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A42795" w:rsidRDefault="003353B2" w:rsidP="00B8767F">
      <w:pPr>
        <w:pStyle w:val="Zwykytekst"/>
        <w:spacing w:before="0" w:after="0"/>
        <w:jc w:val="center"/>
        <w:rPr>
          <w:rFonts w:asciiTheme="majorHAnsi" w:hAnsiTheme="majorHAnsi" w:cs="Arial Narrow"/>
          <w:b/>
          <w:bCs/>
          <w:sz w:val="32"/>
          <w:szCs w:val="32"/>
        </w:rPr>
      </w:pPr>
    </w:p>
    <w:p w:rsidR="003353B2" w:rsidRPr="00A42795" w:rsidRDefault="003353B2" w:rsidP="00B8767F">
      <w:pPr>
        <w:pStyle w:val="Zwykytekst"/>
        <w:spacing w:before="0" w:after="0"/>
        <w:jc w:val="center"/>
        <w:rPr>
          <w:rFonts w:asciiTheme="majorHAnsi" w:hAnsiTheme="majorHAnsi" w:cs="Arial Narrow"/>
          <w:b/>
          <w:bCs/>
          <w:sz w:val="32"/>
          <w:szCs w:val="32"/>
        </w:rPr>
      </w:pPr>
    </w:p>
    <w:p w:rsidR="003353B2" w:rsidRPr="00A42795" w:rsidRDefault="003353B2" w:rsidP="00B8767F">
      <w:pPr>
        <w:pStyle w:val="Zwykytekst"/>
        <w:spacing w:before="0" w:after="0"/>
        <w:jc w:val="center"/>
        <w:rPr>
          <w:rFonts w:asciiTheme="majorHAnsi" w:hAnsiTheme="majorHAnsi" w:cs="Century Gothic"/>
          <w:b/>
          <w:bCs/>
          <w:sz w:val="32"/>
          <w:szCs w:val="32"/>
        </w:rPr>
      </w:pPr>
      <w:r w:rsidRPr="00A42795">
        <w:rPr>
          <w:rFonts w:asciiTheme="majorHAnsi" w:hAnsiTheme="majorHAnsi" w:cs="Century Gothic"/>
          <w:b/>
          <w:bCs/>
          <w:sz w:val="32"/>
          <w:szCs w:val="32"/>
        </w:rPr>
        <w:t>SPECYFIKACJA</w:t>
      </w:r>
    </w:p>
    <w:p w:rsidR="003353B2" w:rsidRPr="00A42795" w:rsidRDefault="003353B2" w:rsidP="00B8767F">
      <w:pPr>
        <w:pStyle w:val="Zwykytekst"/>
        <w:spacing w:before="0" w:after="0"/>
        <w:jc w:val="center"/>
        <w:rPr>
          <w:rFonts w:asciiTheme="majorHAnsi" w:hAnsiTheme="majorHAnsi" w:cs="Century Gothic"/>
          <w:b/>
          <w:bCs/>
          <w:sz w:val="32"/>
          <w:szCs w:val="32"/>
        </w:rPr>
      </w:pPr>
      <w:r w:rsidRPr="00A42795">
        <w:rPr>
          <w:rFonts w:asciiTheme="majorHAnsi" w:hAnsiTheme="majorHAnsi" w:cs="Century Gothic"/>
          <w:b/>
          <w:bCs/>
          <w:sz w:val="32"/>
          <w:szCs w:val="32"/>
        </w:rPr>
        <w:t>WARUNKÓW ZAMÓWIENIA</w:t>
      </w:r>
    </w:p>
    <w:p w:rsidR="003353B2" w:rsidRPr="00A42795" w:rsidRDefault="003353B2" w:rsidP="00B8767F">
      <w:pPr>
        <w:pStyle w:val="Zwykytekst"/>
        <w:spacing w:before="0" w:after="0"/>
        <w:jc w:val="center"/>
        <w:rPr>
          <w:rFonts w:asciiTheme="majorHAnsi" w:hAnsiTheme="majorHAnsi" w:cs="Century Gothic"/>
          <w:b/>
          <w:bCs/>
          <w:sz w:val="32"/>
          <w:szCs w:val="32"/>
        </w:rPr>
      </w:pPr>
      <w:r w:rsidRPr="00A42795">
        <w:rPr>
          <w:rFonts w:asciiTheme="majorHAnsi" w:hAnsiTheme="majorHAnsi" w:cs="Century Gothic"/>
          <w:b/>
          <w:bCs/>
          <w:sz w:val="32"/>
          <w:szCs w:val="32"/>
        </w:rPr>
        <w:t>(</w:t>
      </w:r>
      <w:r w:rsidR="00F03AF3" w:rsidRPr="00A42795">
        <w:rPr>
          <w:rFonts w:asciiTheme="majorHAnsi" w:hAnsiTheme="majorHAnsi" w:cs="Century Gothic"/>
          <w:b/>
          <w:bCs/>
          <w:sz w:val="32"/>
          <w:szCs w:val="32"/>
        </w:rPr>
        <w:t>S</w:t>
      </w:r>
      <w:r w:rsidRPr="00A42795">
        <w:rPr>
          <w:rFonts w:asciiTheme="majorHAnsi" w:hAnsiTheme="majorHAnsi" w:cs="Century Gothic"/>
          <w:b/>
          <w:bCs/>
          <w:sz w:val="32"/>
          <w:szCs w:val="32"/>
        </w:rPr>
        <w:t>WZ)</w:t>
      </w:r>
    </w:p>
    <w:p w:rsidR="00E5737D" w:rsidRPr="00A42795" w:rsidRDefault="00E5737D" w:rsidP="00B8767F">
      <w:pPr>
        <w:pStyle w:val="Zwykytekst"/>
        <w:spacing w:before="0" w:after="0"/>
        <w:jc w:val="center"/>
        <w:rPr>
          <w:rFonts w:asciiTheme="majorHAnsi" w:hAnsiTheme="majorHAnsi" w:cs="Century Gothic"/>
          <w:b/>
          <w:bCs/>
          <w:sz w:val="32"/>
          <w:szCs w:val="32"/>
        </w:rPr>
      </w:pPr>
    </w:p>
    <w:p w:rsidR="003353B2" w:rsidRPr="00A42795" w:rsidRDefault="003353B2" w:rsidP="00B8767F">
      <w:pPr>
        <w:pStyle w:val="Zwykytekst"/>
        <w:spacing w:before="0" w:after="0"/>
        <w:jc w:val="center"/>
        <w:rPr>
          <w:rFonts w:asciiTheme="majorHAnsi" w:hAnsiTheme="majorHAnsi" w:cs="Century Gothic"/>
        </w:rPr>
      </w:pPr>
      <w:r w:rsidRPr="00A42795">
        <w:rPr>
          <w:rFonts w:asciiTheme="majorHAnsi" w:hAnsiTheme="majorHAnsi" w:cs="Century Gothic"/>
        </w:rPr>
        <w:t xml:space="preserve">dotycząca </w:t>
      </w:r>
      <w:r w:rsidR="00B8767F" w:rsidRPr="00A42795">
        <w:rPr>
          <w:rFonts w:asciiTheme="majorHAnsi" w:hAnsiTheme="majorHAnsi" w:cs="Century Gothic"/>
        </w:rPr>
        <w:t xml:space="preserve">postępowania o udzielenie zamówienia prowadzonego w  trybie podstawowym z fakultatywnymi negocjacjami o wartości zamówienia nie przekraczającej progów unijnych o jakich stanowi art. 3 ustawy z 11 września 2019 r. - Prawo zamówień publicznych (Dz. U. z 2023 r. poz. 1605) – dalej </w:t>
      </w:r>
      <w:proofErr w:type="spellStart"/>
      <w:r w:rsidR="00B8767F" w:rsidRPr="00A42795">
        <w:rPr>
          <w:rFonts w:asciiTheme="majorHAnsi" w:hAnsiTheme="majorHAnsi" w:cs="Century Gothic"/>
        </w:rPr>
        <w:t>p.z.p</w:t>
      </w:r>
      <w:proofErr w:type="spellEnd"/>
      <w:r w:rsidR="00B8767F" w:rsidRPr="00A42795">
        <w:rPr>
          <w:rFonts w:asciiTheme="majorHAnsi" w:hAnsiTheme="majorHAnsi" w:cs="Century Gothic"/>
        </w:rPr>
        <w:t xml:space="preserve">. </w:t>
      </w:r>
      <w:r w:rsidR="002E71A7" w:rsidRPr="00A42795">
        <w:rPr>
          <w:rFonts w:asciiTheme="majorHAnsi" w:hAnsiTheme="majorHAnsi" w:cs="Century Gothic"/>
        </w:rPr>
        <w:t>pn.</w:t>
      </w:r>
    </w:p>
    <w:p w:rsidR="00A42719" w:rsidRPr="00A42795" w:rsidRDefault="00A42719" w:rsidP="00A42795">
      <w:pPr>
        <w:jc w:val="center"/>
        <w:rPr>
          <w:rFonts w:asciiTheme="majorHAnsi" w:hAnsiTheme="majorHAnsi" w:cs="Arial"/>
          <w:b/>
        </w:rPr>
      </w:pPr>
      <w:r w:rsidRPr="00A42795">
        <w:rPr>
          <w:rFonts w:asciiTheme="majorHAnsi" w:hAnsiTheme="majorHAnsi" w:cs="Calibri"/>
          <w:b/>
          <w:i/>
        </w:rPr>
        <w:t>„</w:t>
      </w:r>
      <w:r w:rsidRPr="00A42795">
        <w:rPr>
          <w:rFonts w:asciiTheme="majorHAnsi" w:hAnsiTheme="majorHAnsi" w:cs="Arial"/>
          <w:b/>
        </w:rPr>
        <w:t>Rozbiórka istniejącego</w:t>
      </w:r>
      <w:r w:rsidR="00A42795" w:rsidRPr="00A42795">
        <w:rPr>
          <w:rFonts w:asciiTheme="majorHAnsi" w:hAnsiTheme="majorHAnsi" w:cs="Arial"/>
          <w:b/>
        </w:rPr>
        <w:t xml:space="preserve"> mostu</w:t>
      </w:r>
      <w:r w:rsidRPr="00A42795">
        <w:rPr>
          <w:rFonts w:asciiTheme="majorHAnsi" w:hAnsiTheme="majorHAnsi" w:cs="Arial"/>
          <w:b/>
        </w:rPr>
        <w:t xml:space="preserve"> i budowa nowego </w:t>
      </w:r>
      <w:r w:rsidR="00A42795" w:rsidRPr="00A42795">
        <w:rPr>
          <w:rFonts w:asciiTheme="majorHAnsi" w:hAnsiTheme="majorHAnsi" w:cs="Arial"/>
          <w:b/>
        </w:rPr>
        <w:t>przepus</w:t>
      </w:r>
      <w:r w:rsidRPr="00A42795">
        <w:rPr>
          <w:rFonts w:asciiTheme="majorHAnsi" w:hAnsiTheme="majorHAnsi" w:cs="Arial"/>
          <w:b/>
        </w:rPr>
        <w:t>tu w ciągu drogi powiatowej nr 1</w:t>
      </w:r>
      <w:r w:rsidR="00A42795" w:rsidRPr="00A42795">
        <w:rPr>
          <w:rFonts w:asciiTheme="majorHAnsi" w:hAnsiTheme="majorHAnsi" w:cs="Arial"/>
          <w:b/>
        </w:rPr>
        <w:t>3</w:t>
      </w:r>
      <w:r w:rsidRPr="00A42795">
        <w:rPr>
          <w:rFonts w:asciiTheme="majorHAnsi" w:hAnsiTheme="majorHAnsi" w:cs="Arial"/>
          <w:b/>
        </w:rPr>
        <w:t>0</w:t>
      </w:r>
      <w:r w:rsidR="00A42795" w:rsidRPr="00A42795">
        <w:rPr>
          <w:rFonts w:asciiTheme="majorHAnsi" w:hAnsiTheme="majorHAnsi" w:cs="Arial"/>
          <w:b/>
        </w:rPr>
        <w:t>7</w:t>
      </w:r>
      <w:r w:rsidRPr="00A42795">
        <w:rPr>
          <w:rFonts w:asciiTheme="majorHAnsi" w:hAnsiTheme="majorHAnsi" w:cs="Arial"/>
          <w:b/>
        </w:rPr>
        <w:t xml:space="preserve">N w msc. </w:t>
      </w:r>
      <w:r w:rsidR="00A42795" w:rsidRPr="00A42795">
        <w:rPr>
          <w:rFonts w:asciiTheme="majorHAnsi" w:hAnsiTheme="majorHAnsi" w:cs="Arial"/>
          <w:b/>
        </w:rPr>
        <w:t>Jerzwałd wraz z przebudową odcinka drogi powiatowej nr 1307N</w:t>
      </w:r>
      <w:r w:rsidRPr="00A42795">
        <w:rPr>
          <w:rFonts w:asciiTheme="majorHAnsi" w:hAnsiTheme="majorHAnsi" w:cs="Arial"/>
          <w:b/>
        </w:rPr>
        <w:t>”</w:t>
      </w:r>
    </w:p>
    <w:p w:rsidR="00A61A34" w:rsidRPr="00A42795" w:rsidRDefault="00A61A34" w:rsidP="008F550C">
      <w:pPr>
        <w:spacing w:before="0" w:after="0"/>
        <w:jc w:val="center"/>
        <w:rPr>
          <w:rFonts w:asciiTheme="majorHAnsi" w:hAnsiTheme="majorHAnsi" w:cs="Calibri"/>
          <w:b/>
          <w:i/>
        </w:rPr>
      </w:pPr>
    </w:p>
    <w:p w:rsidR="003353B2" w:rsidRPr="00A42795" w:rsidRDefault="003353B2" w:rsidP="00B8767F">
      <w:pPr>
        <w:pStyle w:val="Zwykytekst"/>
        <w:spacing w:before="0" w:after="0"/>
        <w:jc w:val="center"/>
        <w:rPr>
          <w:rFonts w:asciiTheme="majorHAnsi" w:hAnsiTheme="majorHAnsi" w:cs="Century Gothic"/>
        </w:rPr>
      </w:pPr>
    </w:p>
    <w:p w:rsidR="00F03AF3" w:rsidRPr="00A42795" w:rsidRDefault="00F03AF3" w:rsidP="00B8767F">
      <w:pPr>
        <w:pStyle w:val="Zwykytekst"/>
        <w:spacing w:before="0" w:after="0"/>
        <w:jc w:val="center"/>
        <w:rPr>
          <w:rFonts w:asciiTheme="majorHAnsi" w:hAnsiTheme="majorHAnsi" w:cs="Century Gothic"/>
        </w:rPr>
      </w:pPr>
    </w:p>
    <w:p w:rsidR="00110370" w:rsidRPr="00A42795" w:rsidRDefault="008768BE" w:rsidP="00B8767F">
      <w:pPr>
        <w:widowControl w:val="0"/>
        <w:tabs>
          <w:tab w:val="left" w:pos="204"/>
        </w:tabs>
        <w:spacing w:before="0" w:after="0"/>
        <w:rPr>
          <w:rStyle w:val="Normalny2"/>
          <w:rFonts w:asciiTheme="majorHAnsi" w:hAnsiTheme="majorHAnsi" w:cstheme="minorHAnsi"/>
          <w:i/>
        </w:rPr>
      </w:pPr>
      <w:r w:rsidRPr="00A42795">
        <w:rPr>
          <w:rFonts w:asciiTheme="majorHAnsi" w:hAnsiTheme="majorHAnsi" w:cs="Calibri"/>
          <w:b/>
          <w:i/>
        </w:rPr>
        <w:t xml:space="preserve">postępowanie na platformie </w:t>
      </w:r>
      <w:proofErr w:type="spellStart"/>
      <w:r w:rsidRPr="00A42795">
        <w:rPr>
          <w:rFonts w:asciiTheme="majorHAnsi" w:hAnsiTheme="majorHAnsi" w:cs="Calibri"/>
          <w:b/>
          <w:i/>
        </w:rPr>
        <w:t>eZamówienia</w:t>
      </w:r>
      <w:proofErr w:type="spellEnd"/>
      <w:r w:rsidRPr="00A42795">
        <w:rPr>
          <w:rFonts w:asciiTheme="majorHAnsi" w:hAnsiTheme="majorHAnsi" w:cs="Calibri"/>
          <w:i/>
        </w:rPr>
        <w:t xml:space="preserve">: </w:t>
      </w:r>
      <w:r w:rsidR="005A1FDD">
        <w:rPr>
          <w:sz w:val="18"/>
          <w:szCs w:val="18"/>
        </w:rPr>
        <w:t>ocds-148610-7574cc34-ad61-46cf-843c-2d56c7f81bd7</w:t>
      </w:r>
    </w:p>
    <w:p w:rsidR="00110370" w:rsidRPr="00A42795" w:rsidRDefault="008768BE" w:rsidP="00B8767F">
      <w:pPr>
        <w:widowControl w:val="0"/>
        <w:tabs>
          <w:tab w:val="left" w:pos="204"/>
        </w:tabs>
        <w:spacing w:before="0" w:after="0"/>
        <w:rPr>
          <w:rStyle w:val="Normalny2"/>
          <w:rFonts w:asciiTheme="majorHAnsi" w:hAnsiTheme="majorHAnsi"/>
          <w:i/>
        </w:rPr>
      </w:pPr>
      <w:r w:rsidRPr="00A42795">
        <w:rPr>
          <w:rFonts w:asciiTheme="majorHAnsi" w:hAnsiTheme="majorHAnsi" w:cs="Arial-BoldMT"/>
          <w:b/>
          <w:bCs/>
          <w:i/>
          <w:lang w:eastAsia="pl-PL" w:bidi="ar-SA"/>
        </w:rPr>
        <w:t xml:space="preserve">Numer ogłoszenia: </w:t>
      </w:r>
      <w:r w:rsidR="005A1FDD">
        <w:rPr>
          <w:sz w:val="18"/>
          <w:szCs w:val="18"/>
        </w:rPr>
        <w:t>2025/BZP 00175661</w:t>
      </w:r>
    </w:p>
    <w:p w:rsidR="00F03AF3" w:rsidRDefault="008768BE" w:rsidP="005A1FDD">
      <w:pPr>
        <w:widowControl w:val="0"/>
        <w:tabs>
          <w:tab w:val="left" w:pos="204"/>
        </w:tabs>
        <w:spacing w:before="0" w:after="0"/>
        <w:rPr>
          <w:sz w:val="18"/>
          <w:szCs w:val="18"/>
        </w:rPr>
      </w:pPr>
      <w:r w:rsidRPr="00A42795">
        <w:rPr>
          <w:rFonts w:asciiTheme="majorHAnsi" w:hAnsiTheme="majorHAnsi" w:cs="Arial-BoldMT"/>
          <w:b/>
          <w:bCs/>
          <w:i/>
          <w:lang w:eastAsia="pl-PL" w:bidi="ar-SA"/>
        </w:rPr>
        <w:t>Data ogłoszenia:</w:t>
      </w:r>
      <w:r w:rsidRPr="00A42795">
        <w:rPr>
          <w:rFonts w:asciiTheme="majorHAnsi" w:hAnsiTheme="majorHAnsi" w:cs="Arial-BoldMT"/>
          <w:bCs/>
          <w:i/>
          <w:lang w:eastAsia="pl-PL" w:bidi="ar-SA"/>
        </w:rPr>
        <w:t xml:space="preserve"> </w:t>
      </w:r>
      <w:r w:rsidR="005A1FDD">
        <w:rPr>
          <w:sz w:val="18"/>
          <w:szCs w:val="18"/>
        </w:rPr>
        <w:t>2025-04-03</w:t>
      </w:r>
    </w:p>
    <w:p w:rsidR="005A1FDD" w:rsidRPr="00A42795" w:rsidRDefault="005A1FDD" w:rsidP="005A1FDD">
      <w:pPr>
        <w:widowControl w:val="0"/>
        <w:tabs>
          <w:tab w:val="left" w:pos="204"/>
        </w:tabs>
        <w:spacing w:before="0" w:after="0"/>
        <w:rPr>
          <w:rFonts w:asciiTheme="majorHAnsi" w:hAnsiTheme="majorHAnsi" w:cs="Century Gothic"/>
        </w:rPr>
      </w:pPr>
      <w:bookmarkStart w:id="0" w:name="_GoBack"/>
      <w:bookmarkEnd w:id="0"/>
    </w:p>
    <w:p w:rsidR="003353B2" w:rsidRPr="00A42795" w:rsidRDefault="003353B2" w:rsidP="00B8767F">
      <w:pPr>
        <w:pStyle w:val="Zwykytekst"/>
        <w:spacing w:before="0" w:after="0"/>
        <w:jc w:val="center"/>
        <w:rPr>
          <w:rFonts w:asciiTheme="majorHAnsi" w:hAnsiTheme="majorHAnsi" w:cs="Century Gothic"/>
          <w:b/>
          <w:bCs/>
        </w:rPr>
      </w:pPr>
    </w:p>
    <w:p w:rsidR="003353B2" w:rsidRPr="00A42795" w:rsidRDefault="003353B2" w:rsidP="00B8767F">
      <w:pPr>
        <w:pStyle w:val="Zwykytekst"/>
        <w:spacing w:before="0" w:after="0"/>
        <w:rPr>
          <w:rFonts w:asciiTheme="majorHAnsi" w:hAnsiTheme="majorHAnsi" w:cs="Century Gothic"/>
          <w:b/>
          <w:bCs/>
        </w:rPr>
      </w:pPr>
      <w:r w:rsidRPr="00A42795">
        <w:rPr>
          <w:rFonts w:asciiTheme="majorHAnsi" w:hAnsiTheme="majorHAnsi" w:cs="Century Gothic"/>
          <w:b/>
          <w:bCs/>
        </w:rPr>
        <w:t xml:space="preserve">Znak postępowania: </w:t>
      </w:r>
      <w:r w:rsidR="00541ECB" w:rsidRPr="00A42795">
        <w:rPr>
          <w:rFonts w:asciiTheme="majorHAnsi" w:hAnsiTheme="majorHAnsi" w:cs="Century Gothic"/>
          <w:b/>
          <w:bCs/>
        </w:rPr>
        <w:t>DI1.260.17</w:t>
      </w:r>
      <w:r w:rsidR="001E6F9B" w:rsidRPr="00A42795">
        <w:rPr>
          <w:rFonts w:asciiTheme="majorHAnsi" w:hAnsiTheme="majorHAnsi" w:cs="Century Gothic"/>
          <w:b/>
          <w:bCs/>
        </w:rPr>
        <w:t>.202</w:t>
      </w:r>
      <w:r w:rsidR="00A42795" w:rsidRPr="00A42795">
        <w:rPr>
          <w:rFonts w:asciiTheme="majorHAnsi" w:hAnsiTheme="majorHAnsi" w:cs="Century Gothic"/>
          <w:b/>
          <w:bCs/>
        </w:rPr>
        <w:t>5</w:t>
      </w:r>
    </w:p>
    <w:p w:rsidR="00A32FDE" w:rsidRPr="00A42795" w:rsidRDefault="00A32FDE" w:rsidP="00B8767F">
      <w:pPr>
        <w:pStyle w:val="Zwykytekst"/>
        <w:spacing w:before="0" w:after="0"/>
        <w:rPr>
          <w:rFonts w:asciiTheme="majorHAnsi" w:hAnsiTheme="majorHAnsi" w:cs="Century Gothic"/>
          <w:b/>
          <w:bCs/>
          <w:color w:val="FF0000"/>
        </w:rPr>
      </w:pPr>
    </w:p>
    <w:p w:rsidR="00A32FDE" w:rsidRPr="00A42795" w:rsidRDefault="00A32FDE" w:rsidP="00B8767F">
      <w:pPr>
        <w:widowControl w:val="0"/>
        <w:autoSpaceDE w:val="0"/>
        <w:spacing w:before="0" w:after="0"/>
        <w:rPr>
          <w:rFonts w:asciiTheme="majorHAnsi" w:hAnsiTheme="majorHAnsi" w:cs="Arial"/>
        </w:rPr>
      </w:pPr>
      <w:r w:rsidRPr="00A42795">
        <w:rPr>
          <w:rFonts w:asciiTheme="majorHAnsi" w:hAnsiTheme="majorHAnsi" w:cs="Arial"/>
        </w:rPr>
        <w:t xml:space="preserve">Termin składania ofert : </w:t>
      </w:r>
      <w:r w:rsidR="00541ECB" w:rsidRPr="00A42795">
        <w:rPr>
          <w:rFonts w:asciiTheme="majorHAnsi" w:hAnsiTheme="majorHAnsi" w:cs="Arial"/>
          <w:b/>
        </w:rPr>
        <w:t>1</w:t>
      </w:r>
      <w:r w:rsidR="00A42795" w:rsidRPr="00A42795">
        <w:rPr>
          <w:rFonts w:asciiTheme="majorHAnsi" w:hAnsiTheme="majorHAnsi" w:cs="Arial"/>
          <w:b/>
        </w:rPr>
        <w:t>8</w:t>
      </w:r>
      <w:r w:rsidR="00541ECB" w:rsidRPr="00A42795">
        <w:rPr>
          <w:rFonts w:asciiTheme="majorHAnsi" w:hAnsiTheme="majorHAnsi" w:cs="Arial"/>
          <w:b/>
        </w:rPr>
        <w:t>.0</w:t>
      </w:r>
      <w:r w:rsidR="00A42795" w:rsidRPr="00A42795">
        <w:rPr>
          <w:rFonts w:asciiTheme="majorHAnsi" w:hAnsiTheme="majorHAnsi" w:cs="Arial"/>
          <w:b/>
        </w:rPr>
        <w:t>4</w:t>
      </w:r>
      <w:r w:rsidR="00672BBE" w:rsidRPr="00A42795">
        <w:rPr>
          <w:rFonts w:asciiTheme="majorHAnsi" w:hAnsiTheme="majorHAnsi" w:cs="Arial"/>
          <w:b/>
        </w:rPr>
        <w:t>.202</w:t>
      </w:r>
      <w:r w:rsidR="00A42795" w:rsidRPr="00A42795">
        <w:rPr>
          <w:rFonts w:asciiTheme="majorHAnsi" w:hAnsiTheme="majorHAnsi" w:cs="Arial"/>
          <w:b/>
        </w:rPr>
        <w:t>5</w:t>
      </w:r>
      <w:r w:rsidRPr="00A42795">
        <w:rPr>
          <w:rFonts w:asciiTheme="majorHAnsi" w:hAnsiTheme="majorHAnsi" w:cs="Arial"/>
          <w:b/>
        </w:rPr>
        <w:t xml:space="preserve"> r.</w:t>
      </w:r>
      <w:r w:rsidRPr="00A42795">
        <w:rPr>
          <w:rFonts w:asciiTheme="majorHAnsi" w:hAnsiTheme="majorHAnsi" w:cs="Arial"/>
        </w:rPr>
        <w:t xml:space="preserve"> do godz. </w:t>
      </w:r>
      <w:r w:rsidR="00541ECB" w:rsidRPr="00A42795">
        <w:rPr>
          <w:rFonts w:asciiTheme="majorHAnsi" w:hAnsiTheme="majorHAnsi" w:cs="Arial"/>
        </w:rPr>
        <w:t>9</w:t>
      </w:r>
      <w:r w:rsidRPr="00A42795">
        <w:rPr>
          <w:rFonts w:asciiTheme="majorHAnsi" w:hAnsiTheme="majorHAnsi" w:cs="Arial"/>
        </w:rPr>
        <w:t>:00</w:t>
      </w:r>
    </w:p>
    <w:p w:rsidR="00A32FDE" w:rsidRPr="00A42795" w:rsidRDefault="00A32FDE" w:rsidP="00B8767F">
      <w:pPr>
        <w:widowControl w:val="0"/>
        <w:autoSpaceDE w:val="0"/>
        <w:spacing w:before="0" w:after="0"/>
        <w:rPr>
          <w:rFonts w:asciiTheme="majorHAnsi" w:hAnsiTheme="majorHAnsi" w:cs="Arial"/>
        </w:rPr>
      </w:pPr>
      <w:r w:rsidRPr="00A42795">
        <w:rPr>
          <w:rFonts w:asciiTheme="majorHAnsi" w:hAnsiTheme="majorHAnsi" w:cs="Arial"/>
        </w:rPr>
        <w:t xml:space="preserve">Termin otwarcia ofert: </w:t>
      </w:r>
      <w:r w:rsidR="00541ECB" w:rsidRPr="00A42795">
        <w:rPr>
          <w:rFonts w:asciiTheme="majorHAnsi" w:hAnsiTheme="majorHAnsi" w:cs="Arial"/>
          <w:b/>
        </w:rPr>
        <w:t>1</w:t>
      </w:r>
      <w:r w:rsidR="00A42795" w:rsidRPr="00A42795">
        <w:rPr>
          <w:rFonts w:asciiTheme="majorHAnsi" w:hAnsiTheme="majorHAnsi" w:cs="Arial"/>
          <w:b/>
        </w:rPr>
        <w:t>8</w:t>
      </w:r>
      <w:r w:rsidR="00672BBE" w:rsidRPr="00A42795">
        <w:rPr>
          <w:rFonts w:asciiTheme="majorHAnsi" w:hAnsiTheme="majorHAnsi" w:cs="Arial"/>
          <w:b/>
        </w:rPr>
        <w:t>.0</w:t>
      </w:r>
      <w:r w:rsidR="00A42795" w:rsidRPr="00A42795">
        <w:rPr>
          <w:rFonts w:asciiTheme="majorHAnsi" w:hAnsiTheme="majorHAnsi" w:cs="Arial"/>
          <w:b/>
        </w:rPr>
        <w:t>4</w:t>
      </w:r>
      <w:r w:rsidR="00672BBE" w:rsidRPr="00A42795">
        <w:rPr>
          <w:rFonts w:asciiTheme="majorHAnsi" w:hAnsiTheme="majorHAnsi" w:cs="Arial"/>
          <w:b/>
        </w:rPr>
        <w:t>.202</w:t>
      </w:r>
      <w:r w:rsidR="00A42795" w:rsidRPr="00A42795">
        <w:rPr>
          <w:rFonts w:asciiTheme="majorHAnsi" w:hAnsiTheme="majorHAnsi" w:cs="Arial"/>
          <w:b/>
        </w:rPr>
        <w:t>5</w:t>
      </w:r>
      <w:r w:rsidRPr="00A42795">
        <w:rPr>
          <w:rFonts w:asciiTheme="majorHAnsi" w:hAnsiTheme="majorHAnsi" w:cs="Arial"/>
          <w:b/>
        </w:rPr>
        <w:t xml:space="preserve"> r.</w:t>
      </w:r>
      <w:r w:rsidRPr="00A42795">
        <w:rPr>
          <w:rFonts w:asciiTheme="majorHAnsi" w:hAnsiTheme="majorHAnsi" w:cs="Arial"/>
        </w:rPr>
        <w:t xml:space="preserve"> o godz. </w:t>
      </w:r>
      <w:r w:rsidR="00541ECB" w:rsidRPr="00A42795">
        <w:rPr>
          <w:rFonts w:asciiTheme="majorHAnsi" w:hAnsiTheme="majorHAnsi" w:cs="Arial"/>
        </w:rPr>
        <w:t>9</w:t>
      </w:r>
      <w:r w:rsidRPr="00A42795">
        <w:rPr>
          <w:rFonts w:asciiTheme="majorHAnsi" w:hAnsiTheme="majorHAnsi" w:cs="Arial"/>
        </w:rPr>
        <w:t>:</w:t>
      </w:r>
      <w:r w:rsidR="00EC6159" w:rsidRPr="00A42795">
        <w:rPr>
          <w:rFonts w:asciiTheme="majorHAnsi" w:hAnsiTheme="majorHAnsi" w:cs="Arial"/>
        </w:rPr>
        <w:t>1</w:t>
      </w:r>
      <w:r w:rsidRPr="00A42795">
        <w:rPr>
          <w:rFonts w:asciiTheme="majorHAnsi" w:hAnsiTheme="majorHAnsi" w:cs="Arial"/>
        </w:rPr>
        <w:t>0</w:t>
      </w:r>
    </w:p>
    <w:p w:rsidR="00A32FDE" w:rsidRPr="00A42795" w:rsidRDefault="00A32FDE" w:rsidP="00B8767F">
      <w:pPr>
        <w:widowControl w:val="0"/>
        <w:autoSpaceDE w:val="0"/>
        <w:spacing w:before="0" w:after="0"/>
        <w:rPr>
          <w:rFonts w:asciiTheme="majorHAnsi" w:hAnsiTheme="majorHAnsi" w:cs="Arial"/>
        </w:rPr>
      </w:pPr>
    </w:p>
    <w:p w:rsidR="00A32FDE" w:rsidRPr="00A42795" w:rsidRDefault="00A32FDE" w:rsidP="00B8767F">
      <w:pPr>
        <w:spacing w:before="0" w:after="0"/>
        <w:rPr>
          <w:rFonts w:asciiTheme="majorHAnsi" w:hAnsiTheme="majorHAnsi" w:cs="Arial"/>
          <w:b/>
          <w:i/>
          <w:color w:val="000000"/>
        </w:rPr>
      </w:pPr>
      <w:r w:rsidRPr="00A42795">
        <w:rPr>
          <w:rFonts w:asciiTheme="majorHAnsi" w:hAnsiTheme="majorHAnsi" w:cs="Arial"/>
          <w:i/>
          <w:color w:val="000000"/>
        </w:rPr>
        <w:t>Koszty związane z przygotowaniem i złożeniem oferty ponosi Wykonawca</w:t>
      </w:r>
    </w:p>
    <w:p w:rsidR="00A32FDE" w:rsidRPr="00A42795" w:rsidRDefault="00A32FDE" w:rsidP="00B8767F">
      <w:pPr>
        <w:widowControl w:val="0"/>
        <w:autoSpaceDE w:val="0"/>
        <w:spacing w:before="0" w:after="0"/>
        <w:rPr>
          <w:rFonts w:asciiTheme="majorHAnsi" w:hAnsiTheme="majorHAnsi" w:cs="Arial"/>
        </w:rPr>
      </w:pPr>
    </w:p>
    <w:p w:rsidR="00A32FDE" w:rsidRPr="00A42795" w:rsidRDefault="00A32FDE" w:rsidP="00DD335B">
      <w:pPr>
        <w:pStyle w:val="Zwykytekst1"/>
        <w:spacing w:before="0" w:after="0"/>
        <w:ind w:left="5245"/>
        <w:jc w:val="center"/>
        <w:rPr>
          <w:rFonts w:asciiTheme="majorHAnsi" w:hAnsiTheme="majorHAnsi" w:cs="Arial"/>
          <w:sz w:val="18"/>
        </w:rPr>
      </w:pPr>
      <w:r w:rsidRPr="00A42795">
        <w:rPr>
          <w:rFonts w:asciiTheme="majorHAnsi" w:hAnsiTheme="majorHAnsi" w:cs="Arial"/>
          <w:sz w:val="18"/>
        </w:rPr>
        <w:t xml:space="preserve">ZATWIERDZIŁ dnia </w:t>
      </w:r>
      <w:r w:rsidR="0068294F" w:rsidRPr="00A42795">
        <w:rPr>
          <w:rFonts w:asciiTheme="majorHAnsi" w:hAnsiTheme="majorHAnsi" w:cs="Arial"/>
          <w:sz w:val="18"/>
        </w:rPr>
        <w:t>0</w:t>
      </w:r>
      <w:r w:rsidR="00A42795" w:rsidRPr="00A42795">
        <w:rPr>
          <w:rFonts w:asciiTheme="majorHAnsi" w:hAnsiTheme="majorHAnsi" w:cs="Arial"/>
          <w:sz w:val="18"/>
        </w:rPr>
        <w:t>3</w:t>
      </w:r>
      <w:r w:rsidR="00672BBE" w:rsidRPr="00A42795">
        <w:rPr>
          <w:rFonts w:asciiTheme="majorHAnsi" w:hAnsiTheme="majorHAnsi" w:cs="Arial"/>
          <w:sz w:val="18"/>
        </w:rPr>
        <w:t>.0</w:t>
      </w:r>
      <w:r w:rsidR="00A42795" w:rsidRPr="00A42795">
        <w:rPr>
          <w:rFonts w:asciiTheme="majorHAnsi" w:hAnsiTheme="majorHAnsi" w:cs="Arial"/>
          <w:sz w:val="18"/>
        </w:rPr>
        <w:t>4</w:t>
      </w:r>
      <w:r w:rsidR="00672BBE" w:rsidRPr="00A42795">
        <w:rPr>
          <w:rFonts w:asciiTheme="majorHAnsi" w:hAnsiTheme="majorHAnsi" w:cs="Arial"/>
          <w:sz w:val="18"/>
        </w:rPr>
        <w:t>.202</w:t>
      </w:r>
      <w:r w:rsidR="00A42795" w:rsidRPr="00A42795">
        <w:rPr>
          <w:rFonts w:asciiTheme="majorHAnsi" w:hAnsiTheme="majorHAnsi" w:cs="Arial"/>
          <w:sz w:val="18"/>
        </w:rPr>
        <w:t>5</w:t>
      </w:r>
      <w:r w:rsidRPr="00A42795">
        <w:rPr>
          <w:rFonts w:asciiTheme="majorHAnsi" w:hAnsiTheme="majorHAnsi" w:cs="Arial"/>
          <w:color w:val="FF0000"/>
          <w:sz w:val="18"/>
        </w:rPr>
        <w:t xml:space="preserve"> </w:t>
      </w:r>
      <w:r w:rsidRPr="00A42795">
        <w:rPr>
          <w:rFonts w:asciiTheme="majorHAnsi" w:hAnsiTheme="majorHAnsi" w:cs="Arial"/>
          <w:sz w:val="18"/>
        </w:rPr>
        <w:t>r.</w:t>
      </w:r>
    </w:p>
    <w:p w:rsidR="00DD335B" w:rsidRPr="00A42795" w:rsidRDefault="00A32FDE" w:rsidP="00DD335B">
      <w:pPr>
        <w:spacing w:before="0" w:after="0"/>
        <w:ind w:left="5245"/>
        <w:jc w:val="center"/>
        <w:rPr>
          <w:rFonts w:asciiTheme="majorHAnsi" w:hAnsiTheme="majorHAnsi" w:cs="Arial"/>
          <w:sz w:val="18"/>
        </w:rPr>
      </w:pPr>
      <w:r w:rsidRPr="00A42795">
        <w:rPr>
          <w:rFonts w:asciiTheme="majorHAnsi" w:hAnsiTheme="majorHAnsi" w:cs="Arial"/>
          <w:sz w:val="18"/>
        </w:rPr>
        <w:t>Dyrektor</w:t>
      </w:r>
      <w:r w:rsidR="00DD335B" w:rsidRPr="00A42795">
        <w:rPr>
          <w:rFonts w:asciiTheme="majorHAnsi" w:hAnsiTheme="majorHAnsi" w:cs="Arial"/>
          <w:sz w:val="18"/>
        </w:rPr>
        <w:t xml:space="preserve"> </w:t>
      </w:r>
      <w:r w:rsidRPr="00A42795">
        <w:rPr>
          <w:rFonts w:asciiTheme="majorHAnsi" w:hAnsiTheme="majorHAnsi" w:cs="Arial"/>
          <w:sz w:val="18"/>
        </w:rPr>
        <w:t>P</w:t>
      </w:r>
      <w:r w:rsidR="00E70E25" w:rsidRPr="00A42795">
        <w:rPr>
          <w:rFonts w:asciiTheme="majorHAnsi" w:hAnsiTheme="majorHAnsi" w:cs="Arial"/>
          <w:sz w:val="18"/>
        </w:rPr>
        <w:t xml:space="preserve">owiatowego </w:t>
      </w:r>
      <w:r w:rsidRPr="00A42795">
        <w:rPr>
          <w:rFonts w:asciiTheme="majorHAnsi" w:hAnsiTheme="majorHAnsi" w:cs="Arial"/>
          <w:sz w:val="18"/>
        </w:rPr>
        <w:t>Z</w:t>
      </w:r>
      <w:r w:rsidR="00E70E25" w:rsidRPr="00A42795">
        <w:rPr>
          <w:rFonts w:asciiTheme="majorHAnsi" w:hAnsiTheme="majorHAnsi" w:cs="Arial"/>
          <w:sz w:val="18"/>
        </w:rPr>
        <w:t xml:space="preserve">arządu </w:t>
      </w:r>
      <w:r w:rsidRPr="00A42795">
        <w:rPr>
          <w:rFonts w:asciiTheme="majorHAnsi" w:hAnsiTheme="majorHAnsi" w:cs="Arial"/>
          <w:sz w:val="18"/>
        </w:rPr>
        <w:t>D</w:t>
      </w:r>
      <w:r w:rsidR="00E70E25" w:rsidRPr="00A42795">
        <w:rPr>
          <w:rFonts w:asciiTheme="majorHAnsi" w:hAnsiTheme="majorHAnsi" w:cs="Arial"/>
          <w:sz w:val="18"/>
        </w:rPr>
        <w:t>róg w Iławie</w:t>
      </w:r>
    </w:p>
    <w:p w:rsidR="00A32FDE" w:rsidRPr="00A42795" w:rsidRDefault="00A32FDE" w:rsidP="00DD335B">
      <w:pPr>
        <w:spacing w:before="0" w:after="0"/>
        <w:ind w:left="5245"/>
        <w:jc w:val="center"/>
        <w:rPr>
          <w:rFonts w:asciiTheme="majorHAnsi" w:hAnsiTheme="majorHAnsi" w:cs="Arial"/>
          <w:sz w:val="18"/>
        </w:rPr>
      </w:pPr>
      <w:r w:rsidRPr="00A42795">
        <w:rPr>
          <w:rFonts w:asciiTheme="majorHAnsi" w:hAnsiTheme="majorHAnsi" w:cs="Arial"/>
          <w:sz w:val="18"/>
        </w:rPr>
        <w:t>/-/</w:t>
      </w:r>
      <w:r w:rsidR="0025393E" w:rsidRPr="00A42795">
        <w:rPr>
          <w:rFonts w:asciiTheme="majorHAnsi" w:hAnsiTheme="majorHAnsi" w:cs="Arial"/>
          <w:sz w:val="18"/>
        </w:rPr>
        <w:t>Radosław Augustyniak</w:t>
      </w:r>
    </w:p>
    <w:p w:rsidR="00A32FDE" w:rsidRPr="00A42795" w:rsidRDefault="00A32FDE" w:rsidP="00DD335B">
      <w:pPr>
        <w:pStyle w:val="Zwykytekst1"/>
        <w:spacing w:before="0" w:after="0"/>
        <w:ind w:left="5245"/>
        <w:jc w:val="center"/>
        <w:rPr>
          <w:rFonts w:asciiTheme="majorHAnsi" w:hAnsiTheme="majorHAnsi" w:cs="Arial"/>
          <w:sz w:val="14"/>
          <w:szCs w:val="16"/>
        </w:rPr>
      </w:pPr>
      <w:r w:rsidRPr="00A42795">
        <w:rPr>
          <w:rFonts w:asciiTheme="majorHAnsi" w:hAnsiTheme="majorHAnsi" w:cs="Arial"/>
          <w:sz w:val="14"/>
          <w:szCs w:val="16"/>
        </w:rPr>
        <w:t>/podpis Kierownika Zamawiającego/</w:t>
      </w:r>
    </w:p>
    <w:p w:rsidR="00A32FDE" w:rsidRPr="00A42795" w:rsidRDefault="00A32FDE" w:rsidP="00B8767F">
      <w:pPr>
        <w:pStyle w:val="Zwykytekst1"/>
        <w:spacing w:before="0" w:after="0"/>
        <w:rPr>
          <w:rFonts w:asciiTheme="majorHAnsi" w:hAnsiTheme="majorHAnsi" w:cs="Arial"/>
        </w:rPr>
      </w:pPr>
    </w:p>
    <w:p w:rsidR="00862A45" w:rsidRPr="00A42795" w:rsidRDefault="00862A45" w:rsidP="00B8767F">
      <w:pPr>
        <w:pStyle w:val="Zwykytekst1"/>
        <w:spacing w:before="0" w:after="0"/>
        <w:rPr>
          <w:rFonts w:asciiTheme="majorHAnsi" w:hAnsiTheme="majorHAnsi" w:cs="Arial"/>
        </w:rPr>
      </w:pPr>
    </w:p>
    <w:p w:rsidR="0025393E" w:rsidRPr="00A42795" w:rsidRDefault="0025393E" w:rsidP="00B8767F">
      <w:pPr>
        <w:pStyle w:val="Zwykytekst1"/>
        <w:spacing w:before="0" w:after="0"/>
        <w:rPr>
          <w:rFonts w:asciiTheme="majorHAnsi" w:hAnsiTheme="majorHAnsi" w:cs="Arial"/>
        </w:rPr>
      </w:pPr>
    </w:p>
    <w:p w:rsidR="00862A45" w:rsidRPr="00A42795" w:rsidRDefault="00862A45" w:rsidP="00B8767F">
      <w:pPr>
        <w:pStyle w:val="Zwykytekst1"/>
        <w:spacing w:before="0" w:after="0"/>
        <w:rPr>
          <w:rFonts w:asciiTheme="majorHAnsi" w:hAnsiTheme="majorHAnsi" w:cs="Arial"/>
        </w:rPr>
      </w:pPr>
    </w:p>
    <w:p w:rsidR="00862A45" w:rsidRPr="00A42795" w:rsidRDefault="00862A45" w:rsidP="00B8767F">
      <w:pPr>
        <w:pStyle w:val="Zwykytekst1"/>
        <w:spacing w:before="0" w:after="0"/>
        <w:rPr>
          <w:rFonts w:asciiTheme="majorHAnsi" w:hAnsiTheme="majorHAnsi" w:cs="Arial"/>
        </w:rPr>
      </w:pPr>
    </w:p>
    <w:p w:rsidR="00A32FDE" w:rsidRPr="00A42795" w:rsidRDefault="00A32FDE" w:rsidP="00B8767F">
      <w:pPr>
        <w:pStyle w:val="Zwykytekst1"/>
        <w:spacing w:before="0" w:after="0"/>
        <w:rPr>
          <w:rFonts w:asciiTheme="majorHAnsi" w:hAnsiTheme="majorHAnsi" w:cs="Arial"/>
        </w:rPr>
      </w:pPr>
      <w:r w:rsidRPr="00A42795">
        <w:rPr>
          <w:rFonts w:asciiTheme="majorHAnsi" w:hAnsiTheme="majorHAnsi" w:cs="Arial"/>
        </w:rPr>
        <w:t xml:space="preserve">Iława, dnia </w:t>
      </w:r>
      <w:r w:rsidR="0025393E" w:rsidRPr="00A42795">
        <w:rPr>
          <w:rFonts w:asciiTheme="majorHAnsi" w:hAnsiTheme="majorHAnsi" w:cs="Arial"/>
        </w:rPr>
        <w:t>0</w:t>
      </w:r>
      <w:r w:rsidR="00A42795" w:rsidRPr="00A42795">
        <w:rPr>
          <w:rFonts w:asciiTheme="majorHAnsi" w:hAnsiTheme="majorHAnsi" w:cs="Arial"/>
        </w:rPr>
        <w:t>3</w:t>
      </w:r>
      <w:r w:rsidR="00E70E25" w:rsidRPr="00A42795">
        <w:rPr>
          <w:rFonts w:asciiTheme="majorHAnsi" w:hAnsiTheme="majorHAnsi" w:cs="Arial"/>
        </w:rPr>
        <w:t>.</w:t>
      </w:r>
      <w:r w:rsidR="00672BBE" w:rsidRPr="00A42795">
        <w:rPr>
          <w:rFonts w:asciiTheme="majorHAnsi" w:hAnsiTheme="majorHAnsi" w:cs="Arial"/>
        </w:rPr>
        <w:t>0</w:t>
      </w:r>
      <w:r w:rsidR="00A42795" w:rsidRPr="00A42795">
        <w:rPr>
          <w:rFonts w:asciiTheme="majorHAnsi" w:hAnsiTheme="majorHAnsi" w:cs="Arial"/>
        </w:rPr>
        <w:t>4</w:t>
      </w:r>
      <w:r w:rsidR="00672BBE" w:rsidRPr="00A42795">
        <w:rPr>
          <w:rFonts w:asciiTheme="majorHAnsi" w:hAnsiTheme="majorHAnsi" w:cs="Arial"/>
        </w:rPr>
        <w:t>.202</w:t>
      </w:r>
      <w:r w:rsidR="00A42795" w:rsidRPr="00A42795">
        <w:rPr>
          <w:rFonts w:asciiTheme="majorHAnsi" w:hAnsiTheme="majorHAnsi" w:cs="Arial"/>
        </w:rPr>
        <w:t>5</w:t>
      </w:r>
      <w:r w:rsidRPr="00A42795">
        <w:rPr>
          <w:rFonts w:asciiTheme="majorHAnsi" w:hAnsiTheme="majorHAnsi" w:cs="Arial"/>
        </w:rPr>
        <w:t xml:space="preserve"> r.                                                                          </w:t>
      </w:r>
    </w:p>
    <w:p w:rsidR="008768BE" w:rsidRPr="00A42795" w:rsidRDefault="008768BE" w:rsidP="00B8767F">
      <w:pPr>
        <w:pStyle w:val="Zwykytekst1"/>
        <w:spacing w:before="0" w:after="0"/>
        <w:rPr>
          <w:rFonts w:asciiTheme="majorHAnsi" w:hAnsiTheme="majorHAnsi" w:cs="Arial"/>
        </w:rPr>
      </w:pPr>
    </w:p>
    <w:p w:rsidR="003353B2" w:rsidRPr="00A42795" w:rsidRDefault="003353B2" w:rsidP="00B8767F">
      <w:pPr>
        <w:pStyle w:val="Zwykytekst"/>
        <w:spacing w:before="0" w:after="0"/>
        <w:jc w:val="both"/>
        <w:rPr>
          <w:rFonts w:asciiTheme="majorHAnsi" w:hAnsiTheme="majorHAnsi" w:cs="Century Gothic"/>
          <w:b/>
          <w:bCs/>
        </w:rPr>
      </w:pPr>
      <w:r w:rsidRPr="00A42795">
        <w:rPr>
          <w:rFonts w:asciiTheme="majorHAnsi" w:hAnsiTheme="majorHAnsi" w:cs="Century Gothic"/>
          <w:b/>
          <w:bCs/>
        </w:rPr>
        <w:t xml:space="preserve">Integralną część niniejszej </w:t>
      </w:r>
      <w:r w:rsidR="009B12E4" w:rsidRPr="00A42795">
        <w:rPr>
          <w:rFonts w:asciiTheme="majorHAnsi" w:hAnsiTheme="majorHAnsi" w:cs="Century Gothic"/>
          <w:b/>
          <w:bCs/>
        </w:rPr>
        <w:t>SWZ</w:t>
      </w:r>
      <w:r w:rsidRPr="00A42795">
        <w:rPr>
          <w:rFonts w:asciiTheme="majorHAnsi" w:hAnsiTheme="majorHAnsi" w:cs="Century Gothic"/>
          <w:b/>
          <w:bCs/>
        </w:rPr>
        <w:t xml:space="preserve"> stanowią:</w:t>
      </w:r>
    </w:p>
    <w:p w:rsidR="00D26E85" w:rsidRPr="00A42795"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A42795">
        <w:rPr>
          <w:rFonts w:asciiTheme="majorHAnsi" w:hAnsiTheme="majorHAnsi"/>
        </w:rPr>
        <w:t xml:space="preserve">Załącznik nr </w:t>
      </w:r>
      <w:r w:rsidR="003901C1" w:rsidRPr="00A42795">
        <w:rPr>
          <w:rFonts w:asciiTheme="majorHAnsi" w:hAnsiTheme="majorHAnsi"/>
        </w:rPr>
        <w:t>1</w:t>
      </w:r>
      <w:r w:rsidRPr="00A42795">
        <w:rPr>
          <w:rFonts w:asciiTheme="majorHAnsi" w:hAnsiTheme="majorHAnsi"/>
        </w:rPr>
        <w:t xml:space="preserve"> - Formularz oferty </w:t>
      </w:r>
    </w:p>
    <w:p w:rsidR="00D26E85" w:rsidRPr="00A42795"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A42795">
        <w:rPr>
          <w:rFonts w:asciiTheme="majorHAnsi" w:hAnsiTheme="majorHAnsi"/>
        </w:rPr>
        <w:t>Załącznik nr 2</w:t>
      </w:r>
      <w:r w:rsidR="004561D0" w:rsidRPr="00A42795">
        <w:rPr>
          <w:rFonts w:asciiTheme="majorHAnsi" w:hAnsiTheme="majorHAnsi"/>
        </w:rPr>
        <w:t>A</w:t>
      </w:r>
      <w:r w:rsidRPr="00A42795">
        <w:rPr>
          <w:rFonts w:asciiTheme="majorHAnsi" w:hAnsiTheme="majorHAnsi"/>
        </w:rPr>
        <w:t xml:space="preserve"> - oświadczenie o spełnianiu warunków</w:t>
      </w:r>
      <w:r w:rsidR="003901C1" w:rsidRPr="00A42795">
        <w:rPr>
          <w:rFonts w:asciiTheme="majorHAnsi" w:hAnsiTheme="majorHAnsi"/>
        </w:rPr>
        <w:t xml:space="preserve"> </w:t>
      </w:r>
      <w:r w:rsidRPr="00A42795">
        <w:rPr>
          <w:rFonts w:asciiTheme="majorHAnsi" w:hAnsiTheme="majorHAnsi"/>
        </w:rPr>
        <w:t>udziału</w:t>
      </w:r>
      <w:r w:rsidR="00206A17" w:rsidRPr="00A42795">
        <w:rPr>
          <w:rFonts w:asciiTheme="majorHAnsi" w:hAnsiTheme="majorHAnsi"/>
          <w:b/>
          <w:bCs/>
        </w:rPr>
        <w:t xml:space="preserve"> </w:t>
      </w:r>
      <w:r w:rsidR="00206A17" w:rsidRPr="00A42795">
        <w:rPr>
          <w:rFonts w:asciiTheme="majorHAnsi" w:hAnsiTheme="majorHAnsi"/>
        </w:rPr>
        <w:t>oraz</w:t>
      </w:r>
      <w:r w:rsidR="00206A17" w:rsidRPr="00A42795">
        <w:rPr>
          <w:rFonts w:asciiTheme="majorHAnsi" w:hAnsiTheme="majorHAnsi"/>
          <w:b/>
          <w:bCs/>
        </w:rPr>
        <w:t xml:space="preserve"> </w:t>
      </w:r>
      <w:r w:rsidRPr="00A42795">
        <w:rPr>
          <w:rFonts w:asciiTheme="majorHAnsi" w:hAnsiTheme="majorHAnsi"/>
        </w:rPr>
        <w:t>o braku podstaw do wykluczenia</w:t>
      </w:r>
    </w:p>
    <w:p w:rsidR="004561D0" w:rsidRPr="00A42795" w:rsidRDefault="004561D0" w:rsidP="00B8767F">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A42795">
        <w:rPr>
          <w:rFonts w:asciiTheme="majorHAnsi" w:hAnsiTheme="majorHAnsi"/>
        </w:rPr>
        <w:t>Załącznik nr 2B - oświadczenie o spełnianiu warunków udziału</w:t>
      </w:r>
      <w:r w:rsidRPr="00A42795">
        <w:rPr>
          <w:rFonts w:asciiTheme="majorHAnsi" w:hAnsiTheme="majorHAnsi"/>
          <w:b/>
          <w:bCs/>
        </w:rPr>
        <w:t xml:space="preserve"> </w:t>
      </w:r>
      <w:r w:rsidRPr="00A42795">
        <w:rPr>
          <w:rFonts w:asciiTheme="majorHAnsi" w:hAnsiTheme="majorHAnsi"/>
        </w:rPr>
        <w:t>oraz</w:t>
      </w:r>
      <w:r w:rsidRPr="00A42795">
        <w:rPr>
          <w:rFonts w:asciiTheme="majorHAnsi" w:hAnsiTheme="majorHAnsi"/>
          <w:b/>
          <w:bCs/>
        </w:rPr>
        <w:t xml:space="preserve"> </w:t>
      </w:r>
      <w:r w:rsidRPr="00A42795">
        <w:rPr>
          <w:rFonts w:asciiTheme="majorHAnsi" w:hAnsiTheme="majorHAnsi"/>
        </w:rPr>
        <w:t>o braku podstaw do wykluczenia podmiotu udostępniającego zasoby</w:t>
      </w:r>
    </w:p>
    <w:p w:rsidR="00D26E85" w:rsidRPr="00A42795"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A42795">
        <w:rPr>
          <w:rFonts w:asciiTheme="majorHAnsi" w:hAnsiTheme="majorHAnsi"/>
        </w:rPr>
        <w:t xml:space="preserve">Załącznik nr </w:t>
      </w:r>
      <w:r w:rsidR="00206A17" w:rsidRPr="00A42795">
        <w:rPr>
          <w:rFonts w:asciiTheme="majorHAnsi" w:hAnsiTheme="majorHAnsi"/>
        </w:rPr>
        <w:t>3</w:t>
      </w:r>
      <w:r w:rsidRPr="00A42795">
        <w:rPr>
          <w:rFonts w:asciiTheme="majorHAnsi" w:hAnsiTheme="majorHAnsi"/>
        </w:rPr>
        <w:t xml:space="preserve"> - wykaz wykonanych robót</w:t>
      </w:r>
    </w:p>
    <w:p w:rsidR="00D26E85" w:rsidRPr="00A42795"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A42795">
        <w:rPr>
          <w:rFonts w:asciiTheme="majorHAnsi" w:hAnsiTheme="majorHAnsi"/>
        </w:rPr>
        <w:t xml:space="preserve">Załącznik nr </w:t>
      </w:r>
      <w:r w:rsidR="00206A17" w:rsidRPr="00A42795">
        <w:rPr>
          <w:rFonts w:asciiTheme="majorHAnsi" w:hAnsiTheme="majorHAnsi"/>
        </w:rPr>
        <w:t>4</w:t>
      </w:r>
      <w:r w:rsidRPr="00A42795">
        <w:rPr>
          <w:rFonts w:asciiTheme="majorHAnsi" w:hAnsiTheme="majorHAnsi"/>
        </w:rPr>
        <w:t xml:space="preserve"> - wykaz osób</w:t>
      </w:r>
    </w:p>
    <w:p w:rsidR="00D26E85" w:rsidRPr="00A42795"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A42795">
        <w:rPr>
          <w:rFonts w:asciiTheme="majorHAnsi" w:hAnsiTheme="majorHAnsi"/>
        </w:rPr>
        <w:t xml:space="preserve">Załącznik nr </w:t>
      </w:r>
      <w:r w:rsidR="00206A17" w:rsidRPr="00A42795">
        <w:rPr>
          <w:rFonts w:asciiTheme="majorHAnsi" w:hAnsiTheme="majorHAnsi"/>
        </w:rPr>
        <w:t>5</w:t>
      </w:r>
      <w:r w:rsidRPr="00A42795">
        <w:rPr>
          <w:rFonts w:asciiTheme="majorHAnsi" w:hAnsiTheme="majorHAnsi"/>
        </w:rPr>
        <w:t xml:space="preserve"> - informacja o grupie kapitałowej</w:t>
      </w:r>
    </w:p>
    <w:p w:rsidR="00D26E85" w:rsidRPr="00A42795" w:rsidRDefault="00D26E85" w:rsidP="00B8767F">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A42795">
        <w:rPr>
          <w:rFonts w:asciiTheme="majorHAnsi" w:hAnsiTheme="majorHAnsi"/>
        </w:rPr>
        <w:t xml:space="preserve">Załącznik nr </w:t>
      </w:r>
      <w:r w:rsidR="00206A17" w:rsidRPr="00A42795">
        <w:rPr>
          <w:rFonts w:asciiTheme="majorHAnsi" w:hAnsiTheme="majorHAnsi"/>
        </w:rPr>
        <w:t>6</w:t>
      </w:r>
      <w:r w:rsidRPr="00A42795">
        <w:rPr>
          <w:rFonts w:asciiTheme="majorHAnsi" w:hAnsiTheme="majorHAnsi"/>
        </w:rPr>
        <w:t xml:space="preserve"> - wzór/projekt umowy</w:t>
      </w:r>
    </w:p>
    <w:p w:rsidR="00206A17" w:rsidRPr="00A42795" w:rsidRDefault="00206A17" w:rsidP="00B8767F">
      <w:pPr>
        <w:pStyle w:val="Tekstpodstawowy3"/>
        <w:widowControl w:val="0"/>
        <w:numPr>
          <w:ilvl w:val="0"/>
          <w:numId w:val="1"/>
        </w:numPr>
        <w:overflowPunct w:val="0"/>
        <w:autoSpaceDE w:val="0"/>
        <w:autoSpaceDN w:val="0"/>
        <w:adjustRightInd w:val="0"/>
        <w:spacing w:before="0" w:after="0"/>
        <w:ind w:left="709" w:hanging="349"/>
        <w:textAlignment w:val="baseline"/>
        <w:rPr>
          <w:rFonts w:asciiTheme="majorHAnsi" w:hAnsiTheme="majorHAnsi"/>
        </w:rPr>
      </w:pPr>
      <w:r w:rsidRPr="00A42795">
        <w:rPr>
          <w:rFonts w:asciiTheme="majorHAnsi" w:hAnsiTheme="majorHAnsi"/>
        </w:rPr>
        <w:t xml:space="preserve">Załącznik nr </w:t>
      </w:r>
      <w:r w:rsidR="009364C3" w:rsidRPr="00A42795">
        <w:rPr>
          <w:rFonts w:asciiTheme="majorHAnsi" w:hAnsiTheme="majorHAnsi"/>
        </w:rPr>
        <w:t>7</w:t>
      </w:r>
      <w:r w:rsidRPr="00A42795">
        <w:rPr>
          <w:rFonts w:asciiTheme="majorHAnsi" w:hAnsiTheme="majorHAnsi"/>
        </w:rPr>
        <w:t xml:space="preserve"> - </w:t>
      </w:r>
      <w:r w:rsidR="00DD6DE7" w:rsidRPr="00A42795">
        <w:rPr>
          <w:rFonts w:asciiTheme="majorHAnsi" w:hAnsiTheme="majorHAnsi"/>
        </w:rPr>
        <w:t>zobowiązanie podmiotu trzeciego</w:t>
      </w:r>
      <w:r w:rsidRPr="00A42795">
        <w:rPr>
          <w:rFonts w:asciiTheme="majorHAnsi" w:hAnsiTheme="majorHAnsi"/>
        </w:rPr>
        <w:t>,</w:t>
      </w:r>
    </w:p>
    <w:p w:rsidR="003353B2" w:rsidRPr="00A42795" w:rsidRDefault="003353B2" w:rsidP="00B8767F">
      <w:pPr>
        <w:pStyle w:val="Tekstpodstawowy3"/>
        <w:widowControl w:val="0"/>
        <w:overflowPunct w:val="0"/>
        <w:autoSpaceDE w:val="0"/>
        <w:autoSpaceDN w:val="0"/>
        <w:adjustRightInd w:val="0"/>
        <w:spacing w:before="0" w:after="0"/>
        <w:ind w:left="720"/>
        <w:textAlignment w:val="baseline"/>
        <w:rPr>
          <w:rFonts w:asciiTheme="majorHAnsi" w:hAnsiTheme="majorHAnsi"/>
        </w:rPr>
      </w:pPr>
      <w:r w:rsidRPr="00A42795">
        <w:rPr>
          <w:rFonts w:asciiTheme="majorHAnsi" w:hAnsiTheme="majorHAnsi"/>
        </w:rPr>
        <w:lastRenderedPageBreak/>
        <w:t>Spis treści</w:t>
      </w:r>
    </w:p>
    <w:p w:rsidR="00C138E7" w:rsidRDefault="00557882">
      <w:pPr>
        <w:pStyle w:val="Spistreci1"/>
        <w:rPr>
          <w:rFonts w:asciiTheme="minorHAnsi" w:eastAsiaTheme="minorEastAsia" w:hAnsiTheme="minorHAnsi" w:cstheme="minorBidi"/>
          <w:noProof/>
          <w:sz w:val="22"/>
          <w:szCs w:val="22"/>
          <w:lang w:eastAsia="pl-PL" w:bidi="ar-SA"/>
        </w:rPr>
      </w:pPr>
      <w:r w:rsidRPr="00A42795">
        <w:rPr>
          <w:rFonts w:asciiTheme="majorHAnsi" w:hAnsiTheme="majorHAnsi"/>
        </w:rPr>
        <w:fldChar w:fldCharType="begin"/>
      </w:r>
      <w:r w:rsidR="003B38BA" w:rsidRPr="00A42795">
        <w:rPr>
          <w:rFonts w:asciiTheme="majorHAnsi" w:hAnsiTheme="majorHAnsi"/>
        </w:rPr>
        <w:instrText xml:space="preserve"> TOC \o "1-4" \h \z \u </w:instrText>
      </w:r>
      <w:r w:rsidRPr="00A42795">
        <w:rPr>
          <w:rFonts w:asciiTheme="majorHAnsi" w:hAnsiTheme="majorHAnsi"/>
        </w:rPr>
        <w:fldChar w:fldCharType="separate"/>
      </w:r>
      <w:hyperlink w:anchor="_Toc194578800" w:history="1">
        <w:r w:rsidR="00C138E7" w:rsidRPr="0074079B">
          <w:rPr>
            <w:rStyle w:val="Hipercze"/>
            <w:rFonts w:asciiTheme="majorHAnsi" w:hAnsiTheme="majorHAnsi"/>
            <w:noProof/>
          </w:rPr>
          <w:t>§I.</w:t>
        </w:r>
        <w:r w:rsidR="00C138E7">
          <w:rPr>
            <w:rFonts w:asciiTheme="minorHAnsi" w:eastAsiaTheme="minorEastAsia" w:hAnsiTheme="minorHAnsi" w:cstheme="minorBidi"/>
            <w:noProof/>
            <w:sz w:val="22"/>
            <w:szCs w:val="22"/>
            <w:lang w:eastAsia="pl-PL" w:bidi="ar-SA"/>
          </w:rPr>
          <w:tab/>
        </w:r>
        <w:r w:rsidR="00C138E7" w:rsidRPr="0074079B">
          <w:rPr>
            <w:rStyle w:val="Hipercze"/>
            <w:rFonts w:asciiTheme="majorHAnsi" w:hAnsiTheme="majorHAnsi"/>
            <w:noProof/>
          </w:rPr>
          <w:t>Nazwa oraz adres Zamawiającego:</w:t>
        </w:r>
        <w:r w:rsidR="00C138E7">
          <w:rPr>
            <w:noProof/>
            <w:webHidden/>
          </w:rPr>
          <w:tab/>
        </w:r>
        <w:r w:rsidR="00C138E7">
          <w:rPr>
            <w:noProof/>
            <w:webHidden/>
          </w:rPr>
          <w:fldChar w:fldCharType="begin"/>
        </w:r>
        <w:r w:rsidR="00C138E7">
          <w:rPr>
            <w:noProof/>
            <w:webHidden/>
          </w:rPr>
          <w:instrText xml:space="preserve"> PAGEREF _Toc194578800 \h </w:instrText>
        </w:r>
        <w:r w:rsidR="00C138E7">
          <w:rPr>
            <w:noProof/>
            <w:webHidden/>
          </w:rPr>
        </w:r>
        <w:r w:rsidR="00C138E7">
          <w:rPr>
            <w:noProof/>
            <w:webHidden/>
          </w:rPr>
          <w:fldChar w:fldCharType="separate"/>
        </w:r>
        <w:r w:rsidR="005A1FDD">
          <w:rPr>
            <w:noProof/>
            <w:webHidden/>
          </w:rPr>
          <w:t>4</w:t>
        </w:r>
        <w:r w:rsidR="00C138E7">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01" w:history="1">
        <w:r w:rsidRPr="0074079B">
          <w:rPr>
            <w:rStyle w:val="Hipercze"/>
            <w:rFonts w:asciiTheme="majorHAnsi" w:hAnsiTheme="majorHAnsi"/>
            <w:noProof/>
          </w:rPr>
          <w:t>§II.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_Toc194578801 \h </w:instrText>
        </w:r>
        <w:r>
          <w:rPr>
            <w:noProof/>
            <w:webHidden/>
          </w:rPr>
        </w:r>
        <w:r>
          <w:rPr>
            <w:noProof/>
            <w:webHidden/>
          </w:rPr>
          <w:fldChar w:fldCharType="separate"/>
        </w:r>
        <w:r w:rsidR="005A1FDD">
          <w:rPr>
            <w:noProof/>
            <w:webHidden/>
          </w:rPr>
          <w:t>4</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02" w:history="1">
        <w:r w:rsidRPr="0074079B">
          <w:rPr>
            <w:rStyle w:val="Hipercze"/>
            <w:rFonts w:asciiTheme="majorHAnsi" w:hAnsiTheme="majorHAnsi"/>
            <w:noProof/>
          </w:rPr>
          <w:t>§III.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Tryb udzielenia zamówienia</w:t>
        </w:r>
        <w:r>
          <w:rPr>
            <w:noProof/>
            <w:webHidden/>
          </w:rPr>
          <w:tab/>
        </w:r>
        <w:r>
          <w:rPr>
            <w:noProof/>
            <w:webHidden/>
          </w:rPr>
          <w:fldChar w:fldCharType="begin"/>
        </w:r>
        <w:r>
          <w:rPr>
            <w:noProof/>
            <w:webHidden/>
          </w:rPr>
          <w:instrText xml:space="preserve"> PAGEREF _Toc194578802 \h </w:instrText>
        </w:r>
        <w:r>
          <w:rPr>
            <w:noProof/>
            <w:webHidden/>
          </w:rPr>
        </w:r>
        <w:r>
          <w:rPr>
            <w:noProof/>
            <w:webHidden/>
          </w:rPr>
          <w:fldChar w:fldCharType="separate"/>
        </w:r>
        <w:r w:rsidR="005A1FDD">
          <w:rPr>
            <w:noProof/>
            <w:webHidden/>
          </w:rPr>
          <w:t>4</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03" w:history="1">
        <w:r w:rsidRPr="0074079B">
          <w:rPr>
            <w:rStyle w:val="Hipercze"/>
            <w:rFonts w:asciiTheme="majorHAnsi" w:hAnsiTheme="majorHAnsi"/>
            <w:noProof/>
          </w:rPr>
          <w:t>§IV.</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_Toc194578803 \h </w:instrText>
        </w:r>
        <w:r>
          <w:rPr>
            <w:noProof/>
            <w:webHidden/>
          </w:rPr>
        </w:r>
        <w:r>
          <w:rPr>
            <w:noProof/>
            <w:webHidden/>
          </w:rPr>
          <w:fldChar w:fldCharType="separate"/>
        </w:r>
        <w:r w:rsidR="005A1FDD">
          <w:rPr>
            <w:noProof/>
            <w:webHidden/>
          </w:rPr>
          <w:t>5</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04" w:history="1">
        <w:r w:rsidRPr="0074079B">
          <w:rPr>
            <w:rStyle w:val="Hipercze"/>
            <w:rFonts w:asciiTheme="majorHAnsi" w:hAnsiTheme="majorHAnsi"/>
            <w:noProof/>
          </w:rPr>
          <w:t>§V.</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Opis przedmiotu zamówienia</w:t>
        </w:r>
        <w:r>
          <w:rPr>
            <w:noProof/>
            <w:webHidden/>
          </w:rPr>
          <w:tab/>
        </w:r>
        <w:r>
          <w:rPr>
            <w:noProof/>
            <w:webHidden/>
          </w:rPr>
          <w:fldChar w:fldCharType="begin"/>
        </w:r>
        <w:r>
          <w:rPr>
            <w:noProof/>
            <w:webHidden/>
          </w:rPr>
          <w:instrText xml:space="preserve"> PAGEREF _Toc194578804 \h </w:instrText>
        </w:r>
        <w:r>
          <w:rPr>
            <w:noProof/>
            <w:webHidden/>
          </w:rPr>
        </w:r>
        <w:r>
          <w:rPr>
            <w:noProof/>
            <w:webHidden/>
          </w:rPr>
          <w:fldChar w:fldCharType="separate"/>
        </w:r>
        <w:r w:rsidR="005A1FDD">
          <w:rPr>
            <w:noProof/>
            <w:webHidden/>
          </w:rPr>
          <w:t>5</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05" w:history="1">
        <w:r w:rsidRPr="0074079B">
          <w:rPr>
            <w:rStyle w:val="Hipercze"/>
            <w:rFonts w:asciiTheme="majorHAnsi" w:hAnsiTheme="majorHAnsi"/>
            <w:noProof/>
          </w:rPr>
          <w:t>§VI.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Termin wykonania zamówienia</w:t>
        </w:r>
        <w:r>
          <w:rPr>
            <w:noProof/>
            <w:webHidden/>
          </w:rPr>
          <w:tab/>
        </w:r>
        <w:r>
          <w:rPr>
            <w:noProof/>
            <w:webHidden/>
          </w:rPr>
          <w:fldChar w:fldCharType="begin"/>
        </w:r>
        <w:r>
          <w:rPr>
            <w:noProof/>
            <w:webHidden/>
          </w:rPr>
          <w:instrText xml:space="preserve"> PAGEREF _Toc194578805 \h </w:instrText>
        </w:r>
        <w:r>
          <w:rPr>
            <w:noProof/>
            <w:webHidden/>
          </w:rPr>
        </w:r>
        <w:r>
          <w:rPr>
            <w:noProof/>
            <w:webHidden/>
          </w:rPr>
          <w:fldChar w:fldCharType="separate"/>
        </w:r>
        <w:r w:rsidR="005A1FDD">
          <w:rPr>
            <w:noProof/>
            <w:webHidden/>
          </w:rPr>
          <w:t>8</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06" w:history="1">
        <w:r w:rsidRPr="0074079B">
          <w:rPr>
            <w:rStyle w:val="Hipercze"/>
            <w:rFonts w:asciiTheme="majorHAnsi" w:hAnsiTheme="majorHAnsi"/>
            <w:noProof/>
          </w:rPr>
          <w:t>§VII.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Informacja o warunkach udziału w postępowaniu</w:t>
        </w:r>
        <w:r>
          <w:rPr>
            <w:noProof/>
            <w:webHidden/>
          </w:rPr>
          <w:tab/>
        </w:r>
        <w:r>
          <w:rPr>
            <w:noProof/>
            <w:webHidden/>
          </w:rPr>
          <w:fldChar w:fldCharType="begin"/>
        </w:r>
        <w:r>
          <w:rPr>
            <w:noProof/>
            <w:webHidden/>
          </w:rPr>
          <w:instrText xml:space="preserve"> PAGEREF _Toc194578806 \h </w:instrText>
        </w:r>
        <w:r>
          <w:rPr>
            <w:noProof/>
            <w:webHidden/>
          </w:rPr>
        </w:r>
        <w:r>
          <w:rPr>
            <w:noProof/>
            <w:webHidden/>
          </w:rPr>
          <w:fldChar w:fldCharType="separate"/>
        </w:r>
        <w:r w:rsidR="005A1FDD">
          <w:rPr>
            <w:noProof/>
            <w:webHidden/>
          </w:rPr>
          <w:t>9</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07" w:history="1">
        <w:r w:rsidRPr="0074079B">
          <w:rPr>
            <w:rStyle w:val="Hipercze"/>
            <w:rFonts w:asciiTheme="majorHAnsi" w:hAnsiTheme="majorHAnsi"/>
            <w:noProof/>
          </w:rPr>
          <w:t>§VIII.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Podstawy do wykluczenia</w:t>
        </w:r>
        <w:r>
          <w:rPr>
            <w:noProof/>
            <w:webHidden/>
          </w:rPr>
          <w:tab/>
        </w:r>
        <w:r>
          <w:rPr>
            <w:noProof/>
            <w:webHidden/>
          </w:rPr>
          <w:fldChar w:fldCharType="begin"/>
        </w:r>
        <w:r>
          <w:rPr>
            <w:noProof/>
            <w:webHidden/>
          </w:rPr>
          <w:instrText xml:space="preserve"> PAGEREF _Toc194578807 \h </w:instrText>
        </w:r>
        <w:r>
          <w:rPr>
            <w:noProof/>
            <w:webHidden/>
          </w:rPr>
        </w:r>
        <w:r>
          <w:rPr>
            <w:noProof/>
            <w:webHidden/>
          </w:rPr>
          <w:fldChar w:fldCharType="separate"/>
        </w:r>
        <w:r w:rsidR="005A1FDD">
          <w:rPr>
            <w:noProof/>
            <w:webHidden/>
          </w:rPr>
          <w:t>11</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08" w:history="1">
        <w:r w:rsidRPr="0074079B">
          <w:rPr>
            <w:rStyle w:val="Hipercze"/>
            <w:rFonts w:asciiTheme="majorHAnsi" w:hAnsiTheme="majorHAnsi"/>
            <w:noProof/>
          </w:rPr>
          <w:t>§IX.</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Informacja o podmiotowych środkach dowodowych  (oświadczenia i dokumenty, jakie zobowiązani są dostarczyć wykonawcy  w celu potwierdzania spełniania warunków udziału w postępowaniu oraz wykazania braku podstaw do wykluczenia)</w:t>
        </w:r>
        <w:r>
          <w:rPr>
            <w:noProof/>
            <w:webHidden/>
          </w:rPr>
          <w:tab/>
        </w:r>
        <w:r>
          <w:rPr>
            <w:noProof/>
            <w:webHidden/>
          </w:rPr>
          <w:fldChar w:fldCharType="begin"/>
        </w:r>
        <w:r>
          <w:rPr>
            <w:noProof/>
            <w:webHidden/>
          </w:rPr>
          <w:instrText xml:space="preserve"> PAGEREF _Toc194578808 \h </w:instrText>
        </w:r>
        <w:r>
          <w:rPr>
            <w:noProof/>
            <w:webHidden/>
          </w:rPr>
        </w:r>
        <w:r>
          <w:rPr>
            <w:noProof/>
            <w:webHidden/>
          </w:rPr>
          <w:fldChar w:fldCharType="separate"/>
        </w:r>
        <w:r w:rsidR="005A1FDD">
          <w:rPr>
            <w:noProof/>
            <w:webHidden/>
          </w:rPr>
          <w:t>12</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09" w:history="1">
        <w:r w:rsidRPr="0074079B">
          <w:rPr>
            <w:rStyle w:val="Hipercze"/>
            <w:rFonts w:asciiTheme="majorHAnsi" w:hAnsiTheme="majorHAnsi"/>
            <w:noProof/>
          </w:rPr>
          <w:t>§X.</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_Toc194578809 \h </w:instrText>
        </w:r>
        <w:r>
          <w:rPr>
            <w:noProof/>
            <w:webHidden/>
          </w:rPr>
        </w:r>
        <w:r>
          <w:rPr>
            <w:noProof/>
            <w:webHidden/>
          </w:rPr>
          <w:fldChar w:fldCharType="separate"/>
        </w:r>
        <w:r w:rsidR="005A1FDD">
          <w:rPr>
            <w:noProof/>
            <w:webHidden/>
          </w:rPr>
          <w:t>14</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10" w:history="1">
        <w:r w:rsidRPr="0074079B">
          <w:rPr>
            <w:rStyle w:val="Hipercze"/>
            <w:rFonts w:asciiTheme="majorHAnsi" w:hAnsiTheme="majorHAnsi"/>
            <w:noProof/>
          </w:rPr>
          <w:t>§XI.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Opis sposobu przygotowania oferty</w:t>
        </w:r>
        <w:r>
          <w:rPr>
            <w:noProof/>
            <w:webHidden/>
          </w:rPr>
          <w:tab/>
        </w:r>
        <w:r>
          <w:rPr>
            <w:noProof/>
            <w:webHidden/>
          </w:rPr>
          <w:fldChar w:fldCharType="begin"/>
        </w:r>
        <w:r>
          <w:rPr>
            <w:noProof/>
            <w:webHidden/>
          </w:rPr>
          <w:instrText xml:space="preserve"> PAGEREF _Toc194578810 \h </w:instrText>
        </w:r>
        <w:r>
          <w:rPr>
            <w:noProof/>
            <w:webHidden/>
          </w:rPr>
        </w:r>
        <w:r>
          <w:rPr>
            <w:noProof/>
            <w:webHidden/>
          </w:rPr>
          <w:fldChar w:fldCharType="separate"/>
        </w:r>
        <w:r w:rsidR="005A1FDD">
          <w:rPr>
            <w:noProof/>
            <w:webHidden/>
          </w:rPr>
          <w:t>17</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11" w:history="1">
        <w:r w:rsidRPr="0074079B">
          <w:rPr>
            <w:rStyle w:val="Hipercze"/>
            <w:rFonts w:asciiTheme="majorHAnsi" w:hAnsiTheme="majorHAnsi"/>
            <w:noProof/>
          </w:rPr>
          <w:t>§XII.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Wskazanie osób uprawnionych do komunikowania się z wykonawcami</w:t>
        </w:r>
        <w:r>
          <w:rPr>
            <w:noProof/>
            <w:webHidden/>
          </w:rPr>
          <w:tab/>
        </w:r>
        <w:r>
          <w:rPr>
            <w:noProof/>
            <w:webHidden/>
          </w:rPr>
          <w:fldChar w:fldCharType="begin"/>
        </w:r>
        <w:r>
          <w:rPr>
            <w:noProof/>
            <w:webHidden/>
          </w:rPr>
          <w:instrText xml:space="preserve"> PAGEREF _Toc194578811 \h </w:instrText>
        </w:r>
        <w:r>
          <w:rPr>
            <w:noProof/>
            <w:webHidden/>
          </w:rPr>
        </w:r>
        <w:r>
          <w:rPr>
            <w:noProof/>
            <w:webHidden/>
          </w:rPr>
          <w:fldChar w:fldCharType="separate"/>
        </w:r>
        <w:r w:rsidR="005A1FDD">
          <w:rPr>
            <w:noProof/>
            <w:webHidden/>
          </w:rPr>
          <w:t>21</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12" w:history="1">
        <w:r w:rsidRPr="0074079B">
          <w:rPr>
            <w:rStyle w:val="Hipercze"/>
            <w:rFonts w:asciiTheme="majorHAnsi" w:hAnsiTheme="majorHAnsi"/>
            <w:noProof/>
          </w:rPr>
          <w:t>§XIII.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Termin związania ofertą</w:t>
        </w:r>
        <w:r>
          <w:rPr>
            <w:noProof/>
            <w:webHidden/>
          </w:rPr>
          <w:tab/>
        </w:r>
        <w:r>
          <w:rPr>
            <w:noProof/>
            <w:webHidden/>
          </w:rPr>
          <w:fldChar w:fldCharType="begin"/>
        </w:r>
        <w:r>
          <w:rPr>
            <w:noProof/>
            <w:webHidden/>
          </w:rPr>
          <w:instrText xml:space="preserve"> PAGEREF _Toc194578812 \h </w:instrText>
        </w:r>
        <w:r>
          <w:rPr>
            <w:noProof/>
            <w:webHidden/>
          </w:rPr>
        </w:r>
        <w:r>
          <w:rPr>
            <w:noProof/>
            <w:webHidden/>
          </w:rPr>
          <w:fldChar w:fldCharType="separate"/>
        </w:r>
        <w:r w:rsidR="005A1FDD">
          <w:rPr>
            <w:noProof/>
            <w:webHidden/>
          </w:rPr>
          <w:t>22</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13" w:history="1">
        <w:r w:rsidRPr="0074079B">
          <w:rPr>
            <w:rStyle w:val="Hipercze"/>
            <w:rFonts w:asciiTheme="majorHAnsi" w:hAnsiTheme="majorHAnsi"/>
            <w:noProof/>
          </w:rPr>
          <w:t>§XIV.</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Termin otwarcia ofert</w:t>
        </w:r>
        <w:r>
          <w:rPr>
            <w:noProof/>
            <w:webHidden/>
          </w:rPr>
          <w:tab/>
        </w:r>
        <w:r>
          <w:rPr>
            <w:noProof/>
            <w:webHidden/>
          </w:rPr>
          <w:fldChar w:fldCharType="begin"/>
        </w:r>
        <w:r>
          <w:rPr>
            <w:noProof/>
            <w:webHidden/>
          </w:rPr>
          <w:instrText xml:space="preserve"> PAGEREF _Toc194578813 \h </w:instrText>
        </w:r>
        <w:r>
          <w:rPr>
            <w:noProof/>
            <w:webHidden/>
          </w:rPr>
        </w:r>
        <w:r>
          <w:rPr>
            <w:noProof/>
            <w:webHidden/>
          </w:rPr>
          <w:fldChar w:fldCharType="separate"/>
        </w:r>
        <w:r w:rsidR="005A1FDD">
          <w:rPr>
            <w:noProof/>
            <w:webHidden/>
          </w:rPr>
          <w:t>22</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14" w:history="1">
        <w:r w:rsidRPr="0074079B">
          <w:rPr>
            <w:rStyle w:val="Hipercze"/>
            <w:rFonts w:asciiTheme="majorHAnsi" w:hAnsiTheme="majorHAnsi"/>
            <w:noProof/>
          </w:rPr>
          <w:t>§XV.</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Sposób obliczenia ceny</w:t>
        </w:r>
        <w:r>
          <w:rPr>
            <w:noProof/>
            <w:webHidden/>
          </w:rPr>
          <w:tab/>
        </w:r>
        <w:r>
          <w:rPr>
            <w:noProof/>
            <w:webHidden/>
          </w:rPr>
          <w:fldChar w:fldCharType="begin"/>
        </w:r>
        <w:r>
          <w:rPr>
            <w:noProof/>
            <w:webHidden/>
          </w:rPr>
          <w:instrText xml:space="preserve"> PAGEREF _Toc194578814 \h </w:instrText>
        </w:r>
        <w:r>
          <w:rPr>
            <w:noProof/>
            <w:webHidden/>
          </w:rPr>
        </w:r>
        <w:r>
          <w:rPr>
            <w:noProof/>
            <w:webHidden/>
          </w:rPr>
          <w:fldChar w:fldCharType="separate"/>
        </w:r>
        <w:r w:rsidR="005A1FDD">
          <w:rPr>
            <w:noProof/>
            <w:webHidden/>
          </w:rPr>
          <w:t>23</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15" w:history="1">
        <w:r w:rsidRPr="0074079B">
          <w:rPr>
            <w:rStyle w:val="Hipercze"/>
            <w:rFonts w:asciiTheme="majorHAnsi" w:hAnsiTheme="majorHAnsi"/>
            <w:noProof/>
          </w:rPr>
          <w:t>§XVI.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_Toc194578815 \h </w:instrText>
        </w:r>
        <w:r>
          <w:rPr>
            <w:noProof/>
            <w:webHidden/>
          </w:rPr>
        </w:r>
        <w:r>
          <w:rPr>
            <w:noProof/>
            <w:webHidden/>
          </w:rPr>
          <w:fldChar w:fldCharType="separate"/>
        </w:r>
        <w:r w:rsidR="005A1FDD">
          <w:rPr>
            <w:noProof/>
            <w:webHidden/>
          </w:rPr>
          <w:t>25</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16" w:history="1">
        <w:r w:rsidRPr="0074079B">
          <w:rPr>
            <w:rStyle w:val="Hipercze"/>
            <w:rFonts w:asciiTheme="majorHAnsi" w:hAnsiTheme="majorHAnsi"/>
            <w:noProof/>
          </w:rPr>
          <w:t>§XVII.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_Toc194578816 \h </w:instrText>
        </w:r>
        <w:r>
          <w:rPr>
            <w:noProof/>
            <w:webHidden/>
          </w:rPr>
        </w:r>
        <w:r>
          <w:rPr>
            <w:noProof/>
            <w:webHidden/>
          </w:rPr>
          <w:fldChar w:fldCharType="separate"/>
        </w:r>
        <w:r w:rsidR="005A1FDD">
          <w:rPr>
            <w:noProof/>
            <w:webHidden/>
          </w:rPr>
          <w:t>26</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17" w:history="1">
        <w:r w:rsidRPr="0074079B">
          <w:rPr>
            <w:rStyle w:val="Hipercze"/>
            <w:rFonts w:asciiTheme="majorHAnsi" w:hAnsiTheme="majorHAnsi"/>
            <w:noProof/>
          </w:rPr>
          <w:t>§XVIII.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_Toc194578817 \h </w:instrText>
        </w:r>
        <w:r>
          <w:rPr>
            <w:noProof/>
            <w:webHidden/>
          </w:rPr>
        </w:r>
        <w:r>
          <w:rPr>
            <w:noProof/>
            <w:webHidden/>
          </w:rPr>
          <w:fldChar w:fldCharType="separate"/>
        </w:r>
        <w:r w:rsidR="005A1FDD">
          <w:rPr>
            <w:noProof/>
            <w:webHidden/>
          </w:rPr>
          <w:t>27</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18" w:history="1">
        <w:r w:rsidRPr="0074079B">
          <w:rPr>
            <w:rStyle w:val="Hipercze"/>
            <w:rFonts w:asciiTheme="majorHAnsi" w:hAnsiTheme="majorHAnsi"/>
            <w:noProof/>
          </w:rPr>
          <w:t>§XIX.</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Pouczenie o środkach ochrony prawnej przysługujących wykonawcy.</w:t>
        </w:r>
        <w:r>
          <w:rPr>
            <w:noProof/>
            <w:webHidden/>
          </w:rPr>
          <w:tab/>
        </w:r>
        <w:r>
          <w:rPr>
            <w:noProof/>
            <w:webHidden/>
          </w:rPr>
          <w:fldChar w:fldCharType="begin"/>
        </w:r>
        <w:r>
          <w:rPr>
            <w:noProof/>
            <w:webHidden/>
          </w:rPr>
          <w:instrText xml:space="preserve"> PAGEREF _Toc194578818 \h </w:instrText>
        </w:r>
        <w:r>
          <w:rPr>
            <w:noProof/>
            <w:webHidden/>
          </w:rPr>
        </w:r>
        <w:r>
          <w:rPr>
            <w:noProof/>
            <w:webHidden/>
          </w:rPr>
          <w:fldChar w:fldCharType="separate"/>
        </w:r>
        <w:r w:rsidR="005A1FDD">
          <w:rPr>
            <w:noProof/>
            <w:webHidden/>
          </w:rPr>
          <w:t>27</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19" w:history="1">
        <w:r w:rsidRPr="0074079B">
          <w:rPr>
            <w:rStyle w:val="Hipercze"/>
            <w:rFonts w:asciiTheme="majorHAnsi" w:hAnsiTheme="majorHAnsi"/>
            <w:noProof/>
          </w:rPr>
          <w:t>§XX.</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Opis części zamówienia</w:t>
        </w:r>
        <w:r>
          <w:rPr>
            <w:noProof/>
            <w:webHidden/>
          </w:rPr>
          <w:tab/>
        </w:r>
        <w:r>
          <w:rPr>
            <w:noProof/>
            <w:webHidden/>
          </w:rPr>
          <w:fldChar w:fldCharType="begin"/>
        </w:r>
        <w:r>
          <w:rPr>
            <w:noProof/>
            <w:webHidden/>
          </w:rPr>
          <w:instrText xml:space="preserve"> PAGEREF _Toc194578819 \h </w:instrText>
        </w:r>
        <w:r>
          <w:rPr>
            <w:noProof/>
            <w:webHidden/>
          </w:rPr>
        </w:r>
        <w:r>
          <w:rPr>
            <w:noProof/>
            <w:webHidden/>
          </w:rPr>
          <w:fldChar w:fldCharType="separate"/>
        </w:r>
        <w:r w:rsidR="005A1FDD">
          <w:rPr>
            <w:noProof/>
            <w:webHidden/>
          </w:rPr>
          <w:t>28</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20" w:history="1">
        <w:r w:rsidRPr="0074079B">
          <w:rPr>
            <w:rStyle w:val="Hipercze"/>
            <w:rFonts w:asciiTheme="majorHAnsi" w:hAnsiTheme="majorHAnsi"/>
            <w:noProof/>
          </w:rPr>
          <w:t>§XXI.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noProof/>
            <w:webHidden/>
          </w:rPr>
          <w:tab/>
        </w:r>
        <w:r>
          <w:rPr>
            <w:noProof/>
            <w:webHidden/>
          </w:rPr>
          <w:fldChar w:fldCharType="begin"/>
        </w:r>
        <w:r>
          <w:rPr>
            <w:noProof/>
            <w:webHidden/>
          </w:rPr>
          <w:instrText xml:space="preserve"> PAGEREF _Toc194578820 \h </w:instrText>
        </w:r>
        <w:r>
          <w:rPr>
            <w:noProof/>
            <w:webHidden/>
          </w:rPr>
        </w:r>
        <w:r>
          <w:rPr>
            <w:noProof/>
            <w:webHidden/>
          </w:rPr>
          <w:fldChar w:fldCharType="separate"/>
        </w:r>
        <w:r w:rsidR="005A1FDD">
          <w:rPr>
            <w:noProof/>
            <w:webHidden/>
          </w:rPr>
          <w:t>28</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21" w:history="1">
        <w:r w:rsidRPr="0074079B">
          <w:rPr>
            <w:rStyle w:val="Hipercze"/>
            <w:rFonts w:asciiTheme="majorHAnsi" w:hAnsiTheme="majorHAnsi"/>
            <w:noProof/>
          </w:rPr>
          <w:t>§XXII.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Informacje dotyczące ofert wariantowych, w tym informacje o sposobie przedstawiania ofert wariantowych oraz minimalne warunki, jakim muszą odpowiadać oferty wariantowe, jeżeli zamawiający wymaga lub dopuszcza ich składanie;</w:t>
        </w:r>
        <w:r>
          <w:rPr>
            <w:noProof/>
            <w:webHidden/>
          </w:rPr>
          <w:tab/>
        </w:r>
        <w:r>
          <w:rPr>
            <w:noProof/>
            <w:webHidden/>
          </w:rPr>
          <w:fldChar w:fldCharType="begin"/>
        </w:r>
        <w:r>
          <w:rPr>
            <w:noProof/>
            <w:webHidden/>
          </w:rPr>
          <w:instrText xml:space="preserve"> PAGEREF _Toc194578821 \h </w:instrText>
        </w:r>
        <w:r>
          <w:rPr>
            <w:noProof/>
            <w:webHidden/>
          </w:rPr>
        </w:r>
        <w:r>
          <w:rPr>
            <w:noProof/>
            <w:webHidden/>
          </w:rPr>
          <w:fldChar w:fldCharType="separate"/>
        </w:r>
        <w:r w:rsidR="005A1FDD">
          <w:rPr>
            <w:noProof/>
            <w:webHidden/>
          </w:rPr>
          <w:t>28</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22" w:history="1">
        <w:r w:rsidRPr="0074079B">
          <w:rPr>
            <w:rStyle w:val="Hipercze"/>
            <w:rFonts w:asciiTheme="majorHAnsi" w:hAnsiTheme="majorHAnsi"/>
            <w:noProof/>
          </w:rPr>
          <w:t>§XXIII.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Wymagania w zakresie zatrudnienia na podstawie stosunku pracy,  w okolicznościach, o których mowa w art. 95 ustawy Pzp;</w:t>
        </w:r>
        <w:r>
          <w:rPr>
            <w:noProof/>
            <w:webHidden/>
          </w:rPr>
          <w:tab/>
        </w:r>
        <w:r>
          <w:rPr>
            <w:noProof/>
            <w:webHidden/>
          </w:rPr>
          <w:fldChar w:fldCharType="begin"/>
        </w:r>
        <w:r>
          <w:rPr>
            <w:noProof/>
            <w:webHidden/>
          </w:rPr>
          <w:instrText xml:space="preserve"> PAGEREF _Toc194578822 \h </w:instrText>
        </w:r>
        <w:r>
          <w:rPr>
            <w:noProof/>
            <w:webHidden/>
          </w:rPr>
        </w:r>
        <w:r>
          <w:rPr>
            <w:noProof/>
            <w:webHidden/>
          </w:rPr>
          <w:fldChar w:fldCharType="separate"/>
        </w:r>
        <w:r w:rsidR="005A1FDD">
          <w:rPr>
            <w:noProof/>
            <w:webHidden/>
          </w:rPr>
          <w:t>28</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23" w:history="1">
        <w:r w:rsidRPr="0074079B">
          <w:rPr>
            <w:rStyle w:val="Hipercze"/>
            <w:rFonts w:asciiTheme="majorHAnsi" w:hAnsiTheme="majorHAnsi"/>
            <w:noProof/>
          </w:rPr>
          <w:t>§XXIV.</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Wymagania w zakresie zatrudnienia osób, o których mowa w art. 96 ust. 2 pkt 2, jeżeli zamawiający przewiduje takie wymagania;</w:t>
        </w:r>
        <w:r>
          <w:rPr>
            <w:noProof/>
            <w:webHidden/>
          </w:rPr>
          <w:tab/>
        </w:r>
        <w:r>
          <w:rPr>
            <w:noProof/>
            <w:webHidden/>
          </w:rPr>
          <w:fldChar w:fldCharType="begin"/>
        </w:r>
        <w:r>
          <w:rPr>
            <w:noProof/>
            <w:webHidden/>
          </w:rPr>
          <w:instrText xml:space="preserve"> PAGEREF _Toc194578823 \h </w:instrText>
        </w:r>
        <w:r>
          <w:rPr>
            <w:noProof/>
            <w:webHidden/>
          </w:rPr>
        </w:r>
        <w:r>
          <w:rPr>
            <w:noProof/>
            <w:webHidden/>
          </w:rPr>
          <w:fldChar w:fldCharType="separate"/>
        </w:r>
        <w:r w:rsidR="005A1FDD">
          <w:rPr>
            <w:noProof/>
            <w:webHidden/>
          </w:rPr>
          <w:t>28</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24" w:history="1">
        <w:r w:rsidRPr="0074079B">
          <w:rPr>
            <w:rStyle w:val="Hipercze"/>
            <w:rFonts w:asciiTheme="majorHAnsi" w:hAnsiTheme="majorHAnsi"/>
            <w:noProof/>
          </w:rPr>
          <w:t>§XXV.</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InformacjA o zastrzeżeniu możliwości ubiegania się o udzielenie zamówienia wyłącznie przez wykonawców, o których mowa w art. 94 ustawy Pzp, jeżeli zamawiający przewiduje takie wymagania</w:t>
        </w:r>
        <w:r>
          <w:rPr>
            <w:noProof/>
            <w:webHidden/>
          </w:rPr>
          <w:tab/>
        </w:r>
        <w:r>
          <w:rPr>
            <w:noProof/>
            <w:webHidden/>
          </w:rPr>
          <w:fldChar w:fldCharType="begin"/>
        </w:r>
        <w:r>
          <w:rPr>
            <w:noProof/>
            <w:webHidden/>
          </w:rPr>
          <w:instrText xml:space="preserve"> PAGEREF _Toc194578824 \h </w:instrText>
        </w:r>
        <w:r>
          <w:rPr>
            <w:noProof/>
            <w:webHidden/>
          </w:rPr>
        </w:r>
        <w:r>
          <w:rPr>
            <w:noProof/>
            <w:webHidden/>
          </w:rPr>
          <w:fldChar w:fldCharType="separate"/>
        </w:r>
        <w:r w:rsidR="005A1FDD">
          <w:rPr>
            <w:noProof/>
            <w:webHidden/>
          </w:rPr>
          <w:t>28</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25" w:history="1">
        <w:r w:rsidRPr="0074079B">
          <w:rPr>
            <w:rStyle w:val="Hipercze"/>
            <w:rFonts w:asciiTheme="majorHAnsi" w:hAnsiTheme="majorHAnsi"/>
            <w:noProof/>
          </w:rPr>
          <w:t>§XXVI.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Wymagania dotyczące wadium, w tym jego kwotę, jeżeli zamawiający przewiduje obowiązek wniesienia wadium.</w:t>
        </w:r>
        <w:r>
          <w:rPr>
            <w:noProof/>
            <w:webHidden/>
          </w:rPr>
          <w:tab/>
        </w:r>
        <w:r>
          <w:rPr>
            <w:noProof/>
            <w:webHidden/>
          </w:rPr>
          <w:fldChar w:fldCharType="begin"/>
        </w:r>
        <w:r>
          <w:rPr>
            <w:noProof/>
            <w:webHidden/>
          </w:rPr>
          <w:instrText xml:space="preserve"> PAGEREF _Toc194578825 \h </w:instrText>
        </w:r>
        <w:r>
          <w:rPr>
            <w:noProof/>
            <w:webHidden/>
          </w:rPr>
        </w:r>
        <w:r>
          <w:rPr>
            <w:noProof/>
            <w:webHidden/>
          </w:rPr>
          <w:fldChar w:fldCharType="separate"/>
        </w:r>
        <w:r w:rsidR="005A1FDD">
          <w:rPr>
            <w:noProof/>
            <w:webHidden/>
          </w:rPr>
          <w:t>29</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26" w:history="1">
        <w:r w:rsidRPr="0074079B">
          <w:rPr>
            <w:rStyle w:val="Hipercze"/>
            <w:rFonts w:asciiTheme="majorHAnsi" w:hAnsiTheme="majorHAnsi"/>
            <w:noProof/>
          </w:rPr>
          <w:t>§XXVII.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Informacja o przewidywanych zamówieniach, o których mowa w art. 214 ust. 1 pkt 7 , jeżeli zamawiający przewiduje udzielenie takich zamówień</w:t>
        </w:r>
        <w:r>
          <w:rPr>
            <w:noProof/>
            <w:webHidden/>
          </w:rPr>
          <w:tab/>
        </w:r>
        <w:r>
          <w:rPr>
            <w:noProof/>
            <w:webHidden/>
          </w:rPr>
          <w:fldChar w:fldCharType="begin"/>
        </w:r>
        <w:r>
          <w:rPr>
            <w:noProof/>
            <w:webHidden/>
          </w:rPr>
          <w:instrText xml:space="preserve"> PAGEREF _Toc194578826 \h </w:instrText>
        </w:r>
        <w:r>
          <w:rPr>
            <w:noProof/>
            <w:webHidden/>
          </w:rPr>
        </w:r>
        <w:r>
          <w:rPr>
            <w:noProof/>
            <w:webHidden/>
          </w:rPr>
          <w:fldChar w:fldCharType="separate"/>
        </w:r>
        <w:r w:rsidR="005A1FDD">
          <w:rPr>
            <w:noProof/>
            <w:webHidden/>
          </w:rPr>
          <w:t>29</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27" w:history="1">
        <w:r w:rsidRPr="0074079B">
          <w:rPr>
            <w:rStyle w:val="Hipercze"/>
            <w:rFonts w:asciiTheme="majorHAnsi" w:hAnsiTheme="majorHAnsi"/>
            <w:noProof/>
          </w:rPr>
          <w:t>§XXVIII.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Pr>
            <w:noProof/>
            <w:webHidden/>
          </w:rPr>
          <w:tab/>
        </w:r>
        <w:r>
          <w:rPr>
            <w:noProof/>
            <w:webHidden/>
          </w:rPr>
          <w:fldChar w:fldCharType="begin"/>
        </w:r>
        <w:r>
          <w:rPr>
            <w:noProof/>
            <w:webHidden/>
          </w:rPr>
          <w:instrText xml:space="preserve"> PAGEREF _Toc194578827 \h </w:instrText>
        </w:r>
        <w:r>
          <w:rPr>
            <w:noProof/>
            <w:webHidden/>
          </w:rPr>
        </w:r>
        <w:r>
          <w:rPr>
            <w:noProof/>
            <w:webHidden/>
          </w:rPr>
          <w:fldChar w:fldCharType="separate"/>
        </w:r>
        <w:r w:rsidR="005A1FDD">
          <w:rPr>
            <w:noProof/>
            <w:webHidden/>
          </w:rPr>
          <w:t>29</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28" w:history="1">
        <w:r w:rsidRPr="0074079B">
          <w:rPr>
            <w:rStyle w:val="Hipercze"/>
            <w:rFonts w:asciiTheme="majorHAnsi" w:hAnsiTheme="majorHAnsi"/>
            <w:noProof/>
          </w:rPr>
          <w:t>§XXIX.</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Informacje dotyczące walut obcych, w jakich mogą być prowadzone rozliczenia między zamawiającym a wykonawcą, jeżeli zamawiający przewiduje rozliczenia w walutach obcych; oraz informacja o zaliczkach</w:t>
        </w:r>
        <w:r>
          <w:rPr>
            <w:noProof/>
            <w:webHidden/>
          </w:rPr>
          <w:tab/>
        </w:r>
        <w:r>
          <w:rPr>
            <w:noProof/>
            <w:webHidden/>
          </w:rPr>
          <w:fldChar w:fldCharType="begin"/>
        </w:r>
        <w:r>
          <w:rPr>
            <w:noProof/>
            <w:webHidden/>
          </w:rPr>
          <w:instrText xml:space="preserve"> PAGEREF _Toc194578828 \h </w:instrText>
        </w:r>
        <w:r>
          <w:rPr>
            <w:noProof/>
            <w:webHidden/>
          </w:rPr>
        </w:r>
        <w:r>
          <w:rPr>
            <w:noProof/>
            <w:webHidden/>
          </w:rPr>
          <w:fldChar w:fldCharType="separate"/>
        </w:r>
        <w:r w:rsidR="005A1FDD">
          <w:rPr>
            <w:noProof/>
            <w:webHidden/>
          </w:rPr>
          <w:t>29</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29" w:history="1">
        <w:r w:rsidRPr="0074079B">
          <w:rPr>
            <w:rStyle w:val="Hipercze"/>
            <w:rFonts w:asciiTheme="majorHAnsi" w:hAnsiTheme="majorHAnsi"/>
            <w:noProof/>
          </w:rPr>
          <w:t>§XXX.</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Informacje dotyczące zwrotu kosztów udziału w postępowaniu, jeżeli zamawiający przewiduje ich zwrot;</w:t>
        </w:r>
        <w:r>
          <w:rPr>
            <w:noProof/>
            <w:webHidden/>
          </w:rPr>
          <w:tab/>
        </w:r>
        <w:r>
          <w:rPr>
            <w:noProof/>
            <w:webHidden/>
          </w:rPr>
          <w:fldChar w:fldCharType="begin"/>
        </w:r>
        <w:r>
          <w:rPr>
            <w:noProof/>
            <w:webHidden/>
          </w:rPr>
          <w:instrText xml:space="preserve"> PAGEREF _Toc194578829 \h </w:instrText>
        </w:r>
        <w:r>
          <w:rPr>
            <w:noProof/>
            <w:webHidden/>
          </w:rPr>
        </w:r>
        <w:r>
          <w:rPr>
            <w:noProof/>
            <w:webHidden/>
          </w:rPr>
          <w:fldChar w:fldCharType="separate"/>
        </w:r>
        <w:r w:rsidR="005A1FDD">
          <w:rPr>
            <w:noProof/>
            <w:webHidden/>
          </w:rPr>
          <w:t>29</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30" w:history="1">
        <w:r w:rsidRPr="0074079B">
          <w:rPr>
            <w:rStyle w:val="Hipercze"/>
            <w:rFonts w:asciiTheme="majorHAnsi" w:hAnsiTheme="majorHAnsi"/>
            <w:noProof/>
          </w:rPr>
          <w:t>§XXXI.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Informacja o obowiązku osobistego wykonania przez wykonawcę kluczowych zadań, jeżeli zamawiający dokonuje takiego zastrzeżenia zgodnie z art. 60 i art. 121 ustawy pzp</w:t>
        </w:r>
        <w:r>
          <w:rPr>
            <w:noProof/>
            <w:webHidden/>
          </w:rPr>
          <w:tab/>
        </w:r>
        <w:r>
          <w:rPr>
            <w:noProof/>
            <w:webHidden/>
          </w:rPr>
          <w:fldChar w:fldCharType="begin"/>
        </w:r>
        <w:r>
          <w:rPr>
            <w:noProof/>
            <w:webHidden/>
          </w:rPr>
          <w:instrText xml:space="preserve"> PAGEREF _Toc194578830 \h </w:instrText>
        </w:r>
        <w:r>
          <w:rPr>
            <w:noProof/>
            <w:webHidden/>
          </w:rPr>
        </w:r>
        <w:r>
          <w:rPr>
            <w:noProof/>
            <w:webHidden/>
          </w:rPr>
          <w:fldChar w:fldCharType="separate"/>
        </w:r>
        <w:r w:rsidR="005A1FDD">
          <w:rPr>
            <w:noProof/>
            <w:webHidden/>
          </w:rPr>
          <w:t>29</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31" w:history="1">
        <w:r w:rsidRPr="0074079B">
          <w:rPr>
            <w:rStyle w:val="Hipercze"/>
            <w:rFonts w:asciiTheme="majorHAnsi" w:hAnsiTheme="majorHAnsi"/>
            <w:noProof/>
          </w:rPr>
          <w:t>§XXXII.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Maksymalna liczba wykonawców, z którymi zamawiający zawrze umowę ramową, jeżeli zamawiający przewiduje zawarcie umowy ramowej</w:t>
        </w:r>
        <w:r>
          <w:rPr>
            <w:noProof/>
            <w:webHidden/>
          </w:rPr>
          <w:tab/>
        </w:r>
        <w:r>
          <w:rPr>
            <w:noProof/>
            <w:webHidden/>
          </w:rPr>
          <w:fldChar w:fldCharType="begin"/>
        </w:r>
        <w:r>
          <w:rPr>
            <w:noProof/>
            <w:webHidden/>
          </w:rPr>
          <w:instrText xml:space="preserve"> PAGEREF _Toc194578831 \h </w:instrText>
        </w:r>
        <w:r>
          <w:rPr>
            <w:noProof/>
            <w:webHidden/>
          </w:rPr>
        </w:r>
        <w:r>
          <w:rPr>
            <w:noProof/>
            <w:webHidden/>
          </w:rPr>
          <w:fldChar w:fldCharType="separate"/>
        </w:r>
        <w:r w:rsidR="005A1FDD">
          <w:rPr>
            <w:noProof/>
            <w:webHidden/>
          </w:rPr>
          <w:t>29</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32" w:history="1">
        <w:r w:rsidRPr="0074079B">
          <w:rPr>
            <w:rStyle w:val="Hipercze"/>
            <w:rFonts w:asciiTheme="majorHAnsi" w:hAnsiTheme="majorHAnsi"/>
            <w:noProof/>
          </w:rPr>
          <w:t>§XXXIII.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Informacja o przewidywanym wyborze najkorzystniejszej oferty z zastosowaniem aukcji elektronicznej wraz z informacjami, o których mowa w art. 230 ustawy pzp, jeżeli zamawiający przewiduje aukcję elektroniczną</w:t>
        </w:r>
        <w:r>
          <w:rPr>
            <w:noProof/>
            <w:webHidden/>
          </w:rPr>
          <w:tab/>
        </w:r>
        <w:r>
          <w:rPr>
            <w:noProof/>
            <w:webHidden/>
          </w:rPr>
          <w:fldChar w:fldCharType="begin"/>
        </w:r>
        <w:r>
          <w:rPr>
            <w:noProof/>
            <w:webHidden/>
          </w:rPr>
          <w:instrText xml:space="preserve"> PAGEREF _Toc194578832 \h </w:instrText>
        </w:r>
        <w:r>
          <w:rPr>
            <w:noProof/>
            <w:webHidden/>
          </w:rPr>
        </w:r>
        <w:r>
          <w:rPr>
            <w:noProof/>
            <w:webHidden/>
          </w:rPr>
          <w:fldChar w:fldCharType="separate"/>
        </w:r>
        <w:r w:rsidR="005A1FDD">
          <w:rPr>
            <w:noProof/>
            <w:webHidden/>
          </w:rPr>
          <w:t>30</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33" w:history="1">
        <w:r w:rsidRPr="0074079B">
          <w:rPr>
            <w:rStyle w:val="Hipercze"/>
            <w:rFonts w:asciiTheme="majorHAnsi" w:hAnsiTheme="majorHAnsi"/>
            <w:noProof/>
          </w:rPr>
          <w:t>§XXXIV.</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Wymóg lub możliwość złożenia ofert w postaci katalogów elektronicznych lub dołączenia katalogów elektronicznych do oferty, w sytuacji określonej w art. 93 ustawy pzp;</w:t>
        </w:r>
        <w:r>
          <w:rPr>
            <w:noProof/>
            <w:webHidden/>
          </w:rPr>
          <w:tab/>
        </w:r>
        <w:r>
          <w:rPr>
            <w:noProof/>
            <w:webHidden/>
          </w:rPr>
          <w:fldChar w:fldCharType="begin"/>
        </w:r>
        <w:r>
          <w:rPr>
            <w:noProof/>
            <w:webHidden/>
          </w:rPr>
          <w:instrText xml:space="preserve"> PAGEREF _Toc194578833 \h </w:instrText>
        </w:r>
        <w:r>
          <w:rPr>
            <w:noProof/>
            <w:webHidden/>
          </w:rPr>
        </w:r>
        <w:r>
          <w:rPr>
            <w:noProof/>
            <w:webHidden/>
          </w:rPr>
          <w:fldChar w:fldCharType="separate"/>
        </w:r>
        <w:r w:rsidR="005A1FDD">
          <w:rPr>
            <w:noProof/>
            <w:webHidden/>
          </w:rPr>
          <w:t>30</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34" w:history="1">
        <w:r w:rsidRPr="0074079B">
          <w:rPr>
            <w:rStyle w:val="Hipercze"/>
            <w:rFonts w:asciiTheme="majorHAnsi" w:hAnsiTheme="majorHAnsi"/>
            <w:noProof/>
          </w:rPr>
          <w:t>§XXXV.</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Informacje dotyczące zabezpieczenia należytego wykonania umowy.</w:t>
        </w:r>
        <w:r>
          <w:rPr>
            <w:noProof/>
            <w:webHidden/>
          </w:rPr>
          <w:tab/>
        </w:r>
        <w:r>
          <w:rPr>
            <w:noProof/>
            <w:webHidden/>
          </w:rPr>
          <w:fldChar w:fldCharType="begin"/>
        </w:r>
        <w:r>
          <w:rPr>
            <w:noProof/>
            <w:webHidden/>
          </w:rPr>
          <w:instrText xml:space="preserve"> PAGEREF _Toc194578834 \h </w:instrText>
        </w:r>
        <w:r>
          <w:rPr>
            <w:noProof/>
            <w:webHidden/>
          </w:rPr>
        </w:r>
        <w:r>
          <w:rPr>
            <w:noProof/>
            <w:webHidden/>
          </w:rPr>
          <w:fldChar w:fldCharType="separate"/>
        </w:r>
        <w:r w:rsidR="005A1FDD">
          <w:rPr>
            <w:noProof/>
            <w:webHidden/>
          </w:rPr>
          <w:t>30</w:t>
        </w:r>
        <w:r>
          <w:rPr>
            <w:noProof/>
            <w:webHidden/>
          </w:rPr>
          <w:fldChar w:fldCharType="end"/>
        </w:r>
      </w:hyperlink>
    </w:p>
    <w:p w:rsidR="00C138E7" w:rsidRDefault="00C138E7">
      <w:pPr>
        <w:pStyle w:val="Spistreci1"/>
        <w:rPr>
          <w:rFonts w:asciiTheme="minorHAnsi" w:eastAsiaTheme="minorEastAsia" w:hAnsiTheme="minorHAnsi" w:cstheme="minorBidi"/>
          <w:noProof/>
          <w:sz w:val="22"/>
          <w:szCs w:val="22"/>
          <w:lang w:eastAsia="pl-PL" w:bidi="ar-SA"/>
        </w:rPr>
      </w:pPr>
      <w:hyperlink w:anchor="_Toc194578835" w:history="1">
        <w:r w:rsidRPr="0074079B">
          <w:rPr>
            <w:rStyle w:val="Hipercze"/>
            <w:rFonts w:asciiTheme="majorHAnsi" w:hAnsiTheme="majorHAnsi"/>
            <w:noProof/>
          </w:rPr>
          <w:t>§XXXVI.</w:t>
        </w:r>
        <w:r>
          <w:rPr>
            <w:rFonts w:asciiTheme="minorHAnsi" w:eastAsiaTheme="minorEastAsia" w:hAnsiTheme="minorHAnsi" w:cstheme="minorBidi"/>
            <w:noProof/>
            <w:sz w:val="22"/>
            <w:szCs w:val="22"/>
            <w:lang w:eastAsia="pl-PL" w:bidi="ar-SA"/>
          </w:rPr>
          <w:tab/>
        </w:r>
        <w:r w:rsidRPr="0074079B">
          <w:rPr>
            <w:rStyle w:val="Hipercze"/>
            <w:rFonts w:asciiTheme="majorHAnsi" w:hAnsiTheme="majorHAnsi"/>
            <w:noProof/>
          </w:rPr>
          <w:t>Klauzula informacyjna z art. 13 RODO</w:t>
        </w:r>
        <w:r>
          <w:rPr>
            <w:noProof/>
            <w:webHidden/>
          </w:rPr>
          <w:tab/>
        </w:r>
        <w:r>
          <w:rPr>
            <w:noProof/>
            <w:webHidden/>
          </w:rPr>
          <w:fldChar w:fldCharType="begin"/>
        </w:r>
        <w:r>
          <w:rPr>
            <w:noProof/>
            <w:webHidden/>
          </w:rPr>
          <w:instrText xml:space="preserve"> PAGEREF _Toc194578835 \h </w:instrText>
        </w:r>
        <w:r>
          <w:rPr>
            <w:noProof/>
            <w:webHidden/>
          </w:rPr>
        </w:r>
        <w:r>
          <w:rPr>
            <w:noProof/>
            <w:webHidden/>
          </w:rPr>
          <w:fldChar w:fldCharType="separate"/>
        </w:r>
        <w:r w:rsidR="005A1FDD">
          <w:rPr>
            <w:noProof/>
            <w:webHidden/>
          </w:rPr>
          <w:t>31</w:t>
        </w:r>
        <w:r>
          <w:rPr>
            <w:noProof/>
            <w:webHidden/>
          </w:rPr>
          <w:fldChar w:fldCharType="end"/>
        </w:r>
      </w:hyperlink>
    </w:p>
    <w:p w:rsidR="00C138E7" w:rsidRDefault="00C138E7">
      <w:pPr>
        <w:pStyle w:val="Spistreci4"/>
        <w:rPr>
          <w:rFonts w:asciiTheme="minorHAnsi" w:eastAsiaTheme="minorEastAsia" w:hAnsiTheme="minorHAnsi" w:cstheme="minorBidi"/>
          <w:noProof/>
          <w:sz w:val="22"/>
          <w:szCs w:val="22"/>
          <w:lang w:eastAsia="pl-PL" w:bidi="ar-SA"/>
        </w:rPr>
      </w:pPr>
      <w:hyperlink w:anchor="_Toc194578836" w:history="1">
        <w:r w:rsidRPr="0074079B">
          <w:rPr>
            <w:rStyle w:val="Hipercze"/>
            <w:rFonts w:asciiTheme="majorHAnsi" w:hAnsiTheme="majorHAnsi" w:cs="Century Gothic"/>
            <w:noProof/>
          </w:rPr>
          <w:t>Załącznik nr 1 do SWZ - Formularz ofertowy</w:t>
        </w:r>
        <w:r>
          <w:rPr>
            <w:noProof/>
            <w:webHidden/>
          </w:rPr>
          <w:tab/>
        </w:r>
        <w:r>
          <w:rPr>
            <w:noProof/>
            <w:webHidden/>
          </w:rPr>
          <w:fldChar w:fldCharType="begin"/>
        </w:r>
        <w:r>
          <w:rPr>
            <w:noProof/>
            <w:webHidden/>
          </w:rPr>
          <w:instrText xml:space="preserve"> PAGEREF _Toc194578836 \h </w:instrText>
        </w:r>
        <w:r>
          <w:rPr>
            <w:noProof/>
            <w:webHidden/>
          </w:rPr>
        </w:r>
        <w:r>
          <w:rPr>
            <w:noProof/>
            <w:webHidden/>
          </w:rPr>
          <w:fldChar w:fldCharType="separate"/>
        </w:r>
        <w:r w:rsidR="005A1FDD">
          <w:rPr>
            <w:noProof/>
            <w:webHidden/>
          </w:rPr>
          <w:t>32</w:t>
        </w:r>
        <w:r>
          <w:rPr>
            <w:noProof/>
            <w:webHidden/>
          </w:rPr>
          <w:fldChar w:fldCharType="end"/>
        </w:r>
      </w:hyperlink>
    </w:p>
    <w:p w:rsidR="00C138E7" w:rsidRDefault="00C138E7">
      <w:pPr>
        <w:pStyle w:val="Spistreci4"/>
        <w:rPr>
          <w:rFonts w:asciiTheme="minorHAnsi" w:eastAsiaTheme="minorEastAsia" w:hAnsiTheme="minorHAnsi" w:cstheme="minorBidi"/>
          <w:noProof/>
          <w:sz w:val="22"/>
          <w:szCs w:val="22"/>
          <w:lang w:eastAsia="pl-PL" w:bidi="ar-SA"/>
        </w:rPr>
      </w:pPr>
      <w:hyperlink w:anchor="_Toc194578837" w:history="1">
        <w:r w:rsidRPr="0074079B">
          <w:rPr>
            <w:rStyle w:val="Hipercze"/>
            <w:rFonts w:asciiTheme="majorHAnsi" w:hAnsiTheme="majorHAnsi" w:cs="Century Gothic"/>
            <w:noProof/>
          </w:rPr>
          <w:t>Załącznik nr 2A do SWZ - oświadczenie o spełnianiu warunków oraz o braku podstaw do wykluczenia</w:t>
        </w:r>
        <w:r>
          <w:rPr>
            <w:noProof/>
            <w:webHidden/>
          </w:rPr>
          <w:tab/>
        </w:r>
        <w:r>
          <w:rPr>
            <w:noProof/>
            <w:webHidden/>
          </w:rPr>
          <w:fldChar w:fldCharType="begin"/>
        </w:r>
        <w:r>
          <w:rPr>
            <w:noProof/>
            <w:webHidden/>
          </w:rPr>
          <w:instrText xml:space="preserve"> PAGEREF _Toc194578837 \h </w:instrText>
        </w:r>
        <w:r>
          <w:rPr>
            <w:noProof/>
            <w:webHidden/>
          </w:rPr>
        </w:r>
        <w:r>
          <w:rPr>
            <w:noProof/>
            <w:webHidden/>
          </w:rPr>
          <w:fldChar w:fldCharType="separate"/>
        </w:r>
        <w:r w:rsidR="005A1FDD">
          <w:rPr>
            <w:noProof/>
            <w:webHidden/>
          </w:rPr>
          <w:t>34</w:t>
        </w:r>
        <w:r>
          <w:rPr>
            <w:noProof/>
            <w:webHidden/>
          </w:rPr>
          <w:fldChar w:fldCharType="end"/>
        </w:r>
      </w:hyperlink>
    </w:p>
    <w:p w:rsidR="00C138E7" w:rsidRDefault="00C138E7">
      <w:pPr>
        <w:pStyle w:val="Spistreci4"/>
        <w:rPr>
          <w:rFonts w:asciiTheme="minorHAnsi" w:eastAsiaTheme="minorEastAsia" w:hAnsiTheme="minorHAnsi" w:cstheme="minorBidi"/>
          <w:noProof/>
          <w:sz w:val="22"/>
          <w:szCs w:val="22"/>
          <w:lang w:eastAsia="pl-PL" w:bidi="ar-SA"/>
        </w:rPr>
      </w:pPr>
      <w:hyperlink w:anchor="_Toc194578838" w:history="1">
        <w:r w:rsidRPr="0074079B">
          <w:rPr>
            <w:rStyle w:val="Hipercze"/>
            <w:rFonts w:asciiTheme="majorHAnsi" w:hAnsiTheme="majorHAnsi" w:cs="Century Gothic"/>
            <w:noProof/>
          </w:rPr>
          <w:t>Załącznik nr 3 do SWZ - wykaz wykonanych robót</w:t>
        </w:r>
        <w:r>
          <w:rPr>
            <w:noProof/>
            <w:webHidden/>
          </w:rPr>
          <w:tab/>
        </w:r>
        <w:r>
          <w:rPr>
            <w:noProof/>
            <w:webHidden/>
          </w:rPr>
          <w:fldChar w:fldCharType="begin"/>
        </w:r>
        <w:r>
          <w:rPr>
            <w:noProof/>
            <w:webHidden/>
          </w:rPr>
          <w:instrText xml:space="preserve"> PAGEREF _Toc194578838 \h </w:instrText>
        </w:r>
        <w:r>
          <w:rPr>
            <w:noProof/>
            <w:webHidden/>
          </w:rPr>
        </w:r>
        <w:r>
          <w:rPr>
            <w:noProof/>
            <w:webHidden/>
          </w:rPr>
          <w:fldChar w:fldCharType="separate"/>
        </w:r>
        <w:r w:rsidR="005A1FDD">
          <w:rPr>
            <w:noProof/>
            <w:webHidden/>
          </w:rPr>
          <w:t>36</w:t>
        </w:r>
        <w:r>
          <w:rPr>
            <w:noProof/>
            <w:webHidden/>
          </w:rPr>
          <w:fldChar w:fldCharType="end"/>
        </w:r>
      </w:hyperlink>
    </w:p>
    <w:p w:rsidR="00C138E7" w:rsidRDefault="00C138E7">
      <w:pPr>
        <w:pStyle w:val="Spistreci4"/>
        <w:rPr>
          <w:rFonts w:asciiTheme="minorHAnsi" w:eastAsiaTheme="minorEastAsia" w:hAnsiTheme="minorHAnsi" w:cstheme="minorBidi"/>
          <w:noProof/>
          <w:sz w:val="22"/>
          <w:szCs w:val="22"/>
          <w:lang w:eastAsia="pl-PL" w:bidi="ar-SA"/>
        </w:rPr>
      </w:pPr>
      <w:hyperlink w:anchor="_Toc194578839" w:history="1">
        <w:r w:rsidRPr="0074079B">
          <w:rPr>
            <w:rStyle w:val="Hipercze"/>
            <w:rFonts w:asciiTheme="majorHAnsi" w:hAnsiTheme="majorHAnsi" w:cs="Century Gothic"/>
            <w:noProof/>
          </w:rPr>
          <w:t>Załącznik nr 4 do SWZ - wykaz osób</w:t>
        </w:r>
        <w:r>
          <w:rPr>
            <w:noProof/>
            <w:webHidden/>
          </w:rPr>
          <w:tab/>
        </w:r>
        <w:r>
          <w:rPr>
            <w:noProof/>
            <w:webHidden/>
          </w:rPr>
          <w:fldChar w:fldCharType="begin"/>
        </w:r>
        <w:r>
          <w:rPr>
            <w:noProof/>
            <w:webHidden/>
          </w:rPr>
          <w:instrText xml:space="preserve"> PAGEREF _Toc194578839 \h </w:instrText>
        </w:r>
        <w:r>
          <w:rPr>
            <w:noProof/>
            <w:webHidden/>
          </w:rPr>
        </w:r>
        <w:r>
          <w:rPr>
            <w:noProof/>
            <w:webHidden/>
          </w:rPr>
          <w:fldChar w:fldCharType="separate"/>
        </w:r>
        <w:r w:rsidR="005A1FDD">
          <w:rPr>
            <w:noProof/>
            <w:webHidden/>
          </w:rPr>
          <w:t>37</w:t>
        </w:r>
        <w:r>
          <w:rPr>
            <w:noProof/>
            <w:webHidden/>
          </w:rPr>
          <w:fldChar w:fldCharType="end"/>
        </w:r>
      </w:hyperlink>
    </w:p>
    <w:p w:rsidR="00C138E7" w:rsidRDefault="00C138E7">
      <w:pPr>
        <w:pStyle w:val="Spistreci4"/>
        <w:rPr>
          <w:rFonts w:asciiTheme="minorHAnsi" w:eastAsiaTheme="minorEastAsia" w:hAnsiTheme="minorHAnsi" w:cstheme="minorBidi"/>
          <w:noProof/>
          <w:sz w:val="22"/>
          <w:szCs w:val="22"/>
          <w:lang w:eastAsia="pl-PL" w:bidi="ar-SA"/>
        </w:rPr>
      </w:pPr>
      <w:hyperlink w:anchor="_Toc194578840" w:history="1">
        <w:r w:rsidRPr="0074079B">
          <w:rPr>
            <w:rStyle w:val="Hipercze"/>
            <w:rFonts w:asciiTheme="majorHAnsi" w:hAnsiTheme="majorHAnsi" w:cs="Century Gothic"/>
            <w:noProof/>
          </w:rPr>
          <w:t>Załącznik Nr 5 do SWZ - informacja o przynależności do grupy kapitałowej</w:t>
        </w:r>
        <w:r>
          <w:rPr>
            <w:noProof/>
            <w:webHidden/>
          </w:rPr>
          <w:tab/>
        </w:r>
        <w:r>
          <w:rPr>
            <w:noProof/>
            <w:webHidden/>
          </w:rPr>
          <w:fldChar w:fldCharType="begin"/>
        </w:r>
        <w:r>
          <w:rPr>
            <w:noProof/>
            <w:webHidden/>
          </w:rPr>
          <w:instrText xml:space="preserve"> PAGEREF _Toc194578840 \h </w:instrText>
        </w:r>
        <w:r>
          <w:rPr>
            <w:noProof/>
            <w:webHidden/>
          </w:rPr>
        </w:r>
        <w:r>
          <w:rPr>
            <w:noProof/>
            <w:webHidden/>
          </w:rPr>
          <w:fldChar w:fldCharType="separate"/>
        </w:r>
        <w:r w:rsidR="005A1FDD">
          <w:rPr>
            <w:noProof/>
            <w:webHidden/>
          </w:rPr>
          <w:t>39</w:t>
        </w:r>
        <w:r>
          <w:rPr>
            <w:noProof/>
            <w:webHidden/>
          </w:rPr>
          <w:fldChar w:fldCharType="end"/>
        </w:r>
      </w:hyperlink>
    </w:p>
    <w:p w:rsidR="00C138E7" w:rsidRDefault="00C138E7">
      <w:pPr>
        <w:pStyle w:val="Spistreci4"/>
        <w:rPr>
          <w:rFonts w:asciiTheme="minorHAnsi" w:eastAsiaTheme="minorEastAsia" w:hAnsiTheme="minorHAnsi" w:cstheme="minorBidi"/>
          <w:noProof/>
          <w:sz w:val="22"/>
          <w:szCs w:val="22"/>
          <w:lang w:eastAsia="pl-PL" w:bidi="ar-SA"/>
        </w:rPr>
      </w:pPr>
      <w:hyperlink w:anchor="_Toc194578841" w:history="1">
        <w:r w:rsidRPr="0074079B">
          <w:rPr>
            <w:rStyle w:val="Hipercze"/>
            <w:rFonts w:asciiTheme="majorHAnsi" w:hAnsiTheme="majorHAnsi" w:cs="Century Gothic"/>
            <w:noProof/>
          </w:rPr>
          <w:t>Załącznik nr 6 do SWZ projekt umowy</w:t>
        </w:r>
        <w:r>
          <w:rPr>
            <w:noProof/>
            <w:webHidden/>
          </w:rPr>
          <w:tab/>
        </w:r>
        <w:r>
          <w:rPr>
            <w:noProof/>
            <w:webHidden/>
          </w:rPr>
          <w:fldChar w:fldCharType="begin"/>
        </w:r>
        <w:r>
          <w:rPr>
            <w:noProof/>
            <w:webHidden/>
          </w:rPr>
          <w:instrText xml:space="preserve"> PAGEREF _Toc194578841 \h </w:instrText>
        </w:r>
        <w:r>
          <w:rPr>
            <w:noProof/>
            <w:webHidden/>
          </w:rPr>
        </w:r>
        <w:r>
          <w:rPr>
            <w:noProof/>
            <w:webHidden/>
          </w:rPr>
          <w:fldChar w:fldCharType="separate"/>
        </w:r>
        <w:r w:rsidR="005A1FDD">
          <w:rPr>
            <w:noProof/>
            <w:webHidden/>
          </w:rPr>
          <w:t>40</w:t>
        </w:r>
        <w:r>
          <w:rPr>
            <w:noProof/>
            <w:webHidden/>
          </w:rPr>
          <w:fldChar w:fldCharType="end"/>
        </w:r>
      </w:hyperlink>
    </w:p>
    <w:p w:rsidR="00C138E7" w:rsidRDefault="00C138E7">
      <w:pPr>
        <w:pStyle w:val="Spistreci4"/>
        <w:rPr>
          <w:rFonts w:asciiTheme="minorHAnsi" w:eastAsiaTheme="minorEastAsia" w:hAnsiTheme="minorHAnsi" w:cstheme="minorBidi"/>
          <w:noProof/>
          <w:sz w:val="22"/>
          <w:szCs w:val="22"/>
          <w:lang w:eastAsia="pl-PL" w:bidi="ar-SA"/>
        </w:rPr>
      </w:pPr>
      <w:hyperlink w:anchor="_Toc194578842" w:history="1">
        <w:r w:rsidRPr="0074079B">
          <w:rPr>
            <w:rStyle w:val="Hipercze"/>
            <w:rFonts w:asciiTheme="majorHAnsi" w:hAnsiTheme="majorHAnsi" w:cs="Century Gothic"/>
            <w:noProof/>
          </w:rPr>
          <w:t>załącznik nr 7 - zobowiązanie podmiotu trzeciego</w:t>
        </w:r>
        <w:r>
          <w:rPr>
            <w:noProof/>
            <w:webHidden/>
          </w:rPr>
          <w:tab/>
        </w:r>
        <w:r>
          <w:rPr>
            <w:noProof/>
            <w:webHidden/>
          </w:rPr>
          <w:fldChar w:fldCharType="begin"/>
        </w:r>
        <w:r>
          <w:rPr>
            <w:noProof/>
            <w:webHidden/>
          </w:rPr>
          <w:instrText xml:space="preserve"> PAGEREF _Toc194578842 \h </w:instrText>
        </w:r>
        <w:r>
          <w:rPr>
            <w:noProof/>
            <w:webHidden/>
          </w:rPr>
        </w:r>
        <w:r>
          <w:rPr>
            <w:noProof/>
            <w:webHidden/>
          </w:rPr>
          <w:fldChar w:fldCharType="separate"/>
        </w:r>
        <w:r w:rsidR="005A1FDD">
          <w:rPr>
            <w:noProof/>
            <w:webHidden/>
          </w:rPr>
          <w:t>64</w:t>
        </w:r>
        <w:r>
          <w:rPr>
            <w:noProof/>
            <w:webHidden/>
          </w:rPr>
          <w:fldChar w:fldCharType="end"/>
        </w:r>
      </w:hyperlink>
    </w:p>
    <w:p w:rsidR="00613105" w:rsidRPr="00A42795" w:rsidRDefault="00557882" w:rsidP="00B8767F">
      <w:pPr>
        <w:rPr>
          <w:rFonts w:asciiTheme="majorHAnsi" w:hAnsiTheme="majorHAnsi"/>
        </w:rPr>
      </w:pPr>
      <w:r w:rsidRPr="00A42795">
        <w:rPr>
          <w:rFonts w:asciiTheme="majorHAnsi" w:hAnsiTheme="majorHAnsi" w:cs="Century Gothic"/>
          <w:sz w:val="18"/>
          <w:szCs w:val="18"/>
        </w:rPr>
        <w:fldChar w:fldCharType="end"/>
      </w:r>
      <w:r w:rsidR="00613105" w:rsidRPr="00A42795">
        <w:rPr>
          <w:rFonts w:asciiTheme="majorHAnsi" w:hAnsiTheme="majorHAnsi"/>
        </w:rPr>
        <w:tab/>
      </w:r>
    </w:p>
    <w:p w:rsidR="00DD335B" w:rsidRPr="00A42795" w:rsidRDefault="007C2505" w:rsidP="00B8767F">
      <w:pPr>
        <w:rPr>
          <w:rFonts w:asciiTheme="majorHAnsi" w:hAnsiTheme="majorHAnsi"/>
        </w:rPr>
      </w:pPr>
      <w:r w:rsidRPr="00A42795">
        <w:rPr>
          <w:rFonts w:asciiTheme="majorHAnsi" w:hAnsiTheme="majorHAnsi"/>
        </w:rPr>
        <w:t xml:space="preserve">                                                                                                                                                                                                                                                                                                                                                                                                                                                                                                                                                                                                                                                                                                                                                                                                                                                                                                                                                                                                                                                                                          </w:t>
      </w:r>
    </w:p>
    <w:p w:rsidR="00DD335B" w:rsidRPr="00A42795" w:rsidRDefault="00DD335B" w:rsidP="00DD335B">
      <w:pPr>
        <w:jc w:val="right"/>
        <w:rPr>
          <w:rFonts w:asciiTheme="majorHAnsi" w:hAnsiTheme="majorHAnsi"/>
        </w:rPr>
      </w:pPr>
    </w:p>
    <w:p w:rsidR="00DD335B" w:rsidRPr="00A42795" w:rsidRDefault="00DD335B" w:rsidP="00DD335B">
      <w:pPr>
        <w:rPr>
          <w:rFonts w:asciiTheme="majorHAnsi" w:hAnsiTheme="majorHAnsi"/>
        </w:rPr>
      </w:pPr>
    </w:p>
    <w:p w:rsidR="00A32FDE" w:rsidRPr="00A42795" w:rsidRDefault="00A32FDE" w:rsidP="00DD335B">
      <w:pPr>
        <w:rPr>
          <w:rFonts w:asciiTheme="majorHAnsi" w:hAnsiTheme="majorHAnsi"/>
        </w:rPr>
        <w:sectPr w:rsidR="00A32FDE" w:rsidRPr="00A42795" w:rsidSect="003D3B9D">
          <w:footerReference w:type="default" r:id="rId9"/>
          <w:pgSz w:w="11906" w:h="16838" w:code="9"/>
          <w:pgMar w:top="1832" w:right="1021" w:bottom="1021" w:left="1021" w:header="425" w:footer="425" w:gutter="0"/>
          <w:cols w:space="708"/>
          <w:titlePg/>
          <w:docGrid w:linePitch="360"/>
        </w:sectPr>
      </w:pPr>
    </w:p>
    <w:p w:rsidR="003353B2" w:rsidRPr="00A42795" w:rsidRDefault="003353B2" w:rsidP="00B8767F">
      <w:pPr>
        <w:pStyle w:val="Nagwek1"/>
        <w:ind w:left="426"/>
        <w:rPr>
          <w:rFonts w:asciiTheme="majorHAnsi" w:hAnsiTheme="majorHAnsi"/>
        </w:rPr>
      </w:pPr>
      <w:bookmarkStart w:id="1" w:name="_Toc194578800"/>
      <w:r w:rsidRPr="00A42795">
        <w:rPr>
          <w:rFonts w:asciiTheme="majorHAnsi" w:hAnsiTheme="majorHAnsi"/>
        </w:rPr>
        <w:t>Nazwa oraz adres Zamawiająceg</w:t>
      </w:r>
      <w:r w:rsidR="00206A17" w:rsidRPr="00A42795">
        <w:rPr>
          <w:rFonts w:asciiTheme="majorHAnsi" w:hAnsiTheme="majorHAnsi"/>
        </w:rPr>
        <w:t>o</w:t>
      </w:r>
      <w:r w:rsidR="00F03AF3" w:rsidRPr="00A42795">
        <w:rPr>
          <w:rFonts w:asciiTheme="majorHAnsi" w:hAnsiTheme="majorHAnsi"/>
        </w:rPr>
        <w:t>:</w:t>
      </w:r>
      <w:bookmarkEnd w:id="1"/>
    </w:p>
    <w:p w:rsidR="00A42795" w:rsidRPr="00A42795" w:rsidRDefault="00A42795" w:rsidP="00A42795">
      <w:pPr>
        <w:pStyle w:val="Akapitzlist10"/>
        <w:numPr>
          <w:ilvl w:val="0"/>
          <w:numId w:val="3"/>
        </w:numPr>
        <w:spacing w:before="0" w:after="0" w:line="269" w:lineRule="auto"/>
        <w:ind w:left="357" w:hanging="357"/>
        <w:rPr>
          <w:rFonts w:asciiTheme="majorHAnsi" w:hAnsiTheme="majorHAnsi" w:cs="Arial"/>
          <w:sz w:val="20"/>
        </w:rPr>
      </w:pPr>
      <w:r w:rsidRPr="00A42795">
        <w:rPr>
          <w:rFonts w:asciiTheme="majorHAnsi" w:hAnsiTheme="majorHAnsi" w:cs="Arial"/>
          <w:sz w:val="20"/>
        </w:rPr>
        <w:t>Zamawiający: Powiat Iławski - Powiatowy Zarząd Dróg w Iławie.</w:t>
      </w:r>
    </w:p>
    <w:p w:rsidR="00A42795" w:rsidRPr="00A42795" w:rsidRDefault="00A42795" w:rsidP="00A42795">
      <w:pPr>
        <w:pStyle w:val="Akapitzlist10"/>
        <w:numPr>
          <w:ilvl w:val="0"/>
          <w:numId w:val="3"/>
        </w:numPr>
        <w:spacing w:before="0" w:after="0" w:line="269" w:lineRule="auto"/>
        <w:ind w:left="357" w:hanging="357"/>
        <w:rPr>
          <w:rFonts w:asciiTheme="majorHAnsi" w:hAnsiTheme="majorHAnsi" w:cs="Arial"/>
          <w:sz w:val="20"/>
        </w:rPr>
      </w:pPr>
      <w:r w:rsidRPr="00A42795">
        <w:rPr>
          <w:rFonts w:asciiTheme="majorHAnsi" w:hAnsiTheme="majorHAnsi" w:cs="Arial"/>
          <w:sz w:val="20"/>
        </w:rPr>
        <w:t>Adres zamawiającego: ul. Tadeusza Kościuszki 33A, 14 – 200 Iława</w:t>
      </w:r>
      <w:r w:rsidRPr="00A42795">
        <w:rPr>
          <w:rFonts w:asciiTheme="majorHAnsi" w:hAnsiTheme="majorHAnsi" w:cs="Arial"/>
          <w:sz w:val="20"/>
          <w:szCs w:val="20"/>
          <w:lang w:bidi="ar-SA"/>
        </w:rPr>
        <w:t xml:space="preserve">; </w:t>
      </w:r>
    </w:p>
    <w:p w:rsidR="00A42795" w:rsidRPr="00A42795" w:rsidRDefault="00A42795" w:rsidP="00A42795">
      <w:pPr>
        <w:pStyle w:val="Akapitzlist10"/>
        <w:numPr>
          <w:ilvl w:val="0"/>
          <w:numId w:val="3"/>
        </w:numPr>
        <w:spacing w:before="0" w:after="0" w:line="269" w:lineRule="auto"/>
        <w:ind w:left="357" w:hanging="357"/>
        <w:rPr>
          <w:rFonts w:asciiTheme="majorHAnsi" w:hAnsiTheme="majorHAnsi" w:cs="Arial"/>
          <w:sz w:val="20"/>
        </w:rPr>
      </w:pPr>
      <w:r w:rsidRPr="00A42795">
        <w:rPr>
          <w:rFonts w:asciiTheme="majorHAnsi" w:hAnsiTheme="majorHAnsi" w:cs="Arial"/>
          <w:sz w:val="20"/>
          <w:szCs w:val="20"/>
          <w:lang w:bidi="ar-SA"/>
        </w:rPr>
        <w:t>Godziny pracy jednostki: 7</w:t>
      </w:r>
      <w:r w:rsidRPr="00A42795">
        <w:rPr>
          <w:rFonts w:asciiTheme="majorHAnsi" w:hAnsiTheme="majorHAnsi" w:cs="Arial"/>
          <w:sz w:val="20"/>
          <w:szCs w:val="20"/>
          <w:vertAlign w:val="superscript"/>
          <w:lang w:bidi="ar-SA"/>
        </w:rPr>
        <w:t xml:space="preserve">00 </w:t>
      </w:r>
      <w:r w:rsidRPr="00A42795">
        <w:rPr>
          <w:rFonts w:asciiTheme="majorHAnsi" w:hAnsiTheme="majorHAnsi" w:cs="Arial"/>
          <w:sz w:val="20"/>
          <w:szCs w:val="20"/>
          <w:lang w:bidi="ar-SA"/>
        </w:rPr>
        <w:t>– 15</w:t>
      </w:r>
      <w:r w:rsidRPr="00A42795">
        <w:rPr>
          <w:rFonts w:asciiTheme="majorHAnsi" w:hAnsiTheme="majorHAnsi" w:cs="Arial"/>
          <w:sz w:val="20"/>
          <w:szCs w:val="20"/>
          <w:vertAlign w:val="superscript"/>
          <w:lang w:bidi="ar-SA"/>
        </w:rPr>
        <w:t>00</w:t>
      </w:r>
    </w:p>
    <w:p w:rsidR="00A42795" w:rsidRPr="00A42795" w:rsidRDefault="00A42795" w:rsidP="00A42795">
      <w:pPr>
        <w:pStyle w:val="Akapitzlist10"/>
        <w:numPr>
          <w:ilvl w:val="0"/>
          <w:numId w:val="3"/>
        </w:numPr>
        <w:spacing w:before="0" w:after="0" w:line="269" w:lineRule="auto"/>
        <w:ind w:left="357" w:hanging="357"/>
        <w:rPr>
          <w:rFonts w:asciiTheme="majorHAnsi" w:hAnsiTheme="majorHAnsi" w:cs="Arial"/>
          <w:sz w:val="20"/>
        </w:rPr>
      </w:pPr>
      <w:r w:rsidRPr="00A42795">
        <w:rPr>
          <w:rFonts w:asciiTheme="majorHAnsi" w:hAnsiTheme="majorHAnsi" w:cs="Arial"/>
          <w:sz w:val="20"/>
          <w:szCs w:val="20"/>
          <w:lang w:bidi="ar-SA"/>
        </w:rPr>
        <w:t xml:space="preserve">REGON 510 854 569; NIP 744 – 15 – 04 – 874; </w:t>
      </w:r>
    </w:p>
    <w:p w:rsidR="00A42795" w:rsidRPr="00A42795" w:rsidRDefault="00A42795" w:rsidP="00A42795">
      <w:pPr>
        <w:pStyle w:val="Akapitzlist10"/>
        <w:numPr>
          <w:ilvl w:val="0"/>
          <w:numId w:val="3"/>
        </w:numPr>
        <w:spacing w:before="0" w:after="0" w:line="269" w:lineRule="auto"/>
        <w:ind w:left="357" w:hanging="357"/>
        <w:rPr>
          <w:rFonts w:asciiTheme="majorHAnsi" w:hAnsiTheme="majorHAnsi" w:cs="Arial"/>
          <w:sz w:val="20"/>
        </w:rPr>
      </w:pPr>
      <w:r w:rsidRPr="00A42795">
        <w:rPr>
          <w:rFonts w:asciiTheme="majorHAnsi" w:hAnsiTheme="majorHAnsi" w:cs="Arial"/>
          <w:sz w:val="20"/>
          <w:szCs w:val="20"/>
          <w:lang w:bidi="ar-SA"/>
        </w:rPr>
        <w:t>Nr tel. 089/644 80 63</w:t>
      </w:r>
    </w:p>
    <w:p w:rsidR="00A42795" w:rsidRPr="00A42795" w:rsidRDefault="00A42795" w:rsidP="00A42795">
      <w:pPr>
        <w:pStyle w:val="Akapitzlist10"/>
        <w:numPr>
          <w:ilvl w:val="0"/>
          <w:numId w:val="3"/>
        </w:numPr>
        <w:spacing w:before="0" w:after="0" w:line="269" w:lineRule="auto"/>
        <w:ind w:left="357" w:hanging="357"/>
        <w:rPr>
          <w:rFonts w:asciiTheme="majorHAnsi" w:hAnsiTheme="majorHAnsi" w:cs="Arial"/>
          <w:sz w:val="20"/>
        </w:rPr>
      </w:pPr>
      <w:r w:rsidRPr="00A42795">
        <w:rPr>
          <w:rFonts w:asciiTheme="majorHAnsi" w:hAnsiTheme="majorHAnsi" w:cs="Arial"/>
          <w:sz w:val="20"/>
        </w:rPr>
        <w:t xml:space="preserve">Adres poczty elektronicznej: </w:t>
      </w:r>
      <w:hyperlink r:id="rId10" w:history="1">
        <w:r w:rsidRPr="00A42795">
          <w:rPr>
            <w:rStyle w:val="Hipercze"/>
            <w:rFonts w:asciiTheme="majorHAnsi" w:hAnsiTheme="majorHAnsi" w:cs="Arial"/>
            <w:sz w:val="20"/>
          </w:rPr>
          <w:t>pzd@powiat-ilawski.pl</w:t>
        </w:r>
      </w:hyperlink>
    </w:p>
    <w:p w:rsidR="00A42795" w:rsidRPr="00A42795" w:rsidRDefault="00A42795" w:rsidP="00A42795">
      <w:pPr>
        <w:pStyle w:val="Akapitzlist10"/>
        <w:numPr>
          <w:ilvl w:val="0"/>
          <w:numId w:val="3"/>
        </w:numPr>
        <w:spacing w:before="0" w:after="0" w:line="269" w:lineRule="auto"/>
        <w:ind w:left="357" w:hanging="357"/>
        <w:rPr>
          <w:rStyle w:val="Hipercze"/>
          <w:rFonts w:asciiTheme="majorHAnsi" w:hAnsiTheme="majorHAnsi" w:cs="Arial"/>
        </w:rPr>
      </w:pPr>
      <w:r w:rsidRPr="00A42795">
        <w:rPr>
          <w:rFonts w:asciiTheme="majorHAnsi" w:hAnsiTheme="majorHAnsi" w:cs="Arial"/>
          <w:sz w:val="20"/>
        </w:rPr>
        <w:t xml:space="preserve">Adres strony internetowej prowadzonego postępowania: </w:t>
      </w:r>
      <w:hyperlink r:id="rId11" w:history="1">
        <w:r w:rsidRPr="00A42795">
          <w:rPr>
            <w:rStyle w:val="Hipercze"/>
            <w:rFonts w:asciiTheme="majorHAnsi" w:hAnsiTheme="majorHAnsi" w:cs="Arial"/>
            <w:sz w:val="20"/>
          </w:rPr>
          <w:t>https://platformazakupowa.pl/transakcja/</w:t>
        </w:r>
        <w:hyperlink r:id="rId12" w:history="1">
          <w:r w:rsidRPr="00A42795">
            <w:rPr>
              <w:rStyle w:val="Hipercze"/>
              <w:rFonts w:asciiTheme="majorHAnsi" w:hAnsiTheme="majorHAnsi" w:cs="Arial"/>
              <w:sz w:val="20"/>
            </w:rPr>
            <w:t>1089030</w:t>
          </w:r>
        </w:hyperlink>
      </w:hyperlink>
    </w:p>
    <w:p w:rsidR="00F03AF3" w:rsidRPr="00A42795" w:rsidRDefault="009B12E4" w:rsidP="00B8767F">
      <w:pPr>
        <w:pStyle w:val="Nagwek1"/>
        <w:ind w:left="426"/>
        <w:rPr>
          <w:rFonts w:asciiTheme="majorHAnsi" w:hAnsiTheme="majorHAnsi"/>
        </w:rPr>
      </w:pPr>
      <w:bookmarkStart w:id="2" w:name="_Toc194578801"/>
      <w:r w:rsidRPr="00A42795">
        <w:rPr>
          <w:rFonts w:asciiTheme="majorHAnsi" w:hAnsiTheme="majorHAnsi"/>
        </w:rPr>
        <w:t>A</w:t>
      </w:r>
      <w:r w:rsidR="00F03AF3" w:rsidRPr="00A42795">
        <w:rPr>
          <w:rFonts w:asciiTheme="majorHAnsi" w:hAnsiTheme="majorHAnsi"/>
        </w:rPr>
        <w:t>dres strony internetowej, na której udostępniane będą zmiany i wyjaśnienia treści SWZ oraz inne dokumenty zamówienia bezpośrednio związane z postępowaniem o udzielenie zamówienia</w:t>
      </w:r>
      <w:bookmarkEnd w:id="2"/>
    </w:p>
    <w:p w:rsidR="00F03AF3" w:rsidRPr="00A42795" w:rsidRDefault="00F03AF3" w:rsidP="00B8767F">
      <w:pPr>
        <w:pStyle w:val="Akapitzlist10"/>
        <w:spacing w:before="0" w:after="0"/>
        <w:ind w:left="0"/>
        <w:rPr>
          <w:rFonts w:asciiTheme="majorHAnsi" w:hAnsiTheme="majorHAnsi" w:cs="Arial"/>
          <w:sz w:val="20"/>
          <w:szCs w:val="20"/>
        </w:rPr>
      </w:pPr>
      <w:r w:rsidRPr="00A42795">
        <w:rPr>
          <w:rFonts w:asciiTheme="majorHAnsi" w:hAnsiTheme="majorHAnsi"/>
          <w:color w:val="000000"/>
          <w:sz w:val="20"/>
          <w:szCs w:val="20"/>
        </w:rPr>
        <w:t>Zmiany i wyjaśnienia treści SWZ oraz inne dokumenty zamówienia bezpośrednio związane z postepowaniem o udzielenie zamówienia będą udostępniane na stronie internetowej:</w:t>
      </w:r>
      <w:r w:rsidR="00676BAD" w:rsidRPr="00A42795">
        <w:rPr>
          <w:rFonts w:asciiTheme="majorHAnsi" w:hAnsiTheme="majorHAnsi"/>
          <w:color w:val="000000"/>
          <w:sz w:val="20"/>
          <w:szCs w:val="20"/>
        </w:rPr>
        <w:t xml:space="preserve"> </w:t>
      </w:r>
      <w:hyperlink r:id="rId13" w:history="1">
        <w:r w:rsidR="00541ECB" w:rsidRPr="00A42795">
          <w:rPr>
            <w:rStyle w:val="Hipercze"/>
            <w:rFonts w:asciiTheme="majorHAnsi" w:hAnsiTheme="majorHAnsi" w:cs="Arial"/>
            <w:sz w:val="20"/>
          </w:rPr>
          <w:t>https://platformazakupowa.pl/transakcja/</w:t>
        </w:r>
        <w:hyperlink r:id="rId14" w:history="1">
          <w:r w:rsidR="00F10122" w:rsidRPr="00A42795">
            <w:rPr>
              <w:rStyle w:val="Hipercze"/>
              <w:rFonts w:asciiTheme="majorHAnsi" w:hAnsiTheme="majorHAnsi" w:cs="Arial"/>
              <w:sz w:val="20"/>
              <w:szCs w:val="20"/>
            </w:rPr>
            <w:t>1089030</w:t>
          </w:r>
        </w:hyperlink>
      </w:hyperlink>
      <w:r w:rsidR="00541ECB" w:rsidRPr="00A42795">
        <w:rPr>
          <w:rFonts w:asciiTheme="majorHAnsi" w:hAnsiTheme="majorHAnsi" w:cs="Arial"/>
          <w:sz w:val="20"/>
        </w:rPr>
        <w:t xml:space="preserve"> </w:t>
      </w:r>
      <w:r w:rsidR="00672BBE" w:rsidRPr="00A42795">
        <w:rPr>
          <w:rFonts w:asciiTheme="majorHAnsi" w:hAnsiTheme="majorHAnsi" w:cs="Arial"/>
          <w:sz w:val="20"/>
          <w:szCs w:val="20"/>
        </w:rPr>
        <w:t xml:space="preserve"> </w:t>
      </w:r>
    </w:p>
    <w:p w:rsidR="003353B2" w:rsidRPr="00A42795" w:rsidRDefault="003353B2" w:rsidP="00B8767F">
      <w:pPr>
        <w:pStyle w:val="Nagwek1"/>
        <w:ind w:left="426"/>
        <w:rPr>
          <w:rFonts w:asciiTheme="majorHAnsi" w:hAnsiTheme="majorHAnsi"/>
        </w:rPr>
      </w:pPr>
      <w:bookmarkStart w:id="3" w:name="_Toc194578802"/>
      <w:r w:rsidRPr="00A42795">
        <w:rPr>
          <w:rFonts w:asciiTheme="majorHAnsi" w:hAnsiTheme="majorHAnsi"/>
        </w:rPr>
        <w:t>Tryb udzielenia zamówienia</w:t>
      </w:r>
      <w:bookmarkEnd w:id="3"/>
    </w:p>
    <w:p w:rsidR="00FB1BCB" w:rsidRPr="00A42795" w:rsidRDefault="00FB1BCB" w:rsidP="00B8767F">
      <w:pPr>
        <w:pStyle w:val="Akapitzlist10"/>
        <w:numPr>
          <w:ilvl w:val="0"/>
          <w:numId w:val="4"/>
        </w:numPr>
        <w:spacing w:before="0" w:after="0"/>
        <w:ind w:left="357" w:hanging="357"/>
        <w:jc w:val="both"/>
        <w:rPr>
          <w:rFonts w:asciiTheme="majorHAnsi" w:hAnsiTheme="majorHAnsi" w:cstheme="minorHAnsi"/>
          <w:sz w:val="20"/>
        </w:rPr>
      </w:pPr>
      <w:r w:rsidRPr="00A42795">
        <w:rPr>
          <w:rFonts w:asciiTheme="majorHAnsi" w:hAnsiTheme="majorHAnsi" w:cstheme="minorHAnsi"/>
          <w:sz w:val="20"/>
        </w:rPr>
        <w:t xml:space="preserve">Niniejsze postępowanie o udzielenie zamówienia publicznego prowadzone jest w trybie podstawowym, na podstawie </w:t>
      </w:r>
      <w:r w:rsidRPr="00A42795">
        <w:rPr>
          <w:rFonts w:asciiTheme="majorHAnsi" w:hAnsiTheme="majorHAnsi" w:cstheme="minorHAnsi"/>
          <w:b/>
          <w:sz w:val="20"/>
        </w:rPr>
        <w:t xml:space="preserve">art. 275 pkt </w:t>
      </w:r>
      <w:r w:rsidR="00B8767F" w:rsidRPr="00A42795">
        <w:rPr>
          <w:rFonts w:asciiTheme="majorHAnsi" w:hAnsiTheme="majorHAnsi" w:cstheme="minorHAnsi"/>
          <w:b/>
          <w:sz w:val="20"/>
        </w:rPr>
        <w:t>2</w:t>
      </w:r>
      <w:r w:rsidRPr="00A42795">
        <w:rPr>
          <w:rFonts w:asciiTheme="majorHAnsi" w:hAnsiTheme="majorHAnsi" w:cstheme="minorHAnsi"/>
          <w:sz w:val="20"/>
        </w:rPr>
        <w:t xml:space="preserve"> ustawy z dnia 11 września 2019 r. - Prawo za</w:t>
      </w:r>
      <w:r w:rsidR="00E70E25" w:rsidRPr="00A42795">
        <w:rPr>
          <w:rFonts w:asciiTheme="majorHAnsi" w:hAnsiTheme="majorHAnsi" w:cstheme="minorHAnsi"/>
          <w:sz w:val="20"/>
        </w:rPr>
        <w:t>mówień publicznych (Dz. U. z 2023</w:t>
      </w:r>
      <w:r w:rsidRPr="00A42795">
        <w:rPr>
          <w:rFonts w:asciiTheme="majorHAnsi" w:hAnsiTheme="majorHAnsi" w:cstheme="minorHAnsi"/>
          <w:sz w:val="20"/>
        </w:rPr>
        <w:t xml:space="preserve"> r., poz. </w:t>
      </w:r>
      <w:r w:rsidR="00E70E25" w:rsidRPr="00A42795">
        <w:rPr>
          <w:rFonts w:asciiTheme="majorHAnsi" w:hAnsiTheme="majorHAnsi" w:cstheme="minorHAnsi"/>
          <w:sz w:val="20"/>
          <w:szCs w:val="20"/>
        </w:rPr>
        <w:t>1605</w:t>
      </w:r>
      <w:r w:rsidR="00BA0F39" w:rsidRPr="00A42795">
        <w:rPr>
          <w:rFonts w:asciiTheme="majorHAnsi" w:hAnsiTheme="majorHAnsi" w:cstheme="minorHAnsi"/>
          <w:sz w:val="20"/>
          <w:szCs w:val="20"/>
        </w:rPr>
        <w:t xml:space="preserve">) </w:t>
      </w:r>
      <w:r w:rsidRPr="00A42795">
        <w:rPr>
          <w:rFonts w:asciiTheme="majorHAnsi" w:hAnsiTheme="majorHAnsi" w:cstheme="minorHAnsi"/>
          <w:sz w:val="20"/>
          <w:szCs w:val="20"/>
        </w:rPr>
        <w:t>zwanej</w:t>
      </w:r>
      <w:r w:rsidRPr="00A42795">
        <w:rPr>
          <w:rFonts w:asciiTheme="majorHAnsi" w:hAnsiTheme="majorHAnsi" w:cstheme="minorHAnsi"/>
          <w:sz w:val="20"/>
        </w:rPr>
        <w:t xml:space="preserve"> dalej „ustawą </w:t>
      </w:r>
      <w:proofErr w:type="spellStart"/>
      <w:r w:rsidRPr="00A42795">
        <w:rPr>
          <w:rFonts w:asciiTheme="majorHAnsi" w:hAnsiTheme="majorHAnsi" w:cstheme="minorHAnsi"/>
          <w:sz w:val="20"/>
        </w:rPr>
        <w:t>Pzp</w:t>
      </w:r>
      <w:proofErr w:type="spellEnd"/>
      <w:r w:rsidRPr="00A42795">
        <w:rPr>
          <w:rFonts w:asciiTheme="majorHAnsi" w:hAnsiTheme="majorHAnsi" w:cstheme="minorHAnsi"/>
          <w:sz w:val="20"/>
        </w:rPr>
        <w:t>" lub „</w:t>
      </w:r>
      <w:proofErr w:type="spellStart"/>
      <w:r w:rsidRPr="00A42795">
        <w:rPr>
          <w:rFonts w:asciiTheme="majorHAnsi" w:hAnsiTheme="majorHAnsi" w:cstheme="minorHAnsi"/>
          <w:sz w:val="20"/>
        </w:rPr>
        <w:t>uPzp</w:t>
      </w:r>
      <w:proofErr w:type="spellEnd"/>
      <w:r w:rsidRPr="00A42795">
        <w:rPr>
          <w:rFonts w:asciiTheme="majorHAnsi" w:hAnsiTheme="majorHAnsi" w:cstheme="minorHAnsi"/>
          <w:sz w:val="20"/>
        </w:rPr>
        <w:t>”.</w:t>
      </w:r>
    </w:p>
    <w:p w:rsidR="00B8767F" w:rsidRPr="00A42795" w:rsidRDefault="00B8767F" w:rsidP="00B8767F">
      <w:pPr>
        <w:pStyle w:val="Akapitzlist10"/>
        <w:numPr>
          <w:ilvl w:val="0"/>
          <w:numId w:val="4"/>
        </w:numPr>
        <w:spacing w:before="0" w:after="0"/>
        <w:ind w:left="357" w:hanging="357"/>
        <w:jc w:val="both"/>
        <w:rPr>
          <w:rFonts w:asciiTheme="majorHAnsi" w:hAnsiTheme="majorHAnsi" w:cstheme="minorHAnsi"/>
          <w:sz w:val="20"/>
        </w:rPr>
      </w:pPr>
      <w:r w:rsidRPr="00A42795">
        <w:rPr>
          <w:rFonts w:asciiTheme="majorHAnsi" w:hAnsiTheme="majorHAnsi" w:cstheme="minorHAnsi"/>
          <w:sz w:val="20"/>
        </w:rPr>
        <w:t>Zamawiający przewiduje wybór najkorzystniejszej oferty z możliwością prowadzenia negocjacji.</w:t>
      </w:r>
    </w:p>
    <w:p w:rsidR="00FB1BCB" w:rsidRPr="00A42795" w:rsidRDefault="00FB1BCB" w:rsidP="00B8767F">
      <w:pPr>
        <w:pStyle w:val="Akapitzlist10"/>
        <w:numPr>
          <w:ilvl w:val="0"/>
          <w:numId w:val="4"/>
        </w:numPr>
        <w:spacing w:before="0" w:after="0"/>
        <w:ind w:left="357" w:hanging="357"/>
        <w:jc w:val="both"/>
        <w:rPr>
          <w:rFonts w:asciiTheme="majorHAnsi" w:hAnsiTheme="majorHAnsi" w:cstheme="minorHAnsi"/>
          <w:sz w:val="20"/>
        </w:rPr>
      </w:pPr>
      <w:r w:rsidRPr="00A42795">
        <w:rPr>
          <w:rFonts w:asciiTheme="majorHAnsi" w:hAnsiTheme="majorHAnsi" w:cstheme="minorHAnsi"/>
          <w:sz w:val="20"/>
        </w:rPr>
        <w:t xml:space="preserve">W zakresie nieuregulowanym niniejszą specyfikacją warunków zamówienia, zwaną dalej „SWZ”, zastosowanie mają przepisy </w:t>
      </w:r>
      <w:proofErr w:type="spellStart"/>
      <w:r w:rsidRPr="00A42795">
        <w:rPr>
          <w:rFonts w:asciiTheme="majorHAnsi" w:hAnsiTheme="majorHAnsi" w:cstheme="minorHAnsi"/>
          <w:sz w:val="20"/>
        </w:rPr>
        <w:t>uPzp</w:t>
      </w:r>
      <w:proofErr w:type="spellEnd"/>
      <w:r w:rsidRPr="00A42795">
        <w:rPr>
          <w:rFonts w:asciiTheme="majorHAnsi" w:hAnsiTheme="majorHAnsi" w:cstheme="minorHAnsi"/>
          <w:sz w:val="20"/>
        </w:rPr>
        <w:t>.</w:t>
      </w:r>
    </w:p>
    <w:p w:rsidR="00FB1BCB" w:rsidRPr="00A42795" w:rsidRDefault="00FB1BCB" w:rsidP="00B8767F">
      <w:pPr>
        <w:pStyle w:val="Akapitzlist10"/>
        <w:numPr>
          <w:ilvl w:val="0"/>
          <w:numId w:val="4"/>
        </w:numPr>
        <w:spacing w:before="0" w:after="0"/>
        <w:ind w:left="357" w:hanging="357"/>
        <w:rPr>
          <w:rFonts w:asciiTheme="majorHAnsi" w:hAnsiTheme="majorHAnsi" w:cstheme="minorHAnsi"/>
          <w:sz w:val="20"/>
        </w:rPr>
      </w:pPr>
      <w:r w:rsidRPr="00A42795">
        <w:rPr>
          <w:rFonts w:asciiTheme="majorHAnsi" w:hAnsiTheme="majorHAnsi" w:cstheme="minorHAnsi"/>
          <w:sz w:val="20"/>
        </w:rPr>
        <w:t>Podstawa prawna opracowania SWZ:</w:t>
      </w:r>
    </w:p>
    <w:p w:rsidR="00FB1BCB" w:rsidRPr="00A42795" w:rsidRDefault="00FB1BCB" w:rsidP="00B8767F">
      <w:pPr>
        <w:pStyle w:val="Tekstpodstawowy3"/>
        <w:numPr>
          <w:ilvl w:val="2"/>
          <w:numId w:val="5"/>
        </w:numPr>
        <w:tabs>
          <w:tab w:val="left" w:pos="2410"/>
        </w:tabs>
        <w:spacing w:before="0" w:after="60"/>
        <w:rPr>
          <w:rFonts w:asciiTheme="majorHAnsi" w:hAnsiTheme="majorHAnsi" w:cstheme="minorHAnsi"/>
        </w:rPr>
      </w:pPr>
      <w:bookmarkStart w:id="4" w:name="_Hlk34114557"/>
      <w:r w:rsidRPr="00A42795">
        <w:rPr>
          <w:rFonts w:asciiTheme="majorHAnsi" w:hAnsiTheme="majorHAnsi" w:cstheme="minorHAnsi"/>
        </w:rPr>
        <w:t xml:space="preserve">Rozporządzenie Prezesa Rady Ministrów z dnia 30 grudnia 2020 r. w sprawie sposobu sporządzania </w:t>
      </w:r>
      <w:r w:rsidRPr="00A42795">
        <w:rPr>
          <w:rFonts w:asciiTheme="majorHAnsi" w:hAnsiTheme="majorHAnsi" w:cstheme="minorHAnsi"/>
        </w:rPr>
        <w:br/>
        <w:t>i przekazywania informacji oraz wymagań technicznych dla dokumentów elektronicznych oraz środków komunikacji elektronicznej w postępowaniu o udzielenie zamówienia publicznego lub konkursie (Dz.U.2020.2452</w:t>
      </w:r>
      <w:r w:rsidR="00DA671E" w:rsidRPr="00A42795">
        <w:rPr>
          <w:rFonts w:asciiTheme="majorHAnsi" w:hAnsiTheme="majorHAnsi" w:cstheme="minorHAnsi"/>
        </w:rPr>
        <w:t xml:space="preserve"> z późn.zm.</w:t>
      </w:r>
      <w:r w:rsidRPr="00A42795">
        <w:rPr>
          <w:rFonts w:asciiTheme="majorHAnsi" w:hAnsiTheme="majorHAnsi" w:cstheme="minorHAnsi"/>
        </w:rPr>
        <w:t>);</w:t>
      </w:r>
    </w:p>
    <w:p w:rsidR="00FB1BCB" w:rsidRPr="00A42795" w:rsidRDefault="00FB1BCB" w:rsidP="00B8767F">
      <w:pPr>
        <w:pStyle w:val="Tekstpodstawowy3"/>
        <w:numPr>
          <w:ilvl w:val="2"/>
          <w:numId w:val="5"/>
        </w:numPr>
        <w:tabs>
          <w:tab w:val="left" w:pos="2410"/>
        </w:tabs>
        <w:spacing w:before="0" w:after="60"/>
        <w:rPr>
          <w:rFonts w:asciiTheme="majorHAnsi" w:hAnsiTheme="majorHAnsi" w:cstheme="minorHAnsi"/>
        </w:rPr>
      </w:pPr>
      <w:r w:rsidRPr="00A42795">
        <w:rPr>
          <w:rFonts w:asciiTheme="majorHAnsi" w:hAnsiTheme="majorHAnsi" w:cstheme="minorHAnsi"/>
        </w:rPr>
        <w:t>Rozporządzenie Ministra Rozwoju, Pracy i Technologii z dnia 23 grudnia 2020 r. w sprawie podmiotowych środków dowodowych oraz innych dokumentów lub oświadczeń, jakich może żądać zamawiający od wykonawcy (Dz.U.2020.2415</w:t>
      </w:r>
      <w:r w:rsidR="00DA671E" w:rsidRPr="00A42795">
        <w:rPr>
          <w:rFonts w:asciiTheme="majorHAnsi" w:hAnsiTheme="majorHAnsi" w:cstheme="minorHAnsi"/>
        </w:rPr>
        <w:t xml:space="preserve"> z późn.zm.</w:t>
      </w:r>
      <w:r w:rsidRPr="00A42795">
        <w:rPr>
          <w:rFonts w:asciiTheme="majorHAnsi" w:hAnsiTheme="majorHAnsi" w:cstheme="minorHAnsi"/>
        </w:rPr>
        <w:t>);</w:t>
      </w:r>
    </w:p>
    <w:p w:rsidR="00FB1BCB" w:rsidRPr="00A42795" w:rsidRDefault="00FB1BCB" w:rsidP="00B8767F">
      <w:pPr>
        <w:pStyle w:val="Tekstpodstawowy3"/>
        <w:numPr>
          <w:ilvl w:val="2"/>
          <w:numId w:val="5"/>
        </w:numPr>
        <w:tabs>
          <w:tab w:val="left" w:pos="2410"/>
        </w:tabs>
        <w:spacing w:before="0" w:after="0"/>
        <w:rPr>
          <w:rFonts w:asciiTheme="majorHAnsi" w:hAnsiTheme="majorHAnsi" w:cstheme="minorHAnsi"/>
        </w:rPr>
      </w:pPr>
      <w:r w:rsidRPr="00A42795">
        <w:rPr>
          <w:rFonts w:asciiTheme="majorHAnsi" w:hAnsiTheme="majorHAnsi" w:cstheme="minorHAnsi"/>
        </w:rPr>
        <w:t>Ustawa z dnia z dnia 23 kwietnia 1964 r. Kodeks cywilny (tekst jednoli</w:t>
      </w:r>
      <w:r w:rsidR="00E70E25" w:rsidRPr="00A42795">
        <w:rPr>
          <w:rFonts w:asciiTheme="majorHAnsi" w:hAnsiTheme="majorHAnsi" w:cstheme="minorHAnsi"/>
        </w:rPr>
        <w:t>ty Dz.U.2023.1610</w:t>
      </w:r>
      <w:r w:rsidR="00DA671E" w:rsidRPr="00A42795">
        <w:rPr>
          <w:rFonts w:asciiTheme="majorHAnsi" w:hAnsiTheme="majorHAnsi" w:cstheme="minorHAnsi"/>
        </w:rPr>
        <w:t xml:space="preserve"> z późn.zm.</w:t>
      </w:r>
      <w:r w:rsidRPr="00A42795">
        <w:rPr>
          <w:rFonts w:asciiTheme="majorHAnsi" w:hAnsiTheme="majorHAnsi" w:cstheme="minorHAnsi"/>
        </w:rPr>
        <w:t>);</w:t>
      </w:r>
    </w:p>
    <w:p w:rsidR="00FB1BCB" w:rsidRPr="00A42795" w:rsidRDefault="00FB1BCB" w:rsidP="00B8767F">
      <w:pPr>
        <w:pStyle w:val="Tekstpodstawowy3"/>
        <w:numPr>
          <w:ilvl w:val="2"/>
          <w:numId w:val="5"/>
        </w:numPr>
        <w:tabs>
          <w:tab w:val="left" w:pos="2410"/>
        </w:tabs>
        <w:spacing w:before="0" w:after="0"/>
        <w:rPr>
          <w:rFonts w:asciiTheme="majorHAnsi" w:hAnsiTheme="majorHAnsi" w:cstheme="minorHAnsi"/>
        </w:rPr>
      </w:pPr>
      <w:r w:rsidRPr="00A42795">
        <w:rPr>
          <w:rFonts w:asciiTheme="majorHAnsi" w:hAnsiTheme="majorHAnsi" w:cstheme="minorHAnsi"/>
        </w:rPr>
        <w:t>Ustawa z dnia 7 lipca 1994r. Prawo budowlane (tekst jednolity Dz.U.202</w:t>
      </w:r>
      <w:r w:rsidR="00E70E25" w:rsidRPr="00A42795">
        <w:rPr>
          <w:rFonts w:asciiTheme="majorHAnsi" w:hAnsiTheme="majorHAnsi" w:cstheme="minorHAnsi"/>
        </w:rPr>
        <w:t>3</w:t>
      </w:r>
      <w:r w:rsidRPr="00A42795">
        <w:rPr>
          <w:rFonts w:asciiTheme="majorHAnsi" w:hAnsiTheme="majorHAnsi" w:cstheme="minorHAnsi"/>
        </w:rPr>
        <w:t>.</w:t>
      </w:r>
      <w:r w:rsidR="00DA671E" w:rsidRPr="00A42795">
        <w:rPr>
          <w:rFonts w:asciiTheme="majorHAnsi" w:hAnsiTheme="majorHAnsi" w:cstheme="minorHAnsi"/>
        </w:rPr>
        <w:t>682 z późn.zm.</w:t>
      </w:r>
      <w:r w:rsidRPr="00A42795">
        <w:rPr>
          <w:rFonts w:asciiTheme="majorHAnsi" w:hAnsiTheme="majorHAnsi" w:cstheme="minorHAnsi"/>
        </w:rPr>
        <w:t>);</w:t>
      </w:r>
    </w:p>
    <w:p w:rsidR="00FB1BCB" w:rsidRPr="00A42795" w:rsidRDefault="00FB1BCB" w:rsidP="00B8767F">
      <w:pPr>
        <w:pStyle w:val="Tekstpodstawowy3"/>
        <w:numPr>
          <w:ilvl w:val="2"/>
          <w:numId w:val="5"/>
        </w:numPr>
        <w:tabs>
          <w:tab w:val="left" w:pos="2410"/>
        </w:tabs>
        <w:spacing w:before="0" w:after="0"/>
        <w:rPr>
          <w:rFonts w:asciiTheme="majorHAnsi" w:hAnsiTheme="majorHAnsi" w:cstheme="minorHAnsi"/>
        </w:rPr>
      </w:pPr>
      <w:r w:rsidRPr="00A42795">
        <w:rPr>
          <w:rFonts w:asciiTheme="majorHAnsi" w:hAnsiTheme="majorHAnsi" w:cstheme="minorHAnsi"/>
        </w:rPr>
        <w:t>Ustawa z dnia 16 lutego 2007 r. o ochronie konkurencji i konsumentów (tekst jednolity Dz.U.202</w:t>
      </w:r>
      <w:r w:rsidR="00DA671E" w:rsidRPr="00A42795">
        <w:rPr>
          <w:rFonts w:asciiTheme="majorHAnsi" w:hAnsiTheme="majorHAnsi" w:cstheme="minorHAnsi"/>
        </w:rPr>
        <w:t>3</w:t>
      </w:r>
      <w:r w:rsidRPr="00A42795">
        <w:rPr>
          <w:rFonts w:asciiTheme="majorHAnsi" w:hAnsiTheme="majorHAnsi" w:cstheme="minorHAnsi"/>
        </w:rPr>
        <w:t>.</w:t>
      </w:r>
      <w:r w:rsidR="00DA671E" w:rsidRPr="00A42795">
        <w:rPr>
          <w:rFonts w:asciiTheme="majorHAnsi" w:hAnsiTheme="majorHAnsi" w:cstheme="minorHAnsi"/>
        </w:rPr>
        <w:t>15</w:t>
      </w:r>
      <w:r w:rsidRPr="00A42795">
        <w:rPr>
          <w:rFonts w:asciiTheme="majorHAnsi" w:hAnsiTheme="majorHAnsi" w:cstheme="minorHAnsi"/>
        </w:rPr>
        <w:t>5</w:t>
      </w:r>
      <w:r w:rsidR="00DA671E" w:rsidRPr="00A42795">
        <w:rPr>
          <w:rFonts w:asciiTheme="majorHAnsi" w:hAnsiTheme="majorHAnsi" w:cstheme="minorHAnsi"/>
        </w:rPr>
        <w:t xml:space="preserve">0 </w:t>
      </w:r>
      <w:r w:rsidR="00F3306A" w:rsidRPr="00A42795">
        <w:rPr>
          <w:rFonts w:asciiTheme="majorHAnsi" w:hAnsiTheme="majorHAnsi" w:cstheme="minorHAnsi"/>
        </w:rPr>
        <w:br/>
      </w:r>
      <w:r w:rsidR="00DA671E" w:rsidRPr="00A42795">
        <w:rPr>
          <w:rFonts w:asciiTheme="majorHAnsi" w:hAnsiTheme="majorHAnsi" w:cstheme="minorHAnsi"/>
        </w:rPr>
        <w:t>z późn.zm.</w:t>
      </w:r>
      <w:r w:rsidRPr="00A42795">
        <w:rPr>
          <w:rFonts w:asciiTheme="majorHAnsi" w:hAnsiTheme="majorHAnsi" w:cstheme="minorHAnsi"/>
        </w:rPr>
        <w:t>)</w:t>
      </w:r>
    </w:p>
    <w:p w:rsidR="00FB1BCB" w:rsidRPr="00A42795" w:rsidRDefault="00FB1BCB" w:rsidP="00B8767F">
      <w:pPr>
        <w:pStyle w:val="Tekstpodstawowy3"/>
        <w:numPr>
          <w:ilvl w:val="2"/>
          <w:numId w:val="5"/>
        </w:numPr>
        <w:tabs>
          <w:tab w:val="left" w:pos="2410"/>
        </w:tabs>
        <w:spacing w:before="0" w:after="0"/>
        <w:rPr>
          <w:rFonts w:asciiTheme="majorHAnsi" w:hAnsiTheme="majorHAnsi" w:cstheme="minorHAnsi"/>
        </w:rPr>
      </w:pPr>
      <w:r w:rsidRPr="00A42795">
        <w:rPr>
          <w:rFonts w:asciiTheme="majorHAnsi" w:hAnsiTheme="majorHAnsi" w:cstheme="minorHAnsi"/>
        </w:rPr>
        <w:t>Ustawa z 16 kwietnia 1993 r. o zwalczaniu nieuczciwej konkurencji (tekst jednolity Dz.U.202</w:t>
      </w:r>
      <w:r w:rsidR="00DA671E" w:rsidRPr="00A42795">
        <w:rPr>
          <w:rFonts w:asciiTheme="majorHAnsi" w:hAnsiTheme="majorHAnsi" w:cstheme="minorHAnsi"/>
        </w:rPr>
        <w:t>2</w:t>
      </w:r>
      <w:r w:rsidRPr="00A42795">
        <w:rPr>
          <w:rFonts w:asciiTheme="majorHAnsi" w:hAnsiTheme="majorHAnsi" w:cstheme="minorHAnsi"/>
        </w:rPr>
        <w:t>.1</w:t>
      </w:r>
      <w:r w:rsidR="00DA671E" w:rsidRPr="00A42795">
        <w:rPr>
          <w:rFonts w:asciiTheme="majorHAnsi" w:hAnsiTheme="majorHAnsi" w:cstheme="minorHAnsi"/>
        </w:rPr>
        <w:t>23</w:t>
      </w:r>
      <w:r w:rsidR="00F3306A" w:rsidRPr="00A42795">
        <w:rPr>
          <w:rFonts w:asciiTheme="majorHAnsi" w:hAnsiTheme="majorHAnsi" w:cstheme="minorHAnsi"/>
        </w:rPr>
        <w:t xml:space="preserve">3 </w:t>
      </w:r>
      <w:r w:rsidRPr="00A42795">
        <w:rPr>
          <w:rFonts w:asciiTheme="majorHAnsi" w:hAnsiTheme="majorHAnsi" w:cstheme="minorHAnsi"/>
        </w:rPr>
        <w:t>z późn.zm);</w:t>
      </w:r>
    </w:p>
    <w:p w:rsidR="00FB1BCB" w:rsidRPr="00A42795" w:rsidRDefault="00FB1BCB" w:rsidP="00B8767F">
      <w:pPr>
        <w:pStyle w:val="Tekstpodstawowy3"/>
        <w:numPr>
          <w:ilvl w:val="2"/>
          <w:numId w:val="5"/>
        </w:numPr>
        <w:tabs>
          <w:tab w:val="left" w:pos="2410"/>
        </w:tabs>
        <w:spacing w:before="0" w:after="0"/>
        <w:rPr>
          <w:rFonts w:asciiTheme="majorHAnsi" w:hAnsiTheme="majorHAnsi" w:cstheme="minorHAnsi"/>
        </w:rPr>
      </w:pPr>
      <w:r w:rsidRPr="00A42795">
        <w:rPr>
          <w:rFonts w:asciiTheme="majorHAnsi" w:hAnsiTheme="majorHAnsi" w:cstheme="minorHAnsi"/>
        </w:rPr>
        <w:t>Ustawa z 22 grudnia 2015 r. o zasadach uznawania kwalifikacji zawodowych nabytych w państwach członkowskich Unii Europejskiej (tekst jednolity Dz.U.202</w:t>
      </w:r>
      <w:r w:rsidR="00BA0F39" w:rsidRPr="00A42795">
        <w:rPr>
          <w:rFonts w:asciiTheme="majorHAnsi" w:hAnsiTheme="majorHAnsi" w:cstheme="minorHAnsi"/>
        </w:rPr>
        <w:t>3</w:t>
      </w:r>
      <w:r w:rsidRPr="00A42795">
        <w:rPr>
          <w:rFonts w:asciiTheme="majorHAnsi" w:hAnsiTheme="majorHAnsi" w:cstheme="minorHAnsi"/>
        </w:rPr>
        <w:t>.</w:t>
      </w:r>
      <w:r w:rsidR="00BA0F39" w:rsidRPr="00A42795">
        <w:rPr>
          <w:rFonts w:asciiTheme="majorHAnsi" w:hAnsiTheme="majorHAnsi" w:cstheme="minorHAnsi"/>
        </w:rPr>
        <w:t>334</w:t>
      </w:r>
      <w:r w:rsidRPr="00A42795">
        <w:rPr>
          <w:rFonts w:asciiTheme="majorHAnsi" w:hAnsiTheme="majorHAnsi" w:cstheme="minorHAnsi"/>
        </w:rPr>
        <w:t>);</w:t>
      </w:r>
    </w:p>
    <w:p w:rsidR="00FB1BCB" w:rsidRPr="00A42795" w:rsidRDefault="00FB1BCB" w:rsidP="00B8767F">
      <w:pPr>
        <w:pStyle w:val="Tekstpodstawowy3"/>
        <w:numPr>
          <w:ilvl w:val="2"/>
          <w:numId w:val="5"/>
        </w:numPr>
        <w:tabs>
          <w:tab w:val="left" w:pos="2410"/>
        </w:tabs>
        <w:spacing w:before="0" w:after="0"/>
        <w:rPr>
          <w:rFonts w:asciiTheme="majorHAnsi" w:hAnsiTheme="majorHAnsi" w:cstheme="minorHAnsi"/>
        </w:rPr>
      </w:pPr>
      <w:r w:rsidRPr="00A42795">
        <w:rPr>
          <w:rFonts w:asciiTheme="majorHAnsi" w:hAnsiTheme="majorHAnsi" w:cstheme="minorHAnsi"/>
        </w:rPr>
        <w:t xml:space="preserve">Ustawa z dnia 26 czerwca 1974 r.- Kodeks </w:t>
      </w:r>
      <w:r w:rsidR="00BA0F39" w:rsidRPr="00A42795">
        <w:rPr>
          <w:rFonts w:asciiTheme="majorHAnsi" w:hAnsiTheme="majorHAnsi" w:cstheme="minorHAnsi"/>
        </w:rPr>
        <w:t>pracy (tekst jednolity Dz.U.2023</w:t>
      </w:r>
      <w:r w:rsidRPr="00A42795">
        <w:rPr>
          <w:rFonts w:asciiTheme="majorHAnsi" w:hAnsiTheme="majorHAnsi" w:cstheme="minorHAnsi"/>
        </w:rPr>
        <w:t>.1</w:t>
      </w:r>
      <w:r w:rsidR="00BA0F39" w:rsidRPr="00A42795">
        <w:rPr>
          <w:rFonts w:asciiTheme="majorHAnsi" w:hAnsiTheme="majorHAnsi" w:cstheme="minorHAnsi"/>
        </w:rPr>
        <w:t>465</w:t>
      </w:r>
      <w:r w:rsidRPr="00A42795">
        <w:rPr>
          <w:rFonts w:asciiTheme="majorHAnsi" w:hAnsiTheme="majorHAnsi" w:cstheme="minorHAnsi"/>
        </w:rPr>
        <w:t xml:space="preserve"> z późn.zm),</w:t>
      </w:r>
    </w:p>
    <w:p w:rsidR="00FB1BCB" w:rsidRPr="00A42795" w:rsidRDefault="00FB1BCB" w:rsidP="00B8767F">
      <w:pPr>
        <w:pStyle w:val="Tekstpodstawowy3"/>
        <w:numPr>
          <w:ilvl w:val="2"/>
          <w:numId w:val="5"/>
        </w:numPr>
        <w:tabs>
          <w:tab w:val="left" w:pos="2410"/>
        </w:tabs>
        <w:spacing w:before="0" w:after="0"/>
        <w:rPr>
          <w:rFonts w:asciiTheme="majorHAnsi" w:hAnsiTheme="majorHAnsi" w:cstheme="minorHAnsi"/>
        </w:rPr>
      </w:pPr>
      <w:r w:rsidRPr="00A42795">
        <w:rPr>
          <w:rFonts w:asciiTheme="majorHAnsi" w:hAnsiTheme="majorHAnsi" w:cstheme="minorHAnsi"/>
        </w:rPr>
        <w:t>Rozporządzenie Ministra Inwestycji i Rozwoju z dnia 29 kwietnia 2019 r. w sprawie przygotowania zawodowego do wykonywania samodzielnych funkcji technicznych w budownictwie (Dz.U.2019.831);</w:t>
      </w:r>
      <w:bookmarkEnd w:id="4"/>
    </w:p>
    <w:p w:rsidR="00FB1BCB" w:rsidRPr="00A42795" w:rsidRDefault="00FB1BCB" w:rsidP="00B8767F">
      <w:pPr>
        <w:pStyle w:val="Tekstpodstawowy3"/>
        <w:numPr>
          <w:ilvl w:val="2"/>
          <w:numId w:val="5"/>
        </w:numPr>
        <w:tabs>
          <w:tab w:val="left" w:pos="2410"/>
        </w:tabs>
        <w:spacing w:before="0" w:after="0"/>
        <w:rPr>
          <w:rFonts w:asciiTheme="majorHAnsi" w:hAnsiTheme="majorHAnsi" w:cstheme="minorHAnsi"/>
        </w:rPr>
      </w:pPr>
      <w:r w:rsidRPr="00A42795">
        <w:rPr>
          <w:rFonts w:asciiTheme="majorHAnsi" w:hAnsiTheme="maj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B4356F" w:rsidRPr="00A42795" w:rsidRDefault="00FB1BCB" w:rsidP="008F550C">
      <w:pPr>
        <w:pStyle w:val="Akapitzlist10"/>
        <w:numPr>
          <w:ilvl w:val="0"/>
          <w:numId w:val="4"/>
        </w:numPr>
        <w:spacing w:before="0" w:after="0"/>
        <w:ind w:left="357" w:hanging="357"/>
        <w:jc w:val="both"/>
        <w:rPr>
          <w:rFonts w:asciiTheme="majorHAnsi" w:hAnsiTheme="majorHAnsi" w:cstheme="minorHAnsi"/>
          <w:sz w:val="20"/>
        </w:rPr>
      </w:pPr>
      <w:r w:rsidRPr="00A42795">
        <w:rPr>
          <w:rFonts w:asciiTheme="majorHAnsi" w:hAnsiTheme="majorHAnsi" w:cstheme="minorHAnsi"/>
          <w:sz w:val="20"/>
        </w:rPr>
        <w:t>W zakresie nieuregulowanym przez ww. akty prawne stosuje się przepisy ustawy z dnia 23 kwietnia 1964 r. - Kodeks cywilny  (tekst</w:t>
      </w:r>
      <w:r w:rsidR="00BA0F39" w:rsidRPr="00A42795">
        <w:rPr>
          <w:rFonts w:asciiTheme="majorHAnsi" w:hAnsiTheme="majorHAnsi" w:cstheme="minorHAnsi"/>
          <w:sz w:val="20"/>
        </w:rPr>
        <w:t xml:space="preserve"> jednolity Dz.U.2023.161</w:t>
      </w:r>
      <w:r w:rsidRPr="00A42795">
        <w:rPr>
          <w:rFonts w:asciiTheme="majorHAnsi" w:hAnsiTheme="majorHAnsi" w:cstheme="minorHAnsi"/>
          <w:sz w:val="20"/>
        </w:rPr>
        <w:t xml:space="preserve">0 z </w:t>
      </w:r>
      <w:proofErr w:type="spellStart"/>
      <w:r w:rsidRPr="00A42795">
        <w:rPr>
          <w:rFonts w:asciiTheme="majorHAnsi" w:hAnsiTheme="majorHAnsi" w:cstheme="minorHAnsi"/>
          <w:sz w:val="20"/>
        </w:rPr>
        <w:t>późn</w:t>
      </w:r>
      <w:proofErr w:type="spellEnd"/>
      <w:r w:rsidRPr="00A42795">
        <w:rPr>
          <w:rFonts w:asciiTheme="majorHAnsi" w:hAnsiTheme="majorHAnsi" w:cstheme="minorHAnsi"/>
          <w:sz w:val="20"/>
        </w:rPr>
        <w:t>. zm.);</w:t>
      </w:r>
    </w:p>
    <w:p w:rsidR="00B4356F" w:rsidRPr="00A42795" w:rsidRDefault="0022208C" w:rsidP="00541ECB">
      <w:pPr>
        <w:pStyle w:val="Akapitzlist10"/>
        <w:numPr>
          <w:ilvl w:val="0"/>
          <w:numId w:val="4"/>
        </w:numPr>
        <w:spacing w:before="0" w:after="0" w:line="269" w:lineRule="auto"/>
        <w:ind w:left="357" w:hanging="357"/>
        <w:jc w:val="both"/>
        <w:rPr>
          <w:rFonts w:asciiTheme="majorHAnsi" w:hAnsiTheme="majorHAnsi" w:cstheme="minorHAnsi"/>
          <w:sz w:val="20"/>
        </w:rPr>
      </w:pPr>
      <w:r w:rsidRPr="00A42795">
        <w:rPr>
          <w:rFonts w:asciiTheme="majorHAnsi" w:hAnsiTheme="majorHAnsi" w:cs="Century Gothic"/>
          <w:sz w:val="20"/>
          <w:szCs w:val="20"/>
          <w:lang w:bidi="ar-SA"/>
        </w:rPr>
        <w:t>Zamawiający</w:t>
      </w:r>
      <w:r w:rsidRPr="00A42795">
        <w:rPr>
          <w:rFonts w:asciiTheme="majorHAnsi" w:hAnsiTheme="majorHAnsi" w:cs="Century Gothic"/>
          <w:sz w:val="20"/>
        </w:rPr>
        <w:t xml:space="preserve"> informuje, że przedmiotowe zamówienie przewidziane jest do uzyskania dofinansowania. W związku z powyższym Zamawiający informuje, że unieważni postępowanie na podstawie art. 310</w:t>
      </w:r>
      <w:r w:rsidRPr="00A42795">
        <w:rPr>
          <w:rFonts w:asciiTheme="majorHAnsi" w:hAnsiTheme="majorHAnsi" w:cs="Century Gothic"/>
          <w:b/>
          <w:bCs/>
          <w:sz w:val="20"/>
        </w:rPr>
        <w:t xml:space="preserve"> </w:t>
      </w:r>
      <w:r w:rsidRPr="00A42795">
        <w:rPr>
          <w:rFonts w:asciiTheme="majorHAnsi" w:hAnsiTheme="majorHAnsi" w:cs="Century Gothic"/>
          <w:sz w:val="20"/>
        </w:rPr>
        <w:t xml:space="preserve">ustawy </w:t>
      </w:r>
      <w:proofErr w:type="spellStart"/>
      <w:r w:rsidRPr="00A42795">
        <w:rPr>
          <w:rFonts w:asciiTheme="majorHAnsi" w:hAnsiTheme="majorHAnsi" w:cs="Century Gothic"/>
          <w:sz w:val="20"/>
        </w:rPr>
        <w:t>Pzp</w:t>
      </w:r>
      <w:proofErr w:type="spellEnd"/>
      <w:r w:rsidRPr="00A42795">
        <w:rPr>
          <w:rFonts w:asciiTheme="majorHAnsi" w:hAnsiTheme="majorHAnsi" w:cs="Century Gothic"/>
          <w:b/>
          <w:bCs/>
          <w:sz w:val="20"/>
        </w:rPr>
        <w:t>,</w:t>
      </w:r>
      <w:r w:rsidRPr="00A42795">
        <w:rPr>
          <w:rFonts w:asciiTheme="majorHAnsi" w:hAnsiTheme="majorHAnsi" w:cs="Century Gothic"/>
          <w:sz w:val="20"/>
        </w:rPr>
        <w:t xml:space="preserve"> jeżeli nie uzyska dofinansowania w ramach działania, o którym mowa powyżej.</w:t>
      </w:r>
    </w:p>
    <w:p w:rsidR="00676BAD" w:rsidRPr="00A42795" w:rsidRDefault="009B12E4" w:rsidP="00B8767F">
      <w:pPr>
        <w:pStyle w:val="Nagwek1"/>
        <w:ind w:left="426"/>
        <w:rPr>
          <w:rFonts w:asciiTheme="majorHAnsi" w:hAnsiTheme="majorHAnsi"/>
        </w:rPr>
      </w:pPr>
      <w:bookmarkStart w:id="5" w:name="_Toc194578803"/>
      <w:r w:rsidRPr="00A42795">
        <w:rPr>
          <w:rFonts w:asciiTheme="majorHAnsi" w:hAnsiTheme="majorHAnsi"/>
        </w:rPr>
        <w:t>Informacja,</w:t>
      </w:r>
      <w:r w:rsidR="00676BAD" w:rsidRPr="00A42795">
        <w:rPr>
          <w:rFonts w:asciiTheme="majorHAnsi" w:hAnsiTheme="majorHAnsi"/>
        </w:rPr>
        <w:t xml:space="preserve"> </w:t>
      </w:r>
      <w:r w:rsidRPr="00A42795">
        <w:rPr>
          <w:rFonts w:asciiTheme="majorHAnsi" w:hAnsiTheme="majorHAnsi"/>
        </w:rPr>
        <w:t>czy zamawiający przewiduje wybór</w:t>
      </w:r>
      <w:r w:rsidR="00676BAD" w:rsidRPr="00A42795">
        <w:rPr>
          <w:rFonts w:asciiTheme="majorHAnsi" w:hAnsiTheme="majorHAnsi"/>
        </w:rPr>
        <w:t xml:space="preserve"> </w:t>
      </w:r>
      <w:r w:rsidRPr="00A42795">
        <w:rPr>
          <w:rFonts w:asciiTheme="majorHAnsi" w:hAnsiTheme="majorHAnsi"/>
        </w:rPr>
        <w:t>najkorzystniejszej oferty</w:t>
      </w:r>
      <w:r w:rsidR="00676BAD" w:rsidRPr="00A42795">
        <w:rPr>
          <w:rFonts w:asciiTheme="majorHAnsi" w:hAnsiTheme="majorHAnsi"/>
        </w:rPr>
        <w:t xml:space="preserve"> </w:t>
      </w:r>
      <w:r w:rsidRPr="00A42795">
        <w:rPr>
          <w:rFonts w:asciiTheme="majorHAnsi" w:hAnsiTheme="majorHAnsi"/>
        </w:rPr>
        <w:t>z</w:t>
      </w:r>
      <w:r w:rsidR="00676BAD" w:rsidRPr="00A42795">
        <w:rPr>
          <w:rFonts w:asciiTheme="majorHAnsi" w:hAnsiTheme="majorHAnsi"/>
        </w:rPr>
        <w:t> </w:t>
      </w:r>
      <w:r w:rsidRPr="00A42795">
        <w:rPr>
          <w:rFonts w:asciiTheme="majorHAnsi" w:hAnsiTheme="majorHAnsi"/>
        </w:rPr>
        <w:t>możliwością prowadzenia negocjacji</w:t>
      </w:r>
      <w:bookmarkEnd w:id="5"/>
    </w:p>
    <w:p w:rsidR="00541ECB" w:rsidRPr="00A42795" w:rsidRDefault="00541ECB" w:rsidP="00541ECB">
      <w:pPr>
        <w:pStyle w:val="Akapitzlist10"/>
        <w:numPr>
          <w:ilvl w:val="3"/>
          <w:numId w:val="2"/>
        </w:numPr>
        <w:spacing w:before="0" w:after="0"/>
        <w:ind w:left="357" w:hanging="357"/>
        <w:rPr>
          <w:rFonts w:asciiTheme="majorHAnsi" w:hAnsiTheme="majorHAnsi" w:cs="Century Gothic"/>
          <w:sz w:val="20"/>
          <w:szCs w:val="20"/>
          <w:lang w:bidi="ar-SA"/>
        </w:rPr>
      </w:pPr>
      <w:r w:rsidRPr="00A42795">
        <w:rPr>
          <w:rFonts w:asciiTheme="majorHAnsi" w:hAnsiTheme="majorHAnsi" w:cs="Century Gothic"/>
          <w:sz w:val="20"/>
          <w:szCs w:val="20"/>
          <w:lang w:bidi="ar-SA"/>
        </w:rPr>
        <w:t xml:space="preserve">Postępowanie jest prowadzone w trybie podstawowym z możliwością prowadzenia negocjacji złożonych ofert, czyli w trybie, o którym mowa w art. 275 pkt 2 ustawy </w:t>
      </w:r>
      <w:proofErr w:type="spellStart"/>
      <w:r w:rsidRPr="00A42795">
        <w:rPr>
          <w:rFonts w:asciiTheme="majorHAnsi" w:hAnsiTheme="majorHAnsi" w:cs="Century Gothic"/>
          <w:sz w:val="20"/>
          <w:szCs w:val="20"/>
          <w:lang w:bidi="ar-SA"/>
        </w:rPr>
        <w:t>Pzp</w:t>
      </w:r>
      <w:proofErr w:type="spellEnd"/>
      <w:r w:rsidRPr="00A42795">
        <w:rPr>
          <w:rFonts w:asciiTheme="majorHAnsi" w:hAnsiTheme="majorHAnsi" w:cs="Century Gothic"/>
          <w:sz w:val="20"/>
          <w:szCs w:val="20"/>
          <w:lang w:bidi="ar-SA"/>
        </w:rPr>
        <w:t xml:space="preserve">. </w:t>
      </w:r>
    </w:p>
    <w:p w:rsidR="00541ECB" w:rsidRPr="00A42795" w:rsidRDefault="00541ECB" w:rsidP="00541ECB">
      <w:pPr>
        <w:pStyle w:val="Akapitzlist10"/>
        <w:numPr>
          <w:ilvl w:val="3"/>
          <w:numId w:val="2"/>
        </w:numPr>
        <w:spacing w:before="0" w:after="0"/>
        <w:ind w:left="357" w:hanging="357"/>
        <w:rPr>
          <w:rFonts w:asciiTheme="majorHAnsi" w:hAnsiTheme="majorHAnsi" w:cs="Century Gothic"/>
          <w:sz w:val="20"/>
          <w:szCs w:val="20"/>
          <w:lang w:bidi="ar-SA"/>
        </w:rPr>
      </w:pPr>
      <w:r w:rsidRPr="00A42795">
        <w:rPr>
          <w:rFonts w:asciiTheme="majorHAnsi" w:hAnsiTheme="majorHAnsi" w:cs="Century Gothic"/>
          <w:sz w:val="20"/>
          <w:szCs w:val="20"/>
          <w:lang w:bidi="ar-SA"/>
        </w:rPr>
        <w:t>Zamawiający przewiduje wybór najkorzystniejszej oferty z możliwością prowadzenia negocjacji.</w:t>
      </w:r>
    </w:p>
    <w:p w:rsidR="00541ECB" w:rsidRPr="00A42795" w:rsidRDefault="00541ECB" w:rsidP="00541ECB">
      <w:pPr>
        <w:pStyle w:val="Akapitzlist10"/>
        <w:numPr>
          <w:ilvl w:val="3"/>
          <w:numId w:val="2"/>
        </w:numPr>
        <w:spacing w:before="0" w:after="0"/>
        <w:ind w:left="357" w:hanging="357"/>
        <w:jc w:val="both"/>
        <w:rPr>
          <w:rFonts w:asciiTheme="majorHAnsi" w:hAnsiTheme="majorHAnsi" w:cs="Century Gothic"/>
          <w:sz w:val="20"/>
          <w:szCs w:val="20"/>
          <w:lang w:bidi="ar-SA"/>
        </w:rPr>
      </w:pPr>
      <w:r w:rsidRPr="00A42795">
        <w:rPr>
          <w:rFonts w:asciiTheme="majorHAnsi" w:hAnsiTheme="majorHAnsi" w:cs="Century Gothic"/>
          <w:sz w:val="20"/>
          <w:szCs w:val="20"/>
          <w:lang w:bidi="ar-SA"/>
        </w:rPr>
        <w:t xml:space="preserve">Prowadzenie procedury w przypadku fakultatywnych negocjacji: </w:t>
      </w:r>
    </w:p>
    <w:p w:rsidR="00541ECB" w:rsidRPr="00A42795" w:rsidRDefault="00541ECB" w:rsidP="00541ECB">
      <w:pPr>
        <w:pStyle w:val="Akapitzlist10"/>
        <w:numPr>
          <w:ilvl w:val="0"/>
          <w:numId w:val="125"/>
        </w:numPr>
        <w:spacing w:before="0" w:after="0"/>
        <w:jc w:val="both"/>
        <w:rPr>
          <w:rFonts w:asciiTheme="majorHAnsi" w:hAnsiTheme="majorHAnsi"/>
          <w:sz w:val="20"/>
        </w:rPr>
      </w:pPr>
      <w:r w:rsidRPr="00A42795">
        <w:rPr>
          <w:rFonts w:asciiTheme="majorHAnsi" w:hAnsiTheme="majorHAnsi"/>
          <w:sz w:val="20"/>
        </w:rPr>
        <w:t xml:space="preserve">Zgodnie z art. 288 ust. 1 Zamawiający ogranicza liczbę wykonawców, których zaprosi do negocjacji ofert do maksymalnie 3 Wykonawców. Zaproszenie do negocjacji otrzymają Wykonawcy, którzy złożyli oferty niepodlegające odrzuceniu i uzyskali w kryteriach oceny ofert punktację klasyfikującą ich na pozycjach od 1 do 3. </w:t>
      </w:r>
    </w:p>
    <w:p w:rsidR="00541ECB" w:rsidRPr="00A42795" w:rsidRDefault="00541ECB" w:rsidP="00541ECB">
      <w:pPr>
        <w:pStyle w:val="Akapitzlist10"/>
        <w:numPr>
          <w:ilvl w:val="0"/>
          <w:numId w:val="125"/>
        </w:numPr>
        <w:spacing w:before="0" w:after="0"/>
        <w:jc w:val="both"/>
        <w:rPr>
          <w:rFonts w:asciiTheme="majorHAnsi" w:hAnsiTheme="majorHAnsi"/>
          <w:sz w:val="20"/>
        </w:rPr>
      </w:pPr>
      <w:r w:rsidRPr="00A42795">
        <w:rPr>
          <w:rFonts w:asciiTheme="majorHAnsi" w:hAnsiTheme="majorHAnsi"/>
          <w:sz w:val="20"/>
        </w:rPr>
        <w:t xml:space="preserve">Zamawiający poinformuje równocześnie wszystkich wykonawców, którzy złożyli oferty, </w:t>
      </w:r>
      <w:r w:rsidRPr="00A42795">
        <w:rPr>
          <w:rFonts w:asciiTheme="majorHAnsi" w:hAnsiTheme="majorHAnsi"/>
          <w:sz w:val="20"/>
        </w:rPr>
        <w:br/>
        <w:t xml:space="preserve">o wykonawcach: </w:t>
      </w:r>
    </w:p>
    <w:p w:rsidR="00541ECB" w:rsidRPr="00A42795" w:rsidRDefault="00541ECB" w:rsidP="00541ECB">
      <w:pPr>
        <w:pStyle w:val="Akapitzlist10"/>
        <w:spacing w:before="0" w:after="0"/>
        <w:ind w:left="1077"/>
        <w:jc w:val="both"/>
        <w:rPr>
          <w:rFonts w:asciiTheme="majorHAnsi" w:hAnsiTheme="majorHAnsi"/>
          <w:sz w:val="20"/>
        </w:rPr>
      </w:pPr>
      <w:r w:rsidRPr="00A42795">
        <w:rPr>
          <w:rFonts w:asciiTheme="majorHAnsi" w:hAnsiTheme="majorHAnsi"/>
          <w:sz w:val="20"/>
        </w:rPr>
        <w:t xml:space="preserve">− których oferty nie zostały odrzucone, oraz punktacji przyznanej ofertom w każdym kryterium oceny ofert i łącznej punktacji, </w:t>
      </w:r>
    </w:p>
    <w:p w:rsidR="00541ECB" w:rsidRPr="00A42795" w:rsidRDefault="00541ECB" w:rsidP="00541ECB">
      <w:pPr>
        <w:pStyle w:val="Akapitzlist10"/>
        <w:spacing w:before="0" w:after="0"/>
        <w:ind w:left="1077"/>
        <w:jc w:val="both"/>
        <w:rPr>
          <w:rFonts w:asciiTheme="majorHAnsi" w:hAnsiTheme="majorHAnsi"/>
          <w:sz w:val="20"/>
        </w:rPr>
      </w:pPr>
      <w:r w:rsidRPr="00A42795">
        <w:rPr>
          <w:rFonts w:asciiTheme="majorHAnsi" w:hAnsiTheme="majorHAnsi"/>
          <w:sz w:val="20"/>
        </w:rPr>
        <w:t xml:space="preserve">− których oferty zostały odrzucone, którzy nie zostali zakwalifikowani do negocjacji, oraz punktacji przyznanej ich ofertom w każdym kryterium oceny ofert i łącznej punktacji, podając uzasadnienie faktyczne i prawne. </w:t>
      </w:r>
    </w:p>
    <w:p w:rsidR="00541ECB" w:rsidRPr="00A42795" w:rsidRDefault="00541ECB" w:rsidP="00541ECB">
      <w:pPr>
        <w:pStyle w:val="Akapitzlist10"/>
        <w:numPr>
          <w:ilvl w:val="0"/>
          <w:numId w:val="125"/>
        </w:numPr>
        <w:spacing w:before="0" w:after="0"/>
        <w:jc w:val="both"/>
        <w:rPr>
          <w:rFonts w:asciiTheme="majorHAnsi" w:hAnsiTheme="majorHAnsi"/>
          <w:sz w:val="20"/>
        </w:rPr>
      </w:pPr>
      <w:r w:rsidRPr="00A42795">
        <w:rPr>
          <w:rFonts w:asciiTheme="majorHAnsi" w:hAnsiTheme="majorHAnsi"/>
          <w:sz w:val="20"/>
        </w:rPr>
        <w:t>Zamawiający zaprosi do negocjacji maksymalnie 3 Wykonawców, których oferty nie zostały odrzucone.</w:t>
      </w:r>
    </w:p>
    <w:p w:rsidR="00541ECB" w:rsidRPr="00A42795" w:rsidRDefault="00541ECB" w:rsidP="00541ECB">
      <w:pPr>
        <w:pStyle w:val="Akapitzlist10"/>
        <w:numPr>
          <w:ilvl w:val="0"/>
          <w:numId w:val="125"/>
        </w:numPr>
        <w:spacing w:before="0" w:after="0"/>
        <w:jc w:val="both"/>
        <w:rPr>
          <w:rFonts w:asciiTheme="majorHAnsi" w:hAnsiTheme="majorHAnsi"/>
          <w:sz w:val="20"/>
        </w:rPr>
      </w:pPr>
      <w:r w:rsidRPr="00A42795">
        <w:rPr>
          <w:rFonts w:asciiTheme="majorHAnsi" w:hAnsiTheme="majorHAnsi"/>
          <w:sz w:val="20"/>
        </w:rPr>
        <w:t xml:space="preserve">Zamawiający w zaproszeniu do negocjacji wskaże miejsce, termin i sposób prowadzenia negocjacji oraz kryteria oceny ofert, w ramach których będą prowadzone negocjacje w celu ulepszenia treści ofert. </w:t>
      </w:r>
    </w:p>
    <w:p w:rsidR="00541ECB" w:rsidRPr="00A42795" w:rsidRDefault="00541ECB" w:rsidP="00541ECB">
      <w:pPr>
        <w:pStyle w:val="Akapitzlist10"/>
        <w:numPr>
          <w:ilvl w:val="0"/>
          <w:numId w:val="125"/>
        </w:numPr>
        <w:spacing w:before="0" w:after="0"/>
        <w:jc w:val="both"/>
        <w:rPr>
          <w:rFonts w:asciiTheme="majorHAnsi" w:hAnsiTheme="majorHAnsi"/>
          <w:sz w:val="20"/>
        </w:rPr>
      </w:pPr>
      <w:r w:rsidRPr="00A42795">
        <w:rPr>
          <w:rFonts w:asciiTheme="majorHAnsi" w:hAnsiTheme="majorHAnsi"/>
          <w:sz w:val="20"/>
        </w:rPr>
        <w:t xml:space="preserve">Zamawiający informuje, że negocjacje treści ofert: </w:t>
      </w:r>
    </w:p>
    <w:p w:rsidR="00541ECB" w:rsidRPr="00A42795" w:rsidRDefault="00541ECB" w:rsidP="00541ECB">
      <w:pPr>
        <w:pStyle w:val="Akapitzlist10"/>
        <w:spacing w:before="0" w:after="0"/>
        <w:ind w:left="1077"/>
        <w:jc w:val="both"/>
        <w:rPr>
          <w:rFonts w:asciiTheme="majorHAnsi" w:hAnsiTheme="majorHAnsi"/>
          <w:sz w:val="20"/>
        </w:rPr>
      </w:pPr>
      <w:r w:rsidRPr="00A42795">
        <w:rPr>
          <w:rFonts w:asciiTheme="majorHAnsi" w:hAnsiTheme="majorHAnsi"/>
          <w:sz w:val="20"/>
        </w:rPr>
        <w:t xml:space="preserve">− nie mogą prowadzić do zmiany treści SWZ, </w:t>
      </w:r>
    </w:p>
    <w:p w:rsidR="00541ECB" w:rsidRPr="00A42795" w:rsidRDefault="00541ECB" w:rsidP="00541ECB">
      <w:pPr>
        <w:pStyle w:val="Akapitzlist10"/>
        <w:spacing w:before="0" w:after="0"/>
        <w:ind w:left="1077"/>
        <w:jc w:val="both"/>
        <w:rPr>
          <w:rFonts w:asciiTheme="majorHAnsi" w:hAnsiTheme="majorHAnsi"/>
          <w:sz w:val="20"/>
        </w:rPr>
      </w:pPr>
      <w:r w:rsidRPr="00A42795">
        <w:rPr>
          <w:rFonts w:asciiTheme="majorHAnsi" w:hAnsiTheme="majorHAnsi"/>
          <w:sz w:val="20"/>
        </w:rPr>
        <w:t xml:space="preserve">− dotyczyć będą wyłącznie tych elementów treści ofert, które podlegają ocenie w ramach kryteriów oceny ofert. </w:t>
      </w:r>
    </w:p>
    <w:p w:rsidR="00541ECB" w:rsidRPr="00A42795" w:rsidRDefault="00541ECB" w:rsidP="00541ECB">
      <w:pPr>
        <w:pStyle w:val="Akapitzlist10"/>
        <w:numPr>
          <w:ilvl w:val="0"/>
          <w:numId w:val="125"/>
        </w:numPr>
        <w:spacing w:before="0" w:after="0"/>
        <w:jc w:val="both"/>
        <w:rPr>
          <w:rFonts w:asciiTheme="majorHAnsi" w:hAnsiTheme="majorHAnsi"/>
          <w:sz w:val="20"/>
        </w:rPr>
      </w:pPr>
      <w:r w:rsidRPr="00A42795">
        <w:rPr>
          <w:rFonts w:asciiTheme="majorHAnsi" w:hAnsiTheme="majorHAnsi"/>
          <w:sz w:val="20"/>
        </w:rPr>
        <w:t xml:space="preserve">Podczas negocjacji ofert Zamawiający zapewni równe traktowanie wszystkim wykonawcom. Prowadzone negocjacje mają charakter poufny. Żadna ze stron nie może, bez zgody drugiej strony, ujawniać informacji technicznych i handlowych związanych z negocjacjami. Zgoda jest udzielana </w:t>
      </w:r>
      <w:r w:rsidRPr="00A42795">
        <w:rPr>
          <w:rFonts w:asciiTheme="majorHAnsi" w:hAnsiTheme="majorHAnsi"/>
          <w:sz w:val="20"/>
        </w:rPr>
        <w:br/>
        <w:t xml:space="preserve">w odniesieniu do konkretnych informacji i przed ich ujawnieniem. </w:t>
      </w:r>
    </w:p>
    <w:p w:rsidR="00541ECB" w:rsidRPr="00A42795" w:rsidRDefault="00541ECB" w:rsidP="00541ECB">
      <w:pPr>
        <w:pStyle w:val="Akapitzlist10"/>
        <w:numPr>
          <w:ilvl w:val="0"/>
          <w:numId w:val="125"/>
        </w:numPr>
        <w:spacing w:before="0" w:after="0"/>
        <w:jc w:val="both"/>
        <w:rPr>
          <w:rFonts w:asciiTheme="majorHAnsi" w:hAnsiTheme="majorHAnsi"/>
          <w:sz w:val="20"/>
        </w:rPr>
      </w:pPr>
      <w:r w:rsidRPr="00A42795">
        <w:rPr>
          <w:rFonts w:asciiTheme="majorHAnsi" w:hAnsiTheme="majorHAnsi"/>
          <w:sz w:val="20"/>
        </w:rPr>
        <w:t xml:space="preserve">Zamawiający nie udziela informacji w sposób, który mógłby zapewnić niektórym wykonawcom przewagę nad innymi wykonawcami. </w:t>
      </w:r>
    </w:p>
    <w:p w:rsidR="00541ECB" w:rsidRPr="00A42795" w:rsidRDefault="00541ECB" w:rsidP="00541ECB">
      <w:pPr>
        <w:pStyle w:val="Akapitzlist10"/>
        <w:numPr>
          <w:ilvl w:val="0"/>
          <w:numId w:val="125"/>
        </w:numPr>
        <w:spacing w:before="0" w:after="0"/>
        <w:jc w:val="both"/>
        <w:rPr>
          <w:rFonts w:asciiTheme="majorHAnsi" w:hAnsiTheme="majorHAnsi"/>
          <w:sz w:val="20"/>
        </w:rPr>
      </w:pPr>
      <w:r w:rsidRPr="00A42795">
        <w:rPr>
          <w:rFonts w:asciiTheme="majorHAnsi" w:hAnsiTheme="majorHAnsi"/>
          <w:sz w:val="20"/>
        </w:rPr>
        <w:t>Po zakończeniu negocjacji, Zamawiający poinformuje równocześnie wszystkich wykonawców, których oferty złożone w odpowiedzi na ogłoszenie nie zostały odrzucone o zakończeniu negocjacji oraz zaprosi ich do składania ofert dodatkowych.</w:t>
      </w:r>
    </w:p>
    <w:p w:rsidR="006B4534" w:rsidRPr="00A42795" w:rsidRDefault="003353B2" w:rsidP="00B8767F">
      <w:pPr>
        <w:pStyle w:val="Nagwek1"/>
        <w:ind w:left="426"/>
        <w:rPr>
          <w:rFonts w:asciiTheme="majorHAnsi" w:hAnsiTheme="majorHAnsi"/>
        </w:rPr>
      </w:pPr>
      <w:bookmarkStart w:id="6" w:name="_Toc194578804"/>
      <w:r w:rsidRPr="00A42795">
        <w:rPr>
          <w:rFonts w:asciiTheme="majorHAnsi" w:hAnsiTheme="majorHAnsi"/>
        </w:rPr>
        <w:t>Opis przedmiotu zamówienia</w:t>
      </w:r>
      <w:bookmarkStart w:id="7" w:name="_Hlk16146108"/>
      <w:bookmarkEnd w:id="6"/>
    </w:p>
    <w:p w:rsidR="004C77CC" w:rsidRPr="00A42795" w:rsidRDefault="00232DF3" w:rsidP="00B8767F">
      <w:pPr>
        <w:snapToGrid w:val="0"/>
        <w:jc w:val="both"/>
        <w:rPr>
          <w:rFonts w:asciiTheme="majorHAnsi" w:hAnsiTheme="majorHAnsi"/>
        </w:rPr>
      </w:pPr>
      <w:r w:rsidRPr="00A42795">
        <w:rPr>
          <w:rFonts w:asciiTheme="majorHAnsi" w:hAnsiTheme="majorHAnsi"/>
        </w:rPr>
        <w:t xml:space="preserve">Przedmiot zamówienia nazwany jest w dalszej części </w:t>
      </w:r>
      <w:r w:rsidR="009B12E4" w:rsidRPr="00A42795">
        <w:rPr>
          <w:rFonts w:asciiTheme="majorHAnsi" w:hAnsiTheme="majorHAnsi"/>
        </w:rPr>
        <w:t>SWZ</w:t>
      </w:r>
      <w:r w:rsidRPr="00A42795">
        <w:rPr>
          <w:rFonts w:asciiTheme="majorHAnsi" w:hAnsiTheme="majorHAnsi"/>
        </w:rPr>
        <w:t xml:space="preserve"> „obiektem” lub „przedmiotem zamówienia”.</w:t>
      </w:r>
    </w:p>
    <w:p w:rsidR="00F731F5" w:rsidRPr="00A42795" w:rsidRDefault="005D6CBE" w:rsidP="001A5994">
      <w:pPr>
        <w:rPr>
          <w:rFonts w:asciiTheme="majorHAnsi" w:hAnsiTheme="majorHAnsi" w:cs="Arial"/>
          <w:b/>
        </w:rPr>
      </w:pPr>
      <w:r w:rsidRPr="00A42795">
        <w:rPr>
          <w:rFonts w:asciiTheme="majorHAnsi" w:hAnsiTheme="majorHAnsi" w:cs="Calibri"/>
          <w:b/>
          <w:i/>
        </w:rPr>
        <w:t>„</w:t>
      </w:r>
      <w:r w:rsidR="001A5994" w:rsidRPr="00A42795">
        <w:rPr>
          <w:rFonts w:asciiTheme="majorHAnsi" w:hAnsiTheme="majorHAnsi" w:cs="Arial"/>
          <w:b/>
        </w:rPr>
        <w:t>Rozbiórka istniejącego</w:t>
      </w:r>
      <w:r w:rsidR="00803855" w:rsidRPr="00A42795">
        <w:rPr>
          <w:rFonts w:asciiTheme="majorHAnsi" w:hAnsiTheme="majorHAnsi" w:cs="Arial"/>
          <w:b/>
        </w:rPr>
        <w:t xml:space="preserve"> mostu</w:t>
      </w:r>
      <w:r w:rsidR="001A5994" w:rsidRPr="00A42795">
        <w:rPr>
          <w:rFonts w:asciiTheme="majorHAnsi" w:hAnsiTheme="majorHAnsi" w:cs="Arial"/>
          <w:b/>
        </w:rPr>
        <w:t xml:space="preserve"> i budowa nowego </w:t>
      </w:r>
      <w:r w:rsidR="00803855" w:rsidRPr="00A42795">
        <w:rPr>
          <w:rFonts w:asciiTheme="majorHAnsi" w:hAnsiTheme="majorHAnsi" w:cs="Arial"/>
          <w:b/>
        </w:rPr>
        <w:t>przepu</w:t>
      </w:r>
      <w:r w:rsidR="001A5994" w:rsidRPr="00A42795">
        <w:rPr>
          <w:rFonts w:asciiTheme="majorHAnsi" w:hAnsiTheme="majorHAnsi" w:cs="Arial"/>
          <w:b/>
        </w:rPr>
        <w:t>stu w ciągu drogi powiatowej nr 1</w:t>
      </w:r>
      <w:r w:rsidR="00803855" w:rsidRPr="00A42795">
        <w:rPr>
          <w:rFonts w:asciiTheme="majorHAnsi" w:hAnsiTheme="majorHAnsi" w:cs="Arial"/>
          <w:b/>
        </w:rPr>
        <w:t>307</w:t>
      </w:r>
      <w:r w:rsidR="001A5994" w:rsidRPr="00A42795">
        <w:rPr>
          <w:rFonts w:asciiTheme="majorHAnsi" w:hAnsiTheme="majorHAnsi" w:cs="Arial"/>
          <w:b/>
        </w:rPr>
        <w:t xml:space="preserve">N w msc. </w:t>
      </w:r>
      <w:r w:rsidR="00803855" w:rsidRPr="00A42795">
        <w:rPr>
          <w:rFonts w:asciiTheme="majorHAnsi" w:hAnsiTheme="majorHAnsi" w:cs="Arial"/>
          <w:b/>
        </w:rPr>
        <w:t>Jerzwałd wraz z przebudową odcinka drogi powiatowej nr 1307N</w:t>
      </w:r>
      <w:r w:rsidR="001A5994" w:rsidRPr="00A42795">
        <w:rPr>
          <w:rFonts w:asciiTheme="majorHAnsi" w:hAnsiTheme="majorHAnsi" w:cs="Arial"/>
          <w:b/>
        </w:rPr>
        <w:t>”</w:t>
      </w:r>
    </w:p>
    <w:p w:rsidR="001202A5" w:rsidRDefault="00F731F5" w:rsidP="005D1C03">
      <w:pPr>
        <w:pStyle w:val="Tekstpodstawowy21"/>
        <w:numPr>
          <w:ilvl w:val="3"/>
          <w:numId w:val="4"/>
        </w:numPr>
        <w:spacing w:before="120" w:after="0" w:line="276" w:lineRule="auto"/>
        <w:ind w:left="426" w:hanging="426"/>
        <w:rPr>
          <w:rFonts w:asciiTheme="majorHAnsi" w:hAnsiTheme="majorHAnsi" w:cs="CIDFont+F5"/>
          <w:lang w:eastAsia="pl-PL" w:bidi="ar-SA"/>
        </w:rPr>
      </w:pPr>
      <w:r w:rsidRPr="00A42795">
        <w:rPr>
          <w:rFonts w:asciiTheme="majorHAnsi" w:hAnsiTheme="majorHAnsi" w:cs="CIDFont+F5"/>
          <w:lang w:eastAsia="pl-PL" w:bidi="ar-SA"/>
        </w:rPr>
        <w:t xml:space="preserve">Przedmiotem na </w:t>
      </w:r>
      <w:r w:rsidR="00530930">
        <w:rPr>
          <w:rFonts w:asciiTheme="majorHAnsi" w:hAnsiTheme="majorHAnsi" w:cs="CIDFont+F5"/>
          <w:lang w:eastAsia="pl-PL" w:bidi="ar-SA"/>
        </w:rPr>
        <w:t xml:space="preserve">zamówienia jest </w:t>
      </w:r>
      <w:r w:rsidR="00393B19">
        <w:rPr>
          <w:rFonts w:asciiTheme="majorHAnsi" w:hAnsiTheme="majorHAnsi" w:cs="CIDFont+F5"/>
          <w:lang w:eastAsia="pl-PL" w:bidi="ar-SA"/>
        </w:rPr>
        <w:t>rozbiórk</w:t>
      </w:r>
      <w:r w:rsidR="00530930">
        <w:rPr>
          <w:rFonts w:asciiTheme="majorHAnsi" w:hAnsiTheme="majorHAnsi" w:cs="CIDFont+F5"/>
          <w:lang w:eastAsia="pl-PL" w:bidi="ar-SA"/>
        </w:rPr>
        <w:t>a</w:t>
      </w:r>
      <w:r w:rsidRPr="00A42795">
        <w:rPr>
          <w:rFonts w:asciiTheme="majorHAnsi" w:hAnsiTheme="majorHAnsi" w:cs="CIDFont+F5"/>
          <w:lang w:eastAsia="pl-PL" w:bidi="ar-SA"/>
        </w:rPr>
        <w:t xml:space="preserve"> mostu </w:t>
      </w:r>
      <w:r w:rsidR="005D1C03" w:rsidRPr="005D1C03">
        <w:rPr>
          <w:rFonts w:asciiTheme="majorHAnsi" w:hAnsiTheme="majorHAnsi" w:cs="CIDFont+F5"/>
          <w:lang w:eastAsia="pl-PL" w:bidi="ar-SA"/>
        </w:rPr>
        <w:t>i budowę nowego przepustu w ciągu drogi powiatowej nr 1307N w miejscowości Jerzwałd. Inwestycja jest zlokalizowana na terenie gminy Zalewo  na działce  nr 433 oraz 191 obręb Jerzwałd</w:t>
      </w:r>
      <w:r w:rsidRPr="00A42795">
        <w:rPr>
          <w:rFonts w:asciiTheme="majorHAnsi" w:hAnsiTheme="majorHAnsi" w:cs="CIDFont+F5"/>
          <w:lang w:eastAsia="pl-PL" w:bidi="ar-SA"/>
        </w:rPr>
        <w:t xml:space="preserve">. </w:t>
      </w:r>
      <w:r w:rsidR="005D1C03" w:rsidRPr="005D1C03">
        <w:rPr>
          <w:rFonts w:asciiTheme="majorHAnsi" w:hAnsiTheme="majorHAnsi" w:cs="CIDFont+F5"/>
          <w:lang w:eastAsia="pl-PL" w:bidi="ar-SA"/>
        </w:rPr>
        <w:t xml:space="preserve">Istniejący  obiekt to most o przyczółkach kamiennych i stalowo-ceramicznym ustroju nośnym, wykonanym ze stalowych profili IPE 360. Jako płyta pomostu zastosowano profile </w:t>
      </w:r>
      <w:proofErr w:type="spellStart"/>
      <w:r w:rsidR="005D1C03" w:rsidRPr="005D1C03">
        <w:rPr>
          <w:rFonts w:asciiTheme="majorHAnsi" w:hAnsiTheme="majorHAnsi" w:cs="CIDFont+F5"/>
          <w:lang w:eastAsia="pl-PL" w:bidi="ar-SA"/>
        </w:rPr>
        <w:t>Zoresa</w:t>
      </w:r>
      <w:proofErr w:type="spellEnd"/>
      <w:r w:rsidR="005D1C03" w:rsidRPr="005D1C03">
        <w:rPr>
          <w:rFonts w:asciiTheme="majorHAnsi" w:hAnsiTheme="majorHAnsi" w:cs="CIDFont+F5"/>
          <w:lang w:eastAsia="pl-PL" w:bidi="ar-SA"/>
        </w:rPr>
        <w:t xml:space="preserve"> z wypełnieniem ceramicznym.</w:t>
      </w:r>
      <w:r w:rsidR="005D1C03">
        <w:rPr>
          <w:rFonts w:asciiTheme="majorHAnsi" w:hAnsiTheme="majorHAnsi" w:cs="CIDFont+F5"/>
          <w:lang w:eastAsia="pl-PL" w:bidi="ar-SA"/>
        </w:rPr>
        <w:t xml:space="preserve"> </w:t>
      </w:r>
      <w:r w:rsidR="005D1C03" w:rsidRPr="005D1C03">
        <w:rPr>
          <w:rFonts w:asciiTheme="majorHAnsi" w:hAnsiTheme="majorHAnsi" w:cs="CIDFont+F5"/>
          <w:lang w:eastAsia="pl-PL" w:bidi="ar-SA"/>
        </w:rPr>
        <w:t>W ramach budowy należy wykonać konstrukcję stalową łukowo-kołową skręcaną z pojedynczych blach falistych o wymiary przekroju łukowo kołowego - 284x202 (typu VM5)</w:t>
      </w:r>
      <w:r w:rsidR="005D1C03">
        <w:rPr>
          <w:rFonts w:asciiTheme="majorHAnsi" w:hAnsiTheme="majorHAnsi" w:cs="CIDFont+F5"/>
          <w:lang w:eastAsia="pl-PL" w:bidi="ar-SA"/>
        </w:rPr>
        <w:t xml:space="preserve">. </w:t>
      </w:r>
      <w:r w:rsidR="005D1C03" w:rsidRPr="005D1C03">
        <w:rPr>
          <w:rFonts w:asciiTheme="majorHAnsi" w:hAnsiTheme="majorHAnsi" w:cs="CIDFont+F5"/>
          <w:lang w:eastAsia="pl-PL" w:bidi="ar-SA"/>
        </w:rPr>
        <w:t>W zakresie przebudowanego przepustu nie stwierdzono istniejących sieci, kolidujących z nowo projektowanym obiektem.</w:t>
      </w:r>
    </w:p>
    <w:p w:rsidR="001202A5" w:rsidRDefault="005D1C03" w:rsidP="001202A5">
      <w:pPr>
        <w:pStyle w:val="Tekstpodstawowy21"/>
        <w:spacing w:before="120" w:after="0" w:line="276" w:lineRule="auto"/>
        <w:ind w:left="426"/>
        <w:rPr>
          <w:rFonts w:asciiTheme="majorHAnsi" w:hAnsiTheme="majorHAnsi" w:cs="CIDFont+F5"/>
          <w:lang w:eastAsia="pl-PL" w:bidi="ar-SA"/>
        </w:rPr>
      </w:pPr>
      <w:r w:rsidRPr="001202A5">
        <w:rPr>
          <w:rFonts w:asciiTheme="majorHAnsi" w:hAnsiTheme="majorHAnsi" w:cs="CIDFont+F5"/>
          <w:lang w:eastAsia="pl-PL" w:bidi="ar-SA"/>
        </w:rPr>
        <w:t>Przęsło istniejącego mostu znajduje się w bardzo złym stanie technicznym, bardzo mocno skorodowana płyta pomostowa, zagrażają bezpieczeństwu użytkowników ruchu.</w:t>
      </w:r>
    </w:p>
    <w:p w:rsidR="005D1C03" w:rsidRDefault="005D1C03" w:rsidP="001202A5">
      <w:pPr>
        <w:pStyle w:val="Tekstpodstawowy21"/>
        <w:spacing w:before="120" w:after="0" w:line="276" w:lineRule="auto"/>
        <w:ind w:left="426"/>
        <w:rPr>
          <w:rFonts w:asciiTheme="majorHAnsi" w:hAnsiTheme="majorHAnsi" w:cs="CIDFont+F5"/>
          <w:lang w:eastAsia="pl-PL" w:bidi="ar-SA"/>
        </w:rPr>
      </w:pPr>
      <w:r w:rsidRPr="00DD1AC3">
        <w:rPr>
          <w:rFonts w:asciiTheme="majorHAnsi" w:hAnsiTheme="majorHAnsi" w:cs="CIDFont+F5"/>
          <w:lang w:eastAsia="pl-PL" w:bidi="ar-SA"/>
        </w:rPr>
        <w:t xml:space="preserve">Konstrukcja nowoprojektowanego przepustu jest skręcana z blach falistych i grubości blachy 4 mm. Tworząc przekrój zamknięty łukowo-kołowy o wymiarach 2,84 x 2,02. Obiekt od strony wlotu posadowiono na rzędnych 98,74  </w:t>
      </w:r>
      <w:proofErr w:type="spellStart"/>
      <w:r w:rsidRPr="00DD1AC3">
        <w:rPr>
          <w:rFonts w:asciiTheme="majorHAnsi" w:hAnsiTheme="majorHAnsi" w:cs="CIDFont+F5"/>
          <w:lang w:eastAsia="pl-PL" w:bidi="ar-SA"/>
        </w:rPr>
        <w:t>m.n.p.m</w:t>
      </w:r>
      <w:proofErr w:type="spellEnd"/>
      <w:r w:rsidRPr="00DD1AC3">
        <w:rPr>
          <w:rFonts w:asciiTheme="majorHAnsi" w:hAnsiTheme="majorHAnsi" w:cs="CIDFont+F5"/>
          <w:lang w:eastAsia="pl-PL" w:bidi="ar-SA"/>
        </w:rPr>
        <w:t xml:space="preserve"> oraz na wylocie na rzędnych 98,62. Na przepuście zaprojektowano dwustronnie, barierę energochłonną N2W4A o długości 68 m (odcinek początkowy 12m – odcinek prosty 48 m – odcinek końcowy 8m). Po obu stronach przepustu zaprojektowano ściany czołowe </w:t>
      </w:r>
      <w:r w:rsidRPr="00524D1E">
        <w:rPr>
          <w:rFonts w:asciiTheme="majorHAnsi" w:hAnsiTheme="majorHAnsi" w:cs="CIDFont+F5"/>
          <w:lang w:eastAsia="pl-PL" w:bidi="ar-SA"/>
        </w:rPr>
        <w:t xml:space="preserve">przepustu z gruntu zbrojonego, </w:t>
      </w:r>
      <w:r w:rsidRPr="00DD1AC3">
        <w:rPr>
          <w:rFonts w:asciiTheme="majorHAnsi" w:hAnsiTheme="majorHAnsi" w:cs="CIDFont+F5"/>
          <w:lang w:eastAsia="pl-PL" w:bidi="ar-SA"/>
        </w:rPr>
        <w:t xml:space="preserve">zależnie od wyboru producenta murów, należy przedstawić projekt technologiczny do akceptacji nadzoru autorskiego. Długość projektowanych murów 11m wysokość około 2,8m-3m. Mury zwieńczone prefabrykowanym oczepem żelbetowym. Odwodnienie korpusu drogowego zaprojektowano jako powierzchniowe,  na długości murów należy wykonać korytko odwadniające trójkątne, które w najniższym punkcie niwelety przechodzi w  ciek skarpowy, a następnie zostaje zrzucony do cieku wodnego. U podnóża cieku skarpowego należy wykonać betonowy fundament. W związku z niedużą powierzchnią zlewni, zrzut wody następuje bez podczyszczania. Dodatkowo przed wlotem zaprojektowano </w:t>
      </w:r>
      <w:proofErr w:type="spellStart"/>
      <w:r w:rsidRPr="00DD1AC3">
        <w:rPr>
          <w:rFonts w:asciiTheme="majorHAnsi" w:hAnsiTheme="majorHAnsi" w:cs="CIDFont+F5"/>
          <w:lang w:eastAsia="pl-PL" w:bidi="ar-SA"/>
        </w:rPr>
        <w:t>zabruk</w:t>
      </w:r>
      <w:proofErr w:type="spellEnd"/>
      <w:r w:rsidRPr="00DD1AC3">
        <w:rPr>
          <w:rFonts w:asciiTheme="majorHAnsi" w:hAnsiTheme="majorHAnsi" w:cs="CIDFont+F5"/>
          <w:lang w:eastAsia="pl-PL" w:bidi="ar-SA"/>
        </w:rPr>
        <w:t xml:space="preserve"> z kamienia polnego na betonie C12/15 o długości ok 1,8 m, zaś za wylotem </w:t>
      </w:r>
      <w:proofErr w:type="spellStart"/>
      <w:r w:rsidRPr="00DD1AC3">
        <w:rPr>
          <w:rFonts w:asciiTheme="majorHAnsi" w:hAnsiTheme="majorHAnsi" w:cs="CIDFont+F5"/>
          <w:lang w:eastAsia="pl-PL" w:bidi="ar-SA"/>
        </w:rPr>
        <w:t>zabruk</w:t>
      </w:r>
      <w:proofErr w:type="spellEnd"/>
      <w:r w:rsidRPr="00DD1AC3">
        <w:rPr>
          <w:rFonts w:asciiTheme="majorHAnsi" w:hAnsiTheme="majorHAnsi" w:cs="CIDFont+F5"/>
          <w:lang w:eastAsia="pl-PL" w:bidi="ar-SA"/>
        </w:rPr>
        <w:t xml:space="preserve"> o długości 3 m. Dodatkowo w celu umocnienia brzegu przewidziano palisadę drewnianą z palików o średnicy 15 cm i długości palika 2,5 m. Długość zabezpieczeń określono w części rysunkowej.</w:t>
      </w:r>
      <w:r w:rsidR="009D60FE">
        <w:rPr>
          <w:rFonts w:asciiTheme="majorHAnsi" w:hAnsiTheme="majorHAnsi" w:cs="CIDFont+F5"/>
          <w:lang w:eastAsia="pl-PL" w:bidi="ar-SA"/>
        </w:rPr>
        <w:t xml:space="preserve"> Szerokość projektowanej nawierzchni asfaltobetonowej na obiekcie – 6,00 m.</w:t>
      </w:r>
    </w:p>
    <w:p w:rsidR="002E112C" w:rsidRPr="002E112C" w:rsidRDefault="002E112C" w:rsidP="002E112C">
      <w:pPr>
        <w:pStyle w:val="Tekstpodstawowy21"/>
        <w:spacing w:before="120" w:after="0" w:line="276" w:lineRule="auto"/>
        <w:ind w:left="426" w:hanging="426"/>
        <w:rPr>
          <w:rFonts w:asciiTheme="majorHAnsi" w:hAnsiTheme="majorHAnsi" w:cs="CIDFont+F5"/>
          <w:u w:val="single"/>
          <w:lang w:eastAsia="pl-PL" w:bidi="ar-SA"/>
        </w:rPr>
      </w:pPr>
      <w:r w:rsidRPr="002E112C">
        <w:rPr>
          <w:rFonts w:asciiTheme="majorHAnsi" w:hAnsiTheme="majorHAnsi" w:cs="CIDFont+F5"/>
          <w:u w:val="single"/>
          <w:lang w:eastAsia="pl-PL" w:bidi="ar-SA"/>
        </w:rPr>
        <w:t>Charakterystyczne parametry obiektu:</w:t>
      </w:r>
    </w:p>
    <w:p w:rsidR="002E112C" w:rsidRDefault="002E112C" w:rsidP="002E112C">
      <w:pPr>
        <w:pStyle w:val="Tekstpodstawowy21"/>
        <w:numPr>
          <w:ilvl w:val="0"/>
          <w:numId w:val="136"/>
        </w:numPr>
        <w:spacing w:before="0" w:after="0" w:line="276" w:lineRule="auto"/>
        <w:ind w:left="709" w:hanging="283"/>
        <w:rPr>
          <w:rFonts w:asciiTheme="majorHAnsi" w:hAnsiTheme="majorHAnsi" w:cs="CIDFont+F5"/>
          <w:lang w:eastAsia="pl-PL" w:bidi="ar-SA"/>
        </w:rPr>
      </w:pPr>
      <w:r>
        <w:rPr>
          <w:rFonts w:asciiTheme="majorHAnsi" w:hAnsiTheme="majorHAnsi" w:cs="CIDFont+F5"/>
          <w:lang w:eastAsia="pl-PL" w:bidi="ar-SA"/>
        </w:rPr>
        <w:t>Długość przepustu – 12,67m</w:t>
      </w:r>
    </w:p>
    <w:p w:rsidR="002E112C" w:rsidRDefault="002E112C" w:rsidP="002E112C">
      <w:pPr>
        <w:pStyle w:val="Tekstpodstawowy21"/>
        <w:numPr>
          <w:ilvl w:val="0"/>
          <w:numId w:val="136"/>
        </w:numPr>
        <w:spacing w:before="0" w:after="0" w:line="276" w:lineRule="auto"/>
        <w:ind w:left="709" w:hanging="283"/>
        <w:rPr>
          <w:rFonts w:asciiTheme="majorHAnsi" w:hAnsiTheme="majorHAnsi" w:cs="CIDFont+F5"/>
          <w:lang w:eastAsia="pl-PL" w:bidi="ar-SA"/>
        </w:rPr>
      </w:pPr>
      <w:r>
        <w:rPr>
          <w:rFonts w:asciiTheme="majorHAnsi" w:hAnsiTheme="majorHAnsi" w:cs="CIDFont+F5"/>
          <w:lang w:eastAsia="pl-PL" w:bidi="ar-SA"/>
        </w:rPr>
        <w:t>Szerokość całkowita obiektu – 2,84 m</w:t>
      </w:r>
    </w:p>
    <w:p w:rsidR="002E112C" w:rsidRPr="002E112C" w:rsidRDefault="002E112C" w:rsidP="002E112C">
      <w:pPr>
        <w:pStyle w:val="Tekstpodstawowy21"/>
        <w:numPr>
          <w:ilvl w:val="0"/>
          <w:numId w:val="136"/>
        </w:numPr>
        <w:spacing w:before="0" w:after="0" w:line="276" w:lineRule="auto"/>
        <w:ind w:left="709" w:hanging="283"/>
        <w:rPr>
          <w:rFonts w:asciiTheme="majorHAnsi" w:hAnsiTheme="majorHAnsi" w:cs="CIDFont+F5"/>
          <w:lang w:eastAsia="pl-PL" w:bidi="ar-SA"/>
        </w:rPr>
      </w:pPr>
      <w:r>
        <w:rPr>
          <w:rFonts w:asciiTheme="majorHAnsi" w:hAnsiTheme="majorHAnsi" w:cs="CIDFont+F5"/>
          <w:lang w:eastAsia="pl-PL" w:bidi="ar-SA"/>
        </w:rPr>
        <w:t>Wysokość przepustu – 2,02 m</w:t>
      </w:r>
    </w:p>
    <w:p w:rsidR="00A50B5E" w:rsidRPr="00530930" w:rsidRDefault="001202A5" w:rsidP="00530930">
      <w:pPr>
        <w:pStyle w:val="Tekstpodstawowy21"/>
        <w:numPr>
          <w:ilvl w:val="3"/>
          <w:numId w:val="4"/>
        </w:numPr>
        <w:spacing w:before="120" w:after="0" w:line="276" w:lineRule="auto"/>
        <w:ind w:left="426"/>
        <w:rPr>
          <w:rFonts w:asciiTheme="majorHAnsi" w:hAnsiTheme="majorHAnsi" w:cs="CIDFont+F5"/>
          <w:lang w:eastAsia="pl-PL" w:bidi="ar-SA"/>
        </w:rPr>
      </w:pPr>
      <w:r w:rsidRPr="00530930">
        <w:rPr>
          <w:rFonts w:asciiTheme="majorHAnsi" w:hAnsiTheme="majorHAnsi" w:cs="CIDFont+F5"/>
          <w:lang w:eastAsia="pl-PL" w:bidi="ar-SA"/>
        </w:rPr>
        <w:t xml:space="preserve">Przedmiotem </w:t>
      </w:r>
      <w:r w:rsidR="00530930" w:rsidRPr="00530930">
        <w:rPr>
          <w:rFonts w:asciiTheme="majorHAnsi" w:hAnsiTheme="majorHAnsi" w:cs="CIDFont+F5"/>
          <w:lang w:eastAsia="pl-PL" w:bidi="ar-SA"/>
        </w:rPr>
        <w:t>zamówienia jest</w:t>
      </w:r>
      <w:r w:rsidRPr="00530930">
        <w:rPr>
          <w:rFonts w:asciiTheme="majorHAnsi" w:hAnsiTheme="majorHAnsi" w:cs="CIDFont+F5"/>
          <w:lang w:eastAsia="pl-PL" w:bidi="ar-SA"/>
        </w:rPr>
        <w:t xml:space="preserve"> przebudow</w:t>
      </w:r>
      <w:r w:rsidR="00530930" w:rsidRPr="00530930">
        <w:rPr>
          <w:rFonts w:asciiTheme="majorHAnsi" w:hAnsiTheme="majorHAnsi" w:cs="CIDFont+F5"/>
          <w:lang w:eastAsia="pl-PL" w:bidi="ar-SA"/>
        </w:rPr>
        <w:t>a</w:t>
      </w:r>
      <w:r w:rsidRPr="00530930">
        <w:rPr>
          <w:rFonts w:asciiTheme="majorHAnsi" w:hAnsiTheme="majorHAnsi" w:cs="CIDFont+F5"/>
          <w:lang w:eastAsia="pl-PL" w:bidi="ar-SA"/>
        </w:rPr>
        <w:t xml:space="preserve"> drogi powiatowej nr 1307N na odcinku 950 m w msc Jerzwałd. Inwestycja jest zlokalizowana na terenie gminy Zalewo na dz</w:t>
      </w:r>
      <w:r w:rsidR="00A50B5E" w:rsidRPr="00530930">
        <w:rPr>
          <w:rFonts w:asciiTheme="majorHAnsi" w:hAnsiTheme="majorHAnsi" w:cs="CIDFont+F5"/>
          <w:lang w:eastAsia="pl-PL" w:bidi="ar-SA"/>
        </w:rPr>
        <w:t>iałkach nr 191, 433 w obrębie</w:t>
      </w:r>
      <w:r w:rsidRPr="00530930">
        <w:rPr>
          <w:rFonts w:asciiTheme="majorHAnsi" w:hAnsiTheme="majorHAnsi" w:cs="CIDFont+F5"/>
          <w:lang w:eastAsia="pl-PL" w:bidi="ar-SA"/>
        </w:rPr>
        <w:t xml:space="preserve"> </w:t>
      </w:r>
      <w:r w:rsidR="00A50B5E" w:rsidRPr="00530930">
        <w:rPr>
          <w:rFonts w:asciiTheme="majorHAnsi" w:hAnsiTheme="majorHAnsi" w:cs="CIDFont+F5"/>
          <w:lang w:eastAsia="pl-PL" w:bidi="ar-SA"/>
        </w:rPr>
        <w:t>00</w:t>
      </w:r>
      <w:r w:rsidRPr="00530930">
        <w:rPr>
          <w:rFonts w:asciiTheme="majorHAnsi" w:hAnsiTheme="majorHAnsi" w:cs="CIDFont+F5"/>
          <w:lang w:eastAsia="pl-PL" w:bidi="ar-SA"/>
        </w:rPr>
        <w:t>10 Jerzwałd.</w:t>
      </w:r>
    </w:p>
    <w:p w:rsidR="00530930" w:rsidRPr="00530930" w:rsidRDefault="00A50B5E" w:rsidP="00530930">
      <w:pPr>
        <w:autoSpaceDE w:val="0"/>
        <w:autoSpaceDN w:val="0"/>
        <w:adjustRightInd w:val="0"/>
        <w:spacing w:before="0" w:after="0"/>
        <w:ind w:left="426"/>
        <w:rPr>
          <w:rFonts w:asciiTheme="majorHAnsi" w:hAnsiTheme="majorHAnsi" w:cs="CIDFont+F6"/>
          <w:lang w:eastAsia="pl-PL" w:bidi="ar-SA"/>
        </w:rPr>
      </w:pPr>
      <w:r w:rsidRPr="00530930">
        <w:rPr>
          <w:rFonts w:asciiTheme="majorHAnsi" w:hAnsiTheme="majorHAnsi" w:cs="CIDFont+F5"/>
          <w:lang w:eastAsia="pl-PL" w:bidi="ar-SA"/>
        </w:rPr>
        <w:t xml:space="preserve">Na odcinku drogi zachowano stały układ szerokości jezdni </w:t>
      </w:r>
      <w:proofErr w:type="spellStart"/>
      <w:r w:rsidRPr="00530930">
        <w:rPr>
          <w:rFonts w:asciiTheme="majorHAnsi" w:hAnsiTheme="majorHAnsi" w:cs="CIDFont+F5"/>
          <w:lang w:eastAsia="pl-PL" w:bidi="ar-SA"/>
        </w:rPr>
        <w:t>t.j</w:t>
      </w:r>
      <w:proofErr w:type="spellEnd"/>
      <w:r w:rsidRPr="00530930">
        <w:rPr>
          <w:rFonts w:asciiTheme="majorHAnsi" w:hAnsiTheme="majorHAnsi" w:cs="CIDFont+F5"/>
          <w:lang w:eastAsia="pl-PL" w:bidi="ar-SA"/>
        </w:rPr>
        <w:t xml:space="preserve">. 5,50 m z poszerzeniem na obiekcie do 6,00 m </w:t>
      </w:r>
      <w:r w:rsidR="00DB2084" w:rsidRPr="00530930">
        <w:rPr>
          <w:rFonts w:asciiTheme="majorHAnsi" w:hAnsiTheme="majorHAnsi" w:cs="CIDFont+F5"/>
          <w:lang w:eastAsia="pl-PL" w:bidi="ar-SA"/>
        </w:rPr>
        <w:br/>
      </w:r>
      <w:r w:rsidRPr="00530930">
        <w:rPr>
          <w:rFonts w:asciiTheme="majorHAnsi" w:hAnsiTheme="majorHAnsi" w:cs="CIDFont+F5"/>
          <w:lang w:eastAsia="pl-PL" w:bidi="ar-SA"/>
        </w:rPr>
        <w:t>i na łukach poziomych do 6,10 m. Przekrój poprzeczny jezdni zaprojektowano jako daszkowy 2% z przechyłką jednostronną 2%-5%. Zaprojektowano wzmocnienie krawędzi nawierzchni jezdni w miejscach łuków poziomych opornikiem bet</w:t>
      </w:r>
      <w:r w:rsidR="00530930" w:rsidRPr="00530930">
        <w:rPr>
          <w:rFonts w:asciiTheme="majorHAnsi" w:hAnsiTheme="majorHAnsi" w:cs="CIDFont+F5"/>
          <w:lang w:eastAsia="pl-PL" w:bidi="ar-SA"/>
        </w:rPr>
        <w:t xml:space="preserve">onowym 12 cm x 25 cm. </w:t>
      </w:r>
      <w:r w:rsidR="00530930" w:rsidRPr="00530930">
        <w:rPr>
          <w:rFonts w:asciiTheme="majorHAnsi" w:hAnsiTheme="majorHAnsi" w:cs="CIDFont+F6"/>
          <w:lang w:eastAsia="pl-PL" w:bidi="ar-SA"/>
        </w:rPr>
        <w:t>Nawierzchnię drogi zaprojektowano z betonu asfaltowego gr. 5 cm (w-</w:t>
      </w:r>
      <w:proofErr w:type="spellStart"/>
      <w:r w:rsidR="00530930" w:rsidRPr="00530930">
        <w:rPr>
          <w:rFonts w:asciiTheme="majorHAnsi" w:hAnsiTheme="majorHAnsi" w:cs="CIDFont+F6"/>
          <w:lang w:eastAsia="pl-PL" w:bidi="ar-SA"/>
        </w:rPr>
        <w:t>wa</w:t>
      </w:r>
      <w:proofErr w:type="spellEnd"/>
      <w:r w:rsidR="00530930">
        <w:rPr>
          <w:rFonts w:asciiTheme="majorHAnsi" w:hAnsiTheme="majorHAnsi" w:cs="CIDFont+F6"/>
          <w:lang w:eastAsia="pl-PL" w:bidi="ar-SA"/>
        </w:rPr>
        <w:t xml:space="preserve"> </w:t>
      </w:r>
      <w:r w:rsidR="00530930" w:rsidRPr="00530930">
        <w:rPr>
          <w:rFonts w:asciiTheme="majorHAnsi" w:hAnsiTheme="majorHAnsi" w:cs="CIDFont+F6"/>
          <w:lang w:eastAsia="pl-PL" w:bidi="ar-SA"/>
        </w:rPr>
        <w:t>ścieralna) plus gr. 5 cm (w-</w:t>
      </w:r>
      <w:proofErr w:type="spellStart"/>
      <w:r w:rsidR="00530930" w:rsidRPr="00530930">
        <w:rPr>
          <w:rFonts w:asciiTheme="majorHAnsi" w:hAnsiTheme="majorHAnsi" w:cs="CIDFont+F6"/>
          <w:lang w:eastAsia="pl-PL" w:bidi="ar-SA"/>
        </w:rPr>
        <w:t>wa</w:t>
      </w:r>
      <w:proofErr w:type="spellEnd"/>
      <w:r w:rsidR="00530930" w:rsidRPr="00530930">
        <w:rPr>
          <w:rFonts w:asciiTheme="majorHAnsi" w:hAnsiTheme="majorHAnsi" w:cs="CIDFont+F6"/>
          <w:lang w:eastAsia="pl-PL" w:bidi="ar-SA"/>
        </w:rPr>
        <w:t xml:space="preserve"> wiążąca / profilująca). Poszerz</w:t>
      </w:r>
      <w:r w:rsidR="00530930">
        <w:rPr>
          <w:rFonts w:asciiTheme="majorHAnsi" w:hAnsiTheme="majorHAnsi" w:cs="CIDFont+F6"/>
          <w:lang w:eastAsia="pl-PL" w:bidi="ar-SA"/>
        </w:rPr>
        <w:t xml:space="preserve">enie zaprojektowano z w/w warstw </w:t>
      </w:r>
      <w:r w:rsidR="00530930" w:rsidRPr="00530930">
        <w:rPr>
          <w:rFonts w:asciiTheme="majorHAnsi" w:hAnsiTheme="majorHAnsi" w:cs="CIDFont+F6"/>
          <w:lang w:eastAsia="pl-PL" w:bidi="ar-SA"/>
        </w:rPr>
        <w:t>na podbudowie z kruszywa 0/31,5 mm stabilizowanego mechanicznie gr. 15 cm.</w:t>
      </w:r>
    </w:p>
    <w:p w:rsidR="00A50B5E" w:rsidRPr="00530930" w:rsidRDefault="00A50B5E" w:rsidP="00A50B5E">
      <w:pPr>
        <w:pStyle w:val="Tekstpodstawowy21"/>
        <w:spacing w:before="0" w:after="0" w:line="276" w:lineRule="auto"/>
        <w:ind w:left="426"/>
        <w:rPr>
          <w:rFonts w:asciiTheme="majorHAnsi" w:hAnsiTheme="majorHAnsi" w:cs="CIDFont+F5"/>
          <w:lang w:eastAsia="pl-PL" w:bidi="ar-SA"/>
        </w:rPr>
      </w:pPr>
      <w:r w:rsidRPr="00530930">
        <w:rPr>
          <w:rFonts w:asciiTheme="majorHAnsi" w:hAnsiTheme="majorHAnsi" w:cs="CIDFont+F5"/>
          <w:lang w:eastAsia="pl-PL" w:bidi="ar-SA"/>
        </w:rPr>
        <w:t>Zjazdy przewidziane do przebudowy znajdują się w miejscach istniejących. Na całym odcinku drogi należy wykonać zjazdy publiczne i indywidualne na działki przylegle do pasa drogi. Nawierzchnię zjazdów zaprojektowano z betonu asfaltowego gr. 4 cm (w-</w:t>
      </w:r>
      <w:proofErr w:type="spellStart"/>
      <w:r w:rsidRPr="00530930">
        <w:rPr>
          <w:rFonts w:asciiTheme="majorHAnsi" w:hAnsiTheme="majorHAnsi" w:cs="CIDFont+F5"/>
          <w:lang w:eastAsia="pl-PL" w:bidi="ar-SA"/>
        </w:rPr>
        <w:t>wa</w:t>
      </w:r>
      <w:proofErr w:type="spellEnd"/>
      <w:r w:rsidRPr="00530930">
        <w:rPr>
          <w:rFonts w:asciiTheme="majorHAnsi" w:hAnsiTheme="majorHAnsi" w:cs="CIDFont+F5"/>
          <w:lang w:eastAsia="pl-PL" w:bidi="ar-SA"/>
        </w:rPr>
        <w:t xml:space="preserve"> ścieralna) plus gr. 4 cm (w-</w:t>
      </w:r>
      <w:proofErr w:type="spellStart"/>
      <w:r w:rsidRPr="00530930">
        <w:rPr>
          <w:rFonts w:asciiTheme="majorHAnsi" w:hAnsiTheme="majorHAnsi" w:cs="CIDFont+F5"/>
          <w:lang w:eastAsia="pl-PL" w:bidi="ar-SA"/>
        </w:rPr>
        <w:t>wa</w:t>
      </w:r>
      <w:proofErr w:type="spellEnd"/>
      <w:r w:rsidRPr="00530930">
        <w:rPr>
          <w:rFonts w:asciiTheme="majorHAnsi" w:hAnsiTheme="majorHAnsi" w:cs="CIDFont+F5"/>
          <w:lang w:eastAsia="pl-PL" w:bidi="ar-SA"/>
        </w:rPr>
        <w:t xml:space="preserve"> wiążąca), na podbudowie z kruszywa 0/31,5 mm stabilizowanego mechanicznie gr. 15 cm. Na zjazdach na pola od strony jezdni należy zastosować łuki min. R=5 m na zjazdach na drogi gminne min. R=6 m. Wszystkie zjazdy należy wykonać </w:t>
      </w:r>
      <w:r w:rsidR="00DB2084" w:rsidRPr="00530930">
        <w:rPr>
          <w:rFonts w:asciiTheme="majorHAnsi" w:hAnsiTheme="majorHAnsi" w:cs="CIDFont+F5"/>
          <w:lang w:eastAsia="pl-PL" w:bidi="ar-SA"/>
        </w:rPr>
        <w:br/>
      </w:r>
      <w:r w:rsidRPr="00530930">
        <w:rPr>
          <w:rFonts w:asciiTheme="majorHAnsi" w:hAnsiTheme="majorHAnsi" w:cs="CIDFont+F5"/>
          <w:lang w:eastAsia="pl-PL" w:bidi="ar-SA"/>
        </w:rPr>
        <w:t>w granicach pasa drogowego.</w:t>
      </w:r>
    </w:p>
    <w:p w:rsidR="00A50B5E" w:rsidRDefault="00A50B5E" w:rsidP="00A50B5E">
      <w:pPr>
        <w:pStyle w:val="Tekstpodstawowy21"/>
        <w:spacing w:before="0" w:after="0" w:line="276" w:lineRule="auto"/>
        <w:ind w:left="426"/>
        <w:rPr>
          <w:rFonts w:asciiTheme="majorHAnsi" w:hAnsiTheme="majorHAnsi" w:cs="CIDFont+F5"/>
          <w:lang w:eastAsia="pl-PL" w:bidi="ar-SA"/>
        </w:rPr>
      </w:pPr>
      <w:r w:rsidRPr="00A50B5E">
        <w:rPr>
          <w:rFonts w:asciiTheme="majorHAnsi" w:hAnsiTheme="majorHAnsi" w:cs="CIDFont+F5"/>
          <w:lang w:eastAsia="pl-PL" w:bidi="ar-SA"/>
        </w:rPr>
        <w:t>Na odcinku drogi zaprojektowano przebudowę poboczy gruntowych umocnionych o szerokości 0,75 m. Pobocza należy wykonać z kruszywa stabilizowanego mechanicznie 0/31,5 mm grubości 15 cm. Na odcinku 10,00 m przed i za najniższym punktem niwelety należy umocnić brukiem przed ich wymywaniem.</w:t>
      </w:r>
    </w:p>
    <w:p w:rsidR="00A50B5E" w:rsidRPr="00A50B5E" w:rsidRDefault="00A50B5E" w:rsidP="00A50B5E">
      <w:pPr>
        <w:pStyle w:val="Tekstpodstawowy21"/>
        <w:spacing w:before="0" w:after="0" w:line="276" w:lineRule="auto"/>
        <w:ind w:left="426"/>
        <w:rPr>
          <w:rFonts w:asciiTheme="majorHAnsi" w:hAnsiTheme="majorHAnsi" w:cs="CIDFont+F5"/>
          <w:lang w:eastAsia="pl-PL" w:bidi="ar-SA"/>
        </w:rPr>
      </w:pPr>
    </w:p>
    <w:p w:rsidR="00A50B5E" w:rsidRPr="00A42795" w:rsidRDefault="00A50B5E" w:rsidP="00A50B5E">
      <w:pPr>
        <w:autoSpaceDE w:val="0"/>
        <w:autoSpaceDN w:val="0"/>
        <w:adjustRightInd w:val="0"/>
        <w:spacing w:before="0" w:after="0" w:line="240" w:lineRule="auto"/>
        <w:jc w:val="both"/>
        <w:rPr>
          <w:rFonts w:asciiTheme="majorHAnsi" w:hAnsiTheme="majorHAnsi" w:cs="Arial"/>
          <w:lang w:eastAsia="pl-PL" w:bidi="ar-SA"/>
        </w:rPr>
      </w:pPr>
      <w:r w:rsidRPr="00A42795">
        <w:rPr>
          <w:rFonts w:asciiTheme="majorHAnsi" w:hAnsiTheme="majorHAnsi" w:cs="Arial"/>
          <w:u w:val="single"/>
          <w:lang w:eastAsia="pl-PL" w:bidi="ar-SA"/>
        </w:rPr>
        <w:t>W ramach inwestycji przewidziano</w:t>
      </w:r>
      <w:r w:rsidRPr="00A42795">
        <w:rPr>
          <w:rFonts w:asciiTheme="majorHAnsi" w:hAnsiTheme="majorHAnsi" w:cs="Arial"/>
          <w:lang w:eastAsia="pl-PL" w:bidi="ar-SA"/>
        </w:rPr>
        <w:t>:</w:t>
      </w:r>
    </w:p>
    <w:p w:rsidR="00A50B5E" w:rsidRPr="00A42795" w:rsidRDefault="00A50B5E" w:rsidP="00A50B5E">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A42795">
        <w:rPr>
          <w:rFonts w:asciiTheme="majorHAnsi" w:hAnsiTheme="majorHAnsi" w:cs="Arial"/>
          <w:lang w:eastAsia="pl-PL" w:bidi="ar-SA"/>
        </w:rPr>
        <w:t>rozebranie i budowa nowego obiektu mostowego</w:t>
      </w:r>
    </w:p>
    <w:p w:rsidR="00A50B5E" w:rsidRPr="001202A5" w:rsidRDefault="00A50B5E" w:rsidP="00A50B5E">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A42795">
        <w:rPr>
          <w:rFonts w:asciiTheme="majorHAnsi" w:hAnsiTheme="majorHAnsi" w:cs="Arial"/>
          <w:lang w:eastAsia="pl-PL" w:bidi="ar-SA"/>
        </w:rPr>
        <w:t xml:space="preserve">wzmocnienie nawierzchni jezdni do 115 </w:t>
      </w:r>
      <w:proofErr w:type="spellStart"/>
      <w:r w:rsidRPr="00A42795">
        <w:rPr>
          <w:rFonts w:asciiTheme="majorHAnsi" w:hAnsiTheme="majorHAnsi" w:cs="Arial"/>
          <w:lang w:eastAsia="pl-PL" w:bidi="ar-SA"/>
        </w:rPr>
        <w:t>kN</w:t>
      </w:r>
      <w:proofErr w:type="spellEnd"/>
      <w:r w:rsidRPr="00A42795">
        <w:rPr>
          <w:rFonts w:asciiTheme="majorHAnsi" w:hAnsiTheme="majorHAnsi" w:cs="Arial"/>
          <w:lang w:eastAsia="pl-PL" w:bidi="ar-SA"/>
        </w:rPr>
        <w:t>/oś i poszerzenie poprzez ułożenie nowych</w:t>
      </w:r>
      <w:r>
        <w:rPr>
          <w:rFonts w:asciiTheme="majorHAnsi" w:hAnsiTheme="majorHAnsi" w:cs="Arial"/>
          <w:lang w:eastAsia="pl-PL" w:bidi="ar-SA"/>
        </w:rPr>
        <w:t xml:space="preserve"> </w:t>
      </w:r>
      <w:r w:rsidRPr="001202A5">
        <w:rPr>
          <w:rFonts w:asciiTheme="majorHAnsi" w:hAnsiTheme="majorHAnsi" w:cs="Arial"/>
          <w:lang w:eastAsia="pl-PL" w:bidi="ar-SA"/>
        </w:rPr>
        <w:t>warstw bitumicznych</w:t>
      </w:r>
      <w:r>
        <w:rPr>
          <w:rFonts w:asciiTheme="majorHAnsi" w:hAnsiTheme="majorHAnsi" w:cs="Arial"/>
          <w:lang w:eastAsia="pl-PL" w:bidi="ar-SA"/>
        </w:rPr>
        <w:t xml:space="preserve"> (poszerzenie jezdni do 5,50)</w:t>
      </w:r>
    </w:p>
    <w:p w:rsidR="00A50B5E" w:rsidRPr="00A42795" w:rsidRDefault="00A50B5E" w:rsidP="00A50B5E">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Pr>
          <w:rFonts w:asciiTheme="majorHAnsi" w:hAnsiTheme="majorHAnsi" w:cs="Arial"/>
          <w:lang w:eastAsia="pl-PL" w:bidi="ar-SA"/>
        </w:rPr>
        <w:t>przebudowa</w:t>
      </w:r>
      <w:r w:rsidRPr="00A42795">
        <w:rPr>
          <w:rFonts w:asciiTheme="majorHAnsi" w:hAnsiTheme="majorHAnsi" w:cs="Arial"/>
          <w:lang w:eastAsia="pl-PL" w:bidi="ar-SA"/>
        </w:rPr>
        <w:t xml:space="preserve"> istniejących zjazdów</w:t>
      </w:r>
    </w:p>
    <w:p w:rsidR="00A50B5E" w:rsidRPr="00A42795" w:rsidRDefault="00A50B5E" w:rsidP="00A50B5E">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Pr>
          <w:rFonts w:asciiTheme="majorHAnsi" w:hAnsiTheme="majorHAnsi" w:cs="Arial"/>
          <w:lang w:eastAsia="pl-PL" w:bidi="ar-SA"/>
        </w:rPr>
        <w:t>przebudowa</w:t>
      </w:r>
      <w:r w:rsidRPr="00A42795">
        <w:rPr>
          <w:rFonts w:asciiTheme="majorHAnsi" w:hAnsiTheme="majorHAnsi" w:cs="Arial"/>
          <w:lang w:eastAsia="pl-PL" w:bidi="ar-SA"/>
        </w:rPr>
        <w:t xml:space="preserve"> poboczy</w:t>
      </w:r>
    </w:p>
    <w:p w:rsidR="00A50B5E" w:rsidRPr="00A42795" w:rsidRDefault="00A50B5E" w:rsidP="00A50B5E">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A42795">
        <w:rPr>
          <w:rFonts w:asciiTheme="majorHAnsi" w:hAnsiTheme="majorHAnsi" w:cs="Arial"/>
          <w:lang w:eastAsia="pl-PL" w:bidi="ar-SA"/>
        </w:rPr>
        <w:t>remont istniejących przepustów pod zjazdami</w:t>
      </w:r>
    </w:p>
    <w:p w:rsidR="00A50B5E" w:rsidRPr="00A42795" w:rsidRDefault="00A50B5E" w:rsidP="00A50B5E">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A42795">
        <w:rPr>
          <w:rFonts w:asciiTheme="majorHAnsi" w:hAnsiTheme="majorHAnsi" w:cs="Arial"/>
          <w:lang w:eastAsia="pl-PL" w:bidi="ar-SA"/>
        </w:rPr>
        <w:t>wykonanie odmulenia i profilowanie istniejących rowów przydrożnych</w:t>
      </w:r>
    </w:p>
    <w:p w:rsidR="00A50B5E" w:rsidRDefault="00A50B5E" w:rsidP="00A50B5E">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sidRPr="00A42795">
        <w:rPr>
          <w:rFonts w:asciiTheme="majorHAnsi" w:hAnsiTheme="majorHAnsi" w:cs="Arial"/>
          <w:lang w:eastAsia="pl-PL" w:bidi="ar-SA"/>
        </w:rPr>
        <w:t>wymianę oznakowania pionowego</w:t>
      </w:r>
    </w:p>
    <w:p w:rsidR="00A50B5E" w:rsidRPr="00A42795" w:rsidRDefault="00A50B5E" w:rsidP="00A50B5E">
      <w:pPr>
        <w:pStyle w:val="Akapitzlist"/>
        <w:numPr>
          <w:ilvl w:val="0"/>
          <w:numId w:val="135"/>
        </w:numPr>
        <w:autoSpaceDE w:val="0"/>
        <w:autoSpaceDN w:val="0"/>
        <w:adjustRightInd w:val="0"/>
        <w:spacing w:before="0" w:after="0" w:line="240" w:lineRule="auto"/>
        <w:jc w:val="both"/>
        <w:rPr>
          <w:rFonts w:asciiTheme="majorHAnsi" w:hAnsiTheme="majorHAnsi" w:cs="Arial"/>
          <w:lang w:eastAsia="pl-PL" w:bidi="ar-SA"/>
        </w:rPr>
      </w:pPr>
      <w:r>
        <w:rPr>
          <w:rFonts w:asciiTheme="majorHAnsi" w:hAnsiTheme="majorHAnsi" w:cs="Arial"/>
          <w:lang w:eastAsia="pl-PL" w:bidi="ar-SA"/>
        </w:rPr>
        <w:t>wykonanie oznakowania poziomego</w:t>
      </w:r>
    </w:p>
    <w:p w:rsidR="00A50B5E" w:rsidRPr="00524D1E" w:rsidRDefault="00A50B5E" w:rsidP="00D7731B">
      <w:pPr>
        <w:pStyle w:val="Akapitzlist"/>
        <w:numPr>
          <w:ilvl w:val="0"/>
          <w:numId w:val="135"/>
        </w:numPr>
        <w:autoSpaceDE w:val="0"/>
        <w:autoSpaceDN w:val="0"/>
        <w:adjustRightInd w:val="0"/>
        <w:spacing w:before="0" w:after="0" w:line="240" w:lineRule="auto"/>
        <w:jc w:val="both"/>
        <w:rPr>
          <w:rFonts w:asciiTheme="majorHAnsi" w:hAnsiTheme="majorHAnsi" w:cs="CIDFont+F5"/>
          <w:lang w:eastAsia="pl-PL" w:bidi="ar-SA"/>
        </w:rPr>
      </w:pPr>
      <w:r w:rsidRPr="00A42795">
        <w:rPr>
          <w:rFonts w:asciiTheme="majorHAnsi" w:hAnsiTheme="majorHAnsi" w:cs="Arial"/>
          <w:lang w:eastAsia="pl-PL" w:bidi="ar-SA"/>
        </w:rPr>
        <w:t>zagospodarowanie zieleni</w:t>
      </w:r>
    </w:p>
    <w:bookmarkEnd w:id="7"/>
    <w:p w:rsidR="00AE1C10" w:rsidRPr="00A42795" w:rsidRDefault="00AE1C10" w:rsidP="00D7731B">
      <w:pPr>
        <w:pStyle w:val="Tekstpodstawowy"/>
        <w:spacing w:before="255" w:after="0" w:line="240" w:lineRule="auto"/>
        <w:ind w:left="120" w:right="112" w:firstLine="567"/>
        <w:jc w:val="both"/>
        <w:rPr>
          <w:rFonts w:asciiTheme="majorHAnsi" w:hAnsiTheme="majorHAnsi"/>
        </w:rPr>
      </w:pPr>
      <w:r w:rsidRPr="00A42795">
        <w:rPr>
          <w:rFonts w:asciiTheme="majorHAnsi" w:hAnsiTheme="majorHAnsi"/>
        </w:rPr>
        <w:t>Opinia geotechniczna wraz</w:t>
      </w:r>
      <w:r w:rsidR="00797F66" w:rsidRPr="00A42795">
        <w:rPr>
          <w:rFonts w:asciiTheme="majorHAnsi" w:hAnsiTheme="majorHAnsi"/>
        </w:rPr>
        <w:t xml:space="preserve"> z</w:t>
      </w:r>
      <w:r w:rsidRPr="00A42795">
        <w:rPr>
          <w:rFonts w:asciiTheme="majorHAnsi" w:hAnsiTheme="majorHAnsi"/>
        </w:rPr>
        <w:t xml:space="preserve"> dokumentacją badań podłoża gruntowego odnośnie warunków gruntowo – wodnych dla potrzeb projektu została wykonana przez Zakład Geologiczny „GEOL” mgr Stanisław Guz 10-685 Olsztyn ul. Barcza 31/6</w:t>
      </w:r>
    </w:p>
    <w:p w:rsidR="007D4B24" w:rsidRPr="00A42795" w:rsidRDefault="00AE1C10" w:rsidP="00524D1E">
      <w:pPr>
        <w:pStyle w:val="Tekstpodstawowy"/>
        <w:spacing w:after="0" w:line="240" w:lineRule="auto"/>
        <w:ind w:left="120" w:right="111" w:firstLine="240"/>
        <w:jc w:val="both"/>
        <w:rPr>
          <w:rFonts w:asciiTheme="majorHAnsi" w:hAnsiTheme="majorHAnsi"/>
        </w:rPr>
      </w:pPr>
      <w:r w:rsidRPr="00A42795">
        <w:rPr>
          <w:rFonts w:asciiTheme="majorHAnsi" w:hAnsiTheme="majorHAnsi"/>
        </w:rPr>
        <w:t>Zgodnie</w:t>
      </w:r>
      <w:r w:rsidRPr="00A42795">
        <w:rPr>
          <w:rFonts w:asciiTheme="majorHAnsi" w:hAnsiTheme="majorHAnsi"/>
          <w:spacing w:val="80"/>
        </w:rPr>
        <w:t xml:space="preserve"> </w:t>
      </w:r>
      <w:r w:rsidRPr="00A42795">
        <w:rPr>
          <w:rFonts w:asciiTheme="majorHAnsi" w:hAnsiTheme="majorHAnsi"/>
        </w:rPr>
        <w:t>z</w:t>
      </w:r>
      <w:r w:rsidRPr="00A42795">
        <w:rPr>
          <w:rFonts w:asciiTheme="majorHAnsi" w:hAnsiTheme="majorHAnsi"/>
          <w:spacing w:val="80"/>
        </w:rPr>
        <w:t xml:space="preserve"> </w:t>
      </w:r>
      <w:r w:rsidRPr="00A42795">
        <w:rPr>
          <w:rFonts w:asciiTheme="majorHAnsi" w:hAnsiTheme="majorHAnsi"/>
        </w:rPr>
        <w:t>Rozporządzeniem</w:t>
      </w:r>
      <w:r w:rsidRPr="00A42795">
        <w:rPr>
          <w:rFonts w:asciiTheme="majorHAnsi" w:hAnsiTheme="majorHAnsi"/>
          <w:spacing w:val="80"/>
        </w:rPr>
        <w:t xml:space="preserve"> </w:t>
      </w:r>
      <w:r w:rsidRPr="00A42795">
        <w:rPr>
          <w:rFonts w:asciiTheme="majorHAnsi" w:hAnsiTheme="majorHAnsi"/>
        </w:rPr>
        <w:t>Ministra</w:t>
      </w:r>
      <w:r w:rsidRPr="00A42795">
        <w:rPr>
          <w:rFonts w:asciiTheme="majorHAnsi" w:hAnsiTheme="majorHAnsi"/>
          <w:spacing w:val="80"/>
        </w:rPr>
        <w:t xml:space="preserve"> </w:t>
      </w:r>
      <w:r w:rsidRPr="00A42795">
        <w:rPr>
          <w:rFonts w:asciiTheme="majorHAnsi" w:hAnsiTheme="majorHAnsi"/>
        </w:rPr>
        <w:t>Transportu,</w:t>
      </w:r>
      <w:r w:rsidRPr="00A42795">
        <w:rPr>
          <w:rFonts w:asciiTheme="majorHAnsi" w:hAnsiTheme="majorHAnsi"/>
          <w:spacing w:val="80"/>
        </w:rPr>
        <w:t xml:space="preserve"> </w:t>
      </w:r>
      <w:r w:rsidRPr="00A42795">
        <w:rPr>
          <w:rFonts w:asciiTheme="majorHAnsi" w:hAnsiTheme="majorHAnsi"/>
        </w:rPr>
        <w:t>Budownictwa</w:t>
      </w:r>
      <w:r w:rsidRPr="00A42795">
        <w:rPr>
          <w:rFonts w:asciiTheme="majorHAnsi" w:hAnsiTheme="majorHAnsi"/>
          <w:spacing w:val="80"/>
        </w:rPr>
        <w:t xml:space="preserve"> </w:t>
      </w:r>
      <w:r w:rsidRPr="00A42795">
        <w:rPr>
          <w:rFonts w:asciiTheme="majorHAnsi" w:hAnsiTheme="majorHAnsi"/>
        </w:rPr>
        <w:t>i</w:t>
      </w:r>
      <w:r w:rsidRPr="00A42795">
        <w:rPr>
          <w:rFonts w:asciiTheme="majorHAnsi" w:hAnsiTheme="majorHAnsi"/>
          <w:spacing w:val="80"/>
        </w:rPr>
        <w:t xml:space="preserve"> </w:t>
      </w:r>
      <w:r w:rsidRPr="00A42795">
        <w:rPr>
          <w:rFonts w:asciiTheme="majorHAnsi" w:hAnsiTheme="majorHAnsi"/>
        </w:rPr>
        <w:t>Gospodarki</w:t>
      </w:r>
      <w:r w:rsidRPr="00A42795">
        <w:rPr>
          <w:rFonts w:asciiTheme="majorHAnsi" w:hAnsiTheme="majorHAnsi"/>
          <w:spacing w:val="80"/>
        </w:rPr>
        <w:t xml:space="preserve"> </w:t>
      </w:r>
      <w:r w:rsidRPr="00A42795">
        <w:rPr>
          <w:rFonts w:asciiTheme="majorHAnsi" w:hAnsiTheme="majorHAnsi"/>
        </w:rPr>
        <w:t>Morskiej</w:t>
      </w:r>
      <w:r w:rsidRPr="00A42795">
        <w:rPr>
          <w:rFonts w:asciiTheme="majorHAnsi" w:hAnsiTheme="majorHAnsi"/>
          <w:spacing w:val="80"/>
        </w:rPr>
        <w:t xml:space="preserve"> </w:t>
      </w:r>
      <w:r w:rsidRPr="00A42795">
        <w:rPr>
          <w:rFonts w:asciiTheme="majorHAnsi" w:hAnsiTheme="majorHAnsi"/>
        </w:rPr>
        <w:t>z dnia 25 kwietnia 2012 roku w sprawie ustalania geotechnicznych warunków posadowienia obiektów budowlanych na badanym obszarze występują p</w:t>
      </w:r>
      <w:r w:rsidR="00524D1E">
        <w:rPr>
          <w:rFonts w:asciiTheme="majorHAnsi" w:hAnsiTheme="majorHAnsi"/>
        </w:rPr>
        <w:t>roste warunki gruntowo – wodne.</w:t>
      </w:r>
    </w:p>
    <w:p w:rsidR="007D4B24" w:rsidRPr="00CD5FD5" w:rsidRDefault="007D4B24" w:rsidP="007D4B24">
      <w:pPr>
        <w:widowControl w:val="0"/>
        <w:autoSpaceDE w:val="0"/>
        <w:spacing w:after="0"/>
        <w:ind w:left="357" w:firstLine="709"/>
        <w:rPr>
          <w:rFonts w:asciiTheme="majorHAnsi" w:hAnsiTheme="majorHAnsi"/>
        </w:rPr>
      </w:pPr>
      <w:r w:rsidRPr="00CD5FD5">
        <w:rPr>
          <w:rFonts w:asciiTheme="majorHAnsi" w:hAnsiTheme="majorHAnsi" w:cs="Arial"/>
          <w:bCs/>
          <w:shd w:val="clear" w:color="auto" w:fill="FFFFFF"/>
        </w:rPr>
        <w:t>Zakres zamówienia obejmuje również:</w:t>
      </w:r>
    </w:p>
    <w:p w:rsidR="00CD5FD5" w:rsidRPr="00CD5FD5" w:rsidRDefault="00CD5FD5" w:rsidP="007D4B24">
      <w:pPr>
        <w:numPr>
          <w:ilvl w:val="0"/>
          <w:numId w:val="132"/>
        </w:numPr>
        <w:tabs>
          <w:tab w:val="left" w:pos="900"/>
        </w:tabs>
        <w:suppressAutoHyphens/>
        <w:autoSpaceDN w:val="0"/>
        <w:spacing w:before="0" w:after="0" w:line="240" w:lineRule="auto"/>
        <w:ind w:left="900" w:hanging="540"/>
        <w:jc w:val="both"/>
        <w:textAlignment w:val="baseline"/>
        <w:rPr>
          <w:rFonts w:asciiTheme="majorHAnsi" w:hAnsiTheme="majorHAnsi"/>
        </w:rPr>
      </w:pPr>
      <w:r w:rsidRPr="00CD5FD5">
        <w:rPr>
          <w:rFonts w:asciiTheme="majorHAnsi" w:hAnsiTheme="majorHAnsi"/>
        </w:rPr>
        <w:t xml:space="preserve">opracowanie oraz uzyskanie zatwierdzenia projektu tymczasowej organizacji ruchu na czas prowadzenia robót, </w:t>
      </w:r>
      <w:r w:rsidRPr="00CD5FD5">
        <w:rPr>
          <w:rFonts w:asciiTheme="majorHAnsi" w:hAnsiTheme="majorHAnsi"/>
          <w:u w:val="single"/>
        </w:rPr>
        <w:t>uwzględniającego połówkowe zamknięcie jezdni</w:t>
      </w:r>
      <w:r w:rsidRPr="00CD5FD5">
        <w:rPr>
          <w:rFonts w:asciiTheme="majorHAnsi" w:hAnsiTheme="majorHAnsi"/>
        </w:rPr>
        <w:t>. Wykonawca zobowiązany jest do ustawienia oraz bieżącej kontroli oznakowania zgodnie z zatwierdzonym projektem przez cały okres realizacji inwestycji.</w:t>
      </w:r>
    </w:p>
    <w:p w:rsidR="007D4B24" w:rsidRPr="00A42795" w:rsidRDefault="007D4B24" w:rsidP="007D4B24">
      <w:pPr>
        <w:numPr>
          <w:ilvl w:val="0"/>
          <w:numId w:val="132"/>
        </w:numPr>
        <w:tabs>
          <w:tab w:val="left" w:pos="900"/>
        </w:tabs>
        <w:suppressAutoHyphens/>
        <w:autoSpaceDN w:val="0"/>
        <w:spacing w:before="0" w:after="0" w:line="240" w:lineRule="auto"/>
        <w:ind w:left="900" w:hanging="540"/>
        <w:jc w:val="both"/>
        <w:textAlignment w:val="baseline"/>
        <w:rPr>
          <w:rFonts w:asciiTheme="majorHAnsi" w:hAnsiTheme="majorHAnsi"/>
        </w:rPr>
      </w:pPr>
      <w:r w:rsidRPr="00CD5FD5">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w:t>
      </w:r>
      <w:r w:rsidRPr="00A42795">
        <w:rPr>
          <w:rFonts w:asciiTheme="majorHAnsi" w:hAnsiTheme="majorHAnsi" w:cs="Arial"/>
        </w:rPr>
        <w:t xml:space="preserve"> infrastrukturze odpowiadać będzie Wykonawca;</w:t>
      </w:r>
    </w:p>
    <w:p w:rsidR="007D4B24" w:rsidRPr="00A42795" w:rsidRDefault="007D4B24" w:rsidP="007D4B24">
      <w:pPr>
        <w:numPr>
          <w:ilvl w:val="0"/>
          <w:numId w:val="132"/>
        </w:numPr>
        <w:tabs>
          <w:tab w:val="left" w:pos="900"/>
        </w:tabs>
        <w:suppressAutoHyphens/>
        <w:autoSpaceDN w:val="0"/>
        <w:spacing w:before="0" w:after="0" w:line="240" w:lineRule="auto"/>
        <w:ind w:left="900" w:hanging="540"/>
        <w:jc w:val="both"/>
        <w:textAlignment w:val="baseline"/>
        <w:rPr>
          <w:rFonts w:asciiTheme="majorHAnsi" w:hAnsiTheme="majorHAnsi" w:cs="Arial"/>
          <w:bCs/>
          <w:shd w:val="clear" w:color="auto" w:fill="FFFFFF"/>
        </w:rPr>
      </w:pPr>
      <w:r w:rsidRPr="00A42795">
        <w:rPr>
          <w:rFonts w:asciiTheme="majorHAnsi" w:hAnsiTheme="majorHAnsi" w:cs="Arial"/>
          <w:bCs/>
          <w:shd w:val="clear" w:color="auto" w:fill="FFFFFF"/>
        </w:rPr>
        <w:t>zawiadomienie gestorów sieci o zamiarze rozpoczęcia prac oraz przestrzeganie przez wykonawcę/podwykonawcę warunków uzgodnienia. Po zakończeniu prac zgłosić do odbioru;</w:t>
      </w:r>
    </w:p>
    <w:p w:rsidR="007D4B24" w:rsidRPr="00A42795" w:rsidRDefault="007D4B24" w:rsidP="007D4B24">
      <w:pPr>
        <w:numPr>
          <w:ilvl w:val="0"/>
          <w:numId w:val="132"/>
        </w:numPr>
        <w:tabs>
          <w:tab w:val="left" w:pos="900"/>
        </w:tabs>
        <w:suppressAutoHyphens/>
        <w:autoSpaceDN w:val="0"/>
        <w:spacing w:before="0" w:after="0" w:line="240" w:lineRule="auto"/>
        <w:ind w:left="900" w:hanging="540"/>
        <w:jc w:val="both"/>
        <w:textAlignment w:val="baseline"/>
        <w:rPr>
          <w:rFonts w:asciiTheme="majorHAnsi" w:hAnsiTheme="majorHAnsi" w:cs="Arial"/>
          <w:bCs/>
          <w:shd w:val="clear" w:color="auto" w:fill="FFFFFF"/>
        </w:rPr>
      </w:pPr>
      <w:r w:rsidRPr="00A42795">
        <w:rPr>
          <w:rFonts w:asciiTheme="majorHAnsi" w:hAnsiTheme="majorHAnsi" w:cs="Arial"/>
          <w:bCs/>
          <w:shd w:val="clear" w:color="auto" w:fill="FFFFFF"/>
        </w:rPr>
        <w:t>stałe oznakowanie i elementy bezpieczeństwa ruchu:</w:t>
      </w:r>
    </w:p>
    <w:p w:rsidR="007D4B24" w:rsidRPr="00A42795" w:rsidRDefault="007D4B24" w:rsidP="007D4B24">
      <w:pPr>
        <w:pStyle w:val="Akapitzlist"/>
        <w:numPr>
          <w:ilvl w:val="0"/>
          <w:numId w:val="133"/>
        </w:numPr>
        <w:suppressAutoHyphens/>
        <w:autoSpaceDN w:val="0"/>
        <w:spacing w:before="0" w:after="0" w:line="240" w:lineRule="auto"/>
        <w:contextualSpacing w:val="0"/>
        <w:jc w:val="both"/>
        <w:textAlignment w:val="baseline"/>
        <w:rPr>
          <w:rFonts w:asciiTheme="majorHAnsi" w:hAnsiTheme="majorHAnsi"/>
        </w:rPr>
      </w:pPr>
      <w:r w:rsidRPr="00A42795">
        <w:rPr>
          <w:rFonts w:asciiTheme="majorHAnsi" w:hAnsiTheme="majorHAnsi" w:cs="Arial"/>
          <w:bCs/>
          <w:shd w:val="clear" w:color="auto" w:fill="FFFFFF"/>
        </w:rPr>
        <w:t>oznakowanie stałej organizacji ruchu zgodnie z zatwierdzonym projektem</w:t>
      </w:r>
      <w:r w:rsidRPr="00A42795">
        <w:rPr>
          <w:rFonts w:asciiTheme="majorHAnsi" w:hAnsiTheme="majorHAnsi" w:cs="Arial"/>
        </w:rPr>
        <w:t xml:space="preserve">, </w:t>
      </w:r>
    </w:p>
    <w:p w:rsidR="007D4B24" w:rsidRPr="00A42795" w:rsidRDefault="007D4B24" w:rsidP="007D4B24">
      <w:pPr>
        <w:numPr>
          <w:ilvl w:val="0"/>
          <w:numId w:val="132"/>
        </w:numPr>
        <w:tabs>
          <w:tab w:val="left" w:pos="900"/>
        </w:tabs>
        <w:suppressAutoHyphens/>
        <w:autoSpaceDN w:val="0"/>
        <w:spacing w:before="0" w:after="0" w:line="240" w:lineRule="auto"/>
        <w:ind w:left="900" w:hanging="540"/>
        <w:jc w:val="both"/>
        <w:textAlignment w:val="baseline"/>
        <w:rPr>
          <w:rFonts w:asciiTheme="majorHAnsi" w:hAnsiTheme="majorHAnsi" w:cs="Arial"/>
          <w:bCs/>
          <w:shd w:val="clear" w:color="auto" w:fill="FFFFFF"/>
        </w:rPr>
      </w:pPr>
      <w:r w:rsidRPr="00A42795">
        <w:rPr>
          <w:rFonts w:asciiTheme="majorHAnsi" w:hAnsiTheme="majorHAnsi" w:cs="Arial"/>
          <w:bCs/>
          <w:shd w:val="clear" w:color="auto" w:fill="FFFFFF"/>
        </w:rPr>
        <w:t>stałą obsługę geodezyjną oraz wykonanie geode</w:t>
      </w:r>
      <w:r w:rsidR="00524D1E">
        <w:rPr>
          <w:rFonts w:asciiTheme="majorHAnsi" w:hAnsiTheme="majorHAnsi" w:cs="Arial"/>
          <w:bCs/>
          <w:shd w:val="clear" w:color="auto" w:fill="FFFFFF"/>
        </w:rPr>
        <w:t xml:space="preserve">zyjnego pomiaru powykonawczego </w:t>
      </w:r>
      <w:r w:rsidRPr="00A42795">
        <w:rPr>
          <w:rFonts w:asciiTheme="majorHAnsi" w:hAnsiTheme="majorHAnsi" w:cs="Arial"/>
          <w:bCs/>
          <w:shd w:val="clear" w:color="auto" w:fill="FFFFFF"/>
        </w:rPr>
        <w:t>(3 egz.);</w:t>
      </w:r>
    </w:p>
    <w:p w:rsidR="007D4B24" w:rsidRPr="000A3143" w:rsidRDefault="007D4B24" w:rsidP="007D4B24">
      <w:pPr>
        <w:tabs>
          <w:tab w:val="left" w:pos="900"/>
        </w:tabs>
        <w:spacing w:before="0" w:after="0" w:line="240" w:lineRule="auto"/>
        <w:ind w:left="900"/>
        <w:jc w:val="both"/>
        <w:rPr>
          <w:rFonts w:asciiTheme="majorHAnsi" w:hAnsiTheme="majorHAnsi" w:cs="Arial"/>
          <w:b/>
          <w:bCs/>
          <w:i/>
          <w:shd w:val="clear" w:color="auto" w:fill="FFFFFF"/>
        </w:rPr>
      </w:pPr>
    </w:p>
    <w:p w:rsidR="007D4B24" w:rsidRPr="000A3143" w:rsidRDefault="007D4B24" w:rsidP="007D4B24">
      <w:pPr>
        <w:spacing w:before="0" w:after="40" w:line="264" w:lineRule="auto"/>
        <w:jc w:val="both"/>
        <w:rPr>
          <w:rFonts w:asciiTheme="majorHAnsi" w:hAnsiTheme="majorHAnsi"/>
          <w:b/>
          <w:i/>
        </w:rPr>
      </w:pPr>
      <w:r w:rsidRPr="000A3143">
        <w:rPr>
          <w:rFonts w:asciiTheme="majorHAnsi" w:hAnsiTheme="majorHAnsi"/>
          <w:b/>
          <w:i/>
          <w:u w:val="single"/>
        </w:rPr>
        <w:t>UWAGA:</w:t>
      </w:r>
      <w:r w:rsidRPr="000A3143">
        <w:rPr>
          <w:rFonts w:asciiTheme="majorHAnsi" w:hAnsiTheme="majorHAnsi"/>
          <w:b/>
          <w:i/>
        </w:rPr>
        <w:t xml:space="preserve"> </w:t>
      </w:r>
      <w:r w:rsidR="000A3143" w:rsidRPr="000A3143">
        <w:rPr>
          <w:rFonts w:asciiTheme="majorHAnsi" w:hAnsiTheme="majorHAnsi"/>
          <w:b/>
          <w:i/>
        </w:rPr>
        <w:t>"Wykonawca na etapie budowy (około 15 lipiec – 15 sierpień) zobowiązany jest do uwzględnienia obecności oraz ruchu sprzętu rolniczego, w szczególności w okresie wzmożonych prac polowych</w:t>
      </w:r>
      <w:r w:rsidR="00CD5FD5">
        <w:rPr>
          <w:rFonts w:asciiTheme="majorHAnsi" w:hAnsiTheme="majorHAnsi"/>
          <w:b/>
          <w:i/>
        </w:rPr>
        <w:t xml:space="preserve"> (żniw)</w:t>
      </w:r>
      <w:r w:rsidR="000A3143" w:rsidRPr="000A3143">
        <w:rPr>
          <w:rFonts w:asciiTheme="majorHAnsi" w:hAnsiTheme="majorHAnsi"/>
          <w:b/>
          <w:i/>
        </w:rPr>
        <w:t>. W miarę możliwości należy zapewnić rolnikom dostęp do drogi publicznej oraz unikać utrudnień w przemieszczaniu się maszyn rolniczych."</w:t>
      </w:r>
    </w:p>
    <w:p w:rsidR="005A0C2F" w:rsidRPr="00A42795" w:rsidRDefault="005A0C2F" w:rsidP="008F550C">
      <w:pPr>
        <w:tabs>
          <w:tab w:val="left" w:pos="900"/>
        </w:tabs>
        <w:suppressAutoHyphens/>
        <w:autoSpaceDN w:val="0"/>
        <w:spacing w:before="0" w:after="0" w:line="240" w:lineRule="auto"/>
        <w:ind w:left="900"/>
        <w:jc w:val="both"/>
        <w:textAlignment w:val="baseline"/>
        <w:rPr>
          <w:rFonts w:asciiTheme="majorHAnsi" w:hAnsiTheme="majorHAnsi"/>
        </w:rPr>
      </w:pPr>
    </w:p>
    <w:p w:rsidR="00EE18B5" w:rsidRPr="00A42795" w:rsidRDefault="00EE18B5" w:rsidP="00B8767F">
      <w:pPr>
        <w:pStyle w:val="Tekstpodstawowy"/>
        <w:numPr>
          <w:ilvl w:val="0"/>
          <w:numId w:val="20"/>
        </w:numPr>
        <w:spacing w:before="0" w:after="0"/>
        <w:ind w:left="357"/>
        <w:jc w:val="both"/>
        <w:rPr>
          <w:rFonts w:asciiTheme="majorHAnsi" w:hAnsiTheme="majorHAnsi"/>
        </w:rPr>
      </w:pPr>
      <w:r w:rsidRPr="00A42795">
        <w:rPr>
          <w:rFonts w:asciiTheme="majorHAnsi" w:hAnsiTheme="majorHAnsi"/>
        </w:rPr>
        <w:t>Szczegółowy opis przedmiotu zamówienia w niniejszym postępowaniu został zawarty w dokumentacjach projektowych, Specyfikacjach Technicznych Wykonania i Odbioru Robót Budowlanych (</w:t>
      </w:r>
      <w:proofErr w:type="spellStart"/>
      <w:r w:rsidRPr="00A42795">
        <w:rPr>
          <w:rFonts w:asciiTheme="majorHAnsi" w:hAnsiTheme="majorHAnsi"/>
        </w:rPr>
        <w:t>STWiORB</w:t>
      </w:r>
      <w:proofErr w:type="spellEnd"/>
      <w:r w:rsidRPr="00A42795">
        <w:rPr>
          <w:rFonts w:asciiTheme="majorHAnsi" w:hAnsiTheme="majorHAnsi"/>
        </w:rPr>
        <w:t>), przedmiarach robót, SWZ, wzorze umowy wraz załącznikami.</w:t>
      </w:r>
    </w:p>
    <w:p w:rsidR="00EE18B5" w:rsidRPr="00A42795" w:rsidRDefault="00EE18B5" w:rsidP="00B8767F">
      <w:pPr>
        <w:pStyle w:val="Tekstpodstawowy"/>
        <w:numPr>
          <w:ilvl w:val="0"/>
          <w:numId w:val="20"/>
        </w:numPr>
        <w:spacing w:before="0" w:after="0"/>
        <w:ind w:left="357"/>
        <w:jc w:val="both"/>
        <w:rPr>
          <w:rFonts w:asciiTheme="majorHAnsi" w:hAnsiTheme="majorHAnsi"/>
        </w:rPr>
      </w:pPr>
      <w:r w:rsidRPr="00A42795">
        <w:rPr>
          <w:rFonts w:asciiTheme="majorHAnsi" w:hAnsiTheme="majorHAnsi" w:cs="Arial"/>
        </w:rPr>
        <w:t xml:space="preserve">Zamawiający nie planuje podziału </w:t>
      </w:r>
      <w:r w:rsidR="001071E5" w:rsidRPr="00A42795">
        <w:rPr>
          <w:rFonts w:asciiTheme="majorHAnsi" w:hAnsiTheme="majorHAnsi" w:cs="Arial"/>
        </w:rPr>
        <w:t>poszczególnych inwestycji</w:t>
      </w:r>
      <w:r w:rsidRPr="00A42795">
        <w:rPr>
          <w:rFonts w:asciiTheme="majorHAnsi" w:hAnsiTheme="majorHAnsi" w:cs="Arial"/>
        </w:rPr>
        <w:t xml:space="preserve"> na części, gdyż jego wielkość nie stanowi bariery dostępu do zamówienia dla MŚP. Jednocześnie podział zamówienia na części groziłby:</w:t>
      </w:r>
    </w:p>
    <w:p w:rsidR="00EE18B5" w:rsidRPr="00A42795" w:rsidRDefault="00EE18B5" w:rsidP="00646C93">
      <w:pPr>
        <w:pStyle w:val="Akapitzlist"/>
        <w:numPr>
          <w:ilvl w:val="0"/>
          <w:numId w:val="94"/>
        </w:numPr>
        <w:spacing w:before="0" w:after="0"/>
        <w:ind w:left="993" w:hanging="567"/>
        <w:jc w:val="both"/>
        <w:rPr>
          <w:rFonts w:asciiTheme="majorHAnsi" w:hAnsiTheme="majorHAnsi" w:cs="Arial"/>
        </w:rPr>
      </w:pPr>
      <w:r w:rsidRPr="00A42795">
        <w:rPr>
          <w:rFonts w:asciiTheme="majorHAnsi" w:hAnsiTheme="majorHAnsi" w:cs="Arial"/>
        </w:rPr>
        <w:t>właściwemu wykonaniu zamówienia przez trudności w skoordynowaniu działań różnych niezależnych od siebie wykonawców;</w:t>
      </w:r>
    </w:p>
    <w:p w:rsidR="00EE18B5" w:rsidRPr="00A42795" w:rsidRDefault="00EE18B5" w:rsidP="00646C93">
      <w:pPr>
        <w:pStyle w:val="Akapitzlist"/>
        <w:numPr>
          <w:ilvl w:val="0"/>
          <w:numId w:val="94"/>
        </w:numPr>
        <w:spacing w:before="0" w:after="0"/>
        <w:ind w:left="993" w:hanging="567"/>
        <w:jc w:val="both"/>
        <w:rPr>
          <w:rFonts w:asciiTheme="majorHAnsi" w:hAnsiTheme="majorHAnsi" w:cs="Arial"/>
        </w:rPr>
      </w:pPr>
      <w:r w:rsidRPr="00A42795">
        <w:rPr>
          <w:rFonts w:asciiTheme="majorHAnsi" w:hAnsiTheme="majorHAnsi" w:cs="Arial"/>
        </w:rPr>
        <w:t>terminowemu wykonaniu zamówienia i ustaleniu podmiotu odpowiedzialnego za występujące opóźnienia;</w:t>
      </w:r>
    </w:p>
    <w:p w:rsidR="00EE18B5" w:rsidRPr="00A42795" w:rsidRDefault="00EE18B5" w:rsidP="00646C93">
      <w:pPr>
        <w:pStyle w:val="Akapitzlist"/>
        <w:numPr>
          <w:ilvl w:val="0"/>
          <w:numId w:val="94"/>
        </w:numPr>
        <w:spacing w:before="0" w:after="0"/>
        <w:ind w:left="993" w:hanging="567"/>
        <w:jc w:val="both"/>
        <w:rPr>
          <w:rFonts w:asciiTheme="majorHAnsi" w:hAnsiTheme="majorHAnsi" w:cs="Arial"/>
        </w:rPr>
      </w:pPr>
      <w:r w:rsidRPr="00A42795">
        <w:rPr>
          <w:rFonts w:asciiTheme="majorHAnsi" w:hAnsiTheme="majorHAnsi" w:cs="Arial"/>
        </w:rPr>
        <w:t>trudnościami w egzekwowaniu uprawnień gwarancyjnych, po wykonaniu przedmiotu zamówienia.</w:t>
      </w:r>
    </w:p>
    <w:p w:rsidR="00C60A50" w:rsidRPr="00A42795" w:rsidRDefault="00C60A50" w:rsidP="00B8767F">
      <w:pPr>
        <w:pStyle w:val="Tekstpodstawowy"/>
        <w:numPr>
          <w:ilvl w:val="0"/>
          <w:numId w:val="20"/>
        </w:numPr>
        <w:spacing w:before="0" w:after="40"/>
        <w:ind w:left="357"/>
        <w:jc w:val="both"/>
        <w:rPr>
          <w:rFonts w:asciiTheme="majorHAnsi" w:hAnsiTheme="majorHAnsi"/>
        </w:rPr>
      </w:pPr>
      <w:r w:rsidRPr="00A42795">
        <w:rPr>
          <w:rFonts w:asciiTheme="majorHAnsi" w:hAnsiTheme="majorHAnsi" w:cs="Arial"/>
          <w:bCs/>
          <w:shd w:val="clear" w:color="auto" w:fill="FFFFFF"/>
        </w:rPr>
        <w:t xml:space="preserve">Roboty będące przedmiotem </w:t>
      </w:r>
      <w:r w:rsidR="00EC5513" w:rsidRPr="00A42795">
        <w:rPr>
          <w:rFonts w:asciiTheme="majorHAnsi" w:hAnsiTheme="majorHAnsi" w:cs="Arial"/>
          <w:bCs/>
          <w:shd w:val="clear" w:color="auto" w:fill="FFFFFF"/>
        </w:rPr>
        <w:t>zamówienia</w:t>
      </w:r>
      <w:r w:rsidRPr="00A42795">
        <w:rPr>
          <w:rFonts w:asciiTheme="majorHAnsi" w:hAnsiTheme="majorHAnsi" w:cs="Arial"/>
          <w:bCs/>
          <w:shd w:val="clear" w:color="auto" w:fill="FFFFFF"/>
        </w:rPr>
        <w:t xml:space="preserve"> wymagają pozwolenia na budowę – (w posiadaniu Zamawiającego). </w:t>
      </w:r>
    </w:p>
    <w:p w:rsidR="00EE18B5" w:rsidRPr="00A42795" w:rsidRDefault="00EE18B5" w:rsidP="00B8767F">
      <w:pPr>
        <w:pStyle w:val="Tekstpodstawowy"/>
        <w:numPr>
          <w:ilvl w:val="0"/>
          <w:numId w:val="20"/>
        </w:numPr>
        <w:spacing w:before="0" w:after="0"/>
        <w:ind w:left="357"/>
        <w:jc w:val="both"/>
        <w:rPr>
          <w:rFonts w:asciiTheme="majorHAnsi" w:hAnsiTheme="majorHAnsi"/>
          <w:b/>
        </w:rPr>
      </w:pPr>
      <w:r w:rsidRPr="00A42795">
        <w:rPr>
          <w:rFonts w:asciiTheme="majorHAnsi" w:hAnsiTheme="majorHAnsi"/>
        </w:rPr>
        <w:t>Wykonawca wykona przedmiot zamówienia na podstawie dokumentacji projektowych, specyfikacji technicznych wykonania i odbioru robót budowlanych (</w:t>
      </w:r>
      <w:proofErr w:type="spellStart"/>
      <w:r w:rsidRPr="00A42795">
        <w:rPr>
          <w:rFonts w:asciiTheme="majorHAnsi" w:hAnsiTheme="majorHAnsi"/>
        </w:rPr>
        <w:t>STWiORB</w:t>
      </w:r>
      <w:proofErr w:type="spellEnd"/>
      <w:r w:rsidRPr="00A42795">
        <w:rPr>
          <w:rFonts w:asciiTheme="majorHAnsi" w:hAnsiTheme="majorHAnsi"/>
        </w:rPr>
        <w:t xml:space="preserve">), SWZ wraz z załącznikami, pytaniami </w:t>
      </w:r>
      <w:r w:rsidR="007C2E6A" w:rsidRPr="00A42795">
        <w:rPr>
          <w:rFonts w:asciiTheme="majorHAnsi" w:hAnsiTheme="majorHAnsi"/>
        </w:rPr>
        <w:br/>
      </w:r>
      <w:r w:rsidRPr="00A42795">
        <w:rPr>
          <w:rFonts w:asciiTheme="majorHAnsi" w:hAnsiTheme="majorHAnsi"/>
        </w:rPr>
        <w:t xml:space="preserve">i odpowiedziami udzielonymi w trakcie procedury o udzielenie zamówienia publicznego oraz przedmiarami robót, a także obowiązującymi przepisami szczegółowymi i obowiązującymi przepisami prawa, oraz zapewni pełną obsługę geodezyjną wraz z okresem gwarancji i rękojmi. Podstawą sporządzenia oferty są dokumentacje projektowe, </w:t>
      </w:r>
      <w:proofErr w:type="spellStart"/>
      <w:r w:rsidRPr="00A42795">
        <w:rPr>
          <w:rFonts w:asciiTheme="majorHAnsi" w:hAnsiTheme="majorHAnsi"/>
        </w:rPr>
        <w:t>STWiORB</w:t>
      </w:r>
      <w:proofErr w:type="spellEnd"/>
      <w:r w:rsidRPr="00A42795">
        <w:rPr>
          <w:rFonts w:asciiTheme="majorHAnsi" w:hAnsiTheme="majorHAnsi"/>
        </w:rPr>
        <w:t xml:space="preserve"> oraz udzielone odpowiedzi na zapytania w trakcie procedury o udzielenie zamówienia publicznego. </w:t>
      </w:r>
      <w:r w:rsidRPr="00A42795">
        <w:rPr>
          <w:rFonts w:asciiTheme="majorHAnsi" w:hAnsiTheme="majorHAnsi"/>
          <w:b/>
        </w:rPr>
        <w:t>Przedmiary stanowią tylko materiał pomocniczy.</w:t>
      </w:r>
      <w:r w:rsidRPr="00A42795">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A42795">
        <w:rPr>
          <w:rFonts w:asciiTheme="majorHAnsi" w:eastAsiaTheme="majorEastAsia" w:hAnsiTheme="majorHAnsi" w:cstheme="majorBidi"/>
        </w:rPr>
        <w:t>Pzp</w:t>
      </w:r>
      <w:proofErr w:type="spellEnd"/>
      <w:r w:rsidRPr="00A42795">
        <w:rPr>
          <w:rFonts w:asciiTheme="majorHAnsi" w:eastAsiaTheme="majorEastAsia" w:hAnsiTheme="majorHAnsi" w:cstheme="majorBidi"/>
        </w:rPr>
        <w:t>.</w:t>
      </w:r>
    </w:p>
    <w:p w:rsidR="00EE18B5" w:rsidRPr="00A42795" w:rsidRDefault="00EE18B5" w:rsidP="00B8767F">
      <w:pPr>
        <w:pStyle w:val="Tekstpodstawowy"/>
        <w:numPr>
          <w:ilvl w:val="0"/>
          <w:numId w:val="20"/>
        </w:numPr>
        <w:spacing w:before="0" w:after="40"/>
        <w:ind w:left="357"/>
        <w:jc w:val="both"/>
        <w:rPr>
          <w:rFonts w:asciiTheme="majorHAnsi" w:hAnsiTheme="majorHAnsi"/>
          <w:b/>
        </w:rPr>
      </w:pPr>
      <w:r w:rsidRPr="00A42795">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A42795" w:rsidRDefault="00EE18B5" w:rsidP="00B8767F">
      <w:pPr>
        <w:pStyle w:val="Tekstpodstawowy"/>
        <w:numPr>
          <w:ilvl w:val="0"/>
          <w:numId w:val="20"/>
        </w:numPr>
        <w:spacing w:before="0" w:after="40"/>
        <w:ind w:left="357"/>
        <w:jc w:val="both"/>
        <w:rPr>
          <w:rFonts w:asciiTheme="majorHAnsi" w:hAnsiTheme="majorHAnsi"/>
          <w:b/>
        </w:rPr>
      </w:pPr>
      <w:r w:rsidRPr="00A42795">
        <w:rPr>
          <w:rFonts w:asciiTheme="majorHAnsi" w:hAnsiTheme="majorHAnsi" w:cstheme="minorHAnsi"/>
        </w:rPr>
        <w:t>Zamawiający</w:t>
      </w:r>
      <w:r w:rsidRPr="00A42795">
        <w:rPr>
          <w:rFonts w:asciiTheme="majorHAnsi" w:hAnsiTheme="majorHAnsi" w:cstheme="minorHAnsi"/>
          <w:b/>
          <w:bCs/>
          <w:shd w:val="clear" w:color="auto" w:fill="FFFFFF"/>
        </w:rPr>
        <w:t xml:space="preserve"> </w:t>
      </w:r>
      <w:r w:rsidRPr="00A42795">
        <w:rPr>
          <w:rFonts w:asciiTheme="majorHAnsi" w:hAnsiTheme="majorHAnsi" w:cstheme="minorHAnsi"/>
          <w:bCs/>
          <w:shd w:val="clear" w:color="auto" w:fill="FFFFFF"/>
        </w:rPr>
        <w:t xml:space="preserve">informuje, że na etapie składania ofert </w:t>
      </w:r>
      <w:r w:rsidRPr="00A42795">
        <w:rPr>
          <w:rFonts w:asciiTheme="majorHAnsi" w:hAnsiTheme="majorHAnsi" w:cstheme="minorHAnsi"/>
          <w:bCs/>
          <w:u w:val="single"/>
          <w:shd w:val="clear" w:color="auto" w:fill="FFFFFF"/>
        </w:rPr>
        <w:t>nie żąda</w:t>
      </w:r>
      <w:r w:rsidRPr="00A42795">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A42795" w:rsidRDefault="00EE18B5" w:rsidP="00B8767F">
      <w:pPr>
        <w:pStyle w:val="Tekstpodstawowy"/>
        <w:numPr>
          <w:ilvl w:val="0"/>
          <w:numId w:val="20"/>
        </w:numPr>
        <w:spacing w:before="0" w:after="40"/>
        <w:ind w:left="357"/>
        <w:jc w:val="both"/>
        <w:rPr>
          <w:rFonts w:asciiTheme="majorHAnsi" w:hAnsiTheme="majorHAnsi"/>
        </w:rPr>
      </w:pPr>
      <w:r w:rsidRPr="00A42795">
        <w:rPr>
          <w:rFonts w:asciiTheme="majorHAnsi" w:hAnsiTheme="majorHAnsi"/>
        </w:rPr>
        <w:t>Realizacja zamówienia podlega prawu polskiemu, w tym w szczególności ustawie z dnia 7 lipca 1994r. Prawo budowlane.</w:t>
      </w:r>
    </w:p>
    <w:p w:rsidR="00EE18B5" w:rsidRPr="00A42795" w:rsidRDefault="00EE18B5" w:rsidP="00B8767F">
      <w:pPr>
        <w:pStyle w:val="Tekstpodstawowy"/>
        <w:numPr>
          <w:ilvl w:val="0"/>
          <w:numId w:val="20"/>
        </w:numPr>
        <w:spacing w:before="0" w:after="40"/>
        <w:ind w:left="357"/>
        <w:jc w:val="both"/>
        <w:rPr>
          <w:rFonts w:asciiTheme="majorHAnsi" w:hAnsiTheme="majorHAnsi"/>
        </w:rPr>
      </w:pPr>
      <w:r w:rsidRPr="00A42795">
        <w:rPr>
          <w:rFonts w:asciiTheme="majorHAnsi" w:hAnsiTheme="majorHAnsi"/>
        </w:rPr>
        <w:t xml:space="preserve">Rozwiązania równoważne: </w:t>
      </w:r>
    </w:p>
    <w:p w:rsidR="00EE18B5" w:rsidRPr="00A42795" w:rsidRDefault="00EE18B5" w:rsidP="00646C93">
      <w:pPr>
        <w:pStyle w:val="Tekstpodstawowy"/>
        <w:numPr>
          <w:ilvl w:val="0"/>
          <w:numId w:val="93"/>
        </w:numPr>
        <w:spacing w:before="0" w:after="40"/>
        <w:jc w:val="both"/>
        <w:rPr>
          <w:rFonts w:asciiTheme="majorHAnsi" w:hAnsiTheme="majorHAnsi"/>
        </w:rPr>
      </w:pPr>
      <w:r w:rsidRPr="00A42795">
        <w:rPr>
          <w:rFonts w:asciiTheme="majorHAnsi" w:hAnsiTheme="majorHAnsi" w:cs="Cambria"/>
          <w:b/>
        </w:rPr>
        <w:t>równoważność</w:t>
      </w:r>
      <w:r w:rsidRPr="00A42795">
        <w:rPr>
          <w:rFonts w:asciiTheme="majorHAnsi" w:hAnsiTheme="majorHAnsi" w:cs="Cambria"/>
        </w:rPr>
        <w:t xml:space="preserve"> - rozwiązanie o tym samym przeznaczeniu, cechach technicznych, jakościowych </w:t>
      </w:r>
      <w:r w:rsidR="009E3124" w:rsidRPr="00A42795">
        <w:rPr>
          <w:rFonts w:asciiTheme="majorHAnsi" w:hAnsiTheme="majorHAnsi" w:cs="Cambria"/>
        </w:rPr>
        <w:br/>
      </w:r>
      <w:r w:rsidRPr="00A42795">
        <w:rPr>
          <w:rFonts w:asciiTheme="majorHAnsi" w:hAnsiTheme="majorHAnsi" w:cs="Cambria"/>
        </w:rPr>
        <w:t xml:space="preserve">i funkcjonalnych odpowiadających cechom technicznym, jakościowym i funkcjonalnym wskazanym </w:t>
      </w:r>
      <w:r w:rsidR="00B8767F" w:rsidRPr="00A42795">
        <w:rPr>
          <w:rFonts w:asciiTheme="majorHAnsi" w:hAnsiTheme="majorHAnsi" w:cs="Cambria"/>
        </w:rPr>
        <w:br/>
      </w:r>
      <w:r w:rsidRPr="00A42795">
        <w:rPr>
          <w:rFonts w:asciiTheme="majorHAnsi" w:hAnsiTheme="majorHAnsi" w:cs="Cambria"/>
        </w:rPr>
        <w:t>w opisie przedmiotu zamówienia, lub lepszych, oznaczonych innym znakiem towarowym, patentem lub pochodzeniem;</w:t>
      </w:r>
    </w:p>
    <w:p w:rsidR="00EE18B5" w:rsidRPr="00A42795" w:rsidRDefault="00EE18B5" w:rsidP="00646C93">
      <w:pPr>
        <w:pStyle w:val="Tekstpodstawowy"/>
        <w:numPr>
          <w:ilvl w:val="0"/>
          <w:numId w:val="93"/>
        </w:numPr>
        <w:spacing w:before="0" w:after="0"/>
        <w:jc w:val="both"/>
        <w:rPr>
          <w:rFonts w:asciiTheme="majorHAnsi" w:hAnsiTheme="majorHAnsi"/>
        </w:rPr>
      </w:pPr>
      <w:r w:rsidRPr="00A42795">
        <w:rPr>
          <w:rFonts w:asciiTheme="majorHAnsi" w:hAnsiTheme="majorHAnsi" w:cs="Arial"/>
          <w:color w:val="000000" w:themeColor="text1"/>
        </w:rPr>
        <w:t xml:space="preserve">W przypadku wskazania w dokumentacji projektowej, </w:t>
      </w:r>
      <w:proofErr w:type="spellStart"/>
      <w:r w:rsidRPr="00A42795">
        <w:rPr>
          <w:rFonts w:asciiTheme="majorHAnsi" w:hAnsiTheme="majorHAnsi" w:cs="Arial"/>
          <w:color w:val="000000" w:themeColor="text1"/>
        </w:rPr>
        <w:t>STWiORB</w:t>
      </w:r>
      <w:proofErr w:type="spellEnd"/>
      <w:r w:rsidRPr="00A42795">
        <w:rPr>
          <w:rFonts w:asciiTheme="majorHAnsi" w:hAnsiTheme="majorHAnsi" w:cs="Arial"/>
          <w:color w:val="000000" w:themeColor="text1"/>
        </w:rPr>
        <w:t xml:space="preserve">, przedmiarach, SWZ,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A42795">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t>
      </w:r>
      <w:r w:rsidR="00665678" w:rsidRPr="00A42795">
        <w:rPr>
          <w:rFonts w:asciiTheme="majorHAnsi" w:hAnsiTheme="majorHAnsi" w:cs="Arial"/>
          <w:lang w:eastAsia="pl-PL"/>
        </w:rPr>
        <w:br/>
      </w:r>
      <w:r w:rsidRPr="00A42795">
        <w:rPr>
          <w:rFonts w:asciiTheme="majorHAnsi" w:hAnsiTheme="majorHAnsi" w:cs="Arial"/>
          <w:lang w:eastAsia="pl-PL"/>
        </w:rPr>
        <w:t xml:space="preserve">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A42795">
        <w:rPr>
          <w:rFonts w:asciiTheme="majorHAnsi" w:hAnsiTheme="majorHAnsi" w:cs="Arial"/>
          <w:lang w:eastAsia="pl-PL"/>
        </w:rPr>
        <w:t>Pzp</w:t>
      </w:r>
      <w:proofErr w:type="spellEnd"/>
      <w:r w:rsidRPr="00A42795">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A42795" w:rsidRDefault="00EE18B5" w:rsidP="00646C93">
      <w:pPr>
        <w:pStyle w:val="Tekstpodstawowy"/>
        <w:numPr>
          <w:ilvl w:val="0"/>
          <w:numId w:val="93"/>
        </w:numPr>
        <w:spacing w:before="0" w:after="40"/>
        <w:jc w:val="both"/>
        <w:rPr>
          <w:rFonts w:asciiTheme="majorHAnsi" w:hAnsiTheme="majorHAnsi"/>
        </w:rPr>
      </w:pPr>
      <w:r w:rsidRPr="00A42795">
        <w:rPr>
          <w:rFonts w:asciiTheme="majorHAnsi" w:hAnsiTheme="majorHAnsi"/>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A42795" w:rsidRDefault="00EE18B5" w:rsidP="00646C93">
      <w:pPr>
        <w:pStyle w:val="Tekstpodstawowy"/>
        <w:numPr>
          <w:ilvl w:val="0"/>
          <w:numId w:val="93"/>
        </w:numPr>
        <w:spacing w:before="0" w:after="40"/>
        <w:jc w:val="both"/>
        <w:rPr>
          <w:rFonts w:asciiTheme="majorHAnsi" w:hAnsiTheme="majorHAnsi"/>
        </w:rPr>
      </w:pPr>
      <w:r w:rsidRPr="00A42795">
        <w:rPr>
          <w:rFonts w:asciiTheme="majorHAnsi" w:hAnsiTheme="majorHAnsi"/>
        </w:rPr>
        <w:t>Wykonawca zobligowany jest do wykazania, że oferowane rozwiązania równoważne spełnią zakładane wymagania minimalne;</w:t>
      </w:r>
    </w:p>
    <w:p w:rsidR="00EE18B5" w:rsidRPr="00A42795" w:rsidRDefault="00EE18B5" w:rsidP="00B8767F">
      <w:pPr>
        <w:pStyle w:val="Tekstpodstawowy"/>
        <w:numPr>
          <w:ilvl w:val="0"/>
          <w:numId w:val="20"/>
        </w:numPr>
        <w:spacing w:before="0" w:after="0"/>
        <w:ind w:left="357"/>
        <w:jc w:val="both"/>
        <w:rPr>
          <w:rFonts w:asciiTheme="majorHAnsi" w:hAnsiTheme="majorHAnsi"/>
        </w:rPr>
      </w:pPr>
      <w:r w:rsidRPr="00A42795">
        <w:rPr>
          <w:rFonts w:asciiTheme="majorHAnsi" w:hAnsiTheme="majorHAnsi"/>
        </w:rPr>
        <w:t>Zamawiający żąda wskazania przez Wykonawcę części zamówienia, których wykonanie zamierza powierzyć podwykonawcom i podania przez Wykonawcę firm podwykonawców.</w:t>
      </w:r>
    </w:p>
    <w:p w:rsidR="00EE18B5" w:rsidRPr="00A42795" w:rsidRDefault="00EE18B5" w:rsidP="00B8767F">
      <w:pPr>
        <w:pStyle w:val="Tekstpodstawowy"/>
        <w:numPr>
          <w:ilvl w:val="0"/>
          <w:numId w:val="20"/>
        </w:numPr>
        <w:spacing w:before="0" w:after="0"/>
        <w:ind w:left="357"/>
        <w:jc w:val="both"/>
        <w:rPr>
          <w:rFonts w:asciiTheme="majorHAnsi" w:hAnsiTheme="majorHAnsi"/>
        </w:rPr>
      </w:pPr>
      <w:r w:rsidRPr="00A42795">
        <w:rPr>
          <w:rFonts w:asciiTheme="majorHAnsi" w:hAnsiTheme="majorHAnsi"/>
        </w:rPr>
        <w:t xml:space="preserve">Wykonawca ze środków własnych zakupi i dostarczy na budowę wszelkie elementy, urządzenia i materiały konieczne do wykonania robót budowlanych, instalacji, jak również przeznaczone do robót przewidzianych </w:t>
      </w:r>
      <w:r w:rsidR="007C2E6A" w:rsidRPr="00A42795">
        <w:rPr>
          <w:rFonts w:asciiTheme="majorHAnsi" w:hAnsiTheme="majorHAnsi"/>
        </w:rPr>
        <w:br/>
      </w:r>
      <w:r w:rsidRPr="00A42795">
        <w:rPr>
          <w:rFonts w:asciiTheme="majorHAnsi" w:hAnsiTheme="majorHAnsi"/>
        </w:rPr>
        <w:t xml:space="preserve">w dokumentacji projektowej. </w:t>
      </w:r>
    </w:p>
    <w:p w:rsidR="00EE18B5" w:rsidRPr="00A42795" w:rsidRDefault="00EE18B5" w:rsidP="00B8767F">
      <w:pPr>
        <w:pStyle w:val="Tekstpodstawowy"/>
        <w:numPr>
          <w:ilvl w:val="0"/>
          <w:numId w:val="20"/>
        </w:numPr>
        <w:spacing w:before="0" w:after="0"/>
        <w:ind w:left="357"/>
        <w:jc w:val="both"/>
        <w:rPr>
          <w:rFonts w:asciiTheme="majorHAnsi" w:hAnsiTheme="majorHAnsi"/>
        </w:rPr>
      </w:pPr>
      <w:r w:rsidRPr="00A42795">
        <w:rPr>
          <w:rFonts w:asciiTheme="majorHAnsi" w:hAnsiTheme="majorHAnsi"/>
        </w:rPr>
        <w:t xml:space="preserve">Kody dotyczące przedmiotu zamówienia określone we Wspólnym Słowniku Zamówień </w:t>
      </w:r>
    </w:p>
    <w:p w:rsidR="00EE18B5" w:rsidRDefault="008F550C" w:rsidP="008F550C">
      <w:pPr>
        <w:pStyle w:val="Tekstpodstawowy"/>
        <w:spacing w:before="0" w:after="0"/>
        <w:ind w:left="717"/>
        <w:jc w:val="both"/>
        <w:rPr>
          <w:rFonts w:asciiTheme="majorHAnsi" w:hAnsiTheme="majorHAnsi" w:cs="Arial"/>
          <w:bCs/>
          <w:shd w:val="clear" w:color="auto" w:fill="FFFFFF"/>
        </w:rPr>
      </w:pPr>
      <w:r w:rsidRPr="00A42795">
        <w:rPr>
          <w:rFonts w:asciiTheme="majorHAnsi" w:hAnsiTheme="majorHAnsi" w:cs="Arial"/>
          <w:bCs/>
          <w:shd w:val="clear" w:color="auto" w:fill="FFFFFF"/>
        </w:rPr>
        <w:t>Kod CPV 45 22 11 10-6 Roboty budowlane w zakresie mostów</w:t>
      </w:r>
    </w:p>
    <w:p w:rsidR="00C138E7" w:rsidRPr="00C138E7" w:rsidRDefault="00C138E7" w:rsidP="00C138E7">
      <w:pPr>
        <w:pStyle w:val="Tekstpodstawowy"/>
        <w:spacing w:before="0" w:after="0"/>
        <w:ind w:left="717"/>
        <w:jc w:val="both"/>
        <w:rPr>
          <w:rFonts w:asciiTheme="majorHAnsi" w:hAnsiTheme="majorHAnsi" w:cs="Arial"/>
          <w:bCs/>
          <w:shd w:val="clear" w:color="auto" w:fill="FFFFFF"/>
        </w:rPr>
      </w:pPr>
      <w:r>
        <w:rPr>
          <w:rFonts w:asciiTheme="majorHAnsi" w:hAnsiTheme="majorHAnsi" w:cs="Arial"/>
          <w:bCs/>
          <w:shd w:val="clear" w:color="auto" w:fill="FFFFFF"/>
        </w:rPr>
        <w:t xml:space="preserve">Kod CPV 45 23 31 20 – 6 </w:t>
      </w:r>
      <w:r w:rsidRPr="00C138E7">
        <w:rPr>
          <w:rFonts w:asciiTheme="majorHAnsi" w:hAnsiTheme="majorHAnsi" w:cs="Arial"/>
          <w:bCs/>
          <w:shd w:val="clear" w:color="auto" w:fill="FFFFFF"/>
        </w:rPr>
        <w:t>Roboty w zakresie budowy dróg</w:t>
      </w:r>
    </w:p>
    <w:p w:rsidR="003353B2" w:rsidRPr="00A42795" w:rsidRDefault="003353B2" w:rsidP="00B8767F">
      <w:pPr>
        <w:pStyle w:val="Nagwek1"/>
        <w:ind w:left="426"/>
        <w:rPr>
          <w:rFonts w:asciiTheme="majorHAnsi" w:hAnsiTheme="majorHAnsi"/>
        </w:rPr>
      </w:pPr>
      <w:bookmarkStart w:id="8" w:name="_Toc194578805"/>
      <w:r w:rsidRPr="00A42795">
        <w:rPr>
          <w:rFonts w:asciiTheme="majorHAnsi" w:hAnsiTheme="majorHAnsi"/>
        </w:rPr>
        <w:t>Termin wykonania zamówienia</w:t>
      </w:r>
      <w:bookmarkEnd w:id="8"/>
      <w:r w:rsidR="00C657E6" w:rsidRPr="00A42795">
        <w:rPr>
          <w:rFonts w:asciiTheme="majorHAnsi" w:hAnsiTheme="majorHAnsi"/>
        </w:rPr>
        <w:t xml:space="preserve"> </w:t>
      </w:r>
    </w:p>
    <w:p w:rsidR="00544E0A" w:rsidRPr="00A42795" w:rsidRDefault="00844A28" w:rsidP="00B8767F">
      <w:pPr>
        <w:pStyle w:val="Tekstpodstawowy"/>
        <w:numPr>
          <w:ilvl w:val="0"/>
          <w:numId w:val="19"/>
        </w:numPr>
        <w:spacing w:before="0" w:after="0"/>
        <w:rPr>
          <w:rFonts w:asciiTheme="majorHAnsi" w:hAnsiTheme="majorHAnsi" w:cs="Century Gothic"/>
        </w:rPr>
      </w:pPr>
      <w:r w:rsidRPr="00A42795">
        <w:rPr>
          <w:rFonts w:asciiTheme="majorHAnsi" w:hAnsiTheme="majorHAnsi" w:cs="Century Gothic"/>
        </w:rPr>
        <w:t xml:space="preserve">Wykonawca zobowiązany jest zrealizować przedmiot zamówienia w terminie </w:t>
      </w:r>
      <w:r w:rsidR="00C31691" w:rsidRPr="00A42795">
        <w:rPr>
          <w:rFonts w:asciiTheme="majorHAnsi" w:hAnsiTheme="majorHAnsi" w:cs="Century Gothic"/>
          <w:b/>
        </w:rPr>
        <w:t>:</w:t>
      </w:r>
    </w:p>
    <w:p w:rsidR="00A42719" w:rsidRPr="00A42795" w:rsidRDefault="00A42719" w:rsidP="00A42719">
      <w:pPr>
        <w:rPr>
          <w:rFonts w:asciiTheme="majorHAnsi" w:hAnsiTheme="majorHAnsi" w:cs="Arial"/>
          <w:b/>
        </w:rPr>
      </w:pPr>
      <w:r w:rsidRPr="00A42795">
        <w:rPr>
          <w:rFonts w:asciiTheme="majorHAnsi" w:hAnsiTheme="majorHAnsi" w:cs="Calibri"/>
          <w:b/>
          <w:i/>
        </w:rPr>
        <w:t>„</w:t>
      </w:r>
      <w:r w:rsidRPr="00A42795">
        <w:rPr>
          <w:rFonts w:asciiTheme="majorHAnsi" w:hAnsiTheme="majorHAnsi" w:cs="Arial"/>
          <w:b/>
        </w:rPr>
        <w:t xml:space="preserve">Rozbiórka istniejącego </w:t>
      </w:r>
      <w:r w:rsidR="00F33823" w:rsidRPr="00A42795">
        <w:rPr>
          <w:rFonts w:asciiTheme="majorHAnsi" w:hAnsiTheme="majorHAnsi" w:cs="Arial"/>
          <w:b/>
        </w:rPr>
        <w:t xml:space="preserve">mostu </w:t>
      </w:r>
      <w:r w:rsidRPr="00A42795">
        <w:rPr>
          <w:rFonts w:asciiTheme="majorHAnsi" w:hAnsiTheme="majorHAnsi" w:cs="Arial"/>
          <w:b/>
        </w:rPr>
        <w:t xml:space="preserve">i budowa nowego </w:t>
      </w:r>
      <w:r w:rsidR="00F33823" w:rsidRPr="00A42795">
        <w:rPr>
          <w:rFonts w:asciiTheme="majorHAnsi" w:hAnsiTheme="majorHAnsi" w:cs="Arial"/>
          <w:b/>
        </w:rPr>
        <w:t>przepus</w:t>
      </w:r>
      <w:r w:rsidRPr="00A42795">
        <w:rPr>
          <w:rFonts w:asciiTheme="majorHAnsi" w:hAnsiTheme="majorHAnsi" w:cs="Arial"/>
          <w:b/>
        </w:rPr>
        <w:t>t</w:t>
      </w:r>
      <w:r w:rsidR="00F33823" w:rsidRPr="00A42795">
        <w:rPr>
          <w:rFonts w:asciiTheme="majorHAnsi" w:hAnsiTheme="majorHAnsi" w:cs="Arial"/>
          <w:b/>
        </w:rPr>
        <w:t>u w ciągu drogi powiatowej nr 13</w:t>
      </w:r>
      <w:r w:rsidRPr="00A42795">
        <w:rPr>
          <w:rFonts w:asciiTheme="majorHAnsi" w:hAnsiTheme="majorHAnsi" w:cs="Arial"/>
          <w:b/>
        </w:rPr>
        <w:t>0</w:t>
      </w:r>
      <w:r w:rsidR="00F33823" w:rsidRPr="00A42795">
        <w:rPr>
          <w:rFonts w:asciiTheme="majorHAnsi" w:hAnsiTheme="majorHAnsi" w:cs="Arial"/>
          <w:b/>
        </w:rPr>
        <w:t>7</w:t>
      </w:r>
      <w:r w:rsidRPr="00A42795">
        <w:rPr>
          <w:rFonts w:asciiTheme="majorHAnsi" w:hAnsiTheme="majorHAnsi" w:cs="Arial"/>
          <w:b/>
        </w:rPr>
        <w:t xml:space="preserve">N w msc. </w:t>
      </w:r>
      <w:r w:rsidR="00F33823" w:rsidRPr="00A42795">
        <w:rPr>
          <w:rFonts w:asciiTheme="majorHAnsi" w:hAnsiTheme="majorHAnsi" w:cs="Arial"/>
          <w:b/>
        </w:rPr>
        <w:t>Jerzwałd wraz z przebudową odcinka drogi powiatowej nr 1307N</w:t>
      </w:r>
      <w:r w:rsidRPr="00A42795">
        <w:rPr>
          <w:rFonts w:asciiTheme="majorHAnsi" w:hAnsiTheme="majorHAnsi" w:cs="Arial"/>
          <w:b/>
        </w:rPr>
        <w:t>”</w:t>
      </w:r>
    </w:p>
    <w:p w:rsidR="005E32EC" w:rsidRPr="00524D1E" w:rsidRDefault="00C31691" w:rsidP="00B8767F">
      <w:pPr>
        <w:pStyle w:val="Tekstpodstawowy"/>
        <w:tabs>
          <w:tab w:val="left" w:pos="2317"/>
        </w:tabs>
        <w:spacing w:before="0" w:after="0"/>
        <w:ind w:left="357"/>
        <w:rPr>
          <w:rFonts w:asciiTheme="majorHAnsi" w:hAnsiTheme="majorHAnsi" w:cs="Arial"/>
          <w:b/>
          <w:bCs/>
          <w:u w:val="single"/>
        </w:rPr>
      </w:pPr>
      <w:r w:rsidRPr="00524D1E">
        <w:rPr>
          <w:rFonts w:asciiTheme="majorHAnsi" w:hAnsiTheme="majorHAnsi" w:cs="Arial"/>
          <w:b/>
          <w:u w:val="single"/>
        </w:rPr>
        <w:t xml:space="preserve">- do </w:t>
      </w:r>
      <w:r w:rsidR="00F33823" w:rsidRPr="00524D1E">
        <w:rPr>
          <w:rFonts w:asciiTheme="majorHAnsi" w:hAnsiTheme="majorHAnsi" w:cs="Arial"/>
          <w:b/>
          <w:bCs/>
          <w:u w:val="single"/>
        </w:rPr>
        <w:t>28</w:t>
      </w:r>
      <w:r w:rsidR="0025393E" w:rsidRPr="00524D1E">
        <w:rPr>
          <w:rFonts w:asciiTheme="majorHAnsi" w:hAnsiTheme="majorHAnsi" w:cs="Arial"/>
          <w:b/>
          <w:bCs/>
          <w:u w:val="single"/>
        </w:rPr>
        <w:t>.11</w:t>
      </w:r>
      <w:r w:rsidRPr="00524D1E">
        <w:rPr>
          <w:rFonts w:asciiTheme="majorHAnsi" w:hAnsiTheme="majorHAnsi" w:cs="Arial"/>
          <w:b/>
          <w:bCs/>
          <w:u w:val="single"/>
        </w:rPr>
        <w:t>.202</w:t>
      </w:r>
      <w:r w:rsidR="00F33823" w:rsidRPr="00524D1E">
        <w:rPr>
          <w:rFonts w:asciiTheme="majorHAnsi" w:hAnsiTheme="majorHAnsi" w:cs="Arial"/>
          <w:b/>
          <w:bCs/>
          <w:u w:val="single"/>
        </w:rPr>
        <w:t>5</w:t>
      </w:r>
      <w:r w:rsidR="00EC5513" w:rsidRPr="00524D1E">
        <w:rPr>
          <w:rFonts w:asciiTheme="majorHAnsi" w:hAnsiTheme="majorHAnsi" w:cs="Arial"/>
          <w:b/>
          <w:bCs/>
          <w:u w:val="single"/>
        </w:rPr>
        <w:t xml:space="preserve"> r.</w:t>
      </w:r>
    </w:p>
    <w:p w:rsidR="009B12E4" w:rsidRPr="00A42795" w:rsidRDefault="00FE34DE" w:rsidP="00B8767F">
      <w:pPr>
        <w:pStyle w:val="Nagwek1"/>
        <w:ind w:left="426"/>
        <w:rPr>
          <w:rFonts w:asciiTheme="majorHAnsi" w:hAnsiTheme="majorHAnsi"/>
        </w:rPr>
      </w:pPr>
      <w:bookmarkStart w:id="9" w:name="_Toc194578806"/>
      <w:r w:rsidRPr="00A42795">
        <w:rPr>
          <w:rFonts w:asciiTheme="majorHAnsi" w:hAnsiTheme="majorHAnsi"/>
        </w:rPr>
        <w:t>I</w:t>
      </w:r>
      <w:r w:rsidR="008324AE" w:rsidRPr="00A42795">
        <w:rPr>
          <w:rFonts w:asciiTheme="majorHAnsi" w:hAnsiTheme="majorHAnsi"/>
        </w:rPr>
        <w:t>nformacja</w:t>
      </w:r>
      <w:r w:rsidR="009B12E4" w:rsidRPr="00A42795">
        <w:rPr>
          <w:rFonts w:asciiTheme="majorHAnsi" w:hAnsiTheme="majorHAnsi"/>
        </w:rPr>
        <w:t xml:space="preserve"> o warunkach udziału w postępowaniu</w:t>
      </w:r>
      <w:bookmarkEnd w:id="9"/>
      <w:r w:rsidR="009B12E4" w:rsidRPr="00A42795">
        <w:rPr>
          <w:rFonts w:asciiTheme="majorHAnsi" w:hAnsiTheme="majorHAnsi"/>
        </w:rPr>
        <w:t xml:space="preserve"> </w:t>
      </w:r>
    </w:p>
    <w:p w:rsidR="00EE18B5" w:rsidRPr="00A42795" w:rsidRDefault="00EE18B5" w:rsidP="00646C93">
      <w:pPr>
        <w:pStyle w:val="Akapitzlist10"/>
        <w:numPr>
          <w:ilvl w:val="0"/>
          <w:numId w:val="32"/>
        </w:numPr>
        <w:spacing w:before="0" w:after="0"/>
        <w:ind w:left="357" w:hanging="357"/>
        <w:contextualSpacing/>
        <w:rPr>
          <w:rStyle w:val="TeksttreciPogrubienie"/>
          <w:rFonts w:asciiTheme="majorHAnsi" w:hAnsiTheme="majorHAnsi" w:cs="Tahoma"/>
          <w:b w:val="0"/>
          <w:sz w:val="20"/>
          <w:szCs w:val="20"/>
          <w:shd w:val="clear" w:color="auto" w:fill="auto"/>
        </w:rPr>
      </w:pPr>
      <w:r w:rsidRPr="00A42795">
        <w:rPr>
          <w:rFonts w:asciiTheme="majorHAnsi" w:hAnsiTheme="majorHAnsi" w:cs="Arial"/>
          <w:sz w:val="20"/>
          <w:szCs w:val="20"/>
        </w:rPr>
        <w:t xml:space="preserve">O udzielenie zamówienia mogą ubiegać się Wykonawcy, którzy nie podlegają wykluczeniu na zasadach określonych w </w:t>
      </w:r>
      <w:r w:rsidRPr="00A42795">
        <w:rPr>
          <w:rFonts w:asciiTheme="majorHAnsi" w:hAnsiTheme="majorHAnsi" w:cs="Arial"/>
          <w:b/>
          <w:sz w:val="20"/>
          <w:szCs w:val="20"/>
        </w:rPr>
        <w:t>§ VIII SWZ</w:t>
      </w:r>
      <w:r w:rsidRPr="00A42795">
        <w:rPr>
          <w:rFonts w:asciiTheme="majorHAnsi" w:hAnsiTheme="majorHAnsi" w:cs="Arial"/>
          <w:sz w:val="20"/>
          <w:szCs w:val="20"/>
        </w:rPr>
        <w:t>, oraz spełniają określone przez Zamawiającego warunki</w:t>
      </w:r>
      <w:r w:rsidRPr="00A42795">
        <w:rPr>
          <w:rStyle w:val="TeksttreciPogrubienie"/>
          <w:rFonts w:asciiTheme="majorHAnsi" w:hAnsiTheme="majorHAnsi" w:cs="Arial"/>
          <w:bCs/>
          <w:sz w:val="20"/>
          <w:szCs w:val="20"/>
        </w:rPr>
        <w:t xml:space="preserve"> </w:t>
      </w:r>
      <w:r w:rsidRPr="00A42795">
        <w:rPr>
          <w:rStyle w:val="TeksttreciPogrubienie"/>
          <w:rFonts w:asciiTheme="majorHAnsi" w:hAnsiTheme="majorHAnsi" w:cs="Arial"/>
          <w:b w:val="0"/>
          <w:bCs/>
          <w:sz w:val="20"/>
          <w:szCs w:val="20"/>
        </w:rPr>
        <w:t xml:space="preserve">udziału w postępowaniu. </w:t>
      </w:r>
    </w:p>
    <w:p w:rsidR="00EE18B5" w:rsidRPr="00A42795" w:rsidRDefault="00EE18B5" w:rsidP="00646C93">
      <w:pPr>
        <w:pStyle w:val="Akapitzlist10"/>
        <w:numPr>
          <w:ilvl w:val="0"/>
          <w:numId w:val="32"/>
        </w:numPr>
        <w:spacing w:before="0" w:after="0"/>
        <w:ind w:left="357" w:hanging="357"/>
        <w:contextualSpacing/>
        <w:rPr>
          <w:rFonts w:asciiTheme="majorHAnsi" w:hAnsiTheme="majorHAnsi" w:cs="Arial"/>
          <w:sz w:val="20"/>
          <w:szCs w:val="20"/>
        </w:rPr>
      </w:pPr>
      <w:r w:rsidRPr="00A42795">
        <w:rPr>
          <w:rFonts w:asciiTheme="majorHAnsi" w:hAnsiTheme="majorHAnsi" w:cs="Arial"/>
          <w:sz w:val="20"/>
          <w:szCs w:val="20"/>
        </w:rPr>
        <w:t>O udzielenie zamówienia mogą ubiegać się Wykonawcy, którzy spełniają warunki dotyczące:</w:t>
      </w:r>
    </w:p>
    <w:p w:rsidR="00EE18B5" w:rsidRPr="00A42795" w:rsidRDefault="00EE18B5" w:rsidP="00646C93">
      <w:pPr>
        <w:pStyle w:val="Teksttreci0"/>
        <w:numPr>
          <w:ilvl w:val="0"/>
          <w:numId w:val="33"/>
        </w:numPr>
        <w:shd w:val="clear" w:color="auto" w:fill="auto"/>
        <w:spacing w:line="276" w:lineRule="auto"/>
        <w:ind w:left="714" w:right="23" w:hanging="357"/>
        <w:jc w:val="both"/>
        <w:rPr>
          <w:rFonts w:asciiTheme="majorHAnsi" w:hAnsiTheme="majorHAnsi" w:cs="Arial"/>
          <w:sz w:val="20"/>
        </w:rPr>
      </w:pPr>
      <w:r w:rsidRPr="00A42795">
        <w:rPr>
          <w:rFonts w:asciiTheme="majorHAnsi" w:hAnsiTheme="majorHAnsi" w:cs="Arial"/>
          <w:b/>
          <w:sz w:val="20"/>
        </w:rPr>
        <w:t>zdolności do występowania w obrocie gospodarczym:</w:t>
      </w:r>
      <w:r w:rsidRPr="00A42795">
        <w:rPr>
          <w:rFonts w:asciiTheme="majorHAnsi" w:hAnsiTheme="majorHAnsi" w:cs="Arial"/>
          <w:sz w:val="20"/>
        </w:rPr>
        <w:t xml:space="preserve"> </w:t>
      </w:r>
    </w:p>
    <w:p w:rsidR="00EE18B5" w:rsidRPr="00A42795" w:rsidRDefault="00EE18B5" w:rsidP="00B8767F">
      <w:pPr>
        <w:pStyle w:val="Teksttreci0"/>
        <w:shd w:val="clear" w:color="auto" w:fill="auto"/>
        <w:spacing w:line="276" w:lineRule="auto"/>
        <w:ind w:left="714" w:right="23" w:firstLine="0"/>
        <w:jc w:val="both"/>
        <w:rPr>
          <w:rFonts w:asciiTheme="majorHAnsi" w:hAnsiTheme="majorHAnsi" w:cs="Arial"/>
          <w:sz w:val="20"/>
        </w:rPr>
      </w:pPr>
      <w:r w:rsidRPr="00A42795">
        <w:rPr>
          <w:rFonts w:asciiTheme="majorHAnsi" w:hAnsiTheme="majorHAnsi" w:cs="Arial"/>
          <w:sz w:val="20"/>
        </w:rPr>
        <w:t>Zamawiający nie stawia warunku w powyższym zakresie.</w:t>
      </w:r>
    </w:p>
    <w:p w:rsidR="00EE18B5" w:rsidRPr="00A42795" w:rsidRDefault="00EE18B5" w:rsidP="00646C93">
      <w:pPr>
        <w:pStyle w:val="Teksttreci0"/>
        <w:numPr>
          <w:ilvl w:val="0"/>
          <w:numId w:val="33"/>
        </w:numPr>
        <w:shd w:val="clear" w:color="auto" w:fill="auto"/>
        <w:spacing w:line="276" w:lineRule="auto"/>
        <w:ind w:left="714" w:right="23" w:hanging="357"/>
        <w:jc w:val="both"/>
        <w:rPr>
          <w:rFonts w:asciiTheme="majorHAnsi" w:hAnsiTheme="majorHAnsi" w:cs="Arial"/>
          <w:sz w:val="20"/>
        </w:rPr>
      </w:pPr>
      <w:r w:rsidRPr="00A42795">
        <w:rPr>
          <w:rFonts w:asciiTheme="majorHAnsi" w:hAnsiTheme="majorHAnsi" w:cs="Arial"/>
          <w:b/>
          <w:sz w:val="20"/>
        </w:rPr>
        <w:t xml:space="preserve">uprawnień do prowadzenia określonej działalności gospodarczej lub zawodowej, o ile wynika to </w:t>
      </w:r>
      <w:r w:rsidR="00B8767F" w:rsidRPr="00A42795">
        <w:rPr>
          <w:rFonts w:asciiTheme="majorHAnsi" w:hAnsiTheme="majorHAnsi" w:cs="Arial"/>
          <w:b/>
          <w:sz w:val="20"/>
        </w:rPr>
        <w:br/>
      </w:r>
      <w:r w:rsidRPr="00A42795">
        <w:rPr>
          <w:rFonts w:asciiTheme="majorHAnsi" w:hAnsiTheme="majorHAnsi" w:cs="Arial"/>
          <w:b/>
          <w:sz w:val="20"/>
        </w:rPr>
        <w:t>z odrębnych przepisów:</w:t>
      </w:r>
    </w:p>
    <w:p w:rsidR="00EE18B5" w:rsidRPr="00A42795" w:rsidRDefault="00EE18B5" w:rsidP="00B8767F">
      <w:pPr>
        <w:pStyle w:val="Teksttreci0"/>
        <w:shd w:val="clear" w:color="auto" w:fill="auto"/>
        <w:spacing w:line="276" w:lineRule="auto"/>
        <w:ind w:left="714" w:right="23" w:firstLine="0"/>
        <w:jc w:val="both"/>
        <w:rPr>
          <w:rFonts w:asciiTheme="majorHAnsi" w:hAnsiTheme="majorHAnsi" w:cs="Arial"/>
          <w:sz w:val="20"/>
        </w:rPr>
      </w:pPr>
      <w:r w:rsidRPr="00A42795">
        <w:rPr>
          <w:rFonts w:asciiTheme="majorHAnsi" w:hAnsiTheme="majorHAnsi" w:cs="Arial"/>
          <w:sz w:val="20"/>
        </w:rPr>
        <w:t>Zamawiający nie stawia warunku w powyższym zakresie.</w:t>
      </w:r>
    </w:p>
    <w:p w:rsidR="00EE18B5" w:rsidRPr="00A42795" w:rsidRDefault="00EE18B5" w:rsidP="00646C93">
      <w:pPr>
        <w:pStyle w:val="Teksttreci0"/>
        <w:numPr>
          <w:ilvl w:val="0"/>
          <w:numId w:val="33"/>
        </w:numPr>
        <w:shd w:val="clear" w:color="auto" w:fill="auto"/>
        <w:spacing w:line="276" w:lineRule="auto"/>
        <w:ind w:left="714" w:right="23" w:hanging="357"/>
        <w:jc w:val="both"/>
        <w:rPr>
          <w:rFonts w:asciiTheme="majorHAnsi" w:hAnsiTheme="majorHAnsi" w:cs="Arial"/>
          <w:sz w:val="20"/>
        </w:rPr>
      </w:pPr>
      <w:r w:rsidRPr="00A42795">
        <w:rPr>
          <w:rFonts w:asciiTheme="majorHAnsi" w:hAnsiTheme="majorHAnsi" w:cs="Arial"/>
          <w:b/>
          <w:sz w:val="20"/>
        </w:rPr>
        <w:t>sytuacji ekonomicznej lub finansowej:</w:t>
      </w:r>
      <w:r w:rsidRPr="00A42795">
        <w:rPr>
          <w:rFonts w:asciiTheme="majorHAnsi" w:hAnsiTheme="majorHAnsi" w:cs="Arial"/>
          <w:sz w:val="20"/>
        </w:rPr>
        <w:t xml:space="preserve"> </w:t>
      </w:r>
    </w:p>
    <w:p w:rsidR="00EE18B5" w:rsidRPr="00A42795" w:rsidRDefault="00EE18B5" w:rsidP="00B8767F">
      <w:pPr>
        <w:pStyle w:val="Teksttreci0"/>
        <w:shd w:val="clear" w:color="auto" w:fill="auto"/>
        <w:spacing w:line="276" w:lineRule="auto"/>
        <w:ind w:left="714" w:right="23" w:firstLine="0"/>
        <w:jc w:val="both"/>
        <w:rPr>
          <w:rFonts w:asciiTheme="majorHAnsi" w:hAnsiTheme="majorHAnsi" w:cs="Arial"/>
          <w:sz w:val="20"/>
        </w:rPr>
      </w:pPr>
      <w:r w:rsidRPr="00A42795">
        <w:rPr>
          <w:rFonts w:asciiTheme="majorHAnsi" w:hAnsiTheme="majorHAnsi" w:cs="Arial"/>
          <w:sz w:val="20"/>
        </w:rPr>
        <w:t>Zamawiający nie stawia warunku w powyższym zakresie.</w:t>
      </w:r>
    </w:p>
    <w:p w:rsidR="00EE18B5" w:rsidRPr="00A42795" w:rsidRDefault="00EE18B5" w:rsidP="00646C93">
      <w:pPr>
        <w:pStyle w:val="Teksttreci0"/>
        <w:numPr>
          <w:ilvl w:val="0"/>
          <w:numId w:val="33"/>
        </w:numPr>
        <w:shd w:val="clear" w:color="auto" w:fill="auto"/>
        <w:spacing w:line="276" w:lineRule="auto"/>
        <w:ind w:left="714" w:right="23" w:hanging="357"/>
        <w:jc w:val="both"/>
        <w:rPr>
          <w:rFonts w:asciiTheme="majorHAnsi" w:hAnsiTheme="majorHAnsi" w:cs="Arial"/>
          <w:sz w:val="20"/>
        </w:rPr>
      </w:pPr>
      <w:r w:rsidRPr="00A42795">
        <w:rPr>
          <w:rFonts w:asciiTheme="majorHAnsi" w:hAnsiTheme="majorHAnsi" w:cs="Tahoma"/>
          <w:b/>
          <w:sz w:val="20"/>
        </w:rPr>
        <w:t>zdolności technicznej lub zawodowej:</w:t>
      </w:r>
    </w:p>
    <w:p w:rsidR="00EE18B5" w:rsidRPr="00A42795" w:rsidRDefault="00EE18B5" w:rsidP="00646C93">
      <w:pPr>
        <w:pStyle w:val="Akapitzlist10"/>
        <w:numPr>
          <w:ilvl w:val="1"/>
          <w:numId w:val="34"/>
        </w:numPr>
        <w:spacing w:before="0" w:after="0"/>
        <w:ind w:left="1246" w:hanging="526"/>
        <w:contextualSpacing/>
        <w:jc w:val="both"/>
        <w:rPr>
          <w:rFonts w:asciiTheme="majorHAnsi" w:hAnsiTheme="majorHAnsi" w:cs="Tahoma"/>
          <w:b/>
          <w:sz w:val="20"/>
          <w:szCs w:val="20"/>
        </w:rPr>
      </w:pPr>
      <w:bookmarkStart w:id="10" w:name="_Hlk16080872"/>
      <w:r w:rsidRPr="00A42795">
        <w:rPr>
          <w:rFonts w:asciiTheme="majorHAnsi" w:hAnsiTheme="majorHAnsi" w:cs="Tahoma"/>
          <w:b/>
          <w:sz w:val="20"/>
          <w:szCs w:val="20"/>
        </w:rPr>
        <w:t xml:space="preserve">doświadczenie zawodowe: </w:t>
      </w:r>
    </w:p>
    <w:p w:rsidR="00EE18B5" w:rsidRPr="00A42795" w:rsidRDefault="00EE18B5" w:rsidP="00787587">
      <w:pPr>
        <w:pStyle w:val="Akapitzlist10"/>
        <w:numPr>
          <w:ilvl w:val="2"/>
          <w:numId w:val="64"/>
        </w:numPr>
        <w:spacing w:before="0" w:after="0"/>
        <w:ind w:left="1596" w:hanging="357"/>
        <w:contextualSpacing/>
        <w:jc w:val="both"/>
        <w:rPr>
          <w:rFonts w:asciiTheme="majorHAnsi" w:hAnsiTheme="majorHAnsi" w:cs="Tahoma"/>
          <w:b/>
          <w:sz w:val="20"/>
          <w:szCs w:val="20"/>
        </w:rPr>
      </w:pPr>
      <w:r w:rsidRPr="00A42795">
        <w:rPr>
          <w:rFonts w:asciiTheme="majorHAnsi" w:hAnsiTheme="majorHAnsi"/>
          <w:sz w:val="20"/>
          <w:szCs w:val="20"/>
        </w:rPr>
        <w:t xml:space="preserve">dla uznania, że Wykonawca </w:t>
      </w:r>
      <w:r w:rsidRPr="00A42795">
        <w:rPr>
          <w:rFonts w:asciiTheme="majorHAnsi" w:hAnsiTheme="majorHAnsi" w:cs="Arial"/>
          <w:sz w:val="20"/>
          <w:szCs w:val="20"/>
        </w:rPr>
        <w:t xml:space="preserve">spełnia warunek posiadania wiedzy i doświadczenia Zamawiający żąda by Wykonawca wykazał, iż w okresie ostatnich </w:t>
      </w:r>
      <w:r w:rsidR="00FF38F8" w:rsidRPr="00A42795">
        <w:rPr>
          <w:rFonts w:asciiTheme="majorHAnsi" w:hAnsiTheme="majorHAnsi" w:cs="Arial"/>
          <w:sz w:val="20"/>
          <w:szCs w:val="20"/>
        </w:rPr>
        <w:t>5</w:t>
      </w:r>
      <w:r w:rsidRPr="00A42795">
        <w:rPr>
          <w:rFonts w:asciiTheme="majorHAnsi" w:hAnsiTheme="majorHAnsi" w:cs="Arial"/>
          <w:sz w:val="20"/>
          <w:szCs w:val="20"/>
        </w:rPr>
        <w:t xml:space="preserve"> lat (a jeżeli okres prowadzenia działalności jest krótszy, to w tym okresie) przed upływem terminu składania ofert ukończył realizację </w:t>
      </w:r>
      <w:r w:rsidR="008F550C" w:rsidRPr="00A42795">
        <w:rPr>
          <w:rFonts w:asciiTheme="majorHAnsi" w:hAnsiTheme="majorHAnsi" w:cs="Arial"/>
          <w:sz w:val="20"/>
          <w:u w:val="single"/>
        </w:rPr>
        <w:t xml:space="preserve">minimum </w:t>
      </w:r>
      <w:r w:rsidR="00A42719" w:rsidRPr="00A42795">
        <w:rPr>
          <w:rFonts w:asciiTheme="majorHAnsi" w:hAnsiTheme="majorHAnsi" w:cs="Arial"/>
          <w:sz w:val="20"/>
          <w:u w:val="single"/>
        </w:rPr>
        <w:t xml:space="preserve">jednego obiektu mostowego </w:t>
      </w:r>
      <w:r w:rsidR="00F33823" w:rsidRPr="00A42795">
        <w:rPr>
          <w:rFonts w:asciiTheme="majorHAnsi" w:hAnsiTheme="majorHAnsi" w:cs="Arial"/>
          <w:sz w:val="20"/>
          <w:u w:val="single"/>
        </w:rPr>
        <w:t xml:space="preserve"> o wartości min. 1 000 000,00 zł brutto </w:t>
      </w:r>
      <w:r w:rsidR="00A42719" w:rsidRPr="00A42795">
        <w:rPr>
          <w:rFonts w:asciiTheme="majorHAnsi" w:hAnsiTheme="majorHAnsi" w:cs="Arial"/>
          <w:sz w:val="20"/>
          <w:u w:val="single"/>
        </w:rPr>
        <w:t xml:space="preserve">oraz minimum jednego </w:t>
      </w:r>
      <w:r w:rsidR="0079508E" w:rsidRPr="00A42795">
        <w:rPr>
          <w:rFonts w:asciiTheme="majorHAnsi" w:hAnsiTheme="majorHAnsi" w:cs="Arial"/>
          <w:sz w:val="20"/>
          <w:u w:val="single"/>
        </w:rPr>
        <w:t>zada</w:t>
      </w:r>
      <w:r w:rsidR="00A42719" w:rsidRPr="00A42795">
        <w:rPr>
          <w:rFonts w:asciiTheme="majorHAnsi" w:hAnsiTheme="majorHAnsi" w:cs="Arial"/>
          <w:sz w:val="20"/>
          <w:u w:val="single"/>
        </w:rPr>
        <w:t>nia</w:t>
      </w:r>
      <w:r w:rsidR="0079508E" w:rsidRPr="00A42795">
        <w:rPr>
          <w:rFonts w:asciiTheme="majorHAnsi" w:hAnsiTheme="majorHAnsi" w:cs="Arial"/>
          <w:sz w:val="20"/>
          <w:u w:val="single"/>
        </w:rPr>
        <w:t xml:space="preserve"> </w:t>
      </w:r>
      <w:r w:rsidR="00A42719" w:rsidRPr="00A42795">
        <w:rPr>
          <w:rFonts w:asciiTheme="majorHAnsi" w:hAnsiTheme="majorHAnsi" w:cs="Arial"/>
          <w:sz w:val="20"/>
          <w:u w:val="single"/>
        </w:rPr>
        <w:t>polegającego</w:t>
      </w:r>
      <w:r w:rsidR="008F550C" w:rsidRPr="00A42795">
        <w:rPr>
          <w:rFonts w:asciiTheme="majorHAnsi" w:hAnsiTheme="majorHAnsi" w:cs="Arial"/>
          <w:sz w:val="20"/>
          <w:u w:val="single"/>
        </w:rPr>
        <w:t xml:space="preserve"> na budowie lub przebudowie </w:t>
      </w:r>
      <w:r w:rsidR="00787587" w:rsidRPr="00A42795">
        <w:rPr>
          <w:rFonts w:asciiTheme="majorHAnsi" w:hAnsiTheme="majorHAnsi" w:cs="Arial"/>
          <w:sz w:val="20"/>
          <w:u w:val="single"/>
        </w:rPr>
        <w:t xml:space="preserve">drogi publicznej </w:t>
      </w:r>
      <w:r w:rsidR="00F33823" w:rsidRPr="00A42795">
        <w:rPr>
          <w:rFonts w:asciiTheme="majorHAnsi" w:hAnsiTheme="majorHAnsi" w:cs="Arial"/>
          <w:sz w:val="20"/>
          <w:u w:val="single"/>
        </w:rPr>
        <w:br/>
      </w:r>
      <w:r w:rsidR="00787587" w:rsidRPr="00A42795">
        <w:rPr>
          <w:rFonts w:asciiTheme="majorHAnsi" w:hAnsiTheme="majorHAnsi" w:cs="Arial"/>
          <w:sz w:val="20"/>
          <w:u w:val="single"/>
        </w:rPr>
        <w:t xml:space="preserve">o </w:t>
      </w:r>
      <w:r w:rsidR="00787587" w:rsidRPr="00A42795">
        <w:rPr>
          <w:rFonts w:asciiTheme="majorHAnsi" w:hAnsiTheme="majorHAnsi" w:cs="Arial"/>
          <w:sz w:val="20"/>
          <w:szCs w:val="20"/>
          <w:u w:val="single"/>
        </w:rPr>
        <w:t xml:space="preserve">nawierzchni bitumicznej o wartości min. </w:t>
      </w:r>
      <w:r w:rsidR="00F33823" w:rsidRPr="00A42795">
        <w:rPr>
          <w:rFonts w:asciiTheme="majorHAnsi" w:hAnsiTheme="majorHAnsi" w:cs="Arial"/>
          <w:sz w:val="20"/>
          <w:szCs w:val="20"/>
          <w:u w:val="single"/>
        </w:rPr>
        <w:t>2 0</w:t>
      </w:r>
      <w:r w:rsidR="00787587" w:rsidRPr="00A42795">
        <w:rPr>
          <w:rFonts w:asciiTheme="majorHAnsi" w:hAnsiTheme="majorHAnsi" w:cs="Arial"/>
          <w:sz w:val="20"/>
          <w:szCs w:val="20"/>
          <w:u w:val="single"/>
        </w:rPr>
        <w:t>00 000,00 zł brutto.</w:t>
      </w:r>
    </w:p>
    <w:p w:rsidR="00EE18B5" w:rsidRPr="00A42795" w:rsidRDefault="00EE18B5" w:rsidP="00646C93">
      <w:pPr>
        <w:pStyle w:val="Akapitzlist10"/>
        <w:numPr>
          <w:ilvl w:val="2"/>
          <w:numId w:val="64"/>
        </w:numPr>
        <w:spacing w:before="0" w:after="0"/>
        <w:ind w:left="1596" w:hanging="357"/>
        <w:contextualSpacing/>
        <w:jc w:val="both"/>
        <w:rPr>
          <w:rFonts w:asciiTheme="majorHAnsi" w:hAnsiTheme="majorHAnsi" w:cs="Tahoma"/>
          <w:b/>
          <w:sz w:val="20"/>
          <w:szCs w:val="20"/>
        </w:rPr>
      </w:pPr>
      <w:r w:rsidRPr="00A42795">
        <w:rPr>
          <w:rFonts w:asciiTheme="majorHAnsi" w:hAnsiTheme="majorHAnsi"/>
          <w:sz w:val="20"/>
          <w:szCs w:val="20"/>
        </w:rPr>
        <w:t xml:space="preserve">w przypadku wykonawców występujących wspólnie, o których mowa w art. 58 ust. 1 ustawy </w:t>
      </w:r>
      <w:proofErr w:type="spellStart"/>
      <w:r w:rsidRPr="00A42795">
        <w:rPr>
          <w:rFonts w:asciiTheme="majorHAnsi" w:hAnsiTheme="majorHAnsi"/>
          <w:sz w:val="20"/>
          <w:szCs w:val="20"/>
        </w:rPr>
        <w:t>Pzp</w:t>
      </w:r>
      <w:proofErr w:type="spellEnd"/>
      <w:r w:rsidRPr="00A42795">
        <w:rPr>
          <w:rFonts w:asciiTheme="majorHAnsi" w:hAnsiTheme="majorHAnsi"/>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A42795">
        <w:rPr>
          <w:rFonts w:asciiTheme="majorHAnsi" w:hAnsiTheme="majorHAnsi"/>
          <w:b/>
          <w:sz w:val="20"/>
          <w:szCs w:val="20"/>
        </w:rPr>
        <w:t>lit. a)</w:t>
      </w:r>
      <w:r w:rsidRPr="00A42795">
        <w:rPr>
          <w:rFonts w:asciiTheme="majorHAnsi" w:hAnsiTheme="majorHAnsi"/>
          <w:sz w:val="20"/>
          <w:szCs w:val="20"/>
        </w:rPr>
        <w:t>;</w:t>
      </w:r>
    </w:p>
    <w:p w:rsidR="00EE18B5" w:rsidRPr="00A42795" w:rsidRDefault="00EE18B5" w:rsidP="00646C93">
      <w:pPr>
        <w:pStyle w:val="Akapitzlist10"/>
        <w:numPr>
          <w:ilvl w:val="2"/>
          <w:numId w:val="64"/>
        </w:numPr>
        <w:spacing w:before="0" w:after="0"/>
        <w:ind w:left="1596" w:hanging="357"/>
        <w:contextualSpacing/>
        <w:jc w:val="both"/>
        <w:rPr>
          <w:rFonts w:asciiTheme="majorHAnsi" w:hAnsiTheme="majorHAnsi" w:cs="Tahoma"/>
          <w:b/>
          <w:sz w:val="20"/>
          <w:szCs w:val="20"/>
        </w:rPr>
      </w:pPr>
      <w:r w:rsidRPr="00A42795">
        <w:rPr>
          <w:rFonts w:asciiTheme="majorHAnsi" w:hAnsiTheme="majorHAnsi"/>
          <w:sz w:val="20"/>
          <w:szCs w:val="20"/>
        </w:rPr>
        <w:t xml:space="preserve">jeżeli Wykonawca polega na zdolnościach technicznych lub zawodowych innego podmiotu, na zasadach określonych w art. 118 ust. 1 ustawy </w:t>
      </w:r>
      <w:proofErr w:type="spellStart"/>
      <w:r w:rsidRPr="00A42795">
        <w:rPr>
          <w:rFonts w:asciiTheme="majorHAnsi" w:hAnsiTheme="majorHAnsi"/>
          <w:sz w:val="20"/>
          <w:szCs w:val="20"/>
        </w:rPr>
        <w:t>Pzp</w:t>
      </w:r>
      <w:proofErr w:type="spellEnd"/>
      <w:r w:rsidRPr="00A42795">
        <w:rPr>
          <w:rFonts w:asciiTheme="majorHAnsi" w:hAnsiTheme="majorHAnsi"/>
          <w:sz w:val="20"/>
          <w:szCs w:val="20"/>
        </w:rPr>
        <w:t xml:space="preserve">, w celu wykazania spełniania warunku dotyczącego doświadczenia zawodowego, wykonawca musi wykazać, że podmiot ten zrealizował wymagane roboty budowlane, zgodnie z zasadami określonymi </w:t>
      </w:r>
      <w:r w:rsidRPr="00A42795">
        <w:rPr>
          <w:rFonts w:asciiTheme="majorHAnsi" w:hAnsiTheme="majorHAnsi"/>
          <w:b/>
          <w:sz w:val="20"/>
          <w:szCs w:val="20"/>
        </w:rPr>
        <w:t>lit. a)</w:t>
      </w:r>
      <w:r w:rsidRPr="00A42795">
        <w:rPr>
          <w:rFonts w:asciiTheme="majorHAnsi" w:hAnsiTheme="majorHAnsi"/>
          <w:sz w:val="20"/>
          <w:szCs w:val="20"/>
        </w:rPr>
        <w:t>;</w:t>
      </w:r>
    </w:p>
    <w:p w:rsidR="00EE18B5" w:rsidRPr="00A42795" w:rsidRDefault="00EE18B5" w:rsidP="00646C93">
      <w:pPr>
        <w:pStyle w:val="Akapitzlist10"/>
        <w:numPr>
          <w:ilvl w:val="2"/>
          <w:numId w:val="64"/>
        </w:numPr>
        <w:spacing w:before="0" w:after="0"/>
        <w:ind w:left="1596" w:hanging="357"/>
        <w:contextualSpacing/>
        <w:jc w:val="both"/>
        <w:rPr>
          <w:rFonts w:asciiTheme="majorHAnsi" w:hAnsiTheme="majorHAnsi" w:cs="Tahoma"/>
          <w:b/>
          <w:sz w:val="20"/>
          <w:szCs w:val="20"/>
        </w:rPr>
      </w:pPr>
      <w:r w:rsidRPr="00A42795">
        <w:rPr>
          <w:rFonts w:asciiTheme="majorHAnsi" w:hAnsiTheme="majorHAnsi" w:cs="Tahoma"/>
          <w:spacing w:val="-3"/>
          <w:sz w:val="20"/>
          <w:szCs w:val="20"/>
        </w:rPr>
        <w:t xml:space="preserve">w przypadku, gdy w zadaniu przedstawionym przez wykonawcę jako spełniające warunek, rozliczenie pomiędzy wykonawcą a zamawiającym za wykonane zamówienie zostało dokonane </w:t>
      </w:r>
      <w:r w:rsidR="00B93784" w:rsidRPr="00A42795">
        <w:rPr>
          <w:rFonts w:asciiTheme="majorHAnsi" w:hAnsiTheme="majorHAnsi" w:cs="Tahoma"/>
          <w:spacing w:val="-3"/>
          <w:sz w:val="20"/>
          <w:szCs w:val="20"/>
        </w:rPr>
        <w:br/>
      </w:r>
      <w:r w:rsidRPr="00A42795">
        <w:rPr>
          <w:rFonts w:asciiTheme="majorHAnsi" w:hAnsiTheme="majorHAnsi" w:cs="Tahoma"/>
          <w:spacing w:val="-3"/>
          <w:sz w:val="20"/>
          <w:szCs w:val="20"/>
        </w:rPr>
        <w:t xml:space="preserve">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rsidR="00EE18B5" w:rsidRPr="00A42795" w:rsidRDefault="00EE18B5" w:rsidP="00646C93">
      <w:pPr>
        <w:pStyle w:val="Akapitzlist10"/>
        <w:numPr>
          <w:ilvl w:val="2"/>
          <w:numId w:val="64"/>
        </w:numPr>
        <w:spacing w:before="0" w:after="0"/>
        <w:ind w:left="1596" w:hanging="357"/>
        <w:contextualSpacing/>
        <w:jc w:val="both"/>
        <w:rPr>
          <w:rFonts w:asciiTheme="majorHAnsi" w:hAnsiTheme="majorHAnsi" w:cs="Tahoma"/>
          <w:b/>
          <w:sz w:val="20"/>
          <w:szCs w:val="20"/>
        </w:rPr>
      </w:pPr>
      <w:r w:rsidRPr="00A42795">
        <w:rPr>
          <w:rFonts w:asciiTheme="majorHAnsi" w:hAnsiTheme="majorHAnsi" w:cs="Tahoma"/>
          <w:spacing w:val="-3"/>
          <w:sz w:val="20"/>
          <w:szCs w:val="20"/>
        </w:rPr>
        <w:t xml:space="preserve">jeżeli wykonawca powołuje się na doświadczenie w realizacji robót  wykonywanych wspólnie </w:t>
      </w:r>
      <w:r w:rsidR="00B93784" w:rsidRPr="00A42795">
        <w:rPr>
          <w:rFonts w:asciiTheme="majorHAnsi" w:hAnsiTheme="majorHAnsi" w:cs="Tahoma"/>
          <w:spacing w:val="-3"/>
          <w:sz w:val="20"/>
          <w:szCs w:val="20"/>
        </w:rPr>
        <w:br/>
      </w:r>
      <w:r w:rsidRPr="00A42795">
        <w:rPr>
          <w:rFonts w:asciiTheme="majorHAnsi" w:hAnsiTheme="majorHAnsi" w:cs="Tahoma"/>
          <w:spacing w:val="-3"/>
          <w:sz w:val="20"/>
          <w:szCs w:val="20"/>
        </w:rPr>
        <w:t xml:space="preserve">z innymi wykonawcami, wykonawca musi wskazać, iż bezpośrednio </w:t>
      </w:r>
      <w:r w:rsidRPr="00A42795">
        <w:rPr>
          <w:rFonts w:asciiTheme="majorHAnsi" w:hAnsiTheme="majorHAnsi"/>
          <w:sz w:val="20"/>
          <w:szCs w:val="20"/>
        </w:rPr>
        <w:t xml:space="preserve">uczestniczył w wykonywaniu  wymaganych robót budowalnych, zgodnie z zasadami określonymi w </w:t>
      </w:r>
      <w:r w:rsidRPr="00A42795">
        <w:rPr>
          <w:rFonts w:asciiTheme="majorHAnsi" w:hAnsiTheme="majorHAnsi"/>
          <w:b/>
          <w:sz w:val="20"/>
          <w:szCs w:val="20"/>
        </w:rPr>
        <w:t>lit. a)</w:t>
      </w:r>
    </w:p>
    <w:p w:rsidR="00EE18B5" w:rsidRPr="00A42795" w:rsidRDefault="00EE18B5" w:rsidP="00646C93">
      <w:pPr>
        <w:pStyle w:val="Akapitzlist10"/>
        <w:numPr>
          <w:ilvl w:val="2"/>
          <w:numId w:val="64"/>
        </w:numPr>
        <w:spacing w:before="0" w:after="0"/>
        <w:ind w:left="1596" w:hanging="357"/>
        <w:contextualSpacing/>
        <w:jc w:val="both"/>
        <w:rPr>
          <w:rFonts w:asciiTheme="majorHAnsi" w:hAnsiTheme="majorHAnsi" w:cs="Tahoma"/>
          <w:b/>
          <w:sz w:val="20"/>
          <w:szCs w:val="20"/>
        </w:rPr>
      </w:pPr>
      <w:r w:rsidRPr="00A42795">
        <w:rPr>
          <w:rFonts w:asciiTheme="majorHAnsi" w:hAnsiTheme="majorHAnsi"/>
          <w:sz w:val="20"/>
          <w:szCs w:val="20"/>
        </w:rPr>
        <w:t xml:space="preserve">ocena spełniania warunku nastąpi na podstawie wstępnego oświadczenia zgodnie </w:t>
      </w:r>
      <w:r w:rsidR="00B93784" w:rsidRPr="00A42795">
        <w:rPr>
          <w:rFonts w:asciiTheme="majorHAnsi" w:hAnsiTheme="majorHAnsi"/>
          <w:sz w:val="20"/>
          <w:szCs w:val="20"/>
        </w:rPr>
        <w:br/>
      </w:r>
      <w:r w:rsidRPr="00A42795">
        <w:rPr>
          <w:rFonts w:asciiTheme="majorHAnsi" w:hAnsiTheme="majorHAnsi"/>
          <w:sz w:val="20"/>
          <w:szCs w:val="20"/>
        </w:rPr>
        <w:t xml:space="preserve">z </w:t>
      </w:r>
      <w:r w:rsidRPr="00A42795">
        <w:rPr>
          <w:rFonts w:asciiTheme="majorHAnsi" w:hAnsiTheme="majorHAnsi"/>
          <w:b/>
          <w:sz w:val="20"/>
          <w:szCs w:val="20"/>
        </w:rPr>
        <w:t>Załącznikiem nr 2A do SWZ</w:t>
      </w:r>
      <w:r w:rsidRPr="00A42795">
        <w:rPr>
          <w:rFonts w:asciiTheme="majorHAnsi" w:hAnsiTheme="majorHAnsi"/>
          <w:sz w:val="20"/>
          <w:szCs w:val="20"/>
        </w:rPr>
        <w:t xml:space="preserve">, o którym mowa w </w:t>
      </w:r>
      <w:r w:rsidRPr="00A42795">
        <w:rPr>
          <w:rFonts w:asciiTheme="majorHAnsi" w:hAnsiTheme="majorHAnsi"/>
          <w:b/>
          <w:sz w:val="20"/>
          <w:szCs w:val="20"/>
        </w:rPr>
        <w:t>§IX ust. 1 SWZ</w:t>
      </w:r>
      <w:r w:rsidRPr="00A42795">
        <w:rPr>
          <w:rFonts w:asciiTheme="majorHAnsi" w:hAnsiTheme="majorHAnsi"/>
          <w:sz w:val="20"/>
          <w:szCs w:val="20"/>
        </w:rPr>
        <w:t xml:space="preserve">, które stanowi wstępne potwierdzenie, że wykonawca spełnia warunki udziału w postępowaniu. Następnie na podstawie dokumentu, o którym mowa w </w:t>
      </w:r>
      <w:r w:rsidRPr="00A42795">
        <w:rPr>
          <w:rFonts w:asciiTheme="majorHAnsi" w:hAnsiTheme="majorHAnsi"/>
          <w:b/>
          <w:sz w:val="20"/>
          <w:szCs w:val="20"/>
        </w:rPr>
        <w:t>§IX ust. 4 pkt 2 lit. a) SWZ</w:t>
      </w:r>
      <w:r w:rsidRPr="00A42795">
        <w:rPr>
          <w:rFonts w:asciiTheme="majorHAnsi" w:hAnsiTheme="majorHAnsi"/>
          <w:sz w:val="20"/>
          <w:szCs w:val="20"/>
        </w:rPr>
        <w:t>, złożonego na wezwanie Zamawiającego, przez wykonawcę, którego oferta została najwyżej oceniona, tj. wykazu wykonanych robót. Do przedmiotowego wykazu (</w:t>
      </w:r>
      <w:r w:rsidRPr="00A42795">
        <w:rPr>
          <w:rFonts w:asciiTheme="majorHAnsi" w:hAnsiTheme="majorHAnsi"/>
          <w:b/>
          <w:sz w:val="20"/>
          <w:szCs w:val="20"/>
        </w:rPr>
        <w:t>załącznika nr 3 do SWZ</w:t>
      </w:r>
      <w:r w:rsidRPr="00A42795">
        <w:rPr>
          <w:rFonts w:asciiTheme="majorHAnsi" w:hAnsiTheme="majorHAnsi"/>
          <w:sz w:val="20"/>
          <w:szCs w:val="20"/>
        </w:rPr>
        <w:t xml:space="preserve">) należy dołączyć </w:t>
      </w:r>
      <w:r w:rsidRPr="00A42795">
        <w:rPr>
          <w:rFonts w:asciiTheme="majorHAnsi" w:hAnsiTheme="majorHAnsi"/>
          <w:b/>
          <w:sz w:val="20"/>
          <w:szCs w:val="20"/>
        </w:rPr>
        <w:t>dowody</w:t>
      </w:r>
      <w:r w:rsidRPr="00A42795">
        <w:rPr>
          <w:rFonts w:asciiTheme="majorHAnsi" w:hAnsiTheme="majorHAnsi"/>
          <w:sz w:val="20"/>
          <w:szCs w:val="20"/>
        </w:rPr>
        <w:t xml:space="preserve"> potwierdzające, że wykazane </w:t>
      </w:r>
      <w:r w:rsidRPr="00A42795">
        <w:rPr>
          <w:rFonts w:asciiTheme="majorHAnsi" w:hAnsiTheme="majorHAnsi"/>
          <w:b/>
          <w:sz w:val="20"/>
          <w:szCs w:val="20"/>
          <w:u w:val="single"/>
        </w:rPr>
        <w:t xml:space="preserve">roboty zostały wykonane w sposób należyty; </w:t>
      </w:r>
    </w:p>
    <w:p w:rsidR="00EE18B5" w:rsidRPr="00A42795" w:rsidRDefault="00EE18B5" w:rsidP="00B8767F">
      <w:pPr>
        <w:spacing w:before="0" w:after="0"/>
        <w:ind w:left="1276"/>
        <w:jc w:val="both"/>
        <w:rPr>
          <w:rFonts w:asciiTheme="majorHAnsi" w:hAnsiTheme="majorHAnsi" w:cs="Arial"/>
          <w:i/>
        </w:rPr>
      </w:pPr>
    </w:p>
    <w:p w:rsidR="00EE18B5" w:rsidRPr="00A42795" w:rsidRDefault="00EE18B5" w:rsidP="00646C93">
      <w:pPr>
        <w:pStyle w:val="Akapitzlist10"/>
        <w:numPr>
          <w:ilvl w:val="1"/>
          <w:numId w:val="34"/>
        </w:numPr>
        <w:spacing w:before="0" w:after="0"/>
        <w:ind w:left="1246" w:hanging="526"/>
        <w:contextualSpacing/>
        <w:jc w:val="both"/>
        <w:rPr>
          <w:rFonts w:asciiTheme="majorHAnsi" w:hAnsiTheme="majorHAnsi" w:cs="Tahoma"/>
          <w:b/>
          <w:color w:val="FF0000"/>
          <w:sz w:val="20"/>
          <w:szCs w:val="20"/>
        </w:rPr>
      </w:pPr>
      <w:r w:rsidRPr="00A42795">
        <w:rPr>
          <w:rFonts w:asciiTheme="majorHAnsi" w:hAnsiTheme="majorHAnsi" w:cs="Tahoma"/>
          <w:b/>
          <w:sz w:val="20"/>
          <w:szCs w:val="20"/>
        </w:rPr>
        <w:t xml:space="preserve">kadra techniczna: </w:t>
      </w:r>
      <w:bookmarkEnd w:id="10"/>
      <w:r w:rsidRPr="00A42795">
        <w:rPr>
          <w:rFonts w:asciiTheme="majorHAnsi" w:hAnsiTheme="majorHAnsi" w:cs="Tahoma"/>
          <w:sz w:val="20"/>
          <w:szCs w:val="20"/>
        </w:rPr>
        <w:t>Zamawiający uzna warunek za spełniony, jeżeli Wykonawca na czas realizacji zamówienia będzie dysponował osobami o odpowiednich kwalifikacjach zawodowych niezbędnych do wykonania zamówienia, tj.:</w:t>
      </w:r>
    </w:p>
    <w:p w:rsidR="00EE18B5" w:rsidRPr="00524D1E" w:rsidRDefault="00F66810" w:rsidP="00646C93">
      <w:pPr>
        <w:pStyle w:val="Akapitzlist10"/>
        <w:numPr>
          <w:ilvl w:val="2"/>
          <w:numId w:val="65"/>
        </w:numPr>
        <w:spacing w:before="0" w:after="0"/>
        <w:ind w:left="1596" w:hanging="357"/>
        <w:contextualSpacing/>
        <w:jc w:val="both"/>
        <w:rPr>
          <w:rFonts w:asciiTheme="majorHAnsi" w:hAnsiTheme="majorHAnsi"/>
          <w:sz w:val="20"/>
          <w:szCs w:val="20"/>
        </w:rPr>
      </w:pPr>
      <w:r w:rsidRPr="00A42795">
        <w:rPr>
          <w:rFonts w:asciiTheme="majorHAnsi" w:hAnsiTheme="majorHAnsi"/>
          <w:b/>
          <w:sz w:val="20"/>
          <w:szCs w:val="20"/>
        </w:rPr>
        <w:t xml:space="preserve">kierownikiem budowy w specjalności mostowej. </w:t>
      </w:r>
      <w:r w:rsidRPr="00A42795">
        <w:rPr>
          <w:rFonts w:asciiTheme="majorHAnsi" w:hAnsiTheme="majorHAnsi"/>
          <w:sz w:val="20"/>
          <w:szCs w:val="20"/>
        </w:rPr>
        <w:t xml:space="preserve">Minimalne wymagania: posiadający uprawnienia do wykonywania samodzielnych funkcji technicznych w budownictwie </w:t>
      </w:r>
      <w:r w:rsidR="00541ECB" w:rsidRPr="00A42795">
        <w:rPr>
          <w:rFonts w:asciiTheme="majorHAnsi" w:hAnsiTheme="majorHAnsi"/>
          <w:sz w:val="20"/>
          <w:szCs w:val="20"/>
        </w:rPr>
        <w:br/>
      </w:r>
      <w:r w:rsidRPr="00A42795">
        <w:rPr>
          <w:rFonts w:asciiTheme="majorHAnsi" w:hAnsiTheme="majorHAnsi"/>
          <w:sz w:val="20"/>
          <w:szCs w:val="20"/>
        </w:rPr>
        <w:t xml:space="preserve">w specjalności mostowej do kierowania robotami budowlanymi bez ograniczeń lub inne uprawnienia umożliwiające wykonywanie tych samych czynności, do wykonywania, których </w:t>
      </w:r>
      <w:r w:rsidR="00541ECB" w:rsidRPr="00A42795">
        <w:rPr>
          <w:rFonts w:asciiTheme="majorHAnsi" w:hAnsiTheme="majorHAnsi"/>
          <w:sz w:val="20"/>
          <w:szCs w:val="20"/>
        </w:rPr>
        <w:br/>
      </w:r>
      <w:r w:rsidRPr="00A42795">
        <w:rPr>
          <w:rFonts w:asciiTheme="majorHAnsi" w:hAnsiTheme="majorHAnsi"/>
          <w:sz w:val="20"/>
          <w:szCs w:val="20"/>
        </w:rPr>
        <w:t xml:space="preserve">w aktualnym stanie prawnym uprawniają uprawnienia budowlane w/w specjalności umożliwiające zrealizowanie przedmiotowego zamówienia </w:t>
      </w:r>
      <w:r w:rsidRPr="00A42795">
        <w:rPr>
          <w:rFonts w:asciiTheme="majorHAnsi" w:hAnsiTheme="majorHAnsi" w:cs="Arial"/>
        </w:rPr>
        <w:t xml:space="preserve">oraz </w:t>
      </w:r>
      <w:r w:rsidRPr="00A42795">
        <w:rPr>
          <w:rFonts w:asciiTheme="majorHAnsi" w:hAnsiTheme="majorHAnsi" w:cs="Arial"/>
          <w:u w:val="single"/>
        </w:rPr>
        <w:t>co najmniej 3 - letnie doświadczenie</w:t>
      </w:r>
      <w:r w:rsidRPr="00A42795">
        <w:rPr>
          <w:rFonts w:asciiTheme="majorHAnsi" w:hAnsiTheme="majorHAnsi" w:cs="Arial"/>
        </w:rPr>
        <w:t xml:space="preserve"> w kierowaniu robotami</w:t>
      </w:r>
      <w:r w:rsidR="00EE18B5" w:rsidRPr="00A42795">
        <w:rPr>
          <w:rFonts w:asciiTheme="majorHAnsi" w:hAnsiTheme="majorHAnsi" w:cs="Arial"/>
        </w:rPr>
        <w:t>.</w:t>
      </w:r>
    </w:p>
    <w:p w:rsidR="00524D1E" w:rsidRPr="00A42795" w:rsidRDefault="00524D1E" w:rsidP="00646C93">
      <w:pPr>
        <w:pStyle w:val="Akapitzlist10"/>
        <w:numPr>
          <w:ilvl w:val="2"/>
          <w:numId w:val="65"/>
        </w:numPr>
        <w:spacing w:before="0" w:after="0"/>
        <w:ind w:left="1596" w:hanging="357"/>
        <w:contextualSpacing/>
        <w:jc w:val="both"/>
        <w:rPr>
          <w:rFonts w:asciiTheme="majorHAnsi" w:hAnsiTheme="majorHAnsi"/>
          <w:sz w:val="20"/>
          <w:szCs w:val="20"/>
        </w:rPr>
      </w:pPr>
      <w:r w:rsidRPr="00A42795">
        <w:rPr>
          <w:rFonts w:asciiTheme="majorHAnsi" w:hAnsiTheme="majorHAnsi"/>
          <w:b/>
          <w:sz w:val="20"/>
          <w:szCs w:val="20"/>
        </w:rPr>
        <w:t xml:space="preserve">kierownikiem </w:t>
      </w:r>
      <w:r w:rsidR="007E3CAD">
        <w:rPr>
          <w:rFonts w:asciiTheme="majorHAnsi" w:hAnsiTheme="majorHAnsi"/>
          <w:b/>
          <w:sz w:val="20"/>
          <w:szCs w:val="20"/>
        </w:rPr>
        <w:t>robót</w:t>
      </w:r>
      <w:r w:rsidRPr="00A42795">
        <w:rPr>
          <w:rFonts w:asciiTheme="majorHAnsi" w:hAnsiTheme="majorHAnsi"/>
          <w:b/>
          <w:sz w:val="20"/>
          <w:szCs w:val="20"/>
        </w:rPr>
        <w:t xml:space="preserve"> w specjalności </w:t>
      </w:r>
      <w:r>
        <w:rPr>
          <w:rFonts w:asciiTheme="majorHAnsi" w:hAnsiTheme="majorHAnsi"/>
          <w:b/>
          <w:sz w:val="20"/>
          <w:szCs w:val="20"/>
        </w:rPr>
        <w:t>drogowej</w:t>
      </w:r>
      <w:r w:rsidRPr="00A42795">
        <w:rPr>
          <w:rFonts w:asciiTheme="majorHAnsi" w:hAnsiTheme="majorHAnsi"/>
          <w:b/>
          <w:sz w:val="20"/>
          <w:szCs w:val="20"/>
        </w:rPr>
        <w:t xml:space="preserve">. </w:t>
      </w:r>
      <w:r w:rsidRPr="00A42795">
        <w:rPr>
          <w:rFonts w:asciiTheme="majorHAnsi" w:hAnsiTheme="majorHAnsi"/>
          <w:sz w:val="20"/>
          <w:szCs w:val="20"/>
        </w:rPr>
        <w:t xml:space="preserve">Minimalne wymagania: posiadający uprawnienia do wykonywania samodzielnych funkcji technicznych w budownictwie </w:t>
      </w:r>
      <w:r w:rsidRPr="00A42795">
        <w:rPr>
          <w:rFonts w:asciiTheme="majorHAnsi" w:hAnsiTheme="majorHAnsi"/>
          <w:sz w:val="20"/>
          <w:szCs w:val="20"/>
        </w:rPr>
        <w:br/>
        <w:t xml:space="preserve">w specjalności </w:t>
      </w:r>
      <w:r>
        <w:rPr>
          <w:rFonts w:asciiTheme="majorHAnsi" w:hAnsiTheme="majorHAnsi"/>
          <w:sz w:val="20"/>
          <w:szCs w:val="20"/>
        </w:rPr>
        <w:t>drogowej</w:t>
      </w:r>
      <w:r w:rsidRPr="00A42795">
        <w:rPr>
          <w:rFonts w:asciiTheme="majorHAnsi" w:hAnsiTheme="majorHAnsi"/>
          <w:sz w:val="20"/>
          <w:szCs w:val="20"/>
        </w:rPr>
        <w:t xml:space="preserve"> do kierowania robotami budowlanymi bez ograniczeń lub inne uprawnienia umożliwiające wykonywanie tych samych czynności, do wykonywania, których </w:t>
      </w:r>
      <w:r w:rsidRPr="00A42795">
        <w:rPr>
          <w:rFonts w:asciiTheme="majorHAnsi" w:hAnsiTheme="majorHAnsi"/>
          <w:sz w:val="20"/>
          <w:szCs w:val="20"/>
        </w:rPr>
        <w:br/>
        <w:t xml:space="preserve">w aktualnym stanie prawnym uprawniają uprawnienia budowlane w/w specjalności umożliwiające zrealizowanie przedmiotowego zamówienia </w:t>
      </w:r>
      <w:r w:rsidRPr="00A42795">
        <w:rPr>
          <w:rFonts w:asciiTheme="majorHAnsi" w:hAnsiTheme="majorHAnsi" w:cs="Arial"/>
        </w:rPr>
        <w:t xml:space="preserve">oraz </w:t>
      </w:r>
      <w:r w:rsidRPr="00A42795">
        <w:rPr>
          <w:rFonts w:asciiTheme="majorHAnsi" w:hAnsiTheme="majorHAnsi" w:cs="Arial"/>
          <w:u w:val="single"/>
        </w:rPr>
        <w:t>co najmniej 3 - letnie doświadczenie</w:t>
      </w:r>
      <w:r w:rsidRPr="00A42795">
        <w:rPr>
          <w:rFonts w:asciiTheme="majorHAnsi" w:hAnsiTheme="majorHAnsi" w:cs="Arial"/>
        </w:rPr>
        <w:t xml:space="preserve"> w kierowaniu robotami.</w:t>
      </w:r>
    </w:p>
    <w:p w:rsidR="00541ECB" w:rsidRPr="00A42795" w:rsidRDefault="00EE18B5" w:rsidP="00F33823">
      <w:pPr>
        <w:pStyle w:val="Akapitzlist10"/>
        <w:numPr>
          <w:ilvl w:val="2"/>
          <w:numId w:val="65"/>
        </w:numPr>
        <w:spacing w:before="0" w:after="0"/>
        <w:ind w:left="1596" w:hanging="357"/>
        <w:contextualSpacing/>
        <w:jc w:val="both"/>
        <w:rPr>
          <w:rFonts w:asciiTheme="majorHAnsi" w:hAnsiTheme="majorHAnsi" w:cs="Tahoma"/>
        </w:rPr>
      </w:pPr>
      <w:r w:rsidRPr="00A42795">
        <w:rPr>
          <w:rFonts w:asciiTheme="majorHAnsi" w:hAnsiTheme="majorHAnsi" w:cs="Century Gothic"/>
          <w:sz w:val="20"/>
          <w:szCs w:val="20"/>
        </w:rPr>
        <w:t xml:space="preserve">ocena spełniania warunku nastąpi na podstawie wstępnego oświadczenia zgodnie </w:t>
      </w:r>
      <w:r w:rsidR="00E14A6B" w:rsidRPr="00A42795">
        <w:rPr>
          <w:rFonts w:asciiTheme="majorHAnsi" w:hAnsiTheme="majorHAnsi" w:cs="Century Gothic"/>
          <w:sz w:val="20"/>
          <w:szCs w:val="20"/>
        </w:rPr>
        <w:br/>
      </w:r>
      <w:r w:rsidRPr="00A42795">
        <w:rPr>
          <w:rFonts w:asciiTheme="majorHAnsi" w:hAnsiTheme="majorHAnsi" w:cs="Century Gothic"/>
          <w:sz w:val="20"/>
          <w:szCs w:val="20"/>
        </w:rPr>
        <w:t xml:space="preserve">z </w:t>
      </w:r>
      <w:r w:rsidRPr="00A42795">
        <w:rPr>
          <w:rFonts w:asciiTheme="majorHAnsi" w:hAnsiTheme="majorHAnsi" w:cs="Century Gothic"/>
          <w:b/>
          <w:bCs/>
          <w:sz w:val="20"/>
          <w:szCs w:val="20"/>
        </w:rPr>
        <w:t>Załącznikiem nr 2A do SWZ</w:t>
      </w:r>
      <w:r w:rsidRPr="00A42795">
        <w:rPr>
          <w:rFonts w:asciiTheme="majorHAnsi" w:hAnsiTheme="majorHAnsi" w:cs="Century Gothic"/>
          <w:sz w:val="20"/>
          <w:szCs w:val="20"/>
        </w:rPr>
        <w:t xml:space="preserve">, o którym mowa w </w:t>
      </w:r>
      <w:r w:rsidRPr="00A42795">
        <w:rPr>
          <w:rFonts w:asciiTheme="majorHAnsi" w:hAnsiTheme="majorHAnsi"/>
          <w:b/>
          <w:sz w:val="20"/>
          <w:szCs w:val="20"/>
        </w:rPr>
        <w:t xml:space="preserve">§IX ust. 1 SWZ, </w:t>
      </w:r>
      <w:r w:rsidRPr="00A42795">
        <w:rPr>
          <w:rFonts w:asciiTheme="majorHAnsi" w:hAnsiTheme="majorHAnsi" w:cs="Century Gothic"/>
          <w:sz w:val="20"/>
          <w:szCs w:val="20"/>
        </w:rPr>
        <w:t xml:space="preserve">które stanowi wstępne potwierdzenie, że wykonawca spełnia warunki udziału w postępowaniu. Następnie na podstawie dokumentu, o którym mowa w </w:t>
      </w:r>
      <w:r w:rsidRPr="00A42795">
        <w:rPr>
          <w:rFonts w:asciiTheme="majorHAnsi" w:hAnsiTheme="majorHAnsi"/>
          <w:b/>
          <w:sz w:val="20"/>
          <w:szCs w:val="20"/>
        </w:rPr>
        <w:t>§IX ust. 4 pkt 2 lit. b) SWZ</w:t>
      </w:r>
      <w:r w:rsidRPr="00A42795">
        <w:rPr>
          <w:rFonts w:asciiTheme="majorHAnsi" w:hAnsiTheme="majorHAnsi" w:cs="Century Gothic"/>
          <w:sz w:val="20"/>
          <w:szCs w:val="20"/>
        </w:rPr>
        <w:t>, złożonego na wezwanie Zamawiającego przez wykonawcę, którego oferta została najwyżej oceniona (</w:t>
      </w:r>
      <w:r w:rsidRPr="00A42795">
        <w:rPr>
          <w:rFonts w:asciiTheme="majorHAnsi" w:hAnsiTheme="majorHAnsi" w:cs="Century Gothic"/>
          <w:b/>
          <w:bCs/>
          <w:sz w:val="20"/>
          <w:szCs w:val="20"/>
        </w:rPr>
        <w:t xml:space="preserve">zgodnie </w:t>
      </w:r>
      <w:r w:rsidR="00E14A6B" w:rsidRPr="00A42795">
        <w:rPr>
          <w:rFonts w:asciiTheme="majorHAnsi" w:hAnsiTheme="majorHAnsi" w:cs="Century Gothic"/>
          <w:b/>
          <w:bCs/>
          <w:sz w:val="20"/>
          <w:szCs w:val="20"/>
        </w:rPr>
        <w:br/>
      </w:r>
      <w:r w:rsidRPr="00A42795">
        <w:rPr>
          <w:rFonts w:asciiTheme="majorHAnsi" w:hAnsiTheme="majorHAnsi" w:cs="Century Gothic"/>
          <w:b/>
          <w:bCs/>
          <w:sz w:val="20"/>
          <w:szCs w:val="20"/>
        </w:rPr>
        <w:t>z załącznikiem nr 4 do SWZ</w:t>
      </w:r>
      <w:r w:rsidRPr="00A42795">
        <w:rPr>
          <w:rFonts w:asciiTheme="majorHAnsi" w:hAnsiTheme="majorHAnsi" w:cs="Century Gothic"/>
          <w:sz w:val="20"/>
          <w:szCs w:val="20"/>
        </w:rPr>
        <w:t xml:space="preserve">). Zamawiający określając wymogi dla osób w zakresie posiadanych uprawnień dopuszcza odpowiadające </w:t>
      </w:r>
      <w:r w:rsidRPr="00A42795">
        <w:rPr>
          <w:rFonts w:asciiTheme="majorHAnsi" w:hAnsiTheme="majorHAnsi"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A42795">
        <w:rPr>
          <w:rFonts w:asciiTheme="majorHAnsi" w:hAnsiTheme="majorHAnsi"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A42795">
        <w:rPr>
          <w:rFonts w:asciiTheme="majorHAnsi" w:hAnsiTheme="majorHAnsi" w:cs="Century Gothic"/>
          <w:spacing w:val="-3"/>
          <w:sz w:val="20"/>
          <w:szCs w:val="20"/>
        </w:rPr>
        <w:t xml:space="preserve">Wykonawcy wspólnie ubiegający się </w:t>
      </w:r>
      <w:r w:rsidR="00E14A6B" w:rsidRPr="00A42795">
        <w:rPr>
          <w:rFonts w:asciiTheme="majorHAnsi" w:hAnsiTheme="majorHAnsi" w:cs="Century Gothic"/>
          <w:spacing w:val="-3"/>
          <w:sz w:val="20"/>
          <w:szCs w:val="20"/>
        </w:rPr>
        <w:br/>
      </w:r>
      <w:r w:rsidRPr="00A42795">
        <w:rPr>
          <w:rFonts w:asciiTheme="majorHAnsi" w:hAnsiTheme="majorHAnsi" w:cs="Century Gothic"/>
          <w:spacing w:val="-3"/>
          <w:sz w:val="20"/>
          <w:szCs w:val="20"/>
        </w:rPr>
        <w:t>o udzielenie zamówienia muszą wykazać, że łącznie spełniają w/w warunek.</w:t>
      </w:r>
      <w:r w:rsidRPr="00A42795">
        <w:rPr>
          <w:rFonts w:asciiTheme="majorHAnsi" w:hAnsiTheme="majorHAnsi" w:cs="Tahoma"/>
          <w:sz w:val="20"/>
          <w:szCs w:val="20"/>
        </w:rPr>
        <w:t xml:space="preserve"> </w:t>
      </w:r>
      <w:r w:rsidRPr="00A42795">
        <w:rPr>
          <w:rFonts w:asciiTheme="majorHAnsi" w:hAnsiTheme="majorHAnsi" w:cs="Tahoma"/>
          <w:bCs/>
          <w:sz w:val="20"/>
          <w:szCs w:val="20"/>
        </w:rPr>
        <w:t>Zamawiający dopuszcza pełnienie obowiązków kierowników robót ww. specjalnościach przez jedną osobę pod warunkiem posiadania przez nią wymaganych uprawnień dla poszczególnych branż</w:t>
      </w:r>
      <w:r w:rsidRPr="00A42795">
        <w:rPr>
          <w:rFonts w:asciiTheme="majorHAnsi" w:hAnsiTheme="majorHAnsi" w:cs="Tahoma"/>
          <w:sz w:val="20"/>
          <w:szCs w:val="20"/>
        </w:rPr>
        <w:t xml:space="preserve">. Zamawiający informuje, że wymaga, aby osoby wskazane w </w:t>
      </w:r>
      <w:r w:rsidRPr="00A42795">
        <w:rPr>
          <w:rFonts w:asciiTheme="majorHAnsi" w:hAnsiTheme="majorHAnsi" w:cs="Tahoma"/>
          <w:b/>
          <w:bCs/>
          <w:sz w:val="20"/>
          <w:szCs w:val="20"/>
        </w:rPr>
        <w:t xml:space="preserve">załączniku nr </w:t>
      </w:r>
      <w:r w:rsidRPr="00A42795">
        <w:rPr>
          <w:rFonts w:asciiTheme="majorHAnsi" w:hAnsiTheme="majorHAnsi" w:cs="Century Gothic"/>
          <w:b/>
          <w:bCs/>
          <w:sz w:val="20"/>
          <w:szCs w:val="20"/>
        </w:rPr>
        <w:t xml:space="preserve">4 do SWZ </w:t>
      </w:r>
      <w:r w:rsidRPr="00A42795">
        <w:rPr>
          <w:rFonts w:asciiTheme="majorHAnsi" w:hAnsiTheme="majorHAnsi" w:cs="Tahoma"/>
          <w:sz w:val="20"/>
          <w:szCs w:val="20"/>
        </w:rPr>
        <w:t>brały bezpośredni udział w wykonywaniu zamówienia.</w:t>
      </w:r>
    </w:p>
    <w:p w:rsidR="00EE18B5" w:rsidRPr="00A42795" w:rsidRDefault="00EE18B5" w:rsidP="00646C93">
      <w:pPr>
        <w:pStyle w:val="Akapitzlist10"/>
        <w:numPr>
          <w:ilvl w:val="1"/>
          <w:numId w:val="34"/>
        </w:numPr>
        <w:spacing w:before="0"/>
        <w:ind w:left="1246" w:hanging="526"/>
        <w:contextualSpacing/>
        <w:rPr>
          <w:rFonts w:asciiTheme="majorHAnsi" w:hAnsiTheme="majorHAnsi" w:cs="Tahoma"/>
        </w:rPr>
      </w:pPr>
      <w:r w:rsidRPr="00A42795">
        <w:rPr>
          <w:rFonts w:asciiTheme="majorHAnsi" w:hAnsiTheme="majorHAnsi" w:cs="Tahoma"/>
          <w:b/>
          <w:sz w:val="20"/>
          <w:szCs w:val="20"/>
        </w:rPr>
        <w:t xml:space="preserve">potencjał techniczny: </w:t>
      </w:r>
    </w:p>
    <w:p w:rsidR="00EE18B5" w:rsidRPr="00A42795" w:rsidRDefault="00EE18B5" w:rsidP="00B8767F">
      <w:pPr>
        <w:pStyle w:val="Akapitzlist10"/>
        <w:spacing w:before="0" w:after="0"/>
        <w:ind w:left="894" w:firstLine="352"/>
        <w:contextualSpacing/>
        <w:rPr>
          <w:rFonts w:asciiTheme="majorHAnsi" w:hAnsiTheme="majorHAnsi" w:cs="Arial"/>
          <w:b/>
          <w:sz w:val="20"/>
          <w:szCs w:val="20"/>
        </w:rPr>
      </w:pPr>
      <w:r w:rsidRPr="00A42795">
        <w:rPr>
          <w:rFonts w:asciiTheme="majorHAnsi" w:hAnsiTheme="majorHAnsi" w:cs="Arial"/>
          <w:sz w:val="20"/>
          <w:szCs w:val="20"/>
        </w:rPr>
        <w:t>Zamawiający nie stawia warunku w powyższym zakresie</w:t>
      </w:r>
      <w:r w:rsidRPr="00A42795">
        <w:rPr>
          <w:rFonts w:asciiTheme="majorHAnsi" w:hAnsiTheme="majorHAnsi" w:cs="Arial"/>
          <w:b/>
          <w:sz w:val="20"/>
          <w:szCs w:val="20"/>
        </w:rPr>
        <w:t xml:space="preserve"> </w:t>
      </w:r>
    </w:p>
    <w:p w:rsidR="005D3FBD" w:rsidRPr="00A42795" w:rsidRDefault="005D3FBD" w:rsidP="00646C93">
      <w:pPr>
        <w:pStyle w:val="Akapitzlist10"/>
        <w:numPr>
          <w:ilvl w:val="0"/>
          <w:numId w:val="32"/>
        </w:numPr>
        <w:spacing w:before="0" w:after="0"/>
        <w:ind w:left="357" w:hanging="357"/>
        <w:contextualSpacing/>
        <w:rPr>
          <w:rFonts w:asciiTheme="majorHAnsi" w:hAnsiTheme="majorHAnsi" w:cs="Arial"/>
          <w:b/>
          <w:sz w:val="20"/>
          <w:szCs w:val="20"/>
        </w:rPr>
      </w:pPr>
      <w:r w:rsidRPr="00A42795">
        <w:rPr>
          <w:rFonts w:asciiTheme="majorHAnsi" w:hAnsiTheme="majorHAnsi" w:cs="Arial"/>
          <w:b/>
          <w:sz w:val="20"/>
          <w:szCs w:val="20"/>
        </w:rPr>
        <w:t>Poleganie na zasobach innych podmiotów.</w:t>
      </w:r>
    </w:p>
    <w:p w:rsidR="005D3FBD" w:rsidRPr="00A42795" w:rsidRDefault="005D3FBD" w:rsidP="00646C93">
      <w:pPr>
        <w:pStyle w:val="Teksttreci0"/>
        <w:numPr>
          <w:ilvl w:val="0"/>
          <w:numId w:val="38"/>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5D3FBD" w:rsidRPr="00A42795" w:rsidRDefault="005D3FBD" w:rsidP="00646C93">
      <w:pPr>
        <w:pStyle w:val="Teksttreci0"/>
        <w:numPr>
          <w:ilvl w:val="0"/>
          <w:numId w:val="38"/>
        </w:numPr>
        <w:shd w:val="clear" w:color="auto" w:fill="auto"/>
        <w:spacing w:line="276" w:lineRule="auto"/>
        <w:ind w:left="714" w:right="23" w:hanging="357"/>
        <w:jc w:val="both"/>
        <w:rPr>
          <w:rFonts w:asciiTheme="majorHAnsi" w:hAnsiTheme="majorHAnsi" w:cs="Arial"/>
          <w:sz w:val="20"/>
        </w:rPr>
      </w:pPr>
      <w:r w:rsidRPr="00A42795">
        <w:rPr>
          <w:rFonts w:asciiTheme="majorHAnsi" w:hAnsiTheme="majorHAnsi" w:cs="Arial"/>
          <w:sz w:val="20"/>
        </w:rPr>
        <w:t xml:space="preserve">W odniesieniu do warunków dotyczących doświadczenia, wykonawcy mogą polegać na zdolnościach podmiotów udostępniających zasoby, jeśli podmioty te wykonają </w:t>
      </w:r>
      <w:r w:rsidRPr="00A42795">
        <w:rPr>
          <w:rFonts w:asciiTheme="majorHAnsi" w:hAnsiTheme="majorHAnsi" w:cs="Arial"/>
          <w:b/>
          <w:sz w:val="20"/>
          <w:u w:val="single"/>
        </w:rPr>
        <w:t>roboty budowlane</w:t>
      </w:r>
      <w:r w:rsidRPr="00A42795">
        <w:rPr>
          <w:rFonts w:asciiTheme="majorHAnsi" w:hAnsiTheme="majorHAnsi" w:cs="Arial"/>
          <w:sz w:val="20"/>
        </w:rPr>
        <w:t xml:space="preserve"> do realizacji których te zdolności są wymagane.</w:t>
      </w:r>
    </w:p>
    <w:p w:rsidR="005D3FBD" w:rsidRPr="00A42795" w:rsidRDefault="005D3FBD" w:rsidP="00646C93">
      <w:pPr>
        <w:pStyle w:val="Teksttreci0"/>
        <w:numPr>
          <w:ilvl w:val="0"/>
          <w:numId w:val="38"/>
        </w:numPr>
        <w:shd w:val="clear" w:color="auto" w:fill="auto"/>
        <w:spacing w:line="276" w:lineRule="auto"/>
        <w:ind w:left="714" w:right="23" w:hanging="357"/>
        <w:jc w:val="both"/>
        <w:rPr>
          <w:rFonts w:asciiTheme="majorHAnsi" w:hAnsiTheme="majorHAnsi" w:cs="Arial"/>
          <w:sz w:val="20"/>
        </w:rPr>
      </w:pPr>
      <w:r w:rsidRPr="00A42795">
        <w:rPr>
          <w:rFonts w:asciiTheme="majorHAnsi" w:hAnsiTheme="majorHAnsi" w:cs="Arial"/>
          <w:sz w:val="20"/>
        </w:rPr>
        <w:t xml:space="preserve">Wykonawca, który polega na zdolnościach lub sytuacji podmiotów udostępniających zasoby, składa, wraz </w:t>
      </w:r>
      <w:r w:rsidR="00B35286" w:rsidRPr="00A42795">
        <w:rPr>
          <w:rFonts w:asciiTheme="majorHAnsi" w:hAnsiTheme="majorHAnsi" w:cs="Arial"/>
          <w:sz w:val="20"/>
        </w:rPr>
        <w:br/>
      </w:r>
      <w:r w:rsidRPr="00A42795">
        <w:rPr>
          <w:rFonts w:asciiTheme="majorHAnsi" w:hAnsiTheme="majorHAnsi" w:cs="Arial"/>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A42795">
        <w:rPr>
          <w:rStyle w:val="Odwoanieprzypisudolnego"/>
          <w:rFonts w:asciiTheme="majorHAnsi" w:hAnsiTheme="majorHAnsi" w:cs="Arial"/>
          <w:sz w:val="20"/>
        </w:rPr>
        <w:footnoteReference w:id="1"/>
      </w:r>
      <w:r w:rsidRPr="00A42795">
        <w:rPr>
          <w:rFonts w:asciiTheme="majorHAnsi" w:hAnsiTheme="majorHAnsi" w:cs="Arial"/>
          <w:sz w:val="20"/>
        </w:rPr>
        <w:t xml:space="preserve">. Wzór oświadczenia stanowi </w:t>
      </w:r>
      <w:r w:rsidRPr="00A42795">
        <w:rPr>
          <w:rFonts w:asciiTheme="majorHAnsi" w:hAnsiTheme="majorHAnsi" w:cs="Arial"/>
          <w:b/>
          <w:bCs/>
          <w:sz w:val="20"/>
        </w:rPr>
        <w:t>załącznik nr 8 do SWZ.</w:t>
      </w:r>
    </w:p>
    <w:p w:rsidR="005D3FBD" w:rsidRPr="00A42795" w:rsidRDefault="005D3FBD" w:rsidP="00646C93">
      <w:pPr>
        <w:pStyle w:val="Teksttreci0"/>
        <w:numPr>
          <w:ilvl w:val="0"/>
          <w:numId w:val="38"/>
        </w:numPr>
        <w:shd w:val="clear" w:color="auto" w:fill="auto"/>
        <w:spacing w:line="276" w:lineRule="auto"/>
        <w:ind w:left="714" w:right="23" w:hanging="357"/>
        <w:jc w:val="both"/>
        <w:rPr>
          <w:rFonts w:asciiTheme="majorHAnsi" w:hAnsiTheme="majorHAnsi" w:cs="Arial"/>
          <w:sz w:val="20"/>
        </w:rPr>
      </w:pPr>
      <w:r w:rsidRPr="00A42795">
        <w:rPr>
          <w:rFonts w:asciiTheme="majorHAnsi" w:hAnsiTheme="majorHAnsi" w:cs="Arial"/>
          <w:sz w:val="20"/>
        </w:rPr>
        <w:t xml:space="preserve">Zamawiający ocenia, czy udostępniane wykonawcy przez podmioty udostępniające zasoby, zdolności techniczne lub zawodowe, pozwalają na wykazanie przez wykonawcę spełniania warunków udziału </w:t>
      </w:r>
      <w:r w:rsidR="00B35286" w:rsidRPr="00A42795">
        <w:rPr>
          <w:rFonts w:asciiTheme="majorHAnsi" w:hAnsiTheme="majorHAnsi" w:cs="Arial"/>
          <w:sz w:val="20"/>
        </w:rPr>
        <w:br/>
      </w:r>
      <w:r w:rsidRPr="00A42795">
        <w:rPr>
          <w:rFonts w:asciiTheme="majorHAnsi" w:hAnsiTheme="majorHAnsi" w:cs="Arial"/>
          <w:sz w:val="20"/>
        </w:rPr>
        <w:t>w postępowaniu, a także bada, czy nie zachodzą wobec tego podmiotu podstawy wykluczenia, które zostały przewidziane względem wykonawcy.</w:t>
      </w:r>
    </w:p>
    <w:p w:rsidR="005D3FBD" w:rsidRPr="00A42795" w:rsidRDefault="005D3FBD" w:rsidP="00646C93">
      <w:pPr>
        <w:pStyle w:val="Teksttreci0"/>
        <w:numPr>
          <w:ilvl w:val="0"/>
          <w:numId w:val="38"/>
        </w:numPr>
        <w:shd w:val="clear" w:color="auto" w:fill="auto"/>
        <w:spacing w:line="276" w:lineRule="auto"/>
        <w:ind w:left="714" w:right="23" w:hanging="357"/>
        <w:jc w:val="both"/>
        <w:rPr>
          <w:rFonts w:asciiTheme="majorHAnsi" w:hAnsiTheme="majorHAnsi" w:cs="Arial"/>
          <w:sz w:val="20"/>
        </w:rPr>
      </w:pPr>
      <w:r w:rsidRPr="00A42795">
        <w:rPr>
          <w:rFonts w:asciiTheme="majorHAnsi" w:hAnsiTheme="majorHAnsi"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B35286" w:rsidRPr="00A42795">
        <w:rPr>
          <w:rFonts w:asciiTheme="majorHAnsi" w:hAnsiTheme="majorHAnsi" w:cs="Arial"/>
          <w:sz w:val="20"/>
        </w:rPr>
        <w:br/>
      </w:r>
      <w:r w:rsidRPr="00A42795">
        <w:rPr>
          <w:rFonts w:asciiTheme="majorHAnsi" w:hAnsiTheme="majorHAnsi" w:cs="Arial"/>
          <w:sz w:val="20"/>
        </w:rPr>
        <w:t>w postępowaniu</w:t>
      </w:r>
      <w:r w:rsidRPr="00A42795">
        <w:rPr>
          <w:rStyle w:val="Odwoanieprzypisudolnego"/>
          <w:rFonts w:asciiTheme="majorHAnsi" w:hAnsiTheme="majorHAnsi" w:cs="Arial"/>
          <w:sz w:val="20"/>
        </w:rPr>
        <w:footnoteReference w:id="2"/>
      </w:r>
      <w:r w:rsidRPr="00A42795">
        <w:rPr>
          <w:rFonts w:asciiTheme="majorHAnsi" w:hAnsiTheme="majorHAnsi" w:cs="Arial"/>
          <w:sz w:val="20"/>
        </w:rPr>
        <w:t>.</w:t>
      </w:r>
      <w:r w:rsidRPr="00A42795">
        <w:rPr>
          <w:rFonts w:asciiTheme="majorHAnsi" w:hAnsiTheme="majorHAnsi" w:cs="Arial"/>
          <w:b/>
          <w:sz w:val="20"/>
        </w:rPr>
        <w:t xml:space="preserve">UWAGA: </w:t>
      </w:r>
      <w:r w:rsidRPr="00A42795">
        <w:rPr>
          <w:rFonts w:asciiTheme="majorHAnsi" w:hAnsiTheme="majorHAnsi"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42795">
        <w:rPr>
          <w:rStyle w:val="Odwoanieprzypisudolnego"/>
          <w:rFonts w:asciiTheme="majorHAnsi" w:hAnsiTheme="majorHAnsi" w:cs="Arial"/>
          <w:sz w:val="20"/>
        </w:rPr>
        <w:footnoteReference w:id="3"/>
      </w:r>
      <w:r w:rsidRPr="00A42795">
        <w:rPr>
          <w:rFonts w:asciiTheme="majorHAnsi" w:hAnsiTheme="majorHAnsi" w:cs="Arial"/>
          <w:sz w:val="20"/>
        </w:rPr>
        <w:t>.</w:t>
      </w:r>
    </w:p>
    <w:p w:rsidR="005D3FBD" w:rsidRPr="00A42795" w:rsidRDefault="005D3FBD" w:rsidP="00646C93">
      <w:pPr>
        <w:pStyle w:val="Teksttreci0"/>
        <w:numPr>
          <w:ilvl w:val="0"/>
          <w:numId w:val="38"/>
        </w:numPr>
        <w:shd w:val="clear" w:color="auto" w:fill="auto"/>
        <w:spacing w:line="276" w:lineRule="auto"/>
        <w:ind w:left="714" w:right="23" w:hanging="357"/>
        <w:jc w:val="both"/>
        <w:rPr>
          <w:rFonts w:asciiTheme="majorHAnsi" w:hAnsiTheme="majorHAnsi" w:cs="Arial"/>
          <w:sz w:val="20"/>
        </w:rPr>
      </w:pPr>
      <w:r w:rsidRPr="00A42795">
        <w:rPr>
          <w:rFonts w:asciiTheme="majorHAnsi" w:hAnsiTheme="majorHAnsi" w:cs="Arial"/>
          <w:sz w:val="20"/>
        </w:rPr>
        <w:t xml:space="preserve">Wykonawca, w przypadku polegania na zdolnościach lub sytuacji podmiotów udostępniających zasoby, przedstawia, wraz z oświadczeniem, o którym mowa w </w:t>
      </w:r>
      <w:r w:rsidRPr="00A42795">
        <w:rPr>
          <w:rFonts w:asciiTheme="majorHAnsi" w:hAnsiTheme="majorHAnsi" w:cs="Arial"/>
          <w:b/>
          <w:sz w:val="20"/>
        </w:rPr>
        <w:t>§IX ust. 1 SWZ</w:t>
      </w:r>
      <w:r w:rsidRPr="00A42795">
        <w:rPr>
          <w:rFonts w:asciiTheme="majorHAnsi" w:hAnsiTheme="majorHAnsi" w:cs="Arial"/>
          <w:sz w:val="20"/>
        </w:rPr>
        <w:t>, także oświadczenie podmiotu udostępniającego zasoby, potwierdzające brak podstaw wykluczenia tego podmiotu oraz odpowiednio spełnianie warunków udziału w postępowaniu, w zakresie, w jakim wykonawca powołuje się na jego zasoby</w:t>
      </w:r>
      <w:r w:rsidRPr="00A42795">
        <w:rPr>
          <w:rStyle w:val="Odwoanieprzypisudolnego"/>
          <w:rFonts w:asciiTheme="majorHAnsi" w:hAnsiTheme="majorHAnsi" w:cs="Arial"/>
          <w:sz w:val="20"/>
        </w:rPr>
        <w:footnoteReference w:id="4"/>
      </w:r>
      <w:r w:rsidRPr="00A42795">
        <w:rPr>
          <w:rFonts w:asciiTheme="majorHAnsi" w:hAnsiTheme="majorHAnsi" w:cs="Arial"/>
          <w:sz w:val="20"/>
        </w:rPr>
        <w:t>.</w:t>
      </w:r>
    </w:p>
    <w:p w:rsidR="005D3FBD" w:rsidRPr="00A42795" w:rsidRDefault="005D3FBD" w:rsidP="00646C93">
      <w:pPr>
        <w:pStyle w:val="Akapitzlist10"/>
        <w:numPr>
          <w:ilvl w:val="0"/>
          <w:numId w:val="32"/>
        </w:numPr>
        <w:spacing w:before="0" w:after="0"/>
        <w:ind w:left="357" w:hanging="357"/>
        <w:contextualSpacing/>
        <w:jc w:val="both"/>
        <w:rPr>
          <w:rFonts w:asciiTheme="majorHAnsi" w:hAnsiTheme="majorHAnsi" w:cs="Open Sans"/>
          <w:color w:val="333333"/>
          <w:sz w:val="24"/>
          <w:szCs w:val="24"/>
          <w:lang w:eastAsia="pl-PL" w:bidi="ar-SA"/>
        </w:rPr>
      </w:pPr>
      <w:r w:rsidRPr="00A42795">
        <w:rPr>
          <w:rFonts w:asciiTheme="majorHAnsi" w:hAnsiTheme="majorHAnsi" w:cs="Arial"/>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556CF" w:rsidRPr="00A42795" w:rsidRDefault="00FE34DE" w:rsidP="00B8767F">
      <w:pPr>
        <w:pStyle w:val="Nagwek1"/>
        <w:ind w:left="426"/>
        <w:rPr>
          <w:rFonts w:asciiTheme="majorHAnsi" w:hAnsiTheme="majorHAnsi"/>
        </w:rPr>
      </w:pPr>
      <w:bookmarkStart w:id="11" w:name="_Toc194578807"/>
      <w:r w:rsidRPr="00A42795">
        <w:rPr>
          <w:rFonts w:asciiTheme="majorHAnsi" w:hAnsiTheme="majorHAnsi"/>
        </w:rPr>
        <w:t>P</w:t>
      </w:r>
      <w:r w:rsidR="00A556CF" w:rsidRPr="00A42795">
        <w:rPr>
          <w:rFonts w:asciiTheme="majorHAnsi" w:hAnsiTheme="majorHAnsi"/>
        </w:rPr>
        <w:t>odstawy do wykluczenia</w:t>
      </w:r>
      <w:bookmarkEnd w:id="11"/>
      <w:r w:rsidR="00C657E6" w:rsidRPr="00A42795">
        <w:rPr>
          <w:rFonts w:asciiTheme="majorHAnsi" w:hAnsiTheme="majorHAnsi"/>
        </w:rPr>
        <w:t xml:space="preserve"> </w:t>
      </w:r>
    </w:p>
    <w:p w:rsidR="00A556CF" w:rsidRPr="00A42795" w:rsidRDefault="00A556CF" w:rsidP="00646C93">
      <w:pPr>
        <w:pStyle w:val="Akapitzlist10"/>
        <w:numPr>
          <w:ilvl w:val="0"/>
          <w:numId w:val="40"/>
        </w:numPr>
        <w:spacing w:before="0" w:after="0"/>
        <w:ind w:left="357" w:hanging="357"/>
        <w:contextualSpacing/>
        <w:rPr>
          <w:rFonts w:asciiTheme="majorHAnsi" w:hAnsiTheme="majorHAnsi" w:cs="Arial"/>
          <w:sz w:val="20"/>
          <w:szCs w:val="20"/>
        </w:rPr>
      </w:pPr>
      <w:r w:rsidRPr="00A42795">
        <w:rPr>
          <w:rFonts w:asciiTheme="majorHAnsi" w:hAnsiTheme="majorHAnsi" w:cs="Arial"/>
          <w:sz w:val="20"/>
          <w:szCs w:val="20"/>
        </w:rPr>
        <w:t>Z postępowania o udzielenie zamówienia wyklucza się wykonawcę</w:t>
      </w:r>
      <w:r w:rsidRPr="00A42795">
        <w:rPr>
          <w:rStyle w:val="Odwoanieprzypisudolnego"/>
          <w:rFonts w:asciiTheme="majorHAnsi" w:hAnsiTheme="majorHAnsi"/>
          <w:sz w:val="20"/>
          <w:szCs w:val="20"/>
        </w:rPr>
        <w:footnoteReference w:id="5"/>
      </w:r>
      <w:r w:rsidRPr="00A42795">
        <w:rPr>
          <w:rFonts w:asciiTheme="majorHAnsi" w:hAnsiTheme="majorHAnsi" w:cs="Arial"/>
          <w:sz w:val="20"/>
          <w:szCs w:val="20"/>
        </w:rPr>
        <w:t>:</w:t>
      </w:r>
    </w:p>
    <w:p w:rsidR="00A556CF" w:rsidRPr="00A42795" w:rsidRDefault="00A556CF" w:rsidP="00646C93">
      <w:pPr>
        <w:pStyle w:val="Teksttreci0"/>
        <w:numPr>
          <w:ilvl w:val="0"/>
          <w:numId w:val="39"/>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będącego osobą fizyczną, którego prawomocnie skazano za przestępstwo:</w:t>
      </w:r>
    </w:p>
    <w:p w:rsidR="00A556CF" w:rsidRPr="00A42795" w:rsidRDefault="00A556CF" w:rsidP="00646C93">
      <w:pPr>
        <w:pStyle w:val="Teksttreci0"/>
        <w:numPr>
          <w:ilvl w:val="1"/>
          <w:numId w:val="37"/>
        </w:numPr>
        <w:shd w:val="clear" w:color="auto" w:fill="auto"/>
        <w:spacing w:line="276" w:lineRule="auto"/>
        <w:ind w:left="1077" w:hanging="357"/>
        <w:jc w:val="both"/>
        <w:rPr>
          <w:rFonts w:asciiTheme="majorHAnsi" w:hAnsiTheme="majorHAnsi" w:cs="Arial"/>
          <w:sz w:val="20"/>
        </w:rPr>
      </w:pPr>
      <w:r w:rsidRPr="00A42795">
        <w:rPr>
          <w:rFonts w:asciiTheme="majorHAnsi" w:hAnsiTheme="majorHAnsi"/>
          <w:sz w:val="20"/>
        </w:rPr>
        <w:t>udziału w zorganizowanej grupie przestępczej albo związku mającym na celu popełnienie przestępstwa lub przestępstwa skarbowego, o którym mowa w art. 258 Kodeksu karnego,</w:t>
      </w:r>
    </w:p>
    <w:p w:rsidR="00A556CF" w:rsidRPr="00A42795" w:rsidRDefault="00A556CF" w:rsidP="00646C93">
      <w:pPr>
        <w:pStyle w:val="Teksttreci0"/>
        <w:numPr>
          <w:ilvl w:val="1"/>
          <w:numId w:val="37"/>
        </w:numPr>
        <w:shd w:val="clear" w:color="auto" w:fill="auto"/>
        <w:spacing w:line="276" w:lineRule="auto"/>
        <w:ind w:left="1077" w:hanging="357"/>
        <w:jc w:val="both"/>
        <w:rPr>
          <w:rFonts w:asciiTheme="majorHAnsi" w:hAnsiTheme="majorHAnsi"/>
          <w:sz w:val="20"/>
        </w:rPr>
      </w:pPr>
      <w:r w:rsidRPr="00A42795">
        <w:rPr>
          <w:rFonts w:asciiTheme="majorHAnsi" w:hAnsiTheme="majorHAnsi"/>
          <w:sz w:val="20"/>
        </w:rPr>
        <w:t>handlu ludźmi, o którym mowa w art. 189a Kodeksu karnego,</w:t>
      </w:r>
    </w:p>
    <w:p w:rsidR="00A556CF" w:rsidRPr="00A42795" w:rsidRDefault="00A556CF" w:rsidP="00646C93">
      <w:pPr>
        <w:pStyle w:val="Teksttreci0"/>
        <w:numPr>
          <w:ilvl w:val="1"/>
          <w:numId w:val="37"/>
        </w:numPr>
        <w:shd w:val="clear" w:color="auto" w:fill="auto"/>
        <w:spacing w:line="276" w:lineRule="auto"/>
        <w:ind w:left="1077" w:hanging="357"/>
        <w:jc w:val="both"/>
        <w:rPr>
          <w:rFonts w:asciiTheme="majorHAnsi" w:hAnsiTheme="majorHAnsi"/>
          <w:sz w:val="20"/>
        </w:rPr>
      </w:pPr>
      <w:r w:rsidRPr="00A42795">
        <w:rPr>
          <w:rFonts w:asciiTheme="majorHAnsi" w:hAnsiTheme="majorHAnsi"/>
          <w:sz w:val="20"/>
        </w:rPr>
        <w:t>o którym mowa w art. 228-230a, art. 250a Kodeksu karnego lub w art. 46 lub art. 48 ustawy z dnia 25 czerwca 2010 r. o sporcie,</w:t>
      </w:r>
    </w:p>
    <w:p w:rsidR="00A556CF" w:rsidRPr="00A42795" w:rsidRDefault="00A556CF" w:rsidP="00646C93">
      <w:pPr>
        <w:pStyle w:val="Teksttreci0"/>
        <w:numPr>
          <w:ilvl w:val="1"/>
          <w:numId w:val="37"/>
        </w:numPr>
        <w:shd w:val="clear" w:color="auto" w:fill="auto"/>
        <w:spacing w:line="276" w:lineRule="auto"/>
        <w:ind w:left="1077" w:hanging="357"/>
        <w:jc w:val="both"/>
        <w:rPr>
          <w:rFonts w:asciiTheme="majorHAnsi" w:hAnsiTheme="majorHAnsi"/>
          <w:sz w:val="20"/>
        </w:rPr>
      </w:pPr>
      <w:r w:rsidRPr="00A42795">
        <w:rPr>
          <w:rFonts w:asciiTheme="majorHAnsi" w:hAnsiTheme="majorHAnsi"/>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5" w:anchor="/document/16798683?unitId=art(299)&amp;cm=DOCUMENT" w:history="1">
        <w:r w:rsidRPr="00A42795">
          <w:rPr>
            <w:rFonts w:asciiTheme="majorHAnsi" w:hAnsiTheme="majorHAnsi"/>
            <w:sz w:val="20"/>
          </w:rPr>
          <w:t>art. 299</w:t>
        </w:r>
      </w:hyperlink>
      <w:r w:rsidRPr="00A42795">
        <w:rPr>
          <w:rFonts w:asciiTheme="majorHAnsi" w:hAnsiTheme="majorHAnsi"/>
          <w:sz w:val="20"/>
        </w:rPr>
        <w:t xml:space="preserve"> Kodeksu karnego,</w:t>
      </w:r>
    </w:p>
    <w:p w:rsidR="00A556CF" w:rsidRPr="00A42795" w:rsidRDefault="00A556CF" w:rsidP="00646C93">
      <w:pPr>
        <w:pStyle w:val="Teksttreci0"/>
        <w:numPr>
          <w:ilvl w:val="1"/>
          <w:numId w:val="37"/>
        </w:numPr>
        <w:shd w:val="clear" w:color="auto" w:fill="auto"/>
        <w:spacing w:line="276" w:lineRule="auto"/>
        <w:ind w:left="1077" w:hanging="357"/>
        <w:jc w:val="both"/>
        <w:rPr>
          <w:rFonts w:asciiTheme="majorHAnsi" w:hAnsiTheme="majorHAnsi"/>
          <w:sz w:val="20"/>
        </w:rPr>
      </w:pPr>
      <w:r w:rsidRPr="00A42795">
        <w:rPr>
          <w:rFonts w:asciiTheme="majorHAnsi" w:hAnsiTheme="majorHAnsi"/>
          <w:sz w:val="20"/>
        </w:rPr>
        <w:t xml:space="preserve">o charakterze terrorystycznym, o którym mowa w </w:t>
      </w:r>
      <w:hyperlink r:id="rId16" w:anchor="/document/16798683?unitId=art(115)par(20)&amp;cm=DOCUMENT" w:history="1">
        <w:r w:rsidRPr="00A42795">
          <w:rPr>
            <w:rFonts w:asciiTheme="majorHAnsi" w:hAnsiTheme="majorHAnsi"/>
            <w:sz w:val="20"/>
          </w:rPr>
          <w:t>art. 115 § 20</w:t>
        </w:r>
      </w:hyperlink>
      <w:r w:rsidRPr="00A42795">
        <w:rPr>
          <w:rFonts w:asciiTheme="majorHAnsi" w:hAnsiTheme="majorHAnsi"/>
          <w:sz w:val="20"/>
        </w:rPr>
        <w:t xml:space="preserve"> Kodeksu karnego, lub mające na celu popełnienie tego przestępstwa,</w:t>
      </w:r>
    </w:p>
    <w:p w:rsidR="00A556CF" w:rsidRPr="00A42795" w:rsidRDefault="00A556CF" w:rsidP="00646C93">
      <w:pPr>
        <w:pStyle w:val="Teksttreci0"/>
        <w:numPr>
          <w:ilvl w:val="1"/>
          <w:numId w:val="37"/>
        </w:numPr>
        <w:shd w:val="clear" w:color="auto" w:fill="auto"/>
        <w:spacing w:line="276" w:lineRule="auto"/>
        <w:ind w:left="1077" w:hanging="357"/>
        <w:jc w:val="both"/>
        <w:rPr>
          <w:rFonts w:asciiTheme="majorHAnsi" w:hAnsiTheme="majorHAnsi"/>
          <w:sz w:val="20"/>
        </w:rPr>
      </w:pPr>
      <w:r w:rsidRPr="00A42795">
        <w:rPr>
          <w:rFonts w:asciiTheme="majorHAnsi" w:hAnsiTheme="majorHAnsi"/>
          <w:sz w:val="20"/>
        </w:rPr>
        <w:t xml:space="preserve">powierzenia wykonywania pracy małoletniemu cudzoziemcowi, o którym mowa w </w:t>
      </w:r>
      <w:hyperlink r:id="rId17" w:anchor="/document/17896506?unitId=art(9)ust(2)&amp;cm=DOCUMENT" w:history="1">
        <w:r w:rsidRPr="00A42795">
          <w:rPr>
            <w:rFonts w:asciiTheme="majorHAnsi" w:hAnsiTheme="majorHAnsi"/>
            <w:sz w:val="20"/>
          </w:rPr>
          <w:t>art. 9 ust. 2</w:t>
        </w:r>
      </w:hyperlink>
      <w:r w:rsidRPr="00A42795">
        <w:rPr>
          <w:rFonts w:asciiTheme="majorHAnsi" w:hAnsiTheme="majorHAnsi"/>
          <w:sz w:val="20"/>
        </w:rPr>
        <w:t xml:space="preserve"> ustawy z dnia 15 czerwca 2012 r. o skutkach powierzania wykonywania pracy cudzoziemcom przebywającym wbrew przepisom na terytorium Rzeczypospolitej Polskiej (Dz. U.</w:t>
      </w:r>
      <w:r w:rsidR="00754E64" w:rsidRPr="00A42795">
        <w:rPr>
          <w:rFonts w:asciiTheme="majorHAnsi" w:hAnsiTheme="majorHAnsi"/>
          <w:sz w:val="20"/>
        </w:rPr>
        <w:t xml:space="preserve"> 2021 poz. 1745</w:t>
      </w:r>
      <w:r w:rsidRPr="00A42795">
        <w:rPr>
          <w:rFonts w:asciiTheme="majorHAnsi" w:hAnsiTheme="majorHAnsi"/>
          <w:sz w:val="20"/>
        </w:rPr>
        <w:t>),</w:t>
      </w:r>
    </w:p>
    <w:p w:rsidR="00A556CF" w:rsidRPr="00A42795" w:rsidRDefault="00A556CF" w:rsidP="00646C93">
      <w:pPr>
        <w:pStyle w:val="Teksttreci0"/>
        <w:numPr>
          <w:ilvl w:val="1"/>
          <w:numId w:val="37"/>
        </w:numPr>
        <w:shd w:val="clear" w:color="auto" w:fill="auto"/>
        <w:spacing w:line="276" w:lineRule="auto"/>
        <w:ind w:left="1077" w:hanging="357"/>
        <w:jc w:val="both"/>
        <w:rPr>
          <w:rFonts w:asciiTheme="majorHAnsi" w:hAnsiTheme="majorHAnsi"/>
          <w:sz w:val="20"/>
        </w:rPr>
      </w:pPr>
      <w:r w:rsidRPr="00A42795">
        <w:rPr>
          <w:rFonts w:asciiTheme="majorHAnsi" w:hAnsiTheme="majorHAnsi"/>
          <w:sz w:val="20"/>
        </w:rPr>
        <w:t xml:space="preserve">przeciwko obrotowi gospodarczemu, o których mowa w </w:t>
      </w:r>
      <w:hyperlink r:id="rId18" w:anchor="/document/16798683?unitId=art(296)&amp;cm=DOCUMENT" w:history="1">
        <w:r w:rsidRPr="00A42795">
          <w:rPr>
            <w:rFonts w:asciiTheme="majorHAnsi" w:hAnsiTheme="majorHAnsi"/>
            <w:sz w:val="20"/>
          </w:rPr>
          <w:t>art. 296-307</w:t>
        </w:r>
      </w:hyperlink>
      <w:r w:rsidRPr="00A42795">
        <w:rPr>
          <w:rFonts w:asciiTheme="majorHAnsi" w:hAnsiTheme="majorHAnsi"/>
          <w:sz w:val="20"/>
        </w:rPr>
        <w:t xml:space="preserve"> Kodeksu karnego, przestępstwo oszustwa, o którym mowa w </w:t>
      </w:r>
      <w:hyperlink r:id="rId19" w:anchor="/document/16798683?unitId=art(286)&amp;cm=DOCUMENT" w:history="1">
        <w:r w:rsidRPr="00A42795">
          <w:rPr>
            <w:rFonts w:asciiTheme="majorHAnsi" w:hAnsiTheme="majorHAnsi"/>
            <w:sz w:val="20"/>
          </w:rPr>
          <w:t>art. 286</w:t>
        </w:r>
      </w:hyperlink>
      <w:r w:rsidRPr="00A42795">
        <w:rPr>
          <w:rFonts w:asciiTheme="majorHAnsi" w:hAnsiTheme="majorHAnsi"/>
          <w:sz w:val="20"/>
        </w:rPr>
        <w:t xml:space="preserve"> Kodeksu karnego, przestępstwo przeciwko wiarygodności dokumentów, o których mowa w </w:t>
      </w:r>
      <w:hyperlink r:id="rId20" w:anchor="/document/16798683?unitId=art(270)&amp;cm=DOCUMENT" w:history="1">
        <w:r w:rsidRPr="00A42795">
          <w:rPr>
            <w:rFonts w:asciiTheme="majorHAnsi" w:hAnsiTheme="majorHAnsi"/>
            <w:sz w:val="20"/>
          </w:rPr>
          <w:t>art. 270-277d</w:t>
        </w:r>
      </w:hyperlink>
      <w:r w:rsidRPr="00A42795">
        <w:rPr>
          <w:rFonts w:asciiTheme="majorHAnsi" w:hAnsiTheme="majorHAnsi"/>
          <w:sz w:val="20"/>
        </w:rPr>
        <w:t xml:space="preserve"> Kodeksu karnego, lub przestępstwo skarbowe,</w:t>
      </w:r>
    </w:p>
    <w:p w:rsidR="00A556CF" w:rsidRPr="00A42795" w:rsidRDefault="00A556CF" w:rsidP="00646C93">
      <w:pPr>
        <w:pStyle w:val="Teksttreci0"/>
        <w:numPr>
          <w:ilvl w:val="1"/>
          <w:numId w:val="37"/>
        </w:numPr>
        <w:shd w:val="clear" w:color="auto" w:fill="auto"/>
        <w:spacing w:line="276" w:lineRule="auto"/>
        <w:ind w:left="1077" w:hanging="357"/>
        <w:jc w:val="both"/>
        <w:rPr>
          <w:rFonts w:asciiTheme="majorHAnsi" w:hAnsiTheme="majorHAnsi"/>
          <w:sz w:val="20"/>
        </w:rPr>
      </w:pPr>
      <w:r w:rsidRPr="00A42795">
        <w:rPr>
          <w:rFonts w:asciiTheme="majorHAnsi" w:hAnsiTheme="majorHAnsi"/>
          <w:sz w:val="20"/>
        </w:rPr>
        <w:t>o którym mowa w art. 9 ust. 1 i 3 lub art. 10 ustawy z dnia 15 czerwca 2012 r. o skutkach powierzania wykonywania pracy cudzoziemcom przebywającym wbrew przepisom na terytorium Rzeczypospolitej Polskiej</w:t>
      </w:r>
    </w:p>
    <w:p w:rsidR="00A556CF" w:rsidRPr="00A42795" w:rsidRDefault="00A556CF" w:rsidP="00B8767F">
      <w:pPr>
        <w:pStyle w:val="Teksttreci0"/>
        <w:shd w:val="clear" w:color="auto" w:fill="auto"/>
        <w:spacing w:line="276" w:lineRule="auto"/>
        <w:ind w:left="1077" w:firstLine="0"/>
        <w:jc w:val="both"/>
        <w:rPr>
          <w:rFonts w:asciiTheme="majorHAnsi" w:hAnsiTheme="majorHAnsi"/>
          <w:sz w:val="20"/>
        </w:rPr>
      </w:pPr>
      <w:r w:rsidRPr="00A42795">
        <w:rPr>
          <w:rFonts w:asciiTheme="majorHAnsi" w:hAnsiTheme="majorHAnsi"/>
          <w:sz w:val="20"/>
        </w:rPr>
        <w:t>- lub za odpowiedni czyn zabroniony określony w przepisach prawa obcego;</w:t>
      </w:r>
    </w:p>
    <w:p w:rsidR="00A556CF" w:rsidRPr="00A42795" w:rsidRDefault="00A556CF" w:rsidP="00646C93">
      <w:pPr>
        <w:pStyle w:val="Teksttreci0"/>
        <w:numPr>
          <w:ilvl w:val="0"/>
          <w:numId w:val="39"/>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A42795">
        <w:rPr>
          <w:rFonts w:asciiTheme="majorHAnsi" w:hAnsiTheme="majorHAnsi" w:cs="Arial"/>
          <w:b/>
          <w:sz w:val="20"/>
        </w:rPr>
        <w:t>pkt 1</w:t>
      </w:r>
      <w:r w:rsidRPr="00A42795">
        <w:rPr>
          <w:rFonts w:asciiTheme="majorHAnsi" w:hAnsiTheme="majorHAnsi" w:cs="Arial"/>
          <w:sz w:val="20"/>
        </w:rPr>
        <w:t>;</w:t>
      </w:r>
    </w:p>
    <w:p w:rsidR="00A556CF" w:rsidRPr="00A42795" w:rsidRDefault="00A556CF" w:rsidP="00646C93">
      <w:pPr>
        <w:pStyle w:val="Teksttreci0"/>
        <w:numPr>
          <w:ilvl w:val="0"/>
          <w:numId w:val="39"/>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 xml:space="preserve">wobec którego wydano prawomocny wyrok sądu lub ostateczną decyzję administracyjną o zaleganiu </w:t>
      </w:r>
      <w:r w:rsidR="00754E64" w:rsidRPr="00A42795">
        <w:rPr>
          <w:rFonts w:asciiTheme="majorHAnsi" w:hAnsiTheme="majorHAnsi" w:cs="Arial"/>
          <w:sz w:val="20"/>
        </w:rPr>
        <w:br/>
      </w:r>
      <w:r w:rsidRPr="00A42795">
        <w:rPr>
          <w:rFonts w:asciiTheme="majorHAnsi" w:hAnsiTheme="majorHAnsi" w:cs="Arial"/>
          <w:sz w:val="20"/>
        </w:rPr>
        <w:t xml:space="preserve">z uiszczeniem podatków, opłat lub składek na ubezpieczenie społeczne lub zdrowotne, chyba że wykonawca odpowiednio przed upływem terminu do składania wniosków o dopuszczenie do udziału </w:t>
      </w:r>
      <w:r w:rsidR="00BC740F" w:rsidRPr="00A42795">
        <w:rPr>
          <w:rFonts w:asciiTheme="majorHAnsi" w:hAnsiTheme="majorHAnsi" w:cs="Arial"/>
          <w:sz w:val="20"/>
        </w:rPr>
        <w:br/>
      </w:r>
      <w:r w:rsidRPr="00A42795">
        <w:rPr>
          <w:rFonts w:asciiTheme="majorHAnsi" w:hAnsiTheme="majorHAnsi" w:cs="Arial"/>
          <w:sz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A42795" w:rsidRDefault="00A556CF" w:rsidP="00646C93">
      <w:pPr>
        <w:pStyle w:val="Teksttreci0"/>
        <w:numPr>
          <w:ilvl w:val="0"/>
          <w:numId w:val="39"/>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wobec którego prawomocnie orzeczono zakaz ubiegania się o zamówienia publiczne;</w:t>
      </w:r>
    </w:p>
    <w:p w:rsidR="00A556CF" w:rsidRPr="00A42795" w:rsidRDefault="00A556CF" w:rsidP="00646C93">
      <w:pPr>
        <w:pStyle w:val="Teksttreci0"/>
        <w:numPr>
          <w:ilvl w:val="0"/>
          <w:numId w:val="39"/>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 xml:space="preserve">jeżeli zamawiający może stwierdzić, na podstawie wiarygodnych przesłanek, że wykonawca zawarł </w:t>
      </w:r>
      <w:r w:rsidR="00754E64" w:rsidRPr="00A42795">
        <w:rPr>
          <w:rFonts w:asciiTheme="majorHAnsi" w:hAnsiTheme="majorHAnsi" w:cs="Arial"/>
          <w:sz w:val="20"/>
        </w:rPr>
        <w:br/>
      </w:r>
      <w:r w:rsidRPr="00A42795">
        <w:rPr>
          <w:rFonts w:asciiTheme="majorHAnsi" w:hAnsiTheme="majorHAnsi" w:cs="Arial"/>
          <w:sz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Pr="00A42795" w:rsidRDefault="00A556CF" w:rsidP="00646C93">
      <w:pPr>
        <w:pStyle w:val="Teksttreci0"/>
        <w:numPr>
          <w:ilvl w:val="0"/>
          <w:numId w:val="39"/>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 xml:space="preserve">jeżeli, w przypadkach, o których mowa w art. 85 ust. 1 ustawy </w:t>
      </w:r>
      <w:proofErr w:type="spellStart"/>
      <w:r w:rsidRPr="00A42795">
        <w:rPr>
          <w:rFonts w:asciiTheme="majorHAnsi" w:hAnsiTheme="majorHAnsi" w:cs="Arial"/>
          <w:sz w:val="20"/>
        </w:rPr>
        <w:t>Pzp</w:t>
      </w:r>
      <w:proofErr w:type="spellEnd"/>
      <w:r w:rsidRPr="00A42795">
        <w:rPr>
          <w:rFonts w:asciiTheme="majorHAnsi" w:hAnsiTheme="majorHAnsi" w:cs="Arial"/>
          <w:sz w:val="20"/>
        </w:rPr>
        <w:t xml:space="preserve">, doszło do zakłócenia konkurencji wynikającego z wcześniejszego zaangażowania tego wykonawcy lub podmiotu, który należy z wykonawcą do tej samej grupy kapitałowej w rozumieniu </w:t>
      </w:r>
      <w:hyperlink r:id="rId21" w:anchor="/document/17337528?cm=DOCUMENT" w:history="1">
        <w:r w:rsidRPr="00A42795">
          <w:rPr>
            <w:rFonts w:asciiTheme="majorHAnsi" w:hAnsiTheme="majorHAnsi" w:cs="Arial"/>
            <w:sz w:val="20"/>
          </w:rPr>
          <w:t>ustawy</w:t>
        </w:r>
      </w:hyperlink>
      <w:r w:rsidRPr="00A42795">
        <w:rPr>
          <w:rFonts w:asciiTheme="majorHAnsi" w:hAnsiTheme="majorHAnsi" w:cs="Arial"/>
          <w:sz w:val="20"/>
        </w:rPr>
        <w:t xml:space="preserve"> z dnia 16 lutego 2007 r. o ochronie konkurencji </w:t>
      </w:r>
      <w:r w:rsidR="00754E64" w:rsidRPr="00A42795">
        <w:rPr>
          <w:rFonts w:asciiTheme="majorHAnsi" w:hAnsiTheme="majorHAnsi" w:cs="Arial"/>
          <w:sz w:val="20"/>
        </w:rPr>
        <w:br/>
      </w:r>
      <w:r w:rsidRPr="00A42795">
        <w:rPr>
          <w:rFonts w:asciiTheme="majorHAnsi" w:hAnsiTheme="majorHAnsi" w:cs="Arial"/>
          <w:sz w:val="20"/>
        </w:rPr>
        <w:t xml:space="preserve">i konsumentów, chyba że spowodowane tym zakłócenie konkurencji może być wyeliminowane w inny sposób niż przez wykluczenie wykonawcy z udziału w postępowaniu o udzielenie zamówienia. </w:t>
      </w:r>
    </w:p>
    <w:p w:rsidR="00A556CF" w:rsidRPr="00A42795" w:rsidRDefault="00A556CF" w:rsidP="00646C93">
      <w:pPr>
        <w:pStyle w:val="Akapitzlist10"/>
        <w:numPr>
          <w:ilvl w:val="0"/>
          <w:numId w:val="40"/>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 xml:space="preserve">Z postępowania o udzielenie zamówienia wyklucza się Wykonawców, w stosunku do których zachodzi którakolwiek z okoliczności wskazanych </w:t>
      </w:r>
      <w:r w:rsidRPr="00A42795">
        <w:rPr>
          <w:rFonts w:asciiTheme="majorHAnsi" w:hAnsiTheme="majorHAnsi" w:cs="Arial"/>
          <w:sz w:val="20"/>
        </w:rPr>
        <w:t>w art. 109 ust. 1 pkt. 4</w:t>
      </w:r>
      <w:r w:rsidR="002E1E40" w:rsidRPr="00A42795">
        <w:rPr>
          <w:rFonts w:asciiTheme="majorHAnsi" w:hAnsiTheme="majorHAnsi" w:cs="Arial"/>
          <w:sz w:val="20"/>
        </w:rPr>
        <w:t xml:space="preserve"> </w:t>
      </w:r>
      <w:r w:rsidRPr="00A42795">
        <w:rPr>
          <w:rFonts w:asciiTheme="majorHAnsi" w:hAnsiTheme="majorHAnsi" w:cs="Arial"/>
          <w:sz w:val="20"/>
        </w:rPr>
        <w:t xml:space="preserve">ustawy </w:t>
      </w:r>
      <w:proofErr w:type="spellStart"/>
      <w:r w:rsidRPr="00A42795">
        <w:rPr>
          <w:rFonts w:asciiTheme="majorHAnsi" w:hAnsiTheme="majorHAnsi" w:cs="Arial"/>
          <w:sz w:val="20"/>
        </w:rPr>
        <w:t>Pzp</w:t>
      </w:r>
      <w:proofErr w:type="spellEnd"/>
      <w:r w:rsidRPr="00A42795">
        <w:rPr>
          <w:rFonts w:asciiTheme="majorHAnsi" w:hAnsiTheme="majorHAnsi" w:cs="Arial"/>
          <w:sz w:val="20"/>
        </w:rPr>
        <w:t>, tj.:</w:t>
      </w:r>
      <w:r w:rsidR="002E1E40" w:rsidRPr="00A42795">
        <w:rPr>
          <w:rFonts w:asciiTheme="majorHAnsi" w:hAnsiTheme="majorHAnsi" w:cs="Arial"/>
          <w:sz w:val="20"/>
        </w:rPr>
        <w:t xml:space="preserve"> </w:t>
      </w:r>
      <w:r w:rsidRPr="00A42795">
        <w:rPr>
          <w:rFonts w:asciiTheme="majorHAnsi" w:hAnsiTheme="majorHAnsi"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A42795" w:rsidRDefault="00A556CF" w:rsidP="00646C93">
      <w:pPr>
        <w:pStyle w:val="Akapitzlist10"/>
        <w:numPr>
          <w:ilvl w:val="0"/>
          <w:numId w:val="40"/>
        </w:numPr>
        <w:spacing w:before="0" w:after="0"/>
        <w:ind w:left="357" w:hanging="357"/>
        <w:contextualSpacing/>
        <w:jc w:val="both"/>
        <w:rPr>
          <w:rFonts w:asciiTheme="majorHAnsi" w:hAnsiTheme="majorHAnsi" w:cs="Arial"/>
          <w:b/>
          <w:bCs/>
          <w:kern w:val="32"/>
          <w:sz w:val="20"/>
          <w:szCs w:val="20"/>
          <w:lang w:eastAsia="pl-PL" w:bidi="ar-SA"/>
        </w:rPr>
      </w:pPr>
      <w:r w:rsidRPr="00A42795">
        <w:rPr>
          <w:rFonts w:asciiTheme="majorHAnsi" w:hAnsiTheme="majorHAnsi" w:cs="Arial"/>
          <w:sz w:val="20"/>
          <w:szCs w:val="20"/>
        </w:rPr>
        <w:t xml:space="preserve">Wykluczenie Wykonawcy następuje zgodnie z art. 111 ustawy </w:t>
      </w:r>
      <w:proofErr w:type="spellStart"/>
      <w:r w:rsidRPr="00A42795">
        <w:rPr>
          <w:rFonts w:asciiTheme="majorHAnsi" w:hAnsiTheme="majorHAnsi" w:cs="Arial"/>
          <w:sz w:val="20"/>
          <w:szCs w:val="20"/>
        </w:rPr>
        <w:t>Pzp</w:t>
      </w:r>
      <w:proofErr w:type="spellEnd"/>
      <w:r w:rsidR="00C96634" w:rsidRPr="00A42795">
        <w:rPr>
          <w:rFonts w:asciiTheme="majorHAnsi" w:hAnsiTheme="majorHAnsi" w:cs="Arial"/>
          <w:sz w:val="20"/>
          <w:szCs w:val="20"/>
        </w:rPr>
        <w:t>.</w:t>
      </w:r>
    </w:p>
    <w:p w:rsidR="00D02E00" w:rsidRPr="00A42795" w:rsidRDefault="00C96634" w:rsidP="00646C93">
      <w:pPr>
        <w:pStyle w:val="Akapitzlist10"/>
        <w:numPr>
          <w:ilvl w:val="0"/>
          <w:numId w:val="40"/>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Wykonawca może zostać wykluczony przez Zamawiającego na każdym etapie postępowania o udzielenie zamówienia</w:t>
      </w:r>
      <w:r w:rsidR="002E40DF" w:rsidRPr="00A42795">
        <w:rPr>
          <w:rFonts w:asciiTheme="majorHAnsi" w:hAnsiTheme="majorHAnsi" w:cs="Arial"/>
          <w:sz w:val="20"/>
          <w:szCs w:val="20"/>
        </w:rPr>
        <w:t>.</w:t>
      </w:r>
    </w:p>
    <w:p w:rsidR="002E40DF" w:rsidRPr="00A42795" w:rsidRDefault="002E40DF" w:rsidP="00646C93">
      <w:pPr>
        <w:pStyle w:val="Akapitzlist10"/>
        <w:numPr>
          <w:ilvl w:val="0"/>
          <w:numId w:val="40"/>
        </w:numPr>
        <w:spacing w:before="0" w:after="0"/>
        <w:ind w:left="357" w:hanging="357"/>
        <w:contextualSpacing/>
        <w:jc w:val="both"/>
        <w:rPr>
          <w:rFonts w:asciiTheme="majorHAnsi" w:hAnsiTheme="majorHAnsi"/>
          <w:sz w:val="20"/>
          <w:szCs w:val="20"/>
        </w:rPr>
      </w:pPr>
      <w:r w:rsidRPr="00A42795">
        <w:rPr>
          <w:rFonts w:asciiTheme="majorHAnsi" w:hAnsiTheme="majorHAnsi"/>
          <w:b/>
          <w:sz w:val="20"/>
          <w:szCs w:val="20"/>
        </w:rPr>
        <w:t>Samooczyszczenie</w:t>
      </w:r>
      <w:r w:rsidRPr="00A42795">
        <w:rPr>
          <w:rFonts w:asciiTheme="majorHAnsi" w:hAnsiTheme="majorHAnsi"/>
          <w:sz w:val="20"/>
          <w:szCs w:val="20"/>
        </w:rPr>
        <w:t xml:space="preserve"> – w okolicznościach określonych w art. 108 ust. 1 pkt 1, 2, 5 i 6 lub art. 109 ust. 1 pkt 4 ustawy </w:t>
      </w:r>
      <w:proofErr w:type="spellStart"/>
      <w:r w:rsidRPr="00A42795">
        <w:rPr>
          <w:rFonts w:asciiTheme="majorHAnsi" w:hAnsiTheme="majorHAnsi"/>
          <w:sz w:val="20"/>
          <w:szCs w:val="20"/>
        </w:rPr>
        <w:t>Pzp</w:t>
      </w:r>
      <w:proofErr w:type="spellEnd"/>
      <w:r w:rsidRPr="00A42795">
        <w:rPr>
          <w:rFonts w:asciiTheme="majorHAnsi" w:hAnsiTheme="majorHAnsi"/>
          <w:sz w:val="20"/>
          <w:szCs w:val="20"/>
        </w:rPr>
        <w:t xml:space="preserve">, wykonawca nie podlega wykluczeniu jeżeli udowodni zamawiającemu, że spełnił </w:t>
      </w:r>
      <w:r w:rsidRPr="00A42795">
        <w:rPr>
          <w:rFonts w:asciiTheme="majorHAnsi" w:hAnsiTheme="majorHAnsi"/>
          <w:b/>
          <w:sz w:val="20"/>
          <w:szCs w:val="20"/>
        </w:rPr>
        <w:t>łącznie</w:t>
      </w:r>
      <w:r w:rsidRPr="00A42795">
        <w:rPr>
          <w:rFonts w:asciiTheme="majorHAnsi" w:hAnsiTheme="majorHAnsi"/>
          <w:sz w:val="20"/>
          <w:szCs w:val="20"/>
        </w:rPr>
        <w:t xml:space="preserve"> następujące przesłanki:</w:t>
      </w:r>
    </w:p>
    <w:p w:rsidR="002E40DF" w:rsidRPr="00A42795" w:rsidRDefault="002E40DF" w:rsidP="00646C93">
      <w:pPr>
        <w:pStyle w:val="Teksttreci0"/>
        <w:numPr>
          <w:ilvl w:val="0"/>
          <w:numId w:val="47"/>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naprawił lub zobowiązał się do naprawienia szkody wyrządzonej przestępstwem, wykroczeniem lub swoim nieprawidłowym postępowaniem, w tym poprzez zadośćuczynienie pieniężne;</w:t>
      </w:r>
    </w:p>
    <w:p w:rsidR="002E40DF" w:rsidRPr="00A42795" w:rsidRDefault="002E40DF" w:rsidP="00646C93">
      <w:pPr>
        <w:pStyle w:val="Teksttreci0"/>
        <w:numPr>
          <w:ilvl w:val="0"/>
          <w:numId w:val="47"/>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A42795" w:rsidRDefault="002E40DF" w:rsidP="00646C93">
      <w:pPr>
        <w:pStyle w:val="Teksttreci0"/>
        <w:numPr>
          <w:ilvl w:val="0"/>
          <w:numId w:val="47"/>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podjął konkretne środki techniczne, organizacyjne i kadrowe, odpowiednie dla zapobiegania dalszym przestępstwom, wykroczeniom lub nieprawidłowemu postępowaniu, w szczególności:</w:t>
      </w:r>
    </w:p>
    <w:p w:rsidR="002E40DF" w:rsidRPr="00A42795" w:rsidRDefault="002E40DF" w:rsidP="00646C93">
      <w:pPr>
        <w:pStyle w:val="Teksttreci0"/>
        <w:numPr>
          <w:ilvl w:val="0"/>
          <w:numId w:val="46"/>
        </w:numPr>
        <w:shd w:val="clear" w:color="auto" w:fill="auto"/>
        <w:spacing w:line="276" w:lineRule="auto"/>
        <w:ind w:right="23"/>
        <w:jc w:val="both"/>
        <w:rPr>
          <w:rFonts w:asciiTheme="majorHAnsi" w:hAnsiTheme="majorHAnsi" w:cs="Arial"/>
          <w:sz w:val="20"/>
        </w:rPr>
      </w:pPr>
      <w:r w:rsidRPr="00A42795">
        <w:rPr>
          <w:rFonts w:asciiTheme="majorHAnsi" w:hAnsiTheme="majorHAnsi"/>
          <w:sz w:val="20"/>
        </w:rPr>
        <w:t>zerwał wszelkie powiązania z osobami lub podmiotami odpowiedzialnymi za nieprawidłowe postępowanie wykonawcy,</w:t>
      </w:r>
    </w:p>
    <w:p w:rsidR="002E40DF" w:rsidRPr="00A42795" w:rsidRDefault="002E40DF" w:rsidP="00646C93">
      <w:pPr>
        <w:pStyle w:val="Teksttreci0"/>
        <w:numPr>
          <w:ilvl w:val="0"/>
          <w:numId w:val="46"/>
        </w:numPr>
        <w:shd w:val="clear" w:color="auto" w:fill="auto"/>
        <w:spacing w:line="276" w:lineRule="auto"/>
        <w:ind w:right="23"/>
        <w:jc w:val="both"/>
        <w:rPr>
          <w:rFonts w:asciiTheme="majorHAnsi" w:hAnsiTheme="majorHAnsi" w:cs="Arial"/>
          <w:sz w:val="20"/>
        </w:rPr>
      </w:pPr>
      <w:r w:rsidRPr="00A42795">
        <w:rPr>
          <w:rFonts w:asciiTheme="majorHAnsi" w:hAnsiTheme="majorHAnsi"/>
          <w:sz w:val="20"/>
        </w:rPr>
        <w:t>zreorganizował personel,</w:t>
      </w:r>
    </w:p>
    <w:p w:rsidR="002E40DF" w:rsidRPr="00A42795" w:rsidRDefault="002E40DF" w:rsidP="00646C93">
      <w:pPr>
        <w:pStyle w:val="Teksttreci0"/>
        <w:numPr>
          <w:ilvl w:val="0"/>
          <w:numId w:val="46"/>
        </w:numPr>
        <w:shd w:val="clear" w:color="auto" w:fill="auto"/>
        <w:spacing w:line="276" w:lineRule="auto"/>
        <w:ind w:right="23"/>
        <w:jc w:val="both"/>
        <w:rPr>
          <w:rFonts w:asciiTheme="majorHAnsi" w:hAnsiTheme="majorHAnsi" w:cs="Arial"/>
          <w:sz w:val="20"/>
        </w:rPr>
      </w:pPr>
      <w:r w:rsidRPr="00A42795">
        <w:rPr>
          <w:rFonts w:asciiTheme="majorHAnsi" w:hAnsiTheme="majorHAnsi"/>
          <w:sz w:val="20"/>
        </w:rPr>
        <w:t>wdrożył system sprawozdawczości i kontroli,</w:t>
      </w:r>
    </w:p>
    <w:p w:rsidR="002E40DF" w:rsidRPr="00A42795" w:rsidRDefault="002E40DF" w:rsidP="00646C93">
      <w:pPr>
        <w:pStyle w:val="Teksttreci0"/>
        <w:numPr>
          <w:ilvl w:val="0"/>
          <w:numId w:val="46"/>
        </w:numPr>
        <w:shd w:val="clear" w:color="auto" w:fill="auto"/>
        <w:spacing w:line="276" w:lineRule="auto"/>
        <w:ind w:right="23"/>
        <w:jc w:val="both"/>
        <w:rPr>
          <w:rFonts w:asciiTheme="majorHAnsi" w:hAnsiTheme="majorHAnsi" w:cs="Arial"/>
          <w:sz w:val="20"/>
        </w:rPr>
      </w:pPr>
      <w:r w:rsidRPr="00A42795">
        <w:rPr>
          <w:rFonts w:asciiTheme="majorHAnsi" w:hAnsiTheme="majorHAnsi"/>
          <w:sz w:val="20"/>
        </w:rPr>
        <w:t>utworzył struktury audytu wewnętrznego do monitorowania przestrzegania przepisów, wewnętrznych regulacji lub standardów,</w:t>
      </w:r>
    </w:p>
    <w:p w:rsidR="002E40DF" w:rsidRPr="00A42795" w:rsidRDefault="002E40DF" w:rsidP="00646C93">
      <w:pPr>
        <w:pStyle w:val="Teksttreci0"/>
        <w:numPr>
          <w:ilvl w:val="0"/>
          <w:numId w:val="46"/>
        </w:numPr>
        <w:shd w:val="clear" w:color="auto" w:fill="auto"/>
        <w:spacing w:line="276" w:lineRule="auto"/>
        <w:ind w:right="23"/>
        <w:jc w:val="both"/>
        <w:rPr>
          <w:rFonts w:asciiTheme="majorHAnsi" w:hAnsiTheme="majorHAnsi" w:cs="Arial"/>
          <w:sz w:val="20"/>
        </w:rPr>
      </w:pPr>
      <w:r w:rsidRPr="00A42795">
        <w:rPr>
          <w:rFonts w:asciiTheme="majorHAnsi" w:hAnsiTheme="majorHAnsi"/>
          <w:sz w:val="20"/>
        </w:rPr>
        <w:t>wprowadził wewnętrzne regulacje dotyczące odpowiedzialności i odszkodowań za nieprzestrzeganie przepisów, wewnętrznych regulacji lub standardów.</w:t>
      </w:r>
    </w:p>
    <w:p w:rsidR="00BC740F" w:rsidRPr="00A42795" w:rsidRDefault="002E40DF" w:rsidP="00F10122">
      <w:pPr>
        <w:pStyle w:val="Tekstpodstawowy"/>
        <w:spacing w:before="0" w:after="0"/>
        <w:ind w:left="360" w:right="20"/>
        <w:jc w:val="both"/>
        <w:rPr>
          <w:rFonts w:asciiTheme="majorHAnsi" w:hAnsiTheme="majorHAnsi"/>
          <w:b/>
        </w:rPr>
      </w:pPr>
      <w:r w:rsidRPr="00A42795">
        <w:rPr>
          <w:rFonts w:asciiTheme="majorHAnsi" w:hAnsiTheme="majorHAnsi"/>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A42795" w:rsidRDefault="00FE34DE" w:rsidP="00B8767F">
      <w:pPr>
        <w:pStyle w:val="Nagwek1"/>
        <w:ind w:left="426"/>
        <w:rPr>
          <w:rFonts w:asciiTheme="majorHAnsi" w:hAnsiTheme="majorHAnsi"/>
        </w:rPr>
      </w:pPr>
      <w:bookmarkStart w:id="12" w:name="_Toc194578808"/>
      <w:r w:rsidRPr="00A42795">
        <w:rPr>
          <w:rFonts w:asciiTheme="majorHAnsi" w:hAnsiTheme="majorHAnsi"/>
        </w:rPr>
        <w:t>I</w:t>
      </w:r>
      <w:r w:rsidR="009B12E4" w:rsidRPr="00A42795">
        <w:rPr>
          <w:rFonts w:asciiTheme="majorHAnsi" w:hAnsiTheme="majorHAnsi"/>
        </w:rPr>
        <w:t>nformacj</w:t>
      </w:r>
      <w:r w:rsidRPr="00A42795">
        <w:rPr>
          <w:rFonts w:asciiTheme="majorHAnsi" w:hAnsiTheme="majorHAnsi"/>
        </w:rPr>
        <w:t>a</w:t>
      </w:r>
      <w:r w:rsidR="009B12E4" w:rsidRPr="00A42795">
        <w:rPr>
          <w:rFonts w:asciiTheme="majorHAnsi" w:hAnsiTheme="majorHAnsi"/>
        </w:rPr>
        <w:t xml:space="preserve"> o podmiotowych środkach dowodowych</w:t>
      </w:r>
      <w:r w:rsidR="00206A17" w:rsidRPr="00A42795">
        <w:rPr>
          <w:rFonts w:asciiTheme="majorHAnsi" w:hAnsiTheme="majorHAnsi"/>
        </w:rPr>
        <w:t xml:space="preserve"> </w:t>
      </w:r>
      <w:r w:rsidR="00754E64" w:rsidRPr="00A42795">
        <w:rPr>
          <w:rFonts w:asciiTheme="majorHAnsi" w:hAnsiTheme="majorHAnsi"/>
        </w:rPr>
        <w:br/>
      </w:r>
      <w:r w:rsidR="00206A17" w:rsidRPr="00A42795">
        <w:rPr>
          <w:rFonts w:asciiTheme="majorHAnsi" w:hAnsiTheme="majorHAnsi"/>
        </w:rPr>
        <w:t>(oświadczenia i dokum</w:t>
      </w:r>
      <w:r w:rsidR="009A4696" w:rsidRPr="00A42795">
        <w:rPr>
          <w:rFonts w:asciiTheme="majorHAnsi" w:hAnsiTheme="majorHAnsi"/>
        </w:rPr>
        <w:t>e</w:t>
      </w:r>
      <w:r w:rsidR="00206A17" w:rsidRPr="00A42795">
        <w:rPr>
          <w:rFonts w:asciiTheme="majorHAnsi" w:hAnsiTheme="majorHAnsi"/>
        </w:rPr>
        <w:t xml:space="preserve">nty, jakie zobowiązani są dostarczyć wykonawcy </w:t>
      </w:r>
      <w:r w:rsidR="00754E64" w:rsidRPr="00A42795">
        <w:rPr>
          <w:rFonts w:asciiTheme="majorHAnsi" w:hAnsiTheme="majorHAnsi"/>
        </w:rPr>
        <w:br/>
      </w:r>
      <w:r w:rsidR="00206A17" w:rsidRPr="00A42795">
        <w:rPr>
          <w:rFonts w:asciiTheme="majorHAnsi" w:hAnsiTheme="majorHAnsi"/>
        </w:rPr>
        <w:t>w celu potwierdzania spełniania warunków udziału w postępowaniu oraz wykazania braku podstaw do wykluczenia)</w:t>
      </w:r>
      <w:bookmarkEnd w:id="12"/>
    </w:p>
    <w:p w:rsidR="001E2480" w:rsidRPr="00A42795" w:rsidRDefault="00C96634" w:rsidP="00646C93">
      <w:pPr>
        <w:pStyle w:val="Akapitzlist10"/>
        <w:numPr>
          <w:ilvl w:val="0"/>
          <w:numId w:val="41"/>
        </w:numPr>
        <w:tabs>
          <w:tab w:val="left" w:pos="4253"/>
        </w:tabs>
        <w:spacing w:before="0" w:after="0"/>
        <w:ind w:left="357" w:hanging="357"/>
        <w:contextualSpacing/>
        <w:jc w:val="both"/>
        <w:rPr>
          <w:rFonts w:asciiTheme="majorHAnsi" w:hAnsiTheme="majorHAnsi" w:cs="Arial"/>
          <w:sz w:val="20"/>
          <w:szCs w:val="20"/>
          <w:u w:val="single"/>
        </w:rPr>
      </w:pPr>
      <w:r w:rsidRPr="00A42795">
        <w:rPr>
          <w:rFonts w:asciiTheme="majorHAnsi" w:hAnsiTheme="majorHAnsi" w:cs="Arial"/>
          <w:sz w:val="20"/>
          <w:szCs w:val="20"/>
          <w:u w:val="single"/>
        </w:rPr>
        <w:t>Do oferty</w:t>
      </w:r>
      <w:r w:rsidR="002952E4" w:rsidRPr="00A42795">
        <w:rPr>
          <w:rFonts w:asciiTheme="majorHAnsi" w:hAnsiTheme="majorHAnsi" w:cs="Arial"/>
          <w:sz w:val="20"/>
          <w:szCs w:val="20"/>
          <w:u w:val="single"/>
        </w:rPr>
        <w:t xml:space="preserve"> (</w:t>
      </w:r>
      <w:r w:rsidR="002952E4" w:rsidRPr="00A42795">
        <w:rPr>
          <w:rFonts w:asciiTheme="majorHAnsi" w:hAnsiTheme="majorHAnsi" w:cs="Arial"/>
          <w:b/>
          <w:sz w:val="20"/>
          <w:szCs w:val="20"/>
          <w:u w:val="single"/>
        </w:rPr>
        <w:t>załącznik nr 1 do SWZ</w:t>
      </w:r>
      <w:r w:rsidR="00985271" w:rsidRPr="00A42795">
        <w:rPr>
          <w:rFonts w:asciiTheme="majorHAnsi" w:hAnsiTheme="majorHAnsi" w:cs="Arial"/>
          <w:b/>
          <w:sz w:val="20"/>
          <w:szCs w:val="20"/>
          <w:u w:val="single"/>
        </w:rPr>
        <w:t>)</w:t>
      </w:r>
      <w:r w:rsidRPr="00A42795">
        <w:rPr>
          <w:rFonts w:asciiTheme="majorHAnsi" w:hAnsiTheme="majorHAnsi" w:cs="Arial"/>
          <w:sz w:val="20"/>
          <w:szCs w:val="20"/>
          <w:u w:val="single"/>
        </w:rPr>
        <w:t xml:space="preserve"> </w:t>
      </w:r>
      <w:r w:rsidR="00455B14" w:rsidRPr="00A42795">
        <w:rPr>
          <w:rFonts w:asciiTheme="majorHAnsi" w:hAnsiTheme="majorHAnsi" w:cs="Arial"/>
          <w:sz w:val="20"/>
          <w:szCs w:val="20"/>
          <w:u w:val="single"/>
        </w:rPr>
        <w:t>w</w:t>
      </w:r>
      <w:r w:rsidRPr="00A42795">
        <w:rPr>
          <w:rFonts w:asciiTheme="majorHAnsi" w:hAnsiTheme="majorHAnsi" w:cs="Arial"/>
          <w:sz w:val="20"/>
          <w:szCs w:val="20"/>
          <w:u w:val="single"/>
        </w:rPr>
        <w:t xml:space="preserve">ykonawca zobowiązany jest dołączyć aktualne na dzień składania ofert oświadczenie o spełnianiu warunków udziału w postępowaniu oraz o braku podstaw do wykluczenia </w:t>
      </w:r>
      <w:r w:rsidR="00754E64" w:rsidRPr="00A42795">
        <w:rPr>
          <w:rFonts w:asciiTheme="majorHAnsi" w:hAnsiTheme="majorHAnsi" w:cs="Arial"/>
          <w:sz w:val="20"/>
          <w:szCs w:val="20"/>
          <w:u w:val="single"/>
        </w:rPr>
        <w:br/>
      </w:r>
      <w:r w:rsidRPr="00A42795">
        <w:rPr>
          <w:rFonts w:asciiTheme="majorHAnsi" w:hAnsiTheme="majorHAnsi" w:cs="Arial"/>
          <w:sz w:val="20"/>
          <w:szCs w:val="20"/>
          <w:u w:val="single"/>
        </w:rPr>
        <w:t xml:space="preserve">z postępowania – zgodnie z </w:t>
      </w:r>
      <w:r w:rsidRPr="00A42795">
        <w:rPr>
          <w:rFonts w:asciiTheme="majorHAnsi" w:hAnsiTheme="majorHAnsi" w:cs="Arial"/>
          <w:b/>
          <w:sz w:val="20"/>
          <w:szCs w:val="20"/>
          <w:u w:val="single"/>
        </w:rPr>
        <w:t>Załącznikiem nr 2</w:t>
      </w:r>
      <w:r w:rsidR="004561D0" w:rsidRPr="00A42795">
        <w:rPr>
          <w:rFonts w:asciiTheme="majorHAnsi" w:hAnsiTheme="majorHAnsi" w:cs="Arial"/>
          <w:b/>
          <w:sz w:val="20"/>
          <w:szCs w:val="20"/>
          <w:u w:val="single"/>
        </w:rPr>
        <w:t>A</w:t>
      </w:r>
      <w:r w:rsidRPr="00A42795">
        <w:rPr>
          <w:rFonts w:asciiTheme="majorHAnsi" w:hAnsiTheme="majorHAnsi" w:cs="Arial"/>
          <w:b/>
          <w:sz w:val="20"/>
          <w:szCs w:val="20"/>
          <w:u w:val="single"/>
        </w:rPr>
        <w:t xml:space="preserve"> do SWZ</w:t>
      </w:r>
      <w:r w:rsidRPr="00A42795">
        <w:rPr>
          <w:rFonts w:asciiTheme="majorHAnsi" w:hAnsiTheme="majorHAnsi" w:cs="Arial"/>
          <w:sz w:val="20"/>
          <w:szCs w:val="20"/>
          <w:u w:val="single"/>
        </w:rPr>
        <w:t>;</w:t>
      </w:r>
      <w:r w:rsidR="00D51C88" w:rsidRPr="00A42795">
        <w:rPr>
          <w:rFonts w:asciiTheme="majorHAnsi" w:hAnsiTheme="majorHAnsi" w:cs="Arial"/>
          <w:sz w:val="20"/>
          <w:szCs w:val="20"/>
          <w:u w:val="single"/>
        </w:rPr>
        <w:t xml:space="preserve"> </w:t>
      </w:r>
    </w:p>
    <w:p w:rsidR="00C96634" w:rsidRPr="00A42795" w:rsidRDefault="00C96634"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 xml:space="preserve">Informacje zawarte w oświadczeniu, o którym mowa w </w:t>
      </w:r>
      <w:r w:rsidRPr="00A42795">
        <w:rPr>
          <w:rFonts w:asciiTheme="majorHAnsi" w:hAnsiTheme="majorHAnsi" w:cs="Arial"/>
          <w:b/>
          <w:sz w:val="20"/>
          <w:szCs w:val="20"/>
        </w:rPr>
        <w:t>ust. 1</w:t>
      </w:r>
      <w:r w:rsidRPr="00A42795">
        <w:rPr>
          <w:rFonts w:asciiTheme="majorHAnsi" w:hAnsiTheme="majorHAnsi" w:cs="Arial"/>
          <w:sz w:val="20"/>
          <w:szCs w:val="20"/>
        </w:rPr>
        <w:t xml:space="preserve"> stanowią wstępne potwierdzenie, że Wykonawca nie podlega wykluczeniu oraz spełnia warunki udziału w postępowaniu.</w:t>
      </w:r>
    </w:p>
    <w:p w:rsidR="00C96634" w:rsidRPr="00A42795" w:rsidRDefault="000D1BB0"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Century Gothic"/>
          <w:sz w:val="20"/>
        </w:rPr>
        <w:t>Zamawiający przed udzieleniem zamówienia, wezwie Wykonawcę, którego oferta została najwyżej oceniona, do złożenia w wyznaczonym</w:t>
      </w:r>
      <w:r w:rsidR="00490AFD" w:rsidRPr="00A42795">
        <w:rPr>
          <w:rFonts w:asciiTheme="majorHAnsi" w:hAnsiTheme="majorHAnsi" w:cs="Century Gothic"/>
          <w:sz w:val="20"/>
        </w:rPr>
        <w:t xml:space="preserve"> terminie</w:t>
      </w:r>
      <w:r w:rsidRPr="00A42795">
        <w:rPr>
          <w:rFonts w:asciiTheme="majorHAnsi" w:hAnsiTheme="majorHAnsi" w:cs="Century Gothic"/>
          <w:sz w:val="20"/>
        </w:rPr>
        <w:t xml:space="preserve">, nie krótszym niż </w:t>
      </w:r>
      <w:r w:rsidRPr="00A42795">
        <w:rPr>
          <w:rFonts w:asciiTheme="majorHAnsi" w:hAnsiTheme="majorHAnsi" w:cs="Century Gothic"/>
          <w:b/>
          <w:bCs/>
          <w:sz w:val="20"/>
        </w:rPr>
        <w:t>5 dni</w:t>
      </w:r>
      <w:r w:rsidR="00490AFD" w:rsidRPr="00A42795">
        <w:rPr>
          <w:rFonts w:asciiTheme="majorHAnsi" w:hAnsiTheme="majorHAnsi" w:cs="Century Gothic"/>
          <w:sz w:val="20"/>
        </w:rPr>
        <w:t xml:space="preserve"> od dnia wezwania</w:t>
      </w:r>
      <w:r w:rsidR="001840AE" w:rsidRPr="00A42795">
        <w:rPr>
          <w:rFonts w:asciiTheme="majorHAnsi" w:hAnsiTheme="majorHAnsi" w:cs="Century Gothic"/>
          <w:sz w:val="20"/>
        </w:rPr>
        <w:t xml:space="preserve">, </w:t>
      </w:r>
      <w:r w:rsidR="00490AFD" w:rsidRPr="00A42795">
        <w:rPr>
          <w:rFonts w:asciiTheme="majorHAnsi" w:hAnsiTheme="majorHAnsi" w:cs="Century Gothic"/>
          <w:sz w:val="20"/>
        </w:rPr>
        <w:t xml:space="preserve">podmiotowych środków dowodowych, </w:t>
      </w:r>
      <w:r w:rsidRPr="00A42795">
        <w:rPr>
          <w:rFonts w:asciiTheme="majorHAnsi" w:hAnsiTheme="majorHAnsi" w:cs="Century Gothic"/>
          <w:sz w:val="20"/>
        </w:rPr>
        <w:t>aktualnych na dzień</w:t>
      </w:r>
      <w:r w:rsidR="009A4696" w:rsidRPr="00A42795">
        <w:rPr>
          <w:rFonts w:asciiTheme="majorHAnsi" w:hAnsiTheme="majorHAnsi" w:cs="Century Gothic"/>
          <w:sz w:val="20"/>
        </w:rPr>
        <w:t xml:space="preserve"> ich</w:t>
      </w:r>
      <w:r w:rsidR="00490AFD" w:rsidRPr="00A42795">
        <w:rPr>
          <w:rStyle w:val="Odwoanieprzypisudolnego"/>
          <w:rFonts w:asciiTheme="majorHAnsi" w:hAnsiTheme="majorHAnsi"/>
          <w:sz w:val="20"/>
          <w:szCs w:val="20"/>
        </w:rPr>
        <w:footnoteReference w:id="6"/>
      </w:r>
      <w:r w:rsidR="00490AFD" w:rsidRPr="00A42795">
        <w:rPr>
          <w:rFonts w:asciiTheme="majorHAnsi" w:hAnsiTheme="majorHAnsi" w:cs="Arial"/>
          <w:sz w:val="20"/>
          <w:szCs w:val="20"/>
        </w:rPr>
        <w:t>.</w:t>
      </w:r>
    </w:p>
    <w:p w:rsidR="00490AFD" w:rsidRPr="00A42795" w:rsidRDefault="00490AFD"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Century Gothic"/>
          <w:sz w:val="20"/>
          <w:u w:val="single"/>
        </w:rPr>
        <w:t xml:space="preserve">Wykaz podmiotowych środków dowodowych, składanych przez wykonawcę w postępowaniu na wezwanie Zamawiającego w celu potwierdzenia okoliczności, o których mowa w art. 125 ust. 1 ustawy </w:t>
      </w:r>
      <w:proofErr w:type="spellStart"/>
      <w:r w:rsidRPr="00A42795">
        <w:rPr>
          <w:rFonts w:asciiTheme="majorHAnsi" w:hAnsiTheme="majorHAnsi" w:cs="Century Gothic"/>
          <w:sz w:val="20"/>
          <w:u w:val="single"/>
        </w:rPr>
        <w:t>Pzp</w:t>
      </w:r>
      <w:proofErr w:type="spellEnd"/>
      <w:r w:rsidRPr="00A42795">
        <w:rPr>
          <w:rStyle w:val="Odwoanieprzypisudolnego"/>
          <w:rFonts w:asciiTheme="majorHAnsi" w:hAnsiTheme="majorHAnsi"/>
          <w:sz w:val="20"/>
          <w:u w:val="single"/>
        </w:rPr>
        <w:footnoteReference w:id="7"/>
      </w:r>
      <w:r w:rsidRPr="00A42795">
        <w:rPr>
          <w:rFonts w:asciiTheme="majorHAnsi" w:hAnsiTheme="majorHAnsi" w:cs="Century Gothic"/>
          <w:sz w:val="20"/>
          <w:u w:val="single"/>
        </w:rPr>
        <w:t>:</w:t>
      </w:r>
    </w:p>
    <w:p w:rsidR="00490AFD" w:rsidRPr="00A42795" w:rsidRDefault="00490AFD" w:rsidP="00646C93">
      <w:pPr>
        <w:pStyle w:val="Teksttreci0"/>
        <w:numPr>
          <w:ilvl w:val="0"/>
          <w:numId w:val="42"/>
        </w:numPr>
        <w:shd w:val="clear" w:color="auto" w:fill="auto"/>
        <w:spacing w:line="276" w:lineRule="auto"/>
        <w:ind w:right="23"/>
        <w:jc w:val="both"/>
        <w:rPr>
          <w:rFonts w:asciiTheme="majorHAnsi" w:hAnsiTheme="majorHAnsi" w:cs="Arial"/>
          <w:b/>
          <w:sz w:val="20"/>
        </w:rPr>
      </w:pPr>
      <w:r w:rsidRPr="00A42795">
        <w:rPr>
          <w:rFonts w:asciiTheme="majorHAnsi" w:hAnsiTheme="majorHAnsi" w:cs="Arial"/>
          <w:b/>
          <w:sz w:val="20"/>
        </w:rPr>
        <w:t xml:space="preserve">potwierdzające brak podstaw do wykluczenia: </w:t>
      </w:r>
    </w:p>
    <w:p w:rsidR="00C96634" w:rsidRPr="00A42795" w:rsidRDefault="00FB783A" w:rsidP="00646C93">
      <w:pPr>
        <w:pStyle w:val="Teksttreci0"/>
        <w:numPr>
          <w:ilvl w:val="0"/>
          <w:numId w:val="44"/>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lang w:eastAsia="en-US" w:bidi="en-US"/>
        </w:rPr>
        <w:t>o</w:t>
      </w:r>
      <w:r w:rsidR="00C96634" w:rsidRPr="00A42795">
        <w:rPr>
          <w:rFonts w:asciiTheme="majorHAnsi" w:hAnsiTheme="majorHAnsi" w:cs="Arial"/>
          <w:sz w:val="20"/>
          <w:lang w:eastAsia="en-US" w:bidi="en-US"/>
        </w:rPr>
        <w:t>świadczenie wykonawcy, w zakresie art. 108 ust. 1 pkt 5 ustawy</w:t>
      </w:r>
      <w:r w:rsidR="001840AE" w:rsidRPr="00A42795">
        <w:rPr>
          <w:rFonts w:asciiTheme="majorHAnsi" w:hAnsiTheme="majorHAnsi" w:cs="Arial"/>
          <w:sz w:val="20"/>
          <w:lang w:eastAsia="en-US" w:bidi="en-US"/>
        </w:rPr>
        <w:t xml:space="preserve"> </w:t>
      </w:r>
      <w:proofErr w:type="spellStart"/>
      <w:r w:rsidR="001840AE" w:rsidRPr="00A42795">
        <w:rPr>
          <w:rFonts w:asciiTheme="majorHAnsi" w:hAnsiTheme="majorHAnsi" w:cs="Arial"/>
          <w:sz w:val="20"/>
          <w:lang w:eastAsia="en-US" w:bidi="en-US"/>
        </w:rPr>
        <w:t>Pzp</w:t>
      </w:r>
      <w:proofErr w:type="spellEnd"/>
      <w:r w:rsidR="00C96634" w:rsidRPr="00A42795">
        <w:rPr>
          <w:rFonts w:asciiTheme="majorHAnsi" w:hAnsiTheme="majorHAnsi" w:cs="Arial"/>
          <w:sz w:val="20"/>
          <w:lang w:eastAsia="en-US" w:bidi="en-US"/>
        </w:rPr>
        <w:t xml:space="preserve">, o braku przynależności do tej samej grupy kapitałowej, w rozumieniu ustawy z dnia 16 lutego 2007 r. o ochronie konkurencji </w:t>
      </w:r>
      <w:r w:rsidR="00754E64" w:rsidRPr="00A42795">
        <w:rPr>
          <w:rFonts w:asciiTheme="majorHAnsi" w:hAnsiTheme="majorHAnsi" w:cs="Arial"/>
          <w:sz w:val="20"/>
          <w:lang w:eastAsia="en-US" w:bidi="en-US"/>
        </w:rPr>
        <w:br/>
      </w:r>
      <w:r w:rsidR="00C96634" w:rsidRPr="00A42795">
        <w:rPr>
          <w:rFonts w:asciiTheme="majorHAnsi" w:hAnsiTheme="majorHAnsi" w:cs="Arial"/>
          <w:sz w:val="20"/>
          <w:lang w:eastAsia="en-US" w:bidi="en-US"/>
        </w:rPr>
        <w:t>i konsumentów (</w:t>
      </w:r>
      <w:r w:rsidR="00FB1BCB" w:rsidRPr="00A42795">
        <w:rPr>
          <w:rFonts w:asciiTheme="majorHAnsi" w:hAnsiTheme="majorHAnsi" w:cs="Arial"/>
          <w:sz w:val="20"/>
          <w:lang w:bidi="en-US"/>
        </w:rPr>
        <w:t>Dz. U. z 202</w:t>
      </w:r>
      <w:r w:rsidR="00754E64" w:rsidRPr="00A42795">
        <w:rPr>
          <w:rFonts w:asciiTheme="majorHAnsi" w:hAnsiTheme="majorHAnsi" w:cs="Arial"/>
          <w:sz w:val="20"/>
          <w:lang w:bidi="en-US"/>
        </w:rPr>
        <w:t>3</w:t>
      </w:r>
      <w:r w:rsidR="00FB1BCB" w:rsidRPr="00A42795">
        <w:rPr>
          <w:rFonts w:asciiTheme="majorHAnsi" w:hAnsiTheme="majorHAnsi" w:cs="Arial"/>
          <w:sz w:val="20"/>
          <w:lang w:bidi="en-US"/>
        </w:rPr>
        <w:t xml:space="preserve"> r. poz. </w:t>
      </w:r>
      <w:r w:rsidR="00754E64" w:rsidRPr="00A42795">
        <w:rPr>
          <w:rFonts w:asciiTheme="majorHAnsi" w:hAnsiTheme="majorHAnsi" w:cs="Arial"/>
          <w:sz w:val="20"/>
          <w:lang w:bidi="en-US"/>
        </w:rPr>
        <w:t>1689</w:t>
      </w:r>
      <w:r w:rsidR="00C96634" w:rsidRPr="00A42795">
        <w:rPr>
          <w:rFonts w:asciiTheme="majorHAnsi" w:hAnsiTheme="majorHAnsi" w:cs="Arial"/>
          <w:sz w:val="20"/>
          <w:lang w:eastAsia="en-US" w:bidi="en-US"/>
        </w:rPr>
        <w:t xml:space="preserve">), z innym wykonawcą, który złożył odrębną ofertę, ofertę częściową lub wniosek o dopuszczenie do udziału w postępowaniu, albo oświadczenia </w:t>
      </w:r>
      <w:r w:rsidR="00E668FE" w:rsidRPr="00A42795">
        <w:rPr>
          <w:rFonts w:asciiTheme="majorHAnsi" w:hAnsiTheme="majorHAnsi" w:cs="Arial"/>
          <w:sz w:val="20"/>
          <w:lang w:eastAsia="en-US" w:bidi="en-US"/>
        </w:rPr>
        <w:br/>
      </w:r>
      <w:r w:rsidR="00C96634" w:rsidRPr="00A42795">
        <w:rPr>
          <w:rFonts w:asciiTheme="majorHAnsi" w:hAnsiTheme="majorHAnsi" w:cs="Arial"/>
          <w:sz w:val="20"/>
          <w:lang w:eastAsia="en-US" w:bidi="en-US"/>
        </w:rPr>
        <w:t xml:space="preserve">o przynależności do tej samej grupy kapitałowej wraz z dokumentami lub informacjami potwierdzającymi przygotowanie oferty, oferty częściowej lub wniosku o dopuszczenie do udziału </w:t>
      </w:r>
      <w:r w:rsidR="00754E64" w:rsidRPr="00A42795">
        <w:rPr>
          <w:rFonts w:asciiTheme="majorHAnsi" w:hAnsiTheme="majorHAnsi" w:cs="Arial"/>
          <w:sz w:val="20"/>
          <w:lang w:eastAsia="en-US" w:bidi="en-US"/>
        </w:rPr>
        <w:br/>
      </w:r>
      <w:r w:rsidR="00C96634" w:rsidRPr="00A42795">
        <w:rPr>
          <w:rFonts w:asciiTheme="majorHAnsi" w:hAnsiTheme="majorHAnsi" w:cs="Arial"/>
          <w:sz w:val="20"/>
          <w:lang w:eastAsia="en-US" w:bidi="en-US"/>
        </w:rPr>
        <w:t xml:space="preserve">w postępowaniu niezależnie od innego wykonawcy należącego do tej samej grupy kapitałowej </w:t>
      </w:r>
      <w:r w:rsidR="00C96634" w:rsidRPr="00A42795">
        <w:rPr>
          <w:rFonts w:asciiTheme="majorHAnsi" w:hAnsiTheme="majorHAnsi" w:cs="Arial"/>
          <w:sz w:val="20"/>
        </w:rPr>
        <w:t xml:space="preserve">– </w:t>
      </w:r>
      <w:r w:rsidR="00C96634" w:rsidRPr="00A42795">
        <w:rPr>
          <w:rFonts w:asciiTheme="majorHAnsi" w:hAnsiTheme="majorHAnsi" w:cs="Arial"/>
          <w:b/>
          <w:bCs/>
          <w:sz w:val="20"/>
        </w:rPr>
        <w:t xml:space="preserve">załącznik nr </w:t>
      </w:r>
      <w:r w:rsidR="0071098D" w:rsidRPr="00A42795">
        <w:rPr>
          <w:rFonts w:asciiTheme="majorHAnsi" w:hAnsiTheme="majorHAnsi" w:cs="Arial"/>
          <w:b/>
          <w:bCs/>
          <w:sz w:val="20"/>
        </w:rPr>
        <w:t>5</w:t>
      </w:r>
      <w:r w:rsidR="00C96634" w:rsidRPr="00A42795">
        <w:rPr>
          <w:rFonts w:asciiTheme="majorHAnsi" w:hAnsiTheme="majorHAnsi" w:cs="Arial"/>
          <w:b/>
          <w:bCs/>
          <w:sz w:val="20"/>
        </w:rPr>
        <w:t xml:space="preserve"> do SWZ</w:t>
      </w:r>
      <w:r w:rsidR="00C96634" w:rsidRPr="00A42795">
        <w:rPr>
          <w:rFonts w:asciiTheme="majorHAnsi" w:hAnsiTheme="majorHAnsi" w:cs="Arial"/>
          <w:sz w:val="20"/>
        </w:rPr>
        <w:t>;</w:t>
      </w:r>
    </w:p>
    <w:p w:rsidR="00C96634" w:rsidRPr="00A42795" w:rsidRDefault="00C96634" w:rsidP="00646C93">
      <w:pPr>
        <w:pStyle w:val="Teksttreci0"/>
        <w:numPr>
          <w:ilvl w:val="0"/>
          <w:numId w:val="44"/>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 xml:space="preserve">odpis lub informacja z Krajowego Rejestru Sądowego lub z Centralnej Ewidencji i Informacji </w:t>
      </w:r>
      <w:r w:rsidR="00754E64" w:rsidRPr="00A42795">
        <w:rPr>
          <w:rFonts w:asciiTheme="majorHAnsi" w:hAnsiTheme="majorHAnsi" w:cs="Arial"/>
          <w:sz w:val="20"/>
        </w:rPr>
        <w:br/>
      </w:r>
      <w:r w:rsidRPr="00A42795">
        <w:rPr>
          <w:rFonts w:asciiTheme="majorHAnsi" w:hAnsiTheme="majorHAnsi" w:cs="Arial"/>
          <w:sz w:val="20"/>
        </w:rPr>
        <w:t>o Działalności Gospodarczej, w zakresie art. 109 ust. 1 pkt 4 ustawy</w:t>
      </w:r>
      <w:r w:rsidR="001840AE" w:rsidRPr="00A42795">
        <w:rPr>
          <w:rFonts w:asciiTheme="majorHAnsi" w:hAnsiTheme="majorHAnsi" w:cs="Arial"/>
          <w:sz w:val="20"/>
        </w:rPr>
        <w:t xml:space="preserve"> </w:t>
      </w:r>
      <w:proofErr w:type="spellStart"/>
      <w:r w:rsidR="001840AE" w:rsidRPr="00A42795">
        <w:rPr>
          <w:rFonts w:asciiTheme="majorHAnsi" w:hAnsiTheme="majorHAnsi" w:cs="Arial"/>
          <w:sz w:val="20"/>
        </w:rPr>
        <w:t>Pzp</w:t>
      </w:r>
      <w:proofErr w:type="spellEnd"/>
      <w:r w:rsidRPr="00A42795">
        <w:rPr>
          <w:rFonts w:asciiTheme="majorHAnsi" w:hAnsiTheme="majorHAnsi" w:cs="Arial"/>
          <w:sz w:val="20"/>
        </w:rPr>
        <w:t xml:space="preserve">, sporządzonych </w:t>
      </w:r>
      <w:r w:rsidRPr="00A42795">
        <w:rPr>
          <w:rFonts w:asciiTheme="majorHAnsi" w:hAnsiTheme="majorHAnsi" w:cs="Arial"/>
          <w:b/>
          <w:bCs/>
          <w:sz w:val="20"/>
        </w:rPr>
        <w:t>nie wcześniej niż 3 miesiące przed jej złożeniem</w:t>
      </w:r>
      <w:r w:rsidRPr="00A42795">
        <w:rPr>
          <w:rFonts w:asciiTheme="majorHAnsi" w:hAnsiTheme="majorHAnsi" w:cs="Arial"/>
          <w:sz w:val="20"/>
        </w:rPr>
        <w:t>, jeżeli odrębne przepisy wymagają wpisu do rejestru lub ewidencji;</w:t>
      </w:r>
    </w:p>
    <w:p w:rsidR="00490AFD" w:rsidRPr="00A42795" w:rsidRDefault="00490AFD" w:rsidP="00646C93">
      <w:pPr>
        <w:pStyle w:val="Teksttreci0"/>
        <w:numPr>
          <w:ilvl w:val="0"/>
          <w:numId w:val="42"/>
        </w:numPr>
        <w:shd w:val="clear" w:color="auto" w:fill="auto"/>
        <w:spacing w:line="276" w:lineRule="auto"/>
        <w:ind w:right="23"/>
        <w:jc w:val="both"/>
        <w:rPr>
          <w:rFonts w:asciiTheme="majorHAnsi" w:hAnsiTheme="majorHAnsi" w:cs="Arial"/>
          <w:sz w:val="20"/>
        </w:rPr>
      </w:pPr>
      <w:r w:rsidRPr="00A42795">
        <w:rPr>
          <w:rFonts w:asciiTheme="majorHAnsi" w:hAnsiTheme="majorHAnsi" w:cs="Arial"/>
          <w:b/>
          <w:sz w:val="20"/>
        </w:rPr>
        <w:t>potwierdzające spełnianie warunków udziału w postępowaniu:</w:t>
      </w:r>
    </w:p>
    <w:p w:rsidR="00F66810" w:rsidRPr="00A42795" w:rsidRDefault="00F66810" w:rsidP="00646C93">
      <w:pPr>
        <w:pStyle w:val="Teksttreci0"/>
        <w:numPr>
          <w:ilvl w:val="0"/>
          <w:numId w:val="45"/>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 xml:space="preserve">wykaz robót budowlanych wykonanych nie wcześniej niż w okresie ostatnich 5 lat (a jeżeli okres prowadzenia działalności jest krótszy, to w tym okresie) przed upływem terminu składania ofert ukończył </w:t>
      </w:r>
      <w:r w:rsidRPr="00524D1E">
        <w:rPr>
          <w:rFonts w:asciiTheme="majorHAnsi" w:hAnsiTheme="majorHAnsi" w:cs="Arial"/>
          <w:sz w:val="20"/>
          <w:u w:val="single"/>
        </w:rPr>
        <w:t xml:space="preserve">realizację </w:t>
      </w:r>
      <w:r w:rsidR="001B6CDF" w:rsidRPr="00524D1E">
        <w:rPr>
          <w:rFonts w:asciiTheme="majorHAnsi" w:hAnsiTheme="majorHAnsi" w:cs="Arial"/>
          <w:b/>
          <w:sz w:val="20"/>
          <w:u w:val="single"/>
        </w:rPr>
        <w:t xml:space="preserve">minimum jednego obiektu mostowego o </w:t>
      </w:r>
      <w:r w:rsidR="00F10122" w:rsidRPr="00524D1E">
        <w:rPr>
          <w:rFonts w:asciiTheme="majorHAnsi" w:hAnsiTheme="majorHAnsi" w:cs="Arial"/>
          <w:b/>
          <w:sz w:val="20"/>
          <w:u w:val="single"/>
        </w:rPr>
        <w:t>wartości 1 000 000,00zł brutto</w:t>
      </w:r>
      <w:r w:rsidR="001B6CDF" w:rsidRPr="00524D1E">
        <w:rPr>
          <w:rFonts w:asciiTheme="majorHAnsi" w:hAnsiTheme="majorHAnsi" w:cs="Arial"/>
          <w:b/>
          <w:sz w:val="20"/>
          <w:u w:val="single"/>
        </w:rPr>
        <w:t xml:space="preserve"> oraz minimum jednego zadania polegającego na budowie lub przebudowie drogi publicznej </w:t>
      </w:r>
      <w:r w:rsidR="008A268B" w:rsidRPr="00524D1E">
        <w:rPr>
          <w:rFonts w:asciiTheme="majorHAnsi" w:hAnsiTheme="majorHAnsi" w:cs="Arial"/>
          <w:b/>
          <w:sz w:val="20"/>
          <w:u w:val="single"/>
        </w:rPr>
        <w:br/>
      </w:r>
      <w:r w:rsidR="001B6CDF" w:rsidRPr="00524D1E">
        <w:rPr>
          <w:rFonts w:asciiTheme="majorHAnsi" w:hAnsiTheme="majorHAnsi" w:cs="Arial"/>
          <w:b/>
          <w:sz w:val="20"/>
          <w:u w:val="single"/>
        </w:rPr>
        <w:t>o na</w:t>
      </w:r>
      <w:r w:rsidR="00F10122" w:rsidRPr="00524D1E">
        <w:rPr>
          <w:rFonts w:asciiTheme="majorHAnsi" w:hAnsiTheme="majorHAnsi" w:cs="Arial"/>
          <w:b/>
          <w:sz w:val="20"/>
          <w:u w:val="single"/>
        </w:rPr>
        <w:t>wierzchni bitumicznej o wartości</w:t>
      </w:r>
      <w:r w:rsidR="001B6CDF" w:rsidRPr="00524D1E">
        <w:rPr>
          <w:rFonts w:asciiTheme="majorHAnsi" w:hAnsiTheme="majorHAnsi" w:cs="Arial"/>
          <w:b/>
          <w:sz w:val="20"/>
          <w:u w:val="single"/>
        </w:rPr>
        <w:t xml:space="preserve"> min. </w:t>
      </w:r>
      <w:r w:rsidR="00F10122" w:rsidRPr="00524D1E">
        <w:rPr>
          <w:rFonts w:asciiTheme="majorHAnsi" w:hAnsiTheme="majorHAnsi" w:cs="Arial"/>
          <w:b/>
          <w:sz w:val="20"/>
          <w:u w:val="single"/>
        </w:rPr>
        <w:t>2 0</w:t>
      </w:r>
      <w:r w:rsidR="001B6CDF" w:rsidRPr="00524D1E">
        <w:rPr>
          <w:rFonts w:asciiTheme="majorHAnsi" w:hAnsiTheme="majorHAnsi" w:cs="Arial"/>
          <w:b/>
          <w:sz w:val="20"/>
          <w:u w:val="single"/>
        </w:rPr>
        <w:t>00 000,00 zł brutto</w:t>
      </w:r>
      <w:r w:rsidRPr="00524D1E">
        <w:rPr>
          <w:rFonts w:asciiTheme="majorHAnsi" w:hAnsiTheme="majorHAnsi" w:cs="Arial"/>
          <w:sz w:val="20"/>
        </w:rPr>
        <w:t xml:space="preserve">, </w:t>
      </w:r>
      <w:r w:rsidRPr="00A42795">
        <w:rPr>
          <w:rFonts w:asciiTheme="majorHAnsi" w:hAnsiTheme="majorHAnsi" w:cs="Arial"/>
          <w:sz w:val="20"/>
        </w:rPr>
        <w:t xml:space="preserve">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budowlane były wykonywane, a jeżeli wykonawca z przyczyn niezależnych od niego nie jest w stanie uzyskać tych dokumentów – inne odpowiednie dokumenty - </w:t>
      </w:r>
      <w:r w:rsidRPr="00A42795">
        <w:rPr>
          <w:rFonts w:asciiTheme="majorHAnsi" w:hAnsiTheme="majorHAnsi" w:cs="Arial"/>
          <w:b/>
          <w:bCs/>
          <w:sz w:val="20"/>
        </w:rPr>
        <w:t>załącznik nr 3 do SWZ</w:t>
      </w:r>
      <w:r w:rsidRPr="00A42795">
        <w:rPr>
          <w:rFonts w:asciiTheme="majorHAnsi" w:hAnsiTheme="majorHAnsi" w:cs="Arial"/>
          <w:sz w:val="20"/>
        </w:rPr>
        <w:t>;</w:t>
      </w:r>
    </w:p>
    <w:p w:rsidR="00C96634" w:rsidRPr="00A42795" w:rsidRDefault="00F66810" w:rsidP="00646C93">
      <w:pPr>
        <w:pStyle w:val="Teksttreci0"/>
        <w:numPr>
          <w:ilvl w:val="0"/>
          <w:numId w:val="45"/>
        </w:numPr>
        <w:shd w:val="clear" w:color="auto" w:fill="auto"/>
        <w:spacing w:line="276" w:lineRule="auto"/>
        <w:ind w:right="23"/>
        <w:jc w:val="both"/>
        <w:rPr>
          <w:rFonts w:asciiTheme="majorHAnsi" w:hAnsiTheme="majorHAnsi" w:cs="Arial"/>
          <w:b/>
          <w:bCs/>
          <w:sz w:val="20"/>
        </w:rPr>
      </w:pPr>
      <w:r w:rsidRPr="00A42795">
        <w:rPr>
          <w:rFonts w:asciiTheme="majorHAnsi" w:hAnsiTheme="majorHAnsi" w:cs="Arial"/>
          <w:sz w:val="20"/>
        </w:rPr>
        <w:t xml:space="preserve">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  </w:t>
      </w:r>
      <w:r w:rsidRPr="00A42795">
        <w:rPr>
          <w:rFonts w:asciiTheme="majorHAnsi" w:hAnsiTheme="majorHAnsi" w:cs="Arial"/>
          <w:b/>
          <w:bCs/>
          <w:sz w:val="20"/>
        </w:rPr>
        <w:t>załącznik nr 4 do SWZ</w:t>
      </w:r>
      <w:r w:rsidR="00C96634" w:rsidRPr="00A42795">
        <w:rPr>
          <w:rFonts w:asciiTheme="majorHAnsi" w:hAnsiTheme="majorHAnsi" w:cs="Arial"/>
          <w:b/>
          <w:bCs/>
          <w:sz w:val="20"/>
        </w:rPr>
        <w:t>;</w:t>
      </w:r>
    </w:p>
    <w:p w:rsidR="00C96634" w:rsidRPr="00A42795" w:rsidRDefault="00C96634"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 xml:space="preserve">Jeżeli Wykonawca ma siedzibę lub miejsce zamieszkania poza terytorium Rzeczypospolitej Polskiej, zamiast dokumentu, o </w:t>
      </w:r>
      <w:r w:rsidR="001840AE" w:rsidRPr="00A42795">
        <w:rPr>
          <w:rFonts w:asciiTheme="majorHAnsi" w:hAnsiTheme="majorHAnsi" w:cs="Arial"/>
          <w:sz w:val="20"/>
          <w:szCs w:val="20"/>
        </w:rPr>
        <w:t>którym</w:t>
      </w:r>
      <w:r w:rsidRPr="00A42795">
        <w:rPr>
          <w:rFonts w:asciiTheme="majorHAnsi" w:hAnsiTheme="majorHAnsi" w:cs="Arial"/>
          <w:sz w:val="20"/>
          <w:szCs w:val="20"/>
        </w:rPr>
        <w:t xml:space="preserve"> mowa w </w:t>
      </w:r>
      <w:r w:rsidRPr="00A42795">
        <w:rPr>
          <w:rFonts w:asciiTheme="majorHAnsi" w:hAnsiTheme="majorHAnsi" w:cs="Arial"/>
          <w:b/>
          <w:sz w:val="20"/>
          <w:szCs w:val="20"/>
        </w:rPr>
        <w:t xml:space="preserve">ust. 4 pkt </w:t>
      </w:r>
      <w:r w:rsidR="00490AFD" w:rsidRPr="00A42795">
        <w:rPr>
          <w:rFonts w:asciiTheme="majorHAnsi" w:hAnsiTheme="majorHAnsi" w:cs="Arial"/>
          <w:b/>
          <w:sz w:val="20"/>
          <w:szCs w:val="20"/>
        </w:rPr>
        <w:t>1 lit. b</w:t>
      </w:r>
      <w:r w:rsidRPr="00A42795">
        <w:rPr>
          <w:rFonts w:asciiTheme="majorHAnsi" w:hAnsiTheme="majorHAnsi" w:cs="Arial"/>
          <w:sz w:val="20"/>
          <w:szCs w:val="20"/>
        </w:rPr>
        <w:t xml:space="preserve">, składa dokument lub dokumenty wystawione w kraju, </w:t>
      </w:r>
      <w:r w:rsidR="00754E64" w:rsidRPr="00A42795">
        <w:rPr>
          <w:rFonts w:asciiTheme="majorHAnsi" w:hAnsiTheme="majorHAnsi" w:cs="Arial"/>
          <w:sz w:val="20"/>
          <w:szCs w:val="20"/>
        </w:rPr>
        <w:br/>
      </w:r>
      <w:r w:rsidRPr="00A42795">
        <w:rPr>
          <w:rFonts w:asciiTheme="majorHAnsi" w:hAnsiTheme="majorHAnsi"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A42795">
        <w:rPr>
          <w:rFonts w:asciiTheme="majorHAnsi" w:hAnsiTheme="majorHAnsi" w:cs="Arial"/>
          <w:b/>
          <w:bCs/>
          <w:sz w:val="20"/>
          <w:szCs w:val="20"/>
        </w:rPr>
        <w:t xml:space="preserve">niż </w:t>
      </w:r>
      <w:r w:rsidR="00FB783A" w:rsidRPr="00A42795">
        <w:rPr>
          <w:rFonts w:asciiTheme="majorHAnsi" w:hAnsiTheme="majorHAnsi" w:cs="Arial"/>
          <w:b/>
          <w:bCs/>
          <w:sz w:val="20"/>
          <w:szCs w:val="20"/>
        </w:rPr>
        <w:t>3</w:t>
      </w:r>
      <w:r w:rsidRPr="00A42795">
        <w:rPr>
          <w:rFonts w:asciiTheme="majorHAnsi" w:hAnsiTheme="majorHAnsi" w:cs="Arial"/>
          <w:b/>
          <w:bCs/>
          <w:sz w:val="20"/>
          <w:szCs w:val="20"/>
        </w:rPr>
        <w:t xml:space="preserve"> </w:t>
      </w:r>
      <w:r w:rsidR="00FB783A" w:rsidRPr="00A42795">
        <w:rPr>
          <w:rFonts w:asciiTheme="majorHAnsi" w:hAnsiTheme="majorHAnsi" w:cs="Arial"/>
          <w:b/>
          <w:bCs/>
          <w:sz w:val="20"/>
          <w:szCs w:val="20"/>
        </w:rPr>
        <w:t>miesiące</w:t>
      </w:r>
      <w:r w:rsidRPr="00A42795">
        <w:rPr>
          <w:rFonts w:asciiTheme="majorHAnsi" w:hAnsiTheme="majorHAnsi" w:cs="Arial"/>
          <w:b/>
          <w:bCs/>
          <w:sz w:val="20"/>
          <w:szCs w:val="20"/>
        </w:rPr>
        <w:t xml:space="preserve"> </w:t>
      </w:r>
      <w:r w:rsidR="009A4696" w:rsidRPr="00A42795">
        <w:rPr>
          <w:rFonts w:asciiTheme="majorHAnsi" w:hAnsiTheme="majorHAnsi" w:cs="Arial"/>
          <w:b/>
          <w:bCs/>
          <w:sz w:val="20"/>
          <w:szCs w:val="20"/>
        </w:rPr>
        <w:t>ich złożeniem</w:t>
      </w:r>
      <w:r w:rsidRPr="00A42795">
        <w:rPr>
          <w:rFonts w:asciiTheme="majorHAnsi" w:hAnsiTheme="majorHAnsi"/>
          <w:sz w:val="20"/>
          <w:vertAlign w:val="superscript"/>
        </w:rPr>
        <w:footnoteReference w:id="8"/>
      </w:r>
      <w:r w:rsidR="009A4696" w:rsidRPr="00A42795">
        <w:rPr>
          <w:rFonts w:asciiTheme="majorHAnsi" w:hAnsiTheme="majorHAnsi" w:cs="Arial"/>
          <w:sz w:val="20"/>
          <w:szCs w:val="20"/>
        </w:rPr>
        <w:t>.</w:t>
      </w:r>
    </w:p>
    <w:p w:rsidR="00C96634" w:rsidRPr="00A42795" w:rsidRDefault="00C96634"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 xml:space="preserve">Jeżeli w kraju, w którym Wykonawca ma siedzibę lub miejsce zamieszkania, nie wydaje się dokumentów, </w:t>
      </w:r>
      <w:r w:rsidR="00754E64" w:rsidRPr="00A42795">
        <w:rPr>
          <w:rFonts w:asciiTheme="majorHAnsi" w:hAnsiTheme="majorHAnsi" w:cs="Arial"/>
          <w:sz w:val="20"/>
          <w:szCs w:val="20"/>
        </w:rPr>
        <w:br/>
      </w:r>
      <w:r w:rsidRPr="00A42795">
        <w:rPr>
          <w:rFonts w:asciiTheme="majorHAnsi" w:hAnsiTheme="majorHAnsi" w:cs="Arial"/>
          <w:sz w:val="20"/>
          <w:szCs w:val="20"/>
        </w:rPr>
        <w:t xml:space="preserve">o których mowa w </w:t>
      </w:r>
      <w:r w:rsidRPr="00A42795">
        <w:rPr>
          <w:rFonts w:asciiTheme="majorHAnsi" w:hAnsiTheme="majorHAnsi" w:cs="Arial"/>
          <w:b/>
          <w:sz w:val="20"/>
          <w:szCs w:val="20"/>
        </w:rPr>
        <w:t xml:space="preserve">ust. 4 pkt </w:t>
      </w:r>
      <w:r w:rsidR="00490AFD" w:rsidRPr="00A42795">
        <w:rPr>
          <w:rFonts w:asciiTheme="majorHAnsi" w:hAnsiTheme="majorHAnsi" w:cs="Arial"/>
          <w:b/>
          <w:sz w:val="20"/>
          <w:szCs w:val="20"/>
        </w:rPr>
        <w:t>1 lit. b</w:t>
      </w:r>
      <w:r w:rsidRPr="00A42795">
        <w:rPr>
          <w:rFonts w:asciiTheme="majorHAnsi" w:hAnsiTheme="majorHAnsi"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A42795">
        <w:rPr>
          <w:rStyle w:val="Odwoanieprzypisudolnego"/>
          <w:rFonts w:asciiTheme="majorHAnsi" w:hAnsiTheme="majorHAnsi" w:cs="Arial"/>
          <w:sz w:val="20"/>
          <w:szCs w:val="20"/>
        </w:rPr>
        <w:footnoteReference w:id="9"/>
      </w:r>
      <w:r w:rsidRPr="00A42795">
        <w:rPr>
          <w:rFonts w:asciiTheme="majorHAnsi" w:hAnsiTheme="majorHAnsi" w:cs="Arial"/>
          <w:sz w:val="20"/>
          <w:szCs w:val="20"/>
        </w:rPr>
        <w:t>.</w:t>
      </w:r>
      <w:r w:rsidR="00FB783A" w:rsidRPr="00A42795">
        <w:rPr>
          <w:rFonts w:asciiTheme="majorHAnsi" w:hAnsiTheme="majorHAnsi" w:cs="Arial"/>
          <w:sz w:val="20"/>
          <w:szCs w:val="20"/>
        </w:rPr>
        <w:t xml:space="preserve"> Termin</w:t>
      </w:r>
      <w:r w:rsidR="00490AFD" w:rsidRPr="00A42795">
        <w:rPr>
          <w:rFonts w:asciiTheme="majorHAnsi" w:hAnsiTheme="majorHAnsi" w:cs="Arial"/>
          <w:sz w:val="20"/>
          <w:szCs w:val="20"/>
        </w:rPr>
        <w:t xml:space="preserve">, </w:t>
      </w:r>
      <w:r w:rsidR="00FB783A" w:rsidRPr="00A42795">
        <w:rPr>
          <w:rFonts w:asciiTheme="majorHAnsi" w:hAnsiTheme="majorHAnsi" w:cs="Arial"/>
          <w:sz w:val="20"/>
          <w:szCs w:val="20"/>
        </w:rPr>
        <w:t xml:space="preserve">o </w:t>
      </w:r>
      <w:r w:rsidR="00490AFD" w:rsidRPr="00A42795">
        <w:rPr>
          <w:rFonts w:asciiTheme="majorHAnsi" w:hAnsiTheme="majorHAnsi" w:cs="Arial"/>
          <w:sz w:val="20"/>
          <w:szCs w:val="20"/>
        </w:rPr>
        <w:t>którym</w:t>
      </w:r>
      <w:r w:rsidR="00FB783A" w:rsidRPr="00A42795">
        <w:rPr>
          <w:rFonts w:asciiTheme="majorHAnsi" w:hAnsiTheme="majorHAnsi" w:cs="Arial"/>
          <w:sz w:val="20"/>
          <w:szCs w:val="20"/>
        </w:rPr>
        <w:t xml:space="preserve"> mowa w </w:t>
      </w:r>
      <w:r w:rsidR="00FB783A" w:rsidRPr="00A42795">
        <w:rPr>
          <w:rFonts w:asciiTheme="majorHAnsi" w:hAnsiTheme="majorHAnsi" w:cs="Arial"/>
          <w:b/>
          <w:sz w:val="20"/>
          <w:szCs w:val="20"/>
        </w:rPr>
        <w:t>ust.</w:t>
      </w:r>
      <w:r w:rsidR="001840AE" w:rsidRPr="00A42795">
        <w:rPr>
          <w:rFonts w:asciiTheme="majorHAnsi" w:hAnsiTheme="majorHAnsi" w:cs="Arial"/>
          <w:b/>
          <w:sz w:val="20"/>
          <w:szCs w:val="20"/>
        </w:rPr>
        <w:t xml:space="preserve"> </w:t>
      </w:r>
      <w:r w:rsidR="00FB783A" w:rsidRPr="00A42795">
        <w:rPr>
          <w:rFonts w:asciiTheme="majorHAnsi" w:hAnsiTheme="majorHAnsi" w:cs="Arial"/>
          <w:b/>
          <w:sz w:val="20"/>
          <w:szCs w:val="20"/>
        </w:rPr>
        <w:t>5</w:t>
      </w:r>
      <w:r w:rsidR="00FB783A" w:rsidRPr="00A42795">
        <w:rPr>
          <w:rFonts w:asciiTheme="majorHAnsi" w:hAnsiTheme="majorHAnsi" w:cs="Arial"/>
          <w:sz w:val="20"/>
          <w:szCs w:val="20"/>
        </w:rPr>
        <w:t xml:space="preserve"> stosuje się odpowiednio. </w:t>
      </w:r>
    </w:p>
    <w:p w:rsidR="00C96634" w:rsidRPr="00A42795" w:rsidRDefault="00C96634"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Zamawiający nie wzywa do złożenia podmiotowych środków dowodowych, jeżeli:</w:t>
      </w:r>
    </w:p>
    <w:p w:rsidR="00C96634" w:rsidRPr="00A42795" w:rsidRDefault="00C96634" w:rsidP="00646C93">
      <w:pPr>
        <w:pStyle w:val="Teksttreci0"/>
        <w:numPr>
          <w:ilvl w:val="0"/>
          <w:numId w:val="43"/>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sidRPr="00A42795">
        <w:rPr>
          <w:rFonts w:asciiTheme="majorHAnsi" w:hAnsiTheme="majorHAnsi" w:cs="Arial"/>
          <w:sz w:val="20"/>
        </w:rPr>
        <w:t xml:space="preserve">ustawy </w:t>
      </w:r>
      <w:proofErr w:type="spellStart"/>
      <w:r w:rsidR="00FB783A" w:rsidRPr="00A42795">
        <w:rPr>
          <w:rFonts w:asciiTheme="majorHAnsi" w:hAnsiTheme="majorHAnsi" w:cs="Arial"/>
          <w:sz w:val="20"/>
        </w:rPr>
        <w:t>Pzp</w:t>
      </w:r>
      <w:proofErr w:type="spellEnd"/>
      <w:r w:rsidRPr="00A42795">
        <w:rPr>
          <w:rFonts w:asciiTheme="majorHAnsi" w:hAnsiTheme="majorHAnsi" w:cs="Arial"/>
          <w:sz w:val="20"/>
        </w:rPr>
        <w:t xml:space="preserve"> dane umożliwiające dostęp do tych środków;</w:t>
      </w:r>
    </w:p>
    <w:p w:rsidR="00C96634" w:rsidRPr="00A42795" w:rsidRDefault="00C96634" w:rsidP="00646C93">
      <w:pPr>
        <w:pStyle w:val="Teksttreci0"/>
        <w:numPr>
          <w:ilvl w:val="0"/>
          <w:numId w:val="43"/>
        </w:numPr>
        <w:shd w:val="clear" w:color="auto" w:fill="auto"/>
        <w:spacing w:line="276" w:lineRule="auto"/>
        <w:ind w:right="23"/>
        <w:jc w:val="both"/>
        <w:rPr>
          <w:rFonts w:asciiTheme="majorHAnsi" w:hAnsiTheme="majorHAnsi" w:cs="Arial"/>
          <w:sz w:val="20"/>
        </w:rPr>
      </w:pPr>
      <w:r w:rsidRPr="00A42795">
        <w:rPr>
          <w:rFonts w:asciiTheme="majorHAnsi" w:hAnsiTheme="majorHAnsi" w:cs="Arial"/>
          <w:sz w:val="20"/>
        </w:rPr>
        <w:t>podmiotowym środkiem dowodowym jest oświadczenie, którego treść odpowiada zakresowi oświadczenia, o którym mowa w art. 125 ust. 1</w:t>
      </w:r>
      <w:r w:rsidR="00FB783A" w:rsidRPr="00A42795">
        <w:rPr>
          <w:rFonts w:asciiTheme="majorHAnsi" w:hAnsiTheme="majorHAnsi" w:cs="Arial"/>
          <w:sz w:val="20"/>
        </w:rPr>
        <w:t xml:space="preserve"> ustawy </w:t>
      </w:r>
      <w:proofErr w:type="spellStart"/>
      <w:r w:rsidR="00FB783A" w:rsidRPr="00A42795">
        <w:rPr>
          <w:rFonts w:asciiTheme="majorHAnsi" w:hAnsiTheme="majorHAnsi" w:cs="Arial"/>
          <w:sz w:val="20"/>
        </w:rPr>
        <w:t>Pzp</w:t>
      </w:r>
      <w:proofErr w:type="spellEnd"/>
      <w:r w:rsidR="002E1E40" w:rsidRPr="00A42795">
        <w:rPr>
          <w:rFonts w:asciiTheme="majorHAnsi" w:hAnsiTheme="majorHAnsi" w:cs="Arial"/>
          <w:sz w:val="20"/>
        </w:rPr>
        <w:t>;</w:t>
      </w:r>
    </w:p>
    <w:p w:rsidR="00C96634" w:rsidRPr="00A42795" w:rsidRDefault="00C96634"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Wykonawca nie jest zobowiązany do złożenia podmiotowych środków dowodowych, które zamawiający posiada, jeżeli wykonawca wskaże te środki oraz potwierdzi ich prawidłowość i aktualność.</w:t>
      </w:r>
    </w:p>
    <w:p w:rsidR="009B12E4" w:rsidRPr="00A42795" w:rsidRDefault="00C96634"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 xml:space="preserve">W zakresie nieuregulowanym ustawą </w:t>
      </w:r>
      <w:proofErr w:type="spellStart"/>
      <w:r w:rsidR="002E1E40" w:rsidRPr="00A42795">
        <w:rPr>
          <w:rFonts w:asciiTheme="majorHAnsi" w:hAnsiTheme="majorHAnsi" w:cs="Arial"/>
          <w:sz w:val="20"/>
          <w:szCs w:val="20"/>
        </w:rPr>
        <w:t>Pzp</w:t>
      </w:r>
      <w:proofErr w:type="spellEnd"/>
      <w:r w:rsidR="002E1E40" w:rsidRPr="00A42795">
        <w:rPr>
          <w:rFonts w:asciiTheme="majorHAnsi" w:hAnsiTheme="majorHAnsi" w:cs="Arial"/>
          <w:sz w:val="20"/>
          <w:szCs w:val="20"/>
        </w:rPr>
        <w:t xml:space="preserve"> </w:t>
      </w:r>
      <w:r w:rsidRPr="00A42795">
        <w:rPr>
          <w:rFonts w:asciiTheme="majorHAnsi" w:hAnsiTheme="majorHAnsi"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sidRPr="00A42795">
        <w:rPr>
          <w:rFonts w:asciiTheme="majorHAnsi" w:hAnsiTheme="majorHAnsi" w:cs="Arial"/>
          <w:sz w:val="20"/>
          <w:szCs w:val="20"/>
        </w:rPr>
        <w:t xml:space="preserve"> </w:t>
      </w:r>
      <w:r w:rsidRPr="00A42795">
        <w:rPr>
          <w:rFonts w:asciiTheme="majorHAnsi" w:hAnsiTheme="majorHAnsi" w:cs="Arial"/>
          <w:sz w:val="20"/>
          <w:szCs w:val="20"/>
        </w:rPr>
        <w:t xml:space="preserve"> oraz rozporządzenia Prezesa Rady Ministrów z dnia </w:t>
      </w:r>
      <w:r w:rsidR="002E1E40" w:rsidRPr="00A42795">
        <w:rPr>
          <w:rFonts w:asciiTheme="majorHAnsi" w:hAnsiTheme="majorHAnsi" w:cs="Arial"/>
          <w:sz w:val="20"/>
          <w:szCs w:val="20"/>
        </w:rPr>
        <w:t>30</w:t>
      </w:r>
      <w:r w:rsidRPr="00A42795">
        <w:rPr>
          <w:rFonts w:asciiTheme="majorHAnsi" w:hAnsiTheme="majorHAnsi" w:cs="Arial"/>
          <w:sz w:val="20"/>
          <w:szCs w:val="20"/>
        </w:rPr>
        <w:t xml:space="preserve"> grudnia 2020 r.</w:t>
      </w:r>
      <w:r w:rsidR="009A4696" w:rsidRPr="00A42795">
        <w:rPr>
          <w:rFonts w:asciiTheme="majorHAnsi" w:hAnsiTheme="majorHAnsi" w:cs="Arial"/>
          <w:sz w:val="20"/>
          <w:szCs w:val="20"/>
        </w:rPr>
        <w:t xml:space="preserve"> w sprawie</w:t>
      </w:r>
      <w:r w:rsidRPr="00A42795">
        <w:rPr>
          <w:rFonts w:asciiTheme="majorHAnsi" w:hAnsiTheme="majorHAnsi" w:cs="Arial"/>
          <w:sz w:val="20"/>
          <w:szCs w:val="20"/>
        </w:rPr>
        <w:t xml:space="preserve"> </w:t>
      </w:r>
      <w:r w:rsidR="000D1BB0" w:rsidRPr="00A42795">
        <w:rPr>
          <w:rFonts w:asciiTheme="majorHAnsi" w:hAnsiTheme="majorHAnsi" w:cs="Arial"/>
          <w:sz w:val="20"/>
          <w:szCs w:val="20"/>
        </w:rPr>
        <w:t xml:space="preserve">sposobu sporządzania i przekazywania informacji oraz wymagań technicznych dla dokumentów elektronicznych oraz środków komunikacji elektronicznej </w:t>
      </w:r>
      <w:r w:rsidR="00754E64" w:rsidRPr="00A42795">
        <w:rPr>
          <w:rFonts w:asciiTheme="majorHAnsi" w:hAnsiTheme="majorHAnsi" w:cs="Arial"/>
          <w:sz w:val="20"/>
          <w:szCs w:val="20"/>
        </w:rPr>
        <w:br/>
      </w:r>
      <w:r w:rsidR="000D1BB0" w:rsidRPr="00A42795">
        <w:rPr>
          <w:rFonts w:asciiTheme="majorHAnsi" w:hAnsiTheme="majorHAnsi" w:cs="Arial"/>
          <w:sz w:val="20"/>
          <w:szCs w:val="20"/>
        </w:rPr>
        <w:t>w postępowaniu o udzielenie zamówienia publicznego lub konkursie</w:t>
      </w:r>
      <w:r w:rsidRPr="00A42795">
        <w:rPr>
          <w:rFonts w:asciiTheme="majorHAnsi" w:hAnsiTheme="majorHAnsi" w:cs="Arial"/>
          <w:sz w:val="20"/>
          <w:szCs w:val="20"/>
        </w:rPr>
        <w:t>.</w:t>
      </w:r>
    </w:p>
    <w:p w:rsidR="002E1E40" w:rsidRPr="00A42795" w:rsidRDefault="002E1E40"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754E64" w:rsidRPr="00A42795">
        <w:rPr>
          <w:rFonts w:asciiTheme="majorHAnsi" w:hAnsiTheme="majorHAnsi" w:cs="Arial"/>
          <w:sz w:val="20"/>
          <w:szCs w:val="20"/>
        </w:rPr>
        <w:br/>
      </w:r>
      <w:r w:rsidRPr="00A42795">
        <w:rPr>
          <w:rFonts w:asciiTheme="majorHAnsi" w:hAnsiTheme="majorHAnsi" w:cs="Arial"/>
          <w:sz w:val="20"/>
          <w:szCs w:val="20"/>
        </w:rPr>
        <w:t xml:space="preserve">o których mowa w </w:t>
      </w:r>
      <w:r w:rsidRPr="00A42795">
        <w:rPr>
          <w:rFonts w:asciiTheme="majorHAnsi" w:hAnsiTheme="majorHAnsi" w:cs="Arial"/>
          <w:b/>
          <w:sz w:val="20"/>
          <w:szCs w:val="20"/>
        </w:rPr>
        <w:t>ust. 9</w:t>
      </w:r>
      <w:r w:rsidRPr="00A42795">
        <w:rPr>
          <w:rFonts w:asciiTheme="majorHAnsi" w:hAnsiTheme="majorHAnsi" w:cs="Arial"/>
          <w:sz w:val="20"/>
          <w:szCs w:val="20"/>
        </w:rPr>
        <w:t>.</w:t>
      </w:r>
    </w:p>
    <w:p w:rsidR="00455B14" w:rsidRPr="00A42795" w:rsidRDefault="00455B14"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 xml:space="preserve">W przypadku </w:t>
      </w:r>
      <w:r w:rsidR="00192D7F" w:rsidRPr="00A42795">
        <w:rPr>
          <w:rFonts w:asciiTheme="majorHAnsi" w:hAnsiTheme="majorHAnsi" w:cs="Arial"/>
          <w:sz w:val="20"/>
          <w:szCs w:val="20"/>
        </w:rPr>
        <w:t>w</w:t>
      </w:r>
      <w:r w:rsidRPr="00A42795">
        <w:rPr>
          <w:rFonts w:asciiTheme="majorHAnsi" w:hAnsiTheme="majorHAnsi" w:cs="Arial"/>
          <w:sz w:val="20"/>
          <w:szCs w:val="20"/>
        </w:rPr>
        <w:t xml:space="preserve">ykonawców wspólnie ubiegających się o udzielenie zamówienia, oświadczenia, o których mowa w </w:t>
      </w:r>
      <w:r w:rsidRPr="00A42795">
        <w:rPr>
          <w:rFonts w:asciiTheme="majorHAnsi" w:hAnsiTheme="majorHAnsi" w:cs="Arial"/>
          <w:b/>
          <w:sz w:val="20"/>
          <w:szCs w:val="20"/>
        </w:rPr>
        <w:t>ust. 1</w:t>
      </w:r>
      <w:r w:rsidRPr="00A42795">
        <w:rPr>
          <w:rFonts w:asciiTheme="majorHAnsi" w:hAnsiTheme="majorHAnsi" w:cs="Arial"/>
          <w:sz w:val="20"/>
          <w:szCs w:val="20"/>
        </w:rPr>
        <w:t>, składa każdy z wykonawców</w:t>
      </w:r>
      <w:r w:rsidR="00192D7F" w:rsidRPr="00A42795">
        <w:rPr>
          <w:rFonts w:asciiTheme="majorHAnsi" w:hAnsiTheme="majorHAnsi" w:cs="Arial"/>
          <w:sz w:val="20"/>
          <w:szCs w:val="20"/>
        </w:rPr>
        <w:t xml:space="preserve"> we własnym imieniu</w:t>
      </w:r>
      <w:r w:rsidRPr="00A42795">
        <w:rPr>
          <w:rFonts w:asciiTheme="majorHAnsi" w:hAnsiTheme="majorHAnsi" w:cs="Arial"/>
          <w:sz w:val="20"/>
          <w:szCs w:val="20"/>
        </w:rPr>
        <w:t>. Oświadczenia te potwierdzają brak podstaw wykluczenia oraz spełnianie warunków udziału w zakresie, w jakim każdy z wykonawców wykazuje spełnianie warunków udziału w postępowaniu.</w:t>
      </w:r>
    </w:p>
    <w:p w:rsidR="00192D7F" w:rsidRPr="00A42795" w:rsidRDefault="00455B14"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Wykonawcy wspólnie ubiegający się o udzielenie zamówienia dołączają do oferty oświadczenie, z którego wynika, które roboty budowlane wykonają poszczególni wykonawcy.</w:t>
      </w:r>
    </w:p>
    <w:p w:rsidR="00455B14" w:rsidRPr="00A42795" w:rsidRDefault="00455B14"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Arial"/>
          <w:sz w:val="20"/>
          <w:szCs w:val="20"/>
        </w:rPr>
        <w:t>Oświadczenia i dokumenty potwierdzające brak podstaw do wykluczenia z postępowania</w:t>
      </w:r>
      <w:r w:rsidR="00192D7F" w:rsidRPr="00A42795">
        <w:rPr>
          <w:rFonts w:asciiTheme="majorHAnsi" w:hAnsiTheme="majorHAnsi" w:cs="Arial"/>
          <w:sz w:val="20"/>
          <w:szCs w:val="20"/>
        </w:rPr>
        <w:t>, o których mowa</w:t>
      </w:r>
      <w:r w:rsidR="009A4696" w:rsidRPr="00A42795">
        <w:rPr>
          <w:rFonts w:asciiTheme="majorHAnsi" w:hAnsiTheme="majorHAnsi" w:cs="Arial"/>
          <w:sz w:val="20"/>
          <w:szCs w:val="20"/>
        </w:rPr>
        <w:t xml:space="preserve"> </w:t>
      </w:r>
      <w:r w:rsidR="00754E64" w:rsidRPr="00A42795">
        <w:rPr>
          <w:rFonts w:asciiTheme="majorHAnsi" w:hAnsiTheme="majorHAnsi" w:cs="Arial"/>
          <w:sz w:val="20"/>
          <w:szCs w:val="20"/>
        </w:rPr>
        <w:br/>
      </w:r>
      <w:r w:rsidR="009A4696" w:rsidRPr="00A42795">
        <w:rPr>
          <w:rFonts w:asciiTheme="majorHAnsi" w:hAnsiTheme="majorHAnsi" w:cs="Arial"/>
          <w:sz w:val="20"/>
          <w:szCs w:val="20"/>
        </w:rPr>
        <w:t>w</w:t>
      </w:r>
      <w:r w:rsidR="00192D7F" w:rsidRPr="00A42795">
        <w:rPr>
          <w:rFonts w:asciiTheme="majorHAnsi" w:hAnsiTheme="majorHAnsi" w:cs="Arial"/>
          <w:sz w:val="20"/>
          <w:szCs w:val="20"/>
        </w:rPr>
        <w:t xml:space="preserve"> </w:t>
      </w:r>
      <w:r w:rsidRPr="00A42795">
        <w:rPr>
          <w:rFonts w:asciiTheme="majorHAnsi" w:hAnsiTheme="majorHAnsi" w:cs="Arial"/>
          <w:sz w:val="20"/>
          <w:szCs w:val="20"/>
        </w:rPr>
        <w:t xml:space="preserve"> </w:t>
      </w:r>
      <w:r w:rsidR="00192D7F" w:rsidRPr="00A42795">
        <w:rPr>
          <w:rFonts w:asciiTheme="majorHAnsi" w:hAnsiTheme="majorHAnsi" w:cs="Arial"/>
          <w:b/>
          <w:sz w:val="20"/>
          <w:szCs w:val="20"/>
        </w:rPr>
        <w:t>ust. 4 pkt 1 lit</w:t>
      </w:r>
      <w:r w:rsidR="009A4696" w:rsidRPr="00A42795">
        <w:rPr>
          <w:rFonts w:asciiTheme="majorHAnsi" w:hAnsiTheme="majorHAnsi" w:cs="Arial"/>
          <w:b/>
          <w:sz w:val="20"/>
          <w:szCs w:val="20"/>
        </w:rPr>
        <w:t>.</w:t>
      </w:r>
      <w:r w:rsidR="00192D7F" w:rsidRPr="00A42795">
        <w:rPr>
          <w:rFonts w:asciiTheme="majorHAnsi" w:hAnsiTheme="majorHAnsi" w:cs="Arial"/>
          <w:b/>
          <w:sz w:val="20"/>
          <w:szCs w:val="20"/>
        </w:rPr>
        <w:t xml:space="preserve"> a i b</w:t>
      </w:r>
      <w:r w:rsidR="00192D7F" w:rsidRPr="00A42795">
        <w:rPr>
          <w:rFonts w:asciiTheme="majorHAnsi" w:hAnsiTheme="majorHAnsi" w:cs="Arial"/>
          <w:sz w:val="20"/>
          <w:szCs w:val="20"/>
        </w:rPr>
        <w:t xml:space="preserve"> </w:t>
      </w:r>
      <w:r w:rsidRPr="00A42795">
        <w:rPr>
          <w:rFonts w:asciiTheme="majorHAnsi" w:hAnsiTheme="majorHAnsi" w:cs="Arial"/>
          <w:sz w:val="20"/>
          <w:szCs w:val="20"/>
        </w:rPr>
        <w:t xml:space="preserve">składa każdy z </w:t>
      </w:r>
      <w:r w:rsidR="00192D7F" w:rsidRPr="00A42795">
        <w:rPr>
          <w:rFonts w:asciiTheme="majorHAnsi" w:hAnsiTheme="majorHAnsi" w:cs="Arial"/>
          <w:sz w:val="20"/>
          <w:szCs w:val="20"/>
        </w:rPr>
        <w:t>w</w:t>
      </w:r>
      <w:r w:rsidRPr="00A42795">
        <w:rPr>
          <w:rFonts w:asciiTheme="majorHAnsi" w:hAnsiTheme="majorHAnsi" w:cs="Arial"/>
          <w:sz w:val="20"/>
          <w:szCs w:val="20"/>
        </w:rPr>
        <w:t>ykonawców wspólnie ubiegających się o zamówienie</w:t>
      </w:r>
      <w:r w:rsidR="00192D7F" w:rsidRPr="00A42795">
        <w:rPr>
          <w:rFonts w:asciiTheme="majorHAnsi" w:hAnsiTheme="majorHAnsi" w:cs="Arial"/>
          <w:sz w:val="20"/>
          <w:szCs w:val="20"/>
        </w:rPr>
        <w:t xml:space="preserve"> we własnym imieniu.</w:t>
      </w:r>
    </w:p>
    <w:p w:rsidR="00192D7F" w:rsidRPr="00A42795" w:rsidRDefault="00192D7F" w:rsidP="00646C93">
      <w:pPr>
        <w:pStyle w:val="Akapitzlist10"/>
        <w:numPr>
          <w:ilvl w:val="0"/>
          <w:numId w:val="41"/>
        </w:numPr>
        <w:spacing w:before="0" w:after="0"/>
        <w:ind w:left="357" w:hanging="357"/>
        <w:contextualSpacing/>
        <w:jc w:val="both"/>
        <w:rPr>
          <w:rFonts w:asciiTheme="majorHAnsi" w:hAnsiTheme="majorHAnsi" w:cs="Arial"/>
          <w:sz w:val="20"/>
          <w:szCs w:val="20"/>
        </w:rPr>
      </w:pPr>
      <w:r w:rsidRPr="00A42795">
        <w:rPr>
          <w:rFonts w:asciiTheme="majorHAnsi" w:hAnsiTheme="majorHAnsi" w:cs="Century Gothic"/>
          <w:sz w:val="20"/>
        </w:rPr>
        <w:t xml:space="preserve">W przypadku Wykonawców działających w formie spółki cywilnej: </w:t>
      </w:r>
    </w:p>
    <w:p w:rsidR="00192D7F" w:rsidRPr="00A42795" w:rsidRDefault="00192D7F" w:rsidP="00646C93">
      <w:pPr>
        <w:pStyle w:val="Akapitzlist10"/>
        <w:numPr>
          <w:ilvl w:val="3"/>
          <w:numId w:val="41"/>
        </w:numPr>
        <w:spacing w:before="0" w:after="0"/>
        <w:ind w:left="714" w:hanging="357"/>
        <w:contextualSpacing/>
        <w:jc w:val="both"/>
        <w:rPr>
          <w:rFonts w:asciiTheme="majorHAnsi" w:hAnsiTheme="majorHAnsi" w:cs="Arial"/>
          <w:sz w:val="20"/>
          <w:szCs w:val="20"/>
        </w:rPr>
      </w:pPr>
      <w:r w:rsidRPr="00A42795">
        <w:rPr>
          <w:rFonts w:asciiTheme="majorHAnsi" w:hAnsiTheme="majorHAnsi" w:cs="Century Gothic"/>
          <w:sz w:val="20"/>
        </w:rPr>
        <w:t xml:space="preserve">oświadczenie, o którym mowa w </w:t>
      </w:r>
      <w:r w:rsidRPr="00A42795">
        <w:rPr>
          <w:rFonts w:asciiTheme="majorHAnsi" w:hAnsiTheme="majorHAnsi" w:cs="Century Gothic"/>
          <w:b/>
          <w:sz w:val="20"/>
        </w:rPr>
        <w:t xml:space="preserve">ust. 1 </w:t>
      </w:r>
      <w:r w:rsidRPr="00A42795">
        <w:rPr>
          <w:rFonts w:asciiTheme="majorHAnsi" w:hAnsiTheme="majorHAnsi"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A42795" w:rsidRDefault="00192D7F" w:rsidP="00646C93">
      <w:pPr>
        <w:pStyle w:val="Akapitzlist10"/>
        <w:numPr>
          <w:ilvl w:val="3"/>
          <w:numId w:val="41"/>
        </w:numPr>
        <w:spacing w:before="0" w:after="0"/>
        <w:ind w:left="714" w:hanging="357"/>
        <w:contextualSpacing/>
        <w:jc w:val="both"/>
        <w:rPr>
          <w:rFonts w:asciiTheme="majorHAnsi" w:hAnsiTheme="majorHAnsi" w:cs="Arial"/>
          <w:sz w:val="20"/>
          <w:szCs w:val="20"/>
        </w:rPr>
      </w:pPr>
      <w:r w:rsidRPr="00A42795">
        <w:rPr>
          <w:rFonts w:asciiTheme="majorHAnsi" w:hAnsiTheme="majorHAnsi" w:cs="Arial"/>
          <w:sz w:val="20"/>
          <w:szCs w:val="20"/>
        </w:rPr>
        <w:t xml:space="preserve">oświadczenia i dokumenty, o których mowa w </w:t>
      </w:r>
      <w:r w:rsidRPr="00A42795">
        <w:rPr>
          <w:rFonts w:asciiTheme="majorHAnsi" w:hAnsiTheme="majorHAnsi" w:cs="Arial"/>
          <w:b/>
          <w:sz w:val="20"/>
          <w:szCs w:val="20"/>
        </w:rPr>
        <w:t>ust. 4 pkt 1 lit</w:t>
      </w:r>
      <w:r w:rsidR="009A4696" w:rsidRPr="00A42795">
        <w:rPr>
          <w:rFonts w:asciiTheme="majorHAnsi" w:hAnsiTheme="majorHAnsi" w:cs="Arial"/>
          <w:b/>
          <w:sz w:val="20"/>
          <w:szCs w:val="20"/>
        </w:rPr>
        <w:t>.</w:t>
      </w:r>
      <w:r w:rsidRPr="00A42795">
        <w:rPr>
          <w:rFonts w:asciiTheme="majorHAnsi" w:hAnsiTheme="majorHAnsi" w:cs="Arial"/>
          <w:b/>
          <w:sz w:val="20"/>
          <w:szCs w:val="20"/>
        </w:rPr>
        <w:t xml:space="preserve"> a i b</w:t>
      </w:r>
      <w:r w:rsidRPr="00A42795">
        <w:rPr>
          <w:rFonts w:asciiTheme="majorHAnsi" w:hAnsiTheme="majorHAnsi" w:cs="Arial"/>
          <w:sz w:val="20"/>
          <w:szCs w:val="20"/>
        </w:rPr>
        <w:t xml:space="preserve"> </w:t>
      </w:r>
      <w:r w:rsidRPr="00A42795">
        <w:rPr>
          <w:rFonts w:asciiTheme="majorHAnsi" w:hAnsiTheme="majorHAnsi"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A42795" w:rsidRDefault="006012C9" w:rsidP="00B8767F">
      <w:pPr>
        <w:pStyle w:val="Nagwek1"/>
        <w:ind w:left="426"/>
        <w:rPr>
          <w:rFonts w:asciiTheme="majorHAnsi" w:hAnsiTheme="majorHAnsi"/>
        </w:rPr>
      </w:pPr>
      <w:bookmarkStart w:id="13" w:name="_Toc194578809"/>
      <w:r w:rsidRPr="00A42795">
        <w:rPr>
          <w:rFonts w:asciiTheme="majorHAnsi" w:hAnsiTheme="majorHAnsi"/>
        </w:rPr>
        <w:t>I</w:t>
      </w:r>
      <w:r w:rsidR="00844A28" w:rsidRPr="00A42795">
        <w:rPr>
          <w:rFonts w:asciiTheme="majorHAnsi" w:hAnsiTheme="majorHAnsi"/>
        </w:rPr>
        <w:t xml:space="preserve">nformacje o środkach komunikacji elektronicznej, przy użyciu których zamawiający będzie komunikował się z wykonawcami, oraz informacje </w:t>
      </w:r>
      <w:r w:rsidR="00A22F06" w:rsidRPr="00A42795">
        <w:rPr>
          <w:rFonts w:asciiTheme="majorHAnsi" w:hAnsiTheme="majorHAnsi"/>
        </w:rPr>
        <w:br/>
      </w:r>
      <w:r w:rsidR="00844A28" w:rsidRPr="00A42795">
        <w:rPr>
          <w:rFonts w:asciiTheme="majorHAnsi" w:hAnsiTheme="majorHAnsi"/>
        </w:rPr>
        <w:t xml:space="preserve">o wymaganiach technicznych i organizacyjnych sporządzania, wysyłania </w:t>
      </w:r>
      <w:r w:rsidR="00A22F06" w:rsidRPr="00A42795">
        <w:rPr>
          <w:rFonts w:asciiTheme="majorHAnsi" w:hAnsiTheme="majorHAnsi"/>
        </w:rPr>
        <w:br/>
      </w:r>
      <w:r w:rsidR="00844A28" w:rsidRPr="00A42795">
        <w:rPr>
          <w:rFonts w:asciiTheme="majorHAnsi" w:hAnsiTheme="majorHAnsi"/>
        </w:rPr>
        <w:t>i odbierania korespondencji elektronicznej;</w:t>
      </w:r>
      <w:bookmarkEnd w:id="13"/>
    </w:p>
    <w:p w:rsidR="00844A28" w:rsidRPr="00A42795" w:rsidRDefault="00844A28" w:rsidP="00B8767F">
      <w:pPr>
        <w:pStyle w:val="Tekstpodstawowy"/>
        <w:spacing w:before="0" w:after="0"/>
        <w:ind w:left="357"/>
        <w:jc w:val="both"/>
        <w:rPr>
          <w:rFonts w:asciiTheme="majorHAnsi" w:hAnsiTheme="majorHAnsi" w:cs="Calibri"/>
        </w:rPr>
      </w:pPr>
    </w:p>
    <w:p w:rsidR="000B0A2C" w:rsidRPr="00A42795" w:rsidRDefault="001C4D56" w:rsidP="00B8767F">
      <w:pPr>
        <w:pStyle w:val="Akapitzlist10"/>
        <w:numPr>
          <w:ilvl w:val="0"/>
          <w:numId w:val="6"/>
        </w:numPr>
        <w:spacing w:before="0" w:after="0"/>
        <w:ind w:left="426" w:hanging="568"/>
        <w:jc w:val="both"/>
        <w:rPr>
          <w:rFonts w:asciiTheme="majorHAnsi" w:hAnsiTheme="majorHAnsi" w:cs="Arial"/>
          <w:sz w:val="20"/>
          <w:szCs w:val="20"/>
        </w:rPr>
      </w:pPr>
      <w:r w:rsidRPr="00A42795">
        <w:rPr>
          <w:rFonts w:asciiTheme="majorHAnsi" w:hAnsiTheme="majorHAnsi" w:cs="Open Sans"/>
          <w:sz w:val="20"/>
          <w:szCs w:val="20"/>
        </w:rPr>
        <w:t>Dokumentacja postępowania jest</w:t>
      </w:r>
      <w:r w:rsidR="00035464" w:rsidRPr="00A42795">
        <w:rPr>
          <w:rFonts w:asciiTheme="majorHAnsi" w:hAnsiTheme="majorHAnsi" w:cs="Open Sans"/>
          <w:sz w:val="20"/>
          <w:szCs w:val="20"/>
        </w:rPr>
        <w:t xml:space="preserve"> w trakcie postępowania będzie upubliczniana na stronie internetowej: </w:t>
      </w:r>
      <w:hyperlink r:id="rId22" w:history="1">
        <w:r w:rsidR="00C008B6" w:rsidRPr="00A42795">
          <w:rPr>
            <w:rStyle w:val="Hipercze"/>
            <w:rFonts w:asciiTheme="majorHAnsi" w:hAnsiTheme="majorHAnsi" w:cs="Calibri"/>
            <w:sz w:val="20"/>
            <w:szCs w:val="20"/>
          </w:rPr>
          <w:t>https://platformazakupowa.pl/pn/zd_ilawa</w:t>
        </w:r>
      </w:hyperlink>
      <w:r w:rsidR="00035464" w:rsidRPr="00A42795">
        <w:rPr>
          <w:rFonts w:asciiTheme="majorHAnsi" w:hAnsiTheme="majorHAnsi" w:cs="Tahoma"/>
          <w:b/>
          <w:sz w:val="20"/>
          <w:szCs w:val="20"/>
        </w:rPr>
        <w:t xml:space="preserve"> </w:t>
      </w:r>
      <w:r w:rsidR="00035464" w:rsidRPr="00A42795">
        <w:rPr>
          <w:rFonts w:asciiTheme="majorHAnsi" w:hAnsiTheme="majorHAnsi" w:cs="Open Sans"/>
          <w:i/>
          <w:sz w:val="20"/>
          <w:szCs w:val="20"/>
        </w:rPr>
        <w:t>(zwanej dalej: portalem)</w:t>
      </w:r>
      <w:r w:rsidR="00035464" w:rsidRPr="00A42795">
        <w:rPr>
          <w:rFonts w:asciiTheme="majorHAnsi" w:hAnsiTheme="majorHAnsi" w:cs="Open Sans"/>
          <w:sz w:val="20"/>
          <w:szCs w:val="20"/>
        </w:rPr>
        <w:t xml:space="preserve"> </w:t>
      </w:r>
      <w:r w:rsidR="000B0A2C" w:rsidRPr="00A42795">
        <w:rPr>
          <w:rFonts w:asciiTheme="majorHAnsi" w:hAnsiTheme="majorHAnsi" w:cs="Century Gothic"/>
          <w:b/>
          <w:bCs/>
          <w:sz w:val="20"/>
          <w:szCs w:val="20"/>
        </w:rPr>
        <w:t>i pod nazwą postępowania wskazaną w tytule SWZ.</w:t>
      </w:r>
    </w:p>
    <w:p w:rsidR="00644F11" w:rsidRPr="00A42795" w:rsidRDefault="00035464"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A42795">
        <w:rPr>
          <w:rFonts w:asciiTheme="majorHAnsi" w:hAnsiTheme="majorHAnsi" w:cs="Open Sans"/>
          <w:sz w:val="20"/>
          <w:szCs w:val="20"/>
        </w:rPr>
        <w:t xml:space="preserve">Komunikacja między </w:t>
      </w:r>
      <w:r w:rsidR="009A4696" w:rsidRPr="00A42795">
        <w:rPr>
          <w:rFonts w:asciiTheme="majorHAnsi" w:hAnsiTheme="majorHAnsi" w:cs="Open Sans"/>
          <w:sz w:val="20"/>
          <w:szCs w:val="20"/>
        </w:rPr>
        <w:t>z</w:t>
      </w:r>
      <w:r w:rsidRPr="00A42795">
        <w:rPr>
          <w:rFonts w:asciiTheme="majorHAnsi" w:hAnsiTheme="majorHAnsi" w:cs="Open Sans"/>
          <w:sz w:val="20"/>
          <w:szCs w:val="20"/>
        </w:rPr>
        <w:t>amawiającym, a wykonawcami odbywa się w języku polskim przy użyciu środkó</w:t>
      </w:r>
      <w:r w:rsidR="00644F11" w:rsidRPr="00A42795">
        <w:rPr>
          <w:rFonts w:asciiTheme="majorHAnsi" w:hAnsiTheme="majorHAnsi" w:cs="Open Sans"/>
          <w:sz w:val="20"/>
          <w:szCs w:val="20"/>
        </w:rPr>
        <w:t>w komunikacji elektronicznej,</w:t>
      </w:r>
      <w:r w:rsidR="00644F11" w:rsidRPr="00A42795">
        <w:rPr>
          <w:rFonts w:asciiTheme="majorHAnsi" w:hAnsiTheme="majorHAnsi" w:cs="Arial"/>
          <w:sz w:val="20"/>
          <w:szCs w:val="20"/>
        </w:rPr>
        <w:t xml:space="preserve"> w tym wszelkie oświadczenia, wnioski, zawiadomienia oraz informacje, przekazywane w formie elektronicznej za pośrednictwem </w:t>
      </w:r>
      <w:hyperlink r:id="rId23" w:history="1">
        <w:r w:rsidR="00C008B6" w:rsidRPr="00A42795">
          <w:rPr>
            <w:rStyle w:val="Hipercze"/>
            <w:rFonts w:asciiTheme="majorHAnsi" w:hAnsiTheme="majorHAnsi" w:cs="Calibri"/>
            <w:sz w:val="20"/>
            <w:szCs w:val="20"/>
          </w:rPr>
          <w:t>https://platformazakupowa.pl/pn/zd_ilawa</w:t>
        </w:r>
      </w:hyperlink>
      <w:r w:rsidR="00C008B6" w:rsidRPr="00A42795">
        <w:rPr>
          <w:rFonts w:asciiTheme="majorHAnsi" w:hAnsiTheme="majorHAnsi" w:cs="Arial"/>
          <w:sz w:val="20"/>
          <w:szCs w:val="20"/>
        </w:rPr>
        <w:t xml:space="preserve"> </w:t>
      </w:r>
      <w:r w:rsidR="00A22F06" w:rsidRPr="00A42795">
        <w:rPr>
          <w:rFonts w:asciiTheme="majorHAnsi" w:hAnsiTheme="majorHAnsi" w:cs="Arial"/>
          <w:sz w:val="20"/>
          <w:szCs w:val="20"/>
        </w:rPr>
        <w:br/>
      </w:r>
      <w:r w:rsidR="00644F11" w:rsidRPr="00A42795">
        <w:rPr>
          <w:rFonts w:asciiTheme="majorHAnsi" w:hAnsiTheme="majorHAnsi" w:cs="Arial"/>
          <w:sz w:val="20"/>
          <w:szCs w:val="20"/>
        </w:rPr>
        <w:t>i formularza „Wyślij wi</w:t>
      </w:r>
      <w:r w:rsidR="007166FF" w:rsidRPr="00A42795">
        <w:rPr>
          <w:rFonts w:asciiTheme="majorHAnsi" w:hAnsiTheme="majorHAnsi" w:cs="Arial"/>
          <w:sz w:val="20"/>
          <w:szCs w:val="20"/>
        </w:rPr>
        <w:t>adomość do zamawiającego”.</w:t>
      </w:r>
    </w:p>
    <w:p w:rsidR="00644F11" w:rsidRPr="00A42795"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A42795">
        <w:rPr>
          <w:rFonts w:asciiTheme="majorHAnsi" w:hAnsiTheme="majorHAnsi" w:cs="Arial"/>
          <w:sz w:val="20"/>
          <w:szCs w:val="20"/>
        </w:rPr>
        <w:t xml:space="preserve">Za datę przekazania (wpływu) oświadczeń, wniosków, zawiadomień oraz informacji przyjmuje się datę ich przesłania za pośrednictwem </w:t>
      </w:r>
      <w:hyperlink r:id="rId24" w:history="1">
        <w:r w:rsidR="00C008B6" w:rsidRPr="00A42795">
          <w:rPr>
            <w:rStyle w:val="Hipercze"/>
            <w:rFonts w:asciiTheme="majorHAnsi" w:hAnsiTheme="majorHAnsi" w:cs="Calibri"/>
            <w:sz w:val="20"/>
            <w:szCs w:val="20"/>
          </w:rPr>
          <w:t>https://platformazakupowa.pl/pn/zd_ilawa</w:t>
        </w:r>
      </w:hyperlink>
      <w:r w:rsidRPr="00A42795">
        <w:rPr>
          <w:rStyle w:val="Hipercze"/>
          <w:rFonts w:asciiTheme="majorHAnsi" w:hAnsiTheme="majorHAnsi" w:cs="Arial"/>
          <w:color w:val="auto"/>
          <w:sz w:val="20"/>
          <w:szCs w:val="20"/>
        </w:rPr>
        <w:t xml:space="preserve"> </w:t>
      </w:r>
      <w:r w:rsidRPr="00A42795">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A42795"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A42795">
        <w:rPr>
          <w:rFonts w:asciiTheme="majorHAnsi" w:hAnsiTheme="majorHAnsi" w:cs="Arial"/>
          <w:sz w:val="20"/>
          <w:szCs w:val="20"/>
        </w:rPr>
        <w:t>Zamawiający będzie przekazywał wykonawcom informacje w formie elektronicznej za poś</w:t>
      </w:r>
      <w:r w:rsidR="007166FF" w:rsidRPr="00A42795">
        <w:rPr>
          <w:rFonts w:asciiTheme="majorHAnsi" w:hAnsiTheme="majorHAnsi" w:cs="Arial"/>
          <w:sz w:val="20"/>
          <w:szCs w:val="20"/>
        </w:rPr>
        <w:t xml:space="preserve">rednictwem platformazakupowa.pl </w:t>
      </w:r>
      <w:r w:rsidRPr="00A42795">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A42795"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A42795">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A42795" w:rsidRDefault="00644F11" w:rsidP="00B8767F">
      <w:pPr>
        <w:pStyle w:val="Akapitzlist10"/>
        <w:numPr>
          <w:ilvl w:val="0"/>
          <w:numId w:val="6"/>
        </w:numPr>
        <w:spacing w:before="0" w:after="0"/>
        <w:ind w:left="357" w:hanging="357"/>
        <w:contextualSpacing/>
        <w:jc w:val="both"/>
        <w:rPr>
          <w:rFonts w:asciiTheme="majorHAnsi" w:hAnsiTheme="majorHAnsi" w:cs="Open Sans"/>
          <w:sz w:val="20"/>
          <w:szCs w:val="20"/>
        </w:rPr>
      </w:pPr>
      <w:r w:rsidRPr="00A42795">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w:t>
      </w:r>
      <w:r w:rsidR="00A22F06" w:rsidRPr="00A42795">
        <w:rPr>
          <w:rFonts w:asciiTheme="majorHAnsi" w:hAnsiTheme="majorHAnsi" w:cs="Arial"/>
          <w:sz w:val="20"/>
          <w:szCs w:val="20"/>
        </w:rPr>
        <w:br/>
      </w:r>
      <w:r w:rsidRPr="00A42795">
        <w:rPr>
          <w:rFonts w:asciiTheme="majorHAnsi" w:hAnsiTheme="majorHAnsi" w:cs="Arial"/>
          <w:sz w:val="20"/>
          <w:szCs w:val="20"/>
        </w:rPr>
        <w:t xml:space="preserve">i przechowywania dokumentów elektronicznych (Dz. U. z 2017 r. poz. 1320; dalej: “Rozporządzenie w sprawie środków komunikacji”), określa niezbędne wymagania sprzętowo - aplikacyjne umożliwiające pracę na platformazakupowa.pl, tj.: </w:t>
      </w:r>
    </w:p>
    <w:p w:rsidR="00644F11" w:rsidRPr="00A42795"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A42795">
        <w:rPr>
          <w:rFonts w:asciiTheme="majorHAnsi" w:hAnsiTheme="majorHAnsi" w:cs="Arial"/>
        </w:rPr>
        <w:t xml:space="preserve">stały dostęp do sieci Internet o gwarantowanej przepustowości nie mniejszej niż 512 </w:t>
      </w:r>
      <w:proofErr w:type="spellStart"/>
      <w:r w:rsidRPr="00A42795">
        <w:rPr>
          <w:rFonts w:asciiTheme="majorHAnsi" w:hAnsiTheme="majorHAnsi" w:cs="Arial"/>
        </w:rPr>
        <w:t>kb</w:t>
      </w:r>
      <w:proofErr w:type="spellEnd"/>
      <w:r w:rsidRPr="00A42795">
        <w:rPr>
          <w:rFonts w:asciiTheme="majorHAnsi" w:hAnsiTheme="majorHAnsi" w:cs="Arial"/>
        </w:rPr>
        <w:t xml:space="preserve">/s, </w:t>
      </w:r>
    </w:p>
    <w:p w:rsidR="00644F11" w:rsidRPr="00A42795"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A42795">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A42795"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A42795">
        <w:rPr>
          <w:rFonts w:asciiTheme="majorHAnsi" w:hAnsiTheme="majorHAnsi" w:cs="Arial"/>
        </w:rPr>
        <w:t xml:space="preserve">zainstalowana dowolna przeglądarka internetowa, w przypadku Internet </w:t>
      </w:r>
      <w:r w:rsidR="005F64D9" w:rsidRPr="00A42795">
        <w:rPr>
          <w:rFonts w:asciiTheme="majorHAnsi" w:hAnsiTheme="majorHAnsi" w:cs="Arial"/>
        </w:rPr>
        <w:t>Explorer minimalnie wersja 10 0</w:t>
      </w:r>
      <w:r w:rsidRPr="00A42795">
        <w:rPr>
          <w:rFonts w:asciiTheme="majorHAnsi" w:hAnsiTheme="majorHAnsi" w:cs="Arial"/>
        </w:rPr>
        <w:t xml:space="preserve">, </w:t>
      </w:r>
    </w:p>
    <w:p w:rsidR="00644F11" w:rsidRPr="00A42795"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A42795">
        <w:rPr>
          <w:rFonts w:asciiTheme="majorHAnsi" w:hAnsiTheme="majorHAnsi" w:cs="Arial"/>
        </w:rPr>
        <w:t xml:space="preserve">włączona obsługa JavaScript, </w:t>
      </w:r>
    </w:p>
    <w:p w:rsidR="00644F11" w:rsidRPr="00A42795"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A42795">
        <w:rPr>
          <w:rFonts w:asciiTheme="majorHAnsi" w:hAnsiTheme="majorHAnsi" w:cs="Arial"/>
        </w:rPr>
        <w:t xml:space="preserve">zainstalowany program Adobe </w:t>
      </w:r>
      <w:proofErr w:type="spellStart"/>
      <w:r w:rsidRPr="00A42795">
        <w:rPr>
          <w:rFonts w:asciiTheme="majorHAnsi" w:hAnsiTheme="majorHAnsi" w:cs="Arial"/>
        </w:rPr>
        <w:t>Acrobat</w:t>
      </w:r>
      <w:proofErr w:type="spellEnd"/>
      <w:r w:rsidRPr="00A42795">
        <w:rPr>
          <w:rFonts w:asciiTheme="majorHAnsi" w:hAnsiTheme="majorHAnsi" w:cs="Arial"/>
        </w:rPr>
        <w:t xml:space="preserve"> Reader lub inny obsługujący format plików .pdf, </w:t>
      </w:r>
    </w:p>
    <w:p w:rsidR="00644F11" w:rsidRPr="00A42795"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A42795">
        <w:rPr>
          <w:rFonts w:asciiTheme="majorHAnsi" w:hAnsiTheme="majorHAnsi" w:cs="Arial"/>
        </w:rPr>
        <w:t xml:space="preserve">Platformazakupowa.pl działa według standardu przyjętego w komunikacji sieciowej - kodowanie UTF8, </w:t>
      </w:r>
    </w:p>
    <w:p w:rsidR="00644F11" w:rsidRPr="00A42795" w:rsidRDefault="00644F11" w:rsidP="00646C93">
      <w:pPr>
        <w:pStyle w:val="Akapitzlist"/>
        <w:numPr>
          <w:ilvl w:val="5"/>
          <w:numId w:val="66"/>
        </w:numPr>
        <w:autoSpaceDE w:val="0"/>
        <w:autoSpaceDN w:val="0"/>
        <w:adjustRightInd w:val="0"/>
        <w:spacing w:before="0" w:after="0"/>
        <w:ind w:left="709" w:hanging="283"/>
        <w:jc w:val="both"/>
        <w:rPr>
          <w:rFonts w:asciiTheme="majorHAnsi" w:hAnsiTheme="majorHAnsi" w:cs="Arial"/>
        </w:rPr>
      </w:pPr>
      <w:r w:rsidRPr="00A42795">
        <w:rPr>
          <w:rFonts w:asciiTheme="majorHAnsi" w:hAnsiTheme="majorHAnsi" w:cs="Arial"/>
        </w:rPr>
        <w:t>Oznaczenie czasu odbioru danych przez platformę zakupową stanowi datę oraz dokładny czas (</w:t>
      </w:r>
      <w:proofErr w:type="spellStart"/>
      <w:r w:rsidRPr="00A42795">
        <w:rPr>
          <w:rFonts w:asciiTheme="majorHAnsi" w:hAnsiTheme="majorHAnsi" w:cs="Arial"/>
        </w:rPr>
        <w:t>hh:mm:ss</w:t>
      </w:r>
      <w:proofErr w:type="spellEnd"/>
      <w:r w:rsidRPr="00A42795">
        <w:rPr>
          <w:rFonts w:asciiTheme="majorHAnsi" w:hAnsiTheme="majorHAnsi" w:cs="Arial"/>
        </w:rPr>
        <w:t xml:space="preserve">) generowany wg. czasu lokalnego serwera synchronizowanego z zegarem Głównego Urzędu Miar. </w:t>
      </w:r>
    </w:p>
    <w:p w:rsidR="00644F11" w:rsidRPr="00A42795" w:rsidRDefault="00644F11" w:rsidP="00B8767F">
      <w:pPr>
        <w:pStyle w:val="Akapitzlist"/>
        <w:numPr>
          <w:ilvl w:val="0"/>
          <w:numId w:val="6"/>
        </w:numPr>
        <w:autoSpaceDE w:val="0"/>
        <w:autoSpaceDN w:val="0"/>
        <w:adjustRightInd w:val="0"/>
        <w:spacing w:after="47"/>
        <w:ind w:left="426" w:hanging="426"/>
        <w:jc w:val="both"/>
        <w:rPr>
          <w:rFonts w:asciiTheme="majorHAnsi" w:hAnsiTheme="majorHAnsi" w:cs="Arial"/>
        </w:rPr>
      </w:pPr>
      <w:r w:rsidRPr="00A42795">
        <w:rPr>
          <w:rFonts w:asciiTheme="majorHAnsi" w:hAnsiTheme="majorHAnsi" w:cs="Arial"/>
        </w:rPr>
        <w:t xml:space="preserve">Wykonawca, przystępując do niniejszego postępowania o udzielenie zamówienia publicznego: </w:t>
      </w:r>
    </w:p>
    <w:p w:rsidR="00644F11" w:rsidRPr="00A42795" w:rsidRDefault="00644F11" w:rsidP="00646C93">
      <w:pPr>
        <w:pStyle w:val="Akapitzlist"/>
        <w:numPr>
          <w:ilvl w:val="5"/>
          <w:numId w:val="67"/>
        </w:numPr>
        <w:autoSpaceDE w:val="0"/>
        <w:autoSpaceDN w:val="0"/>
        <w:adjustRightInd w:val="0"/>
        <w:spacing w:after="47"/>
        <w:ind w:left="709" w:hanging="283"/>
        <w:jc w:val="both"/>
        <w:rPr>
          <w:rFonts w:asciiTheme="majorHAnsi" w:hAnsiTheme="majorHAnsi" w:cs="Arial"/>
        </w:rPr>
      </w:pPr>
      <w:r w:rsidRPr="00A42795">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A42795" w:rsidRDefault="00644F11" w:rsidP="00646C93">
      <w:pPr>
        <w:pStyle w:val="Akapitzlist"/>
        <w:numPr>
          <w:ilvl w:val="5"/>
          <w:numId w:val="67"/>
        </w:numPr>
        <w:autoSpaceDE w:val="0"/>
        <w:autoSpaceDN w:val="0"/>
        <w:adjustRightInd w:val="0"/>
        <w:spacing w:after="0"/>
        <w:ind w:left="709" w:hanging="283"/>
        <w:jc w:val="both"/>
        <w:rPr>
          <w:rFonts w:asciiTheme="majorHAnsi" w:hAnsiTheme="majorHAnsi" w:cs="Arial"/>
        </w:rPr>
      </w:pPr>
      <w:r w:rsidRPr="00A42795">
        <w:rPr>
          <w:rFonts w:asciiTheme="majorHAnsi" w:hAnsiTheme="majorHAnsi" w:cs="Arial"/>
        </w:rPr>
        <w:t xml:space="preserve">zapoznał i stosuje się do Instrukcji składania ofert/wniosków dostępnej </w:t>
      </w:r>
      <w:r w:rsidR="005F64D9" w:rsidRPr="00A42795">
        <w:rPr>
          <w:rFonts w:asciiTheme="majorHAnsi" w:hAnsiTheme="majorHAnsi" w:cs="Arial"/>
        </w:rPr>
        <w:t xml:space="preserve">pod linkiem </w:t>
      </w:r>
      <w:hyperlink r:id="rId25" w:history="1">
        <w:r w:rsidR="00BA3064" w:rsidRPr="00A42795">
          <w:rPr>
            <w:rStyle w:val="Hipercze"/>
            <w:rFonts w:asciiTheme="majorHAnsi" w:hAnsiTheme="majorHAnsi" w:cs="Arial"/>
          </w:rPr>
          <w:t>https://platformazakupowa.pl/transakcja/</w:t>
        </w:r>
        <w:hyperlink r:id="rId26" w:history="1">
          <w:r w:rsidR="00F10122" w:rsidRPr="00A42795">
            <w:rPr>
              <w:rStyle w:val="Hipercze"/>
              <w:rFonts w:asciiTheme="majorHAnsi" w:hAnsiTheme="majorHAnsi" w:cs="Arial"/>
            </w:rPr>
            <w:t>1089030</w:t>
          </w:r>
        </w:hyperlink>
      </w:hyperlink>
      <w:r w:rsidR="00EB68FE" w:rsidRPr="00A42795">
        <w:rPr>
          <w:rFonts w:asciiTheme="majorHAnsi" w:hAnsiTheme="majorHAnsi" w:cs="Arial"/>
          <w:szCs w:val="22"/>
        </w:rPr>
        <w:t xml:space="preserve"> </w:t>
      </w:r>
    </w:p>
    <w:p w:rsidR="005F64D9" w:rsidRPr="00A42795" w:rsidRDefault="00644F11" w:rsidP="00B8767F">
      <w:pPr>
        <w:pStyle w:val="Akapitzlist"/>
        <w:numPr>
          <w:ilvl w:val="0"/>
          <w:numId w:val="6"/>
        </w:numPr>
        <w:autoSpaceDE w:val="0"/>
        <w:autoSpaceDN w:val="0"/>
        <w:adjustRightInd w:val="0"/>
        <w:spacing w:after="0"/>
        <w:ind w:left="426" w:hanging="426"/>
        <w:jc w:val="both"/>
        <w:rPr>
          <w:rFonts w:asciiTheme="majorHAnsi" w:hAnsiTheme="majorHAnsi" w:cs="Arial"/>
        </w:rPr>
      </w:pPr>
      <w:r w:rsidRPr="00A42795">
        <w:rPr>
          <w:rFonts w:asciiTheme="majorHAnsi" w:hAnsiTheme="majorHAnsi" w:cs="Arial"/>
          <w:b/>
          <w:bCs/>
        </w:rPr>
        <w:t xml:space="preserve">Zamawiający nie ponosi odpowiedzialności za złożenie oferty w sposób niezgodny z Instrukcją korzystania z </w:t>
      </w:r>
      <w:r w:rsidR="00472F1D" w:rsidRPr="00A42795">
        <w:rPr>
          <w:rFonts w:asciiTheme="majorHAnsi" w:hAnsiTheme="majorHAnsi" w:cs="Arial"/>
          <w:b/>
          <w:bCs/>
        </w:rPr>
        <w:t>portalu</w:t>
      </w:r>
      <w:r w:rsidRPr="00A42795">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53B85" w:rsidRPr="00A42795">
        <w:rPr>
          <w:rFonts w:asciiTheme="majorHAnsi" w:hAnsiTheme="majorHAnsi" w:cs="Arial"/>
        </w:rPr>
        <w:br/>
      </w:r>
      <w:r w:rsidRPr="00A42795">
        <w:rPr>
          <w:rFonts w:asciiTheme="majorHAnsi" w:hAnsiTheme="majorHAnsi" w:cs="Arial"/>
        </w:rPr>
        <w:t xml:space="preserve">w przedmiotowym postępowaniu ponieważ nie został spełniony obowiązek narzucony w art. 221 Ustawy Prawo Zamówień Publicznych. </w:t>
      </w:r>
    </w:p>
    <w:p w:rsidR="00C008B6" w:rsidRPr="00A42795" w:rsidRDefault="00644F11" w:rsidP="00B8767F">
      <w:pPr>
        <w:pStyle w:val="Akapitzlist"/>
        <w:numPr>
          <w:ilvl w:val="0"/>
          <w:numId w:val="6"/>
        </w:numPr>
        <w:autoSpaceDE w:val="0"/>
        <w:autoSpaceDN w:val="0"/>
        <w:adjustRightInd w:val="0"/>
        <w:spacing w:after="0"/>
        <w:ind w:left="426" w:hanging="426"/>
        <w:jc w:val="both"/>
        <w:rPr>
          <w:rFonts w:asciiTheme="majorHAnsi" w:hAnsiTheme="majorHAnsi" w:cs="Arial"/>
        </w:rPr>
      </w:pPr>
      <w:r w:rsidRPr="00A42795">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A42795" w:rsidRDefault="00C138E7" w:rsidP="00B8767F">
      <w:pPr>
        <w:pStyle w:val="Akapitzlist"/>
        <w:autoSpaceDE w:val="0"/>
        <w:autoSpaceDN w:val="0"/>
        <w:adjustRightInd w:val="0"/>
        <w:spacing w:after="0"/>
        <w:ind w:left="426"/>
        <w:jc w:val="both"/>
        <w:rPr>
          <w:rFonts w:asciiTheme="majorHAnsi" w:hAnsiTheme="majorHAnsi" w:cs="Arial"/>
        </w:rPr>
      </w:pPr>
      <w:hyperlink r:id="rId27" w:history="1">
        <w:r w:rsidR="00C008B6" w:rsidRPr="00A42795">
          <w:rPr>
            <w:rStyle w:val="Hipercze"/>
            <w:rFonts w:asciiTheme="majorHAnsi" w:hAnsiTheme="majorHAnsi" w:cs="Arial"/>
          </w:rPr>
          <w:t>https://platformazakupowa.pl/strona/45-instrukcje</w:t>
        </w:r>
      </w:hyperlink>
      <w:r w:rsidR="005F64D9" w:rsidRPr="00A42795">
        <w:rPr>
          <w:rFonts w:asciiTheme="majorHAnsi" w:hAnsiTheme="majorHAnsi" w:cs="Arial"/>
        </w:rPr>
        <w:t xml:space="preserve"> </w:t>
      </w:r>
      <w:r w:rsidR="00644F11" w:rsidRPr="00A42795">
        <w:rPr>
          <w:rFonts w:asciiTheme="majorHAnsi" w:hAnsiTheme="majorHAnsi" w:cs="Arial"/>
        </w:rPr>
        <w:t xml:space="preserve"> </w:t>
      </w:r>
    </w:p>
    <w:p w:rsidR="005F64D9" w:rsidRPr="00A42795" w:rsidRDefault="00644F11" w:rsidP="00B8767F">
      <w:pPr>
        <w:pStyle w:val="Akapitzlist"/>
        <w:numPr>
          <w:ilvl w:val="0"/>
          <w:numId w:val="6"/>
        </w:numPr>
        <w:autoSpaceDE w:val="0"/>
        <w:autoSpaceDN w:val="0"/>
        <w:adjustRightInd w:val="0"/>
        <w:spacing w:after="0"/>
        <w:ind w:left="426" w:hanging="426"/>
        <w:jc w:val="both"/>
        <w:rPr>
          <w:rFonts w:asciiTheme="majorHAnsi" w:hAnsiTheme="majorHAnsi" w:cs="Arial"/>
        </w:rPr>
      </w:pPr>
      <w:r w:rsidRPr="00A42795">
        <w:rPr>
          <w:rFonts w:asciiTheme="majorHAnsi" w:hAnsiTheme="majorHAnsi" w:cs="Arial"/>
          <w:b/>
          <w:bCs/>
        </w:rPr>
        <w:t xml:space="preserve">Zalecenia: </w:t>
      </w:r>
    </w:p>
    <w:p w:rsidR="00644F11" w:rsidRPr="00A42795" w:rsidRDefault="00644F11" w:rsidP="00B8767F">
      <w:pPr>
        <w:pStyle w:val="Akapitzlist"/>
        <w:autoSpaceDE w:val="0"/>
        <w:autoSpaceDN w:val="0"/>
        <w:adjustRightInd w:val="0"/>
        <w:spacing w:after="0"/>
        <w:ind w:left="426"/>
        <w:jc w:val="both"/>
        <w:rPr>
          <w:rFonts w:asciiTheme="majorHAnsi" w:hAnsiTheme="majorHAnsi" w:cs="Arial"/>
        </w:rPr>
      </w:pPr>
      <w:r w:rsidRPr="00A42795">
        <w:rPr>
          <w:rFonts w:asciiTheme="majorHAnsi" w:hAnsiTheme="majorHAnsi" w:cs="Arial"/>
          <w:b/>
          <w:bCs/>
        </w:rPr>
        <w:t xml:space="preserve">Formaty plików wykorzystywanych przez wykonawców powinny być zgodne z </w:t>
      </w:r>
      <w:r w:rsidRPr="00A42795">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A42795" w:rsidRDefault="00644F11" w:rsidP="00646C93">
      <w:pPr>
        <w:pStyle w:val="Akapitzlist"/>
        <w:numPr>
          <w:ilvl w:val="6"/>
          <w:numId w:val="68"/>
        </w:numPr>
        <w:autoSpaceDE w:val="0"/>
        <w:autoSpaceDN w:val="0"/>
        <w:adjustRightInd w:val="0"/>
        <w:spacing w:after="47"/>
        <w:ind w:left="709" w:hanging="425"/>
        <w:jc w:val="both"/>
        <w:rPr>
          <w:rFonts w:asciiTheme="majorHAnsi" w:hAnsiTheme="majorHAnsi" w:cs="Arial"/>
        </w:rPr>
      </w:pPr>
      <w:r w:rsidRPr="00A42795">
        <w:rPr>
          <w:rFonts w:asciiTheme="majorHAnsi" w:hAnsiTheme="majorHAnsi" w:cs="Arial"/>
        </w:rPr>
        <w:t>Zamawiający rekomenduje wykorzystanie formatów: .pdf .</w:t>
      </w:r>
      <w:proofErr w:type="spellStart"/>
      <w:r w:rsidRPr="00A42795">
        <w:rPr>
          <w:rFonts w:asciiTheme="majorHAnsi" w:hAnsiTheme="majorHAnsi" w:cs="Arial"/>
        </w:rPr>
        <w:t>doc</w:t>
      </w:r>
      <w:proofErr w:type="spellEnd"/>
      <w:r w:rsidRPr="00A42795">
        <w:rPr>
          <w:rFonts w:asciiTheme="majorHAnsi" w:hAnsiTheme="majorHAnsi" w:cs="Arial"/>
        </w:rPr>
        <w:t xml:space="preserve"> .xls .jpg (.</w:t>
      </w:r>
      <w:proofErr w:type="spellStart"/>
      <w:r w:rsidRPr="00A42795">
        <w:rPr>
          <w:rFonts w:asciiTheme="majorHAnsi" w:hAnsiTheme="majorHAnsi" w:cs="Arial"/>
        </w:rPr>
        <w:t>jpeg</w:t>
      </w:r>
      <w:proofErr w:type="spellEnd"/>
      <w:r w:rsidRPr="00A42795">
        <w:rPr>
          <w:rFonts w:asciiTheme="majorHAnsi" w:hAnsiTheme="majorHAnsi" w:cs="Arial"/>
        </w:rPr>
        <w:t xml:space="preserve">) </w:t>
      </w:r>
      <w:r w:rsidRPr="00A42795">
        <w:rPr>
          <w:rFonts w:asciiTheme="majorHAnsi" w:hAnsiTheme="majorHAnsi" w:cs="Arial"/>
          <w:b/>
          <w:bCs/>
        </w:rPr>
        <w:t xml:space="preserve">ze szczególnym wskazaniem na .pdf </w:t>
      </w:r>
    </w:p>
    <w:p w:rsidR="00644F11" w:rsidRPr="00A42795" w:rsidRDefault="00644F11" w:rsidP="00646C93">
      <w:pPr>
        <w:pStyle w:val="Akapitzlist"/>
        <w:numPr>
          <w:ilvl w:val="6"/>
          <w:numId w:val="68"/>
        </w:numPr>
        <w:autoSpaceDE w:val="0"/>
        <w:autoSpaceDN w:val="0"/>
        <w:adjustRightInd w:val="0"/>
        <w:spacing w:after="47"/>
        <w:ind w:left="709" w:hanging="425"/>
        <w:jc w:val="both"/>
        <w:rPr>
          <w:rFonts w:asciiTheme="majorHAnsi" w:hAnsiTheme="majorHAnsi" w:cs="Arial"/>
        </w:rPr>
      </w:pPr>
      <w:r w:rsidRPr="00A42795">
        <w:rPr>
          <w:rFonts w:asciiTheme="majorHAnsi" w:hAnsiTheme="majorHAnsi" w:cs="Arial"/>
        </w:rPr>
        <w:t xml:space="preserve">W celu ewentualnej kompresji danych Zamawiający rekomenduje wykorzystanie jednego z formatów: </w:t>
      </w:r>
    </w:p>
    <w:p w:rsidR="00644F11" w:rsidRPr="00A42795" w:rsidRDefault="00644F11" w:rsidP="00B8767F">
      <w:pPr>
        <w:pStyle w:val="Akapitzlist"/>
        <w:numPr>
          <w:ilvl w:val="5"/>
          <w:numId w:val="5"/>
        </w:numPr>
        <w:autoSpaceDE w:val="0"/>
        <w:autoSpaceDN w:val="0"/>
        <w:adjustRightInd w:val="0"/>
        <w:spacing w:after="47"/>
        <w:jc w:val="both"/>
        <w:rPr>
          <w:rFonts w:asciiTheme="majorHAnsi" w:hAnsiTheme="majorHAnsi" w:cs="Arial"/>
        </w:rPr>
      </w:pPr>
      <w:r w:rsidRPr="00A42795">
        <w:rPr>
          <w:rFonts w:asciiTheme="majorHAnsi" w:hAnsiTheme="majorHAnsi" w:cs="Arial"/>
        </w:rPr>
        <w:t xml:space="preserve">.zip </w:t>
      </w:r>
    </w:p>
    <w:p w:rsidR="005F64D9" w:rsidRPr="00A42795" w:rsidRDefault="00644F11" w:rsidP="00B8767F">
      <w:pPr>
        <w:pStyle w:val="Akapitzlist"/>
        <w:numPr>
          <w:ilvl w:val="5"/>
          <w:numId w:val="5"/>
        </w:numPr>
        <w:autoSpaceDE w:val="0"/>
        <w:autoSpaceDN w:val="0"/>
        <w:adjustRightInd w:val="0"/>
        <w:spacing w:after="0"/>
        <w:jc w:val="both"/>
        <w:rPr>
          <w:rFonts w:asciiTheme="majorHAnsi" w:hAnsiTheme="majorHAnsi" w:cs="Arial"/>
        </w:rPr>
      </w:pPr>
      <w:r w:rsidRPr="00A42795">
        <w:rPr>
          <w:rFonts w:asciiTheme="majorHAnsi" w:hAnsiTheme="majorHAnsi" w:cs="Arial"/>
        </w:rPr>
        <w:t xml:space="preserve">.7Z </w:t>
      </w:r>
    </w:p>
    <w:p w:rsidR="00644F11"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Wśród formatów powszechnych a </w:t>
      </w:r>
      <w:r w:rsidRPr="00A42795">
        <w:rPr>
          <w:rFonts w:asciiTheme="majorHAnsi" w:hAnsiTheme="majorHAnsi" w:cs="Arial"/>
          <w:b/>
          <w:bCs/>
        </w:rPr>
        <w:t xml:space="preserve">NIE występujących </w:t>
      </w:r>
      <w:r w:rsidRPr="00A42795">
        <w:rPr>
          <w:rFonts w:asciiTheme="majorHAnsi" w:hAnsiTheme="majorHAnsi" w:cs="Arial"/>
        </w:rPr>
        <w:t>w rozporządzeniu występują: .</w:t>
      </w:r>
      <w:proofErr w:type="spellStart"/>
      <w:r w:rsidRPr="00A42795">
        <w:rPr>
          <w:rFonts w:asciiTheme="majorHAnsi" w:hAnsiTheme="majorHAnsi" w:cs="Arial"/>
        </w:rPr>
        <w:t>rar</w:t>
      </w:r>
      <w:proofErr w:type="spellEnd"/>
      <w:r w:rsidRPr="00A42795">
        <w:rPr>
          <w:rFonts w:asciiTheme="majorHAnsi" w:hAnsiTheme="majorHAnsi" w:cs="Arial"/>
        </w:rPr>
        <w:t xml:space="preserve"> .gif .</w:t>
      </w:r>
      <w:proofErr w:type="spellStart"/>
      <w:r w:rsidRPr="00A42795">
        <w:rPr>
          <w:rFonts w:asciiTheme="majorHAnsi" w:hAnsiTheme="majorHAnsi" w:cs="Arial"/>
        </w:rPr>
        <w:t>bmp</w:t>
      </w:r>
      <w:proofErr w:type="spellEnd"/>
      <w:r w:rsidRPr="00A42795">
        <w:rPr>
          <w:rFonts w:asciiTheme="majorHAnsi" w:hAnsiTheme="majorHAnsi" w:cs="Arial"/>
        </w:rPr>
        <w:t xml:space="preserve"> .</w:t>
      </w:r>
      <w:proofErr w:type="spellStart"/>
      <w:r w:rsidRPr="00A42795">
        <w:rPr>
          <w:rFonts w:asciiTheme="majorHAnsi" w:hAnsiTheme="majorHAnsi" w:cs="Arial"/>
        </w:rPr>
        <w:t>numbers</w:t>
      </w:r>
      <w:proofErr w:type="spellEnd"/>
      <w:r w:rsidRPr="00A42795">
        <w:rPr>
          <w:rFonts w:asciiTheme="majorHAnsi" w:hAnsiTheme="majorHAnsi" w:cs="Arial"/>
        </w:rPr>
        <w:t xml:space="preserve"> .</w:t>
      </w:r>
      <w:proofErr w:type="spellStart"/>
      <w:r w:rsidRPr="00A42795">
        <w:rPr>
          <w:rFonts w:asciiTheme="majorHAnsi" w:hAnsiTheme="majorHAnsi" w:cs="Arial"/>
        </w:rPr>
        <w:t>pages</w:t>
      </w:r>
      <w:proofErr w:type="spellEnd"/>
      <w:r w:rsidRPr="00A42795">
        <w:rPr>
          <w:rFonts w:asciiTheme="majorHAnsi" w:hAnsiTheme="majorHAnsi" w:cs="Arial"/>
        </w:rPr>
        <w:t xml:space="preserve">. </w:t>
      </w:r>
      <w:r w:rsidRPr="00A42795">
        <w:rPr>
          <w:rFonts w:asciiTheme="majorHAnsi" w:hAnsiTheme="majorHAnsi" w:cs="Arial"/>
          <w:b/>
          <w:bCs/>
        </w:rPr>
        <w:t xml:space="preserve">Dokumenty złożone w takich plikach zostaną uznane za złożone nieskutecznie. </w:t>
      </w:r>
    </w:p>
    <w:p w:rsidR="00644F11"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A42795">
        <w:rPr>
          <w:rFonts w:asciiTheme="majorHAnsi" w:hAnsiTheme="majorHAnsi" w:cs="Arial"/>
        </w:rPr>
        <w:t>eDoApp</w:t>
      </w:r>
      <w:proofErr w:type="spellEnd"/>
      <w:r w:rsidRPr="00A42795">
        <w:rPr>
          <w:rFonts w:asciiTheme="majorHAnsi" w:hAnsiTheme="majorHAnsi" w:cs="Arial"/>
        </w:rPr>
        <w:t xml:space="preserve"> służącej do składania podpisu osobistego, który wynosi max 5MB. </w:t>
      </w:r>
    </w:p>
    <w:p w:rsidR="00644F11"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42795">
        <w:rPr>
          <w:rFonts w:asciiTheme="majorHAnsi" w:hAnsiTheme="majorHAnsi" w:cs="Arial"/>
        </w:rPr>
        <w:t>PAdES</w:t>
      </w:r>
      <w:proofErr w:type="spellEnd"/>
      <w:r w:rsidRPr="00A42795">
        <w:rPr>
          <w:rFonts w:asciiTheme="majorHAnsi" w:hAnsiTheme="majorHAnsi" w:cs="Arial"/>
        </w:rPr>
        <w:t xml:space="preserve">. </w:t>
      </w:r>
    </w:p>
    <w:p w:rsidR="00644F11"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Pliki w innych formatach niż PDF zaleca się opatrzyć zewnętrznym podpisem </w:t>
      </w:r>
      <w:proofErr w:type="spellStart"/>
      <w:r w:rsidRPr="00A42795">
        <w:rPr>
          <w:rFonts w:asciiTheme="majorHAnsi" w:hAnsiTheme="majorHAnsi" w:cs="Arial"/>
        </w:rPr>
        <w:t>XAdES</w:t>
      </w:r>
      <w:proofErr w:type="spellEnd"/>
      <w:r w:rsidRPr="00A42795">
        <w:rPr>
          <w:rFonts w:asciiTheme="majorHAnsi" w:hAnsiTheme="majorHAnsi" w:cs="Arial"/>
        </w:rPr>
        <w:t xml:space="preserve">. Wykonawca powinien pamiętać, aby plik z podpisem przekazywać łącznie z dokumentem podpisywanym. </w:t>
      </w:r>
    </w:p>
    <w:p w:rsidR="005F64D9"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Osobą składającą ofertę powinna być osoba kontaktowa podawana w dokumentacji. </w:t>
      </w:r>
    </w:p>
    <w:p w:rsidR="005F64D9"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Podczas podpisywania plików zaleca się stosowanie algorytmu skrótu SHA2 zamiast SHA1. </w:t>
      </w:r>
    </w:p>
    <w:p w:rsidR="005F64D9"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Jeśli wykonawca pakuje dokumenty np. w plik ZIP zalecamy wcześniejsze podpisanie każdego ze skompresowanych plików. </w:t>
      </w:r>
    </w:p>
    <w:p w:rsidR="005F64D9"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Zamawiający rekomenduje wykorzystanie podpisu z kwalifikowanym znacznikiem czasu. </w:t>
      </w:r>
    </w:p>
    <w:p w:rsidR="00644F11" w:rsidRPr="00A42795" w:rsidRDefault="00644F11" w:rsidP="00646C93">
      <w:pPr>
        <w:pStyle w:val="Akapitzlist"/>
        <w:numPr>
          <w:ilvl w:val="6"/>
          <w:numId w:val="68"/>
        </w:numPr>
        <w:autoSpaceDE w:val="0"/>
        <w:autoSpaceDN w:val="0"/>
        <w:adjustRightInd w:val="0"/>
        <w:spacing w:after="0"/>
        <w:ind w:left="709" w:hanging="425"/>
        <w:jc w:val="both"/>
        <w:rPr>
          <w:rFonts w:asciiTheme="majorHAnsi" w:hAnsiTheme="majorHAnsi" w:cs="Arial"/>
        </w:rPr>
      </w:pPr>
      <w:r w:rsidRPr="00A42795">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5B5FC2" w:rsidRPr="00A42795">
        <w:rPr>
          <w:rFonts w:asciiTheme="majorHAnsi" w:hAnsiTheme="majorHAnsi" w:cs="Arial"/>
        </w:rPr>
        <w:br/>
      </w:r>
      <w:r w:rsidRPr="00A42795">
        <w:rPr>
          <w:rFonts w:asciiTheme="majorHAnsi" w:hAnsiTheme="majorHAnsi" w:cs="Arial"/>
        </w:rPr>
        <w:t xml:space="preserve">z koniecznością odrzucenia oferty w postępowaniu. </w:t>
      </w:r>
    </w:p>
    <w:p w:rsidR="007D34A3" w:rsidRPr="00A42795" w:rsidRDefault="007D34A3" w:rsidP="00B8767F">
      <w:pPr>
        <w:pStyle w:val="Akapitzlist10"/>
        <w:numPr>
          <w:ilvl w:val="0"/>
          <w:numId w:val="6"/>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A42795">
        <w:rPr>
          <w:rFonts w:asciiTheme="majorHAnsi" w:hAnsiTheme="majorHAnsi" w:cs="Century Gothic"/>
          <w:sz w:val="20"/>
          <w:szCs w:val="20"/>
        </w:rPr>
        <w:t>Pzp</w:t>
      </w:r>
      <w:proofErr w:type="spellEnd"/>
      <w:r w:rsidRPr="00A42795">
        <w:rPr>
          <w:rFonts w:asciiTheme="majorHAnsi" w:hAnsiTheme="majorHAnsi" w:cs="Century Gothic"/>
          <w:sz w:val="20"/>
          <w:szCs w:val="20"/>
        </w:rPr>
        <w:t xml:space="preserve"> - </w:t>
      </w:r>
      <w:r w:rsidRPr="00A42795">
        <w:rPr>
          <w:rFonts w:asciiTheme="majorHAnsi" w:hAnsiTheme="majorHAnsi" w:cs="Century Gothic"/>
          <w:b/>
          <w:bCs/>
          <w:sz w:val="20"/>
          <w:szCs w:val="20"/>
        </w:rPr>
        <w:t>nie dotyczy</w:t>
      </w:r>
      <w:r w:rsidRPr="00A42795">
        <w:rPr>
          <w:rFonts w:asciiTheme="majorHAnsi" w:hAnsiTheme="majorHAnsi" w:cs="Century Gothic"/>
          <w:sz w:val="20"/>
          <w:szCs w:val="20"/>
        </w:rPr>
        <w:t>.</w:t>
      </w:r>
    </w:p>
    <w:p w:rsidR="000B0A2C" w:rsidRPr="00A42795" w:rsidRDefault="000B0A2C" w:rsidP="00B8767F">
      <w:pPr>
        <w:pStyle w:val="Akapitzlist10"/>
        <w:numPr>
          <w:ilvl w:val="0"/>
          <w:numId w:val="6"/>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 xml:space="preserve">Korzystanie z </w:t>
      </w:r>
      <w:r w:rsidR="004B68C1" w:rsidRPr="00A42795">
        <w:rPr>
          <w:rFonts w:asciiTheme="majorHAnsi" w:hAnsiTheme="majorHAnsi" w:cs="Century Gothic"/>
          <w:sz w:val="20"/>
          <w:szCs w:val="20"/>
        </w:rPr>
        <w:t>portalu</w:t>
      </w:r>
      <w:r w:rsidRPr="00A42795">
        <w:rPr>
          <w:rFonts w:asciiTheme="majorHAnsi" w:hAnsiTheme="majorHAnsi" w:cs="Century Gothic"/>
          <w:sz w:val="20"/>
          <w:szCs w:val="20"/>
        </w:rPr>
        <w:t xml:space="preserve"> przez </w:t>
      </w:r>
      <w:r w:rsidR="009A4696" w:rsidRPr="00A42795">
        <w:rPr>
          <w:rFonts w:asciiTheme="majorHAnsi" w:hAnsiTheme="majorHAnsi" w:cs="Century Gothic"/>
          <w:sz w:val="20"/>
          <w:szCs w:val="20"/>
        </w:rPr>
        <w:t>w</w:t>
      </w:r>
      <w:r w:rsidRPr="00A42795">
        <w:rPr>
          <w:rFonts w:asciiTheme="majorHAnsi" w:hAnsiTheme="majorHAnsi" w:cs="Century Gothic"/>
          <w:sz w:val="20"/>
          <w:szCs w:val="20"/>
        </w:rPr>
        <w:t xml:space="preserve">ykonawców jest bezpłatne. </w:t>
      </w:r>
    </w:p>
    <w:p w:rsidR="00244AA8" w:rsidRPr="00A42795" w:rsidRDefault="00244AA8" w:rsidP="00B8767F">
      <w:pPr>
        <w:pStyle w:val="Akapitzlist10"/>
        <w:numPr>
          <w:ilvl w:val="0"/>
          <w:numId w:val="6"/>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 xml:space="preserve">Przeglądanie i pobieranie publicznej treści dokumentacji postępowania nie wymaga posiadania konta </w:t>
      </w:r>
      <w:r w:rsidR="005B5FC2" w:rsidRPr="00A42795">
        <w:rPr>
          <w:rFonts w:asciiTheme="majorHAnsi" w:hAnsiTheme="majorHAnsi" w:cs="Century Gothic"/>
          <w:sz w:val="20"/>
          <w:szCs w:val="20"/>
        </w:rPr>
        <w:br/>
      </w:r>
      <w:r w:rsidRPr="00A42795">
        <w:rPr>
          <w:rFonts w:asciiTheme="majorHAnsi" w:hAnsiTheme="majorHAnsi" w:cs="Century Gothic"/>
          <w:sz w:val="20"/>
          <w:szCs w:val="20"/>
        </w:rPr>
        <w:t>w portalu, ani logowania do portalu.</w:t>
      </w:r>
    </w:p>
    <w:p w:rsidR="009D6B65" w:rsidRPr="00A42795" w:rsidRDefault="009D6B65" w:rsidP="00B8767F">
      <w:pPr>
        <w:pStyle w:val="Akapitzlist10"/>
        <w:numPr>
          <w:ilvl w:val="0"/>
          <w:numId w:val="6"/>
        </w:numPr>
        <w:spacing w:before="0" w:after="0"/>
        <w:ind w:left="357" w:hanging="357"/>
        <w:contextualSpacing/>
        <w:jc w:val="both"/>
        <w:rPr>
          <w:rFonts w:asciiTheme="majorHAnsi" w:hAnsiTheme="majorHAnsi" w:cstheme="minorHAnsi"/>
          <w:sz w:val="20"/>
          <w:szCs w:val="20"/>
        </w:rPr>
      </w:pPr>
      <w:r w:rsidRPr="00A42795">
        <w:rPr>
          <w:rFonts w:asciiTheme="majorHAnsi" w:hAnsiTheme="majorHAnsi" w:cstheme="minorHAnsi"/>
          <w:sz w:val="20"/>
          <w:szCs w:val="20"/>
        </w:rPr>
        <w:t xml:space="preserve">Wykonawca jako podmiot profesjonalny ma obowiązek sprawdzania komunikatów i wiadomości bezpośrednio na </w:t>
      </w:r>
      <w:hyperlink r:id="rId28" w:history="1">
        <w:r w:rsidR="00C008B6" w:rsidRPr="00A42795">
          <w:rPr>
            <w:rStyle w:val="Hipercze"/>
            <w:rFonts w:asciiTheme="majorHAnsi" w:hAnsiTheme="majorHAnsi" w:cs="Calibri"/>
            <w:sz w:val="20"/>
            <w:szCs w:val="20"/>
          </w:rPr>
          <w:t>https://platformazakupowa.pl/pn/zd_ilawa</w:t>
        </w:r>
      </w:hyperlink>
      <w:r w:rsidR="00C008B6" w:rsidRPr="00A42795">
        <w:rPr>
          <w:rStyle w:val="Hipercze"/>
          <w:rFonts w:asciiTheme="majorHAnsi" w:hAnsiTheme="majorHAnsi" w:cs="Calibri"/>
          <w:sz w:val="20"/>
          <w:szCs w:val="20"/>
        </w:rPr>
        <w:t xml:space="preserve"> </w:t>
      </w:r>
      <w:r w:rsidRPr="00A42795">
        <w:rPr>
          <w:rFonts w:asciiTheme="majorHAnsi" w:hAnsiTheme="majorHAnsi" w:cstheme="minorHAnsi"/>
          <w:sz w:val="20"/>
          <w:szCs w:val="20"/>
        </w:rPr>
        <w:t>przesłanych przez zamawiającego, gdyż system powiadomień może ulec awarii lub powiadomienie może trafić do folderu SPAM</w:t>
      </w:r>
      <w:r w:rsidR="00CF4D80" w:rsidRPr="00A42795">
        <w:rPr>
          <w:rFonts w:asciiTheme="majorHAnsi" w:hAnsiTheme="majorHAnsi" w:cstheme="minorHAnsi"/>
          <w:sz w:val="20"/>
          <w:szCs w:val="20"/>
        </w:rPr>
        <w:t xml:space="preserve">. </w:t>
      </w:r>
    </w:p>
    <w:p w:rsidR="000627BE" w:rsidRPr="00A42795" w:rsidRDefault="000627BE" w:rsidP="00B8767F">
      <w:pPr>
        <w:pStyle w:val="Akapitzlist10"/>
        <w:numPr>
          <w:ilvl w:val="0"/>
          <w:numId w:val="6"/>
        </w:numPr>
        <w:spacing w:before="0" w:after="0"/>
        <w:ind w:left="357" w:hanging="357"/>
        <w:contextualSpacing/>
        <w:jc w:val="both"/>
        <w:rPr>
          <w:rFonts w:asciiTheme="majorHAnsi" w:hAnsiTheme="majorHAnsi" w:cstheme="minorHAnsi"/>
          <w:sz w:val="20"/>
          <w:szCs w:val="20"/>
        </w:rPr>
      </w:pPr>
      <w:r w:rsidRPr="00A42795">
        <w:rPr>
          <w:rFonts w:asciiTheme="majorHAnsi" w:hAnsiTheme="majorHAnsi" w:cstheme="minorHAnsi"/>
          <w:sz w:val="20"/>
          <w:szCs w:val="20"/>
        </w:rPr>
        <w:t xml:space="preserve">Sposób sporządzenia dokumentów elektronicznych, cyfrowych </w:t>
      </w:r>
      <w:proofErr w:type="spellStart"/>
      <w:r w:rsidRPr="00A42795">
        <w:rPr>
          <w:rFonts w:asciiTheme="majorHAnsi" w:hAnsiTheme="majorHAnsi" w:cstheme="minorHAnsi"/>
          <w:sz w:val="20"/>
          <w:szCs w:val="20"/>
        </w:rPr>
        <w:t>odwzorowań</w:t>
      </w:r>
      <w:proofErr w:type="spellEnd"/>
      <w:r w:rsidRPr="00A42795">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A42795" w:rsidRDefault="00244AA8" w:rsidP="00B8767F">
      <w:pPr>
        <w:pStyle w:val="Akapitzlist10"/>
        <w:numPr>
          <w:ilvl w:val="0"/>
          <w:numId w:val="6"/>
        </w:numPr>
        <w:spacing w:before="0" w:after="0"/>
        <w:ind w:left="357" w:hanging="357"/>
        <w:contextualSpacing/>
        <w:jc w:val="both"/>
        <w:rPr>
          <w:rFonts w:asciiTheme="majorHAnsi" w:hAnsiTheme="majorHAnsi" w:cstheme="minorHAnsi"/>
          <w:sz w:val="20"/>
          <w:szCs w:val="20"/>
        </w:rPr>
      </w:pPr>
      <w:r w:rsidRPr="00A42795">
        <w:rPr>
          <w:rFonts w:asciiTheme="majorHAnsi" w:hAnsiTheme="majorHAnsi" w:cstheme="minorHAnsi"/>
          <w:sz w:val="20"/>
          <w:szCs w:val="20"/>
        </w:rPr>
        <w:t xml:space="preserve">Oferty, oświadczenia, o których mowa w art. 125 ust. 1 ustawy </w:t>
      </w:r>
      <w:proofErr w:type="spellStart"/>
      <w:r w:rsidRPr="00A42795">
        <w:rPr>
          <w:rFonts w:asciiTheme="majorHAnsi" w:hAnsiTheme="majorHAnsi" w:cstheme="minorHAnsi"/>
          <w:sz w:val="20"/>
          <w:szCs w:val="20"/>
        </w:rPr>
        <w:t>Pzp</w:t>
      </w:r>
      <w:proofErr w:type="spellEnd"/>
      <w:r w:rsidRPr="00A42795">
        <w:rPr>
          <w:rFonts w:asciiTheme="majorHAnsi" w:hAnsiTheme="majorHAnsi" w:cstheme="minorHAnsi"/>
          <w:sz w:val="20"/>
          <w:szCs w:val="20"/>
        </w:rPr>
        <w:t xml:space="preserve">, podmiotowe środki dowodowe, w tym oświadczenie, o którym mowa w art. 117 ust. 4 ustawy </w:t>
      </w:r>
      <w:proofErr w:type="spellStart"/>
      <w:r w:rsidRPr="00A42795">
        <w:rPr>
          <w:rFonts w:asciiTheme="majorHAnsi" w:hAnsiTheme="majorHAnsi" w:cstheme="minorHAnsi"/>
          <w:sz w:val="20"/>
          <w:szCs w:val="20"/>
        </w:rPr>
        <w:t>Pzp</w:t>
      </w:r>
      <w:proofErr w:type="spellEnd"/>
      <w:r w:rsidRPr="00A42795">
        <w:rPr>
          <w:rFonts w:asciiTheme="majorHAnsi" w:hAnsiTheme="majorHAnsi" w:cstheme="minorHAnsi"/>
          <w:sz w:val="20"/>
          <w:szCs w:val="20"/>
        </w:rPr>
        <w:t xml:space="preserve">, oraz zobowiązanie podmiotu udostępniającego zasoby, o którym mowa w art. 118 ust. 3 ustawy </w:t>
      </w:r>
      <w:proofErr w:type="spellStart"/>
      <w:r w:rsidRPr="00A42795">
        <w:rPr>
          <w:rFonts w:asciiTheme="majorHAnsi" w:hAnsiTheme="majorHAnsi" w:cstheme="minorHAnsi"/>
          <w:sz w:val="20"/>
          <w:szCs w:val="20"/>
        </w:rPr>
        <w:t>Pzp</w:t>
      </w:r>
      <w:proofErr w:type="spellEnd"/>
      <w:r w:rsidRPr="00A42795">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5B5FC2" w:rsidRPr="00A42795">
        <w:rPr>
          <w:rFonts w:asciiTheme="majorHAnsi" w:hAnsiTheme="majorHAnsi" w:cstheme="minorHAnsi"/>
          <w:sz w:val="20"/>
          <w:szCs w:val="20"/>
        </w:rPr>
        <w:br/>
      </w:r>
      <w:r w:rsidRPr="00A42795">
        <w:rPr>
          <w:rFonts w:asciiTheme="majorHAnsi" w:hAnsiTheme="majorHAnsi" w:cstheme="minorHAnsi"/>
          <w:sz w:val="20"/>
          <w:szCs w:val="20"/>
        </w:rPr>
        <w:t xml:space="preserve">w formatach danych określonych w przepisach wydanych na podstawie art. 18 ustawy z dnia 17 lutego 2005 r. </w:t>
      </w:r>
      <w:r w:rsidRPr="00A42795">
        <w:rPr>
          <w:rFonts w:asciiTheme="majorHAnsi" w:hAnsiTheme="majorHAnsi" w:cstheme="minorHAnsi"/>
          <w:sz w:val="20"/>
          <w:szCs w:val="20"/>
        </w:rPr>
        <w:br/>
        <w:t>o informatyzacji działalności podmiotów realizujących zadania publiczne (</w:t>
      </w:r>
      <w:proofErr w:type="spellStart"/>
      <w:r w:rsidRPr="00A42795">
        <w:rPr>
          <w:rFonts w:asciiTheme="majorHAnsi" w:hAnsiTheme="majorHAnsi" w:cstheme="minorHAnsi"/>
          <w:sz w:val="20"/>
          <w:szCs w:val="20"/>
        </w:rPr>
        <w:t>t.j</w:t>
      </w:r>
      <w:proofErr w:type="spellEnd"/>
      <w:r w:rsidRPr="00A42795">
        <w:rPr>
          <w:rFonts w:asciiTheme="majorHAnsi" w:hAnsiTheme="majorHAnsi" w:cstheme="minorHAnsi"/>
          <w:sz w:val="20"/>
          <w:szCs w:val="20"/>
        </w:rPr>
        <w:t xml:space="preserve">. Dz.U. z 2020 r. poz. 346 ze zm.), </w:t>
      </w:r>
      <w:r w:rsidR="005B5FC2" w:rsidRPr="00A42795">
        <w:rPr>
          <w:rFonts w:asciiTheme="majorHAnsi" w:hAnsiTheme="majorHAnsi" w:cstheme="minorHAnsi"/>
          <w:sz w:val="20"/>
          <w:szCs w:val="20"/>
        </w:rPr>
        <w:br/>
      </w:r>
      <w:r w:rsidRPr="00A42795">
        <w:rPr>
          <w:rFonts w:asciiTheme="majorHAnsi" w:hAnsiTheme="majorHAnsi" w:cstheme="minorHAnsi"/>
          <w:sz w:val="20"/>
          <w:szCs w:val="20"/>
        </w:rPr>
        <w:t xml:space="preserve">z zastrzeżeniem formatów, o których mowa w art. 66 ust. 1 ustawy </w:t>
      </w:r>
      <w:proofErr w:type="spellStart"/>
      <w:r w:rsidRPr="00A42795">
        <w:rPr>
          <w:rFonts w:asciiTheme="majorHAnsi" w:hAnsiTheme="majorHAnsi" w:cstheme="minorHAnsi"/>
          <w:sz w:val="20"/>
          <w:szCs w:val="20"/>
        </w:rPr>
        <w:t>Pzp</w:t>
      </w:r>
      <w:proofErr w:type="spellEnd"/>
      <w:r w:rsidRPr="00A42795">
        <w:rPr>
          <w:rFonts w:asciiTheme="majorHAnsi" w:hAnsiTheme="majorHAnsi" w:cstheme="minorHAnsi"/>
          <w:sz w:val="20"/>
          <w:szCs w:val="20"/>
        </w:rPr>
        <w:t>, z uwzględnieniem rodzaju przekazywanych danych.</w:t>
      </w:r>
    </w:p>
    <w:p w:rsidR="00E45B40" w:rsidRPr="00A42795" w:rsidRDefault="006012C9" w:rsidP="00B8767F">
      <w:pPr>
        <w:pStyle w:val="Nagwek1"/>
        <w:ind w:left="426"/>
        <w:rPr>
          <w:rFonts w:asciiTheme="majorHAnsi" w:hAnsiTheme="majorHAnsi"/>
        </w:rPr>
      </w:pPr>
      <w:bookmarkStart w:id="14" w:name="_Toc194578810"/>
      <w:r w:rsidRPr="00A42795">
        <w:rPr>
          <w:rFonts w:asciiTheme="majorHAnsi" w:hAnsiTheme="majorHAnsi"/>
        </w:rPr>
        <w:t>O</w:t>
      </w:r>
      <w:r w:rsidR="008924F5" w:rsidRPr="00A42795">
        <w:rPr>
          <w:rFonts w:asciiTheme="majorHAnsi" w:hAnsiTheme="majorHAnsi"/>
        </w:rPr>
        <w:t>pis sposobu przygotowania oferty</w:t>
      </w:r>
      <w:bookmarkEnd w:id="14"/>
      <w:r w:rsidR="00895A48" w:rsidRPr="00A42795">
        <w:rPr>
          <w:rFonts w:asciiTheme="majorHAnsi" w:hAnsiTheme="majorHAnsi"/>
        </w:rPr>
        <w:t xml:space="preserve"> </w:t>
      </w:r>
    </w:p>
    <w:p w:rsidR="00CF4D80" w:rsidRPr="00A42795" w:rsidRDefault="00304A8D"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Ofertę</w:t>
      </w:r>
      <w:r w:rsidR="00E85B84" w:rsidRPr="00A42795">
        <w:rPr>
          <w:rFonts w:asciiTheme="majorHAnsi" w:hAnsiTheme="majorHAnsi" w:cs="Tahoma"/>
          <w:sz w:val="20"/>
          <w:szCs w:val="20"/>
        </w:rPr>
        <w:t xml:space="preserve">, </w:t>
      </w:r>
      <w:r w:rsidRPr="00A42795">
        <w:rPr>
          <w:rFonts w:asciiTheme="majorHAnsi" w:hAnsiTheme="majorHAnsi" w:cs="Tahoma"/>
          <w:sz w:val="20"/>
          <w:szCs w:val="20"/>
        </w:rPr>
        <w:t xml:space="preserve"> należy złożyć w języku polskim, sporządzoną pod rygorem nieważności, w formie elektronicznej </w:t>
      </w:r>
      <w:bookmarkStart w:id="15" w:name="_Hlk60769743"/>
      <w:r w:rsidRPr="00A42795">
        <w:rPr>
          <w:rFonts w:asciiTheme="majorHAnsi" w:hAnsiTheme="majorHAnsi" w:cs="Tahoma"/>
          <w:sz w:val="20"/>
          <w:szCs w:val="20"/>
        </w:rPr>
        <w:t>(czyli opatrzoną podpisem kwalifikowanym) lub w postaci elektronicznej opatrzonej podpisem zaufanym lub podpisem osobistym</w:t>
      </w:r>
      <w:bookmarkEnd w:id="15"/>
      <w:r w:rsidR="009A4696" w:rsidRPr="00A42795">
        <w:rPr>
          <w:rStyle w:val="Odwoanieprzypisudolnego"/>
          <w:rFonts w:asciiTheme="majorHAnsi" w:hAnsiTheme="majorHAnsi"/>
          <w:sz w:val="20"/>
          <w:szCs w:val="20"/>
        </w:rPr>
        <w:footnoteReference w:id="10"/>
      </w:r>
      <w:r w:rsidR="006A64BF" w:rsidRPr="00A42795">
        <w:rPr>
          <w:rFonts w:asciiTheme="majorHAnsi" w:hAnsiTheme="majorHAnsi" w:cs="Tahoma"/>
          <w:sz w:val="20"/>
          <w:szCs w:val="20"/>
        </w:rPr>
        <w:t xml:space="preserve"> </w:t>
      </w:r>
      <w:r w:rsidR="006A64BF" w:rsidRPr="00A42795">
        <w:rPr>
          <w:rFonts w:asciiTheme="majorHAnsi" w:hAnsiTheme="majorHAnsi" w:cs="Arial"/>
          <w:bCs/>
          <w:sz w:val="20"/>
          <w:szCs w:val="20"/>
        </w:rPr>
        <w:t>przez osoby upoważnione do składania oświadczeń woli w imieniu Wykonawcy</w:t>
      </w:r>
      <w:r w:rsidR="005A5E90" w:rsidRPr="00A42795">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A42795">
        <w:rPr>
          <w:rFonts w:asciiTheme="majorHAnsi" w:hAnsiTheme="majorHAnsi" w:cs="Tahoma"/>
          <w:sz w:val="20"/>
          <w:szCs w:val="20"/>
        </w:rPr>
        <w:t xml:space="preserve">, </w:t>
      </w:r>
      <w:r w:rsidR="00CF4D80" w:rsidRPr="00A42795">
        <w:rPr>
          <w:rFonts w:asciiTheme="majorHAnsi" w:hAnsiTheme="majorHAnsi"/>
          <w:sz w:val="20"/>
          <w:szCs w:val="20"/>
          <w:lang w:eastAsia="pl-PL"/>
        </w:rPr>
        <w:t xml:space="preserve"> </w:t>
      </w:r>
      <w:r w:rsidR="00CF4D80" w:rsidRPr="00A42795">
        <w:rPr>
          <w:rFonts w:asciiTheme="majorHAnsi" w:hAnsiTheme="majorHAnsi" w:cs="Tahoma"/>
          <w:sz w:val="20"/>
          <w:szCs w:val="20"/>
        </w:rPr>
        <w:t>w ogólnie dostępnych formatach danych</w:t>
      </w:r>
      <w:r w:rsidR="00CF4D80" w:rsidRPr="00A42795">
        <w:rPr>
          <w:rStyle w:val="Odwoanieprzypisudolnego"/>
          <w:rFonts w:asciiTheme="majorHAnsi" w:hAnsiTheme="majorHAnsi"/>
          <w:sz w:val="20"/>
          <w:szCs w:val="20"/>
          <w:lang w:eastAsia="pl-PL"/>
        </w:rPr>
        <w:footnoteReference w:id="11"/>
      </w:r>
      <w:r w:rsidR="00CF4D80" w:rsidRPr="00A42795">
        <w:rPr>
          <w:rFonts w:asciiTheme="majorHAnsi" w:hAnsiTheme="majorHAnsi" w:cs="Tahoma"/>
          <w:sz w:val="20"/>
          <w:szCs w:val="20"/>
        </w:rPr>
        <w:t xml:space="preserve">: </w:t>
      </w:r>
    </w:p>
    <w:p w:rsidR="00CF4D80" w:rsidRPr="00A42795" w:rsidRDefault="00CF4D80" w:rsidP="00646C93">
      <w:pPr>
        <w:pStyle w:val="Akapitzlist10"/>
        <w:numPr>
          <w:ilvl w:val="1"/>
          <w:numId w:val="32"/>
        </w:numPr>
        <w:spacing w:before="0" w:after="0"/>
        <w:ind w:left="714" w:hanging="357"/>
        <w:contextualSpacing/>
        <w:rPr>
          <w:rFonts w:asciiTheme="majorHAnsi" w:eastAsia="Calibri" w:hAnsiTheme="majorHAnsi"/>
          <w:sz w:val="20"/>
          <w:szCs w:val="20"/>
        </w:rPr>
      </w:pPr>
      <w:r w:rsidRPr="00A42795">
        <w:rPr>
          <w:rFonts w:asciiTheme="majorHAnsi" w:eastAsia="Calibri" w:hAnsiTheme="majorHAnsi"/>
          <w:sz w:val="20"/>
          <w:szCs w:val="20"/>
        </w:rPr>
        <w:t>Zamawiający rekomenduje wykorzystanie formatów: .pdf .</w:t>
      </w:r>
      <w:proofErr w:type="spellStart"/>
      <w:r w:rsidRPr="00A42795">
        <w:rPr>
          <w:rFonts w:asciiTheme="majorHAnsi" w:eastAsia="Calibri" w:hAnsiTheme="majorHAnsi"/>
          <w:sz w:val="20"/>
          <w:szCs w:val="20"/>
        </w:rPr>
        <w:t>doc</w:t>
      </w:r>
      <w:proofErr w:type="spellEnd"/>
      <w:r w:rsidRPr="00A42795">
        <w:rPr>
          <w:rFonts w:asciiTheme="majorHAnsi" w:eastAsia="Calibri" w:hAnsiTheme="majorHAnsi"/>
          <w:sz w:val="20"/>
          <w:szCs w:val="20"/>
        </w:rPr>
        <w:t xml:space="preserve"> .xls</w:t>
      </w:r>
      <w:r w:rsidR="00E85B84" w:rsidRPr="00A42795">
        <w:rPr>
          <w:rFonts w:asciiTheme="majorHAnsi" w:eastAsia="Calibri" w:hAnsiTheme="majorHAnsi"/>
          <w:sz w:val="20"/>
          <w:szCs w:val="20"/>
        </w:rPr>
        <w:t xml:space="preserve"> </w:t>
      </w:r>
      <w:r w:rsidRPr="00A42795">
        <w:rPr>
          <w:rFonts w:asciiTheme="majorHAnsi" w:eastAsia="Calibri" w:hAnsiTheme="majorHAnsi"/>
          <w:sz w:val="20"/>
          <w:szCs w:val="20"/>
        </w:rPr>
        <w:t xml:space="preserve"> </w:t>
      </w:r>
      <w:r w:rsidRPr="00A42795">
        <w:rPr>
          <w:rFonts w:asciiTheme="majorHAnsi" w:eastAsia="Calibri" w:hAnsiTheme="majorHAnsi"/>
          <w:b/>
          <w:sz w:val="20"/>
          <w:szCs w:val="20"/>
        </w:rPr>
        <w:t>ze szczególnym wskazaniem na .pdf;</w:t>
      </w:r>
    </w:p>
    <w:p w:rsidR="00CF4D80" w:rsidRPr="00A42795" w:rsidRDefault="00CF4D80" w:rsidP="00646C93">
      <w:pPr>
        <w:pStyle w:val="Akapitzlist10"/>
        <w:numPr>
          <w:ilvl w:val="1"/>
          <w:numId w:val="32"/>
        </w:numPr>
        <w:spacing w:before="0" w:after="0"/>
        <w:ind w:left="714" w:hanging="357"/>
        <w:contextualSpacing/>
        <w:rPr>
          <w:rFonts w:asciiTheme="majorHAnsi" w:eastAsia="Calibri" w:hAnsiTheme="majorHAnsi"/>
          <w:sz w:val="20"/>
          <w:szCs w:val="20"/>
        </w:rPr>
      </w:pPr>
      <w:r w:rsidRPr="00A42795">
        <w:rPr>
          <w:rFonts w:asciiTheme="majorHAnsi" w:eastAsia="Calibri" w:hAnsiTheme="majorHAnsi"/>
          <w:sz w:val="20"/>
          <w:szCs w:val="20"/>
        </w:rPr>
        <w:t>w celu ewentualnej kompresji danych Zamawiający rekomenduje wykorzystanie jednego z formatów:</w:t>
      </w:r>
    </w:p>
    <w:p w:rsidR="00CF4D80" w:rsidRPr="00A42795" w:rsidRDefault="00CF4D80" w:rsidP="00646C93">
      <w:pPr>
        <w:pStyle w:val="Normalny1"/>
        <w:numPr>
          <w:ilvl w:val="5"/>
          <w:numId w:val="68"/>
        </w:numPr>
        <w:spacing w:before="0" w:after="0"/>
        <w:jc w:val="both"/>
        <w:rPr>
          <w:rFonts w:asciiTheme="majorHAnsi" w:eastAsia="Calibri" w:hAnsiTheme="majorHAnsi" w:cs="Calibri"/>
          <w:sz w:val="20"/>
          <w:szCs w:val="20"/>
        </w:rPr>
      </w:pPr>
      <w:r w:rsidRPr="00A42795">
        <w:rPr>
          <w:rFonts w:asciiTheme="majorHAnsi" w:eastAsia="Calibri" w:hAnsiTheme="majorHAnsi" w:cs="Calibri"/>
          <w:sz w:val="20"/>
          <w:szCs w:val="20"/>
        </w:rPr>
        <w:t>*.zip</w:t>
      </w:r>
      <w:r w:rsidR="00083837" w:rsidRPr="00A42795">
        <w:rPr>
          <w:rFonts w:asciiTheme="majorHAnsi" w:eastAsia="Calibri" w:hAnsiTheme="majorHAnsi" w:cs="Calibri"/>
          <w:sz w:val="20"/>
          <w:szCs w:val="20"/>
        </w:rPr>
        <w:t>;</w:t>
      </w:r>
    </w:p>
    <w:p w:rsidR="00CF4D80" w:rsidRPr="00A42795" w:rsidRDefault="00CF4D80" w:rsidP="00646C93">
      <w:pPr>
        <w:pStyle w:val="Normalny1"/>
        <w:numPr>
          <w:ilvl w:val="5"/>
          <w:numId w:val="68"/>
        </w:numPr>
        <w:spacing w:before="0" w:after="0"/>
        <w:jc w:val="both"/>
        <w:rPr>
          <w:rFonts w:asciiTheme="majorHAnsi" w:eastAsia="Calibri" w:hAnsiTheme="majorHAnsi" w:cs="Calibri"/>
          <w:sz w:val="20"/>
          <w:szCs w:val="20"/>
        </w:rPr>
      </w:pPr>
      <w:r w:rsidRPr="00A42795">
        <w:rPr>
          <w:rFonts w:asciiTheme="majorHAnsi" w:eastAsia="Calibri" w:hAnsiTheme="majorHAnsi" w:cs="Calibri"/>
          <w:sz w:val="20"/>
          <w:szCs w:val="20"/>
        </w:rPr>
        <w:t>*.7Z</w:t>
      </w:r>
      <w:r w:rsidR="00083837" w:rsidRPr="00A42795">
        <w:rPr>
          <w:rFonts w:asciiTheme="majorHAnsi" w:eastAsia="Calibri" w:hAnsiTheme="majorHAnsi" w:cs="Calibri"/>
          <w:sz w:val="20"/>
          <w:szCs w:val="20"/>
        </w:rPr>
        <w:t>;</w:t>
      </w:r>
    </w:p>
    <w:p w:rsidR="00CF4D80" w:rsidRPr="00A42795" w:rsidRDefault="00083837"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42795">
        <w:rPr>
          <w:rFonts w:asciiTheme="majorHAnsi" w:eastAsia="Calibri" w:hAnsiTheme="majorHAnsi"/>
          <w:sz w:val="20"/>
          <w:szCs w:val="20"/>
        </w:rPr>
        <w:t>w</w:t>
      </w:r>
      <w:r w:rsidR="00CF4D80" w:rsidRPr="00A42795">
        <w:rPr>
          <w:rFonts w:asciiTheme="majorHAnsi" w:eastAsia="Calibri" w:hAnsiTheme="majorHAnsi"/>
          <w:sz w:val="20"/>
          <w:szCs w:val="20"/>
        </w:rPr>
        <w:t xml:space="preserve">śród formatów powszechnych a </w:t>
      </w:r>
      <w:r w:rsidRPr="00A42795">
        <w:rPr>
          <w:rFonts w:asciiTheme="majorHAnsi" w:eastAsia="Calibri" w:hAnsiTheme="majorHAnsi"/>
          <w:b/>
          <w:sz w:val="20"/>
          <w:szCs w:val="20"/>
        </w:rPr>
        <w:t>nie</w:t>
      </w:r>
      <w:r w:rsidR="00CF4D80" w:rsidRPr="00A42795">
        <w:rPr>
          <w:rFonts w:asciiTheme="majorHAnsi" w:eastAsia="Calibri" w:hAnsiTheme="majorHAnsi"/>
          <w:b/>
          <w:sz w:val="20"/>
          <w:szCs w:val="20"/>
        </w:rPr>
        <w:t xml:space="preserve"> występujących</w:t>
      </w:r>
      <w:r w:rsidR="00CF4D80" w:rsidRPr="00A42795">
        <w:rPr>
          <w:rFonts w:asciiTheme="majorHAnsi" w:eastAsia="Calibri" w:hAnsiTheme="majorHAnsi"/>
          <w:sz w:val="20"/>
          <w:szCs w:val="20"/>
        </w:rPr>
        <w:t xml:space="preserve"> w rozporządzeniu występują: .</w:t>
      </w:r>
      <w:proofErr w:type="spellStart"/>
      <w:r w:rsidR="00CF4D80" w:rsidRPr="00A42795">
        <w:rPr>
          <w:rFonts w:asciiTheme="majorHAnsi" w:eastAsia="Calibri" w:hAnsiTheme="majorHAnsi"/>
          <w:sz w:val="20"/>
          <w:szCs w:val="20"/>
        </w:rPr>
        <w:t>rar</w:t>
      </w:r>
      <w:proofErr w:type="spellEnd"/>
      <w:r w:rsidR="00CF4D80" w:rsidRPr="00A42795">
        <w:rPr>
          <w:rFonts w:asciiTheme="majorHAnsi" w:eastAsia="Calibri" w:hAnsiTheme="majorHAnsi"/>
          <w:sz w:val="20"/>
          <w:szCs w:val="20"/>
        </w:rPr>
        <w:t xml:space="preserve"> .gif .</w:t>
      </w:r>
      <w:proofErr w:type="spellStart"/>
      <w:r w:rsidR="00CF4D80" w:rsidRPr="00A42795">
        <w:rPr>
          <w:rFonts w:asciiTheme="majorHAnsi" w:eastAsia="Calibri" w:hAnsiTheme="majorHAnsi"/>
          <w:sz w:val="20"/>
          <w:szCs w:val="20"/>
        </w:rPr>
        <w:t>bmp</w:t>
      </w:r>
      <w:proofErr w:type="spellEnd"/>
      <w:r w:rsidR="00CF4D80" w:rsidRPr="00A42795">
        <w:rPr>
          <w:rFonts w:asciiTheme="majorHAnsi" w:eastAsia="Calibri" w:hAnsiTheme="majorHAnsi"/>
          <w:sz w:val="20"/>
          <w:szCs w:val="20"/>
        </w:rPr>
        <w:t xml:space="preserve"> .</w:t>
      </w:r>
      <w:proofErr w:type="spellStart"/>
      <w:r w:rsidR="00CF4D80" w:rsidRPr="00A42795">
        <w:rPr>
          <w:rFonts w:asciiTheme="majorHAnsi" w:eastAsia="Calibri" w:hAnsiTheme="majorHAnsi"/>
          <w:sz w:val="20"/>
          <w:szCs w:val="20"/>
        </w:rPr>
        <w:t>numbers</w:t>
      </w:r>
      <w:proofErr w:type="spellEnd"/>
      <w:r w:rsidR="00CF4D80" w:rsidRPr="00A42795">
        <w:rPr>
          <w:rFonts w:asciiTheme="majorHAnsi" w:eastAsia="Calibri" w:hAnsiTheme="majorHAnsi"/>
          <w:sz w:val="20"/>
          <w:szCs w:val="20"/>
        </w:rPr>
        <w:t xml:space="preserve"> .</w:t>
      </w:r>
      <w:proofErr w:type="spellStart"/>
      <w:r w:rsidR="00CF4D80" w:rsidRPr="00A42795">
        <w:rPr>
          <w:rFonts w:asciiTheme="majorHAnsi" w:eastAsia="Calibri" w:hAnsiTheme="majorHAnsi"/>
          <w:sz w:val="20"/>
          <w:szCs w:val="20"/>
        </w:rPr>
        <w:t>pages</w:t>
      </w:r>
      <w:proofErr w:type="spellEnd"/>
      <w:r w:rsidR="00CF4D80" w:rsidRPr="00A42795">
        <w:rPr>
          <w:rFonts w:asciiTheme="majorHAnsi" w:eastAsia="Calibri" w:hAnsiTheme="majorHAnsi"/>
          <w:sz w:val="20"/>
          <w:szCs w:val="20"/>
        </w:rPr>
        <w:t xml:space="preserve">. </w:t>
      </w:r>
      <w:r w:rsidR="00CF4D80" w:rsidRPr="00A42795">
        <w:rPr>
          <w:rFonts w:asciiTheme="majorHAnsi" w:eastAsia="Calibri" w:hAnsiTheme="majorHAnsi"/>
          <w:b/>
          <w:sz w:val="20"/>
          <w:szCs w:val="20"/>
        </w:rPr>
        <w:t>Dokumenty złożone w takich plikach zostaną uznane za złożone nieskutecznie</w:t>
      </w:r>
      <w:r w:rsidRPr="00A42795">
        <w:rPr>
          <w:rFonts w:asciiTheme="majorHAnsi" w:eastAsia="Calibri" w:hAnsiTheme="majorHAnsi"/>
          <w:b/>
          <w:sz w:val="20"/>
          <w:szCs w:val="20"/>
        </w:rPr>
        <w:t>;</w:t>
      </w:r>
    </w:p>
    <w:p w:rsidR="00083837" w:rsidRPr="00A42795" w:rsidRDefault="00083837"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42795">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42795">
        <w:rPr>
          <w:rFonts w:asciiTheme="majorHAnsi" w:eastAsia="Calibri" w:hAnsiTheme="majorHAnsi"/>
          <w:sz w:val="20"/>
          <w:szCs w:val="20"/>
        </w:rPr>
        <w:t>PAdES</w:t>
      </w:r>
      <w:proofErr w:type="spellEnd"/>
      <w:r w:rsidR="00625085" w:rsidRPr="00A42795">
        <w:rPr>
          <w:rFonts w:asciiTheme="majorHAnsi" w:eastAsia="Calibri" w:hAnsiTheme="majorHAnsi"/>
          <w:sz w:val="20"/>
          <w:szCs w:val="20"/>
        </w:rPr>
        <w:t>,</w:t>
      </w:r>
    </w:p>
    <w:p w:rsidR="00083837" w:rsidRPr="00A42795" w:rsidRDefault="00083837"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42795">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A42795">
        <w:rPr>
          <w:rFonts w:asciiTheme="majorHAnsi" w:eastAsia="Calibri" w:hAnsiTheme="majorHAnsi"/>
          <w:sz w:val="20"/>
          <w:szCs w:val="20"/>
        </w:rPr>
        <w:t>,</w:t>
      </w:r>
    </w:p>
    <w:p w:rsidR="00083837" w:rsidRPr="00A42795" w:rsidRDefault="00083837"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42795">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A42795">
        <w:rPr>
          <w:rFonts w:asciiTheme="majorHAnsi" w:eastAsia="Calibri" w:hAnsiTheme="majorHAnsi"/>
          <w:sz w:val="20"/>
          <w:szCs w:val="20"/>
        </w:rPr>
        <w:t xml:space="preserve">, </w:t>
      </w:r>
    </w:p>
    <w:p w:rsidR="00202371" w:rsidRPr="00A42795" w:rsidRDefault="00202371"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42795">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A42795">
        <w:rPr>
          <w:rFonts w:asciiTheme="majorHAnsi" w:eastAsia="Calibri" w:hAnsiTheme="majorHAnsi"/>
          <w:sz w:val="20"/>
          <w:szCs w:val="20"/>
        </w:rPr>
        <w:t>. Zaleca się, aby założyć profil Wykonawcy i rozpocząć składanie oferty z odpowiednim wyprzedzeniem</w:t>
      </w:r>
    </w:p>
    <w:p w:rsidR="00202371" w:rsidRPr="00A42795" w:rsidRDefault="00202371"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42795">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A42795" w:rsidRDefault="00202371"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42795">
        <w:rPr>
          <w:rFonts w:asciiTheme="majorHAnsi" w:eastAsia="Calibri" w:hAnsiTheme="majorHAnsi"/>
          <w:sz w:val="20"/>
          <w:szCs w:val="20"/>
        </w:rPr>
        <w:t xml:space="preserve">Zamawiający </w:t>
      </w:r>
      <w:r w:rsidR="00625085" w:rsidRPr="00A42795">
        <w:rPr>
          <w:rFonts w:asciiTheme="majorHAnsi" w:eastAsia="Calibri" w:hAnsiTheme="majorHAnsi"/>
          <w:sz w:val="20"/>
          <w:szCs w:val="20"/>
        </w:rPr>
        <w:t>zaleca</w:t>
      </w:r>
      <w:r w:rsidRPr="00A42795">
        <w:rPr>
          <w:rFonts w:asciiTheme="majorHAnsi" w:eastAsia="Calibri" w:hAnsiTheme="majorHAnsi"/>
          <w:sz w:val="20"/>
          <w:szCs w:val="20"/>
        </w:rPr>
        <w:t xml:space="preserve"> wykorzystanie podpisu z kwalifikowanym znacznikiem czasu</w:t>
      </w:r>
      <w:r w:rsidR="00625085" w:rsidRPr="00A42795">
        <w:rPr>
          <w:rFonts w:asciiTheme="majorHAnsi" w:eastAsia="Calibri" w:hAnsiTheme="majorHAnsi"/>
          <w:sz w:val="20"/>
          <w:szCs w:val="20"/>
        </w:rPr>
        <w:t>,</w:t>
      </w:r>
    </w:p>
    <w:p w:rsidR="00202371" w:rsidRPr="00A42795" w:rsidRDefault="00202371" w:rsidP="00646C93">
      <w:pPr>
        <w:pStyle w:val="Akapitzlist10"/>
        <w:numPr>
          <w:ilvl w:val="1"/>
          <w:numId w:val="32"/>
        </w:numPr>
        <w:spacing w:before="0" w:after="0"/>
        <w:ind w:left="714" w:hanging="357"/>
        <w:contextualSpacing/>
        <w:jc w:val="both"/>
        <w:rPr>
          <w:rFonts w:asciiTheme="majorHAnsi" w:eastAsia="Calibri" w:hAnsiTheme="majorHAnsi"/>
          <w:sz w:val="20"/>
          <w:szCs w:val="20"/>
        </w:rPr>
      </w:pPr>
      <w:r w:rsidRPr="00A42795">
        <w:rPr>
          <w:rFonts w:asciiTheme="majorHAnsi" w:eastAsia="Calibri" w:hAnsiTheme="majorHAnsi"/>
          <w:sz w:val="20"/>
          <w:szCs w:val="20"/>
        </w:rPr>
        <w:t>Zamawiający zaleca</w:t>
      </w:r>
      <w:r w:rsidR="005B5FC2" w:rsidRPr="00A42795">
        <w:rPr>
          <w:rFonts w:asciiTheme="majorHAnsi" w:eastAsia="Calibri" w:hAnsiTheme="majorHAnsi"/>
          <w:sz w:val="20"/>
          <w:szCs w:val="20"/>
        </w:rPr>
        <w:t>,</w:t>
      </w:r>
      <w:r w:rsidRPr="00A42795">
        <w:rPr>
          <w:rFonts w:asciiTheme="majorHAnsi" w:eastAsia="Calibri" w:hAnsiTheme="majorHAnsi"/>
          <w:sz w:val="20"/>
          <w:szCs w:val="20"/>
        </w:rPr>
        <w:t xml:space="preserve"> aby nie wprowadzać jakichkolwiek zmian w plikach po podpisaniu ich podpisem kwalifikowanym. Może to skutkować naruszeniem integralności plików co równoważne będzie </w:t>
      </w:r>
      <w:r w:rsidR="005B5FC2" w:rsidRPr="00A42795">
        <w:rPr>
          <w:rFonts w:asciiTheme="majorHAnsi" w:eastAsia="Calibri" w:hAnsiTheme="majorHAnsi"/>
          <w:sz w:val="20"/>
          <w:szCs w:val="20"/>
        </w:rPr>
        <w:br/>
      </w:r>
      <w:r w:rsidRPr="00A42795">
        <w:rPr>
          <w:rFonts w:asciiTheme="majorHAnsi" w:eastAsia="Calibri" w:hAnsiTheme="majorHAnsi"/>
          <w:sz w:val="20"/>
          <w:szCs w:val="20"/>
        </w:rPr>
        <w:t>z koniecznością odrzucenia oferty w postępowaniu</w:t>
      </w:r>
      <w:r w:rsidR="00625085" w:rsidRPr="00A42795">
        <w:rPr>
          <w:rFonts w:asciiTheme="majorHAnsi" w:eastAsia="Calibri" w:hAnsiTheme="majorHAnsi"/>
          <w:sz w:val="20"/>
          <w:szCs w:val="20"/>
        </w:rPr>
        <w:t xml:space="preserve">, </w:t>
      </w:r>
    </w:p>
    <w:p w:rsidR="00304A8D" w:rsidRPr="00A42795" w:rsidRDefault="00304A8D" w:rsidP="00646C93">
      <w:pPr>
        <w:pStyle w:val="Akapitzlist"/>
        <w:numPr>
          <w:ilvl w:val="0"/>
          <w:numId w:val="31"/>
        </w:numPr>
        <w:autoSpaceDE w:val="0"/>
        <w:autoSpaceDN w:val="0"/>
        <w:adjustRightInd w:val="0"/>
        <w:spacing w:before="0" w:after="0"/>
        <w:ind w:left="284" w:hanging="284"/>
        <w:jc w:val="both"/>
        <w:rPr>
          <w:rFonts w:asciiTheme="majorHAnsi" w:hAnsiTheme="majorHAnsi" w:cs="Arial"/>
        </w:rPr>
      </w:pPr>
      <w:r w:rsidRPr="00A42795">
        <w:rPr>
          <w:rFonts w:asciiTheme="majorHAnsi" w:hAnsiTheme="majorHAnsi" w:cs="Arial"/>
          <w:bCs/>
        </w:rPr>
        <w:t xml:space="preserve">W celu złożenia oferty przedstawiciel Wykonawcy zobowiązany jest założyć w </w:t>
      </w:r>
      <w:r w:rsidR="004B68C1" w:rsidRPr="00A42795">
        <w:rPr>
          <w:rFonts w:asciiTheme="majorHAnsi" w:hAnsiTheme="majorHAnsi" w:cs="Arial"/>
          <w:bCs/>
        </w:rPr>
        <w:t>portalu</w:t>
      </w:r>
      <w:r w:rsidRPr="00A42795">
        <w:rPr>
          <w:rFonts w:asciiTheme="majorHAnsi" w:hAnsiTheme="majorHAnsi" w:cs="Arial"/>
          <w:bCs/>
        </w:rPr>
        <w:t xml:space="preserve"> konto użytkownika, jednocześnie wprowadzając do systemu swój podmiot. Ten użytkownik będzie pełnić rolę administratora podmiotu </w:t>
      </w:r>
      <w:r w:rsidR="004B68C1" w:rsidRPr="00A42795">
        <w:rPr>
          <w:rFonts w:asciiTheme="majorHAnsi" w:hAnsiTheme="majorHAnsi" w:cs="Arial"/>
          <w:bCs/>
        </w:rPr>
        <w:t>w</w:t>
      </w:r>
      <w:r w:rsidRPr="00A42795">
        <w:rPr>
          <w:rFonts w:asciiTheme="majorHAnsi" w:hAnsiTheme="majorHAnsi" w:cs="Arial"/>
          <w:bCs/>
        </w:rPr>
        <w:t xml:space="preserve">ykonawcy. Rejestracja w </w:t>
      </w:r>
      <w:r w:rsidR="000627BE" w:rsidRPr="00A42795">
        <w:rPr>
          <w:rFonts w:asciiTheme="majorHAnsi" w:hAnsiTheme="majorHAnsi" w:cs="Arial"/>
          <w:bCs/>
        </w:rPr>
        <w:t>portalu</w:t>
      </w:r>
      <w:r w:rsidRPr="00A42795">
        <w:rPr>
          <w:rFonts w:asciiTheme="majorHAnsi" w:hAnsiTheme="majorHAnsi" w:cs="Arial"/>
          <w:bCs/>
        </w:rPr>
        <w:t xml:space="preserve"> dostępna jest po kliknięciu przycisku „Załóż konto”. Szczegółowa instrukcja dotycząca tworzenia konta </w:t>
      </w:r>
      <w:r w:rsidR="004B68C1" w:rsidRPr="00A42795">
        <w:rPr>
          <w:rFonts w:asciiTheme="majorHAnsi" w:hAnsiTheme="majorHAnsi" w:cs="Arial"/>
          <w:bCs/>
        </w:rPr>
        <w:t>w</w:t>
      </w:r>
      <w:r w:rsidR="00D9412D" w:rsidRPr="00A42795">
        <w:rPr>
          <w:rFonts w:asciiTheme="majorHAnsi" w:hAnsiTheme="majorHAnsi" w:cs="Arial"/>
          <w:bCs/>
        </w:rPr>
        <w:t>ykonawcy</w:t>
      </w:r>
      <w:r w:rsidRPr="00A42795">
        <w:rPr>
          <w:rFonts w:asciiTheme="majorHAnsi" w:hAnsiTheme="majorHAnsi" w:cs="Arial"/>
          <w:bCs/>
        </w:rPr>
        <w:t xml:space="preserve"> oraz złożenia oferty dostępna </w:t>
      </w:r>
      <w:r w:rsidR="00033C73" w:rsidRPr="00A42795">
        <w:rPr>
          <w:rFonts w:asciiTheme="majorHAnsi" w:hAnsiTheme="majorHAnsi" w:cs="Arial"/>
          <w:bCs/>
        </w:rPr>
        <w:t xml:space="preserve"> jest </w:t>
      </w:r>
      <w:hyperlink r:id="rId29" w:history="1">
        <w:r w:rsidR="00472F1D" w:rsidRPr="00A42795">
          <w:rPr>
            <w:rStyle w:val="Hipercze"/>
            <w:rFonts w:asciiTheme="majorHAnsi" w:hAnsiTheme="majorHAnsi" w:cs="Arial"/>
          </w:rPr>
          <w:t>https://platformazakupowa.pl/strona/45-instrukcje</w:t>
        </w:r>
      </w:hyperlink>
      <w:r w:rsidR="00472F1D" w:rsidRPr="00A42795">
        <w:rPr>
          <w:rFonts w:asciiTheme="majorHAnsi" w:hAnsiTheme="majorHAnsi" w:cs="Arial"/>
        </w:rPr>
        <w:t xml:space="preserve"> </w:t>
      </w:r>
      <w:r w:rsidR="00033C73" w:rsidRPr="00A42795">
        <w:rPr>
          <w:rFonts w:asciiTheme="majorHAnsi" w:hAnsiTheme="majorHAnsi" w:cs="Arial"/>
        </w:rPr>
        <w:t xml:space="preserve">  </w:t>
      </w:r>
    </w:p>
    <w:p w:rsidR="00304A8D" w:rsidRPr="00A42795" w:rsidRDefault="00304A8D" w:rsidP="00646C93">
      <w:pPr>
        <w:pStyle w:val="Akapitzlist10"/>
        <w:numPr>
          <w:ilvl w:val="0"/>
          <w:numId w:val="31"/>
        </w:numPr>
        <w:spacing w:before="0" w:after="0"/>
        <w:ind w:left="357" w:hanging="357"/>
        <w:contextualSpacing/>
        <w:jc w:val="both"/>
        <w:rPr>
          <w:rFonts w:asciiTheme="majorHAnsi" w:hAnsiTheme="majorHAnsi" w:cs="Arial"/>
          <w:bCs/>
          <w:sz w:val="20"/>
          <w:szCs w:val="20"/>
        </w:rPr>
      </w:pPr>
      <w:r w:rsidRPr="00A42795">
        <w:rPr>
          <w:rFonts w:asciiTheme="majorHAnsi" w:hAnsiTheme="majorHAnsi" w:cs="Arial"/>
          <w:bCs/>
          <w:sz w:val="20"/>
          <w:szCs w:val="20"/>
        </w:rPr>
        <w:t>Konto Wykonawcy tworzone jest tylko raz, w kolejnych postępowaniach wykorzystuje się już istniejące konto.</w:t>
      </w:r>
    </w:p>
    <w:p w:rsidR="00304A8D" w:rsidRPr="00A42795" w:rsidRDefault="00304A8D" w:rsidP="00646C93">
      <w:pPr>
        <w:pStyle w:val="Akapitzlist10"/>
        <w:numPr>
          <w:ilvl w:val="0"/>
          <w:numId w:val="31"/>
        </w:numPr>
        <w:spacing w:before="0" w:after="0"/>
        <w:ind w:left="357" w:hanging="357"/>
        <w:contextualSpacing/>
        <w:jc w:val="both"/>
        <w:rPr>
          <w:rFonts w:asciiTheme="majorHAnsi" w:hAnsiTheme="majorHAnsi" w:cs="Arial"/>
          <w:bCs/>
          <w:sz w:val="20"/>
          <w:szCs w:val="20"/>
        </w:rPr>
      </w:pPr>
      <w:r w:rsidRPr="00A42795">
        <w:rPr>
          <w:rFonts w:asciiTheme="majorHAnsi" w:hAnsiTheme="majorHAnsi" w:cs="Arial"/>
          <w:bCs/>
          <w:sz w:val="20"/>
          <w:szCs w:val="20"/>
        </w:rPr>
        <w:t xml:space="preserve">Po zalogowaniu się i przejściu do konkretnego postępowania </w:t>
      </w:r>
      <w:r w:rsidR="004B68C1" w:rsidRPr="00A42795">
        <w:rPr>
          <w:rFonts w:asciiTheme="majorHAnsi" w:hAnsiTheme="majorHAnsi" w:cs="Arial"/>
          <w:bCs/>
          <w:sz w:val="20"/>
          <w:szCs w:val="20"/>
        </w:rPr>
        <w:t>w</w:t>
      </w:r>
      <w:r w:rsidR="00033C73" w:rsidRPr="00A42795">
        <w:rPr>
          <w:rFonts w:asciiTheme="majorHAnsi" w:hAnsiTheme="majorHAnsi" w:cs="Arial"/>
          <w:bCs/>
          <w:sz w:val="20"/>
          <w:szCs w:val="20"/>
        </w:rPr>
        <w:t xml:space="preserve">ykonawca składa ofertę. </w:t>
      </w:r>
      <w:r w:rsidRPr="00A42795">
        <w:rPr>
          <w:rFonts w:asciiTheme="majorHAnsi" w:hAnsiTheme="majorHAnsi" w:cs="Arial"/>
          <w:bCs/>
          <w:sz w:val="20"/>
          <w:szCs w:val="20"/>
        </w:rPr>
        <w:t xml:space="preserve">Szczegółowa instrukcja składania oferty znajduje się </w:t>
      </w:r>
      <w:r w:rsidR="00625085" w:rsidRPr="00A42795">
        <w:rPr>
          <w:rFonts w:asciiTheme="majorHAnsi" w:hAnsiTheme="majorHAnsi" w:cs="Arial"/>
          <w:bCs/>
          <w:sz w:val="20"/>
          <w:szCs w:val="20"/>
        </w:rPr>
        <w:t xml:space="preserve">pod adresem </w:t>
      </w:r>
      <w:r w:rsidR="00033C73" w:rsidRPr="00A42795">
        <w:rPr>
          <w:rFonts w:asciiTheme="majorHAnsi" w:hAnsiTheme="majorHAnsi" w:cs="Arial"/>
          <w:bCs/>
          <w:sz w:val="20"/>
          <w:szCs w:val="20"/>
        </w:rPr>
        <w:t xml:space="preserve">instrukcja dotycząca tworzenia konta wykonawcy oraz złożenia oferty dostępna  jest </w:t>
      </w:r>
      <w:hyperlink r:id="rId30" w:history="1">
        <w:r w:rsidR="00472F1D" w:rsidRPr="00A42795">
          <w:rPr>
            <w:rStyle w:val="Hipercze"/>
            <w:rFonts w:asciiTheme="majorHAnsi" w:hAnsiTheme="majorHAnsi" w:cs="Arial"/>
            <w:sz w:val="20"/>
            <w:szCs w:val="20"/>
          </w:rPr>
          <w:t>https://platformazakupowa.pl/strona/45-instrukcje</w:t>
        </w:r>
      </w:hyperlink>
      <w:r w:rsidR="00472F1D" w:rsidRPr="00A42795">
        <w:rPr>
          <w:rFonts w:asciiTheme="majorHAnsi" w:hAnsiTheme="majorHAnsi" w:cs="Arial"/>
        </w:rPr>
        <w:t xml:space="preserve"> </w:t>
      </w:r>
      <w:r w:rsidR="00033C73" w:rsidRPr="00A42795">
        <w:rPr>
          <w:rFonts w:asciiTheme="majorHAnsi" w:hAnsiTheme="majorHAnsi" w:cs="Arial"/>
        </w:rPr>
        <w:t xml:space="preserve">  </w:t>
      </w:r>
    </w:p>
    <w:p w:rsidR="00304A8D" w:rsidRPr="00A42795" w:rsidRDefault="00304A8D" w:rsidP="00646C93">
      <w:pPr>
        <w:pStyle w:val="Akapitzlist10"/>
        <w:numPr>
          <w:ilvl w:val="0"/>
          <w:numId w:val="31"/>
        </w:numPr>
        <w:spacing w:before="0" w:after="0"/>
        <w:ind w:left="357" w:hanging="357"/>
        <w:contextualSpacing/>
        <w:jc w:val="both"/>
        <w:rPr>
          <w:rFonts w:asciiTheme="majorHAnsi" w:hAnsiTheme="majorHAnsi" w:cs="Arial"/>
          <w:bCs/>
          <w:sz w:val="20"/>
          <w:szCs w:val="20"/>
        </w:rPr>
      </w:pPr>
      <w:r w:rsidRPr="00A42795">
        <w:rPr>
          <w:rFonts w:asciiTheme="majorHAnsi" w:hAnsiTheme="majorHAnsi" w:cs="Arial"/>
          <w:bCs/>
          <w:sz w:val="20"/>
          <w:szCs w:val="20"/>
        </w:rPr>
        <w:t xml:space="preserve">Wykonawca załączając plik </w:t>
      </w:r>
      <w:r w:rsidR="00D9412D" w:rsidRPr="00A42795">
        <w:rPr>
          <w:rFonts w:asciiTheme="majorHAnsi" w:hAnsiTheme="majorHAnsi" w:cs="Arial"/>
          <w:bCs/>
          <w:sz w:val="20"/>
          <w:szCs w:val="20"/>
        </w:rPr>
        <w:t>oznacza</w:t>
      </w:r>
      <w:r w:rsidRPr="00A42795">
        <w:rPr>
          <w:rFonts w:asciiTheme="majorHAnsi" w:hAnsiTheme="majorHAnsi" w:cs="Arial"/>
          <w:bCs/>
          <w:sz w:val="20"/>
          <w:szCs w:val="20"/>
        </w:rPr>
        <w:t xml:space="preserve"> czy jest on jawny oraz czy zawiera dane osobowe.</w:t>
      </w:r>
    </w:p>
    <w:p w:rsidR="00304A8D" w:rsidRPr="00A42795" w:rsidRDefault="00304A8D" w:rsidP="00646C93">
      <w:pPr>
        <w:pStyle w:val="Akapitzlist10"/>
        <w:numPr>
          <w:ilvl w:val="0"/>
          <w:numId w:val="31"/>
        </w:numPr>
        <w:spacing w:before="0" w:after="0"/>
        <w:ind w:left="357" w:hanging="357"/>
        <w:contextualSpacing/>
        <w:jc w:val="both"/>
        <w:rPr>
          <w:rFonts w:asciiTheme="majorHAnsi" w:hAnsiTheme="majorHAnsi" w:cs="Arial"/>
          <w:bCs/>
          <w:sz w:val="20"/>
          <w:szCs w:val="20"/>
        </w:rPr>
      </w:pPr>
      <w:r w:rsidRPr="00A42795">
        <w:rPr>
          <w:rFonts w:asciiTheme="majorHAnsi" w:hAnsiTheme="majorHAnsi" w:cs="Arial"/>
          <w:bCs/>
          <w:sz w:val="20"/>
          <w:szCs w:val="20"/>
        </w:rPr>
        <w:t xml:space="preserve">W przypadku oznaczenia pliku jako niejawny </w:t>
      </w:r>
      <w:r w:rsidR="004B68C1" w:rsidRPr="00A42795">
        <w:rPr>
          <w:rFonts w:asciiTheme="majorHAnsi" w:hAnsiTheme="majorHAnsi" w:cs="Arial"/>
          <w:bCs/>
          <w:sz w:val="20"/>
          <w:szCs w:val="20"/>
        </w:rPr>
        <w:t>w</w:t>
      </w:r>
      <w:r w:rsidRPr="00A42795">
        <w:rPr>
          <w:rFonts w:asciiTheme="majorHAnsi" w:hAnsiTheme="majorHAnsi" w:cs="Arial"/>
          <w:bCs/>
          <w:sz w:val="20"/>
          <w:szCs w:val="20"/>
        </w:rPr>
        <w:t xml:space="preserve">ykonawca zobowiązany jest dołączyć dokument </w:t>
      </w:r>
      <w:r w:rsidR="005B5FC2" w:rsidRPr="00A42795">
        <w:rPr>
          <w:rFonts w:asciiTheme="majorHAnsi" w:hAnsiTheme="majorHAnsi" w:cs="Arial"/>
          <w:bCs/>
          <w:sz w:val="20"/>
          <w:szCs w:val="20"/>
        </w:rPr>
        <w:br/>
      </w:r>
      <w:r w:rsidRPr="00A42795">
        <w:rPr>
          <w:rFonts w:asciiTheme="majorHAnsi" w:hAnsiTheme="majorHAnsi" w:cs="Arial"/>
          <w:bCs/>
          <w:sz w:val="20"/>
          <w:szCs w:val="20"/>
        </w:rPr>
        <w:t>z uzasadnieniem objęcia pliku tajemnicą przedsiębiorstwa.</w:t>
      </w:r>
    </w:p>
    <w:p w:rsidR="00304A8D" w:rsidRPr="00A42795" w:rsidRDefault="00304A8D" w:rsidP="00646C93">
      <w:pPr>
        <w:pStyle w:val="Akapitzlist10"/>
        <w:numPr>
          <w:ilvl w:val="0"/>
          <w:numId w:val="31"/>
        </w:numPr>
        <w:spacing w:before="0" w:after="0"/>
        <w:ind w:left="357" w:hanging="357"/>
        <w:contextualSpacing/>
        <w:jc w:val="both"/>
        <w:rPr>
          <w:rFonts w:asciiTheme="majorHAnsi" w:hAnsiTheme="majorHAnsi" w:cs="Arial"/>
          <w:bCs/>
          <w:sz w:val="20"/>
          <w:szCs w:val="20"/>
        </w:rPr>
      </w:pPr>
      <w:r w:rsidRPr="00A42795">
        <w:rPr>
          <w:rFonts w:asciiTheme="majorHAnsi" w:hAnsiTheme="majorHAnsi" w:cs="Arial"/>
          <w:bCs/>
          <w:sz w:val="20"/>
          <w:szCs w:val="20"/>
        </w:rPr>
        <w:t xml:space="preserve">W celu zminimalizowania ryzyka wycieku danych osobowych w przypadku załączenia przez </w:t>
      </w:r>
      <w:r w:rsidR="004B68C1" w:rsidRPr="00A42795">
        <w:rPr>
          <w:rFonts w:asciiTheme="majorHAnsi" w:hAnsiTheme="majorHAnsi" w:cs="Arial"/>
          <w:bCs/>
          <w:sz w:val="20"/>
          <w:szCs w:val="20"/>
        </w:rPr>
        <w:t>w</w:t>
      </w:r>
      <w:r w:rsidRPr="00A42795">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A42795" w:rsidRDefault="00304A8D"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Zgodnie z przepisem art. 64 ustawy </w:t>
      </w:r>
      <w:proofErr w:type="spellStart"/>
      <w:r w:rsidR="00264AD4" w:rsidRPr="00A42795">
        <w:rPr>
          <w:rFonts w:asciiTheme="majorHAnsi" w:hAnsiTheme="majorHAnsi" w:cs="Tahoma"/>
          <w:sz w:val="20"/>
          <w:szCs w:val="20"/>
        </w:rPr>
        <w:t>Pzp</w:t>
      </w:r>
      <w:proofErr w:type="spellEnd"/>
      <w:r w:rsidRPr="00A42795">
        <w:rPr>
          <w:rFonts w:asciiTheme="majorHAnsi" w:hAnsiTheme="majorHAnsi" w:cs="Tahoma"/>
          <w:sz w:val="20"/>
          <w:szCs w:val="20"/>
        </w:rPr>
        <w:t xml:space="preserve"> </w:t>
      </w:r>
      <w:r w:rsidR="004B68C1" w:rsidRPr="00A42795">
        <w:rPr>
          <w:rFonts w:asciiTheme="majorHAnsi" w:hAnsiTheme="majorHAnsi" w:cs="Tahoma"/>
          <w:sz w:val="20"/>
          <w:szCs w:val="20"/>
        </w:rPr>
        <w:t>portal</w:t>
      </w:r>
      <w:r w:rsidRPr="00A42795">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A42795">
        <w:rPr>
          <w:rFonts w:asciiTheme="majorHAnsi" w:hAnsiTheme="majorHAnsi" w:cs="Tahoma"/>
          <w:sz w:val="20"/>
          <w:szCs w:val="20"/>
        </w:rPr>
        <w:t>,</w:t>
      </w:r>
      <w:r w:rsidRPr="00A42795">
        <w:rPr>
          <w:rFonts w:asciiTheme="majorHAnsi" w:hAnsiTheme="majorHAnsi" w:cs="Tahoma"/>
          <w:sz w:val="20"/>
          <w:szCs w:val="20"/>
        </w:rPr>
        <w:t xml:space="preserve"> lub podpisu osobistego w celu potwierdzenia czynności złożenia oferty.  </w:t>
      </w:r>
      <w:r w:rsidRPr="00A42795">
        <w:rPr>
          <w:rFonts w:asciiTheme="majorHAnsi" w:hAnsiTheme="majorHAnsi" w:cstheme="minorHAnsi"/>
          <w:sz w:val="20"/>
          <w:szCs w:val="20"/>
        </w:rPr>
        <w:t xml:space="preserve">Szczegółowe informacje </w:t>
      </w:r>
      <w:r w:rsidR="005B5FC2" w:rsidRPr="00A42795">
        <w:rPr>
          <w:rFonts w:asciiTheme="majorHAnsi" w:hAnsiTheme="majorHAnsi" w:cstheme="minorHAnsi"/>
          <w:sz w:val="20"/>
          <w:szCs w:val="20"/>
        </w:rPr>
        <w:br/>
      </w:r>
      <w:r w:rsidRPr="00A42795">
        <w:rPr>
          <w:rFonts w:asciiTheme="majorHAnsi" w:hAnsiTheme="majorHAnsi" w:cstheme="minorHAnsi"/>
          <w:sz w:val="20"/>
          <w:szCs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31" w:history="1">
        <w:r w:rsidR="00472F1D" w:rsidRPr="00A42795">
          <w:rPr>
            <w:rStyle w:val="Hipercze"/>
            <w:rFonts w:asciiTheme="majorHAnsi" w:hAnsiTheme="majorHAnsi" w:cstheme="minorHAnsi"/>
            <w:sz w:val="20"/>
            <w:szCs w:val="20"/>
          </w:rPr>
          <w:t>http://www.nccert.pl/kontakt.htm</w:t>
        </w:r>
      </w:hyperlink>
      <w:r w:rsidR="00472F1D" w:rsidRPr="00A42795">
        <w:rPr>
          <w:rFonts w:asciiTheme="majorHAnsi" w:hAnsiTheme="majorHAnsi" w:cstheme="minorHAnsi"/>
          <w:sz w:val="20"/>
          <w:szCs w:val="20"/>
        </w:rPr>
        <w:t xml:space="preserve"> </w:t>
      </w:r>
      <w:r w:rsidRPr="00A42795">
        <w:rPr>
          <w:rFonts w:asciiTheme="majorHAnsi" w:hAnsiTheme="majorHAnsi" w:cstheme="minorHAnsi"/>
          <w:sz w:val="20"/>
          <w:szCs w:val="20"/>
        </w:rPr>
        <w:t xml:space="preserve">. Szczegółowe informacje o sposobie pozyskania usługi profilu zaufanego można znaleźć pod adresem internetowym: </w:t>
      </w:r>
      <w:hyperlink r:id="rId32" w:history="1">
        <w:r w:rsidR="00472F1D" w:rsidRPr="00A42795">
          <w:rPr>
            <w:rStyle w:val="Hipercze"/>
            <w:rFonts w:asciiTheme="majorHAnsi" w:hAnsiTheme="majorHAnsi" w:cstheme="minorHAnsi"/>
            <w:sz w:val="20"/>
            <w:szCs w:val="20"/>
          </w:rPr>
          <w:t>https://www.gov.pl/web/gov/zaloz-profil-zaufany</w:t>
        </w:r>
      </w:hyperlink>
      <w:r w:rsidR="00472F1D" w:rsidRPr="00A42795">
        <w:rPr>
          <w:rFonts w:asciiTheme="majorHAnsi" w:hAnsiTheme="majorHAnsi" w:cstheme="minorHAnsi"/>
          <w:sz w:val="20"/>
          <w:szCs w:val="20"/>
        </w:rPr>
        <w:t xml:space="preserve"> </w:t>
      </w:r>
      <w:r w:rsidRPr="00A42795">
        <w:rPr>
          <w:rFonts w:asciiTheme="majorHAnsi" w:hAnsiTheme="majorHAnsi" w:cstheme="minorHAnsi"/>
          <w:sz w:val="20"/>
          <w:szCs w:val="20"/>
        </w:rPr>
        <w:t xml:space="preserve">. Szczegółowe informacje o sposobie pozyskania podpisu osobistego można znaleźć pod adresem internetowym: </w:t>
      </w:r>
      <w:hyperlink r:id="rId33" w:history="1">
        <w:r w:rsidR="00472F1D" w:rsidRPr="00A42795">
          <w:rPr>
            <w:rStyle w:val="Hipercze"/>
            <w:rFonts w:asciiTheme="majorHAnsi" w:hAnsiTheme="majorHAnsi" w:cstheme="minorHAnsi"/>
            <w:sz w:val="20"/>
            <w:szCs w:val="20"/>
          </w:rPr>
          <w:t>https://www.gov.pl/web/e-dowod/podpis-osobisty</w:t>
        </w:r>
      </w:hyperlink>
      <w:r w:rsidR="00472F1D" w:rsidRPr="00A42795">
        <w:rPr>
          <w:rFonts w:asciiTheme="majorHAnsi" w:hAnsiTheme="majorHAnsi" w:cstheme="minorHAnsi"/>
          <w:sz w:val="20"/>
          <w:szCs w:val="20"/>
        </w:rPr>
        <w:t xml:space="preserve"> </w:t>
      </w:r>
      <w:r w:rsidRPr="00A42795">
        <w:rPr>
          <w:rFonts w:asciiTheme="majorHAnsi" w:hAnsiTheme="majorHAnsi" w:cstheme="minorHAnsi"/>
          <w:sz w:val="20"/>
          <w:szCs w:val="20"/>
        </w:rPr>
        <w:t>.</w:t>
      </w:r>
    </w:p>
    <w:p w:rsidR="00F61230" w:rsidRPr="00A42795" w:rsidRDefault="008924F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b/>
          <w:bCs/>
          <w:sz w:val="20"/>
          <w:szCs w:val="20"/>
        </w:rPr>
        <w:t xml:space="preserve">Ofertę składa się na formularzu </w:t>
      </w:r>
      <w:r w:rsidR="006440C5" w:rsidRPr="00A42795">
        <w:rPr>
          <w:rFonts w:asciiTheme="majorHAnsi" w:hAnsiTheme="majorHAnsi" w:cs="Tahoma"/>
          <w:b/>
          <w:bCs/>
          <w:sz w:val="20"/>
          <w:szCs w:val="20"/>
        </w:rPr>
        <w:t>ofertowym -</w:t>
      </w:r>
      <w:r w:rsidRPr="00A42795">
        <w:rPr>
          <w:rFonts w:asciiTheme="majorHAnsi" w:hAnsiTheme="majorHAnsi" w:cs="Tahoma"/>
          <w:b/>
          <w:bCs/>
          <w:sz w:val="20"/>
          <w:szCs w:val="20"/>
        </w:rPr>
        <w:t xml:space="preserve"> zgodnie z </w:t>
      </w:r>
      <w:r w:rsidRPr="00A42795">
        <w:rPr>
          <w:rFonts w:asciiTheme="majorHAnsi" w:hAnsiTheme="majorHAnsi" w:cs="Century Gothic"/>
          <w:b/>
          <w:bCs/>
          <w:sz w:val="20"/>
        </w:rPr>
        <w:t>załącznikiem nr 1 do SWZ</w:t>
      </w:r>
      <w:r w:rsidRPr="00A42795">
        <w:rPr>
          <w:rFonts w:asciiTheme="majorHAnsi" w:hAnsiTheme="majorHAnsi" w:cs="Tahoma"/>
          <w:b/>
          <w:bCs/>
          <w:sz w:val="20"/>
          <w:szCs w:val="20"/>
        </w:rPr>
        <w:t>.</w:t>
      </w:r>
      <w:r w:rsidR="00F61230" w:rsidRPr="00A42795">
        <w:rPr>
          <w:rFonts w:asciiTheme="majorHAnsi" w:hAnsiTheme="majorHAnsi" w:cs="Tahoma"/>
          <w:b/>
          <w:bCs/>
          <w:sz w:val="20"/>
          <w:szCs w:val="20"/>
        </w:rPr>
        <w:t xml:space="preserve"> </w:t>
      </w:r>
    </w:p>
    <w:p w:rsidR="008924F5" w:rsidRPr="00A42795" w:rsidRDefault="008924F5" w:rsidP="00B8767F">
      <w:pPr>
        <w:pStyle w:val="Akapitzlist10"/>
        <w:spacing w:before="0" w:after="0"/>
        <w:ind w:left="357"/>
        <w:contextualSpacing/>
        <w:jc w:val="both"/>
        <w:rPr>
          <w:rFonts w:asciiTheme="majorHAnsi" w:hAnsiTheme="majorHAnsi" w:cs="Tahoma"/>
          <w:sz w:val="20"/>
          <w:szCs w:val="20"/>
        </w:rPr>
      </w:pPr>
      <w:r w:rsidRPr="00A42795">
        <w:rPr>
          <w:rFonts w:asciiTheme="majorHAnsi" w:hAnsiTheme="majorHAnsi" w:cs="Tahoma"/>
          <w:b/>
          <w:bCs/>
          <w:sz w:val="20"/>
          <w:szCs w:val="20"/>
        </w:rPr>
        <w:t xml:space="preserve"> Wraz z ofertą wykonawca zobowiązany jest złożyć</w:t>
      </w:r>
      <w:r w:rsidRPr="00A42795">
        <w:rPr>
          <w:rFonts w:asciiTheme="majorHAnsi" w:hAnsiTheme="majorHAnsi" w:cs="Tahoma"/>
          <w:sz w:val="20"/>
          <w:szCs w:val="20"/>
        </w:rPr>
        <w:t xml:space="preserve">: </w:t>
      </w:r>
    </w:p>
    <w:p w:rsidR="008924F5" w:rsidRPr="00A42795" w:rsidRDefault="008924F5" w:rsidP="00646C93">
      <w:pPr>
        <w:pStyle w:val="Akapitzlist10"/>
        <w:numPr>
          <w:ilvl w:val="0"/>
          <w:numId w:val="61"/>
        </w:numPr>
        <w:spacing w:before="0" w:after="0"/>
        <w:jc w:val="both"/>
        <w:rPr>
          <w:rFonts w:asciiTheme="majorHAnsi" w:hAnsiTheme="majorHAnsi" w:cs="Century Gothic"/>
          <w:sz w:val="20"/>
        </w:rPr>
      </w:pPr>
      <w:r w:rsidRPr="00A42795">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A42795">
        <w:rPr>
          <w:rFonts w:asciiTheme="majorHAnsi" w:hAnsiTheme="majorHAnsi" w:cs="Century Gothic"/>
          <w:b/>
          <w:bCs/>
          <w:sz w:val="20"/>
        </w:rPr>
        <w:t>Załącznik nr 2</w:t>
      </w:r>
      <w:r w:rsidR="004561D0" w:rsidRPr="00A42795">
        <w:rPr>
          <w:rFonts w:asciiTheme="majorHAnsi" w:hAnsiTheme="majorHAnsi" w:cs="Century Gothic"/>
          <w:b/>
          <w:bCs/>
          <w:sz w:val="20"/>
        </w:rPr>
        <w:t>A</w:t>
      </w:r>
      <w:r w:rsidRPr="00A42795">
        <w:rPr>
          <w:rFonts w:asciiTheme="majorHAnsi" w:hAnsiTheme="majorHAnsi" w:cs="Century Gothic"/>
          <w:b/>
          <w:bCs/>
          <w:sz w:val="20"/>
        </w:rPr>
        <w:t xml:space="preserve"> do SWZ</w:t>
      </w:r>
      <w:r w:rsidRPr="00A42795">
        <w:rPr>
          <w:rFonts w:asciiTheme="majorHAnsi" w:hAnsiTheme="majorHAnsi" w:cs="Century Gothic"/>
          <w:sz w:val="20"/>
        </w:rPr>
        <w:t>,</w:t>
      </w:r>
    </w:p>
    <w:p w:rsidR="008924F5" w:rsidRPr="00A42795" w:rsidRDefault="008924F5" w:rsidP="00646C93">
      <w:pPr>
        <w:pStyle w:val="Akapitzlist10"/>
        <w:numPr>
          <w:ilvl w:val="0"/>
          <w:numId w:val="61"/>
        </w:numPr>
        <w:spacing w:before="0" w:after="0"/>
        <w:jc w:val="both"/>
        <w:rPr>
          <w:rFonts w:asciiTheme="majorHAnsi" w:hAnsiTheme="majorHAnsi" w:cs="Century Gothic"/>
          <w:sz w:val="20"/>
        </w:rPr>
      </w:pPr>
      <w:r w:rsidRPr="00A42795">
        <w:rPr>
          <w:rFonts w:asciiTheme="majorHAnsi" w:hAnsiTheme="majorHAnsi" w:cs="Century Gothic"/>
          <w:sz w:val="20"/>
        </w:rPr>
        <w:t xml:space="preserve">pełnomocnictwo: </w:t>
      </w:r>
    </w:p>
    <w:p w:rsidR="008924F5" w:rsidRPr="00A42795" w:rsidRDefault="008924F5" w:rsidP="00646C93">
      <w:pPr>
        <w:pStyle w:val="Tekstpodstawowy"/>
        <w:numPr>
          <w:ilvl w:val="0"/>
          <w:numId w:val="48"/>
        </w:numPr>
        <w:spacing w:before="0" w:after="0"/>
        <w:ind w:left="1077" w:hanging="357"/>
        <w:jc w:val="both"/>
        <w:rPr>
          <w:rFonts w:asciiTheme="majorHAnsi" w:hAnsiTheme="majorHAnsi"/>
        </w:rPr>
      </w:pPr>
      <w:r w:rsidRPr="00A42795">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5B5FC2" w:rsidRPr="00A42795">
        <w:rPr>
          <w:rFonts w:asciiTheme="majorHAnsi" w:hAnsiTheme="majorHAnsi"/>
        </w:rPr>
        <w:br/>
      </w:r>
      <w:r w:rsidRPr="00A42795">
        <w:rPr>
          <w:rFonts w:asciiTheme="majorHAnsi" w:hAnsiTheme="majorHAnsi"/>
        </w:rPr>
        <w:t xml:space="preserve">i podpisania umowy, </w:t>
      </w:r>
    </w:p>
    <w:p w:rsidR="008924F5" w:rsidRPr="00A42795" w:rsidRDefault="008924F5" w:rsidP="00646C93">
      <w:pPr>
        <w:pStyle w:val="Tekstpodstawowy"/>
        <w:numPr>
          <w:ilvl w:val="0"/>
          <w:numId w:val="48"/>
        </w:numPr>
        <w:spacing w:before="0" w:after="0"/>
        <w:ind w:left="1077" w:hanging="357"/>
        <w:jc w:val="both"/>
        <w:rPr>
          <w:rFonts w:asciiTheme="majorHAnsi" w:hAnsiTheme="majorHAnsi"/>
        </w:rPr>
      </w:pPr>
      <w:r w:rsidRPr="00A42795">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A42795">
        <w:rPr>
          <w:rFonts w:asciiTheme="majorHAnsi" w:eastAsiaTheme="majorEastAsia" w:hAnsiTheme="majorHAnsi" w:cstheme="majorBidi"/>
          <w:bCs/>
        </w:rPr>
        <w:t xml:space="preserve">Pełnomocnictwo powinno być załączone do oferty i powinno zawierać w szczególności wskazanie: </w:t>
      </w:r>
    </w:p>
    <w:p w:rsidR="008924F5" w:rsidRPr="00A42795" w:rsidRDefault="008924F5" w:rsidP="00646C93">
      <w:pPr>
        <w:pStyle w:val="Tekstpodstawowy"/>
        <w:numPr>
          <w:ilvl w:val="0"/>
          <w:numId w:val="49"/>
        </w:numPr>
        <w:spacing w:before="0" w:after="0"/>
        <w:ind w:left="1434" w:hanging="357"/>
        <w:jc w:val="both"/>
        <w:rPr>
          <w:rFonts w:asciiTheme="majorHAnsi" w:hAnsiTheme="majorHAnsi"/>
        </w:rPr>
      </w:pPr>
      <w:r w:rsidRPr="00A42795">
        <w:rPr>
          <w:rFonts w:asciiTheme="majorHAnsi" w:eastAsiaTheme="majorEastAsia" w:hAnsiTheme="majorHAnsi" w:cstheme="majorBidi"/>
          <w:bCs/>
        </w:rPr>
        <w:t xml:space="preserve">postępowania o zamówienie publiczne, którego dotyczy, </w:t>
      </w:r>
    </w:p>
    <w:p w:rsidR="008924F5" w:rsidRPr="00A42795" w:rsidRDefault="008924F5" w:rsidP="00646C93">
      <w:pPr>
        <w:pStyle w:val="Tekstpodstawowy"/>
        <w:numPr>
          <w:ilvl w:val="0"/>
          <w:numId w:val="49"/>
        </w:numPr>
        <w:spacing w:before="0" w:after="0"/>
        <w:ind w:left="1434" w:hanging="357"/>
        <w:jc w:val="both"/>
        <w:rPr>
          <w:rFonts w:asciiTheme="majorHAnsi" w:hAnsiTheme="majorHAnsi"/>
        </w:rPr>
      </w:pPr>
      <w:r w:rsidRPr="00A42795">
        <w:rPr>
          <w:rFonts w:asciiTheme="majorHAnsi" w:eastAsiaTheme="majorEastAsia" w:hAnsiTheme="majorHAnsi" w:cstheme="majorBidi"/>
          <w:bCs/>
        </w:rPr>
        <w:t xml:space="preserve">wszystkich wykonawców ubiegających się wspólnie o udzielenie zamówienia wymienionych </w:t>
      </w:r>
      <w:r w:rsidR="005B5FC2" w:rsidRPr="00A42795">
        <w:rPr>
          <w:rFonts w:asciiTheme="majorHAnsi" w:eastAsiaTheme="majorEastAsia" w:hAnsiTheme="majorHAnsi" w:cstheme="majorBidi"/>
          <w:bCs/>
        </w:rPr>
        <w:br/>
      </w:r>
      <w:r w:rsidRPr="00A42795">
        <w:rPr>
          <w:rFonts w:asciiTheme="majorHAnsi" w:eastAsiaTheme="majorEastAsia" w:hAnsiTheme="majorHAnsi" w:cstheme="majorBidi"/>
          <w:bCs/>
        </w:rPr>
        <w:t>z nazwy z określeniem adresu siedziby,</w:t>
      </w:r>
    </w:p>
    <w:p w:rsidR="008924F5" w:rsidRPr="00A42795" w:rsidRDefault="008924F5" w:rsidP="00646C93">
      <w:pPr>
        <w:pStyle w:val="Tekstpodstawowy"/>
        <w:numPr>
          <w:ilvl w:val="0"/>
          <w:numId w:val="49"/>
        </w:numPr>
        <w:spacing w:before="0" w:after="0"/>
        <w:ind w:left="1434" w:hanging="357"/>
        <w:jc w:val="both"/>
        <w:rPr>
          <w:rFonts w:asciiTheme="majorHAnsi" w:hAnsiTheme="majorHAnsi"/>
        </w:rPr>
      </w:pPr>
      <w:r w:rsidRPr="00A42795">
        <w:rPr>
          <w:rFonts w:asciiTheme="majorHAnsi" w:eastAsiaTheme="majorEastAsia" w:hAnsiTheme="majorHAnsi" w:cstheme="majorBidi"/>
          <w:bCs/>
        </w:rPr>
        <w:t>ustanowionego pełnomocnika oraz zakresu jego umocowania</w:t>
      </w:r>
    </w:p>
    <w:p w:rsidR="008924F5" w:rsidRPr="00A42795" w:rsidRDefault="008924F5" w:rsidP="00646C93">
      <w:pPr>
        <w:pStyle w:val="Akapitzlist10"/>
        <w:numPr>
          <w:ilvl w:val="0"/>
          <w:numId w:val="61"/>
        </w:numPr>
        <w:spacing w:before="0" w:after="0"/>
        <w:jc w:val="both"/>
        <w:rPr>
          <w:rFonts w:asciiTheme="majorHAnsi" w:hAnsiTheme="majorHAnsi" w:cs="Century Gothic"/>
          <w:sz w:val="20"/>
        </w:rPr>
      </w:pPr>
      <w:r w:rsidRPr="00A42795">
        <w:rPr>
          <w:rFonts w:asciiTheme="majorHAnsi" w:hAnsiTheme="majorHAnsi" w:cs="Century Gothic"/>
          <w:sz w:val="20"/>
        </w:rPr>
        <w:t xml:space="preserve">oświadczenie wykonawców wspólnie ubiegających się o udzielenie zamówienia: </w:t>
      </w:r>
    </w:p>
    <w:p w:rsidR="008924F5" w:rsidRPr="00A42795" w:rsidRDefault="008924F5" w:rsidP="00646C93">
      <w:pPr>
        <w:pStyle w:val="Tekstpodstawowy"/>
        <w:numPr>
          <w:ilvl w:val="0"/>
          <w:numId w:val="50"/>
        </w:numPr>
        <w:spacing w:before="0" w:after="0"/>
        <w:ind w:left="1077" w:hanging="357"/>
        <w:jc w:val="both"/>
        <w:rPr>
          <w:rFonts w:asciiTheme="majorHAnsi" w:hAnsiTheme="majorHAnsi"/>
        </w:rPr>
      </w:pPr>
      <w:r w:rsidRPr="00A42795">
        <w:rPr>
          <w:rFonts w:asciiTheme="majorHAnsi" w:hAnsiTheme="majorHAnsi"/>
        </w:rPr>
        <w:t xml:space="preserve">Wykonawcy wspólnie ubiegający się o udzielenie zamówienia mogą polegać na zdolnościach tych </w:t>
      </w:r>
      <w:r w:rsidR="005B5FC2" w:rsidRPr="00A42795">
        <w:rPr>
          <w:rFonts w:asciiTheme="majorHAnsi" w:hAnsiTheme="majorHAnsi"/>
        </w:rPr>
        <w:br/>
      </w:r>
      <w:r w:rsidRPr="00A42795">
        <w:rPr>
          <w:rFonts w:asciiTheme="majorHAnsi" w:hAnsiTheme="majorHAnsi"/>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A42795">
        <w:rPr>
          <w:rStyle w:val="Odwoanieprzypisudolnego"/>
          <w:rFonts w:asciiTheme="majorHAnsi" w:hAnsiTheme="majorHAnsi"/>
        </w:rPr>
        <w:footnoteReference w:id="12"/>
      </w:r>
      <w:r w:rsidRPr="00A42795">
        <w:rPr>
          <w:rFonts w:asciiTheme="majorHAnsi" w:hAnsiTheme="majorHAnsi"/>
        </w:rPr>
        <w:t>.</w:t>
      </w:r>
    </w:p>
    <w:p w:rsidR="008924F5" w:rsidRPr="00A42795" w:rsidRDefault="008924F5" w:rsidP="00646C93">
      <w:pPr>
        <w:pStyle w:val="Akapitzlist10"/>
        <w:numPr>
          <w:ilvl w:val="0"/>
          <w:numId w:val="61"/>
        </w:numPr>
        <w:spacing w:before="0" w:after="0"/>
        <w:jc w:val="both"/>
        <w:rPr>
          <w:rFonts w:asciiTheme="majorHAnsi" w:hAnsiTheme="majorHAnsi" w:cs="Century Gothic"/>
          <w:sz w:val="20"/>
        </w:rPr>
      </w:pPr>
      <w:r w:rsidRPr="00A42795">
        <w:rPr>
          <w:rFonts w:asciiTheme="majorHAnsi" w:hAnsiTheme="majorHAnsi" w:cs="Century Gothic"/>
          <w:sz w:val="20"/>
        </w:rPr>
        <w:t xml:space="preserve">zobowiązanie podmiotu trzeciego </w:t>
      </w:r>
      <w:r w:rsidR="006440C5" w:rsidRPr="00A42795">
        <w:rPr>
          <w:rFonts w:asciiTheme="majorHAnsi" w:hAnsiTheme="majorHAnsi" w:cs="Century Gothic"/>
          <w:sz w:val="20"/>
        </w:rPr>
        <w:t>- zobowiązanie</w:t>
      </w:r>
      <w:r w:rsidRPr="00A42795">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A42795">
        <w:rPr>
          <w:rStyle w:val="Odwoanieprzypisudolnego"/>
          <w:rFonts w:asciiTheme="majorHAnsi" w:hAnsiTheme="majorHAnsi"/>
          <w:sz w:val="20"/>
        </w:rPr>
        <w:footnoteReference w:id="13"/>
      </w:r>
      <w:r w:rsidRPr="00A42795">
        <w:rPr>
          <w:rFonts w:asciiTheme="majorHAnsi" w:hAnsiTheme="majorHAnsi" w:cs="Century Gothic"/>
          <w:sz w:val="20"/>
        </w:rPr>
        <w:t>:</w:t>
      </w:r>
    </w:p>
    <w:p w:rsidR="008924F5" w:rsidRPr="00A42795" w:rsidRDefault="008924F5" w:rsidP="00646C93">
      <w:pPr>
        <w:pStyle w:val="Tekstpodstawowy"/>
        <w:numPr>
          <w:ilvl w:val="0"/>
          <w:numId w:val="51"/>
        </w:numPr>
        <w:spacing w:before="0" w:after="0"/>
        <w:ind w:left="1077" w:hanging="357"/>
        <w:jc w:val="both"/>
        <w:rPr>
          <w:rFonts w:asciiTheme="majorHAnsi" w:hAnsiTheme="majorHAnsi"/>
        </w:rPr>
      </w:pPr>
      <w:r w:rsidRPr="00A42795">
        <w:rPr>
          <w:rFonts w:asciiTheme="majorHAnsi" w:hAnsiTheme="majorHAnsi"/>
        </w:rPr>
        <w:t>zakres dostępnych wykonawcy zasobów podmiotu udostępniającego zasoby;</w:t>
      </w:r>
    </w:p>
    <w:p w:rsidR="008924F5" w:rsidRPr="00A42795" w:rsidRDefault="008924F5" w:rsidP="00646C93">
      <w:pPr>
        <w:pStyle w:val="Tekstpodstawowy"/>
        <w:numPr>
          <w:ilvl w:val="0"/>
          <w:numId w:val="51"/>
        </w:numPr>
        <w:spacing w:before="0" w:after="0"/>
        <w:ind w:left="1077" w:hanging="357"/>
        <w:jc w:val="both"/>
        <w:rPr>
          <w:rFonts w:asciiTheme="majorHAnsi" w:hAnsiTheme="majorHAnsi"/>
        </w:rPr>
      </w:pPr>
      <w:r w:rsidRPr="00A42795">
        <w:rPr>
          <w:rFonts w:asciiTheme="majorHAnsi" w:hAnsiTheme="majorHAnsi"/>
        </w:rPr>
        <w:t>sposób i okres udostępnienia wykonawcy i wykorzystania przez niego zasobów podmiotu udostępniającego te zasoby przy wykonywaniu zamówienia;</w:t>
      </w:r>
    </w:p>
    <w:p w:rsidR="008924F5" w:rsidRPr="00A42795" w:rsidRDefault="008924F5" w:rsidP="00646C93">
      <w:pPr>
        <w:pStyle w:val="Tekstpodstawowy"/>
        <w:numPr>
          <w:ilvl w:val="0"/>
          <w:numId w:val="51"/>
        </w:numPr>
        <w:spacing w:before="0" w:after="0"/>
        <w:ind w:left="1077" w:hanging="357"/>
        <w:jc w:val="both"/>
        <w:rPr>
          <w:rFonts w:asciiTheme="majorHAnsi" w:hAnsiTheme="majorHAnsi"/>
        </w:rPr>
      </w:pPr>
      <w:r w:rsidRPr="00A42795">
        <w:rPr>
          <w:rFonts w:asciiTheme="majorHAnsi" w:hAnsiTheme="majorHAnsi"/>
        </w:rPr>
        <w:t xml:space="preserve">czy i w jakim zakresie podmiot udostępniający zasoby, na zdolnościach którego wykonawca polega </w:t>
      </w:r>
      <w:r w:rsidR="0018391D" w:rsidRPr="00A42795">
        <w:rPr>
          <w:rFonts w:asciiTheme="majorHAnsi" w:hAnsiTheme="majorHAnsi"/>
        </w:rPr>
        <w:br/>
      </w:r>
      <w:r w:rsidRPr="00A42795">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A42795" w:rsidRDefault="004561D0" w:rsidP="00B8767F">
      <w:pPr>
        <w:pStyle w:val="Akapitzlist10"/>
        <w:tabs>
          <w:tab w:val="left" w:pos="4253"/>
        </w:tabs>
        <w:spacing w:before="0" w:after="0"/>
        <w:ind w:left="717"/>
        <w:contextualSpacing/>
        <w:jc w:val="both"/>
        <w:rPr>
          <w:rFonts w:asciiTheme="majorHAnsi" w:hAnsiTheme="majorHAnsi" w:cs="Arial"/>
          <w:b/>
          <w:color w:val="FF0000"/>
          <w:sz w:val="20"/>
          <w:szCs w:val="20"/>
        </w:rPr>
      </w:pPr>
      <w:r w:rsidRPr="00A42795">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A42795">
        <w:rPr>
          <w:rFonts w:asciiTheme="majorHAnsi" w:hAnsiTheme="majorHAnsi" w:cs="Century Gothic"/>
          <w:b/>
          <w:bCs/>
          <w:sz w:val="20"/>
        </w:rPr>
        <w:t>Załącznik nr 2B do SWZ</w:t>
      </w:r>
      <w:r w:rsidR="00BC740F" w:rsidRPr="00A42795">
        <w:rPr>
          <w:rFonts w:asciiTheme="majorHAnsi" w:hAnsiTheme="majorHAnsi" w:cs="Century Gothic"/>
          <w:b/>
          <w:bCs/>
          <w:sz w:val="20"/>
        </w:rPr>
        <w:t>.</w:t>
      </w:r>
    </w:p>
    <w:p w:rsidR="008924F5" w:rsidRPr="00A42795" w:rsidRDefault="008924F5" w:rsidP="00646C93">
      <w:pPr>
        <w:pStyle w:val="Akapitzlist10"/>
        <w:numPr>
          <w:ilvl w:val="0"/>
          <w:numId w:val="31"/>
        </w:numPr>
        <w:spacing w:before="0" w:after="0"/>
        <w:ind w:left="357" w:hanging="357"/>
        <w:contextualSpacing/>
        <w:jc w:val="both"/>
        <w:rPr>
          <w:rFonts w:asciiTheme="majorHAnsi" w:hAnsiTheme="majorHAnsi" w:cs="Century Gothic"/>
          <w:sz w:val="20"/>
          <w:szCs w:val="20"/>
        </w:rPr>
      </w:pPr>
      <w:r w:rsidRPr="00A42795">
        <w:rPr>
          <w:rFonts w:asciiTheme="majorHAnsi" w:hAnsiTheme="majorHAnsi"/>
          <w:sz w:val="20"/>
          <w:szCs w:val="20"/>
        </w:rPr>
        <w:t xml:space="preserve">Każdy Wykonawca składa tylko jedną ofertę na </w:t>
      </w:r>
      <w:r w:rsidRPr="00A42795">
        <w:rPr>
          <w:rFonts w:asciiTheme="majorHAnsi" w:hAnsiTheme="majorHAnsi"/>
          <w:b/>
          <w:sz w:val="20"/>
          <w:szCs w:val="20"/>
          <w:u w:val="single"/>
        </w:rPr>
        <w:t>realizację przedmiotu zamówienia</w:t>
      </w:r>
      <w:r w:rsidRPr="00A42795">
        <w:rPr>
          <w:rFonts w:asciiTheme="majorHAnsi" w:hAnsiTheme="majorHAnsi"/>
          <w:sz w:val="20"/>
          <w:szCs w:val="20"/>
        </w:rPr>
        <w:t xml:space="preserve">, w jednym egzemplarzu. Złożenie więcej niż jednej oferty na </w:t>
      </w:r>
      <w:r w:rsidRPr="00A42795">
        <w:rPr>
          <w:rFonts w:asciiTheme="majorHAnsi" w:hAnsiTheme="majorHAnsi"/>
          <w:b/>
          <w:sz w:val="20"/>
          <w:szCs w:val="20"/>
          <w:u w:val="single"/>
        </w:rPr>
        <w:t>realizację przedmiotu zamówienia</w:t>
      </w:r>
      <w:r w:rsidRPr="00A42795">
        <w:rPr>
          <w:rFonts w:asciiTheme="majorHAnsi" w:hAnsiTheme="majorHAnsi"/>
          <w:sz w:val="20"/>
          <w:szCs w:val="20"/>
        </w:rPr>
        <w:t xml:space="preserve"> spowoduje odrzucenie wszystkich ofert złożonych przez Wykonawcę. </w:t>
      </w:r>
    </w:p>
    <w:p w:rsidR="008924F5" w:rsidRPr="00A42795" w:rsidRDefault="008924F5" w:rsidP="00646C93">
      <w:pPr>
        <w:pStyle w:val="Akapitzlist10"/>
        <w:numPr>
          <w:ilvl w:val="0"/>
          <w:numId w:val="31"/>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A42795">
        <w:rPr>
          <w:rFonts w:asciiTheme="majorHAnsi" w:hAnsiTheme="majorHAnsi" w:cs="Century Gothic"/>
          <w:sz w:val="20"/>
          <w:szCs w:val="20"/>
        </w:rPr>
        <w:t>Pzp</w:t>
      </w:r>
      <w:proofErr w:type="spellEnd"/>
      <w:r w:rsidR="004B68C1" w:rsidRPr="00A42795">
        <w:rPr>
          <w:rFonts w:asciiTheme="majorHAnsi" w:hAnsiTheme="majorHAnsi" w:cs="Century Gothic"/>
          <w:sz w:val="20"/>
          <w:szCs w:val="20"/>
        </w:rPr>
        <w:t>,</w:t>
      </w:r>
      <w:r w:rsidRPr="00A42795">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A42795">
        <w:rPr>
          <w:rFonts w:asciiTheme="majorHAnsi" w:hAnsiTheme="majorHAnsi" w:cs="Century Gothic"/>
          <w:b/>
          <w:bCs/>
          <w:sz w:val="20"/>
          <w:szCs w:val="20"/>
        </w:rPr>
        <w:t>§</w:t>
      </w:r>
      <w:r w:rsidR="0071098D" w:rsidRPr="00A42795">
        <w:rPr>
          <w:rFonts w:asciiTheme="majorHAnsi" w:hAnsiTheme="majorHAnsi" w:cs="Century Gothic"/>
          <w:b/>
          <w:bCs/>
          <w:sz w:val="20"/>
          <w:szCs w:val="20"/>
        </w:rPr>
        <w:t xml:space="preserve">XII ust. </w:t>
      </w:r>
      <w:r w:rsidR="00D9412D" w:rsidRPr="00A42795">
        <w:rPr>
          <w:rFonts w:asciiTheme="majorHAnsi" w:hAnsiTheme="majorHAnsi" w:cs="Century Gothic"/>
          <w:b/>
          <w:bCs/>
          <w:sz w:val="20"/>
          <w:szCs w:val="20"/>
        </w:rPr>
        <w:t>7 SWZ</w:t>
      </w:r>
      <w:r w:rsidRPr="00A42795">
        <w:rPr>
          <w:rFonts w:asciiTheme="majorHAnsi" w:hAnsiTheme="majorHAnsi" w:cs="Century Gothic"/>
          <w:b/>
          <w:bCs/>
          <w:sz w:val="20"/>
          <w:szCs w:val="20"/>
        </w:rPr>
        <w:t xml:space="preserve">. </w:t>
      </w:r>
    </w:p>
    <w:p w:rsidR="008924F5" w:rsidRPr="00A42795" w:rsidRDefault="001A78B3" w:rsidP="00646C93">
      <w:pPr>
        <w:pStyle w:val="Akapitzlist10"/>
        <w:numPr>
          <w:ilvl w:val="0"/>
          <w:numId w:val="31"/>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A42795">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A42795">
        <w:rPr>
          <w:rFonts w:asciiTheme="majorHAnsi" w:hAnsiTheme="majorHAnsi" w:cs="Century Gothic"/>
          <w:sz w:val="20"/>
          <w:szCs w:val="20"/>
        </w:rPr>
        <w:t>ego</w:t>
      </w:r>
      <w:r w:rsidR="008924F5" w:rsidRPr="00A42795">
        <w:rPr>
          <w:rFonts w:asciiTheme="majorHAnsi" w:hAnsiTheme="majorHAnsi" w:cs="Century Gothic"/>
          <w:sz w:val="20"/>
          <w:szCs w:val="20"/>
        </w:rPr>
        <w:t xml:space="preserve"> w </w:t>
      </w:r>
      <w:r w:rsidR="008924F5" w:rsidRPr="00A42795">
        <w:rPr>
          <w:rFonts w:asciiTheme="majorHAnsi" w:hAnsiTheme="majorHAnsi" w:cs="Century Gothic"/>
          <w:b/>
          <w:bCs/>
          <w:sz w:val="20"/>
          <w:szCs w:val="20"/>
        </w:rPr>
        <w:t>załączniku nr 1</w:t>
      </w:r>
      <w:r w:rsidR="008924F5" w:rsidRPr="00A42795">
        <w:rPr>
          <w:rFonts w:asciiTheme="majorHAnsi" w:hAnsiTheme="majorHAnsi" w:cs="Century Gothic"/>
          <w:sz w:val="20"/>
          <w:szCs w:val="20"/>
        </w:rPr>
        <w:t xml:space="preserve"> do SWZ, a informacjami przedstawionymi </w:t>
      </w:r>
      <w:r w:rsidR="0018391D" w:rsidRPr="00A42795">
        <w:rPr>
          <w:rFonts w:asciiTheme="majorHAnsi" w:hAnsiTheme="majorHAnsi" w:cs="Century Gothic"/>
          <w:sz w:val="20"/>
          <w:szCs w:val="20"/>
        </w:rPr>
        <w:br/>
      </w:r>
      <w:r w:rsidR="008924F5" w:rsidRPr="00A42795">
        <w:rPr>
          <w:rFonts w:asciiTheme="majorHAnsi" w:hAnsiTheme="majorHAnsi" w:cs="Century Gothic"/>
          <w:sz w:val="20"/>
          <w:szCs w:val="20"/>
        </w:rPr>
        <w:t xml:space="preserve">w „ofercie” wygenerowanej przez </w:t>
      </w:r>
      <w:r w:rsidR="000627BE" w:rsidRPr="00A42795">
        <w:rPr>
          <w:rFonts w:asciiTheme="majorHAnsi" w:hAnsiTheme="majorHAnsi" w:cs="Century Gothic"/>
          <w:b/>
          <w:bCs/>
          <w:sz w:val="20"/>
          <w:szCs w:val="20"/>
          <w:u w:val="single"/>
        </w:rPr>
        <w:t>portal</w:t>
      </w:r>
      <w:r w:rsidR="008924F5" w:rsidRPr="00A42795">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A42795">
        <w:rPr>
          <w:rFonts w:asciiTheme="majorHAnsi" w:hAnsiTheme="majorHAnsi" w:cs="Century Gothic"/>
          <w:b/>
          <w:bCs/>
          <w:sz w:val="20"/>
          <w:szCs w:val="20"/>
        </w:rPr>
        <w:t xml:space="preserve">załącznik nr 1 </w:t>
      </w:r>
      <w:r w:rsidR="008924F5" w:rsidRPr="00A42795">
        <w:rPr>
          <w:rFonts w:asciiTheme="majorHAnsi" w:hAnsiTheme="majorHAnsi" w:cs="Century Gothic"/>
          <w:sz w:val="20"/>
          <w:szCs w:val="20"/>
        </w:rPr>
        <w:t>do SWZ.</w:t>
      </w:r>
    </w:p>
    <w:p w:rsidR="008924F5" w:rsidRPr="00A42795" w:rsidRDefault="008924F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18391D" w:rsidRPr="00A42795">
        <w:rPr>
          <w:rFonts w:asciiTheme="majorHAnsi" w:hAnsiTheme="majorHAnsi" w:cs="Tahoma"/>
          <w:sz w:val="20"/>
          <w:szCs w:val="20"/>
        </w:rPr>
        <w:br/>
      </w:r>
      <w:r w:rsidRPr="00A42795">
        <w:rPr>
          <w:rFonts w:asciiTheme="majorHAnsi" w:hAnsiTheme="majorHAnsi" w:cs="Tahoma"/>
          <w:sz w:val="20"/>
          <w:szCs w:val="20"/>
        </w:rPr>
        <w:t>i Informacji o Działalności Gospodarczej lub innego właściwego rejestru</w:t>
      </w:r>
      <w:r w:rsidRPr="00A42795">
        <w:rPr>
          <w:rFonts w:asciiTheme="majorHAnsi" w:hAnsiTheme="majorHAnsi" w:cs="Tahoma"/>
          <w:sz w:val="20"/>
          <w:vertAlign w:val="superscript"/>
        </w:rPr>
        <w:footnoteReference w:id="14"/>
      </w:r>
      <w:r w:rsidRPr="00A42795">
        <w:rPr>
          <w:rFonts w:asciiTheme="majorHAnsi" w:hAnsiTheme="majorHAnsi" w:cs="Tahoma"/>
          <w:sz w:val="20"/>
          <w:szCs w:val="20"/>
          <w:vertAlign w:val="superscript"/>
        </w:rPr>
        <w:t>.</w:t>
      </w:r>
      <w:r w:rsidRPr="00A42795">
        <w:rPr>
          <w:rFonts w:asciiTheme="majorHAnsi" w:hAnsiTheme="majorHAnsi" w:cs="Tahoma"/>
          <w:sz w:val="20"/>
          <w:szCs w:val="20"/>
        </w:rPr>
        <w:t xml:space="preserve"> </w:t>
      </w:r>
    </w:p>
    <w:p w:rsidR="00FD5F15" w:rsidRPr="00A42795" w:rsidRDefault="00FD5F1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Jeżeli w imieniu wykonawcy działa osoba, której umocowanie do jego reprezentowania nie wynika </w:t>
      </w:r>
      <w:r w:rsidR="0018391D" w:rsidRPr="00A42795">
        <w:rPr>
          <w:rFonts w:asciiTheme="majorHAnsi" w:hAnsiTheme="majorHAnsi" w:cs="Tahoma"/>
          <w:sz w:val="20"/>
          <w:szCs w:val="20"/>
        </w:rPr>
        <w:br/>
      </w:r>
      <w:r w:rsidRPr="00A42795">
        <w:rPr>
          <w:rFonts w:asciiTheme="majorHAnsi" w:hAnsiTheme="majorHAnsi" w:cs="Tahoma"/>
          <w:sz w:val="20"/>
          <w:szCs w:val="20"/>
        </w:rPr>
        <w:t xml:space="preserve">z dokumentów, o których mowa w </w:t>
      </w:r>
      <w:r w:rsidRPr="00A42795">
        <w:rPr>
          <w:rFonts w:asciiTheme="majorHAnsi" w:hAnsiTheme="majorHAnsi" w:cs="Tahoma"/>
          <w:b/>
          <w:bCs/>
          <w:sz w:val="20"/>
          <w:szCs w:val="20"/>
        </w:rPr>
        <w:t>ust. 1</w:t>
      </w:r>
      <w:r w:rsidR="00033C73" w:rsidRPr="00A42795">
        <w:rPr>
          <w:rFonts w:asciiTheme="majorHAnsi" w:hAnsiTheme="majorHAnsi" w:cs="Tahoma"/>
          <w:b/>
          <w:bCs/>
          <w:sz w:val="20"/>
          <w:szCs w:val="20"/>
        </w:rPr>
        <w:t>3</w:t>
      </w:r>
      <w:r w:rsidRPr="00A42795">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A42795" w:rsidRDefault="00FD5F1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Zapis </w:t>
      </w:r>
      <w:r w:rsidRPr="00A42795">
        <w:rPr>
          <w:rFonts w:asciiTheme="majorHAnsi" w:hAnsiTheme="majorHAnsi" w:cs="Tahoma"/>
          <w:b/>
          <w:bCs/>
          <w:sz w:val="20"/>
          <w:szCs w:val="20"/>
        </w:rPr>
        <w:t>ust. 1</w:t>
      </w:r>
      <w:r w:rsidR="00033C73" w:rsidRPr="00A42795">
        <w:rPr>
          <w:rFonts w:asciiTheme="majorHAnsi" w:hAnsiTheme="majorHAnsi" w:cs="Tahoma"/>
          <w:b/>
          <w:bCs/>
          <w:sz w:val="20"/>
          <w:szCs w:val="20"/>
        </w:rPr>
        <w:t xml:space="preserve">4 </w:t>
      </w:r>
      <w:r w:rsidRPr="00A42795">
        <w:rPr>
          <w:rFonts w:asciiTheme="majorHAnsi" w:hAnsiTheme="majorHAnsi" w:cs="Tahoma"/>
          <w:sz w:val="20"/>
          <w:szCs w:val="20"/>
        </w:rPr>
        <w:t xml:space="preserve">stosuje się odpowiednio do osoby działającej w imieniu wykonawców wspólnie ubiegających się </w:t>
      </w:r>
      <w:r w:rsidR="0018391D" w:rsidRPr="00A42795">
        <w:rPr>
          <w:rFonts w:asciiTheme="majorHAnsi" w:hAnsiTheme="majorHAnsi" w:cs="Tahoma"/>
          <w:sz w:val="20"/>
          <w:szCs w:val="20"/>
        </w:rPr>
        <w:br/>
      </w:r>
      <w:r w:rsidRPr="00A42795">
        <w:rPr>
          <w:rFonts w:asciiTheme="majorHAnsi" w:hAnsiTheme="majorHAnsi" w:cs="Tahoma"/>
          <w:sz w:val="20"/>
          <w:szCs w:val="20"/>
        </w:rPr>
        <w:t>o udzielenie zamówienia publicznego.</w:t>
      </w:r>
    </w:p>
    <w:p w:rsidR="00304A8D" w:rsidRPr="00A42795" w:rsidRDefault="00304A8D"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Podmiotowe środki dowodowe oraz inne dokumenty lub oświadczenia, o których mowa w </w:t>
      </w:r>
      <w:bookmarkStart w:id="16" w:name="_Hlk60768744"/>
      <w:r w:rsidRPr="00A42795">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6"/>
      <w:r w:rsidR="0018391D" w:rsidRPr="00A42795">
        <w:rPr>
          <w:rFonts w:asciiTheme="majorHAnsi" w:hAnsiTheme="majorHAnsi" w:cs="Tahoma"/>
          <w:sz w:val="20"/>
          <w:szCs w:val="20"/>
        </w:rPr>
        <w:br/>
      </w:r>
      <w:r w:rsidRPr="00A42795">
        <w:rPr>
          <w:rFonts w:asciiTheme="majorHAnsi" w:hAnsiTheme="majorHAnsi" w:cs="Tahoma"/>
          <w:sz w:val="20"/>
          <w:szCs w:val="20"/>
        </w:rPr>
        <w:t>i wymagane zapisami SWZ składa się w formie elektronicznej (czyli opatrzon</w:t>
      </w:r>
      <w:r w:rsidR="004B68C1" w:rsidRPr="00A42795">
        <w:rPr>
          <w:rFonts w:asciiTheme="majorHAnsi" w:hAnsiTheme="majorHAnsi" w:cs="Tahoma"/>
          <w:sz w:val="20"/>
          <w:szCs w:val="20"/>
        </w:rPr>
        <w:t>ej</w:t>
      </w:r>
      <w:r w:rsidRPr="00A42795">
        <w:rPr>
          <w:rFonts w:asciiTheme="majorHAnsi" w:hAnsiTheme="majorHAnsi" w:cs="Tahoma"/>
          <w:sz w:val="20"/>
          <w:szCs w:val="20"/>
        </w:rPr>
        <w:t xml:space="preserve"> podpisem kwalifikowanym) lub w postaci elektronicznej opatrzonej podpisem zaufanym lub podpisem osobistym. </w:t>
      </w:r>
    </w:p>
    <w:p w:rsidR="008924F5" w:rsidRPr="00A42795" w:rsidRDefault="008924F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A42795">
        <w:rPr>
          <w:rFonts w:asciiTheme="majorHAnsi" w:hAnsiTheme="majorHAnsi" w:cs="Tahoma"/>
          <w:b/>
          <w:sz w:val="20"/>
          <w:szCs w:val="20"/>
        </w:rPr>
        <w:t>Elektroniczna kopia pełnomocnictwa nie może być uwierzytelniona przez upełnomocnionego</w:t>
      </w:r>
      <w:r w:rsidRPr="00A42795">
        <w:rPr>
          <w:rFonts w:asciiTheme="majorHAnsi" w:hAnsiTheme="majorHAnsi" w:cs="Tahoma"/>
          <w:sz w:val="20"/>
          <w:szCs w:val="20"/>
        </w:rPr>
        <w:t xml:space="preserve">.  </w:t>
      </w:r>
    </w:p>
    <w:p w:rsidR="008924F5" w:rsidRPr="00A42795"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42795">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A42795">
        <w:rPr>
          <w:rFonts w:asciiTheme="majorHAnsi" w:eastAsia="Arial" w:hAnsiTheme="majorHAnsi"/>
          <w:sz w:val="20"/>
          <w:szCs w:val="20"/>
        </w:rPr>
        <w:t>w</w:t>
      </w:r>
      <w:r w:rsidRPr="00A42795">
        <w:rPr>
          <w:rFonts w:asciiTheme="majorHAnsi" w:eastAsia="Arial" w:hAnsiTheme="majorHAnsi"/>
          <w:sz w:val="20"/>
          <w:szCs w:val="20"/>
        </w:rPr>
        <w:t>ykonawców</w:t>
      </w:r>
      <w:r w:rsidR="004B68C1" w:rsidRPr="00A42795">
        <w:rPr>
          <w:rFonts w:asciiTheme="majorHAnsi" w:eastAsia="Arial" w:hAnsiTheme="majorHAnsi"/>
          <w:sz w:val="20"/>
          <w:szCs w:val="20"/>
        </w:rPr>
        <w:t>,</w:t>
      </w:r>
      <w:r w:rsidRPr="00A42795">
        <w:rPr>
          <w:rFonts w:asciiTheme="majorHAnsi" w:eastAsia="Arial" w:hAnsiTheme="majorHAnsi"/>
          <w:sz w:val="20"/>
          <w:szCs w:val="20"/>
        </w:rPr>
        <w:t xml:space="preserve"> wpisując ich dane</w:t>
      </w:r>
      <w:r w:rsidR="008924F5" w:rsidRPr="00A42795">
        <w:rPr>
          <w:rFonts w:asciiTheme="majorHAnsi" w:eastAsia="Arial" w:hAnsiTheme="majorHAnsi"/>
          <w:sz w:val="20"/>
          <w:szCs w:val="20"/>
        </w:rPr>
        <w:t xml:space="preserve">.  </w:t>
      </w:r>
      <w:r w:rsidR="004B1E57" w:rsidRPr="00A42795">
        <w:rPr>
          <w:rFonts w:asciiTheme="majorHAnsi" w:eastAsia="Arial" w:hAnsiTheme="majorHAnsi"/>
          <w:sz w:val="20"/>
          <w:szCs w:val="20"/>
        </w:rPr>
        <w:t xml:space="preserve">Pełnomocnik, o którym mowa powyżej, pozostaje w kontakcie </w:t>
      </w:r>
      <w:r w:rsidR="0018391D" w:rsidRPr="00A42795">
        <w:rPr>
          <w:rFonts w:asciiTheme="majorHAnsi" w:eastAsia="Arial" w:hAnsiTheme="majorHAnsi"/>
          <w:sz w:val="20"/>
          <w:szCs w:val="20"/>
        </w:rPr>
        <w:br/>
      </w:r>
      <w:r w:rsidR="004B1E57" w:rsidRPr="00A42795">
        <w:rPr>
          <w:rFonts w:asciiTheme="majorHAnsi" w:eastAsia="Arial" w:hAnsiTheme="majorHAnsi"/>
          <w:sz w:val="20"/>
          <w:szCs w:val="20"/>
        </w:rPr>
        <w:t xml:space="preserve">z </w:t>
      </w:r>
      <w:r w:rsidR="004B68C1" w:rsidRPr="00A42795">
        <w:rPr>
          <w:rFonts w:asciiTheme="majorHAnsi" w:eastAsia="Arial" w:hAnsiTheme="majorHAnsi"/>
          <w:sz w:val="20"/>
          <w:szCs w:val="20"/>
        </w:rPr>
        <w:t>z</w:t>
      </w:r>
      <w:r w:rsidR="004B1E57" w:rsidRPr="00A42795">
        <w:rPr>
          <w:rFonts w:asciiTheme="majorHAnsi" w:eastAsia="Arial" w:hAnsiTheme="majorHAnsi"/>
          <w:sz w:val="20"/>
          <w:szCs w:val="20"/>
        </w:rPr>
        <w:t xml:space="preserve">amawiającym w toku postępowania i do niego </w:t>
      </w:r>
      <w:r w:rsidR="004B68C1" w:rsidRPr="00A42795">
        <w:rPr>
          <w:rFonts w:asciiTheme="majorHAnsi" w:eastAsia="Arial" w:hAnsiTheme="majorHAnsi"/>
          <w:sz w:val="20"/>
          <w:szCs w:val="20"/>
        </w:rPr>
        <w:t>z</w:t>
      </w:r>
      <w:r w:rsidR="004B1E57" w:rsidRPr="00A42795">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A42795" w:rsidRDefault="008924F5"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42795">
        <w:rPr>
          <w:rFonts w:asciiTheme="majorHAnsi" w:eastAsia="Arial" w:hAnsiTheme="majorHAnsi"/>
          <w:sz w:val="20"/>
          <w:szCs w:val="20"/>
        </w:rPr>
        <w:t xml:space="preserve">Zamawiający informuje, iż zgodnie z art. 18 ust. 3 ustawy </w:t>
      </w:r>
      <w:proofErr w:type="spellStart"/>
      <w:r w:rsidRPr="00A42795">
        <w:rPr>
          <w:rFonts w:asciiTheme="majorHAnsi" w:eastAsia="Arial" w:hAnsiTheme="majorHAnsi"/>
          <w:sz w:val="20"/>
          <w:szCs w:val="20"/>
        </w:rPr>
        <w:t>Pzp</w:t>
      </w:r>
      <w:proofErr w:type="spellEnd"/>
      <w:r w:rsidRPr="00A42795">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A42795">
        <w:rPr>
          <w:rFonts w:asciiTheme="majorHAnsi" w:eastAsia="Arial" w:hAnsiTheme="majorHAnsi"/>
          <w:sz w:val="20"/>
          <w:szCs w:val="20"/>
        </w:rPr>
        <w:t>Pzp</w:t>
      </w:r>
      <w:proofErr w:type="spellEnd"/>
      <w:r w:rsidRPr="00A42795">
        <w:rPr>
          <w:rFonts w:asciiTheme="majorHAnsi" w:eastAsia="Arial" w:hAnsiTheme="majorHAnsi"/>
          <w:sz w:val="20"/>
          <w:szCs w:val="20"/>
        </w:rPr>
        <w:t xml:space="preserve">. </w:t>
      </w:r>
    </w:p>
    <w:p w:rsidR="00DA5B97" w:rsidRPr="00A42795" w:rsidRDefault="00DA5B97"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18391D" w:rsidRPr="00A42795">
        <w:rPr>
          <w:rFonts w:asciiTheme="majorHAnsi" w:eastAsia="Arial" w:hAnsiTheme="majorHAnsi"/>
          <w:sz w:val="20"/>
          <w:szCs w:val="20"/>
        </w:rPr>
        <w:br/>
      </w:r>
      <w:r w:rsidRPr="00A42795">
        <w:rPr>
          <w:rFonts w:asciiTheme="majorHAnsi" w:eastAsia="Arial" w:hAnsiTheme="majorHAnsi"/>
          <w:sz w:val="20"/>
          <w:szCs w:val="20"/>
        </w:rPr>
        <w:t>z oferty te informacje. Podczas</w:t>
      </w:r>
      <w:r w:rsidRPr="00A42795">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18391D" w:rsidRPr="00A42795">
        <w:rPr>
          <w:rFonts w:asciiTheme="majorHAnsi" w:hAnsiTheme="majorHAnsi" w:cs="Tahoma"/>
          <w:sz w:val="20"/>
          <w:szCs w:val="20"/>
        </w:rPr>
        <w:br/>
      </w:r>
      <w:r w:rsidRPr="00A42795">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A42795">
        <w:rPr>
          <w:rFonts w:asciiTheme="majorHAnsi" w:hAnsiTheme="majorHAnsi" w:cs="Tahoma"/>
          <w:sz w:val="20"/>
          <w:szCs w:val="20"/>
        </w:rPr>
        <w:t xml:space="preserve"> </w:t>
      </w:r>
      <w:r w:rsidRPr="00A42795">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A42795">
        <w:rPr>
          <w:rFonts w:asciiTheme="majorHAnsi" w:hAnsiTheme="majorHAnsi" w:cstheme="minorHAnsi"/>
          <w:sz w:val="20"/>
          <w:szCs w:val="20"/>
        </w:rPr>
        <w:t xml:space="preserve">. </w:t>
      </w:r>
    </w:p>
    <w:p w:rsidR="008924F5" w:rsidRPr="00A42795" w:rsidRDefault="008924F5" w:rsidP="00B8767F">
      <w:pPr>
        <w:pStyle w:val="Akapitzlist10"/>
        <w:spacing w:before="0" w:after="0"/>
        <w:ind w:left="357"/>
        <w:contextualSpacing/>
        <w:rPr>
          <w:rFonts w:asciiTheme="majorHAnsi" w:eastAsia="Arial" w:hAnsiTheme="majorHAnsi"/>
          <w:b/>
        </w:rPr>
      </w:pPr>
      <w:r w:rsidRPr="00A42795">
        <w:rPr>
          <w:rFonts w:asciiTheme="majorHAnsi" w:eastAsia="Arial" w:hAnsiTheme="majorHAnsi"/>
          <w:b/>
        </w:rPr>
        <w:t>Uwaga:</w:t>
      </w:r>
    </w:p>
    <w:p w:rsidR="008924F5" w:rsidRPr="00A42795" w:rsidRDefault="008924F5" w:rsidP="00B8767F">
      <w:pPr>
        <w:pStyle w:val="Akapitzlist10"/>
        <w:spacing w:before="0" w:after="0"/>
        <w:ind w:left="357"/>
        <w:contextualSpacing/>
        <w:jc w:val="both"/>
        <w:rPr>
          <w:rFonts w:asciiTheme="majorHAnsi" w:eastAsia="Arial" w:hAnsiTheme="majorHAnsi"/>
          <w:sz w:val="20"/>
          <w:szCs w:val="20"/>
        </w:rPr>
      </w:pPr>
      <w:r w:rsidRPr="00A42795">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A42795" w:rsidRDefault="000E30F7"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W </w:t>
      </w:r>
      <w:r w:rsidRPr="00A42795">
        <w:rPr>
          <w:rFonts w:asciiTheme="majorHAnsi" w:eastAsia="Arial" w:hAnsiTheme="majorHAnsi"/>
          <w:sz w:val="20"/>
          <w:szCs w:val="20"/>
        </w:rPr>
        <w:t>przypadku</w:t>
      </w:r>
      <w:r w:rsidRPr="00A42795">
        <w:rPr>
          <w:rFonts w:asciiTheme="majorHAnsi" w:hAnsiTheme="majorHAnsi" w:cs="Tahoma"/>
          <w:sz w:val="20"/>
          <w:szCs w:val="20"/>
        </w:rPr>
        <w:t xml:space="preserve"> gdy podmiotowe środki dowodowe, przedmiotowe środki dowodowe </w:t>
      </w:r>
      <w:r w:rsidR="006E242A" w:rsidRPr="00A42795">
        <w:rPr>
          <w:rFonts w:asciiTheme="majorHAnsi" w:hAnsiTheme="majorHAnsi" w:cs="Tahoma"/>
          <w:sz w:val="20"/>
          <w:szCs w:val="20"/>
        </w:rPr>
        <w:t xml:space="preserve">lub </w:t>
      </w:r>
      <w:r w:rsidRPr="00A42795">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A42795">
        <w:rPr>
          <w:rFonts w:asciiTheme="majorHAnsi" w:hAnsiTheme="majorHAnsi" w:cs="Tahoma"/>
          <w:sz w:val="20"/>
          <w:szCs w:val="20"/>
        </w:rPr>
        <w:t>Pzp</w:t>
      </w:r>
      <w:proofErr w:type="spellEnd"/>
      <w:r w:rsidRPr="00A42795">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18391D" w:rsidRPr="00A42795">
        <w:rPr>
          <w:rFonts w:asciiTheme="majorHAnsi" w:hAnsiTheme="majorHAnsi" w:cs="Tahoma"/>
          <w:sz w:val="20"/>
          <w:szCs w:val="20"/>
        </w:rPr>
        <w:br/>
      </w:r>
      <w:r w:rsidRPr="00A42795">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A42795"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42795">
        <w:rPr>
          <w:rFonts w:asciiTheme="majorHAnsi" w:eastAsia="Arial" w:hAnsiTheme="majorHAnsi"/>
          <w:sz w:val="20"/>
          <w:szCs w:val="20"/>
        </w:rPr>
        <w:t>W przypadku</w:t>
      </w:r>
      <w:r w:rsidR="007D7B87" w:rsidRPr="00A42795">
        <w:rPr>
          <w:rFonts w:asciiTheme="majorHAnsi" w:eastAsia="Arial" w:hAnsiTheme="majorHAnsi"/>
          <w:sz w:val="20"/>
          <w:szCs w:val="20"/>
        </w:rPr>
        <w:t xml:space="preserve">, </w:t>
      </w:r>
      <w:r w:rsidRPr="00A42795">
        <w:rPr>
          <w:rFonts w:asciiTheme="majorHAnsi" w:eastAsia="Arial" w:hAnsiTheme="majorHAnsi"/>
          <w:sz w:val="20"/>
          <w:szCs w:val="20"/>
        </w:rPr>
        <w:t xml:space="preserve">gdy </w:t>
      </w:r>
      <w:r w:rsidR="006E242A" w:rsidRPr="00A42795">
        <w:rPr>
          <w:rFonts w:asciiTheme="majorHAnsi" w:eastAsia="Arial" w:hAnsiTheme="majorHAnsi"/>
          <w:sz w:val="20"/>
          <w:szCs w:val="20"/>
        </w:rPr>
        <w:t>dokumenty</w:t>
      </w:r>
      <w:r w:rsidR="007D7B87" w:rsidRPr="00A42795">
        <w:rPr>
          <w:rFonts w:asciiTheme="majorHAnsi" w:eastAsia="Arial" w:hAnsiTheme="majorHAnsi"/>
          <w:sz w:val="20"/>
          <w:szCs w:val="20"/>
        </w:rPr>
        <w:t xml:space="preserve"> i </w:t>
      </w:r>
      <w:r w:rsidR="00C325E8" w:rsidRPr="00A42795">
        <w:rPr>
          <w:rFonts w:asciiTheme="majorHAnsi" w:eastAsia="Arial" w:hAnsiTheme="majorHAnsi"/>
          <w:sz w:val="20"/>
          <w:szCs w:val="20"/>
        </w:rPr>
        <w:t>oświadczenia</w:t>
      </w:r>
      <w:r w:rsidR="006E242A" w:rsidRPr="00A42795">
        <w:rPr>
          <w:rFonts w:asciiTheme="majorHAnsi" w:eastAsia="Arial" w:hAnsiTheme="majorHAnsi"/>
          <w:sz w:val="20"/>
          <w:szCs w:val="20"/>
        </w:rPr>
        <w:t xml:space="preserve">, o których mowa w </w:t>
      </w:r>
      <w:r w:rsidR="006E242A" w:rsidRPr="00A42795">
        <w:rPr>
          <w:rFonts w:asciiTheme="majorHAnsi" w:eastAsia="Arial" w:hAnsiTheme="majorHAnsi"/>
          <w:b/>
          <w:bCs/>
          <w:sz w:val="20"/>
          <w:szCs w:val="20"/>
        </w:rPr>
        <w:t>ust. 2</w:t>
      </w:r>
      <w:r w:rsidR="005120C7" w:rsidRPr="00A42795">
        <w:rPr>
          <w:rFonts w:asciiTheme="majorHAnsi" w:eastAsia="Arial" w:hAnsiTheme="majorHAnsi"/>
          <w:b/>
          <w:bCs/>
          <w:sz w:val="20"/>
          <w:szCs w:val="20"/>
        </w:rPr>
        <w:t>1</w:t>
      </w:r>
      <w:r w:rsidRPr="00A42795">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A42795">
        <w:rPr>
          <w:rFonts w:asciiTheme="majorHAnsi" w:eastAsia="Arial" w:hAnsiTheme="majorHAnsi"/>
          <w:sz w:val="20"/>
          <w:szCs w:val="20"/>
        </w:rPr>
        <w:t xml:space="preserve">. </w:t>
      </w:r>
    </w:p>
    <w:p w:rsidR="00DA5B97" w:rsidRPr="00A42795"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42795">
        <w:rPr>
          <w:rFonts w:asciiTheme="majorHAnsi" w:eastAsia="Arial" w:hAnsiTheme="majorHAnsi"/>
          <w:sz w:val="20"/>
          <w:szCs w:val="20"/>
        </w:rPr>
        <w:t xml:space="preserve">Poświadczenia zgodności cyfrowego odwzorowania z dokumentem w postaci papierowej, </w:t>
      </w:r>
      <w:r w:rsidR="00C325E8" w:rsidRPr="00A42795">
        <w:rPr>
          <w:rFonts w:asciiTheme="majorHAnsi" w:eastAsia="Arial" w:hAnsiTheme="majorHAnsi"/>
          <w:sz w:val="20"/>
          <w:szCs w:val="20"/>
        </w:rPr>
        <w:t xml:space="preserve">o którym mowa </w:t>
      </w:r>
      <w:r w:rsidR="0018391D" w:rsidRPr="00A42795">
        <w:rPr>
          <w:rFonts w:asciiTheme="majorHAnsi" w:eastAsia="Arial" w:hAnsiTheme="majorHAnsi"/>
          <w:sz w:val="20"/>
          <w:szCs w:val="20"/>
        </w:rPr>
        <w:br/>
      </w:r>
      <w:r w:rsidR="00C325E8" w:rsidRPr="00A42795">
        <w:rPr>
          <w:rFonts w:asciiTheme="majorHAnsi" w:eastAsia="Arial" w:hAnsiTheme="majorHAnsi"/>
          <w:sz w:val="20"/>
          <w:szCs w:val="20"/>
        </w:rPr>
        <w:t xml:space="preserve">w </w:t>
      </w:r>
      <w:r w:rsidR="00C325E8" w:rsidRPr="00A42795">
        <w:rPr>
          <w:rFonts w:asciiTheme="majorHAnsi" w:eastAsia="Arial" w:hAnsiTheme="majorHAnsi"/>
          <w:b/>
          <w:bCs/>
          <w:sz w:val="20"/>
          <w:szCs w:val="20"/>
        </w:rPr>
        <w:t>ust. 2</w:t>
      </w:r>
      <w:r w:rsidR="005120C7" w:rsidRPr="00A42795">
        <w:rPr>
          <w:rFonts w:asciiTheme="majorHAnsi" w:eastAsia="Arial" w:hAnsiTheme="majorHAnsi"/>
          <w:b/>
          <w:bCs/>
          <w:sz w:val="20"/>
          <w:szCs w:val="20"/>
        </w:rPr>
        <w:t>2</w:t>
      </w:r>
      <w:r w:rsidR="00C325E8" w:rsidRPr="00A42795">
        <w:rPr>
          <w:rFonts w:asciiTheme="majorHAnsi" w:eastAsia="Arial" w:hAnsiTheme="majorHAnsi"/>
          <w:sz w:val="20"/>
          <w:szCs w:val="20"/>
        </w:rPr>
        <w:t xml:space="preserve"> </w:t>
      </w:r>
      <w:r w:rsidRPr="00A42795">
        <w:rPr>
          <w:rFonts w:asciiTheme="majorHAnsi" w:eastAsia="Arial" w:hAnsiTheme="majorHAnsi"/>
          <w:sz w:val="20"/>
          <w:szCs w:val="20"/>
        </w:rPr>
        <w:t>dokonuje w przypadku</w:t>
      </w:r>
      <w:r w:rsidR="00D12320" w:rsidRPr="00A42795">
        <w:rPr>
          <w:rStyle w:val="Odwoanieprzypisudolnego"/>
          <w:rFonts w:asciiTheme="majorHAnsi" w:eastAsia="Arial" w:hAnsiTheme="majorHAnsi"/>
          <w:sz w:val="20"/>
          <w:szCs w:val="20"/>
        </w:rPr>
        <w:footnoteReference w:id="15"/>
      </w:r>
      <w:r w:rsidRPr="00A42795">
        <w:rPr>
          <w:rFonts w:asciiTheme="majorHAnsi" w:eastAsia="Arial" w:hAnsiTheme="majorHAnsi"/>
          <w:sz w:val="20"/>
          <w:szCs w:val="20"/>
        </w:rPr>
        <w:t>:</w:t>
      </w:r>
    </w:p>
    <w:p w:rsidR="00DA5B97" w:rsidRPr="00A42795" w:rsidRDefault="00DA5B97" w:rsidP="00646C93">
      <w:pPr>
        <w:pStyle w:val="Default"/>
        <w:numPr>
          <w:ilvl w:val="2"/>
          <w:numId w:val="62"/>
        </w:numPr>
        <w:spacing w:before="0" w:after="0"/>
        <w:jc w:val="both"/>
        <w:rPr>
          <w:rFonts w:asciiTheme="majorHAnsi" w:eastAsia="Arial" w:hAnsiTheme="majorHAnsi" w:cs="Calibri"/>
          <w:color w:val="auto"/>
          <w:sz w:val="20"/>
          <w:szCs w:val="20"/>
          <w:lang w:eastAsia="en-US" w:bidi="en-US"/>
        </w:rPr>
      </w:pPr>
      <w:r w:rsidRPr="00A42795">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A42795" w:rsidRDefault="00DA5B97" w:rsidP="00646C93">
      <w:pPr>
        <w:pStyle w:val="Default"/>
        <w:numPr>
          <w:ilvl w:val="2"/>
          <w:numId w:val="62"/>
        </w:numPr>
        <w:spacing w:before="0" w:after="0"/>
        <w:jc w:val="both"/>
        <w:rPr>
          <w:rFonts w:asciiTheme="majorHAnsi" w:eastAsia="Arial" w:hAnsiTheme="majorHAnsi" w:cs="Calibri"/>
          <w:color w:val="auto"/>
          <w:sz w:val="20"/>
          <w:szCs w:val="20"/>
          <w:lang w:eastAsia="en-US" w:bidi="en-US"/>
        </w:rPr>
      </w:pPr>
      <w:r w:rsidRPr="00A42795">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A42795" w:rsidRDefault="00DA5B97" w:rsidP="00646C93">
      <w:pPr>
        <w:pStyle w:val="Default"/>
        <w:numPr>
          <w:ilvl w:val="2"/>
          <w:numId w:val="62"/>
        </w:numPr>
        <w:spacing w:before="0" w:after="0"/>
        <w:jc w:val="both"/>
        <w:rPr>
          <w:rFonts w:asciiTheme="majorHAnsi" w:eastAsia="Arial" w:hAnsiTheme="majorHAnsi" w:cs="Calibri"/>
          <w:color w:val="auto"/>
          <w:sz w:val="20"/>
          <w:szCs w:val="20"/>
          <w:lang w:eastAsia="en-US" w:bidi="en-US"/>
        </w:rPr>
      </w:pPr>
      <w:r w:rsidRPr="00A42795">
        <w:rPr>
          <w:rFonts w:asciiTheme="majorHAnsi" w:eastAsia="Arial" w:hAnsiTheme="majorHAnsi" w:cs="Calibri"/>
          <w:color w:val="auto"/>
          <w:sz w:val="20"/>
          <w:szCs w:val="20"/>
          <w:lang w:eastAsia="en-US" w:bidi="en-US"/>
        </w:rPr>
        <w:t>innych dokumentó</w:t>
      </w:r>
      <w:r w:rsidR="00107482" w:rsidRPr="00A42795">
        <w:rPr>
          <w:rFonts w:asciiTheme="majorHAnsi" w:eastAsia="Arial" w:hAnsiTheme="majorHAnsi" w:cs="Calibri"/>
          <w:color w:val="auto"/>
          <w:sz w:val="20"/>
          <w:szCs w:val="20"/>
          <w:lang w:eastAsia="en-US" w:bidi="en-US"/>
        </w:rPr>
        <w:t>w</w:t>
      </w:r>
      <w:r w:rsidR="00411FB8" w:rsidRPr="00A42795">
        <w:rPr>
          <w:rFonts w:asciiTheme="majorHAnsi" w:eastAsia="Arial" w:hAnsiTheme="majorHAnsi" w:cs="Calibri"/>
          <w:color w:val="auto"/>
          <w:sz w:val="20"/>
          <w:szCs w:val="20"/>
          <w:lang w:eastAsia="en-US" w:bidi="en-US"/>
        </w:rPr>
        <w:t xml:space="preserve"> </w:t>
      </w:r>
      <w:r w:rsidRPr="00A42795">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A42795" w:rsidRDefault="007D7B87"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Podmiotowe środki dowodowe, w tym oświadczenie, o którym mowa w </w:t>
      </w:r>
      <w:hyperlink r:id="rId34" w:anchor="/document/18903829?unitId=art(117)ust(4)&amp;cm=DOCUMENT" w:history="1">
        <w:r w:rsidRPr="00A42795">
          <w:rPr>
            <w:rFonts w:asciiTheme="majorHAnsi" w:hAnsiTheme="majorHAnsi" w:cs="Tahoma"/>
            <w:sz w:val="20"/>
            <w:szCs w:val="20"/>
          </w:rPr>
          <w:t>art. 117 ust. 4</w:t>
        </w:r>
      </w:hyperlink>
      <w:r w:rsidRPr="00A42795">
        <w:rPr>
          <w:rFonts w:asciiTheme="majorHAnsi" w:hAnsiTheme="majorHAnsi" w:cs="Tahoma"/>
          <w:sz w:val="20"/>
          <w:szCs w:val="20"/>
        </w:rPr>
        <w:t xml:space="preserve"> ustawy </w:t>
      </w:r>
      <w:proofErr w:type="spellStart"/>
      <w:r w:rsidRPr="00A42795">
        <w:rPr>
          <w:rFonts w:asciiTheme="majorHAnsi" w:hAnsiTheme="majorHAnsi" w:cs="Tahoma"/>
          <w:sz w:val="20"/>
          <w:szCs w:val="20"/>
        </w:rPr>
        <w:t>Pzp</w:t>
      </w:r>
      <w:proofErr w:type="spellEnd"/>
      <w:r w:rsidRPr="00A42795">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A42795" w:rsidRDefault="007D7B87"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W przypadku gdy dokumenty i oświadczenia, o których mowa w </w:t>
      </w:r>
      <w:r w:rsidRPr="00A42795">
        <w:rPr>
          <w:rFonts w:asciiTheme="majorHAnsi" w:hAnsiTheme="majorHAnsi" w:cs="Tahoma"/>
          <w:b/>
          <w:bCs/>
          <w:sz w:val="20"/>
          <w:szCs w:val="20"/>
        </w:rPr>
        <w:t>ust. 2</w:t>
      </w:r>
      <w:r w:rsidR="005120C7" w:rsidRPr="00A42795">
        <w:rPr>
          <w:rFonts w:asciiTheme="majorHAnsi" w:hAnsiTheme="majorHAnsi" w:cs="Tahoma"/>
          <w:b/>
          <w:bCs/>
          <w:sz w:val="20"/>
          <w:szCs w:val="20"/>
        </w:rPr>
        <w:t>4</w:t>
      </w:r>
      <w:r w:rsidRPr="00A42795">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A42795" w:rsidRDefault="00C325E8"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Poświadczenia zgodności cyfrowego odwzorowania z dokumentem w postaci papierowej, o którym mowa </w:t>
      </w:r>
      <w:r w:rsidR="0018391D" w:rsidRPr="00A42795">
        <w:rPr>
          <w:rFonts w:asciiTheme="majorHAnsi" w:hAnsiTheme="majorHAnsi" w:cs="Tahoma"/>
          <w:sz w:val="20"/>
          <w:szCs w:val="20"/>
        </w:rPr>
        <w:br/>
      </w:r>
      <w:r w:rsidRPr="00A42795">
        <w:rPr>
          <w:rFonts w:asciiTheme="majorHAnsi" w:hAnsiTheme="majorHAnsi" w:cs="Tahoma"/>
          <w:b/>
          <w:bCs/>
          <w:sz w:val="20"/>
          <w:szCs w:val="20"/>
        </w:rPr>
        <w:t>w ust. 2</w:t>
      </w:r>
      <w:r w:rsidR="005120C7" w:rsidRPr="00A42795">
        <w:rPr>
          <w:rFonts w:asciiTheme="majorHAnsi" w:hAnsiTheme="majorHAnsi" w:cs="Tahoma"/>
          <w:b/>
          <w:bCs/>
          <w:sz w:val="20"/>
          <w:szCs w:val="20"/>
        </w:rPr>
        <w:t>5</w:t>
      </w:r>
      <w:r w:rsidRPr="00A42795">
        <w:rPr>
          <w:rFonts w:asciiTheme="majorHAnsi" w:hAnsiTheme="majorHAnsi" w:cs="Tahoma"/>
          <w:sz w:val="20"/>
          <w:szCs w:val="20"/>
        </w:rPr>
        <w:t>, dokonuje w przypadku:</w:t>
      </w:r>
    </w:p>
    <w:p w:rsidR="00C325E8" w:rsidRPr="00A42795" w:rsidRDefault="00C325E8" w:rsidP="00646C93">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A42795">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18391D" w:rsidRPr="00A42795">
        <w:rPr>
          <w:rFonts w:asciiTheme="majorHAnsi" w:eastAsia="Arial" w:hAnsiTheme="majorHAnsi" w:cs="Calibri"/>
          <w:color w:val="auto"/>
          <w:sz w:val="20"/>
          <w:szCs w:val="20"/>
          <w:lang w:eastAsia="en-US" w:bidi="en-US"/>
        </w:rPr>
        <w:br/>
      </w:r>
      <w:r w:rsidRPr="00A42795">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A42795" w:rsidRDefault="00C325E8" w:rsidP="00646C93">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A42795">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A42795">
        <w:rPr>
          <w:rFonts w:asciiTheme="majorHAnsi" w:eastAsia="Arial" w:hAnsiTheme="majorHAnsi" w:cs="Calibri"/>
          <w:color w:val="auto"/>
          <w:sz w:val="20"/>
          <w:szCs w:val="20"/>
          <w:lang w:eastAsia="en-US" w:bidi="en-US"/>
        </w:rPr>
        <w:t>Pzp</w:t>
      </w:r>
      <w:proofErr w:type="spellEnd"/>
      <w:r w:rsidRPr="00A42795">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A42795" w:rsidRDefault="00C325E8" w:rsidP="00646C93">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A42795">
        <w:rPr>
          <w:rFonts w:asciiTheme="majorHAnsi" w:eastAsia="Arial" w:hAnsiTheme="majorHAnsi" w:cs="Calibri"/>
          <w:color w:val="auto"/>
          <w:sz w:val="20"/>
          <w:szCs w:val="20"/>
          <w:lang w:eastAsia="en-US" w:bidi="en-US"/>
        </w:rPr>
        <w:t>pełnomocnictwa - mocodawca</w:t>
      </w:r>
    </w:p>
    <w:p w:rsidR="00DA5B97" w:rsidRPr="00A42795" w:rsidRDefault="00DA5B97"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Poświadczenia zgodności cyfrowego odwzorowania z dokumentem w postaci papierowej, o którym mowa </w:t>
      </w:r>
      <w:r w:rsidR="0018391D" w:rsidRPr="00A42795">
        <w:rPr>
          <w:rFonts w:asciiTheme="majorHAnsi" w:hAnsiTheme="majorHAnsi" w:cs="Tahoma"/>
          <w:sz w:val="20"/>
          <w:szCs w:val="20"/>
        </w:rPr>
        <w:br/>
      </w:r>
      <w:r w:rsidRPr="00A42795">
        <w:rPr>
          <w:rFonts w:asciiTheme="majorHAnsi" w:hAnsiTheme="majorHAnsi" w:cs="Tahoma"/>
          <w:sz w:val="20"/>
          <w:szCs w:val="20"/>
        </w:rPr>
        <w:t xml:space="preserve">w </w:t>
      </w:r>
      <w:r w:rsidRPr="00A42795">
        <w:rPr>
          <w:rFonts w:asciiTheme="majorHAnsi" w:hAnsiTheme="majorHAnsi" w:cs="Tahoma"/>
          <w:b/>
          <w:sz w:val="20"/>
          <w:szCs w:val="20"/>
        </w:rPr>
        <w:t xml:space="preserve">ust. </w:t>
      </w:r>
      <w:r w:rsidR="00D12320" w:rsidRPr="00A42795">
        <w:rPr>
          <w:rFonts w:asciiTheme="majorHAnsi" w:hAnsiTheme="majorHAnsi" w:cs="Tahoma"/>
          <w:b/>
          <w:sz w:val="20"/>
          <w:szCs w:val="20"/>
        </w:rPr>
        <w:t>2</w:t>
      </w:r>
      <w:r w:rsidR="005120C7" w:rsidRPr="00A42795">
        <w:rPr>
          <w:rFonts w:asciiTheme="majorHAnsi" w:hAnsiTheme="majorHAnsi" w:cs="Tahoma"/>
          <w:b/>
          <w:sz w:val="20"/>
          <w:szCs w:val="20"/>
        </w:rPr>
        <w:t>3</w:t>
      </w:r>
      <w:r w:rsidR="00C325E8" w:rsidRPr="00A42795">
        <w:rPr>
          <w:rFonts w:asciiTheme="majorHAnsi" w:hAnsiTheme="majorHAnsi" w:cs="Tahoma"/>
          <w:b/>
          <w:sz w:val="20"/>
          <w:szCs w:val="20"/>
        </w:rPr>
        <w:t xml:space="preserve"> i 2</w:t>
      </w:r>
      <w:r w:rsidR="005120C7" w:rsidRPr="00A42795">
        <w:rPr>
          <w:rFonts w:asciiTheme="majorHAnsi" w:hAnsiTheme="majorHAnsi" w:cs="Tahoma"/>
          <w:b/>
          <w:sz w:val="20"/>
          <w:szCs w:val="20"/>
        </w:rPr>
        <w:t>6</w:t>
      </w:r>
      <w:r w:rsidRPr="00A42795">
        <w:rPr>
          <w:rFonts w:asciiTheme="majorHAnsi" w:hAnsiTheme="majorHAnsi" w:cs="Tahoma"/>
          <w:sz w:val="20"/>
          <w:szCs w:val="20"/>
        </w:rPr>
        <w:t>, może dokonać również notariusz.</w:t>
      </w:r>
    </w:p>
    <w:p w:rsidR="008924F5" w:rsidRPr="00A42795" w:rsidRDefault="008924F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A42795">
        <w:rPr>
          <w:rFonts w:asciiTheme="majorHAnsi" w:hAnsiTheme="majorHAnsi" w:cs="Tahoma"/>
          <w:sz w:val="20"/>
          <w:szCs w:val="20"/>
        </w:rPr>
        <w:t>Pzp</w:t>
      </w:r>
      <w:proofErr w:type="spellEnd"/>
      <w:r w:rsidRPr="00A42795">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A42795" w:rsidRDefault="008924F5" w:rsidP="00646C93">
      <w:pPr>
        <w:pStyle w:val="Akapitzlist10"/>
        <w:numPr>
          <w:ilvl w:val="0"/>
          <w:numId w:val="31"/>
        </w:numPr>
        <w:spacing w:before="0" w:after="0"/>
        <w:ind w:left="357" w:hanging="357"/>
        <w:contextualSpacing/>
        <w:jc w:val="both"/>
        <w:rPr>
          <w:rFonts w:asciiTheme="majorHAnsi" w:eastAsia="Arial" w:hAnsiTheme="majorHAnsi"/>
          <w:b/>
          <w:bCs/>
          <w:sz w:val="20"/>
          <w:szCs w:val="20"/>
          <w:u w:val="single"/>
        </w:rPr>
      </w:pPr>
      <w:r w:rsidRPr="00A42795">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A42795">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A42795" w:rsidRDefault="008924F5" w:rsidP="00646C93">
      <w:pPr>
        <w:pStyle w:val="Akapitzlist10"/>
        <w:numPr>
          <w:ilvl w:val="0"/>
          <w:numId w:val="31"/>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A42795"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42795">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A42795"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42795">
        <w:rPr>
          <w:rFonts w:asciiTheme="majorHAnsi" w:eastAsia="Arial" w:hAnsiTheme="majorHAnsi"/>
          <w:sz w:val="20"/>
          <w:szCs w:val="20"/>
        </w:rPr>
        <w:t>Wykonawca nie może wprowadzić zmian do oferty oraz wycofać jej po upływie terminu składania ofert.</w:t>
      </w:r>
    </w:p>
    <w:p w:rsidR="00DA5B97" w:rsidRPr="00A42795" w:rsidRDefault="00DA5B97" w:rsidP="00646C93">
      <w:pPr>
        <w:pStyle w:val="Akapitzlist10"/>
        <w:numPr>
          <w:ilvl w:val="0"/>
          <w:numId w:val="31"/>
        </w:numPr>
        <w:spacing w:before="0" w:after="0"/>
        <w:ind w:left="357" w:hanging="357"/>
        <w:contextualSpacing/>
        <w:jc w:val="both"/>
        <w:rPr>
          <w:rFonts w:asciiTheme="majorHAnsi" w:eastAsia="Arial" w:hAnsiTheme="majorHAnsi"/>
          <w:sz w:val="20"/>
          <w:szCs w:val="20"/>
        </w:rPr>
      </w:pPr>
      <w:r w:rsidRPr="00A42795">
        <w:rPr>
          <w:rFonts w:asciiTheme="majorHAnsi" w:eastAsia="Arial" w:hAnsiTheme="majorHAnsi"/>
          <w:sz w:val="20"/>
          <w:szCs w:val="20"/>
        </w:rPr>
        <w:t>Wspólnicy spółki cywilnej są traktowani jak Wykonawcy składający ofertę wspólną</w:t>
      </w:r>
      <w:r w:rsidR="00625085" w:rsidRPr="00A42795">
        <w:rPr>
          <w:rFonts w:asciiTheme="majorHAnsi" w:eastAsia="Arial" w:hAnsiTheme="majorHAnsi"/>
          <w:sz w:val="20"/>
          <w:szCs w:val="20"/>
        </w:rPr>
        <w:t>.</w:t>
      </w:r>
    </w:p>
    <w:p w:rsidR="00844A28" w:rsidRPr="00A42795" w:rsidRDefault="006012C9" w:rsidP="00B8767F">
      <w:pPr>
        <w:pStyle w:val="Nagwek1"/>
        <w:ind w:left="567" w:hanging="567"/>
        <w:rPr>
          <w:rFonts w:asciiTheme="majorHAnsi" w:hAnsiTheme="majorHAnsi"/>
        </w:rPr>
      </w:pPr>
      <w:bookmarkStart w:id="17" w:name="_Toc194578811"/>
      <w:r w:rsidRPr="00A42795">
        <w:rPr>
          <w:rFonts w:asciiTheme="majorHAnsi" w:hAnsiTheme="majorHAnsi"/>
        </w:rPr>
        <w:t>Wskazanie osób uprawnionych do komunikowania się z wykonawcami</w:t>
      </w:r>
      <w:bookmarkEnd w:id="17"/>
    </w:p>
    <w:p w:rsidR="00844A28" w:rsidRPr="00A42795" w:rsidRDefault="00844A28" w:rsidP="00646C93">
      <w:pPr>
        <w:pStyle w:val="Akapitzlist10"/>
        <w:numPr>
          <w:ilvl w:val="0"/>
          <w:numId w:val="60"/>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Osobami uprawnionymi do porozumiewania się z wykonawcami są: </w:t>
      </w:r>
    </w:p>
    <w:p w:rsidR="00844A28" w:rsidRPr="00A42795" w:rsidRDefault="00201DB4" w:rsidP="00646C93">
      <w:pPr>
        <w:pStyle w:val="Akapitzlist10"/>
        <w:numPr>
          <w:ilvl w:val="0"/>
          <w:numId w:val="29"/>
        </w:numPr>
        <w:spacing w:before="0" w:after="0"/>
        <w:contextualSpacing/>
        <w:jc w:val="both"/>
        <w:rPr>
          <w:rFonts w:asciiTheme="majorHAnsi" w:hAnsiTheme="majorHAnsi" w:cs="Tahoma"/>
          <w:sz w:val="20"/>
          <w:szCs w:val="20"/>
        </w:rPr>
      </w:pPr>
      <w:r w:rsidRPr="00A42795">
        <w:rPr>
          <w:rFonts w:asciiTheme="majorHAnsi" w:hAnsiTheme="majorHAnsi" w:cs="Arial"/>
          <w:sz w:val="20"/>
          <w:szCs w:val="20"/>
        </w:rPr>
        <w:t xml:space="preserve">Agnieszka Chomka </w:t>
      </w:r>
      <w:r w:rsidR="00844A28" w:rsidRPr="00A42795">
        <w:rPr>
          <w:rFonts w:asciiTheme="majorHAnsi" w:hAnsiTheme="majorHAnsi" w:cs="Tahoma"/>
          <w:sz w:val="20"/>
          <w:szCs w:val="20"/>
        </w:rPr>
        <w:t xml:space="preserve">, adres e mail: </w:t>
      </w:r>
      <w:hyperlink r:id="rId35" w:history="1">
        <w:r w:rsidRPr="00A42795">
          <w:rPr>
            <w:rStyle w:val="Hipercze"/>
            <w:rFonts w:asciiTheme="majorHAnsi" w:hAnsiTheme="majorHAnsi" w:cs="Calibri"/>
            <w:sz w:val="20"/>
            <w:szCs w:val="20"/>
          </w:rPr>
          <w:t>agnieszka.chomka@pzd.ilawa.pl</w:t>
        </w:r>
      </w:hyperlink>
      <w:r w:rsidRPr="00A42795">
        <w:rPr>
          <w:rFonts w:asciiTheme="majorHAnsi" w:hAnsiTheme="majorHAnsi"/>
          <w:sz w:val="20"/>
          <w:szCs w:val="20"/>
        </w:rPr>
        <w:t xml:space="preserve"> </w:t>
      </w:r>
    </w:p>
    <w:p w:rsidR="00844A28" w:rsidRPr="00A42795" w:rsidRDefault="00201DB4" w:rsidP="00646C93">
      <w:pPr>
        <w:pStyle w:val="Akapitzlist10"/>
        <w:numPr>
          <w:ilvl w:val="0"/>
          <w:numId w:val="29"/>
        </w:numPr>
        <w:spacing w:before="0" w:after="0"/>
        <w:contextualSpacing/>
        <w:jc w:val="both"/>
        <w:rPr>
          <w:rFonts w:asciiTheme="majorHAnsi" w:hAnsiTheme="majorHAnsi" w:cs="Tahoma"/>
          <w:sz w:val="20"/>
          <w:szCs w:val="20"/>
        </w:rPr>
      </w:pPr>
      <w:r w:rsidRPr="00A42795">
        <w:rPr>
          <w:rFonts w:asciiTheme="majorHAnsi" w:hAnsiTheme="majorHAnsi" w:cs="Arial"/>
          <w:sz w:val="20"/>
          <w:szCs w:val="20"/>
        </w:rPr>
        <w:t>Radosław Augustyniak</w:t>
      </w:r>
      <w:r w:rsidR="00844A28" w:rsidRPr="00A42795">
        <w:rPr>
          <w:rFonts w:asciiTheme="majorHAnsi" w:hAnsiTheme="majorHAnsi" w:cs="Tahoma"/>
          <w:sz w:val="20"/>
          <w:szCs w:val="20"/>
        </w:rPr>
        <w:t xml:space="preserve">, adres e-mail: </w:t>
      </w:r>
      <w:hyperlink r:id="rId36" w:history="1">
        <w:r w:rsidRPr="00A42795">
          <w:rPr>
            <w:rStyle w:val="Hipercze"/>
            <w:rFonts w:asciiTheme="majorHAnsi" w:hAnsiTheme="majorHAnsi" w:cs="Calibri"/>
            <w:sz w:val="20"/>
            <w:szCs w:val="20"/>
          </w:rPr>
          <w:t>radoslaw.augustyniak@pzd.ilawa.pl</w:t>
        </w:r>
      </w:hyperlink>
      <w:r w:rsidRPr="00A42795">
        <w:rPr>
          <w:rFonts w:asciiTheme="majorHAnsi" w:hAnsiTheme="majorHAnsi"/>
          <w:sz w:val="20"/>
          <w:szCs w:val="20"/>
        </w:rPr>
        <w:t xml:space="preserve"> </w:t>
      </w:r>
    </w:p>
    <w:p w:rsidR="00844A28" w:rsidRPr="00A42795" w:rsidRDefault="00844A28" w:rsidP="00646C93">
      <w:pPr>
        <w:pStyle w:val="Akapitzlist10"/>
        <w:numPr>
          <w:ilvl w:val="0"/>
          <w:numId w:val="60"/>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Zgodnie z art. 20 ust. 1 ustawy </w:t>
      </w:r>
      <w:proofErr w:type="spellStart"/>
      <w:r w:rsidRPr="00A42795">
        <w:rPr>
          <w:rFonts w:asciiTheme="majorHAnsi" w:hAnsiTheme="majorHAnsi" w:cs="Tahoma"/>
          <w:sz w:val="20"/>
          <w:szCs w:val="20"/>
        </w:rPr>
        <w:t>Pzp</w:t>
      </w:r>
      <w:proofErr w:type="spellEnd"/>
      <w:r w:rsidRPr="00A42795">
        <w:rPr>
          <w:rFonts w:asciiTheme="majorHAnsi" w:hAnsiTheme="majorHAnsi" w:cs="Tahoma"/>
          <w:sz w:val="20"/>
          <w:szCs w:val="20"/>
        </w:rPr>
        <w:t xml:space="preserve"> postępowanie o udzielenie zamówienia, z zastrzeżeniem wyjątków przewidzianych w ustawie </w:t>
      </w:r>
      <w:proofErr w:type="spellStart"/>
      <w:r w:rsidRPr="00A42795">
        <w:rPr>
          <w:rFonts w:asciiTheme="majorHAnsi" w:hAnsiTheme="majorHAnsi" w:cs="Tahoma"/>
          <w:sz w:val="20"/>
          <w:szCs w:val="20"/>
        </w:rPr>
        <w:t>Pzp</w:t>
      </w:r>
      <w:proofErr w:type="spellEnd"/>
      <w:r w:rsidRPr="00A42795">
        <w:rPr>
          <w:rFonts w:asciiTheme="majorHAnsi" w:hAnsiTheme="majorHAnsi" w:cs="Tahoma"/>
          <w:sz w:val="20"/>
          <w:szCs w:val="20"/>
        </w:rPr>
        <w:t xml:space="preserve">, prowadzi się pisemnie.  </w:t>
      </w:r>
    </w:p>
    <w:p w:rsidR="00844A28" w:rsidRPr="00A42795" w:rsidRDefault="00844A28" w:rsidP="00646C93">
      <w:pPr>
        <w:pStyle w:val="Akapitzlist10"/>
        <w:numPr>
          <w:ilvl w:val="0"/>
          <w:numId w:val="60"/>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844A28" w:rsidRPr="00A42795" w:rsidRDefault="00844A28" w:rsidP="00646C93">
      <w:pPr>
        <w:pStyle w:val="Akapitzlist10"/>
        <w:numPr>
          <w:ilvl w:val="0"/>
          <w:numId w:val="60"/>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Komunikacja ustna dopuszczalna jest w odniesieniu do informacji, które nie są istotne, w szczególności nie dotyczą ogłoszenia o zamówieniu lub SWZ, a także ofert. </w:t>
      </w:r>
    </w:p>
    <w:p w:rsidR="00844A28" w:rsidRPr="00A42795" w:rsidRDefault="00844A28" w:rsidP="00646C93">
      <w:pPr>
        <w:pStyle w:val="Akapitzlist10"/>
        <w:numPr>
          <w:ilvl w:val="0"/>
          <w:numId w:val="60"/>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Postępowanie prowadzone jest w języku polskim.</w:t>
      </w:r>
    </w:p>
    <w:p w:rsidR="008C0F60" w:rsidRPr="00A42795" w:rsidRDefault="008C0F60" w:rsidP="00646C93">
      <w:pPr>
        <w:pStyle w:val="Akapitzlist10"/>
        <w:numPr>
          <w:ilvl w:val="0"/>
          <w:numId w:val="60"/>
        </w:numPr>
        <w:spacing w:before="0" w:after="0"/>
        <w:ind w:left="357" w:hanging="357"/>
        <w:contextualSpacing/>
        <w:jc w:val="both"/>
        <w:rPr>
          <w:rFonts w:asciiTheme="majorHAnsi" w:hAnsiTheme="majorHAnsi" w:cs="Century Gothic"/>
          <w:i/>
          <w:iCs/>
          <w:sz w:val="20"/>
          <w:szCs w:val="20"/>
        </w:rPr>
      </w:pPr>
      <w:bookmarkStart w:id="18" w:name="_Hlk37836060"/>
      <w:r w:rsidRPr="00A42795">
        <w:rPr>
          <w:rFonts w:asciiTheme="majorHAnsi" w:hAnsiTheme="majorHAnsi" w:cs="Century Gothic"/>
          <w:sz w:val="20"/>
          <w:szCs w:val="20"/>
        </w:rPr>
        <w:t xml:space="preserve">Wykonawca może zwrócić się do Zamawiającego o wyjaśnienie treści SWZ. </w:t>
      </w:r>
    </w:p>
    <w:p w:rsidR="008C0F60" w:rsidRPr="00A42795" w:rsidRDefault="008C0F60" w:rsidP="00646C93">
      <w:pPr>
        <w:pStyle w:val="Akapitzlist10"/>
        <w:numPr>
          <w:ilvl w:val="0"/>
          <w:numId w:val="60"/>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 xml:space="preserve">Zamawiający jest obowiązany udzielić wyjaśnień niezwłocznie, jednak nie później niż na </w:t>
      </w:r>
      <w:r w:rsidRPr="00A42795">
        <w:rPr>
          <w:rFonts w:asciiTheme="majorHAnsi" w:hAnsiTheme="majorHAnsi" w:cs="Century Gothic"/>
          <w:b/>
          <w:sz w:val="20"/>
          <w:szCs w:val="20"/>
        </w:rPr>
        <w:t>2 dni</w:t>
      </w:r>
      <w:r w:rsidRPr="00A42795">
        <w:rPr>
          <w:rFonts w:asciiTheme="majorHAnsi" w:hAnsiTheme="majorHAnsi" w:cs="Century Gothic"/>
          <w:sz w:val="20"/>
          <w:szCs w:val="20"/>
        </w:rPr>
        <w:t xml:space="preserve"> przed upływem terminu składania ofert, pod warunkiem że wniosek o wyjaśnienie treści SWZ wpłynął do zamawiającego nie później niż na</w:t>
      </w:r>
      <w:r w:rsidRPr="00A42795">
        <w:rPr>
          <w:rFonts w:asciiTheme="majorHAnsi" w:hAnsiTheme="majorHAnsi" w:cs="Century Gothic"/>
          <w:b/>
          <w:sz w:val="20"/>
          <w:szCs w:val="20"/>
        </w:rPr>
        <w:t xml:space="preserve"> 4 dni</w:t>
      </w:r>
      <w:r w:rsidRPr="00A42795">
        <w:rPr>
          <w:rFonts w:asciiTheme="majorHAnsi" w:hAnsiTheme="majorHAnsi" w:cs="Century Gothic"/>
          <w:sz w:val="20"/>
          <w:szCs w:val="20"/>
        </w:rPr>
        <w:t xml:space="preserve"> przed upływem terminu składania ofert.</w:t>
      </w:r>
    </w:p>
    <w:p w:rsidR="008C0F60" w:rsidRPr="00A42795" w:rsidRDefault="008C0F60" w:rsidP="00646C93">
      <w:pPr>
        <w:pStyle w:val="Akapitzlist10"/>
        <w:numPr>
          <w:ilvl w:val="0"/>
          <w:numId w:val="60"/>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 xml:space="preserve">Jeżeli zamawiający nie udzieli wyjaśnień w terminie, o którym mowa w </w:t>
      </w:r>
      <w:r w:rsidRPr="00A42795">
        <w:rPr>
          <w:rFonts w:asciiTheme="majorHAnsi" w:hAnsiTheme="majorHAnsi" w:cs="Century Gothic"/>
          <w:b/>
          <w:sz w:val="20"/>
          <w:szCs w:val="20"/>
        </w:rPr>
        <w:t>ust. 7</w:t>
      </w:r>
      <w:r w:rsidRPr="00A42795">
        <w:rPr>
          <w:rFonts w:asciiTheme="majorHAnsi" w:hAnsiTheme="majorHAnsi" w:cs="Century Gothic"/>
          <w:sz w:val="20"/>
          <w:szCs w:val="20"/>
        </w:rPr>
        <w:t>, przedłuża termin składania ofert o czas niezbędny do zapoznania się wszystkich zainteresowanych wykonawców z wyjaśnieniami niezbędnymi do należytego przygotowania i złożenia ofert.</w:t>
      </w:r>
    </w:p>
    <w:p w:rsidR="008C0F60" w:rsidRPr="00A42795" w:rsidRDefault="008C0F60" w:rsidP="00646C93">
      <w:pPr>
        <w:pStyle w:val="Akapitzlist10"/>
        <w:numPr>
          <w:ilvl w:val="0"/>
          <w:numId w:val="60"/>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 xml:space="preserve">W przypadku gdy wniosek o wyjaśnienie treści SWZ nie wpłynął w terminie, o którym mowa w </w:t>
      </w:r>
      <w:r w:rsidRPr="00A42795">
        <w:rPr>
          <w:rFonts w:asciiTheme="majorHAnsi" w:hAnsiTheme="majorHAnsi" w:cs="Century Gothic"/>
          <w:b/>
          <w:sz w:val="20"/>
          <w:szCs w:val="20"/>
        </w:rPr>
        <w:t>ust. 7</w:t>
      </w:r>
      <w:r w:rsidRPr="00A42795">
        <w:rPr>
          <w:rFonts w:asciiTheme="majorHAnsi" w:hAnsiTheme="majorHAnsi" w:cs="Century Gothic"/>
          <w:sz w:val="20"/>
          <w:szCs w:val="20"/>
        </w:rPr>
        <w:t>, zamawiający nie ma obowiązku udzielania odpowiednio wyjaśnień SWZ oraz obowiązku przedłużenia terminu składania ofert.</w:t>
      </w:r>
    </w:p>
    <w:p w:rsidR="008C0F60" w:rsidRPr="00A42795" w:rsidRDefault="008C0F60" w:rsidP="00646C93">
      <w:pPr>
        <w:pStyle w:val="Akapitzlist10"/>
        <w:numPr>
          <w:ilvl w:val="0"/>
          <w:numId w:val="60"/>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 xml:space="preserve">Przedłużenie terminu składania ofert, o których mowa w </w:t>
      </w:r>
      <w:r w:rsidRPr="00A42795">
        <w:rPr>
          <w:rFonts w:asciiTheme="majorHAnsi" w:hAnsiTheme="majorHAnsi" w:cs="Century Gothic"/>
          <w:b/>
          <w:sz w:val="20"/>
          <w:szCs w:val="20"/>
        </w:rPr>
        <w:t>ust. 8</w:t>
      </w:r>
      <w:r w:rsidRPr="00A42795">
        <w:rPr>
          <w:rFonts w:asciiTheme="majorHAnsi" w:hAnsiTheme="majorHAnsi" w:cs="Century Gothic"/>
          <w:sz w:val="20"/>
          <w:szCs w:val="20"/>
        </w:rPr>
        <w:t>, nie wpływa na bieg terminu składania wniosku o wyjaśnienie treści odpowiednio SWZ.</w:t>
      </w:r>
    </w:p>
    <w:p w:rsidR="008924F5" w:rsidRPr="00A42795" w:rsidRDefault="008C0F60" w:rsidP="00646C93">
      <w:pPr>
        <w:pStyle w:val="Akapitzlist10"/>
        <w:numPr>
          <w:ilvl w:val="0"/>
          <w:numId w:val="60"/>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Treść zapytań wraz z wyjaśnieniami zamawiający udostępnia, bez ujawniania źródła zapytania, na stronie internetowej prowadzonego postępowania</w:t>
      </w:r>
      <w:r w:rsidR="008924F5" w:rsidRPr="00A42795">
        <w:rPr>
          <w:rFonts w:asciiTheme="majorHAnsi" w:hAnsiTheme="majorHAnsi" w:cs="Century Gothic"/>
          <w:sz w:val="20"/>
          <w:szCs w:val="20"/>
        </w:rPr>
        <w:t xml:space="preserve">, tj. </w:t>
      </w:r>
      <w:hyperlink r:id="rId37" w:history="1">
        <w:r w:rsidR="00083775" w:rsidRPr="00A42795">
          <w:rPr>
            <w:rStyle w:val="Hipercze"/>
            <w:rFonts w:asciiTheme="majorHAnsi" w:hAnsiTheme="majorHAnsi" w:cs="Arial"/>
            <w:sz w:val="20"/>
          </w:rPr>
          <w:t>https://platformazakupowa.pl/pn/zd_ilawa</w:t>
        </w:r>
      </w:hyperlink>
    </w:p>
    <w:p w:rsidR="008C0F60" w:rsidRPr="00A42795" w:rsidRDefault="008C0F60" w:rsidP="00646C93">
      <w:pPr>
        <w:pStyle w:val="Akapitzlist10"/>
        <w:numPr>
          <w:ilvl w:val="0"/>
          <w:numId w:val="60"/>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A42795" w:rsidRDefault="008924F5" w:rsidP="00646C93">
      <w:pPr>
        <w:pStyle w:val="Akapitzlist10"/>
        <w:numPr>
          <w:ilvl w:val="0"/>
          <w:numId w:val="60"/>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A42795" w:rsidRDefault="008924F5" w:rsidP="00646C93">
      <w:pPr>
        <w:pStyle w:val="Akapitzlist10"/>
        <w:numPr>
          <w:ilvl w:val="0"/>
          <w:numId w:val="60"/>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8" w:history="1">
        <w:r w:rsidR="00083775" w:rsidRPr="00A42795">
          <w:rPr>
            <w:rStyle w:val="Hipercze"/>
            <w:rFonts w:asciiTheme="majorHAnsi" w:hAnsiTheme="majorHAnsi" w:cs="Arial"/>
            <w:sz w:val="20"/>
          </w:rPr>
          <w:t>https://platformazakupowa.pl/pn/zd_ilawa</w:t>
        </w:r>
      </w:hyperlink>
    </w:p>
    <w:bookmarkEnd w:id="18"/>
    <w:p w:rsidR="00844A28" w:rsidRPr="00A42795" w:rsidRDefault="00844A28" w:rsidP="00B8767F">
      <w:pPr>
        <w:pStyle w:val="Akapitzlist10"/>
        <w:spacing w:before="0" w:after="0"/>
        <w:ind w:left="357"/>
        <w:contextualSpacing/>
        <w:rPr>
          <w:rFonts w:asciiTheme="majorHAnsi" w:hAnsiTheme="majorHAnsi" w:cs="Tahoma"/>
          <w:sz w:val="20"/>
          <w:szCs w:val="20"/>
        </w:rPr>
      </w:pPr>
    </w:p>
    <w:p w:rsidR="006012C9" w:rsidRPr="00A42795" w:rsidRDefault="006012C9" w:rsidP="00B8767F">
      <w:pPr>
        <w:pStyle w:val="Nagwek1"/>
        <w:ind w:left="426"/>
        <w:rPr>
          <w:rFonts w:asciiTheme="majorHAnsi" w:hAnsiTheme="majorHAnsi"/>
        </w:rPr>
      </w:pPr>
      <w:bookmarkStart w:id="19" w:name="_Toc194578812"/>
      <w:r w:rsidRPr="00A42795">
        <w:rPr>
          <w:rFonts w:asciiTheme="majorHAnsi" w:hAnsiTheme="majorHAnsi"/>
        </w:rPr>
        <w:t>Termin związania ofertą</w:t>
      </w:r>
      <w:bookmarkEnd w:id="19"/>
    </w:p>
    <w:p w:rsidR="00930A74" w:rsidRPr="00A42795" w:rsidRDefault="00930A74" w:rsidP="00646C93">
      <w:pPr>
        <w:pStyle w:val="Akapitzlist10"/>
        <w:numPr>
          <w:ilvl w:val="0"/>
          <w:numId w:val="30"/>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Wykonawca jest związany ofertą</w:t>
      </w:r>
      <w:r w:rsidR="00C40BAD" w:rsidRPr="00A42795">
        <w:rPr>
          <w:rFonts w:asciiTheme="majorHAnsi" w:hAnsiTheme="majorHAnsi" w:cs="Tahoma"/>
          <w:sz w:val="20"/>
          <w:szCs w:val="20"/>
        </w:rPr>
        <w:t xml:space="preserve"> przez okres </w:t>
      </w:r>
      <w:r w:rsidR="00C40BAD" w:rsidRPr="00A42795">
        <w:rPr>
          <w:rFonts w:asciiTheme="majorHAnsi" w:hAnsiTheme="majorHAnsi" w:cs="Tahoma"/>
          <w:b/>
          <w:sz w:val="20"/>
          <w:szCs w:val="20"/>
        </w:rPr>
        <w:t xml:space="preserve"> 30 dni, </w:t>
      </w:r>
      <w:r w:rsidRPr="00A42795">
        <w:rPr>
          <w:rFonts w:asciiTheme="majorHAnsi" w:hAnsiTheme="majorHAnsi" w:cs="Tahoma"/>
          <w:sz w:val="20"/>
          <w:szCs w:val="20"/>
        </w:rPr>
        <w:t xml:space="preserve"> od dnia upływu terminu składania ofert</w:t>
      </w:r>
      <w:r w:rsidR="00C40BAD" w:rsidRPr="00A42795">
        <w:rPr>
          <w:rFonts w:asciiTheme="majorHAnsi" w:hAnsiTheme="majorHAnsi" w:cs="Tahoma"/>
          <w:sz w:val="20"/>
          <w:szCs w:val="20"/>
        </w:rPr>
        <w:t xml:space="preserve">, </w:t>
      </w:r>
      <w:r w:rsidRPr="00A42795">
        <w:rPr>
          <w:rFonts w:asciiTheme="majorHAnsi" w:hAnsiTheme="majorHAnsi" w:cs="Tahoma"/>
          <w:sz w:val="20"/>
          <w:szCs w:val="20"/>
        </w:rPr>
        <w:t>przy czym pierwszym dniem terminu związania ofertą jest dzień, w którym upływa termin składania ofert.</w:t>
      </w:r>
    </w:p>
    <w:p w:rsidR="00F10122" w:rsidRPr="00A42795" w:rsidRDefault="00F10122" w:rsidP="00F10122">
      <w:pPr>
        <w:pStyle w:val="Akapitzlist10"/>
        <w:numPr>
          <w:ilvl w:val="0"/>
          <w:numId w:val="30"/>
        </w:numPr>
        <w:spacing w:before="0" w:after="0" w:line="269" w:lineRule="auto"/>
        <w:ind w:left="357" w:hanging="357"/>
        <w:contextualSpacing/>
        <w:jc w:val="both"/>
        <w:rPr>
          <w:rFonts w:asciiTheme="majorHAnsi" w:hAnsiTheme="majorHAnsi" w:cs="Tahoma"/>
          <w:sz w:val="20"/>
          <w:szCs w:val="20"/>
        </w:rPr>
      </w:pPr>
      <w:r w:rsidRPr="00A42795">
        <w:rPr>
          <w:rFonts w:asciiTheme="majorHAnsi" w:hAnsiTheme="majorHAnsi" w:cs="Arial"/>
          <w:sz w:val="20"/>
        </w:rPr>
        <w:t xml:space="preserve">Termin związania ofertą upływa dnia </w:t>
      </w:r>
      <w:r w:rsidRPr="00A42795">
        <w:rPr>
          <w:rFonts w:asciiTheme="majorHAnsi" w:hAnsiTheme="majorHAnsi" w:cs="Arial"/>
          <w:b/>
          <w:sz w:val="20"/>
        </w:rPr>
        <w:t>17.05.2025r.</w:t>
      </w:r>
    </w:p>
    <w:p w:rsidR="00844A28" w:rsidRPr="00A42795" w:rsidRDefault="00930A74" w:rsidP="00646C93">
      <w:pPr>
        <w:pStyle w:val="Akapitzlist10"/>
        <w:numPr>
          <w:ilvl w:val="0"/>
          <w:numId w:val="30"/>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F229F9" w:rsidRPr="00A42795">
        <w:rPr>
          <w:rFonts w:asciiTheme="majorHAnsi" w:hAnsiTheme="majorHAnsi" w:cs="Tahoma"/>
          <w:sz w:val="20"/>
          <w:szCs w:val="20"/>
        </w:rPr>
        <w:t>o wskazywany przez niego okres.</w:t>
      </w:r>
    </w:p>
    <w:p w:rsidR="00930A74" w:rsidRPr="00A42795" w:rsidRDefault="00930A74" w:rsidP="00646C93">
      <w:pPr>
        <w:pStyle w:val="Akapitzlist10"/>
        <w:numPr>
          <w:ilvl w:val="0"/>
          <w:numId w:val="30"/>
        </w:numPr>
        <w:spacing w:before="0" w:after="0"/>
        <w:ind w:left="357" w:hanging="357"/>
        <w:contextualSpacing/>
        <w:jc w:val="both"/>
        <w:rPr>
          <w:rFonts w:asciiTheme="majorHAnsi" w:hAnsiTheme="majorHAnsi" w:cs="Tahoma"/>
          <w:sz w:val="20"/>
          <w:szCs w:val="20"/>
        </w:rPr>
      </w:pPr>
      <w:r w:rsidRPr="00A42795">
        <w:rPr>
          <w:rFonts w:asciiTheme="majorHAnsi" w:hAnsiTheme="majorHAnsi" w:cs="Tahoma"/>
          <w:sz w:val="20"/>
          <w:szCs w:val="20"/>
        </w:rPr>
        <w:t xml:space="preserve">Przedłużenie terminu związania ofertą, o którym mowa w ust. 2, wymaga złożenia przez Wykonawcę pisemnego (wyrażonego przy użyciu wyrazów, cyfr lub innych znaków pisarskich, które można odczytać </w:t>
      </w:r>
      <w:r w:rsidR="00152106" w:rsidRPr="00A42795">
        <w:rPr>
          <w:rFonts w:asciiTheme="majorHAnsi" w:hAnsiTheme="majorHAnsi" w:cs="Tahoma"/>
          <w:sz w:val="20"/>
          <w:szCs w:val="20"/>
        </w:rPr>
        <w:br/>
      </w:r>
      <w:r w:rsidRPr="00A42795">
        <w:rPr>
          <w:rFonts w:asciiTheme="majorHAnsi" w:hAnsiTheme="majorHAnsi" w:cs="Tahoma"/>
          <w:sz w:val="20"/>
          <w:szCs w:val="20"/>
        </w:rPr>
        <w:t>i powielić)  oświadczenia o wyrażeniu zgody na przedłużenie terminu związania ofertą.</w:t>
      </w:r>
    </w:p>
    <w:p w:rsidR="00930A74" w:rsidRPr="00A42795" w:rsidRDefault="00930A74" w:rsidP="00B8767F">
      <w:pPr>
        <w:pStyle w:val="Akapitzlist10"/>
        <w:spacing w:before="0" w:after="0"/>
        <w:contextualSpacing/>
        <w:rPr>
          <w:rFonts w:asciiTheme="majorHAnsi" w:hAnsiTheme="majorHAnsi" w:cs="Tahoma"/>
          <w:sz w:val="20"/>
          <w:szCs w:val="20"/>
        </w:rPr>
      </w:pPr>
    </w:p>
    <w:p w:rsidR="00AD5C15" w:rsidRPr="00A42795" w:rsidRDefault="006012C9" w:rsidP="00B8767F">
      <w:pPr>
        <w:pStyle w:val="Nagwek1"/>
        <w:ind w:left="426"/>
        <w:rPr>
          <w:rFonts w:asciiTheme="majorHAnsi" w:hAnsiTheme="majorHAnsi"/>
        </w:rPr>
      </w:pPr>
      <w:bookmarkStart w:id="20" w:name="_Toc194578813"/>
      <w:r w:rsidRPr="00A42795">
        <w:rPr>
          <w:rFonts w:asciiTheme="majorHAnsi" w:hAnsiTheme="majorHAnsi"/>
        </w:rPr>
        <w:t>T</w:t>
      </w:r>
      <w:r w:rsidR="00AD5C15" w:rsidRPr="00A42795">
        <w:rPr>
          <w:rFonts w:asciiTheme="majorHAnsi" w:hAnsiTheme="majorHAnsi"/>
        </w:rPr>
        <w:t>ermin otwarcia ofert</w:t>
      </w:r>
      <w:bookmarkEnd w:id="20"/>
      <w:r w:rsidR="00F41682" w:rsidRPr="00A42795">
        <w:rPr>
          <w:rFonts w:asciiTheme="majorHAnsi" w:hAnsiTheme="majorHAnsi"/>
        </w:rPr>
        <w:t xml:space="preserve"> </w:t>
      </w:r>
    </w:p>
    <w:p w:rsidR="00F71C9C" w:rsidRPr="00A42795" w:rsidRDefault="00F71C9C" w:rsidP="00646C93">
      <w:pPr>
        <w:pStyle w:val="Akapitzlist10"/>
        <w:numPr>
          <w:ilvl w:val="0"/>
          <w:numId w:val="53"/>
        </w:numPr>
        <w:spacing w:before="0" w:after="0"/>
        <w:ind w:left="357" w:hanging="357"/>
        <w:contextualSpacing/>
        <w:jc w:val="both"/>
        <w:rPr>
          <w:rFonts w:asciiTheme="majorHAnsi" w:hAnsiTheme="majorHAnsi" w:cs="Arial"/>
          <w:b/>
          <w:sz w:val="20"/>
          <w:szCs w:val="20"/>
        </w:rPr>
      </w:pPr>
      <w:r w:rsidRPr="00A42795">
        <w:rPr>
          <w:rFonts w:asciiTheme="majorHAnsi" w:hAnsiTheme="majorHAnsi" w:cs="Arial"/>
          <w:sz w:val="20"/>
          <w:szCs w:val="20"/>
        </w:rPr>
        <w:t xml:space="preserve">Ofertę należy złożyć poprzez Portal </w:t>
      </w:r>
      <w:r w:rsidRPr="00A42795">
        <w:rPr>
          <w:rFonts w:asciiTheme="majorHAnsi" w:hAnsiTheme="majorHAnsi" w:cs="Arial"/>
          <w:b/>
          <w:color w:val="FF0000"/>
          <w:sz w:val="20"/>
          <w:szCs w:val="20"/>
        </w:rPr>
        <w:t>do dnia</w:t>
      </w:r>
      <w:r w:rsidR="00594F5F" w:rsidRPr="00A42795">
        <w:rPr>
          <w:rFonts w:asciiTheme="majorHAnsi" w:hAnsiTheme="majorHAnsi" w:cs="Arial"/>
          <w:b/>
          <w:color w:val="FF0000"/>
          <w:sz w:val="20"/>
          <w:szCs w:val="20"/>
        </w:rPr>
        <w:t xml:space="preserve"> </w:t>
      </w:r>
      <w:r w:rsidR="00541ECB" w:rsidRPr="00A42795">
        <w:rPr>
          <w:rFonts w:asciiTheme="majorHAnsi" w:hAnsiTheme="majorHAnsi" w:cs="Arial"/>
          <w:b/>
          <w:color w:val="FF0000"/>
          <w:sz w:val="20"/>
          <w:szCs w:val="20"/>
        </w:rPr>
        <w:t>1</w:t>
      </w:r>
      <w:r w:rsidR="00BC35CC" w:rsidRPr="00A42795">
        <w:rPr>
          <w:rFonts w:asciiTheme="majorHAnsi" w:hAnsiTheme="majorHAnsi" w:cs="Arial"/>
          <w:b/>
          <w:color w:val="FF0000"/>
          <w:sz w:val="20"/>
          <w:szCs w:val="20"/>
        </w:rPr>
        <w:t>8</w:t>
      </w:r>
      <w:r w:rsidR="008D1BAB" w:rsidRPr="00A42795">
        <w:rPr>
          <w:rFonts w:asciiTheme="majorHAnsi" w:hAnsiTheme="majorHAnsi" w:cs="Arial"/>
          <w:b/>
          <w:color w:val="FF0000"/>
          <w:sz w:val="20"/>
          <w:szCs w:val="20"/>
        </w:rPr>
        <w:t>.0</w:t>
      </w:r>
      <w:r w:rsidR="00BC35CC" w:rsidRPr="00A42795">
        <w:rPr>
          <w:rFonts w:asciiTheme="majorHAnsi" w:hAnsiTheme="majorHAnsi" w:cs="Arial"/>
          <w:b/>
          <w:color w:val="FF0000"/>
          <w:sz w:val="20"/>
          <w:szCs w:val="20"/>
        </w:rPr>
        <w:t>4</w:t>
      </w:r>
      <w:r w:rsidR="00F11365" w:rsidRPr="00A42795">
        <w:rPr>
          <w:rFonts w:asciiTheme="majorHAnsi" w:hAnsiTheme="majorHAnsi" w:cs="Arial"/>
          <w:b/>
          <w:color w:val="FF0000"/>
          <w:sz w:val="20"/>
          <w:szCs w:val="20"/>
        </w:rPr>
        <w:t>.202</w:t>
      </w:r>
      <w:r w:rsidR="00BC35CC" w:rsidRPr="00A42795">
        <w:rPr>
          <w:rFonts w:asciiTheme="majorHAnsi" w:hAnsiTheme="majorHAnsi" w:cs="Arial"/>
          <w:b/>
          <w:color w:val="FF0000"/>
          <w:sz w:val="20"/>
          <w:szCs w:val="20"/>
        </w:rPr>
        <w:t>5</w:t>
      </w:r>
      <w:r w:rsidR="00F11365" w:rsidRPr="00A42795">
        <w:rPr>
          <w:rFonts w:asciiTheme="majorHAnsi" w:hAnsiTheme="majorHAnsi" w:cs="Arial"/>
          <w:b/>
          <w:color w:val="FF0000"/>
          <w:sz w:val="20"/>
          <w:szCs w:val="20"/>
        </w:rPr>
        <w:t xml:space="preserve"> </w:t>
      </w:r>
      <w:r w:rsidRPr="00A42795">
        <w:rPr>
          <w:rFonts w:asciiTheme="majorHAnsi" w:hAnsiTheme="majorHAnsi" w:cs="Arial"/>
          <w:b/>
          <w:color w:val="FF0000"/>
          <w:sz w:val="20"/>
          <w:szCs w:val="20"/>
        </w:rPr>
        <w:t xml:space="preserve">r. do godziny </w:t>
      </w:r>
      <w:r w:rsidR="00541ECB" w:rsidRPr="00A42795">
        <w:rPr>
          <w:rFonts w:asciiTheme="majorHAnsi" w:hAnsiTheme="majorHAnsi" w:cs="Arial"/>
          <w:b/>
          <w:bCs/>
          <w:caps/>
          <w:color w:val="FF0000"/>
          <w:sz w:val="20"/>
          <w:szCs w:val="20"/>
        </w:rPr>
        <w:t>9</w:t>
      </w:r>
      <w:r w:rsidRPr="00A42795">
        <w:rPr>
          <w:rFonts w:asciiTheme="majorHAnsi" w:hAnsiTheme="majorHAnsi" w:cs="Arial"/>
          <w:b/>
          <w:color w:val="FF0000"/>
          <w:sz w:val="20"/>
          <w:szCs w:val="20"/>
        </w:rPr>
        <w:t>:00.</w:t>
      </w:r>
    </w:p>
    <w:p w:rsidR="008B647B" w:rsidRPr="00A42795" w:rsidRDefault="00F71C9C" w:rsidP="00646C93">
      <w:pPr>
        <w:pStyle w:val="Akapitzlist10"/>
        <w:numPr>
          <w:ilvl w:val="0"/>
          <w:numId w:val="53"/>
        </w:numPr>
        <w:spacing w:before="0" w:after="0"/>
        <w:ind w:left="357" w:hanging="357"/>
        <w:contextualSpacing/>
        <w:jc w:val="both"/>
        <w:rPr>
          <w:rFonts w:asciiTheme="majorHAnsi" w:hAnsiTheme="majorHAnsi" w:cs="Arial"/>
          <w:b/>
          <w:sz w:val="20"/>
          <w:szCs w:val="20"/>
        </w:rPr>
      </w:pPr>
      <w:r w:rsidRPr="00A42795">
        <w:rPr>
          <w:rFonts w:asciiTheme="majorHAnsi" w:hAnsiTheme="majorHAnsi" w:cs="Arial"/>
          <w:sz w:val="20"/>
          <w:szCs w:val="20"/>
        </w:rPr>
        <w:t>O terminie złożenia oferty decyduje czas pełnego przeprocesowania transakcji na Platformie.</w:t>
      </w:r>
    </w:p>
    <w:p w:rsidR="00F71C9C" w:rsidRPr="00A42795" w:rsidRDefault="00F71C9C" w:rsidP="00646C93">
      <w:pPr>
        <w:pStyle w:val="Akapitzlist10"/>
        <w:numPr>
          <w:ilvl w:val="0"/>
          <w:numId w:val="53"/>
        </w:numPr>
        <w:spacing w:before="0" w:after="0"/>
        <w:ind w:left="357" w:hanging="357"/>
        <w:contextualSpacing/>
        <w:jc w:val="both"/>
        <w:rPr>
          <w:rFonts w:asciiTheme="majorHAnsi" w:hAnsiTheme="majorHAnsi" w:cs="Arial"/>
          <w:b/>
          <w:sz w:val="20"/>
          <w:szCs w:val="20"/>
        </w:rPr>
      </w:pPr>
      <w:r w:rsidRPr="00A42795">
        <w:rPr>
          <w:rFonts w:asciiTheme="majorHAnsi" w:hAnsiTheme="majorHAnsi" w:cs="Century Gothic"/>
          <w:sz w:val="20"/>
          <w:szCs w:val="20"/>
        </w:rPr>
        <w:t xml:space="preserve">Oferty zostaną otwarte w siedzibie zamawiającego - </w:t>
      </w:r>
      <w:r w:rsidR="008B647B" w:rsidRPr="00A42795">
        <w:rPr>
          <w:rFonts w:asciiTheme="majorHAnsi" w:hAnsiTheme="majorHAnsi" w:cs="Arial"/>
          <w:sz w:val="20"/>
          <w:szCs w:val="20"/>
        </w:rPr>
        <w:t>Powiatowy Zarząd Dróg w Iławie, ul. Tadeusza Kościuszki 33A, 14-200 Iława, pok. nr 01 za pośrednictwem Platformy zakupowej:</w:t>
      </w:r>
      <w:r w:rsidR="008B647B" w:rsidRPr="00A42795">
        <w:rPr>
          <w:rFonts w:asciiTheme="majorHAnsi" w:hAnsiTheme="majorHAnsi" w:cs="Arial"/>
          <w:color w:val="365F91" w:themeColor="accent1" w:themeShade="BF"/>
          <w:sz w:val="20"/>
          <w:szCs w:val="20"/>
        </w:rPr>
        <w:t xml:space="preserve"> </w:t>
      </w:r>
      <w:hyperlink r:id="rId39" w:history="1">
        <w:r w:rsidR="005120C7" w:rsidRPr="00A42795">
          <w:rPr>
            <w:rStyle w:val="Hipercze"/>
            <w:rFonts w:asciiTheme="majorHAnsi" w:hAnsiTheme="majorHAnsi" w:cs="Arial"/>
            <w:sz w:val="20"/>
            <w:szCs w:val="20"/>
          </w:rPr>
          <w:t>https://www.platformazakupowa.pl</w:t>
        </w:r>
      </w:hyperlink>
      <w:r w:rsidR="005120C7" w:rsidRPr="00A42795">
        <w:rPr>
          <w:rFonts w:asciiTheme="majorHAnsi" w:hAnsiTheme="majorHAnsi" w:cs="Arial"/>
          <w:sz w:val="20"/>
          <w:szCs w:val="20"/>
        </w:rPr>
        <w:t xml:space="preserve"> </w:t>
      </w:r>
      <w:r w:rsidR="008B647B" w:rsidRPr="00A42795">
        <w:rPr>
          <w:rFonts w:asciiTheme="majorHAnsi" w:hAnsiTheme="majorHAnsi" w:cs="Arial"/>
          <w:sz w:val="20"/>
          <w:szCs w:val="20"/>
        </w:rPr>
        <w:t>poprzez odszyfrowanie i otwarcie ofert.</w:t>
      </w:r>
    </w:p>
    <w:p w:rsidR="00F71C9C" w:rsidRPr="00A42795" w:rsidRDefault="00F71C9C" w:rsidP="00646C93">
      <w:pPr>
        <w:pStyle w:val="Akapitzlist10"/>
        <w:numPr>
          <w:ilvl w:val="0"/>
          <w:numId w:val="53"/>
        </w:numPr>
        <w:spacing w:before="0" w:after="0"/>
        <w:ind w:left="357" w:hanging="357"/>
        <w:contextualSpacing/>
        <w:jc w:val="both"/>
        <w:rPr>
          <w:rFonts w:asciiTheme="majorHAnsi" w:hAnsiTheme="majorHAnsi" w:cs="Arial"/>
          <w:b/>
          <w:sz w:val="20"/>
          <w:szCs w:val="20"/>
        </w:rPr>
      </w:pPr>
      <w:r w:rsidRPr="00A42795">
        <w:rPr>
          <w:rFonts w:asciiTheme="majorHAnsi" w:hAnsiTheme="majorHAnsi"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A42795" w:rsidRDefault="00F71C9C" w:rsidP="00646C93">
      <w:pPr>
        <w:pStyle w:val="Akapitzlist10"/>
        <w:numPr>
          <w:ilvl w:val="0"/>
          <w:numId w:val="53"/>
        </w:numPr>
        <w:spacing w:before="0" w:after="0"/>
        <w:ind w:left="357" w:hanging="357"/>
        <w:contextualSpacing/>
        <w:jc w:val="both"/>
        <w:rPr>
          <w:rFonts w:asciiTheme="majorHAnsi" w:hAnsiTheme="majorHAnsi" w:cs="Arial"/>
          <w:b/>
          <w:sz w:val="20"/>
          <w:szCs w:val="20"/>
        </w:rPr>
      </w:pPr>
      <w:r w:rsidRPr="00A42795">
        <w:rPr>
          <w:rFonts w:asciiTheme="majorHAnsi" w:hAnsiTheme="majorHAnsi" w:cs="Arial"/>
          <w:sz w:val="20"/>
          <w:szCs w:val="20"/>
        </w:rPr>
        <w:t>Niezwłocznie po otwarciu ofert, udostępnia się na stronie internetowej prowadzonego postępowania informacje o</w:t>
      </w:r>
      <w:r w:rsidRPr="00A42795">
        <w:rPr>
          <w:rStyle w:val="Odwoanieprzypisudolnego"/>
          <w:rFonts w:asciiTheme="majorHAnsi" w:hAnsiTheme="majorHAnsi" w:cs="Arial"/>
          <w:sz w:val="20"/>
          <w:szCs w:val="20"/>
        </w:rPr>
        <w:footnoteReference w:id="16"/>
      </w:r>
      <w:r w:rsidRPr="00A42795">
        <w:rPr>
          <w:rFonts w:asciiTheme="majorHAnsi" w:hAnsiTheme="majorHAnsi" w:cs="Arial"/>
          <w:sz w:val="20"/>
          <w:szCs w:val="20"/>
        </w:rPr>
        <w:t xml:space="preserve">: </w:t>
      </w:r>
    </w:p>
    <w:p w:rsidR="00F71C9C" w:rsidRPr="00A42795" w:rsidRDefault="00F71C9C" w:rsidP="00646C93">
      <w:pPr>
        <w:pStyle w:val="Akapitzlist10"/>
        <w:numPr>
          <w:ilvl w:val="0"/>
          <w:numId w:val="52"/>
        </w:numPr>
        <w:spacing w:before="0" w:after="0"/>
        <w:jc w:val="both"/>
        <w:rPr>
          <w:rFonts w:asciiTheme="majorHAnsi" w:hAnsiTheme="majorHAnsi" w:cs="Century Gothic"/>
          <w:sz w:val="20"/>
          <w:szCs w:val="20"/>
        </w:rPr>
      </w:pPr>
      <w:r w:rsidRPr="00A42795">
        <w:rPr>
          <w:rFonts w:asciiTheme="majorHAnsi" w:hAnsiTheme="majorHAnsi"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A42795" w:rsidRDefault="00F71C9C" w:rsidP="00646C93">
      <w:pPr>
        <w:pStyle w:val="Akapitzlist10"/>
        <w:numPr>
          <w:ilvl w:val="0"/>
          <w:numId w:val="52"/>
        </w:numPr>
        <w:spacing w:before="0" w:after="0"/>
        <w:jc w:val="both"/>
        <w:rPr>
          <w:rFonts w:asciiTheme="majorHAnsi" w:hAnsiTheme="majorHAnsi" w:cs="Century Gothic"/>
          <w:sz w:val="20"/>
          <w:szCs w:val="20"/>
        </w:rPr>
      </w:pPr>
      <w:r w:rsidRPr="00A42795">
        <w:rPr>
          <w:rFonts w:asciiTheme="majorHAnsi" w:hAnsiTheme="majorHAnsi" w:cs="Century Gothic"/>
          <w:sz w:val="20"/>
          <w:szCs w:val="20"/>
        </w:rPr>
        <w:t>cenach lub kosztach zawartych w ofertach.</w:t>
      </w:r>
    </w:p>
    <w:p w:rsidR="00F71C9C" w:rsidRPr="00A42795" w:rsidRDefault="00F71C9C" w:rsidP="00646C93">
      <w:pPr>
        <w:pStyle w:val="Akapitzlist10"/>
        <w:numPr>
          <w:ilvl w:val="0"/>
          <w:numId w:val="53"/>
        </w:numPr>
        <w:spacing w:before="0" w:after="0"/>
        <w:ind w:left="357" w:hanging="357"/>
        <w:contextualSpacing/>
        <w:jc w:val="both"/>
        <w:rPr>
          <w:rFonts w:asciiTheme="majorHAnsi" w:hAnsiTheme="majorHAnsi" w:cs="Century Gothic"/>
          <w:sz w:val="20"/>
          <w:szCs w:val="20"/>
        </w:rPr>
      </w:pPr>
      <w:r w:rsidRPr="00A42795">
        <w:rPr>
          <w:rFonts w:asciiTheme="majorHAnsi" w:hAnsiTheme="majorHAnsi" w:cs="Century Gothic"/>
          <w:b/>
          <w:sz w:val="20"/>
          <w:szCs w:val="20"/>
        </w:rPr>
        <w:t xml:space="preserve">Poprawianie omyłek nastąpi w sposób określony w art. 223 ust. 2 ustawy </w:t>
      </w:r>
      <w:proofErr w:type="spellStart"/>
      <w:r w:rsidRPr="00A42795">
        <w:rPr>
          <w:rFonts w:asciiTheme="majorHAnsi" w:hAnsiTheme="majorHAnsi" w:cs="Century Gothic"/>
          <w:b/>
          <w:sz w:val="20"/>
          <w:szCs w:val="20"/>
        </w:rPr>
        <w:t>Pzp</w:t>
      </w:r>
      <w:proofErr w:type="spellEnd"/>
      <w:r w:rsidRPr="00A42795">
        <w:rPr>
          <w:rFonts w:asciiTheme="majorHAnsi" w:hAnsiTheme="majorHAnsi" w:cs="Century Gothic"/>
          <w:b/>
          <w:sz w:val="20"/>
          <w:szCs w:val="20"/>
        </w:rPr>
        <w:t>. Zamawiający poprawia w ofercie</w:t>
      </w:r>
      <w:r w:rsidRPr="00A42795">
        <w:rPr>
          <w:rFonts w:asciiTheme="majorHAnsi" w:hAnsiTheme="majorHAnsi" w:cs="Century Gothic"/>
          <w:sz w:val="20"/>
          <w:szCs w:val="20"/>
        </w:rPr>
        <w:t>:</w:t>
      </w:r>
    </w:p>
    <w:p w:rsidR="00F71C9C" w:rsidRPr="00A42795" w:rsidRDefault="00F71C9C" w:rsidP="00B8767F">
      <w:pPr>
        <w:numPr>
          <w:ilvl w:val="0"/>
          <w:numId w:val="16"/>
        </w:numPr>
        <w:spacing w:before="0" w:after="0"/>
        <w:ind w:left="714" w:hanging="357"/>
        <w:jc w:val="both"/>
        <w:rPr>
          <w:rFonts w:asciiTheme="majorHAnsi" w:hAnsiTheme="majorHAnsi" w:cs="Century Gothic"/>
        </w:rPr>
      </w:pPr>
      <w:r w:rsidRPr="00A42795">
        <w:rPr>
          <w:rFonts w:asciiTheme="majorHAnsi" w:hAnsiTheme="majorHAnsi" w:cs="Century Gothic"/>
        </w:rPr>
        <w:t xml:space="preserve">oczywiste omyłki pisarskie - </w:t>
      </w:r>
      <w:r w:rsidR="00107482" w:rsidRPr="00A42795">
        <w:rPr>
          <w:rFonts w:asciiTheme="majorHAnsi" w:hAnsiTheme="majorHAnsi" w:cs="Century Gothic"/>
        </w:rPr>
        <w:t>p</w:t>
      </w:r>
      <w:r w:rsidRPr="00A42795">
        <w:rPr>
          <w:rFonts w:asciiTheme="majorHAnsi" w:hAnsiTheme="majorHAnsi"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A42795" w:rsidRDefault="00F71C9C" w:rsidP="00B8767F">
      <w:pPr>
        <w:numPr>
          <w:ilvl w:val="0"/>
          <w:numId w:val="16"/>
        </w:numPr>
        <w:spacing w:before="0" w:after="0"/>
        <w:jc w:val="both"/>
        <w:rPr>
          <w:rFonts w:asciiTheme="majorHAnsi" w:hAnsiTheme="majorHAnsi" w:cs="Century Gothic"/>
        </w:rPr>
      </w:pPr>
      <w:r w:rsidRPr="00A42795">
        <w:rPr>
          <w:rFonts w:asciiTheme="majorHAnsi" w:hAnsiTheme="majorHAnsi" w:cs="Century Gothic"/>
        </w:rPr>
        <w:t xml:space="preserve">oczywiste omyłki rachunkowe, które w szczególności poprawia w następujący sposób: </w:t>
      </w:r>
    </w:p>
    <w:p w:rsidR="00F71C9C" w:rsidRPr="00A42795" w:rsidRDefault="00F71C9C" w:rsidP="00B8767F">
      <w:pPr>
        <w:numPr>
          <w:ilvl w:val="0"/>
          <w:numId w:val="24"/>
        </w:numPr>
        <w:tabs>
          <w:tab w:val="clear" w:pos="1077"/>
        </w:tabs>
        <w:spacing w:before="0" w:after="0"/>
        <w:jc w:val="both"/>
        <w:rPr>
          <w:rFonts w:asciiTheme="majorHAnsi" w:hAnsiTheme="majorHAnsi" w:cs="Century Gothic"/>
        </w:rPr>
      </w:pPr>
      <w:r w:rsidRPr="00A42795">
        <w:rPr>
          <w:rFonts w:asciiTheme="majorHAnsi" w:hAnsiTheme="majorHAnsi" w:cs="Century Gothic"/>
        </w:rPr>
        <w:t xml:space="preserve">w przypadku mnożenia ceny jednostkowej i liczby jednostek miar podanych w formularzu ofertowym: </w:t>
      </w:r>
    </w:p>
    <w:p w:rsidR="00F71C9C" w:rsidRPr="00A42795" w:rsidRDefault="00F71C9C" w:rsidP="00B8767F">
      <w:pPr>
        <w:numPr>
          <w:ilvl w:val="1"/>
          <w:numId w:val="17"/>
        </w:numPr>
        <w:tabs>
          <w:tab w:val="clear" w:pos="1437"/>
        </w:tabs>
        <w:spacing w:before="0" w:after="0"/>
        <w:ind w:left="1434"/>
        <w:jc w:val="both"/>
        <w:rPr>
          <w:rFonts w:asciiTheme="majorHAnsi" w:hAnsiTheme="majorHAnsi" w:cs="Century Gothic"/>
        </w:rPr>
      </w:pPr>
      <w:r w:rsidRPr="00A42795">
        <w:rPr>
          <w:rFonts w:asciiTheme="majorHAnsi" w:hAnsiTheme="majorHAnsi" w:cs="Century Gothic"/>
        </w:rPr>
        <w:t>jeżeli obliczona cena nie odpowiada iloczynowi ceny jednostkowej zaoferowanej przez wykonawcę oraz liczby jednostek miar, przyjmuje się, że prawidłowo podano liczbę jednostek miar oraz cenę jednostkową,</w:t>
      </w:r>
    </w:p>
    <w:p w:rsidR="00F71C9C" w:rsidRPr="00A42795" w:rsidRDefault="00F71C9C" w:rsidP="00B8767F">
      <w:pPr>
        <w:numPr>
          <w:ilvl w:val="1"/>
          <w:numId w:val="17"/>
        </w:numPr>
        <w:tabs>
          <w:tab w:val="clear" w:pos="1437"/>
        </w:tabs>
        <w:spacing w:before="0" w:after="0"/>
        <w:ind w:left="1434"/>
        <w:jc w:val="both"/>
        <w:rPr>
          <w:rFonts w:asciiTheme="majorHAnsi" w:hAnsiTheme="majorHAnsi" w:cs="Century Gothic"/>
        </w:rPr>
      </w:pPr>
      <w:r w:rsidRPr="00A42795">
        <w:rPr>
          <w:rFonts w:asciiTheme="majorHAnsi" w:hAnsiTheme="majorHAnsi" w:cs="Century Gothic"/>
        </w:rPr>
        <w:t>jeżeli cenę za część zamówienia podano rozbieżnie słownie i liczbą, przyjmuje się, że prawidłowo podano ten zapis, który odpowiada dokonanemu obliczeniu ceny w tabeli formularza ofertowego,</w:t>
      </w:r>
    </w:p>
    <w:p w:rsidR="00F71C9C" w:rsidRPr="00A42795" w:rsidRDefault="00F71C9C" w:rsidP="00B8767F">
      <w:pPr>
        <w:numPr>
          <w:ilvl w:val="1"/>
          <w:numId w:val="17"/>
        </w:numPr>
        <w:tabs>
          <w:tab w:val="clear" w:pos="1437"/>
        </w:tabs>
        <w:spacing w:before="0" w:after="0"/>
        <w:ind w:left="1434"/>
        <w:jc w:val="both"/>
        <w:rPr>
          <w:rFonts w:asciiTheme="majorHAnsi" w:hAnsiTheme="majorHAnsi" w:cs="Century Gothic"/>
        </w:rPr>
      </w:pPr>
      <w:r w:rsidRPr="00A42795">
        <w:rPr>
          <w:rFonts w:asciiTheme="majorHAnsi" w:hAnsiTheme="majorHAnsi" w:cs="Century Gothic"/>
        </w:rPr>
        <w:t>jeżeli ani cena za część zamówienia podana liczbą, ani podana słownie nie odpowiadają obliczonej cenie, przyjmuje się, że prawidłowo podano cenę obliczoną w formularzu ofertowym.</w:t>
      </w:r>
    </w:p>
    <w:p w:rsidR="00F71C9C" w:rsidRPr="00A42795" w:rsidRDefault="00F71C9C" w:rsidP="00B8767F">
      <w:pPr>
        <w:numPr>
          <w:ilvl w:val="0"/>
          <w:numId w:val="24"/>
        </w:numPr>
        <w:tabs>
          <w:tab w:val="clear" w:pos="1077"/>
        </w:tabs>
        <w:spacing w:before="0" w:after="0"/>
        <w:jc w:val="both"/>
        <w:rPr>
          <w:rFonts w:asciiTheme="majorHAnsi" w:hAnsiTheme="majorHAnsi" w:cs="Century Gothic"/>
        </w:rPr>
      </w:pPr>
      <w:r w:rsidRPr="00A42795">
        <w:rPr>
          <w:rFonts w:asciiTheme="majorHAnsi" w:hAnsiTheme="majorHAnsi" w:cs="Century Gothic"/>
        </w:rPr>
        <w:t xml:space="preserve"> w przypadku oferty z ceną określoną za cały przedmiot zamówienia albo jego część: </w:t>
      </w:r>
    </w:p>
    <w:p w:rsidR="00F71C9C" w:rsidRPr="00A42795" w:rsidRDefault="00F71C9C" w:rsidP="00B8767F">
      <w:pPr>
        <w:numPr>
          <w:ilvl w:val="1"/>
          <w:numId w:val="17"/>
        </w:numPr>
        <w:tabs>
          <w:tab w:val="clear" w:pos="1437"/>
        </w:tabs>
        <w:spacing w:before="0" w:after="0"/>
        <w:jc w:val="both"/>
        <w:rPr>
          <w:rFonts w:asciiTheme="majorHAnsi" w:hAnsiTheme="majorHAnsi" w:cs="Century Gothic"/>
        </w:rPr>
      </w:pPr>
      <w:r w:rsidRPr="00A42795">
        <w:rPr>
          <w:rFonts w:asciiTheme="majorHAnsi" w:hAnsiTheme="majorHAnsi" w:cs="Century Gothic"/>
        </w:rPr>
        <w:t>przyjmuje się, że prawidłowo podano cenę bez względu na sposób jej obliczenia,</w:t>
      </w:r>
    </w:p>
    <w:p w:rsidR="00F71C9C" w:rsidRPr="00A42795" w:rsidRDefault="00F71C9C" w:rsidP="00B8767F">
      <w:pPr>
        <w:numPr>
          <w:ilvl w:val="1"/>
          <w:numId w:val="17"/>
        </w:numPr>
        <w:tabs>
          <w:tab w:val="clear" w:pos="1437"/>
        </w:tabs>
        <w:spacing w:before="0" w:after="0"/>
        <w:jc w:val="both"/>
        <w:rPr>
          <w:rFonts w:asciiTheme="majorHAnsi" w:hAnsiTheme="majorHAnsi" w:cs="Century Gothic"/>
        </w:rPr>
      </w:pPr>
      <w:r w:rsidRPr="00A42795">
        <w:rPr>
          <w:rFonts w:asciiTheme="majorHAnsi" w:hAnsiTheme="majorHAnsi" w:cs="Century Gothic"/>
        </w:rPr>
        <w:t>jeżeli cena podana liczbą nie odpowiada cenie podanej słownie, przyjmuje się za prawidłową cenę podaną słownie,</w:t>
      </w:r>
    </w:p>
    <w:p w:rsidR="00F71C9C" w:rsidRPr="00A42795" w:rsidRDefault="00F71C9C" w:rsidP="00B8767F">
      <w:pPr>
        <w:numPr>
          <w:ilvl w:val="1"/>
          <w:numId w:val="17"/>
        </w:numPr>
        <w:tabs>
          <w:tab w:val="clear" w:pos="1437"/>
        </w:tabs>
        <w:spacing w:before="0" w:after="0"/>
        <w:jc w:val="both"/>
        <w:rPr>
          <w:rFonts w:asciiTheme="majorHAnsi" w:hAnsiTheme="majorHAnsi" w:cs="Century Gothic"/>
        </w:rPr>
      </w:pPr>
      <w:r w:rsidRPr="00A42795">
        <w:rPr>
          <w:rFonts w:asciiTheme="majorHAnsi" w:hAnsiTheme="majorHAnsi" w:cs="Century Gothic"/>
        </w:rPr>
        <w:t xml:space="preserve">jeżeli obliczona cena nie odpowiada sumie cen, przyjmuje się, że prawidłowo podano poszczególne ceny. </w:t>
      </w:r>
    </w:p>
    <w:p w:rsidR="00F71C9C" w:rsidRPr="00A42795" w:rsidRDefault="00F71C9C" w:rsidP="00B8767F">
      <w:pPr>
        <w:numPr>
          <w:ilvl w:val="0"/>
          <w:numId w:val="24"/>
        </w:numPr>
        <w:tabs>
          <w:tab w:val="clear" w:pos="1077"/>
        </w:tabs>
        <w:spacing w:before="0" w:after="0"/>
        <w:jc w:val="both"/>
        <w:rPr>
          <w:rFonts w:asciiTheme="majorHAnsi" w:hAnsiTheme="majorHAnsi" w:cs="Century Gothic"/>
        </w:rPr>
      </w:pPr>
      <w:r w:rsidRPr="00A42795">
        <w:rPr>
          <w:rFonts w:asciiTheme="majorHAnsi" w:hAnsiTheme="majorHAnsi" w:cs="Century Gothic"/>
        </w:rPr>
        <w:t xml:space="preserve">Zamawiający poprawiając omyłki rachunkowe zgodnie z </w:t>
      </w:r>
      <w:r w:rsidRPr="00A42795">
        <w:rPr>
          <w:rFonts w:asciiTheme="majorHAnsi" w:hAnsiTheme="majorHAnsi" w:cs="Century Gothic"/>
          <w:b/>
          <w:bCs/>
        </w:rPr>
        <w:t xml:space="preserve">ust. </w:t>
      </w:r>
      <w:r w:rsidR="00107482" w:rsidRPr="00A42795">
        <w:rPr>
          <w:rFonts w:asciiTheme="majorHAnsi" w:hAnsiTheme="majorHAnsi" w:cs="Century Gothic"/>
          <w:b/>
          <w:bCs/>
        </w:rPr>
        <w:t>6</w:t>
      </w:r>
      <w:r w:rsidRPr="00A42795">
        <w:rPr>
          <w:rFonts w:asciiTheme="majorHAnsi" w:hAnsiTheme="majorHAnsi" w:cs="Century Gothic"/>
          <w:b/>
          <w:bCs/>
        </w:rPr>
        <w:t xml:space="preserve"> pkt 2</w:t>
      </w:r>
      <w:r w:rsidRPr="00A42795">
        <w:rPr>
          <w:rFonts w:asciiTheme="majorHAnsi" w:hAnsiTheme="majorHAnsi" w:cs="Century Gothic"/>
        </w:rPr>
        <w:t xml:space="preserve"> uwzględnia konsekwencje rachunkowe dokonanych poprawek.</w:t>
      </w:r>
    </w:p>
    <w:p w:rsidR="00F71C9C" w:rsidRPr="00A42795" w:rsidRDefault="00F71C9C" w:rsidP="00B8767F">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A42795">
        <w:rPr>
          <w:rFonts w:asciiTheme="majorHAnsi" w:hAnsiTheme="majorHAnsi" w:cs="Century Gothic"/>
        </w:rPr>
        <w:t xml:space="preserve">inne omyłki polegające na niezgodności oferty z </w:t>
      </w:r>
      <w:r w:rsidR="00F85C67" w:rsidRPr="00A42795">
        <w:rPr>
          <w:rFonts w:asciiTheme="majorHAnsi" w:hAnsiTheme="majorHAnsi" w:cs="Century Gothic"/>
        </w:rPr>
        <w:t>SWZ</w:t>
      </w:r>
      <w:r w:rsidRPr="00A42795">
        <w:rPr>
          <w:rFonts w:asciiTheme="majorHAnsi" w:hAnsiTheme="majorHAnsi" w:cs="Century Gothic"/>
        </w:rPr>
        <w:t>, niepowodujące istotnych zmian w treści oferty - przez inne omyłki polegające na niezgodności oferty z</w:t>
      </w:r>
      <w:r w:rsidR="00F85C67" w:rsidRPr="00A42795">
        <w:rPr>
          <w:rFonts w:asciiTheme="majorHAnsi" w:hAnsiTheme="majorHAnsi" w:cs="Century Gothic"/>
        </w:rPr>
        <w:t xml:space="preserve"> SWZ</w:t>
      </w:r>
      <w:r w:rsidRPr="00A42795">
        <w:rPr>
          <w:rFonts w:asciiTheme="majorHAnsi" w:hAnsiTheme="majorHAnsi" w:cs="Century Gothic"/>
        </w:rPr>
        <w:t>, niepowodujące istotnych zmian w treści oferty należy rozumieć omyłki, w odniesieniu do których, czynności ich poprawy Zamawiający może dokonać samodzielnie, bez udziału Wykonawcy w tej czynności</w:t>
      </w:r>
      <w:r w:rsidR="005120C7" w:rsidRPr="00A42795">
        <w:rPr>
          <w:rFonts w:asciiTheme="majorHAnsi" w:hAnsiTheme="majorHAnsi" w:cs="Century Gothic"/>
        </w:rPr>
        <w:t xml:space="preserve"> </w:t>
      </w:r>
      <w:r w:rsidRPr="00A42795">
        <w:rPr>
          <w:rFonts w:asciiTheme="majorHAnsi" w:hAnsiTheme="majorHAnsi" w:cs="Century Gothic"/>
        </w:rPr>
        <w:t xml:space="preserve">niezwłocznie zawiadamiając o tym wykonawcę, którego oferta została poprawiona </w:t>
      </w:r>
    </w:p>
    <w:p w:rsidR="00AD5C15" w:rsidRPr="00A42795" w:rsidRDefault="00F71C9C" w:rsidP="00B8767F">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A42795">
        <w:rPr>
          <w:rFonts w:asciiTheme="majorHAnsi" w:hAnsiTheme="majorHAnsi" w:cs="Century Gothic"/>
        </w:rPr>
        <w:t>Zamawiający wyznaczy wykonawcy odpowiedni termin na wyrażenie zgody na poprawienie omyłki l</w:t>
      </w:r>
      <w:r w:rsidR="005120C7" w:rsidRPr="00A42795">
        <w:rPr>
          <w:rFonts w:asciiTheme="majorHAnsi" w:hAnsiTheme="majorHAnsi" w:cs="Century Gothic"/>
        </w:rPr>
        <w:t>u</w:t>
      </w:r>
      <w:r w:rsidRPr="00A42795">
        <w:rPr>
          <w:rFonts w:asciiTheme="majorHAnsi" w:hAnsiTheme="majorHAnsi" w:cs="Century Gothic"/>
        </w:rPr>
        <w:t xml:space="preserve">b zakwestionowanie jej poprawienia. Brak odpowiedzi w wyznaczonym terminie uznaje się za wyrażenie zgody na poprawienie omyłki. </w:t>
      </w:r>
    </w:p>
    <w:p w:rsidR="00AD5C15" w:rsidRPr="00A42795" w:rsidRDefault="00206A17" w:rsidP="00B8767F">
      <w:pPr>
        <w:pStyle w:val="Nagwek1"/>
        <w:ind w:left="426"/>
        <w:rPr>
          <w:rFonts w:asciiTheme="majorHAnsi" w:hAnsiTheme="majorHAnsi"/>
        </w:rPr>
      </w:pPr>
      <w:bookmarkStart w:id="21" w:name="_Toc194578814"/>
      <w:r w:rsidRPr="00A42795">
        <w:rPr>
          <w:rFonts w:asciiTheme="majorHAnsi" w:hAnsiTheme="majorHAnsi"/>
        </w:rPr>
        <w:t>S</w:t>
      </w:r>
      <w:r w:rsidR="00AD5C15" w:rsidRPr="00A42795">
        <w:rPr>
          <w:rFonts w:asciiTheme="majorHAnsi" w:hAnsiTheme="majorHAnsi"/>
        </w:rPr>
        <w:t>posób obliczenia cen</w:t>
      </w:r>
      <w:r w:rsidR="00F71C9C" w:rsidRPr="00A42795">
        <w:rPr>
          <w:rFonts w:asciiTheme="majorHAnsi" w:hAnsiTheme="majorHAnsi"/>
        </w:rPr>
        <w:t>y</w:t>
      </w:r>
      <w:bookmarkEnd w:id="21"/>
      <w:r w:rsidR="00F41682" w:rsidRPr="00A42795">
        <w:rPr>
          <w:rFonts w:asciiTheme="majorHAnsi" w:hAnsiTheme="majorHAnsi"/>
        </w:rPr>
        <w:t xml:space="preserve">  </w:t>
      </w:r>
    </w:p>
    <w:p w:rsidR="004227D0" w:rsidRPr="00A42795" w:rsidRDefault="00F71C9C" w:rsidP="00B8767F">
      <w:pPr>
        <w:pStyle w:val="Tekstpodstawowy"/>
        <w:numPr>
          <w:ilvl w:val="0"/>
          <w:numId w:val="25"/>
        </w:numPr>
        <w:spacing w:before="0" w:after="60"/>
        <w:jc w:val="both"/>
        <w:rPr>
          <w:rFonts w:asciiTheme="majorHAnsi" w:hAnsiTheme="majorHAnsi"/>
        </w:rPr>
      </w:pPr>
      <w:r w:rsidRPr="00A42795">
        <w:rPr>
          <w:rFonts w:asciiTheme="majorHAnsi" w:hAnsiTheme="majorHAnsi"/>
        </w:rPr>
        <w:t>Rozliczenia między Zamawiającym a Wykonawcą prowadzone będą w PLN.</w:t>
      </w:r>
      <w:r w:rsidR="004227D0" w:rsidRPr="00A42795">
        <w:rPr>
          <w:rFonts w:asciiTheme="majorHAnsi" w:hAnsiTheme="majorHAnsi" w:cs="Arial"/>
        </w:rPr>
        <w:t xml:space="preserve"> </w:t>
      </w:r>
    </w:p>
    <w:p w:rsidR="00F71C9C" w:rsidRPr="00A42795" w:rsidRDefault="004227D0" w:rsidP="00B8767F">
      <w:pPr>
        <w:pStyle w:val="Tekstpodstawowy"/>
        <w:numPr>
          <w:ilvl w:val="0"/>
          <w:numId w:val="25"/>
        </w:numPr>
        <w:spacing w:before="0" w:after="60"/>
        <w:jc w:val="both"/>
        <w:rPr>
          <w:rFonts w:asciiTheme="majorHAnsi" w:hAnsiTheme="majorHAnsi"/>
        </w:rPr>
      </w:pPr>
      <w:r w:rsidRPr="00A42795">
        <w:rPr>
          <w:rFonts w:asciiTheme="majorHAnsi" w:hAnsiTheme="majorHAnsi" w:cs="Arial"/>
        </w:rPr>
        <w:t xml:space="preserve">Wykonawca podaje </w:t>
      </w:r>
      <w:r w:rsidRPr="00A42795">
        <w:rPr>
          <w:rFonts w:asciiTheme="majorHAnsi" w:hAnsiTheme="majorHAnsi" w:cs="Arial"/>
          <w:b/>
        </w:rPr>
        <w:t>cenę ryczałtową</w:t>
      </w:r>
      <w:r w:rsidRPr="00A42795">
        <w:rPr>
          <w:rFonts w:asciiTheme="majorHAnsi" w:hAnsiTheme="majorHAnsi" w:cs="Arial"/>
        </w:rPr>
        <w:t xml:space="preserve"> za realizację przedmiotu zamówienia zgodnie ze wzorem Formularza Ofertowego, stanowiącego </w:t>
      </w:r>
      <w:r w:rsidRPr="00A42795">
        <w:rPr>
          <w:rFonts w:asciiTheme="majorHAnsi" w:hAnsiTheme="majorHAnsi" w:cs="Arial"/>
          <w:b/>
        </w:rPr>
        <w:t>Załącznik nr 1 do SWZ</w:t>
      </w:r>
    </w:p>
    <w:p w:rsidR="00F71C9C" w:rsidRPr="00A42795" w:rsidRDefault="00F71C9C" w:rsidP="00B8767F">
      <w:pPr>
        <w:pStyle w:val="Tekstpodstawowy"/>
        <w:numPr>
          <w:ilvl w:val="0"/>
          <w:numId w:val="25"/>
        </w:numPr>
        <w:spacing w:before="0" w:after="60"/>
        <w:jc w:val="both"/>
        <w:rPr>
          <w:rFonts w:asciiTheme="majorHAnsi" w:hAnsiTheme="majorHAnsi"/>
        </w:rPr>
      </w:pPr>
      <w:r w:rsidRPr="00A42795">
        <w:rPr>
          <w:rFonts w:asciiTheme="majorHAnsi" w:hAnsiTheme="majorHAnsi"/>
        </w:rPr>
        <w:t>Cena oferty jest ceną ryczałtową (zawierającą obowiązujący podatek VAT i niezmienną do zakończenia realizacji robót)</w:t>
      </w:r>
      <w:r w:rsidR="00107482" w:rsidRPr="00A42795">
        <w:rPr>
          <w:rFonts w:asciiTheme="majorHAnsi" w:hAnsiTheme="majorHAnsi"/>
        </w:rPr>
        <w:t>. Z</w:t>
      </w:r>
      <w:r w:rsidRPr="00A42795">
        <w:rPr>
          <w:rFonts w:asciiTheme="majorHAnsi" w:hAnsiTheme="majorHAnsi"/>
        </w:rPr>
        <w:t xml:space="preserve">godnie z ustawą z dnia 23 kwietnia 1964 roku Kodeks cywilny ten rodzaj wynagrodzenia określa art. 632 KC. </w:t>
      </w:r>
    </w:p>
    <w:p w:rsidR="00F71C9C" w:rsidRPr="00A42795" w:rsidRDefault="00F71C9C" w:rsidP="00B8767F">
      <w:pPr>
        <w:pStyle w:val="Tekstpodstawowy"/>
        <w:numPr>
          <w:ilvl w:val="0"/>
          <w:numId w:val="25"/>
        </w:numPr>
        <w:spacing w:before="0" w:after="60"/>
        <w:jc w:val="both"/>
        <w:rPr>
          <w:rFonts w:asciiTheme="majorHAnsi" w:hAnsiTheme="majorHAnsi"/>
        </w:rPr>
      </w:pPr>
      <w:r w:rsidRPr="00A42795">
        <w:rPr>
          <w:rFonts w:asciiTheme="majorHAnsi" w:hAnsiTheme="majorHAnsi"/>
        </w:rPr>
        <w:t>C</w:t>
      </w:r>
      <w:r w:rsidRPr="00A42795">
        <w:rPr>
          <w:rFonts w:asciiTheme="majorHAnsi" w:hAnsiTheme="majorHAnsi"/>
          <w:bCs/>
        </w:rPr>
        <w:t>ena</w:t>
      </w:r>
      <w:r w:rsidRPr="00A42795">
        <w:rPr>
          <w:rFonts w:asciiTheme="majorHAnsi" w:hAnsiTheme="majorHAnsi"/>
        </w:rPr>
        <w:t xml:space="preserve"> całkowita zawarta w ofercie wykonawcy za wykonanie przedmiotu umowy, jest ceną ustaloną w oparciu o przekazaną przez Zamawiającego dokumentację projektową, </w:t>
      </w:r>
      <w:proofErr w:type="spellStart"/>
      <w:r w:rsidRPr="00A42795">
        <w:rPr>
          <w:rFonts w:asciiTheme="majorHAnsi" w:hAnsiTheme="majorHAnsi"/>
        </w:rPr>
        <w:t>STWiORB</w:t>
      </w:r>
      <w:proofErr w:type="spellEnd"/>
      <w:r w:rsidRPr="00A42795">
        <w:rPr>
          <w:rFonts w:asciiTheme="majorHAnsi" w:hAnsiTheme="majorHAnsi"/>
        </w:rPr>
        <w:t xml:space="preserve"> oraz dokumentację postępowania </w:t>
      </w:r>
      <w:r w:rsidR="00DB7A1D" w:rsidRPr="00A42795">
        <w:rPr>
          <w:rFonts w:asciiTheme="majorHAnsi" w:hAnsiTheme="majorHAnsi"/>
        </w:rPr>
        <w:br/>
      </w:r>
      <w:r w:rsidRPr="00A42795">
        <w:rPr>
          <w:rFonts w:asciiTheme="majorHAnsi" w:hAnsiTheme="majorHAnsi"/>
        </w:rPr>
        <w:t xml:space="preserve">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t>
      </w:r>
      <w:r w:rsidR="00DB7A1D" w:rsidRPr="00A42795">
        <w:rPr>
          <w:rFonts w:asciiTheme="majorHAnsi" w:hAnsiTheme="majorHAnsi"/>
        </w:rPr>
        <w:br/>
      </w:r>
      <w:r w:rsidRPr="00A42795">
        <w:rPr>
          <w:rFonts w:asciiTheme="majorHAnsi" w:hAnsiTheme="majorHAnsi"/>
        </w:rPr>
        <w:t xml:space="preserve">w stosunku do opisu przedmiotu zamówienia zawartego w </w:t>
      </w:r>
      <w:r w:rsidR="00F85C67" w:rsidRPr="00A42795">
        <w:rPr>
          <w:rFonts w:asciiTheme="majorHAnsi" w:hAnsiTheme="majorHAnsi"/>
        </w:rPr>
        <w:t>SWZ</w:t>
      </w:r>
      <w:r w:rsidRPr="00A42795">
        <w:rPr>
          <w:rFonts w:asciiTheme="majorHAnsi" w:hAnsiTheme="majorHAnsi"/>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A42795" w:rsidRDefault="00F71C9C" w:rsidP="00B8767F">
      <w:pPr>
        <w:pStyle w:val="Tekstpodstawowy"/>
        <w:numPr>
          <w:ilvl w:val="0"/>
          <w:numId w:val="25"/>
        </w:numPr>
        <w:spacing w:before="0" w:after="60"/>
        <w:jc w:val="both"/>
        <w:rPr>
          <w:rFonts w:asciiTheme="majorHAnsi" w:hAnsiTheme="majorHAnsi"/>
          <w:b/>
        </w:rPr>
      </w:pPr>
      <w:r w:rsidRPr="00A42795">
        <w:rPr>
          <w:rFonts w:asciiTheme="majorHAnsi" w:hAnsiTheme="majorHAnsi"/>
        </w:rPr>
        <w:t xml:space="preserve">W związku z sytuacją określoną w ust. </w:t>
      </w:r>
      <w:r w:rsidR="004227D0" w:rsidRPr="00A42795">
        <w:rPr>
          <w:rFonts w:asciiTheme="majorHAnsi" w:hAnsiTheme="majorHAnsi"/>
        </w:rPr>
        <w:t>2</w:t>
      </w:r>
      <w:r w:rsidRPr="00A42795">
        <w:rPr>
          <w:rFonts w:asciiTheme="majorHAnsi" w:hAnsiTheme="majorHAnsi"/>
        </w:rPr>
        <w:t xml:space="preserve"> i </w:t>
      </w:r>
      <w:r w:rsidR="004227D0" w:rsidRPr="00A42795">
        <w:rPr>
          <w:rFonts w:asciiTheme="majorHAnsi" w:hAnsiTheme="majorHAnsi"/>
        </w:rPr>
        <w:t>3</w:t>
      </w:r>
      <w:r w:rsidRPr="00A42795">
        <w:rPr>
          <w:rFonts w:asciiTheme="majorHAnsi" w:hAnsiTheme="majorHAnsi"/>
        </w:rPr>
        <w:t xml:space="preserve"> cena oferty musi zawierać wszelkie koszty niezbędne do zrealizowania </w:t>
      </w:r>
      <w:r w:rsidRPr="00A42795">
        <w:rPr>
          <w:rFonts w:asciiTheme="majorHAnsi" w:hAnsiTheme="majorHAnsi"/>
          <w:b/>
        </w:rPr>
        <w:t>pełnego zakresu przedmiotu zamówienia</w:t>
      </w:r>
      <w:r w:rsidRPr="00A42795">
        <w:rPr>
          <w:rFonts w:asciiTheme="majorHAnsi" w:hAnsiTheme="majorHAnsi"/>
        </w:rPr>
        <w:t xml:space="preserve">, wynikające wprost z </w:t>
      </w:r>
      <w:r w:rsidR="004F2A32" w:rsidRPr="00A42795">
        <w:rPr>
          <w:rFonts w:asciiTheme="majorHAnsi" w:hAnsiTheme="majorHAnsi"/>
          <w:b/>
        </w:rPr>
        <w:t>charakterystyki przedsięwzięcia, SWZ</w:t>
      </w:r>
      <w:r w:rsidRPr="00A42795">
        <w:rPr>
          <w:rFonts w:asciiTheme="majorHAnsi" w:hAnsiTheme="majorHAnsi"/>
          <w:b/>
        </w:rPr>
        <w:t xml:space="preserve">, jak również </w:t>
      </w:r>
      <w:r w:rsidR="004F2A32" w:rsidRPr="00A42795">
        <w:rPr>
          <w:rFonts w:asciiTheme="majorHAnsi" w:hAnsiTheme="majorHAnsi"/>
          <w:b/>
        </w:rPr>
        <w:t>koszty towarzyszące,</w:t>
      </w:r>
      <w:r w:rsidRPr="00A42795">
        <w:rPr>
          <w:rFonts w:asciiTheme="majorHAnsi" w:hAnsiTheme="majorHAnsi"/>
          <w:b/>
        </w:rPr>
        <w:t xml:space="preserve"> bez których nie mo</w:t>
      </w:r>
      <w:r w:rsidR="004F2A32" w:rsidRPr="00A42795">
        <w:rPr>
          <w:rFonts w:asciiTheme="majorHAnsi" w:hAnsiTheme="majorHAnsi"/>
          <w:b/>
        </w:rPr>
        <w:t xml:space="preserve">żna wykonać zamówienia. </w:t>
      </w:r>
      <w:r w:rsidRPr="00A42795">
        <w:rPr>
          <w:rFonts w:asciiTheme="majorHAnsi" w:hAnsiTheme="majorHAnsi"/>
          <w:b/>
        </w:rPr>
        <w:t xml:space="preserve">Będą to w szczególności koszty, które musi zawierać cena oferty </w:t>
      </w:r>
      <w:r w:rsidR="004F2A32" w:rsidRPr="00A42795">
        <w:rPr>
          <w:rFonts w:asciiTheme="majorHAnsi" w:hAnsiTheme="majorHAnsi"/>
          <w:b/>
        </w:rPr>
        <w:t>( koszty ubezpieczenia, transportu, uzgodnień, pomiarów, badań, oznakowania, itp.</w:t>
      </w:r>
      <w:r w:rsidRPr="00A42795">
        <w:rPr>
          <w:rFonts w:asciiTheme="majorHAnsi" w:hAnsiTheme="majorHAnsi"/>
          <w:b/>
        </w:rPr>
        <w:t xml:space="preserve">): </w:t>
      </w:r>
    </w:p>
    <w:p w:rsidR="00F71C9C" w:rsidRPr="00A42795" w:rsidRDefault="00F71C9C" w:rsidP="00B8767F">
      <w:pPr>
        <w:pStyle w:val="Tekstpodstawowy"/>
        <w:numPr>
          <w:ilvl w:val="0"/>
          <w:numId w:val="25"/>
        </w:numPr>
        <w:spacing w:before="0" w:after="60"/>
        <w:jc w:val="both"/>
        <w:rPr>
          <w:rFonts w:asciiTheme="majorHAnsi" w:hAnsiTheme="majorHAnsi"/>
        </w:rPr>
      </w:pPr>
      <w:r w:rsidRPr="00A42795">
        <w:rPr>
          <w:rFonts w:asciiTheme="majorHAnsi" w:hAnsiTheme="majorHAnsi" w:cs="Century Gothic"/>
        </w:rPr>
        <w:t>Cenę oferty (wartość brutto oferty) należy wyliczyć zgodnie z ustawą z dnia 11 marca 2004 r. o podatku od towarów i usług (</w:t>
      </w:r>
      <w:r w:rsidR="004D28EB" w:rsidRPr="00A42795">
        <w:rPr>
          <w:rFonts w:asciiTheme="majorHAnsi" w:hAnsiTheme="majorHAnsi" w:cs="Arial"/>
        </w:rPr>
        <w:t>tekst jednolity Dz.U.202</w:t>
      </w:r>
      <w:r w:rsidR="00DB7A1D" w:rsidRPr="00A42795">
        <w:rPr>
          <w:rFonts w:asciiTheme="majorHAnsi" w:hAnsiTheme="majorHAnsi" w:cs="Arial"/>
        </w:rPr>
        <w:t>3</w:t>
      </w:r>
      <w:r w:rsidR="004D28EB" w:rsidRPr="00A42795">
        <w:rPr>
          <w:rFonts w:asciiTheme="majorHAnsi" w:hAnsiTheme="majorHAnsi" w:cs="Arial"/>
        </w:rPr>
        <w:t>.</w:t>
      </w:r>
      <w:r w:rsidR="00DB7A1D" w:rsidRPr="00A42795">
        <w:rPr>
          <w:rFonts w:asciiTheme="majorHAnsi" w:hAnsiTheme="majorHAnsi" w:cs="Arial"/>
        </w:rPr>
        <w:t>1570</w:t>
      </w:r>
      <w:r w:rsidR="004D28EB" w:rsidRPr="00A42795">
        <w:rPr>
          <w:rFonts w:asciiTheme="majorHAnsi" w:hAnsiTheme="majorHAnsi" w:cs="Arial"/>
        </w:rPr>
        <w:t xml:space="preserve"> z </w:t>
      </w:r>
      <w:proofErr w:type="spellStart"/>
      <w:r w:rsidR="004D28EB" w:rsidRPr="00A42795">
        <w:rPr>
          <w:rFonts w:asciiTheme="majorHAnsi" w:hAnsiTheme="majorHAnsi" w:cs="Arial"/>
        </w:rPr>
        <w:t>późn</w:t>
      </w:r>
      <w:proofErr w:type="spellEnd"/>
      <w:r w:rsidR="004D28EB" w:rsidRPr="00A42795">
        <w:rPr>
          <w:rFonts w:asciiTheme="majorHAnsi" w:hAnsiTheme="majorHAnsi" w:cs="Arial"/>
        </w:rPr>
        <w:t xml:space="preserve">. zm.). </w:t>
      </w:r>
      <w:r w:rsidRPr="00A42795">
        <w:rPr>
          <w:rFonts w:asciiTheme="majorHAnsi" w:hAnsiTheme="majorHAnsi" w:cs="Century Gothic"/>
        </w:rPr>
        <w:t>Prawidłowe ustalenie podatku VAT należy do obowiązków Wykonawcy, zgodnie z przepisami ustawy o podatku od towarów i usług oraz podatku akcyzowym</w:t>
      </w:r>
      <w:r w:rsidRPr="00A42795">
        <w:rPr>
          <w:rFonts w:asciiTheme="majorHAnsi" w:hAnsiTheme="majorHAnsi"/>
        </w:rPr>
        <w:t>.</w:t>
      </w:r>
    </w:p>
    <w:p w:rsidR="00F71C9C" w:rsidRPr="00A42795" w:rsidRDefault="00F71C9C" w:rsidP="00B8767F">
      <w:pPr>
        <w:pStyle w:val="Tekstpodstawowy"/>
        <w:numPr>
          <w:ilvl w:val="0"/>
          <w:numId w:val="25"/>
        </w:numPr>
        <w:spacing w:before="0" w:after="60"/>
        <w:jc w:val="both"/>
        <w:rPr>
          <w:rFonts w:asciiTheme="majorHAnsi" w:hAnsiTheme="majorHAnsi"/>
        </w:rPr>
      </w:pPr>
      <w:r w:rsidRPr="00A42795">
        <w:rPr>
          <w:rFonts w:asciiTheme="majorHAnsi" w:hAnsiTheme="majorHAnsi"/>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sidRPr="00A42795">
        <w:rPr>
          <w:rFonts w:asciiTheme="majorHAnsi" w:hAnsiTheme="majorHAnsi"/>
        </w:rPr>
        <w:t>21</w:t>
      </w:r>
      <w:r w:rsidRPr="00A42795">
        <w:rPr>
          <w:rFonts w:asciiTheme="majorHAnsi" w:hAnsiTheme="majorHAnsi"/>
        </w:rPr>
        <w:t>.</w:t>
      </w:r>
      <w:r w:rsidR="00573A54" w:rsidRPr="00A42795">
        <w:rPr>
          <w:rFonts w:asciiTheme="majorHAnsi" w:hAnsiTheme="majorHAnsi"/>
        </w:rPr>
        <w:t>2454</w:t>
      </w:r>
      <w:r w:rsidRPr="00A42795">
        <w:rPr>
          <w:rFonts w:asciiTheme="majorHAnsi" w:hAnsiTheme="majorHAnsi"/>
        </w:rPr>
        <w:t>). Dokumentacja ta stanowi załącznik do niniejszej SWZ.</w:t>
      </w:r>
    </w:p>
    <w:p w:rsidR="00F71C9C" w:rsidRPr="00A42795" w:rsidRDefault="00F71C9C" w:rsidP="00B8767F">
      <w:pPr>
        <w:pStyle w:val="Tekstpodstawowy"/>
        <w:numPr>
          <w:ilvl w:val="0"/>
          <w:numId w:val="25"/>
        </w:numPr>
        <w:spacing w:before="0" w:after="60"/>
        <w:jc w:val="both"/>
        <w:rPr>
          <w:rFonts w:asciiTheme="majorHAnsi" w:hAnsiTheme="majorHAnsi" w:cs="Century Gothic"/>
        </w:rPr>
      </w:pPr>
      <w:r w:rsidRPr="00A42795">
        <w:rPr>
          <w:rFonts w:asciiTheme="majorHAnsi" w:hAnsiTheme="majorHAnsi" w:cs="Century Gothic"/>
        </w:rPr>
        <w:t>Wszystkie wartości</w:t>
      </w:r>
      <w:r w:rsidR="004F2A32" w:rsidRPr="00A42795">
        <w:rPr>
          <w:rFonts w:asciiTheme="majorHAnsi" w:hAnsiTheme="majorHAnsi" w:cs="Century Gothic"/>
        </w:rPr>
        <w:t xml:space="preserve"> </w:t>
      </w:r>
      <w:r w:rsidRPr="00A42795">
        <w:rPr>
          <w:rFonts w:asciiTheme="majorHAnsi" w:hAnsiTheme="majorHAnsi" w:cs="Century Gothic"/>
        </w:rPr>
        <w:t>oraz ostateczna cena oferty muszą być liczone z dokładnością do dwóch miejsc po przecinku.</w:t>
      </w:r>
    </w:p>
    <w:p w:rsidR="00F71C9C" w:rsidRPr="00A42795" w:rsidRDefault="00F71C9C" w:rsidP="00B8767F">
      <w:pPr>
        <w:pStyle w:val="Tekstpodstawowy"/>
        <w:numPr>
          <w:ilvl w:val="0"/>
          <w:numId w:val="25"/>
        </w:numPr>
        <w:spacing w:before="0" w:after="60"/>
        <w:jc w:val="both"/>
        <w:rPr>
          <w:rFonts w:asciiTheme="majorHAnsi" w:hAnsiTheme="majorHAnsi" w:cs="Century Gothic"/>
        </w:rPr>
      </w:pPr>
      <w:r w:rsidRPr="00A42795">
        <w:rPr>
          <w:rFonts w:asciiTheme="majorHAnsi" w:hAnsiTheme="majorHAnsi"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A42795" w:rsidRDefault="00F71C9C" w:rsidP="00B8767F">
      <w:pPr>
        <w:pStyle w:val="Tekstpodstawowy"/>
        <w:numPr>
          <w:ilvl w:val="0"/>
          <w:numId w:val="25"/>
        </w:numPr>
        <w:spacing w:before="0" w:after="60"/>
        <w:jc w:val="both"/>
        <w:rPr>
          <w:rFonts w:asciiTheme="majorHAnsi" w:hAnsiTheme="majorHAnsi" w:cs="Century Gothic"/>
        </w:rPr>
      </w:pPr>
      <w:r w:rsidRPr="00A42795">
        <w:rPr>
          <w:rFonts w:asciiTheme="majorHAnsi" w:hAnsiTheme="majorHAnsi" w:cs="Century Gothic"/>
        </w:rPr>
        <w:t>Upusty oferowane przez wykona</w:t>
      </w:r>
      <w:r w:rsidR="004F2A32" w:rsidRPr="00A42795">
        <w:rPr>
          <w:rFonts w:asciiTheme="majorHAnsi" w:hAnsiTheme="majorHAnsi" w:cs="Century Gothic"/>
        </w:rPr>
        <w:t>wcę muszą być zawarte w cenie oferty</w:t>
      </w:r>
      <w:r w:rsidRPr="00A42795">
        <w:rPr>
          <w:rFonts w:asciiTheme="majorHAnsi" w:hAnsiTheme="majorHAnsi" w:cs="Century Gothic"/>
        </w:rPr>
        <w:t>.</w:t>
      </w:r>
    </w:p>
    <w:p w:rsidR="00F71C9C" w:rsidRPr="00A42795" w:rsidRDefault="00F71C9C" w:rsidP="00B8767F">
      <w:pPr>
        <w:pStyle w:val="Tekstpodstawowy"/>
        <w:numPr>
          <w:ilvl w:val="0"/>
          <w:numId w:val="25"/>
        </w:numPr>
        <w:spacing w:before="0" w:after="60"/>
        <w:jc w:val="both"/>
        <w:rPr>
          <w:rFonts w:asciiTheme="majorHAnsi" w:hAnsiTheme="majorHAnsi" w:cs="Century Gothic"/>
        </w:rPr>
      </w:pPr>
      <w:r w:rsidRPr="00A42795">
        <w:rPr>
          <w:rFonts w:asciiTheme="majorHAnsi" w:hAnsiTheme="majorHAnsi"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Pr="00A42795" w:rsidRDefault="004227D0" w:rsidP="00B8767F">
      <w:pPr>
        <w:pStyle w:val="Tekstpodstawowy"/>
        <w:numPr>
          <w:ilvl w:val="0"/>
          <w:numId w:val="25"/>
        </w:numPr>
        <w:spacing w:before="0" w:after="60"/>
        <w:jc w:val="both"/>
        <w:rPr>
          <w:rFonts w:asciiTheme="majorHAnsi" w:hAnsiTheme="majorHAnsi" w:cs="Century Gothic"/>
        </w:rPr>
      </w:pPr>
      <w:r w:rsidRPr="00A42795">
        <w:rPr>
          <w:rFonts w:asciiTheme="majorHAnsi" w:hAnsiTheme="majorHAnsi" w:cs="Century Gothic"/>
        </w:rPr>
        <w:t>Wyliczona cena oferty brutto będzie służyć do porównania złożonych ofert i do rozliczenia w trakcie realizacji zamówienia.</w:t>
      </w:r>
    </w:p>
    <w:p w:rsidR="004227D0" w:rsidRPr="00A42795" w:rsidRDefault="004227D0" w:rsidP="00B8767F">
      <w:pPr>
        <w:pStyle w:val="Tekstpodstawowy"/>
        <w:numPr>
          <w:ilvl w:val="0"/>
          <w:numId w:val="25"/>
        </w:numPr>
        <w:spacing w:before="0" w:after="60"/>
        <w:jc w:val="both"/>
        <w:rPr>
          <w:rFonts w:asciiTheme="majorHAnsi" w:hAnsiTheme="majorHAnsi" w:cs="Century Gothic"/>
        </w:rPr>
      </w:pPr>
      <w:r w:rsidRPr="00A42795">
        <w:rPr>
          <w:rFonts w:asciiTheme="majorHAnsi" w:hAnsiTheme="majorHAnsi" w:cs="Century Gothic"/>
        </w:rPr>
        <w:t xml:space="preserve">Jeżeli została złożona oferta, której wybór prowadziłby do powstania u zamawiającego obowiązku podatkowego zgodnie z ustawą z dnia 11 marca 2004 r. o podatku od towarów i usług (Dz. U. z </w:t>
      </w:r>
      <w:r w:rsidR="00573A54" w:rsidRPr="00A42795">
        <w:rPr>
          <w:rFonts w:asciiTheme="majorHAnsi" w:hAnsiTheme="majorHAnsi" w:cs="Calibri"/>
        </w:rPr>
        <w:t>202</w:t>
      </w:r>
      <w:r w:rsidR="00C37C64" w:rsidRPr="00A42795">
        <w:rPr>
          <w:rFonts w:asciiTheme="majorHAnsi" w:hAnsiTheme="majorHAnsi" w:cs="Calibri"/>
        </w:rPr>
        <w:t>3</w:t>
      </w:r>
      <w:r w:rsidR="00573A54" w:rsidRPr="00A42795">
        <w:rPr>
          <w:rFonts w:asciiTheme="majorHAnsi" w:hAnsiTheme="majorHAnsi" w:cs="Calibri"/>
        </w:rPr>
        <w:t>.</w:t>
      </w:r>
      <w:r w:rsidR="00C37C64" w:rsidRPr="00A42795">
        <w:rPr>
          <w:rFonts w:asciiTheme="majorHAnsi" w:hAnsiTheme="majorHAnsi" w:cs="Calibri"/>
        </w:rPr>
        <w:t>1</w:t>
      </w:r>
      <w:r w:rsidR="00573A54" w:rsidRPr="00A42795">
        <w:rPr>
          <w:rFonts w:asciiTheme="majorHAnsi" w:hAnsiTheme="majorHAnsi" w:cs="Calibri"/>
        </w:rPr>
        <w:t>5</w:t>
      </w:r>
      <w:r w:rsidR="00C37C64" w:rsidRPr="00A42795">
        <w:rPr>
          <w:rFonts w:asciiTheme="majorHAnsi" w:hAnsiTheme="majorHAnsi" w:cs="Calibri"/>
        </w:rPr>
        <w:t>70</w:t>
      </w:r>
      <w:r w:rsidR="00573A54" w:rsidRPr="00A42795">
        <w:rPr>
          <w:rFonts w:asciiTheme="majorHAnsi" w:hAnsiTheme="majorHAnsi" w:cs="Calibri"/>
        </w:rPr>
        <w:t xml:space="preserve"> </w:t>
      </w:r>
      <w:r w:rsidR="00C37C64" w:rsidRPr="00A42795">
        <w:rPr>
          <w:rFonts w:asciiTheme="majorHAnsi" w:hAnsiTheme="majorHAnsi" w:cs="Calibri"/>
        </w:rPr>
        <w:br/>
      </w:r>
      <w:r w:rsidR="00573A54" w:rsidRPr="00A42795">
        <w:rPr>
          <w:rFonts w:asciiTheme="majorHAnsi" w:hAnsiTheme="majorHAnsi" w:cs="Calibri"/>
        </w:rPr>
        <w:t xml:space="preserve">z </w:t>
      </w:r>
      <w:proofErr w:type="spellStart"/>
      <w:r w:rsidR="00573A54" w:rsidRPr="00A42795">
        <w:rPr>
          <w:rFonts w:asciiTheme="majorHAnsi" w:hAnsiTheme="majorHAnsi" w:cs="Calibri"/>
        </w:rPr>
        <w:t>późn</w:t>
      </w:r>
      <w:proofErr w:type="spellEnd"/>
      <w:r w:rsidR="00573A54" w:rsidRPr="00A42795">
        <w:rPr>
          <w:rFonts w:asciiTheme="majorHAnsi" w:hAnsiTheme="majorHAnsi" w:cs="Calibri"/>
        </w:rPr>
        <w:t>. zm.</w:t>
      </w:r>
      <w:r w:rsidRPr="00A42795">
        <w:rPr>
          <w:rFonts w:asciiTheme="majorHAnsi" w:hAnsiTheme="majorHAnsi" w:cs="Century Gothic"/>
        </w:rPr>
        <w:t>), dla celów zastosowania kryterium ceny zamawiający dolicza do przedstawionej w tej ofercie ceny kwotę podatku od towarów i usług, którą miałby obowiązek rozliczyć</w:t>
      </w:r>
      <w:r w:rsidRPr="00A42795">
        <w:rPr>
          <w:rStyle w:val="Odwoanieprzypisudolnego"/>
          <w:rFonts w:asciiTheme="majorHAnsi" w:hAnsiTheme="majorHAnsi" w:cs="Arial"/>
        </w:rPr>
        <w:footnoteReference w:id="17"/>
      </w:r>
      <w:r w:rsidRPr="00A42795">
        <w:rPr>
          <w:rFonts w:asciiTheme="majorHAnsi" w:hAnsiTheme="majorHAnsi" w:cs="Arial"/>
        </w:rPr>
        <w:t>.</w:t>
      </w:r>
      <w:r w:rsidRPr="00A42795">
        <w:rPr>
          <w:rFonts w:asciiTheme="majorHAnsi" w:hAnsiTheme="majorHAnsi" w:cs="Arial"/>
          <w:b/>
        </w:rPr>
        <w:t xml:space="preserve"> </w:t>
      </w:r>
      <w:r w:rsidRPr="00A42795">
        <w:rPr>
          <w:rFonts w:asciiTheme="majorHAnsi" w:hAnsiTheme="majorHAnsi" w:cs="Century Gothic"/>
        </w:rPr>
        <w:t xml:space="preserve">W </w:t>
      </w:r>
      <w:r w:rsidR="00107482" w:rsidRPr="00A42795">
        <w:rPr>
          <w:rFonts w:asciiTheme="majorHAnsi" w:hAnsiTheme="majorHAnsi" w:cs="Century Gothic"/>
        </w:rPr>
        <w:t>formularzu oferty</w:t>
      </w:r>
      <w:r w:rsidRPr="00A42795">
        <w:rPr>
          <w:rFonts w:asciiTheme="majorHAnsi" w:hAnsiTheme="majorHAnsi" w:cs="Century Gothic"/>
        </w:rPr>
        <w:t>, o któr</w:t>
      </w:r>
      <w:r w:rsidR="00107482" w:rsidRPr="00A42795">
        <w:rPr>
          <w:rFonts w:asciiTheme="majorHAnsi" w:hAnsiTheme="majorHAnsi" w:cs="Century Gothic"/>
        </w:rPr>
        <w:t xml:space="preserve">ym </w:t>
      </w:r>
      <w:r w:rsidRPr="00A42795">
        <w:rPr>
          <w:rFonts w:asciiTheme="majorHAnsi" w:hAnsiTheme="majorHAnsi" w:cs="Century Gothic"/>
        </w:rPr>
        <w:t xml:space="preserve">mowa w </w:t>
      </w:r>
      <w:r w:rsidRPr="00A42795">
        <w:rPr>
          <w:rFonts w:asciiTheme="majorHAnsi" w:hAnsiTheme="majorHAnsi" w:cs="Century Gothic"/>
          <w:b/>
        </w:rPr>
        <w:t>ust. 2</w:t>
      </w:r>
      <w:r w:rsidRPr="00A42795">
        <w:rPr>
          <w:rFonts w:asciiTheme="majorHAnsi" w:hAnsiTheme="majorHAnsi" w:cs="Century Gothic"/>
        </w:rPr>
        <w:t>, wykonawca ma obowiązek:</w:t>
      </w:r>
    </w:p>
    <w:p w:rsidR="004227D0" w:rsidRPr="00A42795" w:rsidRDefault="004227D0" w:rsidP="00646C93">
      <w:pPr>
        <w:numPr>
          <w:ilvl w:val="0"/>
          <w:numId w:val="54"/>
        </w:numPr>
        <w:spacing w:before="0" w:after="0"/>
        <w:jc w:val="both"/>
        <w:rPr>
          <w:rFonts w:asciiTheme="majorHAnsi" w:hAnsiTheme="majorHAnsi"/>
        </w:rPr>
      </w:pPr>
      <w:r w:rsidRPr="00A42795">
        <w:rPr>
          <w:rFonts w:asciiTheme="majorHAnsi" w:hAnsiTheme="majorHAnsi"/>
        </w:rPr>
        <w:t>poinformowania zamawiającego, że wybór jego oferty będzie prowadził do powstania u zamawiającego obowiązku podatkowego;</w:t>
      </w:r>
    </w:p>
    <w:p w:rsidR="004227D0" w:rsidRPr="00A42795" w:rsidRDefault="004227D0" w:rsidP="00646C93">
      <w:pPr>
        <w:numPr>
          <w:ilvl w:val="0"/>
          <w:numId w:val="54"/>
        </w:numPr>
        <w:spacing w:before="0" w:after="0"/>
        <w:jc w:val="both"/>
        <w:rPr>
          <w:rFonts w:asciiTheme="majorHAnsi" w:hAnsiTheme="majorHAnsi"/>
        </w:rPr>
      </w:pPr>
      <w:r w:rsidRPr="00A42795">
        <w:rPr>
          <w:rFonts w:asciiTheme="majorHAnsi" w:hAnsiTheme="majorHAnsi"/>
        </w:rPr>
        <w:t>wskazania nazwy (rodzaju) towaru lub usługi, których dostawa lub świadczenie będą prowadziły do powstania obowiązku podatkowego;</w:t>
      </w:r>
    </w:p>
    <w:p w:rsidR="004227D0" w:rsidRPr="00A42795" w:rsidRDefault="004227D0" w:rsidP="00646C93">
      <w:pPr>
        <w:numPr>
          <w:ilvl w:val="0"/>
          <w:numId w:val="54"/>
        </w:numPr>
        <w:spacing w:before="0" w:after="0"/>
        <w:jc w:val="both"/>
        <w:rPr>
          <w:rFonts w:asciiTheme="majorHAnsi" w:hAnsiTheme="majorHAnsi"/>
        </w:rPr>
      </w:pPr>
      <w:r w:rsidRPr="00A42795">
        <w:rPr>
          <w:rFonts w:asciiTheme="majorHAnsi" w:hAnsiTheme="majorHAnsi"/>
        </w:rPr>
        <w:t>wskazania wartości towaru lub usługi objętego obowiązkiem podatkowym zamawiającego, bez kwoty podatku;</w:t>
      </w:r>
    </w:p>
    <w:p w:rsidR="004227D0" w:rsidRPr="00A42795" w:rsidRDefault="004227D0" w:rsidP="00646C93">
      <w:pPr>
        <w:numPr>
          <w:ilvl w:val="0"/>
          <w:numId w:val="54"/>
        </w:numPr>
        <w:spacing w:before="0" w:after="0"/>
        <w:jc w:val="both"/>
        <w:rPr>
          <w:rFonts w:asciiTheme="majorHAnsi" w:hAnsiTheme="majorHAnsi"/>
        </w:rPr>
      </w:pPr>
      <w:r w:rsidRPr="00A42795">
        <w:rPr>
          <w:rFonts w:asciiTheme="majorHAnsi" w:hAnsiTheme="majorHAnsi"/>
        </w:rPr>
        <w:t>wskazania stawki podatku od towarów i usług, która zgodnie z wiedzą wykonawcy, będzie miała zastosowanie.</w:t>
      </w:r>
    </w:p>
    <w:p w:rsidR="00AD5C15" w:rsidRPr="00A42795" w:rsidRDefault="004227D0" w:rsidP="00B8767F">
      <w:pPr>
        <w:pStyle w:val="Tekstpodstawowy"/>
        <w:numPr>
          <w:ilvl w:val="0"/>
          <w:numId w:val="25"/>
        </w:numPr>
        <w:spacing w:before="0" w:after="60"/>
        <w:jc w:val="both"/>
        <w:rPr>
          <w:rFonts w:asciiTheme="majorHAnsi" w:hAnsiTheme="majorHAnsi" w:cs="Century Gothic"/>
        </w:rPr>
      </w:pPr>
      <w:r w:rsidRPr="00A42795">
        <w:rPr>
          <w:rFonts w:asciiTheme="majorHAnsi" w:hAnsiTheme="majorHAnsi"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A42795">
        <w:rPr>
          <w:rFonts w:asciiTheme="majorHAnsi" w:hAnsiTheme="majorHAnsi" w:cs="Century Gothic"/>
        </w:rPr>
        <w:t>.</w:t>
      </w:r>
    </w:p>
    <w:p w:rsidR="00AD5C15" w:rsidRPr="00A42795" w:rsidRDefault="00206A17" w:rsidP="00B8767F">
      <w:pPr>
        <w:pStyle w:val="Nagwek1"/>
        <w:ind w:left="426"/>
        <w:rPr>
          <w:rFonts w:asciiTheme="majorHAnsi" w:hAnsiTheme="majorHAnsi"/>
        </w:rPr>
      </w:pPr>
      <w:bookmarkStart w:id="22" w:name="_Toc194578815"/>
      <w:r w:rsidRPr="00A42795">
        <w:rPr>
          <w:rFonts w:asciiTheme="majorHAnsi" w:hAnsiTheme="majorHAnsi"/>
        </w:rPr>
        <w:t>O</w:t>
      </w:r>
      <w:r w:rsidR="00AD5C15" w:rsidRPr="00A42795">
        <w:rPr>
          <w:rFonts w:asciiTheme="majorHAnsi" w:hAnsiTheme="majorHAnsi"/>
        </w:rPr>
        <w:t>pis kryteriów oceny ofert wraz z podaniem wag tych kryteriów i sposobu oceny ofert</w:t>
      </w:r>
      <w:bookmarkEnd w:id="22"/>
    </w:p>
    <w:p w:rsidR="005D3FBD" w:rsidRPr="00A42795" w:rsidRDefault="005D3FBD" w:rsidP="00B8767F">
      <w:pPr>
        <w:pStyle w:val="Tekstpodstawowy"/>
        <w:numPr>
          <w:ilvl w:val="0"/>
          <w:numId w:val="8"/>
        </w:numPr>
        <w:suppressAutoHyphens/>
        <w:spacing w:before="0" w:after="0"/>
        <w:jc w:val="both"/>
        <w:rPr>
          <w:rFonts w:asciiTheme="majorHAnsi" w:hAnsiTheme="majorHAnsi" w:cs="Calibri"/>
        </w:rPr>
      </w:pPr>
      <w:r w:rsidRPr="00A42795">
        <w:rPr>
          <w:rFonts w:asciiTheme="majorHAnsi" w:hAnsiTheme="majorHAnsi" w:cs="Calibri"/>
        </w:rPr>
        <w:t>Oceny ofert będzie dokonywała komisja. W odniesieniu do wykonawców, którzy spełnili postawione warunki komisja dokona oceny ofert na podstawie następujących kryteriów:</w:t>
      </w:r>
    </w:p>
    <w:p w:rsidR="005D3FBD" w:rsidRPr="00A42795" w:rsidRDefault="005D3FBD" w:rsidP="00B8767F">
      <w:pPr>
        <w:pStyle w:val="Stopka"/>
        <w:tabs>
          <w:tab w:val="clear" w:pos="4536"/>
          <w:tab w:val="clear" w:pos="9072"/>
        </w:tabs>
        <w:spacing w:before="0" w:after="0"/>
        <w:rPr>
          <w:rFonts w:asciiTheme="majorHAnsi" w:hAnsiTheme="majorHAnsi"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A42795" w:rsidTr="0017135A">
        <w:trPr>
          <w:jc w:val="center"/>
        </w:trPr>
        <w:tc>
          <w:tcPr>
            <w:tcW w:w="622" w:type="dxa"/>
            <w:tcBorders>
              <w:top w:val="single" w:sz="8" w:space="0" w:color="000000"/>
            </w:tcBorders>
            <w:shd w:val="clear" w:color="auto" w:fill="D9D9D9"/>
          </w:tcPr>
          <w:p w:rsidR="005D3FBD" w:rsidRPr="00A42795" w:rsidRDefault="005D3FBD" w:rsidP="00B8767F">
            <w:pPr>
              <w:snapToGrid w:val="0"/>
              <w:spacing w:before="0" w:after="0"/>
              <w:jc w:val="center"/>
              <w:rPr>
                <w:rFonts w:asciiTheme="majorHAnsi" w:hAnsiTheme="majorHAnsi" w:cs="Calibri"/>
                <w:b/>
                <w:bCs/>
              </w:rPr>
            </w:pPr>
            <w:r w:rsidRPr="00A42795">
              <w:rPr>
                <w:rFonts w:asciiTheme="majorHAnsi" w:hAnsiTheme="majorHAnsi" w:cs="Calibri"/>
                <w:b/>
                <w:bCs/>
              </w:rPr>
              <w:t>l.p.</w:t>
            </w:r>
          </w:p>
        </w:tc>
        <w:tc>
          <w:tcPr>
            <w:tcW w:w="6608" w:type="dxa"/>
            <w:tcBorders>
              <w:top w:val="single" w:sz="8" w:space="0" w:color="000000"/>
            </w:tcBorders>
            <w:shd w:val="clear" w:color="auto" w:fill="D9D9D9"/>
          </w:tcPr>
          <w:p w:rsidR="005D3FBD" w:rsidRPr="00A42795" w:rsidRDefault="005D3FBD" w:rsidP="00B8767F">
            <w:pPr>
              <w:snapToGrid w:val="0"/>
              <w:spacing w:before="0" w:after="0"/>
              <w:jc w:val="center"/>
              <w:rPr>
                <w:rFonts w:asciiTheme="majorHAnsi" w:hAnsiTheme="majorHAnsi" w:cs="Calibri"/>
                <w:b/>
                <w:bCs/>
              </w:rPr>
            </w:pPr>
            <w:r w:rsidRPr="00A42795">
              <w:rPr>
                <w:rFonts w:asciiTheme="majorHAnsi" w:hAnsiTheme="majorHAnsi" w:cs="Calibri"/>
                <w:b/>
                <w:bCs/>
              </w:rPr>
              <w:t>Opis kryteriów oceny</w:t>
            </w:r>
          </w:p>
        </w:tc>
        <w:tc>
          <w:tcPr>
            <w:tcW w:w="1610" w:type="dxa"/>
            <w:tcBorders>
              <w:top w:val="single" w:sz="8" w:space="0" w:color="000000"/>
            </w:tcBorders>
            <w:shd w:val="clear" w:color="auto" w:fill="D9D9D9"/>
          </w:tcPr>
          <w:p w:rsidR="005D3FBD" w:rsidRPr="00A42795" w:rsidRDefault="005D3FBD" w:rsidP="00B8767F">
            <w:pPr>
              <w:snapToGrid w:val="0"/>
              <w:spacing w:before="0" w:after="0"/>
              <w:jc w:val="center"/>
              <w:rPr>
                <w:rFonts w:asciiTheme="majorHAnsi" w:hAnsiTheme="majorHAnsi" w:cs="Calibri"/>
                <w:b/>
                <w:bCs/>
              </w:rPr>
            </w:pPr>
            <w:r w:rsidRPr="00A42795">
              <w:rPr>
                <w:rFonts w:asciiTheme="majorHAnsi" w:hAnsiTheme="majorHAnsi" w:cs="Calibri"/>
                <w:b/>
                <w:bCs/>
              </w:rPr>
              <w:t>Waga</w:t>
            </w:r>
          </w:p>
        </w:tc>
      </w:tr>
      <w:tr w:rsidR="005D3FBD" w:rsidRPr="00A42795" w:rsidTr="0017135A">
        <w:trPr>
          <w:jc w:val="center"/>
        </w:trPr>
        <w:tc>
          <w:tcPr>
            <w:tcW w:w="622" w:type="dxa"/>
            <w:vAlign w:val="center"/>
          </w:tcPr>
          <w:p w:rsidR="005D3FBD" w:rsidRPr="00A42795" w:rsidRDefault="005D3FBD" w:rsidP="00B8767F">
            <w:pPr>
              <w:snapToGrid w:val="0"/>
              <w:spacing w:before="0" w:after="0"/>
              <w:jc w:val="center"/>
              <w:rPr>
                <w:rFonts w:asciiTheme="majorHAnsi" w:hAnsiTheme="majorHAnsi" w:cs="Calibri"/>
              </w:rPr>
            </w:pPr>
            <w:r w:rsidRPr="00A42795">
              <w:rPr>
                <w:rFonts w:asciiTheme="majorHAnsi" w:hAnsiTheme="majorHAnsi" w:cs="Calibri"/>
              </w:rPr>
              <w:t>1.</w:t>
            </w:r>
          </w:p>
        </w:tc>
        <w:tc>
          <w:tcPr>
            <w:tcW w:w="6608" w:type="dxa"/>
            <w:vAlign w:val="center"/>
          </w:tcPr>
          <w:p w:rsidR="005D3FBD" w:rsidRPr="00A42795" w:rsidRDefault="005D3FBD" w:rsidP="00B8767F">
            <w:pPr>
              <w:snapToGrid w:val="0"/>
              <w:spacing w:before="0" w:after="0"/>
              <w:rPr>
                <w:rFonts w:asciiTheme="majorHAnsi" w:hAnsiTheme="majorHAnsi" w:cs="Calibri"/>
              </w:rPr>
            </w:pPr>
            <w:r w:rsidRPr="00A42795">
              <w:rPr>
                <w:rFonts w:asciiTheme="majorHAnsi" w:hAnsiTheme="majorHAnsi" w:cs="Calibri"/>
              </w:rPr>
              <w:t>Cena (C)</w:t>
            </w:r>
          </w:p>
        </w:tc>
        <w:tc>
          <w:tcPr>
            <w:tcW w:w="1610" w:type="dxa"/>
            <w:vAlign w:val="center"/>
          </w:tcPr>
          <w:p w:rsidR="005D3FBD" w:rsidRPr="00A42795" w:rsidRDefault="005D3FBD" w:rsidP="00B8767F">
            <w:pPr>
              <w:snapToGrid w:val="0"/>
              <w:spacing w:before="0" w:after="0"/>
              <w:jc w:val="center"/>
              <w:rPr>
                <w:rFonts w:asciiTheme="majorHAnsi" w:hAnsiTheme="majorHAnsi" w:cs="Calibri"/>
              </w:rPr>
            </w:pPr>
            <w:r w:rsidRPr="00A42795">
              <w:rPr>
                <w:rFonts w:asciiTheme="majorHAnsi" w:hAnsiTheme="majorHAnsi" w:cs="Calibri"/>
              </w:rPr>
              <w:t>60 %</w:t>
            </w:r>
          </w:p>
        </w:tc>
      </w:tr>
      <w:tr w:rsidR="005D3FBD" w:rsidRPr="00A42795" w:rsidTr="0017135A">
        <w:trPr>
          <w:jc w:val="center"/>
        </w:trPr>
        <w:tc>
          <w:tcPr>
            <w:tcW w:w="622" w:type="dxa"/>
            <w:vAlign w:val="center"/>
          </w:tcPr>
          <w:p w:rsidR="005D3FBD" w:rsidRPr="00A42795" w:rsidRDefault="005D3FBD" w:rsidP="00B8767F">
            <w:pPr>
              <w:snapToGrid w:val="0"/>
              <w:spacing w:before="0" w:after="0"/>
              <w:jc w:val="center"/>
              <w:rPr>
                <w:rFonts w:asciiTheme="majorHAnsi" w:hAnsiTheme="majorHAnsi" w:cs="Calibri"/>
              </w:rPr>
            </w:pPr>
            <w:r w:rsidRPr="00A42795">
              <w:rPr>
                <w:rFonts w:asciiTheme="majorHAnsi" w:hAnsiTheme="majorHAnsi" w:cs="Calibri"/>
              </w:rPr>
              <w:t>2.</w:t>
            </w:r>
          </w:p>
        </w:tc>
        <w:tc>
          <w:tcPr>
            <w:tcW w:w="6608" w:type="dxa"/>
          </w:tcPr>
          <w:p w:rsidR="005D3FBD" w:rsidRPr="00A42795" w:rsidRDefault="005D3FBD" w:rsidP="00B8767F">
            <w:pPr>
              <w:snapToGrid w:val="0"/>
              <w:spacing w:before="0" w:after="0"/>
              <w:rPr>
                <w:rFonts w:asciiTheme="majorHAnsi" w:hAnsiTheme="majorHAnsi" w:cs="Calibri"/>
              </w:rPr>
            </w:pPr>
            <w:r w:rsidRPr="00A42795">
              <w:rPr>
                <w:rFonts w:asciiTheme="majorHAnsi" w:hAnsiTheme="majorHAnsi" w:cs="Calibri"/>
              </w:rPr>
              <w:t>Okres gwarancji i rękojmi (</w:t>
            </w:r>
            <w:proofErr w:type="spellStart"/>
            <w:r w:rsidRPr="00A42795">
              <w:rPr>
                <w:rFonts w:asciiTheme="majorHAnsi" w:hAnsiTheme="majorHAnsi" w:cs="Calibri"/>
              </w:rPr>
              <w:t>O</w:t>
            </w:r>
            <w:r w:rsidRPr="00A42795">
              <w:rPr>
                <w:rFonts w:asciiTheme="majorHAnsi" w:hAnsiTheme="majorHAnsi" w:cs="Calibri"/>
                <w:vertAlign w:val="subscript"/>
              </w:rPr>
              <w:t>gr</w:t>
            </w:r>
            <w:proofErr w:type="spellEnd"/>
            <w:r w:rsidRPr="00A42795">
              <w:rPr>
                <w:rFonts w:asciiTheme="majorHAnsi" w:hAnsiTheme="majorHAnsi" w:cs="Calibri"/>
              </w:rPr>
              <w:t>)</w:t>
            </w:r>
          </w:p>
        </w:tc>
        <w:tc>
          <w:tcPr>
            <w:tcW w:w="1610" w:type="dxa"/>
          </w:tcPr>
          <w:p w:rsidR="005D3FBD" w:rsidRPr="00A42795" w:rsidRDefault="005D3FBD" w:rsidP="00B8767F">
            <w:pPr>
              <w:snapToGrid w:val="0"/>
              <w:spacing w:before="0" w:after="0"/>
              <w:jc w:val="center"/>
              <w:rPr>
                <w:rFonts w:asciiTheme="majorHAnsi" w:hAnsiTheme="majorHAnsi" w:cs="Calibri"/>
              </w:rPr>
            </w:pPr>
            <w:r w:rsidRPr="00A42795">
              <w:rPr>
                <w:rFonts w:asciiTheme="majorHAnsi" w:hAnsiTheme="majorHAnsi" w:cs="Calibri"/>
              </w:rPr>
              <w:t>20</w:t>
            </w:r>
            <w:r w:rsidR="002969FD" w:rsidRPr="00A42795">
              <w:rPr>
                <w:rFonts w:asciiTheme="majorHAnsi" w:hAnsiTheme="majorHAnsi" w:cs="Calibri"/>
              </w:rPr>
              <w:t xml:space="preserve"> </w:t>
            </w:r>
            <w:r w:rsidRPr="00A42795">
              <w:rPr>
                <w:rFonts w:asciiTheme="majorHAnsi" w:hAnsiTheme="majorHAnsi" w:cs="Calibri"/>
              </w:rPr>
              <w:t>%</w:t>
            </w:r>
          </w:p>
        </w:tc>
      </w:tr>
      <w:tr w:rsidR="005D3FBD" w:rsidRPr="00A42795" w:rsidTr="0017135A">
        <w:trPr>
          <w:jc w:val="center"/>
        </w:trPr>
        <w:tc>
          <w:tcPr>
            <w:tcW w:w="622" w:type="dxa"/>
            <w:vAlign w:val="center"/>
          </w:tcPr>
          <w:p w:rsidR="005D3FBD" w:rsidRPr="00A42795" w:rsidRDefault="005D3FBD" w:rsidP="00B8767F">
            <w:pPr>
              <w:snapToGrid w:val="0"/>
              <w:spacing w:before="0" w:after="0"/>
              <w:jc w:val="center"/>
              <w:rPr>
                <w:rFonts w:asciiTheme="majorHAnsi" w:hAnsiTheme="majorHAnsi" w:cs="Calibri"/>
              </w:rPr>
            </w:pPr>
            <w:r w:rsidRPr="00A42795">
              <w:rPr>
                <w:rFonts w:asciiTheme="majorHAnsi" w:hAnsiTheme="majorHAnsi" w:cs="Calibri"/>
              </w:rPr>
              <w:t>3.</w:t>
            </w:r>
          </w:p>
        </w:tc>
        <w:tc>
          <w:tcPr>
            <w:tcW w:w="6608" w:type="dxa"/>
          </w:tcPr>
          <w:p w:rsidR="005D3FBD" w:rsidRPr="00A42795" w:rsidRDefault="005D3FBD" w:rsidP="00B8767F">
            <w:pPr>
              <w:snapToGrid w:val="0"/>
              <w:spacing w:before="0" w:after="0"/>
              <w:rPr>
                <w:rFonts w:asciiTheme="majorHAnsi" w:hAnsiTheme="majorHAnsi" w:cs="Calibri"/>
              </w:rPr>
            </w:pPr>
            <w:r w:rsidRPr="00A42795">
              <w:rPr>
                <w:rFonts w:asciiTheme="majorHAnsi" w:hAnsiTheme="majorHAnsi" w:cs="Arial"/>
              </w:rPr>
              <w:t>Doświadczenie kierownika budowy wyznaczonego do realizacji zamówienia</w:t>
            </w:r>
            <w:r w:rsidRPr="00A42795">
              <w:rPr>
                <w:rFonts w:asciiTheme="majorHAnsi" w:hAnsiTheme="majorHAnsi" w:cs="Calibri"/>
              </w:rPr>
              <w:t xml:space="preserve"> (</w:t>
            </w:r>
            <w:proofErr w:type="spellStart"/>
            <w:r w:rsidRPr="00A42795">
              <w:rPr>
                <w:rFonts w:asciiTheme="majorHAnsi" w:hAnsiTheme="majorHAnsi" w:cs="Calibri"/>
              </w:rPr>
              <w:t>D</w:t>
            </w:r>
            <w:r w:rsidRPr="00A42795">
              <w:rPr>
                <w:rFonts w:asciiTheme="majorHAnsi" w:hAnsiTheme="majorHAnsi" w:cs="Calibri"/>
                <w:vertAlign w:val="subscript"/>
              </w:rPr>
              <w:t>kb</w:t>
            </w:r>
            <w:proofErr w:type="spellEnd"/>
            <w:r w:rsidRPr="00A42795">
              <w:rPr>
                <w:rFonts w:asciiTheme="majorHAnsi" w:hAnsiTheme="majorHAnsi" w:cs="Calibri"/>
              </w:rPr>
              <w:t>)</w:t>
            </w:r>
          </w:p>
        </w:tc>
        <w:tc>
          <w:tcPr>
            <w:tcW w:w="1610" w:type="dxa"/>
          </w:tcPr>
          <w:p w:rsidR="005D3FBD" w:rsidRPr="00A42795" w:rsidRDefault="005D3FBD" w:rsidP="00B8767F">
            <w:pPr>
              <w:snapToGrid w:val="0"/>
              <w:spacing w:before="0" w:after="0"/>
              <w:jc w:val="center"/>
              <w:rPr>
                <w:rFonts w:asciiTheme="majorHAnsi" w:hAnsiTheme="majorHAnsi" w:cs="Calibri"/>
              </w:rPr>
            </w:pPr>
            <w:r w:rsidRPr="00A42795">
              <w:rPr>
                <w:rFonts w:asciiTheme="majorHAnsi" w:hAnsiTheme="majorHAnsi" w:cs="Calibri"/>
              </w:rPr>
              <w:t>20</w:t>
            </w:r>
            <w:r w:rsidR="002969FD" w:rsidRPr="00A42795">
              <w:rPr>
                <w:rFonts w:asciiTheme="majorHAnsi" w:hAnsiTheme="majorHAnsi" w:cs="Calibri"/>
              </w:rPr>
              <w:t xml:space="preserve"> </w:t>
            </w:r>
            <w:r w:rsidRPr="00A42795">
              <w:rPr>
                <w:rFonts w:asciiTheme="majorHAnsi" w:hAnsiTheme="majorHAnsi" w:cs="Calibri"/>
              </w:rPr>
              <w:t>%</w:t>
            </w:r>
          </w:p>
        </w:tc>
      </w:tr>
    </w:tbl>
    <w:p w:rsidR="005D3FBD" w:rsidRPr="00A42795" w:rsidRDefault="005D3FBD" w:rsidP="00B8767F">
      <w:pPr>
        <w:spacing w:before="0" w:after="0"/>
        <w:jc w:val="both"/>
        <w:rPr>
          <w:rFonts w:asciiTheme="majorHAnsi" w:hAnsiTheme="majorHAnsi" w:cs="Calibri"/>
          <w:b/>
          <w:bCs/>
          <w:color w:val="FF0000"/>
        </w:rPr>
      </w:pPr>
    </w:p>
    <w:p w:rsidR="005D3FBD" w:rsidRPr="00A42795" w:rsidRDefault="005D3FBD" w:rsidP="00B8767F">
      <w:pPr>
        <w:pStyle w:val="Tekstpodstawowy"/>
        <w:numPr>
          <w:ilvl w:val="0"/>
          <w:numId w:val="8"/>
        </w:numPr>
        <w:tabs>
          <w:tab w:val="clear" w:pos="357"/>
          <w:tab w:val="num" w:pos="284"/>
        </w:tabs>
        <w:suppressAutoHyphens/>
        <w:spacing w:before="0" w:after="0"/>
        <w:ind w:left="0" w:firstLine="0"/>
        <w:jc w:val="both"/>
        <w:rPr>
          <w:rFonts w:asciiTheme="majorHAnsi" w:hAnsiTheme="majorHAnsi" w:cs="Calibri"/>
        </w:rPr>
      </w:pPr>
      <w:r w:rsidRPr="00A42795">
        <w:rPr>
          <w:rFonts w:asciiTheme="majorHAnsi" w:hAnsiTheme="majorHAnsi" w:cs="Calibri"/>
        </w:rPr>
        <w:t>Zamawiający dokona oceny ofert, przyznając punkty w ramach poszczególnych kryteriów oceny ofert,</w:t>
      </w:r>
      <w:r w:rsidRPr="00A42795">
        <w:rPr>
          <w:rFonts w:asciiTheme="majorHAnsi" w:hAnsiTheme="majorHAnsi" w:cs="Calibri"/>
          <w:color w:val="000000"/>
        </w:rPr>
        <w:t xml:space="preserve"> </w:t>
      </w:r>
      <w:r w:rsidRPr="00A42795">
        <w:rPr>
          <w:rFonts w:asciiTheme="majorHAnsi" w:hAnsiTheme="majorHAnsi" w:cs="Calibri"/>
        </w:rPr>
        <w:t>przyjmując zasadę, że 1% = 1 punkt.</w:t>
      </w:r>
    </w:p>
    <w:p w:rsidR="005D3FBD" w:rsidRPr="00A42795" w:rsidRDefault="005D3FBD" w:rsidP="00646C93">
      <w:pPr>
        <w:pStyle w:val="Tekstpodstawowy"/>
        <w:numPr>
          <w:ilvl w:val="0"/>
          <w:numId w:val="69"/>
        </w:numPr>
        <w:tabs>
          <w:tab w:val="num" w:pos="142"/>
        </w:tabs>
        <w:spacing w:before="0" w:after="0"/>
        <w:ind w:left="426" w:hanging="426"/>
        <w:rPr>
          <w:rFonts w:asciiTheme="majorHAnsi" w:hAnsiTheme="majorHAnsi" w:cs="Arial"/>
        </w:rPr>
      </w:pPr>
      <w:r w:rsidRPr="00A42795">
        <w:rPr>
          <w:rFonts w:asciiTheme="majorHAnsi" w:hAnsiTheme="majorHAnsi" w:cs="Arial"/>
        </w:rPr>
        <w:t xml:space="preserve">W odniesieniu do każdego wykonawcy, który spełnił postawione warunki komisja przetargowa dokona </w:t>
      </w:r>
    </w:p>
    <w:p w:rsidR="005D3FBD" w:rsidRPr="00A42795" w:rsidRDefault="005D3FBD" w:rsidP="00B8767F">
      <w:pPr>
        <w:pStyle w:val="Tekstpodstawowy"/>
        <w:tabs>
          <w:tab w:val="num" w:pos="142"/>
        </w:tabs>
        <w:spacing w:before="0" w:after="0"/>
        <w:ind w:left="426" w:hanging="426"/>
        <w:rPr>
          <w:rFonts w:asciiTheme="majorHAnsi" w:hAnsiTheme="majorHAnsi" w:cs="Arial"/>
        </w:rPr>
      </w:pPr>
      <w:r w:rsidRPr="00A42795">
        <w:rPr>
          <w:rFonts w:asciiTheme="majorHAnsi" w:hAnsiTheme="majorHAnsi" w:cs="Arial"/>
        </w:rPr>
        <w:t xml:space="preserve">          oceny oferty na podstawie następującego wzoru:</w:t>
      </w:r>
    </w:p>
    <w:p w:rsidR="005D3FBD" w:rsidRPr="00A42795" w:rsidRDefault="005D3FBD" w:rsidP="00B8767F">
      <w:pPr>
        <w:pStyle w:val="Tekstpodstawowy"/>
        <w:spacing w:before="0" w:after="0"/>
        <w:ind w:left="426"/>
        <w:rPr>
          <w:rFonts w:asciiTheme="majorHAnsi" w:hAnsiTheme="majorHAnsi" w:cs="Arial"/>
        </w:rPr>
      </w:pPr>
      <w:r w:rsidRPr="00A42795">
        <w:rPr>
          <w:rFonts w:asciiTheme="majorHAnsi" w:hAnsiTheme="majorHAnsi" w:cs="Arial"/>
        </w:rPr>
        <w:t>Liczba punktów, którą można uzyskać w kryterium Cena (C) zostanie obliczona wg wzoru:</w:t>
      </w:r>
    </w:p>
    <w:p w:rsidR="005D3FBD" w:rsidRPr="00A42795" w:rsidRDefault="005D3FBD" w:rsidP="00B8767F">
      <w:pPr>
        <w:numPr>
          <w:ilvl w:val="12"/>
          <w:numId w:val="0"/>
        </w:numPr>
        <w:tabs>
          <w:tab w:val="num" w:pos="426"/>
          <w:tab w:val="left" w:pos="567"/>
          <w:tab w:val="left" w:pos="1134"/>
        </w:tabs>
        <w:spacing w:after="0"/>
        <w:ind w:left="426"/>
        <w:rPr>
          <w:rFonts w:asciiTheme="majorHAnsi" w:hAnsiTheme="majorHAnsi" w:cs="Arial"/>
          <w:vertAlign w:val="subscript"/>
        </w:rPr>
      </w:pPr>
      <w:r w:rsidRPr="00A42795">
        <w:rPr>
          <w:rFonts w:asciiTheme="majorHAnsi" w:hAnsiTheme="majorHAnsi" w:cs="Arial"/>
        </w:rPr>
        <w:tab/>
      </w:r>
      <w:r w:rsidRPr="00A42795">
        <w:rPr>
          <w:rFonts w:asciiTheme="majorHAnsi" w:hAnsiTheme="majorHAnsi" w:cs="Arial"/>
        </w:rPr>
        <w:tab/>
        <w:t xml:space="preserve">C </w:t>
      </w:r>
      <w:r w:rsidRPr="00A42795">
        <w:rPr>
          <w:rFonts w:asciiTheme="majorHAnsi" w:hAnsiTheme="majorHAnsi" w:cs="Arial"/>
          <w:vertAlign w:val="subscript"/>
        </w:rPr>
        <w:t>n</w:t>
      </w:r>
      <w:r w:rsidRPr="00A42795">
        <w:rPr>
          <w:rFonts w:asciiTheme="majorHAnsi" w:hAnsiTheme="majorHAnsi" w:cs="Arial"/>
        </w:rPr>
        <w:tab/>
      </w:r>
      <w:r w:rsidRPr="00A42795">
        <w:rPr>
          <w:rFonts w:asciiTheme="majorHAnsi" w:hAnsiTheme="majorHAnsi" w:cs="Arial"/>
        </w:rPr>
        <w:tab/>
      </w:r>
      <w:r w:rsidRPr="00A42795">
        <w:rPr>
          <w:rFonts w:asciiTheme="majorHAnsi" w:hAnsiTheme="majorHAnsi" w:cs="Arial"/>
        </w:rPr>
        <w:tab/>
      </w:r>
      <w:r w:rsidRPr="00A42795">
        <w:rPr>
          <w:rFonts w:asciiTheme="majorHAnsi" w:hAnsiTheme="majorHAnsi" w:cs="Arial"/>
        </w:rPr>
        <w:tab/>
      </w:r>
      <w:r w:rsidRPr="00A42795">
        <w:rPr>
          <w:rFonts w:asciiTheme="majorHAnsi" w:hAnsiTheme="majorHAnsi" w:cs="Arial"/>
        </w:rPr>
        <w:tab/>
        <w:t xml:space="preserve">     </w:t>
      </w:r>
      <w:r w:rsidRPr="00A42795">
        <w:rPr>
          <w:rFonts w:asciiTheme="majorHAnsi" w:hAnsiTheme="majorHAnsi" w:cs="Arial"/>
        </w:rPr>
        <w:tab/>
      </w:r>
      <w:r w:rsidRPr="00A42795">
        <w:rPr>
          <w:rFonts w:asciiTheme="majorHAnsi" w:hAnsiTheme="majorHAnsi" w:cs="Arial"/>
        </w:rPr>
        <w:tab/>
      </w:r>
      <w:r w:rsidRPr="00A42795">
        <w:rPr>
          <w:rFonts w:asciiTheme="majorHAnsi" w:hAnsiTheme="majorHAnsi" w:cs="Arial"/>
        </w:rPr>
        <w:tab/>
      </w:r>
    </w:p>
    <w:p w:rsidR="005D3FBD" w:rsidRPr="00A42795" w:rsidRDefault="005D3FBD" w:rsidP="00B8767F">
      <w:pPr>
        <w:numPr>
          <w:ilvl w:val="12"/>
          <w:numId w:val="0"/>
        </w:numPr>
        <w:tabs>
          <w:tab w:val="num" w:pos="426"/>
          <w:tab w:val="left" w:pos="567"/>
          <w:tab w:val="left" w:pos="1134"/>
        </w:tabs>
        <w:spacing w:after="0"/>
        <w:ind w:left="426"/>
        <w:rPr>
          <w:rFonts w:asciiTheme="majorHAnsi" w:hAnsiTheme="majorHAnsi" w:cs="Arial"/>
          <w:vertAlign w:val="subscript"/>
        </w:rPr>
      </w:pPr>
      <w:r w:rsidRPr="00A42795">
        <w:rPr>
          <w:rFonts w:asciiTheme="majorHAnsi" w:hAnsiTheme="majorHAnsi" w:cs="Arial"/>
        </w:rPr>
        <w:t>C = ------------  x 60 pkt</w:t>
      </w:r>
    </w:p>
    <w:p w:rsidR="005D3FBD" w:rsidRPr="00A42795" w:rsidRDefault="005D3FBD" w:rsidP="00B8767F">
      <w:pPr>
        <w:numPr>
          <w:ilvl w:val="12"/>
          <w:numId w:val="0"/>
        </w:numPr>
        <w:tabs>
          <w:tab w:val="num" w:pos="426"/>
          <w:tab w:val="left" w:pos="567"/>
          <w:tab w:val="left" w:pos="1134"/>
        </w:tabs>
        <w:spacing w:after="0"/>
        <w:ind w:left="426"/>
        <w:rPr>
          <w:rFonts w:asciiTheme="majorHAnsi" w:hAnsiTheme="majorHAnsi" w:cs="Arial"/>
          <w:vertAlign w:val="subscript"/>
        </w:rPr>
      </w:pPr>
      <w:r w:rsidRPr="00A42795">
        <w:rPr>
          <w:rFonts w:asciiTheme="majorHAnsi" w:hAnsiTheme="majorHAnsi" w:cs="Arial"/>
        </w:rPr>
        <w:tab/>
      </w:r>
      <w:r w:rsidRPr="00A42795">
        <w:rPr>
          <w:rFonts w:asciiTheme="majorHAnsi" w:hAnsiTheme="majorHAnsi" w:cs="Arial"/>
        </w:rPr>
        <w:tab/>
        <w:t xml:space="preserve">C </w:t>
      </w:r>
      <w:r w:rsidRPr="00A42795">
        <w:rPr>
          <w:rFonts w:asciiTheme="majorHAnsi" w:hAnsiTheme="majorHAnsi" w:cs="Arial"/>
          <w:vertAlign w:val="subscript"/>
        </w:rPr>
        <w:t>b</w:t>
      </w:r>
    </w:p>
    <w:p w:rsidR="005D3FBD" w:rsidRPr="00A42795" w:rsidRDefault="005D3FBD" w:rsidP="00B8767F">
      <w:pPr>
        <w:numPr>
          <w:ilvl w:val="12"/>
          <w:numId w:val="0"/>
        </w:numPr>
        <w:tabs>
          <w:tab w:val="num" w:pos="426"/>
          <w:tab w:val="left" w:pos="567"/>
          <w:tab w:val="left" w:pos="1134"/>
        </w:tabs>
        <w:spacing w:after="0"/>
        <w:ind w:left="426"/>
        <w:rPr>
          <w:rFonts w:asciiTheme="majorHAnsi" w:hAnsiTheme="majorHAnsi" w:cs="Arial"/>
        </w:rPr>
      </w:pPr>
      <w:r w:rsidRPr="00A42795">
        <w:rPr>
          <w:rFonts w:asciiTheme="majorHAnsi" w:hAnsiTheme="majorHAnsi" w:cs="Arial"/>
        </w:rPr>
        <w:t>C – ilość punktów badanej ceny oferty</w:t>
      </w:r>
      <w:r w:rsidRPr="00A42795">
        <w:rPr>
          <w:rFonts w:asciiTheme="majorHAnsi" w:hAnsiTheme="majorHAnsi" w:cs="Arial"/>
        </w:rPr>
        <w:br/>
      </w:r>
      <w:proofErr w:type="spellStart"/>
      <w:r w:rsidRPr="00A42795">
        <w:rPr>
          <w:rFonts w:asciiTheme="majorHAnsi" w:hAnsiTheme="majorHAnsi" w:cs="Arial"/>
        </w:rPr>
        <w:t>C</w:t>
      </w:r>
      <w:r w:rsidRPr="00A42795">
        <w:rPr>
          <w:rFonts w:asciiTheme="majorHAnsi" w:hAnsiTheme="majorHAnsi" w:cs="Arial"/>
          <w:vertAlign w:val="subscript"/>
        </w:rPr>
        <w:t>n</w:t>
      </w:r>
      <w:proofErr w:type="spellEnd"/>
      <w:r w:rsidRPr="00A42795">
        <w:rPr>
          <w:rFonts w:asciiTheme="majorHAnsi" w:hAnsiTheme="majorHAnsi" w:cs="Arial"/>
        </w:rPr>
        <w:t xml:space="preserve"> – cena ofert najniższej spośród złożonych ofert</w:t>
      </w:r>
      <w:r w:rsidRPr="00A42795">
        <w:rPr>
          <w:rFonts w:asciiTheme="majorHAnsi" w:hAnsiTheme="majorHAnsi" w:cs="Arial"/>
        </w:rPr>
        <w:br/>
      </w:r>
      <w:proofErr w:type="spellStart"/>
      <w:r w:rsidRPr="00A42795">
        <w:rPr>
          <w:rFonts w:asciiTheme="majorHAnsi" w:hAnsiTheme="majorHAnsi" w:cs="Arial"/>
        </w:rPr>
        <w:t>C</w:t>
      </w:r>
      <w:r w:rsidRPr="00A42795">
        <w:rPr>
          <w:rFonts w:asciiTheme="majorHAnsi" w:hAnsiTheme="majorHAnsi" w:cs="Arial"/>
          <w:vertAlign w:val="subscript"/>
        </w:rPr>
        <w:t>b</w:t>
      </w:r>
      <w:proofErr w:type="spellEnd"/>
      <w:r w:rsidRPr="00A42795">
        <w:rPr>
          <w:rFonts w:asciiTheme="majorHAnsi" w:hAnsiTheme="majorHAnsi" w:cs="Arial"/>
        </w:rPr>
        <w:t xml:space="preserve"> – cena badanej oferty</w:t>
      </w:r>
    </w:p>
    <w:p w:rsidR="005D3FBD" w:rsidRPr="00A42795" w:rsidRDefault="005D3FBD" w:rsidP="00B8767F">
      <w:pPr>
        <w:numPr>
          <w:ilvl w:val="12"/>
          <w:numId w:val="0"/>
        </w:numPr>
        <w:tabs>
          <w:tab w:val="num" w:pos="426"/>
          <w:tab w:val="left" w:pos="567"/>
          <w:tab w:val="left" w:pos="1134"/>
        </w:tabs>
        <w:spacing w:after="0"/>
        <w:ind w:left="426"/>
        <w:jc w:val="both"/>
        <w:rPr>
          <w:rFonts w:asciiTheme="majorHAnsi" w:hAnsiTheme="majorHAnsi" w:cs="Arial"/>
        </w:rPr>
      </w:pPr>
      <w:r w:rsidRPr="00A42795">
        <w:rPr>
          <w:rFonts w:asciiTheme="majorHAnsi" w:hAnsiTheme="majorHAnsi" w:cs="Arial"/>
        </w:rPr>
        <w:t>Porównywaną ceną będzie cena brutto ogółem za realizację przedmiotu zamówienia podana w Formularzu oferty</w:t>
      </w:r>
    </w:p>
    <w:p w:rsidR="005D3FBD" w:rsidRPr="00A42795" w:rsidRDefault="005D3FBD" w:rsidP="00646C93">
      <w:pPr>
        <w:pStyle w:val="Akapitzlist"/>
        <w:numPr>
          <w:ilvl w:val="0"/>
          <w:numId w:val="69"/>
        </w:numPr>
        <w:tabs>
          <w:tab w:val="left" w:pos="567"/>
          <w:tab w:val="left" w:pos="709"/>
        </w:tabs>
        <w:spacing w:before="0" w:after="0"/>
        <w:ind w:left="426" w:hanging="426"/>
        <w:jc w:val="both"/>
        <w:rPr>
          <w:rFonts w:asciiTheme="majorHAnsi" w:hAnsiTheme="majorHAnsi" w:cs="Arial"/>
        </w:rPr>
      </w:pPr>
      <w:r w:rsidRPr="00A42795">
        <w:rPr>
          <w:rFonts w:asciiTheme="majorHAnsi" w:hAnsiTheme="majorHAnsi" w:cs="Arial"/>
        </w:rPr>
        <w:t>Punkty za kryterium Okres gwarancji i rękojmi – waga 20% (</w:t>
      </w:r>
      <w:proofErr w:type="spellStart"/>
      <w:r w:rsidRPr="00A42795">
        <w:rPr>
          <w:rFonts w:asciiTheme="majorHAnsi" w:hAnsiTheme="majorHAnsi" w:cs="Arial"/>
        </w:rPr>
        <w:t>O</w:t>
      </w:r>
      <w:r w:rsidRPr="00A42795">
        <w:rPr>
          <w:rFonts w:asciiTheme="majorHAnsi" w:hAnsiTheme="majorHAnsi" w:cs="Arial"/>
          <w:vertAlign w:val="subscript"/>
        </w:rPr>
        <w:t>gr</w:t>
      </w:r>
      <w:proofErr w:type="spellEnd"/>
      <w:r w:rsidRPr="00A42795">
        <w:rPr>
          <w:rFonts w:asciiTheme="majorHAnsi" w:hAnsiTheme="majorHAnsi" w:cs="Arial"/>
        </w:rPr>
        <w:t>) zostaną przyznane zgodnie z poniższym opisem:</w:t>
      </w:r>
      <w:r w:rsidRPr="00A42795">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A42795">
        <w:rPr>
          <w:rFonts w:asciiTheme="majorHAnsi" w:hAnsiTheme="majorHAnsi" w:cs="Arial"/>
        </w:rPr>
        <w:t>jn</w:t>
      </w:r>
      <w:proofErr w:type="spellEnd"/>
      <w:r w:rsidRPr="00A42795">
        <w:rPr>
          <w:rFonts w:asciiTheme="majorHAnsi" w:hAnsiTheme="majorHAnsi" w:cs="Arial"/>
        </w:rPr>
        <w:t>.</w:t>
      </w:r>
    </w:p>
    <w:p w:rsidR="005D3FBD" w:rsidRPr="00A42795" w:rsidRDefault="005D3FBD" w:rsidP="00B8767F">
      <w:pPr>
        <w:numPr>
          <w:ilvl w:val="12"/>
          <w:numId w:val="0"/>
        </w:numPr>
        <w:tabs>
          <w:tab w:val="left" w:pos="142"/>
        </w:tabs>
        <w:spacing w:before="0" w:after="0"/>
        <w:ind w:left="426"/>
        <w:jc w:val="both"/>
        <w:rPr>
          <w:rFonts w:asciiTheme="majorHAnsi" w:hAnsiTheme="majorHAnsi" w:cs="Arial"/>
        </w:rPr>
      </w:pPr>
      <w:r w:rsidRPr="00A42795">
        <w:rPr>
          <w:rFonts w:asciiTheme="majorHAnsi" w:hAnsiTheme="majorHAnsi" w:cs="Arial"/>
        </w:rPr>
        <w:br/>
        <w:t xml:space="preserve">- </w:t>
      </w:r>
      <w:r w:rsidRPr="00A42795">
        <w:rPr>
          <w:rFonts w:asciiTheme="majorHAnsi" w:hAnsiTheme="majorHAnsi" w:cs="Arial"/>
          <w:i/>
        </w:rPr>
        <w:t>0 pkt</w:t>
      </w:r>
      <w:r w:rsidRPr="00A42795">
        <w:rPr>
          <w:rFonts w:asciiTheme="majorHAnsi" w:hAnsiTheme="majorHAnsi" w:cs="Arial"/>
        </w:rPr>
        <w:t xml:space="preserve"> w przypadku zaoferowania 3 lat okresu gwarancji i rękojmi,</w:t>
      </w:r>
    </w:p>
    <w:p w:rsidR="005D3FBD" w:rsidRPr="00A42795" w:rsidRDefault="005D3FBD" w:rsidP="00B8767F">
      <w:pPr>
        <w:numPr>
          <w:ilvl w:val="12"/>
          <w:numId w:val="0"/>
        </w:numPr>
        <w:tabs>
          <w:tab w:val="left" w:pos="142"/>
        </w:tabs>
        <w:spacing w:before="0" w:after="0"/>
        <w:ind w:left="426"/>
        <w:rPr>
          <w:rFonts w:asciiTheme="majorHAnsi" w:hAnsiTheme="majorHAnsi" w:cs="Arial"/>
        </w:rPr>
      </w:pPr>
      <w:r w:rsidRPr="00A42795">
        <w:rPr>
          <w:rFonts w:asciiTheme="majorHAnsi" w:hAnsiTheme="majorHAnsi" w:cs="Arial"/>
        </w:rPr>
        <w:t xml:space="preserve">- </w:t>
      </w:r>
      <w:r w:rsidRPr="00A42795">
        <w:rPr>
          <w:rFonts w:asciiTheme="majorHAnsi" w:hAnsiTheme="majorHAnsi" w:cs="Arial"/>
          <w:i/>
        </w:rPr>
        <w:t>10 pkt</w:t>
      </w:r>
      <w:r w:rsidRPr="00A42795">
        <w:rPr>
          <w:rFonts w:asciiTheme="majorHAnsi" w:hAnsiTheme="majorHAnsi" w:cs="Arial"/>
        </w:rPr>
        <w:t xml:space="preserve"> w przypadku zaoferowania 4 lat okresu gwarancji i rękojmi,</w:t>
      </w:r>
    </w:p>
    <w:p w:rsidR="005D3FBD" w:rsidRPr="00A42795" w:rsidRDefault="005D3FBD" w:rsidP="00B8767F">
      <w:pPr>
        <w:numPr>
          <w:ilvl w:val="12"/>
          <w:numId w:val="0"/>
        </w:numPr>
        <w:tabs>
          <w:tab w:val="left" w:pos="142"/>
        </w:tabs>
        <w:spacing w:before="0" w:after="0"/>
        <w:ind w:left="426"/>
        <w:rPr>
          <w:rFonts w:asciiTheme="majorHAnsi" w:hAnsiTheme="majorHAnsi" w:cs="Arial"/>
        </w:rPr>
      </w:pPr>
      <w:r w:rsidRPr="00A42795">
        <w:rPr>
          <w:rFonts w:asciiTheme="majorHAnsi" w:hAnsiTheme="majorHAnsi" w:cs="Arial"/>
        </w:rPr>
        <w:t xml:space="preserve">- </w:t>
      </w:r>
      <w:r w:rsidRPr="00A42795">
        <w:rPr>
          <w:rFonts w:asciiTheme="majorHAnsi" w:hAnsiTheme="majorHAnsi" w:cs="Arial"/>
          <w:i/>
        </w:rPr>
        <w:t>20 pkt</w:t>
      </w:r>
      <w:r w:rsidRPr="00A42795">
        <w:rPr>
          <w:rFonts w:asciiTheme="majorHAnsi" w:hAnsiTheme="majorHAnsi" w:cs="Arial"/>
        </w:rPr>
        <w:t xml:space="preserve"> w przypadku zaoferowania 5 lat okresu gwarancji i rękojmi,</w:t>
      </w:r>
    </w:p>
    <w:p w:rsidR="008E0029" w:rsidRPr="00A42795" w:rsidRDefault="005D3FBD" w:rsidP="00B8767F">
      <w:pPr>
        <w:numPr>
          <w:ilvl w:val="12"/>
          <w:numId w:val="0"/>
        </w:numPr>
        <w:tabs>
          <w:tab w:val="left" w:pos="142"/>
        </w:tabs>
        <w:spacing w:before="0" w:after="0"/>
        <w:ind w:left="426"/>
        <w:jc w:val="both"/>
        <w:rPr>
          <w:rFonts w:asciiTheme="majorHAnsi" w:hAnsiTheme="majorHAnsi" w:cs="Arial"/>
        </w:rPr>
      </w:pPr>
      <w:r w:rsidRPr="00A42795">
        <w:rPr>
          <w:rFonts w:asciiTheme="majorHAnsi" w:hAnsiTheme="majorHAnsi" w:cs="Arial"/>
        </w:rPr>
        <w:br/>
        <w:t>w przypadku zaoferowania dłuższego niż 5 lat okresu gwarancji ofercie zostanie przyzna</w:t>
      </w:r>
      <w:r w:rsidR="008E0029" w:rsidRPr="00A42795">
        <w:rPr>
          <w:rFonts w:asciiTheme="majorHAnsi" w:hAnsiTheme="majorHAnsi" w:cs="Arial"/>
        </w:rPr>
        <w:t>na maksymalna ilość punktów 20.</w:t>
      </w:r>
    </w:p>
    <w:p w:rsidR="005D3FBD" w:rsidRPr="00A42795" w:rsidRDefault="005D3FBD" w:rsidP="00B8767F">
      <w:pPr>
        <w:numPr>
          <w:ilvl w:val="12"/>
          <w:numId w:val="0"/>
        </w:numPr>
        <w:tabs>
          <w:tab w:val="left" w:pos="142"/>
        </w:tabs>
        <w:spacing w:before="0" w:after="0"/>
        <w:ind w:left="426"/>
        <w:jc w:val="both"/>
        <w:rPr>
          <w:rFonts w:asciiTheme="majorHAnsi" w:hAnsiTheme="majorHAnsi" w:cs="Arial"/>
        </w:rPr>
      </w:pPr>
      <w:r w:rsidRPr="00A42795">
        <w:rPr>
          <w:rFonts w:asciiTheme="majorHAnsi" w:hAnsiTheme="majorHAnsi" w:cs="Arial"/>
        </w:rPr>
        <w:t>Punkty zostaną przyznane na podstawie oświadczenia złożonego w Formularzu oferty ;</w:t>
      </w:r>
    </w:p>
    <w:p w:rsidR="005D3FBD" w:rsidRPr="00A42795" w:rsidRDefault="005D3FBD" w:rsidP="00B8767F">
      <w:pPr>
        <w:numPr>
          <w:ilvl w:val="12"/>
          <w:numId w:val="0"/>
        </w:numPr>
        <w:tabs>
          <w:tab w:val="left" w:pos="142"/>
        </w:tabs>
        <w:spacing w:before="0" w:after="0"/>
        <w:ind w:left="426"/>
        <w:jc w:val="both"/>
        <w:rPr>
          <w:rFonts w:asciiTheme="majorHAnsi" w:hAnsiTheme="majorHAnsi" w:cs="Arial"/>
        </w:rPr>
      </w:pPr>
      <w:r w:rsidRPr="00A42795">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A42795" w:rsidRDefault="005D3FBD" w:rsidP="00646C93">
      <w:pPr>
        <w:pStyle w:val="Akapitzlist"/>
        <w:numPr>
          <w:ilvl w:val="0"/>
          <w:numId w:val="69"/>
        </w:numPr>
        <w:tabs>
          <w:tab w:val="left" w:pos="426"/>
        </w:tabs>
        <w:suppressAutoHyphens/>
        <w:spacing w:before="0" w:after="0"/>
        <w:ind w:left="426" w:hanging="426"/>
        <w:jc w:val="both"/>
        <w:rPr>
          <w:rFonts w:asciiTheme="majorHAnsi" w:hAnsiTheme="majorHAnsi" w:cs="Arial"/>
        </w:rPr>
      </w:pPr>
      <w:r w:rsidRPr="00A42795">
        <w:rPr>
          <w:rFonts w:asciiTheme="majorHAnsi" w:hAnsiTheme="majorHAnsi" w:cs="Arial"/>
        </w:rPr>
        <w:t>Punkty za doświadczenie kierownika budowy wyznaczonego do realizacji zamówienia</w:t>
      </w:r>
      <w:r w:rsidRPr="00A42795">
        <w:rPr>
          <w:rFonts w:asciiTheme="majorHAnsi" w:hAnsiTheme="majorHAnsi" w:cs="Arial"/>
          <w:lang w:eastAsia="pl-PL"/>
        </w:rPr>
        <w:t xml:space="preserve"> waga 20% (</w:t>
      </w:r>
      <w:proofErr w:type="spellStart"/>
      <w:r w:rsidRPr="00A42795">
        <w:rPr>
          <w:rFonts w:asciiTheme="majorHAnsi" w:hAnsiTheme="majorHAnsi" w:cs="Arial"/>
          <w:lang w:eastAsia="pl-PL"/>
        </w:rPr>
        <w:t>D</w:t>
      </w:r>
      <w:r w:rsidRPr="00A42795">
        <w:rPr>
          <w:rFonts w:asciiTheme="majorHAnsi" w:hAnsiTheme="majorHAnsi" w:cs="Arial"/>
          <w:vertAlign w:val="subscript"/>
          <w:lang w:eastAsia="pl-PL"/>
        </w:rPr>
        <w:t>kb</w:t>
      </w:r>
      <w:proofErr w:type="spellEnd"/>
      <w:r w:rsidRPr="00A42795">
        <w:rPr>
          <w:rFonts w:asciiTheme="majorHAnsi" w:hAnsiTheme="majorHAnsi" w:cs="Arial"/>
          <w:lang w:eastAsia="pl-PL"/>
        </w:rPr>
        <w:t xml:space="preserve">) zostaną przyznane zgodnie z poniższym opisem, przy czym wymagane jest minimum 3 letnie doświadczenie kierownika w kierowaniu robotami w specjalności </w:t>
      </w:r>
      <w:r w:rsidR="0068294F" w:rsidRPr="007E3CAD">
        <w:rPr>
          <w:rFonts w:asciiTheme="majorHAnsi" w:hAnsiTheme="majorHAnsi" w:cs="Arial"/>
          <w:b/>
          <w:lang w:eastAsia="pl-PL"/>
        </w:rPr>
        <w:t>mostowej</w:t>
      </w:r>
      <w:r w:rsidRPr="007E3CAD">
        <w:rPr>
          <w:rFonts w:asciiTheme="majorHAnsi" w:hAnsiTheme="majorHAnsi" w:cs="Arial"/>
          <w:lang w:eastAsia="pl-PL"/>
        </w:rPr>
        <w:t>:</w:t>
      </w:r>
    </w:p>
    <w:p w:rsidR="005D3FBD" w:rsidRPr="00A42795" w:rsidRDefault="005D3FBD" w:rsidP="00B8767F">
      <w:pPr>
        <w:tabs>
          <w:tab w:val="left" w:pos="720"/>
          <w:tab w:val="left" w:pos="1134"/>
        </w:tabs>
        <w:suppressAutoHyphens/>
        <w:spacing w:before="0" w:after="0"/>
        <w:ind w:left="723"/>
        <w:jc w:val="both"/>
        <w:rPr>
          <w:rFonts w:asciiTheme="majorHAnsi" w:hAnsiTheme="majorHAnsi" w:cs="Arial"/>
        </w:rPr>
      </w:pPr>
    </w:p>
    <w:p w:rsidR="005D3FBD" w:rsidRPr="00A42795" w:rsidRDefault="005D3FBD" w:rsidP="00B8767F">
      <w:pPr>
        <w:tabs>
          <w:tab w:val="left" w:pos="426"/>
          <w:tab w:val="left" w:pos="1134"/>
        </w:tabs>
        <w:spacing w:before="0" w:after="0"/>
        <w:ind w:left="426"/>
        <w:jc w:val="both"/>
        <w:rPr>
          <w:rFonts w:asciiTheme="majorHAnsi" w:hAnsiTheme="majorHAnsi" w:cs="Arial"/>
        </w:rPr>
      </w:pPr>
      <w:r w:rsidRPr="00A42795">
        <w:rPr>
          <w:rFonts w:asciiTheme="majorHAnsi" w:hAnsiTheme="majorHAnsi" w:cs="Arial"/>
        </w:rPr>
        <w:t xml:space="preserve">- </w:t>
      </w:r>
      <w:r w:rsidRPr="00A42795">
        <w:rPr>
          <w:rFonts w:asciiTheme="majorHAnsi" w:hAnsiTheme="majorHAnsi" w:cs="Arial"/>
          <w:i/>
        </w:rPr>
        <w:t>0 pkt</w:t>
      </w:r>
      <w:r w:rsidRPr="00A42795">
        <w:rPr>
          <w:rFonts w:asciiTheme="majorHAnsi" w:hAnsiTheme="majorHAnsi" w:cs="Arial"/>
        </w:rPr>
        <w:t xml:space="preserve"> w przypadku 3 letniego doświadczenia kierownika budowy wyznaczonego do realizacji zamówienia</w:t>
      </w:r>
    </w:p>
    <w:p w:rsidR="005D3FBD" w:rsidRPr="00A42795" w:rsidRDefault="005D3FBD" w:rsidP="00B8767F">
      <w:pPr>
        <w:tabs>
          <w:tab w:val="left" w:pos="426"/>
          <w:tab w:val="left" w:pos="1134"/>
        </w:tabs>
        <w:spacing w:before="0" w:after="0"/>
        <w:ind w:left="426"/>
        <w:jc w:val="both"/>
        <w:rPr>
          <w:rFonts w:asciiTheme="majorHAnsi" w:hAnsiTheme="majorHAnsi" w:cs="Arial"/>
        </w:rPr>
      </w:pPr>
      <w:r w:rsidRPr="00A42795">
        <w:rPr>
          <w:rFonts w:asciiTheme="majorHAnsi" w:hAnsiTheme="majorHAnsi" w:cs="Arial"/>
        </w:rPr>
        <w:t xml:space="preserve">- </w:t>
      </w:r>
      <w:r w:rsidRPr="00A42795">
        <w:rPr>
          <w:rFonts w:asciiTheme="majorHAnsi" w:hAnsiTheme="majorHAnsi" w:cs="Arial"/>
          <w:i/>
        </w:rPr>
        <w:t>10 pkt</w:t>
      </w:r>
      <w:r w:rsidRPr="00A42795">
        <w:rPr>
          <w:rFonts w:asciiTheme="majorHAnsi" w:hAnsiTheme="majorHAnsi" w:cs="Arial"/>
        </w:rPr>
        <w:t xml:space="preserve"> w przypadku 4 letniego doświadczenia kierownika budowy wyznaczonego do realizacji zamówienia</w:t>
      </w:r>
    </w:p>
    <w:p w:rsidR="005D3FBD" w:rsidRPr="00A42795" w:rsidRDefault="005D3FBD" w:rsidP="00B8767F">
      <w:pPr>
        <w:tabs>
          <w:tab w:val="left" w:pos="426"/>
          <w:tab w:val="left" w:pos="1134"/>
        </w:tabs>
        <w:spacing w:before="0" w:after="0"/>
        <w:ind w:left="426"/>
        <w:jc w:val="both"/>
        <w:rPr>
          <w:rFonts w:asciiTheme="majorHAnsi" w:hAnsiTheme="majorHAnsi" w:cs="Arial"/>
        </w:rPr>
      </w:pPr>
      <w:r w:rsidRPr="00A42795">
        <w:rPr>
          <w:rFonts w:asciiTheme="majorHAnsi" w:hAnsiTheme="majorHAnsi" w:cs="Arial"/>
        </w:rPr>
        <w:t xml:space="preserve">- </w:t>
      </w:r>
      <w:r w:rsidRPr="00A42795">
        <w:rPr>
          <w:rFonts w:asciiTheme="majorHAnsi" w:hAnsiTheme="majorHAnsi" w:cs="Arial"/>
          <w:i/>
        </w:rPr>
        <w:t>20 pkt</w:t>
      </w:r>
      <w:r w:rsidRPr="00A42795">
        <w:rPr>
          <w:rFonts w:asciiTheme="majorHAnsi" w:hAnsiTheme="majorHAnsi" w:cs="Arial"/>
        </w:rPr>
        <w:t xml:space="preserve"> w przypadku 5 letniego (i powyżej) doświadczenia kierownika budowy wyznaczonego do realizacji zamówienia</w:t>
      </w:r>
    </w:p>
    <w:p w:rsidR="005D3FBD" w:rsidRPr="00A42795" w:rsidRDefault="005D3FBD" w:rsidP="00B8767F">
      <w:pPr>
        <w:numPr>
          <w:ilvl w:val="12"/>
          <w:numId w:val="0"/>
        </w:numPr>
        <w:tabs>
          <w:tab w:val="left" w:pos="426"/>
          <w:tab w:val="left" w:pos="567"/>
          <w:tab w:val="left" w:pos="1134"/>
        </w:tabs>
        <w:spacing w:after="0"/>
        <w:ind w:left="426"/>
        <w:jc w:val="both"/>
        <w:rPr>
          <w:rFonts w:asciiTheme="majorHAnsi" w:hAnsiTheme="majorHAnsi" w:cs="Arial"/>
        </w:rPr>
      </w:pPr>
      <w:r w:rsidRPr="00A42795">
        <w:rPr>
          <w:rFonts w:asciiTheme="majorHAnsi" w:hAnsiTheme="majorHAnsi" w:cs="Arial"/>
        </w:rPr>
        <w:t>Punkty zostaną przyznane na podstawie oświadczenia złożonego w Formularzu oferty; w przypadku,</w:t>
      </w:r>
      <w:r w:rsidRPr="00A42795">
        <w:rPr>
          <w:rFonts w:asciiTheme="majorHAnsi" w:hAnsiTheme="majorHAnsi" w:cs="Arial"/>
          <w:color w:val="FF0000"/>
        </w:rPr>
        <w:t xml:space="preserve"> </w:t>
      </w:r>
      <w:r w:rsidRPr="00A42795">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t>
      </w:r>
      <w:r w:rsidR="008E0029" w:rsidRPr="00A42795">
        <w:rPr>
          <w:rFonts w:asciiTheme="majorHAnsi" w:hAnsiTheme="majorHAnsi" w:cs="Arial"/>
        </w:rPr>
        <w:br/>
      </w:r>
      <w:r w:rsidRPr="00A42795">
        <w:rPr>
          <w:rFonts w:asciiTheme="majorHAnsi" w:hAnsiTheme="majorHAnsi" w:cs="Arial"/>
        </w:rPr>
        <w:t xml:space="preserve">w załączniku </w:t>
      </w:r>
      <w:r w:rsidRPr="00A42795">
        <w:rPr>
          <w:rFonts w:asciiTheme="majorHAnsi" w:hAnsiTheme="majorHAnsi" w:cs="Arial"/>
          <w:b/>
        </w:rPr>
        <w:t>Nr 4 do SWZ.</w:t>
      </w:r>
      <w:r w:rsidRPr="00A42795">
        <w:rPr>
          <w:rFonts w:asciiTheme="majorHAnsi" w:hAnsiTheme="majorHAnsi" w:cs="Arial"/>
        </w:rPr>
        <w:t xml:space="preserve"> </w:t>
      </w:r>
    </w:p>
    <w:p w:rsidR="005023E0" w:rsidRPr="00A42795" w:rsidRDefault="005D3FBD" w:rsidP="00646C93">
      <w:pPr>
        <w:pStyle w:val="Tekstpodstawowy"/>
        <w:numPr>
          <w:ilvl w:val="0"/>
          <w:numId w:val="69"/>
        </w:numPr>
        <w:spacing w:before="0" w:after="0"/>
        <w:ind w:left="426" w:hanging="426"/>
        <w:jc w:val="both"/>
        <w:rPr>
          <w:rFonts w:asciiTheme="majorHAnsi" w:hAnsiTheme="majorHAnsi" w:cs="Arial"/>
        </w:rPr>
      </w:pPr>
      <w:r w:rsidRPr="00A42795">
        <w:rPr>
          <w:rFonts w:asciiTheme="majorHAnsi" w:hAnsiTheme="majorHAnsi" w:cs="Arial"/>
        </w:rPr>
        <w:t>Zamawiający może przyznać Wykona</w:t>
      </w:r>
      <w:r w:rsidR="005023E0" w:rsidRPr="00A42795">
        <w:rPr>
          <w:rFonts w:asciiTheme="majorHAnsi" w:hAnsiTheme="majorHAnsi" w:cs="Arial"/>
        </w:rPr>
        <w:t xml:space="preserve">wcy maksymalnie 100 punktów. </w:t>
      </w:r>
    </w:p>
    <w:p w:rsidR="008E0029" w:rsidRPr="00A42795" w:rsidRDefault="005D3FBD" w:rsidP="00B8767F">
      <w:pPr>
        <w:pStyle w:val="Tekstpodstawowy"/>
        <w:spacing w:before="0" w:after="0"/>
        <w:ind w:left="426"/>
        <w:jc w:val="both"/>
        <w:rPr>
          <w:rFonts w:asciiTheme="majorHAnsi" w:hAnsiTheme="majorHAnsi" w:cs="Arial"/>
        </w:rPr>
      </w:pPr>
      <w:r w:rsidRPr="00A42795">
        <w:rPr>
          <w:rFonts w:asciiTheme="majorHAnsi" w:hAnsiTheme="majorHAnsi" w:cs="Arial"/>
        </w:rPr>
        <w:t>Za najkorzystniejszą zostanie uznana oferta z największą liczbą punktów tj. przedstawiająca najkorzystniejszy bilans</w:t>
      </w:r>
      <w:r w:rsidR="008E0029" w:rsidRPr="00A42795">
        <w:rPr>
          <w:rFonts w:asciiTheme="majorHAnsi" w:hAnsiTheme="majorHAnsi" w:cs="Arial"/>
        </w:rPr>
        <w:t xml:space="preserve"> kryteriów oceny ofert wg wzoru</w:t>
      </w:r>
    </w:p>
    <w:p w:rsidR="008E0029" w:rsidRPr="00A42795" w:rsidRDefault="005D3FBD" w:rsidP="00B8767F">
      <w:pPr>
        <w:pStyle w:val="Tekstpodstawowy"/>
        <w:spacing w:before="0" w:after="0"/>
        <w:ind w:left="426"/>
        <w:rPr>
          <w:rFonts w:asciiTheme="majorHAnsi" w:hAnsiTheme="majorHAnsi" w:cs="Arial"/>
        </w:rPr>
      </w:pPr>
      <w:r w:rsidRPr="00A42795">
        <w:rPr>
          <w:rFonts w:asciiTheme="majorHAnsi" w:hAnsiTheme="majorHAnsi" w:cs="Arial"/>
        </w:rPr>
        <w:t>P</w:t>
      </w:r>
      <w:r w:rsidRPr="00A42795">
        <w:rPr>
          <w:rFonts w:asciiTheme="majorHAnsi" w:hAnsiTheme="majorHAnsi" w:cs="Arial"/>
          <w:vertAlign w:val="subscript"/>
        </w:rPr>
        <w:t>o</w:t>
      </w:r>
      <w:r w:rsidRPr="00A42795">
        <w:rPr>
          <w:rFonts w:asciiTheme="majorHAnsi" w:hAnsiTheme="majorHAnsi" w:cs="Arial"/>
        </w:rPr>
        <w:t xml:space="preserve"> = C + </w:t>
      </w:r>
      <w:proofErr w:type="spellStart"/>
      <w:r w:rsidRPr="00A42795">
        <w:rPr>
          <w:rFonts w:asciiTheme="majorHAnsi" w:hAnsiTheme="majorHAnsi" w:cs="Arial"/>
        </w:rPr>
        <w:t>O</w:t>
      </w:r>
      <w:r w:rsidRPr="00A42795">
        <w:rPr>
          <w:rFonts w:asciiTheme="majorHAnsi" w:hAnsiTheme="majorHAnsi" w:cs="Arial"/>
          <w:vertAlign w:val="subscript"/>
        </w:rPr>
        <w:t>g</w:t>
      </w:r>
      <w:proofErr w:type="spellEnd"/>
      <w:r w:rsidRPr="00A42795">
        <w:rPr>
          <w:rFonts w:asciiTheme="majorHAnsi" w:hAnsiTheme="majorHAnsi" w:cs="Arial"/>
        </w:rPr>
        <w:t xml:space="preserve"> + </w:t>
      </w:r>
      <w:proofErr w:type="spellStart"/>
      <w:r w:rsidRPr="00A42795">
        <w:rPr>
          <w:rFonts w:asciiTheme="majorHAnsi" w:hAnsiTheme="majorHAnsi" w:cs="Arial"/>
        </w:rPr>
        <w:t>D</w:t>
      </w:r>
      <w:r w:rsidRPr="00A42795">
        <w:rPr>
          <w:rFonts w:asciiTheme="majorHAnsi" w:hAnsiTheme="majorHAnsi" w:cs="Arial"/>
          <w:vertAlign w:val="subscript"/>
        </w:rPr>
        <w:t>kb</w:t>
      </w:r>
      <w:proofErr w:type="spellEnd"/>
      <w:r w:rsidRPr="00A42795">
        <w:rPr>
          <w:rFonts w:asciiTheme="majorHAnsi" w:hAnsiTheme="majorHAnsi" w:cs="Arial"/>
        </w:rPr>
        <w:t xml:space="preserve"> gdzie</w:t>
      </w:r>
      <w:r w:rsidRPr="00A42795">
        <w:rPr>
          <w:rFonts w:asciiTheme="majorHAnsi" w:hAnsiTheme="majorHAnsi" w:cs="Arial"/>
        </w:rPr>
        <w:br/>
        <w:t>P</w:t>
      </w:r>
      <w:r w:rsidRPr="00A42795">
        <w:rPr>
          <w:rFonts w:asciiTheme="majorHAnsi" w:hAnsiTheme="majorHAnsi" w:cs="Arial"/>
          <w:vertAlign w:val="subscript"/>
        </w:rPr>
        <w:t>o</w:t>
      </w:r>
      <w:r w:rsidRPr="00A42795">
        <w:rPr>
          <w:rFonts w:asciiTheme="majorHAnsi" w:hAnsiTheme="majorHAnsi" w:cs="Arial"/>
        </w:rPr>
        <w:t xml:space="preserve"> – suma punktów uzyskanych przez ofertę</w:t>
      </w:r>
      <w:r w:rsidRPr="00A42795">
        <w:rPr>
          <w:rFonts w:asciiTheme="majorHAnsi" w:hAnsiTheme="majorHAnsi" w:cs="Arial"/>
        </w:rPr>
        <w:br/>
        <w:t>C – ilość punktów uzyskanych przez ofertę w kryterium “Cena”</w:t>
      </w:r>
      <w:r w:rsidRPr="00A42795">
        <w:rPr>
          <w:rFonts w:asciiTheme="majorHAnsi" w:hAnsiTheme="majorHAnsi" w:cs="Arial"/>
        </w:rPr>
        <w:br/>
      </w:r>
      <w:proofErr w:type="spellStart"/>
      <w:r w:rsidRPr="00A42795">
        <w:rPr>
          <w:rFonts w:asciiTheme="majorHAnsi" w:hAnsiTheme="majorHAnsi" w:cs="Arial"/>
        </w:rPr>
        <w:t>O</w:t>
      </w:r>
      <w:r w:rsidRPr="00A42795">
        <w:rPr>
          <w:rFonts w:asciiTheme="majorHAnsi" w:hAnsiTheme="majorHAnsi" w:cs="Arial"/>
          <w:vertAlign w:val="subscript"/>
        </w:rPr>
        <w:t>g</w:t>
      </w:r>
      <w:proofErr w:type="spellEnd"/>
      <w:r w:rsidRPr="00A42795">
        <w:rPr>
          <w:rFonts w:asciiTheme="majorHAnsi" w:hAnsiTheme="majorHAnsi" w:cs="Arial"/>
        </w:rPr>
        <w:t xml:space="preserve"> – ilość punktów uzyskanych przez ofertę w kryterium “ Okres gwarancji i rękojmi ”</w:t>
      </w:r>
    </w:p>
    <w:p w:rsidR="005D3FBD" w:rsidRPr="00A42795" w:rsidRDefault="005D3FBD" w:rsidP="00B8767F">
      <w:pPr>
        <w:pStyle w:val="Tekstpodstawowy"/>
        <w:spacing w:before="0" w:after="0"/>
        <w:ind w:left="426"/>
        <w:rPr>
          <w:rFonts w:asciiTheme="majorHAnsi" w:hAnsiTheme="majorHAnsi" w:cs="Arial"/>
        </w:rPr>
      </w:pPr>
      <w:proofErr w:type="spellStart"/>
      <w:r w:rsidRPr="00A42795">
        <w:rPr>
          <w:rFonts w:asciiTheme="majorHAnsi" w:hAnsiTheme="majorHAnsi" w:cs="Arial"/>
        </w:rPr>
        <w:t>D</w:t>
      </w:r>
      <w:r w:rsidRPr="00A42795">
        <w:rPr>
          <w:rFonts w:asciiTheme="majorHAnsi" w:hAnsiTheme="majorHAnsi" w:cs="Arial"/>
          <w:vertAlign w:val="subscript"/>
        </w:rPr>
        <w:t>kb</w:t>
      </w:r>
      <w:proofErr w:type="spellEnd"/>
      <w:r w:rsidRPr="00A42795">
        <w:rPr>
          <w:rFonts w:asciiTheme="majorHAnsi" w:hAnsiTheme="majorHAnsi" w:cs="Arial"/>
        </w:rPr>
        <w:t xml:space="preserve"> – ilość punktów uzyskanych przez ofertę w kryterium “ Doświadczenie kierownika budowy wyznaczonego do realizacji zamówienia”</w:t>
      </w:r>
    </w:p>
    <w:p w:rsidR="005D3FBD" w:rsidRPr="00A42795" w:rsidRDefault="005D3FBD" w:rsidP="00B8767F">
      <w:pPr>
        <w:pStyle w:val="Tekstpodstawowy"/>
        <w:numPr>
          <w:ilvl w:val="0"/>
          <w:numId w:val="8"/>
        </w:numPr>
        <w:suppressAutoHyphens/>
        <w:spacing w:before="0" w:after="0"/>
        <w:jc w:val="both"/>
        <w:rPr>
          <w:rFonts w:asciiTheme="majorHAnsi" w:hAnsiTheme="majorHAnsi" w:cs="Calibri"/>
        </w:rPr>
      </w:pPr>
      <w:r w:rsidRPr="00A42795">
        <w:rPr>
          <w:rFonts w:asciiTheme="majorHAnsi" w:hAnsiTheme="majorHAnsi"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5D3FBD" w:rsidRPr="00A42795" w:rsidRDefault="005D3FBD" w:rsidP="00B8767F">
      <w:pPr>
        <w:pStyle w:val="Tekstpodstawowy"/>
        <w:numPr>
          <w:ilvl w:val="0"/>
          <w:numId w:val="8"/>
        </w:numPr>
        <w:suppressAutoHyphens/>
        <w:spacing w:before="0" w:after="0"/>
        <w:jc w:val="both"/>
        <w:rPr>
          <w:rFonts w:asciiTheme="majorHAnsi" w:hAnsiTheme="majorHAnsi" w:cs="Calibri"/>
        </w:rPr>
      </w:pPr>
      <w:r w:rsidRPr="00A42795">
        <w:rPr>
          <w:rFonts w:asciiTheme="majorHAnsi" w:hAnsiTheme="majorHAnsi" w:cs="Calibri"/>
        </w:rPr>
        <w:t xml:space="preserve">Jeżeli oferty otrzymały taką samą ocenę w kryterium o najwyższej wadze, zamawiający wybiera ofertę </w:t>
      </w:r>
      <w:r w:rsidR="008E0029" w:rsidRPr="00A42795">
        <w:rPr>
          <w:rFonts w:asciiTheme="majorHAnsi" w:hAnsiTheme="majorHAnsi" w:cs="Calibri"/>
        </w:rPr>
        <w:br/>
      </w:r>
      <w:r w:rsidRPr="00A42795">
        <w:rPr>
          <w:rFonts w:asciiTheme="majorHAnsi" w:hAnsiTheme="majorHAnsi" w:cs="Calibri"/>
        </w:rPr>
        <w:t>z najniższą ceną lub najniższym kosztem.</w:t>
      </w:r>
    </w:p>
    <w:p w:rsidR="005D3FBD" w:rsidRPr="00A42795" w:rsidRDefault="005D3FBD" w:rsidP="00B8767F">
      <w:pPr>
        <w:pStyle w:val="Tekstpodstawowy"/>
        <w:numPr>
          <w:ilvl w:val="0"/>
          <w:numId w:val="8"/>
        </w:numPr>
        <w:suppressAutoHyphens/>
        <w:spacing w:before="0" w:after="0"/>
        <w:jc w:val="both"/>
        <w:rPr>
          <w:rFonts w:asciiTheme="majorHAnsi" w:hAnsiTheme="majorHAnsi"/>
        </w:rPr>
      </w:pPr>
      <w:r w:rsidRPr="00A42795">
        <w:rPr>
          <w:rFonts w:asciiTheme="majorHAnsi" w:hAnsiTheme="majorHAnsi" w:cs="Calibri"/>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AD5C15" w:rsidRPr="00A42795" w:rsidRDefault="00AD5C15" w:rsidP="00B8767F">
      <w:pPr>
        <w:pStyle w:val="Nagwek1"/>
        <w:ind w:left="426"/>
        <w:rPr>
          <w:rFonts w:asciiTheme="majorHAnsi" w:hAnsiTheme="majorHAnsi"/>
        </w:rPr>
      </w:pPr>
      <w:bookmarkStart w:id="23" w:name="_Toc194578816"/>
      <w:r w:rsidRPr="00A42795">
        <w:rPr>
          <w:rFonts w:asciiTheme="majorHAnsi" w:hAnsiTheme="majorHAnsi"/>
        </w:rPr>
        <w:t>informacje o formalnościach, jakie muszą zostać dopełnione po wyborze oferty w celu zawarcia umowy w sprawie zamówienia publicznego;</w:t>
      </w:r>
      <w:bookmarkEnd w:id="23"/>
    </w:p>
    <w:p w:rsidR="004227D0" w:rsidRPr="00A42795" w:rsidRDefault="00CF073C" w:rsidP="00646C93">
      <w:pPr>
        <w:pStyle w:val="Tekstpodstawowy"/>
        <w:numPr>
          <w:ilvl w:val="0"/>
          <w:numId w:val="55"/>
        </w:numPr>
        <w:suppressAutoHyphens/>
        <w:spacing w:before="0" w:after="0"/>
        <w:jc w:val="both"/>
        <w:rPr>
          <w:rFonts w:asciiTheme="majorHAnsi" w:hAnsiTheme="majorHAnsi" w:cs="Calibri"/>
        </w:rPr>
      </w:pPr>
      <w:r w:rsidRPr="00A42795">
        <w:rPr>
          <w:rFonts w:asciiTheme="majorHAnsi" w:hAnsiTheme="majorHAnsi" w:cs="Calibri"/>
        </w:rPr>
        <w:t xml:space="preserve">Zamawiający </w:t>
      </w:r>
      <w:r w:rsidRPr="00A42795">
        <w:rPr>
          <w:rFonts w:asciiTheme="majorHAnsi" w:hAnsiTheme="majorHAnsi" w:cs="Calibri"/>
          <w:u w:val="single"/>
        </w:rPr>
        <w:t>zawiera umowę</w:t>
      </w:r>
      <w:r w:rsidRPr="00A42795">
        <w:rPr>
          <w:rFonts w:asciiTheme="majorHAnsi" w:hAnsiTheme="majorHAnsi" w:cs="Calibri"/>
        </w:rPr>
        <w:t xml:space="preserve"> w sprawie zamówienia publicznego, z uwzględnieniem art. 577 ustawy </w:t>
      </w:r>
      <w:proofErr w:type="spellStart"/>
      <w:r w:rsidRPr="00A42795">
        <w:rPr>
          <w:rFonts w:asciiTheme="majorHAnsi" w:hAnsiTheme="majorHAnsi" w:cs="Calibri"/>
        </w:rPr>
        <w:t>Pzp</w:t>
      </w:r>
      <w:proofErr w:type="spellEnd"/>
      <w:r w:rsidRPr="00A42795">
        <w:rPr>
          <w:rFonts w:asciiTheme="majorHAnsi" w:hAnsiTheme="majorHAnsi" w:cs="Calibri"/>
        </w:rPr>
        <w:t xml:space="preserve">, </w:t>
      </w:r>
      <w:r w:rsidR="008E0029" w:rsidRPr="00A42795">
        <w:rPr>
          <w:rFonts w:asciiTheme="majorHAnsi" w:hAnsiTheme="majorHAnsi" w:cs="Calibri"/>
        </w:rPr>
        <w:br/>
      </w:r>
      <w:r w:rsidRPr="00A42795">
        <w:rPr>
          <w:rFonts w:asciiTheme="majorHAnsi" w:hAnsiTheme="majorHAnsi" w:cs="Calibri"/>
        </w:rPr>
        <w:t>w terminie nie krótszym niż 5 dni od dnia przesłania zawiadomienia o wyborze najkorzystniejszej oferty, jeżeli zawiadomienie to zostało przesłane przy użyciu środków komunikacji elektronicznej, albo 10 dni, jeżeli zostało przesłane w inny sposób</w:t>
      </w:r>
      <w:r w:rsidRPr="00A42795">
        <w:rPr>
          <w:rStyle w:val="Odwoanieprzypisudolnego"/>
          <w:rFonts w:asciiTheme="majorHAnsi" w:hAnsiTheme="majorHAnsi"/>
        </w:rPr>
        <w:footnoteReference w:id="18"/>
      </w:r>
      <w:r w:rsidR="004227D0" w:rsidRPr="00A42795">
        <w:rPr>
          <w:rFonts w:asciiTheme="majorHAnsi" w:hAnsiTheme="majorHAnsi" w:cs="Calibri"/>
        </w:rPr>
        <w:t>.</w:t>
      </w:r>
    </w:p>
    <w:p w:rsidR="004227D0" w:rsidRPr="00A42795" w:rsidRDefault="004227D0" w:rsidP="00646C93">
      <w:pPr>
        <w:pStyle w:val="Tekstpodstawowy"/>
        <w:numPr>
          <w:ilvl w:val="0"/>
          <w:numId w:val="55"/>
        </w:numPr>
        <w:suppressAutoHyphens/>
        <w:spacing w:before="0" w:after="0"/>
        <w:jc w:val="both"/>
        <w:rPr>
          <w:rFonts w:asciiTheme="majorHAnsi" w:hAnsiTheme="majorHAnsi" w:cs="Calibri"/>
        </w:rPr>
      </w:pPr>
      <w:r w:rsidRPr="00A42795">
        <w:rPr>
          <w:rFonts w:asciiTheme="majorHAnsi" w:hAnsiTheme="majorHAnsi" w:cs="Calibri"/>
        </w:rPr>
        <w:t>Zamawiający może zawrzeć umowę w sprawie zamówienia publicznego przed upływem</w:t>
      </w:r>
      <w:r w:rsidR="00CF073C" w:rsidRPr="00A42795">
        <w:rPr>
          <w:rFonts w:asciiTheme="majorHAnsi" w:hAnsiTheme="majorHAnsi" w:cs="Calibri"/>
        </w:rPr>
        <w:t xml:space="preserve"> </w:t>
      </w:r>
      <w:r w:rsidRPr="00A42795">
        <w:rPr>
          <w:rFonts w:asciiTheme="majorHAnsi" w:hAnsiTheme="majorHAnsi" w:cs="Calibri"/>
        </w:rPr>
        <w:t xml:space="preserve">terminu, o którym mowa w </w:t>
      </w:r>
      <w:r w:rsidRPr="00A42795">
        <w:rPr>
          <w:rFonts w:asciiTheme="majorHAnsi" w:hAnsiTheme="majorHAnsi" w:cs="Calibri"/>
          <w:b/>
          <w:bCs/>
        </w:rPr>
        <w:t>ust. 1</w:t>
      </w:r>
      <w:r w:rsidRPr="00A42795">
        <w:rPr>
          <w:rFonts w:asciiTheme="majorHAnsi" w:hAnsiTheme="majorHAnsi" w:cs="Calibri"/>
        </w:rPr>
        <w:t>, jeżeli w postępowaniu o udzielenie zamówienia złożono</w:t>
      </w:r>
      <w:r w:rsidR="00CF073C" w:rsidRPr="00A42795">
        <w:rPr>
          <w:rFonts w:asciiTheme="majorHAnsi" w:hAnsiTheme="majorHAnsi" w:cs="Calibri"/>
        </w:rPr>
        <w:t xml:space="preserve"> </w:t>
      </w:r>
      <w:r w:rsidRPr="00A42795">
        <w:rPr>
          <w:rFonts w:asciiTheme="majorHAnsi" w:hAnsiTheme="majorHAnsi" w:cs="Calibri"/>
        </w:rPr>
        <w:t>tylko jedną ofertę</w:t>
      </w:r>
      <w:r w:rsidR="00CF073C" w:rsidRPr="00A42795">
        <w:rPr>
          <w:rStyle w:val="Odwoanieprzypisudolnego"/>
          <w:rFonts w:asciiTheme="majorHAnsi" w:hAnsiTheme="majorHAnsi"/>
        </w:rPr>
        <w:footnoteReference w:id="19"/>
      </w:r>
      <w:r w:rsidRPr="00A42795">
        <w:rPr>
          <w:rFonts w:asciiTheme="majorHAnsi" w:hAnsiTheme="majorHAnsi" w:cs="Calibri"/>
        </w:rPr>
        <w:t>.</w:t>
      </w:r>
    </w:p>
    <w:p w:rsidR="004227D0" w:rsidRPr="00A42795" w:rsidRDefault="004227D0" w:rsidP="00646C93">
      <w:pPr>
        <w:pStyle w:val="Tekstpodstawowy"/>
        <w:numPr>
          <w:ilvl w:val="0"/>
          <w:numId w:val="55"/>
        </w:numPr>
        <w:suppressAutoHyphens/>
        <w:spacing w:before="0" w:after="0"/>
        <w:jc w:val="both"/>
        <w:rPr>
          <w:rFonts w:asciiTheme="majorHAnsi" w:hAnsiTheme="majorHAnsi" w:cs="Calibri"/>
        </w:rPr>
      </w:pPr>
      <w:r w:rsidRPr="00A42795">
        <w:rPr>
          <w:rFonts w:asciiTheme="majorHAnsi" w:hAnsiTheme="majorHAnsi" w:cs="Calibri"/>
        </w:rPr>
        <w:t>Wykonawca, którego oferta została wybrana jako najkorzystniejsza, zostanie</w:t>
      </w:r>
      <w:r w:rsidR="00CF073C" w:rsidRPr="00A42795">
        <w:rPr>
          <w:rFonts w:asciiTheme="majorHAnsi" w:hAnsiTheme="majorHAnsi" w:cs="Calibri"/>
        </w:rPr>
        <w:t xml:space="preserve"> </w:t>
      </w:r>
      <w:r w:rsidRPr="00A42795">
        <w:rPr>
          <w:rFonts w:asciiTheme="majorHAnsi" w:hAnsiTheme="majorHAnsi" w:cs="Calibri"/>
        </w:rPr>
        <w:t>poinformowany przez Zamawiającego o miejscu i terminie podpisania umowy.</w:t>
      </w:r>
    </w:p>
    <w:p w:rsidR="004227D0" w:rsidRPr="00A42795" w:rsidRDefault="004227D0" w:rsidP="00646C93">
      <w:pPr>
        <w:pStyle w:val="Tekstpodstawowy"/>
        <w:numPr>
          <w:ilvl w:val="0"/>
          <w:numId w:val="55"/>
        </w:numPr>
        <w:suppressAutoHyphens/>
        <w:autoSpaceDE w:val="0"/>
        <w:autoSpaceDN w:val="0"/>
        <w:adjustRightInd w:val="0"/>
        <w:spacing w:before="0" w:after="0"/>
        <w:jc w:val="both"/>
        <w:rPr>
          <w:rFonts w:asciiTheme="majorHAnsi" w:hAnsiTheme="majorHAnsi" w:cs="Calibri"/>
        </w:rPr>
      </w:pPr>
      <w:r w:rsidRPr="00A42795">
        <w:rPr>
          <w:rFonts w:asciiTheme="majorHAnsi" w:hAnsiTheme="majorHAnsi" w:cs="Calibri"/>
        </w:rPr>
        <w:t xml:space="preserve">Wykonawca, o którym mowa w </w:t>
      </w:r>
      <w:r w:rsidRPr="00A42795">
        <w:rPr>
          <w:rFonts w:asciiTheme="majorHAnsi" w:hAnsiTheme="majorHAnsi" w:cs="Calibri"/>
          <w:b/>
          <w:bCs/>
        </w:rPr>
        <w:t>ust. 1</w:t>
      </w:r>
      <w:r w:rsidRPr="00A42795">
        <w:rPr>
          <w:rFonts w:asciiTheme="majorHAnsi" w:hAnsiTheme="majorHAnsi" w:cs="Calibri"/>
        </w:rPr>
        <w:t>, ma obowiązek zawrzeć umowę w sprawie</w:t>
      </w:r>
      <w:r w:rsidR="00CF073C" w:rsidRPr="00A42795">
        <w:rPr>
          <w:rFonts w:asciiTheme="majorHAnsi" w:hAnsiTheme="majorHAnsi" w:cs="Calibri"/>
        </w:rPr>
        <w:t xml:space="preserve"> </w:t>
      </w:r>
      <w:r w:rsidRPr="00A42795">
        <w:rPr>
          <w:rFonts w:asciiTheme="majorHAnsi" w:hAnsiTheme="majorHAnsi" w:cs="Calibri"/>
        </w:rPr>
        <w:t>zamówienia na warunkach określonych w projektowanych postanowieniach umowy, które</w:t>
      </w:r>
      <w:r w:rsidR="00CF073C" w:rsidRPr="00A42795">
        <w:rPr>
          <w:rFonts w:asciiTheme="majorHAnsi" w:hAnsiTheme="majorHAnsi" w:cs="Calibri"/>
        </w:rPr>
        <w:t xml:space="preserve"> </w:t>
      </w:r>
      <w:r w:rsidRPr="00A42795">
        <w:rPr>
          <w:rFonts w:asciiTheme="majorHAnsi" w:hAnsiTheme="majorHAnsi" w:cs="Calibri"/>
        </w:rPr>
        <w:t xml:space="preserve">stanowią </w:t>
      </w:r>
      <w:r w:rsidR="00CF073C" w:rsidRPr="00A42795">
        <w:rPr>
          <w:rFonts w:asciiTheme="majorHAnsi" w:hAnsiTheme="majorHAnsi" w:cs="Calibri"/>
          <w:b/>
        </w:rPr>
        <w:t>załącznik n</w:t>
      </w:r>
      <w:r w:rsidRPr="00A42795">
        <w:rPr>
          <w:rFonts w:asciiTheme="majorHAnsi" w:hAnsiTheme="majorHAnsi" w:cs="Calibri"/>
          <w:b/>
        </w:rPr>
        <w:t xml:space="preserve">r </w:t>
      </w:r>
      <w:r w:rsidR="00101ABB" w:rsidRPr="00A42795">
        <w:rPr>
          <w:rFonts w:asciiTheme="majorHAnsi" w:hAnsiTheme="majorHAnsi" w:cs="Calibri"/>
          <w:b/>
        </w:rPr>
        <w:t>6</w:t>
      </w:r>
      <w:r w:rsidR="00CF073C" w:rsidRPr="00A42795">
        <w:rPr>
          <w:rFonts w:asciiTheme="majorHAnsi" w:hAnsiTheme="majorHAnsi" w:cs="Calibri"/>
          <w:b/>
        </w:rPr>
        <w:t xml:space="preserve"> </w:t>
      </w:r>
      <w:r w:rsidRPr="00A42795">
        <w:rPr>
          <w:rFonts w:asciiTheme="majorHAnsi" w:hAnsiTheme="majorHAnsi" w:cs="Calibri"/>
          <w:b/>
        </w:rPr>
        <w:t>do SWZ</w:t>
      </w:r>
      <w:r w:rsidRPr="00A42795">
        <w:rPr>
          <w:rFonts w:asciiTheme="majorHAnsi" w:hAnsiTheme="majorHAnsi" w:cs="Calibri"/>
        </w:rPr>
        <w:t>. Umowa zostanie uzupełniona o zapisy wynikające ze</w:t>
      </w:r>
      <w:r w:rsidR="00CF073C" w:rsidRPr="00A42795">
        <w:rPr>
          <w:rFonts w:asciiTheme="majorHAnsi" w:hAnsiTheme="majorHAnsi" w:cs="Calibri"/>
        </w:rPr>
        <w:t xml:space="preserve"> </w:t>
      </w:r>
      <w:r w:rsidRPr="00A42795">
        <w:rPr>
          <w:rFonts w:asciiTheme="majorHAnsi" w:hAnsiTheme="majorHAnsi" w:cs="Calibri"/>
        </w:rPr>
        <w:t>złożonej oferty.</w:t>
      </w:r>
    </w:p>
    <w:p w:rsidR="004227D0" w:rsidRPr="00A42795" w:rsidRDefault="004227D0" w:rsidP="00646C93">
      <w:pPr>
        <w:pStyle w:val="Tekstpodstawowy"/>
        <w:numPr>
          <w:ilvl w:val="0"/>
          <w:numId w:val="55"/>
        </w:numPr>
        <w:suppressAutoHyphens/>
        <w:spacing w:before="0" w:after="0"/>
        <w:jc w:val="both"/>
        <w:rPr>
          <w:rFonts w:asciiTheme="majorHAnsi" w:hAnsiTheme="majorHAnsi" w:cs="Calibri"/>
        </w:rPr>
      </w:pPr>
      <w:r w:rsidRPr="00A42795">
        <w:rPr>
          <w:rFonts w:asciiTheme="majorHAnsi" w:hAnsiTheme="majorHAnsi" w:cs="Calibri"/>
        </w:rPr>
        <w:t>Przed podpisaniem umowy Wykonawcy wspólnie ubiegający się o udzielenie zamówienia</w:t>
      </w:r>
      <w:r w:rsidR="00CF073C" w:rsidRPr="00A42795">
        <w:rPr>
          <w:rFonts w:asciiTheme="majorHAnsi" w:hAnsiTheme="majorHAnsi" w:cs="Calibri"/>
        </w:rPr>
        <w:t xml:space="preserve"> </w:t>
      </w:r>
      <w:r w:rsidRPr="00A42795">
        <w:rPr>
          <w:rFonts w:asciiTheme="majorHAnsi" w:hAnsiTheme="majorHAnsi" w:cs="Calibri"/>
        </w:rPr>
        <w:t>(w przypadku wyboru ich oferty jako najkorzystniejszej) przedstawią Zamawiającemu</w:t>
      </w:r>
      <w:r w:rsidR="00CF073C" w:rsidRPr="00A42795">
        <w:rPr>
          <w:rFonts w:asciiTheme="majorHAnsi" w:hAnsiTheme="majorHAnsi" w:cs="Calibri"/>
        </w:rPr>
        <w:t xml:space="preserve"> </w:t>
      </w:r>
      <w:r w:rsidRPr="00A42795">
        <w:rPr>
          <w:rFonts w:asciiTheme="majorHAnsi" w:hAnsiTheme="majorHAnsi" w:cs="Calibri"/>
        </w:rPr>
        <w:t>umowę regulującą współpracę tych Wykonawców.</w:t>
      </w:r>
    </w:p>
    <w:p w:rsidR="004227D0" w:rsidRPr="00A42795" w:rsidRDefault="004227D0" w:rsidP="00646C93">
      <w:pPr>
        <w:pStyle w:val="Tekstpodstawowy"/>
        <w:numPr>
          <w:ilvl w:val="0"/>
          <w:numId w:val="55"/>
        </w:numPr>
        <w:suppressAutoHyphens/>
        <w:spacing w:before="0" w:after="0"/>
        <w:jc w:val="both"/>
        <w:rPr>
          <w:rFonts w:asciiTheme="majorHAnsi" w:hAnsiTheme="majorHAnsi" w:cs="Calibri"/>
        </w:rPr>
      </w:pPr>
      <w:r w:rsidRPr="00A42795">
        <w:rPr>
          <w:rFonts w:asciiTheme="majorHAnsi" w:hAnsiTheme="majorHAnsi" w:cs="Calibri"/>
        </w:rPr>
        <w:t>Jeżeli Wykonawca, którego oferta została wybrana jako najkorzystniejsza, uchyla się od</w:t>
      </w:r>
      <w:r w:rsidR="00CF073C" w:rsidRPr="00A42795">
        <w:rPr>
          <w:rFonts w:asciiTheme="majorHAnsi" w:hAnsiTheme="majorHAnsi" w:cs="Calibri"/>
        </w:rPr>
        <w:t xml:space="preserve"> </w:t>
      </w:r>
      <w:r w:rsidRPr="00A42795">
        <w:rPr>
          <w:rFonts w:asciiTheme="majorHAnsi" w:hAnsiTheme="majorHAnsi" w:cs="Calibri"/>
        </w:rPr>
        <w:t xml:space="preserve">zawarcia umowy </w:t>
      </w:r>
      <w:r w:rsidR="008E0029" w:rsidRPr="00A42795">
        <w:rPr>
          <w:rFonts w:asciiTheme="majorHAnsi" w:hAnsiTheme="majorHAnsi" w:cs="Calibri"/>
        </w:rPr>
        <w:br/>
      </w:r>
      <w:r w:rsidRPr="00A42795">
        <w:rPr>
          <w:rFonts w:asciiTheme="majorHAnsi" w:hAnsiTheme="majorHAnsi" w:cs="Calibri"/>
        </w:rPr>
        <w:t>w sprawie zamówienia publicznego Zamawiający może dokonać</w:t>
      </w:r>
      <w:r w:rsidR="00CF073C" w:rsidRPr="00A42795">
        <w:rPr>
          <w:rFonts w:asciiTheme="majorHAnsi" w:hAnsiTheme="majorHAnsi" w:cs="Calibri"/>
        </w:rPr>
        <w:t xml:space="preserve"> </w:t>
      </w:r>
      <w:r w:rsidRPr="00A42795">
        <w:rPr>
          <w:rFonts w:asciiTheme="majorHAnsi" w:hAnsiTheme="majorHAnsi" w:cs="Calibri"/>
        </w:rPr>
        <w:t>ponownego badania i oceny ofert spośród ofert pozostałych w postępowaniu</w:t>
      </w:r>
      <w:r w:rsidR="00CF073C" w:rsidRPr="00A42795">
        <w:rPr>
          <w:rFonts w:asciiTheme="majorHAnsi" w:hAnsiTheme="majorHAnsi" w:cs="Calibri"/>
        </w:rPr>
        <w:t xml:space="preserve"> </w:t>
      </w:r>
      <w:r w:rsidRPr="00A42795">
        <w:rPr>
          <w:rFonts w:asciiTheme="majorHAnsi" w:hAnsiTheme="majorHAnsi" w:cs="Calibri"/>
        </w:rPr>
        <w:t>Wykonawców albo unieważnić postępowanie.</w:t>
      </w:r>
    </w:p>
    <w:p w:rsidR="00CF073C" w:rsidRPr="00A42795" w:rsidRDefault="00CF073C" w:rsidP="00646C93">
      <w:pPr>
        <w:pStyle w:val="Tekstpodstawowy"/>
        <w:numPr>
          <w:ilvl w:val="0"/>
          <w:numId w:val="55"/>
        </w:numPr>
        <w:suppressAutoHyphens/>
        <w:spacing w:before="0" w:after="0"/>
        <w:jc w:val="both"/>
        <w:rPr>
          <w:rFonts w:asciiTheme="majorHAnsi" w:hAnsiTheme="majorHAnsi" w:cs="Calibri"/>
        </w:rPr>
      </w:pPr>
      <w:r w:rsidRPr="00A42795">
        <w:rPr>
          <w:rFonts w:asciiTheme="majorHAnsi" w:hAnsiTheme="majorHAnsi" w:cs="Calibri"/>
        </w:rPr>
        <w:t>Wykonawca przed podpisaniem umowy, najpóźniej w dniu podpisania umowy, zobowiązany jest do wniesienia zabezpieczenia należytego wykonania umowy, pod rygorem nie zawarcia umowy z winy wykonawcy</w:t>
      </w:r>
      <w:r w:rsidR="001840AE" w:rsidRPr="00A42795">
        <w:rPr>
          <w:rStyle w:val="Odwoanieprzypisudolnego"/>
          <w:rFonts w:asciiTheme="majorHAnsi" w:hAnsiTheme="majorHAnsi"/>
        </w:rPr>
        <w:footnoteReference w:id="20"/>
      </w:r>
      <w:r w:rsidR="001840AE" w:rsidRPr="00A42795">
        <w:rPr>
          <w:rFonts w:asciiTheme="majorHAnsi" w:hAnsiTheme="majorHAnsi" w:cs="Calibri"/>
        </w:rPr>
        <w:t>.</w:t>
      </w:r>
      <w:r w:rsidRPr="00A42795">
        <w:rPr>
          <w:rFonts w:asciiTheme="majorHAnsi" w:hAnsiTheme="majorHAnsi" w:cs="Calibri"/>
        </w:rPr>
        <w:t xml:space="preserve"> </w:t>
      </w:r>
    </w:p>
    <w:p w:rsidR="008924F5" w:rsidRPr="00A42795" w:rsidRDefault="008924F5" w:rsidP="00B8767F">
      <w:pPr>
        <w:pStyle w:val="Nagwek1"/>
        <w:ind w:left="426"/>
        <w:rPr>
          <w:rFonts w:asciiTheme="majorHAnsi" w:hAnsiTheme="majorHAnsi"/>
        </w:rPr>
      </w:pPr>
      <w:bookmarkStart w:id="24" w:name="_Toc194578817"/>
      <w:r w:rsidRPr="00A42795">
        <w:rPr>
          <w:rFonts w:asciiTheme="majorHAnsi" w:hAnsiTheme="majorHAnsi"/>
        </w:rPr>
        <w:t>Projektowane postanowienia umowy w sprawie zamówienia publicznego, które zostaną wprowadzone do treści tej umowy;</w:t>
      </w:r>
      <w:bookmarkEnd w:id="24"/>
    </w:p>
    <w:p w:rsidR="008924F5" w:rsidRPr="00A42795" w:rsidRDefault="008924F5" w:rsidP="00B8767F">
      <w:pPr>
        <w:pStyle w:val="Tekstpodstawowy"/>
        <w:spacing w:before="0" w:after="0"/>
        <w:jc w:val="both"/>
        <w:rPr>
          <w:rFonts w:asciiTheme="majorHAnsi" w:hAnsiTheme="majorHAnsi" w:cs="Tahoma"/>
        </w:rPr>
      </w:pPr>
    </w:p>
    <w:p w:rsidR="008924F5" w:rsidRPr="00A42795" w:rsidRDefault="008924F5" w:rsidP="00B8767F">
      <w:pPr>
        <w:pStyle w:val="Tekstpodstawowy"/>
        <w:spacing w:before="0" w:after="0"/>
        <w:jc w:val="both"/>
        <w:rPr>
          <w:rFonts w:asciiTheme="majorHAnsi" w:hAnsiTheme="majorHAnsi" w:cs="Tahoma"/>
        </w:rPr>
      </w:pPr>
      <w:r w:rsidRPr="00A42795">
        <w:rPr>
          <w:rFonts w:asciiTheme="majorHAnsi" w:hAnsiTheme="majorHAnsi" w:cs="Tahoma"/>
        </w:rPr>
        <w:t>Projektowane postanowienia umowy w sprawie zamówienia publicznego, które zostaną wprowadzone</w:t>
      </w:r>
      <w:r w:rsidR="008E0029" w:rsidRPr="00A42795">
        <w:rPr>
          <w:rFonts w:asciiTheme="majorHAnsi" w:hAnsiTheme="majorHAnsi" w:cs="Tahoma"/>
        </w:rPr>
        <w:t xml:space="preserve"> </w:t>
      </w:r>
      <w:r w:rsidRPr="00A42795">
        <w:rPr>
          <w:rFonts w:asciiTheme="majorHAnsi" w:hAnsiTheme="majorHAnsi" w:cs="Tahoma"/>
        </w:rPr>
        <w:t xml:space="preserve">do treści tej umowy, określone zostały </w:t>
      </w:r>
      <w:r w:rsidRPr="00A42795">
        <w:rPr>
          <w:rFonts w:asciiTheme="majorHAnsi" w:hAnsiTheme="majorHAnsi" w:cs="Tahoma"/>
          <w:b/>
        </w:rPr>
        <w:t xml:space="preserve">w załączniku nr </w:t>
      </w:r>
      <w:r w:rsidR="00206A17" w:rsidRPr="00A42795">
        <w:rPr>
          <w:rFonts w:asciiTheme="majorHAnsi" w:hAnsiTheme="majorHAnsi" w:cs="Tahoma"/>
          <w:b/>
        </w:rPr>
        <w:t>6</w:t>
      </w:r>
      <w:r w:rsidRPr="00A42795">
        <w:rPr>
          <w:rFonts w:asciiTheme="majorHAnsi" w:hAnsiTheme="majorHAnsi" w:cs="Tahoma"/>
          <w:b/>
        </w:rPr>
        <w:t xml:space="preserve"> do SWZ</w:t>
      </w:r>
      <w:r w:rsidRPr="00A42795">
        <w:rPr>
          <w:rFonts w:asciiTheme="majorHAnsi" w:hAnsiTheme="majorHAnsi" w:cs="Tahoma"/>
        </w:rPr>
        <w:t>.</w:t>
      </w:r>
    </w:p>
    <w:p w:rsidR="000E5856" w:rsidRPr="00A42795" w:rsidRDefault="000E5856" w:rsidP="00B8767F">
      <w:pPr>
        <w:pStyle w:val="Akapitzlist10"/>
        <w:widowControl w:val="0"/>
        <w:suppressAutoHyphens/>
        <w:autoSpaceDE w:val="0"/>
        <w:spacing w:before="0" w:after="0"/>
        <w:ind w:left="0"/>
        <w:contextualSpacing/>
        <w:jc w:val="both"/>
        <w:rPr>
          <w:rFonts w:asciiTheme="majorHAnsi" w:hAnsiTheme="majorHAnsi" w:cs="Arial"/>
          <w:sz w:val="20"/>
        </w:rPr>
      </w:pPr>
      <w:r w:rsidRPr="00A42795">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BA3064" w:rsidRPr="00A42795">
        <w:rPr>
          <w:rFonts w:asciiTheme="majorHAnsi" w:hAnsiTheme="majorHAnsi" w:cs="Arial"/>
          <w:color w:val="000000" w:themeColor="text1"/>
          <w:sz w:val="20"/>
        </w:rPr>
        <w:t>§ 1</w:t>
      </w:r>
      <w:r w:rsidR="00A3398C" w:rsidRPr="00A42795">
        <w:rPr>
          <w:rFonts w:asciiTheme="majorHAnsi" w:hAnsiTheme="majorHAnsi" w:cs="Arial"/>
          <w:color w:val="000000" w:themeColor="text1"/>
          <w:sz w:val="20"/>
        </w:rPr>
        <w:t>1</w:t>
      </w:r>
      <w:r w:rsidR="00BA3064" w:rsidRPr="00A42795">
        <w:rPr>
          <w:rFonts w:asciiTheme="majorHAnsi" w:hAnsiTheme="majorHAnsi" w:cs="Arial"/>
          <w:color w:val="000000" w:themeColor="text1"/>
          <w:sz w:val="20"/>
        </w:rPr>
        <w:t>. Wszystkie postanowienia § 1</w:t>
      </w:r>
      <w:r w:rsidR="00A3398C" w:rsidRPr="00A42795">
        <w:rPr>
          <w:rFonts w:asciiTheme="majorHAnsi" w:hAnsiTheme="majorHAnsi" w:cs="Arial"/>
          <w:color w:val="000000" w:themeColor="text1"/>
          <w:sz w:val="20"/>
        </w:rPr>
        <w:t>1</w:t>
      </w:r>
      <w:r w:rsidRPr="00A42795">
        <w:rPr>
          <w:rFonts w:asciiTheme="majorHAnsi" w:hAnsiTheme="majorHAnsi" w:cs="Arial"/>
          <w:color w:val="000000" w:themeColor="text1"/>
          <w:sz w:val="20"/>
        </w:rPr>
        <w:t xml:space="preserve">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A42795" w:rsidRDefault="003437A0" w:rsidP="00B8767F">
      <w:pPr>
        <w:pStyle w:val="Tekstpodstawowy"/>
        <w:spacing w:before="0" w:after="0"/>
        <w:jc w:val="both"/>
        <w:rPr>
          <w:rFonts w:asciiTheme="majorHAnsi" w:hAnsiTheme="majorHAnsi" w:cs="Tahoma"/>
        </w:rPr>
      </w:pPr>
    </w:p>
    <w:p w:rsidR="00930A74" w:rsidRPr="00A42795" w:rsidRDefault="00206A17" w:rsidP="00B8767F">
      <w:pPr>
        <w:pStyle w:val="Nagwek1"/>
        <w:ind w:left="426"/>
        <w:rPr>
          <w:rFonts w:asciiTheme="majorHAnsi" w:hAnsiTheme="majorHAnsi"/>
        </w:rPr>
      </w:pPr>
      <w:bookmarkStart w:id="25" w:name="_Toc194578818"/>
      <w:r w:rsidRPr="00A42795">
        <w:rPr>
          <w:rFonts w:asciiTheme="majorHAnsi" w:hAnsiTheme="majorHAnsi"/>
        </w:rPr>
        <w:t>P</w:t>
      </w:r>
      <w:r w:rsidR="00AD5C15" w:rsidRPr="00A42795">
        <w:rPr>
          <w:rFonts w:asciiTheme="majorHAnsi" w:hAnsiTheme="majorHAnsi"/>
        </w:rPr>
        <w:t>ouczenie o środkach ochrony prawnej przysługujących wykonawcy.</w:t>
      </w:r>
      <w:bookmarkEnd w:id="25"/>
    </w:p>
    <w:p w:rsidR="00FE0BD4" w:rsidRPr="00A42795" w:rsidRDefault="00FE0BD4"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A42795">
        <w:rPr>
          <w:rFonts w:asciiTheme="majorHAnsi" w:hAnsiTheme="majorHAnsi" w:cs="Tahoma"/>
        </w:rPr>
        <w:t>Pzp</w:t>
      </w:r>
      <w:proofErr w:type="spellEnd"/>
      <w:r w:rsidR="00C45DDB" w:rsidRPr="00A42795">
        <w:rPr>
          <w:rFonts w:asciiTheme="majorHAnsi" w:hAnsiTheme="majorHAnsi" w:cs="Tahoma"/>
        </w:rPr>
        <w:t xml:space="preserve">. </w:t>
      </w:r>
    </w:p>
    <w:p w:rsidR="00FE0BD4" w:rsidRPr="00A42795" w:rsidRDefault="00FE0BD4"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A42795">
        <w:rPr>
          <w:rFonts w:asciiTheme="majorHAnsi" w:hAnsiTheme="majorHAnsi" w:cs="Tahoma"/>
        </w:rPr>
        <w:t>Pzp</w:t>
      </w:r>
      <w:proofErr w:type="spellEnd"/>
      <w:r w:rsidRPr="00A42795">
        <w:rPr>
          <w:rFonts w:asciiTheme="majorHAnsi" w:hAnsiTheme="majorHAnsi" w:cs="Tahoma"/>
        </w:rPr>
        <w:t xml:space="preserve"> oraz Rzecznikowi Małych i Średnich Przedsiębiorców.</w:t>
      </w:r>
    </w:p>
    <w:p w:rsidR="00FE0BD4" w:rsidRPr="00A42795" w:rsidRDefault="00FE0BD4"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Odwołanie przysługuje na:</w:t>
      </w:r>
    </w:p>
    <w:p w:rsidR="00FE0BD4" w:rsidRPr="00A42795" w:rsidRDefault="00FE0BD4" w:rsidP="00646C93">
      <w:pPr>
        <w:pStyle w:val="Tekstpodstawowy"/>
        <w:numPr>
          <w:ilvl w:val="2"/>
          <w:numId w:val="57"/>
        </w:numPr>
        <w:spacing w:before="0" w:after="0"/>
        <w:jc w:val="both"/>
        <w:rPr>
          <w:rFonts w:asciiTheme="majorHAnsi" w:hAnsiTheme="majorHAnsi" w:cs="Verdana"/>
        </w:rPr>
      </w:pPr>
      <w:r w:rsidRPr="00A42795">
        <w:rPr>
          <w:rFonts w:asciiTheme="majorHAnsi" w:hAnsiTheme="majorHAnsi" w:cs="Verdana"/>
        </w:rPr>
        <w:t>niezgodną z przepisami ustawy czynność Zamawiającego, podjętą w postępowaniu o udzielenie zamówienia, w tym na projektowane postanowienie umowy;</w:t>
      </w:r>
    </w:p>
    <w:p w:rsidR="00FE0BD4" w:rsidRPr="00A42795" w:rsidRDefault="00FE0BD4" w:rsidP="00646C93">
      <w:pPr>
        <w:pStyle w:val="Tekstpodstawowy"/>
        <w:numPr>
          <w:ilvl w:val="2"/>
          <w:numId w:val="57"/>
        </w:numPr>
        <w:spacing w:before="0" w:after="0"/>
        <w:jc w:val="both"/>
        <w:rPr>
          <w:rFonts w:asciiTheme="majorHAnsi" w:hAnsiTheme="majorHAnsi" w:cs="Verdana"/>
        </w:rPr>
      </w:pPr>
      <w:r w:rsidRPr="00A42795">
        <w:rPr>
          <w:rFonts w:asciiTheme="majorHAnsi" w:hAnsiTheme="majorHAnsi" w:cs="Verdana"/>
        </w:rPr>
        <w:t>zaniechanie czynności w postępowaniu o udzielenie zamówienia</w:t>
      </w:r>
      <w:r w:rsidR="00C45DDB" w:rsidRPr="00A42795">
        <w:rPr>
          <w:rFonts w:asciiTheme="majorHAnsi" w:hAnsiTheme="majorHAnsi" w:cs="Verdana"/>
        </w:rPr>
        <w:t>,</w:t>
      </w:r>
      <w:r w:rsidRPr="00A42795">
        <w:rPr>
          <w:rFonts w:asciiTheme="majorHAnsi" w:hAnsiTheme="majorHAnsi" w:cs="Verdana"/>
        </w:rPr>
        <w:t xml:space="preserve"> do której zamawiający był obowiązany na podstawie ustawy</w:t>
      </w:r>
      <w:r w:rsidR="00C45DDB" w:rsidRPr="00A42795">
        <w:rPr>
          <w:rFonts w:asciiTheme="majorHAnsi" w:hAnsiTheme="majorHAnsi" w:cs="Verdana"/>
        </w:rPr>
        <w:t>.</w:t>
      </w:r>
    </w:p>
    <w:p w:rsidR="00FE0BD4" w:rsidRPr="00A42795" w:rsidRDefault="00FE0BD4"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A42795" w:rsidRDefault="00FE0BD4"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Odwołanie wobec treści ogłoszenia lub treści SWZ wnosi się w terminie 5 dni od dnia zamieszczenia ogłoszenia w Biuletynie Zamówień Publicznych lub treści SWZ na stronie internetowej.</w:t>
      </w:r>
    </w:p>
    <w:p w:rsidR="00FE0BD4" w:rsidRPr="00A42795" w:rsidRDefault="00FE0BD4"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Odwołanie wnosi się w terminie</w:t>
      </w:r>
      <w:r w:rsidRPr="00A42795">
        <w:rPr>
          <w:rStyle w:val="Odwoanieprzypisudolnego"/>
          <w:rFonts w:asciiTheme="majorHAnsi" w:hAnsiTheme="majorHAnsi"/>
        </w:rPr>
        <w:footnoteReference w:id="21"/>
      </w:r>
      <w:r w:rsidRPr="00A42795">
        <w:rPr>
          <w:rFonts w:asciiTheme="majorHAnsi" w:hAnsiTheme="majorHAnsi" w:cs="Tahoma"/>
        </w:rPr>
        <w:t>:</w:t>
      </w:r>
    </w:p>
    <w:p w:rsidR="00FE0BD4" w:rsidRPr="00A42795" w:rsidRDefault="00FE0BD4" w:rsidP="00646C93">
      <w:pPr>
        <w:pStyle w:val="Tekstpodstawowy"/>
        <w:numPr>
          <w:ilvl w:val="2"/>
          <w:numId w:val="58"/>
        </w:numPr>
        <w:spacing w:before="0" w:after="0"/>
        <w:jc w:val="both"/>
        <w:rPr>
          <w:rFonts w:asciiTheme="majorHAnsi" w:hAnsiTheme="majorHAnsi" w:cs="Verdana"/>
        </w:rPr>
      </w:pPr>
      <w:r w:rsidRPr="00A42795">
        <w:rPr>
          <w:rFonts w:asciiTheme="majorHAnsi" w:hAnsiTheme="majorHAnsi" w:cs="Verdana"/>
        </w:rPr>
        <w:t>5 dni od dnia przekazania informacji o czynności zamawiającego stanowiącej podstawę jego wniesienia, jeżeli informacja została przekazana przy użyciu środków komunikacji elektronicznej,</w:t>
      </w:r>
    </w:p>
    <w:p w:rsidR="00FE0BD4" w:rsidRPr="00A42795" w:rsidRDefault="00FE0BD4" w:rsidP="00646C93">
      <w:pPr>
        <w:pStyle w:val="Tekstpodstawowy"/>
        <w:numPr>
          <w:ilvl w:val="2"/>
          <w:numId w:val="58"/>
        </w:numPr>
        <w:spacing w:before="0" w:after="0"/>
        <w:jc w:val="both"/>
        <w:rPr>
          <w:rFonts w:asciiTheme="majorHAnsi" w:hAnsiTheme="majorHAnsi" w:cs="Verdana"/>
        </w:rPr>
      </w:pPr>
      <w:r w:rsidRPr="00A42795">
        <w:rPr>
          <w:rFonts w:asciiTheme="majorHAnsi" w:hAnsiTheme="majorHAnsi" w:cs="Verdana"/>
        </w:rPr>
        <w:t>10 dni od dnia przekazania informacji o czynności zamawiającego stanowiącej podstawę jego wniesienia, jeżeli informacja została przekazana w sposób inny niż określony w pkt 1.</w:t>
      </w:r>
    </w:p>
    <w:p w:rsidR="00FE0BD4" w:rsidRPr="00A42795" w:rsidRDefault="00FE0BD4" w:rsidP="00646C93">
      <w:pPr>
        <w:pStyle w:val="Tekstpodstawowy"/>
        <w:numPr>
          <w:ilvl w:val="0"/>
          <w:numId w:val="56"/>
        </w:numPr>
        <w:suppressAutoHyphens/>
        <w:spacing w:before="0" w:after="0"/>
        <w:jc w:val="both"/>
        <w:rPr>
          <w:rFonts w:asciiTheme="majorHAnsi" w:hAnsiTheme="majorHAnsi" w:cs="Verdana"/>
        </w:rPr>
      </w:pPr>
      <w:r w:rsidRPr="00A42795">
        <w:rPr>
          <w:rFonts w:asciiTheme="majorHAnsi" w:hAnsiTheme="majorHAnsi" w:cs="Verdana"/>
        </w:rPr>
        <w:t xml:space="preserve">Odwołanie w przypadkach innych niż określone w </w:t>
      </w:r>
      <w:r w:rsidRPr="00A42795">
        <w:rPr>
          <w:rFonts w:asciiTheme="majorHAnsi" w:hAnsiTheme="majorHAnsi" w:cs="Verdana"/>
          <w:b/>
        </w:rPr>
        <w:t>pkt 5 i 6</w:t>
      </w:r>
      <w:r w:rsidRPr="00A42795">
        <w:rPr>
          <w:rFonts w:asciiTheme="majorHAnsi" w:hAnsiTheme="majorHAnsi" w:cs="Verdana"/>
        </w:rPr>
        <w:t xml:space="preserve"> wnosi się w terminie 5 dni od dnia, w którym powzięto lub przy zachowaniu należytej staranności można było powziąć wiadomość o okolicznościach stanowiących podstawę jego wniesienia</w:t>
      </w:r>
    </w:p>
    <w:p w:rsidR="00CD67FC" w:rsidRPr="00A42795" w:rsidRDefault="00FE0BD4"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 xml:space="preserve">Na orzeczenie Izby oraz postanowienie Prezesa Izby </w:t>
      </w:r>
      <w:r w:rsidR="00C45DDB" w:rsidRPr="00A42795">
        <w:rPr>
          <w:rFonts w:asciiTheme="majorHAnsi" w:hAnsiTheme="majorHAnsi" w:cs="Tahoma"/>
        </w:rPr>
        <w:t xml:space="preserve">o zwrocie odwołania, </w:t>
      </w:r>
      <w:r w:rsidRPr="00A42795">
        <w:rPr>
          <w:rFonts w:asciiTheme="majorHAnsi" w:hAnsiTheme="majorHAnsi" w:cs="Tahoma"/>
        </w:rPr>
        <w:t xml:space="preserve">o którym mowa w art. 519 ust. 1 ustawy </w:t>
      </w:r>
      <w:proofErr w:type="spellStart"/>
      <w:r w:rsidRPr="00A42795">
        <w:rPr>
          <w:rFonts w:asciiTheme="majorHAnsi" w:hAnsiTheme="majorHAnsi" w:cs="Tahoma"/>
        </w:rPr>
        <w:t>Pzp</w:t>
      </w:r>
      <w:proofErr w:type="spellEnd"/>
      <w:r w:rsidRPr="00A42795">
        <w:rPr>
          <w:rFonts w:asciiTheme="majorHAnsi" w:hAnsiTheme="majorHAnsi" w:cs="Tahoma"/>
        </w:rPr>
        <w:t>, stronom oraz uczestnikom postępowania odwoławczego przysługuje skarga do sądu.</w:t>
      </w:r>
    </w:p>
    <w:p w:rsidR="00FE0BD4" w:rsidRPr="00A42795" w:rsidRDefault="00FE0BD4"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A42795" w:rsidRDefault="00FE0BD4"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Skargę wnosi się do Sądu Okręgowego w Warszawie - sądu zamówień publicznych, zwanego dalej "sądem zamówień publicznych".</w:t>
      </w:r>
    </w:p>
    <w:p w:rsidR="00FE0BD4" w:rsidRPr="00A42795" w:rsidRDefault="00FE0BD4"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 xml:space="preserve">Skargę wnosi się za pośrednictwem Prezesa Izby, w terminie 14 dni od dnia doręczenia orzeczenia Izby lub postanowienia Prezesa Izby, o którym mowa w art. 519 ust. 1 ustawy </w:t>
      </w:r>
      <w:proofErr w:type="spellStart"/>
      <w:r w:rsidRPr="00A42795">
        <w:rPr>
          <w:rFonts w:asciiTheme="majorHAnsi" w:hAnsiTheme="majorHAnsi" w:cs="Tahoma"/>
        </w:rPr>
        <w:t>Pzp</w:t>
      </w:r>
      <w:proofErr w:type="spellEnd"/>
      <w:r w:rsidRPr="00A42795">
        <w:rPr>
          <w:rFonts w:asciiTheme="majorHAnsi" w:hAnsiTheme="majorHAnsi" w:cs="Tahoma"/>
        </w:rPr>
        <w:t xml:space="preserve">, przesyłając jednocześnie jej odpis przeciwnikowi skargi. Złożenie skargi w placówce pocztowej operatora wyznaczonego w rozumieniu ustawy </w:t>
      </w:r>
      <w:r w:rsidR="00766638" w:rsidRPr="00A42795">
        <w:rPr>
          <w:rFonts w:asciiTheme="majorHAnsi" w:hAnsiTheme="majorHAnsi" w:cs="Tahoma"/>
        </w:rPr>
        <w:br/>
      </w:r>
      <w:r w:rsidRPr="00A42795">
        <w:rPr>
          <w:rFonts w:asciiTheme="majorHAnsi" w:hAnsiTheme="majorHAnsi" w:cs="Tahoma"/>
        </w:rPr>
        <w:t>z dnia 23 listopada 2012 r. - Prawo pocztowe jest równoznaczne z jej wniesieniem.</w:t>
      </w:r>
    </w:p>
    <w:p w:rsidR="00FE0BD4" w:rsidRPr="00A42795" w:rsidRDefault="00FE0BD4"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 xml:space="preserve">Prezes Izby przekazuje skargę wraz z aktami postępowania odwoławczego do sądu zamówień publicznych </w:t>
      </w:r>
      <w:r w:rsidR="00766638" w:rsidRPr="00A42795">
        <w:rPr>
          <w:rFonts w:asciiTheme="majorHAnsi" w:hAnsiTheme="majorHAnsi" w:cs="Tahoma"/>
        </w:rPr>
        <w:br/>
      </w:r>
      <w:r w:rsidRPr="00A42795">
        <w:rPr>
          <w:rFonts w:asciiTheme="majorHAnsi" w:hAnsiTheme="majorHAnsi" w:cs="Tahoma"/>
        </w:rPr>
        <w:t>w terminie 7 dni od dnia jej otrzymania.</w:t>
      </w:r>
    </w:p>
    <w:p w:rsidR="00CD67FC" w:rsidRPr="00A42795" w:rsidRDefault="00CD67FC" w:rsidP="00646C93">
      <w:pPr>
        <w:pStyle w:val="Tekstpodstawowy"/>
        <w:numPr>
          <w:ilvl w:val="0"/>
          <w:numId w:val="56"/>
        </w:numPr>
        <w:suppressAutoHyphens/>
        <w:spacing w:before="0" w:after="0"/>
        <w:jc w:val="both"/>
        <w:rPr>
          <w:rFonts w:asciiTheme="majorHAnsi" w:hAnsiTheme="majorHAnsi" w:cs="Tahoma"/>
        </w:rPr>
      </w:pPr>
      <w:r w:rsidRPr="00A42795">
        <w:rPr>
          <w:rFonts w:asciiTheme="majorHAnsi" w:hAnsiTheme="majorHAnsi" w:cs="Tahoma"/>
        </w:rPr>
        <w:t xml:space="preserve">Szczegółowe informacje dotyczące środków ochrony prawnej określone są w Dziale IX „Środki ochrony prawnej” ustawy </w:t>
      </w:r>
      <w:proofErr w:type="spellStart"/>
      <w:r w:rsidRPr="00A42795">
        <w:rPr>
          <w:rFonts w:asciiTheme="majorHAnsi" w:hAnsiTheme="majorHAnsi" w:cs="Tahoma"/>
        </w:rPr>
        <w:t>Pzp</w:t>
      </w:r>
      <w:proofErr w:type="spellEnd"/>
      <w:r w:rsidRPr="00A42795">
        <w:rPr>
          <w:rFonts w:asciiTheme="majorHAnsi" w:hAnsiTheme="majorHAnsi" w:cs="Tahoma"/>
        </w:rPr>
        <w:t>.</w:t>
      </w:r>
    </w:p>
    <w:p w:rsidR="00930A74" w:rsidRPr="00A42795" w:rsidRDefault="00930A74" w:rsidP="00B8767F">
      <w:pPr>
        <w:pStyle w:val="Akapitzlist10"/>
        <w:spacing w:before="0" w:after="0"/>
        <w:contextualSpacing/>
        <w:rPr>
          <w:rFonts w:asciiTheme="majorHAnsi" w:hAnsiTheme="majorHAnsi" w:cs="Tahoma"/>
          <w:sz w:val="20"/>
          <w:szCs w:val="20"/>
        </w:rPr>
      </w:pPr>
    </w:p>
    <w:p w:rsidR="00CD67FC" w:rsidRPr="00A42795" w:rsidRDefault="00206A17" w:rsidP="00B8767F">
      <w:pPr>
        <w:pStyle w:val="Nagwek1"/>
        <w:ind w:left="426"/>
        <w:rPr>
          <w:rFonts w:asciiTheme="majorHAnsi" w:hAnsiTheme="majorHAnsi" w:cs="Tahoma"/>
        </w:rPr>
      </w:pPr>
      <w:bookmarkStart w:id="26" w:name="_Toc194578819"/>
      <w:r w:rsidRPr="00A42795">
        <w:rPr>
          <w:rFonts w:asciiTheme="majorHAnsi" w:hAnsiTheme="majorHAnsi"/>
        </w:rPr>
        <w:t>O</w:t>
      </w:r>
      <w:r w:rsidR="00CD67FC" w:rsidRPr="00A42795">
        <w:rPr>
          <w:rFonts w:asciiTheme="majorHAnsi" w:hAnsiTheme="majorHAnsi"/>
        </w:rPr>
        <w:t>pis części zamówienia</w:t>
      </w:r>
      <w:bookmarkEnd w:id="26"/>
    </w:p>
    <w:p w:rsidR="007C3B1F" w:rsidRPr="00A42795" w:rsidRDefault="005D3FBD" w:rsidP="00B8767F">
      <w:pPr>
        <w:pStyle w:val="Akapitzlist10"/>
        <w:numPr>
          <w:ilvl w:val="3"/>
          <w:numId w:val="2"/>
        </w:numPr>
        <w:spacing w:before="0" w:after="0"/>
        <w:ind w:left="357" w:hanging="357"/>
        <w:contextualSpacing/>
        <w:rPr>
          <w:rFonts w:asciiTheme="majorHAnsi" w:hAnsiTheme="majorHAnsi" w:cs="Tahoma"/>
          <w:sz w:val="20"/>
          <w:szCs w:val="20"/>
        </w:rPr>
      </w:pPr>
      <w:r w:rsidRPr="00A42795">
        <w:rPr>
          <w:rFonts w:asciiTheme="majorHAnsi" w:hAnsiTheme="majorHAnsi" w:cs="Century Gothic"/>
          <w:sz w:val="20"/>
          <w:szCs w:val="20"/>
        </w:rPr>
        <w:t xml:space="preserve">Zamawiający </w:t>
      </w:r>
      <w:r w:rsidR="005023E0" w:rsidRPr="00A42795">
        <w:rPr>
          <w:rFonts w:asciiTheme="majorHAnsi" w:hAnsiTheme="majorHAnsi" w:cs="Century Gothic"/>
          <w:b/>
          <w:sz w:val="20"/>
          <w:szCs w:val="20"/>
        </w:rPr>
        <w:t>nie</w:t>
      </w:r>
      <w:r w:rsidR="005023E0" w:rsidRPr="00A42795">
        <w:rPr>
          <w:rFonts w:asciiTheme="majorHAnsi" w:hAnsiTheme="majorHAnsi" w:cs="Century Gothic"/>
          <w:sz w:val="20"/>
          <w:szCs w:val="20"/>
        </w:rPr>
        <w:t xml:space="preserve"> </w:t>
      </w:r>
      <w:r w:rsidRPr="00A42795">
        <w:rPr>
          <w:rFonts w:asciiTheme="majorHAnsi" w:hAnsiTheme="majorHAnsi" w:cs="Century Gothic"/>
          <w:b/>
          <w:bCs/>
          <w:sz w:val="20"/>
          <w:szCs w:val="20"/>
        </w:rPr>
        <w:t xml:space="preserve">przewiduje </w:t>
      </w:r>
      <w:r w:rsidRPr="00A42795">
        <w:rPr>
          <w:rFonts w:asciiTheme="majorHAnsi" w:hAnsiTheme="majorHAnsi" w:cs="Century Gothic"/>
          <w:sz w:val="20"/>
          <w:szCs w:val="20"/>
        </w:rPr>
        <w:t>składani</w:t>
      </w:r>
      <w:r w:rsidR="007C3B1F" w:rsidRPr="00A42795">
        <w:rPr>
          <w:rFonts w:asciiTheme="majorHAnsi" w:hAnsiTheme="majorHAnsi" w:cs="Century Gothic"/>
          <w:sz w:val="20"/>
          <w:szCs w:val="20"/>
        </w:rPr>
        <w:t>e</w:t>
      </w:r>
      <w:r w:rsidRPr="00A42795">
        <w:rPr>
          <w:rFonts w:asciiTheme="majorHAnsi" w:hAnsiTheme="majorHAnsi" w:cs="Century Gothic"/>
          <w:sz w:val="20"/>
          <w:szCs w:val="20"/>
        </w:rPr>
        <w:t xml:space="preserve"> ofert częściowych</w:t>
      </w:r>
      <w:r w:rsidR="005023E0" w:rsidRPr="00A42795">
        <w:rPr>
          <w:rFonts w:asciiTheme="majorHAnsi" w:hAnsiTheme="majorHAnsi" w:cs="Century Gothic"/>
          <w:sz w:val="20"/>
          <w:szCs w:val="20"/>
        </w:rPr>
        <w:t>.</w:t>
      </w:r>
      <w:r w:rsidR="009A0319" w:rsidRPr="00A42795">
        <w:rPr>
          <w:rFonts w:asciiTheme="majorHAnsi" w:hAnsiTheme="majorHAnsi" w:cs="Century Gothic"/>
          <w:sz w:val="20"/>
          <w:szCs w:val="20"/>
        </w:rPr>
        <w:t xml:space="preserve"> </w:t>
      </w:r>
    </w:p>
    <w:p w:rsidR="00CD67FC" w:rsidRPr="00A42795" w:rsidRDefault="00206A17" w:rsidP="00B8767F">
      <w:pPr>
        <w:pStyle w:val="Nagwek1"/>
        <w:ind w:left="426"/>
        <w:rPr>
          <w:rFonts w:asciiTheme="majorHAnsi" w:hAnsiTheme="majorHAnsi"/>
        </w:rPr>
      </w:pPr>
      <w:bookmarkStart w:id="27" w:name="_Toc194578820"/>
      <w:r w:rsidRPr="00A42795">
        <w:rPr>
          <w:rFonts w:asciiTheme="majorHAnsi" w:hAnsiTheme="majorHAnsi"/>
        </w:rPr>
        <w:t>L</w:t>
      </w:r>
      <w:r w:rsidR="00CD67FC" w:rsidRPr="00A42795">
        <w:rPr>
          <w:rFonts w:asciiTheme="majorHAnsi" w:hAnsiTheme="majorHAnsi"/>
        </w:rPr>
        <w:t>iczb</w:t>
      </w:r>
      <w:r w:rsidRPr="00A42795">
        <w:rPr>
          <w:rFonts w:asciiTheme="majorHAnsi" w:hAnsiTheme="majorHAnsi"/>
        </w:rPr>
        <w:t>a</w:t>
      </w:r>
      <w:r w:rsidR="00CD67FC" w:rsidRPr="00A42795">
        <w:rPr>
          <w:rFonts w:asciiTheme="majorHAnsi" w:hAnsiTheme="majorHAnsi"/>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7"/>
    </w:p>
    <w:p w:rsidR="00CD67FC" w:rsidRPr="00A42795" w:rsidRDefault="005023E0" w:rsidP="00B8767F">
      <w:pPr>
        <w:pStyle w:val="Akapitzlist10"/>
        <w:numPr>
          <w:ilvl w:val="3"/>
          <w:numId w:val="2"/>
        </w:numPr>
        <w:spacing w:before="0" w:after="0"/>
        <w:ind w:left="357" w:hanging="357"/>
        <w:contextualSpacing/>
        <w:rPr>
          <w:rFonts w:asciiTheme="majorHAnsi" w:hAnsiTheme="majorHAnsi" w:cs="Tahoma"/>
          <w:sz w:val="20"/>
          <w:szCs w:val="20"/>
        </w:rPr>
      </w:pPr>
      <w:r w:rsidRPr="00A42795">
        <w:rPr>
          <w:rFonts w:asciiTheme="majorHAnsi" w:hAnsiTheme="majorHAnsi" w:cs="Century Gothic"/>
          <w:sz w:val="20"/>
          <w:szCs w:val="20"/>
        </w:rPr>
        <w:t xml:space="preserve">Zamawiający </w:t>
      </w:r>
      <w:r w:rsidRPr="00A42795">
        <w:rPr>
          <w:rFonts w:asciiTheme="majorHAnsi" w:hAnsiTheme="majorHAnsi" w:cs="Century Gothic"/>
          <w:b/>
          <w:sz w:val="20"/>
          <w:szCs w:val="20"/>
        </w:rPr>
        <w:t>nie</w:t>
      </w:r>
      <w:r w:rsidRPr="00A42795">
        <w:rPr>
          <w:rFonts w:asciiTheme="majorHAnsi" w:hAnsiTheme="majorHAnsi" w:cs="Century Gothic"/>
          <w:sz w:val="20"/>
          <w:szCs w:val="20"/>
        </w:rPr>
        <w:t xml:space="preserve"> </w:t>
      </w:r>
      <w:r w:rsidRPr="00A42795">
        <w:rPr>
          <w:rFonts w:asciiTheme="majorHAnsi" w:hAnsiTheme="majorHAnsi" w:cs="Century Gothic"/>
          <w:b/>
          <w:bCs/>
          <w:sz w:val="20"/>
          <w:szCs w:val="20"/>
        </w:rPr>
        <w:t xml:space="preserve">przewiduje </w:t>
      </w:r>
      <w:r w:rsidRPr="00A42795">
        <w:rPr>
          <w:rFonts w:asciiTheme="majorHAnsi" w:hAnsiTheme="majorHAnsi" w:cs="Century Gothic"/>
          <w:sz w:val="20"/>
          <w:szCs w:val="20"/>
        </w:rPr>
        <w:t xml:space="preserve">składanie ofert częściowych. </w:t>
      </w:r>
    </w:p>
    <w:p w:rsidR="00CD67FC" w:rsidRPr="00A42795" w:rsidRDefault="00206A17" w:rsidP="00B8767F">
      <w:pPr>
        <w:pStyle w:val="Nagwek1"/>
        <w:ind w:left="426"/>
        <w:rPr>
          <w:rFonts w:asciiTheme="majorHAnsi" w:hAnsiTheme="majorHAnsi"/>
        </w:rPr>
      </w:pPr>
      <w:bookmarkStart w:id="28" w:name="_Toc194578821"/>
      <w:r w:rsidRPr="00A42795">
        <w:rPr>
          <w:rFonts w:asciiTheme="majorHAnsi" w:hAnsiTheme="majorHAnsi"/>
        </w:rPr>
        <w:t>I</w:t>
      </w:r>
      <w:r w:rsidR="00CD67FC" w:rsidRPr="00A42795">
        <w:rPr>
          <w:rFonts w:asciiTheme="majorHAnsi" w:hAnsiTheme="majorHAnsi"/>
        </w:rPr>
        <w:t>nformacje dotyczące ofert wariantowych, w tym informacje o sposobie przedstawiania ofert wariantowych oraz minimalne warunki, jakim muszą odpowiadać oferty wariantowe, jeżeli zamawiający wymaga lub dopuszcza ich składanie;</w:t>
      </w:r>
      <w:bookmarkEnd w:id="28"/>
    </w:p>
    <w:p w:rsidR="00CD67FC" w:rsidRPr="00A42795" w:rsidRDefault="00CD67FC" w:rsidP="00B8767F">
      <w:pPr>
        <w:pStyle w:val="Akapitzlist10"/>
        <w:spacing w:before="0" w:after="0"/>
        <w:ind w:left="0"/>
        <w:contextualSpacing/>
        <w:rPr>
          <w:rFonts w:asciiTheme="majorHAnsi" w:hAnsiTheme="majorHAnsi" w:cs="Century Gothic"/>
          <w:sz w:val="20"/>
          <w:szCs w:val="20"/>
        </w:rPr>
      </w:pPr>
      <w:r w:rsidRPr="00A42795">
        <w:rPr>
          <w:rFonts w:asciiTheme="majorHAnsi" w:hAnsiTheme="majorHAnsi" w:cs="Century Gothic"/>
          <w:sz w:val="20"/>
          <w:szCs w:val="20"/>
        </w:rPr>
        <w:t xml:space="preserve">Zamawiający </w:t>
      </w:r>
      <w:r w:rsidRPr="00A42795">
        <w:rPr>
          <w:rFonts w:asciiTheme="majorHAnsi" w:hAnsiTheme="majorHAnsi" w:cs="Century Gothic"/>
          <w:b/>
          <w:bCs/>
          <w:sz w:val="20"/>
          <w:szCs w:val="20"/>
        </w:rPr>
        <w:t>nie dopuszcza</w:t>
      </w:r>
      <w:r w:rsidRPr="00A42795">
        <w:rPr>
          <w:rFonts w:asciiTheme="majorHAnsi" w:hAnsiTheme="majorHAnsi" w:cs="Century Gothic"/>
          <w:sz w:val="20"/>
          <w:szCs w:val="20"/>
        </w:rPr>
        <w:t xml:space="preserve"> i </w:t>
      </w:r>
      <w:r w:rsidRPr="00A42795">
        <w:rPr>
          <w:rFonts w:asciiTheme="majorHAnsi" w:hAnsiTheme="majorHAnsi" w:cs="Century Gothic"/>
          <w:b/>
          <w:bCs/>
          <w:sz w:val="20"/>
          <w:szCs w:val="20"/>
        </w:rPr>
        <w:t>nie przewiduje</w:t>
      </w:r>
      <w:r w:rsidRPr="00A42795">
        <w:rPr>
          <w:rFonts w:asciiTheme="majorHAnsi" w:hAnsiTheme="majorHAnsi" w:cs="Century Gothic"/>
          <w:sz w:val="20"/>
          <w:szCs w:val="20"/>
        </w:rPr>
        <w:t xml:space="preserve"> składania ofert wariantowych</w:t>
      </w:r>
      <w:r w:rsidR="00E668FE" w:rsidRPr="00A42795">
        <w:rPr>
          <w:rFonts w:asciiTheme="majorHAnsi" w:hAnsiTheme="majorHAnsi" w:cs="Century Gothic"/>
          <w:sz w:val="20"/>
          <w:szCs w:val="20"/>
        </w:rPr>
        <w:t xml:space="preserve">. </w:t>
      </w:r>
    </w:p>
    <w:p w:rsidR="00CD67FC" w:rsidRPr="00A42795" w:rsidRDefault="00206A17" w:rsidP="00B8767F">
      <w:pPr>
        <w:pStyle w:val="Nagwek1"/>
        <w:ind w:left="426"/>
        <w:rPr>
          <w:rFonts w:asciiTheme="majorHAnsi" w:hAnsiTheme="majorHAnsi"/>
        </w:rPr>
      </w:pPr>
      <w:bookmarkStart w:id="29" w:name="_Toc194578822"/>
      <w:r w:rsidRPr="00A42795">
        <w:rPr>
          <w:rFonts w:asciiTheme="majorHAnsi" w:hAnsiTheme="majorHAnsi"/>
        </w:rPr>
        <w:t>W</w:t>
      </w:r>
      <w:r w:rsidR="00CD67FC" w:rsidRPr="00A42795">
        <w:rPr>
          <w:rFonts w:asciiTheme="majorHAnsi" w:hAnsiTheme="majorHAnsi"/>
        </w:rPr>
        <w:t xml:space="preserve">ymagania w zakresie zatrudnienia na podstawie stosunku pracy, </w:t>
      </w:r>
      <w:r w:rsidR="00766638" w:rsidRPr="00A42795">
        <w:rPr>
          <w:rFonts w:asciiTheme="majorHAnsi" w:hAnsiTheme="majorHAnsi"/>
        </w:rPr>
        <w:br/>
      </w:r>
      <w:r w:rsidR="00CD67FC" w:rsidRPr="00A42795">
        <w:rPr>
          <w:rFonts w:asciiTheme="majorHAnsi" w:hAnsiTheme="majorHAnsi"/>
        </w:rPr>
        <w:t>w okolicznościach, o których mowa w art. 95</w:t>
      </w:r>
      <w:r w:rsidRPr="00A42795">
        <w:rPr>
          <w:rFonts w:asciiTheme="majorHAnsi" w:hAnsiTheme="majorHAnsi"/>
        </w:rPr>
        <w:t xml:space="preserve"> ustawy Pzp</w:t>
      </w:r>
      <w:r w:rsidR="00CD67FC" w:rsidRPr="00A42795">
        <w:rPr>
          <w:rFonts w:asciiTheme="majorHAnsi" w:hAnsiTheme="majorHAnsi"/>
        </w:rPr>
        <w:t>;</w:t>
      </w:r>
      <w:bookmarkEnd w:id="29"/>
    </w:p>
    <w:p w:rsidR="002B1A6C" w:rsidRPr="00A42795" w:rsidRDefault="007C3B1F" w:rsidP="00B8767F">
      <w:pPr>
        <w:pStyle w:val="Akapitzlist10"/>
        <w:spacing w:before="0" w:after="0"/>
        <w:ind w:left="0"/>
        <w:contextualSpacing/>
        <w:rPr>
          <w:rFonts w:asciiTheme="majorHAnsi" w:hAnsiTheme="majorHAnsi" w:cs="Century Gothic"/>
          <w:sz w:val="20"/>
          <w:szCs w:val="20"/>
        </w:rPr>
      </w:pPr>
      <w:r w:rsidRPr="00A42795">
        <w:rPr>
          <w:rFonts w:asciiTheme="majorHAnsi" w:hAnsiTheme="majorHAnsi" w:cs="Century Gothic"/>
          <w:sz w:val="20"/>
          <w:szCs w:val="20"/>
        </w:rPr>
        <w:t xml:space="preserve">Zamawiający w opisie przedmiotu zamówienia nie wymaga, by przy realizacji zamówienia uczestniczyły osoby wskazane w art. 95 ustawy </w:t>
      </w:r>
      <w:proofErr w:type="spellStart"/>
      <w:r w:rsidRPr="00A42795">
        <w:rPr>
          <w:rFonts w:asciiTheme="majorHAnsi" w:hAnsiTheme="majorHAnsi" w:cs="Century Gothic"/>
          <w:sz w:val="20"/>
          <w:szCs w:val="20"/>
        </w:rPr>
        <w:t>Pzp</w:t>
      </w:r>
      <w:proofErr w:type="spellEnd"/>
      <w:r w:rsidRPr="00A42795">
        <w:rPr>
          <w:rFonts w:asciiTheme="majorHAnsi" w:hAnsiTheme="majorHAnsi" w:cs="Century Gothic"/>
          <w:sz w:val="20"/>
          <w:szCs w:val="20"/>
        </w:rPr>
        <w:t xml:space="preserve">, tym samym nie wskazuje żadnych wymagań w tym zakresie. </w:t>
      </w:r>
    </w:p>
    <w:p w:rsidR="002B1A6C" w:rsidRPr="00A42795" w:rsidRDefault="00206A17" w:rsidP="00B8767F">
      <w:pPr>
        <w:pStyle w:val="Nagwek1"/>
        <w:ind w:left="426"/>
        <w:rPr>
          <w:rFonts w:asciiTheme="majorHAnsi" w:hAnsiTheme="majorHAnsi"/>
        </w:rPr>
      </w:pPr>
      <w:bookmarkStart w:id="30" w:name="_Toc194578823"/>
      <w:r w:rsidRPr="00A42795">
        <w:rPr>
          <w:rFonts w:asciiTheme="majorHAnsi" w:hAnsiTheme="majorHAnsi"/>
        </w:rPr>
        <w:t>W</w:t>
      </w:r>
      <w:r w:rsidR="002B1A6C" w:rsidRPr="00A42795">
        <w:rPr>
          <w:rFonts w:asciiTheme="majorHAnsi" w:hAnsiTheme="majorHAnsi"/>
        </w:rPr>
        <w:t>ymagania w zakresie zatrudnienia osób, o których mowa w art. 96 ust. 2 pkt 2, jeżeli zamawiający przewiduje takie wymagania;</w:t>
      </w:r>
      <w:bookmarkEnd w:id="30"/>
    </w:p>
    <w:p w:rsidR="002B1A6C" w:rsidRPr="00A42795" w:rsidRDefault="002B1A6C" w:rsidP="00B8767F">
      <w:pPr>
        <w:pStyle w:val="Akapitzlist10"/>
        <w:spacing w:before="0" w:after="0"/>
        <w:ind w:left="0"/>
        <w:contextualSpacing/>
        <w:rPr>
          <w:rFonts w:asciiTheme="majorHAnsi" w:hAnsiTheme="majorHAnsi" w:cs="Century Gothic"/>
          <w:sz w:val="20"/>
          <w:szCs w:val="20"/>
        </w:rPr>
      </w:pPr>
      <w:r w:rsidRPr="00A42795">
        <w:rPr>
          <w:rFonts w:asciiTheme="majorHAnsi" w:hAnsiTheme="majorHAnsi" w:cs="Century Gothic"/>
          <w:sz w:val="20"/>
          <w:szCs w:val="20"/>
        </w:rPr>
        <w:t xml:space="preserve">Zamawiający </w:t>
      </w:r>
      <w:r w:rsidR="00C45DDB" w:rsidRPr="00A42795">
        <w:rPr>
          <w:rFonts w:asciiTheme="majorHAnsi" w:hAnsiTheme="majorHAnsi" w:cs="Century Gothic"/>
          <w:sz w:val="20"/>
          <w:szCs w:val="20"/>
        </w:rPr>
        <w:t>w</w:t>
      </w:r>
      <w:r w:rsidRPr="00A42795">
        <w:rPr>
          <w:rFonts w:asciiTheme="majorHAnsi" w:hAnsiTheme="majorHAnsi" w:cs="Century Gothic"/>
          <w:sz w:val="20"/>
          <w:szCs w:val="20"/>
        </w:rPr>
        <w:t xml:space="preserve"> opisie przedmiotu zamówienia nie wymaga, by przy realizacji zamówienia uczestniczyły osoby wskazane w art. </w:t>
      </w:r>
      <w:r w:rsidR="00C45DDB" w:rsidRPr="00A42795">
        <w:rPr>
          <w:rFonts w:asciiTheme="majorHAnsi" w:hAnsiTheme="majorHAnsi" w:cs="Century Gothic"/>
          <w:sz w:val="20"/>
          <w:szCs w:val="20"/>
        </w:rPr>
        <w:t>96</w:t>
      </w:r>
      <w:r w:rsidRPr="00A42795">
        <w:rPr>
          <w:rFonts w:asciiTheme="majorHAnsi" w:hAnsiTheme="majorHAnsi" w:cs="Century Gothic"/>
          <w:sz w:val="20"/>
          <w:szCs w:val="20"/>
        </w:rPr>
        <w:t xml:space="preserve"> ust. 2 pkt 2 ustawy </w:t>
      </w:r>
      <w:proofErr w:type="spellStart"/>
      <w:r w:rsidRPr="00A42795">
        <w:rPr>
          <w:rFonts w:asciiTheme="majorHAnsi" w:hAnsiTheme="majorHAnsi" w:cs="Century Gothic"/>
          <w:sz w:val="20"/>
          <w:szCs w:val="20"/>
        </w:rPr>
        <w:t>Pzp</w:t>
      </w:r>
      <w:proofErr w:type="spellEnd"/>
      <w:r w:rsidRPr="00A42795">
        <w:rPr>
          <w:rFonts w:asciiTheme="majorHAnsi" w:hAnsiTheme="majorHAnsi" w:cs="Century Gothic"/>
          <w:sz w:val="20"/>
          <w:szCs w:val="20"/>
        </w:rPr>
        <w:t xml:space="preserve">, tym samym nie wskazuje żadnych wymagań w tym zakresie. </w:t>
      </w:r>
    </w:p>
    <w:p w:rsidR="002B1A6C" w:rsidRPr="00A42795" w:rsidRDefault="00206A17" w:rsidP="00B8767F">
      <w:pPr>
        <w:pStyle w:val="Nagwek1"/>
        <w:ind w:left="426"/>
        <w:rPr>
          <w:rFonts w:asciiTheme="majorHAnsi" w:hAnsiTheme="majorHAnsi"/>
        </w:rPr>
      </w:pPr>
      <w:bookmarkStart w:id="31" w:name="_Toc194578824"/>
      <w:r w:rsidRPr="00A42795">
        <w:rPr>
          <w:rFonts w:asciiTheme="majorHAnsi" w:hAnsiTheme="majorHAnsi"/>
        </w:rPr>
        <w:t>I</w:t>
      </w:r>
      <w:r w:rsidR="002B1A6C" w:rsidRPr="00A42795">
        <w:rPr>
          <w:rFonts w:asciiTheme="majorHAnsi" w:hAnsiTheme="majorHAnsi"/>
        </w:rPr>
        <w:t>nformacjA o zastrzeżeniu możliwości ubiegania się o udzielenie zamówienia wyłącznie przez wykonawców, o których mowa w art. 94</w:t>
      </w:r>
      <w:r w:rsidRPr="00A42795">
        <w:rPr>
          <w:rFonts w:asciiTheme="majorHAnsi" w:hAnsiTheme="majorHAnsi"/>
        </w:rPr>
        <w:t xml:space="preserve"> ustawy Pzp</w:t>
      </w:r>
      <w:r w:rsidR="002B1A6C" w:rsidRPr="00A42795">
        <w:rPr>
          <w:rFonts w:asciiTheme="majorHAnsi" w:hAnsiTheme="majorHAnsi"/>
        </w:rPr>
        <w:t>, jeżeli zamawiający przewiduje takie wymagania</w:t>
      </w:r>
      <w:bookmarkEnd w:id="31"/>
    </w:p>
    <w:p w:rsidR="002B1A6C" w:rsidRPr="00A42795" w:rsidRDefault="002B1A6C" w:rsidP="00B8767F">
      <w:pPr>
        <w:pStyle w:val="Akapitzlist10"/>
        <w:spacing w:before="0" w:after="0"/>
        <w:ind w:left="0"/>
        <w:contextualSpacing/>
        <w:jc w:val="both"/>
        <w:rPr>
          <w:rFonts w:asciiTheme="majorHAnsi" w:hAnsiTheme="majorHAnsi" w:cs="Century Gothic"/>
          <w:sz w:val="20"/>
          <w:szCs w:val="20"/>
        </w:rPr>
      </w:pPr>
      <w:r w:rsidRPr="00A42795">
        <w:rPr>
          <w:rFonts w:asciiTheme="majorHAnsi" w:hAnsiTheme="majorHAnsi" w:cs="Century Gothic"/>
          <w:sz w:val="20"/>
          <w:szCs w:val="20"/>
        </w:rPr>
        <w:t xml:space="preserve">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w:t>
      </w:r>
      <w:r w:rsidR="00766638" w:rsidRPr="00A42795">
        <w:rPr>
          <w:rFonts w:asciiTheme="majorHAnsi" w:hAnsiTheme="majorHAnsi" w:cs="Century Gothic"/>
          <w:sz w:val="20"/>
          <w:szCs w:val="20"/>
        </w:rPr>
        <w:br/>
      </w:r>
      <w:r w:rsidRPr="00A42795">
        <w:rPr>
          <w:rFonts w:asciiTheme="majorHAnsi" w:hAnsiTheme="majorHAnsi" w:cs="Century Gothic"/>
          <w:sz w:val="20"/>
          <w:szCs w:val="20"/>
        </w:rPr>
        <w:t>i zawodowa integracja osób społecznie marginalizowanych.</w:t>
      </w:r>
    </w:p>
    <w:p w:rsidR="002B1A6C" w:rsidRPr="00A42795" w:rsidRDefault="00206A17" w:rsidP="00B8767F">
      <w:pPr>
        <w:pStyle w:val="Nagwek1"/>
        <w:ind w:left="426"/>
        <w:rPr>
          <w:rFonts w:asciiTheme="majorHAnsi" w:hAnsiTheme="majorHAnsi"/>
        </w:rPr>
      </w:pPr>
      <w:bookmarkStart w:id="32" w:name="_Toc194578825"/>
      <w:r w:rsidRPr="00A42795">
        <w:rPr>
          <w:rFonts w:asciiTheme="majorHAnsi" w:hAnsiTheme="majorHAnsi"/>
        </w:rPr>
        <w:t>W</w:t>
      </w:r>
      <w:r w:rsidR="002B1A6C" w:rsidRPr="00A42795">
        <w:rPr>
          <w:rFonts w:asciiTheme="majorHAnsi" w:hAnsiTheme="majorHAnsi"/>
        </w:rPr>
        <w:t>ymagania dotyczące wadium, w tym jego kwotę, jeżeli zamawiający przewiduje obowiązek wniesienia wadium</w:t>
      </w:r>
      <w:r w:rsidR="005023E0" w:rsidRPr="00A42795">
        <w:rPr>
          <w:rFonts w:asciiTheme="majorHAnsi" w:hAnsiTheme="majorHAnsi"/>
        </w:rPr>
        <w:t>.</w:t>
      </w:r>
      <w:bookmarkEnd w:id="32"/>
    </w:p>
    <w:p w:rsidR="00384024" w:rsidRPr="00A42795" w:rsidRDefault="009C2057" w:rsidP="00B8767F">
      <w:pPr>
        <w:widowControl w:val="0"/>
        <w:autoSpaceDE w:val="0"/>
        <w:spacing w:before="0" w:after="0"/>
        <w:jc w:val="both"/>
        <w:rPr>
          <w:rFonts w:asciiTheme="majorHAnsi" w:hAnsiTheme="majorHAnsi" w:cs="Century Gothic"/>
        </w:rPr>
      </w:pPr>
      <w:r w:rsidRPr="00A42795">
        <w:rPr>
          <w:rFonts w:asciiTheme="majorHAnsi" w:hAnsiTheme="majorHAnsi" w:cs="Arial"/>
        </w:rPr>
        <w:t xml:space="preserve">Zamawiający </w:t>
      </w:r>
      <w:r w:rsidR="00384024" w:rsidRPr="00A42795">
        <w:rPr>
          <w:rFonts w:asciiTheme="majorHAnsi" w:hAnsiTheme="majorHAnsi" w:cs="Arial"/>
          <w:b/>
        </w:rPr>
        <w:t xml:space="preserve">nie przewiduje </w:t>
      </w:r>
      <w:r w:rsidR="00384024" w:rsidRPr="00A42795">
        <w:rPr>
          <w:rFonts w:asciiTheme="majorHAnsi" w:hAnsiTheme="majorHAnsi" w:cs="Arial"/>
        </w:rPr>
        <w:t>obowiązku wniesienia wadium.</w:t>
      </w:r>
    </w:p>
    <w:p w:rsidR="002B1A6C" w:rsidRPr="00A42795" w:rsidRDefault="00206A17" w:rsidP="00B8767F">
      <w:pPr>
        <w:pStyle w:val="Nagwek1"/>
        <w:ind w:left="426"/>
        <w:rPr>
          <w:rFonts w:asciiTheme="majorHAnsi" w:hAnsiTheme="majorHAnsi"/>
        </w:rPr>
      </w:pPr>
      <w:bookmarkStart w:id="33" w:name="_Toc194578826"/>
      <w:r w:rsidRPr="00A42795">
        <w:rPr>
          <w:rFonts w:asciiTheme="majorHAnsi" w:hAnsiTheme="majorHAnsi"/>
        </w:rPr>
        <w:t>I</w:t>
      </w:r>
      <w:r w:rsidR="002B1A6C" w:rsidRPr="00A42795">
        <w:rPr>
          <w:rFonts w:asciiTheme="majorHAnsi" w:hAnsiTheme="majorHAnsi"/>
        </w:rPr>
        <w:t>nformacj</w:t>
      </w:r>
      <w:r w:rsidRPr="00A42795">
        <w:rPr>
          <w:rFonts w:asciiTheme="majorHAnsi" w:hAnsiTheme="majorHAnsi"/>
        </w:rPr>
        <w:t>a</w:t>
      </w:r>
      <w:r w:rsidR="002B1A6C" w:rsidRPr="00A42795">
        <w:rPr>
          <w:rFonts w:asciiTheme="majorHAnsi" w:hAnsiTheme="majorHAnsi"/>
        </w:rPr>
        <w:t xml:space="preserve"> o przewidywanych zamówieniach, o których mowa w art. 214 ust. 1 pkt 7 , jeżeli zamawiający przewiduje udzielenie takich zamówień</w:t>
      </w:r>
      <w:bookmarkEnd w:id="33"/>
    </w:p>
    <w:p w:rsidR="002B1A6C" w:rsidRPr="00A42795" w:rsidRDefault="002B1A6C" w:rsidP="00B8767F">
      <w:pPr>
        <w:rPr>
          <w:rFonts w:asciiTheme="majorHAnsi" w:hAnsiTheme="majorHAnsi"/>
        </w:rPr>
      </w:pPr>
      <w:r w:rsidRPr="00A42795">
        <w:rPr>
          <w:rFonts w:asciiTheme="majorHAnsi" w:hAnsiTheme="majorHAnsi" w:cs="Calibri"/>
        </w:rPr>
        <w:t xml:space="preserve">Zamawiający </w:t>
      </w:r>
      <w:r w:rsidRPr="00A42795">
        <w:rPr>
          <w:rFonts w:asciiTheme="majorHAnsi" w:hAnsiTheme="majorHAnsi" w:cs="Calibri"/>
          <w:b/>
        </w:rPr>
        <w:t xml:space="preserve">nie przewiduje </w:t>
      </w:r>
      <w:r w:rsidRPr="00A42795">
        <w:rPr>
          <w:rFonts w:asciiTheme="majorHAnsi" w:hAnsiTheme="majorHAnsi" w:cs="Calibri"/>
        </w:rPr>
        <w:t>możliwoś</w:t>
      </w:r>
      <w:r w:rsidR="00C45DDB" w:rsidRPr="00A42795">
        <w:rPr>
          <w:rFonts w:asciiTheme="majorHAnsi" w:hAnsiTheme="majorHAnsi" w:cs="Calibri"/>
        </w:rPr>
        <w:t>ci</w:t>
      </w:r>
      <w:r w:rsidRPr="00A42795">
        <w:rPr>
          <w:rFonts w:asciiTheme="majorHAnsi" w:hAnsiTheme="majorHAnsi" w:cs="Calibri"/>
        </w:rPr>
        <w:t xml:space="preserve"> udzielenia zamówień w trybie art. 214 ust.1 pkt 7 ustawy </w:t>
      </w:r>
      <w:proofErr w:type="spellStart"/>
      <w:r w:rsidRPr="00A42795">
        <w:rPr>
          <w:rFonts w:asciiTheme="majorHAnsi" w:hAnsiTheme="majorHAnsi" w:cs="Calibri"/>
        </w:rPr>
        <w:t>Pzp</w:t>
      </w:r>
      <w:proofErr w:type="spellEnd"/>
      <w:r w:rsidRPr="00A42795">
        <w:rPr>
          <w:rFonts w:asciiTheme="majorHAnsi" w:hAnsiTheme="majorHAnsi" w:cs="Calibri"/>
        </w:rPr>
        <w:t>.</w:t>
      </w:r>
    </w:p>
    <w:p w:rsidR="002B1A6C" w:rsidRPr="00A42795" w:rsidRDefault="00206A17" w:rsidP="00B8767F">
      <w:pPr>
        <w:pStyle w:val="Nagwek1"/>
        <w:ind w:left="426"/>
        <w:rPr>
          <w:rFonts w:asciiTheme="majorHAnsi" w:hAnsiTheme="majorHAnsi"/>
        </w:rPr>
      </w:pPr>
      <w:bookmarkStart w:id="34" w:name="_Toc194578827"/>
      <w:r w:rsidRPr="00A42795">
        <w:rPr>
          <w:rFonts w:asciiTheme="majorHAnsi" w:hAnsiTheme="majorHAnsi"/>
        </w:rPr>
        <w:t>I</w:t>
      </w:r>
      <w:r w:rsidR="002B1A6C" w:rsidRPr="00A42795">
        <w:rPr>
          <w:rFonts w:asciiTheme="majorHAnsi" w:hAnsiTheme="majorHAnsi"/>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rsidR="00FE0BD4" w:rsidRPr="00A42795" w:rsidRDefault="00FE0BD4" w:rsidP="00646C93">
      <w:pPr>
        <w:pStyle w:val="Tekstpodstawowy"/>
        <w:numPr>
          <w:ilvl w:val="0"/>
          <w:numId w:val="35"/>
        </w:numPr>
        <w:spacing w:before="0" w:after="0"/>
        <w:ind w:left="357"/>
        <w:jc w:val="both"/>
        <w:rPr>
          <w:rFonts w:asciiTheme="majorHAnsi" w:hAnsiTheme="majorHAnsi"/>
        </w:rPr>
      </w:pPr>
      <w:r w:rsidRPr="00A42795">
        <w:rPr>
          <w:rFonts w:asciiTheme="majorHAnsi" w:hAnsiTheme="majorHAnsi" w:cs="Arial"/>
        </w:rPr>
        <w:tab/>
      </w:r>
      <w:r w:rsidRPr="00A42795">
        <w:rPr>
          <w:rFonts w:asciiTheme="majorHAnsi" w:hAnsiTheme="majorHAnsi"/>
        </w:rPr>
        <w:t xml:space="preserve">Zamawiający dopuszcza możliwość odbycia przez wykonawcę wizji lokalnej. </w:t>
      </w:r>
    </w:p>
    <w:p w:rsidR="002B1A6C" w:rsidRPr="00A42795" w:rsidRDefault="00FE0BD4" w:rsidP="00646C93">
      <w:pPr>
        <w:pStyle w:val="Tekstpodstawowy"/>
        <w:numPr>
          <w:ilvl w:val="0"/>
          <w:numId w:val="35"/>
        </w:numPr>
        <w:spacing w:before="0" w:after="0"/>
        <w:ind w:left="357"/>
        <w:jc w:val="both"/>
        <w:rPr>
          <w:rFonts w:asciiTheme="majorHAnsi" w:hAnsiTheme="majorHAnsi"/>
        </w:rPr>
      </w:pPr>
      <w:r w:rsidRPr="00A42795">
        <w:rPr>
          <w:rFonts w:asciiTheme="majorHAnsi" w:hAnsiTheme="majorHAnsi"/>
        </w:rPr>
        <w:tab/>
        <w:t xml:space="preserve">W celu umówienia wizji lokalnej należy kontaktować się z osobami wyznaczonymi do komunikowania się </w:t>
      </w:r>
      <w:r w:rsidR="0047667C" w:rsidRPr="00A42795">
        <w:rPr>
          <w:rFonts w:asciiTheme="majorHAnsi" w:hAnsiTheme="majorHAnsi"/>
        </w:rPr>
        <w:br/>
      </w:r>
      <w:r w:rsidRPr="00A42795">
        <w:rPr>
          <w:rFonts w:asciiTheme="majorHAnsi" w:hAnsiTheme="majorHAnsi"/>
        </w:rPr>
        <w:t xml:space="preserve">z wykonawcami. </w:t>
      </w:r>
    </w:p>
    <w:p w:rsidR="002B1A6C" w:rsidRPr="00A42795" w:rsidRDefault="00206A17" w:rsidP="00B8767F">
      <w:pPr>
        <w:pStyle w:val="Nagwek1"/>
        <w:ind w:left="426"/>
        <w:rPr>
          <w:rFonts w:asciiTheme="majorHAnsi" w:hAnsiTheme="majorHAnsi"/>
        </w:rPr>
      </w:pPr>
      <w:bookmarkStart w:id="35" w:name="_Toc194578828"/>
      <w:r w:rsidRPr="00A42795">
        <w:rPr>
          <w:rFonts w:asciiTheme="majorHAnsi" w:hAnsiTheme="majorHAnsi"/>
        </w:rPr>
        <w:t>I</w:t>
      </w:r>
      <w:r w:rsidR="002B1A6C" w:rsidRPr="00A42795">
        <w:rPr>
          <w:rFonts w:asciiTheme="majorHAnsi" w:hAnsiTheme="majorHAnsi"/>
        </w:rPr>
        <w:t>nformacje dotyczące walut obcych, w jakich mogą być prowadzone rozliczenia między zamawiającym a wykonawcą, jeżeli zamawiający przewiduje rozliczenia w walutach obcych;</w:t>
      </w:r>
      <w:r w:rsidR="008324AE" w:rsidRPr="00A42795">
        <w:rPr>
          <w:rFonts w:asciiTheme="majorHAnsi" w:hAnsiTheme="majorHAnsi"/>
        </w:rPr>
        <w:t xml:space="preserve"> oraz informacja o zaliczkach</w:t>
      </w:r>
      <w:bookmarkEnd w:id="35"/>
    </w:p>
    <w:p w:rsidR="002B1A6C" w:rsidRPr="00A42795" w:rsidRDefault="002B1A6C" w:rsidP="00B8767F">
      <w:pPr>
        <w:numPr>
          <w:ilvl w:val="1"/>
          <w:numId w:val="7"/>
        </w:numPr>
        <w:spacing w:before="0" w:after="0"/>
        <w:rPr>
          <w:rFonts w:asciiTheme="majorHAnsi" w:hAnsiTheme="majorHAnsi" w:cs="Century Gothic"/>
        </w:rPr>
      </w:pPr>
      <w:r w:rsidRPr="00A42795">
        <w:rPr>
          <w:rFonts w:asciiTheme="majorHAnsi" w:hAnsiTheme="majorHAnsi" w:cs="Century Gothic"/>
        </w:rPr>
        <w:t>Zamawiający nie przewiduje rozliczenia zawartej umowy o zamówienie publiczne w walutach obcych.</w:t>
      </w:r>
    </w:p>
    <w:p w:rsidR="002B1A6C" w:rsidRPr="00A42795" w:rsidRDefault="002B1A6C" w:rsidP="00B8767F">
      <w:pPr>
        <w:numPr>
          <w:ilvl w:val="1"/>
          <w:numId w:val="7"/>
        </w:numPr>
        <w:spacing w:before="0" w:after="0"/>
        <w:rPr>
          <w:rFonts w:asciiTheme="majorHAnsi" w:hAnsiTheme="majorHAnsi" w:cs="Century Gothic"/>
        </w:rPr>
      </w:pPr>
      <w:r w:rsidRPr="00A42795">
        <w:rPr>
          <w:rFonts w:asciiTheme="majorHAnsi" w:hAnsiTheme="majorHAnsi" w:cs="Century Gothic"/>
        </w:rPr>
        <w:t>Rozliczenie między zamawiającym a wykonawcą będą prowadzone w złotych polskich.</w:t>
      </w:r>
    </w:p>
    <w:p w:rsidR="002B1A6C" w:rsidRPr="00A42795" w:rsidRDefault="008324AE" w:rsidP="00B8767F">
      <w:pPr>
        <w:numPr>
          <w:ilvl w:val="1"/>
          <w:numId w:val="7"/>
        </w:numPr>
        <w:spacing w:before="0" w:after="0"/>
        <w:rPr>
          <w:rFonts w:asciiTheme="majorHAnsi" w:hAnsiTheme="majorHAnsi" w:cs="Century Gothic"/>
        </w:rPr>
      </w:pPr>
      <w:r w:rsidRPr="00A42795">
        <w:rPr>
          <w:rFonts w:asciiTheme="majorHAnsi" w:hAnsiTheme="majorHAnsi" w:cs="Century Gothic"/>
        </w:rPr>
        <w:t>Zamawiający nie przewiduje udzielenia zaliczek na poczet wykonania zamówienia</w:t>
      </w:r>
      <w:r w:rsidR="004E0B8C" w:rsidRPr="00A42795">
        <w:rPr>
          <w:rFonts w:asciiTheme="majorHAnsi" w:hAnsiTheme="majorHAnsi" w:cs="Century Gothic"/>
        </w:rPr>
        <w:t>.</w:t>
      </w:r>
    </w:p>
    <w:p w:rsidR="002B1A6C" w:rsidRPr="00A42795" w:rsidRDefault="00206A17" w:rsidP="00B8767F">
      <w:pPr>
        <w:pStyle w:val="Nagwek1"/>
        <w:ind w:left="426"/>
        <w:rPr>
          <w:rFonts w:asciiTheme="majorHAnsi" w:hAnsiTheme="majorHAnsi"/>
        </w:rPr>
      </w:pPr>
      <w:bookmarkStart w:id="36" w:name="_Toc194578829"/>
      <w:r w:rsidRPr="00A42795">
        <w:rPr>
          <w:rFonts w:asciiTheme="majorHAnsi" w:hAnsiTheme="majorHAnsi"/>
        </w:rPr>
        <w:t>I</w:t>
      </w:r>
      <w:r w:rsidR="002B1A6C" w:rsidRPr="00A42795">
        <w:rPr>
          <w:rFonts w:asciiTheme="majorHAnsi" w:hAnsiTheme="majorHAnsi"/>
        </w:rPr>
        <w:t>nformacje dotyczące zwrotu kosztów udziału w postępowaniu, jeżeli zamawiający przewiduje ich zwrot;</w:t>
      </w:r>
      <w:bookmarkEnd w:id="36"/>
    </w:p>
    <w:p w:rsidR="002B1A6C" w:rsidRPr="00A42795" w:rsidRDefault="001B5646" w:rsidP="00E668FE">
      <w:pPr>
        <w:pStyle w:val="Tekstpodstawowy"/>
        <w:spacing w:before="0" w:after="0"/>
        <w:jc w:val="both"/>
        <w:rPr>
          <w:rFonts w:asciiTheme="majorHAnsi" w:hAnsiTheme="majorHAnsi"/>
        </w:rPr>
      </w:pPr>
      <w:r w:rsidRPr="00A42795">
        <w:rPr>
          <w:rFonts w:asciiTheme="majorHAnsi" w:hAnsiTheme="majorHAnsi" w:cs="Century Gothic"/>
        </w:rPr>
        <w:t xml:space="preserve">Zamawiający nie przewiduje zwrotu kosztów udziału w niniejszym postępowaniu o zamówienie publiczne </w:t>
      </w:r>
      <w:r w:rsidR="00766638" w:rsidRPr="00A42795">
        <w:rPr>
          <w:rFonts w:asciiTheme="majorHAnsi" w:hAnsiTheme="majorHAnsi" w:cs="Century Gothic"/>
        </w:rPr>
        <w:br/>
      </w:r>
      <w:r w:rsidRPr="00A42795">
        <w:rPr>
          <w:rFonts w:asciiTheme="majorHAnsi" w:hAnsiTheme="majorHAnsi" w:cs="Century Gothic"/>
        </w:rPr>
        <w:t xml:space="preserve">z zastrzeżeniem art. 261 ustawy </w:t>
      </w:r>
      <w:proofErr w:type="spellStart"/>
      <w:r w:rsidRPr="00A42795">
        <w:rPr>
          <w:rFonts w:asciiTheme="majorHAnsi" w:hAnsiTheme="majorHAnsi" w:cs="Century Gothic"/>
        </w:rPr>
        <w:t>Pzp</w:t>
      </w:r>
      <w:proofErr w:type="spellEnd"/>
      <w:r w:rsidRPr="00A42795">
        <w:rPr>
          <w:rFonts w:asciiTheme="majorHAnsi" w:hAnsiTheme="majorHAnsi" w:cs="Century Gothic"/>
        </w:rPr>
        <w:t>.</w:t>
      </w:r>
    </w:p>
    <w:p w:rsidR="001B5646" w:rsidRPr="00A42795" w:rsidRDefault="00206A17" w:rsidP="00B8767F">
      <w:pPr>
        <w:pStyle w:val="Nagwek1"/>
        <w:ind w:left="426"/>
        <w:rPr>
          <w:rFonts w:asciiTheme="majorHAnsi" w:hAnsiTheme="majorHAnsi"/>
        </w:rPr>
      </w:pPr>
      <w:bookmarkStart w:id="37" w:name="_Toc194578830"/>
      <w:r w:rsidRPr="00A42795">
        <w:rPr>
          <w:rFonts w:asciiTheme="majorHAnsi" w:hAnsiTheme="majorHAnsi"/>
        </w:rPr>
        <w:t>I</w:t>
      </w:r>
      <w:r w:rsidR="001B5646" w:rsidRPr="00A42795">
        <w:rPr>
          <w:rFonts w:asciiTheme="majorHAnsi" w:hAnsiTheme="majorHAnsi"/>
        </w:rPr>
        <w:t>nformacj</w:t>
      </w:r>
      <w:r w:rsidRPr="00A42795">
        <w:rPr>
          <w:rFonts w:asciiTheme="majorHAnsi" w:hAnsiTheme="majorHAnsi"/>
        </w:rPr>
        <w:t>a</w:t>
      </w:r>
      <w:r w:rsidR="001B5646" w:rsidRPr="00A42795">
        <w:rPr>
          <w:rFonts w:asciiTheme="majorHAnsi" w:hAnsiTheme="majorHAnsi"/>
        </w:rPr>
        <w:t xml:space="preserve"> o obowiązku osobistego wykonania przez wykonawcę kluczowych zadań, jeżeli zamawiający dokonuje takiego zastrzeżenia zgodnie z art. 60 i art. 121</w:t>
      </w:r>
      <w:r w:rsidR="004E0B8C" w:rsidRPr="00A42795">
        <w:rPr>
          <w:rFonts w:asciiTheme="majorHAnsi" w:hAnsiTheme="majorHAnsi"/>
        </w:rPr>
        <w:t xml:space="preserve"> ustawy pzp</w:t>
      </w:r>
      <w:bookmarkEnd w:id="37"/>
    </w:p>
    <w:p w:rsidR="00FE0BD4" w:rsidRPr="00A42795" w:rsidRDefault="00FE0BD4" w:rsidP="00646C93">
      <w:pPr>
        <w:pStyle w:val="Tekstpodstawowy"/>
        <w:numPr>
          <w:ilvl w:val="0"/>
          <w:numId w:val="36"/>
        </w:numPr>
        <w:spacing w:before="0" w:after="0"/>
        <w:ind w:left="357"/>
        <w:jc w:val="both"/>
        <w:rPr>
          <w:rFonts w:asciiTheme="majorHAnsi" w:hAnsiTheme="majorHAnsi"/>
        </w:rPr>
      </w:pPr>
      <w:r w:rsidRPr="00A42795">
        <w:rPr>
          <w:rFonts w:asciiTheme="majorHAnsi" w:hAnsiTheme="majorHAnsi" w:cs="Arial"/>
        </w:rPr>
        <w:tab/>
      </w:r>
      <w:r w:rsidRPr="00A42795">
        <w:rPr>
          <w:rFonts w:asciiTheme="majorHAnsi" w:hAnsiTheme="majorHAnsi"/>
        </w:rPr>
        <w:t xml:space="preserve">Wykonawca może powierzyć wykonanie części zamówienia podwykonawcy (podwykonawcom). </w:t>
      </w:r>
    </w:p>
    <w:p w:rsidR="00FE0BD4" w:rsidRPr="00A42795" w:rsidRDefault="00FE0BD4" w:rsidP="00646C93">
      <w:pPr>
        <w:pStyle w:val="Tekstpodstawowy"/>
        <w:numPr>
          <w:ilvl w:val="0"/>
          <w:numId w:val="36"/>
        </w:numPr>
        <w:spacing w:before="0" w:after="0"/>
        <w:ind w:left="357"/>
        <w:jc w:val="both"/>
        <w:rPr>
          <w:rFonts w:asciiTheme="majorHAnsi" w:hAnsiTheme="majorHAnsi"/>
        </w:rPr>
      </w:pPr>
      <w:r w:rsidRPr="00A42795">
        <w:rPr>
          <w:rFonts w:asciiTheme="majorHAnsi" w:hAnsiTheme="majorHAnsi"/>
        </w:rPr>
        <w:tab/>
        <w:t>Zamawiający nie zastrzega obowiązku osobistego wykonania przez Wykonawcę kluczowych części zamówienia.</w:t>
      </w:r>
    </w:p>
    <w:p w:rsidR="001B5646" w:rsidRPr="00A42795" w:rsidRDefault="00FE0BD4" w:rsidP="00646C93">
      <w:pPr>
        <w:pStyle w:val="Tekstpodstawowy"/>
        <w:numPr>
          <w:ilvl w:val="0"/>
          <w:numId w:val="36"/>
        </w:numPr>
        <w:spacing w:before="0" w:after="0"/>
        <w:ind w:left="357"/>
        <w:jc w:val="both"/>
        <w:rPr>
          <w:rFonts w:asciiTheme="majorHAnsi" w:hAnsiTheme="majorHAnsi"/>
        </w:rPr>
      </w:pPr>
      <w:r w:rsidRPr="00A42795">
        <w:rPr>
          <w:rFonts w:asciiTheme="majorHAnsi" w:hAnsiTheme="majorHAnsi"/>
        </w:rPr>
        <w:tab/>
        <w:t xml:space="preserve">Zamawiający wymaga, aby w przypadku powierzenia części zamówienia podwykonawcom, Wykonawca wskazał w ofercie części zamówienia, których wykonanie zamierza powierzyć podwykonawcom oraz podał </w:t>
      </w:r>
      <w:r w:rsidR="0047667C" w:rsidRPr="00A42795">
        <w:rPr>
          <w:rFonts w:asciiTheme="majorHAnsi" w:hAnsiTheme="majorHAnsi"/>
        </w:rPr>
        <w:br/>
      </w:r>
      <w:r w:rsidRPr="00A42795">
        <w:rPr>
          <w:rFonts w:asciiTheme="majorHAnsi" w:hAnsiTheme="majorHAnsi"/>
        </w:rPr>
        <w:t>(o ile są mu wiadome na tym etapie) nazwy (firmy) tych podwykonawców</w:t>
      </w:r>
      <w:r w:rsidR="001B5646" w:rsidRPr="00A42795">
        <w:rPr>
          <w:rFonts w:asciiTheme="majorHAnsi" w:hAnsiTheme="majorHAnsi"/>
        </w:rPr>
        <w:t xml:space="preserve">. </w:t>
      </w:r>
    </w:p>
    <w:p w:rsidR="00E57981" w:rsidRPr="00A42795" w:rsidRDefault="00206A17" w:rsidP="00B8767F">
      <w:pPr>
        <w:pStyle w:val="Nagwek1"/>
        <w:ind w:left="426"/>
        <w:rPr>
          <w:rFonts w:asciiTheme="majorHAnsi" w:hAnsiTheme="majorHAnsi"/>
        </w:rPr>
      </w:pPr>
      <w:bookmarkStart w:id="38" w:name="_Toc194578831"/>
      <w:r w:rsidRPr="00A42795">
        <w:rPr>
          <w:rFonts w:asciiTheme="majorHAnsi" w:hAnsiTheme="majorHAnsi"/>
        </w:rPr>
        <w:t>M</w:t>
      </w:r>
      <w:r w:rsidR="00E57981" w:rsidRPr="00A42795">
        <w:rPr>
          <w:rFonts w:asciiTheme="majorHAnsi" w:hAnsiTheme="majorHAnsi"/>
        </w:rPr>
        <w:t>aksymaln</w:t>
      </w:r>
      <w:r w:rsidRPr="00A42795">
        <w:rPr>
          <w:rFonts w:asciiTheme="majorHAnsi" w:hAnsiTheme="majorHAnsi"/>
        </w:rPr>
        <w:t>a</w:t>
      </w:r>
      <w:r w:rsidR="00E57981" w:rsidRPr="00A42795">
        <w:rPr>
          <w:rFonts w:asciiTheme="majorHAnsi" w:hAnsiTheme="majorHAnsi"/>
        </w:rPr>
        <w:t xml:space="preserve"> liczb</w:t>
      </w:r>
      <w:r w:rsidRPr="00A42795">
        <w:rPr>
          <w:rFonts w:asciiTheme="majorHAnsi" w:hAnsiTheme="majorHAnsi"/>
        </w:rPr>
        <w:t>a</w:t>
      </w:r>
      <w:r w:rsidR="00E57981" w:rsidRPr="00A42795">
        <w:rPr>
          <w:rFonts w:asciiTheme="majorHAnsi" w:hAnsiTheme="majorHAnsi"/>
        </w:rPr>
        <w:t xml:space="preserve"> wykonawców, z którymi zamawiający zawrze umowę ramową, jeżeli zamawiający przewiduje zawarcie umowy ramowej</w:t>
      </w:r>
      <w:bookmarkEnd w:id="38"/>
    </w:p>
    <w:p w:rsidR="001B5646" w:rsidRPr="00A42795" w:rsidRDefault="001B5646" w:rsidP="00B8767F">
      <w:pPr>
        <w:shd w:val="clear" w:color="auto" w:fill="FFFFFF"/>
        <w:spacing w:before="0" w:after="72"/>
        <w:rPr>
          <w:rFonts w:asciiTheme="majorHAnsi" w:hAnsiTheme="majorHAnsi" w:cs="Open Sans"/>
          <w:color w:val="333333"/>
          <w:sz w:val="24"/>
          <w:szCs w:val="24"/>
          <w:lang w:eastAsia="pl-PL" w:bidi="ar-SA"/>
        </w:rPr>
      </w:pPr>
      <w:r w:rsidRPr="00A42795">
        <w:rPr>
          <w:rFonts w:asciiTheme="majorHAnsi" w:hAnsiTheme="majorHAnsi" w:cs="Century Gothic"/>
        </w:rPr>
        <w:t xml:space="preserve">Zamawiający </w:t>
      </w:r>
      <w:r w:rsidRPr="00A42795">
        <w:rPr>
          <w:rFonts w:asciiTheme="majorHAnsi" w:hAnsiTheme="majorHAnsi" w:cs="Century Gothic"/>
          <w:b/>
          <w:bCs/>
        </w:rPr>
        <w:t>nie przewiduje</w:t>
      </w:r>
      <w:r w:rsidRPr="00A42795">
        <w:rPr>
          <w:rFonts w:asciiTheme="majorHAnsi" w:hAnsiTheme="majorHAnsi" w:cs="Century Gothic"/>
        </w:rPr>
        <w:t xml:space="preserve"> zawarcia umowy ramowej</w:t>
      </w:r>
      <w:r w:rsidRPr="00A42795">
        <w:rPr>
          <w:rFonts w:asciiTheme="majorHAnsi" w:eastAsiaTheme="majorEastAsia" w:hAnsiTheme="majorHAnsi" w:cstheme="majorBidi"/>
        </w:rPr>
        <w:t xml:space="preserve">, o  której mowa w art. 311–315 ustawy </w:t>
      </w:r>
      <w:proofErr w:type="spellStart"/>
      <w:r w:rsidRPr="00A42795">
        <w:rPr>
          <w:rFonts w:asciiTheme="majorHAnsi" w:eastAsiaTheme="majorEastAsia" w:hAnsiTheme="majorHAnsi" w:cstheme="majorBidi"/>
        </w:rPr>
        <w:t>Pzp</w:t>
      </w:r>
      <w:proofErr w:type="spellEnd"/>
    </w:p>
    <w:p w:rsidR="00E57981" w:rsidRPr="00A42795" w:rsidRDefault="00206A17" w:rsidP="00B8767F">
      <w:pPr>
        <w:pStyle w:val="Nagwek1"/>
        <w:ind w:left="426"/>
        <w:rPr>
          <w:rFonts w:asciiTheme="majorHAnsi" w:hAnsiTheme="majorHAnsi"/>
        </w:rPr>
      </w:pPr>
      <w:bookmarkStart w:id="39" w:name="_Toc194578832"/>
      <w:r w:rsidRPr="00A42795">
        <w:rPr>
          <w:rFonts w:asciiTheme="majorHAnsi" w:hAnsiTheme="majorHAnsi"/>
        </w:rPr>
        <w:t>Informacja</w:t>
      </w:r>
      <w:r w:rsidR="00E57981" w:rsidRPr="00A42795">
        <w:rPr>
          <w:rFonts w:asciiTheme="majorHAnsi" w:hAnsiTheme="majorHAnsi"/>
        </w:rPr>
        <w:t xml:space="preserve"> o przewidywanym wyborze najkorzystniejszej oferty z zastosowaniem aukcji elektronicznej wraz z informacjami, o których mowa w art. 230</w:t>
      </w:r>
      <w:r w:rsidR="004E0B8C" w:rsidRPr="00A42795">
        <w:rPr>
          <w:rFonts w:asciiTheme="majorHAnsi" w:hAnsiTheme="majorHAnsi"/>
        </w:rPr>
        <w:t xml:space="preserve"> ustawy pzp</w:t>
      </w:r>
      <w:r w:rsidR="00E57981" w:rsidRPr="00A42795">
        <w:rPr>
          <w:rFonts w:asciiTheme="majorHAnsi" w:hAnsiTheme="majorHAnsi"/>
        </w:rPr>
        <w:t>, jeżeli zamawiający przewiduje aukcję elektroniczną</w:t>
      </w:r>
      <w:bookmarkEnd w:id="39"/>
    </w:p>
    <w:p w:rsidR="001B5646" w:rsidRPr="00A42795" w:rsidRDefault="001B5646" w:rsidP="00B8767F">
      <w:pPr>
        <w:shd w:val="clear" w:color="auto" w:fill="FFFFFF"/>
        <w:spacing w:before="0" w:after="72"/>
        <w:rPr>
          <w:rFonts w:asciiTheme="majorHAnsi" w:hAnsiTheme="majorHAnsi" w:cs="Open Sans"/>
          <w:color w:val="333333"/>
          <w:sz w:val="24"/>
          <w:szCs w:val="24"/>
          <w:lang w:eastAsia="pl-PL" w:bidi="ar-SA"/>
        </w:rPr>
      </w:pPr>
      <w:r w:rsidRPr="00A42795">
        <w:rPr>
          <w:rFonts w:asciiTheme="majorHAnsi" w:hAnsiTheme="majorHAnsi" w:cs="Century Gothic"/>
        </w:rPr>
        <w:t xml:space="preserve">Zamawiający </w:t>
      </w:r>
      <w:r w:rsidRPr="00A42795">
        <w:rPr>
          <w:rFonts w:asciiTheme="majorHAnsi" w:hAnsiTheme="majorHAnsi" w:cs="Century Gothic"/>
          <w:b/>
          <w:bCs/>
        </w:rPr>
        <w:t>nie przewiduje</w:t>
      </w:r>
      <w:r w:rsidRPr="00A42795">
        <w:rPr>
          <w:rFonts w:asciiTheme="majorHAnsi" w:hAnsiTheme="majorHAnsi" w:cs="Century Gothic"/>
        </w:rPr>
        <w:t xml:space="preserve"> przeprowadzania aukcji elektronicznej, </w:t>
      </w:r>
      <w:r w:rsidRPr="00A42795">
        <w:rPr>
          <w:rFonts w:asciiTheme="majorHAnsi" w:eastAsiaTheme="majorEastAsia" w:hAnsiTheme="majorHAnsi" w:cstheme="majorBidi"/>
        </w:rPr>
        <w:t xml:space="preserve">o  której mowa w art. 308 ust. 1 ustawy </w:t>
      </w:r>
      <w:proofErr w:type="spellStart"/>
      <w:r w:rsidRPr="00A42795">
        <w:rPr>
          <w:rFonts w:asciiTheme="majorHAnsi" w:eastAsiaTheme="majorEastAsia" w:hAnsiTheme="majorHAnsi" w:cstheme="majorBidi"/>
        </w:rPr>
        <w:t>Pzp</w:t>
      </w:r>
      <w:proofErr w:type="spellEnd"/>
    </w:p>
    <w:p w:rsidR="00E57981" w:rsidRPr="00A42795" w:rsidRDefault="00206A17" w:rsidP="00B8767F">
      <w:pPr>
        <w:pStyle w:val="Nagwek1"/>
        <w:ind w:left="426"/>
        <w:rPr>
          <w:rFonts w:asciiTheme="majorHAnsi" w:hAnsiTheme="majorHAnsi"/>
        </w:rPr>
      </w:pPr>
      <w:bookmarkStart w:id="40" w:name="_Toc194578833"/>
      <w:r w:rsidRPr="00A42795">
        <w:rPr>
          <w:rFonts w:asciiTheme="majorHAnsi" w:hAnsiTheme="majorHAnsi"/>
        </w:rPr>
        <w:t>W</w:t>
      </w:r>
      <w:r w:rsidR="00E57981" w:rsidRPr="00A42795">
        <w:rPr>
          <w:rFonts w:asciiTheme="majorHAnsi" w:hAnsiTheme="majorHAnsi"/>
        </w:rPr>
        <w:t>ymóg lub możliwość złożenia ofert w postaci katalogów elektronicznych lub dołączenia katalogów elektronicznych do oferty, w sytuacji określonej w art. 93</w:t>
      </w:r>
      <w:r w:rsidR="004E0B8C" w:rsidRPr="00A42795">
        <w:rPr>
          <w:rFonts w:asciiTheme="majorHAnsi" w:hAnsiTheme="majorHAnsi"/>
        </w:rPr>
        <w:t xml:space="preserve"> ustawy pzp</w:t>
      </w:r>
      <w:r w:rsidR="00E57981" w:rsidRPr="00A42795">
        <w:rPr>
          <w:rFonts w:asciiTheme="majorHAnsi" w:hAnsiTheme="majorHAnsi"/>
        </w:rPr>
        <w:t>;</w:t>
      </w:r>
      <w:bookmarkEnd w:id="40"/>
    </w:p>
    <w:p w:rsidR="001B5646" w:rsidRPr="00A42795" w:rsidRDefault="001B5646" w:rsidP="00B8767F">
      <w:pPr>
        <w:jc w:val="both"/>
        <w:rPr>
          <w:rFonts w:asciiTheme="majorHAnsi" w:hAnsiTheme="majorHAnsi"/>
        </w:rPr>
      </w:pPr>
      <w:r w:rsidRPr="00A42795">
        <w:rPr>
          <w:rFonts w:asciiTheme="majorHAnsi" w:hAnsiTheme="majorHAnsi" w:cs="Century Gothic"/>
        </w:rPr>
        <w:t>Zamawiający nie ustala i nie dopuszcza możliwości przedstawienie informacj</w:t>
      </w:r>
      <w:r w:rsidR="00766638" w:rsidRPr="00A42795">
        <w:rPr>
          <w:rFonts w:asciiTheme="majorHAnsi" w:hAnsiTheme="majorHAnsi" w:cs="Century Gothic"/>
        </w:rPr>
        <w:t xml:space="preserve">i zawartych w ofercie w postaci </w:t>
      </w:r>
      <w:r w:rsidRPr="00A42795">
        <w:rPr>
          <w:rFonts w:asciiTheme="majorHAnsi" w:hAnsiTheme="majorHAnsi" w:cs="Century Gothic"/>
        </w:rPr>
        <w:t>katalogu elektronicznego lub dołączenia katalogu elektronicznego do oferty</w:t>
      </w:r>
    </w:p>
    <w:p w:rsidR="00E57981" w:rsidRPr="00A42795" w:rsidRDefault="00206A17" w:rsidP="00B8767F">
      <w:pPr>
        <w:pStyle w:val="Nagwek1"/>
        <w:ind w:left="426"/>
        <w:rPr>
          <w:rFonts w:asciiTheme="majorHAnsi" w:hAnsiTheme="majorHAnsi"/>
        </w:rPr>
      </w:pPr>
      <w:bookmarkStart w:id="41" w:name="_Toc194578834"/>
      <w:r w:rsidRPr="00A42795">
        <w:rPr>
          <w:rFonts w:asciiTheme="majorHAnsi" w:hAnsiTheme="majorHAnsi"/>
        </w:rPr>
        <w:t>I</w:t>
      </w:r>
      <w:r w:rsidR="00E57981" w:rsidRPr="00A42795">
        <w:rPr>
          <w:rFonts w:asciiTheme="majorHAnsi" w:hAnsiTheme="majorHAnsi"/>
        </w:rPr>
        <w:t>nformacje dotyczące zabezpieczenia należytego wykonania umowy.</w:t>
      </w:r>
      <w:bookmarkEnd w:id="41"/>
    </w:p>
    <w:p w:rsidR="008324AE" w:rsidRPr="00A42795" w:rsidRDefault="008324AE" w:rsidP="00B8767F">
      <w:pPr>
        <w:numPr>
          <w:ilvl w:val="0"/>
          <w:numId w:val="21"/>
        </w:numPr>
        <w:spacing w:before="0" w:after="0"/>
        <w:ind w:right="-108"/>
        <w:jc w:val="both"/>
        <w:rPr>
          <w:rFonts w:asciiTheme="majorHAnsi" w:hAnsiTheme="majorHAnsi"/>
          <w:iCs/>
        </w:rPr>
      </w:pPr>
      <w:r w:rsidRPr="00A42795">
        <w:rPr>
          <w:rFonts w:asciiTheme="majorHAnsi" w:hAnsiTheme="majorHAnsi"/>
        </w:rPr>
        <w:t xml:space="preserve">Od Wykonawcy, którego oferta zostanie wybrana jako najkorzystniejsza, wymagane będzie wniesienie, przed zawarciem umowy, zabezpieczenia należytego wykonania umowy </w:t>
      </w:r>
      <w:r w:rsidRPr="00A42795">
        <w:rPr>
          <w:rFonts w:asciiTheme="majorHAnsi" w:hAnsiTheme="majorHAnsi"/>
          <w:b/>
        </w:rPr>
        <w:t>w wysokości 5 % ceny całkowitej (brutto) podanej w ofercie</w:t>
      </w:r>
      <w:r w:rsidRPr="00A42795">
        <w:rPr>
          <w:rFonts w:asciiTheme="majorHAnsi" w:hAnsiTheme="majorHAnsi"/>
        </w:rPr>
        <w:t xml:space="preserve"> za wykonanie całości przedmiotu zamówienia.</w:t>
      </w:r>
      <w:r w:rsidRPr="00A42795">
        <w:rPr>
          <w:rFonts w:asciiTheme="majorHAnsi" w:eastAsiaTheme="majorEastAsia" w:hAnsiTheme="majorHAnsi" w:cstheme="majorBidi"/>
          <w:i/>
          <w:color w:val="002060"/>
        </w:rPr>
        <w:t xml:space="preserve"> </w:t>
      </w:r>
      <w:r w:rsidRPr="00A42795">
        <w:rPr>
          <w:rFonts w:asciiTheme="majorHAnsi" w:hAnsiTheme="majorHAnsi"/>
          <w:iCs/>
        </w:rPr>
        <w:t xml:space="preserve">Zabezpieczenie służy pokryciu roszczeń </w:t>
      </w:r>
      <w:r w:rsidR="00766638" w:rsidRPr="00A42795">
        <w:rPr>
          <w:rFonts w:asciiTheme="majorHAnsi" w:hAnsiTheme="majorHAnsi"/>
          <w:iCs/>
        </w:rPr>
        <w:br/>
      </w:r>
      <w:r w:rsidRPr="00A42795">
        <w:rPr>
          <w:rFonts w:asciiTheme="majorHAnsi" w:hAnsiTheme="majorHAnsi"/>
          <w:iCs/>
        </w:rPr>
        <w:t>z tytułu niewykonania lub nienależytego wykonania umowy.</w:t>
      </w:r>
    </w:p>
    <w:p w:rsidR="001B5646" w:rsidRPr="00A42795" w:rsidRDefault="00A664CB" w:rsidP="00B8767F">
      <w:pPr>
        <w:pStyle w:val="Tekstpodstawowy"/>
        <w:numPr>
          <w:ilvl w:val="0"/>
          <w:numId w:val="21"/>
        </w:numPr>
        <w:spacing w:before="0" w:after="0"/>
        <w:jc w:val="both"/>
        <w:rPr>
          <w:rFonts w:asciiTheme="majorHAnsi" w:hAnsiTheme="majorHAnsi" w:cs="Tahoma"/>
          <w:b/>
        </w:rPr>
      </w:pPr>
      <w:r w:rsidRPr="00A42795">
        <w:rPr>
          <w:rFonts w:asciiTheme="majorHAnsi" w:hAnsiTheme="majorHAnsi"/>
        </w:rPr>
        <w:t>Zabezpieczenie wnoszone w formie innej niż w pieniądzu powinno być dostarczone w formie oryginału, przez wykonawcę do siedziby zamawiającego, najpóźniej w dniu podpisania umowy – do chwili jej podpisania</w:t>
      </w:r>
      <w:r w:rsidR="001B5646" w:rsidRPr="00A42795">
        <w:rPr>
          <w:rFonts w:asciiTheme="majorHAnsi" w:hAnsiTheme="majorHAnsi" w:cs="Tahoma"/>
          <w:b/>
        </w:rPr>
        <w:t>.</w:t>
      </w:r>
    </w:p>
    <w:p w:rsidR="008324AE" w:rsidRPr="00A42795" w:rsidRDefault="008324AE" w:rsidP="00B8767F">
      <w:pPr>
        <w:numPr>
          <w:ilvl w:val="0"/>
          <w:numId w:val="21"/>
        </w:numPr>
        <w:spacing w:before="0" w:after="0"/>
        <w:ind w:right="-108"/>
        <w:jc w:val="both"/>
        <w:rPr>
          <w:rFonts w:asciiTheme="majorHAnsi" w:hAnsiTheme="majorHAnsi"/>
        </w:rPr>
      </w:pPr>
      <w:r w:rsidRPr="00A42795">
        <w:rPr>
          <w:rFonts w:asciiTheme="majorHAnsi" w:hAnsiTheme="majorHAnsi"/>
        </w:rPr>
        <w:t xml:space="preserve">Zabezpieczenie należytego wykonania umowy może być wnoszone według wyboru wykonawcy w jednej lub w kilku formach wskazanych w art. 450 ust. 1 ustawy </w:t>
      </w:r>
      <w:proofErr w:type="spellStart"/>
      <w:r w:rsidRPr="00A42795">
        <w:rPr>
          <w:rFonts w:asciiTheme="majorHAnsi" w:hAnsiTheme="majorHAnsi"/>
        </w:rPr>
        <w:t>Pzp</w:t>
      </w:r>
      <w:proofErr w:type="spellEnd"/>
      <w:r w:rsidRPr="00A42795">
        <w:rPr>
          <w:rFonts w:asciiTheme="majorHAnsi" w:hAnsiTheme="majorHAnsi"/>
        </w:rPr>
        <w:t xml:space="preserve"> tj.:</w:t>
      </w:r>
    </w:p>
    <w:p w:rsidR="008324AE" w:rsidRPr="00A42795" w:rsidRDefault="008324AE" w:rsidP="00B8767F">
      <w:pPr>
        <w:pStyle w:val="Tekstpodstawowy"/>
        <w:numPr>
          <w:ilvl w:val="2"/>
          <w:numId w:val="22"/>
        </w:numPr>
        <w:spacing w:before="0" w:after="0"/>
        <w:jc w:val="both"/>
        <w:rPr>
          <w:rFonts w:asciiTheme="majorHAnsi" w:hAnsiTheme="majorHAnsi" w:cs="Tahoma"/>
        </w:rPr>
      </w:pPr>
      <w:r w:rsidRPr="00A42795">
        <w:rPr>
          <w:rFonts w:asciiTheme="majorHAnsi" w:hAnsiTheme="majorHAnsi" w:cs="Tahoma"/>
        </w:rPr>
        <w:t>pieniądzu;</w:t>
      </w:r>
    </w:p>
    <w:p w:rsidR="008324AE" w:rsidRPr="00A42795" w:rsidRDefault="008324AE" w:rsidP="00B8767F">
      <w:pPr>
        <w:pStyle w:val="Tekstpodstawowy"/>
        <w:numPr>
          <w:ilvl w:val="2"/>
          <w:numId w:val="22"/>
        </w:numPr>
        <w:spacing w:before="0" w:after="0"/>
        <w:jc w:val="both"/>
        <w:rPr>
          <w:rFonts w:asciiTheme="majorHAnsi" w:hAnsiTheme="majorHAnsi" w:cs="Tahoma"/>
        </w:rPr>
      </w:pPr>
      <w:r w:rsidRPr="00A42795">
        <w:rPr>
          <w:rFonts w:asciiTheme="majorHAnsi" w:hAnsiTheme="majorHAnsi" w:cs="Tahoma"/>
        </w:rPr>
        <w:t>poręczeniach bankowych lub poręczeniach spółdzielczej kasy oszczędnościowo-kredytowej, z tym że zobowiązanie kasy jest zawsze zobowiązaniem pieniężnym;</w:t>
      </w:r>
    </w:p>
    <w:p w:rsidR="008324AE" w:rsidRPr="00A42795" w:rsidRDefault="008324AE" w:rsidP="00B8767F">
      <w:pPr>
        <w:pStyle w:val="Tekstpodstawowy"/>
        <w:numPr>
          <w:ilvl w:val="2"/>
          <w:numId w:val="22"/>
        </w:numPr>
        <w:spacing w:before="0" w:after="0"/>
        <w:jc w:val="both"/>
        <w:rPr>
          <w:rFonts w:asciiTheme="majorHAnsi" w:hAnsiTheme="majorHAnsi" w:cs="Tahoma"/>
        </w:rPr>
      </w:pPr>
      <w:r w:rsidRPr="00A42795">
        <w:rPr>
          <w:rFonts w:asciiTheme="majorHAnsi" w:hAnsiTheme="majorHAnsi" w:cs="Tahoma"/>
        </w:rPr>
        <w:t>gwarancjach bankowych;</w:t>
      </w:r>
    </w:p>
    <w:p w:rsidR="008324AE" w:rsidRPr="00A42795" w:rsidRDefault="008324AE" w:rsidP="00B8767F">
      <w:pPr>
        <w:pStyle w:val="Tekstpodstawowy"/>
        <w:numPr>
          <w:ilvl w:val="2"/>
          <w:numId w:val="22"/>
        </w:numPr>
        <w:spacing w:before="0" w:after="0"/>
        <w:jc w:val="both"/>
        <w:rPr>
          <w:rFonts w:asciiTheme="majorHAnsi" w:hAnsiTheme="majorHAnsi" w:cs="Tahoma"/>
        </w:rPr>
      </w:pPr>
      <w:r w:rsidRPr="00A42795">
        <w:rPr>
          <w:rFonts w:asciiTheme="majorHAnsi" w:hAnsiTheme="majorHAnsi" w:cs="Tahoma"/>
        </w:rPr>
        <w:t>gwarancjach ubezpieczeniowych;</w:t>
      </w:r>
    </w:p>
    <w:p w:rsidR="008324AE" w:rsidRPr="00A42795" w:rsidRDefault="008324AE" w:rsidP="00B8767F">
      <w:pPr>
        <w:pStyle w:val="Tekstpodstawowy"/>
        <w:numPr>
          <w:ilvl w:val="2"/>
          <w:numId w:val="22"/>
        </w:numPr>
        <w:spacing w:before="0" w:after="0"/>
        <w:jc w:val="both"/>
        <w:rPr>
          <w:rFonts w:asciiTheme="majorHAnsi" w:hAnsiTheme="majorHAnsi" w:cs="Tahoma"/>
        </w:rPr>
      </w:pPr>
      <w:r w:rsidRPr="00A42795">
        <w:rPr>
          <w:rFonts w:asciiTheme="majorHAnsi" w:hAnsiTheme="majorHAnsi" w:cs="Tahoma"/>
        </w:rPr>
        <w:t>poręczeniach udzielanych przez podmioty, o których mowa w art. 6b ust. 5 pkt 2 ustawy z 9 listopada 2000 r. o utworzeniu Polskiej Agencji Rozwoju Przedsiębiorczości.</w:t>
      </w:r>
    </w:p>
    <w:p w:rsidR="008324AE" w:rsidRPr="00A42795" w:rsidRDefault="008324AE" w:rsidP="00B8767F">
      <w:pPr>
        <w:numPr>
          <w:ilvl w:val="0"/>
          <w:numId w:val="21"/>
        </w:numPr>
        <w:spacing w:before="0" w:after="0"/>
        <w:ind w:right="-108"/>
        <w:jc w:val="both"/>
        <w:rPr>
          <w:rFonts w:asciiTheme="majorHAnsi" w:hAnsiTheme="majorHAnsi" w:cs="Tahoma"/>
          <w:b/>
        </w:rPr>
      </w:pPr>
      <w:r w:rsidRPr="00A42795">
        <w:rPr>
          <w:rFonts w:asciiTheme="majorHAnsi" w:hAnsiTheme="majorHAnsi"/>
        </w:rPr>
        <w:t xml:space="preserve">Zamawiający </w:t>
      </w:r>
      <w:r w:rsidRPr="00A42795">
        <w:rPr>
          <w:rFonts w:asciiTheme="majorHAnsi" w:hAnsiTheme="majorHAnsi"/>
          <w:b/>
          <w:u w:val="single"/>
        </w:rPr>
        <w:t>nie wyraża zgody</w:t>
      </w:r>
      <w:r w:rsidRPr="00A42795">
        <w:rPr>
          <w:rFonts w:asciiTheme="majorHAnsi" w:hAnsiTheme="majorHAnsi"/>
        </w:rPr>
        <w:t xml:space="preserve"> na wniesienie zabezpieczenia w formach wskazanych w art. 450 ust. 2 ustawy </w:t>
      </w:r>
      <w:proofErr w:type="spellStart"/>
      <w:r w:rsidRPr="00A42795">
        <w:rPr>
          <w:rFonts w:asciiTheme="majorHAnsi" w:hAnsiTheme="majorHAnsi"/>
        </w:rPr>
        <w:t>Pzp</w:t>
      </w:r>
      <w:proofErr w:type="spellEnd"/>
      <w:r w:rsidR="001840AE" w:rsidRPr="00A42795">
        <w:rPr>
          <w:rFonts w:asciiTheme="majorHAnsi" w:hAnsiTheme="majorHAnsi"/>
        </w:rPr>
        <w:t>.</w:t>
      </w:r>
    </w:p>
    <w:p w:rsidR="001B5646" w:rsidRPr="00A42795" w:rsidRDefault="001B5646" w:rsidP="00B8767F">
      <w:pPr>
        <w:pStyle w:val="Tekstpodstawowy"/>
        <w:numPr>
          <w:ilvl w:val="0"/>
          <w:numId w:val="21"/>
        </w:numPr>
        <w:spacing w:before="0" w:after="0"/>
        <w:jc w:val="both"/>
        <w:rPr>
          <w:rFonts w:asciiTheme="majorHAnsi" w:hAnsiTheme="majorHAnsi" w:cs="Tahoma"/>
        </w:rPr>
      </w:pPr>
      <w:r w:rsidRPr="00A42795">
        <w:rPr>
          <w:rFonts w:asciiTheme="majorHAnsi" w:hAnsiTheme="majorHAnsi" w:cs="Tahoma"/>
        </w:rPr>
        <w:t xml:space="preserve">Zabezpieczenie wnoszone w pieniądzu Wykonawca wpłaca przelewem na rachunek bankowy Zamawiającego </w:t>
      </w:r>
      <w:r w:rsidR="00325279" w:rsidRPr="00A42795">
        <w:rPr>
          <w:rFonts w:asciiTheme="majorHAnsi" w:hAnsiTheme="majorHAnsi" w:cs="Arial"/>
          <w:b/>
        </w:rPr>
        <w:t xml:space="preserve">Bank BGŻ S.A. Oddział w Iławie Nr 65 2030 0045 1110 0000 0167 0730 z dopiskiem „Zabezpieczenie należytego wykonania umowy – znak sprawy </w:t>
      </w:r>
      <w:r w:rsidR="002D0469" w:rsidRPr="007E3CAD">
        <w:rPr>
          <w:rFonts w:asciiTheme="majorHAnsi" w:hAnsiTheme="majorHAnsi" w:cs="Century Gothic"/>
          <w:b/>
          <w:bCs/>
        </w:rPr>
        <w:t>DI1.260.</w:t>
      </w:r>
      <w:r w:rsidR="00541ECB" w:rsidRPr="007E3CAD">
        <w:rPr>
          <w:rFonts w:asciiTheme="majorHAnsi" w:hAnsiTheme="majorHAnsi" w:cs="Century Gothic"/>
          <w:b/>
          <w:bCs/>
        </w:rPr>
        <w:t>17</w:t>
      </w:r>
      <w:r w:rsidR="00BC35CC" w:rsidRPr="007E3CAD">
        <w:rPr>
          <w:rFonts w:asciiTheme="majorHAnsi" w:hAnsiTheme="majorHAnsi" w:cs="Century Gothic"/>
          <w:b/>
          <w:bCs/>
        </w:rPr>
        <w:t>.2025</w:t>
      </w:r>
    </w:p>
    <w:p w:rsidR="001B5646" w:rsidRPr="00A42795" w:rsidRDefault="001B5646" w:rsidP="00B8767F">
      <w:pPr>
        <w:pStyle w:val="Tekstpodstawowy"/>
        <w:numPr>
          <w:ilvl w:val="0"/>
          <w:numId w:val="21"/>
        </w:numPr>
        <w:spacing w:before="0" w:after="0"/>
        <w:jc w:val="both"/>
        <w:rPr>
          <w:rFonts w:asciiTheme="majorHAnsi" w:hAnsiTheme="majorHAnsi" w:cs="Tahoma"/>
        </w:rPr>
      </w:pPr>
      <w:r w:rsidRPr="00A42795">
        <w:rPr>
          <w:rFonts w:asciiTheme="majorHAnsi" w:hAnsiTheme="majorHAnsi" w:cs="Tahoma"/>
        </w:rPr>
        <w:t>Zabezpieczenie wniesione w pieniądzu będzie się znajdowało na koncie depozytowym Zamawiającego.</w:t>
      </w:r>
    </w:p>
    <w:p w:rsidR="001B5646" w:rsidRPr="00A42795" w:rsidRDefault="001B5646" w:rsidP="00B8767F">
      <w:pPr>
        <w:pStyle w:val="Tekstpodstawowy"/>
        <w:numPr>
          <w:ilvl w:val="0"/>
          <w:numId w:val="21"/>
        </w:numPr>
        <w:spacing w:before="0" w:after="0"/>
        <w:jc w:val="both"/>
        <w:rPr>
          <w:rFonts w:asciiTheme="majorHAnsi" w:hAnsiTheme="majorHAnsi" w:cs="Tahoma"/>
        </w:rPr>
      </w:pPr>
      <w:r w:rsidRPr="00A42795">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A42795">
        <w:rPr>
          <w:rFonts w:asciiTheme="majorHAnsi" w:hAnsiTheme="majorHAnsi" w:cs="Tahoma"/>
        </w:rPr>
        <w:t>.</w:t>
      </w:r>
    </w:p>
    <w:p w:rsidR="00A664CB" w:rsidRPr="00A42795" w:rsidRDefault="00A664CB" w:rsidP="00B8767F">
      <w:pPr>
        <w:pStyle w:val="Tekstpodstawowy"/>
        <w:numPr>
          <w:ilvl w:val="0"/>
          <w:numId w:val="21"/>
        </w:numPr>
        <w:spacing w:before="0" w:after="0"/>
        <w:jc w:val="both"/>
        <w:rPr>
          <w:rFonts w:asciiTheme="majorHAnsi" w:hAnsiTheme="majorHAnsi" w:cs="Tahoma"/>
        </w:rPr>
      </w:pPr>
      <w:r w:rsidRPr="00A42795">
        <w:rPr>
          <w:rFonts w:asciiTheme="majorHAnsi" w:hAnsiTheme="majorHAnsi"/>
        </w:rPr>
        <w:t xml:space="preserve">Zamawiający </w:t>
      </w:r>
      <w:r w:rsidRPr="00A42795">
        <w:rPr>
          <w:rFonts w:asciiTheme="majorHAnsi" w:hAnsiTheme="majorHAnsi"/>
          <w:b/>
          <w:u w:val="single"/>
        </w:rPr>
        <w:t>nie wyraża zgody</w:t>
      </w:r>
      <w:r w:rsidRPr="00A42795">
        <w:rPr>
          <w:rFonts w:asciiTheme="majorHAnsi" w:hAnsiTheme="majorHAnsi"/>
        </w:rPr>
        <w:t xml:space="preserve"> na tworzenie zabezpieczenia przez potrącenia z należności za </w:t>
      </w:r>
      <w:r w:rsidR="00046F7A" w:rsidRPr="00A42795">
        <w:rPr>
          <w:rFonts w:asciiTheme="majorHAnsi" w:hAnsiTheme="majorHAnsi" w:cs="Tahoma"/>
        </w:rPr>
        <w:t>częściowo wykonane świadczenia.</w:t>
      </w:r>
    </w:p>
    <w:p w:rsidR="00A664CB" w:rsidRPr="00A42795" w:rsidRDefault="00A664CB" w:rsidP="00B8767F">
      <w:pPr>
        <w:pStyle w:val="Tekstpodstawowy"/>
        <w:numPr>
          <w:ilvl w:val="0"/>
          <w:numId w:val="21"/>
        </w:numPr>
        <w:spacing w:before="0" w:after="0"/>
        <w:jc w:val="both"/>
        <w:rPr>
          <w:rFonts w:asciiTheme="majorHAnsi" w:hAnsiTheme="majorHAnsi" w:cs="Tahoma"/>
        </w:rPr>
      </w:pPr>
      <w:r w:rsidRPr="00A42795">
        <w:rPr>
          <w:rFonts w:asciiTheme="majorHAnsi" w:hAnsiTheme="majorHAnsi" w:cs="Tahoma"/>
        </w:rPr>
        <w:t xml:space="preserve">Do zmiany formy zabezpieczenia w trakcie realizacji umowy stosuje się art. 451 ustawy </w:t>
      </w:r>
      <w:proofErr w:type="spellStart"/>
      <w:r w:rsidRPr="00A42795">
        <w:rPr>
          <w:rFonts w:asciiTheme="majorHAnsi" w:hAnsiTheme="majorHAnsi" w:cs="Tahoma"/>
        </w:rPr>
        <w:t>Pzp</w:t>
      </w:r>
      <w:proofErr w:type="spellEnd"/>
      <w:r w:rsidRPr="00A42795">
        <w:rPr>
          <w:rFonts w:asciiTheme="majorHAnsi" w:hAnsiTheme="majorHAnsi" w:cs="Tahoma"/>
        </w:rPr>
        <w:t>.</w:t>
      </w:r>
    </w:p>
    <w:p w:rsidR="00A664CB" w:rsidRPr="00A42795" w:rsidRDefault="00A664CB" w:rsidP="00B8767F">
      <w:pPr>
        <w:pStyle w:val="Tekstpodstawowy"/>
        <w:numPr>
          <w:ilvl w:val="0"/>
          <w:numId w:val="21"/>
        </w:numPr>
        <w:spacing w:before="0" w:after="0"/>
        <w:jc w:val="both"/>
        <w:rPr>
          <w:rFonts w:asciiTheme="majorHAnsi" w:hAnsiTheme="majorHAnsi" w:cs="Tahoma"/>
        </w:rPr>
      </w:pPr>
      <w:r w:rsidRPr="00A42795">
        <w:rPr>
          <w:rFonts w:asciiTheme="majorHAnsi" w:hAnsiTheme="majorHAnsi" w:cs="Tahoma"/>
        </w:rPr>
        <w:t>Zamawiający zwróci zabezpieczenie w następujących terminach:</w:t>
      </w:r>
    </w:p>
    <w:p w:rsidR="00A664CB" w:rsidRPr="00A42795" w:rsidRDefault="00A664CB" w:rsidP="00B8767F">
      <w:pPr>
        <w:numPr>
          <w:ilvl w:val="2"/>
          <w:numId w:val="23"/>
        </w:numPr>
        <w:spacing w:before="0" w:after="0"/>
        <w:jc w:val="both"/>
        <w:rPr>
          <w:rFonts w:asciiTheme="majorHAnsi" w:hAnsiTheme="majorHAnsi" w:cs="Tahoma"/>
        </w:rPr>
      </w:pPr>
      <w:r w:rsidRPr="00A42795">
        <w:rPr>
          <w:rFonts w:asciiTheme="majorHAnsi" w:hAnsiTheme="majorHAnsi" w:cs="Tahoma"/>
        </w:rPr>
        <w:t xml:space="preserve">wysokości zabezpieczenia w terminie 30 dni od dnia </w:t>
      </w:r>
      <w:r w:rsidR="000139EB" w:rsidRPr="00A42795">
        <w:rPr>
          <w:rFonts w:asciiTheme="majorHAnsi" w:hAnsiTheme="majorHAnsi" w:cs="Tahoma"/>
        </w:rPr>
        <w:t>potwierdzenia usunięcia wad stwierdzonych przy odbiorze końcowym.</w:t>
      </w:r>
    </w:p>
    <w:p w:rsidR="001B5646" w:rsidRPr="00A42795" w:rsidRDefault="001B5646" w:rsidP="00B8767F">
      <w:pPr>
        <w:pStyle w:val="Tekstpodstawowy"/>
        <w:numPr>
          <w:ilvl w:val="0"/>
          <w:numId w:val="21"/>
        </w:numPr>
        <w:spacing w:before="0" w:after="0"/>
        <w:jc w:val="both"/>
        <w:rPr>
          <w:rFonts w:asciiTheme="majorHAnsi" w:hAnsiTheme="majorHAnsi" w:cs="Tahoma"/>
        </w:rPr>
      </w:pPr>
      <w:r w:rsidRPr="00A42795">
        <w:rPr>
          <w:rFonts w:asciiTheme="majorHAnsi" w:hAnsiTheme="majorHAnsi"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A42795" w:rsidRDefault="001B5646" w:rsidP="00B8767F">
      <w:pPr>
        <w:pStyle w:val="Tekstpodstawowy"/>
        <w:numPr>
          <w:ilvl w:val="0"/>
          <w:numId w:val="21"/>
        </w:numPr>
        <w:spacing w:before="0" w:after="0"/>
        <w:jc w:val="both"/>
        <w:rPr>
          <w:rFonts w:asciiTheme="majorHAnsi" w:hAnsiTheme="majorHAnsi" w:cs="Tahoma"/>
        </w:rPr>
      </w:pPr>
      <w:r w:rsidRPr="00A42795">
        <w:rPr>
          <w:rFonts w:asciiTheme="majorHAnsi" w:hAnsiTheme="majorHAnsi" w:cs="Tahom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sidRPr="00A42795">
        <w:rPr>
          <w:rFonts w:asciiTheme="majorHAnsi" w:hAnsiTheme="majorHAnsi" w:cs="Tahoma"/>
        </w:rPr>
        <w:t xml:space="preserve"> </w:t>
      </w:r>
      <w:r w:rsidR="00A664CB" w:rsidRPr="00A42795">
        <w:rPr>
          <w:rFonts w:asciiTheme="majorHAnsi" w:hAnsiTheme="majorHAnsi" w:cs="Tahoma"/>
        </w:rPr>
        <w:t>452</w:t>
      </w:r>
      <w:r w:rsidRPr="00A42795">
        <w:rPr>
          <w:rFonts w:asciiTheme="majorHAnsi" w:hAnsiTheme="majorHAnsi" w:cs="Tahoma"/>
        </w:rPr>
        <w:t xml:space="preserve"> ust. 8 i 9 ustawy </w:t>
      </w:r>
      <w:proofErr w:type="spellStart"/>
      <w:r w:rsidRPr="00A42795">
        <w:rPr>
          <w:rFonts w:asciiTheme="majorHAnsi" w:hAnsiTheme="majorHAnsi" w:cs="Tahoma"/>
        </w:rPr>
        <w:t>Pzp</w:t>
      </w:r>
      <w:proofErr w:type="spellEnd"/>
      <w:r w:rsidRPr="00A42795">
        <w:rPr>
          <w:rFonts w:asciiTheme="majorHAnsi" w:hAnsiTheme="majorHAnsi" w:cs="Tahoma"/>
        </w:rPr>
        <w:t>.</w:t>
      </w:r>
    </w:p>
    <w:p w:rsidR="00A664CB" w:rsidRPr="00A42795" w:rsidRDefault="001B5646" w:rsidP="00347FED">
      <w:pPr>
        <w:pStyle w:val="Tekstpodstawowy"/>
        <w:numPr>
          <w:ilvl w:val="0"/>
          <w:numId w:val="21"/>
        </w:numPr>
        <w:spacing w:before="0" w:after="0"/>
        <w:jc w:val="both"/>
        <w:rPr>
          <w:rFonts w:asciiTheme="majorHAnsi" w:hAnsiTheme="majorHAnsi" w:cs="Century Gothic"/>
        </w:rPr>
      </w:pPr>
      <w:r w:rsidRPr="00A42795">
        <w:rPr>
          <w:rFonts w:asciiTheme="majorHAnsi" w:hAnsiTheme="majorHAnsi" w:cs="Tahoma"/>
        </w:rPr>
        <w:t>W przypadku, gdy zabezpieczenie, będzie wnoszone w formie innej niż pieniądz, Zamawiający zastrzega sobie prawo do akceptacji projektu ww. dokumentu</w:t>
      </w:r>
      <w:r w:rsidRPr="00A42795">
        <w:rPr>
          <w:rFonts w:asciiTheme="majorHAnsi" w:hAnsiTheme="majorHAnsi" w:cs="Century Gothic"/>
        </w:rPr>
        <w:t>.</w:t>
      </w:r>
    </w:p>
    <w:p w:rsidR="00EB339C" w:rsidRPr="00A42795" w:rsidRDefault="00206A17" w:rsidP="00347FED">
      <w:pPr>
        <w:pStyle w:val="Nagwek1"/>
        <w:ind w:left="426"/>
        <w:rPr>
          <w:rFonts w:asciiTheme="majorHAnsi" w:hAnsiTheme="majorHAnsi"/>
        </w:rPr>
      </w:pPr>
      <w:bookmarkStart w:id="42" w:name="_Toc516838688"/>
      <w:bookmarkStart w:id="43" w:name="_Toc517429002"/>
      <w:bookmarkStart w:id="44" w:name="_Toc194578835"/>
      <w:r w:rsidRPr="00A42795">
        <w:rPr>
          <w:rFonts w:asciiTheme="majorHAnsi" w:hAnsiTheme="majorHAnsi"/>
        </w:rPr>
        <w:t>K</w:t>
      </w:r>
      <w:r w:rsidR="00EB339C" w:rsidRPr="00A42795">
        <w:rPr>
          <w:rFonts w:asciiTheme="majorHAnsi" w:hAnsiTheme="majorHAnsi"/>
        </w:rPr>
        <w:t>lauzula informacyjna z art. 13 RODO</w:t>
      </w:r>
      <w:bookmarkEnd w:id="42"/>
      <w:bookmarkEnd w:id="43"/>
      <w:bookmarkEnd w:id="44"/>
    </w:p>
    <w:p w:rsidR="00A671F4" w:rsidRPr="00A42795" w:rsidRDefault="00A671F4" w:rsidP="00B8767F">
      <w:pPr>
        <w:spacing w:before="100" w:beforeAutospacing="1" w:after="100" w:afterAutospacing="1"/>
        <w:jc w:val="both"/>
        <w:rPr>
          <w:rFonts w:asciiTheme="majorHAnsi" w:hAnsiTheme="majorHAnsi" w:cs="Arial"/>
          <w:lang w:eastAsia="pl-PL"/>
        </w:rPr>
      </w:pPr>
      <w:r w:rsidRPr="00A42795">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A42795"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42795">
        <w:rPr>
          <w:rFonts w:asciiTheme="majorHAnsi" w:hAnsiTheme="majorHAnsi" w:cs="Arial"/>
          <w:lang w:eastAsia="pl-PL"/>
        </w:rPr>
        <w:t xml:space="preserve">Administratorem Państwa danych jest Powiatowy Zarząd Dróg, ul. Kościuszki 33a, 14-200 Iława, reprezentowany przez Dyrektora – </w:t>
      </w:r>
      <w:r w:rsidR="00541ECB" w:rsidRPr="00A42795">
        <w:rPr>
          <w:rFonts w:asciiTheme="majorHAnsi" w:hAnsiTheme="majorHAnsi" w:cs="Arial"/>
          <w:lang w:eastAsia="pl-PL"/>
        </w:rPr>
        <w:t>Radosław</w:t>
      </w:r>
      <w:r w:rsidR="004D28EB" w:rsidRPr="00A42795">
        <w:rPr>
          <w:rFonts w:asciiTheme="majorHAnsi" w:hAnsiTheme="majorHAnsi" w:cs="Arial"/>
          <w:lang w:eastAsia="pl-PL"/>
        </w:rPr>
        <w:t xml:space="preserve"> Augustyniak</w:t>
      </w:r>
    </w:p>
    <w:p w:rsidR="00A671F4" w:rsidRPr="00A42795"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42795">
        <w:rPr>
          <w:rFonts w:asciiTheme="majorHAnsi" w:hAnsiTheme="majorHAnsi" w:cs="Arial"/>
          <w:lang w:eastAsia="pl-PL"/>
        </w:rPr>
        <w:t xml:space="preserve">Administrator wyznaczył Inspektora Ochrony Danych Osobowych – Emilię </w:t>
      </w:r>
      <w:proofErr w:type="spellStart"/>
      <w:r w:rsidRPr="00A42795">
        <w:rPr>
          <w:rFonts w:asciiTheme="majorHAnsi" w:hAnsiTheme="majorHAnsi" w:cs="Arial"/>
          <w:lang w:eastAsia="pl-PL"/>
        </w:rPr>
        <w:t>Magalską</w:t>
      </w:r>
      <w:proofErr w:type="spellEnd"/>
      <w:r w:rsidRPr="00A42795">
        <w:rPr>
          <w:rFonts w:asciiTheme="majorHAnsi" w:hAnsiTheme="majorHAnsi" w:cs="Arial"/>
          <w:lang w:eastAsia="pl-PL"/>
        </w:rPr>
        <w:t xml:space="preserve"> e-mail: </w:t>
      </w:r>
      <w:hyperlink r:id="rId40" w:history="1">
        <w:r w:rsidRPr="00A42795">
          <w:rPr>
            <w:rStyle w:val="Hipercze"/>
            <w:rFonts w:asciiTheme="majorHAnsi" w:hAnsiTheme="majorHAnsi" w:cs="Arial"/>
            <w:lang w:eastAsia="pl-PL"/>
          </w:rPr>
          <w:t>iodo@pzd.ilawa.pl</w:t>
        </w:r>
      </w:hyperlink>
      <w:r w:rsidRPr="00A42795">
        <w:rPr>
          <w:rFonts w:asciiTheme="majorHAnsi" w:hAnsiTheme="majorHAnsi" w:cs="Arial"/>
          <w:lang w:eastAsia="pl-PL"/>
        </w:rPr>
        <w:t>, nr tel. +48 692 434 620</w:t>
      </w:r>
    </w:p>
    <w:p w:rsidR="00A671F4" w:rsidRPr="00A42795"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42795">
        <w:rPr>
          <w:rFonts w:asciiTheme="majorHAnsi" w:hAnsiTheme="majorHAnsi" w:cs="Arial"/>
          <w:lang w:eastAsia="pl-PL"/>
        </w:rPr>
        <w:t>Państwa dane osobowe przetwarzane są w celu: wykonania umowy sprzedaży towarów i usług, wystawiania faktur oraz płatności.</w:t>
      </w:r>
    </w:p>
    <w:p w:rsidR="00A671F4" w:rsidRPr="00A42795"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42795">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A42795"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42795">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A42795"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42795">
        <w:rPr>
          <w:rFonts w:asciiTheme="majorHAnsi" w:hAnsiTheme="majorHAnsi" w:cs="Arial"/>
          <w:lang w:eastAsia="pl-PL"/>
        </w:rPr>
        <w:t>Państwa dane osobowe nie będą przekazywane do państwa trzeciego świata ani organizacji międzynarodowej.</w:t>
      </w:r>
    </w:p>
    <w:p w:rsidR="00A671F4" w:rsidRPr="00A42795"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42795">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A42795"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42795">
        <w:rPr>
          <w:rFonts w:asciiTheme="majorHAnsi" w:hAnsiTheme="majorHAnsi" w:cs="Arial"/>
          <w:lang w:eastAsia="pl-PL"/>
        </w:rPr>
        <w:t>Podanie danych osobowych jest dobrowolne, jednakże odmowa podania danych może skutkować odmową realizacji zamówienia.</w:t>
      </w:r>
    </w:p>
    <w:p w:rsidR="00A671F4" w:rsidRPr="00A42795"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42795">
        <w:rPr>
          <w:rFonts w:asciiTheme="majorHAnsi" w:hAnsiTheme="majorHAnsi" w:cs="Arial"/>
          <w:lang w:eastAsia="pl-PL"/>
        </w:rPr>
        <w:t>Administrator danych nie automatyzuje i nie profiluje danych osobowych.</w:t>
      </w:r>
    </w:p>
    <w:p w:rsidR="00A671F4" w:rsidRPr="00A42795" w:rsidRDefault="00A671F4" w:rsidP="00646C93">
      <w:pPr>
        <w:pStyle w:val="Akapitzlist"/>
        <w:numPr>
          <w:ilvl w:val="0"/>
          <w:numId w:val="70"/>
        </w:numPr>
        <w:spacing w:before="100" w:beforeAutospacing="1" w:after="100" w:afterAutospacing="1"/>
        <w:jc w:val="both"/>
        <w:rPr>
          <w:rFonts w:asciiTheme="majorHAnsi" w:hAnsiTheme="majorHAnsi" w:cs="Arial"/>
          <w:lang w:eastAsia="pl-PL"/>
        </w:rPr>
      </w:pPr>
      <w:r w:rsidRPr="00A42795">
        <w:rPr>
          <w:rFonts w:asciiTheme="majorHAnsi" w:hAnsiTheme="majorHAnsi" w:cs="Arial"/>
          <w:lang w:eastAsia="pl-PL"/>
        </w:rPr>
        <w:t xml:space="preserve">Administrator dołoży wszelkich starań, aby zapewnić wszelkie środki fizycznej, technicznej </w:t>
      </w:r>
      <w:r w:rsidR="00123654" w:rsidRPr="00A42795">
        <w:rPr>
          <w:rFonts w:asciiTheme="majorHAnsi" w:hAnsiTheme="majorHAnsi" w:cs="Arial"/>
          <w:lang w:eastAsia="pl-PL"/>
        </w:rPr>
        <w:br/>
      </w:r>
      <w:r w:rsidRPr="00A42795">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A4601E" w:rsidRPr="00A42795" w:rsidRDefault="00A4601E" w:rsidP="00B8767F">
      <w:pPr>
        <w:rPr>
          <w:rFonts w:asciiTheme="majorHAnsi" w:hAnsiTheme="majorHAnsi"/>
        </w:rPr>
        <w:sectPr w:rsidR="00A4601E" w:rsidRPr="00A42795" w:rsidSect="00FD2D0A">
          <w:pgSz w:w="11906" w:h="16838" w:code="9"/>
          <w:pgMar w:top="1663" w:right="1021" w:bottom="1021" w:left="1021" w:header="425" w:footer="425" w:gutter="0"/>
          <w:cols w:space="708"/>
          <w:docGrid w:linePitch="360"/>
        </w:sectPr>
      </w:pPr>
    </w:p>
    <w:p w:rsidR="00C070D2" w:rsidRPr="00A42795" w:rsidRDefault="003353B2" w:rsidP="00B8767F">
      <w:pPr>
        <w:pStyle w:val="Nagwek4"/>
        <w:spacing w:before="0"/>
        <w:jc w:val="right"/>
        <w:rPr>
          <w:rFonts w:asciiTheme="majorHAnsi" w:hAnsiTheme="majorHAnsi" w:cs="Century Gothic"/>
          <w:color w:val="auto"/>
          <w:sz w:val="18"/>
          <w:szCs w:val="18"/>
        </w:rPr>
      </w:pPr>
      <w:bookmarkStart w:id="45" w:name="_Toc347383113"/>
      <w:bookmarkStart w:id="46" w:name="_Toc366768180"/>
      <w:bookmarkStart w:id="47" w:name="_Toc426635810"/>
      <w:bookmarkStart w:id="48" w:name="_Toc194578836"/>
      <w:r w:rsidRPr="00A42795">
        <w:rPr>
          <w:rFonts w:asciiTheme="majorHAnsi" w:hAnsiTheme="majorHAnsi" w:cs="Century Gothic"/>
          <w:color w:val="auto"/>
          <w:sz w:val="18"/>
          <w:szCs w:val="18"/>
        </w:rPr>
        <w:t xml:space="preserve">Załącznik nr 1 do </w:t>
      </w:r>
      <w:r w:rsidR="009B12E4" w:rsidRPr="00A42795">
        <w:rPr>
          <w:rFonts w:asciiTheme="majorHAnsi" w:hAnsiTheme="majorHAnsi" w:cs="Century Gothic"/>
          <w:color w:val="auto"/>
          <w:sz w:val="18"/>
          <w:szCs w:val="18"/>
        </w:rPr>
        <w:t>SWZ</w:t>
      </w:r>
      <w:r w:rsidRPr="00A42795">
        <w:rPr>
          <w:rFonts w:asciiTheme="majorHAnsi" w:hAnsiTheme="majorHAnsi" w:cs="Century Gothic"/>
          <w:color w:val="auto"/>
          <w:sz w:val="18"/>
          <w:szCs w:val="18"/>
        </w:rPr>
        <w:t xml:space="preserve"> - </w:t>
      </w:r>
      <w:bookmarkEnd w:id="45"/>
      <w:bookmarkEnd w:id="46"/>
      <w:bookmarkEnd w:id="47"/>
      <w:r w:rsidR="00583926" w:rsidRPr="00A42795">
        <w:rPr>
          <w:rFonts w:asciiTheme="majorHAnsi" w:hAnsiTheme="majorHAnsi" w:cs="Century Gothic"/>
          <w:color w:val="auto"/>
          <w:sz w:val="18"/>
          <w:szCs w:val="18"/>
        </w:rPr>
        <w:t>Formularz ofertowy</w:t>
      </w:r>
      <w:bookmarkEnd w:id="48"/>
      <w:r w:rsidR="00D212CD" w:rsidRPr="00A42795">
        <w:rPr>
          <w:rFonts w:asciiTheme="majorHAnsi" w:hAnsiTheme="majorHAnsi" w:cs="Century Gothic"/>
          <w:color w:val="auto"/>
          <w:sz w:val="18"/>
          <w:szCs w:val="18"/>
        </w:rPr>
        <w:t xml:space="preserve"> </w:t>
      </w:r>
    </w:p>
    <w:p w:rsidR="003353B2" w:rsidRPr="00A42795" w:rsidRDefault="003353B2" w:rsidP="00B8767F">
      <w:pPr>
        <w:pStyle w:val="Nagwek4"/>
        <w:spacing w:before="0"/>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A42795" w:rsidTr="00824632">
        <w:trPr>
          <w:trHeight w:val="413"/>
          <w:jc w:val="center"/>
        </w:trPr>
        <w:tc>
          <w:tcPr>
            <w:tcW w:w="6069" w:type="dxa"/>
            <w:shd w:val="clear" w:color="auto" w:fill="F2F2F2" w:themeFill="background1" w:themeFillShade="F2"/>
            <w:vAlign w:val="center"/>
          </w:tcPr>
          <w:p w:rsidR="003353B2" w:rsidRPr="00A42795" w:rsidRDefault="003353B2" w:rsidP="00B8767F">
            <w:pPr>
              <w:spacing w:before="0" w:after="0"/>
              <w:jc w:val="center"/>
              <w:rPr>
                <w:rFonts w:asciiTheme="majorHAnsi" w:hAnsiTheme="majorHAnsi" w:cs="Century Gothic"/>
                <w:b/>
                <w:bCs/>
              </w:rPr>
            </w:pPr>
            <w:r w:rsidRPr="00A42795">
              <w:rPr>
                <w:rFonts w:asciiTheme="majorHAnsi" w:hAnsiTheme="majorHAnsi" w:cs="Century Gothic"/>
                <w:b/>
                <w:bCs/>
                <w:sz w:val="22"/>
                <w:szCs w:val="22"/>
              </w:rPr>
              <w:t>FORMULARZ OFERTOWY</w:t>
            </w:r>
            <w:r w:rsidR="001907BF" w:rsidRPr="00A42795">
              <w:rPr>
                <w:rFonts w:asciiTheme="majorHAnsi" w:hAnsiTheme="majorHAnsi" w:cs="Century Gothic"/>
                <w:b/>
                <w:bCs/>
                <w:sz w:val="22"/>
                <w:szCs w:val="22"/>
              </w:rPr>
              <w:t xml:space="preserve"> </w:t>
            </w:r>
          </w:p>
        </w:tc>
      </w:tr>
    </w:tbl>
    <w:p w:rsidR="003353B2" w:rsidRPr="00A42795" w:rsidRDefault="003353B2" w:rsidP="00B8767F">
      <w:pPr>
        <w:pStyle w:val="Bezodstpw1"/>
        <w:spacing w:before="0" w:after="0"/>
        <w:rPr>
          <w:rFonts w:asciiTheme="majorHAnsi" w:hAnsiTheme="majorHAnsi" w:cs="Century Gothic"/>
          <w:color w:val="FF0000"/>
        </w:rPr>
      </w:pPr>
    </w:p>
    <w:p w:rsidR="00895A48" w:rsidRPr="00A42795" w:rsidRDefault="00895A48" w:rsidP="00B8767F">
      <w:pPr>
        <w:pStyle w:val="Bezodstpw10"/>
        <w:spacing w:before="0" w:after="0"/>
        <w:rPr>
          <w:rFonts w:asciiTheme="majorHAnsi" w:hAnsiTheme="majorHAnsi" w:cs="Century Gothic"/>
        </w:rPr>
      </w:pPr>
      <w:r w:rsidRPr="00A42795">
        <w:rPr>
          <w:rFonts w:asciiTheme="majorHAnsi" w:hAnsiTheme="majorHAnsi" w:cs="Century Gothic"/>
        </w:rPr>
        <w:t>DANE WYKONAWCY:</w:t>
      </w:r>
    </w:p>
    <w:p w:rsidR="00895A48" w:rsidRPr="00A42795" w:rsidRDefault="00895A48" w:rsidP="00B8767F">
      <w:pPr>
        <w:spacing w:before="0" w:after="0"/>
        <w:jc w:val="both"/>
        <w:rPr>
          <w:rFonts w:asciiTheme="majorHAnsi" w:hAnsiTheme="majorHAnsi" w:cs="Century Gothic"/>
          <w:sz w:val="16"/>
          <w:szCs w:val="16"/>
        </w:rPr>
      </w:pPr>
      <w:r w:rsidRPr="00A42795">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A42795" w:rsidTr="000247FB">
        <w:trPr>
          <w:trHeight w:val="674"/>
        </w:trPr>
        <w:tc>
          <w:tcPr>
            <w:tcW w:w="506" w:type="dxa"/>
          </w:tcPr>
          <w:p w:rsidR="00895A48" w:rsidRPr="00A42795" w:rsidRDefault="00895A48" w:rsidP="00B8767F">
            <w:pPr>
              <w:spacing w:before="0" w:after="0"/>
              <w:ind w:left="80"/>
              <w:jc w:val="both"/>
              <w:rPr>
                <w:rFonts w:asciiTheme="majorHAnsi" w:hAnsiTheme="majorHAnsi" w:cs="Century Gothic"/>
                <w:sz w:val="16"/>
                <w:szCs w:val="16"/>
              </w:rPr>
            </w:pPr>
            <w:r w:rsidRPr="00A42795">
              <w:rPr>
                <w:rFonts w:asciiTheme="majorHAnsi" w:hAnsiTheme="majorHAnsi" w:cs="Century Gothic"/>
                <w:sz w:val="16"/>
                <w:szCs w:val="16"/>
              </w:rPr>
              <w:t xml:space="preserve">1. </w:t>
            </w:r>
          </w:p>
        </w:tc>
        <w:tc>
          <w:tcPr>
            <w:tcW w:w="9060" w:type="dxa"/>
          </w:tcPr>
          <w:p w:rsidR="00895A48" w:rsidRPr="00A42795" w:rsidRDefault="00895A48" w:rsidP="00B8767F">
            <w:pPr>
              <w:pStyle w:val="Tekstpodstawowy3"/>
              <w:spacing w:before="0" w:after="0"/>
              <w:ind w:left="215"/>
              <w:rPr>
                <w:rFonts w:asciiTheme="majorHAnsi" w:hAnsiTheme="majorHAnsi" w:cs="Century Gothic"/>
                <w:sz w:val="16"/>
                <w:szCs w:val="16"/>
              </w:rPr>
            </w:pPr>
            <w:r w:rsidRPr="00A42795">
              <w:rPr>
                <w:rFonts w:asciiTheme="majorHAnsi" w:hAnsiTheme="majorHAnsi" w:cs="Century Gothic"/>
                <w:sz w:val="16"/>
                <w:szCs w:val="16"/>
              </w:rPr>
              <w:t xml:space="preserve">Osoba upoważniona do reprezentacji Wykonawcy/ów i podpisująca ofertę: </w:t>
            </w:r>
            <w:r w:rsidRPr="00A42795">
              <w:rPr>
                <w:rFonts w:asciiTheme="majorHAnsi" w:hAnsiTheme="majorHAnsi" w:cs="Century Gothic"/>
                <w:spacing w:val="40"/>
                <w:sz w:val="16"/>
                <w:szCs w:val="16"/>
              </w:rPr>
              <w:t>.........................</w:t>
            </w:r>
          </w:p>
          <w:p w:rsidR="00895A48" w:rsidRPr="00A42795" w:rsidRDefault="00895A48" w:rsidP="00B8767F">
            <w:pPr>
              <w:pStyle w:val="Tekstpodstawowy3"/>
              <w:spacing w:before="0" w:after="0"/>
              <w:ind w:left="215"/>
              <w:rPr>
                <w:rFonts w:asciiTheme="majorHAnsi" w:hAnsiTheme="majorHAnsi" w:cs="Century Gothic"/>
                <w:b/>
                <w:bCs/>
                <w:spacing w:val="40"/>
                <w:sz w:val="16"/>
                <w:szCs w:val="16"/>
              </w:rPr>
            </w:pPr>
            <w:r w:rsidRPr="00A42795">
              <w:rPr>
                <w:rFonts w:asciiTheme="majorHAnsi" w:hAnsiTheme="majorHAnsi" w:cs="Century Gothic"/>
                <w:sz w:val="16"/>
                <w:szCs w:val="16"/>
              </w:rPr>
              <w:t>Pełna nazwa:</w:t>
            </w:r>
            <w:r w:rsidRPr="00A42795">
              <w:rPr>
                <w:rFonts w:asciiTheme="majorHAnsi" w:hAnsiTheme="majorHAnsi" w:cs="Century Gothic"/>
                <w:spacing w:val="40"/>
                <w:sz w:val="16"/>
                <w:szCs w:val="16"/>
              </w:rPr>
              <w:t xml:space="preserve"> ........................................................................</w:t>
            </w:r>
          </w:p>
          <w:p w:rsidR="00895A48" w:rsidRPr="00A42795" w:rsidRDefault="00895A48" w:rsidP="00B8767F">
            <w:pPr>
              <w:spacing w:before="0" w:after="0"/>
              <w:ind w:left="215"/>
              <w:rPr>
                <w:rFonts w:asciiTheme="majorHAnsi" w:hAnsiTheme="majorHAnsi" w:cs="Century Gothic"/>
                <w:spacing w:val="40"/>
                <w:sz w:val="16"/>
                <w:szCs w:val="16"/>
              </w:rPr>
            </w:pPr>
            <w:r w:rsidRPr="00A42795">
              <w:rPr>
                <w:rFonts w:asciiTheme="majorHAnsi" w:hAnsiTheme="majorHAnsi" w:cs="Century Gothic"/>
                <w:sz w:val="16"/>
                <w:szCs w:val="16"/>
              </w:rPr>
              <w:t xml:space="preserve">Adres ulica </w:t>
            </w:r>
            <w:r w:rsidRPr="00A42795">
              <w:rPr>
                <w:rFonts w:asciiTheme="majorHAnsi" w:hAnsiTheme="majorHAnsi" w:cs="Century Gothic"/>
                <w:spacing w:val="40"/>
                <w:sz w:val="16"/>
                <w:szCs w:val="16"/>
              </w:rPr>
              <w:t>..........................</w:t>
            </w:r>
            <w:r w:rsidRPr="00A42795">
              <w:rPr>
                <w:rFonts w:asciiTheme="majorHAnsi" w:hAnsiTheme="majorHAnsi" w:cs="Century Gothic"/>
                <w:sz w:val="16"/>
                <w:szCs w:val="16"/>
              </w:rPr>
              <w:t xml:space="preserve"> kod </w:t>
            </w:r>
            <w:r w:rsidRPr="00A42795">
              <w:rPr>
                <w:rFonts w:asciiTheme="majorHAnsi" w:hAnsiTheme="majorHAnsi" w:cs="Century Gothic"/>
                <w:spacing w:val="40"/>
                <w:sz w:val="16"/>
                <w:szCs w:val="16"/>
              </w:rPr>
              <w:t>...........</w:t>
            </w:r>
            <w:r w:rsidRPr="00A42795">
              <w:rPr>
                <w:rFonts w:asciiTheme="majorHAnsi" w:hAnsiTheme="majorHAnsi" w:cs="Century Gothic"/>
                <w:sz w:val="16"/>
                <w:szCs w:val="16"/>
              </w:rPr>
              <w:t xml:space="preserve"> miejscowość </w:t>
            </w:r>
            <w:r w:rsidRPr="00A42795">
              <w:rPr>
                <w:rFonts w:asciiTheme="majorHAnsi" w:hAnsiTheme="majorHAnsi" w:cs="Century Gothic"/>
                <w:spacing w:val="40"/>
                <w:sz w:val="16"/>
                <w:szCs w:val="16"/>
              </w:rPr>
              <w:t>....................</w:t>
            </w:r>
          </w:p>
          <w:p w:rsidR="00895A48" w:rsidRPr="00A42795" w:rsidRDefault="00895A48" w:rsidP="00B8767F">
            <w:pPr>
              <w:spacing w:before="0" w:after="0"/>
              <w:ind w:left="215"/>
              <w:rPr>
                <w:rFonts w:asciiTheme="majorHAnsi" w:hAnsiTheme="majorHAnsi" w:cs="Century Gothic"/>
                <w:sz w:val="16"/>
                <w:szCs w:val="16"/>
                <w:lang w:val="en-US"/>
              </w:rPr>
            </w:pPr>
            <w:proofErr w:type="spellStart"/>
            <w:r w:rsidRPr="00A42795">
              <w:rPr>
                <w:rFonts w:asciiTheme="majorHAnsi" w:hAnsiTheme="majorHAnsi" w:cs="Century Gothic"/>
                <w:sz w:val="16"/>
                <w:szCs w:val="16"/>
                <w:lang w:val="en-US"/>
              </w:rPr>
              <w:t>numer</w:t>
            </w:r>
            <w:proofErr w:type="spellEnd"/>
            <w:r w:rsidRPr="00A42795">
              <w:rPr>
                <w:rFonts w:asciiTheme="majorHAnsi" w:hAnsiTheme="majorHAnsi" w:cs="Century Gothic"/>
                <w:sz w:val="16"/>
                <w:szCs w:val="16"/>
                <w:lang w:val="en-US"/>
              </w:rPr>
              <w:t xml:space="preserve"> NIP ......................................... </w:t>
            </w:r>
            <w:proofErr w:type="spellStart"/>
            <w:r w:rsidRPr="00A42795">
              <w:rPr>
                <w:rFonts w:asciiTheme="majorHAnsi" w:hAnsiTheme="majorHAnsi" w:cs="Century Gothic"/>
                <w:sz w:val="16"/>
                <w:szCs w:val="16"/>
                <w:lang w:val="en-US"/>
              </w:rPr>
              <w:t>numer</w:t>
            </w:r>
            <w:proofErr w:type="spellEnd"/>
            <w:r w:rsidRPr="00A42795">
              <w:rPr>
                <w:rFonts w:asciiTheme="majorHAnsi" w:hAnsiTheme="majorHAnsi" w:cs="Century Gothic"/>
                <w:sz w:val="16"/>
                <w:szCs w:val="16"/>
                <w:lang w:val="en-US"/>
              </w:rPr>
              <w:t xml:space="preserve"> REGON ................................................................ KRS....................................................................</w:t>
            </w:r>
          </w:p>
          <w:p w:rsidR="00895A48" w:rsidRPr="00A42795" w:rsidRDefault="00895A48" w:rsidP="00B8767F">
            <w:pPr>
              <w:spacing w:before="0" w:after="0"/>
              <w:ind w:left="215"/>
              <w:rPr>
                <w:rFonts w:asciiTheme="majorHAnsi" w:hAnsiTheme="majorHAnsi" w:cs="Century Gothic"/>
                <w:sz w:val="16"/>
                <w:szCs w:val="16"/>
              </w:rPr>
            </w:pPr>
            <w:r w:rsidRPr="00A42795">
              <w:rPr>
                <w:rFonts w:asciiTheme="majorHAnsi" w:hAnsiTheme="majorHAnsi" w:cs="Century Gothic"/>
                <w:sz w:val="16"/>
                <w:szCs w:val="16"/>
              </w:rPr>
              <w:t>Adres do korespondencji, jeżeli jest inny niż siedziba Wykonawcy:</w:t>
            </w:r>
          </w:p>
          <w:p w:rsidR="00895A48" w:rsidRPr="00A42795" w:rsidRDefault="00895A48" w:rsidP="00B8767F">
            <w:pPr>
              <w:spacing w:before="0" w:after="0"/>
              <w:ind w:left="215"/>
              <w:rPr>
                <w:rFonts w:asciiTheme="majorHAnsi" w:hAnsiTheme="majorHAnsi" w:cs="Century Gothic"/>
                <w:spacing w:val="40"/>
                <w:sz w:val="16"/>
                <w:szCs w:val="16"/>
              </w:rPr>
            </w:pPr>
            <w:r w:rsidRPr="00A42795">
              <w:rPr>
                <w:rFonts w:asciiTheme="majorHAnsi" w:hAnsiTheme="majorHAnsi" w:cs="Century Gothic"/>
                <w:sz w:val="16"/>
                <w:szCs w:val="16"/>
              </w:rPr>
              <w:t>ulica .......................... kod ........... miejscowość ....................</w:t>
            </w:r>
          </w:p>
          <w:p w:rsidR="00895A48" w:rsidRPr="00A42795" w:rsidRDefault="00895A48" w:rsidP="00B8767F">
            <w:pPr>
              <w:spacing w:before="0" w:after="0"/>
              <w:ind w:left="215"/>
              <w:rPr>
                <w:rFonts w:asciiTheme="majorHAnsi" w:hAnsiTheme="majorHAnsi" w:cs="Century Gothic"/>
                <w:b/>
                <w:bCs/>
                <w:sz w:val="16"/>
                <w:szCs w:val="16"/>
              </w:rPr>
            </w:pPr>
            <w:r w:rsidRPr="00A42795">
              <w:rPr>
                <w:rFonts w:asciiTheme="majorHAnsi" w:hAnsiTheme="majorHAnsi" w:cs="Century Gothic"/>
                <w:b/>
                <w:bCs/>
                <w:sz w:val="16"/>
                <w:szCs w:val="16"/>
              </w:rPr>
              <w:t>Adres poczty elektronicznej i numer faksu, na który zamawiający ma przesyłać korespondencję związaną z przedmiotowym postępowaniem:</w:t>
            </w:r>
          </w:p>
          <w:p w:rsidR="00895A48" w:rsidRPr="00A42795" w:rsidRDefault="00895A48" w:rsidP="00B8767F">
            <w:pPr>
              <w:spacing w:before="0" w:after="0"/>
              <w:ind w:left="215"/>
              <w:rPr>
                <w:rFonts w:asciiTheme="majorHAnsi" w:hAnsiTheme="majorHAnsi" w:cs="Century Gothic"/>
                <w:spacing w:val="40"/>
                <w:sz w:val="16"/>
                <w:szCs w:val="16"/>
              </w:rPr>
            </w:pPr>
            <w:r w:rsidRPr="00A42795">
              <w:rPr>
                <w:rFonts w:asciiTheme="majorHAnsi" w:hAnsiTheme="majorHAnsi" w:cs="Century Gothic"/>
                <w:sz w:val="16"/>
                <w:szCs w:val="16"/>
              </w:rPr>
              <w:t>tel.:</w:t>
            </w:r>
            <w:r w:rsidRPr="00A42795">
              <w:rPr>
                <w:rFonts w:asciiTheme="majorHAnsi" w:hAnsiTheme="majorHAnsi" w:cs="Century Gothic"/>
                <w:spacing w:val="40"/>
                <w:sz w:val="16"/>
                <w:szCs w:val="16"/>
              </w:rPr>
              <w:t xml:space="preserve"> .......................</w:t>
            </w:r>
            <w:r w:rsidRPr="00A42795">
              <w:rPr>
                <w:rFonts w:asciiTheme="majorHAnsi" w:hAnsiTheme="majorHAnsi" w:cs="Century Gothic"/>
                <w:sz w:val="16"/>
                <w:szCs w:val="16"/>
              </w:rPr>
              <w:t>fax:</w:t>
            </w:r>
            <w:r w:rsidRPr="00A42795">
              <w:rPr>
                <w:rFonts w:asciiTheme="majorHAnsi" w:hAnsiTheme="majorHAnsi" w:cs="Century Gothic"/>
                <w:spacing w:val="40"/>
                <w:sz w:val="16"/>
                <w:szCs w:val="16"/>
              </w:rPr>
              <w:t xml:space="preserve"> .................... </w:t>
            </w:r>
            <w:r w:rsidRPr="00A42795">
              <w:rPr>
                <w:rFonts w:asciiTheme="majorHAnsi" w:hAnsiTheme="majorHAnsi" w:cs="Century Gothic"/>
                <w:sz w:val="16"/>
                <w:szCs w:val="16"/>
              </w:rPr>
              <w:t>e-mail</w:t>
            </w:r>
            <w:r w:rsidRPr="00A42795">
              <w:rPr>
                <w:rFonts w:asciiTheme="majorHAnsi" w:hAnsiTheme="majorHAnsi" w:cs="Century Gothic"/>
                <w:spacing w:val="40"/>
                <w:sz w:val="16"/>
                <w:szCs w:val="16"/>
              </w:rPr>
              <w:t>....................</w:t>
            </w:r>
          </w:p>
        </w:tc>
      </w:tr>
      <w:tr w:rsidR="00895A48" w:rsidRPr="00A42795" w:rsidTr="000247FB">
        <w:trPr>
          <w:trHeight w:val="674"/>
        </w:trPr>
        <w:tc>
          <w:tcPr>
            <w:tcW w:w="506" w:type="dxa"/>
          </w:tcPr>
          <w:p w:rsidR="00895A48" w:rsidRPr="00A42795" w:rsidRDefault="00895A48" w:rsidP="00B8767F">
            <w:pPr>
              <w:spacing w:before="0" w:after="0"/>
              <w:ind w:left="80"/>
              <w:jc w:val="both"/>
              <w:rPr>
                <w:rFonts w:asciiTheme="majorHAnsi" w:hAnsiTheme="majorHAnsi" w:cs="Century Gothic"/>
                <w:sz w:val="16"/>
                <w:szCs w:val="16"/>
              </w:rPr>
            </w:pPr>
            <w:r w:rsidRPr="00A42795">
              <w:rPr>
                <w:rFonts w:asciiTheme="majorHAnsi" w:hAnsiTheme="majorHAnsi" w:cs="Century Gothic"/>
                <w:sz w:val="16"/>
                <w:szCs w:val="16"/>
              </w:rPr>
              <w:t xml:space="preserve">2. </w:t>
            </w:r>
          </w:p>
        </w:tc>
        <w:tc>
          <w:tcPr>
            <w:tcW w:w="9060" w:type="dxa"/>
          </w:tcPr>
          <w:p w:rsidR="00895A48" w:rsidRPr="00A42795" w:rsidRDefault="00895A48" w:rsidP="00B8767F">
            <w:pPr>
              <w:pStyle w:val="Tekstpodstawowy3"/>
              <w:spacing w:before="0" w:after="0"/>
              <w:ind w:left="215"/>
              <w:rPr>
                <w:rFonts w:asciiTheme="majorHAnsi" w:hAnsiTheme="majorHAnsi" w:cs="Century Gothic"/>
                <w:b/>
                <w:bCs/>
                <w:spacing w:val="40"/>
                <w:sz w:val="16"/>
                <w:szCs w:val="16"/>
              </w:rPr>
            </w:pPr>
            <w:r w:rsidRPr="00A42795">
              <w:rPr>
                <w:rFonts w:asciiTheme="majorHAnsi" w:hAnsiTheme="majorHAnsi" w:cs="Century Gothic"/>
                <w:sz w:val="16"/>
                <w:szCs w:val="16"/>
              </w:rPr>
              <w:t>Pełna nazwa:</w:t>
            </w:r>
            <w:r w:rsidRPr="00A42795">
              <w:rPr>
                <w:rFonts w:asciiTheme="majorHAnsi" w:hAnsiTheme="majorHAnsi" w:cs="Century Gothic"/>
                <w:spacing w:val="40"/>
                <w:sz w:val="16"/>
                <w:szCs w:val="16"/>
              </w:rPr>
              <w:t xml:space="preserve"> ........................................................................</w:t>
            </w:r>
          </w:p>
          <w:p w:rsidR="00895A48" w:rsidRPr="00A42795" w:rsidRDefault="00895A48" w:rsidP="00B8767F">
            <w:pPr>
              <w:spacing w:before="0" w:after="0"/>
              <w:ind w:left="215"/>
              <w:rPr>
                <w:rFonts w:asciiTheme="majorHAnsi" w:hAnsiTheme="majorHAnsi" w:cs="Century Gothic"/>
                <w:spacing w:val="40"/>
                <w:sz w:val="16"/>
                <w:szCs w:val="16"/>
              </w:rPr>
            </w:pPr>
            <w:r w:rsidRPr="00A42795">
              <w:rPr>
                <w:rFonts w:asciiTheme="majorHAnsi" w:hAnsiTheme="majorHAnsi" w:cs="Century Gothic"/>
                <w:sz w:val="16"/>
                <w:szCs w:val="16"/>
              </w:rPr>
              <w:t xml:space="preserve">Adres ulica </w:t>
            </w:r>
            <w:r w:rsidRPr="00A42795">
              <w:rPr>
                <w:rFonts w:asciiTheme="majorHAnsi" w:hAnsiTheme="majorHAnsi" w:cs="Century Gothic"/>
                <w:spacing w:val="40"/>
                <w:sz w:val="16"/>
                <w:szCs w:val="16"/>
              </w:rPr>
              <w:t>..........................</w:t>
            </w:r>
            <w:r w:rsidRPr="00A42795">
              <w:rPr>
                <w:rFonts w:asciiTheme="majorHAnsi" w:hAnsiTheme="majorHAnsi" w:cs="Century Gothic"/>
                <w:sz w:val="16"/>
                <w:szCs w:val="16"/>
              </w:rPr>
              <w:t xml:space="preserve"> kod </w:t>
            </w:r>
            <w:r w:rsidRPr="00A42795">
              <w:rPr>
                <w:rFonts w:asciiTheme="majorHAnsi" w:hAnsiTheme="majorHAnsi" w:cs="Century Gothic"/>
                <w:spacing w:val="40"/>
                <w:sz w:val="16"/>
                <w:szCs w:val="16"/>
              </w:rPr>
              <w:t>................</w:t>
            </w:r>
            <w:r w:rsidRPr="00A42795">
              <w:rPr>
                <w:rFonts w:asciiTheme="majorHAnsi" w:hAnsiTheme="majorHAnsi" w:cs="Century Gothic"/>
                <w:sz w:val="16"/>
                <w:szCs w:val="16"/>
              </w:rPr>
              <w:t xml:space="preserve"> miejscowość </w:t>
            </w:r>
            <w:r w:rsidRPr="00A42795">
              <w:rPr>
                <w:rFonts w:asciiTheme="majorHAnsi" w:hAnsiTheme="majorHAnsi" w:cs="Century Gothic"/>
                <w:spacing w:val="40"/>
                <w:sz w:val="16"/>
                <w:szCs w:val="16"/>
              </w:rPr>
              <w:t>....................</w:t>
            </w:r>
          </w:p>
          <w:p w:rsidR="00895A48" w:rsidRPr="00A42795" w:rsidRDefault="00895A48" w:rsidP="00B8767F">
            <w:pPr>
              <w:spacing w:before="0" w:after="0"/>
              <w:ind w:left="215"/>
              <w:rPr>
                <w:rFonts w:asciiTheme="majorHAnsi" w:hAnsiTheme="majorHAnsi" w:cs="Verdana"/>
                <w:spacing w:val="40"/>
                <w:sz w:val="16"/>
                <w:szCs w:val="16"/>
                <w:lang w:val="en-US"/>
              </w:rPr>
            </w:pPr>
            <w:r w:rsidRPr="00A42795">
              <w:rPr>
                <w:rFonts w:asciiTheme="majorHAnsi" w:hAnsiTheme="majorHAnsi" w:cs="Century Gothic"/>
                <w:sz w:val="16"/>
                <w:szCs w:val="16"/>
                <w:lang w:val="en-US"/>
              </w:rPr>
              <w:t>tel.:</w:t>
            </w:r>
            <w:r w:rsidRPr="00A42795">
              <w:rPr>
                <w:rFonts w:asciiTheme="majorHAnsi" w:hAnsiTheme="majorHAnsi" w:cs="Century Gothic"/>
                <w:spacing w:val="40"/>
                <w:sz w:val="16"/>
                <w:szCs w:val="16"/>
                <w:lang w:val="en-US"/>
              </w:rPr>
              <w:t xml:space="preserve"> .......................</w:t>
            </w:r>
            <w:proofErr w:type="spellStart"/>
            <w:r w:rsidRPr="00A42795">
              <w:rPr>
                <w:rFonts w:asciiTheme="majorHAnsi" w:hAnsiTheme="majorHAnsi" w:cs="Century Gothic"/>
                <w:sz w:val="16"/>
                <w:szCs w:val="16"/>
                <w:lang w:val="en-US"/>
              </w:rPr>
              <w:t>numer</w:t>
            </w:r>
            <w:proofErr w:type="spellEnd"/>
            <w:r w:rsidRPr="00A42795">
              <w:rPr>
                <w:rFonts w:asciiTheme="majorHAnsi" w:hAnsiTheme="majorHAnsi" w:cs="Century Gothic"/>
                <w:sz w:val="16"/>
                <w:szCs w:val="16"/>
                <w:lang w:val="en-US"/>
              </w:rPr>
              <w:t xml:space="preserve"> NIP </w:t>
            </w:r>
            <w:r w:rsidRPr="00A42795">
              <w:rPr>
                <w:rFonts w:asciiTheme="majorHAnsi" w:hAnsiTheme="majorHAnsi" w:cs="Century Gothic"/>
                <w:spacing w:val="40"/>
                <w:sz w:val="16"/>
                <w:szCs w:val="16"/>
                <w:lang w:val="en-US"/>
              </w:rPr>
              <w:t>..................</w:t>
            </w:r>
            <w:proofErr w:type="spellStart"/>
            <w:r w:rsidRPr="00A42795">
              <w:rPr>
                <w:rFonts w:asciiTheme="majorHAnsi" w:hAnsiTheme="majorHAnsi" w:cs="Century Gothic"/>
                <w:sz w:val="16"/>
                <w:szCs w:val="16"/>
                <w:lang w:val="en-US"/>
              </w:rPr>
              <w:t>numer</w:t>
            </w:r>
            <w:proofErr w:type="spellEnd"/>
            <w:r w:rsidRPr="00A42795">
              <w:rPr>
                <w:rFonts w:asciiTheme="majorHAnsi" w:hAnsiTheme="majorHAnsi" w:cs="Century Gothic"/>
                <w:sz w:val="16"/>
                <w:szCs w:val="16"/>
                <w:lang w:val="en-US"/>
              </w:rPr>
              <w:t xml:space="preserve"> REGON </w:t>
            </w:r>
            <w:r w:rsidRPr="00A42795">
              <w:rPr>
                <w:rFonts w:asciiTheme="majorHAnsi" w:hAnsiTheme="majorHAnsi" w:cs="Century Gothic"/>
                <w:spacing w:val="40"/>
                <w:sz w:val="16"/>
                <w:szCs w:val="16"/>
                <w:lang w:val="en-US"/>
              </w:rPr>
              <w:t>.................</w:t>
            </w:r>
          </w:p>
          <w:p w:rsidR="00895A48" w:rsidRPr="00A42795" w:rsidRDefault="00895A48" w:rsidP="00B8767F">
            <w:pPr>
              <w:spacing w:before="0" w:after="0"/>
              <w:ind w:left="215"/>
              <w:rPr>
                <w:rFonts w:asciiTheme="majorHAnsi" w:hAnsiTheme="majorHAnsi" w:cs="Verdana"/>
                <w:sz w:val="16"/>
                <w:szCs w:val="16"/>
              </w:rPr>
            </w:pPr>
            <w:r w:rsidRPr="00A42795">
              <w:rPr>
                <w:rFonts w:asciiTheme="majorHAnsi" w:hAnsiTheme="majorHAnsi" w:cs="Century Gothic"/>
                <w:sz w:val="16"/>
                <w:szCs w:val="16"/>
                <w:lang w:val="en-US"/>
              </w:rPr>
              <w:t>fax:</w:t>
            </w:r>
            <w:r w:rsidRPr="00A42795">
              <w:rPr>
                <w:rFonts w:asciiTheme="majorHAnsi" w:hAnsiTheme="majorHAnsi" w:cs="Century Gothic"/>
                <w:spacing w:val="40"/>
                <w:sz w:val="16"/>
                <w:szCs w:val="16"/>
                <w:lang w:val="en-US"/>
              </w:rPr>
              <w:t xml:space="preserve"> .................... </w:t>
            </w:r>
            <w:r w:rsidRPr="00A42795">
              <w:rPr>
                <w:rFonts w:asciiTheme="majorHAnsi" w:hAnsiTheme="majorHAnsi" w:cs="Century Gothic"/>
                <w:sz w:val="16"/>
                <w:szCs w:val="16"/>
                <w:lang w:val="en-US"/>
              </w:rPr>
              <w:t>e-mail</w:t>
            </w:r>
            <w:r w:rsidRPr="00A42795">
              <w:rPr>
                <w:rFonts w:asciiTheme="majorHAnsi" w:hAnsiTheme="majorHAnsi" w:cs="Century Gothic"/>
                <w:spacing w:val="40"/>
                <w:sz w:val="16"/>
                <w:szCs w:val="16"/>
                <w:lang w:val="en-US"/>
              </w:rPr>
              <w:t>....................</w:t>
            </w:r>
          </w:p>
        </w:tc>
      </w:tr>
    </w:tbl>
    <w:p w:rsidR="00BA44E3" w:rsidRPr="00A42795" w:rsidRDefault="00BA44E3" w:rsidP="00B8767F">
      <w:pPr>
        <w:pStyle w:val="Tekstpodstawowy"/>
        <w:spacing w:before="0" w:after="0"/>
        <w:ind w:left="357"/>
        <w:rPr>
          <w:rFonts w:asciiTheme="majorHAnsi" w:hAnsiTheme="majorHAnsi" w:cs="Calibri"/>
        </w:rPr>
      </w:pPr>
    </w:p>
    <w:p w:rsidR="00DE13EF" w:rsidRPr="00A42795" w:rsidRDefault="00895A48" w:rsidP="00DE13EF">
      <w:pPr>
        <w:pStyle w:val="Tekstpodstawowy"/>
        <w:spacing w:before="0" w:after="0"/>
        <w:ind w:left="357"/>
        <w:rPr>
          <w:rFonts w:asciiTheme="majorHAnsi" w:hAnsiTheme="majorHAnsi" w:cs="Arial"/>
          <w:b/>
          <w:color w:val="FF0000"/>
        </w:rPr>
      </w:pPr>
      <w:r w:rsidRPr="00A42795">
        <w:rPr>
          <w:rFonts w:asciiTheme="majorHAnsi" w:hAnsiTheme="majorHAnsi" w:cs="Calibri"/>
        </w:rPr>
        <w:t>w odpowiedzi na ogłoszenie o udzielenie zamówienia publicznego prow</w:t>
      </w:r>
      <w:r w:rsidR="00347FED" w:rsidRPr="00A42795">
        <w:rPr>
          <w:rFonts w:asciiTheme="majorHAnsi" w:hAnsiTheme="majorHAnsi" w:cs="Calibri"/>
        </w:rPr>
        <w:t>adzonego zgodnie z art.275 ust.2</w:t>
      </w:r>
      <w:r w:rsidRPr="00A42795">
        <w:rPr>
          <w:rFonts w:asciiTheme="majorHAnsi" w:hAnsiTheme="majorHAnsi" w:cs="Calibri"/>
        </w:rPr>
        <w:t xml:space="preserve"> ustawy </w:t>
      </w:r>
      <w:proofErr w:type="spellStart"/>
      <w:r w:rsidRPr="00A42795">
        <w:rPr>
          <w:rFonts w:asciiTheme="majorHAnsi" w:hAnsiTheme="majorHAnsi" w:cs="Calibri"/>
        </w:rPr>
        <w:t>Pzp</w:t>
      </w:r>
      <w:proofErr w:type="spellEnd"/>
      <w:r w:rsidRPr="00A42795">
        <w:rPr>
          <w:rFonts w:asciiTheme="majorHAnsi" w:hAnsiTheme="majorHAnsi" w:cs="Calibri"/>
        </w:rPr>
        <w:t xml:space="preserve"> w trybie podstawowym pn.</w:t>
      </w:r>
      <w:r w:rsidR="007D6E8D" w:rsidRPr="00A42795">
        <w:rPr>
          <w:rFonts w:asciiTheme="majorHAnsi" w:hAnsiTheme="majorHAnsi" w:cs="Calibri"/>
        </w:rPr>
        <w:t xml:space="preserve"> </w:t>
      </w:r>
      <w:r w:rsidR="00DE13EF" w:rsidRPr="00A42795">
        <w:rPr>
          <w:rFonts w:asciiTheme="majorHAnsi" w:hAnsiTheme="majorHAnsi" w:cs="Calibri"/>
        </w:rPr>
        <w:t>„</w:t>
      </w:r>
      <w:r w:rsidR="00DE13EF" w:rsidRPr="00A42795">
        <w:rPr>
          <w:rFonts w:asciiTheme="majorHAnsi" w:hAnsiTheme="majorHAnsi" w:cs="Arial"/>
          <w:b/>
        </w:rPr>
        <w:t>Rozbiórka istniejącego</w:t>
      </w:r>
      <w:r w:rsidR="00BC35CC" w:rsidRPr="00A42795">
        <w:rPr>
          <w:rFonts w:asciiTheme="majorHAnsi" w:hAnsiTheme="majorHAnsi" w:cs="Arial"/>
          <w:b/>
        </w:rPr>
        <w:t xml:space="preserve"> mostu i budowa nowego przepu</w:t>
      </w:r>
      <w:r w:rsidR="00DE13EF" w:rsidRPr="00A42795">
        <w:rPr>
          <w:rFonts w:asciiTheme="majorHAnsi" w:hAnsiTheme="majorHAnsi" w:cs="Arial"/>
          <w:b/>
        </w:rPr>
        <w:t xml:space="preserve">stu </w:t>
      </w:r>
      <w:r w:rsidR="00BC35CC" w:rsidRPr="00A42795">
        <w:rPr>
          <w:rFonts w:asciiTheme="majorHAnsi" w:hAnsiTheme="majorHAnsi" w:cs="Arial"/>
          <w:b/>
        </w:rPr>
        <w:br/>
      </w:r>
      <w:r w:rsidR="00DE13EF" w:rsidRPr="00A42795">
        <w:rPr>
          <w:rFonts w:asciiTheme="majorHAnsi" w:hAnsiTheme="majorHAnsi" w:cs="Arial"/>
          <w:b/>
        </w:rPr>
        <w:t>w ciągu drogi powiatowej nr 1</w:t>
      </w:r>
      <w:r w:rsidR="00BC35CC" w:rsidRPr="00A42795">
        <w:rPr>
          <w:rFonts w:asciiTheme="majorHAnsi" w:hAnsiTheme="majorHAnsi" w:cs="Arial"/>
          <w:b/>
        </w:rPr>
        <w:t>307</w:t>
      </w:r>
      <w:r w:rsidR="00DE13EF" w:rsidRPr="00A42795">
        <w:rPr>
          <w:rFonts w:asciiTheme="majorHAnsi" w:hAnsiTheme="majorHAnsi" w:cs="Arial"/>
          <w:b/>
        </w:rPr>
        <w:t xml:space="preserve">N w msc. </w:t>
      </w:r>
      <w:r w:rsidR="00BC35CC" w:rsidRPr="00A42795">
        <w:rPr>
          <w:rFonts w:asciiTheme="majorHAnsi" w:hAnsiTheme="majorHAnsi" w:cs="Arial"/>
          <w:b/>
        </w:rPr>
        <w:t xml:space="preserve">Jerzwałd wraz z przebudową odcinka drogi powiatowej </w:t>
      </w:r>
      <w:r w:rsidR="00BC35CC" w:rsidRPr="00A42795">
        <w:rPr>
          <w:rFonts w:asciiTheme="majorHAnsi" w:hAnsiTheme="majorHAnsi" w:cs="Arial"/>
          <w:b/>
        </w:rPr>
        <w:br/>
        <w:t>nr 1307N</w:t>
      </w:r>
      <w:r w:rsidR="00DE13EF" w:rsidRPr="00A42795">
        <w:rPr>
          <w:rFonts w:asciiTheme="majorHAnsi" w:hAnsiTheme="majorHAnsi" w:cs="Arial"/>
          <w:b/>
        </w:rPr>
        <w:t>”</w:t>
      </w:r>
    </w:p>
    <w:p w:rsidR="00347FED" w:rsidRPr="00A42795" w:rsidRDefault="00895A48" w:rsidP="00B8767F">
      <w:pPr>
        <w:pStyle w:val="Tekstpodstawowy"/>
        <w:spacing w:before="0" w:after="0"/>
        <w:ind w:left="357"/>
        <w:rPr>
          <w:rFonts w:asciiTheme="majorHAnsi" w:hAnsiTheme="majorHAnsi" w:cs="Calibri"/>
          <w:b/>
          <w:bCs/>
        </w:rPr>
      </w:pPr>
      <w:r w:rsidRPr="00A42795">
        <w:rPr>
          <w:rFonts w:asciiTheme="majorHAnsi" w:hAnsiTheme="majorHAnsi" w:cs="Arial"/>
          <w:lang w:eastAsia="pl-PL"/>
        </w:rPr>
        <w:t>znak sprawy:</w:t>
      </w:r>
      <w:r w:rsidRPr="00A42795">
        <w:rPr>
          <w:rFonts w:asciiTheme="majorHAnsi" w:hAnsiTheme="majorHAnsi" w:cs="Arial"/>
          <w:color w:val="FF0000"/>
          <w:lang w:eastAsia="pl-PL"/>
        </w:rPr>
        <w:t xml:space="preserve"> </w:t>
      </w:r>
      <w:r w:rsidRPr="00A42795">
        <w:rPr>
          <w:rFonts w:asciiTheme="majorHAnsi" w:hAnsiTheme="majorHAnsi" w:cs="Arial"/>
          <w:b/>
        </w:rPr>
        <w:t xml:space="preserve"> </w:t>
      </w:r>
      <w:r w:rsidR="002D0469" w:rsidRPr="00A42795">
        <w:rPr>
          <w:rFonts w:asciiTheme="majorHAnsi" w:hAnsiTheme="majorHAnsi" w:cs="Century Gothic"/>
          <w:b/>
          <w:bCs/>
        </w:rPr>
        <w:t>DI1.260.</w:t>
      </w:r>
      <w:r w:rsidR="008B4133" w:rsidRPr="00A42795">
        <w:rPr>
          <w:rFonts w:asciiTheme="majorHAnsi" w:hAnsiTheme="majorHAnsi" w:cs="Century Gothic"/>
          <w:b/>
          <w:bCs/>
        </w:rPr>
        <w:t>1</w:t>
      </w:r>
      <w:r w:rsidR="00541ECB" w:rsidRPr="00A42795">
        <w:rPr>
          <w:rFonts w:asciiTheme="majorHAnsi" w:hAnsiTheme="majorHAnsi" w:cs="Century Gothic"/>
          <w:b/>
          <w:bCs/>
        </w:rPr>
        <w:t>7</w:t>
      </w:r>
      <w:r w:rsidR="00BC35CC" w:rsidRPr="00A42795">
        <w:rPr>
          <w:rFonts w:asciiTheme="majorHAnsi" w:hAnsiTheme="majorHAnsi" w:cs="Century Gothic"/>
          <w:b/>
          <w:bCs/>
        </w:rPr>
        <w:t>.2025</w:t>
      </w:r>
      <w:r w:rsidRPr="00A42795">
        <w:rPr>
          <w:rFonts w:asciiTheme="majorHAnsi" w:hAnsiTheme="majorHAnsi" w:cs="Calibri"/>
          <w:b/>
          <w:bCs/>
        </w:rPr>
        <w:t>,</w:t>
      </w:r>
    </w:p>
    <w:p w:rsidR="00895A48" w:rsidRPr="00A42795" w:rsidRDefault="00895A48" w:rsidP="00B8767F">
      <w:pPr>
        <w:pStyle w:val="Tekstpodstawowy"/>
        <w:spacing w:before="0" w:after="0"/>
        <w:ind w:left="357"/>
        <w:rPr>
          <w:rFonts w:asciiTheme="majorHAnsi" w:hAnsiTheme="majorHAnsi" w:cs="Arial"/>
          <w:b/>
        </w:rPr>
      </w:pPr>
      <w:r w:rsidRPr="00A42795">
        <w:rPr>
          <w:rFonts w:asciiTheme="majorHAnsi" w:hAnsiTheme="majorHAnsi" w:cs="Calibri"/>
        </w:rPr>
        <w:t xml:space="preserve"> składam(y) niniejszą ofertę:</w:t>
      </w:r>
    </w:p>
    <w:p w:rsidR="00895A48" w:rsidRPr="00A42795" w:rsidRDefault="00895A48" w:rsidP="00B8767F">
      <w:pPr>
        <w:numPr>
          <w:ilvl w:val="0"/>
          <w:numId w:val="15"/>
        </w:numPr>
        <w:spacing w:before="0" w:after="0"/>
        <w:jc w:val="both"/>
        <w:rPr>
          <w:rFonts w:asciiTheme="majorHAnsi" w:hAnsiTheme="majorHAnsi" w:cs="Tahoma"/>
        </w:rPr>
      </w:pPr>
      <w:r w:rsidRPr="00A42795">
        <w:rPr>
          <w:rFonts w:asciiTheme="majorHAnsi" w:hAnsiTheme="majorHAnsi" w:cs="Tahoma"/>
          <w:b/>
        </w:rPr>
        <w:t xml:space="preserve">Oferuję wykonanie </w:t>
      </w:r>
      <w:r w:rsidRPr="00A42795">
        <w:rPr>
          <w:rFonts w:asciiTheme="majorHAnsi" w:hAnsiTheme="majorHAnsi" w:cs="Tahoma"/>
        </w:rPr>
        <w:t xml:space="preserve">zamówienia zgodnie z opisem przedmiotu zamówienia i na warunkach płatności określonych w SWZ </w:t>
      </w:r>
      <w:r w:rsidRPr="00A42795">
        <w:rPr>
          <w:rFonts w:asciiTheme="majorHAnsi" w:hAnsiTheme="majorHAnsi" w:cs="Tahoma"/>
          <w:b/>
          <w:u w:val="single"/>
        </w:rPr>
        <w:t>za cenę ryczałtową brutto</w:t>
      </w:r>
      <w:r w:rsidRPr="00A42795">
        <w:rPr>
          <w:rFonts w:asciiTheme="majorHAnsi" w:hAnsiTheme="majorHAnsi" w:cs="Tahoma"/>
        </w:rPr>
        <w:t xml:space="preserve">: ....................................................... w tym należny podatek VAT. </w:t>
      </w:r>
    </w:p>
    <w:p w:rsidR="00895A48" w:rsidRPr="00A42795" w:rsidRDefault="00895A48" w:rsidP="00B8767F">
      <w:pPr>
        <w:spacing w:before="0" w:after="0"/>
        <w:ind w:left="360"/>
        <w:jc w:val="both"/>
        <w:rPr>
          <w:rFonts w:asciiTheme="majorHAnsi" w:hAnsiTheme="majorHAnsi" w:cs="Tahoma"/>
        </w:rPr>
      </w:pPr>
      <w:r w:rsidRPr="00A42795">
        <w:rPr>
          <w:rFonts w:asciiTheme="majorHAnsi" w:hAnsiTheme="majorHAnsi" w:cs="Tahoma"/>
        </w:rPr>
        <w:t>Słownie brutto: ........................................................................................................................................ zgodnie z poniższą tabelą:</w:t>
      </w:r>
    </w:p>
    <w:p w:rsidR="00895A48" w:rsidRPr="00A42795" w:rsidRDefault="00895A48" w:rsidP="00B8767F">
      <w:pPr>
        <w:spacing w:before="0" w:after="0"/>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A42795" w:rsidTr="000247FB">
        <w:tc>
          <w:tcPr>
            <w:tcW w:w="0" w:type="auto"/>
            <w:shd w:val="clear" w:color="auto" w:fill="auto"/>
            <w:vAlign w:val="center"/>
          </w:tcPr>
          <w:p w:rsidR="00895A48" w:rsidRPr="00A42795" w:rsidRDefault="00895A48" w:rsidP="00B8767F">
            <w:pPr>
              <w:spacing w:after="0"/>
              <w:jc w:val="center"/>
              <w:rPr>
                <w:rFonts w:asciiTheme="majorHAnsi" w:hAnsiTheme="majorHAnsi" w:cs="Arial"/>
                <w:b/>
                <w:lang w:eastAsia="pl-PL"/>
              </w:rPr>
            </w:pPr>
            <w:r w:rsidRPr="00A42795">
              <w:rPr>
                <w:rFonts w:asciiTheme="majorHAnsi" w:hAnsiTheme="majorHAnsi" w:cs="Arial"/>
                <w:b/>
                <w:lang w:eastAsia="pl-PL"/>
              </w:rPr>
              <w:t>L.p.</w:t>
            </w:r>
          </w:p>
        </w:tc>
        <w:tc>
          <w:tcPr>
            <w:tcW w:w="6221" w:type="dxa"/>
            <w:shd w:val="clear" w:color="auto" w:fill="auto"/>
            <w:vAlign w:val="center"/>
          </w:tcPr>
          <w:p w:rsidR="00895A48" w:rsidRPr="00A42795" w:rsidRDefault="00895A48" w:rsidP="00B8767F">
            <w:pPr>
              <w:spacing w:after="0"/>
              <w:jc w:val="center"/>
              <w:rPr>
                <w:rFonts w:asciiTheme="majorHAnsi" w:hAnsiTheme="majorHAnsi" w:cs="Arial"/>
                <w:b/>
                <w:lang w:eastAsia="pl-PL"/>
              </w:rPr>
            </w:pPr>
            <w:r w:rsidRPr="00A42795">
              <w:rPr>
                <w:rFonts w:asciiTheme="majorHAnsi" w:hAnsiTheme="majorHAnsi" w:cs="Arial"/>
                <w:b/>
                <w:lang w:eastAsia="pl-PL"/>
              </w:rPr>
              <w:t>Przedmiot zamówienia</w:t>
            </w:r>
          </w:p>
        </w:tc>
        <w:tc>
          <w:tcPr>
            <w:tcW w:w="1949" w:type="dxa"/>
            <w:shd w:val="clear" w:color="auto" w:fill="auto"/>
            <w:vAlign w:val="center"/>
          </w:tcPr>
          <w:p w:rsidR="00895A48" w:rsidRPr="00A42795" w:rsidRDefault="00895A48" w:rsidP="00B8767F">
            <w:pPr>
              <w:spacing w:after="0"/>
              <w:jc w:val="center"/>
              <w:rPr>
                <w:rFonts w:asciiTheme="majorHAnsi" w:hAnsiTheme="majorHAnsi" w:cs="Arial"/>
                <w:b/>
                <w:lang w:eastAsia="pl-PL"/>
              </w:rPr>
            </w:pPr>
            <w:r w:rsidRPr="00A42795">
              <w:rPr>
                <w:rFonts w:asciiTheme="majorHAnsi" w:hAnsiTheme="majorHAnsi" w:cs="Arial"/>
                <w:b/>
                <w:lang w:eastAsia="pl-PL"/>
              </w:rPr>
              <w:t>Wartość brutto</w:t>
            </w:r>
          </w:p>
        </w:tc>
      </w:tr>
      <w:tr w:rsidR="00895A48" w:rsidRPr="00A42795" w:rsidTr="000247FB">
        <w:tc>
          <w:tcPr>
            <w:tcW w:w="0" w:type="auto"/>
            <w:shd w:val="clear" w:color="auto" w:fill="auto"/>
            <w:vAlign w:val="center"/>
          </w:tcPr>
          <w:p w:rsidR="00895A48" w:rsidRPr="00A42795" w:rsidRDefault="00895A48" w:rsidP="00B8767F">
            <w:pPr>
              <w:spacing w:after="0"/>
              <w:jc w:val="center"/>
              <w:rPr>
                <w:rFonts w:asciiTheme="majorHAnsi" w:hAnsiTheme="majorHAnsi" w:cs="Arial"/>
                <w:b/>
                <w:lang w:eastAsia="pl-PL"/>
              </w:rPr>
            </w:pPr>
            <w:r w:rsidRPr="00A42795">
              <w:rPr>
                <w:rFonts w:asciiTheme="majorHAnsi" w:hAnsiTheme="majorHAnsi" w:cs="Arial"/>
                <w:b/>
                <w:lang w:eastAsia="pl-PL"/>
              </w:rPr>
              <w:t>1</w:t>
            </w:r>
          </w:p>
        </w:tc>
        <w:tc>
          <w:tcPr>
            <w:tcW w:w="6221" w:type="dxa"/>
            <w:shd w:val="clear" w:color="auto" w:fill="auto"/>
            <w:vAlign w:val="center"/>
          </w:tcPr>
          <w:p w:rsidR="00DE13EF" w:rsidRPr="00A42795" w:rsidRDefault="00DE13EF" w:rsidP="00DE13EF">
            <w:pPr>
              <w:jc w:val="center"/>
              <w:rPr>
                <w:rFonts w:asciiTheme="majorHAnsi" w:hAnsiTheme="majorHAnsi" w:cs="Arial"/>
                <w:b/>
              </w:rPr>
            </w:pPr>
            <w:r w:rsidRPr="00A42795">
              <w:rPr>
                <w:rFonts w:asciiTheme="majorHAnsi" w:hAnsiTheme="majorHAnsi" w:cs="Calibri"/>
                <w:b/>
                <w:i/>
              </w:rPr>
              <w:t>„</w:t>
            </w:r>
            <w:r w:rsidR="00CD5FD5" w:rsidRPr="00A42795">
              <w:rPr>
                <w:rFonts w:asciiTheme="majorHAnsi" w:hAnsiTheme="majorHAnsi" w:cs="Arial"/>
                <w:b/>
              </w:rPr>
              <w:t xml:space="preserve">Rozbiórka istniejącego mostu i budowa nowego przepustu </w:t>
            </w:r>
            <w:r w:rsidR="00CD5FD5" w:rsidRPr="00A42795">
              <w:rPr>
                <w:rFonts w:asciiTheme="majorHAnsi" w:hAnsiTheme="majorHAnsi" w:cs="Arial"/>
                <w:b/>
              </w:rPr>
              <w:br/>
              <w:t xml:space="preserve">w ciągu drogi powiatowej nr 1307N w msc. Jerzwałd wraz z przebudową odcinka drogi powiatowej </w:t>
            </w:r>
            <w:r w:rsidR="00CD5FD5" w:rsidRPr="00A42795">
              <w:rPr>
                <w:rFonts w:asciiTheme="majorHAnsi" w:hAnsiTheme="majorHAnsi" w:cs="Arial"/>
                <w:b/>
              </w:rPr>
              <w:br/>
              <w:t>nr 1307N</w:t>
            </w:r>
            <w:r w:rsidRPr="00A42795">
              <w:rPr>
                <w:rFonts w:asciiTheme="majorHAnsi" w:hAnsiTheme="majorHAnsi" w:cs="Arial"/>
                <w:b/>
              </w:rPr>
              <w:t>”</w:t>
            </w:r>
          </w:p>
          <w:p w:rsidR="00895A48" w:rsidRPr="00A42795" w:rsidRDefault="00895A48" w:rsidP="00B8767F">
            <w:pPr>
              <w:pStyle w:val="Tekstpodstawowy"/>
              <w:spacing w:before="0" w:after="0"/>
              <w:ind w:left="357"/>
              <w:jc w:val="center"/>
              <w:rPr>
                <w:rFonts w:asciiTheme="majorHAnsi" w:hAnsiTheme="majorHAnsi" w:cs="Arial"/>
                <w:b/>
                <w:i/>
              </w:rPr>
            </w:pPr>
          </w:p>
        </w:tc>
        <w:tc>
          <w:tcPr>
            <w:tcW w:w="1949" w:type="dxa"/>
            <w:shd w:val="clear" w:color="auto" w:fill="auto"/>
            <w:vAlign w:val="center"/>
          </w:tcPr>
          <w:p w:rsidR="00895A48" w:rsidRPr="00A42795" w:rsidRDefault="00895A48" w:rsidP="00B8767F">
            <w:pPr>
              <w:spacing w:after="0"/>
              <w:rPr>
                <w:rFonts w:asciiTheme="majorHAnsi" w:hAnsiTheme="majorHAnsi" w:cs="Arial"/>
                <w:b/>
                <w:lang w:eastAsia="pl-PL"/>
              </w:rPr>
            </w:pPr>
          </w:p>
        </w:tc>
      </w:tr>
    </w:tbl>
    <w:p w:rsidR="00895A48" w:rsidRPr="00A42795" w:rsidRDefault="00895A48" w:rsidP="00B8767F">
      <w:pPr>
        <w:spacing w:before="0" w:after="0"/>
        <w:ind w:left="360"/>
        <w:rPr>
          <w:rFonts w:asciiTheme="majorHAnsi" w:hAnsiTheme="majorHAnsi" w:cs="Tahoma"/>
        </w:rPr>
      </w:pPr>
    </w:p>
    <w:p w:rsidR="00895A48" w:rsidRPr="00A42795" w:rsidRDefault="00895A48" w:rsidP="00B8767F">
      <w:pPr>
        <w:numPr>
          <w:ilvl w:val="0"/>
          <w:numId w:val="15"/>
        </w:numPr>
        <w:spacing w:before="0" w:after="0"/>
        <w:jc w:val="both"/>
        <w:rPr>
          <w:rFonts w:asciiTheme="majorHAnsi" w:hAnsiTheme="majorHAnsi" w:cs="Tahoma"/>
        </w:rPr>
      </w:pPr>
      <w:r w:rsidRPr="00A42795">
        <w:rPr>
          <w:rFonts w:asciiTheme="majorHAnsi" w:hAnsiTheme="majorHAnsi" w:cs="Tahoma"/>
          <w:b/>
        </w:rPr>
        <w:t>Oferowany okres gwarancji i rękojmi</w:t>
      </w:r>
      <w:r w:rsidRPr="00A42795">
        <w:rPr>
          <w:rFonts w:asciiTheme="majorHAnsi" w:hAnsiTheme="majorHAnsi" w:cs="Tahoma"/>
        </w:rPr>
        <w:t xml:space="preserve"> ............................................. </w:t>
      </w:r>
      <w:r w:rsidRPr="00A42795">
        <w:rPr>
          <w:rFonts w:asciiTheme="majorHAnsi" w:hAnsiTheme="majorHAnsi" w:cs="Tahoma"/>
          <w:b/>
        </w:rPr>
        <w:t xml:space="preserve">(podać ilość lat: 3,4 lub 5)  zgodnie z zapisem </w:t>
      </w:r>
      <w:r w:rsidRPr="00A42795">
        <w:rPr>
          <w:rFonts w:asciiTheme="majorHAnsi" w:hAnsiTheme="majorHAnsi" w:cs="Tahoma"/>
          <w:b/>
          <w:color w:val="0000FF"/>
        </w:rPr>
        <w:t>§XIV ust. 4 SWZ.</w:t>
      </w:r>
    </w:p>
    <w:p w:rsidR="00895A48" w:rsidRPr="00A42795" w:rsidRDefault="00895A48" w:rsidP="00B8767F">
      <w:pPr>
        <w:widowControl w:val="0"/>
        <w:numPr>
          <w:ilvl w:val="0"/>
          <w:numId w:val="15"/>
        </w:numPr>
        <w:tabs>
          <w:tab w:val="clear" w:pos="360"/>
        </w:tabs>
        <w:autoSpaceDE w:val="0"/>
        <w:autoSpaceDN w:val="0"/>
        <w:adjustRightInd w:val="0"/>
        <w:spacing w:before="0" w:after="0"/>
        <w:rPr>
          <w:rFonts w:asciiTheme="majorHAnsi" w:hAnsiTheme="majorHAnsi" w:cs="Arial"/>
          <w:lang w:eastAsia="pl-PL"/>
        </w:rPr>
      </w:pPr>
      <w:r w:rsidRPr="00A42795">
        <w:rPr>
          <w:rFonts w:asciiTheme="majorHAnsi" w:eastAsia="SimSun" w:hAnsiTheme="majorHAnsi" w:cs="Arial"/>
          <w:lang w:eastAsia="pl-PL"/>
        </w:rPr>
        <w:t xml:space="preserve">oświadczamy, że </w:t>
      </w:r>
      <w:r w:rsidRPr="00A42795">
        <w:rPr>
          <w:rFonts w:asciiTheme="majorHAnsi" w:hAnsiTheme="majorHAnsi" w:cs="Arial"/>
          <w:b/>
        </w:rPr>
        <w:t>kierownik budowy</w:t>
      </w:r>
      <w:r w:rsidRPr="00A42795">
        <w:rPr>
          <w:rFonts w:asciiTheme="majorHAnsi" w:hAnsiTheme="majorHAnsi" w:cs="Arial"/>
        </w:rPr>
        <w:t xml:space="preserve"> wyznaczony do realizacji zamówienia posiada </w:t>
      </w:r>
      <w:r w:rsidRPr="00A42795">
        <w:rPr>
          <w:rFonts w:asciiTheme="majorHAnsi" w:hAnsiTheme="majorHAnsi" w:cs="Arial"/>
          <w:b/>
        </w:rPr>
        <w:t>……………….. letnie</w:t>
      </w:r>
      <w:r w:rsidRPr="00A42795">
        <w:rPr>
          <w:rFonts w:asciiTheme="majorHAnsi" w:hAnsiTheme="majorHAnsi" w:cs="Arial"/>
        </w:rPr>
        <w:t xml:space="preserve"> doświadczenie w jako kierownik budowy w specjalności </w:t>
      </w:r>
      <w:r w:rsidR="0067011A" w:rsidRPr="00A42795">
        <w:rPr>
          <w:rFonts w:asciiTheme="majorHAnsi" w:hAnsiTheme="majorHAnsi" w:cs="Arial"/>
          <w:b/>
        </w:rPr>
        <w:t>mostowej</w:t>
      </w:r>
      <w:r w:rsidRPr="00A42795">
        <w:rPr>
          <w:rFonts w:asciiTheme="majorHAnsi" w:hAnsiTheme="majorHAnsi" w:cs="Arial"/>
        </w:rPr>
        <w:t xml:space="preserve"> </w:t>
      </w:r>
      <w:r w:rsidRPr="00A42795">
        <w:rPr>
          <w:rFonts w:asciiTheme="majorHAnsi" w:hAnsiTheme="majorHAnsi" w:cs="Tahoma"/>
          <w:b/>
        </w:rPr>
        <w:t xml:space="preserve">(podać ilość lat: 3,4 lub 5)  </w:t>
      </w:r>
    </w:p>
    <w:p w:rsidR="00895A48" w:rsidRPr="00A42795" w:rsidRDefault="00895A48" w:rsidP="00B8767F">
      <w:pPr>
        <w:widowControl w:val="0"/>
        <w:numPr>
          <w:ilvl w:val="0"/>
          <w:numId w:val="15"/>
        </w:numPr>
        <w:tabs>
          <w:tab w:val="clear" w:pos="360"/>
        </w:tabs>
        <w:autoSpaceDE w:val="0"/>
        <w:autoSpaceDN w:val="0"/>
        <w:adjustRightInd w:val="0"/>
        <w:spacing w:before="0" w:after="0"/>
        <w:rPr>
          <w:rFonts w:asciiTheme="majorHAnsi" w:hAnsiTheme="majorHAnsi" w:cs="Arial"/>
          <w:lang w:eastAsia="pl-PL"/>
        </w:rPr>
      </w:pPr>
      <w:r w:rsidRPr="00A42795">
        <w:rPr>
          <w:rFonts w:asciiTheme="majorHAnsi" w:eastAsia="SimSun" w:hAnsiTheme="majorHAnsi" w:cs="Arial"/>
          <w:lang w:eastAsia="pl-PL"/>
        </w:rPr>
        <w:t>Wykonamy zamówienie publiczne w terminie wskazanym w specyfikacji istotnych warunków zamówienia.</w:t>
      </w:r>
    </w:p>
    <w:p w:rsidR="00895A48" w:rsidRPr="00A42795" w:rsidRDefault="00895A48" w:rsidP="00B8767F">
      <w:pPr>
        <w:numPr>
          <w:ilvl w:val="0"/>
          <w:numId w:val="15"/>
        </w:numPr>
        <w:spacing w:before="0" w:after="0"/>
        <w:jc w:val="both"/>
        <w:rPr>
          <w:rFonts w:asciiTheme="majorHAnsi" w:hAnsiTheme="majorHAnsi" w:cs="Century Gothic"/>
        </w:rPr>
      </w:pPr>
      <w:r w:rsidRPr="00A42795">
        <w:rPr>
          <w:rFonts w:asciiTheme="majorHAnsi" w:hAnsiTheme="majorHAnsi" w:cs="Century Gothic"/>
        </w:rPr>
        <w:t xml:space="preserve">Oświadczam(y), że: </w:t>
      </w:r>
    </w:p>
    <w:p w:rsidR="00895A48" w:rsidRPr="00A42795" w:rsidRDefault="00895A48" w:rsidP="00B8767F">
      <w:pPr>
        <w:pStyle w:val="Akapitzlist10"/>
        <w:numPr>
          <w:ilvl w:val="2"/>
          <w:numId w:val="18"/>
        </w:numPr>
        <w:spacing w:before="0" w:after="0"/>
        <w:jc w:val="both"/>
        <w:rPr>
          <w:rFonts w:asciiTheme="majorHAnsi" w:hAnsiTheme="majorHAnsi" w:cs="Century Gothic"/>
          <w:sz w:val="20"/>
        </w:rPr>
      </w:pPr>
      <w:r w:rsidRPr="00A42795">
        <w:rPr>
          <w:rFonts w:asciiTheme="majorHAnsi" w:hAnsiTheme="majorHAnsi" w:cs="Century Gothic"/>
          <w:sz w:val="20"/>
        </w:rPr>
        <w:t xml:space="preserve">zapoznałem(liśmy) się ze specyfikacją warunków zamówienia oraz zdobyłem(liśmy) konieczne informacje potrzebne do właściwego wykonania zamówienia, </w:t>
      </w:r>
    </w:p>
    <w:p w:rsidR="00895A48" w:rsidRPr="00A42795" w:rsidRDefault="00895A48" w:rsidP="00B8767F">
      <w:pPr>
        <w:pStyle w:val="Akapitzlist10"/>
        <w:numPr>
          <w:ilvl w:val="2"/>
          <w:numId w:val="18"/>
        </w:numPr>
        <w:spacing w:before="0" w:after="0"/>
        <w:jc w:val="both"/>
        <w:rPr>
          <w:rFonts w:asciiTheme="majorHAnsi" w:hAnsiTheme="majorHAnsi" w:cs="Century Gothic"/>
          <w:sz w:val="20"/>
        </w:rPr>
      </w:pPr>
      <w:r w:rsidRPr="00A42795">
        <w:rPr>
          <w:rFonts w:asciiTheme="majorHAnsi" w:hAnsiTheme="majorHAnsi" w:cs="Century Gothic"/>
          <w:sz w:val="20"/>
        </w:rPr>
        <w:t>jestem(</w:t>
      </w:r>
      <w:proofErr w:type="spellStart"/>
      <w:r w:rsidRPr="00A42795">
        <w:rPr>
          <w:rFonts w:asciiTheme="majorHAnsi" w:hAnsiTheme="majorHAnsi" w:cs="Century Gothic"/>
          <w:sz w:val="20"/>
        </w:rPr>
        <w:t>śmy</w:t>
      </w:r>
      <w:proofErr w:type="spellEnd"/>
      <w:r w:rsidRPr="00A42795">
        <w:rPr>
          <w:rFonts w:asciiTheme="majorHAnsi" w:hAnsiTheme="majorHAnsi" w:cs="Century Gothic"/>
          <w:sz w:val="20"/>
        </w:rPr>
        <w:t xml:space="preserve">) związani niniejszą ofertą przez okres </w:t>
      </w:r>
      <w:r w:rsidRPr="00A42795">
        <w:rPr>
          <w:rFonts w:asciiTheme="majorHAnsi" w:hAnsiTheme="majorHAnsi" w:cs="Century Gothic"/>
          <w:b/>
          <w:sz w:val="20"/>
        </w:rPr>
        <w:t>30 dni</w:t>
      </w:r>
      <w:r w:rsidRPr="00A42795">
        <w:rPr>
          <w:rFonts w:asciiTheme="majorHAnsi" w:hAnsiTheme="majorHAnsi" w:cs="Century Gothic"/>
          <w:sz w:val="20"/>
        </w:rPr>
        <w:t xml:space="preserve"> od upływu terminu składania ofert, </w:t>
      </w:r>
    </w:p>
    <w:p w:rsidR="00895A48" w:rsidRPr="00A42795" w:rsidRDefault="00895A48" w:rsidP="00B8767F">
      <w:pPr>
        <w:pStyle w:val="Akapitzlist10"/>
        <w:numPr>
          <w:ilvl w:val="2"/>
          <w:numId w:val="18"/>
        </w:numPr>
        <w:spacing w:before="0" w:after="0"/>
        <w:jc w:val="both"/>
        <w:rPr>
          <w:rFonts w:asciiTheme="majorHAnsi" w:hAnsiTheme="majorHAnsi" w:cs="Century Gothic"/>
          <w:sz w:val="20"/>
        </w:rPr>
      </w:pPr>
      <w:r w:rsidRPr="00A42795">
        <w:rPr>
          <w:rFonts w:asciiTheme="majorHAnsi" w:hAnsiTheme="majorHAnsi" w:cs="Century Gothic"/>
          <w:sz w:val="20"/>
        </w:rPr>
        <w:t>zawarty w SWZ wzór umowy został przeze mnie (nas) zaakceptowany bez zastrzeżeń i zobowiązuję(</w:t>
      </w:r>
      <w:proofErr w:type="spellStart"/>
      <w:r w:rsidRPr="00A42795">
        <w:rPr>
          <w:rFonts w:asciiTheme="majorHAnsi" w:hAnsiTheme="majorHAnsi" w:cs="Century Gothic"/>
          <w:sz w:val="20"/>
        </w:rPr>
        <w:t>emy</w:t>
      </w:r>
      <w:proofErr w:type="spellEnd"/>
      <w:r w:rsidRPr="00A42795">
        <w:rPr>
          <w:rFonts w:asciiTheme="majorHAnsi" w:hAnsiTheme="majorHAnsi" w:cs="Century Gothic"/>
          <w:sz w:val="20"/>
        </w:rPr>
        <w:t>) się, w przypadku wybrania mojej (naszej) oferty do zawarcia umowy na warunkach określonych w SWZ oraz w miejscu i terminie wyznaczonym przez Zamawiającego,</w:t>
      </w:r>
    </w:p>
    <w:p w:rsidR="00895A48" w:rsidRPr="00A42795" w:rsidRDefault="00895A48" w:rsidP="00B8767F">
      <w:pPr>
        <w:pStyle w:val="Akapitzlist10"/>
        <w:numPr>
          <w:ilvl w:val="2"/>
          <w:numId w:val="18"/>
        </w:numPr>
        <w:spacing w:before="0" w:after="0"/>
        <w:jc w:val="both"/>
        <w:rPr>
          <w:rFonts w:asciiTheme="majorHAnsi" w:hAnsiTheme="majorHAnsi" w:cs="Century Gothic"/>
          <w:sz w:val="20"/>
        </w:rPr>
      </w:pPr>
      <w:r w:rsidRPr="00A42795">
        <w:rPr>
          <w:rFonts w:asciiTheme="majorHAnsi" w:hAnsiTheme="majorHAnsi" w:cs="Century Gothic"/>
          <w:sz w:val="20"/>
        </w:rPr>
        <w:t xml:space="preserve">nie wykonywałem (liśmy) żadnych czynności związanych z przygotowaniem niniejszego postępowania </w:t>
      </w:r>
      <w:r w:rsidR="00123654" w:rsidRPr="00A42795">
        <w:rPr>
          <w:rFonts w:asciiTheme="majorHAnsi" w:hAnsiTheme="majorHAnsi" w:cs="Century Gothic"/>
          <w:sz w:val="20"/>
        </w:rPr>
        <w:br/>
      </w:r>
      <w:r w:rsidRPr="00A42795">
        <w:rPr>
          <w:rFonts w:asciiTheme="majorHAnsi" w:hAnsiTheme="majorHAnsi" w:cs="Century Gothic"/>
          <w:sz w:val="20"/>
        </w:rPr>
        <w:t xml:space="preserve">o udzielenie zamówienia publicznego, a w celu sporządzenia oferty nie posługiwałem(liśmy) się osobami uczestniczącymi w dokonaniu tych czynności, </w:t>
      </w:r>
    </w:p>
    <w:p w:rsidR="00895A48" w:rsidRPr="00A42795" w:rsidRDefault="00895A48" w:rsidP="00B8767F">
      <w:pPr>
        <w:pStyle w:val="Akapitzlist10"/>
        <w:numPr>
          <w:ilvl w:val="2"/>
          <w:numId w:val="18"/>
        </w:numPr>
        <w:spacing w:before="0" w:after="0"/>
        <w:jc w:val="both"/>
        <w:rPr>
          <w:rFonts w:asciiTheme="majorHAnsi" w:hAnsiTheme="majorHAnsi" w:cs="Century Gothic"/>
          <w:sz w:val="20"/>
        </w:rPr>
      </w:pPr>
      <w:r w:rsidRPr="00A42795">
        <w:rPr>
          <w:rFonts w:asciiTheme="majorHAnsi" w:hAnsiTheme="majorHAnsi" w:cs="Century Gothic"/>
          <w:sz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895A48" w:rsidRPr="00A42795" w:rsidRDefault="00895A48" w:rsidP="00B8767F">
      <w:pPr>
        <w:pStyle w:val="Akapitzlist10"/>
        <w:numPr>
          <w:ilvl w:val="2"/>
          <w:numId w:val="18"/>
        </w:numPr>
        <w:spacing w:before="0" w:after="0"/>
        <w:jc w:val="both"/>
        <w:rPr>
          <w:rFonts w:asciiTheme="majorHAnsi" w:hAnsiTheme="majorHAnsi" w:cs="Century Gothic"/>
          <w:sz w:val="20"/>
        </w:rPr>
      </w:pPr>
      <w:r w:rsidRPr="00A42795">
        <w:rPr>
          <w:rFonts w:asciiTheme="majorHAnsi" w:hAnsiTheme="majorHAnsi" w:cs="Century Gothic"/>
          <w:sz w:val="20"/>
        </w:rPr>
        <w:t>akceptuję(</w:t>
      </w:r>
      <w:proofErr w:type="spellStart"/>
      <w:r w:rsidRPr="00A42795">
        <w:rPr>
          <w:rFonts w:asciiTheme="majorHAnsi" w:hAnsiTheme="majorHAnsi" w:cs="Century Gothic"/>
          <w:sz w:val="20"/>
        </w:rPr>
        <w:t>emy</w:t>
      </w:r>
      <w:proofErr w:type="spellEnd"/>
      <w:r w:rsidRPr="00A42795">
        <w:rPr>
          <w:rFonts w:asciiTheme="majorHAnsi" w:hAnsiTheme="majorHAnsi" w:cs="Century Gothic"/>
          <w:sz w:val="20"/>
        </w:rPr>
        <w:t>) warunki płatności określone przez Zamawiającego w SWZ.</w:t>
      </w:r>
    </w:p>
    <w:p w:rsidR="00895A48" w:rsidRPr="00A42795" w:rsidRDefault="00895A48" w:rsidP="00B8767F">
      <w:pPr>
        <w:numPr>
          <w:ilvl w:val="0"/>
          <w:numId w:val="15"/>
        </w:numPr>
        <w:spacing w:before="0" w:after="0"/>
        <w:jc w:val="both"/>
        <w:rPr>
          <w:rFonts w:asciiTheme="majorHAnsi" w:hAnsiTheme="majorHAnsi" w:cs="Century Gothic"/>
        </w:rPr>
      </w:pPr>
      <w:r w:rsidRPr="00A42795">
        <w:rPr>
          <w:rFonts w:asciiTheme="majorHAnsi" w:hAnsiTheme="majorHAnsi" w:cs="Century Gothic"/>
        </w:rPr>
        <w:t>Nazwisko(a) i imię(ona) osoby(</w:t>
      </w:r>
      <w:proofErr w:type="spellStart"/>
      <w:r w:rsidRPr="00A42795">
        <w:rPr>
          <w:rFonts w:asciiTheme="majorHAnsi" w:hAnsiTheme="majorHAnsi" w:cs="Century Gothic"/>
        </w:rPr>
        <w:t>ób</w:t>
      </w:r>
      <w:proofErr w:type="spellEnd"/>
      <w:r w:rsidRPr="00A42795">
        <w:rPr>
          <w:rFonts w:asciiTheme="majorHAnsi" w:hAnsiTheme="majorHAnsi" w:cs="Century Gothic"/>
        </w:rPr>
        <w:t>) odpowiedzialnej za realizację zamówienia i kontakt ze strony Wykonawcy ..........................................................................................................................................</w:t>
      </w:r>
    </w:p>
    <w:p w:rsidR="00895A48" w:rsidRPr="00A42795" w:rsidRDefault="00895A48" w:rsidP="00B8767F">
      <w:pPr>
        <w:pStyle w:val="Bezodstpw10"/>
        <w:spacing w:before="0" w:after="0"/>
        <w:ind w:left="360"/>
        <w:jc w:val="both"/>
        <w:rPr>
          <w:rFonts w:asciiTheme="majorHAnsi" w:hAnsiTheme="majorHAnsi" w:cs="Century Gothic"/>
          <w:b/>
          <w:bCs/>
          <w:lang w:val="pl-PL"/>
        </w:rPr>
      </w:pPr>
    </w:p>
    <w:p w:rsidR="00895A48" w:rsidRPr="00A42795" w:rsidRDefault="00895A48" w:rsidP="00B8767F">
      <w:pPr>
        <w:pStyle w:val="Bezodstpw10"/>
        <w:spacing w:before="0" w:after="0"/>
        <w:ind w:left="360"/>
        <w:jc w:val="both"/>
        <w:rPr>
          <w:rFonts w:asciiTheme="majorHAnsi" w:hAnsiTheme="majorHAnsi" w:cs="Century Gothic"/>
          <w:b/>
          <w:bCs/>
          <w:lang w:val="pl-PL"/>
        </w:rPr>
      </w:pPr>
    </w:p>
    <w:p w:rsidR="00895A48" w:rsidRPr="00A42795" w:rsidRDefault="00895A48" w:rsidP="00B8767F">
      <w:pPr>
        <w:pStyle w:val="Bezodstpw10"/>
        <w:numPr>
          <w:ilvl w:val="0"/>
          <w:numId w:val="15"/>
        </w:numPr>
        <w:spacing w:before="0" w:after="0"/>
        <w:jc w:val="both"/>
        <w:rPr>
          <w:rFonts w:asciiTheme="majorHAnsi" w:hAnsiTheme="majorHAnsi" w:cs="Century Gothic"/>
          <w:b/>
          <w:bCs/>
          <w:lang w:val="pl-PL"/>
        </w:rPr>
      </w:pPr>
      <w:r w:rsidRPr="00A42795">
        <w:rPr>
          <w:rFonts w:asciiTheme="majorHAnsi" w:hAnsiTheme="majorHAnsi"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A42795" w:rsidTr="000247FB">
        <w:trPr>
          <w:trHeight w:val="279"/>
          <w:jc w:val="center"/>
        </w:trPr>
        <w:tc>
          <w:tcPr>
            <w:tcW w:w="567" w:type="dxa"/>
            <w:vAlign w:val="center"/>
          </w:tcPr>
          <w:p w:rsidR="00895A48" w:rsidRPr="00A42795" w:rsidRDefault="00895A48" w:rsidP="00B8767F">
            <w:pPr>
              <w:numPr>
                <w:ilvl w:val="12"/>
                <w:numId w:val="0"/>
              </w:numPr>
              <w:tabs>
                <w:tab w:val="left" w:pos="360"/>
                <w:tab w:val="left" w:pos="427"/>
              </w:tabs>
              <w:spacing w:before="0" w:after="0"/>
              <w:jc w:val="center"/>
              <w:rPr>
                <w:rFonts w:asciiTheme="majorHAnsi" w:hAnsiTheme="majorHAnsi" w:cs="Century Gothic"/>
                <w:sz w:val="18"/>
                <w:szCs w:val="18"/>
              </w:rPr>
            </w:pPr>
            <w:r w:rsidRPr="00A42795">
              <w:rPr>
                <w:rFonts w:asciiTheme="majorHAnsi" w:hAnsiTheme="majorHAnsi" w:cs="Century Gothic"/>
                <w:sz w:val="18"/>
                <w:szCs w:val="18"/>
              </w:rPr>
              <w:t>Lp.</w:t>
            </w:r>
          </w:p>
        </w:tc>
        <w:tc>
          <w:tcPr>
            <w:tcW w:w="2409" w:type="dxa"/>
            <w:vAlign w:val="center"/>
          </w:tcPr>
          <w:p w:rsidR="00895A48" w:rsidRPr="00A42795" w:rsidRDefault="00895A48" w:rsidP="00B8767F">
            <w:pPr>
              <w:numPr>
                <w:ilvl w:val="12"/>
                <w:numId w:val="0"/>
              </w:numPr>
              <w:tabs>
                <w:tab w:val="left" w:pos="360"/>
                <w:tab w:val="left" w:pos="427"/>
              </w:tabs>
              <w:spacing w:before="0" w:after="0"/>
              <w:jc w:val="center"/>
              <w:rPr>
                <w:rFonts w:asciiTheme="majorHAnsi" w:hAnsiTheme="majorHAnsi" w:cs="Century Gothic"/>
                <w:sz w:val="18"/>
                <w:szCs w:val="18"/>
              </w:rPr>
            </w:pPr>
            <w:r w:rsidRPr="00A42795">
              <w:rPr>
                <w:rFonts w:asciiTheme="majorHAnsi" w:hAnsiTheme="majorHAnsi" w:cs="Century Gothic"/>
                <w:sz w:val="18"/>
                <w:szCs w:val="18"/>
              </w:rPr>
              <w:t>Nazwa i adres podwykonawcy</w:t>
            </w:r>
          </w:p>
          <w:p w:rsidR="00895A48" w:rsidRPr="00A42795" w:rsidRDefault="00895A48" w:rsidP="00B8767F">
            <w:pPr>
              <w:numPr>
                <w:ilvl w:val="12"/>
                <w:numId w:val="0"/>
              </w:numPr>
              <w:tabs>
                <w:tab w:val="left" w:pos="360"/>
                <w:tab w:val="left" w:pos="427"/>
              </w:tabs>
              <w:spacing w:before="0" w:after="0"/>
              <w:jc w:val="center"/>
              <w:rPr>
                <w:rFonts w:asciiTheme="majorHAnsi" w:hAnsiTheme="majorHAnsi" w:cs="Century Gothic"/>
                <w:sz w:val="18"/>
                <w:szCs w:val="18"/>
              </w:rPr>
            </w:pPr>
            <w:r w:rsidRPr="00A42795">
              <w:rPr>
                <w:rFonts w:asciiTheme="majorHAnsi" w:hAnsiTheme="majorHAnsi" w:cs="Century Gothic"/>
                <w:sz w:val="18"/>
                <w:szCs w:val="18"/>
              </w:rPr>
              <w:t>(o ile jest to wiadome)</w:t>
            </w:r>
          </w:p>
        </w:tc>
        <w:tc>
          <w:tcPr>
            <w:tcW w:w="2869" w:type="dxa"/>
            <w:vAlign w:val="center"/>
          </w:tcPr>
          <w:p w:rsidR="00895A48" w:rsidRPr="00A42795" w:rsidRDefault="00895A48" w:rsidP="00B8767F">
            <w:pPr>
              <w:numPr>
                <w:ilvl w:val="12"/>
                <w:numId w:val="0"/>
              </w:numPr>
              <w:tabs>
                <w:tab w:val="left" w:pos="360"/>
                <w:tab w:val="left" w:pos="427"/>
              </w:tabs>
              <w:spacing w:before="0" w:after="0"/>
              <w:jc w:val="center"/>
              <w:rPr>
                <w:rFonts w:asciiTheme="majorHAnsi" w:hAnsiTheme="majorHAnsi" w:cs="Century Gothic"/>
                <w:sz w:val="18"/>
                <w:szCs w:val="18"/>
              </w:rPr>
            </w:pPr>
            <w:r w:rsidRPr="00A42795">
              <w:rPr>
                <w:rFonts w:asciiTheme="majorHAnsi" w:hAnsiTheme="majorHAnsi" w:cs="Century Gothic"/>
                <w:sz w:val="18"/>
                <w:szCs w:val="18"/>
              </w:rPr>
              <w:t>Część zamówienia, której wykonanie zostanie powierzone podwykonawcom</w:t>
            </w:r>
          </w:p>
        </w:tc>
        <w:tc>
          <w:tcPr>
            <w:tcW w:w="3651" w:type="dxa"/>
          </w:tcPr>
          <w:p w:rsidR="00895A48" w:rsidRPr="00A42795" w:rsidRDefault="00895A48" w:rsidP="00B8767F">
            <w:pPr>
              <w:numPr>
                <w:ilvl w:val="12"/>
                <w:numId w:val="0"/>
              </w:numPr>
              <w:tabs>
                <w:tab w:val="left" w:pos="360"/>
                <w:tab w:val="left" w:pos="427"/>
              </w:tabs>
              <w:spacing w:before="0" w:after="0"/>
              <w:jc w:val="center"/>
              <w:rPr>
                <w:rFonts w:asciiTheme="majorHAnsi" w:hAnsiTheme="majorHAnsi" w:cs="Century Gothic"/>
                <w:sz w:val="18"/>
                <w:szCs w:val="18"/>
              </w:rPr>
            </w:pPr>
            <w:r w:rsidRPr="00A42795">
              <w:rPr>
                <w:rFonts w:asciiTheme="majorHAnsi" w:hAnsiTheme="majorHAnsi" w:cs="Century Gothic"/>
                <w:sz w:val="18"/>
                <w:szCs w:val="18"/>
              </w:rPr>
              <w:t xml:space="preserve">% wartości </w:t>
            </w:r>
          </w:p>
          <w:p w:rsidR="00895A48" w:rsidRPr="00A42795" w:rsidRDefault="00895A48" w:rsidP="00B8767F">
            <w:pPr>
              <w:numPr>
                <w:ilvl w:val="12"/>
                <w:numId w:val="0"/>
              </w:numPr>
              <w:tabs>
                <w:tab w:val="left" w:pos="360"/>
                <w:tab w:val="left" w:pos="427"/>
              </w:tabs>
              <w:spacing w:before="0" w:after="0"/>
              <w:jc w:val="center"/>
              <w:rPr>
                <w:rFonts w:asciiTheme="majorHAnsi" w:hAnsiTheme="majorHAnsi" w:cs="Century Gothic"/>
                <w:sz w:val="18"/>
                <w:szCs w:val="18"/>
              </w:rPr>
            </w:pPr>
            <w:r w:rsidRPr="00A42795">
              <w:rPr>
                <w:rFonts w:asciiTheme="majorHAnsi" w:hAnsiTheme="majorHAnsi" w:cs="Century Gothic"/>
                <w:sz w:val="18"/>
                <w:szCs w:val="18"/>
              </w:rPr>
              <w:t>części zamówienia, której wykonanie zostanie powierzone podwykonawcom</w:t>
            </w:r>
          </w:p>
          <w:p w:rsidR="00895A48" w:rsidRPr="00A42795" w:rsidRDefault="00895A48" w:rsidP="00B8767F">
            <w:pPr>
              <w:numPr>
                <w:ilvl w:val="12"/>
                <w:numId w:val="0"/>
              </w:numPr>
              <w:tabs>
                <w:tab w:val="left" w:pos="360"/>
                <w:tab w:val="left" w:pos="427"/>
              </w:tabs>
              <w:spacing w:before="0" w:after="0"/>
              <w:jc w:val="center"/>
              <w:rPr>
                <w:rFonts w:asciiTheme="majorHAnsi" w:hAnsiTheme="majorHAnsi" w:cs="Century Gothic"/>
                <w:sz w:val="18"/>
                <w:szCs w:val="18"/>
              </w:rPr>
            </w:pPr>
            <w:r w:rsidRPr="00A42795">
              <w:rPr>
                <w:rFonts w:asciiTheme="majorHAnsi" w:hAnsiTheme="majorHAnsi" w:cs="Century Gothic"/>
                <w:sz w:val="18"/>
                <w:szCs w:val="18"/>
              </w:rPr>
              <w:t>(kolumna fakultatywna - Wykonawca nie musi jej wypełniać)</w:t>
            </w:r>
          </w:p>
        </w:tc>
      </w:tr>
      <w:tr w:rsidR="00895A48" w:rsidRPr="00A42795" w:rsidTr="000247FB">
        <w:trPr>
          <w:trHeight w:val="38"/>
          <w:jc w:val="center"/>
        </w:trPr>
        <w:tc>
          <w:tcPr>
            <w:tcW w:w="567" w:type="dxa"/>
            <w:vAlign w:val="center"/>
          </w:tcPr>
          <w:p w:rsidR="00895A48" w:rsidRPr="00A42795" w:rsidRDefault="00895A48" w:rsidP="00B8767F">
            <w:pPr>
              <w:numPr>
                <w:ilvl w:val="12"/>
                <w:numId w:val="0"/>
              </w:numPr>
              <w:tabs>
                <w:tab w:val="left" w:pos="360"/>
                <w:tab w:val="left" w:pos="427"/>
              </w:tabs>
              <w:spacing w:before="0" w:after="0"/>
              <w:rPr>
                <w:rFonts w:asciiTheme="majorHAnsi" w:hAnsiTheme="majorHAnsi" w:cs="Century Gothic"/>
              </w:rPr>
            </w:pPr>
          </w:p>
        </w:tc>
        <w:tc>
          <w:tcPr>
            <w:tcW w:w="2409" w:type="dxa"/>
            <w:vAlign w:val="center"/>
          </w:tcPr>
          <w:p w:rsidR="00895A48" w:rsidRPr="00A42795" w:rsidRDefault="00895A48" w:rsidP="00B8767F">
            <w:pPr>
              <w:numPr>
                <w:ilvl w:val="12"/>
                <w:numId w:val="0"/>
              </w:numPr>
              <w:tabs>
                <w:tab w:val="left" w:pos="360"/>
                <w:tab w:val="left" w:pos="427"/>
              </w:tabs>
              <w:spacing w:before="0" w:after="0"/>
              <w:rPr>
                <w:rFonts w:asciiTheme="majorHAnsi" w:hAnsiTheme="majorHAnsi" w:cs="Century Gothic"/>
              </w:rPr>
            </w:pPr>
          </w:p>
        </w:tc>
        <w:tc>
          <w:tcPr>
            <w:tcW w:w="2869" w:type="dxa"/>
            <w:vAlign w:val="center"/>
          </w:tcPr>
          <w:p w:rsidR="00895A48" w:rsidRPr="00A42795" w:rsidRDefault="00895A48" w:rsidP="00B8767F">
            <w:pPr>
              <w:numPr>
                <w:ilvl w:val="12"/>
                <w:numId w:val="0"/>
              </w:numPr>
              <w:tabs>
                <w:tab w:val="left" w:pos="360"/>
                <w:tab w:val="left" w:pos="427"/>
              </w:tabs>
              <w:spacing w:before="0" w:after="0"/>
              <w:rPr>
                <w:rFonts w:asciiTheme="majorHAnsi" w:hAnsiTheme="majorHAnsi" w:cs="Century Gothic"/>
              </w:rPr>
            </w:pPr>
          </w:p>
        </w:tc>
        <w:tc>
          <w:tcPr>
            <w:tcW w:w="3651" w:type="dxa"/>
          </w:tcPr>
          <w:p w:rsidR="00895A48" w:rsidRPr="00A42795" w:rsidRDefault="00895A48" w:rsidP="00B8767F">
            <w:pPr>
              <w:numPr>
                <w:ilvl w:val="12"/>
                <w:numId w:val="0"/>
              </w:numPr>
              <w:tabs>
                <w:tab w:val="left" w:pos="360"/>
                <w:tab w:val="left" w:pos="427"/>
              </w:tabs>
              <w:spacing w:before="0" w:after="0"/>
              <w:rPr>
                <w:rFonts w:asciiTheme="majorHAnsi" w:hAnsiTheme="majorHAnsi" w:cs="Century Gothic"/>
              </w:rPr>
            </w:pPr>
          </w:p>
        </w:tc>
      </w:tr>
      <w:tr w:rsidR="00895A48" w:rsidRPr="00A42795" w:rsidTr="000247FB">
        <w:trPr>
          <w:trHeight w:val="201"/>
          <w:jc w:val="center"/>
        </w:trPr>
        <w:tc>
          <w:tcPr>
            <w:tcW w:w="567" w:type="dxa"/>
            <w:vAlign w:val="center"/>
          </w:tcPr>
          <w:p w:rsidR="00895A48" w:rsidRPr="00A42795" w:rsidRDefault="00895A48" w:rsidP="00B8767F">
            <w:pPr>
              <w:numPr>
                <w:ilvl w:val="12"/>
                <w:numId w:val="0"/>
              </w:numPr>
              <w:tabs>
                <w:tab w:val="left" w:pos="360"/>
                <w:tab w:val="left" w:pos="427"/>
              </w:tabs>
              <w:spacing w:before="0" w:after="0"/>
              <w:rPr>
                <w:rFonts w:asciiTheme="majorHAnsi" w:hAnsiTheme="majorHAnsi" w:cs="Century Gothic"/>
              </w:rPr>
            </w:pPr>
          </w:p>
        </w:tc>
        <w:tc>
          <w:tcPr>
            <w:tcW w:w="2409" w:type="dxa"/>
            <w:vAlign w:val="center"/>
          </w:tcPr>
          <w:p w:rsidR="00895A48" w:rsidRPr="00A42795" w:rsidRDefault="00895A48" w:rsidP="00B8767F">
            <w:pPr>
              <w:numPr>
                <w:ilvl w:val="12"/>
                <w:numId w:val="0"/>
              </w:numPr>
              <w:tabs>
                <w:tab w:val="left" w:pos="360"/>
                <w:tab w:val="left" w:pos="427"/>
              </w:tabs>
              <w:spacing w:before="0" w:after="0"/>
              <w:rPr>
                <w:rFonts w:asciiTheme="majorHAnsi" w:hAnsiTheme="majorHAnsi" w:cs="Century Gothic"/>
              </w:rPr>
            </w:pPr>
          </w:p>
        </w:tc>
        <w:tc>
          <w:tcPr>
            <w:tcW w:w="2869" w:type="dxa"/>
            <w:vAlign w:val="center"/>
          </w:tcPr>
          <w:p w:rsidR="00895A48" w:rsidRPr="00A42795" w:rsidRDefault="00895A48" w:rsidP="00B8767F">
            <w:pPr>
              <w:numPr>
                <w:ilvl w:val="12"/>
                <w:numId w:val="0"/>
              </w:numPr>
              <w:tabs>
                <w:tab w:val="left" w:pos="360"/>
                <w:tab w:val="left" w:pos="427"/>
              </w:tabs>
              <w:spacing w:before="0" w:after="0"/>
              <w:rPr>
                <w:rFonts w:asciiTheme="majorHAnsi" w:hAnsiTheme="majorHAnsi" w:cs="Century Gothic"/>
              </w:rPr>
            </w:pPr>
          </w:p>
        </w:tc>
        <w:tc>
          <w:tcPr>
            <w:tcW w:w="3651" w:type="dxa"/>
          </w:tcPr>
          <w:p w:rsidR="00895A48" w:rsidRPr="00A42795" w:rsidRDefault="00895A48" w:rsidP="00B8767F">
            <w:pPr>
              <w:numPr>
                <w:ilvl w:val="12"/>
                <w:numId w:val="0"/>
              </w:numPr>
              <w:tabs>
                <w:tab w:val="left" w:pos="360"/>
                <w:tab w:val="left" w:pos="427"/>
              </w:tabs>
              <w:spacing w:before="0" w:after="0"/>
              <w:rPr>
                <w:rFonts w:asciiTheme="majorHAnsi" w:hAnsiTheme="majorHAnsi" w:cs="Century Gothic"/>
              </w:rPr>
            </w:pPr>
          </w:p>
        </w:tc>
      </w:tr>
    </w:tbl>
    <w:p w:rsidR="00895A48" w:rsidRPr="00A42795" w:rsidRDefault="00895A48" w:rsidP="00B8767F">
      <w:pPr>
        <w:pStyle w:val="Bezodstpw10"/>
        <w:spacing w:before="0" w:after="0"/>
        <w:ind w:left="426"/>
        <w:jc w:val="both"/>
        <w:rPr>
          <w:rFonts w:asciiTheme="majorHAnsi" w:hAnsiTheme="majorHAnsi" w:cs="Times New Roman"/>
          <w:color w:val="FF0000"/>
          <w:lang w:val="pl-PL"/>
        </w:rPr>
      </w:pPr>
    </w:p>
    <w:p w:rsidR="00895A48" w:rsidRPr="00A42795" w:rsidRDefault="00895A48" w:rsidP="00347FED">
      <w:pPr>
        <w:numPr>
          <w:ilvl w:val="0"/>
          <w:numId w:val="15"/>
        </w:numPr>
        <w:spacing w:before="0" w:after="0" w:line="240" w:lineRule="auto"/>
        <w:jc w:val="both"/>
        <w:rPr>
          <w:rFonts w:asciiTheme="majorHAnsi" w:hAnsiTheme="majorHAnsi" w:cs="Century Gothic"/>
        </w:rPr>
      </w:pPr>
      <w:r w:rsidRPr="00A42795">
        <w:rPr>
          <w:rFonts w:asciiTheme="majorHAnsi" w:hAnsiTheme="majorHAnsi" w:cs="Century Gothic"/>
        </w:rPr>
        <w:t>Oświadczam(y), że Wykonawca, którego reprezentuję(</w:t>
      </w:r>
      <w:proofErr w:type="spellStart"/>
      <w:r w:rsidRPr="00A42795">
        <w:rPr>
          <w:rFonts w:asciiTheme="majorHAnsi" w:hAnsiTheme="majorHAnsi" w:cs="Century Gothic"/>
        </w:rPr>
        <w:t>emy</w:t>
      </w:r>
      <w:proofErr w:type="spellEnd"/>
      <w:r w:rsidRPr="00A42795">
        <w:rPr>
          <w:rFonts w:asciiTheme="majorHAnsi" w:hAnsiTheme="majorHAnsi" w:cs="Century Gothic"/>
        </w:rPr>
        <w:t>) jest:</w:t>
      </w:r>
    </w:p>
    <w:p w:rsidR="00895A48" w:rsidRPr="00A42795" w:rsidRDefault="00895A48" w:rsidP="00347FED">
      <w:pPr>
        <w:spacing w:before="0" w:after="0" w:line="240" w:lineRule="auto"/>
        <w:ind w:left="360"/>
        <w:jc w:val="both"/>
        <w:rPr>
          <w:rFonts w:asciiTheme="majorHAnsi" w:hAnsiTheme="majorHAnsi" w:cs="Arial"/>
        </w:rPr>
      </w:pPr>
      <w:r w:rsidRPr="00A42795">
        <w:rPr>
          <w:rFonts w:asciiTheme="majorHAnsi" w:hAnsiTheme="majorHAnsi" w:cs="Century Gothic"/>
          <w:b/>
          <w:bCs/>
        </w:rPr>
        <w:fldChar w:fldCharType="begin">
          <w:ffData>
            <w:name w:val=""/>
            <w:enabled/>
            <w:calcOnExit w:val="0"/>
            <w:checkBox>
              <w:size w:val="20"/>
              <w:default w:val="0"/>
            </w:checkBox>
          </w:ffData>
        </w:fldChar>
      </w:r>
      <w:r w:rsidRPr="00A42795">
        <w:rPr>
          <w:rFonts w:asciiTheme="majorHAnsi" w:hAnsiTheme="majorHAnsi" w:cs="Century Gothic"/>
          <w:b/>
          <w:bCs/>
        </w:rPr>
        <w:instrText xml:space="preserve"> FORMCHECKBOX </w:instrText>
      </w:r>
      <w:r w:rsidR="00C138E7">
        <w:rPr>
          <w:rFonts w:asciiTheme="majorHAnsi" w:hAnsiTheme="majorHAnsi" w:cs="Century Gothic"/>
          <w:b/>
          <w:bCs/>
        </w:rPr>
      </w:r>
      <w:r w:rsidR="00C138E7">
        <w:rPr>
          <w:rFonts w:asciiTheme="majorHAnsi" w:hAnsiTheme="majorHAnsi" w:cs="Century Gothic"/>
          <w:b/>
          <w:bCs/>
        </w:rPr>
        <w:fldChar w:fldCharType="separate"/>
      </w:r>
      <w:r w:rsidRPr="00A42795">
        <w:rPr>
          <w:rFonts w:asciiTheme="majorHAnsi" w:hAnsiTheme="majorHAnsi" w:cs="Century Gothic"/>
          <w:b/>
          <w:bCs/>
        </w:rPr>
        <w:fldChar w:fldCharType="end"/>
      </w:r>
      <w:r w:rsidRPr="00A42795">
        <w:rPr>
          <w:rFonts w:asciiTheme="majorHAnsi" w:hAnsiTheme="majorHAnsi" w:cs="Century Gothic"/>
          <w:b/>
          <w:bCs/>
        </w:rPr>
        <w:t xml:space="preserve"> mikro przedsiębiorcą </w:t>
      </w:r>
      <w:r w:rsidRPr="00A42795">
        <w:rPr>
          <w:rFonts w:asciiTheme="majorHAnsi" w:hAnsiTheme="majorHAnsi" w:cs="Century Gothic"/>
        </w:rPr>
        <w:t>(podmiot nie będący żadnym z poniższych)</w:t>
      </w:r>
    </w:p>
    <w:p w:rsidR="00895A48" w:rsidRPr="00A42795" w:rsidRDefault="00895A48" w:rsidP="00347FED">
      <w:pPr>
        <w:spacing w:before="0" w:after="0" w:line="240" w:lineRule="auto"/>
        <w:ind w:left="2800" w:hanging="2440"/>
        <w:jc w:val="both"/>
        <w:rPr>
          <w:rFonts w:asciiTheme="majorHAnsi" w:hAnsiTheme="majorHAnsi" w:cs="Century Gothic"/>
          <w:b/>
          <w:bCs/>
        </w:rPr>
      </w:pPr>
    </w:p>
    <w:p w:rsidR="00895A48" w:rsidRPr="00A42795" w:rsidRDefault="00895A48" w:rsidP="00347FED">
      <w:pPr>
        <w:spacing w:before="0" w:after="0" w:line="240" w:lineRule="auto"/>
        <w:ind w:left="2800" w:hanging="2440"/>
        <w:jc w:val="both"/>
        <w:rPr>
          <w:rFonts w:asciiTheme="majorHAnsi" w:hAnsiTheme="majorHAnsi" w:cs="Arial"/>
        </w:rPr>
      </w:pPr>
      <w:r w:rsidRPr="00A42795">
        <w:rPr>
          <w:rFonts w:asciiTheme="majorHAnsi" w:hAnsiTheme="majorHAnsi" w:cs="Century Gothic"/>
          <w:b/>
          <w:bCs/>
        </w:rPr>
        <w:fldChar w:fldCharType="begin">
          <w:ffData>
            <w:name w:val=""/>
            <w:enabled/>
            <w:calcOnExit w:val="0"/>
            <w:checkBox>
              <w:size w:val="20"/>
              <w:default w:val="0"/>
            </w:checkBox>
          </w:ffData>
        </w:fldChar>
      </w:r>
      <w:r w:rsidRPr="00A42795">
        <w:rPr>
          <w:rFonts w:asciiTheme="majorHAnsi" w:hAnsiTheme="majorHAnsi" w:cs="Century Gothic"/>
          <w:b/>
          <w:bCs/>
        </w:rPr>
        <w:instrText xml:space="preserve"> FORMCHECKBOX </w:instrText>
      </w:r>
      <w:r w:rsidR="00C138E7">
        <w:rPr>
          <w:rFonts w:asciiTheme="majorHAnsi" w:hAnsiTheme="majorHAnsi" w:cs="Century Gothic"/>
          <w:b/>
          <w:bCs/>
        </w:rPr>
      </w:r>
      <w:r w:rsidR="00C138E7">
        <w:rPr>
          <w:rFonts w:asciiTheme="majorHAnsi" w:hAnsiTheme="majorHAnsi" w:cs="Century Gothic"/>
          <w:b/>
          <w:bCs/>
        </w:rPr>
        <w:fldChar w:fldCharType="separate"/>
      </w:r>
      <w:r w:rsidRPr="00A42795">
        <w:rPr>
          <w:rFonts w:asciiTheme="majorHAnsi" w:hAnsiTheme="majorHAnsi" w:cs="Century Gothic"/>
          <w:b/>
          <w:bCs/>
        </w:rPr>
        <w:fldChar w:fldCharType="end"/>
      </w:r>
      <w:r w:rsidRPr="00A42795">
        <w:rPr>
          <w:rFonts w:asciiTheme="majorHAnsi" w:hAnsiTheme="majorHAnsi" w:cs="Century Gothic"/>
          <w:b/>
          <w:bCs/>
        </w:rPr>
        <w:t xml:space="preserve"> małym przedsiębiorcą </w:t>
      </w:r>
      <w:r w:rsidRPr="00A42795">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895A48" w:rsidRPr="00A42795" w:rsidRDefault="00895A48" w:rsidP="00347FED">
      <w:pPr>
        <w:spacing w:before="0" w:after="0" w:line="240" w:lineRule="auto"/>
        <w:ind w:left="2835" w:hanging="2475"/>
        <w:jc w:val="both"/>
        <w:rPr>
          <w:rFonts w:asciiTheme="majorHAnsi" w:hAnsiTheme="majorHAnsi" w:cs="Century Gothic"/>
        </w:rPr>
      </w:pPr>
      <w:r w:rsidRPr="00A42795">
        <w:rPr>
          <w:rFonts w:asciiTheme="majorHAnsi" w:hAnsiTheme="majorHAnsi" w:cs="Century Gothic"/>
          <w:b/>
          <w:bCs/>
        </w:rPr>
        <w:fldChar w:fldCharType="begin">
          <w:ffData>
            <w:name w:val=""/>
            <w:enabled/>
            <w:calcOnExit w:val="0"/>
            <w:checkBox>
              <w:size w:val="20"/>
              <w:default w:val="0"/>
            </w:checkBox>
          </w:ffData>
        </w:fldChar>
      </w:r>
      <w:r w:rsidRPr="00A42795">
        <w:rPr>
          <w:rFonts w:asciiTheme="majorHAnsi" w:hAnsiTheme="majorHAnsi" w:cs="Century Gothic"/>
          <w:b/>
          <w:bCs/>
        </w:rPr>
        <w:instrText xml:space="preserve"> FORMCHECKBOX </w:instrText>
      </w:r>
      <w:r w:rsidR="00C138E7">
        <w:rPr>
          <w:rFonts w:asciiTheme="majorHAnsi" w:hAnsiTheme="majorHAnsi" w:cs="Century Gothic"/>
          <w:b/>
          <w:bCs/>
        </w:rPr>
      </w:r>
      <w:r w:rsidR="00C138E7">
        <w:rPr>
          <w:rFonts w:asciiTheme="majorHAnsi" w:hAnsiTheme="majorHAnsi" w:cs="Century Gothic"/>
          <w:b/>
          <w:bCs/>
        </w:rPr>
        <w:fldChar w:fldCharType="separate"/>
      </w:r>
      <w:r w:rsidRPr="00A42795">
        <w:rPr>
          <w:rFonts w:asciiTheme="majorHAnsi" w:hAnsiTheme="majorHAnsi" w:cs="Century Gothic"/>
          <w:b/>
          <w:bCs/>
        </w:rPr>
        <w:fldChar w:fldCharType="end"/>
      </w:r>
      <w:r w:rsidRPr="00A42795">
        <w:rPr>
          <w:rFonts w:asciiTheme="majorHAnsi" w:hAnsiTheme="majorHAnsi" w:cs="Century Gothic"/>
          <w:b/>
          <w:bCs/>
        </w:rPr>
        <w:t xml:space="preserve"> średnim przedsiębiorcą </w:t>
      </w:r>
      <w:r w:rsidRPr="00A42795">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A42795" w:rsidRDefault="00895A48" w:rsidP="00347FED">
      <w:pPr>
        <w:spacing w:before="0" w:after="0" w:line="240" w:lineRule="auto"/>
        <w:ind w:left="2835" w:hanging="2475"/>
        <w:jc w:val="both"/>
        <w:rPr>
          <w:rFonts w:asciiTheme="majorHAnsi" w:hAnsiTheme="majorHAnsi" w:cs="Century Gothic"/>
          <w:b/>
          <w:bCs/>
        </w:rPr>
      </w:pPr>
      <w:r w:rsidRPr="00A42795">
        <w:rPr>
          <w:rFonts w:asciiTheme="majorHAnsi" w:hAnsiTheme="majorHAnsi" w:cs="Century Gothic"/>
          <w:b/>
          <w:bCs/>
        </w:rPr>
        <w:fldChar w:fldCharType="begin">
          <w:ffData>
            <w:name w:val=""/>
            <w:enabled/>
            <w:calcOnExit w:val="0"/>
            <w:checkBox>
              <w:size w:val="20"/>
              <w:default w:val="0"/>
            </w:checkBox>
          </w:ffData>
        </w:fldChar>
      </w:r>
      <w:r w:rsidRPr="00A42795">
        <w:rPr>
          <w:rFonts w:asciiTheme="majorHAnsi" w:hAnsiTheme="majorHAnsi" w:cs="Century Gothic"/>
          <w:b/>
          <w:bCs/>
        </w:rPr>
        <w:instrText xml:space="preserve"> FORMCHECKBOX </w:instrText>
      </w:r>
      <w:r w:rsidR="00C138E7">
        <w:rPr>
          <w:rFonts w:asciiTheme="majorHAnsi" w:hAnsiTheme="majorHAnsi" w:cs="Century Gothic"/>
          <w:b/>
          <w:bCs/>
        </w:rPr>
      </w:r>
      <w:r w:rsidR="00C138E7">
        <w:rPr>
          <w:rFonts w:asciiTheme="majorHAnsi" w:hAnsiTheme="majorHAnsi" w:cs="Century Gothic"/>
          <w:b/>
          <w:bCs/>
        </w:rPr>
        <w:fldChar w:fldCharType="separate"/>
      </w:r>
      <w:r w:rsidRPr="00A42795">
        <w:rPr>
          <w:rFonts w:asciiTheme="majorHAnsi" w:hAnsiTheme="majorHAnsi" w:cs="Century Gothic"/>
          <w:b/>
          <w:bCs/>
        </w:rPr>
        <w:fldChar w:fldCharType="end"/>
      </w:r>
      <w:r w:rsidRPr="00A42795">
        <w:rPr>
          <w:rFonts w:asciiTheme="majorHAnsi" w:hAnsiTheme="majorHAnsi" w:cs="Century Gothic"/>
          <w:b/>
          <w:bCs/>
        </w:rPr>
        <w:t xml:space="preserve"> dużym przedsiębiorstwem</w:t>
      </w:r>
    </w:p>
    <w:p w:rsidR="00895A48" w:rsidRPr="00A42795" w:rsidRDefault="00895A48" w:rsidP="00347FED">
      <w:pPr>
        <w:spacing w:before="0" w:after="0" w:line="240" w:lineRule="auto"/>
        <w:ind w:left="2835" w:hanging="2475"/>
        <w:jc w:val="both"/>
        <w:rPr>
          <w:rFonts w:asciiTheme="majorHAnsi" w:hAnsiTheme="majorHAnsi"/>
        </w:rPr>
      </w:pPr>
    </w:p>
    <w:p w:rsidR="00895A48" w:rsidRPr="00A42795" w:rsidRDefault="00895A48" w:rsidP="00347FED">
      <w:pPr>
        <w:numPr>
          <w:ilvl w:val="0"/>
          <w:numId w:val="15"/>
        </w:numPr>
        <w:spacing w:before="0" w:after="60" w:line="240" w:lineRule="auto"/>
        <w:ind w:left="357" w:hanging="357"/>
        <w:jc w:val="both"/>
        <w:rPr>
          <w:rFonts w:asciiTheme="majorHAnsi" w:hAnsiTheme="majorHAnsi" w:cs="Century Gothic"/>
        </w:rPr>
      </w:pPr>
      <w:r w:rsidRPr="00A42795">
        <w:rPr>
          <w:rFonts w:asciiTheme="majorHAnsi" w:hAnsiTheme="majorHAnsi" w:cs="Century Gothic"/>
        </w:rPr>
        <w:t>Oświadczam(y), że oferta nie zawiera/ zawiera (</w:t>
      </w:r>
      <w:r w:rsidRPr="00A42795">
        <w:rPr>
          <w:rFonts w:asciiTheme="majorHAnsi" w:hAnsiTheme="majorHAnsi" w:cs="Century Gothic"/>
          <w:b/>
          <w:bCs/>
          <w:i/>
          <w:iCs/>
        </w:rPr>
        <w:t>niepotrzebne skreślić</w:t>
      </w:r>
      <w:r w:rsidRPr="00A42795">
        <w:rPr>
          <w:rFonts w:asciiTheme="majorHAnsi" w:hAnsiTheme="majorHAnsi" w:cs="Century Gothic"/>
        </w:rPr>
        <w:t>) informacji stanowiących tajemnicę przedsiębiorstwa w rozumieniu przepisów o zwalczaniu nieuczciwej konkurencji. Informacje takie zawarte są w następujących dokumentach: .................................................................................</w:t>
      </w:r>
    </w:p>
    <w:p w:rsidR="00895A48" w:rsidRPr="00A42795" w:rsidRDefault="00895A48" w:rsidP="00347FED">
      <w:pPr>
        <w:numPr>
          <w:ilvl w:val="0"/>
          <w:numId w:val="15"/>
        </w:numPr>
        <w:spacing w:before="0" w:after="60" w:line="240" w:lineRule="auto"/>
        <w:ind w:left="357" w:hanging="357"/>
        <w:jc w:val="both"/>
        <w:rPr>
          <w:rFonts w:asciiTheme="majorHAnsi" w:hAnsiTheme="majorHAnsi" w:cs="Century Gothic"/>
        </w:rPr>
      </w:pPr>
      <w:r w:rsidRPr="00A42795">
        <w:rPr>
          <w:rFonts w:asciiTheme="majorHAnsi" w:hAnsiTheme="majorHAnsi" w:cs="Calibri"/>
        </w:rPr>
        <w:t>Oświadczam(y) że wypełniłem (</w:t>
      </w:r>
      <w:proofErr w:type="spellStart"/>
      <w:r w:rsidRPr="00A42795">
        <w:rPr>
          <w:rFonts w:asciiTheme="majorHAnsi" w:hAnsiTheme="majorHAnsi" w:cs="Calibri"/>
        </w:rPr>
        <w:t>śmy</w:t>
      </w:r>
      <w:proofErr w:type="spellEnd"/>
      <w:r w:rsidRPr="00A42795">
        <w:rPr>
          <w:rFonts w:asciiTheme="majorHAnsi" w:hAnsiTheme="majorHAnsi" w:cs="Calibri"/>
        </w:rPr>
        <w:t>) obowiązki informacyjne przewidziane w art. 13 lub art. 14 RODO</w:t>
      </w:r>
      <w:r w:rsidRPr="00A42795">
        <w:rPr>
          <w:rStyle w:val="Odwoanieprzypisudolnego"/>
          <w:rFonts w:asciiTheme="majorHAnsi" w:hAnsiTheme="majorHAnsi" w:cs="Calibri"/>
        </w:rPr>
        <w:footnoteReference w:id="22"/>
      </w:r>
      <w:r w:rsidRPr="00A42795">
        <w:rPr>
          <w:rFonts w:asciiTheme="majorHAnsi" w:hAnsiTheme="majorHAnsi" w:cs="Calibri"/>
        </w:rPr>
        <w:t xml:space="preserve">wobec osób fizycznych, od których dane osobowe bezpośrednio lub pośrednio pozyskałem celu ubiegania się </w:t>
      </w:r>
      <w:r w:rsidR="00123654" w:rsidRPr="00A42795">
        <w:rPr>
          <w:rFonts w:asciiTheme="majorHAnsi" w:hAnsiTheme="majorHAnsi" w:cs="Calibri"/>
        </w:rPr>
        <w:br/>
      </w:r>
      <w:r w:rsidRPr="00A42795">
        <w:rPr>
          <w:rFonts w:asciiTheme="majorHAnsi" w:hAnsiTheme="majorHAnsi" w:cs="Calibri"/>
        </w:rPr>
        <w:t>o udzielenie zamówienia publicznego w niniejszym postępowaniu.</w:t>
      </w:r>
      <w:r w:rsidRPr="00A42795">
        <w:rPr>
          <w:rStyle w:val="Odwoanieprzypisudolnego"/>
          <w:rFonts w:asciiTheme="majorHAnsi" w:hAnsiTheme="majorHAnsi" w:cs="Calibri"/>
        </w:rPr>
        <w:footnoteReference w:id="23"/>
      </w:r>
    </w:p>
    <w:p w:rsidR="00895A48" w:rsidRPr="00A42795" w:rsidRDefault="00895A48" w:rsidP="00347FED">
      <w:pPr>
        <w:numPr>
          <w:ilvl w:val="0"/>
          <w:numId w:val="15"/>
        </w:numPr>
        <w:spacing w:before="0" w:after="60" w:line="240" w:lineRule="auto"/>
        <w:ind w:left="357" w:hanging="357"/>
        <w:jc w:val="both"/>
        <w:rPr>
          <w:rFonts w:asciiTheme="majorHAnsi" w:hAnsiTheme="majorHAnsi" w:cs="Century Gothic"/>
        </w:rPr>
      </w:pPr>
      <w:r w:rsidRPr="00A42795">
        <w:rPr>
          <w:rFonts w:asciiTheme="majorHAnsi" w:hAnsiTheme="majorHAnsi" w:cs="Century Gothic"/>
        </w:rPr>
        <w:t xml:space="preserve">Stosownie do art. 225 ust. 2 ustawy </w:t>
      </w:r>
      <w:proofErr w:type="spellStart"/>
      <w:r w:rsidRPr="00A42795">
        <w:rPr>
          <w:rFonts w:asciiTheme="majorHAnsi" w:hAnsiTheme="majorHAnsi" w:cs="Century Gothic"/>
        </w:rPr>
        <w:t>Pzp</w:t>
      </w:r>
      <w:proofErr w:type="spellEnd"/>
      <w:r w:rsidRPr="00A42795">
        <w:rPr>
          <w:rFonts w:asciiTheme="majorHAnsi" w:hAnsiTheme="majorHAnsi" w:cs="Century Gothic"/>
        </w:rPr>
        <w:t xml:space="preserve"> oświadczam, że wybór naszej oferty:</w:t>
      </w:r>
    </w:p>
    <w:p w:rsidR="00895A48" w:rsidRPr="00A42795" w:rsidRDefault="00895A48" w:rsidP="00646C93">
      <w:pPr>
        <w:pStyle w:val="Akapitzlist10"/>
        <w:numPr>
          <w:ilvl w:val="1"/>
          <w:numId w:val="27"/>
        </w:numPr>
        <w:spacing w:before="0" w:after="0" w:line="240" w:lineRule="auto"/>
        <w:jc w:val="both"/>
        <w:rPr>
          <w:rFonts w:asciiTheme="majorHAnsi" w:hAnsiTheme="majorHAnsi" w:cs="Century Gothic"/>
          <w:sz w:val="20"/>
          <w:szCs w:val="20"/>
        </w:rPr>
      </w:pPr>
      <w:r w:rsidRPr="00A42795">
        <w:rPr>
          <w:rFonts w:asciiTheme="majorHAnsi" w:hAnsiTheme="majorHAnsi" w:cs="Century Gothic"/>
          <w:b/>
          <w:sz w:val="20"/>
          <w:szCs w:val="20"/>
        </w:rPr>
        <w:t>nie będzie*</w:t>
      </w:r>
      <w:r w:rsidRPr="00A42795">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A42795">
        <w:rPr>
          <w:rFonts w:asciiTheme="majorHAnsi" w:hAnsiTheme="majorHAnsi" w:cs="Arial"/>
          <w:sz w:val="20"/>
        </w:rPr>
        <w:t>(tekst jed</w:t>
      </w:r>
      <w:r w:rsidR="00BE4DE5" w:rsidRPr="00A42795">
        <w:rPr>
          <w:rFonts w:asciiTheme="majorHAnsi" w:hAnsiTheme="majorHAnsi" w:cs="Arial"/>
          <w:sz w:val="20"/>
        </w:rPr>
        <w:t>nolity Dz.U. z 2023</w:t>
      </w:r>
      <w:r w:rsidR="004D28EB" w:rsidRPr="00A42795">
        <w:rPr>
          <w:rFonts w:asciiTheme="majorHAnsi" w:hAnsiTheme="majorHAnsi" w:cs="Arial"/>
          <w:sz w:val="20"/>
        </w:rPr>
        <w:t xml:space="preserve"> r., poz. </w:t>
      </w:r>
      <w:r w:rsidR="00BE4DE5" w:rsidRPr="00A42795">
        <w:rPr>
          <w:rFonts w:asciiTheme="majorHAnsi" w:hAnsiTheme="majorHAnsi" w:cs="Arial"/>
          <w:sz w:val="20"/>
        </w:rPr>
        <w:t>1570</w:t>
      </w:r>
      <w:r w:rsidR="004D28EB" w:rsidRPr="00A42795">
        <w:rPr>
          <w:rFonts w:asciiTheme="majorHAnsi" w:hAnsiTheme="majorHAnsi" w:cs="Arial"/>
          <w:sz w:val="20"/>
        </w:rPr>
        <w:t xml:space="preserve"> </w:t>
      </w:r>
      <w:r w:rsidR="00123654" w:rsidRPr="00A42795">
        <w:rPr>
          <w:rFonts w:asciiTheme="majorHAnsi" w:hAnsiTheme="majorHAnsi" w:cs="Arial"/>
          <w:sz w:val="20"/>
        </w:rPr>
        <w:br/>
      </w:r>
      <w:r w:rsidR="004D28EB" w:rsidRPr="00A42795">
        <w:rPr>
          <w:rFonts w:asciiTheme="majorHAnsi" w:hAnsiTheme="majorHAnsi" w:cs="Arial"/>
          <w:sz w:val="20"/>
        </w:rPr>
        <w:t xml:space="preserve">z </w:t>
      </w:r>
      <w:proofErr w:type="spellStart"/>
      <w:r w:rsidR="004D28EB" w:rsidRPr="00A42795">
        <w:rPr>
          <w:rFonts w:asciiTheme="majorHAnsi" w:hAnsiTheme="majorHAnsi" w:cs="Arial"/>
          <w:sz w:val="20"/>
        </w:rPr>
        <w:t>późn</w:t>
      </w:r>
      <w:proofErr w:type="spellEnd"/>
      <w:r w:rsidR="004D28EB" w:rsidRPr="00A42795">
        <w:rPr>
          <w:rFonts w:asciiTheme="majorHAnsi" w:hAnsiTheme="majorHAnsi" w:cs="Arial"/>
          <w:sz w:val="20"/>
        </w:rPr>
        <w:t>. zm.),</w:t>
      </w:r>
    </w:p>
    <w:p w:rsidR="00895A48" w:rsidRPr="00A42795" w:rsidRDefault="00895A48" w:rsidP="00646C93">
      <w:pPr>
        <w:pStyle w:val="Akapitzlist10"/>
        <w:numPr>
          <w:ilvl w:val="1"/>
          <w:numId w:val="27"/>
        </w:numPr>
        <w:spacing w:before="0" w:after="0" w:line="240" w:lineRule="auto"/>
        <w:jc w:val="both"/>
        <w:rPr>
          <w:rFonts w:asciiTheme="majorHAnsi" w:hAnsiTheme="majorHAnsi" w:cs="Century Gothic"/>
          <w:sz w:val="20"/>
          <w:szCs w:val="20"/>
        </w:rPr>
      </w:pPr>
      <w:r w:rsidRPr="00A42795">
        <w:rPr>
          <w:rFonts w:asciiTheme="majorHAnsi" w:hAnsiTheme="majorHAnsi" w:cs="Century Gothic"/>
          <w:b/>
          <w:sz w:val="20"/>
          <w:szCs w:val="20"/>
        </w:rPr>
        <w:t xml:space="preserve">będzie* </w:t>
      </w:r>
      <w:r w:rsidRPr="00A42795">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A42795">
        <w:rPr>
          <w:rFonts w:asciiTheme="majorHAnsi" w:hAnsiTheme="majorHAnsi" w:cs="Arial"/>
          <w:sz w:val="20"/>
        </w:rPr>
        <w:t>(tekst jednolity Dz.U. z 202</w:t>
      </w:r>
      <w:r w:rsidR="00BE4DE5" w:rsidRPr="00A42795">
        <w:rPr>
          <w:rFonts w:asciiTheme="majorHAnsi" w:hAnsiTheme="majorHAnsi" w:cs="Arial"/>
          <w:sz w:val="20"/>
        </w:rPr>
        <w:t>3</w:t>
      </w:r>
      <w:r w:rsidR="004D28EB" w:rsidRPr="00A42795">
        <w:rPr>
          <w:rFonts w:asciiTheme="majorHAnsi" w:hAnsiTheme="majorHAnsi" w:cs="Arial"/>
          <w:sz w:val="20"/>
        </w:rPr>
        <w:t xml:space="preserve"> r., poz. 1</w:t>
      </w:r>
      <w:r w:rsidR="00BE4DE5" w:rsidRPr="00A42795">
        <w:rPr>
          <w:rFonts w:asciiTheme="majorHAnsi" w:hAnsiTheme="majorHAnsi" w:cs="Arial"/>
          <w:sz w:val="20"/>
        </w:rPr>
        <w:t>570</w:t>
      </w:r>
      <w:r w:rsidR="004D28EB" w:rsidRPr="00A42795">
        <w:rPr>
          <w:rFonts w:asciiTheme="majorHAnsi" w:hAnsiTheme="majorHAnsi" w:cs="Arial"/>
          <w:sz w:val="20"/>
        </w:rPr>
        <w:t xml:space="preserve"> z </w:t>
      </w:r>
      <w:proofErr w:type="spellStart"/>
      <w:r w:rsidR="004D28EB" w:rsidRPr="00A42795">
        <w:rPr>
          <w:rFonts w:asciiTheme="majorHAnsi" w:hAnsiTheme="majorHAnsi" w:cs="Arial"/>
          <w:sz w:val="20"/>
        </w:rPr>
        <w:t>późn</w:t>
      </w:r>
      <w:proofErr w:type="spellEnd"/>
      <w:r w:rsidR="004D28EB" w:rsidRPr="00A42795">
        <w:rPr>
          <w:rFonts w:asciiTheme="majorHAnsi" w:hAnsiTheme="majorHAnsi" w:cs="Arial"/>
          <w:sz w:val="20"/>
        </w:rPr>
        <w:t xml:space="preserve">. zm.), </w:t>
      </w:r>
      <w:r w:rsidRPr="00A42795">
        <w:rPr>
          <w:rFonts w:asciiTheme="majorHAnsi" w:hAnsiTheme="majorHAnsi" w:cs="Century Gothic"/>
          <w:sz w:val="20"/>
          <w:szCs w:val="20"/>
        </w:rPr>
        <w:t xml:space="preserve">w związku z powyższym wskazujemy: </w:t>
      </w:r>
    </w:p>
    <w:p w:rsidR="00895A48" w:rsidRPr="00A42795" w:rsidRDefault="00895A48" w:rsidP="00347FED">
      <w:pPr>
        <w:pStyle w:val="Akapitzlist10"/>
        <w:numPr>
          <w:ilvl w:val="5"/>
          <w:numId w:val="18"/>
        </w:numPr>
        <w:spacing w:before="0" w:after="0" w:line="240" w:lineRule="auto"/>
        <w:rPr>
          <w:rFonts w:asciiTheme="majorHAnsi" w:hAnsiTheme="majorHAnsi" w:cs="Century Gothic"/>
          <w:sz w:val="20"/>
          <w:szCs w:val="20"/>
        </w:rPr>
      </w:pPr>
      <w:r w:rsidRPr="00A42795">
        <w:rPr>
          <w:rFonts w:asciiTheme="majorHAnsi" w:hAnsiTheme="majorHAnsi" w:cs="Century Gothic"/>
          <w:sz w:val="20"/>
          <w:szCs w:val="20"/>
        </w:rPr>
        <w:t>nazwy (rodzaju) towaru lub usługi, których dostawa lub świadczenie będą prowadziły do powstania obowiązku podatkowego</w:t>
      </w:r>
      <w:r w:rsidR="00BE4DE5" w:rsidRPr="00A42795">
        <w:rPr>
          <w:rFonts w:asciiTheme="majorHAnsi" w:hAnsiTheme="majorHAnsi" w:cs="Century Gothic"/>
          <w:sz w:val="20"/>
          <w:szCs w:val="20"/>
        </w:rPr>
        <w:t>: ………………………………………………</w:t>
      </w:r>
      <w:r w:rsidRPr="00A42795">
        <w:rPr>
          <w:rFonts w:asciiTheme="majorHAnsi" w:hAnsiTheme="majorHAnsi" w:cs="Century Gothic"/>
          <w:sz w:val="20"/>
          <w:szCs w:val="20"/>
        </w:rPr>
        <w:t>…</w:t>
      </w:r>
      <w:r w:rsidR="0047667C" w:rsidRPr="00A42795">
        <w:rPr>
          <w:rFonts w:asciiTheme="majorHAnsi" w:hAnsiTheme="majorHAnsi" w:cs="Century Gothic"/>
          <w:sz w:val="20"/>
          <w:szCs w:val="20"/>
        </w:rPr>
        <w:t>...</w:t>
      </w:r>
      <w:r w:rsidRPr="00A42795">
        <w:rPr>
          <w:rFonts w:asciiTheme="majorHAnsi" w:hAnsiTheme="majorHAnsi" w:cs="Century Gothic"/>
          <w:sz w:val="20"/>
          <w:szCs w:val="20"/>
        </w:rPr>
        <w:t xml:space="preserve">……………………………………………………………., </w:t>
      </w:r>
    </w:p>
    <w:p w:rsidR="00895A48" w:rsidRPr="00A42795" w:rsidRDefault="00895A48" w:rsidP="00347FED">
      <w:pPr>
        <w:pStyle w:val="Akapitzlist10"/>
        <w:numPr>
          <w:ilvl w:val="5"/>
          <w:numId w:val="18"/>
        </w:numPr>
        <w:spacing w:before="0" w:after="0" w:line="240" w:lineRule="auto"/>
        <w:jc w:val="both"/>
        <w:rPr>
          <w:rFonts w:asciiTheme="majorHAnsi" w:hAnsiTheme="majorHAnsi" w:cs="Century Gothic"/>
          <w:sz w:val="20"/>
          <w:szCs w:val="20"/>
        </w:rPr>
      </w:pPr>
      <w:r w:rsidRPr="00A42795">
        <w:rPr>
          <w:rFonts w:asciiTheme="majorHAnsi" w:hAnsiTheme="majorHAnsi" w:cs="Century Gothic"/>
          <w:sz w:val="20"/>
          <w:szCs w:val="20"/>
        </w:rPr>
        <w:t>wartość towaru lub usługi objętego obowiązkiem podatkowym zamawiającego, bez kwoty podatku: …………………………………………………………………………………………………………………………………………………………</w:t>
      </w:r>
    </w:p>
    <w:p w:rsidR="00895A48" w:rsidRPr="00A42795" w:rsidRDefault="00895A48" w:rsidP="00347FED">
      <w:pPr>
        <w:pStyle w:val="Akapitzlist10"/>
        <w:numPr>
          <w:ilvl w:val="5"/>
          <w:numId w:val="18"/>
        </w:numPr>
        <w:spacing w:before="0" w:after="0" w:line="240" w:lineRule="auto"/>
        <w:jc w:val="both"/>
        <w:rPr>
          <w:rFonts w:asciiTheme="majorHAnsi" w:hAnsiTheme="majorHAnsi" w:cs="Century Gothic"/>
          <w:sz w:val="20"/>
          <w:szCs w:val="20"/>
        </w:rPr>
      </w:pPr>
      <w:r w:rsidRPr="00A42795">
        <w:rPr>
          <w:rFonts w:asciiTheme="majorHAnsi" w:hAnsiTheme="majorHAnsi" w:cs="Century Gothic"/>
          <w:sz w:val="20"/>
          <w:szCs w:val="20"/>
        </w:rPr>
        <w:t>stawkę podatku od towarów i usług, która będzie miała zastosowanie: ………………………………………………</w:t>
      </w:r>
    </w:p>
    <w:p w:rsidR="00895A48" w:rsidRPr="00A42795" w:rsidRDefault="00895A48" w:rsidP="00B8767F">
      <w:pPr>
        <w:pStyle w:val="Tekstpodstawowy3"/>
        <w:spacing w:before="0" w:after="0"/>
        <w:rPr>
          <w:rFonts w:asciiTheme="majorHAnsi" w:hAnsiTheme="majorHAnsi" w:cs="Century Gothic"/>
          <w:b/>
          <w:bCs/>
          <w:sz w:val="18"/>
          <w:szCs w:val="18"/>
        </w:rPr>
      </w:pPr>
    </w:p>
    <w:p w:rsidR="00895A48" w:rsidRPr="00A42795" w:rsidRDefault="00895A48" w:rsidP="00B8767F">
      <w:pPr>
        <w:spacing w:before="0" w:after="0"/>
        <w:rPr>
          <w:rFonts w:asciiTheme="majorHAnsi" w:hAnsiTheme="majorHAnsi" w:cs="Arial Narrow"/>
          <w:sz w:val="18"/>
          <w:szCs w:val="18"/>
        </w:rPr>
      </w:pPr>
    </w:p>
    <w:p w:rsidR="00895A48" w:rsidRPr="00A42795" w:rsidRDefault="00895A48" w:rsidP="00B8767F">
      <w:pPr>
        <w:spacing w:before="0" w:after="0"/>
        <w:rPr>
          <w:rFonts w:asciiTheme="majorHAnsi" w:hAnsiTheme="majorHAnsi" w:cs="Arial Narrow"/>
          <w:sz w:val="18"/>
          <w:szCs w:val="18"/>
        </w:rPr>
      </w:pPr>
    </w:p>
    <w:p w:rsidR="00895A48" w:rsidRPr="00A42795" w:rsidRDefault="00895A48" w:rsidP="00B8767F">
      <w:pPr>
        <w:spacing w:before="0" w:after="0"/>
        <w:jc w:val="both"/>
        <w:rPr>
          <w:rFonts w:asciiTheme="majorHAnsi" w:hAnsiTheme="majorHAnsi" w:cs="Arial Narrow"/>
          <w:b/>
          <w:bCs/>
          <w:i/>
          <w:iCs/>
        </w:rPr>
      </w:pPr>
    </w:p>
    <w:p w:rsidR="00895A48" w:rsidRPr="00A42795" w:rsidRDefault="00895A48" w:rsidP="00B8767F">
      <w:pPr>
        <w:spacing w:before="0" w:after="0"/>
        <w:ind w:firstLine="709"/>
        <w:rPr>
          <w:rFonts w:asciiTheme="majorHAnsi" w:hAnsiTheme="majorHAnsi" w:cs="Century Gothic"/>
          <w:i/>
          <w:iCs/>
          <w:sz w:val="14"/>
          <w:szCs w:val="14"/>
        </w:rPr>
      </w:pPr>
      <w:r w:rsidRPr="00A42795">
        <w:rPr>
          <w:rFonts w:asciiTheme="majorHAnsi" w:hAnsiTheme="majorHAnsi" w:cs="Century Gothic"/>
          <w:i/>
          <w:iCs/>
          <w:sz w:val="14"/>
          <w:szCs w:val="14"/>
        </w:rPr>
        <w:t>......................................................................................</w:t>
      </w:r>
      <w:r w:rsidRPr="00A42795">
        <w:rPr>
          <w:rFonts w:asciiTheme="majorHAnsi" w:hAnsiTheme="majorHAnsi" w:cs="Century Gothic"/>
          <w:i/>
          <w:iCs/>
          <w:sz w:val="14"/>
          <w:szCs w:val="14"/>
        </w:rPr>
        <w:tab/>
        <w:t xml:space="preserve">                       </w:t>
      </w:r>
      <w:r w:rsidRPr="00A42795">
        <w:rPr>
          <w:rFonts w:asciiTheme="majorHAnsi" w:hAnsiTheme="majorHAnsi" w:cs="Century Gothic"/>
          <w:i/>
          <w:iCs/>
          <w:sz w:val="14"/>
          <w:szCs w:val="14"/>
        </w:rPr>
        <w:tab/>
      </w:r>
      <w:r w:rsidRPr="00A42795">
        <w:rPr>
          <w:rFonts w:asciiTheme="majorHAnsi" w:hAnsiTheme="majorHAnsi" w:cs="Century Gothic"/>
          <w:i/>
          <w:iCs/>
          <w:sz w:val="14"/>
          <w:szCs w:val="14"/>
        </w:rPr>
        <w:tab/>
        <w:t>........................................</w:t>
      </w:r>
    </w:p>
    <w:p w:rsidR="0047667C" w:rsidRPr="00A42795" w:rsidRDefault="00895A48" w:rsidP="00347FED">
      <w:pPr>
        <w:pStyle w:val="Tekstpodstawowy"/>
        <w:spacing w:before="0" w:after="0"/>
        <w:ind w:left="709"/>
        <w:rPr>
          <w:rFonts w:asciiTheme="majorHAnsi" w:hAnsiTheme="majorHAnsi" w:cs="Century Gothic"/>
          <w:i/>
          <w:iCs/>
          <w:sz w:val="14"/>
          <w:szCs w:val="14"/>
        </w:rPr>
      </w:pPr>
      <w:r w:rsidRPr="00A42795">
        <w:rPr>
          <w:rFonts w:asciiTheme="majorHAnsi" w:hAnsiTheme="majorHAnsi" w:cs="Century Gothic"/>
          <w:i/>
          <w:iCs/>
          <w:sz w:val="14"/>
          <w:szCs w:val="14"/>
        </w:rPr>
        <w:t xml:space="preserve">(pieczęć i podpis(y) osób uprawnionych </w:t>
      </w:r>
      <w:r w:rsidRPr="00A42795">
        <w:rPr>
          <w:rFonts w:asciiTheme="majorHAnsi" w:hAnsiTheme="majorHAnsi" w:cs="Century Gothic"/>
          <w:i/>
          <w:iCs/>
          <w:sz w:val="14"/>
          <w:szCs w:val="14"/>
        </w:rPr>
        <w:tab/>
      </w:r>
      <w:r w:rsidRPr="00A42795">
        <w:rPr>
          <w:rFonts w:asciiTheme="majorHAnsi" w:hAnsiTheme="majorHAnsi" w:cs="Century Gothic"/>
          <w:i/>
          <w:iCs/>
          <w:sz w:val="14"/>
          <w:szCs w:val="14"/>
        </w:rPr>
        <w:tab/>
      </w:r>
      <w:r w:rsidRPr="00A42795">
        <w:rPr>
          <w:rFonts w:asciiTheme="majorHAnsi" w:hAnsiTheme="majorHAnsi" w:cs="Century Gothic"/>
          <w:i/>
          <w:iCs/>
          <w:sz w:val="14"/>
          <w:szCs w:val="14"/>
        </w:rPr>
        <w:tab/>
      </w:r>
      <w:r w:rsidRPr="00A42795">
        <w:rPr>
          <w:rFonts w:asciiTheme="majorHAnsi" w:hAnsiTheme="majorHAnsi" w:cs="Century Gothic"/>
          <w:i/>
          <w:iCs/>
          <w:sz w:val="14"/>
          <w:szCs w:val="14"/>
        </w:rPr>
        <w:tab/>
        <w:t xml:space="preserve"> (data)</w:t>
      </w:r>
      <w:r w:rsidRPr="00A42795">
        <w:rPr>
          <w:rFonts w:asciiTheme="majorHAnsi" w:hAnsiTheme="majorHAnsi" w:cs="Century Gothic"/>
          <w:i/>
          <w:iCs/>
          <w:sz w:val="14"/>
          <w:szCs w:val="14"/>
        </w:rPr>
        <w:br/>
        <w:t>do reprezentacji wykonawcy lub pełnomocnika)</w:t>
      </w:r>
    </w:p>
    <w:p w:rsidR="007D6E8D" w:rsidRPr="00A42795" w:rsidRDefault="007D6E8D" w:rsidP="00B8767F">
      <w:pPr>
        <w:pStyle w:val="Tekstpodstawowy"/>
        <w:spacing w:before="0" w:after="0"/>
        <w:ind w:left="709"/>
        <w:rPr>
          <w:rFonts w:asciiTheme="majorHAnsi" w:hAnsiTheme="majorHAnsi"/>
        </w:rPr>
      </w:pPr>
    </w:p>
    <w:p w:rsidR="0067011A" w:rsidRPr="00A42795" w:rsidRDefault="0067011A" w:rsidP="00B8767F">
      <w:pPr>
        <w:pStyle w:val="Tekstpodstawowy"/>
        <w:spacing w:before="0" w:after="0"/>
        <w:ind w:left="709"/>
        <w:rPr>
          <w:rFonts w:asciiTheme="majorHAnsi" w:hAnsiTheme="majorHAnsi"/>
        </w:rPr>
      </w:pPr>
    </w:p>
    <w:p w:rsidR="0067011A" w:rsidRPr="00A42795" w:rsidRDefault="0067011A" w:rsidP="00B8767F">
      <w:pPr>
        <w:pStyle w:val="Tekstpodstawowy"/>
        <w:spacing w:before="0" w:after="0"/>
        <w:ind w:left="709"/>
        <w:rPr>
          <w:rFonts w:asciiTheme="majorHAnsi" w:hAnsiTheme="majorHAnsi"/>
        </w:rPr>
      </w:pPr>
    </w:p>
    <w:p w:rsidR="003353B2" w:rsidRPr="00A42795" w:rsidRDefault="003353B2" w:rsidP="00B8767F">
      <w:pPr>
        <w:pStyle w:val="Nagwek4"/>
        <w:spacing w:before="0"/>
        <w:jc w:val="right"/>
        <w:rPr>
          <w:rFonts w:asciiTheme="majorHAnsi" w:hAnsiTheme="majorHAnsi" w:cs="Century Gothic"/>
          <w:color w:val="auto"/>
          <w:sz w:val="20"/>
          <w:szCs w:val="20"/>
        </w:rPr>
      </w:pPr>
      <w:bookmarkStart w:id="49" w:name="_Toc460228087"/>
      <w:bookmarkStart w:id="50" w:name="_Toc194578837"/>
      <w:r w:rsidRPr="00A42795">
        <w:rPr>
          <w:rFonts w:asciiTheme="majorHAnsi" w:hAnsiTheme="majorHAnsi" w:cs="Century Gothic"/>
          <w:color w:val="auto"/>
          <w:sz w:val="20"/>
          <w:szCs w:val="20"/>
        </w:rPr>
        <w:t>Załącznik nr 2</w:t>
      </w:r>
      <w:r w:rsidR="00304639" w:rsidRPr="00A42795">
        <w:rPr>
          <w:rFonts w:asciiTheme="majorHAnsi" w:hAnsiTheme="majorHAnsi" w:cs="Century Gothic"/>
          <w:color w:val="auto"/>
          <w:sz w:val="20"/>
          <w:szCs w:val="20"/>
        </w:rPr>
        <w:t>A</w:t>
      </w:r>
      <w:r w:rsidRPr="00A42795">
        <w:rPr>
          <w:rFonts w:asciiTheme="majorHAnsi" w:hAnsiTheme="majorHAnsi" w:cs="Century Gothic"/>
          <w:color w:val="auto"/>
          <w:sz w:val="20"/>
          <w:szCs w:val="20"/>
        </w:rPr>
        <w:t xml:space="preserve"> do </w:t>
      </w:r>
      <w:r w:rsidR="009B12E4" w:rsidRPr="00A42795">
        <w:rPr>
          <w:rFonts w:asciiTheme="majorHAnsi" w:hAnsiTheme="majorHAnsi" w:cs="Century Gothic"/>
          <w:color w:val="auto"/>
          <w:sz w:val="20"/>
          <w:szCs w:val="20"/>
        </w:rPr>
        <w:t>SWZ</w:t>
      </w:r>
      <w:r w:rsidRPr="00A42795">
        <w:rPr>
          <w:rFonts w:asciiTheme="majorHAnsi" w:hAnsiTheme="majorHAnsi" w:cs="Century Gothic"/>
          <w:color w:val="auto"/>
          <w:sz w:val="20"/>
          <w:szCs w:val="20"/>
        </w:rPr>
        <w:t xml:space="preserve"> - oświadczenie o spełnianiu warunków</w:t>
      </w:r>
      <w:bookmarkEnd w:id="49"/>
      <w:r w:rsidR="00985271" w:rsidRPr="00A42795">
        <w:rPr>
          <w:rFonts w:asciiTheme="majorHAnsi" w:hAnsiTheme="majorHAnsi" w:cs="Century Gothic"/>
          <w:color w:val="auto"/>
          <w:sz w:val="20"/>
          <w:szCs w:val="20"/>
        </w:rPr>
        <w:t xml:space="preserve"> oraz o braku podstaw do wykluczenia</w:t>
      </w:r>
      <w:bookmarkEnd w:id="50"/>
      <w:r w:rsidR="00C967F4" w:rsidRPr="00A42795">
        <w:rPr>
          <w:rFonts w:asciiTheme="majorHAnsi" w:hAnsiTheme="majorHAnsi" w:cs="Century Gothic"/>
          <w:color w:val="auto"/>
          <w:sz w:val="20"/>
          <w:szCs w:val="20"/>
        </w:rPr>
        <w:t xml:space="preserve"> </w:t>
      </w:r>
    </w:p>
    <w:p w:rsidR="003353B2" w:rsidRPr="00A42795" w:rsidRDefault="003353B2" w:rsidP="00B8767F">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A42795" w:rsidTr="009D4103">
        <w:trPr>
          <w:trHeight w:val="413"/>
        </w:trPr>
        <w:tc>
          <w:tcPr>
            <w:tcW w:w="8075" w:type="dxa"/>
            <w:shd w:val="clear" w:color="auto" w:fill="F2F2F2" w:themeFill="background1" w:themeFillShade="F2"/>
            <w:vAlign w:val="center"/>
          </w:tcPr>
          <w:p w:rsidR="003353B2" w:rsidRPr="00A42795" w:rsidRDefault="00985271" w:rsidP="00B8767F">
            <w:pPr>
              <w:spacing w:before="0" w:after="0"/>
              <w:jc w:val="center"/>
              <w:rPr>
                <w:rFonts w:asciiTheme="majorHAnsi" w:hAnsiTheme="majorHAnsi" w:cs="Century Gothic"/>
                <w:b/>
                <w:bCs/>
              </w:rPr>
            </w:pPr>
            <w:r w:rsidRPr="00A42795">
              <w:rPr>
                <w:rFonts w:asciiTheme="majorHAnsi" w:hAnsiTheme="majorHAnsi" w:cs="Century Gothic"/>
                <w:b/>
                <w:bCs/>
              </w:rPr>
              <w:t xml:space="preserve">Aktualne na dzień składania ofert oświadczenie o niepodleganiu wykluczeniu i spełnianiu warunków udziału w postepowaniu, składane na podstawie art. 125 ust. 1 ustawy </w:t>
            </w:r>
            <w:proofErr w:type="spellStart"/>
            <w:r w:rsidRPr="00A42795">
              <w:rPr>
                <w:rFonts w:asciiTheme="majorHAnsi" w:hAnsiTheme="majorHAnsi" w:cs="Century Gothic"/>
                <w:b/>
                <w:bCs/>
              </w:rPr>
              <w:t>Pzp</w:t>
            </w:r>
            <w:proofErr w:type="spellEnd"/>
            <w:r w:rsidR="00B81F7B" w:rsidRPr="00A42795">
              <w:rPr>
                <w:rStyle w:val="Odwoanieprzypisudolnego"/>
                <w:rFonts w:asciiTheme="majorHAnsi" w:hAnsiTheme="majorHAnsi"/>
                <w:b/>
                <w:bCs/>
              </w:rPr>
              <w:footnoteReference w:id="24"/>
            </w:r>
          </w:p>
        </w:tc>
      </w:tr>
    </w:tbl>
    <w:p w:rsidR="003353B2" w:rsidRPr="00A42795" w:rsidRDefault="003273C1" w:rsidP="00B8767F">
      <w:pPr>
        <w:spacing w:before="0" w:after="0"/>
        <w:rPr>
          <w:rFonts w:asciiTheme="majorHAnsi" w:hAnsiTheme="majorHAnsi"/>
          <w:color w:val="FF0000"/>
        </w:rPr>
      </w:pPr>
      <w:r w:rsidRPr="00A42795">
        <w:rPr>
          <w:rFonts w:asciiTheme="majorHAnsi" w:hAnsiTheme="majorHAnsi"/>
          <w:color w:val="FF0000"/>
        </w:rPr>
        <w:br w:type="textWrapping" w:clear="all"/>
      </w:r>
    </w:p>
    <w:p w:rsidR="003353B2" w:rsidRPr="00A42795" w:rsidRDefault="003353B2" w:rsidP="00B8767F">
      <w:pPr>
        <w:spacing w:before="0" w:after="0"/>
        <w:rPr>
          <w:rFonts w:asciiTheme="majorHAnsi" w:hAnsiTheme="majorHAnsi"/>
        </w:rPr>
      </w:pPr>
    </w:p>
    <w:p w:rsidR="003353B2" w:rsidRPr="00A42795" w:rsidRDefault="00E038A7" w:rsidP="00B8767F">
      <w:pPr>
        <w:spacing w:before="0" w:after="0"/>
        <w:rPr>
          <w:rFonts w:asciiTheme="majorHAnsi" w:hAnsiTheme="majorHAnsi" w:cs="Century Gothic"/>
        </w:rPr>
      </w:pPr>
      <w:r w:rsidRPr="00A42795">
        <w:rPr>
          <w:rFonts w:asciiTheme="majorHAnsi" w:hAnsiTheme="majorHAnsi" w:cs="Century Gothic"/>
        </w:rPr>
        <w:t>D</w:t>
      </w:r>
      <w:r w:rsidR="003353B2" w:rsidRPr="00A42795">
        <w:rPr>
          <w:rFonts w:asciiTheme="majorHAnsi" w:hAnsiTheme="majorHAnsi"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A42795"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A42795" w:rsidRDefault="00E038A7" w:rsidP="00B8767F">
            <w:pPr>
              <w:spacing w:before="0" w:after="0"/>
              <w:jc w:val="both"/>
              <w:rPr>
                <w:rFonts w:asciiTheme="majorHAnsi" w:eastAsia="Calibri" w:hAnsiTheme="majorHAnsi" w:cs="Arial"/>
                <w:b/>
              </w:rPr>
            </w:pPr>
            <w:r w:rsidRPr="00A42795">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A42795" w:rsidRDefault="00E038A7" w:rsidP="00B8767F">
            <w:pPr>
              <w:spacing w:before="0" w:after="0"/>
              <w:jc w:val="center"/>
              <w:rPr>
                <w:rFonts w:asciiTheme="majorHAnsi" w:eastAsia="Calibri" w:hAnsiTheme="majorHAnsi" w:cs="Arial"/>
                <w:b/>
              </w:rPr>
            </w:pPr>
            <w:r w:rsidRPr="00A42795">
              <w:rPr>
                <w:rFonts w:asciiTheme="majorHAnsi" w:eastAsia="Calibri" w:hAnsiTheme="majorHAnsi" w:cs="Arial"/>
                <w:b/>
              </w:rPr>
              <w:t>nazwa(y) Wykonawcy(ów</w:t>
            </w:r>
            <w:r w:rsidR="00304639" w:rsidRPr="00A42795">
              <w:rPr>
                <w:rFonts w:asciiTheme="majorHAnsi" w:eastAsia="Calibri" w:hAnsiTheme="majorHAnsi"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A42795" w:rsidRDefault="00E038A7" w:rsidP="00B8767F">
            <w:pPr>
              <w:spacing w:before="0" w:after="0"/>
              <w:jc w:val="center"/>
              <w:rPr>
                <w:rFonts w:asciiTheme="majorHAnsi" w:eastAsia="Calibri" w:hAnsiTheme="majorHAnsi" w:cs="Arial"/>
                <w:b/>
              </w:rPr>
            </w:pPr>
            <w:r w:rsidRPr="00A42795">
              <w:rPr>
                <w:rFonts w:asciiTheme="majorHAnsi" w:eastAsia="Calibri" w:hAnsiTheme="majorHAnsi" w:cs="Arial"/>
                <w:b/>
              </w:rPr>
              <w:t>adres(y) Wykonawcy(ów</w:t>
            </w:r>
          </w:p>
        </w:tc>
      </w:tr>
      <w:tr w:rsidR="00E038A7" w:rsidRPr="00A42795"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A42795" w:rsidRDefault="00E038A7" w:rsidP="00B8767F">
            <w:pPr>
              <w:spacing w:before="0" w:after="0"/>
              <w:rPr>
                <w:rFonts w:asciiTheme="majorHAnsi" w:hAnsiTheme="majorHAnsi" w:cs="Arial"/>
              </w:rPr>
            </w:pPr>
            <w:r w:rsidRPr="00A42795">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A42795" w:rsidRDefault="00E038A7" w:rsidP="00B8767F">
            <w:pPr>
              <w:tabs>
                <w:tab w:val="left" w:pos="3560"/>
              </w:tabs>
              <w:spacing w:before="0" w:after="0"/>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A42795" w:rsidRDefault="00E038A7" w:rsidP="00B8767F">
            <w:pPr>
              <w:spacing w:before="0" w:after="0"/>
              <w:jc w:val="both"/>
              <w:rPr>
                <w:rFonts w:asciiTheme="majorHAnsi" w:eastAsia="Calibri" w:hAnsiTheme="majorHAnsi" w:cs="Arial"/>
                <w:b/>
                <w:sz w:val="22"/>
                <w:szCs w:val="22"/>
              </w:rPr>
            </w:pPr>
          </w:p>
        </w:tc>
      </w:tr>
      <w:tr w:rsidR="00E038A7" w:rsidRPr="00A42795"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A42795" w:rsidRDefault="00E038A7" w:rsidP="00B8767F">
            <w:pPr>
              <w:spacing w:before="0" w:after="0"/>
              <w:rPr>
                <w:rFonts w:asciiTheme="majorHAnsi" w:hAnsiTheme="majorHAnsi" w:cs="Arial"/>
              </w:rPr>
            </w:pPr>
            <w:r w:rsidRPr="00A42795">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E038A7" w:rsidRPr="00A42795" w:rsidRDefault="00E038A7" w:rsidP="00B8767F">
            <w:pPr>
              <w:tabs>
                <w:tab w:val="left" w:pos="3560"/>
              </w:tabs>
              <w:spacing w:before="0" w:after="0"/>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A42795" w:rsidRDefault="00E038A7" w:rsidP="00B8767F">
            <w:pPr>
              <w:spacing w:before="0" w:after="0"/>
              <w:jc w:val="both"/>
              <w:rPr>
                <w:rFonts w:asciiTheme="majorHAnsi" w:eastAsia="Calibri" w:hAnsiTheme="majorHAnsi" w:cs="Arial"/>
                <w:b/>
                <w:sz w:val="22"/>
                <w:szCs w:val="22"/>
              </w:rPr>
            </w:pPr>
          </w:p>
        </w:tc>
      </w:tr>
    </w:tbl>
    <w:p w:rsidR="003353B2" w:rsidRPr="00A42795" w:rsidRDefault="003353B2" w:rsidP="00B8767F">
      <w:pPr>
        <w:spacing w:before="0" w:after="0"/>
        <w:jc w:val="center"/>
        <w:rPr>
          <w:rFonts w:asciiTheme="majorHAnsi" w:hAnsiTheme="majorHAnsi" w:cs="Century Gothic"/>
        </w:rPr>
      </w:pPr>
    </w:p>
    <w:p w:rsidR="00E038A7" w:rsidRPr="00A42795" w:rsidRDefault="00E038A7" w:rsidP="00DE13EF">
      <w:pPr>
        <w:rPr>
          <w:rFonts w:asciiTheme="majorHAnsi" w:hAnsiTheme="majorHAnsi" w:cs="Arial"/>
          <w:b/>
          <w:color w:val="FF0000"/>
        </w:rPr>
      </w:pPr>
      <w:r w:rsidRPr="00A42795">
        <w:rPr>
          <w:rFonts w:asciiTheme="majorHAnsi" w:hAnsiTheme="majorHAnsi" w:cs="Century Gothic"/>
        </w:rPr>
        <w:t>Na potrzeby postępowania</w:t>
      </w:r>
      <w:r w:rsidR="00F56C36" w:rsidRPr="00A42795">
        <w:rPr>
          <w:rFonts w:asciiTheme="majorHAnsi" w:hAnsiTheme="majorHAnsi" w:cs="Century Gothic"/>
        </w:rPr>
        <w:t xml:space="preserve"> o </w:t>
      </w:r>
      <w:r w:rsidR="00F56C36" w:rsidRPr="00A42795">
        <w:rPr>
          <w:rFonts w:asciiTheme="majorHAnsi" w:hAnsiTheme="majorHAnsi" w:cs="Calibri"/>
        </w:rPr>
        <w:t>udzielenie zamówienia publicznego prow</w:t>
      </w:r>
      <w:r w:rsidR="00347FED" w:rsidRPr="00A42795">
        <w:rPr>
          <w:rFonts w:asciiTheme="majorHAnsi" w:hAnsiTheme="majorHAnsi" w:cs="Calibri"/>
        </w:rPr>
        <w:t>adzonego zgodnie z art.275 ust.2</w:t>
      </w:r>
      <w:r w:rsidR="00F56C36" w:rsidRPr="00A42795">
        <w:rPr>
          <w:rFonts w:asciiTheme="majorHAnsi" w:hAnsiTheme="majorHAnsi" w:cs="Calibri"/>
        </w:rPr>
        <w:t xml:space="preserve"> ustawy </w:t>
      </w:r>
      <w:proofErr w:type="spellStart"/>
      <w:r w:rsidR="00F56C36" w:rsidRPr="00A42795">
        <w:rPr>
          <w:rFonts w:asciiTheme="majorHAnsi" w:hAnsiTheme="majorHAnsi" w:cs="Calibri"/>
        </w:rPr>
        <w:t>Pzp</w:t>
      </w:r>
      <w:proofErr w:type="spellEnd"/>
      <w:r w:rsidR="00F56C36" w:rsidRPr="00A42795">
        <w:rPr>
          <w:rFonts w:asciiTheme="majorHAnsi" w:hAnsiTheme="majorHAnsi" w:cs="Calibri"/>
        </w:rPr>
        <w:t xml:space="preserve"> w trybie podstawowym</w:t>
      </w:r>
      <w:r w:rsidRPr="00A42795">
        <w:rPr>
          <w:rFonts w:asciiTheme="majorHAnsi" w:hAnsiTheme="majorHAnsi" w:cs="Century Gothic"/>
        </w:rPr>
        <w:t xml:space="preserve"> </w:t>
      </w:r>
      <w:proofErr w:type="spellStart"/>
      <w:r w:rsidRPr="00A42795">
        <w:rPr>
          <w:rFonts w:asciiTheme="majorHAnsi" w:hAnsiTheme="majorHAnsi" w:cs="Century Gothic"/>
        </w:rPr>
        <w:t>pn</w:t>
      </w:r>
      <w:proofErr w:type="spellEnd"/>
      <w:r w:rsidRPr="00A42795">
        <w:rPr>
          <w:rFonts w:asciiTheme="majorHAnsi" w:hAnsiTheme="majorHAnsi" w:cs="Century Gothic"/>
        </w:rPr>
        <w:t>:</w:t>
      </w:r>
      <w:r w:rsidRPr="00A42795">
        <w:rPr>
          <w:rFonts w:asciiTheme="majorHAnsi" w:hAnsiTheme="majorHAnsi" w:cs="Century Gothic"/>
          <w:b/>
          <w:bCs/>
        </w:rPr>
        <w:t xml:space="preserve"> </w:t>
      </w:r>
      <w:r w:rsidR="00DE13EF" w:rsidRPr="00A42795">
        <w:rPr>
          <w:rFonts w:asciiTheme="majorHAnsi" w:hAnsiTheme="majorHAnsi" w:cs="Calibri"/>
          <w:b/>
          <w:i/>
        </w:rPr>
        <w:t>„</w:t>
      </w:r>
      <w:r w:rsidR="00DE13EF" w:rsidRPr="00A42795">
        <w:rPr>
          <w:rFonts w:asciiTheme="majorHAnsi" w:hAnsiTheme="majorHAnsi" w:cs="Arial"/>
          <w:b/>
        </w:rPr>
        <w:t>Rozbiórka istniejącego</w:t>
      </w:r>
      <w:r w:rsidR="00BC35CC" w:rsidRPr="00A42795">
        <w:rPr>
          <w:rFonts w:asciiTheme="majorHAnsi" w:hAnsiTheme="majorHAnsi" w:cs="Arial"/>
          <w:b/>
        </w:rPr>
        <w:t xml:space="preserve"> mostu</w:t>
      </w:r>
      <w:r w:rsidR="00DE13EF" w:rsidRPr="00A42795">
        <w:rPr>
          <w:rFonts w:asciiTheme="majorHAnsi" w:hAnsiTheme="majorHAnsi" w:cs="Arial"/>
          <w:b/>
        </w:rPr>
        <w:t xml:space="preserve"> i budowa nowego </w:t>
      </w:r>
      <w:r w:rsidR="00BC35CC" w:rsidRPr="00A42795">
        <w:rPr>
          <w:rFonts w:asciiTheme="majorHAnsi" w:hAnsiTheme="majorHAnsi" w:cs="Arial"/>
          <w:b/>
        </w:rPr>
        <w:t>przepu</w:t>
      </w:r>
      <w:r w:rsidR="00DE13EF" w:rsidRPr="00A42795">
        <w:rPr>
          <w:rFonts w:asciiTheme="majorHAnsi" w:hAnsiTheme="majorHAnsi" w:cs="Arial"/>
          <w:b/>
        </w:rPr>
        <w:t>stu w ciągu drogi powiatowej nr 1</w:t>
      </w:r>
      <w:r w:rsidR="00BC35CC" w:rsidRPr="00A42795">
        <w:rPr>
          <w:rFonts w:asciiTheme="majorHAnsi" w:hAnsiTheme="majorHAnsi" w:cs="Arial"/>
          <w:b/>
        </w:rPr>
        <w:t>307</w:t>
      </w:r>
      <w:r w:rsidR="00DE13EF" w:rsidRPr="00A42795">
        <w:rPr>
          <w:rFonts w:asciiTheme="majorHAnsi" w:hAnsiTheme="majorHAnsi" w:cs="Arial"/>
          <w:b/>
        </w:rPr>
        <w:t xml:space="preserve">N w msc. </w:t>
      </w:r>
      <w:r w:rsidR="00BC35CC" w:rsidRPr="00A42795">
        <w:rPr>
          <w:rFonts w:asciiTheme="majorHAnsi" w:hAnsiTheme="majorHAnsi" w:cs="Arial"/>
          <w:b/>
        </w:rPr>
        <w:t>Jerzwałd wraz z przebudową odcinka drogi powiatowej nr 1307N</w:t>
      </w:r>
      <w:r w:rsidR="00DE13EF" w:rsidRPr="00A42795">
        <w:rPr>
          <w:rFonts w:asciiTheme="majorHAnsi" w:hAnsiTheme="majorHAnsi" w:cs="Arial"/>
          <w:b/>
        </w:rPr>
        <w:t xml:space="preserve">” </w:t>
      </w:r>
      <w:r w:rsidR="00BC35CC" w:rsidRPr="00A42795">
        <w:rPr>
          <w:rFonts w:asciiTheme="majorHAnsi" w:hAnsiTheme="majorHAnsi" w:cs="Arial"/>
          <w:b/>
        </w:rPr>
        <w:br/>
      </w:r>
      <w:r w:rsidR="004F1BB0" w:rsidRPr="00A42795">
        <w:rPr>
          <w:rFonts w:asciiTheme="majorHAnsi" w:hAnsiTheme="majorHAnsi" w:cs="Arial"/>
          <w:lang w:eastAsia="pl-PL"/>
        </w:rPr>
        <w:t>znak sprawy:</w:t>
      </w:r>
      <w:r w:rsidR="004F1BB0" w:rsidRPr="00A42795">
        <w:rPr>
          <w:rFonts w:asciiTheme="majorHAnsi" w:hAnsiTheme="majorHAnsi" w:cs="Arial"/>
          <w:color w:val="FF0000"/>
          <w:lang w:eastAsia="pl-PL"/>
        </w:rPr>
        <w:t xml:space="preserve"> </w:t>
      </w:r>
      <w:r w:rsidR="004F1BB0" w:rsidRPr="00A42795">
        <w:rPr>
          <w:rFonts w:asciiTheme="majorHAnsi" w:hAnsiTheme="majorHAnsi" w:cs="Arial"/>
          <w:b/>
        </w:rPr>
        <w:t xml:space="preserve"> </w:t>
      </w:r>
      <w:r w:rsidR="002D0469" w:rsidRPr="00A42795">
        <w:rPr>
          <w:rFonts w:asciiTheme="majorHAnsi" w:hAnsiTheme="majorHAnsi" w:cs="Century Gothic"/>
          <w:b/>
          <w:bCs/>
        </w:rPr>
        <w:t>DI1.260.</w:t>
      </w:r>
      <w:r w:rsidR="008B4133" w:rsidRPr="00A42795">
        <w:rPr>
          <w:rFonts w:asciiTheme="majorHAnsi" w:hAnsiTheme="majorHAnsi" w:cs="Century Gothic"/>
          <w:b/>
          <w:bCs/>
        </w:rPr>
        <w:t>1</w:t>
      </w:r>
      <w:r w:rsidR="00DD335B" w:rsidRPr="00A42795">
        <w:rPr>
          <w:rFonts w:asciiTheme="majorHAnsi" w:hAnsiTheme="majorHAnsi" w:cs="Century Gothic"/>
          <w:b/>
          <w:bCs/>
        </w:rPr>
        <w:t>7</w:t>
      </w:r>
      <w:r w:rsidR="002D0469" w:rsidRPr="00A42795">
        <w:rPr>
          <w:rFonts w:asciiTheme="majorHAnsi" w:hAnsiTheme="majorHAnsi" w:cs="Century Gothic"/>
          <w:b/>
          <w:bCs/>
        </w:rPr>
        <w:t>.202</w:t>
      </w:r>
      <w:r w:rsidR="00BC35CC" w:rsidRPr="00A42795">
        <w:rPr>
          <w:rFonts w:asciiTheme="majorHAnsi" w:hAnsiTheme="majorHAnsi" w:cs="Century Gothic"/>
          <w:b/>
          <w:bCs/>
        </w:rPr>
        <w:t>5</w:t>
      </w:r>
      <w:r w:rsidR="007E516B" w:rsidRPr="00A42795">
        <w:rPr>
          <w:rFonts w:asciiTheme="majorHAnsi" w:hAnsiTheme="majorHAnsi" w:cs="Century Gothic"/>
          <w:b/>
          <w:bCs/>
        </w:rPr>
        <w:t xml:space="preserve"> </w:t>
      </w:r>
      <w:r w:rsidRPr="00A42795">
        <w:rPr>
          <w:rFonts w:asciiTheme="majorHAnsi" w:hAnsiTheme="majorHAnsi" w:cs="Century Gothic"/>
        </w:rPr>
        <w:t>oświadczam(y), co następuje:</w:t>
      </w:r>
    </w:p>
    <w:p w:rsidR="003353B2" w:rsidRPr="00A42795" w:rsidRDefault="003353B2" w:rsidP="00B8767F">
      <w:pPr>
        <w:spacing w:before="0" w:after="0"/>
        <w:rPr>
          <w:rFonts w:asciiTheme="majorHAnsi" w:hAnsiTheme="majorHAnsi" w:cs="Century Gothic"/>
        </w:rPr>
      </w:pPr>
    </w:p>
    <w:p w:rsidR="003353B2" w:rsidRPr="00A42795" w:rsidRDefault="00B81F7B" w:rsidP="00646C93">
      <w:pPr>
        <w:pStyle w:val="Akapitzlist1"/>
        <w:numPr>
          <w:ilvl w:val="0"/>
          <w:numId w:val="59"/>
        </w:numPr>
        <w:spacing w:before="0" w:after="0"/>
        <w:rPr>
          <w:rFonts w:asciiTheme="majorHAnsi" w:hAnsiTheme="majorHAnsi" w:cs="Century Gothic"/>
          <w:sz w:val="20"/>
        </w:rPr>
      </w:pPr>
      <w:r w:rsidRPr="00A42795">
        <w:rPr>
          <w:rFonts w:asciiTheme="majorHAnsi" w:hAnsiTheme="majorHAnsi" w:cs="Century Gothic"/>
          <w:b/>
          <w:bCs/>
          <w:sz w:val="20"/>
        </w:rPr>
        <w:t>DOTYCZĄCE SPEŁNIANIA WARUNKÓW UDZIAŁU W POSTĘPOWANIU</w:t>
      </w:r>
      <w:r w:rsidR="003353B2" w:rsidRPr="00A42795">
        <w:rPr>
          <w:rFonts w:asciiTheme="majorHAnsi" w:hAnsiTheme="majorHAnsi" w:cs="Century Gothic"/>
          <w:b/>
          <w:bCs/>
          <w:sz w:val="20"/>
        </w:rPr>
        <w:t>:</w:t>
      </w:r>
    </w:p>
    <w:p w:rsidR="003353B2" w:rsidRPr="00A42795" w:rsidRDefault="003353B2" w:rsidP="00646C93">
      <w:pPr>
        <w:pStyle w:val="Akapitzlist"/>
        <w:numPr>
          <w:ilvl w:val="1"/>
          <w:numId w:val="59"/>
        </w:numPr>
        <w:spacing w:before="0" w:after="0"/>
        <w:ind w:left="714" w:hanging="357"/>
        <w:jc w:val="both"/>
        <w:rPr>
          <w:rFonts w:asciiTheme="majorHAnsi" w:hAnsiTheme="majorHAnsi" w:cs="Century Gothic"/>
          <w:b/>
          <w:bCs/>
        </w:rPr>
      </w:pPr>
      <w:r w:rsidRPr="00A42795">
        <w:rPr>
          <w:rFonts w:asciiTheme="majorHAnsi" w:hAnsiTheme="majorHAnsi" w:cs="Century Gothic"/>
        </w:rPr>
        <w:t>Oświadczam, że spełniam warunki udziału w postępowaniu określone przez zamawiającego</w:t>
      </w:r>
      <w:r w:rsidR="00E05B13" w:rsidRPr="00A42795">
        <w:rPr>
          <w:rFonts w:asciiTheme="majorHAnsi" w:hAnsiTheme="majorHAnsi" w:cs="Century Gothic"/>
          <w:bCs/>
        </w:rPr>
        <w:t xml:space="preserve"> w</w:t>
      </w:r>
      <w:r w:rsidRPr="00A42795">
        <w:rPr>
          <w:rFonts w:asciiTheme="majorHAnsi" w:hAnsiTheme="majorHAnsi" w:cs="Century Gothic"/>
          <w:b/>
          <w:bCs/>
        </w:rPr>
        <w:t xml:space="preserve"> </w:t>
      </w:r>
      <w:r w:rsidRPr="00A42795">
        <w:rPr>
          <w:rFonts w:asciiTheme="majorHAnsi" w:hAnsiTheme="majorHAnsi" w:cs="Century Gothic"/>
        </w:rPr>
        <w:t>Specyfikacji Warunków Zamówienia</w:t>
      </w:r>
      <w:r w:rsidR="00B81F7B" w:rsidRPr="00A42795">
        <w:rPr>
          <w:rStyle w:val="Odwoanieprzypisudolnego"/>
          <w:rFonts w:asciiTheme="majorHAnsi" w:hAnsiTheme="majorHAnsi"/>
        </w:rPr>
        <w:footnoteReference w:id="25"/>
      </w:r>
      <w:r w:rsidR="00E05B13" w:rsidRPr="00A42795">
        <w:rPr>
          <w:rFonts w:asciiTheme="majorHAnsi" w:hAnsiTheme="majorHAnsi" w:cs="Century Gothic"/>
        </w:rPr>
        <w:t xml:space="preserve"> oraz ogłoszeniu o zamówieniu.</w:t>
      </w:r>
    </w:p>
    <w:p w:rsidR="00192C7F" w:rsidRPr="00A42795" w:rsidRDefault="00192C7F" w:rsidP="00B8767F">
      <w:pPr>
        <w:spacing w:before="0" w:after="0"/>
        <w:ind w:left="720"/>
        <w:jc w:val="both"/>
        <w:rPr>
          <w:rFonts w:asciiTheme="majorHAnsi" w:hAnsiTheme="majorHAnsi" w:cs="Century Gothic"/>
        </w:rPr>
      </w:pPr>
    </w:p>
    <w:p w:rsidR="00192C7F" w:rsidRPr="00A42795" w:rsidRDefault="00192C7F" w:rsidP="00646C93">
      <w:pPr>
        <w:pStyle w:val="Akapitzlist"/>
        <w:numPr>
          <w:ilvl w:val="1"/>
          <w:numId w:val="59"/>
        </w:numPr>
        <w:spacing w:before="0" w:after="0"/>
        <w:ind w:left="714" w:hanging="357"/>
        <w:jc w:val="both"/>
        <w:rPr>
          <w:rFonts w:asciiTheme="majorHAnsi" w:hAnsiTheme="majorHAnsi" w:cs="Century Gothic"/>
        </w:rPr>
      </w:pPr>
      <w:r w:rsidRPr="00A42795">
        <w:rPr>
          <w:rFonts w:asciiTheme="majorHAnsi" w:hAnsiTheme="majorHAnsi" w:cs="Century Gothic"/>
        </w:rPr>
        <w:t>Oświadczam, że w celu wykazania spełniania warunków udziału w postępowaniu, określonych przez zamawiającego w</w:t>
      </w:r>
      <w:r w:rsidRPr="00A42795">
        <w:rPr>
          <w:rFonts w:asciiTheme="majorHAnsi" w:hAnsiTheme="majorHAnsi" w:cs="Century Gothic"/>
          <w:b/>
          <w:bCs/>
        </w:rPr>
        <w:t xml:space="preserve"> </w:t>
      </w:r>
      <w:r w:rsidRPr="00A42795">
        <w:rPr>
          <w:rFonts w:asciiTheme="majorHAnsi" w:hAnsiTheme="majorHAnsi" w:cs="Century Gothic"/>
        </w:rPr>
        <w:t>Specyfikacji Warunków Zamówienia</w:t>
      </w:r>
      <w:r w:rsidR="00E05B13" w:rsidRPr="00A42795">
        <w:rPr>
          <w:rFonts w:asciiTheme="majorHAnsi" w:hAnsiTheme="majorHAnsi" w:cs="Century Gothic"/>
        </w:rPr>
        <w:t xml:space="preserve"> oraz ogłoszeniu o zamówieniu</w:t>
      </w:r>
      <w:r w:rsidRPr="00A42795">
        <w:rPr>
          <w:rFonts w:asciiTheme="majorHAnsi" w:hAnsiTheme="majorHAnsi" w:cs="Century Gothic"/>
        </w:rPr>
        <w:t>, polegam na zasobach następującego/</w:t>
      </w:r>
      <w:proofErr w:type="spellStart"/>
      <w:r w:rsidRPr="00A42795">
        <w:rPr>
          <w:rFonts w:asciiTheme="majorHAnsi" w:hAnsiTheme="majorHAnsi" w:cs="Century Gothic"/>
        </w:rPr>
        <w:t>ych</w:t>
      </w:r>
      <w:proofErr w:type="spellEnd"/>
      <w:r w:rsidRPr="00A42795">
        <w:rPr>
          <w:rFonts w:asciiTheme="majorHAnsi" w:hAnsiTheme="majorHAnsi" w:cs="Century Gothic"/>
        </w:rPr>
        <w:t xml:space="preserve"> podmiotu/ów: </w:t>
      </w:r>
      <w:r w:rsidR="008362FB" w:rsidRPr="00A42795">
        <w:rPr>
          <w:rFonts w:asciiTheme="majorHAnsi" w:hAnsiTheme="majorHAnsi" w:cs="Century Gothic"/>
        </w:rPr>
        <w:t>………………………………………………….</w:t>
      </w:r>
      <w:r w:rsidRPr="00A42795">
        <w:rPr>
          <w:rFonts w:asciiTheme="majorHAnsi" w:hAnsiTheme="majorHAnsi" w:cs="Century Gothic"/>
        </w:rPr>
        <w:t>.…………………………………….. (</w:t>
      </w:r>
      <w:r w:rsidRPr="00A42795">
        <w:rPr>
          <w:rFonts w:asciiTheme="majorHAnsi" w:hAnsiTheme="majorHAnsi" w:cs="Century Gothic"/>
          <w:i/>
          <w:iCs/>
        </w:rPr>
        <w:t>podać pełną nazwę/firmę, adres, także w zależności od podmiotu</w:t>
      </w:r>
      <w:r w:rsidR="00FD2D0A" w:rsidRPr="00A42795">
        <w:rPr>
          <w:rFonts w:asciiTheme="majorHAnsi" w:hAnsiTheme="majorHAnsi" w:cs="Century Gothic"/>
          <w:i/>
          <w:iCs/>
        </w:rPr>
        <w:t xml:space="preserve"> </w:t>
      </w:r>
      <w:r w:rsidRPr="00A42795">
        <w:rPr>
          <w:rFonts w:asciiTheme="majorHAnsi" w:hAnsiTheme="majorHAnsi" w:cs="Century Gothic"/>
          <w:i/>
          <w:iCs/>
        </w:rPr>
        <w:t>NIP/PESEL, KRS/</w:t>
      </w:r>
      <w:proofErr w:type="spellStart"/>
      <w:r w:rsidRPr="00A42795">
        <w:rPr>
          <w:rFonts w:asciiTheme="majorHAnsi" w:hAnsiTheme="majorHAnsi" w:cs="Century Gothic"/>
          <w:i/>
          <w:iCs/>
        </w:rPr>
        <w:t>CEiDG</w:t>
      </w:r>
      <w:proofErr w:type="spellEnd"/>
      <w:r w:rsidRPr="00A42795">
        <w:rPr>
          <w:rFonts w:asciiTheme="majorHAnsi" w:hAnsiTheme="majorHAnsi" w:cs="Century Gothic"/>
        </w:rPr>
        <w:t xml:space="preserve">), </w:t>
      </w:r>
      <w:r w:rsidRPr="00A42795">
        <w:rPr>
          <w:rFonts w:asciiTheme="majorHAnsi" w:hAnsiTheme="majorHAnsi" w:cs="Century Gothic"/>
        </w:rPr>
        <w:br/>
        <w:t xml:space="preserve">w następującym zakresie: ………...................................................………………........................................................………………… </w:t>
      </w:r>
    </w:p>
    <w:p w:rsidR="00192C7F" w:rsidRPr="00A42795" w:rsidRDefault="00192C7F" w:rsidP="00B8767F">
      <w:pPr>
        <w:spacing w:before="0" w:after="0"/>
        <w:jc w:val="both"/>
        <w:rPr>
          <w:rFonts w:asciiTheme="majorHAnsi" w:hAnsiTheme="majorHAnsi" w:cs="Century Gothic"/>
        </w:rPr>
      </w:pPr>
    </w:p>
    <w:p w:rsidR="003353B2" w:rsidRPr="00A42795" w:rsidRDefault="00B13E3B" w:rsidP="00646C93">
      <w:pPr>
        <w:pStyle w:val="Akapitzlist10"/>
        <w:numPr>
          <w:ilvl w:val="0"/>
          <w:numId w:val="59"/>
        </w:numPr>
        <w:spacing w:before="0" w:after="0"/>
        <w:rPr>
          <w:rFonts w:asciiTheme="majorHAnsi" w:hAnsiTheme="majorHAnsi" w:cs="Century Gothic"/>
          <w:i/>
          <w:iCs/>
          <w:sz w:val="16"/>
          <w:szCs w:val="16"/>
        </w:rPr>
      </w:pPr>
      <w:r w:rsidRPr="00A42795">
        <w:rPr>
          <w:rFonts w:asciiTheme="majorHAnsi" w:hAnsiTheme="majorHAnsi" w:cs="Century Gothic"/>
          <w:b/>
          <w:bCs/>
          <w:sz w:val="20"/>
          <w:szCs w:val="20"/>
          <w:lang w:bidi="ar-SA"/>
        </w:rPr>
        <w:t>OŚWIADCZENIE O BRAKU PODSTAW DO WYKLUCZENIA</w:t>
      </w:r>
      <w:r w:rsidR="00113E17" w:rsidRPr="00A42795">
        <w:rPr>
          <w:rFonts w:asciiTheme="majorHAnsi" w:hAnsiTheme="majorHAnsi" w:cs="Century Gothic"/>
          <w:b/>
          <w:bCs/>
          <w:sz w:val="20"/>
          <w:szCs w:val="20"/>
          <w:lang w:bidi="ar-SA"/>
        </w:rPr>
        <w:t>:</w:t>
      </w:r>
    </w:p>
    <w:p w:rsidR="00B13E3B" w:rsidRPr="00A42795" w:rsidRDefault="00B13E3B" w:rsidP="00646C93">
      <w:pPr>
        <w:pStyle w:val="Akapitzlist"/>
        <w:numPr>
          <w:ilvl w:val="1"/>
          <w:numId w:val="59"/>
        </w:numPr>
        <w:spacing w:before="0" w:after="0"/>
        <w:ind w:left="714" w:hanging="357"/>
        <w:jc w:val="both"/>
        <w:rPr>
          <w:rFonts w:asciiTheme="majorHAnsi" w:hAnsiTheme="majorHAnsi" w:cs="Century Gothic"/>
        </w:rPr>
      </w:pPr>
      <w:bookmarkStart w:id="51" w:name="_Toc463508231"/>
      <w:r w:rsidRPr="00A42795">
        <w:rPr>
          <w:rFonts w:asciiTheme="majorHAnsi" w:hAnsiTheme="majorHAnsi" w:cs="Century Gothic"/>
        </w:rPr>
        <w:t xml:space="preserve">Oświadczam, że nie podlegam wykluczeniu z postępowania na podstawie art. 108 ust. 1 ustawy </w:t>
      </w:r>
      <w:proofErr w:type="spellStart"/>
      <w:r w:rsidRPr="00A42795">
        <w:rPr>
          <w:rFonts w:asciiTheme="majorHAnsi" w:hAnsiTheme="majorHAnsi" w:cs="Century Gothic"/>
        </w:rPr>
        <w:t>Pzp</w:t>
      </w:r>
      <w:proofErr w:type="spellEnd"/>
      <w:r w:rsidRPr="00A42795">
        <w:rPr>
          <w:rFonts w:asciiTheme="majorHAnsi" w:hAnsiTheme="majorHAnsi" w:cs="Century Gothic"/>
        </w:rPr>
        <w:t>.</w:t>
      </w:r>
    </w:p>
    <w:p w:rsidR="00B13E3B" w:rsidRPr="00A42795" w:rsidRDefault="00B13E3B" w:rsidP="00B8767F">
      <w:pPr>
        <w:pStyle w:val="Akapitzlist"/>
        <w:spacing w:before="0" w:after="0"/>
        <w:ind w:left="714"/>
        <w:jc w:val="both"/>
        <w:rPr>
          <w:rFonts w:asciiTheme="majorHAnsi" w:hAnsiTheme="majorHAnsi" w:cs="Century Gothic"/>
        </w:rPr>
      </w:pPr>
    </w:p>
    <w:p w:rsidR="00B13E3B" w:rsidRPr="00A42795" w:rsidRDefault="00B13E3B" w:rsidP="00646C93">
      <w:pPr>
        <w:pStyle w:val="Akapitzlist"/>
        <w:numPr>
          <w:ilvl w:val="1"/>
          <w:numId w:val="59"/>
        </w:numPr>
        <w:spacing w:before="0" w:after="0"/>
        <w:ind w:left="714" w:hanging="357"/>
        <w:jc w:val="both"/>
        <w:rPr>
          <w:rFonts w:asciiTheme="majorHAnsi" w:hAnsiTheme="majorHAnsi" w:cs="Century Gothic"/>
        </w:rPr>
      </w:pPr>
      <w:r w:rsidRPr="00A42795">
        <w:rPr>
          <w:rFonts w:asciiTheme="majorHAnsi" w:hAnsiTheme="majorHAnsi" w:cs="Century Gothic"/>
        </w:rPr>
        <w:t xml:space="preserve">Oświadczam, że nie podlegam wykluczeniu z postępowania na podstawie art.  109 ust. 1 pkt 4 ustawy </w:t>
      </w:r>
      <w:proofErr w:type="spellStart"/>
      <w:r w:rsidRPr="00A42795">
        <w:rPr>
          <w:rFonts w:asciiTheme="majorHAnsi" w:hAnsiTheme="majorHAnsi" w:cs="Century Gothic"/>
        </w:rPr>
        <w:t>Pzp</w:t>
      </w:r>
      <w:proofErr w:type="spellEnd"/>
      <w:r w:rsidRPr="00A42795">
        <w:rPr>
          <w:rFonts w:asciiTheme="majorHAnsi" w:hAnsiTheme="majorHAnsi" w:cs="Century Gothic"/>
        </w:rPr>
        <w:t>.</w:t>
      </w:r>
    </w:p>
    <w:p w:rsidR="00B13E3B" w:rsidRPr="00A42795" w:rsidRDefault="00B13E3B" w:rsidP="00B8767F">
      <w:pPr>
        <w:spacing w:before="0" w:after="0"/>
        <w:jc w:val="both"/>
        <w:rPr>
          <w:rFonts w:asciiTheme="majorHAnsi" w:hAnsiTheme="majorHAnsi" w:cs="Century Gothic"/>
        </w:rPr>
      </w:pPr>
    </w:p>
    <w:p w:rsidR="00B13E3B" w:rsidRPr="00A42795" w:rsidRDefault="00B13E3B" w:rsidP="00646C93">
      <w:pPr>
        <w:pStyle w:val="Akapitzlist"/>
        <w:numPr>
          <w:ilvl w:val="1"/>
          <w:numId w:val="59"/>
        </w:numPr>
        <w:spacing w:before="0" w:after="0"/>
        <w:ind w:left="714" w:hanging="357"/>
        <w:jc w:val="both"/>
        <w:rPr>
          <w:rFonts w:asciiTheme="majorHAnsi" w:hAnsiTheme="majorHAnsi" w:cs="Century Gothic"/>
          <w:i/>
        </w:rPr>
      </w:pPr>
      <w:r w:rsidRPr="00A42795">
        <w:rPr>
          <w:rFonts w:asciiTheme="majorHAnsi" w:hAnsiTheme="majorHAnsi" w:cs="Century Gothic"/>
        </w:rPr>
        <w:t xml:space="preserve">Oświadczam, że zachodzą w stosunku do mnie podstawy wykluczenia z postępowania na podstawie art. …………. ustawy </w:t>
      </w:r>
      <w:proofErr w:type="spellStart"/>
      <w:r w:rsidRPr="00A42795">
        <w:rPr>
          <w:rFonts w:asciiTheme="majorHAnsi" w:hAnsiTheme="majorHAnsi" w:cs="Century Gothic"/>
        </w:rPr>
        <w:t>Pzp</w:t>
      </w:r>
      <w:proofErr w:type="spellEnd"/>
      <w:r w:rsidRPr="00A42795">
        <w:rPr>
          <w:rFonts w:asciiTheme="majorHAnsi" w:hAnsiTheme="majorHAnsi" w:cs="Century Gothic"/>
        </w:rPr>
        <w:t xml:space="preserve"> (</w:t>
      </w:r>
      <w:r w:rsidRPr="00A42795">
        <w:rPr>
          <w:rFonts w:asciiTheme="majorHAnsi" w:hAnsiTheme="majorHAnsi" w:cs="Century Gothic"/>
          <w:i/>
        </w:rPr>
        <w:t xml:space="preserve">podać mającą zastosowanie podstawę wykluczenia spośród wymienionych w art. 108 ust. 1 pkt 1, 2, 5 lub 6 ustawy </w:t>
      </w:r>
      <w:proofErr w:type="spellStart"/>
      <w:r w:rsidRPr="00A42795">
        <w:rPr>
          <w:rFonts w:asciiTheme="majorHAnsi" w:hAnsiTheme="majorHAnsi" w:cs="Century Gothic"/>
          <w:i/>
        </w:rPr>
        <w:t>Pzp</w:t>
      </w:r>
      <w:proofErr w:type="spellEnd"/>
      <w:r w:rsidRPr="00A42795">
        <w:rPr>
          <w:rFonts w:asciiTheme="majorHAnsi" w:hAnsiTheme="majorHAnsi" w:cs="Century Gothic"/>
        </w:rPr>
        <w:t xml:space="preserve">). Jednocześnie oświadczam, że w związku z ww. okolicznością, na podstawie art. 110 ust. 2 ustawy </w:t>
      </w:r>
      <w:proofErr w:type="spellStart"/>
      <w:r w:rsidRPr="00A42795">
        <w:rPr>
          <w:rFonts w:asciiTheme="majorHAnsi" w:hAnsiTheme="majorHAnsi" w:cs="Century Gothic"/>
        </w:rPr>
        <w:t>Pzp</w:t>
      </w:r>
      <w:proofErr w:type="spellEnd"/>
      <w:r w:rsidRPr="00A42795">
        <w:rPr>
          <w:rFonts w:asciiTheme="majorHAnsi" w:hAnsiTheme="majorHAnsi" w:cs="Century Gothic"/>
        </w:rPr>
        <w:t xml:space="preserve"> podjąłem następujące środki naprawcze:</w:t>
      </w:r>
    </w:p>
    <w:p w:rsidR="00B13E3B" w:rsidRPr="00A42795" w:rsidRDefault="00B13E3B" w:rsidP="00B8767F">
      <w:pPr>
        <w:pStyle w:val="Akapitzlist"/>
        <w:spacing w:before="0" w:after="0"/>
        <w:ind w:left="714"/>
        <w:jc w:val="both"/>
        <w:rPr>
          <w:rFonts w:asciiTheme="majorHAnsi" w:hAnsiTheme="majorHAnsi" w:cs="Century Gothic"/>
        </w:rPr>
      </w:pPr>
      <w:r w:rsidRPr="00A42795">
        <w:rPr>
          <w:rFonts w:asciiTheme="majorHAnsi" w:hAnsiTheme="majorHAnsi" w:cs="Century Gothic"/>
        </w:rPr>
        <w:t>……………………………………………………………………………………………………………………………………………………………</w:t>
      </w:r>
    </w:p>
    <w:p w:rsidR="00B13E3B" w:rsidRPr="00A42795" w:rsidRDefault="00B13E3B" w:rsidP="00B8767F">
      <w:pPr>
        <w:pStyle w:val="Akapitzlist"/>
        <w:spacing w:before="0" w:after="0"/>
        <w:ind w:left="714"/>
        <w:jc w:val="both"/>
        <w:rPr>
          <w:rFonts w:asciiTheme="majorHAnsi" w:hAnsiTheme="majorHAnsi" w:cs="Century Gothic"/>
        </w:rPr>
      </w:pPr>
      <w:r w:rsidRPr="00A42795">
        <w:rPr>
          <w:rFonts w:asciiTheme="majorHAnsi" w:hAnsiTheme="majorHAnsi" w:cs="Century Gothic"/>
        </w:rPr>
        <w:t>……………………………………………………………………………………………………………………………………………………………</w:t>
      </w:r>
    </w:p>
    <w:p w:rsidR="00E038A7" w:rsidRPr="00A42795" w:rsidRDefault="00E038A7" w:rsidP="00B8767F">
      <w:pPr>
        <w:spacing w:before="0" w:after="0"/>
        <w:jc w:val="both"/>
        <w:rPr>
          <w:rFonts w:asciiTheme="majorHAnsi" w:hAnsiTheme="majorHAnsi" w:cs="Arial"/>
          <w:i/>
          <w:iCs/>
        </w:rPr>
      </w:pPr>
    </w:p>
    <w:p w:rsidR="000A649D" w:rsidRPr="00A42795" w:rsidRDefault="000A649D" w:rsidP="00646C93">
      <w:pPr>
        <w:pStyle w:val="Akapitzlist10"/>
        <w:numPr>
          <w:ilvl w:val="0"/>
          <w:numId w:val="59"/>
        </w:numPr>
        <w:spacing w:before="0" w:after="0"/>
        <w:rPr>
          <w:rFonts w:asciiTheme="majorHAnsi" w:hAnsiTheme="majorHAnsi" w:cs="Century Gothic"/>
          <w:b/>
          <w:bCs/>
          <w:sz w:val="20"/>
        </w:rPr>
      </w:pPr>
      <w:r w:rsidRPr="00A42795">
        <w:rPr>
          <w:rFonts w:asciiTheme="majorHAnsi" w:hAnsiTheme="majorHAnsi" w:cs="Century Gothic"/>
          <w:b/>
          <w:bCs/>
          <w:sz w:val="20"/>
        </w:rPr>
        <w:t>OŚWIADCZENIE DOTYCZĄCE PODANYCH INFORMACJI:</w:t>
      </w:r>
    </w:p>
    <w:p w:rsidR="000A649D" w:rsidRPr="00A42795" w:rsidRDefault="00E038A7" w:rsidP="00646C93">
      <w:pPr>
        <w:pStyle w:val="Akapitzlist"/>
        <w:numPr>
          <w:ilvl w:val="1"/>
          <w:numId w:val="59"/>
        </w:numPr>
        <w:spacing w:before="0" w:after="0"/>
        <w:ind w:left="714" w:hanging="357"/>
        <w:jc w:val="both"/>
        <w:rPr>
          <w:rFonts w:asciiTheme="majorHAnsi" w:hAnsiTheme="majorHAnsi" w:cs="Century Gothic"/>
        </w:rPr>
      </w:pPr>
      <w:r w:rsidRPr="00A42795">
        <w:rPr>
          <w:rFonts w:asciiTheme="majorHAnsi" w:hAnsiTheme="majorHAnsi" w:cs="Century Gothic"/>
        </w:rPr>
        <w:t xml:space="preserve">Oświadczam, że wszystkie informacje podane w powyższych oświadczeniach są aktualne i zgodne </w:t>
      </w:r>
      <w:r w:rsidR="008362FB" w:rsidRPr="00A42795">
        <w:rPr>
          <w:rFonts w:asciiTheme="majorHAnsi" w:hAnsiTheme="majorHAnsi" w:cs="Century Gothic"/>
        </w:rPr>
        <w:br/>
      </w:r>
      <w:r w:rsidRPr="00A42795">
        <w:rPr>
          <w:rFonts w:asciiTheme="majorHAnsi" w:hAnsiTheme="majorHAnsi" w:cs="Century Gothic"/>
        </w:rPr>
        <w:t>z prawdą oraz zostały przedstawione z pełną świadomością konsekwencji wprowadzenia Zamawiającego w błąd przy przedstawianiu informacji</w:t>
      </w:r>
      <w:r w:rsidR="00113E17" w:rsidRPr="00A42795">
        <w:rPr>
          <w:rFonts w:asciiTheme="majorHAnsi" w:hAnsiTheme="majorHAnsi" w:cs="Century Gothic"/>
        </w:rPr>
        <w:t xml:space="preserve">, </w:t>
      </w:r>
    </w:p>
    <w:p w:rsidR="00113E17" w:rsidRPr="00A42795" w:rsidRDefault="00113E17" w:rsidP="00646C93">
      <w:pPr>
        <w:pStyle w:val="Akapitzlist"/>
        <w:numPr>
          <w:ilvl w:val="1"/>
          <w:numId w:val="59"/>
        </w:numPr>
        <w:spacing w:before="0" w:after="0"/>
        <w:ind w:left="714" w:hanging="357"/>
        <w:jc w:val="both"/>
        <w:rPr>
          <w:rFonts w:asciiTheme="majorHAnsi" w:eastAsia="Calibri" w:hAnsiTheme="majorHAnsi" w:cs="Arial"/>
        </w:rPr>
      </w:pPr>
      <w:r w:rsidRPr="00A42795">
        <w:rPr>
          <w:rFonts w:asciiTheme="majorHAnsi" w:eastAsia="Calibri" w:hAnsiTheme="majorHAnsi" w:cs="Arial"/>
          <w:szCs w:val="22"/>
        </w:rPr>
        <w:t xml:space="preserve">Niniejszym działając na podstawie art. 127 ust. 2 ustawy </w:t>
      </w:r>
      <w:proofErr w:type="spellStart"/>
      <w:r w:rsidRPr="00A42795">
        <w:rPr>
          <w:rFonts w:asciiTheme="majorHAnsi" w:eastAsia="Calibri" w:hAnsiTheme="majorHAnsi" w:cs="Arial"/>
          <w:szCs w:val="22"/>
        </w:rPr>
        <w:t>Pzp</w:t>
      </w:r>
      <w:proofErr w:type="spellEnd"/>
      <w:r w:rsidRPr="00A42795">
        <w:rPr>
          <w:rFonts w:asciiTheme="majorHAnsi" w:eastAsia="Calibri" w:hAnsiTheme="majorHAnsi" w:cs="Arial"/>
          <w:szCs w:val="22"/>
        </w:rPr>
        <w:t xml:space="preserve"> wskazuję, że podmiotowe  środki dowodowe, o których mowa w SWZ</w:t>
      </w:r>
      <w:r w:rsidR="00E05B13" w:rsidRPr="00A42795">
        <w:rPr>
          <w:rFonts w:asciiTheme="majorHAnsi" w:eastAsia="Calibri" w:hAnsiTheme="majorHAnsi" w:cs="Arial"/>
          <w:szCs w:val="22"/>
        </w:rPr>
        <w:t xml:space="preserve"> oraz ogłoszeniu o zamówieniu</w:t>
      </w:r>
      <w:r w:rsidRPr="00A42795">
        <w:rPr>
          <w:rFonts w:asciiTheme="majorHAnsi" w:eastAsia="Calibri" w:hAnsiTheme="majorHAnsi" w:cs="Arial"/>
          <w:szCs w:val="22"/>
        </w:rPr>
        <w:t xml:space="preserve"> dotyczące </w:t>
      </w:r>
      <w:r w:rsidRPr="00A42795">
        <w:rPr>
          <w:rFonts w:asciiTheme="majorHAnsi" w:eastAsia="Calibri" w:hAnsiTheme="majorHAnsi" w:cs="Arial"/>
        </w:rPr>
        <w:t>Wykonawcy/podmiotu udostepniającego zasoby</w:t>
      </w:r>
      <w:r w:rsidRPr="00A42795">
        <w:rPr>
          <w:rStyle w:val="Odwoanieprzypisudolnego"/>
          <w:rFonts w:asciiTheme="majorHAnsi" w:eastAsia="Calibri" w:hAnsiTheme="majorHAnsi"/>
        </w:rPr>
        <w:footnoteReference w:id="26"/>
      </w:r>
      <w:r w:rsidRPr="00A42795">
        <w:rPr>
          <w:rFonts w:asciiTheme="majorHAnsi" w:eastAsia="Calibri" w:hAnsiTheme="majorHAnsi" w:cs="Arial"/>
        </w:rPr>
        <w:t>, znajdują się   w posiadaniu Zamawiającego ponieważ zostały złożone w postępowaniu nr ……………………………………………. Jednocześnie niniejszym potwierdzam ich prawidłowość i aktualność.</w:t>
      </w:r>
    </w:p>
    <w:p w:rsidR="00113E17" w:rsidRPr="00A42795" w:rsidRDefault="00113E17" w:rsidP="00646C93">
      <w:pPr>
        <w:pStyle w:val="Akapitzlist"/>
        <w:numPr>
          <w:ilvl w:val="1"/>
          <w:numId w:val="59"/>
        </w:numPr>
        <w:spacing w:before="0" w:after="0"/>
        <w:ind w:left="714" w:hanging="357"/>
        <w:jc w:val="both"/>
        <w:rPr>
          <w:rFonts w:asciiTheme="majorHAnsi" w:hAnsiTheme="majorHAnsi" w:cs="Century Gothic"/>
        </w:rPr>
      </w:pPr>
      <w:r w:rsidRPr="00A42795">
        <w:rPr>
          <w:rFonts w:asciiTheme="majorHAnsi" w:eastAsia="Calibri" w:hAnsiTheme="majorHAnsi" w:cs="Arial"/>
        </w:rPr>
        <w:t xml:space="preserve">Niniejszym działając na podstawie art. 274 ust. 4 ustawy </w:t>
      </w:r>
      <w:proofErr w:type="spellStart"/>
      <w:r w:rsidRPr="00A42795">
        <w:rPr>
          <w:rFonts w:asciiTheme="majorHAnsi" w:eastAsia="Calibri" w:hAnsiTheme="majorHAnsi" w:cs="Arial"/>
        </w:rPr>
        <w:t>Pzp</w:t>
      </w:r>
      <w:proofErr w:type="spellEnd"/>
      <w:r w:rsidRPr="00A42795">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A42795">
        <w:rPr>
          <w:rFonts w:asciiTheme="majorHAnsi" w:hAnsiTheme="majorHAnsi" w:cs="Century Gothic"/>
        </w:rPr>
        <w:t xml:space="preserve">w przypadku Wykonawców mających siedzibę w Polsce: </w:t>
      </w:r>
    </w:p>
    <w:p w:rsidR="00113E17" w:rsidRPr="00A42795" w:rsidRDefault="00113E17" w:rsidP="00B8767F">
      <w:pPr>
        <w:spacing w:before="0" w:after="0"/>
        <w:ind w:left="2835" w:hanging="2126"/>
        <w:jc w:val="both"/>
        <w:rPr>
          <w:rFonts w:asciiTheme="majorHAnsi" w:hAnsiTheme="majorHAnsi" w:cs="Century Gothic"/>
          <w:b/>
          <w:bCs/>
        </w:rPr>
      </w:pPr>
      <w:r w:rsidRPr="00A42795">
        <w:rPr>
          <w:rFonts w:asciiTheme="majorHAnsi" w:hAnsiTheme="majorHAnsi" w:cs="Century Gothic"/>
          <w:b/>
          <w:bCs/>
        </w:rPr>
        <w:fldChar w:fldCharType="begin">
          <w:ffData>
            <w:name w:val=""/>
            <w:enabled/>
            <w:calcOnExit w:val="0"/>
            <w:checkBox>
              <w:size w:val="20"/>
              <w:default w:val="0"/>
            </w:checkBox>
          </w:ffData>
        </w:fldChar>
      </w:r>
      <w:r w:rsidRPr="00A42795">
        <w:rPr>
          <w:rFonts w:asciiTheme="majorHAnsi" w:hAnsiTheme="majorHAnsi" w:cs="Century Gothic"/>
          <w:b/>
          <w:bCs/>
        </w:rPr>
        <w:instrText xml:space="preserve"> FORMCHECKBOX </w:instrText>
      </w:r>
      <w:r w:rsidR="00C138E7">
        <w:rPr>
          <w:rFonts w:asciiTheme="majorHAnsi" w:hAnsiTheme="majorHAnsi" w:cs="Century Gothic"/>
          <w:b/>
          <w:bCs/>
        </w:rPr>
      </w:r>
      <w:r w:rsidR="00C138E7">
        <w:rPr>
          <w:rFonts w:asciiTheme="majorHAnsi" w:hAnsiTheme="majorHAnsi" w:cs="Century Gothic"/>
          <w:b/>
          <w:bCs/>
        </w:rPr>
        <w:fldChar w:fldCharType="separate"/>
      </w:r>
      <w:r w:rsidRPr="00A42795">
        <w:rPr>
          <w:rFonts w:asciiTheme="majorHAnsi" w:hAnsiTheme="majorHAnsi" w:cs="Century Gothic"/>
          <w:b/>
          <w:bCs/>
        </w:rPr>
        <w:fldChar w:fldCharType="end"/>
      </w:r>
      <w:r w:rsidRPr="00A42795">
        <w:rPr>
          <w:rFonts w:asciiTheme="majorHAnsi" w:hAnsiTheme="majorHAnsi" w:cs="Century Gothic"/>
          <w:b/>
          <w:bCs/>
        </w:rPr>
        <w:t xml:space="preserve"> </w:t>
      </w:r>
      <w:hyperlink r:id="rId41" w:history="1">
        <w:r w:rsidRPr="00A42795">
          <w:rPr>
            <w:rStyle w:val="Hipercze"/>
            <w:rFonts w:asciiTheme="majorHAnsi" w:hAnsiTheme="majorHAnsi" w:cs="Century Gothic"/>
            <w:b/>
            <w:bCs/>
          </w:rPr>
          <w:t>https://ems.ms.gov.pl/krs/wyszukiwaniepodmiotu?t:lb=t</w:t>
        </w:r>
      </w:hyperlink>
      <w:r w:rsidRPr="00A42795">
        <w:rPr>
          <w:rFonts w:asciiTheme="majorHAnsi" w:hAnsiTheme="majorHAnsi" w:cs="Century Gothic"/>
          <w:b/>
          <w:bCs/>
        </w:rPr>
        <w:t xml:space="preserve">, </w:t>
      </w:r>
    </w:p>
    <w:p w:rsidR="00113E17" w:rsidRPr="00A42795" w:rsidRDefault="00113E17" w:rsidP="00B8767F">
      <w:pPr>
        <w:spacing w:before="0" w:after="0"/>
        <w:ind w:left="2835" w:hanging="2475"/>
        <w:jc w:val="both"/>
        <w:rPr>
          <w:rFonts w:asciiTheme="majorHAnsi" w:hAnsiTheme="majorHAnsi" w:cs="Century Gothic"/>
          <w:b/>
          <w:bCs/>
        </w:rPr>
      </w:pPr>
    </w:p>
    <w:p w:rsidR="00113E17" w:rsidRPr="00A42795" w:rsidRDefault="00113E17" w:rsidP="00B8767F">
      <w:pPr>
        <w:spacing w:before="0" w:after="60"/>
        <w:ind w:left="357" w:firstLine="352"/>
        <w:jc w:val="both"/>
        <w:rPr>
          <w:rFonts w:asciiTheme="majorHAnsi" w:hAnsiTheme="majorHAnsi" w:cs="Century Gothic"/>
        </w:rPr>
      </w:pPr>
      <w:r w:rsidRPr="00A42795">
        <w:rPr>
          <w:rFonts w:asciiTheme="majorHAnsi" w:hAnsiTheme="majorHAnsi" w:cs="Century Gothic"/>
          <w:b/>
          <w:bCs/>
        </w:rPr>
        <w:fldChar w:fldCharType="begin">
          <w:ffData>
            <w:name w:val=""/>
            <w:enabled/>
            <w:calcOnExit w:val="0"/>
            <w:checkBox>
              <w:size w:val="20"/>
              <w:default w:val="0"/>
            </w:checkBox>
          </w:ffData>
        </w:fldChar>
      </w:r>
      <w:r w:rsidRPr="00A42795">
        <w:rPr>
          <w:rFonts w:asciiTheme="majorHAnsi" w:hAnsiTheme="majorHAnsi" w:cs="Century Gothic"/>
          <w:b/>
          <w:bCs/>
        </w:rPr>
        <w:instrText xml:space="preserve"> FORMCHECKBOX </w:instrText>
      </w:r>
      <w:r w:rsidR="00C138E7">
        <w:rPr>
          <w:rFonts w:asciiTheme="majorHAnsi" w:hAnsiTheme="majorHAnsi" w:cs="Century Gothic"/>
          <w:b/>
          <w:bCs/>
        </w:rPr>
      </w:r>
      <w:r w:rsidR="00C138E7">
        <w:rPr>
          <w:rFonts w:asciiTheme="majorHAnsi" w:hAnsiTheme="majorHAnsi" w:cs="Century Gothic"/>
          <w:b/>
          <w:bCs/>
        </w:rPr>
        <w:fldChar w:fldCharType="separate"/>
      </w:r>
      <w:r w:rsidRPr="00A42795">
        <w:rPr>
          <w:rFonts w:asciiTheme="majorHAnsi" w:hAnsiTheme="majorHAnsi" w:cs="Century Gothic"/>
          <w:b/>
          <w:bCs/>
        </w:rPr>
        <w:fldChar w:fldCharType="end"/>
      </w:r>
      <w:r w:rsidRPr="00A42795">
        <w:rPr>
          <w:rFonts w:asciiTheme="majorHAnsi" w:hAnsiTheme="majorHAnsi" w:cs="Century Gothic"/>
          <w:b/>
          <w:bCs/>
        </w:rPr>
        <w:t xml:space="preserve"> </w:t>
      </w:r>
      <w:hyperlink r:id="rId42" w:history="1">
        <w:r w:rsidRPr="00A42795">
          <w:rPr>
            <w:rStyle w:val="Hipercze"/>
            <w:rFonts w:asciiTheme="majorHAnsi" w:hAnsiTheme="majorHAnsi" w:cs="Century Gothic"/>
            <w:b/>
            <w:bCs/>
          </w:rPr>
          <w:t>https://prod.ceidg.gov.pl</w:t>
        </w:r>
      </w:hyperlink>
    </w:p>
    <w:p w:rsidR="00113E17" w:rsidRPr="00A42795" w:rsidRDefault="00113E17" w:rsidP="00B8767F">
      <w:pPr>
        <w:spacing w:before="0" w:after="0"/>
        <w:jc w:val="both"/>
        <w:rPr>
          <w:rFonts w:asciiTheme="majorHAnsi" w:eastAsia="Calibri" w:hAnsiTheme="majorHAnsi" w:cs="Arial"/>
          <w:sz w:val="22"/>
          <w:szCs w:val="22"/>
        </w:rPr>
      </w:pPr>
    </w:p>
    <w:p w:rsidR="000A649D" w:rsidRPr="00A42795" w:rsidRDefault="000A649D" w:rsidP="00B8767F">
      <w:pPr>
        <w:spacing w:before="0" w:after="0"/>
        <w:jc w:val="both"/>
        <w:rPr>
          <w:rFonts w:asciiTheme="majorHAnsi" w:hAnsiTheme="majorHAnsi" w:cs="Arial"/>
        </w:rPr>
      </w:pPr>
    </w:p>
    <w:p w:rsidR="00113E17" w:rsidRPr="00A42795" w:rsidRDefault="00113E17" w:rsidP="00B8767F">
      <w:pPr>
        <w:spacing w:before="0" w:after="0"/>
        <w:jc w:val="both"/>
        <w:rPr>
          <w:rFonts w:asciiTheme="majorHAnsi" w:hAnsiTheme="majorHAnsi" w:cs="Arial"/>
        </w:rPr>
      </w:pPr>
    </w:p>
    <w:p w:rsidR="00113E17" w:rsidRPr="00A42795" w:rsidRDefault="00113E17" w:rsidP="00B8767F">
      <w:pPr>
        <w:spacing w:before="0" w:after="0"/>
        <w:jc w:val="both"/>
        <w:rPr>
          <w:rFonts w:asciiTheme="majorHAnsi" w:hAnsiTheme="majorHAnsi" w:cs="Arial"/>
        </w:rPr>
      </w:pPr>
    </w:p>
    <w:p w:rsidR="000A649D" w:rsidRPr="00A42795" w:rsidRDefault="000A649D" w:rsidP="00B8767F">
      <w:pPr>
        <w:spacing w:before="0" w:after="0"/>
        <w:jc w:val="both"/>
        <w:rPr>
          <w:rFonts w:asciiTheme="majorHAnsi" w:hAnsiTheme="majorHAnsi" w:cs="Arial"/>
        </w:rPr>
      </w:pPr>
    </w:p>
    <w:p w:rsidR="00493F57" w:rsidRPr="00A42795" w:rsidRDefault="000A649D" w:rsidP="00B8767F">
      <w:pPr>
        <w:spacing w:before="0" w:after="0"/>
        <w:ind w:left="709" w:firstLine="709"/>
        <w:jc w:val="both"/>
        <w:rPr>
          <w:rFonts w:asciiTheme="majorHAnsi" w:hAnsiTheme="majorHAnsi" w:cs="Century Gothic"/>
          <w:i/>
          <w:iCs/>
          <w:sz w:val="16"/>
          <w:szCs w:val="16"/>
        </w:rPr>
      </w:pPr>
      <w:r w:rsidRPr="00A42795">
        <w:rPr>
          <w:rFonts w:asciiTheme="majorHAnsi" w:hAnsiTheme="majorHAnsi" w:cs="Century Gothic"/>
          <w:i/>
          <w:iCs/>
          <w:sz w:val="16"/>
          <w:szCs w:val="16"/>
        </w:rPr>
        <w:t>......................................................................................</w:t>
      </w:r>
      <w:r w:rsidRPr="00A42795">
        <w:rPr>
          <w:rFonts w:asciiTheme="majorHAnsi" w:hAnsiTheme="majorHAnsi" w:cs="Century Gothic"/>
          <w:i/>
          <w:iCs/>
          <w:sz w:val="16"/>
          <w:szCs w:val="16"/>
        </w:rPr>
        <w:tab/>
      </w:r>
      <w:r w:rsidRPr="00A42795">
        <w:rPr>
          <w:rFonts w:asciiTheme="majorHAnsi" w:hAnsiTheme="majorHAnsi" w:cs="Century Gothic"/>
          <w:i/>
          <w:iCs/>
          <w:sz w:val="16"/>
          <w:szCs w:val="16"/>
        </w:rPr>
        <w:tab/>
      </w:r>
      <w:r w:rsidR="00901CD4" w:rsidRPr="00A42795">
        <w:rPr>
          <w:rFonts w:asciiTheme="majorHAnsi" w:hAnsiTheme="majorHAnsi" w:cs="Century Gothic"/>
          <w:i/>
          <w:iCs/>
          <w:sz w:val="16"/>
          <w:szCs w:val="16"/>
        </w:rPr>
        <w:tab/>
      </w:r>
      <w:r w:rsidR="00901CD4" w:rsidRPr="00A42795">
        <w:rPr>
          <w:rFonts w:asciiTheme="majorHAnsi" w:hAnsiTheme="majorHAnsi" w:cs="Century Gothic"/>
          <w:i/>
          <w:iCs/>
          <w:sz w:val="16"/>
          <w:szCs w:val="16"/>
        </w:rPr>
        <w:tab/>
      </w:r>
      <w:r w:rsidRPr="00A42795">
        <w:rPr>
          <w:rFonts w:asciiTheme="majorHAnsi" w:hAnsiTheme="majorHAnsi" w:cs="Century Gothic"/>
          <w:i/>
          <w:iCs/>
          <w:sz w:val="16"/>
          <w:szCs w:val="16"/>
        </w:rPr>
        <w:t>........</w:t>
      </w:r>
      <w:r w:rsidR="00493F57" w:rsidRPr="00A42795">
        <w:rPr>
          <w:rFonts w:asciiTheme="majorHAnsi" w:hAnsiTheme="majorHAnsi" w:cs="Century Gothic"/>
          <w:i/>
          <w:iCs/>
          <w:sz w:val="16"/>
          <w:szCs w:val="16"/>
        </w:rPr>
        <w:t>...............................</w:t>
      </w:r>
    </w:p>
    <w:p w:rsidR="00493F57" w:rsidRPr="00A42795" w:rsidRDefault="00493F57" w:rsidP="00B8767F">
      <w:pPr>
        <w:spacing w:before="0" w:after="0"/>
        <w:ind w:left="1418"/>
        <w:jc w:val="both"/>
        <w:rPr>
          <w:rFonts w:asciiTheme="majorHAnsi" w:hAnsiTheme="majorHAnsi" w:cs="Century Gothic"/>
          <w:i/>
          <w:iCs/>
          <w:sz w:val="16"/>
          <w:szCs w:val="16"/>
        </w:rPr>
      </w:pPr>
      <w:r w:rsidRPr="00A42795">
        <w:rPr>
          <w:rFonts w:asciiTheme="majorHAnsi" w:hAnsiTheme="majorHAnsi" w:cs="Century Gothic"/>
          <w:i/>
          <w:iCs/>
          <w:sz w:val="16"/>
          <w:szCs w:val="16"/>
        </w:rPr>
        <w:t xml:space="preserve">(podpis(y) osób uprawnionych </w:t>
      </w:r>
      <w:r w:rsidRPr="00A42795">
        <w:rPr>
          <w:rFonts w:asciiTheme="majorHAnsi" w:hAnsiTheme="majorHAnsi" w:cs="Century Gothic"/>
          <w:i/>
          <w:iCs/>
          <w:sz w:val="16"/>
          <w:szCs w:val="16"/>
        </w:rPr>
        <w:tab/>
      </w:r>
      <w:r w:rsidRPr="00A42795">
        <w:rPr>
          <w:rFonts w:asciiTheme="majorHAnsi" w:hAnsiTheme="majorHAnsi" w:cs="Century Gothic"/>
          <w:i/>
          <w:iCs/>
          <w:sz w:val="16"/>
          <w:szCs w:val="16"/>
        </w:rPr>
        <w:tab/>
      </w:r>
      <w:r w:rsidRPr="00A42795">
        <w:rPr>
          <w:rFonts w:asciiTheme="majorHAnsi" w:hAnsiTheme="majorHAnsi" w:cs="Century Gothic"/>
          <w:i/>
          <w:iCs/>
          <w:sz w:val="16"/>
          <w:szCs w:val="16"/>
        </w:rPr>
        <w:tab/>
        <w:t xml:space="preserve"> </w:t>
      </w:r>
      <w:r w:rsidR="00901CD4" w:rsidRPr="00A42795">
        <w:rPr>
          <w:rFonts w:asciiTheme="majorHAnsi" w:hAnsiTheme="majorHAnsi" w:cs="Century Gothic"/>
          <w:i/>
          <w:iCs/>
          <w:sz w:val="16"/>
          <w:szCs w:val="16"/>
        </w:rPr>
        <w:tab/>
      </w:r>
      <w:r w:rsidR="00901CD4" w:rsidRPr="00A42795">
        <w:rPr>
          <w:rFonts w:asciiTheme="majorHAnsi" w:hAnsiTheme="majorHAnsi" w:cs="Century Gothic"/>
          <w:i/>
          <w:iCs/>
          <w:sz w:val="16"/>
          <w:szCs w:val="16"/>
        </w:rPr>
        <w:tab/>
      </w:r>
      <w:r w:rsidRPr="00A42795">
        <w:rPr>
          <w:rFonts w:asciiTheme="majorHAnsi" w:hAnsiTheme="majorHAnsi" w:cs="Century Gothic"/>
          <w:i/>
          <w:iCs/>
          <w:sz w:val="16"/>
          <w:szCs w:val="16"/>
        </w:rPr>
        <w:t>(data)</w:t>
      </w:r>
      <w:r w:rsidRPr="00A42795">
        <w:rPr>
          <w:rFonts w:asciiTheme="majorHAnsi" w:hAnsiTheme="majorHAnsi" w:cs="Century Gothic"/>
          <w:i/>
          <w:iCs/>
          <w:sz w:val="16"/>
          <w:szCs w:val="16"/>
        </w:rPr>
        <w:br/>
        <w:t>do reprezentacji wykonawcy lub pełnomocnika)</w:t>
      </w:r>
    </w:p>
    <w:p w:rsidR="00304639" w:rsidRPr="00A42795" w:rsidRDefault="00304639" w:rsidP="00B8767F">
      <w:pPr>
        <w:rPr>
          <w:rFonts w:asciiTheme="majorHAnsi" w:hAnsiTheme="majorHAnsi"/>
        </w:rPr>
        <w:sectPr w:rsidR="00304639" w:rsidRPr="00A42795" w:rsidSect="000A2EA3">
          <w:pgSz w:w="11906" w:h="16838"/>
          <w:pgMar w:top="1276" w:right="1021" w:bottom="1021" w:left="1021" w:header="147" w:footer="454" w:gutter="0"/>
          <w:cols w:space="708"/>
          <w:formProt w:val="0"/>
          <w:docGrid w:linePitch="360"/>
        </w:sectPr>
      </w:pPr>
    </w:p>
    <w:p w:rsidR="0009540A" w:rsidRPr="00A42795" w:rsidRDefault="0009540A" w:rsidP="00B8767F">
      <w:pPr>
        <w:pStyle w:val="Nagwek4"/>
        <w:spacing w:before="0"/>
        <w:jc w:val="right"/>
        <w:rPr>
          <w:rFonts w:asciiTheme="majorHAnsi" w:hAnsiTheme="majorHAnsi" w:cs="Century Gothic"/>
          <w:color w:val="auto"/>
          <w:sz w:val="20"/>
          <w:szCs w:val="20"/>
        </w:rPr>
      </w:pPr>
      <w:bookmarkStart w:id="52" w:name="_Toc479598824"/>
      <w:bookmarkStart w:id="53" w:name="_Toc426635816"/>
      <w:bookmarkStart w:id="54" w:name="_Toc194578838"/>
      <w:bookmarkEnd w:id="51"/>
      <w:r w:rsidRPr="00A42795">
        <w:rPr>
          <w:rFonts w:asciiTheme="majorHAnsi" w:hAnsiTheme="majorHAnsi" w:cs="Century Gothic"/>
          <w:color w:val="auto"/>
          <w:sz w:val="20"/>
          <w:szCs w:val="20"/>
        </w:rPr>
        <w:t xml:space="preserve">Załącznik nr </w:t>
      </w:r>
      <w:r w:rsidR="00113E17" w:rsidRPr="00A42795">
        <w:rPr>
          <w:rFonts w:asciiTheme="majorHAnsi" w:hAnsiTheme="majorHAnsi" w:cs="Century Gothic"/>
          <w:color w:val="auto"/>
          <w:sz w:val="20"/>
          <w:szCs w:val="20"/>
        </w:rPr>
        <w:t>3</w:t>
      </w:r>
      <w:r w:rsidRPr="00A42795">
        <w:rPr>
          <w:rFonts w:asciiTheme="majorHAnsi" w:hAnsiTheme="majorHAnsi" w:cs="Century Gothic"/>
          <w:color w:val="auto"/>
          <w:sz w:val="20"/>
          <w:szCs w:val="20"/>
        </w:rPr>
        <w:t xml:space="preserve"> do </w:t>
      </w:r>
      <w:r w:rsidR="009B12E4" w:rsidRPr="00A42795">
        <w:rPr>
          <w:rFonts w:asciiTheme="majorHAnsi" w:hAnsiTheme="majorHAnsi" w:cs="Century Gothic"/>
          <w:color w:val="auto"/>
          <w:sz w:val="20"/>
          <w:szCs w:val="20"/>
        </w:rPr>
        <w:t>SWZ</w:t>
      </w:r>
      <w:r w:rsidRPr="00A42795">
        <w:rPr>
          <w:rFonts w:asciiTheme="majorHAnsi" w:hAnsiTheme="majorHAnsi" w:cs="Century Gothic"/>
          <w:color w:val="auto"/>
          <w:sz w:val="20"/>
          <w:szCs w:val="20"/>
        </w:rPr>
        <w:t xml:space="preserve"> - wykaz wykonanych robót</w:t>
      </w:r>
      <w:bookmarkEnd w:id="52"/>
      <w:bookmarkEnd w:id="54"/>
    </w:p>
    <w:p w:rsidR="00095A3C" w:rsidRPr="00A42795" w:rsidRDefault="00095A3C" w:rsidP="00B8767F">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A42795" w:rsidTr="009D4103">
        <w:trPr>
          <w:trHeight w:val="709"/>
        </w:trPr>
        <w:tc>
          <w:tcPr>
            <w:tcW w:w="6069" w:type="dxa"/>
            <w:shd w:val="clear" w:color="auto" w:fill="F2F2F2" w:themeFill="background1" w:themeFillShade="F2"/>
            <w:vAlign w:val="center"/>
          </w:tcPr>
          <w:p w:rsidR="0009540A" w:rsidRPr="00A42795" w:rsidRDefault="0009540A" w:rsidP="00B8767F">
            <w:pPr>
              <w:spacing w:before="0" w:after="0"/>
              <w:jc w:val="center"/>
              <w:rPr>
                <w:rFonts w:asciiTheme="majorHAnsi" w:hAnsiTheme="majorHAnsi" w:cs="Tahoma"/>
                <w:b/>
              </w:rPr>
            </w:pPr>
            <w:r w:rsidRPr="00A42795">
              <w:rPr>
                <w:rFonts w:asciiTheme="majorHAnsi" w:hAnsiTheme="majorHAnsi" w:cs="Tahoma"/>
                <w:b/>
                <w:sz w:val="22"/>
                <w:szCs w:val="22"/>
              </w:rPr>
              <w:t>WYKAZ WYKONANYCH ROBÓT</w:t>
            </w:r>
            <w:r w:rsidRPr="00A42795">
              <w:rPr>
                <w:rStyle w:val="Odwoanieprzypisudolnego"/>
                <w:rFonts w:asciiTheme="majorHAnsi" w:hAnsiTheme="majorHAnsi" w:cs="Tahoma"/>
                <w:b/>
                <w:sz w:val="22"/>
                <w:szCs w:val="22"/>
              </w:rPr>
              <w:footnoteReference w:id="27"/>
            </w:r>
          </w:p>
        </w:tc>
      </w:tr>
    </w:tbl>
    <w:p w:rsidR="0009540A" w:rsidRPr="00A42795" w:rsidRDefault="0009540A" w:rsidP="00B8767F">
      <w:pPr>
        <w:spacing w:before="0" w:after="0"/>
        <w:rPr>
          <w:rFonts w:asciiTheme="majorHAnsi" w:hAnsiTheme="majorHAnsi"/>
        </w:rPr>
      </w:pPr>
    </w:p>
    <w:p w:rsidR="0009540A" w:rsidRPr="00A42795" w:rsidRDefault="0009540A" w:rsidP="00B8767F">
      <w:pPr>
        <w:spacing w:before="0" w:after="0"/>
        <w:rPr>
          <w:rFonts w:asciiTheme="majorHAnsi" w:hAnsiTheme="majorHAnsi"/>
        </w:rPr>
      </w:pPr>
    </w:p>
    <w:p w:rsidR="0009540A" w:rsidRPr="00A42795" w:rsidRDefault="0009540A" w:rsidP="00B8767F">
      <w:pPr>
        <w:spacing w:before="0" w:after="0"/>
        <w:rPr>
          <w:rFonts w:asciiTheme="majorHAnsi" w:hAnsiTheme="majorHAnsi"/>
        </w:rPr>
      </w:pPr>
    </w:p>
    <w:p w:rsidR="0009540A" w:rsidRPr="00A42795" w:rsidRDefault="0009540A" w:rsidP="00B8767F">
      <w:pPr>
        <w:spacing w:before="0" w:after="0"/>
        <w:rPr>
          <w:rFonts w:asciiTheme="majorHAnsi" w:hAnsiTheme="majorHAnsi"/>
        </w:rPr>
      </w:pPr>
    </w:p>
    <w:p w:rsidR="0009540A" w:rsidRPr="00A42795" w:rsidRDefault="0009540A" w:rsidP="00B8767F">
      <w:pPr>
        <w:spacing w:before="0" w:after="0"/>
        <w:jc w:val="both"/>
        <w:rPr>
          <w:rFonts w:asciiTheme="majorHAnsi" w:hAnsiTheme="majorHAnsi" w:cs="Calibri"/>
        </w:rPr>
      </w:pPr>
      <w:r w:rsidRPr="00A42795">
        <w:rPr>
          <w:rFonts w:asciiTheme="majorHAnsi" w:hAnsiTheme="majorHAnsi" w:cs="Calibri"/>
        </w:rPr>
        <w:t xml:space="preserve">Przystępując do postępowania </w:t>
      </w:r>
      <w:r w:rsidR="00F56C36" w:rsidRPr="00A42795">
        <w:rPr>
          <w:rFonts w:asciiTheme="majorHAnsi" w:hAnsiTheme="majorHAnsi" w:cs="Calibri"/>
        </w:rPr>
        <w:t>o udzielenie zamówienia publicznego prowadzonego zgodnie z art.275 ust.</w:t>
      </w:r>
      <w:r w:rsidR="00347FED" w:rsidRPr="00A42795">
        <w:rPr>
          <w:rFonts w:asciiTheme="majorHAnsi" w:hAnsiTheme="majorHAnsi" w:cs="Calibri"/>
        </w:rPr>
        <w:t>2</w:t>
      </w:r>
      <w:r w:rsidR="00F56C36" w:rsidRPr="00A42795">
        <w:rPr>
          <w:rFonts w:asciiTheme="majorHAnsi" w:hAnsiTheme="majorHAnsi" w:cs="Calibri"/>
        </w:rPr>
        <w:t xml:space="preserve"> ustawy </w:t>
      </w:r>
      <w:proofErr w:type="spellStart"/>
      <w:r w:rsidR="00F56C36" w:rsidRPr="00A42795">
        <w:rPr>
          <w:rFonts w:asciiTheme="majorHAnsi" w:hAnsiTheme="majorHAnsi" w:cs="Calibri"/>
        </w:rPr>
        <w:t>Pzp</w:t>
      </w:r>
      <w:proofErr w:type="spellEnd"/>
      <w:r w:rsidR="00F56C36" w:rsidRPr="00A42795">
        <w:rPr>
          <w:rFonts w:asciiTheme="majorHAnsi" w:hAnsiTheme="majorHAnsi" w:cs="Calibri"/>
        </w:rPr>
        <w:t xml:space="preserve"> w trybie podstawowym </w:t>
      </w:r>
      <w:r w:rsidRPr="00A42795">
        <w:rPr>
          <w:rFonts w:asciiTheme="majorHAnsi" w:hAnsiTheme="majorHAnsi" w:cs="Calibri"/>
        </w:rPr>
        <w:t>pn.:</w:t>
      </w:r>
    </w:p>
    <w:p w:rsidR="00DE13EF" w:rsidRPr="00A42795" w:rsidRDefault="00DE13EF" w:rsidP="00DE13EF">
      <w:pPr>
        <w:rPr>
          <w:rFonts w:asciiTheme="majorHAnsi" w:hAnsiTheme="majorHAnsi" w:cs="Arial"/>
          <w:b/>
        </w:rPr>
      </w:pPr>
      <w:r w:rsidRPr="00A42795">
        <w:rPr>
          <w:rFonts w:asciiTheme="majorHAnsi" w:hAnsiTheme="majorHAnsi" w:cs="Calibri"/>
          <w:b/>
          <w:i/>
        </w:rPr>
        <w:t>„</w:t>
      </w:r>
      <w:r w:rsidRPr="00A42795">
        <w:rPr>
          <w:rFonts w:asciiTheme="majorHAnsi" w:hAnsiTheme="majorHAnsi" w:cs="Arial"/>
          <w:b/>
        </w:rPr>
        <w:t>Rozbiórka istniejącego</w:t>
      </w:r>
      <w:r w:rsidR="00BC35CC" w:rsidRPr="00A42795">
        <w:rPr>
          <w:rFonts w:asciiTheme="majorHAnsi" w:hAnsiTheme="majorHAnsi" w:cs="Arial"/>
          <w:b/>
        </w:rPr>
        <w:t xml:space="preserve"> mostu</w:t>
      </w:r>
      <w:r w:rsidRPr="00A42795">
        <w:rPr>
          <w:rFonts w:asciiTheme="majorHAnsi" w:hAnsiTheme="majorHAnsi" w:cs="Arial"/>
          <w:b/>
        </w:rPr>
        <w:t xml:space="preserve"> i budowa nowego </w:t>
      </w:r>
      <w:r w:rsidR="00BC35CC" w:rsidRPr="00A42795">
        <w:rPr>
          <w:rFonts w:asciiTheme="majorHAnsi" w:hAnsiTheme="majorHAnsi" w:cs="Arial"/>
          <w:b/>
        </w:rPr>
        <w:t>przepus</w:t>
      </w:r>
      <w:r w:rsidRPr="00A42795">
        <w:rPr>
          <w:rFonts w:asciiTheme="majorHAnsi" w:hAnsiTheme="majorHAnsi" w:cs="Arial"/>
          <w:b/>
        </w:rPr>
        <w:t>tu w ciągu drogi powiatowej nr 1</w:t>
      </w:r>
      <w:r w:rsidR="00BC35CC" w:rsidRPr="00A42795">
        <w:rPr>
          <w:rFonts w:asciiTheme="majorHAnsi" w:hAnsiTheme="majorHAnsi" w:cs="Arial"/>
          <w:b/>
        </w:rPr>
        <w:t>307</w:t>
      </w:r>
      <w:r w:rsidRPr="00A42795">
        <w:rPr>
          <w:rFonts w:asciiTheme="majorHAnsi" w:hAnsiTheme="majorHAnsi" w:cs="Arial"/>
          <w:b/>
        </w:rPr>
        <w:t xml:space="preserve">N w msc. </w:t>
      </w:r>
      <w:r w:rsidR="00BC35CC" w:rsidRPr="00A42795">
        <w:rPr>
          <w:rFonts w:asciiTheme="majorHAnsi" w:hAnsiTheme="majorHAnsi" w:cs="Arial"/>
          <w:b/>
        </w:rPr>
        <w:t>Jerzwałd wraz z przebudową odcinka drogi powiatowej nr 1307N</w:t>
      </w:r>
      <w:r w:rsidRPr="00A42795">
        <w:rPr>
          <w:rFonts w:asciiTheme="majorHAnsi" w:hAnsiTheme="majorHAnsi" w:cs="Arial"/>
          <w:b/>
        </w:rPr>
        <w:t>”</w:t>
      </w:r>
    </w:p>
    <w:p w:rsidR="004F1BB0" w:rsidRPr="00A42795" w:rsidRDefault="004F1BB0" w:rsidP="00B8767F">
      <w:pPr>
        <w:spacing w:before="0" w:after="0"/>
        <w:rPr>
          <w:rFonts w:asciiTheme="majorHAnsi" w:hAnsiTheme="majorHAnsi" w:cs="Century Gothic"/>
          <w:b/>
          <w:bCs/>
        </w:rPr>
      </w:pPr>
      <w:r w:rsidRPr="00A42795">
        <w:rPr>
          <w:rFonts w:asciiTheme="majorHAnsi" w:hAnsiTheme="majorHAnsi" w:cs="Arial"/>
          <w:lang w:eastAsia="pl-PL"/>
        </w:rPr>
        <w:t>znak sprawy:</w:t>
      </w:r>
      <w:r w:rsidRPr="00A42795">
        <w:rPr>
          <w:rFonts w:asciiTheme="majorHAnsi" w:hAnsiTheme="majorHAnsi" w:cs="Arial"/>
          <w:color w:val="FF0000"/>
          <w:lang w:eastAsia="pl-PL"/>
        </w:rPr>
        <w:t xml:space="preserve"> </w:t>
      </w:r>
      <w:r w:rsidRPr="00A42795">
        <w:rPr>
          <w:rFonts w:asciiTheme="majorHAnsi" w:hAnsiTheme="majorHAnsi" w:cs="Arial"/>
          <w:b/>
        </w:rPr>
        <w:t xml:space="preserve"> </w:t>
      </w:r>
      <w:r w:rsidR="0047667C" w:rsidRPr="00A42795">
        <w:rPr>
          <w:rFonts w:asciiTheme="majorHAnsi" w:hAnsiTheme="majorHAnsi" w:cs="Century Gothic"/>
          <w:b/>
          <w:bCs/>
        </w:rPr>
        <w:t>DI1.260.</w:t>
      </w:r>
      <w:r w:rsidR="00A3398C" w:rsidRPr="00A42795">
        <w:rPr>
          <w:rFonts w:asciiTheme="majorHAnsi" w:hAnsiTheme="majorHAnsi" w:cs="Century Gothic"/>
          <w:b/>
          <w:bCs/>
        </w:rPr>
        <w:t>1</w:t>
      </w:r>
      <w:r w:rsidR="00DD335B" w:rsidRPr="00A42795">
        <w:rPr>
          <w:rFonts w:asciiTheme="majorHAnsi" w:hAnsiTheme="majorHAnsi" w:cs="Century Gothic"/>
          <w:b/>
          <w:bCs/>
        </w:rPr>
        <w:t>7</w:t>
      </w:r>
      <w:r w:rsidR="002D0469" w:rsidRPr="00A42795">
        <w:rPr>
          <w:rFonts w:asciiTheme="majorHAnsi" w:hAnsiTheme="majorHAnsi" w:cs="Century Gothic"/>
          <w:b/>
          <w:bCs/>
        </w:rPr>
        <w:t>.202</w:t>
      </w:r>
      <w:r w:rsidR="00BC35CC" w:rsidRPr="00A42795">
        <w:rPr>
          <w:rFonts w:asciiTheme="majorHAnsi" w:hAnsiTheme="majorHAnsi" w:cs="Century Gothic"/>
          <w:b/>
          <w:bCs/>
        </w:rPr>
        <w:t>5</w:t>
      </w:r>
    </w:p>
    <w:p w:rsidR="0009540A" w:rsidRPr="00A42795" w:rsidRDefault="0009540A" w:rsidP="00B8767F">
      <w:pPr>
        <w:spacing w:before="0" w:after="0"/>
        <w:rPr>
          <w:rFonts w:asciiTheme="majorHAnsi" w:hAnsiTheme="majorHAnsi" w:cs="Segoe UI"/>
          <w:sz w:val="18"/>
          <w:szCs w:val="18"/>
        </w:rPr>
      </w:pPr>
      <w:r w:rsidRPr="00A42795">
        <w:rPr>
          <w:rFonts w:asciiTheme="majorHAnsi" w:hAnsiTheme="majorHAnsi" w:cs="Segoe UI"/>
          <w:sz w:val="18"/>
          <w:szCs w:val="18"/>
        </w:rPr>
        <w:t>działając w imieniu Wykonawcy:</w:t>
      </w:r>
    </w:p>
    <w:p w:rsidR="0009540A" w:rsidRPr="00A42795" w:rsidRDefault="0009540A" w:rsidP="00B8767F">
      <w:pPr>
        <w:spacing w:before="0" w:after="0"/>
        <w:jc w:val="center"/>
        <w:rPr>
          <w:rFonts w:asciiTheme="majorHAnsi" w:hAnsiTheme="majorHAnsi" w:cs="Segoe UI"/>
          <w:sz w:val="18"/>
          <w:szCs w:val="18"/>
        </w:rPr>
      </w:pPr>
      <w:r w:rsidRPr="00A42795">
        <w:rPr>
          <w:rFonts w:asciiTheme="majorHAnsi" w:hAnsiTheme="majorHAnsi" w:cs="Segoe UI"/>
          <w:sz w:val="18"/>
          <w:szCs w:val="18"/>
        </w:rPr>
        <w:t>………………………………………………………………………………………………………….............................………………</w:t>
      </w:r>
    </w:p>
    <w:p w:rsidR="0009540A" w:rsidRPr="00A42795" w:rsidRDefault="0009540A" w:rsidP="00B8767F">
      <w:pPr>
        <w:spacing w:before="0" w:after="0"/>
        <w:jc w:val="center"/>
        <w:rPr>
          <w:rFonts w:asciiTheme="majorHAnsi" w:hAnsiTheme="majorHAnsi" w:cs="Segoe UI"/>
          <w:sz w:val="18"/>
          <w:szCs w:val="18"/>
        </w:rPr>
      </w:pPr>
      <w:r w:rsidRPr="00A42795">
        <w:rPr>
          <w:rFonts w:asciiTheme="majorHAnsi" w:hAnsiTheme="majorHAnsi" w:cs="Segoe UI"/>
          <w:sz w:val="18"/>
          <w:szCs w:val="18"/>
        </w:rPr>
        <w:t>………………………………………………………………………………………………………………………………………………</w:t>
      </w:r>
      <w:r w:rsidR="000F0009" w:rsidRPr="00A42795">
        <w:rPr>
          <w:rFonts w:asciiTheme="majorHAnsi" w:hAnsiTheme="majorHAnsi" w:cs="Segoe UI"/>
          <w:sz w:val="18"/>
          <w:szCs w:val="18"/>
        </w:rPr>
        <w:t>.......</w:t>
      </w:r>
    </w:p>
    <w:p w:rsidR="0009540A" w:rsidRPr="00A42795" w:rsidRDefault="0009540A" w:rsidP="00B8767F">
      <w:pPr>
        <w:spacing w:before="0" w:after="0"/>
        <w:jc w:val="center"/>
        <w:rPr>
          <w:rFonts w:asciiTheme="majorHAnsi" w:hAnsiTheme="majorHAnsi" w:cs="Segoe UI"/>
          <w:sz w:val="18"/>
          <w:szCs w:val="18"/>
        </w:rPr>
      </w:pPr>
      <w:r w:rsidRPr="00A42795">
        <w:rPr>
          <w:rFonts w:asciiTheme="majorHAnsi" w:hAnsiTheme="majorHAnsi" w:cs="Segoe UI"/>
          <w:sz w:val="18"/>
          <w:szCs w:val="18"/>
        </w:rPr>
        <w:t>(podać nazwę i adres Wykonawcy)</w:t>
      </w:r>
    </w:p>
    <w:p w:rsidR="0009540A" w:rsidRPr="00A42795" w:rsidRDefault="0009540A" w:rsidP="00B8767F">
      <w:pPr>
        <w:spacing w:before="0" w:after="0"/>
        <w:jc w:val="center"/>
        <w:rPr>
          <w:rFonts w:asciiTheme="majorHAnsi" w:hAnsiTheme="majorHAnsi"/>
          <w:b/>
        </w:rPr>
      </w:pPr>
    </w:p>
    <w:p w:rsidR="001C14EA" w:rsidRPr="00A42795" w:rsidRDefault="0009540A" w:rsidP="00B8767F">
      <w:pPr>
        <w:pStyle w:val="Tekstpodstawowy2"/>
        <w:spacing w:before="0" w:after="0"/>
        <w:rPr>
          <w:rFonts w:asciiTheme="majorHAnsi" w:hAnsiTheme="majorHAnsi" w:cs="Tahoma"/>
          <w:i w:val="0"/>
          <w:sz w:val="18"/>
          <w:szCs w:val="18"/>
        </w:rPr>
      </w:pPr>
      <w:r w:rsidRPr="00A42795">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A42795" w:rsidTr="00A51DFA">
        <w:trPr>
          <w:trHeight w:val="2042"/>
        </w:trPr>
        <w:tc>
          <w:tcPr>
            <w:tcW w:w="610" w:type="dxa"/>
            <w:shd w:val="clear" w:color="auto" w:fill="F2F2F2" w:themeFill="background1" w:themeFillShade="F2"/>
            <w:vAlign w:val="center"/>
          </w:tcPr>
          <w:p w:rsidR="008A6572" w:rsidRPr="00A42795" w:rsidRDefault="008A6572" w:rsidP="00B8767F">
            <w:pPr>
              <w:spacing w:before="0" w:after="0"/>
              <w:jc w:val="center"/>
              <w:rPr>
                <w:rFonts w:asciiTheme="majorHAnsi" w:hAnsiTheme="majorHAnsi" w:cs="Tahoma"/>
                <w:b/>
                <w:sz w:val="16"/>
                <w:szCs w:val="16"/>
              </w:rPr>
            </w:pPr>
            <w:r w:rsidRPr="00A42795">
              <w:rPr>
                <w:rFonts w:asciiTheme="majorHAnsi" w:hAnsiTheme="majorHAnsi" w:cs="Tahoma"/>
                <w:b/>
                <w:sz w:val="16"/>
                <w:szCs w:val="16"/>
              </w:rPr>
              <w:t>Lp.</w:t>
            </w:r>
          </w:p>
        </w:tc>
        <w:tc>
          <w:tcPr>
            <w:tcW w:w="1980" w:type="dxa"/>
            <w:shd w:val="clear" w:color="auto" w:fill="F2F2F2" w:themeFill="background1" w:themeFillShade="F2"/>
            <w:vAlign w:val="center"/>
          </w:tcPr>
          <w:p w:rsidR="008A6572" w:rsidRPr="00A42795" w:rsidRDefault="008A6572" w:rsidP="00B8767F">
            <w:pPr>
              <w:spacing w:before="0" w:after="0"/>
              <w:jc w:val="center"/>
              <w:rPr>
                <w:rFonts w:asciiTheme="majorHAnsi" w:hAnsiTheme="majorHAnsi" w:cs="Tahoma"/>
                <w:b/>
                <w:sz w:val="16"/>
                <w:szCs w:val="16"/>
              </w:rPr>
            </w:pPr>
            <w:r w:rsidRPr="00A42795">
              <w:rPr>
                <w:rFonts w:asciiTheme="majorHAnsi" w:hAnsiTheme="majorHAnsi" w:cs="Tahoma"/>
                <w:b/>
                <w:sz w:val="16"/>
                <w:szCs w:val="16"/>
              </w:rPr>
              <w:t>Nazwa i adres podmiotu, na rzecz którego wykonano roboty</w:t>
            </w:r>
          </w:p>
        </w:tc>
        <w:tc>
          <w:tcPr>
            <w:tcW w:w="2357" w:type="dxa"/>
            <w:shd w:val="clear" w:color="auto" w:fill="F2F2F2" w:themeFill="background1" w:themeFillShade="F2"/>
            <w:vAlign w:val="center"/>
          </w:tcPr>
          <w:p w:rsidR="008A6572" w:rsidRPr="00A42795" w:rsidRDefault="008A6572" w:rsidP="00B8767F">
            <w:pPr>
              <w:spacing w:before="0" w:after="0"/>
              <w:jc w:val="center"/>
              <w:rPr>
                <w:rFonts w:asciiTheme="majorHAnsi" w:hAnsiTheme="majorHAnsi" w:cs="Tahoma"/>
                <w:b/>
                <w:sz w:val="16"/>
                <w:szCs w:val="16"/>
              </w:rPr>
            </w:pPr>
            <w:r w:rsidRPr="00A42795">
              <w:rPr>
                <w:rFonts w:asciiTheme="majorHAnsi" w:hAnsiTheme="majorHAnsi" w:cs="Tahoma"/>
                <w:b/>
                <w:sz w:val="16"/>
                <w:szCs w:val="16"/>
              </w:rPr>
              <w:t>Całkowita wartość robót budowlanych</w:t>
            </w:r>
          </w:p>
          <w:p w:rsidR="008A6572" w:rsidRPr="00A42795" w:rsidRDefault="008A6572" w:rsidP="00B8767F">
            <w:pPr>
              <w:spacing w:before="0" w:after="0"/>
              <w:jc w:val="center"/>
              <w:rPr>
                <w:rFonts w:asciiTheme="majorHAnsi" w:hAnsiTheme="majorHAnsi" w:cs="Tahoma"/>
                <w:b/>
                <w:sz w:val="16"/>
                <w:szCs w:val="16"/>
              </w:rPr>
            </w:pPr>
            <w:r w:rsidRPr="00A42795">
              <w:rPr>
                <w:rFonts w:asciiTheme="majorHAnsi" w:hAnsiTheme="majorHAnsi" w:cs="Tahoma"/>
                <w:b/>
                <w:sz w:val="16"/>
                <w:szCs w:val="16"/>
              </w:rPr>
              <w:t>wymagana/posiadana</w:t>
            </w:r>
          </w:p>
        </w:tc>
        <w:tc>
          <w:tcPr>
            <w:tcW w:w="3628" w:type="dxa"/>
            <w:shd w:val="clear" w:color="auto" w:fill="F2F2F2" w:themeFill="background1" w:themeFillShade="F2"/>
            <w:vAlign w:val="center"/>
          </w:tcPr>
          <w:p w:rsidR="008A6572" w:rsidRPr="00A42795" w:rsidRDefault="008A6572" w:rsidP="00B8767F">
            <w:pPr>
              <w:spacing w:before="0" w:after="0"/>
              <w:jc w:val="center"/>
              <w:rPr>
                <w:rFonts w:asciiTheme="majorHAnsi" w:hAnsiTheme="majorHAnsi" w:cs="Tahoma"/>
                <w:b/>
                <w:sz w:val="16"/>
                <w:szCs w:val="16"/>
              </w:rPr>
            </w:pPr>
            <w:r w:rsidRPr="00A42795">
              <w:rPr>
                <w:rFonts w:asciiTheme="majorHAnsi" w:hAnsiTheme="majorHAnsi" w:cs="Arial"/>
                <w:b/>
                <w:sz w:val="16"/>
                <w:szCs w:val="16"/>
                <w:lang w:eastAsia="pl-PL"/>
              </w:rPr>
              <w:t>Nazwa przedmiotu zamówienia, miejsce wykonania i zakres wykonania robót</w:t>
            </w:r>
            <w:r w:rsidRPr="00A42795">
              <w:rPr>
                <w:rFonts w:asciiTheme="majorHAnsi" w:hAnsiTheme="majorHAnsi" w:cs="Arial"/>
                <w:b/>
                <w:sz w:val="16"/>
                <w:szCs w:val="16"/>
                <w:lang w:eastAsia="pl-PL"/>
              </w:rPr>
              <w:br/>
              <w:t xml:space="preserve"> (wykonane roboty muszą potwierdzać spełnianie warunków postawionych pr</w:t>
            </w:r>
            <w:r w:rsidR="00906D05" w:rsidRPr="00A42795">
              <w:rPr>
                <w:rFonts w:asciiTheme="majorHAnsi" w:hAnsiTheme="majorHAnsi" w:cs="Arial"/>
                <w:b/>
                <w:sz w:val="16"/>
                <w:szCs w:val="16"/>
                <w:lang w:eastAsia="pl-PL"/>
              </w:rPr>
              <w:t>zez Zamawiającego określone w S</w:t>
            </w:r>
            <w:r w:rsidRPr="00A42795">
              <w:rPr>
                <w:rFonts w:asciiTheme="majorHAnsi" w:hAnsiTheme="majorHAnsi" w:cs="Arial"/>
                <w:b/>
                <w:sz w:val="16"/>
                <w:szCs w:val="16"/>
                <w:lang w:eastAsia="pl-PL"/>
              </w:rPr>
              <w:t>WZ</w:t>
            </w:r>
            <w:r w:rsidR="00A3398C" w:rsidRPr="00A42795">
              <w:rPr>
                <w:rFonts w:asciiTheme="majorHAnsi" w:hAnsiTheme="majorHAnsi" w:cs="Arial"/>
                <w:b/>
                <w:sz w:val="16"/>
                <w:szCs w:val="16"/>
                <w:lang w:eastAsia="pl-PL"/>
              </w:rPr>
              <w:t>)</w:t>
            </w:r>
          </w:p>
        </w:tc>
        <w:tc>
          <w:tcPr>
            <w:tcW w:w="1276" w:type="dxa"/>
            <w:shd w:val="clear" w:color="auto" w:fill="F2F2F2" w:themeFill="background1" w:themeFillShade="F2"/>
            <w:vAlign w:val="center"/>
          </w:tcPr>
          <w:p w:rsidR="008A6572" w:rsidRPr="00A42795" w:rsidRDefault="008A6572" w:rsidP="00B8767F">
            <w:pPr>
              <w:spacing w:before="0" w:after="0"/>
              <w:jc w:val="center"/>
              <w:rPr>
                <w:rFonts w:asciiTheme="majorHAnsi" w:hAnsiTheme="majorHAnsi" w:cs="Tahoma"/>
                <w:b/>
                <w:sz w:val="16"/>
                <w:szCs w:val="16"/>
              </w:rPr>
            </w:pPr>
            <w:r w:rsidRPr="00A42795">
              <w:rPr>
                <w:rFonts w:asciiTheme="majorHAnsi" w:hAnsiTheme="majorHAnsi" w:cs="Tahoma"/>
                <w:b/>
                <w:sz w:val="16"/>
                <w:szCs w:val="16"/>
              </w:rPr>
              <w:t xml:space="preserve">Czas realizacji </w:t>
            </w:r>
          </w:p>
          <w:p w:rsidR="008A6572" w:rsidRPr="00A42795" w:rsidRDefault="008A6572" w:rsidP="00B8767F">
            <w:pPr>
              <w:spacing w:before="0" w:after="0"/>
              <w:jc w:val="center"/>
              <w:rPr>
                <w:rFonts w:asciiTheme="majorHAnsi" w:hAnsiTheme="majorHAnsi" w:cs="Tahoma"/>
                <w:b/>
                <w:sz w:val="16"/>
                <w:szCs w:val="16"/>
              </w:rPr>
            </w:pPr>
            <w:r w:rsidRPr="00A42795">
              <w:rPr>
                <w:rFonts w:asciiTheme="majorHAnsi" w:hAnsiTheme="majorHAnsi" w:cs="Tahoma"/>
                <w:b/>
                <w:sz w:val="16"/>
                <w:szCs w:val="16"/>
              </w:rPr>
              <w:t xml:space="preserve">od – do </w:t>
            </w:r>
          </w:p>
          <w:p w:rsidR="008A6572" w:rsidRPr="00A42795" w:rsidRDefault="008A6572" w:rsidP="00B8767F">
            <w:pPr>
              <w:spacing w:before="0" w:after="0"/>
              <w:jc w:val="center"/>
              <w:rPr>
                <w:rFonts w:asciiTheme="majorHAnsi" w:hAnsiTheme="majorHAnsi" w:cs="Tahoma"/>
                <w:b/>
                <w:sz w:val="16"/>
                <w:szCs w:val="16"/>
              </w:rPr>
            </w:pPr>
            <w:r w:rsidRPr="00A42795">
              <w:rPr>
                <w:rFonts w:asciiTheme="majorHAnsi" w:hAnsiTheme="majorHAnsi" w:cs="Tahoma"/>
                <w:b/>
                <w:sz w:val="16"/>
                <w:szCs w:val="16"/>
              </w:rPr>
              <w:t>dz./m-c /rok</w:t>
            </w:r>
          </w:p>
          <w:p w:rsidR="008A6572" w:rsidRPr="00A42795" w:rsidRDefault="008A6572" w:rsidP="00B8767F">
            <w:pPr>
              <w:spacing w:before="0" w:after="0"/>
              <w:jc w:val="center"/>
              <w:rPr>
                <w:rFonts w:asciiTheme="majorHAnsi" w:hAnsiTheme="majorHAnsi" w:cs="Tahoma"/>
                <w:b/>
                <w:sz w:val="16"/>
                <w:szCs w:val="16"/>
              </w:rPr>
            </w:pPr>
          </w:p>
        </w:tc>
      </w:tr>
      <w:tr w:rsidR="001C14EA" w:rsidRPr="00A42795" w:rsidTr="00432CBF">
        <w:trPr>
          <w:trHeight w:hRule="exact" w:val="230"/>
        </w:trPr>
        <w:tc>
          <w:tcPr>
            <w:tcW w:w="610" w:type="dxa"/>
            <w:vAlign w:val="center"/>
          </w:tcPr>
          <w:p w:rsidR="001C14EA" w:rsidRPr="00A42795" w:rsidRDefault="001C14EA" w:rsidP="00B8767F">
            <w:pPr>
              <w:spacing w:before="0" w:after="0"/>
              <w:jc w:val="center"/>
              <w:rPr>
                <w:rFonts w:asciiTheme="majorHAnsi" w:hAnsiTheme="majorHAnsi"/>
                <w:b/>
                <w:sz w:val="16"/>
                <w:szCs w:val="16"/>
              </w:rPr>
            </w:pPr>
            <w:r w:rsidRPr="00A42795">
              <w:rPr>
                <w:rFonts w:asciiTheme="majorHAnsi" w:hAnsiTheme="majorHAnsi"/>
                <w:b/>
                <w:sz w:val="16"/>
                <w:szCs w:val="16"/>
              </w:rPr>
              <w:t>1</w:t>
            </w:r>
          </w:p>
        </w:tc>
        <w:tc>
          <w:tcPr>
            <w:tcW w:w="1980" w:type="dxa"/>
            <w:vAlign w:val="center"/>
          </w:tcPr>
          <w:p w:rsidR="001C14EA" w:rsidRPr="00A42795" w:rsidRDefault="001C14EA" w:rsidP="00B8767F">
            <w:pPr>
              <w:spacing w:before="0" w:after="0"/>
              <w:jc w:val="center"/>
              <w:rPr>
                <w:rFonts w:asciiTheme="majorHAnsi" w:hAnsiTheme="majorHAnsi"/>
                <w:b/>
                <w:sz w:val="16"/>
                <w:szCs w:val="16"/>
              </w:rPr>
            </w:pPr>
            <w:r w:rsidRPr="00A42795">
              <w:rPr>
                <w:rFonts w:asciiTheme="majorHAnsi" w:hAnsiTheme="majorHAnsi"/>
                <w:b/>
                <w:sz w:val="16"/>
                <w:szCs w:val="16"/>
              </w:rPr>
              <w:t>2</w:t>
            </w:r>
          </w:p>
        </w:tc>
        <w:tc>
          <w:tcPr>
            <w:tcW w:w="2357" w:type="dxa"/>
            <w:vAlign w:val="center"/>
          </w:tcPr>
          <w:p w:rsidR="001C14EA" w:rsidRPr="00A42795" w:rsidRDefault="001C14EA" w:rsidP="00B8767F">
            <w:pPr>
              <w:spacing w:before="0" w:after="0"/>
              <w:jc w:val="center"/>
              <w:rPr>
                <w:rFonts w:asciiTheme="majorHAnsi" w:hAnsiTheme="majorHAnsi"/>
                <w:b/>
                <w:sz w:val="16"/>
                <w:szCs w:val="16"/>
              </w:rPr>
            </w:pPr>
            <w:r w:rsidRPr="00A42795">
              <w:rPr>
                <w:rFonts w:asciiTheme="majorHAnsi" w:hAnsiTheme="majorHAnsi"/>
                <w:b/>
                <w:sz w:val="16"/>
                <w:szCs w:val="16"/>
              </w:rPr>
              <w:t>3</w:t>
            </w:r>
          </w:p>
        </w:tc>
        <w:tc>
          <w:tcPr>
            <w:tcW w:w="3628" w:type="dxa"/>
            <w:vAlign w:val="center"/>
          </w:tcPr>
          <w:p w:rsidR="001C14EA" w:rsidRPr="00A42795" w:rsidRDefault="001C14EA" w:rsidP="00B8767F">
            <w:pPr>
              <w:jc w:val="center"/>
              <w:rPr>
                <w:rFonts w:asciiTheme="majorHAnsi" w:hAnsiTheme="majorHAnsi"/>
                <w:b/>
                <w:sz w:val="16"/>
                <w:szCs w:val="16"/>
              </w:rPr>
            </w:pPr>
            <w:r w:rsidRPr="00A42795">
              <w:rPr>
                <w:rFonts w:asciiTheme="majorHAnsi" w:hAnsiTheme="majorHAnsi"/>
                <w:b/>
                <w:sz w:val="16"/>
                <w:szCs w:val="16"/>
              </w:rPr>
              <w:t>4</w:t>
            </w:r>
          </w:p>
        </w:tc>
        <w:tc>
          <w:tcPr>
            <w:tcW w:w="1276" w:type="dxa"/>
            <w:vAlign w:val="center"/>
          </w:tcPr>
          <w:p w:rsidR="001C14EA" w:rsidRPr="00A42795" w:rsidRDefault="001C14EA" w:rsidP="00B8767F">
            <w:pPr>
              <w:spacing w:before="0" w:after="0"/>
              <w:jc w:val="center"/>
              <w:rPr>
                <w:rFonts w:asciiTheme="majorHAnsi" w:hAnsiTheme="majorHAnsi"/>
                <w:b/>
                <w:sz w:val="16"/>
                <w:szCs w:val="16"/>
              </w:rPr>
            </w:pPr>
            <w:r w:rsidRPr="00A42795">
              <w:rPr>
                <w:rFonts w:asciiTheme="majorHAnsi" w:hAnsiTheme="majorHAnsi"/>
                <w:b/>
                <w:sz w:val="16"/>
                <w:szCs w:val="16"/>
              </w:rPr>
              <w:t>5</w:t>
            </w:r>
          </w:p>
        </w:tc>
      </w:tr>
      <w:tr w:rsidR="005D3FBD" w:rsidRPr="00A42795" w:rsidTr="00DD335B">
        <w:trPr>
          <w:trHeight w:val="1152"/>
        </w:trPr>
        <w:tc>
          <w:tcPr>
            <w:tcW w:w="610" w:type="dxa"/>
          </w:tcPr>
          <w:p w:rsidR="005D3FBD" w:rsidRPr="00A42795" w:rsidRDefault="005D3FBD" w:rsidP="00B8767F">
            <w:pPr>
              <w:spacing w:before="0" w:after="0"/>
              <w:jc w:val="center"/>
              <w:rPr>
                <w:rFonts w:asciiTheme="majorHAnsi" w:hAnsiTheme="majorHAnsi"/>
                <w:b/>
              </w:rPr>
            </w:pPr>
          </w:p>
        </w:tc>
        <w:tc>
          <w:tcPr>
            <w:tcW w:w="1980" w:type="dxa"/>
          </w:tcPr>
          <w:p w:rsidR="005D3FBD" w:rsidRPr="00A42795" w:rsidRDefault="005D3FBD" w:rsidP="00B8767F">
            <w:pPr>
              <w:spacing w:before="0" w:after="0"/>
              <w:jc w:val="center"/>
              <w:rPr>
                <w:rFonts w:asciiTheme="majorHAnsi" w:hAnsiTheme="majorHAnsi"/>
                <w:b/>
              </w:rPr>
            </w:pPr>
          </w:p>
        </w:tc>
        <w:tc>
          <w:tcPr>
            <w:tcW w:w="2357" w:type="dxa"/>
            <w:vAlign w:val="center"/>
          </w:tcPr>
          <w:p w:rsidR="005D3FBD" w:rsidRPr="00A42795" w:rsidRDefault="00DE13EF" w:rsidP="00B8767F">
            <w:pPr>
              <w:spacing w:before="0" w:after="0"/>
              <w:jc w:val="center"/>
              <w:rPr>
                <w:rFonts w:asciiTheme="majorHAnsi" w:hAnsiTheme="majorHAnsi"/>
                <w:b/>
                <w:sz w:val="18"/>
                <w:szCs w:val="18"/>
              </w:rPr>
            </w:pPr>
            <w:r w:rsidRPr="00A42795">
              <w:rPr>
                <w:rFonts w:asciiTheme="majorHAnsi" w:hAnsiTheme="majorHAnsi"/>
                <w:b/>
                <w:sz w:val="18"/>
                <w:szCs w:val="18"/>
              </w:rPr>
              <w:t>1</w:t>
            </w:r>
            <w:r w:rsidR="007E3CAD">
              <w:rPr>
                <w:rFonts w:asciiTheme="majorHAnsi" w:hAnsiTheme="majorHAnsi"/>
                <w:b/>
                <w:sz w:val="18"/>
                <w:szCs w:val="18"/>
              </w:rPr>
              <w:t> 000 000,00</w:t>
            </w:r>
            <w:r w:rsidR="005D3FBD" w:rsidRPr="00A42795">
              <w:rPr>
                <w:rFonts w:asciiTheme="majorHAnsi" w:hAnsiTheme="majorHAnsi"/>
                <w:b/>
                <w:sz w:val="18"/>
                <w:szCs w:val="18"/>
              </w:rPr>
              <w:t>/…………………</w:t>
            </w:r>
          </w:p>
        </w:tc>
        <w:tc>
          <w:tcPr>
            <w:tcW w:w="3628" w:type="dxa"/>
          </w:tcPr>
          <w:p w:rsidR="005D3FBD" w:rsidRPr="00A42795" w:rsidRDefault="005D3FBD" w:rsidP="00B8767F">
            <w:pPr>
              <w:spacing w:before="0" w:after="0"/>
              <w:jc w:val="center"/>
              <w:rPr>
                <w:rFonts w:asciiTheme="majorHAnsi" w:hAnsiTheme="majorHAnsi" w:cs="Tahoma"/>
                <w:b/>
                <w:sz w:val="16"/>
                <w:szCs w:val="16"/>
              </w:rPr>
            </w:pPr>
          </w:p>
          <w:p w:rsidR="005D3FBD" w:rsidRPr="00A42795" w:rsidRDefault="005D3FBD" w:rsidP="00B8767F">
            <w:pPr>
              <w:spacing w:before="0" w:after="0"/>
              <w:jc w:val="center"/>
              <w:rPr>
                <w:rFonts w:asciiTheme="majorHAnsi" w:hAnsiTheme="majorHAnsi" w:cs="Tahoma"/>
                <w:b/>
                <w:sz w:val="16"/>
                <w:szCs w:val="16"/>
              </w:rPr>
            </w:pPr>
            <w:r w:rsidRPr="00A42795">
              <w:rPr>
                <w:rFonts w:asciiTheme="majorHAnsi" w:hAnsiTheme="majorHAnsi" w:cs="Tahoma"/>
                <w:b/>
                <w:sz w:val="16"/>
                <w:szCs w:val="16"/>
              </w:rPr>
              <w:t>Nazwa zadania ..................................................................:.</w:t>
            </w:r>
          </w:p>
          <w:p w:rsidR="005D3FBD" w:rsidRPr="00A42795" w:rsidRDefault="005D3FBD" w:rsidP="00B8767F">
            <w:pPr>
              <w:spacing w:before="0" w:after="0"/>
              <w:jc w:val="center"/>
              <w:rPr>
                <w:rFonts w:asciiTheme="majorHAnsi" w:hAnsiTheme="majorHAnsi" w:cs="Tahoma"/>
                <w:b/>
                <w:sz w:val="16"/>
                <w:szCs w:val="16"/>
              </w:rPr>
            </w:pPr>
            <w:r w:rsidRPr="00A42795">
              <w:rPr>
                <w:rFonts w:asciiTheme="majorHAnsi" w:hAnsiTheme="majorHAnsi" w:cs="Tahoma"/>
                <w:b/>
                <w:sz w:val="16"/>
                <w:szCs w:val="16"/>
              </w:rPr>
              <w:t xml:space="preserve">Zakres......................................................................................... </w:t>
            </w:r>
          </w:p>
          <w:p w:rsidR="005D3FBD" w:rsidRPr="00A42795" w:rsidRDefault="005D3FBD" w:rsidP="00B8767F">
            <w:pPr>
              <w:spacing w:before="0" w:after="0"/>
              <w:jc w:val="center"/>
              <w:rPr>
                <w:rFonts w:asciiTheme="majorHAnsi" w:hAnsiTheme="majorHAnsi" w:cs="Tahoma"/>
                <w:b/>
                <w:sz w:val="16"/>
                <w:szCs w:val="16"/>
              </w:rPr>
            </w:pPr>
          </w:p>
        </w:tc>
        <w:tc>
          <w:tcPr>
            <w:tcW w:w="1276" w:type="dxa"/>
            <w:vAlign w:val="center"/>
          </w:tcPr>
          <w:p w:rsidR="005D3FBD" w:rsidRPr="00A42795" w:rsidRDefault="005D3FBD" w:rsidP="00B8767F">
            <w:pPr>
              <w:spacing w:before="0" w:after="0"/>
              <w:jc w:val="center"/>
              <w:rPr>
                <w:rFonts w:asciiTheme="majorHAnsi" w:hAnsiTheme="majorHAnsi"/>
                <w:b/>
              </w:rPr>
            </w:pPr>
            <w:r w:rsidRPr="00A42795">
              <w:rPr>
                <w:rFonts w:asciiTheme="majorHAnsi" w:hAnsiTheme="majorHAnsi"/>
                <w:b/>
              </w:rPr>
              <w:t xml:space="preserve">od </w:t>
            </w:r>
            <w:r w:rsidRPr="00A42795">
              <w:rPr>
                <w:rFonts w:asciiTheme="majorHAnsi" w:hAnsiTheme="majorHAnsi"/>
                <w:b/>
              </w:rPr>
              <w:br/>
              <w:t>…./…./….</w:t>
            </w:r>
          </w:p>
          <w:p w:rsidR="005D3FBD" w:rsidRPr="00A42795" w:rsidRDefault="005D3FBD" w:rsidP="00B8767F">
            <w:pPr>
              <w:spacing w:before="0" w:after="0"/>
              <w:jc w:val="center"/>
              <w:rPr>
                <w:rFonts w:asciiTheme="majorHAnsi" w:hAnsiTheme="majorHAnsi"/>
                <w:b/>
              </w:rPr>
            </w:pPr>
            <w:r w:rsidRPr="00A42795">
              <w:rPr>
                <w:rFonts w:asciiTheme="majorHAnsi" w:hAnsiTheme="majorHAnsi"/>
                <w:b/>
              </w:rPr>
              <w:t>do</w:t>
            </w:r>
          </w:p>
          <w:p w:rsidR="005D3FBD" w:rsidRPr="00A42795" w:rsidRDefault="005D3FBD" w:rsidP="00B8767F">
            <w:pPr>
              <w:spacing w:before="0" w:after="0"/>
              <w:jc w:val="center"/>
              <w:rPr>
                <w:rFonts w:asciiTheme="majorHAnsi" w:hAnsiTheme="majorHAnsi"/>
                <w:b/>
              </w:rPr>
            </w:pPr>
            <w:r w:rsidRPr="00A42795">
              <w:rPr>
                <w:rFonts w:asciiTheme="majorHAnsi" w:hAnsiTheme="majorHAnsi"/>
                <w:b/>
              </w:rPr>
              <w:t>…./…./….</w:t>
            </w:r>
          </w:p>
        </w:tc>
      </w:tr>
      <w:tr w:rsidR="005D3FBD" w:rsidRPr="00A42795" w:rsidTr="00DD335B">
        <w:trPr>
          <w:trHeight w:val="1127"/>
        </w:trPr>
        <w:tc>
          <w:tcPr>
            <w:tcW w:w="610" w:type="dxa"/>
          </w:tcPr>
          <w:p w:rsidR="005D3FBD" w:rsidRPr="00A42795" w:rsidRDefault="005D3FBD" w:rsidP="00B8767F">
            <w:pPr>
              <w:spacing w:before="0" w:after="0"/>
              <w:jc w:val="center"/>
              <w:rPr>
                <w:rFonts w:asciiTheme="majorHAnsi" w:hAnsiTheme="majorHAnsi"/>
                <w:b/>
              </w:rPr>
            </w:pPr>
          </w:p>
        </w:tc>
        <w:tc>
          <w:tcPr>
            <w:tcW w:w="1980" w:type="dxa"/>
          </w:tcPr>
          <w:p w:rsidR="005D3FBD" w:rsidRPr="00A42795" w:rsidRDefault="005D3FBD" w:rsidP="00B8767F">
            <w:pPr>
              <w:spacing w:before="0" w:after="0"/>
              <w:jc w:val="center"/>
              <w:rPr>
                <w:rFonts w:asciiTheme="majorHAnsi" w:hAnsiTheme="majorHAnsi"/>
                <w:b/>
              </w:rPr>
            </w:pPr>
          </w:p>
        </w:tc>
        <w:tc>
          <w:tcPr>
            <w:tcW w:w="2357" w:type="dxa"/>
            <w:vAlign w:val="center"/>
          </w:tcPr>
          <w:p w:rsidR="005D3FBD" w:rsidRPr="00A42795" w:rsidRDefault="007E3CAD" w:rsidP="00B8767F">
            <w:pPr>
              <w:spacing w:before="0" w:after="0"/>
              <w:jc w:val="center"/>
              <w:rPr>
                <w:rFonts w:asciiTheme="majorHAnsi" w:hAnsiTheme="majorHAnsi"/>
                <w:b/>
              </w:rPr>
            </w:pPr>
            <w:r>
              <w:rPr>
                <w:rFonts w:asciiTheme="majorHAnsi" w:hAnsiTheme="majorHAnsi"/>
                <w:b/>
                <w:sz w:val="18"/>
                <w:szCs w:val="18"/>
              </w:rPr>
              <w:t>2 000 000,00</w:t>
            </w:r>
            <w:r w:rsidR="005D3FBD" w:rsidRPr="00A42795">
              <w:rPr>
                <w:rFonts w:asciiTheme="majorHAnsi" w:hAnsiTheme="majorHAnsi"/>
                <w:b/>
                <w:sz w:val="18"/>
                <w:szCs w:val="18"/>
              </w:rPr>
              <w:t>/…………………</w:t>
            </w:r>
          </w:p>
        </w:tc>
        <w:tc>
          <w:tcPr>
            <w:tcW w:w="3628" w:type="dxa"/>
          </w:tcPr>
          <w:p w:rsidR="005D3FBD" w:rsidRPr="00A42795" w:rsidRDefault="005D3FBD" w:rsidP="00B8767F">
            <w:pPr>
              <w:spacing w:before="0" w:after="0"/>
              <w:jc w:val="center"/>
              <w:rPr>
                <w:rFonts w:asciiTheme="majorHAnsi" w:hAnsiTheme="majorHAnsi" w:cs="Tahoma"/>
                <w:b/>
                <w:sz w:val="16"/>
                <w:szCs w:val="16"/>
              </w:rPr>
            </w:pPr>
            <w:r w:rsidRPr="00A42795">
              <w:rPr>
                <w:rFonts w:asciiTheme="majorHAnsi" w:hAnsiTheme="majorHAnsi" w:cs="Tahoma"/>
                <w:b/>
                <w:sz w:val="16"/>
                <w:szCs w:val="16"/>
              </w:rPr>
              <w:t>Nazwa zadania ..................................................................:.</w:t>
            </w:r>
          </w:p>
          <w:p w:rsidR="005D3FBD" w:rsidRPr="00A42795" w:rsidRDefault="005D3FBD" w:rsidP="00B8767F">
            <w:pPr>
              <w:spacing w:before="0" w:after="0"/>
              <w:jc w:val="center"/>
              <w:rPr>
                <w:rFonts w:asciiTheme="majorHAnsi" w:hAnsiTheme="majorHAnsi" w:cs="Tahoma"/>
                <w:b/>
                <w:sz w:val="16"/>
                <w:szCs w:val="16"/>
              </w:rPr>
            </w:pPr>
          </w:p>
          <w:p w:rsidR="005D3FBD" w:rsidRPr="00A42795" w:rsidRDefault="005D3FBD" w:rsidP="00B8767F">
            <w:pPr>
              <w:spacing w:before="0" w:after="0"/>
              <w:jc w:val="center"/>
              <w:rPr>
                <w:rFonts w:asciiTheme="majorHAnsi" w:hAnsiTheme="majorHAnsi" w:cs="Tahoma"/>
                <w:b/>
                <w:sz w:val="16"/>
                <w:szCs w:val="16"/>
              </w:rPr>
            </w:pPr>
            <w:r w:rsidRPr="00A42795">
              <w:rPr>
                <w:rFonts w:asciiTheme="majorHAnsi" w:hAnsiTheme="majorHAnsi" w:cs="Tahoma"/>
                <w:b/>
                <w:sz w:val="16"/>
                <w:szCs w:val="16"/>
              </w:rPr>
              <w:t>Zakres................................................................................</w:t>
            </w:r>
          </w:p>
          <w:p w:rsidR="005D3FBD" w:rsidRPr="00A42795" w:rsidRDefault="005D3FBD" w:rsidP="00B8767F">
            <w:pPr>
              <w:spacing w:before="0" w:after="0"/>
              <w:jc w:val="center"/>
              <w:rPr>
                <w:rFonts w:asciiTheme="majorHAnsi" w:hAnsiTheme="majorHAnsi"/>
                <w:b/>
              </w:rPr>
            </w:pPr>
          </w:p>
        </w:tc>
        <w:tc>
          <w:tcPr>
            <w:tcW w:w="1276" w:type="dxa"/>
            <w:vAlign w:val="center"/>
          </w:tcPr>
          <w:p w:rsidR="005D3FBD" w:rsidRPr="00A42795" w:rsidRDefault="005D3FBD" w:rsidP="00B8767F">
            <w:pPr>
              <w:spacing w:before="0" w:after="0"/>
              <w:jc w:val="center"/>
              <w:rPr>
                <w:rFonts w:asciiTheme="majorHAnsi" w:hAnsiTheme="majorHAnsi"/>
                <w:b/>
              </w:rPr>
            </w:pPr>
            <w:r w:rsidRPr="00A42795">
              <w:rPr>
                <w:rFonts w:asciiTheme="majorHAnsi" w:hAnsiTheme="majorHAnsi"/>
                <w:b/>
              </w:rPr>
              <w:t xml:space="preserve">od </w:t>
            </w:r>
            <w:r w:rsidRPr="00A42795">
              <w:rPr>
                <w:rFonts w:asciiTheme="majorHAnsi" w:hAnsiTheme="majorHAnsi"/>
                <w:b/>
              </w:rPr>
              <w:br/>
              <w:t>…./…./….</w:t>
            </w:r>
          </w:p>
          <w:p w:rsidR="005D3FBD" w:rsidRPr="00A42795" w:rsidRDefault="005D3FBD" w:rsidP="00B8767F">
            <w:pPr>
              <w:spacing w:before="0" w:after="0"/>
              <w:jc w:val="center"/>
              <w:rPr>
                <w:rFonts w:asciiTheme="majorHAnsi" w:hAnsiTheme="majorHAnsi"/>
                <w:b/>
              </w:rPr>
            </w:pPr>
            <w:r w:rsidRPr="00A42795">
              <w:rPr>
                <w:rFonts w:asciiTheme="majorHAnsi" w:hAnsiTheme="majorHAnsi"/>
                <w:b/>
              </w:rPr>
              <w:t>do</w:t>
            </w:r>
          </w:p>
          <w:p w:rsidR="005D3FBD" w:rsidRPr="00A42795" w:rsidRDefault="005D3FBD" w:rsidP="00B8767F">
            <w:pPr>
              <w:spacing w:before="0" w:after="0"/>
              <w:jc w:val="center"/>
              <w:rPr>
                <w:rFonts w:asciiTheme="majorHAnsi" w:hAnsiTheme="majorHAnsi"/>
                <w:b/>
              </w:rPr>
            </w:pPr>
            <w:r w:rsidRPr="00A42795">
              <w:rPr>
                <w:rFonts w:asciiTheme="majorHAnsi" w:hAnsiTheme="majorHAnsi"/>
                <w:b/>
              </w:rPr>
              <w:t>…./…./….</w:t>
            </w:r>
          </w:p>
        </w:tc>
      </w:tr>
    </w:tbl>
    <w:p w:rsidR="001C14EA" w:rsidRPr="00A42795" w:rsidRDefault="001C14EA" w:rsidP="00B8767F">
      <w:pPr>
        <w:pStyle w:val="Tekstpodstawowy2"/>
        <w:spacing w:before="0" w:after="0"/>
        <w:rPr>
          <w:rFonts w:asciiTheme="majorHAnsi" w:hAnsiTheme="majorHAnsi" w:cs="Tahoma"/>
          <w:i w:val="0"/>
          <w:sz w:val="18"/>
          <w:szCs w:val="18"/>
        </w:rPr>
      </w:pPr>
    </w:p>
    <w:p w:rsidR="0009540A" w:rsidRPr="00A42795" w:rsidRDefault="0009540A" w:rsidP="00B8767F">
      <w:pPr>
        <w:tabs>
          <w:tab w:val="center" w:pos="1134"/>
        </w:tabs>
        <w:spacing w:before="0" w:after="0"/>
        <w:ind w:left="1134" w:hanging="1134"/>
        <w:rPr>
          <w:rFonts w:asciiTheme="majorHAnsi" w:hAnsiTheme="majorHAnsi" w:cs="Verdana"/>
          <w:i/>
          <w:iCs/>
          <w:sz w:val="16"/>
          <w:szCs w:val="16"/>
        </w:rPr>
      </w:pPr>
      <w:r w:rsidRPr="00A42795">
        <w:rPr>
          <w:rFonts w:asciiTheme="majorHAnsi" w:hAnsiTheme="majorHAnsi" w:cs="Verdana"/>
          <w:i/>
          <w:iCs/>
          <w:sz w:val="16"/>
          <w:szCs w:val="16"/>
        </w:rPr>
        <w:t>Uwagi:</w:t>
      </w:r>
    </w:p>
    <w:p w:rsidR="0009540A" w:rsidRPr="00A42795" w:rsidRDefault="0009540A" w:rsidP="00B8767F">
      <w:pPr>
        <w:numPr>
          <w:ilvl w:val="0"/>
          <w:numId w:val="26"/>
        </w:numPr>
        <w:tabs>
          <w:tab w:val="center" w:pos="1134"/>
        </w:tabs>
        <w:spacing w:before="0" w:after="0"/>
        <w:jc w:val="both"/>
        <w:rPr>
          <w:rFonts w:asciiTheme="majorHAnsi" w:hAnsiTheme="majorHAnsi" w:cs="Verdana"/>
          <w:b/>
          <w:bCs/>
          <w:sz w:val="16"/>
          <w:szCs w:val="16"/>
        </w:rPr>
      </w:pPr>
      <w:r w:rsidRPr="00A42795">
        <w:rPr>
          <w:rFonts w:asciiTheme="majorHAnsi" w:hAnsiTheme="majorHAnsi"/>
          <w:sz w:val="16"/>
          <w:szCs w:val="16"/>
        </w:rPr>
        <w:t xml:space="preserve">Do wykazu należy dołączyć dowody potwierdzające, że roboty </w:t>
      </w:r>
      <w:r w:rsidR="009D48A2" w:rsidRPr="00A42795">
        <w:rPr>
          <w:rFonts w:asciiTheme="majorHAnsi" w:hAnsiTheme="majorHAnsi"/>
          <w:sz w:val="16"/>
          <w:szCs w:val="16"/>
        </w:rPr>
        <w:t>geodezyjne</w:t>
      </w:r>
      <w:r w:rsidRPr="00A42795">
        <w:rPr>
          <w:rFonts w:asciiTheme="majorHAnsi" w:hAnsiTheme="majorHAnsi"/>
          <w:sz w:val="16"/>
          <w:szCs w:val="16"/>
        </w:rPr>
        <w:t xml:space="preserve"> te zostały </w:t>
      </w:r>
      <w:r w:rsidRPr="00A42795">
        <w:rPr>
          <w:rFonts w:asciiTheme="majorHAnsi" w:hAnsiTheme="majorHAnsi"/>
          <w:b/>
          <w:sz w:val="16"/>
          <w:szCs w:val="16"/>
          <w:u w:val="single"/>
        </w:rPr>
        <w:t>wykonane w sposób należyty</w:t>
      </w:r>
      <w:r w:rsidRPr="00A42795">
        <w:rPr>
          <w:rFonts w:asciiTheme="majorHAnsi" w:hAnsiTheme="majorHAnsi" w:cs="Verdana"/>
          <w:b/>
          <w:bCs/>
          <w:sz w:val="16"/>
          <w:szCs w:val="16"/>
        </w:rPr>
        <w:t>.</w:t>
      </w:r>
    </w:p>
    <w:p w:rsidR="0009540A" w:rsidRPr="00A42795" w:rsidRDefault="0009540A" w:rsidP="00B8767F">
      <w:pPr>
        <w:spacing w:before="0" w:after="0"/>
        <w:jc w:val="both"/>
        <w:rPr>
          <w:rFonts w:asciiTheme="majorHAnsi" w:hAnsiTheme="majorHAnsi" w:cs="Verdana"/>
          <w:sz w:val="16"/>
          <w:szCs w:val="16"/>
        </w:rPr>
      </w:pPr>
      <w:r w:rsidRPr="00A42795">
        <w:rPr>
          <w:rFonts w:asciiTheme="majorHAnsi" w:hAnsiTheme="majorHAnsi" w:cs="Verdana"/>
          <w:sz w:val="16"/>
          <w:szCs w:val="16"/>
        </w:rPr>
        <w:t>Prawdziwość powyższych danych potwierdzam własnoręcznym podpisem świadom odpowiedzialności karnej z art. 305 kk.</w:t>
      </w:r>
    </w:p>
    <w:p w:rsidR="0009540A" w:rsidRPr="00A42795" w:rsidRDefault="0009540A" w:rsidP="00B8767F">
      <w:pPr>
        <w:spacing w:before="0" w:after="0"/>
        <w:rPr>
          <w:rFonts w:asciiTheme="majorHAnsi" w:hAnsiTheme="majorHAnsi" w:cs="Verdana"/>
          <w:i/>
          <w:iCs/>
          <w:sz w:val="14"/>
          <w:szCs w:val="14"/>
        </w:rPr>
      </w:pPr>
    </w:p>
    <w:p w:rsidR="0009540A" w:rsidRPr="00A42795" w:rsidRDefault="0009540A" w:rsidP="00B8767F">
      <w:pPr>
        <w:spacing w:before="0" w:after="0"/>
        <w:rPr>
          <w:rFonts w:asciiTheme="majorHAnsi" w:hAnsiTheme="majorHAnsi" w:cs="Verdana"/>
          <w:i/>
          <w:iCs/>
          <w:sz w:val="14"/>
          <w:szCs w:val="14"/>
        </w:rPr>
      </w:pPr>
    </w:p>
    <w:p w:rsidR="0009540A" w:rsidRPr="00A42795" w:rsidRDefault="0009540A" w:rsidP="00B8767F">
      <w:pPr>
        <w:spacing w:before="0" w:after="0"/>
        <w:ind w:left="709" w:firstLine="709"/>
        <w:rPr>
          <w:rFonts w:asciiTheme="majorHAnsi" w:hAnsiTheme="majorHAnsi" w:cs="Verdana"/>
          <w:i/>
          <w:iCs/>
          <w:sz w:val="14"/>
          <w:szCs w:val="14"/>
        </w:rPr>
      </w:pPr>
      <w:r w:rsidRPr="00A42795">
        <w:rPr>
          <w:rFonts w:asciiTheme="majorHAnsi" w:hAnsiTheme="majorHAnsi" w:cs="Verdana"/>
          <w:i/>
          <w:iCs/>
          <w:sz w:val="14"/>
          <w:szCs w:val="14"/>
        </w:rPr>
        <w:t>......................................................................................</w:t>
      </w:r>
      <w:r w:rsidRPr="00A42795">
        <w:rPr>
          <w:rFonts w:asciiTheme="majorHAnsi" w:hAnsiTheme="majorHAnsi" w:cs="Verdana"/>
          <w:i/>
          <w:iCs/>
          <w:sz w:val="14"/>
          <w:szCs w:val="14"/>
        </w:rPr>
        <w:tab/>
      </w:r>
      <w:r w:rsidRPr="00A42795">
        <w:rPr>
          <w:rFonts w:asciiTheme="majorHAnsi" w:hAnsiTheme="majorHAnsi" w:cs="Verdana"/>
          <w:i/>
          <w:iCs/>
          <w:sz w:val="14"/>
          <w:szCs w:val="14"/>
        </w:rPr>
        <w:tab/>
        <w:t>........................................</w:t>
      </w:r>
    </w:p>
    <w:p w:rsidR="0009540A" w:rsidRPr="00A42795" w:rsidRDefault="0009540A" w:rsidP="00B8767F">
      <w:pPr>
        <w:spacing w:before="0" w:after="0"/>
        <w:ind w:left="1418"/>
        <w:rPr>
          <w:rFonts w:asciiTheme="majorHAnsi" w:hAnsiTheme="majorHAnsi" w:cs="Verdana"/>
          <w:i/>
          <w:iCs/>
          <w:sz w:val="14"/>
          <w:szCs w:val="14"/>
        </w:rPr>
      </w:pPr>
      <w:r w:rsidRPr="00A42795">
        <w:rPr>
          <w:rFonts w:asciiTheme="majorHAnsi" w:hAnsiTheme="majorHAnsi" w:cs="Verdana"/>
          <w:i/>
          <w:iCs/>
          <w:sz w:val="14"/>
          <w:szCs w:val="14"/>
        </w:rPr>
        <w:t xml:space="preserve">(pieczęć i podpis(y) osób uprawnionych </w:t>
      </w:r>
      <w:r w:rsidRPr="00A42795">
        <w:rPr>
          <w:rFonts w:asciiTheme="majorHAnsi" w:hAnsiTheme="majorHAnsi" w:cs="Verdana"/>
          <w:i/>
          <w:iCs/>
          <w:sz w:val="14"/>
          <w:szCs w:val="14"/>
        </w:rPr>
        <w:tab/>
      </w:r>
      <w:r w:rsidRPr="00A42795">
        <w:rPr>
          <w:rFonts w:asciiTheme="majorHAnsi" w:hAnsiTheme="majorHAnsi" w:cs="Verdana"/>
          <w:i/>
          <w:iCs/>
          <w:sz w:val="14"/>
          <w:szCs w:val="14"/>
        </w:rPr>
        <w:tab/>
        <w:t>(data)</w:t>
      </w:r>
      <w:r w:rsidRPr="00A42795">
        <w:rPr>
          <w:rFonts w:asciiTheme="majorHAnsi" w:hAnsiTheme="majorHAnsi" w:cs="Verdana"/>
          <w:i/>
          <w:iCs/>
          <w:sz w:val="14"/>
          <w:szCs w:val="14"/>
        </w:rPr>
        <w:br/>
        <w:t>do reprezentacji wykonawcy lub pełnomocnika)</w:t>
      </w:r>
    </w:p>
    <w:p w:rsidR="0067011A" w:rsidRPr="00A42795" w:rsidRDefault="0067011A" w:rsidP="00B8767F">
      <w:pPr>
        <w:tabs>
          <w:tab w:val="center" w:pos="1134"/>
        </w:tabs>
        <w:spacing w:before="0" w:after="0"/>
        <w:rPr>
          <w:rFonts w:asciiTheme="majorHAnsi" w:hAnsiTheme="majorHAnsi" w:cs="Verdana"/>
          <w:b/>
          <w:bCs/>
        </w:rPr>
      </w:pPr>
    </w:p>
    <w:p w:rsidR="0009540A" w:rsidRPr="00A42795" w:rsidRDefault="00187D0A" w:rsidP="00B8767F">
      <w:pPr>
        <w:autoSpaceDE w:val="0"/>
        <w:autoSpaceDN w:val="0"/>
        <w:adjustRightInd w:val="0"/>
        <w:spacing w:before="0" w:after="0"/>
        <w:jc w:val="both"/>
        <w:rPr>
          <w:rFonts w:asciiTheme="majorHAnsi" w:hAnsiTheme="majorHAnsi" w:cs="Century Gothic"/>
          <w:color w:val="FF0000"/>
          <w:sz w:val="16"/>
          <w:szCs w:val="16"/>
        </w:rPr>
      </w:pPr>
      <w:r w:rsidRPr="00A42795">
        <w:rPr>
          <w:rFonts w:asciiTheme="majorHAnsi" w:hAnsiTheme="majorHAnsi" w:cs="Century Gothic"/>
          <w:b/>
          <w:bCs/>
          <w:color w:val="FF0000"/>
          <w:sz w:val="16"/>
          <w:szCs w:val="16"/>
        </w:rPr>
        <w:t>UWAGA!!!</w:t>
      </w:r>
      <w:r w:rsidR="0009540A" w:rsidRPr="00A42795">
        <w:rPr>
          <w:rFonts w:asciiTheme="majorHAnsi" w:hAnsiTheme="majorHAnsi" w:cs="Century Gothic"/>
          <w:b/>
          <w:bCs/>
          <w:color w:val="FF0000"/>
          <w:sz w:val="16"/>
          <w:szCs w:val="16"/>
        </w:rPr>
        <w:t xml:space="preserve"> </w:t>
      </w:r>
    </w:p>
    <w:p w:rsidR="005505E0" w:rsidRPr="00A42795" w:rsidRDefault="0009540A" w:rsidP="00B8767F">
      <w:pPr>
        <w:pStyle w:val="Tekstpodstawowy"/>
        <w:spacing w:before="0" w:after="0"/>
        <w:rPr>
          <w:rFonts w:asciiTheme="majorHAnsi" w:hAnsiTheme="majorHAnsi" w:cs="Century Gothic"/>
          <w:b/>
          <w:bCs/>
          <w:color w:val="FF0000"/>
          <w:sz w:val="16"/>
          <w:szCs w:val="16"/>
        </w:rPr>
      </w:pPr>
      <w:r w:rsidRPr="00A42795">
        <w:rPr>
          <w:rFonts w:asciiTheme="majorHAnsi" w:hAnsiTheme="majorHAnsi" w:cs="Century Gothic"/>
          <w:b/>
          <w:bCs/>
          <w:color w:val="FF0000"/>
          <w:sz w:val="16"/>
          <w:szCs w:val="16"/>
        </w:rPr>
        <w:t xml:space="preserve">Zamawiający </w:t>
      </w:r>
      <w:r w:rsidR="00E8441E" w:rsidRPr="00A42795">
        <w:rPr>
          <w:rFonts w:asciiTheme="majorHAnsi" w:hAnsiTheme="majorHAnsi" w:cs="Century Gothic"/>
          <w:b/>
          <w:bCs/>
          <w:color w:val="FF0000"/>
          <w:sz w:val="16"/>
          <w:szCs w:val="16"/>
        </w:rPr>
        <w:t>wezwie Wy</w:t>
      </w:r>
      <w:r w:rsidRPr="00A42795">
        <w:rPr>
          <w:rFonts w:asciiTheme="majorHAnsi" w:hAnsiTheme="majorHAnsi"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sidRPr="00A42795">
        <w:rPr>
          <w:rFonts w:asciiTheme="majorHAnsi" w:hAnsiTheme="majorHAnsi" w:cs="Century Gothic"/>
          <w:b/>
          <w:bCs/>
          <w:color w:val="FF0000"/>
          <w:sz w:val="16"/>
          <w:szCs w:val="16"/>
        </w:rPr>
        <w:t>274</w:t>
      </w:r>
      <w:r w:rsidRPr="00A42795">
        <w:rPr>
          <w:rFonts w:asciiTheme="majorHAnsi" w:hAnsiTheme="majorHAnsi" w:cs="Century Gothic"/>
          <w:b/>
          <w:bCs/>
          <w:color w:val="FF0000"/>
          <w:sz w:val="16"/>
          <w:szCs w:val="16"/>
        </w:rPr>
        <w:t xml:space="preserve"> ust. 1</w:t>
      </w:r>
      <w:r w:rsidR="00FE34DE" w:rsidRPr="00A42795">
        <w:rPr>
          <w:rFonts w:asciiTheme="majorHAnsi" w:hAnsiTheme="majorHAnsi" w:cs="Century Gothic"/>
          <w:b/>
          <w:bCs/>
          <w:color w:val="FF0000"/>
          <w:sz w:val="16"/>
          <w:szCs w:val="16"/>
        </w:rPr>
        <w:t xml:space="preserve"> ustawy </w:t>
      </w:r>
      <w:proofErr w:type="spellStart"/>
      <w:r w:rsidR="00FE34DE" w:rsidRPr="00A42795">
        <w:rPr>
          <w:rFonts w:asciiTheme="majorHAnsi" w:hAnsiTheme="majorHAnsi" w:cs="Century Gothic"/>
          <w:b/>
          <w:bCs/>
          <w:color w:val="FF0000"/>
          <w:sz w:val="16"/>
          <w:szCs w:val="16"/>
        </w:rPr>
        <w:t>Pzp</w:t>
      </w:r>
      <w:proofErr w:type="spellEnd"/>
      <w:r w:rsidR="00FE34DE" w:rsidRPr="00A42795">
        <w:rPr>
          <w:rFonts w:asciiTheme="majorHAnsi" w:hAnsiTheme="majorHAnsi" w:cs="Century Gothic"/>
          <w:b/>
          <w:bCs/>
          <w:color w:val="FF0000"/>
          <w:sz w:val="16"/>
          <w:szCs w:val="16"/>
        </w:rPr>
        <w:t xml:space="preserve">. </w:t>
      </w:r>
      <w:r w:rsidRPr="00A42795">
        <w:rPr>
          <w:rFonts w:asciiTheme="majorHAnsi" w:hAnsiTheme="majorHAnsi" w:cs="Century Gothic"/>
          <w:b/>
          <w:bCs/>
          <w:color w:val="FF0000"/>
          <w:sz w:val="16"/>
          <w:szCs w:val="16"/>
        </w:rPr>
        <w:t xml:space="preserve"> Załącznik nr </w:t>
      </w:r>
      <w:r w:rsidR="00FE34DE" w:rsidRPr="00A42795">
        <w:rPr>
          <w:rFonts w:asciiTheme="majorHAnsi" w:hAnsiTheme="majorHAnsi" w:cs="Century Gothic"/>
          <w:b/>
          <w:bCs/>
          <w:color w:val="FF0000"/>
          <w:sz w:val="16"/>
          <w:szCs w:val="16"/>
        </w:rPr>
        <w:t>3</w:t>
      </w:r>
      <w:r w:rsidRPr="00A42795">
        <w:rPr>
          <w:rFonts w:asciiTheme="majorHAnsi" w:hAnsiTheme="majorHAnsi" w:cs="Century Gothic"/>
          <w:b/>
          <w:bCs/>
          <w:color w:val="FF0000"/>
          <w:sz w:val="16"/>
          <w:szCs w:val="16"/>
        </w:rPr>
        <w:t xml:space="preserve"> - składa się na wezwanie Zamawiającego.</w:t>
      </w:r>
    </w:p>
    <w:p w:rsidR="00DD335B" w:rsidRPr="00A42795" w:rsidRDefault="00DD335B" w:rsidP="00DD335B">
      <w:pPr>
        <w:pStyle w:val="Nagwek4"/>
        <w:spacing w:before="0"/>
        <w:jc w:val="right"/>
        <w:rPr>
          <w:rFonts w:asciiTheme="majorHAnsi" w:hAnsiTheme="majorHAnsi" w:cs="Century Gothic"/>
          <w:color w:val="auto"/>
          <w:sz w:val="20"/>
          <w:szCs w:val="20"/>
        </w:rPr>
      </w:pPr>
      <w:bookmarkStart w:id="55" w:name="_Toc374434387"/>
      <w:bookmarkStart w:id="56" w:name="_Toc377038353"/>
      <w:bookmarkStart w:id="57" w:name="_Toc399765319"/>
      <w:bookmarkStart w:id="58" w:name="_Toc426635815"/>
      <w:bookmarkStart w:id="59" w:name="_Toc463508232"/>
      <w:bookmarkStart w:id="60" w:name="_Toc479598825"/>
      <w:bookmarkStart w:id="61" w:name="_Toc135730091"/>
      <w:bookmarkStart w:id="62" w:name="_Toc194578839"/>
      <w:r w:rsidRPr="00A42795">
        <w:rPr>
          <w:rFonts w:asciiTheme="majorHAnsi" w:hAnsiTheme="majorHAnsi" w:cs="Century Gothic"/>
          <w:color w:val="auto"/>
          <w:sz w:val="20"/>
          <w:szCs w:val="20"/>
        </w:rPr>
        <w:t>Załącznik nr 4 do SWZ - wykaz osób</w:t>
      </w:r>
      <w:bookmarkEnd w:id="55"/>
      <w:bookmarkEnd w:id="56"/>
      <w:bookmarkEnd w:id="57"/>
      <w:bookmarkEnd w:id="58"/>
      <w:bookmarkEnd w:id="59"/>
      <w:bookmarkEnd w:id="60"/>
      <w:bookmarkEnd w:id="62"/>
      <w:r w:rsidRPr="00A42795">
        <w:rPr>
          <w:rFonts w:asciiTheme="majorHAnsi" w:hAnsiTheme="majorHAnsi" w:cs="Century Gothic"/>
          <w:color w:val="auto"/>
          <w:sz w:val="20"/>
          <w:szCs w:val="20"/>
        </w:rPr>
        <w:t xml:space="preserve"> </w:t>
      </w:r>
      <w:bookmarkEnd w:id="61"/>
    </w:p>
    <w:p w:rsidR="00DD335B" w:rsidRPr="00A42795" w:rsidRDefault="00DD335B" w:rsidP="00DD335B">
      <w:pPr>
        <w:pStyle w:val="Nagwek4"/>
        <w:spacing w:before="0"/>
        <w:jc w:val="right"/>
        <w:rPr>
          <w:rFonts w:asciiTheme="majorHAnsi" w:hAnsiTheme="majorHAnsi"/>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DD335B" w:rsidRPr="00A42795" w:rsidTr="00091213">
        <w:trPr>
          <w:trHeight w:val="440"/>
          <w:jc w:val="center"/>
        </w:trPr>
        <w:tc>
          <w:tcPr>
            <w:tcW w:w="6069" w:type="dxa"/>
            <w:shd w:val="clear" w:color="auto" w:fill="F2F2F2" w:themeFill="background1" w:themeFillShade="F2"/>
            <w:vAlign w:val="center"/>
          </w:tcPr>
          <w:p w:rsidR="00DD335B" w:rsidRPr="00A42795" w:rsidRDefault="00DD335B" w:rsidP="00091213">
            <w:pPr>
              <w:spacing w:before="0" w:after="0"/>
              <w:jc w:val="center"/>
              <w:rPr>
                <w:rFonts w:asciiTheme="majorHAnsi" w:hAnsiTheme="majorHAnsi" w:cs="Tahoma"/>
                <w:b/>
              </w:rPr>
            </w:pPr>
            <w:r w:rsidRPr="00A42795">
              <w:rPr>
                <w:rFonts w:asciiTheme="majorHAnsi" w:hAnsiTheme="majorHAnsi" w:cs="Tahoma"/>
                <w:b/>
                <w:sz w:val="22"/>
                <w:szCs w:val="22"/>
              </w:rPr>
              <w:t>POTENCJAŁ KADROWY</w:t>
            </w:r>
            <w:r w:rsidRPr="00A42795">
              <w:rPr>
                <w:rStyle w:val="Odwoanieprzypisudolnego"/>
                <w:rFonts w:asciiTheme="majorHAnsi" w:hAnsiTheme="majorHAnsi"/>
                <w:b/>
                <w:sz w:val="22"/>
                <w:szCs w:val="22"/>
              </w:rPr>
              <w:footnoteReference w:id="28"/>
            </w:r>
          </w:p>
        </w:tc>
      </w:tr>
    </w:tbl>
    <w:p w:rsidR="007E3CAD" w:rsidRDefault="007E3CAD" w:rsidP="00DD335B">
      <w:pPr>
        <w:spacing w:before="0" w:after="0"/>
        <w:jc w:val="both"/>
        <w:rPr>
          <w:rFonts w:asciiTheme="majorHAnsi" w:hAnsiTheme="majorHAnsi" w:cs="Calibri"/>
        </w:rPr>
      </w:pPr>
    </w:p>
    <w:p w:rsidR="007E3CAD" w:rsidRDefault="007E3CAD" w:rsidP="00DD335B">
      <w:pPr>
        <w:spacing w:before="0" w:after="0"/>
        <w:jc w:val="both"/>
        <w:rPr>
          <w:rFonts w:asciiTheme="majorHAnsi" w:hAnsiTheme="majorHAnsi" w:cs="Calibri"/>
        </w:rPr>
      </w:pPr>
    </w:p>
    <w:p w:rsidR="00DD335B" w:rsidRPr="00A42795" w:rsidRDefault="00DD335B" w:rsidP="00DD335B">
      <w:pPr>
        <w:spacing w:before="0" w:after="0"/>
        <w:jc w:val="both"/>
        <w:rPr>
          <w:rFonts w:asciiTheme="majorHAnsi" w:hAnsiTheme="majorHAnsi" w:cs="Calibri"/>
        </w:rPr>
      </w:pPr>
      <w:r w:rsidRPr="00A42795">
        <w:rPr>
          <w:rFonts w:asciiTheme="majorHAnsi" w:hAnsiTheme="majorHAnsi" w:cs="Calibri"/>
        </w:rPr>
        <w:t xml:space="preserve">Przystępując do postępowania o udzielenie zamówienia publicznego prowadzonego zgodnie z art.275 ust.2 ustawy </w:t>
      </w:r>
      <w:proofErr w:type="spellStart"/>
      <w:r w:rsidRPr="00A42795">
        <w:rPr>
          <w:rFonts w:asciiTheme="majorHAnsi" w:hAnsiTheme="majorHAnsi" w:cs="Calibri"/>
        </w:rPr>
        <w:t>Pzp</w:t>
      </w:r>
      <w:proofErr w:type="spellEnd"/>
      <w:r w:rsidRPr="00A42795">
        <w:rPr>
          <w:rFonts w:asciiTheme="majorHAnsi" w:hAnsiTheme="majorHAnsi" w:cs="Calibri"/>
        </w:rPr>
        <w:t xml:space="preserve"> w trybie podstawowym pn.:</w:t>
      </w:r>
    </w:p>
    <w:p w:rsidR="00DD335B" w:rsidRPr="00A42795" w:rsidRDefault="00DD335B" w:rsidP="00DD335B">
      <w:pPr>
        <w:spacing w:before="0" w:after="0"/>
        <w:jc w:val="both"/>
        <w:rPr>
          <w:rFonts w:asciiTheme="majorHAnsi" w:hAnsiTheme="majorHAnsi" w:cs="Arial"/>
          <w:b/>
        </w:rPr>
      </w:pPr>
      <w:r w:rsidRPr="00A42795">
        <w:rPr>
          <w:rFonts w:asciiTheme="majorHAnsi" w:hAnsiTheme="majorHAnsi" w:cs="Calibri"/>
          <w:b/>
          <w:i/>
        </w:rPr>
        <w:t>„</w:t>
      </w:r>
      <w:r w:rsidRPr="00A42795">
        <w:rPr>
          <w:rFonts w:asciiTheme="majorHAnsi" w:hAnsiTheme="majorHAnsi" w:cs="Arial"/>
          <w:b/>
        </w:rPr>
        <w:t>Rozbiórka istniejącego</w:t>
      </w:r>
      <w:r w:rsidR="00610F1E" w:rsidRPr="00A42795">
        <w:rPr>
          <w:rFonts w:asciiTheme="majorHAnsi" w:hAnsiTheme="majorHAnsi" w:cs="Arial"/>
          <w:b/>
        </w:rPr>
        <w:t xml:space="preserve"> mostu</w:t>
      </w:r>
      <w:r w:rsidRPr="00A42795">
        <w:rPr>
          <w:rFonts w:asciiTheme="majorHAnsi" w:hAnsiTheme="majorHAnsi" w:cs="Arial"/>
          <w:b/>
        </w:rPr>
        <w:t xml:space="preserve"> i budowa nowego </w:t>
      </w:r>
      <w:r w:rsidR="00610F1E" w:rsidRPr="00A42795">
        <w:rPr>
          <w:rFonts w:asciiTheme="majorHAnsi" w:hAnsiTheme="majorHAnsi" w:cs="Arial"/>
          <w:b/>
        </w:rPr>
        <w:t>przepu</w:t>
      </w:r>
      <w:r w:rsidRPr="00A42795">
        <w:rPr>
          <w:rFonts w:asciiTheme="majorHAnsi" w:hAnsiTheme="majorHAnsi" w:cs="Arial"/>
          <w:b/>
        </w:rPr>
        <w:t>st</w:t>
      </w:r>
      <w:r w:rsidR="00610F1E" w:rsidRPr="00A42795">
        <w:rPr>
          <w:rFonts w:asciiTheme="majorHAnsi" w:hAnsiTheme="majorHAnsi" w:cs="Arial"/>
          <w:b/>
        </w:rPr>
        <w:t>u w ciągu drogi powiatowej nr 1307N w msc. Jerzwałd wraz z przebudową odcinka drogi powiatowej nr 1307N</w:t>
      </w:r>
      <w:r w:rsidRPr="00A42795">
        <w:rPr>
          <w:rFonts w:asciiTheme="majorHAnsi" w:hAnsiTheme="majorHAnsi" w:cs="Arial"/>
          <w:b/>
        </w:rPr>
        <w:t>”</w:t>
      </w:r>
    </w:p>
    <w:p w:rsidR="00DD335B" w:rsidRPr="00A42795" w:rsidRDefault="00DD335B" w:rsidP="00DD335B">
      <w:pPr>
        <w:spacing w:before="0" w:after="0"/>
        <w:jc w:val="both"/>
        <w:rPr>
          <w:rFonts w:asciiTheme="majorHAnsi" w:hAnsiTheme="majorHAnsi" w:cs="Tahoma"/>
          <w:b/>
          <w:sz w:val="18"/>
          <w:szCs w:val="18"/>
        </w:rPr>
      </w:pPr>
      <w:r w:rsidRPr="00A42795">
        <w:rPr>
          <w:rFonts w:asciiTheme="majorHAnsi" w:hAnsiTheme="majorHAnsi" w:cs="Arial"/>
          <w:lang w:eastAsia="pl-PL"/>
        </w:rPr>
        <w:t>znak sprawy:</w:t>
      </w:r>
      <w:r w:rsidRPr="00A42795">
        <w:rPr>
          <w:rFonts w:asciiTheme="majorHAnsi" w:hAnsiTheme="majorHAnsi" w:cs="Arial"/>
          <w:color w:val="FF0000"/>
          <w:lang w:eastAsia="pl-PL"/>
        </w:rPr>
        <w:t xml:space="preserve"> </w:t>
      </w:r>
      <w:r w:rsidRPr="00A42795">
        <w:rPr>
          <w:rFonts w:asciiTheme="majorHAnsi" w:hAnsiTheme="majorHAnsi" w:cs="Arial"/>
          <w:b/>
        </w:rPr>
        <w:t xml:space="preserve"> </w:t>
      </w:r>
      <w:r w:rsidRPr="00A42795">
        <w:rPr>
          <w:rFonts w:asciiTheme="majorHAnsi" w:hAnsiTheme="majorHAnsi" w:cs="Century Gothic"/>
          <w:b/>
          <w:bCs/>
        </w:rPr>
        <w:t>DI1.260.1</w:t>
      </w:r>
      <w:r w:rsidR="00610F1E" w:rsidRPr="00A42795">
        <w:rPr>
          <w:rFonts w:asciiTheme="majorHAnsi" w:hAnsiTheme="majorHAnsi" w:cs="Century Gothic"/>
          <w:b/>
          <w:bCs/>
        </w:rPr>
        <w:t>7.2025</w:t>
      </w:r>
    </w:p>
    <w:p w:rsidR="00DD335B" w:rsidRDefault="00DD335B" w:rsidP="00DD335B">
      <w:pPr>
        <w:spacing w:before="0" w:after="0"/>
        <w:rPr>
          <w:rFonts w:asciiTheme="majorHAnsi" w:hAnsiTheme="majorHAnsi" w:cs="Segoe UI"/>
          <w:sz w:val="18"/>
          <w:szCs w:val="18"/>
        </w:rPr>
      </w:pPr>
      <w:r w:rsidRPr="00A42795">
        <w:rPr>
          <w:rFonts w:asciiTheme="majorHAnsi" w:hAnsiTheme="majorHAnsi" w:cs="Segoe UI"/>
          <w:sz w:val="18"/>
          <w:szCs w:val="18"/>
        </w:rPr>
        <w:t>działając w imieniu Wykonawcy:</w:t>
      </w:r>
    </w:p>
    <w:p w:rsidR="007E3CAD" w:rsidRDefault="007E3CAD" w:rsidP="00DD335B">
      <w:pPr>
        <w:spacing w:before="0" w:after="0"/>
        <w:rPr>
          <w:rFonts w:asciiTheme="majorHAnsi" w:hAnsiTheme="majorHAnsi" w:cs="Segoe UI"/>
          <w:sz w:val="18"/>
          <w:szCs w:val="18"/>
        </w:rPr>
      </w:pPr>
    </w:p>
    <w:p w:rsidR="007E3CAD" w:rsidRPr="00A42795" w:rsidRDefault="007E3CAD" w:rsidP="00DD335B">
      <w:pPr>
        <w:spacing w:before="0" w:after="0"/>
        <w:rPr>
          <w:rFonts w:asciiTheme="majorHAnsi" w:hAnsiTheme="majorHAnsi" w:cs="Segoe UI"/>
          <w:sz w:val="18"/>
          <w:szCs w:val="18"/>
        </w:rPr>
      </w:pPr>
    </w:p>
    <w:p w:rsidR="00DD335B" w:rsidRPr="00A42795" w:rsidRDefault="00DD335B" w:rsidP="00DD335B">
      <w:pPr>
        <w:spacing w:before="0" w:after="0"/>
        <w:jc w:val="center"/>
        <w:rPr>
          <w:rFonts w:asciiTheme="majorHAnsi" w:hAnsiTheme="majorHAnsi" w:cs="Segoe UI"/>
          <w:sz w:val="18"/>
          <w:szCs w:val="18"/>
        </w:rPr>
      </w:pPr>
      <w:r w:rsidRPr="00A42795">
        <w:rPr>
          <w:rFonts w:asciiTheme="majorHAnsi" w:hAnsiTheme="majorHAnsi" w:cs="Segoe UI"/>
          <w:sz w:val="18"/>
          <w:szCs w:val="18"/>
        </w:rPr>
        <w:t>………………………………………………………………………………………………………….............................………………</w:t>
      </w:r>
    </w:p>
    <w:p w:rsidR="00DD335B" w:rsidRPr="00A42795" w:rsidRDefault="00DD335B" w:rsidP="00DD335B">
      <w:pPr>
        <w:spacing w:before="0" w:after="0"/>
        <w:jc w:val="center"/>
        <w:rPr>
          <w:rFonts w:asciiTheme="majorHAnsi" w:hAnsiTheme="majorHAnsi" w:cs="Segoe UI"/>
          <w:sz w:val="18"/>
          <w:szCs w:val="18"/>
        </w:rPr>
      </w:pPr>
      <w:r w:rsidRPr="00A42795">
        <w:rPr>
          <w:rFonts w:asciiTheme="majorHAnsi" w:hAnsiTheme="majorHAnsi" w:cs="Segoe UI"/>
          <w:sz w:val="18"/>
          <w:szCs w:val="18"/>
        </w:rPr>
        <w:t>………………………………………………………………………………………………………………………………………………......</w:t>
      </w:r>
    </w:p>
    <w:p w:rsidR="00DD335B" w:rsidRPr="00A42795" w:rsidRDefault="00DD335B" w:rsidP="00DD335B">
      <w:pPr>
        <w:spacing w:before="0" w:after="0"/>
        <w:jc w:val="center"/>
        <w:rPr>
          <w:rFonts w:asciiTheme="majorHAnsi" w:hAnsiTheme="majorHAnsi" w:cs="Segoe UI"/>
          <w:sz w:val="18"/>
          <w:szCs w:val="18"/>
        </w:rPr>
      </w:pPr>
      <w:r w:rsidRPr="00A42795">
        <w:rPr>
          <w:rFonts w:asciiTheme="majorHAnsi" w:hAnsiTheme="majorHAnsi" w:cs="Segoe UI"/>
          <w:sz w:val="18"/>
          <w:szCs w:val="18"/>
        </w:rPr>
        <w:t>(podać nazwę i adres Wykonawcy)</w:t>
      </w:r>
    </w:p>
    <w:p w:rsidR="00DD335B" w:rsidRPr="00A42795" w:rsidRDefault="00DD335B" w:rsidP="00DD335B">
      <w:pPr>
        <w:spacing w:before="0" w:after="0"/>
        <w:rPr>
          <w:rFonts w:asciiTheme="majorHAnsi" w:hAnsiTheme="majorHAnsi"/>
          <w:sz w:val="18"/>
          <w:szCs w:val="18"/>
        </w:rPr>
      </w:pPr>
    </w:p>
    <w:p w:rsidR="00DD335B" w:rsidRPr="00A42795" w:rsidRDefault="00DD335B" w:rsidP="00DD335B">
      <w:pPr>
        <w:pStyle w:val="Tekstpodstawowy"/>
        <w:widowControl w:val="0"/>
        <w:tabs>
          <w:tab w:val="left" w:pos="8460"/>
          <w:tab w:val="left" w:pos="8910"/>
        </w:tabs>
        <w:spacing w:before="0" w:after="0" w:line="269" w:lineRule="auto"/>
        <w:rPr>
          <w:rFonts w:asciiTheme="majorHAnsi" w:hAnsiTheme="majorHAnsi" w:cs="Segoe UI"/>
          <w:sz w:val="18"/>
          <w:szCs w:val="18"/>
        </w:rPr>
      </w:pPr>
      <w:r w:rsidRPr="00A42795">
        <w:rPr>
          <w:rFonts w:asciiTheme="majorHAnsi" w:hAnsiTheme="majorHAnsi"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662"/>
        <w:gridCol w:w="3118"/>
        <w:gridCol w:w="1418"/>
        <w:gridCol w:w="1984"/>
        <w:gridCol w:w="1559"/>
      </w:tblGrid>
      <w:tr w:rsidR="00DD335B" w:rsidRPr="00A42795" w:rsidTr="007E3CAD">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DD335B" w:rsidRPr="00A42795" w:rsidRDefault="00DD335B" w:rsidP="00091213">
            <w:pPr>
              <w:spacing w:before="0" w:after="0"/>
              <w:jc w:val="center"/>
              <w:rPr>
                <w:rFonts w:asciiTheme="majorHAnsi" w:hAnsiTheme="majorHAnsi" w:cs="Calibri"/>
                <w:b/>
                <w:bCs/>
                <w:sz w:val="18"/>
                <w:szCs w:val="18"/>
              </w:rPr>
            </w:pPr>
            <w:r w:rsidRPr="00A42795">
              <w:rPr>
                <w:rFonts w:asciiTheme="majorHAnsi" w:hAnsiTheme="majorHAnsi" w:cs="Calibri"/>
                <w:b/>
                <w:bCs/>
                <w:sz w:val="18"/>
                <w:szCs w:val="18"/>
              </w:rPr>
              <w:t>L.p.</w:t>
            </w:r>
          </w:p>
        </w:tc>
        <w:tc>
          <w:tcPr>
            <w:tcW w:w="1662" w:type="dxa"/>
            <w:tcBorders>
              <w:top w:val="double" w:sz="4" w:space="0" w:color="auto"/>
            </w:tcBorders>
            <w:shd w:val="clear" w:color="auto" w:fill="F2F2F2" w:themeFill="background1" w:themeFillShade="F2"/>
            <w:vAlign w:val="center"/>
          </w:tcPr>
          <w:p w:rsidR="00DD335B" w:rsidRPr="00A42795" w:rsidRDefault="00DD335B" w:rsidP="00091213">
            <w:pPr>
              <w:spacing w:before="0" w:after="0"/>
              <w:jc w:val="center"/>
              <w:rPr>
                <w:rFonts w:asciiTheme="majorHAnsi" w:hAnsiTheme="majorHAnsi" w:cs="Calibri"/>
                <w:b/>
                <w:bCs/>
                <w:sz w:val="18"/>
                <w:szCs w:val="18"/>
              </w:rPr>
            </w:pPr>
            <w:r w:rsidRPr="00A42795">
              <w:rPr>
                <w:rFonts w:asciiTheme="majorHAnsi" w:hAnsiTheme="majorHAnsi" w:cs="Calibri"/>
                <w:b/>
                <w:bCs/>
                <w:sz w:val="18"/>
                <w:szCs w:val="18"/>
              </w:rPr>
              <w:t>Imię i Nazwisko</w:t>
            </w:r>
          </w:p>
        </w:tc>
        <w:tc>
          <w:tcPr>
            <w:tcW w:w="3118" w:type="dxa"/>
            <w:tcBorders>
              <w:top w:val="double" w:sz="4" w:space="0" w:color="auto"/>
            </w:tcBorders>
            <w:shd w:val="clear" w:color="auto" w:fill="F2F2F2" w:themeFill="background1" w:themeFillShade="F2"/>
            <w:vAlign w:val="center"/>
          </w:tcPr>
          <w:p w:rsidR="00DD335B" w:rsidRPr="00A42795" w:rsidRDefault="00DD335B" w:rsidP="00091213">
            <w:pPr>
              <w:spacing w:before="0" w:after="0"/>
              <w:jc w:val="center"/>
              <w:rPr>
                <w:rFonts w:asciiTheme="majorHAnsi" w:hAnsiTheme="majorHAnsi" w:cs="Calibri"/>
                <w:b/>
                <w:bCs/>
                <w:sz w:val="18"/>
                <w:szCs w:val="18"/>
              </w:rPr>
            </w:pPr>
          </w:p>
          <w:p w:rsidR="00DD335B" w:rsidRPr="00A42795" w:rsidRDefault="00DD335B" w:rsidP="00091213">
            <w:pPr>
              <w:spacing w:before="0" w:after="0"/>
              <w:jc w:val="center"/>
              <w:rPr>
                <w:rFonts w:asciiTheme="majorHAnsi" w:hAnsiTheme="majorHAnsi" w:cs="Calibri"/>
                <w:b/>
                <w:bCs/>
                <w:sz w:val="18"/>
                <w:szCs w:val="18"/>
              </w:rPr>
            </w:pPr>
            <w:r w:rsidRPr="00A42795">
              <w:rPr>
                <w:rFonts w:asciiTheme="majorHAnsi" w:hAnsiTheme="majorHAnsi"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DD335B" w:rsidRPr="00A42795" w:rsidRDefault="00DD335B" w:rsidP="00091213">
            <w:pPr>
              <w:spacing w:before="0" w:after="0"/>
              <w:jc w:val="center"/>
              <w:rPr>
                <w:rFonts w:asciiTheme="majorHAnsi" w:hAnsiTheme="majorHAnsi" w:cs="Calibri"/>
                <w:b/>
                <w:bCs/>
                <w:sz w:val="16"/>
                <w:szCs w:val="16"/>
              </w:rPr>
            </w:pPr>
            <w:r w:rsidRPr="00A42795">
              <w:rPr>
                <w:rFonts w:asciiTheme="majorHAnsi" w:hAnsiTheme="majorHAnsi" w:cs="Calibri"/>
                <w:b/>
                <w:bCs/>
                <w:sz w:val="16"/>
                <w:szCs w:val="16"/>
              </w:rPr>
              <w:t>Kwalifikacje</w:t>
            </w:r>
          </w:p>
          <w:p w:rsidR="00DD335B" w:rsidRPr="00A42795" w:rsidRDefault="00DD335B" w:rsidP="00091213">
            <w:pPr>
              <w:spacing w:before="0" w:after="0"/>
              <w:jc w:val="center"/>
              <w:rPr>
                <w:rFonts w:asciiTheme="majorHAnsi" w:hAnsiTheme="majorHAnsi" w:cs="Calibri"/>
                <w:b/>
                <w:bCs/>
                <w:sz w:val="16"/>
                <w:szCs w:val="16"/>
              </w:rPr>
            </w:pPr>
            <w:r w:rsidRPr="00A42795">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DD335B" w:rsidRPr="00A42795" w:rsidRDefault="00DD335B" w:rsidP="00091213">
            <w:pPr>
              <w:spacing w:after="0"/>
              <w:jc w:val="center"/>
              <w:rPr>
                <w:rFonts w:asciiTheme="majorHAnsi" w:hAnsiTheme="majorHAnsi" w:cs="Arial"/>
                <w:b/>
                <w:sz w:val="16"/>
                <w:szCs w:val="16"/>
              </w:rPr>
            </w:pPr>
            <w:r w:rsidRPr="00A42795">
              <w:rPr>
                <w:rFonts w:asciiTheme="majorHAnsi" w:hAnsiTheme="majorHAnsi" w:cs="Arial"/>
                <w:b/>
                <w:sz w:val="16"/>
                <w:szCs w:val="16"/>
              </w:rPr>
              <w:t>Doświadczenie w latach w sprawowaniu samodzielnych funkcji technicznych w budownictwie</w:t>
            </w:r>
          </w:p>
          <w:p w:rsidR="00DD335B" w:rsidRPr="00A42795" w:rsidRDefault="00DD335B" w:rsidP="00091213">
            <w:pPr>
              <w:spacing w:before="0" w:after="0"/>
              <w:jc w:val="center"/>
              <w:rPr>
                <w:rFonts w:asciiTheme="majorHAnsi" w:hAnsiTheme="majorHAnsi" w:cs="Calibri"/>
                <w:b/>
                <w:bCs/>
                <w:sz w:val="16"/>
                <w:szCs w:val="16"/>
              </w:rPr>
            </w:pPr>
            <w:r w:rsidRPr="00A42795">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DD335B" w:rsidRPr="00A42795" w:rsidRDefault="00DD335B" w:rsidP="00091213">
            <w:pPr>
              <w:spacing w:before="0" w:after="0"/>
              <w:jc w:val="center"/>
              <w:rPr>
                <w:rFonts w:asciiTheme="majorHAnsi" w:hAnsiTheme="majorHAnsi" w:cs="Calibri"/>
                <w:b/>
                <w:bCs/>
                <w:sz w:val="16"/>
                <w:szCs w:val="16"/>
              </w:rPr>
            </w:pPr>
            <w:r w:rsidRPr="00A42795">
              <w:rPr>
                <w:rFonts w:asciiTheme="majorHAnsi" w:hAnsiTheme="majorHAnsi" w:cs="Calibri"/>
                <w:b/>
                <w:bCs/>
                <w:sz w:val="16"/>
                <w:szCs w:val="16"/>
              </w:rPr>
              <w:t xml:space="preserve">Informacja o podstawie dysponowania osobami </w:t>
            </w:r>
          </w:p>
        </w:tc>
      </w:tr>
      <w:tr w:rsidR="00DD335B" w:rsidRPr="00A42795" w:rsidTr="007E3CAD">
        <w:trPr>
          <w:trHeight w:val="223"/>
          <w:tblHeader/>
        </w:trPr>
        <w:tc>
          <w:tcPr>
            <w:tcW w:w="535" w:type="dxa"/>
            <w:tcBorders>
              <w:left w:val="double" w:sz="4" w:space="0" w:color="auto"/>
              <w:bottom w:val="single" w:sz="12" w:space="0" w:color="auto"/>
            </w:tcBorders>
            <w:shd w:val="clear" w:color="auto" w:fill="F3F3F3"/>
            <w:vAlign w:val="center"/>
          </w:tcPr>
          <w:p w:rsidR="00DD335B" w:rsidRPr="00A42795" w:rsidRDefault="00DD335B" w:rsidP="00091213">
            <w:pPr>
              <w:spacing w:before="0" w:after="0"/>
              <w:jc w:val="center"/>
              <w:rPr>
                <w:rFonts w:asciiTheme="majorHAnsi" w:hAnsiTheme="majorHAnsi" w:cs="Calibri"/>
                <w:sz w:val="16"/>
                <w:szCs w:val="16"/>
              </w:rPr>
            </w:pPr>
            <w:r w:rsidRPr="00A42795">
              <w:rPr>
                <w:rFonts w:asciiTheme="majorHAnsi" w:hAnsiTheme="majorHAnsi" w:cs="Calibri"/>
                <w:sz w:val="16"/>
                <w:szCs w:val="16"/>
              </w:rPr>
              <w:t>1</w:t>
            </w:r>
          </w:p>
        </w:tc>
        <w:tc>
          <w:tcPr>
            <w:tcW w:w="1662" w:type="dxa"/>
            <w:tcBorders>
              <w:bottom w:val="single" w:sz="12" w:space="0" w:color="auto"/>
            </w:tcBorders>
            <w:shd w:val="clear" w:color="auto" w:fill="F3F3F3"/>
            <w:vAlign w:val="center"/>
          </w:tcPr>
          <w:p w:rsidR="00DD335B" w:rsidRPr="00A42795" w:rsidRDefault="00DD335B" w:rsidP="00091213">
            <w:pPr>
              <w:spacing w:before="0" w:after="0"/>
              <w:jc w:val="center"/>
              <w:rPr>
                <w:rFonts w:asciiTheme="majorHAnsi" w:hAnsiTheme="majorHAnsi" w:cs="Calibri"/>
                <w:sz w:val="16"/>
                <w:szCs w:val="16"/>
              </w:rPr>
            </w:pPr>
            <w:r w:rsidRPr="00A42795">
              <w:rPr>
                <w:rFonts w:asciiTheme="majorHAnsi" w:hAnsiTheme="majorHAnsi" w:cs="Calibri"/>
                <w:sz w:val="16"/>
                <w:szCs w:val="16"/>
              </w:rPr>
              <w:t>2</w:t>
            </w:r>
          </w:p>
        </w:tc>
        <w:tc>
          <w:tcPr>
            <w:tcW w:w="3118" w:type="dxa"/>
            <w:tcBorders>
              <w:bottom w:val="single" w:sz="12" w:space="0" w:color="auto"/>
            </w:tcBorders>
            <w:shd w:val="clear" w:color="auto" w:fill="F3F3F3"/>
            <w:vAlign w:val="center"/>
          </w:tcPr>
          <w:p w:rsidR="00DD335B" w:rsidRPr="00A42795" w:rsidRDefault="00DD335B" w:rsidP="00091213">
            <w:pPr>
              <w:spacing w:before="0" w:after="0"/>
              <w:jc w:val="center"/>
              <w:rPr>
                <w:rFonts w:asciiTheme="majorHAnsi" w:hAnsiTheme="majorHAnsi" w:cs="Calibri"/>
                <w:bCs/>
                <w:sz w:val="16"/>
                <w:szCs w:val="16"/>
              </w:rPr>
            </w:pPr>
            <w:r w:rsidRPr="00A42795">
              <w:rPr>
                <w:rFonts w:asciiTheme="majorHAnsi" w:hAnsiTheme="majorHAnsi" w:cs="Calibri"/>
                <w:bCs/>
                <w:sz w:val="16"/>
                <w:szCs w:val="16"/>
              </w:rPr>
              <w:t>3</w:t>
            </w:r>
          </w:p>
        </w:tc>
        <w:tc>
          <w:tcPr>
            <w:tcW w:w="1418" w:type="dxa"/>
            <w:tcBorders>
              <w:bottom w:val="single" w:sz="12" w:space="0" w:color="auto"/>
            </w:tcBorders>
            <w:shd w:val="clear" w:color="auto" w:fill="F3F3F3"/>
            <w:vAlign w:val="center"/>
          </w:tcPr>
          <w:p w:rsidR="00DD335B" w:rsidRPr="00A42795" w:rsidRDefault="00DD335B" w:rsidP="00091213">
            <w:pPr>
              <w:spacing w:before="0" w:after="0"/>
              <w:jc w:val="center"/>
              <w:rPr>
                <w:rFonts w:asciiTheme="majorHAnsi" w:hAnsiTheme="majorHAnsi" w:cs="Calibri"/>
                <w:sz w:val="16"/>
                <w:szCs w:val="16"/>
              </w:rPr>
            </w:pPr>
            <w:r w:rsidRPr="00A42795">
              <w:rPr>
                <w:rFonts w:asciiTheme="majorHAnsi" w:hAnsiTheme="majorHAnsi" w:cs="Calibri"/>
                <w:sz w:val="16"/>
                <w:szCs w:val="16"/>
              </w:rPr>
              <w:t>4</w:t>
            </w:r>
          </w:p>
        </w:tc>
        <w:tc>
          <w:tcPr>
            <w:tcW w:w="1984" w:type="dxa"/>
            <w:tcBorders>
              <w:bottom w:val="single" w:sz="12" w:space="0" w:color="auto"/>
            </w:tcBorders>
            <w:shd w:val="clear" w:color="auto" w:fill="F3F3F3"/>
          </w:tcPr>
          <w:p w:rsidR="00DD335B" w:rsidRPr="00A42795" w:rsidRDefault="00DD335B" w:rsidP="00091213">
            <w:pPr>
              <w:autoSpaceDE w:val="0"/>
              <w:autoSpaceDN w:val="0"/>
              <w:adjustRightInd w:val="0"/>
              <w:spacing w:before="0" w:after="0"/>
              <w:jc w:val="center"/>
              <w:rPr>
                <w:rFonts w:asciiTheme="majorHAnsi" w:hAnsiTheme="majorHAnsi" w:cs="Calibri"/>
                <w:sz w:val="16"/>
                <w:szCs w:val="16"/>
              </w:rPr>
            </w:pPr>
            <w:r w:rsidRPr="00A42795">
              <w:rPr>
                <w:rFonts w:asciiTheme="majorHAnsi" w:hAnsiTheme="majorHAnsi" w:cs="Calibri"/>
                <w:sz w:val="16"/>
                <w:szCs w:val="16"/>
              </w:rPr>
              <w:t>5</w:t>
            </w:r>
          </w:p>
        </w:tc>
        <w:tc>
          <w:tcPr>
            <w:tcW w:w="1559" w:type="dxa"/>
            <w:tcBorders>
              <w:bottom w:val="single" w:sz="12" w:space="0" w:color="auto"/>
              <w:right w:val="double" w:sz="4" w:space="0" w:color="auto"/>
            </w:tcBorders>
            <w:shd w:val="clear" w:color="auto" w:fill="F3F3F3"/>
            <w:vAlign w:val="center"/>
          </w:tcPr>
          <w:p w:rsidR="00DD335B" w:rsidRPr="00A42795" w:rsidRDefault="00DD335B" w:rsidP="00091213">
            <w:pPr>
              <w:autoSpaceDE w:val="0"/>
              <w:autoSpaceDN w:val="0"/>
              <w:adjustRightInd w:val="0"/>
              <w:spacing w:before="0" w:after="0"/>
              <w:jc w:val="center"/>
              <w:rPr>
                <w:rFonts w:asciiTheme="majorHAnsi" w:hAnsiTheme="majorHAnsi" w:cs="Calibri"/>
                <w:sz w:val="16"/>
                <w:szCs w:val="16"/>
              </w:rPr>
            </w:pPr>
            <w:r w:rsidRPr="00A42795">
              <w:rPr>
                <w:rFonts w:asciiTheme="majorHAnsi" w:hAnsiTheme="majorHAnsi" w:cs="Calibri"/>
                <w:sz w:val="16"/>
                <w:szCs w:val="16"/>
              </w:rPr>
              <w:t>6</w:t>
            </w:r>
          </w:p>
        </w:tc>
      </w:tr>
      <w:tr w:rsidR="00DD335B" w:rsidRPr="00A42795" w:rsidTr="007E3CAD">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DD335B" w:rsidRPr="00A42795" w:rsidRDefault="00DD335B" w:rsidP="00091213">
            <w:pPr>
              <w:spacing w:before="0" w:after="0"/>
              <w:jc w:val="center"/>
              <w:rPr>
                <w:rFonts w:asciiTheme="majorHAnsi" w:hAnsiTheme="majorHAnsi" w:cs="Calibri"/>
                <w:b/>
                <w:bCs/>
                <w:sz w:val="16"/>
                <w:szCs w:val="16"/>
              </w:rPr>
            </w:pPr>
            <w:r w:rsidRPr="00A42795">
              <w:rPr>
                <w:rFonts w:asciiTheme="majorHAnsi" w:hAnsiTheme="majorHAnsi" w:cs="Calibri"/>
                <w:b/>
                <w:bCs/>
                <w:sz w:val="16"/>
                <w:szCs w:val="16"/>
              </w:rPr>
              <w:t>1</w:t>
            </w:r>
          </w:p>
        </w:tc>
        <w:tc>
          <w:tcPr>
            <w:tcW w:w="1662" w:type="dxa"/>
            <w:tcBorders>
              <w:top w:val="single" w:sz="4" w:space="0" w:color="auto"/>
              <w:bottom w:val="single" w:sz="4" w:space="0" w:color="auto"/>
            </w:tcBorders>
            <w:shd w:val="clear" w:color="auto" w:fill="FFFFFF"/>
            <w:vAlign w:val="center"/>
          </w:tcPr>
          <w:p w:rsidR="00DD335B" w:rsidRPr="00A42795" w:rsidRDefault="00DD335B" w:rsidP="00091213">
            <w:pPr>
              <w:spacing w:before="0" w:after="0"/>
              <w:rPr>
                <w:rFonts w:asciiTheme="majorHAnsi" w:hAnsiTheme="majorHAnsi" w:cs="Verdana"/>
                <w:sz w:val="16"/>
                <w:szCs w:val="16"/>
              </w:rPr>
            </w:pPr>
          </w:p>
        </w:tc>
        <w:tc>
          <w:tcPr>
            <w:tcW w:w="3118" w:type="dxa"/>
            <w:tcBorders>
              <w:top w:val="single" w:sz="4" w:space="0" w:color="auto"/>
              <w:bottom w:val="single" w:sz="4" w:space="0" w:color="auto"/>
            </w:tcBorders>
            <w:shd w:val="clear" w:color="auto" w:fill="FFFFFF"/>
            <w:vAlign w:val="center"/>
          </w:tcPr>
          <w:p w:rsidR="00DD335B" w:rsidRPr="00A42795" w:rsidRDefault="00DD335B" w:rsidP="00091213">
            <w:pPr>
              <w:pStyle w:val="Standard"/>
              <w:tabs>
                <w:tab w:val="left" w:pos="1440"/>
              </w:tabs>
              <w:spacing w:before="0" w:after="0"/>
              <w:rPr>
                <w:rFonts w:asciiTheme="majorHAnsi" w:hAnsiTheme="majorHAnsi" w:cs="Arial"/>
                <w:sz w:val="16"/>
                <w:szCs w:val="16"/>
              </w:rPr>
            </w:pPr>
            <w:r w:rsidRPr="00A42795">
              <w:rPr>
                <w:rFonts w:asciiTheme="majorHAnsi" w:hAnsiTheme="majorHAnsi" w:cs="Arial"/>
                <w:sz w:val="16"/>
                <w:szCs w:val="16"/>
              </w:rPr>
              <w:t>Kierownik budowy</w:t>
            </w:r>
          </w:p>
          <w:p w:rsidR="00DD335B" w:rsidRPr="00A42795" w:rsidRDefault="00DD335B" w:rsidP="00091213">
            <w:pPr>
              <w:pStyle w:val="Standard"/>
              <w:tabs>
                <w:tab w:val="left" w:pos="1440"/>
              </w:tabs>
              <w:spacing w:before="0" w:after="0"/>
              <w:rPr>
                <w:rFonts w:asciiTheme="majorHAnsi" w:hAnsiTheme="majorHAnsi" w:cs="Arial"/>
                <w:sz w:val="16"/>
                <w:szCs w:val="16"/>
              </w:rPr>
            </w:pPr>
            <w:r w:rsidRPr="00A42795">
              <w:rPr>
                <w:rFonts w:asciiTheme="majorHAnsi" w:hAnsiTheme="majorHAnsi" w:cs="Arial"/>
                <w:sz w:val="16"/>
                <w:szCs w:val="16"/>
              </w:rPr>
              <w:t xml:space="preserve">Minimalne wymagania: </w:t>
            </w:r>
          </w:p>
          <w:p w:rsidR="00DD335B" w:rsidRPr="007E3CAD" w:rsidRDefault="00DD335B" w:rsidP="007E3CAD">
            <w:pPr>
              <w:pStyle w:val="Standard"/>
              <w:tabs>
                <w:tab w:val="left" w:pos="1440"/>
              </w:tabs>
              <w:spacing w:before="0" w:after="0"/>
              <w:rPr>
                <w:rFonts w:asciiTheme="majorHAnsi" w:hAnsiTheme="majorHAnsi" w:cs="Arial"/>
                <w:sz w:val="16"/>
                <w:szCs w:val="16"/>
              </w:rPr>
            </w:pPr>
            <w:r w:rsidRPr="00A42795">
              <w:rPr>
                <w:rFonts w:asciiTheme="majorHAnsi" w:hAnsiTheme="majorHAnsi"/>
                <w:sz w:val="16"/>
                <w:szCs w:val="16"/>
              </w:rPr>
              <w:t xml:space="preserve">posiadający uprawnienia do wykonywania samodzielnych funkcji technicznych w budownictwie w specjalności mostowej do kierowania robotami budowlanymi bez ograniczeń lub inne uprawnienia umożliwiające wykonywanie tych samych czynności, do wykonywania, których w aktualnym stanie prawnym uprawniają uprawnienia budowlane w/w specjalności umożliwiające zrealizowanie przedmiotowego zamówienia </w:t>
            </w:r>
            <w:r w:rsidRPr="00A42795">
              <w:rPr>
                <w:rFonts w:asciiTheme="majorHAnsi" w:hAnsiTheme="majorHAnsi" w:cs="Arial"/>
                <w:sz w:val="16"/>
                <w:szCs w:val="16"/>
              </w:rPr>
              <w:t xml:space="preserve">oraz </w:t>
            </w:r>
            <w:r w:rsidRPr="00A42795">
              <w:rPr>
                <w:rFonts w:asciiTheme="majorHAnsi" w:hAnsiTheme="majorHAnsi" w:cs="Arial"/>
                <w:sz w:val="16"/>
                <w:szCs w:val="16"/>
                <w:u w:val="single"/>
              </w:rPr>
              <w:t>co najmniej 3 - letnie doświadczenie</w:t>
            </w:r>
            <w:r w:rsidR="007E3CAD">
              <w:rPr>
                <w:rFonts w:asciiTheme="majorHAnsi" w:hAnsiTheme="majorHAnsi" w:cs="Arial"/>
                <w:sz w:val="16"/>
                <w:szCs w:val="16"/>
              </w:rPr>
              <w:t xml:space="preserve"> w kierowaniu robotami.</w:t>
            </w:r>
          </w:p>
        </w:tc>
        <w:tc>
          <w:tcPr>
            <w:tcW w:w="1418" w:type="dxa"/>
            <w:tcBorders>
              <w:top w:val="single" w:sz="4" w:space="0" w:color="auto"/>
              <w:bottom w:val="single" w:sz="4" w:space="0" w:color="auto"/>
            </w:tcBorders>
            <w:shd w:val="clear" w:color="auto" w:fill="FFFFFF"/>
            <w:vAlign w:val="center"/>
          </w:tcPr>
          <w:p w:rsidR="00DD335B" w:rsidRPr="00A42795" w:rsidRDefault="00DD335B" w:rsidP="00091213">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DD335B" w:rsidRPr="00A42795" w:rsidRDefault="00DD335B" w:rsidP="00091213">
            <w:pPr>
              <w:autoSpaceDE w:val="0"/>
              <w:autoSpaceDN w:val="0"/>
              <w:adjustRightInd w:val="0"/>
              <w:spacing w:before="0" w:after="0"/>
              <w:jc w:val="center"/>
              <w:rPr>
                <w:rFonts w:asciiTheme="majorHAnsi" w:hAnsiTheme="majorHAnsi" w:cstheme="minorHAnsi"/>
                <w:b/>
                <w:sz w:val="16"/>
                <w:szCs w:val="16"/>
              </w:rPr>
            </w:pPr>
          </w:p>
          <w:p w:rsidR="00DD335B" w:rsidRPr="00A42795" w:rsidRDefault="00DD335B" w:rsidP="00091213">
            <w:pPr>
              <w:autoSpaceDE w:val="0"/>
              <w:autoSpaceDN w:val="0"/>
              <w:adjustRightInd w:val="0"/>
              <w:spacing w:before="0" w:after="0"/>
              <w:jc w:val="center"/>
              <w:rPr>
                <w:rFonts w:asciiTheme="majorHAnsi" w:hAnsiTheme="majorHAnsi" w:cstheme="minorHAnsi"/>
                <w:b/>
                <w:sz w:val="16"/>
                <w:szCs w:val="16"/>
              </w:rPr>
            </w:pPr>
          </w:p>
          <w:p w:rsidR="00DD335B" w:rsidRPr="00A42795" w:rsidRDefault="00DD335B" w:rsidP="00091213">
            <w:pPr>
              <w:autoSpaceDE w:val="0"/>
              <w:autoSpaceDN w:val="0"/>
              <w:adjustRightInd w:val="0"/>
              <w:spacing w:before="0" w:after="0"/>
              <w:jc w:val="center"/>
              <w:rPr>
                <w:rFonts w:asciiTheme="majorHAnsi" w:hAnsiTheme="majorHAnsi" w:cstheme="minorHAnsi"/>
                <w:b/>
                <w:sz w:val="16"/>
                <w:szCs w:val="16"/>
                <w:highlight w:val="lightGray"/>
              </w:rPr>
            </w:pPr>
          </w:p>
          <w:p w:rsidR="00DD335B" w:rsidRPr="00A42795" w:rsidRDefault="00DD335B" w:rsidP="00091213">
            <w:pPr>
              <w:autoSpaceDE w:val="0"/>
              <w:autoSpaceDN w:val="0"/>
              <w:adjustRightInd w:val="0"/>
              <w:spacing w:before="0" w:after="0"/>
              <w:jc w:val="center"/>
              <w:rPr>
                <w:rFonts w:asciiTheme="majorHAnsi" w:hAnsiTheme="majorHAnsi" w:cstheme="minorHAnsi"/>
                <w:b/>
                <w:sz w:val="16"/>
                <w:szCs w:val="16"/>
                <w:highlight w:val="lightGray"/>
              </w:rPr>
            </w:pPr>
          </w:p>
          <w:p w:rsidR="00DD335B" w:rsidRPr="00A42795" w:rsidRDefault="00DD335B" w:rsidP="00091213">
            <w:pPr>
              <w:autoSpaceDE w:val="0"/>
              <w:autoSpaceDN w:val="0"/>
              <w:adjustRightInd w:val="0"/>
              <w:spacing w:before="0" w:after="0"/>
              <w:jc w:val="center"/>
              <w:rPr>
                <w:rFonts w:asciiTheme="majorHAnsi" w:hAnsiTheme="majorHAnsi" w:cstheme="minorHAnsi"/>
                <w:b/>
                <w:sz w:val="16"/>
                <w:szCs w:val="16"/>
                <w:highlight w:val="lightGray"/>
              </w:rPr>
            </w:pPr>
          </w:p>
          <w:p w:rsidR="00DD335B" w:rsidRPr="00A42795" w:rsidRDefault="00DD335B" w:rsidP="00091213">
            <w:pPr>
              <w:autoSpaceDE w:val="0"/>
              <w:autoSpaceDN w:val="0"/>
              <w:adjustRightInd w:val="0"/>
              <w:spacing w:before="0" w:after="0"/>
              <w:jc w:val="center"/>
              <w:rPr>
                <w:rFonts w:asciiTheme="majorHAnsi" w:hAnsiTheme="majorHAnsi" w:cstheme="minorHAnsi"/>
                <w:b/>
                <w:sz w:val="16"/>
                <w:szCs w:val="16"/>
                <w:highlight w:val="lightGray"/>
              </w:rPr>
            </w:pPr>
          </w:p>
          <w:p w:rsidR="00DD335B" w:rsidRPr="00A42795" w:rsidRDefault="00DD335B" w:rsidP="00091213">
            <w:pPr>
              <w:autoSpaceDE w:val="0"/>
              <w:autoSpaceDN w:val="0"/>
              <w:adjustRightInd w:val="0"/>
              <w:spacing w:before="0" w:after="0"/>
              <w:jc w:val="center"/>
              <w:rPr>
                <w:rFonts w:asciiTheme="majorHAnsi" w:hAnsiTheme="majorHAnsi" w:cstheme="minorHAnsi"/>
                <w:b/>
                <w:sz w:val="16"/>
                <w:szCs w:val="16"/>
                <w:highlight w:val="lightGray"/>
              </w:rPr>
            </w:pPr>
          </w:p>
          <w:p w:rsidR="00DD335B" w:rsidRPr="00A42795" w:rsidRDefault="00DD335B" w:rsidP="00091213">
            <w:pPr>
              <w:autoSpaceDE w:val="0"/>
              <w:autoSpaceDN w:val="0"/>
              <w:adjustRightInd w:val="0"/>
              <w:spacing w:before="0" w:after="0"/>
              <w:jc w:val="center"/>
              <w:rPr>
                <w:rFonts w:asciiTheme="majorHAnsi" w:hAnsiTheme="majorHAnsi" w:cstheme="minorHAnsi"/>
                <w:b/>
                <w:sz w:val="16"/>
                <w:szCs w:val="16"/>
                <w:highlight w:val="lightGray"/>
              </w:rPr>
            </w:pPr>
          </w:p>
          <w:p w:rsidR="00DD335B" w:rsidRPr="00A42795" w:rsidRDefault="00DD335B" w:rsidP="00091213">
            <w:pPr>
              <w:autoSpaceDE w:val="0"/>
              <w:autoSpaceDN w:val="0"/>
              <w:adjustRightInd w:val="0"/>
              <w:spacing w:before="0" w:after="0"/>
              <w:jc w:val="center"/>
              <w:rPr>
                <w:rFonts w:asciiTheme="majorHAnsi" w:hAnsiTheme="majorHAnsi" w:cstheme="minorHAnsi"/>
                <w:sz w:val="16"/>
                <w:szCs w:val="16"/>
              </w:rPr>
            </w:pPr>
            <w:r w:rsidRPr="00A42795">
              <w:rPr>
                <w:rFonts w:asciiTheme="majorHAnsi" w:hAnsiTheme="majorHAnsi" w:cstheme="minorHAnsi"/>
                <w:b/>
                <w:sz w:val="16"/>
                <w:szCs w:val="16"/>
                <w:highlight w:val="lightGray"/>
              </w:rPr>
              <w:t>3</w:t>
            </w:r>
            <w:r w:rsidRPr="00A42795">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rsidR="00DD335B" w:rsidRPr="00A42795" w:rsidRDefault="00DD335B" w:rsidP="00091213">
            <w:pPr>
              <w:autoSpaceDE w:val="0"/>
              <w:autoSpaceDN w:val="0"/>
              <w:adjustRightInd w:val="0"/>
              <w:spacing w:before="0" w:after="0"/>
              <w:jc w:val="center"/>
              <w:rPr>
                <w:rFonts w:asciiTheme="majorHAnsi" w:hAnsiTheme="majorHAnsi" w:cs="Verdana"/>
                <w:sz w:val="16"/>
                <w:szCs w:val="16"/>
              </w:rPr>
            </w:pPr>
            <w:r w:rsidRPr="00A42795">
              <w:rPr>
                <w:rFonts w:asciiTheme="majorHAnsi" w:hAnsiTheme="majorHAnsi" w:cs="Verdana"/>
                <w:sz w:val="16"/>
                <w:szCs w:val="16"/>
              </w:rPr>
              <w:t>Osoba będąca w dyspozycji wykonawcy / oddana do dyspozycji przez inny podmiot ***</w:t>
            </w:r>
          </w:p>
        </w:tc>
      </w:tr>
      <w:tr w:rsidR="007E3CAD" w:rsidRPr="00A42795" w:rsidTr="007E3CAD">
        <w:trPr>
          <w:trHeight w:val="497"/>
        </w:trPr>
        <w:tc>
          <w:tcPr>
            <w:tcW w:w="535" w:type="dxa"/>
            <w:tcBorders>
              <w:top w:val="single" w:sz="4" w:space="0" w:color="auto"/>
              <w:left w:val="double" w:sz="4" w:space="0" w:color="auto"/>
              <w:bottom w:val="single" w:sz="4" w:space="0" w:color="auto"/>
            </w:tcBorders>
            <w:shd w:val="clear" w:color="auto" w:fill="FFFFFF"/>
            <w:vAlign w:val="center"/>
          </w:tcPr>
          <w:p w:rsidR="007E3CAD" w:rsidRPr="00A42795" w:rsidRDefault="007E3CAD" w:rsidP="00091213">
            <w:pPr>
              <w:spacing w:before="0" w:after="0"/>
              <w:jc w:val="center"/>
              <w:rPr>
                <w:rFonts w:asciiTheme="majorHAnsi" w:hAnsiTheme="majorHAnsi" w:cs="Calibri"/>
                <w:b/>
                <w:bCs/>
                <w:sz w:val="16"/>
                <w:szCs w:val="16"/>
              </w:rPr>
            </w:pPr>
            <w:r>
              <w:rPr>
                <w:rFonts w:asciiTheme="majorHAnsi" w:hAnsiTheme="majorHAnsi" w:cs="Calibri"/>
                <w:b/>
                <w:bCs/>
                <w:sz w:val="16"/>
                <w:szCs w:val="16"/>
              </w:rPr>
              <w:t>2</w:t>
            </w:r>
          </w:p>
        </w:tc>
        <w:tc>
          <w:tcPr>
            <w:tcW w:w="1662" w:type="dxa"/>
            <w:tcBorders>
              <w:top w:val="single" w:sz="4" w:space="0" w:color="auto"/>
              <w:bottom w:val="single" w:sz="4" w:space="0" w:color="auto"/>
            </w:tcBorders>
            <w:shd w:val="clear" w:color="auto" w:fill="FFFFFF"/>
            <w:vAlign w:val="center"/>
          </w:tcPr>
          <w:p w:rsidR="007E3CAD" w:rsidRPr="00A42795" w:rsidRDefault="007E3CAD" w:rsidP="00091213">
            <w:pPr>
              <w:spacing w:before="0" w:after="0"/>
              <w:rPr>
                <w:rFonts w:asciiTheme="majorHAnsi" w:hAnsiTheme="majorHAnsi" w:cs="Verdana"/>
                <w:sz w:val="16"/>
                <w:szCs w:val="16"/>
              </w:rPr>
            </w:pPr>
          </w:p>
        </w:tc>
        <w:tc>
          <w:tcPr>
            <w:tcW w:w="3118" w:type="dxa"/>
            <w:tcBorders>
              <w:top w:val="single" w:sz="4" w:space="0" w:color="auto"/>
              <w:bottom w:val="single" w:sz="4" w:space="0" w:color="auto"/>
            </w:tcBorders>
            <w:shd w:val="clear" w:color="auto" w:fill="FFFFFF"/>
            <w:vAlign w:val="center"/>
          </w:tcPr>
          <w:p w:rsidR="007E3CAD" w:rsidRPr="00A42795" w:rsidRDefault="007E3CAD" w:rsidP="007E3CAD">
            <w:pPr>
              <w:pStyle w:val="Standard"/>
              <w:tabs>
                <w:tab w:val="left" w:pos="1440"/>
              </w:tabs>
              <w:spacing w:before="0" w:after="0"/>
              <w:rPr>
                <w:rFonts w:asciiTheme="majorHAnsi" w:hAnsiTheme="majorHAnsi" w:cs="Arial"/>
                <w:sz w:val="16"/>
                <w:szCs w:val="16"/>
              </w:rPr>
            </w:pPr>
            <w:r w:rsidRPr="00A42795">
              <w:rPr>
                <w:rFonts w:asciiTheme="majorHAnsi" w:hAnsiTheme="majorHAnsi" w:cs="Arial"/>
                <w:sz w:val="16"/>
                <w:szCs w:val="16"/>
              </w:rPr>
              <w:t xml:space="preserve">Kierownik </w:t>
            </w:r>
            <w:r>
              <w:rPr>
                <w:rFonts w:asciiTheme="majorHAnsi" w:hAnsiTheme="majorHAnsi" w:cs="Arial"/>
                <w:sz w:val="16"/>
                <w:szCs w:val="16"/>
              </w:rPr>
              <w:t>robót</w:t>
            </w:r>
          </w:p>
          <w:p w:rsidR="007E3CAD" w:rsidRPr="00A42795" w:rsidRDefault="007E3CAD" w:rsidP="007E3CAD">
            <w:pPr>
              <w:pStyle w:val="Standard"/>
              <w:tabs>
                <w:tab w:val="left" w:pos="1440"/>
              </w:tabs>
              <w:spacing w:before="0" w:after="0"/>
              <w:rPr>
                <w:rFonts w:asciiTheme="majorHAnsi" w:hAnsiTheme="majorHAnsi" w:cs="Arial"/>
                <w:sz w:val="16"/>
                <w:szCs w:val="16"/>
              </w:rPr>
            </w:pPr>
            <w:r w:rsidRPr="00A42795">
              <w:rPr>
                <w:rFonts w:asciiTheme="majorHAnsi" w:hAnsiTheme="majorHAnsi" w:cs="Arial"/>
                <w:sz w:val="16"/>
                <w:szCs w:val="16"/>
              </w:rPr>
              <w:t xml:space="preserve">Minimalne wymagania: </w:t>
            </w:r>
          </w:p>
          <w:p w:rsidR="007E3CAD" w:rsidRPr="00A42795" w:rsidRDefault="007E3CAD" w:rsidP="00091213">
            <w:pPr>
              <w:pStyle w:val="Standard"/>
              <w:tabs>
                <w:tab w:val="left" w:pos="1440"/>
              </w:tabs>
              <w:spacing w:before="0" w:after="0"/>
              <w:rPr>
                <w:rFonts w:asciiTheme="majorHAnsi" w:hAnsiTheme="majorHAnsi" w:cs="Arial"/>
                <w:sz w:val="16"/>
                <w:szCs w:val="16"/>
              </w:rPr>
            </w:pPr>
            <w:r w:rsidRPr="00A42795">
              <w:rPr>
                <w:rFonts w:asciiTheme="majorHAnsi" w:hAnsiTheme="majorHAnsi"/>
                <w:sz w:val="16"/>
                <w:szCs w:val="16"/>
              </w:rPr>
              <w:t xml:space="preserve">posiadający uprawnienia do wykonywania samodzielnych funkcji technicznych w budownictwie w specjalności </w:t>
            </w:r>
            <w:r>
              <w:rPr>
                <w:rFonts w:asciiTheme="majorHAnsi" w:hAnsiTheme="majorHAnsi"/>
                <w:sz w:val="16"/>
                <w:szCs w:val="16"/>
              </w:rPr>
              <w:t>drogowe</w:t>
            </w:r>
            <w:r w:rsidRPr="00A42795">
              <w:rPr>
                <w:rFonts w:asciiTheme="majorHAnsi" w:hAnsiTheme="majorHAnsi"/>
                <w:sz w:val="16"/>
                <w:szCs w:val="16"/>
              </w:rPr>
              <w:t xml:space="preserve">j do kierowania robotami budowlanymi bez ograniczeń lub inne uprawnienia umożliwiające wykonywanie tych samych czynności, do wykonywania, których w aktualnym stanie prawnym uprawniają uprawnienia budowlane w/w specjalności umożliwiające zrealizowanie przedmiotowego zamówienia </w:t>
            </w:r>
            <w:r w:rsidRPr="00A42795">
              <w:rPr>
                <w:rFonts w:asciiTheme="majorHAnsi" w:hAnsiTheme="majorHAnsi" w:cs="Arial"/>
                <w:sz w:val="16"/>
                <w:szCs w:val="16"/>
              </w:rPr>
              <w:t xml:space="preserve">oraz </w:t>
            </w:r>
            <w:r w:rsidRPr="00A42795">
              <w:rPr>
                <w:rFonts w:asciiTheme="majorHAnsi" w:hAnsiTheme="majorHAnsi" w:cs="Arial"/>
                <w:sz w:val="16"/>
                <w:szCs w:val="16"/>
                <w:u w:val="single"/>
              </w:rPr>
              <w:t>co najmniej 3 - letnie doświadczenie</w:t>
            </w:r>
            <w:r w:rsidRPr="00A42795">
              <w:rPr>
                <w:rFonts w:asciiTheme="majorHAnsi" w:hAnsiTheme="majorHAnsi" w:cs="Arial"/>
                <w:sz w:val="16"/>
                <w:szCs w:val="16"/>
              </w:rPr>
              <w:t xml:space="preserve"> w kierowaniu robotami.</w:t>
            </w:r>
          </w:p>
        </w:tc>
        <w:tc>
          <w:tcPr>
            <w:tcW w:w="1418" w:type="dxa"/>
            <w:tcBorders>
              <w:top w:val="single" w:sz="4" w:space="0" w:color="auto"/>
              <w:bottom w:val="single" w:sz="4" w:space="0" w:color="auto"/>
            </w:tcBorders>
            <w:shd w:val="clear" w:color="auto" w:fill="FFFFFF"/>
            <w:vAlign w:val="center"/>
          </w:tcPr>
          <w:p w:rsidR="007E3CAD" w:rsidRPr="00A42795" w:rsidRDefault="007E3CAD" w:rsidP="00091213">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E3CAD" w:rsidRPr="00A42795" w:rsidRDefault="007E3CAD" w:rsidP="00530930">
            <w:pPr>
              <w:autoSpaceDE w:val="0"/>
              <w:autoSpaceDN w:val="0"/>
              <w:adjustRightInd w:val="0"/>
              <w:spacing w:before="0" w:after="0"/>
              <w:jc w:val="center"/>
              <w:rPr>
                <w:rFonts w:asciiTheme="majorHAnsi" w:hAnsiTheme="majorHAnsi" w:cstheme="minorHAnsi"/>
                <w:b/>
                <w:sz w:val="16"/>
                <w:szCs w:val="16"/>
              </w:rPr>
            </w:pPr>
          </w:p>
          <w:p w:rsidR="007E3CAD" w:rsidRPr="00A42795" w:rsidRDefault="007E3CAD" w:rsidP="00530930">
            <w:pPr>
              <w:autoSpaceDE w:val="0"/>
              <w:autoSpaceDN w:val="0"/>
              <w:adjustRightInd w:val="0"/>
              <w:spacing w:before="0" w:after="0"/>
              <w:jc w:val="center"/>
              <w:rPr>
                <w:rFonts w:asciiTheme="majorHAnsi" w:hAnsiTheme="majorHAnsi" w:cstheme="minorHAnsi"/>
                <w:b/>
                <w:sz w:val="16"/>
                <w:szCs w:val="16"/>
              </w:rPr>
            </w:pPr>
          </w:p>
          <w:p w:rsidR="007E3CAD" w:rsidRPr="00A42795" w:rsidRDefault="007E3CAD" w:rsidP="00530930">
            <w:pPr>
              <w:autoSpaceDE w:val="0"/>
              <w:autoSpaceDN w:val="0"/>
              <w:adjustRightInd w:val="0"/>
              <w:spacing w:before="0" w:after="0"/>
              <w:jc w:val="center"/>
              <w:rPr>
                <w:rFonts w:asciiTheme="majorHAnsi" w:hAnsiTheme="majorHAnsi" w:cstheme="minorHAnsi"/>
                <w:b/>
                <w:sz w:val="16"/>
                <w:szCs w:val="16"/>
                <w:highlight w:val="lightGray"/>
              </w:rPr>
            </w:pPr>
          </w:p>
          <w:p w:rsidR="007E3CAD" w:rsidRPr="00A42795" w:rsidRDefault="007E3CAD" w:rsidP="00530930">
            <w:pPr>
              <w:autoSpaceDE w:val="0"/>
              <w:autoSpaceDN w:val="0"/>
              <w:adjustRightInd w:val="0"/>
              <w:spacing w:before="0" w:after="0"/>
              <w:jc w:val="center"/>
              <w:rPr>
                <w:rFonts w:asciiTheme="majorHAnsi" w:hAnsiTheme="majorHAnsi" w:cstheme="minorHAnsi"/>
                <w:b/>
                <w:sz w:val="16"/>
                <w:szCs w:val="16"/>
                <w:highlight w:val="lightGray"/>
              </w:rPr>
            </w:pPr>
          </w:p>
          <w:p w:rsidR="007E3CAD" w:rsidRPr="00A42795" w:rsidRDefault="007E3CAD" w:rsidP="00530930">
            <w:pPr>
              <w:autoSpaceDE w:val="0"/>
              <w:autoSpaceDN w:val="0"/>
              <w:adjustRightInd w:val="0"/>
              <w:spacing w:before="0" w:after="0"/>
              <w:jc w:val="center"/>
              <w:rPr>
                <w:rFonts w:asciiTheme="majorHAnsi" w:hAnsiTheme="majorHAnsi" w:cstheme="minorHAnsi"/>
                <w:b/>
                <w:sz w:val="16"/>
                <w:szCs w:val="16"/>
                <w:highlight w:val="lightGray"/>
              </w:rPr>
            </w:pPr>
          </w:p>
          <w:p w:rsidR="007E3CAD" w:rsidRPr="00A42795" w:rsidRDefault="007E3CAD" w:rsidP="00530930">
            <w:pPr>
              <w:autoSpaceDE w:val="0"/>
              <w:autoSpaceDN w:val="0"/>
              <w:adjustRightInd w:val="0"/>
              <w:spacing w:before="0" w:after="0"/>
              <w:jc w:val="center"/>
              <w:rPr>
                <w:rFonts w:asciiTheme="majorHAnsi" w:hAnsiTheme="majorHAnsi" w:cstheme="minorHAnsi"/>
                <w:b/>
                <w:sz w:val="16"/>
                <w:szCs w:val="16"/>
                <w:highlight w:val="lightGray"/>
              </w:rPr>
            </w:pPr>
          </w:p>
          <w:p w:rsidR="007E3CAD" w:rsidRPr="00A42795" w:rsidRDefault="007E3CAD" w:rsidP="00530930">
            <w:pPr>
              <w:autoSpaceDE w:val="0"/>
              <w:autoSpaceDN w:val="0"/>
              <w:adjustRightInd w:val="0"/>
              <w:spacing w:before="0" w:after="0"/>
              <w:jc w:val="center"/>
              <w:rPr>
                <w:rFonts w:asciiTheme="majorHAnsi" w:hAnsiTheme="majorHAnsi" w:cstheme="minorHAnsi"/>
                <w:b/>
                <w:sz w:val="16"/>
                <w:szCs w:val="16"/>
                <w:highlight w:val="lightGray"/>
              </w:rPr>
            </w:pPr>
          </w:p>
          <w:p w:rsidR="007E3CAD" w:rsidRPr="00A42795" w:rsidRDefault="007E3CAD" w:rsidP="00530930">
            <w:pPr>
              <w:autoSpaceDE w:val="0"/>
              <w:autoSpaceDN w:val="0"/>
              <w:adjustRightInd w:val="0"/>
              <w:spacing w:before="0" w:after="0"/>
              <w:jc w:val="center"/>
              <w:rPr>
                <w:rFonts w:asciiTheme="majorHAnsi" w:hAnsiTheme="majorHAnsi" w:cstheme="minorHAnsi"/>
                <w:b/>
                <w:sz w:val="16"/>
                <w:szCs w:val="16"/>
                <w:highlight w:val="lightGray"/>
              </w:rPr>
            </w:pPr>
          </w:p>
          <w:p w:rsidR="007E3CAD" w:rsidRPr="00A42795" w:rsidRDefault="007E3CAD" w:rsidP="00530930">
            <w:pPr>
              <w:autoSpaceDE w:val="0"/>
              <w:autoSpaceDN w:val="0"/>
              <w:adjustRightInd w:val="0"/>
              <w:spacing w:before="0" w:after="0"/>
              <w:jc w:val="center"/>
              <w:rPr>
                <w:rFonts w:asciiTheme="majorHAnsi" w:hAnsiTheme="majorHAnsi" w:cstheme="minorHAnsi"/>
                <w:sz w:val="16"/>
                <w:szCs w:val="16"/>
              </w:rPr>
            </w:pPr>
            <w:r w:rsidRPr="00A42795">
              <w:rPr>
                <w:rFonts w:asciiTheme="majorHAnsi" w:hAnsiTheme="majorHAnsi" w:cstheme="minorHAnsi"/>
                <w:b/>
                <w:sz w:val="16"/>
                <w:szCs w:val="16"/>
                <w:highlight w:val="lightGray"/>
              </w:rPr>
              <w:t>3</w:t>
            </w:r>
            <w:r w:rsidRPr="00A42795">
              <w:rPr>
                <w:rFonts w:asciiTheme="majorHAnsi" w:hAnsiTheme="majorHAnsi" w:cstheme="minorHAnsi"/>
                <w:b/>
                <w:sz w:val="16"/>
                <w:szCs w:val="16"/>
              </w:rPr>
              <w:t>/....</w:t>
            </w:r>
          </w:p>
        </w:tc>
        <w:tc>
          <w:tcPr>
            <w:tcW w:w="1559" w:type="dxa"/>
            <w:tcBorders>
              <w:top w:val="single" w:sz="4" w:space="0" w:color="auto"/>
              <w:bottom w:val="single" w:sz="4" w:space="0" w:color="auto"/>
              <w:right w:val="double" w:sz="4" w:space="0" w:color="auto"/>
            </w:tcBorders>
            <w:shd w:val="clear" w:color="auto" w:fill="FFFFFF"/>
            <w:vAlign w:val="center"/>
          </w:tcPr>
          <w:p w:rsidR="007E3CAD" w:rsidRPr="00A42795" w:rsidRDefault="007E3CAD" w:rsidP="00530930">
            <w:pPr>
              <w:autoSpaceDE w:val="0"/>
              <w:autoSpaceDN w:val="0"/>
              <w:adjustRightInd w:val="0"/>
              <w:spacing w:before="0" w:after="0"/>
              <w:jc w:val="center"/>
              <w:rPr>
                <w:rFonts w:asciiTheme="majorHAnsi" w:hAnsiTheme="majorHAnsi" w:cs="Verdana"/>
                <w:sz w:val="16"/>
                <w:szCs w:val="16"/>
              </w:rPr>
            </w:pPr>
            <w:r w:rsidRPr="00A42795">
              <w:rPr>
                <w:rFonts w:asciiTheme="majorHAnsi" w:hAnsiTheme="majorHAnsi" w:cs="Verdana"/>
                <w:sz w:val="16"/>
                <w:szCs w:val="16"/>
              </w:rPr>
              <w:t>Osoba będąca w dyspozycji wykonawcy / oddana do dyspozycji przez inny podmiot ***</w:t>
            </w:r>
          </w:p>
        </w:tc>
      </w:tr>
    </w:tbl>
    <w:p w:rsidR="00DD335B" w:rsidRPr="00A42795" w:rsidRDefault="00DD335B" w:rsidP="00DD335B">
      <w:pPr>
        <w:spacing w:before="0" w:after="0"/>
        <w:jc w:val="both"/>
        <w:rPr>
          <w:rFonts w:asciiTheme="majorHAnsi" w:hAnsiTheme="majorHAnsi" w:cs="Verdana"/>
          <w:i/>
          <w:iCs/>
        </w:rPr>
      </w:pPr>
    </w:p>
    <w:p w:rsidR="00DD335B" w:rsidRPr="00A42795" w:rsidRDefault="00DD335B" w:rsidP="00DD335B">
      <w:pPr>
        <w:spacing w:before="0" w:after="0"/>
        <w:jc w:val="both"/>
        <w:rPr>
          <w:rFonts w:asciiTheme="majorHAnsi" w:hAnsiTheme="majorHAnsi" w:cs="Verdana"/>
          <w:sz w:val="16"/>
          <w:szCs w:val="16"/>
        </w:rPr>
      </w:pPr>
      <w:r w:rsidRPr="00A42795">
        <w:rPr>
          <w:rFonts w:asciiTheme="majorHAnsi" w:hAnsiTheme="majorHAnsi" w:cs="Verdana"/>
          <w:sz w:val="16"/>
          <w:szCs w:val="16"/>
        </w:rPr>
        <w:t>Prawdziwość powyższych danych potwierdzam własnoręcznym podpisem świadom odpowiedzialności karnej z art. 305 kk.</w:t>
      </w:r>
    </w:p>
    <w:p w:rsidR="00DD335B" w:rsidRPr="00A42795" w:rsidRDefault="00DD335B" w:rsidP="00DD335B">
      <w:pPr>
        <w:pStyle w:val="Nagwek"/>
        <w:spacing w:before="0" w:after="0"/>
        <w:rPr>
          <w:rFonts w:asciiTheme="majorHAnsi" w:hAnsiTheme="majorHAnsi"/>
          <w:b/>
        </w:rPr>
      </w:pPr>
    </w:p>
    <w:p w:rsidR="00DD335B" w:rsidRPr="00A42795" w:rsidRDefault="00DD335B" w:rsidP="00DD335B">
      <w:pPr>
        <w:pStyle w:val="Nagwek"/>
        <w:spacing w:before="0" w:after="0"/>
        <w:rPr>
          <w:rFonts w:asciiTheme="majorHAnsi" w:hAnsiTheme="majorHAnsi"/>
          <w:b/>
        </w:rPr>
      </w:pPr>
    </w:p>
    <w:p w:rsidR="00DD335B" w:rsidRPr="00A42795" w:rsidRDefault="00DD335B" w:rsidP="00DD335B">
      <w:pPr>
        <w:pStyle w:val="Nagwek"/>
        <w:spacing w:before="0" w:after="0"/>
        <w:rPr>
          <w:rFonts w:asciiTheme="majorHAnsi" w:hAnsiTheme="majorHAnsi"/>
          <w:b/>
        </w:rPr>
      </w:pPr>
    </w:p>
    <w:p w:rsidR="00DD335B" w:rsidRPr="00A42795" w:rsidRDefault="00DD335B" w:rsidP="00DD335B">
      <w:pPr>
        <w:pStyle w:val="Nagwek"/>
        <w:spacing w:before="0" w:after="0"/>
        <w:rPr>
          <w:rFonts w:asciiTheme="majorHAnsi" w:hAnsiTheme="majorHAnsi"/>
          <w:b/>
        </w:rPr>
      </w:pPr>
    </w:p>
    <w:p w:rsidR="00DD335B" w:rsidRPr="00A42795" w:rsidRDefault="00DD335B" w:rsidP="00DD335B">
      <w:pPr>
        <w:spacing w:before="0" w:after="0"/>
        <w:ind w:left="709" w:firstLine="709"/>
        <w:rPr>
          <w:rFonts w:asciiTheme="majorHAnsi" w:hAnsiTheme="majorHAnsi" w:cs="Verdana"/>
          <w:i/>
          <w:iCs/>
          <w:sz w:val="14"/>
          <w:szCs w:val="14"/>
        </w:rPr>
      </w:pPr>
      <w:r w:rsidRPr="00A42795">
        <w:rPr>
          <w:rFonts w:asciiTheme="majorHAnsi" w:hAnsiTheme="majorHAnsi" w:cs="Verdana"/>
          <w:i/>
          <w:iCs/>
          <w:sz w:val="14"/>
          <w:szCs w:val="14"/>
        </w:rPr>
        <w:t>......................................................................................</w:t>
      </w:r>
      <w:r w:rsidRPr="00A42795">
        <w:rPr>
          <w:rFonts w:asciiTheme="majorHAnsi" w:hAnsiTheme="majorHAnsi" w:cs="Verdana"/>
          <w:i/>
          <w:iCs/>
          <w:sz w:val="14"/>
          <w:szCs w:val="14"/>
        </w:rPr>
        <w:tab/>
      </w:r>
      <w:r w:rsidRPr="00A42795">
        <w:rPr>
          <w:rFonts w:asciiTheme="majorHAnsi" w:hAnsiTheme="majorHAnsi" w:cs="Verdana"/>
          <w:i/>
          <w:iCs/>
          <w:sz w:val="14"/>
          <w:szCs w:val="14"/>
        </w:rPr>
        <w:tab/>
        <w:t>........................................</w:t>
      </w:r>
    </w:p>
    <w:p w:rsidR="00DD335B" w:rsidRPr="00A42795" w:rsidRDefault="00DD335B" w:rsidP="00610F1E">
      <w:pPr>
        <w:spacing w:before="0" w:after="0"/>
        <w:ind w:left="1418"/>
        <w:rPr>
          <w:rFonts w:asciiTheme="majorHAnsi" w:hAnsiTheme="majorHAnsi" w:cs="Verdana"/>
          <w:i/>
          <w:iCs/>
          <w:sz w:val="14"/>
          <w:szCs w:val="14"/>
        </w:rPr>
      </w:pPr>
      <w:r w:rsidRPr="00A42795">
        <w:rPr>
          <w:rFonts w:asciiTheme="majorHAnsi" w:hAnsiTheme="majorHAnsi" w:cs="Verdana"/>
          <w:i/>
          <w:iCs/>
          <w:sz w:val="14"/>
          <w:szCs w:val="14"/>
        </w:rPr>
        <w:t xml:space="preserve">(pieczęć i podpis(y) osób uprawnionych </w:t>
      </w:r>
      <w:r w:rsidRPr="00A42795">
        <w:rPr>
          <w:rFonts w:asciiTheme="majorHAnsi" w:hAnsiTheme="majorHAnsi" w:cs="Verdana"/>
          <w:i/>
          <w:iCs/>
          <w:sz w:val="14"/>
          <w:szCs w:val="14"/>
        </w:rPr>
        <w:tab/>
      </w:r>
      <w:r w:rsidRPr="00A42795">
        <w:rPr>
          <w:rFonts w:asciiTheme="majorHAnsi" w:hAnsiTheme="majorHAnsi" w:cs="Verdana"/>
          <w:i/>
          <w:iCs/>
          <w:sz w:val="14"/>
          <w:szCs w:val="14"/>
        </w:rPr>
        <w:tab/>
        <w:t>(data)</w:t>
      </w:r>
      <w:r w:rsidRPr="00A42795">
        <w:rPr>
          <w:rFonts w:asciiTheme="majorHAnsi" w:hAnsiTheme="majorHAnsi" w:cs="Verdana"/>
          <w:i/>
          <w:iCs/>
          <w:sz w:val="14"/>
          <w:szCs w:val="14"/>
        </w:rPr>
        <w:br/>
        <w:t>do reprezenta</w:t>
      </w:r>
      <w:r w:rsidR="00610F1E" w:rsidRPr="00A42795">
        <w:rPr>
          <w:rFonts w:asciiTheme="majorHAnsi" w:hAnsiTheme="majorHAnsi" w:cs="Verdana"/>
          <w:i/>
          <w:iCs/>
          <w:sz w:val="14"/>
          <w:szCs w:val="14"/>
        </w:rPr>
        <w:t>cji wykonawcy lub pełnomocnika)</w:t>
      </w:r>
    </w:p>
    <w:p w:rsidR="00DD335B" w:rsidRPr="00A42795" w:rsidRDefault="00DD335B" w:rsidP="00DD335B">
      <w:pPr>
        <w:spacing w:before="0" w:after="0"/>
        <w:rPr>
          <w:rFonts w:asciiTheme="majorHAnsi" w:hAnsiTheme="majorHAnsi"/>
        </w:rPr>
      </w:pPr>
    </w:p>
    <w:p w:rsidR="00DD335B" w:rsidRPr="00A42795" w:rsidRDefault="00DD335B" w:rsidP="00DD335B">
      <w:pPr>
        <w:autoSpaceDE w:val="0"/>
        <w:autoSpaceDN w:val="0"/>
        <w:adjustRightInd w:val="0"/>
        <w:spacing w:before="0" w:after="0"/>
        <w:rPr>
          <w:rFonts w:asciiTheme="majorHAnsi" w:hAnsiTheme="majorHAnsi" w:cs="Century Gothic"/>
          <w:color w:val="FF0000"/>
          <w:sz w:val="16"/>
          <w:szCs w:val="16"/>
        </w:rPr>
      </w:pPr>
      <w:r w:rsidRPr="00A42795">
        <w:rPr>
          <w:rFonts w:asciiTheme="majorHAnsi" w:hAnsiTheme="majorHAnsi" w:cs="Century Gothic"/>
          <w:b/>
          <w:bCs/>
          <w:color w:val="FF0000"/>
          <w:sz w:val="16"/>
          <w:szCs w:val="16"/>
        </w:rPr>
        <w:t xml:space="preserve">UWAGA!!! </w:t>
      </w:r>
    </w:p>
    <w:p w:rsidR="00DD335B" w:rsidRPr="00A42795" w:rsidRDefault="00DD335B" w:rsidP="00DD335B">
      <w:pPr>
        <w:spacing w:before="0" w:after="0"/>
        <w:rPr>
          <w:rFonts w:asciiTheme="majorHAnsi" w:hAnsiTheme="majorHAnsi" w:cs="Century Gothic"/>
          <w:b/>
          <w:bCs/>
          <w:color w:val="FF0000"/>
          <w:sz w:val="16"/>
          <w:szCs w:val="16"/>
        </w:rPr>
      </w:pPr>
      <w:r w:rsidRPr="00A42795">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A42795">
        <w:rPr>
          <w:rFonts w:asciiTheme="majorHAnsi" w:hAnsiTheme="majorHAnsi" w:cs="Century Gothic"/>
          <w:b/>
          <w:bCs/>
          <w:color w:val="FF0000"/>
          <w:sz w:val="16"/>
          <w:szCs w:val="16"/>
        </w:rPr>
        <w:t>Pzp</w:t>
      </w:r>
      <w:proofErr w:type="spellEnd"/>
      <w:r w:rsidRPr="00A42795">
        <w:rPr>
          <w:rFonts w:asciiTheme="majorHAnsi" w:hAnsiTheme="majorHAnsi" w:cs="Century Gothic"/>
          <w:b/>
          <w:bCs/>
          <w:color w:val="FF0000"/>
          <w:sz w:val="16"/>
          <w:szCs w:val="16"/>
        </w:rPr>
        <w:t>. Załącznik nr 4 - składa się na wezwanie Zamawiającego.</w:t>
      </w:r>
    </w:p>
    <w:p w:rsidR="007E3CAD" w:rsidRDefault="007E3CAD">
      <w:pPr>
        <w:spacing w:before="0" w:after="0" w:line="240" w:lineRule="auto"/>
        <w:rPr>
          <w:rFonts w:asciiTheme="majorHAnsi" w:hAnsiTheme="majorHAnsi" w:cs="Century Gothic"/>
          <w:caps/>
          <w:spacing w:val="10"/>
          <w:sz w:val="18"/>
          <w:szCs w:val="18"/>
        </w:rPr>
      </w:pPr>
      <w:bookmarkStart w:id="63" w:name="_Hlk62809587"/>
      <w:r>
        <w:rPr>
          <w:rFonts w:asciiTheme="majorHAnsi" w:hAnsiTheme="majorHAnsi" w:cs="Century Gothic"/>
          <w:sz w:val="18"/>
          <w:szCs w:val="18"/>
        </w:rPr>
        <w:br w:type="page"/>
      </w:r>
    </w:p>
    <w:p w:rsidR="003353B2" w:rsidRPr="00A42795" w:rsidRDefault="003353B2" w:rsidP="00B8767F">
      <w:pPr>
        <w:pStyle w:val="Nagwek4"/>
        <w:spacing w:before="0"/>
        <w:jc w:val="right"/>
        <w:rPr>
          <w:rFonts w:asciiTheme="majorHAnsi" w:hAnsiTheme="majorHAnsi" w:cs="Century Gothic"/>
          <w:color w:val="auto"/>
          <w:sz w:val="18"/>
          <w:szCs w:val="18"/>
        </w:rPr>
      </w:pPr>
      <w:bookmarkStart w:id="64" w:name="_Toc194578840"/>
      <w:r w:rsidRPr="00A42795">
        <w:rPr>
          <w:rFonts w:asciiTheme="majorHAnsi" w:hAnsiTheme="majorHAnsi" w:cs="Century Gothic"/>
          <w:color w:val="auto"/>
          <w:sz w:val="18"/>
          <w:szCs w:val="18"/>
        </w:rPr>
        <w:t xml:space="preserve">Załącznik Nr </w:t>
      </w:r>
      <w:r w:rsidR="0071098D" w:rsidRPr="00A42795">
        <w:rPr>
          <w:rFonts w:asciiTheme="majorHAnsi" w:hAnsiTheme="majorHAnsi" w:cs="Century Gothic"/>
          <w:color w:val="auto"/>
          <w:sz w:val="18"/>
          <w:szCs w:val="18"/>
        </w:rPr>
        <w:t>5</w:t>
      </w:r>
      <w:r w:rsidR="00FE34DE" w:rsidRPr="00A42795">
        <w:rPr>
          <w:rFonts w:asciiTheme="majorHAnsi" w:hAnsiTheme="majorHAnsi" w:cs="Century Gothic"/>
          <w:color w:val="auto"/>
          <w:sz w:val="18"/>
          <w:szCs w:val="18"/>
        </w:rPr>
        <w:t xml:space="preserve"> </w:t>
      </w:r>
      <w:r w:rsidR="00521182" w:rsidRPr="00A42795">
        <w:rPr>
          <w:rFonts w:asciiTheme="majorHAnsi" w:hAnsiTheme="majorHAnsi" w:cs="Century Gothic"/>
          <w:color w:val="auto"/>
          <w:sz w:val="18"/>
          <w:szCs w:val="18"/>
        </w:rPr>
        <w:t xml:space="preserve">do </w:t>
      </w:r>
      <w:r w:rsidR="009B12E4" w:rsidRPr="00A42795">
        <w:rPr>
          <w:rFonts w:asciiTheme="majorHAnsi" w:hAnsiTheme="majorHAnsi" w:cs="Century Gothic"/>
          <w:color w:val="auto"/>
          <w:sz w:val="18"/>
          <w:szCs w:val="18"/>
        </w:rPr>
        <w:t>SWZ</w:t>
      </w:r>
      <w:r w:rsidR="00521182" w:rsidRPr="00A42795">
        <w:rPr>
          <w:rFonts w:asciiTheme="majorHAnsi" w:hAnsiTheme="majorHAnsi" w:cs="Century Gothic"/>
          <w:color w:val="auto"/>
          <w:sz w:val="18"/>
          <w:szCs w:val="18"/>
        </w:rPr>
        <w:t xml:space="preserve"> </w:t>
      </w:r>
      <w:r w:rsidRPr="00A42795">
        <w:rPr>
          <w:rFonts w:asciiTheme="majorHAnsi" w:hAnsiTheme="majorHAnsi" w:cs="Century Gothic"/>
          <w:color w:val="auto"/>
          <w:sz w:val="18"/>
          <w:szCs w:val="18"/>
        </w:rPr>
        <w:t>- informacja o przynależności do grupy kapitałowej</w:t>
      </w:r>
      <w:bookmarkEnd w:id="53"/>
      <w:bookmarkEnd w:id="64"/>
    </w:p>
    <w:bookmarkEnd w:id="63"/>
    <w:p w:rsidR="003353B2" w:rsidRPr="00A42795" w:rsidRDefault="003353B2" w:rsidP="00B8767F">
      <w:pPr>
        <w:spacing w:before="0" w:after="0"/>
        <w:jc w:val="both"/>
        <w:rPr>
          <w:rFonts w:asciiTheme="majorHAnsi" w:hAnsiTheme="majorHAnsi" w:cs="Arial Narrow"/>
          <w:b/>
          <w:bCs/>
        </w:rPr>
      </w:pPr>
    </w:p>
    <w:p w:rsidR="003353B2" w:rsidRPr="00A42795" w:rsidRDefault="003353B2" w:rsidP="00B8767F">
      <w:pPr>
        <w:spacing w:before="0" w:after="0"/>
        <w:jc w:val="both"/>
        <w:rPr>
          <w:rFonts w:asciiTheme="majorHAnsi" w:hAnsiTheme="majorHAnsi" w:cs="Century Gothic"/>
          <w:color w:val="FF0000"/>
        </w:rPr>
      </w:pPr>
    </w:p>
    <w:p w:rsidR="003353B2" w:rsidRPr="00A42795" w:rsidRDefault="00611FBC" w:rsidP="00B8767F">
      <w:pPr>
        <w:spacing w:before="0" w:after="0"/>
        <w:jc w:val="center"/>
        <w:rPr>
          <w:rFonts w:asciiTheme="majorHAnsi" w:hAnsiTheme="majorHAnsi" w:cs="Century Gothic"/>
          <w:b/>
          <w:bCs/>
        </w:rPr>
      </w:pPr>
      <w:r w:rsidRPr="00A42795">
        <w:rPr>
          <w:rFonts w:asciiTheme="majorHAnsi" w:eastAsia="Calibri" w:hAnsiTheme="majorHAnsi"/>
          <w:b/>
          <w:sz w:val="22"/>
          <w:szCs w:val="22"/>
          <w:lang w:bidi="ar-SA"/>
        </w:rPr>
        <w:t xml:space="preserve">Oświadczenie </w:t>
      </w:r>
      <w:r w:rsidR="00F56C36" w:rsidRPr="00A42795">
        <w:rPr>
          <w:rFonts w:asciiTheme="majorHAnsi" w:eastAsia="Calibri" w:hAnsiTheme="majorHAnsi"/>
          <w:b/>
          <w:sz w:val="22"/>
          <w:szCs w:val="22"/>
          <w:lang w:bidi="ar-SA"/>
        </w:rPr>
        <w:br/>
      </w:r>
      <w:r w:rsidRPr="00A42795">
        <w:rPr>
          <w:rFonts w:asciiTheme="majorHAnsi" w:eastAsia="Calibri" w:hAnsiTheme="majorHAnsi"/>
          <w:b/>
          <w:sz w:val="22"/>
          <w:szCs w:val="22"/>
          <w:u w:val="single"/>
          <w:lang w:bidi="ar-SA"/>
        </w:rPr>
        <w:t>dotyczące przynależności lub braku przynależności do grupy kapitałowej</w:t>
      </w:r>
      <w:r w:rsidRPr="00A42795">
        <w:rPr>
          <w:rFonts w:asciiTheme="majorHAnsi" w:hAnsiTheme="majorHAnsi"/>
          <w:b/>
          <w:bCs/>
          <w:sz w:val="28"/>
          <w:szCs w:val="28"/>
        </w:rPr>
        <w:t xml:space="preserve"> *</w:t>
      </w:r>
      <w:r w:rsidR="003353B2" w:rsidRPr="00A42795">
        <w:rPr>
          <w:rFonts w:asciiTheme="majorHAnsi" w:hAnsiTheme="majorHAnsi" w:cs="Century Gothic"/>
          <w:b/>
          <w:bCs/>
        </w:rPr>
        <w:t>.</w:t>
      </w:r>
    </w:p>
    <w:p w:rsidR="003353B2" w:rsidRPr="00A42795" w:rsidRDefault="003353B2" w:rsidP="00B8767F">
      <w:pPr>
        <w:spacing w:before="0" w:after="0"/>
        <w:jc w:val="both"/>
        <w:rPr>
          <w:rFonts w:asciiTheme="majorHAnsi" w:hAnsiTheme="majorHAnsi" w:cs="Arial Narrow"/>
          <w:b/>
          <w:bCs/>
          <w:color w:val="FF0000"/>
        </w:rPr>
      </w:pPr>
    </w:p>
    <w:p w:rsidR="004F1BB0" w:rsidRPr="00A42795" w:rsidRDefault="00F56C36" w:rsidP="00DE13EF">
      <w:pPr>
        <w:rPr>
          <w:rFonts w:asciiTheme="majorHAnsi" w:hAnsiTheme="majorHAnsi" w:cs="Arial"/>
          <w:b/>
        </w:rPr>
      </w:pPr>
      <w:r w:rsidRPr="00A42795">
        <w:rPr>
          <w:rFonts w:asciiTheme="majorHAnsi" w:hAnsiTheme="majorHAnsi" w:cs="Calibri"/>
        </w:rPr>
        <w:t>Przystępując do postępowania o udzielenie zamówienia publicznego prowadzonego zgodnie z art.275 ust.</w:t>
      </w:r>
      <w:r w:rsidR="00347FED" w:rsidRPr="00A42795">
        <w:rPr>
          <w:rFonts w:asciiTheme="majorHAnsi" w:hAnsiTheme="majorHAnsi" w:cs="Calibri"/>
        </w:rPr>
        <w:t>2</w:t>
      </w:r>
      <w:r w:rsidRPr="00A42795">
        <w:rPr>
          <w:rFonts w:asciiTheme="majorHAnsi" w:hAnsiTheme="majorHAnsi" w:cs="Calibri"/>
        </w:rPr>
        <w:t xml:space="preserve"> ustawy </w:t>
      </w:r>
      <w:proofErr w:type="spellStart"/>
      <w:r w:rsidRPr="00A42795">
        <w:rPr>
          <w:rFonts w:asciiTheme="majorHAnsi" w:hAnsiTheme="majorHAnsi" w:cs="Calibri"/>
        </w:rPr>
        <w:t>Pzp</w:t>
      </w:r>
      <w:proofErr w:type="spellEnd"/>
      <w:r w:rsidRPr="00A42795">
        <w:rPr>
          <w:rFonts w:asciiTheme="majorHAnsi" w:hAnsiTheme="majorHAnsi" w:cs="Calibri"/>
        </w:rPr>
        <w:t xml:space="preserve"> w trybie podstawowym pn.:</w:t>
      </w:r>
      <w:r w:rsidR="00B25F6D" w:rsidRPr="00A42795">
        <w:rPr>
          <w:rFonts w:asciiTheme="majorHAnsi" w:hAnsiTheme="majorHAnsi" w:cs="Calibri"/>
          <w:b/>
        </w:rPr>
        <w:t xml:space="preserve"> </w:t>
      </w:r>
      <w:r w:rsidR="00DE13EF" w:rsidRPr="00A42795">
        <w:rPr>
          <w:rFonts w:asciiTheme="majorHAnsi" w:hAnsiTheme="majorHAnsi" w:cs="Calibri"/>
          <w:b/>
          <w:i/>
        </w:rPr>
        <w:t>„</w:t>
      </w:r>
      <w:r w:rsidR="00DE13EF" w:rsidRPr="00A42795">
        <w:rPr>
          <w:rFonts w:asciiTheme="majorHAnsi" w:hAnsiTheme="majorHAnsi" w:cs="Arial"/>
          <w:b/>
        </w:rPr>
        <w:t>Rozbiórka istniejącego</w:t>
      </w:r>
      <w:r w:rsidR="00610F1E" w:rsidRPr="00A42795">
        <w:rPr>
          <w:rFonts w:asciiTheme="majorHAnsi" w:hAnsiTheme="majorHAnsi" w:cs="Arial"/>
          <w:b/>
        </w:rPr>
        <w:t xml:space="preserve"> mostu i budowa nowego przepu</w:t>
      </w:r>
      <w:r w:rsidR="00DE13EF" w:rsidRPr="00A42795">
        <w:rPr>
          <w:rFonts w:asciiTheme="majorHAnsi" w:hAnsiTheme="majorHAnsi" w:cs="Arial"/>
          <w:b/>
        </w:rPr>
        <w:t>stu w ciągu drogi powiatowej nr 1</w:t>
      </w:r>
      <w:r w:rsidR="00610F1E" w:rsidRPr="00A42795">
        <w:rPr>
          <w:rFonts w:asciiTheme="majorHAnsi" w:hAnsiTheme="majorHAnsi" w:cs="Arial"/>
          <w:b/>
        </w:rPr>
        <w:t>307</w:t>
      </w:r>
      <w:r w:rsidR="00DE13EF" w:rsidRPr="00A42795">
        <w:rPr>
          <w:rFonts w:asciiTheme="majorHAnsi" w:hAnsiTheme="majorHAnsi" w:cs="Arial"/>
          <w:b/>
        </w:rPr>
        <w:t xml:space="preserve">N w msc. </w:t>
      </w:r>
      <w:r w:rsidR="00610F1E" w:rsidRPr="00A42795">
        <w:rPr>
          <w:rFonts w:asciiTheme="majorHAnsi" w:hAnsiTheme="majorHAnsi" w:cs="Arial"/>
          <w:b/>
        </w:rPr>
        <w:t>Jerzwałd wraz z przebudową odcinka drogi powiatowej nr 1307N</w:t>
      </w:r>
      <w:r w:rsidR="00DE13EF" w:rsidRPr="00A42795">
        <w:rPr>
          <w:rFonts w:asciiTheme="majorHAnsi" w:hAnsiTheme="majorHAnsi" w:cs="Arial"/>
          <w:b/>
        </w:rPr>
        <w:t>”</w:t>
      </w:r>
      <w:r w:rsidR="00610F1E" w:rsidRPr="00A42795">
        <w:rPr>
          <w:rFonts w:asciiTheme="majorHAnsi" w:hAnsiTheme="majorHAnsi" w:cs="Arial"/>
          <w:b/>
        </w:rPr>
        <w:br/>
      </w:r>
      <w:r w:rsidR="004F1BB0" w:rsidRPr="00A42795">
        <w:rPr>
          <w:rFonts w:asciiTheme="majorHAnsi" w:hAnsiTheme="majorHAnsi" w:cs="Arial"/>
          <w:lang w:eastAsia="pl-PL"/>
        </w:rPr>
        <w:t xml:space="preserve">znak sprawy: </w:t>
      </w:r>
      <w:r w:rsidR="004F1BB0" w:rsidRPr="00A42795">
        <w:rPr>
          <w:rFonts w:asciiTheme="majorHAnsi" w:hAnsiTheme="majorHAnsi" w:cs="Arial"/>
          <w:b/>
        </w:rPr>
        <w:t xml:space="preserve"> </w:t>
      </w:r>
      <w:r w:rsidR="0047667C" w:rsidRPr="00A42795">
        <w:rPr>
          <w:rFonts w:asciiTheme="majorHAnsi" w:hAnsiTheme="majorHAnsi" w:cs="Century Gothic"/>
          <w:b/>
          <w:bCs/>
        </w:rPr>
        <w:t>DI1.260.</w:t>
      </w:r>
      <w:r w:rsidR="00A3398C" w:rsidRPr="00A42795">
        <w:rPr>
          <w:rFonts w:asciiTheme="majorHAnsi" w:hAnsiTheme="majorHAnsi" w:cs="Century Gothic"/>
          <w:b/>
          <w:bCs/>
        </w:rPr>
        <w:t>1</w:t>
      </w:r>
      <w:r w:rsidR="00DD335B" w:rsidRPr="00A42795">
        <w:rPr>
          <w:rFonts w:asciiTheme="majorHAnsi" w:hAnsiTheme="majorHAnsi" w:cs="Century Gothic"/>
          <w:b/>
          <w:bCs/>
        </w:rPr>
        <w:t>7</w:t>
      </w:r>
      <w:r w:rsidR="007E516B" w:rsidRPr="00A42795">
        <w:rPr>
          <w:rFonts w:asciiTheme="majorHAnsi" w:hAnsiTheme="majorHAnsi" w:cs="Century Gothic"/>
          <w:b/>
          <w:bCs/>
        </w:rPr>
        <w:t>.202</w:t>
      </w:r>
      <w:r w:rsidR="00610F1E" w:rsidRPr="00A42795">
        <w:rPr>
          <w:rFonts w:asciiTheme="majorHAnsi" w:hAnsiTheme="majorHAnsi" w:cs="Century Gothic"/>
          <w:b/>
          <w:bCs/>
        </w:rPr>
        <w:t>5</w:t>
      </w:r>
    </w:p>
    <w:p w:rsidR="003353B2" w:rsidRPr="00A42795" w:rsidRDefault="003353B2" w:rsidP="00B8767F">
      <w:pPr>
        <w:spacing w:before="0" w:after="0"/>
        <w:rPr>
          <w:rFonts w:asciiTheme="majorHAnsi" w:hAnsiTheme="majorHAnsi" w:cs="Calibri"/>
        </w:rPr>
      </w:pPr>
    </w:p>
    <w:p w:rsidR="003353B2" w:rsidRPr="00A42795" w:rsidRDefault="003353B2" w:rsidP="00B8767F">
      <w:pPr>
        <w:spacing w:before="0" w:after="0"/>
        <w:jc w:val="both"/>
        <w:rPr>
          <w:rFonts w:asciiTheme="majorHAnsi" w:hAnsiTheme="majorHAnsi" w:cs="Century Gothic"/>
          <w:b/>
          <w:bCs/>
          <w:sz w:val="18"/>
          <w:szCs w:val="18"/>
        </w:rPr>
      </w:pPr>
    </w:p>
    <w:p w:rsidR="00611FBC" w:rsidRPr="00A42795" w:rsidRDefault="00611FBC" w:rsidP="00B8767F">
      <w:pPr>
        <w:spacing w:before="0" w:after="0"/>
        <w:rPr>
          <w:rFonts w:asciiTheme="majorHAnsi" w:hAnsiTheme="majorHAnsi"/>
        </w:rPr>
      </w:pPr>
      <w:bookmarkStart w:id="65" w:name="_Hlk34918314"/>
      <w:r w:rsidRPr="00A42795">
        <w:rPr>
          <w:rFonts w:asciiTheme="majorHAnsi" w:hAnsiTheme="majorHAnsi"/>
          <w:sz w:val="18"/>
          <w:szCs w:val="18"/>
        </w:rPr>
        <w:t>działając w imieniu Wykonawcy:</w:t>
      </w:r>
    </w:p>
    <w:p w:rsidR="00611FBC" w:rsidRPr="00A42795" w:rsidRDefault="00611FBC" w:rsidP="00B8767F">
      <w:pPr>
        <w:spacing w:before="0" w:after="0"/>
        <w:ind w:left="709" w:firstLine="709"/>
        <w:rPr>
          <w:rFonts w:asciiTheme="majorHAnsi" w:hAnsiTheme="majorHAnsi"/>
        </w:rPr>
      </w:pPr>
      <w:r w:rsidRPr="00A42795">
        <w:rPr>
          <w:rFonts w:asciiTheme="majorHAnsi" w:hAnsiTheme="majorHAnsi"/>
          <w:sz w:val="18"/>
          <w:szCs w:val="18"/>
        </w:rPr>
        <w:t>………………………………………………………………………………………………………….............................………………</w:t>
      </w:r>
    </w:p>
    <w:p w:rsidR="00611FBC" w:rsidRPr="00A42795" w:rsidRDefault="00611FBC" w:rsidP="00B8767F">
      <w:pPr>
        <w:spacing w:before="0" w:after="0"/>
        <w:ind w:left="709" w:firstLine="709"/>
        <w:rPr>
          <w:rFonts w:asciiTheme="majorHAnsi" w:hAnsiTheme="majorHAnsi"/>
        </w:rPr>
      </w:pPr>
      <w:r w:rsidRPr="00A42795">
        <w:rPr>
          <w:rFonts w:asciiTheme="majorHAnsi" w:hAnsiTheme="majorHAnsi"/>
          <w:sz w:val="18"/>
          <w:szCs w:val="18"/>
        </w:rPr>
        <w:t>………………………………………………………………………………………………………………………………………………</w:t>
      </w:r>
    </w:p>
    <w:p w:rsidR="00611FBC" w:rsidRPr="00A42795" w:rsidRDefault="00611FBC" w:rsidP="00B8767F">
      <w:pPr>
        <w:spacing w:before="0" w:after="0"/>
        <w:jc w:val="center"/>
        <w:rPr>
          <w:rFonts w:asciiTheme="majorHAnsi" w:hAnsiTheme="majorHAnsi"/>
        </w:rPr>
      </w:pPr>
      <w:r w:rsidRPr="00A42795">
        <w:rPr>
          <w:rFonts w:asciiTheme="majorHAnsi" w:hAnsiTheme="majorHAnsi"/>
          <w:sz w:val="18"/>
          <w:szCs w:val="18"/>
        </w:rPr>
        <w:t>(podać nazwę i adres Wykonawcy)</w:t>
      </w:r>
    </w:p>
    <w:p w:rsidR="00611FBC" w:rsidRPr="00A42795" w:rsidRDefault="00611FBC" w:rsidP="00B8767F">
      <w:pPr>
        <w:pStyle w:val="Nagwek"/>
        <w:spacing w:before="0" w:after="0"/>
        <w:rPr>
          <w:rFonts w:asciiTheme="majorHAnsi" w:hAnsiTheme="majorHAnsi" w:cs="Calibri"/>
          <w:sz w:val="22"/>
          <w:szCs w:val="22"/>
        </w:rPr>
      </w:pPr>
    </w:p>
    <w:p w:rsidR="00611FBC" w:rsidRPr="00A42795" w:rsidRDefault="00611FBC" w:rsidP="00B8767F">
      <w:pPr>
        <w:spacing w:before="0" w:after="0"/>
        <w:rPr>
          <w:rFonts w:asciiTheme="majorHAnsi" w:hAnsiTheme="majorHAnsi"/>
          <w:b/>
          <w:bCs/>
          <w:spacing w:val="-4"/>
          <w:sz w:val="18"/>
          <w:szCs w:val="18"/>
        </w:rPr>
      </w:pPr>
    </w:p>
    <w:p w:rsidR="00611FBC" w:rsidRPr="00A42795" w:rsidRDefault="006012C9" w:rsidP="00646C93">
      <w:pPr>
        <w:widowControl w:val="0"/>
        <w:numPr>
          <w:ilvl w:val="1"/>
          <w:numId w:val="55"/>
        </w:numPr>
        <w:tabs>
          <w:tab w:val="num" w:pos="720"/>
        </w:tabs>
        <w:suppressAutoHyphens/>
        <w:spacing w:before="0" w:after="0"/>
        <w:ind w:left="357"/>
        <w:jc w:val="both"/>
        <w:textAlignment w:val="baseline"/>
        <w:rPr>
          <w:rFonts w:asciiTheme="majorHAnsi" w:hAnsiTheme="majorHAnsi"/>
          <w:sz w:val="18"/>
          <w:szCs w:val="18"/>
        </w:rPr>
      </w:pPr>
      <w:r w:rsidRPr="00A42795">
        <w:rPr>
          <w:rFonts w:asciiTheme="majorHAnsi" w:eastAsia="Calibri" w:hAnsiTheme="majorHAnsi" w:cs="Calibri"/>
        </w:rPr>
        <w:t>należę/</w:t>
      </w:r>
      <w:proofErr w:type="spellStart"/>
      <w:r w:rsidRPr="00A42795">
        <w:rPr>
          <w:rFonts w:asciiTheme="majorHAnsi" w:eastAsia="Calibri" w:hAnsiTheme="majorHAnsi" w:cs="Calibri"/>
        </w:rPr>
        <w:t>ymy</w:t>
      </w:r>
      <w:proofErr w:type="spellEnd"/>
      <w:r w:rsidRPr="00A42795">
        <w:rPr>
          <w:rFonts w:asciiTheme="majorHAnsi" w:eastAsia="Calibri" w:hAnsiTheme="majorHAnsi" w:cs="Calibri"/>
        </w:rPr>
        <w:t xml:space="preserve"> do grupy kapitałowej (w rozumieniu ustawy z dnia 16 lutego 2007 r. o ochronie konkurencji i konsumentów), o której mowa w art. </w:t>
      </w:r>
      <w:r w:rsidRPr="00A42795">
        <w:rPr>
          <w:rFonts w:asciiTheme="majorHAnsi" w:eastAsia="Calibri" w:hAnsiTheme="majorHAnsi" w:cs="Calibri"/>
          <w:noProof/>
        </w:rPr>
        <w:t xml:space="preserve">art. 108 ust. 1 pkt 5 </w:t>
      </w:r>
      <w:r w:rsidRPr="00A42795">
        <w:rPr>
          <w:rFonts w:asciiTheme="majorHAnsi" w:eastAsia="Calibri" w:hAnsiTheme="majorHAnsi" w:cs="Calibri"/>
        </w:rPr>
        <w:t xml:space="preserve">ustawy </w:t>
      </w:r>
      <w:proofErr w:type="spellStart"/>
      <w:r w:rsidRPr="00A42795">
        <w:rPr>
          <w:rFonts w:asciiTheme="majorHAnsi" w:eastAsia="Calibri" w:hAnsiTheme="majorHAnsi" w:cs="Calibri"/>
        </w:rPr>
        <w:t>Pzp</w:t>
      </w:r>
      <w:proofErr w:type="spellEnd"/>
      <w:r w:rsidRPr="00A42795">
        <w:rPr>
          <w:rFonts w:asciiTheme="majorHAnsi" w:eastAsia="Calibri" w:hAnsiTheme="majorHAnsi" w:cs="Calibri"/>
        </w:rPr>
        <w:t>, w skład której wchodzą następujące podmioty</w:t>
      </w:r>
      <w:r w:rsidR="00611FBC" w:rsidRPr="00A42795">
        <w:rPr>
          <w:rFonts w:asciiTheme="majorHAnsi" w:hAnsiTheme="majorHAnsi"/>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A42795"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A42795" w:rsidRDefault="00611FBC" w:rsidP="00B8767F">
            <w:pPr>
              <w:spacing w:before="0" w:after="0"/>
              <w:rPr>
                <w:rFonts w:asciiTheme="majorHAnsi" w:hAnsiTheme="majorHAnsi"/>
                <w:sz w:val="18"/>
                <w:szCs w:val="18"/>
              </w:rPr>
            </w:pPr>
            <w:r w:rsidRPr="00A42795">
              <w:rPr>
                <w:rFonts w:asciiTheme="majorHAnsi" w:hAnsiTheme="majorHAnsi"/>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A42795" w:rsidRDefault="00611FBC" w:rsidP="00B8767F">
            <w:pPr>
              <w:spacing w:before="0" w:after="0"/>
              <w:rPr>
                <w:rFonts w:asciiTheme="majorHAnsi" w:hAnsiTheme="majorHAnsi"/>
                <w:sz w:val="18"/>
                <w:szCs w:val="18"/>
              </w:rPr>
            </w:pPr>
            <w:r w:rsidRPr="00A42795">
              <w:rPr>
                <w:rFonts w:asciiTheme="majorHAnsi" w:hAnsiTheme="majorHAnsi"/>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A42795" w:rsidRDefault="00611FBC" w:rsidP="00B8767F">
            <w:pPr>
              <w:spacing w:before="0" w:after="0"/>
              <w:rPr>
                <w:rFonts w:asciiTheme="majorHAnsi" w:hAnsiTheme="majorHAnsi"/>
                <w:sz w:val="18"/>
                <w:szCs w:val="18"/>
              </w:rPr>
            </w:pPr>
            <w:r w:rsidRPr="00A42795">
              <w:rPr>
                <w:rFonts w:asciiTheme="majorHAnsi" w:hAnsiTheme="majorHAnsi"/>
                <w:sz w:val="18"/>
                <w:szCs w:val="18"/>
              </w:rPr>
              <w:t>Adres podmiotu</w:t>
            </w:r>
          </w:p>
        </w:tc>
      </w:tr>
      <w:tr w:rsidR="00611FBC" w:rsidRPr="00A42795"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A42795" w:rsidRDefault="00611FBC" w:rsidP="00B8767F">
            <w:pPr>
              <w:spacing w:before="0" w:after="0"/>
              <w:rPr>
                <w:rFonts w:asciiTheme="majorHAnsi" w:hAnsiTheme="majorHAnsi"/>
                <w:sz w:val="18"/>
                <w:szCs w:val="18"/>
              </w:rPr>
            </w:pPr>
            <w:r w:rsidRPr="00A42795">
              <w:rPr>
                <w:rFonts w:asciiTheme="majorHAnsi" w:hAnsiTheme="majorHAnsi"/>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A42795" w:rsidRDefault="00611FBC" w:rsidP="00B8767F">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A42795" w:rsidRDefault="00611FBC" w:rsidP="00B8767F">
            <w:pPr>
              <w:snapToGrid w:val="0"/>
              <w:spacing w:before="0" w:after="0"/>
              <w:rPr>
                <w:rFonts w:asciiTheme="majorHAnsi" w:hAnsiTheme="majorHAnsi"/>
                <w:sz w:val="18"/>
                <w:szCs w:val="18"/>
              </w:rPr>
            </w:pPr>
          </w:p>
        </w:tc>
      </w:tr>
      <w:tr w:rsidR="00611FBC" w:rsidRPr="00A42795"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A42795" w:rsidRDefault="00611FBC" w:rsidP="00B8767F">
            <w:pPr>
              <w:spacing w:before="0" w:after="0"/>
              <w:rPr>
                <w:rFonts w:asciiTheme="majorHAnsi" w:hAnsiTheme="majorHAnsi"/>
                <w:sz w:val="18"/>
                <w:szCs w:val="18"/>
              </w:rPr>
            </w:pPr>
            <w:r w:rsidRPr="00A42795">
              <w:rPr>
                <w:rFonts w:asciiTheme="majorHAnsi" w:hAnsiTheme="majorHAnsi"/>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A42795" w:rsidRDefault="00611FBC" w:rsidP="00B8767F">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A42795" w:rsidRDefault="00611FBC" w:rsidP="00B8767F">
            <w:pPr>
              <w:snapToGrid w:val="0"/>
              <w:spacing w:before="0" w:after="0"/>
              <w:rPr>
                <w:rFonts w:asciiTheme="majorHAnsi" w:hAnsiTheme="majorHAnsi"/>
                <w:sz w:val="18"/>
                <w:szCs w:val="18"/>
              </w:rPr>
            </w:pPr>
          </w:p>
        </w:tc>
      </w:tr>
    </w:tbl>
    <w:p w:rsidR="00611FBC" w:rsidRPr="00A42795" w:rsidRDefault="00611FBC" w:rsidP="00B8767F">
      <w:pPr>
        <w:spacing w:before="0" w:after="0"/>
        <w:rPr>
          <w:rFonts w:asciiTheme="majorHAnsi" w:hAnsiTheme="majorHAnsi"/>
          <w:i/>
          <w:iCs/>
          <w:sz w:val="18"/>
          <w:szCs w:val="18"/>
        </w:rPr>
      </w:pPr>
    </w:p>
    <w:p w:rsidR="00611FBC" w:rsidRPr="00A42795" w:rsidRDefault="00611FBC" w:rsidP="00B8767F">
      <w:pPr>
        <w:pStyle w:val="Tekstpodstawowy"/>
        <w:spacing w:before="0" w:after="0"/>
        <w:jc w:val="both"/>
        <w:rPr>
          <w:rFonts w:asciiTheme="majorHAnsi" w:hAnsiTheme="majorHAnsi"/>
          <w:sz w:val="18"/>
          <w:szCs w:val="18"/>
        </w:rPr>
      </w:pPr>
      <w:r w:rsidRPr="00A42795">
        <w:rPr>
          <w:rFonts w:asciiTheme="majorHAnsi" w:hAnsiTheme="majorHAnsi"/>
          <w:bCs/>
          <w:sz w:val="18"/>
          <w:szCs w:val="18"/>
        </w:rPr>
        <w:t xml:space="preserve">Jednocześnie w celu wykazania, że powiązania z Wykonawcami wskazanymi w tabeli nie prowadzą do zakłócenia konkurencji </w:t>
      </w:r>
      <w:r w:rsidR="00123654" w:rsidRPr="00A42795">
        <w:rPr>
          <w:rFonts w:asciiTheme="majorHAnsi" w:hAnsiTheme="majorHAnsi"/>
          <w:bCs/>
          <w:sz w:val="18"/>
          <w:szCs w:val="18"/>
        </w:rPr>
        <w:br/>
      </w:r>
      <w:r w:rsidRPr="00A42795">
        <w:rPr>
          <w:rFonts w:asciiTheme="majorHAnsi" w:hAnsiTheme="majorHAnsi"/>
          <w:bCs/>
          <w:sz w:val="18"/>
          <w:szCs w:val="18"/>
        </w:rPr>
        <w:t>w postępowaniu przedstawiam następujące dowody</w:t>
      </w:r>
      <w:r w:rsidRPr="00A42795">
        <w:rPr>
          <w:rFonts w:asciiTheme="majorHAnsi" w:hAnsiTheme="majorHAnsi" w:cs="Calibri"/>
          <w:b/>
          <w:bCs/>
          <w:sz w:val="18"/>
          <w:szCs w:val="18"/>
        </w:rPr>
        <w:t>:</w:t>
      </w:r>
    </w:p>
    <w:p w:rsidR="00611FBC" w:rsidRPr="00A42795" w:rsidRDefault="00611FBC" w:rsidP="00646C93">
      <w:pPr>
        <w:pStyle w:val="Tekstpodstawowy"/>
        <w:numPr>
          <w:ilvl w:val="5"/>
          <w:numId w:val="28"/>
        </w:numPr>
        <w:tabs>
          <w:tab w:val="clear" w:pos="357"/>
          <w:tab w:val="num" w:pos="1077"/>
        </w:tabs>
        <w:suppressAutoHyphens/>
        <w:spacing w:before="0" w:after="0"/>
        <w:ind w:left="1077"/>
        <w:rPr>
          <w:rFonts w:asciiTheme="majorHAnsi" w:hAnsiTheme="majorHAnsi"/>
          <w:sz w:val="18"/>
          <w:szCs w:val="18"/>
        </w:rPr>
      </w:pPr>
      <w:r w:rsidRPr="00A42795">
        <w:rPr>
          <w:rFonts w:asciiTheme="majorHAnsi" w:hAnsiTheme="majorHAnsi" w:cs="Calibri"/>
          <w:b/>
          <w:bCs/>
          <w:sz w:val="18"/>
          <w:szCs w:val="18"/>
        </w:rPr>
        <w:t>..............................</w:t>
      </w:r>
    </w:p>
    <w:p w:rsidR="00611FBC" w:rsidRPr="00A42795" w:rsidRDefault="00611FBC" w:rsidP="00646C93">
      <w:pPr>
        <w:pStyle w:val="Tekstpodstawowy"/>
        <w:numPr>
          <w:ilvl w:val="5"/>
          <w:numId w:val="28"/>
        </w:numPr>
        <w:tabs>
          <w:tab w:val="clear" w:pos="357"/>
          <w:tab w:val="num" w:pos="1077"/>
        </w:tabs>
        <w:suppressAutoHyphens/>
        <w:spacing w:before="0" w:after="0"/>
        <w:ind w:left="1077"/>
        <w:rPr>
          <w:rFonts w:asciiTheme="majorHAnsi" w:hAnsiTheme="majorHAnsi"/>
          <w:sz w:val="18"/>
          <w:szCs w:val="18"/>
        </w:rPr>
      </w:pPr>
      <w:r w:rsidRPr="00A42795">
        <w:rPr>
          <w:rFonts w:asciiTheme="majorHAnsi" w:hAnsiTheme="majorHAnsi" w:cs="Calibri"/>
          <w:b/>
          <w:bCs/>
          <w:sz w:val="18"/>
          <w:szCs w:val="18"/>
        </w:rPr>
        <w:t>...............................</w:t>
      </w:r>
    </w:p>
    <w:p w:rsidR="00611FBC" w:rsidRPr="00A42795" w:rsidRDefault="00611FBC" w:rsidP="00B8767F">
      <w:pPr>
        <w:pStyle w:val="Tekstpodstawowy"/>
        <w:spacing w:before="0" w:after="0"/>
        <w:ind w:left="2232"/>
        <w:rPr>
          <w:rFonts w:asciiTheme="majorHAnsi" w:hAnsiTheme="majorHAnsi"/>
          <w:sz w:val="18"/>
          <w:szCs w:val="18"/>
        </w:rPr>
      </w:pPr>
    </w:p>
    <w:p w:rsidR="00347FED" w:rsidRPr="00A42795" w:rsidRDefault="00347FED" w:rsidP="00B8767F">
      <w:pPr>
        <w:pStyle w:val="Tekstpodstawowy"/>
        <w:spacing w:before="0" w:after="0"/>
        <w:ind w:left="2232"/>
        <w:rPr>
          <w:rFonts w:asciiTheme="majorHAnsi" w:hAnsiTheme="majorHAnsi"/>
          <w:sz w:val="18"/>
          <w:szCs w:val="18"/>
        </w:rPr>
      </w:pPr>
    </w:p>
    <w:p w:rsidR="00347FED" w:rsidRPr="00A42795" w:rsidRDefault="00347FED" w:rsidP="00B8767F">
      <w:pPr>
        <w:pStyle w:val="Tekstpodstawowy"/>
        <w:spacing w:before="0" w:after="0"/>
        <w:ind w:left="2232"/>
        <w:rPr>
          <w:rFonts w:asciiTheme="majorHAnsi" w:hAnsiTheme="majorHAnsi"/>
          <w:sz w:val="18"/>
          <w:szCs w:val="18"/>
        </w:rPr>
      </w:pPr>
    </w:p>
    <w:p w:rsidR="00611FBC" w:rsidRPr="00A42795" w:rsidRDefault="00611FBC" w:rsidP="00B8767F">
      <w:pPr>
        <w:spacing w:before="0" w:after="0"/>
        <w:ind w:left="11" w:firstLine="709"/>
        <w:rPr>
          <w:rFonts w:asciiTheme="majorHAnsi" w:hAnsiTheme="majorHAnsi"/>
        </w:rPr>
      </w:pPr>
      <w:r w:rsidRPr="00A42795">
        <w:rPr>
          <w:rFonts w:asciiTheme="majorHAnsi" w:hAnsiTheme="majorHAnsi"/>
          <w:i/>
          <w:iCs/>
          <w:sz w:val="14"/>
          <w:szCs w:val="14"/>
        </w:rPr>
        <w:t>......................................................................................</w:t>
      </w:r>
      <w:r w:rsidRPr="00A42795">
        <w:rPr>
          <w:rFonts w:asciiTheme="majorHAnsi" w:hAnsiTheme="majorHAnsi"/>
          <w:i/>
          <w:iCs/>
          <w:sz w:val="14"/>
          <w:szCs w:val="14"/>
        </w:rPr>
        <w:tab/>
      </w:r>
      <w:r w:rsidRPr="00A42795">
        <w:rPr>
          <w:rFonts w:asciiTheme="majorHAnsi" w:hAnsiTheme="majorHAnsi"/>
          <w:i/>
          <w:iCs/>
          <w:sz w:val="14"/>
          <w:szCs w:val="14"/>
        </w:rPr>
        <w:tab/>
      </w:r>
      <w:r w:rsidRPr="00A42795">
        <w:rPr>
          <w:rFonts w:asciiTheme="majorHAnsi" w:hAnsiTheme="majorHAnsi"/>
          <w:i/>
          <w:iCs/>
          <w:sz w:val="14"/>
          <w:szCs w:val="14"/>
        </w:rPr>
        <w:tab/>
      </w:r>
      <w:r w:rsidR="00F876D6" w:rsidRPr="00A42795">
        <w:rPr>
          <w:rFonts w:asciiTheme="majorHAnsi" w:hAnsiTheme="majorHAnsi"/>
          <w:i/>
          <w:iCs/>
          <w:sz w:val="14"/>
          <w:szCs w:val="14"/>
        </w:rPr>
        <w:tab/>
      </w:r>
      <w:r w:rsidRPr="00A42795">
        <w:rPr>
          <w:rFonts w:asciiTheme="majorHAnsi" w:hAnsiTheme="majorHAnsi"/>
          <w:i/>
          <w:iCs/>
          <w:sz w:val="14"/>
          <w:szCs w:val="14"/>
        </w:rPr>
        <w:t>........................................</w:t>
      </w:r>
    </w:p>
    <w:p w:rsidR="00611FBC" w:rsidRPr="00A42795" w:rsidRDefault="00611FBC" w:rsidP="00B8767F">
      <w:pPr>
        <w:pStyle w:val="Tekstpodstawowy"/>
        <w:spacing w:before="0" w:after="0"/>
        <w:ind w:left="709"/>
        <w:rPr>
          <w:rFonts w:asciiTheme="majorHAnsi" w:hAnsiTheme="majorHAnsi"/>
        </w:rPr>
      </w:pPr>
      <w:r w:rsidRPr="00A42795">
        <w:rPr>
          <w:rFonts w:asciiTheme="majorHAnsi" w:hAnsiTheme="majorHAnsi" w:cs="Calibri"/>
          <w:i/>
          <w:iCs/>
          <w:sz w:val="14"/>
          <w:szCs w:val="14"/>
        </w:rPr>
        <w:t xml:space="preserve">(pieczęć i podpis(y) osób uprawnionych </w:t>
      </w:r>
      <w:r w:rsidRPr="00A42795">
        <w:rPr>
          <w:rFonts w:asciiTheme="majorHAnsi" w:hAnsiTheme="majorHAnsi" w:cs="Calibri"/>
          <w:i/>
          <w:iCs/>
          <w:sz w:val="14"/>
          <w:szCs w:val="14"/>
        </w:rPr>
        <w:tab/>
      </w:r>
      <w:r w:rsidRPr="00A42795">
        <w:rPr>
          <w:rFonts w:asciiTheme="majorHAnsi" w:hAnsiTheme="majorHAnsi" w:cs="Calibri"/>
          <w:i/>
          <w:iCs/>
          <w:sz w:val="14"/>
          <w:szCs w:val="14"/>
        </w:rPr>
        <w:tab/>
      </w:r>
      <w:r w:rsidRPr="00A42795">
        <w:rPr>
          <w:rFonts w:asciiTheme="majorHAnsi" w:hAnsiTheme="majorHAnsi" w:cs="Calibri"/>
          <w:i/>
          <w:iCs/>
          <w:sz w:val="14"/>
          <w:szCs w:val="14"/>
        </w:rPr>
        <w:tab/>
      </w:r>
      <w:r w:rsidRPr="00A42795">
        <w:rPr>
          <w:rFonts w:asciiTheme="majorHAnsi" w:hAnsiTheme="majorHAnsi" w:cs="Calibri"/>
          <w:i/>
          <w:iCs/>
          <w:sz w:val="14"/>
          <w:szCs w:val="14"/>
        </w:rPr>
        <w:tab/>
        <w:t>(data)</w:t>
      </w:r>
      <w:r w:rsidRPr="00A42795">
        <w:rPr>
          <w:rFonts w:asciiTheme="majorHAnsi" w:hAnsiTheme="majorHAnsi" w:cs="Calibri"/>
          <w:i/>
          <w:iCs/>
          <w:sz w:val="14"/>
          <w:szCs w:val="14"/>
        </w:rPr>
        <w:br/>
        <w:t>do reprezentacji wykonawcy lub pełnomocnika)</w:t>
      </w:r>
    </w:p>
    <w:p w:rsidR="00611FBC" w:rsidRPr="00A42795" w:rsidRDefault="00611FBC" w:rsidP="00B8767F">
      <w:pPr>
        <w:spacing w:before="0" w:after="0"/>
        <w:rPr>
          <w:rFonts w:asciiTheme="majorHAnsi" w:hAnsiTheme="majorHAnsi"/>
          <w:b/>
          <w:bCs/>
          <w:sz w:val="18"/>
          <w:szCs w:val="18"/>
          <w:u w:val="single"/>
        </w:rPr>
      </w:pPr>
      <w:r w:rsidRPr="00A42795">
        <w:rPr>
          <w:rFonts w:asciiTheme="majorHAnsi" w:hAnsiTheme="majorHAnsi"/>
          <w:noProof/>
          <w:lang w:eastAsia="pl-PL" w:bidi="ar-SA"/>
        </w:rPr>
        <mc:AlternateContent>
          <mc:Choice Requires="wps">
            <w:drawing>
              <wp:inline distT="0" distB="0" distL="0" distR="0" wp14:anchorId="1AC2FBA3" wp14:editId="453C5A41">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A42795" w:rsidRDefault="00611FBC" w:rsidP="00B8767F">
      <w:pPr>
        <w:widowControl w:val="0"/>
        <w:spacing w:before="0" w:after="0"/>
        <w:ind w:left="442"/>
        <w:jc w:val="both"/>
        <w:textAlignment w:val="baseline"/>
        <w:rPr>
          <w:rFonts w:asciiTheme="majorHAnsi" w:hAnsiTheme="majorHAnsi"/>
          <w:sz w:val="18"/>
          <w:szCs w:val="18"/>
        </w:rPr>
      </w:pPr>
    </w:p>
    <w:p w:rsidR="00611FBC" w:rsidRPr="00A42795" w:rsidRDefault="006012C9" w:rsidP="00646C93">
      <w:pPr>
        <w:widowControl w:val="0"/>
        <w:numPr>
          <w:ilvl w:val="1"/>
          <w:numId w:val="55"/>
        </w:numPr>
        <w:tabs>
          <w:tab w:val="num" w:pos="720"/>
        </w:tabs>
        <w:suppressAutoHyphens/>
        <w:spacing w:before="0" w:after="0"/>
        <w:ind w:left="357"/>
        <w:jc w:val="both"/>
        <w:textAlignment w:val="baseline"/>
        <w:rPr>
          <w:rFonts w:asciiTheme="majorHAnsi" w:hAnsiTheme="majorHAnsi"/>
          <w:sz w:val="18"/>
          <w:szCs w:val="18"/>
        </w:rPr>
      </w:pPr>
      <w:r w:rsidRPr="00A42795">
        <w:rPr>
          <w:rFonts w:asciiTheme="majorHAnsi" w:hAnsiTheme="majorHAnsi"/>
          <w:bCs/>
          <w:sz w:val="18"/>
          <w:szCs w:val="18"/>
        </w:rPr>
        <w:t>I</w:t>
      </w:r>
      <w:r w:rsidR="00611FBC" w:rsidRPr="00A42795">
        <w:rPr>
          <w:rFonts w:asciiTheme="majorHAnsi" w:hAnsiTheme="majorHAnsi"/>
          <w:bCs/>
          <w:sz w:val="18"/>
          <w:szCs w:val="18"/>
        </w:rPr>
        <w:t>nformuję(my), że</w:t>
      </w:r>
      <w:r w:rsidR="00611FBC" w:rsidRPr="00A42795">
        <w:rPr>
          <w:rFonts w:asciiTheme="majorHAnsi" w:hAnsiTheme="majorHAnsi"/>
          <w:b/>
          <w:bCs/>
          <w:sz w:val="18"/>
          <w:szCs w:val="18"/>
          <w:u w:val="single"/>
        </w:rPr>
        <w:t xml:space="preserve"> nie przynależę(my) </w:t>
      </w:r>
      <w:r w:rsidRPr="00A42795">
        <w:rPr>
          <w:rFonts w:asciiTheme="majorHAnsi" w:eastAsia="Calibri" w:hAnsiTheme="majorHAnsi" w:cs="Calibri"/>
        </w:rPr>
        <w:t xml:space="preserve">do grupy kapitałowej (w rozumieniu ustawy z dnia 16 lutego 2007 r. </w:t>
      </w:r>
      <w:r w:rsidR="00123654" w:rsidRPr="00A42795">
        <w:rPr>
          <w:rFonts w:asciiTheme="majorHAnsi" w:eastAsia="Calibri" w:hAnsiTheme="majorHAnsi" w:cs="Calibri"/>
        </w:rPr>
        <w:br/>
      </w:r>
      <w:r w:rsidRPr="00A42795">
        <w:rPr>
          <w:rFonts w:asciiTheme="majorHAnsi" w:eastAsia="Calibri" w:hAnsiTheme="majorHAnsi" w:cs="Calibri"/>
        </w:rPr>
        <w:t xml:space="preserve">o ochronie konkurencji i konsumentów), o której mowa w art. </w:t>
      </w:r>
      <w:r w:rsidRPr="00A42795">
        <w:rPr>
          <w:rFonts w:asciiTheme="majorHAnsi" w:eastAsia="Calibri" w:hAnsiTheme="majorHAnsi" w:cs="Calibri"/>
          <w:noProof/>
        </w:rPr>
        <w:t xml:space="preserve">art. 108 ust. 1 pkt 5 </w:t>
      </w:r>
      <w:r w:rsidRPr="00A42795">
        <w:rPr>
          <w:rFonts w:asciiTheme="majorHAnsi" w:eastAsia="Calibri" w:hAnsiTheme="majorHAnsi" w:cs="Calibri"/>
        </w:rPr>
        <w:t xml:space="preserve">ustawy </w:t>
      </w:r>
      <w:proofErr w:type="spellStart"/>
      <w:r w:rsidRPr="00A42795">
        <w:rPr>
          <w:rFonts w:asciiTheme="majorHAnsi" w:eastAsia="Calibri" w:hAnsiTheme="majorHAnsi" w:cs="Calibri"/>
        </w:rPr>
        <w:t>Pzp</w:t>
      </w:r>
      <w:proofErr w:type="spellEnd"/>
      <w:r w:rsidR="00611FBC" w:rsidRPr="00A42795">
        <w:rPr>
          <w:rFonts w:asciiTheme="majorHAnsi" w:hAnsiTheme="majorHAnsi"/>
          <w:b/>
          <w:bCs/>
          <w:sz w:val="18"/>
          <w:szCs w:val="18"/>
        </w:rPr>
        <w:t xml:space="preserve"> </w:t>
      </w:r>
    </w:p>
    <w:p w:rsidR="00611FBC" w:rsidRPr="00A42795" w:rsidRDefault="00611FBC" w:rsidP="00B8767F">
      <w:pPr>
        <w:widowControl w:val="0"/>
        <w:spacing w:before="0" w:after="0"/>
        <w:ind w:left="86"/>
        <w:jc w:val="both"/>
        <w:textAlignment w:val="baseline"/>
        <w:rPr>
          <w:rFonts w:asciiTheme="majorHAnsi" w:hAnsiTheme="majorHAnsi"/>
          <w:sz w:val="18"/>
          <w:szCs w:val="18"/>
          <w:u w:val="single"/>
        </w:rPr>
      </w:pPr>
    </w:p>
    <w:p w:rsidR="00347FED" w:rsidRPr="00A42795" w:rsidRDefault="00347FED" w:rsidP="00B8767F">
      <w:pPr>
        <w:widowControl w:val="0"/>
        <w:spacing w:before="0" w:after="0"/>
        <w:ind w:left="86"/>
        <w:jc w:val="both"/>
        <w:textAlignment w:val="baseline"/>
        <w:rPr>
          <w:rFonts w:asciiTheme="majorHAnsi" w:hAnsiTheme="majorHAnsi"/>
          <w:sz w:val="18"/>
          <w:szCs w:val="18"/>
          <w:u w:val="single"/>
        </w:rPr>
      </w:pPr>
    </w:p>
    <w:p w:rsidR="00347FED" w:rsidRPr="00A42795" w:rsidRDefault="00347FED" w:rsidP="00B8767F">
      <w:pPr>
        <w:widowControl w:val="0"/>
        <w:spacing w:before="0" w:after="0"/>
        <w:ind w:left="86"/>
        <w:jc w:val="both"/>
        <w:textAlignment w:val="baseline"/>
        <w:rPr>
          <w:rFonts w:asciiTheme="majorHAnsi" w:hAnsiTheme="majorHAnsi"/>
          <w:sz w:val="18"/>
          <w:szCs w:val="18"/>
          <w:u w:val="single"/>
        </w:rPr>
      </w:pPr>
    </w:p>
    <w:p w:rsidR="00611FBC" w:rsidRPr="00A42795" w:rsidRDefault="00611FBC" w:rsidP="00B8767F">
      <w:pPr>
        <w:spacing w:before="0" w:after="0"/>
        <w:ind w:firstLine="709"/>
        <w:rPr>
          <w:rFonts w:asciiTheme="majorHAnsi" w:hAnsiTheme="majorHAnsi"/>
        </w:rPr>
      </w:pPr>
      <w:r w:rsidRPr="00A42795">
        <w:rPr>
          <w:rFonts w:asciiTheme="majorHAnsi" w:hAnsiTheme="majorHAnsi"/>
          <w:i/>
          <w:iCs/>
          <w:sz w:val="14"/>
          <w:szCs w:val="14"/>
        </w:rPr>
        <w:t>......................................................................................</w:t>
      </w:r>
      <w:r w:rsidRPr="00A42795">
        <w:rPr>
          <w:rFonts w:asciiTheme="majorHAnsi" w:hAnsiTheme="majorHAnsi"/>
          <w:i/>
          <w:iCs/>
          <w:sz w:val="14"/>
          <w:szCs w:val="14"/>
        </w:rPr>
        <w:tab/>
      </w:r>
      <w:r w:rsidRPr="00A42795">
        <w:rPr>
          <w:rFonts w:asciiTheme="majorHAnsi" w:hAnsiTheme="majorHAnsi"/>
          <w:i/>
          <w:iCs/>
          <w:sz w:val="14"/>
          <w:szCs w:val="14"/>
        </w:rPr>
        <w:tab/>
      </w:r>
      <w:r w:rsidR="00F876D6" w:rsidRPr="00A42795">
        <w:rPr>
          <w:rFonts w:asciiTheme="majorHAnsi" w:hAnsiTheme="majorHAnsi"/>
          <w:i/>
          <w:iCs/>
          <w:sz w:val="14"/>
          <w:szCs w:val="14"/>
        </w:rPr>
        <w:tab/>
      </w:r>
      <w:r w:rsidRPr="00A42795">
        <w:rPr>
          <w:rFonts w:asciiTheme="majorHAnsi" w:hAnsiTheme="majorHAnsi"/>
          <w:i/>
          <w:iCs/>
          <w:sz w:val="14"/>
          <w:szCs w:val="14"/>
        </w:rPr>
        <w:t>........................................</w:t>
      </w:r>
    </w:p>
    <w:p w:rsidR="00611FBC" w:rsidRPr="00A42795" w:rsidRDefault="00611FBC" w:rsidP="00B8767F">
      <w:pPr>
        <w:pStyle w:val="Tekstpodstawowy"/>
        <w:spacing w:before="0" w:after="0"/>
        <w:ind w:left="709"/>
        <w:rPr>
          <w:rFonts w:asciiTheme="majorHAnsi" w:hAnsiTheme="majorHAnsi"/>
        </w:rPr>
      </w:pPr>
      <w:r w:rsidRPr="00A42795">
        <w:rPr>
          <w:rFonts w:asciiTheme="majorHAnsi" w:hAnsiTheme="majorHAnsi" w:cs="Calibri"/>
          <w:i/>
          <w:iCs/>
          <w:sz w:val="14"/>
          <w:szCs w:val="14"/>
        </w:rPr>
        <w:t xml:space="preserve">(pieczęć i podpis(y) osób uprawnionych </w:t>
      </w:r>
      <w:r w:rsidRPr="00A42795">
        <w:rPr>
          <w:rFonts w:asciiTheme="majorHAnsi" w:hAnsiTheme="majorHAnsi" w:cs="Calibri"/>
          <w:i/>
          <w:iCs/>
          <w:sz w:val="14"/>
          <w:szCs w:val="14"/>
        </w:rPr>
        <w:tab/>
      </w:r>
      <w:r w:rsidRPr="00A42795">
        <w:rPr>
          <w:rFonts w:asciiTheme="majorHAnsi" w:hAnsiTheme="majorHAnsi" w:cs="Calibri"/>
          <w:i/>
          <w:iCs/>
          <w:sz w:val="14"/>
          <w:szCs w:val="14"/>
        </w:rPr>
        <w:tab/>
      </w:r>
      <w:r w:rsidRPr="00A42795">
        <w:rPr>
          <w:rFonts w:asciiTheme="majorHAnsi" w:hAnsiTheme="majorHAnsi" w:cs="Calibri"/>
          <w:i/>
          <w:iCs/>
          <w:sz w:val="14"/>
          <w:szCs w:val="14"/>
        </w:rPr>
        <w:tab/>
      </w:r>
      <w:r w:rsidRPr="00A42795">
        <w:rPr>
          <w:rFonts w:asciiTheme="majorHAnsi" w:hAnsiTheme="majorHAnsi" w:cs="Calibri"/>
          <w:i/>
          <w:iCs/>
          <w:sz w:val="14"/>
          <w:szCs w:val="14"/>
        </w:rPr>
        <w:tab/>
        <w:t>(data)</w:t>
      </w:r>
      <w:r w:rsidRPr="00A42795">
        <w:rPr>
          <w:rFonts w:asciiTheme="majorHAnsi" w:hAnsiTheme="majorHAnsi" w:cs="Calibri"/>
          <w:i/>
          <w:iCs/>
          <w:sz w:val="14"/>
          <w:szCs w:val="14"/>
        </w:rPr>
        <w:br/>
        <w:t>do reprezentacji wykonawcy lub pełnomocnika)</w:t>
      </w:r>
    </w:p>
    <w:p w:rsidR="00611FBC" w:rsidRPr="00A42795" w:rsidRDefault="00611FBC" w:rsidP="00B8767F">
      <w:pPr>
        <w:pStyle w:val="Tekstpodstawowy"/>
        <w:spacing w:before="0" w:after="0"/>
        <w:rPr>
          <w:rFonts w:asciiTheme="majorHAnsi" w:hAnsiTheme="majorHAnsi"/>
        </w:rPr>
      </w:pPr>
      <w:r w:rsidRPr="00A42795">
        <w:rPr>
          <w:rFonts w:asciiTheme="majorHAnsi" w:hAnsiTheme="majorHAnsi" w:cs="Calibri"/>
          <w:b/>
          <w:bCs/>
          <w:sz w:val="28"/>
          <w:szCs w:val="28"/>
          <w:vertAlign w:val="superscript"/>
        </w:rPr>
        <w:t xml:space="preserve">* - należy wypełnić pkt 1 </w:t>
      </w:r>
      <w:r w:rsidRPr="00A42795">
        <w:rPr>
          <w:rFonts w:asciiTheme="majorHAnsi" w:hAnsiTheme="majorHAnsi" w:cs="Calibri"/>
          <w:b/>
          <w:bCs/>
          <w:sz w:val="28"/>
          <w:szCs w:val="28"/>
          <w:u w:val="single"/>
          <w:vertAlign w:val="superscript"/>
        </w:rPr>
        <w:t>lub</w:t>
      </w:r>
      <w:r w:rsidRPr="00A42795">
        <w:rPr>
          <w:rFonts w:asciiTheme="majorHAnsi" w:hAnsiTheme="majorHAnsi" w:cs="Calibri"/>
          <w:b/>
          <w:bCs/>
          <w:sz w:val="28"/>
          <w:szCs w:val="28"/>
          <w:vertAlign w:val="superscript"/>
        </w:rPr>
        <w:t xml:space="preserve"> pkt 2</w:t>
      </w:r>
    </w:p>
    <w:p w:rsidR="00611FBC" w:rsidRPr="00A42795" w:rsidRDefault="00611FBC" w:rsidP="00B8767F">
      <w:pPr>
        <w:spacing w:before="0" w:after="0"/>
        <w:jc w:val="both"/>
        <w:rPr>
          <w:rFonts w:asciiTheme="majorHAnsi" w:hAnsiTheme="majorHAnsi"/>
        </w:rPr>
      </w:pPr>
      <w:r w:rsidRPr="00A42795">
        <w:rPr>
          <w:rFonts w:asciiTheme="majorHAnsi" w:hAnsiTheme="majorHAnsi"/>
          <w:sz w:val="18"/>
          <w:szCs w:val="18"/>
        </w:rPr>
        <w:t>Prawdziwość powyższych danych potwierdzam własnoręcznym podpisem świadom odpowiedzialności karnej z art. 305 kk.</w:t>
      </w:r>
    </w:p>
    <w:p w:rsidR="00611FBC" w:rsidRPr="00A42795" w:rsidRDefault="00611FBC" w:rsidP="00B8767F">
      <w:pPr>
        <w:autoSpaceDE w:val="0"/>
        <w:spacing w:before="0" w:after="0"/>
        <w:rPr>
          <w:rFonts w:asciiTheme="majorHAnsi" w:hAnsiTheme="majorHAnsi"/>
          <w:b/>
          <w:bCs/>
          <w:color w:val="FF0000"/>
          <w:sz w:val="18"/>
          <w:szCs w:val="18"/>
        </w:rPr>
      </w:pPr>
    </w:p>
    <w:p w:rsidR="00347FED" w:rsidRPr="00A42795" w:rsidRDefault="00347FED" w:rsidP="00B8767F">
      <w:pPr>
        <w:autoSpaceDE w:val="0"/>
        <w:spacing w:before="0" w:after="0"/>
        <w:rPr>
          <w:rFonts w:asciiTheme="majorHAnsi" w:hAnsiTheme="majorHAnsi"/>
          <w:b/>
          <w:bCs/>
          <w:color w:val="FF0000"/>
          <w:sz w:val="18"/>
          <w:szCs w:val="18"/>
        </w:rPr>
      </w:pPr>
    </w:p>
    <w:p w:rsidR="00347FED" w:rsidRPr="00A42795" w:rsidRDefault="00347FED" w:rsidP="00B8767F">
      <w:pPr>
        <w:autoSpaceDE w:val="0"/>
        <w:spacing w:before="0" w:after="0"/>
        <w:rPr>
          <w:rFonts w:asciiTheme="majorHAnsi" w:hAnsiTheme="majorHAnsi"/>
          <w:b/>
          <w:bCs/>
          <w:color w:val="FF0000"/>
          <w:sz w:val="18"/>
          <w:szCs w:val="18"/>
        </w:rPr>
      </w:pPr>
    </w:p>
    <w:bookmarkEnd w:id="65"/>
    <w:p w:rsidR="00D80D7D" w:rsidRPr="00A42795" w:rsidRDefault="00187D0A" w:rsidP="00B8767F">
      <w:pPr>
        <w:autoSpaceDE w:val="0"/>
        <w:autoSpaceDN w:val="0"/>
        <w:adjustRightInd w:val="0"/>
        <w:spacing w:before="0" w:after="0"/>
        <w:rPr>
          <w:rFonts w:asciiTheme="majorHAnsi" w:hAnsiTheme="majorHAnsi" w:cs="Century Gothic"/>
          <w:b/>
          <w:bCs/>
          <w:color w:val="FF0000"/>
          <w:sz w:val="18"/>
          <w:szCs w:val="18"/>
        </w:rPr>
      </w:pPr>
      <w:r w:rsidRPr="00A42795">
        <w:rPr>
          <w:rFonts w:asciiTheme="majorHAnsi" w:hAnsiTheme="majorHAnsi" w:cs="Century Gothic"/>
          <w:b/>
          <w:bCs/>
          <w:color w:val="FF0000"/>
          <w:sz w:val="18"/>
          <w:szCs w:val="18"/>
        </w:rPr>
        <w:t>UWAGA!!!</w:t>
      </w:r>
      <w:r w:rsidR="00D80D7D" w:rsidRPr="00A42795">
        <w:rPr>
          <w:rFonts w:asciiTheme="majorHAnsi" w:hAnsiTheme="majorHAnsi" w:cs="Century Gothic"/>
          <w:b/>
          <w:bCs/>
          <w:color w:val="FF0000"/>
          <w:sz w:val="18"/>
          <w:szCs w:val="18"/>
        </w:rPr>
        <w:t xml:space="preserve"> </w:t>
      </w:r>
    </w:p>
    <w:p w:rsidR="006012C9" w:rsidRPr="00A42795" w:rsidRDefault="006012C9" w:rsidP="00B8767F">
      <w:pPr>
        <w:autoSpaceDE w:val="0"/>
        <w:autoSpaceDN w:val="0"/>
        <w:adjustRightInd w:val="0"/>
        <w:spacing w:before="0" w:after="0"/>
        <w:rPr>
          <w:rFonts w:asciiTheme="majorHAnsi" w:hAnsiTheme="majorHAnsi" w:cs="Century Gothic"/>
          <w:color w:val="FF0000"/>
          <w:sz w:val="18"/>
          <w:szCs w:val="18"/>
        </w:rPr>
      </w:pPr>
      <w:r w:rsidRPr="00A42795">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A42795">
        <w:rPr>
          <w:rFonts w:asciiTheme="majorHAnsi" w:hAnsiTheme="majorHAnsi" w:cs="Century Gothic"/>
          <w:b/>
          <w:bCs/>
          <w:color w:val="FF0000"/>
          <w:sz w:val="16"/>
          <w:szCs w:val="16"/>
        </w:rPr>
        <w:t>Pzp</w:t>
      </w:r>
      <w:proofErr w:type="spellEnd"/>
      <w:r w:rsidRPr="00A42795">
        <w:rPr>
          <w:rFonts w:asciiTheme="majorHAnsi" w:hAnsiTheme="majorHAnsi" w:cs="Century Gothic"/>
          <w:b/>
          <w:bCs/>
          <w:color w:val="FF0000"/>
          <w:sz w:val="16"/>
          <w:szCs w:val="16"/>
        </w:rPr>
        <w:t>. Załącznik nr 5 - składa się na wezwanie Zamawiającego</w:t>
      </w:r>
    </w:p>
    <w:p w:rsidR="006012C9" w:rsidRPr="00A42795" w:rsidRDefault="006012C9" w:rsidP="00B8767F">
      <w:pPr>
        <w:pStyle w:val="Nagwek4"/>
        <w:spacing w:before="0"/>
        <w:jc w:val="right"/>
        <w:rPr>
          <w:rFonts w:asciiTheme="majorHAnsi" w:hAnsiTheme="majorHAnsi" w:cs="Century Gothic"/>
          <w:color w:val="auto"/>
          <w:sz w:val="20"/>
          <w:szCs w:val="20"/>
        </w:rPr>
        <w:sectPr w:rsidR="006012C9" w:rsidRPr="00A42795" w:rsidSect="0095182D">
          <w:footerReference w:type="default" r:id="rId43"/>
          <w:footnotePr>
            <w:numRestart w:val="eachSect"/>
          </w:footnotePr>
          <w:pgSz w:w="11906" w:h="16838" w:code="9"/>
          <w:pgMar w:top="1383" w:right="851" w:bottom="851" w:left="851" w:header="284" w:footer="340" w:gutter="0"/>
          <w:cols w:space="708"/>
          <w:docGrid w:linePitch="360"/>
        </w:sectPr>
      </w:pPr>
      <w:bookmarkStart w:id="66" w:name="_Toc455041429"/>
    </w:p>
    <w:p w:rsidR="003353B2" w:rsidRPr="00A42795" w:rsidRDefault="003353B2" w:rsidP="00B8767F">
      <w:pPr>
        <w:pStyle w:val="Nagwek4"/>
        <w:spacing w:before="0"/>
        <w:jc w:val="right"/>
        <w:rPr>
          <w:rFonts w:asciiTheme="majorHAnsi" w:hAnsiTheme="majorHAnsi" w:cs="Century Gothic"/>
          <w:color w:val="auto"/>
          <w:sz w:val="20"/>
          <w:szCs w:val="20"/>
        </w:rPr>
      </w:pPr>
      <w:bookmarkStart w:id="67" w:name="_Toc194578841"/>
      <w:r w:rsidRPr="00A42795">
        <w:rPr>
          <w:rFonts w:asciiTheme="majorHAnsi" w:hAnsiTheme="majorHAnsi" w:cs="Century Gothic"/>
          <w:color w:val="auto"/>
          <w:sz w:val="20"/>
          <w:szCs w:val="20"/>
        </w:rPr>
        <w:t xml:space="preserve">Załącznik nr </w:t>
      </w:r>
      <w:r w:rsidR="006012C9" w:rsidRPr="00A42795">
        <w:rPr>
          <w:rFonts w:asciiTheme="majorHAnsi" w:hAnsiTheme="majorHAnsi" w:cs="Century Gothic"/>
          <w:color w:val="auto"/>
          <w:sz w:val="20"/>
          <w:szCs w:val="20"/>
        </w:rPr>
        <w:t>6</w:t>
      </w:r>
      <w:r w:rsidR="00A345DF" w:rsidRPr="00A42795">
        <w:rPr>
          <w:rFonts w:asciiTheme="majorHAnsi" w:hAnsiTheme="majorHAnsi" w:cs="Century Gothic"/>
          <w:color w:val="auto"/>
          <w:sz w:val="20"/>
          <w:szCs w:val="20"/>
        </w:rPr>
        <w:t xml:space="preserve"> </w:t>
      </w:r>
      <w:r w:rsidRPr="00A42795">
        <w:rPr>
          <w:rFonts w:asciiTheme="majorHAnsi" w:hAnsiTheme="majorHAnsi" w:cs="Century Gothic"/>
          <w:color w:val="auto"/>
          <w:sz w:val="20"/>
          <w:szCs w:val="20"/>
        </w:rPr>
        <w:t xml:space="preserve">do </w:t>
      </w:r>
      <w:r w:rsidR="009B12E4" w:rsidRPr="00A42795">
        <w:rPr>
          <w:rFonts w:asciiTheme="majorHAnsi" w:hAnsiTheme="majorHAnsi" w:cs="Century Gothic"/>
          <w:color w:val="auto"/>
          <w:sz w:val="20"/>
          <w:szCs w:val="20"/>
        </w:rPr>
        <w:t>SWZ</w:t>
      </w:r>
      <w:r w:rsidR="00973507" w:rsidRPr="00A42795">
        <w:rPr>
          <w:rFonts w:asciiTheme="majorHAnsi" w:hAnsiTheme="majorHAnsi" w:cs="Century Gothic"/>
          <w:color w:val="auto"/>
          <w:sz w:val="20"/>
          <w:szCs w:val="20"/>
        </w:rPr>
        <w:t xml:space="preserve"> </w:t>
      </w:r>
      <w:r w:rsidRPr="00A42795">
        <w:rPr>
          <w:rFonts w:asciiTheme="majorHAnsi" w:hAnsiTheme="majorHAnsi" w:cs="Century Gothic"/>
          <w:color w:val="auto"/>
          <w:sz w:val="20"/>
          <w:szCs w:val="20"/>
        </w:rPr>
        <w:t>projekt umowy</w:t>
      </w:r>
      <w:bookmarkEnd w:id="66"/>
      <w:bookmarkEnd w:id="67"/>
    </w:p>
    <w:p w:rsidR="00D742AC" w:rsidRPr="00A42795" w:rsidRDefault="00D742AC" w:rsidP="00B8767F">
      <w:pPr>
        <w:spacing w:before="0" w:after="0"/>
        <w:rPr>
          <w:rFonts w:asciiTheme="majorHAnsi" w:hAnsiTheme="majorHAnsi" w:cs="Tahoma"/>
          <w:b/>
        </w:rPr>
      </w:pPr>
    </w:p>
    <w:p w:rsidR="00D742AC" w:rsidRPr="00A42795" w:rsidRDefault="00D742AC" w:rsidP="00B8767F">
      <w:pPr>
        <w:spacing w:after="0"/>
        <w:jc w:val="center"/>
        <w:rPr>
          <w:rFonts w:asciiTheme="majorHAnsi" w:hAnsiTheme="majorHAnsi" w:cs="Arial"/>
        </w:rPr>
      </w:pPr>
      <w:r w:rsidRPr="00A42795">
        <w:rPr>
          <w:rFonts w:asciiTheme="majorHAnsi" w:hAnsiTheme="majorHAnsi" w:cs="Arial"/>
        </w:rPr>
        <w:t>UMOWA Nr…… /202</w:t>
      </w:r>
      <w:r w:rsidR="007E3CAD">
        <w:rPr>
          <w:rFonts w:asciiTheme="majorHAnsi" w:hAnsiTheme="majorHAnsi" w:cs="Arial"/>
        </w:rPr>
        <w:t>5</w:t>
      </w:r>
      <w:r w:rsidRPr="00A42795">
        <w:rPr>
          <w:rFonts w:asciiTheme="majorHAnsi" w:hAnsiTheme="majorHAnsi" w:cs="Arial"/>
        </w:rPr>
        <w:t xml:space="preserve"> (projekt)</w:t>
      </w:r>
    </w:p>
    <w:p w:rsidR="00D742AC" w:rsidRPr="00A42795" w:rsidRDefault="00D742AC" w:rsidP="00B8767F">
      <w:pPr>
        <w:spacing w:after="0"/>
        <w:jc w:val="center"/>
        <w:rPr>
          <w:rFonts w:asciiTheme="majorHAnsi" w:hAnsiTheme="majorHAnsi" w:cs="Arial"/>
        </w:rPr>
      </w:pPr>
    </w:p>
    <w:p w:rsidR="00D742AC" w:rsidRPr="00A42795" w:rsidRDefault="00D742AC" w:rsidP="00B8767F">
      <w:pPr>
        <w:widowControl w:val="0"/>
        <w:spacing w:after="0"/>
        <w:jc w:val="both"/>
        <w:rPr>
          <w:rFonts w:asciiTheme="majorHAnsi" w:hAnsiTheme="majorHAnsi" w:cs="Arial"/>
          <w:b/>
          <w:lang w:eastAsia="ar-SA"/>
        </w:rPr>
      </w:pPr>
      <w:r w:rsidRPr="00A42795">
        <w:rPr>
          <w:rFonts w:asciiTheme="majorHAnsi" w:hAnsiTheme="majorHAnsi" w:cs="Arial"/>
          <w:lang w:eastAsia="ar-SA"/>
        </w:rPr>
        <w:t xml:space="preserve">Zawarta w dniu </w:t>
      </w:r>
      <w:r w:rsidRPr="00A42795">
        <w:rPr>
          <w:rFonts w:asciiTheme="majorHAnsi" w:hAnsiTheme="majorHAnsi" w:cs="Arial"/>
          <w:b/>
          <w:lang w:eastAsia="ar-SA"/>
        </w:rPr>
        <w:t>………………….. r.</w:t>
      </w:r>
      <w:r w:rsidRPr="00A42795">
        <w:rPr>
          <w:rFonts w:asciiTheme="majorHAnsi" w:hAnsiTheme="majorHAnsi" w:cs="Arial"/>
          <w:lang w:eastAsia="ar-SA"/>
        </w:rPr>
        <w:t xml:space="preserve"> w Iławie pomiędzy </w:t>
      </w:r>
      <w:r w:rsidRPr="00A42795">
        <w:rPr>
          <w:rFonts w:asciiTheme="majorHAnsi" w:hAnsiTheme="majorHAnsi" w:cs="Arial"/>
          <w:b/>
          <w:lang w:eastAsia="ar-SA"/>
        </w:rPr>
        <w:t>Powiatem Iławskim</w:t>
      </w:r>
      <w:r w:rsidRPr="00A42795">
        <w:rPr>
          <w:rFonts w:asciiTheme="majorHAnsi" w:hAnsiTheme="majorHAnsi" w:cs="Arial"/>
          <w:lang w:eastAsia="ar-SA"/>
        </w:rPr>
        <w:t xml:space="preserve"> – </w:t>
      </w:r>
      <w:r w:rsidRPr="00A42795">
        <w:rPr>
          <w:rFonts w:asciiTheme="majorHAnsi" w:hAnsiTheme="majorHAnsi" w:cs="Arial"/>
          <w:b/>
          <w:lang w:eastAsia="ar-SA"/>
        </w:rPr>
        <w:t>Powiatowy</w:t>
      </w:r>
      <w:r w:rsidR="00610F1E" w:rsidRPr="00A42795">
        <w:rPr>
          <w:rFonts w:asciiTheme="majorHAnsi" w:hAnsiTheme="majorHAnsi" w:cs="Arial"/>
          <w:b/>
          <w:lang w:eastAsia="ar-SA"/>
        </w:rPr>
        <w:t>m</w:t>
      </w:r>
      <w:r w:rsidRPr="00A42795">
        <w:rPr>
          <w:rFonts w:asciiTheme="majorHAnsi" w:hAnsiTheme="majorHAnsi" w:cs="Arial"/>
          <w:b/>
          <w:lang w:eastAsia="ar-SA"/>
        </w:rPr>
        <w:t xml:space="preserve"> Zarząd</w:t>
      </w:r>
      <w:r w:rsidR="00610F1E" w:rsidRPr="00A42795">
        <w:rPr>
          <w:rFonts w:asciiTheme="majorHAnsi" w:hAnsiTheme="majorHAnsi" w:cs="Arial"/>
          <w:b/>
          <w:lang w:eastAsia="ar-SA"/>
        </w:rPr>
        <w:t>em</w:t>
      </w:r>
      <w:r w:rsidRPr="00A42795">
        <w:rPr>
          <w:rFonts w:asciiTheme="majorHAnsi" w:hAnsiTheme="majorHAnsi" w:cs="Arial"/>
          <w:b/>
          <w:lang w:eastAsia="ar-SA"/>
        </w:rPr>
        <w:t xml:space="preserve"> Dróg w Iławie</w:t>
      </w:r>
      <w:r w:rsidRPr="00A42795">
        <w:rPr>
          <w:rFonts w:asciiTheme="majorHAnsi" w:hAnsiTheme="majorHAnsi" w:cs="Arial"/>
          <w:lang w:eastAsia="ar-SA"/>
        </w:rPr>
        <w:t xml:space="preserve">, ul. Tadeusza Kościuszki 33A, 14-200 Iława;, zwanym dalej „Zamawiającym”, reprezentowanym przez: </w:t>
      </w:r>
    </w:p>
    <w:p w:rsidR="00D742AC" w:rsidRPr="00A42795" w:rsidRDefault="00DD335B" w:rsidP="00B8767F">
      <w:pPr>
        <w:widowControl w:val="0"/>
        <w:jc w:val="both"/>
        <w:rPr>
          <w:rFonts w:asciiTheme="majorHAnsi" w:eastAsia="Calibri" w:hAnsiTheme="majorHAnsi" w:cs="Arial"/>
          <w:b/>
          <w:lang w:eastAsia="ar-SA"/>
        </w:rPr>
      </w:pPr>
      <w:r w:rsidRPr="00A42795">
        <w:rPr>
          <w:rFonts w:asciiTheme="majorHAnsi" w:eastAsia="Calibri" w:hAnsiTheme="majorHAnsi" w:cs="Arial"/>
          <w:b/>
          <w:lang w:eastAsia="ar-SA"/>
        </w:rPr>
        <w:t>Radosław</w:t>
      </w:r>
      <w:r w:rsidR="00DD2715" w:rsidRPr="00A42795">
        <w:rPr>
          <w:rFonts w:asciiTheme="majorHAnsi" w:eastAsia="Calibri" w:hAnsiTheme="majorHAnsi" w:cs="Arial"/>
          <w:b/>
          <w:lang w:eastAsia="ar-SA"/>
        </w:rPr>
        <w:t xml:space="preserve"> Augustyniak</w:t>
      </w:r>
      <w:r w:rsidR="00DD2715" w:rsidRPr="00A42795">
        <w:rPr>
          <w:rFonts w:asciiTheme="majorHAnsi" w:eastAsia="Calibri" w:hAnsiTheme="majorHAnsi" w:cs="Arial"/>
          <w:b/>
          <w:lang w:eastAsia="ar-SA"/>
        </w:rPr>
        <w:tab/>
      </w:r>
      <w:r w:rsidR="00DD2715" w:rsidRPr="00A42795">
        <w:rPr>
          <w:rFonts w:asciiTheme="majorHAnsi" w:eastAsia="Calibri" w:hAnsiTheme="majorHAnsi" w:cs="Arial"/>
          <w:b/>
          <w:lang w:eastAsia="ar-SA"/>
        </w:rPr>
        <w:tab/>
      </w:r>
      <w:r w:rsidR="00DD2715" w:rsidRPr="00A42795">
        <w:rPr>
          <w:rFonts w:asciiTheme="majorHAnsi" w:eastAsia="Calibri" w:hAnsiTheme="majorHAnsi" w:cs="Arial"/>
          <w:b/>
          <w:lang w:eastAsia="ar-SA"/>
        </w:rPr>
        <w:tab/>
        <w:t xml:space="preserve"> – Dyrektor</w:t>
      </w:r>
    </w:p>
    <w:p w:rsidR="00D742AC" w:rsidRPr="00A42795" w:rsidRDefault="00D742AC" w:rsidP="00B8767F">
      <w:pPr>
        <w:widowControl w:val="0"/>
        <w:spacing w:after="0"/>
        <w:jc w:val="both"/>
        <w:rPr>
          <w:rFonts w:asciiTheme="majorHAnsi" w:hAnsiTheme="majorHAnsi" w:cs="Arial"/>
          <w:lang w:eastAsia="ar-SA"/>
        </w:rPr>
      </w:pPr>
      <w:r w:rsidRPr="00A42795">
        <w:rPr>
          <w:rFonts w:asciiTheme="majorHAnsi" w:hAnsiTheme="majorHAnsi" w:cs="Arial"/>
          <w:lang w:eastAsia="ar-SA"/>
        </w:rPr>
        <w:t xml:space="preserve">przy kontrasygnacie </w:t>
      </w:r>
      <w:r w:rsidRPr="00A42795">
        <w:rPr>
          <w:rFonts w:asciiTheme="majorHAnsi" w:hAnsiTheme="majorHAnsi" w:cs="Arial"/>
          <w:b/>
          <w:lang w:eastAsia="ar-SA"/>
        </w:rPr>
        <w:t xml:space="preserve">Głównego Księgowego </w:t>
      </w:r>
      <w:r w:rsidR="00DD2715" w:rsidRPr="00A42795">
        <w:rPr>
          <w:rFonts w:asciiTheme="majorHAnsi" w:hAnsiTheme="majorHAnsi" w:cs="Arial"/>
          <w:b/>
          <w:lang w:eastAsia="ar-SA"/>
        </w:rPr>
        <w:t>Ewy Maruszak</w:t>
      </w:r>
      <w:r w:rsidRPr="00A42795">
        <w:rPr>
          <w:rFonts w:asciiTheme="majorHAnsi" w:hAnsiTheme="majorHAnsi" w:cs="Arial"/>
          <w:b/>
          <w:lang w:eastAsia="ar-SA"/>
        </w:rPr>
        <w:tab/>
      </w:r>
      <w:r w:rsidRPr="00A42795">
        <w:rPr>
          <w:rFonts w:asciiTheme="majorHAnsi" w:hAnsiTheme="majorHAnsi" w:cs="Arial"/>
          <w:b/>
          <w:lang w:eastAsia="ar-SA"/>
        </w:rPr>
        <w:tab/>
      </w:r>
      <w:r w:rsidRPr="00A42795">
        <w:rPr>
          <w:rFonts w:asciiTheme="majorHAnsi" w:hAnsiTheme="majorHAnsi" w:cs="Arial"/>
          <w:b/>
          <w:lang w:eastAsia="ar-SA"/>
        </w:rPr>
        <w:tab/>
        <w:t xml:space="preserve"> </w:t>
      </w:r>
    </w:p>
    <w:p w:rsidR="00D742AC" w:rsidRPr="00A42795" w:rsidRDefault="00D742AC" w:rsidP="00B8767F">
      <w:pPr>
        <w:widowControl w:val="0"/>
        <w:spacing w:after="0"/>
        <w:jc w:val="both"/>
        <w:rPr>
          <w:rFonts w:asciiTheme="majorHAnsi" w:hAnsiTheme="majorHAnsi" w:cs="Arial"/>
          <w:lang w:val="de-DE" w:eastAsia="ar-SA"/>
        </w:rPr>
      </w:pPr>
      <w:r w:rsidRPr="00A42795">
        <w:rPr>
          <w:rFonts w:asciiTheme="majorHAnsi" w:hAnsiTheme="majorHAnsi" w:cs="Arial"/>
          <w:lang w:val="de-DE" w:eastAsia="ar-SA"/>
        </w:rPr>
        <w:t>a</w:t>
      </w:r>
    </w:p>
    <w:p w:rsidR="00D742AC" w:rsidRPr="00A42795" w:rsidRDefault="00D742AC" w:rsidP="00B8767F">
      <w:pPr>
        <w:widowControl w:val="0"/>
        <w:spacing w:after="0"/>
        <w:jc w:val="both"/>
        <w:rPr>
          <w:rFonts w:asciiTheme="majorHAnsi" w:hAnsiTheme="majorHAnsi" w:cs="Arial"/>
          <w:b/>
          <w:lang w:val="de-DE" w:eastAsia="ar-SA"/>
        </w:rPr>
      </w:pPr>
      <w:r w:rsidRPr="00A42795">
        <w:rPr>
          <w:rFonts w:asciiTheme="majorHAnsi" w:hAnsiTheme="majorHAnsi" w:cs="Arial"/>
          <w:b/>
          <w:lang w:eastAsia="ar-SA"/>
        </w:rPr>
        <w:t>……………………………………………………………………………………………………………………</w:t>
      </w:r>
    </w:p>
    <w:p w:rsidR="00D742AC" w:rsidRPr="00A42795" w:rsidRDefault="00D742AC" w:rsidP="00B8767F">
      <w:pPr>
        <w:widowControl w:val="0"/>
        <w:spacing w:after="0"/>
        <w:jc w:val="both"/>
        <w:rPr>
          <w:rFonts w:asciiTheme="majorHAnsi" w:hAnsiTheme="majorHAnsi" w:cs="Arial"/>
          <w:lang w:eastAsia="ar-SA"/>
        </w:rPr>
      </w:pPr>
      <w:r w:rsidRPr="00A42795">
        <w:rPr>
          <w:rFonts w:asciiTheme="majorHAnsi" w:hAnsiTheme="majorHAnsi" w:cs="Arial"/>
          <w:lang w:eastAsia="ar-SA"/>
        </w:rPr>
        <w:t>zwanym dalej „Wykonawcą” reprezentowanym przez:</w:t>
      </w:r>
    </w:p>
    <w:p w:rsidR="00D742AC" w:rsidRPr="00A42795" w:rsidRDefault="00D742AC" w:rsidP="00646C93">
      <w:pPr>
        <w:widowControl w:val="0"/>
        <w:numPr>
          <w:ilvl w:val="0"/>
          <w:numId w:val="73"/>
        </w:numPr>
        <w:suppressAutoHyphens/>
        <w:spacing w:before="0" w:after="0"/>
        <w:ind w:left="426"/>
        <w:contextualSpacing/>
        <w:jc w:val="both"/>
        <w:rPr>
          <w:rFonts w:asciiTheme="majorHAnsi" w:hAnsiTheme="majorHAnsi" w:cs="Arial"/>
          <w:b/>
          <w:lang w:eastAsia="ar-SA"/>
        </w:rPr>
      </w:pPr>
      <w:r w:rsidRPr="00A42795">
        <w:rPr>
          <w:rFonts w:asciiTheme="majorHAnsi" w:hAnsiTheme="majorHAnsi" w:cs="Arial"/>
          <w:b/>
          <w:lang w:eastAsia="ar-SA"/>
        </w:rPr>
        <w:t>………………………………………………………………</w:t>
      </w:r>
    </w:p>
    <w:p w:rsidR="00D742AC" w:rsidRPr="00A42795" w:rsidRDefault="00D742AC" w:rsidP="00646C93">
      <w:pPr>
        <w:widowControl w:val="0"/>
        <w:numPr>
          <w:ilvl w:val="0"/>
          <w:numId w:val="73"/>
        </w:numPr>
        <w:suppressAutoHyphens/>
        <w:spacing w:before="0" w:after="0"/>
        <w:ind w:left="426"/>
        <w:contextualSpacing/>
        <w:jc w:val="both"/>
        <w:rPr>
          <w:rFonts w:asciiTheme="majorHAnsi" w:hAnsiTheme="majorHAnsi" w:cs="Arial"/>
          <w:b/>
          <w:lang w:eastAsia="ar-SA"/>
        </w:rPr>
      </w:pPr>
      <w:r w:rsidRPr="00A42795">
        <w:rPr>
          <w:rFonts w:asciiTheme="majorHAnsi" w:hAnsiTheme="majorHAnsi" w:cs="Arial"/>
          <w:b/>
          <w:lang w:eastAsia="ar-SA"/>
        </w:rPr>
        <w:t>………………………………………………………………</w:t>
      </w:r>
    </w:p>
    <w:p w:rsidR="00D742AC" w:rsidRPr="00A42795" w:rsidRDefault="00D742AC" w:rsidP="00B8767F">
      <w:pPr>
        <w:spacing w:after="0"/>
        <w:jc w:val="both"/>
        <w:rPr>
          <w:rFonts w:asciiTheme="majorHAnsi" w:hAnsiTheme="majorHAnsi" w:cs="Arial"/>
          <w:color w:val="000000" w:themeColor="text1"/>
        </w:rPr>
      </w:pPr>
    </w:p>
    <w:p w:rsidR="00D742AC" w:rsidRPr="00A42795" w:rsidRDefault="00D742AC" w:rsidP="00B8767F">
      <w:pPr>
        <w:spacing w:before="0" w:after="0"/>
        <w:rPr>
          <w:rFonts w:asciiTheme="majorHAnsi" w:hAnsiTheme="majorHAnsi"/>
        </w:rPr>
      </w:pPr>
      <w:r w:rsidRPr="00A42795">
        <w:rPr>
          <w:rFonts w:asciiTheme="majorHAnsi" w:hAnsiTheme="majorHAnsi"/>
        </w:rPr>
        <w:t>Biorąc pod uwagę, że:</w:t>
      </w:r>
    </w:p>
    <w:p w:rsidR="00D742AC" w:rsidRPr="00A42795" w:rsidRDefault="00D742AC" w:rsidP="00646C93">
      <w:pPr>
        <w:pStyle w:val="Akapitzlist"/>
        <w:numPr>
          <w:ilvl w:val="0"/>
          <w:numId w:val="90"/>
        </w:numPr>
        <w:spacing w:before="0" w:after="0"/>
        <w:jc w:val="both"/>
        <w:rPr>
          <w:rFonts w:asciiTheme="majorHAnsi" w:hAnsiTheme="majorHAnsi"/>
        </w:rPr>
      </w:pPr>
      <w:r w:rsidRPr="00A42795">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A42795">
        <w:rPr>
          <w:rFonts w:asciiTheme="majorHAnsi" w:hAnsiTheme="majorHAnsi" w:cs="Calibri"/>
        </w:rPr>
        <w:t xml:space="preserve">władającymi językiem polskim i posiadającym wymagane uprawnienia w zakresie niezbędnym do wykonania </w:t>
      </w:r>
      <w:r w:rsidRPr="00A42795">
        <w:rPr>
          <w:rFonts w:asciiTheme="majorHAnsi" w:hAnsiTheme="majorHAnsi"/>
        </w:rPr>
        <w:t>Przedmiotu umowy</w:t>
      </w:r>
      <w:r w:rsidRPr="00A42795">
        <w:rPr>
          <w:rFonts w:asciiTheme="majorHAnsi" w:hAnsiTheme="majorHAnsi" w:cs="Calibri"/>
        </w:rPr>
        <w:t xml:space="preserve"> z należytą starannością,</w:t>
      </w:r>
      <w:r w:rsidRPr="00A42795">
        <w:rPr>
          <w:rFonts w:asciiTheme="majorHAnsi" w:hAnsiTheme="majorHAnsi"/>
        </w:rPr>
        <w:t xml:space="preserve"> </w:t>
      </w:r>
    </w:p>
    <w:p w:rsidR="00D742AC" w:rsidRPr="00A42795" w:rsidRDefault="00DD335B" w:rsidP="00DD335B">
      <w:pPr>
        <w:jc w:val="both"/>
        <w:rPr>
          <w:rFonts w:asciiTheme="majorHAnsi" w:hAnsiTheme="majorHAnsi" w:cs="Arial"/>
          <w:b/>
          <w:color w:val="FF0000"/>
        </w:rPr>
      </w:pPr>
      <w:r w:rsidRPr="00A42795">
        <w:rPr>
          <w:rFonts w:asciiTheme="majorHAnsi" w:hAnsiTheme="majorHAnsi"/>
        </w:rPr>
        <w:t>O</w:t>
      </w:r>
      <w:r w:rsidR="00D742AC" w:rsidRPr="00A42795">
        <w:rPr>
          <w:rFonts w:asciiTheme="majorHAnsi" w:hAnsiTheme="majorHAnsi"/>
        </w:rPr>
        <w:t xml:space="preserve">ferta Wykonawcy została uznana za najkorzystniejszą w postępowaniu o udzielenie zamówienia publicznego poprzedzającym zawarcie niniejszej Umowy, intencją Stron Umowy, jest osiągnięcie, w wyniku jej realizacji, rezultatu </w:t>
      </w:r>
      <w:r w:rsidRPr="00A42795">
        <w:rPr>
          <w:rFonts w:asciiTheme="majorHAnsi" w:hAnsiTheme="majorHAnsi"/>
        </w:rPr>
        <w:br/>
      </w:r>
      <w:r w:rsidR="00D742AC" w:rsidRPr="00A42795">
        <w:rPr>
          <w:rFonts w:asciiTheme="majorHAnsi" w:hAnsiTheme="majorHAnsi"/>
        </w:rPr>
        <w:t>w postaci</w:t>
      </w:r>
      <w:r w:rsidR="00D742AC" w:rsidRPr="00A42795">
        <w:rPr>
          <w:rFonts w:asciiTheme="majorHAnsi" w:hAnsiTheme="majorHAnsi" w:cs="Century Gothic"/>
          <w:b/>
          <w:bCs/>
        </w:rPr>
        <w:t xml:space="preserve"> </w:t>
      </w:r>
      <w:r w:rsidR="00DE13EF" w:rsidRPr="00A42795">
        <w:rPr>
          <w:rFonts w:asciiTheme="majorHAnsi" w:hAnsiTheme="majorHAnsi" w:cs="Calibri"/>
          <w:b/>
          <w:i/>
        </w:rPr>
        <w:t>„</w:t>
      </w:r>
      <w:r w:rsidR="00DE13EF" w:rsidRPr="00A42795">
        <w:rPr>
          <w:rFonts w:asciiTheme="majorHAnsi" w:hAnsiTheme="majorHAnsi" w:cs="Arial"/>
          <w:b/>
        </w:rPr>
        <w:t>Rozbiórka istniejącego</w:t>
      </w:r>
      <w:r w:rsidR="00610F1E" w:rsidRPr="00A42795">
        <w:rPr>
          <w:rFonts w:asciiTheme="majorHAnsi" w:hAnsiTheme="majorHAnsi" w:cs="Arial"/>
          <w:b/>
        </w:rPr>
        <w:t xml:space="preserve"> mostu i budowa nowego przepu</w:t>
      </w:r>
      <w:r w:rsidR="00DE13EF" w:rsidRPr="00A42795">
        <w:rPr>
          <w:rFonts w:asciiTheme="majorHAnsi" w:hAnsiTheme="majorHAnsi" w:cs="Arial"/>
          <w:b/>
        </w:rPr>
        <w:t>stu w ciągu drogi powiatowej nr 1</w:t>
      </w:r>
      <w:r w:rsidR="00610F1E" w:rsidRPr="00A42795">
        <w:rPr>
          <w:rFonts w:asciiTheme="majorHAnsi" w:hAnsiTheme="majorHAnsi" w:cs="Arial"/>
          <w:b/>
        </w:rPr>
        <w:t>3</w:t>
      </w:r>
      <w:r w:rsidR="00DE13EF" w:rsidRPr="00A42795">
        <w:rPr>
          <w:rFonts w:asciiTheme="majorHAnsi" w:hAnsiTheme="majorHAnsi" w:cs="Arial"/>
          <w:b/>
        </w:rPr>
        <w:t>0</w:t>
      </w:r>
      <w:r w:rsidR="00610F1E" w:rsidRPr="00A42795">
        <w:rPr>
          <w:rFonts w:asciiTheme="majorHAnsi" w:hAnsiTheme="majorHAnsi" w:cs="Arial"/>
          <w:b/>
        </w:rPr>
        <w:t>7</w:t>
      </w:r>
      <w:r w:rsidR="00DE13EF" w:rsidRPr="00A42795">
        <w:rPr>
          <w:rFonts w:asciiTheme="majorHAnsi" w:hAnsiTheme="majorHAnsi" w:cs="Arial"/>
          <w:b/>
        </w:rPr>
        <w:t xml:space="preserve">N </w:t>
      </w:r>
      <w:r w:rsidR="00610F1E" w:rsidRPr="00A42795">
        <w:rPr>
          <w:rFonts w:asciiTheme="majorHAnsi" w:hAnsiTheme="majorHAnsi" w:cs="Arial"/>
          <w:b/>
        </w:rPr>
        <w:br/>
      </w:r>
      <w:r w:rsidR="00DE13EF" w:rsidRPr="00A42795">
        <w:rPr>
          <w:rFonts w:asciiTheme="majorHAnsi" w:hAnsiTheme="majorHAnsi" w:cs="Arial"/>
          <w:b/>
        </w:rPr>
        <w:t xml:space="preserve">w msc. </w:t>
      </w:r>
      <w:r w:rsidR="00610F1E" w:rsidRPr="00A42795">
        <w:rPr>
          <w:rFonts w:asciiTheme="majorHAnsi" w:hAnsiTheme="majorHAnsi" w:cs="Arial"/>
          <w:b/>
        </w:rPr>
        <w:t>Jerzwałd wraz z przebudową odcinka drogi powiatowej nr 1307N</w:t>
      </w:r>
      <w:r w:rsidR="00DE13EF" w:rsidRPr="00A42795">
        <w:rPr>
          <w:rFonts w:asciiTheme="majorHAnsi" w:hAnsiTheme="majorHAnsi" w:cs="Arial"/>
          <w:b/>
        </w:rPr>
        <w:t xml:space="preserve">” </w:t>
      </w:r>
      <w:r w:rsidR="000762DB" w:rsidRPr="00A42795">
        <w:rPr>
          <w:rFonts w:asciiTheme="majorHAnsi" w:hAnsiTheme="majorHAnsi" w:cs="Arial"/>
          <w:lang w:eastAsia="pl-PL"/>
        </w:rPr>
        <w:t>znak sprawy:</w:t>
      </w:r>
      <w:r w:rsidR="000762DB" w:rsidRPr="00A42795">
        <w:rPr>
          <w:rFonts w:asciiTheme="majorHAnsi" w:hAnsiTheme="majorHAnsi" w:cs="Arial"/>
          <w:color w:val="FF0000"/>
          <w:lang w:eastAsia="pl-PL"/>
        </w:rPr>
        <w:t xml:space="preserve"> </w:t>
      </w:r>
      <w:r w:rsidR="000762DB" w:rsidRPr="00A42795">
        <w:rPr>
          <w:rFonts w:asciiTheme="majorHAnsi" w:hAnsiTheme="majorHAnsi" w:cs="Arial"/>
          <w:b/>
        </w:rPr>
        <w:t xml:space="preserve"> </w:t>
      </w:r>
      <w:r w:rsidR="0047667C" w:rsidRPr="00A42795">
        <w:rPr>
          <w:rFonts w:asciiTheme="majorHAnsi" w:hAnsiTheme="majorHAnsi" w:cs="Century Gothic"/>
          <w:b/>
          <w:bCs/>
        </w:rPr>
        <w:t>DI1.260.</w:t>
      </w:r>
      <w:r w:rsidR="00A3398C" w:rsidRPr="00A42795">
        <w:rPr>
          <w:rFonts w:asciiTheme="majorHAnsi" w:hAnsiTheme="majorHAnsi" w:cs="Century Gothic"/>
          <w:b/>
          <w:bCs/>
        </w:rPr>
        <w:t>1</w:t>
      </w:r>
      <w:r w:rsidRPr="00A42795">
        <w:rPr>
          <w:rFonts w:asciiTheme="majorHAnsi" w:hAnsiTheme="majorHAnsi" w:cs="Century Gothic"/>
          <w:b/>
          <w:bCs/>
        </w:rPr>
        <w:t>7</w:t>
      </w:r>
      <w:r w:rsidR="007E516B" w:rsidRPr="00A42795">
        <w:rPr>
          <w:rFonts w:asciiTheme="majorHAnsi" w:hAnsiTheme="majorHAnsi" w:cs="Century Gothic"/>
          <w:b/>
          <w:bCs/>
        </w:rPr>
        <w:t>.202</w:t>
      </w:r>
      <w:r w:rsidR="00610F1E" w:rsidRPr="00A42795">
        <w:rPr>
          <w:rFonts w:asciiTheme="majorHAnsi" w:hAnsiTheme="majorHAnsi" w:cs="Century Gothic"/>
          <w:b/>
          <w:bCs/>
        </w:rPr>
        <w:t>5</w:t>
      </w:r>
      <w:r w:rsidR="007E516B" w:rsidRPr="00A42795">
        <w:rPr>
          <w:rFonts w:asciiTheme="majorHAnsi" w:hAnsiTheme="majorHAnsi" w:cs="Arial"/>
          <w:i/>
        </w:rPr>
        <w:t xml:space="preserve"> </w:t>
      </w:r>
      <w:r w:rsidR="00D742AC" w:rsidRPr="00A42795">
        <w:rPr>
          <w:rFonts w:asciiTheme="majorHAnsi" w:hAnsiTheme="majorHAnsi" w:cs="Arial"/>
          <w:i/>
        </w:rPr>
        <w:t xml:space="preserve"> </w:t>
      </w:r>
      <w:r w:rsidR="00D742AC" w:rsidRPr="00A42795">
        <w:rPr>
          <w:rFonts w:asciiTheme="majorHAnsi" w:hAnsiTheme="majorHAnsi"/>
        </w:rPr>
        <w:t>zwanego dalej Obiektem, w taki sposób, aby mógł on:</w:t>
      </w:r>
    </w:p>
    <w:p w:rsidR="00D742AC" w:rsidRPr="00A42795" w:rsidRDefault="00D742AC" w:rsidP="00646C93">
      <w:pPr>
        <w:pStyle w:val="Akapitzlist2"/>
        <w:widowControl w:val="0"/>
        <w:numPr>
          <w:ilvl w:val="1"/>
          <w:numId w:val="116"/>
        </w:numPr>
        <w:tabs>
          <w:tab w:val="left" w:pos="993"/>
        </w:tabs>
        <w:kinsoku w:val="0"/>
        <w:overflowPunct w:val="0"/>
        <w:autoSpaceDE w:val="0"/>
        <w:autoSpaceDN w:val="0"/>
        <w:adjustRightInd w:val="0"/>
        <w:spacing w:before="0" w:after="0"/>
        <w:ind w:left="993" w:hanging="284"/>
        <w:contextualSpacing w:val="0"/>
        <w:jc w:val="both"/>
        <w:rPr>
          <w:rFonts w:asciiTheme="majorHAnsi" w:hAnsiTheme="majorHAnsi"/>
        </w:rPr>
      </w:pPr>
      <w:r w:rsidRPr="00A42795">
        <w:rPr>
          <w:rFonts w:asciiTheme="majorHAnsi" w:hAnsiTheme="majorHAnsi"/>
        </w:rPr>
        <w:t>trwale osiągać założone parametry użytkowe,</w:t>
      </w:r>
    </w:p>
    <w:p w:rsidR="00D742AC" w:rsidRPr="00A42795" w:rsidRDefault="00D742AC" w:rsidP="00646C93">
      <w:pPr>
        <w:pStyle w:val="Akapitzlist2"/>
        <w:widowControl w:val="0"/>
        <w:numPr>
          <w:ilvl w:val="1"/>
          <w:numId w:val="116"/>
        </w:numPr>
        <w:tabs>
          <w:tab w:val="left" w:pos="993"/>
        </w:tabs>
        <w:kinsoku w:val="0"/>
        <w:overflowPunct w:val="0"/>
        <w:autoSpaceDE w:val="0"/>
        <w:autoSpaceDN w:val="0"/>
        <w:adjustRightInd w:val="0"/>
        <w:spacing w:before="0" w:after="0"/>
        <w:ind w:left="993" w:hanging="284"/>
        <w:contextualSpacing w:val="0"/>
        <w:jc w:val="both"/>
        <w:rPr>
          <w:rFonts w:asciiTheme="majorHAnsi" w:hAnsiTheme="majorHAnsi"/>
        </w:rPr>
      </w:pPr>
      <w:r w:rsidRPr="00A42795">
        <w:rPr>
          <w:rFonts w:asciiTheme="majorHAnsi" w:hAnsiTheme="majorHAnsi"/>
        </w:rPr>
        <w:t>być łatwo eksploatowany, naprawiany i remontowany,</w:t>
      </w:r>
    </w:p>
    <w:p w:rsidR="00D742AC" w:rsidRPr="00A42795" w:rsidRDefault="00D742AC" w:rsidP="00646C93">
      <w:pPr>
        <w:pStyle w:val="Akapitzlist2"/>
        <w:widowControl w:val="0"/>
        <w:numPr>
          <w:ilvl w:val="1"/>
          <w:numId w:val="116"/>
        </w:numPr>
        <w:tabs>
          <w:tab w:val="left" w:pos="993"/>
        </w:tabs>
        <w:kinsoku w:val="0"/>
        <w:overflowPunct w:val="0"/>
        <w:autoSpaceDE w:val="0"/>
        <w:autoSpaceDN w:val="0"/>
        <w:adjustRightInd w:val="0"/>
        <w:spacing w:before="0" w:after="0"/>
        <w:ind w:left="993" w:right="122" w:hanging="284"/>
        <w:contextualSpacing w:val="0"/>
        <w:jc w:val="both"/>
        <w:rPr>
          <w:rFonts w:asciiTheme="majorHAnsi" w:hAnsiTheme="majorHAnsi"/>
        </w:rPr>
      </w:pPr>
      <w:r w:rsidRPr="00A42795">
        <w:rPr>
          <w:rFonts w:asciiTheme="majorHAnsi" w:hAnsiTheme="majorHAnsi"/>
        </w:rPr>
        <w:t>być modernizowany, przebudowywany lub rozbudowywany, w szczególności w celu zastosowania nowości technicznych,</w:t>
      </w:r>
    </w:p>
    <w:p w:rsidR="00D742AC" w:rsidRPr="00A42795" w:rsidRDefault="00D742AC" w:rsidP="00646C93">
      <w:pPr>
        <w:numPr>
          <w:ilvl w:val="0"/>
          <w:numId w:val="90"/>
        </w:numPr>
        <w:spacing w:before="0" w:after="0"/>
        <w:jc w:val="both"/>
        <w:rPr>
          <w:rFonts w:asciiTheme="majorHAnsi" w:hAnsiTheme="majorHAnsi"/>
        </w:rPr>
      </w:pPr>
      <w:r w:rsidRPr="00A42795">
        <w:rPr>
          <w:rFonts w:asciiTheme="majorHAnsi" w:hAnsiTheme="majorHAnsi"/>
        </w:rPr>
        <w:t>Wykonawca gwarantuje długoterminową bezpieczną i zgodną z założonymi parametrami użytkowymi pracę Obiektu.</w:t>
      </w:r>
    </w:p>
    <w:p w:rsidR="00D742AC" w:rsidRPr="00A42795" w:rsidRDefault="00D742AC" w:rsidP="00B8767F">
      <w:pPr>
        <w:pStyle w:val="Tekstpodstawowy"/>
        <w:kinsoku w:val="0"/>
        <w:overflowPunct w:val="0"/>
        <w:spacing w:before="0" w:after="0"/>
        <w:ind w:left="116" w:right="118"/>
        <w:jc w:val="both"/>
        <w:rPr>
          <w:rFonts w:asciiTheme="majorHAnsi" w:hAnsiTheme="majorHAnsi"/>
        </w:rPr>
      </w:pPr>
      <w:r w:rsidRPr="00A42795">
        <w:rPr>
          <w:rFonts w:asciiTheme="majorHAnsi" w:hAnsiTheme="majorHAnsi"/>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A42795" w:rsidRDefault="00D742AC" w:rsidP="00B8767F">
      <w:pPr>
        <w:spacing w:after="0"/>
        <w:rPr>
          <w:rFonts w:asciiTheme="majorHAnsi" w:hAnsiTheme="majorHAnsi" w:cs="Arial"/>
          <w:color w:val="000000" w:themeColor="text1"/>
        </w:rPr>
      </w:pPr>
      <w:r w:rsidRPr="00A42795">
        <w:rPr>
          <w:rFonts w:asciiTheme="majorHAnsi" w:hAnsiTheme="majorHAnsi" w:cs="Arial"/>
          <w:color w:val="000000" w:themeColor="text1"/>
        </w:rPr>
        <w:t xml:space="preserve">  Zawarto umowę która </w:t>
      </w:r>
      <w:r w:rsidRPr="00A42795">
        <w:rPr>
          <w:rFonts w:asciiTheme="majorHAnsi" w:hAnsiTheme="majorHAnsi"/>
        </w:rPr>
        <w:t>wchodzi w życie w dniu podpisania przez obie Strony</w:t>
      </w:r>
      <w:r w:rsidRPr="00A42795">
        <w:rPr>
          <w:rFonts w:asciiTheme="majorHAnsi" w:hAnsiTheme="majorHAnsi" w:cs="Arial"/>
          <w:color w:val="000000" w:themeColor="text1"/>
        </w:rPr>
        <w:t xml:space="preserve"> następującej treści:</w:t>
      </w:r>
    </w:p>
    <w:p w:rsidR="00D742AC" w:rsidRPr="00A42795" w:rsidRDefault="00D742AC" w:rsidP="00B8767F">
      <w:pPr>
        <w:spacing w:after="0"/>
        <w:ind w:left="425"/>
        <w:jc w:val="center"/>
        <w:rPr>
          <w:rFonts w:asciiTheme="majorHAnsi" w:hAnsiTheme="majorHAnsi" w:cs="Arial"/>
        </w:rPr>
      </w:pPr>
      <w:r w:rsidRPr="00A42795">
        <w:rPr>
          <w:rFonts w:asciiTheme="majorHAnsi" w:hAnsiTheme="majorHAnsi" w:cs="Arial"/>
          <w:b/>
        </w:rPr>
        <w:t>§ 1.  Przedmiot umowy</w:t>
      </w:r>
    </w:p>
    <w:p w:rsidR="00D742AC" w:rsidRPr="00A42795" w:rsidRDefault="00D742AC" w:rsidP="00DD335B">
      <w:pPr>
        <w:jc w:val="both"/>
        <w:rPr>
          <w:rFonts w:asciiTheme="majorHAnsi" w:hAnsiTheme="majorHAnsi" w:cs="Arial"/>
          <w:b/>
          <w:color w:val="FF0000"/>
        </w:rPr>
      </w:pPr>
      <w:r w:rsidRPr="00A42795">
        <w:rPr>
          <w:rFonts w:asciiTheme="majorHAnsi" w:hAnsiTheme="majorHAnsi" w:cs="Arial"/>
          <w:bCs/>
          <w:i/>
        </w:rPr>
        <w:t xml:space="preserve">Zamawiający zleca a Wykonawca przyjmuje do wykonania przedmiot umowy polegający na </w:t>
      </w:r>
      <w:r w:rsidR="00DE13EF" w:rsidRPr="00A42795">
        <w:rPr>
          <w:rFonts w:asciiTheme="majorHAnsi" w:hAnsiTheme="majorHAnsi" w:cs="Calibri"/>
          <w:b/>
          <w:i/>
        </w:rPr>
        <w:t>„</w:t>
      </w:r>
      <w:r w:rsidR="00DE13EF" w:rsidRPr="00A42795">
        <w:rPr>
          <w:rFonts w:asciiTheme="majorHAnsi" w:hAnsiTheme="majorHAnsi" w:cs="Arial"/>
          <w:b/>
        </w:rPr>
        <w:t>Rozbiórka istniejącego</w:t>
      </w:r>
      <w:r w:rsidR="00610F1E" w:rsidRPr="00A42795">
        <w:rPr>
          <w:rFonts w:asciiTheme="majorHAnsi" w:hAnsiTheme="majorHAnsi" w:cs="Arial"/>
          <w:b/>
        </w:rPr>
        <w:t xml:space="preserve"> mostu i budowa nowego przepu</w:t>
      </w:r>
      <w:r w:rsidR="00DE13EF" w:rsidRPr="00A42795">
        <w:rPr>
          <w:rFonts w:asciiTheme="majorHAnsi" w:hAnsiTheme="majorHAnsi" w:cs="Arial"/>
          <w:b/>
        </w:rPr>
        <w:t>stu w ciągu drogi powiatowej nr 1</w:t>
      </w:r>
      <w:r w:rsidR="00610F1E" w:rsidRPr="00A42795">
        <w:rPr>
          <w:rFonts w:asciiTheme="majorHAnsi" w:hAnsiTheme="majorHAnsi" w:cs="Arial"/>
          <w:b/>
        </w:rPr>
        <w:t>3</w:t>
      </w:r>
      <w:r w:rsidR="00DE13EF" w:rsidRPr="00A42795">
        <w:rPr>
          <w:rFonts w:asciiTheme="majorHAnsi" w:hAnsiTheme="majorHAnsi" w:cs="Arial"/>
          <w:b/>
        </w:rPr>
        <w:t>0</w:t>
      </w:r>
      <w:r w:rsidR="00610F1E" w:rsidRPr="00A42795">
        <w:rPr>
          <w:rFonts w:asciiTheme="majorHAnsi" w:hAnsiTheme="majorHAnsi" w:cs="Arial"/>
          <w:b/>
        </w:rPr>
        <w:t>7</w:t>
      </w:r>
      <w:r w:rsidR="00DE13EF" w:rsidRPr="00A42795">
        <w:rPr>
          <w:rFonts w:asciiTheme="majorHAnsi" w:hAnsiTheme="majorHAnsi" w:cs="Arial"/>
          <w:b/>
        </w:rPr>
        <w:t xml:space="preserve">N w msc. </w:t>
      </w:r>
      <w:r w:rsidR="00610F1E" w:rsidRPr="00A42795">
        <w:rPr>
          <w:rFonts w:asciiTheme="majorHAnsi" w:hAnsiTheme="majorHAnsi" w:cs="Arial"/>
          <w:b/>
        </w:rPr>
        <w:t>Jerzwałd wraz z przebudową drogi powiatowej nr 1307N</w:t>
      </w:r>
      <w:r w:rsidR="00DE13EF" w:rsidRPr="00A42795">
        <w:rPr>
          <w:rFonts w:asciiTheme="majorHAnsi" w:hAnsiTheme="majorHAnsi" w:cs="Arial"/>
          <w:b/>
        </w:rPr>
        <w:t xml:space="preserve">” </w:t>
      </w:r>
      <w:r w:rsidR="000762DB" w:rsidRPr="00A42795">
        <w:rPr>
          <w:rFonts w:asciiTheme="majorHAnsi" w:hAnsiTheme="majorHAnsi" w:cs="Arial"/>
          <w:lang w:eastAsia="pl-PL"/>
        </w:rPr>
        <w:t>znak sprawy:</w:t>
      </w:r>
      <w:r w:rsidR="000762DB" w:rsidRPr="00A42795">
        <w:rPr>
          <w:rFonts w:asciiTheme="majorHAnsi" w:hAnsiTheme="majorHAnsi" w:cs="Arial"/>
          <w:color w:val="FF0000"/>
          <w:lang w:eastAsia="pl-PL"/>
        </w:rPr>
        <w:t xml:space="preserve"> </w:t>
      </w:r>
      <w:r w:rsidR="000762DB" w:rsidRPr="00A42795">
        <w:rPr>
          <w:rFonts w:asciiTheme="majorHAnsi" w:hAnsiTheme="majorHAnsi" w:cs="Arial"/>
          <w:b/>
        </w:rPr>
        <w:t xml:space="preserve"> </w:t>
      </w:r>
      <w:r w:rsidR="00B902DB" w:rsidRPr="00A42795">
        <w:rPr>
          <w:rFonts w:asciiTheme="majorHAnsi" w:hAnsiTheme="majorHAnsi" w:cs="Century Gothic"/>
          <w:b/>
          <w:bCs/>
        </w:rPr>
        <w:t>DI1.260.</w:t>
      </w:r>
      <w:r w:rsidR="0079508E" w:rsidRPr="00A42795">
        <w:rPr>
          <w:rFonts w:asciiTheme="majorHAnsi" w:hAnsiTheme="majorHAnsi" w:cs="Century Gothic"/>
          <w:b/>
          <w:bCs/>
        </w:rPr>
        <w:t>1</w:t>
      </w:r>
      <w:r w:rsidR="00DD335B" w:rsidRPr="00A42795">
        <w:rPr>
          <w:rFonts w:asciiTheme="majorHAnsi" w:hAnsiTheme="majorHAnsi" w:cs="Century Gothic"/>
          <w:b/>
          <w:bCs/>
        </w:rPr>
        <w:t>7</w:t>
      </w:r>
      <w:r w:rsidR="007E516B" w:rsidRPr="00A42795">
        <w:rPr>
          <w:rFonts w:asciiTheme="majorHAnsi" w:hAnsiTheme="majorHAnsi" w:cs="Century Gothic"/>
          <w:b/>
          <w:bCs/>
        </w:rPr>
        <w:t>.202</w:t>
      </w:r>
      <w:r w:rsidR="00610F1E" w:rsidRPr="00A42795">
        <w:rPr>
          <w:rFonts w:asciiTheme="majorHAnsi" w:hAnsiTheme="majorHAnsi" w:cs="Century Gothic"/>
          <w:b/>
          <w:bCs/>
        </w:rPr>
        <w:t>5</w:t>
      </w:r>
      <w:r w:rsidR="007E516B" w:rsidRPr="00A42795">
        <w:rPr>
          <w:rFonts w:asciiTheme="majorHAnsi" w:hAnsiTheme="majorHAnsi" w:cs="Century Gothic"/>
          <w:b/>
          <w:bCs/>
        </w:rPr>
        <w:t xml:space="preserve"> </w:t>
      </w:r>
      <w:r w:rsidRPr="00A42795">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A42795" w:rsidRDefault="00D742AC" w:rsidP="00646C93">
      <w:pPr>
        <w:pStyle w:val="Akapitzlist10"/>
        <w:numPr>
          <w:ilvl w:val="0"/>
          <w:numId w:val="74"/>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42795">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A42795"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niniejsza umowa,</w:t>
      </w:r>
    </w:p>
    <w:p w:rsidR="00D742AC" w:rsidRPr="00A42795"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oferta Wykonawcy stanowiąca załącznik Nr 1;</w:t>
      </w:r>
    </w:p>
    <w:p w:rsidR="00D742AC" w:rsidRPr="00A42795"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odpowiedzi i informacje udzielone przez Zamawiającego na pytania Wykonawców, dotyczące wyjaśnienia treści specyfikacji warunków zamówienia (SWZ),</w:t>
      </w:r>
    </w:p>
    <w:p w:rsidR="00D742AC" w:rsidRPr="00A42795"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Dokumentacja projektowa – stanowiąca załącznik Nr 2;</w:t>
      </w:r>
    </w:p>
    <w:p w:rsidR="00D742AC" w:rsidRPr="00A42795"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Specyfikacja Techniczna Wykonania i Odbioru Robót Budowlanych (</w:t>
      </w:r>
      <w:proofErr w:type="spellStart"/>
      <w:r w:rsidRPr="00A42795">
        <w:rPr>
          <w:rFonts w:asciiTheme="majorHAnsi" w:hAnsiTheme="majorHAnsi" w:cs="Arial"/>
          <w:color w:val="000000" w:themeColor="text1"/>
        </w:rPr>
        <w:t>STWiORB</w:t>
      </w:r>
      <w:proofErr w:type="spellEnd"/>
      <w:r w:rsidRPr="00A42795">
        <w:rPr>
          <w:rFonts w:asciiTheme="majorHAnsi" w:hAnsiTheme="majorHAnsi" w:cs="Arial"/>
          <w:color w:val="000000" w:themeColor="text1"/>
        </w:rPr>
        <w:t>) – stanowiąca załącznik Nr 3,</w:t>
      </w:r>
    </w:p>
    <w:p w:rsidR="00D742AC" w:rsidRPr="00A42795" w:rsidRDefault="00D742AC" w:rsidP="00646C93">
      <w:pPr>
        <w:pStyle w:val="Akapitzlist"/>
        <w:numPr>
          <w:ilvl w:val="0"/>
          <w:numId w:val="81"/>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Specyfikacja warunków zamówienia (SWZ) stanowiąca załącznik Nr 4.</w:t>
      </w:r>
    </w:p>
    <w:p w:rsidR="00D742AC" w:rsidRPr="00A42795" w:rsidRDefault="00D742AC" w:rsidP="00646C93">
      <w:pPr>
        <w:pStyle w:val="Akapitzlist10"/>
        <w:numPr>
          <w:ilvl w:val="0"/>
          <w:numId w:val="74"/>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42795">
        <w:rPr>
          <w:rFonts w:asciiTheme="majorHAnsi" w:hAnsiTheme="majorHAnsi" w:cs="Arial"/>
          <w:color w:val="000000" w:themeColor="text1"/>
          <w:sz w:val="20"/>
          <w:szCs w:val="20"/>
        </w:rPr>
        <w:t>Dokumenty tworzące umowę należy traktować jako wzaje</w:t>
      </w:r>
      <w:r w:rsidR="00BC3D58" w:rsidRPr="00A42795">
        <w:rPr>
          <w:rFonts w:asciiTheme="majorHAnsi" w:hAnsiTheme="majorHAnsi" w:cs="Arial"/>
          <w:color w:val="000000" w:themeColor="text1"/>
          <w:sz w:val="20"/>
          <w:szCs w:val="20"/>
        </w:rPr>
        <w:t xml:space="preserve">mnie się uzupełniające. Jeżeli </w:t>
      </w:r>
      <w:r w:rsidRPr="00A42795">
        <w:rPr>
          <w:rFonts w:asciiTheme="majorHAnsi" w:hAnsiTheme="majorHAnsi" w:cs="Arial"/>
          <w:color w:val="000000" w:themeColor="text1"/>
          <w:sz w:val="20"/>
          <w:szCs w:val="20"/>
        </w:rPr>
        <w:t>w dokumentacji wskazanej w ust. 3 zawarte są sprzeczne zapisy pierwszeństwo w ich interpretacji będzie zgodne z kolejnością ustaloną w tym ustępie.</w:t>
      </w:r>
    </w:p>
    <w:p w:rsidR="00D742AC" w:rsidRPr="00A42795" w:rsidRDefault="00D742AC" w:rsidP="00646C93">
      <w:pPr>
        <w:pStyle w:val="Akapitzlist10"/>
        <w:numPr>
          <w:ilvl w:val="0"/>
          <w:numId w:val="74"/>
        </w:numPr>
        <w:tabs>
          <w:tab w:val="clear" w:pos="1146"/>
        </w:tabs>
        <w:suppressAutoHyphens/>
        <w:spacing w:before="0" w:after="0"/>
        <w:ind w:left="284" w:hanging="284"/>
        <w:contextualSpacing/>
        <w:jc w:val="both"/>
        <w:rPr>
          <w:rFonts w:asciiTheme="majorHAnsi" w:hAnsiTheme="majorHAnsi" w:cs="Arial"/>
          <w:color w:val="000000" w:themeColor="text1"/>
          <w:sz w:val="20"/>
          <w:szCs w:val="20"/>
        </w:rPr>
      </w:pPr>
      <w:r w:rsidRPr="00A42795">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A42795" w:rsidRDefault="00D742AC" w:rsidP="00646C93">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A42795">
        <w:rPr>
          <w:rFonts w:asciiTheme="majorHAnsi" w:hAnsiTheme="majorHAnsi" w:cs="Arial"/>
        </w:rPr>
        <w:t>Przedmiot umowy Wykonawca wykona z własnych materiałów. Materiały powinny odpowiadać, co do jakości wymogom wyrobów dopuszczonych do obrotu i stosowania.</w:t>
      </w:r>
    </w:p>
    <w:p w:rsidR="00D742AC" w:rsidRPr="00A42795" w:rsidRDefault="00D742AC" w:rsidP="00646C93">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A42795">
        <w:rPr>
          <w:rFonts w:asciiTheme="majorHAnsi" w:hAnsiTheme="majorHAnsi" w:cs="Arial"/>
        </w:rPr>
        <w:t>Wykonawca oświadcza, że nie będzie używał do budowy żadnych materiałów zakazanych przepisami szczegółowymi.</w:t>
      </w:r>
    </w:p>
    <w:p w:rsidR="00D742AC" w:rsidRPr="00A42795" w:rsidRDefault="00D742AC" w:rsidP="00646C93">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A42795">
        <w:rPr>
          <w:rFonts w:asciiTheme="majorHAnsi" w:hAnsiTheme="majorHAnsi" w:cs="Arial"/>
        </w:rPr>
        <w:t>Zamawiający ma prawo żądać sprawdzenia jakości materiałów używanych do budowy, jak również przedstawienia wyników tych badań zgodnie z § 3 ust. 11.</w:t>
      </w:r>
    </w:p>
    <w:p w:rsidR="00D742AC" w:rsidRPr="00A42795" w:rsidRDefault="00D742AC" w:rsidP="00646C93">
      <w:pPr>
        <w:widowControl w:val="0"/>
        <w:numPr>
          <w:ilvl w:val="0"/>
          <w:numId w:val="74"/>
        </w:numPr>
        <w:tabs>
          <w:tab w:val="clear" w:pos="1146"/>
          <w:tab w:val="left" w:pos="360"/>
        </w:tabs>
        <w:suppressAutoHyphens/>
        <w:autoSpaceDE w:val="0"/>
        <w:spacing w:before="0" w:after="0"/>
        <w:ind w:left="284" w:hanging="284"/>
        <w:jc w:val="both"/>
        <w:rPr>
          <w:rFonts w:asciiTheme="majorHAnsi" w:hAnsiTheme="majorHAnsi" w:cs="Arial"/>
        </w:rPr>
      </w:pPr>
      <w:r w:rsidRPr="00A42795">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Pr="00A42795" w:rsidRDefault="00D742AC" w:rsidP="00B8767F">
      <w:pPr>
        <w:spacing w:after="0"/>
        <w:jc w:val="center"/>
        <w:rPr>
          <w:rFonts w:asciiTheme="majorHAnsi" w:hAnsiTheme="majorHAnsi" w:cs="Arial"/>
          <w:b/>
        </w:rPr>
      </w:pPr>
      <w:r w:rsidRPr="00A42795">
        <w:rPr>
          <w:rFonts w:asciiTheme="majorHAnsi" w:hAnsiTheme="majorHAnsi" w:cs="Arial"/>
          <w:b/>
        </w:rPr>
        <w:t>§ 2. Termin realizacji</w:t>
      </w:r>
    </w:p>
    <w:p w:rsidR="000829FB" w:rsidRPr="00A42795" w:rsidRDefault="00D742AC" w:rsidP="00646C93">
      <w:pPr>
        <w:numPr>
          <w:ilvl w:val="0"/>
          <w:numId w:val="91"/>
        </w:numPr>
        <w:spacing w:before="0" w:after="0"/>
        <w:jc w:val="both"/>
        <w:rPr>
          <w:rFonts w:asciiTheme="majorHAnsi" w:hAnsiTheme="majorHAnsi" w:cs="Arial"/>
          <w:b/>
        </w:rPr>
      </w:pPr>
      <w:r w:rsidRPr="00A42795">
        <w:rPr>
          <w:rFonts w:asciiTheme="majorHAnsi" w:hAnsiTheme="majorHAnsi" w:cs="Calibri"/>
        </w:rPr>
        <w:t>Planowany termin zakończenia robót budowlanych</w:t>
      </w:r>
    </w:p>
    <w:p w:rsidR="00DE13EF" w:rsidRPr="00A42795" w:rsidRDefault="00DE13EF" w:rsidP="00DE13EF">
      <w:pPr>
        <w:pStyle w:val="Akapitzlist"/>
        <w:spacing w:before="0" w:after="0" w:line="240" w:lineRule="auto"/>
        <w:ind w:left="357"/>
        <w:jc w:val="both"/>
        <w:rPr>
          <w:rFonts w:asciiTheme="majorHAnsi" w:hAnsiTheme="majorHAnsi" w:cs="Arial"/>
          <w:b/>
        </w:rPr>
      </w:pPr>
      <w:r w:rsidRPr="00A42795">
        <w:rPr>
          <w:rFonts w:asciiTheme="majorHAnsi" w:hAnsiTheme="majorHAnsi" w:cs="Calibri"/>
          <w:b/>
          <w:i/>
        </w:rPr>
        <w:t>„</w:t>
      </w:r>
      <w:r w:rsidRPr="00A42795">
        <w:rPr>
          <w:rFonts w:asciiTheme="majorHAnsi" w:hAnsiTheme="majorHAnsi" w:cs="Arial"/>
          <w:b/>
        </w:rPr>
        <w:t>Rozbiórka istniejącego</w:t>
      </w:r>
      <w:r w:rsidR="00610F1E" w:rsidRPr="00A42795">
        <w:rPr>
          <w:rFonts w:asciiTheme="majorHAnsi" w:hAnsiTheme="majorHAnsi" w:cs="Arial"/>
          <w:b/>
        </w:rPr>
        <w:t xml:space="preserve"> mostu</w:t>
      </w:r>
      <w:r w:rsidRPr="00A42795">
        <w:rPr>
          <w:rFonts w:asciiTheme="majorHAnsi" w:hAnsiTheme="majorHAnsi" w:cs="Arial"/>
          <w:b/>
        </w:rPr>
        <w:t xml:space="preserve"> i budowa nowego </w:t>
      </w:r>
      <w:r w:rsidR="00610F1E" w:rsidRPr="00A42795">
        <w:rPr>
          <w:rFonts w:asciiTheme="majorHAnsi" w:hAnsiTheme="majorHAnsi" w:cs="Arial"/>
          <w:b/>
        </w:rPr>
        <w:t>przepu</w:t>
      </w:r>
      <w:r w:rsidRPr="00A42795">
        <w:rPr>
          <w:rFonts w:asciiTheme="majorHAnsi" w:hAnsiTheme="majorHAnsi" w:cs="Arial"/>
          <w:b/>
        </w:rPr>
        <w:t>st</w:t>
      </w:r>
      <w:r w:rsidR="00610F1E" w:rsidRPr="00A42795">
        <w:rPr>
          <w:rFonts w:asciiTheme="majorHAnsi" w:hAnsiTheme="majorHAnsi" w:cs="Arial"/>
          <w:b/>
        </w:rPr>
        <w:t>u w ciągu drogi powiatowej nr 13</w:t>
      </w:r>
      <w:r w:rsidRPr="00A42795">
        <w:rPr>
          <w:rFonts w:asciiTheme="majorHAnsi" w:hAnsiTheme="majorHAnsi" w:cs="Arial"/>
          <w:b/>
        </w:rPr>
        <w:t>0</w:t>
      </w:r>
      <w:r w:rsidR="00610F1E" w:rsidRPr="00A42795">
        <w:rPr>
          <w:rFonts w:asciiTheme="majorHAnsi" w:hAnsiTheme="majorHAnsi" w:cs="Arial"/>
          <w:b/>
        </w:rPr>
        <w:t>7</w:t>
      </w:r>
      <w:r w:rsidRPr="00A42795">
        <w:rPr>
          <w:rFonts w:asciiTheme="majorHAnsi" w:hAnsiTheme="majorHAnsi" w:cs="Arial"/>
          <w:b/>
        </w:rPr>
        <w:t xml:space="preserve">N w msc. </w:t>
      </w:r>
      <w:r w:rsidR="00610F1E" w:rsidRPr="00A42795">
        <w:rPr>
          <w:rFonts w:asciiTheme="majorHAnsi" w:hAnsiTheme="majorHAnsi" w:cs="Arial"/>
          <w:b/>
        </w:rPr>
        <w:t>Jerzwałd wraz z przebudową odcinka drogi powiatowej nr 1307N</w:t>
      </w:r>
      <w:r w:rsidRPr="00A42795">
        <w:rPr>
          <w:rFonts w:asciiTheme="majorHAnsi" w:hAnsiTheme="majorHAnsi" w:cs="Arial"/>
          <w:b/>
        </w:rPr>
        <w:t>”</w:t>
      </w:r>
    </w:p>
    <w:p w:rsidR="00DE13EF" w:rsidRPr="00A42795" w:rsidRDefault="00DE13EF" w:rsidP="00DE13EF">
      <w:pPr>
        <w:pStyle w:val="Tekstpodstawowy"/>
        <w:tabs>
          <w:tab w:val="left" w:pos="2317"/>
        </w:tabs>
        <w:spacing w:before="0" w:after="0" w:line="240" w:lineRule="auto"/>
        <w:ind w:left="357"/>
        <w:jc w:val="both"/>
        <w:rPr>
          <w:rFonts w:asciiTheme="majorHAnsi" w:hAnsiTheme="majorHAnsi" w:cs="Arial"/>
          <w:b/>
          <w:bCs/>
          <w:color w:val="FF0000"/>
          <w:u w:val="single"/>
        </w:rPr>
      </w:pPr>
      <w:r w:rsidRPr="00A42795">
        <w:rPr>
          <w:rFonts w:asciiTheme="majorHAnsi" w:hAnsiTheme="majorHAnsi" w:cs="Arial"/>
          <w:b/>
          <w:color w:val="FF0000"/>
          <w:u w:val="single"/>
        </w:rPr>
        <w:t xml:space="preserve">- do </w:t>
      </w:r>
      <w:r w:rsidR="0025393E" w:rsidRPr="00A42795">
        <w:rPr>
          <w:rFonts w:asciiTheme="majorHAnsi" w:hAnsiTheme="majorHAnsi" w:cs="Arial"/>
          <w:b/>
          <w:bCs/>
          <w:color w:val="FF0000"/>
          <w:u w:val="single"/>
        </w:rPr>
        <w:t>2</w:t>
      </w:r>
      <w:r w:rsidR="00610F1E" w:rsidRPr="00A42795">
        <w:rPr>
          <w:rFonts w:asciiTheme="majorHAnsi" w:hAnsiTheme="majorHAnsi" w:cs="Arial"/>
          <w:b/>
          <w:bCs/>
          <w:color w:val="FF0000"/>
          <w:u w:val="single"/>
        </w:rPr>
        <w:t>8</w:t>
      </w:r>
      <w:r w:rsidR="0025393E" w:rsidRPr="00A42795">
        <w:rPr>
          <w:rFonts w:asciiTheme="majorHAnsi" w:hAnsiTheme="majorHAnsi" w:cs="Arial"/>
          <w:b/>
          <w:bCs/>
          <w:color w:val="FF0000"/>
          <w:u w:val="single"/>
        </w:rPr>
        <w:t>.11</w:t>
      </w:r>
      <w:r w:rsidRPr="00A42795">
        <w:rPr>
          <w:rFonts w:asciiTheme="majorHAnsi" w:hAnsiTheme="majorHAnsi" w:cs="Arial"/>
          <w:b/>
          <w:bCs/>
          <w:color w:val="FF0000"/>
          <w:u w:val="single"/>
        </w:rPr>
        <w:t>.202</w:t>
      </w:r>
      <w:r w:rsidR="00610F1E" w:rsidRPr="00A42795">
        <w:rPr>
          <w:rFonts w:asciiTheme="majorHAnsi" w:hAnsiTheme="majorHAnsi" w:cs="Arial"/>
          <w:b/>
          <w:bCs/>
          <w:color w:val="FF0000"/>
          <w:u w:val="single"/>
        </w:rPr>
        <w:t>5</w:t>
      </w:r>
      <w:r w:rsidRPr="00A42795">
        <w:rPr>
          <w:rFonts w:asciiTheme="majorHAnsi" w:hAnsiTheme="majorHAnsi" w:cs="Arial"/>
          <w:b/>
          <w:bCs/>
          <w:color w:val="FF0000"/>
          <w:u w:val="single"/>
        </w:rPr>
        <w:t xml:space="preserve"> r.</w:t>
      </w:r>
    </w:p>
    <w:p w:rsidR="00DE13EF" w:rsidRPr="00A42795" w:rsidRDefault="00DE13EF" w:rsidP="00DE13EF">
      <w:pPr>
        <w:pStyle w:val="Tekstpodstawowy"/>
        <w:tabs>
          <w:tab w:val="left" w:pos="2317"/>
        </w:tabs>
        <w:spacing w:before="0" w:after="0" w:line="240" w:lineRule="auto"/>
        <w:ind w:left="357"/>
        <w:jc w:val="both"/>
        <w:rPr>
          <w:rFonts w:asciiTheme="majorHAnsi" w:hAnsiTheme="majorHAnsi" w:cs="Arial"/>
          <w:bCs/>
          <w:color w:val="FF0000"/>
          <w:u w:val="single"/>
        </w:rPr>
      </w:pPr>
    </w:p>
    <w:p w:rsidR="00D742AC" w:rsidRPr="00A42795" w:rsidRDefault="00D742AC" w:rsidP="00B8767F">
      <w:pPr>
        <w:spacing w:before="0" w:after="0"/>
        <w:ind w:left="357"/>
        <w:jc w:val="both"/>
        <w:rPr>
          <w:rFonts w:asciiTheme="majorHAnsi" w:hAnsiTheme="majorHAnsi" w:cs="Calibri"/>
        </w:rPr>
      </w:pPr>
      <w:r w:rsidRPr="00A42795">
        <w:rPr>
          <w:rFonts w:asciiTheme="majorHAnsi" w:hAnsiTheme="majorHAnsi" w:cs="Calibri"/>
        </w:rPr>
        <w:t xml:space="preserve"> od dnia podpisania umowy. </w:t>
      </w:r>
      <w:r w:rsidRPr="00A42795">
        <w:rPr>
          <w:rFonts w:asciiTheme="majorHAnsi" w:hAnsiTheme="majorHAnsi" w:cs="Calibri"/>
          <w:b/>
        </w:rPr>
        <w:t xml:space="preserve"> </w:t>
      </w:r>
      <w:r w:rsidRPr="00A42795">
        <w:rPr>
          <w:rFonts w:asciiTheme="majorHAnsi" w:hAnsiTheme="majorHAnsi" w:cs="Calibri"/>
        </w:rPr>
        <w:t>Jest to termin zakończenia wykonanych robót. Do upływu wskazanego terminu Wykonawca ma obowiązek wykonać wszystkie roboty, zgłosić je do odbioru wraz z kompletem dokumentów nie</w:t>
      </w:r>
      <w:r w:rsidR="0079508E" w:rsidRPr="00A42795">
        <w:rPr>
          <w:rFonts w:asciiTheme="majorHAnsi" w:hAnsiTheme="majorHAnsi" w:cs="Calibri"/>
        </w:rPr>
        <w:t>zbędnych do jego dokonania wraz z wnioskiem na</w:t>
      </w:r>
      <w:r w:rsidRPr="00A42795">
        <w:rPr>
          <w:rFonts w:asciiTheme="majorHAnsi" w:hAnsiTheme="majorHAnsi" w:cs="Calibri"/>
        </w:rPr>
        <w:t xml:space="preserve"> pozwolenie na użytkowanie</w:t>
      </w:r>
      <w:r w:rsidR="00DD335B" w:rsidRPr="00A42795">
        <w:rPr>
          <w:rFonts w:asciiTheme="majorHAnsi" w:hAnsiTheme="majorHAnsi" w:cs="Calibri"/>
        </w:rPr>
        <w:t xml:space="preserve"> (decyzję pozwolenia na użytkowanie uzyska Zamawiający)</w:t>
      </w:r>
      <w:r w:rsidRPr="00A42795">
        <w:rPr>
          <w:rFonts w:asciiTheme="majorHAnsi" w:hAnsiTheme="majorHAnsi" w:cs="Calibri"/>
        </w:rPr>
        <w:t>.</w:t>
      </w:r>
    </w:p>
    <w:p w:rsidR="00D742AC" w:rsidRPr="00A42795" w:rsidRDefault="00D742AC" w:rsidP="00646C93">
      <w:pPr>
        <w:numPr>
          <w:ilvl w:val="0"/>
          <w:numId w:val="91"/>
        </w:numPr>
        <w:spacing w:before="0" w:after="0"/>
        <w:jc w:val="both"/>
        <w:rPr>
          <w:rFonts w:asciiTheme="majorHAnsi" w:hAnsiTheme="majorHAnsi" w:cs="Calibri"/>
        </w:rPr>
      </w:pPr>
      <w:r w:rsidRPr="00A42795">
        <w:rPr>
          <w:rFonts w:asciiTheme="majorHAnsi" w:hAnsiTheme="majorHAnsi" w:cs="Calibri"/>
        </w:rPr>
        <w:t xml:space="preserve">Wykonawca zobowiązuje się w terminie obwiązywania rękojmi i gwarancji, to jest w terminie </w:t>
      </w:r>
      <w:r w:rsidRPr="00A42795">
        <w:rPr>
          <w:rFonts w:asciiTheme="majorHAnsi" w:hAnsiTheme="majorHAnsi" w:cs="Calibri"/>
          <w:b/>
        </w:rPr>
        <w:t>………. miesięcy</w:t>
      </w:r>
      <w:r w:rsidRPr="00A42795">
        <w:rPr>
          <w:rFonts w:asciiTheme="majorHAnsi" w:hAnsiTheme="majorHAnsi" w:cs="Calibri"/>
          <w:i/>
        </w:rPr>
        <w:t xml:space="preserve"> (wartość zostanie wpisana po złożeniu ofert</w:t>
      </w:r>
      <w:r w:rsidRPr="00A42795">
        <w:rPr>
          <w:rFonts w:asciiTheme="majorHAnsi" w:hAnsiTheme="majorHAnsi" w:cs="Calibri"/>
        </w:rPr>
        <w:t xml:space="preserve">) (od dnia Odbioru końcowego), usunąć wszystkie ujawnione wady dotyczące realizacji przedmiotu Umowy. </w:t>
      </w:r>
    </w:p>
    <w:p w:rsidR="00D742AC" w:rsidRPr="00A42795" w:rsidRDefault="00D742AC" w:rsidP="00646C93">
      <w:pPr>
        <w:numPr>
          <w:ilvl w:val="0"/>
          <w:numId w:val="91"/>
        </w:numPr>
        <w:spacing w:before="0" w:after="0"/>
        <w:jc w:val="both"/>
        <w:rPr>
          <w:rFonts w:asciiTheme="majorHAnsi" w:hAnsiTheme="majorHAnsi" w:cs="Calibri"/>
        </w:rPr>
      </w:pPr>
      <w:r w:rsidRPr="00A42795">
        <w:rPr>
          <w:rFonts w:asciiTheme="majorHAnsi" w:hAnsiTheme="majorHAnsi" w:cs="Calibri"/>
        </w:rPr>
        <w:t xml:space="preserve">Rozpoczęcie realizacji robót budowlanych przez Wykonawcę nastąpi po dniu przekazania przez Zamawiającego Dokumentacji projektowej oraz </w:t>
      </w:r>
      <w:proofErr w:type="spellStart"/>
      <w:r w:rsidRPr="00A42795">
        <w:rPr>
          <w:rFonts w:asciiTheme="majorHAnsi" w:hAnsiTheme="majorHAnsi" w:cs="Calibri"/>
        </w:rPr>
        <w:t>STWiORB</w:t>
      </w:r>
      <w:proofErr w:type="spellEnd"/>
      <w:r w:rsidRPr="00A42795">
        <w:rPr>
          <w:rFonts w:asciiTheme="majorHAnsi" w:hAnsiTheme="majorHAnsi" w:cs="Calibri"/>
        </w:rPr>
        <w:t xml:space="preserve"> i po protokolarnym przejęciu terenu budowy przez kierownika budowy.</w:t>
      </w:r>
    </w:p>
    <w:p w:rsidR="00D742AC" w:rsidRPr="00A42795" w:rsidRDefault="00D742AC" w:rsidP="00646C93">
      <w:pPr>
        <w:numPr>
          <w:ilvl w:val="0"/>
          <w:numId w:val="91"/>
        </w:numPr>
        <w:spacing w:before="0" w:after="0"/>
        <w:jc w:val="both"/>
        <w:rPr>
          <w:rFonts w:asciiTheme="majorHAnsi" w:hAnsiTheme="majorHAnsi" w:cs="Calibri"/>
        </w:rPr>
      </w:pPr>
      <w:r w:rsidRPr="00A42795">
        <w:rPr>
          <w:rFonts w:asciiTheme="majorHAnsi" w:hAnsiTheme="majorHAnsi" w:cs="Calibri"/>
        </w:rPr>
        <w:t xml:space="preserve">Zamawiający przekaże Wykonawcy Teren budowy w całości dla realizacji przedmiotu Umowy oraz dziennik budowy </w:t>
      </w:r>
      <w:r w:rsidRPr="00A42795">
        <w:rPr>
          <w:rFonts w:asciiTheme="majorHAnsi" w:hAnsiTheme="majorHAnsi" w:cs="Calibri"/>
          <w:b/>
        </w:rPr>
        <w:t xml:space="preserve">w terminie 7 dni </w:t>
      </w:r>
      <w:r w:rsidRPr="00A42795">
        <w:rPr>
          <w:rFonts w:asciiTheme="majorHAnsi" w:hAnsiTheme="majorHAnsi" w:cs="Calibri"/>
        </w:rPr>
        <w:t>od podpisania umowy.</w:t>
      </w:r>
    </w:p>
    <w:p w:rsidR="00D742AC" w:rsidRPr="00A42795" w:rsidRDefault="00D742AC" w:rsidP="00646C93">
      <w:pPr>
        <w:numPr>
          <w:ilvl w:val="0"/>
          <w:numId w:val="91"/>
        </w:numPr>
        <w:spacing w:before="0" w:after="0"/>
        <w:jc w:val="both"/>
        <w:rPr>
          <w:rFonts w:asciiTheme="majorHAnsi" w:hAnsiTheme="majorHAnsi" w:cs="Calibri"/>
          <w:u w:val="single"/>
        </w:rPr>
      </w:pPr>
      <w:r w:rsidRPr="00A42795">
        <w:rPr>
          <w:rFonts w:asciiTheme="majorHAnsi" w:hAnsiTheme="majorHAnsi" w:cs="Calibri"/>
          <w:u w:val="single"/>
        </w:rPr>
        <w:t>Wykonawca ma obowiązek pisemnie zgłosić got</w:t>
      </w:r>
      <w:r w:rsidR="00214851" w:rsidRPr="00A42795">
        <w:rPr>
          <w:rFonts w:asciiTheme="majorHAnsi" w:hAnsiTheme="majorHAnsi" w:cs="Calibri"/>
          <w:u w:val="single"/>
        </w:rPr>
        <w:t>owość do odbioru końcowego robót</w:t>
      </w:r>
      <w:r w:rsidRPr="00A42795">
        <w:rPr>
          <w:rFonts w:asciiTheme="majorHAnsi" w:hAnsiTheme="majorHAnsi" w:cs="Calibri"/>
          <w:u w:val="single"/>
        </w:rPr>
        <w:t xml:space="preserve"> </w:t>
      </w:r>
      <w:r w:rsidRPr="00A42795">
        <w:rPr>
          <w:rFonts w:asciiTheme="majorHAnsi" w:hAnsiTheme="majorHAnsi" w:cs="Calibri"/>
          <w:b/>
          <w:u w:val="single"/>
        </w:rPr>
        <w:t>na 7 dni</w:t>
      </w:r>
      <w:r w:rsidRPr="00A42795">
        <w:rPr>
          <w:rFonts w:asciiTheme="majorHAnsi" w:hAnsiTheme="majorHAnsi" w:cs="Calibri"/>
          <w:u w:val="single"/>
        </w:rPr>
        <w:t xml:space="preserve"> przed planowanym terminem zakończenia robót określonym w ust. 1 dokonując odpowiedniego wpisu do Dziennika budowy.</w:t>
      </w:r>
    </w:p>
    <w:p w:rsidR="0079508E" w:rsidRPr="00A42795" w:rsidRDefault="0079508E" w:rsidP="00646C93">
      <w:pPr>
        <w:numPr>
          <w:ilvl w:val="0"/>
          <w:numId w:val="91"/>
        </w:numPr>
        <w:spacing w:before="0" w:after="0"/>
        <w:jc w:val="both"/>
        <w:rPr>
          <w:rFonts w:asciiTheme="majorHAnsi" w:hAnsiTheme="majorHAnsi" w:cs="Calibri"/>
          <w:u w:val="single"/>
        </w:rPr>
      </w:pPr>
      <w:r w:rsidRPr="00A42795">
        <w:rPr>
          <w:rFonts w:asciiTheme="majorHAnsi" w:hAnsiTheme="majorHAnsi" w:cs="Calibri"/>
        </w:rPr>
        <w:t>Za datę wykonania przedmiotu Umowy uważa się datę podpisania końcowego protokołu odbioru robót.</w:t>
      </w:r>
    </w:p>
    <w:p w:rsidR="00D742AC" w:rsidRPr="00A42795" w:rsidRDefault="00D742AC" w:rsidP="007E3CAD">
      <w:pPr>
        <w:pStyle w:val="Default"/>
        <w:spacing w:after="0"/>
        <w:jc w:val="center"/>
        <w:rPr>
          <w:rFonts w:asciiTheme="majorHAnsi" w:hAnsiTheme="majorHAnsi"/>
          <w:b/>
          <w:sz w:val="20"/>
          <w:szCs w:val="20"/>
        </w:rPr>
      </w:pPr>
      <w:r w:rsidRPr="00A42795">
        <w:rPr>
          <w:rFonts w:asciiTheme="majorHAnsi" w:hAnsiTheme="majorHAnsi"/>
          <w:b/>
          <w:sz w:val="20"/>
          <w:szCs w:val="20"/>
        </w:rPr>
        <w:t>§ 3 Wykonawca</w:t>
      </w:r>
    </w:p>
    <w:p w:rsidR="00D742AC" w:rsidRPr="00A42795" w:rsidRDefault="00D742AC" w:rsidP="00646C93">
      <w:pPr>
        <w:numPr>
          <w:ilvl w:val="0"/>
          <w:numId w:val="96"/>
        </w:numPr>
        <w:tabs>
          <w:tab w:val="clear" w:pos="644"/>
          <w:tab w:val="num" w:pos="426"/>
        </w:tabs>
        <w:spacing w:before="0" w:after="0"/>
        <w:ind w:left="426" w:hanging="426"/>
        <w:jc w:val="both"/>
        <w:rPr>
          <w:rFonts w:asciiTheme="majorHAnsi" w:hAnsiTheme="majorHAnsi" w:cs="Calibri"/>
        </w:rPr>
      </w:pPr>
      <w:r w:rsidRPr="00A42795">
        <w:rPr>
          <w:rFonts w:asciiTheme="majorHAnsi" w:hAnsiTheme="majorHAnsi" w:cs="Calibri"/>
        </w:rPr>
        <w:t xml:space="preserve">Wykonawca oświadcza, iż zapoznał się z Dokumentacją projektową oraz uwarunkowaniami wynikającymi </w:t>
      </w:r>
      <w:r w:rsidR="00961798" w:rsidRPr="00A42795">
        <w:rPr>
          <w:rFonts w:asciiTheme="majorHAnsi" w:hAnsiTheme="majorHAnsi" w:cs="Calibri"/>
        </w:rPr>
        <w:br/>
      </w:r>
      <w:r w:rsidRPr="00A42795">
        <w:rPr>
          <w:rFonts w:asciiTheme="majorHAnsi" w:hAnsiTheme="majorHAnsi" w:cs="Calibri"/>
        </w:rPr>
        <w:t xml:space="preserve">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A42795">
        <w:rPr>
          <w:rFonts w:asciiTheme="majorHAnsi" w:hAnsiTheme="majorHAnsi" w:cs="Calibri"/>
        </w:rPr>
        <w:t>STWiORB</w:t>
      </w:r>
      <w:proofErr w:type="spellEnd"/>
      <w:r w:rsidRPr="00A42795">
        <w:rPr>
          <w:rFonts w:asciiTheme="majorHAnsi" w:hAnsiTheme="majorHAnsi" w:cs="Calibri"/>
        </w:rPr>
        <w:t xml:space="preserve">. </w:t>
      </w:r>
    </w:p>
    <w:p w:rsidR="00D742AC" w:rsidRPr="00A42795" w:rsidRDefault="00D742AC" w:rsidP="00646C93">
      <w:pPr>
        <w:numPr>
          <w:ilvl w:val="0"/>
          <w:numId w:val="96"/>
        </w:numPr>
        <w:tabs>
          <w:tab w:val="clear" w:pos="644"/>
          <w:tab w:val="num" w:pos="426"/>
        </w:tabs>
        <w:spacing w:before="0" w:after="0"/>
        <w:ind w:left="426" w:hanging="426"/>
        <w:jc w:val="both"/>
        <w:rPr>
          <w:rFonts w:asciiTheme="majorHAnsi" w:hAnsiTheme="majorHAnsi" w:cs="Calibri"/>
        </w:rPr>
      </w:pPr>
      <w:r w:rsidRPr="00A42795">
        <w:rPr>
          <w:rFonts w:asciiTheme="majorHAnsi" w:hAnsiTheme="majorHAnsi"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Pr="00A42795" w:rsidRDefault="00D742AC" w:rsidP="00646C93">
      <w:pPr>
        <w:numPr>
          <w:ilvl w:val="0"/>
          <w:numId w:val="96"/>
        </w:numPr>
        <w:tabs>
          <w:tab w:val="clear" w:pos="644"/>
          <w:tab w:val="num" w:pos="426"/>
        </w:tabs>
        <w:spacing w:before="0" w:after="0"/>
        <w:ind w:left="426" w:hanging="426"/>
        <w:jc w:val="both"/>
        <w:rPr>
          <w:rFonts w:asciiTheme="majorHAnsi" w:hAnsiTheme="majorHAnsi" w:cs="Calibri"/>
        </w:rPr>
      </w:pPr>
      <w:r w:rsidRPr="00A42795">
        <w:rPr>
          <w:rFonts w:asciiTheme="majorHAnsi" w:hAnsiTheme="majorHAnsi"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A42795" w:rsidRDefault="00D742AC" w:rsidP="00646C93">
      <w:pPr>
        <w:numPr>
          <w:ilvl w:val="0"/>
          <w:numId w:val="96"/>
        </w:numPr>
        <w:tabs>
          <w:tab w:val="clear" w:pos="644"/>
          <w:tab w:val="num" w:pos="426"/>
        </w:tabs>
        <w:spacing w:before="0" w:after="0"/>
        <w:ind w:left="426" w:hanging="426"/>
        <w:jc w:val="both"/>
        <w:rPr>
          <w:rFonts w:asciiTheme="majorHAnsi" w:hAnsiTheme="majorHAnsi" w:cs="Calibri"/>
        </w:rPr>
      </w:pPr>
      <w:r w:rsidRPr="00A42795">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A42795">
        <w:rPr>
          <w:rFonts w:asciiTheme="majorHAnsi" w:hAnsiTheme="majorHAnsi" w:cs="Arial"/>
          <w:color w:val="000000" w:themeColor="text1"/>
        </w:rPr>
        <w:t>STWiORB</w:t>
      </w:r>
      <w:proofErr w:type="spellEnd"/>
      <w:r w:rsidRPr="00A42795">
        <w:rPr>
          <w:rFonts w:asciiTheme="majorHAnsi" w:hAnsiTheme="majorHAnsi" w:cs="Arial"/>
          <w:color w:val="000000" w:themeColor="text1"/>
        </w:rPr>
        <w:t>, obowiązującymi przepisami, normami, zasadami wiedzy technicznej i sztuki budowlanej</w:t>
      </w:r>
      <w:r w:rsidR="006A1A22" w:rsidRPr="00A42795">
        <w:rPr>
          <w:rFonts w:asciiTheme="majorHAnsi" w:hAnsiTheme="majorHAnsi" w:cs="Arial"/>
          <w:color w:val="000000" w:themeColor="text1"/>
        </w:rPr>
        <w:t xml:space="preserve"> oraz dostarczenia kompletu dokumentacji niezbędnej do uzyskania pozwolenia na użytkowanie obiektu, a także</w:t>
      </w:r>
      <w:r w:rsidRPr="00A42795">
        <w:rPr>
          <w:rFonts w:asciiTheme="majorHAnsi" w:hAnsiTheme="majorHAnsi" w:cs="Arial"/>
          <w:color w:val="000000" w:themeColor="text1"/>
        </w:rPr>
        <w:t xml:space="preserve"> do usunięcia wad występujących w tym przedmiocie, </w:t>
      </w:r>
      <w:r w:rsidR="006A1A22" w:rsidRPr="00A42795">
        <w:rPr>
          <w:rFonts w:asciiTheme="majorHAnsi" w:hAnsiTheme="majorHAnsi" w:cs="Arial"/>
          <w:color w:val="000000" w:themeColor="text1"/>
        </w:rPr>
        <w:br/>
      </w:r>
      <w:r w:rsidRPr="00A42795">
        <w:rPr>
          <w:rFonts w:asciiTheme="majorHAnsi" w:hAnsiTheme="majorHAnsi" w:cs="Arial"/>
          <w:color w:val="000000" w:themeColor="text1"/>
        </w:rPr>
        <w:t>w okresie rękojmi za wady fizyczne oraz gwarancji jakości</w:t>
      </w:r>
      <w:r w:rsidRPr="00A42795">
        <w:rPr>
          <w:rFonts w:asciiTheme="majorHAnsi" w:hAnsiTheme="majorHAnsi" w:cs="Arial"/>
          <w:color w:val="000000" w:themeColor="text1"/>
          <w:lang w:eastAsia="pl-PL"/>
        </w:rPr>
        <w:t>.</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Wykonawca zobowiązuje się utrzymywać miejsce wykonywania robót w należytym porządku, wszelkie urządzenia pomocnicze i materiały będą składowane</w:t>
      </w:r>
      <w:r w:rsidR="001C22FF" w:rsidRPr="00A42795">
        <w:rPr>
          <w:rFonts w:asciiTheme="majorHAnsi" w:hAnsiTheme="majorHAnsi" w:cs="Arial"/>
          <w:color w:val="000000" w:themeColor="text1"/>
          <w:lang w:eastAsia="pl-PL"/>
        </w:rPr>
        <w:t>,</w:t>
      </w:r>
      <w:r w:rsidRPr="00A42795">
        <w:rPr>
          <w:rFonts w:asciiTheme="majorHAnsi" w:hAnsiTheme="majorHAnsi" w:cs="Arial"/>
          <w:color w:val="000000" w:themeColor="text1"/>
          <w:lang w:eastAsia="pl-PL"/>
        </w:rPr>
        <w:t xml:space="preserv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Wykonawca będzie przestrzegał przepisów bhp i ppoż. </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Wykonawca przed rozpoczęciem prac zobowiązany jest do:</w:t>
      </w:r>
    </w:p>
    <w:p w:rsidR="00D742AC" w:rsidRPr="00A42795" w:rsidRDefault="00D742AC" w:rsidP="00646C93">
      <w:pPr>
        <w:pStyle w:val="Akapitzlist"/>
        <w:numPr>
          <w:ilvl w:val="0"/>
          <w:numId w:val="112"/>
        </w:numPr>
        <w:suppressAutoHyphen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D742AC" w:rsidRPr="00A42795" w:rsidRDefault="00D742AC" w:rsidP="00646C93">
      <w:pPr>
        <w:pStyle w:val="Akapitzlist"/>
        <w:numPr>
          <w:ilvl w:val="0"/>
          <w:numId w:val="112"/>
        </w:numPr>
        <w:suppressAutoHyphen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zatwierdzenia organizacji ruchu </w:t>
      </w:r>
      <w:r w:rsidRPr="00A42795">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A42795" w:rsidRDefault="00D742AC" w:rsidP="00646C93">
      <w:pPr>
        <w:numPr>
          <w:ilvl w:val="0"/>
          <w:numId w:val="112"/>
        </w:numPr>
        <w:spacing w:before="0" w:after="0"/>
        <w:jc w:val="both"/>
        <w:rPr>
          <w:rFonts w:asciiTheme="majorHAnsi" w:hAnsiTheme="majorHAnsi" w:cs="Arial"/>
          <w:bCs/>
          <w:shd w:val="clear" w:color="auto" w:fill="FFFFFF"/>
        </w:rPr>
      </w:pPr>
      <w:r w:rsidRPr="00A42795">
        <w:rPr>
          <w:rFonts w:asciiTheme="majorHAnsi" w:hAnsiTheme="majorHAnsi" w:cs="Arial"/>
          <w:bCs/>
          <w:shd w:val="clear" w:color="auto" w:fill="FFFFFF"/>
        </w:rPr>
        <w:t xml:space="preserve">zawiadomienie gestorów sieci o zamiarze rozpoczęcia prac podając przy zgłoszeniu nr uzgodnienia </w:t>
      </w:r>
    </w:p>
    <w:p w:rsidR="00D742AC" w:rsidRPr="00A42795" w:rsidRDefault="00D742AC" w:rsidP="00646C93">
      <w:pPr>
        <w:widowControl w:val="0"/>
        <w:numPr>
          <w:ilvl w:val="0"/>
          <w:numId w:val="96"/>
        </w:numPr>
        <w:snapToGrid w:val="0"/>
        <w:spacing w:before="0" w:after="0"/>
        <w:ind w:left="360"/>
        <w:jc w:val="both"/>
        <w:rPr>
          <w:rFonts w:asciiTheme="majorHAnsi" w:hAnsiTheme="majorHAnsi" w:cs="Arial"/>
          <w:color w:val="000000" w:themeColor="text1"/>
          <w:kern w:val="1"/>
        </w:rPr>
      </w:pPr>
      <w:r w:rsidRPr="00A42795">
        <w:rPr>
          <w:rFonts w:asciiTheme="majorHAnsi" w:hAnsiTheme="majorHAnsi" w:cs="Arial"/>
          <w:color w:val="000000" w:themeColor="text1"/>
          <w:kern w:val="1"/>
        </w:rPr>
        <w:t>Wykonawca zobowiązuje się do protokolarnego przejęcia terenu budowy.</w:t>
      </w:r>
    </w:p>
    <w:p w:rsidR="00D742AC" w:rsidRPr="00A42795" w:rsidRDefault="00D742AC" w:rsidP="00646C93">
      <w:pPr>
        <w:widowControl w:val="0"/>
        <w:numPr>
          <w:ilvl w:val="0"/>
          <w:numId w:val="96"/>
        </w:numPr>
        <w:snapToGrid w:val="0"/>
        <w:spacing w:before="0" w:after="0"/>
        <w:ind w:left="360"/>
        <w:jc w:val="both"/>
        <w:rPr>
          <w:rFonts w:asciiTheme="majorHAnsi" w:hAnsiTheme="majorHAnsi" w:cs="Arial"/>
          <w:color w:val="000000" w:themeColor="text1"/>
          <w:kern w:val="1"/>
        </w:rPr>
      </w:pPr>
      <w:r w:rsidRPr="00A42795">
        <w:rPr>
          <w:rFonts w:asciiTheme="majorHAnsi" w:hAnsiTheme="majorHAnsi" w:cs="Arial"/>
          <w:color w:val="000000" w:themeColor="text1"/>
          <w:kern w:val="1"/>
        </w:rPr>
        <w:t xml:space="preserve">Wykonawca zabezpieczy maszyny i urządzenia niezbędne do wykonania zamówienia. </w:t>
      </w:r>
    </w:p>
    <w:p w:rsidR="00D742AC" w:rsidRPr="00A42795" w:rsidRDefault="00D742AC" w:rsidP="00646C93">
      <w:pPr>
        <w:widowControl w:val="0"/>
        <w:numPr>
          <w:ilvl w:val="0"/>
          <w:numId w:val="96"/>
        </w:numPr>
        <w:snapToGrid w:val="0"/>
        <w:spacing w:before="0" w:after="0"/>
        <w:ind w:left="360"/>
        <w:jc w:val="both"/>
        <w:rPr>
          <w:rFonts w:asciiTheme="majorHAnsi" w:hAnsiTheme="majorHAnsi" w:cs="Arial"/>
          <w:color w:val="000000" w:themeColor="text1"/>
          <w:kern w:val="1"/>
        </w:rPr>
      </w:pPr>
      <w:r w:rsidRPr="00A42795">
        <w:rPr>
          <w:rFonts w:asciiTheme="majorHAnsi" w:hAnsiTheme="majorHAnsi" w:cs="Arial"/>
          <w:color w:val="000000" w:themeColor="text1"/>
          <w:kern w:val="1"/>
        </w:rPr>
        <w:t>Wykonawca wykona przedmiot zamówienia z materiałów w</w:t>
      </w:r>
      <w:r w:rsidR="001C22FF" w:rsidRPr="00A42795">
        <w:rPr>
          <w:rFonts w:asciiTheme="majorHAnsi" w:hAnsiTheme="majorHAnsi" w:cs="Arial"/>
          <w:color w:val="000000" w:themeColor="text1"/>
          <w:kern w:val="1"/>
        </w:rPr>
        <w:t xml:space="preserve">łasnych nabytych w uzgodnieniu </w:t>
      </w:r>
      <w:r w:rsidRPr="00A42795">
        <w:rPr>
          <w:rFonts w:asciiTheme="majorHAnsi" w:hAnsiTheme="majorHAnsi" w:cs="Arial"/>
          <w:color w:val="000000" w:themeColor="text1"/>
          <w:kern w:val="1"/>
        </w:rPr>
        <w:t xml:space="preserve">z Zamawiającym. </w:t>
      </w:r>
    </w:p>
    <w:p w:rsidR="00D742AC" w:rsidRPr="00A42795" w:rsidRDefault="00D742AC" w:rsidP="00646C93">
      <w:pPr>
        <w:widowControl w:val="0"/>
        <w:numPr>
          <w:ilvl w:val="0"/>
          <w:numId w:val="96"/>
        </w:numPr>
        <w:snapToGrid w:val="0"/>
        <w:spacing w:before="0" w:after="0"/>
        <w:ind w:left="360"/>
        <w:jc w:val="both"/>
        <w:rPr>
          <w:rFonts w:asciiTheme="majorHAnsi" w:hAnsiTheme="majorHAnsi" w:cs="Arial"/>
          <w:color w:val="000000" w:themeColor="text1"/>
          <w:kern w:val="1"/>
        </w:rPr>
      </w:pPr>
      <w:r w:rsidRPr="00A42795">
        <w:rPr>
          <w:rFonts w:asciiTheme="majorHAnsi" w:hAnsiTheme="majorHAnsi" w:cs="Arial"/>
          <w:color w:val="000000" w:themeColor="text1"/>
        </w:rPr>
        <w:t xml:space="preserve">Wszystkie materiały i wyroby wykorzystane przy realizacji zamówienia muszą być nowe, odpowiedniego rodzaju </w:t>
      </w:r>
      <w:r w:rsidR="000F28C7" w:rsidRPr="00A42795">
        <w:rPr>
          <w:rFonts w:asciiTheme="majorHAnsi" w:hAnsiTheme="majorHAnsi" w:cs="Arial"/>
          <w:color w:val="000000" w:themeColor="text1"/>
        </w:rPr>
        <w:br/>
      </w:r>
      <w:r w:rsidRPr="00A42795">
        <w:rPr>
          <w:rFonts w:asciiTheme="majorHAnsi" w:hAnsiTheme="majorHAnsi" w:cs="Arial"/>
          <w:color w:val="000000" w:themeColor="text1"/>
        </w:rPr>
        <w:t>i jakości.</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Materiały i urządzenia budowlane dostarczone przez Wykonawcę na plac budowy, które nie uzyskają akceptacji Zamawiającego zostaną niezwłocznie usunięte z placu budowy. Akceptacja bądź odmowa akceptacji materiałów </w:t>
      </w:r>
      <w:r w:rsidR="000F28C7"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i urządzeń wskazanych przez Wykonawcę odbywać się będzie w formie propozycji materiałowej na piśmie przedstawionej do akceptacji i zatwierdzenia (lub nie) Inspektorowi nadzoru inwestorskiego w czasie nie dłuższym niż 2 dni robocze (za dni robocze uw</w:t>
      </w:r>
      <w:r w:rsidR="000F28C7" w:rsidRPr="00A42795">
        <w:rPr>
          <w:rFonts w:asciiTheme="majorHAnsi" w:hAnsiTheme="majorHAnsi" w:cs="Arial"/>
          <w:color w:val="000000" w:themeColor="text1"/>
        </w:rPr>
        <w:t xml:space="preserve">aża się wszystkie dni, </w:t>
      </w:r>
      <w:r w:rsidRPr="00A42795">
        <w:rPr>
          <w:rFonts w:asciiTheme="majorHAnsi" w:hAnsiTheme="majorHAnsi" w:cs="Arial"/>
          <w:color w:val="000000" w:themeColor="text1"/>
        </w:rPr>
        <w:t>z wyjątkiem sobót, niedziel oraz świąt określonych w odrębnych przepisach)</w:t>
      </w:r>
      <w:r w:rsidRPr="00A42795">
        <w:rPr>
          <w:rFonts w:asciiTheme="majorHAnsi" w:hAnsiTheme="majorHAnsi" w:cs="Arial"/>
          <w:color w:val="000000" w:themeColor="text1"/>
          <w:lang w:eastAsia="pl-PL"/>
        </w:rPr>
        <w:t xml:space="preserve"> od ich przedstawienia przez Wykonawcę.   </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A42795">
        <w:rPr>
          <w:rFonts w:asciiTheme="majorHAnsi" w:hAnsiTheme="majorHAnsi" w:cs="Arial"/>
          <w:color w:val="000000" w:themeColor="text1"/>
          <w:lang w:eastAsia="pl-PL"/>
        </w:rPr>
        <w:t>STWiORB</w:t>
      </w:r>
      <w:proofErr w:type="spellEnd"/>
      <w:r w:rsidRPr="00A42795">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A42795">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sidR="000F28C7" w:rsidRPr="00A42795">
        <w:rPr>
          <w:rFonts w:asciiTheme="majorHAnsi" w:hAnsiTheme="majorHAnsi" w:cs="Arial"/>
          <w:color w:val="000000" w:themeColor="text1"/>
        </w:rPr>
        <w:t xml:space="preserve">one przez dostawców materiałów </w:t>
      </w:r>
      <w:r w:rsidRPr="00A42795">
        <w:rPr>
          <w:rFonts w:asciiTheme="majorHAnsi" w:hAnsiTheme="majorHAnsi" w:cs="Arial"/>
          <w:color w:val="000000" w:themeColor="text1"/>
        </w:rPr>
        <w:t>i urządzeń.</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Wykonawca pełni funkcje koordynacyjne w stosunku do do</w:t>
      </w:r>
      <w:r w:rsidR="000F28C7" w:rsidRPr="00A42795">
        <w:rPr>
          <w:rFonts w:asciiTheme="majorHAnsi" w:hAnsiTheme="majorHAnsi" w:cs="Arial"/>
          <w:color w:val="000000" w:themeColor="text1"/>
        </w:rPr>
        <w:t xml:space="preserve">stawców materiałów budowlanych </w:t>
      </w:r>
      <w:r w:rsidRPr="00A42795">
        <w:rPr>
          <w:rFonts w:asciiTheme="majorHAnsi" w:hAnsiTheme="majorHAnsi" w:cs="Arial"/>
          <w:color w:val="000000" w:themeColor="text1"/>
        </w:rPr>
        <w:t>i podwykonawców.</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 xml:space="preserve">Wykonawca przywróci na własny koszt do stanu pierwotnego ewentualnie zniszczone lub uszkodzone </w:t>
      </w:r>
      <w:r w:rsidRPr="00A42795">
        <w:rPr>
          <w:rFonts w:asciiTheme="majorHAnsi" w:hAnsiTheme="majorHAnsi" w:cs="Arial"/>
          <w:color w:val="000000" w:themeColor="text1"/>
        </w:rPr>
        <w:br/>
        <w:t xml:space="preserve">w trakcie wykonywania robót elementy infrastruktury i otoczenia. </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Strony ustalają następujący sposób wykorzystania terenu budowy:</w:t>
      </w:r>
    </w:p>
    <w:p w:rsidR="00D742AC" w:rsidRPr="00A42795" w:rsidRDefault="00D742AC" w:rsidP="00646C93">
      <w:pPr>
        <w:pStyle w:val="Akapitzlist"/>
        <w:numPr>
          <w:ilvl w:val="0"/>
          <w:numId w:val="98"/>
        </w:numPr>
        <w:spacing w:before="0" w:after="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Wykonawca po zakończeniu prac uporządkuje teren budo</w:t>
      </w:r>
      <w:r w:rsidR="000F28C7" w:rsidRPr="00A42795">
        <w:rPr>
          <w:rFonts w:asciiTheme="majorHAnsi" w:eastAsia="Calibri" w:hAnsiTheme="majorHAnsi" w:cs="Arial"/>
          <w:color w:val="000000" w:themeColor="text1"/>
          <w:lang w:eastAsia="pl-PL"/>
        </w:rPr>
        <w:t xml:space="preserve">wy i przekaże go Zamawiającemu </w:t>
      </w:r>
      <w:r w:rsidRPr="00A42795">
        <w:rPr>
          <w:rFonts w:asciiTheme="majorHAnsi" w:eastAsia="Calibri" w:hAnsiTheme="majorHAnsi" w:cs="Arial"/>
          <w:color w:val="000000" w:themeColor="text1"/>
          <w:lang w:eastAsia="pl-PL"/>
        </w:rPr>
        <w:t>w terminie odbioru robót.</w:t>
      </w:r>
    </w:p>
    <w:p w:rsidR="00D742AC" w:rsidRPr="00A42795" w:rsidRDefault="00D742AC" w:rsidP="00646C93">
      <w:pPr>
        <w:pStyle w:val="Akapitzlist"/>
        <w:numPr>
          <w:ilvl w:val="0"/>
          <w:numId w:val="98"/>
        </w:numPr>
        <w:spacing w:before="0" w:after="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A42795" w:rsidRDefault="00D742AC" w:rsidP="00646C93">
      <w:pPr>
        <w:pStyle w:val="Akapitzlist"/>
        <w:numPr>
          <w:ilvl w:val="0"/>
          <w:numId w:val="98"/>
        </w:numPr>
        <w:spacing w:before="0" w:after="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A42795" w:rsidRDefault="00D742AC" w:rsidP="00646C93">
      <w:pPr>
        <w:numPr>
          <w:ilvl w:val="0"/>
          <w:numId w:val="96"/>
        </w:numPr>
        <w:spacing w:before="0" w:after="0"/>
        <w:ind w:left="426" w:hanging="426"/>
        <w:jc w:val="both"/>
        <w:rPr>
          <w:rFonts w:asciiTheme="majorHAnsi" w:hAnsiTheme="majorHAnsi" w:cs="Arial"/>
          <w:color w:val="000000" w:themeColor="text1"/>
        </w:rPr>
      </w:pPr>
      <w:r w:rsidRPr="00A42795">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A42795">
        <w:rPr>
          <w:rFonts w:asciiTheme="majorHAnsi" w:hAnsiTheme="majorHAnsi" w:cs="Arial"/>
          <w:color w:val="000000" w:themeColor="text1"/>
        </w:rPr>
        <w:t>wc</w:t>
      </w:r>
      <w:proofErr w:type="spellEnd"/>
      <w:r w:rsidRPr="00A42795">
        <w:rPr>
          <w:rFonts w:asciiTheme="majorHAnsi" w:hAnsiTheme="majorHAnsi" w:cs="Arial"/>
          <w:color w:val="000000" w:themeColor="text1"/>
        </w:rPr>
        <w:t xml:space="preserve"> dla pracowników.</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 xml:space="preserve">Od momentu protokolarnego przejęcia placu budowy do chwili odbioru końcowego przedmiotu umowy Wykonawca ponosi odpowiedzialność na zasadach ogólnych za szkody i inne zdarzenia powstałe w związku </w:t>
      </w:r>
      <w:r w:rsidR="000F28C7" w:rsidRPr="00A42795">
        <w:rPr>
          <w:rFonts w:asciiTheme="majorHAnsi" w:hAnsiTheme="majorHAnsi" w:cs="Arial"/>
          <w:color w:val="000000" w:themeColor="text1"/>
        </w:rPr>
        <w:br/>
      </w:r>
      <w:r w:rsidRPr="00A42795">
        <w:rPr>
          <w:rFonts w:asciiTheme="majorHAnsi" w:hAnsiTheme="majorHAnsi" w:cs="Arial"/>
          <w:color w:val="000000" w:themeColor="text1"/>
        </w:rPr>
        <w:t>z wykonywaniem robót budowlanych będących przedmiotem zamówienia, chyba że odpowiedzialnym za powstałe szkody jest Zamawiający lub osoba trzecia, za którą Zamawiający ponosi odpowiedzialność.</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 xml:space="preserve">Wykonawca wraz z kierownikiem budowy ma obowiązek brać udział w spotkaniach na placu budowy, w terminach ustalonych przez Zamawiającego. </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rPr>
        <w:t>Wykonawca będzie ponosił odpowiedzialność prawną i finansową za wszelkie uszkodzenia urządzeń i obiektów znajdujących się na terenie budowy.</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 xml:space="preserve">Wykonawca jest zobowiązany do następujących czynności określonych szczegółowo w postanowieniach umowy, </w:t>
      </w:r>
      <w:r w:rsidR="000F28C7" w:rsidRPr="00A42795">
        <w:rPr>
          <w:rFonts w:asciiTheme="majorHAnsi" w:hAnsiTheme="majorHAnsi" w:cs="Arial"/>
          <w:color w:val="000000" w:themeColor="text1"/>
        </w:rPr>
        <w:br/>
      </w:r>
      <w:r w:rsidRPr="00A42795">
        <w:rPr>
          <w:rFonts w:asciiTheme="majorHAnsi" w:hAnsiTheme="majorHAnsi" w:cs="Arial"/>
          <w:color w:val="000000" w:themeColor="text1"/>
        </w:rPr>
        <w:t>w tym w szczególności do:</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prowadzenia dokumentacji budowy, dziennika budowy</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rPr>
        <w:t>potwierdzania wpisem do dziennika budowy</w:t>
      </w:r>
      <w:r w:rsidR="000F28C7" w:rsidRPr="00A42795">
        <w:rPr>
          <w:rFonts w:asciiTheme="majorHAnsi" w:hAnsiTheme="majorHAnsi" w:cs="Arial"/>
        </w:rPr>
        <w:t xml:space="preserve"> działań uprawnionego geodety, </w:t>
      </w:r>
      <w:r w:rsidRPr="00A42795">
        <w:rPr>
          <w:rFonts w:asciiTheme="majorHAnsi" w:hAnsiTheme="majorHAnsi" w:cs="Arial"/>
        </w:rPr>
        <w:t>w momencie rozpoczęcia prac budowlanych,</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sporządzenia dokumentacji wynikającej z treści </w:t>
      </w:r>
      <w:proofErr w:type="spellStart"/>
      <w:r w:rsidRPr="00A42795">
        <w:rPr>
          <w:rFonts w:asciiTheme="majorHAnsi" w:hAnsiTheme="majorHAnsi" w:cs="Arial"/>
          <w:color w:val="000000" w:themeColor="text1"/>
          <w:lang w:eastAsia="pl-PL"/>
        </w:rPr>
        <w:t>STWiORB</w:t>
      </w:r>
      <w:proofErr w:type="spellEnd"/>
      <w:r w:rsidRPr="00A42795">
        <w:rPr>
          <w:rFonts w:asciiTheme="majorHAnsi" w:hAnsiTheme="majorHAnsi" w:cs="Arial"/>
          <w:color w:val="000000" w:themeColor="text1"/>
          <w:lang w:eastAsia="pl-PL"/>
        </w:rPr>
        <w:t xml:space="preserve">, </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FF0000"/>
          <w:lang w:eastAsia="pl-PL"/>
        </w:rPr>
      </w:pPr>
      <w:r w:rsidRPr="00A42795">
        <w:rPr>
          <w:rFonts w:asciiTheme="majorHAnsi" w:hAnsiTheme="majorHAnsi" w:cs="Arial"/>
        </w:rPr>
        <w:t xml:space="preserve">przedłożenia Zamawiającemu, szczegółowego </w:t>
      </w:r>
      <w:r w:rsidRPr="00A42795">
        <w:rPr>
          <w:rFonts w:asciiTheme="majorHAnsi" w:hAnsiTheme="majorHAnsi" w:cs="Arial"/>
          <w:u w:val="single"/>
        </w:rPr>
        <w:t>harmonogramu rzeczowo-finansowego.</w:t>
      </w:r>
      <w:r w:rsidRPr="00A42795">
        <w:rPr>
          <w:rFonts w:asciiTheme="majorHAnsi" w:hAnsiTheme="majorHAnsi" w:cs="Arial"/>
        </w:rPr>
        <w:t xml:space="preserve"> 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A42795">
        <w:rPr>
          <w:rFonts w:asciiTheme="majorHAnsi" w:hAnsiTheme="majorHAnsi" w:cs="Arial"/>
          <w:color w:val="000000" w:themeColor="text1"/>
        </w:rPr>
        <w:t>wiążący dla Stron.</w:t>
      </w:r>
    </w:p>
    <w:p w:rsidR="00D742AC" w:rsidRPr="00A42795" w:rsidRDefault="00D742AC" w:rsidP="00646C93">
      <w:pPr>
        <w:widowControl w:val="0"/>
        <w:numPr>
          <w:ilvl w:val="0"/>
          <w:numId w:val="97"/>
        </w:numPr>
        <w:tabs>
          <w:tab w:val="left" w:pos="1035"/>
        </w:tabs>
        <w:spacing w:before="0" w:after="0"/>
        <w:jc w:val="both"/>
        <w:rPr>
          <w:rFonts w:asciiTheme="majorHAnsi" w:eastAsia="Calibri" w:hAnsiTheme="majorHAnsi" w:cs="Arial"/>
          <w:color w:val="000000" w:themeColor="text1"/>
          <w:lang w:eastAsia="pl-PL"/>
        </w:rPr>
      </w:pPr>
      <w:r w:rsidRPr="00A42795">
        <w:rPr>
          <w:rFonts w:asciiTheme="majorHAnsi" w:hAnsiTheme="majorHAnsi" w:cs="Arial"/>
          <w:bCs/>
          <w:shd w:val="clear" w:color="auto" w:fill="FFFFFF"/>
        </w:rPr>
        <w:t>przed przystąpieniem do robót przedstawienia Zamawiającemu zatwierdzonego przez organ Zarządzający ruchem, projektu czasowej organizacji ruchu i zabezpieczenia na czas robót,</w:t>
      </w:r>
    </w:p>
    <w:p w:rsidR="00D742AC" w:rsidRPr="00A42795" w:rsidRDefault="00D742AC" w:rsidP="00646C93">
      <w:pPr>
        <w:widowControl w:val="0"/>
        <w:numPr>
          <w:ilvl w:val="0"/>
          <w:numId w:val="97"/>
        </w:numPr>
        <w:tabs>
          <w:tab w:val="left" w:pos="1035"/>
        </w:tabs>
        <w:spacing w:before="0" w:after="0"/>
        <w:jc w:val="both"/>
        <w:rPr>
          <w:rFonts w:asciiTheme="majorHAnsi" w:eastAsia="Calibri" w:hAnsiTheme="majorHAnsi" w:cs="Arial"/>
          <w:color w:val="000000" w:themeColor="text1"/>
          <w:lang w:eastAsia="pl-PL"/>
        </w:rPr>
      </w:pPr>
      <w:r w:rsidRPr="00A42795">
        <w:rPr>
          <w:rFonts w:asciiTheme="majorHAnsi" w:hAnsiTheme="majorHAnsi" w:cs="Arial"/>
        </w:rPr>
        <w:t>oznakowania i zabezpieczenia terenu prowadzenia robót zgo</w:t>
      </w:r>
      <w:r w:rsidR="00E417A1" w:rsidRPr="00A42795">
        <w:rPr>
          <w:rFonts w:asciiTheme="majorHAnsi" w:hAnsiTheme="majorHAnsi" w:cs="Arial"/>
        </w:rPr>
        <w:t xml:space="preserve">dnie z opracowaną przez siebie </w:t>
      </w:r>
      <w:r w:rsidRPr="00A42795">
        <w:rPr>
          <w:rFonts w:asciiTheme="majorHAnsi" w:hAnsiTheme="majorHAnsi" w:cs="Arial"/>
        </w:rPr>
        <w:t>i zatwierdzoną organizacją ruchu na czas prowadzenia r</w:t>
      </w:r>
      <w:r w:rsidR="00E417A1" w:rsidRPr="00A42795">
        <w:rPr>
          <w:rFonts w:asciiTheme="majorHAnsi" w:hAnsiTheme="majorHAnsi" w:cs="Arial"/>
        </w:rPr>
        <w:t xml:space="preserve">obót, dbania o stan techniczny </w:t>
      </w:r>
      <w:r w:rsidRPr="00A42795">
        <w:rPr>
          <w:rFonts w:asciiTheme="majorHAnsi" w:hAnsiTheme="majorHAnsi" w:cs="Arial"/>
        </w:rPr>
        <w:t>i prawidłowość oznakowania przez cały czas trwania realizacji zadania,</w:t>
      </w:r>
    </w:p>
    <w:p w:rsidR="00D742AC" w:rsidRPr="00A42795" w:rsidRDefault="00D742AC" w:rsidP="00646C93">
      <w:pPr>
        <w:pStyle w:val="Akapitzlist10"/>
        <w:numPr>
          <w:ilvl w:val="0"/>
          <w:numId w:val="97"/>
        </w:numPr>
        <w:suppressAutoHyphens/>
        <w:spacing w:before="0" w:after="0"/>
        <w:contextualSpacing/>
        <w:jc w:val="both"/>
        <w:rPr>
          <w:rFonts w:asciiTheme="majorHAnsi" w:hAnsiTheme="majorHAnsi" w:cs="Arial"/>
          <w:bCs/>
          <w:sz w:val="20"/>
          <w:szCs w:val="20"/>
          <w:shd w:val="clear" w:color="auto" w:fill="FFFFFF"/>
        </w:rPr>
      </w:pPr>
      <w:r w:rsidRPr="00A42795">
        <w:rPr>
          <w:rFonts w:asciiTheme="majorHAnsi" w:hAnsiTheme="majorHAnsi" w:cs="Arial"/>
          <w:bCs/>
          <w:sz w:val="20"/>
          <w:szCs w:val="20"/>
          <w:shd w:val="clear" w:color="auto" w:fill="FFFFFF"/>
        </w:rPr>
        <w:t>prowadzenia robót w obrębie przebiegu sieci telekomunika</w:t>
      </w:r>
      <w:r w:rsidR="00E417A1" w:rsidRPr="00A42795">
        <w:rPr>
          <w:rFonts w:asciiTheme="majorHAnsi" w:hAnsiTheme="majorHAnsi" w:cs="Arial"/>
          <w:bCs/>
          <w:sz w:val="20"/>
          <w:szCs w:val="20"/>
          <w:shd w:val="clear" w:color="auto" w:fill="FFFFFF"/>
        </w:rPr>
        <w:t xml:space="preserve">cyjnej i energetycznej zgodnie </w:t>
      </w:r>
      <w:r w:rsidRPr="00A42795">
        <w:rPr>
          <w:rFonts w:asciiTheme="majorHAnsi" w:hAnsiTheme="majorHAnsi" w:cs="Arial"/>
          <w:bCs/>
          <w:sz w:val="20"/>
          <w:szCs w:val="20"/>
          <w:shd w:val="clear" w:color="auto" w:fill="FFFFFF"/>
        </w:rPr>
        <w:t>z warunkami gestorów tych sieci zawartymi w uzgodnieniach i decyzjach, w tym do powiadamiania gestorów sieci oraz opłaty za nadzór ich przedstawicieli. Na is</w:t>
      </w:r>
      <w:r w:rsidR="00E417A1" w:rsidRPr="00A42795">
        <w:rPr>
          <w:rFonts w:asciiTheme="majorHAnsi" w:hAnsiTheme="majorHAnsi" w:cs="Arial"/>
          <w:bCs/>
          <w:sz w:val="20"/>
          <w:szCs w:val="20"/>
          <w:shd w:val="clear" w:color="auto" w:fill="FFFFFF"/>
        </w:rPr>
        <w:t xml:space="preserve">tniejących sieciach doziemnych </w:t>
      </w:r>
      <w:r w:rsidRPr="00A42795">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rPr>
        <w:t>zapewnienia na własny koszt obsługi laboratoryjnej;</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rPr>
        <w:t>realizacji zaleceń wpisanych do dziennika budowy;</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rPr>
        <w:t xml:space="preserve">zabezpieczenia przed zniszczeniem punktów osnowy geodezyjnej znajdujących się na terenie budowy, </w:t>
      </w:r>
      <w:r w:rsidR="00E417A1" w:rsidRPr="00A42795">
        <w:rPr>
          <w:rFonts w:asciiTheme="majorHAnsi" w:hAnsiTheme="majorHAnsi" w:cs="Arial"/>
        </w:rPr>
        <w:br/>
      </w:r>
      <w:r w:rsidRPr="00A42795">
        <w:rPr>
          <w:rFonts w:asciiTheme="majorHAnsi" w:hAnsiTheme="majorHAnsi" w:cs="Arial"/>
        </w:rPr>
        <w:t>a w przypadku zniszczenia odtworzenia ich na własny koszt,</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rPr>
        <w:t>zapewnienie dojazdu do posesji sąsiadujących z terenem budowy,</w:t>
      </w:r>
    </w:p>
    <w:p w:rsidR="00D742AC" w:rsidRPr="00A42795" w:rsidRDefault="00D742AC" w:rsidP="00646C93">
      <w:pPr>
        <w:widowControl w:val="0"/>
        <w:numPr>
          <w:ilvl w:val="0"/>
          <w:numId w:val="97"/>
        </w:numPr>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A42795">
        <w:rPr>
          <w:rFonts w:asciiTheme="majorHAnsi" w:hAnsiTheme="majorHAnsi" w:cs="Arial"/>
          <w:color w:val="000000" w:themeColor="text1"/>
          <w:lang w:eastAsia="pl-PL"/>
        </w:rPr>
        <w:t>STWiORB</w:t>
      </w:r>
      <w:proofErr w:type="spellEnd"/>
      <w:r w:rsidRPr="00A42795">
        <w:rPr>
          <w:rFonts w:asciiTheme="majorHAnsi" w:hAnsiTheme="majorHAnsi" w:cs="Arial"/>
          <w:color w:val="000000" w:themeColor="text1"/>
          <w:lang w:eastAsia="pl-PL"/>
        </w:rPr>
        <w:t>,</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ochrony znajdującego się na terenie budowy mienia Zamawiającego przed działaniem osób trzecich,</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zgłaszania gotowości do odbioru robót i brania udziału w wyznaczonych terminach w odbiorach robót,</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terminowego usuwania wad, w tym usterek, ujawnionych w czasie wykonywania robót lub ujawnionych </w:t>
      </w:r>
      <w:r w:rsidR="00316007"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 xml:space="preserve">w czasie odbiorów w terminach wskazanych w protokołach odbioru, oraz w czasie obowiązywania rękojmi </w:t>
      </w:r>
      <w:r w:rsidR="00316007"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i gwarancji,</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lang w:eastAsia="pl-PL"/>
        </w:rPr>
      </w:pPr>
      <w:r w:rsidRPr="00A42795">
        <w:rPr>
          <w:rFonts w:asciiTheme="majorHAnsi" w:hAnsiTheme="majorHAnsi" w:cs="Arial"/>
          <w:lang w:eastAsia="pl-PL"/>
        </w:rPr>
        <w:t>utrzymywania porządku na terenie budowy,</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lang w:eastAsia="pl-PL"/>
        </w:rPr>
      </w:pPr>
      <w:r w:rsidRPr="00A42795">
        <w:rPr>
          <w:rFonts w:asciiTheme="majorHAnsi" w:hAnsiTheme="majorHAnsi" w:cs="Arial"/>
          <w:lang w:eastAsia="pl-PL"/>
        </w:rPr>
        <w:t>stosowania się do poleceń Inspektora nadzoru inwestorskiego potwierdzonych wpisem do dziennika budowy, zgodnych z przepisami prawa i postanowieniami umowy,</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lang w:eastAsia="pl-PL"/>
        </w:rPr>
      </w:pPr>
      <w:r w:rsidRPr="00A42795">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A42795" w:rsidRDefault="00D742AC" w:rsidP="00646C93">
      <w:pPr>
        <w:widowControl w:val="0"/>
        <w:numPr>
          <w:ilvl w:val="0"/>
          <w:numId w:val="97"/>
        </w:numPr>
        <w:tabs>
          <w:tab w:val="left" w:pos="1035"/>
        </w:tab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dostarczania materiałów i urządzeń, niezbędnych do wykonania umowy,</w:t>
      </w:r>
    </w:p>
    <w:p w:rsidR="00D742AC" w:rsidRPr="00A42795" w:rsidRDefault="00D742AC" w:rsidP="00646C93">
      <w:pPr>
        <w:widowControl w:val="0"/>
        <w:numPr>
          <w:ilvl w:val="0"/>
          <w:numId w:val="97"/>
        </w:numPr>
        <w:tabs>
          <w:tab w:val="left" w:pos="1046"/>
        </w:tabs>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A42795" w:rsidRDefault="00D742AC" w:rsidP="00646C93">
      <w:pPr>
        <w:numPr>
          <w:ilvl w:val="0"/>
          <w:numId w:val="97"/>
        </w:numPr>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zorganizowania poboru wody i energii elektrycznej we własnym zakresie i na własny koszt,</w:t>
      </w:r>
    </w:p>
    <w:p w:rsidR="00D742AC" w:rsidRPr="00A42795" w:rsidRDefault="00D742AC" w:rsidP="00646C93">
      <w:pPr>
        <w:widowControl w:val="0"/>
        <w:numPr>
          <w:ilvl w:val="0"/>
          <w:numId w:val="97"/>
        </w:numPr>
        <w:tabs>
          <w:tab w:val="left" w:pos="1046"/>
        </w:tabs>
        <w:spacing w:before="0" w:after="0"/>
        <w:jc w:val="both"/>
        <w:rPr>
          <w:rFonts w:asciiTheme="majorHAnsi" w:hAnsiTheme="majorHAnsi" w:cs="Arial"/>
          <w:lang w:eastAsia="pl-PL"/>
        </w:rPr>
      </w:pPr>
      <w:r w:rsidRPr="00A42795">
        <w:rPr>
          <w:rFonts w:asciiTheme="majorHAnsi" w:hAnsiTheme="majorHAnsi" w:cs="Arial"/>
          <w:lang w:eastAsia="pl-PL"/>
        </w:rPr>
        <w:t>oznakowania stałej organizacji ruchu,</w:t>
      </w:r>
    </w:p>
    <w:p w:rsidR="00D742AC" w:rsidRPr="00A42795" w:rsidRDefault="00D742AC" w:rsidP="00646C93">
      <w:pPr>
        <w:widowControl w:val="0"/>
        <w:numPr>
          <w:ilvl w:val="0"/>
          <w:numId w:val="97"/>
        </w:numPr>
        <w:tabs>
          <w:tab w:val="left" w:pos="1046"/>
        </w:tabs>
        <w:spacing w:before="0" w:after="0"/>
        <w:jc w:val="both"/>
        <w:rPr>
          <w:rFonts w:asciiTheme="majorHAnsi" w:hAnsiTheme="majorHAnsi" w:cs="Arial"/>
          <w:lang w:eastAsia="pl-PL"/>
        </w:rPr>
      </w:pPr>
      <w:r w:rsidRPr="00A42795">
        <w:rPr>
          <w:rFonts w:asciiTheme="majorHAnsi" w:hAnsiTheme="majorHAnsi" w:cs="Arial"/>
        </w:rPr>
        <w:t>bezwzględnego przestrzegania terminu realizacji przedmiotu umowy;</w:t>
      </w:r>
    </w:p>
    <w:p w:rsidR="00D742AC" w:rsidRPr="00A42795" w:rsidRDefault="00D742AC" w:rsidP="00646C93">
      <w:pPr>
        <w:widowControl w:val="0"/>
        <w:numPr>
          <w:ilvl w:val="0"/>
          <w:numId w:val="97"/>
        </w:numPr>
        <w:tabs>
          <w:tab w:val="left" w:pos="1046"/>
        </w:tabs>
        <w:spacing w:before="0" w:after="0"/>
        <w:jc w:val="both"/>
        <w:rPr>
          <w:rFonts w:asciiTheme="majorHAnsi" w:hAnsiTheme="majorHAnsi" w:cs="Arial"/>
          <w:lang w:eastAsia="pl-PL"/>
        </w:rPr>
      </w:pPr>
      <w:r w:rsidRPr="00A42795">
        <w:rPr>
          <w:rFonts w:asciiTheme="majorHAnsi" w:hAnsiTheme="majorHAnsi" w:cs="Arial"/>
          <w:lang w:eastAsia="pl-PL"/>
        </w:rPr>
        <w:t>wykonania geodezyjnego pomiaru powykonawczego.</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 xml:space="preserve">Lider Konsorcjum jest upoważniony do podejmowania decyzji, składania i przyjmowania oświadczeń woli </w:t>
      </w:r>
      <w:r w:rsidR="00756A5D" w:rsidRPr="00A42795">
        <w:rPr>
          <w:rFonts w:asciiTheme="majorHAnsi" w:hAnsiTheme="majorHAnsi" w:cs="Arial"/>
          <w:color w:val="000000" w:themeColor="text1"/>
        </w:rPr>
        <w:br/>
      </w:r>
      <w:r w:rsidRPr="00A42795">
        <w:rPr>
          <w:rFonts w:asciiTheme="majorHAnsi" w:hAnsiTheme="majorHAnsi" w:cs="Arial"/>
          <w:color w:val="000000" w:themeColor="text1"/>
        </w:rPr>
        <w:t xml:space="preserve">w imieniu i na rzecz każdego z podmiotów wchodzących w skład Konsorcjum w zakresie wskazanym </w:t>
      </w:r>
      <w:r w:rsidR="00756A5D" w:rsidRPr="00A42795">
        <w:rPr>
          <w:rFonts w:asciiTheme="majorHAnsi" w:hAnsiTheme="majorHAnsi" w:cs="Arial"/>
          <w:color w:val="000000" w:themeColor="text1"/>
        </w:rPr>
        <w:br/>
      </w:r>
      <w:r w:rsidRPr="00A42795">
        <w:rPr>
          <w:rFonts w:asciiTheme="majorHAnsi" w:hAnsiTheme="majorHAnsi" w:cs="Arial"/>
          <w:color w:val="000000" w:themeColor="text1"/>
        </w:rPr>
        <w:t xml:space="preserve">w pełnomocnictwie potrzebnym do realizacji niniejszej umowy. </w:t>
      </w:r>
    </w:p>
    <w:p w:rsidR="00D742AC" w:rsidRPr="00A42795" w:rsidRDefault="00D742AC" w:rsidP="00B8767F">
      <w:pPr>
        <w:spacing w:after="0"/>
        <w:jc w:val="center"/>
        <w:rPr>
          <w:rFonts w:asciiTheme="majorHAnsi" w:hAnsiTheme="majorHAnsi" w:cs="Arial"/>
          <w:bCs/>
          <w:color w:val="000000" w:themeColor="text1"/>
          <w:lang w:eastAsia="pl-PL"/>
        </w:rPr>
      </w:pPr>
      <w:r w:rsidRPr="00A42795">
        <w:rPr>
          <w:rFonts w:asciiTheme="majorHAnsi" w:hAnsiTheme="majorHAnsi" w:cs="Arial"/>
          <w:bCs/>
          <w:color w:val="000000" w:themeColor="text1"/>
          <w:lang w:eastAsia="pl-PL"/>
        </w:rPr>
        <w:t>/zapisy ust. 29-31 zostaną wprowadzone w przypadku złożenia oferty przez konsorcjum/</w:t>
      </w:r>
    </w:p>
    <w:p w:rsidR="00D742AC" w:rsidRPr="00A42795" w:rsidRDefault="00D742AC" w:rsidP="00646C93">
      <w:pPr>
        <w:numPr>
          <w:ilvl w:val="0"/>
          <w:numId w:val="96"/>
        </w:numPr>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A42795" w:rsidRDefault="00D742AC" w:rsidP="007E3CAD">
      <w:pPr>
        <w:pStyle w:val="Default"/>
        <w:spacing w:after="0"/>
        <w:jc w:val="center"/>
        <w:rPr>
          <w:rFonts w:asciiTheme="majorHAnsi" w:hAnsiTheme="majorHAnsi"/>
          <w:b/>
          <w:sz w:val="20"/>
          <w:szCs w:val="20"/>
        </w:rPr>
      </w:pPr>
      <w:r w:rsidRPr="00A42795">
        <w:rPr>
          <w:rFonts w:asciiTheme="majorHAnsi" w:hAnsiTheme="majorHAnsi"/>
          <w:b/>
          <w:sz w:val="20"/>
          <w:szCs w:val="20"/>
        </w:rPr>
        <w:t>§ 4 Obowiązki Zamawiającego</w:t>
      </w:r>
    </w:p>
    <w:p w:rsidR="00D742AC" w:rsidRPr="00A42795" w:rsidRDefault="00D742AC" w:rsidP="007E3CAD">
      <w:pPr>
        <w:pStyle w:val="Akapitzlist10"/>
        <w:spacing w:before="0"/>
        <w:ind w:left="0"/>
        <w:jc w:val="both"/>
        <w:rPr>
          <w:rFonts w:asciiTheme="majorHAnsi" w:hAnsiTheme="majorHAnsi" w:cs="Arial"/>
          <w:b/>
          <w:sz w:val="20"/>
          <w:szCs w:val="20"/>
        </w:rPr>
      </w:pPr>
      <w:r w:rsidRPr="00A42795">
        <w:rPr>
          <w:rFonts w:asciiTheme="majorHAnsi" w:hAnsiTheme="majorHAnsi" w:cs="Arial"/>
          <w:b/>
          <w:sz w:val="20"/>
          <w:szCs w:val="20"/>
        </w:rPr>
        <w:t>Zamawiający zobowiązuje się do:</w:t>
      </w:r>
    </w:p>
    <w:p w:rsidR="00D742AC" w:rsidRPr="00A42795" w:rsidRDefault="00D742AC" w:rsidP="00646C93">
      <w:pPr>
        <w:numPr>
          <w:ilvl w:val="0"/>
          <w:numId w:val="72"/>
        </w:numPr>
        <w:tabs>
          <w:tab w:val="clear" w:pos="1146"/>
        </w:tabs>
        <w:suppressAutoHyphens/>
        <w:spacing w:before="0" w:after="0"/>
        <w:ind w:left="709" w:hanging="425"/>
        <w:jc w:val="both"/>
        <w:rPr>
          <w:rFonts w:asciiTheme="majorHAnsi" w:hAnsiTheme="majorHAnsi" w:cs="Arial"/>
        </w:rPr>
      </w:pPr>
      <w:r w:rsidRPr="00A42795">
        <w:rPr>
          <w:rFonts w:asciiTheme="majorHAnsi" w:hAnsiTheme="majorHAnsi" w:cs="Arial"/>
        </w:rPr>
        <w:t>przekazania placu budowy Wykonawcy.</w:t>
      </w:r>
    </w:p>
    <w:p w:rsidR="00D742AC" w:rsidRPr="00A42795" w:rsidRDefault="00D742AC" w:rsidP="00646C93">
      <w:pPr>
        <w:numPr>
          <w:ilvl w:val="0"/>
          <w:numId w:val="72"/>
        </w:numPr>
        <w:tabs>
          <w:tab w:val="clear" w:pos="1146"/>
          <w:tab w:val="num" w:pos="709"/>
        </w:tabs>
        <w:suppressAutoHyphens/>
        <w:spacing w:before="0" w:after="0"/>
        <w:ind w:left="709" w:hanging="425"/>
        <w:jc w:val="both"/>
        <w:rPr>
          <w:rFonts w:asciiTheme="majorHAnsi" w:hAnsiTheme="majorHAnsi" w:cs="Arial"/>
        </w:rPr>
      </w:pPr>
      <w:r w:rsidRPr="00A42795">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A42795" w:rsidRDefault="00D742AC" w:rsidP="00646C93">
      <w:pPr>
        <w:numPr>
          <w:ilvl w:val="0"/>
          <w:numId w:val="72"/>
        </w:numPr>
        <w:tabs>
          <w:tab w:val="clear" w:pos="1146"/>
          <w:tab w:val="num" w:pos="709"/>
        </w:tabs>
        <w:suppressAutoHyphens/>
        <w:spacing w:before="0" w:after="0"/>
        <w:ind w:left="709" w:hanging="425"/>
        <w:jc w:val="both"/>
        <w:rPr>
          <w:rFonts w:asciiTheme="majorHAnsi" w:hAnsiTheme="majorHAnsi" w:cs="Arial"/>
          <w:lang w:eastAsia="zh-CN"/>
        </w:rPr>
      </w:pPr>
      <w:r w:rsidRPr="00A42795">
        <w:rPr>
          <w:rFonts w:asciiTheme="majorHAnsi" w:hAnsiTheme="majorHAnsi" w:cs="Arial"/>
          <w:color w:val="000000" w:themeColor="text1"/>
          <w:lang w:eastAsia="pl-PL"/>
        </w:rPr>
        <w:t>ustanowienia nadzoru inwestorskiego,</w:t>
      </w:r>
    </w:p>
    <w:p w:rsidR="00D742AC" w:rsidRPr="00A42795" w:rsidRDefault="00D742AC" w:rsidP="00646C93">
      <w:pPr>
        <w:numPr>
          <w:ilvl w:val="0"/>
          <w:numId w:val="72"/>
        </w:numPr>
        <w:tabs>
          <w:tab w:val="clear" w:pos="1146"/>
          <w:tab w:val="num" w:pos="709"/>
        </w:tabs>
        <w:suppressAutoHyphens/>
        <w:spacing w:before="0" w:after="0"/>
        <w:ind w:left="709" w:hanging="425"/>
        <w:jc w:val="both"/>
        <w:rPr>
          <w:rFonts w:asciiTheme="majorHAnsi" w:hAnsiTheme="majorHAnsi" w:cs="Arial"/>
          <w:lang w:eastAsia="zh-CN"/>
        </w:rPr>
      </w:pPr>
      <w:r w:rsidRPr="00A42795">
        <w:rPr>
          <w:rFonts w:asciiTheme="majorHAnsi" w:hAnsiTheme="majorHAnsi" w:cs="Arial"/>
          <w:color w:val="000000" w:themeColor="text1"/>
          <w:lang w:eastAsia="pl-PL"/>
        </w:rPr>
        <w:t>terminowego przystępowania do odbiorów robót budowlanych,</w:t>
      </w:r>
    </w:p>
    <w:p w:rsidR="00D742AC" w:rsidRPr="00A42795" w:rsidRDefault="00D742AC" w:rsidP="00646C93">
      <w:pPr>
        <w:numPr>
          <w:ilvl w:val="0"/>
          <w:numId w:val="72"/>
        </w:numPr>
        <w:tabs>
          <w:tab w:val="clear" w:pos="1146"/>
          <w:tab w:val="num" w:pos="709"/>
        </w:tabs>
        <w:suppressAutoHyphens/>
        <w:spacing w:before="0" w:after="0"/>
        <w:ind w:left="709" w:hanging="425"/>
        <w:jc w:val="both"/>
        <w:rPr>
          <w:rFonts w:asciiTheme="majorHAnsi" w:hAnsiTheme="majorHAnsi" w:cs="Arial"/>
        </w:rPr>
      </w:pPr>
      <w:r w:rsidRPr="00A42795">
        <w:rPr>
          <w:rFonts w:asciiTheme="majorHAnsi" w:hAnsiTheme="majorHAnsi" w:cs="Arial"/>
          <w:color w:val="000000" w:themeColor="text1"/>
        </w:rPr>
        <w:t>współdziałania z Wykonawcą w realizacji przedmiotu zamówienia.</w:t>
      </w:r>
      <w:r w:rsidRPr="00A42795">
        <w:rPr>
          <w:rFonts w:asciiTheme="majorHAnsi" w:hAnsiTheme="majorHAnsi" w:cs="Arial"/>
        </w:rPr>
        <w:t xml:space="preserve"> </w:t>
      </w:r>
    </w:p>
    <w:p w:rsidR="00D742AC" w:rsidRPr="00A42795" w:rsidRDefault="00D742AC" w:rsidP="00646C93">
      <w:pPr>
        <w:numPr>
          <w:ilvl w:val="0"/>
          <w:numId w:val="72"/>
        </w:numPr>
        <w:tabs>
          <w:tab w:val="clear" w:pos="1146"/>
          <w:tab w:val="num" w:pos="709"/>
        </w:tabs>
        <w:suppressAutoHyphens/>
        <w:spacing w:before="0" w:after="0"/>
        <w:ind w:left="709" w:hanging="425"/>
        <w:jc w:val="both"/>
        <w:rPr>
          <w:rFonts w:asciiTheme="majorHAnsi" w:hAnsiTheme="majorHAnsi" w:cs="Arial"/>
        </w:rPr>
      </w:pPr>
      <w:r w:rsidRPr="00A42795">
        <w:rPr>
          <w:rFonts w:asciiTheme="majorHAnsi" w:hAnsiTheme="majorHAnsi" w:cs="Arial"/>
        </w:rPr>
        <w:t xml:space="preserve">dokonywania terminowych płatności zgodnie z umową po spełnieniu przez Wykonawcę wymagań odbiorowych.   </w:t>
      </w:r>
    </w:p>
    <w:p w:rsidR="00D742AC" w:rsidRPr="00A42795" w:rsidRDefault="00D742AC" w:rsidP="00B8767F">
      <w:pPr>
        <w:spacing w:after="0"/>
        <w:jc w:val="center"/>
        <w:rPr>
          <w:rFonts w:asciiTheme="majorHAnsi" w:hAnsiTheme="majorHAnsi" w:cs="Arial"/>
          <w:color w:val="000000" w:themeColor="text1"/>
        </w:rPr>
      </w:pPr>
      <w:r w:rsidRPr="00A42795">
        <w:rPr>
          <w:rFonts w:asciiTheme="majorHAnsi" w:hAnsiTheme="majorHAnsi" w:cs="Arial"/>
          <w:b/>
          <w:color w:val="000000" w:themeColor="text1"/>
        </w:rPr>
        <w:t>§ 5 Odbiór</w:t>
      </w:r>
    </w:p>
    <w:p w:rsidR="00D742AC" w:rsidRPr="00A42795" w:rsidRDefault="00D742AC" w:rsidP="00646C93">
      <w:pPr>
        <w:numPr>
          <w:ilvl w:val="0"/>
          <w:numId w:val="75"/>
        </w:numPr>
        <w:tabs>
          <w:tab w:val="clear" w:pos="1146"/>
          <w:tab w:val="left" w:pos="284"/>
        </w:tabs>
        <w:suppressAutoHyphens/>
        <w:spacing w:before="0" w:after="0"/>
        <w:ind w:left="284" w:hanging="284"/>
        <w:jc w:val="both"/>
        <w:rPr>
          <w:rFonts w:asciiTheme="majorHAnsi" w:hAnsiTheme="majorHAnsi" w:cs="Arial"/>
          <w:color w:val="000000" w:themeColor="text1"/>
        </w:rPr>
      </w:pPr>
      <w:r w:rsidRPr="00A42795">
        <w:rPr>
          <w:rFonts w:asciiTheme="majorHAnsi" w:hAnsiTheme="majorHAnsi" w:cs="Arial"/>
          <w:color w:val="000000" w:themeColor="text1"/>
          <w:lang w:eastAsia="pl-PL"/>
        </w:rPr>
        <w:t xml:space="preserve"> </w:t>
      </w:r>
      <w:r w:rsidRPr="00A42795">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A42795">
        <w:rPr>
          <w:rFonts w:asciiTheme="majorHAnsi" w:hAnsiTheme="majorHAnsi" w:cs="Arial"/>
          <w:color w:val="000000" w:themeColor="text1"/>
        </w:rPr>
        <w:t>.</w:t>
      </w:r>
    </w:p>
    <w:p w:rsidR="00D742AC" w:rsidRPr="00A42795" w:rsidRDefault="00D742AC" w:rsidP="00646C93">
      <w:pPr>
        <w:numPr>
          <w:ilvl w:val="0"/>
          <w:numId w:val="75"/>
        </w:numPr>
        <w:tabs>
          <w:tab w:val="left" w:pos="284"/>
        </w:tabs>
        <w:suppressAutoHyphens/>
        <w:spacing w:before="0" w:after="0"/>
        <w:ind w:left="284" w:hanging="284"/>
        <w:jc w:val="both"/>
        <w:rPr>
          <w:rFonts w:asciiTheme="majorHAnsi" w:hAnsiTheme="majorHAnsi" w:cs="Arial"/>
        </w:rPr>
      </w:pPr>
      <w:r w:rsidRPr="00A42795">
        <w:rPr>
          <w:rFonts w:asciiTheme="majorHAnsi" w:hAnsiTheme="majorHAnsi" w:cs="Arial"/>
        </w:rPr>
        <w:t>Odbiorom częściowym podlegać będą:</w:t>
      </w:r>
    </w:p>
    <w:p w:rsidR="00D742AC" w:rsidRPr="00A42795" w:rsidRDefault="00D742AC" w:rsidP="00646C93">
      <w:pPr>
        <w:numPr>
          <w:ilvl w:val="0"/>
          <w:numId w:val="95"/>
        </w:numPr>
        <w:tabs>
          <w:tab w:val="clear" w:pos="1146"/>
          <w:tab w:val="left" w:pos="284"/>
        </w:tabs>
        <w:suppressAutoHyphens/>
        <w:spacing w:before="0" w:after="0"/>
        <w:ind w:left="851" w:hanging="425"/>
        <w:jc w:val="both"/>
        <w:rPr>
          <w:rFonts w:asciiTheme="majorHAnsi" w:hAnsiTheme="majorHAnsi" w:cs="Arial"/>
        </w:rPr>
      </w:pPr>
      <w:r w:rsidRPr="00A42795">
        <w:rPr>
          <w:rFonts w:asciiTheme="majorHAnsi" w:hAnsiTheme="majorHAnsi" w:cs="Arial"/>
        </w:rPr>
        <w:t xml:space="preserve">roboty zanikające i ulegające zakryciu. Odbiór tych robót przez Zamawiającego nastąpi w terminie bezzwłocznym, jednak nie dłuższym niż 3 dni od zgłoszenia przez Wykonawcę, </w:t>
      </w:r>
    </w:p>
    <w:p w:rsidR="00D742AC" w:rsidRPr="00A42795" w:rsidRDefault="00D742AC" w:rsidP="00646C93">
      <w:pPr>
        <w:numPr>
          <w:ilvl w:val="0"/>
          <w:numId w:val="95"/>
        </w:numPr>
        <w:tabs>
          <w:tab w:val="clear" w:pos="1146"/>
          <w:tab w:val="left" w:pos="284"/>
        </w:tabs>
        <w:suppressAutoHyphens/>
        <w:spacing w:before="0" w:after="0"/>
        <w:ind w:left="851" w:hanging="425"/>
        <w:jc w:val="both"/>
        <w:rPr>
          <w:rFonts w:asciiTheme="majorHAnsi" w:hAnsiTheme="majorHAnsi" w:cs="Arial"/>
        </w:rPr>
      </w:pPr>
      <w:r w:rsidRPr="00A42795">
        <w:rPr>
          <w:rFonts w:asciiTheme="majorHAnsi" w:hAnsiTheme="majorHAnsi" w:cs="Arial"/>
        </w:rPr>
        <w:t>odbiór częściowy wykonanych, zakończonych elementów robót.</w:t>
      </w:r>
    </w:p>
    <w:p w:rsidR="00D742AC" w:rsidRPr="00A42795" w:rsidRDefault="00D742AC" w:rsidP="00646C93">
      <w:pPr>
        <w:numPr>
          <w:ilvl w:val="0"/>
          <w:numId w:val="75"/>
        </w:numPr>
        <w:tabs>
          <w:tab w:val="left" w:pos="284"/>
        </w:tabs>
        <w:suppressAutoHyphens/>
        <w:spacing w:before="0" w:after="0"/>
        <w:ind w:left="284" w:hanging="284"/>
        <w:jc w:val="both"/>
        <w:rPr>
          <w:rFonts w:asciiTheme="majorHAnsi" w:hAnsiTheme="majorHAnsi" w:cs="Arial"/>
        </w:rPr>
      </w:pPr>
      <w:r w:rsidRPr="00A42795">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A42795">
        <w:rPr>
          <w:rFonts w:asciiTheme="majorHAnsi" w:hAnsiTheme="majorHAnsi" w:cs="Arial"/>
          <w:lang w:eastAsia="pl-PL"/>
        </w:rPr>
        <w:t>.</w:t>
      </w:r>
    </w:p>
    <w:p w:rsidR="007E516B" w:rsidRPr="00A42795" w:rsidRDefault="00D742AC" w:rsidP="00646C93">
      <w:pPr>
        <w:numPr>
          <w:ilvl w:val="0"/>
          <w:numId w:val="75"/>
        </w:numPr>
        <w:tabs>
          <w:tab w:val="left" w:pos="284"/>
        </w:tabs>
        <w:suppressAutoHyphens/>
        <w:spacing w:before="0" w:after="0"/>
        <w:ind w:left="284" w:hanging="284"/>
        <w:jc w:val="both"/>
        <w:rPr>
          <w:rFonts w:asciiTheme="majorHAnsi" w:hAnsiTheme="majorHAnsi" w:cs="Arial"/>
        </w:rPr>
      </w:pPr>
      <w:r w:rsidRPr="00A42795">
        <w:rPr>
          <w:rFonts w:asciiTheme="majorHAnsi" w:hAnsiTheme="majorHAnsi" w:cs="Arial"/>
        </w:rPr>
        <w:t>Częściowy odbiór robót budowlanych nie zwalnia Wykonawcy z wykonania jego zobowiązania umownego.</w:t>
      </w:r>
    </w:p>
    <w:p w:rsidR="00805297" w:rsidRPr="00A42795" w:rsidRDefault="00805297" w:rsidP="00646C93">
      <w:pPr>
        <w:numPr>
          <w:ilvl w:val="0"/>
          <w:numId w:val="75"/>
        </w:numPr>
        <w:tabs>
          <w:tab w:val="left" w:pos="284"/>
        </w:tabs>
        <w:suppressAutoHyphens/>
        <w:spacing w:before="0" w:after="0"/>
        <w:ind w:left="284" w:hanging="284"/>
        <w:jc w:val="both"/>
        <w:rPr>
          <w:rFonts w:asciiTheme="majorHAnsi" w:hAnsiTheme="majorHAnsi" w:cs="Arial"/>
        </w:rPr>
      </w:pPr>
      <w:r w:rsidRPr="00A42795">
        <w:rPr>
          <w:rFonts w:asciiTheme="majorHAnsi" w:hAnsiTheme="majorHAnsi" w:cs="Calibri"/>
          <w:u w:val="single"/>
        </w:rPr>
        <w:t xml:space="preserve">Wykonawca ma obowiązek pisemnie zgłosić gotowość do końcowego odbioru robót  </w:t>
      </w:r>
      <w:r w:rsidRPr="00A42795">
        <w:rPr>
          <w:rFonts w:asciiTheme="majorHAnsi" w:hAnsiTheme="majorHAnsi" w:cs="Calibri"/>
          <w:b/>
          <w:u w:val="single"/>
        </w:rPr>
        <w:t>na 7 dni</w:t>
      </w:r>
      <w:r w:rsidRPr="00A42795">
        <w:rPr>
          <w:rFonts w:asciiTheme="majorHAnsi" w:hAnsiTheme="majorHAnsi" w:cs="Calibri"/>
          <w:u w:val="single"/>
        </w:rPr>
        <w:t xml:space="preserve"> </w:t>
      </w:r>
      <w:r w:rsidRPr="00A42795">
        <w:rPr>
          <w:rFonts w:asciiTheme="majorHAnsi" w:hAnsiTheme="majorHAnsi" w:cs="Calibri"/>
          <w:b/>
          <w:u w:val="single"/>
        </w:rPr>
        <w:t xml:space="preserve">przed końcowym terminem umowy </w:t>
      </w:r>
      <w:r w:rsidRPr="00A42795">
        <w:rPr>
          <w:rFonts w:asciiTheme="majorHAnsi" w:hAnsiTheme="majorHAnsi" w:cs="Calibri"/>
          <w:u w:val="single"/>
        </w:rPr>
        <w:t>i planowanym terminem zakończenia robót określonym w ust. 1 dokonując odpowiedniego wpisu do Dziennika budowy</w:t>
      </w:r>
    </w:p>
    <w:p w:rsidR="00D742AC" w:rsidRPr="00A42795" w:rsidRDefault="00D742AC" w:rsidP="00646C93">
      <w:pPr>
        <w:numPr>
          <w:ilvl w:val="0"/>
          <w:numId w:val="75"/>
        </w:numPr>
        <w:tabs>
          <w:tab w:val="left" w:pos="284"/>
        </w:tabs>
        <w:suppressAutoHyphens/>
        <w:spacing w:before="0" w:after="0"/>
        <w:ind w:left="284" w:hanging="284"/>
        <w:jc w:val="both"/>
        <w:rPr>
          <w:rFonts w:asciiTheme="majorHAnsi" w:hAnsiTheme="majorHAnsi" w:cs="Arial"/>
        </w:rPr>
      </w:pPr>
      <w:r w:rsidRPr="00A42795">
        <w:rPr>
          <w:rFonts w:asciiTheme="majorHAnsi" w:hAnsiTheme="majorHAnsi" w:cs="Arial"/>
          <w:u w:val="single"/>
        </w:rPr>
        <w:t>Zamawiający przystąpi do komisyjnego odbioru końcowego</w:t>
      </w:r>
      <w:r w:rsidRPr="00A42795">
        <w:rPr>
          <w:rFonts w:asciiTheme="majorHAnsi" w:hAnsiTheme="majorHAnsi" w:cs="Arial"/>
        </w:rPr>
        <w:t xml:space="preserve"> robót będących przedmiotem umowy w terminie 7 dni od dnia pisemnego zgłoszenia gotowości do ich odbioru. </w:t>
      </w:r>
    </w:p>
    <w:p w:rsidR="00D742AC" w:rsidRPr="00A42795" w:rsidRDefault="00D742AC" w:rsidP="00646C93">
      <w:pPr>
        <w:numPr>
          <w:ilvl w:val="0"/>
          <w:numId w:val="75"/>
        </w:numPr>
        <w:tabs>
          <w:tab w:val="left" w:pos="284"/>
        </w:tabs>
        <w:suppressAutoHyphens/>
        <w:spacing w:before="0" w:after="0"/>
        <w:ind w:left="284" w:hanging="284"/>
        <w:jc w:val="both"/>
        <w:rPr>
          <w:rFonts w:asciiTheme="majorHAnsi" w:hAnsiTheme="majorHAnsi" w:cs="Arial"/>
        </w:rPr>
      </w:pPr>
      <w:r w:rsidRPr="00A42795">
        <w:rPr>
          <w:rFonts w:asciiTheme="majorHAnsi" w:hAnsiTheme="majorHAnsi" w:cs="Arial"/>
        </w:rPr>
        <w:t xml:space="preserve">Odbiór końcowy jest dokonywany po zakończeniu przez Wykonawcę </w:t>
      </w:r>
      <w:r w:rsidRPr="00A42795">
        <w:rPr>
          <w:rFonts w:asciiTheme="majorHAnsi" w:hAnsiTheme="majorHAnsi" w:cs="Arial"/>
          <w:u w:val="single"/>
        </w:rPr>
        <w:t>wszystkich robót budowlanych</w:t>
      </w:r>
      <w:r w:rsidRPr="00A42795">
        <w:rPr>
          <w:rFonts w:asciiTheme="majorHAnsi" w:hAnsiTheme="majorHAnsi" w:cs="Arial"/>
        </w:rPr>
        <w:t xml:space="preserve"> składających się na przedmiot umowy.</w:t>
      </w:r>
    </w:p>
    <w:p w:rsidR="00D742AC" w:rsidRPr="00A42795" w:rsidRDefault="00D742AC" w:rsidP="00646C93">
      <w:pPr>
        <w:numPr>
          <w:ilvl w:val="0"/>
          <w:numId w:val="75"/>
        </w:numPr>
        <w:tabs>
          <w:tab w:val="left" w:pos="284"/>
        </w:tabs>
        <w:suppressAutoHyphens/>
        <w:spacing w:before="0" w:after="0"/>
        <w:ind w:left="284" w:hanging="284"/>
        <w:jc w:val="both"/>
        <w:rPr>
          <w:rFonts w:asciiTheme="majorHAnsi" w:eastAsia="Arial Narrow" w:hAnsiTheme="majorHAnsi" w:cs="Arial"/>
          <w:lang w:eastAsia="pl-PL"/>
        </w:rPr>
      </w:pPr>
      <w:r w:rsidRPr="00A42795">
        <w:rPr>
          <w:rFonts w:asciiTheme="majorHAnsi" w:eastAsia="Arial Narrow" w:hAnsiTheme="majorHAnsi" w:cs="Arial"/>
          <w:lang w:eastAsia="pl-PL"/>
        </w:rPr>
        <w:t>Odbiór końcowy jest przeprowadzany komisyjnie przy udziale osób wyznaczonych przez Zamawiającego, Inspektora nadzoru inwestorskiego i upoważnionych przedstawicieli Wykonawcy. Zamawiający, a w uzasadnionych przypadkach komisja, może zaprosić do współpracy rzeczoznawców lub specjalistów branżowych.</w:t>
      </w:r>
    </w:p>
    <w:p w:rsidR="00D742AC" w:rsidRPr="00A42795" w:rsidRDefault="00D742AC" w:rsidP="00646C93">
      <w:pPr>
        <w:numPr>
          <w:ilvl w:val="0"/>
          <w:numId w:val="75"/>
        </w:numPr>
        <w:tabs>
          <w:tab w:val="left" w:pos="284"/>
        </w:tabs>
        <w:suppressAutoHyphens/>
        <w:spacing w:before="0" w:after="0"/>
        <w:ind w:left="284" w:hanging="284"/>
        <w:jc w:val="both"/>
        <w:rPr>
          <w:rFonts w:asciiTheme="majorHAnsi" w:eastAsia="Arial Narrow" w:hAnsiTheme="majorHAnsi" w:cs="Arial"/>
          <w:lang w:eastAsia="pl-PL"/>
        </w:rPr>
      </w:pPr>
      <w:r w:rsidRPr="00A42795">
        <w:rPr>
          <w:rFonts w:asciiTheme="majorHAnsi" w:eastAsia="Arial Narrow" w:hAnsiTheme="majorHAnsi" w:cs="Arial"/>
          <w:lang w:eastAsia="pl-PL"/>
        </w:rPr>
        <w:t xml:space="preserve">O terminie odbioru Wykonawca ma obowiązek poinformowania Podwykonawców, przy udziale których </w:t>
      </w:r>
      <w:r w:rsidRPr="00A42795">
        <w:rPr>
          <w:rFonts w:asciiTheme="majorHAnsi" w:eastAsia="Arial Narrow" w:hAnsiTheme="majorHAnsi" w:cs="Arial"/>
          <w:color w:val="000000" w:themeColor="text1"/>
          <w:lang w:eastAsia="pl-PL"/>
        </w:rPr>
        <w:t xml:space="preserve">wykonał przedmiot umowy, na co najmniej 2 dni robocze przed planowanym terminem odbioru. </w:t>
      </w:r>
      <w:r w:rsidRPr="00A42795">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t>
      </w:r>
      <w:r w:rsidR="00756A5D"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 xml:space="preserve">w ust. 10, uznaje się, iż przedmiot umowy nie został wykonany należycie.  Zamawiający odnotuje wynik odbioru </w:t>
      </w:r>
      <w:r w:rsidR="00756A5D"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A42795">
        <w:rPr>
          <w:rFonts w:asciiTheme="majorHAnsi" w:hAnsiTheme="majorHAnsi" w:cs="Arial"/>
          <w:color w:val="000000" w:themeColor="text1"/>
        </w:rPr>
        <w:t xml:space="preserve"> zleci wykonanie przedmiotu umowy lub jego odpowiedniej części od nowa osobie trzeciej na koszt Wykonawcy bądź </w:t>
      </w:r>
      <w:r w:rsidRPr="00A42795">
        <w:rPr>
          <w:rFonts w:asciiTheme="majorHAnsi" w:hAnsiTheme="majorHAnsi" w:cs="Arial"/>
          <w:color w:val="000000" w:themeColor="text1"/>
          <w:lang w:eastAsia="pl-PL"/>
        </w:rPr>
        <w:t>odstąpi od części umowy z winy Wykonawcy.</w:t>
      </w:r>
      <w:r w:rsidRPr="00A42795">
        <w:rPr>
          <w:rFonts w:asciiTheme="majorHAnsi" w:hAnsiTheme="majorHAnsi" w:cs="Arial"/>
          <w:b/>
          <w:color w:val="000000" w:themeColor="text1"/>
        </w:rPr>
        <w:t xml:space="preserve"> </w:t>
      </w:r>
      <w:r w:rsidR="00756A5D" w:rsidRPr="00A42795">
        <w:rPr>
          <w:rFonts w:asciiTheme="majorHAnsi" w:hAnsiTheme="majorHAnsi" w:cs="Arial"/>
          <w:b/>
          <w:color w:val="000000" w:themeColor="text1"/>
        </w:rPr>
        <w:br/>
      </w:r>
      <w:r w:rsidRPr="00A42795">
        <w:rPr>
          <w:rFonts w:asciiTheme="majorHAnsi" w:hAnsiTheme="majorHAnsi" w:cs="Arial"/>
          <w:color w:val="000000" w:themeColor="text1"/>
          <w:spacing w:val="-4"/>
        </w:rPr>
        <w:t xml:space="preserve">W przypadku odstąpienia przez Zamawiającego od umowy do wynagrodzenia za wykonane roboty będą miały </w:t>
      </w:r>
      <w:r w:rsidRPr="00A42795">
        <w:rPr>
          <w:rFonts w:asciiTheme="majorHAnsi" w:hAnsiTheme="majorHAnsi" w:cs="Arial"/>
          <w:spacing w:val="-4"/>
        </w:rPr>
        <w:t>zastosowanie zapisy § 12 ust. 10 umowy</w:t>
      </w:r>
      <w:r w:rsidRPr="00A42795">
        <w:rPr>
          <w:rFonts w:asciiTheme="majorHAnsi" w:eastAsia="Calibri" w:hAnsiTheme="majorHAnsi" w:cs="Arial"/>
          <w:lang w:eastAsia="pl-PL"/>
        </w:rPr>
        <w:t xml:space="preserve">.   </w:t>
      </w:r>
    </w:p>
    <w:p w:rsidR="00D742AC" w:rsidRPr="00A42795" w:rsidRDefault="00D742AC" w:rsidP="00646C93">
      <w:pPr>
        <w:numPr>
          <w:ilvl w:val="0"/>
          <w:numId w:val="75"/>
        </w:numPr>
        <w:tabs>
          <w:tab w:val="clear" w:pos="1146"/>
        </w:tabs>
        <w:suppressAutoHyphens/>
        <w:spacing w:before="0" w:after="0"/>
        <w:ind w:left="426" w:hanging="426"/>
        <w:jc w:val="both"/>
        <w:rPr>
          <w:rFonts w:asciiTheme="majorHAnsi" w:eastAsia="Arial Narrow" w:hAnsiTheme="majorHAnsi" w:cs="Arial"/>
          <w:lang w:eastAsia="pl-PL"/>
        </w:rPr>
      </w:pPr>
      <w:r w:rsidRPr="00A42795">
        <w:rPr>
          <w:rFonts w:asciiTheme="majorHAnsi" w:eastAsia="Calibri" w:hAnsiTheme="majorHAnsi" w:cs="Arial"/>
          <w:u w:val="single"/>
          <w:lang w:eastAsia="pl-PL"/>
        </w:rPr>
        <w:t>W chwili odbioru końcowego Wykonawca doręcza Zamawiającemu</w:t>
      </w:r>
      <w:r w:rsidRPr="00A42795">
        <w:rPr>
          <w:rFonts w:asciiTheme="majorHAnsi" w:eastAsia="Calibri" w:hAnsiTheme="majorHAnsi" w:cs="Arial"/>
          <w:lang w:eastAsia="pl-PL"/>
        </w:rPr>
        <w:t>:</w:t>
      </w:r>
    </w:p>
    <w:p w:rsidR="00D742AC" w:rsidRPr="00A42795" w:rsidRDefault="00D742AC" w:rsidP="00646C93">
      <w:pPr>
        <w:numPr>
          <w:ilvl w:val="0"/>
          <w:numId w:val="100"/>
        </w:numPr>
        <w:tabs>
          <w:tab w:val="clear" w:pos="780"/>
          <w:tab w:val="num" w:pos="993"/>
        </w:tabs>
        <w:spacing w:before="0" w:after="0"/>
        <w:ind w:left="851" w:hanging="284"/>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dziennik budowy z właściwymi wpisami,</w:t>
      </w:r>
    </w:p>
    <w:p w:rsidR="00652F98" w:rsidRPr="00A42795" w:rsidRDefault="00652F98" w:rsidP="00646C93">
      <w:pPr>
        <w:numPr>
          <w:ilvl w:val="0"/>
          <w:numId w:val="100"/>
        </w:numPr>
        <w:tabs>
          <w:tab w:val="clear" w:pos="780"/>
          <w:tab w:val="num" w:pos="993"/>
        </w:tabs>
        <w:spacing w:before="0" w:after="0"/>
        <w:ind w:left="851" w:hanging="284"/>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rozliczenie przedstawione w formie tabeli – wykaz elementów scalonych,</w:t>
      </w:r>
    </w:p>
    <w:p w:rsidR="00D742AC" w:rsidRPr="00A42795"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oświadczenie kierownika budowy zgodne z art. 57 ustawy z dnia 7 lipca 1994 r. Prawo budowlane </w:t>
      </w:r>
      <w:r w:rsidR="00652F98" w:rsidRPr="00A42795">
        <w:rPr>
          <w:rFonts w:asciiTheme="majorHAnsi" w:eastAsia="Calibri" w:hAnsiTheme="majorHAnsi" w:cs="Arial"/>
          <w:color w:val="000000" w:themeColor="text1"/>
          <w:lang w:eastAsia="pl-PL"/>
        </w:rPr>
        <w:br/>
      </w:r>
      <w:r w:rsidRPr="00A42795">
        <w:rPr>
          <w:rFonts w:asciiTheme="majorHAnsi" w:eastAsia="Calibri" w:hAnsiTheme="majorHAnsi" w:cs="Arial"/>
          <w:color w:val="000000" w:themeColor="text1"/>
          <w:lang w:eastAsia="pl-PL"/>
        </w:rPr>
        <w:t>o  zgodności wykonania obiektu budowlanego z projektem budowlanym oraz przepisami a także  oświadczenie o doprowadzeniu do należytego stanu i porządku terenu budowy</w:t>
      </w:r>
      <w:r w:rsidR="00DD2715" w:rsidRPr="00A42795">
        <w:rPr>
          <w:rFonts w:asciiTheme="majorHAnsi" w:eastAsia="Calibri" w:hAnsiTheme="majorHAnsi" w:cs="Arial"/>
          <w:color w:val="000000" w:themeColor="text1"/>
          <w:lang w:eastAsia="pl-PL"/>
        </w:rPr>
        <w:t xml:space="preserve"> – jeżeli jest wymagane</w:t>
      </w:r>
      <w:r w:rsidRPr="00A42795">
        <w:rPr>
          <w:rFonts w:asciiTheme="majorHAnsi" w:eastAsia="Calibri" w:hAnsiTheme="majorHAnsi" w:cs="Arial"/>
          <w:color w:val="000000" w:themeColor="text1"/>
          <w:lang w:eastAsia="pl-PL"/>
        </w:rPr>
        <w:t xml:space="preserve">, </w:t>
      </w:r>
    </w:p>
    <w:p w:rsidR="00D742AC" w:rsidRPr="00A42795"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A42795">
        <w:rPr>
          <w:rFonts w:asciiTheme="majorHAnsi" w:hAnsiTheme="majorHAnsi" w:cs="Arial"/>
          <w:color w:val="000000" w:themeColor="text1"/>
          <w:lang w:eastAsia="pl-PL"/>
        </w:rPr>
        <w:t xml:space="preserve">eczeństwa </w:t>
      </w:r>
      <w:r w:rsidRPr="00A42795">
        <w:rPr>
          <w:rFonts w:asciiTheme="majorHAnsi" w:eastAsia="Calibri" w:hAnsiTheme="majorHAnsi" w:cs="Arial"/>
          <w:color w:val="000000" w:themeColor="text1"/>
          <w:lang w:eastAsia="pl-PL"/>
        </w:rPr>
        <w:t>i aprobaty techniczne,</w:t>
      </w:r>
    </w:p>
    <w:p w:rsidR="00D742AC" w:rsidRPr="00A42795"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protokoły odbiorów częściowych, </w:t>
      </w:r>
    </w:p>
    <w:p w:rsidR="00D742AC" w:rsidRPr="00A42795"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dokumentację geodezyjną powykonawczą</w:t>
      </w:r>
      <w:r w:rsidR="00652F98" w:rsidRPr="00A42795">
        <w:rPr>
          <w:rFonts w:asciiTheme="majorHAnsi" w:eastAsia="Calibri" w:hAnsiTheme="majorHAnsi" w:cs="Arial"/>
          <w:color w:val="000000" w:themeColor="text1"/>
          <w:lang w:eastAsia="pl-PL"/>
        </w:rPr>
        <w:t xml:space="preserve"> przedstawiającą zestawienie powierzchni głównych elementów</w:t>
      </w:r>
    </w:p>
    <w:p w:rsidR="00D742AC" w:rsidRPr="00A42795"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dokumenty gwarancyjne,</w:t>
      </w:r>
    </w:p>
    <w:p w:rsidR="00D742AC" w:rsidRPr="00A42795" w:rsidRDefault="00D742AC" w:rsidP="00646C93">
      <w:pPr>
        <w:numPr>
          <w:ilvl w:val="0"/>
          <w:numId w:val="100"/>
        </w:numPr>
        <w:tabs>
          <w:tab w:val="clear" w:pos="780"/>
          <w:tab w:val="num" w:pos="993"/>
        </w:tabs>
        <w:spacing w:before="0" w:after="0"/>
        <w:ind w:left="851" w:hanging="284"/>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inne dokumenty przewidziane umową</w:t>
      </w:r>
      <w:r w:rsidRPr="00A42795">
        <w:rPr>
          <w:rFonts w:asciiTheme="majorHAnsi" w:hAnsiTheme="majorHAnsi" w:cs="Arial"/>
          <w:color w:val="000000" w:themeColor="text1"/>
          <w:lang w:eastAsia="pl-PL"/>
        </w:rPr>
        <w:t xml:space="preserve"> i dokumentacja projektową.</w:t>
      </w:r>
    </w:p>
    <w:p w:rsidR="00D742AC" w:rsidRPr="00A42795" w:rsidRDefault="00D742AC" w:rsidP="00646C93">
      <w:pPr>
        <w:numPr>
          <w:ilvl w:val="0"/>
          <w:numId w:val="75"/>
        </w:numPr>
        <w:tabs>
          <w:tab w:val="clear" w:pos="1146"/>
        </w:tabs>
        <w:suppressAutoHyphens/>
        <w:spacing w:before="0" w:after="0"/>
        <w:ind w:left="426" w:hanging="426"/>
        <w:jc w:val="both"/>
        <w:rPr>
          <w:rFonts w:asciiTheme="majorHAnsi" w:eastAsia="Arial Narrow" w:hAnsiTheme="majorHAnsi" w:cs="Arial"/>
          <w:color w:val="FF0000"/>
          <w:u w:val="single"/>
          <w:lang w:eastAsia="pl-PL"/>
        </w:rPr>
      </w:pPr>
      <w:r w:rsidRPr="00A42795">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A42795" w:rsidRDefault="00D742AC" w:rsidP="00646C93">
      <w:pPr>
        <w:numPr>
          <w:ilvl w:val="0"/>
          <w:numId w:val="99"/>
        </w:numPr>
        <w:spacing w:before="0" w:after="0"/>
        <w:ind w:left="851" w:hanging="284"/>
        <w:jc w:val="both"/>
        <w:rPr>
          <w:rFonts w:asciiTheme="majorHAnsi" w:hAnsiTheme="majorHAnsi" w:cs="Arial"/>
          <w:color w:val="000000" w:themeColor="text1"/>
        </w:rPr>
      </w:pPr>
      <w:r w:rsidRPr="00A42795">
        <w:rPr>
          <w:rFonts w:asciiTheme="majorHAnsi" w:hAnsiTheme="majorHAnsi" w:cs="Arial"/>
          <w:color w:val="000000" w:themeColor="text1"/>
        </w:rPr>
        <w:t xml:space="preserve">jeżeli jakość wykonanych robót nieznacznie będzie odbiegała od wymaganej dokumentacją projektową </w:t>
      </w:r>
      <w:r w:rsidR="00652F98" w:rsidRPr="00A42795">
        <w:rPr>
          <w:rFonts w:asciiTheme="majorHAnsi" w:hAnsiTheme="majorHAnsi" w:cs="Arial"/>
          <w:color w:val="000000" w:themeColor="text1"/>
        </w:rPr>
        <w:br/>
      </w:r>
      <w:r w:rsidRPr="00A42795">
        <w:rPr>
          <w:rFonts w:asciiTheme="majorHAnsi" w:hAnsiTheme="majorHAnsi" w:cs="Arial"/>
          <w:color w:val="000000" w:themeColor="text1"/>
        </w:rPr>
        <w:t xml:space="preserve">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A42795" w:rsidRDefault="00D742AC" w:rsidP="00646C93">
      <w:pPr>
        <w:numPr>
          <w:ilvl w:val="0"/>
          <w:numId w:val="99"/>
        </w:numPr>
        <w:spacing w:before="0" w:after="0"/>
        <w:ind w:left="851" w:hanging="284"/>
        <w:jc w:val="both"/>
        <w:rPr>
          <w:rFonts w:asciiTheme="majorHAnsi" w:hAnsiTheme="majorHAnsi" w:cs="Arial"/>
          <w:color w:val="000000" w:themeColor="text1"/>
        </w:rPr>
      </w:pPr>
      <w:r w:rsidRPr="00A42795">
        <w:rPr>
          <w:rFonts w:asciiTheme="majorHAnsi" w:hAnsiTheme="majorHAnsi" w:cs="Arial"/>
          <w:color w:val="000000" w:themeColor="text1"/>
        </w:rPr>
        <w:t xml:space="preserve">jeżeli wady nie nadają się do usunięcia i uniemożliwiają korzystanie z przedmiotu umowy zgodnie </w:t>
      </w:r>
      <w:r w:rsidR="00652F98" w:rsidRPr="00A42795">
        <w:rPr>
          <w:rFonts w:asciiTheme="majorHAnsi" w:hAnsiTheme="majorHAnsi" w:cs="Arial"/>
          <w:color w:val="000000" w:themeColor="text1"/>
        </w:rPr>
        <w:br/>
      </w:r>
      <w:r w:rsidRPr="00A42795">
        <w:rPr>
          <w:rFonts w:asciiTheme="majorHAnsi" w:hAnsiTheme="majorHAnsi" w:cs="Arial"/>
          <w:color w:val="000000" w:themeColor="text1"/>
        </w:rPr>
        <w:t>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A42795" w:rsidRDefault="00D742AC" w:rsidP="00646C93">
      <w:pPr>
        <w:numPr>
          <w:ilvl w:val="0"/>
          <w:numId w:val="99"/>
        </w:numPr>
        <w:spacing w:before="0" w:after="0"/>
        <w:ind w:left="851" w:hanging="284"/>
        <w:jc w:val="both"/>
        <w:rPr>
          <w:rFonts w:asciiTheme="majorHAnsi" w:hAnsiTheme="majorHAnsi" w:cs="Arial"/>
          <w:color w:val="000000" w:themeColor="text1"/>
        </w:rPr>
      </w:pPr>
      <w:r w:rsidRPr="00A42795">
        <w:rPr>
          <w:rFonts w:asciiTheme="majorHAnsi" w:hAnsiTheme="majorHAnsi" w:cs="Arial"/>
          <w:color w:val="000000" w:themeColor="text1"/>
        </w:rPr>
        <w:t xml:space="preserve">jeżeli wady nie nadają się do usunięcia ale nie uniemożliwiają korzystanie z przedmiotu zgodnie </w:t>
      </w:r>
      <w:r w:rsidR="00652F98" w:rsidRPr="00A42795">
        <w:rPr>
          <w:rFonts w:asciiTheme="majorHAnsi" w:hAnsiTheme="majorHAnsi" w:cs="Arial"/>
          <w:color w:val="000000" w:themeColor="text1"/>
        </w:rPr>
        <w:br/>
      </w:r>
      <w:r w:rsidRPr="00A42795">
        <w:rPr>
          <w:rFonts w:asciiTheme="majorHAnsi" w:hAnsiTheme="majorHAnsi" w:cs="Arial"/>
          <w:color w:val="000000" w:themeColor="text1"/>
        </w:rPr>
        <w:t>z przeznaczeniem Zamawiający ma prawo do odpowiedniego obniżenia wynagrodzenia za wykonanie przedmiotu umowy.</w:t>
      </w:r>
    </w:p>
    <w:p w:rsidR="00D742AC" w:rsidRPr="00A42795" w:rsidRDefault="00D742AC" w:rsidP="00646C93">
      <w:pPr>
        <w:numPr>
          <w:ilvl w:val="0"/>
          <w:numId w:val="75"/>
        </w:numPr>
        <w:tabs>
          <w:tab w:val="clear" w:pos="1146"/>
        </w:tabs>
        <w:suppressAutoHyphens/>
        <w:spacing w:before="0" w:after="0"/>
        <w:ind w:left="426" w:hanging="426"/>
        <w:jc w:val="both"/>
        <w:rPr>
          <w:rFonts w:asciiTheme="majorHAnsi" w:eastAsia="Arial Narrow" w:hAnsiTheme="majorHAnsi" w:cs="Arial"/>
          <w:color w:val="000000" w:themeColor="text1"/>
          <w:lang w:eastAsia="pl-PL"/>
        </w:rPr>
      </w:pPr>
      <w:r w:rsidRPr="00A42795">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A42795" w:rsidRDefault="00D742AC" w:rsidP="00646C93">
      <w:pPr>
        <w:numPr>
          <w:ilvl w:val="0"/>
          <w:numId w:val="75"/>
        </w:numPr>
        <w:tabs>
          <w:tab w:val="clear" w:pos="1146"/>
        </w:tabs>
        <w:suppressAutoHyphens/>
        <w:spacing w:before="0" w:after="0"/>
        <w:ind w:left="426" w:hanging="426"/>
        <w:jc w:val="both"/>
        <w:rPr>
          <w:rFonts w:asciiTheme="majorHAnsi" w:hAnsiTheme="majorHAnsi" w:cs="Arial"/>
        </w:rPr>
      </w:pPr>
      <w:r w:rsidRPr="00A42795">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A42795">
        <w:rPr>
          <w:rFonts w:asciiTheme="majorHAnsi" w:hAnsiTheme="majorHAnsi" w:cs="Arial"/>
        </w:rPr>
        <w:t xml:space="preserve"> </w:t>
      </w:r>
    </w:p>
    <w:p w:rsidR="00D742AC" w:rsidRPr="00A42795" w:rsidRDefault="00D742AC" w:rsidP="00646C93">
      <w:pPr>
        <w:numPr>
          <w:ilvl w:val="0"/>
          <w:numId w:val="75"/>
        </w:numPr>
        <w:tabs>
          <w:tab w:val="clear" w:pos="1146"/>
        </w:tabs>
        <w:suppressAutoHyphens/>
        <w:spacing w:before="0" w:after="0"/>
        <w:ind w:left="426" w:hanging="426"/>
        <w:jc w:val="both"/>
        <w:rPr>
          <w:rFonts w:asciiTheme="majorHAnsi" w:eastAsia="Arial Narrow" w:hAnsiTheme="majorHAnsi" w:cs="Arial"/>
          <w:color w:val="000000" w:themeColor="text1"/>
          <w:lang w:eastAsia="pl-PL"/>
        </w:rPr>
      </w:pPr>
      <w:r w:rsidRPr="00A42795">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A42795">
        <w:rPr>
          <w:rFonts w:asciiTheme="majorHAnsi" w:eastAsia="Arial Narrow" w:hAnsiTheme="majorHAnsi" w:cs="Arial"/>
          <w:color w:val="000000" w:themeColor="text1"/>
          <w:lang w:eastAsia="pl-PL"/>
        </w:rPr>
        <w:t>.</w:t>
      </w:r>
    </w:p>
    <w:p w:rsidR="00D742AC" w:rsidRPr="00A42795" w:rsidRDefault="00D742AC" w:rsidP="00B8767F">
      <w:pPr>
        <w:spacing w:after="0"/>
        <w:jc w:val="center"/>
        <w:rPr>
          <w:rFonts w:asciiTheme="majorHAnsi" w:hAnsiTheme="majorHAnsi" w:cs="Arial"/>
        </w:rPr>
      </w:pPr>
      <w:r w:rsidRPr="00A42795">
        <w:rPr>
          <w:rFonts w:asciiTheme="majorHAnsi" w:hAnsiTheme="majorHAnsi" w:cs="Arial"/>
          <w:b/>
        </w:rPr>
        <w:t>§ 6 Wynagrodzenie i rozliczenia</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b/>
        </w:rPr>
      </w:pPr>
      <w:r w:rsidRPr="00A42795">
        <w:rPr>
          <w:rFonts w:asciiTheme="majorHAnsi" w:hAnsiTheme="majorHAnsi" w:cs="Arial"/>
          <w:color w:val="000000" w:themeColor="text1"/>
          <w:lang w:eastAsia="pl-PL"/>
        </w:rPr>
        <w:t>Za wykonanie przedmiotu umowy Wykonawca otrzyma łączne wynagrodzenie ryczałtowe w wysokości: netto ......................</w:t>
      </w:r>
      <w:r w:rsidRPr="00A42795">
        <w:rPr>
          <w:rFonts w:asciiTheme="majorHAnsi" w:hAnsiTheme="majorHAnsi" w:cs="Arial"/>
          <w:b/>
          <w:bCs/>
          <w:color w:val="000000" w:themeColor="text1"/>
          <w:lang w:eastAsia="pl-PL"/>
        </w:rPr>
        <w:t xml:space="preserve"> zł</w:t>
      </w:r>
      <w:r w:rsidRPr="00A42795">
        <w:rPr>
          <w:rFonts w:asciiTheme="majorHAnsi" w:hAnsiTheme="majorHAnsi" w:cs="Arial"/>
          <w:color w:val="000000" w:themeColor="text1"/>
          <w:lang w:eastAsia="pl-PL"/>
        </w:rPr>
        <w:t xml:space="preserve"> + </w:t>
      </w:r>
      <w:r w:rsidRPr="00A42795">
        <w:rPr>
          <w:rFonts w:asciiTheme="majorHAnsi" w:hAnsiTheme="majorHAnsi" w:cs="Arial"/>
          <w:color w:val="000000" w:themeColor="text1"/>
        </w:rPr>
        <w:t xml:space="preserve">podatek VAT ….% </w:t>
      </w:r>
      <w:r w:rsidRPr="00A42795">
        <w:rPr>
          <w:rFonts w:asciiTheme="majorHAnsi" w:hAnsiTheme="majorHAnsi" w:cs="Arial"/>
          <w:color w:val="000000" w:themeColor="text1"/>
          <w:lang w:eastAsia="pl-PL"/>
        </w:rPr>
        <w:t>co łącznie stanowi wynagrodzenie brutto w wysokości ... zł (słownie: ....... złotych)</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b/>
        </w:rPr>
      </w:pPr>
      <w:r w:rsidRPr="00A42795">
        <w:rPr>
          <w:rFonts w:asciiTheme="majorHAnsi" w:eastAsia="Calibri" w:hAnsiTheme="majorHAnsi" w:cs="Arial"/>
          <w:color w:val="000000" w:themeColor="text1"/>
          <w:lang w:eastAsia="pl-PL"/>
        </w:rPr>
        <w:t xml:space="preserve">Wynagrodzenie, o którym mowa w ust. 1, obejmuje wszystkie koszty związane </w:t>
      </w:r>
      <w:r w:rsidRPr="00A42795">
        <w:rPr>
          <w:rFonts w:asciiTheme="majorHAnsi" w:hAnsiTheme="majorHAnsi" w:cs="Arial"/>
          <w:color w:val="000000" w:themeColor="text1"/>
        </w:rPr>
        <w:t xml:space="preserve">z realizacją przedmiotu umowy </w:t>
      </w:r>
      <w:r w:rsidR="00756A5D" w:rsidRPr="00A42795">
        <w:rPr>
          <w:rFonts w:asciiTheme="majorHAnsi" w:hAnsiTheme="majorHAnsi" w:cs="Arial"/>
          <w:color w:val="000000" w:themeColor="text1"/>
        </w:rPr>
        <w:br/>
      </w:r>
      <w:r w:rsidRPr="00A42795">
        <w:rPr>
          <w:rFonts w:asciiTheme="majorHAnsi" w:hAnsiTheme="majorHAnsi" w:cs="Arial"/>
          <w:color w:val="000000" w:themeColor="text1"/>
        </w:rPr>
        <w:t>a wynikające wprost z dokumentacji projektowej, w tym koszt robót przygotowawczych i porządkowych, zagospodarowania placu budowy, koszty zakupu materiałów, używania maszyn i urządzeń, koszty transportu, wody, energii, koszty pracy itp.</w:t>
      </w:r>
    </w:p>
    <w:p w:rsidR="005E1059" w:rsidRPr="00A42795" w:rsidRDefault="005E1059" w:rsidP="00646C93">
      <w:pPr>
        <w:numPr>
          <w:ilvl w:val="0"/>
          <w:numId w:val="71"/>
        </w:numPr>
        <w:tabs>
          <w:tab w:val="left" w:pos="360"/>
        </w:tabs>
        <w:spacing w:before="0" w:after="0"/>
        <w:ind w:left="360" w:hanging="360"/>
        <w:jc w:val="both"/>
        <w:rPr>
          <w:rFonts w:asciiTheme="majorHAnsi" w:hAnsiTheme="majorHAnsi" w:cs="Arial"/>
          <w:b/>
        </w:rPr>
      </w:pPr>
      <w:r w:rsidRPr="00A42795">
        <w:rPr>
          <w:rFonts w:asciiTheme="majorHAnsi" w:hAnsiTheme="majorHAnsi" w:cs="Arial"/>
        </w:rPr>
        <w:t xml:space="preserve">Wynagrodzenie Wykonawcy płatne będzie w częściach proporcjonalnych do zakresu wykonanych i odebranych robót. Zamawiający dopuszcza wystawienie faktury VAT </w:t>
      </w:r>
      <w:r w:rsidRPr="00A42795">
        <w:rPr>
          <w:rFonts w:asciiTheme="majorHAnsi" w:hAnsiTheme="majorHAnsi" w:cs="Arial"/>
          <w:u w:val="single"/>
        </w:rPr>
        <w:t>nie częściej niż raz w miesiącu</w:t>
      </w:r>
      <w:r w:rsidRPr="00A42795">
        <w:rPr>
          <w:rFonts w:asciiTheme="majorHAnsi" w:hAnsiTheme="majorHAnsi" w:cs="Arial"/>
        </w:rPr>
        <w:t xml:space="preserve"> na kwotę ustaloną </w:t>
      </w:r>
      <w:r w:rsidR="00FA73C0" w:rsidRPr="00A42795">
        <w:rPr>
          <w:rFonts w:asciiTheme="majorHAnsi" w:hAnsiTheme="majorHAnsi" w:cs="Arial"/>
        </w:rPr>
        <w:br/>
      </w:r>
      <w:r w:rsidRPr="00A42795">
        <w:rPr>
          <w:rFonts w:asciiTheme="majorHAnsi" w:hAnsiTheme="majorHAnsi" w:cs="Arial"/>
        </w:rPr>
        <w:t>w dołączonym do faktury zestawieniu wartości</w:t>
      </w:r>
      <w:r w:rsidR="00FA73C0" w:rsidRPr="00A42795">
        <w:rPr>
          <w:rFonts w:asciiTheme="majorHAnsi" w:hAnsiTheme="majorHAnsi" w:cs="Arial"/>
        </w:rPr>
        <w:t xml:space="preserve"> </w:t>
      </w:r>
      <w:r w:rsidRPr="00A42795">
        <w:rPr>
          <w:rFonts w:asciiTheme="majorHAnsi" w:hAnsiTheme="majorHAnsi" w:cs="Arial"/>
        </w:rPr>
        <w:t>wykonanych robót sporządzonym przez Wykonawcę</w:t>
      </w:r>
      <w:r w:rsidR="00FA73C0" w:rsidRPr="00A42795">
        <w:rPr>
          <w:rFonts w:asciiTheme="majorHAnsi" w:hAnsiTheme="majorHAnsi" w:cs="Arial"/>
        </w:rPr>
        <w:t xml:space="preserve"> – wykaz musi być sporządzony w tabelarycznej formie elementów scalonych</w:t>
      </w:r>
      <w:r w:rsidRPr="00A42795">
        <w:rPr>
          <w:rFonts w:asciiTheme="majorHAnsi" w:hAnsiTheme="majorHAnsi" w:cs="Arial"/>
        </w:rPr>
        <w:t>.</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b/>
        </w:rPr>
      </w:pPr>
      <w:r w:rsidRPr="00A42795">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rPr>
      </w:pPr>
      <w:r w:rsidRPr="00A42795">
        <w:rPr>
          <w:rFonts w:asciiTheme="majorHAnsi" w:hAnsiTheme="majorHAnsi" w:cs="Arial"/>
        </w:rPr>
        <w:t>Wykonawca do faktury końcowej dołączy:</w:t>
      </w:r>
    </w:p>
    <w:p w:rsidR="00D742AC" w:rsidRPr="00A42795" w:rsidRDefault="00D742AC" w:rsidP="00646C93">
      <w:pPr>
        <w:pStyle w:val="Akapitzlist"/>
        <w:numPr>
          <w:ilvl w:val="0"/>
          <w:numId w:val="101"/>
        </w:numPr>
        <w:autoSpaceDE w:val="0"/>
        <w:autoSpaceDN w:val="0"/>
        <w:adjustRightInd w:val="0"/>
        <w:spacing w:before="0" w:after="0"/>
        <w:ind w:left="851" w:hanging="284"/>
        <w:jc w:val="both"/>
        <w:rPr>
          <w:rFonts w:asciiTheme="majorHAnsi" w:hAnsiTheme="majorHAnsi" w:cs="Arial"/>
          <w:color w:val="000000" w:themeColor="text1"/>
        </w:rPr>
      </w:pPr>
      <w:r w:rsidRPr="00A42795">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A42795" w:rsidRDefault="00D742AC" w:rsidP="00646C93">
      <w:pPr>
        <w:pStyle w:val="Akapitzlist"/>
        <w:numPr>
          <w:ilvl w:val="0"/>
          <w:numId w:val="101"/>
        </w:numPr>
        <w:autoSpaceDE w:val="0"/>
        <w:autoSpaceDN w:val="0"/>
        <w:adjustRightInd w:val="0"/>
        <w:spacing w:before="0" w:after="0"/>
        <w:ind w:left="851" w:hanging="284"/>
        <w:jc w:val="both"/>
        <w:rPr>
          <w:rFonts w:asciiTheme="majorHAnsi" w:hAnsiTheme="majorHAnsi" w:cs="Arial"/>
          <w:color w:val="000000" w:themeColor="text1"/>
        </w:rPr>
      </w:pPr>
      <w:r w:rsidRPr="00A42795">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w:t>
      </w:r>
      <w:r w:rsidR="00FA73C0" w:rsidRPr="00A42795">
        <w:rPr>
          <w:rFonts w:asciiTheme="majorHAnsi" w:hAnsiTheme="majorHAnsi" w:cs="Arial"/>
          <w:color w:val="000000" w:themeColor="text1"/>
        </w:rPr>
        <w:br/>
      </w:r>
      <w:r w:rsidRPr="00A42795">
        <w:rPr>
          <w:rFonts w:asciiTheme="majorHAnsi" w:hAnsiTheme="majorHAnsi" w:cs="Arial"/>
          <w:color w:val="000000" w:themeColor="text1"/>
        </w:rPr>
        <w:t>o podwykonawstwo. Oświadczenia winny być podpisane przez osoby upoważnione do reprezentowania Podwykonawcy lub dalszego Podwykonawcy.</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w:t>
      </w:r>
      <w:r w:rsidR="00FA73C0" w:rsidRPr="00A42795">
        <w:rPr>
          <w:rFonts w:asciiTheme="majorHAnsi" w:hAnsiTheme="majorHAnsi" w:cs="Arial"/>
          <w:color w:val="000000" w:themeColor="text1"/>
        </w:rPr>
        <w:br/>
      </w:r>
      <w:r w:rsidRPr="00A42795">
        <w:rPr>
          <w:rFonts w:asciiTheme="majorHAnsi" w:hAnsiTheme="majorHAnsi" w:cs="Arial"/>
          <w:color w:val="000000" w:themeColor="text1"/>
        </w:rPr>
        <w:t xml:space="preserve">o których mowa w ust. 5 nie jest niedotrzymaniem przez Zamawiającego terminu płatności i nie uprawnia Wykonawcy do żądania odsetek. </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A42795">
        <w:rPr>
          <w:rFonts w:asciiTheme="majorHAnsi" w:hAnsiTheme="majorHAnsi" w:cs="Arial"/>
          <w:color w:val="000000" w:themeColor="text1"/>
        </w:rPr>
        <w:t xml:space="preserve"> </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A42795" w:rsidRDefault="00D742AC" w:rsidP="00646C93">
      <w:pPr>
        <w:numPr>
          <w:ilvl w:val="1"/>
          <w:numId w:val="100"/>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42795">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A42795" w:rsidRDefault="00D742AC" w:rsidP="00646C93">
      <w:pPr>
        <w:numPr>
          <w:ilvl w:val="1"/>
          <w:numId w:val="100"/>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42795">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A42795" w:rsidRDefault="00D742AC" w:rsidP="00646C93">
      <w:pPr>
        <w:numPr>
          <w:ilvl w:val="1"/>
          <w:numId w:val="100"/>
        </w:numPr>
        <w:tabs>
          <w:tab w:val="clear" w:pos="1440"/>
        </w:tabs>
        <w:autoSpaceDE w:val="0"/>
        <w:autoSpaceDN w:val="0"/>
        <w:adjustRightInd w:val="0"/>
        <w:spacing w:before="0" w:after="0"/>
        <w:ind w:left="709" w:hanging="426"/>
        <w:jc w:val="both"/>
        <w:rPr>
          <w:rFonts w:asciiTheme="majorHAnsi" w:hAnsiTheme="majorHAnsi" w:cs="Arial"/>
          <w:color w:val="000000" w:themeColor="text1"/>
        </w:rPr>
      </w:pPr>
      <w:r w:rsidRPr="00A42795">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E2553C" w:rsidRPr="00A42795">
        <w:rPr>
          <w:rFonts w:asciiTheme="majorHAnsi" w:hAnsiTheme="majorHAnsi" w:cs="Arial"/>
          <w:color w:val="000000" w:themeColor="text1"/>
        </w:rPr>
        <w:br/>
      </w:r>
      <w:r w:rsidRPr="00A42795">
        <w:rPr>
          <w:rFonts w:asciiTheme="majorHAnsi" w:hAnsiTheme="majorHAnsi" w:cs="Arial"/>
          <w:color w:val="000000" w:themeColor="text1"/>
        </w:rPr>
        <w:t xml:space="preserve">z potwierdzoną za zgodność z oryginałem kopią protokołu odbioru przez Wykonawcę lub Podwykonawcę robót budowlanych lub potwierdzeniem odbioru usług lub dostaw. </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color w:val="000000" w:themeColor="text1"/>
        </w:rPr>
        <w:t xml:space="preserve">Zamawiający dokona bezpośredniej płatności na rzecz Podwykonawcy lub dalszego Podwykonawcy </w:t>
      </w:r>
      <w:r w:rsidRPr="00A42795">
        <w:rPr>
          <w:rFonts w:asciiTheme="majorHAnsi" w:hAnsiTheme="majorHAnsi" w:cs="Arial"/>
          <w:color w:val="000000" w:themeColor="text1"/>
        </w:rPr>
        <w:br/>
        <w:t xml:space="preserve">w terminie 14 dni od dnia przekazania przez Zamawiającego pisemnego potwierdzenia Podwykonawcy lub dalszego Podwykonawcy uznania płatności bezpośredniej za uzasadnioną. </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t>
      </w:r>
      <w:r w:rsidR="0074395A" w:rsidRPr="00A42795">
        <w:rPr>
          <w:rFonts w:asciiTheme="majorHAnsi" w:hAnsiTheme="majorHAnsi" w:cs="Arial"/>
          <w:color w:val="000000" w:themeColor="text1"/>
        </w:rPr>
        <w:t xml:space="preserve">w danym okresie rozliczeniowym </w:t>
      </w:r>
      <w:r w:rsidRPr="00A42795">
        <w:rPr>
          <w:rFonts w:asciiTheme="majorHAnsi" w:hAnsiTheme="majorHAnsi" w:cs="Arial"/>
          <w:color w:val="000000" w:themeColor="text1"/>
        </w:rP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A42795" w:rsidRDefault="00D742AC" w:rsidP="00646C93">
      <w:pPr>
        <w:numPr>
          <w:ilvl w:val="0"/>
          <w:numId w:val="71"/>
        </w:numPr>
        <w:tabs>
          <w:tab w:val="left" w:pos="360"/>
        </w:tabs>
        <w:spacing w:before="0" w:after="0"/>
        <w:ind w:left="360" w:hanging="360"/>
        <w:jc w:val="both"/>
        <w:rPr>
          <w:rFonts w:asciiTheme="majorHAnsi" w:hAnsiTheme="majorHAnsi" w:cs="Arial"/>
          <w:color w:val="000000" w:themeColor="text1"/>
        </w:rPr>
      </w:pPr>
      <w:r w:rsidRPr="00A42795">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A42795" w:rsidRDefault="00D742AC" w:rsidP="00646C93">
      <w:pPr>
        <w:numPr>
          <w:ilvl w:val="0"/>
          <w:numId w:val="71"/>
        </w:numPr>
        <w:tabs>
          <w:tab w:val="left" w:pos="360"/>
        </w:tabs>
        <w:spacing w:before="0" w:after="0"/>
        <w:ind w:left="357" w:hanging="357"/>
        <w:jc w:val="both"/>
        <w:rPr>
          <w:rFonts w:asciiTheme="majorHAnsi" w:hAnsiTheme="majorHAnsi" w:cs="Arial"/>
          <w:b/>
        </w:rPr>
      </w:pPr>
      <w:r w:rsidRPr="00A42795">
        <w:rPr>
          <w:rFonts w:asciiTheme="majorHAnsi" w:hAnsiTheme="majorHAnsi" w:cs="Arial"/>
          <w:u w:val="single"/>
          <w:lang w:eastAsia="pl-PL"/>
        </w:rPr>
        <w:t>Zapłata należności za roboty będące przedmiotem umowy nastąpi w terminie 21 dni</w:t>
      </w:r>
      <w:r w:rsidRPr="00A42795">
        <w:rPr>
          <w:rFonts w:asciiTheme="majorHAnsi" w:hAnsiTheme="majorHAnsi" w:cs="Arial"/>
          <w:lang w:eastAsia="pl-PL"/>
        </w:rPr>
        <w:t xml:space="preserve"> od dnia przekazania Zamawiającemu prawidłowo wystawionej faktury VAT. </w:t>
      </w:r>
      <w:r w:rsidRPr="00A42795">
        <w:rPr>
          <w:rFonts w:asciiTheme="majorHAnsi" w:hAnsiTheme="majorHAnsi" w:cs="Arial"/>
          <w:u w:val="single"/>
          <w:lang w:eastAsia="pl-PL"/>
        </w:rPr>
        <w:t xml:space="preserve">Faktura musi być wystawiona na Nabywcę – Powiat Iławski ul. Gen. Wł. Andersa 2A, 14 – 200 Iława, NIP 744 17 74 059, w rubryce Odbiorca należy wskazać dane Zamawiającego tj. Powiatowy Zarząd Dróg w Iławie (PZD), ul. Tadeusza Kościuszki 33 A, 14-200 Iława wraz </w:t>
      </w:r>
      <w:r w:rsidR="00756A5D" w:rsidRPr="00A42795">
        <w:rPr>
          <w:rFonts w:asciiTheme="majorHAnsi" w:hAnsiTheme="majorHAnsi" w:cs="Arial"/>
          <w:u w:val="single"/>
          <w:lang w:eastAsia="pl-PL"/>
        </w:rPr>
        <w:br/>
      </w:r>
      <w:r w:rsidRPr="00A42795">
        <w:rPr>
          <w:rFonts w:asciiTheme="majorHAnsi" w:hAnsiTheme="majorHAnsi" w:cs="Arial"/>
          <w:u w:val="single"/>
          <w:lang w:eastAsia="pl-PL"/>
        </w:rPr>
        <w:t>z dołączonym protokołem odbioru robót.</w:t>
      </w:r>
    </w:p>
    <w:p w:rsidR="00D742AC" w:rsidRPr="00A42795" w:rsidRDefault="00D742AC" w:rsidP="00646C93">
      <w:pPr>
        <w:numPr>
          <w:ilvl w:val="0"/>
          <w:numId w:val="71"/>
        </w:numPr>
        <w:tabs>
          <w:tab w:val="left" w:pos="360"/>
        </w:tabs>
        <w:spacing w:before="0" w:after="0"/>
        <w:ind w:left="357" w:hanging="357"/>
        <w:jc w:val="both"/>
        <w:rPr>
          <w:rFonts w:asciiTheme="majorHAnsi" w:hAnsiTheme="majorHAnsi" w:cs="Arial"/>
          <w:b/>
        </w:rPr>
      </w:pPr>
      <w:r w:rsidRPr="00A42795">
        <w:rPr>
          <w:rFonts w:asciiTheme="majorHAnsi" w:hAnsiTheme="majorHAnsi" w:cs="Arial"/>
          <w:lang w:eastAsia="pl-PL"/>
        </w:rPr>
        <w:t>Należności z tytułu faktur będą płatne przez Zamawiającego przelewem na konto Wykonawcy nr ……………………………………………………………………………………..</w:t>
      </w:r>
    </w:p>
    <w:p w:rsidR="00D742AC" w:rsidRPr="00A42795" w:rsidRDefault="00D742AC" w:rsidP="00646C93">
      <w:pPr>
        <w:numPr>
          <w:ilvl w:val="0"/>
          <w:numId w:val="71"/>
        </w:numPr>
        <w:tabs>
          <w:tab w:val="left" w:pos="360"/>
        </w:tabs>
        <w:spacing w:before="0" w:after="0"/>
        <w:ind w:left="357" w:hanging="357"/>
        <w:jc w:val="both"/>
        <w:rPr>
          <w:rFonts w:asciiTheme="majorHAnsi" w:hAnsiTheme="majorHAnsi" w:cs="Arial"/>
          <w:b/>
        </w:rPr>
      </w:pPr>
      <w:r w:rsidRPr="00A42795">
        <w:rPr>
          <w:rFonts w:asciiTheme="majorHAnsi" w:hAnsiTheme="majorHAnsi" w:cs="Arial"/>
        </w:rPr>
        <w:t>Za dzień zapłaty strony uznają dzień obciążenia rachunku bankowego Zamawiającego.</w:t>
      </w:r>
    </w:p>
    <w:p w:rsidR="00D742AC" w:rsidRPr="00A42795" w:rsidRDefault="00D742AC" w:rsidP="00646C93">
      <w:pPr>
        <w:numPr>
          <w:ilvl w:val="0"/>
          <w:numId w:val="71"/>
        </w:numPr>
        <w:tabs>
          <w:tab w:val="left" w:pos="360"/>
        </w:tabs>
        <w:spacing w:before="0" w:after="0"/>
        <w:ind w:left="357" w:hanging="357"/>
        <w:jc w:val="both"/>
        <w:rPr>
          <w:rFonts w:asciiTheme="majorHAnsi" w:hAnsiTheme="majorHAnsi" w:cs="Arial"/>
          <w:b/>
        </w:rPr>
      </w:pPr>
      <w:r w:rsidRPr="00A42795">
        <w:rPr>
          <w:rFonts w:asciiTheme="majorHAnsi" w:hAnsiTheme="majorHAnsi" w:cs="Arial"/>
        </w:rPr>
        <w:t>Zamawiający nie przewiduje indeksacji cen i udzielenia zaliczki.</w:t>
      </w:r>
    </w:p>
    <w:p w:rsidR="00D742AC" w:rsidRPr="00A42795" w:rsidRDefault="00D742AC" w:rsidP="00646C93">
      <w:pPr>
        <w:numPr>
          <w:ilvl w:val="0"/>
          <w:numId w:val="71"/>
        </w:numPr>
        <w:tabs>
          <w:tab w:val="left" w:pos="360"/>
        </w:tabs>
        <w:spacing w:before="0" w:after="0"/>
        <w:ind w:left="357" w:hanging="357"/>
        <w:jc w:val="both"/>
        <w:rPr>
          <w:rFonts w:asciiTheme="majorHAnsi" w:hAnsiTheme="majorHAnsi" w:cs="Arial"/>
          <w:b/>
        </w:rPr>
      </w:pPr>
      <w:r w:rsidRPr="00A42795">
        <w:rPr>
          <w:rFonts w:asciiTheme="majorHAnsi" w:hAnsiTheme="majorHAnsi" w:cs="Arial"/>
        </w:rPr>
        <w:t>Wykonawca zobowiązany jest do pisemnego informowania Zamawiającego o każdej zmianie swojej siedziby, konta bankowego, nr NIP, REGON, nr telefonu.</w:t>
      </w:r>
    </w:p>
    <w:p w:rsidR="00D742AC" w:rsidRPr="00A42795" w:rsidRDefault="00D742AC" w:rsidP="00646C93">
      <w:pPr>
        <w:numPr>
          <w:ilvl w:val="0"/>
          <w:numId w:val="71"/>
        </w:numPr>
        <w:tabs>
          <w:tab w:val="left" w:pos="360"/>
        </w:tabs>
        <w:spacing w:before="0" w:after="0"/>
        <w:ind w:left="357" w:hanging="357"/>
        <w:jc w:val="both"/>
        <w:rPr>
          <w:rFonts w:asciiTheme="majorHAnsi" w:hAnsiTheme="majorHAnsi" w:cs="Arial"/>
          <w:b/>
        </w:rPr>
      </w:pPr>
      <w:r w:rsidRPr="00A42795">
        <w:rPr>
          <w:rFonts w:asciiTheme="majorHAnsi" w:hAnsiTheme="majorHAnsi" w:cs="Arial"/>
        </w:rPr>
        <w:t>Zamawiający nie wyraża zgody na przelew wierzytelności z niniejszej umowy na osobę trzecią.</w:t>
      </w:r>
    </w:p>
    <w:p w:rsidR="00D742AC" w:rsidRPr="00A42795" w:rsidRDefault="00D742AC" w:rsidP="00B8767F">
      <w:pPr>
        <w:tabs>
          <w:tab w:val="left" w:pos="1080"/>
        </w:tabs>
        <w:spacing w:after="0"/>
        <w:jc w:val="center"/>
        <w:rPr>
          <w:rFonts w:asciiTheme="majorHAnsi" w:hAnsiTheme="majorHAnsi" w:cs="Arial"/>
          <w:iCs/>
        </w:rPr>
      </w:pPr>
      <w:r w:rsidRPr="00A42795">
        <w:rPr>
          <w:rFonts w:asciiTheme="majorHAnsi" w:hAnsiTheme="majorHAnsi" w:cs="Arial"/>
          <w:b/>
        </w:rPr>
        <w:t>§ 7.</w:t>
      </w:r>
      <w:r w:rsidRPr="00A42795">
        <w:rPr>
          <w:rFonts w:asciiTheme="majorHAnsi" w:hAnsiTheme="majorHAnsi" w:cs="Arial"/>
          <w:bCs/>
          <w:i/>
        </w:rPr>
        <w:t xml:space="preserve"> /</w:t>
      </w:r>
      <w:r w:rsidRPr="00A42795">
        <w:rPr>
          <w:rFonts w:asciiTheme="majorHAnsi" w:hAnsiTheme="majorHAnsi" w:cs="Arial"/>
          <w:i/>
        </w:rPr>
        <w:t>zapis w przypadku Wykonawców wspólnie realizujących Umowę/</w:t>
      </w:r>
    </w:p>
    <w:p w:rsidR="00D742AC" w:rsidRPr="00A42795" w:rsidRDefault="00D742AC" w:rsidP="00646C93">
      <w:pPr>
        <w:pStyle w:val="Akapitzlist"/>
        <w:numPr>
          <w:ilvl w:val="0"/>
          <w:numId w:val="120"/>
        </w:numPr>
        <w:suppressAutoHyphens/>
        <w:spacing w:before="0" w:after="0"/>
        <w:ind w:left="284" w:hanging="284"/>
        <w:jc w:val="both"/>
        <w:rPr>
          <w:rFonts w:asciiTheme="majorHAnsi" w:hAnsiTheme="majorHAnsi" w:cs="Arial"/>
          <w:iCs/>
        </w:rPr>
      </w:pPr>
      <w:r w:rsidRPr="00A42795">
        <w:rPr>
          <w:rFonts w:asciiTheme="majorHAnsi" w:hAnsiTheme="majorHAnsi" w:cs="Arial"/>
          <w:iCs/>
        </w:rPr>
        <w:t>Wykonawcy realizujący wspólnie Umowę są solidarnie odpowiedzialni za jej wykonanie.</w:t>
      </w:r>
    </w:p>
    <w:p w:rsidR="00D742AC" w:rsidRPr="00A42795" w:rsidRDefault="00D742AC" w:rsidP="00646C93">
      <w:pPr>
        <w:pStyle w:val="Akapitzlist"/>
        <w:numPr>
          <w:ilvl w:val="0"/>
          <w:numId w:val="120"/>
        </w:numPr>
        <w:tabs>
          <w:tab w:val="left" w:pos="400"/>
        </w:tabs>
        <w:suppressAutoHyphens/>
        <w:spacing w:before="0" w:after="0"/>
        <w:ind w:left="284" w:hanging="284"/>
        <w:jc w:val="both"/>
        <w:rPr>
          <w:rFonts w:asciiTheme="majorHAnsi" w:hAnsiTheme="majorHAnsi" w:cs="Arial"/>
          <w:iCs/>
        </w:rPr>
      </w:pPr>
      <w:r w:rsidRPr="00A42795">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74395A" w:rsidRPr="00A42795">
        <w:rPr>
          <w:rFonts w:asciiTheme="majorHAnsi" w:hAnsiTheme="majorHAnsi" w:cs="Arial"/>
          <w:iCs/>
        </w:rPr>
        <w:br/>
      </w:r>
      <w:r w:rsidRPr="00A42795">
        <w:rPr>
          <w:rFonts w:asciiTheme="majorHAnsi" w:hAnsiTheme="majorHAnsi" w:cs="Arial"/>
          <w:iCs/>
        </w:rPr>
        <w:t xml:space="preserve">i w imieniu wszystkich Wykonawców realizujących wspólnie Umowę. </w:t>
      </w:r>
    </w:p>
    <w:p w:rsidR="00D742AC" w:rsidRPr="00A42795" w:rsidRDefault="00D742AC" w:rsidP="00646C93">
      <w:pPr>
        <w:pStyle w:val="Akapitzlist"/>
        <w:numPr>
          <w:ilvl w:val="0"/>
          <w:numId w:val="120"/>
        </w:numPr>
        <w:tabs>
          <w:tab w:val="left" w:pos="400"/>
        </w:tabs>
        <w:suppressAutoHyphens/>
        <w:spacing w:before="0" w:after="0"/>
        <w:ind w:left="284" w:hanging="284"/>
        <w:jc w:val="both"/>
        <w:rPr>
          <w:rFonts w:asciiTheme="majorHAnsi" w:hAnsiTheme="majorHAnsi" w:cs="Arial"/>
          <w:iCs/>
        </w:rPr>
      </w:pPr>
      <w:r w:rsidRPr="00A42795">
        <w:rPr>
          <w:rFonts w:asciiTheme="majorHAnsi" w:hAnsiTheme="majorHAnsi" w:cs="Arial"/>
          <w:iCs/>
        </w:rPr>
        <w:t>Liderem, o którym mowa w ust. 2 jest  ……………………………………………………</w:t>
      </w:r>
    </w:p>
    <w:p w:rsidR="00D742AC" w:rsidRPr="00A42795" w:rsidRDefault="00D742AC" w:rsidP="00646C93">
      <w:pPr>
        <w:pStyle w:val="Akapitzlist"/>
        <w:numPr>
          <w:ilvl w:val="0"/>
          <w:numId w:val="120"/>
        </w:numPr>
        <w:tabs>
          <w:tab w:val="left" w:pos="400"/>
        </w:tabs>
        <w:suppressAutoHyphens/>
        <w:spacing w:before="0" w:after="0"/>
        <w:ind w:left="284" w:hanging="284"/>
        <w:jc w:val="both"/>
        <w:rPr>
          <w:rFonts w:asciiTheme="majorHAnsi" w:hAnsiTheme="majorHAnsi" w:cs="Arial"/>
          <w:iCs/>
        </w:rPr>
      </w:pPr>
      <w:r w:rsidRPr="00A42795">
        <w:rPr>
          <w:rFonts w:asciiTheme="majorHAnsi" w:hAnsiTheme="majorHAnsi" w:cs="Arial"/>
          <w:iCs/>
        </w:rPr>
        <w:t>Postanowienia Umowy dotyczące Wykonawcy stosuje się odpowiednio do Wykonawców realizujących wspólnie Umowę.</w:t>
      </w:r>
    </w:p>
    <w:p w:rsidR="00D742AC" w:rsidRPr="00A42795" w:rsidRDefault="00D742AC" w:rsidP="00B8767F">
      <w:pPr>
        <w:spacing w:after="0"/>
        <w:jc w:val="center"/>
        <w:rPr>
          <w:rFonts w:asciiTheme="majorHAnsi" w:hAnsiTheme="majorHAnsi" w:cs="Arial"/>
        </w:rPr>
      </w:pPr>
      <w:r w:rsidRPr="00A42795">
        <w:rPr>
          <w:rFonts w:asciiTheme="majorHAnsi" w:hAnsiTheme="majorHAnsi" w:cs="Arial"/>
          <w:b/>
        </w:rPr>
        <w:t xml:space="preserve">§ 8. </w:t>
      </w:r>
      <w:r w:rsidRPr="00A42795">
        <w:rPr>
          <w:rFonts w:asciiTheme="majorHAnsi" w:hAnsiTheme="majorHAnsi" w:cs="Arial"/>
          <w:i/>
        </w:rPr>
        <w:t>/w przypadku występowania podwykonawstwa/</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Wykonawca zgodnie z oświadczeniem zawartym w ofercie zamówienie wykona [</w:t>
      </w:r>
      <w:r w:rsidRPr="00A42795">
        <w:rPr>
          <w:rFonts w:asciiTheme="majorHAnsi" w:eastAsia="Calibri" w:hAnsiTheme="majorHAnsi" w:cs="Arial"/>
          <w:i/>
          <w:color w:val="000000" w:themeColor="text1"/>
          <w:lang w:eastAsia="pl-PL"/>
        </w:rPr>
        <w:t>wpisane po otwarciu ofert</w:t>
      </w:r>
      <w:r w:rsidRPr="00A42795">
        <w:rPr>
          <w:rFonts w:asciiTheme="majorHAnsi" w:eastAsia="Calibri" w:hAnsiTheme="majorHAnsi" w:cs="Arial"/>
          <w:color w:val="000000" w:themeColor="text1"/>
          <w:lang w:eastAsia="pl-PL"/>
        </w:rPr>
        <w:t>]:</w:t>
      </w:r>
    </w:p>
    <w:p w:rsidR="00D742AC" w:rsidRPr="00A42795" w:rsidRDefault="00D742AC" w:rsidP="00646C93">
      <w:pPr>
        <w:pStyle w:val="Akapitzlist"/>
        <w:numPr>
          <w:ilvl w:val="0"/>
          <w:numId w:val="86"/>
        </w:numPr>
        <w:spacing w:before="0" w:after="0"/>
        <w:ind w:left="567" w:hanging="283"/>
        <w:jc w:val="both"/>
        <w:rPr>
          <w:rFonts w:asciiTheme="majorHAnsi" w:eastAsia="Calibri" w:hAnsiTheme="majorHAnsi" w:cs="Arial"/>
          <w:i/>
          <w:color w:val="000000" w:themeColor="text1"/>
          <w:lang w:eastAsia="pl-PL"/>
        </w:rPr>
      </w:pPr>
      <w:r w:rsidRPr="00A42795">
        <w:rPr>
          <w:rFonts w:asciiTheme="majorHAnsi" w:eastAsia="Calibri" w:hAnsiTheme="majorHAnsi" w:cs="Arial"/>
          <w:i/>
          <w:color w:val="000000" w:themeColor="text1"/>
          <w:lang w:eastAsia="pl-PL"/>
        </w:rPr>
        <w:t>bez udziału Podwykonawców w zakresie robót,</w:t>
      </w:r>
    </w:p>
    <w:p w:rsidR="00D742AC" w:rsidRPr="00A42795" w:rsidRDefault="00D742AC" w:rsidP="00646C93">
      <w:pPr>
        <w:pStyle w:val="Akapitzlist"/>
        <w:numPr>
          <w:ilvl w:val="0"/>
          <w:numId w:val="86"/>
        </w:numPr>
        <w:spacing w:before="0" w:after="0"/>
        <w:ind w:left="567" w:hanging="283"/>
        <w:jc w:val="both"/>
        <w:rPr>
          <w:rFonts w:asciiTheme="majorHAnsi" w:eastAsia="Calibri" w:hAnsiTheme="majorHAnsi" w:cs="Arial"/>
          <w:i/>
          <w:color w:val="000000" w:themeColor="text1"/>
          <w:lang w:eastAsia="pl-PL"/>
        </w:rPr>
      </w:pPr>
      <w:r w:rsidRPr="00A42795">
        <w:rPr>
          <w:rFonts w:asciiTheme="majorHAnsi" w:eastAsia="Calibri" w:hAnsiTheme="majorHAnsi" w:cs="Arial"/>
          <w:i/>
          <w:color w:val="000000" w:themeColor="text1"/>
          <w:lang w:eastAsia="pl-PL"/>
        </w:rPr>
        <w:t>przy udziale Podwykonawców  w zakresie robót …………………………………………………….</w:t>
      </w:r>
    </w:p>
    <w:p w:rsidR="00D742AC" w:rsidRPr="00A42795" w:rsidRDefault="00D742AC" w:rsidP="00646C93">
      <w:pPr>
        <w:pStyle w:val="Akapitzlist"/>
        <w:numPr>
          <w:ilvl w:val="0"/>
          <w:numId w:val="86"/>
        </w:numPr>
        <w:spacing w:before="0" w:after="0"/>
        <w:ind w:left="567" w:hanging="283"/>
        <w:jc w:val="both"/>
        <w:rPr>
          <w:rFonts w:asciiTheme="majorHAnsi" w:eastAsia="Calibri" w:hAnsiTheme="majorHAnsi" w:cs="Arial"/>
          <w:color w:val="000000" w:themeColor="text1"/>
          <w:lang w:eastAsia="pl-PL"/>
        </w:rPr>
      </w:pPr>
      <w:r w:rsidRPr="00A42795">
        <w:rPr>
          <w:rFonts w:asciiTheme="majorHAnsi" w:eastAsia="Calibri" w:hAnsiTheme="majorHAnsi" w:cs="Arial"/>
          <w:i/>
          <w:color w:val="000000" w:themeColor="text1"/>
          <w:lang w:eastAsia="pl-PL"/>
        </w:rPr>
        <w:t>przy udziale ………………………. [nazwa] tj. podmiotu udostępniającego zasoby w zakresie robót ……………………………………………………………………</w:t>
      </w:r>
      <w:r w:rsidRPr="00A42795">
        <w:rPr>
          <w:rFonts w:asciiTheme="majorHAnsi" w:eastAsia="Calibri" w:hAnsiTheme="majorHAnsi" w:cs="Arial"/>
          <w:color w:val="000000" w:themeColor="text1"/>
          <w:lang w:eastAsia="pl-PL"/>
        </w:rPr>
        <w:t xml:space="preserve"> . </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A42795">
        <w:rPr>
          <w:rFonts w:asciiTheme="majorHAnsi" w:eastAsia="Calibri" w:hAnsiTheme="majorHAnsi" w:cs="Arial"/>
          <w:color w:val="000000" w:themeColor="text1"/>
          <w:lang w:eastAsia="pl-PL"/>
        </w:rPr>
        <w:t>Pzp</w:t>
      </w:r>
      <w:proofErr w:type="spellEnd"/>
      <w:r w:rsidRPr="00A42795">
        <w:rPr>
          <w:rFonts w:asciiTheme="majorHAnsi" w:eastAsia="Calibri" w:hAnsiTheme="majorHAnsi" w:cs="Arial"/>
          <w:color w:val="000000" w:themeColor="text1"/>
          <w:lang w:eastAsia="pl-PL"/>
        </w:rPr>
        <w:t xml:space="preserve">, w celu wykazania spełniania warunków udziału </w:t>
      </w:r>
      <w:r w:rsidR="0074395A" w:rsidRPr="00A42795">
        <w:rPr>
          <w:rFonts w:asciiTheme="majorHAnsi" w:eastAsia="Calibri" w:hAnsiTheme="majorHAnsi" w:cs="Arial"/>
          <w:color w:val="000000" w:themeColor="text1"/>
          <w:lang w:eastAsia="pl-PL"/>
        </w:rPr>
        <w:br/>
      </w:r>
      <w:r w:rsidRPr="00A42795">
        <w:rPr>
          <w:rFonts w:asciiTheme="majorHAnsi" w:eastAsia="Calibri" w:hAnsiTheme="majorHAnsi" w:cs="Arial"/>
          <w:color w:val="000000" w:themeColor="text1"/>
          <w:lang w:eastAsia="pl-PL"/>
        </w:rPr>
        <w:t xml:space="preserve">w postępowaniu, o których mowa w art. 22 ust. 1 </w:t>
      </w:r>
      <w:proofErr w:type="spellStart"/>
      <w:r w:rsidRPr="00A42795">
        <w:rPr>
          <w:rFonts w:asciiTheme="majorHAnsi" w:eastAsia="Calibri" w:hAnsiTheme="majorHAnsi" w:cs="Arial"/>
          <w:color w:val="000000" w:themeColor="text1"/>
          <w:lang w:eastAsia="pl-PL"/>
        </w:rPr>
        <w:t>Pzp</w:t>
      </w:r>
      <w:proofErr w:type="spellEnd"/>
      <w:r w:rsidRPr="00A42795">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A42795">
        <w:rPr>
          <w:rFonts w:asciiTheme="majorHAnsi" w:hAnsiTheme="majorHAnsi" w:cs="Arial"/>
          <w:color w:val="000000" w:themeColor="text1"/>
          <w:lang w:eastAsia="pl-PL"/>
        </w:rPr>
        <w:t xml:space="preserve">ymagany w trakcie postępowania </w:t>
      </w:r>
      <w:r w:rsidRPr="00A42795">
        <w:rPr>
          <w:rFonts w:asciiTheme="majorHAnsi" w:eastAsia="Calibri" w:hAnsiTheme="majorHAnsi" w:cs="Arial"/>
          <w:color w:val="000000" w:themeColor="text1"/>
          <w:lang w:eastAsia="pl-PL"/>
        </w:rPr>
        <w:t>o udzielenie zamówienia.</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Umowa pomiędzy  Wykonawcą a Podwykonawcą lub dalszym Podwykonawcą powinna stanowić </w:t>
      </w:r>
      <w:r w:rsidRPr="00A42795">
        <w:rPr>
          <w:rFonts w:asciiTheme="majorHAnsi" w:eastAsia="Calibri" w:hAnsiTheme="majorHAnsi" w:cs="Arial"/>
          <w:color w:val="000000" w:themeColor="text1"/>
          <w:lang w:eastAsia="pl-PL"/>
        </w:rPr>
        <w:br/>
        <w:t>w szczególności, iż:</w:t>
      </w:r>
    </w:p>
    <w:p w:rsidR="00D742AC" w:rsidRPr="00A42795"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A42795"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74395A"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a Wykonawcą,</w:t>
      </w:r>
    </w:p>
    <w:p w:rsidR="00D742AC" w:rsidRPr="00A42795"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A42795">
        <w:rPr>
          <w:rFonts w:asciiTheme="majorHAnsi" w:hAnsiTheme="majorHAnsi" w:cs="Arial"/>
          <w:color w:val="000000" w:themeColor="text1"/>
          <w:lang w:eastAsia="pl-PL"/>
        </w:rPr>
        <w:t>STWiORB</w:t>
      </w:r>
      <w:proofErr w:type="spellEnd"/>
      <w:r w:rsidRPr="00A42795">
        <w:rPr>
          <w:rFonts w:asciiTheme="majorHAnsi" w:hAnsiTheme="majorHAnsi" w:cs="Arial"/>
          <w:color w:val="000000" w:themeColor="text1"/>
          <w:lang w:eastAsia="pl-PL"/>
        </w:rPr>
        <w:t>, SWZ oraz standardom deklarowanym w ofercie Wykonawcy,</w:t>
      </w:r>
    </w:p>
    <w:p w:rsidR="00D742AC" w:rsidRPr="00A42795"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okres odpowiedzialności Podwykonawcy lub dalszego Podwykonawcy za wady przedmiotu umowy </w:t>
      </w:r>
      <w:r w:rsidRPr="00A42795">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A42795"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Podwykonawca lub dalszy Podwykonawca są zobowiązani do przedstawiania Zamawiającemu na jego żądanie dokumentów, oświadczeń i wyjaśnień dotyczących realizacji umowy o podwykonawstwo,</w:t>
      </w:r>
    </w:p>
    <w:p w:rsidR="00D742AC" w:rsidRPr="00A42795" w:rsidRDefault="00D742AC" w:rsidP="00646C93">
      <w:pPr>
        <w:widowControl w:val="0"/>
        <w:numPr>
          <w:ilvl w:val="0"/>
          <w:numId w:val="83"/>
        </w:numPr>
        <w:tabs>
          <w:tab w:val="left" w:pos="702"/>
        </w:tabs>
        <w:spacing w:before="0" w:after="0"/>
        <w:ind w:left="567" w:right="20" w:hanging="283"/>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Umowa o podwykonawstwo nie może zawierać postanowień:</w:t>
      </w:r>
    </w:p>
    <w:p w:rsidR="00D742AC" w:rsidRPr="00A42795" w:rsidRDefault="00D742AC" w:rsidP="00646C93">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A42795" w:rsidRDefault="00D742AC" w:rsidP="00646C93">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A42795" w:rsidRDefault="00D742AC" w:rsidP="00646C93">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D742AC" w:rsidRPr="00A42795" w:rsidRDefault="00D742AC" w:rsidP="00646C93">
      <w:pPr>
        <w:widowControl w:val="0"/>
        <w:numPr>
          <w:ilvl w:val="0"/>
          <w:numId w:val="84"/>
        </w:numPr>
        <w:spacing w:before="0" w:after="0"/>
        <w:ind w:left="567" w:right="20" w:hanging="283"/>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wymogów dotyczących rękojmi i gwarancji innych niż określone w umowie Zamawiającego </w:t>
      </w:r>
      <w:r w:rsidRPr="00A42795">
        <w:rPr>
          <w:rFonts w:asciiTheme="majorHAnsi" w:hAnsiTheme="majorHAnsi" w:cs="Arial"/>
          <w:color w:val="000000" w:themeColor="text1"/>
          <w:lang w:eastAsia="pl-PL"/>
        </w:rPr>
        <w:br/>
        <w:t>z Wykonawcą.</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Zawarcie umowy o podwykonawstwo może nastąpić wyłącznie po akceptacji jej projektu przez Zamawiającego, </w:t>
      </w:r>
      <w:r w:rsidR="0074395A" w:rsidRPr="00A42795">
        <w:rPr>
          <w:rFonts w:asciiTheme="majorHAnsi" w:eastAsia="Calibri" w:hAnsiTheme="majorHAnsi" w:cs="Arial"/>
          <w:color w:val="000000" w:themeColor="text1"/>
          <w:lang w:eastAsia="pl-PL"/>
        </w:rPr>
        <w:br/>
      </w:r>
      <w:r w:rsidRPr="00A42795">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74395A" w:rsidRPr="00A42795">
        <w:rPr>
          <w:rFonts w:asciiTheme="majorHAnsi" w:eastAsia="Calibri" w:hAnsiTheme="majorHAnsi" w:cs="Arial"/>
          <w:color w:val="000000" w:themeColor="text1"/>
          <w:lang w:eastAsia="pl-PL"/>
        </w:rPr>
        <w:br/>
      </w:r>
      <w:r w:rsidRPr="00A42795">
        <w:rPr>
          <w:rFonts w:asciiTheme="majorHAnsi" w:eastAsia="Calibri" w:hAnsiTheme="majorHAnsi" w:cs="Arial"/>
          <w:color w:val="000000" w:themeColor="text1"/>
          <w:lang w:eastAsia="pl-PL"/>
        </w:rPr>
        <w:t>o podwykonawstwo przez Zamawiającego.</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w:t>
      </w:r>
      <w:r w:rsidR="0074395A" w:rsidRPr="00A42795">
        <w:rPr>
          <w:rFonts w:asciiTheme="majorHAnsi" w:eastAsia="Calibri" w:hAnsiTheme="majorHAnsi" w:cs="Arial"/>
          <w:color w:val="000000" w:themeColor="text1"/>
          <w:lang w:eastAsia="pl-PL"/>
        </w:rPr>
        <w:br/>
      </w:r>
      <w:r w:rsidRPr="00A42795">
        <w:rPr>
          <w:rFonts w:asciiTheme="majorHAnsi" w:eastAsia="Calibri" w:hAnsiTheme="majorHAnsi" w:cs="Arial"/>
          <w:color w:val="000000" w:themeColor="text1"/>
          <w:lang w:eastAsia="pl-PL"/>
        </w:rPr>
        <w:t>z projektem umowy.</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A42795">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A42795" w:rsidRDefault="00D742AC" w:rsidP="00646C93">
      <w:pPr>
        <w:widowControl w:val="0"/>
        <w:numPr>
          <w:ilvl w:val="0"/>
          <w:numId w:val="85"/>
        </w:numPr>
        <w:tabs>
          <w:tab w:val="left" w:pos="702"/>
        </w:tabs>
        <w:spacing w:before="0" w:after="0"/>
        <w:ind w:left="709" w:right="2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niespełniania przez projekt wymagań dotyczących umowy o podwykonawstwo, określonych </w:t>
      </w:r>
      <w:r w:rsidRPr="00A42795">
        <w:rPr>
          <w:rFonts w:asciiTheme="majorHAnsi" w:hAnsiTheme="majorHAnsi" w:cs="Arial"/>
          <w:color w:val="000000" w:themeColor="text1"/>
          <w:lang w:eastAsia="pl-PL"/>
        </w:rPr>
        <w:br/>
        <w:t>w ust. 5,</w:t>
      </w:r>
    </w:p>
    <w:p w:rsidR="00D742AC" w:rsidRPr="00A42795" w:rsidRDefault="00D742AC" w:rsidP="00646C93">
      <w:pPr>
        <w:widowControl w:val="0"/>
        <w:numPr>
          <w:ilvl w:val="0"/>
          <w:numId w:val="85"/>
        </w:numPr>
        <w:tabs>
          <w:tab w:val="left" w:pos="702"/>
        </w:tabs>
        <w:spacing w:before="0" w:after="0"/>
        <w:ind w:left="709" w:right="2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niezałączenia do projektu dokumentów lub informacji, o których mowa w ust. 7,</w:t>
      </w:r>
    </w:p>
    <w:p w:rsidR="00D742AC" w:rsidRPr="00A42795" w:rsidRDefault="00D742AC" w:rsidP="00646C93">
      <w:pPr>
        <w:widowControl w:val="0"/>
        <w:numPr>
          <w:ilvl w:val="0"/>
          <w:numId w:val="85"/>
        </w:numPr>
        <w:tabs>
          <w:tab w:val="left" w:pos="683"/>
        </w:tabs>
        <w:spacing w:before="0" w:after="0"/>
        <w:ind w:left="709" w:right="2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A42795" w:rsidRDefault="00D742AC" w:rsidP="00646C93">
      <w:pPr>
        <w:widowControl w:val="0"/>
        <w:numPr>
          <w:ilvl w:val="0"/>
          <w:numId w:val="85"/>
        </w:numPr>
        <w:tabs>
          <w:tab w:val="left" w:pos="683"/>
        </w:tabs>
        <w:spacing w:before="0" w:after="0"/>
        <w:ind w:left="709" w:right="2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A42795" w:rsidRDefault="00D742AC" w:rsidP="00646C93">
      <w:pPr>
        <w:widowControl w:val="0"/>
        <w:numPr>
          <w:ilvl w:val="0"/>
          <w:numId w:val="85"/>
        </w:numPr>
        <w:tabs>
          <w:tab w:val="left" w:pos="683"/>
        </w:tabs>
        <w:spacing w:before="0" w:after="0"/>
        <w:ind w:left="709" w:right="2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A42795">
        <w:rPr>
          <w:rFonts w:asciiTheme="majorHAnsi" w:hAnsiTheme="majorHAnsi" w:cs="Arial"/>
          <w:color w:val="000000" w:themeColor="text1"/>
          <w:lang w:eastAsia="pl-PL"/>
        </w:rPr>
        <w:t xml:space="preserve">ą roboty budowlane, w terminie </w:t>
      </w:r>
      <w:r w:rsidRPr="00A42795">
        <w:rPr>
          <w:rFonts w:asciiTheme="majorHAnsi" w:eastAsia="Calibri" w:hAnsiTheme="majorHAnsi" w:cs="Arial"/>
          <w:bCs/>
          <w:color w:val="000000" w:themeColor="text1"/>
          <w:shd w:val="clear" w:color="auto" w:fill="FFFFFF"/>
          <w:lang w:eastAsia="pl-PL"/>
        </w:rPr>
        <w:t xml:space="preserve">5 dni roboczych </w:t>
      </w:r>
      <w:r w:rsidRPr="00A42795">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A42795" w:rsidRDefault="00D742AC" w:rsidP="00646C93">
      <w:pPr>
        <w:numPr>
          <w:ilvl w:val="0"/>
          <w:numId w:val="82"/>
        </w:numPr>
        <w:spacing w:before="0" w:after="0"/>
        <w:ind w:left="360"/>
        <w:jc w:val="both"/>
        <w:rPr>
          <w:rFonts w:asciiTheme="majorHAnsi" w:eastAsia="Calibri" w:hAnsiTheme="majorHAnsi" w:cs="Arial"/>
          <w:lang w:eastAsia="pl-PL"/>
        </w:rPr>
      </w:pPr>
      <w:r w:rsidRPr="00A42795">
        <w:rPr>
          <w:rFonts w:asciiTheme="majorHAnsi" w:eastAsia="Calibri" w:hAnsiTheme="majorHAnsi" w:cs="Arial"/>
          <w:lang w:eastAsia="pl-PL"/>
        </w:rPr>
        <w:t xml:space="preserve">Wykonawca, Podwykonawca, lub dalszy Podwykonawca, przedłoży Zamawiającemu poświadczoną za zgodność </w:t>
      </w:r>
      <w:r w:rsidR="0074395A" w:rsidRPr="00A42795">
        <w:rPr>
          <w:rFonts w:asciiTheme="majorHAnsi" w:eastAsia="Calibri" w:hAnsiTheme="majorHAnsi" w:cs="Arial"/>
          <w:lang w:eastAsia="pl-PL"/>
        </w:rPr>
        <w:br/>
      </w:r>
      <w:r w:rsidRPr="00A42795">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A42795">
        <w:rPr>
          <w:rFonts w:asciiTheme="majorHAnsi" w:eastAsia="Calibri" w:hAnsiTheme="majorHAnsi" w:cs="Arial"/>
          <w:bCs/>
          <w:shd w:val="clear" w:color="auto" w:fill="FFFFFF"/>
          <w:lang w:eastAsia="pl-PL"/>
        </w:rPr>
        <w:t>z</w:t>
      </w:r>
      <w:r w:rsidRPr="00A42795">
        <w:rPr>
          <w:rFonts w:asciiTheme="majorHAnsi" w:eastAsia="Calibri" w:hAnsiTheme="majorHAnsi" w:cs="Arial"/>
          <w:b/>
          <w:bCs/>
          <w:shd w:val="clear" w:color="auto" w:fill="FFFFFF"/>
          <w:lang w:eastAsia="pl-PL"/>
        </w:rPr>
        <w:t xml:space="preserve"> </w:t>
      </w:r>
      <w:r w:rsidRPr="00A42795">
        <w:rPr>
          <w:rFonts w:asciiTheme="majorHAnsi" w:hAnsiTheme="majorHAnsi" w:cs="Arial"/>
          <w:bCs/>
          <w:shd w:val="clear" w:color="auto" w:fill="FFFFFF"/>
          <w:lang w:eastAsia="pl-PL"/>
        </w:rPr>
        <w:t xml:space="preserve">wyłączeniem umów </w:t>
      </w:r>
      <w:r w:rsidRPr="00A42795">
        <w:rPr>
          <w:rFonts w:asciiTheme="majorHAnsi" w:eastAsia="Calibri" w:hAnsiTheme="majorHAnsi" w:cs="Arial"/>
          <w:bCs/>
          <w:shd w:val="clear" w:color="auto" w:fill="FFFFFF"/>
          <w:lang w:eastAsia="pl-PL"/>
        </w:rPr>
        <w:t xml:space="preserve">o podwykonawstwo o wartości mniejszej niż 0,5 </w:t>
      </w:r>
      <w:r w:rsidRPr="00A42795">
        <w:rPr>
          <w:rFonts w:asciiTheme="majorHAnsi" w:eastAsia="Calibri" w:hAnsiTheme="majorHAnsi" w:cs="Arial"/>
          <w:lang w:eastAsia="pl-PL"/>
        </w:rPr>
        <w:t xml:space="preserve">% </w:t>
      </w:r>
      <w:r w:rsidRPr="00A42795">
        <w:rPr>
          <w:rFonts w:asciiTheme="majorHAnsi" w:eastAsia="Calibri" w:hAnsiTheme="majorHAnsi" w:cs="Arial"/>
          <w:bCs/>
          <w:shd w:val="clear" w:color="auto" w:fill="FFFFFF"/>
          <w:lang w:eastAsia="pl-PL"/>
        </w:rPr>
        <w:t>wynagrodzenia</w:t>
      </w:r>
      <w:r w:rsidRPr="00A42795">
        <w:rPr>
          <w:rFonts w:asciiTheme="majorHAnsi" w:eastAsia="Calibri" w:hAnsiTheme="majorHAnsi" w:cs="Arial"/>
          <w:b/>
          <w:bCs/>
          <w:shd w:val="clear" w:color="auto" w:fill="FFFFFF"/>
          <w:lang w:eastAsia="pl-PL"/>
        </w:rPr>
        <w:t xml:space="preserve"> </w:t>
      </w:r>
      <w:r w:rsidRPr="00A42795">
        <w:rPr>
          <w:rFonts w:asciiTheme="majorHAnsi" w:eastAsia="Calibri" w:hAnsiTheme="majorHAnsi" w:cs="Arial"/>
          <w:bCs/>
          <w:shd w:val="clear" w:color="auto" w:fill="FFFFFF"/>
          <w:lang w:eastAsia="pl-PL"/>
        </w:rPr>
        <w:t>brutto</w:t>
      </w:r>
      <w:r w:rsidRPr="00A42795">
        <w:rPr>
          <w:rFonts w:asciiTheme="majorHAnsi" w:eastAsia="Calibri" w:hAnsiTheme="majorHAnsi" w:cs="Arial"/>
          <w:b/>
          <w:bCs/>
          <w:shd w:val="clear" w:color="auto" w:fill="FFFFFF"/>
          <w:lang w:eastAsia="pl-PL"/>
        </w:rPr>
        <w:t xml:space="preserve"> </w:t>
      </w:r>
      <w:r w:rsidRPr="00A42795">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74395A" w:rsidRPr="00A42795">
        <w:rPr>
          <w:rFonts w:asciiTheme="majorHAnsi" w:eastAsia="Calibri" w:hAnsiTheme="majorHAnsi" w:cs="Arial"/>
          <w:lang w:eastAsia="pl-PL"/>
        </w:rPr>
        <w:br/>
      </w:r>
      <w:r w:rsidRPr="00A42795">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Wykonawca, Podwykonawca lub dalszy Podwykonawca nie może polecić Podwykonawcy lub dalszemu  Podwykonawcy realizacji przedmiotu umowy o podwykonawstwo, której przedmiotem są roboty budowlane </w:t>
      </w:r>
      <w:r w:rsidR="0074395A" w:rsidRPr="00A42795">
        <w:rPr>
          <w:rFonts w:asciiTheme="majorHAnsi" w:eastAsia="Calibri" w:hAnsiTheme="majorHAnsi" w:cs="Arial"/>
          <w:color w:val="000000" w:themeColor="text1"/>
          <w:lang w:eastAsia="pl-PL"/>
        </w:rPr>
        <w:br/>
      </w:r>
      <w:r w:rsidRPr="00A42795">
        <w:rPr>
          <w:rFonts w:asciiTheme="majorHAnsi" w:eastAsia="Calibri" w:hAnsiTheme="majorHAnsi" w:cs="Arial"/>
          <w:color w:val="000000" w:themeColor="text1"/>
          <w:lang w:eastAsia="pl-PL"/>
        </w:rPr>
        <w:t>w przypadku braku jej akceptacji przez Zamawiającego.</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Powierzenie realizacji zadań innemu Podwykonawcy lub dalszemu Podwykonawcy niż ten, z którym została zawarta zaakceptowana przez Zamawiającego umowa o podwykonawstwo, lub inna istotna zmiana tej umowy, </w:t>
      </w:r>
      <w:r w:rsidR="0074395A" w:rsidRPr="00A42795">
        <w:rPr>
          <w:rFonts w:asciiTheme="majorHAnsi" w:eastAsia="Calibri" w:hAnsiTheme="majorHAnsi" w:cs="Arial"/>
          <w:color w:val="000000" w:themeColor="text1"/>
          <w:lang w:eastAsia="pl-PL"/>
        </w:rPr>
        <w:br/>
      </w:r>
      <w:r w:rsidRPr="00A42795">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Do zmian istotnych postanowień umów o podwykonawstwo, określonych powyżej, stosuje się zasady określone </w:t>
      </w:r>
      <w:r w:rsidR="0074395A" w:rsidRPr="00A42795">
        <w:rPr>
          <w:rFonts w:asciiTheme="majorHAnsi" w:eastAsia="Calibri" w:hAnsiTheme="majorHAnsi" w:cs="Arial"/>
          <w:color w:val="000000" w:themeColor="text1"/>
          <w:lang w:eastAsia="pl-PL"/>
        </w:rPr>
        <w:br/>
      </w:r>
      <w:r w:rsidRPr="00A42795">
        <w:rPr>
          <w:rFonts w:asciiTheme="majorHAnsi" w:eastAsia="Calibri" w:hAnsiTheme="majorHAnsi" w:cs="Arial"/>
          <w:color w:val="000000" w:themeColor="text1"/>
          <w:lang w:eastAsia="pl-PL"/>
        </w:rPr>
        <w:t>w ust. 6-17.</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A42795" w:rsidRDefault="00D742AC" w:rsidP="00646C93">
      <w:pPr>
        <w:numPr>
          <w:ilvl w:val="0"/>
          <w:numId w:val="82"/>
        </w:numPr>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74395A" w:rsidRPr="00A42795">
        <w:rPr>
          <w:rFonts w:asciiTheme="majorHAnsi" w:eastAsia="Calibri" w:hAnsiTheme="majorHAnsi" w:cs="Arial"/>
          <w:color w:val="000000" w:themeColor="text1"/>
          <w:lang w:eastAsia="pl-PL"/>
        </w:rPr>
        <w:br/>
      </w:r>
      <w:r w:rsidRPr="00A42795">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D742AC" w:rsidRPr="00A42795" w:rsidRDefault="00D742AC" w:rsidP="00B8767F">
      <w:pPr>
        <w:spacing w:after="0"/>
        <w:jc w:val="center"/>
        <w:rPr>
          <w:rFonts w:asciiTheme="majorHAnsi" w:hAnsiTheme="majorHAnsi" w:cs="Arial"/>
        </w:rPr>
      </w:pPr>
      <w:r w:rsidRPr="00A42795">
        <w:rPr>
          <w:rFonts w:asciiTheme="majorHAnsi" w:hAnsiTheme="majorHAnsi" w:cs="Arial"/>
          <w:b/>
        </w:rPr>
        <w:t>§ 9. Gwarancja</w:t>
      </w:r>
    </w:p>
    <w:p w:rsidR="00D742AC" w:rsidRPr="00A42795" w:rsidRDefault="00D742AC" w:rsidP="00646C93">
      <w:pPr>
        <w:numPr>
          <w:ilvl w:val="0"/>
          <w:numId w:val="115"/>
        </w:numPr>
        <w:tabs>
          <w:tab w:val="clear" w:pos="1146"/>
        </w:tabs>
        <w:suppressAutoHyphens/>
        <w:spacing w:before="0" w:after="0"/>
        <w:ind w:left="426" w:hanging="426"/>
        <w:jc w:val="both"/>
        <w:rPr>
          <w:rFonts w:asciiTheme="majorHAnsi" w:hAnsiTheme="majorHAnsi" w:cs="Arial"/>
        </w:rPr>
      </w:pPr>
      <w:r w:rsidRPr="00A42795">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rPr>
      </w:pPr>
      <w:r w:rsidRPr="00A42795">
        <w:rPr>
          <w:rFonts w:asciiTheme="majorHAnsi" w:hAnsiTheme="majorHAnsi" w:cs="Arial"/>
          <w:color w:val="000000" w:themeColor="text1"/>
          <w:lang w:eastAsia="pl-PL"/>
        </w:rPr>
        <w:t xml:space="preserve">Strony postanawiają, iż odpowiedzialność Wykonawcy z tytułu rękojmi za wady fizyczne każdego </w:t>
      </w:r>
      <w:r w:rsidRPr="00A42795">
        <w:rPr>
          <w:rFonts w:asciiTheme="majorHAnsi" w:hAnsiTheme="majorHAnsi" w:cs="Arial"/>
          <w:color w:val="000000" w:themeColor="text1"/>
          <w:lang w:eastAsia="pl-PL"/>
        </w:rPr>
        <w:br/>
        <w:t>z elementów przedmiotu umowy pokrywa się z podstawowym okresem gwarancji i wynosi …….</w:t>
      </w:r>
      <w:r w:rsidRPr="00A42795">
        <w:rPr>
          <w:rFonts w:asciiTheme="majorHAnsi" w:hAnsiTheme="majorHAnsi" w:cs="Arial"/>
          <w:bCs/>
          <w:iCs/>
          <w:color w:val="000000" w:themeColor="text1"/>
          <w:lang w:eastAsia="pl-PL"/>
        </w:rPr>
        <w:t xml:space="preserve"> lat/lata (min. 3 lata – wartość zostanie wpisana po złożeniu ofert) </w:t>
      </w:r>
      <w:r w:rsidRPr="00A42795">
        <w:rPr>
          <w:rFonts w:asciiTheme="majorHAnsi" w:hAnsiTheme="majorHAnsi" w:cs="Arial"/>
          <w:iCs/>
          <w:color w:val="000000" w:themeColor="text1"/>
          <w:lang w:eastAsia="pl-PL"/>
        </w:rPr>
        <w:t>licząc od daty odbioru końcowego</w:t>
      </w:r>
      <w:r w:rsidRPr="00A42795">
        <w:rPr>
          <w:rFonts w:asciiTheme="majorHAnsi" w:hAnsiTheme="majorHAnsi" w:cs="Arial"/>
          <w:color w:val="000000" w:themeColor="text1"/>
          <w:lang w:eastAsia="pl-PL"/>
        </w:rPr>
        <w:t xml:space="preserve"> robót całego przedmiotu umowy na zasadach określonych w Kodeksie cywilnym</w:t>
      </w:r>
      <w:r w:rsidRPr="00A42795">
        <w:rPr>
          <w:rFonts w:asciiTheme="majorHAnsi" w:hAnsiTheme="majorHAnsi" w:cs="Arial"/>
        </w:rPr>
        <w:t>.</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rPr>
      </w:pPr>
      <w:r w:rsidRPr="00A42795">
        <w:rPr>
          <w:rFonts w:asciiTheme="majorHAnsi" w:hAnsiTheme="majorHAnsi" w:cs="Arial"/>
          <w:color w:val="000000" w:themeColor="text1"/>
          <w:lang w:eastAsia="pl-PL"/>
        </w:rPr>
        <w:t>Dokumenty gwarancyjne Wykonawca dostarcza w dniu odbioru końcowego, jako załącznik do protokołu. Przy odbiorze Wykonawca dostarcza Zamawiającemu zasady eksploatacji i konserwacji zainstalowanych urządzeń</w:t>
      </w:r>
      <w:r w:rsidR="00F951A3">
        <w:rPr>
          <w:rFonts w:asciiTheme="majorHAnsi" w:hAnsiTheme="majorHAnsi" w:cs="Arial"/>
          <w:color w:val="000000" w:themeColor="text1"/>
          <w:lang w:eastAsia="pl-PL"/>
        </w:rPr>
        <w:t xml:space="preserve"> oraz dokumentację niezbędną do uzyskania pozwolenia na użytkowanie obiektu</w:t>
      </w:r>
      <w:r w:rsidRPr="00A42795">
        <w:rPr>
          <w:rFonts w:asciiTheme="majorHAnsi" w:hAnsiTheme="majorHAnsi" w:cs="Arial"/>
          <w:color w:val="000000" w:themeColor="text1"/>
          <w:lang w:eastAsia="pl-PL"/>
        </w:rPr>
        <w:t xml:space="preserve">. </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lang w:eastAsia="zh-CN"/>
        </w:rPr>
      </w:pPr>
      <w:r w:rsidRPr="00A42795">
        <w:rPr>
          <w:rFonts w:asciiTheme="majorHAnsi" w:hAnsiTheme="majorHAnsi" w:cs="Arial"/>
          <w:color w:val="000000" w:themeColor="text1"/>
          <w:lang w:eastAsia="pl-PL"/>
        </w:rPr>
        <w:t>Gwarancja obejmuje:</w:t>
      </w:r>
    </w:p>
    <w:p w:rsidR="00D742AC" w:rsidRPr="00A42795" w:rsidRDefault="00D742AC" w:rsidP="00646C93">
      <w:pPr>
        <w:widowControl w:val="0"/>
        <w:numPr>
          <w:ilvl w:val="0"/>
          <w:numId w:val="102"/>
        </w:numPr>
        <w:spacing w:before="0" w:after="0"/>
        <w:ind w:left="72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A42795">
        <w:rPr>
          <w:rFonts w:asciiTheme="majorHAnsi" w:hAnsiTheme="majorHAnsi" w:cs="Arial"/>
          <w:i/>
          <w:color w:val="000000" w:themeColor="text1"/>
          <w:lang w:eastAsia="pl-PL"/>
        </w:rPr>
        <w:t>,</w:t>
      </w:r>
    </w:p>
    <w:p w:rsidR="00D742AC" w:rsidRPr="00A42795" w:rsidRDefault="00D742AC" w:rsidP="00646C93">
      <w:pPr>
        <w:widowControl w:val="0"/>
        <w:numPr>
          <w:ilvl w:val="0"/>
          <w:numId w:val="102"/>
        </w:numPr>
        <w:spacing w:before="0" w:after="0"/>
        <w:ind w:left="720" w:right="2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usuwanie wszelkich wad i usterek tkwiących w przedmiocie r</w:t>
      </w:r>
      <w:r w:rsidR="00F25782" w:rsidRPr="00A42795">
        <w:rPr>
          <w:rFonts w:asciiTheme="majorHAnsi" w:hAnsiTheme="majorHAnsi" w:cs="Arial"/>
          <w:color w:val="000000" w:themeColor="text1"/>
          <w:lang w:eastAsia="pl-PL"/>
        </w:rPr>
        <w:t xml:space="preserve">zeczy w momencie sprzedaży jak </w:t>
      </w:r>
      <w:r w:rsidRPr="00A42795">
        <w:rPr>
          <w:rFonts w:asciiTheme="majorHAnsi" w:hAnsiTheme="majorHAnsi" w:cs="Arial"/>
          <w:color w:val="000000" w:themeColor="text1"/>
          <w:lang w:eastAsia="pl-PL"/>
        </w:rPr>
        <w:t xml:space="preserve">i powstałych </w:t>
      </w:r>
      <w:r w:rsidR="00F25782"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 xml:space="preserve">w okresie gwarancji, </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42795">
        <w:rPr>
          <w:rFonts w:asciiTheme="majorHAnsi" w:hAnsiTheme="majorHAnsi" w:cs="Arial"/>
          <w:color w:val="000000" w:themeColor="text1"/>
        </w:rPr>
        <w:t xml:space="preserve">Wykonawca zobowiązuje się do usunięcia zgłoszonych pisemnie przez Zamawiającego wad i usterek </w:t>
      </w:r>
      <w:r w:rsidRPr="00A42795">
        <w:rPr>
          <w:rFonts w:asciiTheme="majorHAnsi" w:hAnsiTheme="majorHAnsi" w:cs="Arial"/>
          <w:color w:val="000000" w:themeColor="text1"/>
        </w:rPr>
        <w:br/>
        <w:t>w terminie 30 dni od dnia zgłoszenia.</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 przypadku odmowy usunięcia wad lub usterek ze strony Wykonawcy lub nie wywiązywania się </w:t>
      </w:r>
      <w:r w:rsidRPr="00A42795">
        <w:rPr>
          <w:rFonts w:asciiTheme="majorHAnsi" w:hAnsiTheme="majorHAnsi" w:cs="Arial"/>
          <w:color w:val="000000" w:themeColor="text1"/>
          <w:lang w:eastAsia="pl-PL"/>
        </w:rPr>
        <w:br/>
        <w:t xml:space="preserve">z terminów, o których mowa w ust. 6, Zamawiający może zlecić usunięcie tych wad lub usterek innemu podmiotowi, obciążając kosztami Wykonawcę. Zamawiający uprawniony jest do potrącenia tych kosztów </w:t>
      </w:r>
      <w:r w:rsidR="0074395A"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z wynagrodzenia Wykonawcy lub z kwoty zabezpieczenia należytego wykonania umowy.</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Na okoliczność usunięcia wad lub usterek spisuje się protokół z udziałem Wykonawcy i Zamawiającego.</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 razie stwierdzenia przez Zamawiającego wad lub usterek, okres gwarancyjny zostanie wydłużony </w:t>
      </w:r>
      <w:r w:rsidRPr="00A42795">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A42795" w:rsidRDefault="00D742AC" w:rsidP="00646C93">
      <w:pPr>
        <w:numPr>
          <w:ilvl w:val="0"/>
          <w:numId w:val="115"/>
        </w:numPr>
        <w:suppressAutoHyphens/>
        <w:spacing w:before="0" w:after="0"/>
        <w:ind w:left="363" w:hanging="357"/>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Wykonawca nie może odmówić usunięcia wad, bez względu na wysokość związanych z tym kosztów.</w:t>
      </w:r>
    </w:p>
    <w:p w:rsidR="00D742AC" w:rsidRPr="00A42795" w:rsidRDefault="00D742AC" w:rsidP="00B8767F">
      <w:pPr>
        <w:spacing w:after="0"/>
        <w:jc w:val="center"/>
        <w:rPr>
          <w:rFonts w:asciiTheme="majorHAnsi" w:hAnsiTheme="majorHAnsi" w:cs="Arial"/>
        </w:rPr>
      </w:pPr>
      <w:r w:rsidRPr="00A42795">
        <w:rPr>
          <w:rFonts w:asciiTheme="majorHAnsi" w:hAnsiTheme="majorHAnsi" w:cs="Arial"/>
          <w:b/>
        </w:rPr>
        <w:t>§ 10. Kary umowne</w:t>
      </w:r>
    </w:p>
    <w:p w:rsidR="00D742AC" w:rsidRPr="00A42795" w:rsidRDefault="00D742AC" w:rsidP="00646C93">
      <w:pPr>
        <w:pStyle w:val="Tekstpodstawowywcity"/>
        <w:numPr>
          <w:ilvl w:val="0"/>
          <w:numId w:val="104"/>
        </w:numPr>
        <w:tabs>
          <w:tab w:val="clear" w:pos="720"/>
          <w:tab w:val="num" w:pos="360"/>
        </w:tabs>
        <w:spacing w:before="0" w:after="0"/>
        <w:ind w:hanging="720"/>
        <w:jc w:val="both"/>
        <w:rPr>
          <w:rFonts w:asciiTheme="majorHAnsi" w:hAnsiTheme="majorHAnsi" w:cs="Arial"/>
          <w:color w:val="000000" w:themeColor="text1"/>
        </w:rPr>
      </w:pPr>
      <w:r w:rsidRPr="00A42795">
        <w:rPr>
          <w:rFonts w:asciiTheme="majorHAnsi" w:hAnsiTheme="majorHAnsi" w:cs="Arial"/>
          <w:color w:val="000000" w:themeColor="text1"/>
        </w:rPr>
        <w:t>Wykonawca zapłaci Zamawiającemu kary umowne:</w:t>
      </w:r>
    </w:p>
    <w:p w:rsidR="00D742AC" w:rsidRPr="00A42795"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42795">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A42795"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42795">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A42795"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42795">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A42795"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42795">
        <w:rPr>
          <w:rFonts w:asciiTheme="majorHAnsi" w:hAnsiTheme="majorHAnsi" w:cs="Arial"/>
          <w:color w:val="000000" w:themeColor="text1"/>
        </w:rPr>
        <w:t xml:space="preserve">w wysokości 1000 (jeden tysiąc) zł za każdy przypadek niezłożenia do zaakceptowania projektu umowy </w:t>
      </w:r>
      <w:r w:rsidR="00873A57" w:rsidRPr="00A42795">
        <w:rPr>
          <w:rFonts w:asciiTheme="majorHAnsi" w:hAnsiTheme="majorHAnsi" w:cs="Arial"/>
          <w:color w:val="000000" w:themeColor="text1"/>
        </w:rPr>
        <w:br/>
      </w:r>
      <w:r w:rsidRPr="00A42795">
        <w:rPr>
          <w:rFonts w:asciiTheme="majorHAnsi" w:hAnsiTheme="majorHAnsi" w:cs="Arial"/>
          <w:color w:val="000000" w:themeColor="text1"/>
        </w:rPr>
        <w:t>o podwykonawstwo której przedmiotem są roboty budowlane lub projektu jej zmiany,  nieprzedłożenia poświadczonej za zgodność z oryginałem kopii umowy o podwykonawstwo lub jej zmiany zawartej w celu realizacji niniejszej umowy,</w:t>
      </w:r>
    </w:p>
    <w:p w:rsidR="00D742AC" w:rsidRPr="00A42795"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42795">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A42795"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42795">
        <w:rPr>
          <w:rFonts w:asciiTheme="majorHAnsi" w:hAnsiTheme="majorHAnsi" w:cs="Arial"/>
          <w:color w:val="000000" w:themeColor="text1"/>
        </w:rPr>
        <w:t xml:space="preserve">w wysokości 2000 (dwa tysiące) zł </w:t>
      </w:r>
      <w:r w:rsidRPr="00A42795">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A42795"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42795">
        <w:rPr>
          <w:rFonts w:asciiTheme="majorHAnsi" w:hAnsiTheme="majorHAnsi" w:cs="Arial"/>
          <w:color w:val="000000" w:themeColor="text1"/>
        </w:rPr>
        <w:t xml:space="preserve">w wysokości 1000 (jeden tysiąc) zł </w:t>
      </w:r>
      <w:r w:rsidRPr="00A42795">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A42795"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42795">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t>
      </w:r>
      <w:r w:rsidR="00873A57" w:rsidRPr="00A42795">
        <w:rPr>
          <w:rFonts w:asciiTheme="majorHAnsi" w:hAnsiTheme="majorHAnsi" w:cs="Arial"/>
          <w:color w:val="000000" w:themeColor="text1"/>
        </w:rPr>
        <w:br/>
      </w:r>
      <w:r w:rsidRPr="00A42795">
        <w:rPr>
          <w:rFonts w:asciiTheme="majorHAnsi" w:hAnsiTheme="majorHAnsi" w:cs="Arial"/>
          <w:color w:val="000000" w:themeColor="text1"/>
        </w:rPr>
        <w:t xml:space="preserve">w rozumieniu przepisów Kodeksu Pracy) oraz liczby dni w okresie realizacji umowy, w których nie dopełniono przedmiotowego wymogu, liczone odrębnie za każdego niezgłoszonego pracownika, </w:t>
      </w:r>
    </w:p>
    <w:p w:rsidR="00D742AC" w:rsidRPr="00A42795"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42795">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A42795"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42795">
        <w:rPr>
          <w:rFonts w:asciiTheme="majorHAnsi" w:hAnsiTheme="majorHAnsi" w:cs="Arial"/>
          <w:color w:val="000000" w:themeColor="text1"/>
        </w:rPr>
        <w:t xml:space="preserve">w wysokości 3000 (trzy tysiące) zł, jeżeli podmiot, na zasoby którego Wykonawca powoływał się </w:t>
      </w:r>
      <w:r w:rsidRPr="00A42795">
        <w:rPr>
          <w:rFonts w:asciiTheme="majorHAnsi" w:hAnsiTheme="majorHAnsi" w:cs="Arial"/>
          <w:color w:val="000000" w:themeColor="text1"/>
        </w:rPr>
        <w:br/>
        <w:t>w ofercie nie będzie brał udziału w realizacji przedmiotu zamówienia, za każdy podmiot,</w:t>
      </w:r>
    </w:p>
    <w:p w:rsidR="00D742AC" w:rsidRPr="00A42795" w:rsidRDefault="00D742AC" w:rsidP="00646C93">
      <w:pPr>
        <w:numPr>
          <w:ilvl w:val="1"/>
          <w:numId w:val="104"/>
        </w:numPr>
        <w:tabs>
          <w:tab w:val="clear" w:pos="1440"/>
        </w:tabs>
        <w:spacing w:before="0" w:after="0"/>
        <w:ind w:left="900"/>
        <w:jc w:val="both"/>
        <w:rPr>
          <w:rFonts w:asciiTheme="majorHAnsi" w:hAnsiTheme="majorHAnsi" w:cs="Arial"/>
          <w:color w:val="000000" w:themeColor="text1"/>
        </w:rPr>
      </w:pPr>
      <w:r w:rsidRPr="00A42795">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A42795" w:rsidRDefault="00D742AC" w:rsidP="00646C93">
      <w:pPr>
        <w:pStyle w:val="Akapitzlist"/>
        <w:numPr>
          <w:ilvl w:val="0"/>
          <w:numId w:val="104"/>
        </w:numPr>
        <w:tabs>
          <w:tab w:val="clear" w:pos="720"/>
        </w:tabs>
        <w:spacing w:before="0" w:after="0"/>
        <w:ind w:left="284" w:hanging="284"/>
        <w:jc w:val="both"/>
        <w:rPr>
          <w:rFonts w:asciiTheme="majorHAnsi" w:hAnsiTheme="majorHAnsi" w:cs="Arial"/>
          <w:color w:val="000000" w:themeColor="text1"/>
        </w:rPr>
      </w:pPr>
      <w:r w:rsidRPr="00A42795">
        <w:rPr>
          <w:rFonts w:asciiTheme="majorHAnsi" w:hAnsiTheme="majorHAnsi" w:cs="Arial"/>
          <w:color w:val="000000" w:themeColor="text1"/>
          <w:lang w:eastAsia="pl-PL"/>
        </w:rPr>
        <w:t xml:space="preserve">W przypadku uzgodnienia zmiany terminów realizacji umowy kara umowna będzie liczona </w:t>
      </w:r>
      <w:r w:rsidRPr="00A42795">
        <w:rPr>
          <w:rFonts w:asciiTheme="majorHAnsi" w:hAnsiTheme="majorHAnsi" w:cs="Arial"/>
          <w:color w:val="000000" w:themeColor="text1"/>
          <w:lang w:eastAsia="pl-PL"/>
        </w:rPr>
        <w:br/>
        <w:t>z uwzględnieniem nowych terminów</w:t>
      </w:r>
      <w:r w:rsidRPr="00A42795">
        <w:rPr>
          <w:rFonts w:asciiTheme="majorHAnsi" w:hAnsiTheme="majorHAnsi" w:cs="Arial"/>
          <w:color w:val="000000" w:themeColor="text1"/>
        </w:rPr>
        <w:t xml:space="preserve">. </w:t>
      </w:r>
    </w:p>
    <w:p w:rsidR="00D742AC" w:rsidRPr="00A42795" w:rsidRDefault="00D742AC" w:rsidP="00646C93">
      <w:pPr>
        <w:pStyle w:val="Akapitzlist"/>
        <w:numPr>
          <w:ilvl w:val="0"/>
          <w:numId w:val="104"/>
        </w:numPr>
        <w:tabs>
          <w:tab w:val="clear" w:pos="720"/>
        </w:tabs>
        <w:spacing w:before="0" w:after="0"/>
        <w:ind w:left="284" w:hanging="284"/>
        <w:jc w:val="both"/>
        <w:rPr>
          <w:rFonts w:asciiTheme="majorHAnsi" w:hAnsiTheme="majorHAnsi" w:cs="Arial"/>
          <w:color w:val="000000" w:themeColor="text1"/>
        </w:rPr>
      </w:pPr>
      <w:r w:rsidRPr="00A42795">
        <w:rPr>
          <w:rFonts w:asciiTheme="majorHAnsi" w:hAnsiTheme="majorHAnsi" w:cs="Arial"/>
          <w:color w:val="000000" w:themeColor="text1"/>
          <w:lang w:eastAsia="pl-PL"/>
        </w:rPr>
        <w:t>Zamawiający zapłaci Wykonawcy kary umowne:</w:t>
      </w:r>
    </w:p>
    <w:p w:rsidR="00D742AC" w:rsidRPr="00A42795" w:rsidRDefault="00D742AC" w:rsidP="00646C93">
      <w:pPr>
        <w:widowControl w:val="0"/>
        <w:numPr>
          <w:ilvl w:val="0"/>
          <w:numId w:val="103"/>
        </w:numPr>
        <w:spacing w:before="0" w:after="0"/>
        <w:ind w:left="720" w:right="20" w:hanging="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A42795">
        <w:rPr>
          <w:rFonts w:asciiTheme="majorHAnsi" w:hAnsiTheme="majorHAnsi" w:cs="Arial"/>
          <w:color w:val="000000" w:themeColor="text1"/>
        </w:rPr>
        <w:t>określonego w § 6 ust. 1 niniejszej umowy</w:t>
      </w:r>
      <w:r w:rsidRPr="00A42795">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A42795">
        <w:rPr>
          <w:rFonts w:asciiTheme="majorHAnsi" w:hAnsiTheme="majorHAnsi" w:cs="Arial"/>
          <w:color w:val="000000" w:themeColor="text1"/>
          <w:lang w:eastAsia="pl-PL"/>
        </w:rPr>
        <w:t>Pzp</w:t>
      </w:r>
      <w:proofErr w:type="spellEnd"/>
      <w:r w:rsidRPr="00A42795">
        <w:rPr>
          <w:rFonts w:asciiTheme="majorHAnsi" w:hAnsiTheme="majorHAnsi" w:cs="Arial"/>
          <w:color w:val="000000" w:themeColor="text1"/>
          <w:lang w:eastAsia="pl-PL"/>
        </w:rPr>
        <w:t>,</w:t>
      </w:r>
    </w:p>
    <w:p w:rsidR="00D742AC" w:rsidRPr="00A42795" w:rsidRDefault="00D742AC" w:rsidP="00646C93">
      <w:pPr>
        <w:widowControl w:val="0"/>
        <w:numPr>
          <w:ilvl w:val="0"/>
          <w:numId w:val="103"/>
        </w:numPr>
        <w:spacing w:before="0" w:after="0"/>
        <w:ind w:left="720" w:right="20" w:hanging="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za nieprzystąpienie przez Zamawiającego do odbiorów robót zgłoszonych do odbioru przez Wykonawcę </w:t>
      </w:r>
      <w:r w:rsidR="00873A57"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 xml:space="preserve">w terminach określonych umową, w wysokości 0,1% wynagrodzenia brutto </w:t>
      </w:r>
      <w:r w:rsidRPr="00A42795">
        <w:rPr>
          <w:rFonts w:asciiTheme="majorHAnsi" w:hAnsiTheme="majorHAnsi" w:cs="Arial"/>
          <w:color w:val="000000" w:themeColor="text1"/>
        </w:rPr>
        <w:t>określonego w § 6 ust. 1 niniejszej umowy</w:t>
      </w:r>
      <w:r w:rsidRPr="00A42795">
        <w:rPr>
          <w:rFonts w:asciiTheme="majorHAnsi" w:hAnsiTheme="majorHAnsi" w:cs="Arial"/>
          <w:color w:val="000000" w:themeColor="text1"/>
          <w:lang w:eastAsia="pl-PL"/>
        </w:rPr>
        <w:t xml:space="preserve"> za każdy rozpoczęty dzień zwłoki,</w:t>
      </w:r>
    </w:p>
    <w:p w:rsidR="00D742AC" w:rsidRPr="00A42795" w:rsidRDefault="00D742AC" w:rsidP="00646C93">
      <w:pPr>
        <w:widowControl w:val="0"/>
        <w:numPr>
          <w:ilvl w:val="0"/>
          <w:numId w:val="103"/>
        </w:numPr>
        <w:spacing w:before="0" w:after="0"/>
        <w:ind w:left="720" w:right="20" w:hanging="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za zwłokę w przekazaniu terenu budowy lub dokumentów koniecznych do wykonania Przedmiotu umowy </w:t>
      </w:r>
      <w:r w:rsidR="00873A57"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w wysokości 0,1 % wynagrodzenia brutto określonego w § 6 ust. 1 umowy za każdy rozpoczęty dzień zwłoki.</w:t>
      </w:r>
    </w:p>
    <w:p w:rsidR="00D742AC" w:rsidRPr="00A42795"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Kary umowne płatne są w terminie 14 dni od dnia doręczenia Stronie Umowy pisemnego  oświadczenia </w:t>
      </w:r>
      <w:r w:rsidR="00873A57"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o zastosowaniu kary. W przypadku niepodjęcia przesyłki za dzień doręczenia przyjmuje się czternasty dzień od awizowania przesyłki przez operatora pocztowego.</w:t>
      </w:r>
    </w:p>
    <w:p w:rsidR="00D742AC" w:rsidRPr="00A42795"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A42795"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A42795"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A42795"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A42795" w:rsidRDefault="00D742AC" w:rsidP="00646C93">
      <w:pPr>
        <w:numPr>
          <w:ilvl w:val="0"/>
          <w:numId w:val="104"/>
        </w:numPr>
        <w:tabs>
          <w:tab w:val="clear" w:pos="720"/>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Stronom przysługuje ponadto prawo dochodzenia odszkodowania na zasadach ogólnych prawa cywilnego,</w:t>
      </w:r>
      <w:r w:rsidRPr="00A42795" w:rsidDel="002862C9">
        <w:rPr>
          <w:rFonts w:asciiTheme="majorHAnsi" w:hAnsiTheme="majorHAnsi" w:cs="Arial"/>
          <w:color w:val="000000" w:themeColor="text1"/>
          <w:lang w:eastAsia="pl-PL"/>
        </w:rPr>
        <w:t xml:space="preserve"> </w:t>
      </w:r>
      <w:r w:rsidRPr="00A42795">
        <w:rPr>
          <w:rFonts w:asciiTheme="majorHAnsi" w:hAnsiTheme="majorHAnsi" w:cs="Arial"/>
          <w:color w:val="000000" w:themeColor="text1"/>
          <w:lang w:eastAsia="pl-PL"/>
        </w:rPr>
        <w:t>jeżeli poniesiona szkoda przekroczy wysokość zastrzeżonych kar umownych.</w:t>
      </w:r>
    </w:p>
    <w:p w:rsidR="00D742AC" w:rsidRPr="00A42795" w:rsidRDefault="00D742AC" w:rsidP="00B8767F">
      <w:pPr>
        <w:spacing w:after="0"/>
        <w:jc w:val="center"/>
        <w:rPr>
          <w:rFonts w:asciiTheme="majorHAnsi" w:hAnsiTheme="majorHAnsi" w:cs="Arial"/>
        </w:rPr>
      </w:pPr>
      <w:r w:rsidRPr="00A42795">
        <w:rPr>
          <w:rFonts w:asciiTheme="majorHAnsi" w:hAnsiTheme="majorHAnsi" w:cs="Arial"/>
          <w:b/>
        </w:rPr>
        <w:t>§ 11 Zmiana umowy</w:t>
      </w:r>
    </w:p>
    <w:p w:rsidR="00D742AC" w:rsidRPr="00A42795" w:rsidRDefault="00D742AC" w:rsidP="00646C93">
      <w:pPr>
        <w:numPr>
          <w:ilvl w:val="6"/>
          <w:numId w:val="105"/>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A42795"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42795">
        <w:rPr>
          <w:rFonts w:asciiTheme="majorHAnsi" w:hAnsiTheme="majorHAnsi" w:cs="Arial"/>
          <w:color w:val="000000" w:themeColor="text1"/>
          <w:u w:val="single"/>
        </w:rPr>
        <w:t xml:space="preserve">zmiany w przedmiocie zamówienia,  sposobie wykonania przedmiotu umowy oraz terminie realizacji </w:t>
      </w:r>
      <w:r w:rsidR="002A21EC" w:rsidRPr="00A42795">
        <w:rPr>
          <w:rFonts w:asciiTheme="majorHAnsi" w:hAnsiTheme="majorHAnsi" w:cs="Arial"/>
          <w:color w:val="000000" w:themeColor="text1"/>
          <w:u w:val="single"/>
        </w:rPr>
        <w:br/>
      </w:r>
      <w:r w:rsidRPr="00A42795">
        <w:rPr>
          <w:rFonts w:asciiTheme="majorHAnsi" w:hAnsiTheme="majorHAnsi" w:cs="Arial"/>
          <w:color w:val="000000" w:themeColor="text1"/>
          <w:u w:val="single"/>
        </w:rPr>
        <w:t>w przypadku</w:t>
      </w:r>
      <w:r w:rsidRPr="00A42795">
        <w:rPr>
          <w:rFonts w:asciiTheme="majorHAnsi" w:hAnsiTheme="majorHAnsi" w:cs="Arial"/>
          <w:color w:val="000000" w:themeColor="text1"/>
        </w:rPr>
        <w:t>:</w:t>
      </w:r>
    </w:p>
    <w:p w:rsidR="00D742AC" w:rsidRPr="00A42795"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42795">
        <w:rPr>
          <w:rFonts w:asciiTheme="majorHAnsi" w:hAnsiTheme="majorHAnsi" w:cs="Arial"/>
          <w:color w:val="000000" w:themeColor="text1"/>
        </w:rPr>
        <w:t xml:space="preserve">poprawy jakości lub innych parametrów charakterystycznych dla objętego proponowaną zmianą elementu robót budowlanych lub zmiany technologii na korzystniejszą, nowocześniejszą, tańszą niż określona </w:t>
      </w:r>
      <w:r w:rsidR="00C6396B" w:rsidRPr="00A42795">
        <w:rPr>
          <w:rFonts w:asciiTheme="majorHAnsi" w:hAnsiTheme="majorHAnsi" w:cs="Arial"/>
          <w:color w:val="000000" w:themeColor="text1"/>
        </w:rPr>
        <w:br/>
      </w:r>
      <w:r w:rsidRPr="00A42795">
        <w:rPr>
          <w:rFonts w:asciiTheme="majorHAnsi" w:hAnsiTheme="majorHAnsi" w:cs="Arial"/>
          <w:color w:val="000000" w:themeColor="text1"/>
        </w:rPr>
        <w:t>w dokumentacji;</w:t>
      </w:r>
    </w:p>
    <w:p w:rsidR="00D742AC" w:rsidRPr="00A42795"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42795">
        <w:rPr>
          <w:rFonts w:asciiTheme="majorHAnsi" w:hAnsiTheme="majorHAnsi" w:cs="Arial"/>
          <w:color w:val="000000" w:themeColor="text1"/>
          <w:lang w:eastAsia="pl-PL"/>
        </w:rPr>
        <w:t xml:space="preserve">możliwością zastosowania materiałów lub urządzeń o równym lub lepszym standardzie niż przyjęte </w:t>
      </w:r>
      <w:r w:rsidR="00C6396B"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 xml:space="preserve">w projekcie, pozwalających na zaoszczędzenie kosztów realizacji przedmiotu umowy lub kosztów eksploatacji wykonanego przedmiotu umowy, </w:t>
      </w:r>
    </w:p>
    <w:p w:rsidR="00D742AC" w:rsidRPr="00A42795"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42795">
        <w:rPr>
          <w:rFonts w:asciiTheme="majorHAnsi" w:hAnsiTheme="majorHAnsi" w:cs="Arial"/>
          <w:color w:val="000000" w:themeColor="text1"/>
        </w:rPr>
        <w:t>koniecznością usunięcia sprzeczności w dokumentacji projektowej,</w:t>
      </w:r>
    </w:p>
    <w:p w:rsidR="00D742AC" w:rsidRPr="00A42795"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42795">
        <w:rPr>
          <w:rFonts w:asciiTheme="majorHAnsi" w:hAnsiTheme="majorHAnsi" w:cs="Arial"/>
          <w:color w:val="000000" w:themeColor="text1"/>
        </w:rPr>
        <w:t xml:space="preserve">konieczności wykonania robót zamiennych, </w:t>
      </w:r>
    </w:p>
    <w:p w:rsidR="00D742AC" w:rsidRPr="00A42795"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42795">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A42795"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42795">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A42795"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42795">
        <w:rPr>
          <w:rFonts w:asciiTheme="majorHAnsi" w:hAnsiTheme="majorHAnsi" w:cs="Arial"/>
          <w:color w:val="000000" w:themeColor="text1"/>
          <w:lang w:eastAsia="pl-PL"/>
        </w:rPr>
        <w:t xml:space="preserve">wystąpienia zmian spowodowanych nieprzewidzianymi w dokumentacji projektowej oraz </w:t>
      </w:r>
      <w:proofErr w:type="spellStart"/>
      <w:r w:rsidRPr="00A42795">
        <w:rPr>
          <w:rFonts w:asciiTheme="majorHAnsi" w:hAnsiTheme="majorHAnsi" w:cs="Arial"/>
          <w:color w:val="000000" w:themeColor="text1"/>
          <w:lang w:eastAsia="pl-PL"/>
        </w:rPr>
        <w:t>STWiORB</w:t>
      </w:r>
      <w:proofErr w:type="spellEnd"/>
      <w:r w:rsidRPr="00A42795">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A42795"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42795">
        <w:rPr>
          <w:rFonts w:asciiTheme="majorHAnsi" w:hAnsiTheme="majorHAnsi" w:cs="Arial"/>
          <w:color w:val="000000" w:themeColor="text1"/>
          <w:lang w:eastAsia="pl-PL"/>
        </w:rPr>
        <w:t xml:space="preserve">wystąpienia odmiennych od przyjętych w  dokumentacji projektowej oraz </w:t>
      </w:r>
      <w:proofErr w:type="spellStart"/>
      <w:r w:rsidRPr="00A42795">
        <w:rPr>
          <w:rFonts w:asciiTheme="majorHAnsi" w:eastAsia="Calibri" w:hAnsiTheme="majorHAnsi" w:cs="Arial"/>
          <w:color w:val="000000" w:themeColor="text1"/>
          <w:lang w:eastAsia="pl-PL"/>
        </w:rPr>
        <w:t>STWiORB</w:t>
      </w:r>
      <w:proofErr w:type="spellEnd"/>
      <w:r w:rsidRPr="00A42795">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A42795"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42795">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A42795">
        <w:rPr>
          <w:rFonts w:asciiTheme="majorHAnsi" w:eastAsia="Calibri" w:hAnsiTheme="majorHAnsi" w:cs="Arial"/>
          <w:color w:val="000000" w:themeColor="text1"/>
          <w:lang w:eastAsia="pl-PL"/>
        </w:rPr>
        <w:t>STWiORB</w:t>
      </w:r>
      <w:proofErr w:type="spellEnd"/>
      <w:r w:rsidRPr="00A42795">
        <w:rPr>
          <w:rFonts w:asciiTheme="majorHAnsi" w:hAnsiTheme="majorHAnsi" w:cs="Arial"/>
          <w:color w:val="000000" w:themeColor="text1"/>
          <w:lang w:eastAsia="pl-PL"/>
        </w:rPr>
        <w:t>, spowodowanej zaprzestaniem produkcji lub wycofaniem z rynku tych materiałów lub urządzeń,</w:t>
      </w:r>
    </w:p>
    <w:p w:rsidR="00D742AC" w:rsidRPr="00A42795" w:rsidRDefault="00D742AC" w:rsidP="00646C93">
      <w:pPr>
        <w:pStyle w:val="Akapitzlist"/>
        <w:numPr>
          <w:ilvl w:val="1"/>
          <w:numId w:val="110"/>
        </w:numPr>
        <w:autoSpaceDE w:val="0"/>
        <w:autoSpaceDN w:val="0"/>
        <w:adjustRightInd w:val="0"/>
        <w:spacing w:before="0" w:after="0"/>
        <w:jc w:val="both"/>
        <w:rPr>
          <w:rFonts w:asciiTheme="majorHAnsi" w:hAnsiTheme="majorHAnsi" w:cs="Arial"/>
          <w:color w:val="000000" w:themeColor="text1"/>
        </w:rPr>
      </w:pPr>
      <w:r w:rsidRPr="00A42795">
        <w:rPr>
          <w:rFonts w:asciiTheme="majorHAnsi" w:hAnsiTheme="majorHAnsi" w:cs="Arial"/>
          <w:color w:val="000000" w:themeColor="text1"/>
        </w:rPr>
        <w:t xml:space="preserve">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t>
      </w:r>
      <w:r w:rsidR="00C6396B" w:rsidRPr="00A42795">
        <w:rPr>
          <w:rFonts w:asciiTheme="majorHAnsi" w:hAnsiTheme="majorHAnsi" w:cs="Arial"/>
          <w:color w:val="000000" w:themeColor="text1"/>
        </w:rPr>
        <w:br/>
      </w:r>
      <w:r w:rsidRPr="00A42795">
        <w:rPr>
          <w:rFonts w:asciiTheme="majorHAnsi" w:hAnsiTheme="majorHAnsi" w:cs="Arial"/>
          <w:color w:val="000000" w:themeColor="text1"/>
        </w:rPr>
        <w:t>które wystąpiły w miejscu prowadzenia robót i są z miejscem tym związane</w:t>
      </w:r>
      <w:r w:rsidR="00F951A3">
        <w:rPr>
          <w:rFonts w:asciiTheme="majorHAnsi" w:hAnsiTheme="majorHAnsi" w:cs="Arial"/>
          <w:color w:val="000000" w:themeColor="text1"/>
        </w:rPr>
        <w:t>, w tym również niesprzyjających warunków atmosferycznych niepozwalających na kontynuowanie robót drogowych</w:t>
      </w:r>
      <w:r w:rsidRPr="00A42795">
        <w:rPr>
          <w:rFonts w:asciiTheme="majorHAnsi" w:hAnsiTheme="majorHAnsi" w:cs="Arial"/>
          <w:color w:val="000000" w:themeColor="text1"/>
        </w:rPr>
        <w:t>.</w:t>
      </w:r>
    </w:p>
    <w:p w:rsidR="00D742AC" w:rsidRPr="00A42795" w:rsidRDefault="00D742AC" w:rsidP="00646C93">
      <w:pPr>
        <w:pStyle w:val="Akapitzlist"/>
        <w:numPr>
          <w:ilvl w:val="1"/>
          <w:numId w:val="106"/>
        </w:numPr>
        <w:shd w:val="clear" w:color="auto" w:fill="FFFFFF"/>
        <w:ind w:left="709" w:hanging="283"/>
        <w:jc w:val="both"/>
        <w:rPr>
          <w:rFonts w:asciiTheme="majorHAnsi" w:hAnsiTheme="majorHAnsi" w:cs="Arial"/>
          <w:color w:val="000000"/>
        </w:rPr>
      </w:pPr>
      <w:r w:rsidRPr="00A42795">
        <w:rPr>
          <w:rFonts w:asciiTheme="majorHAnsi" w:hAnsiTheme="majorHAnsi" w:cs="Arial"/>
          <w:color w:val="000000"/>
          <w:u w:val="single"/>
        </w:rPr>
        <w:t>zmiany wynagrodzenia należnego za realizację umowy, w przypadku</w:t>
      </w:r>
      <w:r w:rsidRPr="00A42795">
        <w:rPr>
          <w:rFonts w:asciiTheme="majorHAnsi" w:hAnsiTheme="majorHAnsi" w:cs="Arial"/>
          <w:color w:val="000000"/>
        </w:rPr>
        <w:t>:</w:t>
      </w:r>
    </w:p>
    <w:p w:rsidR="00D742AC" w:rsidRPr="00A42795" w:rsidRDefault="00D742AC" w:rsidP="00646C93">
      <w:pPr>
        <w:pStyle w:val="Akapitzlist"/>
        <w:numPr>
          <w:ilvl w:val="0"/>
          <w:numId w:val="117"/>
        </w:numPr>
        <w:shd w:val="clear" w:color="auto" w:fill="FFFFFF"/>
        <w:spacing w:before="0" w:after="0"/>
        <w:ind w:left="851" w:hanging="284"/>
        <w:jc w:val="both"/>
        <w:rPr>
          <w:rFonts w:asciiTheme="majorHAnsi" w:hAnsiTheme="majorHAnsi" w:cs="Arial"/>
          <w:color w:val="000000"/>
        </w:rPr>
      </w:pPr>
      <w:r w:rsidRPr="00A42795">
        <w:rPr>
          <w:rFonts w:asciiTheme="majorHAnsi" w:hAnsiTheme="majorHAnsi" w:cs="Arial"/>
          <w:color w:val="000000"/>
        </w:rPr>
        <w:t xml:space="preserve">zmiany ustawowej stawki podatku od towarów i usług (VAT), </w:t>
      </w:r>
    </w:p>
    <w:p w:rsidR="00D742AC" w:rsidRPr="00A42795" w:rsidRDefault="00D742AC" w:rsidP="00B8767F">
      <w:pPr>
        <w:pStyle w:val="Akapitzlist"/>
        <w:shd w:val="clear" w:color="auto" w:fill="FFFFFF"/>
        <w:ind w:left="851"/>
        <w:jc w:val="both"/>
        <w:rPr>
          <w:rFonts w:asciiTheme="majorHAnsi" w:hAnsiTheme="majorHAnsi" w:cs="Arial"/>
          <w:color w:val="000000"/>
        </w:rPr>
      </w:pPr>
      <w:r w:rsidRPr="00A42795">
        <w:rPr>
          <w:rFonts w:asciiTheme="majorHAnsi" w:eastAsia="Calibri" w:hAnsiTheme="majorHAnsi" w:cs="Arial"/>
          <w:color w:val="000000"/>
          <w:lang w:eastAsia="pl-PL"/>
        </w:rPr>
        <w:t>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w:t>
      </w:r>
      <w:r w:rsidR="00C6396B" w:rsidRPr="00A42795">
        <w:rPr>
          <w:rFonts w:asciiTheme="majorHAnsi" w:eastAsia="Calibri" w:hAnsiTheme="majorHAnsi" w:cs="Arial"/>
          <w:color w:val="000000"/>
          <w:lang w:eastAsia="pl-PL"/>
        </w:rPr>
        <w:t>awki podatku od towarów i usług.</w:t>
      </w:r>
      <w:r w:rsidRPr="00A42795">
        <w:rPr>
          <w:rFonts w:asciiTheme="majorHAnsi" w:eastAsia="Calibri" w:hAnsiTheme="majorHAnsi" w:cs="Arial"/>
          <w:color w:val="000000"/>
          <w:lang w:eastAsia="pl-PL"/>
        </w:rPr>
        <w:t xml:space="preserve"> </w:t>
      </w:r>
      <w:r w:rsidR="00C6396B" w:rsidRPr="00A42795">
        <w:rPr>
          <w:rFonts w:asciiTheme="majorHAnsi" w:eastAsia="Calibri" w:hAnsiTheme="majorHAnsi" w:cs="Arial"/>
          <w:color w:val="000000"/>
          <w:lang w:eastAsia="pl-PL"/>
        </w:rPr>
        <w:br/>
      </w:r>
      <w:r w:rsidRPr="00A42795">
        <w:rPr>
          <w:rFonts w:asciiTheme="majorHAnsi" w:eastAsia="Calibri" w:hAnsiTheme="majorHAnsi" w:cs="Arial"/>
          <w:color w:val="000000"/>
          <w:lang w:eastAsia="pl-PL"/>
        </w:rPr>
        <w:t xml:space="preserve">W przypadku przedmiotowej zmiany wartość wynagrodzenia netto nie zmieni się, a wartość wynagrodzenia brutto zostanie wyliczona na podstawie nowych przepisów, </w:t>
      </w:r>
    </w:p>
    <w:p w:rsidR="00D742AC" w:rsidRPr="00A42795" w:rsidRDefault="00D742AC" w:rsidP="00B8767F">
      <w:pPr>
        <w:pStyle w:val="Akapitzlist"/>
        <w:shd w:val="clear" w:color="auto" w:fill="FFFFFF"/>
        <w:spacing w:before="120" w:after="120"/>
        <w:ind w:left="851" w:hanging="284"/>
        <w:jc w:val="both"/>
        <w:rPr>
          <w:rFonts w:asciiTheme="majorHAnsi" w:hAnsiTheme="majorHAnsi" w:cs="Arial"/>
          <w:color w:val="000000"/>
        </w:rPr>
      </w:pPr>
      <w:r w:rsidRPr="00A42795">
        <w:rPr>
          <w:rFonts w:asciiTheme="majorHAnsi" w:hAnsiTheme="majorHAnsi" w:cs="Arial"/>
          <w:color w:val="000000"/>
        </w:rPr>
        <w:t>b)</w:t>
      </w:r>
      <w:r w:rsidRPr="00A42795">
        <w:rPr>
          <w:rFonts w:asciiTheme="majorHAnsi" w:hAnsiTheme="majorHAnsi" w:cs="Arial"/>
          <w:color w:val="000000"/>
        </w:rPr>
        <w:tab/>
      </w:r>
      <w:r w:rsidRPr="00A42795">
        <w:rPr>
          <w:rFonts w:asciiTheme="majorHAnsi" w:hAnsiTheme="majorHAnsi" w:cs="Arial"/>
          <w:bCs/>
          <w:color w:val="000000"/>
        </w:rPr>
        <w:t xml:space="preserve">zmiany wysokości minimalnego wynagrodzenia za pracę ustalonego na podstawie art. 2 ust. 3-5 ustawy </w:t>
      </w:r>
      <w:r w:rsidR="00C6396B" w:rsidRPr="00A42795">
        <w:rPr>
          <w:rFonts w:asciiTheme="majorHAnsi" w:hAnsiTheme="majorHAnsi" w:cs="Arial"/>
          <w:bCs/>
          <w:color w:val="000000"/>
        </w:rPr>
        <w:br/>
      </w:r>
      <w:r w:rsidRPr="00A42795">
        <w:rPr>
          <w:rFonts w:asciiTheme="majorHAnsi" w:hAnsiTheme="majorHAnsi" w:cs="Arial"/>
          <w:bCs/>
          <w:color w:val="000000"/>
        </w:rPr>
        <w:t>z dnia 10 października 2002 r. o minimalnym wynagrodzeniu za pracę</w:t>
      </w:r>
      <w:r w:rsidRPr="00A42795">
        <w:rPr>
          <w:rFonts w:asciiTheme="majorHAnsi" w:hAnsiTheme="majorHAnsi" w:cs="Arial"/>
          <w:color w:val="000000"/>
        </w:rPr>
        <w:t>,</w:t>
      </w:r>
    </w:p>
    <w:p w:rsidR="00D742AC" w:rsidRPr="00A42795" w:rsidRDefault="00D742AC" w:rsidP="00B8767F">
      <w:pPr>
        <w:pStyle w:val="Akapitzlist"/>
        <w:shd w:val="clear" w:color="auto" w:fill="FFFFFF"/>
        <w:spacing w:before="120" w:after="120"/>
        <w:ind w:left="851" w:hanging="284"/>
        <w:jc w:val="both"/>
        <w:rPr>
          <w:rFonts w:asciiTheme="majorHAnsi" w:hAnsiTheme="majorHAnsi" w:cs="Arial"/>
          <w:color w:val="000000"/>
        </w:rPr>
      </w:pPr>
      <w:r w:rsidRPr="00A42795">
        <w:rPr>
          <w:rFonts w:asciiTheme="majorHAnsi" w:hAnsiTheme="majorHAnsi" w:cs="Arial"/>
          <w:color w:val="000000"/>
        </w:rPr>
        <w:t>c)</w:t>
      </w:r>
      <w:r w:rsidRPr="00A42795">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A42795" w:rsidRDefault="00D742AC" w:rsidP="00B8767F">
      <w:pPr>
        <w:pStyle w:val="Akapitzlist"/>
        <w:shd w:val="clear" w:color="auto" w:fill="FFFFFF"/>
        <w:spacing w:before="120" w:after="120"/>
        <w:ind w:left="851" w:hanging="284"/>
        <w:jc w:val="both"/>
        <w:rPr>
          <w:rFonts w:asciiTheme="majorHAnsi" w:hAnsiTheme="majorHAnsi" w:cs="Arial"/>
          <w:color w:val="000000"/>
        </w:rPr>
      </w:pPr>
      <w:r w:rsidRPr="00A42795">
        <w:rPr>
          <w:rFonts w:asciiTheme="majorHAnsi" w:hAnsiTheme="majorHAnsi" w:cs="Arial"/>
          <w:color w:val="000000"/>
        </w:rPr>
        <w:t>d)</w:t>
      </w:r>
      <w:r w:rsidRPr="00A42795">
        <w:rPr>
          <w:rFonts w:asciiTheme="majorHAnsi" w:hAnsiTheme="majorHAnsi" w:cs="Arial"/>
          <w:color w:val="000000"/>
        </w:rPr>
        <w:tab/>
      </w:r>
      <w:r w:rsidRPr="00A42795">
        <w:rPr>
          <w:rFonts w:asciiTheme="majorHAnsi" w:eastAsia="Calibri" w:hAnsiTheme="majorHAnsi" w:cs="Arial"/>
          <w:color w:val="000000"/>
          <w:lang w:eastAsia="pl-PL"/>
        </w:rPr>
        <w:t xml:space="preserve">w przypadku zmiany zasad gromadzenia i wysokości wpłat do pracowniczych planów kapitałowych, </w:t>
      </w:r>
      <w:r w:rsidR="00C6396B" w:rsidRPr="00A42795">
        <w:rPr>
          <w:rFonts w:asciiTheme="majorHAnsi" w:eastAsia="Calibri" w:hAnsiTheme="majorHAnsi" w:cs="Arial"/>
          <w:color w:val="000000"/>
          <w:lang w:eastAsia="pl-PL"/>
        </w:rPr>
        <w:br/>
      </w:r>
      <w:r w:rsidRPr="00A42795">
        <w:rPr>
          <w:rFonts w:asciiTheme="majorHAnsi" w:eastAsia="Calibri" w:hAnsiTheme="majorHAnsi" w:cs="Arial"/>
          <w:color w:val="000000"/>
          <w:lang w:eastAsia="pl-PL"/>
        </w:rPr>
        <w:t xml:space="preserve">o których mowa w ustawie z dnia 4 października 2018 r. o pracowniczych planach kapitałowych. </w:t>
      </w:r>
    </w:p>
    <w:p w:rsidR="00D742AC" w:rsidRPr="00A42795" w:rsidRDefault="00D742AC" w:rsidP="00B8767F">
      <w:pPr>
        <w:pStyle w:val="Akapitzlist"/>
        <w:shd w:val="clear" w:color="auto" w:fill="FFFFFF"/>
        <w:spacing w:before="120" w:after="120"/>
        <w:ind w:left="851"/>
        <w:jc w:val="both"/>
        <w:rPr>
          <w:rFonts w:asciiTheme="majorHAnsi" w:hAnsiTheme="majorHAnsi" w:cs="Arial"/>
        </w:rPr>
      </w:pPr>
      <w:r w:rsidRPr="00A42795">
        <w:rPr>
          <w:rFonts w:asciiTheme="majorHAnsi" w:hAnsiTheme="majorHAnsi" w:cs="Arial"/>
        </w:rPr>
        <w:t>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A42795" w:rsidRDefault="00D742AC" w:rsidP="00F951A3">
      <w:pPr>
        <w:pStyle w:val="Akapitzlist"/>
        <w:shd w:val="clear" w:color="auto" w:fill="FFFFFF"/>
        <w:spacing w:before="0" w:after="0"/>
        <w:ind w:left="851" w:hanging="284"/>
        <w:jc w:val="both"/>
        <w:rPr>
          <w:rFonts w:asciiTheme="majorHAnsi" w:hAnsiTheme="majorHAnsi" w:cs="Arial"/>
          <w:color w:val="000000"/>
        </w:rPr>
      </w:pPr>
      <w:r w:rsidRPr="00A42795">
        <w:rPr>
          <w:rFonts w:asciiTheme="majorHAnsi" w:eastAsia="Calibri" w:hAnsiTheme="majorHAnsi" w:cs="Arial"/>
          <w:color w:val="000000"/>
          <w:lang w:eastAsia="pl-PL"/>
        </w:rPr>
        <w:t>e)</w:t>
      </w:r>
      <w:r w:rsidRPr="00A42795">
        <w:rPr>
          <w:rFonts w:asciiTheme="majorHAnsi" w:eastAsia="Calibri" w:hAnsiTheme="majorHAnsi" w:cs="Arial"/>
          <w:color w:val="000000"/>
          <w:lang w:eastAsia="pl-PL"/>
        </w:rPr>
        <w:tab/>
        <w:t xml:space="preserve">zmiany cen materiałów lub kosztów związanych z realizacją zamówienia, </w:t>
      </w:r>
    </w:p>
    <w:p w:rsidR="00D742AC" w:rsidRPr="00A42795" w:rsidRDefault="00D742AC" w:rsidP="00F951A3">
      <w:pPr>
        <w:pStyle w:val="Bezodstpw"/>
        <w:spacing w:line="276" w:lineRule="auto"/>
        <w:ind w:left="851"/>
        <w:jc w:val="both"/>
        <w:rPr>
          <w:rFonts w:asciiTheme="majorHAnsi" w:hAnsiTheme="majorHAnsi" w:cs="Arial"/>
          <w:lang w:eastAsia="pl-PL"/>
        </w:rPr>
      </w:pPr>
      <w:r w:rsidRPr="00A42795">
        <w:rPr>
          <w:rFonts w:asciiTheme="majorHAnsi" w:hAnsiTheme="majorHAnsi" w:cs="Arial"/>
          <w:lang w:eastAsia="pl-PL"/>
        </w:rPr>
        <w:t xml:space="preserve">W przypadku zmiany, o której mowa w </w:t>
      </w:r>
      <w:r w:rsidRPr="00A42795">
        <w:rPr>
          <w:rFonts w:asciiTheme="majorHAnsi" w:hAnsiTheme="majorHAnsi" w:cs="Arial"/>
          <w:b/>
          <w:bCs/>
          <w:lang w:eastAsia="pl-PL"/>
        </w:rPr>
        <w:t>lit. e</w:t>
      </w:r>
      <w:r w:rsidRPr="00A42795">
        <w:rPr>
          <w:rFonts w:asciiTheme="majorHAnsi" w:hAnsiTheme="majorHAnsi" w:cs="Arial"/>
          <w:lang w:eastAsia="pl-PL"/>
        </w:rPr>
        <w:t xml:space="preserve">, wynagrodzenie będzie zmienione w następujący sposób: </w:t>
      </w:r>
    </w:p>
    <w:p w:rsidR="00D742AC" w:rsidRPr="00A42795" w:rsidRDefault="00D742AC" w:rsidP="00F951A3">
      <w:pPr>
        <w:pStyle w:val="Bezodstpw"/>
        <w:numPr>
          <w:ilvl w:val="2"/>
          <w:numId w:val="118"/>
        </w:numPr>
        <w:suppressAutoHyphens/>
        <w:spacing w:line="276" w:lineRule="auto"/>
        <w:ind w:left="993" w:hanging="284"/>
        <w:jc w:val="both"/>
        <w:rPr>
          <w:rFonts w:asciiTheme="majorHAnsi" w:hAnsiTheme="majorHAnsi" w:cs="Arial"/>
          <w:lang w:eastAsia="pl-PL"/>
        </w:rPr>
      </w:pPr>
      <w:r w:rsidRPr="00A42795">
        <w:rPr>
          <w:rFonts w:asciiTheme="majorHAnsi" w:hAnsiTheme="majorHAnsi" w:cs="Arial"/>
          <w:lang w:eastAsia="pl-PL"/>
        </w:rPr>
        <w:t xml:space="preserve">zamawiający dla oddania zmiany (wzrostów lub spadków) ceny materiałów lub kosztów związanych </w:t>
      </w:r>
      <w:r w:rsidR="00C6396B" w:rsidRPr="00A42795">
        <w:rPr>
          <w:rFonts w:asciiTheme="majorHAnsi" w:hAnsiTheme="majorHAnsi" w:cs="Arial"/>
          <w:lang w:eastAsia="pl-PL"/>
        </w:rPr>
        <w:br/>
      </w:r>
      <w:r w:rsidRPr="00A42795">
        <w:rPr>
          <w:rFonts w:asciiTheme="majorHAnsi" w:hAnsiTheme="majorHAnsi" w:cs="Arial"/>
          <w:lang w:eastAsia="pl-PL"/>
        </w:rPr>
        <w:t xml:space="preserve">z realizacją zamówienia, przewiduje waloryzację wynagrodzenia Wykonawcy, </w:t>
      </w:r>
    </w:p>
    <w:p w:rsidR="00D742AC" w:rsidRPr="00A42795" w:rsidRDefault="00D742AC" w:rsidP="00F951A3">
      <w:pPr>
        <w:pStyle w:val="Bezodstpw"/>
        <w:numPr>
          <w:ilvl w:val="2"/>
          <w:numId w:val="118"/>
        </w:numPr>
        <w:suppressAutoHyphens/>
        <w:spacing w:line="276" w:lineRule="auto"/>
        <w:ind w:left="993" w:hanging="284"/>
        <w:jc w:val="both"/>
        <w:rPr>
          <w:rFonts w:asciiTheme="majorHAnsi" w:hAnsiTheme="majorHAnsi" w:cs="Arial"/>
          <w:lang w:eastAsia="pl-PL"/>
        </w:rPr>
      </w:pPr>
      <w:r w:rsidRPr="00A42795">
        <w:rPr>
          <w:rFonts w:asciiTheme="majorHAnsi" w:hAnsiTheme="majorHAnsi" w:cs="Arial"/>
          <w:lang w:eastAsia="pl-PL"/>
        </w:rPr>
        <w:t xml:space="preserve">waloryzacji podlega jedynie cześć wynagrodzenia pozostałego do zapłaty </w:t>
      </w:r>
      <w:r w:rsidR="00C6396B" w:rsidRPr="00A42795">
        <w:rPr>
          <w:rFonts w:asciiTheme="majorHAnsi" w:hAnsiTheme="majorHAnsi" w:cs="Arial"/>
          <w:lang w:eastAsia="pl-PL"/>
        </w:rPr>
        <w:t xml:space="preserve">(tj. wynagrodzenie za </w:t>
      </w:r>
      <w:r w:rsidRPr="00A42795">
        <w:rPr>
          <w:rFonts w:asciiTheme="majorHAnsi" w:hAnsiTheme="majorHAnsi" w:cs="Arial"/>
          <w:lang w:eastAsia="pl-PL"/>
        </w:rPr>
        <w:t xml:space="preserve">niezrealizowaną cześć zamówienia), </w:t>
      </w:r>
    </w:p>
    <w:p w:rsidR="00D742AC" w:rsidRPr="00A42795" w:rsidRDefault="00D742AC" w:rsidP="00F951A3">
      <w:pPr>
        <w:pStyle w:val="Bezodstpw"/>
        <w:numPr>
          <w:ilvl w:val="2"/>
          <w:numId w:val="118"/>
        </w:numPr>
        <w:suppressAutoHyphens/>
        <w:spacing w:line="276" w:lineRule="auto"/>
        <w:ind w:left="993" w:hanging="284"/>
        <w:jc w:val="both"/>
        <w:rPr>
          <w:rFonts w:asciiTheme="majorHAnsi" w:hAnsiTheme="majorHAnsi" w:cs="Arial"/>
          <w:lang w:eastAsia="pl-PL"/>
        </w:rPr>
      </w:pPr>
      <w:r w:rsidRPr="00A42795">
        <w:rPr>
          <w:rFonts w:asciiTheme="majorHAnsi" w:hAnsiTheme="majorHAnsi" w:cs="Arial"/>
          <w:lang w:eastAsia="pl-PL"/>
        </w:rPr>
        <w:t>wynagrodzenie będzie podlegać waloryzacji raz n</w:t>
      </w:r>
      <w:r w:rsidR="00C6396B" w:rsidRPr="00A42795">
        <w:rPr>
          <w:rFonts w:asciiTheme="majorHAnsi" w:hAnsiTheme="majorHAnsi" w:cs="Arial"/>
          <w:lang w:eastAsia="pl-PL"/>
        </w:rPr>
        <w:t xml:space="preserve">a rok, pierwszy raz po upływie </w:t>
      </w:r>
      <w:r w:rsidRPr="00A42795">
        <w:rPr>
          <w:rFonts w:asciiTheme="majorHAnsi" w:hAnsiTheme="majorHAnsi" w:cs="Arial"/>
          <w:lang w:eastAsia="pl-PL"/>
        </w:rPr>
        <w:t xml:space="preserve">12 miesięcy od dnia rozpoczęcia realizacji robót budowlanych, </w:t>
      </w:r>
    </w:p>
    <w:p w:rsidR="00D742AC" w:rsidRPr="00A42795" w:rsidRDefault="00D742AC" w:rsidP="00F951A3">
      <w:pPr>
        <w:pStyle w:val="Bezodstpw"/>
        <w:numPr>
          <w:ilvl w:val="2"/>
          <w:numId w:val="118"/>
        </w:numPr>
        <w:suppressAutoHyphens/>
        <w:spacing w:line="276" w:lineRule="auto"/>
        <w:ind w:left="993" w:hanging="284"/>
        <w:jc w:val="both"/>
        <w:rPr>
          <w:rFonts w:asciiTheme="majorHAnsi" w:hAnsiTheme="majorHAnsi" w:cs="Arial"/>
          <w:lang w:eastAsia="pl-PL"/>
        </w:rPr>
      </w:pPr>
      <w:r w:rsidRPr="00A42795">
        <w:rPr>
          <w:rFonts w:asciiTheme="majorHAnsi" w:hAnsiTheme="majorHAnsi" w:cs="Arial"/>
          <w:bCs/>
          <w:iCs/>
        </w:rPr>
        <w:t>waloryzacja będzie się odbywać w oparciu o średnioroczny wskaźnik cen towarów i usług konsumpcyjnych ogółem (</w:t>
      </w:r>
      <w:proofErr w:type="spellStart"/>
      <w:r w:rsidRPr="00A42795">
        <w:rPr>
          <w:rFonts w:asciiTheme="majorHAnsi" w:hAnsiTheme="majorHAnsi" w:cs="Arial"/>
          <w:bCs/>
          <w:iCs/>
        </w:rPr>
        <w:t>Wc</w:t>
      </w:r>
      <w:proofErr w:type="spellEnd"/>
      <w:r w:rsidRPr="00A42795">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A42795">
        <w:rPr>
          <w:rFonts w:asciiTheme="majorHAnsi" w:hAnsiTheme="majorHAnsi" w:cs="Arial"/>
          <w:bCs/>
          <w:iCs/>
        </w:rPr>
        <w:t>późn</w:t>
      </w:r>
      <w:proofErr w:type="spellEnd"/>
      <w:r w:rsidRPr="00A42795">
        <w:rPr>
          <w:rFonts w:asciiTheme="majorHAnsi" w:hAnsiTheme="majorHAnsi" w:cs="Arial"/>
          <w:bCs/>
          <w:iCs/>
        </w:rPr>
        <w:t xml:space="preserve">. </w:t>
      </w:r>
      <w:proofErr w:type="spellStart"/>
      <w:r w:rsidRPr="00A42795">
        <w:rPr>
          <w:rFonts w:asciiTheme="majorHAnsi" w:hAnsiTheme="majorHAnsi" w:cs="Arial"/>
          <w:bCs/>
          <w:iCs/>
        </w:rPr>
        <w:t>zm</w:t>
      </w:r>
      <w:proofErr w:type="spellEnd"/>
      <w:r w:rsidRPr="00A42795">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Pr="00A42795" w:rsidRDefault="00D742AC" w:rsidP="00F951A3">
      <w:pPr>
        <w:pStyle w:val="Bezodstpw"/>
        <w:spacing w:line="276" w:lineRule="auto"/>
        <w:ind w:left="851" w:hanging="284"/>
        <w:jc w:val="both"/>
        <w:rPr>
          <w:rFonts w:asciiTheme="majorHAnsi" w:hAnsiTheme="majorHAnsi" w:cs="Arial"/>
          <w:color w:val="000000"/>
          <w:lang w:eastAsia="pl-PL"/>
        </w:rPr>
      </w:pPr>
      <w:r w:rsidRPr="00A42795">
        <w:rPr>
          <w:rFonts w:asciiTheme="majorHAnsi" w:hAnsiTheme="majorHAnsi" w:cs="Arial"/>
          <w:color w:val="000000"/>
          <w:lang w:eastAsia="pl-PL"/>
        </w:rPr>
        <w:t xml:space="preserve">  -</w:t>
      </w:r>
      <w:r w:rsidRPr="00A42795">
        <w:rPr>
          <w:rFonts w:asciiTheme="majorHAnsi" w:hAnsiTheme="majorHAnsi" w:cs="Arial"/>
          <w:color w:val="000000"/>
          <w:lang w:eastAsia="pl-PL"/>
        </w:rPr>
        <w:tab/>
        <w:t xml:space="preserve">  wynagrodzenie podlegać będzie waloryzacji tylko w przypadku, gdy </w:t>
      </w:r>
      <w:proofErr w:type="spellStart"/>
      <w:r w:rsidRPr="00A42795">
        <w:rPr>
          <w:rFonts w:asciiTheme="majorHAnsi" w:hAnsiTheme="majorHAnsi" w:cs="Arial"/>
          <w:color w:val="000000"/>
          <w:lang w:eastAsia="pl-PL"/>
        </w:rPr>
        <w:t>Wc</w:t>
      </w:r>
      <w:proofErr w:type="spellEnd"/>
      <w:r w:rsidRPr="00A42795">
        <w:rPr>
          <w:rFonts w:asciiTheme="majorHAnsi" w:hAnsiTheme="majorHAnsi" w:cs="Arial"/>
          <w:color w:val="000000"/>
          <w:lang w:eastAsia="pl-PL"/>
        </w:rPr>
        <w:t xml:space="preserve"> w danym roku będzie większy od   </w:t>
      </w:r>
    </w:p>
    <w:p w:rsidR="00D742AC" w:rsidRPr="00A42795" w:rsidRDefault="00D742AC" w:rsidP="00F951A3">
      <w:pPr>
        <w:pStyle w:val="Bezodstpw"/>
        <w:spacing w:line="276" w:lineRule="auto"/>
        <w:ind w:left="851" w:hanging="284"/>
        <w:jc w:val="both"/>
        <w:rPr>
          <w:rFonts w:asciiTheme="majorHAnsi" w:hAnsiTheme="majorHAnsi" w:cs="Arial"/>
          <w:color w:val="000000"/>
          <w:lang w:eastAsia="pl-PL"/>
        </w:rPr>
      </w:pPr>
      <w:r w:rsidRPr="00A42795">
        <w:rPr>
          <w:rFonts w:asciiTheme="majorHAnsi" w:hAnsiTheme="majorHAnsi" w:cs="Arial"/>
          <w:color w:val="000000"/>
          <w:lang w:eastAsia="pl-PL"/>
        </w:rPr>
        <w:t xml:space="preserve">        1%, </w:t>
      </w:r>
    </w:p>
    <w:p w:rsidR="00D742AC" w:rsidRPr="00A42795" w:rsidRDefault="00D742AC" w:rsidP="00F951A3">
      <w:pPr>
        <w:pStyle w:val="Bezodstpw"/>
        <w:spacing w:line="276" w:lineRule="auto"/>
        <w:ind w:left="851" w:hanging="284"/>
        <w:jc w:val="both"/>
        <w:rPr>
          <w:rFonts w:asciiTheme="majorHAnsi" w:hAnsiTheme="majorHAnsi" w:cs="Arial"/>
          <w:color w:val="000000"/>
          <w:lang w:eastAsia="pl-PL"/>
        </w:rPr>
      </w:pPr>
      <w:r w:rsidRPr="00A42795">
        <w:rPr>
          <w:rFonts w:asciiTheme="majorHAnsi" w:hAnsiTheme="majorHAnsi" w:cs="Arial"/>
          <w:color w:val="000000"/>
          <w:lang w:eastAsia="pl-PL"/>
        </w:rPr>
        <w:t xml:space="preserve">  -</w:t>
      </w:r>
      <w:r w:rsidRPr="00A42795">
        <w:rPr>
          <w:rFonts w:asciiTheme="majorHAnsi" w:hAnsiTheme="majorHAnsi" w:cs="Arial"/>
          <w:color w:val="000000"/>
          <w:lang w:eastAsia="pl-PL"/>
        </w:rPr>
        <w:tab/>
        <w:t xml:space="preserve">  łączna wartość waloryzacji wynagrodzenia Wykonawcy nie przekroczy 5 % wynagrodzenia brutto, o którym   </w:t>
      </w:r>
    </w:p>
    <w:p w:rsidR="00D742AC" w:rsidRPr="00A42795" w:rsidRDefault="00D742AC" w:rsidP="00F951A3">
      <w:pPr>
        <w:pStyle w:val="Bezodstpw"/>
        <w:spacing w:line="276" w:lineRule="auto"/>
        <w:ind w:left="851" w:hanging="284"/>
        <w:jc w:val="both"/>
        <w:rPr>
          <w:rFonts w:asciiTheme="majorHAnsi" w:hAnsiTheme="majorHAnsi" w:cs="Arial"/>
          <w:color w:val="000000"/>
          <w:lang w:eastAsia="pl-PL"/>
        </w:rPr>
      </w:pPr>
      <w:r w:rsidRPr="00A42795">
        <w:rPr>
          <w:rFonts w:asciiTheme="majorHAnsi" w:hAnsiTheme="majorHAnsi" w:cs="Arial"/>
          <w:color w:val="000000"/>
          <w:lang w:eastAsia="pl-PL"/>
        </w:rPr>
        <w:t xml:space="preserve">        mowa w §3 ust. 1 Umowy. Przez łączną wartość waloryzacji należy rozumieć wartość wzrostu lub spadku  </w:t>
      </w:r>
    </w:p>
    <w:p w:rsidR="00D742AC" w:rsidRPr="00A42795" w:rsidRDefault="00D742AC" w:rsidP="00F951A3">
      <w:pPr>
        <w:pStyle w:val="Bezodstpw"/>
        <w:spacing w:line="276" w:lineRule="auto"/>
        <w:ind w:left="851" w:hanging="284"/>
        <w:jc w:val="both"/>
        <w:rPr>
          <w:rFonts w:asciiTheme="majorHAnsi" w:hAnsiTheme="majorHAnsi" w:cs="Arial"/>
          <w:color w:val="000000"/>
          <w:lang w:eastAsia="pl-PL"/>
        </w:rPr>
      </w:pPr>
      <w:r w:rsidRPr="00A42795">
        <w:rPr>
          <w:rFonts w:asciiTheme="majorHAnsi" w:hAnsiTheme="majorHAnsi" w:cs="Arial"/>
          <w:color w:val="000000"/>
          <w:lang w:eastAsia="pl-PL"/>
        </w:rPr>
        <w:t xml:space="preserve">         wynagrodzenia Wykonawcy wynikającą z waloryzacji, </w:t>
      </w:r>
    </w:p>
    <w:p w:rsidR="00D742AC" w:rsidRPr="00A42795" w:rsidRDefault="00D742AC" w:rsidP="00F951A3">
      <w:pPr>
        <w:autoSpaceDE w:val="0"/>
        <w:autoSpaceDN w:val="0"/>
        <w:adjustRightInd w:val="0"/>
        <w:spacing w:before="0" w:after="0"/>
        <w:jc w:val="both"/>
        <w:rPr>
          <w:rFonts w:asciiTheme="majorHAnsi" w:hAnsiTheme="majorHAnsi" w:cs="Arial"/>
          <w:color w:val="000000"/>
          <w:lang w:eastAsia="pl-PL"/>
        </w:rPr>
      </w:pPr>
      <w:r w:rsidRPr="00A42795">
        <w:rPr>
          <w:rFonts w:asciiTheme="majorHAnsi" w:hAnsiTheme="majorHAnsi" w:cs="Arial"/>
          <w:color w:val="000000"/>
          <w:lang w:eastAsia="pl-PL"/>
        </w:rPr>
        <w:t xml:space="preserve">               -    postanowień umownych w zakresie waloryzacji nie stosuje się od chwili osiągnięcia limitu, o którym mowa </w:t>
      </w:r>
    </w:p>
    <w:p w:rsidR="00D742AC" w:rsidRPr="00A42795" w:rsidRDefault="00D742AC" w:rsidP="00F951A3">
      <w:pPr>
        <w:autoSpaceDE w:val="0"/>
        <w:autoSpaceDN w:val="0"/>
        <w:adjustRightInd w:val="0"/>
        <w:spacing w:before="0" w:after="0"/>
        <w:jc w:val="both"/>
        <w:rPr>
          <w:rFonts w:asciiTheme="majorHAnsi" w:hAnsiTheme="majorHAnsi" w:cs="Arial"/>
          <w:color w:val="000000" w:themeColor="text1"/>
        </w:rPr>
      </w:pPr>
      <w:r w:rsidRPr="00A42795">
        <w:rPr>
          <w:rFonts w:asciiTheme="majorHAnsi" w:hAnsiTheme="majorHAnsi" w:cs="Arial"/>
          <w:color w:val="000000"/>
          <w:lang w:eastAsia="pl-PL"/>
        </w:rPr>
        <w:t xml:space="preserve">                     wyżej.</w:t>
      </w:r>
    </w:p>
    <w:p w:rsidR="00D742AC" w:rsidRPr="00A42795"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42795">
        <w:rPr>
          <w:rFonts w:asciiTheme="majorHAnsi" w:hAnsiTheme="majorHAnsi" w:cs="Arial"/>
          <w:color w:val="000000" w:themeColor="text1"/>
          <w:u w:val="single"/>
        </w:rPr>
        <w:t>zmiany Podwykonawcy</w:t>
      </w:r>
      <w:r w:rsidRPr="00A42795">
        <w:rPr>
          <w:rFonts w:asciiTheme="majorHAnsi" w:hAnsiTheme="majorHAnsi" w:cs="Arial"/>
          <w:color w:val="000000" w:themeColor="text1"/>
        </w:rPr>
        <w:t>:</w:t>
      </w:r>
    </w:p>
    <w:p w:rsidR="00D742AC" w:rsidRPr="00A42795" w:rsidRDefault="00D742AC" w:rsidP="00B8767F">
      <w:pPr>
        <w:pStyle w:val="Akapitzlist"/>
        <w:autoSpaceDE w:val="0"/>
        <w:autoSpaceDN w:val="0"/>
        <w:adjustRightInd w:val="0"/>
        <w:ind w:left="709"/>
        <w:jc w:val="both"/>
        <w:rPr>
          <w:rFonts w:asciiTheme="majorHAnsi" w:hAnsiTheme="majorHAnsi" w:cs="Arial"/>
          <w:color w:val="000000" w:themeColor="text1"/>
        </w:rPr>
      </w:pPr>
      <w:r w:rsidRPr="00A42795">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A42795">
        <w:rPr>
          <w:rFonts w:asciiTheme="majorHAnsi" w:hAnsiTheme="majorHAnsi" w:cs="Arial"/>
          <w:color w:val="000000" w:themeColor="text1"/>
        </w:rPr>
        <w:t>Pzp</w:t>
      </w:r>
      <w:proofErr w:type="spellEnd"/>
      <w:r w:rsidRPr="00A42795">
        <w:rPr>
          <w:rFonts w:asciiTheme="majorHAnsi" w:hAnsiTheme="majorHAnsi" w:cs="Arial"/>
          <w:color w:val="000000" w:themeColor="text1"/>
        </w:rPr>
        <w:t xml:space="preserve"> w celu wykazania spełniania warunków udziału w postępowaniu, o których mowa w art. 22 ust. 1 </w:t>
      </w:r>
      <w:proofErr w:type="spellStart"/>
      <w:r w:rsidRPr="00A42795">
        <w:rPr>
          <w:rFonts w:asciiTheme="majorHAnsi" w:hAnsiTheme="majorHAnsi" w:cs="Arial"/>
          <w:color w:val="000000" w:themeColor="text1"/>
        </w:rPr>
        <w:t>Pzp</w:t>
      </w:r>
      <w:proofErr w:type="spellEnd"/>
      <w:r w:rsidRPr="00A42795">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A42795"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42795">
        <w:rPr>
          <w:rFonts w:asciiTheme="majorHAnsi" w:hAnsiTheme="majorHAnsi" w:cs="Arial"/>
          <w:color w:val="000000" w:themeColor="text1"/>
          <w:u w:val="single"/>
        </w:rPr>
        <w:t>zmiany zakresu prac wykonywanych przez Podwykonawcę</w:t>
      </w:r>
      <w:r w:rsidRPr="00A42795">
        <w:rPr>
          <w:rFonts w:asciiTheme="majorHAnsi" w:hAnsiTheme="majorHAnsi" w:cs="Arial"/>
          <w:color w:val="000000" w:themeColor="text1"/>
        </w:rPr>
        <w:t>:</w:t>
      </w:r>
    </w:p>
    <w:p w:rsidR="00D742AC" w:rsidRPr="00A42795" w:rsidRDefault="00D742AC" w:rsidP="00B8767F">
      <w:pPr>
        <w:pStyle w:val="Akapitzlist"/>
        <w:autoSpaceDE w:val="0"/>
        <w:autoSpaceDN w:val="0"/>
        <w:adjustRightInd w:val="0"/>
        <w:ind w:left="709"/>
        <w:jc w:val="both"/>
        <w:rPr>
          <w:rFonts w:asciiTheme="majorHAnsi" w:hAnsiTheme="majorHAnsi" w:cs="Arial"/>
          <w:color w:val="000000" w:themeColor="text1"/>
        </w:rPr>
      </w:pPr>
      <w:r w:rsidRPr="00A42795">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A42795"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42795">
        <w:rPr>
          <w:rFonts w:asciiTheme="majorHAnsi" w:hAnsiTheme="majorHAnsi" w:cs="Arial"/>
          <w:color w:val="000000" w:themeColor="text1"/>
          <w:u w:val="single"/>
        </w:rPr>
        <w:t>zmiany kierownika budowy / robót</w:t>
      </w:r>
      <w:r w:rsidRPr="00A42795">
        <w:rPr>
          <w:rFonts w:asciiTheme="majorHAnsi" w:hAnsiTheme="majorHAnsi" w:cs="Arial"/>
          <w:color w:val="000000" w:themeColor="text1"/>
        </w:rPr>
        <w:t xml:space="preserve">. </w:t>
      </w:r>
    </w:p>
    <w:p w:rsidR="00D742AC" w:rsidRPr="00A42795" w:rsidRDefault="00D742AC" w:rsidP="00B8767F">
      <w:pPr>
        <w:pStyle w:val="Akapitzlist"/>
        <w:autoSpaceDE w:val="0"/>
        <w:autoSpaceDN w:val="0"/>
        <w:adjustRightInd w:val="0"/>
        <w:ind w:left="709"/>
        <w:jc w:val="both"/>
        <w:rPr>
          <w:rFonts w:asciiTheme="majorHAnsi" w:hAnsiTheme="majorHAnsi" w:cs="Arial"/>
          <w:color w:val="000000" w:themeColor="text1"/>
        </w:rPr>
      </w:pPr>
      <w:r w:rsidRPr="00A42795">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A42795"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42795">
        <w:rPr>
          <w:rFonts w:asciiTheme="majorHAnsi" w:hAnsiTheme="majorHAnsi" w:cs="Arial"/>
          <w:color w:val="000000" w:themeColor="text1"/>
          <w:u w:val="single"/>
        </w:rPr>
        <w:t>jeżeli Wykonawca w trakcie realizacji umowy złoży oświadczenie</w:t>
      </w:r>
      <w:r w:rsidRPr="00A42795">
        <w:rPr>
          <w:rFonts w:asciiTheme="majorHAnsi" w:hAnsiTheme="majorHAnsi" w:cs="Arial"/>
          <w:color w:val="000000" w:themeColor="text1"/>
        </w:rPr>
        <w:t xml:space="preserve"> o konieczności jej realizacji przy udziale Podwykonawców Zamawiający dokona zmian umowy w powyższym zakresie. </w:t>
      </w:r>
    </w:p>
    <w:p w:rsidR="00D742AC" w:rsidRPr="00A42795" w:rsidRDefault="00D742AC" w:rsidP="00646C93">
      <w:pPr>
        <w:pStyle w:val="Akapitzlist"/>
        <w:numPr>
          <w:ilvl w:val="1"/>
          <w:numId w:val="106"/>
        </w:numPr>
        <w:autoSpaceDE w:val="0"/>
        <w:autoSpaceDN w:val="0"/>
        <w:adjustRightInd w:val="0"/>
        <w:spacing w:before="0" w:after="0"/>
        <w:ind w:left="709" w:hanging="283"/>
        <w:jc w:val="both"/>
        <w:rPr>
          <w:rFonts w:asciiTheme="majorHAnsi" w:hAnsiTheme="majorHAnsi" w:cs="Arial"/>
          <w:color w:val="000000" w:themeColor="text1"/>
        </w:rPr>
      </w:pPr>
      <w:r w:rsidRPr="00A42795">
        <w:rPr>
          <w:rFonts w:asciiTheme="majorHAnsi" w:hAnsiTheme="majorHAnsi" w:cs="Arial"/>
          <w:color w:val="000000" w:themeColor="text1"/>
          <w:u w:val="single"/>
          <w:lang w:eastAsia="pl-PL"/>
        </w:rPr>
        <w:t>zmiany osób wskazanych przez Wykonawcę w przypadku</w:t>
      </w:r>
      <w:r w:rsidRPr="00A42795">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SWZ w terminie nie dłuższym niż 14 dni od daty złożenia wniosku przez Zamawiającego;</w:t>
      </w:r>
    </w:p>
    <w:p w:rsidR="00D742AC" w:rsidRPr="00A42795" w:rsidRDefault="00D742AC" w:rsidP="00646C93">
      <w:pPr>
        <w:pStyle w:val="Akapitzlist"/>
        <w:numPr>
          <w:ilvl w:val="0"/>
          <w:numId w:val="107"/>
        </w:numPr>
        <w:autoSpaceDE w:val="0"/>
        <w:autoSpaceDN w:val="0"/>
        <w:adjustRightInd w:val="0"/>
        <w:spacing w:before="0" w:after="0"/>
        <w:ind w:left="284" w:hanging="284"/>
        <w:jc w:val="both"/>
        <w:rPr>
          <w:rFonts w:asciiTheme="majorHAnsi" w:hAnsiTheme="majorHAnsi" w:cs="Arial"/>
          <w:color w:val="000000" w:themeColor="text1"/>
        </w:rPr>
      </w:pPr>
      <w:r w:rsidRPr="00A42795">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w:t>
      </w:r>
      <w:r w:rsidR="00C6396B" w:rsidRPr="00A42795">
        <w:rPr>
          <w:rFonts w:asciiTheme="majorHAnsi" w:hAnsiTheme="majorHAnsi" w:cs="Arial"/>
          <w:color w:val="000000" w:themeColor="text1"/>
        </w:rPr>
        <w:br/>
      </w:r>
      <w:r w:rsidRPr="00A42795">
        <w:rPr>
          <w:rFonts w:asciiTheme="majorHAnsi" w:hAnsiTheme="majorHAnsi" w:cs="Arial"/>
          <w:color w:val="000000" w:themeColor="text1"/>
        </w:rPr>
        <w:t xml:space="preserve">i Zamawiającego. </w:t>
      </w:r>
    </w:p>
    <w:p w:rsidR="00D742AC" w:rsidRPr="00A42795" w:rsidRDefault="00D742AC" w:rsidP="00646C93">
      <w:pPr>
        <w:pStyle w:val="Akapitzlist"/>
        <w:numPr>
          <w:ilvl w:val="0"/>
          <w:numId w:val="107"/>
        </w:numPr>
        <w:suppressAutoHyphens/>
        <w:spacing w:before="0" w:after="0"/>
        <w:ind w:left="284" w:hanging="284"/>
        <w:jc w:val="both"/>
        <w:rPr>
          <w:rFonts w:asciiTheme="majorHAnsi" w:hAnsiTheme="majorHAnsi" w:cs="Arial"/>
          <w:color w:val="000000" w:themeColor="text1"/>
        </w:rPr>
      </w:pPr>
      <w:r w:rsidRPr="00A42795">
        <w:rPr>
          <w:rFonts w:asciiTheme="majorHAnsi" w:hAnsiTheme="majorHAnsi" w:cs="Arial"/>
          <w:color w:val="000000" w:themeColor="text1"/>
        </w:rPr>
        <w:t>W przypadku inicjowania zmian, o których mowa w ust. 1 przez Wykonawcę niezbędne jest złożenie wniosku zawierającego:</w:t>
      </w:r>
    </w:p>
    <w:p w:rsidR="00D742AC" w:rsidRPr="00A42795" w:rsidRDefault="00D742AC" w:rsidP="00646C93">
      <w:pPr>
        <w:pStyle w:val="Akapitzlist"/>
        <w:numPr>
          <w:ilvl w:val="0"/>
          <w:numId w:val="108"/>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 xml:space="preserve">opis propozycji zmiany, </w:t>
      </w:r>
    </w:p>
    <w:p w:rsidR="00D742AC" w:rsidRPr="00A42795" w:rsidRDefault="00D742AC" w:rsidP="00646C93">
      <w:pPr>
        <w:pStyle w:val="Akapitzlist"/>
        <w:numPr>
          <w:ilvl w:val="0"/>
          <w:numId w:val="108"/>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uzasadnienie zmiany.</w:t>
      </w:r>
    </w:p>
    <w:p w:rsidR="00D742AC" w:rsidRPr="00A42795" w:rsidRDefault="00D742AC" w:rsidP="00646C93">
      <w:pPr>
        <w:pStyle w:val="Akapitzlist"/>
        <w:numPr>
          <w:ilvl w:val="0"/>
          <w:numId w:val="107"/>
        </w:numPr>
        <w:suppressAutoHyphens/>
        <w:spacing w:before="0" w:after="0"/>
        <w:ind w:left="284" w:hanging="284"/>
        <w:jc w:val="both"/>
        <w:rPr>
          <w:rFonts w:asciiTheme="majorHAnsi" w:hAnsiTheme="majorHAnsi" w:cs="Arial"/>
          <w:color w:val="000000" w:themeColor="text1"/>
        </w:rPr>
      </w:pPr>
      <w:r w:rsidRPr="00A42795">
        <w:rPr>
          <w:rFonts w:asciiTheme="majorHAnsi" w:hAnsiTheme="majorHAnsi" w:cs="Arial"/>
          <w:color w:val="000000" w:themeColor="text1"/>
        </w:rPr>
        <w:t>Uzasadnienie zmiany, o którym mowa w ust. 3 pkt b może dotyczyć w szczególności:</w:t>
      </w:r>
    </w:p>
    <w:p w:rsidR="00D742AC" w:rsidRPr="00A42795" w:rsidRDefault="00D742AC" w:rsidP="00646C93">
      <w:pPr>
        <w:pStyle w:val="Akapitzlist"/>
        <w:numPr>
          <w:ilvl w:val="0"/>
          <w:numId w:val="109"/>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obniżenia kosztu wykonania robót,</w:t>
      </w:r>
    </w:p>
    <w:p w:rsidR="00D742AC" w:rsidRPr="00A42795" w:rsidRDefault="00D742AC" w:rsidP="00646C93">
      <w:pPr>
        <w:pStyle w:val="Akapitzlist"/>
        <w:numPr>
          <w:ilvl w:val="0"/>
          <w:numId w:val="109"/>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 xml:space="preserve">poprawy wartości lub podniesienia sprawności ukończonych robót, </w:t>
      </w:r>
    </w:p>
    <w:p w:rsidR="00D742AC" w:rsidRPr="00A42795" w:rsidRDefault="00D742AC" w:rsidP="00646C93">
      <w:pPr>
        <w:pStyle w:val="Akapitzlist"/>
        <w:numPr>
          <w:ilvl w:val="0"/>
          <w:numId w:val="109"/>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podniesienia wydajności urządzeń,</w:t>
      </w:r>
    </w:p>
    <w:p w:rsidR="00D742AC" w:rsidRPr="00A42795" w:rsidRDefault="00D742AC" w:rsidP="00646C93">
      <w:pPr>
        <w:pStyle w:val="Akapitzlist"/>
        <w:numPr>
          <w:ilvl w:val="0"/>
          <w:numId w:val="109"/>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podniesienia bezpieczeństwa wykonywania robót,</w:t>
      </w:r>
    </w:p>
    <w:p w:rsidR="00D742AC" w:rsidRPr="00A42795" w:rsidRDefault="00D742AC" w:rsidP="00646C93">
      <w:pPr>
        <w:pStyle w:val="Akapitzlist"/>
        <w:numPr>
          <w:ilvl w:val="0"/>
          <w:numId w:val="109"/>
        </w:numPr>
        <w:suppressAutoHyphens/>
        <w:spacing w:before="0" w:after="0"/>
        <w:jc w:val="both"/>
        <w:rPr>
          <w:rFonts w:asciiTheme="majorHAnsi" w:hAnsiTheme="majorHAnsi" w:cs="Arial"/>
          <w:color w:val="000000" w:themeColor="text1"/>
        </w:rPr>
      </w:pPr>
      <w:r w:rsidRPr="00A42795">
        <w:rPr>
          <w:rFonts w:asciiTheme="majorHAnsi" w:hAnsiTheme="majorHAnsi" w:cs="Arial"/>
          <w:color w:val="000000" w:themeColor="text1"/>
        </w:rPr>
        <w:t>usprawnienia w trakcie użytkowania obiektu.</w:t>
      </w:r>
    </w:p>
    <w:p w:rsidR="00D742AC" w:rsidRPr="00A42795" w:rsidRDefault="00D742AC" w:rsidP="00646C93">
      <w:pPr>
        <w:pStyle w:val="Akapitzlist"/>
        <w:numPr>
          <w:ilvl w:val="0"/>
          <w:numId w:val="107"/>
        </w:numPr>
        <w:suppressAutoHyphens/>
        <w:spacing w:before="0" w:after="0"/>
        <w:ind w:left="284" w:hanging="284"/>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r w:rsidR="00C6396B"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 xml:space="preserve">o dofinansowanie projektu lub zmianami wytycznych dotyczących realizacji projektu.  </w:t>
      </w:r>
    </w:p>
    <w:p w:rsidR="00D742AC" w:rsidRPr="00A42795" w:rsidRDefault="00D742AC" w:rsidP="00646C93">
      <w:pPr>
        <w:pStyle w:val="Akapitzlist"/>
        <w:numPr>
          <w:ilvl w:val="0"/>
          <w:numId w:val="107"/>
        </w:numPr>
        <w:suppressAutoHyphens/>
        <w:spacing w:before="0" w:after="0"/>
        <w:ind w:left="284" w:hanging="284"/>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Wszelkie zmiany umowy wymagają formy pisemnej pod rygorem nieważności.</w:t>
      </w:r>
    </w:p>
    <w:p w:rsidR="00D742AC" w:rsidRPr="00A42795" w:rsidRDefault="00D742AC" w:rsidP="00B8767F">
      <w:pPr>
        <w:spacing w:after="0"/>
        <w:jc w:val="center"/>
        <w:rPr>
          <w:rFonts w:asciiTheme="majorHAnsi" w:hAnsiTheme="majorHAnsi" w:cs="Arial"/>
        </w:rPr>
      </w:pPr>
      <w:r w:rsidRPr="00A42795">
        <w:rPr>
          <w:rFonts w:asciiTheme="majorHAnsi" w:hAnsiTheme="majorHAnsi" w:cs="Arial"/>
          <w:b/>
        </w:rPr>
        <w:t>§ 12. Odstąpienie od umowy</w:t>
      </w:r>
    </w:p>
    <w:p w:rsidR="00D742AC" w:rsidRPr="00A42795" w:rsidRDefault="00D742AC" w:rsidP="00646C93">
      <w:pPr>
        <w:numPr>
          <w:ilvl w:val="1"/>
          <w:numId w:val="111"/>
        </w:numPr>
        <w:tabs>
          <w:tab w:val="clear" w:pos="1437"/>
        </w:tabs>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Zamawiający może odstąpić od umowy ze skutkiem natychmiastowym w razie:</w:t>
      </w:r>
    </w:p>
    <w:p w:rsidR="00D742AC" w:rsidRPr="00A42795" w:rsidRDefault="00D742AC" w:rsidP="00F951A3">
      <w:pPr>
        <w:numPr>
          <w:ilvl w:val="2"/>
          <w:numId w:val="111"/>
        </w:numPr>
        <w:tabs>
          <w:tab w:val="clear" w:pos="2160"/>
          <w:tab w:val="left" w:pos="709"/>
        </w:tabs>
        <w:spacing w:before="0" w:after="0"/>
        <w:ind w:left="720" w:hanging="294"/>
        <w:jc w:val="both"/>
        <w:rPr>
          <w:rFonts w:asciiTheme="majorHAnsi" w:hAnsiTheme="majorHAnsi" w:cs="Arial"/>
          <w:color w:val="000000" w:themeColor="text1"/>
        </w:rPr>
      </w:pPr>
      <w:r w:rsidRPr="00A42795">
        <w:rPr>
          <w:rFonts w:asciiTheme="majorHAnsi" w:hAnsiTheme="majorHAnsi" w:cs="Arial"/>
          <w:color w:val="000000" w:themeColor="text1"/>
        </w:rPr>
        <w:t>likwidacji firmy Wykonawcy w trybie innym niż ogłoszenie upadłości;</w:t>
      </w:r>
    </w:p>
    <w:p w:rsidR="00D742AC" w:rsidRPr="00A42795" w:rsidRDefault="00D742AC" w:rsidP="00F951A3">
      <w:pPr>
        <w:numPr>
          <w:ilvl w:val="2"/>
          <w:numId w:val="111"/>
        </w:numPr>
        <w:tabs>
          <w:tab w:val="clear" w:pos="2160"/>
          <w:tab w:val="left" w:pos="709"/>
        </w:tabs>
        <w:spacing w:before="0" w:after="0"/>
        <w:ind w:left="720" w:hanging="294"/>
        <w:jc w:val="both"/>
        <w:rPr>
          <w:rFonts w:asciiTheme="majorHAnsi" w:hAnsiTheme="majorHAnsi" w:cs="Arial"/>
          <w:color w:val="000000" w:themeColor="text1"/>
        </w:rPr>
      </w:pPr>
      <w:r w:rsidRPr="00A42795">
        <w:rPr>
          <w:rFonts w:asciiTheme="majorHAnsi" w:hAnsiTheme="majorHAnsi" w:cs="Arial"/>
          <w:color w:val="000000" w:themeColor="text1"/>
        </w:rPr>
        <w:t>zajęcia majątku Wykonawcy w toku egzekucji komorniczej przeciw niemu prowadzonej;</w:t>
      </w:r>
    </w:p>
    <w:p w:rsidR="00D742AC" w:rsidRPr="00A42795" w:rsidRDefault="00D742AC" w:rsidP="00F951A3">
      <w:pPr>
        <w:numPr>
          <w:ilvl w:val="2"/>
          <w:numId w:val="111"/>
        </w:numPr>
        <w:tabs>
          <w:tab w:val="clear" w:pos="2160"/>
          <w:tab w:val="left" w:pos="709"/>
        </w:tabs>
        <w:spacing w:before="0" w:after="0"/>
        <w:ind w:left="720" w:hanging="294"/>
        <w:jc w:val="both"/>
        <w:rPr>
          <w:rFonts w:asciiTheme="majorHAnsi" w:hAnsiTheme="majorHAnsi" w:cs="Arial"/>
          <w:color w:val="000000" w:themeColor="text1"/>
        </w:rPr>
      </w:pPr>
      <w:r w:rsidRPr="00A42795">
        <w:rPr>
          <w:rFonts w:asciiTheme="majorHAnsi" w:hAnsiTheme="majorHAnsi" w:cs="Arial"/>
          <w:color w:val="000000" w:themeColor="text1"/>
        </w:rPr>
        <w:t>naruszenia postanowień umownych mimo wezwania do zaniechania naruszeń;</w:t>
      </w:r>
    </w:p>
    <w:p w:rsidR="00D742AC" w:rsidRPr="00A42795" w:rsidRDefault="00D742AC" w:rsidP="00F951A3">
      <w:pPr>
        <w:numPr>
          <w:ilvl w:val="2"/>
          <w:numId w:val="111"/>
        </w:numPr>
        <w:tabs>
          <w:tab w:val="clear" w:pos="2160"/>
          <w:tab w:val="left" w:pos="709"/>
        </w:tabs>
        <w:spacing w:before="0" w:after="0"/>
        <w:ind w:left="720" w:hanging="294"/>
        <w:jc w:val="both"/>
        <w:rPr>
          <w:rFonts w:asciiTheme="majorHAnsi" w:hAnsiTheme="majorHAnsi" w:cs="Arial"/>
          <w:color w:val="000000" w:themeColor="text1"/>
        </w:rPr>
      </w:pPr>
      <w:r w:rsidRPr="00A42795">
        <w:rPr>
          <w:rFonts w:asciiTheme="majorHAnsi" w:hAnsiTheme="majorHAnsi" w:cs="Arial"/>
          <w:color w:val="000000" w:themeColor="text1"/>
        </w:rPr>
        <w:t>realizacji robót przewidzianych niniejszą umową w sposób niezg</w:t>
      </w:r>
      <w:r w:rsidR="00F951A3">
        <w:rPr>
          <w:rFonts w:asciiTheme="majorHAnsi" w:hAnsiTheme="majorHAnsi" w:cs="Arial"/>
          <w:color w:val="000000" w:themeColor="text1"/>
        </w:rPr>
        <w:t xml:space="preserve">odny z dokumentacją projektową </w:t>
      </w:r>
      <w:r w:rsidR="00F951A3">
        <w:rPr>
          <w:rFonts w:asciiTheme="majorHAnsi" w:hAnsiTheme="majorHAnsi" w:cs="Arial"/>
          <w:color w:val="000000" w:themeColor="text1"/>
        </w:rPr>
        <w:br/>
      </w:r>
      <w:r w:rsidRPr="00A42795">
        <w:rPr>
          <w:rFonts w:asciiTheme="majorHAnsi" w:hAnsiTheme="majorHAnsi" w:cs="Arial"/>
          <w:color w:val="000000" w:themeColor="text1"/>
        </w:rPr>
        <w:t>i wskazaniami Zamawiającego, po uprzednim wezwaniu Wyko</w:t>
      </w:r>
      <w:r w:rsidR="00C6396B" w:rsidRPr="00A42795">
        <w:rPr>
          <w:rFonts w:asciiTheme="majorHAnsi" w:hAnsiTheme="majorHAnsi" w:cs="Arial"/>
          <w:color w:val="000000" w:themeColor="text1"/>
        </w:rPr>
        <w:t xml:space="preserve">nawcy do zaprzestania naruszeń </w:t>
      </w:r>
      <w:r w:rsidRPr="00A42795">
        <w:rPr>
          <w:rFonts w:asciiTheme="majorHAnsi" w:hAnsiTheme="majorHAnsi" w:cs="Arial"/>
          <w:color w:val="000000" w:themeColor="text1"/>
        </w:rPr>
        <w:t xml:space="preserve">i upływie oznaczonego przez Zamawiającego terminu do usunięcia niezgodności, </w:t>
      </w:r>
    </w:p>
    <w:p w:rsidR="00D742AC" w:rsidRPr="00A42795" w:rsidRDefault="00D742AC" w:rsidP="00F951A3">
      <w:pPr>
        <w:numPr>
          <w:ilvl w:val="2"/>
          <w:numId w:val="111"/>
        </w:numPr>
        <w:tabs>
          <w:tab w:val="clear" w:pos="2160"/>
          <w:tab w:val="left" w:pos="709"/>
        </w:tabs>
        <w:spacing w:before="0" w:after="0"/>
        <w:ind w:left="720" w:hanging="294"/>
        <w:jc w:val="both"/>
        <w:rPr>
          <w:rFonts w:asciiTheme="majorHAnsi" w:hAnsiTheme="majorHAnsi" w:cs="Arial"/>
          <w:color w:val="000000" w:themeColor="text1"/>
        </w:rPr>
      </w:pPr>
      <w:r w:rsidRPr="00A42795">
        <w:rPr>
          <w:rFonts w:asciiTheme="majorHAnsi" w:hAnsiTheme="majorHAnsi" w:cs="Arial"/>
        </w:rPr>
        <w:t>gdy Wykonawca dopuszcza się opóźnienia w wykonywani</w:t>
      </w:r>
      <w:r w:rsidR="00C6396B" w:rsidRPr="00A42795">
        <w:rPr>
          <w:rFonts w:asciiTheme="majorHAnsi" w:hAnsiTheme="majorHAnsi" w:cs="Arial"/>
        </w:rPr>
        <w:t xml:space="preserve">u prac dłuższego niż miesiąc </w:t>
      </w:r>
      <w:r w:rsidRPr="00A42795">
        <w:rPr>
          <w:rFonts w:asciiTheme="majorHAnsi" w:hAnsiTheme="majorHAnsi" w:cs="Arial"/>
        </w:rPr>
        <w:t xml:space="preserve">w stosunku do przyjętego harmonogramu robót.  </w:t>
      </w:r>
    </w:p>
    <w:p w:rsidR="00D742AC" w:rsidRPr="00A42795" w:rsidRDefault="00D742AC" w:rsidP="00646C93">
      <w:pPr>
        <w:numPr>
          <w:ilvl w:val="1"/>
          <w:numId w:val="111"/>
        </w:numPr>
        <w:tabs>
          <w:tab w:val="clear" w:pos="1437"/>
        </w:tabs>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W razie istotnej zmiany okoliczności powodującej, że wykonanie umowy nie leży w interesie publicznym, czego nie można było przewidzieć w chwili zawarcia umowy, Zamawiający może od</w:t>
      </w:r>
      <w:r w:rsidR="00C6396B" w:rsidRPr="00A42795">
        <w:rPr>
          <w:rFonts w:asciiTheme="majorHAnsi" w:hAnsiTheme="majorHAnsi" w:cs="Arial"/>
          <w:color w:val="000000" w:themeColor="text1"/>
        </w:rPr>
        <w:t xml:space="preserve">stąpić od umowy </w:t>
      </w:r>
      <w:r w:rsidRPr="00A42795">
        <w:rPr>
          <w:rFonts w:asciiTheme="majorHAnsi" w:hAnsiTheme="majorHAnsi" w:cs="Arial"/>
          <w:color w:val="000000" w:themeColor="text1"/>
        </w:rPr>
        <w:t>w terminie 30 dni od powzięcia wiadomości o tych okolicznościach, a ka</w:t>
      </w:r>
      <w:r w:rsidR="00C6396B" w:rsidRPr="00A42795">
        <w:rPr>
          <w:rFonts w:asciiTheme="majorHAnsi" w:hAnsiTheme="majorHAnsi" w:cs="Arial"/>
          <w:color w:val="000000" w:themeColor="text1"/>
        </w:rPr>
        <w:t xml:space="preserve">ra umowna z tytułu odstąpienia </w:t>
      </w:r>
      <w:r w:rsidRPr="00A42795">
        <w:rPr>
          <w:rFonts w:asciiTheme="majorHAnsi" w:hAnsiTheme="majorHAnsi" w:cs="Arial"/>
          <w:color w:val="000000" w:themeColor="text1"/>
        </w:rPr>
        <w:t xml:space="preserve">w tym przypadku nie będzie miała zastosowania. </w:t>
      </w:r>
    </w:p>
    <w:p w:rsidR="00D742AC" w:rsidRPr="00A42795" w:rsidRDefault="00D742AC" w:rsidP="00646C93">
      <w:pPr>
        <w:numPr>
          <w:ilvl w:val="1"/>
          <w:numId w:val="111"/>
        </w:numPr>
        <w:tabs>
          <w:tab w:val="clear" w:pos="1437"/>
        </w:tabs>
        <w:spacing w:before="0" w:after="0"/>
        <w:ind w:left="360"/>
        <w:jc w:val="both"/>
        <w:rPr>
          <w:rFonts w:asciiTheme="majorHAnsi" w:hAnsiTheme="majorHAnsi" w:cs="Arial"/>
          <w:color w:val="000000" w:themeColor="text1"/>
        </w:rPr>
      </w:pPr>
      <w:r w:rsidRPr="00A42795">
        <w:rPr>
          <w:rFonts w:asciiTheme="majorHAnsi" w:hAnsiTheme="majorHAnsi" w:cs="Arial"/>
          <w:color w:val="000000" w:themeColor="text1"/>
        </w:rPr>
        <w:t>Wykonawca jest uprawniony do odstąpienia od umowy w zakresie niewykonanej jej części jeżeli:</w:t>
      </w:r>
    </w:p>
    <w:p w:rsidR="00D742AC" w:rsidRPr="00A42795" w:rsidRDefault="00D742AC" w:rsidP="00646C93">
      <w:pPr>
        <w:pStyle w:val="Akapitzlist"/>
        <w:numPr>
          <w:ilvl w:val="0"/>
          <w:numId w:val="114"/>
        </w:numPr>
        <w:spacing w:before="0" w:after="0"/>
        <w:ind w:left="709" w:hanging="283"/>
        <w:jc w:val="both"/>
        <w:rPr>
          <w:rFonts w:asciiTheme="majorHAnsi" w:hAnsiTheme="majorHAnsi" w:cs="Arial"/>
          <w:color w:val="000000" w:themeColor="text1"/>
        </w:rPr>
      </w:pPr>
      <w:r w:rsidRPr="00A42795">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A42795" w:rsidRDefault="00D742AC" w:rsidP="00646C93">
      <w:pPr>
        <w:pStyle w:val="Akapitzlist"/>
        <w:numPr>
          <w:ilvl w:val="0"/>
          <w:numId w:val="114"/>
        </w:numPr>
        <w:spacing w:before="0" w:after="0"/>
        <w:ind w:left="709" w:hanging="283"/>
        <w:jc w:val="both"/>
        <w:rPr>
          <w:rFonts w:asciiTheme="majorHAnsi" w:hAnsiTheme="majorHAnsi" w:cs="Arial"/>
          <w:color w:val="000000" w:themeColor="text1"/>
        </w:rPr>
      </w:pPr>
      <w:r w:rsidRPr="00A42795">
        <w:rPr>
          <w:rFonts w:asciiTheme="majorHAnsi" w:hAnsiTheme="majorHAnsi" w:cs="Arial"/>
          <w:color w:val="000000" w:themeColor="text1"/>
        </w:rPr>
        <w:t xml:space="preserve">zawieszenie realizacji umowy wynikające z przyczyn leżących po stronie Zamawiającego trwa dłużej niż 30 dni. </w:t>
      </w:r>
    </w:p>
    <w:p w:rsidR="00D742AC" w:rsidRPr="00A42795"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rPr>
        <w:t xml:space="preserve">Odstąpienie od umowy winno nastąpić w formie pisemnej pod rygorem nieważności i winno zawierać uzasadnienie. </w:t>
      </w:r>
    </w:p>
    <w:p w:rsidR="00D742AC" w:rsidRPr="00A42795"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 przypadku odstąpienia od umowy przez jedną ze Stron, Wykonawca ma obowiązek: </w:t>
      </w:r>
    </w:p>
    <w:p w:rsidR="00D742AC" w:rsidRPr="00A42795" w:rsidRDefault="00D742AC" w:rsidP="00646C93">
      <w:pPr>
        <w:pStyle w:val="Akapitzlist"/>
        <w:numPr>
          <w:ilvl w:val="0"/>
          <w:numId w:val="113"/>
        </w:numPr>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natychmiast wstrzymać wykonywanie robót, poza </w:t>
      </w:r>
      <w:r w:rsidR="00C6396B" w:rsidRPr="00A42795">
        <w:rPr>
          <w:rFonts w:asciiTheme="majorHAnsi" w:hAnsiTheme="majorHAnsi" w:cs="Arial"/>
          <w:color w:val="000000" w:themeColor="text1"/>
          <w:lang w:eastAsia="pl-PL"/>
        </w:rPr>
        <w:t xml:space="preserve">mającymi na celu ochronę życia </w:t>
      </w:r>
      <w:r w:rsidRPr="00A42795">
        <w:rPr>
          <w:rFonts w:asciiTheme="majorHAnsi" w:hAnsiTheme="majorHAnsi" w:cs="Arial"/>
          <w:color w:val="000000" w:themeColor="text1"/>
          <w:lang w:eastAsia="pl-PL"/>
        </w:rPr>
        <w:t xml:space="preserve">i zabezpieczyć przerwane roboty w zakresie obustronnie uzgodnionym oraz zabezpieczyć teren budowy i opuścić go najpóźniej </w:t>
      </w:r>
      <w:r w:rsidR="00C6396B"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w terminie wskazanym przez Zamawiającego,</w:t>
      </w:r>
    </w:p>
    <w:p w:rsidR="00D742AC" w:rsidRPr="00A42795" w:rsidRDefault="00D742AC" w:rsidP="00646C93">
      <w:pPr>
        <w:pStyle w:val="Akapitzlist"/>
        <w:numPr>
          <w:ilvl w:val="0"/>
          <w:numId w:val="113"/>
        </w:numPr>
        <w:spacing w:before="0" w:after="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A42795"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A42795"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w:t>
      </w:r>
      <w:r w:rsidR="00C6396B"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 xml:space="preserve">i urządzenia niestanowiące własności Zamawiającego lub uzgodni z Zamawiającym  zasady przekazania tego majątku Zamawiającemu. </w:t>
      </w:r>
    </w:p>
    <w:p w:rsidR="00D742AC" w:rsidRPr="00A42795"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A42795"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00C6396B"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i dostarczenia Zamawiającemu inwentaryzacji robót według stanu na dzień odstąpienia.</w:t>
      </w:r>
    </w:p>
    <w:p w:rsidR="00D742AC" w:rsidRPr="00A42795"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w:t>
      </w:r>
      <w:r w:rsidR="00C6396B" w:rsidRPr="00A42795">
        <w:rPr>
          <w:rFonts w:asciiTheme="majorHAnsi" w:hAnsiTheme="majorHAnsi" w:cs="Arial"/>
          <w:color w:val="000000" w:themeColor="text1"/>
          <w:lang w:eastAsia="pl-PL"/>
        </w:rPr>
        <w:br/>
      </w:r>
      <w:r w:rsidRPr="00A42795">
        <w:rPr>
          <w:rFonts w:asciiTheme="majorHAnsi" w:hAnsiTheme="majorHAnsi" w:cs="Arial"/>
          <w:color w:val="000000" w:themeColor="text1"/>
          <w:lang w:eastAsia="pl-PL"/>
        </w:rPr>
        <w:t xml:space="preserve">o obniżenie ceny na podstawie rękojmi i gwarancji. </w:t>
      </w:r>
    </w:p>
    <w:p w:rsidR="00D742AC" w:rsidRPr="00A42795" w:rsidRDefault="00D742AC" w:rsidP="00646C93">
      <w:pPr>
        <w:numPr>
          <w:ilvl w:val="1"/>
          <w:numId w:val="111"/>
        </w:numPr>
        <w:tabs>
          <w:tab w:val="clear" w:pos="1437"/>
        </w:tabs>
        <w:spacing w:before="0" w:after="0"/>
        <w:ind w:left="36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A42795" w:rsidRDefault="00D742AC" w:rsidP="00B8767F">
      <w:pPr>
        <w:widowControl w:val="0"/>
        <w:spacing w:after="0"/>
        <w:jc w:val="center"/>
        <w:rPr>
          <w:rFonts w:asciiTheme="majorHAnsi" w:hAnsiTheme="majorHAnsi" w:cs="Arial"/>
          <w:b/>
          <w:lang w:eastAsia="ar-SA"/>
        </w:rPr>
      </w:pPr>
      <w:r w:rsidRPr="00A42795">
        <w:rPr>
          <w:rFonts w:asciiTheme="majorHAnsi" w:hAnsiTheme="majorHAnsi" w:cs="Arial"/>
          <w:b/>
          <w:lang w:eastAsia="ar-SA"/>
        </w:rPr>
        <w:t>§ 13. Wymagania dotyczące zatrudnienia osób wykonujących czynności w zakresie realizacji przedmiotu zamówienia</w:t>
      </w:r>
    </w:p>
    <w:p w:rsidR="00D742AC" w:rsidRPr="00A42795" w:rsidRDefault="00D742AC" w:rsidP="00646C93">
      <w:pPr>
        <w:widowControl w:val="0"/>
        <w:numPr>
          <w:ilvl w:val="0"/>
          <w:numId w:val="76"/>
        </w:numPr>
        <w:suppressAutoHyphens/>
        <w:spacing w:before="0" w:after="0"/>
        <w:jc w:val="both"/>
        <w:rPr>
          <w:rFonts w:asciiTheme="majorHAnsi" w:hAnsiTheme="majorHAnsi" w:cs="Arial"/>
          <w:lang w:eastAsia="ar-SA"/>
        </w:rPr>
      </w:pPr>
      <w:r w:rsidRPr="00A42795">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A42795">
        <w:rPr>
          <w:rFonts w:asciiTheme="majorHAnsi" w:hAnsiTheme="majorHAnsi" w:cs="Arial"/>
          <w:color w:val="000000" w:themeColor="text1"/>
        </w:rPr>
        <w:t xml:space="preserve">w szczególności następujące czynności w zakresie realizacji przedmiotu zamówienia: </w:t>
      </w:r>
      <w:r w:rsidRPr="00A42795">
        <w:rPr>
          <w:rFonts w:asciiTheme="majorHAnsi" w:hAnsiTheme="majorHAnsi" w:cs="Arial"/>
          <w:bCs/>
          <w:lang w:eastAsia="pl-PL"/>
        </w:rPr>
        <w:t>operatorzy maszyn, robotnicy drogowi, brukarze.</w:t>
      </w:r>
      <w:r w:rsidRPr="00A42795" w:rsidDel="00AE3A96">
        <w:rPr>
          <w:rFonts w:asciiTheme="majorHAnsi" w:hAnsiTheme="majorHAnsi" w:cs="Arial"/>
          <w:lang w:eastAsia="ar-SA"/>
        </w:rPr>
        <w:t xml:space="preserve"> </w:t>
      </w:r>
    </w:p>
    <w:p w:rsidR="00D742AC" w:rsidRPr="00A42795" w:rsidRDefault="00D742AC" w:rsidP="00646C93">
      <w:pPr>
        <w:widowControl w:val="0"/>
        <w:numPr>
          <w:ilvl w:val="0"/>
          <w:numId w:val="76"/>
        </w:numPr>
        <w:suppressAutoHyphens/>
        <w:spacing w:before="0" w:after="0"/>
        <w:jc w:val="both"/>
        <w:rPr>
          <w:rFonts w:asciiTheme="majorHAnsi" w:hAnsiTheme="majorHAnsi" w:cs="Arial"/>
          <w:lang w:eastAsia="ar-SA"/>
        </w:rPr>
      </w:pPr>
      <w:r w:rsidRPr="00A42795">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t>
      </w:r>
      <w:r w:rsidR="00C6396B" w:rsidRPr="00A42795">
        <w:rPr>
          <w:rFonts w:asciiTheme="majorHAnsi" w:hAnsiTheme="majorHAnsi" w:cs="Arial"/>
          <w:lang w:eastAsia="ar-SA"/>
        </w:rPr>
        <w:br/>
      </w:r>
      <w:r w:rsidRPr="00A42795">
        <w:rPr>
          <w:rFonts w:asciiTheme="majorHAnsi" w:hAnsiTheme="majorHAnsi" w:cs="Arial"/>
          <w:lang w:eastAsia="ar-SA"/>
        </w:rPr>
        <w:t xml:space="preserve">w szczególności do: </w:t>
      </w:r>
    </w:p>
    <w:p w:rsidR="00D742AC" w:rsidRPr="00A42795" w:rsidRDefault="00D742AC" w:rsidP="00646C93">
      <w:pPr>
        <w:widowControl w:val="0"/>
        <w:numPr>
          <w:ilvl w:val="0"/>
          <w:numId w:val="77"/>
        </w:numPr>
        <w:tabs>
          <w:tab w:val="clear" w:pos="360"/>
        </w:tabs>
        <w:suppressAutoHyphens/>
        <w:spacing w:before="0" w:after="0"/>
        <w:ind w:left="709" w:hanging="425"/>
        <w:jc w:val="both"/>
        <w:rPr>
          <w:rFonts w:asciiTheme="majorHAnsi" w:hAnsiTheme="majorHAnsi" w:cs="Arial"/>
          <w:lang w:eastAsia="ar-SA"/>
        </w:rPr>
      </w:pPr>
      <w:r w:rsidRPr="00A42795">
        <w:rPr>
          <w:rFonts w:asciiTheme="majorHAnsi" w:hAnsiTheme="majorHAnsi" w:cs="Arial"/>
          <w:lang w:eastAsia="ar-SA"/>
        </w:rPr>
        <w:t>żądania oświadczeń i dokumentów w zakresie potwierdzenia spełnienia w/w wymogów i dokonywania ich oceny,</w:t>
      </w:r>
    </w:p>
    <w:p w:rsidR="00D742AC" w:rsidRPr="00A42795" w:rsidRDefault="00D742AC" w:rsidP="00646C93">
      <w:pPr>
        <w:widowControl w:val="0"/>
        <w:numPr>
          <w:ilvl w:val="0"/>
          <w:numId w:val="77"/>
        </w:numPr>
        <w:tabs>
          <w:tab w:val="clear" w:pos="360"/>
        </w:tabs>
        <w:suppressAutoHyphens/>
        <w:spacing w:before="0" w:after="0"/>
        <w:ind w:left="709" w:hanging="425"/>
        <w:jc w:val="both"/>
        <w:rPr>
          <w:rFonts w:asciiTheme="majorHAnsi" w:hAnsiTheme="majorHAnsi" w:cs="Arial"/>
          <w:lang w:eastAsia="ar-SA"/>
        </w:rPr>
      </w:pPr>
      <w:r w:rsidRPr="00A42795">
        <w:rPr>
          <w:rFonts w:asciiTheme="majorHAnsi" w:hAnsiTheme="majorHAnsi" w:cs="Arial"/>
          <w:lang w:eastAsia="ar-SA"/>
        </w:rPr>
        <w:t>żądania wyjaśnień w przypadku wątpliwości w zakresie potwierdzenia spełnienia w/w wymogów,</w:t>
      </w:r>
    </w:p>
    <w:p w:rsidR="00D742AC" w:rsidRPr="00A42795" w:rsidRDefault="00D742AC" w:rsidP="00646C93">
      <w:pPr>
        <w:widowControl w:val="0"/>
        <w:numPr>
          <w:ilvl w:val="0"/>
          <w:numId w:val="77"/>
        </w:numPr>
        <w:tabs>
          <w:tab w:val="clear" w:pos="360"/>
        </w:tabs>
        <w:suppressAutoHyphens/>
        <w:spacing w:before="0" w:after="0"/>
        <w:ind w:left="709" w:hanging="425"/>
        <w:jc w:val="both"/>
        <w:rPr>
          <w:rFonts w:asciiTheme="majorHAnsi" w:hAnsiTheme="majorHAnsi" w:cs="Arial"/>
          <w:lang w:eastAsia="ar-SA"/>
        </w:rPr>
      </w:pPr>
      <w:r w:rsidRPr="00A42795">
        <w:rPr>
          <w:rFonts w:asciiTheme="majorHAnsi" w:hAnsiTheme="majorHAnsi" w:cs="Arial"/>
          <w:lang w:eastAsia="ar-SA"/>
        </w:rPr>
        <w:t>przeprowadzania kontroli na miejscu wykonywania zamówienia.</w:t>
      </w:r>
    </w:p>
    <w:p w:rsidR="00D742AC" w:rsidRPr="00A42795" w:rsidRDefault="00D742AC" w:rsidP="00646C93">
      <w:pPr>
        <w:widowControl w:val="0"/>
        <w:numPr>
          <w:ilvl w:val="0"/>
          <w:numId w:val="78"/>
        </w:numPr>
        <w:suppressAutoHyphens/>
        <w:spacing w:before="0" w:after="0"/>
        <w:jc w:val="both"/>
        <w:rPr>
          <w:rFonts w:asciiTheme="majorHAnsi" w:hAnsiTheme="majorHAnsi" w:cs="Arial"/>
          <w:lang w:eastAsia="ar-SA"/>
        </w:rPr>
      </w:pPr>
      <w:r w:rsidRPr="00A42795">
        <w:rPr>
          <w:rFonts w:asciiTheme="majorHAnsi" w:hAnsiTheme="majorHAnsi" w:cs="Arial"/>
          <w:lang w:eastAsia="ar-SA"/>
        </w:rPr>
        <w:t xml:space="preserve">Wykonawca </w:t>
      </w:r>
      <w:r w:rsidRPr="00A42795">
        <w:rPr>
          <w:rFonts w:asciiTheme="majorHAnsi" w:hAnsiTheme="majorHAnsi" w:cs="Arial"/>
          <w:color w:val="000000" w:themeColor="text1"/>
        </w:rPr>
        <w:t xml:space="preserve">w terminie 14 dni od dnia podpisania niniejszej umowy przekaże Zamawiającemu </w:t>
      </w:r>
      <w:r w:rsidRPr="00A42795">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A42795" w:rsidRDefault="00D742AC" w:rsidP="00646C93">
      <w:pPr>
        <w:widowControl w:val="0"/>
        <w:numPr>
          <w:ilvl w:val="0"/>
          <w:numId w:val="78"/>
        </w:numPr>
        <w:suppressAutoHyphens/>
        <w:spacing w:before="0" w:after="0"/>
        <w:jc w:val="both"/>
        <w:rPr>
          <w:rFonts w:asciiTheme="majorHAnsi" w:hAnsiTheme="majorHAnsi" w:cs="Arial"/>
          <w:lang w:eastAsia="ar-SA"/>
        </w:rPr>
      </w:pPr>
      <w:r w:rsidRPr="00A42795">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C6396B" w:rsidRPr="00A42795">
        <w:rPr>
          <w:rFonts w:asciiTheme="majorHAnsi" w:hAnsiTheme="majorHAnsi" w:cs="Arial"/>
          <w:bCs/>
          <w:color w:val="000000" w:themeColor="text1"/>
        </w:rPr>
        <w:br/>
      </w:r>
      <w:r w:rsidRPr="00A42795">
        <w:rPr>
          <w:rFonts w:asciiTheme="majorHAnsi" w:hAnsiTheme="majorHAnsi" w:cs="Arial"/>
          <w:bCs/>
          <w:color w:val="000000" w:themeColor="text1"/>
        </w:rPr>
        <w:t xml:space="preserve">z tytułu zatrudnienia na podstawie umów o pracę za ostatni okres rozliczeniowy, poświadczone „za zgodność </w:t>
      </w:r>
      <w:r w:rsidR="00C6396B" w:rsidRPr="00A42795">
        <w:rPr>
          <w:rFonts w:asciiTheme="majorHAnsi" w:hAnsiTheme="majorHAnsi" w:cs="Arial"/>
          <w:bCs/>
          <w:color w:val="000000" w:themeColor="text1"/>
        </w:rPr>
        <w:br/>
      </w:r>
      <w:r w:rsidRPr="00A42795">
        <w:rPr>
          <w:rFonts w:asciiTheme="majorHAnsi" w:hAnsiTheme="majorHAnsi" w:cs="Arial"/>
          <w:bCs/>
          <w:color w:val="000000" w:themeColor="text1"/>
        </w:rPr>
        <w:t xml:space="preserve">z oryginałem” dowody potwierdzające zgłoszenie pracownika przez pracodawcę do ubezpieczeń. Ww. dokumenty składane Zamawiającemu  winny być zanonimizowane w sposób zapewniający ochronę danych osobowych pracowników zgodnie z ustawą z </w:t>
      </w:r>
      <w:r w:rsidRPr="00A42795">
        <w:rPr>
          <w:rFonts w:asciiTheme="majorHAnsi" w:hAnsiTheme="majorHAnsi" w:cs="Arial"/>
          <w:color w:val="000000" w:themeColor="text1"/>
          <w:lang w:eastAsia="pl-PL"/>
        </w:rPr>
        <w:t>dnia 29 sierpnia 1997 r. o ochronie danych osobowych</w:t>
      </w:r>
      <w:r w:rsidRPr="00A42795">
        <w:rPr>
          <w:rFonts w:asciiTheme="majorHAnsi" w:hAnsiTheme="majorHAnsi" w:cs="Arial"/>
          <w:bCs/>
          <w:color w:val="000000" w:themeColor="text1"/>
        </w:rPr>
        <w:t>. Powyższe dotyczy wszelkich danych osobowych pracownika (w szczególności p</w:t>
      </w:r>
      <w:r w:rsidR="00FF6600" w:rsidRPr="00A42795">
        <w:rPr>
          <w:rFonts w:asciiTheme="majorHAnsi" w:hAnsiTheme="majorHAnsi" w:cs="Arial"/>
          <w:bCs/>
          <w:color w:val="000000" w:themeColor="text1"/>
        </w:rPr>
        <w:t xml:space="preserve">esel, adres zamieszkania, nip) </w:t>
      </w:r>
      <w:r w:rsidRPr="00A42795">
        <w:rPr>
          <w:rFonts w:asciiTheme="majorHAnsi" w:hAnsiTheme="majorHAnsi" w:cs="Arial"/>
          <w:bCs/>
          <w:color w:val="000000" w:themeColor="text1"/>
        </w:rPr>
        <w:t>z wyłączeniem jego imienia i nazwiska</w:t>
      </w:r>
      <w:r w:rsidRPr="00A42795">
        <w:rPr>
          <w:rFonts w:asciiTheme="majorHAnsi" w:hAnsiTheme="majorHAnsi" w:cs="Arial"/>
          <w:lang w:eastAsia="ar-SA"/>
        </w:rPr>
        <w:t>.</w:t>
      </w:r>
    </w:p>
    <w:p w:rsidR="00D742AC" w:rsidRPr="00A42795" w:rsidRDefault="00D742AC" w:rsidP="00646C93">
      <w:pPr>
        <w:widowControl w:val="0"/>
        <w:numPr>
          <w:ilvl w:val="1"/>
          <w:numId w:val="79"/>
        </w:numPr>
        <w:tabs>
          <w:tab w:val="num" w:pos="426"/>
        </w:tabs>
        <w:suppressAutoHyphens/>
        <w:spacing w:before="0" w:after="0"/>
        <w:ind w:left="426" w:hanging="426"/>
        <w:jc w:val="both"/>
        <w:rPr>
          <w:rFonts w:asciiTheme="majorHAnsi" w:hAnsiTheme="majorHAnsi" w:cs="Arial"/>
          <w:lang w:eastAsia="ar-SA"/>
        </w:rPr>
      </w:pPr>
      <w:r w:rsidRPr="00A42795">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D742AC" w:rsidRPr="00A42795" w:rsidRDefault="00D742AC" w:rsidP="00646C93">
      <w:pPr>
        <w:widowControl w:val="0"/>
        <w:numPr>
          <w:ilvl w:val="1"/>
          <w:numId w:val="79"/>
        </w:numPr>
        <w:tabs>
          <w:tab w:val="num" w:pos="426"/>
        </w:tabs>
        <w:suppressAutoHyphens/>
        <w:spacing w:before="0" w:after="0"/>
        <w:ind w:left="425" w:hanging="425"/>
        <w:jc w:val="both"/>
        <w:rPr>
          <w:rFonts w:asciiTheme="majorHAnsi" w:hAnsiTheme="majorHAnsi" w:cs="Arial"/>
          <w:lang w:eastAsia="ar-SA"/>
        </w:rPr>
      </w:pPr>
      <w:r w:rsidRPr="00A42795">
        <w:rPr>
          <w:rFonts w:asciiTheme="majorHAnsi" w:hAnsiTheme="majorHAnsi" w:cs="Arial"/>
          <w:lang w:eastAsia="ar-SA"/>
        </w:rPr>
        <w:t xml:space="preserve">Zamawiającemu przysługuje prawo do odstąpienia od umowy w przypadku nie wywiązywania się Wykonawcy </w:t>
      </w:r>
      <w:r w:rsidR="00FF6600" w:rsidRPr="00A42795">
        <w:rPr>
          <w:rFonts w:asciiTheme="majorHAnsi" w:hAnsiTheme="majorHAnsi" w:cs="Arial"/>
          <w:lang w:eastAsia="ar-SA"/>
        </w:rPr>
        <w:br/>
      </w:r>
      <w:r w:rsidRPr="00A42795">
        <w:rPr>
          <w:rFonts w:asciiTheme="majorHAnsi" w:hAnsiTheme="majorHAnsi" w:cs="Arial"/>
          <w:lang w:eastAsia="ar-SA"/>
        </w:rPr>
        <w:t>z obowiązku zatrudnienia pracowników na umowę o pracę.</w:t>
      </w:r>
    </w:p>
    <w:p w:rsidR="00D742AC" w:rsidRPr="00A42795" w:rsidRDefault="00D742AC" w:rsidP="00F951A3">
      <w:pPr>
        <w:spacing w:after="0"/>
        <w:jc w:val="center"/>
        <w:rPr>
          <w:rFonts w:asciiTheme="majorHAnsi" w:hAnsiTheme="majorHAnsi" w:cs="Arial"/>
          <w:b/>
        </w:rPr>
      </w:pPr>
      <w:r w:rsidRPr="00A42795">
        <w:rPr>
          <w:rFonts w:asciiTheme="majorHAnsi" w:hAnsiTheme="majorHAnsi" w:cs="Arial"/>
          <w:b/>
        </w:rPr>
        <w:t>§ 14</w:t>
      </w:r>
      <w:r w:rsidR="00DB65FA" w:rsidRPr="00A42795">
        <w:rPr>
          <w:rFonts w:asciiTheme="majorHAnsi" w:hAnsiTheme="majorHAnsi" w:cs="Arial"/>
          <w:b/>
        </w:rPr>
        <w:t>. Waloryzacja wynagrodzenia</w:t>
      </w:r>
    </w:p>
    <w:p w:rsidR="00DB65FA" w:rsidRPr="00A42795" w:rsidRDefault="00DB65FA" w:rsidP="00646C93">
      <w:pPr>
        <w:numPr>
          <w:ilvl w:val="3"/>
          <w:numId w:val="121"/>
        </w:numPr>
        <w:suppressAutoHyphens/>
        <w:autoSpaceDN w:val="0"/>
        <w:spacing w:before="0" w:after="0"/>
        <w:ind w:left="284" w:hanging="284"/>
        <w:jc w:val="both"/>
        <w:textAlignment w:val="baseline"/>
        <w:rPr>
          <w:rFonts w:asciiTheme="majorHAnsi" w:hAnsiTheme="majorHAnsi"/>
        </w:rPr>
      </w:pPr>
      <w:r w:rsidRPr="00A42795">
        <w:rPr>
          <w:rFonts w:asciiTheme="majorHAnsi" w:hAnsiTheme="majorHAnsi"/>
        </w:rPr>
        <w:t xml:space="preserve">Wynagrodzenie Wykonawcy może ulec zmianie w przypadku zmiany cen materiałów lub kosztów związanych </w:t>
      </w:r>
      <w:r w:rsidRPr="00A42795">
        <w:rPr>
          <w:rFonts w:asciiTheme="majorHAnsi" w:hAnsiTheme="majorHAnsi"/>
        </w:rPr>
        <w:br/>
        <w:t xml:space="preserve">z realizacją zamówienia. </w:t>
      </w:r>
    </w:p>
    <w:p w:rsidR="00DB65FA" w:rsidRPr="00A42795" w:rsidRDefault="00DB65FA" w:rsidP="00646C93">
      <w:pPr>
        <w:numPr>
          <w:ilvl w:val="3"/>
          <w:numId w:val="121"/>
        </w:numPr>
        <w:suppressAutoHyphens/>
        <w:autoSpaceDN w:val="0"/>
        <w:spacing w:before="0" w:after="0"/>
        <w:ind w:left="284" w:hanging="284"/>
        <w:jc w:val="both"/>
        <w:textAlignment w:val="baseline"/>
        <w:rPr>
          <w:rFonts w:asciiTheme="majorHAnsi" w:hAnsiTheme="majorHAnsi"/>
        </w:rPr>
      </w:pPr>
      <w:r w:rsidRPr="00A42795">
        <w:rPr>
          <w:rFonts w:asciiTheme="majorHAnsi" w:hAnsiTheme="majorHAnsi"/>
        </w:rPr>
        <w:t>W przypadku zmiany, o której mowa w ust. 1, wynagrodzenie będzie zmienione w następujący sposób:</w:t>
      </w:r>
    </w:p>
    <w:p w:rsidR="00DB65FA" w:rsidRPr="00A42795" w:rsidRDefault="00DB65FA" w:rsidP="00646C93">
      <w:pPr>
        <w:numPr>
          <w:ilvl w:val="0"/>
          <w:numId w:val="122"/>
        </w:numPr>
        <w:suppressAutoHyphens/>
        <w:autoSpaceDN w:val="0"/>
        <w:spacing w:before="0" w:after="0"/>
        <w:jc w:val="both"/>
        <w:textAlignment w:val="baseline"/>
        <w:rPr>
          <w:rFonts w:asciiTheme="majorHAnsi" w:hAnsiTheme="majorHAnsi"/>
        </w:rPr>
      </w:pPr>
      <w:r w:rsidRPr="00A42795">
        <w:rPr>
          <w:rFonts w:asciiTheme="majorHAnsi" w:hAnsiTheme="majorHAnsi"/>
        </w:rPr>
        <w:t xml:space="preserve">Zamawiający dla oddania zmiany (wzrostów lub spadków) ceny materiałów lub kosztów związanych </w:t>
      </w:r>
      <w:r w:rsidRPr="00A42795">
        <w:rPr>
          <w:rFonts w:asciiTheme="majorHAnsi" w:hAnsiTheme="majorHAnsi"/>
        </w:rPr>
        <w:br/>
        <w:t>z realizacją zamówienia, przewiduje waloryzację wynagrodzenia Wykonawcy;</w:t>
      </w:r>
    </w:p>
    <w:p w:rsidR="00DB65FA" w:rsidRPr="00A42795" w:rsidRDefault="00DB65FA" w:rsidP="00646C93">
      <w:pPr>
        <w:numPr>
          <w:ilvl w:val="0"/>
          <w:numId w:val="122"/>
        </w:numPr>
        <w:suppressAutoHyphens/>
        <w:autoSpaceDN w:val="0"/>
        <w:spacing w:before="0" w:after="0"/>
        <w:jc w:val="both"/>
        <w:textAlignment w:val="baseline"/>
        <w:rPr>
          <w:rFonts w:asciiTheme="majorHAnsi" w:hAnsiTheme="majorHAnsi"/>
        </w:rPr>
      </w:pPr>
      <w:r w:rsidRPr="00A42795">
        <w:rPr>
          <w:rFonts w:asciiTheme="majorHAnsi" w:hAnsiTheme="majorHAnsi"/>
        </w:rPr>
        <w:t>Waloryzacji podlega jedynie część wynagrodzenia pozostałego do zapłaty za niezrealizowaną część zamówienia;</w:t>
      </w:r>
    </w:p>
    <w:p w:rsidR="00DB65FA" w:rsidRPr="00A42795" w:rsidRDefault="00DB65FA" w:rsidP="00646C93">
      <w:pPr>
        <w:numPr>
          <w:ilvl w:val="0"/>
          <w:numId w:val="122"/>
        </w:numPr>
        <w:suppressAutoHyphens/>
        <w:autoSpaceDN w:val="0"/>
        <w:spacing w:before="0" w:after="0"/>
        <w:jc w:val="both"/>
        <w:textAlignment w:val="baseline"/>
        <w:rPr>
          <w:rFonts w:asciiTheme="majorHAnsi" w:hAnsiTheme="majorHAnsi"/>
        </w:rPr>
      </w:pPr>
      <w:r w:rsidRPr="00A42795">
        <w:rPr>
          <w:rFonts w:asciiTheme="majorHAnsi" w:hAnsiTheme="majorHAnsi"/>
        </w:rPr>
        <w:t>Wynagrodzenie będzie podlegać waloryzacji raz na rok, pierwszy raz po upływie 6 miesięcy od dnia podpisania umowy;</w:t>
      </w:r>
    </w:p>
    <w:p w:rsidR="00DB65FA" w:rsidRPr="00A42795" w:rsidRDefault="00DB65FA" w:rsidP="00646C93">
      <w:pPr>
        <w:numPr>
          <w:ilvl w:val="0"/>
          <w:numId w:val="122"/>
        </w:numPr>
        <w:suppressAutoHyphens/>
        <w:autoSpaceDN w:val="0"/>
        <w:spacing w:before="0" w:after="0"/>
        <w:jc w:val="both"/>
        <w:textAlignment w:val="baseline"/>
        <w:rPr>
          <w:rFonts w:asciiTheme="majorHAnsi" w:hAnsiTheme="majorHAnsi"/>
        </w:rPr>
      </w:pPr>
      <w:r w:rsidRPr="00A42795">
        <w:rPr>
          <w:rFonts w:asciiTheme="majorHAnsi" w:hAnsiTheme="majorHAnsi"/>
        </w:rPr>
        <w:t xml:space="preserve">Waloryzacja będzie się odbywać w oparciu o średnioroczny wskaźnik cen towarów i usług konsumpcyjnych ogółem wyliczony dla roku sprzed roku wprowadzenia waloryzacji, ogłaszany przez Prezesa Głównego Urzędu Statystycznego (GUS) w Biuletynie Statystycznym GUS na podstawie art. 94 ust. 1 pkt 1 lit. a ustawy z dnia 17 grudnia 1998 r. o emeryturach i rentach z Funduszu Ubezpieczeń Społecznych (tj. Dz. U. z 2023r., poz. 1251 ze zm.). </w:t>
      </w:r>
    </w:p>
    <w:p w:rsidR="00DB65FA" w:rsidRPr="00A42795" w:rsidRDefault="00DB65FA" w:rsidP="00646C93">
      <w:pPr>
        <w:numPr>
          <w:ilvl w:val="0"/>
          <w:numId w:val="122"/>
        </w:numPr>
        <w:suppressAutoHyphens/>
        <w:autoSpaceDN w:val="0"/>
        <w:spacing w:before="0" w:after="0"/>
        <w:jc w:val="both"/>
        <w:textAlignment w:val="baseline"/>
        <w:rPr>
          <w:rFonts w:asciiTheme="majorHAnsi" w:hAnsiTheme="majorHAnsi"/>
        </w:rPr>
      </w:pPr>
      <w:r w:rsidRPr="00A42795">
        <w:rPr>
          <w:rFonts w:asciiTheme="majorHAnsi" w:hAnsiTheme="majorHAnsi"/>
        </w:rPr>
        <w:t xml:space="preserve">W przypadku likwidacji wskaźnika o którym mowa w pkt 4 lub zmiany podmiotu, który urzędowo ustala mechanizm, o którym mowa w pkt 4 stosuje się odpowiednio do wskaźnika i podmiotu, który zgodnie </w:t>
      </w:r>
      <w:r w:rsidRPr="00A42795">
        <w:rPr>
          <w:rFonts w:asciiTheme="majorHAnsi" w:hAnsiTheme="majorHAnsi"/>
        </w:rPr>
        <w:br/>
        <w:t>z odpowiednimi przepisami prawa zastąpi dotychczasowy wskaźnik lub podmiot;</w:t>
      </w:r>
    </w:p>
    <w:p w:rsidR="00DB65FA" w:rsidRPr="00A42795" w:rsidRDefault="00DB65FA" w:rsidP="00646C93">
      <w:pPr>
        <w:numPr>
          <w:ilvl w:val="0"/>
          <w:numId w:val="122"/>
        </w:numPr>
        <w:suppressAutoHyphens/>
        <w:autoSpaceDN w:val="0"/>
        <w:spacing w:before="0" w:after="0"/>
        <w:jc w:val="both"/>
        <w:textAlignment w:val="baseline"/>
        <w:rPr>
          <w:rFonts w:asciiTheme="majorHAnsi" w:hAnsiTheme="majorHAnsi"/>
        </w:rPr>
      </w:pPr>
      <w:r w:rsidRPr="00A42795">
        <w:rPr>
          <w:rFonts w:asciiTheme="majorHAnsi" w:hAnsiTheme="majorHAnsi"/>
        </w:rPr>
        <w:t>Wynagrodzenie podlegać będzie waloryzacji tylko w przypadku, gdy średnioroczny wskaźnik w danym roku będzie większy od 5%;</w:t>
      </w:r>
    </w:p>
    <w:p w:rsidR="00DB65FA" w:rsidRPr="00A42795" w:rsidRDefault="00DB65FA" w:rsidP="00646C93">
      <w:pPr>
        <w:numPr>
          <w:ilvl w:val="0"/>
          <w:numId w:val="122"/>
        </w:numPr>
        <w:suppressAutoHyphens/>
        <w:autoSpaceDN w:val="0"/>
        <w:spacing w:before="0" w:after="0"/>
        <w:jc w:val="both"/>
        <w:textAlignment w:val="baseline"/>
        <w:rPr>
          <w:rFonts w:asciiTheme="majorHAnsi" w:hAnsiTheme="majorHAnsi"/>
        </w:rPr>
      </w:pPr>
      <w:r w:rsidRPr="00A42795">
        <w:rPr>
          <w:rFonts w:asciiTheme="majorHAnsi" w:hAnsiTheme="majorHAnsi"/>
        </w:rPr>
        <w:t xml:space="preserve">Łączna wartość waloryzacji wynagrodzenia Wykonawcy nie przekroczy 5% wynagrodzenia brutto, </w:t>
      </w:r>
      <w:r w:rsidRPr="00A42795">
        <w:rPr>
          <w:rFonts w:asciiTheme="majorHAnsi" w:hAnsiTheme="majorHAnsi"/>
        </w:rPr>
        <w:br/>
        <w:t xml:space="preserve">o którym mowa w </w:t>
      </w:r>
      <w:r w:rsidRPr="00A42795">
        <w:rPr>
          <w:rFonts w:asciiTheme="majorHAnsi" w:hAnsiTheme="majorHAnsi" w:cs="Arial"/>
        </w:rPr>
        <w:t>§</w:t>
      </w:r>
      <w:r w:rsidRPr="00A42795">
        <w:rPr>
          <w:rFonts w:asciiTheme="majorHAnsi" w:hAnsiTheme="majorHAnsi"/>
        </w:rPr>
        <w:t xml:space="preserve"> 3 ust. 1. Przez łączną wartość waloryzacji należy rozumieć wartość wzrostu lub spadku wynagrodzenia Wykonawcy wynikającą z waloryzacji;</w:t>
      </w:r>
    </w:p>
    <w:p w:rsidR="00DB65FA" w:rsidRPr="00A42795" w:rsidRDefault="00DB65FA" w:rsidP="00646C93">
      <w:pPr>
        <w:numPr>
          <w:ilvl w:val="0"/>
          <w:numId w:val="122"/>
        </w:numPr>
        <w:suppressAutoHyphens/>
        <w:autoSpaceDN w:val="0"/>
        <w:spacing w:before="0" w:after="0"/>
        <w:jc w:val="both"/>
        <w:textAlignment w:val="baseline"/>
        <w:rPr>
          <w:rFonts w:asciiTheme="majorHAnsi" w:hAnsiTheme="majorHAnsi"/>
        </w:rPr>
      </w:pPr>
      <w:r w:rsidRPr="00A42795">
        <w:rPr>
          <w:rFonts w:asciiTheme="majorHAnsi" w:hAnsiTheme="majorHAnsi"/>
        </w:rPr>
        <w:t>Postanowień umownych w zakresie waloryzacji nie stosuje się od chwili osiągnięcia limitu, o którym mowa w pkt 7;</w:t>
      </w:r>
    </w:p>
    <w:p w:rsidR="00DB65FA" w:rsidRPr="00A42795" w:rsidRDefault="00DB65FA" w:rsidP="00646C93">
      <w:pPr>
        <w:numPr>
          <w:ilvl w:val="0"/>
          <w:numId w:val="122"/>
        </w:numPr>
        <w:suppressAutoHyphens/>
        <w:autoSpaceDN w:val="0"/>
        <w:spacing w:before="0" w:after="0"/>
        <w:jc w:val="both"/>
        <w:textAlignment w:val="baseline"/>
        <w:rPr>
          <w:rFonts w:asciiTheme="majorHAnsi" w:hAnsiTheme="majorHAnsi"/>
        </w:rPr>
      </w:pPr>
      <w:r w:rsidRPr="00A42795">
        <w:rPr>
          <w:rFonts w:asciiTheme="majorHAnsi" w:hAnsiTheme="majorHAnsi"/>
        </w:rPr>
        <w:t>Waloryzacja wynagrodzenia nie jest dopuszczalna po podpisaniu protokołu odbioru końcowego przedmiotu umowy;</w:t>
      </w:r>
    </w:p>
    <w:p w:rsidR="00DB65FA" w:rsidRPr="00A42795" w:rsidRDefault="00DB65FA" w:rsidP="00646C93">
      <w:pPr>
        <w:numPr>
          <w:ilvl w:val="0"/>
          <w:numId w:val="122"/>
        </w:numPr>
        <w:suppressAutoHyphens/>
        <w:autoSpaceDN w:val="0"/>
        <w:spacing w:before="0" w:after="0"/>
        <w:jc w:val="both"/>
        <w:textAlignment w:val="baseline"/>
        <w:rPr>
          <w:rFonts w:asciiTheme="majorHAnsi" w:hAnsiTheme="majorHAnsi"/>
        </w:rPr>
      </w:pPr>
      <w:r w:rsidRPr="00A42795">
        <w:rPr>
          <w:rFonts w:asciiTheme="majorHAnsi" w:hAnsiTheme="majorHAnsi"/>
        </w:rPr>
        <w:t>Wykonawca, którego wynagrodzenie zostało zmienione zgodnie z pkt 1-9 zobowiązany jest do zmiany wynagrodzenia przysługującego podwykonawcy, z którym zawarł umowę, w zakresie odpowiadającym zmianom cen materiałów lub kosztów dotyczących zobowiązania podwykonawcy, jeżeli łącznie spełnione są następujące warunki:</w:t>
      </w:r>
    </w:p>
    <w:p w:rsidR="00DB65FA" w:rsidRPr="00A42795" w:rsidRDefault="00DB65FA" w:rsidP="00646C93">
      <w:pPr>
        <w:numPr>
          <w:ilvl w:val="0"/>
          <w:numId w:val="123"/>
        </w:numPr>
        <w:suppressAutoHyphens/>
        <w:autoSpaceDN w:val="0"/>
        <w:spacing w:before="0" w:after="0"/>
        <w:jc w:val="both"/>
        <w:textAlignment w:val="baseline"/>
        <w:rPr>
          <w:rFonts w:asciiTheme="majorHAnsi" w:hAnsiTheme="majorHAnsi"/>
        </w:rPr>
      </w:pPr>
      <w:r w:rsidRPr="00A42795">
        <w:rPr>
          <w:rFonts w:asciiTheme="majorHAnsi" w:hAnsiTheme="majorHAnsi"/>
        </w:rPr>
        <w:t>Przedmiotem są roboty budowlane lub usługi</w:t>
      </w:r>
    </w:p>
    <w:p w:rsidR="00DB65FA" w:rsidRPr="00A42795" w:rsidRDefault="00DB65FA" w:rsidP="00646C93">
      <w:pPr>
        <w:numPr>
          <w:ilvl w:val="0"/>
          <w:numId w:val="123"/>
        </w:numPr>
        <w:suppressAutoHyphens/>
        <w:autoSpaceDN w:val="0"/>
        <w:spacing w:before="0" w:after="0"/>
        <w:jc w:val="both"/>
        <w:textAlignment w:val="baseline"/>
        <w:rPr>
          <w:rFonts w:asciiTheme="majorHAnsi" w:hAnsiTheme="majorHAnsi"/>
        </w:rPr>
      </w:pPr>
      <w:r w:rsidRPr="00A42795">
        <w:rPr>
          <w:rFonts w:asciiTheme="majorHAnsi" w:hAnsiTheme="majorHAnsi"/>
        </w:rPr>
        <w:t>Okres obowiązywania umowy przekracza 6 miesięcy.</w:t>
      </w:r>
    </w:p>
    <w:p w:rsidR="00DB65FA" w:rsidRPr="00A42795" w:rsidRDefault="00DB65FA" w:rsidP="00646C93">
      <w:pPr>
        <w:numPr>
          <w:ilvl w:val="3"/>
          <w:numId w:val="121"/>
        </w:numPr>
        <w:suppressAutoHyphens/>
        <w:autoSpaceDN w:val="0"/>
        <w:spacing w:before="0" w:after="0"/>
        <w:ind w:left="284" w:hanging="284"/>
        <w:jc w:val="both"/>
        <w:textAlignment w:val="baseline"/>
        <w:rPr>
          <w:rFonts w:asciiTheme="majorHAnsi" w:hAnsiTheme="majorHAnsi"/>
        </w:rPr>
      </w:pPr>
      <w:r w:rsidRPr="00A42795">
        <w:rPr>
          <w:rFonts w:asciiTheme="majorHAnsi" w:hAnsiTheme="majorHAnsi"/>
        </w:rPr>
        <w:t>Zmiana, o której mowa w ust. 1 dokonana na zasadach określonych w ust. 2 wymaga podpisania przez Strony aneksu do umowy, z tym zastrzeżeniem, że Zamawiający nie może odmówić zgody na zmianę w sytuacji zaistnienia przesłanek do podwyższenia wynagrodzenia Wykonawcy, a Wykonawca w sytuacji zaistnienia przesłanek do obniżenia wynagrodzenia Wykonawcy.</w:t>
      </w:r>
    </w:p>
    <w:p w:rsidR="00DB65FA" w:rsidRPr="00A42795" w:rsidRDefault="00DB65FA" w:rsidP="00646C93">
      <w:pPr>
        <w:numPr>
          <w:ilvl w:val="3"/>
          <w:numId w:val="121"/>
        </w:numPr>
        <w:suppressAutoHyphens/>
        <w:autoSpaceDN w:val="0"/>
        <w:spacing w:before="0" w:after="0"/>
        <w:ind w:left="284" w:hanging="284"/>
        <w:jc w:val="both"/>
        <w:textAlignment w:val="baseline"/>
        <w:rPr>
          <w:rFonts w:asciiTheme="majorHAnsi" w:hAnsiTheme="majorHAnsi"/>
        </w:rPr>
      </w:pPr>
      <w:r w:rsidRPr="00A42795">
        <w:rPr>
          <w:rFonts w:asciiTheme="majorHAnsi" w:hAnsiTheme="majorHAnsi"/>
        </w:rPr>
        <w:t>Aneks, o którym mowa w ust. 3, będzie podpisany na wniosek Wykonawcy w sytuacji podwyższenia wynagrodzenia lub Zamawiającego w sytuacji obniżenia wynagrodzenia. Kwota wynikająca z aneksów, o których mowa w ust. 4, zostanie rozliczona jednorazowo, po wykonaniu przedmiotu umowy, w oparciu o poprawnie wystawioną fakturę VAT. Zamawiający jest uprawniony do dokonania potrącenia wartości wynikającej z aneksu z wynagrodzenia Wykonawcy.</w:t>
      </w:r>
    </w:p>
    <w:p w:rsidR="00DB65FA" w:rsidRPr="00A42795" w:rsidRDefault="00DB65FA" w:rsidP="00F951A3">
      <w:pPr>
        <w:spacing w:after="0"/>
        <w:jc w:val="center"/>
        <w:rPr>
          <w:rFonts w:asciiTheme="majorHAnsi" w:hAnsiTheme="majorHAnsi" w:cs="Arial"/>
          <w:b/>
        </w:rPr>
      </w:pPr>
      <w:r w:rsidRPr="00A42795">
        <w:rPr>
          <w:rFonts w:asciiTheme="majorHAnsi" w:hAnsiTheme="majorHAnsi" w:cs="Arial"/>
          <w:b/>
        </w:rPr>
        <w:t>§ 15. Siła wyższa</w:t>
      </w:r>
    </w:p>
    <w:p w:rsidR="00D742AC" w:rsidRPr="00A42795" w:rsidRDefault="00D742AC" w:rsidP="00646C93">
      <w:pPr>
        <w:pStyle w:val="Akapitzlist"/>
        <w:numPr>
          <w:ilvl w:val="0"/>
          <w:numId w:val="119"/>
        </w:numPr>
        <w:spacing w:before="0" w:after="0"/>
        <w:ind w:left="284" w:hanging="284"/>
        <w:jc w:val="both"/>
        <w:rPr>
          <w:rFonts w:asciiTheme="majorHAnsi" w:hAnsiTheme="majorHAnsi" w:cs="Arial"/>
        </w:rPr>
      </w:pPr>
      <w:r w:rsidRPr="00A42795">
        <w:rPr>
          <w:rFonts w:asciiTheme="majorHAnsi" w:hAnsiTheme="majorHAnsi" w:cs="Arial"/>
        </w:rPr>
        <w:t xml:space="preserve">W umowie </w:t>
      </w:r>
      <w:r w:rsidRPr="00A42795">
        <w:rPr>
          <w:rFonts w:asciiTheme="majorHAnsi" w:hAnsiTheme="majorHAnsi" w:cs="Arial"/>
          <w:i/>
        </w:rPr>
        <w:t>„siła wyższa”</w:t>
      </w:r>
      <w:r w:rsidRPr="00A42795">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A42795" w:rsidRDefault="00D742AC" w:rsidP="00646C93">
      <w:pPr>
        <w:pStyle w:val="Akapitzlist"/>
        <w:numPr>
          <w:ilvl w:val="0"/>
          <w:numId w:val="119"/>
        </w:numPr>
        <w:spacing w:before="0" w:after="0"/>
        <w:ind w:left="284" w:hanging="284"/>
        <w:jc w:val="both"/>
        <w:rPr>
          <w:rFonts w:asciiTheme="majorHAnsi" w:hAnsiTheme="majorHAnsi" w:cs="Arial"/>
        </w:rPr>
      </w:pPr>
      <w:r w:rsidRPr="00A42795">
        <w:rPr>
          <w:rFonts w:asciiTheme="majorHAnsi" w:hAnsiTheme="majorHAnsi" w:cs="Arial"/>
        </w:rPr>
        <w:t xml:space="preserve">Jeżeli którakolwiek ze Stron stwierdzi, że umowa nie może być realizowana z powodu działania </w:t>
      </w:r>
      <w:r w:rsidRPr="00A42795">
        <w:rPr>
          <w:rFonts w:asciiTheme="majorHAnsi" w:hAnsiTheme="majorHAnsi" w:cs="Arial"/>
          <w:i/>
        </w:rPr>
        <w:t>„siły wyższej”</w:t>
      </w:r>
      <w:r w:rsidRPr="00A42795">
        <w:rPr>
          <w:rFonts w:asciiTheme="majorHAnsi" w:hAnsiTheme="majorHAnsi" w:cs="Arial"/>
        </w:rPr>
        <w:t xml:space="preserve"> lub </w:t>
      </w:r>
      <w:r w:rsidR="00FF6600" w:rsidRPr="00A42795">
        <w:rPr>
          <w:rFonts w:asciiTheme="majorHAnsi" w:hAnsiTheme="majorHAnsi" w:cs="Arial"/>
        </w:rPr>
        <w:br/>
      </w:r>
      <w:r w:rsidRPr="00A42795">
        <w:rPr>
          <w:rFonts w:asciiTheme="majorHAnsi" w:hAnsiTheme="majorHAnsi" w:cs="Arial"/>
        </w:rPr>
        <w:t xml:space="preserve">z powodu następstw działania </w:t>
      </w:r>
      <w:r w:rsidRPr="00A42795">
        <w:rPr>
          <w:rFonts w:asciiTheme="majorHAnsi" w:hAnsiTheme="majorHAnsi" w:cs="Arial"/>
          <w:i/>
        </w:rPr>
        <w:t>„siły wyższej”</w:t>
      </w:r>
      <w:r w:rsidRPr="00A42795">
        <w:rPr>
          <w:rFonts w:asciiTheme="majorHAnsi" w:hAnsiTheme="majorHAnsi" w:cs="Arial"/>
        </w:rPr>
        <w:t xml:space="preserve">, niezwłocznie powiadomi o tym na piśmie drugą Stronę. </w:t>
      </w:r>
    </w:p>
    <w:p w:rsidR="00D742AC" w:rsidRPr="00A42795" w:rsidRDefault="00D742AC" w:rsidP="00646C93">
      <w:pPr>
        <w:pStyle w:val="Akapitzlist"/>
        <w:numPr>
          <w:ilvl w:val="0"/>
          <w:numId w:val="119"/>
        </w:numPr>
        <w:spacing w:before="0" w:after="0"/>
        <w:ind w:left="284" w:hanging="284"/>
        <w:jc w:val="both"/>
        <w:rPr>
          <w:rFonts w:asciiTheme="majorHAnsi" w:hAnsiTheme="majorHAnsi" w:cs="Arial"/>
        </w:rPr>
      </w:pPr>
      <w:r w:rsidRPr="00A42795">
        <w:rPr>
          <w:rFonts w:asciiTheme="majorHAnsi" w:hAnsiTheme="majorHAnsi" w:cs="Arial"/>
        </w:rPr>
        <w:t xml:space="preserve">W przypadku wystąpienia </w:t>
      </w:r>
      <w:r w:rsidRPr="00A42795">
        <w:rPr>
          <w:rFonts w:asciiTheme="majorHAnsi" w:hAnsiTheme="majorHAnsi" w:cs="Arial"/>
          <w:i/>
        </w:rPr>
        <w:t>„siły wyższej”</w:t>
      </w:r>
      <w:r w:rsidRPr="00A42795">
        <w:rPr>
          <w:rFonts w:asciiTheme="majorHAnsi" w:hAnsiTheme="majorHAnsi" w:cs="Arial"/>
        </w:rPr>
        <w:t xml:space="preserve"> lub jej następstw definitywnie uniemożliwiających kontynuację realizacji przedmiotu umowy, Wykonawca niezwłocznie wstrzyma roboty.</w:t>
      </w:r>
    </w:p>
    <w:p w:rsidR="00D742AC" w:rsidRPr="00A42795" w:rsidRDefault="00D742AC" w:rsidP="00646C93">
      <w:pPr>
        <w:pStyle w:val="Akapitzlist"/>
        <w:numPr>
          <w:ilvl w:val="0"/>
          <w:numId w:val="119"/>
        </w:numPr>
        <w:spacing w:before="0" w:after="0"/>
        <w:ind w:left="284" w:hanging="284"/>
        <w:jc w:val="both"/>
        <w:rPr>
          <w:rFonts w:asciiTheme="majorHAnsi" w:hAnsiTheme="majorHAnsi" w:cs="Arial"/>
        </w:rPr>
      </w:pPr>
      <w:r w:rsidRPr="00A42795">
        <w:rPr>
          <w:rFonts w:asciiTheme="majorHAnsi" w:hAnsiTheme="majorHAnsi" w:cs="Arial"/>
        </w:rPr>
        <w:t xml:space="preserve">Jeżeli umowa zostanie rozwiązania z powodu </w:t>
      </w:r>
      <w:r w:rsidRPr="00A42795">
        <w:rPr>
          <w:rFonts w:asciiTheme="majorHAnsi" w:hAnsiTheme="majorHAnsi" w:cs="Arial"/>
          <w:i/>
        </w:rPr>
        <w:t>„siły wyższej”</w:t>
      </w:r>
      <w:r w:rsidRPr="00A42795">
        <w:rPr>
          <w:rFonts w:asciiTheme="majorHAnsi" w:hAnsiTheme="majorHAnsi" w:cs="Arial"/>
        </w:rPr>
        <w:t>, Strony spotkają się niezwłocznie celem uzgodnienia rzeczowo- finansowego rozliczenia umowy.</w:t>
      </w:r>
    </w:p>
    <w:p w:rsidR="00D742AC" w:rsidRPr="00A42795" w:rsidRDefault="00D742AC" w:rsidP="00646C93">
      <w:pPr>
        <w:pStyle w:val="Akapitzlist"/>
        <w:numPr>
          <w:ilvl w:val="0"/>
          <w:numId w:val="119"/>
        </w:numPr>
        <w:spacing w:before="0" w:after="0"/>
        <w:ind w:left="284" w:hanging="284"/>
        <w:jc w:val="both"/>
        <w:rPr>
          <w:rFonts w:asciiTheme="majorHAnsi" w:hAnsiTheme="majorHAnsi" w:cs="Arial"/>
        </w:rPr>
      </w:pPr>
      <w:r w:rsidRPr="00A42795">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A42795" w:rsidRDefault="00D742AC" w:rsidP="00B8767F">
      <w:pPr>
        <w:spacing w:after="0"/>
        <w:jc w:val="center"/>
        <w:rPr>
          <w:rFonts w:asciiTheme="majorHAnsi" w:hAnsiTheme="majorHAnsi" w:cs="Arial"/>
          <w:lang w:eastAsia="ar-SA"/>
        </w:rPr>
      </w:pPr>
      <w:r w:rsidRPr="00A42795">
        <w:rPr>
          <w:rFonts w:asciiTheme="majorHAnsi" w:hAnsiTheme="majorHAnsi" w:cs="Arial"/>
          <w:b/>
          <w:lang w:eastAsia="ar-SA"/>
        </w:rPr>
        <w:t>§ 1</w:t>
      </w:r>
      <w:r w:rsidR="001B0EF1" w:rsidRPr="00A42795">
        <w:rPr>
          <w:rFonts w:asciiTheme="majorHAnsi" w:hAnsiTheme="majorHAnsi" w:cs="Arial"/>
          <w:b/>
          <w:lang w:eastAsia="ar-SA"/>
        </w:rPr>
        <w:t>6</w:t>
      </w:r>
      <w:r w:rsidRPr="00A42795">
        <w:rPr>
          <w:rFonts w:asciiTheme="majorHAnsi" w:hAnsiTheme="majorHAnsi" w:cs="Arial"/>
          <w:b/>
          <w:lang w:eastAsia="ar-SA"/>
        </w:rPr>
        <w:t>. Zabezpieczenie należytego wykonania umowy</w:t>
      </w:r>
    </w:p>
    <w:p w:rsidR="00D742AC" w:rsidRPr="00A42795" w:rsidRDefault="00D742AC" w:rsidP="00646C93">
      <w:pPr>
        <w:numPr>
          <w:ilvl w:val="0"/>
          <w:numId w:val="80"/>
        </w:numPr>
        <w:spacing w:before="0" w:after="0"/>
        <w:rPr>
          <w:rFonts w:asciiTheme="majorHAnsi" w:hAnsiTheme="majorHAnsi" w:cs="Arial"/>
          <w:lang w:eastAsia="pl-PL"/>
        </w:rPr>
      </w:pPr>
      <w:r w:rsidRPr="00A42795">
        <w:rPr>
          <w:rFonts w:asciiTheme="majorHAnsi" w:hAnsiTheme="majorHAnsi" w:cs="Arial"/>
          <w:lang w:eastAsia="pl-PL"/>
        </w:rPr>
        <w:t>Zabezpieczenie należytego wykonania umowy ustala się w wysokości 5 % wartości wynagrodzenia za przedmiot zamówienia tj. ……………………… zł.</w:t>
      </w:r>
    </w:p>
    <w:p w:rsidR="00D742AC" w:rsidRPr="00A42795" w:rsidRDefault="00D742AC" w:rsidP="00646C93">
      <w:pPr>
        <w:numPr>
          <w:ilvl w:val="0"/>
          <w:numId w:val="80"/>
        </w:numPr>
        <w:spacing w:before="0" w:after="0"/>
        <w:rPr>
          <w:rFonts w:asciiTheme="majorHAnsi" w:hAnsiTheme="majorHAnsi" w:cs="Arial"/>
          <w:lang w:eastAsia="pl-PL"/>
        </w:rPr>
      </w:pPr>
      <w:r w:rsidRPr="00A42795">
        <w:rPr>
          <w:rFonts w:asciiTheme="majorHAnsi" w:hAnsiTheme="majorHAnsi" w:cs="Arial"/>
          <w:lang w:eastAsia="pl-PL"/>
        </w:rPr>
        <w:t>Zabezpieczenie należytego wykonania umowy wniesione zostało w formie: ……………………………….. w dniu ………………</w:t>
      </w:r>
    </w:p>
    <w:p w:rsidR="00D742AC" w:rsidRPr="00A42795" w:rsidRDefault="00D742AC" w:rsidP="00646C93">
      <w:pPr>
        <w:numPr>
          <w:ilvl w:val="0"/>
          <w:numId w:val="80"/>
        </w:numPr>
        <w:spacing w:before="0" w:after="0"/>
        <w:rPr>
          <w:rFonts w:asciiTheme="majorHAnsi" w:hAnsiTheme="majorHAnsi" w:cs="Arial"/>
          <w:lang w:eastAsia="pl-PL"/>
        </w:rPr>
      </w:pPr>
      <w:r w:rsidRPr="00A42795">
        <w:rPr>
          <w:rFonts w:asciiTheme="majorHAnsi" w:hAnsiTheme="majorHAnsi" w:cs="Arial"/>
          <w:lang w:eastAsia="pl-PL"/>
        </w:rPr>
        <w:t>Zabezpieczenie wniesione w pieniądzu będzie się znajdowało na koncie depozytowym Zamawiającego.</w:t>
      </w:r>
    </w:p>
    <w:p w:rsidR="00D742AC" w:rsidRPr="00A42795" w:rsidRDefault="00D742AC" w:rsidP="00646C93">
      <w:pPr>
        <w:numPr>
          <w:ilvl w:val="0"/>
          <w:numId w:val="80"/>
        </w:numPr>
        <w:spacing w:before="0" w:after="0"/>
        <w:jc w:val="both"/>
        <w:rPr>
          <w:rFonts w:asciiTheme="majorHAnsi" w:hAnsiTheme="majorHAnsi" w:cs="Arial"/>
          <w:u w:val="single"/>
          <w:lang w:eastAsia="pl-PL"/>
        </w:rPr>
      </w:pPr>
      <w:r w:rsidRPr="00A42795">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A42795" w:rsidRDefault="00D742AC" w:rsidP="00646C93">
      <w:pPr>
        <w:widowControl w:val="0"/>
        <w:numPr>
          <w:ilvl w:val="0"/>
          <w:numId w:val="80"/>
        </w:numPr>
        <w:spacing w:before="0" w:after="0"/>
        <w:ind w:right="2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A42795" w:rsidRDefault="00D742AC" w:rsidP="00646C93">
      <w:pPr>
        <w:widowControl w:val="0"/>
        <w:numPr>
          <w:ilvl w:val="0"/>
          <w:numId w:val="80"/>
        </w:numPr>
        <w:spacing w:before="0" w:after="0"/>
        <w:ind w:right="2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A42795" w:rsidRDefault="00D742AC" w:rsidP="00646C93">
      <w:pPr>
        <w:widowControl w:val="0"/>
        <w:numPr>
          <w:ilvl w:val="0"/>
          <w:numId w:val="80"/>
        </w:numPr>
        <w:spacing w:before="0" w:after="0"/>
        <w:ind w:right="20"/>
        <w:jc w:val="both"/>
        <w:rPr>
          <w:rFonts w:asciiTheme="majorHAnsi" w:hAnsiTheme="majorHAnsi" w:cs="Arial"/>
          <w:color w:val="000000" w:themeColor="text1"/>
          <w:lang w:eastAsia="pl-PL"/>
        </w:rPr>
      </w:pPr>
      <w:r w:rsidRPr="00A42795">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A42795">
        <w:rPr>
          <w:rFonts w:asciiTheme="majorHAnsi" w:hAnsiTheme="majorHAnsi" w:cs="Arial"/>
          <w:color w:val="000000" w:themeColor="text1"/>
          <w:lang w:eastAsia="pl-PL"/>
        </w:rPr>
        <w:t>Pzp</w:t>
      </w:r>
      <w:proofErr w:type="spellEnd"/>
      <w:r w:rsidRPr="00A42795">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A42795" w:rsidRDefault="00D742AC" w:rsidP="00F951A3">
      <w:pPr>
        <w:pStyle w:val="Akapitzlist10"/>
        <w:spacing w:after="0"/>
        <w:jc w:val="center"/>
        <w:rPr>
          <w:rFonts w:asciiTheme="majorHAnsi" w:eastAsia="Calibri" w:hAnsiTheme="majorHAnsi"/>
          <w:b/>
          <w:sz w:val="20"/>
          <w:szCs w:val="20"/>
          <w:lang w:eastAsia="pl-PL"/>
        </w:rPr>
      </w:pPr>
      <w:r w:rsidRPr="00A42795">
        <w:rPr>
          <w:rFonts w:asciiTheme="majorHAnsi" w:eastAsia="Calibri" w:hAnsiTheme="majorHAnsi"/>
          <w:b/>
          <w:sz w:val="20"/>
          <w:szCs w:val="20"/>
          <w:lang w:eastAsia="pl-PL"/>
        </w:rPr>
        <w:t xml:space="preserve">§ </w:t>
      </w:r>
      <w:r w:rsidRPr="00A42795">
        <w:rPr>
          <w:rFonts w:asciiTheme="majorHAnsi" w:hAnsiTheme="majorHAnsi"/>
          <w:b/>
          <w:sz w:val="20"/>
          <w:szCs w:val="20"/>
          <w:lang w:eastAsia="pl-PL"/>
        </w:rPr>
        <w:t>1</w:t>
      </w:r>
      <w:r w:rsidR="001B0EF1" w:rsidRPr="00A42795">
        <w:rPr>
          <w:rFonts w:asciiTheme="majorHAnsi" w:eastAsia="Calibri" w:hAnsiTheme="majorHAnsi"/>
          <w:b/>
          <w:sz w:val="20"/>
          <w:szCs w:val="20"/>
          <w:lang w:eastAsia="pl-PL"/>
        </w:rPr>
        <w:t>7</w:t>
      </w:r>
      <w:r w:rsidRPr="00A42795">
        <w:rPr>
          <w:rFonts w:asciiTheme="majorHAnsi" w:eastAsia="Calibri" w:hAnsiTheme="majorHAnsi"/>
          <w:b/>
          <w:sz w:val="20"/>
          <w:szCs w:val="20"/>
          <w:lang w:eastAsia="pl-PL"/>
        </w:rPr>
        <w:t>. Przedstawiciele stron</w:t>
      </w:r>
    </w:p>
    <w:p w:rsidR="00D742AC" w:rsidRPr="00A42795" w:rsidRDefault="00D742AC" w:rsidP="00646C93">
      <w:pPr>
        <w:numPr>
          <w:ilvl w:val="0"/>
          <w:numId w:val="87"/>
        </w:numPr>
        <w:tabs>
          <w:tab w:val="clear" w:pos="720"/>
        </w:tabs>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Wykonawca ustanawia kierownikiem budowy Pana/</w:t>
      </w:r>
      <w:proofErr w:type="spellStart"/>
      <w:r w:rsidRPr="00A42795">
        <w:rPr>
          <w:rFonts w:asciiTheme="majorHAnsi" w:eastAsia="Calibri" w:hAnsiTheme="majorHAnsi" w:cs="Arial"/>
          <w:color w:val="000000" w:themeColor="text1"/>
          <w:lang w:eastAsia="pl-PL"/>
        </w:rPr>
        <w:t>ią</w:t>
      </w:r>
      <w:proofErr w:type="spellEnd"/>
      <w:r w:rsidRPr="00A42795">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A42795" w:rsidRDefault="00D742AC" w:rsidP="00646C93">
      <w:pPr>
        <w:numPr>
          <w:ilvl w:val="0"/>
          <w:numId w:val="87"/>
        </w:numPr>
        <w:tabs>
          <w:tab w:val="clear" w:pos="720"/>
        </w:tabs>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Kierownik budowy jest zobowiązany:</w:t>
      </w:r>
    </w:p>
    <w:p w:rsidR="00D742AC" w:rsidRPr="00A42795" w:rsidRDefault="00D742AC" w:rsidP="00646C93">
      <w:pPr>
        <w:pStyle w:val="Akapitzlist"/>
        <w:numPr>
          <w:ilvl w:val="0"/>
          <w:numId w:val="124"/>
        </w:numPr>
        <w:spacing w:before="0" w:after="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protokolarnie przejąć i zabezpieczyć plac budowy, w terminie wynikającym z § 4 ust. 1;</w:t>
      </w:r>
    </w:p>
    <w:p w:rsidR="00D742AC" w:rsidRPr="00A42795" w:rsidRDefault="00D742AC" w:rsidP="00646C93">
      <w:pPr>
        <w:numPr>
          <w:ilvl w:val="0"/>
          <w:numId w:val="124"/>
        </w:numPr>
        <w:spacing w:before="0" w:after="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prowadzić dokumentację budowy;</w:t>
      </w:r>
    </w:p>
    <w:p w:rsidR="00D742AC" w:rsidRPr="00A42795" w:rsidRDefault="00D742AC" w:rsidP="00646C93">
      <w:pPr>
        <w:numPr>
          <w:ilvl w:val="0"/>
          <w:numId w:val="124"/>
        </w:numPr>
        <w:spacing w:before="0" w:after="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A42795" w:rsidRDefault="00D742AC" w:rsidP="00646C93">
      <w:pPr>
        <w:numPr>
          <w:ilvl w:val="0"/>
          <w:numId w:val="124"/>
        </w:numPr>
        <w:spacing w:before="0" w:after="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A42795">
        <w:rPr>
          <w:rFonts w:asciiTheme="majorHAnsi" w:eastAsia="Calibri" w:hAnsiTheme="majorHAnsi" w:cs="Arial"/>
          <w:color w:val="000000" w:themeColor="text1"/>
          <w:lang w:eastAsia="pl-PL"/>
        </w:rPr>
        <w:t>techniczno</w:t>
      </w:r>
      <w:proofErr w:type="spellEnd"/>
      <w:r w:rsidRPr="00A42795">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A42795" w:rsidRDefault="00D742AC" w:rsidP="00646C93">
      <w:pPr>
        <w:numPr>
          <w:ilvl w:val="0"/>
          <w:numId w:val="87"/>
        </w:numPr>
        <w:tabs>
          <w:tab w:val="clear" w:pos="720"/>
        </w:tabs>
        <w:spacing w:before="0" w:after="0"/>
        <w:ind w:left="360"/>
        <w:jc w:val="both"/>
        <w:rPr>
          <w:rFonts w:asciiTheme="majorHAns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Kierownik budowy działa w imieniu i na rachunek Wykonawcy. </w:t>
      </w:r>
    </w:p>
    <w:p w:rsidR="00D742AC" w:rsidRPr="00A42795" w:rsidRDefault="00D742AC" w:rsidP="00646C93">
      <w:pPr>
        <w:numPr>
          <w:ilvl w:val="0"/>
          <w:numId w:val="87"/>
        </w:numPr>
        <w:tabs>
          <w:tab w:val="clear" w:pos="720"/>
        </w:tabs>
        <w:spacing w:before="0" w:after="0"/>
        <w:ind w:left="360"/>
        <w:jc w:val="both"/>
        <w:rPr>
          <w:rFonts w:asciiTheme="majorHAnsi" w:eastAsia="Calibri" w:hAnsiTheme="majorHAnsi" w:cs="Arial"/>
          <w:color w:val="000000" w:themeColor="text1"/>
          <w:lang w:eastAsia="pl-PL"/>
        </w:rPr>
      </w:pPr>
      <w:r w:rsidRPr="00A42795">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A42795" w:rsidRDefault="00D742AC" w:rsidP="00646C93">
      <w:pPr>
        <w:numPr>
          <w:ilvl w:val="0"/>
          <w:numId w:val="87"/>
        </w:numPr>
        <w:tabs>
          <w:tab w:val="clear" w:pos="720"/>
        </w:tabs>
        <w:spacing w:before="0" w:after="0"/>
        <w:ind w:left="360"/>
        <w:jc w:val="both"/>
        <w:rPr>
          <w:rFonts w:asciiTheme="majorHAnsi" w:eastAsia="Arial Narrow" w:hAnsiTheme="majorHAnsi" w:cs="Arial"/>
          <w:color w:val="000000" w:themeColor="text1"/>
          <w:lang w:eastAsia="pl-PL"/>
        </w:rPr>
      </w:pPr>
      <w:r w:rsidRPr="00A42795">
        <w:rPr>
          <w:rFonts w:asciiTheme="majorHAnsi" w:eastAsia="Arial Narrow" w:hAnsiTheme="majorHAnsi" w:cs="Arial"/>
          <w:color w:val="000000" w:themeColor="text1"/>
          <w:lang w:eastAsia="pl-PL"/>
        </w:rPr>
        <w:t xml:space="preserve">Wszelkie przewidziane umową zatwierdzenia, informacje, polecenia, zgody będą przekazywane na piśmie </w:t>
      </w:r>
      <w:r w:rsidR="00FF6600" w:rsidRPr="00A42795">
        <w:rPr>
          <w:rFonts w:asciiTheme="majorHAnsi" w:eastAsia="Arial Narrow" w:hAnsiTheme="majorHAnsi" w:cs="Arial"/>
          <w:color w:val="000000" w:themeColor="text1"/>
          <w:lang w:eastAsia="pl-PL"/>
        </w:rPr>
        <w:br/>
      </w:r>
      <w:r w:rsidRPr="00A42795">
        <w:rPr>
          <w:rFonts w:asciiTheme="majorHAnsi" w:eastAsia="Arial Narrow" w:hAnsiTheme="majorHAnsi" w:cs="Arial"/>
          <w:color w:val="000000" w:themeColor="text1"/>
          <w:lang w:eastAsia="pl-PL"/>
        </w:rPr>
        <w:t>i dostarczane (przekazywane) osobiście (za pokwitowaniem), wysłane pisemnie pocztą lub kurierem za potwierdzeniem odbioru, drogą elektroniczną lub faksem na podane przez Strony adresy:</w:t>
      </w:r>
    </w:p>
    <w:p w:rsidR="00D742AC" w:rsidRPr="00A42795" w:rsidRDefault="00D742AC" w:rsidP="00646C93">
      <w:pPr>
        <w:pStyle w:val="Akapitzlist"/>
        <w:widowControl w:val="0"/>
        <w:numPr>
          <w:ilvl w:val="0"/>
          <w:numId w:val="88"/>
        </w:numPr>
        <w:tabs>
          <w:tab w:val="left" w:pos="683"/>
          <w:tab w:val="left" w:leader="dot" w:pos="4003"/>
        </w:tabs>
        <w:spacing w:before="0" w:after="0"/>
        <w:jc w:val="both"/>
        <w:rPr>
          <w:rFonts w:asciiTheme="majorHAnsi" w:eastAsia="Arial Narrow" w:hAnsiTheme="majorHAnsi" w:cs="Arial"/>
          <w:color w:val="000000" w:themeColor="text1"/>
          <w:lang w:eastAsia="pl-PL"/>
        </w:rPr>
      </w:pPr>
      <w:r w:rsidRPr="00A42795">
        <w:rPr>
          <w:rFonts w:asciiTheme="majorHAnsi" w:eastAsia="Arial Narrow" w:hAnsiTheme="majorHAnsi" w:cs="Arial"/>
          <w:color w:val="000000" w:themeColor="text1"/>
          <w:lang w:eastAsia="pl-PL"/>
        </w:rPr>
        <w:t>Zamawiającego</w:t>
      </w:r>
      <w:r w:rsidRPr="00A42795">
        <w:rPr>
          <w:rFonts w:asciiTheme="majorHAnsi" w:eastAsia="Arial Narrow" w:hAnsiTheme="majorHAnsi" w:cs="Arial"/>
          <w:color w:val="000000" w:themeColor="text1"/>
          <w:lang w:eastAsia="pl-PL"/>
        </w:rPr>
        <w:tab/>
      </w:r>
    </w:p>
    <w:p w:rsidR="00D742AC" w:rsidRPr="00A42795" w:rsidRDefault="00D742AC" w:rsidP="00646C93">
      <w:pPr>
        <w:pStyle w:val="Akapitzlist"/>
        <w:widowControl w:val="0"/>
        <w:numPr>
          <w:ilvl w:val="0"/>
          <w:numId w:val="88"/>
        </w:numPr>
        <w:tabs>
          <w:tab w:val="left" w:pos="683"/>
          <w:tab w:val="left" w:leader="dot" w:pos="4003"/>
        </w:tabs>
        <w:spacing w:before="0" w:after="0"/>
        <w:jc w:val="both"/>
        <w:rPr>
          <w:rFonts w:asciiTheme="majorHAnsi" w:eastAsia="Arial Narrow" w:hAnsiTheme="majorHAnsi" w:cs="Arial"/>
          <w:color w:val="000000" w:themeColor="text1"/>
          <w:lang w:eastAsia="pl-PL"/>
        </w:rPr>
      </w:pPr>
      <w:r w:rsidRPr="00A42795">
        <w:rPr>
          <w:rFonts w:asciiTheme="majorHAnsi" w:eastAsia="Arial Narrow" w:hAnsiTheme="majorHAnsi" w:cs="Arial"/>
          <w:color w:val="000000" w:themeColor="text1"/>
          <w:lang w:eastAsia="pl-PL"/>
        </w:rPr>
        <w:t>Wykonawcy</w:t>
      </w:r>
      <w:r w:rsidRPr="00A42795">
        <w:rPr>
          <w:rFonts w:asciiTheme="majorHAnsi" w:eastAsia="Arial Narrow" w:hAnsiTheme="majorHAnsi" w:cs="Arial"/>
          <w:color w:val="000000" w:themeColor="text1"/>
          <w:lang w:eastAsia="pl-PL"/>
        </w:rPr>
        <w:tab/>
      </w:r>
    </w:p>
    <w:p w:rsidR="00D742AC" w:rsidRPr="00A42795" w:rsidRDefault="00D742AC" w:rsidP="00B8767F">
      <w:pPr>
        <w:spacing w:after="0"/>
        <w:jc w:val="center"/>
        <w:rPr>
          <w:rFonts w:asciiTheme="majorHAnsi" w:hAnsiTheme="majorHAnsi" w:cs="Arial"/>
        </w:rPr>
      </w:pPr>
      <w:r w:rsidRPr="00A42795">
        <w:rPr>
          <w:rFonts w:asciiTheme="majorHAnsi" w:hAnsiTheme="majorHAnsi" w:cs="Arial"/>
          <w:b/>
        </w:rPr>
        <w:t>§ 1</w:t>
      </w:r>
      <w:r w:rsidR="001B0EF1" w:rsidRPr="00A42795">
        <w:rPr>
          <w:rFonts w:asciiTheme="majorHAnsi" w:hAnsiTheme="majorHAnsi" w:cs="Arial"/>
          <w:b/>
        </w:rPr>
        <w:t>8</w:t>
      </w:r>
      <w:r w:rsidRPr="00A42795">
        <w:rPr>
          <w:rFonts w:asciiTheme="majorHAnsi" w:hAnsiTheme="majorHAnsi" w:cs="Arial"/>
          <w:b/>
        </w:rPr>
        <w:t>. Postanowienia końcowe</w:t>
      </w:r>
    </w:p>
    <w:p w:rsidR="00D742AC" w:rsidRPr="00A42795" w:rsidRDefault="00D742AC" w:rsidP="00646C93">
      <w:pPr>
        <w:numPr>
          <w:ilvl w:val="0"/>
          <w:numId w:val="89"/>
        </w:numPr>
        <w:tabs>
          <w:tab w:val="clear" w:pos="1146"/>
        </w:tabs>
        <w:suppressAutoHyphens/>
        <w:spacing w:before="0" w:after="0"/>
        <w:ind w:left="284" w:hanging="284"/>
        <w:jc w:val="both"/>
        <w:rPr>
          <w:rFonts w:asciiTheme="majorHAnsi" w:hAnsiTheme="majorHAnsi" w:cs="Arial"/>
        </w:rPr>
      </w:pPr>
      <w:r w:rsidRPr="00A42795">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A42795" w:rsidRDefault="00D742AC" w:rsidP="00646C93">
      <w:pPr>
        <w:numPr>
          <w:ilvl w:val="0"/>
          <w:numId w:val="89"/>
        </w:numPr>
        <w:tabs>
          <w:tab w:val="left" w:pos="426"/>
        </w:tabs>
        <w:suppressAutoHyphens/>
        <w:spacing w:before="0" w:after="0"/>
        <w:ind w:left="426" w:hanging="426"/>
        <w:jc w:val="both"/>
        <w:rPr>
          <w:rFonts w:asciiTheme="majorHAnsi" w:hAnsiTheme="majorHAnsi" w:cs="Arial"/>
        </w:rPr>
      </w:pPr>
      <w:r w:rsidRPr="00A42795">
        <w:rPr>
          <w:rFonts w:asciiTheme="majorHAnsi" w:hAnsiTheme="majorHAnsi" w:cs="Arial"/>
        </w:rPr>
        <w:t>Zamawiający zastrzega sobie możliwość odstąpienia o</w:t>
      </w:r>
      <w:r w:rsidR="00FF6600" w:rsidRPr="00A42795">
        <w:rPr>
          <w:rFonts w:asciiTheme="majorHAnsi" w:hAnsiTheme="majorHAnsi" w:cs="Arial"/>
        </w:rPr>
        <w:t xml:space="preserve">d umowy z powodu okoliczności, </w:t>
      </w:r>
      <w:r w:rsidRPr="00A42795">
        <w:rPr>
          <w:rFonts w:asciiTheme="majorHAnsi" w:hAnsiTheme="majorHAnsi" w:cs="Arial"/>
        </w:rPr>
        <w:t xml:space="preserve">o których mowa w art. 145 ust. 1 ustawy </w:t>
      </w:r>
      <w:proofErr w:type="spellStart"/>
      <w:r w:rsidRPr="00A42795">
        <w:rPr>
          <w:rFonts w:asciiTheme="majorHAnsi" w:hAnsiTheme="majorHAnsi" w:cs="Arial"/>
        </w:rPr>
        <w:t>Pzp</w:t>
      </w:r>
      <w:proofErr w:type="spellEnd"/>
      <w:r w:rsidRPr="00A42795">
        <w:rPr>
          <w:rFonts w:asciiTheme="majorHAnsi" w:hAnsiTheme="majorHAnsi" w:cs="Arial"/>
        </w:rPr>
        <w:t xml:space="preserve">. </w:t>
      </w:r>
    </w:p>
    <w:p w:rsidR="00D742AC" w:rsidRPr="00A42795" w:rsidRDefault="00D742AC" w:rsidP="00646C93">
      <w:pPr>
        <w:numPr>
          <w:ilvl w:val="0"/>
          <w:numId w:val="89"/>
        </w:numPr>
        <w:suppressAutoHyphens/>
        <w:spacing w:before="0" w:after="0"/>
        <w:ind w:left="426" w:hanging="426"/>
        <w:jc w:val="both"/>
        <w:rPr>
          <w:rFonts w:asciiTheme="majorHAnsi" w:hAnsiTheme="majorHAnsi" w:cs="Arial"/>
        </w:rPr>
      </w:pPr>
      <w:r w:rsidRPr="00A42795">
        <w:rPr>
          <w:rFonts w:asciiTheme="majorHAnsi" w:hAnsiTheme="majorHAnsi" w:cs="Arial"/>
          <w:color w:val="000000" w:themeColor="text1"/>
          <w:lang w:eastAsia="pl-PL"/>
        </w:rPr>
        <w:t>Językiem umowy, wszelkiej korespondencji, faktur i dokumentów sporządzonych przez Wykonawcę jest język polski.</w:t>
      </w:r>
      <w:r w:rsidRPr="00A42795" w:rsidDel="00AE3A96">
        <w:rPr>
          <w:rFonts w:asciiTheme="majorHAnsi" w:hAnsiTheme="majorHAnsi" w:cs="Arial"/>
        </w:rPr>
        <w:t xml:space="preserve"> </w:t>
      </w:r>
    </w:p>
    <w:p w:rsidR="00D742AC" w:rsidRPr="00A42795" w:rsidRDefault="00D742AC" w:rsidP="00646C93">
      <w:pPr>
        <w:numPr>
          <w:ilvl w:val="0"/>
          <w:numId w:val="89"/>
        </w:numPr>
        <w:tabs>
          <w:tab w:val="left" w:pos="426"/>
        </w:tabs>
        <w:suppressAutoHyphens/>
        <w:spacing w:before="0" w:after="0"/>
        <w:ind w:left="426" w:hanging="426"/>
        <w:jc w:val="both"/>
        <w:rPr>
          <w:rFonts w:asciiTheme="majorHAnsi" w:hAnsiTheme="majorHAnsi" w:cs="Arial"/>
        </w:rPr>
      </w:pPr>
      <w:r w:rsidRPr="00A42795">
        <w:rPr>
          <w:rFonts w:asciiTheme="majorHAnsi" w:hAnsiTheme="majorHAnsi" w:cs="Arial"/>
        </w:rPr>
        <w:t>Zamawiający ma prawo do formułowania wiążących zaleceń dla Wykonawcy w każdej fazie wykonywanego przedmiotu umowy.</w:t>
      </w:r>
    </w:p>
    <w:p w:rsidR="00D742AC" w:rsidRPr="00A42795" w:rsidRDefault="00D742AC" w:rsidP="00646C93">
      <w:pPr>
        <w:numPr>
          <w:ilvl w:val="0"/>
          <w:numId w:val="89"/>
        </w:numPr>
        <w:suppressAutoHyphens/>
        <w:spacing w:before="0" w:after="0"/>
        <w:ind w:left="363" w:hanging="357"/>
        <w:jc w:val="both"/>
        <w:rPr>
          <w:rFonts w:asciiTheme="majorHAnsi" w:hAnsiTheme="majorHAnsi" w:cs="Arial"/>
        </w:rPr>
      </w:pPr>
      <w:r w:rsidRPr="00A42795">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A42795" w:rsidRDefault="00D742AC" w:rsidP="00646C93">
      <w:pPr>
        <w:numPr>
          <w:ilvl w:val="0"/>
          <w:numId w:val="89"/>
        </w:numPr>
        <w:suppressAutoHyphens/>
        <w:spacing w:before="0" w:after="0"/>
        <w:ind w:left="363" w:hanging="357"/>
        <w:jc w:val="both"/>
        <w:rPr>
          <w:rFonts w:asciiTheme="majorHAnsi" w:hAnsiTheme="majorHAnsi" w:cs="Arial"/>
        </w:rPr>
      </w:pPr>
      <w:r w:rsidRPr="00A42795">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FF6600" w:rsidRPr="00A42795">
        <w:rPr>
          <w:rFonts w:asciiTheme="majorHAnsi" w:hAnsiTheme="majorHAnsi" w:cs="Arial"/>
        </w:rPr>
        <w:br/>
      </w:r>
      <w:r w:rsidRPr="00A42795">
        <w:rPr>
          <w:rFonts w:asciiTheme="majorHAnsi" w:hAnsiTheme="majorHAnsi" w:cs="Arial"/>
        </w:rPr>
        <w:t>z aktami wykonawczymi do tych ustaw.</w:t>
      </w:r>
    </w:p>
    <w:p w:rsidR="00D742AC" w:rsidRPr="00A42795" w:rsidRDefault="00D742AC" w:rsidP="00646C93">
      <w:pPr>
        <w:numPr>
          <w:ilvl w:val="0"/>
          <w:numId w:val="89"/>
        </w:numPr>
        <w:suppressAutoHyphens/>
        <w:spacing w:before="0" w:after="0"/>
        <w:ind w:left="363" w:hanging="357"/>
        <w:jc w:val="both"/>
        <w:rPr>
          <w:rFonts w:asciiTheme="majorHAnsi" w:hAnsiTheme="majorHAnsi" w:cs="Arial"/>
        </w:rPr>
      </w:pPr>
      <w:r w:rsidRPr="00A42795">
        <w:rPr>
          <w:rFonts w:asciiTheme="majorHAnsi" w:hAnsiTheme="majorHAnsi" w:cs="Arial"/>
        </w:rPr>
        <w:t>Językiem Umowy, wszelkiej korespondencji, faktur i dokumentów sporządzonych przez Wykonawcy jest język polski.</w:t>
      </w:r>
    </w:p>
    <w:p w:rsidR="00D742AC" w:rsidRPr="00A42795" w:rsidRDefault="00D742AC" w:rsidP="00646C93">
      <w:pPr>
        <w:numPr>
          <w:ilvl w:val="0"/>
          <w:numId w:val="89"/>
        </w:numPr>
        <w:suppressAutoHyphens/>
        <w:spacing w:before="0" w:after="0"/>
        <w:ind w:left="360" w:hanging="357"/>
        <w:jc w:val="both"/>
        <w:rPr>
          <w:rFonts w:asciiTheme="majorHAnsi" w:hAnsiTheme="majorHAnsi" w:cs="Arial"/>
        </w:rPr>
      </w:pPr>
      <w:r w:rsidRPr="00A42795">
        <w:rPr>
          <w:rFonts w:asciiTheme="majorHAnsi" w:hAnsiTheme="majorHAnsi" w:cs="Arial"/>
        </w:rPr>
        <w:t xml:space="preserve">Integralną część niniejszej umowy stanowią: </w:t>
      </w:r>
    </w:p>
    <w:p w:rsidR="00D742AC" w:rsidRPr="00A42795" w:rsidRDefault="00D742AC" w:rsidP="00646C93">
      <w:pPr>
        <w:numPr>
          <w:ilvl w:val="2"/>
          <w:numId w:val="89"/>
        </w:numPr>
        <w:suppressAutoHyphens/>
        <w:spacing w:before="0" w:after="0"/>
        <w:ind w:left="709" w:hanging="283"/>
        <w:jc w:val="both"/>
        <w:rPr>
          <w:rFonts w:asciiTheme="majorHAnsi" w:hAnsiTheme="majorHAnsi" w:cs="Arial"/>
        </w:rPr>
      </w:pPr>
      <w:r w:rsidRPr="00A42795">
        <w:rPr>
          <w:rFonts w:asciiTheme="majorHAnsi" w:hAnsiTheme="majorHAnsi" w:cs="Arial"/>
        </w:rPr>
        <w:t>oferta Wykonawcy</w:t>
      </w:r>
    </w:p>
    <w:p w:rsidR="00D742AC" w:rsidRPr="00A42795" w:rsidRDefault="00D742AC" w:rsidP="00646C93">
      <w:pPr>
        <w:numPr>
          <w:ilvl w:val="2"/>
          <w:numId w:val="89"/>
        </w:numPr>
        <w:suppressAutoHyphens/>
        <w:spacing w:before="0" w:after="0"/>
        <w:ind w:left="709" w:hanging="283"/>
        <w:jc w:val="both"/>
        <w:rPr>
          <w:rFonts w:asciiTheme="majorHAnsi" w:hAnsiTheme="majorHAnsi" w:cs="Arial"/>
        </w:rPr>
      </w:pPr>
      <w:r w:rsidRPr="00A42795">
        <w:rPr>
          <w:rFonts w:asciiTheme="majorHAnsi" w:hAnsiTheme="majorHAnsi" w:cs="Arial"/>
        </w:rPr>
        <w:t>Specyfikacja Warunków Zamówienia,</w:t>
      </w:r>
    </w:p>
    <w:p w:rsidR="00D742AC" w:rsidRPr="00A42795" w:rsidRDefault="00D742AC" w:rsidP="00646C93">
      <w:pPr>
        <w:numPr>
          <w:ilvl w:val="2"/>
          <w:numId w:val="89"/>
        </w:numPr>
        <w:suppressAutoHyphens/>
        <w:spacing w:before="0" w:after="0"/>
        <w:ind w:left="709" w:hanging="283"/>
        <w:jc w:val="both"/>
        <w:rPr>
          <w:rFonts w:asciiTheme="majorHAnsi" w:hAnsiTheme="majorHAnsi" w:cs="Arial"/>
        </w:rPr>
      </w:pPr>
      <w:r w:rsidRPr="00A42795">
        <w:rPr>
          <w:rFonts w:asciiTheme="majorHAnsi" w:hAnsiTheme="majorHAnsi" w:cs="Arial"/>
        </w:rPr>
        <w:t>Dokumentacja projektowa, SST</w:t>
      </w:r>
    </w:p>
    <w:p w:rsidR="00D742AC" w:rsidRPr="00A42795" w:rsidRDefault="00D742AC" w:rsidP="00646C93">
      <w:pPr>
        <w:numPr>
          <w:ilvl w:val="2"/>
          <w:numId w:val="89"/>
        </w:numPr>
        <w:suppressAutoHyphens/>
        <w:spacing w:before="0" w:after="0"/>
        <w:ind w:left="709" w:hanging="283"/>
        <w:jc w:val="both"/>
        <w:rPr>
          <w:rFonts w:asciiTheme="majorHAnsi" w:hAnsiTheme="majorHAnsi" w:cs="Arial"/>
        </w:rPr>
      </w:pPr>
      <w:r w:rsidRPr="00A42795">
        <w:rPr>
          <w:rFonts w:asciiTheme="majorHAnsi" w:hAnsiTheme="majorHAnsi" w:cs="Arial"/>
        </w:rPr>
        <w:t>Kosztorys ofertowy</w:t>
      </w:r>
    </w:p>
    <w:p w:rsidR="00D742AC" w:rsidRPr="00A42795" w:rsidRDefault="00D742AC" w:rsidP="00646C93">
      <w:pPr>
        <w:numPr>
          <w:ilvl w:val="2"/>
          <w:numId w:val="89"/>
        </w:numPr>
        <w:suppressAutoHyphens/>
        <w:spacing w:before="0" w:after="0"/>
        <w:ind w:left="709" w:hanging="283"/>
        <w:jc w:val="both"/>
        <w:rPr>
          <w:rFonts w:asciiTheme="majorHAnsi" w:hAnsiTheme="majorHAnsi" w:cs="Arial"/>
        </w:rPr>
      </w:pPr>
      <w:r w:rsidRPr="00A42795">
        <w:rPr>
          <w:rFonts w:asciiTheme="majorHAnsi" w:hAnsiTheme="majorHAnsi" w:cs="Arial"/>
        </w:rPr>
        <w:t>Harmonogram rzeczowo – finansowy.</w:t>
      </w:r>
    </w:p>
    <w:p w:rsidR="00D742AC" w:rsidRPr="00A42795" w:rsidRDefault="00D742AC" w:rsidP="00646C93">
      <w:pPr>
        <w:numPr>
          <w:ilvl w:val="2"/>
          <w:numId w:val="89"/>
        </w:numPr>
        <w:suppressAutoHyphens/>
        <w:spacing w:before="0" w:after="0"/>
        <w:ind w:left="709" w:hanging="283"/>
        <w:jc w:val="both"/>
        <w:rPr>
          <w:rFonts w:asciiTheme="majorHAnsi" w:hAnsiTheme="majorHAnsi" w:cs="Arial"/>
        </w:rPr>
      </w:pPr>
      <w:r w:rsidRPr="00A42795">
        <w:rPr>
          <w:rFonts w:asciiTheme="majorHAnsi" w:hAnsiTheme="majorHAnsi" w:cs="Arial"/>
        </w:rPr>
        <w:t>Oświadczenie częściowe podwykonawcy</w:t>
      </w:r>
    </w:p>
    <w:p w:rsidR="00D742AC" w:rsidRPr="00A42795" w:rsidRDefault="00D742AC" w:rsidP="00646C93">
      <w:pPr>
        <w:numPr>
          <w:ilvl w:val="2"/>
          <w:numId w:val="89"/>
        </w:numPr>
        <w:suppressAutoHyphens/>
        <w:spacing w:before="0" w:after="0"/>
        <w:ind w:left="709" w:hanging="283"/>
        <w:jc w:val="both"/>
        <w:rPr>
          <w:rFonts w:asciiTheme="majorHAnsi" w:hAnsiTheme="majorHAnsi" w:cs="Arial"/>
        </w:rPr>
      </w:pPr>
      <w:r w:rsidRPr="00A42795">
        <w:rPr>
          <w:rFonts w:asciiTheme="majorHAnsi" w:hAnsiTheme="majorHAnsi" w:cs="Arial"/>
        </w:rPr>
        <w:t>Oświadczenie końcowe podwykonawcy</w:t>
      </w:r>
    </w:p>
    <w:p w:rsidR="00D742AC" w:rsidRPr="00A42795" w:rsidRDefault="00D742AC" w:rsidP="00646C93">
      <w:pPr>
        <w:numPr>
          <w:ilvl w:val="2"/>
          <w:numId w:val="89"/>
        </w:numPr>
        <w:suppressAutoHyphens/>
        <w:spacing w:before="0" w:after="0"/>
        <w:ind w:left="709" w:hanging="283"/>
        <w:jc w:val="both"/>
        <w:rPr>
          <w:rFonts w:asciiTheme="majorHAnsi" w:hAnsiTheme="majorHAnsi" w:cs="Arial"/>
        </w:rPr>
      </w:pPr>
      <w:r w:rsidRPr="00A42795">
        <w:rPr>
          <w:rFonts w:asciiTheme="majorHAnsi" w:hAnsiTheme="majorHAnsi" w:cs="Arial"/>
        </w:rPr>
        <w:t>Oświadczenie o wskazanym nr bankowym</w:t>
      </w:r>
    </w:p>
    <w:p w:rsidR="00D742AC" w:rsidRPr="00A42795" w:rsidRDefault="00FF6600" w:rsidP="00646C93">
      <w:pPr>
        <w:numPr>
          <w:ilvl w:val="0"/>
          <w:numId w:val="89"/>
        </w:numPr>
        <w:suppressAutoHyphens/>
        <w:spacing w:before="0" w:after="0"/>
        <w:ind w:left="426" w:hanging="426"/>
        <w:jc w:val="both"/>
        <w:rPr>
          <w:rFonts w:asciiTheme="majorHAnsi" w:hAnsiTheme="majorHAnsi" w:cs="Arial"/>
        </w:rPr>
      </w:pPr>
      <w:r w:rsidRPr="00A42795">
        <w:rPr>
          <w:rFonts w:asciiTheme="majorHAnsi" w:hAnsiTheme="majorHAnsi" w:cs="Arial"/>
        </w:rPr>
        <w:t>Umowa została sporządzona w czter</w:t>
      </w:r>
      <w:r w:rsidR="00D742AC" w:rsidRPr="00A42795">
        <w:rPr>
          <w:rFonts w:asciiTheme="majorHAnsi" w:hAnsiTheme="majorHAnsi" w:cs="Arial"/>
        </w:rPr>
        <w:t xml:space="preserve">ech jednobrzmiących egzemplarzach w języku polskim, jeden egzemplarz dla </w:t>
      </w:r>
      <w:r w:rsidRPr="00A42795">
        <w:rPr>
          <w:rFonts w:asciiTheme="majorHAnsi" w:hAnsiTheme="majorHAnsi" w:cs="Arial"/>
        </w:rPr>
        <w:t>Wykonawcy i trzy</w:t>
      </w:r>
      <w:r w:rsidR="00D742AC" w:rsidRPr="00A42795">
        <w:rPr>
          <w:rFonts w:asciiTheme="majorHAnsi" w:hAnsiTheme="majorHAnsi" w:cs="Arial"/>
        </w:rPr>
        <w:t xml:space="preserve"> egzemplarze dla Zamawiającego.</w:t>
      </w:r>
    </w:p>
    <w:p w:rsidR="00220BB1" w:rsidRPr="00A42795" w:rsidRDefault="00220BB1" w:rsidP="00220BB1">
      <w:pPr>
        <w:suppressAutoHyphens/>
        <w:spacing w:before="0" w:after="0"/>
        <w:jc w:val="both"/>
        <w:rPr>
          <w:rFonts w:asciiTheme="majorHAnsi" w:hAnsiTheme="majorHAnsi" w:cs="Arial"/>
        </w:rPr>
      </w:pPr>
    </w:p>
    <w:p w:rsidR="00220BB1" w:rsidRPr="00A42795" w:rsidRDefault="00220BB1" w:rsidP="00220BB1">
      <w:pPr>
        <w:suppressAutoHyphens/>
        <w:spacing w:before="0" w:after="0"/>
        <w:jc w:val="both"/>
        <w:rPr>
          <w:rFonts w:asciiTheme="majorHAnsi" w:hAnsiTheme="majorHAnsi" w:cs="Arial"/>
        </w:rPr>
      </w:pPr>
    </w:p>
    <w:p w:rsidR="00D742AC" w:rsidRPr="00A42795" w:rsidRDefault="00D742AC" w:rsidP="00220BB1">
      <w:pPr>
        <w:spacing w:before="100" w:beforeAutospacing="1" w:after="100" w:afterAutospacing="1"/>
        <w:ind w:left="567" w:right="565"/>
        <w:jc w:val="both"/>
        <w:rPr>
          <w:rFonts w:asciiTheme="majorHAnsi" w:hAnsiTheme="majorHAnsi" w:cs="Arial"/>
          <w:sz w:val="16"/>
          <w:szCs w:val="16"/>
          <w:lang w:eastAsia="pl-PL"/>
        </w:rPr>
      </w:pPr>
      <w:r w:rsidRPr="00A42795">
        <w:rPr>
          <w:rFonts w:asciiTheme="majorHAnsi" w:hAnsiTheme="majorHAnsi" w:cs="Arial"/>
          <w:sz w:val="16"/>
          <w:szCs w:val="16"/>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A42795"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42795">
        <w:rPr>
          <w:rFonts w:asciiTheme="majorHAnsi" w:hAnsiTheme="majorHAnsi" w:cs="Arial"/>
          <w:sz w:val="16"/>
          <w:szCs w:val="16"/>
          <w:lang w:eastAsia="pl-PL"/>
        </w:rPr>
        <w:t xml:space="preserve">Administratorem Państwa danych jest Powiatowy Zarząd Dróg, ul. Kościuszki 33a, 14-200 Iława, reprezentowany przez Dyrektora – </w:t>
      </w:r>
      <w:r w:rsidR="00FF6600" w:rsidRPr="00A42795">
        <w:rPr>
          <w:rFonts w:asciiTheme="majorHAnsi" w:hAnsiTheme="majorHAnsi" w:cs="Arial"/>
          <w:sz w:val="16"/>
          <w:szCs w:val="16"/>
          <w:lang w:eastAsia="pl-PL"/>
        </w:rPr>
        <w:t>Radosława Augustyniaka</w:t>
      </w:r>
    </w:p>
    <w:p w:rsidR="00D742AC" w:rsidRPr="00A42795"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42795">
        <w:rPr>
          <w:rFonts w:asciiTheme="majorHAnsi" w:hAnsiTheme="majorHAnsi" w:cs="Arial"/>
          <w:sz w:val="16"/>
          <w:szCs w:val="16"/>
          <w:lang w:eastAsia="pl-PL"/>
        </w:rPr>
        <w:t xml:space="preserve">Administrator wyznaczył Inspektora Ochrony Danych Osobowych – Emilię </w:t>
      </w:r>
      <w:proofErr w:type="spellStart"/>
      <w:r w:rsidRPr="00A42795">
        <w:rPr>
          <w:rFonts w:asciiTheme="majorHAnsi" w:hAnsiTheme="majorHAnsi" w:cs="Arial"/>
          <w:sz w:val="16"/>
          <w:szCs w:val="16"/>
          <w:lang w:eastAsia="pl-PL"/>
        </w:rPr>
        <w:t>Magalską</w:t>
      </w:r>
      <w:proofErr w:type="spellEnd"/>
      <w:r w:rsidRPr="00A42795">
        <w:rPr>
          <w:rFonts w:asciiTheme="majorHAnsi" w:hAnsiTheme="majorHAnsi" w:cs="Arial"/>
          <w:sz w:val="16"/>
          <w:szCs w:val="16"/>
          <w:lang w:eastAsia="pl-PL"/>
        </w:rPr>
        <w:t xml:space="preserve"> e-mail: </w:t>
      </w:r>
      <w:hyperlink r:id="rId44" w:history="1">
        <w:r w:rsidRPr="00A42795">
          <w:rPr>
            <w:rStyle w:val="Hipercze"/>
            <w:rFonts w:asciiTheme="majorHAnsi" w:hAnsiTheme="majorHAnsi" w:cs="Arial"/>
            <w:sz w:val="16"/>
            <w:szCs w:val="16"/>
            <w:lang w:eastAsia="pl-PL"/>
          </w:rPr>
          <w:t>iodo@pzd.ilawa.pl</w:t>
        </w:r>
      </w:hyperlink>
      <w:r w:rsidRPr="00A42795">
        <w:rPr>
          <w:rFonts w:asciiTheme="majorHAnsi" w:hAnsiTheme="majorHAnsi" w:cs="Arial"/>
          <w:sz w:val="16"/>
          <w:szCs w:val="16"/>
          <w:lang w:eastAsia="pl-PL"/>
        </w:rPr>
        <w:t>, nr tel. +48 692 434 620</w:t>
      </w:r>
    </w:p>
    <w:p w:rsidR="00D742AC" w:rsidRPr="00A42795"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42795">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A42795"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42795">
        <w:rPr>
          <w:rFonts w:asciiTheme="majorHAnsi" w:hAnsiTheme="majorHAnsi" w:cs="Arial"/>
          <w:sz w:val="16"/>
          <w:szCs w:val="16"/>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D742AC" w:rsidRPr="00A42795"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42795">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A42795"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42795">
        <w:rPr>
          <w:rFonts w:asciiTheme="majorHAnsi" w:hAnsiTheme="majorHAnsi" w:cs="Arial"/>
          <w:sz w:val="16"/>
          <w:szCs w:val="16"/>
          <w:lang w:eastAsia="pl-PL"/>
        </w:rPr>
        <w:t>Państwa dane osobowe nie będą przekazywane do państwa trzeciego świata ani organizacji międzynarodowej.</w:t>
      </w:r>
    </w:p>
    <w:p w:rsidR="00D742AC" w:rsidRPr="00A42795"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42795">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A42795"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42795">
        <w:rPr>
          <w:rFonts w:asciiTheme="majorHAnsi" w:hAnsiTheme="majorHAnsi" w:cs="Arial"/>
          <w:sz w:val="16"/>
          <w:szCs w:val="16"/>
          <w:lang w:eastAsia="pl-PL"/>
        </w:rPr>
        <w:t>Podanie danych osobowych jest dobrowolne, jednakże odmowa podania danych może skutkować odmową realizacji zamówienia.</w:t>
      </w:r>
    </w:p>
    <w:p w:rsidR="00D742AC" w:rsidRPr="00A42795"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42795">
        <w:rPr>
          <w:rFonts w:asciiTheme="majorHAnsi" w:hAnsiTheme="majorHAnsi" w:cs="Arial"/>
          <w:sz w:val="16"/>
          <w:szCs w:val="16"/>
          <w:lang w:eastAsia="pl-PL"/>
        </w:rPr>
        <w:t>Administrator danych nie automatyzuje i nie profiluje danych osobowych.</w:t>
      </w:r>
    </w:p>
    <w:p w:rsidR="00D742AC" w:rsidRPr="00A42795" w:rsidRDefault="00D742AC" w:rsidP="00646C93">
      <w:pPr>
        <w:pStyle w:val="Akapitzlist"/>
        <w:numPr>
          <w:ilvl w:val="3"/>
          <w:numId w:val="70"/>
        </w:numPr>
        <w:spacing w:before="100" w:beforeAutospacing="1" w:after="100" w:afterAutospacing="1"/>
        <w:ind w:left="567" w:right="565"/>
        <w:jc w:val="both"/>
        <w:rPr>
          <w:rFonts w:asciiTheme="majorHAnsi" w:hAnsiTheme="majorHAnsi" w:cs="Arial"/>
          <w:sz w:val="16"/>
          <w:szCs w:val="16"/>
          <w:lang w:eastAsia="pl-PL"/>
        </w:rPr>
      </w:pPr>
      <w:r w:rsidRPr="00A42795">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A42795" w:rsidRDefault="00D742AC" w:rsidP="00F951A3">
      <w:pPr>
        <w:spacing w:after="0"/>
        <w:ind w:left="363" w:firstLine="346"/>
        <w:jc w:val="both"/>
        <w:rPr>
          <w:rFonts w:asciiTheme="majorHAnsi" w:hAnsiTheme="majorHAnsi" w:cs="Arial"/>
          <w:b/>
          <w:lang w:eastAsia="pl-PL"/>
        </w:rPr>
      </w:pPr>
      <w:r w:rsidRPr="00A42795">
        <w:rPr>
          <w:rFonts w:asciiTheme="majorHAnsi" w:hAnsiTheme="majorHAnsi" w:cs="Arial"/>
          <w:b/>
        </w:rPr>
        <w:t>ZAMAWIAJĄCY:</w:t>
      </w:r>
      <w:r w:rsidRPr="00A42795">
        <w:rPr>
          <w:rFonts w:asciiTheme="majorHAnsi" w:hAnsiTheme="majorHAnsi" w:cs="Arial"/>
          <w:b/>
        </w:rPr>
        <w:tab/>
      </w:r>
      <w:r w:rsidRPr="00A42795">
        <w:rPr>
          <w:rFonts w:asciiTheme="majorHAnsi" w:hAnsiTheme="majorHAnsi" w:cs="Arial"/>
          <w:b/>
        </w:rPr>
        <w:tab/>
      </w:r>
      <w:r w:rsidRPr="00A42795">
        <w:rPr>
          <w:rFonts w:asciiTheme="majorHAnsi" w:hAnsiTheme="majorHAnsi" w:cs="Arial"/>
          <w:b/>
        </w:rPr>
        <w:tab/>
      </w:r>
      <w:r w:rsidRPr="00A42795">
        <w:rPr>
          <w:rFonts w:asciiTheme="majorHAnsi" w:hAnsiTheme="majorHAnsi" w:cs="Arial"/>
          <w:b/>
        </w:rPr>
        <w:tab/>
      </w:r>
      <w:r w:rsidRPr="00A42795">
        <w:rPr>
          <w:rFonts w:asciiTheme="majorHAnsi" w:hAnsiTheme="majorHAnsi" w:cs="Arial"/>
          <w:b/>
        </w:rPr>
        <w:tab/>
      </w:r>
      <w:r w:rsidRPr="00A42795">
        <w:rPr>
          <w:rFonts w:asciiTheme="majorHAnsi" w:hAnsiTheme="majorHAnsi" w:cs="Arial"/>
          <w:b/>
        </w:rPr>
        <w:tab/>
      </w:r>
      <w:r w:rsidRPr="00A42795">
        <w:rPr>
          <w:rFonts w:asciiTheme="majorHAnsi" w:hAnsiTheme="majorHAnsi" w:cs="Arial"/>
          <w:b/>
        </w:rPr>
        <w:tab/>
        <w:t>WYKONAWCA:</w:t>
      </w:r>
    </w:p>
    <w:p w:rsidR="00407AF7" w:rsidRPr="00A42795" w:rsidRDefault="00407AF7" w:rsidP="00B8767F">
      <w:pPr>
        <w:suppressAutoHyphens/>
        <w:ind w:right="141"/>
        <w:rPr>
          <w:rFonts w:asciiTheme="majorHAnsi" w:hAnsiTheme="majorHAnsi" w:cs="Arial"/>
          <w:b/>
          <w:i/>
          <w:u w:val="single"/>
        </w:rPr>
      </w:pPr>
    </w:p>
    <w:p w:rsidR="00E23087" w:rsidRPr="00A42795" w:rsidRDefault="00E23087" w:rsidP="00B8767F">
      <w:pPr>
        <w:suppressAutoHyphens/>
        <w:ind w:right="141"/>
        <w:rPr>
          <w:rFonts w:asciiTheme="majorHAnsi" w:hAnsiTheme="majorHAnsi" w:cs="Arial"/>
          <w:b/>
          <w:i/>
          <w:u w:val="single"/>
        </w:rPr>
      </w:pPr>
    </w:p>
    <w:p w:rsidR="00E23087" w:rsidRPr="00A42795" w:rsidRDefault="00E23087" w:rsidP="00B8767F">
      <w:pPr>
        <w:suppressAutoHyphens/>
        <w:ind w:right="141"/>
        <w:rPr>
          <w:rFonts w:asciiTheme="majorHAnsi" w:hAnsiTheme="majorHAnsi" w:cs="Arial"/>
          <w:b/>
          <w:i/>
          <w:u w:val="single"/>
        </w:rPr>
      </w:pPr>
    </w:p>
    <w:p w:rsidR="00E23087" w:rsidRPr="00A42795" w:rsidRDefault="00E23087" w:rsidP="00B8767F">
      <w:pPr>
        <w:suppressAutoHyphens/>
        <w:ind w:right="141"/>
        <w:rPr>
          <w:rFonts w:asciiTheme="majorHAnsi" w:hAnsiTheme="majorHAnsi" w:cs="Arial"/>
          <w:b/>
          <w:i/>
          <w:u w:val="single"/>
        </w:rPr>
      </w:pPr>
    </w:p>
    <w:p w:rsidR="00123654" w:rsidRPr="00A42795" w:rsidRDefault="00123654" w:rsidP="00B8767F">
      <w:pPr>
        <w:spacing w:before="0" w:after="0"/>
        <w:rPr>
          <w:rFonts w:asciiTheme="majorHAnsi" w:hAnsiTheme="majorHAnsi" w:cs="Arial"/>
          <w:b/>
          <w:i/>
          <w:u w:val="single"/>
        </w:rPr>
      </w:pPr>
    </w:p>
    <w:p w:rsidR="00220BB1" w:rsidRPr="00A42795" w:rsidRDefault="00220BB1">
      <w:pPr>
        <w:spacing w:before="0" w:after="0" w:line="240" w:lineRule="auto"/>
        <w:rPr>
          <w:rFonts w:asciiTheme="majorHAnsi" w:hAnsiTheme="majorHAnsi" w:cs="Arial"/>
          <w:b/>
          <w:i/>
          <w:u w:val="single"/>
        </w:rPr>
      </w:pPr>
      <w:r w:rsidRPr="00A42795">
        <w:rPr>
          <w:rFonts w:asciiTheme="majorHAnsi" w:hAnsiTheme="majorHAnsi" w:cs="Arial"/>
          <w:b/>
          <w:i/>
          <w:u w:val="single"/>
        </w:rPr>
        <w:br w:type="page"/>
      </w:r>
    </w:p>
    <w:p w:rsidR="00F56C36" w:rsidRPr="00A42795" w:rsidRDefault="00F56C36" w:rsidP="00B8767F">
      <w:pPr>
        <w:suppressAutoHyphens/>
        <w:ind w:right="141" w:firstLine="4111"/>
        <w:jc w:val="right"/>
        <w:rPr>
          <w:rFonts w:asciiTheme="majorHAnsi" w:hAnsiTheme="majorHAnsi" w:cs="Arial"/>
          <w:b/>
          <w:i/>
          <w:u w:val="single"/>
        </w:rPr>
      </w:pPr>
      <w:r w:rsidRPr="00A42795">
        <w:rPr>
          <w:rFonts w:asciiTheme="majorHAnsi" w:hAnsiTheme="majorHAnsi" w:cs="Arial"/>
          <w:b/>
          <w:i/>
          <w:u w:val="single"/>
        </w:rPr>
        <w:t xml:space="preserve">Załącznik nr </w:t>
      </w:r>
      <w:r w:rsidR="005B57EA" w:rsidRPr="00A42795">
        <w:rPr>
          <w:rFonts w:asciiTheme="majorHAnsi" w:hAnsiTheme="majorHAnsi" w:cs="Arial"/>
          <w:b/>
          <w:i/>
          <w:u w:val="single"/>
        </w:rPr>
        <w:t>6</w:t>
      </w:r>
      <w:r w:rsidRPr="00A42795">
        <w:rPr>
          <w:rFonts w:asciiTheme="majorHAnsi" w:hAnsiTheme="majorHAnsi" w:cs="Arial"/>
          <w:b/>
          <w:i/>
          <w:u w:val="single"/>
        </w:rPr>
        <w:t xml:space="preserve"> do umowy nr …. z dnia…………</w:t>
      </w:r>
      <w:r w:rsidR="00C967F4" w:rsidRPr="00A42795">
        <w:rPr>
          <w:rFonts w:asciiTheme="majorHAnsi" w:hAnsiTheme="majorHAnsi" w:cs="Century Gothic"/>
        </w:rPr>
        <w:t xml:space="preserve"> </w:t>
      </w:r>
    </w:p>
    <w:p w:rsidR="00F56C36" w:rsidRPr="00A42795" w:rsidRDefault="00F56C36" w:rsidP="00B8767F">
      <w:pPr>
        <w:tabs>
          <w:tab w:val="left" w:pos="708"/>
          <w:tab w:val="center" w:pos="4536"/>
          <w:tab w:val="right" w:pos="9072"/>
        </w:tabs>
        <w:suppressAutoHyphens/>
        <w:spacing w:before="120" w:after="120"/>
        <w:jc w:val="right"/>
        <w:rPr>
          <w:rFonts w:asciiTheme="majorHAnsi" w:hAnsiTheme="majorHAnsi"/>
          <w:sz w:val="22"/>
          <w:szCs w:val="22"/>
          <w:lang w:eastAsia="ar-SA"/>
        </w:rPr>
      </w:pPr>
    </w:p>
    <w:p w:rsidR="00F56C36" w:rsidRPr="00A42795" w:rsidRDefault="00F56C36" w:rsidP="00B8767F">
      <w:pPr>
        <w:tabs>
          <w:tab w:val="left" w:pos="708"/>
          <w:tab w:val="center" w:pos="4536"/>
          <w:tab w:val="right" w:pos="9072"/>
        </w:tabs>
        <w:suppressAutoHyphens/>
        <w:spacing w:before="120" w:after="120"/>
        <w:jc w:val="right"/>
        <w:rPr>
          <w:rFonts w:asciiTheme="majorHAnsi" w:hAnsiTheme="majorHAnsi"/>
          <w:sz w:val="22"/>
          <w:szCs w:val="22"/>
          <w:lang w:eastAsia="ar-SA"/>
        </w:rPr>
      </w:pPr>
      <w:r w:rsidRPr="00A42795">
        <w:rPr>
          <w:rFonts w:asciiTheme="majorHAnsi" w:hAnsiTheme="majorHAnsi"/>
          <w:sz w:val="22"/>
          <w:szCs w:val="22"/>
          <w:lang w:eastAsia="ar-SA"/>
        </w:rPr>
        <w:t>.................................., dnia ..............</w:t>
      </w:r>
    </w:p>
    <w:p w:rsidR="00F56C36" w:rsidRPr="00A42795" w:rsidRDefault="00F56C36" w:rsidP="00B8767F">
      <w:pPr>
        <w:suppressAutoHyphens/>
        <w:rPr>
          <w:rFonts w:asciiTheme="majorHAnsi" w:hAnsiTheme="majorHAnsi"/>
          <w:lang w:eastAsia="ar-SA"/>
        </w:rPr>
      </w:pPr>
      <w:r w:rsidRPr="00A42795">
        <w:rPr>
          <w:rFonts w:asciiTheme="majorHAnsi" w:hAnsiTheme="majorHAnsi"/>
          <w:noProof/>
          <w:lang w:eastAsia="pl-PL" w:bidi="ar-SA"/>
        </w:rPr>
        <mc:AlternateContent>
          <mc:Choice Requires="wps">
            <w:drawing>
              <wp:anchor distT="0" distB="0" distL="114300" distR="114300" simplePos="0" relativeHeight="251659264" behindDoc="0" locked="0" layoutInCell="1" allowOverlap="1" wp14:anchorId="375F58BD" wp14:editId="5FDC1E6E">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A42795" w:rsidRDefault="00F56C36" w:rsidP="00B8767F">
      <w:pPr>
        <w:suppressAutoHyphens/>
        <w:rPr>
          <w:rFonts w:asciiTheme="majorHAnsi" w:hAnsiTheme="majorHAnsi"/>
          <w:lang w:eastAsia="ar-SA"/>
        </w:rPr>
      </w:pPr>
      <w:r w:rsidRPr="00A42795">
        <w:rPr>
          <w:rFonts w:asciiTheme="majorHAnsi" w:hAnsiTheme="majorHAnsi"/>
          <w:lang w:eastAsia="ar-SA"/>
        </w:rPr>
        <w:t xml:space="preserve"> (pieczątka firmowa podwykonawcy)</w:t>
      </w:r>
    </w:p>
    <w:p w:rsidR="00F56C36" w:rsidRPr="00A42795" w:rsidRDefault="00F56C36" w:rsidP="00B8767F">
      <w:pPr>
        <w:spacing w:after="120"/>
        <w:rPr>
          <w:rFonts w:asciiTheme="majorHAnsi" w:eastAsia="Calibri" w:hAnsiTheme="majorHAnsi"/>
          <w:b/>
          <w:bCs/>
          <w:sz w:val="22"/>
          <w:szCs w:val="22"/>
        </w:rPr>
      </w:pPr>
    </w:p>
    <w:p w:rsidR="00F56C36" w:rsidRPr="00A42795" w:rsidRDefault="00F56C36" w:rsidP="00B8767F">
      <w:pPr>
        <w:spacing w:after="120"/>
        <w:rPr>
          <w:rFonts w:asciiTheme="majorHAnsi" w:eastAsia="Calibri" w:hAnsiTheme="majorHAnsi"/>
          <w:b/>
          <w:bCs/>
          <w:sz w:val="22"/>
          <w:szCs w:val="22"/>
        </w:rPr>
      </w:pPr>
    </w:p>
    <w:p w:rsidR="00F56C36" w:rsidRPr="00A42795" w:rsidRDefault="00F56C36" w:rsidP="00B8767F">
      <w:pPr>
        <w:suppressAutoHyphens/>
        <w:jc w:val="center"/>
        <w:rPr>
          <w:rFonts w:asciiTheme="majorHAnsi" w:hAnsiTheme="majorHAnsi"/>
          <w:b/>
          <w:bCs/>
          <w:lang w:eastAsia="ar-SA"/>
        </w:rPr>
      </w:pPr>
    </w:p>
    <w:p w:rsidR="00F56C36" w:rsidRPr="00A42795" w:rsidRDefault="00F56C36" w:rsidP="00B8767F">
      <w:pPr>
        <w:suppressAutoHyphens/>
        <w:jc w:val="center"/>
        <w:rPr>
          <w:rFonts w:asciiTheme="majorHAnsi" w:hAnsiTheme="majorHAnsi"/>
          <w:b/>
          <w:bCs/>
          <w:lang w:eastAsia="ar-SA"/>
        </w:rPr>
      </w:pPr>
      <w:r w:rsidRPr="00A42795">
        <w:rPr>
          <w:rFonts w:asciiTheme="majorHAnsi" w:hAnsiTheme="majorHAnsi"/>
          <w:b/>
          <w:bCs/>
          <w:lang w:eastAsia="ar-SA"/>
        </w:rPr>
        <w:t>Oświadczenie częściowe podwykonawcy</w:t>
      </w:r>
    </w:p>
    <w:p w:rsidR="00F56C36" w:rsidRPr="00A42795" w:rsidRDefault="00F56C36" w:rsidP="00B8767F">
      <w:pPr>
        <w:suppressAutoHyphens/>
        <w:jc w:val="center"/>
        <w:rPr>
          <w:rFonts w:asciiTheme="majorHAnsi" w:hAnsiTheme="majorHAnsi"/>
          <w:b/>
          <w:bCs/>
          <w:lang w:eastAsia="ar-SA"/>
        </w:rPr>
      </w:pPr>
      <w:r w:rsidRPr="00A42795">
        <w:rPr>
          <w:rFonts w:asciiTheme="majorHAnsi" w:hAnsiTheme="majorHAnsi"/>
          <w:b/>
          <w:bCs/>
          <w:lang w:eastAsia="ar-SA"/>
        </w:rPr>
        <w:t>WZÓR</w:t>
      </w:r>
    </w:p>
    <w:p w:rsidR="00F56C36" w:rsidRPr="00A42795" w:rsidRDefault="00F56C36" w:rsidP="00B8767F">
      <w:pPr>
        <w:spacing w:after="120"/>
        <w:rPr>
          <w:rFonts w:asciiTheme="majorHAnsi" w:eastAsia="Calibri" w:hAnsiTheme="majorHAnsi"/>
          <w:b/>
          <w:bCs/>
          <w:sz w:val="22"/>
          <w:szCs w:val="22"/>
        </w:rPr>
      </w:pPr>
    </w:p>
    <w:p w:rsidR="00B513DC" w:rsidRPr="00A42795" w:rsidRDefault="00F56C36" w:rsidP="00B8767F">
      <w:pPr>
        <w:suppressAutoHyphens/>
        <w:jc w:val="both"/>
        <w:rPr>
          <w:rFonts w:asciiTheme="majorHAnsi" w:hAnsiTheme="majorHAnsi" w:cs="Calibri"/>
          <w:b/>
          <w:bCs/>
          <w:sz w:val="22"/>
          <w:szCs w:val="22"/>
          <w:lang w:eastAsia="ar-SA"/>
        </w:rPr>
      </w:pPr>
      <w:r w:rsidRPr="00A42795">
        <w:rPr>
          <w:rFonts w:asciiTheme="majorHAnsi" w:hAnsiTheme="majorHAnsi" w:cs="Calibri"/>
          <w:b/>
          <w:bCs/>
          <w:sz w:val="22"/>
          <w:szCs w:val="22"/>
          <w:lang w:eastAsia="ar-SA"/>
        </w:rPr>
        <w:t>INWESTYCJA:</w:t>
      </w:r>
    </w:p>
    <w:p w:rsidR="00DE13EF" w:rsidRPr="00A42795" w:rsidRDefault="00DE13EF" w:rsidP="00DE13EF">
      <w:pPr>
        <w:rPr>
          <w:rFonts w:asciiTheme="majorHAnsi" w:hAnsiTheme="majorHAnsi" w:cs="Arial"/>
          <w:b/>
        </w:rPr>
      </w:pPr>
      <w:r w:rsidRPr="00A42795">
        <w:rPr>
          <w:rFonts w:asciiTheme="majorHAnsi" w:hAnsiTheme="majorHAnsi" w:cs="Calibri"/>
          <w:b/>
          <w:i/>
        </w:rPr>
        <w:t>„</w:t>
      </w:r>
      <w:r w:rsidRPr="00A42795">
        <w:rPr>
          <w:rFonts w:asciiTheme="majorHAnsi" w:hAnsiTheme="majorHAnsi" w:cs="Arial"/>
          <w:b/>
        </w:rPr>
        <w:t xml:space="preserve">Rozbiórka istniejącego </w:t>
      </w:r>
      <w:r w:rsidR="006A1A22" w:rsidRPr="00A42795">
        <w:rPr>
          <w:rFonts w:asciiTheme="majorHAnsi" w:hAnsiTheme="majorHAnsi" w:cs="Arial"/>
          <w:b/>
        </w:rPr>
        <w:t xml:space="preserve">mostu </w:t>
      </w:r>
      <w:r w:rsidRPr="00A42795">
        <w:rPr>
          <w:rFonts w:asciiTheme="majorHAnsi" w:hAnsiTheme="majorHAnsi" w:cs="Arial"/>
          <w:b/>
        </w:rPr>
        <w:t xml:space="preserve">i budowa nowego </w:t>
      </w:r>
      <w:r w:rsidR="006A1A22" w:rsidRPr="00A42795">
        <w:rPr>
          <w:rFonts w:asciiTheme="majorHAnsi" w:hAnsiTheme="majorHAnsi" w:cs="Arial"/>
          <w:b/>
        </w:rPr>
        <w:t>przepu</w:t>
      </w:r>
      <w:r w:rsidRPr="00A42795">
        <w:rPr>
          <w:rFonts w:asciiTheme="majorHAnsi" w:hAnsiTheme="majorHAnsi" w:cs="Arial"/>
          <w:b/>
        </w:rPr>
        <w:t>stu w ciągu drogi powiatowej nr 1</w:t>
      </w:r>
      <w:r w:rsidR="006A1A22" w:rsidRPr="00A42795">
        <w:rPr>
          <w:rFonts w:asciiTheme="majorHAnsi" w:hAnsiTheme="majorHAnsi" w:cs="Arial"/>
          <w:b/>
        </w:rPr>
        <w:t>307</w:t>
      </w:r>
      <w:r w:rsidRPr="00A42795">
        <w:rPr>
          <w:rFonts w:asciiTheme="majorHAnsi" w:hAnsiTheme="majorHAnsi" w:cs="Arial"/>
          <w:b/>
        </w:rPr>
        <w:t xml:space="preserve">N w msc. </w:t>
      </w:r>
      <w:r w:rsidR="006A1A22" w:rsidRPr="00A42795">
        <w:rPr>
          <w:rFonts w:asciiTheme="majorHAnsi" w:hAnsiTheme="majorHAnsi" w:cs="Arial"/>
          <w:b/>
        </w:rPr>
        <w:t>Jerzwałd wraz z przebudową odcinka drogi powiatowej nr 1307N</w:t>
      </w:r>
      <w:r w:rsidRPr="00A42795">
        <w:rPr>
          <w:rFonts w:asciiTheme="majorHAnsi" w:hAnsiTheme="majorHAnsi" w:cs="Arial"/>
          <w:b/>
        </w:rPr>
        <w:t>”</w:t>
      </w:r>
    </w:p>
    <w:p w:rsidR="00E23087" w:rsidRPr="00A42795" w:rsidRDefault="00C656A8" w:rsidP="00B8767F">
      <w:pPr>
        <w:tabs>
          <w:tab w:val="left" w:pos="360"/>
        </w:tabs>
        <w:suppressAutoHyphens/>
        <w:rPr>
          <w:rFonts w:asciiTheme="majorHAnsi" w:hAnsiTheme="majorHAnsi" w:cs="Century Gothic"/>
          <w:b/>
          <w:bCs/>
        </w:rPr>
      </w:pPr>
      <w:r w:rsidRPr="00A42795">
        <w:rPr>
          <w:rFonts w:asciiTheme="majorHAnsi" w:hAnsiTheme="majorHAnsi" w:cs="Arial"/>
          <w:lang w:eastAsia="pl-PL"/>
        </w:rPr>
        <w:t>znak sprawy:</w:t>
      </w:r>
      <w:r w:rsidRPr="00A42795">
        <w:rPr>
          <w:rFonts w:asciiTheme="majorHAnsi" w:hAnsiTheme="majorHAnsi" w:cs="Arial"/>
          <w:color w:val="FF0000"/>
          <w:lang w:eastAsia="pl-PL"/>
        </w:rPr>
        <w:t xml:space="preserve"> </w:t>
      </w:r>
      <w:r w:rsidRPr="00A42795">
        <w:rPr>
          <w:rFonts w:asciiTheme="majorHAnsi" w:hAnsiTheme="majorHAnsi" w:cs="Arial"/>
          <w:b/>
        </w:rPr>
        <w:t xml:space="preserve"> </w:t>
      </w:r>
      <w:r w:rsidR="00E03037" w:rsidRPr="00A42795">
        <w:rPr>
          <w:rFonts w:asciiTheme="majorHAnsi" w:hAnsiTheme="majorHAnsi" w:cs="Century Gothic"/>
          <w:b/>
          <w:bCs/>
        </w:rPr>
        <w:t>DI1.260.</w:t>
      </w:r>
      <w:r w:rsidR="00646C93" w:rsidRPr="00A42795">
        <w:rPr>
          <w:rFonts w:asciiTheme="majorHAnsi" w:hAnsiTheme="majorHAnsi" w:cs="Century Gothic"/>
          <w:b/>
          <w:bCs/>
        </w:rPr>
        <w:t>1</w:t>
      </w:r>
      <w:r w:rsidR="00DD335B" w:rsidRPr="00A42795">
        <w:rPr>
          <w:rFonts w:asciiTheme="majorHAnsi" w:hAnsiTheme="majorHAnsi" w:cs="Century Gothic"/>
          <w:b/>
          <w:bCs/>
        </w:rPr>
        <w:t>7</w:t>
      </w:r>
      <w:r w:rsidR="00E23087" w:rsidRPr="00A42795">
        <w:rPr>
          <w:rFonts w:asciiTheme="majorHAnsi" w:hAnsiTheme="majorHAnsi" w:cs="Century Gothic"/>
          <w:b/>
          <w:bCs/>
        </w:rPr>
        <w:t>.202</w:t>
      </w:r>
      <w:r w:rsidR="00F951A3">
        <w:rPr>
          <w:rFonts w:asciiTheme="majorHAnsi" w:hAnsiTheme="majorHAnsi" w:cs="Century Gothic"/>
          <w:b/>
          <w:bCs/>
        </w:rPr>
        <w:t>5</w:t>
      </w:r>
    </w:p>
    <w:p w:rsidR="00F56C36" w:rsidRPr="00A42795" w:rsidRDefault="00F56C36" w:rsidP="00B8767F">
      <w:pPr>
        <w:tabs>
          <w:tab w:val="left" w:pos="360"/>
        </w:tabs>
        <w:suppressAutoHyphens/>
        <w:rPr>
          <w:rFonts w:asciiTheme="majorHAnsi" w:hAnsiTheme="majorHAnsi"/>
          <w:szCs w:val="22"/>
          <w:lang w:eastAsia="ar-SA"/>
        </w:rPr>
      </w:pPr>
      <w:r w:rsidRPr="00A42795">
        <w:rPr>
          <w:rFonts w:asciiTheme="majorHAnsi" w:hAnsiTheme="majorHAnsi"/>
          <w:szCs w:val="22"/>
          <w:lang w:eastAsia="ar-SA"/>
        </w:rPr>
        <w:t>Niniejszym oświadczam, że na dzień………………. firma…………………………………..</w:t>
      </w:r>
    </w:p>
    <w:p w:rsidR="00F56C36" w:rsidRPr="00A42795" w:rsidRDefault="00F56C36" w:rsidP="00B8767F">
      <w:pPr>
        <w:tabs>
          <w:tab w:val="left" w:pos="360"/>
        </w:tabs>
        <w:suppressAutoHyphens/>
        <w:rPr>
          <w:rFonts w:asciiTheme="majorHAnsi" w:hAnsiTheme="majorHAnsi"/>
          <w:szCs w:val="22"/>
          <w:lang w:eastAsia="ar-SA"/>
        </w:rPr>
      </w:pPr>
      <w:r w:rsidRPr="00A42795">
        <w:rPr>
          <w:rFonts w:asciiTheme="majorHAnsi" w:hAnsiTheme="majorHAnsi"/>
          <w:szCs w:val="22"/>
          <w:lang w:eastAsia="ar-SA"/>
        </w:rPr>
        <w:t>wywiązała się ze wszystkich wymagalnych płatności na rzecz naszej firmy z tytułu wiążącej nas umowy nr …………………………………, w załączeniu potwierdzona za zgodność z oryginałem zapłacona faktura.</w:t>
      </w:r>
    </w:p>
    <w:p w:rsidR="00A4208E" w:rsidRPr="00A42795" w:rsidRDefault="00A4208E" w:rsidP="00B8767F">
      <w:pPr>
        <w:tabs>
          <w:tab w:val="left" w:pos="360"/>
        </w:tabs>
        <w:suppressAutoHyphens/>
        <w:rPr>
          <w:rFonts w:asciiTheme="majorHAnsi" w:hAnsiTheme="majorHAnsi"/>
          <w:sz w:val="22"/>
          <w:szCs w:val="22"/>
          <w:lang w:eastAsia="ar-SA"/>
        </w:rPr>
      </w:pPr>
    </w:p>
    <w:p w:rsidR="00A4208E" w:rsidRPr="00A42795" w:rsidRDefault="00A4208E" w:rsidP="00B8767F">
      <w:pPr>
        <w:tabs>
          <w:tab w:val="left" w:pos="360"/>
        </w:tabs>
        <w:suppressAutoHyphens/>
        <w:rPr>
          <w:rFonts w:asciiTheme="majorHAnsi" w:hAnsiTheme="majorHAnsi"/>
          <w:sz w:val="22"/>
          <w:szCs w:val="22"/>
          <w:lang w:eastAsia="ar-SA"/>
        </w:rPr>
      </w:pPr>
    </w:p>
    <w:p w:rsidR="00A4208E" w:rsidRPr="00A42795" w:rsidRDefault="00A4208E" w:rsidP="00B8767F">
      <w:pPr>
        <w:tabs>
          <w:tab w:val="left" w:pos="360"/>
        </w:tabs>
        <w:suppressAutoHyphens/>
        <w:rPr>
          <w:rFonts w:asciiTheme="majorHAnsi" w:hAnsiTheme="majorHAnsi"/>
          <w:szCs w:val="22"/>
          <w:lang w:eastAsia="ar-SA"/>
        </w:rPr>
      </w:pPr>
    </w:p>
    <w:p w:rsidR="00F56C36" w:rsidRPr="00A42795" w:rsidRDefault="00F56C36" w:rsidP="00B8767F">
      <w:pPr>
        <w:suppressAutoHyphens/>
        <w:spacing w:before="0" w:after="0"/>
        <w:ind w:left="2128" w:firstLine="708"/>
        <w:jc w:val="center"/>
        <w:rPr>
          <w:rFonts w:asciiTheme="majorHAnsi" w:hAnsiTheme="majorHAnsi"/>
          <w:b/>
          <w:bCs/>
          <w:szCs w:val="22"/>
          <w:lang w:eastAsia="ar-SA"/>
        </w:rPr>
      </w:pPr>
      <w:r w:rsidRPr="00A42795">
        <w:rPr>
          <w:rFonts w:asciiTheme="majorHAnsi" w:hAnsiTheme="majorHAnsi"/>
          <w:b/>
          <w:bCs/>
          <w:szCs w:val="22"/>
          <w:lang w:eastAsia="ar-SA"/>
        </w:rPr>
        <w:t>…………………………………………………</w:t>
      </w:r>
    </w:p>
    <w:p w:rsidR="00F56C36" w:rsidRPr="00A42795" w:rsidRDefault="00F56C36" w:rsidP="00B8767F">
      <w:pPr>
        <w:suppressAutoHyphens/>
        <w:spacing w:before="0" w:after="0"/>
        <w:jc w:val="center"/>
        <w:rPr>
          <w:rFonts w:asciiTheme="majorHAnsi" w:hAnsiTheme="majorHAnsi"/>
          <w:szCs w:val="22"/>
          <w:lang w:eastAsia="ar-SA"/>
        </w:rPr>
      </w:pPr>
      <w:r w:rsidRPr="00A42795">
        <w:rPr>
          <w:rFonts w:asciiTheme="majorHAnsi" w:hAnsiTheme="majorHAnsi"/>
          <w:szCs w:val="22"/>
          <w:lang w:eastAsia="ar-SA"/>
        </w:rPr>
        <w:t xml:space="preserve">                                                   Podpis podwykonawcy</w:t>
      </w:r>
    </w:p>
    <w:p w:rsidR="00F56C36" w:rsidRPr="00A42795" w:rsidRDefault="00F56C36" w:rsidP="00B8767F">
      <w:pPr>
        <w:spacing w:before="0" w:after="0"/>
        <w:rPr>
          <w:rFonts w:asciiTheme="majorHAnsi" w:hAnsiTheme="majorHAnsi" w:cs="Calibri"/>
        </w:rPr>
      </w:pPr>
    </w:p>
    <w:p w:rsidR="00F56C36" w:rsidRPr="00A42795" w:rsidRDefault="00F56C36" w:rsidP="00B8767F">
      <w:pPr>
        <w:spacing w:before="0" w:after="0"/>
        <w:rPr>
          <w:rFonts w:asciiTheme="majorHAnsi" w:hAnsiTheme="majorHAnsi" w:cs="Calibri"/>
        </w:rPr>
      </w:pPr>
    </w:p>
    <w:p w:rsidR="00F56C36" w:rsidRPr="00A42795" w:rsidRDefault="00F56C36" w:rsidP="00B8767F">
      <w:pPr>
        <w:spacing w:before="0" w:after="0"/>
        <w:rPr>
          <w:rFonts w:asciiTheme="majorHAnsi" w:hAnsiTheme="majorHAnsi" w:cs="Calibri"/>
        </w:rPr>
        <w:sectPr w:rsidR="00F56C36" w:rsidRPr="00A42795" w:rsidSect="0095182D">
          <w:footnotePr>
            <w:numRestart w:val="eachSect"/>
          </w:footnotePr>
          <w:pgSz w:w="11906" w:h="16838" w:code="9"/>
          <w:pgMar w:top="1383" w:right="851" w:bottom="851" w:left="851" w:header="284" w:footer="340" w:gutter="0"/>
          <w:cols w:space="708"/>
          <w:docGrid w:linePitch="360"/>
        </w:sectPr>
      </w:pPr>
    </w:p>
    <w:p w:rsidR="00F56C36" w:rsidRPr="00A42795" w:rsidRDefault="00F56C36" w:rsidP="00B8767F">
      <w:pPr>
        <w:suppressAutoHyphens/>
        <w:jc w:val="right"/>
        <w:rPr>
          <w:rFonts w:asciiTheme="majorHAnsi" w:hAnsiTheme="majorHAnsi" w:cs="Arial"/>
          <w:b/>
          <w:i/>
          <w:u w:val="single"/>
        </w:rPr>
      </w:pPr>
      <w:r w:rsidRPr="00A42795">
        <w:rPr>
          <w:rFonts w:asciiTheme="majorHAnsi" w:hAnsiTheme="majorHAnsi" w:cs="Arial"/>
          <w:b/>
          <w:i/>
          <w:u w:val="single"/>
        </w:rPr>
        <w:t xml:space="preserve">Załącznik nr </w:t>
      </w:r>
      <w:r w:rsidR="005B57EA" w:rsidRPr="00A42795">
        <w:rPr>
          <w:rFonts w:asciiTheme="majorHAnsi" w:hAnsiTheme="majorHAnsi" w:cs="Arial"/>
          <w:b/>
          <w:i/>
          <w:u w:val="single"/>
        </w:rPr>
        <w:t>7</w:t>
      </w:r>
      <w:r w:rsidRPr="00A42795">
        <w:rPr>
          <w:rFonts w:asciiTheme="majorHAnsi" w:hAnsiTheme="majorHAnsi" w:cs="Arial"/>
          <w:b/>
          <w:i/>
          <w:u w:val="single"/>
        </w:rPr>
        <w:t xml:space="preserve">  do umowy nr …. z dnia………… </w:t>
      </w:r>
      <w:r w:rsidR="00C967F4" w:rsidRPr="00A42795">
        <w:rPr>
          <w:rFonts w:asciiTheme="majorHAnsi" w:hAnsiTheme="majorHAnsi" w:cs="Century Gothic"/>
        </w:rPr>
        <w:t xml:space="preserve"> </w:t>
      </w:r>
    </w:p>
    <w:p w:rsidR="00F56C36" w:rsidRPr="00A42795" w:rsidRDefault="00F56C36" w:rsidP="00B8767F">
      <w:pPr>
        <w:suppressAutoHyphens/>
        <w:ind w:right="141" w:firstLine="4111"/>
        <w:jc w:val="right"/>
        <w:rPr>
          <w:rFonts w:asciiTheme="majorHAnsi" w:hAnsiTheme="majorHAnsi"/>
          <w:b/>
          <w:i/>
          <w:iCs/>
          <w:u w:val="single"/>
          <w:lang w:eastAsia="ar-SA"/>
        </w:rPr>
      </w:pPr>
    </w:p>
    <w:p w:rsidR="00F56C36" w:rsidRPr="00A42795" w:rsidRDefault="00F56C36" w:rsidP="00B8767F">
      <w:pPr>
        <w:suppressAutoHyphens/>
        <w:spacing w:before="120" w:after="120"/>
        <w:jc w:val="right"/>
        <w:rPr>
          <w:rFonts w:asciiTheme="majorHAnsi" w:hAnsiTheme="majorHAnsi"/>
          <w:szCs w:val="22"/>
          <w:lang w:eastAsia="ar-SA"/>
        </w:rPr>
      </w:pPr>
      <w:r w:rsidRPr="00A42795">
        <w:rPr>
          <w:rFonts w:asciiTheme="majorHAnsi" w:hAnsiTheme="majorHAnsi"/>
          <w:szCs w:val="22"/>
          <w:lang w:eastAsia="ar-SA"/>
        </w:rPr>
        <w:t>.................................., dnia ..............</w:t>
      </w:r>
    </w:p>
    <w:p w:rsidR="00F56C36" w:rsidRPr="00A42795" w:rsidRDefault="00F56C36" w:rsidP="00B8767F">
      <w:pPr>
        <w:suppressAutoHyphens/>
        <w:rPr>
          <w:rFonts w:asciiTheme="majorHAnsi" w:hAnsiTheme="majorHAnsi"/>
          <w:lang w:eastAsia="ar-SA"/>
        </w:rPr>
      </w:pPr>
      <w:r w:rsidRPr="00A42795">
        <w:rPr>
          <w:rFonts w:asciiTheme="majorHAnsi" w:hAnsiTheme="majorHAnsi"/>
          <w:noProof/>
          <w:sz w:val="22"/>
          <w:szCs w:val="22"/>
          <w:lang w:eastAsia="pl-PL" w:bidi="ar-SA"/>
        </w:rPr>
        <mc:AlternateContent>
          <mc:Choice Requires="wps">
            <w:drawing>
              <wp:anchor distT="0" distB="0" distL="114300" distR="114300" simplePos="0" relativeHeight="251660288" behindDoc="0" locked="0" layoutInCell="1" allowOverlap="1" wp14:anchorId="1A883EA6" wp14:editId="77D8343A">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A42795" w:rsidRDefault="00F56C36" w:rsidP="00B8767F">
      <w:pPr>
        <w:suppressAutoHyphens/>
        <w:rPr>
          <w:rFonts w:asciiTheme="majorHAnsi" w:hAnsiTheme="majorHAnsi"/>
          <w:lang w:eastAsia="ar-SA"/>
        </w:rPr>
      </w:pPr>
      <w:r w:rsidRPr="00A42795">
        <w:rPr>
          <w:rFonts w:asciiTheme="majorHAnsi" w:hAnsiTheme="majorHAnsi"/>
          <w:lang w:eastAsia="ar-SA"/>
        </w:rPr>
        <w:t xml:space="preserve"> (pieczątka firmowa podwykonawcy/dalszego podwykonawcy)</w:t>
      </w:r>
    </w:p>
    <w:p w:rsidR="00F56C36" w:rsidRPr="00A42795" w:rsidRDefault="00F56C36" w:rsidP="00B8767F">
      <w:pPr>
        <w:spacing w:after="120"/>
        <w:rPr>
          <w:rFonts w:asciiTheme="majorHAnsi" w:eastAsia="Calibri" w:hAnsiTheme="majorHAnsi"/>
          <w:b/>
          <w:bCs/>
          <w:sz w:val="22"/>
          <w:szCs w:val="22"/>
        </w:rPr>
      </w:pPr>
    </w:p>
    <w:p w:rsidR="00F56C36" w:rsidRPr="00A42795" w:rsidRDefault="00F56C36" w:rsidP="00B8767F">
      <w:pPr>
        <w:spacing w:after="120"/>
        <w:rPr>
          <w:rFonts w:asciiTheme="majorHAnsi" w:eastAsia="Calibri" w:hAnsiTheme="majorHAnsi"/>
          <w:b/>
          <w:bCs/>
          <w:sz w:val="22"/>
          <w:szCs w:val="22"/>
        </w:rPr>
      </w:pPr>
    </w:p>
    <w:p w:rsidR="00F56C36" w:rsidRPr="00A42795" w:rsidRDefault="00F56C36" w:rsidP="00B8767F">
      <w:pPr>
        <w:suppressAutoHyphens/>
        <w:jc w:val="center"/>
        <w:rPr>
          <w:rFonts w:asciiTheme="majorHAnsi" w:hAnsiTheme="majorHAnsi"/>
          <w:b/>
          <w:bCs/>
          <w:lang w:eastAsia="ar-SA"/>
        </w:rPr>
      </w:pPr>
    </w:p>
    <w:p w:rsidR="00F56C36" w:rsidRPr="00A42795" w:rsidRDefault="00F56C36" w:rsidP="00B8767F">
      <w:pPr>
        <w:suppressAutoHyphens/>
        <w:jc w:val="center"/>
        <w:rPr>
          <w:rFonts w:asciiTheme="majorHAnsi" w:hAnsiTheme="majorHAnsi"/>
          <w:b/>
          <w:bCs/>
          <w:lang w:eastAsia="ar-SA"/>
        </w:rPr>
      </w:pPr>
      <w:r w:rsidRPr="00A42795">
        <w:rPr>
          <w:rFonts w:asciiTheme="majorHAnsi" w:hAnsiTheme="majorHAnsi"/>
          <w:b/>
          <w:bCs/>
          <w:lang w:eastAsia="ar-SA"/>
        </w:rPr>
        <w:t>Oświadczenie końcowe podwykonawcy</w:t>
      </w:r>
    </w:p>
    <w:p w:rsidR="00F56C36" w:rsidRPr="00A42795" w:rsidRDefault="00F56C36" w:rsidP="00B8767F">
      <w:pPr>
        <w:suppressAutoHyphens/>
        <w:jc w:val="center"/>
        <w:rPr>
          <w:rFonts w:asciiTheme="majorHAnsi" w:hAnsiTheme="majorHAnsi"/>
          <w:b/>
          <w:bCs/>
          <w:lang w:eastAsia="ar-SA"/>
        </w:rPr>
      </w:pPr>
      <w:r w:rsidRPr="00A42795">
        <w:rPr>
          <w:rFonts w:asciiTheme="majorHAnsi" w:hAnsiTheme="majorHAnsi"/>
          <w:b/>
          <w:bCs/>
          <w:lang w:eastAsia="ar-SA"/>
        </w:rPr>
        <w:t>WZÓR</w:t>
      </w:r>
    </w:p>
    <w:p w:rsidR="00F56C36" w:rsidRPr="00A42795" w:rsidRDefault="00F56C36" w:rsidP="00B8767F">
      <w:pPr>
        <w:spacing w:after="120"/>
        <w:rPr>
          <w:rFonts w:asciiTheme="majorHAnsi" w:eastAsia="Calibri" w:hAnsiTheme="majorHAnsi"/>
          <w:b/>
          <w:bCs/>
          <w:sz w:val="22"/>
          <w:szCs w:val="22"/>
        </w:rPr>
      </w:pPr>
    </w:p>
    <w:p w:rsidR="00F56C36" w:rsidRPr="00A42795" w:rsidRDefault="00F85C67" w:rsidP="00B8767F">
      <w:pPr>
        <w:suppressAutoHyphens/>
        <w:jc w:val="both"/>
        <w:rPr>
          <w:rFonts w:asciiTheme="majorHAnsi" w:hAnsiTheme="majorHAnsi" w:cstheme="minorHAnsi"/>
          <w:b/>
          <w:bCs/>
        </w:rPr>
      </w:pPr>
      <w:r w:rsidRPr="00A42795">
        <w:rPr>
          <w:rFonts w:asciiTheme="majorHAnsi" w:hAnsiTheme="majorHAnsi" w:cs="Calibri"/>
          <w:b/>
          <w:bCs/>
          <w:sz w:val="22"/>
          <w:szCs w:val="22"/>
          <w:lang w:eastAsia="ar-SA"/>
        </w:rPr>
        <w:t xml:space="preserve">INWESTYCJA: </w:t>
      </w:r>
    </w:p>
    <w:p w:rsidR="00F951A3" w:rsidRDefault="00DE13EF" w:rsidP="00DE13EF">
      <w:pPr>
        <w:rPr>
          <w:rFonts w:asciiTheme="majorHAnsi" w:hAnsiTheme="majorHAnsi" w:cs="Calibri"/>
          <w:b/>
        </w:rPr>
      </w:pPr>
      <w:r w:rsidRPr="00A42795">
        <w:rPr>
          <w:rFonts w:asciiTheme="majorHAnsi" w:hAnsiTheme="majorHAnsi" w:cs="Calibri"/>
          <w:b/>
          <w:i/>
        </w:rPr>
        <w:t>„</w:t>
      </w:r>
      <w:r w:rsidRPr="00A42795">
        <w:rPr>
          <w:rFonts w:asciiTheme="majorHAnsi" w:hAnsiTheme="majorHAnsi" w:cs="Arial"/>
          <w:b/>
        </w:rPr>
        <w:t>Rozbiórka istniejącego</w:t>
      </w:r>
      <w:r w:rsidR="006A1A22" w:rsidRPr="00A42795">
        <w:rPr>
          <w:rFonts w:asciiTheme="majorHAnsi" w:hAnsiTheme="majorHAnsi" w:cs="Arial"/>
          <w:b/>
        </w:rPr>
        <w:t xml:space="preserve"> mostu i budowa nowego przepu</w:t>
      </w:r>
      <w:r w:rsidRPr="00A42795">
        <w:rPr>
          <w:rFonts w:asciiTheme="majorHAnsi" w:hAnsiTheme="majorHAnsi" w:cs="Arial"/>
          <w:b/>
        </w:rPr>
        <w:t>stu w ciągu drogi powiatowej nr 1</w:t>
      </w:r>
      <w:r w:rsidR="006A1A22" w:rsidRPr="00A42795">
        <w:rPr>
          <w:rFonts w:asciiTheme="majorHAnsi" w:hAnsiTheme="majorHAnsi" w:cs="Arial"/>
          <w:b/>
        </w:rPr>
        <w:t>3</w:t>
      </w:r>
      <w:r w:rsidRPr="00A42795">
        <w:rPr>
          <w:rFonts w:asciiTheme="majorHAnsi" w:hAnsiTheme="majorHAnsi" w:cs="Arial"/>
          <w:b/>
        </w:rPr>
        <w:t>0</w:t>
      </w:r>
      <w:r w:rsidR="006A1A22" w:rsidRPr="00A42795">
        <w:rPr>
          <w:rFonts w:asciiTheme="majorHAnsi" w:hAnsiTheme="majorHAnsi" w:cs="Arial"/>
          <w:b/>
        </w:rPr>
        <w:t>7N w msc. Jerzwałd wraz z przebudową odcinka drogi powiatowej nr 1307N</w:t>
      </w:r>
      <w:r w:rsidRPr="00A42795">
        <w:rPr>
          <w:rFonts w:asciiTheme="majorHAnsi" w:hAnsiTheme="majorHAnsi" w:cs="Arial"/>
          <w:b/>
        </w:rPr>
        <w:t xml:space="preserve">” </w:t>
      </w:r>
      <w:r w:rsidR="00C656A8" w:rsidRPr="00A42795">
        <w:rPr>
          <w:rFonts w:asciiTheme="majorHAnsi" w:hAnsiTheme="majorHAnsi" w:cs="Calibri"/>
          <w:b/>
        </w:rPr>
        <w:t xml:space="preserve"> </w:t>
      </w:r>
    </w:p>
    <w:p w:rsidR="00C656A8" w:rsidRPr="00A42795" w:rsidRDefault="00C656A8" w:rsidP="00DE13EF">
      <w:pPr>
        <w:rPr>
          <w:rFonts w:asciiTheme="majorHAnsi" w:hAnsiTheme="majorHAnsi" w:cs="Arial"/>
          <w:b/>
          <w:color w:val="FF0000"/>
        </w:rPr>
      </w:pPr>
      <w:r w:rsidRPr="00A42795">
        <w:rPr>
          <w:rFonts w:asciiTheme="majorHAnsi" w:hAnsiTheme="majorHAnsi" w:cs="Calibri"/>
          <w:b/>
        </w:rPr>
        <w:t xml:space="preserve"> </w:t>
      </w:r>
      <w:r w:rsidRPr="00A42795">
        <w:rPr>
          <w:rFonts w:asciiTheme="majorHAnsi" w:hAnsiTheme="majorHAnsi" w:cs="Arial"/>
          <w:lang w:eastAsia="pl-PL"/>
        </w:rPr>
        <w:t>znak sprawy:</w:t>
      </w:r>
      <w:r w:rsidRPr="00A42795">
        <w:rPr>
          <w:rFonts w:asciiTheme="majorHAnsi" w:hAnsiTheme="majorHAnsi" w:cs="Arial"/>
          <w:color w:val="FF0000"/>
          <w:lang w:eastAsia="pl-PL"/>
        </w:rPr>
        <w:t xml:space="preserve"> </w:t>
      </w:r>
      <w:r w:rsidRPr="00A42795">
        <w:rPr>
          <w:rFonts w:asciiTheme="majorHAnsi" w:hAnsiTheme="majorHAnsi" w:cs="Arial"/>
          <w:b/>
        </w:rPr>
        <w:t xml:space="preserve"> </w:t>
      </w:r>
      <w:r w:rsidR="00E03037" w:rsidRPr="00A42795">
        <w:rPr>
          <w:rFonts w:asciiTheme="majorHAnsi" w:hAnsiTheme="majorHAnsi" w:cs="Century Gothic"/>
          <w:b/>
          <w:bCs/>
        </w:rPr>
        <w:t>DI1.260.</w:t>
      </w:r>
      <w:r w:rsidR="00646C93" w:rsidRPr="00A42795">
        <w:rPr>
          <w:rFonts w:asciiTheme="majorHAnsi" w:hAnsiTheme="majorHAnsi" w:cs="Century Gothic"/>
          <w:b/>
          <w:bCs/>
        </w:rPr>
        <w:t>1</w:t>
      </w:r>
      <w:r w:rsidR="00DD335B" w:rsidRPr="00A42795">
        <w:rPr>
          <w:rFonts w:asciiTheme="majorHAnsi" w:hAnsiTheme="majorHAnsi" w:cs="Century Gothic"/>
          <w:b/>
          <w:bCs/>
        </w:rPr>
        <w:t>7</w:t>
      </w:r>
      <w:r w:rsidR="00E03037" w:rsidRPr="00A42795">
        <w:rPr>
          <w:rFonts w:asciiTheme="majorHAnsi" w:hAnsiTheme="majorHAnsi" w:cs="Century Gothic"/>
          <w:b/>
          <w:bCs/>
        </w:rPr>
        <w:t>.202</w:t>
      </w:r>
      <w:r w:rsidR="006A1A22" w:rsidRPr="00A42795">
        <w:rPr>
          <w:rFonts w:asciiTheme="majorHAnsi" w:hAnsiTheme="majorHAnsi" w:cs="Century Gothic"/>
          <w:b/>
          <w:bCs/>
        </w:rPr>
        <w:t>5</w:t>
      </w:r>
    </w:p>
    <w:p w:rsidR="00F56C36" w:rsidRPr="00A42795" w:rsidRDefault="00F56C36" w:rsidP="00B8767F">
      <w:pPr>
        <w:suppressAutoHyphens/>
        <w:jc w:val="both"/>
        <w:rPr>
          <w:rFonts w:asciiTheme="majorHAnsi" w:hAnsiTheme="majorHAnsi"/>
          <w:lang w:eastAsia="ar-SA"/>
        </w:rPr>
      </w:pPr>
      <w:r w:rsidRPr="00A42795">
        <w:rPr>
          <w:rFonts w:asciiTheme="majorHAnsi" w:hAnsiTheme="majorHAnsi"/>
          <w:lang w:eastAsia="ar-SA"/>
        </w:rPr>
        <w:t xml:space="preserve">Niniejszym oświadczam, iż firma …………………………….. przekazała nam całość należnego wynagrodzenia wynikającego </w:t>
      </w:r>
      <w:r w:rsidR="00123654" w:rsidRPr="00A42795">
        <w:rPr>
          <w:rFonts w:asciiTheme="majorHAnsi" w:hAnsiTheme="majorHAnsi"/>
          <w:lang w:eastAsia="ar-SA"/>
        </w:rPr>
        <w:br/>
      </w:r>
      <w:r w:rsidRPr="00A42795">
        <w:rPr>
          <w:rFonts w:asciiTheme="majorHAnsi" w:hAnsiTheme="majorHAnsi"/>
          <w:lang w:eastAsia="ar-SA"/>
        </w:rPr>
        <w:t>z wiążącej nas umowy z dnia ………….</w:t>
      </w:r>
    </w:p>
    <w:p w:rsidR="00F56C36" w:rsidRPr="00A42795" w:rsidRDefault="00F56C36" w:rsidP="00B8767F">
      <w:pPr>
        <w:suppressAutoHyphens/>
        <w:jc w:val="both"/>
        <w:rPr>
          <w:rFonts w:asciiTheme="majorHAnsi" w:hAnsiTheme="majorHAnsi"/>
          <w:lang w:eastAsia="ar-SA"/>
        </w:rPr>
      </w:pPr>
      <w:r w:rsidRPr="00A42795">
        <w:rPr>
          <w:rFonts w:asciiTheme="majorHAnsi" w:hAnsiTheme="majorHAnsi"/>
          <w:lang w:eastAsia="ar-SA"/>
        </w:rPr>
        <w:t xml:space="preserve">W związku z powyższym oświadczamy, iż wszystkie roszczenia w związku z jakimikolwiek pracami wykonanymi przy w/w inwestycji zostały całkowicie zaspokojone.  </w:t>
      </w:r>
    </w:p>
    <w:p w:rsidR="00F56C36" w:rsidRPr="00A42795" w:rsidRDefault="00F56C36" w:rsidP="00B8767F">
      <w:pPr>
        <w:suppressAutoHyphens/>
        <w:spacing w:before="0" w:after="0"/>
        <w:ind w:left="4248" w:firstLine="708"/>
        <w:jc w:val="center"/>
        <w:rPr>
          <w:rFonts w:asciiTheme="majorHAnsi" w:hAnsiTheme="majorHAnsi"/>
          <w:b/>
          <w:bCs/>
          <w:lang w:eastAsia="ar-SA"/>
        </w:rPr>
      </w:pPr>
      <w:r w:rsidRPr="00A42795">
        <w:rPr>
          <w:rFonts w:asciiTheme="majorHAnsi" w:hAnsiTheme="majorHAnsi"/>
          <w:b/>
          <w:bCs/>
          <w:lang w:eastAsia="ar-SA"/>
        </w:rPr>
        <w:t>…………………………………………………</w:t>
      </w:r>
    </w:p>
    <w:p w:rsidR="00F56C36" w:rsidRPr="00A42795" w:rsidRDefault="00F56C36" w:rsidP="00B8767F">
      <w:pPr>
        <w:suppressAutoHyphens/>
        <w:spacing w:before="0" w:after="0"/>
        <w:jc w:val="center"/>
        <w:rPr>
          <w:rFonts w:asciiTheme="majorHAnsi" w:hAnsiTheme="majorHAnsi"/>
          <w:lang w:eastAsia="ar-SA"/>
        </w:rPr>
      </w:pPr>
      <w:r w:rsidRPr="00A42795">
        <w:rPr>
          <w:rFonts w:asciiTheme="majorHAnsi" w:hAnsiTheme="majorHAnsi"/>
          <w:lang w:eastAsia="ar-SA"/>
        </w:rPr>
        <w:t xml:space="preserve">                                                   </w:t>
      </w:r>
      <w:r w:rsidRPr="00A42795">
        <w:rPr>
          <w:rFonts w:asciiTheme="majorHAnsi" w:hAnsiTheme="majorHAnsi"/>
          <w:lang w:eastAsia="ar-SA"/>
        </w:rPr>
        <w:tab/>
      </w:r>
      <w:r w:rsidRPr="00A42795">
        <w:rPr>
          <w:rFonts w:asciiTheme="majorHAnsi" w:hAnsiTheme="majorHAnsi"/>
          <w:lang w:eastAsia="ar-SA"/>
        </w:rPr>
        <w:tab/>
      </w:r>
      <w:r w:rsidRPr="00A42795">
        <w:rPr>
          <w:rFonts w:asciiTheme="majorHAnsi" w:hAnsiTheme="majorHAnsi"/>
          <w:lang w:eastAsia="ar-SA"/>
        </w:rPr>
        <w:tab/>
      </w:r>
      <w:r w:rsidRPr="00A42795">
        <w:rPr>
          <w:rFonts w:asciiTheme="majorHAnsi" w:hAnsiTheme="majorHAnsi"/>
          <w:lang w:eastAsia="ar-SA"/>
        </w:rPr>
        <w:tab/>
        <w:t>Podpis podwykonawcy</w:t>
      </w:r>
    </w:p>
    <w:p w:rsidR="00F56C36" w:rsidRPr="00A42795" w:rsidRDefault="00F56C36" w:rsidP="00B8767F">
      <w:pPr>
        <w:suppressAutoHyphens/>
        <w:rPr>
          <w:rFonts w:asciiTheme="majorHAnsi" w:hAnsiTheme="majorHAnsi"/>
          <w:lang w:eastAsia="ar-SA"/>
        </w:rPr>
      </w:pPr>
    </w:p>
    <w:p w:rsidR="00F56C36" w:rsidRPr="00A42795" w:rsidRDefault="00F56C36" w:rsidP="00B8767F">
      <w:pPr>
        <w:spacing w:before="0" w:after="0"/>
        <w:rPr>
          <w:rFonts w:asciiTheme="majorHAnsi" w:hAnsiTheme="majorHAnsi" w:cs="Calibri"/>
        </w:rPr>
      </w:pPr>
    </w:p>
    <w:p w:rsidR="00115F1E" w:rsidRPr="00A42795" w:rsidRDefault="00115F1E" w:rsidP="00B8767F">
      <w:pPr>
        <w:rPr>
          <w:rFonts w:asciiTheme="majorHAnsi" w:hAnsiTheme="majorHAnsi" w:cs="Calibri"/>
        </w:rPr>
      </w:pPr>
    </w:p>
    <w:p w:rsidR="003437A0" w:rsidRPr="00A42795" w:rsidRDefault="003437A0" w:rsidP="00B8767F">
      <w:pPr>
        <w:rPr>
          <w:rFonts w:asciiTheme="majorHAnsi" w:hAnsiTheme="majorHAnsi" w:cs="Calibri"/>
        </w:rPr>
      </w:pPr>
    </w:p>
    <w:p w:rsidR="003437A0" w:rsidRPr="00A42795" w:rsidRDefault="003437A0" w:rsidP="00B8767F">
      <w:pPr>
        <w:rPr>
          <w:rFonts w:asciiTheme="majorHAnsi" w:hAnsiTheme="majorHAnsi" w:cs="Calibri"/>
        </w:rPr>
      </w:pPr>
    </w:p>
    <w:p w:rsidR="003437A0" w:rsidRPr="00A42795" w:rsidRDefault="003437A0" w:rsidP="00B8767F">
      <w:pPr>
        <w:rPr>
          <w:rFonts w:asciiTheme="majorHAnsi" w:hAnsiTheme="majorHAnsi"/>
        </w:rPr>
      </w:pPr>
    </w:p>
    <w:p w:rsidR="00115F1E" w:rsidRPr="00A42795" w:rsidRDefault="00115F1E" w:rsidP="00B8767F">
      <w:pPr>
        <w:rPr>
          <w:rFonts w:asciiTheme="majorHAnsi" w:hAnsiTheme="majorHAnsi"/>
        </w:rPr>
      </w:pPr>
    </w:p>
    <w:p w:rsidR="00115F1E" w:rsidRPr="00A42795" w:rsidRDefault="00115F1E" w:rsidP="00B8767F">
      <w:pPr>
        <w:rPr>
          <w:rFonts w:asciiTheme="majorHAnsi" w:hAnsiTheme="majorHAnsi"/>
        </w:rPr>
      </w:pPr>
    </w:p>
    <w:p w:rsidR="00115F1E" w:rsidRPr="00A42795" w:rsidRDefault="00115F1E" w:rsidP="00B8767F">
      <w:pPr>
        <w:rPr>
          <w:rFonts w:asciiTheme="majorHAnsi" w:hAnsiTheme="majorHAnsi"/>
        </w:rPr>
      </w:pPr>
    </w:p>
    <w:p w:rsidR="00115F1E" w:rsidRPr="00A42795" w:rsidRDefault="00115F1E" w:rsidP="00B8767F">
      <w:pPr>
        <w:rPr>
          <w:rFonts w:asciiTheme="majorHAnsi" w:hAnsiTheme="majorHAnsi"/>
        </w:rPr>
      </w:pPr>
    </w:p>
    <w:p w:rsidR="00115F1E" w:rsidRPr="00A42795" w:rsidRDefault="00115F1E" w:rsidP="00B8767F">
      <w:pPr>
        <w:rPr>
          <w:rFonts w:asciiTheme="majorHAnsi" w:hAnsiTheme="majorHAnsi"/>
        </w:rPr>
      </w:pPr>
    </w:p>
    <w:p w:rsidR="00C24A91" w:rsidRPr="00A42795" w:rsidRDefault="00C24A91" w:rsidP="00B8767F">
      <w:pPr>
        <w:suppressAutoHyphens/>
        <w:jc w:val="right"/>
        <w:rPr>
          <w:rFonts w:asciiTheme="majorHAnsi" w:hAnsiTheme="majorHAnsi" w:cs="Arial"/>
          <w:b/>
          <w:i/>
          <w:u w:val="single"/>
        </w:rPr>
      </w:pPr>
      <w:r w:rsidRPr="00A42795">
        <w:rPr>
          <w:rFonts w:asciiTheme="majorHAnsi" w:hAnsiTheme="majorHAnsi" w:cs="Arial"/>
          <w:b/>
          <w:i/>
          <w:u w:val="single"/>
        </w:rPr>
        <w:t xml:space="preserve">Załącznik nr 8  do </w:t>
      </w:r>
      <w:r w:rsidR="00805297" w:rsidRPr="00A42795">
        <w:rPr>
          <w:rFonts w:asciiTheme="majorHAnsi" w:hAnsiTheme="majorHAnsi" w:cs="Arial"/>
          <w:b/>
          <w:i/>
          <w:u w:val="single"/>
        </w:rPr>
        <w:t>umowy nr …. z dnia…………</w:t>
      </w:r>
    </w:p>
    <w:p w:rsidR="00C24A91" w:rsidRPr="00A42795" w:rsidRDefault="00C24A91" w:rsidP="00B8767F">
      <w:pPr>
        <w:widowControl w:val="0"/>
        <w:suppressAutoHyphens/>
        <w:autoSpaceDE w:val="0"/>
        <w:spacing w:after="0"/>
        <w:ind w:left="709"/>
        <w:contextualSpacing/>
        <w:jc w:val="right"/>
        <w:rPr>
          <w:rFonts w:asciiTheme="majorHAnsi" w:hAnsiTheme="majorHAnsi" w:cs="Tahoma"/>
          <w:lang w:eastAsia="zh-CN"/>
        </w:rPr>
      </w:pPr>
    </w:p>
    <w:p w:rsidR="00C24A91" w:rsidRPr="00A42795" w:rsidRDefault="00C24A91" w:rsidP="00B8767F">
      <w:pPr>
        <w:widowControl w:val="0"/>
        <w:suppressAutoHyphens/>
        <w:autoSpaceDE w:val="0"/>
        <w:spacing w:after="0"/>
        <w:contextualSpacing/>
        <w:rPr>
          <w:rFonts w:asciiTheme="majorHAnsi" w:hAnsiTheme="majorHAnsi" w:cs="Tahoma"/>
          <w:lang w:eastAsia="zh-CN"/>
        </w:rPr>
      </w:pPr>
      <w:r w:rsidRPr="00A42795">
        <w:rPr>
          <w:rFonts w:asciiTheme="majorHAnsi" w:hAnsiTheme="majorHAnsi" w:cs="Tahoma"/>
          <w:lang w:eastAsia="zh-CN"/>
        </w:rPr>
        <w:t>/Nazwa i adres Wykonawcy, NIP/</w:t>
      </w:r>
    </w:p>
    <w:p w:rsidR="00C24A91" w:rsidRPr="00A42795" w:rsidRDefault="00C24A91" w:rsidP="00B8767F">
      <w:pPr>
        <w:widowControl w:val="0"/>
        <w:suppressAutoHyphens/>
        <w:autoSpaceDE w:val="0"/>
        <w:spacing w:after="0"/>
        <w:ind w:left="709"/>
        <w:contextualSpacing/>
        <w:jc w:val="center"/>
        <w:rPr>
          <w:rFonts w:asciiTheme="majorHAnsi" w:hAnsiTheme="majorHAnsi" w:cs="Tahoma"/>
          <w:lang w:eastAsia="zh-CN"/>
        </w:rPr>
      </w:pPr>
    </w:p>
    <w:p w:rsidR="00C24A91" w:rsidRPr="00A42795" w:rsidRDefault="00C24A91" w:rsidP="00B8767F">
      <w:pPr>
        <w:widowControl w:val="0"/>
        <w:suppressAutoHyphens/>
        <w:autoSpaceDE w:val="0"/>
        <w:spacing w:after="0"/>
        <w:contextualSpacing/>
        <w:jc w:val="center"/>
        <w:rPr>
          <w:rFonts w:asciiTheme="majorHAnsi" w:hAnsiTheme="majorHAnsi" w:cs="Tahoma"/>
          <w:b/>
          <w:lang w:eastAsia="zh-CN"/>
        </w:rPr>
      </w:pPr>
    </w:p>
    <w:p w:rsidR="00C24A91" w:rsidRPr="00A42795" w:rsidRDefault="00C24A91" w:rsidP="00B8767F">
      <w:pPr>
        <w:widowControl w:val="0"/>
        <w:suppressAutoHyphens/>
        <w:autoSpaceDE w:val="0"/>
        <w:spacing w:after="0"/>
        <w:contextualSpacing/>
        <w:jc w:val="center"/>
        <w:rPr>
          <w:rFonts w:asciiTheme="majorHAnsi" w:hAnsiTheme="majorHAnsi" w:cs="Tahoma"/>
          <w:b/>
          <w:lang w:eastAsia="zh-CN"/>
        </w:rPr>
      </w:pPr>
    </w:p>
    <w:p w:rsidR="00C24A91" w:rsidRPr="00A42795" w:rsidRDefault="00C24A91" w:rsidP="00B8767F">
      <w:pPr>
        <w:widowControl w:val="0"/>
        <w:suppressAutoHyphens/>
        <w:autoSpaceDE w:val="0"/>
        <w:spacing w:after="0"/>
        <w:contextualSpacing/>
        <w:jc w:val="center"/>
        <w:rPr>
          <w:rFonts w:asciiTheme="majorHAnsi" w:hAnsiTheme="majorHAnsi" w:cs="Tahoma"/>
          <w:b/>
          <w:lang w:eastAsia="zh-CN"/>
        </w:rPr>
      </w:pPr>
    </w:p>
    <w:p w:rsidR="00C24A91" w:rsidRPr="00A42795" w:rsidRDefault="00C24A91" w:rsidP="00B8767F">
      <w:pPr>
        <w:widowControl w:val="0"/>
        <w:suppressAutoHyphens/>
        <w:autoSpaceDE w:val="0"/>
        <w:spacing w:after="0"/>
        <w:contextualSpacing/>
        <w:jc w:val="center"/>
        <w:rPr>
          <w:rFonts w:asciiTheme="majorHAnsi" w:hAnsiTheme="majorHAnsi" w:cs="Tahoma"/>
          <w:b/>
          <w:lang w:eastAsia="zh-CN"/>
        </w:rPr>
      </w:pPr>
      <w:r w:rsidRPr="00A42795">
        <w:rPr>
          <w:rFonts w:asciiTheme="majorHAnsi" w:hAnsiTheme="majorHAnsi" w:cs="Tahoma"/>
          <w:b/>
          <w:lang w:eastAsia="zh-CN"/>
        </w:rPr>
        <w:t>OŚWIADCZENIE</w:t>
      </w:r>
    </w:p>
    <w:p w:rsidR="00C24A91" w:rsidRPr="00A42795" w:rsidRDefault="00C24A91" w:rsidP="00B8767F">
      <w:pPr>
        <w:widowControl w:val="0"/>
        <w:suppressAutoHyphens/>
        <w:autoSpaceDE w:val="0"/>
        <w:spacing w:after="0"/>
        <w:ind w:left="709"/>
        <w:contextualSpacing/>
        <w:jc w:val="center"/>
        <w:rPr>
          <w:rFonts w:asciiTheme="majorHAnsi" w:hAnsiTheme="majorHAnsi" w:cs="Tahoma"/>
          <w:lang w:eastAsia="zh-CN"/>
        </w:rPr>
      </w:pPr>
    </w:p>
    <w:p w:rsidR="00C24A91" w:rsidRPr="00A42795" w:rsidRDefault="00C24A91" w:rsidP="00B8767F">
      <w:pPr>
        <w:widowControl w:val="0"/>
        <w:suppressAutoHyphens/>
        <w:autoSpaceDE w:val="0"/>
        <w:spacing w:after="0"/>
        <w:ind w:left="709"/>
        <w:contextualSpacing/>
        <w:jc w:val="center"/>
        <w:rPr>
          <w:rFonts w:asciiTheme="majorHAnsi" w:hAnsiTheme="majorHAnsi" w:cs="Tahoma"/>
          <w:lang w:eastAsia="zh-CN"/>
        </w:rPr>
      </w:pPr>
    </w:p>
    <w:p w:rsidR="00C24A91" w:rsidRPr="00A42795" w:rsidRDefault="00C24A91" w:rsidP="00B8767F">
      <w:pPr>
        <w:widowControl w:val="0"/>
        <w:suppressAutoHyphens/>
        <w:autoSpaceDE w:val="0"/>
        <w:spacing w:after="0"/>
        <w:ind w:left="709"/>
        <w:contextualSpacing/>
        <w:jc w:val="center"/>
        <w:rPr>
          <w:rFonts w:asciiTheme="majorHAnsi" w:hAnsiTheme="majorHAnsi" w:cs="Tahoma"/>
          <w:bCs/>
          <w:color w:val="000000"/>
          <w:lang w:eastAsia="zh-CN"/>
        </w:rPr>
      </w:pPr>
    </w:p>
    <w:p w:rsidR="00C24A91" w:rsidRPr="00A42795" w:rsidRDefault="00C24A91" w:rsidP="00B8767F">
      <w:pPr>
        <w:widowControl w:val="0"/>
        <w:suppressAutoHyphens/>
        <w:autoSpaceDE w:val="0"/>
        <w:spacing w:after="0"/>
        <w:ind w:firstLine="709"/>
        <w:contextualSpacing/>
        <w:jc w:val="both"/>
        <w:rPr>
          <w:rFonts w:asciiTheme="majorHAnsi" w:hAnsiTheme="majorHAnsi" w:cs="Tahoma"/>
          <w:bCs/>
          <w:color w:val="000000"/>
          <w:lang w:eastAsia="zh-CN"/>
        </w:rPr>
      </w:pPr>
      <w:r w:rsidRPr="00A42795">
        <w:rPr>
          <w:rFonts w:asciiTheme="majorHAnsi" w:hAnsiTheme="majorHAnsi" w:cs="Tahoma"/>
          <w:bCs/>
          <w:color w:val="000000"/>
          <w:lang w:eastAsia="zh-CN"/>
        </w:rPr>
        <w:t xml:space="preserve">Oświadczam, że numer rachunku bankowego </w:t>
      </w:r>
      <w:r w:rsidR="00C656A8" w:rsidRPr="00A42795">
        <w:rPr>
          <w:rFonts w:asciiTheme="majorHAnsi" w:hAnsiTheme="majorHAnsi" w:cs="Tahoma"/>
          <w:bCs/>
          <w:color w:val="000000"/>
          <w:lang w:eastAsia="zh-CN"/>
        </w:rPr>
        <w:t>………………………………………………………….</w:t>
      </w:r>
      <w:r w:rsidRPr="00A42795">
        <w:rPr>
          <w:rFonts w:asciiTheme="majorHAnsi" w:hAnsiTheme="majorHAnsi" w:cs="Tahoma"/>
          <w:bCs/>
          <w:color w:val="000000"/>
          <w:lang w:eastAsia="zh-CN"/>
        </w:rPr>
        <w:t xml:space="preserve">wskazany na fakturach wystawianych w związku z realizacją umowy nr </w:t>
      </w:r>
      <w:r w:rsidR="0086565E" w:rsidRPr="00A42795">
        <w:rPr>
          <w:rFonts w:asciiTheme="majorHAnsi" w:hAnsiTheme="majorHAnsi" w:cs="Tahoma"/>
          <w:bCs/>
          <w:color w:val="000000"/>
          <w:lang w:eastAsia="zh-CN"/>
        </w:rPr>
        <w:t>…..</w:t>
      </w:r>
      <w:r w:rsidRPr="00A42795">
        <w:rPr>
          <w:rFonts w:asciiTheme="majorHAnsi" w:hAnsiTheme="majorHAnsi" w:cs="Tahoma"/>
          <w:bCs/>
          <w:color w:val="000000"/>
          <w:lang w:eastAsia="zh-CN"/>
        </w:rPr>
        <w:t>/202</w:t>
      </w:r>
      <w:r w:rsidR="00EC66FD" w:rsidRPr="00A42795">
        <w:rPr>
          <w:rFonts w:asciiTheme="majorHAnsi" w:hAnsiTheme="majorHAnsi" w:cs="Tahoma"/>
          <w:bCs/>
          <w:color w:val="000000"/>
          <w:lang w:eastAsia="zh-CN"/>
        </w:rPr>
        <w:t>5</w:t>
      </w:r>
      <w:r w:rsidRPr="00A42795">
        <w:rPr>
          <w:rFonts w:asciiTheme="majorHAnsi" w:hAnsiTheme="majorHAnsi" w:cs="Tahoma"/>
          <w:bCs/>
          <w:color w:val="000000"/>
          <w:lang w:eastAsia="zh-CN"/>
        </w:rPr>
        <w:t xml:space="preserve"> z dnia </w:t>
      </w:r>
      <w:r w:rsidR="0086565E" w:rsidRPr="00A42795">
        <w:rPr>
          <w:rFonts w:asciiTheme="majorHAnsi" w:hAnsiTheme="majorHAnsi" w:cs="Tahoma"/>
          <w:bCs/>
          <w:color w:val="000000"/>
          <w:lang w:eastAsia="zh-CN"/>
        </w:rPr>
        <w:t>……….</w:t>
      </w:r>
      <w:r w:rsidRPr="00A42795">
        <w:rPr>
          <w:rFonts w:asciiTheme="majorHAnsi" w:hAnsiTheme="majorHAnsi" w:cs="Tahoma"/>
          <w:bCs/>
          <w:color w:val="000000"/>
          <w:lang w:eastAsia="zh-CN"/>
        </w:rPr>
        <w:t>.202</w:t>
      </w:r>
      <w:r w:rsidR="00EC66FD" w:rsidRPr="00A42795">
        <w:rPr>
          <w:rFonts w:asciiTheme="majorHAnsi" w:hAnsiTheme="majorHAnsi" w:cs="Tahoma"/>
          <w:bCs/>
          <w:color w:val="000000"/>
          <w:lang w:eastAsia="zh-CN"/>
        </w:rPr>
        <w:t>5</w:t>
      </w:r>
      <w:r w:rsidRPr="00A42795">
        <w:rPr>
          <w:rFonts w:asciiTheme="majorHAnsi" w:hAnsiTheme="majorHAnsi" w:cs="Tahoma"/>
          <w:bCs/>
          <w:color w:val="000000"/>
          <w:lang w:eastAsia="zh-CN"/>
        </w:rPr>
        <w:t xml:space="preserve"> r. jest numerem właściwym do dokonania rozliczeń mechanizmem podzielonej płatności (</w:t>
      </w:r>
      <w:proofErr w:type="spellStart"/>
      <w:r w:rsidRPr="00A42795">
        <w:rPr>
          <w:rFonts w:asciiTheme="majorHAnsi" w:hAnsiTheme="majorHAnsi" w:cs="Tahoma"/>
          <w:bCs/>
          <w:color w:val="000000"/>
          <w:lang w:eastAsia="zh-CN"/>
        </w:rPr>
        <w:t>split</w:t>
      </w:r>
      <w:proofErr w:type="spellEnd"/>
      <w:r w:rsidRPr="00A42795">
        <w:rPr>
          <w:rFonts w:asciiTheme="majorHAnsi" w:hAnsiTheme="majorHAnsi" w:cs="Tahoma"/>
          <w:bCs/>
          <w:color w:val="000000"/>
          <w:lang w:eastAsia="zh-CN"/>
        </w:rPr>
        <w:t xml:space="preserve"> </w:t>
      </w:r>
      <w:proofErr w:type="spellStart"/>
      <w:r w:rsidRPr="00A42795">
        <w:rPr>
          <w:rFonts w:asciiTheme="majorHAnsi" w:hAnsiTheme="majorHAnsi" w:cs="Tahoma"/>
          <w:bCs/>
          <w:color w:val="000000"/>
          <w:lang w:eastAsia="zh-CN"/>
        </w:rPr>
        <w:t>payment</w:t>
      </w:r>
      <w:proofErr w:type="spellEnd"/>
      <w:r w:rsidRPr="00A42795">
        <w:rPr>
          <w:rFonts w:asciiTheme="majorHAnsi" w:hAnsiTheme="majorHAnsi" w:cs="Tahoma"/>
          <w:bCs/>
          <w:color w:val="000000"/>
          <w:lang w:eastAsia="zh-CN"/>
        </w:rPr>
        <w:t>).</w:t>
      </w:r>
    </w:p>
    <w:p w:rsidR="00C24A91" w:rsidRPr="00A42795" w:rsidRDefault="00C24A91" w:rsidP="00B8767F">
      <w:pPr>
        <w:widowControl w:val="0"/>
        <w:suppressAutoHyphens/>
        <w:autoSpaceDE w:val="0"/>
        <w:spacing w:after="0"/>
        <w:contextualSpacing/>
        <w:jc w:val="both"/>
        <w:rPr>
          <w:rFonts w:asciiTheme="majorHAnsi" w:hAnsiTheme="majorHAnsi" w:cs="Tahoma"/>
          <w:bCs/>
          <w:color w:val="000000"/>
          <w:lang w:eastAsia="zh-CN"/>
        </w:rPr>
      </w:pPr>
    </w:p>
    <w:p w:rsidR="00C24A91" w:rsidRPr="00A42795" w:rsidRDefault="00C24A91" w:rsidP="00B8767F">
      <w:pPr>
        <w:widowControl w:val="0"/>
        <w:suppressAutoHyphens/>
        <w:autoSpaceDE w:val="0"/>
        <w:spacing w:after="0"/>
        <w:contextualSpacing/>
        <w:jc w:val="both"/>
        <w:rPr>
          <w:rFonts w:asciiTheme="majorHAnsi" w:hAnsiTheme="majorHAnsi" w:cs="Tahoma"/>
          <w:bCs/>
          <w:color w:val="000000"/>
          <w:lang w:eastAsia="zh-CN"/>
        </w:rPr>
      </w:pPr>
    </w:p>
    <w:p w:rsidR="00C24A91" w:rsidRPr="00A42795" w:rsidRDefault="00C24A91" w:rsidP="00B8767F">
      <w:pPr>
        <w:tabs>
          <w:tab w:val="center" w:pos="4536"/>
          <w:tab w:val="right" w:pos="9072"/>
        </w:tabs>
        <w:spacing w:after="0"/>
        <w:rPr>
          <w:rFonts w:asciiTheme="majorHAnsi" w:hAnsiTheme="majorHAnsi" w:cs="Tahoma"/>
          <w:lang w:eastAsia="pl-PL"/>
        </w:rPr>
      </w:pPr>
      <w:r w:rsidRPr="00A42795">
        <w:rPr>
          <w:rFonts w:asciiTheme="majorHAnsi" w:hAnsiTheme="majorHAnsi" w:cs="Tahoma"/>
          <w:lang w:eastAsia="pl-PL"/>
        </w:rPr>
        <w:tab/>
      </w:r>
      <w:r w:rsidRPr="00A42795">
        <w:rPr>
          <w:rFonts w:asciiTheme="majorHAnsi" w:hAnsiTheme="majorHAnsi" w:cs="Tahoma"/>
          <w:lang w:eastAsia="pl-PL"/>
        </w:rPr>
        <w:tab/>
      </w:r>
    </w:p>
    <w:p w:rsidR="00C24A91" w:rsidRPr="00A42795" w:rsidRDefault="00C24A91" w:rsidP="00B8767F">
      <w:pPr>
        <w:tabs>
          <w:tab w:val="center" w:pos="4536"/>
          <w:tab w:val="right" w:pos="9072"/>
        </w:tabs>
        <w:spacing w:after="0"/>
        <w:rPr>
          <w:rFonts w:asciiTheme="majorHAnsi" w:hAnsiTheme="majorHAnsi" w:cs="Tahoma"/>
          <w:lang w:eastAsia="pl-PL"/>
        </w:rPr>
      </w:pPr>
      <w:r w:rsidRPr="00A42795">
        <w:rPr>
          <w:rFonts w:asciiTheme="majorHAnsi" w:hAnsiTheme="majorHAnsi" w:cs="Tahoma"/>
          <w:lang w:eastAsia="pl-PL"/>
        </w:rPr>
        <w:tab/>
      </w:r>
      <w:r w:rsidRPr="00A42795">
        <w:rPr>
          <w:rFonts w:asciiTheme="majorHAnsi" w:hAnsiTheme="majorHAnsi" w:cs="Tahoma"/>
          <w:lang w:eastAsia="pl-PL"/>
        </w:rPr>
        <w:tab/>
      </w:r>
    </w:p>
    <w:p w:rsidR="00C24A91" w:rsidRPr="00A42795" w:rsidRDefault="00C24A91" w:rsidP="00B8767F">
      <w:pPr>
        <w:tabs>
          <w:tab w:val="center" w:pos="4536"/>
          <w:tab w:val="right" w:pos="9072"/>
        </w:tabs>
        <w:spacing w:after="0"/>
        <w:rPr>
          <w:rFonts w:asciiTheme="majorHAnsi" w:hAnsiTheme="majorHAnsi" w:cs="Tahoma"/>
          <w:lang w:eastAsia="pl-PL"/>
        </w:rPr>
      </w:pPr>
      <w:r w:rsidRPr="00A42795">
        <w:rPr>
          <w:rFonts w:asciiTheme="majorHAnsi" w:hAnsiTheme="majorHAnsi" w:cs="Tahoma"/>
          <w:lang w:eastAsia="pl-PL"/>
        </w:rPr>
        <w:tab/>
      </w:r>
      <w:r w:rsidRPr="00A42795">
        <w:rPr>
          <w:rFonts w:asciiTheme="majorHAnsi" w:hAnsiTheme="majorHAnsi" w:cs="Tahoma"/>
          <w:lang w:eastAsia="pl-PL"/>
        </w:rPr>
        <w:tab/>
      </w:r>
    </w:p>
    <w:p w:rsidR="00C24A91" w:rsidRPr="00A42795" w:rsidRDefault="00C24A91" w:rsidP="00B8767F">
      <w:pPr>
        <w:tabs>
          <w:tab w:val="center" w:pos="4536"/>
          <w:tab w:val="right" w:pos="9072"/>
        </w:tabs>
        <w:spacing w:after="0"/>
        <w:rPr>
          <w:rFonts w:asciiTheme="majorHAnsi" w:hAnsiTheme="majorHAnsi" w:cs="Tahoma"/>
          <w:lang w:eastAsia="pl-PL"/>
        </w:rPr>
      </w:pPr>
      <w:r w:rsidRPr="00A42795">
        <w:rPr>
          <w:rFonts w:asciiTheme="majorHAnsi" w:hAnsiTheme="majorHAnsi" w:cs="Tahoma"/>
          <w:lang w:eastAsia="pl-PL"/>
        </w:rPr>
        <w:tab/>
      </w:r>
      <w:r w:rsidRPr="00A42795">
        <w:rPr>
          <w:rFonts w:asciiTheme="majorHAnsi" w:hAnsiTheme="majorHAnsi" w:cs="Tahoma"/>
          <w:lang w:eastAsia="pl-PL"/>
        </w:rPr>
        <w:tab/>
        <w:t>................................................................</w:t>
      </w:r>
      <w:r w:rsidRPr="00A42795">
        <w:rPr>
          <w:rFonts w:asciiTheme="majorHAnsi" w:hAnsiTheme="majorHAnsi" w:cs="Tahoma"/>
          <w:lang w:eastAsia="pl-PL"/>
        </w:rPr>
        <w:tab/>
      </w:r>
    </w:p>
    <w:p w:rsidR="00C24A91" w:rsidRPr="00A42795" w:rsidRDefault="00C24A91" w:rsidP="00B8767F">
      <w:pPr>
        <w:rPr>
          <w:rFonts w:asciiTheme="majorHAnsi" w:hAnsiTheme="majorHAnsi"/>
          <w:i/>
          <w:sz w:val="16"/>
          <w:szCs w:val="16"/>
        </w:rPr>
      </w:pPr>
      <w:r w:rsidRPr="00A42795">
        <w:rPr>
          <w:rFonts w:asciiTheme="majorHAnsi" w:hAnsiTheme="majorHAnsi" w:cs="Tahoma"/>
          <w:lang w:eastAsia="pl-PL"/>
        </w:rPr>
        <w:t xml:space="preserve">  </w:t>
      </w:r>
      <w:r w:rsidRPr="00A42795">
        <w:rPr>
          <w:rFonts w:asciiTheme="majorHAnsi" w:hAnsiTheme="majorHAnsi" w:cs="Tahoma"/>
          <w:lang w:eastAsia="pl-PL"/>
        </w:rPr>
        <w:tab/>
      </w:r>
      <w:r w:rsidRPr="00A42795">
        <w:rPr>
          <w:rFonts w:asciiTheme="majorHAnsi" w:hAnsiTheme="majorHAnsi" w:cs="Tahoma"/>
          <w:lang w:eastAsia="pl-PL"/>
        </w:rPr>
        <w:tab/>
        <w:t xml:space="preserve"> </w:t>
      </w:r>
      <w:r w:rsidRPr="00A42795">
        <w:rPr>
          <w:rFonts w:asciiTheme="majorHAnsi" w:hAnsiTheme="majorHAnsi" w:cs="Tahoma"/>
          <w:lang w:eastAsia="pl-PL"/>
        </w:rPr>
        <w:tab/>
      </w:r>
      <w:r w:rsidRPr="00A42795">
        <w:rPr>
          <w:rFonts w:asciiTheme="majorHAnsi" w:hAnsiTheme="majorHAnsi" w:cs="Tahoma"/>
          <w:lang w:eastAsia="pl-PL"/>
        </w:rPr>
        <w:tab/>
      </w:r>
      <w:r w:rsidRPr="00A42795">
        <w:rPr>
          <w:rFonts w:asciiTheme="majorHAnsi" w:hAnsiTheme="majorHAnsi" w:cs="Tahoma"/>
          <w:lang w:eastAsia="pl-PL"/>
        </w:rPr>
        <w:tab/>
      </w:r>
      <w:r w:rsidRPr="00A42795">
        <w:rPr>
          <w:rFonts w:asciiTheme="majorHAnsi" w:hAnsiTheme="majorHAnsi" w:cs="Tahoma"/>
          <w:lang w:eastAsia="pl-PL"/>
        </w:rPr>
        <w:tab/>
      </w:r>
      <w:r w:rsidRPr="00A42795">
        <w:rPr>
          <w:rFonts w:asciiTheme="majorHAnsi" w:hAnsiTheme="majorHAnsi" w:cs="Tahoma"/>
          <w:i/>
          <w:sz w:val="16"/>
          <w:szCs w:val="16"/>
          <w:lang w:eastAsia="pl-PL"/>
        </w:rPr>
        <w:t xml:space="preserve">                                                  </w:t>
      </w:r>
      <w:r w:rsidRPr="00A42795">
        <w:rPr>
          <w:rFonts w:asciiTheme="majorHAnsi" w:hAnsiTheme="majorHAnsi" w:cs="Tahoma"/>
          <w:i/>
          <w:iCs/>
          <w:sz w:val="16"/>
          <w:szCs w:val="16"/>
          <w:lang w:eastAsia="pl-PL"/>
        </w:rPr>
        <w:t>podpis osoby uprawnionej  do reprezentowania</w:t>
      </w: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C24A91" w:rsidRPr="00A42795" w:rsidRDefault="00C24A91" w:rsidP="00B8767F">
      <w:pPr>
        <w:rPr>
          <w:rFonts w:asciiTheme="majorHAnsi" w:hAnsiTheme="majorHAnsi"/>
        </w:rPr>
      </w:pPr>
    </w:p>
    <w:p w:rsidR="00407AF7" w:rsidRPr="00A42795" w:rsidRDefault="00407AF7" w:rsidP="00B8767F">
      <w:pPr>
        <w:rPr>
          <w:rFonts w:asciiTheme="majorHAnsi" w:hAnsiTheme="majorHAnsi"/>
        </w:rPr>
      </w:pPr>
    </w:p>
    <w:p w:rsidR="00115F1E" w:rsidRPr="00A42795" w:rsidRDefault="00115F1E" w:rsidP="00B8767F">
      <w:pPr>
        <w:pStyle w:val="Nagwek4"/>
        <w:spacing w:before="0"/>
        <w:jc w:val="right"/>
        <w:rPr>
          <w:rFonts w:asciiTheme="majorHAnsi" w:hAnsiTheme="majorHAnsi" w:cs="Century Gothic"/>
          <w:color w:val="auto"/>
          <w:sz w:val="18"/>
          <w:szCs w:val="18"/>
        </w:rPr>
      </w:pPr>
      <w:bookmarkStart w:id="68" w:name="_Toc63242068"/>
      <w:bookmarkStart w:id="69" w:name="_Toc194578842"/>
      <w:r w:rsidRPr="00A42795">
        <w:rPr>
          <w:rFonts w:asciiTheme="majorHAnsi" w:hAnsiTheme="majorHAnsi" w:cs="Century Gothic"/>
          <w:color w:val="auto"/>
          <w:sz w:val="18"/>
          <w:szCs w:val="18"/>
        </w:rPr>
        <w:t xml:space="preserve">załącznik nr </w:t>
      </w:r>
      <w:r w:rsidR="009364C3" w:rsidRPr="00A42795">
        <w:rPr>
          <w:rFonts w:asciiTheme="majorHAnsi" w:hAnsiTheme="majorHAnsi" w:cs="Century Gothic"/>
          <w:color w:val="auto"/>
          <w:sz w:val="18"/>
          <w:szCs w:val="18"/>
        </w:rPr>
        <w:t>7</w:t>
      </w:r>
      <w:r w:rsidRPr="00A42795">
        <w:rPr>
          <w:rFonts w:asciiTheme="majorHAnsi" w:hAnsiTheme="majorHAnsi" w:cs="Century Gothic"/>
          <w:color w:val="auto"/>
          <w:sz w:val="18"/>
          <w:szCs w:val="18"/>
        </w:rPr>
        <w:t xml:space="preserve"> - zobowiązanie podmiotu trzeciego</w:t>
      </w:r>
      <w:bookmarkEnd w:id="68"/>
      <w:bookmarkEnd w:id="69"/>
    </w:p>
    <w:p w:rsidR="00115F1E" w:rsidRPr="00A42795" w:rsidRDefault="00115F1E" w:rsidP="00B8767F">
      <w:pPr>
        <w:rPr>
          <w:rFonts w:asciiTheme="majorHAnsi" w:hAnsiTheme="majorHAnsi"/>
        </w:rPr>
      </w:pPr>
    </w:p>
    <w:p w:rsidR="00115F1E" w:rsidRPr="00A42795" w:rsidRDefault="00115F1E" w:rsidP="00B8767F">
      <w:pPr>
        <w:spacing w:before="0" w:after="0"/>
        <w:jc w:val="center"/>
        <w:rPr>
          <w:rFonts w:asciiTheme="majorHAnsi" w:hAnsiTheme="majorHAnsi" w:cstheme="minorHAnsi"/>
          <w:b/>
          <w:bCs/>
        </w:rPr>
      </w:pPr>
      <w:r w:rsidRPr="00A42795">
        <w:rPr>
          <w:rFonts w:asciiTheme="majorHAnsi" w:hAnsiTheme="majorHAnsi" w:cstheme="minorHAnsi"/>
          <w:b/>
          <w:bCs/>
        </w:rPr>
        <w:t xml:space="preserve">Zobowiązanie podmiotu udostępniającego zasoby, składne na podstawie art. 118 ust. 3 ustawy </w:t>
      </w:r>
    </w:p>
    <w:p w:rsidR="00115F1E" w:rsidRPr="00A42795" w:rsidRDefault="00115F1E" w:rsidP="00DE13EF">
      <w:pPr>
        <w:rPr>
          <w:rFonts w:asciiTheme="majorHAnsi" w:hAnsiTheme="majorHAnsi" w:cs="Arial"/>
          <w:b/>
        </w:rPr>
      </w:pPr>
      <w:r w:rsidRPr="00A42795">
        <w:rPr>
          <w:rFonts w:asciiTheme="majorHAnsi" w:hAnsiTheme="majorHAnsi" w:cstheme="minorHAnsi"/>
          <w:b/>
          <w:bCs/>
        </w:rPr>
        <w:t xml:space="preserve">z dnia 11 września 2019 r. Prawo zamówień publicznych, do oddania do dyspozycji Wykonawcy / Wykonawcom wspólnie ubiegający się o zamówienie* niezbędnych zasobów na potrzeby realizacji zamówienia o nazwie: </w:t>
      </w:r>
      <w:r w:rsidR="00DE13EF" w:rsidRPr="00A42795">
        <w:rPr>
          <w:rFonts w:asciiTheme="majorHAnsi" w:hAnsiTheme="majorHAnsi" w:cs="Calibri"/>
          <w:b/>
          <w:i/>
        </w:rPr>
        <w:t>„</w:t>
      </w:r>
      <w:r w:rsidR="00DE13EF" w:rsidRPr="00A42795">
        <w:rPr>
          <w:rFonts w:asciiTheme="majorHAnsi" w:hAnsiTheme="majorHAnsi" w:cs="Arial"/>
          <w:b/>
        </w:rPr>
        <w:t>Rozbiórka istniejącego</w:t>
      </w:r>
      <w:r w:rsidR="00EC66FD" w:rsidRPr="00A42795">
        <w:rPr>
          <w:rFonts w:asciiTheme="majorHAnsi" w:hAnsiTheme="majorHAnsi" w:cs="Arial"/>
          <w:b/>
        </w:rPr>
        <w:t xml:space="preserve"> mostu</w:t>
      </w:r>
      <w:r w:rsidR="00DE13EF" w:rsidRPr="00A42795">
        <w:rPr>
          <w:rFonts w:asciiTheme="majorHAnsi" w:hAnsiTheme="majorHAnsi" w:cs="Arial"/>
          <w:b/>
        </w:rPr>
        <w:t xml:space="preserve"> i budowa nowego </w:t>
      </w:r>
      <w:r w:rsidR="00EC66FD" w:rsidRPr="00A42795">
        <w:rPr>
          <w:rFonts w:asciiTheme="majorHAnsi" w:hAnsiTheme="majorHAnsi" w:cs="Arial"/>
          <w:b/>
        </w:rPr>
        <w:t>przepu</w:t>
      </w:r>
      <w:r w:rsidR="00DE13EF" w:rsidRPr="00A42795">
        <w:rPr>
          <w:rFonts w:asciiTheme="majorHAnsi" w:hAnsiTheme="majorHAnsi" w:cs="Arial"/>
          <w:b/>
        </w:rPr>
        <w:t>stu w ciągu drogi powiatowej nr 1</w:t>
      </w:r>
      <w:r w:rsidR="00EC66FD" w:rsidRPr="00A42795">
        <w:rPr>
          <w:rFonts w:asciiTheme="majorHAnsi" w:hAnsiTheme="majorHAnsi" w:cs="Arial"/>
          <w:b/>
        </w:rPr>
        <w:t>3</w:t>
      </w:r>
      <w:r w:rsidR="00DE13EF" w:rsidRPr="00A42795">
        <w:rPr>
          <w:rFonts w:asciiTheme="majorHAnsi" w:hAnsiTheme="majorHAnsi" w:cs="Arial"/>
          <w:b/>
        </w:rPr>
        <w:t>0</w:t>
      </w:r>
      <w:r w:rsidR="00EC66FD" w:rsidRPr="00A42795">
        <w:rPr>
          <w:rFonts w:asciiTheme="majorHAnsi" w:hAnsiTheme="majorHAnsi" w:cs="Arial"/>
          <w:b/>
        </w:rPr>
        <w:t>7</w:t>
      </w:r>
      <w:r w:rsidR="00DE13EF" w:rsidRPr="00A42795">
        <w:rPr>
          <w:rFonts w:asciiTheme="majorHAnsi" w:hAnsiTheme="majorHAnsi" w:cs="Arial"/>
          <w:b/>
        </w:rPr>
        <w:t xml:space="preserve">N w msc. </w:t>
      </w:r>
      <w:r w:rsidR="00EC66FD" w:rsidRPr="00A42795">
        <w:rPr>
          <w:rFonts w:asciiTheme="majorHAnsi" w:hAnsiTheme="majorHAnsi" w:cs="Arial"/>
          <w:b/>
        </w:rPr>
        <w:t>Jerzwałd wraz z przebudową odcinka drogi powiatowej nr 1307N</w:t>
      </w:r>
      <w:r w:rsidR="00DE13EF" w:rsidRPr="00A42795">
        <w:rPr>
          <w:rFonts w:asciiTheme="majorHAnsi" w:hAnsiTheme="majorHAnsi" w:cs="Arial"/>
          <w:b/>
        </w:rPr>
        <w:t>”</w:t>
      </w:r>
      <w:r w:rsidR="00C656A8" w:rsidRPr="00A42795">
        <w:rPr>
          <w:rFonts w:asciiTheme="majorHAnsi" w:hAnsiTheme="majorHAnsi" w:cs="Calibri"/>
          <w:b/>
        </w:rPr>
        <w:t xml:space="preserve">  </w:t>
      </w:r>
      <w:r w:rsidR="00C656A8" w:rsidRPr="00A42795">
        <w:rPr>
          <w:rFonts w:asciiTheme="majorHAnsi" w:hAnsiTheme="majorHAnsi" w:cs="Arial"/>
          <w:lang w:eastAsia="pl-PL"/>
        </w:rPr>
        <w:t xml:space="preserve">znak sprawy: </w:t>
      </w:r>
      <w:r w:rsidR="00C656A8" w:rsidRPr="00A42795">
        <w:rPr>
          <w:rFonts w:asciiTheme="majorHAnsi" w:hAnsiTheme="majorHAnsi" w:cs="Arial"/>
          <w:b/>
        </w:rPr>
        <w:t xml:space="preserve"> </w:t>
      </w:r>
      <w:r w:rsidR="00805297" w:rsidRPr="00A42795">
        <w:rPr>
          <w:rFonts w:asciiTheme="majorHAnsi" w:hAnsiTheme="majorHAnsi" w:cs="Century Gothic"/>
          <w:b/>
          <w:bCs/>
        </w:rPr>
        <w:t>DI1</w:t>
      </w:r>
      <w:r w:rsidR="00E23087" w:rsidRPr="00A42795">
        <w:rPr>
          <w:rFonts w:asciiTheme="majorHAnsi" w:hAnsiTheme="majorHAnsi" w:cs="Century Gothic"/>
          <w:b/>
          <w:bCs/>
        </w:rPr>
        <w:t>.260.</w:t>
      </w:r>
      <w:r w:rsidR="00DD335B" w:rsidRPr="00A42795">
        <w:rPr>
          <w:rFonts w:asciiTheme="majorHAnsi" w:hAnsiTheme="majorHAnsi" w:cs="Century Gothic"/>
          <w:b/>
          <w:bCs/>
        </w:rPr>
        <w:t>17</w:t>
      </w:r>
      <w:r w:rsidR="00E03037" w:rsidRPr="00A42795">
        <w:rPr>
          <w:rFonts w:asciiTheme="majorHAnsi" w:hAnsiTheme="majorHAnsi" w:cs="Century Gothic"/>
          <w:b/>
          <w:bCs/>
        </w:rPr>
        <w:t>.202</w:t>
      </w:r>
      <w:r w:rsidR="00EC66FD" w:rsidRPr="00A42795">
        <w:rPr>
          <w:rFonts w:asciiTheme="majorHAnsi" w:hAnsiTheme="majorHAnsi" w:cs="Century Gothic"/>
          <w:b/>
          <w:bCs/>
        </w:rPr>
        <w:t>5</w:t>
      </w:r>
    </w:p>
    <w:p w:rsidR="00115F1E" w:rsidRPr="00A42795" w:rsidRDefault="00115F1E" w:rsidP="00B8767F">
      <w:pPr>
        <w:autoSpaceDE w:val="0"/>
        <w:autoSpaceDN w:val="0"/>
        <w:adjustRightInd w:val="0"/>
        <w:spacing w:before="0" w:after="0"/>
        <w:contextualSpacing/>
        <w:jc w:val="both"/>
        <w:rPr>
          <w:rFonts w:asciiTheme="majorHAnsi" w:hAnsiTheme="majorHAnsi" w:cstheme="minorHAnsi"/>
        </w:rPr>
      </w:pPr>
    </w:p>
    <w:p w:rsidR="00115F1E" w:rsidRPr="00A42795" w:rsidRDefault="00115F1E" w:rsidP="00B8767F">
      <w:pPr>
        <w:autoSpaceDE w:val="0"/>
        <w:autoSpaceDN w:val="0"/>
        <w:adjustRightInd w:val="0"/>
        <w:spacing w:before="0" w:after="0"/>
        <w:jc w:val="both"/>
        <w:rPr>
          <w:rFonts w:asciiTheme="majorHAnsi" w:hAnsiTheme="majorHAnsi" w:cstheme="minorHAnsi"/>
        </w:rPr>
      </w:pPr>
      <w:r w:rsidRPr="00A42795">
        <w:rPr>
          <w:rFonts w:asciiTheme="majorHAnsi" w:hAnsiTheme="majorHAnsi" w:cstheme="minorHAnsi"/>
        </w:rPr>
        <w:t>W związku z ubieganiem się Wykonawcy / Wykonawców występujących wspólnie*</w:t>
      </w:r>
    </w:p>
    <w:p w:rsidR="00115F1E" w:rsidRPr="00A42795" w:rsidRDefault="00115F1E" w:rsidP="00B8767F">
      <w:pPr>
        <w:autoSpaceDE w:val="0"/>
        <w:autoSpaceDN w:val="0"/>
        <w:adjustRightInd w:val="0"/>
        <w:spacing w:before="0" w:after="0"/>
        <w:jc w:val="both"/>
        <w:rPr>
          <w:rFonts w:asciiTheme="majorHAnsi" w:hAnsiTheme="majorHAnsi" w:cstheme="minorHAnsi"/>
        </w:rPr>
      </w:pPr>
    </w:p>
    <w:p w:rsidR="00115F1E" w:rsidRPr="00A42795" w:rsidRDefault="00115F1E" w:rsidP="00B8767F">
      <w:pPr>
        <w:autoSpaceDE w:val="0"/>
        <w:autoSpaceDN w:val="0"/>
        <w:adjustRightInd w:val="0"/>
        <w:spacing w:before="0" w:after="0"/>
        <w:jc w:val="both"/>
        <w:rPr>
          <w:rFonts w:asciiTheme="majorHAnsi" w:hAnsiTheme="majorHAnsi" w:cstheme="minorHAnsi"/>
          <w:i/>
        </w:rPr>
      </w:pPr>
      <w:r w:rsidRPr="00A42795">
        <w:rPr>
          <w:rFonts w:asciiTheme="majorHAnsi" w:hAnsiTheme="majorHAnsi" w:cstheme="minorHAnsi"/>
        </w:rPr>
        <w:t xml:space="preserve">........................................................................................................................... </w:t>
      </w:r>
      <w:r w:rsidRPr="00A42795">
        <w:rPr>
          <w:rFonts w:asciiTheme="majorHAnsi" w:hAnsiTheme="majorHAnsi" w:cstheme="minorHAnsi"/>
          <w:i/>
        </w:rPr>
        <w:t>(nazwa Wykonawcy / siedziba)</w:t>
      </w:r>
    </w:p>
    <w:p w:rsidR="00115F1E" w:rsidRPr="00A42795" w:rsidRDefault="00115F1E" w:rsidP="00B8767F">
      <w:pPr>
        <w:autoSpaceDE w:val="0"/>
        <w:autoSpaceDN w:val="0"/>
        <w:adjustRightInd w:val="0"/>
        <w:spacing w:before="0" w:after="0"/>
        <w:jc w:val="both"/>
        <w:rPr>
          <w:rFonts w:asciiTheme="majorHAnsi" w:hAnsiTheme="majorHAnsi" w:cstheme="minorHAnsi"/>
        </w:rPr>
      </w:pPr>
    </w:p>
    <w:p w:rsidR="00115F1E" w:rsidRPr="00A42795" w:rsidRDefault="00115F1E" w:rsidP="00B8767F">
      <w:pPr>
        <w:autoSpaceDE w:val="0"/>
        <w:autoSpaceDN w:val="0"/>
        <w:adjustRightInd w:val="0"/>
        <w:spacing w:before="0" w:after="0"/>
        <w:jc w:val="both"/>
        <w:rPr>
          <w:rFonts w:asciiTheme="majorHAnsi" w:hAnsiTheme="majorHAnsi" w:cstheme="minorHAnsi"/>
        </w:rPr>
      </w:pPr>
      <w:r w:rsidRPr="00A42795">
        <w:rPr>
          <w:rFonts w:asciiTheme="majorHAnsi" w:hAnsiTheme="majorHAnsi" w:cstheme="minorHAnsi"/>
        </w:rPr>
        <w:t xml:space="preserve">........................................................................................................................... </w:t>
      </w:r>
      <w:r w:rsidRPr="00A42795">
        <w:rPr>
          <w:rFonts w:asciiTheme="majorHAnsi" w:hAnsiTheme="majorHAnsi" w:cstheme="minorHAnsi"/>
          <w:i/>
        </w:rPr>
        <w:t>(nazwa Wykonawcy / siedziba)</w:t>
      </w:r>
    </w:p>
    <w:p w:rsidR="00115F1E" w:rsidRPr="00A42795" w:rsidRDefault="00115F1E" w:rsidP="00B8767F">
      <w:pPr>
        <w:autoSpaceDE w:val="0"/>
        <w:autoSpaceDN w:val="0"/>
        <w:adjustRightInd w:val="0"/>
        <w:spacing w:before="0" w:after="0"/>
        <w:jc w:val="both"/>
        <w:rPr>
          <w:rFonts w:asciiTheme="majorHAnsi" w:hAnsiTheme="majorHAnsi" w:cstheme="minorHAnsi"/>
        </w:rPr>
      </w:pPr>
    </w:p>
    <w:p w:rsidR="00115F1E" w:rsidRPr="00A42795" w:rsidRDefault="00115F1E" w:rsidP="00B8767F">
      <w:pPr>
        <w:autoSpaceDE w:val="0"/>
        <w:autoSpaceDN w:val="0"/>
        <w:adjustRightInd w:val="0"/>
        <w:spacing w:before="0" w:after="0"/>
        <w:jc w:val="both"/>
        <w:rPr>
          <w:rFonts w:asciiTheme="majorHAnsi" w:hAnsiTheme="majorHAnsi" w:cstheme="minorHAnsi"/>
        </w:rPr>
      </w:pPr>
      <w:r w:rsidRPr="00A42795">
        <w:rPr>
          <w:rFonts w:asciiTheme="majorHAnsi" w:hAnsiTheme="majorHAnsi" w:cstheme="minorHAnsi"/>
        </w:rPr>
        <w:t xml:space="preserve">o udzielenie ww. zamówienia publicznego zobowiązuję / zobowiązujemy się jako podmiot (firma/osoba fizyczna/ osoba fizyczna prowadząca działalność gospodarczą*) udostępniający zasoby: </w:t>
      </w:r>
    </w:p>
    <w:p w:rsidR="00115F1E" w:rsidRPr="00A42795" w:rsidRDefault="00115F1E" w:rsidP="00B8767F">
      <w:pPr>
        <w:autoSpaceDE w:val="0"/>
        <w:autoSpaceDN w:val="0"/>
        <w:adjustRightInd w:val="0"/>
        <w:spacing w:before="0" w:after="0"/>
        <w:jc w:val="both"/>
        <w:rPr>
          <w:rStyle w:val="Pogrubienie"/>
          <w:rFonts w:asciiTheme="majorHAnsi" w:hAnsiTheme="majorHAnsi" w:cstheme="minorHAnsi"/>
        </w:rPr>
      </w:pPr>
    </w:p>
    <w:p w:rsidR="00115F1E" w:rsidRPr="00A42795" w:rsidRDefault="00115F1E" w:rsidP="00B8767F">
      <w:pPr>
        <w:autoSpaceDE w:val="0"/>
        <w:autoSpaceDN w:val="0"/>
        <w:adjustRightInd w:val="0"/>
        <w:spacing w:before="0" w:after="0"/>
        <w:jc w:val="both"/>
        <w:rPr>
          <w:rFonts w:asciiTheme="majorHAnsi" w:hAnsiTheme="majorHAnsi" w:cstheme="minorHAnsi"/>
        </w:rPr>
      </w:pPr>
      <w:r w:rsidRPr="00A42795">
        <w:rPr>
          <w:rFonts w:asciiTheme="majorHAnsi" w:hAnsiTheme="majorHAnsi" w:cstheme="minorHAnsi"/>
        </w:rPr>
        <w:t xml:space="preserve">............................................................................................................................................................................. </w:t>
      </w:r>
    </w:p>
    <w:p w:rsidR="00115F1E" w:rsidRPr="00A42795" w:rsidRDefault="00115F1E" w:rsidP="00B8767F">
      <w:pPr>
        <w:pStyle w:val="Bezodstpw"/>
        <w:spacing w:line="276" w:lineRule="auto"/>
        <w:jc w:val="center"/>
        <w:rPr>
          <w:rFonts w:asciiTheme="majorHAnsi" w:hAnsiTheme="majorHAnsi" w:cstheme="minorHAnsi"/>
          <w:i/>
        </w:rPr>
      </w:pPr>
      <w:r w:rsidRPr="00A42795">
        <w:rPr>
          <w:rFonts w:asciiTheme="majorHAnsi" w:hAnsiTheme="majorHAnsi" w:cstheme="minorHAnsi"/>
          <w:i/>
        </w:rPr>
        <w:t>(nazwa podmiotu udostępniającego zasoby, siedziba)</w:t>
      </w:r>
    </w:p>
    <w:p w:rsidR="00115F1E" w:rsidRPr="00A42795" w:rsidRDefault="00115F1E" w:rsidP="00B8767F">
      <w:pPr>
        <w:autoSpaceDE w:val="0"/>
        <w:autoSpaceDN w:val="0"/>
        <w:adjustRightInd w:val="0"/>
        <w:spacing w:before="0" w:after="0"/>
        <w:jc w:val="both"/>
        <w:rPr>
          <w:rFonts w:asciiTheme="majorHAnsi" w:hAnsiTheme="majorHAnsi" w:cstheme="minorHAnsi"/>
          <w:b/>
        </w:rPr>
      </w:pPr>
    </w:p>
    <w:p w:rsidR="00115F1E" w:rsidRPr="00A42795" w:rsidRDefault="00115F1E" w:rsidP="00220BB1">
      <w:pPr>
        <w:autoSpaceDE w:val="0"/>
        <w:autoSpaceDN w:val="0"/>
        <w:adjustRightInd w:val="0"/>
        <w:spacing w:before="0" w:after="0" w:line="240" w:lineRule="auto"/>
        <w:jc w:val="both"/>
        <w:rPr>
          <w:rFonts w:asciiTheme="majorHAnsi" w:hAnsiTheme="majorHAnsi" w:cstheme="minorHAnsi"/>
        </w:rPr>
      </w:pPr>
      <w:r w:rsidRPr="00A42795">
        <w:rPr>
          <w:rFonts w:asciiTheme="majorHAnsi" w:hAnsiTheme="majorHAnsi"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A42795" w:rsidRDefault="00115F1E" w:rsidP="00220BB1">
      <w:pPr>
        <w:autoSpaceDE w:val="0"/>
        <w:autoSpaceDN w:val="0"/>
        <w:adjustRightInd w:val="0"/>
        <w:spacing w:before="0" w:after="0" w:line="240" w:lineRule="auto"/>
        <w:jc w:val="both"/>
        <w:rPr>
          <w:rFonts w:asciiTheme="majorHAnsi" w:hAnsiTheme="majorHAnsi" w:cstheme="minorHAnsi"/>
        </w:rPr>
      </w:pPr>
    </w:p>
    <w:p w:rsidR="00115F1E" w:rsidRPr="00A42795" w:rsidRDefault="00115F1E" w:rsidP="00220BB1">
      <w:pPr>
        <w:autoSpaceDE w:val="0"/>
        <w:autoSpaceDN w:val="0"/>
        <w:adjustRightInd w:val="0"/>
        <w:spacing w:before="0" w:after="0" w:line="240" w:lineRule="auto"/>
        <w:jc w:val="both"/>
        <w:rPr>
          <w:rFonts w:asciiTheme="majorHAnsi" w:hAnsiTheme="majorHAnsi" w:cstheme="minorHAnsi"/>
        </w:rPr>
      </w:pP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 xml:space="preserve">I. </w:t>
      </w:r>
      <w:r w:rsidRPr="00A42795">
        <w:rPr>
          <w:rFonts w:asciiTheme="majorHAnsi" w:hAnsiTheme="majorHAnsi" w:cstheme="minorHAnsi"/>
          <w:color w:val="000000"/>
        </w:rPr>
        <w:t>Zakres dostępnych wykonawcy zasobów podmiotu udostępniającego zasoby</w:t>
      </w:r>
      <w:r w:rsidRPr="00A42795">
        <w:rPr>
          <w:rStyle w:val="text1"/>
          <w:rFonts w:asciiTheme="majorHAnsi" w:hAnsiTheme="majorHAnsi" w:cstheme="minorHAnsi"/>
        </w:rPr>
        <w:t>:</w:t>
      </w: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w:t>
      </w: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w:t>
      </w:r>
    </w:p>
    <w:p w:rsidR="00115F1E" w:rsidRPr="00A42795" w:rsidRDefault="00115F1E" w:rsidP="00220BB1">
      <w:pPr>
        <w:spacing w:before="0" w:after="0" w:line="240" w:lineRule="auto"/>
        <w:ind w:left="284" w:hanging="284"/>
        <w:jc w:val="both"/>
        <w:rPr>
          <w:rStyle w:val="text1"/>
          <w:rFonts w:asciiTheme="majorHAnsi" w:hAnsiTheme="majorHAnsi" w:cstheme="minorHAnsi"/>
        </w:rPr>
      </w:pP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 xml:space="preserve">II. </w:t>
      </w:r>
      <w:r w:rsidRPr="00A42795">
        <w:rPr>
          <w:rFonts w:asciiTheme="majorHAnsi" w:hAnsiTheme="majorHAnsi" w:cstheme="minorHAnsi"/>
          <w:color w:val="000000"/>
        </w:rPr>
        <w:t>Sposób i okres udostępnienia wykonawcy i wykorzystania przez niego zasobów podmiotu udostępniającego te zasoby przy wykonywaniu zamówienia</w:t>
      </w:r>
      <w:r w:rsidRPr="00A42795">
        <w:rPr>
          <w:rStyle w:val="text1"/>
          <w:rFonts w:asciiTheme="majorHAnsi" w:hAnsiTheme="majorHAnsi" w:cstheme="minorHAnsi"/>
        </w:rPr>
        <w:t>:</w:t>
      </w: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w:t>
      </w: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w:t>
      </w:r>
    </w:p>
    <w:p w:rsidR="00115F1E" w:rsidRPr="00A42795" w:rsidRDefault="00115F1E" w:rsidP="00220BB1">
      <w:pPr>
        <w:spacing w:before="0" w:after="0" w:line="240" w:lineRule="auto"/>
        <w:ind w:left="284" w:hanging="284"/>
        <w:jc w:val="both"/>
        <w:rPr>
          <w:rStyle w:val="text1"/>
          <w:rFonts w:asciiTheme="majorHAnsi" w:hAnsiTheme="majorHAnsi" w:cstheme="minorHAnsi"/>
        </w:rPr>
      </w:pP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III. Zakres i okres udziału innego podmiotu przy wykonywaniu zamówienia:</w:t>
      </w: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w:t>
      </w: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w:t>
      </w:r>
    </w:p>
    <w:p w:rsidR="00115F1E" w:rsidRPr="00A42795" w:rsidRDefault="00115F1E" w:rsidP="00220BB1">
      <w:pPr>
        <w:spacing w:before="0" w:after="0" w:line="240" w:lineRule="auto"/>
        <w:ind w:left="284" w:hanging="284"/>
        <w:jc w:val="both"/>
        <w:rPr>
          <w:rStyle w:val="text1"/>
          <w:rFonts w:asciiTheme="majorHAnsi" w:hAnsiTheme="majorHAnsi" w:cstheme="minorHAnsi"/>
        </w:rPr>
      </w:pP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 xml:space="preserve">IV. </w:t>
      </w:r>
      <w:r w:rsidRPr="00A42795">
        <w:rPr>
          <w:rFonts w:asciiTheme="majorHAnsi" w:hAnsiTheme="majorHAnsi" w:cstheme="minorHAnsi"/>
          <w:color w:val="000000"/>
        </w:rPr>
        <w:t xml:space="preserve">Podmiot udostępniający zasoby, na zdolnościach którego wykonawca polega w odniesieniu do warunków udziału </w:t>
      </w:r>
      <w:r w:rsidR="00123654" w:rsidRPr="00A42795">
        <w:rPr>
          <w:rFonts w:asciiTheme="majorHAnsi" w:hAnsiTheme="majorHAnsi" w:cstheme="minorHAnsi"/>
          <w:color w:val="000000"/>
        </w:rPr>
        <w:br/>
      </w:r>
      <w:r w:rsidRPr="00A42795">
        <w:rPr>
          <w:rFonts w:asciiTheme="majorHAnsi" w:hAnsiTheme="majorHAnsi" w:cstheme="minorHAnsi"/>
          <w:color w:val="000000"/>
        </w:rPr>
        <w:t>w postępowaniu dotyczących wykształcenia, kwalifikacji zawodowych lub doświadczenia, zrealizuje przedmiot zamówienia, których wskazane zdolności dotyczą, w następującym zakresie:</w:t>
      </w: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w:t>
      </w: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w:t>
      </w:r>
    </w:p>
    <w:p w:rsidR="00115F1E" w:rsidRPr="00A42795" w:rsidRDefault="00115F1E" w:rsidP="00220BB1">
      <w:pPr>
        <w:spacing w:before="0" w:after="0" w:line="240" w:lineRule="auto"/>
        <w:ind w:left="284" w:hanging="284"/>
        <w:jc w:val="both"/>
        <w:rPr>
          <w:rStyle w:val="text1"/>
          <w:rFonts w:asciiTheme="majorHAnsi" w:hAnsiTheme="majorHAnsi" w:cstheme="minorHAnsi"/>
        </w:rPr>
      </w:pP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V. Zapewnienie wykonania zamówienia / części zamówienia, w tym wskazanie charakteru stosunku, jaki będzie łączył wykonawcę z innym podmiotem:</w:t>
      </w: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w:t>
      </w:r>
    </w:p>
    <w:p w:rsidR="00115F1E" w:rsidRPr="00A42795" w:rsidRDefault="00115F1E" w:rsidP="00220BB1">
      <w:pPr>
        <w:spacing w:before="0" w:after="0" w:line="240" w:lineRule="auto"/>
        <w:ind w:left="284" w:hanging="284"/>
        <w:jc w:val="both"/>
        <w:rPr>
          <w:rStyle w:val="text1"/>
          <w:rFonts w:asciiTheme="majorHAnsi" w:hAnsiTheme="majorHAnsi" w:cstheme="minorHAnsi"/>
        </w:rPr>
      </w:pPr>
      <w:r w:rsidRPr="00A42795">
        <w:rPr>
          <w:rStyle w:val="text1"/>
          <w:rFonts w:asciiTheme="majorHAnsi" w:hAnsiTheme="majorHAnsi" w:cstheme="minorHAnsi"/>
        </w:rPr>
        <w:t>………………………………………………………………………………………………………………,</w:t>
      </w:r>
    </w:p>
    <w:p w:rsidR="00115F1E" w:rsidRPr="00A42795" w:rsidRDefault="00115F1E" w:rsidP="00220BB1">
      <w:pPr>
        <w:spacing w:before="0" w:after="0" w:line="240" w:lineRule="auto"/>
        <w:jc w:val="both"/>
        <w:rPr>
          <w:rStyle w:val="text1"/>
          <w:rFonts w:asciiTheme="majorHAnsi" w:hAnsiTheme="majorHAnsi" w:cstheme="minorHAnsi"/>
        </w:rPr>
      </w:pPr>
    </w:p>
    <w:p w:rsidR="00115F1E" w:rsidRPr="00F951A3" w:rsidRDefault="00115F1E" w:rsidP="00F951A3">
      <w:pPr>
        <w:autoSpaceDE w:val="0"/>
        <w:autoSpaceDN w:val="0"/>
        <w:adjustRightInd w:val="0"/>
        <w:spacing w:before="0" w:after="0" w:line="240" w:lineRule="auto"/>
        <w:rPr>
          <w:rFonts w:asciiTheme="majorHAnsi" w:hAnsiTheme="majorHAnsi" w:cstheme="minorHAnsi"/>
        </w:rPr>
      </w:pPr>
      <w:r w:rsidRPr="00A42795">
        <w:rPr>
          <w:rFonts w:asciiTheme="majorHAnsi" w:hAnsiTheme="majorHAnsi" w:cstheme="minorHAnsi"/>
        </w:rPr>
        <w:t>W uzupełnieniu niniejszego zobowiązania udostępniam: ………….</w:t>
      </w:r>
      <w:r w:rsidRPr="00A42795">
        <w:rPr>
          <w:rStyle w:val="text1"/>
          <w:rFonts w:asciiTheme="majorHAnsi" w:hAnsiTheme="majorHAnsi" w:cstheme="minorHAnsi"/>
        </w:rPr>
        <w:t>………………………………………………….**</w:t>
      </w:r>
    </w:p>
    <w:sectPr w:rsidR="00115F1E" w:rsidRPr="00F951A3"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19" w:rsidRDefault="00A33F19" w:rsidP="007F7FC9">
      <w:r>
        <w:separator/>
      </w:r>
    </w:p>
  </w:endnote>
  <w:endnote w:type="continuationSeparator" w:id="0">
    <w:p w:rsidR="00A33F19" w:rsidRDefault="00A33F19"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CIDFont+F5">
    <w:panose1 w:val="00000000000000000000"/>
    <w:charset w:val="EE"/>
    <w:family w:val="auto"/>
    <w:notTrueType/>
    <w:pitch w:val="default"/>
    <w:sig w:usb0="00000005" w:usb1="00000000" w:usb2="00000000" w:usb3="00000000" w:csb0="00000002" w:csb1="00000000"/>
  </w:font>
  <w:font w:name="CIDFont+F6">
    <w:panose1 w:val="00000000000000000000"/>
    <w:charset w:val="EE"/>
    <w:family w:val="auto"/>
    <w:notTrueType/>
    <w:pitch w:val="default"/>
    <w:sig w:usb0="00000005" w:usb1="00000000" w:usb2="00000000" w:usb3="00000000" w:csb0="00000002"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484003"/>
      <w:docPartObj>
        <w:docPartGallery w:val="Page Numbers (Bottom of Page)"/>
        <w:docPartUnique/>
      </w:docPartObj>
    </w:sdtPr>
    <w:sdtContent>
      <w:sdt>
        <w:sdtPr>
          <w:id w:val="-741789656"/>
          <w:docPartObj>
            <w:docPartGallery w:val="Page Numbers (Top of Page)"/>
            <w:docPartUnique/>
          </w:docPartObj>
        </w:sdtPr>
        <w:sdtContent>
          <w:p w:rsidR="00C138E7" w:rsidRDefault="00C138E7"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5A1FDD">
              <w:rPr>
                <w:rFonts w:ascii="Arial Narrow" w:hAnsi="Arial Narrow"/>
                <w:b/>
                <w:bCs/>
                <w:noProof/>
                <w:sz w:val="16"/>
                <w:szCs w:val="16"/>
              </w:rPr>
              <w:t>3</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5A1FDD">
              <w:rPr>
                <w:rFonts w:ascii="Arial Narrow" w:hAnsi="Arial Narrow"/>
                <w:b/>
                <w:bCs/>
                <w:noProof/>
                <w:sz w:val="16"/>
                <w:szCs w:val="16"/>
              </w:rPr>
              <w:t>64</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34380"/>
      <w:docPartObj>
        <w:docPartGallery w:val="Page Numbers (Bottom of Page)"/>
        <w:docPartUnique/>
      </w:docPartObj>
    </w:sdtPr>
    <w:sdtContent>
      <w:sdt>
        <w:sdtPr>
          <w:id w:val="860082579"/>
          <w:docPartObj>
            <w:docPartGallery w:val="Page Numbers (Top of Page)"/>
            <w:docPartUnique/>
          </w:docPartObj>
        </w:sdtPr>
        <w:sdtContent>
          <w:p w:rsidR="00C138E7" w:rsidRDefault="00C138E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A1FDD">
              <w:rPr>
                <w:b/>
                <w:bCs/>
                <w:noProof/>
              </w:rPr>
              <w:t>64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A1FDD">
              <w:rPr>
                <w:b/>
                <w:bCs/>
                <w:noProof/>
              </w:rPr>
              <w:t>64</w:t>
            </w:r>
            <w:r>
              <w:rPr>
                <w:b/>
                <w:bCs/>
                <w:sz w:val="24"/>
                <w:szCs w:val="24"/>
              </w:rPr>
              <w:fldChar w:fldCharType="end"/>
            </w:r>
          </w:p>
        </w:sdtContent>
      </w:sdt>
    </w:sdtContent>
  </w:sdt>
  <w:p w:rsidR="00C138E7" w:rsidRDefault="00C138E7" w:rsidP="00F85C67">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19" w:rsidRDefault="00A33F19" w:rsidP="007F7FC9">
      <w:r>
        <w:separator/>
      </w:r>
    </w:p>
  </w:footnote>
  <w:footnote w:type="continuationSeparator" w:id="0">
    <w:p w:rsidR="00A33F19" w:rsidRDefault="00A33F19" w:rsidP="007F7FC9">
      <w:r>
        <w:continuationSeparator/>
      </w:r>
    </w:p>
  </w:footnote>
  <w:footnote w:id="1">
    <w:p w:rsidR="00C138E7" w:rsidRPr="00B8767F" w:rsidRDefault="00C138E7"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118 ust. 3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2">
    <w:p w:rsidR="00C138E7" w:rsidRPr="00B8767F" w:rsidRDefault="00C138E7"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122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3">
    <w:p w:rsidR="00C138E7" w:rsidRPr="00B8767F" w:rsidRDefault="00C138E7"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123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4">
    <w:p w:rsidR="00C138E7" w:rsidRPr="00B8767F" w:rsidRDefault="00C138E7" w:rsidP="005D3FB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125 ust. 5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5">
    <w:p w:rsidR="00C138E7" w:rsidRPr="00B8767F" w:rsidRDefault="00C138E7" w:rsidP="00A556CF">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 xml:space="preserve">Zgodnie z art. 108 ust. 1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w:t>
      </w:r>
    </w:p>
  </w:footnote>
  <w:footnote w:id="6">
    <w:p w:rsidR="00C138E7" w:rsidRPr="00B8767F" w:rsidRDefault="00C138E7" w:rsidP="00490AF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 xml:space="preserve">Zgodnie z art. 274 ust. 1 ustawy </w:t>
      </w:r>
      <w:proofErr w:type="spellStart"/>
      <w:r w:rsidRPr="00B8767F">
        <w:rPr>
          <w:rFonts w:asciiTheme="majorHAnsi" w:hAnsiTheme="majorHAnsi" w:cs="Arial"/>
          <w:sz w:val="16"/>
          <w:szCs w:val="16"/>
        </w:rPr>
        <w:t>Pzp</w:t>
      </w:r>
      <w:proofErr w:type="spellEnd"/>
      <w:r w:rsidRPr="00B8767F">
        <w:rPr>
          <w:rFonts w:asciiTheme="majorHAnsi" w:hAnsiTheme="majorHAnsi"/>
          <w:sz w:val="16"/>
          <w:szCs w:val="16"/>
        </w:rPr>
        <w:t xml:space="preserve"> </w:t>
      </w:r>
    </w:p>
  </w:footnote>
  <w:footnote w:id="7">
    <w:p w:rsidR="00C138E7" w:rsidRPr="00B8767F" w:rsidRDefault="00C138E7" w:rsidP="00490AFD">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 xml:space="preserve">Zgodnie z art. 273 ust. 1  i 2 ustawy </w:t>
      </w:r>
      <w:proofErr w:type="spellStart"/>
      <w:r w:rsidRPr="00B8767F">
        <w:rPr>
          <w:rFonts w:asciiTheme="majorHAnsi" w:hAnsiTheme="majorHAnsi" w:cs="Arial"/>
          <w:sz w:val="16"/>
          <w:szCs w:val="16"/>
        </w:rPr>
        <w:t>Pzp</w:t>
      </w:r>
      <w:proofErr w:type="spellEnd"/>
    </w:p>
  </w:footnote>
  <w:footnote w:id="8">
    <w:p w:rsidR="00C138E7" w:rsidRPr="00B8767F" w:rsidRDefault="00C138E7" w:rsidP="00FB783A">
      <w:pPr>
        <w:pStyle w:val="Tekstprzypisudolnego"/>
        <w:spacing w:before="0" w:after="0"/>
        <w:jc w:val="both"/>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C138E7" w:rsidRPr="00B8767F" w:rsidRDefault="00C138E7" w:rsidP="00FB783A">
      <w:pPr>
        <w:pStyle w:val="Tekstprzypisudolnego"/>
        <w:spacing w:before="0" w:after="0"/>
        <w:jc w:val="both"/>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 4 ust. 2 rozporządzenia Ministra Rozwoju w sprawie rodzajów podmiotowych środków dowodowych oraz innych dokumentów lub oświadczeń, jakich może żądać zamawiający od wykonawcy. </w:t>
      </w:r>
    </w:p>
  </w:footnote>
  <w:footnote w:id="10">
    <w:p w:rsidR="00C138E7" w:rsidRPr="00B8767F" w:rsidRDefault="00C138E7" w:rsidP="009A4696">
      <w:pPr>
        <w:pStyle w:val="Tekstprzypisudolnego"/>
        <w:spacing w:before="0" w:after="0"/>
        <w:rPr>
          <w:rFonts w:asciiTheme="majorHAnsi" w:hAnsiTheme="majorHAnsi" w:cs="Arial"/>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C138E7" w:rsidRPr="00B8767F" w:rsidRDefault="00C138E7" w:rsidP="009A4696">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C138E7" w:rsidRPr="00B8767F" w:rsidRDefault="00C138E7" w:rsidP="00352194">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117 ust. 4 ustawy </w:t>
      </w:r>
      <w:proofErr w:type="spellStart"/>
      <w:r w:rsidRPr="00B8767F">
        <w:rPr>
          <w:rFonts w:asciiTheme="majorHAnsi" w:hAnsiTheme="majorHAnsi"/>
          <w:sz w:val="16"/>
          <w:szCs w:val="16"/>
        </w:rPr>
        <w:t>Pzp</w:t>
      </w:r>
      <w:proofErr w:type="spellEnd"/>
      <w:r w:rsidRPr="00B8767F">
        <w:rPr>
          <w:rFonts w:asciiTheme="majorHAnsi" w:hAnsiTheme="majorHAnsi"/>
          <w:sz w:val="16"/>
          <w:szCs w:val="16"/>
        </w:rPr>
        <w:t xml:space="preserve"> </w:t>
      </w:r>
    </w:p>
  </w:footnote>
  <w:footnote w:id="13">
    <w:p w:rsidR="00C138E7" w:rsidRPr="00B8767F" w:rsidRDefault="00C138E7" w:rsidP="00352194">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118 ust. 4 ustawy </w:t>
      </w:r>
      <w:proofErr w:type="spellStart"/>
      <w:r w:rsidRPr="00B8767F">
        <w:rPr>
          <w:rFonts w:asciiTheme="majorHAnsi" w:hAnsiTheme="majorHAnsi"/>
          <w:sz w:val="16"/>
          <w:szCs w:val="16"/>
        </w:rPr>
        <w:t>Pzp</w:t>
      </w:r>
      <w:proofErr w:type="spellEnd"/>
    </w:p>
  </w:footnote>
  <w:footnote w:id="14">
    <w:p w:rsidR="00C138E7" w:rsidRPr="00B8767F" w:rsidRDefault="00C138E7" w:rsidP="00352194">
      <w:pPr>
        <w:pStyle w:val="Tekstprzypisudolnego"/>
        <w:spacing w:before="0" w:after="0" w:line="240" w:lineRule="auto"/>
        <w:jc w:val="both"/>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 13 ust. 1 rozporządzenia Ministra Rozwoju w sprawie rodzajów podmiotowych środków dowodowych oraz innych dokumentów lub oświadczeń, jakich może żądać zamawiający od wykonawcy. </w:t>
      </w:r>
    </w:p>
  </w:footnote>
  <w:footnote w:id="15">
    <w:p w:rsidR="00C138E7" w:rsidRPr="00B8767F" w:rsidRDefault="00C138E7" w:rsidP="00D12320">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Arial"/>
          <w:sz w:val="16"/>
          <w:szCs w:val="16"/>
        </w:rPr>
        <w:t>Zgodnie z § 6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6">
    <w:p w:rsidR="00C138E7" w:rsidRPr="00B8767F" w:rsidRDefault="00C138E7" w:rsidP="00F71C9C">
      <w:pPr>
        <w:pStyle w:val="Tekstprzypisudolnego"/>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222 ust. 5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17">
    <w:p w:rsidR="00C138E7" w:rsidRPr="00B8767F" w:rsidRDefault="00C138E7" w:rsidP="004227D0">
      <w:pPr>
        <w:pStyle w:val="Tekstprzypisudolnego"/>
        <w:spacing w:before="0" w:after="0"/>
        <w:rPr>
          <w:rFonts w:asciiTheme="majorHAnsi" w:hAnsiTheme="majorHAnsi"/>
          <w:sz w:val="16"/>
          <w:szCs w:val="16"/>
        </w:rPr>
      </w:pPr>
      <w:r w:rsidRPr="00B8767F">
        <w:rPr>
          <w:rStyle w:val="Odwoanieprzypisudolnego"/>
          <w:rFonts w:asciiTheme="majorHAnsi" w:hAnsiTheme="majorHAnsi" w:cs="Arial"/>
          <w:sz w:val="16"/>
          <w:szCs w:val="16"/>
        </w:rPr>
        <w:footnoteRef/>
      </w:r>
      <w:r w:rsidRPr="00B8767F">
        <w:rPr>
          <w:rFonts w:asciiTheme="majorHAnsi" w:hAnsiTheme="majorHAnsi" w:cs="Arial"/>
          <w:sz w:val="16"/>
          <w:szCs w:val="16"/>
        </w:rPr>
        <w:t xml:space="preserve"> Zgodnie z art. 225 ustawy </w:t>
      </w:r>
      <w:proofErr w:type="spellStart"/>
      <w:r w:rsidRPr="00B8767F">
        <w:rPr>
          <w:rFonts w:asciiTheme="majorHAnsi" w:hAnsiTheme="majorHAnsi" w:cs="Arial"/>
          <w:sz w:val="16"/>
          <w:szCs w:val="16"/>
        </w:rPr>
        <w:t>Pzp</w:t>
      </w:r>
      <w:proofErr w:type="spellEnd"/>
      <w:r w:rsidRPr="00B8767F">
        <w:rPr>
          <w:rFonts w:asciiTheme="majorHAnsi" w:hAnsiTheme="majorHAnsi" w:cs="Arial"/>
          <w:sz w:val="16"/>
          <w:szCs w:val="16"/>
        </w:rPr>
        <w:t xml:space="preserve"> </w:t>
      </w:r>
    </w:p>
  </w:footnote>
  <w:footnote w:id="18">
    <w:p w:rsidR="00C138E7" w:rsidRPr="00B8767F" w:rsidRDefault="00C138E7" w:rsidP="00CF073C">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308 ust. 2 ustawy </w:t>
      </w:r>
      <w:proofErr w:type="spellStart"/>
      <w:r w:rsidRPr="00B8767F">
        <w:rPr>
          <w:rFonts w:asciiTheme="majorHAnsi" w:hAnsiTheme="majorHAnsi"/>
          <w:sz w:val="16"/>
          <w:szCs w:val="16"/>
        </w:rPr>
        <w:t>Pzp</w:t>
      </w:r>
      <w:proofErr w:type="spellEnd"/>
    </w:p>
  </w:footnote>
  <w:footnote w:id="19">
    <w:p w:rsidR="00C138E7" w:rsidRPr="00B8767F" w:rsidRDefault="00C138E7" w:rsidP="00CF073C">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308 ust. 3 pkt 1 lit. a ustawy </w:t>
      </w:r>
      <w:proofErr w:type="spellStart"/>
      <w:r w:rsidRPr="00B8767F">
        <w:rPr>
          <w:rFonts w:asciiTheme="majorHAnsi" w:hAnsiTheme="majorHAnsi"/>
          <w:sz w:val="16"/>
          <w:szCs w:val="16"/>
        </w:rPr>
        <w:t>Pzp</w:t>
      </w:r>
      <w:proofErr w:type="spellEnd"/>
    </w:p>
  </w:footnote>
  <w:footnote w:id="20">
    <w:p w:rsidR="00C138E7" w:rsidRPr="00B8767F" w:rsidRDefault="00C138E7" w:rsidP="001840AE">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263 ustawy </w:t>
      </w:r>
      <w:proofErr w:type="spellStart"/>
      <w:r w:rsidRPr="00B8767F">
        <w:rPr>
          <w:rFonts w:asciiTheme="majorHAnsi" w:hAnsiTheme="majorHAnsi"/>
          <w:sz w:val="16"/>
          <w:szCs w:val="16"/>
        </w:rPr>
        <w:t>Pzp</w:t>
      </w:r>
      <w:proofErr w:type="spellEnd"/>
      <w:r w:rsidRPr="00B8767F">
        <w:rPr>
          <w:rFonts w:asciiTheme="majorHAnsi" w:hAnsiTheme="majorHAnsi"/>
          <w:sz w:val="16"/>
          <w:szCs w:val="16"/>
        </w:rPr>
        <w:t xml:space="preserve"> w związku z art. 449 ust. 3 ustawy </w:t>
      </w:r>
      <w:proofErr w:type="spellStart"/>
      <w:r w:rsidRPr="00B8767F">
        <w:rPr>
          <w:rFonts w:asciiTheme="majorHAnsi" w:hAnsiTheme="majorHAnsi"/>
          <w:sz w:val="16"/>
          <w:szCs w:val="16"/>
        </w:rPr>
        <w:t>Pzp</w:t>
      </w:r>
      <w:proofErr w:type="spellEnd"/>
      <w:r w:rsidRPr="00B8767F">
        <w:rPr>
          <w:rFonts w:asciiTheme="majorHAnsi" w:hAnsiTheme="majorHAnsi"/>
          <w:sz w:val="16"/>
          <w:szCs w:val="16"/>
        </w:rPr>
        <w:t>.</w:t>
      </w:r>
    </w:p>
  </w:footnote>
  <w:footnote w:id="21">
    <w:p w:rsidR="00C138E7" w:rsidRPr="00B8767F" w:rsidRDefault="00C138E7" w:rsidP="004E20D4">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Art. 515 ust.1 pkt 2 ustawy </w:t>
      </w:r>
      <w:proofErr w:type="spellStart"/>
      <w:r w:rsidRPr="00B8767F">
        <w:rPr>
          <w:rFonts w:asciiTheme="majorHAnsi" w:hAnsiTheme="majorHAnsi"/>
          <w:sz w:val="16"/>
          <w:szCs w:val="16"/>
        </w:rPr>
        <w:t>Pzp</w:t>
      </w:r>
      <w:proofErr w:type="spellEnd"/>
    </w:p>
  </w:footnote>
  <w:footnote w:id="22">
    <w:p w:rsidR="00C138E7" w:rsidRPr="00B8767F" w:rsidRDefault="00C138E7" w:rsidP="00895A48">
      <w:pPr>
        <w:pStyle w:val="Tekstprzypisudolnego"/>
        <w:spacing w:before="0" w:after="0"/>
        <w:rPr>
          <w:rFonts w:asciiTheme="majorHAnsi" w:hAnsiTheme="majorHAnsi"/>
          <w:sz w:val="16"/>
          <w:szCs w:val="16"/>
        </w:rPr>
      </w:pPr>
      <w:r w:rsidRPr="00B8767F">
        <w:rPr>
          <w:rStyle w:val="Odwoanieprzypisudolnego"/>
          <w:rFonts w:asciiTheme="majorHAnsi" w:hAnsiTheme="majorHAnsi" w:cs="Calibri"/>
          <w:sz w:val="16"/>
          <w:szCs w:val="16"/>
        </w:rPr>
        <w:footnoteRef/>
      </w:r>
      <w:r w:rsidRPr="00B8767F">
        <w:rPr>
          <w:rFonts w:asciiTheme="majorHAnsi" w:hAnsiTheme="majorHAnsi"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C138E7" w:rsidRPr="00B8767F" w:rsidRDefault="00C138E7" w:rsidP="00895A48">
      <w:pPr>
        <w:pStyle w:val="Tekstprzypisudolnego"/>
        <w:spacing w:before="0" w:after="0"/>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C138E7" w:rsidRPr="00B8767F" w:rsidRDefault="00C138E7" w:rsidP="00E038A7">
      <w:pPr>
        <w:pStyle w:val="Tekstprzypisudolnego"/>
        <w:spacing w:before="0" w:after="0" w:line="240" w:lineRule="auto"/>
        <w:rPr>
          <w:rFonts w:asciiTheme="majorHAnsi" w:hAnsiTheme="majorHAnsi" w:cs="Open Sans"/>
          <w:color w:val="333333"/>
          <w:sz w:val="16"/>
          <w:szCs w:val="16"/>
          <w:shd w:val="clear" w:color="auto" w:fill="FFFFFF"/>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Open Sans"/>
          <w:color w:val="333333"/>
          <w:sz w:val="16"/>
          <w:szCs w:val="16"/>
          <w:shd w:val="clear" w:color="auto" w:fill="FFFFFF"/>
        </w:rPr>
        <w:t xml:space="preserve">W przypadku wspólnego ubiegania się o zamówienie przez wykonawców, oświadczenie składa każdy z wykonawców. </w:t>
      </w:r>
    </w:p>
  </w:footnote>
  <w:footnote w:id="25">
    <w:p w:rsidR="00C138E7" w:rsidRPr="00B8767F" w:rsidRDefault="00C138E7" w:rsidP="00E038A7">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w:t>
      </w:r>
      <w:r w:rsidRPr="00B8767F">
        <w:rPr>
          <w:rFonts w:asciiTheme="majorHAnsi" w:hAnsiTheme="majorHAnsi"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B8767F">
        <w:rPr>
          <w:rFonts w:asciiTheme="majorHAnsi" w:hAnsiTheme="majorHAnsi" w:cs="Open Sans"/>
          <w:color w:val="333333"/>
          <w:sz w:val="16"/>
          <w:szCs w:val="16"/>
          <w:shd w:val="clear" w:color="auto" w:fill="FFFFFF"/>
        </w:rPr>
        <w:t>Pzp</w:t>
      </w:r>
      <w:proofErr w:type="spellEnd"/>
    </w:p>
  </w:footnote>
  <w:footnote w:id="26">
    <w:p w:rsidR="00C138E7" w:rsidRPr="00B8767F" w:rsidRDefault="00C138E7" w:rsidP="00FE34DE">
      <w:pPr>
        <w:pStyle w:val="Tekstprzypisudolnego"/>
        <w:spacing w:before="0" w:after="0" w:line="240" w:lineRule="auto"/>
        <w:rPr>
          <w:rFonts w:asciiTheme="majorHAnsi" w:hAnsiTheme="majorHAnsi"/>
          <w:sz w:val="16"/>
          <w:szCs w:val="16"/>
        </w:rPr>
      </w:pPr>
      <w:r w:rsidRPr="00B8767F">
        <w:rPr>
          <w:rStyle w:val="Odwoanieprzypisudolnego"/>
          <w:rFonts w:asciiTheme="majorHAnsi" w:hAnsiTheme="majorHAnsi"/>
          <w:sz w:val="16"/>
          <w:szCs w:val="16"/>
        </w:rPr>
        <w:footnoteRef/>
      </w:r>
      <w:r w:rsidRPr="00B8767F">
        <w:rPr>
          <w:rFonts w:asciiTheme="majorHAnsi" w:hAnsiTheme="majorHAnsi"/>
          <w:sz w:val="16"/>
          <w:szCs w:val="16"/>
        </w:rPr>
        <w:t xml:space="preserve"> Niepotrzebne skreślić </w:t>
      </w:r>
    </w:p>
  </w:footnote>
  <w:footnote w:id="27">
    <w:p w:rsidR="00C138E7" w:rsidRPr="00B8767F" w:rsidRDefault="00C138E7" w:rsidP="00E8441E">
      <w:pPr>
        <w:pStyle w:val="Tekstprzypisudolnego"/>
        <w:spacing w:before="0" w:after="0"/>
        <w:rPr>
          <w:rFonts w:asciiTheme="majorHAnsi" w:hAnsiTheme="majorHAnsi" w:cs="Calibri"/>
          <w:sz w:val="16"/>
          <w:szCs w:val="16"/>
        </w:rPr>
      </w:pPr>
      <w:r w:rsidRPr="00B8767F">
        <w:rPr>
          <w:rStyle w:val="Odwoanieprzypisudolnego"/>
          <w:rFonts w:asciiTheme="majorHAnsi" w:hAnsiTheme="majorHAnsi" w:cs="Calibri"/>
          <w:sz w:val="16"/>
          <w:szCs w:val="16"/>
        </w:rPr>
        <w:footnoteRef/>
      </w:r>
      <w:r w:rsidRPr="00B8767F">
        <w:rPr>
          <w:rFonts w:asciiTheme="majorHAnsi" w:hAnsiTheme="majorHAnsi" w:cs="Calibri"/>
          <w:sz w:val="16"/>
          <w:szCs w:val="16"/>
        </w:rPr>
        <w:t>Wypełnić adekwatnie do treści warunku określonego w §VI ust. 2 pkt 4 pkt 4.1 lit. a) SWZ</w:t>
      </w:r>
    </w:p>
  </w:footnote>
  <w:footnote w:id="28">
    <w:p w:rsidR="00C138E7" w:rsidRPr="0068791F" w:rsidRDefault="00C138E7" w:rsidP="00DD335B">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4">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7">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8">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19">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1">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2">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3">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4">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6">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7">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8">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29">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1">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3">
    <w:nsid w:val="0000003F"/>
    <w:multiLevelType w:val="singleLevel"/>
    <w:tmpl w:val="0000003F"/>
    <w:name w:val="WW8Num81"/>
    <w:lvl w:ilvl="0">
      <w:start w:val="1"/>
      <w:numFmt w:val="decimal"/>
      <w:lvlText w:val="%1)"/>
      <w:lvlJc w:val="left"/>
      <w:pPr>
        <w:tabs>
          <w:tab w:val="num" w:pos="0"/>
        </w:tabs>
        <w:ind w:left="717" w:hanging="360"/>
      </w:pPr>
    </w:lvl>
  </w:abstractNum>
  <w:abstractNum w:abstractNumId="34">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5">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6">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7">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8">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39">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1">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4">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6">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8">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9">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0">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1">
    <w:nsid w:val="02610125"/>
    <w:multiLevelType w:val="multilevel"/>
    <w:tmpl w:val="1B46C3C0"/>
    <w:lvl w:ilvl="0">
      <w:start w:val="1"/>
      <w:numFmt w:val="decimal"/>
      <w:lvlText w:val="%1."/>
      <w:lvlJc w:val="left"/>
      <w:pPr>
        <w:ind w:left="497" w:hanging="357"/>
      </w:pPr>
      <w:rPr>
        <w:spacing w:val="0"/>
        <w:w w:val="105"/>
        <w:lang w:val="pl-PL" w:eastAsia="en-US" w:bidi="ar-SA"/>
      </w:rPr>
    </w:lvl>
    <w:lvl w:ilvl="1">
      <w:start w:val="1"/>
      <w:numFmt w:val="decimal"/>
      <w:lvlText w:val="%1.%2."/>
      <w:lvlJc w:val="left"/>
      <w:pPr>
        <w:ind w:left="540" w:hanging="420"/>
      </w:pPr>
      <w:rPr>
        <w:rFonts w:ascii="Times New Roman" w:eastAsia="Times New Roman" w:hAnsi="Times New Roman" w:cs="Times New Roman"/>
        <w:b w:val="0"/>
        <w:bCs w:val="0"/>
        <w:i w:val="0"/>
        <w:iCs w:val="0"/>
        <w:spacing w:val="0"/>
        <w:w w:val="100"/>
        <w:sz w:val="24"/>
        <w:szCs w:val="24"/>
        <w:lang w:val="pl-PL" w:eastAsia="en-US" w:bidi="ar-SA"/>
      </w:rPr>
    </w:lvl>
    <w:lvl w:ilvl="2">
      <w:numFmt w:val="bullet"/>
      <w:lvlText w:val="-"/>
      <w:lvlJc w:val="left"/>
      <w:pPr>
        <w:ind w:left="686" w:hanging="141"/>
      </w:pPr>
      <w:rPr>
        <w:rFonts w:ascii="Times New Roman" w:eastAsia="Times New Roman" w:hAnsi="Times New Roman" w:cs="Times New Roman"/>
        <w:spacing w:val="0"/>
        <w:w w:val="100"/>
        <w:lang w:val="pl-PL" w:eastAsia="en-US" w:bidi="ar-SA"/>
      </w:rPr>
    </w:lvl>
    <w:lvl w:ilvl="3">
      <w:numFmt w:val="bullet"/>
      <w:lvlText w:val="•"/>
      <w:lvlJc w:val="left"/>
      <w:pPr>
        <w:ind w:left="1810" w:hanging="141"/>
      </w:pPr>
      <w:rPr>
        <w:lang w:val="pl-PL" w:eastAsia="en-US" w:bidi="ar-SA"/>
      </w:rPr>
    </w:lvl>
    <w:lvl w:ilvl="4">
      <w:numFmt w:val="bullet"/>
      <w:lvlText w:val="•"/>
      <w:lvlJc w:val="left"/>
      <w:pPr>
        <w:ind w:left="2941" w:hanging="141"/>
      </w:pPr>
      <w:rPr>
        <w:lang w:val="pl-PL" w:eastAsia="en-US" w:bidi="ar-SA"/>
      </w:rPr>
    </w:lvl>
    <w:lvl w:ilvl="5">
      <w:numFmt w:val="bullet"/>
      <w:lvlText w:val="•"/>
      <w:lvlJc w:val="left"/>
      <w:pPr>
        <w:ind w:left="4071" w:hanging="141"/>
      </w:pPr>
      <w:rPr>
        <w:lang w:val="pl-PL" w:eastAsia="en-US" w:bidi="ar-SA"/>
      </w:rPr>
    </w:lvl>
    <w:lvl w:ilvl="6">
      <w:numFmt w:val="bullet"/>
      <w:lvlText w:val="•"/>
      <w:lvlJc w:val="left"/>
      <w:pPr>
        <w:ind w:left="5202" w:hanging="141"/>
      </w:pPr>
      <w:rPr>
        <w:lang w:val="pl-PL" w:eastAsia="en-US" w:bidi="ar-SA"/>
      </w:rPr>
    </w:lvl>
    <w:lvl w:ilvl="7">
      <w:numFmt w:val="bullet"/>
      <w:lvlText w:val="•"/>
      <w:lvlJc w:val="left"/>
      <w:pPr>
        <w:ind w:left="6332" w:hanging="141"/>
      </w:pPr>
      <w:rPr>
        <w:lang w:val="pl-PL" w:eastAsia="en-US" w:bidi="ar-SA"/>
      </w:rPr>
    </w:lvl>
    <w:lvl w:ilvl="8">
      <w:numFmt w:val="bullet"/>
      <w:lvlText w:val="•"/>
      <w:lvlJc w:val="left"/>
      <w:pPr>
        <w:ind w:left="7463" w:hanging="141"/>
      </w:pPr>
      <w:rPr>
        <w:lang w:val="pl-PL" w:eastAsia="en-US" w:bidi="ar-SA"/>
      </w:rPr>
    </w:lvl>
  </w:abstractNum>
  <w:abstractNum w:abstractNumId="52">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4">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8">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59">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1">
    <w:nsid w:val="08F42D91"/>
    <w:multiLevelType w:val="hybridMultilevel"/>
    <w:tmpl w:val="4C76D70A"/>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nsid w:val="0A231522"/>
    <w:multiLevelType w:val="hybridMultilevel"/>
    <w:tmpl w:val="FA1A7D24"/>
    <w:lvl w:ilvl="0" w:tplc="34B0B1E2">
      <w:start w:val="1"/>
      <w:numFmt w:val="decimal"/>
      <w:lvlText w:val="%1)"/>
      <w:lvlJc w:val="left"/>
      <w:pPr>
        <w:tabs>
          <w:tab w:val="num" w:pos="720"/>
        </w:tabs>
        <w:ind w:left="720" w:hanging="360"/>
      </w:pPr>
      <w:rPr>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3">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4">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5">
    <w:nsid w:val="0F1A1420"/>
    <w:multiLevelType w:val="multilevel"/>
    <w:tmpl w:val="480EA8EC"/>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6">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1">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56E611D"/>
    <w:multiLevelType w:val="multilevel"/>
    <w:tmpl w:val="AE880B20"/>
    <w:lvl w:ilvl="0">
      <w:start w:val="1"/>
      <w:numFmt w:val="decimal"/>
      <w:lvlText w:val="%1)"/>
      <w:lvlJc w:val="left"/>
      <w:rPr>
        <w:rFonts w:asciiTheme="majorHAnsi" w:eastAsia="Times New Roman" w:hAnsiTheme="majorHAnsi" w:hint="default"/>
        <w:b w:val="0"/>
        <w:bCs w:val="0"/>
        <w:i w:val="0"/>
        <w:iCs w:val="0"/>
        <w:smallCaps w:val="0"/>
        <w:strike w:val="0"/>
        <w:color w:val="000000"/>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189D6197"/>
    <w:multiLevelType w:val="multilevel"/>
    <w:tmpl w:val="F02A04A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79">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nsid w:val="19574A42"/>
    <w:multiLevelType w:val="hybridMultilevel"/>
    <w:tmpl w:val="F86AAFF0"/>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82">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C51088F"/>
    <w:multiLevelType w:val="hybridMultilevel"/>
    <w:tmpl w:val="11DC8C9A"/>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4">
    <w:nsid w:val="1C6638BD"/>
    <w:multiLevelType w:val="multilevel"/>
    <w:tmpl w:val="C806034A"/>
    <w:lvl w:ilvl="0">
      <w:numFmt w:val="bullet"/>
      <w:lvlText w:val=""/>
      <w:lvlJc w:val="left"/>
      <w:pPr>
        <w:ind w:left="1680" w:hanging="360"/>
      </w:pPr>
      <w:rPr>
        <w:rFonts w:ascii="Wingdings" w:hAnsi="Wingdings"/>
      </w:rPr>
    </w:lvl>
    <w:lvl w:ilvl="1">
      <w:numFmt w:val="bullet"/>
      <w:lvlText w:val="o"/>
      <w:lvlJc w:val="left"/>
      <w:pPr>
        <w:ind w:left="2400" w:hanging="360"/>
      </w:pPr>
      <w:rPr>
        <w:rFonts w:ascii="Courier New" w:hAnsi="Courier New" w:cs="Courier New"/>
      </w:rPr>
    </w:lvl>
    <w:lvl w:ilvl="2">
      <w:numFmt w:val="bullet"/>
      <w:lvlText w:val=""/>
      <w:lvlJc w:val="left"/>
      <w:pPr>
        <w:ind w:left="3120" w:hanging="360"/>
      </w:pPr>
      <w:rPr>
        <w:rFonts w:ascii="Wingdings" w:hAnsi="Wingdings"/>
      </w:rPr>
    </w:lvl>
    <w:lvl w:ilvl="3">
      <w:numFmt w:val="bullet"/>
      <w:lvlText w:val=""/>
      <w:lvlJc w:val="left"/>
      <w:pPr>
        <w:ind w:left="3840" w:hanging="360"/>
      </w:pPr>
      <w:rPr>
        <w:rFonts w:ascii="Symbol" w:hAnsi="Symbol"/>
      </w:rPr>
    </w:lvl>
    <w:lvl w:ilvl="4">
      <w:numFmt w:val="bullet"/>
      <w:lvlText w:val="o"/>
      <w:lvlJc w:val="left"/>
      <w:pPr>
        <w:ind w:left="4560" w:hanging="360"/>
      </w:pPr>
      <w:rPr>
        <w:rFonts w:ascii="Courier New" w:hAnsi="Courier New" w:cs="Courier New"/>
      </w:rPr>
    </w:lvl>
    <w:lvl w:ilvl="5">
      <w:numFmt w:val="bullet"/>
      <w:lvlText w:val=""/>
      <w:lvlJc w:val="left"/>
      <w:pPr>
        <w:ind w:left="5280" w:hanging="360"/>
      </w:pPr>
      <w:rPr>
        <w:rFonts w:ascii="Wingdings" w:hAnsi="Wingdings"/>
      </w:rPr>
    </w:lvl>
    <w:lvl w:ilvl="6">
      <w:numFmt w:val="bullet"/>
      <w:lvlText w:val=""/>
      <w:lvlJc w:val="left"/>
      <w:pPr>
        <w:ind w:left="6000" w:hanging="360"/>
      </w:pPr>
      <w:rPr>
        <w:rFonts w:ascii="Symbol" w:hAnsi="Symbol"/>
      </w:rPr>
    </w:lvl>
    <w:lvl w:ilvl="7">
      <w:numFmt w:val="bullet"/>
      <w:lvlText w:val="o"/>
      <w:lvlJc w:val="left"/>
      <w:pPr>
        <w:ind w:left="6720" w:hanging="360"/>
      </w:pPr>
      <w:rPr>
        <w:rFonts w:ascii="Courier New" w:hAnsi="Courier New" w:cs="Courier New"/>
      </w:rPr>
    </w:lvl>
    <w:lvl w:ilvl="8">
      <w:numFmt w:val="bullet"/>
      <w:lvlText w:val=""/>
      <w:lvlJc w:val="left"/>
      <w:pPr>
        <w:ind w:left="7440" w:hanging="360"/>
      </w:pPr>
      <w:rPr>
        <w:rFonts w:ascii="Wingdings" w:hAnsi="Wingdings"/>
      </w:r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1C40E3C"/>
    <w:multiLevelType w:val="hybridMultilevel"/>
    <w:tmpl w:val="95F67CB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9">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259B5703"/>
    <w:multiLevelType w:val="hybridMultilevel"/>
    <w:tmpl w:val="06A66820"/>
    <w:lvl w:ilvl="0" w:tplc="CCBABAB0">
      <w:start w:val="1"/>
      <w:numFmt w:val="decimal"/>
      <w:lvlText w:val="%1)"/>
      <w:lvlJc w:val="left"/>
      <w:pPr>
        <w:tabs>
          <w:tab w:val="num" w:pos="360"/>
        </w:tabs>
        <w:ind w:left="360" w:hanging="360"/>
      </w:pPr>
      <w:rPr>
        <w:rFonts w:cs="Times New Roman" w:hint="default"/>
      </w:rPr>
    </w:lvl>
    <w:lvl w:ilvl="1" w:tplc="1B1449F6">
      <w:start w:val="5"/>
      <w:numFmt w:val="decimal"/>
      <w:lvlText w:val="%2."/>
      <w:lvlJc w:val="left"/>
      <w:pPr>
        <w:tabs>
          <w:tab w:val="num" w:pos="1437"/>
        </w:tabs>
        <w:ind w:left="1437" w:hanging="357"/>
      </w:pPr>
      <w:rPr>
        <w:rFonts w:cs="Segoe UI Black" w:hint="default"/>
        <w:sz w:val="20"/>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25A2683F"/>
    <w:multiLevelType w:val="multilevel"/>
    <w:tmpl w:val="2CF624FE"/>
    <w:lvl w:ilvl="0">
      <w:numFmt w:val="bullet"/>
      <w:lvlText w:val="-"/>
      <w:lvlJc w:val="left"/>
      <w:pPr>
        <w:ind w:left="764" w:hanging="360"/>
      </w:pPr>
      <w:rPr>
        <w:rFonts w:ascii="Times New Roman" w:eastAsia="Times New Roman" w:hAnsi="Times New Roman" w:cs="Times New Roman"/>
        <w:b w:val="0"/>
        <w:bCs w:val="0"/>
        <w:i w:val="0"/>
        <w:iCs w:val="0"/>
        <w:spacing w:val="0"/>
        <w:w w:val="100"/>
        <w:sz w:val="28"/>
        <w:szCs w:val="28"/>
        <w:lang w:val="pl-PL" w:eastAsia="en-US" w:bidi="ar-SA"/>
      </w:rPr>
    </w:lvl>
    <w:lvl w:ilvl="1">
      <w:numFmt w:val="bullet"/>
      <w:lvlText w:val="•"/>
      <w:lvlJc w:val="left"/>
      <w:pPr>
        <w:ind w:left="1656" w:hanging="360"/>
      </w:pPr>
      <w:rPr>
        <w:lang w:val="pl-PL" w:eastAsia="en-US" w:bidi="ar-SA"/>
      </w:rPr>
    </w:lvl>
    <w:lvl w:ilvl="2">
      <w:numFmt w:val="bullet"/>
      <w:lvlText w:val="•"/>
      <w:lvlJc w:val="left"/>
      <w:pPr>
        <w:ind w:left="2552" w:hanging="360"/>
      </w:pPr>
      <w:rPr>
        <w:lang w:val="pl-PL" w:eastAsia="en-US" w:bidi="ar-SA"/>
      </w:rPr>
    </w:lvl>
    <w:lvl w:ilvl="3">
      <w:numFmt w:val="bullet"/>
      <w:lvlText w:val="•"/>
      <w:lvlJc w:val="left"/>
      <w:pPr>
        <w:ind w:left="3449" w:hanging="360"/>
      </w:pPr>
      <w:rPr>
        <w:lang w:val="pl-PL" w:eastAsia="en-US" w:bidi="ar-SA"/>
      </w:rPr>
    </w:lvl>
    <w:lvl w:ilvl="4">
      <w:numFmt w:val="bullet"/>
      <w:lvlText w:val="•"/>
      <w:lvlJc w:val="left"/>
      <w:pPr>
        <w:ind w:left="4345" w:hanging="360"/>
      </w:pPr>
      <w:rPr>
        <w:lang w:val="pl-PL" w:eastAsia="en-US" w:bidi="ar-SA"/>
      </w:rPr>
    </w:lvl>
    <w:lvl w:ilvl="5">
      <w:numFmt w:val="bullet"/>
      <w:lvlText w:val="•"/>
      <w:lvlJc w:val="left"/>
      <w:pPr>
        <w:ind w:left="5242" w:hanging="360"/>
      </w:pPr>
      <w:rPr>
        <w:lang w:val="pl-PL" w:eastAsia="en-US" w:bidi="ar-SA"/>
      </w:rPr>
    </w:lvl>
    <w:lvl w:ilvl="6">
      <w:numFmt w:val="bullet"/>
      <w:lvlText w:val="•"/>
      <w:lvlJc w:val="left"/>
      <w:pPr>
        <w:ind w:left="6138" w:hanging="360"/>
      </w:pPr>
      <w:rPr>
        <w:lang w:val="pl-PL" w:eastAsia="en-US" w:bidi="ar-SA"/>
      </w:rPr>
    </w:lvl>
    <w:lvl w:ilvl="7">
      <w:numFmt w:val="bullet"/>
      <w:lvlText w:val="•"/>
      <w:lvlJc w:val="left"/>
      <w:pPr>
        <w:ind w:left="7035" w:hanging="360"/>
      </w:pPr>
      <w:rPr>
        <w:lang w:val="pl-PL" w:eastAsia="en-US" w:bidi="ar-SA"/>
      </w:rPr>
    </w:lvl>
    <w:lvl w:ilvl="8">
      <w:numFmt w:val="bullet"/>
      <w:lvlText w:val="•"/>
      <w:lvlJc w:val="left"/>
      <w:pPr>
        <w:ind w:left="7931" w:hanging="360"/>
      </w:pPr>
      <w:rPr>
        <w:lang w:val="pl-PL" w:eastAsia="en-US" w:bidi="ar-SA"/>
      </w:rPr>
    </w:lvl>
  </w:abstractNum>
  <w:abstractNum w:abstractNumId="98">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1">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280A49CA"/>
    <w:multiLevelType w:val="multilevel"/>
    <w:tmpl w:val="5BAA0770"/>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3">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nsid w:val="2C00302D"/>
    <w:multiLevelType w:val="hybridMultilevel"/>
    <w:tmpl w:val="F3080E70"/>
    <w:lvl w:ilvl="0" w:tplc="5F4C82DC">
      <w:start w:val="1"/>
      <w:numFmt w:val="decimal"/>
      <w:lvlText w:val="%1."/>
      <w:lvlJc w:val="left"/>
      <w:pPr>
        <w:tabs>
          <w:tab w:val="num" w:pos="644"/>
        </w:tabs>
        <w:ind w:left="644" w:hanging="360"/>
      </w:pPr>
      <w:rPr>
        <w:rFonts w:hint="default"/>
        <w:sz w:val="20"/>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2C6F69D0"/>
    <w:multiLevelType w:val="hybridMultilevel"/>
    <w:tmpl w:val="4BA097B0"/>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6">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8">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301C5991"/>
    <w:multiLevelType w:val="hybridMultilevel"/>
    <w:tmpl w:val="57B2ADB6"/>
    <w:lvl w:ilvl="0" w:tplc="D1AC5372">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2">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4">
    <w:nsid w:val="344D271A"/>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5">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7">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8">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8B36284"/>
    <w:multiLevelType w:val="hybridMultilevel"/>
    <w:tmpl w:val="B0ECDB32"/>
    <w:lvl w:ilvl="0" w:tplc="B8E009EC">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1">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2">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nsid w:val="3AF61D77"/>
    <w:multiLevelType w:val="multilevel"/>
    <w:tmpl w:val="2FA07F86"/>
    <w:lvl w:ilvl="0">
      <w:start w:val="1"/>
      <w:numFmt w:val="decimal"/>
      <w:lvlText w:val="%1)"/>
      <w:lvlJc w:val="left"/>
      <w:pPr>
        <w:ind w:left="720" w:hanging="363"/>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6">
    <w:nsid w:val="3B56038A"/>
    <w:multiLevelType w:val="hybridMultilevel"/>
    <w:tmpl w:val="14985220"/>
    <w:lvl w:ilvl="0" w:tplc="1DF22180">
      <w:start w:val="1"/>
      <w:numFmt w:val="decimal"/>
      <w:lvlText w:val="%1."/>
      <w:lvlJc w:val="left"/>
      <w:pPr>
        <w:ind w:left="720" w:hanging="360"/>
      </w:pPr>
      <w:rPr>
        <w:rFonts w:ascii="Cambria" w:hAnsi="Cambria" w:cs="Calibri" w:hint="default"/>
        <w:color w:val="auto"/>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7">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9">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1">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3E43400C"/>
    <w:multiLevelType w:val="multilevel"/>
    <w:tmpl w:val="7A50CDC0"/>
    <w:lvl w:ilvl="0">
      <w:start w:val="1"/>
      <w:numFmt w:val="lowerLetter"/>
      <w:lvlText w:val="%1)"/>
      <w:lvlJc w:val="left"/>
      <w:pPr>
        <w:ind w:left="1154" w:hanging="510"/>
      </w:pPr>
      <w:rPr>
        <w:rFonts w:cs="Segoe UI Black"/>
        <w:b w:val="0"/>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5">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360"/>
        </w:tabs>
        <w:ind w:left="36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6">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7">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8">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9">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40">
    <w:nsid w:val="49CF4F68"/>
    <w:multiLevelType w:val="multilevel"/>
    <w:tmpl w:val="6E9A8A70"/>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D1C60C8"/>
    <w:multiLevelType w:val="hybridMultilevel"/>
    <w:tmpl w:val="ED903A0C"/>
    <w:lvl w:ilvl="0" w:tplc="3BB874CC">
      <w:start w:val="1"/>
      <w:numFmt w:val="decimal"/>
      <w:lvlText w:val="%1."/>
      <w:lvlJc w:val="left"/>
      <w:pPr>
        <w:tabs>
          <w:tab w:val="num" w:pos="357"/>
        </w:tabs>
        <w:ind w:left="357" w:hanging="357"/>
      </w:pPr>
      <w:rPr>
        <w:rFonts w:cs="Segoe UI Black" w:hint="default"/>
        <w:b w:val="0"/>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4">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5">
    <w:nsid w:val="51975369"/>
    <w:multiLevelType w:val="multilevel"/>
    <w:tmpl w:val="D08C119C"/>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6">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28B6620"/>
    <w:multiLevelType w:val="hybridMultilevel"/>
    <w:tmpl w:val="40BCF5E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8">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9">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1">
    <w:nsid w:val="555C71EB"/>
    <w:multiLevelType w:val="hybridMultilevel"/>
    <w:tmpl w:val="76760D9A"/>
    <w:lvl w:ilvl="0" w:tplc="04150011">
      <w:start w:val="1"/>
      <w:numFmt w:val="decimal"/>
      <w:lvlText w:val="%1)"/>
      <w:lvlJc w:val="left"/>
      <w:pPr>
        <w:tabs>
          <w:tab w:val="num" w:pos="720"/>
        </w:tabs>
        <w:ind w:left="720" w:hanging="360"/>
      </w:pPr>
    </w:lvl>
    <w:lvl w:ilvl="1" w:tplc="4508B8EC">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3">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4">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6">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7">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C1606E0"/>
    <w:multiLevelType w:val="hybridMultilevel"/>
    <w:tmpl w:val="0778C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631D09BE"/>
    <w:multiLevelType w:val="hybridMultilevel"/>
    <w:tmpl w:val="E24033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0">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61">
    <w:nsid w:val="63DB23EE"/>
    <w:multiLevelType w:val="hybridMultilevel"/>
    <w:tmpl w:val="76760D9A"/>
    <w:lvl w:ilvl="0" w:tplc="04150011">
      <w:start w:val="1"/>
      <w:numFmt w:val="decimal"/>
      <w:lvlText w:val="%1)"/>
      <w:lvlJc w:val="left"/>
      <w:pPr>
        <w:tabs>
          <w:tab w:val="num" w:pos="720"/>
        </w:tabs>
        <w:ind w:left="720" w:hanging="360"/>
      </w:pPr>
    </w:lvl>
    <w:lvl w:ilvl="1" w:tplc="4508B8EC">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2">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3">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4">
    <w:nsid w:val="690F3784"/>
    <w:multiLevelType w:val="multilevel"/>
    <w:tmpl w:val="E71E25A8"/>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5">
    <w:nsid w:val="6B003B75"/>
    <w:multiLevelType w:val="hybridMultilevel"/>
    <w:tmpl w:val="32E8695A"/>
    <w:lvl w:ilvl="0" w:tplc="04150011">
      <w:start w:val="1"/>
      <w:numFmt w:val="decimal"/>
      <w:lvlText w:val="%1)"/>
      <w:lvlJc w:val="left"/>
      <w:pPr>
        <w:ind w:left="928"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6">
    <w:nsid w:val="6BC0038C"/>
    <w:multiLevelType w:val="hybridMultilevel"/>
    <w:tmpl w:val="B70615B6"/>
    <w:lvl w:ilvl="0" w:tplc="4BFA11CA">
      <w:start w:val="1"/>
      <w:numFmt w:val="decimal"/>
      <w:lvlText w:val="%1."/>
      <w:lvlJc w:val="left"/>
      <w:pPr>
        <w:tabs>
          <w:tab w:val="num" w:pos="720"/>
        </w:tabs>
        <w:ind w:left="720" w:hanging="360"/>
      </w:pPr>
      <w:rPr>
        <w:rFonts w:hint="default"/>
        <w:sz w:val="20"/>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nsid w:val="6BED206B"/>
    <w:multiLevelType w:val="multilevel"/>
    <w:tmpl w:val="C5B2F2E4"/>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8">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9">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0">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2">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3">
    <w:nsid w:val="6EF44FF1"/>
    <w:multiLevelType w:val="hybridMultilevel"/>
    <w:tmpl w:val="456237E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4">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5">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38B7423"/>
    <w:multiLevelType w:val="hybridMultilevel"/>
    <w:tmpl w:val="AC220A24"/>
    <w:lvl w:ilvl="0" w:tplc="573C2BF2">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7">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8">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9">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0">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81">
    <w:nsid w:val="76090E72"/>
    <w:multiLevelType w:val="hybridMultilevel"/>
    <w:tmpl w:val="1B0012CA"/>
    <w:lvl w:ilvl="0" w:tplc="4A8E854C">
      <w:start w:val="2"/>
      <w:numFmt w:val="decimal"/>
      <w:lvlText w:val="%1."/>
      <w:lvlJc w:val="left"/>
      <w:pPr>
        <w:ind w:left="720" w:hanging="360"/>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7247918"/>
    <w:multiLevelType w:val="hybridMultilevel"/>
    <w:tmpl w:val="C0528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4">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5">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6">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7">
    <w:nsid w:val="7CF5176F"/>
    <w:multiLevelType w:val="hybridMultilevel"/>
    <w:tmpl w:val="1B947782"/>
    <w:lvl w:ilvl="0" w:tplc="1B0E5EC4">
      <w:start w:val="3"/>
      <w:numFmt w:val="decimal"/>
      <w:lvlText w:val="%1."/>
      <w:lvlJc w:val="left"/>
      <w:pPr>
        <w:tabs>
          <w:tab w:val="num" w:pos="357"/>
        </w:tabs>
        <w:ind w:left="357" w:hanging="357"/>
      </w:pPr>
      <w:rPr>
        <w:rFonts w:cs="Segoe UI Black" w:hint="default"/>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8">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9">
    <w:nsid w:val="7D2E10F8"/>
    <w:multiLevelType w:val="multilevel"/>
    <w:tmpl w:val="78DE45C4"/>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90">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1">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2">
    <w:nsid w:val="7E2479AB"/>
    <w:multiLevelType w:val="multilevel"/>
    <w:tmpl w:val="27CAB47C"/>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3">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3"/>
  </w:num>
  <w:num w:numId="2">
    <w:abstractNumId w:val="137"/>
  </w:num>
  <w:num w:numId="3">
    <w:abstractNumId w:val="126"/>
  </w:num>
  <w:num w:numId="4">
    <w:abstractNumId w:val="61"/>
  </w:num>
  <w:num w:numId="5">
    <w:abstractNumId w:val="48"/>
  </w:num>
  <w:num w:numId="6">
    <w:abstractNumId w:val="80"/>
  </w:num>
  <w:num w:numId="7">
    <w:abstractNumId w:val="63"/>
  </w:num>
  <w:num w:numId="8">
    <w:abstractNumId w:val="1"/>
  </w:num>
  <w:num w:numId="9">
    <w:abstractNumId w:val="184"/>
  </w:num>
  <w:num w:numId="10">
    <w:abstractNumId w:val="136"/>
  </w:num>
  <w:num w:numId="11">
    <w:abstractNumId w:val="163"/>
  </w:num>
  <w:num w:numId="12">
    <w:abstractNumId w:val="92"/>
  </w:num>
  <w:num w:numId="13">
    <w:abstractNumId w:val="53"/>
  </w:num>
  <w:num w:numId="14">
    <w:abstractNumId w:val="107"/>
  </w:num>
  <w:num w:numId="15">
    <w:abstractNumId w:val="60"/>
  </w:num>
  <w:num w:numId="16">
    <w:abstractNumId w:val="133"/>
  </w:num>
  <w:num w:numId="17">
    <w:abstractNumId w:val="89"/>
  </w:num>
  <w:num w:numId="18">
    <w:abstractNumId w:val="86"/>
  </w:num>
  <w:num w:numId="19">
    <w:abstractNumId w:val="66"/>
  </w:num>
  <w:num w:numId="20">
    <w:abstractNumId w:val="94"/>
  </w:num>
  <w:num w:numId="21">
    <w:abstractNumId w:val="122"/>
  </w:num>
  <w:num w:numId="22">
    <w:abstractNumId w:val="100"/>
  </w:num>
  <w:num w:numId="23">
    <w:abstractNumId w:val="191"/>
  </w:num>
  <w:num w:numId="24">
    <w:abstractNumId w:val="52"/>
  </w:num>
  <w:num w:numId="25">
    <w:abstractNumId w:val="149"/>
  </w:num>
  <w:num w:numId="26">
    <w:abstractNumId w:val="180"/>
  </w:num>
  <w:num w:numId="27">
    <w:abstractNumId w:val="70"/>
  </w:num>
  <w:num w:numId="28">
    <w:abstractNumId w:val="27"/>
  </w:num>
  <w:num w:numId="29">
    <w:abstractNumId w:val="132"/>
  </w:num>
  <w:num w:numId="30">
    <w:abstractNumId w:val="121"/>
  </w:num>
  <w:num w:numId="31">
    <w:abstractNumId w:val="129"/>
  </w:num>
  <w:num w:numId="32">
    <w:abstractNumId w:val="139"/>
  </w:num>
  <w:num w:numId="33">
    <w:abstractNumId w:val="183"/>
  </w:num>
  <w:num w:numId="34">
    <w:abstractNumId w:val="102"/>
  </w:num>
  <w:num w:numId="35">
    <w:abstractNumId w:val="68"/>
  </w:num>
  <w:num w:numId="36">
    <w:abstractNumId w:val="157"/>
  </w:num>
  <w:num w:numId="37">
    <w:abstractNumId w:val="98"/>
  </w:num>
  <w:num w:numId="38">
    <w:abstractNumId w:val="85"/>
  </w:num>
  <w:num w:numId="39">
    <w:abstractNumId w:val="118"/>
  </w:num>
  <w:num w:numId="40">
    <w:abstractNumId w:val="127"/>
  </w:num>
  <w:num w:numId="41">
    <w:abstractNumId w:val="90"/>
  </w:num>
  <w:num w:numId="42">
    <w:abstractNumId w:val="117"/>
  </w:num>
  <w:num w:numId="43">
    <w:abstractNumId w:val="55"/>
  </w:num>
  <w:num w:numId="44">
    <w:abstractNumId w:val="56"/>
  </w:num>
  <w:num w:numId="45">
    <w:abstractNumId w:val="150"/>
  </w:num>
  <w:num w:numId="46">
    <w:abstractNumId w:val="131"/>
  </w:num>
  <w:num w:numId="47">
    <w:abstractNumId w:val="177"/>
  </w:num>
  <w:num w:numId="48">
    <w:abstractNumId w:val="168"/>
  </w:num>
  <w:num w:numId="49">
    <w:abstractNumId w:val="152"/>
  </w:num>
  <w:num w:numId="50">
    <w:abstractNumId w:val="123"/>
  </w:num>
  <w:num w:numId="51">
    <w:abstractNumId w:val="67"/>
  </w:num>
  <w:num w:numId="52">
    <w:abstractNumId w:val="58"/>
  </w:num>
  <w:num w:numId="53">
    <w:abstractNumId w:val="179"/>
  </w:num>
  <w:num w:numId="54">
    <w:abstractNumId w:val="162"/>
  </w:num>
  <w:num w:numId="55">
    <w:abstractNumId w:val="54"/>
  </w:num>
  <w:num w:numId="56">
    <w:abstractNumId w:val="186"/>
  </w:num>
  <w:num w:numId="57">
    <w:abstractNumId w:val="113"/>
  </w:num>
  <w:num w:numId="58">
    <w:abstractNumId w:val="101"/>
  </w:num>
  <w:num w:numId="59">
    <w:abstractNumId w:val="153"/>
  </w:num>
  <w:num w:numId="60">
    <w:abstractNumId w:val="172"/>
  </w:num>
  <w:num w:numId="61">
    <w:abstractNumId w:val="185"/>
  </w:num>
  <w:num w:numId="62">
    <w:abstractNumId w:val="178"/>
  </w:num>
  <w:num w:numId="63">
    <w:abstractNumId w:val="193"/>
  </w:num>
  <w:num w:numId="64">
    <w:abstractNumId w:val="116"/>
  </w:num>
  <w:num w:numId="65">
    <w:abstractNumId w:val="114"/>
  </w:num>
  <w:num w:numId="66">
    <w:abstractNumId w:val="99"/>
  </w:num>
  <w:num w:numId="67">
    <w:abstractNumId w:val="82"/>
  </w:num>
  <w:num w:numId="68">
    <w:abstractNumId w:val="146"/>
  </w:num>
  <w:num w:numId="69">
    <w:abstractNumId w:val="28"/>
  </w:num>
  <w:num w:numId="70">
    <w:abstractNumId w:val="79"/>
  </w:num>
  <w:num w:numId="7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7"/>
  </w:num>
  <w:num w:numId="73">
    <w:abstractNumId w:val="59"/>
  </w:num>
  <w:num w:numId="74">
    <w:abstractNumId w:val="164"/>
  </w:num>
  <w:num w:numId="75">
    <w:abstractNumId w:val="189"/>
  </w:num>
  <w:num w:numId="76">
    <w:abstractNumId w:val="141"/>
  </w:num>
  <w:num w:numId="77">
    <w:abstractNumId w:val="174"/>
  </w:num>
  <w:num w:numId="78">
    <w:abstractNumId w:val="187"/>
  </w:num>
  <w:num w:numId="79">
    <w:abstractNumId w:val="96"/>
  </w:num>
  <w:num w:numId="80">
    <w:abstractNumId w:val="110"/>
  </w:num>
  <w:num w:numId="81">
    <w:abstractNumId w:val="128"/>
  </w:num>
  <w:num w:numId="82">
    <w:abstractNumId w:val="120"/>
  </w:num>
  <w:num w:numId="83">
    <w:abstractNumId w:val="75"/>
  </w:num>
  <w:num w:numId="84">
    <w:abstractNumId w:val="140"/>
  </w:num>
  <w:num w:numId="85">
    <w:abstractNumId w:val="165"/>
  </w:num>
  <w:num w:numId="86">
    <w:abstractNumId w:val="170"/>
  </w:num>
  <w:num w:numId="87">
    <w:abstractNumId w:val="176"/>
  </w:num>
  <w:num w:numId="88">
    <w:abstractNumId w:val="71"/>
  </w:num>
  <w:num w:numId="89">
    <w:abstractNumId w:val="65"/>
  </w:num>
  <w:num w:numId="90">
    <w:abstractNumId w:val="77"/>
  </w:num>
  <w:num w:numId="91">
    <w:abstractNumId w:val="87"/>
  </w:num>
  <w:num w:numId="92">
    <w:abstractNumId w:val="108"/>
  </w:num>
  <w:num w:numId="93">
    <w:abstractNumId w:val="155"/>
  </w:num>
  <w:num w:numId="94">
    <w:abstractNumId w:val="64"/>
  </w:num>
  <w:num w:numId="95">
    <w:abstractNumId w:val="192"/>
  </w:num>
  <w:num w:numId="96">
    <w:abstractNumId w:val="104"/>
  </w:num>
  <w:num w:numId="97">
    <w:abstractNumId w:val="62"/>
  </w:num>
  <w:num w:numId="98">
    <w:abstractNumId w:val="69"/>
  </w:num>
  <w:num w:numId="99">
    <w:abstractNumId w:val="73"/>
  </w:num>
  <w:num w:numId="100">
    <w:abstractNumId w:val="169"/>
  </w:num>
  <w:num w:numId="101">
    <w:abstractNumId w:val="171"/>
  </w:num>
  <w:num w:numId="102">
    <w:abstractNumId w:val="112"/>
  </w:num>
  <w:num w:numId="103">
    <w:abstractNumId w:val="175"/>
  </w:num>
  <w:num w:numId="104">
    <w:abstractNumId w:val="166"/>
  </w:num>
  <w:num w:numId="105">
    <w:abstractNumId w:val="135"/>
  </w:num>
  <w:num w:numId="106">
    <w:abstractNumId w:val="93"/>
  </w:num>
  <w:num w:numId="107">
    <w:abstractNumId w:val="181"/>
  </w:num>
  <w:num w:numId="108">
    <w:abstractNumId w:val="115"/>
  </w:num>
  <w:num w:numId="109">
    <w:abstractNumId w:val="95"/>
  </w:num>
  <w:num w:numId="110">
    <w:abstractNumId w:val="142"/>
  </w:num>
  <w:num w:numId="111">
    <w:abstractNumId w:val="161"/>
  </w:num>
  <w:num w:numId="112">
    <w:abstractNumId w:val="130"/>
  </w:num>
  <w:num w:numId="113">
    <w:abstractNumId w:val="91"/>
  </w:num>
  <w:num w:numId="114">
    <w:abstractNumId w:val="143"/>
  </w:num>
  <w:num w:numId="115">
    <w:abstractNumId w:val="78"/>
  </w:num>
  <w:num w:numId="116">
    <w:abstractNumId w:val="138"/>
  </w:num>
  <w:num w:numId="117">
    <w:abstractNumId w:val="144"/>
  </w:num>
  <w:num w:numId="118">
    <w:abstractNumId w:val="106"/>
  </w:num>
  <w:num w:numId="119">
    <w:abstractNumId w:val="154"/>
  </w:num>
  <w:num w:numId="120">
    <w:abstractNumId w:val="119"/>
  </w:num>
  <w:num w:numId="12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1"/>
  </w:num>
  <w:num w:numId="125">
    <w:abstractNumId w:val="173"/>
  </w:num>
  <w:num w:numId="126">
    <w:abstractNumId w:val="158"/>
  </w:num>
  <w:num w:numId="127">
    <w:abstractNumId w:val="105"/>
  </w:num>
  <w:num w:numId="128">
    <w:abstractNumId w:val="147"/>
  </w:num>
  <w:num w:numId="129">
    <w:abstractNumId w:val="83"/>
  </w:num>
  <w:num w:numId="130">
    <w:abstractNumId w:val="97"/>
  </w:num>
  <w:num w:numId="131">
    <w:abstractNumId w:val="51"/>
  </w:num>
  <w:num w:numId="132">
    <w:abstractNumId w:val="134"/>
  </w:num>
  <w:num w:numId="133">
    <w:abstractNumId w:val="84"/>
  </w:num>
  <w:num w:numId="134">
    <w:abstractNumId w:val="57"/>
  </w:num>
  <w:num w:numId="135">
    <w:abstractNumId w:val="182"/>
  </w:num>
  <w:num w:numId="136">
    <w:abstractNumId w:val="15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777"/>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6F7A"/>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666"/>
    <w:rsid w:val="00071B2A"/>
    <w:rsid w:val="00071D0E"/>
    <w:rsid w:val="00072209"/>
    <w:rsid w:val="00072C33"/>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9FB"/>
    <w:rsid w:val="00082E78"/>
    <w:rsid w:val="000830D6"/>
    <w:rsid w:val="00083775"/>
    <w:rsid w:val="000837E8"/>
    <w:rsid w:val="00083837"/>
    <w:rsid w:val="00083C59"/>
    <w:rsid w:val="00083DE3"/>
    <w:rsid w:val="00084D43"/>
    <w:rsid w:val="00085AD9"/>
    <w:rsid w:val="00086EEF"/>
    <w:rsid w:val="000873B5"/>
    <w:rsid w:val="00087BDC"/>
    <w:rsid w:val="00090352"/>
    <w:rsid w:val="000908C6"/>
    <w:rsid w:val="00091213"/>
    <w:rsid w:val="000919FB"/>
    <w:rsid w:val="0009218B"/>
    <w:rsid w:val="00092454"/>
    <w:rsid w:val="000943EA"/>
    <w:rsid w:val="00094C32"/>
    <w:rsid w:val="0009540A"/>
    <w:rsid w:val="00095922"/>
    <w:rsid w:val="00095A3C"/>
    <w:rsid w:val="00096C92"/>
    <w:rsid w:val="00096CBA"/>
    <w:rsid w:val="000974A3"/>
    <w:rsid w:val="00097BDD"/>
    <w:rsid w:val="000A0C0F"/>
    <w:rsid w:val="000A0FBB"/>
    <w:rsid w:val="000A1E04"/>
    <w:rsid w:val="000A250D"/>
    <w:rsid w:val="000A2A03"/>
    <w:rsid w:val="000A2EA3"/>
    <w:rsid w:val="000A314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8C7"/>
    <w:rsid w:val="000F2E16"/>
    <w:rsid w:val="000F3433"/>
    <w:rsid w:val="000F3A13"/>
    <w:rsid w:val="000F48C6"/>
    <w:rsid w:val="000F4A5E"/>
    <w:rsid w:val="000F4FEF"/>
    <w:rsid w:val="000F5872"/>
    <w:rsid w:val="000F7DA7"/>
    <w:rsid w:val="000F7E05"/>
    <w:rsid w:val="001014F2"/>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2A5"/>
    <w:rsid w:val="00120D86"/>
    <w:rsid w:val="0012188E"/>
    <w:rsid w:val="001219EF"/>
    <w:rsid w:val="00121F06"/>
    <w:rsid w:val="001221E4"/>
    <w:rsid w:val="00122263"/>
    <w:rsid w:val="00122576"/>
    <w:rsid w:val="001225A5"/>
    <w:rsid w:val="0012318C"/>
    <w:rsid w:val="00123654"/>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51"/>
    <w:rsid w:val="0013689C"/>
    <w:rsid w:val="001368D6"/>
    <w:rsid w:val="001370BC"/>
    <w:rsid w:val="00137C2D"/>
    <w:rsid w:val="00140471"/>
    <w:rsid w:val="00140B63"/>
    <w:rsid w:val="0014181C"/>
    <w:rsid w:val="00141C31"/>
    <w:rsid w:val="00141C4D"/>
    <w:rsid w:val="001420ED"/>
    <w:rsid w:val="00142200"/>
    <w:rsid w:val="00142C7D"/>
    <w:rsid w:val="001432A5"/>
    <w:rsid w:val="0014331D"/>
    <w:rsid w:val="001433F3"/>
    <w:rsid w:val="0014349D"/>
    <w:rsid w:val="001437AB"/>
    <w:rsid w:val="00143CC6"/>
    <w:rsid w:val="00144325"/>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106"/>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604"/>
    <w:rsid w:val="00164768"/>
    <w:rsid w:val="00164895"/>
    <w:rsid w:val="001652CF"/>
    <w:rsid w:val="0016570D"/>
    <w:rsid w:val="00165AA6"/>
    <w:rsid w:val="0016606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91D"/>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994"/>
    <w:rsid w:val="001A5AE7"/>
    <w:rsid w:val="001A5BC4"/>
    <w:rsid w:val="001A5E6B"/>
    <w:rsid w:val="001A6187"/>
    <w:rsid w:val="001A6346"/>
    <w:rsid w:val="001A6DAD"/>
    <w:rsid w:val="001A78B3"/>
    <w:rsid w:val="001A78E5"/>
    <w:rsid w:val="001B035E"/>
    <w:rsid w:val="001B0913"/>
    <w:rsid w:val="001B0E52"/>
    <w:rsid w:val="001B0EF1"/>
    <w:rsid w:val="001B1748"/>
    <w:rsid w:val="001B176F"/>
    <w:rsid w:val="001B1E77"/>
    <w:rsid w:val="001B2420"/>
    <w:rsid w:val="001B27DD"/>
    <w:rsid w:val="001B2FCA"/>
    <w:rsid w:val="001B3265"/>
    <w:rsid w:val="001B43D6"/>
    <w:rsid w:val="001B5646"/>
    <w:rsid w:val="001B6296"/>
    <w:rsid w:val="001B69DB"/>
    <w:rsid w:val="001B6CDF"/>
    <w:rsid w:val="001B6D6B"/>
    <w:rsid w:val="001B7322"/>
    <w:rsid w:val="001B7D60"/>
    <w:rsid w:val="001B7E2B"/>
    <w:rsid w:val="001B7F62"/>
    <w:rsid w:val="001C06A4"/>
    <w:rsid w:val="001C0FEA"/>
    <w:rsid w:val="001C1260"/>
    <w:rsid w:val="001C14EA"/>
    <w:rsid w:val="001C1A30"/>
    <w:rsid w:val="001C1D10"/>
    <w:rsid w:val="001C211C"/>
    <w:rsid w:val="001C22FF"/>
    <w:rsid w:val="001C23ED"/>
    <w:rsid w:val="001C2D0D"/>
    <w:rsid w:val="001C2E4A"/>
    <w:rsid w:val="001C339F"/>
    <w:rsid w:val="001C3791"/>
    <w:rsid w:val="001C416F"/>
    <w:rsid w:val="001C436D"/>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E6F9B"/>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4851"/>
    <w:rsid w:val="00216051"/>
    <w:rsid w:val="002167A3"/>
    <w:rsid w:val="00216AF5"/>
    <w:rsid w:val="00216B10"/>
    <w:rsid w:val="00216D1C"/>
    <w:rsid w:val="0021714F"/>
    <w:rsid w:val="002172D8"/>
    <w:rsid w:val="002179DD"/>
    <w:rsid w:val="00220244"/>
    <w:rsid w:val="002202EE"/>
    <w:rsid w:val="00220BB1"/>
    <w:rsid w:val="00220BFA"/>
    <w:rsid w:val="00220DFF"/>
    <w:rsid w:val="00221026"/>
    <w:rsid w:val="00221511"/>
    <w:rsid w:val="0022175A"/>
    <w:rsid w:val="00221955"/>
    <w:rsid w:val="00221AB6"/>
    <w:rsid w:val="0022208C"/>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93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2EED"/>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9FD"/>
    <w:rsid w:val="00296A1E"/>
    <w:rsid w:val="00296F43"/>
    <w:rsid w:val="002972AA"/>
    <w:rsid w:val="0029736B"/>
    <w:rsid w:val="002A0579"/>
    <w:rsid w:val="002A058F"/>
    <w:rsid w:val="002A0B35"/>
    <w:rsid w:val="002A108A"/>
    <w:rsid w:val="002A1B8A"/>
    <w:rsid w:val="002A1D32"/>
    <w:rsid w:val="002A21EC"/>
    <w:rsid w:val="002A243E"/>
    <w:rsid w:val="002A2CA5"/>
    <w:rsid w:val="002A4173"/>
    <w:rsid w:val="002A5509"/>
    <w:rsid w:val="002A6068"/>
    <w:rsid w:val="002A6784"/>
    <w:rsid w:val="002A75E1"/>
    <w:rsid w:val="002A76C4"/>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46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A5A"/>
    <w:rsid w:val="002D5CC1"/>
    <w:rsid w:val="002D627B"/>
    <w:rsid w:val="002D6B32"/>
    <w:rsid w:val="002D6EBF"/>
    <w:rsid w:val="002D6F06"/>
    <w:rsid w:val="002D7687"/>
    <w:rsid w:val="002D7835"/>
    <w:rsid w:val="002D7A46"/>
    <w:rsid w:val="002E023E"/>
    <w:rsid w:val="002E03F8"/>
    <w:rsid w:val="002E06A2"/>
    <w:rsid w:val="002E08EE"/>
    <w:rsid w:val="002E112C"/>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007"/>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47FED"/>
    <w:rsid w:val="00350229"/>
    <w:rsid w:val="00350887"/>
    <w:rsid w:val="00350909"/>
    <w:rsid w:val="00350952"/>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3B19"/>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0BD"/>
    <w:rsid w:val="003B048E"/>
    <w:rsid w:val="003B0504"/>
    <w:rsid w:val="003B065D"/>
    <w:rsid w:val="003B1971"/>
    <w:rsid w:val="003B2403"/>
    <w:rsid w:val="003B2728"/>
    <w:rsid w:val="003B2769"/>
    <w:rsid w:val="003B2A6C"/>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C"/>
    <w:rsid w:val="004377CD"/>
    <w:rsid w:val="0043792C"/>
    <w:rsid w:val="00437A8F"/>
    <w:rsid w:val="00437D5C"/>
    <w:rsid w:val="00437E95"/>
    <w:rsid w:val="0044007E"/>
    <w:rsid w:val="0044043D"/>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1A3"/>
    <w:rsid w:val="0045081C"/>
    <w:rsid w:val="00452107"/>
    <w:rsid w:val="004527CC"/>
    <w:rsid w:val="00452C26"/>
    <w:rsid w:val="00452E8E"/>
    <w:rsid w:val="004532CD"/>
    <w:rsid w:val="004536E9"/>
    <w:rsid w:val="00453B85"/>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F1D"/>
    <w:rsid w:val="004734CA"/>
    <w:rsid w:val="00473E59"/>
    <w:rsid w:val="00474245"/>
    <w:rsid w:val="00474EFD"/>
    <w:rsid w:val="00474F62"/>
    <w:rsid w:val="0047667C"/>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26E"/>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4178"/>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CD8"/>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3E0"/>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1E"/>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093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ECB"/>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167"/>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C2F"/>
    <w:rsid w:val="005A0E12"/>
    <w:rsid w:val="005A1403"/>
    <w:rsid w:val="005A189D"/>
    <w:rsid w:val="005A1FD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5FC2"/>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C03"/>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0FBE"/>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A3A"/>
    <w:rsid w:val="00610C7D"/>
    <w:rsid w:val="00610CC0"/>
    <w:rsid w:val="00610F1E"/>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19F"/>
    <w:rsid w:val="00625D1D"/>
    <w:rsid w:val="00626725"/>
    <w:rsid w:val="00627D1B"/>
    <w:rsid w:val="00631204"/>
    <w:rsid w:val="00631251"/>
    <w:rsid w:val="00631274"/>
    <w:rsid w:val="006314BB"/>
    <w:rsid w:val="00631661"/>
    <w:rsid w:val="006321A2"/>
    <w:rsid w:val="0063223A"/>
    <w:rsid w:val="0063231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C93"/>
    <w:rsid w:val="00646E07"/>
    <w:rsid w:val="00647B09"/>
    <w:rsid w:val="00647C8C"/>
    <w:rsid w:val="00647CE5"/>
    <w:rsid w:val="00650B65"/>
    <w:rsid w:val="006514EC"/>
    <w:rsid w:val="00651732"/>
    <w:rsid w:val="00651C25"/>
    <w:rsid w:val="00652340"/>
    <w:rsid w:val="00652CB1"/>
    <w:rsid w:val="00652DB9"/>
    <w:rsid w:val="00652F98"/>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678"/>
    <w:rsid w:val="00665D8D"/>
    <w:rsid w:val="006665E0"/>
    <w:rsid w:val="00666E46"/>
    <w:rsid w:val="00666F93"/>
    <w:rsid w:val="00667B1E"/>
    <w:rsid w:val="0067011A"/>
    <w:rsid w:val="00671564"/>
    <w:rsid w:val="00671E04"/>
    <w:rsid w:val="0067207E"/>
    <w:rsid w:val="006726CA"/>
    <w:rsid w:val="00672A76"/>
    <w:rsid w:val="00672BBE"/>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BA3"/>
    <w:rsid w:val="00681CD5"/>
    <w:rsid w:val="006820C6"/>
    <w:rsid w:val="00682610"/>
    <w:rsid w:val="0068294F"/>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077"/>
    <w:rsid w:val="00697919"/>
    <w:rsid w:val="00697BBD"/>
    <w:rsid w:val="00697FCD"/>
    <w:rsid w:val="006A0044"/>
    <w:rsid w:val="006A0356"/>
    <w:rsid w:val="006A0C50"/>
    <w:rsid w:val="006A0CCD"/>
    <w:rsid w:val="006A0F5C"/>
    <w:rsid w:val="006A11A7"/>
    <w:rsid w:val="006A159B"/>
    <w:rsid w:val="006A1A22"/>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5E1B"/>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9FA"/>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398"/>
    <w:rsid w:val="007435A4"/>
    <w:rsid w:val="0074371F"/>
    <w:rsid w:val="0074395A"/>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3D23"/>
    <w:rsid w:val="00754317"/>
    <w:rsid w:val="007544D1"/>
    <w:rsid w:val="00754959"/>
    <w:rsid w:val="00754E64"/>
    <w:rsid w:val="007559C2"/>
    <w:rsid w:val="00755DCB"/>
    <w:rsid w:val="0075605F"/>
    <w:rsid w:val="00756A5D"/>
    <w:rsid w:val="007605E7"/>
    <w:rsid w:val="007606E1"/>
    <w:rsid w:val="007608D3"/>
    <w:rsid w:val="0076343E"/>
    <w:rsid w:val="00764950"/>
    <w:rsid w:val="007657AD"/>
    <w:rsid w:val="00765D4C"/>
    <w:rsid w:val="007665AA"/>
    <w:rsid w:val="00766638"/>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1C5"/>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587"/>
    <w:rsid w:val="00787C9E"/>
    <w:rsid w:val="00787D71"/>
    <w:rsid w:val="00790154"/>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08E"/>
    <w:rsid w:val="0079529C"/>
    <w:rsid w:val="00795E8B"/>
    <w:rsid w:val="00795F68"/>
    <w:rsid w:val="007963C8"/>
    <w:rsid w:val="00796652"/>
    <w:rsid w:val="00796735"/>
    <w:rsid w:val="00796A95"/>
    <w:rsid w:val="00796C59"/>
    <w:rsid w:val="007972D6"/>
    <w:rsid w:val="007972EF"/>
    <w:rsid w:val="007975E7"/>
    <w:rsid w:val="00797B82"/>
    <w:rsid w:val="00797F66"/>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2E6A"/>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B24"/>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3CAD"/>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855"/>
    <w:rsid w:val="00803D21"/>
    <w:rsid w:val="00803FF9"/>
    <w:rsid w:val="00804B45"/>
    <w:rsid w:val="00804D07"/>
    <w:rsid w:val="00804E74"/>
    <w:rsid w:val="00805297"/>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3FE0"/>
    <w:rsid w:val="008344B5"/>
    <w:rsid w:val="00834704"/>
    <w:rsid w:val="008351EE"/>
    <w:rsid w:val="00835490"/>
    <w:rsid w:val="0083552C"/>
    <w:rsid w:val="00835BF9"/>
    <w:rsid w:val="008362FB"/>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2A45"/>
    <w:rsid w:val="008631B7"/>
    <w:rsid w:val="008637E0"/>
    <w:rsid w:val="00863E6B"/>
    <w:rsid w:val="00863F73"/>
    <w:rsid w:val="00864062"/>
    <w:rsid w:val="00864968"/>
    <w:rsid w:val="00864D7C"/>
    <w:rsid w:val="00864F64"/>
    <w:rsid w:val="00864FF5"/>
    <w:rsid w:val="00865249"/>
    <w:rsid w:val="0086565E"/>
    <w:rsid w:val="008657A3"/>
    <w:rsid w:val="00866BC8"/>
    <w:rsid w:val="0086786C"/>
    <w:rsid w:val="00867D71"/>
    <w:rsid w:val="00870A00"/>
    <w:rsid w:val="00870D43"/>
    <w:rsid w:val="00870FA4"/>
    <w:rsid w:val="00870FE2"/>
    <w:rsid w:val="008711E6"/>
    <w:rsid w:val="00871F84"/>
    <w:rsid w:val="00871F9F"/>
    <w:rsid w:val="00872070"/>
    <w:rsid w:val="0087216C"/>
    <w:rsid w:val="00872958"/>
    <w:rsid w:val="00872A26"/>
    <w:rsid w:val="00872D4D"/>
    <w:rsid w:val="00873A57"/>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68B"/>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133"/>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1BAB"/>
    <w:rsid w:val="008D28B7"/>
    <w:rsid w:val="008D2B51"/>
    <w:rsid w:val="008D3482"/>
    <w:rsid w:val="008D37FB"/>
    <w:rsid w:val="008D53D9"/>
    <w:rsid w:val="008D54E5"/>
    <w:rsid w:val="008D6C17"/>
    <w:rsid w:val="008D6CC5"/>
    <w:rsid w:val="008D6E63"/>
    <w:rsid w:val="008D72AE"/>
    <w:rsid w:val="008D7DB1"/>
    <w:rsid w:val="008E0029"/>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50C"/>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6D05"/>
    <w:rsid w:val="0090761E"/>
    <w:rsid w:val="00907BE5"/>
    <w:rsid w:val="00907EAF"/>
    <w:rsid w:val="0091043E"/>
    <w:rsid w:val="00910ABD"/>
    <w:rsid w:val="0091152F"/>
    <w:rsid w:val="0091153A"/>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4F7"/>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1798"/>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507"/>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D2D"/>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13C"/>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4A"/>
    <w:rsid w:val="009D3892"/>
    <w:rsid w:val="009D4103"/>
    <w:rsid w:val="009D454F"/>
    <w:rsid w:val="009D48A2"/>
    <w:rsid w:val="009D4B62"/>
    <w:rsid w:val="009D56A0"/>
    <w:rsid w:val="009D57EB"/>
    <w:rsid w:val="009D60FE"/>
    <w:rsid w:val="009D62C1"/>
    <w:rsid w:val="009D6852"/>
    <w:rsid w:val="009D6B65"/>
    <w:rsid w:val="009D6C64"/>
    <w:rsid w:val="009D7540"/>
    <w:rsid w:val="009D7AAC"/>
    <w:rsid w:val="009E0EFD"/>
    <w:rsid w:val="009E1B22"/>
    <w:rsid w:val="009E2080"/>
    <w:rsid w:val="009E3124"/>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7D"/>
    <w:rsid w:val="009F4D82"/>
    <w:rsid w:val="009F4F90"/>
    <w:rsid w:val="009F60D5"/>
    <w:rsid w:val="009F60F3"/>
    <w:rsid w:val="009F6454"/>
    <w:rsid w:val="009F7C51"/>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3E3"/>
    <w:rsid w:val="00A17CC9"/>
    <w:rsid w:val="00A201B4"/>
    <w:rsid w:val="00A201C9"/>
    <w:rsid w:val="00A2140C"/>
    <w:rsid w:val="00A21BDB"/>
    <w:rsid w:val="00A22647"/>
    <w:rsid w:val="00A227F5"/>
    <w:rsid w:val="00A22DCF"/>
    <w:rsid w:val="00A22E16"/>
    <w:rsid w:val="00A22F0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98C"/>
    <w:rsid w:val="00A33B59"/>
    <w:rsid w:val="00A33C22"/>
    <w:rsid w:val="00A33D62"/>
    <w:rsid w:val="00A33D74"/>
    <w:rsid w:val="00A33F19"/>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719"/>
    <w:rsid w:val="00A42795"/>
    <w:rsid w:val="00A42803"/>
    <w:rsid w:val="00A43224"/>
    <w:rsid w:val="00A4322F"/>
    <w:rsid w:val="00A43474"/>
    <w:rsid w:val="00A43EC0"/>
    <w:rsid w:val="00A44C9B"/>
    <w:rsid w:val="00A45399"/>
    <w:rsid w:val="00A45E0F"/>
    <w:rsid w:val="00A45E8B"/>
    <w:rsid w:val="00A4601E"/>
    <w:rsid w:val="00A46BE0"/>
    <w:rsid w:val="00A47DB9"/>
    <w:rsid w:val="00A50B5E"/>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6AE"/>
    <w:rsid w:val="00A57715"/>
    <w:rsid w:val="00A57EF2"/>
    <w:rsid w:val="00A6017B"/>
    <w:rsid w:val="00A60833"/>
    <w:rsid w:val="00A60DC1"/>
    <w:rsid w:val="00A61907"/>
    <w:rsid w:val="00A61A34"/>
    <w:rsid w:val="00A61BC8"/>
    <w:rsid w:val="00A62510"/>
    <w:rsid w:val="00A62687"/>
    <w:rsid w:val="00A6393F"/>
    <w:rsid w:val="00A63C87"/>
    <w:rsid w:val="00A63C9A"/>
    <w:rsid w:val="00A64B5E"/>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391"/>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053"/>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4D2"/>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4AAA"/>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D7382"/>
    <w:rsid w:val="00AE04E2"/>
    <w:rsid w:val="00AE0776"/>
    <w:rsid w:val="00AE0777"/>
    <w:rsid w:val="00AE0BFF"/>
    <w:rsid w:val="00AE0C3B"/>
    <w:rsid w:val="00AE0E31"/>
    <w:rsid w:val="00AE0E38"/>
    <w:rsid w:val="00AE17D5"/>
    <w:rsid w:val="00AE17F8"/>
    <w:rsid w:val="00AE18AC"/>
    <w:rsid w:val="00AE1B40"/>
    <w:rsid w:val="00AE1C10"/>
    <w:rsid w:val="00AE2C5F"/>
    <w:rsid w:val="00AE36C0"/>
    <w:rsid w:val="00AE4155"/>
    <w:rsid w:val="00AE41D9"/>
    <w:rsid w:val="00AE50A8"/>
    <w:rsid w:val="00AE596C"/>
    <w:rsid w:val="00AE67B9"/>
    <w:rsid w:val="00AF094A"/>
    <w:rsid w:val="00AF0B33"/>
    <w:rsid w:val="00AF0CFB"/>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286"/>
    <w:rsid w:val="00B35723"/>
    <w:rsid w:val="00B35890"/>
    <w:rsid w:val="00B360B3"/>
    <w:rsid w:val="00B36121"/>
    <w:rsid w:val="00B36AE5"/>
    <w:rsid w:val="00B36DF1"/>
    <w:rsid w:val="00B376B9"/>
    <w:rsid w:val="00B37AAA"/>
    <w:rsid w:val="00B37FAF"/>
    <w:rsid w:val="00B40858"/>
    <w:rsid w:val="00B409C4"/>
    <w:rsid w:val="00B40AE0"/>
    <w:rsid w:val="00B40FA4"/>
    <w:rsid w:val="00B41017"/>
    <w:rsid w:val="00B41795"/>
    <w:rsid w:val="00B417B6"/>
    <w:rsid w:val="00B41E78"/>
    <w:rsid w:val="00B41EC5"/>
    <w:rsid w:val="00B42350"/>
    <w:rsid w:val="00B42B83"/>
    <w:rsid w:val="00B4356F"/>
    <w:rsid w:val="00B437A7"/>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7B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78"/>
    <w:rsid w:val="00B82785"/>
    <w:rsid w:val="00B82A2E"/>
    <w:rsid w:val="00B82CDF"/>
    <w:rsid w:val="00B832A8"/>
    <w:rsid w:val="00B8388C"/>
    <w:rsid w:val="00B842BE"/>
    <w:rsid w:val="00B84C76"/>
    <w:rsid w:val="00B84EEE"/>
    <w:rsid w:val="00B84F20"/>
    <w:rsid w:val="00B85226"/>
    <w:rsid w:val="00B86374"/>
    <w:rsid w:val="00B86609"/>
    <w:rsid w:val="00B86825"/>
    <w:rsid w:val="00B8767F"/>
    <w:rsid w:val="00B8794F"/>
    <w:rsid w:val="00B902DB"/>
    <w:rsid w:val="00B904D9"/>
    <w:rsid w:val="00B9082E"/>
    <w:rsid w:val="00B90E4A"/>
    <w:rsid w:val="00B90E87"/>
    <w:rsid w:val="00B90F69"/>
    <w:rsid w:val="00B91752"/>
    <w:rsid w:val="00B91AD8"/>
    <w:rsid w:val="00B921F1"/>
    <w:rsid w:val="00B928B2"/>
    <w:rsid w:val="00B92A46"/>
    <w:rsid w:val="00B92C19"/>
    <w:rsid w:val="00B92C34"/>
    <w:rsid w:val="00B93784"/>
    <w:rsid w:val="00B94016"/>
    <w:rsid w:val="00B94646"/>
    <w:rsid w:val="00B94BD1"/>
    <w:rsid w:val="00B94D48"/>
    <w:rsid w:val="00B956D0"/>
    <w:rsid w:val="00B96715"/>
    <w:rsid w:val="00BA04EA"/>
    <w:rsid w:val="00BA0F39"/>
    <w:rsid w:val="00BA1008"/>
    <w:rsid w:val="00BA126E"/>
    <w:rsid w:val="00BA185D"/>
    <w:rsid w:val="00BA1B38"/>
    <w:rsid w:val="00BA1EF4"/>
    <w:rsid w:val="00BA3064"/>
    <w:rsid w:val="00BA4361"/>
    <w:rsid w:val="00BA44E3"/>
    <w:rsid w:val="00BA4B25"/>
    <w:rsid w:val="00BA5665"/>
    <w:rsid w:val="00BA654D"/>
    <w:rsid w:val="00BA7E5D"/>
    <w:rsid w:val="00BA7ED3"/>
    <w:rsid w:val="00BB0B88"/>
    <w:rsid w:val="00BB0D29"/>
    <w:rsid w:val="00BB1BD8"/>
    <w:rsid w:val="00BB25A9"/>
    <w:rsid w:val="00BB25D7"/>
    <w:rsid w:val="00BB2C64"/>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517"/>
    <w:rsid w:val="00BC35CC"/>
    <w:rsid w:val="00BC3846"/>
    <w:rsid w:val="00BC3AB9"/>
    <w:rsid w:val="00BC3B01"/>
    <w:rsid w:val="00BC3D58"/>
    <w:rsid w:val="00BC4983"/>
    <w:rsid w:val="00BC5072"/>
    <w:rsid w:val="00BC57B0"/>
    <w:rsid w:val="00BC5F20"/>
    <w:rsid w:val="00BC5FC8"/>
    <w:rsid w:val="00BC65DD"/>
    <w:rsid w:val="00BC6792"/>
    <w:rsid w:val="00BC740F"/>
    <w:rsid w:val="00BC796E"/>
    <w:rsid w:val="00BC7DF1"/>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979"/>
    <w:rsid w:val="00BE3AD8"/>
    <w:rsid w:val="00BE3F82"/>
    <w:rsid w:val="00BE41BD"/>
    <w:rsid w:val="00BE4323"/>
    <w:rsid w:val="00BE4B99"/>
    <w:rsid w:val="00BE4C69"/>
    <w:rsid w:val="00BE4DE5"/>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5FCC"/>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8E7"/>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9D8"/>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037"/>
    <w:rsid w:val="00C325E8"/>
    <w:rsid w:val="00C333C7"/>
    <w:rsid w:val="00C334A8"/>
    <w:rsid w:val="00C33995"/>
    <w:rsid w:val="00C33DC4"/>
    <w:rsid w:val="00C34520"/>
    <w:rsid w:val="00C3456E"/>
    <w:rsid w:val="00C34882"/>
    <w:rsid w:val="00C349EA"/>
    <w:rsid w:val="00C34D9F"/>
    <w:rsid w:val="00C35F18"/>
    <w:rsid w:val="00C367AA"/>
    <w:rsid w:val="00C367F8"/>
    <w:rsid w:val="00C36D6A"/>
    <w:rsid w:val="00C37C5C"/>
    <w:rsid w:val="00C37C64"/>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96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110"/>
    <w:rsid w:val="00C9757A"/>
    <w:rsid w:val="00CA0714"/>
    <w:rsid w:val="00CA0753"/>
    <w:rsid w:val="00CA1DBE"/>
    <w:rsid w:val="00CA2420"/>
    <w:rsid w:val="00CA2B1C"/>
    <w:rsid w:val="00CA323B"/>
    <w:rsid w:val="00CA3698"/>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292"/>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501"/>
    <w:rsid w:val="00CD450C"/>
    <w:rsid w:val="00CD48BC"/>
    <w:rsid w:val="00CD4DA9"/>
    <w:rsid w:val="00CD4FDF"/>
    <w:rsid w:val="00CD56DD"/>
    <w:rsid w:val="00CD5FD5"/>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08"/>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4DB3"/>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65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6D1E"/>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6A10"/>
    <w:rsid w:val="00D56BBC"/>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31B"/>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563"/>
    <w:rsid w:val="00D94C40"/>
    <w:rsid w:val="00D95566"/>
    <w:rsid w:val="00D9556A"/>
    <w:rsid w:val="00D95747"/>
    <w:rsid w:val="00D96848"/>
    <w:rsid w:val="00D96854"/>
    <w:rsid w:val="00D9685C"/>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71E"/>
    <w:rsid w:val="00DA6CEC"/>
    <w:rsid w:val="00DA6F13"/>
    <w:rsid w:val="00DA7037"/>
    <w:rsid w:val="00DA7D6B"/>
    <w:rsid w:val="00DB02FE"/>
    <w:rsid w:val="00DB0452"/>
    <w:rsid w:val="00DB08DD"/>
    <w:rsid w:val="00DB1ABF"/>
    <w:rsid w:val="00DB1AE4"/>
    <w:rsid w:val="00DB1C1C"/>
    <w:rsid w:val="00DB1D19"/>
    <w:rsid w:val="00DB2084"/>
    <w:rsid w:val="00DB2221"/>
    <w:rsid w:val="00DB260D"/>
    <w:rsid w:val="00DB31A0"/>
    <w:rsid w:val="00DB32F5"/>
    <w:rsid w:val="00DB65FA"/>
    <w:rsid w:val="00DB668B"/>
    <w:rsid w:val="00DB6AD6"/>
    <w:rsid w:val="00DB6E86"/>
    <w:rsid w:val="00DB7115"/>
    <w:rsid w:val="00DB725A"/>
    <w:rsid w:val="00DB7A1D"/>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AC3"/>
    <w:rsid w:val="00DD1C49"/>
    <w:rsid w:val="00DD1E83"/>
    <w:rsid w:val="00DD251B"/>
    <w:rsid w:val="00DD26F5"/>
    <w:rsid w:val="00DD2715"/>
    <w:rsid w:val="00DD2965"/>
    <w:rsid w:val="00DD2B76"/>
    <w:rsid w:val="00DD335B"/>
    <w:rsid w:val="00DD33EA"/>
    <w:rsid w:val="00DD39AD"/>
    <w:rsid w:val="00DD43C1"/>
    <w:rsid w:val="00DD4A6F"/>
    <w:rsid w:val="00DD4C64"/>
    <w:rsid w:val="00DD629E"/>
    <w:rsid w:val="00DD684F"/>
    <w:rsid w:val="00DD6B77"/>
    <w:rsid w:val="00DD6DE7"/>
    <w:rsid w:val="00DD6FC2"/>
    <w:rsid w:val="00DD7798"/>
    <w:rsid w:val="00DE09AB"/>
    <w:rsid w:val="00DE13EF"/>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037"/>
    <w:rsid w:val="00E031AE"/>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A6B"/>
    <w:rsid w:val="00E14B65"/>
    <w:rsid w:val="00E154CF"/>
    <w:rsid w:val="00E154FC"/>
    <w:rsid w:val="00E16098"/>
    <w:rsid w:val="00E16A3F"/>
    <w:rsid w:val="00E16C7B"/>
    <w:rsid w:val="00E16D2E"/>
    <w:rsid w:val="00E17111"/>
    <w:rsid w:val="00E17EAF"/>
    <w:rsid w:val="00E20350"/>
    <w:rsid w:val="00E205DE"/>
    <w:rsid w:val="00E20E5B"/>
    <w:rsid w:val="00E210C5"/>
    <w:rsid w:val="00E217FB"/>
    <w:rsid w:val="00E21B19"/>
    <w:rsid w:val="00E21B1B"/>
    <w:rsid w:val="00E2216C"/>
    <w:rsid w:val="00E224E1"/>
    <w:rsid w:val="00E22715"/>
    <w:rsid w:val="00E22CCA"/>
    <w:rsid w:val="00E23087"/>
    <w:rsid w:val="00E23965"/>
    <w:rsid w:val="00E23CA6"/>
    <w:rsid w:val="00E24D64"/>
    <w:rsid w:val="00E24D97"/>
    <w:rsid w:val="00E25400"/>
    <w:rsid w:val="00E2553C"/>
    <w:rsid w:val="00E255D7"/>
    <w:rsid w:val="00E264CA"/>
    <w:rsid w:val="00E2657E"/>
    <w:rsid w:val="00E268B0"/>
    <w:rsid w:val="00E27BD0"/>
    <w:rsid w:val="00E302C9"/>
    <w:rsid w:val="00E30659"/>
    <w:rsid w:val="00E3067F"/>
    <w:rsid w:val="00E30FF7"/>
    <w:rsid w:val="00E31581"/>
    <w:rsid w:val="00E3238F"/>
    <w:rsid w:val="00E32747"/>
    <w:rsid w:val="00E32B34"/>
    <w:rsid w:val="00E32F9A"/>
    <w:rsid w:val="00E330A7"/>
    <w:rsid w:val="00E349EB"/>
    <w:rsid w:val="00E34B5C"/>
    <w:rsid w:val="00E35BB3"/>
    <w:rsid w:val="00E3646A"/>
    <w:rsid w:val="00E37CDA"/>
    <w:rsid w:val="00E40480"/>
    <w:rsid w:val="00E40DEB"/>
    <w:rsid w:val="00E41182"/>
    <w:rsid w:val="00E417A1"/>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37D"/>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8FE"/>
    <w:rsid w:val="00E66F40"/>
    <w:rsid w:val="00E6780E"/>
    <w:rsid w:val="00E7004A"/>
    <w:rsid w:val="00E7031A"/>
    <w:rsid w:val="00E70548"/>
    <w:rsid w:val="00E70E25"/>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5DA9"/>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BA9"/>
    <w:rsid w:val="00EB5C4A"/>
    <w:rsid w:val="00EB5D77"/>
    <w:rsid w:val="00EB68FE"/>
    <w:rsid w:val="00EB6B1D"/>
    <w:rsid w:val="00EC03FB"/>
    <w:rsid w:val="00EC1515"/>
    <w:rsid w:val="00EC1E20"/>
    <w:rsid w:val="00EC25E9"/>
    <w:rsid w:val="00EC2669"/>
    <w:rsid w:val="00EC30FE"/>
    <w:rsid w:val="00EC3283"/>
    <w:rsid w:val="00EC3512"/>
    <w:rsid w:val="00EC419C"/>
    <w:rsid w:val="00EC4CF1"/>
    <w:rsid w:val="00EC4EE9"/>
    <w:rsid w:val="00EC5513"/>
    <w:rsid w:val="00EC5521"/>
    <w:rsid w:val="00EC57F1"/>
    <w:rsid w:val="00EC5A9E"/>
    <w:rsid w:val="00EC5BD3"/>
    <w:rsid w:val="00EC5C29"/>
    <w:rsid w:val="00EC5E8A"/>
    <w:rsid w:val="00EC6159"/>
    <w:rsid w:val="00EC66FD"/>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122"/>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782"/>
    <w:rsid w:val="00F2599E"/>
    <w:rsid w:val="00F25D74"/>
    <w:rsid w:val="00F26303"/>
    <w:rsid w:val="00F27038"/>
    <w:rsid w:val="00F27542"/>
    <w:rsid w:val="00F278F1"/>
    <w:rsid w:val="00F279C9"/>
    <w:rsid w:val="00F3120B"/>
    <w:rsid w:val="00F31BB8"/>
    <w:rsid w:val="00F32787"/>
    <w:rsid w:val="00F32CAB"/>
    <w:rsid w:val="00F3306A"/>
    <w:rsid w:val="00F3311D"/>
    <w:rsid w:val="00F3324A"/>
    <w:rsid w:val="00F33540"/>
    <w:rsid w:val="00F33631"/>
    <w:rsid w:val="00F33823"/>
    <w:rsid w:val="00F3407D"/>
    <w:rsid w:val="00F347F3"/>
    <w:rsid w:val="00F35755"/>
    <w:rsid w:val="00F35A94"/>
    <w:rsid w:val="00F36158"/>
    <w:rsid w:val="00F36330"/>
    <w:rsid w:val="00F3644A"/>
    <w:rsid w:val="00F367A2"/>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34F"/>
    <w:rsid w:val="00F6378F"/>
    <w:rsid w:val="00F63BE2"/>
    <w:rsid w:val="00F64113"/>
    <w:rsid w:val="00F64B9A"/>
    <w:rsid w:val="00F652CF"/>
    <w:rsid w:val="00F6582E"/>
    <w:rsid w:val="00F65D70"/>
    <w:rsid w:val="00F66810"/>
    <w:rsid w:val="00F6723C"/>
    <w:rsid w:val="00F67624"/>
    <w:rsid w:val="00F6790E"/>
    <w:rsid w:val="00F70347"/>
    <w:rsid w:val="00F70F19"/>
    <w:rsid w:val="00F70F3D"/>
    <w:rsid w:val="00F71C2C"/>
    <w:rsid w:val="00F71C9C"/>
    <w:rsid w:val="00F71D83"/>
    <w:rsid w:val="00F72086"/>
    <w:rsid w:val="00F7239E"/>
    <w:rsid w:val="00F726A4"/>
    <w:rsid w:val="00F72F78"/>
    <w:rsid w:val="00F731F5"/>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3DE8"/>
    <w:rsid w:val="00F843CB"/>
    <w:rsid w:val="00F84868"/>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1A3"/>
    <w:rsid w:val="00F957C2"/>
    <w:rsid w:val="00F95A81"/>
    <w:rsid w:val="00F95F9E"/>
    <w:rsid w:val="00F967BB"/>
    <w:rsid w:val="00F96CAA"/>
    <w:rsid w:val="00F96FAC"/>
    <w:rsid w:val="00F973C5"/>
    <w:rsid w:val="00F97711"/>
    <w:rsid w:val="00FA1FBA"/>
    <w:rsid w:val="00FA2378"/>
    <w:rsid w:val="00FA2CD3"/>
    <w:rsid w:val="00FA3375"/>
    <w:rsid w:val="00FA3870"/>
    <w:rsid w:val="00FA3C58"/>
    <w:rsid w:val="00FA4240"/>
    <w:rsid w:val="00FA4B12"/>
    <w:rsid w:val="00FA52DC"/>
    <w:rsid w:val="00FA66C9"/>
    <w:rsid w:val="00FA73C0"/>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38F8"/>
    <w:rsid w:val="00FF3FAA"/>
    <w:rsid w:val="00FF40BA"/>
    <w:rsid w:val="00FF4715"/>
    <w:rsid w:val="00FF4D9F"/>
    <w:rsid w:val="00FF5386"/>
    <w:rsid w:val="00FF55DA"/>
    <w:rsid w:val="00FF588E"/>
    <w:rsid w:val="00FF5A95"/>
    <w:rsid w:val="00FF5BF4"/>
    <w:rsid w:val="00FF5D61"/>
    <w:rsid w:val="00FF6578"/>
    <w:rsid w:val="00FF6600"/>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DE13EF"/>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DE13EF"/>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334410">
      <w:bodyDiv w:val="1"/>
      <w:marLeft w:val="0"/>
      <w:marRight w:val="0"/>
      <w:marTop w:val="0"/>
      <w:marBottom w:val="0"/>
      <w:divBdr>
        <w:top w:val="none" w:sz="0" w:space="0" w:color="auto"/>
        <w:left w:val="none" w:sz="0" w:space="0" w:color="auto"/>
        <w:bottom w:val="none" w:sz="0" w:space="0" w:color="auto"/>
        <w:right w:val="none" w:sz="0" w:space="0" w:color="auto"/>
      </w:divBdr>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20686" TargetMode="External"/><Relationship Id="rId18" Type="http://schemas.openxmlformats.org/officeDocument/2006/relationships/hyperlink" Target="https://sip.lex.pl/" TargetMode="External"/><Relationship Id="rId26" Type="http://schemas.openxmlformats.org/officeDocument/2006/relationships/hyperlink" Target="https://platformazakupowa.pl/transakcja/1089030" TargetMode="External"/><Relationship Id="rId39" Type="http://schemas.openxmlformats.org/officeDocument/2006/relationships/hyperlink" Target="https://www.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prod.ceidg.gov.pl" TargetMode="External"/><Relationship Id="rId7" Type="http://schemas.openxmlformats.org/officeDocument/2006/relationships/footnotes" Target="footnotes.xml"/><Relationship Id="rId12" Type="http://schemas.openxmlformats.org/officeDocument/2006/relationships/hyperlink" Target="https://platformazakupowa.pl/transakcja/1088458" TargetMode="External"/><Relationship Id="rId17" Type="http://schemas.openxmlformats.org/officeDocument/2006/relationships/hyperlink" Target="https://sip.lex.pl/" TargetMode="External"/><Relationship Id="rId25" Type="http://schemas.openxmlformats.org/officeDocument/2006/relationships/hyperlink" Target="https://platformazakupowa.pl/transakcja/892078" TargetMode="External"/><Relationship Id="rId33" Type="http://schemas.openxmlformats.org/officeDocument/2006/relationships/hyperlink" Target="https://www.gov.pl/web/e-dowod/podpis-osobisty" TargetMode="External"/><Relationship Id="rId38" Type="http://schemas.openxmlformats.org/officeDocument/2006/relationships/hyperlink" Target="https://platformazakupowa.pl/pn/zd_ilaw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ems.ms.gov.pl/krs/wyszukiwaniepodmiotu?t:lb=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54939" TargetMode="External"/><Relationship Id="rId24" Type="http://schemas.openxmlformats.org/officeDocument/2006/relationships/hyperlink" Target="https://platformazakupowa.pl/pn/zd_ilawa" TargetMode="External"/><Relationship Id="rId32" Type="http://schemas.openxmlformats.org/officeDocument/2006/relationships/hyperlink" Target="https://www.gov.pl/web/gov/zaloz-profil-zaufany" TargetMode="External"/><Relationship Id="rId37" Type="http://schemas.openxmlformats.org/officeDocument/2006/relationships/hyperlink" Target="https://platformazakupowa.pl/pn/zd_ilawa" TargetMode="External"/><Relationship Id="rId40" Type="http://schemas.openxmlformats.org/officeDocument/2006/relationships/hyperlink" Target="mailto:iodo@pzd.ilawa.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pn/zd_ilawa" TargetMode="External"/><Relationship Id="rId28" Type="http://schemas.openxmlformats.org/officeDocument/2006/relationships/hyperlink" Target="https://platformazakupowa.pl/pn/zd_ilawa" TargetMode="External"/><Relationship Id="rId36" Type="http://schemas.openxmlformats.org/officeDocument/2006/relationships/hyperlink" Target="mailto:radoslaw.augustyniak@pzd.ilawa.pl" TargetMode="Externa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www.nccert.pl/kontakt.htm" TargetMode="External"/><Relationship Id="rId44" Type="http://schemas.openxmlformats.org/officeDocument/2006/relationships/hyperlink" Target="mailto:iodo@pzd.ilawa.p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latformazakupowa.pl/transakcja/1089030" TargetMode="External"/><Relationship Id="rId22" Type="http://schemas.openxmlformats.org/officeDocument/2006/relationships/hyperlink" Target="https://platformazakupowa.pl/pn/zd_ilawa"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agnieszka.chomka@pzd.ilawa.pl" TargetMode="External"/><Relationship Id="rId43"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DC8E9-48E1-466A-90C7-CBDFE386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31030</Words>
  <Characters>186185</Characters>
  <Application>Microsoft Office Word</Application>
  <DocSecurity>0</DocSecurity>
  <Lines>1551</Lines>
  <Paragraphs>433</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216782</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Kinga Kołpacka</dc:creator>
  <cp:lastModifiedBy>USER</cp:lastModifiedBy>
  <cp:revision>10</cp:revision>
  <cp:lastPrinted>2025-04-03T11:46:00Z</cp:lastPrinted>
  <dcterms:created xsi:type="dcterms:W3CDTF">2024-05-09T07:35:00Z</dcterms:created>
  <dcterms:modified xsi:type="dcterms:W3CDTF">2025-04-03T11:47:00Z</dcterms:modified>
</cp:coreProperties>
</file>