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557C" w14:textId="77777777" w:rsidR="00CB1A8D" w:rsidRPr="00CF11D2" w:rsidRDefault="00CB1A8D" w:rsidP="00CB1A8D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82645D" wp14:editId="085124BF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64FC1" w14:textId="77777777" w:rsidR="00CB1A8D" w:rsidRPr="00336CAD" w:rsidRDefault="00CB1A8D" w:rsidP="00CB1A8D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8BE4ACD" w14:textId="77777777" w:rsidR="00CB1A8D" w:rsidRDefault="00CB1A8D" w:rsidP="00CB1A8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264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10D64FC1" w14:textId="77777777" w:rsidR="00CB1A8D" w:rsidRPr="00336CAD" w:rsidRDefault="00CB1A8D" w:rsidP="00CB1A8D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8BE4ACD" w14:textId="77777777" w:rsidR="00CB1A8D" w:rsidRDefault="00CB1A8D" w:rsidP="00CB1A8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D0417F3" w14:textId="77777777" w:rsidR="00CB1A8D" w:rsidRPr="00CF11D2" w:rsidRDefault="00CB1A8D" w:rsidP="00CB1A8D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2117B9AE" w14:textId="77777777" w:rsidR="00CB1A8D" w:rsidRPr="00CF11D2" w:rsidRDefault="00CB1A8D" w:rsidP="00CB1A8D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63B15C3" w14:textId="77777777" w:rsidR="00CB1A8D" w:rsidRPr="00CF11D2" w:rsidRDefault="00CB1A8D" w:rsidP="00CB1A8D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43BEB39B" w14:textId="77777777" w:rsidR="00CB1A8D" w:rsidRPr="00CF11D2" w:rsidRDefault="00CB1A8D" w:rsidP="00CB1A8D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05FD0C04" w14:textId="77777777" w:rsidR="00CB1A8D" w:rsidRPr="00CF11D2" w:rsidRDefault="00CB1A8D" w:rsidP="00CB1A8D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57C2AC99" w14:textId="77777777" w:rsidR="00CB1A8D" w:rsidRPr="007A06F2" w:rsidRDefault="00CB1A8D" w:rsidP="00CB1A8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przez Szpitale </w:t>
      </w:r>
      <w:r w:rsidRPr="007A06F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Tczewskie S.A</w:t>
      </w:r>
      <w:r w:rsidRPr="00173D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 nr </w:t>
      </w:r>
      <w:bookmarkStart w:id="0" w:name="_Hlk158111903"/>
      <w:r w:rsidRPr="00173D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</w:t>
      </w:r>
      <w:bookmarkEnd w:id="0"/>
      <w:r w:rsidRPr="00173DFE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173DFE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62645DCB" w14:textId="77777777" w:rsidR="00CB1A8D" w:rsidRPr="007A06F2" w:rsidRDefault="00CB1A8D" w:rsidP="00CB1A8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bookmarkStart w:id="1" w:name="_Hlk165363004"/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bookmarkEnd w:id="1"/>
    <w:p w14:paraId="3F6F2A62" w14:textId="77777777" w:rsidR="00CB1A8D" w:rsidRPr="007A06F2" w:rsidRDefault="00CB1A8D" w:rsidP="00CB1A8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B9D230" w14:textId="77777777" w:rsidR="00CB1A8D" w:rsidRPr="00CF11D2" w:rsidRDefault="00CB1A8D" w:rsidP="00CB1A8D">
      <w:pPr>
        <w:rPr>
          <w:rFonts w:asciiTheme="minorHAnsi" w:hAnsiTheme="minorHAnsi" w:cstheme="minorHAnsi"/>
          <w:b/>
          <w:color w:val="000000"/>
        </w:rPr>
      </w:pPr>
    </w:p>
    <w:p w14:paraId="41C13415" w14:textId="77777777" w:rsidR="00CB1A8D" w:rsidRPr="00CF11D2" w:rsidRDefault="00CB1A8D" w:rsidP="00CB1A8D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2BF7EFC2" w14:textId="77777777" w:rsidR="00CB1A8D" w:rsidRPr="00CF11D2" w:rsidRDefault="00CB1A8D" w:rsidP="00CB1A8D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61B5AF0E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1209942A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2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2"/>
    </w:p>
    <w:p w14:paraId="1485CE33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6C44442E" w14:textId="77777777" w:rsidR="00CB1A8D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11F887C2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067CD873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7E886560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51A61D84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6CC744B7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33A412AC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386D236E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4DF50FB9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4D69011A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505C1491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778DDB82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182B0C74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46898C4A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25D7DE08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656DA901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3AF96BDF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0DAC220E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1FA336F9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5380B7A9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0C12B9FF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457618D2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5EA2F812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2D13A4D4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65A72E22" w14:textId="77777777" w:rsidR="00CB1A8D" w:rsidRPr="00CF11D2" w:rsidRDefault="00CB1A8D" w:rsidP="00CB1A8D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59A1B560" w14:textId="77777777" w:rsidR="00CB1A8D" w:rsidRPr="00CF11D2" w:rsidRDefault="00CB1A8D" w:rsidP="00CB1A8D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2BB81AB6" w14:textId="77777777" w:rsidR="00CB1A8D" w:rsidRPr="00CF11D2" w:rsidRDefault="00CB1A8D" w:rsidP="00CB1A8D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50E5951A" w14:textId="77777777" w:rsidR="00CB1A8D" w:rsidRPr="00CF11D2" w:rsidRDefault="00CB1A8D" w:rsidP="00CB1A8D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1295F03F" w14:textId="77777777" w:rsidR="00CB1A8D" w:rsidRPr="00CF11D2" w:rsidRDefault="00CB1A8D" w:rsidP="00CB1A8D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1D2E66A6" w14:textId="77777777" w:rsidR="00CB1A8D" w:rsidRPr="00CF11D2" w:rsidRDefault="00CB1A8D" w:rsidP="00CB1A8D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1824A5E7" w14:textId="77777777" w:rsidR="00CB1A8D" w:rsidRPr="00CF11D2" w:rsidRDefault="00CB1A8D" w:rsidP="00CB1A8D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50FD6037" w14:textId="77777777" w:rsidR="00CB1A8D" w:rsidRPr="00CF11D2" w:rsidRDefault="00CB1A8D" w:rsidP="00CB1A8D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2360FAE5" w14:textId="77777777" w:rsidR="00CB1A8D" w:rsidRPr="00CF11D2" w:rsidRDefault="00CB1A8D" w:rsidP="00CB1A8D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5A85DFA8" w14:textId="77777777" w:rsidR="00CB1A8D" w:rsidRPr="00CF11D2" w:rsidRDefault="00CB1A8D" w:rsidP="00CB1A8D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5CE22046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69FCFB03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29369D46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</w:p>
    <w:p w14:paraId="2F3C5196" w14:textId="77777777" w:rsidR="00CB1A8D" w:rsidRPr="00CF11D2" w:rsidRDefault="00CB1A8D" w:rsidP="00CB1A8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3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3"/>
    </w:p>
    <w:p w14:paraId="3812A216" w14:textId="77777777" w:rsidR="00CB1A8D" w:rsidRPr="00CF11D2" w:rsidRDefault="00CB1A8D" w:rsidP="00CB1A8D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4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3DE1017B" w14:textId="77777777" w:rsidR="00CB1A8D" w:rsidRPr="00CF11D2" w:rsidRDefault="00CB1A8D" w:rsidP="00CB1A8D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4"/>
    <w:p w14:paraId="7C029D34" w14:textId="77777777" w:rsidR="00CB1A8D" w:rsidRPr="00CF11D2" w:rsidRDefault="00CB1A8D" w:rsidP="00CB1A8D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0B55C5B6" w14:textId="77777777" w:rsidR="00CB1A8D" w:rsidRPr="00CF11D2" w:rsidRDefault="00CB1A8D" w:rsidP="00CB1A8D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48E874B" w14:textId="77777777" w:rsidR="00CB1A8D" w:rsidRPr="00CF11D2" w:rsidRDefault="00CB1A8D" w:rsidP="00CB1A8D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1AE94095" w14:textId="77777777" w:rsidR="00CB1A8D" w:rsidRPr="00CF11D2" w:rsidRDefault="00CB1A8D" w:rsidP="00CB1A8D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015F632F" w14:textId="77777777" w:rsidR="00CB1A8D" w:rsidRPr="00CF11D2" w:rsidRDefault="00CB1A8D" w:rsidP="00CB1A8D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436CA763" w14:textId="77777777" w:rsidR="00CB1A8D" w:rsidRPr="00CF11D2" w:rsidRDefault="00CB1A8D" w:rsidP="00CB1A8D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A5E6C57" w14:textId="77777777" w:rsidR="00CB1A8D" w:rsidRPr="00CF11D2" w:rsidRDefault="00CB1A8D" w:rsidP="00CB1A8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536F0FB5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6BA853E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1C968A58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56461E3F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B032D47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23ECE731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26E19F1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64E615E7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9E33993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4D24A381" w14:textId="77777777" w:rsidR="00CB1A8D" w:rsidRPr="00CF11D2" w:rsidRDefault="00CB1A8D" w:rsidP="00CB1A8D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1A1634F" w14:textId="77777777" w:rsidR="00CB1A8D" w:rsidRPr="00CF11D2" w:rsidRDefault="00CB1A8D" w:rsidP="00CB1A8D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z poniższą tabelą cenową, zawierającą wycenę każdego z pakietów w niniejszym postępowaniu, na który składamy swoją ofertę,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i potwierdzamy, że  załącznik 3 do SWZ, o którym mowa, stanowi integralną część oferty razem z niniejszym załącznikiem nr 1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>do SWZ – Formularzem Ofertowym i jest podstawą do skalkulowania ceny oferty.</w:t>
      </w:r>
    </w:p>
    <w:p w14:paraId="776B8033" w14:textId="77777777" w:rsidR="00CB1A8D" w:rsidRPr="00CF11D2" w:rsidRDefault="00CB1A8D" w:rsidP="00CB1A8D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72220EB3" w14:textId="77777777" w:rsidR="00CB1A8D" w:rsidRPr="00CF11D2" w:rsidRDefault="00CB1A8D" w:rsidP="00CB1A8D">
      <w:pPr>
        <w:rPr>
          <w:rFonts w:asciiTheme="minorHAnsi" w:eastAsia="Calibr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Tabela Cenowa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27"/>
        <w:gridCol w:w="6879"/>
      </w:tblGrid>
      <w:tr w:rsidR="00CB1A8D" w:rsidRPr="00CF11D2" w14:paraId="5CB6EBF9" w14:textId="77777777" w:rsidTr="000B5A9E">
        <w:trPr>
          <w:trHeight w:val="59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AD1B4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6BB6CB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Numer oferowanego przez Wykonawcę pakietu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03966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Cena brutto pakietu [PLN]</w:t>
            </w:r>
          </w:p>
        </w:tc>
      </w:tr>
      <w:tr w:rsidR="00CB1A8D" w:rsidRPr="00CF11D2" w14:paraId="3D4B3A7E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9B47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DB3F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BB75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29EB8800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B617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3A51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047A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6FF5646D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2D02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8ABC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FC13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35712EDE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AFCC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4DF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2EF5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1342D6F7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C786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775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1CEF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730752F6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88EB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1EB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7DBB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6B8E448A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AB03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97D6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CF6D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58C479CC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47F6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C83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86C1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042C13F7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5F4E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DECB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912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1A8D" w:rsidRPr="00CF11D2" w14:paraId="208C699B" w14:textId="77777777" w:rsidTr="000B5A9E">
        <w:trPr>
          <w:trHeight w:val="76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7EA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B3CA" w14:textId="77777777" w:rsidR="00CB1A8D" w:rsidRPr="00CF11D2" w:rsidRDefault="00CB1A8D" w:rsidP="000B5A9E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CF11D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>Pakiet nr: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_____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26AD" w14:textId="77777777" w:rsidR="00CB1A8D" w:rsidRPr="00CF11D2" w:rsidRDefault="00CB1A8D" w:rsidP="000B5A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5BC1FF9" w14:textId="77777777" w:rsidR="00CB1A8D" w:rsidRPr="00390B76" w:rsidRDefault="00CB1A8D" w:rsidP="00CB1A8D">
      <w:pPr>
        <w:jc w:val="center"/>
        <w:rPr>
          <w:rFonts w:asciiTheme="minorHAnsi" w:hAnsiTheme="minorHAnsi" w:cstheme="minorHAnsi"/>
          <w:b/>
          <w:iCs/>
          <w:color w:val="00B0F0"/>
          <w:sz w:val="16"/>
          <w:szCs w:val="16"/>
          <w:lang w:eastAsia="pl-PL"/>
        </w:rPr>
      </w:pPr>
      <w:r w:rsidRPr="00390B76">
        <w:rPr>
          <w:rFonts w:asciiTheme="minorHAnsi" w:hAnsiTheme="minorHAnsi" w:cstheme="minorHAnsi"/>
          <w:b/>
          <w:iCs/>
          <w:color w:val="00B0F0"/>
          <w:sz w:val="16"/>
          <w:szCs w:val="16"/>
          <w:lang w:eastAsia="pl-PL"/>
        </w:rPr>
        <w:t>UWAGA: Powyższą tabelę można samodzielnie skrócić i ograniczyć liczbę wierszy do ilości pakietów, na które Wykonawca składa swoja ofertę lub odpowiednio dodać liczbę wierszy jeśli Wykonawca składa swoją ofertę na więcej pakietów niż przewidzianych wierszy w tabeli.</w:t>
      </w:r>
    </w:p>
    <w:p w14:paraId="5D2363EE" w14:textId="77777777" w:rsidR="00CB1A8D" w:rsidRPr="00CF11D2" w:rsidRDefault="00CB1A8D" w:rsidP="00CB1A8D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1BD7E73" w14:textId="77777777" w:rsidR="00CB1A8D" w:rsidRPr="00CF11D2" w:rsidRDefault="00CB1A8D" w:rsidP="00CB1A8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4DA8C536" w14:textId="77777777" w:rsidR="00CB1A8D" w:rsidRPr="00CF11D2" w:rsidRDefault="00CB1A8D" w:rsidP="00CB1A8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5EA294BD" w14:textId="77777777" w:rsidR="00CB1A8D" w:rsidRPr="00CF11D2" w:rsidRDefault="00CB1A8D" w:rsidP="00CB1A8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1E30F49F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5725490F" w14:textId="77777777" w:rsidR="00CB1A8D" w:rsidRPr="00CF11D2" w:rsidRDefault="00CB1A8D" w:rsidP="00CB1A8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CB1A8D" w:rsidRPr="00CF11D2" w14:paraId="4640FB5C" w14:textId="77777777" w:rsidTr="000B5A9E">
        <w:tc>
          <w:tcPr>
            <w:tcW w:w="2943" w:type="dxa"/>
            <w:shd w:val="clear" w:color="auto" w:fill="D9D9D9"/>
            <w:vAlign w:val="center"/>
          </w:tcPr>
          <w:p w14:paraId="4C70A15C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7EB2941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39A6C7E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CB1A8D" w:rsidRPr="00CF11D2" w14:paraId="6488B152" w14:textId="77777777" w:rsidTr="000B5A9E">
        <w:tc>
          <w:tcPr>
            <w:tcW w:w="2943" w:type="dxa"/>
            <w:shd w:val="clear" w:color="auto" w:fill="00B0F0"/>
          </w:tcPr>
          <w:p w14:paraId="45F7CD3E" w14:textId="77777777" w:rsidR="00CB1A8D" w:rsidRPr="00CF11D2" w:rsidRDefault="00CB1A8D" w:rsidP="000B5A9E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4E898EAD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0E3363CF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CB1A8D" w:rsidRPr="00CF11D2" w14:paraId="4C8FCDFF" w14:textId="77777777" w:rsidTr="000B5A9E">
        <w:tc>
          <w:tcPr>
            <w:tcW w:w="2943" w:type="dxa"/>
            <w:shd w:val="clear" w:color="auto" w:fill="auto"/>
          </w:tcPr>
          <w:p w14:paraId="6B078EAC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F94E4E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63DB684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88FB7ED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1A8D" w:rsidRPr="00CF11D2" w14:paraId="7AA5E2D9" w14:textId="77777777" w:rsidTr="000B5A9E">
        <w:tc>
          <w:tcPr>
            <w:tcW w:w="2943" w:type="dxa"/>
            <w:shd w:val="clear" w:color="auto" w:fill="auto"/>
          </w:tcPr>
          <w:p w14:paraId="43DE93BE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D6AD46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2C23AAF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05226C3" w14:textId="77777777" w:rsidR="00CB1A8D" w:rsidRPr="00CF11D2" w:rsidRDefault="00CB1A8D" w:rsidP="000B5A9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8FCA122" w14:textId="77777777" w:rsidR="00CB1A8D" w:rsidRPr="00CF11D2" w:rsidRDefault="00CB1A8D" w:rsidP="00CB1A8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1EBE6A66" w14:textId="77777777" w:rsidR="00CB1A8D" w:rsidRPr="00CF11D2" w:rsidRDefault="00CB1A8D" w:rsidP="00CB1A8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0A0484C1" w14:textId="77777777" w:rsidR="00CB1A8D" w:rsidRPr="00CF11D2" w:rsidRDefault="00CB1A8D" w:rsidP="00CB1A8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6A658E57" w14:textId="77777777" w:rsidR="00CB1A8D" w:rsidRPr="00CF11D2" w:rsidRDefault="00CB1A8D" w:rsidP="00CB1A8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5512A294" w14:textId="77777777" w:rsidR="00CB1A8D" w:rsidRPr="00CF11D2" w:rsidRDefault="00CB1A8D" w:rsidP="00CB1A8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6F3F516" w14:textId="77777777" w:rsidR="00CB1A8D" w:rsidRPr="00CF11D2" w:rsidRDefault="00CB1A8D" w:rsidP="00CB1A8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180E275C" w14:textId="77777777" w:rsidR="00CB1A8D" w:rsidRPr="00CF11D2" w:rsidRDefault="00CB1A8D" w:rsidP="00CB1A8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208AA25" w14:textId="77777777" w:rsidR="00CB1A8D" w:rsidRPr="00B82EF1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51743059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16F972D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6107992C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B8C28B0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4B01E3DE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FA646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7BEA911C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0CDDC86" w14:textId="77777777" w:rsidR="00CB1A8D" w:rsidRPr="00CF11D2" w:rsidRDefault="00CB1A8D" w:rsidP="00CB1A8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2491FC8A" w14:textId="77777777" w:rsidR="00CB1A8D" w:rsidRPr="00CF11D2" w:rsidRDefault="00CB1A8D" w:rsidP="00CB1A8D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0F91F75A" w14:textId="77777777" w:rsidR="00CB1A8D" w:rsidRPr="00B82EF1" w:rsidRDefault="00CB1A8D" w:rsidP="00CB1A8D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6DCAFA87" w14:textId="77777777" w:rsidR="00CB1A8D" w:rsidRPr="00CF11D2" w:rsidRDefault="00CB1A8D" w:rsidP="00CB1A8D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1EFA0E26" w14:textId="77777777" w:rsidR="00CB1A8D" w:rsidRPr="00CF11D2" w:rsidRDefault="00CB1A8D" w:rsidP="00CB1A8D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79FD7A14" w14:textId="77777777" w:rsidR="00CB1A8D" w:rsidRPr="00CF11D2" w:rsidRDefault="00CB1A8D" w:rsidP="00CB1A8D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0C414CE7" w14:textId="77777777" w:rsidR="00CB1A8D" w:rsidRPr="00CF11D2" w:rsidRDefault="00CB1A8D" w:rsidP="00CB1A8D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CB1A8D" w:rsidRPr="00CF11D2" w14:paraId="521C3E8B" w14:textId="77777777" w:rsidTr="000B5A9E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402FE24E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0809A082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745F4A5B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06B46891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CB1A8D" w:rsidRPr="00CF11D2" w14:paraId="7B7E00A1" w14:textId="77777777" w:rsidTr="000B5A9E">
        <w:tc>
          <w:tcPr>
            <w:tcW w:w="4673" w:type="dxa"/>
            <w:shd w:val="clear" w:color="auto" w:fill="auto"/>
            <w:vAlign w:val="center"/>
          </w:tcPr>
          <w:p w14:paraId="2098395C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0ADD3041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90D912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69E46EDD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B1A8D" w:rsidRPr="00CF11D2" w14:paraId="0387C6BA" w14:textId="77777777" w:rsidTr="000B5A9E">
        <w:tc>
          <w:tcPr>
            <w:tcW w:w="4673" w:type="dxa"/>
            <w:shd w:val="clear" w:color="auto" w:fill="auto"/>
            <w:vAlign w:val="center"/>
          </w:tcPr>
          <w:p w14:paraId="2BEB135B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74524F11" w14:textId="77777777" w:rsidR="00CB1A8D" w:rsidRPr="00CF11D2" w:rsidRDefault="00CB1A8D" w:rsidP="000B5A9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0242F" w14:textId="77777777" w:rsidR="00CB1A8D" w:rsidRPr="00CF11D2" w:rsidRDefault="00CB1A8D" w:rsidP="000B5A9E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468CCDB" w14:textId="77777777" w:rsidR="00CB1A8D" w:rsidRPr="00CF11D2" w:rsidRDefault="00CB1A8D" w:rsidP="000B5A9E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0ADF86E5" w14:textId="77777777" w:rsidR="00CB1A8D" w:rsidRPr="00CF11D2" w:rsidRDefault="00CB1A8D" w:rsidP="00CB1A8D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3C46B0F2" w14:textId="77777777" w:rsidR="00CB1A8D" w:rsidRPr="00CF11D2" w:rsidRDefault="00CB1A8D" w:rsidP="00CB1A8D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EFEFEC4" w14:textId="77777777" w:rsidR="00CB1A8D" w:rsidRPr="00CF11D2" w:rsidRDefault="00CB1A8D" w:rsidP="00CB1A8D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178090A7" w14:textId="77777777" w:rsidR="00CB1A8D" w:rsidRPr="00CF11D2" w:rsidRDefault="00CB1A8D" w:rsidP="00CB1A8D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3A3A1C6D" w14:textId="77777777" w:rsidR="00CB1A8D" w:rsidRPr="00CF11D2" w:rsidRDefault="00CB1A8D" w:rsidP="00CB1A8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5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2615F8E" w14:textId="77777777" w:rsidR="00CB1A8D" w:rsidRDefault="00CB1A8D" w:rsidP="00CB1A8D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5"/>
    <w:p w14:paraId="4C9BC23F" w14:textId="77777777" w:rsidR="00CB1A8D" w:rsidRDefault="00CB1A8D" w:rsidP="00CB1A8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E77C7CD" w14:textId="77777777" w:rsidR="00CB1A8D" w:rsidRDefault="00CB1A8D" w:rsidP="00CB1A8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438BFF1" w14:textId="77777777" w:rsidR="00CB1A8D" w:rsidRPr="00CF11D2" w:rsidRDefault="00CB1A8D" w:rsidP="00CB1A8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0284A6E" w14:textId="77777777" w:rsidR="00CB1A8D" w:rsidRPr="00CF11D2" w:rsidRDefault="00CB1A8D" w:rsidP="00CB1A8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14BC3B8D" w14:textId="77777777" w:rsidR="00CB1A8D" w:rsidRPr="00CF11D2" w:rsidRDefault="00CB1A8D" w:rsidP="00CB1A8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4453EAE" w14:textId="77777777" w:rsidR="00CB1A8D" w:rsidRPr="00CF11D2" w:rsidRDefault="00CB1A8D" w:rsidP="00CB1A8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CB1A8D" w:rsidRDefault="00B82EF1" w:rsidP="00CB1A8D"/>
    <w:sectPr w:rsidR="00B82EF1" w:rsidRPr="00CB1A8D" w:rsidSect="006807EA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2E6C" w14:textId="77777777" w:rsidR="008576CA" w:rsidRDefault="008576CA">
      <w:r>
        <w:separator/>
      </w:r>
    </w:p>
  </w:endnote>
  <w:endnote w:type="continuationSeparator" w:id="0">
    <w:p w14:paraId="2F7E8E26" w14:textId="77777777" w:rsidR="008576CA" w:rsidRDefault="0085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3630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36301" w:rsidRDefault="00736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87C7E" w14:textId="77777777" w:rsidR="008576CA" w:rsidRDefault="008576CA">
      <w:r>
        <w:separator/>
      </w:r>
    </w:p>
  </w:footnote>
  <w:footnote w:type="continuationSeparator" w:id="0">
    <w:p w14:paraId="5DC258FD" w14:textId="77777777" w:rsidR="008576CA" w:rsidRDefault="0085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827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4A25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7BB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4550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07EA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6301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A08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173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6CA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51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4CD1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19FA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1A8D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10268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2023-02-01T13:10:00Z</dcterms:created>
  <dcterms:modified xsi:type="dcterms:W3CDTF">2025-05-05T06:18:00Z</dcterms:modified>
</cp:coreProperties>
</file>