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7BF9F5EE" w:rsidR="000E1C61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1B0AD538" w14:textId="57CA3B30" w:rsidR="000E1C61" w:rsidRPr="00C56BB1" w:rsidRDefault="00C56BB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C56BB1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0E1C61" w:rsidRPr="00C56BB1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1461CD9B" w14:textId="77777777" w:rsidR="00C56BB1" w:rsidRPr="00C56BB1" w:rsidRDefault="00C56BB1" w:rsidP="00C56BB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C56BB1">
        <w:rPr>
          <w:rFonts w:ascii="Cambria" w:hAnsi="Cambria" w:cs="Arial"/>
          <w:b/>
          <w:bCs/>
          <w:sz w:val="22"/>
          <w:szCs w:val="22"/>
        </w:rPr>
        <w:t>Nadleśnictwo Browsk w Gruszkach</w:t>
      </w:r>
      <w:r w:rsidRPr="00C56BB1">
        <w:rPr>
          <w:rFonts w:ascii="Cambria" w:hAnsi="Cambria" w:cs="Arial"/>
          <w:b/>
          <w:bCs/>
          <w:sz w:val="22"/>
          <w:szCs w:val="22"/>
        </w:rPr>
        <w:tab/>
      </w:r>
    </w:p>
    <w:p w14:paraId="071974A6" w14:textId="77777777" w:rsidR="00C56BB1" w:rsidRPr="00C56BB1" w:rsidRDefault="00C56BB1" w:rsidP="00C56BB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C56BB1">
        <w:rPr>
          <w:rFonts w:ascii="Cambria" w:hAnsi="Cambria" w:cs="Arial"/>
          <w:b/>
          <w:bCs/>
          <w:sz w:val="22"/>
          <w:szCs w:val="22"/>
        </w:rPr>
        <w:t>Gruszki 10, 17-220 Narewka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000E24D" w:rsidR="00B627D7" w:rsidRPr="00D16198" w:rsidRDefault="00C56BB1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dotyczące postępowania pn.</w:t>
      </w:r>
      <w:r w:rsidR="00B627D7" w:rsidRPr="00D16198">
        <w:rPr>
          <w:rFonts w:ascii="Cambria" w:hAnsi="Cambria" w:cs="Arial"/>
          <w:bCs/>
          <w:sz w:val="22"/>
          <w:szCs w:val="22"/>
        </w:rPr>
        <w:t xml:space="preserve"> </w:t>
      </w:r>
      <w:r w:rsidR="00B627D7" w:rsidRPr="00647233">
        <w:rPr>
          <w:rFonts w:ascii="Cambria" w:hAnsi="Cambria" w:cs="Arial"/>
          <w:b/>
          <w:bCs/>
          <w:sz w:val="22"/>
          <w:szCs w:val="22"/>
        </w:rPr>
        <w:t>„</w:t>
      </w:r>
      <w:r w:rsidR="00244B86" w:rsidRPr="00244B86">
        <w:rPr>
          <w:rFonts w:ascii="Cambria" w:hAnsi="Cambria" w:cs="Arial"/>
          <w:b/>
          <w:bCs/>
          <w:sz w:val="22"/>
          <w:szCs w:val="22"/>
        </w:rPr>
        <w:t>Koszenie łąk ze zbiorem siana oraz zabiegami rolniczymi na poletkach łowieckich na terenie Nadleśnictwa Browsk w Gruszkach</w:t>
      </w:r>
      <w:r w:rsidR="00B627D7" w:rsidRPr="00647233">
        <w:rPr>
          <w:rFonts w:ascii="Cambria" w:hAnsi="Cambria" w:cs="Arial"/>
          <w:b/>
          <w:bCs/>
          <w:sz w:val="22"/>
          <w:szCs w:val="22"/>
        </w:rPr>
        <w:t>”</w:t>
      </w:r>
      <w:r w:rsidR="00B627D7" w:rsidRPr="00D16198"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16EA97B" w14:textId="59FE548A" w:rsidR="00244B86" w:rsidRPr="00D16198" w:rsidRDefault="00244B86" w:rsidP="00244B8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2. </w:t>
      </w:r>
      <w:r>
        <w:rPr>
          <w:rFonts w:ascii="Cambria" w:hAnsi="Cambria" w:cs="Arial"/>
          <w:bCs/>
          <w:sz w:val="22"/>
          <w:szCs w:val="22"/>
        </w:rPr>
        <w:tab/>
      </w:r>
      <w:r w:rsidRPr="00244B86">
        <w:rPr>
          <w:rFonts w:ascii="Cambria" w:hAnsi="Cambria" w:cs="Arial"/>
          <w:bCs/>
          <w:sz w:val="22"/>
          <w:szCs w:val="22"/>
        </w:rPr>
        <w:t>Wykonawca zobowiązuje się/nie zobowiązuje się* do realizacji do samodzielnej realizacji kluczowych elementów (części) zamówienia określonych przez Zamawiającego w specyfikacji warunków zamówienia.</w:t>
      </w:r>
    </w:p>
    <w:p w14:paraId="7570309D" w14:textId="32D2F581" w:rsidR="00B627D7" w:rsidRPr="00D16198" w:rsidRDefault="00320052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B627D7" w:rsidRPr="00D16198">
        <w:rPr>
          <w:rFonts w:ascii="Cambria" w:hAnsi="Cambria" w:cs="Arial"/>
          <w:bCs/>
          <w:sz w:val="22"/>
          <w:szCs w:val="22"/>
        </w:rPr>
        <w:t>.</w:t>
      </w:r>
      <w:r w:rsidR="00B627D7"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="00B627D7"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="00B627D7"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="00B627D7" w:rsidRPr="00D16198">
        <w:rPr>
          <w:rFonts w:ascii="Cambria" w:hAnsi="Cambria" w:cs="Arial"/>
          <w:bCs/>
          <w:sz w:val="22"/>
          <w:szCs w:val="22"/>
        </w:rPr>
        <w:t>za poszczególne pozycje (prace</w:t>
      </w:r>
      <w:bookmarkEnd w:id="1"/>
      <w:r w:rsidR="00244B86">
        <w:rPr>
          <w:rFonts w:ascii="Cambria" w:hAnsi="Cambria" w:cs="Arial"/>
          <w:bCs/>
          <w:sz w:val="22"/>
          <w:szCs w:val="22"/>
        </w:rPr>
        <w:t>)</w:t>
      </w:r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7AB01F7" w14:textId="77777777" w:rsidR="00C56BB1" w:rsidRPr="00D16198" w:rsidRDefault="00C56BB1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tbl>
      <w:tblPr>
        <w:tblStyle w:val="Tabela-Siatka"/>
        <w:tblW w:w="14272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850"/>
        <w:gridCol w:w="1843"/>
        <w:gridCol w:w="1701"/>
        <w:gridCol w:w="1084"/>
        <w:gridCol w:w="1326"/>
        <w:gridCol w:w="2086"/>
      </w:tblGrid>
      <w:tr w:rsidR="00244B86" w:rsidRPr="00C56BB1" w14:paraId="2152FF70" w14:textId="77777777" w:rsidTr="00244B86">
        <w:trPr>
          <w:trHeight w:val="378"/>
        </w:trPr>
        <w:tc>
          <w:tcPr>
            <w:tcW w:w="562" w:type="dxa"/>
            <w:hideMark/>
          </w:tcPr>
          <w:p w14:paraId="73299E84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3969" w:type="dxa"/>
            <w:hideMark/>
          </w:tcPr>
          <w:p w14:paraId="20CB2B2F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851" w:type="dxa"/>
            <w:hideMark/>
          </w:tcPr>
          <w:p w14:paraId="2D4462F2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850" w:type="dxa"/>
            <w:hideMark/>
          </w:tcPr>
          <w:p w14:paraId="3394B296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hideMark/>
          </w:tcPr>
          <w:p w14:paraId="6A93E1B5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701" w:type="dxa"/>
            <w:hideMark/>
          </w:tcPr>
          <w:p w14:paraId="4646C5F4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całkowita netto</w:t>
            </w: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84" w:type="dxa"/>
            <w:hideMark/>
          </w:tcPr>
          <w:p w14:paraId="2424FC61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26" w:type="dxa"/>
            <w:hideMark/>
          </w:tcPr>
          <w:p w14:paraId="39F2EDCE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w PLN</w:t>
            </w:r>
          </w:p>
        </w:tc>
        <w:tc>
          <w:tcPr>
            <w:tcW w:w="2086" w:type="dxa"/>
            <w:hideMark/>
          </w:tcPr>
          <w:p w14:paraId="3799C623" w14:textId="77777777" w:rsidR="00244B86" w:rsidRPr="00C56BB1" w:rsidRDefault="00244B86" w:rsidP="00C56BB1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całkowita brutto </w:t>
            </w:r>
            <w:r w:rsidRPr="00C56BB1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</w:tr>
      <w:tr w:rsidR="00244B86" w:rsidRPr="00C56BB1" w14:paraId="18D138B9" w14:textId="77777777" w:rsidTr="00244B86">
        <w:trPr>
          <w:trHeight w:val="495"/>
        </w:trPr>
        <w:tc>
          <w:tcPr>
            <w:tcW w:w="562" w:type="dxa"/>
            <w:hideMark/>
          </w:tcPr>
          <w:p w14:paraId="081E338C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FCFDE93" w14:textId="74C66508" w:rsidR="00244B86" w:rsidRPr="00244B86" w:rsidRDefault="00244B86" w:rsidP="00244B86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Koszenie łąk ze zbiorem siana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7A5A" w14:textId="3DE6380D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HA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BD70" w14:textId="5E12A11B" w:rsidR="00244B86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14,26</w:t>
            </w:r>
          </w:p>
        </w:tc>
        <w:tc>
          <w:tcPr>
            <w:tcW w:w="1843" w:type="dxa"/>
            <w:hideMark/>
          </w:tcPr>
          <w:p w14:paraId="5EF45D5C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5FAE6CEF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</w:tcPr>
          <w:p w14:paraId="4195F6D9" w14:textId="24322564" w:rsidR="00244B86" w:rsidRPr="00FF4802" w:rsidRDefault="00FF4802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FF4802"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  <w:t>8%</w:t>
            </w:r>
          </w:p>
        </w:tc>
        <w:tc>
          <w:tcPr>
            <w:tcW w:w="1326" w:type="dxa"/>
            <w:hideMark/>
          </w:tcPr>
          <w:p w14:paraId="312BBD7F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6" w:type="dxa"/>
            <w:hideMark/>
          </w:tcPr>
          <w:p w14:paraId="761182BB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D336B" w:rsidRPr="00C56BB1" w14:paraId="6A592510" w14:textId="77777777" w:rsidTr="00244B86">
        <w:trPr>
          <w:trHeight w:val="495"/>
        </w:trPr>
        <w:tc>
          <w:tcPr>
            <w:tcW w:w="562" w:type="dxa"/>
          </w:tcPr>
          <w:p w14:paraId="11757885" w14:textId="1F7DFB27" w:rsidR="002D336B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29D4421" w14:textId="1C801D2F" w:rsidR="002D336B" w:rsidRPr="00244B86" w:rsidRDefault="002D336B" w:rsidP="002D336B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 xml:space="preserve">Koszenie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kosiarką bijakową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  <w:t>(bez zbioru siana)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A092" w14:textId="1A174DDA" w:rsidR="002D336B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HA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E12C" w14:textId="0BBB729C" w:rsidR="002D336B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38,34</w:t>
            </w:r>
          </w:p>
        </w:tc>
        <w:tc>
          <w:tcPr>
            <w:tcW w:w="1843" w:type="dxa"/>
          </w:tcPr>
          <w:p w14:paraId="05DA308D" w14:textId="77777777" w:rsidR="002D336B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E85435A" w14:textId="77777777" w:rsidR="002D336B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</w:tcPr>
          <w:p w14:paraId="79759B06" w14:textId="5493D3E4" w:rsidR="002D336B" w:rsidRPr="00FF4802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  <w:t>8%</w:t>
            </w:r>
          </w:p>
        </w:tc>
        <w:tc>
          <w:tcPr>
            <w:tcW w:w="1326" w:type="dxa"/>
          </w:tcPr>
          <w:p w14:paraId="2FC93263" w14:textId="77777777" w:rsidR="002D336B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86" w:type="dxa"/>
          </w:tcPr>
          <w:p w14:paraId="549EC785" w14:textId="77777777" w:rsidR="002D336B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44B86" w:rsidRPr="00C56BB1" w14:paraId="45500FBB" w14:textId="77777777" w:rsidTr="00244B86">
        <w:trPr>
          <w:trHeight w:val="378"/>
        </w:trPr>
        <w:tc>
          <w:tcPr>
            <w:tcW w:w="562" w:type="dxa"/>
            <w:hideMark/>
          </w:tcPr>
          <w:p w14:paraId="2D79BD31" w14:textId="3F18BBD8" w:rsidR="00244B86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A476BD" w14:textId="7A1EDE7C" w:rsidR="00244B86" w:rsidRPr="00244B86" w:rsidRDefault="00244B86" w:rsidP="00244B86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 xml:space="preserve">Bronowanie poletek łowieckich </w:t>
            </w: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br/>
              <w:t xml:space="preserve">(4 x wykonany zabieg na pow. 5,85 ha)                                  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29AA" w14:textId="41F42B8F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HA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6C5F" w14:textId="4F37E0A5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843" w:type="dxa"/>
            <w:hideMark/>
          </w:tcPr>
          <w:p w14:paraId="1B555E0B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35058431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</w:tcPr>
          <w:p w14:paraId="2FAD2E7C" w14:textId="1F8A867B" w:rsidR="00244B86" w:rsidRPr="00FF4802" w:rsidRDefault="00FF4802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FF4802"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  <w:t>8%</w:t>
            </w:r>
          </w:p>
        </w:tc>
        <w:tc>
          <w:tcPr>
            <w:tcW w:w="1326" w:type="dxa"/>
            <w:hideMark/>
          </w:tcPr>
          <w:p w14:paraId="21DD06FE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6" w:type="dxa"/>
            <w:hideMark/>
          </w:tcPr>
          <w:p w14:paraId="3761FDBD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4B86" w:rsidRPr="00C56BB1" w14:paraId="385A8F74" w14:textId="77777777" w:rsidTr="00244B86">
        <w:trPr>
          <w:trHeight w:val="722"/>
        </w:trPr>
        <w:tc>
          <w:tcPr>
            <w:tcW w:w="562" w:type="dxa"/>
            <w:hideMark/>
          </w:tcPr>
          <w:p w14:paraId="2B784B22" w14:textId="008C87AE" w:rsidR="00244B86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FB94C9" w14:textId="72BAA271" w:rsidR="00244B86" w:rsidRPr="00244B86" w:rsidRDefault="00244B86" w:rsidP="00244B86">
            <w:pPr>
              <w:suppressAutoHyphens w:val="0"/>
              <w:spacing w:before="120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 xml:space="preserve">Orka głęboka poletek łowieckich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</w: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 xml:space="preserve">(1 x wykonany zabieg na pow. 5,85 ha)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CDC" w14:textId="1E43F872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HA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1598" w14:textId="309EDCEB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1843" w:type="dxa"/>
            <w:hideMark/>
          </w:tcPr>
          <w:p w14:paraId="48FA419C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43B3CBE6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</w:tcPr>
          <w:p w14:paraId="63A2024E" w14:textId="178FA187" w:rsidR="00244B86" w:rsidRPr="00FF4802" w:rsidRDefault="00FF4802" w:rsidP="00FF4802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FF4802"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  <w:t>8%</w:t>
            </w:r>
          </w:p>
        </w:tc>
        <w:tc>
          <w:tcPr>
            <w:tcW w:w="1326" w:type="dxa"/>
            <w:hideMark/>
          </w:tcPr>
          <w:p w14:paraId="593F5CAD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6" w:type="dxa"/>
            <w:hideMark/>
          </w:tcPr>
          <w:p w14:paraId="6ED339BA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4B86" w:rsidRPr="00C56BB1" w14:paraId="5812C4EF" w14:textId="77777777" w:rsidTr="00244B86">
        <w:trPr>
          <w:trHeight w:val="378"/>
        </w:trPr>
        <w:tc>
          <w:tcPr>
            <w:tcW w:w="562" w:type="dxa"/>
            <w:hideMark/>
          </w:tcPr>
          <w:p w14:paraId="053E2ACA" w14:textId="1FCA8850" w:rsidR="00244B86" w:rsidRPr="00244B86" w:rsidRDefault="002D336B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47B326" w14:textId="2D62980A" w:rsidR="00244B86" w:rsidRPr="00244B86" w:rsidRDefault="00244B86" w:rsidP="00244B86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 xml:space="preserve">Siew nasion (2 x wykonany zabieg na  pow. 5,85 ha)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</w: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–owies 200kg/ha i żyto 200kg/ha (nasiona po stronie wykonawcy)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9F3" w14:textId="382387AF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HA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249E" w14:textId="4619254E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244B86">
              <w:rPr>
                <w:rFonts w:ascii="Cambria" w:hAnsi="Cambria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843" w:type="dxa"/>
            <w:hideMark/>
          </w:tcPr>
          <w:p w14:paraId="34EE861C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3D9BA94D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</w:tcPr>
          <w:p w14:paraId="5224EAB8" w14:textId="77777777" w:rsidR="00FF4802" w:rsidRDefault="00FF4802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</w:p>
          <w:p w14:paraId="17BAD39B" w14:textId="00E58C50" w:rsidR="00244B86" w:rsidRPr="00FF4802" w:rsidRDefault="00FF4802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</w:pPr>
            <w:r w:rsidRPr="00FF4802">
              <w:rPr>
                <w:rFonts w:ascii="Cambria" w:hAnsi="Cambria" w:cs="Arial"/>
                <w:bCs/>
                <w:color w:val="000000"/>
                <w:sz w:val="22"/>
                <w:szCs w:val="22"/>
                <w:lang w:eastAsia="pl-PL"/>
              </w:rPr>
              <w:t>8%</w:t>
            </w:r>
          </w:p>
        </w:tc>
        <w:tc>
          <w:tcPr>
            <w:tcW w:w="1326" w:type="dxa"/>
            <w:hideMark/>
          </w:tcPr>
          <w:p w14:paraId="7554929C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6" w:type="dxa"/>
            <w:hideMark/>
          </w:tcPr>
          <w:p w14:paraId="48895871" w14:textId="77777777" w:rsidR="00244B86" w:rsidRPr="00244B86" w:rsidRDefault="00244B86" w:rsidP="00244B8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4B86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7584493" w14:textId="77777777" w:rsidR="00C56BB1" w:rsidRDefault="00C56BB1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93CCD87" w14:textId="27D41126" w:rsidR="001E6C0A" w:rsidRDefault="00320052" w:rsidP="00C56BB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3C5ADB32" w14:textId="6CC7B1D2" w:rsidR="00C56BB1" w:rsidRDefault="00320052" w:rsidP="00244B8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74A33D29" w:rsidR="001E6C0A" w:rsidRDefault="0032005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0E834B" w14:textId="77777777" w:rsidR="00C56BB1" w:rsidRDefault="00C56BB1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6AF72B4" w14:textId="356D30CE" w:rsidR="001E6C0A" w:rsidRDefault="00320052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E6C0A" w:rsidRPr="00B17037">
        <w:rPr>
          <w:rFonts w:ascii="Cambria" w:hAnsi="Cambria" w:cs="Arial"/>
          <w:bCs/>
          <w:sz w:val="22"/>
          <w:szCs w:val="22"/>
        </w:rPr>
        <w:t>.</w:t>
      </w:r>
      <w:r w:rsidR="001E6C0A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A768BF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5632CA24" w:rsidR="00A07B06" w:rsidRDefault="0032005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0901694E" w:rsidR="001E6C0A" w:rsidRDefault="0032005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068557CA" w:rsidR="001E6C0A" w:rsidRDefault="0032005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5277FCC0" w:rsidR="001E6C0A" w:rsidRDefault="0032005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</w:t>
      </w:r>
      <w:r w:rsidR="001E6C0A">
        <w:rPr>
          <w:rFonts w:ascii="Cambria" w:hAnsi="Cambria" w:cs="Tahoma"/>
          <w:sz w:val="22"/>
          <w:szCs w:val="22"/>
          <w:lang w:eastAsia="pl-PL"/>
        </w:rPr>
        <w:t>.</w:t>
      </w:r>
      <w:r w:rsidR="001E6C0A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009B8BD7" w:rsidR="001E6C0A" w:rsidRPr="001F1F09" w:rsidRDefault="00320052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</w:t>
      </w:r>
      <w:r w:rsidR="001E6C0A">
        <w:rPr>
          <w:rFonts w:ascii="Cambria" w:hAnsi="Cambria" w:cs="Tahoma"/>
          <w:sz w:val="22"/>
          <w:szCs w:val="22"/>
          <w:lang w:eastAsia="pl-PL"/>
        </w:rPr>
        <w:t>.</w:t>
      </w:r>
      <w:r w:rsidR="001E6C0A">
        <w:rPr>
          <w:rFonts w:ascii="Cambria" w:hAnsi="Cambria" w:cs="Tahoma"/>
          <w:sz w:val="22"/>
          <w:szCs w:val="22"/>
          <w:lang w:eastAsia="pl-PL"/>
        </w:rPr>
        <w:tab/>
      </w:r>
      <w:r w:rsidR="001E6C0A"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="001E6C0A"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2B96D679" w:rsidR="001E6C0A" w:rsidRDefault="0032005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AC35F45" w:rsidR="001E6C0A" w:rsidRDefault="001E6C0A" w:rsidP="00C56BB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C41344F" w14:textId="7120A57E" w:rsidR="001E6C0A" w:rsidRPr="00B17037" w:rsidRDefault="001E6C0A" w:rsidP="00C56BB1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342AE3B6" w14:textId="77777777" w:rsidR="00C56BB1" w:rsidRDefault="00C56BB1" w:rsidP="00C56BB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p w14:paraId="6FF3A57D" w14:textId="77777777" w:rsidR="00C56BB1" w:rsidRPr="009A7F5F" w:rsidRDefault="00C56BB1" w:rsidP="00C56BB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9A7F5F">
        <w:rPr>
          <w:rFonts w:ascii="Cambria" w:hAnsi="Cambria" w:cs="Arial"/>
          <w:bCs/>
          <w:i/>
          <w:sz w:val="22"/>
          <w:szCs w:val="22"/>
        </w:rPr>
        <w:t>Dokument musi być opatrzony kwalifikowanym podpisem elektronicznym lub podpisem zaufanym lub podpisem osobistym.</w:t>
      </w: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22613428" w14:textId="6C6E8A84" w:rsidR="001E6C0A" w:rsidRPr="00C56BB1" w:rsidRDefault="001E6C0A" w:rsidP="00A768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1E6C0A" w:rsidRPr="00C56BB1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7B566" w14:textId="77777777" w:rsidR="004208D9" w:rsidRDefault="004208D9">
      <w:r>
        <w:separator/>
      </w:r>
    </w:p>
  </w:endnote>
  <w:endnote w:type="continuationSeparator" w:id="0">
    <w:p w14:paraId="1395C370" w14:textId="77777777" w:rsidR="004208D9" w:rsidRDefault="0042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2D336B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41EB1" w14:textId="77777777" w:rsidR="004208D9" w:rsidRDefault="004208D9">
      <w:r>
        <w:separator/>
      </w:r>
    </w:p>
  </w:footnote>
  <w:footnote w:type="continuationSeparator" w:id="0">
    <w:p w14:paraId="21967C4A" w14:textId="77777777" w:rsidR="004208D9" w:rsidRDefault="004208D9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86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5DF0"/>
    <w:rsid w:val="002A604E"/>
    <w:rsid w:val="002A6D2F"/>
    <w:rsid w:val="002B0B9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336B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0052"/>
    <w:rsid w:val="003204C4"/>
    <w:rsid w:val="00321054"/>
    <w:rsid w:val="00321FF8"/>
    <w:rsid w:val="00322136"/>
    <w:rsid w:val="0032236D"/>
    <w:rsid w:val="00322EB5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7699"/>
    <w:rsid w:val="003978B4"/>
    <w:rsid w:val="003A188D"/>
    <w:rsid w:val="003A2397"/>
    <w:rsid w:val="003A3666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8D9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47233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2F1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434"/>
    <w:rsid w:val="00AC1693"/>
    <w:rsid w:val="00AC1A3F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4FB9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0A54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367B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0E48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6BB1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CF771A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D08"/>
    <w:rsid w:val="00E120C5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58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375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4802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C903-920A-4C22-B712-963919C3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Elżbieta Ostaszewska</cp:lastModifiedBy>
  <cp:revision>2</cp:revision>
  <cp:lastPrinted>2025-03-27T08:02:00Z</cp:lastPrinted>
  <dcterms:created xsi:type="dcterms:W3CDTF">2025-04-03T12:22:00Z</dcterms:created>
  <dcterms:modified xsi:type="dcterms:W3CDTF">2025-04-03T12:22:00Z</dcterms:modified>
</cp:coreProperties>
</file>