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33B29" w14:textId="1818F1A4" w:rsidR="00EF4A33" w:rsidRPr="00AB57AF" w:rsidRDefault="00EF4A33" w:rsidP="00EF4A33">
      <w:pPr>
        <w:widowControl w:val="0"/>
        <w:suppressAutoHyphens/>
        <w:spacing w:after="0" w:line="240" w:lineRule="auto"/>
        <w:rPr>
          <w:rFonts w:eastAsia="Calibri" w:cs="Times New Roman"/>
          <w:b/>
          <w:kern w:val="2"/>
          <w:lang w:eastAsia="zh-CN"/>
        </w:rPr>
      </w:pPr>
      <w:r w:rsidRPr="00AB57AF">
        <w:rPr>
          <w:rFonts w:eastAsia="Calibri" w:cs="Times New Roman"/>
          <w:b/>
          <w:kern w:val="2"/>
          <w:lang w:eastAsia="zh-CN"/>
        </w:rPr>
        <w:t>COZL/DZP/</w:t>
      </w:r>
      <w:r w:rsidR="00C36417" w:rsidRPr="00AB57AF">
        <w:rPr>
          <w:rFonts w:eastAsia="Calibri" w:cs="Times New Roman"/>
          <w:b/>
          <w:kern w:val="2"/>
          <w:lang w:eastAsia="zh-CN"/>
        </w:rPr>
        <w:t>ED</w:t>
      </w:r>
      <w:r w:rsidRPr="00AB57AF">
        <w:rPr>
          <w:rFonts w:eastAsia="Calibri" w:cs="Times New Roman"/>
          <w:b/>
          <w:kern w:val="2"/>
          <w:lang w:eastAsia="zh-CN"/>
        </w:rPr>
        <w:t>/34</w:t>
      </w:r>
      <w:r w:rsidR="004D6D33" w:rsidRPr="00AB57AF">
        <w:rPr>
          <w:rFonts w:eastAsia="Calibri" w:cs="Times New Roman"/>
          <w:b/>
          <w:kern w:val="2"/>
          <w:lang w:eastAsia="zh-CN"/>
        </w:rPr>
        <w:t>11</w:t>
      </w:r>
      <w:r w:rsidR="00CB43E6" w:rsidRPr="00AB57AF">
        <w:rPr>
          <w:rFonts w:eastAsia="Calibri" w:cs="Times New Roman"/>
          <w:b/>
          <w:kern w:val="2"/>
          <w:lang w:eastAsia="zh-CN"/>
        </w:rPr>
        <w:t>/PN-</w:t>
      </w:r>
      <w:r w:rsidR="00114C5C">
        <w:rPr>
          <w:rFonts w:eastAsia="Calibri" w:cs="Times New Roman"/>
          <w:b/>
          <w:kern w:val="2"/>
          <w:lang w:eastAsia="zh-CN"/>
        </w:rPr>
        <w:t>37</w:t>
      </w:r>
      <w:r w:rsidR="00153AE7">
        <w:rPr>
          <w:rFonts w:eastAsia="Calibri" w:cs="Times New Roman"/>
          <w:b/>
          <w:kern w:val="2"/>
          <w:lang w:eastAsia="zh-CN"/>
        </w:rPr>
        <w:t>/2</w:t>
      </w:r>
      <w:r w:rsidR="006851D0">
        <w:rPr>
          <w:rFonts w:eastAsia="Calibri" w:cs="Times New Roman"/>
          <w:b/>
          <w:kern w:val="2"/>
          <w:lang w:eastAsia="zh-CN"/>
        </w:rPr>
        <w:t>5</w:t>
      </w:r>
      <w:r w:rsidRPr="00AB57AF">
        <w:rPr>
          <w:rFonts w:eastAsia="Calibri" w:cs="Times New Roman"/>
          <w:b/>
          <w:kern w:val="2"/>
          <w:lang w:eastAsia="zh-CN"/>
        </w:rPr>
        <w:tab/>
      </w:r>
      <w:r w:rsidRPr="00AB57AF">
        <w:rPr>
          <w:rFonts w:eastAsia="Calibri" w:cs="Times New Roman"/>
          <w:b/>
          <w:kern w:val="2"/>
          <w:lang w:eastAsia="zh-CN"/>
        </w:rPr>
        <w:tab/>
      </w:r>
      <w:r w:rsidRPr="00AB57AF">
        <w:rPr>
          <w:rFonts w:eastAsia="Calibri" w:cs="Times New Roman"/>
          <w:b/>
          <w:kern w:val="2"/>
          <w:lang w:eastAsia="zh-CN"/>
        </w:rPr>
        <w:tab/>
      </w:r>
      <w:r w:rsidRPr="00AB57AF">
        <w:rPr>
          <w:rFonts w:eastAsia="Calibri" w:cs="Times New Roman"/>
          <w:b/>
          <w:kern w:val="2"/>
          <w:lang w:eastAsia="zh-CN"/>
        </w:rPr>
        <w:tab/>
      </w:r>
    </w:p>
    <w:p w14:paraId="41016D6F" w14:textId="77777777" w:rsidR="00EF4A33" w:rsidRPr="00AB57AF" w:rsidRDefault="00EF4A33" w:rsidP="00EF4A33">
      <w:pPr>
        <w:widowControl w:val="0"/>
        <w:suppressAutoHyphens/>
        <w:spacing w:after="0" w:line="240" w:lineRule="auto"/>
        <w:jc w:val="right"/>
        <w:rPr>
          <w:rFonts w:eastAsia="Calibri" w:cs="Times New Roman"/>
          <w:kern w:val="2"/>
          <w:lang w:eastAsia="zh-CN"/>
        </w:rPr>
      </w:pPr>
      <w:r w:rsidRPr="00AB57AF">
        <w:rPr>
          <w:rFonts w:eastAsia="Calibri" w:cs="Times New Roman"/>
          <w:b/>
          <w:kern w:val="2"/>
          <w:lang w:eastAsia="zh-CN"/>
        </w:rPr>
        <w:t xml:space="preserve">       Załącznik nr 1 do SWZ</w:t>
      </w:r>
    </w:p>
    <w:p w14:paraId="6ED0177C" w14:textId="77777777" w:rsidR="00EF4A33" w:rsidRPr="00AB57AF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14:paraId="4021D9EC" w14:textId="77777777" w:rsidR="00EF4A33" w:rsidRPr="00AB57AF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14:paraId="6DB1FF89" w14:textId="77777777" w:rsidR="00EF4A33" w:rsidRPr="00AB57AF" w:rsidRDefault="00EF4A33" w:rsidP="00EF4A33">
      <w:pPr>
        <w:suppressAutoHyphens/>
        <w:spacing w:after="0" w:line="240" w:lineRule="auto"/>
        <w:jc w:val="right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.................................. dnia .......................</w:t>
      </w:r>
    </w:p>
    <w:p w14:paraId="60A50B93" w14:textId="77777777" w:rsidR="00EF4A33" w:rsidRPr="00AB57AF" w:rsidRDefault="00EF4A33" w:rsidP="008A29F3">
      <w:pPr>
        <w:suppressAutoHyphens/>
        <w:spacing w:after="0" w:line="240" w:lineRule="auto"/>
        <w:rPr>
          <w:rFonts w:eastAsia="Times New Roman" w:cs="Times New Roman"/>
          <w:b/>
          <w:bCs/>
          <w:kern w:val="2"/>
          <w:lang w:eastAsia="zh-CN"/>
        </w:rPr>
      </w:pPr>
    </w:p>
    <w:p w14:paraId="36B9FA51" w14:textId="77777777" w:rsidR="00EF4A33" w:rsidRPr="00AB57AF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zh-CN"/>
        </w:rPr>
      </w:pPr>
      <w:r w:rsidRPr="00AB57AF">
        <w:rPr>
          <w:rFonts w:eastAsia="Times New Roman" w:cs="Times New Roman"/>
          <w:b/>
          <w:bCs/>
          <w:kern w:val="2"/>
          <w:lang w:eastAsia="zh-CN"/>
        </w:rPr>
        <w:t>FORMULARZ OFERTOWY</w:t>
      </w:r>
    </w:p>
    <w:p w14:paraId="17C4CF31" w14:textId="77777777" w:rsidR="00EF4A33" w:rsidRPr="00AB57AF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kern w:val="2"/>
          <w:lang w:eastAsia="zh-CN"/>
        </w:rPr>
      </w:pPr>
    </w:p>
    <w:p w14:paraId="744D5580" w14:textId="77777777" w:rsidR="00EF4A33" w:rsidRPr="00AB57AF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AB57AF">
        <w:rPr>
          <w:rFonts w:asciiTheme="minorHAnsi" w:hAnsiTheme="minorHAnsi"/>
          <w:sz w:val="22"/>
          <w:szCs w:val="22"/>
        </w:rPr>
        <w:t>Nazwa Wykonawcy: ...................................................................................................................</w:t>
      </w:r>
    </w:p>
    <w:p w14:paraId="55D6135F" w14:textId="77777777" w:rsidR="00EF4A33" w:rsidRPr="00AB57AF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AB57AF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</w:t>
      </w:r>
    </w:p>
    <w:p w14:paraId="10B217BB" w14:textId="77777777" w:rsidR="00EF4A33" w:rsidRPr="00AB57AF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AB57AF">
        <w:rPr>
          <w:rFonts w:asciiTheme="minorHAnsi" w:hAnsiTheme="minorHAnsi"/>
          <w:sz w:val="22"/>
          <w:szCs w:val="22"/>
        </w:rPr>
        <w:t>Adres Wykonawcy: .....................................................................................................................</w:t>
      </w:r>
    </w:p>
    <w:p w14:paraId="1B4509D9" w14:textId="77777777" w:rsidR="00EF4A33" w:rsidRPr="00AB57AF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AB57AF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…………………………………………………………………………………………………..</w:t>
      </w:r>
    </w:p>
    <w:p w14:paraId="4297840D" w14:textId="77777777" w:rsidR="00EF4A33" w:rsidRPr="00AB57AF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AB57AF">
        <w:rPr>
          <w:rFonts w:asciiTheme="minorHAnsi" w:hAnsiTheme="minorHAnsi"/>
          <w:sz w:val="22"/>
          <w:szCs w:val="22"/>
        </w:rPr>
        <w:t>REGON …………………..………..</w:t>
      </w:r>
      <w:r w:rsidRPr="00AB57AF">
        <w:rPr>
          <w:rFonts w:asciiTheme="minorHAnsi" w:hAnsiTheme="minorHAnsi"/>
          <w:sz w:val="22"/>
          <w:szCs w:val="22"/>
        </w:rPr>
        <w:tab/>
      </w:r>
      <w:r w:rsidRPr="00AB57AF">
        <w:rPr>
          <w:rFonts w:asciiTheme="minorHAnsi" w:hAnsiTheme="minorHAnsi"/>
          <w:sz w:val="22"/>
          <w:szCs w:val="22"/>
        </w:rPr>
        <w:tab/>
        <w:t xml:space="preserve">                    NIP …….....……............………</w:t>
      </w:r>
    </w:p>
    <w:p w14:paraId="49B1C5BB" w14:textId="77777777" w:rsidR="00082E51" w:rsidRPr="00AB57AF" w:rsidRDefault="00082E51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AB57AF">
        <w:rPr>
          <w:rFonts w:asciiTheme="minorHAnsi" w:hAnsiTheme="minorHAnsi"/>
          <w:sz w:val="22"/>
          <w:szCs w:val="22"/>
        </w:rPr>
        <w:t>KRS</w:t>
      </w:r>
      <w:r w:rsidR="001F15C4" w:rsidRPr="00AB57AF">
        <w:rPr>
          <w:rFonts w:asciiTheme="minorHAnsi" w:hAnsiTheme="minorHAnsi"/>
          <w:sz w:val="22"/>
          <w:szCs w:val="22"/>
        </w:rPr>
        <w:t>/CEIDG</w:t>
      </w:r>
      <w:r w:rsidRPr="00AB57AF">
        <w:rPr>
          <w:rFonts w:asciiTheme="minorHAnsi" w:hAnsiTheme="minorHAnsi"/>
          <w:sz w:val="22"/>
          <w:szCs w:val="22"/>
        </w:rPr>
        <w:t>……………………………………</w:t>
      </w:r>
    </w:p>
    <w:p w14:paraId="43FB7D10" w14:textId="77777777" w:rsidR="00082E51" w:rsidRPr="00AB57AF" w:rsidRDefault="00082E51" w:rsidP="00EF4A33">
      <w:pPr>
        <w:pStyle w:val="Tekstpodstawowy"/>
        <w:rPr>
          <w:rFonts w:asciiTheme="minorHAnsi" w:hAnsiTheme="minorHAnsi"/>
          <w:sz w:val="22"/>
          <w:szCs w:val="22"/>
        </w:rPr>
      </w:pPr>
    </w:p>
    <w:p w14:paraId="21F99865" w14:textId="77777777" w:rsidR="00EF4A33" w:rsidRPr="00AB57AF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AB57AF">
        <w:rPr>
          <w:rFonts w:asciiTheme="minorHAnsi" w:hAnsiTheme="minorHAnsi"/>
          <w:sz w:val="22"/>
          <w:szCs w:val="22"/>
        </w:rPr>
        <w:t>Osoba upoważniona do kontaktu z Zamawiającym w sprawie przedmiotu zamówienia:</w:t>
      </w:r>
    </w:p>
    <w:p w14:paraId="7F581C66" w14:textId="77777777" w:rsidR="00EF4A33" w:rsidRPr="00AB57AF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AB57AF">
        <w:rPr>
          <w:rFonts w:asciiTheme="minorHAnsi" w:hAnsiTheme="minorHAnsi"/>
          <w:sz w:val="22"/>
          <w:szCs w:val="22"/>
        </w:rPr>
        <w:t>……………………………………………………………….....…………………..........……..</w:t>
      </w:r>
    </w:p>
    <w:p w14:paraId="724680B8" w14:textId="77777777" w:rsidR="00EF4A33" w:rsidRPr="00AB57AF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AB57AF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</w:t>
      </w:r>
    </w:p>
    <w:p w14:paraId="15C502DD" w14:textId="77777777" w:rsidR="00EF4A33" w:rsidRPr="00AB57AF" w:rsidRDefault="00EF4A33" w:rsidP="00EF4A33">
      <w:pPr>
        <w:pStyle w:val="Tekstpodstawowy"/>
        <w:ind w:left="360"/>
        <w:jc w:val="center"/>
        <w:rPr>
          <w:rFonts w:asciiTheme="minorHAnsi" w:hAnsiTheme="minorHAnsi"/>
          <w:i/>
          <w:sz w:val="22"/>
          <w:szCs w:val="22"/>
        </w:rPr>
      </w:pPr>
      <w:r w:rsidRPr="00AB57AF">
        <w:rPr>
          <w:rFonts w:asciiTheme="minorHAnsi" w:hAnsiTheme="minorHAnsi"/>
          <w:i/>
          <w:sz w:val="22"/>
          <w:szCs w:val="22"/>
        </w:rPr>
        <w:t>/imię i nazwisko, numer telefonu, e-mail/</w:t>
      </w:r>
    </w:p>
    <w:p w14:paraId="420BA10A" w14:textId="77777777" w:rsidR="00EF4A33" w:rsidRPr="00AB57AF" w:rsidRDefault="00EF4A33" w:rsidP="001301A7">
      <w:pPr>
        <w:tabs>
          <w:tab w:val="left" w:pos="4678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14:paraId="532DE4C8" w14:textId="77777777" w:rsidR="00EF4A33" w:rsidRPr="00AB57AF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14:paraId="22AEB8EE" w14:textId="77777777" w:rsidR="00EF4A33" w:rsidRPr="00AB57AF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przetargu nieograniczonego na.:</w:t>
      </w:r>
    </w:p>
    <w:p w14:paraId="23F947FF" w14:textId="77777777" w:rsidR="00EF4A33" w:rsidRPr="00AB57AF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14:paraId="2D4BCAB1" w14:textId="17352AA3" w:rsidR="00CB43E6" w:rsidRPr="00114C5C" w:rsidRDefault="00096DE9" w:rsidP="00114C5C">
      <w:pPr>
        <w:autoSpaceDN w:val="0"/>
        <w:spacing w:after="0" w:line="240" w:lineRule="auto"/>
        <w:ind w:left="284"/>
        <w:jc w:val="center"/>
        <w:rPr>
          <w:b/>
          <w:lang w:eastAsia="zh-CN"/>
        </w:rPr>
      </w:pPr>
      <w:r w:rsidRPr="00AB57AF">
        <w:rPr>
          <w:rFonts w:eastAsia="Times New Roman" w:cs="Times New Roman"/>
          <w:b/>
          <w:lang w:eastAsia="zh-CN"/>
        </w:rPr>
        <w:t>„</w:t>
      </w:r>
      <w:r w:rsidR="00114C5C" w:rsidRPr="00F57EE1">
        <w:rPr>
          <w:b/>
          <w:lang w:eastAsia="zh-CN"/>
        </w:rPr>
        <w:t xml:space="preserve">Dostawa </w:t>
      </w:r>
      <w:bookmarkStart w:id="0" w:name="_Hlk194057968"/>
      <w:proofErr w:type="spellStart"/>
      <w:r w:rsidR="00114C5C" w:rsidRPr="00F57EE1">
        <w:rPr>
          <w:b/>
          <w:lang w:eastAsia="zh-CN"/>
        </w:rPr>
        <w:t>klipsownic</w:t>
      </w:r>
      <w:proofErr w:type="spellEnd"/>
      <w:r w:rsidR="00114C5C" w:rsidRPr="00F57EE1">
        <w:rPr>
          <w:b/>
          <w:lang w:eastAsia="zh-CN"/>
        </w:rPr>
        <w:t>, pił drutowych oraz ostrzy do piły oscylacyjnej</w:t>
      </w:r>
      <w:bookmarkEnd w:id="0"/>
      <w:r w:rsidRPr="00AB57AF">
        <w:rPr>
          <w:rFonts w:eastAsia="Times New Roman" w:cs="Times New Roman"/>
          <w:b/>
          <w:lang w:eastAsia="zh-CN"/>
        </w:rPr>
        <w:t>”</w:t>
      </w:r>
    </w:p>
    <w:p w14:paraId="4FABC5F6" w14:textId="2CB87126" w:rsidR="00192697" w:rsidRPr="00AB57AF" w:rsidRDefault="00096DE9" w:rsidP="00CB43E6">
      <w:pPr>
        <w:suppressAutoHyphens/>
        <w:autoSpaceDN w:val="0"/>
        <w:spacing w:after="0" w:line="240" w:lineRule="auto"/>
        <w:ind w:left="284"/>
        <w:jc w:val="center"/>
        <w:rPr>
          <w:rFonts w:eastAsia="Times New Roman" w:cs="Times New Roman"/>
          <w:b/>
          <w:bCs/>
          <w:u w:val="single"/>
          <w:lang w:eastAsia="zh-CN"/>
        </w:rPr>
      </w:pPr>
      <w:r w:rsidRPr="00AB57AF">
        <w:rPr>
          <w:rFonts w:eastAsia="Times New Roman" w:cs="Times New Roman"/>
          <w:b/>
          <w:lang w:eastAsia="zh-CN"/>
        </w:rPr>
        <w:t>COZL/</w:t>
      </w:r>
      <w:r w:rsidR="00C36417" w:rsidRPr="00AB57AF">
        <w:rPr>
          <w:rFonts w:eastAsia="Times New Roman" w:cs="Times New Roman"/>
          <w:b/>
          <w:lang w:eastAsia="zh-CN"/>
        </w:rPr>
        <w:t>DZP/ED</w:t>
      </w:r>
      <w:r w:rsidR="00192697" w:rsidRPr="00AB57AF">
        <w:rPr>
          <w:rFonts w:eastAsia="Times New Roman" w:cs="Times New Roman"/>
          <w:b/>
          <w:lang w:eastAsia="zh-CN"/>
        </w:rPr>
        <w:t>/3411/PN-</w:t>
      </w:r>
      <w:r w:rsidR="00114C5C">
        <w:rPr>
          <w:rFonts w:eastAsia="Times New Roman" w:cs="Times New Roman"/>
          <w:b/>
          <w:lang w:eastAsia="zh-CN"/>
        </w:rPr>
        <w:t>37</w:t>
      </w:r>
      <w:r w:rsidR="00153AE7">
        <w:rPr>
          <w:rFonts w:eastAsia="Times New Roman" w:cs="Times New Roman"/>
          <w:b/>
          <w:lang w:eastAsia="zh-CN"/>
        </w:rPr>
        <w:t>/2</w:t>
      </w:r>
      <w:r w:rsidR="006851D0">
        <w:rPr>
          <w:rFonts w:eastAsia="Times New Roman" w:cs="Times New Roman"/>
          <w:b/>
          <w:lang w:eastAsia="zh-CN"/>
        </w:rPr>
        <w:t>5</w:t>
      </w:r>
    </w:p>
    <w:p w14:paraId="0BD64A28" w14:textId="77777777" w:rsidR="00EF4A33" w:rsidRPr="00AB57AF" w:rsidRDefault="00CB43E6" w:rsidP="00EF4A33">
      <w:pPr>
        <w:suppressAutoHyphens/>
        <w:autoSpaceDN w:val="0"/>
        <w:spacing w:after="0" w:line="240" w:lineRule="auto"/>
        <w:ind w:left="284"/>
        <w:jc w:val="center"/>
        <w:rPr>
          <w:rFonts w:eastAsia="Times New Roman" w:cs="Times New Roman"/>
          <w:b/>
          <w:lang w:eastAsia="zh-CN"/>
        </w:rPr>
      </w:pPr>
      <w:r w:rsidRPr="00AB57AF">
        <w:rPr>
          <w:rFonts w:eastAsia="Times New Roman" w:cs="Times New Roman"/>
          <w:b/>
          <w:lang w:eastAsia="zh-CN"/>
        </w:rPr>
        <w:t xml:space="preserve"> </w:t>
      </w:r>
      <w:r w:rsidR="00EF4A33" w:rsidRPr="00AB57AF">
        <w:rPr>
          <w:rFonts w:eastAsia="Times New Roman" w:cs="Times New Roman"/>
          <w:b/>
          <w:lang w:eastAsia="zh-CN"/>
        </w:rPr>
        <w:t>(</w:t>
      </w:r>
      <w:r w:rsidR="00EF4A33" w:rsidRPr="00AB57AF">
        <w:rPr>
          <w:rFonts w:eastAsia="Times New Roman" w:cs="Times New Roman"/>
          <w:i/>
          <w:lang w:eastAsia="zh-CN"/>
        </w:rPr>
        <w:t>tytuł postępowania przetargowego</w:t>
      </w:r>
      <w:r w:rsidR="001F15C4" w:rsidRPr="00AB57AF">
        <w:rPr>
          <w:rFonts w:eastAsia="Times New Roman" w:cs="Times New Roman"/>
          <w:i/>
          <w:lang w:eastAsia="zh-CN"/>
        </w:rPr>
        <w:t xml:space="preserve"> oraz sygnatura</w:t>
      </w:r>
      <w:r w:rsidR="00EF4A33" w:rsidRPr="00AB57AF">
        <w:rPr>
          <w:rFonts w:eastAsia="Times New Roman" w:cs="Times New Roman"/>
          <w:b/>
          <w:lang w:eastAsia="zh-CN"/>
        </w:rPr>
        <w:t>)</w:t>
      </w:r>
    </w:p>
    <w:p w14:paraId="36E7A790" w14:textId="77777777" w:rsidR="00EF4A33" w:rsidRPr="00AB57AF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eastAsia="Times New Roman" w:cs="Times New Roman"/>
          <w:b/>
          <w:lang w:eastAsia="zh-CN"/>
        </w:rPr>
      </w:pPr>
    </w:p>
    <w:p w14:paraId="701420A4" w14:textId="77777777" w:rsidR="00EF4A33" w:rsidRPr="00AB57AF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Składam/y niniejszą ofertę na wykonanie zamówienia i:</w:t>
      </w:r>
    </w:p>
    <w:p w14:paraId="4F3531E8" w14:textId="77777777" w:rsidR="00EF4A33" w:rsidRPr="00AB57AF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14:paraId="46C874B6" w14:textId="77777777" w:rsidR="00EF4A33" w:rsidRPr="00AB57AF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="Times New Roman"/>
          <w:kern w:val="2"/>
          <w:lang w:eastAsia="zh-CN"/>
        </w:rPr>
      </w:pPr>
      <w:r w:rsidRPr="00AB57AF">
        <w:rPr>
          <w:rFonts w:eastAsia="Calibri" w:cs="Times New Roman"/>
          <w:lang w:eastAsia="pl-PL"/>
        </w:rPr>
        <w:t>Oświadczam/y</w:t>
      </w:r>
      <w:r w:rsidR="00EF4A33" w:rsidRPr="00AB57AF">
        <w:rPr>
          <w:rFonts w:eastAsia="Calibri" w:cs="Times New Roman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14:paraId="13324562" w14:textId="77777777" w:rsidR="00EF4A33" w:rsidRPr="00AB57AF" w:rsidRDefault="00EF4A33" w:rsidP="00EF4A33">
      <w:pPr>
        <w:spacing w:after="0" w:line="240" w:lineRule="auto"/>
        <w:jc w:val="both"/>
        <w:rPr>
          <w:rFonts w:eastAsia="Calibri" w:cs="Times New Roman"/>
          <w:lang w:eastAsia="pl-PL"/>
        </w:rPr>
      </w:pPr>
    </w:p>
    <w:p w14:paraId="0A9C7D39" w14:textId="77777777" w:rsidR="00890464" w:rsidRPr="00852E53" w:rsidRDefault="001A6F07" w:rsidP="008A29F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="Times New Roman"/>
          <w:kern w:val="2"/>
          <w:lang w:eastAsia="zh-CN"/>
        </w:rPr>
      </w:pPr>
      <w:r w:rsidRPr="00AB57AF">
        <w:rPr>
          <w:rFonts w:eastAsia="Calibri" w:cs="Times New Roman"/>
          <w:lang w:eastAsia="pl-PL"/>
        </w:rPr>
        <w:t>Oferuję/oferujemy</w:t>
      </w:r>
      <w:r w:rsidR="00EF4A33" w:rsidRPr="00AB57AF">
        <w:rPr>
          <w:rFonts w:eastAsia="Calibri" w:cs="Times New Roman"/>
          <w:lang w:eastAsia="pl-PL"/>
        </w:rPr>
        <w:t xml:space="preserve"> wykonanie przedmiotu zamówienia na warunkach przedstawionych w niniejszej ofercie za cenę:</w:t>
      </w:r>
    </w:p>
    <w:p w14:paraId="485DEA5D" w14:textId="77777777" w:rsidR="00114C5C" w:rsidRDefault="00114C5C" w:rsidP="00114C5C">
      <w:pPr>
        <w:pStyle w:val="ListParagraph"/>
        <w:ind w:left="0"/>
        <w:jc w:val="both"/>
        <w:rPr>
          <w:bCs/>
          <w:lang w:eastAsia="zh-CN"/>
        </w:rPr>
      </w:pPr>
    </w:p>
    <w:p w14:paraId="307CA529" w14:textId="0B4A9C61" w:rsidR="00B55D65" w:rsidRPr="00114C5C" w:rsidRDefault="00114C5C" w:rsidP="00114C5C">
      <w:pPr>
        <w:pStyle w:val="ListParagraph"/>
        <w:ind w:left="0"/>
        <w:jc w:val="both"/>
        <w:rPr>
          <w:b/>
          <w:lang w:eastAsia="zh-CN"/>
        </w:rPr>
      </w:pPr>
      <w:bookmarkStart w:id="1" w:name="_Hlk194563257"/>
      <w:r w:rsidRPr="00114C5C">
        <w:rPr>
          <w:b/>
          <w:lang w:eastAsia="zh-CN"/>
        </w:rPr>
        <w:t xml:space="preserve">Część 1 – </w:t>
      </w:r>
      <w:r w:rsidRPr="00114C5C">
        <w:rPr>
          <w:b/>
        </w:rPr>
        <w:t xml:space="preserve"> Ostrza do piły oscylacyjnej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096DE9" w:rsidRPr="00AB57AF" w14:paraId="7256B18E" w14:textId="77777777" w:rsidTr="009F08F0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38D8EB3D" w14:textId="77777777" w:rsidR="00096DE9" w:rsidRPr="00AB57AF" w:rsidRDefault="00096DE9" w:rsidP="009F08F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14:paraId="74C558BA" w14:textId="77777777" w:rsidR="00096DE9" w:rsidRPr="00AB57AF" w:rsidRDefault="00096DE9" w:rsidP="009F08F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AB57AF">
              <w:rPr>
                <w:rFonts w:eastAsia="Times New Roman" w:cs="Times New Roman"/>
                <w:kern w:val="2"/>
                <w:lang w:eastAsia="ar-SA"/>
              </w:rPr>
              <w:t>…………………………….....zł</w:t>
            </w:r>
          </w:p>
          <w:p w14:paraId="51E9C20B" w14:textId="77777777" w:rsidR="00096DE9" w:rsidRPr="00AB57AF" w:rsidRDefault="00096DE9" w:rsidP="009F08F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FC5FE2F" w14:textId="77777777" w:rsidR="00096DE9" w:rsidRPr="00AB57AF" w:rsidRDefault="00096DE9" w:rsidP="009F08F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14:paraId="39B510EA" w14:textId="77777777" w:rsidR="00096DE9" w:rsidRPr="00AB57AF" w:rsidRDefault="00096DE9" w:rsidP="009F08F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14:paraId="02E6788B" w14:textId="77777777" w:rsidR="00096DE9" w:rsidRPr="00AB57AF" w:rsidRDefault="00096DE9" w:rsidP="00096DE9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14:paraId="5EAB2BF5" w14:textId="0E861E53" w:rsidR="00096DE9" w:rsidRDefault="00096DE9" w:rsidP="00096DE9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zgodnie z załączonym do niniejszej oferty kosztorysem ofertowym sporządzonym według wzo</w:t>
      </w:r>
      <w:r w:rsidR="00C36417" w:rsidRPr="00AB57AF">
        <w:rPr>
          <w:rFonts w:eastAsia="Times New Roman" w:cs="Times New Roman"/>
          <w:kern w:val="2"/>
          <w:lang w:eastAsia="zh-CN"/>
        </w:rPr>
        <w:t>ru stanowiącego załącznik nr 2</w:t>
      </w:r>
      <w:r w:rsidR="00114C5C">
        <w:rPr>
          <w:rFonts w:eastAsia="Times New Roman" w:cs="Times New Roman"/>
          <w:kern w:val="2"/>
          <w:lang w:eastAsia="zh-CN"/>
        </w:rPr>
        <w:t>.1</w:t>
      </w:r>
      <w:r w:rsidRPr="00AB57AF">
        <w:rPr>
          <w:rFonts w:eastAsia="Times New Roman" w:cs="Times New Roman"/>
          <w:kern w:val="2"/>
          <w:lang w:eastAsia="zh-CN"/>
        </w:rPr>
        <w:t xml:space="preserve"> do SWZ.</w:t>
      </w:r>
    </w:p>
    <w:p w14:paraId="4218E521" w14:textId="77777777" w:rsidR="006851D0" w:rsidRDefault="006851D0" w:rsidP="006851D0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5DA53C95" w14:textId="2713EA86" w:rsidR="006851D0" w:rsidRPr="000825B3" w:rsidRDefault="006851D0" w:rsidP="006851D0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0825B3">
        <w:rPr>
          <w:b/>
          <w:bCs/>
          <w:color w:val="000000"/>
        </w:rPr>
        <w:t xml:space="preserve">Termin </w:t>
      </w:r>
      <w:r>
        <w:rPr>
          <w:b/>
          <w:bCs/>
          <w:color w:val="000000"/>
        </w:rPr>
        <w:t>dostawy</w:t>
      </w:r>
      <w:r w:rsidRPr="000825B3">
        <w:rPr>
          <w:b/>
          <w:bCs/>
          <w:color w:val="000000"/>
        </w:rPr>
        <w:t xml:space="preserve"> przedmiotu umowy  </w:t>
      </w:r>
    </w:p>
    <w:p w14:paraId="2711F6BF" w14:textId="77C3A167" w:rsidR="006851D0" w:rsidRPr="000825B3" w:rsidRDefault="006851D0" w:rsidP="006851D0">
      <w:pPr>
        <w:widowControl w:val="0"/>
        <w:autoSpaceDE w:val="0"/>
        <w:autoSpaceDN w:val="0"/>
        <w:adjustRightInd w:val="0"/>
        <w:spacing w:after="0" w:line="240" w:lineRule="auto"/>
        <w:rPr>
          <w:bCs/>
          <w:i/>
        </w:rPr>
      </w:pPr>
      <w:r w:rsidRPr="000825B3">
        <w:rPr>
          <w:bCs/>
          <w:lang w:eastAsia="ar-SA"/>
        </w:rPr>
        <w:t xml:space="preserve">Dostawa nastąpi w nieprzekraczalnym terminie </w:t>
      </w:r>
      <w:r>
        <w:rPr>
          <w:b/>
          <w:bCs/>
          <w:lang w:eastAsia="ar-SA"/>
        </w:rPr>
        <w:t>do 3</w:t>
      </w:r>
      <w:r w:rsidRPr="000825B3">
        <w:rPr>
          <w:b/>
          <w:bCs/>
          <w:color w:val="000000"/>
        </w:rPr>
        <w:t xml:space="preserve">/ </w:t>
      </w:r>
      <w:r>
        <w:rPr>
          <w:b/>
          <w:bCs/>
          <w:lang w:eastAsia="ar-SA"/>
        </w:rPr>
        <w:t>4</w:t>
      </w:r>
      <w:r w:rsidRPr="000825B3">
        <w:rPr>
          <w:b/>
          <w:bCs/>
          <w:color w:val="000000"/>
        </w:rPr>
        <w:t xml:space="preserve">/ </w:t>
      </w:r>
      <w:r>
        <w:rPr>
          <w:b/>
          <w:bCs/>
          <w:lang w:eastAsia="ar-SA"/>
        </w:rPr>
        <w:t>5</w:t>
      </w:r>
      <w:r w:rsidRPr="000825B3">
        <w:rPr>
          <w:b/>
          <w:bCs/>
          <w:lang w:eastAsia="ar-SA"/>
        </w:rPr>
        <w:t xml:space="preserve"> </w:t>
      </w:r>
      <w:r>
        <w:rPr>
          <w:b/>
          <w:bCs/>
          <w:lang w:eastAsia="ar-SA"/>
        </w:rPr>
        <w:t>dni</w:t>
      </w:r>
      <w:r w:rsidRPr="000825B3">
        <w:rPr>
          <w:bCs/>
          <w:lang w:eastAsia="ar-SA"/>
        </w:rPr>
        <w:t xml:space="preserve"> </w:t>
      </w:r>
      <w:r>
        <w:rPr>
          <w:bCs/>
          <w:lang w:eastAsia="ar-SA"/>
        </w:rPr>
        <w:t xml:space="preserve">kalendarzowych </w:t>
      </w:r>
      <w:r w:rsidRPr="000825B3">
        <w:rPr>
          <w:bCs/>
          <w:lang w:eastAsia="ar-SA"/>
        </w:rPr>
        <w:t xml:space="preserve">od dnia </w:t>
      </w:r>
      <w:r>
        <w:rPr>
          <w:bCs/>
          <w:lang w:eastAsia="ar-SA"/>
        </w:rPr>
        <w:t>zamówienia</w:t>
      </w:r>
      <w:r w:rsidRPr="000825B3">
        <w:rPr>
          <w:bCs/>
          <w:lang w:eastAsia="ar-SA"/>
        </w:rPr>
        <w:t>.</w:t>
      </w:r>
      <w:r w:rsidRPr="000825B3">
        <w:rPr>
          <w:bCs/>
          <w:i/>
        </w:rPr>
        <w:t xml:space="preserve">                                                                                             </w:t>
      </w:r>
    </w:p>
    <w:p w14:paraId="7733D653" w14:textId="77777777" w:rsidR="006851D0" w:rsidRPr="000825B3" w:rsidRDefault="006851D0" w:rsidP="006851D0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0825B3">
        <w:rPr>
          <w:bCs/>
          <w:i/>
        </w:rPr>
        <w:t xml:space="preserve">                                                                                      (niepotrzebne skreślić)</w:t>
      </w:r>
    </w:p>
    <w:bookmarkEnd w:id="1"/>
    <w:p w14:paraId="0BC2DBDC" w14:textId="77777777" w:rsidR="006851D0" w:rsidRDefault="006851D0" w:rsidP="00096DE9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</w:p>
    <w:p w14:paraId="76F351B8" w14:textId="77777777" w:rsidR="00114C5C" w:rsidRPr="00114C5C" w:rsidRDefault="00114C5C" w:rsidP="00114C5C">
      <w:pPr>
        <w:pStyle w:val="ListParagraph"/>
        <w:ind w:left="0"/>
        <w:jc w:val="both"/>
        <w:rPr>
          <w:b/>
          <w:lang w:eastAsia="zh-CN"/>
        </w:rPr>
      </w:pPr>
      <w:r w:rsidRPr="00114C5C">
        <w:rPr>
          <w:b/>
          <w:lang w:eastAsia="zh-CN"/>
        </w:rPr>
        <w:lastRenderedPageBreak/>
        <w:t xml:space="preserve">Część 2 –  </w:t>
      </w:r>
      <w:r w:rsidRPr="00114C5C">
        <w:rPr>
          <w:b/>
        </w:rPr>
        <w:t>Piła drutowa GIGLI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114C5C" w:rsidRPr="00AB57AF" w14:paraId="205CA269" w14:textId="77777777" w:rsidTr="00EC0CB3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062B751D" w14:textId="77777777" w:rsidR="00114C5C" w:rsidRPr="00AB57AF" w:rsidRDefault="00114C5C" w:rsidP="00EC0CB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14:paraId="4C387ED9" w14:textId="77777777" w:rsidR="00114C5C" w:rsidRPr="00AB57AF" w:rsidRDefault="00114C5C" w:rsidP="00EC0CB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AB57AF">
              <w:rPr>
                <w:rFonts w:eastAsia="Times New Roman" w:cs="Times New Roman"/>
                <w:kern w:val="2"/>
                <w:lang w:eastAsia="ar-SA"/>
              </w:rPr>
              <w:t>…………………………….....zł</w:t>
            </w:r>
          </w:p>
          <w:p w14:paraId="2E673635" w14:textId="77777777" w:rsidR="00114C5C" w:rsidRPr="00AB57AF" w:rsidRDefault="00114C5C" w:rsidP="00EC0CB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8974DE5" w14:textId="77777777" w:rsidR="00114C5C" w:rsidRPr="00AB57AF" w:rsidRDefault="00114C5C" w:rsidP="00EC0CB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14:paraId="6F941E55" w14:textId="77777777" w:rsidR="00114C5C" w:rsidRPr="00AB57AF" w:rsidRDefault="00114C5C" w:rsidP="00EC0CB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14:paraId="1CCF4F9E" w14:textId="77777777" w:rsidR="00114C5C" w:rsidRPr="00AB57AF" w:rsidRDefault="00114C5C" w:rsidP="00114C5C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14:paraId="582E2016" w14:textId="444F479F" w:rsidR="00114C5C" w:rsidRDefault="00114C5C" w:rsidP="00114C5C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zgodnie z załączonym do niniejszej oferty kosztorysem ofertowym sporządzonym według wzoru stanowiącego załącznik nr 2</w:t>
      </w:r>
      <w:r>
        <w:rPr>
          <w:rFonts w:eastAsia="Times New Roman" w:cs="Times New Roman"/>
          <w:kern w:val="2"/>
          <w:lang w:eastAsia="zh-CN"/>
        </w:rPr>
        <w:t>.2</w:t>
      </w:r>
      <w:r w:rsidRPr="00AB57AF">
        <w:rPr>
          <w:rFonts w:eastAsia="Times New Roman" w:cs="Times New Roman"/>
          <w:kern w:val="2"/>
          <w:lang w:eastAsia="zh-CN"/>
        </w:rPr>
        <w:t xml:space="preserve"> do SWZ.</w:t>
      </w:r>
    </w:p>
    <w:p w14:paraId="7C91D4F7" w14:textId="77777777" w:rsidR="00114C5C" w:rsidRDefault="00114C5C" w:rsidP="00114C5C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01A3F3EE" w14:textId="77777777" w:rsidR="00114C5C" w:rsidRPr="000825B3" w:rsidRDefault="00114C5C" w:rsidP="00114C5C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0825B3">
        <w:rPr>
          <w:b/>
          <w:bCs/>
          <w:color w:val="000000"/>
        </w:rPr>
        <w:t xml:space="preserve">Termin </w:t>
      </w:r>
      <w:r>
        <w:rPr>
          <w:b/>
          <w:bCs/>
          <w:color w:val="000000"/>
        </w:rPr>
        <w:t>dostawy</w:t>
      </w:r>
      <w:r w:rsidRPr="000825B3">
        <w:rPr>
          <w:b/>
          <w:bCs/>
          <w:color w:val="000000"/>
        </w:rPr>
        <w:t xml:space="preserve"> przedmiotu umowy  </w:t>
      </w:r>
    </w:p>
    <w:p w14:paraId="09D1B008" w14:textId="77777777" w:rsidR="00114C5C" w:rsidRPr="000825B3" w:rsidRDefault="00114C5C" w:rsidP="00114C5C">
      <w:pPr>
        <w:widowControl w:val="0"/>
        <w:autoSpaceDE w:val="0"/>
        <w:autoSpaceDN w:val="0"/>
        <w:adjustRightInd w:val="0"/>
        <w:spacing w:after="0" w:line="240" w:lineRule="auto"/>
        <w:rPr>
          <w:bCs/>
          <w:i/>
        </w:rPr>
      </w:pPr>
      <w:r w:rsidRPr="000825B3">
        <w:rPr>
          <w:bCs/>
          <w:lang w:eastAsia="ar-SA"/>
        </w:rPr>
        <w:t xml:space="preserve">Dostawa nastąpi w nieprzekraczalnym terminie </w:t>
      </w:r>
      <w:r>
        <w:rPr>
          <w:b/>
          <w:bCs/>
          <w:lang w:eastAsia="ar-SA"/>
        </w:rPr>
        <w:t>do 3</w:t>
      </w:r>
      <w:r w:rsidRPr="000825B3">
        <w:rPr>
          <w:b/>
          <w:bCs/>
          <w:color w:val="000000"/>
        </w:rPr>
        <w:t xml:space="preserve">/ </w:t>
      </w:r>
      <w:r>
        <w:rPr>
          <w:b/>
          <w:bCs/>
          <w:lang w:eastAsia="ar-SA"/>
        </w:rPr>
        <w:t>4</w:t>
      </w:r>
      <w:r w:rsidRPr="000825B3">
        <w:rPr>
          <w:b/>
          <w:bCs/>
          <w:color w:val="000000"/>
        </w:rPr>
        <w:t xml:space="preserve">/ </w:t>
      </w:r>
      <w:r>
        <w:rPr>
          <w:b/>
          <w:bCs/>
          <w:lang w:eastAsia="ar-SA"/>
        </w:rPr>
        <w:t>5</w:t>
      </w:r>
      <w:r w:rsidRPr="000825B3">
        <w:rPr>
          <w:b/>
          <w:bCs/>
          <w:lang w:eastAsia="ar-SA"/>
        </w:rPr>
        <w:t xml:space="preserve"> </w:t>
      </w:r>
      <w:r>
        <w:rPr>
          <w:b/>
          <w:bCs/>
          <w:lang w:eastAsia="ar-SA"/>
        </w:rPr>
        <w:t>dni</w:t>
      </w:r>
      <w:r w:rsidRPr="000825B3">
        <w:rPr>
          <w:bCs/>
          <w:lang w:eastAsia="ar-SA"/>
        </w:rPr>
        <w:t xml:space="preserve"> </w:t>
      </w:r>
      <w:r>
        <w:rPr>
          <w:bCs/>
          <w:lang w:eastAsia="ar-SA"/>
        </w:rPr>
        <w:t xml:space="preserve">kalendarzowych </w:t>
      </w:r>
      <w:r w:rsidRPr="000825B3">
        <w:rPr>
          <w:bCs/>
          <w:lang w:eastAsia="ar-SA"/>
        </w:rPr>
        <w:t xml:space="preserve">od dnia </w:t>
      </w:r>
      <w:r>
        <w:rPr>
          <w:bCs/>
          <w:lang w:eastAsia="ar-SA"/>
        </w:rPr>
        <w:t>zamówienia</w:t>
      </w:r>
      <w:r w:rsidRPr="000825B3">
        <w:rPr>
          <w:bCs/>
          <w:lang w:eastAsia="ar-SA"/>
        </w:rPr>
        <w:t>.</w:t>
      </w:r>
      <w:r w:rsidRPr="000825B3">
        <w:rPr>
          <w:bCs/>
          <w:i/>
        </w:rPr>
        <w:t xml:space="preserve">                                                                                             </w:t>
      </w:r>
    </w:p>
    <w:p w14:paraId="4C5AC9B8" w14:textId="77777777" w:rsidR="00114C5C" w:rsidRPr="000825B3" w:rsidRDefault="00114C5C" w:rsidP="00114C5C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0825B3">
        <w:rPr>
          <w:bCs/>
          <w:i/>
        </w:rPr>
        <w:t xml:space="preserve">                                                                                      (niepotrzebne skreślić)</w:t>
      </w:r>
    </w:p>
    <w:p w14:paraId="752C8CAB" w14:textId="77777777" w:rsidR="00114C5C" w:rsidRDefault="00114C5C" w:rsidP="00114C5C">
      <w:pPr>
        <w:pStyle w:val="ListParagraph"/>
        <w:ind w:left="0"/>
        <w:jc w:val="both"/>
        <w:rPr>
          <w:bCs/>
          <w:lang w:eastAsia="zh-CN"/>
        </w:rPr>
      </w:pPr>
    </w:p>
    <w:p w14:paraId="30C977F7" w14:textId="3568164E" w:rsidR="00114C5C" w:rsidRPr="00114C5C" w:rsidRDefault="00114C5C" w:rsidP="00114C5C">
      <w:pPr>
        <w:pStyle w:val="ListParagraph"/>
        <w:ind w:left="0"/>
        <w:jc w:val="both"/>
        <w:rPr>
          <w:b/>
          <w:lang w:eastAsia="zh-CN"/>
        </w:rPr>
      </w:pPr>
      <w:r w:rsidRPr="00114C5C">
        <w:rPr>
          <w:b/>
          <w:lang w:eastAsia="zh-CN"/>
        </w:rPr>
        <w:t xml:space="preserve">Część 3 –  </w:t>
      </w:r>
      <w:r w:rsidRPr="00114C5C">
        <w:rPr>
          <w:b/>
        </w:rPr>
        <w:t xml:space="preserve">Jednorazowe </w:t>
      </w:r>
      <w:proofErr w:type="spellStart"/>
      <w:r w:rsidRPr="00114C5C">
        <w:rPr>
          <w:b/>
        </w:rPr>
        <w:t>klipsownice</w:t>
      </w:r>
      <w:proofErr w:type="spellEnd"/>
      <w:r w:rsidRPr="00114C5C">
        <w:rPr>
          <w:b/>
        </w:rPr>
        <w:t xml:space="preserve"> do zabiegów otwartych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114C5C" w:rsidRPr="00AB57AF" w14:paraId="04864F86" w14:textId="77777777" w:rsidTr="00EC0CB3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633770B4" w14:textId="77777777" w:rsidR="00114C5C" w:rsidRPr="00AB57AF" w:rsidRDefault="00114C5C" w:rsidP="00EC0CB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14:paraId="60EB8600" w14:textId="77777777" w:rsidR="00114C5C" w:rsidRPr="00AB57AF" w:rsidRDefault="00114C5C" w:rsidP="00EC0CB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AB57AF">
              <w:rPr>
                <w:rFonts w:eastAsia="Times New Roman" w:cs="Times New Roman"/>
                <w:kern w:val="2"/>
                <w:lang w:eastAsia="ar-SA"/>
              </w:rPr>
              <w:t>…………………………….....zł</w:t>
            </w:r>
          </w:p>
          <w:p w14:paraId="46809B52" w14:textId="77777777" w:rsidR="00114C5C" w:rsidRPr="00AB57AF" w:rsidRDefault="00114C5C" w:rsidP="00EC0CB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ED37327" w14:textId="77777777" w:rsidR="00114C5C" w:rsidRPr="00AB57AF" w:rsidRDefault="00114C5C" w:rsidP="00EC0CB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14:paraId="20F57B42" w14:textId="77777777" w:rsidR="00114C5C" w:rsidRPr="00AB57AF" w:rsidRDefault="00114C5C" w:rsidP="00EC0CB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14:paraId="2FA5722A" w14:textId="77777777" w:rsidR="00114C5C" w:rsidRPr="00AB57AF" w:rsidRDefault="00114C5C" w:rsidP="00114C5C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14:paraId="79198EB8" w14:textId="1EF2B8A3" w:rsidR="00114C5C" w:rsidRDefault="00114C5C" w:rsidP="00114C5C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zgodnie z załączonym do niniejszej oferty kosztorysem ofertowym sporządzonym według wzoru stanowiącego załącznik nr 2</w:t>
      </w:r>
      <w:r>
        <w:rPr>
          <w:rFonts w:eastAsia="Times New Roman" w:cs="Times New Roman"/>
          <w:kern w:val="2"/>
          <w:lang w:eastAsia="zh-CN"/>
        </w:rPr>
        <w:t>.3</w:t>
      </w:r>
      <w:r w:rsidRPr="00AB57AF">
        <w:rPr>
          <w:rFonts w:eastAsia="Times New Roman" w:cs="Times New Roman"/>
          <w:kern w:val="2"/>
          <w:lang w:eastAsia="zh-CN"/>
        </w:rPr>
        <w:t xml:space="preserve"> do SWZ.</w:t>
      </w:r>
    </w:p>
    <w:p w14:paraId="64852466" w14:textId="77777777" w:rsidR="00114C5C" w:rsidRDefault="00114C5C" w:rsidP="00114C5C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62D24B1F" w14:textId="77777777" w:rsidR="00114C5C" w:rsidRPr="000825B3" w:rsidRDefault="00114C5C" w:rsidP="00114C5C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0825B3">
        <w:rPr>
          <w:b/>
          <w:bCs/>
          <w:color w:val="000000"/>
        </w:rPr>
        <w:t xml:space="preserve">Termin </w:t>
      </w:r>
      <w:r>
        <w:rPr>
          <w:b/>
          <w:bCs/>
          <w:color w:val="000000"/>
        </w:rPr>
        <w:t>dostawy</w:t>
      </w:r>
      <w:r w:rsidRPr="000825B3">
        <w:rPr>
          <w:b/>
          <w:bCs/>
          <w:color w:val="000000"/>
        </w:rPr>
        <w:t xml:space="preserve"> przedmiotu umowy  </w:t>
      </w:r>
    </w:p>
    <w:p w14:paraId="3898DDF2" w14:textId="77777777" w:rsidR="00114C5C" w:rsidRPr="000825B3" w:rsidRDefault="00114C5C" w:rsidP="00114C5C">
      <w:pPr>
        <w:widowControl w:val="0"/>
        <w:autoSpaceDE w:val="0"/>
        <w:autoSpaceDN w:val="0"/>
        <w:adjustRightInd w:val="0"/>
        <w:spacing w:after="0" w:line="240" w:lineRule="auto"/>
        <w:rPr>
          <w:bCs/>
          <w:i/>
        </w:rPr>
      </w:pPr>
      <w:r w:rsidRPr="000825B3">
        <w:rPr>
          <w:bCs/>
          <w:lang w:eastAsia="ar-SA"/>
        </w:rPr>
        <w:t xml:space="preserve">Dostawa nastąpi w nieprzekraczalnym terminie </w:t>
      </w:r>
      <w:r>
        <w:rPr>
          <w:b/>
          <w:bCs/>
          <w:lang w:eastAsia="ar-SA"/>
        </w:rPr>
        <w:t>do 3</w:t>
      </w:r>
      <w:r w:rsidRPr="000825B3">
        <w:rPr>
          <w:b/>
          <w:bCs/>
          <w:color w:val="000000"/>
        </w:rPr>
        <w:t xml:space="preserve">/ </w:t>
      </w:r>
      <w:r>
        <w:rPr>
          <w:b/>
          <w:bCs/>
          <w:lang w:eastAsia="ar-SA"/>
        </w:rPr>
        <w:t>4</w:t>
      </w:r>
      <w:r w:rsidRPr="000825B3">
        <w:rPr>
          <w:b/>
          <w:bCs/>
          <w:color w:val="000000"/>
        </w:rPr>
        <w:t xml:space="preserve">/ </w:t>
      </w:r>
      <w:r>
        <w:rPr>
          <w:b/>
          <w:bCs/>
          <w:lang w:eastAsia="ar-SA"/>
        </w:rPr>
        <w:t>5</w:t>
      </w:r>
      <w:r w:rsidRPr="000825B3">
        <w:rPr>
          <w:b/>
          <w:bCs/>
          <w:lang w:eastAsia="ar-SA"/>
        </w:rPr>
        <w:t xml:space="preserve"> </w:t>
      </w:r>
      <w:r>
        <w:rPr>
          <w:b/>
          <w:bCs/>
          <w:lang w:eastAsia="ar-SA"/>
        </w:rPr>
        <w:t>dni</w:t>
      </w:r>
      <w:r w:rsidRPr="000825B3">
        <w:rPr>
          <w:bCs/>
          <w:lang w:eastAsia="ar-SA"/>
        </w:rPr>
        <w:t xml:space="preserve"> </w:t>
      </w:r>
      <w:r>
        <w:rPr>
          <w:bCs/>
          <w:lang w:eastAsia="ar-SA"/>
        </w:rPr>
        <w:t xml:space="preserve">kalendarzowych </w:t>
      </w:r>
      <w:r w:rsidRPr="000825B3">
        <w:rPr>
          <w:bCs/>
          <w:lang w:eastAsia="ar-SA"/>
        </w:rPr>
        <w:t xml:space="preserve">od dnia </w:t>
      </w:r>
      <w:r>
        <w:rPr>
          <w:bCs/>
          <w:lang w:eastAsia="ar-SA"/>
        </w:rPr>
        <w:t>zamówienia</w:t>
      </w:r>
      <w:r w:rsidRPr="000825B3">
        <w:rPr>
          <w:bCs/>
          <w:lang w:eastAsia="ar-SA"/>
        </w:rPr>
        <w:t>.</w:t>
      </w:r>
      <w:r w:rsidRPr="000825B3">
        <w:rPr>
          <w:bCs/>
          <w:i/>
        </w:rPr>
        <w:t xml:space="preserve">                                                                                             </w:t>
      </w:r>
    </w:p>
    <w:p w14:paraId="5B876627" w14:textId="77777777" w:rsidR="00114C5C" w:rsidRPr="000825B3" w:rsidRDefault="00114C5C" w:rsidP="00114C5C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0825B3">
        <w:rPr>
          <w:bCs/>
          <w:i/>
        </w:rPr>
        <w:t xml:space="preserve">                                                                                      (niepotrzebne skreślić)</w:t>
      </w:r>
    </w:p>
    <w:p w14:paraId="6027BBD1" w14:textId="77777777" w:rsidR="00114C5C" w:rsidRDefault="00114C5C" w:rsidP="00114C5C">
      <w:pPr>
        <w:pStyle w:val="ListParagraph"/>
        <w:ind w:left="0"/>
        <w:jc w:val="both"/>
        <w:rPr>
          <w:b/>
          <w:lang w:eastAsia="zh-CN"/>
        </w:rPr>
      </w:pPr>
    </w:p>
    <w:p w14:paraId="096E9864" w14:textId="0950144E" w:rsidR="00114C5C" w:rsidRPr="00114C5C" w:rsidRDefault="00114C5C" w:rsidP="00114C5C">
      <w:pPr>
        <w:pStyle w:val="ListParagraph"/>
        <w:ind w:left="0"/>
        <w:jc w:val="both"/>
        <w:rPr>
          <w:rFonts w:cs="Calibri"/>
          <w:b/>
        </w:rPr>
      </w:pPr>
      <w:r w:rsidRPr="00114C5C">
        <w:rPr>
          <w:b/>
          <w:lang w:eastAsia="zh-CN"/>
        </w:rPr>
        <w:t>Część 4 –</w:t>
      </w:r>
      <w:r w:rsidRPr="00114C5C">
        <w:rPr>
          <w:b/>
        </w:rPr>
        <w:t xml:space="preserve">  </w:t>
      </w:r>
      <w:proofErr w:type="spellStart"/>
      <w:r w:rsidRPr="00114C5C">
        <w:rPr>
          <w:b/>
        </w:rPr>
        <w:t>Klipsownica</w:t>
      </w:r>
      <w:proofErr w:type="spellEnd"/>
      <w:r w:rsidRPr="00114C5C">
        <w:rPr>
          <w:b/>
        </w:rPr>
        <w:t xml:space="preserve"> </w:t>
      </w:r>
      <w:proofErr w:type="spellStart"/>
      <w:r w:rsidRPr="00114C5C">
        <w:rPr>
          <w:b/>
        </w:rPr>
        <w:t>laparaskopowa</w:t>
      </w:r>
      <w:proofErr w:type="spellEnd"/>
      <w:r w:rsidRPr="00114C5C">
        <w:rPr>
          <w:b/>
        </w:rPr>
        <w:t xml:space="preserve"> z akcesoriami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114C5C" w:rsidRPr="00AB57AF" w14:paraId="1C677A18" w14:textId="77777777" w:rsidTr="00EC0CB3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26CC6849" w14:textId="77777777" w:rsidR="00114C5C" w:rsidRPr="00AB57AF" w:rsidRDefault="00114C5C" w:rsidP="00EC0CB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14:paraId="0AC983D3" w14:textId="77777777" w:rsidR="00114C5C" w:rsidRPr="00AB57AF" w:rsidRDefault="00114C5C" w:rsidP="00EC0CB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AB57AF">
              <w:rPr>
                <w:rFonts w:eastAsia="Times New Roman" w:cs="Times New Roman"/>
                <w:kern w:val="2"/>
                <w:lang w:eastAsia="ar-SA"/>
              </w:rPr>
              <w:t>…………………………….....zł</w:t>
            </w:r>
          </w:p>
          <w:p w14:paraId="6FD2FE2E" w14:textId="77777777" w:rsidR="00114C5C" w:rsidRPr="00AB57AF" w:rsidRDefault="00114C5C" w:rsidP="00EC0CB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C6E2453" w14:textId="77777777" w:rsidR="00114C5C" w:rsidRPr="00AB57AF" w:rsidRDefault="00114C5C" w:rsidP="00EC0CB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14:paraId="78743022" w14:textId="77777777" w:rsidR="00114C5C" w:rsidRPr="00AB57AF" w:rsidRDefault="00114C5C" w:rsidP="00EC0CB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14:paraId="48C3BA5E" w14:textId="77777777" w:rsidR="00114C5C" w:rsidRPr="00AB57AF" w:rsidRDefault="00114C5C" w:rsidP="00114C5C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14:paraId="17D18536" w14:textId="09D390AC" w:rsidR="00114C5C" w:rsidRDefault="00114C5C" w:rsidP="00114C5C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zgodnie z załączonym do niniejszej oferty kosztorysem ofertowym sporządzonym według wzoru stanowiącego załącznik nr 2</w:t>
      </w:r>
      <w:r>
        <w:rPr>
          <w:rFonts w:eastAsia="Times New Roman" w:cs="Times New Roman"/>
          <w:kern w:val="2"/>
          <w:lang w:eastAsia="zh-CN"/>
        </w:rPr>
        <w:t>.4</w:t>
      </w:r>
      <w:r w:rsidRPr="00AB57AF">
        <w:rPr>
          <w:rFonts w:eastAsia="Times New Roman" w:cs="Times New Roman"/>
          <w:kern w:val="2"/>
          <w:lang w:eastAsia="zh-CN"/>
        </w:rPr>
        <w:t xml:space="preserve"> do SWZ.</w:t>
      </w:r>
    </w:p>
    <w:p w14:paraId="5BF03305" w14:textId="77777777" w:rsidR="00114C5C" w:rsidRDefault="00114C5C" w:rsidP="00114C5C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28E22ED2" w14:textId="77777777" w:rsidR="00114C5C" w:rsidRPr="000825B3" w:rsidRDefault="00114C5C" w:rsidP="00114C5C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0825B3">
        <w:rPr>
          <w:b/>
          <w:bCs/>
          <w:color w:val="000000"/>
        </w:rPr>
        <w:t xml:space="preserve">Termin </w:t>
      </w:r>
      <w:r>
        <w:rPr>
          <w:b/>
          <w:bCs/>
          <w:color w:val="000000"/>
        </w:rPr>
        <w:t>dostawy</w:t>
      </w:r>
      <w:r w:rsidRPr="000825B3">
        <w:rPr>
          <w:b/>
          <w:bCs/>
          <w:color w:val="000000"/>
        </w:rPr>
        <w:t xml:space="preserve"> przedmiotu umowy  </w:t>
      </w:r>
    </w:p>
    <w:p w14:paraId="082AE644" w14:textId="77777777" w:rsidR="00114C5C" w:rsidRPr="000825B3" w:rsidRDefault="00114C5C" w:rsidP="00114C5C">
      <w:pPr>
        <w:widowControl w:val="0"/>
        <w:autoSpaceDE w:val="0"/>
        <w:autoSpaceDN w:val="0"/>
        <w:adjustRightInd w:val="0"/>
        <w:spacing w:after="0" w:line="240" w:lineRule="auto"/>
        <w:rPr>
          <w:bCs/>
          <w:i/>
        </w:rPr>
      </w:pPr>
      <w:r w:rsidRPr="000825B3">
        <w:rPr>
          <w:bCs/>
          <w:lang w:eastAsia="ar-SA"/>
        </w:rPr>
        <w:t xml:space="preserve">Dostawa nastąpi w nieprzekraczalnym terminie </w:t>
      </w:r>
      <w:r>
        <w:rPr>
          <w:b/>
          <w:bCs/>
          <w:lang w:eastAsia="ar-SA"/>
        </w:rPr>
        <w:t>do 3</w:t>
      </w:r>
      <w:r w:rsidRPr="000825B3">
        <w:rPr>
          <w:b/>
          <w:bCs/>
          <w:color w:val="000000"/>
        </w:rPr>
        <w:t xml:space="preserve">/ </w:t>
      </w:r>
      <w:r>
        <w:rPr>
          <w:b/>
          <w:bCs/>
          <w:lang w:eastAsia="ar-SA"/>
        </w:rPr>
        <w:t>4</w:t>
      </w:r>
      <w:r w:rsidRPr="000825B3">
        <w:rPr>
          <w:b/>
          <w:bCs/>
          <w:color w:val="000000"/>
        </w:rPr>
        <w:t xml:space="preserve">/ </w:t>
      </w:r>
      <w:r>
        <w:rPr>
          <w:b/>
          <w:bCs/>
          <w:lang w:eastAsia="ar-SA"/>
        </w:rPr>
        <w:t>5</w:t>
      </w:r>
      <w:r w:rsidRPr="000825B3">
        <w:rPr>
          <w:b/>
          <w:bCs/>
          <w:lang w:eastAsia="ar-SA"/>
        </w:rPr>
        <w:t xml:space="preserve"> </w:t>
      </w:r>
      <w:r>
        <w:rPr>
          <w:b/>
          <w:bCs/>
          <w:lang w:eastAsia="ar-SA"/>
        </w:rPr>
        <w:t>dni</w:t>
      </w:r>
      <w:r w:rsidRPr="000825B3">
        <w:rPr>
          <w:bCs/>
          <w:lang w:eastAsia="ar-SA"/>
        </w:rPr>
        <w:t xml:space="preserve"> </w:t>
      </w:r>
      <w:r>
        <w:rPr>
          <w:bCs/>
          <w:lang w:eastAsia="ar-SA"/>
        </w:rPr>
        <w:t xml:space="preserve">kalendarzowych </w:t>
      </w:r>
      <w:r w:rsidRPr="000825B3">
        <w:rPr>
          <w:bCs/>
          <w:lang w:eastAsia="ar-SA"/>
        </w:rPr>
        <w:t xml:space="preserve">od dnia </w:t>
      </w:r>
      <w:r>
        <w:rPr>
          <w:bCs/>
          <w:lang w:eastAsia="ar-SA"/>
        </w:rPr>
        <w:t>zamówienia</w:t>
      </w:r>
      <w:r w:rsidRPr="000825B3">
        <w:rPr>
          <w:bCs/>
          <w:lang w:eastAsia="ar-SA"/>
        </w:rPr>
        <w:t>.</w:t>
      </w:r>
      <w:r w:rsidRPr="000825B3">
        <w:rPr>
          <w:bCs/>
          <w:i/>
        </w:rPr>
        <w:t xml:space="preserve">                                                                                             </w:t>
      </w:r>
    </w:p>
    <w:p w14:paraId="70D0661D" w14:textId="77777777" w:rsidR="00114C5C" w:rsidRPr="000825B3" w:rsidRDefault="00114C5C" w:rsidP="00114C5C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0825B3">
        <w:rPr>
          <w:bCs/>
          <w:i/>
        </w:rPr>
        <w:t xml:space="preserve">                                                                                      (niepotrzebne skreślić)</w:t>
      </w:r>
    </w:p>
    <w:p w14:paraId="740A4AA7" w14:textId="77777777" w:rsidR="00114C5C" w:rsidRDefault="00114C5C" w:rsidP="00096DE9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</w:p>
    <w:p w14:paraId="67C25070" w14:textId="77777777" w:rsidR="00D84516" w:rsidRPr="00D84516" w:rsidRDefault="00D84516" w:rsidP="00D84516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14:paraId="2494C1E4" w14:textId="77777777" w:rsidR="00EF4A33" w:rsidRPr="00AB57AF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Oświadczam/y, że w wyżej</w:t>
      </w:r>
      <w:r w:rsidR="00082E51" w:rsidRPr="00AB57AF">
        <w:rPr>
          <w:rFonts w:eastAsia="Times New Roman" w:cs="Times New Roman"/>
          <w:kern w:val="2"/>
          <w:lang w:eastAsia="zh-CN"/>
        </w:rPr>
        <w:t xml:space="preserve"> podanej cenie uwzględniłem/uwzględniliśmy</w:t>
      </w:r>
      <w:r w:rsidRPr="00AB57AF">
        <w:rPr>
          <w:rFonts w:eastAsia="Times New Roman" w:cs="Times New Roman"/>
          <w:kern w:val="2"/>
          <w:lang w:eastAsia="zh-CN"/>
        </w:rPr>
        <w:t xml:space="preserve"> wszelk</w:t>
      </w:r>
      <w:r w:rsidR="001A6F07" w:rsidRPr="00AB57AF">
        <w:rPr>
          <w:rFonts w:eastAsia="Times New Roman" w:cs="Times New Roman"/>
          <w:kern w:val="2"/>
          <w:lang w:eastAsia="zh-CN"/>
        </w:rPr>
        <w:t xml:space="preserve">ie koszty niezbędne do pełnej i </w:t>
      </w:r>
      <w:r w:rsidRPr="00AB57AF">
        <w:rPr>
          <w:rFonts w:eastAsia="Times New Roman" w:cs="Times New Roman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AB57AF">
        <w:rPr>
          <w:rFonts w:eastAsia="Times New Roman" w:cs="Times New Roman"/>
          <w:color w:val="000000"/>
          <w:kern w:val="2"/>
          <w:lang w:eastAsia="zh-CN"/>
        </w:rPr>
        <w:t xml:space="preserve"> </w:t>
      </w:r>
      <w:r w:rsidRPr="00AB57AF">
        <w:rPr>
          <w:rFonts w:eastAsia="Times New Roman" w:cs="Times New Roman"/>
          <w:kern w:val="2"/>
          <w:lang w:eastAsia="zh-CN"/>
        </w:rPr>
        <w:t>i wzorze umowy.</w:t>
      </w:r>
    </w:p>
    <w:p w14:paraId="79DEFC33" w14:textId="77777777"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14:paraId="7A7E2F74" w14:textId="77777777" w:rsidR="00EF4A33" w:rsidRPr="00AB57AF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 xml:space="preserve">Oświadczam/y, że uważamy się za związanych niniejszą ofertą przez okres </w:t>
      </w:r>
      <w:r w:rsidR="004C0BC6" w:rsidRPr="00AB57AF">
        <w:rPr>
          <w:rFonts w:eastAsia="Times New Roman" w:cs="Times New Roman"/>
          <w:kern w:val="2"/>
          <w:lang w:eastAsia="zh-CN"/>
        </w:rPr>
        <w:t>90</w:t>
      </w:r>
      <w:r w:rsidRPr="00AB57AF">
        <w:rPr>
          <w:rFonts w:eastAsia="Times New Roman" w:cs="Times New Roman"/>
          <w:kern w:val="2"/>
          <w:lang w:eastAsia="zh-CN"/>
        </w:rPr>
        <w:t xml:space="preserve"> dni od upływu terminu otwarcia ofert. </w:t>
      </w:r>
    </w:p>
    <w:p w14:paraId="55EF69F4" w14:textId="77777777" w:rsidR="00EF4A33" w:rsidRPr="00AB57AF" w:rsidRDefault="00EF4A33" w:rsidP="00EF4A33">
      <w:pPr>
        <w:suppressAutoHyphens/>
        <w:spacing w:after="0" w:line="240" w:lineRule="auto"/>
        <w:contextualSpacing/>
        <w:rPr>
          <w:rFonts w:eastAsia="Times New Roman" w:cs="Times New Roman"/>
          <w:kern w:val="2"/>
          <w:lang w:eastAsia="zh-CN"/>
        </w:rPr>
      </w:pPr>
    </w:p>
    <w:p w14:paraId="5CC0965F" w14:textId="77777777" w:rsidR="00EF4A33" w:rsidRPr="00AB57AF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 xml:space="preserve">Oświadczam/y, że w razie wybrania naszej oferty jako </w:t>
      </w:r>
      <w:r w:rsidR="00082E51" w:rsidRPr="00AB57AF">
        <w:rPr>
          <w:rFonts w:eastAsia="Times New Roman" w:cs="Times New Roman"/>
          <w:kern w:val="2"/>
          <w:lang w:eastAsia="zh-CN"/>
        </w:rPr>
        <w:t>najkorzystniejszej zobowiązuję/zobowiązujemy</w:t>
      </w:r>
      <w:r w:rsidRPr="00AB57AF">
        <w:rPr>
          <w:rFonts w:eastAsia="Times New Roman" w:cs="Times New Roman"/>
          <w:kern w:val="2"/>
          <w:lang w:eastAsia="zh-CN"/>
        </w:rPr>
        <w:t xml:space="preserve"> się do podpisania umowy na warunkach określonych we Wzorze Umowy.</w:t>
      </w:r>
    </w:p>
    <w:p w14:paraId="6355A775" w14:textId="77777777" w:rsidR="00EF4A33" w:rsidRPr="00AB57AF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14:paraId="68061163" w14:textId="77777777" w:rsidR="00EF4A33" w:rsidRPr="00AB57AF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color w:val="000000"/>
          <w:kern w:val="2"/>
          <w:lang w:eastAsia="zh-CN"/>
        </w:rPr>
        <w:lastRenderedPageBreak/>
        <w:t>Oświadczam, że wypełniłem</w:t>
      </w:r>
      <w:r w:rsidR="00082E51" w:rsidRPr="00AB57AF">
        <w:rPr>
          <w:rFonts w:eastAsia="Times New Roman" w:cs="Times New Roman"/>
          <w:color w:val="000000"/>
          <w:kern w:val="2"/>
          <w:lang w:eastAsia="zh-CN"/>
        </w:rPr>
        <w:t>/wypełniliśmy</w:t>
      </w:r>
      <w:r w:rsidRPr="00AB57AF">
        <w:rPr>
          <w:rFonts w:eastAsia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AB57AF">
        <w:rPr>
          <w:rFonts w:eastAsia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AB57AF">
        <w:rPr>
          <w:rFonts w:eastAsia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AB57AF">
        <w:rPr>
          <w:rFonts w:eastAsia="Times New Roman" w:cs="Times New Roman"/>
          <w:color w:val="000000"/>
          <w:kern w:val="2"/>
          <w:lang w:eastAsia="zh-CN"/>
        </w:rPr>
        <w:t xml:space="preserve">wobec osób fizycznych, </w:t>
      </w:r>
      <w:r w:rsidRPr="00AB57AF">
        <w:rPr>
          <w:rFonts w:eastAsia="Times New Roman" w:cs="Times New Roman"/>
          <w:kern w:val="2"/>
          <w:lang w:eastAsia="zh-CN"/>
        </w:rPr>
        <w:t>od których dane osobowe bezpośrednio lub pośrednio pozyskałem</w:t>
      </w:r>
      <w:r w:rsidRPr="00AB57AF">
        <w:rPr>
          <w:rFonts w:eastAsia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AB57AF">
        <w:rPr>
          <w:rFonts w:eastAsia="Times New Roman" w:cs="Times New Roman"/>
          <w:kern w:val="2"/>
          <w:lang w:eastAsia="zh-CN"/>
        </w:rPr>
        <w:t>.</w:t>
      </w:r>
    </w:p>
    <w:p w14:paraId="4BD5F3A8" w14:textId="77777777" w:rsidR="00EF4A33" w:rsidRPr="00AB57AF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14:paraId="69F15510" w14:textId="77777777" w:rsidR="00EF4A33" w:rsidRPr="00AB57AF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 xml:space="preserve">Oświadczam/y, że: </w:t>
      </w:r>
    </w:p>
    <w:p w14:paraId="6A592944" w14:textId="77777777" w:rsidR="00EF4A33" w:rsidRPr="00AB57AF" w:rsidRDefault="00EF4A33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a )    posiadam/y dokumenty dopuszczające oferowany asortyment do stosowania w placówkach medycznych na terenie RP – Certyfikaty CE lub równoważne, zobowiązujemy się dołączyć dokumenty do pierwszej dostawy towaru oraz na każde wezwanie Zamawiającego (dla wyrobów klasyfikowanych jako wyroby medyczne).</w:t>
      </w:r>
    </w:p>
    <w:p w14:paraId="79910977" w14:textId="77777777" w:rsidR="00EF4A33" w:rsidRPr="00AB57AF" w:rsidRDefault="00EF4A33" w:rsidP="001A6F07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 xml:space="preserve">b)   w  </w:t>
      </w:r>
      <w:r w:rsidRPr="00AB57AF">
        <w:rPr>
          <w:rFonts w:eastAsia="Times New Roman" w:cs="Times New Roman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14:paraId="4C250C6C" w14:textId="77777777" w:rsidR="00EF4A33" w:rsidRPr="00AB57AF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14:paraId="445A5E2E" w14:textId="77777777" w:rsidR="00EF4A33" w:rsidRPr="008A29F3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Oświadczam/y</w:t>
      </w:r>
      <w:r w:rsidR="00EF4A33" w:rsidRPr="00AB57AF">
        <w:rPr>
          <w:rFonts w:eastAsia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AB57AF">
        <w:rPr>
          <w:rFonts w:eastAsia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AB57AF">
        <w:rPr>
          <w:rFonts w:eastAsia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14:paraId="59DBE779" w14:textId="77777777"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AB57AF">
        <w:rPr>
          <w:rFonts w:eastAsia="Times New Roman" w:cs="Times New Roman"/>
          <w:iCs/>
          <w:kern w:val="2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14:paraId="644BE1D9" w14:textId="77777777" w:rsidR="00EF4A33" w:rsidRPr="00AB57AF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AB57AF">
        <w:rPr>
          <w:rFonts w:eastAsia="Times New Roman" w:cs="Times New Roman"/>
          <w:iCs/>
          <w:kern w:val="2"/>
          <w:u w:val="single"/>
          <w:lang w:eastAsia="zh-CN"/>
        </w:rPr>
        <w:t>ma charakter techniczny, technologiczny, organizacyjny przedsiębiorstwa lub jest to inna informacja mająca wartość gospodarczą,</w:t>
      </w:r>
    </w:p>
    <w:p w14:paraId="4E243A51" w14:textId="77777777" w:rsidR="00EF4A33" w:rsidRPr="00AB57AF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AB57AF">
        <w:rPr>
          <w:rFonts w:eastAsia="Times New Roman" w:cs="Times New Roman"/>
          <w:iCs/>
          <w:kern w:val="2"/>
          <w:u w:val="single"/>
          <w:lang w:eastAsia="zh-CN"/>
        </w:rPr>
        <w:t>nie została ujawniona do wiadomości publicznej,</w:t>
      </w:r>
    </w:p>
    <w:p w14:paraId="5EDE1243" w14:textId="77777777" w:rsidR="00EF4A33" w:rsidRPr="00AB57AF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AB57AF">
        <w:rPr>
          <w:rFonts w:eastAsia="Times New Roman" w:cs="Times New Roman"/>
          <w:iCs/>
          <w:kern w:val="2"/>
          <w:u w:val="single"/>
          <w:lang w:eastAsia="zh-CN"/>
        </w:rPr>
        <w:t>podjęto w stosunku do niej niezbędne działania w celu zachowania poufności.)</w:t>
      </w:r>
    </w:p>
    <w:p w14:paraId="086F7035" w14:textId="77777777"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14:paraId="363048E4" w14:textId="77777777" w:rsidR="00082E51" w:rsidRPr="00526BA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Oświadczam/y, że zamierzam/y</w:t>
      </w:r>
      <w:r w:rsidR="00EF4A33" w:rsidRPr="00AB57AF">
        <w:rPr>
          <w:rFonts w:eastAsia="Times New Roman" w:cs="Times New Roman"/>
          <w:kern w:val="2"/>
          <w:lang w:eastAsia="zh-CN"/>
        </w:rPr>
        <w:t xml:space="preserve"> powierzyć realizację następujących części zamówienia podwykonawcom**</w:t>
      </w: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AB57AF" w14:paraId="357EABF0" w14:textId="77777777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75693009" w14:textId="77777777" w:rsidR="00EF4A33" w:rsidRPr="00AB57AF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5F64C7F9" w14:textId="77777777" w:rsidR="00EF4A33" w:rsidRPr="00AB57AF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8587B4B" w14:textId="77777777" w:rsidR="00EF4A33" w:rsidRPr="00AB57AF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AB57AF" w14:paraId="230144E2" w14:textId="77777777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5796D8CC" w14:textId="77777777" w:rsidR="00EF4A33" w:rsidRPr="00AB57AF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5107F64E" w14:textId="77777777" w:rsidR="00EF4A33" w:rsidRPr="00AB57AF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80F344" w14:textId="77777777" w:rsidR="00EF4A33" w:rsidRPr="00AB57AF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</w:tr>
      <w:tr w:rsidR="00EF4A33" w:rsidRPr="00AB57AF" w14:paraId="5AE8B7CF" w14:textId="77777777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02BC4907" w14:textId="77777777" w:rsidR="00EF4A33" w:rsidRPr="00AB57AF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0C4A4A7E" w14:textId="77777777" w:rsidR="00EF4A33" w:rsidRPr="00AB57AF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18790D" w14:textId="77777777" w:rsidR="00EF4A33" w:rsidRPr="00AB57AF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</w:tr>
    </w:tbl>
    <w:p w14:paraId="2CE077D3" w14:textId="77777777"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spacing w:val="4"/>
          <w:kern w:val="2"/>
          <w:lang w:eastAsia="zh-CN"/>
        </w:rPr>
      </w:pPr>
    </w:p>
    <w:p w14:paraId="3A619FF0" w14:textId="77777777" w:rsidR="001A6F07" w:rsidRPr="00AB57AF" w:rsidRDefault="008A29F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>
        <w:rPr>
          <w:rFonts w:eastAsia="Times New Roman" w:cs="Times New Roman"/>
          <w:kern w:val="2"/>
          <w:lang w:eastAsia="zh-CN"/>
        </w:rPr>
        <w:t xml:space="preserve"> </w:t>
      </w:r>
      <w:r w:rsidR="00EF4A33" w:rsidRPr="00AB57AF">
        <w:rPr>
          <w:rFonts w:eastAsia="Times New Roman" w:cs="Times New Roman"/>
          <w:kern w:val="2"/>
          <w:lang w:eastAsia="zh-CN"/>
        </w:rPr>
        <w:t>Zarejestrowane nazwy i adresy wykonawców występujących wspólnie**:</w:t>
      </w:r>
    </w:p>
    <w:p w14:paraId="4E417C33" w14:textId="77777777" w:rsidR="001A6F07" w:rsidRPr="00AB57AF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eastAsia="Times New Roman" w:cs="Times New Roman"/>
          <w:kern w:val="2"/>
          <w:lang w:eastAsia="zh-CN"/>
        </w:rPr>
      </w:pPr>
    </w:p>
    <w:p w14:paraId="41468B57" w14:textId="77777777" w:rsidR="00EF4A33" w:rsidRPr="00AB57AF" w:rsidRDefault="00EF4A33" w:rsidP="008A29F3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</w:t>
      </w:r>
      <w:r w:rsidR="008A29F3">
        <w:rPr>
          <w:rFonts w:eastAsia="Times New Roman" w:cs="Times New Roman"/>
          <w:kern w:val="2"/>
          <w:lang w:eastAsia="zh-CN"/>
        </w:rPr>
        <w:t>………………………………..</w:t>
      </w:r>
    </w:p>
    <w:p w14:paraId="4A5C6824" w14:textId="77777777" w:rsidR="00EF4A33" w:rsidRPr="00AB57AF" w:rsidRDefault="008A29F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>
        <w:rPr>
          <w:rFonts w:eastAsia="Times New Roman" w:cs="Times New Roman"/>
          <w:kern w:val="2"/>
          <w:lang w:eastAsia="zh-CN"/>
        </w:rPr>
        <w:t xml:space="preserve"> </w:t>
      </w:r>
      <w:r w:rsidR="001A6F07" w:rsidRPr="00AB57AF">
        <w:rPr>
          <w:rFonts w:eastAsia="Times New Roman" w:cs="Times New Roman"/>
          <w:kern w:val="2"/>
          <w:lang w:eastAsia="zh-CN"/>
        </w:rPr>
        <w:t>Oświadczam/y</w:t>
      </w:r>
      <w:r w:rsidR="00EF4A33" w:rsidRPr="00AB57AF">
        <w:rPr>
          <w:rFonts w:eastAsia="Times New Roman" w:cs="Times New Roman"/>
          <w:kern w:val="2"/>
          <w:lang w:eastAsia="zh-CN"/>
        </w:rPr>
        <w:t>, że wybór oferty prowadzi/nie prowadzi</w:t>
      </w:r>
      <w:r w:rsidR="00EF4A33" w:rsidRPr="00AB57AF">
        <w:rPr>
          <w:rFonts w:eastAsia="Times New Roman" w:cs="Times New Roman"/>
          <w:kern w:val="2"/>
          <w:vertAlign w:val="superscript"/>
          <w:lang w:eastAsia="zh-CN"/>
        </w:rPr>
        <w:footnoteReference w:id="2"/>
      </w:r>
      <w:r w:rsidR="00EF4A33" w:rsidRPr="00AB57AF">
        <w:rPr>
          <w:rFonts w:eastAsia="Times New Roman" w:cs="Times New Roman"/>
          <w:kern w:val="2"/>
          <w:lang w:eastAsia="zh-CN"/>
        </w:rPr>
        <w:t xml:space="preserve"> do powstania u Zamawiającego obowiązku podatkowego:</w:t>
      </w:r>
    </w:p>
    <w:p w14:paraId="5613F742" w14:textId="77777777" w:rsidR="001A6F07" w:rsidRPr="00AB57AF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eastAsia="Times New Roman" w:cs="Times New Roman"/>
          <w:kern w:val="2"/>
          <w:lang w:eastAsia="zh-CN"/>
        </w:rPr>
      </w:pPr>
    </w:p>
    <w:p w14:paraId="57017212" w14:textId="77777777" w:rsidR="00EF4A33" w:rsidRPr="00AB57AF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14:paraId="6D82073C" w14:textId="77777777" w:rsidR="001A6F07" w:rsidRPr="00AB57AF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14:paraId="305C7BD0" w14:textId="77777777" w:rsidR="001A6F07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14:paraId="6706AD82" w14:textId="77777777" w:rsidR="00EF4A33" w:rsidRPr="00AB57AF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lastRenderedPageBreak/>
        <w:t>Wartość towaru lub usługi bez kwoty podatku VAT:</w:t>
      </w:r>
    </w:p>
    <w:p w14:paraId="063B30FE" w14:textId="77777777" w:rsidR="001A6F07" w:rsidRPr="00AB57AF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14:paraId="27D32ECE" w14:textId="77777777"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14:paraId="6BB766F4" w14:textId="77777777" w:rsidR="001A6F07" w:rsidRPr="00890464" w:rsidRDefault="00B17BC7" w:rsidP="00890464">
      <w:pPr>
        <w:numPr>
          <w:ilvl w:val="0"/>
          <w:numId w:val="1"/>
        </w:numPr>
        <w:suppressAutoHyphens/>
        <w:spacing w:after="0" w:line="30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Rodzaj Wykonawcy (właściwe zaznaczyć):</w:t>
      </w:r>
    </w:p>
    <w:bookmarkStart w:id="2" w:name="__Fieldmark__0_337061993"/>
    <w:p w14:paraId="75F5A1D6" w14:textId="77777777" w:rsidR="00EF4A33" w:rsidRPr="00AB57AF" w:rsidRDefault="00EF4A33" w:rsidP="00EF4A33">
      <w:pPr>
        <w:suppressAutoHyphens/>
        <w:spacing w:after="0" w:line="30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7AF">
        <w:rPr>
          <w:rFonts w:eastAsia="Times New Roman" w:cs="Times New Roman"/>
          <w:kern w:val="2"/>
          <w:lang w:eastAsia="zh-CN"/>
        </w:rPr>
        <w:instrText xml:space="preserve"> FORMCHECKBOX </w:instrText>
      </w:r>
      <w:r w:rsidR="00000000">
        <w:rPr>
          <w:rFonts w:eastAsia="Times New Roman" w:cs="Times New Roman"/>
          <w:kern w:val="2"/>
          <w:lang w:eastAsia="zh-CN"/>
        </w:rPr>
      </w:r>
      <w:r w:rsidR="00000000">
        <w:rPr>
          <w:rFonts w:eastAsia="Times New Roman" w:cs="Times New Roman"/>
          <w:kern w:val="2"/>
          <w:lang w:eastAsia="zh-CN"/>
        </w:rPr>
        <w:fldChar w:fldCharType="separate"/>
      </w:r>
      <w:r w:rsidRPr="00AB57AF">
        <w:rPr>
          <w:rFonts w:eastAsia="Times New Roman" w:cs="Times New Roman"/>
          <w:kern w:val="2"/>
          <w:lang w:eastAsia="zh-CN"/>
        </w:rPr>
        <w:fldChar w:fldCharType="end"/>
      </w:r>
      <w:bookmarkEnd w:id="2"/>
      <w:r w:rsidR="00B17BC7" w:rsidRPr="00AB57AF">
        <w:rPr>
          <w:rFonts w:eastAsia="Times New Roman" w:cs="Times New Roman"/>
          <w:kern w:val="2"/>
          <w:lang w:eastAsia="zh-CN"/>
        </w:rPr>
        <w:t xml:space="preserve"> </w:t>
      </w:r>
      <w:proofErr w:type="spellStart"/>
      <w:r w:rsidR="00B17BC7" w:rsidRPr="00AB57AF">
        <w:rPr>
          <w:rFonts w:eastAsia="Times New Roman" w:cs="Times New Roman"/>
          <w:kern w:val="2"/>
          <w:lang w:eastAsia="zh-CN"/>
        </w:rPr>
        <w:t>Mikroprzedsiębiorca</w:t>
      </w:r>
      <w:proofErr w:type="spellEnd"/>
      <w:r w:rsidR="00B17BC7" w:rsidRPr="00AB57AF">
        <w:rPr>
          <w:rFonts w:eastAsia="Times New Roman" w:cs="Times New Roman"/>
          <w:kern w:val="2"/>
          <w:lang w:eastAsia="zh-CN"/>
        </w:rPr>
        <w:t>;</w:t>
      </w:r>
      <w:r w:rsidR="00C2123A" w:rsidRPr="00C2123A">
        <w:rPr>
          <w:sz w:val="24"/>
          <w:szCs w:val="24"/>
        </w:rPr>
        <w:t xml:space="preserve"> </w:t>
      </w:r>
    </w:p>
    <w:bookmarkStart w:id="3" w:name="__Fieldmark__1_337061993"/>
    <w:p w14:paraId="6B4E910A" w14:textId="77777777" w:rsidR="00EF4A33" w:rsidRPr="00AB57AF" w:rsidRDefault="00EF4A33" w:rsidP="00EF4A33">
      <w:pPr>
        <w:suppressAutoHyphens/>
        <w:spacing w:after="0" w:line="30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7AF">
        <w:rPr>
          <w:rFonts w:eastAsia="Times New Roman" w:cs="Times New Roman"/>
          <w:kern w:val="2"/>
          <w:lang w:eastAsia="zh-CN"/>
        </w:rPr>
        <w:instrText xml:space="preserve"> FORMCHECKBOX </w:instrText>
      </w:r>
      <w:r w:rsidR="00000000">
        <w:rPr>
          <w:rFonts w:eastAsia="Times New Roman" w:cs="Times New Roman"/>
          <w:kern w:val="2"/>
          <w:lang w:eastAsia="zh-CN"/>
        </w:rPr>
      </w:r>
      <w:r w:rsidR="00000000">
        <w:rPr>
          <w:rFonts w:eastAsia="Times New Roman" w:cs="Times New Roman"/>
          <w:kern w:val="2"/>
          <w:lang w:eastAsia="zh-CN"/>
        </w:rPr>
        <w:fldChar w:fldCharType="separate"/>
      </w:r>
      <w:r w:rsidRPr="00AB57AF">
        <w:rPr>
          <w:rFonts w:eastAsia="Times New Roman" w:cs="Times New Roman"/>
          <w:kern w:val="2"/>
          <w:lang w:eastAsia="zh-CN"/>
        </w:rPr>
        <w:fldChar w:fldCharType="end"/>
      </w:r>
      <w:bookmarkEnd w:id="3"/>
      <w:r w:rsidR="00B17BC7" w:rsidRPr="00AB57AF">
        <w:rPr>
          <w:rFonts w:eastAsia="Times New Roman" w:cs="Times New Roman"/>
          <w:kern w:val="2"/>
          <w:lang w:eastAsia="zh-CN"/>
        </w:rPr>
        <w:t xml:space="preserve"> Mały przedsiębiorc</w:t>
      </w:r>
      <w:r w:rsidR="00A20504" w:rsidRPr="00AB57AF">
        <w:rPr>
          <w:rFonts w:eastAsia="Times New Roman" w:cs="Times New Roman"/>
          <w:kern w:val="2"/>
          <w:lang w:eastAsia="zh-CN"/>
        </w:rPr>
        <w:t>a</w:t>
      </w:r>
      <w:r w:rsidR="00B17BC7" w:rsidRPr="00AB57AF">
        <w:rPr>
          <w:rFonts w:eastAsia="Times New Roman" w:cs="Times New Roman"/>
          <w:kern w:val="2"/>
          <w:lang w:eastAsia="zh-CN"/>
        </w:rPr>
        <w:t>;</w:t>
      </w:r>
    </w:p>
    <w:p w14:paraId="401F280A" w14:textId="77777777" w:rsidR="00B17BC7" w:rsidRPr="00AB57AF" w:rsidRDefault="00B17BC7" w:rsidP="00B17BC7">
      <w:pPr>
        <w:suppressAutoHyphens/>
        <w:spacing w:after="0" w:line="30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7AF">
        <w:rPr>
          <w:rFonts w:eastAsia="Times New Roman" w:cs="Times New Roman"/>
          <w:kern w:val="2"/>
          <w:lang w:eastAsia="zh-CN"/>
        </w:rPr>
        <w:instrText xml:space="preserve"> FORMCHECKBOX </w:instrText>
      </w:r>
      <w:r w:rsidR="00000000">
        <w:rPr>
          <w:rFonts w:eastAsia="Times New Roman" w:cs="Times New Roman"/>
          <w:kern w:val="2"/>
          <w:lang w:eastAsia="zh-CN"/>
        </w:rPr>
      </w:r>
      <w:r w:rsidR="00000000">
        <w:rPr>
          <w:rFonts w:eastAsia="Times New Roman" w:cs="Times New Roman"/>
          <w:kern w:val="2"/>
          <w:lang w:eastAsia="zh-CN"/>
        </w:rPr>
        <w:fldChar w:fldCharType="separate"/>
      </w:r>
      <w:r w:rsidRPr="00AB57AF">
        <w:rPr>
          <w:rFonts w:eastAsia="Times New Roman" w:cs="Times New Roman"/>
          <w:kern w:val="2"/>
          <w:lang w:eastAsia="zh-CN"/>
        </w:rPr>
        <w:fldChar w:fldCharType="end"/>
      </w:r>
      <w:r w:rsidRPr="00AB57AF">
        <w:rPr>
          <w:rFonts w:eastAsia="Times New Roman" w:cs="Times New Roman"/>
          <w:kern w:val="2"/>
          <w:lang w:eastAsia="zh-CN"/>
        </w:rPr>
        <w:t xml:space="preserve"> Średni przedsiębiorc</w:t>
      </w:r>
      <w:r w:rsidR="00A20504" w:rsidRPr="00AB57AF">
        <w:rPr>
          <w:rFonts w:eastAsia="Times New Roman" w:cs="Times New Roman"/>
          <w:kern w:val="2"/>
          <w:lang w:eastAsia="zh-CN"/>
        </w:rPr>
        <w:t>a</w:t>
      </w:r>
      <w:r w:rsidRPr="00AB57AF">
        <w:rPr>
          <w:rFonts w:eastAsia="Times New Roman" w:cs="Times New Roman"/>
          <w:kern w:val="2"/>
          <w:lang w:eastAsia="zh-CN"/>
        </w:rPr>
        <w:t>;</w:t>
      </w:r>
    </w:p>
    <w:p w14:paraId="064FE7C5" w14:textId="77777777" w:rsidR="00B17BC7" w:rsidRPr="00AB57AF" w:rsidRDefault="00B17BC7" w:rsidP="00B17BC7">
      <w:pPr>
        <w:suppressAutoHyphens/>
        <w:spacing w:after="0" w:line="30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7AF">
        <w:rPr>
          <w:rFonts w:eastAsia="Times New Roman" w:cs="Times New Roman"/>
          <w:kern w:val="2"/>
          <w:lang w:eastAsia="zh-CN"/>
        </w:rPr>
        <w:instrText xml:space="preserve"> FORMCHECKBOX </w:instrText>
      </w:r>
      <w:r w:rsidR="00000000">
        <w:rPr>
          <w:rFonts w:eastAsia="Times New Roman" w:cs="Times New Roman"/>
          <w:kern w:val="2"/>
          <w:lang w:eastAsia="zh-CN"/>
        </w:rPr>
      </w:r>
      <w:r w:rsidR="00000000">
        <w:rPr>
          <w:rFonts w:eastAsia="Times New Roman" w:cs="Times New Roman"/>
          <w:kern w:val="2"/>
          <w:lang w:eastAsia="zh-CN"/>
        </w:rPr>
        <w:fldChar w:fldCharType="separate"/>
      </w:r>
      <w:r w:rsidRPr="00AB57AF">
        <w:rPr>
          <w:rFonts w:eastAsia="Times New Roman" w:cs="Times New Roman"/>
          <w:kern w:val="2"/>
          <w:lang w:eastAsia="zh-CN"/>
        </w:rPr>
        <w:fldChar w:fldCharType="end"/>
      </w:r>
      <w:r w:rsidRPr="00AB57AF">
        <w:rPr>
          <w:rFonts w:eastAsia="Times New Roman" w:cs="Times New Roman"/>
          <w:kern w:val="2"/>
          <w:lang w:eastAsia="zh-CN"/>
        </w:rPr>
        <w:t xml:space="preserve"> Jedn</w:t>
      </w:r>
      <w:r w:rsidR="00A20504" w:rsidRPr="00AB57AF">
        <w:rPr>
          <w:rFonts w:eastAsia="Times New Roman" w:cs="Times New Roman"/>
          <w:kern w:val="2"/>
          <w:lang w:eastAsia="zh-CN"/>
        </w:rPr>
        <w:t>oosobowa działalność gospodarcza;</w:t>
      </w:r>
    </w:p>
    <w:p w14:paraId="427B25C4" w14:textId="77777777" w:rsidR="00B17BC7" w:rsidRPr="00AB57AF" w:rsidRDefault="00B17BC7" w:rsidP="00B17BC7">
      <w:pPr>
        <w:suppressAutoHyphens/>
        <w:spacing w:after="0" w:line="30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7AF">
        <w:rPr>
          <w:rFonts w:eastAsia="Times New Roman" w:cs="Times New Roman"/>
          <w:kern w:val="2"/>
          <w:lang w:eastAsia="zh-CN"/>
        </w:rPr>
        <w:instrText xml:space="preserve"> FORMCHECKBOX </w:instrText>
      </w:r>
      <w:r w:rsidR="00000000">
        <w:rPr>
          <w:rFonts w:eastAsia="Times New Roman" w:cs="Times New Roman"/>
          <w:kern w:val="2"/>
          <w:lang w:eastAsia="zh-CN"/>
        </w:rPr>
      </w:r>
      <w:r w:rsidR="00000000">
        <w:rPr>
          <w:rFonts w:eastAsia="Times New Roman" w:cs="Times New Roman"/>
          <w:kern w:val="2"/>
          <w:lang w:eastAsia="zh-CN"/>
        </w:rPr>
        <w:fldChar w:fldCharType="separate"/>
      </w:r>
      <w:r w:rsidRPr="00AB57AF">
        <w:rPr>
          <w:rFonts w:eastAsia="Times New Roman" w:cs="Times New Roman"/>
          <w:kern w:val="2"/>
          <w:lang w:eastAsia="zh-CN"/>
        </w:rPr>
        <w:fldChar w:fldCharType="end"/>
      </w:r>
      <w:r w:rsidRPr="00AB57AF">
        <w:rPr>
          <w:rFonts w:eastAsia="Times New Roman" w:cs="Times New Roman"/>
          <w:kern w:val="2"/>
          <w:lang w:eastAsia="zh-CN"/>
        </w:rPr>
        <w:t xml:space="preserve"> Osob</w:t>
      </w:r>
      <w:r w:rsidR="00A20504" w:rsidRPr="00AB57AF">
        <w:rPr>
          <w:rFonts w:eastAsia="Times New Roman" w:cs="Times New Roman"/>
          <w:kern w:val="2"/>
          <w:lang w:eastAsia="zh-CN"/>
        </w:rPr>
        <w:t>a</w:t>
      </w:r>
      <w:r w:rsidRPr="00AB57AF">
        <w:rPr>
          <w:rFonts w:eastAsia="Times New Roman" w:cs="Times New Roman"/>
          <w:kern w:val="2"/>
          <w:lang w:eastAsia="zh-CN"/>
        </w:rPr>
        <w:t xml:space="preserve"> fizyczn</w:t>
      </w:r>
      <w:r w:rsidR="00A20504" w:rsidRPr="00AB57AF">
        <w:rPr>
          <w:rFonts w:eastAsia="Times New Roman" w:cs="Times New Roman"/>
          <w:kern w:val="2"/>
          <w:lang w:eastAsia="zh-CN"/>
        </w:rPr>
        <w:t>a</w:t>
      </w:r>
      <w:r w:rsidRPr="00AB57AF">
        <w:rPr>
          <w:rFonts w:eastAsia="Times New Roman" w:cs="Times New Roman"/>
          <w:kern w:val="2"/>
          <w:lang w:eastAsia="zh-CN"/>
        </w:rPr>
        <w:t xml:space="preserve"> </w:t>
      </w:r>
      <w:r w:rsidR="00A20504" w:rsidRPr="00AB57AF">
        <w:rPr>
          <w:rFonts w:eastAsia="Times New Roman" w:cs="Times New Roman"/>
          <w:kern w:val="2"/>
          <w:lang w:eastAsia="zh-CN"/>
        </w:rPr>
        <w:t>nieprowadząca</w:t>
      </w:r>
      <w:r w:rsidRPr="00AB57AF">
        <w:rPr>
          <w:rFonts w:eastAsia="Times New Roman" w:cs="Times New Roman"/>
          <w:kern w:val="2"/>
          <w:lang w:eastAsia="zh-CN"/>
        </w:rPr>
        <w:t xml:space="preserve"> działalności gospodarczej</w:t>
      </w:r>
      <w:r w:rsidR="00A20504" w:rsidRPr="00AB57AF">
        <w:rPr>
          <w:rFonts w:eastAsia="Times New Roman" w:cs="Times New Roman"/>
          <w:kern w:val="2"/>
          <w:lang w:eastAsia="zh-CN"/>
        </w:rPr>
        <w:t>;</w:t>
      </w:r>
    </w:p>
    <w:p w14:paraId="0964A8B2" w14:textId="77777777" w:rsidR="00B17BC7" w:rsidRPr="00AB57AF" w:rsidRDefault="00B17BC7" w:rsidP="00B17BC7">
      <w:pPr>
        <w:suppressAutoHyphens/>
        <w:spacing w:after="0" w:line="30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7AF">
        <w:rPr>
          <w:rFonts w:eastAsia="Times New Roman" w:cs="Times New Roman"/>
          <w:kern w:val="2"/>
          <w:lang w:eastAsia="zh-CN"/>
        </w:rPr>
        <w:instrText xml:space="preserve"> FORMCHECKBOX </w:instrText>
      </w:r>
      <w:r w:rsidR="00000000">
        <w:rPr>
          <w:rFonts w:eastAsia="Times New Roman" w:cs="Times New Roman"/>
          <w:kern w:val="2"/>
          <w:lang w:eastAsia="zh-CN"/>
        </w:rPr>
      </w:r>
      <w:r w:rsidR="00000000">
        <w:rPr>
          <w:rFonts w:eastAsia="Times New Roman" w:cs="Times New Roman"/>
          <w:kern w:val="2"/>
          <w:lang w:eastAsia="zh-CN"/>
        </w:rPr>
        <w:fldChar w:fldCharType="separate"/>
      </w:r>
      <w:r w:rsidRPr="00AB57AF">
        <w:rPr>
          <w:rFonts w:eastAsia="Times New Roman" w:cs="Times New Roman"/>
          <w:kern w:val="2"/>
          <w:lang w:eastAsia="zh-CN"/>
        </w:rPr>
        <w:fldChar w:fldCharType="end"/>
      </w:r>
      <w:r w:rsidRPr="00AB57AF">
        <w:rPr>
          <w:rFonts w:eastAsia="Times New Roman" w:cs="Times New Roman"/>
          <w:kern w:val="2"/>
          <w:lang w:eastAsia="zh-CN"/>
        </w:rPr>
        <w:t xml:space="preserve"> Inny rodzaj ……………………</w:t>
      </w:r>
      <w:r w:rsidR="00A20504" w:rsidRPr="00AB57AF">
        <w:rPr>
          <w:rFonts w:eastAsia="Times New Roman" w:cs="Times New Roman"/>
          <w:kern w:val="2"/>
          <w:lang w:eastAsia="zh-CN"/>
        </w:rPr>
        <w:t>………………………….</w:t>
      </w:r>
      <w:r w:rsidRPr="00AB57AF">
        <w:rPr>
          <w:rFonts w:eastAsia="Times New Roman" w:cs="Times New Roman"/>
          <w:kern w:val="2"/>
          <w:lang w:eastAsia="zh-CN"/>
        </w:rPr>
        <w:t xml:space="preserve"> (proszę wskazać jaki)</w:t>
      </w:r>
      <w:r w:rsidR="00A20504" w:rsidRPr="00AB57AF">
        <w:rPr>
          <w:rFonts w:eastAsia="Times New Roman" w:cs="Times New Roman"/>
          <w:kern w:val="2"/>
          <w:lang w:eastAsia="zh-CN"/>
        </w:rPr>
        <w:t>.</w:t>
      </w:r>
    </w:p>
    <w:p w14:paraId="75A87BFE" w14:textId="77777777" w:rsidR="001A6F07" w:rsidRPr="00890464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eastAsia="Calibri" w:cs="Times New Roman"/>
          <w:kern w:val="2"/>
          <w:lang w:eastAsia="zh-CN"/>
        </w:rPr>
      </w:pPr>
      <w:r w:rsidRPr="00AB57AF">
        <w:rPr>
          <w:rFonts w:eastAsia="Calibri" w:cs="Times New Roman"/>
          <w:kern w:val="2"/>
          <w:lang w:eastAsia="zh-CN"/>
        </w:rPr>
        <w:t>Zgodnie z artykułem 2 załącznika nr I do rozporządzenia Komisji (UE) nr 651/2014 z dnia 17 czerwca 2014 r.:</w:t>
      </w:r>
    </w:p>
    <w:p w14:paraId="5BA9BC7A" w14:textId="77777777" w:rsidR="00EF4A33" w:rsidRPr="00AB57AF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120" w:line="288" w:lineRule="auto"/>
        <w:ind w:left="0" w:right="244" w:firstLine="0"/>
        <w:jc w:val="both"/>
        <w:rPr>
          <w:rFonts w:eastAsia="Calibri" w:cs="Arial"/>
          <w:kern w:val="2"/>
          <w:lang w:eastAsia="zh-CN"/>
        </w:rPr>
      </w:pPr>
      <w:r w:rsidRPr="00AB57AF">
        <w:rPr>
          <w:rFonts w:eastAsia="Calibri" w:cs="Times New Roman"/>
          <w:kern w:val="2"/>
          <w:lang w:eastAsia="zh-CN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19B0823E" w14:textId="77777777" w:rsidR="00EF4A33" w:rsidRPr="00AB57AF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eastAsia="Calibri" w:cs="Arial"/>
          <w:kern w:val="2"/>
          <w:lang w:eastAsia="zh-CN"/>
        </w:rPr>
      </w:pPr>
      <w:r w:rsidRPr="00AB57AF">
        <w:rPr>
          <w:rFonts w:eastAsia="Calibri" w:cs="Times New Roman"/>
          <w:kern w:val="2"/>
          <w:lang w:eastAsia="zh-CN"/>
        </w:rPr>
        <w:t>małe przedsiębiorstwo definiuje się jako przedsiębiorstwo, które zatrudnia mniej niż 50 pracowników i którego roczny obrót lub roczna suma bilansowa nie przekracza 10 milionów EUR,</w:t>
      </w:r>
    </w:p>
    <w:p w14:paraId="238149E9" w14:textId="77777777" w:rsidR="00EF4A33" w:rsidRPr="00AB57AF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eastAsia="Calibri" w:cs="Arial"/>
          <w:kern w:val="2"/>
          <w:lang w:eastAsia="zh-CN"/>
        </w:rPr>
      </w:pPr>
      <w:r w:rsidRPr="00AB57AF">
        <w:rPr>
          <w:rFonts w:eastAsia="Calibri" w:cs="Times New Roman"/>
          <w:kern w:val="2"/>
          <w:lang w:eastAsia="zh-CN"/>
        </w:rPr>
        <w:t>mikroprzedsiębiorstwo definiuje się jako przedsiębiorstwo, które zatrudnia mniej niż 10 pracowników i którego roczny obrót lub roczna suma bilansowa nie przekracza 2 milionów EUR</w:t>
      </w:r>
    </w:p>
    <w:p w14:paraId="3F33232C" w14:textId="77777777" w:rsidR="006851D0" w:rsidRDefault="006851D0" w:rsidP="006851D0">
      <w:pPr>
        <w:jc w:val="both"/>
        <w:rPr>
          <w:rFonts w:eastAsia="Times New Roman" w:cs="Times New Roman"/>
          <w:kern w:val="2"/>
          <w:lang w:eastAsia="zh-CN"/>
        </w:rPr>
      </w:pPr>
    </w:p>
    <w:p w14:paraId="1BB555CC" w14:textId="67EE6204" w:rsidR="006851D0" w:rsidRPr="006851D0" w:rsidRDefault="006851D0" w:rsidP="006851D0">
      <w:pPr>
        <w:jc w:val="both"/>
        <w:rPr>
          <w:rFonts w:cs="Times New Roman"/>
        </w:rPr>
      </w:pPr>
      <w:r>
        <w:rPr>
          <w:rFonts w:eastAsia="Times New Roman" w:cs="Times New Roman"/>
          <w:kern w:val="2"/>
          <w:lang w:eastAsia="zh-CN"/>
        </w:rPr>
        <w:t>13.</w:t>
      </w:r>
      <w:r w:rsidRPr="006851D0">
        <w:rPr>
          <w:rFonts w:cs="Times New Roman"/>
        </w:rPr>
        <w:t xml:space="preserve"> </w:t>
      </w:r>
      <w:r w:rsidRPr="00A414F9">
        <w:rPr>
          <w:rFonts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 zapoznałem się z treścią klauzuli informacyjnej, w tym z przysługującym prawem dostępu do treści moich danych oraz ich poprawiania, jak również, że podanie tych danych było dobrowolne.</w:t>
      </w:r>
    </w:p>
    <w:p w14:paraId="585E60BE" w14:textId="27D92228" w:rsidR="00EF4A33" w:rsidRPr="00AB57AF" w:rsidRDefault="006851D0" w:rsidP="00890464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>
        <w:rPr>
          <w:rFonts w:eastAsia="Times New Roman" w:cs="Times New Roman"/>
          <w:kern w:val="2"/>
          <w:lang w:eastAsia="zh-CN"/>
        </w:rPr>
        <w:t xml:space="preserve">14. </w:t>
      </w:r>
      <w:r w:rsidR="00EF4A33" w:rsidRPr="00AB57AF">
        <w:rPr>
          <w:rFonts w:eastAsia="Times New Roman" w:cs="Times New Roman"/>
          <w:kern w:val="2"/>
          <w:lang w:eastAsia="zh-CN"/>
        </w:rPr>
        <w:t>Załącznikami do niniejszego formularza, stanowiącymi integralną część oferty, są:</w:t>
      </w:r>
    </w:p>
    <w:p w14:paraId="37B23410" w14:textId="77777777" w:rsidR="00EF4A33" w:rsidRPr="00AB57AF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14:paraId="4A8417E3" w14:textId="77777777" w:rsidR="00EF4A33" w:rsidRPr="00AB57AF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1) Kosztorys O</w:t>
      </w:r>
      <w:r w:rsidR="00EF4A33" w:rsidRPr="00AB57AF">
        <w:rPr>
          <w:rFonts w:eastAsia="Times New Roman" w:cs="Times New Roman"/>
          <w:kern w:val="2"/>
          <w:lang w:eastAsia="zh-CN"/>
        </w:rPr>
        <w:t xml:space="preserve">fertowy </w:t>
      </w:r>
    </w:p>
    <w:p w14:paraId="489543A5" w14:textId="77777777" w:rsidR="00EF4A33" w:rsidRDefault="00C36417" w:rsidP="00EF4A33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="Times New Roman"/>
          <w:color w:val="000000"/>
          <w:kern w:val="2"/>
          <w:lang w:eastAsia="zh-CN"/>
        </w:rPr>
      </w:pPr>
      <w:r w:rsidRPr="00AB57AF">
        <w:rPr>
          <w:rFonts w:eastAsia="Times New Roman" w:cs="Times New Roman"/>
          <w:color w:val="000000"/>
          <w:kern w:val="2"/>
          <w:lang w:eastAsia="zh-CN"/>
        </w:rPr>
        <w:t>2) Pełnomocnictwo – jeżeli dotyczy</w:t>
      </w:r>
    </w:p>
    <w:p w14:paraId="0E42451C" w14:textId="49A562EB" w:rsidR="00731C5A" w:rsidRDefault="00731C5A" w:rsidP="00EF4A33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="Times New Roman"/>
          <w:color w:val="000000"/>
          <w:kern w:val="2"/>
          <w:lang w:eastAsia="zh-CN"/>
        </w:rPr>
      </w:pPr>
      <w:r>
        <w:rPr>
          <w:rFonts w:eastAsia="Times New Roman" w:cs="Times New Roman"/>
          <w:color w:val="000000"/>
          <w:kern w:val="2"/>
          <w:lang w:eastAsia="zh-CN"/>
        </w:rPr>
        <w:t>3) ……………………………………………..</w:t>
      </w:r>
    </w:p>
    <w:p w14:paraId="2B4485C3" w14:textId="77777777" w:rsidR="00731C5A" w:rsidRDefault="00731C5A" w:rsidP="00EF4A33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="Times New Roman"/>
          <w:color w:val="000000"/>
          <w:kern w:val="2"/>
          <w:lang w:eastAsia="zh-CN"/>
        </w:rPr>
      </w:pPr>
    </w:p>
    <w:p w14:paraId="37743607" w14:textId="77777777" w:rsidR="00D84516" w:rsidRDefault="00D84516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14:paraId="0049861C" w14:textId="77777777" w:rsidR="00D84516" w:rsidRPr="00AB57AF" w:rsidRDefault="00D84516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14:paraId="1FAA924D" w14:textId="77777777" w:rsidR="00824F00" w:rsidRPr="008A29F3" w:rsidRDefault="00824F00" w:rsidP="008A29F3">
      <w:pPr>
        <w:suppressAutoHyphens/>
        <w:spacing w:after="0" w:line="240" w:lineRule="auto"/>
        <w:jc w:val="center"/>
        <w:rPr>
          <w:rFonts w:eastAsia="Times New Roman" w:cs="Times New Roman"/>
          <w:kern w:val="2"/>
          <w:lang w:eastAsia="zh-CN"/>
        </w:rPr>
      </w:pPr>
      <w:r>
        <w:rPr>
          <w:rFonts w:eastAsia="Times New Roman" w:cs="Times New Roman"/>
          <w:i/>
          <w:iCs/>
          <w:kern w:val="2"/>
          <w:lang w:eastAsia="zh-CN"/>
        </w:rPr>
        <w:t xml:space="preserve">                                                                               </w:t>
      </w:r>
      <w:r w:rsidR="00EF4A33" w:rsidRPr="00AB57AF">
        <w:rPr>
          <w:rFonts w:eastAsia="Times New Roman" w:cs="Times New Roman"/>
          <w:i/>
          <w:iCs/>
          <w:kern w:val="2"/>
          <w:lang w:eastAsia="zh-CN"/>
        </w:rPr>
        <w:t>(</w:t>
      </w:r>
      <w:r>
        <w:rPr>
          <w:rFonts w:eastAsia="Times New Roman" w:cs="Times New Roman"/>
          <w:i/>
          <w:iCs/>
          <w:kern w:val="2"/>
          <w:lang w:eastAsia="zh-CN"/>
        </w:rPr>
        <w:t>podpis kwalifikowany</w:t>
      </w:r>
      <w:r w:rsidR="00EF4A33" w:rsidRPr="00AB57AF">
        <w:rPr>
          <w:rFonts w:eastAsia="Times New Roman" w:cs="Times New Roman"/>
          <w:i/>
          <w:iCs/>
          <w:kern w:val="2"/>
          <w:lang w:eastAsia="zh-CN"/>
        </w:rPr>
        <w:t>)</w:t>
      </w:r>
    </w:p>
    <w:p w14:paraId="7878116F" w14:textId="77777777" w:rsidR="00824F00" w:rsidRDefault="00824F00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="Times New Roman"/>
          <w:i/>
          <w:iCs/>
          <w:spacing w:val="4"/>
          <w:kern w:val="2"/>
          <w:lang w:eastAsia="zh-CN"/>
        </w:rPr>
      </w:pPr>
    </w:p>
    <w:p w14:paraId="3141C975" w14:textId="77777777" w:rsidR="00EF4A33" w:rsidRPr="00AB57AF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i/>
          <w:iCs/>
          <w:spacing w:val="4"/>
          <w:kern w:val="2"/>
          <w:lang w:eastAsia="zh-CN"/>
        </w:rPr>
        <w:t xml:space="preserve">* </w:t>
      </w:r>
      <w:r w:rsidRPr="00AB57AF">
        <w:rPr>
          <w:rFonts w:eastAsia="Times New Roman" w:cs="Times New Roman"/>
          <w:i/>
          <w:iCs/>
          <w:kern w:val="2"/>
          <w:lang w:eastAsia="zh-CN"/>
        </w:rPr>
        <w:t>niepotrzebne skreślić</w:t>
      </w:r>
    </w:p>
    <w:p w14:paraId="43DA6A57" w14:textId="77777777" w:rsidR="00297EB4" w:rsidRPr="00AB57AF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i/>
          <w:iCs/>
          <w:spacing w:val="4"/>
          <w:kern w:val="2"/>
          <w:lang w:eastAsia="zh-CN"/>
        </w:rPr>
        <w:t>** jeżeli dotyczy</w:t>
      </w:r>
    </w:p>
    <w:sectPr w:rsidR="00297EB4" w:rsidRPr="00AB57AF" w:rsidSect="00C36417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57D85" w14:textId="77777777" w:rsidR="00E457CE" w:rsidRDefault="00E457CE" w:rsidP="00EF4A33">
      <w:pPr>
        <w:spacing w:after="0" w:line="240" w:lineRule="auto"/>
      </w:pPr>
      <w:r>
        <w:separator/>
      </w:r>
    </w:p>
  </w:endnote>
  <w:endnote w:type="continuationSeparator" w:id="0">
    <w:p w14:paraId="79212F4E" w14:textId="77777777" w:rsidR="00E457CE" w:rsidRDefault="00E457C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0378440"/>
      <w:docPartObj>
        <w:docPartGallery w:val="Page Numbers (Bottom of Page)"/>
        <w:docPartUnique/>
      </w:docPartObj>
    </w:sdtPr>
    <w:sdtContent>
      <w:p w14:paraId="68E26E60" w14:textId="77777777"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AE7">
          <w:rPr>
            <w:noProof/>
          </w:rPr>
          <w:t>2</w:t>
        </w:r>
        <w:r>
          <w:fldChar w:fldCharType="end"/>
        </w:r>
      </w:p>
    </w:sdtContent>
  </w:sdt>
  <w:p w14:paraId="51B15721" w14:textId="77777777"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732D5" w14:textId="77777777" w:rsidR="00E457CE" w:rsidRDefault="00E457CE" w:rsidP="00EF4A33">
      <w:pPr>
        <w:spacing w:after="0" w:line="240" w:lineRule="auto"/>
      </w:pPr>
      <w:r>
        <w:separator/>
      </w:r>
    </w:p>
  </w:footnote>
  <w:footnote w:type="continuationSeparator" w:id="0">
    <w:p w14:paraId="680123EA" w14:textId="77777777" w:rsidR="00E457CE" w:rsidRDefault="00E457CE" w:rsidP="00EF4A33">
      <w:pPr>
        <w:spacing w:after="0" w:line="240" w:lineRule="auto"/>
      </w:pPr>
      <w:r>
        <w:continuationSeparator/>
      </w:r>
    </w:p>
  </w:footnote>
  <w:footnote w:id="1">
    <w:p w14:paraId="01F773B9" w14:textId="77777777"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</w:t>
      </w:r>
      <w:r w:rsidRPr="00AB57AF">
        <w:rPr>
          <w:rFonts w:asciiTheme="minorHAnsi" w:hAnsiTheme="minorHAnsi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D1F346F" w14:textId="77777777" w:rsidR="00EF4A33" w:rsidRPr="00AB57AF" w:rsidRDefault="00EF4A33" w:rsidP="00EF4A33">
      <w:pPr>
        <w:pStyle w:val="Tekstprzypisudolnego"/>
        <w:jc w:val="both"/>
        <w:rPr>
          <w:rFonts w:asciiTheme="minorHAnsi" w:hAnsiTheme="minorHAnsi"/>
        </w:rPr>
      </w:pPr>
      <w:r w:rsidRPr="00AB57AF">
        <w:rPr>
          <w:rStyle w:val="Znakiprzypiswdolnych"/>
          <w:rFonts w:asciiTheme="minorHAnsi" w:hAnsiTheme="minorHAnsi"/>
        </w:rPr>
        <w:footnoteRef/>
      </w:r>
      <w:r w:rsidRPr="00AB57AF">
        <w:rPr>
          <w:rFonts w:asciiTheme="minorHAnsi" w:hAnsiTheme="minorHAnsi"/>
        </w:rPr>
        <w:tab/>
        <w:t xml:space="preserve"> Niepotrzebne skreślić. Gdy wybór oferty prowadzi do powstania obowiązku podatkowego u Zamawiającego, Wykonawca zobligowany jest do wyp</w:t>
      </w:r>
      <w:r w:rsidR="00C36417" w:rsidRPr="00AB57AF">
        <w:rPr>
          <w:rFonts w:asciiTheme="minorHAnsi" w:hAnsiTheme="minorHAnsi"/>
        </w:rPr>
        <w:t>ełnienia pozycji 1) i 2) w pkt 11</w:t>
      </w:r>
      <w:r w:rsidRPr="00AB57AF">
        <w:rPr>
          <w:rFonts w:asciiTheme="minorHAnsi" w:hAnsiTheme="minorHAnsi"/>
        </w:rP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 w16cid:durableId="850023831">
    <w:abstractNumId w:val="0"/>
  </w:num>
  <w:num w:numId="2" w16cid:durableId="65391894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37998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894786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805469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A33"/>
    <w:rsid w:val="0001294F"/>
    <w:rsid w:val="00027F0C"/>
    <w:rsid w:val="00054BFE"/>
    <w:rsid w:val="00061340"/>
    <w:rsid w:val="000636DA"/>
    <w:rsid w:val="00082E51"/>
    <w:rsid w:val="00096DE9"/>
    <w:rsid w:val="000B526C"/>
    <w:rsid w:val="00103E84"/>
    <w:rsid w:val="00114C5C"/>
    <w:rsid w:val="001301A7"/>
    <w:rsid w:val="00135BE4"/>
    <w:rsid w:val="00153AE7"/>
    <w:rsid w:val="00192697"/>
    <w:rsid w:val="001A6F07"/>
    <w:rsid w:val="001F0F49"/>
    <w:rsid w:val="001F15C4"/>
    <w:rsid w:val="00212039"/>
    <w:rsid w:val="00227D60"/>
    <w:rsid w:val="00265B4D"/>
    <w:rsid w:val="00297EB4"/>
    <w:rsid w:val="002A2C35"/>
    <w:rsid w:val="002C38C7"/>
    <w:rsid w:val="002D2D00"/>
    <w:rsid w:val="002D6C81"/>
    <w:rsid w:val="00444376"/>
    <w:rsid w:val="004A4D30"/>
    <w:rsid w:val="004C0BC6"/>
    <w:rsid w:val="004D6D33"/>
    <w:rsid w:val="00512654"/>
    <w:rsid w:val="00526BA3"/>
    <w:rsid w:val="005512DD"/>
    <w:rsid w:val="005930F5"/>
    <w:rsid w:val="005F453C"/>
    <w:rsid w:val="006831B4"/>
    <w:rsid w:val="006851D0"/>
    <w:rsid w:val="007249F0"/>
    <w:rsid w:val="00731C5A"/>
    <w:rsid w:val="00736982"/>
    <w:rsid w:val="00795E5D"/>
    <w:rsid w:val="007A4568"/>
    <w:rsid w:val="0081385C"/>
    <w:rsid w:val="00824F00"/>
    <w:rsid w:val="00852E53"/>
    <w:rsid w:val="00890464"/>
    <w:rsid w:val="008A29F3"/>
    <w:rsid w:val="009364C2"/>
    <w:rsid w:val="00955009"/>
    <w:rsid w:val="009E43D0"/>
    <w:rsid w:val="00A20504"/>
    <w:rsid w:val="00A2729E"/>
    <w:rsid w:val="00A34764"/>
    <w:rsid w:val="00A86C52"/>
    <w:rsid w:val="00AB57AF"/>
    <w:rsid w:val="00B03064"/>
    <w:rsid w:val="00B17BC7"/>
    <w:rsid w:val="00B55D65"/>
    <w:rsid w:val="00B96E9A"/>
    <w:rsid w:val="00BC3ECD"/>
    <w:rsid w:val="00C2123A"/>
    <w:rsid w:val="00C35A01"/>
    <w:rsid w:val="00C36417"/>
    <w:rsid w:val="00CB43E6"/>
    <w:rsid w:val="00D06591"/>
    <w:rsid w:val="00D25055"/>
    <w:rsid w:val="00D40FF5"/>
    <w:rsid w:val="00D84516"/>
    <w:rsid w:val="00E2695B"/>
    <w:rsid w:val="00E457CE"/>
    <w:rsid w:val="00EF4227"/>
    <w:rsid w:val="00EF4A33"/>
    <w:rsid w:val="00F47F64"/>
    <w:rsid w:val="00F6689D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4345C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E9A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EF4227"/>
    <w:pPr>
      <w:suppressAutoHyphens/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EF4227"/>
    <w:pPr>
      <w:ind w:left="720"/>
      <w:contextualSpacing/>
    </w:pPr>
  </w:style>
  <w:style w:type="paragraph" w:customStyle="1" w:styleId="Akapitzlist2">
    <w:name w:val="Akapit z listą2"/>
    <w:basedOn w:val="Normalny"/>
    <w:rsid w:val="002A2C35"/>
    <w:pPr>
      <w:suppressAutoHyphens/>
      <w:ind w:left="720"/>
      <w:contextualSpacing/>
    </w:pPr>
    <w:rPr>
      <w:rFonts w:ascii="Calibri" w:eastAsia="Times New Roman" w:hAnsi="Calibri" w:cs="Times New Roman"/>
    </w:rPr>
  </w:style>
  <w:style w:type="paragraph" w:customStyle="1" w:styleId="Akapitzlist3">
    <w:name w:val="Akapit z listą3"/>
    <w:basedOn w:val="Normalny"/>
    <w:rsid w:val="00890464"/>
    <w:pPr>
      <w:suppressAutoHyphens/>
      <w:ind w:left="720"/>
      <w:contextualSpacing/>
    </w:pPr>
    <w:rPr>
      <w:rFonts w:ascii="Calibri" w:eastAsia="Times New Roman" w:hAnsi="Calibri" w:cs="Times New Roman"/>
    </w:rPr>
  </w:style>
  <w:style w:type="paragraph" w:customStyle="1" w:styleId="ListParagraph">
    <w:name w:val="List Paragraph"/>
    <w:basedOn w:val="Normalny"/>
    <w:rsid w:val="00114C5C"/>
    <w:pPr>
      <w:suppressAutoHyphens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DC27D-2521-46A4-B4AC-8D8B932C4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1313</Words>
  <Characters>7881</Characters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2023-02-15T13:05:00Z</cp:lastPrinted>
  <dcterms:created xsi:type="dcterms:W3CDTF">2025-04-03T07:09:00Z</dcterms:created>
  <dcterms:modified xsi:type="dcterms:W3CDTF">2025-04-03T07:09:00Z</dcterms:modified>
</cp:coreProperties>
</file>