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1396" w14:textId="185D10DA" w:rsidR="00147E34" w:rsidRPr="00885B5F" w:rsidRDefault="00B71F92" w:rsidP="00885B5F">
      <w:pPr>
        <w:keepNext/>
        <w:tabs>
          <w:tab w:val="left" w:pos="3752"/>
        </w:tabs>
        <w:spacing w:line="276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</w:t>
      </w:r>
    </w:p>
    <w:p w14:paraId="1757FE94" w14:textId="0E2A9993" w:rsidR="00075171" w:rsidRDefault="008650F4" w:rsidP="00075171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50F4">
        <w:rPr>
          <w:rFonts w:asciiTheme="minorHAnsi" w:hAnsiTheme="minorHAnsi" w:cstheme="minorHAnsi"/>
          <w:b/>
          <w:sz w:val="22"/>
          <w:szCs w:val="22"/>
        </w:rPr>
        <w:t>FORMULARZ  OFERTOWY - OFERTA DODATKOWA</w:t>
      </w:r>
    </w:p>
    <w:p w14:paraId="5ACBE582" w14:textId="77777777" w:rsidR="008650F4" w:rsidRPr="00885B5F" w:rsidRDefault="008650F4" w:rsidP="00075171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45B4C7" w14:textId="77777777" w:rsidR="00BC1E0B" w:rsidRPr="00885B5F" w:rsidRDefault="00BC1E0B" w:rsidP="00885B5F">
      <w:pPr>
        <w:numPr>
          <w:ilvl w:val="0"/>
          <w:numId w:val="1"/>
        </w:numPr>
        <w:tabs>
          <w:tab w:val="num" w:pos="567"/>
          <w:tab w:val="left" w:pos="3752"/>
        </w:tabs>
        <w:spacing w:line="276" w:lineRule="auto"/>
        <w:ind w:left="709" w:hanging="709"/>
        <w:jc w:val="center"/>
        <w:rPr>
          <w:rFonts w:asciiTheme="minorHAnsi" w:hAnsiTheme="minorHAnsi" w:cstheme="minorHAnsi"/>
          <w:sz w:val="22"/>
          <w:szCs w:val="22"/>
        </w:rPr>
      </w:pPr>
      <w:bookmarkStart w:id="1" w:name="_Ref62473083"/>
      <w:r w:rsidRPr="00885B5F">
        <w:rPr>
          <w:rFonts w:asciiTheme="minorHAnsi" w:hAnsiTheme="minorHAnsi" w:cstheme="minorHAnsi"/>
          <w:b/>
          <w:caps/>
          <w:sz w:val="22"/>
          <w:szCs w:val="22"/>
        </w:rPr>
        <w:t xml:space="preserve">Ofertę </w:t>
      </w:r>
      <w:r w:rsidRPr="00885B5F">
        <w:rPr>
          <w:rFonts w:asciiTheme="minorHAnsi" w:hAnsiTheme="minorHAnsi" w:cstheme="minorHAnsi"/>
          <w:b/>
          <w:sz w:val="22"/>
          <w:szCs w:val="22"/>
        </w:rPr>
        <w:t>SKŁADA</w:t>
      </w:r>
      <w:r w:rsidRPr="00885B5F">
        <w:rPr>
          <w:rFonts w:asciiTheme="minorHAnsi" w:hAnsiTheme="minorHAnsi" w:cstheme="minorHAnsi"/>
          <w:sz w:val="22"/>
          <w:szCs w:val="22"/>
        </w:rPr>
        <w:t>:</w:t>
      </w:r>
      <w:bookmarkEnd w:id="1"/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0A53FA" w:rsidRPr="00885B5F" w14:paraId="66C500AD" w14:textId="77777777" w:rsidTr="00322B6D">
        <w:trPr>
          <w:trHeight w:val="350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DE30346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6D26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53FA" w:rsidRPr="00885B5F" w14:paraId="1D90797F" w14:textId="77777777" w:rsidTr="00322B6D">
        <w:trPr>
          <w:trHeight w:val="351"/>
          <w:jc w:val="center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EB7DDB1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097E8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53FA" w:rsidRPr="00885B5F" w14:paraId="21AA6239" w14:textId="77777777" w:rsidTr="00322B6D">
        <w:trPr>
          <w:cantSplit/>
          <w:trHeight w:val="351"/>
          <w:jc w:val="center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A91CB49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9AAA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53FA" w:rsidRPr="00885B5F" w14:paraId="42B655BA" w14:textId="77777777" w:rsidTr="00322B6D">
        <w:trPr>
          <w:cantSplit/>
          <w:trHeight w:val="351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086DEDB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120293C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ind w:left="-4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DACD0B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0EB7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53FA" w:rsidRPr="00885B5F" w14:paraId="673305C9" w14:textId="77777777" w:rsidTr="00322B6D">
        <w:trPr>
          <w:cantSplit/>
          <w:trHeight w:val="351"/>
          <w:jc w:val="center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50A32D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0A527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imię i nazwisko:</w:t>
            </w:r>
          </w:p>
          <w:p w14:paraId="5A1C9EA9" w14:textId="77777777" w:rsidR="000A53FA" w:rsidRPr="00885B5F" w:rsidRDefault="000A53FA" w:rsidP="00885B5F">
            <w:pPr>
              <w:pStyle w:val="Skrconyadreszwrotn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telefon/fax:</w:t>
            </w:r>
          </w:p>
          <w:p w14:paraId="16FF9CE7" w14:textId="77777777" w:rsidR="000A53FA" w:rsidRPr="00885B5F" w:rsidRDefault="000A53FA" w:rsidP="00885B5F">
            <w:pPr>
              <w:pStyle w:val="Skrconyadreszwrotn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</w:tr>
    </w:tbl>
    <w:p w14:paraId="38F76012" w14:textId="77777777" w:rsidR="00B5686C" w:rsidRPr="00885B5F" w:rsidRDefault="00B5686C" w:rsidP="00885B5F">
      <w:pPr>
        <w:tabs>
          <w:tab w:val="left" w:pos="3752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19102C" w14:textId="22F3E646" w:rsidR="00DB6AA4" w:rsidRDefault="008650F4" w:rsidP="00885B5F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650F4">
        <w:rPr>
          <w:rFonts w:asciiTheme="minorHAnsi" w:hAnsiTheme="minorHAnsi" w:cstheme="minorHAnsi"/>
          <w:b/>
          <w:bCs/>
          <w:iCs/>
          <w:sz w:val="22"/>
          <w:szCs w:val="22"/>
        </w:rPr>
        <w:t>W odpowiedzi na zaproszenie do złożenia oferty dodatkowej w postępowaniu na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:</w:t>
      </w:r>
    </w:p>
    <w:p w14:paraId="02DDFB5E" w14:textId="77777777" w:rsidR="008650F4" w:rsidRPr="00885B5F" w:rsidRDefault="008650F4" w:rsidP="00885B5F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2BC2A84" w14:textId="03FBD6E5" w:rsidR="0046496D" w:rsidRPr="0046496D" w:rsidRDefault="0046496D" w:rsidP="0046496D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2" w:name="_Hlk64276301"/>
      <w:bookmarkStart w:id="3" w:name="_Hlk157668245"/>
      <w:r w:rsidRPr="002050A7">
        <w:rPr>
          <w:rFonts w:asciiTheme="minorHAnsi" w:hAnsiTheme="minorHAnsi" w:cstheme="minorHAnsi"/>
          <w:b/>
          <w:bCs/>
          <w:sz w:val="28"/>
          <w:szCs w:val="28"/>
        </w:rPr>
        <w:t xml:space="preserve">Przebudowa i zmiana sposobu użytkowania SP Brynica </w:t>
      </w:r>
    </w:p>
    <w:p w14:paraId="17B7F062" w14:textId="77777777" w:rsidR="0046496D" w:rsidRDefault="0046496D" w:rsidP="0046496D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0451">
        <w:rPr>
          <w:rFonts w:asciiTheme="minorHAnsi" w:hAnsiTheme="minorHAnsi" w:cstheme="minorHAnsi"/>
          <w:b/>
          <w:bCs/>
          <w:sz w:val="22"/>
          <w:szCs w:val="22"/>
        </w:rPr>
        <w:t>Znak sprawy: R</w:t>
      </w: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A40451">
        <w:rPr>
          <w:rFonts w:asciiTheme="minorHAnsi" w:hAnsiTheme="minorHAnsi" w:cstheme="minorHAnsi"/>
          <w:b/>
          <w:bCs/>
          <w:sz w:val="22"/>
          <w:szCs w:val="22"/>
        </w:rPr>
        <w:t>.ZP.271.</w:t>
      </w:r>
      <w:r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Pr="00A40451">
        <w:rPr>
          <w:rFonts w:asciiTheme="minorHAnsi" w:hAnsiTheme="minorHAnsi" w:cstheme="minorHAnsi"/>
          <w:b/>
          <w:bCs/>
          <w:sz w:val="22"/>
          <w:szCs w:val="22"/>
        </w:rPr>
        <w:t>20</w:t>
      </w:r>
      <w:bookmarkEnd w:id="2"/>
      <w:r>
        <w:rPr>
          <w:rFonts w:asciiTheme="minorHAnsi" w:hAnsiTheme="minorHAnsi" w:cstheme="minorHAnsi"/>
          <w:b/>
          <w:bCs/>
          <w:sz w:val="22"/>
          <w:szCs w:val="22"/>
        </w:rPr>
        <w:t>24</w:t>
      </w:r>
    </w:p>
    <w:bookmarkEnd w:id="3"/>
    <w:p w14:paraId="69C5C7B8" w14:textId="77777777" w:rsidR="00B5686C" w:rsidRPr="00885B5F" w:rsidRDefault="00B5686C" w:rsidP="00885B5F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4D6403A" w14:textId="77035102" w:rsidR="008650F4" w:rsidRDefault="008650F4" w:rsidP="00885B5F">
      <w:pPr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650F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Przedkładamy niniejszą ofertę po przeprowadzonych negocjacjach, oświadczając jednocześnie,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br/>
      </w:r>
      <w:r w:rsidRPr="008650F4">
        <w:rPr>
          <w:rFonts w:asciiTheme="minorHAnsi" w:hAnsiTheme="minorHAnsi" w:cstheme="minorHAnsi"/>
          <w:b/>
          <w:bCs/>
          <w:iCs/>
          <w:sz w:val="22"/>
          <w:szCs w:val="22"/>
        </w:rPr>
        <w:t>że zrealizujemy zamówienie zgodnie z wszystkimi warunkami zawartymi w specyfikacji  warunków zamówienia.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476D7A2B" w14:textId="77777777" w:rsidR="008650F4" w:rsidRPr="00885B5F" w:rsidRDefault="008650F4" w:rsidP="00885B5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BFF658" w14:textId="6E0085D5" w:rsidR="007B6763" w:rsidRPr="00885B5F" w:rsidRDefault="000D451B" w:rsidP="00885B5F">
      <w:pPr>
        <w:pStyle w:val="Akapitzlist"/>
        <w:numPr>
          <w:ilvl w:val="0"/>
          <w:numId w:val="41"/>
        </w:numPr>
        <w:spacing w:line="276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885B5F">
        <w:rPr>
          <w:rFonts w:asciiTheme="minorHAnsi" w:hAnsiTheme="minorHAnsi" w:cstheme="minorHAnsi"/>
          <w:b/>
          <w:iCs/>
          <w:sz w:val="22"/>
          <w:szCs w:val="22"/>
          <w:u w:val="single"/>
        </w:rPr>
        <w:t>ZA CENĘ:</w:t>
      </w:r>
    </w:p>
    <w:p w14:paraId="0FAC491E" w14:textId="77777777" w:rsidR="007B6763" w:rsidRPr="00885B5F" w:rsidRDefault="007B6763" w:rsidP="00885B5F">
      <w:pPr>
        <w:spacing w:line="276" w:lineRule="auto"/>
        <w:ind w:firstLine="567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885B5F">
        <w:rPr>
          <w:rFonts w:asciiTheme="minorHAnsi" w:hAnsiTheme="minorHAnsi" w:cstheme="minorHAnsi"/>
          <w:b/>
          <w:iCs/>
          <w:sz w:val="22"/>
          <w:szCs w:val="22"/>
        </w:rPr>
        <w:t>brutto ........................................................... zł</w:t>
      </w:r>
    </w:p>
    <w:p w14:paraId="5F7DB7AC" w14:textId="77777777" w:rsidR="007B6763" w:rsidRPr="00885B5F" w:rsidRDefault="007B6763" w:rsidP="00885B5F">
      <w:pPr>
        <w:spacing w:line="276" w:lineRule="auto"/>
        <w:ind w:firstLine="567"/>
        <w:rPr>
          <w:rFonts w:asciiTheme="minorHAnsi" w:hAnsiTheme="minorHAnsi" w:cstheme="minorHAnsi"/>
          <w:i/>
          <w:iCs/>
          <w:sz w:val="22"/>
          <w:szCs w:val="22"/>
        </w:rPr>
      </w:pPr>
      <w:r w:rsidRPr="00885B5F">
        <w:rPr>
          <w:rFonts w:asciiTheme="minorHAnsi" w:hAnsiTheme="minorHAnsi" w:cstheme="minorHAnsi"/>
          <w:i/>
          <w:iCs/>
          <w:sz w:val="22"/>
          <w:szCs w:val="22"/>
        </w:rPr>
        <w:t>(słownie: ............................................................................................................zł brutto).</w:t>
      </w:r>
    </w:p>
    <w:p w14:paraId="74FC2F07" w14:textId="77777777" w:rsidR="007B6763" w:rsidRPr="00885B5F" w:rsidRDefault="007B6763" w:rsidP="00885B5F">
      <w:pPr>
        <w:spacing w:line="276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B5F">
        <w:rPr>
          <w:rFonts w:asciiTheme="minorHAnsi" w:hAnsiTheme="minorHAnsi" w:cstheme="minorHAnsi"/>
          <w:iCs/>
          <w:sz w:val="22"/>
          <w:szCs w:val="22"/>
        </w:rPr>
        <w:t>netto........................................................... zł</w:t>
      </w:r>
    </w:p>
    <w:p w14:paraId="09A50ED1" w14:textId="210937DD" w:rsidR="007B6763" w:rsidRPr="00885B5F" w:rsidRDefault="007B6763" w:rsidP="00885B5F">
      <w:pPr>
        <w:spacing w:line="276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B5F">
        <w:rPr>
          <w:rFonts w:asciiTheme="minorHAnsi" w:hAnsiTheme="minorHAnsi" w:cstheme="minorHAnsi"/>
          <w:iCs/>
          <w:sz w:val="22"/>
          <w:szCs w:val="22"/>
        </w:rPr>
        <w:t>podatek VAT ……… %, .......................................................... zł,</w:t>
      </w:r>
    </w:p>
    <w:p w14:paraId="73FCF989" w14:textId="77777777" w:rsidR="00075171" w:rsidRDefault="00075171" w:rsidP="00885B5F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8BD47D" w14:textId="77777777" w:rsidR="00075171" w:rsidRDefault="00075171" w:rsidP="00885B5F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298842F" w14:textId="77777777" w:rsidR="000A53FA" w:rsidRDefault="000A53FA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14C6EBFE" w14:textId="77777777" w:rsidR="008650F4" w:rsidRDefault="008650F4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08E052E8" w14:textId="77777777" w:rsidR="008650F4" w:rsidRDefault="008650F4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47A5D934" w14:textId="77777777" w:rsidR="008650F4" w:rsidRDefault="008650F4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1B3ECEAD" w14:textId="77777777" w:rsidR="008650F4" w:rsidRDefault="008650F4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2C57B102" w14:textId="77777777" w:rsidR="008650F4" w:rsidRDefault="008650F4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00A9CCA0" w14:textId="77777777" w:rsidR="008650F4" w:rsidRPr="00885B5F" w:rsidRDefault="008650F4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04D805D7" w14:textId="77777777" w:rsidR="000A53FA" w:rsidRPr="00885B5F" w:rsidRDefault="000A53FA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3F281C98" w14:textId="2C269191" w:rsidR="00682ED2" w:rsidRPr="00885B5F" w:rsidRDefault="00682ED2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  <w:r w:rsidRPr="00885B5F"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  <w:t>Dokument należy wypełnić i podpisać kwalifikowanym podpisem elektronicznym lub podpisem zaufanym lub podpisem osobistym.</w:t>
      </w:r>
    </w:p>
    <w:p w14:paraId="2F968B5F" w14:textId="2A5D1914" w:rsidR="00682ED2" w:rsidRPr="00885B5F" w:rsidRDefault="00682ED2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textAlignment w:val="baseline"/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</w:pPr>
      <w:r w:rsidRPr="00885B5F"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  <w:t>Zamawiający zaleca zapisanie dokumentu w formacie PDF.</w:t>
      </w:r>
    </w:p>
    <w:sectPr w:rsidR="00682ED2" w:rsidRPr="00885B5F" w:rsidSect="009A233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416" w:bottom="426" w:left="1418" w:header="708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0F8E8" w14:textId="77777777" w:rsidR="0091614D" w:rsidRDefault="0091614D" w:rsidP="00392B38">
      <w:r>
        <w:separator/>
      </w:r>
    </w:p>
  </w:endnote>
  <w:endnote w:type="continuationSeparator" w:id="0">
    <w:p w14:paraId="6E7DDC7F" w14:textId="77777777" w:rsidR="0091614D" w:rsidRDefault="0091614D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504" w14:textId="30B352F8" w:rsidR="0062154F" w:rsidRDefault="00E438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7B0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3A105E8" w14:textId="77777777" w:rsidR="0062154F" w:rsidRDefault="006215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E6FC1" w14:textId="2D352472" w:rsidR="0062154F" w:rsidRPr="00F37B45" w:rsidRDefault="0062154F">
    <w:pPr>
      <w:pStyle w:val="Stopka"/>
      <w:jc w:val="right"/>
      <w:rPr>
        <w:rFonts w:ascii="Calibri" w:hAnsi="Calibri" w:cs="Calibri"/>
      </w:rPr>
    </w:pPr>
  </w:p>
  <w:p w14:paraId="44C21222" w14:textId="6EF72B03" w:rsidR="0062154F" w:rsidRDefault="0062154F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51D8F" w14:textId="77777777" w:rsidR="00885B5F" w:rsidRPr="00A40451" w:rsidRDefault="00885B5F" w:rsidP="00885B5F">
    <w:pPr>
      <w:tabs>
        <w:tab w:val="left" w:pos="567"/>
      </w:tabs>
      <w:contextualSpacing/>
      <w:rPr>
        <w:rFonts w:cstheme="minorHAnsi"/>
        <w:b/>
        <w:bCs/>
      </w:rPr>
    </w:pPr>
  </w:p>
  <w:p w14:paraId="3D716A18" w14:textId="77777777"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E6A04" w14:textId="77777777" w:rsidR="0091614D" w:rsidRDefault="0091614D" w:rsidP="00392B38">
      <w:bookmarkStart w:id="0" w:name="_Hlk138336444"/>
      <w:bookmarkEnd w:id="0"/>
      <w:r>
        <w:separator/>
      </w:r>
    </w:p>
  </w:footnote>
  <w:footnote w:type="continuationSeparator" w:id="0">
    <w:p w14:paraId="1D37D3A2" w14:textId="77777777" w:rsidR="0091614D" w:rsidRDefault="0091614D" w:rsidP="00392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3730C" w14:textId="13DDCC01" w:rsidR="0062154F" w:rsidRDefault="00E4381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6AA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711846E" w14:textId="77777777" w:rsidR="0062154F" w:rsidRDefault="006215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4287" w14:textId="77777777" w:rsidR="0046496D" w:rsidRPr="000A2089" w:rsidRDefault="0046496D" w:rsidP="0046496D">
    <w:pPr>
      <w:pStyle w:val="Bezodstpw"/>
      <w:ind w:left="1843" w:right="-1102"/>
      <w:rPr>
        <w:rFonts w:cs="Calibri"/>
      </w:rPr>
    </w:pPr>
    <w: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1762740F" wp14:editId="370B30DA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685799094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3ADC4E" w14:textId="77777777" w:rsidR="0046496D" w:rsidRPr="000A2089" w:rsidRDefault="0046496D" w:rsidP="0046496D">
    <w:pPr>
      <w:pStyle w:val="Bezodstpw"/>
      <w:ind w:firstLine="3"/>
      <w:jc w:val="center"/>
      <w:rPr>
        <w:rFonts w:ascii="Calibri" w:hAnsi="Calibri" w:cs="Calibri"/>
        <w:b/>
        <w:bCs/>
        <w:sz w:val="22"/>
        <w:szCs w:val="22"/>
      </w:rPr>
    </w:pPr>
    <w:r w:rsidRPr="000A2089">
      <w:rPr>
        <w:rFonts w:ascii="Calibri" w:hAnsi="Calibri" w:cs="Calibri"/>
        <w:b/>
        <w:bCs/>
        <w:sz w:val="22"/>
        <w:szCs w:val="22"/>
      </w:rPr>
      <w:t>GMINA ŁUBNIANY</w:t>
    </w:r>
  </w:p>
  <w:p w14:paraId="43227D12" w14:textId="77777777" w:rsidR="0046496D" w:rsidRPr="000A2089" w:rsidRDefault="0046496D" w:rsidP="0046496D">
    <w:pPr>
      <w:pStyle w:val="Bezodstpw"/>
      <w:tabs>
        <w:tab w:val="center" w:pos="4890"/>
      </w:tabs>
      <w:ind w:left="1418" w:hanging="1415"/>
      <w:jc w:val="center"/>
      <w:rPr>
        <w:rFonts w:ascii="Calibri" w:hAnsi="Calibri" w:cs="Calibri"/>
        <w:b/>
        <w:sz w:val="22"/>
        <w:szCs w:val="22"/>
      </w:rPr>
    </w:pPr>
    <w:r w:rsidRPr="000A2089">
      <w:rPr>
        <w:rFonts w:ascii="Calibri" w:hAnsi="Calibri" w:cs="Calibri"/>
        <w:sz w:val="22"/>
        <w:szCs w:val="22"/>
      </w:rPr>
      <w:t>46-024  Łubniany,  ul. Opolska 104</w:t>
    </w:r>
  </w:p>
  <w:p w14:paraId="1D24E220" w14:textId="77777777" w:rsidR="0046496D" w:rsidRPr="000A2089" w:rsidRDefault="0046496D" w:rsidP="0046496D">
    <w:pPr>
      <w:pStyle w:val="Bezodstpw"/>
      <w:ind w:firstLine="3"/>
      <w:jc w:val="center"/>
      <w:rPr>
        <w:rFonts w:ascii="Calibri" w:hAnsi="Calibri" w:cs="Calibri"/>
        <w:sz w:val="22"/>
        <w:szCs w:val="22"/>
        <w:lang w:val="de-DE"/>
      </w:rPr>
    </w:pPr>
    <w:proofErr w:type="spellStart"/>
    <w:r w:rsidRPr="000A2089">
      <w:rPr>
        <w:rFonts w:ascii="Calibri" w:hAnsi="Calibri" w:cs="Calibri"/>
        <w:sz w:val="22"/>
        <w:szCs w:val="22"/>
        <w:lang w:val="de-DE"/>
      </w:rPr>
      <w:t>telefon</w:t>
    </w:r>
    <w:proofErr w:type="spellEnd"/>
    <w:r w:rsidRPr="000A2089">
      <w:rPr>
        <w:rFonts w:ascii="Calibri" w:hAnsi="Calibri" w:cs="Calibri"/>
        <w:sz w:val="22"/>
        <w:szCs w:val="22"/>
        <w:lang w:val="de-DE"/>
      </w:rPr>
      <w:t xml:space="preserve">: 077/ 42-70-533 </w:t>
    </w:r>
    <w:proofErr w:type="spellStart"/>
    <w:r w:rsidRPr="000A2089">
      <w:rPr>
        <w:rFonts w:ascii="Calibri" w:hAnsi="Calibri" w:cs="Calibri"/>
        <w:sz w:val="22"/>
        <w:szCs w:val="22"/>
        <w:lang w:val="de-DE"/>
      </w:rPr>
      <w:t>fax</w:t>
    </w:r>
    <w:proofErr w:type="spellEnd"/>
    <w:r w:rsidRPr="000A2089">
      <w:rPr>
        <w:rFonts w:ascii="Calibri" w:hAnsi="Calibri" w:cs="Calibri"/>
        <w:sz w:val="22"/>
        <w:szCs w:val="22"/>
        <w:lang w:val="de-DE"/>
      </w:rPr>
      <w:t>: 077/42-15-024</w:t>
    </w:r>
  </w:p>
  <w:p w14:paraId="2B039D26" w14:textId="77777777" w:rsidR="0046496D" w:rsidRPr="000A2089" w:rsidRDefault="0046496D" w:rsidP="0046496D">
    <w:pPr>
      <w:pStyle w:val="Bezodstpw"/>
      <w:ind w:firstLine="3"/>
      <w:jc w:val="center"/>
      <w:rPr>
        <w:rFonts w:cs="Calibri"/>
        <w:b/>
        <w:lang w:val="de-DE"/>
      </w:rPr>
    </w:pPr>
    <w:r w:rsidRPr="000A2089">
      <w:rPr>
        <w:rFonts w:ascii="Calibri" w:hAnsi="Calibri" w:cs="Calibri"/>
        <w:sz w:val="22"/>
        <w:szCs w:val="22"/>
        <w:lang w:val="de-DE"/>
      </w:rPr>
      <w:t xml:space="preserve">www.lubniany.pl    </w:t>
    </w:r>
    <w:proofErr w:type="spellStart"/>
    <w:r w:rsidRPr="000A2089">
      <w:rPr>
        <w:rFonts w:ascii="Calibri" w:hAnsi="Calibri" w:cs="Calibri"/>
        <w:sz w:val="22"/>
        <w:szCs w:val="22"/>
        <w:lang w:val="de-DE"/>
      </w:rPr>
      <w:t>e-mail</w:t>
    </w:r>
    <w:proofErr w:type="spellEnd"/>
    <w:r w:rsidRPr="000A2089">
      <w:rPr>
        <w:rFonts w:ascii="Calibri" w:hAnsi="Calibri" w:cs="Calibri"/>
        <w:sz w:val="22"/>
        <w:szCs w:val="22"/>
        <w:lang w:val="de-DE"/>
      </w:rPr>
      <w:t xml:space="preserve">: </w:t>
    </w:r>
    <w:hyperlink r:id="rId2" w:history="1">
      <w:r w:rsidRPr="000A2089">
        <w:rPr>
          <w:rStyle w:val="Hipercze"/>
          <w:rFonts w:ascii="Calibri" w:hAnsi="Calibri" w:cs="Calibri"/>
          <w:sz w:val="22"/>
          <w:szCs w:val="22"/>
          <w:lang w:val="de-DE"/>
        </w:rPr>
        <w:t>ug@lubniany.pl</w:t>
      </w:r>
    </w:hyperlink>
  </w:p>
  <w:p w14:paraId="44B08522" w14:textId="77777777" w:rsidR="0046496D" w:rsidRPr="006329C9" w:rsidRDefault="0046496D" w:rsidP="0046496D">
    <w:pPr>
      <w:pStyle w:val="Nagwek"/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435DE706" wp14:editId="0474A421">
              <wp:simplePos x="0" y="0"/>
              <wp:positionH relativeFrom="margin">
                <wp:posOffset>313690</wp:posOffset>
              </wp:positionH>
              <wp:positionV relativeFrom="paragraph">
                <wp:posOffset>209549</wp:posOffset>
              </wp:positionV>
              <wp:extent cx="5777865" cy="0"/>
              <wp:effectExtent l="0" t="19050" r="51435" b="38100"/>
              <wp:wrapNone/>
              <wp:docPr id="1498898609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6CEFAF" id="Łącznik prosty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24.7pt,16.5pt" to="479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" strokecolor="gray" strokeweight="1.59mm">
              <v:stroke joinstyle="miter"/>
              <w10:wrap anchorx="margin"/>
            </v:line>
          </w:pict>
        </mc:Fallback>
      </mc:AlternateContent>
    </w:r>
  </w:p>
  <w:p w14:paraId="459EACA2" w14:textId="77777777" w:rsidR="000D451B" w:rsidRPr="0046496D" w:rsidRDefault="000D451B" w:rsidP="004649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7"/>
    <w:multiLevelType w:val="multilevel"/>
    <w:tmpl w:val="5DB43354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501CA"/>
    <w:multiLevelType w:val="hybridMultilevel"/>
    <w:tmpl w:val="910E50BA"/>
    <w:lvl w:ilvl="0" w:tplc="A762EEE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1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F33EE"/>
    <w:multiLevelType w:val="hybridMultilevel"/>
    <w:tmpl w:val="F8706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trike w:val="0"/>
        <w:dstrike w:val="0"/>
        <w:sz w:val="20"/>
        <w:u w:val="none" w:color="000000"/>
        <w:effect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16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5B1C4D"/>
    <w:multiLevelType w:val="hybridMultilevel"/>
    <w:tmpl w:val="B65444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FA6D1D"/>
    <w:multiLevelType w:val="hybridMultilevel"/>
    <w:tmpl w:val="814A671A"/>
    <w:lvl w:ilvl="0" w:tplc="7324A76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6A5DB4"/>
    <w:multiLevelType w:val="hybridMultilevel"/>
    <w:tmpl w:val="1D14FB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FD72050"/>
    <w:multiLevelType w:val="hybridMultilevel"/>
    <w:tmpl w:val="AA2CF366"/>
    <w:lvl w:ilvl="0" w:tplc="5CF0E1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C70191"/>
    <w:multiLevelType w:val="hybridMultilevel"/>
    <w:tmpl w:val="BF5A9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25A7A"/>
    <w:multiLevelType w:val="hybridMultilevel"/>
    <w:tmpl w:val="D15AE230"/>
    <w:lvl w:ilvl="0" w:tplc="FD7E71C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2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951FE7"/>
    <w:multiLevelType w:val="hybridMultilevel"/>
    <w:tmpl w:val="E87EE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566A6"/>
    <w:multiLevelType w:val="hybridMultilevel"/>
    <w:tmpl w:val="70084D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5699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798261">
    <w:abstractNumId w:val="16"/>
  </w:num>
  <w:num w:numId="3" w16cid:durableId="2057198848">
    <w:abstractNumId w:val="14"/>
  </w:num>
  <w:num w:numId="4" w16cid:durableId="13432405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1182470">
    <w:abstractNumId w:val="16"/>
  </w:num>
  <w:num w:numId="6" w16cid:durableId="1939410460">
    <w:abstractNumId w:val="24"/>
  </w:num>
  <w:num w:numId="7" w16cid:durableId="1107386313">
    <w:abstractNumId w:val="28"/>
  </w:num>
  <w:num w:numId="8" w16cid:durableId="930431027">
    <w:abstractNumId w:val="11"/>
  </w:num>
  <w:num w:numId="9" w16cid:durableId="449935859">
    <w:abstractNumId w:val="37"/>
  </w:num>
  <w:num w:numId="10" w16cid:durableId="1314873982">
    <w:abstractNumId w:val="38"/>
  </w:num>
  <w:num w:numId="11" w16cid:durableId="1639216171">
    <w:abstractNumId w:val="18"/>
  </w:num>
  <w:num w:numId="12" w16cid:durableId="1484270791">
    <w:abstractNumId w:val="1"/>
  </w:num>
  <w:num w:numId="13" w16cid:durableId="186531694">
    <w:abstractNumId w:val="3"/>
  </w:num>
  <w:num w:numId="14" w16cid:durableId="1293052448">
    <w:abstractNumId w:val="2"/>
  </w:num>
  <w:num w:numId="15" w16cid:durableId="1254821642">
    <w:abstractNumId w:val="34"/>
  </w:num>
  <w:num w:numId="16" w16cid:durableId="830759190">
    <w:abstractNumId w:val="0"/>
  </w:num>
  <w:num w:numId="17" w16cid:durableId="1197936712">
    <w:abstractNumId w:val="5"/>
  </w:num>
  <w:num w:numId="18" w16cid:durableId="989136587">
    <w:abstractNumId w:val="9"/>
  </w:num>
  <w:num w:numId="19" w16cid:durableId="1867058866">
    <w:abstractNumId w:val="22"/>
  </w:num>
  <w:num w:numId="20" w16cid:durableId="1097097173">
    <w:abstractNumId w:val="32"/>
  </w:num>
  <w:num w:numId="21" w16cid:durableId="766271124">
    <w:abstractNumId w:val="7"/>
  </w:num>
  <w:num w:numId="22" w16cid:durableId="1760440142">
    <w:abstractNumId w:val="27"/>
  </w:num>
  <w:num w:numId="23" w16cid:durableId="45419915">
    <w:abstractNumId w:val="8"/>
  </w:num>
  <w:num w:numId="24" w16cid:durableId="2052148718">
    <w:abstractNumId w:val="20"/>
  </w:num>
  <w:num w:numId="25" w16cid:durableId="15732020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3454553">
    <w:abstractNumId w:val="21"/>
  </w:num>
  <w:num w:numId="27" w16cid:durableId="1212111836">
    <w:abstractNumId w:val="6"/>
  </w:num>
  <w:num w:numId="28" w16cid:durableId="1233350387">
    <w:abstractNumId w:val="35"/>
  </w:num>
  <w:num w:numId="29" w16cid:durableId="970672347">
    <w:abstractNumId w:val="19"/>
  </w:num>
  <w:num w:numId="30" w16cid:durableId="1664317519">
    <w:abstractNumId w:val="4"/>
  </w:num>
  <w:num w:numId="31" w16cid:durableId="814223032">
    <w:abstractNumId w:val="13"/>
  </w:num>
  <w:num w:numId="32" w16cid:durableId="155147203">
    <w:abstractNumId w:val="30"/>
  </w:num>
  <w:num w:numId="33" w16cid:durableId="1076318448">
    <w:abstractNumId w:val="23"/>
  </w:num>
  <w:num w:numId="34" w16cid:durableId="18142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11234240">
    <w:abstractNumId w:val="29"/>
  </w:num>
  <w:num w:numId="36" w16cid:durableId="1572231253">
    <w:abstractNumId w:val="17"/>
  </w:num>
  <w:num w:numId="37" w16cid:durableId="739015083">
    <w:abstractNumId w:val="36"/>
  </w:num>
  <w:num w:numId="38" w16cid:durableId="1632830829">
    <w:abstractNumId w:val="31"/>
  </w:num>
  <w:num w:numId="39" w16cid:durableId="107552977">
    <w:abstractNumId w:val="10"/>
  </w:num>
  <w:num w:numId="40" w16cid:durableId="1204899223">
    <w:abstractNumId w:val="33"/>
  </w:num>
  <w:num w:numId="41" w16cid:durableId="13524860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6877227">
    <w:abstractNumId w:val="25"/>
  </w:num>
  <w:num w:numId="43" w16cid:durableId="4949947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13528153">
    <w:abstractNumId w:val="26"/>
  </w:num>
  <w:num w:numId="45" w16cid:durableId="570314597">
    <w:abstractNumId w:val="15"/>
  </w:num>
  <w:num w:numId="46" w16cid:durableId="7971147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0B"/>
    <w:rsid w:val="000017C3"/>
    <w:rsid w:val="000072D0"/>
    <w:rsid w:val="00007700"/>
    <w:rsid w:val="00012B51"/>
    <w:rsid w:val="0003104B"/>
    <w:rsid w:val="00034701"/>
    <w:rsid w:val="00057C5A"/>
    <w:rsid w:val="00075171"/>
    <w:rsid w:val="000822D9"/>
    <w:rsid w:val="00083193"/>
    <w:rsid w:val="000868EF"/>
    <w:rsid w:val="000A53FA"/>
    <w:rsid w:val="000D451B"/>
    <w:rsid w:val="000E563C"/>
    <w:rsid w:val="000F1CD2"/>
    <w:rsid w:val="001027E4"/>
    <w:rsid w:val="00120331"/>
    <w:rsid w:val="0012564C"/>
    <w:rsid w:val="0012638D"/>
    <w:rsid w:val="00132BFC"/>
    <w:rsid w:val="00147E34"/>
    <w:rsid w:val="00151865"/>
    <w:rsid w:val="00173490"/>
    <w:rsid w:val="001902AA"/>
    <w:rsid w:val="00190AD6"/>
    <w:rsid w:val="001A78EC"/>
    <w:rsid w:val="001B3904"/>
    <w:rsid w:val="001C1731"/>
    <w:rsid w:val="001C1A4A"/>
    <w:rsid w:val="001C3227"/>
    <w:rsid w:val="001E016C"/>
    <w:rsid w:val="001E2CAE"/>
    <w:rsid w:val="001E6677"/>
    <w:rsid w:val="001F2B19"/>
    <w:rsid w:val="001F3487"/>
    <w:rsid w:val="00200B07"/>
    <w:rsid w:val="00204A3F"/>
    <w:rsid w:val="00211FF7"/>
    <w:rsid w:val="00225282"/>
    <w:rsid w:val="00227675"/>
    <w:rsid w:val="00234EF3"/>
    <w:rsid w:val="0023535F"/>
    <w:rsid w:val="00235648"/>
    <w:rsid w:val="0024544F"/>
    <w:rsid w:val="002728E3"/>
    <w:rsid w:val="002746D6"/>
    <w:rsid w:val="00282B1D"/>
    <w:rsid w:val="00292D43"/>
    <w:rsid w:val="002976A9"/>
    <w:rsid w:val="002A2F32"/>
    <w:rsid w:val="002A3913"/>
    <w:rsid w:val="002B037E"/>
    <w:rsid w:val="002E12C8"/>
    <w:rsid w:val="002E2E33"/>
    <w:rsid w:val="002F6ABD"/>
    <w:rsid w:val="00323F67"/>
    <w:rsid w:val="00330780"/>
    <w:rsid w:val="00336F68"/>
    <w:rsid w:val="00345A53"/>
    <w:rsid w:val="0034775C"/>
    <w:rsid w:val="003524A7"/>
    <w:rsid w:val="00352A2E"/>
    <w:rsid w:val="003667ED"/>
    <w:rsid w:val="00374C57"/>
    <w:rsid w:val="0038479C"/>
    <w:rsid w:val="00392B38"/>
    <w:rsid w:val="00397DAF"/>
    <w:rsid w:val="003A0174"/>
    <w:rsid w:val="003A1424"/>
    <w:rsid w:val="003A25DB"/>
    <w:rsid w:val="003A4849"/>
    <w:rsid w:val="003B05A8"/>
    <w:rsid w:val="003B7D91"/>
    <w:rsid w:val="003C359C"/>
    <w:rsid w:val="003C35BA"/>
    <w:rsid w:val="003C4D9B"/>
    <w:rsid w:val="003D71DA"/>
    <w:rsid w:val="003D79B8"/>
    <w:rsid w:val="003D7F46"/>
    <w:rsid w:val="003F5E43"/>
    <w:rsid w:val="003F6BEA"/>
    <w:rsid w:val="00402E07"/>
    <w:rsid w:val="00414E94"/>
    <w:rsid w:val="00426B8F"/>
    <w:rsid w:val="00454277"/>
    <w:rsid w:val="00461D08"/>
    <w:rsid w:val="00464143"/>
    <w:rsid w:val="0046496D"/>
    <w:rsid w:val="004879FD"/>
    <w:rsid w:val="00493A93"/>
    <w:rsid w:val="004A24A4"/>
    <w:rsid w:val="004A6919"/>
    <w:rsid w:val="004C0BE5"/>
    <w:rsid w:val="004C3268"/>
    <w:rsid w:val="004D10A2"/>
    <w:rsid w:val="004E19E2"/>
    <w:rsid w:val="004E2E51"/>
    <w:rsid w:val="00506745"/>
    <w:rsid w:val="00510693"/>
    <w:rsid w:val="00513663"/>
    <w:rsid w:val="00520C19"/>
    <w:rsid w:val="00547368"/>
    <w:rsid w:val="00562011"/>
    <w:rsid w:val="00570B3D"/>
    <w:rsid w:val="00575B15"/>
    <w:rsid w:val="005813CD"/>
    <w:rsid w:val="00586A5C"/>
    <w:rsid w:val="005A06A3"/>
    <w:rsid w:val="005A539A"/>
    <w:rsid w:val="005B1404"/>
    <w:rsid w:val="005B7965"/>
    <w:rsid w:val="005D48AE"/>
    <w:rsid w:val="005D7A62"/>
    <w:rsid w:val="005E060B"/>
    <w:rsid w:val="00613CBE"/>
    <w:rsid w:val="0062154F"/>
    <w:rsid w:val="00633973"/>
    <w:rsid w:val="006418FD"/>
    <w:rsid w:val="0065133F"/>
    <w:rsid w:val="00651D7A"/>
    <w:rsid w:val="00666615"/>
    <w:rsid w:val="00682ED2"/>
    <w:rsid w:val="00694B02"/>
    <w:rsid w:val="006B1610"/>
    <w:rsid w:val="006B2428"/>
    <w:rsid w:val="006B5BA7"/>
    <w:rsid w:val="006C793E"/>
    <w:rsid w:val="006E52EA"/>
    <w:rsid w:val="006F4135"/>
    <w:rsid w:val="00713E79"/>
    <w:rsid w:val="00717C98"/>
    <w:rsid w:val="00720237"/>
    <w:rsid w:val="00742837"/>
    <w:rsid w:val="007502C1"/>
    <w:rsid w:val="007506C2"/>
    <w:rsid w:val="0076342B"/>
    <w:rsid w:val="00772E60"/>
    <w:rsid w:val="007955E9"/>
    <w:rsid w:val="007A1F7B"/>
    <w:rsid w:val="007B6763"/>
    <w:rsid w:val="007D744B"/>
    <w:rsid w:val="007E0146"/>
    <w:rsid w:val="007E2F15"/>
    <w:rsid w:val="007E658A"/>
    <w:rsid w:val="007F681D"/>
    <w:rsid w:val="007F7319"/>
    <w:rsid w:val="00813495"/>
    <w:rsid w:val="00813EB8"/>
    <w:rsid w:val="0081714F"/>
    <w:rsid w:val="00822119"/>
    <w:rsid w:val="008540A3"/>
    <w:rsid w:val="008650F4"/>
    <w:rsid w:val="00866C94"/>
    <w:rsid w:val="00870BBA"/>
    <w:rsid w:val="008756F9"/>
    <w:rsid w:val="00881FA7"/>
    <w:rsid w:val="00885B5F"/>
    <w:rsid w:val="00900284"/>
    <w:rsid w:val="0090503E"/>
    <w:rsid w:val="0091614D"/>
    <w:rsid w:val="00931609"/>
    <w:rsid w:val="009432F6"/>
    <w:rsid w:val="009442D6"/>
    <w:rsid w:val="0095054E"/>
    <w:rsid w:val="00952208"/>
    <w:rsid w:val="00954040"/>
    <w:rsid w:val="009A2339"/>
    <w:rsid w:val="009B73B4"/>
    <w:rsid w:val="009C320C"/>
    <w:rsid w:val="009C6EDD"/>
    <w:rsid w:val="009D46E4"/>
    <w:rsid w:val="009E1574"/>
    <w:rsid w:val="00A0006C"/>
    <w:rsid w:val="00A01AE0"/>
    <w:rsid w:val="00A063FE"/>
    <w:rsid w:val="00A120BD"/>
    <w:rsid w:val="00A12137"/>
    <w:rsid w:val="00A12713"/>
    <w:rsid w:val="00A56328"/>
    <w:rsid w:val="00A71EDC"/>
    <w:rsid w:val="00A81D0C"/>
    <w:rsid w:val="00A84D38"/>
    <w:rsid w:val="00A86EA7"/>
    <w:rsid w:val="00A87E5C"/>
    <w:rsid w:val="00A92E73"/>
    <w:rsid w:val="00A93448"/>
    <w:rsid w:val="00A94662"/>
    <w:rsid w:val="00AA3065"/>
    <w:rsid w:val="00AA3E3A"/>
    <w:rsid w:val="00AB55B4"/>
    <w:rsid w:val="00AB60DC"/>
    <w:rsid w:val="00AC62ED"/>
    <w:rsid w:val="00AF7D2C"/>
    <w:rsid w:val="00B0535C"/>
    <w:rsid w:val="00B15E0E"/>
    <w:rsid w:val="00B40979"/>
    <w:rsid w:val="00B45DC3"/>
    <w:rsid w:val="00B509DB"/>
    <w:rsid w:val="00B5686C"/>
    <w:rsid w:val="00B57E2D"/>
    <w:rsid w:val="00B62831"/>
    <w:rsid w:val="00B71A77"/>
    <w:rsid w:val="00B71F92"/>
    <w:rsid w:val="00B77DD1"/>
    <w:rsid w:val="00B81AB7"/>
    <w:rsid w:val="00B912FC"/>
    <w:rsid w:val="00B91757"/>
    <w:rsid w:val="00BB1F22"/>
    <w:rsid w:val="00BC06B7"/>
    <w:rsid w:val="00BC1E0B"/>
    <w:rsid w:val="00BC5287"/>
    <w:rsid w:val="00BD04D7"/>
    <w:rsid w:val="00BD1A27"/>
    <w:rsid w:val="00BD6768"/>
    <w:rsid w:val="00BE1A70"/>
    <w:rsid w:val="00BE37CC"/>
    <w:rsid w:val="00C30EC5"/>
    <w:rsid w:val="00C40651"/>
    <w:rsid w:val="00C524FA"/>
    <w:rsid w:val="00C61FAF"/>
    <w:rsid w:val="00C73A3C"/>
    <w:rsid w:val="00C81880"/>
    <w:rsid w:val="00C964CE"/>
    <w:rsid w:val="00C97426"/>
    <w:rsid w:val="00CA24A7"/>
    <w:rsid w:val="00CA271A"/>
    <w:rsid w:val="00CA764F"/>
    <w:rsid w:val="00CC3CC3"/>
    <w:rsid w:val="00CD239B"/>
    <w:rsid w:val="00CD5F51"/>
    <w:rsid w:val="00CD7756"/>
    <w:rsid w:val="00D00FFE"/>
    <w:rsid w:val="00D024C3"/>
    <w:rsid w:val="00D11717"/>
    <w:rsid w:val="00D15670"/>
    <w:rsid w:val="00D15714"/>
    <w:rsid w:val="00D21DB2"/>
    <w:rsid w:val="00D22F56"/>
    <w:rsid w:val="00D260B8"/>
    <w:rsid w:val="00D42CDF"/>
    <w:rsid w:val="00D526D4"/>
    <w:rsid w:val="00D62E4D"/>
    <w:rsid w:val="00D70D02"/>
    <w:rsid w:val="00D85D7E"/>
    <w:rsid w:val="00D919BE"/>
    <w:rsid w:val="00D9509A"/>
    <w:rsid w:val="00D97880"/>
    <w:rsid w:val="00DB40D5"/>
    <w:rsid w:val="00DB4537"/>
    <w:rsid w:val="00DB6AA4"/>
    <w:rsid w:val="00DB72A5"/>
    <w:rsid w:val="00DC5893"/>
    <w:rsid w:val="00DD4C23"/>
    <w:rsid w:val="00DD51E2"/>
    <w:rsid w:val="00DE1226"/>
    <w:rsid w:val="00DF6515"/>
    <w:rsid w:val="00E105D4"/>
    <w:rsid w:val="00E1273C"/>
    <w:rsid w:val="00E2249B"/>
    <w:rsid w:val="00E22D74"/>
    <w:rsid w:val="00E37AFF"/>
    <w:rsid w:val="00E37B00"/>
    <w:rsid w:val="00E43814"/>
    <w:rsid w:val="00E47BA0"/>
    <w:rsid w:val="00E53A76"/>
    <w:rsid w:val="00E57DC3"/>
    <w:rsid w:val="00E609E4"/>
    <w:rsid w:val="00E740D5"/>
    <w:rsid w:val="00E839E2"/>
    <w:rsid w:val="00E84122"/>
    <w:rsid w:val="00E85144"/>
    <w:rsid w:val="00E91AA1"/>
    <w:rsid w:val="00E93E33"/>
    <w:rsid w:val="00EA5ED3"/>
    <w:rsid w:val="00EA5FCB"/>
    <w:rsid w:val="00EB2A8A"/>
    <w:rsid w:val="00EC0098"/>
    <w:rsid w:val="00EC12A3"/>
    <w:rsid w:val="00EE299A"/>
    <w:rsid w:val="00EE6E8B"/>
    <w:rsid w:val="00EF3760"/>
    <w:rsid w:val="00F04647"/>
    <w:rsid w:val="00F13BEA"/>
    <w:rsid w:val="00F20A6E"/>
    <w:rsid w:val="00F37B45"/>
    <w:rsid w:val="00F56F2A"/>
    <w:rsid w:val="00F7046A"/>
    <w:rsid w:val="00F7378C"/>
    <w:rsid w:val="00F82E8C"/>
    <w:rsid w:val="00F90F0B"/>
    <w:rsid w:val="00FB194A"/>
    <w:rsid w:val="00FB3314"/>
    <w:rsid w:val="00FB36A0"/>
    <w:rsid w:val="00FD42C8"/>
    <w:rsid w:val="00FD47E8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2F6D899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4,Podsis rysunku,T_SZ_List Paragraph,L1,Akapit z listą5,BulletC,Wyliczanie,Obiekt,normalny tekst,Akapit z listą31,Bullets,List Paragraph1,Wypunktowanie,CP-UC,CP-Punkty,Bullet List,List - bullets,b1,CW_Lista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aliases w:val="Nagłówek strony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4 Znak,Podsis rysunku Znak,T_SZ_List Paragraph Znak,L1 Znak,Akapit z listą5 Znak,BulletC Znak,Wyliczanie Znak,Obiekt Znak,normalny tekst Znak,Akapit z listą31 Znak,Bullets Znak,List Paragraph1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E1A70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39"/>
    <w:rsid w:val="007B6763"/>
    <w:pPr>
      <w:spacing w:after="0" w:line="240" w:lineRule="auto"/>
    </w:pPr>
    <w:rPr>
      <w:rFonts w:ascii="Calibri" w:eastAsia="Calibri" w:hAnsi="Calibri"/>
      <w:sz w:val="20"/>
      <w:szCs w:val="20"/>
      <w:lang w:val="pl-PL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D45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D451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Skrconyadreszwrotny">
    <w:name w:val="Skrócony adres zwrotny"/>
    <w:basedOn w:val="Normalny"/>
    <w:rsid w:val="000D451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8545C-6749-4207-B129-F774532C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Patrzek</cp:lastModifiedBy>
  <cp:revision>2</cp:revision>
  <cp:lastPrinted>2021-10-12T09:27:00Z</cp:lastPrinted>
  <dcterms:created xsi:type="dcterms:W3CDTF">2024-02-22T12:59:00Z</dcterms:created>
  <dcterms:modified xsi:type="dcterms:W3CDTF">2024-02-22T12:59:00Z</dcterms:modified>
</cp:coreProperties>
</file>