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38600" w14:textId="78D91117" w:rsidR="00E535D6" w:rsidRPr="0079458E" w:rsidRDefault="000757B1" w:rsidP="0079458E">
      <w:pPr>
        <w:tabs>
          <w:tab w:val="center" w:pos="4715"/>
          <w:tab w:val="left" w:pos="8250"/>
        </w:tabs>
        <w:ind w:left="360"/>
        <w:rPr>
          <w:b/>
          <w:sz w:val="22"/>
          <w:szCs w:val="22"/>
          <w:lang w:val="pl-PL"/>
        </w:rPr>
      </w:pPr>
      <w:r>
        <w:rPr>
          <w:b/>
          <w:sz w:val="22"/>
          <w:szCs w:val="22"/>
          <w:lang w:val="pl-PL"/>
        </w:rPr>
        <w:tab/>
      </w:r>
      <w:r w:rsidR="00E930FE">
        <w:rPr>
          <w:b/>
          <w:sz w:val="22"/>
          <w:szCs w:val="22"/>
          <w:lang w:val="pl-PL"/>
        </w:rPr>
        <w:t xml:space="preserve"> </w:t>
      </w:r>
    </w:p>
    <w:p w14:paraId="475D66A7" w14:textId="77777777" w:rsidR="00AB432A" w:rsidRPr="007B156B" w:rsidRDefault="00AB432A" w:rsidP="00AB432A">
      <w:pPr>
        <w:pStyle w:val="Bezodstpw"/>
        <w:jc w:val="both"/>
        <w:rPr>
          <w:i/>
          <w:sz w:val="22"/>
          <w:szCs w:val="22"/>
        </w:rPr>
      </w:pPr>
      <w:r w:rsidRPr="007B156B">
        <w:rPr>
          <w:i/>
          <w:sz w:val="22"/>
          <w:szCs w:val="22"/>
        </w:rPr>
        <w:t>Załącznik nr 1 do SWZ</w:t>
      </w:r>
    </w:p>
    <w:p w14:paraId="61C1155C" w14:textId="77777777" w:rsidR="00AB432A" w:rsidRDefault="00AB432A" w:rsidP="00601D9B">
      <w:pPr>
        <w:overflowPunct/>
        <w:autoSpaceDE/>
        <w:autoSpaceDN/>
        <w:adjustRightInd/>
        <w:textAlignment w:val="auto"/>
        <w:rPr>
          <w:rFonts w:eastAsia="Lucida Sans Unicode"/>
          <w:b/>
          <w:kern w:val="2"/>
          <w:sz w:val="22"/>
          <w:szCs w:val="22"/>
          <w:lang w:eastAsia="ar-SA"/>
        </w:rPr>
      </w:pPr>
    </w:p>
    <w:p w14:paraId="391F07B4" w14:textId="49593ED2" w:rsidR="00D45A27" w:rsidRPr="009510BB" w:rsidRDefault="00E535D6" w:rsidP="00601D9B">
      <w:pPr>
        <w:overflowPunct/>
        <w:autoSpaceDE/>
        <w:autoSpaceDN/>
        <w:adjustRightInd/>
        <w:textAlignment w:val="auto"/>
        <w:rPr>
          <w:rFonts w:eastAsia="Lucida Sans Unicode"/>
          <w:b/>
          <w:kern w:val="2"/>
          <w:sz w:val="22"/>
          <w:szCs w:val="22"/>
          <w:lang w:eastAsia="ar-SA"/>
        </w:rPr>
      </w:pPr>
      <w:r w:rsidRPr="009510BB">
        <w:rPr>
          <w:rFonts w:eastAsia="Lucida Sans Unicode"/>
          <w:b/>
          <w:kern w:val="2"/>
          <w:sz w:val="22"/>
          <w:szCs w:val="22"/>
          <w:lang w:eastAsia="ar-SA"/>
        </w:rPr>
        <w:t>Pakiet nr 1</w:t>
      </w:r>
    </w:p>
    <w:p w14:paraId="5D8667EE" w14:textId="16ACCDA1" w:rsidR="00D05A57" w:rsidRDefault="009510BB" w:rsidP="00D05A57">
      <w:pPr>
        <w:widowControl/>
        <w:suppressAutoHyphens w:val="0"/>
        <w:overflowPunct/>
        <w:autoSpaceDE/>
        <w:autoSpaceDN/>
        <w:adjustRightInd/>
        <w:textAlignment w:val="auto"/>
        <w:rPr>
          <w:sz w:val="22"/>
          <w:szCs w:val="22"/>
        </w:rPr>
      </w:pPr>
      <w:r w:rsidRPr="009510BB">
        <w:rPr>
          <w:sz w:val="22"/>
          <w:szCs w:val="22"/>
        </w:rPr>
        <w:t>Dostawa tlenu ciekłego medyczn</w:t>
      </w:r>
      <w:r>
        <w:rPr>
          <w:sz w:val="22"/>
          <w:szCs w:val="22"/>
        </w:rPr>
        <w:t>ego wraz z dzierżawą zbiorników</w:t>
      </w:r>
    </w:p>
    <w:p w14:paraId="272D79F7" w14:textId="77777777" w:rsidR="009510BB" w:rsidRDefault="009510BB" w:rsidP="00D05A57">
      <w:pPr>
        <w:widowControl/>
        <w:suppressAutoHyphens w:val="0"/>
        <w:overflowPunct/>
        <w:autoSpaceDE/>
        <w:autoSpaceDN/>
        <w:adjustRightInd/>
        <w:textAlignment w:val="auto"/>
        <w:rPr>
          <w:kern w:val="0"/>
          <w:lang w:val="pl-PL"/>
        </w:rPr>
      </w:pPr>
    </w:p>
    <w:tbl>
      <w:tblPr>
        <w:tblW w:w="4673"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860"/>
        <w:gridCol w:w="1776"/>
        <w:gridCol w:w="1284"/>
        <w:gridCol w:w="1708"/>
        <w:gridCol w:w="1874"/>
        <w:gridCol w:w="1880"/>
        <w:gridCol w:w="1929"/>
        <w:gridCol w:w="2290"/>
      </w:tblGrid>
      <w:tr w:rsidR="00596A29" w:rsidRPr="009510BB" w14:paraId="032CA980" w14:textId="77777777" w:rsidTr="0026425A">
        <w:trPr>
          <w:trHeight w:val="70"/>
          <w:tblCellSpacing w:w="0" w:type="dxa"/>
        </w:trPr>
        <w:tc>
          <w:tcPr>
            <w:tcW w:w="316" w:type="pct"/>
            <w:tcBorders>
              <w:top w:val="outset" w:sz="6" w:space="0" w:color="000000"/>
              <w:left w:val="outset" w:sz="6" w:space="0" w:color="000000"/>
              <w:bottom w:val="outset" w:sz="6" w:space="0" w:color="000000"/>
              <w:right w:val="outset" w:sz="6" w:space="0" w:color="000000"/>
            </w:tcBorders>
            <w:vAlign w:val="center"/>
            <w:hideMark/>
          </w:tcPr>
          <w:p w14:paraId="4E8CE53E" w14:textId="77777777" w:rsidR="00596A29" w:rsidRPr="005A5E23" w:rsidRDefault="00596A29" w:rsidP="00A3285A">
            <w:pPr>
              <w:overflowPunct/>
              <w:autoSpaceDE/>
              <w:adjustRightInd/>
              <w:jc w:val="center"/>
              <w:rPr>
                <w:b/>
                <w:szCs w:val="24"/>
                <w:lang w:val="pl-PL"/>
              </w:rPr>
            </w:pPr>
            <w:r w:rsidRPr="005A5E23">
              <w:rPr>
                <w:b/>
                <w:szCs w:val="24"/>
                <w:lang w:val="pl-PL"/>
              </w:rPr>
              <w:t>L.p.</w:t>
            </w:r>
          </w:p>
        </w:tc>
        <w:tc>
          <w:tcPr>
            <w:tcW w:w="653" w:type="pct"/>
            <w:tcBorders>
              <w:top w:val="outset" w:sz="6" w:space="0" w:color="000000"/>
              <w:left w:val="outset" w:sz="6" w:space="0" w:color="000000"/>
              <w:bottom w:val="outset" w:sz="6" w:space="0" w:color="000000"/>
              <w:right w:val="outset" w:sz="6" w:space="0" w:color="000000"/>
            </w:tcBorders>
            <w:vAlign w:val="center"/>
          </w:tcPr>
          <w:p w14:paraId="0E4365ED" w14:textId="77777777" w:rsidR="00596A29" w:rsidRPr="005A5E23" w:rsidRDefault="00596A29" w:rsidP="00A3285A">
            <w:pPr>
              <w:overflowPunct/>
              <w:autoSpaceDE/>
              <w:adjustRightInd/>
              <w:jc w:val="center"/>
              <w:rPr>
                <w:b/>
                <w:szCs w:val="24"/>
                <w:lang w:val="pl-PL"/>
              </w:rPr>
            </w:pPr>
          </w:p>
          <w:p w14:paraId="4AA9E5E0" w14:textId="77777777" w:rsidR="00596A29" w:rsidRPr="005A5E23" w:rsidRDefault="00596A29" w:rsidP="00A3285A">
            <w:pPr>
              <w:overflowPunct/>
              <w:autoSpaceDE/>
              <w:adjustRightInd/>
              <w:jc w:val="center"/>
              <w:rPr>
                <w:b/>
                <w:szCs w:val="24"/>
                <w:lang w:val="pl-PL"/>
              </w:rPr>
            </w:pPr>
            <w:r w:rsidRPr="005A5E23">
              <w:rPr>
                <w:b/>
                <w:szCs w:val="24"/>
                <w:lang w:val="pl-PL"/>
              </w:rPr>
              <w:t>Asortyment</w:t>
            </w:r>
          </w:p>
        </w:tc>
        <w:tc>
          <w:tcPr>
            <w:tcW w:w="472" w:type="pct"/>
            <w:tcBorders>
              <w:top w:val="outset" w:sz="6" w:space="0" w:color="000000"/>
              <w:left w:val="outset" w:sz="6" w:space="0" w:color="000000"/>
              <w:bottom w:val="outset" w:sz="6" w:space="0" w:color="000000"/>
              <w:right w:val="outset" w:sz="6" w:space="0" w:color="000000"/>
            </w:tcBorders>
            <w:vAlign w:val="center"/>
          </w:tcPr>
          <w:p w14:paraId="72E4A5BA" w14:textId="77777777" w:rsidR="00596A29" w:rsidRPr="005A5E23" w:rsidRDefault="00596A29" w:rsidP="00A3285A">
            <w:pPr>
              <w:overflowPunct/>
              <w:autoSpaceDE/>
              <w:adjustRightInd/>
              <w:jc w:val="center"/>
              <w:rPr>
                <w:b/>
                <w:szCs w:val="24"/>
                <w:lang w:val="pl-PL"/>
              </w:rPr>
            </w:pPr>
          </w:p>
          <w:p w14:paraId="48B6CB3A" w14:textId="29950B38" w:rsidR="00596A29" w:rsidRPr="005A5E23" w:rsidRDefault="005A5E23" w:rsidP="00A3285A">
            <w:pPr>
              <w:overflowPunct/>
              <w:autoSpaceDE/>
              <w:adjustRightInd/>
              <w:jc w:val="center"/>
              <w:rPr>
                <w:b/>
                <w:szCs w:val="24"/>
                <w:lang w:val="pl-PL"/>
              </w:rPr>
            </w:pPr>
            <w:r>
              <w:rPr>
                <w:b/>
                <w:szCs w:val="24"/>
                <w:lang w:val="pl-PL"/>
              </w:rPr>
              <w:t>Jm</w:t>
            </w:r>
            <w:r w:rsidR="00596A29" w:rsidRPr="005A5E23">
              <w:rPr>
                <w:b/>
                <w:szCs w:val="24"/>
                <w:lang w:val="pl-PL"/>
              </w:rPr>
              <w:t>.</w:t>
            </w:r>
          </w:p>
        </w:tc>
        <w:tc>
          <w:tcPr>
            <w:tcW w:w="628" w:type="pct"/>
            <w:tcBorders>
              <w:top w:val="outset" w:sz="6" w:space="0" w:color="000000"/>
              <w:left w:val="outset" w:sz="6" w:space="0" w:color="000000"/>
              <w:bottom w:val="outset" w:sz="6" w:space="0" w:color="000000"/>
              <w:right w:val="outset" w:sz="6" w:space="0" w:color="000000"/>
            </w:tcBorders>
            <w:vAlign w:val="center"/>
            <w:hideMark/>
          </w:tcPr>
          <w:p w14:paraId="279F5740" w14:textId="77777777" w:rsidR="00596A29" w:rsidRPr="005A5E23" w:rsidRDefault="00596A29" w:rsidP="00A3285A">
            <w:pPr>
              <w:overflowPunct/>
              <w:autoSpaceDE/>
              <w:adjustRightInd/>
              <w:jc w:val="center"/>
              <w:rPr>
                <w:b/>
                <w:szCs w:val="24"/>
                <w:lang w:val="pl-PL"/>
              </w:rPr>
            </w:pPr>
            <w:r w:rsidRPr="005A5E23">
              <w:rPr>
                <w:b/>
                <w:szCs w:val="24"/>
                <w:lang w:val="pl-PL"/>
              </w:rPr>
              <w:t>Ilość zamawiana</w:t>
            </w:r>
          </w:p>
        </w:tc>
        <w:tc>
          <w:tcPr>
            <w:tcW w:w="689" w:type="pct"/>
            <w:tcBorders>
              <w:top w:val="outset" w:sz="6" w:space="0" w:color="000000"/>
              <w:left w:val="outset" w:sz="6" w:space="0" w:color="000000"/>
              <w:bottom w:val="outset" w:sz="6" w:space="0" w:color="000000"/>
              <w:right w:val="outset" w:sz="6" w:space="0" w:color="000000"/>
            </w:tcBorders>
            <w:hideMark/>
          </w:tcPr>
          <w:p w14:paraId="26E2EA4C" w14:textId="77777777" w:rsidR="00596A29" w:rsidRPr="005A5E23" w:rsidRDefault="00596A29" w:rsidP="00A3285A">
            <w:pPr>
              <w:overflowPunct/>
              <w:autoSpaceDE/>
              <w:adjustRightInd/>
              <w:jc w:val="center"/>
              <w:rPr>
                <w:b/>
                <w:szCs w:val="24"/>
                <w:lang w:val="pl-PL"/>
              </w:rPr>
            </w:pPr>
            <w:r w:rsidRPr="005A5E23">
              <w:rPr>
                <w:b/>
                <w:szCs w:val="24"/>
                <w:lang w:val="pl-PL"/>
              </w:rPr>
              <w:t xml:space="preserve">Cena </w:t>
            </w:r>
          </w:p>
          <w:p w14:paraId="6A433A5A" w14:textId="77777777" w:rsidR="00596A29" w:rsidRPr="005A5E23" w:rsidRDefault="00596A29" w:rsidP="00A3285A">
            <w:pPr>
              <w:overflowPunct/>
              <w:autoSpaceDE/>
              <w:adjustRightInd/>
              <w:jc w:val="center"/>
              <w:rPr>
                <w:b/>
                <w:szCs w:val="24"/>
                <w:lang w:val="pl-PL"/>
              </w:rPr>
            </w:pPr>
            <w:r w:rsidRPr="005A5E23">
              <w:rPr>
                <w:b/>
                <w:szCs w:val="24"/>
                <w:lang w:val="pl-PL"/>
              </w:rPr>
              <w:t xml:space="preserve">jednostkowa </w:t>
            </w:r>
          </w:p>
          <w:p w14:paraId="3022793F" w14:textId="77777777" w:rsidR="00596A29" w:rsidRPr="005A5E23" w:rsidRDefault="00596A29" w:rsidP="00A3285A">
            <w:pPr>
              <w:overflowPunct/>
              <w:autoSpaceDE/>
              <w:adjustRightInd/>
              <w:jc w:val="center"/>
              <w:rPr>
                <w:b/>
                <w:szCs w:val="24"/>
                <w:lang w:val="pl-PL"/>
              </w:rPr>
            </w:pPr>
            <w:r w:rsidRPr="005A5E23">
              <w:rPr>
                <w:b/>
                <w:szCs w:val="24"/>
                <w:lang w:val="pl-PL"/>
              </w:rPr>
              <w:t>netto (zł)</w:t>
            </w:r>
          </w:p>
        </w:tc>
        <w:tc>
          <w:tcPr>
            <w:tcW w:w="691" w:type="pct"/>
            <w:tcBorders>
              <w:top w:val="outset" w:sz="6" w:space="0" w:color="000000"/>
              <w:left w:val="outset" w:sz="6" w:space="0" w:color="000000"/>
              <w:bottom w:val="outset" w:sz="6" w:space="0" w:color="000000"/>
              <w:right w:val="outset" w:sz="6" w:space="0" w:color="000000"/>
            </w:tcBorders>
            <w:vAlign w:val="center"/>
            <w:hideMark/>
          </w:tcPr>
          <w:p w14:paraId="1CE92B7F" w14:textId="174B57D7" w:rsidR="00596A29" w:rsidRPr="005A5E23" w:rsidRDefault="00596A29" w:rsidP="00A3285A">
            <w:pPr>
              <w:overflowPunct/>
              <w:autoSpaceDE/>
              <w:adjustRightInd/>
              <w:jc w:val="center"/>
              <w:rPr>
                <w:b/>
                <w:szCs w:val="24"/>
                <w:lang w:val="pl-PL"/>
              </w:rPr>
            </w:pPr>
            <w:r w:rsidRPr="005A5E23">
              <w:rPr>
                <w:b/>
                <w:szCs w:val="24"/>
                <w:lang w:val="pl-PL"/>
              </w:rPr>
              <w:t>Wartość netto (zł.)</w:t>
            </w:r>
          </w:p>
        </w:tc>
        <w:tc>
          <w:tcPr>
            <w:tcW w:w="709" w:type="pct"/>
            <w:tcBorders>
              <w:top w:val="outset" w:sz="6" w:space="0" w:color="000000"/>
              <w:left w:val="outset" w:sz="6" w:space="0" w:color="000000"/>
              <w:bottom w:val="outset" w:sz="6" w:space="0" w:color="000000"/>
              <w:right w:val="outset" w:sz="6" w:space="0" w:color="000000"/>
            </w:tcBorders>
            <w:vAlign w:val="center"/>
            <w:hideMark/>
          </w:tcPr>
          <w:p w14:paraId="383660D5" w14:textId="37B351A3" w:rsidR="00596A29" w:rsidRPr="005A5E23" w:rsidRDefault="00596A29" w:rsidP="00A3285A">
            <w:pPr>
              <w:overflowPunct/>
              <w:autoSpaceDE/>
              <w:adjustRightInd/>
              <w:jc w:val="center"/>
              <w:rPr>
                <w:b/>
                <w:szCs w:val="24"/>
                <w:lang w:val="pl-PL"/>
              </w:rPr>
            </w:pPr>
            <w:r w:rsidRPr="005A5E23">
              <w:rPr>
                <w:b/>
                <w:szCs w:val="24"/>
                <w:lang w:val="pl-PL"/>
              </w:rPr>
              <w:t>Podatek VAT (%)</w:t>
            </w:r>
          </w:p>
        </w:tc>
        <w:tc>
          <w:tcPr>
            <w:tcW w:w="842" w:type="pct"/>
            <w:tcBorders>
              <w:top w:val="outset" w:sz="6" w:space="0" w:color="000000"/>
              <w:left w:val="outset" w:sz="6" w:space="0" w:color="000000"/>
              <w:bottom w:val="outset" w:sz="6" w:space="0" w:color="000000"/>
              <w:right w:val="outset" w:sz="6" w:space="0" w:color="000000"/>
            </w:tcBorders>
            <w:vAlign w:val="center"/>
            <w:hideMark/>
          </w:tcPr>
          <w:p w14:paraId="55DC3C0F" w14:textId="77777777" w:rsidR="005A5E23" w:rsidRDefault="00596A29" w:rsidP="00A3285A">
            <w:pPr>
              <w:overflowPunct/>
              <w:autoSpaceDE/>
              <w:adjustRightInd/>
              <w:jc w:val="center"/>
              <w:rPr>
                <w:b/>
                <w:szCs w:val="24"/>
                <w:lang w:val="pl-PL"/>
              </w:rPr>
            </w:pPr>
            <w:r w:rsidRPr="009510BB">
              <w:rPr>
                <w:b/>
                <w:szCs w:val="24"/>
                <w:lang w:val="pl-PL"/>
              </w:rPr>
              <w:t xml:space="preserve">Wartość ogółem brutto </w:t>
            </w:r>
          </w:p>
          <w:p w14:paraId="192D9FFA" w14:textId="7CF8E7AF" w:rsidR="00596A29" w:rsidRPr="009510BB" w:rsidRDefault="00596A29" w:rsidP="00A3285A">
            <w:pPr>
              <w:overflowPunct/>
              <w:autoSpaceDE/>
              <w:adjustRightInd/>
              <w:jc w:val="center"/>
              <w:rPr>
                <w:szCs w:val="24"/>
                <w:lang w:val="pl-PL"/>
              </w:rPr>
            </w:pPr>
            <w:r w:rsidRPr="009510BB">
              <w:rPr>
                <w:b/>
                <w:szCs w:val="24"/>
                <w:lang w:val="pl-PL"/>
              </w:rPr>
              <w:t>(zł.)</w:t>
            </w:r>
          </w:p>
        </w:tc>
      </w:tr>
      <w:tr w:rsidR="00596A29" w:rsidRPr="009510BB" w14:paraId="3EA56378" w14:textId="77777777" w:rsidTr="0026425A">
        <w:trPr>
          <w:trHeight w:val="876"/>
          <w:tblCellSpacing w:w="0" w:type="dxa"/>
        </w:trPr>
        <w:tc>
          <w:tcPr>
            <w:tcW w:w="316" w:type="pct"/>
            <w:tcBorders>
              <w:top w:val="outset" w:sz="6" w:space="0" w:color="000000"/>
              <w:left w:val="outset" w:sz="6" w:space="0" w:color="000000"/>
              <w:bottom w:val="outset" w:sz="6" w:space="0" w:color="000000"/>
              <w:right w:val="outset" w:sz="6" w:space="0" w:color="000000"/>
            </w:tcBorders>
            <w:vAlign w:val="center"/>
            <w:hideMark/>
          </w:tcPr>
          <w:p w14:paraId="636F4780" w14:textId="77777777" w:rsidR="00596A29" w:rsidRPr="009510BB" w:rsidRDefault="00596A29" w:rsidP="00A3285A">
            <w:pPr>
              <w:overflowPunct/>
              <w:autoSpaceDE/>
              <w:adjustRightInd/>
              <w:spacing w:before="100" w:beforeAutospacing="1" w:after="119"/>
              <w:jc w:val="center"/>
              <w:rPr>
                <w:szCs w:val="24"/>
                <w:lang w:val="pl-PL"/>
              </w:rPr>
            </w:pPr>
            <w:r w:rsidRPr="009510BB">
              <w:rPr>
                <w:szCs w:val="24"/>
                <w:lang w:val="pl-PL"/>
              </w:rPr>
              <w:t>1.</w:t>
            </w:r>
          </w:p>
        </w:tc>
        <w:tc>
          <w:tcPr>
            <w:tcW w:w="653" w:type="pct"/>
            <w:tcBorders>
              <w:top w:val="outset" w:sz="6" w:space="0" w:color="000000"/>
              <w:left w:val="outset" w:sz="6" w:space="0" w:color="000000"/>
              <w:bottom w:val="outset" w:sz="6" w:space="0" w:color="000000"/>
              <w:right w:val="outset" w:sz="6" w:space="0" w:color="000000"/>
            </w:tcBorders>
            <w:vAlign w:val="center"/>
            <w:hideMark/>
          </w:tcPr>
          <w:p w14:paraId="3F16D597" w14:textId="77777777" w:rsidR="00596A29" w:rsidRPr="009510BB" w:rsidRDefault="00596A29" w:rsidP="00A3285A">
            <w:pPr>
              <w:overflowPunct/>
              <w:autoSpaceDE/>
              <w:adjustRightInd/>
              <w:spacing w:before="100" w:beforeAutospacing="1" w:after="119"/>
              <w:jc w:val="center"/>
              <w:rPr>
                <w:szCs w:val="24"/>
                <w:lang w:val="pl-PL"/>
              </w:rPr>
            </w:pPr>
            <w:r w:rsidRPr="009510BB">
              <w:rPr>
                <w:szCs w:val="24"/>
                <w:lang w:val="pl-PL"/>
              </w:rPr>
              <w:t>Tlen medyczny ciekły loco zbiornik odbiorcy</w:t>
            </w:r>
          </w:p>
        </w:tc>
        <w:tc>
          <w:tcPr>
            <w:tcW w:w="472" w:type="pct"/>
            <w:tcBorders>
              <w:top w:val="outset" w:sz="6" w:space="0" w:color="000000"/>
              <w:left w:val="outset" w:sz="6" w:space="0" w:color="000000"/>
              <w:bottom w:val="outset" w:sz="6" w:space="0" w:color="000000"/>
              <w:right w:val="outset" w:sz="6" w:space="0" w:color="000000"/>
            </w:tcBorders>
            <w:vAlign w:val="center"/>
            <w:hideMark/>
          </w:tcPr>
          <w:p w14:paraId="6A0CD566" w14:textId="77777777" w:rsidR="00596A29" w:rsidRPr="009510BB" w:rsidRDefault="00596A29" w:rsidP="00A3285A">
            <w:pPr>
              <w:overflowPunct/>
              <w:autoSpaceDE/>
              <w:adjustRightInd/>
              <w:spacing w:before="100" w:beforeAutospacing="1" w:after="119"/>
              <w:jc w:val="center"/>
              <w:rPr>
                <w:szCs w:val="24"/>
                <w:lang w:val="pl-PL"/>
              </w:rPr>
            </w:pPr>
            <w:r w:rsidRPr="009510BB">
              <w:rPr>
                <w:szCs w:val="24"/>
                <w:lang w:val="pl-PL"/>
              </w:rPr>
              <w:t>kg</w:t>
            </w:r>
          </w:p>
        </w:tc>
        <w:tc>
          <w:tcPr>
            <w:tcW w:w="628" w:type="pct"/>
            <w:tcBorders>
              <w:top w:val="outset" w:sz="6" w:space="0" w:color="000000"/>
              <w:left w:val="outset" w:sz="6" w:space="0" w:color="000000"/>
              <w:bottom w:val="outset" w:sz="6" w:space="0" w:color="000000"/>
              <w:right w:val="outset" w:sz="6" w:space="0" w:color="000000"/>
            </w:tcBorders>
            <w:vAlign w:val="center"/>
            <w:hideMark/>
          </w:tcPr>
          <w:p w14:paraId="09639834" w14:textId="77777777" w:rsidR="00596A29" w:rsidRPr="009510BB" w:rsidRDefault="00596A29" w:rsidP="00A3285A">
            <w:pPr>
              <w:overflowPunct/>
              <w:autoSpaceDE/>
              <w:adjustRightInd/>
              <w:spacing w:before="100" w:beforeAutospacing="1" w:after="119"/>
              <w:jc w:val="center"/>
              <w:rPr>
                <w:szCs w:val="24"/>
                <w:lang w:val="pl-PL"/>
              </w:rPr>
            </w:pPr>
            <w:r w:rsidRPr="009510BB">
              <w:rPr>
                <w:szCs w:val="24"/>
                <w:lang w:val="pl-PL"/>
              </w:rPr>
              <w:t>760 000</w:t>
            </w:r>
          </w:p>
        </w:tc>
        <w:tc>
          <w:tcPr>
            <w:tcW w:w="689" w:type="pct"/>
            <w:tcBorders>
              <w:top w:val="outset" w:sz="6" w:space="0" w:color="000000"/>
              <w:left w:val="outset" w:sz="6" w:space="0" w:color="000000"/>
              <w:bottom w:val="outset" w:sz="6" w:space="0" w:color="000000"/>
              <w:right w:val="outset" w:sz="6" w:space="0" w:color="000000"/>
            </w:tcBorders>
            <w:vAlign w:val="center"/>
          </w:tcPr>
          <w:p w14:paraId="4CD2B6D1" w14:textId="24BE6030" w:rsidR="00596A29" w:rsidRPr="009510BB" w:rsidRDefault="00596A29" w:rsidP="00A3285A">
            <w:pPr>
              <w:overflowPunct/>
              <w:autoSpaceDE/>
              <w:adjustRightInd/>
              <w:spacing w:before="100" w:beforeAutospacing="1" w:after="119"/>
              <w:jc w:val="center"/>
              <w:rPr>
                <w:szCs w:val="24"/>
                <w:lang w:val="pl-PL"/>
              </w:rPr>
            </w:pPr>
          </w:p>
        </w:tc>
        <w:tc>
          <w:tcPr>
            <w:tcW w:w="691" w:type="pct"/>
            <w:tcBorders>
              <w:top w:val="outset" w:sz="6" w:space="0" w:color="000000"/>
              <w:left w:val="outset" w:sz="6" w:space="0" w:color="000000"/>
              <w:bottom w:val="outset" w:sz="6" w:space="0" w:color="000000"/>
              <w:right w:val="outset" w:sz="6" w:space="0" w:color="000000"/>
            </w:tcBorders>
            <w:vAlign w:val="center"/>
            <w:hideMark/>
          </w:tcPr>
          <w:p w14:paraId="4ABC450B" w14:textId="6FCB4670" w:rsidR="00596A29" w:rsidRPr="009510BB" w:rsidRDefault="00596A29" w:rsidP="00A3285A">
            <w:pPr>
              <w:overflowPunct/>
              <w:autoSpaceDE/>
              <w:adjustRightInd/>
              <w:spacing w:before="100" w:beforeAutospacing="1" w:after="119"/>
              <w:jc w:val="center"/>
              <w:rPr>
                <w:kern w:val="0"/>
                <w:szCs w:val="24"/>
                <w:lang w:val="pl-PL"/>
              </w:rPr>
            </w:pPr>
          </w:p>
        </w:tc>
        <w:tc>
          <w:tcPr>
            <w:tcW w:w="709" w:type="pct"/>
            <w:tcBorders>
              <w:top w:val="outset" w:sz="6" w:space="0" w:color="000000"/>
              <w:left w:val="outset" w:sz="6" w:space="0" w:color="000000"/>
              <w:bottom w:val="outset" w:sz="6" w:space="0" w:color="000000"/>
              <w:right w:val="outset" w:sz="6" w:space="0" w:color="000000"/>
            </w:tcBorders>
            <w:vAlign w:val="center"/>
            <w:hideMark/>
          </w:tcPr>
          <w:p w14:paraId="33B19E06" w14:textId="7382BFF3" w:rsidR="00596A29" w:rsidRPr="009510BB" w:rsidRDefault="00596A29" w:rsidP="00A3285A">
            <w:pPr>
              <w:overflowPunct/>
              <w:autoSpaceDE/>
              <w:adjustRightInd/>
              <w:spacing w:before="100" w:beforeAutospacing="1" w:after="119"/>
              <w:jc w:val="center"/>
              <w:rPr>
                <w:szCs w:val="24"/>
                <w:lang w:val="pl-PL"/>
              </w:rPr>
            </w:pPr>
          </w:p>
        </w:tc>
        <w:tc>
          <w:tcPr>
            <w:tcW w:w="842" w:type="pct"/>
            <w:tcBorders>
              <w:top w:val="outset" w:sz="6" w:space="0" w:color="000000"/>
              <w:left w:val="outset" w:sz="6" w:space="0" w:color="000000"/>
              <w:bottom w:val="outset" w:sz="6" w:space="0" w:color="000000"/>
              <w:right w:val="outset" w:sz="6" w:space="0" w:color="000000"/>
            </w:tcBorders>
            <w:vAlign w:val="center"/>
            <w:hideMark/>
          </w:tcPr>
          <w:p w14:paraId="40081CA7" w14:textId="7F6CBCEE" w:rsidR="00596A29" w:rsidRPr="009510BB" w:rsidRDefault="00596A29" w:rsidP="00A3285A">
            <w:pPr>
              <w:overflowPunct/>
              <w:autoSpaceDE/>
              <w:adjustRightInd/>
              <w:spacing w:before="100" w:beforeAutospacing="1" w:after="119"/>
              <w:jc w:val="center"/>
              <w:rPr>
                <w:szCs w:val="24"/>
                <w:lang w:val="pl-PL"/>
              </w:rPr>
            </w:pPr>
          </w:p>
        </w:tc>
      </w:tr>
      <w:tr w:rsidR="00596A29" w:rsidRPr="009510BB" w14:paraId="1F593BA7" w14:textId="77777777" w:rsidTr="0026425A">
        <w:trPr>
          <w:trHeight w:val="518"/>
          <w:tblCellSpacing w:w="0" w:type="dxa"/>
        </w:trPr>
        <w:tc>
          <w:tcPr>
            <w:tcW w:w="316" w:type="pct"/>
            <w:tcBorders>
              <w:top w:val="outset" w:sz="6" w:space="0" w:color="000000"/>
              <w:left w:val="outset" w:sz="6" w:space="0" w:color="000000"/>
              <w:bottom w:val="outset" w:sz="6" w:space="0" w:color="000000"/>
              <w:right w:val="outset" w:sz="6" w:space="0" w:color="000000"/>
            </w:tcBorders>
            <w:vAlign w:val="center"/>
            <w:hideMark/>
          </w:tcPr>
          <w:p w14:paraId="69E5B85A" w14:textId="77777777" w:rsidR="00596A29" w:rsidRPr="009510BB" w:rsidRDefault="00596A29" w:rsidP="00A3285A">
            <w:pPr>
              <w:overflowPunct/>
              <w:autoSpaceDE/>
              <w:adjustRightInd/>
              <w:spacing w:before="100" w:beforeAutospacing="1" w:after="119"/>
              <w:jc w:val="center"/>
              <w:rPr>
                <w:szCs w:val="24"/>
                <w:lang w:val="pl-PL"/>
              </w:rPr>
            </w:pPr>
            <w:r w:rsidRPr="009510BB">
              <w:rPr>
                <w:szCs w:val="24"/>
                <w:lang w:val="pl-PL"/>
              </w:rPr>
              <w:t>2.</w:t>
            </w:r>
          </w:p>
        </w:tc>
        <w:tc>
          <w:tcPr>
            <w:tcW w:w="653" w:type="pct"/>
            <w:tcBorders>
              <w:top w:val="outset" w:sz="6" w:space="0" w:color="000000"/>
              <w:left w:val="outset" w:sz="6" w:space="0" w:color="000000"/>
              <w:bottom w:val="outset" w:sz="6" w:space="0" w:color="000000"/>
              <w:right w:val="outset" w:sz="6" w:space="0" w:color="000000"/>
            </w:tcBorders>
            <w:vAlign w:val="center"/>
            <w:hideMark/>
          </w:tcPr>
          <w:p w14:paraId="2CDE32A8" w14:textId="77777777" w:rsidR="00596A29" w:rsidRPr="009510BB" w:rsidRDefault="00596A29" w:rsidP="00A3285A">
            <w:pPr>
              <w:overflowPunct/>
              <w:autoSpaceDE/>
              <w:adjustRightInd/>
              <w:spacing w:before="100" w:beforeAutospacing="1" w:after="119"/>
              <w:jc w:val="center"/>
              <w:rPr>
                <w:szCs w:val="24"/>
                <w:lang w:val="pl-PL"/>
              </w:rPr>
            </w:pPr>
            <w:r w:rsidRPr="009510BB">
              <w:rPr>
                <w:szCs w:val="24"/>
                <w:lang w:val="pl-PL"/>
              </w:rPr>
              <w:t>Dzierżawa zbiorników</w:t>
            </w:r>
          </w:p>
        </w:tc>
        <w:tc>
          <w:tcPr>
            <w:tcW w:w="472" w:type="pct"/>
            <w:tcBorders>
              <w:top w:val="outset" w:sz="6" w:space="0" w:color="000000"/>
              <w:left w:val="outset" w:sz="6" w:space="0" w:color="000000"/>
              <w:bottom w:val="outset" w:sz="6" w:space="0" w:color="000000"/>
              <w:right w:val="outset" w:sz="6" w:space="0" w:color="000000"/>
            </w:tcBorders>
            <w:vAlign w:val="center"/>
            <w:hideMark/>
          </w:tcPr>
          <w:p w14:paraId="634A2854" w14:textId="77777777" w:rsidR="00596A29" w:rsidRPr="009510BB" w:rsidRDefault="00596A29" w:rsidP="00A3285A">
            <w:pPr>
              <w:overflowPunct/>
              <w:autoSpaceDE/>
              <w:adjustRightInd/>
              <w:spacing w:before="100" w:beforeAutospacing="1" w:after="119"/>
              <w:jc w:val="center"/>
              <w:rPr>
                <w:szCs w:val="24"/>
                <w:lang w:val="pl-PL"/>
              </w:rPr>
            </w:pPr>
            <w:r w:rsidRPr="009510BB">
              <w:rPr>
                <w:szCs w:val="24"/>
                <w:lang w:val="pl-PL"/>
              </w:rPr>
              <w:t>miesiąc</w:t>
            </w:r>
          </w:p>
        </w:tc>
        <w:tc>
          <w:tcPr>
            <w:tcW w:w="628" w:type="pct"/>
            <w:tcBorders>
              <w:top w:val="outset" w:sz="6" w:space="0" w:color="000000"/>
              <w:left w:val="outset" w:sz="6" w:space="0" w:color="000000"/>
              <w:bottom w:val="outset" w:sz="6" w:space="0" w:color="000000"/>
              <w:right w:val="outset" w:sz="6" w:space="0" w:color="000000"/>
            </w:tcBorders>
            <w:vAlign w:val="center"/>
            <w:hideMark/>
          </w:tcPr>
          <w:p w14:paraId="2EF9FB6E" w14:textId="77777777" w:rsidR="00596A29" w:rsidRPr="009510BB" w:rsidRDefault="00596A29" w:rsidP="00A3285A">
            <w:pPr>
              <w:overflowPunct/>
              <w:autoSpaceDE/>
              <w:adjustRightInd/>
              <w:spacing w:before="100" w:beforeAutospacing="1" w:after="119"/>
              <w:jc w:val="center"/>
              <w:rPr>
                <w:szCs w:val="24"/>
                <w:lang w:val="pl-PL"/>
              </w:rPr>
            </w:pPr>
            <w:r w:rsidRPr="009510BB">
              <w:rPr>
                <w:szCs w:val="24"/>
                <w:lang w:val="pl-PL"/>
              </w:rPr>
              <w:t>24</w:t>
            </w:r>
          </w:p>
        </w:tc>
        <w:tc>
          <w:tcPr>
            <w:tcW w:w="689" w:type="pct"/>
            <w:tcBorders>
              <w:top w:val="outset" w:sz="6" w:space="0" w:color="000000"/>
              <w:left w:val="outset" w:sz="6" w:space="0" w:color="000000"/>
              <w:bottom w:val="outset" w:sz="6" w:space="0" w:color="000000"/>
              <w:right w:val="outset" w:sz="6" w:space="0" w:color="000000"/>
            </w:tcBorders>
            <w:vAlign w:val="center"/>
          </w:tcPr>
          <w:p w14:paraId="472F676E" w14:textId="367CE0DD" w:rsidR="00596A29" w:rsidRPr="009510BB" w:rsidRDefault="00596A29" w:rsidP="00A3285A">
            <w:pPr>
              <w:overflowPunct/>
              <w:autoSpaceDE/>
              <w:adjustRightInd/>
              <w:spacing w:before="100" w:beforeAutospacing="1" w:after="119"/>
              <w:jc w:val="center"/>
              <w:rPr>
                <w:szCs w:val="24"/>
                <w:lang w:val="pl-PL"/>
              </w:rPr>
            </w:pPr>
          </w:p>
        </w:tc>
        <w:tc>
          <w:tcPr>
            <w:tcW w:w="691" w:type="pct"/>
            <w:tcBorders>
              <w:top w:val="single" w:sz="4" w:space="0" w:color="auto"/>
              <w:left w:val="single" w:sz="4" w:space="0" w:color="auto"/>
              <w:bottom w:val="single" w:sz="4" w:space="0" w:color="auto"/>
              <w:right w:val="single" w:sz="4" w:space="0" w:color="auto"/>
            </w:tcBorders>
            <w:vAlign w:val="center"/>
            <w:hideMark/>
          </w:tcPr>
          <w:p w14:paraId="009FB0D8" w14:textId="645A33D1" w:rsidR="00596A29" w:rsidRPr="009510BB" w:rsidRDefault="00596A29" w:rsidP="00A3285A">
            <w:pPr>
              <w:overflowPunct/>
              <w:autoSpaceDE/>
              <w:adjustRightInd/>
              <w:spacing w:before="100" w:beforeAutospacing="1" w:after="119"/>
              <w:jc w:val="center"/>
              <w:rPr>
                <w:szCs w:val="24"/>
                <w:lang w:val="pl-PL"/>
              </w:rPr>
            </w:pPr>
          </w:p>
        </w:tc>
        <w:tc>
          <w:tcPr>
            <w:tcW w:w="709" w:type="pct"/>
            <w:tcBorders>
              <w:top w:val="outset" w:sz="6" w:space="0" w:color="000000"/>
              <w:left w:val="outset" w:sz="6" w:space="0" w:color="auto"/>
              <w:bottom w:val="outset" w:sz="6" w:space="0" w:color="000000"/>
              <w:right w:val="outset" w:sz="6" w:space="0" w:color="auto"/>
            </w:tcBorders>
            <w:vAlign w:val="center"/>
            <w:hideMark/>
          </w:tcPr>
          <w:p w14:paraId="095005B2" w14:textId="7A0AC41C" w:rsidR="00596A29" w:rsidRPr="009510BB" w:rsidRDefault="00596A29" w:rsidP="00A3285A">
            <w:pPr>
              <w:widowControl/>
              <w:suppressAutoHyphens w:val="0"/>
              <w:overflowPunct/>
              <w:autoSpaceDE/>
              <w:autoSpaceDN/>
              <w:adjustRightInd/>
              <w:spacing w:before="100" w:beforeAutospacing="1" w:after="119"/>
              <w:jc w:val="right"/>
              <w:rPr>
                <w:szCs w:val="24"/>
                <w:lang w:val="pl-PL"/>
              </w:rPr>
            </w:pPr>
          </w:p>
        </w:tc>
        <w:tc>
          <w:tcPr>
            <w:tcW w:w="842" w:type="pct"/>
            <w:tcBorders>
              <w:top w:val="outset" w:sz="6" w:space="0" w:color="000000"/>
              <w:left w:val="outset" w:sz="6" w:space="0" w:color="000000"/>
              <w:bottom w:val="outset" w:sz="6" w:space="0" w:color="000000"/>
              <w:right w:val="outset" w:sz="6" w:space="0" w:color="000000"/>
            </w:tcBorders>
            <w:vAlign w:val="center"/>
            <w:hideMark/>
          </w:tcPr>
          <w:p w14:paraId="5DF72C1F" w14:textId="0998E150" w:rsidR="00596A29" w:rsidRPr="009510BB" w:rsidRDefault="00596A29" w:rsidP="00A3285A">
            <w:pPr>
              <w:widowControl/>
              <w:suppressAutoHyphens w:val="0"/>
              <w:overflowPunct/>
              <w:autoSpaceDE/>
              <w:autoSpaceDN/>
              <w:adjustRightInd/>
              <w:spacing w:before="100" w:beforeAutospacing="1" w:after="119"/>
              <w:jc w:val="center"/>
              <w:rPr>
                <w:szCs w:val="24"/>
                <w:lang w:val="pl-PL"/>
              </w:rPr>
            </w:pPr>
          </w:p>
        </w:tc>
      </w:tr>
      <w:tr w:rsidR="00596A29" w:rsidRPr="009510BB" w14:paraId="06AD176A" w14:textId="77777777" w:rsidTr="0026425A">
        <w:trPr>
          <w:trHeight w:val="187"/>
          <w:tblCellSpacing w:w="0" w:type="dxa"/>
        </w:trPr>
        <w:tc>
          <w:tcPr>
            <w:tcW w:w="2758" w:type="pct"/>
            <w:gridSpan w:val="5"/>
            <w:tcBorders>
              <w:top w:val="single" w:sz="4" w:space="0" w:color="auto"/>
              <w:left w:val="single" w:sz="4" w:space="0" w:color="auto"/>
              <w:bottom w:val="single" w:sz="4" w:space="0" w:color="auto"/>
              <w:right w:val="single" w:sz="4" w:space="0" w:color="auto"/>
            </w:tcBorders>
          </w:tcPr>
          <w:p w14:paraId="3D524205" w14:textId="6C43BE05" w:rsidR="00596A29" w:rsidRPr="009510BB" w:rsidRDefault="00596A29" w:rsidP="0026425A">
            <w:pPr>
              <w:overflowPunct/>
              <w:autoSpaceDE/>
              <w:adjustRightInd/>
              <w:spacing w:before="100" w:beforeAutospacing="1" w:after="119"/>
              <w:jc w:val="right"/>
              <w:rPr>
                <w:b/>
                <w:szCs w:val="24"/>
                <w:lang w:val="pl-PL"/>
              </w:rPr>
            </w:pPr>
            <w:r w:rsidRPr="009510BB">
              <w:rPr>
                <w:b/>
                <w:szCs w:val="24"/>
                <w:lang w:val="pl-PL"/>
              </w:rPr>
              <w:t>RAZEM</w:t>
            </w:r>
            <w:r w:rsidR="001C69CF">
              <w:rPr>
                <w:b/>
                <w:szCs w:val="24"/>
                <w:lang w:val="pl-PL"/>
              </w:rPr>
              <w:t>:</w:t>
            </w:r>
          </w:p>
        </w:tc>
        <w:tc>
          <w:tcPr>
            <w:tcW w:w="691" w:type="pct"/>
            <w:tcBorders>
              <w:top w:val="single" w:sz="4" w:space="0" w:color="auto"/>
              <w:left w:val="single" w:sz="4" w:space="0" w:color="auto"/>
              <w:bottom w:val="single" w:sz="4" w:space="0" w:color="auto"/>
              <w:right w:val="single" w:sz="4" w:space="0" w:color="auto"/>
            </w:tcBorders>
          </w:tcPr>
          <w:p w14:paraId="1C3A82A9" w14:textId="77777777" w:rsidR="00596A29" w:rsidRPr="009510BB" w:rsidRDefault="00596A29" w:rsidP="00596A29">
            <w:pPr>
              <w:overflowPunct/>
              <w:autoSpaceDE/>
              <w:adjustRightInd/>
              <w:spacing w:before="100" w:beforeAutospacing="1" w:after="119"/>
              <w:rPr>
                <w:b/>
                <w:szCs w:val="24"/>
                <w:lang w:val="pl-PL"/>
              </w:rPr>
            </w:pPr>
          </w:p>
        </w:tc>
        <w:tc>
          <w:tcPr>
            <w:tcW w:w="709" w:type="pct"/>
            <w:tcBorders>
              <w:top w:val="single" w:sz="4" w:space="0" w:color="auto"/>
              <w:left w:val="single" w:sz="4" w:space="0" w:color="auto"/>
              <w:bottom w:val="single" w:sz="4" w:space="0" w:color="auto"/>
              <w:right w:val="single" w:sz="4" w:space="0" w:color="auto"/>
            </w:tcBorders>
            <w:vAlign w:val="center"/>
          </w:tcPr>
          <w:p w14:paraId="17BB972E" w14:textId="45B718AD" w:rsidR="00596A29" w:rsidRPr="009510BB" w:rsidRDefault="00596A29" w:rsidP="00696DC0">
            <w:pPr>
              <w:overflowPunct/>
              <w:autoSpaceDE/>
              <w:adjustRightInd/>
              <w:spacing w:before="100" w:beforeAutospacing="1" w:after="119"/>
              <w:jc w:val="right"/>
              <w:rPr>
                <w:b/>
                <w:szCs w:val="24"/>
                <w:lang w:val="pl-PL"/>
              </w:rPr>
            </w:pPr>
          </w:p>
        </w:tc>
        <w:tc>
          <w:tcPr>
            <w:tcW w:w="842" w:type="pct"/>
            <w:tcBorders>
              <w:top w:val="single" w:sz="4" w:space="0" w:color="auto"/>
              <w:left w:val="single" w:sz="4" w:space="0" w:color="auto"/>
              <w:bottom w:val="single" w:sz="4" w:space="0" w:color="auto"/>
              <w:right w:val="single" w:sz="4" w:space="0" w:color="auto"/>
            </w:tcBorders>
            <w:vAlign w:val="center"/>
          </w:tcPr>
          <w:p w14:paraId="12A37FA1" w14:textId="49086E70" w:rsidR="00596A29" w:rsidRPr="009510BB" w:rsidRDefault="00596A29" w:rsidP="00696DC0">
            <w:pPr>
              <w:overflowPunct/>
              <w:autoSpaceDE/>
              <w:adjustRightInd/>
              <w:spacing w:before="100" w:beforeAutospacing="1" w:after="119"/>
              <w:jc w:val="center"/>
              <w:rPr>
                <w:b/>
                <w:szCs w:val="24"/>
                <w:lang w:val="pl-PL"/>
              </w:rPr>
            </w:pPr>
          </w:p>
        </w:tc>
      </w:tr>
    </w:tbl>
    <w:p w14:paraId="65695023" w14:textId="35A20540" w:rsidR="009510BB" w:rsidRPr="009510BB" w:rsidRDefault="009510BB" w:rsidP="009510BB">
      <w:pPr>
        <w:widowControl/>
        <w:overflowPunct/>
        <w:autoSpaceDE/>
        <w:adjustRightInd/>
        <w:spacing w:before="280"/>
        <w:ind w:left="720"/>
        <w:rPr>
          <w:szCs w:val="24"/>
          <w:lang w:val="pl-PL" w:eastAsia="ar-SA"/>
        </w:rPr>
      </w:pPr>
      <w:r w:rsidRPr="009510BB">
        <w:rPr>
          <w:b/>
          <w:bCs/>
          <w:sz w:val="22"/>
          <w:szCs w:val="22"/>
          <w:lang w:val="pl-PL" w:eastAsia="ar-SA"/>
        </w:rPr>
        <w:t>dzierżawa stanowiących własność Wykonawcy zbiornika na ciekły tlen wraz z towarzyszącą instalacją tj.</w:t>
      </w:r>
    </w:p>
    <w:p w14:paraId="14343AEA" w14:textId="77777777" w:rsidR="009510BB" w:rsidRPr="009510BB" w:rsidRDefault="009510BB" w:rsidP="009510BB">
      <w:pPr>
        <w:widowControl/>
        <w:overflowPunct/>
        <w:autoSpaceDE/>
        <w:adjustRightInd/>
        <w:ind w:left="720"/>
        <w:rPr>
          <w:szCs w:val="24"/>
          <w:lang w:val="pl-PL" w:eastAsia="ar-SA"/>
        </w:rPr>
      </w:pPr>
      <w:r w:rsidRPr="009510BB">
        <w:rPr>
          <w:b/>
          <w:bCs/>
          <w:sz w:val="22"/>
          <w:szCs w:val="22"/>
          <w:lang w:val="pl-PL" w:eastAsia="ar-SA"/>
        </w:rPr>
        <w:t xml:space="preserve">przy ul. </w:t>
      </w:r>
      <w:r w:rsidRPr="009510BB">
        <w:rPr>
          <w:b/>
          <w:bCs/>
          <w:sz w:val="22"/>
          <w:szCs w:val="22"/>
          <w:u w:val="single"/>
          <w:lang w:val="pl-PL" w:eastAsia="ar-SA"/>
        </w:rPr>
        <w:t>Sokołowskiego 4</w:t>
      </w:r>
      <w:r w:rsidRPr="009510BB">
        <w:rPr>
          <w:b/>
          <w:bCs/>
          <w:sz w:val="22"/>
          <w:szCs w:val="22"/>
          <w:lang w:val="pl-PL" w:eastAsia="ar-SA"/>
        </w:rPr>
        <w:t xml:space="preserve"> :</w:t>
      </w:r>
    </w:p>
    <w:p w14:paraId="32C4E193" w14:textId="77777777" w:rsidR="009510BB" w:rsidRPr="009510BB" w:rsidRDefault="009510BB" w:rsidP="009510BB">
      <w:pPr>
        <w:widowControl/>
        <w:overflowPunct/>
        <w:autoSpaceDE/>
        <w:adjustRightInd/>
        <w:ind w:left="720"/>
        <w:rPr>
          <w:szCs w:val="24"/>
          <w:lang w:val="pl-PL" w:eastAsia="ar-SA"/>
        </w:rPr>
      </w:pPr>
      <w:r w:rsidRPr="009510BB">
        <w:rPr>
          <w:b/>
          <w:bCs/>
          <w:sz w:val="22"/>
          <w:szCs w:val="22"/>
          <w:lang w:val="pl-PL" w:eastAsia="ar-SA"/>
        </w:rPr>
        <w:t>- zbiornik – typ 117-VCSP-18 o pojemności w litrach 11 700</w:t>
      </w:r>
    </w:p>
    <w:p w14:paraId="460E9194" w14:textId="77777777" w:rsidR="009510BB" w:rsidRPr="009510BB" w:rsidRDefault="009510BB" w:rsidP="009510BB">
      <w:pPr>
        <w:widowControl/>
        <w:overflowPunct/>
        <w:autoSpaceDE/>
        <w:adjustRightInd/>
        <w:ind w:left="720"/>
        <w:rPr>
          <w:szCs w:val="24"/>
          <w:lang w:val="pl-PL" w:eastAsia="ar-SA"/>
        </w:rPr>
      </w:pPr>
      <w:r w:rsidRPr="009510BB">
        <w:rPr>
          <w:b/>
          <w:bCs/>
          <w:sz w:val="22"/>
          <w:szCs w:val="22"/>
          <w:lang w:val="pl-PL" w:eastAsia="ar-SA"/>
        </w:rPr>
        <w:t>- parownica – typ A64 i L40-12F4</w:t>
      </w:r>
    </w:p>
    <w:p w14:paraId="1BE8AA09" w14:textId="518CCF11" w:rsidR="009510BB" w:rsidRPr="009510BB" w:rsidRDefault="009510BB" w:rsidP="009510BB">
      <w:pPr>
        <w:widowControl/>
        <w:overflowPunct/>
        <w:autoSpaceDE/>
        <w:adjustRightInd/>
        <w:ind w:left="720"/>
        <w:rPr>
          <w:szCs w:val="24"/>
          <w:lang w:val="pl-PL" w:eastAsia="ar-SA"/>
        </w:rPr>
      </w:pPr>
      <w:r w:rsidRPr="009510BB">
        <w:rPr>
          <w:b/>
          <w:bCs/>
          <w:sz w:val="22"/>
          <w:szCs w:val="22"/>
          <w:lang w:val="pl-PL" w:eastAsia="ar-SA"/>
        </w:rPr>
        <w:t>- rok produkcji 2005</w:t>
      </w:r>
    </w:p>
    <w:p w14:paraId="47CFD08B" w14:textId="77777777" w:rsidR="009510BB" w:rsidRPr="009510BB" w:rsidRDefault="009510BB" w:rsidP="009510BB">
      <w:pPr>
        <w:widowControl/>
        <w:overflowPunct/>
        <w:autoSpaceDE/>
        <w:adjustRightInd/>
        <w:ind w:left="720"/>
        <w:rPr>
          <w:szCs w:val="24"/>
          <w:lang w:val="pl-PL" w:eastAsia="ar-SA"/>
        </w:rPr>
      </w:pPr>
      <w:r w:rsidRPr="009510BB">
        <w:rPr>
          <w:b/>
          <w:bCs/>
          <w:sz w:val="22"/>
          <w:szCs w:val="22"/>
          <w:lang w:val="pl-PL" w:eastAsia="ar-SA"/>
        </w:rPr>
        <w:t xml:space="preserve">przy ul. </w:t>
      </w:r>
      <w:r w:rsidRPr="009510BB">
        <w:rPr>
          <w:b/>
          <w:bCs/>
          <w:sz w:val="22"/>
          <w:szCs w:val="22"/>
          <w:u w:val="single"/>
          <w:lang w:val="pl-PL" w:eastAsia="ar-SA"/>
        </w:rPr>
        <w:t>Batorego 4</w:t>
      </w:r>
      <w:r w:rsidRPr="009510BB">
        <w:rPr>
          <w:b/>
          <w:bCs/>
          <w:sz w:val="22"/>
          <w:szCs w:val="22"/>
          <w:lang w:val="pl-PL" w:eastAsia="ar-SA"/>
        </w:rPr>
        <w:t xml:space="preserve"> :</w:t>
      </w:r>
    </w:p>
    <w:p w14:paraId="0A8043F5" w14:textId="77777777" w:rsidR="009510BB" w:rsidRPr="009510BB" w:rsidRDefault="009510BB" w:rsidP="009510BB">
      <w:pPr>
        <w:widowControl/>
        <w:overflowPunct/>
        <w:autoSpaceDE/>
        <w:adjustRightInd/>
        <w:ind w:left="720"/>
        <w:rPr>
          <w:szCs w:val="24"/>
          <w:lang w:val="pl-PL" w:eastAsia="ar-SA"/>
        </w:rPr>
      </w:pPr>
      <w:r w:rsidRPr="009510BB">
        <w:rPr>
          <w:b/>
          <w:bCs/>
          <w:sz w:val="22"/>
          <w:szCs w:val="22"/>
          <w:lang w:val="pl-PL" w:eastAsia="ar-SA"/>
        </w:rPr>
        <w:t>- zbiornik – typ T18V130 o pojemności w litrach 13000</w:t>
      </w:r>
    </w:p>
    <w:p w14:paraId="75BBD136" w14:textId="77777777" w:rsidR="009510BB" w:rsidRPr="009510BB" w:rsidRDefault="009510BB" w:rsidP="009510BB">
      <w:pPr>
        <w:widowControl/>
        <w:overflowPunct/>
        <w:autoSpaceDE/>
        <w:adjustRightInd/>
        <w:ind w:left="720"/>
        <w:rPr>
          <w:szCs w:val="24"/>
          <w:lang w:val="pl-PL" w:eastAsia="ar-SA"/>
        </w:rPr>
      </w:pPr>
      <w:r w:rsidRPr="009510BB">
        <w:rPr>
          <w:b/>
          <w:bCs/>
          <w:sz w:val="22"/>
          <w:szCs w:val="22"/>
          <w:lang w:val="pl-PL" w:eastAsia="ar-SA"/>
        </w:rPr>
        <w:t>- parownica – typ L40-12F4</w:t>
      </w:r>
    </w:p>
    <w:p w14:paraId="23B04670" w14:textId="785038FC" w:rsidR="009510BB" w:rsidRPr="00B44765" w:rsidRDefault="009510BB" w:rsidP="00B44765">
      <w:pPr>
        <w:widowControl/>
        <w:overflowPunct/>
        <w:autoSpaceDE/>
        <w:adjustRightInd/>
        <w:ind w:left="720"/>
        <w:rPr>
          <w:b/>
          <w:bCs/>
          <w:sz w:val="22"/>
          <w:szCs w:val="22"/>
          <w:lang w:val="pl-PL" w:eastAsia="ar-SA"/>
        </w:rPr>
      </w:pPr>
      <w:r w:rsidRPr="009510BB">
        <w:rPr>
          <w:b/>
          <w:bCs/>
          <w:sz w:val="22"/>
          <w:szCs w:val="22"/>
          <w:lang w:val="pl-PL" w:eastAsia="ar-SA"/>
        </w:rPr>
        <w:t>- rok produkcji 2021</w:t>
      </w:r>
    </w:p>
    <w:p w14:paraId="1B9F227D" w14:textId="43CBB0F3" w:rsidR="009510BB" w:rsidRPr="00B44765" w:rsidRDefault="009510BB" w:rsidP="00365478">
      <w:pPr>
        <w:pStyle w:val="Akapitzlist0"/>
        <w:numPr>
          <w:ilvl w:val="0"/>
          <w:numId w:val="47"/>
        </w:numPr>
        <w:overflowPunct/>
        <w:autoSpaceDE/>
        <w:adjustRightInd/>
        <w:jc w:val="both"/>
        <w:textAlignment w:val="auto"/>
        <w:rPr>
          <w:sz w:val="22"/>
          <w:szCs w:val="22"/>
          <w:lang w:val="pl-PL"/>
        </w:rPr>
      </w:pPr>
      <w:r w:rsidRPr="009510BB">
        <w:rPr>
          <w:color w:val="000000"/>
          <w:szCs w:val="24"/>
          <w:lang w:val="pl-PL"/>
        </w:rPr>
        <w:t xml:space="preserve">Dostawa ciekłego tlenu loko zbiorniki Zamawiającego posadowione w dwóch kompleksach </w:t>
      </w:r>
      <w:r w:rsidR="00B44765">
        <w:rPr>
          <w:color w:val="000000"/>
          <w:szCs w:val="24"/>
          <w:lang w:val="pl-PL"/>
        </w:rPr>
        <w:t xml:space="preserve">szpitalnych w Wałbrzychu przy </w:t>
      </w:r>
      <w:r w:rsidRPr="009510BB">
        <w:rPr>
          <w:color w:val="000000"/>
          <w:szCs w:val="24"/>
          <w:lang w:val="pl-PL"/>
        </w:rPr>
        <w:t xml:space="preserve"> ul. Sokołowskiego </w:t>
      </w:r>
      <w:r w:rsidRPr="00B44765">
        <w:rPr>
          <w:color w:val="000000"/>
          <w:sz w:val="22"/>
          <w:szCs w:val="22"/>
          <w:lang w:val="pl-PL"/>
        </w:rPr>
        <w:t>4 i przy ul. Batorego 4</w:t>
      </w:r>
    </w:p>
    <w:p w14:paraId="42FAE595" w14:textId="77777777" w:rsidR="009510BB" w:rsidRPr="00B44765" w:rsidRDefault="009510BB" w:rsidP="00365478">
      <w:pPr>
        <w:pStyle w:val="Akapitzlist0"/>
        <w:numPr>
          <w:ilvl w:val="0"/>
          <w:numId w:val="47"/>
        </w:numPr>
        <w:overflowPunct/>
        <w:autoSpaceDE/>
        <w:adjustRightInd/>
        <w:spacing w:before="100" w:beforeAutospacing="1" w:after="198"/>
        <w:jc w:val="both"/>
        <w:textAlignment w:val="auto"/>
        <w:rPr>
          <w:sz w:val="22"/>
          <w:szCs w:val="22"/>
          <w:lang w:val="pl-PL"/>
        </w:rPr>
      </w:pPr>
      <w:r w:rsidRPr="00B44765">
        <w:rPr>
          <w:color w:val="000000"/>
          <w:sz w:val="22"/>
          <w:szCs w:val="22"/>
          <w:lang w:val="pl-PL"/>
        </w:rPr>
        <w:t>Zalecane jest przeprowadzenie wizji lokalnej</w:t>
      </w:r>
    </w:p>
    <w:p w14:paraId="42939258" w14:textId="77777777" w:rsidR="0010039A" w:rsidRDefault="0010039A" w:rsidP="0010039A">
      <w:pPr>
        <w:rPr>
          <w:sz w:val="22"/>
          <w:lang w:val="pl-PL"/>
        </w:rPr>
      </w:pPr>
    </w:p>
    <w:p w14:paraId="67D7DFD5" w14:textId="6CE80DC6" w:rsidR="007F24A2" w:rsidRDefault="007F24A2" w:rsidP="007F24A2">
      <w:pPr>
        <w:overflowPunct/>
        <w:autoSpaceDE/>
        <w:autoSpaceDN/>
        <w:adjustRightInd/>
        <w:textAlignment w:val="auto"/>
        <w:rPr>
          <w:rFonts w:eastAsia="Lucida Sans Unicode"/>
          <w:b/>
          <w:kern w:val="2"/>
          <w:sz w:val="22"/>
          <w:szCs w:val="22"/>
          <w:lang w:eastAsia="ar-SA"/>
        </w:rPr>
      </w:pPr>
      <w:r>
        <w:rPr>
          <w:rFonts w:eastAsia="Lucida Sans Unicode"/>
          <w:b/>
          <w:kern w:val="2"/>
          <w:sz w:val="22"/>
          <w:szCs w:val="22"/>
          <w:lang w:eastAsia="ar-SA"/>
        </w:rPr>
        <w:t>Pakiet nr 2</w:t>
      </w:r>
    </w:p>
    <w:p w14:paraId="556FC07A" w14:textId="7328F261" w:rsidR="007F24A2" w:rsidRPr="007F24A2" w:rsidRDefault="007F24A2" w:rsidP="007F24A2">
      <w:pPr>
        <w:overflowPunct/>
        <w:autoSpaceDE/>
        <w:autoSpaceDN/>
        <w:adjustRightInd/>
        <w:textAlignment w:val="auto"/>
        <w:rPr>
          <w:rFonts w:eastAsia="Lucida Sans Unicode"/>
          <w:kern w:val="2"/>
          <w:sz w:val="22"/>
          <w:szCs w:val="22"/>
          <w:lang w:eastAsia="ar-SA"/>
        </w:rPr>
      </w:pPr>
      <w:r w:rsidRPr="007F24A2">
        <w:rPr>
          <w:rFonts w:eastAsia="Lucida Sans Unicode"/>
          <w:kern w:val="2"/>
          <w:sz w:val="22"/>
          <w:szCs w:val="22"/>
          <w:lang w:eastAsia="ar-SA"/>
        </w:rPr>
        <w:t>Dostawa sprężonego tlenu medycznego wraz z dzierżawą butli</w:t>
      </w:r>
    </w:p>
    <w:p w14:paraId="4B360018" w14:textId="77777777" w:rsidR="007F24A2" w:rsidRPr="007F24A2" w:rsidRDefault="007F24A2" w:rsidP="007F24A2">
      <w:pPr>
        <w:overflowPunct/>
        <w:autoSpaceDE/>
        <w:adjustRightInd/>
        <w:spacing w:before="100" w:beforeAutospacing="1"/>
        <w:jc w:val="center"/>
        <w:rPr>
          <w:b/>
          <w:bCs/>
          <w:sz w:val="22"/>
          <w:szCs w:val="22"/>
          <w:u w:val="single"/>
          <w:lang w:val="pl-PL"/>
        </w:rPr>
      </w:pPr>
      <w:r w:rsidRPr="007F24A2">
        <w:rPr>
          <w:b/>
          <w:bCs/>
          <w:sz w:val="22"/>
          <w:szCs w:val="22"/>
          <w:u w:val="single"/>
          <w:lang w:val="pl-PL"/>
        </w:rPr>
        <w:t>Tlen medyczny:</w:t>
      </w:r>
    </w:p>
    <w:p w14:paraId="71AE76AD" w14:textId="77777777" w:rsidR="007F24A2" w:rsidRPr="007F24A2" w:rsidRDefault="007F24A2" w:rsidP="007F24A2">
      <w:pPr>
        <w:overflowPunct/>
        <w:autoSpaceDE/>
        <w:adjustRightInd/>
        <w:spacing w:before="100" w:beforeAutospacing="1"/>
        <w:jc w:val="center"/>
        <w:rPr>
          <w:sz w:val="22"/>
          <w:szCs w:val="22"/>
          <w:lang w:val="pl-PL"/>
        </w:rPr>
      </w:pPr>
    </w:p>
    <w:tbl>
      <w:tblPr>
        <w:tblW w:w="14948" w:type="dxa"/>
        <w:tblInd w:w="-719" w:type="dxa"/>
        <w:tblLayout w:type="fixed"/>
        <w:tblCellMar>
          <w:left w:w="70" w:type="dxa"/>
          <w:right w:w="70" w:type="dxa"/>
        </w:tblCellMar>
        <w:tblLook w:val="04A0" w:firstRow="1" w:lastRow="0" w:firstColumn="1" w:lastColumn="0" w:noHBand="0" w:noVBand="1"/>
      </w:tblPr>
      <w:tblGrid>
        <w:gridCol w:w="709"/>
        <w:gridCol w:w="1652"/>
        <w:gridCol w:w="1460"/>
        <w:gridCol w:w="1622"/>
        <w:gridCol w:w="1623"/>
        <w:gridCol w:w="973"/>
        <w:gridCol w:w="1623"/>
        <w:gridCol w:w="8"/>
        <w:gridCol w:w="1831"/>
        <w:gridCol w:w="1570"/>
        <w:gridCol w:w="1877"/>
      </w:tblGrid>
      <w:tr w:rsidR="007F24A2" w:rsidRPr="007F24A2" w14:paraId="4CC9EB83" w14:textId="77777777" w:rsidTr="005A5E23">
        <w:trPr>
          <w:trHeight w:val="763"/>
        </w:trPr>
        <w:tc>
          <w:tcPr>
            <w:tcW w:w="709" w:type="dxa"/>
            <w:vMerge w:val="restart"/>
            <w:tcBorders>
              <w:top w:val="single" w:sz="8" w:space="0" w:color="000000"/>
              <w:left w:val="single" w:sz="8" w:space="0" w:color="000000"/>
              <w:bottom w:val="single" w:sz="8" w:space="0" w:color="000000"/>
              <w:right w:val="single" w:sz="8" w:space="0" w:color="000000"/>
            </w:tcBorders>
            <w:vAlign w:val="center"/>
            <w:hideMark/>
          </w:tcPr>
          <w:p w14:paraId="4D0BC282" w14:textId="77777777" w:rsidR="007F24A2" w:rsidRPr="00EE7425" w:rsidRDefault="007F24A2" w:rsidP="00A3285A">
            <w:pPr>
              <w:overflowPunct/>
              <w:autoSpaceDE/>
              <w:adjustRightInd/>
              <w:jc w:val="center"/>
              <w:rPr>
                <w:b/>
                <w:color w:val="000000"/>
                <w:sz w:val="22"/>
                <w:szCs w:val="22"/>
                <w:lang w:val="pl-PL"/>
              </w:rPr>
            </w:pPr>
            <w:r w:rsidRPr="00EE7425">
              <w:rPr>
                <w:b/>
                <w:color w:val="000000"/>
                <w:sz w:val="22"/>
                <w:szCs w:val="22"/>
                <w:lang w:val="pl-PL"/>
              </w:rPr>
              <w:t>Lp</w:t>
            </w:r>
          </w:p>
        </w:tc>
        <w:tc>
          <w:tcPr>
            <w:tcW w:w="1652" w:type="dxa"/>
            <w:vMerge w:val="restart"/>
            <w:tcBorders>
              <w:top w:val="single" w:sz="8" w:space="0" w:color="000000"/>
              <w:left w:val="single" w:sz="8" w:space="0" w:color="000000"/>
              <w:bottom w:val="single" w:sz="8" w:space="0" w:color="000000"/>
              <w:right w:val="single" w:sz="8" w:space="0" w:color="000000"/>
            </w:tcBorders>
            <w:vAlign w:val="center"/>
            <w:hideMark/>
          </w:tcPr>
          <w:p w14:paraId="5731D236" w14:textId="77777777" w:rsidR="007F24A2" w:rsidRPr="00EE7425" w:rsidRDefault="007F24A2" w:rsidP="00A3285A">
            <w:pPr>
              <w:overflowPunct/>
              <w:autoSpaceDE/>
              <w:adjustRightInd/>
              <w:jc w:val="center"/>
              <w:rPr>
                <w:b/>
                <w:color w:val="000000"/>
                <w:sz w:val="22"/>
                <w:szCs w:val="22"/>
                <w:lang w:val="pl-PL"/>
              </w:rPr>
            </w:pPr>
            <w:r w:rsidRPr="00EE7425">
              <w:rPr>
                <w:b/>
                <w:color w:val="000000"/>
                <w:sz w:val="22"/>
                <w:szCs w:val="22"/>
                <w:lang w:val="pl-PL"/>
              </w:rPr>
              <w:t>Przeznaczenie butli</w:t>
            </w:r>
          </w:p>
        </w:tc>
        <w:tc>
          <w:tcPr>
            <w:tcW w:w="1460" w:type="dxa"/>
            <w:vMerge w:val="restart"/>
            <w:tcBorders>
              <w:top w:val="single" w:sz="8" w:space="0" w:color="000000"/>
              <w:left w:val="single" w:sz="8" w:space="0" w:color="000000"/>
              <w:bottom w:val="single" w:sz="8" w:space="0" w:color="000000"/>
              <w:right w:val="single" w:sz="8" w:space="0" w:color="000000"/>
            </w:tcBorders>
            <w:vAlign w:val="center"/>
            <w:hideMark/>
          </w:tcPr>
          <w:p w14:paraId="2D5A4B6B" w14:textId="77777777" w:rsidR="007F24A2" w:rsidRPr="00EE7425" w:rsidRDefault="007F24A2" w:rsidP="00A3285A">
            <w:pPr>
              <w:overflowPunct/>
              <w:autoSpaceDE/>
              <w:adjustRightInd/>
              <w:jc w:val="center"/>
              <w:rPr>
                <w:b/>
                <w:color w:val="000000"/>
                <w:sz w:val="22"/>
                <w:szCs w:val="22"/>
                <w:lang w:val="pl-PL"/>
              </w:rPr>
            </w:pPr>
            <w:r w:rsidRPr="00EE7425">
              <w:rPr>
                <w:b/>
                <w:color w:val="000000"/>
                <w:sz w:val="22"/>
                <w:szCs w:val="22"/>
                <w:lang w:val="pl-PL"/>
              </w:rPr>
              <w:t>Pojemność butli            (litry/kg)</w:t>
            </w:r>
          </w:p>
        </w:tc>
        <w:tc>
          <w:tcPr>
            <w:tcW w:w="3245"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14:paraId="7C0C0DA0" w14:textId="77777777" w:rsidR="007F24A2" w:rsidRPr="00EE7425" w:rsidRDefault="007F24A2" w:rsidP="00A3285A">
            <w:pPr>
              <w:overflowPunct/>
              <w:autoSpaceDE/>
              <w:adjustRightInd/>
              <w:jc w:val="center"/>
              <w:rPr>
                <w:b/>
                <w:color w:val="000000"/>
                <w:sz w:val="22"/>
                <w:szCs w:val="22"/>
                <w:lang w:val="pl-PL"/>
              </w:rPr>
            </w:pPr>
            <w:r w:rsidRPr="00EE7425">
              <w:rPr>
                <w:b/>
                <w:color w:val="000000"/>
                <w:sz w:val="22"/>
                <w:szCs w:val="22"/>
                <w:lang w:val="pl-PL"/>
              </w:rPr>
              <w:t>Ilość butli</w:t>
            </w:r>
          </w:p>
          <w:p w14:paraId="7573B772" w14:textId="77777777" w:rsidR="007F24A2" w:rsidRPr="00EE7425" w:rsidRDefault="007F24A2" w:rsidP="00A3285A">
            <w:pPr>
              <w:overflowPunct/>
              <w:autoSpaceDE/>
              <w:adjustRightInd/>
              <w:jc w:val="center"/>
              <w:rPr>
                <w:b/>
                <w:color w:val="000000"/>
                <w:sz w:val="22"/>
                <w:szCs w:val="22"/>
                <w:lang w:val="pl-PL"/>
              </w:rPr>
            </w:pPr>
            <w:r w:rsidRPr="00EE7425">
              <w:rPr>
                <w:b/>
                <w:color w:val="000000"/>
                <w:sz w:val="22"/>
                <w:szCs w:val="22"/>
                <w:lang w:val="pl-PL"/>
              </w:rPr>
              <w:t>(24 m-cy)</w:t>
            </w:r>
          </w:p>
          <w:p w14:paraId="73518839" w14:textId="77777777" w:rsidR="007F24A2" w:rsidRPr="007F24A2" w:rsidRDefault="007F24A2" w:rsidP="00A3285A">
            <w:pPr>
              <w:overflowPunct/>
              <w:autoSpaceDE/>
              <w:adjustRightInd/>
              <w:jc w:val="center"/>
              <w:rPr>
                <w:color w:val="000000"/>
                <w:sz w:val="22"/>
                <w:szCs w:val="22"/>
                <w:lang w:val="pl-PL"/>
              </w:rPr>
            </w:pPr>
            <w:r w:rsidRPr="00EE7425">
              <w:rPr>
                <w:b/>
                <w:color w:val="000000"/>
                <w:sz w:val="22"/>
                <w:szCs w:val="22"/>
                <w:lang w:val="pl-PL"/>
              </w:rPr>
              <w:t>(szt)</w:t>
            </w:r>
          </w:p>
        </w:tc>
        <w:tc>
          <w:tcPr>
            <w:tcW w:w="973" w:type="dxa"/>
            <w:vMerge w:val="restart"/>
            <w:tcBorders>
              <w:top w:val="single" w:sz="8" w:space="0" w:color="000000"/>
              <w:left w:val="single" w:sz="8" w:space="0" w:color="000000"/>
              <w:bottom w:val="single" w:sz="8" w:space="0" w:color="000000"/>
              <w:right w:val="single" w:sz="8" w:space="0" w:color="000000"/>
            </w:tcBorders>
            <w:vAlign w:val="center"/>
            <w:hideMark/>
          </w:tcPr>
          <w:p w14:paraId="19E3DDA2" w14:textId="77777777" w:rsidR="007F24A2" w:rsidRPr="007F24A2" w:rsidRDefault="007F24A2" w:rsidP="00A3285A">
            <w:pPr>
              <w:overflowPunct/>
              <w:autoSpaceDE/>
              <w:adjustRightInd/>
              <w:jc w:val="center"/>
              <w:rPr>
                <w:b/>
                <w:bCs/>
                <w:color w:val="000000"/>
                <w:sz w:val="22"/>
                <w:szCs w:val="22"/>
                <w:lang w:val="pl-PL"/>
              </w:rPr>
            </w:pPr>
            <w:r w:rsidRPr="007F24A2">
              <w:rPr>
                <w:b/>
                <w:bCs/>
                <w:color w:val="000000"/>
                <w:sz w:val="22"/>
                <w:szCs w:val="22"/>
                <w:lang w:val="pl-PL"/>
              </w:rPr>
              <w:t>Razem (szt.)</w:t>
            </w:r>
          </w:p>
        </w:tc>
        <w:tc>
          <w:tcPr>
            <w:tcW w:w="1623" w:type="dxa"/>
            <w:vMerge w:val="restart"/>
            <w:tcBorders>
              <w:top w:val="single" w:sz="8" w:space="0" w:color="000000"/>
              <w:left w:val="single" w:sz="8" w:space="0" w:color="000000"/>
              <w:bottom w:val="single" w:sz="8" w:space="0" w:color="000000"/>
              <w:right w:val="single" w:sz="8" w:space="0" w:color="000000"/>
            </w:tcBorders>
            <w:vAlign w:val="center"/>
            <w:hideMark/>
          </w:tcPr>
          <w:p w14:paraId="55BA4B1E" w14:textId="77777777" w:rsidR="007F24A2" w:rsidRPr="00EE7425" w:rsidRDefault="007F24A2" w:rsidP="00A3285A">
            <w:pPr>
              <w:overflowPunct/>
              <w:autoSpaceDE/>
              <w:adjustRightInd/>
              <w:jc w:val="center"/>
              <w:rPr>
                <w:b/>
                <w:color w:val="000000"/>
                <w:sz w:val="22"/>
                <w:szCs w:val="22"/>
                <w:lang w:val="pl-PL"/>
              </w:rPr>
            </w:pPr>
            <w:r w:rsidRPr="00EE7425">
              <w:rPr>
                <w:b/>
                <w:color w:val="000000"/>
                <w:sz w:val="22"/>
                <w:szCs w:val="22"/>
                <w:lang w:val="pl-PL"/>
              </w:rPr>
              <w:t>Cena jednostkowa netto        (zł/butlę)</w:t>
            </w:r>
          </w:p>
        </w:tc>
        <w:tc>
          <w:tcPr>
            <w:tcW w:w="1839"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14:paraId="630B9A8A" w14:textId="77777777" w:rsidR="00696DC0" w:rsidRPr="00EE7425" w:rsidRDefault="00696DC0" w:rsidP="00696DC0">
            <w:pPr>
              <w:overflowPunct/>
              <w:autoSpaceDE/>
              <w:adjustRightInd/>
              <w:jc w:val="center"/>
              <w:rPr>
                <w:b/>
                <w:sz w:val="22"/>
                <w:szCs w:val="22"/>
                <w:lang w:val="pl-PL"/>
              </w:rPr>
            </w:pPr>
            <w:r w:rsidRPr="00EE7425">
              <w:rPr>
                <w:b/>
                <w:sz w:val="22"/>
                <w:szCs w:val="22"/>
                <w:lang w:val="pl-PL"/>
              </w:rPr>
              <w:t xml:space="preserve">Wartość </w:t>
            </w:r>
          </w:p>
          <w:p w14:paraId="4F348510" w14:textId="77777777" w:rsidR="00696DC0" w:rsidRPr="00EE7425" w:rsidRDefault="00696DC0" w:rsidP="00696DC0">
            <w:pPr>
              <w:overflowPunct/>
              <w:autoSpaceDE/>
              <w:adjustRightInd/>
              <w:jc w:val="center"/>
              <w:rPr>
                <w:b/>
                <w:sz w:val="22"/>
                <w:szCs w:val="22"/>
                <w:lang w:val="pl-PL"/>
              </w:rPr>
            </w:pPr>
            <w:r w:rsidRPr="00EE7425">
              <w:rPr>
                <w:b/>
                <w:sz w:val="22"/>
                <w:szCs w:val="22"/>
                <w:lang w:val="pl-PL"/>
              </w:rPr>
              <w:t>Netto</w:t>
            </w:r>
          </w:p>
          <w:p w14:paraId="66E0B1BC" w14:textId="2CE183FD" w:rsidR="007F24A2" w:rsidRPr="00EE7425" w:rsidRDefault="00696DC0" w:rsidP="00696DC0">
            <w:pPr>
              <w:overflowPunct/>
              <w:autoSpaceDE/>
              <w:adjustRightInd/>
              <w:jc w:val="center"/>
              <w:rPr>
                <w:b/>
                <w:color w:val="000000"/>
                <w:sz w:val="22"/>
                <w:szCs w:val="22"/>
                <w:lang w:val="pl-PL"/>
              </w:rPr>
            </w:pPr>
            <w:r w:rsidRPr="00EE7425">
              <w:rPr>
                <w:b/>
                <w:sz w:val="22"/>
                <w:szCs w:val="22"/>
                <w:lang w:val="pl-PL"/>
              </w:rPr>
              <w:t>(zł)</w:t>
            </w:r>
          </w:p>
        </w:tc>
        <w:tc>
          <w:tcPr>
            <w:tcW w:w="1570" w:type="dxa"/>
            <w:vMerge w:val="restart"/>
            <w:tcBorders>
              <w:top w:val="single" w:sz="8" w:space="0" w:color="000000"/>
              <w:left w:val="single" w:sz="8" w:space="0" w:color="000000"/>
              <w:bottom w:val="single" w:sz="8" w:space="0" w:color="000000"/>
              <w:right w:val="single" w:sz="8" w:space="0" w:color="000000"/>
            </w:tcBorders>
            <w:vAlign w:val="center"/>
            <w:hideMark/>
          </w:tcPr>
          <w:p w14:paraId="345390A7" w14:textId="2C87BC61" w:rsidR="007F24A2" w:rsidRPr="00EE7425" w:rsidRDefault="00696DC0" w:rsidP="00A3285A">
            <w:pPr>
              <w:overflowPunct/>
              <w:autoSpaceDE/>
              <w:adjustRightInd/>
              <w:jc w:val="center"/>
              <w:rPr>
                <w:b/>
                <w:color w:val="000000"/>
                <w:sz w:val="22"/>
                <w:szCs w:val="22"/>
                <w:lang w:val="pl-PL"/>
              </w:rPr>
            </w:pPr>
            <w:r w:rsidRPr="00EE7425">
              <w:rPr>
                <w:b/>
                <w:color w:val="000000"/>
                <w:sz w:val="22"/>
                <w:szCs w:val="22"/>
                <w:lang w:val="pl-PL"/>
              </w:rPr>
              <w:t>Podatek VAT (%)</w:t>
            </w:r>
          </w:p>
        </w:tc>
        <w:tc>
          <w:tcPr>
            <w:tcW w:w="1877" w:type="dxa"/>
            <w:vMerge w:val="restart"/>
            <w:tcBorders>
              <w:top w:val="single" w:sz="8" w:space="0" w:color="000000"/>
              <w:left w:val="single" w:sz="8" w:space="0" w:color="000000"/>
              <w:bottom w:val="single" w:sz="8" w:space="0" w:color="000000"/>
              <w:right w:val="single" w:sz="8" w:space="0" w:color="000000"/>
            </w:tcBorders>
            <w:vAlign w:val="center"/>
            <w:hideMark/>
          </w:tcPr>
          <w:p w14:paraId="04E1280B" w14:textId="77777777" w:rsidR="007F24A2" w:rsidRPr="007F24A2" w:rsidRDefault="007F24A2" w:rsidP="00A3285A">
            <w:pPr>
              <w:overflowPunct/>
              <w:autoSpaceDE/>
              <w:adjustRightInd/>
              <w:jc w:val="center"/>
              <w:rPr>
                <w:b/>
                <w:color w:val="000000"/>
                <w:sz w:val="22"/>
                <w:szCs w:val="22"/>
                <w:lang w:val="pl-PL"/>
              </w:rPr>
            </w:pPr>
            <w:r w:rsidRPr="007F24A2">
              <w:rPr>
                <w:b/>
                <w:color w:val="000000"/>
                <w:sz w:val="22"/>
                <w:szCs w:val="22"/>
                <w:lang w:val="pl-PL"/>
              </w:rPr>
              <w:t>Wartość Brutto              (zł.)</w:t>
            </w:r>
          </w:p>
        </w:tc>
      </w:tr>
      <w:tr w:rsidR="007F24A2" w:rsidRPr="007F24A2" w14:paraId="64C4A0CC" w14:textId="77777777" w:rsidTr="005A5E23">
        <w:trPr>
          <w:trHeight w:val="369"/>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14:paraId="795CDF4C"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652" w:type="dxa"/>
            <w:vMerge/>
            <w:tcBorders>
              <w:top w:val="single" w:sz="8" w:space="0" w:color="000000"/>
              <w:left w:val="single" w:sz="8" w:space="0" w:color="000000"/>
              <w:bottom w:val="single" w:sz="8" w:space="0" w:color="000000"/>
              <w:right w:val="single" w:sz="8" w:space="0" w:color="000000"/>
            </w:tcBorders>
            <w:vAlign w:val="center"/>
            <w:hideMark/>
          </w:tcPr>
          <w:p w14:paraId="7AEF5739"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460" w:type="dxa"/>
            <w:vMerge/>
            <w:tcBorders>
              <w:top w:val="single" w:sz="8" w:space="0" w:color="000000"/>
              <w:left w:val="single" w:sz="8" w:space="0" w:color="000000"/>
              <w:bottom w:val="single" w:sz="8" w:space="0" w:color="000000"/>
              <w:right w:val="single" w:sz="8" w:space="0" w:color="000000"/>
            </w:tcBorders>
            <w:vAlign w:val="center"/>
            <w:hideMark/>
          </w:tcPr>
          <w:p w14:paraId="4AF22635"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3245" w:type="dxa"/>
            <w:gridSpan w:val="2"/>
            <w:vMerge/>
            <w:tcBorders>
              <w:top w:val="single" w:sz="8" w:space="0" w:color="000000"/>
              <w:left w:val="single" w:sz="8" w:space="0" w:color="000000"/>
              <w:bottom w:val="single" w:sz="8" w:space="0" w:color="000000"/>
              <w:right w:val="single" w:sz="8" w:space="0" w:color="000000"/>
            </w:tcBorders>
            <w:vAlign w:val="center"/>
            <w:hideMark/>
          </w:tcPr>
          <w:p w14:paraId="46B0ACE0"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973" w:type="dxa"/>
            <w:vMerge/>
            <w:tcBorders>
              <w:top w:val="single" w:sz="8" w:space="0" w:color="000000"/>
              <w:left w:val="single" w:sz="8" w:space="0" w:color="000000"/>
              <w:bottom w:val="single" w:sz="8" w:space="0" w:color="000000"/>
              <w:right w:val="single" w:sz="8" w:space="0" w:color="000000"/>
            </w:tcBorders>
            <w:vAlign w:val="center"/>
            <w:hideMark/>
          </w:tcPr>
          <w:p w14:paraId="02E4DD41" w14:textId="77777777" w:rsidR="007F24A2" w:rsidRPr="007F24A2" w:rsidRDefault="007F24A2" w:rsidP="00A3285A">
            <w:pPr>
              <w:widowControl/>
              <w:suppressAutoHyphens w:val="0"/>
              <w:overflowPunct/>
              <w:autoSpaceDE/>
              <w:autoSpaceDN/>
              <w:adjustRightInd/>
              <w:rPr>
                <w:b/>
                <w:bCs/>
                <w:color w:val="000000"/>
                <w:sz w:val="22"/>
                <w:szCs w:val="22"/>
                <w:lang w:val="pl-PL"/>
              </w:rPr>
            </w:pPr>
          </w:p>
        </w:tc>
        <w:tc>
          <w:tcPr>
            <w:tcW w:w="1623" w:type="dxa"/>
            <w:vMerge/>
            <w:tcBorders>
              <w:top w:val="single" w:sz="8" w:space="0" w:color="000000"/>
              <w:left w:val="single" w:sz="8" w:space="0" w:color="000000"/>
              <w:bottom w:val="single" w:sz="8" w:space="0" w:color="000000"/>
              <w:right w:val="single" w:sz="8" w:space="0" w:color="000000"/>
            </w:tcBorders>
            <w:vAlign w:val="center"/>
            <w:hideMark/>
          </w:tcPr>
          <w:p w14:paraId="2108ABDB"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839" w:type="dxa"/>
            <w:gridSpan w:val="2"/>
            <w:vMerge/>
            <w:tcBorders>
              <w:top w:val="single" w:sz="8" w:space="0" w:color="000000"/>
              <w:left w:val="single" w:sz="8" w:space="0" w:color="000000"/>
              <w:bottom w:val="single" w:sz="8" w:space="0" w:color="000000"/>
              <w:right w:val="single" w:sz="8" w:space="0" w:color="000000"/>
            </w:tcBorders>
            <w:vAlign w:val="center"/>
            <w:hideMark/>
          </w:tcPr>
          <w:p w14:paraId="64B5AE9A"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570" w:type="dxa"/>
            <w:vMerge/>
            <w:tcBorders>
              <w:top w:val="single" w:sz="8" w:space="0" w:color="000000"/>
              <w:left w:val="single" w:sz="8" w:space="0" w:color="000000"/>
              <w:bottom w:val="single" w:sz="8" w:space="0" w:color="000000"/>
              <w:right w:val="single" w:sz="8" w:space="0" w:color="000000"/>
            </w:tcBorders>
            <w:vAlign w:val="center"/>
            <w:hideMark/>
          </w:tcPr>
          <w:p w14:paraId="28F823B6"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877" w:type="dxa"/>
            <w:vMerge/>
            <w:tcBorders>
              <w:top w:val="single" w:sz="8" w:space="0" w:color="000000"/>
              <w:left w:val="single" w:sz="8" w:space="0" w:color="000000"/>
              <w:bottom w:val="single" w:sz="8" w:space="0" w:color="000000"/>
              <w:right w:val="single" w:sz="8" w:space="0" w:color="000000"/>
            </w:tcBorders>
            <w:vAlign w:val="center"/>
            <w:hideMark/>
          </w:tcPr>
          <w:p w14:paraId="527EC7D2" w14:textId="77777777" w:rsidR="007F24A2" w:rsidRPr="007F24A2" w:rsidRDefault="007F24A2" w:rsidP="00A3285A">
            <w:pPr>
              <w:widowControl/>
              <w:suppressAutoHyphens w:val="0"/>
              <w:overflowPunct/>
              <w:autoSpaceDE/>
              <w:autoSpaceDN/>
              <w:adjustRightInd/>
              <w:rPr>
                <w:b/>
                <w:color w:val="000000"/>
                <w:sz w:val="22"/>
                <w:szCs w:val="22"/>
                <w:lang w:val="pl-PL"/>
              </w:rPr>
            </w:pPr>
          </w:p>
        </w:tc>
      </w:tr>
      <w:tr w:rsidR="007F24A2" w:rsidRPr="007F24A2" w14:paraId="67219274" w14:textId="77777777" w:rsidTr="005A5E23">
        <w:trPr>
          <w:trHeight w:val="369"/>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14:paraId="6659A652"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652" w:type="dxa"/>
            <w:vMerge/>
            <w:tcBorders>
              <w:top w:val="single" w:sz="8" w:space="0" w:color="000000"/>
              <w:left w:val="single" w:sz="8" w:space="0" w:color="000000"/>
              <w:bottom w:val="single" w:sz="8" w:space="0" w:color="000000"/>
              <w:right w:val="single" w:sz="8" w:space="0" w:color="000000"/>
            </w:tcBorders>
            <w:vAlign w:val="center"/>
            <w:hideMark/>
          </w:tcPr>
          <w:p w14:paraId="184E8D6E"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460" w:type="dxa"/>
            <w:vMerge/>
            <w:tcBorders>
              <w:top w:val="single" w:sz="8" w:space="0" w:color="000000"/>
              <w:left w:val="single" w:sz="8" w:space="0" w:color="000000"/>
              <w:bottom w:val="single" w:sz="8" w:space="0" w:color="000000"/>
              <w:right w:val="single" w:sz="8" w:space="0" w:color="000000"/>
            </w:tcBorders>
            <w:vAlign w:val="center"/>
            <w:hideMark/>
          </w:tcPr>
          <w:p w14:paraId="18946F2F"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622" w:type="dxa"/>
            <w:vMerge w:val="restart"/>
            <w:tcBorders>
              <w:top w:val="nil"/>
              <w:left w:val="single" w:sz="8" w:space="0" w:color="000000"/>
              <w:bottom w:val="single" w:sz="8" w:space="0" w:color="000000"/>
              <w:right w:val="single" w:sz="8" w:space="0" w:color="000000"/>
            </w:tcBorders>
            <w:vAlign w:val="center"/>
            <w:hideMark/>
          </w:tcPr>
          <w:p w14:paraId="117A16B9" w14:textId="77777777" w:rsidR="007F24A2" w:rsidRPr="00EE7425" w:rsidRDefault="007F24A2" w:rsidP="00A3285A">
            <w:pPr>
              <w:overflowPunct/>
              <w:autoSpaceDE/>
              <w:adjustRightInd/>
              <w:jc w:val="center"/>
              <w:rPr>
                <w:b/>
                <w:color w:val="000000"/>
                <w:sz w:val="22"/>
                <w:szCs w:val="22"/>
                <w:lang w:val="pl-PL"/>
              </w:rPr>
            </w:pPr>
            <w:r w:rsidRPr="00EE7425">
              <w:rPr>
                <w:b/>
                <w:color w:val="000000"/>
                <w:sz w:val="22"/>
                <w:szCs w:val="22"/>
                <w:lang w:val="pl-PL"/>
              </w:rPr>
              <w:t>ul. Sokołowskiego 4 (szt.)</w:t>
            </w:r>
          </w:p>
        </w:tc>
        <w:tc>
          <w:tcPr>
            <w:tcW w:w="1623" w:type="dxa"/>
            <w:vMerge w:val="restart"/>
            <w:tcBorders>
              <w:top w:val="nil"/>
              <w:left w:val="single" w:sz="8" w:space="0" w:color="000000"/>
              <w:bottom w:val="single" w:sz="8" w:space="0" w:color="000000"/>
              <w:right w:val="single" w:sz="8" w:space="0" w:color="000000"/>
            </w:tcBorders>
            <w:vAlign w:val="center"/>
            <w:hideMark/>
          </w:tcPr>
          <w:p w14:paraId="13C676F9" w14:textId="77777777" w:rsidR="007F24A2" w:rsidRPr="00EE7425" w:rsidRDefault="007F24A2" w:rsidP="00A3285A">
            <w:pPr>
              <w:overflowPunct/>
              <w:autoSpaceDE/>
              <w:adjustRightInd/>
              <w:jc w:val="center"/>
              <w:rPr>
                <w:b/>
                <w:color w:val="000000"/>
                <w:sz w:val="22"/>
                <w:szCs w:val="22"/>
                <w:lang w:val="pl-PL"/>
              </w:rPr>
            </w:pPr>
            <w:r w:rsidRPr="00EE7425">
              <w:rPr>
                <w:b/>
                <w:color w:val="000000"/>
                <w:sz w:val="22"/>
                <w:szCs w:val="22"/>
                <w:lang w:val="pl-PL"/>
              </w:rPr>
              <w:t>ul.</w:t>
            </w:r>
          </w:p>
          <w:p w14:paraId="4D389829" w14:textId="77777777" w:rsidR="00EE6948" w:rsidRDefault="007F24A2" w:rsidP="00A3285A">
            <w:pPr>
              <w:overflowPunct/>
              <w:autoSpaceDE/>
              <w:adjustRightInd/>
              <w:jc w:val="center"/>
              <w:rPr>
                <w:b/>
                <w:color w:val="000000"/>
                <w:sz w:val="22"/>
                <w:szCs w:val="22"/>
                <w:lang w:val="pl-PL"/>
              </w:rPr>
            </w:pPr>
            <w:r w:rsidRPr="00EE7425">
              <w:rPr>
                <w:b/>
                <w:color w:val="000000"/>
                <w:sz w:val="22"/>
                <w:szCs w:val="22"/>
                <w:lang w:val="pl-PL"/>
              </w:rPr>
              <w:t>Batorego</w:t>
            </w:r>
          </w:p>
          <w:p w14:paraId="3FCEF809" w14:textId="0F32432D" w:rsidR="007F24A2" w:rsidRPr="00EE7425" w:rsidRDefault="007F24A2" w:rsidP="00A3285A">
            <w:pPr>
              <w:overflowPunct/>
              <w:autoSpaceDE/>
              <w:adjustRightInd/>
              <w:jc w:val="center"/>
              <w:rPr>
                <w:b/>
                <w:color w:val="000000"/>
                <w:sz w:val="22"/>
                <w:szCs w:val="22"/>
                <w:lang w:val="pl-PL"/>
              </w:rPr>
            </w:pPr>
            <w:r w:rsidRPr="00EE7425">
              <w:rPr>
                <w:b/>
                <w:color w:val="000000"/>
                <w:sz w:val="22"/>
                <w:szCs w:val="22"/>
                <w:lang w:val="pl-PL"/>
              </w:rPr>
              <w:t xml:space="preserve"> 4 (szt.)</w:t>
            </w:r>
          </w:p>
        </w:tc>
        <w:tc>
          <w:tcPr>
            <w:tcW w:w="973" w:type="dxa"/>
            <w:vMerge/>
            <w:tcBorders>
              <w:top w:val="single" w:sz="8" w:space="0" w:color="000000"/>
              <w:left w:val="single" w:sz="8" w:space="0" w:color="000000"/>
              <w:bottom w:val="single" w:sz="8" w:space="0" w:color="000000"/>
              <w:right w:val="single" w:sz="8" w:space="0" w:color="000000"/>
            </w:tcBorders>
            <w:vAlign w:val="center"/>
            <w:hideMark/>
          </w:tcPr>
          <w:p w14:paraId="020E5959" w14:textId="77777777" w:rsidR="007F24A2" w:rsidRPr="007F24A2" w:rsidRDefault="007F24A2" w:rsidP="00A3285A">
            <w:pPr>
              <w:widowControl/>
              <w:suppressAutoHyphens w:val="0"/>
              <w:overflowPunct/>
              <w:autoSpaceDE/>
              <w:autoSpaceDN/>
              <w:adjustRightInd/>
              <w:rPr>
                <w:b/>
                <w:bCs/>
                <w:color w:val="000000"/>
                <w:sz w:val="22"/>
                <w:szCs w:val="22"/>
                <w:lang w:val="pl-PL"/>
              </w:rPr>
            </w:pPr>
          </w:p>
        </w:tc>
        <w:tc>
          <w:tcPr>
            <w:tcW w:w="1623" w:type="dxa"/>
            <w:vMerge/>
            <w:tcBorders>
              <w:top w:val="single" w:sz="8" w:space="0" w:color="000000"/>
              <w:left w:val="single" w:sz="8" w:space="0" w:color="000000"/>
              <w:bottom w:val="single" w:sz="8" w:space="0" w:color="000000"/>
              <w:right w:val="single" w:sz="8" w:space="0" w:color="000000"/>
            </w:tcBorders>
            <w:vAlign w:val="center"/>
            <w:hideMark/>
          </w:tcPr>
          <w:p w14:paraId="7B866A45"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839" w:type="dxa"/>
            <w:gridSpan w:val="2"/>
            <w:vMerge/>
            <w:tcBorders>
              <w:top w:val="single" w:sz="8" w:space="0" w:color="000000"/>
              <w:left w:val="single" w:sz="8" w:space="0" w:color="000000"/>
              <w:bottom w:val="single" w:sz="8" w:space="0" w:color="000000"/>
              <w:right w:val="single" w:sz="8" w:space="0" w:color="000000"/>
            </w:tcBorders>
            <w:vAlign w:val="center"/>
            <w:hideMark/>
          </w:tcPr>
          <w:p w14:paraId="6EA7C916"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570" w:type="dxa"/>
            <w:vMerge/>
            <w:tcBorders>
              <w:top w:val="single" w:sz="8" w:space="0" w:color="000000"/>
              <w:left w:val="single" w:sz="8" w:space="0" w:color="000000"/>
              <w:bottom w:val="single" w:sz="8" w:space="0" w:color="000000"/>
              <w:right w:val="single" w:sz="8" w:space="0" w:color="000000"/>
            </w:tcBorders>
            <w:vAlign w:val="center"/>
            <w:hideMark/>
          </w:tcPr>
          <w:p w14:paraId="35DA30AD"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877" w:type="dxa"/>
            <w:vMerge/>
            <w:tcBorders>
              <w:top w:val="single" w:sz="8" w:space="0" w:color="000000"/>
              <w:left w:val="single" w:sz="8" w:space="0" w:color="000000"/>
              <w:bottom w:val="single" w:sz="8" w:space="0" w:color="000000"/>
              <w:right w:val="single" w:sz="8" w:space="0" w:color="000000"/>
            </w:tcBorders>
            <w:vAlign w:val="center"/>
            <w:hideMark/>
          </w:tcPr>
          <w:p w14:paraId="0E8A350B" w14:textId="77777777" w:rsidR="007F24A2" w:rsidRPr="007F24A2" w:rsidRDefault="007F24A2" w:rsidP="00A3285A">
            <w:pPr>
              <w:widowControl/>
              <w:suppressAutoHyphens w:val="0"/>
              <w:overflowPunct/>
              <w:autoSpaceDE/>
              <w:autoSpaceDN/>
              <w:adjustRightInd/>
              <w:rPr>
                <w:b/>
                <w:color w:val="000000"/>
                <w:sz w:val="22"/>
                <w:szCs w:val="22"/>
                <w:lang w:val="pl-PL"/>
              </w:rPr>
            </w:pPr>
          </w:p>
        </w:tc>
      </w:tr>
      <w:tr w:rsidR="007F24A2" w:rsidRPr="007F24A2" w14:paraId="453FC2F3" w14:textId="77777777" w:rsidTr="005A5E23">
        <w:trPr>
          <w:trHeight w:val="387"/>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14:paraId="0DFC5378"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652" w:type="dxa"/>
            <w:vMerge/>
            <w:tcBorders>
              <w:top w:val="single" w:sz="8" w:space="0" w:color="000000"/>
              <w:left w:val="single" w:sz="8" w:space="0" w:color="000000"/>
              <w:bottom w:val="single" w:sz="8" w:space="0" w:color="000000"/>
              <w:right w:val="single" w:sz="8" w:space="0" w:color="000000"/>
            </w:tcBorders>
            <w:vAlign w:val="center"/>
            <w:hideMark/>
          </w:tcPr>
          <w:p w14:paraId="241AE894"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460" w:type="dxa"/>
            <w:vMerge/>
            <w:tcBorders>
              <w:top w:val="single" w:sz="8" w:space="0" w:color="000000"/>
              <w:left w:val="single" w:sz="8" w:space="0" w:color="000000"/>
              <w:bottom w:val="single" w:sz="8" w:space="0" w:color="000000"/>
              <w:right w:val="single" w:sz="8" w:space="0" w:color="000000"/>
            </w:tcBorders>
            <w:vAlign w:val="center"/>
            <w:hideMark/>
          </w:tcPr>
          <w:p w14:paraId="37594245"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622" w:type="dxa"/>
            <w:vMerge/>
            <w:tcBorders>
              <w:top w:val="nil"/>
              <w:left w:val="single" w:sz="8" w:space="0" w:color="000000"/>
              <w:bottom w:val="single" w:sz="8" w:space="0" w:color="000000"/>
              <w:right w:val="single" w:sz="8" w:space="0" w:color="000000"/>
            </w:tcBorders>
            <w:vAlign w:val="center"/>
            <w:hideMark/>
          </w:tcPr>
          <w:p w14:paraId="765015FF"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623" w:type="dxa"/>
            <w:vMerge/>
            <w:tcBorders>
              <w:top w:val="nil"/>
              <w:left w:val="single" w:sz="8" w:space="0" w:color="000000"/>
              <w:bottom w:val="single" w:sz="8" w:space="0" w:color="000000"/>
              <w:right w:val="single" w:sz="8" w:space="0" w:color="000000"/>
            </w:tcBorders>
            <w:vAlign w:val="center"/>
            <w:hideMark/>
          </w:tcPr>
          <w:p w14:paraId="7968DC08"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973" w:type="dxa"/>
            <w:vMerge/>
            <w:tcBorders>
              <w:top w:val="single" w:sz="8" w:space="0" w:color="000000"/>
              <w:left w:val="single" w:sz="8" w:space="0" w:color="000000"/>
              <w:bottom w:val="single" w:sz="8" w:space="0" w:color="000000"/>
              <w:right w:val="single" w:sz="8" w:space="0" w:color="000000"/>
            </w:tcBorders>
            <w:vAlign w:val="center"/>
            <w:hideMark/>
          </w:tcPr>
          <w:p w14:paraId="46CE1D9C" w14:textId="77777777" w:rsidR="007F24A2" w:rsidRPr="007F24A2" w:rsidRDefault="007F24A2" w:rsidP="00A3285A">
            <w:pPr>
              <w:widowControl/>
              <w:suppressAutoHyphens w:val="0"/>
              <w:overflowPunct/>
              <w:autoSpaceDE/>
              <w:autoSpaceDN/>
              <w:adjustRightInd/>
              <w:rPr>
                <w:b/>
                <w:bCs/>
                <w:color w:val="000000"/>
                <w:sz w:val="22"/>
                <w:szCs w:val="22"/>
                <w:lang w:val="pl-PL"/>
              </w:rPr>
            </w:pPr>
          </w:p>
        </w:tc>
        <w:tc>
          <w:tcPr>
            <w:tcW w:w="1623" w:type="dxa"/>
            <w:vMerge/>
            <w:tcBorders>
              <w:top w:val="single" w:sz="8" w:space="0" w:color="000000"/>
              <w:left w:val="single" w:sz="8" w:space="0" w:color="000000"/>
              <w:bottom w:val="single" w:sz="8" w:space="0" w:color="000000"/>
              <w:right w:val="single" w:sz="8" w:space="0" w:color="000000"/>
            </w:tcBorders>
            <w:vAlign w:val="center"/>
            <w:hideMark/>
          </w:tcPr>
          <w:p w14:paraId="6C52C981"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839" w:type="dxa"/>
            <w:gridSpan w:val="2"/>
            <w:vMerge/>
            <w:tcBorders>
              <w:top w:val="single" w:sz="8" w:space="0" w:color="000000"/>
              <w:left w:val="single" w:sz="8" w:space="0" w:color="000000"/>
              <w:bottom w:val="single" w:sz="8" w:space="0" w:color="000000"/>
              <w:right w:val="single" w:sz="8" w:space="0" w:color="000000"/>
            </w:tcBorders>
            <w:vAlign w:val="center"/>
            <w:hideMark/>
          </w:tcPr>
          <w:p w14:paraId="3F093FEA"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570" w:type="dxa"/>
            <w:vMerge/>
            <w:tcBorders>
              <w:top w:val="single" w:sz="8" w:space="0" w:color="000000"/>
              <w:left w:val="single" w:sz="8" w:space="0" w:color="000000"/>
              <w:bottom w:val="single" w:sz="8" w:space="0" w:color="000000"/>
              <w:right w:val="single" w:sz="8" w:space="0" w:color="000000"/>
            </w:tcBorders>
            <w:vAlign w:val="center"/>
            <w:hideMark/>
          </w:tcPr>
          <w:p w14:paraId="60E5DD21"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877" w:type="dxa"/>
            <w:vMerge/>
            <w:tcBorders>
              <w:top w:val="single" w:sz="8" w:space="0" w:color="000000"/>
              <w:left w:val="single" w:sz="8" w:space="0" w:color="000000"/>
              <w:bottom w:val="single" w:sz="8" w:space="0" w:color="000000"/>
              <w:right w:val="single" w:sz="8" w:space="0" w:color="000000"/>
            </w:tcBorders>
            <w:vAlign w:val="center"/>
            <w:hideMark/>
          </w:tcPr>
          <w:p w14:paraId="6D61351E" w14:textId="77777777" w:rsidR="007F24A2" w:rsidRPr="007F24A2" w:rsidRDefault="007F24A2" w:rsidP="00A3285A">
            <w:pPr>
              <w:widowControl/>
              <w:suppressAutoHyphens w:val="0"/>
              <w:overflowPunct/>
              <w:autoSpaceDE/>
              <w:autoSpaceDN/>
              <w:adjustRightInd/>
              <w:rPr>
                <w:b/>
                <w:color w:val="000000"/>
                <w:sz w:val="22"/>
                <w:szCs w:val="22"/>
                <w:lang w:val="pl-PL"/>
              </w:rPr>
            </w:pPr>
          </w:p>
        </w:tc>
      </w:tr>
      <w:tr w:rsidR="007F24A2" w:rsidRPr="007F24A2" w14:paraId="65413D3F" w14:textId="77777777" w:rsidTr="005A5E23">
        <w:trPr>
          <w:trHeight w:val="520"/>
        </w:trPr>
        <w:tc>
          <w:tcPr>
            <w:tcW w:w="709" w:type="dxa"/>
            <w:tcBorders>
              <w:top w:val="nil"/>
              <w:left w:val="single" w:sz="8" w:space="0" w:color="000000"/>
              <w:bottom w:val="single" w:sz="8" w:space="0" w:color="000000"/>
              <w:right w:val="single" w:sz="8" w:space="0" w:color="000000"/>
            </w:tcBorders>
            <w:vAlign w:val="center"/>
            <w:hideMark/>
          </w:tcPr>
          <w:p w14:paraId="3A26B247" w14:textId="77777777" w:rsidR="007F24A2" w:rsidRPr="007F24A2" w:rsidRDefault="007F24A2" w:rsidP="00A3285A">
            <w:pPr>
              <w:overflowPunct/>
              <w:autoSpaceDE/>
              <w:adjustRightInd/>
              <w:jc w:val="center"/>
              <w:rPr>
                <w:color w:val="000000"/>
                <w:sz w:val="22"/>
                <w:szCs w:val="22"/>
                <w:lang w:val="pl-PL"/>
              </w:rPr>
            </w:pPr>
            <w:r w:rsidRPr="007F24A2">
              <w:rPr>
                <w:color w:val="000000"/>
                <w:sz w:val="22"/>
                <w:szCs w:val="22"/>
                <w:lang w:val="pl-PL"/>
              </w:rPr>
              <w:t>1.</w:t>
            </w:r>
          </w:p>
        </w:tc>
        <w:tc>
          <w:tcPr>
            <w:tcW w:w="1652" w:type="dxa"/>
            <w:tcBorders>
              <w:top w:val="nil"/>
              <w:left w:val="nil"/>
              <w:bottom w:val="single" w:sz="8" w:space="0" w:color="000000"/>
              <w:right w:val="single" w:sz="8" w:space="0" w:color="000000"/>
            </w:tcBorders>
            <w:vAlign w:val="center"/>
            <w:hideMark/>
          </w:tcPr>
          <w:p w14:paraId="79922B00" w14:textId="77777777" w:rsidR="007F24A2" w:rsidRPr="007F24A2" w:rsidRDefault="007F24A2" w:rsidP="00A3285A">
            <w:pPr>
              <w:overflowPunct/>
              <w:autoSpaceDE/>
              <w:adjustRightInd/>
              <w:jc w:val="center"/>
              <w:rPr>
                <w:color w:val="000000"/>
                <w:sz w:val="22"/>
                <w:szCs w:val="22"/>
                <w:lang w:val="pl-PL"/>
              </w:rPr>
            </w:pPr>
            <w:r w:rsidRPr="007F24A2">
              <w:rPr>
                <w:color w:val="000000"/>
                <w:sz w:val="22"/>
                <w:szCs w:val="22"/>
                <w:lang w:val="pl-PL"/>
              </w:rPr>
              <w:t>Tlen medyczny</w:t>
            </w:r>
          </w:p>
        </w:tc>
        <w:tc>
          <w:tcPr>
            <w:tcW w:w="1460" w:type="dxa"/>
            <w:tcBorders>
              <w:top w:val="nil"/>
              <w:left w:val="nil"/>
              <w:bottom w:val="single" w:sz="8" w:space="0" w:color="000000"/>
              <w:right w:val="single" w:sz="8" w:space="0" w:color="000000"/>
            </w:tcBorders>
            <w:vAlign w:val="center"/>
            <w:hideMark/>
          </w:tcPr>
          <w:p w14:paraId="77889DB3" w14:textId="77777777" w:rsidR="007F24A2" w:rsidRPr="007F24A2" w:rsidRDefault="007F24A2" w:rsidP="00A3285A">
            <w:pPr>
              <w:overflowPunct/>
              <w:autoSpaceDE/>
              <w:adjustRightInd/>
              <w:jc w:val="center"/>
              <w:rPr>
                <w:color w:val="000000"/>
                <w:sz w:val="22"/>
                <w:szCs w:val="22"/>
                <w:lang w:val="pl-PL"/>
              </w:rPr>
            </w:pPr>
            <w:r w:rsidRPr="007F24A2">
              <w:rPr>
                <w:color w:val="000000"/>
                <w:sz w:val="22"/>
                <w:szCs w:val="22"/>
                <w:lang w:val="pl-PL"/>
              </w:rPr>
              <w:t>40/8,6</w:t>
            </w:r>
          </w:p>
        </w:tc>
        <w:tc>
          <w:tcPr>
            <w:tcW w:w="1622" w:type="dxa"/>
            <w:tcBorders>
              <w:top w:val="nil"/>
              <w:left w:val="nil"/>
              <w:bottom w:val="single" w:sz="8" w:space="0" w:color="000000"/>
              <w:right w:val="single" w:sz="8" w:space="0" w:color="000000"/>
            </w:tcBorders>
            <w:vAlign w:val="center"/>
            <w:hideMark/>
          </w:tcPr>
          <w:p w14:paraId="4F16E239" w14:textId="77777777" w:rsidR="007F24A2" w:rsidRPr="007F24A2" w:rsidRDefault="007F24A2" w:rsidP="00A3285A">
            <w:pPr>
              <w:overflowPunct/>
              <w:autoSpaceDE/>
              <w:adjustRightInd/>
              <w:jc w:val="center"/>
              <w:rPr>
                <w:color w:val="000000"/>
                <w:sz w:val="22"/>
                <w:szCs w:val="22"/>
                <w:lang w:val="pl-PL"/>
              </w:rPr>
            </w:pPr>
            <w:r w:rsidRPr="007F24A2">
              <w:rPr>
                <w:color w:val="000000"/>
                <w:sz w:val="22"/>
                <w:szCs w:val="22"/>
                <w:lang w:val="pl-PL"/>
              </w:rPr>
              <w:t xml:space="preserve">1 640 </w:t>
            </w:r>
          </w:p>
        </w:tc>
        <w:tc>
          <w:tcPr>
            <w:tcW w:w="1623" w:type="dxa"/>
            <w:tcBorders>
              <w:top w:val="nil"/>
              <w:left w:val="nil"/>
              <w:bottom w:val="single" w:sz="8" w:space="0" w:color="000000"/>
              <w:right w:val="single" w:sz="8" w:space="0" w:color="000000"/>
            </w:tcBorders>
            <w:vAlign w:val="center"/>
            <w:hideMark/>
          </w:tcPr>
          <w:p w14:paraId="3BF18AD6" w14:textId="77777777" w:rsidR="007F24A2" w:rsidRPr="007F24A2" w:rsidRDefault="007F24A2" w:rsidP="00A3285A">
            <w:pPr>
              <w:rPr>
                <w:color w:val="000000"/>
                <w:sz w:val="22"/>
                <w:szCs w:val="22"/>
                <w:lang w:val="pl-PL"/>
              </w:rPr>
            </w:pPr>
          </w:p>
        </w:tc>
        <w:tc>
          <w:tcPr>
            <w:tcW w:w="973" w:type="dxa"/>
            <w:tcBorders>
              <w:top w:val="nil"/>
              <w:left w:val="nil"/>
              <w:bottom w:val="single" w:sz="8" w:space="0" w:color="000000"/>
              <w:right w:val="single" w:sz="8" w:space="0" w:color="000000"/>
            </w:tcBorders>
            <w:vAlign w:val="center"/>
            <w:hideMark/>
          </w:tcPr>
          <w:p w14:paraId="3C67FD53" w14:textId="77777777" w:rsidR="007F24A2" w:rsidRPr="007F24A2" w:rsidRDefault="007F24A2" w:rsidP="00A3285A">
            <w:pPr>
              <w:overflowPunct/>
              <w:autoSpaceDE/>
              <w:adjustRightInd/>
              <w:jc w:val="center"/>
              <w:rPr>
                <w:b/>
                <w:bCs/>
                <w:color w:val="000000"/>
                <w:sz w:val="22"/>
                <w:szCs w:val="22"/>
                <w:lang w:val="pl-PL"/>
              </w:rPr>
            </w:pPr>
            <w:r w:rsidRPr="007F24A2">
              <w:rPr>
                <w:b/>
                <w:bCs/>
                <w:color w:val="000000"/>
                <w:sz w:val="22"/>
                <w:szCs w:val="22"/>
                <w:lang w:val="pl-PL"/>
              </w:rPr>
              <w:t>1 640</w:t>
            </w:r>
          </w:p>
        </w:tc>
        <w:tc>
          <w:tcPr>
            <w:tcW w:w="1623" w:type="dxa"/>
            <w:tcBorders>
              <w:top w:val="nil"/>
              <w:left w:val="nil"/>
              <w:bottom w:val="single" w:sz="8" w:space="0" w:color="000000"/>
              <w:right w:val="single" w:sz="8" w:space="0" w:color="000000"/>
            </w:tcBorders>
            <w:vAlign w:val="center"/>
          </w:tcPr>
          <w:p w14:paraId="7C6E1ADC" w14:textId="5CE04BAA" w:rsidR="007F24A2" w:rsidRPr="007F24A2" w:rsidRDefault="007F24A2" w:rsidP="00A3285A">
            <w:pPr>
              <w:jc w:val="center"/>
              <w:rPr>
                <w:b/>
                <w:bCs/>
                <w:color w:val="000000"/>
                <w:sz w:val="22"/>
                <w:szCs w:val="22"/>
                <w:lang w:val="pl-PL"/>
              </w:rPr>
            </w:pPr>
          </w:p>
        </w:tc>
        <w:tc>
          <w:tcPr>
            <w:tcW w:w="1839" w:type="dxa"/>
            <w:gridSpan w:val="2"/>
            <w:tcBorders>
              <w:top w:val="nil"/>
              <w:left w:val="nil"/>
              <w:bottom w:val="single" w:sz="8" w:space="0" w:color="000000"/>
              <w:right w:val="single" w:sz="8" w:space="0" w:color="000000"/>
            </w:tcBorders>
            <w:vAlign w:val="center"/>
          </w:tcPr>
          <w:p w14:paraId="27097597" w14:textId="1D1123A9" w:rsidR="007F24A2" w:rsidRPr="007F24A2" w:rsidRDefault="007F24A2" w:rsidP="00A3285A">
            <w:pPr>
              <w:overflowPunct/>
              <w:autoSpaceDE/>
              <w:adjustRightInd/>
              <w:jc w:val="center"/>
              <w:rPr>
                <w:color w:val="000000"/>
                <w:sz w:val="22"/>
                <w:szCs w:val="22"/>
                <w:lang w:val="pl-PL"/>
              </w:rPr>
            </w:pPr>
          </w:p>
        </w:tc>
        <w:tc>
          <w:tcPr>
            <w:tcW w:w="1570" w:type="dxa"/>
            <w:tcBorders>
              <w:top w:val="nil"/>
              <w:left w:val="nil"/>
              <w:bottom w:val="single" w:sz="8" w:space="0" w:color="000000"/>
              <w:right w:val="single" w:sz="8" w:space="0" w:color="000000"/>
            </w:tcBorders>
            <w:vAlign w:val="center"/>
          </w:tcPr>
          <w:p w14:paraId="30F0EB83" w14:textId="26AABAA2" w:rsidR="007F24A2" w:rsidRPr="007F24A2" w:rsidRDefault="007F24A2" w:rsidP="00A3285A">
            <w:pPr>
              <w:jc w:val="right"/>
              <w:rPr>
                <w:color w:val="000000"/>
                <w:sz w:val="22"/>
                <w:szCs w:val="22"/>
                <w:lang w:val="pl-PL"/>
              </w:rPr>
            </w:pPr>
          </w:p>
        </w:tc>
        <w:tc>
          <w:tcPr>
            <w:tcW w:w="1877" w:type="dxa"/>
            <w:tcBorders>
              <w:top w:val="nil"/>
              <w:left w:val="nil"/>
              <w:bottom w:val="single" w:sz="8" w:space="0" w:color="000000"/>
              <w:right w:val="single" w:sz="8" w:space="0" w:color="000000"/>
            </w:tcBorders>
            <w:vAlign w:val="center"/>
            <w:hideMark/>
          </w:tcPr>
          <w:p w14:paraId="2587C946" w14:textId="1DE88448" w:rsidR="007F24A2" w:rsidRPr="007F24A2" w:rsidRDefault="007F24A2" w:rsidP="00A3285A">
            <w:pPr>
              <w:overflowPunct/>
              <w:autoSpaceDE/>
              <w:adjustRightInd/>
              <w:jc w:val="center"/>
              <w:rPr>
                <w:color w:val="000000"/>
                <w:sz w:val="22"/>
                <w:szCs w:val="22"/>
                <w:lang w:val="pl-PL"/>
              </w:rPr>
            </w:pPr>
          </w:p>
        </w:tc>
      </w:tr>
      <w:tr w:rsidR="007F24A2" w:rsidRPr="007F24A2" w14:paraId="062D9F9C" w14:textId="77777777" w:rsidTr="005A5E23">
        <w:trPr>
          <w:trHeight w:val="520"/>
        </w:trPr>
        <w:tc>
          <w:tcPr>
            <w:tcW w:w="709" w:type="dxa"/>
            <w:tcBorders>
              <w:top w:val="nil"/>
              <w:left w:val="single" w:sz="8" w:space="0" w:color="000000"/>
              <w:bottom w:val="single" w:sz="8" w:space="0" w:color="000000"/>
              <w:right w:val="single" w:sz="8" w:space="0" w:color="000000"/>
            </w:tcBorders>
            <w:vAlign w:val="center"/>
          </w:tcPr>
          <w:p w14:paraId="12D78A48" w14:textId="77777777" w:rsidR="007F24A2" w:rsidRPr="007F24A2" w:rsidRDefault="007F24A2" w:rsidP="00A3285A">
            <w:pPr>
              <w:overflowPunct/>
              <w:autoSpaceDE/>
              <w:adjustRightInd/>
              <w:jc w:val="center"/>
              <w:rPr>
                <w:color w:val="000000"/>
                <w:sz w:val="22"/>
                <w:szCs w:val="22"/>
                <w:lang w:val="pl-PL"/>
              </w:rPr>
            </w:pPr>
          </w:p>
        </w:tc>
        <w:tc>
          <w:tcPr>
            <w:tcW w:w="1652" w:type="dxa"/>
            <w:tcBorders>
              <w:top w:val="nil"/>
              <w:left w:val="nil"/>
              <w:bottom w:val="single" w:sz="8" w:space="0" w:color="000000"/>
              <w:right w:val="single" w:sz="8" w:space="0" w:color="000000"/>
            </w:tcBorders>
            <w:vAlign w:val="center"/>
          </w:tcPr>
          <w:p w14:paraId="71E0B150" w14:textId="77777777" w:rsidR="007F24A2" w:rsidRPr="007F24A2" w:rsidRDefault="007F24A2" w:rsidP="00A3285A">
            <w:pPr>
              <w:overflowPunct/>
              <w:autoSpaceDE/>
              <w:adjustRightInd/>
              <w:jc w:val="center"/>
              <w:rPr>
                <w:color w:val="000000"/>
                <w:sz w:val="22"/>
                <w:szCs w:val="22"/>
                <w:lang w:val="pl-PL"/>
              </w:rPr>
            </w:pPr>
            <w:r w:rsidRPr="007F24A2">
              <w:rPr>
                <w:color w:val="000000"/>
                <w:sz w:val="22"/>
                <w:szCs w:val="22"/>
                <w:lang w:val="pl-PL"/>
              </w:rPr>
              <w:t>Tlen medyczny</w:t>
            </w:r>
          </w:p>
          <w:p w14:paraId="53FF3D00" w14:textId="77777777" w:rsidR="007F24A2" w:rsidRPr="007F24A2" w:rsidRDefault="007F24A2" w:rsidP="00A3285A">
            <w:pPr>
              <w:overflowPunct/>
              <w:autoSpaceDE/>
              <w:adjustRightInd/>
              <w:jc w:val="center"/>
              <w:rPr>
                <w:color w:val="000000"/>
                <w:sz w:val="22"/>
                <w:szCs w:val="22"/>
                <w:lang w:val="pl-PL"/>
              </w:rPr>
            </w:pPr>
          </w:p>
        </w:tc>
        <w:tc>
          <w:tcPr>
            <w:tcW w:w="1460" w:type="dxa"/>
            <w:tcBorders>
              <w:top w:val="nil"/>
              <w:left w:val="nil"/>
              <w:bottom w:val="single" w:sz="8" w:space="0" w:color="000000"/>
              <w:right w:val="single" w:sz="8" w:space="0" w:color="000000"/>
            </w:tcBorders>
            <w:vAlign w:val="center"/>
            <w:hideMark/>
          </w:tcPr>
          <w:p w14:paraId="01D41B6B" w14:textId="77777777" w:rsidR="007F24A2" w:rsidRPr="007F24A2" w:rsidRDefault="007F24A2" w:rsidP="00A3285A">
            <w:pPr>
              <w:overflowPunct/>
              <w:autoSpaceDE/>
              <w:adjustRightInd/>
              <w:jc w:val="center"/>
              <w:rPr>
                <w:color w:val="000000"/>
                <w:sz w:val="22"/>
                <w:szCs w:val="22"/>
                <w:lang w:val="pl-PL"/>
              </w:rPr>
            </w:pPr>
            <w:r w:rsidRPr="007F24A2">
              <w:rPr>
                <w:color w:val="000000"/>
                <w:sz w:val="22"/>
                <w:szCs w:val="22"/>
                <w:lang w:val="pl-PL"/>
              </w:rPr>
              <w:t>40/8,6</w:t>
            </w:r>
          </w:p>
        </w:tc>
        <w:tc>
          <w:tcPr>
            <w:tcW w:w="1622" w:type="dxa"/>
            <w:tcBorders>
              <w:top w:val="nil"/>
              <w:left w:val="nil"/>
              <w:bottom w:val="single" w:sz="8" w:space="0" w:color="000000"/>
              <w:right w:val="single" w:sz="8" w:space="0" w:color="000000"/>
            </w:tcBorders>
            <w:vAlign w:val="center"/>
          </w:tcPr>
          <w:p w14:paraId="412C995C" w14:textId="77777777" w:rsidR="007F24A2" w:rsidRPr="007F24A2" w:rsidRDefault="007F24A2" w:rsidP="00A3285A">
            <w:pPr>
              <w:overflowPunct/>
              <w:autoSpaceDE/>
              <w:adjustRightInd/>
              <w:jc w:val="center"/>
              <w:rPr>
                <w:color w:val="000000"/>
                <w:sz w:val="22"/>
                <w:szCs w:val="22"/>
                <w:lang w:val="pl-PL"/>
              </w:rPr>
            </w:pPr>
          </w:p>
        </w:tc>
        <w:tc>
          <w:tcPr>
            <w:tcW w:w="1623" w:type="dxa"/>
            <w:tcBorders>
              <w:top w:val="nil"/>
              <w:left w:val="nil"/>
              <w:bottom w:val="single" w:sz="8" w:space="0" w:color="000000"/>
              <w:right w:val="single" w:sz="8" w:space="0" w:color="000000"/>
            </w:tcBorders>
            <w:vAlign w:val="center"/>
            <w:hideMark/>
          </w:tcPr>
          <w:p w14:paraId="67042ED2" w14:textId="77777777" w:rsidR="007F24A2" w:rsidRPr="007F24A2" w:rsidRDefault="007F24A2" w:rsidP="00A3285A">
            <w:pPr>
              <w:overflowPunct/>
              <w:autoSpaceDE/>
              <w:adjustRightInd/>
              <w:jc w:val="center"/>
              <w:rPr>
                <w:color w:val="000000"/>
                <w:sz w:val="22"/>
                <w:szCs w:val="22"/>
                <w:lang w:val="pl-PL"/>
              </w:rPr>
            </w:pPr>
            <w:r w:rsidRPr="007F24A2">
              <w:rPr>
                <w:sz w:val="22"/>
                <w:szCs w:val="22"/>
                <w:lang w:val="pl-PL"/>
              </w:rPr>
              <w:t>2 800</w:t>
            </w:r>
          </w:p>
        </w:tc>
        <w:tc>
          <w:tcPr>
            <w:tcW w:w="973" w:type="dxa"/>
            <w:tcBorders>
              <w:top w:val="nil"/>
              <w:left w:val="nil"/>
              <w:bottom w:val="single" w:sz="8" w:space="0" w:color="000000"/>
              <w:right w:val="single" w:sz="8" w:space="0" w:color="000000"/>
            </w:tcBorders>
            <w:vAlign w:val="center"/>
            <w:hideMark/>
          </w:tcPr>
          <w:p w14:paraId="26851B50" w14:textId="77777777" w:rsidR="007F24A2" w:rsidRPr="007F24A2" w:rsidRDefault="007F24A2" w:rsidP="00A3285A">
            <w:pPr>
              <w:overflowPunct/>
              <w:autoSpaceDE/>
              <w:adjustRightInd/>
              <w:jc w:val="center"/>
              <w:rPr>
                <w:b/>
                <w:bCs/>
                <w:color w:val="000000"/>
                <w:sz w:val="22"/>
                <w:szCs w:val="22"/>
                <w:lang w:val="pl-PL"/>
              </w:rPr>
            </w:pPr>
            <w:r w:rsidRPr="007F24A2">
              <w:rPr>
                <w:b/>
                <w:bCs/>
                <w:color w:val="000000"/>
                <w:sz w:val="22"/>
                <w:szCs w:val="22"/>
                <w:lang w:val="pl-PL"/>
              </w:rPr>
              <w:t>2 800</w:t>
            </w:r>
          </w:p>
        </w:tc>
        <w:tc>
          <w:tcPr>
            <w:tcW w:w="1623" w:type="dxa"/>
            <w:tcBorders>
              <w:top w:val="nil"/>
              <w:left w:val="nil"/>
              <w:bottom w:val="single" w:sz="8" w:space="0" w:color="000000"/>
              <w:right w:val="single" w:sz="8" w:space="0" w:color="000000"/>
            </w:tcBorders>
            <w:vAlign w:val="center"/>
          </w:tcPr>
          <w:p w14:paraId="5B758A8D" w14:textId="23C3A003" w:rsidR="007F24A2" w:rsidRPr="007F24A2" w:rsidRDefault="007F24A2" w:rsidP="00A3285A">
            <w:pPr>
              <w:overflowPunct/>
              <w:autoSpaceDE/>
              <w:adjustRightInd/>
              <w:jc w:val="center"/>
              <w:rPr>
                <w:b/>
                <w:color w:val="000000"/>
                <w:sz w:val="22"/>
                <w:szCs w:val="22"/>
                <w:lang w:val="pl-PL"/>
              </w:rPr>
            </w:pPr>
          </w:p>
        </w:tc>
        <w:tc>
          <w:tcPr>
            <w:tcW w:w="1839" w:type="dxa"/>
            <w:gridSpan w:val="2"/>
            <w:tcBorders>
              <w:top w:val="nil"/>
              <w:left w:val="nil"/>
              <w:bottom w:val="single" w:sz="8" w:space="0" w:color="000000"/>
              <w:right w:val="single" w:sz="8" w:space="0" w:color="000000"/>
            </w:tcBorders>
            <w:vAlign w:val="center"/>
          </w:tcPr>
          <w:p w14:paraId="47512FCB" w14:textId="3591D0E7" w:rsidR="007F24A2" w:rsidRPr="007F24A2" w:rsidRDefault="007F24A2" w:rsidP="00A3285A">
            <w:pPr>
              <w:overflowPunct/>
              <w:autoSpaceDE/>
              <w:adjustRightInd/>
              <w:jc w:val="center"/>
              <w:rPr>
                <w:color w:val="000000"/>
                <w:sz w:val="22"/>
                <w:szCs w:val="22"/>
                <w:lang w:val="pl-PL"/>
              </w:rPr>
            </w:pPr>
          </w:p>
        </w:tc>
        <w:tc>
          <w:tcPr>
            <w:tcW w:w="1570" w:type="dxa"/>
            <w:tcBorders>
              <w:top w:val="nil"/>
              <w:left w:val="nil"/>
              <w:bottom w:val="single" w:sz="8" w:space="0" w:color="000000"/>
              <w:right w:val="single" w:sz="8" w:space="0" w:color="000000"/>
            </w:tcBorders>
            <w:vAlign w:val="center"/>
          </w:tcPr>
          <w:p w14:paraId="10A36028" w14:textId="7EC6A281" w:rsidR="007F24A2" w:rsidRPr="007F24A2" w:rsidRDefault="007F24A2" w:rsidP="00A3285A">
            <w:pPr>
              <w:overflowPunct/>
              <w:autoSpaceDE/>
              <w:adjustRightInd/>
              <w:jc w:val="right"/>
              <w:rPr>
                <w:sz w:val="22"/>
                <w:szCs w:val="22"/>
                <w:lang w:val="pl-PL"/>
              </w:rPr>
            </w:pPr>
          </w:p>
        </w:tc>
        <w:tc>
          <w:tcPr>
            <w:tcW w:w="1877" w:type="dxa"/>
            <w:tcBorders>
              <w:top w:val="nil"/>
              <w:left w:val="nil"/>
              <w:bottom w:val="single" w:sz="8" w:space="0" w:color="000000"/>
              <w:right w:val="single" w:sz="8" w:space="0" w:color="000000"/>
            </w:tcBorders>
            <w:vAlign w:val="center"/>
          </w:tcPr>
          <w:p w14:paraId="66AC971A" w14:textId="7C278B7B" w:rsidR="007F24A2" w:rsidRPr="007F24A2" w:rsidRDefault="007F24A2" w:rsidP="00A3285A">
            <w:pPr>
              <w:overflowPunct/>
              <w:autoSpaceDE/>
              <w:adjustRightInd/>
              <w:jc w:val="center"/>
              <w:rPr>
                <w:color w:val="000000"/>
                <w:sz w:val="22"/>
                <w:szCs w:val="22"/>
                <w:lang w:val="pl-PL"/>
              </w:rPr>
            </w:pPr>
          </w:p>
        </w:tc>
      </w:tr>
      <w:tr w:rsidR="007F24A2" w:rsidRPr="007F24A2" w14:paraId="5625F559" w14:textId="77777777" w:rsidTr="005A5E23">
        <w:trPr>
          <w:trHeight w:val="520"/>
        </w:trPr>
        <w:tc>
          <w:tcPr>
            <w:tcW w:w="709" w:type="dxa"/>
            <w:tcBorders>
              <w:top w:val="nil"/>
              <w:left w:val="single" w:sz="8" w:space="0" w:color="000000"/>
              <w:bottom w:val="single" w:sz="8" w:space="0" w:color="000000"/>
              <w:right w:val="single" w:sz="8" w:space="0" w:color="000000"/>
            </w:tcBorders>
            <w:vAlign w:val="center"/>
          </w:tcPr>
          <w:p w14:paraId="1F50CB03" w14:textId="77777777" w:rsidR="007F24A2" w:rsidRPr="007F24A2" w:rsidRDefault="007F24A2" w:rsidP="00A3285A">
            <w:pPr>
              <w:overflowPunct/>
              <w:autoSpaceDE/>
              <w:adjustRightInd/>
              <w:jc w:val="center"/>
              <w:rPr>
                <w:color w:val="000000"/>
                <w:sz w:val="22"/>
                <w:szCs w:val="22"/>
                <w:lang w:val="pl-PL"/>
              </w:rPr>
            </w:pPr>
          </w:p>
        </w:tc>
        <w:tc>
          <w:tcPr>
            <w:tcW w:w="1652" w:type="dxa"/>
            <w:tcBorders>
              <w:top w:val="nil"/>
              <w:left w:val="nil"/>
              <w:bottom w:val="single" w:sz="8" w:space="0" w:color="000000"/>
              <w:right w:val="single" w:sz="8" w:space="0" w:color="000000"/>
            </w:tcBorders>
            <w:vAlign w:val="center"/>
            <w:hideMark/>
          </w:tcPr>
          <w:p w14:paraId="7988F36D" w14:textId="77777777" w:rsidR="007F24A2" w:rsidRPr="007F24A2" w:rsidRDefault="007F24A2" w:rsidP="00A3285A">
            <w:pPr>
              <w:overflowPunct/>
              <w:autoSpaceDE/>
              <w:adjustRightInd/>
              <w:jc w:val="center"/>
              <w:rPr>
                <w:color w:val="000000"/>
                <w:sz w:val="22"/>
                <w:szCs w:val="22"/>
                <w:lang w:val="pl-PL"/>
              </w:rPr>
            </w:pPr>
            <w:r w:rsidRPr="007F24A2">
              <w:rPr>
                <w:color w:val="000000"/>
                <w:sz w:val="22"/>
                <w:szCs w:val="22"/>
                <w:lang w:val="pl-PL"/>
              </w:rPr>
              <w:t>Dostawa</w:t>
            </w:r>
          </w:p>
        </w:tc>
        <w:tc>
          <w:tcPr>
            <w:tcW w:w="1460" w:type="dxa"/>
            <w:tcBorders>
              <w:top w:val="nil"/>
              <w:left w:val="nil"/>
              <w:bottom w:val="single" w:sz="8" w:space="0" w:color="000000"/>
              <w:right w:val="single" w:sz="8" w:space="0" w:color="000000"/>
            </w:tcBorders>
            <w:vAlign w:val="center"/>
            <w:hideMark/>
          </w:tcPr>
          <w:p w14:paraId="15EF856D" w14:textId="77777777" w:rsidR="007F24A2" w:rsidRPr="007F24A2" w:rsidRDefault="007F24A2" w:rsidP="00A3285A">
            <w:pPr>
              <w:overflowPunct/>
              <w:autoSpaceDE/>
              <w:adjustRightInd/>
              <w:jc w:val="center"/>
              <w:rPr>
                <w:color w:val="000000"/>
                <w:sz w:val="22"/>
                <w:szCs w:val="22"/>
                <w:lang w:val="pl-PL"/>
              </w:rPr>
            </w:pPr>
            <w:r w:rsidRPr="007F24A2">
              <w:rPr>
                <w:color w:val="000000"/>
                <w:sz w:val="22"/>
                <w:szCs w:val="22"/>
                <w:lang w:val="pl-PL"/>
              </w:rPr>
              <w:t>40/8,6</w:t>
            </w:r>
          </w:p>
        </w:tc>
        <w:tc>
          <w:tcPr>
            <w:tcW w:w="1622" w:type="dxa"/>
            <w:tcBorders>
              <w:top w:val="nil"/>
              <w:left w:val="nil"/>
              <w:bottom w:val="single" w:sz="8" w:space="0" w:color="000000"/>
              <w:right w:val="single" w:sz="8" w:space="0" w:color="000000"/>
            </w:tcBorders>
            <w:vAlign w:val="center"/>
            <w:hideMark/>
          </w:tcPr>
          <w:p w14:paraId="20DE5E92" w14:textId="77777777" w:rsidR="007F24A2" w:rsidRPr="007F24A2" w:rsidRDefault="007F24A2" w:rsidP="00A3285A">
            <w:pPr>
              <w:overflowPunct/>
              <w:autoSpaceDE/>
              <w:adjustRightInd/>
              <w:jc w:val="center"/>
              <w:rPr>
                <w:color w:val="000000"/>
                <w:sz w:val="22"/>
                <w:szCs w:val="22"/>
                <w:lang w:val="pl-PL"/>
              </w:rPr>
            </w:pPr>
            <w:r w:rsidRPr="007F24A2">
              <w:rPr>
                <w:color w:val="000000"/>
                <w:sz w:val="22"/>
                <w:szCs w:val="22"/>
                <w:lang w:val="pl-PL"/>
              </w:rPr>
              <w:t>28</w:t>
            </w:r>
          </w:p>
        </w:tc>
        <w:tc>
          <w:tcPr>
            <w:tcW w:w="1623" w:type="dxa"/>
            <w:tcBorders>
              <w:top w:val="nil"/>
              <w:left w:val="nil"/>
              <w:bottom w:val="single" w:sz="8" w:space="0" w:color="000000"/>
              <w:right w:val="single" w:sz="8" w:space="0" w:color="000000"/>
            </w:tcBorders>
            <w:vAlign w:val="center"/>
          </w:tcPr>
          <w:p w14:paraId="0DDED4D1" w14:textId="77777777" w:rsidR="007F24A2" w:rsidRPr="007F24A2" w:rsidRDefault="007F24A2" w:rsidP="00A3285A">
            <w:pPr>
              <w:overflowPunct/>
              <w:autoSpaceDE/>
              <w:adjustRightInd/>
              <w:jc w:val="center"/>
              <w:rPr>
                <w:color w:val="000000"/>
                <w:sz w:val="22"/>
                <w:szCs w:val="22"/>
                <w:lang w:val="pl-PL"/>
              </w:rPr>
            </w:pPr>
          </w:p>
        </w:tc>
        <w:tc>
          <w:tcPr>
            <w:tcW w:w="973" w:type="dxa"/>
            <w:tcBorders>
              <w:top w:val="nil"/>
              <w:left w:val="nil"/>
              <w:bottom w:val="single" w:sz="8" w:space="0" w:color="000000"/>
              <w:right w:val="single" w:sz="8" w:space="0" w:color="000000"/>
            </w:tcBorders>
            <w:vAlign w:val="center"/>
            <w:hideMark/>
          </w:tcPr>
          <w:p w14:paraId="38971E3B" w14:textId="77777777" w:rsidR="007F24A2" w:rsidRPr="007F24A2" w:rsidRDefault="007F24A2" w:rsidP="00A3285A">
            <w:pPr>
              <w:overflowPunct/>
              <w:autoSpaceDE/>
              <w:adjustRightInd/>
              <w:jc w:val="center"/>
              <w:rPr>
                <w:b/>
                <w:bCs/>
                <w:color w:val="000000"/>
                <w:sz w:val="22"/>
                <w:szCs w:val="22"/>
                <w:lang w:val="pl-PL"/>
              </w:rPr>
            </w:pPr>
            <w:r w:rsidRPr="007F24A2">
              <w:rPr>
                <w:b/>
                <w:bCs/>
                <w:color w:val="000000"/>
                <w:sz w:val="22"/>
                <w:szCs w:val="22"/>
                <w:lang w:val="pl-PL"/>
              </w:rPr>
              <w:t>28</w:t>
            </w:r>
          </w:p>
        </w:tc>
        <w:tc>
          <w:tcPr>
            <w:tcW w:w="1623" w:type="dxa"/>
            <w:tcBorders>
              <w:top w:val="nil"/>
              <w:left w:val="nil"/>
              <w:bottom w:val="single" w:sz="8" w:space="0" w:color="000000"/>
              <w:right w:val="single" w:sz="8" w:space="0" w:color="000000"/>
            </w:tcBorders>
            <w:vAlign w:val="center"/>
          </w:tcPr>
          <w:p w14:paraId="186FA224" w14:textId="22DE521B" w:rsidR="007F24A2" w:rsidRPr="007F24A2" w:rsidRDefault="007F24A2" w:rsidP="00A3285A">
            <w:pPr>
              <w:overflowPunct/>
              <w:autoSpaceDE/>
              <w:adjustRightInd/>
              <w:jc w:val="center"/>
              <w:rPr>
                <w:b/>
                <w:color w:val="000000"/>
                <w:sz w:val="22"/>
                <w:szCs w:val="22"/>
                <w:lang w:val="pl-PL"/>
              </w:rPr>
            </w:pPr>
          </w:p>
        </w:tc>
        <w:tc>
          <w:tcPr>
            <w:tcW w:w="1839" w:type="dxa"/>
            <w:gridSpan w:val="2"/>
            <w:tcBorders>
              <w:top w:val="nil"/>
              <w:left w:val="nil"/>
              <w:bottom w:val="single" w:sz="8" w:space="0" w:color="000000"/>
              <w:right w:val="single" w:sz="8" w:space="0" w:color="000000"/>
            </w:tcBorders>
            <w:vAlign w:val="center"/>
          </w:tcPr>
          <w:p w14:paraId="0DABF75A" w14:textId="360804D6" w:rsidR="007F24A2" w:rsidRPr="007F24A2" w:rsidRDefault="007F24A2" w:rsidP="00A3285A">
            <w:pPr>
              <w:overflowPunct/>
              <w:autoSpaceDE/>
              <w:adjustRightInd/>
              <w:jc w:val="center"/>
              <w:rPr>
                <w:color w:val="000000"/>
                <w:sz w:val="22"/>
                <w:szCs w:val="22"/>
                <w:lang w:val="pl-PL"/>
              </w:rPr>
            </w:pPr>
          </w:p>
        </w:tc>
        <w:tc>
          <w:tcPr>
            <w:tcW w:w="1570" w:type="dxa"/>
            <w:tcBorders>
              <w:top w:val="nil"/>
              <w:left w:val="nil"/>
              <w:bottom w:val="single" w:sz="8" w:space="0" w:color="000000"/>
              <w:right w:val="single" w:sz="8" w:space="0" w:color="000000"/>
            </w:tcBorders>
            <w:vAlign w:val="center"/>
          </w:tcPr>
          <w:p w14:paraId="193CFAFC" w14:textId="25551DE9" w:rsidR="007F24A2" w:rsidRPr="007F24A2" w:rsidRDefault="007F24A2" w:rsidP="00A3285A">
            <w:pPr>
              <w:overflowPunct/>
              <w:autoSpaceDE/>
              <w:adjustRightInd/>
              <w:jc w:val="right"/>
              <w:rPr>
                <w:color w:val="000000"/>
                <w:sz w:val="22"/>
                <w:szCs w:val="22"/>
                <w:lang w:val="pl-PL"/>
              </w:rPr>
            </w:pPr>
          </w:p>
        </w:tc>
        <w:tc>
          <w:tcPr>
            <w:tcW w:w="1877" w:type="dxa"/>
            <w:tcBorders>
              <w:top w:val="nil"/>
              <w:left w:val="nil"/>
              <w:bottom w:val="single" w:sz="8" w:space="0" w:color="000000"/>
              <w:right w:val="single" w:sz="8" w:space="0" w:color="000000"/>
            </w:tcBorders>
            <w:vAlign w:val="center"/>
          </w:tcPr>
          <w:p w14:paraId="53754D5E" w14:textId="141ED8E9" w:rsidR="007F24A2" w:rsidRPr="007F24A2" w:rsidRDefault="007F24A2" w:rsidP="00A3285A">
            <w:pPr>
              <w:overflowPunct/>
              <w:autoSpaceDE/>
              <w:adjustRightInd/>
              <w:jc w:val="center"/>
              <w:rPr>
                <w:color w:val="000000"/>
                <w:sz w:val="22"/>
                <w:szCs w:val="22"/>
                <w:lang w:val="pl-PL"/>
              </w:rPr>
            </w:pPr>
          </w:p>
        </w:tc>
      </w:tr>
      <w:tr w:rsidR="007F24A2" w:rsidRPr="007F24A2" w14:paraId="537B8E1D" w14:textId="77777777" w:rsidTr="005A5E23">
        <w:trPr>
          <w:trHeight w:val="520"/>
        </w:trPr>
        <w:tc>
          <w:tcPr>
            <w:tcW w:w="709" w:type="dxa"/>
            <w:tcBorders>
              <w:top w:val="nil"/>
              <w:left w:val="single" w:sz="8" w:space="0" w:color="000000"/>
              <w:bottom w:val="single" w:sz="8" w:space="0" w:color="000000"/>
              <w:right w:val="single" w:sz="8" w:space="0" w:color="000000"/>
            </w:tcBorders>
            <w:vAlign w:val="center"/>
          </w:tcPr>
          <w:p w14:paraId="09424E3F" w14:textId="77777777" w:rsidR="007F24A2" w:rsidRPr="007F24A2" w:rsidRDefault="007F24A2" w:rsidP="00A3285A">
            <w:pPr>
              <w:overflowPunct/>
              <w:autoSpaceDE/>
              <w:adjustRightInd/>
              <w:jc w:val="center"/>
              <w:rPr>
                <w:color w:val="000000"/>
                <w:sz w:val="22"/>
                <w:szCs w:val="22"/>
                <w:lang w:val="pl-PL"/>
              </w:rPr>
            </w:pPr>
          </w:p>
        </w:tc>
        <w:tc>
          <w:tcPr>
            <w:tcW w:w="1652" w:type="dxa"/>
            <w:tcBorders>
              <w:top w:val="nil"/>
              <w:left w:val="nil"/>
              <w:bottom w:val="single" w:sz="8" w:space="0" w:color="000000"/>
              <w:right w:val="single" w:sz="8" w:space="0" w:color="000000"/>
            </w:tcBorders>
            <w:vAlign w:val="center"/>
          </w:tcPr>
          <w:p w14:paraId="4FC0847A" w14:textId="77777777" w:rsidR="007F24A2" w:rsidRPr="007F24A2" w:rsidRDefault="007F24A2" w:rsidP="00A3285A">
            <w:pPr>
              <w:overflowPunct/>
              <w:autoSpaceDE/>
              <w:adjustRightInd/>
              <w:jc w:val="center"/>
              <w:rPr>
                <w:color w:val="000000"/>
                <w:sz w:val="22"/>
                <w:szCs w:val="22"/>
                <w:lang w:val="pl-PL"/>
              </w:rPr>
            </w:pPr>
            <w:r w:rsidRPr="007F24A2">
              <w:rPr>
                <w:color w:val="000000"/>
                <w:sz w:val="22"/>
                <w:szCs w:val="22"/>
                <w:lang w:val="pl-PL"/>
              </w:rPr>
              <w:t>Dostawa</w:t>
            </w:r>
          </w:p>
          <w:p w14:paraId="27A72200" w14:textId="77777777" w:rsidR="007F24A2" w:rsidRPr="007F24A2" w:rsidRDefault="007F24A2" w:rsidP="00A3285A">
            <w:pPr>
              <w:overflowPunct/>
              <w:autoSpaceDE/>
              <w:adjustRightInd/>
              <w:jc w:val="center"/>
              <w:rPr>
                <w:color w:val="000000"/>
                <w:sz w:val="22"/>
                <w:szCs w:val="22"/>
                <w:lang w:val="pl-PL"/>
              </w:rPr>
            </w:pPr>
          </w:p>
        </w:tc>
        <w:tc>
          <w:tcPr>
            <w:tcW w:w="1460" w:type="dxa"/>
            <w:tcBorders>
              <w:top w:val="nil"/>
              <w:left w:val="nil"/>
              <w:bottom w:val="single" w:sz="8" w:space="0" w:color="000000"/>
              <w:right w:val="single" w:sz="8" w:space="0" w:color="000000"/>
            </w:tcBorders>
            <w:vAlign w:val="center"/>
            <w:hideMark/>
          </w:tcPr>
          <w:p w14:paraId="51D02022" w14:textId="77777777" w:rsidR="007F24A2" w:rsidRPr="007F24A2" w:rsidRDefault="007F24A2" w:rsidP="00A3285A">
            <w:pPr>
              <w:overflowPunct/>
              <w:autoSpaceDE/>
              <w:adjustRightInd/>
              <w:jc w:val="center"/>
              <w:rPr>
                <w:color w:val="000000"/>
                <w:sz w:val="22"/>
                <w:szCs w:val="22"/>
                <w:lang w:val="pl-PL"/>
              </w:rPr>
            </w:pPr>
            <w:r w:rsidRPr="007F24A2">
              <w:rPr>
                <w:color w:val="000000"/>
                <w:sz w:val="22"/>
                <w:szCs w:val="22"/>
                <w:lang w:val="pl-PL"/>
              </w:rPr>
              <w:t>40/8,6</w:t>
            </w:r>
          </w:p>
        </w:tc>
        <w:tc>
          <w:tcPr>
            <w:tcW w:w="1622" w:type="dxa"/>
            <w:tcBorders>
              <w:top w:val="nil"/>
              <w:left w:val="nil"/>
              <w:bottom w:val="single" w:sz="8" w:space="0" w:color="000000"/>
              <w:right w:val="single" w:sz="8" w:space="0" w:color="000000"/>
            </w:tcBorders>
            <w:vAlign w:val="center"/>
          </w:tcPr>
          <w:p w14:paraId="386D92CA" w14:textId="77777777" w:rsidR="007F24A2" w:rsidRPr="007F24A2" w:rsidRDefault="007F24A2" w:rsidP="00A3285A">
            <w:pPr>
              <w:overflowPunct/>
              <w:autoSpaceDE/>
              <w:adjustRightInd/>
              <w:jc w:val="center"/>
              <w:rPr>
                <w:color w:val="000000"/>
                <w:sz w:val="22"/>
                <w:szCs w:val="22"/>
                <w:lang w:val="pl-PL"/>
              </w:rPr>
            </w:pPr>
          </w:p>
        </w:tc>
        <w:tc>
          <w:tcPr>
            <w:tcW w:w="1623" w:type="dxa"/>
            <w:tcBorders>
              <w:top w:val="nil"/>
              <w:left w:val="nil"/>
              <w:bottom w:val="single" w:sz="8" w:space="0" w:color="000000"/>
              <w:right w:val="single" w:sz="8" w:space="0" w:color="000000"/>
            </w:tcBorders>
            <w:vAlign w:val="center"/>
            <w:hideMark/>
          </w:tcPr>
          <w:p w14:paraId="5EA53270" w14:textId="77777777" w:rsidR="007F24A2" w:rsidRPr="007F24A2" w:rsidRDefault="007F24A2" w:rsidP="00A3285A">
            <w:pPr>
              <w:overflowPunct/>
              <w:autoSpaceDE/>
              <w:adjustRightInd/>
              <w:jc w:val="center"/>
              <w:rPr>
                <w:color w:val="000000"/>
                <w:sz w:val="22"/>
                <w:szCs w:val="22"/>
                <w:lang w:val="pl-PL"/>
              </w:rPr>
            </w:pPr>
            <w:r w:rsidRPr="007F24A2">
              <w:rPr>
                <w:color w:val="000000"/>
                <w:sz w:val="22"/>
                <w:szCs w:val="22"/>
                <w:lang w:val="pl-PL"/>
              </w:rPr>
              <w:t>220</w:t>
            </w:r>
          </w:p>
        </w:tc>
        <w:tc>
          <w:tcPr>
            <w:tcW w:w="973" w:type="dxa"/>
            <w:tcBorders>
              <w:top w:val="nil"/>
              <w:left w:val="nil"/>
              <w:bottom w:val="single" w:sz="8" w:space="0" w:color="000000"/>
              <w:right w:val="single" w:sz="8" w:space="0" w:color="000000"/>
            </w:tcBorders>
            <w:vAlign w:val="center"/>
            <w:hideMark/>
          </w:tcPr>
          <w:p w14:paraId="028CD17A" w14:textId="77777777" w:rsidR="007F24A2" w:rsidRPr="007F24A2" w:rsidRDefault="007F24A2" w:rsidP="00A3285A">
            <w:pPr>
              <w:overflowPunct/>
              <w:autoSpaceDE/>
              <w:adjustRightInd/>
              <w:jc w:val="center"/>
              <w:rPr>
                <w:b/>
                <w:bCs/>
                <w:color w:val="000000"/>
                <w:sz w:val="22"/>
                <w:szCs w:val="22"/>
                <w:lang w:val="pl-PL"/>
              </w:rPr>
            </w:pPr>
            <w:r w:rsidRPr="007F24A2">
              <w:rPr>
                <w:b/>
                <w:bCs/>
                <w:color w:val="000000"/>
                <w:sz w:val="22"/>
                <w:szCs w:val="22"/>
                <w:lang w:val="pl-PL"/>
              </w:rPr>
              <w:t>220</w:t>
            </w:r>
          </w:p>
        </w:tc>
        <w:tc>
          <w:tcPr>
            <w:tcW w:w="1623" w:type="dxa"/>
            <w:tcBorders>
              <w:top w:val="nil"/>
              <w:left w:val="nil"/>
              <w:bottom w:val="single" w:sz="8" w:space="0" w:color="000000"/>
              <w:right w:val="single" w:sz="8" w:space="0" w:color="000000"/>
            </w:tcBorders>
            <w:vAlign w:val="center"/>
          </w:tcPr>
          <w:p w14:paraId="6F4CE02D" w14:textId="4600A66E" w:rsidR="007F24A2" w:rsidRPr="007F24A2" w:rsidRDefault="007F24A2" w:rsidP="00A3285A">
            <w:pPr>
              <w:overflowPunct/>
              <w:autoSpaceDE/>
              <w:adjustRightInd/>
              <w:jc w:val="center"/>
              <w:rPr>
                <w:b/>
                <w:color w:val="000000"/>
                <w:sz w:val="22"/>
                <w:szCs w:val="22"/>
                <w:lang w:val="pl-PL"/>
              </w:rPr>
            </w:pPr>
          </w:p>
        </w:tc>
        <w:tc>
          <w:tcPr>
            <w:tcW w:w="1839" w:type="dxa"/>
            <w:gridSpan w:val="2"/>
            <w:tcBorders>
              <w:top w:val="nil"/>
              <w:left w:val="nil"/>
              <w:bottom w:val="single" w:sz="8" w:space="0" w:color="000000"/>
              <w:right w:val="single" w:sz="8" w:space="0" w:color="000000"/>
            </w:tcBorders>
            <w:vAlign w:val="center"/>
          </w:tcPr>
          <w:p w14:paraId="73411AA7" w14:textId="6CAE5431" w:rsidR="007F24A2" w:rsidRPr="007F24A2" w:rsidRDefault="007F24A2" w:rsidP="00A3285A">
            <w:pPr>
              <w:overflowPunct/>
              <w:autoSpaceDE/>
              <w:adjustRightInd/>
              <w:jc w:val="center"/>
              <w:rPr>
                <w:color w:val="000000"/>
                <w:sz w:val="22"/>
                <w:szCs w:val="22"/>
                <w:lang w:val="pl-PL"/>
              </w:rPr>
            </w:pPr>
          </w:p>
        </w:tc>
        <w:tc>
          <w:tcPr>
            <w:tcW w:w="1570" w:type="dxa"/>
            <w:tcBorders>
              <w:top w:val="nil"/>
              <w:left w:val="nil"/>
              <w:bottom w:val="single" w:sz="8" w:space="0" w:color="000000"/>
              <w:right w:val="single" w:sz="8" w:space="0" w:color="000000"/>
            </w:tcBorders>
            <w:vAlign w:val="center"/>
          </w:tcPr>
          <w:p w14:paraId="23A876A0" w14:textId="4D692E9D" w:rsidR="007F24A2" w:rsidRPr="007F24A2" w:rsidRDefault="007F24A2" w:rsidP="00A3285A">
            <w:pPr>
              <w:overflowPunct/>
              <w:autoSpaceDE/>
              <w:adjustRightInd/>
              <w:jc w:val="right"/>
              <w:rPr>
                <w:color w:val="000000"/>
                <w:sz w:val="22"/>
                <w:szCs w:val="22"/>
                <w:lang w:val="pl-PL"/>
              </w:rPr>
            </w:pPr>
          </w:p>
        </w:tc>
        <w:tc>
          <w:tcPr>
            <w:tcW w:w="1877" w:type="dxa"/>
            <w:tcBorders>
              <w:top w:val="nil"/>
              <w:left w:val="nil"/>
              <w:bottom w:val="single" w:sz="8" w:space="0" w:color="000000"/>
              <w:right w:val="single" w:sz="8" w:space="0" w:color="000000"/>
            </w:tcBorders>
            <w:vAlign w:val="center"/>
          </w:tcPr>
          <w:p w14:paraId="10DB98A4" w14:textId="7E74136B" w:rsidR="007F24A2" w:rsidRPr="007F24A2" w:rsidRDefault="007F24A2" w:rsidP="00D50B41">
            <w:pPr>
              <w:overflowPunct/>
              <w:autoSpaceDE/>
              <w:adjustRightInd/>
              <w:jc w:val="center"/>
              <w:rPr>
                <w:color w:val="000000"/>
                <w:sz w:val="22"/>
                <w:szCs w:val="22"/>
                <w:lang w:val="pl-PL"/>
              </w:rPr>
            </w:pPr>
            <w:r w:rsidRPr="007F24A2">
              <w:rPr>
                <w:color w:val="000000"/>
                <w:sz w:val="22"/>
                <w:szCs w:val="22"/>
                <w:lang w:val="pl-PL"/>
              </w:rPr>
              <w:t xml:space="preserve"> </w:t>
            </w:r>
          </w:p>
        </w:tc>
      </w:tr>
      <w:tr w:rsidR="007F24A2" w:rsidRPr="007F24A2" w14:paraId="5BD0C359" w14:textId="77777777" w:rsidTr="005A5E23">
        <w:trPr>
          <w:trHeight w:val="520"/>
        </w:trPr>
        <w:tc>
          <w:tcPr>
            <w:tcW w:w="709" w:type="dxa"/>
            <w:tcBorders>
              <w:top w:val="nil"/>
              <w:left w:val="single" w:sz="8" w:space="0" w:color="000000"/>
              <w:bottom w:val="single" w:sz="8" w:space="0" w:color="000000"/>
              <w:right w:val="single" w:sz="8" w:space="0" w:color="000000"/>
            </w:tcBorders>
            <w:vAlign w:val="center"/>
            <w:hideMark/>
          </w:tcPr>
          <w:p w14:paraId="4607D3C3" w14:textId="77777777" w:rsidR="007F24A2" w:rsidRPr="007F24A2" w:rsidRDefault="007F24A2" w:rsidP="00A3285A">
            <w:pPr>
              <w:overflowPunct/>
              <w:autoSpaceDE/>
              <w:adjustRightInd/>
              <w:jc w:val="center"/>
              <w:rPr>
                <w:color w:val="000000"/>
                <w:sz w:val="22"/>
                <w:szCs w:val="22"/>
                <w:lang w:val="pl-PL"/>
              </w:rPr>
            </w:pPr>
            <w:r w:rsidRPr="007F24A2">
              <w:rPr>
                <w:color w:val="000000"/>
                <w:sz w:val="22"/>
                <w:szCs w:val="22"/>
                <w:lang w:val="pl-PL"/>
              </w:rPr>
              <w:t>2.</w:t>
            </w:r>
          </w:p>
        </w:tc>
        <w:tc>
          <w:tcPr>
            <w:tcW w:w="1652" w:type="dxa"/>
            <w:tcBorders>
              <w:top w:val="nil"/>
              <w:left w:val="nil"/>
              <w:bottom w:val="single" w:sz="8" w:space="0" w:color="000000"/>
              <w:right w:val="single" w:sz="8" w:space="0" w:color="000000"/>
            </w:tcBorders>
            <w:vAlign w:val="center"/>
            <w:hideMark/>
          </w:tcPr>
          <w:p w14:paraId="3553C8E4" w14:textId="77777777" w:rsidR="007F24A2" w:rsidRPr="007F24A2" w:rsidRDefault="007F24A2" w:rsidP="00A3285A">
            <w:pPr>
              <w:overflowPunct/>
              <w:autoSpaceDE/>
              <w:adjustRightInd/>
              <w:jc w:val="center"/>
              <w:rPr>
                <w:color w:val="000000"/>
                <w:sz w:val="22"/>
                <w:szCs w:val="22"/>
                <w:lang w:val="pl-PL"/>
              </w:rPr>
            </w:pPr>
            <w:r w:rsidRPr="007F24A2">
              <w:rPr>
                <w:color w:val="000000"/>
                <w:sz w:val="22"/>
                <w:szCs w:val="22"/>
                <w:lang w:val="pl-PL"/>
              </w:rPr>
              <w:t>Tlen medyczny</w:t>
            </w:r>
          </w:p>
        </w:tc>
        <w:tc>
          <w:tcPr>
            <w:tcW w:w="1460" w:type="dxa"/>
            <w:tcBorders>
              <w:top w:val="nil"/>
              <w:left w:val="nil"/>
              <w:bottom w:val="single" w:sz="8" w:space="0" w:color="000000"/>
              <w:right w:val="single" w:sz="8" w:space="0" w:color="000000"/>
            </w:tcBorders>
            <w:vAlign w:val="center"/>
            <w:hideMark/>
          </w:tcPr>
          <w:p w14:paraId="6A4E9FA1" w14:textId="77777777" w:rsidR="007F24A2" w:rsidRPr="007F24A2" w:rsidRDefault="007F24A2" w:rsidP="00A3285A">
            <w:pPr>
              <w:overflowPunct/>
              <w:autoSpaceDE/>
              <w:adjustRightInd/>
              <w:jc w:val="center"/>
              <w:rPr>
                <w:color w:val="000000"/>
                <w:sz w:val="22"/>
                <w:szCs w:val="22"/>
                <w:lang w:val="pl-PL"/>
              </w:rPr>
            </w:pPr>
            <w:r w:rsidRPr="007F24A2">
              <w:rPr>
                <w:color w:val="000000"/>
                <w:sz w:val="22"/>
                <w:szCs w:val="22"/>
                <w:lang w:val="pl-PL"/>
              </w:rPr>
              <w:t>10/2,2</w:t>
            </w:r>
          </w:p>
        </w:tc>
        <w:tc>
          <w:tcPr>
            <w:tcW w:w="1622" w:type="dxa"/>
            <w:tcBorders>
              <w:top w:val="nil"/>
              <w:left w:val="nil"/>
              <w:bottom w:val="single" w:sz="8" w:space="0" w:color="000000"/>
              <w:right w:val="single" w:sz="8" w:space="0" w:color="000000"/>
            </w:tcBorders>
            <w:vAlign w:val="center"/>
            <w:hideMark/>
          </w:tcPr>
          <w:p w14:paraId="654EC44B" w14:textId="77777777" w:rsidR="007F24A2" w:rsidRPr="007F24A2" w:rsidRDefault="007F24A2" w:rsidP="00A3285A">
            <w:pPr>
              <w:overflowPunct/>
              <w:autoSpaceDE/>
              <w:adjustRightInd/>
              <w:jc w:val="center"/>
              <w:rPr>
                <w:color w:val="000000"/>
                <w:sz w:val="22"/>
                <w:szCs w:val="22"/>
                <w:lang w:val="pl-PL"/>
              </w:rPr>
            </w:pPr>
            <w:r w:rsidRPr="007F24A2">
              <w:rPr>
                <w:color w:val="000000"/>
                <w:sz w:val="22"/>
                <w:szCs w:val="22"/>
                <w:lang w:val="pl-PL"/>
              </w:rPr>
              <w:t>30</w:t>
            </w:r>
          </w:p>
        </w:tc>
        <w:tc>
          <w:tcPr>
            <w:tcW w:w="1623" w:type="dxa"/>
            <w:tcBorders>
              <w:top w:val="nil"/>
              <w:left w:val="nil"/>
              <w:bottom w:val="single" w:sz="8" w:space="0" w:color="000000"/>
              <w:right w:val="single" w:sz="8" w:space="0" w:color="000000"/>
            </w:tcBorders>
            <w:vAlign w:val="center"/>
            <w:hideMark/>
          </w:tcPr>
          <w:p w14:paraId="19CD652A" w14:textId="77777777" w:rsidR="007F24A2" w:rsidRPr="007F24A2" w:rsidRDefault="007F24A2" w:rsidP="00A3285A">
            <w:pPr>
              <w:overflowPunct/>
              <w:autoSpaceDE/>
              <w:adjustRightInd/>
              <w:jc w:val="center"/>
              <w:rPr>
                <w:color w:val="000000"/>
                <w:sz w:val="22"/>
                <w:szCs w:val="22"/>
                <w:lang w:val="pl-PL"/>
              </w:rPr>
            </w:pPr>
            <w:r w:rsidRPr="007F24A2">
              <w:rPr>
                <w:color w:val="000000"/>
                <w:sz w:val="22"/>
                <w:szCs w:val="22"/>
                <w:lang w:val="pl-PL"/>
              </w:rPr>
              <w:t>20</w:t>
            </w:r>
          </w:p>
        </w:tc>
        <w:tc>
          <w:tcPr>
            <w:tcW w:w="973" w:type="dxa"/>
            <w:tcBorders>
              <w:top w:val="nil"/>
              <w:left w:val="nil"/>
              <w:bottom w:val="single" w:sz="8" w:space="0" w:color="000000"/>
              <w:right w:val="single" w:sz="8" w:space="0" w:color="000000"/>
            </w:tcBorders>
            <w:vAlign w:val="center"/>
            <w:hideMark/>
          </w:tcPr>
          <w:p w14:paraId="77AEAFA8" w14:textId="77777777" w:rsidR="007F24A2" w:rsidRPr="007F24A2" w:rsidRDefault="007F24A2" w:rsidP="00A3285A">
            <w:pPr>
              <w:overflowPunct/>
              <w:autoSpaceDE/>
              <w:adjustRightInd/>
              <w:jc w:val="center"/>
              <w:rPr>
                <w:b/>
                <w:bCs/>
                <w:color w:val="000000"/>
                <w:sz w:val="22"/>
                <w:szCs w:val="22"/>
                <w:lang w:val="pl-PL"/>
              </w:rPr>
            </w:pPr>
            <w:r w:rsidRPr="007F24A2">
              <w:rPr>
                <w:b/>
                <w:bCs/>
                <w:color w:val="000000"/>
                <w:sz w:val="22"/>
                <w:szCs w:val="22"/>
                <w:lang w:val="pl-PL"/>
              </w:rPr>
              <w:t>50</w:t>
            </w:r>
          </w:p>
        </w:tc>
        <w:tc>
          <w:tcPr>
            <w:tcW w:w="1623" w:type="dxa"/>
            <w:tcBorders>
              <w:top w:val="nil"/>
              <w:left w:val="nil"/>
              <w:bottom w:val="single" w:sz="8" w:space="0" w:color="000000"/>
              <w:right w:val="single" w:sz="8" w:space="0" w:color="000000"/>
            </w:tcBorders>
            <w:vAlign w:val="center"/>
          </w:tcPr>
          <w:p w14:paraId="0395B11A" w14:textId="21FDB4E3" w:rsidR="007F24A2" w:rsidRPr="007F24A2" w:rsidRDefault="007F24A2" w:rsidP="00A3285A">
            <w:pPr>
              <w:jc w:val="center"/>
              <w:rPr>
                <w:b/>
                <w:bCs/>
                <w:color w:val="000000"/>
                <w:sz w:val="22"/>
                <w:szCs w:val="22"/>
                <w:lang w:val="pl-PL"/>
              </w:rPr>
            </w:pPr>
          </w:p>
        </w:tc>
        <w:tc>
          <w:tcPr>
            <w:tcW w:w="1839" w:type="dxa"/>
            <w:gridSpan w:val="2"/>
            <w:tcBorders>
              <w:top w:val="nil"/>
              <w:left w:val="nil"/>
              <w:bottom w:val="single" w:sz="8" w:space="0" w:color="000000"/>
              <w:right w:val="single" w:sz="8" w:space="0" w:color="000000"/>
            </w:tcBorders>
            <w:vAlign w:val="center"/>
          </w:tcPr>
          <w:p w14:paraId="20B7E9AB" w14:textId="76E0BC75" w:rsidR="007F24A2" w:rsidRPr="007F24A2" w:rsidRDefault="007F24A2" w:rsidP="00A3285A">
            <w:pPr>
              <w:overflowPunct/>
              <w:autoSpaceDE/>
              <w:adjustRightInd/>
              <w:jc w:val="center"/>
              <w:rPr>
                <w:color w:val="000000"/>
                <w:sz w:val="22"/>
                <w:szCs w:val="22"/>
                <w:lang w:val="pl-PL"/>
              </w:rPr>
            </w:pPr>
          </w:p>
        </w:tc>
        <w:tc>
          <w:tcPr>
            <w:tcW w:w="1570" w:type="dxa"/>
            <w:tcBorders>
              <w:top w:val="nil"/>
              <w:left w:val="nil"/>
              <w:bottom w:val="single" w:sz="8" w:space="0" w:color="000000"/>
              <w:right w:val="single" w:sz="8" w:space="0" w:color="000000"/>
            </w:tcBorders>
            <w:vAlign w:val="center"/>
          </w:tcPr>
          <w:p w14:paraId="4A8C19F1" w14:textId="572E1500" w:rsidR="007F24A2" w:rsidRPr="007F24A2" w:rsidRDefault="007F24A2" w:rsidP="00A3285A">
            <w:pPr>
              <w:jc w:val="right"/>
              <w:rPr>
                <w:color w:val="000000"/>
                <w:sz w:val="22"/>
                <w:szCs w:val="22"/>
                <w:lang w:val="pl-PL"/>
              </w:rPr>
            </w:pPr>
          </w:p>
        </w:tc>
        <w:tc>
          <w:tcPr>
            <w:tcW w:w="1877" w:type="dxa"/>
            <w:tcBorders>
              <w:top w:val="nil"/>
              <w:left w:val="nil"/>
              <w:bottom w:val="single" w:sz="8" w:space="0" w:color="000000"/>
              <w:right w:val="single" w:sz="8" w:space="0" w:color="000000"/>
            </w:tcBorders>
            <w:vAlign w:val="center"/>
            <w:hideMark/>
          </w:tcPr>
          <w:p w14:paraId="7BCBFDB3" w14:textId="4619F997" w:rsidR="007F24A2" w:rsidRPr="007F24A2" w:rsidRDefault="007F24A2" w:rsidP="00A3285A">
            <w:pPr>
              <w:overflowPunct/>
              <w:autoSpaceDE/>
              <w:adjustRightInd/>
              <w:jc w:val="center"/>
              <w:rPr>
                <w:color w:val="000000"/>
                <w:sz w:val="22"/>
                <w:szCs w:val="22"/>
                <w:lang w:val="pl-PL"/>
              </w:rPr>
            </w:pPr>
          </w:p>
        </w:tc>
      </w:tr>
      <w:tr w:rsidR="001F6D49" w:rsidRPr="007F24A2" w14:paraId="3AA80411" w14:textId="77777777" w:rsidTr="005A5E23">
        <w:trPr>
          <w:trHeight w:val="622"/>
        </w:trPr>
        <w:tc>
          <w:tcPr>
            <w:tcW w:w="9670" w:type="dxa"/>
            <w:gridSpan w:val="8"/>
            <w:tcBorders>
              <w:top w:val="single" w:sz="8" w:space="0" w:color="000000"/>
              <w:left w:val="single" w:sz="8" w:space="0" w:color="000000"/>
              <w:bottom w:val="single" w:sz="8" w:space="0" w:color="000000"/>
              <w:right w:val="single" w:sz="4" w:space="0" w:color="auto"/>
            </w:tcBorders>
            <w:vAlign w:val="center"/>
            <w:hideMark/>
          </w:tcPr>
          <w:p w14:paraId="72E308F7" w14:textId="77777777" w:rsidR="001F6D49" w:rsidRPr="007F24A2" w:rsidRDefault="001F6D49" w:rsidP="001F6D49">
            <w:pPr>
              <w:overflowPunct/>
              <w:autoSpaceDE/>
              <w:adjustRightInd/>
              <w:jc w:val="right"/>
              <w:rPr>
                <w:b/>
                <w:bCs/>
                <w:color w:val="000000"/>
                <w:sz w:val="22"/>
                <w:szCs w:val="22"/>
                <w:lang w:val="pl-PL"/>
              </w:rPr>
            </w:pPr>
            <w:r w:rsidRPr="007F24A2">
              <w:rPr>
                <w:b/>
                <w:bCs/>
                <w:color w:val="000000"/>
                <w:sz w:val="22"/>
                <w:szCs w:val="22"/>
                <w:lang w:val="pl-PL"/>
              </w:rPr>
              <w:t>RAZEM:</w:t>
            </w:r>
          </w:p>
        </w:tc>
        <w:tc>
          <w:tcPr>
            <w:tcW w:w="1831" w:type="dxa"/>
            <w:tcBorders>
              <w:top w:val="single" w:sz="8" w:space="0" w:color="000000"/>
              <w:left w:val="single" w:sz="4" w:space="0" w:color="auto"/>
              <w:bottom w:val="single" w:sz="8" w:space="0" w:color="000000"/>
              <w:right w:val="single" w:sz="8" w:space="0" w:color="000000"/>
            </w:tcBorders>
            <w:vAlign w:val="center"/>
          </w:tcPr>
          <w:p w14:paraId="5E459862" w14:textId="77777777" w:rsidR="001F6D49" w:rsidRPr="007F24A2" w:rsidRDefault="001F6D49" w:rsidP="001F6D49">
            <w:pPr>
              <w:overflowPunct/>
              <w:autoSpaceDE/>
              <w:adjustRightInd/>
              <w:rPr>
                <w:b/>
                <w:bCs/>
                <w:color w:val="000000"/>
                <w:sz w:val="22"/>
                <w:szCs w:val="22"/>
                <w:lang w:val="pl-PL"/>
              </w:rPr>
            </w:pPr>
          </w:p>
        </w:tc>
        <w:tc>
          <w:tcPr>
            <w:tcW w:w="1570" w:type="dxa"/>
            <w:tcBorders>
              <w:top w:val="nil"/>
              <w:left w:val="nil"/>
              <w:bottom w:val="single" w:sz="8" w:space="0" w:color="000000"/>
              <w:right w:val="single" w:sz="8" w:space="0" w:color="000000"/>
            </w:tcBorders>
            <w:vAlign w:val="center"/>
            <w:hideMark/>
          </w:tcPr>
          <w:p w14:paraId="0ADBF18E" w14:textId="16E4B021" w:rsidR="001F6D49" w:rsidRPr="007F24A2" w:rsidRDefault="001F6D49" w:rsidP="00A3285A">
            <w:pPr>
              <w:jc w:val="right"/>
              <w:rPr>
                <w:b/>
                <w:bCs/>
                <w:color w:val="000000"/>
                <w:sz w:val="22"/>
                <w:szCs w:val="22"/>
                <w:lang w:val="pl-PL"/>
              </w:rPr>
            </w:pPr>
          </w:p>
        </w:tc>
        <w:tc>
          <w:tcPr>
            <w:tcW w:w="1877" w:type="dxa"/>
            <w:tcBorders>
              <w:top w:val="nil"/>
              <w:left w:val="nil"/>
              <w:bottom w:val="single" w:sz="8" w:space="0" w:color="000000"/>
              <w:right w:val="single" w:sz="8" w:space="0" w:color="000000"/>
            </w:tcBorders>
            <w:vAlign w:val="center"/>
            <w:hideMark/>
          </w:tcPr>
          <w:p w14:paraId="32CE97F3" w14:textId="38915AA6" w:rsidR="001F6D49" w:rsidRPr="007F24A2" w:rsidRDefault="001F6D49" w:rsidP="00A3285A">
            <w:pPr>
              <w:widowControl/>
              <w:suppressAutoHyphens w:val="0"/>
              <w:overflowPunct/>
              <w:autoSpaceDE/>
              <w:autoSpaceDN/>
              <w:adjustRightInd/>
              <w:jc w:val="center"/>
              <w:rPr>
                <w:b/>
                <w:kern w:val="0"/>
                <w:sz w:val="22"/>
                <w:szCs w:val="22"/>
                <w:lang w:val="pl-PL"/>
              </w:rPr>
            </w:pPr>
          </w:p>
        </w:tc>
      </w:tr>
    </w:tbl>
    <w:p w14:paraId="5AB0E241" w14:textId="77777777" w:rsidR="007F24A2" w:rsidRPr="007F24A2" w:rsidRDefault="007F24A2" w:rsidP="007F24A2">
      <w:pPr>
        <w:overflowPunct/>
        <w:autoSpaceDE/>
        <w:adjustRightInd/>
        <w:rPr>
          <w:sz w:val="22"/>
          <w:szCs w:val="22"/>
          <w:lang w:val="pl-PL"/>
        </w:rPr>
      </w:pPr>
    </w:p>
    <w:p w14:paraId="4EE4CEE6" w14:textId="77777777" w:rsidR="007F24A2" w:rsidRPr="007F24A2" w:rsidRDefault="007F24A2" w:rsidP="007F24A2">
      <w:pPr>
        <w:overflowPunct/>
        <w:autoSpaceDE/>
        <w:adjustRightInd/>
        <w:rPr>
          <w:sz w:val="22"/>
          <w:szCs w:val="22"/>
          <w:lang w:val="pl-PL"/>
        </w:rPr>
      </w:pPr>
    </w:p>
    <w:p w14:paraId="3AE22DFD" w14:textId="77777777" w:rsidR="007F24A2" w:rsidRPr="007F24A2" w:rsidRDefault="007F24A2" w:rsidP="007F24A2">
      <w:pPr>
        <w:overflowPunct/>
        <w:autoSpaceDE/>
        <w:adjustRightInd/>
        <w:rPr>
          <w:sz w:val="22"/>
          <w:szCs w:val="22"/>
          <w:lang w:val="pl-PL"/>
        </w:rPr>
      </w:pPr>
    </w:p>
    <w:p w14:paraId="75A8ADA7" w14:textId="77777777" w:rsidR="007F24A2" w:rsidRPr="007F24A2" w:rsidRDefault="007F24A2" w:rsidP="007F24A2">
      <w:pPr>
        <w:overflowPunct/>
        <w:autoSpaceDE/>
        <w:adjustRightInd/>
        <w:spacing w:before="100" w:beforeAutospacing="1"/>
        <w:jc w:val="center"/>
        <w:rPr>
          <w:b/>
          <w:bCs/>
          <w:sz w:val="22"/>
          <w:szCs w:val="22"/>
          <w:u w:val="single"/>
          <w:lang w:val="pl-PL"/>
        </w:rPr>
      </w:pPr>
    </w:p>
    <w:p w14:paraId="6FDB941D" w14:textId="77777777" w:rsidR="00201BFA" w:rsidRDefault="00201BFA" w:rsidP="007F24A2">
      <w:pPr>
        <w:overflowPunct/>
        <w:autoSpaceDE/>
        <w:adjustRightInd/>
        <w:spacing w:before="100" w:beforeAutospacing="1"/>
        <w:jc w:val="center"/>
        <w:rPr>
          <w:b/>
          <w:bCs/>
          <w:sz w:val="22"/>
          <w:szCs w:val="22"/>
          <w:u w:val="single"/>
          <w:lang w:val="pl-PL"/>
        </w:rPr>
      </w:pPr>
    </w:p>
    <w:p w14:paraId="120B13FC" w14:textId="77777777" w:rsidR="007F24A2" w:rsidRPr="007F24A2" w:rsidRDefault="007F24A2" w:rsidP="007F24A2">
      <w:pPr>
        <w:overflowPunct/>
        <w:autoSpaceDE/>
        <w:adjustRightInd/>
        <w:spacing w:before="100" w:beforeAutospacing="1"/>
        <w:jc w:val="center"/>
        <w:rPr>
          <w:b/>
          <w:bCs/>
          <w:sz w:val="22"/>
          <w:szCs w:val="22"/>
          <w:u w:val="single"/>
          <w:lang w:val="pl-PL"/>
        </w:rPr>
      </w:pPr>
      <w:r w:rsidRPr="007F24A2">
        <w:rPr>
          <w:b/>
          <w:bCs/>
          <w:sz w:val="22"/>
          <w:szCs w:val="22"/>
          <w:u w:val="single"/>
          <w:lang w:val="pl-PL"/>
        </w:rPr>
        <w:lastRenderedPageBreak/>
        <w:t>Dzierżawa butli:</w:t>
      </w:r>
    </w:p>
    <w:p w14:paraId="4E0A728D" w14:textId="77777777" w:rsidR="007F24A2" w:rsidRPr="007F24A2" w:rsidRDefault="007F24A2" w:rsidP="007F24A2">
      <w:pPr>
        <w:overflowPunct/>
        <w:autoSpaceDE/>
        <w:adjustRightInd/>
        <w:spacing w:before="100" w:beforeAutospacing="1"/>
        <w:jc w:val="center"/>
        <w:rPr>
          <w:sz w:val="22"/>
          <w:szCs w:val="22"/>
          <w:lang w:val="pl-PL"/>
        </w:rPr>
      </w:pPr>
    </w:p>
    <w:tbl>
      <w:tblPr>
        <w:tblW w:w="14687" w:type="dxa"/>
        <w:tblInd w:w="50" w:type="dxa"/>
        <w:tblLayout w:type="fixed"/>
        <w:tblCellMar>
          <w:left w:w="70" w:type="dxa"/>
          <w:right w:w="70" w:type="dxa"/>
        </w:tblCellMar>
        <w:tblLook w:val="04A0" w:firstRow="1" w:lastRow="0" w:firstColumn="1" w:lastColumn="0" w:noHBand="0" w:noVBand="1"/>
      </w:tblPr>
      <w:tblGrid>
        <w:gridCol w:w="667"/>
        <w:gridCol w:w="1353"/>
        <w:gridCol w:w="1953"/>
        <w:gridCol w:w="2423"/>
        <w:gridCol w:w="1453"/>
        <w:gridCol w:w="1616"/>
        <w:gridCol w:w="1784"/>
        <w:gridCol w:w="1614"/>
        <w:gridCol w:w="1824"/>
      </w:tblGrid>
      <w:tr w:rsidR="007F24A2" w:rsidRPr="005C1D07" w14:paraId="692C17C4" w14:textId="77777777" w:rsidTr="00EE7425">
        <w:trPr>
          <w:trHeight w:val="276"/>
        </w:trPr>
        <w:tc>
          <w:tcPr>
            <w:tcW w:w="667" w:type="dxa"/>
            <w:vMerge w:val="restart"/>
            <w:tcBorders>
              <w:top w:val="single" w:sz="4" w:space="0" w:color="auto"/>
              <w:left w:val="single" w:sz="4" w:space="0" w:color="auto"/>
              <w:bottom w:val="single" w:sz="4" w:space="0" w:color="auto"/>
              <w:right w:val="single" w:sz="4" w:space="0" w:color="auto"/>
            </w:tcBorders>
            <w:vAlign w:val="center"/>
            <w:hideMark/>
          </w:tcPr>
          <w:p w14:paraId="01D97A6C" w14:textId="77777777" w:rsidR="007F24A2" w:rsidRPr="005C1D07" w:rsidRDefault="007F24A2" w:rsidP="00A3285A">
            <w:pPr>
              <w:overflowPunct/>
              <w:autoSpaceDE/>
              <w:adjustRightInd/>
              <w:jc w:val="center"/>
              <w:rPr>
                <w:b/>
                <w:color w:val="000000"/>
                <w:sz w:val="22"/>
                <w:szCs w:val="22"/>
                <w:lang w:val="pl-PL"/>
              </w:rPr>
            </w:pPr>
            <w:r w:rsidRPr="005C1D07">
              <w:rPr>
                <w:b/>
                <w:color w:val="000000"/>
                <w:sz w:val="22"/>
                <w:szCs w:val="22"/>
                <w:lang w:val="pl-PL"/>
              </w:rPr>
              <w:t>Lp</w:t>
            </w:r>
          </w:p>
        </w:tc>
        <w:tc>
          <w:tcPr>
            <w:tcW w:w="1353" w:type="dxa"/>
            <w:vMerge w:val="restart"/>
            <w:tcBorders>
              <w:top w:val="single" w:sz="4" w:space="0" w:color="auto"/>
              <w:left w:val="single" w:sz="4" w:space="0" w:color="auto"/>
              <w:bottom w:val="single" w:sz="4" w:space="0" w:color="auto"/>
              <w:right w:val="single" w:sz="4" w:space="0" w:color="auto"/>
            </w:tcBorders>
            <w:vAlign w:val="center"/>
            <w:hideMark/>
          </w:tcPr>
          <w:p w14:paraId="0F3A23A1" w14:textId="77777777" w:rsidR="007F24A2" w:rsidRPr="005C1D07" w:rsidRDefault="007F24A2" w:rsidP="00A3285A">
            <w:pPr>
              <w:overflowPunct/>
              <w:autoSpaceDE/>
              <w:adjustRightInd/>
              <w:jc w:val="center"/>
              <w:rPr>
                <w:b/>
                <w:color w:val="000000"/>
                <w:sz w:val="22"/>
                <w:szCs w:val="22"/>
                <w:lang w:val="pl-PL"/>
              </w:rPr>
            </w:pPr>
            <w:r w:rsidRPr="005C1D07">
              <w:rPr>
                <w:b/>
                <w:color w:val="000000"/>
                <w:sz w:val="22"/>
                <w:szCs w:val="22"/>
                <w:lang w:val="pl-PL"/>
              </w:rPr>
              <w:t>Nazwa towaru</w:t>
            </w:r>
          </w:p>
        </w:tc>
        <w:tc>
          <w:tcPr>
            <w:tcW w:w="437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4759947" w14:textId="77777777" w:rsidR="007F24A2" w:rsidRPr="007F24A2" w:rsidRDefault="007F24A2" w:rsidP="00A3285A">
            <w:pPr>
              <w:overflowPunct/>
              <w:autoSpaceDE/>
              <w:adjustRightInd/>
              <w:jc w:val="center"/>
              <w:rPr>
                <w:b/>
                <w:color w:val="000000"/>
                <w:sz w:val="22"/>
                <w:szCs w:val="22"/>
                <w:lang w:val="pl-PL"/>
              </w:rPr>
            </w:pPr>
            <w:r w:rsidRPr="007F24A2">
              <w:rPr>
                <w:b/>
                <w:color w:val="000000"/>
                <w:sz w:val="22"/>
                <w:szCs w:val="22"/>
                <w:lang w:val="pl-PL"/>
              </w:rPr>
              <w:t>Ilość</w:t>
            </w:r>
          </w:p>
          <w:p w14:paraId="6E8615B4" w14:textId="77777777" w:rsidR="007F24A2" w:rsidRPr="007F24A2" w:rsidRDefault="007F24A2" w:rsidP="00A3285A">
            <w:pPr>
              <w:overflowPunct/>
              <w:autoSpaceDE/>
              <w:adjustRightInd/>
              <w:jc w:val="center"/>
              <w:rPr>
                <w:color w:val="000000"/>
                <w:sz w:val="22"/>
                <w:szCs w:val="22"/>
                <w:lang w:val="pl-PL"/>
              </w:rPr>
            </w:pPr>
            <w:r w:rsidRPr="007F24A2">
              <w:rPr>
                <w:color w:val="000000"/>
                <w:sz w:val="22"/>
                <w:szCs w:val="22"/>
                <w:lang w:val="pl-PL"/>
              </w:rPr>
              <w:t xml:space="preserve"> </w:t>
            </w:r>
            <w:r w:rsidRPr="007F24A2">
              <w:rPr>
                <w:b/>
                <w:bCs/>
                <w:color w:val="000000"/>
                <w:sz w:val="22"/>
                <w:szCs w:val="22"/>
                <w:lang w:val="pl-PL"/>
              </w:rPr>
              <w:t>24 m-cy</w:t>
            </w:r>
          </w:p>
        </w:tc>
        <w:tc>
          <w:tcPr>
            <w:tcW w:w="1453" w:type="dxa"/>
            <w:vMerge w:val="restart"/>
            <w:tcBorders>
              <w:top w:val="single" w:sz="4" w:space="0" w:color="auto"/>
              <w:left w:val="single" w:sz="4" w:space="0" w:color="auto"/>
              <w:bottom w:val="single" w:sz="4" w:space="0" w:color="auto"/>
              <w:right w:val="single" w:sz="4" w:space="0" w:color="auto"/>
            </w:tcBorders>
            <w:vAlign w:val="center"/>
            <w:hideMark/>
          </w:tcPr>
          <w:p w14:paraId="1FC78DB3" w14:textId="77777777" w:rsidR="000C3489" w:rsidRDefault="007F24A2" w:rsidP="00A3285A">
            <w:pPr>
              <w:overflowPunct/>
              <w:autoSpaceDE/>
              <w:adjustRightInd/>
              <w:jc w:val="center"/>
              <w:rPr>
                <w:b/>
                <w:bCs/>
                <w:color w:val="000000"/>
                <w:sz w:val="22"/>
                <w:szCs w:val="22"/>
                <w:lang w:val="pl-PL"/>
              </w:rPr>
            </w:pPr>
            <w:r w:rsidRPr="007F24A2">
              <w:rPr>
                <w:b/>
                <w:bCs/>
                <w:color w:val="000000"/>
                <w:sz w:val="22"/>
                <w:szCs w:val="22"/>
                <w:lang w:val="pl-PL"/>
              </w:rPr>
              <w:t xml:space="preserve">Razem </w:t>
            </w:r>
          </w:p>
          <w:p w14:paraId="28FB7D39" w14:textId="4593C606" w:rsidR="007F24A2" w:rsidRPr="007F24A2" w:rsidRDefault="007F24A2" w:rsidP="00A3285A">
            <w:pPr>
              <w:overflowPunct/>
              <w:autoSpaceDE/>
              <w:adjustRightInd/>
              <w:jc w:val="center"/>
              <w:rPr>
                <w:b/>
                <w:bCs/>
                <w:color w:val="000000"/>
                <w:sz w:val="22"/>
                <w:szCs w:val="22"/>
                <w:lang w:val="pl-PL"/>
              </w:rPr>
            </w:pPr>
            <w:r w:rsidRPr="007F24A2">
              <w:rPr>
                <w:b/>
                <w:bCs/>
                <w:color w:val="000000"/>
                <w:sz w:val="22"/>
                <w:szCs w:val="22"/>
                <w:lang w:val="pl-PL"/>
              </w:rPr>
              <w:t>(szt.)</w:t>
            </w:r>
          </w:p>
        </w:tc>
        <w:tc>
          <w:tcPr>
            <w:tcW w:w="1616" w:type="dxa"/>
            <w:vMerge w:val="restart"/>
            <w:tcBorders>
              <w:top w:val="single" w:sz="4" w:space="0" w:color="auto"/>
              <w:left w:val="single" w:sz="4" w:space="0" w:color="auto"/>
              <w:bottom w:val="single" w:sz="4" w:space="0" w:color="auto"/>
              <w:right w:val="single" w:sz="4" w:space="0" w:color="auto"/>
            </w:tcBorders>
            <w:vAlign w:val="center"/>
            <w:hideMark/>
          </w:tcPr>
          <w:p w14:paraId="52FFBDA9" w14:textId="77777777" w:rsidR="007F24A2" w:rsidRPr="005C1D07" w:rsidRDefault="007F24A2" w:rsidP="00A3285A">
            <w:pPr>
              <w:overflowPunct/>
              <w:autoSpaceDE/>
              <w:adjustRightInd/>
              <w:jc w:val="center"/>
              <w:rPr>
                <w:b/>
                <w:color w:val="000000"/>
                <w:sz w:val="22"/>
                <w:szCs w:val="22"/>
                <w:lang w:val="pl-PL"/>
              </w:rPr>
            </w:pPr>
            <w:r w:rsidRPr="005C1D07">
              <w:rPr>
                <w:b/>
                <w:color w:val="000000"/>
                <w:sz w:val="22"/>
                <w:szCs w:val="22"/>
                <w:lang w:val="pl-PL"/>
              </w:rPr>
              <w:t>Cena jednostkowa netto        (zł/butlę/dobę)</w:t>
            </w:r>
          </w:p>
        </w:tc>
        <w:tc>
          <w:tcPr>
            <w:tcW w:w="1784" w:type="dxa"/>
            <w:vMerge w:val="restart"/>
            <w:tcBorders>
              <w:top w:val="single" w:sz="4" w:space="0" w:color="auto"/>
              <w:left w:val="single" w:sz="4" w:space="0" w:color="auto"/>
              <w:bottom w:val="single" w:sz="4" w:space="0" w:color="auto"/>
              <w:right w:val="single" w:sz="4" w:space="0" w:color="auto"/>
            </w:tcBorders>
            <w:vAlign w:val="center"/>
            <w:hideMark/>
          </w:tcPr>
          <w:p w14:paraId="381BE0F3" w14:textId="1712D77C" w:rsidR="007F24A2" w:rsidRPr="005C1D07" w:rsidRDefault="00E05325" w:rsidP="00A3285A">
            <w:pPr>
              <w:overflowPunct/>
              <w:autoSpaceDE/>
              <w:adjustRightInd/>
              <w:jc w:val="center"/>
              <w:rPr>
                <w:b/>
                <w:color w:val="000000"/>
                <w:sz w:val="22"/>
                <w:szCs w:val="22"/>
                <w:lang w:val="pl-PL"/>
              </w:rPr>
            </w:pPr>
            <w:r w:rsidRPr="005C1D07">
              <w:rPr>
                <w:b/>
                <w:color w:val="000000"/>
                <w:sz w:val="22"/>
                <w:szCs w:val="22"/>
                <w:lang w:val="pl-PL"/>
              </w:rPr>
              <w:t>Wartość netto               (zł.)</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14:paraId="20919AFA" w14:textId="36AD8D17" w:rsidR="007F24A2" w:rsidRPr="005C1D07" w:rsidRDefault="00E05325" w:rsidP="00A3285A">
            <w:pPr>
              <w:overflowPunct/>
              <w:autoSpaceDE/>
              <w:adjustRightInd/>
              <w:jc w:val="center"/>
              <w:rPr>
                <w:b/>
                <w:color w:val="000000"/>
                <w:sz w:val="22"/>
                <w:szCs w:val="22"/>
                <w:lang w:val="pl-PL"/>
              </w:rPr>
            </w:pPr>
            <w:r w:rsidRPr="005C1D07">
              <w:rPr>
                <w:b/>
                <w:color w:val="000000"/>
                <w:sz w:val="22"/>
                <w:szCs w:val="22"/>
                <w:lang w:val="pl-PL"/>
              </w:rPr>
              <w:t>Podatek VAT (%)</w:t>
            </w:r>
          </w:p>
        </w:tc>
        <w:tc>
          <w:tcPr>
            <w:tcW w:w="1824" w:type="dxa"/>
            <w:vMerge w:val="restart"/>
            <w:tcBorders>
              <w:top w:val="single" w:sz="4" w:space="0" w:color="auto"/>
              <w:left w:val="single" w:sz="4" w:space="0" w:color="auto"/>
              <w:bottom w:val="single" w:sz="4" w:space="0" w:color="auto"/>
              <w:right w:val="single" w:sz="4" w:space="0" w:color="auto"/>
            </w:tcBorders>
            <w:vAlign w:val="center"/>
            <w:hideMark/>
          </w:tcPr>
          <w:p w14:paraId="0CF3345A" w14:textId="77777777" w:rsidR="007F24A2" w:rsidRPr="005C1D07" w:rsidRDefault="007F24A2" w:rsidP="00A3285A">
            <w:pPr>
              <w:overflowPunct/>
              <w:autoSpaceDE/>
              <w:adjustRightInd/>
              <w:jc w:val="center"/>
              <w:rPr>
                <w:b/>
                <w:color w:val="000000"/>
                <w:sz w:val="22"/>
                <w:szCs w:val="22"/>
                <w:lang w:val="pl-PL"/>
              </w:rPr>
            </w:pPr>
            <w:r w:rsidRPr="005C1D07">
              <w:rPr>
                <w:b/>
                <w:color w:val="000000"/>
                <w:sz w:val="22"/>
                <w:szCs w:val="22"/>
                <w:lang w:val="pl-PL"/>
              </w:rPr>
              <w:t>Wartość Brutto            (zł.)</w:t>
            </w:r>
          </w:p>
        </w:tc>
      </w:tr>
      <w:tr w:rsidR="007F24A2" w:rsidRPr="005C1D07" w14:paraId="38B8A4FB" w14:textId="77777777" w:rsidTr="00EE7425">
        <w:trPr>
          <w:trHeight w:val="429"/>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5B98A772"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14:paraId="0A5CBA2D"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4376" w:type="dxa"/>
            <w:gridSpan w:val="2"/>
            <w:vMerge/>
            <w:tcBorders>
              <w:top w:val="single" w:sz="4" w:space="0" w:color="auto"/>
              <w:left w:val="single" w:sz="4" w:space="0" w:color="auto"/>
              <w:bottom w:val="single" w:sz="4" w:space="0" w:color="auto"/>
              <w:right w:val="single" w:sz="4" w:space="0" w:color="auto"/>
            </w:tcBorders>
            <w:vAlign w:val="center"/>
            <w:hideMark/>
          </w:tcPr>
          <w:p w14:paraId="225F0A32"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14:paraId="3316DC55" w14:textId="77777777" w:rsidR="007F24A2" w:rsidRPr="007F24A2" w:rsidRDefault="007F24A2" w:rsidP="00A3285A">
            <w:pPr>
              <w:widowControl/>
              <w:suppressAutoHyphens w:val="0"/>
              <w:overflowPunct/>
              <w:autoSpaceDE/>
              <w:autoSpaceDN/>
              <w:adjustRightInd/>
              <w:rPr>
                <w:b/>
                <w:bCs/>
                <w:color w:val="000000"/>
                <w:sz w:val="22"/>
                <w:szCs w:val="22"/>
                <w:lang w:val="pl-PL"/>
              </w:rPr>
            </w:pPr>
          </w:p>
        </w:tc>
        <w:tc>
          <w:tcPr>
            <w:tcW w:w="1616" w:type="dxa"/>
            <w:vMerge/>
            <w:tcBorders>
              <w:top w:val="single" w:sz="4" w:space="0" w:color="auto"/>
              <w:left w:val="single" w:sz="4" w:space="0" w:color="auto"/>
              <w:bottom w:val="single" w:sz="4" w:space="0" w:color="auto"/>
              <w:right w:val="single" w:sz="4" w:space="0" w:color="auto"/>
            </w:tcBorders>
            <w:vAlign w:val="center"/>
            <w:hideMark/>
          </w:tcPr>
          <w:p w14:paraId="0F0F7D40" w14:textId="77777777" w:rsidR="007F24A2" w:rsidRPr="005C1D07" w:rsidRDefault="007F24A2" w:rsidP="00A3285A">
            <w:pPr>
              <w:widowControl/>
              <w:suppressAutoHyphens w:val="0"/>
              <w:overflowPunct/>
              <w:autoSpaceDE/>
              <w:autoSpaceDN/>
              <w:adjustRightInd/>
              <w:rPr>
                <w:b/>
                <w:color w:val="000000"/>
                <w:sz w:val="22"/>
                <w:szCs w:val="22"/>
                <w:lang w:val="pl-PL"/>
              </w:rPr>
            </w:pPr>
          </w:p>
        </w:tc>
        <w:tc>
          <w:tcPr>
            <w:tcW w:w="1784" w:type="dxa"/>
            <w:vMerge/>
            <w:tcBorders>
              <w:top w:val="single" w:sz="4" w:space="0" w:color="auto"/>
              <w:left w:val="single" w:sz="4" w:space="0" w:color="auto"/>
              <w:bottom w:val="single" w:sz="4" w:space="0" w:color="auto"/>
              <w:right w:val="single" w:sz="4" w:space="0" w:color="auto"/>
            </w:tcBorders>
            <w:vAlign w:val="center"/>
            <w:hideMark/>
          </w:tcPr>
          <w:p w14:paraId="6044C7F4" w14:textId="77777777" w:rsidR="007F24A2" w:rsidRPr="005C1D07" w:rsidRDefault="007F24A2" w:rsidP="00A3285A">
            <w:pPr>
              <w:widowControl/>
              <w:suppressAutoHyphens w:val="0"/>
              <w:overflowPunct/>
              <w:autoSpaceDE/>
              <w:autoSpaceDN/>
              <w:adjustRightInd/>
              <w:rPr>
                <w:b/>
                <w:color w:val="000000"/>
                <w:sz w:val="22"/>
                <w:szCs w:val="22"/>
                <w:lang w:val="pl-PL"/>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49B7D553" w14:textId="77777777" w:rsidR="007F24A2" w:rsidRPr="005C1D07" w:rsidRDefault="007F24A2" w:rsidP="00A3285A">
            <w:pPr>
              <w:widowControl/>
              <w:suppressAutoHyphens w:val="0"/>
              <w:overflowPunct/>
              <w:autoSpaceDE/>
              <w:autoSpaceDN/>
              <w:adjustRightInd/>
              <w:rPr>
                <w:b/>
                <w:color w:val="000000"/>
                <w:sz w:val="22"/>
                <w:szCs w:val="22"/>
                <w:lang w:val="pl-PL"/>
              </w:rPr>
            </w:pPr>
          </w:p>
        </w:tc>
        <w:tc>
          <w:tcPr>
            <w:tcW w:w="1824" w:type="dxa"/>
            <w:vMerge/>
            <w:tcBorders>
              <w:top w:val="single" w:sz="4" w:space="0" w:color="auto"/>
              <w:left w:val="single" w:sz="4" w:space="0" w:color="auto"/>
              <w:bottom w:val="single" w:sz="4" w:space="0" w:color="auto"/>
              <w:right w:val="single" w:sz="4" w:space="0" w:color="auto"/>
            </w:tcBorders>
            <w:vAlign w:val="center"/>
            <w:hideMark/>
          </w:tcPr>
          <w:p w14:paraId="2C7FAA65" w14:textId="77777777" w:rsidR="007F24A2" w:rsidRPr="005C1D07" w:rsidRDefault="007F24A2" w:rsidP="00A3285A">
            <w:pPr>
              <w:widowControl/>
              <w:suppressAutoHyphens w:val="0"/>
              <w:overflowPunct/>
              <w:autoSpaceDE/>
              <w:autoSpaceDN/>
              <w:adjustRightInd/>
              <w:rPr>
                <w:b/>
                <w:color w:val="000000"/>
                <w:sz w:val="22"/>
                <w:szCs w:val="22"/>
                <w:lang w:val="pl-PL"/>
              </w:rPr>
            </w:pPr>
          </w:p>
        </w:tc>
      </w:tr>
      <w:tr w:rsidR="007F24A2" w:rsidRPr="005C1D07" w14:paraId="2B84BEF8" w14:textId="77777777" w:rsidTr="00EE7425">
        <w:trPr>
          <w:trHeight w:val="429"/>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1E9E052E"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14:paraId="2F3980F1"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4376" w:type="dxa"/>
            <w:gridSpan w:val="2"/>
            <w:vMerge/>
            <w:tcBorders>
              <w:top w:val="single" w:sz="4" w:space="0" w:color="auto"/>
              <w:left w:val="single" w:sz="4" w:space="0" w:color="auto"/>
              <w:bottom w:val="single" w:sz="4" w:space="0" w:color="auto"/>
              <w:right w:val="single" w:sz="4" w:space="0" w:color="auto"/>
            </w:tcBorders>
            <w:vAlign w:val="center"/>
            <w:hideMark/>
          </w:tcPr>
          <w:p w14:paraId="4C145F1D"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14:paraId="4491B2E7" w14:textId="77777777" w:rsidR="007F24A2" w:rsidRPr="007F24A2" w:rsidRDefault="007F24A2" w:rsidP="00A3285A">
            <w:pPr>
              <w:widowControl/>
              <w:suppressAutoHyphens w:val="0"/>
              <w:overflowPunct/>
              <w:autoSpaceDE/>
              <w:autoSpaceDN/>
              <w:adjustRightInd/>
              <w:rPr>
                <w:b/>
                <w:bCs/>
                <w:color w:val="000000"/>
                <w:sz w:val="22"/>
                <w:szCs w:val="22"/>
                <w:lang w:val="pl-PL"/>
              </w:rPr>
            </w:pPr>
          </w:p>
        </w:tc>
        <w:tc>
          <w:tcPr>
            <w:tcW w:w="1616" w:type="dxa"/>
            <w:vMerge/>
            <w:tcBorders>
              <w:top w:val="single" w:sz="4" w:space="0" w:color="auto"/>
              <w:left w:val="single" w:sz="4" w:space="0" w:color="auto"/>
              <w:bottom w:val="single" w:sz="4" w:space="0" w:color="auto"/>
              <w:right w:val="single" w:sz="4" w:space="0" w:color="auto"/>
            </w:tcBorders>
            <w:vAlign w:val="center"/>
            <w:hideMark/>
          </w:tcPr>
          <w:p w14:paraId="248919D1" w14:textId="77777777" w:rsidR="007F24A2" w:rsidRPr="005C1D07" w:rsidRDefault="007F24A2" w:rsidP="00A3285A">
            <w:pPr>
              <w:widowControl/>
              <w:suppressAutoHyphens w:val="0"/>
              <w:overflowPunct/>
              <w:autoSpaceDE/>
              <w:autoSpaceDN/>
              <w:adjustRightInd/>
              <w:rPr>
                <w:b/>
                <w:color w:val="000000"/>
                <w:sz w:val="22"/>
                <w:szCs w:val="22"/>
                <w:lang w:val="pl-PL"/>
              </w:rPr>
            </w:pPr>
          </w:p>
        </w:tc>
        <w:tc>
          <w:tcPr>
            <w:tcW w:w="1784" w:type="dxa"/>
            <w:vMerge/>
            <w:tcBorders>
              <w:top w:val="single" w:sz="4" w:space="0" w:color="auto"/>
              <w:left w:val="single" w:sz="4" w:space="0" w:color="auto"/>
              <w:bottom w:val="single" w:sz="4" w:space="0" w:color="auto"/>
              <w:right w:val="single" w:sz="4" w:space="0" w:color="auto"/>
            </w:tcBorders>
            <w:vAlign w:val="center"/>
            <w:hideMark/>
          </w:tcPr>
          <w:p w14:paraId="3AB02EDC" w14:textId="77777777" w:rsidR="007F24A2" w:rsidRPr="005C1D07" w:rsidRDefault="007F24A2" w:rsidP="00A3285A">
            <w:pPr>
              <w:widowControl/>
              <w:suppressAutoHyphens w:val="0"/>
              <w:overflowPunct/>
              <w:autoSpaceDE/>
              <w:autoSpaceDN/>
              <w:adjustRightInd/>
              <w:rPr>
                <w:b/>
                <w:color w:val="000000"/>
                <w:sz w:val="22"/>
                <w:szCs w:val="22"/>
                <w:lang w:val="pl-PL"/>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14026FC9" w14:textId="77777777" w:rsidR="007F24A2" w:rsidRPr="005C1D07" w:rsidRDefault="007F24A2" w:rsidP="00A3285A">
            <w:pPr>
              <w:widowControl/>
              <w:suppressAutoHyphens w:val="0"/>
              <w:overflowPunct/>
              <w:autoSpaceDE/>
              <w:autoSpaceDN/>
              <w:adjustRightInd/>
              <w:rPr>
                <w:b/>
                <w:color w:val="000000"/>
                <w:sz w:val="22"/>
                <w:szCs w:val="22"/>
                <w:lang w:val="pl-PL"/>
              </w:rPr>
            </w:pPr>
          </w:p>
        </w:tc>
        <w:tc>
          <w:tcPr>
            <w:tcW w:w="1824" w:type="dxa"/>
            <w:vMerge/>
            <w:tcBorders>
              <w:top w:val="single" w:sz="4" w:space="0" w:color="auto"/>
              <w:left w:val="single" w:sz="4" w:space="0" w:color="auto"/>
              <w:bottom w:val="single" w:sz="4" w:space="0" w:color="auto"/>
              <w:right w:val="single" w:sz="4" w:space="0" w:color="auto"/>
            </w:tcBorders>
            <w:vAlign w:val="center"/>
            <w:hideMark/>
          </w:tcPr>
          <w:p w14:paraId="3C873EE6" w14:textId="77777777" w:rsidR="007F24A2" w:rsidRPr="005C1D07" w:rsidRDefault="007F24A2" w:rsidP="00A3285A">
            <w:pPr>
              <w:widowControl/>
              <w:suppressAutoHyphens w:val="0"/>
              <w:overflowPunct/>
              <w:autoSpaceDE/>
              <w:autoSpaceDN/>
              <w:adjustRightInd/>
              <w:rPr>
                <w:b/>
                <w:color w:val="000000"/>
                <w:sz w:val="22"/>
                <w:szCs w:val="22"/>
                <w:lang w:val="pl-PL"/>
              </w:rPr>
            </w:pPr>
          </w:p>
        </w:tc>
      </w:tr>
      <w:tr w:rsidR="007F24A2" w:rsidRPr="005C1D07" w14:paraId="7D9BA2A1" w14:textId="77777777" w:rsidTr="00EE7425">
        <w:trPr>
          <w:trHeight w:val="429"/>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1E9EF987"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14:paraId="53D763D1"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953" w:type="dxa"/>
            <w:vMerge w:val="restart"/>
            <w:tcBorders>
              <w:top w:val="nil"/>
              <w:left w:val="single" w:sz="4" w:space="0" w:color="auto"/>
              <w:bottom w:val="single" w:sz="4" w:space="0" w:color="auto"/>
              <w:right w:val="single" w:sz="4" w:space="0" w:color="auto"/>
            </w:tcBorders>
            <w:vAlign w:val="center"/>
            <w:hideMark/>
          </w:tcPr>
          <w:p w14:paraId="091D367A" w14:textId="77777777" w:rsidR="007F24A2" w:rsidRPr="005C1D07" w:rsidRDefault="007F24A2" w:rsidP="00A3285A">
            <w:pPr>
              <w:overflowPunct/>
              <w:autoSpaceDE/>
              <w:adjustRightInd/>
              <w:jc w:val="center"/>
              <w:rPr>
                <w:b/>
                <w:color w:val="000000"/>
                <w:sz w:val="22"/>
                <w:szCs w:val="22"/>
                <w:lang w:val="pl-PL"/>
              </w:rPr>
            </w:pPr>
            <w:r w:rsidRPr="005C1D07">
              <w:rPr>
                <w:b/>
                <w:color w:val="000000"/>
                <w:sz w:val="22"/>
                <w:szCs w:val="22"/>
                <w:lang w:val="pl-PL"/>
              </w:rPr>
              <w:t>ul. Sokołowskiego 4 (szt.)</w:t>
            </w:r>
          </w:p>
        </w:tc>
        <w:tc>
          <w:tcPr>
            <w:tcW w:w="2423" w:type="dxa"/>
            <w:vMerge w:val="restart"/>
            <w:tcBorders>
              <w:top w:val="nil"/>
              <w:left w:val="single" w:sz="4" w:space="0" w:color="auto"/>
              <w:bottom w:val="single" w:sz="4" w:space="0" w:color="auto"/>
              <w:right w:val="single" w:sz="4" w:space="0" w:color="auto"/>
            </w:tcBorders>
            <w:vAlign w:val="center"/>
            <w:hideMark/>
          </w:tcPr>
          <w:p w14:paraId="2B004AAC" w14:textId="77777777" w:rsidR="005C1D07" w:rsidRDefault="005C1D07" w:rsidP="00A3285A">
            <w:pPr>
              <w:overflowPunct/>
              <w:autoSpaceDE/>
              <w:adjustRightInd/>
              <w:jc w:val="center"/>
              <w:rPr>
                <w:b/>
                <w:color w:val="000000"/>
                <w:sz w:val="22"/>
                <w:szCs w:val="22"/>
                <w:lang w:val="pl-PL"/>
              </w:rPr>
            </w:pPr>
            <w:r>
              <w:rPr>
                <w:b/>
                <w:color w:val="000000"/>
                <w:sz w:val="22"/>
                <w:szCs w:val="22"/>
                <w:lang w:val="pl-PL"/>
              </w:rPr>
              <w:t xml:space="preserve">ul. Batorego </w:t>
            </w:r>
          </w:p>
          <w:p w14:paraId="40BF88DD" w14:textId="453D6CD2" w:rsidR="007F24A2" w:rsidRPr="005C1D07" w:rsidRDefault="005C1D07" w:rsidP="00A3285A">
            <w:pPr>
              <w:overflowPunct/>
              <w:autoSpaceDE/>
              <w:adjustRightInd/>
              <w:jc w:val="center"/>
              <w:rPr>
                <w:b/>
                <w:color w:val="000000"/>
                <w:sz w:val="22"/>
                <w:szCs w:val="22"/>
                <w:lang w:val="pl-PL"/>
              </w:rPr>
            </w:pPr>
            <w:r>
              <w:rPr>
                <w:b/>
                <w:color w:val="000000"/>
                <w:sz w:val="22"/>
                <w:szCs w:val="22"/>
                <w:lang w:val="pl-PL"/>
              </w:rPr>
              <w:t xml:space="preserve">4 </w:t>
            </w:r>
            <w:r w:rsidR="007F24A2" w:rsidRPr="005C1D07">
              <w:rPr>
                <w:b/>
                <w:color w:val="000000"/>
                <w:sz w:val="22"/>
                <w:szCs w:val="22"/>
                <w:lang w:val="pl-PL"/>
              </w:rPr>
              <w:t>(szt.)</w:t>
            </w:r>
          </w:p>
        </w:tc>
        <w:tc>
          <w:tcPr>
            <w:tcW w:w="1453" w:type="dxa"/>
            <w:vMerge/>
            <w:tcBorders>
              <w:top w:val="single" w:sz="4" w:space="0" w:color="auto"/>
              <w:left w:val="single" w:sz="4" w:space="0" w:color="auto"/>
              <w:bottom w:val="single" w:sz="4" w:space="0" w:color="auto"/>
              <w:right w:val="single" w:sz="4" w:space="0" w:color="auto"/>
            </w:tcBorders>
            <w:vAlign w:val="center"/>
            <w:hideMark/>
          </w:tcPr>
          <w:p w14:paraId="0EF25603" w14:textId="77777777" w:rsidR="007F24A2" w:rsidRPr="007F24A2" w:rsidRDefault="007F24A2" w:rsidP="00A3285A">
            <w:pPr>
              <w:widowControl/>
              <w:suppressAutoHyphens w:val="0"/>
              <w:overflowPunct/>
              <w:autoSpaceDE/>
              <w:autoSpaceDN/>
              <w:adjustRightInd/>
              <w:rPr>
                <w:b/>
                <w:bCs/>
                <w:color w:val="000000"/>
                <w:sz w:val="22"/>
                <w:szCs w:val="22"/>
                <w:lang w:val="pl-PL"/>
              </w:rPr>
            </w:pPr>
          </w:p>
        </w:tc>
        <w:tc>
          <w:tcPr>
            <w:tcW w:w="1616" w:type="dxa"/>
            <w:vMerge/>
            <w:tcBorders>
              <w:top w:val="single" w:sz="4" w:space="0" w:color="auto"/>
              <w:left w:val="single" w:sz="4" w:space="0" w:color="auto"/>
              <w:bottom w:val="single" w:sz="4" w:space="0" w:color="auto"/>
              <w:right w:val="single" w:sz="4" w:space="0" w:color="auto"/>
            </w:tcBorders>
            <w:vAlign w:val="center"/>
            <w:hideMark/>
          </w:tcPr>
          <w:p w14:paraId="01DA6EC3" w14:textId="77777777" w:rsidR="007F24A2" w:rsidRPr="005C1D07" w:rsidRDefault="007F24A2" w:rsidP="00A3285A">
            <w:pPr>
              <w:widowControl/>
              <w:suppressAutoHyphens w:val="0"/>
              <w:overflowPunct/>
              <w:autoSpaceDE/>
              <w:autoSpaceDN/>
              <w:adjustRightInd/>
              <w:rPr>
                <w:b/>
                <w:color w:val="000000"/>
                <w:sz w:val="22"/>
                <w:szCs w:val="22"/>
                <w:lang w:val="pl-PL"/>
              </w:rPr>
            </w:pPr>
          </w:p>
        </w:tc>
        <w:tc>
          <w:tcPr>
            <w:tcW w:w="1784" w:type="dxa"/>
            <w:vMerge/>
            <w:tcBorders>
              <w:top w:val="single" w:sz="4" w:space="0" w:color="auto"/>
              <w:left w:val="single" w:sz="4" w:space="0" w:color="auto"/>
              <w:bottom w:val="single" w:sz="4" w:space="0" w:color="auto"/>
              <w:right w:val="single" w:sz="4" w:space="0" w:color="auto"/>
            </w:tcBorders>
            <w:vAlign w:val="center"/>
            <w:hideMark/>
          </w:tcPr>
          <w:p w14:paraId="33D7CEC3" w14:textId="77777777" w:rsidR="007F24A2" w:rsidRPr="005C1D07" w:rsidRDefault="007F24A2" w:rsidP="00A3285A">
            <w:pPr>
              <w:widowControl/>
              <w:suppressAutoHyphens w:val="0"/>
              <w:overflowPunct/>
              <w:autoSpaceDE/>
              <w:autoSpaceDN/>
              <w:adjustRightInd/>
              <w:rPr>
                <w:b/>
                <w:color w:val="000000"/>
                <w:sz w:val="22"/>
                <w:szCs w:val="22"/>
                <w:lang w:val="pl-PL"/>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7923D0DA" w14:textId="77777777" w:rsidR="007F24A2" w:rsidRPr="005C1D07" w:rsidRDefault="007F24A2" w:rsidP="00A3285A">
            <w:pPr>
              <w:widowControl/>
              <w:suppressAutoHyphens w:val="0"/>
              <w:overflowPunct/>
              <w:autoSpaceDE/>
              <w:autoSpaceDN/>
              <w:adjustRightInd/>
              <w:rPr>
                <w:b/>
                <w:color w:val="000000"/>
                <w:sz w:val="22"/>
                <w:szCs w:val="22"/>
                <w:lang w:val="pl-PL"/>
              </w:rPr>
            </w:pPr>
          </w:p>
        </w:tc>
        <w:tc>
          <w:tcPr>
            <w:tcW w:w="1824" w:type="dxa"/>
            <w:vMerge/>
            <w:tcBorders>
              <w:top w:val="single" w:sz="4" w:space="0" w:color="auto"/>
              <w:left w:val="single" w:sz="4" w:space="0" w:color="auto"/>
              <w:bottom w:val="single" w:sz="4" w:space="0" w:color="auto"/>
              <w:right w:val="single" w:sz="4" w:space="0" w:color="auto"/>
            </w:tcBorders>
            <w:vAlign w:val="center"/>
            <w:hideMark/>
          </w:tcPr>
          <w:p w14:paraId="6E102D02" w14:textId="77777777" w:rsidR="007F24A2" w:rsidRPr="005C1D07" w:rsidRDefault="007F24A2" w:rsidP="00A3285A">
            <w:pPr>
              <w:widowControl/>
              <w:suppressAutoHyphens w:val="0"/>
              <w:overflowPunct/>
              <w:autoSpaceDE/>
              <w:autoSpaceDN/>
              <w:adjustRightInd/>
              <w:rPr>
                <w:b/>
                <w:color w:val="000000"/>
                <w:sz w:val="22"/>
                <w:szCs w:val="22"/>
                <w:lang w:val="pl-PL"/>
              </w:rPr>
            </w:pPr>
          </w:p>
        </w:tc>
      </w:tr>
      <w:tr w:rsidR="007F24A2" w:rsidRPr="007F24A2" w14:paraId="233D7D3D" w14:textId="77777777" w:rsidTr="00EE7425">
        <w:trPr>
          <w:trHeight w:val="477"/>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56BAF2E6"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14:paraId="5D05377F"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953" w:type="dxa"/>
            <w:vMerge/>
            <w:tcBorders>
              <w:top w:val="nil"/>
              <w:left w:val="single" w:sz="4" w:space="0" w:color="auto"/>
              <w:bottom w:val="single" w:sz="4" w:space="0" w:color="auto"/>
              <w:right w:val="single" w:sz="4" w:space="0" w:color="auto"/>
            </w:tcBorders>
            <w:vAlign w:val="center"/>
            <w:hideMark/>
          </w:tcPr>
          <w:p w14:paraId="2C2EEA17"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2423" w:type="dxa"/>
            <w:vMerge/>
            <w:tcBorders>
              <w:top w:val="nil"/>
              <w:left w:val="single" w:sz="4" w:space="0" w:color="auto"/>
              <w:bottom w:val="single" w:sz="4" w:space="0" w:color="auto"/>
              <w:right w:val="single" w:sz="4" w:space="0" w:color="auto"/>
            </w:tcBorders>
            <w:vAlign w:val="center"/>
            <w:hideMark/>
          </w:tcPr>
          <w:p w14:paraId="1ED73DDD"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14:paraId="426D0207" w14:textId="77777777" w:rsidR="007F24A2" w:rsidRPr="007F24A2" w:rsidRDefault="007F24A2" w:rsidP="00A3285A">
            <w:pPr>
              <w:widowControl/>
              <w:suppressAutoHyphens w:val="0"/>
              <w:overflowPunct/>
              <w:autoSpaceDE/>
              <w:autoSpaceDN/>
              <w:adjustRightInd/>
              <w:rPr>
                <w:b/>
                <w:bCs/>
                <w:color w:val="000000"/>
                <w:sz w:val="22"/>
                <w:szCs w:val="22"/>
                <w:lang w:val="pl-PL"/>
              </w:rPr>
            </w:pPr>
          </w:p>
        </w:tc>
        <w:tc>
          <w:tcPr>
            <w:tcW w:w="1616" w:type="dxa"/>
            <w:vMerge/>
            <w:tcBorders>
              <w:top w:val="single" w:sz="4" w:space="0" w:color="auto"/>
              <w:left w:val="single" w:sz="4" w:space="0" w:color="auto"/>
              <w:bottom w:val="single" w:sz="4" w:space="0" w:color="auto"/>
              <w:right w:val="single" w:sz="4" w:space="0" w:color="auto"/>
            </w:tcBorders>
            <w:vAlign w:val="center"/>
            <w:hideMark/>
          </w:tcPr>
          <w:p w14:paraId="6AF3AFF7"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784" w:type="dxa"/>
            <w:vMerge/>
            <w:tcBorders>
              <w:top w:val="single" w:sz="4" w:space="0" w:color="auto"/>
              <w:left w:val="single" w:sz="4" w:space="0" w:color="auto"/>
              <w:bottom w:val="single" w:sz="4" w:space="0" w:color="auto"/>
              <w:right w:val="single" w:sz="4" w:space="0" w:color="auto"/>
            </w:tcBorders>
            <w:vAlign w:val="center"/>
            <w:hideMark/>
          </w:tcPr>
          <w:p w14:paraId="21B28660"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58D9DD3A"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824" w:type="dxa"/>
            <w:vMerge/>
            <w:tcBorders>
              <w:top w:val="single" w:sz="4" w:space="0" w:color="auto"/>
              <w:left w:val="single" w:sz="4" w:space="0" w:color="auto"/>
              <w:bottom w:val="single" w:sz="4" w:space="0" w:color="auto"/>
              <w:right w:val="single" w:sz="4" w:space="0" w:color="auto"/>
            </w:tcBorders>
            <w:vAlign w:val="center"/>
            <w:hideMark/>
          </w:tcPr>
          <w:p w14:paraId="3908D76F" w14:textId="77777777" w:rsidR="007F24A2" w:rsidRPr="007F24A2" w:rsidRDefault="007F24A2" w:rsidP="00A3285A">
            <w:pPr>
              <w:widowControl/>
              <w:suppressAutoHyphens w:val="0"/>
              <w:overflowPunct/>
              <w:autoSpaceDE/>
              <w:autoSpaceDN/>
              <w:adjustRightInd/>
              <w:rPr>
                <w:color w:val="000000"/>
                <w:sz w:val="22"/>
                <w:szCs w:val="22"/>
                <w:lang w:val="pl-PL"/>
              </w:rPr>
            </w:pPr>
          </w:p>
        </w:tc>
      </w:tr>
      <w:tr w:rsidR="007F24A2" w:rsidRPr="007F24A2" w14:paraId="12ECDCF1" w14:textId="77777777" w:rsidTr="00EE7425">
        <w:trPr>
          <w:trHeight w:val="591"/>
        </w:trPr>
        <w:tc>
          <w:tcPr>
            <w:tcW w:w="667" w:type="dxa"/>
            <w:vMerge w:val="restart"/>
            <w:tcBorders>
              <w:top w:val="nil"/>
              <w:left w:val="single" w:sz="4" w:space="0" w:color="auto"/>
              <w:bottom w:val="single" w:sz="4" w:space="0" w:color="auto"/>
              <w:right w:val="single" w:sz="4" w:space="0" w:color="auto"/>
            </w:tcBorders>
            <w:vAlign w:val="center"/>
            <w:hideMark/>
          </w:tcPr>
          <w:p w14:paraId="08FA64AE" w14:textId="77777777" w:rsidR="007F24A2" w:rsidRPr="007F24A2" w:rsidRDefault="007F24A2" w:rsidP="00A3285A">
            <w:pPr>
              <w:overflowPunct/>
              <w:autoSpaceDE/>
              <w:adjustRightInd/>
              <w:jc w:val="center"/>
              <w:rPr>
                <w:color w:val="000000"/>
                <w:sz w:val="22"/>
                <w:szCs w:val="22"/>
                <w:lang w:val="pl-PL"/>
              </w:rPr>
            </w:pPr>
            <w:r w:rsidRPr="007F24A2">
              <w:rPr>
                <w:color w:val="000000"/>
                <w:sz w:val="22"/>
                <w:szCs w:val="22"/>
                <w:lang w:val="pl-PL"/>
              </w:rPr>
              <w:t>1.</w:t>
            </w:r>
          </w:p>
        </w:tc>
        <w:tc>
          <w:tcPr>
            <w:tcW w:w="1353" w:type="dxa"/>
            <w:vMerge w:val="restart"/>
            <w:tcBorders>
              <w:top w:val="nil"/>
              <w:left w:val="single" w:sz="4" w:space="0" w:color="auto"/>
              <w:bottom w:val="single" w:sz="4" w:space="0" w:color="000000"/>
              <w:right w:val="single" w:sz="4" w:space="0" w:color="auto"/>
            </w:tcBorders>
            <w:vAlign w:val="center"/>
            <w:hideMark/>
          </w:tcPr>
          <w:p w14:paraId="08F520AF" w14:textId="77777777" w:rsidR="007F24A2" w:rsidRPr="007F24A2" w:rsidRDefault="007F24A2" w:rsidP="00A3285A">
            <w:pPr>
              <w:overflowPunct/>
              <w:autoSpaceDE/>
              <w:adjustRightInd/>
              <w:jc w:val="center"/>
              <w:rPr>
                <w:color w:val="000000"/>
                <w:sz w:val="22"/>
                <w:szCs w:val="22"/>
                <w:lang w:val="pl-PL"/>
              </w:rPr>
            </w:pPr>
            <w:r w:rsidRPr="007F24A2">
              <w:rPr>
                <w:color w:val="000000"/>
                <w:sz w:val="22"/>
                <w:szCs w:val="22"/>
                <w:lang w:val="pl-PL"/>
              </w:rPr>
              <w:t>Tlen medyczny butle 40 l. / 8,6 kg.</w:t>
            </w:r>
          </w:p>
        </w:tc>
        <w:tc>
          <w:tcPr>
            <w:tcW w:w="1953" w:type="dxa"/>
            <w:vMerge w:val="restart"/>
            <w:tcBorders>
              <w:top w:val="nil"/>
              <w:left w:val="single" w:sz="4" w:space="0" w:color="auto"/>
              <w:bottom w:val="single" w:sz="4" w:space="0" w:color="auto"/>
              <w:right w:val="single" w:sz="4" w:space="0" w:color="auto"/>
            </w:tcBorders>
            <w:vAlign w:val="center"/>
            <w:hideMark/>
          </w:tcPr>
          <w:p w14:paraId="3EF39943" w14:textId="77777777" w:rsidR="007F24A2" w:rsidRPr="007F24A2" w:rsidRDefault="007F24A2" w:rsidP="00A3285A">
            <w:pPr>
              <w:overflowPunct/>
              <w:autoSpaceDE/>
              <w:adjustRightInd/>
              <w:jc w:val="center"/>
              <w:rPr>
                <w:color w:val="000000"/>
                <w:sz w:val="22"/>
                <w:szCs w:val="22"/>
                <w:lang w:val="pl-PL"/>
              </w:rPr>
            </w:pPr>
            <w:r w:rsidRPr="007F24A2">
              <w:rPr>
                <w:color w:val="000000"/>
                <w:sz w:val="22"/>
                <w:szCs w:val="22"/>
                <w:lang w:val="pl-PL"/>
              </w:rPr>
              <w:t>40</w:t>
            </w:r>
          </w:p>
        </w:tc>
        <w:tc>
          <w:tcPr>
            <w:tcW w:w="2423" w:type="dxa"/>
            <w:vMerge w:val="restart"/>
            <w:tcBorders>
              <w:top w:val="nil"/>
              <w:left w:val="single" w:sz="4" w:space="0" w:color="auto"/>
              <w:bottom w:val="single" w:sz="4" w:space="0" w:color="auto"/>
              <w:right w:val="single" w:sz="4" w:space="0" w:color="auto"/>
            </w:tcBorders>
            <w:vAlign w:val="center"/>
            <w:hideMark/>
          </w:tcPr>
          <w:p w14:paraId="224B8851" w14:textId="77777777" w:rsidR="007F24A2" w:rsidRPr="007F24A2" w:rsidRDefault="007F24A2" w:rsidP="00A3285A">
            <w:pPr>
              <w:overflowPunct/>
              <w:autoSpaceDE/>
              <w:adjustRightInd/>
              <w:jc w:val="center"/>
              <w:rPr>
                <w:color w:val="000000"/>
                <w:sz w:val="22"/>
                <w:szCs w:val="22"/>
                <w:lang w:val="pl-PL"/>
              </w:rPr>
            </w:pPr>
            <w:r w:rsidRPr="007F24A2">
              <w:rPr>
                <w:color w:val="000000"/>
                <w:sz w:val="22"/>
                <w:szCs w:val="22"/>
                <w:lang w:val="pl-PL"/>
              </w:rPr>
              <w:t>60</w:t>
            </w:r>
          </w:p>
        </w:tc>
        <w:tc>
          <w:tcPr>
            <w:tcW w:w="1453" w:type="dxa"/>
            <w:vMerge w:val="restart"/>
            <w:tcBorders>
              <w:top w:val="nil"/>
              <w:left w:val="single" w:sz="4" w:space="0" w:color="auto"/>
              <w:bottom w:val="single" w:sz="4" w:space="0" w:color="auto"/>
              <w:right w:val="single" w:sz="4" w:space="0" w:color="auto"/>
            </w:tcBorders>
            <w:vAlign w:val="center"/>
            <w:hideMark/>
          </w:tcPr>
          <w:p w14:paraId="46B95142" w14:textId="77777777" w:rsidR="007F24A2" w:rsidRPr="007F24A2" w:rsidRDefault="007F24A2" w:rsidP="00A3285A">
            <w:pPr>
              <w:overflowPunct/>
              <w:autoSpaceDE/>
              <w:adjustRightInd/>
              <w:jc w:val="center"/>
              <w:rPr>
                <w:b/>
                <w:bCs/>
                <w:color w:val="000000"/>
                <w:sz w:val="22"/>
                <w:szCs w:val="22"/>
                <w:lang w:val="pl-PL"/>
              </w:rPr>
            </w:pPr>
            <w:r w:rsidRPr="007F24A2">
              <w:rPr>
                <w:b/>
                <w:bCs/>
                <w:color w:val="000000"/>
                <w:sz w:val="22"/>
                <w:szCs w:val="22"/>
                <w:lang w:val="pl-PL"/>
              </w:rPr>
              <w:t>100</w:t>
            </w:r>
          </w:p>
        </w:tc>
        <w:tc>
          <w:tcPr>
            <w:tcW w:w="1616" w:type="dxa"/>
            <w:vMerge w:val="restart"/>
            <w:tcBorders>
              <w:top w:val="nil"/>
              <w:left w:val="single" w:sz="4" w:space="0" w:color="auto"/>
              <w:bottom w:val="single" w:sz="4" w:space="0" w:color="auto"/>
              <w:right w:val="single" w:sz="4" w:space="0" w:color="auto"/>
            </w:tcBorders>
            <w:vAlign w:val="center"/>
          </w:tcPr>
          <w:p w14:paraId="4E6F35E8" w14:textId="55CE123F" w:rsidR="007F24A2" w:rsidRPr="007F24A2" w:rsidRDefault="007F24A2" w:rsidP="00A3285A">
            <w:pPr>
              <w:jc w:val="center"/>
              <w:rPr>
                <w:b/>
                <w:bCs/>
                <w:color w:val="000000"/>
                <w:sz w:val="22"/>
                <w:szCs w:val="22"/>
                <w:lang w:val="pl-PL"/>
              </w:rPr>
            </w:pPr>
          </w:p>
        </w:tc>
        <w:tc>
          <w:tcPr>
            <w:tcW w:w="1784" w:type="dxa"/>
            <w:vMerge w:val="restart"/>
            <w:tcBorders>
              <w:top w:val="nil"/>
              <w:left w:val="single" w:sz="4" w:space="0" w:color="auto"/>
              <w:bottom w:val="single" w:sz="4" w:space="0" w:color="auto"/>
              <w:right w:val="single" w:sz="4" w:space="0" w:color="auto"/>
            </w:tcBorders>
            <w:vAlign w:val="center"/>
          </w:tcPr>
          <w:p w14:paraId="1B73D276" w14:textId="33649D73" w:rsidR="007F24A2" w:rsidRPr="007F24A2" w:rsidRDefault="007F24A2" w:rsidP="00A3285A">
            <w:pPr>
              <w:overflowPunct/>
              <w:autoSpaceDE/>
              <w:adjustRightInd/>
              <w:jc w:val="center"/>
              <w:rPr>
                <w:color w:val="000000"/>
                <w:sz w:val="22"/>
                <w:szCs w:val="22"/>
                <w:lang w:val="pl-PL"/>
              </w:rPr>
            </w:pPr>
          </w:p>
        </w:tc>
        <w:tc>
          <w:tcPr>
            <w:tcW w:w="1614" w:type="dxa"/>
            <w:vMerge w:val="restart"/>
            <w:tcBorders>
              <w:top w:val="nil"/>
              <w:left w:val="single" w:sz="4" w:space="0" w:color="auto"/>
              <w:bottom w:val="single" w:sz="4" w:space="0" w:color="auto"/>
              <w:right w:val="single" w:sz="4" w:space="0" w:color="auto"/>
            </w:tcBorders>
            <w:vAlign w:val="center"/>
          </w:tcPr>
          <w:p w14:paraId="455DAFCA" w14:textId="2CA0588B" w:rsidR="007F24A2" w:rsidRPr="007F24A2" w:rsidRDefault="007F24A2" w:rsidP="00A3285A">
            <w:pPr>
              <w:jc w:val="center"/>
              <w:rPr>
                <w:color w:val="000000"/>
                <w:sz w:val="22"/>
                <w:szCs w:val="22"/>
                <w:lang w:val="pl-PL"/>
              </w:rPr>
            </w:pPr>
          </w:p>
        </w:tc>
        <w:tc>
          <w:tcPr>
            <w:tcW w:w="1824" w:type="dxa"/>
            <w:vMerge w:val="restart"/>
            <w:tcBorders>
              <w:top w:val="nil"/>
              <w:left w:val="single" w:sz="4" w:space="0" w:color="auto"/>
              <w:bottom w:val="single" w:sz="4" w:space="0" w:color="auto"/>
              <w:right w:val="single" w:sz="4" w:space="0" w:color="auto"/>
            </w:tcBorders>
            <w:vAlign w:val="center"/>
          </w:tcPr>
          <w:p w14:paraId="362DB7B1" w14:textId="078B93FD" w:rsidR="007F24A2" w:rsidRPr="007F24A2" w:rsidRDefault="007F24A2" w:rsidP="00A3285A">
            <w:pPr>
              <w:overflowPunct/>
              <w:autoSpaceDE/>
              <w:adjustRightInd/>
              <w:jc w:val="center"/>
              <w:rPr>
                <w:color w:val="000000"/>
                <w:sz w:val="22"/>
                <w:szCs w:val="22"/>
                <w:lang w:val="pl-PL"/>
              </w:rPr>
            </w:pPr>
          </w:p>
        </w:tc>
      </w:tr>
      <w:tr w:rsidR="007F24A2" w:rsidRPr="007F24A2" w14:paraId="79FCB0C0" w14:textId="77777777" w:rsidTr="00EE7425">
        <w:trPr>
          <w:trHeight w:val="591"/>
        </w:trPr>
        <w:tc>
          <w:tcPr>
            <w:tcW w:w="667" w:type="dxa"/>
            <w:vMerge/>
            <w:tcBorders>
              <w:top w:val="nil"/>
              <w:left w:val="single" w:sz="4" w:space="0" w:color="auto"/>
              <w:bottom w:val="single" w:sz="4" w:space="0" w:color="auto"/>
              <w:right w:val="single" w:sz="4" w:space="0" w:color="auto"/>
            </w:tcBorders>
            <w:vAlign w:val="center"/>
            <w:hideMark/>
          </w:tcPr>
          <w:p w14:paraId="23E4C2A6"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353" w:type="dxa"/>
            <w:vMerge/>
            <w:tcBorders>
              <w:top w:val="nil"/>
              <w:left w:val="single" w:sz="4" w:space="0" w:color="auto"/>
              <w:bottom w:val="single" w:sz="4" w:space="0" w:color="000000"/>
              <w:right w:val="single" w:sz="4" w:space="0" w:color="auto"/>
            </w:tcBorders>
            <w:vAlign w:val="center"/>
            <w:hideMark/>
          </w:tcPr>
          <w:p w14:paraId="1A0C1D85"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953" w:type="dxa"/>
            <w:vMerge/>
            <w:tcBorders>
              <w:top w:val="nil"/>
              <w:left w:val="single" w:sz="4" w:space="0" w:color="auto"/>
              <w:bottom w:val="single" w:sz="4" w:space="0" w:color="auto"/>
              <w:right w:val="single" w:sz="4" w:space="0" w:color="auto"/>
            </w:tcBorders>
            <w:vAlign w:val="center"/>
            <w:hideMark/>
          </w:tcPr>
          <w:p w14:paraId="5DD5282B"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2423" w:type="dxa"/>
            <w:vMerge/>
            <w:tcBorders>
              <w:top w:val="nil"/>
              <w:left w:val="single" w:sz="4" w:space="0" w:color="auto"/>
              <w:bottom w:val="single" w:sz="4" w:space="0" w:color="auto"/>
              <w:right w:val="single" w:sz="4" w:space="0" w:color="auto"/>
            </w:tcBorders>
            <w:vAlign w:val="center"/>
            <w:hideMark/>
          </w:tcPr>
          <w:p w14:paraId="5572E3F1"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453" w:type="dxa"/>
            <w:vMerge/>
            <w:tcBorders>
              <w:top w:val="nil"/>
              <w:left w:val="single" w:sz="4" w:space="0" w:color="auto"/>
              <w:bottom w:val="single" w:sz="4" w:space="0" w:color="auto"/>
              <w:right w:val="single" w:sz="4" w:space="0" w:color="auto"/>
            </w:tcBorders>
            <w:vAlign w:val="center"/>
            <w:hideMark/>
          </w:tcPr>
          <w:p w14:paraId="339F8B17" w14:textId="77777777" w:rsidR="007F24A2" w:rsidRPr="007F24A2" w:rsidRDefault="007F24A2" w:rsidP="00A3285A">
            <w:pPr>
              <w:widowControl/>
              <w:suppressAutoHyphens w:val="0"/>
              <w:overflowPunct/>
              <w:autoSpaceDE/>
              <w:autoSpaceDN/>
              <w:adjustRightInd/>
              <w:rPr>
                <w:b/>
                <w:bCs/>
                <w:color w:val="000000"/>
                <w:sz w:val="22"/>
                <w:szCs w:val="22"/>
                <w:lang w:val="pl-PL"/>
              </w:rPr>
            </w:pPr>
          </w:p>
        </w:tc>
        <w:tc>
          <w:tcPr>
            <w:tcW w:w="1616" w:type="dxa"/>
            <w:vMerge/>
            <w:tcBorders>
              <w:top w:val="nil"/>
              <w:left w:val="single" w:sz="4" w:space="0" w:color="auto"/>
              <w:bottom w:val="single" w:sz="4" w:space="0" w:color="auto"/>
              <w:right w:val="single" w:sz="4" w:space="0" w:color="auto"/>
            </w:tcBorders>
            <w:vAlign w:val="center"/>
          </w:tcPr>
          <w:p w14:paraId="0AA7B279" w14:textId="77777777" w:rsidR="007F24A2" w:rsidRPr="007F24A2" w:rsidRDefault="007F24A2" w:rsidP="00A3285A">
            <w:pPr>
              <w:widowControl/>
              <w:suppressAutoHyphens w:val="0"/>
              <w:overflowPunct/>
              <w:autoSpaceDE/>
              <w:autoSpaceDN/>
              <w:adjustRightInd/>
              <w:rPr>
                <w:b/>
                <w:bCs/>
                <w:color w:val="000000"/>
                <w:sz w:val="22"/>
                <w:szCs w:val="22"/>
                <w:lang w:val="pl-PL"/>
              </w:rPr>
            </w:pPr>
          </w:p>
        </w:tc>
        <w:tc>
          <w:tcPr>
            <w:tcW w:w="1784" w:type="dxa"/>
            <w:vMerge/>
            <w:tcBorders>
              <w:top w:val="nil"/>
              <w:left w:val="single" w:sz="4" w:space="0" w:color="auto"/>
              <w:bottom w:val="single" w:sz="4" w:space="0" w:color="auto"/>
              <w:right w:val="single" w:sz="4" w:space="0" w:color="auto"/>
            </w:tcBorders>
            <w:vAlign w:val="center"/>
          </w:tcPr>
          <w:p w14:paraId="5E767983"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614" w:type="dxa"/>
            <w:vMerge/>
            <w:tcBorders>
              <w:top w:val="nil"/>
              <w:left w:val="single" w:sz="4" w:space="0" w:color="auto"/>
              <w:bottom w:val="single" w:sz="4" w:space="0" w:color="auto"/>
              <w:right w:val="single" w:sz="4" w:space="0" w:color="auto"/>
            </w:tcBorders>
            <w:vAlign w:val="center"/>
          </w:tcPr>
          <w:p w14:paraId="02208138"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824" w:type="dxa"/>
            <w:vMerge/>
            <w:tcBorders>
              <w:top w:val="nil"/>
              <w:left w:val="single" w:sz="4" w:space="0" w:color="auto"/>
              <w:bottom w:val="single" w:sz="4" w:space="0" w:color="auto"/>
              <w:right w:val="single" w:sz="4" w:space="0" w:color="auto"/>
            </w:tcBorders>
            <w:vAlign w:val="center"/>
            <w:hideMark/>
          </w:tcPr>
          <w:p w14:paraId="3409E0AA" w14:textId="77777777" w:rsidR="007F24A2" w:rsidRPr="007F24A2" w:rsidRDefault="007F24A2" w:rsidP="00A3285A">
            <w:pPr>
              <w:widowControl/>
              <w:suppressAutoHyphens w:val="0"/>
              <w:overflowPunct/>
              <w:autoSpaceDE/>
              <w:autoSpaceDN/>
              <w:adjustRightInd/>
              <w:rPr>
                <w:color w:val="000000"/>
                <w:sz w:val="22"/>
                <w:szCs w:val="22"/>
                <w:lang w:val="pl-PL"/>
              </w:rPr>
            </w:pPr>
          </w:p>
        </w:tc>
      </w:tr>
      <w:tr w:rsidR="007F24A2" w:rsidRPr="007F24A2" w14:paraId="57FEC21A" w14:textId="77777777" w:rsidTr="00EE7425">
        <w:trPr>
          <w:trHeight w:val="591"/>
        </w:trPr>
        <w:tc>
          <w:tcPr>
            <w:tcW w:w="667" w:type="dxa"/>
            <w:vMerge w:val="restart"/>
            <w:tcBorders>
              <w:top w:val="nil"/>
              <w:left w:val="single" w:sz="4" w:space="0" w:color="auto"/>
              <w:bottom w:val="single" w:sz="4" w:space="0" w:color="auto"/>
              <w:right w:val="single" w:sz="4" w:space="0" w:color="auto"/>
            </w:tcBorders>
            <w:vAlign w:val="center"/>
            <w:hideMark/>
          </w:tcPr>
          <w:p w14:paraId="6E15A22B" w14:textId="77777777" w:rsidR="007F24A2" w:rsidRPr="007F24A2" w:rsidRDefault="007F24A2" w:rsidP="00A3285A">
            <w:pPr>
              <w:overflowPunct/>
              <w:autoSpaceDE/>
              <w:adjustRightInd/>
              <w:jc w:val="center"/>
              <w:rPr>
                <w:color w:val="000000"/>
                <w:sz w:val="22"/>
                <w:szCs w:val="22"/>
                <w:lang w:val="pl-PL"/>
              </w:rPr>
            </w:pPr>
            <w:r w:rsidRPr="007F24A2">
              <w:rPr>
                <w:color w:val="000000"/>
                <w:sz w:val="22"/>
                <w:szCs w:val="22"/>
                <w:lang w:val="pl-PL"/>
              </w:rPr>
              <w:t>2.</w:t>
            </w:r>
          </w:p>
        </w:tc>
        <w:tc>
          <w:tcPr>
            <w:tcW w:w="1353" w:type="dxa"/>
            <w:vMerge w:val="restart"/>
            <w:tcBorders>
              <w:top w:val="nil"/>
              <w:left w:val="single" w:sz="4" w:space="0" w:color="auto"/>
              <w:bottom w:val="single" w:sz="4" w:space="0" w:color="000000"/>
              <w:right w:val="single" w:sz="4" w:space="0" w:color="auto"/>
            </w:tcBorders>
            <w:vAlign w:val="center"/>
            <w:hideMark/>
          </w:tcPr>
          <w:p w14:paraId="4EFB4587" w14:textId="77777777" w:rsidR="007F24A2" w:rsidRPr="007F24A2" w:rsidRDefault="007F24A2" w:rsidP="00A3285A">
            <w:pPr>
              <w:overflowPunct/>
              <w:autoSpaceDE/>
              <w:adjustRightInd/>
              <w:jc w:val="center"/>
              <w:rPr>
                <w:color w:val="000000"/>
                <w:sz w:val="22"/>
                <w:szCs w:val="22"/>
                <w:lang w:val="pl-PL"/>
              </w:rPr>
            </w:pPr>
            <w:r w:rsidRPr="007F24A2">
              <w:rPr>
                <w:color w:val="000000"/>
                <w:sz w:val="22"/>
                <w:szCs w:val="22"/>
                <w:lang w:val="pl-PL"/>
              </w:rPr>
              <w:t>Tlen medyczny butle 10 l. / 2,2 kg.</w:t>
            </w:r>
          </w:p>
        </w:tc>
        <w:tc>
          <w:tcPr>
            <w:tcW w:w="1953" w:type="dxa"/>
            <w:vMerge w:val="restart"/>
            <w:tcBorders>
              <w:top w:val="nil"/>
              <w:left w:val="single" w:sz="4" w:space="0" w:color="auto"/>
              <w:bottom w:val="single" w:sz="4" w:space="0" w:color="auto"/>
              <w:right w:val="single" w:sz="4" w:space="0" w:color="auto"/>
            </w:tcBorders>
            <w:vAlign w:val="center"/>
            <w:hideMark/>
          </w:tcPr>
          <w:p w14:paraId="18A73A44" w14:textId="77777777" w:rsidR="007F24A2" w:rsidRPr="007F24A2" w:rsidRDefault="007F24A2" w:rsidP="00A3285A">
            <w:pPr>
              <w:overflowPunct/>
              <w:autoSpaceDE/>
              <w:adjustRightInd/>
              <w:jc w:val="center"/>
              <w:rPr>
                <w:color w:val="000000"/>
                <w:sz w:val="22"/>
                <w:szCs w:val="22"/>
                <w:lang w:val="pl-PL"/>
              </w:rPr>
            </w:pPr>
            <w:r w:rsidRPr="007F24A2">
              <w:rPr>
                <w:color w:val="000000"/>
                <w:sz w:val="22"/>
                <w:szCs w:val="22"/>
                <w:lang w:val="pl-PL"/>
              </w:rPr>
              <w:t>6</w:t>
            </w:r>
          </w:p>
        </w:tc>
        <w:tc>
          <w:tcPr>
            <w:tcW w:w="2423" w:type="dxa"/>
            <w:vMerge w:val="restart"/>
            <w:tcBorders>
              <w:top w:val="nil"/>
              <w:left w:val="single" w:sz="4" w:space="0" w:color="auto"/>
              <w:bottom w:val="single" w:sz="4" w:space="0" w:color="auto"/>
              <w:right w:val="single" w:sz="4" w:space="0" w:color="auto"/>
            </w:tcBorders>
            <w:vAlign w:val="center"/>
            <w:hideMark/>
          </w:tcPr>
          <w:p w14:paraId="6272FD98" w14:textId="77777777" w:rsidR="007F24A2" w:rsidRPr="007F24A2" w:rsidRDefault="007F24A2" w:rsidP="00A3285A">
            <w:pPr>
              <w:overflowPunct/>
              <w:autoSpaceDE/>
              <w:adjustRightInd/>
              <w:jc w:val="center"/>
              <w:rPr>
                <w:color w:val="000000"/>
                <w:sz w:val="22"/>
                <w:szCs w:val="22"/>
                <w:lang w:val="pl-PL"/>
              </w:rPr>
            </w:pPr>
            <w:r w:rsidRPr="007F24A2">
              <w:rPr>
                <w:color w:val="000000"/>
                <w:sz w:val="22"/>
                <w:szCs w:val="22"/>
                <w:lang w:val="pl-PL"/>
              </w:rPr>
              <w:t>6</w:t>
            </w:r>
          </w:p>
        </w:tc>
        <w:tc>
          <w:tcPr>
            <w:tcW w:w="1453" w:type="dxa"/>
            <w:vMerge w:val="restart"/>
            <w:tcBorders>
              <w:top w:val="nil"/>
              <w:left w:val="single" w:sz="4" w:space="0" w:color="auto"/>
              <w:bottom w:val="single" w:sz="4" w:space="0" w:color="auto"/>
              <w:right w:val="single" w:sz="4" w:space="0" w:color="auto"/>
            </w:tcBorders>
            <w:vAlign w:val="center"/>
            <w:hideMark/>
          </w:tcPr>
          <w:p w14:paraId="7077A794" w14:textId="77777777" w:rsidR="007F24A2" w:rsidRPr="007F24A2" w:rsidRDefault="007F24A2" w:rsidP="00A3285A">
            <w:pPr>
              <w:overflowPunct/>
              <w:autoSpaceDE/>
              <w:adjustRightInd/>
              <w:jc w:val="center"/>
              <w:rPr>
                <w:b/>
                <w:bCs/>
                <w:color w:val="000000"/>
                <w:sz w:val="22"/>
                <w:szCs w:val="22"/>
                <w:lang w:val="pl-PL"/>
              </w:rPr>
            </w:pPr>
            <w:r w:rsidRPr="007F24A2">
              <w:rPr>
                <w:b/>
                <w:bCs/>
                <w:color w:val="000000"/>
                <w:sz w:val="22"/>
                <w:szCs w:val="22"/>
                <w:lang w:val="pl-PL"/>
              </w:rPr>
              <w:t>12</w:t>
            </w:r>
          </w:p>
        </w:tc>
        <w:tc>
          <w:tcPr>
            <w:tcW w:w="1616" w:type="dxa"/>
            <w:vMerge w:val="restart"/>
            <w:tcBorders>
              <w:top w:val="nil"/>
              <w:left w:val="single" w:sz="4" w:space="0" w:color="auto"/>
              <w:bottom w:val="single" w:sz="4" w:space="0" w:color="auto"/>
              <w:right w:val="single" w:sz="4" w:space="0" w:color="auto"/>
            </w:tcBorders>
            <w:vAlign w:val="center"/>
          </w:tcPr>
          <w:p w14:paraId="3964C02B" w14:textId="5D9EE283" w:rsidR="007F24A2" w:rsidRPr="007F24A2" w:rsidRDefault="007F24A2" w:rsidP="00A3285A">
            <w:pPr>
              <w:overflowPunct/>
              <w:autoSpaceDE/>
              <w:adjustRightInd/>
              <w:jc w:val="center"/>
              <w:rPr>
                <w:b/>
                <w:color w:val="000000"/>
                <w:sz w:val="22"/>
                <w:szCs w:val="22"/>
                <w:lang w:val="pl-PL"/>
              </w:rPr>
            </w:pPr>
          </w:p>
        </w:tc>
        <w:tc>
          <w:tcPr>
            <w:tcW w:w="1784" w:type="dxa"/>
            <w:vMerge w:val="restart"/>
            <w:tcBorders>
              <w:top w:val="nil"/>
              <w:left w:val="single" w:sz="4" w:space="0" w:color="auto"/>
              <w:bottom w:val="single" w:sz="4" w:space="0" w:color="auto"/>
              <w:right w:val="single" w:sz="4" w:space="0" w:color="auto"/>
            </w:tcBorders>
            <w:vAlign w:val="center"/>
          </w:tcPr>
          <w:p w14:paraId="692CFE92" w14:textId="35F900CC" w:rsidR="007F24A2" w:rsidRPr="007F24A2" w:rsidRDefault="007F24A2" w:rsidP="00A3285A">
            <w:pPr>
              <w:overflowPunct/>
              <w:autoSpaceDE/>
              <w:adjustRightInd/>
              <w:jc w:val="center"/>
              <w:rPr>
                <w:color w:val="000000"/>
                <w:sz w:val="22"/>
                <w:szCs w:val="22"/>
                <w:lang w:val="pl-PL"/>
              </w:rPr>
            </w:pPr>
          </w:p>
        </w:tc>
        <w:tc>
          <w:tcPr>
            <w:tcW w:w="1614" w:type="dxa"/>
            <w:vMerge w:val="restart"/>
            <w:tcBorders>
              <w:top w:val="nil"/>
              <w:left w:val="single" w:sz="4" w:space="0" w:color="auto"/>
              <w:bottom w:val="single" w:sz="4" w:space="0" w:color="auto"/>
              <w:right w:val="single" w:sz="4" w:space="0" w:color="auto"/>
            </w:tcBorders>
            <w:vAlign w:val="center"/>
          </w:tcPr>
          <w:p w14:paraId="7E2F15C8" w14:textId="1E719C72" w:rsidR="007F24A2" w:rsidRPr="007F24A2" w:rsidRDefault="007F24A2" w:rsidP="00A3285A">
            <w:pPr>
              <w:overflowPunct/>
              <w:autoSpaceDE/>
              <w:adjustRightInd/>
              <w:jc w:val="center"/>
              <w:rPr>
                <w:color w:val="000000"/>
                <w:sz w:val="22"/>
                <w:szCs w:val="22"/>
                <w:lang w:val="pl-PL"/>
              </w:rPr>
            </w:pPr>
          </w:p>
        </w:tc>
        <w:tc>
          <w:tcPr>
            <w:tcW w:w="1824" w:type="dxa"/>
            <w:vMerge w:val="restart"/>
            <w:tcBorders>
              <w:top w:val="nil"/>
              <w:left w:val="single" w:sz="4" w:space="0" w:color="auto"/>
              <w:bottom w:val="single" w:sz="4" w:space="0" w:color="auto"/>
              <w:right w:val="single" w:sz="4" w:space="0" w:color="auto"/>
            </w:tcBorders>
            <w:vAlign w:val="center"/>
          </w:tcPr>
          <w:p w14:paraId="6F638553" w14:textId="10B90AD5" w:rsidR="007F24A2" w:rsidRPr="007F24A2" w:rsidRDefault="007F24A2" w:rsidP="00A3285A">
            <w:pPr>
              <w:overflowPunct/>
              <w:autoSpaceDE/>
              <w:adjustRightInd/>
              <w:jc w:val="center"/>
              <w:rPr>
                <w:color w:val="000000"/>
                <w:sz w:val="22"/>
                <w:szCs w:val="22"/>
                <w:lang w:val="pl-PL"/>
              </w:rPr>
            </w:pPr>
          </w:p>
        </w:tc>
      </w:tr>
      <w:tr w:rsidR="007F24A2" w:rsidRPr="007F24A2" w14:paraId="4C8F40B2" w14:textId="77777777" w:rsidTr="00EE7425">
        <w:trPr>
          <w:trHeight w:val="604"/>
        </w:trPr>
        <w:tc>
          <w:tcPr>
            <w:tcW w:w="667" w:type="dxa"/>
            <w:vMerge/>
            <w:tcBorders>
              <w:top w:val="nil"/>
              <w:left w:val="single" w:sz="4" w:space="0" w:color="auto"/>
              <w:bottom w:val="single" w:sz="4" w:space="0" w:color="auto"/>
              <w:right w:val="single" w:sz="4" w:space="0" w:color="auto"/>
            </w:tcBorders>
            <w:vAlign w:val="center"/>
            <w:hideMark/>
          </w:tcPr>
          <w:p w14:paraId="63695083"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353" w:type="dxa"/>
            <w:vMerge/>
            <w:tcBorders>
              <w:top w:val="nil"/>
              <w:left w:val="single" w:sz="4" w:space="0" w:color="auto"/>
              <w:bottom w:val="single" w:sz="4" w:space="0" w:color="auto"/>
              <w:right w:val="single" w:sz="4" w:space="0" w:color="auto"/>
            </w:tcBorders>
            <w:vAlign w:val="center"/>
            <w:hideMark/>
          </w:tcPr>
          <w:p w14:paraId="5A428F19"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953" w:type="dxa"/>
            <w:vMerge/>
            <w:tcBorders>
              <w:top w:val="nil"/>
              <w:left w:val="single" w:sz="4" w:space="0" w:color="auto"/>
              <w:bottom w:val="single" w:sz="4" w:space="0" w:color="auto"/>
              <w:right w:val="single" w:sz="4" w:space="0" w:color="auto"/>
            </w:tcBorders>
            <w:vAlign w:val="center"/>
            <w:hideMark/>
          </w:tcPr>
          <w:p w14:paraId="4678A64C"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2423" w:type="dxa"/>
            <w:vMerge/>
            <w:tcBorders>
              <w:top w:val="nil"/>
              <w:left w:val="single" w:sz="4" w:space="0" w:color="auto"/>
              <w:bottom w:val="single" w:sz="4" w:space="0" w:color="auto"/>
              <w:right w:val="single" w:sz="4" w:space="0" w:color="auto"/>
            </w:tcBorders>
            <w:vAlign w:val="center"/>
            <w:hideMark/>
          </w:tcPr>
          <w:p w14:paraId="1D9080E3"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453" w:type="dxa"/>
            <w:vMerge/>
            <w:tcBorders>
              <w:top w:val="nil"/>
              <w:left w:val="single" w:sz="4" w:space="0" w:color="auto"/>
              <w:bottom w:val="single" w:sz="4" w:space="0" w:color="auto"/>
              <w:right w:val="single" w:sz="4" w:space="0" w:color="auto"/>
            </w:tcBorders>
            <w:vAlign w:val="center"/>
            <w:hideMark/>
          </w:tcPr>
          <w:p w14:paraId="4BAD3EAF" w14:textId="77777777" w:rsidR="007F24A2" w:rsidRPr="007F24A2" w:rsidRDefault="007F24A2" w:rsidP="00A3285A">
            <w:pPr>
              <w:widowControl/>
              <w:suppressAutoHyphens w:val="0"/>
              <w:overflowPunct/>
              <w:autoSpaceDE/>
              <w:autoSpaceDN/>
              <w:adjustRightInd/>
              <w:rPr>
                <w:b/>
                <w:bCs/>
                <w:color w:val="000000"/>
                <w:sz w:val="22"/>
                <w:szCs w:val="22"/>
                <w:lang w:val="pl-PL"/>
              </w:rPr>
            </w:pPr>
          </w:p>
        </w:tc>
        <w:tc>
          <w:tcPr>
            <w:tcW w:w="1616" w:type="dxa"/>
            <w:vMerge/>
            <w:tcBorders>
              <w:top w:val="nil"/>
              <w:left w:val="single" w:sz="4" w:space="0" w:color="auto"/>
              <w:bottom w:val="single" w:sz="4" w:space="0" w:color="auto"/>
              <w:right w:val="single" w:sz="4" w:space="0" w:color="auto"/>
            </w:tcBorders>
            <w:vAlign w:val="center"/>
          </w:tcPr>
          <w:p w14:paraId="504A9E95"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784" w:type="dxa"/>
            <w:vMerge/>
            <w:tcBorders>
              <w:top w:val="nil"/>
              <w:left w:val="single" w:sz="4" w:space="0" w:color="auto"/>
              <w:bottom w:val="single" w:sz="4" w:space="0" w:color="auto"/>
              <w:right w:val="single" w:sz="4" w:space="0" w:color="auto"/>
            </w:tcBorders>
            <w:vAlign w:val="center"/>
          </w:tcPr>
          <w:p w14:paraId="59B2A041"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614" w:type="dxa"/>
            <w:vMerge/>
            <w:tcBorders>
              <w:top w:val="nil"/>
              <w:left w:val="single" w:sz="4" w:space="0" w:color="auto"/>
              <w:bottom w:val="single" w:sz="4" w:space="0" w:color="auto"/>
              <w:right w:val="single" w:sz="4" w:space="0" w:color="auto"/>
            </w:tcBorders>
            <w:vAlign w:val="center"/>
          </w:tcPr>
          <w:p w14:paraId="34BACD8F" w14:textId="77777777" w:rsidR="007F24A2" w:rsidRPr="007F24A2" w:rsidRDefault="007F24A2" w:rsidP="00A3285A">
            <w:pPr>
              <w:widowControl/>
              <w:suppressAutoHyphens w:val="0"/>
              <w:overflowPunct/>
              <w:autoSpaceDE/>
              <w:autoSpaceDN/>
              <w:adjustRightInd/>
              <w:rPr>
                <w:color w:val="000000"/>
                <w:sz w:val="22"/>
                <w:szCs w:val="22"/>
                <w:lang w:val="pl-PL"/>
              </w:rPr>
            </w:pPr>
          </w:p>
        </w:tc>
        <w:tc>
          <w:tcPr>
            <w:tcW w:w="1824" w:type="dxa"/>
            <w:vMerge/>
            <w:tcBorders>
              <w:top w:val="nil"/>
              <w:left w:val="single" w:sz="4" w:space="0" w:color="auto"/>
              <w:bottom w:val="single" w:sz="4" w:space="0" w:color="auto"/>
              <w:right w:val="single" w:sz="4" w:space="0" w:color="auto"/>
            </w:tcBorders>
            <w:vAlign w:val="center"/>
            <w:hideMark/>
          </w:tcPr>
          <w:p w14:paraId="7D6CA8A8" w14:textId="77777777" w:rsidR="007F24A2" w:rsidRPr="007F24A2" w:rsidRDefault="007F24A2" w:rsidP="00A3285A">
            <w:pPr>
              <w:widowControl/>
              <w:suppressAutoHyphens w:val="0"/>
              <w:overflowPunct/>
              <w:autoSpaceDE/>
              <w:autoSpaceDN/>
              <w:adjustRightInd/>
              <w:rPr>
                <w:color w:val="000000"/>
                <w:sz w:val="22"/>
                <w:szCs w:val="22"/>
                <w:lang w:val="pl-PL"/>
              </w:rPr>
            </w:pPr>
          </w:p>
        </w:tc>
      </w:tr>
      <w:tr w:rsidR="00E05325" w:rsidRPr="007F24A2" w14:paraId="1B4AA037" w14:textId="77777777" w:rsidTr="00EE7425">
        <w:trPr>
          <w:trHeight w:val="694"/>
        </w:trPr>
        <w:tc>
          <w:tcPr>
            <w:tcW w:w="9465" w:type="dxa"/>
            <w:gridSpan w:val="6"/>
            <w:tcBorders>
              <w:top w:val="single" w:sz="4" w:space="0" w:color="auto"/>
              <w:left w:val="single" w:sz="4" w:space="0" w:color="auto"/>
              <w:bottom w:val="single" w:sz="4" w:space="0" w:color="auto"/>
              <w:right w:val="single" w:sz="4" w:space="0" w:color="auto"/>
            </w:tcBorders>
            <w:vAlign w:val="center"/>
            <w:hideMark/>
          </w:tcPr>
          <w:p w14:paraId="2EB1DCAF" w14:textId="77777777" w:rsidR="00E05325" w:rsidRPr="007F24A2" w:rsidRDefault="00E05325" w:rsidP="00D976D0">
            <w:pPr>
              <w:overflowPunct/>
              <w:autoSpaceDE/>
              <w:adjustRightInd/>
              <w:jc w:val="right"/>
              <w:rPr>
                <w:b/>
                <w:bCs/>
                <w:color w:val="000000"/>
                <w:sz w:val="22"/>
                <w:szCs w:val="22"/>
                <w:lang w:val="pl-PL"/>
              </w:rPr>
            </w:pPr>
            <w:r w:rsidRPr="007F24A2">
              <w:rPr>
                <w:b/>
                <w:bCs/>
                <w:color w:val="000000"/>
                <w:sz w:val="22"/>
                <w:szCs w:val="22"/>
                <w:lang w:val="pl-PL"/>
              </w:rPr>
              <w:t>RAZEM:</w:t>
            </w:r>
          </w:p>
        </w:tc>
        <w:tc>
          <w:tcPr>
            <w:tcW w:w="1784" w:type="dxa"/>
            <w:tcBorders>
              <w:top w:val="single" w:sz="4" w:space="0" w:color="auto"/>
              <w:left w:val="single" w:sz="4" w:space="0" w:color="auto"/>
              <w:bottom w:val="single" w:sz="4" w:space="0" w:color="auto"/>
              <w:right w:val="single" w:sz="4" w:space="0" w:color="auto"/>
            </w:tcBorders>
            <w:vAlign w:val="center"/>
          </w:tcPr>
          <w:p w14:paraId="25E27C25" w14:textId="77777777" w:rsidR="00E05325" w:rsidRPr="007F24A2" w:rsidRDefault="00E05325" w:rsidP="00E05325">
            <w:pPr>
              <w:overflowPunct/>
              <w:autoSpaceDE/>
              <w:adjustRightInd/>
              <w:rPr>
                <w:b/>
                <w:bCs/>
                <w:color w:val="000000"/>
                <w:sz w:val="22"/>
                <w:szCs w:val="22"/>
                <w:lang w:val="pl-PL"/>
              </w:rPr>
            </w:pPr>
          </w:p>
        </w:tc>
        <w:tc>
          <w:tcPr>
            <w:tcW w:w="1614" w:type="dxa"/>
            <w:tcBorders>
              <w:top w:val="single" w:sz="8" w:space="0" w:color="auto"/>
              <w:left w:val="single" w:sz="4" w:space="0" w:color="auto"/>
              <w:bottom w:val="single" w:sz="8" w:space="0" w:color="auto"/>
              <w:right w:val="single" w:sz="8" w:space="0" w:color="auto"/>
            </w:tcBorders>
            <w:vAlign w:val="center"/>
            <w:hideMark/>
          </w:tcPr>
          <w:p w14:paraId="786BEE40" w14:textId="22E77E3C" w:rsidR="00E05325" w:rsidRPr="007F24A2" w:rsidRDefault="00E05325" w:rsidP="00A3285A">
            <w:pPr>
              <w:overflowPunct/>
              <w:autoSpaceDE/>
              <w:adjustRightInd/>
              <w:jc w:val="center"/>
              <w:rPr>
                <w:b/>
                <w:color w:val="000000"/>
                <w:sz w:val="22"/>
                <w:szCs w:val="22"/>
                <w:lang w:val="pl-PL"/>
              </w:rPr>
            </w:pPr>
          </w:p>
        </w:tc>
        <w:tc>
          <w:tcPr>
            <w:tcW w:w="1824" w:type="dxa"/>
            <w:tcBorders>
              <w:top w:val="single" w:sz="8" w:space="0" w:color="auto"/>
              <w:left w:val="nil"/>
              <w:bottom w:val="single" w:sz="8" w:space="0" w:color="auto"/>
              <w:right w:val="single" w:sz="8" w:space="0" w:color="auto"/>
            </w:tcBorders>
            <w:vAlign w:val="center"/>
          </w:tcPr>
          <w:p w14:paraId="5FA014CB" w14:textId="4FDAA833" w:rsidR="00E05325" w:rsidRPr="007F24A2" w:rsidRDefault="00E05325" w:rsidP="00A3285A">
            <w:pPr>
              <w:overflowPunct/>
              <w:autoSpaceDE/>
              <w:adjustRightInd/>
              <w:jc w:val="center"/>
              <w:rPr>
                <w:color w:val="000000"/>
                <w:sz w:val="22"/>
                <w:szCs w:val="22"/>
                <w:lang w:val="pl-PL"/>
              </w:rPr>
            </w:pPr>
          </w:p>
        </w:tc>
      </w:tr>
    </w:tbl>
    <w:p w14:paraId="18F12A1C" w14:textId="77777777" w:rsidR="007F24A2" w:rsidRPr="007F24A2" w:rsidRDefault="007F24A2" w:rsidP="007F24A2">
      <w:pPr>
        <w:overflowPunct/>
        <w:autoSpaceDE/>
        <w:adjustRightInd/>
        <w:spacing w:before="100" w:beforeAutospacing="1"/>
        <w:rPr>
          <w:sz w:val="22"/>
          <w:szCs w:val="22"/>
          <w:lang w:val="pl-PL"/>
        </w:rPr>
      </w:pPr>
    </w:p>
    <w:p w14:paraId="76E93CA0" w14:textId="77777777" w:rsidR="007F24A2" w:rsidRPr="007F24A2" w:rsidRDefault="007F24A2" w:rsidP="007F24A2">
      <w:pPr>
        <w:overflowPunct/>
        <w:autoSpaceDE/>
        <w:adjustRightInd/>
        <w:spacing w:before="100" w:beforeAutospacing="1"/>
        <w:rPr>
          <w:b/>
          <w:sz w:val="22"/>
          <w:szCs w:val="22"/>
          <w:lang w:val="pl-PL"/>
        </w:rPr>
      </w:pPr>
      <w:r w:rsidRPr="007F24A2">
        <w:rPr>
          <w:b/>
          <w:sz w:val="22"/>
          <w:szCs w:val="22"/>
          <w:u w:val="single"/>
          <w:lang w:val="pl-PL"/>
        </w:rPr>
        <w:t>Miejsce dostawy:</w:t>
      </w:r>
      <w:r w:rsidRPr="007F24A2">
        <w:rPr>
          <w:b/>
          <w:sz w:val="22"/>
          <w:szCs w:val="22"/>
          <w:lang w:val="pl-PL"/>
        </w:rPr>
        <w:t xml:space="preserve"> Rampa tlenowni przy zbiorniku na ciekły tlen przy ul. Sokołowskiego 4 i Batorego 4 w Wałbrzychu.</w:t>
      </w:r>
    </w:p>
    <w:p w14:paraId="6CC7B8C3" w14:textId="77777777" w:rsidR="007F24A2" w:rsidRDefault="007F24A2" w:rsidP="007F24A2">
      <w:pPr>
        <w:overflowPunct/>
        <w:autoSpaceDE/>
        <w:adjustRightInd/>
        <w:spacing w:before="100" w:beforeAutospacing="1"/>
        <w:rPr>
          <w:b/>
          <w:bCs/>
          <w:szCs w:val="24"/>
          <w:u w:val="single"/>
          <w:lang w:val="pl-PL"/>
        </w:rPr>
      </w:pPr>
    </w:p>
    <w:p w14:paraId="04E76F19" w14:textId="77777777" w:rsidR="007F24A2" w:rsidRPr="007F24A2" w:rsidRDefault="007F24A2" w:rsidP="007F24A2">
      <w:pPr>
        <w:overflowPunct/>
        <w:autoSpaceDE/>
        <w:autoSpaceDN/>
        <w:adjustRightInd/>
        <w:textAlignment w:val="auto"/>
        <w:rPr>
          <w:rFonts w:eastAsia="Lucida Sans Unicode"/>
          <w:kern w:val="2"/>
          <w:sz w:val="22"/>
          <w:szCs w:val="22"/>
          <w:lang w:eastAsia="ar-SA"/>
        </w:rPr>
      </w:pPr>
    </w:p>
    <w:p w14:paraId="6A62B573" w14:textId="77777777" w:rsidR="007F24A2" w:rsidRDefault="007F24A2" w:rsidP="0010039A">
      <w:pPr>
        <w:rPr>
          <w:sz w:val="22"/>
          <w:lang w:val="pl-PL"/>
        </w:rPr>
      </w:pPr>
    </w:p>
    <w:p w14:paraId="0E150747" w14:textId="77777777" w:rsidR="007F24A2" w:rsidRDefault="007F24A2" w:rsidP="0010039A">
      <w:pPr>
        <w:rPr>
          <w:sz w:val="22"/>
          <w:lang w:val="pl-PL"/>
        </w:rPr>
      </w:pPr>
    </w:p>
    <w:p w14:paraId="57C4E2DE" w14:textId="77777777" w:rsidR="007F24A2" w:rsidRDefault="007F24A2" w:rsidP="0010039A">
      <w:pPr>
        <w:rPr>
          <w:sz w:val="22"/>
          <w:lang w:val="pl-PL"/>
        </w:rPr>
      </w:pPr>
    </w:p>
    <w:p w14:paraId="374041B4" w14:textId="77777777" w:rsidR="007F24A2" w:rsidRPr="0010039A" w:rsidRDefault="007F24A2" w:rsidP="0010039A">
      <w:pPr>
        <w:rPr>
          <w:sz w:val="22"/>
          <w:lang w:val="pl-PL"/>
        </w:rPr>
      </w:pPr>
    </w:p>
    <w:p w14:paraId="581E9B10" w14:textId="77777777" w:rsidR="00201BFA" w:rsidRDefault="00201BFA" w:rsidP="0010039A">
      <w:pPr>
        <w:rPr>
          <w:sz w:val="22"/>
          <w:lang w:val="pl-PL"/>
        </w:rPr>
        <w:sectPr w:rsidR="00201BFA" w:rsidSect="009510BB">
          <w:headerReference w:type="default" r:id="rId8"/>
          <w:footerReference w:type="default" r:id="rId9"/>
          <w:footnotePr>
            <w:pos w:val="beneathText"/>
          </w:footnotePr>
          <w:pgSz w:w="16838" w:h="11906" w:orient="landscape"/>
          <w:pgMar w:top="1418" w:right="851" w:bottom="1418" w:left="1418" w:header="709" w:footer="709" w:gutter="0"/>
          <w:cols w:space="708"/>
          <w:docGrid w:linePitch="326"/>
        </w:sectPr>
      </w:pPr>
    </w:p>
    <w:p w14:paraId="79568A15" w14:textId="4D1C776E" w:rsidR="0010039A" w:rsidRPr="0010039A" w:rsidRDefault="0010039A" w:rsidP="0010039A">
      <w:pPr>
        <w:rPr>
          <w:sz w:val="22"/>
          <w:lang w:val="pl-PL"/>
        </w:rPr>
      </w:pPr>
    </w:p>
    <w:p w14:paraId="08ECF28A" w14:textId="16F67B09" w:rsidR="000C44EA" w:rsidRPr="000C44EA" w:rsidRDefault="000C44EA" w:rsidP="000C44EA">
      <w:pPr>
        <w:rPr>
          <w:i/>
          <w:sz w:val="22"/>
          <w:lang w:val="pl-PL"/>
        </w:rPr>
      </w:pPr>
      <w:r w:rsidRPr="000C44EA">
        <w:rPr>
          <w:i/>
          <w:sz w:val="22"/>
          <w:lang w:val="pl-PL"/>
        </w:rPr>
        <w:t>Załącznik nr 2 do SWZ</w:t>
      </w:r>
    </w:p>
    <w:p w14:paraId="2BDB23BB" w14:textId="1CABDBE1" w:rsidR="00597160" w:rsidRDefault="00597160" w:rsidP="000C44EA">
      <w:pPr>
        <w:rPr>
          <w:b/>
          <w:sz w:val="22"/>
          <w:szCs w:val="22"/>
        </w:rPr>
      </w:pPr>
    </w:p>
    <w:p w14:paraId="6578E1DA" w14:textId="77777777" w:rsidR="00597160" w:rsidRPr="000C44EA" w:rsidRDefault="00597160" w:rsidP="000C44EA">
      <w:pPr>
        <w:rPr>
          <w:i/>
          <w:sz w:val="22"/>
          <w:lang w:val="pl-PL"/>
        </w:rPr>
      </w:pPr>
    </w:p>
    <w:p w14:paraId="6789E66C" w14:textId="77777777" w:rsidR="000C44EA" w:rsidRPr="000C44EA" w:rsidRDefault="000C44EA" w:rsidP="000C44EA">
      <w:pPr>
        <w:rPr>
          <w:rFonts w:ascii="Arial" w:hAnsi="Arial"/>
          <w:lang w:val="pl-PL"/>
        </w:rPr>
      </w:pPr>
    </w:p>
    <w:p w14:paraId="3059AA2E" w14:textId="77777777" w:rsidR="000C44EA" w:rsidRPr="000C44EA" w:rsidRDefault="000C44EA" w:rsidP="000C44EA">
      <w:pPr>
        <w:rPr>
          <w:rFonts w:ascii="Arial" w:hAnsi="Arial"/>
          <w:lang w:val="pl-PL"/>
        </w:rPr>
      </w:pPr>
      <w:r w:rsidRPr="000C44EA">
        <w:rPr>
          <w:rFonts w:ascii="Arial" w:hAnsi="Arial"/>
          <w:lang w:val="pl-PL"/>
        </w:rPr>
        <w:t>.......................................                                                    .......................................</w:t>
      </w:r>
    </w:p>
    <w:p w14:paraId="7AE28498" w14:textId="77777777" w:rsidR="000C44EA" w:rsidRPr="000C44EA" w:rsidRDefault="000C44EA" w:rsidP="000C44EA">
      <w:pPr>
        <w:rPr>
          <w:sz w:val="16"/>
          <w:lang w:val="pl-PL"/>
        </w:rPr>
      </w:pPr>
      <w:r w:rsidRPr="000C44EA">
        <w:rPr>
          <w:lang w:val="pl-PL"/>
        </w:rPr>
        <w:t xml:space="preserve">      </w:t>
      </w:r>
      <w:r w:rsidRPr="000C44EA">
        <w:rPr>
          <w:sz w:val="16"/>
          <w:lang w:val="pl-PL"/>
        </w:rPr>
        <w:t xml:space="preserve">    ( Wykonawca)                                                                                                                                              (Data)</w:t>
      </w:r>
    </w:p>
    <w:p w14:paraId="5F05ABE9" w14:textId="77777777" w:rsidR="000C44EA" w:rsidRPr="000C44EA" w:rsidRDefault="000C44EA" w:rsidP="000C44EA">
      <w:pPr>
        <w:rPr>
          <w:sz w:val="16"/>
          <w:lang w:val="pl-PL"/>
        </w:rPr>
      </w:pPr>
    </w:p>
    <w:p w14:paraId="77A0EAAC" w14:textId="77777777" w:rsidR="000C44EA" w:rsidRPr="000C44EA" w:rsidRDefault="000C44EA" w:rsidP="000C44EA">
      <w:pPr>
        <w:keepNext/>
        <w:tabs>
          <w:tab w:val="left" w:pos="0"/>
        </w:tabs>
        <w:outlineLvl w:val="1"/>
        <w:rPr>
          <w:b/>
          <w:sz w:val="28"/>
          <w:lang w:val="pl-PL"/>
        </w:rPr>
      </w:pPr>
    </w:p>
    <w:p w14:paraId="7357D14D" w14:textId="77777777" w:rsidR="000C44EA" w:rsidRPr="000C44EA" w:rsidRDefault="000C44EA" w:rsidP="000C44EA">
      <w:pPr>
        <w:keepNext/>
        <w:tabs>
          <w:tab w:val="left" w:pos="0"/>
        </w:tabs>
        <w:jc w:val="center"/>
        <w:outlineLvl w:val="1"/>
        <w:rPr>
          <w:b/>
          <w:sz w:val="28"/>
          <w:lang w:val="pl-PL"/>
        </w:rPr>
      </w:pPr>
      <w:r w:rsidRPr="000C44EA">
        <w:rPr>
          <w:b/>
          <w:sz w:val="28"/>
          <w:lang w:val="pl-PL"/>
        </w:rPr>
        <w:t>O F E R T A</w:t>
      </w:r>
    </w:p>
    <w:p w14:paraId="0B056AE4" w14:textId="77777777" w:rsidR="000C44EA" w:rsidRPr="000C44EA" w:rsidRDefault="000C44EA" w:rsidP="000C44EA">
      <w:pPr>
        <w:keepNext/>
        <w:tabs>
          <w:tab w:val="left" w:pos="0"/>
        </w:tabs>
        <w:jc w:val="center"/>
        <w:outlineLvl w:val="1"/>
        <w:rPr>
          <w:b/>
          <w:sz w:val="28"/>
          <w:lang w:val="pl-PL"/>
        </w:rPr>
      </w:pPr>
      <w:r w:rsidRPr="000C44EA">
        <w:rPr>
          <w:b/>
          <w:sz w:val="28"/>
          <w:lang w:val="pl-PL"/>
        </w:rPr>
        <w:t>DLA</w:t>
      </w:r>
    </w:p>
    <w:p w14:paraId="69E2604D" w14:textId="77777777" w:rsidR="000C44EA" w:rsidRPr="000C44EA" w:rsidRDefault="000C44EA" w:rsidP="000C44EA">
      <w:pPr>
        <w:keepNext/>
        <w:tabs>
          <w:tab w:val="left" w:pos="0"/>
        </w:tabs>
        <w:jc w:val="center"/>
        <w:outlineLvl w:val="1"/>
        <w:rPr>
          <w:b/>
          <w:sz w:val="28"/>
          <w:lang w:val="pl-PL"/>
        </w:rPr>
      </w:pPr>
      <w:r w:rsidRPr="000C44EA">
        <w:rPr>
          <w:b/>
          <w:sz w:val="28"/>
          <w:lang w:val="pl-PL"/>
        </w:rPr>
        <w:t>SPECJALISTYCZNEGO SZPITALA im. DRA</w:t>
      </w:r>
    </w:p>
    <w:p w14:paraId="2C956202" w14:textId="77777777" w:rsidR="000C44EA" w:rsidRPr="000C44EA" w:rsidRDefault="000C44EA" w:rsidP="000C44EA">
      <w:pPr>
        <w:keepNext/>
        <w:tabs>
          <w:tab w:val="left" w:pos="0"/>
        </w:tabs>
        <w:jc w:val="center"/>
        <w:outlineLvl w:val="1"/>
        <w:rPr>
          <w:b/>
          <w:sz w:val="36"/>
          <w:lang w:val="pl-PL"/>
        </w:rPr>
      </w:pPr>
      <w:r w:rsidRPr="000C44EA">
        <w:rPr>
          <w:b/>
          <w:sz w:val="28"/>
          <w:lang w:val="pl-PL"/>
        </w:rPr>
        <w:t>ALFREDA SOKOŁOWSKIEGO w WAŁBRZYCHU</w:t>
      </w:r>
    </w:p>
    <w:p w14:paraId="79DDC01D" w14:textId="77777777" w:rsidR="000C44EA" w:rsidRPr="00565B6C" w:rsidRDefault="000C44EA" w:rsidP="000C44EA">
      <w:pPr>
        <w:jc w:val="center"/>
        <w:rPr>
          <w:lang w:val="pl-PL"/>
        </w:rPr>
      </w:pPr>
    </w:p>
    <w:p w14:paraId="6DA0E1B4" w14:textId="7915B50B" w:rsidR="003A4B24" w:rsidRPr="003A4B24" w:rsidRDefault="000C44EA" w:rsidP="003A4B24">
      <w:pPr>
        <w:jc w:val="both"/>
        <w:rPr>
          <w:b/>
          <w:sz w:val="22"/>
          <w:szCs w:val="22"/>
        </w:rPr>
      </w:pPr>
      <w:r w:rsidRPr="00565B6C">
        <w:rPr>
          <w:rFonts w:eastAsia="Lucida Sans Unicode"/>
          <w:sz w:val="22"/>
          <w:szCs w:val="22"/>
          <w:lang w:val="pl-PL" w:eastAsia="ar-SA"/>
        </w:rPr>
        <w:t xml:space="preserve">Nawiązując do ogłoszenia w sprawie przetargu nieograniczonego pn. </w:t>
      </w:r>
      <w:r w:rsidR="00C5465E" w:rsidRPr="008421C8">
        <w:rPr>
          <w:b/>
          <w:sz w:val="22"/>
          <w:szCs w:val="22"/>
        </w:rPr>
        <w:t xml:space="preserve"> </w:t>
      </w:r>
      <w:r w:rsidR="009F4908" w:rsidRPr="009F4908">
        <w:rPr>
          <w:b/>
          <w:sz w:val="22"/>
          <w:szCs w:val="22"/>
          <w:lang w:val="pl-PL"/>
        </w:rPr>
        <w:t>Dostawa tlenu medycznego wraz z dzierżawą butli do Specjalistycznego Szpitala im. dra Alfreda Sokołowskiego w Wałbrzychu przy ul. Sokołowskiego i Batorego na okres 24 miesięcy</w:t>
      </w:r>
      <w:r w:rsidR="009F4908">
        <w:rPr>
          <w:b/>
          <w:sz w:val="22"/>
          <w:szCs w:val="22"/>
          <w:lang w:val="pl-PL"/>
        </w:rPr>
        <w:t xml:space="preserve"> </w:t>
      </w:r>
      <w:r w:rsidR="009F4908">
        <w:rPr>
          <w:b/>
          <w:sz w:val="22"/>
          <w:szCs w:val="22"/>
        </w:rPr>
        <w:t>– Zp/23</w:t>
      </w:r>
      <w:r w:rsidR="003A4B24" w:rsidRPr="003A4B24">
        <w:rPr>
          <w:b/>
          <w:sz w:val="22"/>
          <w:szCs w:val="22"/>
        </w:rPr>
        <w:t>/PN/25</w:t>
      </w:r>
    </w:p>
    <w:p w14:paraId="702C9B50" w14:textId="77777777" w:rsidR="008B5A69" w:rsidRDefault="00C5465E" w:rsidP="0010039A">
      <w:pPr>
        <w:jc w:val="both"/>
        <w:rPr>
          <w:sz w:val="22"/>
          <w:szCs w:val="22"/>
          <w:lang w:val="pl-PL"/>
        </w:rPr>
      </w:pPr>
      <w:r w:rsidRPr="008421C8">
        <w:rPr>
          <w:b/>
          <w:sz w:val="22"/>
          <w:szCs w:val="22"/>
        </w:rPr>
        <w:t xml:space="preserve"> </w:t>
      </w:r>
      <w:r w:rsidR="000C44EA" w:rsidRPr="000C44EA">
        <w:rPr>
          <w:color w:val="000000" w:themeColor="text1"/>
          <w:sz w:val="22"/>
          <w:szCs w:val="22"/>
          <w:lang w:val="pl-PL"/>
        </w:rPr>
        <w:t>informujemy, że składamy ofertę w przedmiotowym postępowaniu.</w:t>
      </w:r>
      <w:r w:rsidR="00221720">
        <w:rPr>
          <w:sz w:val="22"/>
          <w:szCs w:val="22"/>
          <w:lang w:val="pl-PL"/>
        </w:rPr>
        <w:t xml:space="preserve"> </w:t>
      </w:r>
    </w:p>
    <w:p w14:paraId="4ED1A296" w14:textId="77777777" w:rsidR="008B5A69" w:rsidRDefault="008B5A69" w:rsidP="0010039A">
      <w:pPr>
        <w:jc w:val="both"/>
        <w:rPr>
          <w:sz w:val="22"/>
          <w:szCs w:val="22"/>
          <w:lang w:val="pl-PL"/>
        </w:rPr>
      </w:pPr>
    </w:p>
    <w:p w14:paraId="65AC6537" w14:textId="701B77E0" w:rsidR="000C44EA" w:rsidRPr="0010039A" w:rsidRDefault="008B5A69" w:rsidP="0010039A">
      <w:pPr>
        <w:jc w:val="both"/>
        <w:rPr>
          <w:b/>
          <w:sz w:val="22"/>
          <w:szCs w:val="22"/>
        </w:rPr>
      </w:pPr>
      <w:r>
        <w:rPr>
          <w:sz w:val="22"/>
          <w:szCs w:val="22"/>
          <w:lang w:val="pl-PL"/>
        </w:rPr>
        <w:t xml:space="preserve">1.  </w:t>
      </w:r>
      <w:r w:rsidR="000C44EA" w:rsidRPr="000C44EA">
        <w:rPr>
          <w:sz w:val="22"/>
          <w:szCs w:val="22"/>
          <w:lang w:val="pl-PL"/>
        </w:rPr>
        <w:t>Zarejestrowana nazwa Przedsiębiorstwa:</w:t>
      </w:r>
    </w:p>
    <w:p w14:paraId="21B3CFDD" w14:textId="77777777" w:rsidR="000C44EA" w:rsidRPr="000C44EA" w:rsidRDefault="000C44EA" w:rsidP="000C44EA">
      <w:pPr>
        <w:spacing w:after="120"/>
        <w:jc w:val="both"/>
        <w:rPr>
          <w:sz w:val="22"/>
          <w:szCs w:val="22"/>
          <w:lang w:val="pl-PL"/>
        </w:rPr>
      </w:pPr>
    </w:p>
    <w:p w14:paraId="0A3A25CF"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73C9257A" w14:textId="77777777" w:rsidR="000C44EA" w:rsidRPr="000C44EA" w:rsidRDefault="000C44EA" w:rsidP="000C44EA">
      <w:pPr>
        <w:spacing w:after="120"/>
        <w:ind w:left="846" w:hanging="426"/>
        <w:jc w:val="both"/>
        <w:rPr>
          <w:sz w:val="22"/>
          <w:szCs w:val="22"/>
          <w:lang w:val="pl-PL"/>
        </w:rPr>
      </w:pPr>
    </w:p>
    <w:p w14:paraId="06AFAAC4" w14:textId="3F61D924" w:rsidR="000C44EA" w:rsidRPr="000C44EA" w:rsidRDefault="008B5A69" w:rsidP="008B5A69">
      <w:pPr>
        <w:widowControl/>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2.  </w:t>
      </w:r>
      <w:r w:rsidR="000C44EA" w:rsidRPr="000C44EA">
        <w:rPr>
          <w:sz w:val="22"/>
          <w:szCs w:val="22"/>
          <w:lang w:val="pl-PL"/>
        </w:rPr>
        <w:t>Zarejestrowany adres Przedsiębiorstwa:</w:t>
      </w:r>
    </w:p>
    <w:p w14:paraId="1C36D4FB" w14:textId="77777777" w:rsidR="000C44EA" w:rsidRPr="000C44EA" w:rsidRDefault="000C44EA" w:rsidP="000C44EA">
      <w:pPr>
        <w:spacing w:after="120"/>
        <w:jc w:val="both"/>
        <w:rPr>
          <w:sz w:val="22"/>
          <w:szCs w:val="22"/>
          <w:lang w:val="pl-PL"/>
        </w:rPr>
      </w:pPr>
    </w:p>
    <w:p w14:paraId="7E95685D"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4D1A70E" w14:textId="77777777" w:rsidR="000C44EA" w:rsidRPr="000C44EA" w:rsidRDefault="000C44EA" w:rsidP="000C44EA">
      <w:pPr>
        <w:spacing w:after="120"/>
        <w:ind w:left="426"/>
        <w:jc w:val="both"/>
        <w:rPr>
          <w:sz w:val="22"/>
          <w:szCs w:val="22"/>
          <w:lang w:val="pl-PL"/>
        </w:rPr>
      </w:pPr>
    </w:p>
    <w:p w14:paraId="3A0293E3" w14:textId="77777777" w:rsidR="000C44EA" w:rsidRPr="000C44EA" w:rsidRDefault="000C44EA" w:rsidP="000C44EA">
      <w:pPr>
        <w:spacing w:after="120"/>
        <w:jc w:val="both"/>
        <w:rPr>
          <w:sz w:val="22"/>
          <w:szCs w:val="22"/>
          <w:lang w:val="pl-PL"/>
        </w:rPr>
      </w:pPr>
      <w:r w:rsidRPr="000C44EA">
        <w:rPr>
          <w:sz w:val="22"/>
          <w:szCs w:val="22"/>
          <w:lang w:val="pl-PL"/>
        </w:rPr>
        <w:t>REGON: ............................   NIP: ................................  WOJEWÓDZTWO: .........................................</w:t>
      </w:r>
    </w:p>
    <w:p w14:paraId="0FF0301A" w14:textId="77777777" w:rsidR="000C44EA" w:rsidRPr="000C44EA" w:rsidRDefault="000C44EA" w:rsidP="000C44EA">
      <w:pPr>
        <w:spacing w:after="120"/>
        <w:ind w:left="426"/>
        <w:jc w:val="both"/>
        <w:rPr>
          <w:sz w:val="22"/>
          <w:szCs w:val="22"/>
          <w:lang w:val="pl-PL"/>
        </w:rPr>
      </w:pPr>
    </w:p>
    <w:p w14:paraId="0C72179C" w14:textId="77777777" w:rsidR="000C44EA" w:rsidRPr="000C44EA" w:rsidRDefault="000C44EA" w:rsidP="000C44EA">
      <w:pPr>
        <w:spacing w:after="120"/>
        <w:jc w:val="both"/>
        <w:rPr>
          <w:sz w:val="22"/>
          <w:szCs w:val="22"/>
          <w:lang w:val="pl-PL"/>
        </w:rPr>
      </w:pPr>
      <w:r w:rsidRPr="000C44EA">
        <w:rPr>
          <w:sz w:val="22"/>
          <w:szCs w:val="22"/>
          <w:lang w:val="pl-PL"/>
        </w:rPr>
        <w:t xml:space="preserve">Numer telefonu .....................................                  </w:t>
      </w:r>
      <w:r w:rsidRPr="000C44EA">
        <w:rPr>
          <w:sz w:val="22"/>
          <w:szCs w:val="22"/>
        </w:rPr>
        <w:t xml:space="preserve">e-mail </w:t>
      </w:r>
      <w:r w:rsidRPr="000C44EA">
        <w:rPr>
          <w:sz w:val="22"/>
          <w:szCs w:val="22"/>
          <w:lang w:val="pl-PL"/>
        </w:rPr>
        <w:t xml:space="preserve"> .......................................................................</w:t>
      </w:r>
    </w:p>
    <w:p w14:paraId="10007E10" w14:textId="77777777" w:rsidR="000C44EA" w:rsidRPr="000C44EA" w:rsidRDefault="000C44EA" w:rsidP="000C44EA">
      <w:pPr>
        <w:rPr>
          <w:sz w:val="22"/>
          <w:szCs w:val="22"/>
        </w:rPr>
      </w:pPr>
    </w:p>
    <w:p w14:paraId="7DF0DCBD" w14:textId="77777777" w:rsidR="000C44EA" w:rsidRPr="000C44EA" w:rsidRDefault="000C44EA" w:rsidP="000C44EA">
      <w:pPr>
        <w:rPr>
          <w:sz w:val="22"/>
          <w:szCs w:val="22"/>
        </w:rPr>
      </w:pPr>
      <w:r w:rsidRPr="000C44EA">
        <w:rPr>
          <w:sz w:val="22"/>
          <w:szCs w:val="22"/>
        </w:rPr>
        <w:t>Numer telefonu ………………….......                    e-mail ....................................................................... (</w:t>
      </w:r>
      <w:r w:rsidRPr="000C44EA">
        <w:rPr>
          <w:sz w:val="22"/>
          <w:szCs w:val="22"/>
          <w:u w:val="single"/>
        </w:rPr>
        <w:t>do zamówień składanych przez Zamawiajacego</w:t>
      </w:r>
      <w:r w:rsidRPr="000C44EA">
        <w:rPr>
          <w:sz w:val="22"/>
          <w:szCs w:val="22"/>
        </w:rPr>
        <w:t xml:space="preserve">) </w:t>
      </w:r>
    </w:p>
    <w:p w14:paraId="1C512FF4" w14:textId="77777777" w:rsidR="000C44EA" w:rsidRPr="000C44EA" w:rsidRDefault="000C44EA" w:rsidP="000C44EA">
      <w:pPr>
        <w:spacing w:after="120"/>
        <w:jc w:val="both"/>
        <w:rPr>
          <w:sz w:val="22"/>
          <w:szCs w:val="22"/>
          <w:lang w:val="pl-PL"/>
        </w:rPr>
      </w:pPr>
    </w:p>
    <w:p w14:paraId="71A96FB1" w14:textId="6A449298" w:rsidR="000C44EA" w:rsidRPr="000C44EA" w:rsidRDefault="000C44EA" w:rsidP="000C44EA">
      <w:pPr>
        <w:spacing w:before="60" w:line="276" w:lineRule="auto"/>
        <w:jc w:val="both"/>
        <w:rPr>
          <w:rFonts w:eastAsia="Arial"/>
          <w:sz w:val="22"/>
          <w:szCs w:val="22"/>
        </w:rPr>
      </w:pPr>
      <w:r w:rsidRPr="000C44EA">
        <w:rPr>
          <w:sz w:val="22"/>
          <w:szCs w:val="22"/>
        </w:rPr>
        <w:t>3.</w:t>
      </w:r>
      <w:r w:rsidR="00881F2D">
        <w:rPr>
          <w:sz w:val="22"/>
          <w:szCs w:val="22"/>
        </w:rPr>
        <w:t xml:space="preserve"> </w:t>
      </w:r>
      <w:r w:rsidRPr="000C44EA">
        <w:rPr>
          <w:sz w:val="22"/>
          <w:szCs w:val="22"/>
        </w:rPr>
        <w:t xml:space="preserve"> Czy </w:t>
      </w:r>
      <w:r w:rsidRPr="000C44EA">
        <w:rPr>
          <w:b/>
          <w:bCs/>
          <w:sz w:val="22"/>
          <w:szCs w:val="22"/>
        </w:rPr>
        <w:t>Wykonawca jest:</w:t>
      </w:r>
    </w:p>
    <w:p w14:paraId="0C2EC128"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mikroprzedsiębiorstwem</w:t>
      </w:r>
    </w:p>
    <w:p w14:paraId="78B4C5B6"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małym przedsiębiorstwem</w:t>
      </w:r>
    </w:p>
    <w:p w14:paraId="4A11E16F"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średnim przedsiębiorstwem</w:t>
      </w:r>
    </w:p>
    <w:p w14:paraId="2B024527"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jednosobowa działaność gospodarcza</w:t>
      </w:r>
    </w:p>
    <w:p w14:paraId="1123BD3E"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osobą fizyczną nieprowadzącą działalności gospodarczej</w:t>
      </w:r>
    </w:p>
    <w:p w14:paraId="231F9F5C" w14:textId="77777777" w:rsidR="000C44EA" w:rsidRPr="000C44EA" w:rsidRDefault="000C44EA" w:rsidP="000C44EA">
      <w:pPr>
        <w:spacing w:before="60" w:line="276" w:lineRule="auto"/>
        <w:jc w:val="both"/>
        <w:rPr>
          <w:sz w:val="22"/>
          <w:szCs w:val="22"/>
        </w:rPr>
      </w:pPr>
      <w:r w:rsidRPr="000C44EA">
        <w:rPr>
          <w:rFonts w:eastAsia="Arial"/>
          <w:sz w:val="22"/>
          <w:szCs w:val="22"/>
        </w:rPr>
        <w:t xml:space="preserve">□ </w:t>
      </w:r>
      <w:r w:rsidRPr="000C44EA">
        <w:rPr>
          <w:sz w:val="22"/>
          <w:szCs w:val="22"/>
        </w:rPr>
        <w:t xml:space="preserve">inny rodzaj: ……………………… </w:t>
      </w:r>
    </w:p>
    <w:p w14:paraId="0F3149DE" w14:textId="77777777" w:rsidR="000C44EA" w:rsidRPr="000C44EA" w:rsidRDefault="000C44EA" w:rsidP="000C44EA">
      <w:pPr>
        <w:jc w:val="both"/>
        <w:rPr>
          <w:sz w:val="22"/>
          <w:szCs w:val="22"/>
          <w:lang w:val="pl-PL"/>
        </w:rPr>
      </w:pPr>
      <w:r w:rsidRPr="000C44EA">
        <w:rPr>
          <w:sz w:val="22"/>
          <w:szCs w:val="22"/>
          <w:vertAlign w:val="superscript"/>
          <w:lang w:val="pl-PL"/>
        </w:rPr>
        <w:t xml:space="preserve">     1) </w:t>
      </w:r>
      <w:r w:rsidRPr="000C44EA">
        <w:rPr>
          <w:b/>
          <w:sz w:val="20"/>
          <w:lang w:val="pl-PL"/>
        </w:rPr>
        <w:t>proszę wskazać właściwe</w:t>
      </w:r>
      <w:r w:rsidRPr="000C44EA">
        <w:rPr>
          <w:sz w:val="22"/>
          <w:szCs w:val="22"/>
          <w:lang w:val="pl-PL"/>
        </w:rPr>
        <w:t xml:space="preserve"> </w:t>
      </w:r>
    </w:p>
    <w:p w14:paraId="70EB7B06" w14:textId="77777777" w:rsidR="000C44EA" w:rsidRPr="000C44EA" w:rsidRDefault="000C44EA" w:rsidP="000C44EA">
      <w:pPr>
        <w:jc w:val="both"/>
        <w:rPr>
          <w:color w:val="FF0000"/>
          <w:sz w:val="22"/>
          <w:szCs w:val="22"/>
          <w:lang w:val="pl-PL"/>
        </w:rPr>
      </w:pPr>
      <w:r w:rsidRPr="000C44EA">
        <w:rPr>
          <w:color w:val="FF0000"/>
          <w:sz w:val="22"/>
          <w:szCs w:val="22"/>
          <w:lang w:val="pl-PL"/>
        </w:rPr>
        <w:t xml:space="preserve">                                          </w:t>
      </w:r>
    </w:p>
    <w:p w14:paraId="14DB89EC" w14:textId="2056658E" w:rsidR="000C44EA" w:rsidRDefault="000C44EA" w:rsidP="00761816">
      <w:pPr>
        <w:pStyle w:val="Akapitzlist0"/>
        <w:numPr>
          <w:ilvl w:val="0"/>
          <w:numId w:val="27"/>
        </w:numPr>
        <w:spacing w:after="120"/>
        <w:jc w:val="both"/>
        <w:rPr>
          <w:sz w:val="22"/>
          <w:szCs w:val="22"/>
        </w:rPr>
      </w:pPr>
      <w:r w:rsidRPr="00881F2D">
        <w:rPr>
          <w:b/>
          <w:bCs/>
          <w:sz w:val="22"/>
          <w:szCs w:val="22"/>
        </w:rPr>
        <w:t xml:space="preserve">OŚWIADCZAMY, </w:t>
      </w:r>
      <w:r w:rsidRPr="00881F2D">
        <w:rPr>
          <w:sz w:val="22"/>
          <w:szCs w:val="22"/>
        </w:rPr>
        <w:t xml:space="preserve">że zapoznaliśmy się i akceptujemy projekt umowy, stanowiący Załącznik nr </w:t>
      </w:r>
      <w:r w:rsidR="00ED4974">
        <w:rPr>
          <w:sz w:val="22"/>
          <w:szCs w:val="22"/>
        </w:rPr>
        <w:t>3</w:t>
      </w:r>
      <w:r w:rsidR="00761816" w:rsidRPr="00761816">
        <w:rPr>
          <w:sz w:val="22"/>
          <w:szCs w:val="22"/>
        </w:rPr>
        <w:t xml:space="preserve"> </w:t>
      </w:r>
      <w:r w:rsidRPr="00881F2D">
        <w:rPr>
          <w:sz w:val="22"/>
          <w:szCs w:val="22"/>
        </w:rPr>
        <w:t>do Specyfikacji Warunków Zamówienia.</w:t>
      </w:r>
    </w:p>
    <w:p w14:paraId="6293834F" w14:textId="1C8D7C10" w:rsidR="007A4B04" w:rsidRPr="00041B45" w:rsidRDefault="007A4B04" w:rsidP="007A4B04">
      <w:pPr>
        <w:pStyle w:val="Akapitzlist0"/>
        <w:widowControl/>
        <w:numPr>
          <w:ilvl w:val="0"/>
          <w:numId w:val="27"/>
        </w:numPr>
        <w:suppressAutoHyphens w:val="0"/>
        <w:overflowPunct/>
        <w:autoSpaceDE/>
        <w:autoSpaceDN/>
        <w:adjustRightInd/>
        <w:jc w:val="both"/>
        <w:textAlignment w:val="auto"/>
        <w:rPr>
          <w:b/>
          <w:sz w:val="22"/>
          <w:szCs w:val="22"/>
        </w:rPr>
      </w:pPr>
      <w:r w:rsidRPr="00881F2D">
        <w:rPr>
          <w:b/>
          <w:bCs/>
          <w:sz w:val="22"/>
          <w:szCs w:val="22"/>
        </w:rPr>
        <w:lastRenderedPageBreak/>
        <w:t>OŚWIADCZAMY,</w:t>
      </w:r>
      <w:r w:rsidRPr="00881F2D">
        <w:rPr>
          <w:sz w:val="22"/>
          <w:szCs w:val="22"/>
        </w:rPr>
        <w:t xml:space="preserve"> że oferta sporządzona została z uwzględnieniem </w:t>
      </w:r>
      <w:r>
        <w:rPr>
          <w:sz w:val="22"/>
          <w:szCs w:val="22"/>
        </w:rPr>
        <w:t>wysokości</w:t>
      </w:r>
      <w:r w:rsidRPr="00AD16A2">
        <w:rPr>
          <w:sz w:val="22"/>
          <w:szCs w:val="22"/>
        </w:rPr>
        <w:t xml:space="preserve"> minimalnego wynagrodzenia za pracę oraz min</w:t>
      </w:r>
      <w:r>
        <w:rPr>
          <w:sz w:val="22"/>
          <w:szCs w:val="22"/>
        </w:rPr>
        <w:t xml:space="preserve">imalnej stawki godzinowej w </w:t>
      </w:r>
      <w:r w:rsidRPr="00041B45">
        <w:rPr>
          <w:b/>
          <w:sz w:val="22"/>
          <w:szCs w:val="22"/>
        </w:rPr>
        <w:t>2025r.,</w:t>
      </w:r>
      <w:r w:rsidRPr="00AD16A2">
        <w:rPr>
          <w:sz w:val="22"/>
          <w:szCs w:val="22"/>
        </w:rPr>
        <w:t xml:space="preserve"> określonych rozporzą</w:t>
      </w:r>
      <w:r>
        <w:rPr>
          <w:sz w:val="22"/>
          <w:szCs w:val="22"/>
        </w:rPr>
        <w:t xml:space="preserve">dzeniem Rady Ministrów z dnia </w:t>
      </w:r>
      <w:r w:rsidRPr="00041B45">
        <w:rPr>
          <w:b/>
          <w:sz w:val="22"/>
          <w:szCs w:val="22"/>
        </w:rPr>
        <w:t>12 września 2024 r.</w:t>
      </w:r>
      <w:r w:rsidRPr="00AD16A2">
        <w:rPr>
          <w:sz w:val="22"/>
          <w:szCs w:val="22"/>
        </w:rPr>
        <w:t xml:space="preserve">  w sprawie wysokości minimalnego wynagrodzenia za pracę oraz wysokości min</w:t>
      </w:r>
      <w:r>
        <w:rPr>
          <w:sz w:val="22"/>
          <w:szCs w:val="22"/>
        </w:rPr>
        <w:t xml:space="preserve">imalnej stawki godzinowej w </w:t>
      </w:r>
      <w:r w:rsidRPr="00041B45">
        <w:rPr>
          <w:b/>
          <w:sz w:val="22"/>
          <w:szCs w:val="22"/>
        </w:rPr>
        <w:t>2025 r.</w:t>
      </w:r>
      <w:r>
        <w:rPr>
          <w:sz w:val="22"/>
          <w:szCs w:val="22"/>
        </w:rPr>
        <w:t xml:space="preserve"> (</w:t>
      </w:r>
      <w:r w:rsidRPr="00041B45">
        <w:rPr>
          <w:b/>
          <w:sz w:val="22"/>
          <w:szCs w:val="22"/>
        </w:rPr>
        <w:t>Dz. U. 2024 poz. 1362</w:t>
      </w:r>
      <w:r>
        <w:rPr>
          <w:sz w:val="22"/>
          <w:szCs w:val="22"/>
        </w:rPr>
        <w:t xml:space="preserve">) </w:t>
      </w:r>
    </w:p>
    <w:p w14:paraId="09EF42BB" w14:textId="77777777" w:rsidR="00881F2D" w:rsidRDefault="00881F2D" w:rsidP="000C44EA">
      <w:pPr>
        <w:widowControl/>
        <w:suppressAutoHyphens w:val="0"/>
        <w:overflowPunct/>
        <w:autoSpaceDE/>
        <w:autoSpaceDN/>
        <w:adjustRightInd/>
        <w:jc w:val="both"/>
        <w:textAlignment w:val="auto"/>
        <w:rPr>
          <w:sz w:val="22"/>
          <w:szCs w:val="22"/>
          <w:lang w:val="pl-PL"/>
        </w:rPr>
      </w:pPr>
    </w:p>
    <w:p w14:paraId="66E29B45" w14:textId="0825C093" w:rsidR="000C44EA" w:rsidRDefault="008B29B9" w:rsidP="00355A89">
      <w:pPr>
        <w:widowControl/>
        <w:suppressAutoHyphens w:val="0"/>
        <w:overflowPunct/>
        <w:autoSpaceDE/>
        <w:autoSpaceDN/>
        <w:adjustRightInd/>
        <w:jc w:val="both"/>
        <w:textAlignment w:val="auto"/>
        <w:rPr>
          <w:sz w:val="22"/>
          <w:szCs w:val="22"/>
        </w:rPr>
      </w:pPr>
      <w:r>
        <w:rPr>
          <w:sz w:val="22"/>
          <w:szCs w:val="22"/>
          <w:lang w:val="pl-PL"/>
        </w:rPr>
        <w:t>6</w:t>
      </w:r>
      <w:r w:rsidR="000C44EA" w:rsidRPr="000C44EA">
        <w:rPr>
          <w:sz w:val="22"/>
          <w:szCs w:val="22"/>
          <w:lang w:val="pl-PL"/>
        </w:rPr>
        <w:t xml:space="preserve">. </w:t>
      </w:r>
      <w:r w:rsidR="000C44EA" w:rsidRPr="006E2FFA">
        <w:rPr>
          <w:sz w:val="22"/>
          <w:szCs w:val="22"/>
        </w:rPr>
        <w:t xml:space="preserve">Oferujemy dostawę towaru o parametrach określonych w załączniku nr 1 do SWZ, zgodnie z </w:t>
      </w:r>
      <w:r w:rsidR="00B87109" w:rsidRPr="006E2FFA">
        <w:rPr>
          <w:sz w:val="22"/>
          <w:szCs w:val="22"/>
        </w:rPr>
        <w:t>Formularzem asortymentowo - cenowym</w:t>
      </w:r>
      <w:r w:rsidR="000C44EA" w:rsidRPr="006E2FFA">
        <w:rPr>
          <w:sz w:val="22"/>
          <w:szCs w:val="22"/>
        </w:rPr>
        <w:t xml:space="preserve"> stanowiącym załącznik do oferty za wynagrodzeniem w kwocie:</w:t>
      </w:r>
    </w:p>
    <w:p w14:paraId="01CC593B" w14:textId="77777777" w:rsidR="008036D9" w:rsidRPr="006E2FFA" w:rsidRDefault="008036D9" w:rsidP="000C44EA">
      <w:pPr>
        <w:widowControl/>
        <w:suppressAutoHyphens w:val="0"/>
        <w:overflowPunct/>
        <w:autoSpaceDE/>
        <w:autoSpaceDN/>
        <w:adjustRightInd/>
        <w:jc w:val="both"/>
        <w:textAlignment w:val="auto"/>
        <w:rPr>
          <w:sz w:val="22"/>
          <w:szCs w:val="22"/>
        </w:rPr>
      </w:pPr>
    </w:p>
    <w:p w14:paraId="4F8F48B1" w14:textId="7F9245C6" w:rsidR="007A4B04" w:rsidRPr="007A4B04" w:rsidRDefault="006731C6" w:rsidP="007A4B04">
      <w:pPr>
        <w:spacing w:after="120"/>
        <w:rPr>
          <w:sz w:val="22"/>
          <w:szCs w:val="22"/>
          <w:u w:val="single"/>
        </w:rPr>
      </w:pPr>
      <w:r>
        <w:rPr>
          <w:b/>
          <w:sz w:val="22"/>
          <w:szCs w:val="22"/>
          <w:u w:val="single"/>
        </w:rPr>
        <w:t>Pakiet nr 1</w:t>
      </w:r>
      <w:r w:rsidR="007A4B04" w:rsidRPr="007A4B04">
        <w:rPr>
          <w:b/>
          <w:sz w:val="22"/>
          <w:szCs w:val="22"/>
          <w:u w:val="single"/>
        </w:rPr>
        <w:t xml:space="preserve"> Dostawa tlenu ciekłego medycznego wraz z dzierżawą zbiorników</w:t>
      </w:r>
    </w:p>
    <w:p w14:paraId="25D4F312" w14:textId="5147B4B0" w:rsidR="00B93AB2" w:rsidRDefault="007A4B04" w:rsidP="00930DD2">
      <w:pPr>
        <w:spacing w:after="120"/>
        <w:jc w:val="both"/>
        <w:rPr>
          <w:sz w:val="22"/>
          <w:szCs w:val="22"/>
          <w:lang w:val="pl-PL"/>
        </w:rPr>
      </w:pPr>
      <w:r w:rsidRPr="007A4B04">
        <w:rPr>
          <w:b/>
          <w:sz w:val="22"/>
          <w:szCs w:val="22"/>
          <w:lang w:val="pl-PL"/>
        </w:rPr>
        <w:t>Ciekły  tlen</w:t>
      </w:r>
      <w:r w:rsidRPr="007A4B04">
        <w:rPr>
          <w:sz w:val="22"/>
          <w:szCs w:val="22"/>
          <w:lang w:val="pl-PL"/>
        </w:rPr>
        <w:t xml:space="preserve"> : </w:t>
      </w:r>
      <w:r>
        <w:rPr>
          <w:sz w:val="22"/>
          <w:szCs w:val="22"/>
          <w:lang w:val="pl-PL"/>
        </w:rPr>
        <w:t>„netto</w:t>
      </w:r>
      <w:r w:rsidRPr="007A4B04">
        <w:rPr>
          <w:sz w:val="22"/>
          <w:szCs w:val="22"/>
          <w:lang w:val="pl-PL"/>
        </w:rPr>
        <w:t xml:space="preserve">” ...................... PLN, </w:t>
      </w:r>
      <w:r>
        <w:rPr>
          <w:sz w:val="22"/>
          <w:szCs w:val="22"/>
          <w:lang w:val="pl-PL"/>
        </w:rPr>
        <w:t>(słownie:</w:t>
      </w:r>
      <w:r w:rsidR="00BD757B">
        <w:rPr>
          <w:sz w:val="22"/>
          <w:szCs w:val="22"/>
          <w:lang w:val="pl-PL"/>
        </w:rPr>
        <w:t xml:space="preserve"> </w:t>
      </w:r>
      <w:r w:rsidR="00B93AB2">
        <w:rPr>
          <w:sz w:val="22"/>
          <w:szCs w:val="22"/>
          <w:lang w:val="pl-PL"/>
        </w:rPr>
        <w:t xml:space="preserve">………………. </w:t>
      </w:r>
      <w:r w:rsidRPr="007A4B04">
        <w:rPr>
          <w:sz w:val="22"/>
          <w:szCs w:val="22"/>
          <w:lang w:val="pl-PL"/>
        </w:rPr>
        <w:t>złotych),</w:t>
      </w:r>
      <w:r w:rsidR="00BD757B">
        <w:rPr>
          <w:sz w:val="22"/>
          <w:szCs w:val="22"/>
          <w:lang w:val="pl-PL"/>
        </w:rPr>
        <w:t xml:space="preserve">  </w:t>
      </w:r>
      <w:r w:rsidRPr="007A4B04">
        <w:rPr>
          <w:sz w:val="22"/>
          <w:szCs w:val="22"/>
          <w:lang w:val="pl-PL"/>
        </w:rPr>
        <w:t>podatek VAT …… %</w:t>
      </w:r>
      <w:r w:rsidR="00BD757B">
        <w:rPr>
          <w:sz w:val="22"/>
          <w:szCs w:val="22"/>
          <w:lang w:val="pl-PL"/>
        </w:rPr>
        <w:t xml:space="preserve"> </w:t>
      </w:r>
    </w:p>
    <w:p w14:paraId="20DFE10C" w14:textId="77777777" w:rsidR="00F977BF" w:rsidRDefault="007A4B04" w:rsidP="00930DD2">
      <w:pPr>
        <w:spacing w:after="120"/>
        <w:jc w:val="both"/>
        <w:rPr>
          <w:sz w:val="22"/>
          <w:szCs w:val="22"/>
          <w:lang w:val="pl-PL"/>
        </w:rPr>
      </w:pPr>
      <w:r w:rsidRPr="007A4B04">
        <w:rPr>
          <w:sz w:val="22"/>
          <w:szCs w:val="22"/>
          <w:lang w:val="pl-PL"/>
        </w:rPr>
        <w:t>.................. PLN</w:t>
      </w:r>
      <w:r w:rsidR="00BD757B">
        <w:rPr>
          <w:sz w:val="22"/>
          <w:szCs w:val="22"/>
          <w:lang w:val="pl-PL"/>
        </w:rPr>
        <w:t xml:space="preserve"> </w:t>
      </w:r>
      <w:r w:rsidR="00B93AB2">
        <w:rPr>
          <w:sz w:val="22"/>
          <w:szCs w:val="22"/>
          <w:lang w:val="pl-PL"/>
        </w:rPr>
        <w:t xml:space="preserve"> (słownie: ………………</w:t>
      </w:r>
      <w:r w:rsidR="00BD757B">
        <w:rPr>
          <w:sz w:val="22"/>
          <w:szCs w:val="22"/>
          <w:lang w:val="pl-PL"/>
        </w:rPr>
        <w:t>złotych)</w:t>
      </w:r>
      <w:r w:rsidR="001F290A">
        <w:rPr>
          <w:sz w:val="22"/>
          <w:szCs w:val="22"/>
          <w:lang w:val="pl-PL"/>
        </w:rPr>
        <w:t xml:space="preserve">, </w:t>
      </w:r>
      <w:r w:rsidR="00BD757B">
        <w:rPr>
          <w:sz w:val="22"/>
          <w:szCs w:val="22"/>
          <w:lang w:val="pl-PL"/>
        </w:rPr>
        <w:t>„brutto</w:t>
      </w:r>
      <w:r w:rsidR="00BD757B" w:rsidRPr="007A4B04">
        <w:rPr>
          <w:sz w:val="22"/>
          <w:szCs w:val="22"/>
          <w:lang w:val="pl-PL"/>
        </w:rPr>
        <w:t xml:space="preserve">” ...................... PLN, </w:t>
      </w:r>
      <w:r w:rsidR="00BD757B" w:rsidRPr="00BD757B">
        <w:rPr>
          <w:sz w:val="22"/>
          <w:szCs w:val="22"/>
          <w:lang w:val="pl-PL"/>
        </w:rPr>
        <w:t xml:space="preserve">(słownie: </w:t>
      </w:r>
    </w:p>
    <w:p w14:paraId="41289089" w14:textId="212911E2" w:rsidR="00BD757B" w:rsidRDefault="00BD757B" w:rsidP="00930DD2">
      <w:pPr>
        <w:spacing w:after="120"/>
        <w:jc w:val="both"/>
        <w:rPr>
          <w:sz w:val="22"/>
          <w:szCs w:val="22"/>
          <w:lang w:val="pl-PL"/>
        </w:rPr>
      </w:pPr>
      <w:r w:rsidRPr="00BD757B">
        <w:rPr>
          <w:sz w:val="22"/>
          <w:szCs w:val="22"/>
          <w:lang w:val="pl-PL"/>
        </w:rPr>
        <w:t>.................... złotych),</w:t>
      </w:r>
    </w:p>
    <w:p w14:paraId="3F9FE1CB" w14:textId="77777777" w:rsidR="00B53C07" w:rsidRPr="007A4B04" w:rsidRDefault="00B53C07" w:rsidP="00930DD2">
      <w:pPr>
        <w:spacing w:after="120"/>
        <w:jc w:val="both"/>
        <w:rPr>
          <w:sz w:val="22"/>
          <w:szCs w:val="22"/>
          <w:lang w:val="pl-PL"/>
        </w:rPr>
      </w:pPr>
    </w:p>
    <w:p w14:paraId="5BBBC355" w14:textId="46EBB2AE" w:rsidR="00B93AB2" w:rsidRDefault="007A4B04" w:rsidP="00930DD2">
      <w:pPr>
        <w:spacing w:after="120"/>
        <w:jc w:val="both"/>
        <w:rPr>
          <w:sz w:val="22"/>
          <w:szCs w:val="22"/>
          <w:lang w:val="pl-PL"/>
        </w:rPr>
      </w:pPr>
      <w:r w:rsidRPr="007A4B04">
        <w:rPr>
          <w:b/>
          <w:sz w:val="22"/>
          <w:szCs w:val="22"/>
          <w:lang w:val="pl-PL"/>
        </w:rPr>
        <w:t>Dzierżawa zbiorników</w:t>
      </w:r>
      <w:r w:rsidRPr="007A4B04">
        <w:rPr>
          <w:sz w:val="22"/>
          <w:szCs w:val="22"/>
          <w:lang w:val="pl-PL"/>
        </w:rPr>
        <w:t xml:space="preserve"> : „netto” ..................</w:t>
      </w:r>
      <w:r w:rsidR="00BD757B">
        <w:rPr>
          <w:sz w:val="22"/>
          <w:szCs w:val="22"/>
          <w:lang w:val="pl-PL"/>
        </w:rPr>
        <w:t>.... PLN, (słownie:</w:t>
      </w:r>
      <w:r w:rsidR="00B93AB2">
        <w:rPr>
          <w:sz w:val="22"/>
          <w:szCs w:val="22"/>
          <w:lang w:val="pl-PL"/>
        </w:rPr>
        <w:t xml:space="preserve"> </w:t>
      </w:r>
      <w:r w:rsidRPr="007A4B04">
        <w:rPr>
          <w:sz w:val="22"/>
          <w:szCs w:val="22"/>
          <w:lang w:val="pl-PL"/>
        </w:rPr>
        <w:t>................................</w:t>
      </w:r>
      <w:r w:rsidR="00B93AB2">
        <w:rPr>
          <w:sz w:val="22"/>
          <w:szCs w:val="22"/>
          <w:lang w:val="pl-PL"/>
        </w:rPr>
        <w:t xml:space="preserve">.. </w:t>
      </w:r>
      <w:r w:rsidRPr="007A4B04">
        <w:rPr>
          <w:sz w:val="22"/>
          <w:szCs w:val="22"/>
          <w:lang w:val="pl-PL"/>
        </w:rPr>
        <w:t xml:space="preserve">złotych),  </w:t>
      </w:r>
    </w:p>
    <w:p w14:paraId="73A608A7" w14:textId="77777777" w:rsidR="00B53C07" w:rsidRDefault="007A4B04" w:rsidP="00930DD2">
      <w:pPr>
        <w:spacing w:after="120"/>
        <w:jc w:val="both"/>
        <w:rPr>
          <w:sz w:val="22"/>
          <w:szCs w:val="22"/>
          <w:lang w:val="pl-PL"/>
        </w:rPr>
      </w:pPr>
      <w:r w:rsidRPr="007A4B04">
        <w:rPr>
          <w:sz w:val="22"/>
          <w:szCs w:val="22"/>
          <w:lang w:val="pl-PL"/>
        </w:rPr>
        <w:t>podatek VAT …… %</w:t>
      </w:r>
      <w:r>
        <w:rPr>
          <w:sz w:val="22"/>
          <w:szCs w:val="22"/>
          <w:lang w:val="pl-PL"/>
        </w:rPr>
        <w:t xml:space="preserve"> </w:t>
      </w:r>
      <w:r w:rsidR="00BD757B" w:rsidRPr="00BD757B">
        <w:rPr>
          <w:sz w:val="22"/>
          <w:szCs w:val="22"/>
          <w:lang w:val="pl-PL"/>
        </w:rPr>
        <w:t>.................. PLN (słownie:</w:t>
      </w:r>
      <w:r w:rsidR="00B93AB2">
        <w:rPr>
          <w:sz w:val="22"/>
          <w:szCs w:val="22"/>
          <w:lang w:val="pl-PL"/>
        </w:rPr>
        <w:t xml:space="preserve"> ……………… </w:t>
      </w:r>
      <w:r w:rsidR="00BD757B">
        <w:rPr>
          <w:sz w:val="22"/>
          <w:szCs w:val="22"/>
          <w:lang w:val="pl-PL"/>
        </w:rPr>
        <w:t>złotych),</w:t>
      </w:r>
      <w:r w:rsidR="001F290A" w:rsidRPr="001F290A">
        <w:rPr>
          <w:sz w:val="22"/>
          <w:szCs w:val="22"/>
          <w:lang w:val="pl-PL"/>
        </w:rPr>
        <w:t xml:space="preserve"> </w:t>
      </w:r>
      <w:r w:rsidR="001F290A">
        <w:rPr>
          <w:sz w:val="22"/>
          <w:szCs w:val="22"/>
          <w:lang w:val="pl-PL"/>
        </w:rPr>
        <w:t>„</w:t>
      </w:r>
      <w:r w:rsidR="00BD757B">
        <w:rPr>
          <w:sz w:val="22"/>
          <w:szCs w:val="22"/>
          <w:lang w:val="pl-PL"/>
        </w:rPr>
        <w:t xml:space="preserve"> </w:t>
      </w:r>
      <w:r w:rsidR="00BD757B" w:rsidRPr="00BD757B">
        <w:rPr>
          <w:sz w:val="22"/>
          <w:szCs w:val="22"/>
          <w:lang w:val="pl-PL"/>
        </w:rPr>
        <w:t xml:space="preserve">brutto” ...................... </w:t>
      </w:r>
    </w:p>
    <w:p w14:paraId="0655570E" w14:textId="7346D3DD" w:rsidR="00BD757B" w:rsidRDefault="00BD757B" w:rsidP="00930DD2">
      <w:pPr>
        <w:spacing w:after="120"/>
        <w:jc w:val="both"/>
        <w:rPr>
          <w:sz w:val="22"/>
          <w:szCs w:val="22"/>
          <w:lang w:val="pl-PL"/>
        </w:rPr>
      </w:pPr>
      <w:r w:rsidRPr="00BD757B">
        <w:rPr>
          <w:sz w:val="22"/>
          <w:szCs w:val="22"/>
          <w:lang w:val="pl-PL"/>
        </w:rPr>
        <w:t xml:space="preserve">PLN, (słownie: </w:t>
      </w:r>
      <w:r w:rsidR="00B93AB2">
        <w:rPr>
          <w:sz w:val="22"/>
          <w:szCs w:val="22"/>
          <w:lang w:val="pl-PL"/>
        </w:rPr>
        <w:t>……………………</w:t>
      </w:r>
      <w:r w:rsidRPr="00BD757B">
        <w:rPr>
          <w:sz w:val="22"/>
          <w:szCs w:val="22"/>
          <w:lang w:val="pl-PL"/>
        </w:rPr>
        <w:t>złotych),</w:t>
      </w:r>
    </w:p>
    <w:p w14:paraId="04AAD520" w14:textId="77777777" w:rsidR="00BD757B" w:rsidRDefault="00BD757B" w:rsidP="00930DD2">
      <w:pPr>
        <w:spacing w:after="120"/>
        <w:jc w:val="both"/>
        <w:rPr>
          <w:sz w:val="22"/>
          <w:szCs w:val="22"/>
          <w:lang w:val="pl-PL"/>
        </w:rPr>
      </w:pPr>
    </w:p>
    <w:p w14:paraId="704BD95C" w14:textId="70295BD0" w:rsidR="00B93AB2" w:rsidRDefault="00C97505" w:rsidP="00930DD2">
      <w:pPr>
        <w:spacing w:after="120"/>
        <w:jc w:val="both"/>
        <w:rPr>
          <w:sz w:val="22"/>
          <w:szCs w:val="22"/>
          <w:lang w:val="pl-PL"/>
        </w:rPr>
      </w:pPr>
      <w:r w:rsidRPr="00C97505">
        <w:rPr>
          <w:b/>
          <w:sz w:val="22"/>
          <w:szCs w:val="22"/>
          <w:u w:val="single"/>
        </w:rPr>
        <w:t xml:space="preserve">Razem Pakiet nr 1 </w:t>
      </w:r>
      <w:r w:rsidRPr="007A4B04">
        <w:rPr>
          <w:sz w:val="22"/>
          <w:szCs w:val="22"/>
          <w:lang w:val="pl-PL"/>
        </w:rPr>
        <w:t>„netto” ..................</w:t>
      </w:r>
      <w:r>
        <w:rPr>
          <w:sz w:val="22"/>
          <w:szCs w:val="22"/>
          <w:lang w:val="pl-PL"/>
        </w:rPr>
        <w:t>.... PLN, (słownie:</w:t>
      </w:r>
      <w:r w:rsidR="00B93AB2">
        <w:rPr>
          <w:sz w:val="22"/>
          <w:szCs w:val="22"/>
          <w:lang w:val="pl-PL"/>
        </w:rPr>
        <w:t xml:space="preserve"> </w:t>
      </w:r>
      <w:r w:rsidRPr="007A4B04">
        <w:rPr>
          <w:sz w:val="22"/>
          <w:szCs w:val="22"/>
          <w:lang w:val="pl-PL"/>
        </w:rPr>
        <w:t>...............................</w:t>
      </w:r>
      <w:r w:rsidR="00B93AB2">
        <w:rPr>
          <w:sz w:val="22"/>
          <w:szCs w:val="22"/>
          <w:lang w:val="pl-PL"/>
        </w:rPr>
        <w:t>........</w:t>
      </w:r>
      <w:r w:rsidRPr="007A4B04">
        <w:rPr>
          <w:sz w:val="22"/>
          <w:szCs w:val="22"/>
          <w:lang w:val="pl-PL"/>
        </w:rPr>
        <w:t xml:space="preserve">złotych),  podatek </w:t>
      </w:r>
    </w:p>
    <w:p w14:paraId="278F36FA" w14:textId="2E0C1A93" w:rsidR="00B93AB2" w:rsidRDefault="00C97505" w:rsidP="00930DD2">
      <w:pPr>
        <w:spacing w:after="120"/>
        <w:jc w:val="both"/>
        <w:rPr>
          <w:sz w:val="22"/>
          <w:szCs w:val="22"/>
          <w:lang w:val="pl-PL"/>
        </w:rPr>
      </w:pPr>
      <w:r w:rsidRPr="007A4B04">
        <w:rPr>
          <w:sz w:val="22"/>
          <w:szCs w:val="22"/>
          <w:lang w:val="pl-PL"/>
        </w:rPr>
        <w:t>VAT …… %</w:t>
      </w:r>
      <w:r>
        <w:rPr>
          <w:sz w:val="22"/>
          <w:szCs w:val="22"/>
          <w:lang w:val="pl-PL"/>
        </w:rPr>
        <w:t xml:space="preserve"> </w:t>
      </w:r>
      <w:r w:rsidRPr="00BD757B">
        <w:rPr>
          <w:sz w:val="22"/>
          <w:szCs w:val="22"/>
          <w:lang w:val="pl-PL"/>
        </w:rPr>
        <w:t>.................. PLN</w:t>
      </w:r>
      <w:r w:rsidR="00B93AB2">
        <w:rPr>
          <w:sz w:val="22"/>
          <w:szCs w:val="22"/>
          <w:lang w:val="pl-PL"/>
        </w:rPr>
        <w:t xml:space="preserve"> </w:t>
      </w:r>
      <w:r w:rsidRPr="00BD757B">
        <w:rPr>
          <w:sz w:val="22"/>
          <w:szCs w:val="22"/>
          <w:lang w:val="pl-PL"/>
        </w:rPr>
        <w:t>(słownie:</w:t>
      </w:r>
      <w:r w:rsidR="00B93AB2">
        <w:rPr>
          <w:sz w:val="22"/>
          <w:szCs w:val="22"/>
          <w:lang w:val="pl-PL"/>
        </w:rPr>
        <w:t xml:space="preserve"> …………………</w:t>
      </w:r>
      <w:r>
        <w:rPr>
          <w:sz w:val="22"/>
          <w:szCs w:val="22"/>
          <w:lang w:val="pl-PL"/>
        </w:rPr>
        <w:t xml:space="preserve"> złotych), </w:t>
      </w:r>
      <w:r w:rsidR="001F290A">
        <w:rPr>
          <w:sz w:val="22"/>
          <w:szCs w:val="22"/>
          <w:lang w:val="pl-PL"/>
        </w:rPr>
        <w:t>„</w:t>
      </w:r>
      <w:r w:rsidRPr="00BD757B">
        <w:rPr>
          <w:sz w:val="22"/>
          <w:szCs w:val="22"/>
          <w:lang w:val="pl-PL"/>
        </w:rPr>
        <w:t xml:space="preserve">brutto” ...................... PLN, </w:t>
      </w:r>
    </w:p>
    <w:p w14:paraId="0A0D48DD" w14:textId="3AB0F0FF" w:rsidR="00EE20CE" w:rsidRPr="007A4B04" w:rsidRDefault="00C97505" w:rsidP="00930DD2">
      <w:pPr>
        <w:spacing w:after="120"/>
        <w:jc w:val="both"/>
        <w:rPr>
          <w:sz w:val="22"/>
          <w:szCs w:val="22"/>
          <w:lang w:val="pl-PL"/>
        </w:rPr>
      </w:pPr>
      <w:r w:rsidRPr="00BD757B">
        <w:rPr>
          <w:sz w:val="22"/>
          <w:szCs w:val="22"/>
          <w:lang w:val="pl-PL"/>
        </w:rPr>
        <w:t>słownie: ...........................</w:t>
      </w:r>
      <w:r w:rsidR="00B93AB2">
        <w:rPr>
          <w:sz w:val="22"/>
          <w:szCs w:val="22"/>
          <w:lang w:val="pl-PL"/>
        </w:rPr>
        <w:t>...................</w:t>
      </w:r>
      <w:r w:rsidRPr="00BD757B">
        <w:rPr>
          <w:sz w:val="22"/>
          <w:szCs w:val="22"/>
          <w:lang w:val="pl-PL"/>
        </w:rPr>
        <w:t xml:space="preserve"> złotych),</w:t>
      </w:r>
    </w:p>
    <w:p w14:paraId="2C1B78A5" w14:textId="167C29AA" w:rsidR="007A4B04" w:rsidRDefault="00EE20CE" w:rsidP="00EE20CE">
      <w:pPr>
        <w:spacing w:after="120"/>
        <w:rPr>
          <w:b/>
          <w:bCs/>
          <w:i/>
          <w:color w:val="FF0000"/>
          <w:kern w:val="0"/>
          <w:sz w:val="22"/>
          <w:szCs w:val="22"/>
          <w:lang w:val="pl-PL"/>
        </w:rPr>
      </w:pPr>
      <w:r w:rsidRPr="0085509A">
        <w:rPr>
          <w:sz w:val="22"/>
          <w:szCs w:val="22"/>
        </w:rPr>
        <w:t xml:space="preserve">Gwarantujemy ... </w:t>
      </w:r>
      <w:r w:rsidRPr="00C97505">
        <w:rPr>
          <w:sz w:val="22"/>
          <w:szCs w:val="22"/>
        </w:rPr>
        <w:t>dniowy termin dostawy przedmiotu zamówienia dla zamówień bieżących liczony od momentu przyjęcia zamówienia*</w:t>
      </w:r>
    </w:p>
    <w:p w14:paraId="34570951" w14:textId="77777777" w:rsidR="00EE20CE" w:rsidRPr="00EE20CE" w:rsidRDefault="00EE20CE" w:rsidP="00EE20CE">
      <w:pPr>
        <w:spacing w:after="120"/>
        <w:rPr>
          <w:b/>
          <w:bCs/>
          <w:i/>
          <w:color w:val="FF0000"/>
          <w:kern w:val="0"/>
          <w:sz w:val="22"/>
          <w:szCs w:val="22"/>
          <w:lang w:val="pl-PL"/>
        </w:rPr>
      </w:pPr>
    </w:p>
    <w:p w14:paraId="34F02DE1" w14:textId="718D2B8A" w:rsidR="007A4B04" w:rsidRPr="007A4B04" w:rsidRDefault="006731C6" w:rsidP="007A4B04">
      <w:pPr>
        <w:spacing w:after="120"/>
        <w:rPr>
          <w:sz w:val="22"/>
          <w:szCs w:val="22"/>
          <w:u w:val="single"/>
        </w:rPr>
      </w:pPr>
      <w:r>
        <w:rPr>
          <w:b/>
          <w:sz w:val="22"/>
          <w:szCs w:val="22"/>
          <w:u w:val="single"/>
        </w:rPr>
        <w:t xml:space="preserve">Pakiet nr 2  </w:t>
      </w:r>
      <w:r w:rsidR="007A4B04" w:rsidRPr="007A4B04">
        <w:rPr>
          <w:b/>
          <w:sz w:val="22"/>
          <w:szCs w:val="22"/>
          <w:u w:val="single"/>
        </w:rPr>
        <w:t>Dostawa sprężone</w:t>
      </w:r>
      <w:r>
        <w:rPr>
          <w:b/>
          <w:sz w:val="22"/>
          <w:szCs w:val="22"/>
          <w:u w:val="single"/>
        </w:rPr>
        <w:t>go tlenu wraz z dzierżawą butli</w:t>
      </w:r>
    </w:p>
    <w:p w14:paraId="55AD2EC6" w14:textId="1600F6C1" w:rsidR="00B93AB2" w:rsidRDefault="007A4B04" w:rsidP="00930DD2">
      <w:pPr>
        <w:spacing w:after="120"/>
        <w:jc w:val="both"/>
        <w:rPr>
          <w:sz w:val="22"/>
          <w:szCs w:val="22"/>
          <w:lang w:val="pl-PL"/>
        </w:rPr>
      </w:pPr>
      <w:r w:rsidRPr="007A4B04">
        <w:rPr>
          <w:b/>
          <w:sz w:val="22"/>
          <w:szCs w:val="22"/>
          <w:lang w:val="pl-PL"/>
        </w:rPr>
        <w:t>Tlen  medyczny :</w:t>
      </w:r>
      <w:r w:rsidRPr="007A4B04">
        <w:rPr>
          <w:sz w:val="22"/>
          <w:szCs w:val="22"/>
          <w:lang w:val="pl-PL"/>
        </w:rPr>
        <w:t xml:space="preserve"> </w:t>
      </w:r>
      <w:r w:rsidR="00C97505">
        <w:rPr>
          <w:sz w:val="22"/>
          <w:szCs w:val="22"/>
          <w:lang w:val="pl-PL"/>
        </w:rPr>
        <w:t>„</w:t>
      </w:r>
      <w:r w:rsidR="006731C6" w:rsidRPr="006731C6">
        <w:rPr>
          <w:sz w:val="22"/>
          <w:szCs w:val="22"/>
          <w:lang w:val="pl-PL"/>
        </w:rPr>
        <w:t>netto” ...................... PLN, (słownie:</w:t>
      </w:r>
      <w:r w:rsidR="00B93AB2">
        <w:rPr>
          <w:sz w:val="22"/>
          <w:szCs w:val="22"/>
          <w:lang w:val="pl-PL"/>
        </w:rPr>
        <w:t xml:space="preserve"> </w:t>
      </w:r>
      <w:r w:rsidR="006731C6" w:rsidRPr="006731C6">
        <w:rPr>
          <w:sz w:val="22"/>
          <w:szCs w:val="22"/>
          <w:lang w:val="pl-PL"/>
        </w:rPr>
        <w:t>...............................</w:t>
      </w:r>
      <w:r w:rsidR="00B93AB2">
        <w:rPr>
          <w:sz w:val="22"/>
          <w:szCs w:val="22"/>
          <w:lang w:val="pl-PL"/>
        </w:rPr>
        <w:t xml:space="preserve">............... </w:t>
      </w:r>
      <w:r w:rsidR="006731C6" w:rsidRPr="006731C6">
        <w:rPr>
          <w:sz w:val="22"/>
          <w:szCs w:val="22"/>
          <w:lang w:val="pl-PL"/>
        </w:rPr>
        <w:t xml:space="preserve">złotych),  </w:t>
      </w:r>
    </w:p>
    <w:p w14:paraId="368C601E" w14:textId="21645292" w:rsidR="00B93AB2" w:rsidRDefault="006731C6" w:rsidP="00930DD2">
      <w:pPr>
        <w:spacing w:after="120"/>
        <w:jc w:val="both"/>
        <w:rPr>
          <w:sz w:val="22"/>
          <w:szCs w:val="22"/>
          <w:lang w:val="pl-PL"/>
        </w:rPr>
      </w:pPr>
      <w:r w:rsidRPr="006731C6">
        <w:rPr>
          <w:sz w:val="22"/>
          <w:szCs w:val="22"/>
          <w:lang w:val="pl-PL"/>
        </w:rPr>
        <w:t xml:space="preserve">podatek </w:t>
      </w:r>
      <w:r w:rsidR="00B93AB2">
        <w:rPr>
          <w:sz w:val="22"/>
          <w:szCs w:val="22"/>
          <w:lang w:val="pl-PL"/>
        </w:rPr>
        <w:t xml:space="preserve">VAT …… % .................. PLN (słownie: …………………… </w:t>
      </w:r>
      <w:r w:rsidRPr="006731C6">
        <w:rPr>
          <w:sz w:val="22"/>
          <w:szCs w:val="22"/>
          <w:lang w:val="pl-PL"/>
        </w:rPr>
        <w:t xml:space="preserve">złotych), </w:t>
      </w:r>
      <w:r w:rsidR="001F290A">
        <w:rPr>
          <w:sz w:val="22"/>
          <w:szCs w:val="22"/>
          <w:lang w:val="pl-PL"/>
        </w:rPr>
        <w:t>„</w:t>
      </w:r>
      <w:r w:rsidRPr="006731C6">
        <w:rPr>
          <w:sz w:val="22"/>
          <w:szCs w:val="22"/>
          <w:lang w:val="pl-PL"/>
        </w:rPr>
        <w:t>brutto” .......</w:t>
      </w:r>
      <w:r w:rsidR="00B93AB2">
        <w:rPr>
          <w:sz w:val="22"/>
          <w:szCs w:val="22"/>
          <w:lang w:val="pl-PL"/>
        </w:rPr>
        <w:t xml:space="preserve">............... </w:t>
      </w:r>
    </w:p>
    <w:p w14:paraId="4028B50D" w14:textId="4250288E" w:rsidR="00C97505" w:rsidRDefault="00B93AB2" w:rsidP="00930DD2">
      <w:pPr>
        <w:spacing w:after="120"/>
        <w:jc w:val="both"/>
        <w:rPr>
          <w:sz w:val="22"/>
          <w:szCs w:val="22"/>
          <w:lang w:val="pl-PL"/>
        </w:rPr>
      </w:pPr>
      <w:r>
        <w:rPr>
          <w:sz w:val="22"/>
          <w:szCs w:val="22"/>
          <w:lang w:val="pl-PL"/>
        </w:rPr>
        <w:t xml:space="preserve">PLN, (słownie: </w:t>
      </w:r>
      <w:r w:rsidR="006731C6" w:rsidRPr="006731C6">
        <w:rPr>
          <w:sz w:val="22"/>
          <w:szCs w:val="22"/>
          <w:lang w:val="pl-PL"/>
        </w:rPr>
        <w:t>.....................................</w:t>
      </w:r>
      <w:r>
        <w:rPr>
          <w:sz w:val="22"/>
          <w:szCs w:val="22"/>
          <w:lang w:val="pl-PL"/>
        </w:rPr>
        <w:t>..................</w:t>
      </w:r>
      <w:r w:rsidR="006731C6" w:rsidRPr="006731C6">
        <w:rPr>
          <w:sz w:val="22"/>
          <w:szCs w:val="22"/>
          <w:lang w:val="pl-PL"/>
        </w:rPr>
        <w:t>złotych),</w:t>
      </w:r>
    </w:p>
    <w:p w14:paraId="16D64698" w14:textId="77777777" w:rsidR="006731C6" w:rsidRPr="007A4B04" w:rsidRDefault="006731C6" w:rsidP="00930DD2">
      <w:pPr>
        <w:spacing w:after="120"/>
        <w:jc w:val="both"/>
        <w:rPr>
          <w:sz w:val="22"/>
          <w:szCs w:val="22"/>
          <w:lang w:val="pl-PL"/>
        </w:rPr>
      </w:pPr>
    </w:p>
    <w:p w14:paraId="268AB594" w14:textId="7D2DDAF2" w:rsidR="00B93AB2" w:rsidRDefault="00930DD2" w:rsidP="00930DD2">
      <w:pPr>
        <w:spacing w:after="120"/>
        <w:jc w:val="both"/>
        <w:rPr>
          <w:sz w:val="22"/>
          <w:szCs w:val="22"/>
          <w:lang w:val="pl-PL"/>
        </w:rPr>
      </w:pPr>
      <w:r w:rsidRPr="00930DD2">
        <w:rPr>
          <w:b/>
          <w:sz w:val="22"/>
          <w:szCs w:val="22"/>
          <w:lang w:val="pl-PL"/>
        </w:rPr>
        <w:t>Dzierżawa butli</w:t>
      </w:r>
      <w:r w:rsidR="00C97505" w:rsidRPr="007A4B04">
        <w:rPr>
          <w:sz w:val="22"/>
          <w:szCs w:val="22"/>
          <w:lang w:val="pl-PL"/>
        </w:rPr>
        <w:t>: „netto” ..................</w:t>
      </w:r>
      <w:r w:rsidR="00B93AB2">
        <w:rPr>
          <w:sz w:val="22"/>
          <w:szCs w:val="22"/>
          <w:lang w:val="pl-PL"/>
        </w:rPr>
        <w:t>.... PLN, (słownie: …………………………………</w:t>
      </w:r>
    </w:p>
    <w:p w14:paraId="3752C923" w14:textId="20C0645D" w:rsidR="00B93AB2" w:rsidRDefault="00C97505" w:rsidP="00930DD2">
      <w:pPr>
        <w:spacing w:after="120"/>
        <w:jc w:val="both"/>
        <w:rPr>
          <w:sz w:val="22"/>
          <w:szCs w:val="22"/>
          <w:lang w:val="pl-PL"/>
        </w:rPr>
      </w:pPr>
      <w:r w:rsidRPr="007A4B04">
        <w:rPr>
          <w:sz w:val="22"/>
          <w:szCs w:val="22"/>
          <w:lang w:val="pl-PL"/>
        </w:rPr>
        <w:t>złotych),  podatek VAT …… %</w:t>
      </w:r>
      <w:r>
        <w:rPr>
          <w:sz w:val="22"/>
          <w:szCs w:val="22"/>
          <w:lang w:val="pl-PL"/>
        </w:rPr>
        <w:t xml:space="preserve"> </w:t>
      </w:r>
      <w:r w:rsidRPr="00BD757B">
        <w:rPr>
          <w:sz w:val="22"/>
          <w:szCs w:val="22"/>
          <w:lang w:val="pl-PL"/>
        </w:rPr>
        <w:t>.................. PLN(słownie:</w:t>
      </w:r>
      <w:r w:rsidR="00B93AB2">
        <w:rPr>
          <w:sz w:val="22"/>
          <w:szCs w:val="22"/>
          <w:lang w:val="pl-PL"/>
        </w:rPr>
        <w:t xml:space="preserve"> ………………… </w:t>
      </w:r>
      <w:r>
        <w:rPr>
          <w:sz w:val="22"/>
          <w:szCs w:val="22"/>
          <w:lang w:val="pl-PL"/>
        </w:rPr>
        <w:t xml:space="preserve">złotych), </w:t>
      </w:r>
      <w:r w:rsidR="001F290A">
        <w:rPr>
          <w:sz w:val="22"/>
          <w:szCs w:val="22"/>
          <w:lang w:val="pl-PL"/>
        </w:rPr>
        <w:t>„</w:t>
      </w:r>
      <w:r w:rsidR="00B93AB2">
        <w:rPr>
          <w:sz w:val="22"/>
          <w:szCs w:val="22"/>
          <w:lang w:val="pl-PL"/>
        </w:rPr>
        <w:t xml:space="preserve">brutto”  </w:t>
      </w:r>
    </w:p>
    <w:p w14:paraId="0A440B0A" w14:textId="7DFB1502" w:rsidR="00C97505" w:rsidRDefault="00C97505" w:rsidP="00930DD2">
      <w:pPr>
        <w:spacing w:after="120"/>
        <w:jc w:val="both"/>
        <w:rPr>
          <w:sz w:val="22"/>
          <w:szCs w:val="22"/>
          <w:lang w:val="pl-PL"/>
        </w:rPr>
      </w:pPr>
      <w:r w:rsidRPr="00BD757B">
        <w:rPr>
          <w:sz w:val="22"/>
          <w:szCs w:val="22"/>
          <w:lang w:val="pl-PL"/>
        </w:rPr>
        <w:t xml:space="preserve">...................... PLN, (słownie: </w:t>
      </w:r>
      <w:r w:rsidR="00B93AB2">
        <w:rPr>
          <w:sz w:val="22"/>
          <w:szCs w:val="22"/>
          <w:lang w:val="pl-PL"/>
        </w:rPr>
        <w:t xml:space="preserve"> </w:t>
      </w:r>
      <w:r w:rsidRPr="00BD757B">
        <w:rPr>
          <w:sz w:val="22"/>
          <w:szCs w:val="22"/>
          <w:lang w:val="pl-PL"/>
        </w:rPr>
        <w:t>.......................................złotych),</w:t>
      </w:r>
    </w:p>
    <w:p w14:paraId="6F683314" w14:textId="77777777" w:rsidR="00C97505" w:rsidRDefault="00C97505" w:rsidP="00930DD2">
      <w:pPr>
        <w:spacing w:after="120"/>
        <w:jc w:val="both"/>
        <w:rPr>
          <w:sz w:val="22"/>
          <w:szCs w:val="22"/>
          <w:lang w:val="pl-PL"/>
        </w:rPr>
      </w:pPr>
    </w:p>
    <w:p w14:paraId="12FDEB1E" w14:textId="77777777" w:rsidR="00B93AB2" w:rsidRDefault="00C97505" w:rsidP="00930DD2">
      <w:pPr>
        <w:spacing w:after="120"/>
        <w:jc w:val="both"/>
        <w:rPr>
          <w:sz w:val="22"/>
          <w:szCs w:val="22"/>
          <w:lang w:val="pl-PL"/>
        </w:rPr>
      </w:pPr>
      <w:r w:rsidRPr="00C97505">
        <w:rPr>
          <w:b/>
          <w:sz w:val="22"/>
          <w:szCs w:val="22"/>
          <w:u w:val="single"/>
        </w:rPr>
        <w:t xml:space="preserve">Razem </w:t>
      </w:r>
      <w:r>
        <w:rPr>
          <w:b/>
          <w:sz w:val="22"/>
          <w:szCs w:val="22"/>
          <w:u w:val="single"/>
        </w:rPr>
        <w:t>Pakiet nr 2</w:t>
      </w:r>
      <w:r w:rsidRPr="00C97505">
        <w:rPr>
          <w:b/>
          <w:sz w:val="22"/>
          <w:szCs w:val="22"/>
          <w:u w:val="single"/>
        </w:rPr>
        <w:t xml:space="preserve"> </w:t>
      </w:r>
      <w:r w:rsidRPr="007A4B04">
        <w:rPr>
          <w:sz w:val="22"/>
          <w:szCs w:val="22"/>
          <w:lang w:val="pl-PL"/>
        </w:rPr>
        <w:t>„netto” ..................</w:t>
      </w:r>
      <w:r>
        <w:rPr>
          <w:sz w:val="22"/>
          <w:szCs w:val="22"/>
          <w:lang w:val="pl-PL"/>
        </w:rPr>
        <w:t>.... PLN, (słownie:</w:t>
      </w:r>
      <w:r w:rsidR="00B93AB2">
        <w:rPr>
          <w:sz w:val="22"/>
          <w:szCs w:val="22"/>
          <w:lang w:val="pl-PL"/>
        </w:rPr>
        <w:t xml:space="preserve"> ............................. </w:t>
      </w:r>
      <w:r w:rsidRPr="007A4B04">
        <w:rPr>
          <w:sz w:val="22"/>
          <w:szCs w:val="22"/>
          <w:lang w:val="pl-PL"/>
        </w:rPr>
        <w:t xml:space="preserve">złotych),  podatek VAT </w:t>
      </w:r>
    </w:p>
    <w:p w14:paraId="325308A8" w14:textId="0FD6F58A" w:rsidR="00C97505" w:rsidRDefault="00C97505" w:rsidP="00930DD2">
      <w:pPr>
        <w:spacing w:after="120"/>
        <w:jc w:val="both"/>
        <w:rPr>
          <w:sz w:val="22"/>
          <w:szCs w:val="22"/>
          <w:lang w:val="pl-PL"/>
        </w:rPr>
      </w:pPr>
      <w:r w:rsidRPr="007A4B04">
        <w:rPr>
          <w:sz w:val="22"/>
          <w:szCs w:val="22"/>
          <w:lang w:val="pl-PL"/>
        </w:rPr>
        <w:t>…… %</w:t>
      </w:r>
      <w:r>
        <w:rPr>
          <w:sz w:val="22"/>
          <w:szCs w:val="22"/>
          <w:lang w:val="pl-PL"/>
        </w:rPr>
        <w:t xml:space="preserve"> </w:t>
      </w:r>
      <w:r w:rsidRPr="00BD757B">
        <w:rPr>
          <w:sz w:val="22"/>
          <w:szCs w:val="22"/>
          <w:lang w:val="pl-PL"/>
        </w:rPr>
        <w:t>.................. PLN</w:t>
      </w:r>
      <w:r w:rsidR="00B93AB2">
        <w:rPr>
          <w:sz w:val="22"/>
          <w:szCs w:val="22"/>
          <w:lang w:val="pl-PL"/>
        </w:rPr>
        <w:t xml:space="preserve"> </w:t>
      </w:r>
      <w:r w:rsidRPr="00BD757B">
        <w:rPr>
          <w:sz w:val="22"/>
          <w:szCs w:val="22"/>
          <w:lang w:val="pl-PL"/>
        </w:rPr>
        <w:t>(słownie:</w:t>
      </w:r>
      <w:r w:rsidR="00B93AB2">
        <w:rPr>
          <w:sz w:val="22"/>
          <w:szCs w:val="22"/>
          <w:lang w:val="pl-PL"/>
        </w:rPr>
        <w:t xml:space="preserve"> …………</w:t>
      </w:r>
      <w:r>
        <w:rPr>
          <w:sz w:val="22"/>
          <w:szCs w:val="22"/>
          <w:lang w:val="pl-PL"/>
        </w:rPr>
        <w:t xml:space="preserve"> złotych), </w:t>
      </w:r>
      <w:r w:rsidR="001F290A">
        <w:rPr>
          <w:sz w:val="22"/>
          <w:szCs w:val="22"/>
          <w:lang w:val="pl-PL"/>
        </w:rPr>
        <w:t>„</w:t>
      </w:r>
      <w:r w:rsidRPr="00BD757B">
        <w:rPr>
          <w:sz w:val="22"/>
          <w:szCs w:val="22"/>
          <w:lang w:val="pl-PL"/>
        </w:rPr>
        <w:t xml:space="preserve">brutto” ...................... PLN, (słownie: </w:t>
      </w:r>
    </w:p>
    <w:p w14:paraId="61249EE9" w14:textId="1AAABCB8" w:rsidR="00C97505" w:rsidRDefault="00C97505" w:rsidP="00930DD2">
      <w:pPr>
        <w:spacing w:after="120"/>
        <w:jc w:val="both"/>
        <w:rPr>
          <w:sz w:val="22"/>
          <w:szCs w:val="22"/>
          <w:lang w:val="pl-PL"/>
        </w:rPr>
      </w:pPr>
      <w:r w:rsidRPr="00BD757B">
        <w:rPr>
          <w:sz w:val="22"/>
          <w:szCs w:val="22"/>
          <w:lang w:val="pl-PL"/>
        </w:rPr>
        <w:t>.......</w:t>
      </w:r>
      <w:r w:rsidR="00B93AB2">
        <w:rPr>
          <w:sz w:val="22"/>
          <w:szCs w:val="22"/>
          <w:lang w:val="pl-PL"/>
        </w:rPr>
        <w:t>.........................</w:t>
      </w:r>
      <w:r w:rsidRPr="00BD757B">
        <w:rPr>
          <w:sz w:val="22"/>
          <w:szCs w:val="22"/>
          <w:lang w:val="pl-PL"/>
        </w:rPr>
        <w:t xml:space="preserve"> złotych),</w:t>
      </w:r>
    </w:p>
    <w:p w14:paraId="5D76C9DF" w14:textId="0F1719D4" w:rsidR="00CB7C98" w:rsidRPr="00EE20CE" w:rsidRDefault="004D0CD0" w:rsidP="00EE20CE">
      <w:pPr>
        <w:spacing w:after="120"/>
        <w:rPr>
          <w:b/>
          <w:bCs/>
          <w:i/>
          <w:color w:val="FF0000"/>
          <w:kern w:val="0"/>
          <w:sz w:val="22"/>
          <w:szCs w:val="22"/>
          <w:lang w:val="pl-PL"/>
        </w:rPr>
      </w:pPr>
      <w:r w:rsidRPr="0085509A">
        <w:rPr>
          <w:sz w:val="22"/>
          <w:szCs w:val="22"/>
        </w:rPr>
        <w:t xml:space="preserve">Gwarantujemy ... </w:t>
      </w:r>
      <w:r w:rsidR="00C97505" w:rsidRPr="00C97505">
        <w:rPr>
          <w:sz w:val="22"/>
          <w:szCs w:val="22"/>
        </w:rPr>
        <w:t>dniowy termin dostawy przedmiotu zamówienia dla zamówień bieżących liczony od momentu przyjęcia zamówienia*</w:t>
      </w:r>
    </w:p>
    <w:p w14:paraId="03ADC44C" w14:textId="77777777" w:rsidR="004D0CD0" w:rsidRPr="004D0CD0" w:rsidRDefault="004D0CD0" w:rsidP="004D0CD0">
      <w:pPr>
        <w:widowControl/>
        <w:ind w:left="-340"/>
        <w:jc w:val="both"/>
        <w:rPr>
          <w:color w:val="FF0000"/>
          <w:sz w:val="22"/>
          <w:szCs w:val="22"/>
        </w:rPr>
      </w:pPr>
    </w:p>
    <w:p w14:paraId="25DBEB00" w14:textId="3DE3FD98" w:rsidR="00BC6A9B" w:rsidRPr="00545F43" w:rsidRDefault="00BC6A9B" w:rsidP="00EE20CE">
      <w:pPr>
        <w:pStyle w:val="Akapitzlist5"/>
        <w:numPr>
          <w:ilvl w:val="0"/>
          <w:numId w:val="77"/>
        </w:numPr>
        <w:spacing w:after="120" w:line="276" w:lineRule="auto"/>
        <w:contextualSpacing/>
        <w:jc w:val="both"/>
        <w:rPr>
          <w:bCs/>
          <w:sz w:val="22"/>
          <w:szCs w:val="22"/>
        </w:rPr>
      </w:pPr>
      <w:r w:rsidRPr="00545F43">
        <w:rPr>
          <w:sz w:val="22"/>
          <w:szCs w:val="22"/>
        </w:rPr>
        <w:t xml:space="preserve">OŚWIADCZAMY, iż wykazując spełnianie warunków udziału, o których mowa w art. 112 ust. 1 ustawy Pzp, </w:t>
      </w:r>
      <w:r w:rsidRPr="00545F43">
        <w:rPr>
          <w:i/>
          <w:iCs/>
          <w:sz w:val="22"/>
          <w:szCs w:val="22"/>
        </w:rPr>
        <w:t>będziemy / nie będziemy</w:t>
      </w:r>
      <w:r w:rsidRPr="00545F43">
        <w:rPr>
          <w:sz w:val="22"/>
          <w:szCs w:val="22"/>
        </w:rPr>
        <w:t>* polegać na zasobach następujących podmiotów:</w:t>
      </w:r>
    </w:p>
    <w:p w14:paraId="00D31840" w14:textId="77777777" w:rsidR="00BC6A9B" w:rsidRPr="00545F43" w:rsidRDefault="00BC6A9B" w:rsidP="008B5A69">
      <w:pPr>
        <w:pStyle w:val="Tekstpodstawowywcity"/>
        <w:spacing w:line="276" w:lineRule="auto"/>
        <w:ind w:left="0"/>
        <w:contextualSpacing/>
        <w:jc w:val="both"/>
        <w:rPr>
          <w:sz w:val="22"/>
          <w:szCs w:val="22"/>
        </w:rPr>
      </w:pPr>
      <w:r w:rsidRPr="00545F43">
        <w:rPr>
          <w:sz w:val="22"/>
          <w:szCs w:val="22"/>
        </w:rPr>
        <w:lastRenderedPageBreak/>
        <w:t>Nazwa (firma) ...............................................................................................................................</w:t>
      </w:r>
    </w:p>
    <w:p w14:paraId="3D55FA09" w14:textId="77777777" w:rsidR="00BC6A9B" w:rsidRPr="00545F43" w:rsidRDefault="00BC6A9B" w:rsidP="008B5A69">
      <w:pPr>
        <w:pStyle w:val="Tekstpodstawowywcity"/>
        <w:spacing w:line="276" w:lineRule="auto"/>
        <w:ind w:left="0"/>
        <w:contextualSpacing/>
        <w:jc w:val="both"/>
        <w:rPr>
          <w:sz w:val="22"/>
          <w:szCs w:val="22"/>
        </w:rPr>
      </w:pPr>
      <w:r w:rsidRPr="00545F43">
        <w:rPr>
          <w:sz w:val="22"/>
          <w:szCs w:val="22"/>
        </w:rPr>
        <w:t>adres ul. ........................................................................................................................................</w:t>
      </w:r>
    </w:p>
    <w:p w14:paraId="2665FA3F" w14:textId="5EAA0784" w:rsidR="00BC6A9B" w:rsidRPr="00545F43" w:rsidRDefault="00BC6A9B" w:rsidP="008B5A69">
      <w:pPr>
        <w:pStyle w:val="Tekstpodstawowywcity"/>
        <w:spacing w:line="276" w:lineRule="auto"/>
        <w:ind w:left="0"/>
        <w:contextualSpacing/>
        <w:jc w:val="both"/>
        <w:rPr>
          <w:sz w:val="22"/>
          <w:szCs w:val="22"/>
        </w:rPr>
      </w:pPr>
      <w:r w:rsidRPr="00545F43">
        <w:rPr>
          <w:sz w:val="22"/>
          <w:szCs w:val="22"/>
        </w:rPr>
        <w:t>kod pocztowy</w:t>
      </w:r>
      <w:r w:rsidR="00FF2B20">
        <w:rPr>
          <w:sz w:val="22"/>
          <w:szCs w:val="22"/>
        </w:rPr>
        <w:t xml:space="preserve"> ……………………………… miasto …………………………</w:t>
      </w:r>
      <w:r w:rsidRPr="00545F43">
        <w:rPr>
          <w:sz w:val="22"/>
          <w:szCs w:val="22"/>
        </w:rPr>
        <w:t>.....</w:t>
      </w:r>
      <w:r w:rsidR="00FF2B20">
        <w:rPr>
          <w:sz w:val="22"/>
          <w:szCs w:val="22"/>
        </w:rPr>
        <w:t xml:space="preserve"> </w:t>
      </w:r>
      <w:r w:rsidRPr="00545F43">
        <w:rPr>
          <w:sz w:val="22"/>
          <w:szCs w:val="22"/>
        </w:rPr>
        <w:t>kraj ……………………………………...</w:t>
      </w:r>
    </w:p>
    <w:p w14:paraId="313E1310" w14:textId="77777777" w:rsidR="00BC6A9B" w:rsidRPr="00545F43" w:rsidRDefault="00BC6A9B" w:rsidP="008B5A69">
      <w:pPr>
        <w:pStyle w:val="Tekstpodstawowywcity"/>
        <w:spacing w:line="276" w:lineRule="auto"/>
        <w:ind w:left="0"/>
        <w:contextualSpacing/>
        <w:jc w:val="both"/>
        <w:rPr>
          <w:sz w:val="22"/>
          <w:szCs w:val="22"/>
        </w:rPr>
      </w:pPr>
      <w:r w:rsidRPr="00545F43">
        <w:rPr>
          <w:sz w:val="22"/>
          <w:szCs w:val="22"/>
        </w:rPr>
        <w:t>nr telefonu ......................................................... nr faksu............................................................</w:t>
      </w:r>
    </w:p>
    <w:p w14:paraId="356E0DED" w14:textId="77777777" w:rsidR="00BC6A9B" w:rsidRPr="00545F43" w:rsidRDefault="00BC6A9B" w:rsidP="008B5A69">
      <w:pPr>
        <w:pStyle w:val="Tekstpodstawowywcity"/>
        <w:spacing w:line="276" w:lineRule="auto"/>
        <w:ind w:left="0"/>
        <w:contextualSpacing/>
        <w:jc w:val="both"/>
        <w:rPr>
          <w:sz w:val="22"/>
          <w:szCs w:val="22"/>
        </w:rPr>
      </w:pPr>
      <w:r w:rsidRPr="00545F43">
        <w:rPr>
          <w:sz w:val="22"/>
          <w:szCs w:val="22"/>
        </w:rPr>
        <w:t>NIP..............................................................., REGON ..................................................................</w:t>
      </w:r>
    </w:p>
    <w:p w14:paraId="5A191104" w14:textId="52DE5EA7" w:rsidR="00BC6A9B" w:rsidRPr="00545F43" w:rsidRDefault="00BC6A9B" w:rsidP="008B5A69">
      <w:pPr>
        <w:pStyle w:val="Tekstpodstawowywcity"/>
        <w:spacing w:line="276" w:lineRule="auto"/>
        <w:ind w:left="0"/>
        <w:contextualSpacing/>
        <w:jc w:val="both"/>
        <w:rPr>
          <w:sz w:val="22"/>
          <w:szCs w:val="22"/>
        </w:rPr>
      </w:pPr>
      <w:r w:rsidRPr="00545F43">
        <w:rPr>
          <w:sz w:val="22"/>
          <w:szCs w:val="22"/>
        </w:rPr>
        <w:t>Ww. podmiot będzie</w:t>
      </w:r>
      <w:r w:rsidRPr="00545F43">
        <w:rPr>
          <w:sz w:val="22"/>
          <w:szCs w:val="22"/>
          <w:vertAlign w:val="superscript"/>
        </w:rPr>
        <w:t>*</w:t>
      </w:r>
      <w:r w:rsidRPr="00545F43">
        <w:rPr>
          <w:sz w:val="22"/>
          <w:szCs w:val="22"/>
        </w:rPr>
        <w:t>/nie będzie</w:t>
      </w:r>
      <w:r w:rsidRPr="00545F43">
        <w:rPr>
          <w:sz w:val="22"/>
          <w:szCs w:val="22"/>
          <w:vertAlign w:val="superscript"/>
        </w:rPr>
        <w:t>*</w:t>
      </w:r>
      <w:r w:rsidRPr="00545F43">
        <w:rPr>
          <w:sz w:val="22"/>
          <w:szCs w:val="22"/>
        </w:rPr>
        <w:t xml:space="preserve"> brał udziału w realizacji części zamówienia. </w:t>
      </w:r>
    </w:p>
    <w:p w14:paraId="37E206BC" w14:textId="77777777" w:rsidR="00BC6A9B" w:rsidRPr="00545F43" w:rsidRDefault="00BC6A9B" w:rsidP="008B5A69">
      <w:pPr>
        <w:pStyle w:val="Tekstpodstawowywcity"/>
        <w:spacing w:line="276" w:lineRule="auto"/>
        <w:ind w:left="0"/>
        <w:contextualSpacing/>
        <w:jc w:val="both"/>
        <w:rPr>
          <w:sz w:val="22"/>
          <w:szCs w:val="22"/>
        </w:rPr>
      </w:pPr>
    </w:p>
    <w:p w14:paraId="5453EFFC" w14:textId="4CF758D9" w:rsidR="00BC6A9B" w:rsidRPr="00355A89" w:rsidRDefault="00BC6A9B" w:rsidP="00EE20CE">
      <w:pPr>
        <w:pStyle w:val="Tekstpodstawowywcity"/>
        <w:numPr>
          <w:ilvl w:val="0"/>
          <w:numId w:val="77"/>
        </w:numPr>
        <w:spacing w:line="276" w:lineRule="auto"/>
        <w:contextualSpacing/>
        <w:jc w:val="both"/>
        <w:textAlignment w:val="auto"/>
        <w:rPr>
          <w:sz w:val="22"/>
          <w:szCs w:val="22"/>
        </w:rPr>
      </w:pPr>
      <w:r w:rsidRPr="00545F43">
        <w:rPr>
          <w:bCs/>
          <w:sz w:val="22"/>
          <w:szCs w:val="22"/>
        </w:rPr>
        <w:t>ZASTRZEGAMY / NIE ZASTRZEGAMY* informacje/i stanowiące/ych TAJEMNICĘ PRZEDSIĘBIORSTWA w rozumieniu przepisów o zwalczaniu nieuczciwej konkurencji zgodnie z postanowieniami SWZ. Do oferty dołączamy wymagane uzasadnienie.</w:t>
      </w:r>
    </w:p>
    <w:p w14:paraId="7521203C" w14:textId="77777777" w:rsidR="00355A89" w:rsidRPr="00545F43" w:rsidRDefault="00355A89" w:rsidP="00355A89">
      <w:pPr>
        <w:pStyle w:val="Tekstpodstawowywcity"/>
        <w:spacing w:line="276" w:lineRule="auto"/>
        <w:ind w:left="0"/>
        <w:contextualSpacing/>
        <w:jc w:val="both"/>
        <w:textAlignment w:val="auto"/>
        <w:rPr>
          <w:sz w:val="22"/>
          <w:szCs w:val="22"/>
        </w:rPr>
      </w:pPr>
    </w:p>
    <w:p w14:paraId="5ECC11F3" w14:textId="77777777" w:rsidR="00BC6A9B" w:rsidRPr="00545F43" w:rsidRDefault="00BC6A9B" w:rsidP="00EE20CE">
      <w:pPr>
        <w:pStyle w:val="Tekstpodstawowywcity"/>
        <w:numPr>
          <w:ilvl w:val="0"/>
          <w:numId w:val="77"/>
        </w:numPr>
        <w:spacing w:line="276" w:lineRule="auto"/>
        <w:contextualSpacing/>
        <w:jc w:val="both"/>
        <w:textAlignment w:val="auto"/>
        <w:rPr>
          <w:sz w:val="22"/>
          <w:szCs w:val="22"/>
        </w:rPr>
      </w:pPr>
      <w:r w:rsidRPr="00545F43">
        <w:rPr>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70F3ED57" w14:textId="02B888FA" w:rsidR="00BC6A9B" w:rsidRPr="00545F43" w:rsidRDefault="00BC6A9B" w:rsidP="00EE20CE">
      <w:pPr>
        <w:pStyle w:val="Tekstpodstawowywcity"/>
        <w:numPr>
          <w:ilvl w:val="0"/>
          <w:numId w:val="77"/>
        </w:numPr>
        <w:spacing w:line="276" w:lineRule="auto"/>
        <w:contextualSpacing/>
        <w:jc w:val="both"/>
        <w:textAlignment w:val="auto"/>
        <w:rPr>
          <w:sz w:val="22"/>
          <w:szCs w:val="22"/>
        </w:rPr>
      </w:pPr>
      <w:r w:rsidRPr="00545F43">
        <w:rPr>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D7B56E7" w14:textId="77777777" w:rsidR="000C44EA" w:rsidRPr="000C44EA" w:rsidRDefault="000C44EA" w:rsidP="000C44EA">
      <w:pPr>
        <w:widowControl/>
        <w:jc w:val="both"/>
        <w:rPr>
          <w:i/>
          <w:color w:val="FF0000"/>
          <w:sz w:val="22"/>
          <w:szCs w:val="22"/>
          <w:lang w:val="pl-PL"/>
        </w:rPr>
      </w:pPr>
    </w:p>
    <w:p w14:paraId="4FC18B1F" w14:textId="77777777" w:rsidR="000C44EA" w:rsidRPr="000C44EA" w:rsidRDefault="000C44EA" w:rsidP="000C44EA">
      <w:pPr>
        <w:widowControl/>
        <w:suppressAutoHyphens w:val="0"/>
        <w:spacing w:after="120"/>
        <w:rPr>
          <w:sz w:val="22"/>
          <w:szCs w:val="22"/>
          <w:lang w:val="pl-PL"/>
        </w:rPr>
      </w:pPr>
      <w:r w:rsidRPr="000C44EA">
        <w:rPr>
          <w:sz w:val="22"/>
          <w:szCs w:val="22"/>
          <w:lang w:val="pl-PL"/>
        </w:rPr>
        <w:t>Załączniki do oferty (zgodnie z SWZ dla Wykonawców):</w:t>
      </w:r>
    </w:p>
    <w:p w14:paraId="4F030EBC" w14:textId="77777777" w:rsidR="000C44EA" w:rsidRPr="000C44EA" w:rsidRDefault="000C44EA" w:rsidP="00E11557">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43592068" w14:textId="77777777" w:rsidR="000C44EA" w:rsidRPr="000C44EA" w:rsidRDefault="000C44EA" w:rsidP="00E11557">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3B5C0F1F" w14:textId="51EBA96F" w:rsidR="000C44EA" w:rsidRPr="000C44EA" w:rsidRDefault="000C44EA" w:rsidP="00E11557">
      <w:pPr>
        <w:widowControl/>
        <w:numPr>
          <w:ilvl w:val="0"/>
          <w:numId w:val="2"/>
        </w:numPr>
        <w:suppressAutoHyphens w:val="0"/>
        <w:overflowPunct/>
        <w:autoSpaceDE/>
        <w:autoSpaceDN/>
        <w:adjustRightInd/>
        <w:spacing w:line="276" w:lineRule="auto"/>
        <w:jc w:val="both"/>
        <w:textAlignment w:val="auto"/>
        <w:rPr>
          <w:sz w:val="22"/>
          <w:szCs w:val="22"/>
          <w:lang w:val="pl-PL"/>
        </w:rPr>
      </w:pPr>
      <w:r w:rsidRPr="000C44EA">
        <w:rPr>
          <w:sz w:val="22"/>
          <w:szCs w:val="22"/>
          <w:lang w:val="pl-PL"/>
        </w:rPr>
        <w:t>..............................................................................................................................</w:t>
      </w:r>
    </w:p>
    <w:p w14:paraId="4E16504E" w14:textId="77455103" w:rsidR="000C44EA" w:rsidRPr="000C44EA" w:rsidRDefault="000C44EA" w:rsidP="008A19D2">
      <w:pPr>
        <w:widowControl/>
        <w:tabs>
          <w:tab w:val="left" w:pos="3705"/>
        </w:tabs>
        <w:suppressAutoHyphens w:val="0"/>
        <w:ind w:left="283"/>
        <w:rPr>
          <w:sz w:val="22"/>
          <w:szCs w:val="22"/>
          <w:lang w:val="pl-PL"/>
        </w:rPr>
      </w:pPr>
      <w:r w:rsidRPr="000C44EA">
        <w:rPr>
          <w:sz w:val="22"/>
          <w:szCs w:val="22"/>
          <w:lang w:val="pl-PL"/>
        </w:rPr>
        <w:t xml:space="preserve"> (</w:t>
      </w:r>
      <w:r w:rsidRPr="000C44EA">
        <w:rPr>
          <w:i/>
          <w:sz w:val="20"/>
          <w:lang w:val="pl-PL"/>
        </w:rPr>
        <w:t>rozszerzyć zgodnie z wymaganiami</w:t>
      </w:r>
      <w:r w:rsidRPr="000C44EA">
        <w:rPr>
          <w:sz w:val="20"/>
          <w:lang w:val="pl-PL"/>
        </w:rPr>
        <w:t>)</w:t>
      </w:r>
      <w:r w:rsidRPr="000C44EA">
        <w:rPr>
          <w:sz w:val="22"/>
          <w:szCs w:val="22"/>
          <w:lang w:val="pl-PL"/>
        </w:rPr>
        <w:tab/>
      </w:r>
    </w:p>
    <w:p w14:paraId="49139B13" w14:textId="77777777" w:rsidR="000C44EA" w:rsidRPr="000C44EA" w:rsidRDefault="000C44EA" w:rsidP="000C44EA">
      <w:pPr>
        <w:widowControl/>
        <w:suppressAutoHyphens w:val="0"/>
        <w:spacing w:after="120"/>
        <w:ind w:left="4956"/>
        <w:jc w:val="center"/>
        <w:rPr>
          <w:sz w:val="22"/>
          <w:szCs w:val="22"/>
          <w:lang w:val="pl-PL"/>
        </w:rPr>
      </w:pPr>
    </w:p>
    <w:p w14:paraId="2BB85ADA" w14:textId="77777777" w:rsidR="008A19D2" w:rsidRDefault="008A19D2" w:rsidP="000C44EA">
      <w:pPr>
        <w:widowControl/>
        <w:suppressAutoHyphens w:val="0"/>
        <w:spacing w:after="120"/>
        <w:ind w:left="4956"/>
        <w:jc w:val="center"/>
        <w:rPr>
          <w:sz w:val="22"/>
          <w:szCs w:val="22"/>
          <w:lang w:val="pl-PL"/>
        </w:rPr>
      </w:pPr>
    </w:p>
    <w:p w14:paraId="10310079" w14:textId="77777777" w:rsidR="000C44EA" w:rsidRDefault="000C44EA" w:rsidP="000C44EA">
      <w:pPr>
        <w:widowControl/>
        <w:suppressAutoHyphens w:val="0"/>
        <w:spacing w:after="120"/>
        <w:ind w:left="4956"/>
        <w:jc w:val="center"/>
        <w:rPr>
          <w:sz w:val="20"/>
          <w:lang w:val="pl-PL"/>
        </w:rPr>
      </w:pPr>
      <w:r w:rsidRPr="000C44EA">
        <w:rPr>
          <w:sz w:val="22"/>
          <w:szCs w:val="22"/>
          <w:lang w:val="pl-PL"/>
        </w:rPr>
        <w:t xml:space="preserve">.................................................................                               </w:t>
      </w:r>
      <w:r w:rsidRPr="000C44EA">
        <w:rPr>
          <w:sz w:val="20"/>
          <w:lang w:val="pl-PL"/>
        </w:rPr>
        <w:t>(podpis Wykonawcy lub osób                          upoważnionych przez Wykonawcę)</w:t>
      </w:r>
    </w:p>
    <w:p w14:paraId="269EC19E" w14:textId="77777777" w:rsidR="002C25C8" w:rsidRDefault="002C25C8" w:rsidP="00EE20CE">
      <w:pPr>
        <w:widowControl/>
        <w:suppressAutoHyphens w:val="0"/>
        <w:spacing w:after="120"/>
        <w:rPr>
          <w:sz w:val="20"/>
          <w:lang w:val="pl-PL"/>
        </w:rPr>
      </w:pPr>
    </w:p>
    <w:p w14:paraId="5A8219A9" w14:textId="3F1AA216" w:rsidR="008A19D2" w:rsidRPr="000C44EA" w:rsidRDefault="008A19D2" w:rsidP="001C0EA4">
      <w:pPr>
        <w:widowControl/>
        <w:suppressAutoHyphens w:val="0"/>
        <w:spacing w:after="120"/>
        <w:rPr>
          <w:sz w:val="20"/>
          <w:lang w:val="pl-PL"/>
        </w:rPr>
      </w:pPr>
    </w:p>
    <w:p w14:paraId="42EBC9E5" w14:textId="77777777" w:rsidR="000C44EA" w:rsidRPr="000C44EA" w:rsidRDefault="000C44EA" w:rsidP="000C44EA">
      <w:pPr>
        <w:widowControl/>
        <w:suppressAutoHyphens w:val="0"/>
        <w:spacing w:after="120"/>
        <w:rPr>
          <w:sz w:val="20"/>
          <w:lang w:val="pl-PL"/>
        </w:rPr>
      </w:pPr>
      <w:r w:rsidRPr="000C44EA">
        <w:rPr>
          <w:sz w:val="20"/>
          <w:lang w:val="pl-PL"/>
        </w:rPr>
        <w:t>______________</w:t>
      </w:r>
    </w:p>
    <w:p w14:paraId="6AAD28E9" w14:textId="77777777" w:rsidR="000C44EA" w:rsidRPr="000C44EA" w:rsidRDefault="000C44EA" w:rsidP="000C44EA">
      <w:pPr>
        <w:widowControl/>
        <w:rPr>
          <w:rFonts w:eastAsia="Calibri"/>
          <w:b/>
          <w:i/>
          <w:kern w:val="0"/>
          <w:sz w:val="18"/>
          <w:szCs w:val="18"/>
          <w:lang w:val="pl-PL" w:eastAsia="en-US"/>
        </w:rPr>
      </w:pPr>
      <w:r w:rsidRPr="000C44EA">
        <w:rPr>
          <w:rFonts w:eastAsia="Calibri"/>
          <w:i/>
          <w:kern w:val="0"/>
          <w:sz w:val="18"/>
          <w:szCs w:val="18"/>
          <w:vertAlign w:val="superscript"/>
          <w:lang w:val="pl-PL" w:eastAsia="en-US"/>
        </w:rPr>
        <w:t xml:space="preserve">1) </w:t>
      </w:r>
      <w:r w:rsidRPr="000C44EA">
        <w:rPr>
          <w:rFonts w:eastAsia="Calibri"/>
          <w:b/>
          <w:i/>
          <w:kern w:val="0"/>
          <w:sz w:val="18"/>
          <w:szCs w:val="18"/>
          <w:lang w:val="pl-PL" w:eastAsia="en-US"/>
        </w:rPr>
        <w:t xml:space="preserve">Mikroprzedsiębiorstwo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10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2 milionów EUR.</w:t>
      </w:r>
    </w:p>
    <w:p w14:paraId="100760DE" w14:textId="77777777" w:rsidR="000C44EA" w:rsidRPr="000C44EA" w:rsidRDefault="000C44EA" w:rsidP="000C44EA">
      <w:pPr>
        <w:widowControl/>
        <w:rPr>
          <w:rFonts w:eastAsia="Calibri"/>
          <w:b/>
          <w:i/>
          <w:kern w:val="0"/>
          <w:sz w:val="18"/>
          <w:szCs w:val="18"/>
          <w:lang w:val="pl-PL" w:eastAsia="en-US"/>
        </w:rPr>
      </w:pPr>
      <w:r w:rsidRPr="000C44EA">
        <w:rPr>
          <w:rFonts w:eastAsia="Calibri"/>
          <w:b/>
          <w:i/>
          <w:kern w:val="0"/>
          <w:sz w:val="18"/>
          <w:szCs w:val="18"/>
          <w:lang w:val="pl-PL" w:eastAsia="en-US"/>
        </w:rPr>
        <w:t xml:space="preserve">Małe 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50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10 milionów EUR.</w:t>
      </w:r>
    </w:p>
    <w:p w14:paraId="061BDF8C" w14:textId="77777777" w:rsidR="000C44EA" w:rsidRPr="000C44EA" w:rsidRDefault="000C44EA" w:rsidP="000C44EA">
      <w:pPr>
        <w:widowControl/>
        <w:rPr>
          <w:rFonts w:eastAsia="Calibri"/>
          <w:i/>
          <w:kern w:val="0"/>
          <w:sz w:val="18"/>
          <w:szCs w:val="18"/>
          <w:lang w:val="pl-PL" w:eastAsia="en-US"/>
        </w:rPr>
      </w:pPr>
      <w:r w:rsidRPr="000C44EA">
        <w:rPr>
          <w:rFonts w:eastAsia="Calibri"/>
          <w:b/>
          <w:i/>
          <w:kern w:val="0"/>
          <w:sz w:val="18"/>
          <w:szCs w:val="18"/>
          <w:lang w:val="pl-PL" w:eastAsia="en-US"/>
        </w:rPr>
        <w:t xml:space="preserve">Średnie przedsiębiorstwo – </w:t>
      </w:r>
      <w:r w:rsidRPr="000C44EA">
        <w:rPr>
          <w:rFonts w:eastAsia="Calibri"/>
          <w:i/>
          <w:kern w:val="0"/>
          <w:sz w:val="18"/>
          <w:szCs w:val="18"/>
          <w:lang w:val="pl-PL" w:eastAsia="en-US"/>
        </w:rPr>
        <w:t xml:space="preserve">przedsiębiorstwa, które nie są mikroprzedsiębiorstwami ani małymi przedsiębiorstwami i które zatrudniają </w:t>
      </w:r>
      <w:r w:rsidRPr="000C44EA">
        <w:rPr>
          <w:rFonts w:eastAsia="Calibri"/>
          <w:b/>
          <w:i/>
          <w:kern w:val="0"/>
          <w:sz w:val="18"/>
          <w:szCs w:val="18"/>
          <w:lang w:val="pl-PL" w:eastAsia="en-US"/>
        </w:rPr>
        <w:t>mniej niż 250 osób</w:t>
      </w:r>
      <w:r w:rsidRPr="000C44EA">
        <w:rPr>
          <w:rFonts w:eastAsia="Calibri"/>
          <w:i/>
          <w:kern w:val="0"/>
          <w:sz w:val="18"/>
          <w:szCs w:val="18"/>
          <w:lang w:val="pl-PL" w:eastAsia="en-US"/>
        </w:rPr>
        <w:t xml:space="preserve"> i których roczny obrót </w:t>
      </w:r>
      <w:r w:rsidRPr="000C44EA">
        <w:rPr>
          <w:rFonts w:eastAsia="Calibri"/>
          <w:b/>
          <w:i/>
          <w:kern w:val="0"/>
          <w:sz w:val="18"/>
          <w:szCs w:val="18"/>
          <w:lang w:val="pl-PL" w:eastAsia="en-US"/>
        </w:rPr>
        <w:t xml:space="preserve">nie przekracza 50 milionów EUR </w:t>
      </w:r>
      <w:r w:rsidRPr="000C44EA">
        <w:rPr>
          <w:rFonts w:eastAsia="Calibri"/>
          <w:i/>
          <w:kern w:val="0"/>
          <w:sz w:val="18"/>
          <w:szCs w:val="18"/>
          <w:lang w:val="pl-PL" w:eastAsia="en-US"/>
        </w:rPr>
        <w:t>lub roczna suma bilansowa</w:t>
      </w:r>
      <w:r w:rsidRPr="000C44EA">
        <w:rPr>
          <w:rFonts w:eastAsia="Calibri"/>
          <w:b/>
          <w:i/>
          <w:kern w:val="0"/>
          <w:sz w:val="18"/>
          <w:szCs w:val="18"/>
          <w:lang w:val="pl-PL" w:eastAsia="en-US"/>
        </w:rPr>
        <w:t xml:space="preserve"> nie przekracza 43 milionów EUR.</w:t>
      </w:r>
    </w:p>
    <w:p w14:paraId="355BD12D" w14:textId="450D2675" w:rsidR="000C44EA" w:rsidRPr="004D0CD0" w:rsidRDefault="000C44EA" w:rsidP="000C44EA">
      <w:pPr>
        <w:rPr>
          <w:b/>
          <w:i/>
          <w:color w:val="FF0000"/>
          <w:sz w:val="22"/>
          <w:szCs w:val="22"/>
        </w:rPr>
      </w:pPr>
    </w:p>
    <w:p w14:paraId="03EDC978" w14:textId="4C5448C2" w:rsidR="00411C57" w:rsidRPr="00C915DA" w:rsidRDefault="004D0CD0" w:rsidP="00C97505">
      <w:pPr>
        <w:rPr>
          <w:i/>
          <w:sz w:val="18"/>
          <w:szCs w:val="18"/>
        </w:rPr>
      </w:pPr>
      <w:r w:rsidRPr="00C915DA">
        <w:rPr>
          <w:i/>
          <w:sz w:val="18"/>
          <w:szCs w:val="18"/>
        </w:rPr>
        <w:t>*</w:t>
      </w:r>
      <w:r w:rsidRPr="00C915DA">
        <w:rPr>
          <w:b/>
          <w:i/>
          <w:sz w:val="18"/>
          <w:szCs w:val="18"/>
        </w:rPr>
        <w:t xml:space="preserve"> </w:t>
      </w:r>
      <w:r w:rsidR="00C97505" w:rsidRPr="00C97505">
        <w:rPr>
          <w:i/>
          <w:sz w:val="18"/>
          <w:szCs w:val="18"/>
        </w:rPr>
        <w:t xml:space="preserve"> (maksymalny termin dostawy dla zamówień bieżących liczony od momentu przyjęcia zamówienia 3 dni).</w:t>
      </w:r>
    </w:p>
    <w:p w14:paraId="61C71ED9" w14:textId="77777777" w:rsidR="00901D94" w:rsidRDefault="00901D94" w:rsidP="000C44EA">
      <w:pPr>
        <w:overflowPunct/>
        <w:autoSpaceDE/>
        <w:autoSpaceDN/>
        <w:adjustRightInd/>
        <w:textAlignment w:val="auto"/>
        <w:rPr>
          <w:rFonts w:eastAsia="Arial Unicode MS" w:cs="Arial Unicode MS"/>
          <w:i/>
          <w:kern w:val="2"/>
          <w:sz w:val="22"/>
          <w:szCs w:val="22"/>
          <w:lang w:val="pl-PL" w:eastAsia="hi-IN" w:bidi="hi-IN"/>
        </w:rPr>
      </w:pPr>
      <w:bookmarkStart w:id="0" w:name="_GoBack"/>
      <w:bookmarkEnd w:id="0"/>
    </w:p>
    <w:p w14:paraId="4BF3D75A" w14:textId="77777777" w:rsidR="00901D94" w:rsidRDefault="00901D94" w:rsidP="000C44EA">
      <w:pPr>
        <w:overflowPunct/>
        <w:autoSpaceDE/>
        <w:autoSpaceDN/>
        <w:adjustRightInd/>
        <w:textAlignment w:val="auto"/>
        <w:rPr>
          <w:rFonts w:eastAsia="Arial Unicode MS" w:cs="Arial Unicode MS"/>
          <w:i/>
          <w:kern w:val="2"/>
          <w:sz w:val="22"/>
          <w:szCs w:val="22"/>
          <w:lang w:val="pl-PL" w:eastAsia="hi-IN" w:bidi="hi-IN"/>
        </w:rPr>
      </w:pPr>
    </w:p>
    <w:p w14:paraId="6BCC7D11" w14:textId="16EAE22F"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eastAsia="Arial Unicode MS" w:cs="Arial Unicode MS"/>
          <w:i/>
          <w:kern w:val="2"/>
          <w:sz w:val="22"/>
          <w:szCs w:val="22"/>
          <w:lang w:val="pl-PL" w:eastAsia="hi-IN" w:bidi="hi-IN"/>
        </w:rPr>
        <w:t xml:space="preserve">Załącznik nr 4  do SWZ </w:t>
      </w:r>
    </w:p>
    <w:p w14:paraId="1EE6E532" w14:textId="77777777" w:rsidR="000C44EA" w:rsidRPr="000C44EA" w:rsidRDefault="000C44EA" w:rsidP="000C44EA">
      <w:pPr>
        <w:overflowPunct/>
        <w:autoSpaceDE/>
        <w:autoSpaceDN/>
        <w:adjustRightInd/>
        <w:textAlignment w:val="auto"/>
        <w:rPr>
          <w:rFonts w:ascii="Arial" w:eastAsia="Arial Unicode MS" w:hAnsi="Arial" w:cs="Arial Unicode MS"/>
          <w:kern w:val="2"/>
          <w:szCs w:val="24"/>
          <w:lang w:val="pl-PL" w:eastAsia="hi-IN" w:bidi="hi-IN"/>
        </w:rPr>
      </w:pPr>
    </w:p>
    <w:p w14:paraId="1AF377EC" w14:textId="77777777" w:rsidR="000C44EA" w:rsidRPr="000C44EA" w:rsidRDefault="000C44EA" w:rsidP="000C44EA">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C44EA">
        <w:rPr>
          <w:rFonts w:ascii="Arial" w:eastAsia="Calibri" w:hAnsi="Arial" w:cs="Arial"/>
          <w:b/>
          <w:caps/>
          <w:kern w:val="0"/>
          <w:sz w:val="20"/>
          <w:lang w:val="pl-PL" w:eastAsia="en-GB"/>
        </w:rPr>
        <w:t>Standardowy formularz jednolitego europejskiego dokumentu zamówienia</w:t>
      </w:r>
    </w:p>
    <w:p w14:paraId="094C5A8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 Informacje dotyczące postępowania o udzielenie zamówienia oraz instytucji zamawiającej lub podmiotu zamawiającego</w:t>
      </w:r>
    </w:p>
    <w:p w14:paraId="51398C96"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C44EA">
        <w:rPr>
          <w:rFonts w:ascii="Arial" w:eastAsia="Arial Unicode MS" w:hAnsi="Arial" w:cs="Arial"/>
          <w:b/>
          <w:i/>
          <w:kern w:val="2"/>
          <w:sz w:val="20"/>
          <w:vertAlign w:val="superscript"/>
          <w:lang w:val="pl-PL" w:eastAsia="hi-IN" w:bidi="hi-IN"/>
        </w:rPr>
        <w:footnoteReference w:id="1"/>
      </w:r>
      <w:r w:rsidRPr="000C44EA">
        <w:rPr>
          <w:rFonts w:ascii="Arial" w:eastAsia="Arial Unicode MS" w:hAnsi="Arial" w:cs="Arial"/>
          <w:b/>
          <w:i/>
          <w:kern w:val="2"/>
          <w:sz w:val="20"/>
          <w:lang w:val="pl-PL" w:eastAsia="hi-IN" w:bidi="hi-IN"/>
        </w:rPr>
        <w:t>.</w:t>
      </w:r>
      <w:r w:rsidRPr="000C44EA">
        <w:rPr>
          <w:rFonts w:ascii="Arial" w:eastAsia="Arial Unicode MS" w:hAnsi="Arial" w:cs="Arial"/>
          <w:b/>
          <w:kern w:val="2"/>
          <w:sz w:val="20"/>
          <w:lang w:val="pl-PL" w:eastAsia="hi-IN" w:bidi="hi-IN"/>
        </w:rPr>
        <w:t>Adres publikacyjny stosownego ogłoszenia</w:t>
      </w:r>
      <w:r w:rsidRPr="000C44EA">
        <w:rPr>
          <w:rFonts w:ascii="Arial" w:eastAsia="Arial Unicode MS" w:hAnsi="Arial" w:cs="Arial"/>
          <w:b/>
          <w:i/>
          <w:kern w:val="2"/>
          <w:sz w:val="20"/>
          <w:vertAlign w:val="superscript"/>
          <w:lang w:val="pl-PL" w:eastAsia="hi-IN" w:bidi="hi-IN"/>
        </w:rPr>
        <w:footnoteReference w:id="2"/>
      </w:r>
      <w:r w:rsidRPr="000C44EA">
        <w:rPr>
          <w:rFonts w:ascii="Arial" w:eastAsia="Arial Unicode MS" w:hAnsi="Arial" w:cs="Arial"/>
          <w:b/>
          <w:kern w:val="2"/>
          <w:sz w:val="20"/>
          <w:lang w:val="pl-PL" w:eastAsia="hi-IN" w:bidi="hi-IN"/>
        </w:rPr>
        <w:t xml:space="preserve"> w Dzienniku Urzędowym Unii Europejskiej:</w:t>
      </w:r>
    </w:p>
    <w:p w14:paraId="27D3426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0C44EA">
        <w:rPr>
          <w:rFonts w:ascii="Arial" w:eastAsia="Arial Unicode MS" w:hAnsi="Arial" w:cs="Arial"/>
          <w:b/>
          <w:kern w:val="2"/>
          <w:sz w:val="20"/>
          <w:lang w:val="en-US" w:eastAsia="hi-IN" w:bidi="hi-IN"/>
        </w:rPr>
        <w:t xml:space="preserve">Dz.U. UE S numer[], data[], strona [], </w:t>
      </w:r>
    </w:p>
    <w:p w14:paraId="6EA6BF61"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Numer ogłoszenia w Dz.U. S: </w:t>
      </w:r>
    </w:p>
    <w:p w14:paraId="0E08F04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07F6164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06C176C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Informacje na temat postępowania o udzielenie zamówienia</w:t>
      </w:r>
    </w:p>
    <w:p w14:paraId="46F5EFEE"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0C44EA" w:rsidRPr="000C44EA" w14:paraId="4371BCF9"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02562D"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Tożsamość zamawiającego</w:t>
            </w:r>
            <w:r w:rsidRPr="000C44EA">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8B0D896"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7C5DC72"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6B650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10F10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Specjalistyczny Szpital im. dra Alfreda Sokołowskiego</w:t>
            </w:r>
          </w:p>
          <w:p w14:paraId="50FB67B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r>
      <w:tr w:rsidR="000C44EA" w:rsidRPr="000C44EA" w14:paraId="2C46B225" w14:textId="77777777" w:rsidTr="00501E28">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A6F7E0"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802CE3"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Odpowiedź:</w:t>
            </w:r>
          </w:p>
        </w:tc>
      </w:tr>
      <w:tr w:rsidR="000C44EA" w:rsidRPr="000C44EA" w14:paraId="3C9E8271"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2CF95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Tytuł lub krótki opis udzielanego zamówienia</w:t>
            </w:r>
            <w:r w:rsidRPr="000C44EA">
              <w:rPr>
                <w:rFonts w:ascii="Arial" w:eastAsia="Arial Unicode MS" w:hAnsi="Arial" w:cs="Arial"/>
                <w:kern w:val="2"/>
                <w:sz w:val="20"/>
                <w:vertAlign w:val="superscript"/>
                <w:lang w:val="pl-PL" w:eastAsia="hi-IN" w:bidi="hi-IN"/>
              </w:rPr>
              <w:footnoteReference w:id="4"/>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5D4B8" w14:textId="4B873201" w:rsidR="000C44EA" w:rsidRPr="00F15009" w:rsidRDefault="009F4908" w:rsidP="00411C57">
            <w:pPr>
              <w:widowControl/>
              <w:suppressAutoHyphens w:val="0"/>
              <w:overflowPunct/>
              <w:autoSpaceDE/>
              <w:autoSpaceDN/>
              <w:adjustRightInd/>
              <w:jc w:val="center"/>
              <w:textAlignment w:val="auto"/>
              <w:rPr>
                <w:rFonts w:ascii="Arial" w:hAnsi="Arial" w:cs="Arial"/>
                <w:b/>
                <w:color w:val="FF0000"/>
                <w:sz w:val="20"/>
              </w:rPr>
            </w:pPr>
            <w:r w:rsidRPr="009F4908">
              <w:rPr>
                <w:rFonts w:ascii="Arial" w:hAnsi="Arial" w:cs="Arial"/>
                <w:b/>
                <w:sz w:val="20"/>
              </w:rPr>
              <w:t>Dostawa tlenu medycznego wraz z dzierżawą butli do Specjalistycznego Szpitala im. dra Alfreda Sokołowskiego w Wałbrzychu przy ul. Sokołowskiego i Batorego na okres 24 miesięcy</w:t>
            </w:r>
          </w:p>
        </w:tc>
      </w:tr>
      <w:tr w:rsidR="000C44EA" w:rsidRPr="000C44EA" w14:paraId="554C1918"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FEFC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Numer referencyjny nadany sprawie przez instytucję zamawiającą lub podmiot zamawiający (</w:t>
            </w:r>
            <w:r w:rsidRPr="000C44EA">
              <w:rPr>
                <w:rFonts w:ascii="Arial" w:eastAsia="Arial Unicode MS" w:hAnsi="Arial" w:cs="Arial"/>
                <w:i/>
                <w:kern w:val="2"/>
                <w:sz w:val="20"/>
                <w:lang w:val="pl-PL" w:eastAsia="hi-IN" w:bidi="hi-IN"/>
              </w:rPr>
              <w:t>jeżeli dotyczy</w:t>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vertAlign w:val="superscript"/>
                <w:lang w:val="pl-PL" w:eastAsia="hi-IN" w:bidi="hi-IN"/>
              </w:rPr>
              <w:footnoteReference w:id="5"/>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D415C" w14:textId="77777777" w:rsidR="000C44EA" w:rsidRPr="00F15009" w:rsidRDefault="000C44EA" w:rsidP="000C44EA">
            <w:pPr>
              <w:overflowPunct/>
              <w:autoSpaceDE/>
              <w:autoSpaceDN/>
              <w:adjustRightInd/>
              <w:jc w:val="center"/>
              <w:textAlignment w:val="auto"/>
              <w:rPr>
                <w:rFonts w:ascii="Arial" w:eastAsia="Arial Unicode MS" w:hAnsi="Arial" w:cs="Arial"/>
                <w:b/>
                <w:kern w:val="2"/>
                <w:sz w:val="20"/>
                <w:lang w:val="pl-PL" w:eastAsia="hi-IN" w:bidi="hi-IN"/>
              </w:rPr>
            </w:pPr>
          </w:p>
          <w:p w14:paraId="6F316712" w14:textId="4890168B" w:rsidR="000C44EA" w:rsidRPr="00F15009" w:rsidRDefault="00C5465E" w:rsidP="00EC29F1">
            <w:pPr>
              <w:overflowPunct/>
              <w:autoSpaceDE/>
              <w:autoSpaceDN/>
              <w:adjustRightInd/>
              <w:jc w:val="center"/>
              <w:rPr>
                <w:rFonts w:ascii="Arial" w:eastAsia="Arial Unicode MS" w:hAnsi="Arial" w:cs="Arial"/>
                <w:kern w:val="2"/>
                <w:sz w:val="20"/>
                <w:lang w:val="pl-PL" w:eastAsia="hi-IN" w:bidi="hi-IN"/>
              </w:rPr>
            </w:pPr>
            <w:r w:rsidRPr="00F15009">
              <w:rPr>
                <w:rFonts w:ascii="Arial" w:hAnsi="Arial" w:cs="Arial"/>
                <w:b/>
                <w:sz w:val="20"/>
              </w:rPr>
              <w:t xml:space="preserve">  </w:t>
            </w:r>
            <w:r w:rsidR="00401635" w:rsidRPr="00F15009">
              <w:rPr>
                <w:rFonts w:ascii="Arial" w:hAnsi="Arial" w:cs="Arial"/>
                <w:b/>
                <w:sz w:val="20"/>
              </w:rPr>
              <w:t>Zp/</w:t>
            </w:r>
            <w:r w:rsidR="009F4908">
              <w:rPr>
                <w:rFonts w:ascii="Arial" w:hAnsi="Arial" w:cs="Arial"/>
                <w:b/>
                <w:sz w:val="20"/>
              </w:rPr>
              <w:t>23</w:t>
            </w:r>
            <w:r w:rsidR="000C44EA" w:rsidRPr="00F15009">
              <w:rPr>
                <w:rFonts w:ascii="Arial" w:hAnsi="Arial" w:cs="Arial"/>
                <w:b/>
                <w:sz w:val="20"/>
              </w:rPr>
              <w:t>/PN/2</w:t>
            </w:r>
            <w:r w:rsidR="00F15009" w:rsidRPr="00F15009">
              <w:rPr>
                <w:rFonts w:ascii="Arial" w:hAnsi="Arial" w:cs="Arial"/>
                <w:b/>
                <w:sz w:val="20"/>
              </w:rPr>
              <w:t>5</w:t>
            </w:r>
          </w:p>
        </w:tc>
      </w:tr>
    </w:tbl>
    <w:p w14:paraId="636B9BC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0C44EA">
        <w:rPr>
          <w:rFonts w:ascii="Arial" w:eastAsia="Arial Unicode MS" w:hAnsi="Arial" w:cs="Arial"/>
          <w:b/>
          <w:i/>
          <w:kern w:val="2"/>
          <w:sz w:val="20"/>
          <w:lang w:val="pl-PL" w:eastAsia="hi-IN" w:bidi="hi-IN"/>
        </w:rPr>
        <w:t>.</w:t>
      </w:r>
    </w:p>
    <w:p w14:paraId="324467B4" w14:textId="7F2D10A8" w:rsidR="000C44EA" w:rsidRPr="000C44EA" w:rsidRDefault="00B97C45" w:rsidP="00B97C45">
      <w:pPr>
        <w:keepNext/>
        <w:widowControl/>
        <w:tabs>
          <w:tab w:val="center" w:pos="4535"/>
          <w:tab w:val="left" w:pos="7281"/>
        </w:tabs>
        <w:suppressAutoHyphens w:val="0"/>
        <w:overflowPunct/>
        <w:autoSpaceDE/>
        <w:autoSpaceDN/>
        <w:adjustRightInd/>
        <w:spacing w:before="120" w:after="360"/>
        <w:textAlignment w:val="auto"/>
        <w:rPr>
          <w:rFonts w:ascii="Arial" w:eastAsia="Calibri" w:hAnsi="Arial" w:cs="Arial"/>
          <w:b/>
          <w:kern w:val="0"/>
          <w:sz w:val="20"/>
          <w:lang w:val="pl-PL" w:eastAsia="en-GB"/>
        </w:rPr>
      </w:pPr>
      <w:r>
        <w:rPr>
          <w:rFonts w:ascii="Arial" w:eastAsia="Calibri" w:hAnsi="Arial" w:cs="Arial"/>
          <w:b/>
          <w:kern w:val="0"/>
          <w:sz w:val="20"/>
          <w:lang w:val="pl-PL" w:eastAsia="en-GB"/>
        </w:rPr>
        <w:lastRenderedPageBreak/>
        <w:tab/>
      </w:r>
      <w:r w:rsidR="000C44EA" w:rsidRPr="000C44EA">
        <w:rPr>
          <w:rFonts w:ascii="Arial" w:eastAsia="Calibri" w:hAnsi="Arial" w:cs="Arial"/>
          <w:b/>
          <w:kern w:val="0"/>
          <w:sz w:val="20"/>
          <w:lang w:val="pl-PL" w:eastAsia="en-GB"/>
        </w:rPr>
        <w:t>Część II: Informacje dotyczące wykonawcy</w:t>
      </w:r>
      <w:r>
        <w:rPr>
          <w:rFonts w:ascii="Arial" w:eastAsia="Calibri" w:hAnsi="Arial" w:cs="Arial"/>
          <w:b/>
          <w:kern w:val="0"/>
          <w:sz w:val="20"/>
          <w:lang w:val="pl-PL" w:eastAsia="en-GB"/>
        </w:rPr>
        <w:tab/>
      </w:r>
    </w:p>
    <w:p w14:paraId="054B3D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0C44EA" w:rsidRPr="000C44EA" w14:paraId="2D8209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88302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ABA91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52BD0AE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51EE9" w14:textId="77777777" w:rsidR="000C44EA" w:rsidRPr="000C44EA" w:rsidRDefault="000C44EA" w:rsidP="000C44EA">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9FCE6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15FB7E28" w14:textId="77777777" w:rsidTr="00501E28">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58D59A"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Numer VAT, jeżeli dotyczy:</w:t>
            </w:r>
          </w:p>
          <w:p w14:paraId="200754E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51FC1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p w14:paraId="6840B8B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439F968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237C0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5AEF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65C238EB" w14:textId="77777777" w:rsidTr="00501E28">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5F0E9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Osoba lub osoby wyznaczone do kontaktów</w:t>
            </w:r>
            <w:r w:rsidRPr="000C44EA">
              <w:rPr>
                <w:rFonts w:ascii="Arial" w:eastAsia="Calibri" w:hAnsi="Arial" w:cs="Arial"/>
                <w:kern w:val="0"/>
                <w:sz w:val="20"/>
                <w:vertAlign w:val="superscript"/>
                <w:lang w:val="pl-PL" w:eastAsia="en-GB"/>
              </w:rPr>
              <w:footnoteReference w:id="6"/>
            </w:r>
            <w:r w:rsidRPr="000C44EA">
              <w:rPr>
                <w:rFonts w:ascii="Arial" w:eastAsia="Calibri" w:hAnsi="Arial" w:cs="Arial"/>
                <w:kern w:val="0"/>
                <w:sz w:val="20"/>
                <w:lang w:val="pl-PL" w:eastAsia="en-GB"/>
              </w:rPr>
              <w:t>:</w:t>
            </w:r>
          </w:p>
          <w:p w14:paraId="45BF844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Telefon:</w:t>
            </w:r>
          </w:p>
          <w:p w14:paraId="5F41A3C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e-mail:</w:t>
            </w:r>
          </w:p>
          <w:p w14:paraId="7435E8C7"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internetowy (adres www) (</w:t>
            </w:r>
            <w:r w:rsidRPr="000C44EA">
              <w:rPr>
                <w:rFonts w:ascii="Arial" w:eastAsia="Calibri" w:hAnsi="Arial" w:cs="Arial"/>
                <w:i/>
                <w:kern w:val="0"/>
                <w:sz w:val="20"/>
                <w:lang w:val="pl-PL" w:eastAsia="en-GB"/>
              </w:rPr>
              <w:t>jeżeli dotyczy</w:t>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301D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77E566E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6A9FF1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AB03EC"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0E5E11E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0E747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0963AE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7F9637F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E0781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jest mikroprzedsiębiorstwem bądź małym lub średnim przedsiębiorstwem</w:t>
            </w:r>
            <w:r w:rsidRPr="000C44EA">
              <w:rPr>
                <w:rFonts w:ascii="Arial" w:eastAsia="Calibri" w:hAnsi="Arial" w:cs="Arial"/>
                <w:kern w:val="0"/>
                <w:sz w:val="20"/>
                <w:vertAlign w:val="superscript"/>
                <w:lang w:val="pl-PL" w:eastAsia="en-GB"/>
              </w:rPr>
              <w:footnoteReference w:id="7"/>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6B1F2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4B1804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EDC5B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u w:val="single"/>
                <w:lang w:val="pl-PL" w:eastAsia="en-GB"/>
              </w:rPr>
              <w:t>Jedynie w przypadku gdy zamówienie jest zastrzeżone</w:t>
            </w:r>
            <w:r w:rsidRPr="000C44EA">
              <w:rPr>
                <w:rFonts w:ascii="Arial" w:eastAsia="Calibri" w:hAnsi="Arial" w:cs="Arial"/>
                <w:b/>
                <w:kern w:val="0"/>
                <w:sz w:val="20"/>
                <w:u w:val="single"/>
                <w:vertAlign w:val="superscript"/>
                <w:lang w:val="pl-PL" w:eastAsia="en-GB"/>
              </w:rPr>
              <w:footnoteReference w:id="8"/>
            </w:r>
            <w:r w:rsidRPr="000C44EA">
              <w:rPr>
                <w:rFonts w:ascii="Arial" w:eastAsia="Calibri" w:hAnsi="Arial" w:cs="Arial"/>
                <w:b/>
                <w:kern w:val="0"/>
                <w:sz w:val="20"/>
                <w:u w:val="single"/>
                <w:lang w:val="pl-PL" w:eastAsia="en-GB"/>
              </w:rPr>
              <w:t>:</w:t>
            </w:r>
            <w:r w:rsidRPr="000C44EA">
              <w:rPr>
                <w:rFonts w:ascii="Arial" w:eastAsia="Calibri" w:hAnsi="Arial" w:cs="Arial"/>
                <w:kern w:val="0"/>
                <w:sz w:val="20"/>
                <w:lang w:val="pl-PL" w:eastAsia="en-GB"/>
              </w:rPr>
              <w:t>czy wykonawca jest zakładem pracy chronionej, „przedsiębiorstwem społecznym”</w:t>
            </w:r>
            <w:r w:rsidRPr="000C44EA">
              <w:rPr>
                <w:rFonts w:ascii="Arial" w:eastAsia="Calibri" w:hAnsi="Arial" w:cs="Arial"/>
                <w:kern w:val="0"/>
                <w:sz w:val="20"/>
                <w:vertAlign w:val="superscript"/>
                <w:lang w:val="pl-PL" w:eastAsia="en-GB"/>
              </w:rPr>
              <w:footnoteReference w:id="9"/>
            </w:r>
            <w:r w:rsidRPr="000C44EA">
              <w:rPr>
                <w:rFonts w:ascii="Arial" w:eastAsia="Calibri" w:hAnsi="Arial" w:cs="Arial"/>
                <w:kern w:val="0"/>
                <w:sz w:val="20"/>
                <w:lang w:val="pl-PL" w:eastAsia="en-GB"/>
              </w:rPr>
              <w:t xml:space="preserve"> lub czy będzie realizował zamówienie w ramach programów zatrudnienia chronionego?</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br/>
              <w:t>jaki jest odpowiedni odsetek pracowników niepełnosprawnych lub defaworyzowanych?</w:t>
            </w:r>
            <w:r w:rsidRPr="000C44EA">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CC5CB5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p>
        </w:tc>
      </w:tr>
      <w:tr w:rsidR="000C44EA" w:rsidRPr="000C44EA" w14:paraId="08587B0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81FD6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Jeżeli dotyczy, czy wykonawca jest wpisany do urzędowego wykazu zatwierdzonych </w:t>
            </w:r>
            <w:r w:rsidRPr="000C44EA">
              <w:rPr>
                <w:rFonts w:ascii="Arial" w:eastAsia="Calibri" w:hAnsi="Arial" w:cs="Arial"/>
                <w:kern w:val="0"/>
                <w:sz w:val="20"/>
                <w:lang w:val="pl-PL" w:eastAsia="en-GB"/>
              </w:rPr>
              <w:lastRenderedPageBreak/>
              <w:t>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E2EAD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Tak [] Nie [] Nie dotyczy</w:t>
            </w:r>
          </w:p>
        </w:tc>
      </w:tr>
      <w:tr w:rsidR="000C44EA" w:rsidRPr="000C44EA" w14:paraId="6692F48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754AA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p>
          <w:p w14:paraId="3FBD096F"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21FC6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 Proszę podać nazwę wykazu lub zaświadczenia i odpowiedni numer rejestracyjny lub numer zaświadczenia, jeżeli dotyczy:</w:t>
            </w:r>
            <w:r w:rsidRPr="000C44EA">
              <w:rPr>
                <w:rFonts w:ascii="Arial" w:eastAsia="Calibri" w:hAnsi="Arial" w:cs="Arial"/>
                <w:kern w:val="0"/>
                <w:sz w:val="20"/>
                <w:lang w:val="pl-PL" w:eastAsia="en-GB"/>
              </w:rPr>
              <w:br/>
              <w:t>b) Jeżeli poświadczenie wpisu do wykazu lub wydania zaświadczenia jest dostępne w formie elektronicznej, proszę podać:</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C44EA">
              <w:rPr>
                <w:rFonts w:ascii="Arial" w:eastAsia="Calibri" w:hAnsi="Arial" w:cs="Arial"/>
                <w:kern w:val="0"/>
                <w:sz w:val="20"/>
                <w:vertAlign w:val="superscript"/>
                <w:lang w:val="pl-PL" w:eastAsia="en-GB"/>
              </w:rPr>
              <w:footnoteReference w:id="10"/>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d) Czy wpis do wykazu lub wydane zaświadczenie obejmują wszystkie wymagane kryteria kwalifikacji?</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nie: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Proszę dodatkowo uzupełnić brakujące informacje w części IV w sekcjach A, B, C lub D, w zależności od przypadku.</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WYŁĄCZNIE jeżeli jest to wymagane w stosownym ogłoszeniu lub dokumentach zamówienia:</w:t>
            </w:r>
            <w:r w:rsidRPr="000C44EA">
              <w:rPr>
                <w:rFonts w:ascii="Arial" w:eastAsia="Calibri" w:hAnsi="Arial" w:cs="Arial"/>
                <w:b/>
                <w:i/>
                <w:kern w:val="0"/>
                <w:sz w:val="20"/>
                <w:lang w:val="pl-PL" w:eastAsia="en-GB"/>
              </w:rPr>
              <w:br/>
            </w:r>
            <w:r w:rsidRPr="000C44EA">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C44EA">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0891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6BAFC3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C44EA">
              <w:rPr>
                <w:rFonts w:ascii="Arial" w:eastAsia="Calibri" w:hAnsi="Arial" w:cs="Arial"/>
                <w:kern w:val="0"/>
                <w:sz w:val="20"/>
                <w:lang w:val="pl-PL" w:eastAsia="en-GB"/>
              </w:rP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50E46F6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b) (adres internetowy, wydający urząd lub organ, dokładne dane referencyjne dokumentacji):</w:t>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t>c)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d)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e)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(adres internetowy, wydający urząd lub organ, dokładne dane referencyjne dokumentacji):</w:t>
            </w:r>
            <w:r w:rsidRPr="000C44EA">
              <w:rPr>
                <w:rFonts w:ascii="Arial" w:eastAsia="Calibri" w:hAnsi="Arial" w:cs="Arial"/>
                <w:kern w:val="0"/>
                <w:sz w:val="20"/>
                <w:lang w:val="pl-PL" w:eastAsia="en-GB"/>
              </w:rPr>
              <w:br/>
              <w:t>[……][……][……][……]</w:t>
            </w:r>
          </w:p>
        </w:tc>
      </w:tr>
      <w:tr w:rsidR="000C44EA" w:rsidRPr="000C44EA" w14:paraId="70ACE7B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BB894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8F39E5"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4F6FD4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43776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bierze udział w postępowaniu o udzielenie zamówienia wspólnie z innymi wykonawcami</w:t>
            </w:r>
            <w:r w:rsidRPr="000C44EA">
              <w:rPr>
                <w:rFonts w:ascii="Arial" w:eastAsia="Calibri" w:hAnsi="Arial" w:cs="Arial"/>
                <w:kern w:val="0"/>
                <w:sz w:val="20"/>
                <w:vertAlign w:val="superscript"/>
                <w:lang w:val="pl-PL" w:eastAsia="en-GB"/>
              </w:rPr>
              <w:footnoteReference w:id="11"/>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48B5B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211026B8" w14:textId="77777777" w:rsidTr="00501E28">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0301E8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tak, proszę dopilnować, aby pozostali uczestnicy przedstawili odrębne jednolite europejskie dokumenty zamówienia.</w:t>
            </w:r>
          </w:p>
        </w:tc>
      </w:tr>
      <w:tr w:rsidR="000C44EA" w:rsidRPr="000C44EA" w14:paraId="6126F8A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AA161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a) Proszę wskazać rolę wykonawcy w grupie (lider, odpowiedzialny za określone zadania itd.):</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t>b) Proszę wskazać pozostałych wykonawców biorących wspólnie udział w postępowaniu o udzielenie zamówienia:</w:t>
            </w:r>
            <w:r w:rsidRPr="000C44EA">
              <w:rPr>
                <w:rFonts w:ascii="Arial" w:eastAsia="Calibri" w:hAnsi="Arial" w:cs="Arial"/>
                <w:kern w:val="0"/>
                <w:sz w:val="20"/>
                <w:lang w:val="pl-PL"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F5C5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b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t>b):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w:t>
            </w:r>
          </w:p>
        </w:tc>
      </w:tr>
      <w:tr w:rsidR="000C44EA" w:rsidRPr="000C44EA" w14:paraId="140F42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D361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B01481"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045E47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7DA7F6"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A15C4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   ]</w:t>
            </w:r>
          </w:p>
        </w:tc>
      </w:tr>
    </w:tbl>
    <w:p w14:paraId="2FDC1C33"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2A32AE7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Informacje na temat przedstawicieli wykonawcy</w:t>
      </w:r>
    </w:p>
    <w:p w14:paraId="755CC2B4" w14:textId="77777777" w:rsidR="000C44EA" w:rsidRPr="000C44EA" w:rsidRDefault="000C44EA" w:rsidP="000C44EA">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C44EA">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0C44EA" w:rsidRPr="000C44EA" w14:paraId="2D8B7CB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A676AB"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7233A9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E7A4C5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3D2CE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Imię i nazwisko, </w:t>
            </w:r>
            <w:r w:rsidRPr="000C44EA">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EFCC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w:t>
            </w:r>
          </w:p>
        </w:tc>
      </w:tr>
      <w:tr w:rsidR="000C44EA" w:rsidRPr="000C44EA" w14:paraId="5B9CC1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CEC6A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A889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5B782A4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A534C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E79C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5D681A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FA1D7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4A136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1AE8C47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3992F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C8657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47976C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C510D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23261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2CFA1F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286492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0C44EA" w:rsidRPr="000C44EA" w14:paraId="234BFFF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B0C90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1C573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4C5AF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6F4F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1103A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EDF24B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przedstawić – </w:t>
      </w:r>
      <w:r w:rsidRPr="000C44EA">
        <w:rPr>
          <w:rFonts w:ascii="Arial" w:eastAsia="Arial Unicode MS" w:hAnsi="Arial" w:cs="Arial"/>
          <w:b/>
          <w:kern w:val="2"/>
          <w:sz w:val="20"/>
          <w:lang w:val="pl-PL" w:eastAsia="hi-IN" w:bidi="hi-IN"/>
        </w:rPr>
        <w:t>dla każdego</w:t>
      </w:r>
      <w:r w:rsidRPr="000C44EA">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C44EA">
        <w:rPr>
          <w:rFonts w:ascii="Arial" w:eastAsia="Arial Unicode MS" w:hAnsi="Arial" w:cs="Arial"/>
          <w:b/>
          <w:kern w:val="2"/>
          <w:sz w:val="20"/>
          <w:lang w:val="pl-PL" w:eastAsia="hi-IN" w:bidi="hi-IN"/>
        </w:rPr>
        <w:t>niniejszej części sekcja A i B oraz w części III</w:t>
      </w:r>
      <w:r w:rsidRPr="000C44EA">
        <w:rPr>
          <w:rFonts w:ascii="Arial" w:eastAsia="Arial Unicode MS" w:hAnsi="Arial" w:cs="Arial"/>
          <w:kern w:val="2"/>
          <w:sz w:val="20"/>
          <w:lang w:val="pl-PL" w:eastAsia="hi-IN" w:bidi="hi-IN"/>
        </w:rPr>
        <w:t xml:space="preserve">, należycie wypełniony i podpisany przez dane podmioty. </w:t>
      </w:r>
      <w:r w:rsidRPr="000C44EA">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C44EA">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C44EA">
        <w:rPr>
          <w:rFonts w:ascii="Arial" w:eastAsia="Arial Unicode MS" w:hAnsi="Arial" w:cs="Arial"/>
          <w:kern w:val="2"/>
          <w:sz w:val="20"/>
          <w:vertAlign w:val="superscript"/>
          <w:lang w:val="pl-PL" w:eastAsia="hi-IN" w:bidi="hi-IN"/>
        </w:rPr>
        <w:footnoteReference w:id="12"/>
      </w:r>
      <w:r w:rsidRPr="000C44EA">
        <w:rPr>
          <w:rFonts w:ascii="Arial" w:eastAsia="Arial Unicode MS" w:hAnsi="Arial" w:cs="Arial"/>
          <w:kern w:val="2"/>
          <w:sz w:val="20"/>
          <w:lang w:val="pl-PL" w:eastAsia="hi-IN" w:bidi="hi-IN"/>
        </w:rPr>
        <w:t>.</w:t>
      </w:r>
    </w:p>
    <w:p w14:paraId="218FB3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0E44D79"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17CD6B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C44EA">
        <w:rPr>
          <w:rFonts w:ascii="Arial" w:eastAsia="Calibri" w:hAnsi="Arial" w:cs="Arial"/>
          <w:b/>
          <w:smallCaps/>
          <w:kern w:val="0"/>
          <w:sz w:val="20"/>
          <w:lang w:val="pl-PL" w:eastAsia="en-GB"/>
        </w:rPr>
        <w:t>D: Informacje dotyczące podwykonawców, na których zdolności wykonawca nie polega</w:t>
      </w:r>
    </w:p>
    <w:p w14:paraId="5D475B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0C44EA" w:rsidRPr="000C44EA" w14:paraId="39AB4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937EF8"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7AA22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CAC83D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95E89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0889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t xml:space="preserve">Jeżeli </w:t>
            </w:r>
            <w:r w:rsidRPr="000C44EA">
              <w:rPr>
                <w:rFonts w:ascii="Arial" w:eastAsia="Arial Unicode MS" w:hAnsi="Arial" w:cs="Arial"/>
                <w:b/>
                <w:kern w:val="2"/>
                <w:sz w:val="20"/>
                <w:lang w:val="pl-PL" w:eastAsia="hi-IN" w:bidi="hi-IN"/>
              </w:rPr>
              <w:t>tak i o ile jest to wiadome</w:t>
            </w:r>
            <w:r w:rsidRPr="000C44EA">
              <w:rPr>
                <w:rFonts w:ascii="Arial" w:eastAsia="Arial Unicode MS" w:hAnsi="Arial" w:cs="Arial"/>
                <w:kern w:val="2"/>
                <w:sz w:val="20"/>
                <w:lang w:val="pl-PL" w:eastAsia="hi-IN" w:bidi="hi-IN"/>
              </w:rPr>
              <w:t xml:space="preserve">, proszę podać wykaz proponowanych podwykonawców: </w:t>
            </w:r>
          </w:p>
          <w:p w14:paraId="7F939AF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6149C875"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Jeżeli instytucja zamawiająca lub podmiot zamawiający wyraźnie żąda przedstawienia tych informacji </w:t>
      </w:r>
      <w:r w:rsidRPr="000C44EA">
        <w:rPr>
          <w:rFonts w:ascii="Arial" w:eastAsia="Calibri" w:hAnsi="Arial" w:cs="Arial"/>
          <w:kern w:val="0"/>
          <w:sz w:val="20"/>
          <w:lang w:val="pl-PL" w:eastAsia="en-GB"/>
        </w:rPr>
        <w:t xml:space="preserve">oprócz informacji </w:t>
      </w:r>
      <w:r w:rsidRPr="000C44EA">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669C210B" w14:textId="77777777" w:rsidR="000C44EA" w:rsidRPr="000C44EA" w:rsidRDefault="000C44EA" w:rsidP="000C44EA">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0EAC9C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III: Podstawy wykluczenia</w:t>
      </w:r>
    </w:p>
    <w:p w14:paraId="0EFAF8D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Podstawy związane z wyrokami skazującymi za przestępstwo</w:t>
      </w:r>
    </w:p>
    <w:p w14:paraId="4D291CC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art. 57 ust. 1 dyrektywy 2014/24/UE określono następujące powody wykluczenia:</w:t>
      </w:r>
    </w:p>
    <w:p w14:paraId="3D411159"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udział w </w:t>
      </w:r>
      <w:r w:rsidRPr="000C44EA">
        <w:rPr>
          <w:rFonts w:ascii="Arial" w:eastAsia="Calibri" w:hAnsi="Arial" w:cs="Arial"/>
          <w:b/>
          <w:kern w:val="0"/>
          <w:sz w:val="20"/>
          <w:lang w:val="pl-PL" w:eastAsia="en-GB"/>
        </w:rPr>
        <w:t>organizacji przestępczej</w:t>
      </w:r>
      <w:r w:rsidRPr="000C44EA">
        <w:rPr>
          <w:rFonts w:ascii="Arial" w:eastAsia="Calibri" w:hAnsi="Arial" w:cs="Arial"/>
          <w:b/>
          <w:kern w:val="0"/>
          <w:sz w:val="20"/>
          <w:vertAlign w:val="superscript"/>
          <w:lang w:val="pl-PL" w:eastAsia="en-GB"/>
        </w:rPr>
        <w:footnoteReference w:id="13"/>
      </w:r>
      <w:r w:rsidRPr="000C44EA">
        <w:rPr>
          <w:rFonts w:ascii="Arial" w:eastAsia="Calibri" w:hAnsi="Arial" w:cs="Arial"/>
          <w:kern w:val="0"/>
          <w:sz w:val="20"/>
          <w:lang w:val="pl-PL" w:eastAsia="en-GB"/>
        </w:rPr>
        <w:t>;</w:t>
      </w:r>
    </w:p>
    <w:p w14:paraId="04435921"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korupcja</w:t>
      </w:r>
      <w:r w:rsidRPr="000C44EA">
        <w:rPr>
          <w:rFonts w:ascii="Arial" w:eastAsia="Calibri" w:hAnsi="Arial" w:cs="Arial"/>
          <w:b/>
          <w:kern w:val="0"/>
          <w:sz w:val="20"/>
          <w:vertAlign w:val="superscript"/>
          <w:lang w:val="pl-PL" w:eastAsia="en-GB"/>
        </w:rPr>
        <w:footnoteReference w:id="14"/>
      </w:r>
      <w:r w:rsidRPr="000C44EA">
        <w:rPr>
          <w:rFonts w:ascii="Arial" w:eastAsia="Calibri" w:hAnsi="Arial" w:cs="Arial"/>
          <w:kern w:val="0"/>
          <w:sz w:val="20"/>
          <w:lang w:val="pl-PL" w:eastAsia="en-GB"/>
        </w:rPr>
        <w:t>;</w:t>
      </w:r>
    </w:p>
    <w:p w14:paraId="26BEF9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0C44EA">
        <w:rPr>
          <w:rFonts w:ascii="Arial" w:eastAsia="Calibri" w:hAnsi="Arial" w:cs="Arial"/>
          <w:b/>
          <w:kern w:val="0"/>
          <w:sz w:val="20"/>
          <w:lang w:val="pl-PL" w:eastAsia="en-GB"/>
        </w:rPr>
        <w:t>nadużycie finansowe</w:t>
      </w:r>
      <w:bookmarkStart w:id="3" w:name="_DV_M1266"/>
      <w:bookmarkEnd w:id="3"/>
      <w:r w:rsidRPr="000C44EA">
        <w:rPr>
          <w:rFonts w:ascii="Arial" w:eastAsia="Calibri" w:hAnsi="Arial" w:cs="Arial"/>
          <w:b/>
          <w:kern w:val="0"/>
          <w:sz w:val="20"/>
          <w:vertAlign w:val="superscript"/>
          <w:lang w:val="pl-PL" w:eastAsia="en-GB"/>
        </w:rPr>
        <w:footnoteReference w:id="15"/>
      </w:r>
      <w:r w:rsidRPr="000C44EA">
        <w:rPr>
          <w:rFonts w:ascii="Arial" w:eastAsia="Calibri" w:hAnsi="Arial" w:cs="Arial"/>
          <w:kern w:val="0"/>
          <w:sz w:val="20"/>
          <w:lang w:val="pl-PL" w:eastAsia="en-GB"/>
        </w:rPr>
        <w:t>;</w:t>
      </w:r>
    </w:p>
    <w:p w14:paraId="077BDA5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0C44EA">
        <w:rPr>
          <w:rFonts w:ascii="Arial" w:eastAsia="Calibri" w:hAnsi="Arial" w:cs="Arial"/>
          <w:b/>
          <w:kern w:val="0"/>
          <w:sz w:val="20"/>
          <w:vertAlign w:val="superscript"/>
          <w:lang w:val="pl-PL" w:eastAsia="en-GB"/>
        </w:rPr>
        <w:footnoteReference w:id="16"/>
      </w:r>
    </w:p>
    <w:p w14:paraId="35738283"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pranie pieniędzy lub finansowanie terroryzmu</w:t>
      </w:r>
      <w:r w:rsidRPr="000C44EA">
        <w:rPr>
          <w:rFonts w:ascii="Arial" w:eastAsia="Calibri" w:hAnsi="Arial" w:cs="Arial"/>
          <w:b/>
          <w:kern w:val="0"/>
          <w:sz w:val="20"/>
          <w:vertAlign w:val="superscript"/>
          <w:lang w:val="pl-PL" w:eastAsia="en-GB"/>
        </w:rPr>
        <w:footnoteReference w:id="17"/>
      </w:r>
    </w:p>
    <w:p w14:paraId="2B62A5B2"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praca dzieci</w:t>
      </w:r>
      <w:r w:rsidRPr="000C44EA">
        <w:rPr>
          <w:rFonts w:ascii="Arial" w:eastAsia="Calibri" w:hAnsi="Arial" w:cs="Arial"/>
          <w:kern w:val="0"/>
          <w:sz w:val="20"/>
          <w:lang w:val="pl-PL" w:eastAsia="en-GB"/>
        </w:rPr>
        <w:t xml:space="preserve"> i inne formy </w:t>
      </w:r>
      <w:r w:rsidRPr="000C44EA">
        <w:rPr>
          <w:rFonts w:ascii="Arial" w:eastAsia="Calibri" w:hAnsi="Arial" w:cs="Arial"/>
          <w:b/>
          <w:kern w:val="0"/>
          <w:sz w:val="20"/>
          <w:lang w:val="pl-PL" w:eastAsia="en-GB"/>
        </w:rPr>
        <w:t>handlu ludźmi</w:t>
      </w:r>
      <w:r w:rsidRPr="000C44EA">
        <w:rPr>
          <w:rFonts w:ascii="Arial" w:eastAsia="Calibri" w:hAnsi="Arial" w:cs="Arial"/>
          <w:b/>
          <w:kern w:val="0"/>
          <w:sz w:val="20"/>
          <w:vertAlign w:val="superscript"/>
          <w:lang w:val="pl-PL" w:eastAsia="en-GB"/>
        </w:rPr>
        <w:footnoteReference w:id="18"/>
      </w:r>
      <w:r w:rsidRPr="000C44EA">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0C44EA" w:rsidRPr="000C44EA" w14:paraId="49E8E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7B69CC"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96593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5AE55D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B91B0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xml:space="preserve">Czy w stosunku do </w:t>
            </w:r>
            <w:r w:rsidRPr="000C44EA">
              <w:rPr>
                <w:rFonts w:ascii="Arial" w:eastAsia="Arial Unicode MS" w:hAnsi="Arial" w:cs="Arial"/>
                <w:b/>
                <w:kern w:val="2"/>
                <w:sz w:val="20"/>
                <w:lang w:val="pl-PL" w:eastAsia="hi-IN" w:bidi="hi-IN"/>
              </w:rPr>
              <w:t>samego wykonawcy</w:t>
            </w:r>
            <w:r w:rsidRPr="000C44EA">
              <w:rPr>
                <w:rFonts w:ascii="Arial" w:eastAsia="Arial Unicode MS" w:hAnsi="Arial" w:cs="Arial"/>
                <w:kern w:val="2"/>
                <w:sz w:val="20"/>
                <w:lang w:val="pl-PL" w:eastAsia="hi-IN" w:bidi="hi-IN"/>
              </w:rPr>
              <w:t xml:space="preserve"> bądź </w:t>
            </w:r>
            <w:r w:rsidRPr="000C44EA">
              <w:rPr>
                <w:rFonts w:ascii="Arial" w:eastAsia="Arial Unicode MS" w:hAnsi="Arial" w:cs="Arial"/>
                <w:b/>
                <w:kern w:val="2"/>
                <w:sz w:val="20"/>
                <w:lang w:val="pl-PL" w:eastAsia="hi-IN" w:bidi="hi-IN"/>
              </w:rPr>
              <w:t>jakiejkolwiek</w:t>
            </w:r>
            <w:r w:rsidRPr="000C44EA">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0C44EA">
              <w:rPr>
                <w:rFonts w:ascii="Arial" w:eastAsia="Arial Unicode MS" w:hAnsi="Arial" w:cs="Arial"/>
                <w:b/>
                <w:kern w:val="2"/>
                <w:sz w:val="20"/>
                <w:lang w:val="pl-PL" w:eastAsia="hi-IN" w:bidi="hi-IN"/>
              </w:rPr>
              <w:t>wydany został prawomocny wyrok</w:t>
            </w:r>
            <w:r w:rsidRPr="000C44EA">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4E49C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p w14:paraId="4D717BF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19"/>
            </w:r>
          </w:p>
        </w:tc>
      </w:tr>
      <w:tr w:rsidR="000C44EA" w:rsidRPr="000C44EA" w14:paraId="3D66810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F735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w:t>
            </w:r>
            <w:r w:rsidRPr="000C44EA">
              <w:rPr>
                <w:rFonts w:ascii="Arial" w:eastAsia="Arial Unicode MS" w:hAnsi="Arial" w:cs="Arial"/>
                <w:kern w:val="2"/>
                <w:sz w:val="20"/>
                <w:vertAlign w:val="superscript"/>
                <w:lang w:val="pl-PL" w:eastAsia="hi-IN" w:bidi="hi-IN"/>
              </w:rPr>
              <w:footnoteReference w:id="20"/>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a) datę wyroku, określić, których spośród punktów 1–6 on dotyczy, oraz podać powód(-ody) skazania;</w:t>
            </w:r>
            <w:r w:rsidRPr="000C44EA">
              <w:rPr>
                <w:rFonts w:ascii="Arial" w:eastAsia="Arial Unicode MS" w:hAnsi="Arial" w:cs="Arial"/>
                <w:kern w:val="2"/>
                <w:sz w:val="20"/>
                <w:lang w:val="pl-PL" w:eastAsia="hi-IN" w:bidi="hi-IN"/>
              </w:rPr>
              <w:br/>
              <w:t>b) wskazać, kto został skazany [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98BB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data: [   ], punkt(-y): [   ], powód(-ody):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t>c) długość okresu wykluczenia [……] oraz punkt(-y), którego(-ych) to dotyczy.</w:t>
            </w:r>
          </w:p>
          <w:p w14:paraId="276A8B1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0C44EA">
              <w:rPr>
                <w:rFonts w:ascii="Arial" w:eastAsia="Arial Unicode MS" w:hAnsi="Arial" w:cs="Arial"/>
                <w:kern w:val="2"/>
                <w:sz w:val="20"/>
                <w:vertAlign w:val="superscript"/>
                <w:lang w:val="pl-PL" w:eastAsia="hi-IN" w:bidi="hi-IN"/>
              </w:rPr>
              <w:footnoteReference w:id="21"/>
            </w:r>
          </w:p>
        </w:tc>
      </w:tr>
      <w:tr w:rsidR="000C44EA" w:rsidRPr="000C44EA" w14:paraId="69061A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704ED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0C44EA">
              <w:rPr>
                <w:rFonts w:ascii="Arial" w:eastAsia="Arial Unicode MS" w:hAnsi="Arial" w:cs="Arial"/>
                <w:kern w:val="2"/>
                <w:sz w:val="20"/>
                <w:vertAlign w:val="superscript"/>
                <w:lang w:val="pl-PL" w:eastAsia="hi-IN" w:bidi="hi-IN"/>
              </w:rPr>
              <w:footnoteReference w:id="22"/>
            </w:r>
            <w:r w:rsidRPr="000C44EA">
              <w:rPr>
                <w:rFonts w:ascii="Arial" w:eastAsia="Arial Unicode MS" w:hAnsi="Arial" w:cs="Arial"/>
                <w:kern w:val="2"/>
                <w:sz w:val="20"/>
                <w:lang w:val="pl-PL" w:eastAsia="hi-IN" w:bidi="hi-IN"/>
              </w:rPr>
              <w:t xml:space="preserve"> („</w:t>
            </w:r>
            <w:r w:rsidRPr="000C44EA">
              <w:rPr>
                <w:rFonts w:ascii="Arial" w:eastAsia="Calibri" w:hAnsi="Arial" w:cs="Arial"/>
                <w:b/>
                <w:kern w:val="2"/>
                <w:sz w:val="20"/>
                <w:lang w:val="pl-PL" w:eastAsia="en-GB" w:bidi="hi-IN"/>
              </w:rPr>
              <w:t>samooczyszczenie”)</w:t>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8E816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 Tak [] Nie </w:t>
            </w:r>
          </w:p>
        </w:tc>
      </w:tr>
      <w:tr w:rsidR="000C44EA" w:rsidRPr="000C44EA" w14:paraId="1EB0673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4071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w:t>
            </w:r>
            <w:r w:rsidRPr="000C44EA">
              <w:rPr>
                <w:rFonts w:ascii="Arial" w:eastAsia="Arial Unicode MS" w:hAnsi="Arial" w:cs="Arial"/>
                <w:kern w:val="2"/>
                <w:sz w:val="20"/>
                <w:vertAlign w:val="superscript"/>
                <w:lang w:val="pl-PL" w:eastAsia="hi-IN" w:bidi="hi-IN"/>
              </w:rPr>
              <w:footnoteReference w:id="23"/>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440CE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0748C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0C44EA" w:rsidRPr="000C44EA" w14:paraId="69CDC4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44130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89A7D8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22D79A5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EA3960"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wywiązał się ze wszystkich </w:t>
            </w:r>
            <w:r w:rsidRPr="000C44EA">
              <w:rPr>
                <w:rFonts w:ascii="Arial" w:eastAsia="Arial Unicode MS" w:hAnsi="Arial" w:cs="Arial"/>
                <w:b/>
                <w:kern w:val="2"/>
                <w:sz w:val="20"/>
                <w:lang w:val="pl-PL" w:eastAsia="hi-IN" w:bidi="hi-IN"/>
              </w:rPr>
              <w:t>obowiązków dotyczących płatności podatków lub składek na ubezpieczenie społeczne</w:t>
            </w:r>
            <w:r w:rsidRPr="000C44EA">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55A7D65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5A683CBA" w14:textId="77777777" w:rsidTr="00501E28">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49767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t>Jeżeli nie</w:t>
            </w:r>
            <w:r w:rsidRPr="000C44EA">
              <w:rPr>
                <w:rFonts w:ascii="Arial" w:eastAsia="Arial Unicode MS" w:hAnsi="Arial" w:cs="Arial"/>
                <w:kern w:val="2"/>
                <w:sz w:val="20"/>
                <w:lang w:val="pl-PL" w:eastAsia="hi-IN" w:bidi="hi-IN"/>
              </w:rPr>
              <w:t>, proszę wskazać:</w:t>
            </w:r>
            <w:r w:rsidRPr="000C44EA">
              <w:rPr>
                <w:rFonts w:ascii="Arial" w:eastAsia="Arial Unicode MS" w:hAnsi="Arial" w:cs="Arial"/>
                <w:kern w:val="2"/>
                <w:sz w:val="20"/>
                <w:lang w:val="pl-PL" w:eastAsia="hi-IN" w:bidi="hi-IN"/>
              </w:rPr>
              <w:br/>
              <w:t>a) państwo lub państwo członkowskie, którego to dotyczy;</w:t>
            </w:r>
            <w:r w:rsidRPr="000C44EA">
              <w:rPr>
                <w:rFonts w:ascii="Arial" w:eastAsia="Arial Unicode MS" w:hAnsi="Arial" w:cs="Arial"/>
                <w:kern w:val="2"/>
                <w:sz w:val="20"/>
                <w:lang w:val="pl-PL" w:eastAsia="hi-IN" w:bidi="hi-IN"/>
              </w:rPr>
              <w:br/>
              <w:t>b) jakiej kwoty to dotyczy?</w:t>
            </w:r>
            <w:r w:rsidRPr="000C44EA">
              <w:rPr>
                <w:rFonts w:ascii="Arial" w:eastAsia="Arial Unicode MS" w:hAnsi="Arial" w:cs="Arial"/>
                <w:kern w:val="2"/>
                <w:sz w:val="20"/>
                <w:lang w:val="pl-PL" w:eastAsia="hi-IN" w:bidi="hi-IN"/>
              </w:rPr>
              <w:br/>
              <w:t>c) w jaki sposób zostało ustalone to naruszenie obowiązków:</w:t>
            </w:r>
            <w:r w:rsidRPr="000C44EA">
              <w:rPr>
                <w:rFonts w:ascii="Arial" w:eastAsia="Arial Unicode MS" w:hAnsi="Arial" w:cs="Arial"/>
                <w:kern w:val="2"/>
                <w:sz w:val="20"/>
                <w:lang w:val="pl-PL" w:eastAsia="hi-IN" w:bidi="hi-IN"/>
              </w:rPr>
              <w:br/>
              <w:t xml:space="preserve">1) w trybie </w:t>
            </w:r>
            <w:r w:rsidRPr="000C44EA">
              <w:rPr>
                <w:rFonts w:ascii="Arial" w:eastAsia="Arial Unicode MS" w:hAnsi="Arial" w:cs="Arial"/>
                <w:b/>
                <w:kern w:val="2"/>
                <w:sz w:val="20"/>
                <w:lang w:val="pl-PL" w:eastAsia="hi-IN" w:bidi="hi-IN"/>
              </w:rPr>
              <w:t>decyzji</w:t>
            </w:r>
            <w:r w:rsidRPr="000C44EA">
              <w:rPr>
                <w:rFonts w:ascii="Arial" w:eastAsia="Arial Unicode MS" w:hAnsi="Arial" w:cs="Arial"/>
                <w:kern w:val="2"/>
                <w:sz w:val="20"/>
                <w:lang w:val="pl-PL" w:eastAsia="hi-IN" w:bidi="hi-IN"/>
              </w:rPr>
              <w:t xml:space="preserve"> sądowej lub administracyjnej:</w:t>
            </w:r>
          </w:p>
          <w:p w14:paraId="5152922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Czy ta decyzja jest ostateczna i wiążąca?</w:t>
            </w:r>
          </w:p>
          <w:p w14:paraId="67BE346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datę wyroku lub decyzji.</w:t>
            </w:r>
          </w:p>
          <w:p w14:paraId="06EDBA93"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W przypadku wyroku, </w:t>
            </w:r>
            <w:r w:rsidRPr="000C44EA">
              <w:rPr>
                <w:rFonts w:ascii="Arial" w:eastAsia="Calibri" w:hAnsi="Arial" w:cs="Arial"/>
                <w:b/>
                <w:kern w:val="0"/>
                <w:sz w:val="20"/>
                <w:lang w:val="pl-PL" w:eastAsia="en-GB"/>
              </w:rPr>
              <w:t>o ile została w nim bezpośrednio określona</w:t>
            </w:r>
            <w:r w:rsidRPr="000C44EA">
              <w:rPr>
                <w:rFonts w:ascii="Arial" w:eastAsia="Calibri" w:hAnsi="Arial" w:cs="Arial"/>
                <w:kern w:val="0"/>
                <w:sz w:val="20"/>
                <w:lang w:val="pl-PL" w:eastAsia="en-GB"/>
              </w:rPr>
              <w:t>, długość okresu wykluczenia:</w:t>
            </w:r>
          </w:p>
          <w:p w14:paraId="691B5AB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2) w </w:t>
            </w:r>
            <w:r w:rsidRPr="000C44EA">
              <w:rPr>
                <w:rFonts w:ascii="Arial" w:eastAsia="Arial Unicode MS" w:hAnsi="Arial" w:cs="Arial"/>
                <w:b/>
                <w:kern w:val="2"/>
                <w:sz w:val="20"/>
                <w:lang w:val="pl-PL" w:eastAsia="hi-IN" w:bidi="hi-IN"/>
              </w:rPr>
              <w:t>inny sposób</w:t>
            </w:r>
            <w:r w:rsidRPr="000C44EA">
              <w:rPr>
                <w:rFonts w:ascii="Arial" w:eastAsia="Arial Unicode MS" w:hAnsi="Arial" w:cs="Arial"/>
                <w:kern w:val="2"/>
                <w:sz w:val="20"/>
                <w:lang w:val="pl-PL" w:eastAsia="hi-IN" w:bidi="hi-IN"/>
              </w:rPr>
              <w:t>? Proszę sprecyzować, w jaki:</w:t>
            </w:r>
          </w:p>
          <w:p w14:paraId="5974ED7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5C78C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035E798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Składki na ubezpieczenia społeczne</w:t>
            </w:r>
          </w:p>
        </w:tc>
      </w:tr>
      <w:tr w:rsidR="000C44EA" w:rsidRPr="000C44EA" w14:paraId="1C24FCB2" w14:textId="77777777" w:rsidTr="00501E28">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BEE96D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3B1EA0A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210731EB"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2C12BD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p>
          <w:p w14:paraId="6606E749"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31E3C89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0A941AD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ED72C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4FC02A8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1A2B98B7"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p>
          <w:p w14:paraId="158E7601"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1551CFD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7E9E5B6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r>
      <w:tr w:rsidR="000C44EA" w:rsidRPr="000C44EA" w14:paraId="164117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1FF0BC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072FC2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w:t>
            </w:r>
            <w:r w:rsidRPr="000C44EA">
              <w:rPr>
                <w:rFonts w:ascii="Arial" w:eastAsia="Arial Unicode MS" w:hAnsi="Arial" w:cs="Arial"/>
                <w:kern w:val="2"/>
                <w:sz w:val="20"/>
                <w:vertAlign w:val="superscript"/>
                <w:lang w:val="pl-PL" w:eastAsia="hi-IN" w:bidi="hi-IN"/>
              </w:rPr>
              <w:footnoteReference w:id="24"/>
            </w:r>
            <w:r w:rsidRPr="000C44EA">
              <w:rPr>
                <w:rFonts w:ascii="Arial" w:eastAsia="Arial Unicode MS" w:hAnsi="Arial" w:cs="Arial"/>
                <w:kern w:val="2"/>
                <w:sz w:val="20"/>
                <w:vertAlign w:val="superscript"/>
                <w:lang w:val="pl-PL" w:eastAsia="hi-IN" w:bidi="hi-IN"/>
              </w:rPr>
              <w:br/>
            </w:r>
            <w:r w:rsidRPr="000C44EA">
              <w:rPr>
                <w:rFonts w:ascii="Arial" w:eastAsia="Arial Unicode MS" w:hAnsi="Arial" w:cs="Arial"/>
                <w:kern w:val="2"/>
                <w:sz w:val="20"/>
                <w:lang w:val="pl-PL" w:eastAsia="hi-IN" w:bidi="hi-IN"/>
              </w:rPr>
              <w:t>[……][……][……]</w:t>
            </w:r>
          </w:p>
        </w:tc>
      </w:tr>
    </w:tbl>
    <w:p w14:paraId="5A1C2DD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Podstawy związane z niewypłacalnością, konfliktem interesów lub wykroczeniami zawodowymi</w:t>
      </w:r>
      <w:r w:rsidRPr="000C44EA">
        <w:rPr>
          <w:rFonts w:ascii="Arial" w:eastAsia="Calibri" w:hAnsi="Arial" w:cs="Arial"/>
          <w:b/>
          <w:smallCaps/>
          <w:kern w:val="0"/>
          <w:sz w:val="20"/>
          <w:vertAlign w:val="superscript"/>
          <w:lang w:val="pl-PL" w:eastAsia="en-GB"/>
        </w:rPr>
        <w:footnoteReference w:id="25"/>
      </w:r>
    </w:p>
    <w:p w14:paraId="061899CF"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0C44EA" w:rsidRPr="000C44EA" w14:paraId="508FB5F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D14CD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7E18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BA95A66" w14:textId="77777777" w:rsidTr="00501E28">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45559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t>
            </w:r>
            <w:r w:rsidRPr="000C44EA">
              <w:rPr>
                <w:rFonts w:ascii="Arial" w:eastAsia="Arial Unicode MS" w:hAnsi="Arial" w:cs="Arial"/>
                <w:b/>
                <w:kern w:val="2"/>
                <w:sz w:val="20"/>
                <w:lang w:val="pl-PL" w:eastAsia="hi-IN" w:bidi="hi-IN"/>
              </w:rPr>
              <w:t>wedle własnej wiedzy</w:t>
            </w:r>
            <w:r w:rsidRPr="000C44EA">
              <w:rPr>
                <w:rFonts w:ascii="Arial" w:eastAsia="Arial Unicode MS" w:hAnsi="Arial" w:cs="Arial"/>
                <w:kern w:val="2"/>
                <w:sz w:val="20"/>
                <w:lang w:val="pl-PL" w:eastAsia="hi-IN" w:bidi="hi-IN"/>
              </w:rPr>
              <w:t xml:space="preserve">, naruszył </w:t>
            </w:r>
            <w:r w:rsidRPr="000C44EA">
              <w:rPr>
                <w:rFonts w:ascii="Arial" w:eastAsia="Arial Unicode MS" w:hAnsi="Arial" w:cs="Arial"/>
                <w:b/>
                <w:kern w:val="2"/>
                <w:sz w:val="20"/>
                <w:lang w:val="pl-PL" w:eastAsia="hi-IN" w:bidi="hi-IN"/>
              </w:rPr>
              <w:t>swoje obowiązki</w:t>
            </w:r>
            <w:r w:rsidRPr="000C44EA">
              <w:rPr>
                <w:rFonts w:ascii="Arial" w:eastAsia="Arial Unicode MS" w:hAnsi="Arial" w:cs="Arial"/>
                <w:kern w:val="2"/>
                <w:sz w:val="20"/>
                <w:lang w:val="pl-PL" w:eastAsia="hi-IN" w:bidi="hi-IN"/>
              </w:rPr>
              <w:t xml:space="preserve"> w dziedzinie </w:t>
            </w:r>
            <w:r w:rsidRPr="000C44EA">
              <w:rPr>
                <w:rFonts w:ascii="Arial" w:eastAsia="Arial Unicode MS" w:hAnsi="Arial" w:cs="Arial"/>
                <w:b/>
                <w:kern w:val="2"/>
                <w:sz w:val="20"/>
                <w:lang w:val="pl-PL" w:eastAsia="hi-IN" w:bidi="hi-IN"/>
              </w:rPr>
              <w:t>prawa środowiska, prawa socjalnego i prawa pracy</w:t>
            </w:r>
            <w:r w:rsidRPr="000C44EA">
              <w:rPr>
                <w:rFonts w:ascii="Arial" w:eastAsia="Arial Unicode MS" w:hAnsi="Arial" w:cs="Arial"/>
                <w:b/>
                <w:kern w:val="2"/>
                <w:sz w:val="20"/>
                <w:vertAlign w:val="superscript"/>
                <w:lang w:val="pl-PL" w:eastAsia="hi-IN" w:bidi="hi-IN"/>
              </w:rPr>
              <w:footnoteReference w:id="26"/>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27CC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667276C0" w14:textId="77777777" w:rsidTr="00501E28">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7AFDC3C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4DC45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C44EA">
              <w:rPr>
                <w:rFonts w:ascii="Arial" w:eastAsia="Arial Unicode MS" w:hAnsi="Arial" w:cs="Arial"/>
                <w:kern w:val="2"/>
                <w:sz w:val="20"/>
                <w:lang w:val="pl-PL" w:eastAsia="hi-IN" w:bidi="hi-IN"/>
              </w:rPr>
              <w:br/>
              <w:t>[]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B11731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429DA8"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kern w:val="0"/>
                <w:sz w:val="20"/>
                <w:lang w:val="pl-PL" w:eastAsia="en-GB"/>
              </w:rPr>
              <w:t>Czy wykonawca znajduje się w jednej z następujących sytuacji:</w:t>
            </w:r>
            <w:r w:rsidRPr="000C44EA">
              <w:rPr>
                <w:rFonts w:ascii="Arial" w:eastAsia="Calibri" w:hAnsi="Arial" w:cs="Arial"/>
                <w:kern w:val="0"/>
                <w:sz w:val="20"/>
                <w:lang w:val="pl-PL" w:eastAsia="en-GB"/>
              </w:rPr>
              <w:br/>
              <w:t xml:space="preserve">a) </w:t>
            </w:r>
            <w:r w:rsidRPr="000C44EA">
              <w:rPr>
                <w:rFonts w:ascii="Arial" w:eastAsia="Calibri" w:hAnsi="Arial" w:cs="Arial"/>
                <w:b/>
                <w:kern w:val="0"/>
                <w:sz w:val="20"/>
                <w:lang w:val="pl-PL" w:eastAsia="en-GB"/>
              </w:rPr>
              <w:t>zbankrutował</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prowadzone jest wobec niego postępowanie upadłościowe</w:t>
            </w:r>
            <w:r w:rsidRPr="000C44EA">
              <w:rPr>
                <w:rFonts w:ascii="Arial" w:eastAsia="Calibri" w:hAnsi="Arial" w:cs="Arial"/>
                <w:kern w:val="0"/>
                <w:sz w:val="20"/>
                <w:lang w:val="pl-PL" w:eastAsia="en-GB"/>
              </w:rPr>
              <w:t xml:space="preserve"> lub likwidacyjne; lub</w:t>
            </w:r>
            <w:r w:rsidRPr="000C44EA">
              <w:rPr>
                <w:rFonts w:ascii="Arial" w:eastAsia="Calibri" w:hAnsi="Arial" w:cs="Arial"/>
                <w:kern w:val="0"/>
                <w:sz w:val="20"/>
                <w:lang w:val="pl-PL" w:eastAsia="en-GB"/>
              </w:rPr>
              <w:br/>
              <w:t xml:space="preserve">c) zawarł </w:t>
            </w:r>
            <w:r w:rsidRPr="000C44EA">
              <w:rPr>
                <w:rFonts w:ascii="Arial" w:eastAsia="Calibri" w:hAnsi="Arial" w:cs="Arial"/>
                <w:b/>
                <w:kern w:val="0"/>
                <w:sz w:val="20"/>
                <w:lang w:val="pl-PL" w:eastAsia="en-GB"/>
              </w:rPr>
              <w:t>układ z wierzycielami</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C44EA">
              <w:rPr>
                <w:rFonts w:ascii="Arial" w:eastAsia="Calibri" w:hAnsi="Arial" w:cs="Arial"/>
                <w:kern w:val="0"/>
                <w:sz w:val="20"/>
                <w:vertAlign w:val="superscript"/>
                <w:lang w:val="pl-PL" w:eastAsia="en-GB"/>
              </w:rPr>
              <w:footnoteReference w:id="27"/>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e) jego aktywami zarządza likwidator lub sąd; lub</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t>f) jego działalność gospodarcza jest zawieszona?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p>
          <w:p w14:paraId="26A7242D"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szczegółowe informacje:</w:t>
            </w:r>
          </w:p>
          <w:p w14:paraId="7523ACA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powody, które pomimo powyższej sytuacji umożliwiają realizację zamówienia, z uwzględnieniem mających zastosowanie przepisów krajowych i środków dotyczących kontynuowania działalności gospodarczej</w:t>
            </w:r>
            <w:r w:rsidRPr="000C44EA">
              <w:rPr>
                <w:rFonts w:ascii="Arial" w:eastAsia="Calibri" w:hAnsi="Arial" w:cs="Arial"/>
                <w:kern w:val="0"/>
                <w:sz w:val="20"/>
                <w:vertAlign w:val="superscript"/>
                <w:lang w:val="pl-PL" w:eastAsia="en-GB"/>
              </w:rPr>
              <w:footnoteReference w:id="28"/>
            </w:r>
            <w:r w:rsidRPr="000C44EA">
              <w:rPr>
                <w:rFonts w:ascii="Arial" w:eastAsia="Calibri" w:hAnsi="Arial" w:cs="Arial"/>
                <w:kern w:val="0"/>
                <w:sz w:val="20"/>
                <w:lang w:val="pl-PL" w:eastAsia="en-GB"/>
              </w:rPr>
              <w:t>.</w:t>
            </w:r>
          </w:p>
          <w:p w14:paraId="74A2BE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6CA9E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p>
          <w:p w14:paraId="3DBEF9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62831DF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5B2198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EEAA10"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08FF0241" w14:textId="77777777" w:rsidR="000C44EA" w:rsidRPr="000C44EA" w:rsidRDefault="000C44EA" w:rsidP="000C44EA">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3A06344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 [……][……][……]</w:t>
            </w:r>
          </w:p>
        </w:tc>
      </w:tr>
      <w:tr w:rsidR="000C44EA" w:rsidRPr="000C44EA" w14:paraId="405B37DD" w14:textId="77777777" w:rsidTr="00501E28">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7A3D7D"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Czy wykonawca jest winien </w:t>
            </w:r>
            <w:r w:rsidRPr="000C44EA">
              <w:rPr>
                <w:rFonts w:ascii="Arial" w:eastAsia="Calibri" w:hAnsi="Arial" w:cs="Arial"/>
                <w:b/>
                <w:kern w:val="0"/>
                <w:sz w:val="20"/>
                <w:lang w:val="pl-PL" w:eastAsia="en-GB"/>
              </w:rPr>
              <w:t>poważnego wykroczenia zawodowego</w:t>
            </w:r>
            <w:r w:rsidRPr="000C44EA">
              <w:rPr>
                <w:rFonts w:ascii="Arial" w:eastAsia="Calibri" w:hAnsi="Arial" w:cs="Arial"/>
                <w:b/>
                <w:kern w:val="0"/>
                <w:sz w:val="20"/>
                <w:vertAlign w:val="superscript"/>
                <w:lang w:val="pl-PL" w:eastAsia="en-GB"/>
              </w:rPr>
              <w:footnoteReference w:id="29"/>
            </w:r>
            <w:r w:rsidRPr="000C44EA">
              <w:rPr>
                <w:rFonts w:ascii="Arial" w:eastAsia="Calibri" w:hAnsi="Arial" w:cs="Arial"/>
                <w:kern w:val="0"/>
                <w:sz w:val="20"/>
                <w:lang w:val="pl-PL" w:eastAsia="en-GB"/>
              </w:rPr>
              <w:t xml:space="preserve">? </w:t>
            </w:r>
            <w:r w:rsidRPr="000C44EA">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9593F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t xml:space="preserve"> [……]</w:t>
            </w:r>
          </w:p>
        </w:tc>
      </w:tr>
      <w:tr w:rsidR="000C44EA" w:rsidRPr="000C44EA" w14:paraId="2B52B89E" w14:textId="77777777" w:rsidTr="00501E28">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067AE2F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1003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713215D6" w14:textId="77777777" w:rsidTr="00501E28">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814F6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w:t>
            </w:r>
            <w:r w:rsidRPr="000C44EA">
              <w:rPr>
                <w:rFonts w:ascii="Arial" w:eastAsia="Calibri" w:hAnsi="Arial" w:cs="Arial"/>
                <w:kern w:val="0"/>
                <w:sz w:val="20"/>
                <w:lang w:val="pl-PL" w:eastAsia="en-GB"/>
              </w:rPr>
              <w:t xml:space="preserve"> zawarł z innymi wykonawcami </w:t>
            </w:r>
            <w:r w:rsidRPr="000C44EA">
              <w:rPr>
                <w:rFonts w:ascii="Arial" w:eastAsia="Calibri" w:hAnsi="Arial" w:cs="Arial"/>
                <w:b/>
                <w:kern w:val="0"/>
                <w:sz w:val="20"/>
                <w:lang w:val="pl-PL" w:eastAsia="en-GB"/>
              </w:rPr>
              <w:t>porozumienia mające na celu zakłócenie konkurencji</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ED0F41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1641A718" w14:textId="77777777" w:rsidTr="00501E28">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97CA5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D317B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580791F7" w14:textId="77777777" w:rsidTr="00501E28">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B3EE8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 wie o jakimkolwiek konflikcie interesów</w:t>
            </w:r>
            <w:r w:rsidRPr="000C44EA">
              <w:rPr>
                <w:rFonts w:ascii="Arial" w:eastAsia="Calibri" w:hAnsi="Arial" w:cs="Arial"/>
                <w:b/>
                <w:kern w:val="0"/>
                <w:sz w:val="20"/>
                <w:vertAlign w:val="superscript"/>
                <w:lang w:val="pl-PL" w:eastAsia="en-GB"/>
              </w:rPr>
              <w:footnoteReference w:id="30"/>
            </w:r>
            <w:r w:rsidRPr="000C44EA">
              <w:rPr>
                <w:rFonts w:ascii="Arial" w:eastAsia="Calibri" w:hAnsi="Arial" w:cs="Arial"/>
                <w:kern w:val="0"/>
                <w:sz w:val="20"/>
                <w:lang w:val="pl-PL" w:eastAsia="en-GB"/>
              </w:rPr>
              <w:t xml:space="preserve"> spowodowanym jego udziałem w postępowaniu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199D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5EBED58D" w14:textId="77777777" w:rsidTr="00501E28">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7787C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 xml:space="preserve">Czy wykonawca lub </w:t>
            </w:r>
            <w:r w:rsidRPr="000C44EA">
              <w:rPr>
                <w:rFonts w:ascii="Arial" w:eastAsia="Calibri" w:hAnsi="Arial" w:cs="Arial"/>
                <w:kern w:val="0"/>
                <w:sz w:val="20"/>
                <w:lang w:val="pl-PL" w:eastAsia="en-GB"/>
              </w:rPr>
              <w:t xml:space="preserve">przedsiębiorstwo związane z wykonawcą </w:t>
            </w:r>
            <w:r w:rsidRPr="000C44EA">
              <w:rPr>
                <w:rFonts w:ascii="Arial" w:eastAsia="Calibri" w:hAnsi="Arial" w:cs="Arial"/>
                <w:b/>
                <w:kern w:val="0"/>
                <w:sz w:val="20"/>
                <w:lang w:val="pl-PL" w:eastAsia="en-GB"/>
              </w:rPr>
              <w:t>doradzał(-o)</w:t>
            </w:r>
            <w:r w:rsidRPr="000C44EA">
              <w:rPr>
                <w:rFonts w:ascii="Arial" w:eastAsia="Calibri" w:hAnsi="Arial" w:cs="Arial"/>
                <w:kern w:val="0"/>
                <w:sz w:val="20"/>
                <w:lang w:val="pl-PL" w:eastAsia="en-GB"/>
              </w:rPr>
              <w:t xml:space="preserve"> instytucji zamawiającej lub podmiotowi zamawiającemu bądź był(-o) w inny sposób </w:t>
            </w:r>
            <w:r w:rsidRPr="000C44EA">
              <w:rPr>
                <w:rFonts w:ascii="Arial" w:eastAsia="Calibri" w:hAnsi="Arial" w:cs="Arial"/>
                <w:b/>
                <w:kern w:val="0"/>
                <w:sz w:val="20"/>
                <w:lang w:val="pl-PL" w:eastAsia="en-GB"/>
              </w:rPr>
              <w:t>zaangażowany(-e) w przygotowanie</w:t>
            </w:r>
            <w:r w:rsidRPr="000C44EA">
              <w:rPr>
                <w:rFonts w:ascii="Arial" w:eastAsia="Calibri" w:hAnsi="Arial" w:cs="Arial"/>
                <w:kern w:val="0"/>
                <w:sz w:val="20"/>
                <w:lang w:val="pl-PL" w:eastAsia="en-GB"/>
              </w:rPr>
              <w:t xml:space="preserve"> postępowania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A1797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713ECAA1" w14:textId="77777777" w:rsidTr="00501E28">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1368F3"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C44EA">
              <w:rPr>
                <w:rFonts w:ascii="Arial" w:eastAsia="Calibri" w:hAnsi="Arial" w:cs="Arial"/>
                <w:b/>
                <w:kern w:val="0"/>
                <w:sz w:val="20"/>
                <w:lang w:val="pl-PL" w:eastAsia="en-GB"/>
              </w:rPr>
              <w:t>rozwiązana przed czasem</w:t>
            </w:r>
            <w:r w:rsidRPr="000C44EA">
              <w:rPr>
                <w:rFonts w:ascii="Arial" w:eastAsia="Calibri" w:hAnsi="Arial" w:cs="Arial"/>
                <w:kern w:val="0"/>
                <w:sz w:val="20"/>
                <w:lang w:val="pl-PL" w:eastAsia="en-GB"/>
              </w:rPr>
              <w:t>, lub w której nałożone zostało odszkodowanie bądź inne porównywalne sankcje w związku z tą wcześniejszą umową?</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E0D3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4078E3BA" w14:textId="77777777" w:rsidTr="00501E28">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10F06ACB"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3D9B3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66C63A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C5208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Czy wykonawca może potwierdzić, że: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nie jest</w:t>
            </w:r>
            <w:r w:rsidRPr="000C44EA">
              <w:rPr>
                <w:rFonts w:ascii="Arial" w:eastAsia="Calibri" w:hAnsi="Arial" w:cs="Arial"/>
                <w:kern w:val="0"/>
                <w:sz w:val="20"/>
                <w:lang w:val="pl-PL" w:eastAsia="en-GB"/>
              </w:rPr>
              <w:t xml:space="preserve"> winny poważnego </w:t>
            </w:r>
            <w:r w:rsidRPr="000C44EA">
              <w:rPr>
                <w:rFonts w:ascii="Arial" w:eastAsia="Calibri" w:hAnsi="Arial" w:cs="Arial"/>
                <w:b/>
                <w:kern w:val="0"/>
                <w:sz w:val="20"/>
                <w:lang w:val="pl-PL" w:eastAsia="en-GB"/>
              </w:rPr>
              <w:t>wprowadzenia w błąd</w:t>
            </w:r>
            <w:r w:rsidRPr="000C44EA">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nie zataił</w:t>
            </w:r>
            <w:r w:rsidRPr="000C44EA">
              <w:rPr>
                <w:rFonts w:ascii="Arial" w:eastAsia="Calibri" w:hAnsi="Arial" w:cs="Arial"/>
                <w:kern w:val="0"/>
                <w:sz w:val="20"/>
                <w:lang w:val="pl-PL" w:eastAsia="en-GB"/>
              </w:rPr>
              <w:t xml:space="preserve"> tych informacji;</w:t>
            </w:r>
            <w:r w:rsidRPr="000C44EA">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0C44EA">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7D993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p>
        </w:tc>
      </w:tr>
    </w:tbl>
    <w:p w14:paraId="57378A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8C58CF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0C44EA" w:rsidRPr="000C44EA" w14:paraId="095EDF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BE1A7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09A07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A03E7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A301A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mają zastosowanie </w:t>
            </w:r>
            <w:r w:rsidRPr="000C44EA">
              <w:rPr>
                <w:rFonts w:ascii="Arial" w:eastAsia="Arial Unicode MS" w:hAnsi="Arial" w:cs="Arial"/>
                <w:b/>
                <w:kern w:val="2"/>
                <w:sz w:val="20"/>
                <w:lang w:val="pl-PL" w:eastAsia="hi-IN" w:bidi="hi-IN"/>
              </w:rPr>
              <w:t>podstawy wykluczenia o charakterze wyłącznie krajowym</w:t>
            </w:r>
            <w:r w:rsidRPr="000C44EA">
              <w:rPr>
                <w:rFonts w:ascii="Arial" w:eastAsia="Arial Unicode MS" w:hAnsi="Arial" w:cs="Arial"/>
                <w:kern w:val="2"/>
                <w:sz w:val="20"/>
                <w:lang w:val="pl-PL" w:eastAsia="hi-IN" w:bidi="hi-IN"/>
              </w:rPr>
              <w:t xml:space="preserve"> określone w stosownym ogłoszeniu lub w dokumentach zamówienia?</w:t>
            </w:r>
            <w:r w:rsidRPr="000C44EA">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82550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31"/>
            </w:r>
          </w:p>
        </w:tc>
      </w:tr>
      <w:tr w:rsidR="000C44EA" w:rsidRPr="000C44EA" w14:paraId="75E651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C94F3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Calibri" w:hAnsi="Arial" w:cs="Arial"/>
                <w:b/>
                <w:kern w:val="2"/>
                <w:sz w:val="20"/>
                <w:lang w:val="pl-PL" w:eastAsia="en-GB" w:bidi="hi-IN"/>
              </w:rPr>
              <w:t>W przypadku gdy ma zastosowanie którakolwiek z podstaw wykluczenia o charakterze wyłącznie krajowym</w:t>
            </w:r>
            <w:r w:rsidRPr="000C44EA">
              <w:rPr>
                <w:rFonts w:ascii="Arial" w:eastAsia="Arial Unicode MS" w:hAnsi="Arial" w:cs="Arial"/>
                <w:kern w:val="2"/>
                <w:sz w:val="20"/>
                <w:lang w:val="pl-PL" w:eastAsia="hi-IN" w:bidi="hi-IN"/>
              </w:rPr>
              <w:t xml:space="preserve">, czy wykonawca przedsięwziął środki w celu samooczyszczenia?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F0D9F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bl>
    <w:p w14:paraId="1FDE63AC"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p>
    <w:p w14:paraId="31A28ABD"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ascii="Arial" w:eastAsia="Calibri" w:hAnsi="Arial" w:cs="Arial"/>
          <w:b/>
          <w:kern w:val="0"/>
          <w:sz w:val="20"/>
          <w:lang w:val="pl-PL" w:eastAsia="en-GB"/>
        </w:rPr>
        <w:t>Część IV: Kryteria kwalifikacji</w:t>
      </w:r>
    </w:p>
    <w:p w14:paraId="43B1328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W odniesieniu do kryteriów kwalifikacji (sekcja </w:t>
      </w:r>
      <w:r w:rsidRPr="000C44EA">
        <w:rPr>
          <w:rFonts w:ascii="Symbol" w:eastAsia="Symbol" w:hAnsi="Symbol" w:cs="Symbol"/>
          <w:kern w:val="2"/>
          <w:sz w:val="20"/>
          <w:lang w:val="pl-PL" w:eastAsia="hi-IN" w:bidi="hi-IN"/>
        </w:rPr>
        <w:t></w:t>
      </w:r>
      <w:r w:rsidRPr="000C44EA">
        <w:rPr>
          <w:rFonts w:ascii="Arial" w:eastAsia="Arial Unicode MS" w:hAnsi="Arial" w:cs="Arial"/>
          <w:kern w:val="2"/>
          <w:sz w:val="20"/>
          <w:lang w:val="pl-PL" w:eastAsia="hi-IN" w:bidi="hi-IN"/>
        </w:rPr>
        <w:t xml:space="preserve"> lub sekcje A–D w niniejszej części) wykonawca oświadcza, że:</w:t>
      </w:r>
    </w:p>
    <w:p w14:paraId="7FED26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Symbol" w:eastAsia="Symbol" w:hAnsi="Symbol" w:cs="Symbol"/>
          <w:b/>
          <w:smallCaps/>
          <w:kern w:val="0"/>
          <w:sz w:val="20"/>
          <w:lang w:val="pl-PL" w:eastAsia="en-GB"/>
        </w:rPr>
        <w:t></w:t>
      </w:r>
      <w:r w:rsidRPr="000C44EA">
        <w:rPr>
          <w:rFonts w:ascii="Arial" w:eastAsia="Calibri" w:hAnsi="Arial" w:cs="Arial"/>
          <w:b/>
          <w:smallCaps/>
          <w:kern w:val="0"/>
          <w:sz w:val="20"/>
          <w:lang w:val="pl-PL" w:eastAsia="en-GB"/>
        </w:rPr>
        <w:t>: Ogólne oświadczenie dotyczące wszystkich kryteriów kwalifikacji</w:t>
      </w:r>
    </w:p>
    <w:p w14:paraId="47E7662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C44EA">
        <w:rPr>
          <w:rFonts w:ascii="Symbol" w:eastAsia="Symbol" w:hAnsi="Symbol" w:cs="Symbol"/>
          <w:b/>
          <w:kern w:val="2"/>
          <w:sz w:val="20"/>
          <w:lang w:val="pl-PL" w:eastAsia="hi-IN" w:bidi="hi-IN"/>
        </w:rPr>
        <w:t></w:t>
      </w:r>
      <w:r w:rsidRPr="000C44EA">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0C44EA" w:rsidRPr="000C44EA" w14:paraId="1C282568"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346E87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22511891"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5EE5055"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B2FB92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00DE299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28CBBD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lastRenderedPageBreak/>
        <w:t>A: Kompetencje</w:t>
      </w:r>
    </w:p>
    <w:p w14:paraId="6C0F598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87AF8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E9BCB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9F6B9"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031B141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8F3EB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b/>
                <w:strike/>
                <w:kern w:val="2"/>
                <w:sz w:val="20"/>
                <w:lang w:val="pl-PL" w:eastAsia="hi-IN" w:bidi="hi-IN"/>
              </w:rPr>
              <w:t>1) Figuruje w odpowiednim rejestrze zawodowym lub handlowym</w:t>
            </w:r>
            <w:r w:rsidRPr="000C44EA">
              <w:rPr>
                <w:rFonts w:ascii="Arial" w:eastAsia="Arial Unicode MS" w:hAnsi="Arial" w:cs="Arial"/>
                <w:strike/>
                <w:kern w:val="2"/>
                <w:sz w:val="20"/>
                <w:lang w:val="pl-PL" w:eastAsia="hi-IN" w:bidi="hi-IN"/>
              </w:rPr>
              <w:t xml:space="preserve"> prowadzonym w państwie członkowskim siedziby wykonawcy</w:t>
            </w:r>
            <w:r w:rsidRPr="000C44EA">
              <w:rPr>
                <w:rFonts w:ascii="Arial" w:eastAsia="Arial Unicode MS" w:hAnsi="Arial" w:cs="Arial"/>
                <w:strike/>
                <w:kern w:val="2"/>
                <w:sz w:val="20"/>
                <w:vertAlign w:val="superscript"/>
                <w:lang w:val="pl-PL" w:eastAsia="hi-IN" w:bidi="hi-IN"/>
              </w:rPr>
              <w:footnoteReference w:id="32"/>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66F6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5B9DB81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DED98D"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2) W odniesieniu do zamówień publicznych na usługi:</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Czy konieczne jest </w:t>
            </w:r>
            <w:r w:rsidRPr="000C44EA">
              <w:rPr>
                <w:rFonts w:ascii="Arial" w:eastAsia="Arial Unicode MS" w:hAnsi="Arial" w:cs="Arial"/>
                <w:b/>
                <w:strike/>
                <w:kern w:val="2"/>
                <w:sz w:val="20"/>
                <w:lang w:val="pl-PL" w:eastAsia="hi-IN" w:bidi="hi-IN"/>
              </w:rPr>
              <w:t>posiadanie</w:t>
            </w:r>
            <w:r w:rsidRPr="000C44EA">
              <w:rPr>
                <w:rFonts w:ascii="Arial" w:eastAsia="Arial Unicode MS" w:hAnsi="Arial" w:cs="Arial"/>
                <w:strike/>
                <w:kern w:val="2"/>
                <w:sz w:val="20"/>
                <w:lang w:val="pl-PL" w:eastAsia="hi-IN" w:bidi="hi-IN"/>
              </w:rPr>
              <w:t xml:space="preserve"> określonego </w:t>
            </w:r>
            <w:r w:rsidRPr="000C44EA">
              <w:rPr>
                <w:rFonts w:ascii="Arial" w:eastAsia="Arial Unicode MS" w:hAnsi="Arial" w:cs="Arial"/>
                <w:b/>
                <w:strike/>
                <w:kern w:val="2"/>
                <w:sz w:val="20"/>
                <w:lang w:val="pl-PL" w:eastAsia="hi-IN" w:bidi="hi-IN"/>
              </w:rPr>
              <w:t>zezwolenia lub bycie członkiem</w:t>
            </w:r>
            <w:r w:rsidRPr="000C44EA">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4CC13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4CAC4B6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Sytuacja ekonomiczna i finansowa</w:t>
      </w:r>
    </w:p>
    <w:p w14:paraId="08D4C03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5545F78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E36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EEDAA0"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4E0330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34DF5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1a) Jego („ogólny”) </w:t>
            </w:r>
            <w:r w:rsidRPr="000C44EA">
              <w:rPr>
                <w:rFonts w:ascii="Arial" w:eastAsia="Arial Unicode MS" w:hAnsi="Arial" w:cs="Arial"/>
                <w:b/>
                <w:strike/>
                <w:kern w:val="2"/>
                <w:sz w:val="20"/>
                <w:lang w:val="pl-PL" w:eastAsia="hi-IN" w:bidi="hi-IN"/>
              </w:rPr>
              <w:t>roczny obrót</w:t>
            </w:r>
            <w:r w:rsidRPr="000C44EA">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t>i/lub</w:t>
            </w:r>
            <w:r w:rsidRPr="000C44EA">
              <w:rPr>
                <w:rFonts w:ascii="Arial" w:eastAsia="Arial Unicode MS" w:hAnsi="Arial" w:cs="Arial"/>
                <w:strike/>
                <w:kern w:val="2"/>
                <w:sz w:val="20"/>
                <w:lang w:val="pl-PL" w:eastAsia="hi-IN" w:bidi="hi-IN"/>
              </w:rPr>
              <w:br/>
              <w:t xml:space="preserve">1b)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3"/>
            </w:r>
            <w:r w:rsidRPr="000C44EA">
              <w:rPr>
                <w:rFonts w:ascii="Arial" w:eastAsia="Arial Unicode MS" w:hAnsi="Arial" w:cs="Arial"/>
                <w:b/>
                <w:strike/>
                <w:kern w:val="2"/>
                <w:sz w:val="20"/>
                <w:lang w:val="pl-PL" w:eastAsia="hi-IN" w:bidi="hi-IN"/>
              </w:rPr>
              <w:t xml:space="preserve"> (</w:t>
            </w:r>
            <w:r w:rsidRPr="000C44EA">
              <w:rPr>
                <w:rFonts w:ascii="Arial" w:eastAsia="Arial Unicode MS" w:hAnsi="Arial" w:cs="Arial"/>
                <w:strike/>
                <w:kern w:val="2"/>
                <w:sz w:val="20"/>
                <w:lang w:val="pl-PL" w:eastAsia="hi-IN" w:bidi="hi-IN"/>
              </w:rPr>
              <w:t>)</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69C1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p>
          <w:p w14:paraId="3740DA4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6834858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5A6DB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2a) Jego roczny („specyficzny”) </w:t>
            </w:r>
            <w:r w:rsidRPr="000C44EA">
              <w:rPr>
                <w:rFonts w:ascii="Arial" w:eastAsia="Arial Unicode MS" w:hAnsi="Arial" w:cs="Arial"/>
                <w:b/>
                <w:strike/>
                <w:kern w:val="2"/>
                <w:sz w:val="20"/>
                <w:lang w:val="pl-PL" w:eastAsia="hi-IN" w:bidi="hi-IN"/>
              </w:rPr>
              <w:t>obrót w obszarze działalności gospodarczej objętym zamówieniem</w:t>
            </w:r>
            <w:r w:rsidRPr="000C44EA">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i/lub</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2b)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4"/>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306F8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5BF717F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F2ADC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W przypadku gdy informacje dotyczące obrotu </w:t>
            </w:r>
            <w:r w:rsidRPr="000C44EA">
              <w:rPr>
                <w:rFonts w:ascii="Arial" w:eastAsia="Arial Unicode MS" w:hAnsi="Arial" w:cs="Arial"/>
                <w:strike/>
                <w:kern w:val="2"/>
                <w:sz w:val="20"/>
                <w:lang w:val="pl-PL" w:eastAsia="hi-IN" w:bidi="hi-IN"/>
              </w:rPr>
              <w:lastRenderedPageBreak/>
              <w:t>(ogólnego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01BE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p>
        </w:tc>
      </w:tr>
      <w:tr w:rsidR="000C44EA" w:rsidRPr="000C44EA" w14:paraId="6EA71A1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5F06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W odniesieniu do </w:t>
            </w:r>
            <w:r w:rsidRPr="000C44EA">
              <w:rPr>
                <w:rFonts w:ascii="Arial" w:eastAsia="Arial Unicode MS" w:hAnsi="Arial" w:cs="Arial"/>
                <w:b/>
                <w:strike/>
                <w:kern w:val="2"/>
                <w:sz w:val="20"/>
                <w:lang w:val="pl-PL" w:eastAsia="hi-IN" w:bidi="hi-IN"/>
              </w:rPr>
              <w:t>wskaźników finansowych</w:t>
            </w:r>
            <w:r w:rsidRPr="000C44EA">
              <w:rPr>
                <w:rFonts w:ascii="Arial" w:eastAsia="Arial Unicode MS" w:hAnsi="Arial" w:cs="Arial"/>
                <w:b/>
                <w:strike/>
                <w:kern w:val="2"/>
                <w:sz w:val="20"/>
                <w:vertAlign w:val="superscript"/>
                <w:lang w:val="pl-PL" w:eastAsia="hi-IN" w:bidi="hi-IN"/>
              </w:rPr>
              <w:footnoteReference w:id="35"/>
            </w:r>
            <w:r w:rsidRPr="000C44EA">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95609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(określenie wymaganego wskaźnika – stosunek X do Y</w:t>
            </w:r>
            <w:r w:rsidRPr="000C44EA">
              <w:rPr>
                <w:rFonts w:ascii="Arial" w:eastAsia="Arial Unicode MS" w:hAnsi="Arial" w:cs="Arial"/>
                <w:strike/>
                <w:kern w:val="2"/>
                <w:sz w:val="20"/>
                <w:vertAlign w:val="superscript"/>
                <w:lang w:val="pl-PL" w:eastAsia="hi-IN" w:bidi="hi-IN"/>
              </w:rPr>
              <w:footnoteReference w:id="36"/>
            </w:r>
            <w:r w:rsidRPr="000C44EA">
              <w:rPr>
                <w:rFonts w:ascii="Arial" w:eastAsia="Arial Unicode MS" w:hAnsi="Arial" w:cs="Arial"/>
                <w:strike/>
                <w:kern w:val="2"/>
                <w:sz w:val="20"/>
                <w:lang w:val="pl-PL" w:eastAsia="hi-IN" w:bidi="hi-IN"/>
              </w:rPr>
              <w:t xml:space="preserve"> – oraz wartość):</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vertAlign w:val="superscript"/>
                <w:lang w:val="pl-PL" w:eastAsia="hi-IN" w:bidi="hi-IN"/>
              </w:rPr>
              <w:footnoteReference w:id="37"/>
            </w:r>
            <w:r w:rsidRPr="000C44EA">
              <w:rPr>
                <w:rFonts w:ascii="Arial" w:eastAsia="Arial Unicode MS" w:hAnsi="Arial" w:cs="Arial"/>
                <w:strike/>
                <w:kern w:val="2"/>
                <w:sz w:val="20"/>
                <w:lang w:val="pl-PL" w:eastAsia="hi-IN" w:bidi="hi-IN"/>
              </w:rPr>
              <w:br/>
            </w:r>
            <w:r w:rsidRPr="000C44EA">
              <w:rPr>
                <w:rFonts w:ascii="Arial" w:eastAsia="Arial Unicode MS" w:hAnsi="Arial" w:cs="Arial"/>
                <w:i/>
                <w:strike/>
                <w:kern w:val="2"/>
                <w:sz w:val="20"/>
                <w:lang w:val="pl-PL" w:eastAsia="hi-IN" w:bidi="hi-IN"/>
              </w:rPr>
              <w:br/>
            </w:r>
            <w:r w:rsidRPr="000C44EA">
              <w:rPr>
                <w:rFonts w:ascii="Arial" w:eastAsia="Arial Unicode MS" w:hAnsi="Arial" w:cs="Arial"/>
                <w:i/>
                <w:strike/>
                <w:kern w:val="2"/>
                <w:sz w:val="20"/>
                <w:lang w:val="pl-PL" w:eastAsia="hi-IN" w:bidi="hi-IN"/>
              </w:rPr>
              <w:br/>
            </w: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3C0D02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A15F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5) W ramach </w:t>
            </w:r>
            <w:r w:rsidRPr="000C44EA">
              <w:rPr>
                <w:rFonts w:ascii="Arial" w:eastAsia="Arial Unicode MS" w:hAnsi="Arial" w:cs="Arial"/>
                <w:b/>
                <w:strike/>
                <w:kern w:val="2"/>
                <w:sz w:val="20"/>
                <w:lang w:val="pl-PL" w:eastAsia="hi-IN" w:bidi="hi-IN"/>
              </w:rPr>
              <w:t>ubezpieczenia z tytułu ryzyka zawodowego</w:t>
            </w:r>
            <w:r w:rsidRPr="000C44EA">
              <w:rPr>
                <w:rFonts w:ascii="Arial" w:eastAsia="Arial Unicode MS" w:hAnsi="Arial" w:cs="Arial"/>
                <w:strike/>
                <w:kern w:val="2"/>
                <w:sz w:val="20"/>
                <w:lang w:val="pl-PL" w:eastAsia="hi-IN" w:bidi="hi-IN"/>
              </w:rPr>
              <w:t xml:space="preserve"> wykonawca jest ubezpieczony na następującą kwotę:</w:t>
            </w:r>
            <w:r w:rsidRPr="000C44EA">
              <w:rPr>
                <w:rFonts w:ascii="Arial" w:eastAsia="Arial Unicode MS" w:hAnsi="Arial" w:cs="Arial"/>
                <w:strike/>
                <w:kern w:val="2"/>
                <w:sz w:val="20"/>
                <w:lang w:val="pl-PL" w:eastAsia="hi-IN" w:bidi="hi-IN"/>
              </w:rPr>
              <w:br/>
            </w:r>
            <w:r w:rsidRPr="000C44EA">
              <w:rPr>
                <w:rFonts w:ascii="Arial" w:eastAsia="Calibri" w:hAnsi="Arial" w:cs="Arial"/>
                <w:b/>
                <w:strike/>
                <w:kern w:val="2"/>
                <w:sz w:val="20"/>
                <w:lang w:val="pl-PL" w:eastAsia="en-GB" w:bidi="hi-IN"/>
              </w:rPr>
              <w:t>Jeżeli t</w:t>
            </w:r>
            <w:r w:rsidRPr="000C44EA">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E59E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7A767E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1DC7F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6) W odniesieniu do </w:t>
            </w:r>
            <w:r w:rsidRPr="000C44EA">
              <w:rPr>
                <w:rFonts w:ascii="Arial" w:eastAsia="Arial Unicode MS" w:hAnsi="Arial" w:cs="Arial"/>
                <w:b/>
                <w:strike/>
                <w:kern w:val="2"/>
                <w:sz w:val="20"/>
                <w:lang w:val="pl-PL" w:eastAsia="hi-IN" w:bidi="hi-IN"/>
              </w:rPr>
              <w:t>innych ewentualnych wymogów ekonomicznych lub finansowych</w:t>
            </w:r>
            <w:r w:rsidRPr="000C44EA">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C44EA">
              <w:rPr>
                <w:rFonts w:ascii="Arial" w:eastAsia="Arial Unicode MS" w:hAnsi="Arial" w:cs="Arial"/>
                <w:strike/>
                <w:kern w:val="2"/>
                <w:sz w:val="20"/>
                <w:lang w:val="pl-PL" w:eastAsia="hi-IN" w:bidi="hi-IN"/>
              </w:rPr>
              <w:br/>
              <w:t xml:space="preserve">Jeżeli odnośna dokumentacja, która </w:t>
            </w:r>
            <w:r w:rsidRPr="000C44EA">
              <w:rPr>
                <w:rFonts w:ascii="Arial" w:eastAsia="Arial Unicode MS" w:hAnsi="Arial" w:cs="Arial"/>
                <w:b/>
                <w:strike/>
                <w:kern w:val="2"/>
                <w:sz w:val="20"/>
                <w:lang w:val="pl-PL" w:eastAsia="hi-IN" w:bidi="hi-IN"/>
              </w:rPr>
              <w:t>mogła</w:t>
            </w:r>
            <w:r w:rsidRPr="000C44EA">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8C5A7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2EDF484B"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C: Zdolność techniczna i zawodowa</w:t>
      </w:r>
    </w:p>
    <w:p w14:paraId="46E538CB"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440855F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C08B87"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0C44EA">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B5945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4717046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D7FE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 xml:space="preserve">1a) Jedynie w odniesieniu do </w:t>
            </w:r>
            <w:r w:rsidRPr="000C44EA">
              <w:rPr>
                <w:rFonts w:ascii="Arial" w:eastAsia="Arial Unicode MS" w:hAnsi="Arial" w:cs="Arial"/>
                <w:b/>
                <w:strike/>
                <w:kern w:val="2"/>
                <w:sz w:val="20"/>
                <w:shd w:val="clear" w:color="auto" w:fill="FFFFFF"/>
                <w:lang w:val="pl-PL" w:eastAsia="hi-IN" w:bidi="hi-IN"/>
              </w:rPr>
              <w:t>zamówień publicznych na roboty budowlane</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8"/>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wykonał następujące roboty budowlane określonego rodzaju</w:t>
            </w:r>
            <w:r w:rsidRPr="000C44EA">
              <w:rPr>
                <w:rFonts w:ascii="Arial" w:eastAsia="Arial Unicode MS" w:hAnsi="Arial" w:cs="Arial"/>
                <w:strike/>
                <w:kern w:val="2"/>
                <w:sz w:val="20"/>
                <w:lang w:val="pl-PL" w:eastAsia="hi-IN" w:bidi="hi-IN"/>
              </w:rPr>
              <w:t xml:space="preserve">: </w:t>
            </w:r>
            <w:r w:rsidRPr="000C44EA">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51903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Liczba lat (okres ten został wskazany w stosownym ogłoszeniu lub dokumentach zamówienia): […]</w:t>
            </w:r>
            <w:r w:rsidRPr="000C44EA">
              <w:rPr>
                <w:rFonts w:ascii="Arial" w:eastAsia="Arial Unicode MS" w:hAnsi="Arial" w:cs="Arial"/>
                <w:strike/>
                <w:kern w:val="2"/>
                <w:sz w:val="20"/>
                <w:lang w:val="pl-PL" w:eastAsia="hi-IN" w:bidi="hi-IN"/>
              </w:rPr>
              <w:br/>
              <w:t>Roboty budowlane: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45B0E39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1166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shd w:val="clear" w:color="auto" w:fill="FFFFFF"/>
                <w:lang w:val="pl-PL" w:eastAsia="hi-IN" w:bidi="hi-IN"/>
              </w:rPr>
              <w:t xml:space="preserve">1b) Jedynie w odniesieniu do </w:t>
            </w:r>
            <w:r w:rsidRPr="000C44EA">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9"/>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0C44EA">
              <w:rPr>
                <w:rFonts w:ascii="Arial" w:eastAsia="Arial Unicode MS" w:hAnsi="Arial" w:cs="Arial"/>
                <w:strike/>
                <w:kern w:val="2"/>
                <w:sz w:val="20"/>
                <w:lang w:val="pl-PL" w:eastAsia="hi-IN" w:bidi="hi-IN"/>
              </w:rPr>
              <w:t xml:space="preserve">:Przy sporządzaniu wykazu proszę podać kwoty, daty i odbiorców, </w:t>
            </w:r>
            <w:r w:rsidRPr="000C44EA">
              <w:rPr>
                <w:rFonts w:ascii="Arial" w:eastAsia="Arial Unicode MS" w:hAnsi="Arial" w:cs="Arial"/>
                <w:strike/>
                <w:kern w:val="2"/>
                <w:sz w:val="20"/>
                <w:lang w:val="pl-PL" w:eastAsia="hi-IN" w:bidi="hi-IN"/>
              </w:rPr>
              <w:lastRenderedPageBreak/>
              <w:t>zarówno publicznych, jak i prywatnych</w:t>
            </w:r>
            <w:r w:rsidRPr="000C44EA">
              <w:rPr>
                <w:rFonts w:ascii="Arial" w:eastAsia="Arial Unicode MS" w:hAnsi="Arial" w:cs="Arial"/>
                <w:strike/>
                <w:kern w:val="2"/>
                <w:sz w:val="20"/>
                <w:vertAlign w:val="superscript"/>
                <w:lang w:val="pl-PL" w:eastAsia="hi-IN" w:bidi="hi-IN"/>
              </w:rPr>
              <w:footnoteReference w:id="40"/>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9C9A3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0C44EA" w:rsidRPr="000C44EA" w14:paraId="71CA40EA"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1D61A7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DC2D85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16F284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70E08E9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Odbiorcy</w:t>
                  </w:r>
                </w:p>
              </w:tc>
            </w:tr>
            <w:tr w:rsidR="000C44EA" w:rsidRPr="000C44EA" w14:paraId="24BACF38"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7729551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7B2CFA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71D490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2B995F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bl>
          <w:p w14:paraId="2DAC4A7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r w:rsidR="000C44EA" w:rsidRPr="000C44EA" w14:paraId="02B7DB8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18BC9A"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2) Może skorzystać z usług następujących </w:t>
            </w:r>
            <w:r w:rsidRPr="000C44EA">
              <w:rPr>
                <w:rFonts w:ascii="Arial" w:eastAsia="Arial Unicode MS" w:hAnsi="Arial" w:cs="Arial"/>
                <w:b/>
                <w:strike/>
                <w:kern w:val="2"/>
                <w:sz w:val="20"/>
                <w:lang w:val="pl-PL" w:eastAsia="hi-IN" w:bidi="hi-IN"/>
              </w:rPr>
              <w:t>pracowników technicznych lub służb technicznych</w:t>
            </w:r>
            <w:r w:rsidRPr="000C44EA">
              <w:rPr>
                <w:rFonts w:ascii="Arial" w:eastAsia="Arial Unicode MS" w:hAnsi="Arial" w:cs="Arial"/>
                <w:b/>
                <w:strike/>
                <w:kern w:val="2"/>
                <w:sz w:val="20"/>
                <w:vertAlign w:val="superscript"/>
                <w:lang w:val="pl-PL" w:eastAsia="hi-IN" w:bidi="hi-IN"/>
              </w:rPr>
              <w:footnoteReference w:id="41"/>
            </w:r>
            <w:r w:rsidRPr="000C44EA">
              <w:rPr>
                <w:rFonts w:ascii="Arial" w:eastAsia="Arial Unicode MS" w:hAnsi="Arial" w:cs="Arial"/>
                <w:strike/>
                <w:kern w:val="2"/>
                <w:sz w:val="20"/>
                <w:lang w:val="pl-PL" w:eastAsia="hi-IN" w:bidi="hi-IN"/>
              </w:rPr>
              <w:t>, w szczególności tych odpowiedzialnych za kontrolę jakości:</w:t>
            </w:r>
            <w:r w:rsidRPr="000C44EA">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082D2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p>
        </w:tc>
      </w:tr>
      <w:tr w:rsidR="000C44EA" w:rsidRPr="000C44EA" w14:paraId="71BD446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6E692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Korzysta z następujących </w:t>
            </w:r>
            <w:r w:rsidRPr="000C44EA">
              <w:rPr>
                <w:rFonts w:ascii="Arial" w:eastAsia="Arial Unicode MS" w:hAnsi="Arial" w:cs="Arial"/>
                <w:b/>
                <w:strike/>
                <w:kern w:val="2"/>
                <w:sz w:val="20"/>
                <w:lang w:val="pl-PL" w:eastAsia="hi-IN" w:bidi="hi-IN"/>
              </w:rPr>
              <w:t>urządzeń technicznych oraz środków w celu zapewnienia jakości</w:t>
            </w:r>
            <w:r w:rsidRPr="000C44EA">
              <w:rPr>
                <w:rFonts w:ascii="Arial" w:eastAsia="Arial Unicode MS" w:hAnsi="Arial" w:cs="Arial"/>
                <w:strike/>
                <w:kern w:val="2"/>
                <w:sz w:val="20"/>
                <w:lang w:val="pl-PL" w:eastAsia="hi-IN" w:bidi="hi-IN"/>
              </w:rPr>
              <w:t xml:space="preserve">, a jego </w:t>
            </w:r>
            <w:r w:rsidRPr="000C44EA">
              <w:rPr>
                <w:rFonts w:ascii="Arial" w:eastAsia="Arial Unicode MS" w:hAnsi="Arial" w:cs="Arial"/>
                <w:b/>
                <w:strike/>
                <w:kern w:val="2"/>
                <w:sz w:val="20"/>
                <w:lang w:val="pl-PL" w:eastAsia="hi-IN" w:bidi="hi-IN"/>
              </w:rPr>
              <w:t>zaplecze naukowo-badawcze</w:t>
            </w:r>
            <w:r w:rsidRPr="000C44EA">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C5724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F1CF8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F75D3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Podczas realizacji zamówienia będzie mógł stosować następujące systemy </w:t>
            </w:r>
            <w:r w:rsidRPr="000C44EA">
              <w:rPr>
                <w:rFonts w:ascii="Arial" w:eastAsia="Arial Unicode MS" w:hAnsi="Arial" w:cs="Arial"/>
                <w:b/>
                <w:strike/>
                <w:kern w:val="2"/>
                <w:sz w:val="20"/>
                <w:lang w:val="pl-PL" w:eastAsia="hi-IN" w:bidi="hi-IN"/>
              </w:rPr>
              <w:t>zarządzania łańcuchem dostaw</w:t>
            </w:r>
            <w:r w:rsidRPr="000C44EA">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BF1F3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C3176A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68464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5)</w:t>
            </w:r>
            <w:r w:rsidRPr="000C44EA">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C44EA">
              <w:rPr>
                <w:rFonts w:ascii="Arial" w:eastAsia="Arial Unicode MS" w:hAnsi="Arial" w:cs="Arial"/>
                <w:b/>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 xml:space="preserve">Czy wykonawca </w:t>
            </w:r>
            <w:r w:rsidRPr="000C44EA">
              <w:rPr>
                <w:rFonts w:ascii="Arial" w:eastAsia="Arial Unicode MS" w:hAnsi="Arial" w:cs="Arial"/>
                <w:b/>
                <w:strike/>
                <w:kern w:val="2"/>
                <w:sz w:val="20"/>
                <w:lang w:val="pl-PL" w:eastAsia="hi-IN" w:bidi="hi-IN"/>
              </w:rPr>
              <w:t>zezwoli</w:t>
            </w:r>
            <w:r w:rsidRPr="000C44EA">
              <w:rPr>
                <w:rFonts w:ascii="Arial" w:eastAsia="Arial Unicode MS" w:hAnsi="Arial" w:cs="Arial"/>
                <w:strike/>
                <w:kern w:val="2"/>
                <w:sz w:val="20"/>
                <w:lang w:val="pl-PL" w:eastAsia="hi-IN" w:bidi="hi-IN"/>
              </w:rPr>
              <w:t xml:space="preserve"> na przeprowadzenie </w:t>
            </w:r>
            <w:r w:rsidRPr="000C44EA">
              <w:rPr>
                <w:rFonts w:ascii="Arial" w:eastAsia="Arial Unicode MS" w:hAnsi="Arial" w:cs="Arial"/>
                <w:b/>
                <w:strike/>
                <w:kern w:val="2"/>
                <w:sz w:val="20"/>
                <w:lang w:val="pl-PL" w:eastAsia="hi-IN" w:bidi="hi-IN"/>
              </w:rPr>
              <w:t>kontroli</w:t>
            </w:r>
            <w:r w:rsidRPr="000C44EA">
              <w:rPr>
                <w:rFonts w:ascii="Arial" w:eastAsia="Arial Unicode MS" w:hAnsi="Arial" w:cs="Arial"/>
                <w:b/>
                <w:strike/>
                <w:kern w:val="2"/>
                <w:sz w:val="20"/>
                <w:vertAlign w:val="superscript"/>
                <w:lang w:val="pl-PL" w:eastAsia="hi-IN" w:bidi="hi-IN"/>
              </w:rPr>
              <w:footnoteReference w:id="42"/>
            </w:r>
            <w:r w:rsidRPr="000C44EA">
              <w:rPr>
                <w:rFonts w:ascii="Arial" w:eastAsia="Arial Unicode MS" w:hAnsi="Arial" w:cs="Arial"/>
                <w:strike/>
                <w:kern w:val="2"/>
                <w:sz w:val="20"/>
                <w:lang w:val="pl-PL" w:eastAsia="hi-IN" w:bidi="hi-IN"/>
              </w:rPr>
              <w:t xml:space="preserve"> swoich </w:t>
            </w:r>
            <w:r w:rsidRPr="000C44EA">
              <w:rPr>
                <w:rFonts w:ascii="Arial" w:eastAsia="Arial Unicode MS" w:hAnsi="Arial" w:cs="Arial"/>
                <w:b/>
                <w:strike/>
                <w:kern w:val="2"/>
                <w:sz w:val="20"/>
                <w:lang w:val="pl-PL" w:eastAsia="hi-IN" w:bidi="hi-IN"/>
              </w:rPr>
              <w:t>zdolności produkcyjnych</w:t>
            </w:r>
            <w:r w:rsidRPr="000C44EA">
              <w:rPr>
                <w:rFonts w:ascii="Arial" w:eastAsia="Arial Unicode MS" w:hAnsi="Arial" w:cs="Arial"/>
                <w:strike/>
                <w:kern w:val="2"/>
                <w:sz w:val="20"/>
                <w:lang w:val="pl-PL" w:eastAsia="hi-IN" w:bidi="hi-IN"/>
              </w:rPr>
              <w:t xml:space="preserve"> lub </w:t>
            </w:r>
            <w:r w:rsidRPr="000C44EA">
              <w:rPr>
                <w:rFonts w:ascii="Arial" w:eastAsia="Arial Unicode MS" w:hAnsi="Arial" w:cs="Arial"/>
                <w:b/>
                <w:strike/>
                <w:kern w:val="2"/>
                <w:sz w:val="20"/>
                <w:lang w:val="pl-PL" w:eastAsia="hi-IN" w:bidi="hi-IN"/>
              </w:rPr>
              <w:t>zdolności technicznych</w:t>
            </w:r>
            <w:r w:rsidRPr="000C44EA">
              <w:rPr>
                <w:rFonts w:ascii="Arial" w:eastAsia="Arial Unicode MS" w:hAnsi="Arial" w:cs="Arial"/>
                <w:strike/>
                <w:kern w:val="2"/>
                <w:sz w:val="20"/>
                <w:lang w:val="pl-PL" w:eastAsia="hi-IN" w:bidi="hi-IN"/>
              </w:rPr>
              <w:t xml:space="preserve">, a w razie konieczności także dostępnych mu </w:t>
            </w:r>
            <w:r w:rsidRPr="000C44EA">
              <w:rPr>
                <w:rFonts w:ascii="Arial" w:eastAsia="Arial Unicode MS" w:hAnsi="Arial" w:cs="Arial"/>
                <w:b/>
                <w:strike/>
                <w:kern w:val="2"/>
                <w:sz w:val="20"/>
                <w:lang w:val="pl-PL" w:eastAsia="hi-IN" w:bidi="hi-IN"/>
              </w:rPr>
              <w:t>środków naukowych i badawczych</w:t>
            </w:r>
            <w:r w:rsidRPr="000C44EA">
              <w:rPr>
                <w:rFonts w:ascii="Arial" w:eastAsia="Arial Unicode MS" w:hAnsi="Arial" w:cs="Arial"/>
                <w:strike/>
                <w:kern w:val="2"/>
                <w:sz w:val="20"/>
                <w:lang w:val="pl-PL" w:eastAsia="hi-IN" w:bidi="hi-IN"/>
              </w:rPr>
              <w:t xml:space="preserve">, jak również </w:t>
            </w:r>
            <w:r w:rsidRPr="000C44EA">
              <w:rPr>
                <w:rFonts w:ascii="Arial" w:eastAsia="Arial Unicode MS" w:hAnsi="Arial" w:cs="Arial"/>
                <w:b/>
                <w:strike/>
                <w:kern w:val="2"/>
                <w:sz w:val="20"/>
                <w:lang w:val="pl-PL" w:eastAsia="hi-IN" w:bidi="hi-IN"/>
              </w:rPr>
              <w:t>środków kontroli jakości</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5D23C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p>
        </w:tc>
      </w:tr>
      <w:tr w:rsidR="000C44EA" w:rsidRPr="000C44EA" w14:paraId="24D4FB69"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1F92C"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6) Następującym </w:t>
            </w:r>
            <w:r w:rsidRPr="000C44EA">
              <w:rPr>
                <w:rFonts w:ascii="Arial" w:eastAsia="Arial Unicode MS" w:hAnsi="Arial" w:cs="Arial"/>
                <w:b/>
                <w:strike/>
                <w:kern w:val="2"/>
                <w:sz w:val="20"/>
                <w:lang w:val="pl-PL" w:eastAsia="hi-IN" w:bidi="hi-IN"/>
              </w:rPr>
              <w:t>wykształceniem i kwalifikacjami zawodowymi</w:t>
            </w:r>
            <w:r w:rsidRPr="000C44EA">
              <w:rPr>
                <w:rFonts w:ascii="Arial" w:eastAsia="Arial Unicode MS" w:hAnsi="Arial" w:cs="Arial"/>
                <w:strike/>
                <w:kern w:val="2"/>
                <w:sz w:val="20"/>
                <w:lang w:val="pl-PL" w:eastAsia="hi-IN" w:bidi="hi-IN"/>
              </w:rPr>
              <w:t xml:space="preserve"> legitymuje się:</w:t>
            </w:r>
            <w:r w:rsidRPr="000C44EA">
              <w:rPr>
                <w:rFonts w:ascii="Arial" w:eastAsia="Arial Unicode MS" w:hAnsi="Arial" w:cs="Arial"/>
                <w:strike/>
                <w:kern w:val="2"/>
                <w:sz w:val="20"/>
                <w:lang w:val="pl-PL" w:eastAsia="hi-IN" w:bidi="hi-IN"/>
              </w:rPr>
              <w:br/>
              <w:t>a) sam usługodawca lub wykonawca: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lub</w:t>
            </w:r>
            <w:r w:rsidRPr="000C44EA">
              <w:rPr>
                <w:rFonts w:ascii="Arial" w:eastAsia="Arial Unicode MS" w:hAnsi="Arial" w:cs="Arial"/>
                <w:strike/>
                <w:kern w:val="2"/>
                <w:sz w:val="20"/>
                <w:lang w:val="pl-PL" w:eastAsia="hi-IN" w:bidi="hi-IN"/>
              </w:rPr>
              <w:t xml:space="preserve"> (w zależności od wymogów określonych w stosownym ogłoszeniu lub dokumentach zamówienia):</w:t>
            </w:r>
            <w:r w:rsidRPr="000C44EA">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E10DA4"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b) [……]</w:t>
            </w:r>
          </w:p>
        </w:tc>
      </w:tr>
      <w:tr w:rsidR="000C44EA" w:rsidRPr="000C44EA" w14:paraId="5D6FBF4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BDB2C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7) Podczas realizacji zamówienia wykonawca będzie mógł stosować następujące </w:t>
            </w:r>
            <w:r w:rsidRPr="000C44EA">
              <w:rPr>
                <w:rFonts w:ascii="Arial" w:eastAsia="Arial Unicode MS" w:hAnsi="Arial" w:cs="Arial"/>
                <w:b/>
                <w:strike/>
                <w:kern w:val="2"/>
                <w:sz w:val="20"/>
                <w:lang w:val="pl-PL" w:eastAsia="hi-IN" w:bidi="hi-IN"/>
              </w:rPr>
              <w:t>środki zarządzania środowiskowego</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8048A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34EAE00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AD34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8) Wielkość </w:t>
            </w:r>
            <w:r w:rsidRPr="000C44EA">
              <w:rPr>
                <w:rFonts w:ascii="Arial" w:eastAsia="Arial Unicode MS" w:hAnsi="Arial" w:cs="Arial"/>
                <w:b/>
                <w:strike/>
                <w:kern w:val="2"/>
                <w:sz w:val="20"/>
                <w:lang w:val="pl-PL" w:eastAsia="hi-IN" w:bidi="hi-IN"/>
              </w:rPr>
              <w:t>średniego rocznego zatrudnienia</w:t>
            </w:r>
            <w:r w:rsidRPr="000C44EA">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5715C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średnie roczne zatrudnienie:</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Rok, liczebność kadry kierowniczej:</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p>
        </w:tc>
      </w:tr>
      <w:tr w:rsidR="000C44EA" w:rsidRPr="000C44EA" w14:paraId="0A4C8F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A19F6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9) Będzie dysponował następującymi </w:t>
            </w:r>
            <w:r w:rsidRPr="000C44EA">
              <w:rPr>
                <w:rFonts w:ascii="Arial" w:eastAsia="Arial Unicode MS" w:hAnsi="Arial" w:cs="Arial"/>
                <w:b/>
                <w:strike/>
                <w:kern w:val="2"/>
                <w:sz w:val="20"/>
                <w:lang w:val="pl-PL" w:eastAsia="hi-IN" w:bidi="hi-IN"/>
              </w:rPr>
              <w:t>narzędziami, wyposażeniem zakładu i urządzeniami technicznymi</w:t>
            </w:r>
            <w:r w:rsidRPr="000C44EA">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6CD5A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284929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A5C6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10) Wykonawca </w:t>
            </w:r>
            <w:r w:rsidRPr="000C44EA">
              <w:rPr>
                <w:rFonts w:ascii="Arial" w:eastAsia="Arial Unicode MS" w:hAnsi="Arial" w:cs="Arial"/>
                <w:b/>
                <w:strike/>
                <w:kern w:val="2"/>
                <w:sz w:val="20"/>
                <w:lang w:val="pl-PL" w:eastAsia="hi-IN" w:bidi="hi-IN"/>
              </w:rPr>
              <w:t xml:space="preserve">zamierza ewentualnie zlecić </w:t>
            </w:r>
            <w:r w:rsidRPr="000C44EA">
              <w:rPr>
                <w:rFonts w:ascii="Arial" w:eastAsia="Arial Unicode MS" w:hAnsi="Arial" w:cs="Arial"/>
                <w:b/>
                <w:strike/>
                <w:kern w:val="2"/>
                <w:sz w:val="20"/>
                <w:lang w:val="pl-PL" w:eastAsia="hi-IN" w:bidi="hi-IN"/>
              </w:rPr>
              <w:lastRenderedPageBreak/>
              <w:t>podwykonawcom</w:t>
            </w:r>
            <w:r w:rsidRPr="000C44EA">
              <w:rPr>
                <w:rFonts w:ascii="Arial" w:eastAsia="Arial Unicode MS" w:hAnsi="Arial" w:cs="Arial"/>
                <w:b/>
                <w:strike/>
                <w:kern w:val="2"/>
                <w:sz w:val="20"/>
                <w:vertAlign w:val="superscript"/>
                <w:lang w:val="pl-PL" w:eastAsia="hi-IN" w:bidi="hi-IN"/>
              </w:rPr>
              <w:footnoteReference w:id="43"/>
            </w:r>
            <w:r w:rsidRPr="000C44EA">
              <w:rPr>
                <w:rFonts w:ascii="Arial" w:eastAsia="Arial Unicode MS" w:hAnsi="Arial" w:cs="Arial"/>
                <w:strike/>
                <w:kern w:val="2"/>
                <w:sz w:val="20"/>
                <w:lang w:val="pl-PL" w:eastAsia="hi-IN" w:bidi="hi-IN"/>
              </w:rPr>
              <w:t xml:space="preserve"> następującą </w:t>
            </w:r>
            <w:r w:rsidRPr="000C44EA">
              <w:rPr>
                <w:rFonts w:ascii="Arial" w:eastAsia="Arial Unicode MS" w:hAnsi="Arial" w:cs="Arial"/>
                <w:b/>
                <w:strike/>
                <w:kern w:val="2"/>
                <w:sz w:val="20"/>
                <w:lang w:val="pl-PL" w:eastAsia="hi-IN" w:bidi="hi-IN"/>
              </w:rPr>
              <w:t>część (procentową)</w:t>
            </w:r>
            <w:r w:rsidRPr="000C44EA">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F7A51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p>
        </w:tc>
      </w:tr>
      <w:tr w:rsidR="000C44EA" w:rsidRPr="000C44EA" w14:paraId="7996D387"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83F7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11)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C44EA">
              <w:rPr>
                <w:rFonts w:ascii="Arial" w:eastAsia="Arial Unicode MS" w:hAnsi="Arial" w:cs="Arial"/>
                <w:strike/>
                <w:kern w:val="2"/>
                <w:sz w:val="20"/>
                <w:lang w:val="pl-PL" w:eastAsia="hi-IN" w:bidi="hi-IN"/>
              </w:rPr>
              <w:br/>
              <w:t>Wykonawca oświadcza ponadto, że w stosownych przypadkach przedstawi wymagane świadectwa autentyczności.</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769E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organ,dokładne dane referencyjne dokumentacji): [……][……][……]</w:t>
            </w:r>
          </w:p>
        </w:tc>
      </w:tr>
      <w:tr w:rsidR="000C44EA" w:rsidRPr="000C44EA" w14:paraId="1767BF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3DD19D"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12)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 xml:space="preserve">Czy wykonawca może przedstawić wymagane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urzędowe </w:t>
            </w:r>
            <w:r w:rsidRPr="000C44EA">
              <w:rPr>
                <w:rFonts w:ascii="Arial" w:eastAsia="Arial Unicode MS" w:hAnsi="Arial" w:cs="Arial"/>
                <w:b/>
                <w:strike/>
                <w:kern w:val="2"/>
                <w:sz w:val="20"/>
                <w:lang w:val="pl-PL" w:eastAsia="hi-IN" w:bidi="hi-IN"/>
              </w:rPr>
              <w:t>instytuty</w:t>
            </w:r>
            <w:r w:rsidRPr="000C44EA">
              <w:rPr>
                <w:rFonts w:ascii="Arial" w:eastAsia="Arial Unicode MS" w:hAnsi="Arial" w:cs="Arial"/>
                <w:strike/>
                <w:kern w:val="2"/>
                <w:sz w:val="20"/>
                <w:lang w:val="pl-PL" w:eastAsia="hi-IN" w:bidi="hi-IN"/>
              </w:rPr>
              <w:t xml:space="preserve"> lub agencje </w:t>
            </w:r>
            <w:r w:rsidRPr="000C44EA">
              <w:rPr>
                <w:rFonts w:ascii="Arial" w:eastAsia="Arial Unicode MS" w:hAnsi="Arial" w:cs="Arial"/>
                <w:b/>
                <w:strike/>
                <w:kern w:val="2"/>
                <w:sz w:val="20"/>
                <w:lang w:val="pl-PL" w:eastAsia="hi-IN" w:bidi="hi-IN"/>
              </w:rPr>
              <w:t>kontroli jakości</w:t>
            </w:r>
            <w:r w:rsidRPr="000C44EA">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wskazać, jakie inne środki dowodowe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9F395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0229BBB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0C44EA">
        <w:rPr>
          <w:rFonts w:ascii="Arial" w:eastAsia="Calibri" w:hAnsi="Arial" w:cs="Arial"/>
          <w:b/>
          <w:smallCaps/>
          <w:strike/>
          <w:kern w:val="0"/>
          <w:sz w:val="20"/>
          <w:lang w:val="pl-PL" w:eastAsia="en-GB"/>
        </w:rPr>
        <w:t>D: Systemy zapewniania jakości i normy zarządzania środowiskowego</w:t>
      </w:r>
    </w:p>
    <w:p w14:paraId="1612E96C"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744712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917F78"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D4080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67B2174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B6782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C44EA">
              <w:rPr>
                <w:rFonts w:ascii="Arial" w:eastAsia="Arial Unicode MS" w:hAnsi="Arial" w:cs="Arial"/>
                <w:b/>
                <w:strike/>
                <w:kern w:val="2"/>
                <w:sz w:val="20"/>
                <w:lang w:val="pl-PL" w:eastAsia="hi-IN" w:bidi="hi-IN"/>
              </w:rPr>
              <w:t>norm zapewniania jakości</w:t>
            </w:r>
            <w:r w:rsidRPr="000C44EA">
              <w:rPr>
                <w:rFonts w:ascii="Arial" w:eastAsia="Arial Unicode MS" w:hAnsi="Arial" w:cs="Arial"/>
                <w:strike/>
                <w:kern w:val="2"/>
                <w:sz w:val="20"/>
                <w:lang w:val="pl-PL" w:eastAsia="hi-IN" w:bidi="hi-IN"/>
              </w:rPr>
              <w:t>, w tym w zakresie dostępności dla osób niepełnosprawnych?</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2C61D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014F0F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3ABA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xml:space="preserve">, proszę wyjaśnić dlaczego, i określić, jakie inne środki dowodowe dotyczące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 xml:space="preserve"> mogą </w:t>
            </w:r>
            <w:r w:rsidRPr="000C44EA">
              <w:rPr>
                <w:rFonts w:ascii="Arial" w:eastAsia="Arial Unicode MS" w:hAnsi="Arial" w:cs="Arial"/>
                <w:strike/>
                <w:kern w:val="2"/>
                <w:sz w:val="20"/>
                <w:lang w:val="pl-PL" w:eastAsia="hi-IN" w:bidi="hi-IN"/>
              </w:rPr>
              <w:lastRenderedPageBreak/>
              <w:t>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4DDE1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lastRenderedPageBreak/>
              <w:t>(adres internetowy, wydający urząd lub organ, dokładne dane referencyjne dokumentacji): [……][……][……]</w:t>
            </w:r>
          </w:p>
        </w:tc>
      </w:tr>
    </w:tbl>
    <w:p w14:paraId="51190D2E" w14:textId="77777777" w:rsidR="000C44EA" w:rsidRPr="000C44EA" w:rsidRDefault="000C44EA" w:rsidP="000C44EA">
      <w:pPr>
        <w:overflowPunct/>
        <w:autoSpaceDE/>
        <w:autoSpaceDN/>
        <w:adjustRightInd/>
        <w:textAlignment w:val="auto"/>
        <w:rPr>
          <w:rFonts w:eastAsia="Arial Unicode MS" w:cs="Arial Unicode MS"/>
          <w:strike/>
          <w:kern w:val="2"/>
          <w:szCs w:val="24"/>
          <w:lang w:val="pl-PL" w:eastAsia="hi-IN" w:bidi="hi-IN"/>
        </w:rPr>
      </w:pPr>
    </w:p>
    <w:p w14:paraId="491B736E"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0C44EA">
        <w:rPr>
          <w:rFonts w:ascii="Arial" w:eastAsia="Calibri" w:hAnsi="Arial" w:cs="Arial"/>
          <w:b/>
          <w:strike/>
          <w:kern w:val="0"/>
          <w:sz w:val="20"/>
          <w:lang w:val="pl-PL" w:eastAsia="en-GB"/>
        </w:rPr>
        <w:t>Część V: Ograniczanie liczby kwalifikujących się kandydatów</w:t>
      </w:r>
    </w:p>
    <w:p w14:paraId="3D28207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C44EA">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7728FCF"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0C44EA" w:rsidRPr="000C44EA" w14:paraId="2E9386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03C77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084D8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589DE69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8DF93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 xml:space="preserve">W następujący sposób </w:t>
            </w:r>
            <w:r w:rsidRPr="000C44EA">
              <w:rPr>
                <w:rFonts w:ascii="Arial" w:eastAsia="Arial Unicode MS" w:hAnsi="Arial" w:cs="Arial"/>
                <w:b/>
                <w:strike/>
                <w:kern w:val="2"/>
                <w:sz w:val="20"/>
                <w:lang w:val="pl-PL" w:eastAsia="hi-IN" w:bidi="hi-IN"/>
              </w:rPr>
              <w:t>spełnia</w:t>
            </w:r>
            <w:r w:rsidRPr="000C44EA">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C44EA">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 czy wykonawca posiada wymagane dokumenty:</w:t>
            </w:r>
            <w:r w:rsidRPr="000C44EA">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C44EA">
              <w:rPr>
                <w:rFonts w:ascii="Arial" w:eastAsia="Arial Unicode MS" w:hAnsi="Arial" w:cs="Arial"/>
                <w:strike/>
                <w:kern w:val="2"/>
                <w:sz w:val="20"/>
                <w:vertAlign w:val="superscript"/>
                <w:lang w:val="pl-PL" w:eastAsia="hi-IN" w:bidi="hi-IN"/>
              </w:rPr>
              <w:footnoteReference w:id="44"/>
            </w:r>
            <w:r w:rsidRPr="000C44EA">
              <w:rPr>
                <w:rFonts w:ascii="Arial" w:eastAsia="Arial Unicode MS" w:hAnsi="Arial" w:cs="Arial"/>
                <w:strike/>
                <w:kern w:val="2"/>
                <w:sz w:val="20"/>
                <w:lang w:val="pl-PL" w:eastAsia="hi-IN" w:bidi="hi-IN"/>
              </w:rPr>
              <w:t xml:space="preserve">,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9E2FD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vertAlign w:val="superscript"/>
                <w:lang w:val="pl-PL" w:eastAsia="hi-IN" w:bidi="hi-IN"/>
              </w:rPr>
              <w:footnoteReference w:id="45"/>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r w:rsidRPr="000C44EA">
              <w:rPr>
                <w:rFonts w:ascii="Arial" w:eastAsia="Arial Unicode MS" w:hAnsi="Arial" w:cs="Arial"/>
                <w:strike/>
                <w:kern w:val="2"/>
                <w:sz w:val="20"/>
                <w:vertAlign w:val="superscript"/>
                <w:lang w:val="pl-PL" w:eastAsia="hi-IN" w:bidi="hi-IN"/>
              </w:rPr>
              <w:footnoteReference w:id="46"/>
            </w:r>
          </w:p>
        </w:tc>
      </w:tr>
    </w:tbl>
    <w:p w14:paraId="3CA49530"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VI: Oświadczenia końcowe</w:t>
      </w:r>
    </w:p>
    <w:p w14:paraId="10FC13DA"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31925BA0"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56D1E343"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C44EA">
        <w:rPr>
          <w:rFonts w:ascii="Arial" w:eastAsia="Arial Unicode MS" w:hAnsi="Arial" w:cs="Arial"/>
          <w:kern w:val="2"/>
          <w:sz w:val="18"/>
          <w:szCs w:val="18"/>
          <w:vertAlign w:val="superscript"/>
          <w:lang w:val="pl-PL" w:eastAsia="hi-IN" w:bidi="hi-IN"/>
        </w:rPr>
        <w:footnoteReference w:id="47"/>
      </w:r>
      <w:r w:rsidRPr="000C44EA">
        <w:rPr>
          <w:rFonts w:ascii="Arial" w:eastAsia="Arial Unicode MS" w:hAnsi="Arial" w:cs="Arial"/>
          <w:i/>
          <w:kern w:val="2"/>
          <w:sz w:val="18"/>
          <w:szCs w:val="18"/>
          <w:lang w:val="pl-PL" w:eastAsia="hi-IN" w:bidi="hi-IN"/>
        </w:rPr>
        <w:t xml:space="preserve">, lub </w:t>
      </w:r>
    </w:p>
    <w:p w14:paraId="4D086EE2"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b) najpóźniej od dnia 18 kwietnia 2018 r.</w:t>
      </w:r>
      <w:r w:rsidRPr="000C44EA">
        <w:rPr>
          <w:rFonts w:ascii="Arial" w:eastAsia="Arial Unicode MS" w:hAnsi="Arial" w:cs="Arial"/>
          <w:kern w:val="2"/>
          <w:sz w:val="18"/>
          <w:szCs w:val="18"/>
          <w:vertAlign w:val="superscript"/>
          <w:lang w:val="pl-PL" w:eastAsia="hi-IN" w:bidi="hi-IN"/>
        </w:rPr>
        <w:footnoteReference w:id="48"/>
      </w:r>
      <w:r w:rsidRPr="000C44EA">
        <w:rPr>
          <w:rFonts w:ascii="Arial" w:eastAsia="Arial Unicode MS" w:hAnsi="Arial" w:cs="Arial"/>
          <w:i/>
          <w:kern w:val="2"/>
          <w:sz w:val="18"/>
          <w:szCs w:val="18"/>
          <w:lang w:val="pl-PL" w:eastAsia="hi-IN" w:bidi="hi-IN"/>
        </w:rPr>
        <w:t>, instytucja zamawiająca lub podmiot zamawiający już posiada odpowiednią dokumentację</w:t>
      </w:r>
      <w:r w:rsidRPr="000C44EA">
        <w:rPr>
          <w:rFonts w:ascii="Arial" w:eastAsia="Arial Unicode MS" w:hAnsi="Arial" w:cs="Arial"/>
          <w:kern w:val="2"/>
          <w:sz w:val="18"/>
          <w:szCs w:val="18"/>
          <w:lang w:val="pl-PL" w:eastAsia="hi-IN" w:bidi="hi-IN"/>
        </w:rPr>
        <w:t>.</w:t>
      </w:r>
    </w:p>
    <w:p w14:paraId="5792C35E" w14:textId="77777777" w:rsidR="000C44EA" w:rsidRPr="000C44EA" w:rsidRDefault="000C44EA" w:rsidP="000C44EA">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C44EA">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C44EA">
        <w:rPr>
          <w:rFonts w:ascii="Arial" w:eastAsia="Arial Unicode MS" w:hAnsi="Arial" w:cs="Arial"/>
          <w:kern w:val="2"/>
          <w:sz w:val="18"/>
          <w:szCs w:val="18"/>
          <w:lang w:val="pl-PL" w:eastAsia="hi-IN" w:bidi="hi-IN"/>
        </w:rPr>
        <w:t xml:space="preserve">[określić postępowanie o udzielenie zamówienia: (skrócony opis, adres publikacyjny w </w:t>
      </w:r>
      <w:r w:rsidRPr="000C44EA">
        <w:rPr>
          <w:rFonts w:ascii="Arial" w:eastAsia="Arial Unicode MS" w:hAnsi="Arial" w:cs="Arial"/>
          <w:i/>
          <w:kern w:val="2"/>
          <w:sz w:val="18"/>
          <w:szCs w:val="18"/>
          <w:lang w:val="pl-PL" w:eastAsia="hi-IN" w:bidi="hi-IN"/>
        </w:rPr>
        <w:t>Dzienniku Urzędowym Unii Europejskiej</w:t>
      </w:r>
      <w:r w:rsidRPr="000C44EA">
        <w:rPr>
          <w:rFonts w:ascii="Arial" w:eastAsia="Arial Unicode MS" w:hAnsi="Arial" w:cs="Arial"/>
          <w:kern w:val="2"/>
          <w:sz w:val="18"/>
          <w:szCs w:val="18"/>
          <w:lang w:val="pl-PL" w:eastAsia="hi-IN" w:bidi="hi-IN"/>
        </w:rPr>
        <w:t>, numer referencyjny)].</w:t>
      </w:r>
    </w:p>
    <w:p w14:paraId="345DE33D"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p>
    <w:p w14:paraId="10E358D4" w14:textId="77777777" w:rsidR="000C44EA" w:rsidRPr="000C44EA" w:rsidRDefault="000C44EA" w:rsidP="000C44EA">
      <w:pPr>
        <w:overflowPunct/>
        <w:autoSpaceDE/>
        <w:autoSpaceDN/>
        <w:adjustRightInd/>
        <w:jc w:val="both"/>
        <w:textAlignment w:val="auto"/>
        <w:rPr>
          <w:rFonts w:ascii="Arial" w:eastAsia="Arial Unicode MS" w:hAnsi="Arial" w:cs="Arial"/>
          <w:kern w:val="2"/>
          <w:sz w:val="20"/>
          <w:lang w:val="pl-PL" w:eastAsia="hi-IN" w:bidi="hi-IN"/>
        </w:rPr>
      </w:pPr>
    </w:p>
    <w:p w14:paraId="7CD3834C"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kern w:val="2"/>
          <w:sz w:val="20"/>
          <w:lang w:val="pl-PL" w:eastAsia="hi-IN" w:bidi="hi-IN"/>
        </w:rPr>
        <w:t>Data, miejscowość oraz – jeżeli jest to wymagane lub konieczne – podpis(-y): [……]</w:t>
      </w:r>
    </w:p>
    <w:p w14:paraId="5960E2FC" w14:textId="77777777" w:rsidR="000C44EA" w:rsidRPr="000C44EA" w:rsidRDefault="000C44EA" w:rsidP="000C44EA">
      <w:pPr>
        <w:overflowPunct/>
        <w:autoSpaceDE/>
        <w:autoSpaceDN/>
        <w:adjustRightInd/>
        <w:textAlignment w:val="auto"/>
        <w:rPr>
          <w:rFonts w:eastAsia="Arial Unicode MS" w:cs="Arial Unicode MS"/>
          <w:color w:val="FF0000"/>
          <w:kern w:val="2"/>
          <w:sz w:val="22"/>
          <w:szCs w:val="22"/>
          <w:lang w:val="pl-PL" w:eastAsia="hi-IN" w:bidi="hi-IN"/>
        </w:rPr>
      </w:pPr>
    </w:p>
    <w:p w14:paraId="74F0B86F" w14:textId="77777777" w:rsid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3FDA303A" w14:textId="77777777" w:rsidR="003B1184" w:rsidRDefault="003B1184" w:rsidP="000C44EA">
      <w:pPr>
        <w:widowControl/>
        <w:suppressAutoHyphens w:val="0"/>
        <w:overflowPunct/>
        <w:autoSpaceDE/>
        <w:autoSpaceDN/>
        <w:adjustRightInd/>
        <w:spacing w:after="160" w:line="259" w:lineRule="auto"/>
        <w:contextualSpacing/>
        <w:textAlignment w:val="auto"/>
        <w:rPr>
          <w:i/>
          <w:sz w:val="22"/>
          <w:lang w:val="pl-PL"/>
        </w:rPr>
      </w:pPr>
    </w:p>
    <w:p w14:paraId="577CE459"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4a do SWZ</w:t>
      </w:r>
    </w:p>
    <w:p w14:paraId="58A0F794"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3246C05C" w14:textId="77777777" w:rsidR="000C44EA" w:rsidRPr="000C44EA" w:rsidRDefault="000C44EA" w:rsidP="000C44EA">
      <w:pPr>
        <w:ind w:left="5954"/>
        <w:rPr>
          <w:sz w:val="20"/>
        </w:rPr>
      </w:pPr>
      <w:r w:rsidRPr="000C44EA">
        <w:rPr>
          <w:sz w:val="20"/>
        </w:rPr>
        <w:t>………………………………………………………………………………</w:t>
      </w:r>
    </w:p>
    <w:p w14:paraId="5F4E49DC" w14:textId="77777777" w:rsidR="000C44EA" w:rsidRPr="000C44EA" w:rsidRDefault="000C44EA" w:rsidP="000C44EA">
      <w:pPr>
        <w:ind w:left="5954"/>
        <w:jc w:val="center"/>
        <w:rPr>
          <w:i/>
          <w:sz w:val="16"/>
          <w:szCs w:val="16"/>
        </w:rPr>
      </w:pPr>
      <w:r w:rsidRPr="000C44EA">
        <w:rPr>
          <w:i/>
          <w:sz w:val="16"/>
          <w:szCs w:val="16"/>
        </w:rPr>
        <w:t>(pełna nazwa/firma, adres)</w:t>
      </w:r>
    </w:p>
    <w:p w14:paraId="59745EDA" w14:textId="77777777" w:rsidR="000C44EA" w:rsidRPr="000C44EA" w:rsidRDefault="000C44EA" w:rsidP="000C44EA">
      <w:pPr>
        <w:rPr>
          <w:b/>
          <w:sz w:val="20"/>
        </w:rPr>
      </w:pPr>
      <w:r w:rsidRPr="000C44EA">
        <w:rPr>
          <w:b/>
          <w:sz w:val="20"/>
        </w:rPr>
        <w:t>Wykonawca:</w:t>
      </w:r>
    </w:p>
    <w:p w14:paraId="6067BA8B" w14:textId="77777777" w:rsidR="000C44EA" w:rsidRPr="000C44EA" w:rsidRDefault="000C44EA" w:rsidP="000C44EA">
      <w:pPr>
        <w:ind w:right="5954"/>
        <w:rPr>
          <w:sz w:val="20"/>
        </w:rPr>
      </w:pPr>
      <w:r w:rsidRPr="000C44EA">
        <w:rPr>
          <w:sz w:val="20"/>
        </w:rPr>
        <w:t>………………………………………………………………………………</w:t>
      </w:r>
    </w:p>
    <w:p w14:paraId="066C4F2D"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04261B50" w14:textId="77777777" w:rsidR="000C44EA" w:rsidRPr="000C44EA" w:rsidRDefault="000C44EA" w:rsidP="000C44EA">
      <w:pPr>
        <w:rPr>
          <w:sz w:val="20"/>
          <w:u w:val="single"/>
        </w:rPr>
      </w:pPr>
      <w:r w:rsidRPr="000C44EA">
        <w:rPr>
          <w:sz w:val="20"/>
          <w:u w:val="single"/>
        </w:rPr>
        <w:t>reprezentowany przez:</w:t>
      </w:r>
    </w:p>
    <w:p w14:paraId="44F274C0" w14:textId="77777777" w:rsidR="000C44EA" w:rsidRPr="000C44EA" w:rsidRDefault="000C44EA" w:rsidP="000C44EA">
      <w:pPr>
        <w:ind w:right="5954"/>
        <w:rPr>
          <w:sz w:val="20"/>
        </w:rPr>
      </w:pPr>
      <w:r w:rsidRPr="000C44EA">
        <w:rPr>
          <w:sz w:val="20"/>
        </w:rPr>
        <w:t>………………………………………………………………………………</w:t>
      </w:r>
    </w:p>
    <w:p w14:paraId="2475B56E"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52BE01F8" w14:textId="77777777" w:rsidR="000C44EA" w:rsidRPr="000C44EA" w:rsidRDefault="000C44EA" w:rsidP="000C44EA"/>
    <w:p w14:paraId="5E5E6C18" w14:textId="77777777" w:rsidR="000C44EA" w:rsidRPr="000C44EA" w:rsidRDefault="000C44EA" w:rsidP="000C44EA">
      <w:pPr>
        <w:rPr>
          <w:b/>
          <w:sz w:val="20"/>
        </w:rPr>
      </w:pPr>
    </w:p>
    <w:p w14:paraId="6765CF39" w14:textId="77777777" w:rsidR="000C44EA" w:rsidRPr="000C44EA" w:rsidRDefault="000C44EA" w:rsidP="000C44EA">
      <w:pPr>
        <w:spacing w:after="120" w:line="360" w:lineRule="auto"/>
        <w:jc w:val="center"/>
        <w:rPr>
          <w:b/>
          <w:u w:val="single"/>
        </w:rPr>
      </w:pPr>
      <w:r w:rsidRPr="000C44EA">
        <w:rPr>
          <w:b/>
          <w:u w:val="single"/>
        </w:rPr>
        <w:t xml:space="preserve">Oświadczenia wykonawcy/wykonawcy wspólnie ubiegającego się o udzielenie zamówienia </w:t>
      </w:r>
    </w:p>
    <w:p w14:paraId="47CBBD3C" w14:textId="77777777" w:rsidR="000C44EA" w:rsidRPr="000C44EA" w:rsidRDefault="000C44EA" w:rsidP="000C44EA">
      <w:pPr>
        <w:spacing w:before="120"/>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6E27867A" w14:textId="77777777" w:rsidR="000C44EA" w:rsidRPr="000C44EA" w:rsidRDefault="000C44EA" w:rsidP="000C44EA">
      <w:pPr>
        <w:spacing w:before="120" w:line="360" w:lineRule="auto"/>
        <w:jc w:val="center"/>
        <w:rPr>
          <w:b/>
          <w:u w:val="single"/>
        </w:rPr>
      </w:pPr>
      <w:r w:rsidRPr="000C44EA">
        <w:rPr>
          <w:b/>
          <w:sz w:val="21"/>
          <w:szCs w:val="21"/>
        </w:rPr>
        <w:t>składane na podstawie art. 125 ust. 1 ustawy Pzp</w:t>
      </w:r>
    </w:p>
    <w:p w14:paraId="7D5EF4CC" w14:textId="7AA7A8A4" w:rsidR="000C44EA" w:rsidRPr="000C44EA" w:rsidRDefault="000C44EA" w:rsidP="000C44EA">
      <w:pPr>
        <w:spacing w:before="240"/>
        <w:ind w:firstLine="709"/>
        <w:jc w:val="both"/>
        <w:rPr>
          <w:b/>
          <w:bCs/>
          <w:color w:val="000000"/>
          <w:sz w:val="22"/>
          <w:szCs w:val="22"/>
          <w:lang w:val="pl-PL"/>
        </w:rPr>
      </w:pPr>
      <w:r w:rsidRPr="000C44EA">
        <w:rPr>
          <w:sz w:val="22"/>
          <w:szCs w:val="22"/>
        </w:rPr>
        <w:t>Na potrzeby postępowania o udzielenie zamówienia publicznego</w:t>
      </w:r>
      <w:r w:rsidR="00D81AD6">
        <w:rPr>
          <w:sz w:val="22"/>
          <w:szCs w:val="22"/>
        </w:rPr>
        <w:t xml:space="preserve"> : </w:t>
      </w:r>
      <w:r w:rsidR="00411C57" w:rsidRPr="00411C57">
        <w:rPr>
          <w:b/>
          <w:sz w:val="22"/>
          <w:szCs w:val="22"/>
        </w:rPr>
        <w:t>,,</w:t>
      </w:r>
      <w:r w:rsidR="009F4908" w:rsidRPr="009F4908">
        <w:rPr>
          <w:b/>
          <w:sz w:val="22"/>
          <w:szCs w:val="22"/>
          <w:lang w:val="pl-PL"/>
        </w:rPr>
        <w:t>Dostawa tlenu medycznego wraz z dzierżawą butli do Specjalistycznego Szpitala im. dra Alfreda Sokołowskiego w Wałbrzychu przy ul. Sokołowskiego i Batorego na okres 24 miesięcy</w:t>
      </w:r>
      <w:r w:rsidR="00B66F54" w:rsidRPr="00B66F54">
        <w:rPr>
          <w:b/>
          <w:sz w:val="22"/>
          <w:szCs w:val="22"/>
          <w:lang w:val="pl-PL"/>
        </w:rPr>
        <w:t>h</w:t>
      </w:r>
      <w:r w:rsidR="00411C57" w:rsidRPr="00411C57">
        <w:rPr>
          <w:b/>
          <w:sz w:val="22"/>
          <w:szCs w:val="22"/>
        </w:rPr>
        <w:t>’</w:t>
      </w:r>
      <w:r w:rsidR="009F4908">
        <w:rPr>
          <w:b/>
          <w:sz w:val="22"/>
          <w:szCs w:val="22"/>
        </w:rPr>
        <w:t>’ – Zp/23</w:t>
      </w:r>
      <w:r w:rsidR="00411C57" w:rsidRPr="00411C57">
        <w:rPr>
          <w:b/>
          <w:sz w:val="22"/>
          <w:szCs w:val="22"/>
        </w:rPr>
        <w:t>/PN/25</w:t>
      </w:r>
      <w:r w:rsidRPr="00D81AD6">
        <w:rPr>
          <w:sz w:val="22"/>
          <w:szCs w:val="22"/>
        </w:rPr>
        <w:t>,</w:t>
      </w:r>
      <w:r w:rsidRPr="000C44EA">
        <w:rPr>
          <w:b/>
          <w:color w:val="FF0000"/>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2"/>
          <w:szCs w:val="22"/>
        </w:rPr>
        <w:t>oświadczam, co następuje:</w:t>
      </w:r>
    </w:p>
    <w:p w14:paraId="3EE22754"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WYKONAWCY:</w:t>
      </w:r>
    </w:p>
    <w:p w14:paraId="050B86AE" w14:textId="77777777" w:rsidR="000C44EA" w:rsidRPr="000C44EA" w:rsidRDefault="000C44EA" w:rsidP="00E11557">
      <w:pPr>
        <w:numPr>
          <w:ilvl w:val="0"/>
          <w:numId w:val="31"/>
        </w:numPr>
        <w:contextualSpacing/>
        <w:jc w:val="both"/>
      </w:pPr>
      <w:r w:rsidRPr="000C44EA">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63A676D" w14:textId="77777777" w:rsidR="000C44EA" w:rsidRPr="000C44EA" w:rsidRDefault="000C44EA" w:rsidP="000C44EA">
      <w:pPr>
        <w:ind w:left="360"/>
        <w:contextualSpacing/>
        <w:jc w:val="both"/>
      </w:pPr>
    </w:p>
    <w:p w14:paraId="299E8C80" w14:textId="721E09FB" w:rsidR="000C44EA" w:rsidRPr="000C44EA" w:rsidRDefault="000C44EA" w:rsidP="00E11557">
      <w:pPr>
        <w:numPr>
          <w:ilvl w:val="0"/>
          <w:numId w:val="31"/>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w:t>
      </w:r>
      <w:r w:rsidR="00626AF4">
        <w:rPr>
          <w:color w:val="222222"/>
          <w:sz w:val="21"/>
          <w:szCs w:val="21"/>
        </w:rPr>
        <w:t xml:space="preserve"> Z 2024r. poz. 507</w:t>
      </w:r>
      <w:r w:rsidRPr="000C44EA">
        <w:rPr>
          <w:color w:val="222222"/>
          <w:sz w:val="21"/>
          <w:szCs w:val="21"/>
        </w:rPr>
        <w:t>).</w:t>
      </w:r>
    </w:p>
    <w:p w14:paraId="4280E46A" w14:textId="77777777" w:rsidR="000C44EA" w:rsidRPr="000C44EA" w:rsidRDefault="000C44EA" w:rsidP="000C44EA"/>
    <w:p w14:paraId="65C78F25" w14:textId="77777777" w:rsidR="000C44EA" w:rsidRPr="000C44EA" w:rsidRDefault="000C44EA" w:rsidP="000C44EA">
      <w:pPr>
        <w:shd w:val="clear" w:color="auto" w:fill="BFBFBF" w:themeFill="background1" w:themeFillShade="BF"/>
        <w:spacing w:before="240" w:after="120" w:line="360" w:lineRule="auto"/>
        <w:jc w:val="both"/>
        <w:rPr>
          <w:sz w:val="21"/>
          <w:szCs w:val="21"/>
        </w:rPr>
      </w:pPr>
      <w:r w:rsidRPr="000C44EA">
        <w:rPr>
          <w:b/>
          <w:sz w:val="21"/>
          <w:szCs w:val="21"/>
        </w:rPr>
        <w:t>INFORMACJA DOTYCZĄCA POLEGANIA NA ZDOLNOŚCIACH LUB SYTUACJI PODMIOTU UDOSTĘPNIAJĄCEGO ZASOBY W ZAKRESIE ODPOWIADAJĄCYM PONAD 10% WARTOŚCI ZAMÓWIENIA</w:t>
      </w:r>
      <w:r w:rsidRPr="000C44EA">
        <w:rPr>
          <w:b/>
          <w:bCs/>
          <w:sz w:val="21"/>
          <w:szCs w:val="21"/>
        </w:rPr>
        <w:t>:</w:t>
      </w:r>
    </w:p>
    <w:p w14:paraId="33CB7A13" w14:textId="77777777" w:rsidR="000C44EA" w:rsidRPr="000C44EA" w:rsidRDefault="000C44EA" w:rsidP="000C44EA">
      <w:pPr>
        <w:spacing w:after="120" w:line="360" w:lineRule="auto"/>
        <w:jc w:val="both"/>
        <w:rPr>
          <w:sz w:val="20"/>
        </w:rPr>
      </w:pPr>
      <w:bookmarkStart w:id="13" w:name="_Hlk99016800"/>
      <w:r w:rsidRPr="000C44EA">
        <w:rPr>
          <w:sz w:val="16"/>
          <w:szCs w:val="16"/>
        </w:rPr>
        <w:t>[UWAGA</w:t>
      </w:r>
      <w:r w:rsidRPr="000C44EA">
        <w:rPr>
          <w:i/>
          <w:sz w:val="16"/>
          <w:szCs w:val="16"/>
        </w:rPr>
        <w:t xml:space="preserve">: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w:t>
      </w:r>
      <w:r w:rsidRPr="000C44EA">
        <w:rPr>
          <w:i/>
          <w:sz w:val="16"/>
          <w:szCs w:val="16"/>
        </w:rPr>
        <w:lastRenderedPageBreak/>
        <w:t>jest to konieczne.</w:t>
      </w:r>
      <w:r w:rsidRPr="000C44EA">
        <w:rPr>
          <w:sz w:val="16"/>
          <w:szCs w:val="16"/>
        </w:rPr>
        <w:t>]</w:t>
      </w:r>
      <w:bookmarkEnd w:id="13"/>
    </w:p>
    <w:p w14:paraId="2016F981" w14:textId="77777777" w:rsidR="000C44EA" w:rsidRPr="000C44EA" w:rsidRDefault="000C44EA" w:rsidP="000C44EA">
      <w:pPr>
        <w:spacing w:after="120" w:line="360" w:lineRule="auto"/>
        <w:jc w:val="both"/>
        <w:rPr>
          <w:sz w:val="21"/>
          <w:szCs w:val="21"/>
        </w:rPr>
      </w:pPr>
      <w:r w:rsidRPr="000C44EA">
        <w:rPr>
          <w:sz w:val="21"/>
          <w:szCs w:val="21"/>
        </w:rPr>
        <w:t>Oświadczam, że w celu wykazania spełniania warunków udziału w postępowaniu, określonych przez Zamawiającego w SWZ</w:t>
      </w:r>
      <w:r w:rsidRPr="000C44EA">
        <w:rPr>
          <w:i/>
          <w:sz w:val="16"/>
          <w:szCs w:val="16"/>
        </w:rPr>
        <w:t>,</w:t>
      </w:r>
      <w:r w:rsidRPr="000C44EA">
        <w:rPr>
          <w:sz w:val="21"/>
          <w:szCs w:val="21"/>
        </w:rPr>
        <w:t xml:space="preserve"> polegam na zdolnościach lub sytuacji następującego podmiotu udostępniającego zasoby: </w:t>
      </w:r>
      <w:bookmarkStart w:id="14" w:name="_Hlk99014455"/>
      <w:r w:rsidRPr="000C44EA">
        <w:rPr>
          <w:sz w:val="21"/>
          <w:szCs w:val="21"/>
        </w:rPr>
        <w:t>………………………………………………………………………...…………………………………….…</w:t>
      </w:r>
      <w:r w:rsidRPr="000C44EA">
        <w:rPr>
          <w:i/>
          <w:sz w:val="16"/>
          <w:szCs w:val="16"/>
        </w:rPr>
        <w:t xml:space="preserve"> </w:t>
      </w:r>
      <w:bookmarkEnd w:id="14"/>
      <w:r w:rsidRPr="000C44EA">
        <w:rPr>
          <w:i/>
          <w:sz w:val="16"/>
          <w:szCs w:val="16"/>
        </w:rPr>
        <w:t>(podać pełną nazwę/firmę, adres, a także w zależności od podmiotu: NIP/PESEL, KRS/CEiDG)</w:t>
      </w:r>
      <w:r w:rsidRPr="000C44EA">
        <w:rPr>
          <w:sz w:val="16"/>
          <w:szCs w:val="16"/>
        </w:rPr>
        <w:t>,</w:t>
      </w:r>
      <w:r w:rsidRPr="000C44EA">
        <w:rPr>
          <w:sz w:val="21"/>
          <w:szCs w:val="21"/>
        </w:rPr>
        <w:br/>
        <w:t xml:space="preserve">w następującym zakresie: …………………………………………………………………………… </w:t>
      </w:r>
      <w:r w:rsidRPr="000C44EA">
        <w:rPr>
          <w:i/>
          <w:sz w:val="16"/>
          <w:szCs w:val="16"/>
        </w:rPr>
        <w:t>(określić odpowiedni zakres udostępnianych zasobów dla wskazanego podmiotu)</w:t>
      </w:r>
      <w:r w:rsidRPr="000C44EA">
        <w:rPr>
          <w:iCs/>
          <w:sz w:val="16"/>
          <w:szCs w:val="16"/>
        </w:rPr>
        <w:t>,</w:t>
      </w:r>
      <w:r w:rsidRPr="000C44EA">
        <w:rPr>
          <w:i/>
          <w:sz w:val="16"/>
          <w:szCs w:val="16"/>
        </w:rPr>
        <w:br/>
      </w:r>
      <w:r w:rsidRPr="000C44EA">
        <w:rPr>
          <w:sz w:val="21"/>
          <w:szCs w:val="21"/>
        </w:rPr>
        <w:t xml:space="preserve">co odpowiada ponad 10% wartości przedmiotowego zamówienia. </w:t>
      </w:r>
    </w:p>
    <w:p w14:paraId="2C6E9218"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PODWYKONAWCY, NA KTÓREGO PRZYPADA PONAD 10% WARTOŚCI ZAMÓWIENIA:</w:t>
      </w:r>
    </w:p>
    <w:p w14:paraId="28E78075"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C44EA">
        <w:rPr>
          <w:sz w:val="16"/>
          <w:szCs w:val="16"/>
        </w:rPr>
        <w:t>]</w:t>
      </w:r>
    </w:p>
    <w:p w14:paraId="14E836FA" w14:textId="77777777" w:rsidR="00AD0EC0" w:rsidRDefault="000C44EA" w:rsidP="000C44EA">
      <w:pPr>
        <w:spacing w:line="360" w:lineRule="auto"/>
        <w:jc w:val="both"/>
        <w:rPr>
          <w:sz w:val="21"/>
          <w:szCs w:val="21"/>
        </w:rPr>
      </w:pPr>
      <w:r w:rsidRPr="000C44EA">
        <w:rPr>
          <w:sz w:val="21"/>
          <w:szCs w:val="21"/>
        </w:rPr>
        <w:t>Oświadczam, że w stosunku do następującego podmiotu, będącego podwykonawcą, na którego przypada</w:t>
      </w:r>
      <w:r w:rsidR="00AD0EC0">
        <w:rPr>
          <w:sz w:val="21"/>
          <w:szCs w:val="21"/>
        </w:rPr>
        <w:t xml:space="preserve"> ponad 10% wartości zamówienia:</w:t>
      </w:r>
    </w:p>
    <w:p w14:paraId="5437C4E5" w14:textId="2B91C154" w:rsidR="000C44EA" w:rsidRPr="000C44EA" w:rsidRDefault="000C44EA" w:rsidP="000C44EA">
      <w:pPr>
        <w:spacing w:line="360" w:lineRule="auto"/>
        <w:jc w:val="both"/>
        <w:rPr>
          <w:sz w:val="21"/>
          <w:szCs w:val="21"/>
        </w:rPr>
      </w:pPr>
      <w:r w:rsidRPr="000C44EA">
        <w:rPr>
          <w:sz w:val="21"/>
          <w:szCs w:val="21"/>
        </w:rPr>
        <w:t>……………………………………………………………………………………………….………..….……</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7A896E76"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DOSTAWCY, NA KTÓREGO PRZYPADA PONAD 10% WARTOŚCI ZAMÓWIENIA:</w:t>
      </w:r>
    </w:p>
    <w:p w14:paraId="055FACF1"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C44EA">
        <w:rPr>
          <w:sz w:val="16"/>
          <w:szCs w:val="16"/>
        </w:rPr>
        <w:t>]</w:t>
      </w:r>
    </w:p>
    <w:p w14:paraId="427A47A2" w14:textId="77777777" w:rsidR="000C44EA" w:rsidRPr="000C44EA" w:rsidRDefault="000C44EA" w:rsidP="000C44EA">
      <w:pPr>
        <w:spacing w:line="360" w:lineRule="auto"/>
        <w:jc w:val="both"/>
        <w:rPr>
          <w:sz w:val="21"/>
          <w:szCs w:val="21"/>
        </w:rPr>
      </w:pPr>
      <w:r w:rsidRPr="000C44EA">
        <w:rPr>
          <w:sz w:val="21"/>
          <w:szCs w:val="21"/>
        </w:rPr>
        <w:t>Oświadczam, że w stosunku do następującego podmiotu, będącego dostawcą,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681AE086" w14:textId="77777777" w:rsidR="000C44EA" w:rsidRPr="000C44EA" w:rsidRDefault="000C44EA" w:rsidP="000C44EA">
      <w:pPr>
        <w:spacing w:line="360" w:lineRule="auto"/>
        <w:ind w:left="5664" w:firstLine="708"/>
        <w:jc w:val="both"/>
        <w:rPr>
          <w:i/>
          <w:sz w:val="16"/>
          <w:szCs w:val="16"/>
        </w:rPr>
      </w:pPr>
    </w:p>
    <w:p w14:paraId="6A246A3D" w14:textId="77777777" w:rsidR="000C44EA" w:rsidRPr="000C44EA" w:rsidRDefault="000C44EA" w:rsidP="000C44EA">
      <w:pPr>
        <w:shd w:val="clear" w:color="auto" w:fill="BFBFBF" w:themeFill="background1" w:themeFillShade="BF"/>
        <w:spacing w:before="240" w:line="360" w:lineRule="auto"/>
        <w:jc w:val="both"/>
        <w:rPr>
          <w:b/>
          <w:sz w:val="21"/>
          <w:szCs w:val="21"/>
        </w:rPr>
      </w:pPr>
      <w:r w:rsidRPr="000C44EA">
        <w:rPr>
          <w:b/>
          <w:sz w:val="21"/>
          <w:szCs w:val="21"/>
        </w:rPr>
        <w:t>OŚWIADCZENIE DOTYCZĄCE PODANYCH INFORMACJI:</w:t>
      </w:r>
    </w:p>
    <w:p w14:paraId="120CA624" w14:textId="77777777" w:rsidR="000C44EA" w:rsidRPr="000C44EA" w:rsidRDefault="000C44EA" w:rsidP="000C44EA">
      <w:pPr>
        <w:spacing w:line="360" w:lineRule="auto"/>
        <w:jc w:val="both"/>
        <w:rPr>
          <w:b/>
        </w:rPr>
      </w:pPr>
    </w:p>
    <w:p w14:paraId="7E259738" w14:textId="68D4559F" w:rsidR="000C44EA" w:rsidRPr="000C44EA" w:rsidRDefault="000C44EA" w:rsidP="000C44EA">
      <w:pPr>
        <w:spacing w:line="360" w:lineRule="auto"/>
        <w:jc w:val="both"/>
        <w:rPr>
          <w:sz w:val="21"/>
          <w:szCs w:val="21"/>
        </w:rPr>
      </w:pPr>
      <w:r w:rsidRPr="000C44EA">
        <w:rPr>
          <w:sz w:val="21"/>
          <w:szCs w:val="21"/>
        </w:rPr>
        <w:t xml:space="preserve">Oświadczam, że wszystkie informacje podane w powyższych oświadczeniach są aktualne  i zgodne z prawdą oraz zostały przedstawione z pełną świadomością konsekwencji wprowadzenia zamawiającego w błąd </w:t>
      </w:r>
      <w:r w:rsidR="00E44BB3">
        <w:rPr>
          <w:sz w:val="21"/>
          <w:szCs w:val="21"/>
        </w:rPr>
        <w:t>przy przedstawianiu informacji.</w:t>
      </w:r>
    </w:p>
    <w:p w14:paraId="032732D0" w14:textId="36CEE80A" w:rsidR="000C44EA" w:rsidRPr="000C44EA" w:rsidRDefault="000C44EA" w:rsidP="000C44EA">
      <w:pPr>
        <w:spacing w:line="360" w:lineRule="auto"/>
        <w:jc w:val="both"/>
        <w:rPr>
          <w:sz w:val="21"/>
          <w:szCs w:val="21"/>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00077A86">
        <w:rPr>
          <w:sz w:val="21"/>
          <w:szCs w:val="21"/>
        </w:rPr>
        <w:t xml:space="preserve">                        </w:t>
      </w:r>
      <w:r w:rsidRPr="000C44EA">
        <w:rPr>
          <w:sz w:val="21"/>
          <w:szCs w:val="21"/>
        </w:rPr>
        <w:t>…………………………………….</w:t>
      </w:r>
    </w:p>
    <w:p w14:paraId="307908FF" w14:textId="7B924B49" w:rsidR="003B1184" w:rsidRPr="0018311A" w:rsidRDefault="000C44EA" w:rsidP="0018311A">
      <w:pPr>
        <w:spacing w:line="360" w:lineRule="auto"/>
        <w:jc w:val="both"/>
        <w:rPr>
          <w:i/>
          <w:sz w:val="16"/>
          <w:szCs w:val="16"/>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i/>
          <w:sz w:val="21"/>
          <w:szCs w:val="21"/>
        </w:rPr>
        <w:tab/>
      </w:r>
      <w:r w:rsidRPr="000C44EA">
        <w:rPr>
          <w:i/>
          <w:sz w:val="16"/>
          <w:szCs w:val="16"/>
        </w:rPr>
        <w:t xml:space="preserve">Data; </w:t>
      </w:r>
      <w:bookmarkStart w:id="15" w:name="_Hlk102639179"/>
      <w:r w:rsidRPr="000C44EA">
        <w:rPr>
          <w:i/>
          <w:sz w:val="16"/>
          <w:szCs w:val="16"/>
        </w:rPr>
        <w:t xml:space="preserve">kwalifikowany podpis elektroniczny </w:t>
      </w:r>
      <w:bookmarkEnd w:id="15"/>
    </w:p>
    <w:p w14:paraId="34445C42" w14:textId="0A384F90"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4b do SWZ</w:t>
      </w:r>
    </w:p>
    <w:p w14:paraId="3D9417C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 xml:space="preserve">    ( jeżeli dotyczy )</w:t>
      </w:r>
    </w:p>
    <w:p w14:paraId="756047C3" w14:textId="77777777" w:rsidR="000C44EA" w:rsidRPr="000C44EA" w:rsidRDefault="000C44EA" w:rsidP="0018311A">
      <w:pPr>
        <w:spacing w:before="360" w:line="257" w:lineRule="auto"/>
        <w:ind w:left="5245" w:firstLine="709"/>
        <w:rPr>
          <w:b/>
          <w:sz w:val="20"/>
        </w:rPr>
      </w:pPr>
      <w:r w:rsidRPr="000C44EA">
        <w:rPr>
          <w:b/>
          <w:sz w:val="20"/>
        </w:rPr>
        <w:t xml:space="preserve">               Zamawiający:</w:t>
      </w:r>
    </w:p>
    <w:p w14:paraId="09ADFF53" w14:textId="77777777" w:rsidR="000C44EA" w:rsidRPr="000C44EA" w:rsidRDefault="000C44EA" w:rsidP="000C44EA">
      <w:pPr>
        <w:spacing w:line="480" w:lineRule="auto"/>
        <w:ind w:left="5954"/>
        <w:rPr>
          <w:sz w:val="20"/>
        </w:rPr>
      </w:pPr>
      <w:r w:rsidRPr="000C44EA">
        <w:rPr>
          <w:sz w:val="20"/>
        </w:rPr>
        <w:t>………………………………………………………………………………</w:t>
      </w:r>
    </w:p>
    <w:p w14:paraId="7328D3D0" w14:textId="77777777" w:rsidR="000C44EA" w:rsidRPr="000C44EA" w:rsidRDefault="000C44EA" w:rsidP="000C44EA">
      <w:pPr>
        <w:ind w:left="5954"/>
        <w:jc w:val="center"/>
        <w:rPr>
          <w:i/>
          <w:sz w:val="16"/>
          <w:szCs w:val="16"/>
        </w:rPr>
      </w:pPr>
      <w:r w:rsidRPr="000C44EA">
        <w:rPr>
          <w:i/>
          <w:sz w:val="16"/>
          <w:szCs w:val="16"/>
        </w:rPr>
        <w:t>(pełna nazwa/firma, adres)</w:t>
      </w:r>
    </w:p>
    <w:p w14:paraId="0052C967" w14:textId="77777777" w:rsidR="000C44EA" w:rsidRPr="000C44EA" w:rsidRDefault="000C44EA" w:rsidP="000C44EA">
      <w:pPr>
        <w:rPr>
          <w:b/>
          <w:sz w:val="20"/>
        </w:rPr>
      </w:pPr>
      <w:r w:rsidRPr="000C44EA">
        <w:rPr>
          <w:b/>
          <w:sz w:val="20"/>
        </w:rPr>
        <w:t>Podmiot udostępniający zasoby:</w:t>
      </w:r>
    </w:p>
    <w:p w14:paraId="03052B32" w14:textId="77777777" w:rsidR="000C44EA" w:rsidRPr="000C44EA" w:rsidRDefault="000C44EA" w:rsidP="000C44EA">
      <w:pPr>
        <w:ind w:right="5954"/>
        <w:rPr>
          <w:sz w:val="20"/>
        </w:rPr>
      </w:pPr>
      <w:r w:rsidRPr="000C44EA">
        <w:rPr>
          <w:sz w:val="20"/>
        </w:rPr>
        <w:t>………………………………………………………………………………</w:t>
      </w:r>
    </w:p>
    <w:p w14:paraId="7856C82C"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344A323D" w14:textId="77777777" w:rsidR="000C44EA" w:rsidRPr="000C44EA" w:rsidRDefault="000C44EA" w:rsidP="000C44EA">
      <w:pPr>
        <w:rPr>
          <w:sz w:val="20"/>
          <w:u w:val="single"/>
        </w:rPr>
      </w:pPr>
      <w:r w:rsidRPr="000C44EA">
        <w:rPr>
          <w:sz w:val="20"/>
          <w:u w:val="single"/>
        </w:rPr>
        <w:t>reprezentowany przez:</w:t>
      </w:r>
    </w:p>
    <w:p w14:paraId="1D76284D" w14:textId="77777777" w:rsidR="000C44EA" w:rsidRPr="000C44EA" w:rsidRDefault="000C44EA" w:rsidP="000C44EA">
      <w:pPr>
        <w:ind w:right="5954"/>
        <w:rPr>
          <w:sz w:val="20"/>
        </w:rPr>
      </w:pPr>
      <w:r w:rsidRPr="000C44EA">
        <w:rPr>
          <w:sz w:val="20"/>
        </w:rPr>
        <w:t>………………………………………………………………………………</w:t>
      </w:r>
    </w:p>
    <w:p w14:paraId="58F4D927"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3DED4469" w14:textId="77777777" w:rsidR="000C44EA" w:rsidRPr="000C44EA" w:rsidRDefault="000C44EA" w:rsidP="000C44EA">
      <w:pPr>
        <w:rPr>
          <w:b/>
          <w:sz w:val="20"/>
        </w:rPr>
      </w:pPr>
    </w:p>
    <w:p w14:paraId="5266542C" w14:textId="77777777" w:rsidR="000C44EA" w:rsidRPr="000C44EA" w:rsidRDefault="000C44EA" w:rsidP="000C44EA">
      <w:pPr>
        <w:spacing w:after="120" w:line="360" w:lineRule="auto"/>
        <w:jc w:val="center"/>
        <w:rPr>
          <w:b/>
          <w:u w:val="single"/>
        </w:rPr>
      </w:pPr>
      <w:r w:rsidRPr="000C44EA">
        <w:rPr>
          <w:b/>
          <w:u w:val="single"/>
        </w:rPr>
        <w:t>Oświadczenia podmiotu udostępniającego zasoby</w:t>
      </w:r>
    </w:p>
    <w:p w14:paraId="3AB808A2" w14:textId="77777777" w:rsidR="000C44EA" w:rsidRPr="000C44EA" w:rsidRDefault="000C44EA" w:rsidP="000C44EA">
      <w:pPr>
        <w:spacing w:before="120" w:line="360" w:lineRule="auto"/>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412FF0DD" w14:textId="77777777" w:rsidR="000C44EA" w:rsidRPr="000C44EA" w:rsidRDefault="000C44EA" w:rsidP="000C44EA">
      <w:pPr>
        <w:spacing w:before="120" w:line="360" w:lineRule="auto"/>
        <w:jc w:val="center"/>
        <w:rPr>
          <w:b/>
          <w:u w:val="single"/>
        </w:rPr>
      </w:pPr>
      <w:r w:rsidRPr="000C44EA">
        <w:rPr>
          <w:b/>
          <w:sz w:val="21"/>
          <w:szCs w:val="21"/>
        </w:rPr>
        <w:t>składane na podstawie art. 125 ust. 5 ustawy Pzp</w:t>
      </w:r>
    </w:p>
    <w:p w14:paraId="67382919" w14:textId="78234170" w:rsidR="000C44EA" w:rsidRPr="000C44EA" w:rsidRDefault="000C44EA" w:rsidP="000C44EA">
      <w:pPr>
        <w:spacing w:before="240"/>
        <w:ind w:firstLine="709"/>
        <w:jc w:val="both"/>
        <w:rPr>
          <w:b/>
          <w:bCs/>
          <w:color w:val="000000"/>
          <w:sz w:val="22"/>
          <w:szCs w:val="22"/>
          <w:lang w:val="pl-PL"/>
        </w:rPr>
      </w:pPr>
      <w:r w:rsidRPr="000C44EA">
        <w:rPr>
          <w:sz w:val="21"/>
          <w:szCs w:val="21"/>
        </w:rPr>
        <w:t xml:space="preserve">Na potrzeby postępowania o udzielenie zamówienia publicznego pn. </w:t>
      </w:r>
      <w:r w:rsidR="00F15009" w:rsidRPr="00F15009">
        <w:rPr>
          <w:b/>
          <w:sz w:val="21"/>
          <w:szCs w:val="21"/>
        </w:rPr>
        <w:t>,,</w:t>
      </w:r>
      <w:r w:rsidR="00B66F54" w:rsidRPr="00B66F54">
        <w:rPr>
          <w:rFonts w:eastAsia="Lucida Sans Unicode"/>
          <w:kern w:val="2"/>
          <w:sz w:val="22"/>
          <w:szCs w:val="22"/>
          <w:lang w:val="pl-PL" w:eastAsia="ar-SA"/>
        </w:rPr>
        <w:t xml:space="preserve"> </w:t>
      </w:r>
      <w:r w:rsidR="0018311A" w:rsidRPr="0018311A">
        <w:rPr>
          <w:b/>
          <w:sz w:val="21"/>
          <w:szCs w:val="21"/>
          <w:lang w:val="pl-PL"/>
        </w:rPr>
        <w:t>Dostawa tlenu medycznego wraz z dzierżawą butli do Specjalistycznego Szpitala im. dra Alfreda Sokołowskiego w Wałbrzychu przy ul. Sokołowskiego i Batorego na okres 24 miesięcy</w:t>
      </w:r>
      <w:r w:rsidR="00411C57">
        <w:rPr>
          <w:b/>
          <w:sz w:val="21"/>
          <w:szCs w:val="21"/>
        </w:rPr>
        <w:t>’</w:t>
      </w:r>
      <w:r w:rsidR="0018311A">
        <w:rPr>
          <w:b/>
          <w:sz w:val="21"/>
          <w:szCs w:val="21"/>
        </w:rPr>
        <w:t>’ - Zp/23</w:t>
      </w:r>
      <w:r w:rsidR="00F15009" w:rsidRPr="00F15009">
        <w:rPr>
          <w:b/>
          <w:sz w:val="21"/>
          <w:szCs w:val="21"/>
        </w:rPr>
        <w:t>/PN/25</w:t>
      </w:r>
      <w:r w:rsidRPr="00383867">
        <w:rPr>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1"/>
          <w:szCs w:val="21"/>
        </w:rPr>
        <w:t>oświadczam, co następuje:</w:t>
      </w:r>
    </w:p>
    <w:p w14:paraId="708D839D"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PODMIOTU UDOSTEPNIAJĄCEGO ZASOBY:</w:t>
      </w:r>
    </w:p>
    <w:p w14:paraId="7FFF0E93" w14:textId="77777777" w:rsidR="000C44EA" w:rsidRPr="000C44EA" w:rsidRDefault="000C44EA" w:rsidP="00E11557">
      <w:pPr>
        <w:numPr>
          <w:ilvl w:val="0"/>
          <w:numId w:val="32"/>
        </w:numPr>
        <w:contextualSpacing/>
        <w:jc w:val="both"/>
      </w:pPr>
      <w:r w:rsidRPr="000C44EA">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6DF1702" w14:textId="77777777" w:rsidR="000C44EA" w:rsidRPr="000C44EA" w:rsidRDefault="000C44EA" w:rsidP="000C44EA">
      <w:pPr>
        <w:ind w:left="360"/>
        <w:contextualSpacing/>
        <w:jc w:val="both"/>
      </w:pPr>
    </w:p>
    <w:p w14:paraId="6782A06F" w14:textId="185B7A55" w:rsidR="000C44EA" w:rsidRPr="000C44EA" w:rsidRDefault="000C44EA" w:rsidP="00E11557">
      <w:pPr>
        <w:numPr>
          <w:ilvl w:val="0"/>
          <w:numId w:val="32"/>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w:t>
      </w:r>
      <w:r w:rsidR="004B4E10" w:rsidRPr="004B4E10">
        <w:rPr>
          <w:color w:val="222222"/>
          <w:sz w:val="21"/>
          <w:szCs w:val="21"/>
        </w:rPr>
        <w:t>Dz. U. Z 2024r. poz. 507</w:t>
      </w:r>
      <w:r w:rsidRPr="000C44EA">
        <w:rPr>
          <w:color w:val="222222"/>
          <w:sz w:val="21"/>
          <w:szCs w:val="21"/>
        </w:rPr>
        <w:t>).</w:t>
      </w:r>
    </w:p>
    <w:p w14:paraId="1951B425" w14:textId="77777777" w:rsidR="000C44EA" w:rsidRPr="000C44EA" w:rsidRDefault="000C44EA" w:rsidP="000C44EA"/>
    <w:p w14:paraId="6E789F8B" w14:textId="77777777" w:rsidR="000C44EA" w:rsidRPr="0002104E" w:rsidRDefault="000C44EA" w:rsidP="000C44EA">
      <w:pPr>
        <w:shd w:val="clear" w:color="auto" w:fill="BFBFBF" w:themeFill="background1" w:themeFillShade="BF"/>
        <w:spacing w:line="360" w:lineRule="auto"/>
        <w:jc w:val="both"/>
        <w:rPr>
          <w:b/>
          <w:sz w:val="21"/>
          <w:szCs w:val="21"/>
        </w:rPr>
      </w:pPr>
      <w:r w:rsidRPr="0002104E">
        <w:rPr>
          <w:b/>
          <w:sz w:val="21"/>
          <w:szCs w:val="21"/>
        </w:rPr>
        <w:t>OŚWIADCZENIE DOTYCZĄCE PODANYCH INFORMACJI:</w:t>
      </w:r>
    </w:p>
    <w:p w14:paraId="248D88DD" w14:textId="77777777" w:rsidR="000C44EA" w:rsidRPr="000C44EA" w:rsidRDefault="000C44EA" w:rsidP="000C44EA">
      <w:pPr>
        <w:spacing w:line="360" w:lineRule="auto"/>
        <w:jc w:val="both"/>
        <w:rPr>
          <w:rFonts w:ascii="Arial" w:hAnsi="Arial" w:cs="Arial"/>
          <w:b/>
        </w:rPr>
      </w:pPr>
    </w:p>
    <w:p w14:paraId="64C85961" w14:textId="77777777" w:rsidR="000C44EA" w:rsidRPr="000C44EA" w:rsidRDefault="000C44EA" w:rsidP="000C44EA">
      <w:pPr>
        <w:jc w:val="both"/>
        <w:rPr>
          <w:sz w:val="22"/>
          <w:szCs w:val="22"/>
        </w:rPr>
      </w:pPr>
      <w:r w:rsidRPr="000C44EA">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519C8EF" w14:textId="77777777" w:rsidR="000C44EA" w:rsidRPr="00611892" w:rsidRDefault="000C44EA" w:rsidP="000C44EA">
      <w:pPr>
        <w:spacing w:line="360" w:lineRule="auto"/>
        <w:jc w:val="both"/>
        <w:rPr>
          <w:rFonts w:ascii="Arial" w:hAnsi="Arial" w:cs="Arial"/>
          <w:color w:val="FF0000"/>
          <w:sz w:val="21"/>
          <w:szCs w:val="21"/>
        </w:rPr>
      </w:pPr>
      <w:r w:rsidRPr="000C44EA">
        <w:rPr>
          <w:rFonts w:ascii="Arial" w:hAnsi="Arial" w:cs="Arial"/>
          <w:sz w:val="21"/>
          <w:szCs w:val="21"/>
        </w:rPr>
        <w:t xml:space="preserve">                                                                                     …………………………………….</w:t>
      </w:r>
    </w:p>
    <w:p w14:paraId="729C5642" w14:textId="77777777" w:rsidR="003B1184" w:rsidRDefault="000C44EA" w:rsidP="003B1184">
      <w:pPr>
        <w:spacing w:line="360" w:lineRule="auto"/>
        <w:jc w:val="both"/>
        <w:rPr>
          <w:i/>
          <w:color w:val="FF0000"/>
          <w:sz w:val="16"/>
          <w:szCs w:val="16"/>
        </w:rPr>
      </w:pP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i/>
          <w:color w:val="FF0000"/>
          <w:sz w:val="21"/>
          <w:szCs w:val="21"/>
        </w:rPr>
        <w:tab/>
      </w:r>
      <w:r w:rsidR="008836AC" w:rsidRPr="00545F43">
        <w:rPr>
          <w:rFonts w:ascii="Arial" w:hAnsi="Arial" w:cs="Arial"/>
          <w:i/>
          <w:color w:val="000000" w:themeColor="text1"/>
          <w:sz w:val="21"/>
          <w:szCs w:val="21"/>
        </w:rPr>
        <w:t xml:space="preserve">  </w:t>
      </w:r>
      <w:r w:rsidRPr="00545F43">
        <w:rPr>
          <w:i/>
          <w:color w:val="000000" w:themeColor="text1"/>
          <w:sz w:val="16"/>
          <w:szCs w:val="16"/>
        </w:rPr>
        <w:t xml:space="preserve">Data; kwalifikowany podpis elektroniczny </w:t>
      </w:r>
    </w:p>
    <w:p w14:paraId="1AE60755" w14:textId="72A61045" w:rsidR="00F43FD7" w:rsidRPr="003B1184" w:rsidRDefault="00F43FD7" w:rsidP="003B1184">
      <w:pPr>
        <w:spacing w:line="360" w:lineRule="auto"/>
        <w:jc w:val="both"/>
        <w:rPr>
          <w:i/>
          <w:color w:val="FF0000"/>
          <w:sz w:val="16"/>
          <w:szCs w:val="16"/>
        </w:rPr>
      </w:pPr>
      <w:r w:rsidRPr="006670A1">
        <w:rPr>
          <w:i/>
          <w:sz w:val="22"/>
          <w:lang w:val="pl-PL"/>
        </w:rPr>
        <w:lastRenderedPageBreak/>
        <w:t>Załącznik nr 5  do SWZ</w:t>
      </w:r>
    </w:p>
    <w:p w14:paraId="05B41103" w14:textId="77777777" w:rsidR="00F43FD7" w:rsidRPr="006670A1" w:rsidRDefault="00F43FD7" w:rsidP="00F43FD7">
      <w:pPr>
        <w:rPr>
          <w:i/>
          <w:sz w:val="22"/>
          <w:lang w:val="pl-PL"/>
        </w:rPr>
      </w:pPr>
    </w:p>
    <w:p w14:paraId="67FD5E5A" w14:textId="77777777" w:rsidR="00F43FD7" w:rsidRPr="006670A1" w:rsidRDefault="00F43FD7" w:rsidP="00F43FD7">
      <w:pPr>
        <w:rPr>
          <w:b/>
        </w:rPr>
      </w:pPr>
      <w:r w:rsidRPr="006670A1">
        <w:rPr>
          <w:b/>
        </w:rPr>
        <w:t xml:space="preserve">                                                                                                             </w:t>
      </w:r>
    </w:p>
    <w:p w14:paraId="7E19A0B9" w14:textId="77777777" w:rsidR="00F43FD7" w:rsidRPr="006670A1" w:rsidRDefault="00F43FD7" w:rsidP="00F43FD7">
      <w:pPr>
        <w:rPr>
          <w:b/>
        </w:rPr>
      </w:pPr>
      <w:r w:rsidRPr="006670A1">
        <w:rPr>
          <w:b/>
        </w:rPr>
        <w:t>Wykonawca:</w:t>
      </w:r>
    </w:p>
    <w:p w14:paraId="3837C6FA" w14:textId="77777777" w:rsidR="00F43FD7" w:rsidRPr="006670A1" w:rsidRDefault="00F43FD7" w:rsidP="00F43FD7">
      <w:pPr>
        <w:rPr>
          <w:b/>
        </w:rPr>
      </w:pPr>
    </w:p>
    <w:p w14:paraId="4ED942B4" w14:textId="77777777" w:rsidR="00F43FD7" w:rsidRPr="006670A1" w:rsidRDefault="00F43FD7" w:rsidP="00F43FD7">
      <w:pPr>
        <w:rPr>
          <w:b/>
        </w:rPr>
      </w:pPr>
    </w:p>
    <w:p w14:paraId="7FE0E414" w14:textId="77777777" w:rsidR="00F43FD7" w:rsidRPr="006670A1" w:rsidRDefault="00F43FD7" w:rsidP="00F43FD7">
      <w:pPr>
        <w:rPr>
          <w:sz w:val="20"/>
        </w:rPr>
      </w:pPr>
    </w:p>
    <w:p w14:paraId="719ADAA9" w14:textId="77777777" w:rsidR="00F43FD7" w:rsidRPr="006670A1" w:rsidRDefault="00F43FD7" w:rsidP="00F43FD7">
      <w:pPr>
        <w:spacing w:line="480" w:lineRule="auto"/>
        <w:ind w:right="5954"/>
        <w:rPr>
          <w:i/>
          <w:sz w:val="16"/>
        </w:rPr>
      </w:pPr>
      <w:r w:rsidRPr="006670A1">
        <w:rPr>
          <w:sz w:val="20"/>
        </w:rPr>
        <w:t>………………………………………</w:t>
      </w:r>
    </w:p>
    <w:p w14:paraId="5CC367EC" w14:textId="77777777" w:rsidR="00F43FD7" w:rsidRPr="006670A1" w:rsidRDefault="00F43FD7" w:rsidP="00F43FD7">
      <w:pPr>
        <w:rPr>
          <w:rFonts w:ascii="Arial" w:hAnsi="Arial"/>
          <w:sz w:val="21"/>
        </w:rPr>
      </w:pPr>
    </w:p>
    <w:p w14:paraId="4F76C38B" w14:textId="77777777" w:rsidR="00F43FD7" w:rsidRPr="006670A1" w:rsidRDefault="00F43FD7" w:rsidP="00F43FD7">
      <w:pPr>
        <w:spacing w:after="120" w:line="360" w:lineRule="auto"/>
        <w:jc w:val="center"/>
        <w:rPr>
          <w:b/>
          <w:sz w:val="22"/>
        </w:rPr>
      </w:pPr>
      <w:r w:rsidRPr="006670A1">
        <w:rPr>
          <w:b/>
          <w:sz w:val="28"/>
          <w:u w:val="single"/>
        </w:rPr>
        <w:t xml:space="preserve">Oświadczenie wykonawcy </w:t>
      </w:r>
    </w:p>
    <w:p w14:paraId="1A387A2C" w14:textId="77777777" w:rsidR="00F43FD7" w:rsidRPr="006670A1" w:rsidRDefault="00F43FD7" w:rsidP="004C55A4">
      <w:pPr>
        <w:jc w:val="center"/>
        <w:rPr>
          <w:b/>
          <w:sz w:val="22"/>
          <w:lang w:eastAsia="en-US"/>
        </w:rPr>
      </w:pPr>
      <w:r w:rsidRPr="006670A1">
        <w:rPr>
          <w:b/>
          <w:sz w:val="22"/>
          <w:lang w:eastAsia="en-US"/>
        </w:rPr>
        <w:t>o aktualności informacji zawartych w oświadczeniu, o którym mowa w art. 125 ust. 1 ustawy, w zakresie podstaw wykluczenia z postępowania.</w:t>
      </w:r>
    </w:p>
    <w:p w14:paraId="03B3B930" w14:textId="77777777" w:rsidR="00F43FD7" w:rsidRPr="006670A1" w:rsidRDefault="00F43FD7" w:rsidP="00F43FD7">
      <w:pPr>
        <w:spacing w:line="360" w:lineRule="auto"/>
        <w:ind w:firstLine="708"/>
        <w:jc w:val="center"/>
        <w:rPr>
          <w:sz w:val="22"/>
        </w:rPr>
      </w:pPr>
    </w:p>
    <w:p w14:paraId="20D419B1" w14:textId="6E38C072" w:rsidR="00F43FD7" w:rsidRPr="00FA69F3" w:rsidRDefault="00F43FD7" w:rsidP="00F43FD7">
      <w:pPr>
        <w:jc w:val="both"/>
        <w:rPr>
          <w:b/>
          <w:sz w:val="22"/>
          <w:szCs w:val="22"/>
        </w:rPr>
      </w:pPr>
      <w:r w:rsidRPr="006670A1">
        <w:rPr>
          <w:sz w:val="22"/>
        </w:rPr>
        <w:t xml:space="preserve">Na potrzeby postępowania o udzielenie zamówienia </w:t>
      </w:r>
      <w:r w:rsidRPr="006670A1">
        <w:rPr>
          <w:sz w:val="22"/>
          <w:szCs w:val="22"/>
        </w:rPr>
        <w:t>publicznego</w:t>
      </w:r>
      <w:r>
        <w:rPr>
          <w:sz w:val="22"/>
          <w:szCs w:val="22"/>
        </w:rPr>
        <w:t xml:space="preserve"> : </w:t>
      </w:r>
      <w:r w:rsidR="00F15009" w:rsidRPr="00F15009">
        <w:rPr>
          <w:b/>
          <w:sz w:val="22"/>
          <w:szCs w:val="22"/>
        </w:rPr>
        <w:t>,,</w:t>
      </w:r>
      <w:r w:rsidR="0018311A" w:rsidRPr="0018311A">
        <w:t xml:space="preserve"> </w:t>
      </w:r>
      <w:r w:rsidR="0018311A" w:rsidRPr="0018311A">
        <w:rPr>
          <w:b/>
          <w:sz w:val="22"/>
          <w:szCs w:val="22"/>
          <w:lang w:val="pl-PL"/>
        </w:rPr>
        <w:t>Dostawa tlenu medycznego wraz z dzierżawą butli do Specjalistycznego Szpitala im. dra Alfreda Sokołowskiego w Wałbrzychu przy ul. Sokołowskiego i Batorego na okres 24 miesięcy</w:t>
      </w:r>
      <w:r w:rsidR="00B66F54">
        <w:rPr>
          <w:b/>
          <w:sz w:val="22"/>
          <w:szCs w:val="22"/>
        </w:rPr>
        <w:t>’</w:t>
      </w:r>
      <w:r w:rsidR="0018311A">
        <w:rPr>
          <w:b/>
          <w:sz w:val="22"/>
          <w:szCs w:val="22"/>
        </w:rPr>
        <w:t>’ - Zp/23</w:t>
      </w:r>
      <w:r w:rsidR="00F15009" w:rsidRPr="00F15009">
        <w:rPr>
          <w:b/>
          <w:sz w:val="22"/>
          <w:szCs w:val="22"/>
        </w:rPr>
        <w:t>/PN/25</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03EA5812" w14:textId="77777777" w:rsidR="00F43FD7" w:rsidRPr="006670A1" w:rsidRDefault="00F43FD7" w:rsidP="00F43FD7">
      <w:pPr>
        <w:pStyle w:val="Bezodstpw0"/>
        <w:jc w:val="both"/>
        <w:rPr>
          <w:sz w:val="22"/>
        </w:rPr>
      </w:pPr>
    </w:p>
    <w:p w14:paraId="504169ED" w14:textId="77777777" w:rsidR="00F43FD7" w:rsidRPr="006670A1" w:rsidRDefault="00F43FD7" w:rsidP="00F43FD7">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78899C8F" w14:textId="77777777" w:rsidR="00F43FD7" w:rsidRPr="006670A1" w:rsidRDefault="00F43FD7" w:rsidP="00F43FD7">
      <w:pPr>
        <w:jc w:val="both"/>
        <w:rPr>
          <w:sz w:val="22"/>
          <w:lang w:eastAsia="en-US"/>
        </w:rPr>
      </w:pPr>
      <w:r w:rsidRPr="006670A1">
        <w:rPr>
          <w:sz w:val="22"/>
          <w:lang w:eastAsia="en-US"/>
        </w:rPr>
        <w:t>a) art. 108 ust. 1 pkt 3 ustawy,</w:t>
      </w:r>
    </w:p>
    <w:p w14:paraId="524816A1" w14:textId="77777777" w:rsidR="00F43FD7" w:rsidRPr="006670A1" w:rsidRDefault="00F43FD7" w:rsidP="00F43FD7">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329901EB" w14:textId="77777777" w:rsidR="00F43FD7" w:rsidRPr="006670A1" w:rsidRDefault="00F43FD7" w:rsidP="00F43FD7">
      <w:pPr>
        <w:jc w:val="both"/>
        <w:rPr>
          <w:sz w:val="22"/>
          <w:lang w:eastAsia="en-US"/>
        </w:rPr>
      </w:pPr>
      <w:r w:rsidRPr="006670A1">
        <w:rPr>
          <w:sz w:val="22"/>
          <w:lang w:eastAsia="en-US"/>
        </w:rPr>
        <w:t>c) art. 108 ust. 1 pkt 5 ustawy, dotyczących zawarcia z innymi wykonawcami porozumienia mającego na celu zakłócenie konkurencji,</w:t>
      </w:r>
    </w:p>
    <w:p w14:paraId="32EB6FA3" w14:textId="77777777" w:rsidR="00F43FD7" w:rsidRPr="006670A1" w:rsidRDefault="00F43FD7" w:rsidP="00F43FD7">
      <w:pPr>
        <w:jc w:val="both"/>
        <w:rPr>
          <w:sz w:val="22"/>
          <w:lang w:eastAsia="en-US"/>
        </w:rPr>
      </w:pPr>
      <w:r w:rsidRPr="006670A1">
        <w:rPr>
          <w:sz w:val="22"/>
          <w:lang w:eastAsia="en-US"/>
        </w:rPr>
        <w:t>d) art. 108 ust. 1 pkt 6 ustawy,</w:t>
      </w:r>
    </w:p>
    <w:p w14:paraId="0D267CD6" w14:textId="77777777" w:rsidR="00F43FD7" w:rsidRDefault="00F43FD7" w:rsidP="00F43FD7">
      <w:pPr>
        <w:jc w:val="both"/>
        <w:rPr>
          <w:b/>
          <w:sz w:val="22"/>
          <w:lang w:eastAsia="en-US"/>
        </w:rPr>
      </w:pPr>
    </w:p>
    <w:p w14:paraId="188FCF33" w14:textId="77777777" w:rsidR="00F43FD7" w:rsidRPr="00611892" w:rsidRDefault="00F43FD7" w:rsidP="00F43FD7">
      <w:pPr>
        <w:jc w:val="both"/>
        <w:rPr>
          <w:b/>
          <w:color w:val="FF0000"/>
          <w:sz w:val="22"/>
          <w:lang w:eastAsia="en-US"/>
        </w:rPr>
      </w:pPr>
    </w:p>
    <w:p w14:paraId="600C8681" w14:textId="77777777" w:rsidR="00F43FD7" w:rsidRPr="00C323C1" w:rsidRDefault="00F43FD7" w:rsidP="00F43FD7">
      <w:pPr>
        <w:jc w:val="both"/>
        <w:rPr>
          <w:color w:val="000000" w:themeColor="text1"/>
          <w:sz w:val="22"/>
          <w:lang w:eastAsia="en-US"/>
        </w:rPr>
      </w:pPr>
      <w:r w:rsidRPr="00C323C1">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5B90FECB" w14:textId="77777777" w:rsidR="00F43FD7" w:rsidRPr="00C323C1" w:rsidRDefault="00F43FD7" w:rsidP="00F43FD7">
      <w:pPr>
        <w:pStyle w:val="Bezodstpw0"/>
        <w:jc w:val="both"/>
        <w:rPr>
          <w:b/>
          <w:color w:val="000000" w:themeColor="text1"/>
          <w:sz w:val="22"/>
          <w:lang w:eastAsia="en-US"/>
        </w:rPr>
      </w:pPr>
      <w:r w:rsidRPr="00C323C1">
        <w:rPr>
          <w:b/>
          <w:color w:val="000000" w:themeColor="text1"/>
          <w:sz w:val="22"/>
          <w:lang w:eastAsia="en-US"/>
        </w:rPr>
        <w:t>są nadal aktualne</w:t>
      </w:r>
    </w:p>
    <w:p w14:paraId="648B9C38" w14:textId="77777777" w:rsidR="00F43FD7" w:rsidRPr="00C323C1" w:rsidRDefault="00F43FD7" w:rsidP="00F43FD7">
      <w:pPr>
        <w:pStyle w:val="Bezodstpw0"/>
        <w:jc w:val="both"/>
        <w:rPr>
          <w:b/>
          <w:color w:val="000000" w:themeColor="text1"/>
          <w:sz w:val="22"/>
          <w:lang w:eastAsia="en-US"/>
        </w:rPr>
      </w:pPr>
    </w:p>
    <w:p w14:paraId="5AF4EE74" w14:textId="77777777" w:rsidR="00F43FD7" w:rsidRPr="00C323C1" w:rsidRDefault="00F43FD7" w:rsidP="00F43FD7">
      <w:pPr>
        <w:pStyle w:val="Bezodstpw0"/>
        <w:jc w:val="both"/>
        <w:rPr>
          <w:b/>
          <w:color w:val="000000" w:themeColor="text1"/>
          <w:sz w:val="22"/>
          <w:lang w:eastAsia="en-US"/>
        </w:rPr>
      </w:pPr>
    </w:p>
    <w:p w14:paraId="016CB761" w14:textId="77777777" w:rsidR="00F43FD7" w:rsidRPr="00611892" w:rsidRDefault="00F43FD7" w:rsidP="00F43FD7">
      <w:pPr>
        <w:rPr>
          <w:i/>
          <w:color w:val="FF0000"/>
          <w:sz w:val="18"/>
          <w:szCs w:val="18"/>
          <w:lang w:val="pl-PL"/>
        </w:rPr>
      </w:pPr>
    </w:p>
    <w:p w14:paraId="42C3B28B" w14:textId="77777777" w:rsidR="00F43FD7" w:rsidRPr="00611892" w:rsidRDefault="00F43FD7" w:rsidP="00F43FD7">
      <w:pPr>
        <w:rPr>
          <w:i/>
          <w:color w:val="FF0000"/>
          <w:sz w:val="20"/>
          <w:lang w:val="pl-PL"/>
        </w:rPr>
      </w:pPr>
      <w:r w:rsidRPr="00611892">
        <w:rPr>
          <w:i/>
          <w:color w:val="FF0000"/>
          <w:sz w:val="18"/>
          <w:szCs w:val="18"/>
          <w:lang w:val="pl-PL"/>
        </w:rPr>
        <w:t xml:space="preserve">     </w:t>
      </w:r>
    </w:p>
    <w:p w14:paraId="68A56213" w14:textId="77777777" w:rsidR="00F43FD7" w:rsidRPr="00611892" w:rsidRDefault="00F43FD7" w:rsidP="00F43FD7">
      <w:pPr>
        <w:spacing w:line="360" w:lineRule="auto"/>
        <w:jc w:val="both"/>
        <w:rPr>
          <w:rFonts w:ascii="Arial" w:hAnsi="Arial"/>
          <w:color w:val="FF0000"/>
          <w:sz w:val="20"/>
        </w:rPr>
      </w:pPr>
    </w:p>
    <w:p w14:paraId="60C2035B" w14:textId="5805FF15" w:rsidR="00701BCF" w:rsidRPr="000C44EA" w:rsidRDefault="00F43FD7" w:rsidP="00701BCF">
      <w:pPr>
        <w:spacing w:line="360" w:lineRule="auto"/>
        <w:jc w:val="both"/>
        <w:rPr>
          <w:rFonts w:ascii="Arial" w:hAnsi="Arial" w:cs="Arial"/>
          <w:sz w:val="21"/>
          <w:szCs w:val="21"/>
        </w:rPr>
      </w:pPr>
      <w:r w:rsidRPr="006670A1">
        <w:rPr>
          <w:rFonts w:ascii="Arial" w:hAnsi="Arial"/>
          <w:sz w:val="20"/>
        </w:rPr>
        <w:tab/>
      </w:r>
      <w:r w:rsidRPr="006670A1">
        <w:rPr>
          <w:rFonts w:ascii="Arial" w:hAnsi="Arial"/>
          <w:sz w:val="20"/>
        </w:rPr>
        <w:tab/>
      </w:r>
      <w:r w:rsidR="00701BCF">
        <w:rPr>
          <w:rFonts w:ascii="Arial" w:hAnsi="Arial"/>
          <w:sz w:val="20"/>
        </w:rPr>
        <w:t xml:space="preserve">                                                              </w:t>
      </w:r>
      <w:r w:rsidR="00701BCF" w:rsidRPr="000C44EA">
        <w:rPr>
          <w:rFonts w:ascii="Arial" w:hAnsi="Arial" w:cs="Arial"/>
          <w:sz w:val="21"/>
          <w:szCs w:val="21"/>
        </w:rPr>
        <w:t>…………………………………….</w:t>
      </w:r>
    </w:p>
    <w:p w14:paraId="0E07B060" w14:textId="77777777" w:rsidR="00701BCF" w:rsidRPr="00C454D8" w:rsidRDefault="00701BCF" w:rsidP="00701BCF">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5D09611" w14:textId="6C2EF6E1" w:rsidR="00F43FD7" w:rsidRDefault="00F43FD7" w:rsidP="00701BCF">
      <w:pPr>
        <w:jc w:val="both"/>
        <w:rPr>
          <w:i/>
          <w:color w:val="FF0000"/>
          <w:sz w:val="22"/>
          <w:lang w:val="pl-PL"/>
        </w:rPr>
      </w:pPr>
    </w:p>
    <w:p w14:paraId="6E19D926" w14:textId="77777777" w:rsidR="00F43FD7" w:rsidRDefault="00F43FD7" w:rsidP="00F43FD7">
      <w:pPr>
        <w:rPr>
          <w:i/>
          <w:color w:val="FF0000"/>
          <w:sz w:val="22"/>
          <w:lang w:val="pl-PL"/>
        </w:rPr>
      </w:pPr>
    </w:p>
    <w:p w14:paraId="70AC71E0" w14:textId="77777777" w:rsidR="00F43FD7" w:rsidRDefault="00F43FD7" w:rsidP="00F43FD7">
      <w:pPr>
        <w:rPr>
          <w:i/>
          <w:color w:val="FF0000"/>
          <w:sz w:val="22"/>
          <w:lang w:val="pl-PL"/>
        </w:rPr>
      </w:pPr>
    </w:p>
    <w:p w14:paraId="22998DF2" w14:textId="77777777" w:rsidR="00F43FD7" w:rsidRDefault="00F43FD7" w:rsidP="00F43FD7">
      <w:pPr>
        <w:rPr>
          <w:i/>
          <w:color w:val="FF0000"/>
          <w:sz w:val="22"/>
          <w:lang w:val="pl-PL"/>
        </w:rPr>
      </w:pPr>
    </w:p>
    <w:p w14:paraId="77E74238" w14:textId="77777777" w:rsidR="00F43FD7" w:rsidRDefault="00F43FD7" w:rsidP="00F43FD7">
      <w:pPr>
        <w:rPr>
          <w:i/>
          <w:color w:val="FF0000"/>
          <w:sz w:val="22"/>
          <w:lang w:val="pl-PL"/>
        </w:rPr>
      </w:pPr>
    </w:p>
    <w:p w14:paraId="7DE45F38" w14:textId="77777777" w:rsidR="00F43FD7" w:rsidRDefault="00F43FD7" w:rsidP="00F43FD7">
      <w:pPr>
        <w:rPr>
          <w:i/>
          <w:color w:val="FF0000"/>
          <w:sz w:val="22"/>
          <w:lang w:val="pl-PL"/>
        </w:rPr>
      </w:pPr>
    </w:p>
    <w:p w14:paraId="3D25D15E" w14:textId="77777777" w:rsidR="00F43FD7" w:rsidRDefault="00F43FD7" w:rsidP="00F43FD7">
      <w:pPr>
        <w:rPr>
          <w:i/>
          <w:color w:val="FF0000"/>
          <w:sz w:val="22"/>
          <w:lang w:val="pl-PL"/>
        </w:rPr>
      </w:pPr>
    </w:p>
    <w:p w14:paraId="1AF3B005" w14:textId="77777777" w:rsidR="00B70354" w:rsidRDefault="00B70354" w:rsidP="00F43FD7">
      <w:pPr>
        <w:rPr>
          <w:i/>
          <w:color w:val="FF0000"/>
          <w:sz w:val="22"/>
          <w:lang w:val="pl-PL"/>
        </w:rPr>
      </w:pPr>
    </w:p>
    <w:p w14:paraId="2E74C881" w14:textId="77777777" w:rsidR="00D45424" w:rsidRDefault="00D45424" w:rsidP="00F43FD7">
      <w:pPr>
        <w:rPr>
          <w:i/>
          <w:color w:val="FF0000"/>
          <w:sz w:val="22"/>
          <w:lang w:val="pl-PL"/>
        </w:rPr>
      </w:pPr>
    </w:p>
    <w:p w14:paraId="513CDA13" w14:textId="77777777" w:rsidR="00D45424" w:rsidRDefault="00D45424" w:rsidP="00F43FD7">
      <w:pPr>
        <w:rPr>
          <w:i/>
          <w:color w:val="FF0000"/>
          <w:sz w:val="22"/>
          <w:lang w:val="pl-PL"/>
        </w:rPr>
      </w:pPr>
    </w:p>
    <w:p w14:paraId="50962608" w14:textId="77777777" w:rsidR="00F43FD7" w:rsidRDefault="00F43FD7" w:rsidP="00F43FD7">
      <w:pPr>
        <w:rPr>
          <w:i/>
          <w:color w:val="FF0000"/>
          <w:sz w:val="22"/>
          <w:lang w:val="pl-PL"/>
        </w:rPr>
      </w:pPr>
    </w:p>
    <w:p w14:paraId="67CB0F4A" w14:textId="77777777" w:rsidR="003B1184" w:rsidRDefault="003B1184" w:rsidP="00F43FD7">
      <w:pPr>
        <w:rPr>
          <w:i/>
          <w:color w:val="FF0000"/>
          <w:sz w:val="22"/>
          <w:lang w:val="pl-PL"/>
        </w:rPr>
      </w:pPr>
    </w:p>
    <w:p w14:paraId="00B9BD6B" w14:textId="6F686259" w:rsidR="00F43FD7" w:rsidRPr="00890838" w:rsidRDefault="00F43FD7" w:rsidP="00F43FD7">
      <w:pPr>
        <w:rPr>
          <w:i/>
          <w:sz w:val="22"/>
          <w:lang w:val="pl-PL"/>
        </w:rPr>
      </w:pPr>
      <w:r w:rsidRPr="00890838">
        <w:rPr>
          <w:i/>
          <w:sz w:val="22"/>
          <w:lang w:val="pl-PL"/>
        </w:rPr>
        <w:lastRenderedPageBreak/>
        <w:t>Załącznik nr 6  do SWZ</w:t>
      </w:r>
    </w:p>
    <w:p w14:paraId="70A46BF0" w14:textId="77777777" w:rsidR="00F43FD7" w:rsidRPr="00890838" w:rsidRDefault="00F43FD7" w:rsidP="00F43FD7">
      <w:pPr>
        <w:rPr>
          <w:i/>
          <w:sz w:val="22"/>
          <w:lang w:val="pl-PL"/>
        </w:rPr>
      </w:pPr>
    </w:p>
    <w:p w14:paraId="6ECDCD9F" w14:textId="77777777" w:rsidR="00F43FD7" w:rsidRPr="00890838" w:rsidRDefault="00F43FD7" w:rsidP="00F43FD7">
      <w:pPr>
        <w:rPr>
          <w:b/>
        </w:rPr>
      </w:pPr>
      <w:r w:rsidRPr="00890838">
        <w:rPr>
          <w:b/>
        </w:rPr>
        <w:t xml:space="preserve">                                                                                                                </w:t>
      </w:r>
    </w:p>
    <w:p w14:paraId="685646AB" w14:textId="77777777" w:rsidR="00F43FD7" w:rsidRDefault="00F43FD7" w:rsidP="00F43FD7">
      <w:pPr>
        <w:rPr>
          <w:b/>
        </w:rPr>
      </w:pPr>
      <w:r w:rsidRPr="00890838">
        <w:rPr>
          <w:b/>
        </w:rPr>
        <w:t>Wykonawca:</w:t>
      </w:r>
    </w:p>
    <w:p w14:paraId="50E1FC57" w14:textId="77777777" w:rsidR="00F43FD7" w:rsidRPr="00890838" w:rsidRDefault="00F43FD7" w:rsidP="00F43FD7">
      <w:pPr>
        <w:rPr>
          <w:b/>
        </w:rPr>
      </w:pPr>
    </w:p>
    <w:p w14:paraId="089A76DE" w14:textId="77777777" w:rsidR="00F43FD7" w:rsidRPr="00C323C1" w:rsidRDefault="00F43FD7" w:rsidP="00F43FD7">
      <w:pPr>
        <w:spacing w:line="480" w:lineRule="auto"/>
        <w:ind w:right="5954"/>
        <w:rPr>
          <w:i/>
          <w:color w:val="000000" w:themeColor="text1"/>
          <w:sz w:val="16"/>
        </w:rPr>
      </w:pPr>
      <w:r w:rsidRPr="006670A1">
        <w:rPr>
          <w:sz w:val="20"/>
        </w:rPr>
        <w:t>………………………………………</w:t>
      </w:r>
    </w:p>
    <w:p w14:paraId="28CECD49" w14:textId="77777777" w:rsidR="00F43FD7" w:rsidRPr="00C323C1" w:rsidRDefault="00F43FD7" w:rsidP="00F43FD7">
      <w:pPr>
        <w:rPr>
          <w:b/>
          <w:color w:val="000000" w:themeColor="text1"/>
        </w:rPr>
      </w:pPr>
    </w:p>
    <w:p w14:paraId="20A62A8F" w14:textId="77777777" w:rsidR="00F43FD7" w:rsidRPr="00C323C1" w:rsidRDefault="00F43FD7" w:rsidP="00F43FD7">
      <w:pPr>
        <w:rPr>
          <w:b/>
          <w:color w:val="000000" w:themeColor="text1"/>
        </w:rPr>
      </w:pPr>
    </w:p>
    <w:p w14:paraId="21BB7CE7" w14:textId="77777777" w:rsidR="00F43FD7" w:rsidRPr="00C323C1" w:rsidRDefault="00F43FD7" w:rsidP="00F43FD7">
      <w:pPr>
        <w:spacing w:line="360" w:lineRule="auto"/>
        <w:jc w:val="center"/>
        <w:rPr>
          <w:b/>
          <w:color w:val="000000" w:themeColor="text1"/>
          <w:szCs w:val="24"/>
          <w:u w:val="single"/>
        </w:rPr>
      </w:pPr>
      <w:r w:rsidRPr="00C323C1">
        <w:rPr>
          <w:b/>
          <w:color w:val="000000" w:themeColor="text1"/>
          <w:szCs w:val="24"/>
          <w:u w:val="single"/>
        </w:rPr>
        <w:t>Oświadczenie dotyczące grupy kapitałowej</w:t>
      </w:r>
    </w:p>
    <w:p w14:paraId="30B3724D" w14:textId="77777777" w:rsidR="00F43FD7" w:rsidRPr="00C323C1" w:rsidRDefault="00F43FD7" w:rsidP="00F43FD7">
      <w:pPr>
        <w:spacing w:line="360" w:lineRule="auto"/>
        <w:ind w:right="48"/>
        <w:jc w:val="center"/>
        <w:rPr>
          <w:b/>
          <w:color w:val="000000" w:themeColor="text1"/>
          <w:sz w:val="20"/>
        </w:rPr>
      </w:pPr>
    </w:p>
    <w:p w14:paraId="6F34B947" w14:textId="7ED2E844" w:rsidR="00F43FD7" w:rsidRPr="00C323C1" w:rsidRDefault="00F43FD7" w:rsidP="00F63856">
      <w:pPr>
        <w:overflowPunct/>
        <w:autoSpaceDE/>
        <w:autoSpaceDN/>
        <w:adjustRightInd/>
        <w:jc w:val="both"/>
        <w:textAlignment w:val="auto"/>
        <w:rPr>
          <w:color w:val="000000" w:themeColor="text1"/>
          <w:sz w:val="22"/>
          <w:szCs w:val="22"/>
        </w:rPr>
      </w:pPr>
      <w:r w:rsidRPr="00C323C1">
        <w:rPr>
          <w:color w:val="000000" w:themeColor="text1"/>
          <w:sz w:val="22"/>
          <w:szCs w:val="22"/>
        </w:rPr>
        <w:t>W postępowaniu o udzielenie zamówienia pn.</w:t>
      </w:r>
      <w:r w:rsidRPr="00C323C1">
        <w:rPr>
          <w:b/>
          <w:color w:val="000000" w:themeColor="text1"/>
          <w:sz w:val="22"/>
          <w:szCs w:val="22"/>
        </w:rPr>
        <w:t xml:space="preserve"> </w:t>
      </w:r>
      <w:r w:rsidR="00F15009" w:rsidRPr="00F15009">
        <w:rPr>
          <w:b/>
          <w:color w:val="000000" w:themeColor="text1"/>
          <w:sz w:val="22"/>
          <w:szCs w:val="22"/>
        </w:rPr>
        <w:t>,,</w:t>
      </w:r>
      <w:r w:rsidR="0018311A" w:rsidRPr="0018311A">
        <w:t xml:space="preserve"> </w:t>
      </w:r>
      <w:r w:rsidR="0018311A" w:rsidRPr="0018311A">
        <w:rPr>
          <w:b/>
          <w:color w:val="000000" w:themeColor="text1"/>
          <w:sz w:val="22"/>
          <w:szCs w:val="22"/>
        </w:rPr>
        <w:t>Dostawa tlenu medycznego wraz z dzierżawą butli do Specjalistycznego Szpitala im. dra Alfreda Sokołowskiego w Wałbrzychu przy ul. Sokołowskiego i Batorego na okres 24 miesięcy</w:t>
      </w:r>
      <w:r w:rsidR="00B66F54" w:rsidRPr="00B66F54">
        <w:rPr>
          <w:b/>
          <w:color w:val="000000" w:themeColor="text1"/>
          <w:sz w:val="22"/>
          <w:szCs w:val="22"/>
        </w:rPr>
        <w:t>’’</w:t>
      </w:r>
      <w:r w:rsidR="0018311A">
        <w:rPr>
          <w:b/>
          <w:color w:val="000000" w:themeColor="text1"/>
          <w:sz w:val="22"/>
          <w:szCs w:val="22"/>
        </w:rPr>
        <w:t>- Zp/23</w:t>
      </w:r>
      <w:r w:rsidR="00F15009" w:rsidRPr="00F15009">
        <w:rPr>
          <w:b/>
          <w:color w:val="000000" w:themeColor="text1"/>
          <w:sz w:val="22"/>
          <w:szCs w:val="22"/>
        </w:rPr>
        <w:t>/PN/25</w:t>
      </w:r>
      <w:r w:rsidR="00F15009">
        <w:rPr>
          <w:b/>
          <w:color w:val="000000" w:themeColor="text1"/>
          <w:sz w:val="22"/>
          <w:szCs w:val="22"/>
        </w:rPr>
        <w:t xml:space="preserve"> </w:t>
      </w:r>
      <w:r w:rsidRPr="00C323C1">
        <w:rPr>
          <w:color w:val="000000" w:themeColor="text1"/>
          <w:sz w:val="22"/>
          <w:szCs w:val="22"/>
        </w:rPr>
        <w:t>w związku z art. 108 ust. 1 pkt 5) ustawy z dnia 11 września 2019 r. (</w:t>
      </w:r>
      <w:r w:rsidR="00636349">
        <w:rPr>
          <w:color w:val="000000" w:themeColor="text1"/>
          <w:sz w:val="22"/>
          <w:szCs w:val="22"/>
        </w:rPr>
        <w:t xml:space="preserve">tj. </w:t>
      </w:r>
      <w:r w:rsidR="00FE37FC" w:rsidRPr="00FE37FC">
        <w:rPr>
          <w:color w:val="000000" w:themeColor="text1"/>
          <w:sz w:val="22"/>
          <w:szCs w:val="22"/>
        </w:rPr>
        <w:t>Dz. U. z 2024r. poz. 1320</w:t>
      </w:r>
      <w:r w:rsidRPr="00C323C1">
        <w:rPr>
          <w:color w:val="000000" w:themeColor="text1"/>
          <w:sz w:val="22"/>
          <w:szCs w:val="22"/>
        </w:rPr>
        <w:t>) Prawo zamówień publicznych, oświadczamy, że;</w:t>
      </w:r>
    </w:p>
    <w:p w14:paraId="21128F6E" w14:textId="77777777" w:rsidR="00934452" w:rsidRPr="00C323C1" w:rsidRDefault="00934452" w:rsidP="00F63856">
      <w:pPr>
        <w:overflowPunct/>
        <w:autoSpaceDE/>
        <w:autoSpaceDN/>
        <w:adjustRightInd/>
        <w:jc w:val="both"/>
        <w:textAlignment w:val="auto"/>
        <w:rPr>
          <w:b/>
          <w:bCs/>
          <w:color w:val="000000" w:themeColor="text1"/>
          <w:sz w:val="22"/>
          <w:szCs w:val="22"/>
          <w:lang w:val="pl-PL"/>
        </w:rPr>
      </w:pPr>
    </w:p>
    <w:p w14:paraId="54B4D9AB" w14:textId="77777777" w:rsidR="00F43FD7" w:rsidRPr="00C323C1" w:rsidRDefault="00F43FD7" w:rsidP="00B81EC1">
      <w:pPr>
        <w:pStyle w:val="Tekstpodstawowy2"/>
        <w:spacing w:after="0" w:line="360" w:lineRule="auto"/>
        <w:ind w:left="284" w:hanging="284"/>
        <w:jc w:val="both"/>
        <w:rPr>
          <w:color w:val="000000" w:themeColor="text1"/>
          <w:sz w:val="22"/>
          <w:szCs w:val="22"/>
        </w:rPr>
      </w:pPr>
      <w:r w:rsidRPr="00C323C1">
        <w:rPr>
          <w:color w:val="000000" w:themeColor="text1"/>
          <w:sz w:val="22"/>
          <w:szCs w:val="22"/>
        </w:rPr>
        <w:t>1.</w:t>
      </w:r>
      <w:r w:rsidRPr="00C323C1">
        <w:rPr>
          <w:color w:val="000000" w:themeColor="text1"/>
          <w:sz w:val="22"/>
          <w:szCs w:val="22"/>
        </w:rPr>
        <w:tab/>
      </w:r>
      <w:r w:rsidRPr="00C323C1">
        <w:rPr>
          <w:b/>
          <w:color w:val="000000" w:themeColor="text1"/>
          <w:sz w:val="22"/>
          <w:szCs w:val="22"/>
        </w:rPr>
        <w:t>nie należymy</w:t>
      </w:r>
      <w:r w:rsidRPr="00C323C1">
        <w:rPr>
          <w:color w:val="000000" w:themeColor="text1"/>
          <w:sz w:val="22"/>
          <w:szCs w:val="22"/>
        </w:rPr>
        <w:t xml:space="preserve"> do tej samej grupy kapitałowej, co inni wykonawcy, którzy w tym postępowaniu złożyli oferty lub oferty częściowe*</w:t>
      </w:r>
    </w:p>
    <w:p w14:paraId="390F5F25"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2.</w:t>
      </w:r>
      <w:r w:rsidRPr="00C323C1">
        <w:rPr>
          <w:color w:val="000000" w:themeColor="text1"/>
          <w:sz w:val="22"/>
          <w:szCs w:val="22"/>
        </w:rPr>
        <w:tab/>
      </w:r>
      <w:r w:rsidRPr="00C323C1">
        <w:rPr>
          <w:b/>
          <w:color w:val="000000" w:themeColor="text1"/>
          <w:sz w:val="22"/>
          <w:szCs w:val="22"/>
        </w:rPr>
        <w:t>należymy</w:t>
      </w:r>
      <w:r w:rsidRPr="00C323C1">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14:paraId="1DC1E91B"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 xml:space="preserve">3.  </w:t>
      </w:r>
      <w:r w:rsidRPr="00C323C1">
        <w:rPr>
          <w:b/>
          <w:color w:val="000000" w:themeColor="text1"/>
          <w:sz w:val="22"/>
          <w:szCs w:val="22"/>
        </w:rPr>
        <w:t>nie należymy</w:t>
      </w:r>
      <w:r w:rsidRPr="00C323C1">
        <w:rPr>
          <w:color w:val="000000" w:themeColor="text1"/>
          <w:sz w:val="22"/>
          <w:szCs w:val="22"/>
        </w:rPr>
        <w:t xml:space="preserve"> do żadnej grupy kapitałowej*.</w:t>
      </w:r>
    </w:p>
    <w:p w14:paraId="4E4FA234" w14:textId="77777777" w:rsidR="00F43FD7" w:rsidRPr="00C323C1" w:rsidRDefault="00F43FD7" w:rsidP="00F43FD7">
      <w:pPr>
        <w:pStyle w:val="Zwykytekst"/>
        <w:spacing w:before="120" w:line="360" w:lineRule="auto"/>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 niepotrzebne skreślić</w:t>
      </w:r>
    </w:p>
    <w:p w14:paraId="600E773C" w14:textId="77777777" w:rsidR="00F43FD7" w:rsidRPr="00C323C1" w:rsidRDefault="00F43FD7" w:rsidP="00F43FD7">
      <w:pPr>
        <w:pStyle w:val="Zwykytekst"/>
        <w:spacing w:before="120" w:line="360" w:lineRule="auto"/>
        <w:ind w:left="900" w:hanging="900"/>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Uwaga:</w:t>
      </w:r>
    </w:p>
    <w:p w14:paraId="26012A8A"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rPr>
        <w:t>W przypadku złożenia oferty przez podmioty występujące wspólnie, wymagane oświadczenie powinno być złożone przez każdy podmiot.</w:t>
      </w:r>
    </w:p>
    <w:p w14:paraId="15C9BFA2"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2.</w:t>
      </w:r>
      <w:r w:rsidRPr="00C323C1">
        <w:rPr>
          <w:rFonts w:ascii="Times New Roman" w:hAnsi="Times New Roman" w:cs="Times New Roman"/>
          <w:color w:val="000000" w:themeColor="text1"/>
          <w:sz w:val="22"/>
          <w:szCs w:val="22"/>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14:paraId="77C978F9"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3.</w:t>
      </w:r>
      <w:r w:rsidRPr="00C323C1">
        <w:rPr>
          <w:rFonts w:ascii="Times New Roman" w:hAnsi="Times New Roman" w:cs="Times New Roman"/>
          <w:color w:val="000000" w:themeColor="text1"/>
          <w:sz w:val="22"/>
          <w:szCs w:val="22"/>
        </w:rPr>
        <w:t xml:space="preserve"> Oświadczenie wskazane w pkt 3. może złożyć Wykonawca, według swego wyboru, który nie należy do żadnej grupy kapitałowej, w rozumieniu ustawy z dnia 16 lutego 2007 r. o ochronie konkurencji i konsumentów wraz z ofertą,</w:t>
      </w:r>
    </w:p>
    <w:p w14:paraId="4600798E" w14:textId="77777777" w:rsidR="00F43FD7" w:rsidRPr="00C323C1" w:rsidRDefault="00F43FD7" w:rsidP="00F43FD7">
      <w:pPr>
        <w:pStyle w:val="Stopka"/>
        <w:spacing w:line="360" w:lineRule="auto"/>
        <w:rPr>
          <w:color w:val="000000" w:themeColor="text1"/>
          <w:sz w:val="22"/>
          <w:szCs w:val="22"/>
        </w:rPr>
      </w:pPr>
    </w:p>
    <w:p w14:paraId="1B4428EF" w14:textId="45E0410B" w:rsidR="00F43FD7" w:rsidRPr="00C323C1" w:rsidRDefault="00F43FD7" w:rsidP="00F43FD7">
      <w:pPr>
        <w:rPr>
          <w:b/>
          <w:color w:val="000000" w:themeColor="text1"/>
        </w:rPr>
      </w:pPr>
      <w:r w:rsidRPr="00C323C1">
        <w:rPr>
          <w:color w:val="000000" w:themeColor="text1"/>
          <w:sz w:val="22"/>
          <w:szCs w:val="22"/>
        </w:rPr>
        <w:tab/>
      </w:r>
      <w:r w:rsidRPr="00C323C1">
        <w:rPr>
          <w:color w:val="000000" w:themeColor="text1"/>
          <w:sz w:val="22"/>
          <w:szCs w:val="22"/>
        </w:rPr>
        <w:tab/>
      </w:r>
      <w:r w:rsidRPr="00C323C1">
        <w:rPr>
          <w:color w:val="000000" w:themeColor="text1"/>
        </w:rPr>
        <w:t xml:space="preserve">                </w:t>
      </w:r>
    </w:p>
    <w:p w14:paraId="20E32554" w14:textId="77777777" w:rsidR="00F43FD7" w:rsidRPr="00C323C1" w:rsidRDefault="00F43FD7" w:rsidP="00F43FD7">
      <w:pPr>
        <w:rPr>
          <w:b/>
          <w:color w:val="000000" w:themeColor="text1"/>
        </w:rPr>
      </w:pPr>
    </w:p>
    <w:p w14:paraId="0B7DB7CC" w14:textId="472C133F" w:rsidR="00844F1B" w:rsidRPr="000C44EA" w:rsidRDefault="00844F1B" w:rsidP="00844F1B">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619D51CE" w14:textId="45C6426B" w:rsidR="00F43FD7" w:rsidRDefault="00844F1B" w:rsidP="003B1184">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Data; kwal</w:t>
      </w:r>
      <w:r w:rsidR="003B1184">
        <w:rPr>
          <w:i/>
          <w:sz w:val="16"/>
          <w:szCs w:val="16"/>
        </w:rPr>
        <w:t>ifikowany podpis elektroniczny</w:t>
      </w:r>
    </w:p>
    <w:p w14:paraId="5332251A" w14:textId="77777777" w:rsidR="003B1184" w:rsidRPr="003B1184" w:rsidRDefault="003B1184" w:rsidP="003B1184">
      <w:pPr>
        <w:spacing w:line="360" w:lineRule="auto"/>
        <w:jc w:val="both"/>
        <w:rPr>
          <w:i/>
          <w:sz w:val="16"/>
          <w:szCs w:val="16"/>
        </w:rPr>
      </w:pPr>
    </w:p>
    <w:p w14:paraId="6B582F0A" w14:textId="57363CE4" w:rsidR="00F43FD7" w:rsidRPr="00611892" w:rsidRDefault="00F43FD7" w:rsidP="00F43FD7">
      <w:pPr>
        <w:jc w:val="both"/>
        <w:rPr>
          <w:rFonts w:ascii="Arial" w:hAnsi="Arial"/>
          <w:i/>
          <w:color w:val="FF0000"/>
          <w:sz w:val="16"/>
        </w:rPr>
      </w:pPr>
      <w:r w:rsidRPr="00611892">
        <w:rPr>
          <w:i/>
          <w:color w:val="FF0000"/>
          <w:sz w:val="20"/>
        </w:rPr>
        <w:t xml:space="preserve">                                                                                                                                 </w:t>
      </w:r>
    </w:p>
    <w:p w14:paraId="6BA84EFC" w14:textId="77777777" w:rsidR="000C44EA" w:rsidRPr="000C44EA" w:rsidRDefault="000C44EA" w:rsidP="000C44EA">
      <w:pPr>
        <w:rPr>
          <w:i/>
          <w:sz w:val="22"/>
          <w:lang w:val="pl-PL"/>
        </w:rPr>
      </w:pPr>
      <w:r w:rsidRPr="000C44EA">
        <w:rPr>
          <w:i/>
          <w:sz w:val="22"/>
          <w:lang w:val="pl-PL"/>
        </w:rPr>
        <w:t>Załącznik nr 7 do SWZ</w:t>
      </w:r>
    </w:p>
    <w:p w14:paraId="32EB1D0C" w14:textId="77777777" w:rsidR="000C44EA" w:rsidRPr="000C44EA" w:rsidRDefault="000C44EA" w:rsidP="000C44EA">
      <w:pPr>
        <w:rPr>
          <w:sz w:val="22"/>
          <w:lang w:val="pl-PL"/>
        </w:rPr>
      </w:pPr>
      <w:r w:rsidRPr="000C44EA">
        <w:rPr>
          <w:i/>
          <w:sz w:val="22"/>
          <w:lang w:val="pl-PL"/>
        </w:rPr>
        <w:t xml:space="preserve">(jeśli dotyczy) </w:t>
      </w:r>
    </w:p>
    <w:p w14:paraId="00C626D0" w14:textId="77777777" w:rsidR="000C44EA" w:rsidRPr="000C44EA" w:rsidRDefault="000C44EA" w:rsidP="000C44EA">
      <w:pPr>
        <w:suppressAutoHyphens w:val="0"/>
        <w:rPr>
          <w:b/>
          <w:bCs/>
          <w:sz w:val="22"/>
          <w:szCs w:val="22"/>
        </w:rPr>
      </w:pPr>
    </w:p>
    <w:p w14:paraId="4CCB97AF" w14:textId="77777777" w:rsidR="000C44EA" w:rsidRPr="000C44EA" w:rsidRDefault="000C44EA" w:rsidP="00117F53">
      <w:pPr>
        <w:suppressAutoHyphens w:val="0"/>
        <w:jc w:val="both"/>
        <w:rPr>
          <w:b/>
          <w:bCs/>
          <w:sz w:val="22"/>
          <w:szCs w:val="22"/>
        </w:rPr>
      </w:pPr>
      <w:r w:rsidRPr="000C44EA">
        <w:rPr>
          <w:b/>
          <w:bCs/>
          <w:sz w:val="22"/>
          <w:szCs w:val="22"/>
        </w:rPr>
        <w:t xml:space="preserve">Wykonawcy wspólnie ubiegający się o udzielenie zamówienia </w:t>
      </w:r>
      <w:r w:rsidRPr="000C44EA">
        <w:rPr>
          <w:b/>
          <w:sz w:val="22"/>
          <w:szCs w:val="22"/>
        </w:rPr>
        <w:t>(Konsorcjum oraz Spółki Cywilne)</w:t>
      </w:r>
      <w:r w:rsidRPr="000C44EA">
        <w:rPr>
          <w:b/>
          <w:bCs/>
          <w:sz w:val="22"/>
          <w:szCs w:val="22"/>
        </w:rPr>
        <w:t>:</w:t>
      </w:r>
    </w:p>
    <w:p w14:paraId="3986EF2A" w14:textId="77777777" w:rsidR="000C44EA" w:rsidRPr="000C44EA" w:rsidRDefault="000C44EA" w:rsidP="000C44EA">
      <w:pPr>
        <w:suppressAutoHyphens w:val="0"/>
      </w:pPr>
    </w:p>
    <w:p w14:paraId="0891F45B" w14:textId="77777777" w:rsidR="000C44EA" w:rsidRPr="000C44EA" w:rsidRDefault="000C44EA" w:rsidP="000C44EA">
      <w:pPr>
        <w:suppressAutoHyphens w:val="0"/>
      </w:pPr>
      <w:r w:rsidRPr="000C44EA">
        <w:t>……………………………………</w:t>
      </w:r>
      <w:r w:rsidRPr="000C44EA">
        <w:rPr>
          <w:sz w:val="22"/>
          <w:szCs w:val="22"/>
        </w:rPr>
        <w:t>.</w:t>
      </w:r>
    </w:p>
    <w:p w14:paraId="6257EF38" w14:textId="77777777" w:rsidR="000C44EA" w:rsidRPr="000C44EA" w:rsidRDefault="000C44EA" w:rsidP="000C44EA">
      <w:pPr>
        <w:suppressAutoHyphens w:val="0"/>
      </w:pPr>
      <w:r w:rsidRPr="000C44EA">
        <w:t>……………………………………</w:t>
      </w:r>
      <w:r w:rsidRPr="000C44EA">
        <w:rPr>
          <w:sz w:val="20"/>
        </w:rPr>
        <w:t>.</w:t>
      </w:r>
    </w:p>
    <w:p w14:paraId="62811EF8" w14:textId="77777777" w:rsidR="000C44EA" w:rsidRPr="000C44EA" w:rsidRDefault="000C44EA" w:rsidP="000C44EA">
      <w:pPr>
        <w:suppressAutoHyphens w:val="0"/>
        <w:spacing w:before="100" w:beforeAutospacing="1"/>
      </w:pPr>
      <w:r w:rsidRPr="000C44EA">
        <w:rPr>
          <w:i/>
          <w:iCs/>
          <w:sz w:val="20"/>
        </w:rPr>
        <w:t>(pełna nazwa/firma,adres, w zalezności od podmiotu NIP/PESEL, KRS/CEiDG)</w:t>
      </w:r>
    </w:p>
    <w:p w14:paraId="0E8DF1F4" w14:textId="77777777" w:rsidR="000C44EA" w:rsidRPr="000C44EA" w:rsidRDefault="000C44EA" w:rsidP="000C44EA">
      <w:pPr>
        <w:suppressAutoHyphens w:val="0"/>
        <w:spacing w:before="100" w:beforeAutospacing="1"/>
      </w:pPr>
    </w:p>
    <w:p w14:paraId="7687D9A8" w14:textId="77777777" w:rsidR="000C44EA" w:rsidRPr="000C44EA" w:rsidRDefault="000C44EA" w:rsidP="000C44EA">
      <w:pPr>
        <w:suppressAutoHyphens w:val="0"/>
        <w:spacing w:line="276" w:lineRule="auto"/>
        <w:jc w:val="center"/>
        <w:rPr>
          <w:szCs w:val="24"/>
          <w:u w:val="single"/>
        </w:rPr>
      </w:pPr>
      <w:r w:rsidRPr="000C44EA">
        <w:rPr>
          <w:b/>
          <w:bCs/>
          <w:szCs w:val="24"/>
          <w:u w:val="single"/>
        </w:rPr>
        <w:t>Oświadczenie Wykonawców wspólnie ubiegających się o udzielenie zamówienia</w:t>
      </w:r>
    </w:p>
    <w:p w14:paraId="54B5EED4" w14:textId="77777777" w:rsidR="000C44EA" w:rsidRPr="000C44EA" w:rsidRDefault="000C44EA" w:rsidP="000C44EA">
      <w:pPr>
        <w:suppressAutoHyphens w:val="0"/>
        <w:spacing w:line="276" w:lineRule="auto"/>
        <w:jc w:val="center"/>
        <w:rPr>
          <w:szCs w:val="24"/>
        </w:rPr>
      </w:pPr>
      <w:r w:rsidRPr="000C44EA">
        <w:rPr>
          <w:b/>
          <w:bCs/>
          <w:szCs w:val="24"/>
        </w:rPr>
        <w:t>składane na podstawie</w:t>
      </w:r>
    </w:p>
    <w:p w14:paraId="62980AF6" w14:textId="77777777" w:rsidR="000C44EA" w:rsidRPr="000C44EA" w:rsidRDefault="000C44EA" w:rsidP="000C44EA">
      <w:pPr>
        <w:suppressAutoHyphens w:val="0"/>
        <w:spacing w:line="276" w:lineRule="auto"/>
        <w:jc w:val="center"/>
        <w:rPr>
          <w:szCs w:val="24"/>
        </w:rPr>
      </w:pPr>
      <w:r w:rsidRPr="000C44EA">
        <w:rPr>
          <w:b/>
          <w:bCs/>
          <w:szCs w:val="24"/>
        </w:rPr>
        <w:t>art. 117 ust. 4 ustawy z dnia 11 września 2019 r.</w:t>
      </w:r>
    </w:p>
    <w:p w14:paraId="7DE9784C" w14:textId="77777777" w:rsidR="000C44EA" w:rsidRPr="000C44EA" w:rsidRDefault="000C44EA" w:rsidP="000C44EA">
      <w:pPr>
        <w:suppressAutoHyphens w:val="0"/>
        <w:spacing w:line="276" w:lineRule="auto"/>
        <w:jc w:val="center"/>
        <w:rPr>
          <w:szCs w:val="24"/>
        </w:rPr>
      </w:pPr>
      <w:r w:rsidRPr="000C44EA">
        <w:rPr>
          <w:b/>
          <w:bCs/>
          <w:szCs w:val="24"/>
        </w:rPr>
        <w:t>Prawo zamówień publicznych (dalej jako: pzp)</w:t>
      </w:r>
    </w:p>
    <w:p w14:paraId="00B90242" w14:textId="77777777" w:rsidR="000C44EA" w:rsidRPr="000C44EA" w:rsidRDefault="000C44EA" w:rsidP="000C44EA">
      <w:pPr>
        <w:suppressAutoHyphens w:val="0"/>
        <w:spacing w:line="276" w:lineRule="auto"/>
        <w:jc w:val="center"/>
        <w:rPr>
          <w:sz w:val="22"/>
          <w:szCs w:val="22"/>
        </w:rPr>
      </w:pPr>
      <w:r w:rsidRPr="000C44EA">
        <w:rPr>
          <w:b/>
          <w:bCs/>
          <w:sz w:val="22"/>
          <w:szCs w:val="22"/>
        </w:rPr>
        <w:t>DOTYCZĄCE DOSTAW, USŁUG LUB ROBÓT BUDOWLANYCH,</w:t>
      </w:r>
    </w:p>
    <w:p w14:paraId="54986130" w14:textId="77777777" w:rsidR="000C44EA" w:rsidRPr="000C44EA" w:rsidRDefault="000C44EA" w:rsidP="000C44EA">
      <w:pPr>
        <w:suppressAutoHyphens w:val="0"/>
        <w:spacing w:line="276" w:lineRule="auto"/>
        <w:jc w:val="center"/>
        <w:rPr>
          <w:sz w:val="22"/>
          <w:szCs w:val="22"/>
        </w:rPr>
      </w:pPr>
      <w:r w:rsidRPr="000C44EA">
        <w:rPr>
          <w:b/>
          <w:bCs/>
          <w:iCs/>
          <w:sz w:val="22"/>
          <w:szCs w:val="22"/>
        </w:rPr>
        <w:t>KTÓRE WYKONAJĄ POSZCZEGÓLNI WYKONAWCY</w:t>
      </w:r>
    </w:p>
    <w:p w14:paraId="74D545A7" w14:textId="77777777" w:rsidR="000C44EA" w:rsidRPr="000C44EA" w:rsidRDefault="000C44EA" w:rsidP="000C44EA">
      <w:pPr>
        <w:suppressAutoHyphens w:val="0"/>
        <w:spacing w:line="276" w:lineRule="auto"/>
        <w:jc w:val="center"/>
        <w:rPr>
          <w:sz w:val="22"/>
          <w:szCs w:val="22"/>
        </w:rPr>
      </w:pPr>
    </w:p>
    <w:p w14:paraId="34DE0D75" w14:textId="77777777" w:rsidR="000C44EA" w:rsidRPr="000C44EA" w:rsidRDefault="000C44EA" w:rsidP="000C44EA">
      <w:pPr>
        <w:suppressAutoHyphens w:val="0"/>
        <w:spacing w:line="276" w:lineRule="auto"/>
        <w:jc w:val="center"/>
        <w:rPr>
          <w:sz w:val="22"/>
          <w:szCs w:val="22"/>
        </w:rPr>
      </w:pPr>
    </w:p>
    <w:p w14:paraId="45B709A9" w14:textId="35C1EFEE" w:rsidR="000C44EA" w:rsidRPr="000C44EA" w:rsidRDefault="000C44EA" w:rsidP="000C44EA">
      <w:pPr>
        <w:jc w:val="both"/>
        <w:rPr>
          <w:b/>
          <w:bCs/>
          <w:color w:val="000000"/>
          <w:sz w:val="22"/>
          <w:szCs w:val="22"/>
          <w:lang w:val="pl-PL"/>
        </w:rPr>
      </w:pPr>
      <w:r w:rsidRPr="000C44EA">
        <w:rPr>
          <w:sz w:val="22"/>
          <w:szCs w:val="22"/>
        </w:rPr>
        <w:t>Na potrzeby postępowania o udzielenie zamówienia publicznego pn.</w:t>
      </w:r>
      <w:r w:rsidRPr="000C44EA">
        <w:rPr>
          <w:color w:val="FF0000"/>
          <w:sz w:val="22"/>
          <w:szCs w:val="22"/>
        </w:rPr>
        <w:t xml:space="preserve"> </w:t>
      </w:r>
      <w:r w:rsidR="00F15009" w:rsidRPr="00F15009">
        <w:rPr>
          <w:b/>
          <w:sz w:val="22"/>
          <w:szCs w:val="22"/>
        </w:rPr>
        <w:t>,,</w:t>
      </w:r>
      <w:r w:rsidR="0018311A" w:rsidRPr="0018311A">
        <w:t xml:space="preserve"> </w:t>
      </w:r>
      <w:r w:rsidR="0018311A" w:rsidRPr="0018311A">
        <w:rPr>
          <w:b/>
          <w:sz w:val="22"/>
          <w:szCs w:val="22"/>
          <w:lang w:val="pl-PL"/>
        </w:rPr>
        <w:t>Dostawa tlenu medycznego wraz z dzierżawą butli do Specjalistycznego Szpitala im. dra Alfreda Sokołowskiego w Wałbrzychu przy ul. Sokołowskiego i Batorego na okres 24 miesięcy</w:t>
      </w:r>
      <w:r w:rsidR="00B66F54" w:rsidRPr="00B66F54">
        <w:rPr>
          <w:b/>
          <w:sz w:val="22"/>
          <w:szCs w:val="22"/>
        </w:rPr>
        <w:t>’’</w:t>
      </w:r>
      <w:r w:rsidR="0018311A">
        <w:rPr>
          <w:b/>
          <w:sz w:val="22"/>
          <w:szCs w:val="22"/>
        </w:rPr>
        <w:t xml:space="preserve"> - Zp/23</w:t>
      </w:r>
      <w:r w:rsidR="00F15009" w:rsidRPr="00F15009">
        <w:rPr>
          <w:b/>
          <w:sz w:val="22"/>
          <w:szCs w:val="22"/>
        </w:rPr>
        <w:t>/PN/25</w:t>
      </w:r>
      <w:r w:rsidRPr="00385DE1">
        <w:rPr>
          <w:sz w:val="22"/>
          <w:szCs w:val="22"/>
          <w:lang w:val="pl-PL"/>
        </w:rPr>
        <w:t xml:space="preserve">, </w:t>
      </w:r>
      <w:r w:rsidRPr="000C44EA">
        <w:rPr>
          <w:color w:val="000000" w:themeColor="text1"/>
          <w:sz w:val="22"/>
          <w:szCs w:val="22"/>
          <w:lang w:val="pl-PL"/>
        </w:rPr>
        <w:t>oświadczam, że:</w:t>
      </w:r>
    </w:p>
    <w:p w14:paraId="19FA6F2A" w14:textId="77777777" w:rsidR="000C44EA" w:rsidRPr="000C44EA" w:rsidRDefault="000C44EA" w:rsidP="000C44EA">
      <w:pPr>
        <w:suppressAutoHyphens w:val="0"/>
        <w:spacing w:line="276" w:lineRule="auto"/>
        <w:jc w:val="both"/>
        <w:rPr>
          <w:color w:val="FF0000"/>
          <w:sz w:val="22"/>
          <w:szCs w:val="22"/>
        </w:rPr>
      </w:pPr>
    </w:p>
    <w:p w14:paraId="37875EC6" w14:textId="77777777" w:rsidR="000C44EA" w:rsidRPr="000C44EA" w:rsidRDefault="000C44EA" w:rsidP="000C44EA">
      <w:pPr>
        <w:suppressAutoHyphens w:val="0"/>
        <w:jc w:val="center"/>
      </w:pPr>
      <w:r w:rsidRPr="000C44EA">
        <w:t>•</w:t>
      </w:r>
      <w:r w:rsidRPr="000C44EA">
        <w:rPr>
          <w:sz w:val="22"/>
          <w:szCs w:val="22"/>
        </w:rPr>
        <w:t>Wykonawca………………………………………………………………………………………….......</w:t>
      </w:r>
      <w:r w:rsidRPr="000C44EA">
        <w:rPr>
          <w:i/>
          <w:iCs/>
          <w:sz w:val="20"/>
        </w:rPr>
        <w:t>(nazwa i adres Wykonawcy)</w:t>
      </w:r>
    </w:p>
    <w:p w14:paraId="5F4B9477" w14:textId="77777777" w:rsidR="000C44EA" w:rsidRPr="000C44EA" w:rsidRDefault="000C44EA" w:rsidP="000C44EA">
      <w:pPr>
        <w:suppressAutoHyphens w:val="0"/>
      </w:pPr>
      <w:r w:rsidRPr="000C44EA">
        <w:rPr>
          <w:sz w:val="22"/>
          <w:szCs w:val="22"/>
        </w:rPr>
        <w:t>zrealizuje następujące dostawy, usługi lub roboty budowlane:</w:t>
      </w:r>
    </w:p>
    <w:p w14:paraId="718B7E75" w14:textId="77777777" w:rsidR="000C44EA" w:rsidRPr="000C44EA" w:rsidRDefault="000C44EA" w:rsidP="000C44EA">
      <w:pPr>
        <w:suppressAutoHyphens w:val="0"/>
      </w:pPr>
      <w:r w:rsidRPr="000C44EA">
        <w:t>……………………………………………………………………………………………...........</w:t>
      </w:r>
    </w:p>
    <w:p w14:paraId="0F7F378F" w14:textId="77777777" w:rsidR="000C44EA" w:rsidRPr="000C44EA" w:rsidRDefault="000C44EA" w:rsidP="000C44EA">
      <w:pPr>
        <w:suppressAutoHyphens w:val="0"/>
        <w:jc w:val="center"/>
      </w:pPr>
    </w:p>
    <w:p w14:paraId="1E830F8A"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24F7E984" w14:textId="77777777" w:rsidR="000C44EA" w:rsidRPr="000C44EA" w:rsidRDefault="000C44EA" w:rsidP="000C44EA">
      <w:pPr>
        <w:suppressAutoHyphens w:val="0"/>
        <w:jc w:val="center"/>
      </w:pPr>
    </w:p>
    <w:p w14:paraId="55C63243" w14:textId="77777777" w:rsidR="000C44EA" w:rsidRPr="000C44EA" w:rsidRDefault="000C44EA" w:rsidP="000C44EA">
      <w:pPr>
        <w:suppressAutoHyphens w:val="0"/>
      </w:pPr>
      <w:r w:rsidRPr="000C44EA">
        <w:rPr>
          <w:sz w:val="22"/>
          <w:szCs w:val="22"/>
        </w:rPr>
        <w:t>zrealizuje następujące dostawy, usługi lub roboty budowlane:</w:t>
      </w:r>
    </w:p>
    <w:p w14:paraId="2F830EDB" w14:textId="77777777" w:rsidR="000C44EA" w:rsidRPr="000C44EA" w:rsidRDefault="000C44EA" w:rsidP="000C44EA">
      <w:pPr>
        <w:suppressAutoHyphens w:val="0"/>
        <w:spacing w:before="100" w:beforeAutospacing="1"/>
      </w:pPr>
      <w:r w:rsidRPr="000C44EA">
        <w:t>……………………………………………………………………………………………..........</w:t>
      </w:r>
    </w:p>
    <w:p w14:paraId="51DDAB38"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3FFE5E02" w14:textId="77777777" w:rsidR="000C44EA" w:rsidRPr="000C44EA" w:rsidRDefault="000C44EA" w:rsidP="000C44EA">
      <w:pPr>
        <w:suppressAutoHyphens w:val="0"/>
        <w:jc w:val="center"/>
      </w:pPr>
    </w:p>
    <w:p w14:paraId="1C694453" w14:textId="77777777" w:rsidR="000C44EA" w:rsidRPr="000C44EA" w:rsidRDefault="000C44EA" w:rsidP="000C44EA">
      <w:pPr>
        <w:suppressAutoHyphens w:val="0"/>
      </w:pPr>
      <w:r w:rsidRPr="000C44EA">
        <w:rPr>
          <w:sz w:val="22"/>
          <w:szCs w:val="22"/>
        </w:rPr>
        <w:t>zrealizuje następujące dostawy, usługi lub roboty budowlane:</w:t>
      </w:r>
    </w:p>
    <w:p w14:paraId="0D6EF694" w14:textId="77777777" w:rsidR="000C44EA" w:rsidRPr="000C44EA" w:rsidRDefault="000C44EA" w:rsidP="000C44EA">
      <w:pPr>
        <w:suppressAutoHyphens w:val="0"/>
        <w:spacing w:before="100" w:beforeAutospacing="1"/>
      </w:pPr>
      <w:r w:rsidRPr="000C44EA">
        <w:t>……………………………………………………………………………………………..........</w:t>
      </w:r>
    </w:p>
    <w:p w14:paraId="74F637BF" w14:textId="77777777" w:rsidR="000C44EA" w:rsidRPr="000C44EA" w:rsidRDefault="000C44EA" w:rsidP="000C44EA">
      <w:pPr>
        <w:suppressAutoHyphens w:val="0"/>
        <w:spacing w:before="100" w:beforeAutospacing="1"/>
      </w:pPr>
    </w:p>
    <w:p w14:paraId="24C58C21" w14:textId="77777777" w:rsidR="000C44EA" w:rsidRPr="000C44EA" w:rsidRDefault="000C44EA" w:rsidP="000C44EA">
      <w:pPr>
        <w:suppressAutoHyphens w:val="0"/>
        <w:spacing w:before="100" w:beforeAutospacing="1"/>
      </w:pPr>
    </w:p>
    <w:p w14:paraId="6F3A0DD3" w14:textId="7AB138FF" w:rsidR="00695772" w:rsidRPr="000C44EA" w:rsidRDefault="00695772" w:rsidP="00695772">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21314859" w14:textId="77777777" w:rsidR="00695772" w:rsidRPr="00C454D8" w:rsidRDefault="00695772" w:rsidP="00695772">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99D9DA3" w14:textId="77777777" w:rsidR="000C44EA" w:rsidRPr="000C44EA" w:rsidRDefault="000C44EA" w:rsidP="00695772">
      <w:pPr>
        <w:suppressAutoHyphens w:val="0"/>
        <w:spacing w:before="100" w:beforeAutospacing="1"/>
      </w:pPr>
    </w:p>
    <w:p w14:paraId="74908729" w14:textId="77777777" w:rsidR="000C44EA" w:rsidRPr="000C44EA" w:rsidRDefault="000C44EA" w:rsidP="000C44EA">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679E3497" w14:textId="77777777" w:rsid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3B54791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61EEE9E5" w14:textId="77777777" w:rsidR="003B1184" w:rsidRDefault="003B1184" w:rsidP="000C44EA">
      <w:pPr>
        <w:widowControl/>
        <w:suppressAutoHyphens w:val="0"/>
        <w:overflowPunct/>
        <w:autoSpaceDE/>
        <w:autoSpaceDN/>
        <w:adjustRightInd/>
        <w:spacing w:after="160" w:line="259" w:lineRule="auto"/>
        <w:contextualSpacing/>
        <w:textAlignment w:val="auto"/>
        <w:rPr>
          <w:i/>
          <w:sz w:val="22"/>
          <w:lang w:val="pl-PL"/>
        </w:rPr>
      </w:pPr>
    </w:p>
    <w:p w14:paraId="32B576D0" w14:textId="44ABE5F5"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8 do SWZ</w:t>
      </w:r>
    </w:p>
    <w:p w14:paraId="769BEA24"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56726C73"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7EB75DE7" w14:textId="77777777" w:rsidR="000C44EA" w:rsidRPr="000C44EA" w:rsidRDefault="000C44EA" w:rsidP="000C44EA">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Wykonawca udostępniający zasoby </w:t>
      </w:r>
      <w:r w:rsidRPr="000C44EA">
        <w:rPr>
          <w:rFonts w:eastAsia="Calibri"/>
          <w:i/>
          <w:kern w:val="0"/>
          <w:sz w:val="20"/>
          <w:lang w:val="pl-PL" w:eastAsia="en-US"/>
        </w:rPr>
        <w:t>(jeżeli dotyczy)</w:t>
      </w:r>
    </w:p>
    <w:p w14:paraId="5B9A56DC"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B031E26"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51A864AE"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42B4EFD"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i/>
          <w:kern w:val="0"/>
          <w:sz w:val="18"/>
          <w:szCs w:val="18"/>
          <w:lang w:val="pl-PL" w:eastAsia="en-US"/>
        </w:rPr>
        <w:t>(pełna nazwa/firma,adres,</w:t>
      </w:r>
    </w:p>
    <w:p w14:paraId="4C820957"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C44EA">
        <w:rPr>
          <w:rFonts w:eastAsia="Calibri"/>
          <w:i/>
          <w:kern w:val="0"/>
          <w:sz w:val="18"/>
          <w:szCs w:val="18"/>
          <w:lang w:val="pl-PL" w:eastAsia="en-US"/>
        </w:rPr>
        <w:t>NIP, Nr KRS/CEIDG</w:t>
      </w:r>
      <w:r w:rsidRPr="000C44EA">
        <w:rPr>
          <w:rFonts w:eastAsia="Calibri"/>
          <w:kern w:val="0"/>
          <w:sz w:val="18"/>
          <w:szCs w:val="18"/>
          <w:lang w:val="pl-PL" w:eastAsia="en-US"/>
        </w:rPr>
        <w:t>)</w:t>
      </w:r>
    </w:p>
    <w:p w14:paraId="33AD28B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1500EE92"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C44EA">
        <w:rPr>
          <w:rFonts w:eastAsia="Calibri"/>
          <w:kern w:val="0"/>
          <w:sz w:val="20"/>
          <w:u w:val="single"/>
          <w:lang w:val="pl-PL" w:eastAsia="en-US"/>
        </w:rPr>
        <w:t>reprezentowany przez:</w:t>
      </w:r>
    </w:p>
    <w:p w14:paraId="5FCD1FF1"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 xml:space="preserve"> ..............................................................................</w:t>
      </w:r>
    </w:p>
    <w:p w14:paraId="5B4F56A3"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0DBB8F3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6F732A2B"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kern w:val="0"/>
          <w:sz w:val="20"/>
          <w:lang w:val="pl-PL" w:eastAsia="en-US"/>
        </w:rPr>
        <w:t xml:space="preserve">                   </w:t>
      </w:r>
      <w:r w:rsidRPr="000C44EA">
        <w:rPr>
          <w:rFonts w:eastAsia="Calibri"/>
          <w:i/>
          <w:kern w:val="0"/>
          <w:sz w:val="18"/>
          <w:szCs w:val="18"/>
          <w:lang w:val="pl-PL" w:eastAsia="en-US"/>
        </w:rPr>
        <w:t>(imię i nazwisko,</w:t>
      </w:r>
    </w:p>
    <w:p w14:paraId="30259BF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C44EA">
        <w:rPr>
          <w:rFonts w:eastAsia="Calibri"/>
          <w:i/>
          <w:kern w:val="0"/>
          <w:sz w:val="18"/>
          <w:szCs w:val="18"/>
          <w:lang w:val="pl-PL" w:eastAsia="en-US"/>
        </w:rPr>
        <w:t>stanowisko/podstawa do reprezentacji</w:t>
      </w:r>
      <w:r w:rsidRPr="000C44EA">
        <w:rPr>
          <w:rFonts w:eastAsia="Calibri"/>
          <w:i/>
          <w:kern w:val="0"/>
          <w:sz w:val="20"/>
          <w:lang w:val="pl-PL" w:eastAsia="en-US"/>
        </w:rPr>
        <w:t>)</w:t>
      </w:r>
    </w:p>
    <w:p w14:paraId="2DDE6087"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4729DB2E"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2BCA6022"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C44EA">
        <w:rPr>
          <w:rFonts w:eastAsia="Calibri"/>
          <w:b/>
          <w:kern w:val="0"/>
          <w:szCs w:val="24"/>
          <w:u w:val="single"/>
          <w:lang w:val="pl-PL" w:eastAsia="en-US"/>
        </w:rPr>
        <w:t>ZOBOWIĄZANIE PODMIOTU UDOSTĘPNIAJĄCEGO ZASOBY WYKONAWCY</w:t>
      </w:r>
    </w:p>
    <w:p w14:paraId="0DD6CBD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C44EA">
        <w:rPr>
          <w:rFonts w:eastAsia="Calibri"/>
          <w:b/>
          <w:kern w:val="0"/>
          <w:sz w:val="22"/>
          <w:szCs w:val="22"/>
          <w:lang w:val="pl-PL" w:eastAsia="en-US"/>
        </w:rPr>
        <w:t>Na podstawie art. 118 ust.3 Ustawy z dnia 11 września 2019 roku –</w:t>
      </w:r>
    </w:p>
    <w:p w14:paraId="04561E78" w14:textId="50FDEF13" w:rsidR="000C44EA" w:rsidRPr="000C44EA" w:rsidRDefault="00B45D59"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14:paraId="76DB99A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61A1FD52"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Oświadczam, że udostępniam swoje zasoby Wykonawcy:……………………………………………</w:t>
      </w:r>
    </w:p>
    <w:p w14:paraId="1E801D6A"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w:t>
      </w:r>
    </w:p>
    <w:p w14:paraId="33F53131" w14:textId="708B4AEB" w:rsidR="000C44EA" w:rsidRPr="00385DE1" w:rsidRDefault="000C44EA" w:rsidP="000C44EA">
      <w:pPr>
        <w:jc w:val="both"/>
        <w:rPr>
          <w:b/>
          <w:bCs/>
          <w:sz w:val="22"/>
          <w:szCs w:val="22"/>
          <w:lang w:val="pl-PL"/>
        </w:rPr>
      </w:pPr>
      <w:r w:rsidRPr="000C44EA">
        <w:rPr>
          <w:rFonts w:eastAsia="Calibri"/>
          <w:color w:val="000000" w:themeColor="text1"/>
          <w:kern w:val="0"/>
          <w:sz w:val="22"/>
          <w:szCs w:val="22"/>
          <w:lang w:val="pl-PL" w:eastAsia="en-US"/>
        </w:rPr>
        <w:t>przystępującemu do postepowania o udzielenie zamówienia publicznego pod nazwą</w:t>
      </w:r>
      <w:r w:rsidR="000F5175" w:rsidRPr="000F5175">
        <w:t xml:space="preserve"> </w:t>
      </w:r>
      <w:r w:rsidR="00F15009" w:rsidRPr="000C5488">
        <w:rPr>
          <w:b/>
          <w:sz w:val="22"/>
          <w:szCs w:val="22"/>
        </w:rPr>
        <w:t>,,</w:t>
      </w:r>
      <w:r w:rsidR="0018311A" w:rsidRPr="0018311A">
        <w:rPr>
          <w:b/>
          <w:sz w:val="22"/>
          <w:szCs w:val="22"/>
          <w:lang w:val="pl-PL"/>
        </w:rPr>
        <w:t>Dostawa tlenu medycznego wraz z dzierżawą butli do Specjalistycznego Szpitala im. dra Alfreda Sokołowskiego w Wałbrzychu przy ul. Sokołowskiego i Batorego na okres 24 miesięcy</w:t>
      </w:r>
      <w:r w:rsidR="00B66F54" w:rsidRPr="00B66F54">
        <w:rPr>
          <w:b/>
          <w:sz w:val="22"/>
          <w:szCs w:val="22"/>
        </w:rPr>
        <w:t>’’</w:t>
      </w:r>
      <w:r w:rsidR="00F15009" w:rsidRPr="008421C8">
        <w:rPr>
          <w:b/>
          <w:bCs/>
          <w:sz w:val="22"/>
          <w:szCs w:val="22"/>
        </w:rPr>
        <w:t>- Zp/</w:t>
      </w:r>
      <w:r w:rsidR="0018311A">
        <w:rPr>
          <w:b/>
          <w:bCs/>
          <w:sz w:val="22"/>
          <w:szCs w:val="22"/>
        </w:rPr>
        <w:t>23</w:t>
      </w:r>
      <w:r w:rsidR="00F15009">
        <w:rPr>
          <w:b/>
          <w:bCs/>
          <w:sz w:val="22"/>
          <w:szCs w:val="22"/>
        </w:rPr>
        <w:t>/PN/25</w:t>
      </w:r>
      <w:r w:rsidR="007A6726" w:rsidRPr="008421C8">
        <w:rPr>
          <w:b/>
          <w:sz w:val="22"/>
          <w:szCs w:val="22"/>
        </w:rPr>
        <w:t xml:space="preserve">  </w:t>
      </w:r>
      <w:r w:rsidR="0073006F" w:rsidRPr="008421C8">
        <w:rPr>
          <w:b/>
          <w:sz w:val="22"/>
          <w:szCs w:val="22"/>
        </w:rPr>
        <w:t xml:space="preserve">  </w:t>
      </w:r>
    </w:p>
    <w:p w14:paraId="606CFBCA" w14:textId="77777777" w:rsidR="000C44EA" w:rsidRPr="000C44EA" w:rsidRDefault="000C44EA" w:rsidP="000C44EA">
      <w:pPr>
        <w:jc w:val="both"/>
        <w:rPr>
          <w:b/>
          <w:kern w:val="0"/>
          <w:sz w:val="22"/>
          <w:szCs w:val="22"/>
          <w:lang w:val="pl-PL"/>
        </w:rPr>
      </w:pPr>
      <w:r w:rsidRPr="000C44EA">
        <w:rPr>
          <w:rFonts w:eastAsia="Calibri"/>
          <w:kern w:val="0"/>
          <w:sz w:val="22"/>
          <w:szCs w:val="22"/>
          <w:lang w:val="pl-PL" w:eastAsia="en-US"/>
        </w:rPr>
        <w:t>…………………………………………………………………………………………………………………………………………………………………………………………………………………………</w:t>
      </w:r>
      <w:r w:rsidRPr="000C44EA">
        <w:rPr>
          <w:rFonts w:eastAsia="Calibri"/>
          <w:kern w:val="0"/>
          <w:sz w:val="18"/>
          <w:szCs w:val="18"/>
          <w:lang w:val="pl-PL" w:eastAsia="en-US"/>
        </w:rPr>
        <w:t>(podać zakres udostępnianych zasobów).</w:t>
      </w:r>
    </w:p>
    <w:p w14:paraId="5004702A"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554FD7CB"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Jednocześnie oświadczam, iż:</w:t>
      </w:r>
    </w:p>
    <w:p w14:paraId="73166D18" w14:textId="77777777" w:rsidR="000C44EA" w:rsidRPr="000C44EA" w:rsidRDefault="000C44EA" w:rsidP="00E11557">
      <w:pPr>
        <w:widowControl/>
        <w:numPr>
          <w:ilvl w:val="0"/>
          <w:numId w:val="10"/>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C44EA">
        <w:rPr>
          <w:rFonts w:eastAsia="Calibri"/>
          <w:kern w:val="0"/>
          <w:sz w:val="20"/>
          <w:lang w:val="pl-PL" w:eastAsia="en-US"/>
        </w:rPr>
        <w:t>Udostępnione przeze mnie zasoby zostaną wykorzystane przy wykonywaniu zamówienia</w:t>
      </w:r>
    </w:p>
    <w:p w14:paraId="3E643691" w14:textId="77777777" w:rsidR="000C44EA" w:rsidRPr="000C44EA" w:rsidRDefault="000C44EA" w:rsidP="000C44EA">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  (podać sposób udostępniania i wykorzystania zasobów) w okresie……………………………………….</w:t>
      </w:r>
    </w:p>
    <w:p w14:paraId="258E3477" w14:textId="77777777" w:rsidR="000C44EA" w:rsidRPr="000C44EA" w:rsidRDefault="000C44EA" w:rsidP="00E11557">
      <w:pPr>
        <w:widowControl/>
        <w:numPr>
          <w:ilvl w:val="0"/>
          <w:numId w:val="10"/>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5B7F804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45686BAC"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F77D7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C7A234E" w14:textId="4A1FCA44" w:rsidR="004718E5" w:rsidRPr="000C44EA" w:rsidRDefault="004718E5" w:rsidP="004718E5">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64A93A0E" w14:textId="77777777" w:rsidR="004718E5" w:rsidRPr="00C454D8" w:rsidRDefault="004718E5" w:rsidP="004718E5">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098A237E" w14:textId="6B94E4F0" w:rsidR="000C44EA" w:rsidRPr="000C44EA" w:rsidRDefault="000C44EA" w:rsidP="000C44EA">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14:paraId="13805924" w14:textId="77777777" w:rsidR="000C44EA" w:rsidRPr="000C44EA" w:rsidRDefault="000C44EA" w:rsidP="000C44EA">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DE86EAE"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207FAC11" w14:textId="7998E33C" w:rsidR="000C44EA" w:rsidRDefault="000C44EA" w:rsidP="000C44EA">
      <w:pPr>
        <w:rPr>
          <w:i/>
          <w:sz w:val="22"/>
          <w:szCs w:val="22"/>
        </w:rPr>
      </w:pPr>
    </w:p>
    <w:p w14:paraId="3A22C4FD" w14:textId="77777777" w:rsidR="00A50A31" w:rsidRDefault="00A50A31" w:rsidP="000C44EA">
      <w:pPr>
        <w:rPr>
          <w:i/>
          <w:sz w:val="22"/>
          <w:szCs w:val="22"/>
        </w:rPr>
      </w:pPr>
    </w:p>
    <w:p w14:paraId="62EBE2B1" w14:textId="77777777" w:rsidR="00A50A31" w:rsidRDefault="00A50A31" w:rsidP="000C44EA">
      <w:pPr>
        <w:rPr>
          <w:i/>
          <w:sz w:val="22"/>
          <w:szCs w:val="22"/>
        </w:rPr>
      </w:pPr>
    </w:p>
    <w:p w14:paraId="074F21DC" w14:textId="77777777" w:rsidR="00282EA4" w:rsidRDefault="00282EA4" w:rsidP="000C44EA">
      <w:pPr>
        <w:rPr>
          <w:i/>
          <w:sz w:val="22"/>
          <w:szCs w:val="22"/>
        </w:rPr>
      </w:pPr>
    </w:p>
    <w:p w14:paraId="258FED08" w14:textId="77777777" w:rsidR="003B1184" w:rsidRDefault="003B1184" w:rsidP="000C44EA">
      <w:pPr>
        <w:rPr>
          <w:i/>
          <w:sz w:val="22"/>
          <w:szCs w:val="22"/>
        </w:rPr>
      </w:pPr>
    </w:p>
    <w:p w14:paraId="0E3914DD" w14:textId="77777777" w:rsidR="00A769D3" w:rsidRPr="003C3936" w:rsidRDefault="00A769D3" w:rsidP="00A769D3">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9</w:t>
      </w:r>
      <w:r w:rsidRPr="003C3936">
        <w:rPr>
          <w:i/>
          <w:sz w:val="22"/>
          <w:lang w:val="pl-PL"/>
        </w:rPr>
        <w:t xml:space="preserve"> do SWZ</w:t>
      </w:r>
    </w:p>
    <w:p w14:paraId="3EE219F5" w14:textId="77777777" w:rsidR="00A769D3" w:rsidRPr="00FD48EB" w:rsidRDefault="00A769D3" w:rsidP="00A769D3">
      <w:pPr>
        <w:rPr>
          <w:i/>
        </w:rPr>
      </w:pPr>
    </w:p>
    <w:p w14:paraId="030AA446" w14:textId="77777777" w:rsidR="00A769D3" w:rsidRDefault="00A769D3" w:rsidP="00A769D3">
      <w:pPr>
        <w:rPr>
          <w:rFonts w:ascii="Arial" w:hAnsi="Arial"/>
        </w:rPr>
      </w:pPr>
    </w:p>
    <w:p w14:paraId="390556DA" w14:textId="77777777" w:rsidR="00A769D3" w:rsidRDefault="00A769D3" w:rsidP="00A769D3">
      <w:pPr>
        <w:rPr>
          <w:rFonts w:ascii="Arial" w:hAnsi="Arial"/>
        </w:rPr>
      </w:pPr>
    </w:p>
    <w:p w14:paraId="1CE1B8D9" w14:textId="77777777" w:rsidR="00A769D3" w:rsidRDefault="00A769D3" w:rsidP="00A769D3">
      <w:pPr>
        <w:rPr>
          <w:rFonts w:ascii="Arial" w:hAnsi="Arial"/>
        </w:rPr>
      </w:pPr>
    </w:p>
    <w:p w14:paraId="1A7D1388" w14:textId="77777777" w:rsidR="00A769D3" w:rsidRDefault="00A769D3" w:rsidP="00A769D3">
      <w:pPr>
        <w:rPr>
          <w:rFonts w:ascii="Arial" w:hAnsi="Arial"/>
        </w:rPr>
      </w:pPr>
    </w:p>
    <w:p w14:paraId="4B6312CF" w14:textId="77777777" w:rsidR="00A769D3" w:rsidRPr="00FD48EB" w:rsidRDefault="00A769D3" w:rsidP="00A769D3">
      <w:pPr>
        <w:rPr>
          <w:rFonts w:ascii="Arial" w:hAnsi="Arial"/>
        </w:rPr>
      </w:pPr>
    </w:p>
    <w:p w14:paraId="4A4CC3DB" w14:textId="77777777" w:rsidR="00A769D3" w:rsidRPr="00FD48EB" w:rsidRDefault="00A769D3" w:rsidP="00A769D3">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7E028BC3" w14:textId="77777777" w:rsidR="00A769D3" w:rsidRPr="005164A4" w:rsidRDefault="00A769D3" w:rsidP="00A769D3">
      <w:pPr>
        <w:rPr>
          <w:sz w:val="18"/>
          <w:szCs w:val="18"/>
        </w:rPr>
      </w:pPr>
      <w:r w:rsidRPr="00FD48EB">
        <w:rPr>
          <w:rFonts w:ascii="Arial" w:hAnsi="Arial"/>
          <w:sz w:val="16"/>
        </w:rPr>
        <w:t xml:space="preserve">                      </w:t>
      </w:r>
      <w:r w:rsidRPr="00FD48EB">
        <w:rPr>
          <w:sz w:val="18"/>
          <w:szCs w:val="18"/>
        </w:rPr>
        <w:t xml:space="preserve">(Wykonawca)                                                                                                 </w:t>
      </w:r>
      <w:r>
        <w:rPr>
          <w:sz w:val="18"/>
          <w:szCs w:val="18"/>
        </w:rPr>
        <w:t xml:space="preserve">           (miejscowość i data)</w:t>
      </w:r>
      <w:r w:rsidRPr="00FD48EB">
        <w:rPr>
          <w:sz w:val="28"/>
          <w:szCs w:val="28"/>
        </w:rPr>
        <w:t xml:space="preserve">                                    </w:t>
      </w:r>
    </w:p>
    <w:p w14:paraId="42B8BB90" w14:textId="77777777" w:rsidR="00A769D3" w:rsidRDefault="00A769D3" w:rsidP="00A769D3">
      <w:pPr>
        <w:pStyle w:val="NormalnyWeb"/>
        <w:spacing w:line="360" w:lineRule="auto"/>
        <w:ind w:left="2124" w:firstLine="708"/>
        <w:rPr>
          <w:sz w:val="32"/>
          <w:szCs w:val="32"/>
          <w:lang w:val="fr-FR"/>
        </w:rPr>
      </w:pPr>
      <w:r w:rsidRPr="00FD48EB">
        <w:rPr>
          <w:sz w:val="28"/>
          <w:szCs w:val="28"/>
          <w:lang w:val="fr-FR"/>
        </w:rPr>
        <w:t xml:space="preserve">           </w:t>
      </w:r>
      <w:r w:rsidRPr="00FD48EB">
        <w:rPr>
          <w:sz w:val="32"/>
          <w:szCs w:val="32"/>
          <w:lang w:val="fr-FR"/>
        </w:rPr>
        <w:t>Oświadczenie</w:t>
      </w:r>
    </w:p>
    <w:p w14:paraId="440069BD" w14:textId="77777777" w:rsidR="00A769D3" w:rsidRDefault="00A769D3" w:rsidP="00A769D3">
      <w:pPr>
        <w:jc w:val="both"/>
        <w:rPr>
          <w:kern w:val="24"/>
          <w:sz w:val="22"/>
          <w:szCs w:val="22"/>
          <w:lang w:val="pl-PL"/>
        </w:rPr>
      </w:pPr>
      <w:r w:rsidRPr="005164A4">
        <w:rPr>
          <w:kern w:val="24"/>
          <w:sz w:val="22"/>
          <w:szCs w:val="22"/>
          <w:lang w:val="pl-PL"/>
        </w:rPr>
        <w:t>Oświadczamy, że oferowany przedmiot zamówienia spełnia wymogi zawarte w Specyfikacji Warunków Zamówienia, w szczególności</w:t>
      </w:r>
      <w:r>
        <w:rPr>
          <w:kern w:val="24"/>
          <w:sz w:val="22"/>
          <w:szCs w:val="22"/>
          <w:lang w:val="pl-PL"/>
        </w:rPr>
        <w:t xml:space="preserve"> spełnia wymogi teczniczne butli i gazów w butlach</w:t>
      </w:r>
      <w:r w:rsidRPr="005164A4">
        <w:rPr>
          <w:kern w:val="24"/>
          <w:sz w:val="22"/>
          <w:szCs w:val="22"/>
          <w:lang w:val="pl-PL"/>
        </w:rPr>
        <w:t>:</w:t>
      </w:r>
    </w:p>
    <w:p w14:paraId="5EE55D1D" w14:textId="77777777" w:rsidR="00A769D3" w:rsidRPr="00E3510B" w:rsidRDefault="00A769D3" w:rsidP="00A769D3">
      <w:pPr>
        <w:overflowPunct/>
        <w:spacing w:line="240" w:lineRule="exact"/>
        <w:ind w:left="116" w:right="236"/>
        <w:textAlignment w:val="auto"/>
        <w:rPr>
          <w:rFonts w:eastAsia="Lucida Sans Unicode"/>
          <w:color w:val="FF0000"/>
          <w:kern w:val="2"/>
          <w:sz w:val="21"/>
          <w:szCs w:val="21"/>
          <w:lang w:val="pl-PL" w:eastAsia="ar-SA"/>
        </w:rPr>
      </w:pPr>
    </w:p>
    <w:p w14:paraId="2031F921" w14:textId="77777777" w:rsidR="00A769D3" w:rsidRDefault="00A769D3" w:rsidP="00365478">
      <w:pPr>
        <w:pStyle w:val="Akapitzlist0"/>
        <w:numPr>
          <w:ilvl w:val="0"/>
          <w:numId w:val="49"/>
        </w:numPr>
        <w:tabs>
          <w:tab w:val="left" w:pos="142"/>
        </w:tabs>
        <w:overflowPunct/>
        <w:spacing w:line="210" w:lineRule="exact"/>
        <w:ind w:right="-20"/>
        <w:jc w:val="both"/>
        <w:textAlignment w:val="auto"/>
        <w:rPr>
          <w:rFonts w:eastAsia="Lucida Sans Unicode"/>
          <w:kern w:val="2"/>
          <w:sz w:val="22"/>
          <w:szCs w:val="22"/>
          <w:lang w:val="pl-PL" w:eastAsia="ar-SA"/>
        </w:rPr>
      </w:pPr>
      <w:r w:rsidRPr="00047488">
        <w:rPr>
          <w:rFonts w:eastAsia="Lucida Sans Unicode"/>
          <w:kern w:val="2"/>
          <w:sz w:val="22"/>
          <w:szCs w:val="22"/>
          <w:lang w:val="pl-PL" w:eastAsia="ar-SA"/>
        </w:rPr>
        <w:t>Bu</w:t>
      </w:r>
      <w:r w:rsidRPr="00047488">
        <w:rPr>
          <w:rFonts w:eastAsia="Lucida Sans Unicode"/>
          <w:spacing w:val="-3"/>
          <w:kern w:val="2"/>
          <w:sz w:val="22"/>
          <w:szCs w:val="22"/>
          <w:lang w:val="pl-PL" w:eastAsia="ar-SA"/>
        </w:rPr>
        <w:t>tl</w:t>
      </w:r>
      <w:r w:rsidRPr="00047488">
        <w:rPr>
          <w:rFonts w:eastAsia="Lucida Sans Unicode"/>
          <w:kern w:val="2"/>
          <w:sz w:val="22"/>
          <w:szCs w:val="22"/>
          <w:lang w:val="pl-PL" w:eastAsia="ar-SA"/>
        </w:rPr>
        <w:t xml:space="preserve">e </w:t>
      </w:r>
      <w:r>
        <w:rPr>
          <w:rFonts w:eastAsia="Lucida Sans Unicode"/>
          <w:spacing w:val="-3"/>
          <w:kern w:val="2"/>
          <w:sz w:val="22"/>
          <w:szCs w:val="22"/>
          <w:lang w:val="pl-PL" w:eastAsia="ar-SA"/>
        </w:rPr>
        <w:t>są</w:t>
      </w:r>
      <w:r w:rsidRPr="00047488">
        <w:rPr>
          <w:rFonts w:eastAsia="Lucida Sans Unicode"/>
          <w:kern w:val="2"/>
          <w:sz w:val="22"/>
          <w:szCs w:val="22"/>
          <w:lang w:val="pl-PL" w:eastAsia="ar-SA"/>
        </w:rPr>
        <w:t xml:space="preserve"> </w:t>
      </w:r>
      <w:r w:rsidRPr="00047488">
        <w:rPr>
          <w:rFonts w:eastAsia="Lucida Sans Unicode"/>
          <w:spacing w:val="-3"/>
          <w:kern w:val="2"/>
          <w:sz w:val="22"/>
          <w:szCs w:val="22"/>
          <w:lang w:val="pl-PL" w:eastAsia="ar-SA"/>
        </w:rPr>
        <w:t>t</w:t>
      </w:r>
      <w:r w:rsidRPr="00047488">
        <w:rPr>
          <w:rFonts w:eastAsia="Lucida Sans Unicode"/>
          <w:spacing w:val="-2"/>
          <w:kern w:val="2"/>
          <w:sz w:val="22"/>
          <w:szCs w:val="22"/>
          <w:lang w:val="pl-PL" w:eastAsia="ar-SA"/>
        </w:rPr>
        <w:t>r</w:t>
      </w:r>
      <w:r w:rsidRPr="00047488">
        <w:rPr>
          <w:rFonts w:eastAsia="Lucida Sans Unicode"/>
          <w:spacing w:val="-3"/>
          <w:kern w:val="2"/>
          <w:sz w:val="22"/>
          <w:szCs w:val="22"/>
          <w:lang w:val="pl-PL" w:eastAsia="ar-SA"/>
        </w:rPr>
        <w:t>w</w:t>
      </w:r>
      <w:r w:rsidRPr="00047488">
        <w:rPr>
          <w:rFonts w:eastAsia="Lucida Sans Unicode"/>
          <w:kern w:val="2"/>
          <w:sz w:val="22"/>
          <w:szCs w:val="22"/>
          <w:lang w:val="pl-PL" w:eastAsia="ar-SA"/>
        </w:rPr>
        <w:t>a</w:t>
      </w:r>
      <w:r w:rsidRPr="00047488">
        <w:rPr>
          <w:rFonts w:eastAsia="Lucida Sans Unicode"/>
          <w:spacing w:val="-3"/>
          <w:kern w:val="2"/>
          <w:sz w:val="22"/>
          <w:szCs w:val="22"/>
          <w:lang w:val="pl-PL" w:eastAsia="ar-SA"/>
        </w:rPr>
        <w:t>l</w:t>
      </w:r>
      <w:r w:rsidRPr="00047488">
        <w:rPr>
          <w:rFonts w:eastAsia="Lucida Sans Unicode"/>
          <w:kern w:val="2"/>
          <w:sz w:val="22"/>
          <w:szCs w:val="22"/>
          <w:lang w:val="pl-PL" w:eastAsia="ar-SA"/>
        </w:rPr>
        <w:t>e oznako</w:t>
      </w:r>
      <w:r w:rsidRPr="00047488">
        <w:rPr>
          <w:rFonts w:eastAsia="Lucida Sans Unicode"/>
          <w:spacing w:val="-3"/>
          <w:kern w:val="2"/>
          <w:sz w:val="22"/>
          <w:szCs w:val="22"/>
          <w:lang w:val="pl-PL" w:eastAsia="ar-SA"/>
        </w:rPr>
        <w:t>w</w:t>
      </w:r>
      <w:r w:rsidRPr="00047488">
        <w:rPr>
          <w:rFonts w:eastAsia="Lucida Sans Unicode"/>
          <w:kern w:val="2"/>
          <w:sz w:val="22"/>
          <w:szCs w:val="22"/>
          <w:lang w:val="pl-PL" w:eastAsia="ar-SA"/>
        </w:rPr>
        <w:t xml:space="preserve">ane </w:t>
      </w:r>
      <w:r w:rsidRPr="00047488">
        <w:rPr>
          <w:rFonts w:eastAsia="Lucida Sans Unicode"/>
          <w:spacing w:val="-3"/>
          <w:kern w:val="2"/>
          <w:sz w:val="22"/>
          <w:szCs w:val="22"/>
          <w:lang w:val="pl-PL" w:eastAsia="ar-SA"/>
        </w:rPr>
        <w:t>w</w:t>
      </w:r>
      <w:r w:rsidRPr="00047488">
        <w:rPr>
          <w:rFonts w:eastAsia="Lucida Sans Unicode"/>
          <w:kern w:val="2"/>
          <w:sz w:val="22"/>
          <w:szCs w:val="22"/>
          <w:lang w:val="pl-PL" w:eastAsia="ar-SA"/>
        </w:rPr>
        <w:t xml:space="preserve"> spo</w:t>
      </w:r>
      <w:r w:rsidRPr="00047488">
        <w:rPr>
          <w:rFonts w:eastAsia="Lucida Sans Unicode"/>
          <w:spacing w:val="-5"/>
          <w:kern w:val="2"/>
          <w:sz w:val="22"/>
          <w:szCs w:val="22"/>
          <w:lang w:val="pl-PL" w:eastAsia="ar-SA"/>
        </w:rPr>
        <w:t>s</w:t>
      </w:r>
      <w:r w:rsidRPr="00047488">
        <w:rPr>
          <w:rFonts w:eastAsia="Lucida Sans Unicode"/>
          <w:kern w:val="2"/>
          <w:sz w:val="22"/>
          <w:szCs w:val="22"/>
          <w:lang w:val="pl-PL" w:eastAsia="ar-SA"/>
        </w:rPr>
        <w:t xml:space="preserve">ób </w:t>
      </w:r>
      <w:r w:rsidRPr="00047488">
        <w:rPr>
          <w:rFonts w:eastAsia="Lucida Sans Unicode"/>
          <w:spacing w:val="-3"/>
          <w:kern w:val="2"/>
          <w:sz w:val="22"/>
          <w:szCs w:val="22"/>
          <w:lang w:val="pl-PL" w:eastAsia="ar-SA"/>
        </w:rPr>
        <w:t>j</w:t>
      </w:r>
      <w:r w:rsidRPr="00047488">
        <w:rPr>
          <w:rFonts w:eastAsia="Lucida Sans Unicode"/>
          <w:kern w:val="2"/>
          <w:sz w:val="22"/>
          <w:szCs w:val="22"/>
          <w:lang w:val="pl-PL" w:eastAsia="ar-SA"/>
        </w:rPr>
        <w:t>ed</w:t>
      </w:r>
      <w:r w:rsidRPr="00047488">
        <w:rPr>
          <w:rFonts w:eastAsia="Lucida Sans Unicode"/>
          <w:spacing w:val="-4"/>
          <w:kern w:val="2"/>
          <w:sz w:val="22"/>
          <w:szCs w:val="22"/>
          <w:lang w:val="pl-PL" w:eastAsia="ar-SA"/>
        </w:rPr>
        <w:t>n</w:t>
      </w:r>
      <w:r w:rsidRPr="00047488">
        <w:rPr>
          <w:rFonts w:eastAsia="Lucida Sans Unicode"/>
          <w:kern w:val="2"/>
          <w:sz w:val="22"/>
          <w:szCs w:val="22"/>
          <w:lang w:val="pl-PL" w:eastAsia="ar-SA"/>
        </w:rPr>
        <w:t>ozna</w:t>
      </w:r>
      <w:r w:rsidRPr="00047488">
        <w:rPr>
          <w:rFonts w:eastAsia="Lucida Sans Unicode"/>
          <w:spacing w:val="-4"/>
          <w:kern w:val="2"/>
          <w:sz w:val="22"/>
          <w:szCs w:val="22"/>
          <w:lang w:val="pl-PL" w:eastAsia="ar-SA"/>
        </w:rPr>
        <w:t>c</w:t>
      </w:r>
      <w:r w:rsidRPr="00047488">
        <w:rPr>
          <w:rFonts w:eastAsia="Lucida Sans Unicode"/>
          <w:kern w:val="2"/>
          <w:sz w:val="22"/>
          <w:szCs w:val="22"/>
          <w:lang w:val="pl-PL" w:eastAsia="ar-SA"/>
        </w:rPr>
        <w:t>zn</w:t>
      </w:r>
      <w:r w:rsidRPr="00047488">
        <w:rPr>
          <w:rFonts w:eastAsia="Lucida Sans Unicode"/>
          <w:spacing w:val="-3"/>
          <w:kern w:val="2"/>
          <w:sz w:val="22"/>
          <w:szCs w:val="22"/>
          <w:lang w:val="pl-PL" w:eastAsia="ar-SA"/>
        </w:rPr>
        <w:t>i</w:t>
      </w:r>
      <w:r w:rsidRPr="00047488">
        <w:rPr>
          <w:rFonts w:eastAsia="Lucida Sans Unicode"/>
          <w:kern w:val="2"/>
          <w:sz w:val="22"/>
          <w:szCs w:val="22"/>
          <w:lang w:val="pl-PL" w:eastAsia="ar-SA"/>
        </w:rPr>
        <w:t xml:space="preserve">e </w:t>
      </w:r>
      <w:r w:rsidRPr="00047488">
        <w:rPr>
          <w:rFonts w:eastAsia="Lucida Sans Unicode"/>
          <w:spacing w:val="-3"/>
          <w:kern w:val="2"/>
          <w:sz w:val="22"/>
          <w:szCs w:val="22"/>
          <w:lang w:val="pl-PL" w:eastAsia="ar-SA"/>
        </w:rPr>
        <w:t>i</w:t>
      </w:r>
      <w:r w:rsidRPr="00047488">
        <w:rPr>
          <w:rFonts w:eastAsia="Lucida Sans Unicode"/>
          <w:kern w:val="2"/>
          <w:sz w:val="22"/>
          <w:szCs w:val="22"/>
          <w:lang w:val="pl-PL" w:eastAsia="ar-SA"/>
        </w:rPr>
        <w:t>den</w:t>
      </w:r>
      <w:r w:rsidRPr="00047488">
        <w:rPr>
          <w:rFonts w:eastAsia="Lucida Sans Unicode"/>
          <w:spacing w:val="-3"/>
          <w:kern w:val="2"/>
          <w:sz w:val="22"/>
          <w:szCs w:val="22"/>
          <w:lang w:val="pl-PL" w:eastAsia="ar-SA"/>
        </w:rPr>
        <w:t>t</w:t>
      </w:r>
      <w:r w:rsidRPr="00047488">
        <w:rPr>
          <w:rFonts w:eastAsia="Lucida Sans Unicode"/>
          <w:spacing w:val="-6"/>
          <w:kern w:val="2"/>
          <w:sz w:val="22"/>
          <w:szCs w:val="22"/>
          <w:lang w:val="pl-PL" w:eastAsia="ar-SA"/>
        </w:rPr>
        <w:t>y</w:t>
      </w:r>
      <w:r w:rsidRPr="00047488">
        <w:rPr>
          <w:rFonts w:eastAsia="Lucida Sans Unicode"/>
          <w:kern w:val="2"/>
          <w:sz w:val="22"/>
          <w:szCs w:val="22"/>
          <w:lang w:val="pl-PL" w:eastAsia="ar-SA"/>
        </w:rPr>
        <w:t>f</w:t>
      </w:r>
      <w:r w:rsidRPr="00047488">
        <w:rPr>
          <w:rFonts w:eastAsia="Lucida Sans Unicode"/>
          <w:spacing w:val="-3"/>
          <w:kern w:val="2"/>
          <w:sz w:val="22"/>
          <w:szCs w:val="22"/>
          <w:lang w:val="pl-PL" w:eastAsia="ar-SA"/>
        </w:rPr>
        <w:t>i</w:t>
      </w:r>
      <w:r w:rsidRPr="00047488">
        <w:rPr>
          <w:rFonts w:eastAsia="Lucida Sans Unicode"/>
          <w:kern w:val="2"/>
          <w:sz w:val="22"/>
          <w:szCs w:val="22"/>
          <w:lang w:val="pl-PL" w:eastAsia="ar-SA"/>
        </w:rPr>
        <w:t>ku</w:t>
      </w:r>
      <w:r w:rsidRPr="00047488">
        <w:rPr>
          <w:rFonts w:eastAsia="Lucida Sans Unicode"/>
          <w:spacing w:val="-3"/>
          <w:kern w:val="2"/>
          <w:sz w:val="22"/>
          <w:szCs w:val="22"/>
          <w:lang w:val="pl-PL" w:eastAsia="ar-SA"/>
        </w:rPr>
        <w:t>j</w:t>
      </w:r>
      <w:r w:rsidRPr="00047488">
        <w:rPr>
          <w:rFonts w:eastAsia="Lucida Sans Unicode"/>
          <w:kern w:val="2"/>
          <w:sz w:val="22"/>
          <w:szCs w:val="22"/>
          <w:lang w:val="pl-PL" w:eastAsia="ar-SA"/>
        </w:rPr>
        <w:t>ąc</w:t>
      </w:r>
      <w:r w:rsidRPr="00047488">
        <w:rPr>
          <w:rFonts w:eastAsia="Lucida Sans Unicode"/>
          <w:spacing w:val="-6"/>
          <w:kern w:val="2"/>
          <w:sz w:val="22"/>
          <w:szCs w:val="22"/>
          <w:lang w:val="pl-PL" w:eastAsia="ar-SA"/>
        </w:rPr>
        <w:t>y</w:t>
      </w:r>
      <w:r w:rsidRPr="00047488">
        <w:rPr>
          <w:rFonts w:eastAsia="Lucida Sans Unicode"/>
          <w:kern w:val="2"/>
          <w:sz w:val="22"/>
          <w:szCs w:val="22"/>
          <w:lang w:val="pl-PL" w:eastAsia="ar-SA"/>
        </w:rPr>
        <w:t>: W</w:t>
      </w:r>
      <w:r w:rsidRPr="00047488">
        <w:rPr>
          <w:rFonts w:eastAsia="Lucida Sans Unicode"/>
          <w:spacing w:val="-3"/>
          <w:kern w:val="2"/>
          <w:sz w:val="22"/>
          <w:szCs w:val="22"/>
          <w:lang w:val="pl-PL" w:eastAsia="ar-SA"/>
        </w:rPr>
        <w:t>ł</w:t>
      </w:r>
      <w:r w:rsidRPr="00047488">
        <w:rPr>
          <w:rFonts w:eastAsia="Lucida Sans Unicode"/>
          <w:kern w:val="2"/>
          <w:sz w:val="22"/>
          <w:szCs w:val="22"/>
          <w:lang w:val="pl-PL" w:eastAsia="ar-SA"/>
        </w:rPr>
        <w:t>a</w:t>
      </w:r>
      <w:r w:rsidRPr="00047488">
        <w:rPr>
          <w:rFonts w:eastAsia="Lucida Sans Unicode"/>
          <w:spacing w:val="-2"/>
          <w:kern w:val="2"/>
          <w:sz w:val="22"/>
          <w:szCs w:val="22"/>
          <w:lang w:val="pl-PL" w:eastAsia="ar-SA"/>
        </w:rPr>
        <w:t>ś</w:t>
      </w:r>
      <w:r w:rsidRPr="00047488">
        <w:rPr>
          <w:rFonts w:eastAsia="Lucida Sans Unicode"/>
          <w:kern w:val="2"/>
          <w:sz w:val="22"/>
          <w:szCs w:val="22"/>
          <w:lang w:val="pl-PL" w:eastAsia="ar-SA"/>
        </w:rPr>
        <w:t>c</w:t>
      </w:r>
      <w:r w:rsidRPr="00047488">
        <w:rPr>
          <w:rFonts w:eastAsia="Lucida Sans Unicode"/>
          <w:spacing w:val="-3"/>
          <w:kern w:val="2"/>
          <w:sz w:val="22"/>
          <w:szCs w:val="22"/>
          <w:lang w:val="pl-PL" w:eastAsia="ar-SA"/>
        </w:rPr>
        <w:t>i</w:t>
      </w:r>
      <w:r w:rsidRPr="00047488">
        <w:rPr>
          <w:rFonts w:eastAsia="Lucida Sans Unicode"/>
          <w:kern w:val="2"/>
          <w:sz w:val="22"/>
          <w:szCs w:val="22"/>
          <w:lang w:val="pl-PL" w:eastAsia="ar-SA"/>
        </w:rPr>
        <w:t>c</w:t>
      </w:r>
      <w:r w:rsidRPr="00047488">
        <w:rPr>
          <w:rFonts w:eastAsia="Lucida Sans Unicode"/>
          <w:spacing w:val="-3"/>
          <w:kern w:val="2"/>
          <w:sz w:val="22"/>
          <w:szCs w:val="22"/>
          <w:lang w:val="pl-PL" w:eastAsia="ar-SA"/>
        </w:rPr>
        <w:t>i</w:t>
      </w:r>
      <w:r w:rsidRPr="00047488">
        <w:rPr>
          <w:rFonts w:eastAsia="Lucida Sans Unicode"/>
          <w:kern w:val="2"/>
          <w:sz w:val="22"/>
          <w:szCs w:val="22"/>
          <w:lang w:val="pl-PL" w:eastAsia="ar-SA"/>
        </w:rPr>
        <w:t>e</w:t>
      </w:r>
      <w:r w:rsidRPr="00047488">
        <w:rPr>
          <w:rFonts w:eastAsia="Lucida Sans Unicode"/>
          <w:spacing w:val="-3"/>
          <w:kern w:val="2"/>
          <w:sz w:val="22"/>
          <w:szCs w:val="22"/>
          <w:lang w:val="pl-PL" w:eastAsia="ar-SA"/>
        </w:rPr>
        <w:t>l</w:t>
      </w:r>
      <w:r w:rsidRPr="00047488">
        <w:rPr>
          <w:rFonts w:eastAsia="Lucida Sans Unicode"/>
          <w:kern w:val="2"/>
          <w:sz w:val="22"/>
          <w:szCs w:val="22"/>
          <w:lang w:val="pl-PL" w:eastAsia="ar-SA"/>
        </w:rPr>
        <w:t>a, k</w:t>
      </w:r>
      <w:r w:rsidRPr="00047488">
        <w:rPr>
          <w:rFonts w:eastAsia="Lucida Sans Unicode"/>
          <w:spacing w:val="-3"/>
          <w:kern w:val="2"/>
          <w:sz w:val="22"/>
          <w:szCs w:val="22"/>
          <w:lang w:val="pl-PL" w:eastAsia="ar-SA"/>
        </w:rPr>
        <w:t>t</w:t>
      </w:r>
      <w:r w:rsidRPr="00047488">
        <w:rPr>
          <w:rFonts w:eastAsia="Lucida Sans Unicode"/>
          <w:kern w:val="2"/>
          <w:sz w:val="22"/>
          <w:szCs w:val="22"/>
          <w:lang w:val="pl-PL" w:eastAsia="ar-SA"/>
        </w:rPr>
        <w:t>óry odpo</w:t>
      </w:r>
      <w:r w:rsidRPr="00047488">
        <w:rPr>
          <w:rFonts w:eastAsia="Lucida Sans Unicode"/>
          <w:spacing w:val="-3"/>
          <w:kern w:val="2"/>
          <w:sz w:val="22"/>
          <w:szCs w:val="22"/>
          <w:lang w:val="pl-PL" w:eastAsia="ar-SA"/>
        </w:rPr>
        <w:t>wi</w:t>
      </w:r>
      <w:r w:rsidRPr="00047488">
        <w:rPr>
          <w:rFonts w:eastAsia="Lucida Sans Unicode"/>
          <w:kern w:val="2"/>
          <w:sz w:val="22"/>
          <w:szCs w:val="22"/>
          <w:lang w:val="pl-PL" w:eastAsia="ar-SA"/>
        </w:rPr>
        <w:t xml:space="preserve">ada za </w:t>
      </w:r>
      <w:r w:rsidRPr="00047488">
        <w:rPr>
          <w:rFonts w:eastAsia="Lucida Sans Unicode"/>
          <w:spacing w:val="-3"/>
          <w:kern w:val="2"/>
          <w:sz w:val="22"/>
          <w:szCs w:val="22"/>
          <w:lang w:val="pl-PL" w:eastAsia="ar-SA"/>
        </w:rPr>
        <w:t>j</w:t>
      </w:r>
      <w:r w:rsidRPr="00047488">
        <w:rPr>
          <w:rFonts w:eastAsia="Lucida Sans Unicode"/>
          <w:kern w:val="2"/>
          <w:sz w:val="22"/>
          <w:szCs w:val="22"/>
          <w:lang w:val="pl-PL" w:eastAsia="ar-SA"/>
        </w:rPr>
        <w:t>ej s</w:t>
      </w:r>
      <w:r w:rsidRPr="00047488">
        <w:rPr>
          <w:rFonts w:eastAsia="Lucida Sans Unicode"/>
          <w:spacing w:val="-3"/>
          <w:kern w:val="2"/>
          <w:sz w:val="22"/>
          <w:szCs w:val="22"/>
          <w:lang w:val="pl-PL" w:eastAsia="ar-SA"/>
        </w:rPr>
        <w:t>t</w:t>
      </w:r>
      <w:r w:rsidRPr="00047488">
        <w:rPr>
          <w:rFonts w:eastAsia="Lucida Sans Unicode"/>
          <w:kern w:val="2"/>
          <w:sz w:val="22"/>
          <w:szCs w:val="22"/>
          <w:lang w:val="pl-PL" w:eastAsia="ar-SA"/>
        </w:rPr>
        <w:t xml:space="preserve">an </w:t>
      </w:r>
      <w:r w:rsidRPr="00047488">
        <w:rPr>
          <w:rFonts w:eastAsia="Lucida Sans Unicode"/>
          <w:spacing w:val="-3"/>
          <w:kern w:val="2"/>
          <w:sz w:val="22"/>
          <w:szCs w:val="22"/>
          <w:lang w:val="pl-PL" w:eastAsia="ar-SA"/>
        </w:rPr>
        <w:t>t</w:t>
      </w:r>
      <w:r w:rsidRPr="00047488">
        <w:rPr>
          <w:rFonts w:eastAsia="Lucida Sans Unicode"/>
          <w:kern w:val="2"/>
          <w:sz w:val="22"/>
          <w:szCs w:val="22"/>
          <w:lang w:val="pl-PL" w:eastAsia="ar-SA"/>
        </w:rPr>
        <w:t>echn</w:t>
      </w:r>
      <w:r w:rsidRPr="00047488">
        <w:rPr>
          <w:rFonts w:eastAsia="Lucida Sans Unicode"/>
          <w:spacing w:val="-5"/>
          <w:kern w:val="2"/>
          <w:sz w:val="22"/>
          <w:szCs w:val="22"/>
          <w:lang w:val="pl-PL" w:eastAsia="ar-SA"/>
        </w:rPr>
        <w:t>i</w:t>
      </w:r>
      <w:r w:rsidRPr="00047488">
        <w:rPr>
          <w:rFonts w:eastAsia="Lucida Sans Unicode"/>
          <w:kern w:val="2"/>
          <w:sz w:val="22"/>
          <w:szCs w:val="22"/>
          <w:lang w:val="pl-PL" w:eastAsia="ar-SA"/>
        </w:rPr>
        <w:t>czn</w:t>
      </w:r>
      <w:r w:rsidRPr="00047488">
        <w:rPr>
          <w:rFonts w:eastAsia="Lucida Sans Unicode"/>
          <w:spacing w:val="-7"/>
          <w:kern w:val="2"/>
          <w:sz w:val="22"/>
          <w:szCs w:val="22"/>
          <w:lang w:val="pl-PL" w:eastAsia="ar-SA"/>
        </w:rPr>
        <w:t>y</w:t>
      </w:r>
      <w:r w:rsidRPr="00047488">
        <w:rPr>
          <w:rFonts w:eastAsia="Lucida Sans Unicode"/>
          <w:kern w:val="2"/>
          <w:sz w:val="22"/>
          <w:szCs w:val="22"/>
          <w:lang w:val="pl-PL" w:eastAsia="ar-SA"/>
        </w:rPr>
        <w:t>, bezp</w:t>
      </w:r>
      <w:r w:rsidRPr="00047488">
        <w:rPr>
          <w:rFonts w:eastAsia="Lucida Sans Unicode"/>
          <w:spacing w:val="-3"/>
          <w:kern w:val="2"/>
          <w:sz w:val="22"/>
          <w:szCs w:val="22"/>
          <w:lang w:val="pl-PL" w:eastAsia="ar-SA"/>
        </w:rPr>
        <w:t>i</w:t>
      </w:r>
      <w:r w:rsidRPr="00047488">
        <w:rPr>
          <w:rFonts w:eastAsia="Lucida Sans Unicode"/>
          <w:kern w:val="2"/>
          <w:sz w:val="22"/>
          <w:szCs w:val="22"/>
          <w:lang w:val="pl-PL" w:eastAsia="ar-SA"/>
        </w:rPr>
        <w:t>ecz</w:t>
      </w:r>
      <w:r w:rsidRPr="00047488">
        <w:rPr>
          <w:rFonts w:eastAsia="Lucida Sans Unicode"/>
          <w:spacing w:val="-2"/>
          <w:kern w:val="2"/>
          <w:sz w:val="22"/>
          <w:szCs w:val="22"/>
          <w:lang w:val="pl-PL" w:eastAsia="ar-SA"/>
        </w:rPr>
        <w:t>e</w:t>
      </w:r>
      <w:r w:rsidRPr="00047488">
        <w:rPr>
          <w:rFonts w:eastAsia="Lucida Sans Unicode"/>
          <w:kern w:val="2"/>
          <w:sz w:val="22"/>
          <w:szCs w:val="22"/>
          <w:lang w:val="pl-PL" w:eastAsia="ar-SA"/>
        </w:rPr>
        <w:t>ńs</w:t>
      </w:r>
      <w:r w:rsidRPr="00047488">
        <w:rPr>
          <w:rFonts w:eastAsia="Lucida Sans Unicode"/>
          <w:spacing w:val="-3"/>
          <w:kern w:val="2"/>
          <w:sz w:val="22"/>
          <w:szCs w:val="22"/>
          <w:lang w:val="pl-PL" w:eastAsia="ar-SA"/>
        </w:rPr>
        <w:t xml:space="preserve">two </w:t>
      </w:r>
      <w:r w:rsidRPr="00047488">
        <w:rPr>
          <w:rFonts w:eastAsia="Lucida Sans Unicode"/>
          <w:kern w:val="2"/>
          <w:sz w:val="22"/>
          <w:szCs w:val="22"/>
          <w:lang w:val="pl-PL" w:eastAsia="ar-SA"/>
        </w:rPr>
        <w:t>i dos</w:t>
      </w:r>
      <w:r w:rsidRPr="00047488">
        <w:rPr>
          <w:rFonts w:eastAsia="Lucida Sans Unicode"/>
          <w:spacing w:val="-3"/>
          <w:kern w:val="2"/>
          <w:sz w:val="22"/>
          <w:szCs w:val="22"/>
          <w:lang w:val="pl-PL" w:eastAsia="ar-SA"/>
        </w:rPr>
        <w:t>t</w:t>
      </w:r>
      <w:r w:rsidRPr="00047488">
        <w:rPr>
          <w:rFonts w:eastAsia="Lucida Sans Unicode"/>
          <w:kern w:val="2"/>
          <w:sz w:val="22"/>
          <w:szCs w:val="22"/>
          <w:lang w:val="pl-PL" w:eastAsia="ar-SA"/>
        </w:rPr>
        <w:t>oso</w:t>
      </w:r>
      <w:r w:rsidRPr="00047488">
        <w:rPr>
          <w:rFonts w:eastAsia="Lucida Sans Unicode"/>
          <w:spacing w:val="-3"/>
          <w:kern w:val="2"/>
          <w:sz w:val="22"/>
          <w:szCs w:val="22"/>
          <w:lang w:val="pl-PL" w:eastAsia="ar-SA"/>
        </w:rPr>
        <w:t>w</w:t>
      </w:r>
      <w:r w:rsidRPr="00047488">
        <w:rPr>
          <w:rFonts w:eastAsia="Lucida Sans Unicode"/>
          <w:kern w:val="2"/>
          <w:sz w:val="22"/>
          <w:szCs w:val="22"/>
          <w:lang w:val="pl-PL" w:eastAsia="ar-SA"/>
        </w:rPr>
        <w:t>an</w:t>
      </w:r>
      <w:r w:rsidRPr="00047488">
        <w:rPr>
          <w:rFonts w:eastAsia="Lucida Sans Unicode"/>
          <w:spacing w:val="-3"/>
          <w:kern w:val="2"/>
          <w:sz w:val="22"/>
          <w:szCs w:val="22"/>
          <w:lang w:val="pl-PL" w:eastAsia="ar-SA"/>
        </w:rPr>
        <w:t>i</w:t>
      </w:r>
      <w:r w:rsidRPr="00047488">
        <w:rPr>
          <w:rFonts w:eastAsia="Lucida Sans Unicode"/>
          <w:kern w:val="2"/>
          <w:sz w:val="22"/>
          <w:szCs w:val="22"/>
          <w:lang w:val="pl-PL" w:eastAsia="ar-SA"/>
        </w:rPr>
        <w:t>e do no</w:t>
      </w:r>
      <w:r w:rsidRPr="00047488">
        <w:rPr>
          <w:rFonts w:eastAsia="Lucida Sans Unicode"/>
          <w:spacing w:val="-2"/>
          <w:kern w:val="2"/>
          <w:sz w:val="22"/>
          <w:szCs w:val="22"/>
          <w:lang w:val="pl-PL" w:eastAsia="ar-SA"/>
        </w:rPr>
        <w:t>r</w:t>
      </w:r>
      <w:r w:rsidRPr="00047488">
        <w:rPr>
          <w:rFonts w:eastAsia="Lucida Sans Unicode"/>
          <w:kern w:val="2"/>
          <w:sz w:val="22"/>
          <w:szCs w:val="22"/>
          <w:lang w:val="pl-PL" w:eastAsia="ar-SA"/>
        </w:rPr>
        <w:t>m Un</w:t>
      </w:r>
      <w:r w:rsidRPr="00047488">
        <w:rPr>
          <w:rFonts w:eastAsia="Lucida Sans Unicode"/>
          <w:spacing w:val="-5"/>
          <w:kern w:val="2"/>
          <w:sz w:val="22"/>
          <w:szCs w:val="22"/>
          <w:lang w:val="pl-PL" w:eastAsia="ar-SA"/>
        </w:rPr>
        <w:t>i</w:t>
      </w:r>
      <w:r w:rsidRPr="00047488">
        <w:rPr>
          <w:rFonts w:eastAsia="Lucida Sans Unicode"/>
          <w:kern w:val="2"/>
          <w:sz w:val="22"/>
          <w:szCs w:val="22"/>
          <w:lang w:val="pl-PL" w:eastAsia="ar-SA"/>
        </w:rPr>
        <w:t>i Europe</w:t>
      </w:r>
      <w:r w:rsidRPr="00047488">
        <w:rPr>
          <w:rFonts w:eastAsia="Lucida Sans Unicode"/>
          <w:spacing w:val="-3"/>
          <w:kern w:val="2"/>
          <w:sz w:val="22"/>
          <w:szCs w:val="22"/>
          <w:lang w:val="pl-PL" w:eastAsia="ar-SA"/>
        </w:rPr>
        <w:t>j</w:t>
      </w:r>
      <w:r w:rsidRPr="00047488">
        <w:rPr>
          <w:rFonts w:eastAsia="Lucida Sans Unicode"/>
          <w:kern w:val="2"/>
          <w:sz w:val="22"/>
          <w:szCs w:val="22"/>
          <w:lang w:val="pl-PL" w:eastAsia="ar-SA"/>
        </w:rPr>
        <w:t>sk</w:t>
      </w:r>
      <w:r w:rsidRPr="00047488">
        <w:rPr>
          <w:rFonts w:eastAsia="Lucida Sans Unicode"/>
          <w:spacing w:val="-3"/>
          <w:kern w:val="2"/>
          <w:sz w:val="22"/>
          <w:szCs w:val="22"/>
          <w:lang w:val="pl-PL" w:eastAsia="ar-SA"/>
        </w:rPr>
        <w:t>i</w:t>
      </w:r>
      <w:r w:rsidRPr="00047488">
        <w:rPr>
          <w:rFonts w:eastAsia="Lucida Sans Unicode"/>
          <w:kern w:val="2"/>
          <w:sz w:val="22"/>
          <w:szCs w:val="22"/>
          <w:lang w:val="pl-PL" w:eastAsia="ar-SA"/>
        </w:rPr>
        <w:t>ej z</w:t>
      </w:r>
      <w:r w:rsidRPr="00047488">
        <w:rPr>
          <w:rFonts w:eastAsia="Lucida Sans Unicode"/>
          <w:spacing w:val="-4"/>
          <w:kern w:val="2"/>
          <w:sz w:val="22"/>
          <w:szCs w:val="22"/>
          <w:lang w:val="pl-PL" w:eastAsia="ar-SA"/>
        </w:rPr>
        <w:t>g</w:t>
      </w:r>
      <w:r w:rsidRPr="00047488">
        <w:rPr>
          <w:rFonts w:eastAsia="Lucida Sans Unicode"/>
          <w:kern w:val="2"/>
          <w:sz w:val="22"/>
          <w:szCs w:val="22"/>
          <w:lang w:val="pl-PL" w:eastAsia="ar-SA"/>
        </w:rPr>
        <w:t>odn</w:t>
      </w:r>
      <w:r w:rsidRPr="00047488">
        <w:rPr>
          <w:rFonts w:eastAsia="Lucida Sans Unicode"/>
          <w:spacing w:val="-3"/>
          <w:kern w:val="2"/>
          <w:sz w:val="22"/>
          <w:szCs w:val="22"/>
          <w:lang w:val="pl-PL" w:eastAsia="ar-SA"/>
        </w:rPr>
        <w:t>i</w:t>
      </w:r>
      <w:r w:rsidRPr="00047488">
        <w:rPr>
          <w:rFonts w:eastAsia="Lucida Sans Unicode"/>
          <w:kern w:val="2"/>
          <w:sz w:val="22"/>
          <w:szCs w:val="22"/>
          <w:lang w:val="pl-PL" w:eastAsia="ar-SA"/>
        </w:rPr>
        <w:t xml:space="preserve">e z </w:t>
      </w:r>
      <w:r w:rsidRPr="00047488">
        <w:rPr>
          <w:rFonts w:eastAsia="Lucida Sans Unicode"/>
          <w:spacing w:val="-4"/>
          <w:kern w:val="2"/>
          <w:sz w:val="22"/>
          <w:szCs w:val="22"/>
          <w:lang w:val="pl-PL" w:eastAsia="ar-SA"/>
        </w:rPr>
        <w:t>o</w:t>
      </w:r>
      <w:r w:rsidRPr="00047488">
        <w:rPr>
          <w:rFonts w:eastAsia="Lucida Sans Unicode"/>
          <w:kern w:val="2"/>
          <w:sz w:val="22"/>
          <w:szCs w:val="22"/>
          <w:lang w:val="pl-PL" w:eastAsia="ar-SA"/>
        </w:rPr>
        <w:t>dpo</w:t>
      </w:r>
      <w:r w:rsidRPr="00047488">
        <w:rPr>
          <w:rFonts w:eastAsia="Lucida Sans Unicode"/>
          <w:spacing w:val="-3"/>
          <w:kern w:val="2"/>
          <w:sz w:val="22"/>
          <w:szCs w:val="22"/>
          <w:lang w:val="pl-PL" w:eastAsia="ar-SA"/>
        </w:rPr>
        <w:t>wi</w:t>
      </w:r>
      <w:r w:rsidRPr="00047488">
        <w:rPr>
          <w:rFonts w:eastAsia="Lucida Sans Unicode"/>
          <w:kern w:val="2"/>
          <w:sz w:val="22"/>
          <w:szCs w:val="22"/>
          <w:lang w:val="pl-PL" w:eastAsia="ar-SA"/>
        </w:rPr>
        <w:t>edn</w:t>
      </w:r>
      <w:r w:rsidRPr="00047488">
        <w:rPr>
          <w:rFonts w:eastAsia="Lucida Sans Unicode"/>
          <w:spacing w:val="-3"/>
          <w:kern w:val="2"/>
          <w:sz w:val="22"/>
          <w:szCs w:val="22"/>
          <w:lang w:val="pl-PL" w:eastAsia="ar-SA"/>
        </w:rPr>
        <w:t>i</w:t>
      </w:r>
      <w:r w:rsidRPr="00047488">
        <w:rPr>
          <w:rFonts w:eastAsia="Lucida Sans Unicode"/>
          <w:spacing w:val="-5"/>
          <w:kern w:val="2"/>
          <w:sz w:val="22"/>
          <w:szCs w:val="22"/>
          <w:lang w:val="pl-PL" w:eastAsia="ar-SA"/>
        </w:rPr>
        <w:t>m</w:t>
      </w:r>
      <w:r w:rsidRPr="00047488">
        <w:rPr>
          <w:rFonts w:eastAsia="Lucida Sans Unicode"/>
          <w:kern w:val="2"/>
          <w:sz w:val="22"/>
          <w:szCs w:val="22"/>
          <w:lang w:val="pl-PL" w:eastAsia="ar-SA"/>
        </w:rPr>
        <w:t>i p</w:t>
      </w:r>
      <w:r w:rsidRPr="00047488">
        <w:rPr>
          <w:rFonts w:eastAsia="Lucida Sans Unicode"/>
          <w:spacing w:val="-2"/>
          <w:kern w:val="2"/>
          <w:sz w:val="22"/>
          <w:szCs w:val="22"/>
          <w:lang w:val="pl-PL" w:eastAsia="ar-SA"/>
        </w:rPr>
        <w:t>rze</w:t>
      </w:r>
      <w:r w:rsidRPr="00047488">
        <w:rPr>
          <w:rFonts w:eastAsia="Lucida Sans Unicode"/>
          <w:kern w:val="2"/>
          <w:sz w:val="22"/>
          <w:szCs w:val="22"/>
          <w:lang w:val="pl-PL" w:eastAsia="ar-SA"/>
        </w:rPr>
        <w:t>p</w:t>
      </w:r>
      <w:r w:rsidRPr="00047488">
        <w:rPr>
          <w:rFonts w:eastAsia="Lucida Sans Unicode"/>
          <w:spacing w:val="-3"/>
          <w:kern w:val="2"/>
          <w:sz w:val="22"/>
          <w:szCs w:val="22"/>
          <w:lang w:val="pl-PL" w:eastAsia="ar-SA"/>
        </w:rPr>
        <w:t>i</w:t>
      </w:r>
      <w:r w:rsidRPr="00047488">
        <w:rPr>
          <w:rFonts w:eastAsia="Lucida Sans Unicode"/>
          <w:kern w:val="2"/>
          <w:sz w:val="22"/>
          <w:szCs w:val="22"/>
          <w:lang w:val="pl-PL" w:eastAsia="ar-SA"/>
        </w:rPr>
        <w:t>s</w:t>
      </w:r>
      <w:r w:rsidRPr="00047488">
        <w:rPr>
          <w:rFonts w:eastAsia="Lucida Sans Unicode"/>
          <w:spacing w:val="-2"/>
          <w:kern w:val="2"/>
          <w:sz w:val="22"/>
          <w:szCs w:val="22"/>
          <w:lang w:val="pl-PL" w:eastAsia="ar-SA"/>
        </w:rPr>
        <w:t>a</w:t>
      </w:r>
      <w:r w:rsidRPr="00047488">
        <w:rPr>
          <w:rFonts w:eastAsia="Lucida Sans Unicode"/>
          <w:spacing w:val="-5"/>
          <w:kern w:val="2"/>
          <w:sz w:val="22"/>
          <w:szCs w:val="22"/>
          <w:lang w:val="pl-PL" w:eastAsia="ar-SA"/>
        </w:rPr>
        <w:t>m</w:t>
      </w:r>
      <w:r w:rsidRPr="00047488">
        <w:rPr>
          <w:rFonts w:eastAsia="Lucida Sans Unicode"/>
          <w:spacing w:val="-3"/>
          <w:kern w:val="2"/>
          <w:sz w:val="22"/>
          <w:szCs w:val="22"/>
          <w:lang w:val="pl-PL" w:eastAsia="ar-SA"/>
        </w:rPr>
        <w:t>i</w:t>
      </w:r>
      <w:r w:rsidRPr="00047488">
        <w:rPr>
          <w:rFonts w:eastAsia="Lucida Sans Unicode"/>
          <w:kern w:val="2"/>
          <w:sz w:val="22"/>
          <w:szCs w:val="22"/>
          <w:lang w:val="pl-PL" w:eastAsia="ar-SA"/>
        </w:rPr>
        <w:t xml:space="preserve">. </w:t>
      </w:r>
      <w:r w:rsidRPr="00047488">
        <w:rPr>
          <w:rFonts w:eastAsia="Lucida Sans Unicode"/>
          <w:spacing w:val="-5"/>
          <w:kern w:val="2"/>
          <w:sz w:val="22"/>
          <w:szCs w:val="22"/>
          <w:lang w:val="pl-PL" w:eastAsia="ar-SA"/>
        </w:rPr>
        <w:t>K</w:t>
      </w:r>
      <w:r w:rsidRPr="00047488">
        <w:rPr>
          <w:rFonts w:eastAsia="Lucida Sans Unicode"/>
          <w:kern w:val="2"/>
          <w:sz w:val="22"/>
          <w:szCs w:val="22"/>
          <w:lang w:val="pl-PL" w:eastAsia="ar-SA"/>
        </w:rPr>
        <w:t>ażda cza</w:t>
      </w:r>
      <w:r w:rsidRPr="00047488">
        <w:rPr>
          <w:rFonts w:eastAsia="Lucida Sans Unicode"/>
          <w:spacing w:val="-3"/>
          <w:kern w:val="2"/>
          <w:sz w:val="22"/>
          <w:szCs w:val="22"/>
          <w:lang w:val="pl-PL" w:eastAsia="ar-SA"/>
        </w:rPr>
        <w:t>s</w:t>
      </w:r>
      <w:r w:rsidRPr="00047488">
        <w:rPr>
          <w:rFonts w:eastAsia="Lucida Sans Unicode"/>
          <w:kern w:val="2"/>
          <w:sz w:val="22"/>
          <w:szCs w:val="22"/>
          <w:lang w:val="pl-PL" w:eastAsia="ar-SA"/>
        </w:rPr>
        <w:t>za bu</w:t>
      </w:r>
      <w:r w:rsidRPr="00047488">
        <w:rPr>
          <w:rFonts w:eastAsia="Lucida Sans Unicode"/>
          <w:spacing w:val="-3"/>
          <w:kern w:val="2"/>
          <w:sz w:val="22"/>
          <w:szCs w:val="22"/>
          <w:lang w:val="pl-PL" w:eastAsia="ar-SA"/>
        </w:rPr>
        <w:t>tl</w:t>
      </w:r>
      <w:r>
        <w:rPr>
          <w:rFonts w:eastAsia="Lucida Sans Unicode"/>
          <w:kern w:val="2"/>
          <w:sz w:val="22"/>
          <w:szCs w:val="22"/>
          <w:lang w:val="pl-PL" w:eastAsia="ar-SA"/>
        </w:rPr>
        <w:t>i jest</w:t>
      </w:r>
      <w:r w:rsidRPr="00047488">
        <w:rPr>
          <w:rFonts w:eastAsia="Lucida Sans Unicode"/>
          <w:kern w:val="2"/>
          <w:sz w:val="22"/>
          <w:szCs w:val="22"/>
          <w:lang w:val="pl-PL" w:eastAsia="ar-SA"/>
        </w:rPr>
        <w:t xml:space="preserve"> odpo</w:t>
      </w:r>
      <w:r w:rsidRPr="00047488">
        <w:rPr>
          <w:rFonts w:eastAsia="Lucida Sans Unicode"/>
          <w:spacing w:val="-3"/>
          <w:kern w:val="2"/>
          <w:sz w:val="22"/>
          <w:szCs w:val="22"/>
          <w:lang w:val="pl-PL" w:eastAsia="ar-SA"/>
        </w:rPr>
        <w:t>wi</w:t>
      </w:r>
      <w:r w:rsidRPr="00047488">
        <w:rPr>
          <w:rFonts w:eastAsia="Lucida Sans Unicode"/>
          <w:kern w:val="2"/>
          <w:sz w:val="22"/>
          <w:szCs w:val="22"/>
          <w:lang w:val="pl-PL" w:eastAsia="ar-SA"/>
        </w:rPr>
        <w:t>e</w:t>
      </w:r>
      <w:r w:rsidRPr="00047488">
        <w:rPr>
          <w:rFonts w:eastAsia="Lucida Sans Unicode"/>
          <w:spacing w:val="-4"/>
          <w:kern w:val="2"/>
          <w:sz w:val="22"/>
          <w:szCs w:val="22"/>
          <w:lang w:val="pl-PL" w:eastAsia="ar-SA"/>
        </w:rPr>
        <w:t>d</w:t>
      </w:r>
      <w:r w:rsidRPr="00047488">
        <w:rPr>
          <w:rFonts w:eastAsia="Lucida Sans Unicode"/>
          <w:kern w:val="2"/>
          <w:sz w:val="22"/>
          <w:szCs w:val="22"/>
          <w:lang w:val="pl-PL" w:eastAsia="ar-SA"/>
        </w:rPr>
        <w:t>n</w:t>
      </w:r>
      <w:r w:rsidRPr="00047488">
        <w:rPr>
          <w:rFonts w:eastAsia="Lucida Sans Unicode"/>
          <w:spacing w:val="-3"/>
          <w:kern w:val="2"/>
          <w:sz w:val="22"/>
          <w:szCs w:val="22"/>
          <w:lang w:val="pl-PL" w:eastAsia="ar-SA"/>
        </w:rPr>
        <w:t>i</w:t>
      </w:r>
      <w:r w:rsidRPr="00047488">
        <w:rPr>
          <w:rFonts w:eastAsia="Lucida Sans Unicode"/>
          <w:kern w:val="2"/>
          <w:sz w:val="22"/>
          <w:szCs w:val="22"/>
          <w:lang w:val="pl-PL" w:eastAsia="ar-SA"/>
        </w:rPr>
        <w:t>o ozn</w:t>
      </w:r>
      <w:r w:rsidRPr="00047488">
        <w:rPr>
          <w:rFonts w:eastAsia="Lucida Sans Unicode"/>
          <w:spacing w:val="-4"/>
          <w:kern w:val="2"/>
          <w:sz w:val="22"/>
          <w:szCs w:val="22"/>
          <w:lang w:val="pl-PL" w:eastAsia="ar-SA"/>
        </w:rPr>
        <w:t>a</w:t>
      </w:r>
      <w:r w:rsidRPr="00047488">
        <w:rPr>
          <w:rFonts w:eastAsia="Lucida Sans Unicode"/>
          <w:kern w:val="2"/>
          <w:sz w:val="22"/>
          <w:szCs w:val="22"/>
          <w:lang w:val="pl-PL" w:eastAsia="ar-SA"/>
        </w:rPr>
        <w:t>ko</w:t>
      </w:r>
      <w:r w:rsidRPr="00047488">
        <w:rPr>
          <w:rFonts w:eastAsia="Lucida Sans Unicode"/>
          <w:spacing w:val="-3"/>
          <w:kern w:val="2"/>
          <w:sz w:val="22"/>
          <w:szCs w:val="22"/>
          <w:lang w:val="pl-PL" w:eastAsia="ar-SA"/>
        </w:rPr>
        <w:t>w</w:t>
      </w:r>
      <w:r w:rsidRPr="00047488">
        <w:rPr>
          <w:rFonts w:eastAsia="Lucida Sans Unicode"/>
          <w:kern w:val="2"/>
          <w:sz w:val="22"/>
          <w:szCs w:val="22"/>
          <w:lang w:val="pl-PL" w:eastAsia="ar-SA"/>
        </w:rPr>
        <w:t>ana kodem ba</w:t>
      </w:r>
      <w:r w:rsidRPr="00047488">
        <w:rPr>
          <w:rFonts w:eastAsia="Lucida Sans Unicode"/>
          <w:spacing w:val="-2"/>
          <w:kern w:val="2"/>
          <w:sz w:val="22"/>
          <w:szCs w:val="22"/>
          <w:lang w:val="pl-PL" w:eastAsia="ar-SA"/>
        </w:rPr>
        <w:t>r</w:t>
      </w:r>
      <w:r w:rsidRPr="00047488">
        <w:rPr>
          <w:rFonts w:eastAsia="Lucida Sans Unicode"/>
          <w:spacing w:val="-3"/>
          <w:kern w:val="2"/>
          <w:sz w:val="22"/>
          <w:szCs w:val="22"/>
          <w:lang w:val="pl-PL" w:eastAsia="ar-SA"/>
        </w:rPr>
        <w:t>w</w:t>
      </w:r>
      <w:r w:rsidRPr="00047488">
        <w:rPr>
          <w:rFonts w:eastAsia="Lucida Sans Unicode"/>
          <w:kern w:val="2"/>
          <w:sz w:val="22"/>
          <w:szCs w:val="22"/>
          <w:lang w:val="pl-PL" w:eastAsia="ar-SA"/>
        </w:rPr>
        <w:t>n</w:t>
      </w:r>
      <w:r w:rsidRPr="00047488">
        <w:rPr>
          <w:rFonts w:eastAsia="Lucida Sans Unicode"/>
          <w:spacing w:val="-4"/>
          <w:kern w:val="2"/>
          <w:sz w:val="22"/>
          <w:szCs w:val="22"/>
          <w:lang w:val="pl-PL" w:eastAsia="ar-SA"/>
        </w:rPr>
        <w:t>y</w:t>
      </w:r>
      <w:r w:rsidRPr="00047488">
        <w:rPr>
          <w:rFonts w:eastAsia="Lucida Sans Unicode"/>
          <w:spacing w:val="-5"/>
          <w:kern w:val="2"/>
          <w:sz w:val="22"/>
          <w:szCs w:val="22"/>
          <w:lang w:val="pl-PL" w:eastAsia="ar-SA"/>
        </w:rPr>
        <w:t>m</w:t>
      </w:r>
      <w:r w:rsidRPr="00047488">
        <w:rPr>
          <w:rFonts w:eastAsia="Lucida Sans Unicode"/>
          <w:kern w:val="2"/>
          <w:sz w:val="22"/>
          <w:szCs w:val="22"/>
          <w:lang w:val="pl-PL" w:eastAsia="ar-SA"/>
        </w:rPr>
        <w:t>, zgodn</w:t>
      </w:r>
      <w:r w:rsidRPr="00047488">
        <w:rPr>
          <w:rFonts w:eastAsia="Lucida Sans Unicode"/>
          <w:spacing w:val="-3"/>
          <w:kern w:val="2"/>
          <w:sz w:val="22"/>
          <w:szCs w:val="22"/>
          <w:lang w:val="pl-PL" w:eastAsia="ar-SA"/>
        </w:rPr>
        <w:t>i</w:t>
      </w:r>
      <w:r w:rsidRPr="00047488">
        <w:rPr>
          <w:rFonts w:eastAsia="Lucida Sans Unicode"/>
          <w:kern w:val="2"/>
          <w:sz w:val="22"/>
          <w:szCs w:val="22"/>
          <w:lang w:val="pl-PL" w:eastAsia="ar-SA"/>
        </w:rPr>
        <w:t>e z obo</w:t>
      </w:r>
      <w:r w:rsidRPr="00047488">
        <w:rPr>
          <w:rFonts w:eastAsia="Lucida Sans Unicode"/>
          <w:spacing w:val="-3"/>
          <w:kern w:val="2"/>
          <w:sz w:val="22"/>
          <w:szCs w:val="22"/>
          <w:lang w:val="pl-PL" w:eastAsia="ar-SA"/>
        </w:rPr>
        <w:t>wi</w:t>
      </w:r>
      <w:r w:rsidRPr="00047488">
        <w:rPr>
          <w:rFonts w:eastAsia="Lucida Sans Unicode"/>
          <w:kern w:val="2"/>
          <w:sz w:val="22"/>
          <w:szCs w:val="22"/>
          <w:lang w:val="pl-PL" w:eastAsia="ar-SA"/>
        </w:rPr>
        <w:t>ązu</w:t>
      </w:r>
      <w:r w:rsidRPr="00047488">
        <w:rPr>
          <w:rFonts w:eastAsia="Lucida Sans Unicode"/>
          <w:spacing w:val="-3"/>
          <w:kern w:val="2"/>
          <w:sz w:val="22"/>
          <w:szCs w:val="22"/>
          <w:lang w:val="pl-PL" w:eastAsia="ar-SA"/>
        </w:rPr>
        <w:t>j</w:t>
      </w:r>
      <w:r w:rsidRPr="00047488">
        <w:rPr>
          <w:rFonts w:eastAsia="Lucida Sans Unicode"/>
          <w:kern w:val="2"/>
          <w:sz w:val="22"/>
          <w:szCs w:val="22"/>
          <w:lang w:val="pl-PL" w:eastAsia="ar-SA"/>
        </w:rPr>
        <w:t>ąc</w:t>
      </w:r>
      <w:r w:rsidRPr="00047488">
        <w:rPr>
          <w:rFonts w:eastAsia="Lucida Sans Unicode"/>
          <w:spacing w:val="-4"/>
          <w:kern w:val="2"/>
          <w:sz w:val="22"/>
          <w:szCs w:val="22"/>
          <w:lang w:val="pl-PL" w:eastAsia="ar-SA"/>
        </w:rPr>
        <w:t>y</w:t>
      </w:r>
      <w:r w:rsidRPr="00047488">
        <w:rPr>
          <w:rFonts w:eastAsia="Lucida Sans Unicode"/>
          <w:spacing w:val="-5"/>
          <w:kern w:val="2"/>
          <w:sz w:val="22"/>
          <w:szCs w:val="22"/>
          <w:lang w:val="pl-PL" w:eastAsia="ar-SA"/>
        </w:rPr>
        <w:t>m</w:t>
      </w:r>
      <w:r w:rsidRPr="00047488">
        <w:rPr>
          <w:rFonts w:eastAsia="Lucida Sans Unicode"/>
          <w:spacing w:val="-3"/>
          <w:kern w:val="2"/>
          <w:sz w:val="22"/>
          <w:szCs w:val="22"/>
          <w:lang w:val="pl-PL" w:eastAsia="ar-SA"/>
        </w:rPr>
        <w:t>i</w:t>
      </w:r>
      <w:r w:rsidRPr="00047488">
        <w:rPr>
          <w:rFonts w:eastAsia="Lucida Sans Unicode"/>
          <w:kern w:val="2"/>
          <w:sz w:val="22"/>
          <w:szCs w:val="22"/>
          <w:lang w:val="pl-PL" w:eastAsia="ar-SA"/>
        </w:rPr>
        <w:t xml:space="preserve"> nor</w:t>
      </w:r>
      <w:r w:rsidRPr="00047488">
        <w:rPr>
          <w:rFonts w:eastAsia="Lucida Sans Unicode"/>
          <w:spacing w:val="-5"/>
          <w:kern w:val="2"/>
          <w:sz w:val="22"/>
          <w:szCs w:val="22"/>
          <w:lang w:val="pl-PL" w:eastAsia="ar-SA"/>
        </w:rPr>
        <w:t>m</w:t>
      </w:r>
      <w:r w:rsidRPr="00047488">
        <w:rPr>
          <w:rFonts w:eastAsia="Lucida Sans Unicode"/>
          <w:kern w:val="2"/>
          <w:sz w:val="22"/>
          <w:szCs w:val="22"/>
          <w:lang w:val="pl-PL" w:eastAsia="ar-SA"/>
        </w:rPr>
        <w:t>a</w:t>
      </w:r>
      <w:r w:rsidRPr="00047488">
        <w:rPr>
          <w:rFonts w:eastAsia="Lucida Sans Unicode"/>
          <w:spacing w:val="-5"/>
          <w:kern w:val="2"/>
          <w:sz w:val="22"/>
          <w:szCs w:val="22"/>
          <w:lang w:val="pl-PL" w:eastAsia="ar-SA"/>
        </w:rPr>
        <w:t>m</w:t>
      </w:r>
      <w:r w:rsidRPr="00047488">
        <w:rPr>
          <w:rFonts w:eastAsia="Lucida Sans Unicode"/>
          <w:kern w:val="2"/>
          <w:sz w:val="22"/>
          <w:szCs w:val="22"/>
          <w:lang w:val="pl-PL" w:eastAsia="ar-SA"/>
        </w:rPr>
        <w:t>i eu</w:t>
      </w:r>
      <w:r w:rsidRPr="00047488">
        <w:rPr>
          <w:rFonts w:eastAsia="Lucida Sans Unicode"/>
          <w:spacing w:val="-2"/>
          <w:kern w:val="2"/>
          <w:sz w:val="22"/>
          <w:szCs w:val="22"/>
          <w:lang w:val="pl-PL" w:eastAsia="ar-SA"/>
        </w:rPr>
        <w:t>r</w:t>
      </w:r>
      <w:r w:rsidRPr="00047488">
        <w:rPr>
          <w:rFonts w:eastAsia="Lucida Sans Unicode"/>
          <w:kern w:val="2"/>
          <w:sz w:val="22"/>
          <w:szCs w:val="22"/>
          <w:lang w:val="pl-PL" w:eastAsia="ar-SA"/>
        </w:rPr>
        <w:t>ope</w:t>
      </w:r>
      <w:r w:rsidRPr="00047488">
        <w:rPr>
          <w:rFonts w:eastAsia="Lucida Sans Unicode"/>
          <w:spacing w:val="-3"/>
          <w:kern w:val="2"/>
          <w:sz w:val="22"/>
          <w:szCs w:val="22"/>
          <w:lang w:val="pl-PL" w:eastAsia="ar-SA"/>
        </w:rPr>
        <w:t>j</w:t>
      </w:r>
      <w:r w:rsidRPr="00047488">
        <w:rPr>
          <w:rFonts w:eastAsia="Lucida Sans Unicode"/>
          <w:kern w:val="2"/>
          <w:sz w:val="22"/>
          <w:szCs w:val="22"/>
          <w:lang w:val="pl-PL" w:eastAsia="ar-SA"/>
        </w:rPr>
        <w:t>sk</w:t>
      </w:r>
      <w:r w:rsidRPr="00047488">
        <w:rPr>
          <w:rFonts w:eastAsia="Lucida Sans Unicode"/>
          <w:spacing w:val="-3"/>
          <w:kern w:val="2"/>
          <w:sz w:val="22"/>
          <w:szCs w:val="22"/>
          <w:lang w:val="pl-PL" w:eastAsia="ar-SA"/>
        </w:rPr>
        <w:t>i</w:t>
      </w:r>
      <w:r w:rsidRPr="00047488">
        <w:rPr>
          <w:rFonts w:eastAsia="Lucida Sans Unicode"/>
          <w:spacing w:val="-5"/>
          <w:kern w:val="2"/>
          <w:sz w:val="22"/>
          <w:szCs w:val="22"/>
          <w:lang w:val="pl-PL" w:eastAsia="ar-SA"/>
        </w:rPr>
        <w:t>m</w:t>
      </w:r>
      <w:r w:rsidRPr="00047488">
        <w:rPr>
          <w:rFonts w:eastAsia="Lucida Sans Unicode"/>
          <w:spacing w:val="-3"/>
          <w:kern w:val="2"/>
          <w:sz w:val="22"/>
          <w:szCs w:val="22"/>
          <w:lang w:val="pl-PL" w:eastAsia="ar-SA"/>
        </w:rPr>
        <w:t>i</w:t>
      </w:r>
      <w:r w:rsidRPr="00047488">
        <w:rPr>
          <w:rFonts w:eastAsia="Lucida Sans Unicode"/>
          <w:kern w:val="2"/>
          <w:sz w:val="22"/>
          <w:szCs w:val="22"/>
          <w:lang w:val="pl-PL" w:eastAsia="ar-SA"/>
        </w:rPr>
        <w:t>.</w:t>
      </w:r>
      <w:r>
        <w:rPr>
          <w:rFonts w:eastAsia="Lucida Sans Unicode"/>
          <w:kern w:val="2"/>
          <w:sz w:val="22"/>
          <w:szCs w:val="22"/>
          <w:lang w:val="pl-PL" w:eastAsia="ar-SA"/>
        </w:rPr>
        <w:t xml:space="preserve"> </w:t>
      </w:r>
      <w:r w:rsidRPr="00047488">
        <w:rPr>
          <w:rFonts w:eastAsia="Lucida Sans Unicode"/>
          <w:kern w:val="2"/>
          <w:sz w:val="22"/>
          <w:szCs w:val="22"/>
          <w:lang w:val="pl-PL" w:eastAsia="ar-SA"/>
        </w:rPr>
        <w:t>Bu</w:t>
      </w:r>
      <w:r w:rsidRPr="00047488">
        <w:rPr>
          <w:rFonts w:eastAsia="Lucida Sans Unicode"/>
          <w:spacing w:val="-3"/>
          <w:kern w:val="2"/>
          <w:sz w:val="22"/>
          <w:szCs w:val="22"/>
          <w:lang w:val="pl-PL" w:eastAsia="ar-SA"/>
        </w:rPr>
        <w:t>tl</w:t>
      </w:r>
      <w:r>
        <w:rPr>
          <w:rFonts w:eastAsia="Lucida Sans Unicode"/>
          <w:kern w:val="2"/>
          <w:sz w:val="22"/>
          <w:szCs w:val="22"/>
          <w:lang w:val="pl-PL" w:eastAsia="ar-SA"/>
        </w:rPr>
        <w:t>e będą</w:t>
      </w:r>
      <w:r w:rsidRPr="00047488">
        <w:rPr>
          <w:rFonts w:eastAsia="Lucida Sans Unicode"/>
          <w:kern w:val="2"/>
          <w:sz w:val="22"/>
          <w:szCs w:val="22"/>
          <w:lang w:val="pl-PL" w:eastAsia="ar-SA"/>
        </w:rPr>
        <w:t xml:space="preserve"> nape</w:t>
      </w:r>
      <w:r w:rsidRPr="00047488">
        <w:rPr>
          <w:rFonts w:eastAsia="Lucida Sans Unicode"/>
          <w:spacing w:val="-3"/>
          <w:kern w:val="2"/>
          <w:sz w:val="22"/>
          <w:szCs w:val="22"/>
          <w:lang w:val="pl-PL" w:eastAsia="ar-SA"/>
        </w:rPr>
        <w:t>ł</w:t>
      </w:r>
      <w:r w:rsidRPr="00047488">
        <w:rPr>
          <w:rFonts w:eastAsia="Lucida Sans Unicode"/>
          <w:kern w:val="2"/>
          <w:sz w:val="22"/>
          <w:szCs w:val="22"/>
          <w:lang w:val="pl-PL" w:eastAsia="ar-SA"/>
        </w:rPr>
        <w:t>nione zgo</w:t>
      </w:r>
      <w:r w:rsidRPr="00047488">
        <w:rPr>
          <w:rFonts w:eastAsia="Lucida Sans Unicode"/>
          <w:spacing w:val="-4"/>
          <w:kern w:val="2"/>
          <w:sz w:val="22"/>
          <w:szCs w:val="22"/>
          <w:lang w:val="pl-PL" w:eastAsia="ar-SA"/>
        </w:rPr>
        <w:t>d</w:t>
      </w:r>
      <w:r w:rsidRPr="00047488">
        <w:rPr>
          <w:rFonts w:eastAsia="Lucida Sans Unicode"/>
          <w:kern w:val="2"/>
          <w:sz w:val="22"/>
          <w:szCs w:val="22"/>
          <w:lang w:val="pl-PL" w:eastAsia="ar-SA"/>
        </w:rPr>
        <w:t>n</w:t>
      </w:r>
      <w:r w:rsidRPr="00047488">
        <w:rPr>
          <w:rFonts w:eastAsia="Lucida Sans Unicode"/>
          <w:spacing w:val="-3"/>
          <w:kern w:val="2"/>
          <w:sz w:val="22"/>
          <w:szCs w:val="22"/>
          <w:lang w:val="pl-PL" w:eastAsia="ar-SA"/>
        </w:rPr>
        <w:t>i</w:t>
      </w:r>
      <w:r w:rsidRPr="00047488">
        <w:rPr>
          <w:rFonts w:eastAsia="Lucida Sans Unicode"/>
          <w:kern w:val="2"/>
          <w:sz w:val="22"/>
          <w:szCs w:val="22"/>
          <w:lang w:val="pl-PL" w:eastAsia="ar-SA"/>
        </w:rPr>
        <w:t xml:space="preserve">e z </w:t>
      </w:r>
      <w:r w:rsidRPr="00047488">
        <w:rPr>
          <w:rFonts w:eastAsia="Lucida Sans Unicode"/>
          <w:spacing w:val="-3"/>
          <w:kern w:val="2"/>
          <w:sz w:val="22"/>
          <w:szCs w:val="22"/>
          <w:lang w:val="pl-PL" w:eastAsia="ar-SA"/>
        </w:rPr>
        <w:t>w</w:t>
      </w:r>
      <w:r w:rsidRPr="00047488">
        <w:rPr>
          <w:rFonts w:eastAsia="Lucida Sans Unicode"/>
          <w:spacing w:val="-4"/>
          <w:kern w:val="2"/>
          <w:sz w:val="22"/>
          <w:szCs w:val="22"/>
          <w:lang w:val="pl-PL" w:eastAsia="ar-SA"/>
        </w:rPr>
        <w:t>y</w:t>
      </w:r>
      <w:r w:rsidRPr="00047488">
        <w:rPr>
          <w:rFonts w:eastAsia="Lucida Sans Unicode"/>
          <w:spacing w:val="-5"/>
          <w:kern w:val="2"/>
          <w:sz w:val="22"/>
          <w:szCs w:val="22"/>
          <w:lang w:val="pl-PL" w:eastAsia="ar-SA"/>
        </w:rPr>
        <w:t>m</w:t>
      </w:r>
      <w:r w:rsidRPr="00047488">
        <w:rPr>
          <w:rFonts w:eastAsia="Lucida Sans Unicode"/>
          <w:kern w:val="2"/>
          <w:sz w:val="22"/>
          <w:szCs w:val="22"/>
          <w:lang w:val="pl-PL" w:eastAsia="ar-SA"/>
        </w:rPr>
        <w:t>agan</w:t>
      </w:r>
      <w:r w:rsidRPr="00047488">
        <w:rPr>
          <w:rFonts w:eastAsia="Lucida Sans Unicode"/>
          <w:spacing w:val="-3"/>
          <w:kern w:val="2"/>
          <w:sz w:val="22"/>
          <w:szCs w:val="22"/>
          <w:lang w:val="pl-PL" w:eastAsia="ar-SA"/>
        </w:rPr>
        <w:t>i</w:t>
      </w:r>
      <w:r w:rsidRPr="00047488">
        <w:rPr>
          <w:rFonts w:eastAsia="Lucida Sans Unicode"/>
          <w:kern w:val="2"/>
          <w:sz w:val="22"/>
          <w:szCs w:val="22"/>
          <w:lang w:val="pl-PL" w:eastAsia="ar-SA"/>
        </w:rPr>
        <w:t>a</w:t>
      </w:r>
      <w:r w:rsidRPr="00047488">
        <w:rPr>
          <w:rFonts w:eastAsia="Lucida Sans Unicode"/>
          <w:spacing w:val="-3"/>
          <w:kern w:val="2"/>
          <w:sz w:val="22"/>
          <w:szCs w:val="22"/>
          <w:lang w:val="pl-PL" w:eastAsia="ar-SA"/>
        </w:rPr>
        <w:t>m</w:t>
      </w:r>
      <w:r w:rsidRPr="00047488">
        <w:rPr>
          <w:rFonts w:eastAsia="Lucida Sans Unicode"/>
          <w:kern w:val="2"/>
          <w:sz w:val="22"/>
          <w:szCs w:val="22"/>
          <w:lang w:val="pl-PL" w:eastAsia="ar-SA"/>
        </w:rPr>
        <w:t xml:space="preserve">i </w:t>
      </w:r>
      <w:r w:rsidRPr="00047488">
        <w:rPr>
          <w:rFonts w:eastAsia="Lucida Sans Unicode"/>
          <w:spacing w:val="-3"/>
          <w:kern w:val="2"/>
          <w:sz w:val="22"/>
          <w:szCs w:val="22"/>
          <w:lang w:val="pl-PL" w:eastAsia="ar-SA"/>
        </w:rPr>
        <w:t>t</w:t>
      </w:r>
      <w:r w:rsidRPr="00047488">
        <w:rPr>
          <w:rFonts w:eastAsia="Lucida Sans Unicode"/>
          <w:kern w:val="2"/>
          <w:sz w:val="22"/>
          <w:szCs w:val="22"/>
          <w:lang w:val="pl-PL" w:eastAsia="ar-SA"/>
        </w:rPr>
        <w:t>echn</w:t>
      </w:r>
      <w:r w:rsidRPr="00047488">
        <w:rPr>
          <w:rFonts w:eastAsia="Lucida Sans Unicode"/>
          <w:spacing w:val="-3"/>
          <w:kern w:val="2"/>
          <w:sz w:val="22"/>
          <w:szCs w:val="22"/>
          <w:lang w:val="pl-PL" w:eastAsia="ar-SA"/>
        </w:rPr>
        <w:t>i</w:t>
      </w:r>
      <w:r w:rsidRPr="00047488">
        <w:rPr>
          <w:rFonts w:eastAsia="Lucida Sans Unicode"/>
          <w:kern w:val="2"/>
          <w:sz w:val="22"/>
          <w:szCs w:val="22"/>
          <w:lang w:val="pl-PL" w:eastAsia="ar-SA"/>
        </w:rPr>
        <w:t>czn</w:t>
      </w:r>
      <w:r w:rsidRPr="00047488">
        <w:rPr>
          <w:rFonts w:eastAsia="Lucida Sans Unicode"/>
          <w:spacing w:val="-4"/>
          <w:kern w:val="2"/>
          <w:sz w:val="22"/>
          <w:szCs w:val="22"/>
          <w:lang w:val="pl-PL" w:eastAsia="ar-SA"/>
        </w:rPr>
        <w:t>y</w:t>
      </w:r>
      <w:r w:rsidRPr="00047488">
        <w:rPr>
          <w:rFonts w:eastAsia="Lucida Sans Unicode"/>
          <w:spacing w:val="-3"/>
          <w:kern w:val="2"/>
          <w:sz w:val="22"/>
          <w:szCs w:val="22"/>
          <w:lang w:val="pl-PL" w:eastAsia="ar-SA"/>
        </w:rPr>
        <w:t>m</w:t>
      </w:r>
      <w:r w:rsidRPr="00047488">
        <w:rPr>
          <w:rFonts w:eastAsia="Lucida Sans Unicode"/>
          <w:kern w:val="2"/>
          <w:sz w:val="22"/>
          <w:szCs w:val="22"/>
          <w:lang w:val="pl-PL" w:eastAsia="ar-SA"/>
        </w:rPr>
        <w:t>i d</w:t>
      </w:r>
      <w:r w:rsidRPr="00047488">
        <w:rPr>
          <w:rFonts w:eastAsia="Lucida Sans Unicode"/>
          <w:spacing w:val="-6"/>
          <w:kern w:val="2"/>
          <w:sz w:val="22"/>
          <w:szCs w:val="22"/>
          <w:lang w:val="pl-PL" w:eastAsia="ar-SA"/>
        </w:rPr>
        <w:t>y</w:t>
      </w:r>
      <w:r w:rsidRPr="00047488">
        <w:rPr>
          <w:rFonts w:eastAsia="Lucida Sans Unicode"/>
          <w:kern w:val="2"/>
          <w:sz w:val="22"/>
          <w:szCs w:val="22"/>
          <w:lang w:val="pl-PL" w:eastAsia="ar-SA"/>
        </w:rPr>
        <w:t>s</w:t>
      </w:r>
      <w:r w:rsidRPr="00047488">
        <w:rPr>
          <w:rFonts w:eastAsia="Lucida Sans Unicode"/>
          <w:spacing w:val="-3"/>
          <w:kern w:val="2"/>
          <w:sz w:val="22"/>
          <w:szCs w:val="22"/>
          <w:lang w:val="pl-PL" w:eastAsia="ar-SA"/>
        </w:rPr>
        <w:t>t</w:t>
      </w:r>
      <w:r w:rsidRPr="00047488">
        <w:rPr>
          <w:rFonts w:eastAsia="Lucida Sans Unicode"/>
          <w:kern w:val="2"/>
          <w:sz w:val="22"/>
          <w:szCs w:val="22"/>
          <w:lang w:val="pl-PL" w:eastAsia="ar-SA"/>
        </w:rPr>
        <w:t>r</w:t>
      </w:r>
      <w:r w:rsidRPr="00047488">
        <w:rPr>
          <w:rFonts w:eastAsia="Lucida Sans Unicode"/>
          <w:spacing w:val="-6"/>
          <w:kern w:val="2"/>
          <w:sz w:val="22"/>
          <w:szCs w:val="22"/>
          <w:lang w:val="pl-PL" w:eastAsia="ar-SA"/>
        </w:rPr>
        <w:t>y</w:t>
      </w:r>
      <w:r w:rsidRPr="00047488">
        <w:rPr>
          <w:rFonts w:eastAsia="Lucida Sans Unicode"/>
          <w:kern w:val="2"/>
          <w:sz w:val="22"/>
          <w:szCs w:val="22"/>
          <w:lang w:val="pl-PL" w:eastAsia="ar-SA"/>
        </w:rPr>
        <w:t>bucji pos</w:t>
      </w:r>
      <w:r w:rsidRPr="00047488">
        <w:rPr>
          <w:rFonts w:eastAsia="Lucida Sans Unicode"/>
          <w:spacing w:val="-2"/>
          <w:kern w:val="2"/>
          <w:sz w:val="22"/>
          <w:szCs w:val="22"/>
          <w:lang w:val="pl-PL" w:eastAsia="ar-SA"/>
        </w:rPr>
        <w:t>z</w:t>
      </w:r>
      <w:r w:rsidRPr="00047488">
        <w:rPr>
          <w:rFonts w:eastAsia="Lucida Sans Unicode"/>
          <w:kern w:val="2"/>
          <w:sz w:val="22"/>
          <w:szCs w:val="22"/>
          <w:lang w:val="pl-PL" w:eastAsia="ar-SA"/>
        </w:rPr>
        <w:t>cze</w:t>
      </w:r>
      <w:r w:rsidRPr="00047488">
        <w:rPr>
          <w:rFonts w:eastAsia="Lucida Sans Unicode"/>
          <w:spacing w:val="-4"/>
          <w:kern w:val="2"/>
          <w:sz w:val="22"/>
          <w:szCs w:val="22"/>
          <w:lang w:val="pl-PL" w:eastAsia="ar-SA"/>
        </w:rPr>
        <w:t>g</w:t>
      </w:r>
      <w:r w:rsidRPr="00047488">
        <w:rPr>
          <w:rFonts w:eastAsia="Lucida Sans Unicode"/>
          <w:kern w:val="2"/>
          <w:sz w:val="22"/>
          <w:szCs w:val="22"/>
          <w:lang w:val="pl-PL" w:eastAsia="ar-SA"/>
        </w:rPr>
        <w:t>ó</w:t>
      </w:r>
      <w:r w:rsidRPr="00047488">
        <w:rPr>
          <w:rFonts w:eastAsia="Lucida Sans Unicode"/>
          <w:spacing w:val="-3"/>
          <w:kern w:val="2"/>
          <w:sz w:val="22"/>
          <w:szCs w:val="22"/>
          <w:lang w:val="pl-PL" w:eastAsia="ar-SA"/>
        </w:rPr>
        <w:t>l</w:t>
      </w:r>
      <w:r w:rsidRPr="00047488">
        <w:rPr>
          <w:rFonts w:eastAsia="Lucida Sans Unicode"/>
          <w:kern w:val="2"/>
          <w:sz w:val="22"/>
          <w:szCs w:val="22"/>
          <w:lang w:val="pl-PL" w:eastAsia="ar-SA"/>
        </w:rPr>
        <w:t>n</w:t>
      </w:r>
      <w:r w:rsidRPr="00047488">
        <w:rPr>
          <w:rFonts w:eastAsia="Lucida Sans Unicode"/>
          <w:spacing w:val="-6"/>
          <w:kern w:val="2"/>
          <w:sz w:val="22"/>
          <w:szCs w:val="22"/>
          <w:lang w:val="pl-PL" w:eastAsia="ar-SA"/>
        </w:rPr>
        <w:t>y</w:t>
      </w:r>
      <w:r w:rsidRPr="00047488">
        <w:rPr>
          <w:rFonts w:eastAsia="Lucida Sans Unicode"/>
          <w:kern w:val="2"/>
          <w:sz w:val="22"/>
          <w:szCs w:val="22"/>
          <w:lang w:val="pl-PL" w:eastAsia="ar-SA"/>
        </w:rPr>
        <w:t xml:space="preserve">ch gazów </w:t>
      </w:r>
      <w:r w:rsidRPr="00047488">
        <w:rPr>
          <w:rFonts w:eastAsia="Lucida Sans Unicode"/>
          <w:spacing w:val="-2"/>
          <w:kern w:val="2"/>
          <w:sz w:val="22"/>
          <w:szCs w:val="22"/>
          <w:lang w:val="pl-PL" w:eastAsia="ar-SA"/>
        </w:rPr>
        <w:t>(</w:t>
      </w:r>
      <w:r w:rsidRPr="00047488">
        <w:rPr>
          <w:rFonts w:eastAsia="Lucida Sans Unicode"/>
          <w:kern w:val="2"/>
          <w:sz w:val="22"/>
          <w:szCs w:val="22"/>
          <w:lang w:val="pl-PL" w:eastAsia="ar-SA"/>
        </w:rPr>
        <w:t>c</w:t>
      </w:r>
      <w:r w:rsidRPr="00047488">
        <w:rPr>
          <w:rFonts w:eastAsia="Lucida Sans Unicode"/>
          <w:spacing w:val="-3"/>
          <w:kern w:val="2"/>
          <w:sz w:val="22"/>
          <w:szCs w:val="22"/>
          <w:lang w:val="pl-PL" w:eastAsia="ar-SA"/>
        </w:rPr>
        <w:t>i</w:t>
      </w:r>
      <w:r w:rsidRPr="00047488">
        <w:rPr>
          <w:rFonts w:eastAsia="Lucida Sans Unicode"/>
          <w:kern w:val="2"/>
          <w:sz w:val="22"/>
          <w:szCs w:val="22"/>
          <w:lang w:val="pl-PL" w:eastAsia="ar-SA"/>
        </w:rPr>
        <w:t>ecz</w:t>
      </w:r>
      <w:r w:rsidRPr="00047488">
        <w:rPr>
          <w:rFonts w:eastAsia="Lucida Sans Unicode"/>
          <w:spacing w:val="-4"/>
          <w:kern w:val="2"/>
          <w:sz w:val="22"/>
          <w:szCs w:val="22"/>
          <w:lang w:val="pl-PL" w:eastAsia="ar-SA"/>
        </w:rPr>
        <w:t>y</w:t>
      </w:r>
      <w:r w:rsidRPr="00047488">
        <w:rPr>
          <w:rFonts w:eastAsia="Lucida Sans Unicode"/>
          <w:spacing w:val="-2"/>
          <w:kern w:val="2"/>
          <w:sz w:val="22"/>
          <w:szCs w:val="22"/>
          <w:lang w:val="pl-PL" w:eastAsia="ar-SA"/>
        </w:rPr>
        <w:t>)</w:t>
      </w:r>
      <w:r>
        <w:rPr>
          <w:rFonts w:eastAsia="Lucida Sans Unicode"/>
          <w:kern w:val="2"/>
          <w:sz w:val="22"/>
          <w:szCs w:val="22"/>
          <w:lang w:val="pl-PL" w:eastAsia="ar-SA"/>
        </w:rPr>
        <w:t>, będą</w:t>
      </w:r>
      <w:r w:rsidRPr="00047488">
        <w:rPr>
          <w:rFonts w:eastAsia="Lucida Sans Unicode"/>
          <w:kern w:val="2"/>
          <w:sz w:val="22"/>
          <w:szCs w:val="22"/>
          <w:lang w:val="pl-PL" w:eastAsia="ar-SA"/>
        </w:rPr>
        <w:t xml:space="preserve"> zabe</w:t>
      </w:r>
      <w:r w:rsidRPr="00047488">
        <w:rPr>
          <w:rFonts w:eastAsia="Lucida Sans Unicode"/>
          <w:spacing w:val="-2"/>
          <w:kern w:val="2"/>
          <w:sz w:val="22"/>
          <w:szCs w:val="22"/>
          <w:lang w:val="pl-PL" w:eastAsia="ar-SA"/>
        </w:rPr>
        <w:t>z</w:t>
      </w:r>
      <w:r w:rsidRPr="00047488">
        <w:rPr>
          <w:rFonts w:eastAsia="Lucida Sans Unicode"/>
          <w:kern w:val="2"/>
          <w:sz w:val="22"/>
          <w:szCs w:val="22"/>
          <w:lang w:val="pl-PL" w:eastAsia="ar-SA"/>
        </w:rPr>
        <w:t>p</w:t>
      </w:r>
      <w:r w:rsidRPr="00047488">
        <w:rPr>
          <w:rFonts w:eastAsia="Lucida Sans Unicode"/>
          <w:spacing w:val="-3"/>
          <w:kern w:val="2"/>
          <w:sz w:val="22"/>
          <w:szCs w:val="22"/>
          <w:lang w:val="pl-PL" w:eastAsia="ar-SA"/>
        </w:rPr>
        <w:t>i</w:t>
      </w:r>
      <w:r w:rsidRPr="00047488">
        <w:rPr>
          <w:rFonts w:eastAsia="Lucida Sans Unicode"/>
          <w:kern w:val="2"/>
          <w:sz w:val="22"/>
          <w:szCs w:val="22"/>
          <w:lang w:val="pl-PL" w:eastAsia="ar-SA"/>
        </w:rPr>
        <w:t>eczone p</w:t>
      </w:r>
      <w:r w:rsidRPr="00047488">
        <w:rPr>
          <w:rFonts w:eastAsia="Lucida Sans Unicode"/>
          <w:spacing w:val="-3"/>
          <w:kern w:val="2"/>
          <w:sz w:val="22"/>
          <w:szCs w:val="22"/>
          <w:lang w:val="pl-PL" w:eastAsia="ar-SA"/>
        </w:rPr>
        <w:t>l</w:t>
      </w:r>
      <w:r w:rsidRPr="00047488">
        <w:rPr>
          <w:rFonts w:eastAsia="Lucida Sans Unicode"/>
          <w:kern w:val="2"/>
          <w:sz w:val="22"/>
          <w:szCs w:val="22"/>
          <w:lang w:val="pl-PL" w:eastAsia="ar-SA"/>
        </w:rPr>
        <w:t>o</w:t>
      </w:r>
      <w:r w:rsidRPr="00047488">
        <w:rPr>
          <w:rFonts w:eastAsia="Lucida Sans Unicode"/>
          <w:spacing w:val="-5"/>
          <w:kern w:val="2"/>
          <w:sz w:val="22"/>
          <w:szCs w:val="22"/>
          <w:lang w:val="pl-PL" w:eastAsia="ar-SA"/>
        </w:rPr>
        <w:t>m</w:t>
      </w:r>
      <w:r w:rsidRPr="00047488">
        <w:rPr>
          <w:rFonts w:eastAsia="Lucida Sans Unicode"/>
          <w:kern w:val="2"/>
          <w:sz w:val="22"/>
          <w:szCs w:val="22"/>
          <w:lang w:val="pl-PL" w:eastAsia="ar-SA"/>
        </w:rPr>
        <w:t>ba</w:t>
      </w:r>
      <w:r w:rsidRPr="00047488">
        <w:rPr>
          <w:rFonts w:eastAsia="Lucida Sans Unicode"/>
          <w:spacing w:val="-5"/>
          <w:kern w:val="2"/>
          <w:sz w:val="22"/>
          <w:szCs w:val="22"/>
          <w:lang w:val="pl-PL" w:eastAsia="ar-SA"/>
        </w:rPr>
        <w:t>m</w:t>
      </w:r>
      <w:r w:rsidRPr="00047488">
        <w:rPr>
          <w:rFonts w:eastAsia="Lucida Sans Unicode"/>
          <w:kern w:val="2"/>
          <w:sz w:val="22"/>
          <w:szCs w:val="22"/>
          <w:lang w:val="pl-PL" w:eastAsia="ar-SA"/>
        </w:rPr>
        <w:t xml:space="preserve">i </w:t>
      </w:r>
      <w:r w:rsidRPr="00047488">
        <w:rPr>
          <w:rFonts w:eastAsia="Lucida Sans Unicode"/>
          <w:spacing w:val="-3"/>
          <w:kern w:val="2"/>
          <w:sz w:val="22"/>
          <w:szCs w:val="22"/>
          <w:lang w:val="pl-PL" w:eastAsia="ar-SA"/>
        </w:rPr>
        <w:t>j</w:t>
      </w:r>
      <w:r w:rsidRPr="00047488">
        <w:rPr>
          <w:rFonts w:eastAsia="Lucida Sans Unicode"/>
          <w:kern w:val="2"/>
          <w:sz w:val="22"/>
          <w:szCs w:val="22"/>
          <w:lang w:val="pl-PL" w:eastAsia="ar-SA"/>
        </w:rPr>
        <w:t>edno</w:t>
      </w:r>
      <w:r w:rsidRPr="00047488">
        <w:rPr>
          <w:rFonts w:eastAsia="Lucida Sans Unicode"/>
          <w:spacing w:val="-2"/>
          <w:kern w:val="2"/>
          <w:sz w:val="22"/>
          <w:szCs w:val="22"/>
          <w:lang w:val="pl-PL" w:eastAsia="ar-SA"/>
        </w:rPr>
        <w:t>s</w:t>
      </w:r>
      <w:r w:rsidRPr="00047488">
        <w:rPr>
          <w:rFonts w:eastAsia="Lucida Sans Unicode"/>
          <w:spacing w:val="-3"/>
          <w:kern w:val="2"/>
          <w:sz w:val="22"/>
          <w:szCs w:val="22"/>
          <w:lang w:val="pl-PL" w:eastAsia="ar-SA"/>
        </w:rPr>
        <w:t>t</w:t>
      </w:r>
      <w:r w:rsidRPr="00047488">
        <w:rPr>
          <w:rFonts w:eastAsia="Lucida Sans Unicode"/>
          <w:kern w:val="2"/>
          <w:sz w:val="22"/>
          <w:szCs w:val="22"/>
          <w:lang w:val="pl-PL" w:eastAsia="ar-SA"/>
        </w:rPr>
        <w:t>ki odpo</w:t>
      </w:r>
      <w:r w:rsidRPr="00047488">
        <w:rPr>
          <w:rFonts w:eastAsia="Lucida Sans Unicode"/>
          <w:spacing w:val="-3"/>
          <w:kern w:val="2"/>
          <w:sz w:val="22"/>
          <w:szCs w:val="22"/>
          <w:lang w:val="pl-PL" w:eastAsia="ar-SA"/>
        </w:rPr>
        <w:t>wi</w:t>
      </w:r>
      <w:r w:rsidRPr="00047488">
        <w:rPr>
          <w:rFonts w:eastAsia="Lucida Sans Unicode"/>
          <w:kern w:val="2"/>
          <w:sz w:val="22"/>
          <w:szCs w:val="22"/>
          <w:lang w:val="pl-PL" w:eastAsia="ar-SA"/>
        </w:rPr>
        <w:t>edz</w:t>
      </w:r>
      <w:r w:rsidRPr="00047488">
        <w:rPr>
          <w:rFonts w:eastAsia="Lucida Sans Unicode"/>
          <w:spacing w:val="-3"/>
          <w:kern w:val="2"/>
          <w:sz w:val="22"/>
          <w:szCs w:val="22"/>
          <w:lang w:val="pl-PL" w:eastAsia="ar-SA"/>
        </w:rPr>
        <w:t>i</w:t>
      </w:r>
      <w:r w:rsidRPr="00047488">
        <w:rPr>
          <w:rFonts w:eastAsia="Lucida Sans Unicode"/>
          <w:kern w:val="2"/>
          <w:sz w:val="22"/>
          <w:szCs w:val="22"/>
          <w:lang w:val="pl-PL" w:eastAsia="ar-SA"/>
        </w:rPr>
        <w:t>a</w:t>
      </w:r>
      <w:r w:rsidRPr="00047488">
        <w:rPr>
          <w:rFonts w:eastAsia="Lucida Sans Unicode"/>
          <w:spacing w:val="-3"/>
          <w:kern w:val="2"/>
          <w:sz w:val="22"/>
          <w:szCs w:val="22"/>
          <w:lang w:val="pl-PL" w:eastAsia="ar-SA"/>
        </w:rPr>
        <w:t>l</w:t>
      </w:r>
      <w:r w:rsidRPr="00047488">
        <w:rPr>
          <w:rFonts w:eastAsia="Lucida Sans Unicode"/>
          <w:kern w:val="2"/>
          <w:sz w:val="22"/>
          <w:szCs w:val="22"/>
          <w:lang w:val="pl-PL" w:eastAsia="ar-SA"/>
        </w:rPr>
        <w:t>nej  za  za</w:t>
      </w:r>
      <w:r w:rsidRPr="00047488">
        <w:rPr>
          <w:rFonts w:eastAsia="Lucida Sans Unicode"/>
          <w:spacing w:val="-3"/>
          <w:kern w:val="2"/>
          <w:sz w:val="22"/>
          <w:szCs w:val="22"/>
          <w:lang w:val="pl-PL" w:eastAsia="ar-SA"/>
        </w:rPr>
        <w:t>w</w:t>
      </w:r>
      <w:r w:rsidRPr="00047488">
        <w:rPr>
          <w:rFonts w:eastAsia="Lucida Sans Unicode"/>
          <w:kern w:val="2"/>
          <w:sz w:val="22"/>
          <w:szCs w:val="22"/>
          <w:lang w:val="pl-PL" w:eastAsia="ar-SA"/>
        </w:rPr>
        <w:t>a</w:t>
      </w:r>
      <w:r w:rsidRPr="00047488">
        <w:rPr>
          <w:rFonts w:eastAsia="Lucida Sans Unicode"/>
          <w:spacing w:val="-2"/>
          <w:kern w:val="2"/>
          <w:sz w:val="22"/>
          <w:szCs w:val="22"/>
          <w:lang w:val="pl-PL" w:eastAsia="ar-SA"/>
        </w:rPr>
        <w:t>r</w:t>
      </w:r>
      <w:r w:rsidRPr="00047488">
        <w:rPr>
          <w:rFonts w:eastAsia="Lucida Sans Unicode"/>
          <w:spacing w:val="-5"/>
          <w:kern w:val="2"/>
          <w:sz w:val="22"/>
          <w:szCs w:val="22"/>
          <w:lang w:val="pl-PL" w:eastAsia="ar-SA"/>
        </w:rPr>
        <w:t>t</w:t>
      </w:r>
      <w:r w:rsidRPr="00047488">
        <w:rPr>
          <w:rFonts w:eastAsia="Lucida Sans Unicode"/>
          <w:kern w:val="2"/>
          <w:sz w:val="22"/>
          <w:szCs w:val="22"/>
          <w:lang w:val="pl-PL" w:eastAsia="ar-SA"/>
        </w:rPr>
        <w:t xml:space="preserve">ość  </w:t>
      </w:r>
      <w:r w:rsidRPr="00047488">
        <w:rPr>
          <w:rFonts w:eastAsia="Lucida Sans Unicode"/>
          <w:spacing w:val="-2"/>
          <w:kern w:val="2"/>
          <w:sz w:val="22"/>
          <w:szCs w:val="22"/>
          <w:lang w:val="pl-PL" w:eastAsia="ar-SA"/>
        </w:rPr>
        <w:t>(</w:t>
      </w:r>
      <w:r w:rsidRPr="00047488">
        <w:rPr>
          <w:rFonts w:eastAsia="Lucida Sans Unicode"/>
          <w:kern w:val="2"/>
          <w:sz w:val="22"/>
          <w:szCs w:val="22"/>
          <w:lang w:val="pl-PL" w:eastAsia="ar-SA"/>
        </w:rPr>
        <w:t>nape</w:t>
      </w:r>
      <w:r w:rsidRPr="00047488">
        <w:rPr>
          <w:rFonts w:eastAsia="Lucida Sans Unicode"/>
          <w:spacing w:val="-3"/>
          <w:kern w:val="2"/>
          <w:sz w:val="22"/>
          <w:szCs w:val="22"/>
          <w:lang w:val="pl-PL" w:eastAsia="ar-SA"/>
        </w:rPr>
        <w:t>ł</w:t>
      </w:r>
      <w:r w:rsidRPr="00047488">
        <w:rPr>
          <w:rFonts w:eastAsia="Lucida Sans Unicode"/>
          <w:kern w:val="2"/>
          <w:sz w:val="22"/>
          <w:szCs w:val="22"/>
          <w:lang w:val="pl-PL" w:eastAsia="ar-SA"/>
        </w:rPr>
        <w:t>n</w:t>
      </w:r>
      <w:r w:rsidRPr="00047488">
        <w:rPr>
          <w:rFonts w:eastAsia="Lucida Sans Unicode"/>
          <w:spacing w:val="-3"/>
          <w:kern w:val="2"/>
          <w:sz w:val="22"/>
          <w:szCs w:val="22"/>
          <w:lang w:val="pl-PL" w:eastAsia="ar-SA"/>
        </w:rPr>
        <w:t>i</w:t>
      </w:r>
      <w:r w:rsidRPr="00047488">
        <w:rPr>
          <w:rFonts w:eastAsia="Lucida Sans Unicode"/>
          <w:kern w:val="2"/>
          <w:sz w:val="22"/>
          <w:szCs w:val="22"/>
          <w:lang w:val="pl-PL" w:eastAsia="ar-SA"/>
        </w:rPr>
        <w:t>a</w:t>
      </w:r>
      <w:r w:rsidRPr="00047488">
        <w:rPr>
          <w:rFonts w:eastAsia="Lucida Sans Unicode"/>
          <w:spacing w:val="-3"/>
          <w:kern w:val="2"/>
          <w:sz w:val="22"/>
          <w:szCs w:val="22"/>
          <w:lang w:val="pl-PL" w:eastAsia="ar-SA"/>
        </w:rPr>
        <w:t>j</w:t>
      </w:r>
      <w:r w:rsidRPr="00047488">
        <w:rPr>
          <w:rFonts w:eastAsia="Lucida Sans Unicode"/>
          <w:kern w:val="2"/>
          <w:sz w:val="22"/>
          <w:szCs w:val="22"/>
          <w:lang w:val="pl-PL" w:eastAsia="ar-SA"/>
        </w:rPr>
        <w:t>ące</w:t>
      </w:r>
      <w:r w:rsidRPr="00047488">
        <w:rPr>
          <w:rFonts w:eastAsia="Lucida Sans Unicode"/>
          <w:spacing w:val="-3"/>
          <w:kern w:val="2"/>
          <w:sz w:val="22"/>
          <w:szCs w:val="22"/>
          <w:lang w:val="pl-PL" w:eastAsia="ar-SA"/>
        </w:rPr>
        <w:t>j</w:t>
      </w:r>
      <w:r>
        <w:rPr>
          <w:rFonts w:eastAsia="Lucida Sans Unicode"/>
          <w:kern w:val="2"/>
          <w:sz w:val="22"/>
          <w:szCs w:val="22"/>
          <w:lang w:val="pl-PL" w:eastAsia="ar-SA"/>
        </w:rPr>
        <w:t>)  w</w:t>
      </w:r>
      <w:r w:rsidRPr="00047488">
        <w:rPr>
          <w:rFonts w:eastAsia="Lucida Sans Unicode"/>
          <w:kern w:val="2"/>
          <w:sz w:val="22"/>
          <w:szCs w:val="22"/>
          <w:lang w:val="pl-PL" w:eastAsia="ar-SA"/>
        </w:rPr>
        <w:t xml:space="preserve"> spo</w:t>
      </w:r>
      <w:r w:rsidRPr="00047488">
        <w:rPr>
          <w:rFonts w:eastAsia="Lucida Sans Unicode"/>
          <w:spacing w:val="-3"/>
          <w:kern w:val="2"/>
          <w:sz w:val="22"/>
          <w:szCs w:val="22"/>
          <w:lang w:val="pl-PL" w:eastAsia="ar-SA"/>
        </w:rPr>
        <w:t>s</w:t>
      </w:r>
      <w:r w:rsidRPr="00047488">
        <w:rPr>
          <w:rFonts w:eastAsia="Lucida Sans Unicode"/>
          <w:kern w:val="2"/>
          <w:sz w:val="22"/>
          <w:szCs w:val="22"/>
          <w:lang w:val="pl-PL" w:eastAsia="ar-SA"/>
        </w:rPr>
        <w:t>ób  uni</w:t>
      </w:r>
      <w:r w:rsidRPr="00047488">
        <w:rPr>
          <w:rFonts w:eastAsia="Lucida Sans Unicode"/>
          <w:spacing w:val="-2"/>
          <w:kern w:val="2"/>
          <w:sz w:val="22"/>
          <w:szCs w:val="22"/>
          <w:lang w:val="pl-PL" w:eastAsia="ar-SA"/>
        </w:rPr>
        <w:t>e</w:t>
      </w:r>
      <w:r w:rsidRPr="00047488">
        <w:rPr>
          <w:rFonts w:eastAsia="Lucida Sans Unicode"/>
          <w:spacing w:val="-5"/>
          <w:kern w:val="2"/>
          <w:sz w:val="22"/>
          <w:szCs w:val="22"/>
          <w:lang w:val="pl-PL" w:eastAsia="ar-SA"/>
        </w:rPr>
        <w:t>m</w:t>
      </w:r>
      <w:r w:rsidRPr="00047488">
        <w:rPr>
          <w:rFonts w:eastAsia="Lucida Sans Unicode"/>
          <w:kern w:val="2"/>
          <w:sz w:val="22"/>
          <w:szCs w:val="22"/>
          <w:lang w:val="pl-PL" w:eastAsia="ar-SA"/>
        </w:rPr>
        <w:t>oż</w:t>
      </w:r>
      <w:r w:rsidRPr="00047488">
        <w:rPr>
          <w:rFonts w:eastAsia="Lucida Sans Unicode"/>
          <w:spacing w:val="-3"/>
          <w:kern w:val="2"/>
          <w:sz w:val="22"/>
          <w:szCs w:val="22"/>
          <w:lang w:val="pl-PL" w:eastAsia="ar-SA"/>
        </w:rPr>
        <w:t>liwi</w:t>
      </w:r>
      <w:r w:rsidRPr="00047488">
        <w:rPr>
          <w:rFonts w:eastAsia="Lucida Sans Unicode"/>
          <w:kern w:val="2"/>
          <w:sz w:val="22"/>
          <w:szCs w:val="22"/>
          <w:lang w:val="pl-PL" w:eastAsia="ar-SA"/>
        </w:rPr>
        <w:t>a</w:t>
      </w:r>
      <w:r w:rsidRPr="00047488">
        <w:rPr>
          <w:rFonts w:eastAsia="Lucida Sans Unicode"/>
          <w:spacing w:val="-3"/>
          <w:kern w:val="2"/>
          <w:sz w:val="22"/>
          <w:szCs w:val="22"/>
          <w:lang w:val="pl-PL" w:eastAsia="ar-SA"/>
        </w:rPr>
        <w:t>j</w:t>
      </w:r>
      <w:r w:rsidRPr="00047488">
        <w:rPr>
          <w:rFonts w:eastAsia="Lucida Sans Unicode"/>
          <w:kern w:val="2"/>
          <w:sz w:val="22"/>
          <w:szCs w:val="22"/>
          <w:lang w:val="pl-PL" w:eastAsia="ar-SA"/>
        </w:rPr>
        <w:t xml:space="preserve">ący  </w:t>
      </w:r>
      <w:r w:rsidRPr="00047488">
        <w:rPr>
          <w:rFonts w:eastAsia="Lucida Sans Unicode"/>
          <w:spacing w:val="-3"/>
          <w:kern w:val="2"/>
          <w:sz w:val="22"/>
          <w:szCs w:val="22"/>
          <w:lang w:val="pl-PL" w:eastAsia="ar-SA"/>
        </w:rPr>
        <w:t>j</w:t>
      </w:r>
      <w:r w:rsidRPr="00047488">
        <w:rPr>
          <w:rFonts w:eastAsia="Lucida Sans Unicode"/>
          <w:kern w:val="2"/>
          <w:sz w:val="22"/>
          <w:szCs w:val="22"/>
          <w:lang w:val="pl-PL" w:eastAsia="ar-SA"/>
        </w:rPr>
        <w:t>ej z</w:t>
      </w:r>
      <w:r w:rsidRPr="00047488">
        <w:rPr>
          <w:rFonts w:eastAsia="Lucida Sans Unicode"/>
          <w:spacing w:val="-5"/>
          <w:kern w:val="2"/>
          <w:sz w:val="22"/>
          <w:szCs w:val="22"/>
          <w:lang w:val="pl-PL" w:eastAsia="ar-SA"/>
        </w:rPr>
        <w:t>m</w:t>
      </w:r>
      <w:r w:rsidRPr="00047488">
        <w:rPr>
          <w:rFonts w:eastAsia="Lucida Sans Unicode"/>
          <w:spacing w:val="-3"/>
          <w:kern w:val="2"/>
          <w:sz w:val="22"/>
          <w:szCs w:val="22"/>
          <w:lang w:val="pl-PL" w:eastAsia="ar-SA"/>
        </w:rPr>
        <w:t>i</w:t>
      </w:r>
      <w:r w:rsidRPr="00047488">
        <w:rPr>
          <w:rFonts w:eastAsia="Lucida Sans Unicode"/>
          <w:kern w:val="2"/>
          <w:sz w:val="22"/>
          <w:szCs w:val="22"/>
          <w:lang w:val="pl-PL" w:eastAsia="ar-SA"/>
        </w:rPr>
        <w:t xml:space="preserve">anę </w:t>
      </w:r>
      <w:r w:rsidRPr="00047488">
        <w:rPr>
          <w:rFonts w:eastAsia="Lucida Sans Unicode"/>
          <w:spacing w:val="-3"/>
          <w:kern w:val="2"/>
          <w:sz w:val="22"/>
          <w:szCs w:val="22"/>
          <w:lang w:val="pl-PL" w:eastAsia="ar-SA"/>
        </w:rPr>
        <w:t>l</w:t>
      </w:r>
      <w:r w:rsidRPr="00047488">
        <w:rPr>
          <w:rFonts w:eastAsia="Lucida Sans Unicode"/>
          <w:kern w:val="2"/>
          <w:sz w:val="22"/>
          <w:szCs w:val="22"/>
          <w:lang w:val="pl-PL" w:eastAsia="ar-SA"/>
        </w:rPr>
        <w:t>ub uż</w:t>
      </w:r>
      <w:r w:rsidRPr="00047488">
        <w:rPr>
          <w:rFonts w:eastAsia="Lucida Sans Unicode"/>
          <w:spacing w:val="-6"/>
          <w:kern w:val="2"/>
          <w:sz w:val="22"/>
          <w:szCs w:val="22"/>
          <w:lang w:val="pl-PL" w:eastAsia="ar-SA"/>
        </w:rPr>
        <w:t>y</w:t>
      </w:r>
      <w:r w:rsidRPr="00047488">
        <w:rPr>
          <w:rFonts w:eastAsia="Lucida Sans Unicode"/>
          <w:kern w:val="2"/>
          <w:sz w:val="22"/>
          <w:szCs w:val="22"/>
          <w:lang w:val="pl-PL" w:eastAsia="ar-SA"/>
        </w:rPr>
        <w:t>c</w:t>
      </w:r>
      <w:r w:rsidRPr="00047488">
        <w:rPr>
          <w:rFonts w:eastAsia="Lucida Sans Unicode"/>
          <w:spacing w:val="-3"/>
          <w:kern w:val="2"/>
          <w:sz w:val="22"/>
          <w:szCs w:val="22"/>
          <w:lang w:val="pl-PL" w:eastAsia="ar-SA"/>
        </w:rPr>
        <w:t>i</w:t>
      </w:r>
      <w:r w:rsidRPr="00047488">
        <w:rPr>
          <w:rFonts w:eastAsia="Lucida Sans Unicode"/>
          <w:kern w:val="2"/>
          <w:sz w:val="22"/>
          <w:szCs w:val="22"/>
          <w:lang w:val="pl-PL" w:eastAsia="ar-SA"/>
        </w:rPr>
        <w:t>e bu</w:t>
      </w:r>
      <w:r w:rsidRPr="00047488">
        <w:rPr>
          <w:rFonts w:eastAsia="Lucida Sans Unicode"/>
          <w:spacing w:val="-3"/>
          <w:kern w:val="2"/>
          <w:sz w:val="22"/>
          <w:szCs w:val="22"/>
          <w:lang w:val="pl-PL" w:eastAsia="ar-SA"/>
        </w:rPr>
        <w:t>tli</w:t>
      </w:r>
      <w:r w:rsidRPr="00047488">
        <w:rPr>
          <w:rFonts w:eastAsia="Lucida Sans Unicode"/>
          <w:kern w:val="2"/>
          <w:sz w:val="22"/>
          <w:szCs w:val="22"/>
          <w:lang w:val="pl-PL" w:eastAsia="ar-SA"/>
        </w:rPr>
        <w:t xml:space="preserve"> bez na</w:t>
      </w:r>
      <w:r w:rsidRPr="00047488">
        <w:rPr>
          <w:rFonts w:eastAsia="Lucida Sans Unicode"/>
          <w:spacing w:val="-3"/>
          <w:kern w:val="2"/>
          <w:sz w:val="22"/>
          <w:szCs w:val="22"/>
          <w:lang w:val="pl-PL" w:eastAsia="ar-SA"/>
        </w:rPr>
        <w:t>r</w:t>
      </w:r>
      <w:r w:rsidRPr="00047488">
        <w:rPr>
          <w:rFonts w:eastAsia="Lucida Sans Unicode"/>
          <w:kern w:val="2"/>
          <w:sz w:val="22"/>
          <w:szCs w:val="22"/>
          <w:lang w:val="pl-PL" w:eastAsia="ar-SA"/>
        </w:rPr>
        <w:t>us</w:t>
      </w:r>
      <w:r w:rsidRPr="00047488">
        <w:rPr>
          <w:rFonts w:eastAsia="Lucida Sans Unicode"/>
          <w:spacing w:val="-2"/>
          <w:kern w:val="2"/>
          <w:sz w:val="22"/>
          <w:szCs w:val="22"/>
          <w:lang w:val="pl-PL" w:eastAsia="ar-SA"/>
        </w:rPr>
        <w:t>z</w:t>
      </w:r>
      <w:r w:rsidRPr="00047488">
        <w:rPr>
          <w:rFonts w:eastAsia="Lucida Sans Unicode"/>
          <w:kern w:val="2"/>
          <w:sz w:val="22"/>
          <w:szCs w:val="22"/>
          <w:lang w:val="pl-PL" w:eastAsia="ar-SA"/>
        </w:rPr>
        <w:t>en</w:t>
      </w:r>
      <w:r w:rsidRPr="00047488">
        <w:rPr>
          <w:rFonts w:eastAsia="Lucida Sans Unicode"/>
          <w:spacing w:val="-3"/>
          <w:kern w:val="2"/>
          <w:sz w:val="22"/>
          <w:szCs w:val="22"/>
          <w:lang w:val="pl-PL" w:eastAsia="ar-SA"/>
        </w:rPr>
        <w:t>i</w:t>
      </w:r>
      <w:r w:rsidRPr="00047488">
        <w:rPr>
          <w:rFonts w:eastAsia="Lucida Sans Unicode"/>
          <w:kern w:val="2"/>
          <w:sz w:val="22"/>
          <w:szCs w:val="22"/>
          <w:lang w:val="pl-PL" w:eastAsia="ar-SA"/>
        </w:rPr>
        <w:t>a p</w:t>
      </w:r>
      <w:r w:rsidRPr="00047488">
        <w:rPr>
          <w:rFonts w:eastAsia="Lucida Sans Unicode"/>
          <w:spacing w:val="-3"/>
          <w:kern w:val="2"/>
          <w:sz w:val="22"/>
          <w:szCs w:val="22"/>
          <w:lang w:val="pl-PL" w:eastAsia="ar-SA"/>
        </w:rPr>
        <w:t>l</w:t>
      </w:r>
      <w:r w:rsidRPr="00047488">
        <w:rPr>
          <w:rFonts w:eastAsia="Lucida Sans Unicode"/>
          <w:kern w:val="2"/>
          <w:sz w:val="22"/>
          <w:szCs w:val="22"/>
          <w:lang w:val="pl-PL" w:eastAsia="ar-SA"/>
        </w:rPr>
        <w:t>o</w:t>
      </w:r>
      <w:r w:rsidRPr="00047488">
        <w:rPr>
          <w:rFonts w:eastAsia="Lucida Sans Unicode"/>
          <w:spacing w:val="-5"/>
          <w:kern w:val="2"/>
          <w:sz w:val="22"/>
          <w:szCs w:val="22"/>
          <w:lang w:val="pl-PL" w:eastAsia="ar-SA"/>
        </w:rPr>
        <w:t>m</w:t>
      </w:r>
      <w:r w:rsidRPr="00047488">
        <w:rPr>
          <w:rFonts w:eastAsia="Lucida Sans Unicode"/>
          <w:kern w:val="2"/>
          <w:sz w:val="22"/>
          <w:szCs w:val="22"/>
          <w:lang w:val="pl-PL" w:eastAsia="ar-SA"/>
        </w:rPr>
        <w:t>b</w:t>
      </w:r>
      <w:r w:rsidRPr="00047488">
        <w:rPr>
          <w:rFonts w:eastAsia="Lucida Sans Unicode"/>
          <w:spacing w:val="-6"/>
          <w:kern w:val="2"/>
          <w:sz w:val="22"/>
          <w:szCs w:val="22"/>
          <w:lang w:val="pl-PL" w:eastAsia="ar-SA"/>
        </w:rPr>
        <w:t>y</w:t>
      </w:r>
      <w:r w:rsidRPr="00047488">
        <w:rPr>
          <w:rFonts w:eastAsia="Lucida Sans Unicode"/>
          <w:kern w:val="2"/>
          <w:sz w:val="22"/>
          <w:szCs w:val="22"/>
          <w:lang w:val="pl-PL" w:eastAsia="ar-SA"/>
        </w:rPr>
        <w:t>.</w:t>
      </w:r>
    </w:p>
    <w:p w14:paraId="382F276D" w14:textId="77777777" w:rsidR="00A769D3" w:rsidRDefault="00A769D3" w:rsidP="00A769D3">
      <w:pPr>
        <w:pStyle w:val="Akapitzlist0"/>
        <w:tabs>
          <w:tab w:val="left" w:pos="142"/>
        </w:tabs>
        <w:overflowPunct/>
        <w:spacing w:line="210" w:lineRule="exact"/>
        <w:ind w:left="502" w:right="-20"/>
        <w:jc w:val="both"/>
        <w:textAlignment w:val="auto"/>
        <w:rPr>
          <w:rFonts w:eastAsia="Lucida Sans Unicode"/>
          <w:kern w:val="2"/>
          <w:sz w:val="22"/>
          <w:szCs w:val="22"/>
          <w:lang w:val="pl-PL" w:eastAsia="ar-SA"/>
        </w:rPr>
      </w:pPr>
      <w:r w:rsidRPr="00047488">
        <w:rPr>
          <w:rFonts w:eastAsia="Lucida Sans Unicode"/>
          <w:kern w:val="2"/>
          <w:sz w:val="22"/>
          <w:szCs w:val="22"/>
          <w:lang w:val="pl-PL" w:eastAsia="ar-SA"/>
        </w:rPr>
        <w:t>Bu</w:t>
      </w:r>
      <w:r w:rsidRPr="00047488">
        <w:rPr>
          <w:rFonts w:eastAsia="Lucida Sans Unicode"/>
          <w:spacing w:val="-3"/>
          <w:kern w:val="2"/>
          <w:sz w:val="22"/>
          <w:szCs w:val="22"/>
          <w:lang w:val="pl-PL" w:eastAsia="ar-SA"/>
        </w:rPr>
        <w:t>tl</w:t>
      </w:r>
      <w:r w:rsidRPr="00047488">
        <w:rPr>
          <w:rFonts w:eastAsia="Lucida Sans Unicode"/>
          <w:kern w:val="2"/>
          <w:sz w:val="22"/>
          <w:szCs w:val="22"/>
          <w:lang w:val="pl-PL" w:eastAsia="ar-SA"/>
        </w:rPr>
        <w:t>e  z  g</w:t>
      </w:r>
      <w:r w:rsidRPr="00047488">
        <w:rPr>
          <w:rFonts w:eastAsia="Lucida Sans Unicode"/>
          <w:spacing w:val="-4"/>
          <w:kern w:val="2"/>
          <w:sz w:val="22"/>
          <w:szCs w:val="22"/>
          <w:lang w:val="pl-PL" w:eastAsia="ar-SA"/>
        </w:rPr>
        <w:t>a</w:t>
      </w:r>
      <w:r w:rsidRPr="00047488">
        <w:rPr>
          <w:rFonts w:eastAsia="Lucida Sans Unicode"/>
          <w:kern w:val="2"/>
          <w:sz w:val="22"/>
          <w:szCs w:val="22"/>
          <w:lang w:val="pl-PL" w:eastAsia="ar-SA"/>
        </w:rPr>
        <w:t>za</w:t>
      </w:r>
      <w:r w:rsidRPr="00047488">
        <w:rPr>
          <w:rFonts w:eastAsia="Lucida Sans Unicode"/>
          <w:spacing w:val="-5"/>
          <w:kern w:val="2"/>
          <w:sz w:val="22"/>
          <w:szCs w:val="22"/>
          <w:lang w:val="pl-PL" w:eastAsia="ar-SA"/>
        </w:rPr>
        <w:t>m</w:t>
      </w:r>
      <w:r w:rsidRPr="00047488">
        <w:rPr>
          <w:rFonts w:eastAsia="Lucida Sans Unicode"/>
          <w:kern w:val="2"/>
          <w:sz w:val="22"/>
          <w:szCs w:val="22"/>
          <w:lang w:val="pl-PL" w:eastAsia="ar-SA"/>
        </w:rPr>
        <w:t xml:space="preserve">i </w:t>
      </w:r>
      <w:r w:rsidRPr="00047488">
        <w:rPr>
          <w:rFonts w:eastAsia="Lucida Sans Unicode"/>
          <w:spacing w:val="-5"/>
          <w:kern w:val="2"/>
          <w:sz w:val="22"/>
          <w:szCs w:val="22"/>
          <w:lang w:val="pl-PL" w:eastAsia="ar-SA"/>
        </w:rPr>
        <w:t>m</w:t>
      </w:r>
      <w:r w:rsidRPr="00047488">
        <w:rPr>
          <w:rFonts w:eastAsia="Lucida Sans Unicode"/>
          <w:kern w:val="2"/>
          <w:sz w:val="22"/>
          <w:szCs w:val="22"/>
          <w:lang w:val="pl-PL" w:eastAsia="ar-SA"/>
        </w:rPr>
        <w:t>ed</w:t>
      </w:r>
      <w:r w:rsidRPr="00047488">
        <w:rPr>
          <w:rFonts w:eastAsia="Lucida Sans Unicode"/>
          <w:spacing w:val="-6"/>
          <w:kern w:val="2"/>
          <w:sz w:val="22"/>
          <w:szCs w:val="22"/>
          <w:lang w:val="pl-PL" w:eastAsia="ar-SA"/>
        </w:rPr>
        <w:t>y</w:t>
      </w:r>
      <w:r w:rsidRPr="00047488">
        <w:rPr>
          <w:rFonts w:eastAsia="Lucida Sans Unicode"/>
          <w:kern w:val="2"/>
          <w:sz w:val="22"/>
          <w:szCs w:val="22"/>
          <w:lang w:val="pl-PL" w:eastAsia="ar-SA"/>
        </w:rPr>
        <w:t>czn</w:t>
      </w:r>
      <w:r w:rsidRPr="00047488">
        <w:rPr>
          <w:rFonts w:eastAsia="Lucida Sans Unicode"/>
          <w:spacing w:val="-4"/>
          <w:kern w:val="2"/>
          <w:sz w:val="22"/>
          <w:szCs w:val="22"/>
          <w:lang w:val="pl-PL" w:eastAsia="ar-SA"/>
        </w:rPr>
        <w:t>y</w:t>
      </w:r>
      <w:r w:rsidRPr="00047488">
        <w:rPr>
          <w:rFonts w:eastAsia="Lucida Sans Unicode"/>
          <w:spacing w:val="-5"/>
          <w:kern w:val="2"/>
          <w:sz w:val="22"/>
          <w:szCs w:val="22"/>
          <w:lang w:val="pl-PL" w:eastAsia="ar-SA"/>
        </w:rPr>
        <w:t>m</w:t>
      </w:r>
      <w:r>
        <w:rPr>
          <w:rFonts w:eastAsia="Lucida Sans Unicode"/>
          <w:kern w:val="2"/>
          <w:sz w:val="22"/>
          <w:szCs w:val="22"/>
          <w:lang w:val="pl-PL" w:eastAsia="ar-SA"/>
        </w:rPr>
        <w:t>i</w:t>
      </w:r>
      <w:r w:rsidRPr="00047488">
        <w:rPr>
          <w:rFonts w:eastAsia="Lucida Sans Unicode"/>
          <w:kern w:val="2"/>
          <w:sz w:val="22"/>
          <w:szCs w:val="22"/>
          <w:lang w:val="pl-PL" w:eastAsia="ar-SA"/>
        </w:rPr>
        <w:t xml:space="preserve">  pos</w:t>
      </w:r>
      <w:r w:rsidRPr="00047488">
        <w:rPr>
          <w:rFonts w:eastAsia="Lucida Sans Unicode"/>
          <w:spacing w:val="-3"/>
          <w:kern w:val="2"/>
          <w:sz w:val="22"/>
          <w:szCs w:val="22"/>
          <w:lang w:val="pl-PL" w:eastAsia="ar-SA"/>
        </w:rPr>
        <w:t>i</w:t>
      </w:r>
      <w:r>
        <w:rPr>
          <w:rFonts w:eastAsia="Lucida Sans Unicode"/>
          <w:kern w:val="2"/>
          <w:sz w:val="22"/>
          <w:szCs w:val="22"/>
          <w:lang w:val="pl-PL" w:eastAsia="ar-SA"/>
        </w:rPr>
        <w:t xml:space="preserve">adają </w:t>
      </w:r>
      <w:r w:rsidRPr="00047488">
        <w:rPr>
          <w:rFonts w:eastAsia="Lucida Sans Unicode"/>
          <w:spacing w:val="-3"/>
          <w:kern w:val="2"/>
          <w:sz w:val="22"/>
          <w:szCs w:val="22"/>
          <w:lang w:val="pl-PL" w:eastAsia="ar-SA"/>
        </w:rPr>
        <w:t>j</w:t>
      </w:r>
      <w:r w:rsidRPr="00047488">
        <w:rPr>
          <w:rFonts w:eastAsia="Lucida Sans Unicode"/>
          <w:kern w:val="2"/>
          <w:sz w:val="22"/>
          <w:szCs w:val="22"/>
          <w:lang w:val="pl-PL" w:eastAsia="ar-SA"/>
        </w:rPr>
        <w:t>ednozna</w:t>
      </w:r>
      <w:r w:rsidRPr="00047488">
        <w:rPr>
          <w:rFonts w:eastAsia="Lucida Sans Unicode"/>
          <w:spacing w:val="-2"/>
          <w:kern w:val="2"/>
          <w:sz w:val="22"/>
          <w:szCs w:val="22"/>
          <w:lang w:val="pl-PL" w:eastAsia="ar-SA"/>
        </w:rPr>
        <w:t>c</w:t>
      </w:r>
      <w:r w:rsidRPr="00047488">
        <w:rPr>
          <w:rFonts w:eastAsia="Lucida Sans Unicode"/>
          <w:spacing w:val="-4"/>
          <w:kern w:val="2"/>
          <w:sz w:val="22"/>
          <w:szCs w:val="22"/>
          <w:lang w:val="pl-PL" w:eastAsia="ar-SA"/>
        </w:rPr>
        <w:t>z</w:t>
      </w:r>
      <w:r w:rsidRPr="00047488">
        <w:rPr>
          <w:rFonts w:eastAsia="Lucida Sans Unicode"/>
          <w:kern w:val="2"/>
          <w:sz w:val="22"/>
          <w:szCs w:val="22"/>
          <w:lang w:val="pl-PL" w:eastAsia="ar-SA"/>
        </w:rPr>
        <w:t xml:space="preserve">ną  </w:t>
      </w:r>
      <w:r w:rsidRPr="00047488">
        <w:rPr>
          <w:rFonts w:eastAsia="Lucida Sans Unicode"/>
          <w:spacing w:val="-3"/>
          <w:kern w:val="2"/>
          <w:sz w:val="22"/>
          <w:szCs w:val="22"/>
          <w:lang w:val="pl-PL" w:eastAsia="ar-SA"/>
        </w:rPr>
        <w:t>i</w:t>
      </w:r>
      <w:r w:rsidRPr="00047488">
        <w:rPr>
          <w:rFonts w:eastAsia="Lucida Sans Unicode"/>
          <w:kern w:val="2"/>
          <w:sz w:val="22"/>
          <w:szCs w:val="22"/>
          <w:lang w:val="pl-PL" w:eastAsia="ar-SA"/>
        </w:rPr>
        <w:t>dent</w:t>
      </w:r>
      <w:r w:rsidRPr="00047488">
        <w:rPr>
          <w:rFonts w:eastAsia="Lucida Sans Unicode"/>
          <w:spacing w:val="-6"/>
          <w:kern w:val="2"/>
          <w:sz w:val="22"/>
          <w:szCs w:val="22"/>
          <w:lang w:val="pl-PL" w:eastAsia="ar-SA"/>
        </w:rPr>
        <w:t>y</w:t>
      </w:r>
      <w:r w:rsidRPr="00047488">
        <w:rPr>
          <w:rFonts w:eastAsia="Lucida Sans Unicode"/>
          <w:spacing w:val="-2"/>
          <w:kern w:val="2"/>
          <w:sz w:val="22"/>
          <w:szCs w:val="22"/>
          <w:lang w:val="pl-PL" w:eastAsia="ar-SA"/>
        </w:rPr>
        <w:t>f</w:t>
      </w:r>
      <w:r w:rsidRPr="00047488">
        <w:rPr>
          <w:rFonts w:eastAsia="Lucida Sans Unicode"/>
          <w:spacing w:val="-3"/>
          <w:kern w:val="2"/>
          <w:sz w:val="22"/>
          <w:szCs w:val="22"/>
          <w:lang w:val="pl-PL" w:eastAsia="ar-SA"/>
        </w:rPr>
        <w:t>i</w:t>
      </w:r>
      <w:r w:rsidRPr="00047488">
        <w:rPr>
          <w:rFonts w:eastAsia="Lucida Sans Unicode"/>
          <w:kern w:val="2"/>
          <w:sz w:val="22"/>
          <w:szCs w:val="22"/>
          <w:lang w:val="pl-PL" w:eastAsia="ar-SA"/>
        </w:rPr>
        <w:t>kac</w:t>
      </w:r>
      <w:r w:rsidRPr="00047488">
        <w:rPr>
          <w:rFonts w:eastAsia="Lucida Sans Unicode"/>
          <w:spacing w:val="-3"/>
          <w:kern w:val="2"/>
          <w:sz w:val="22"/>
          <w:szCs w:val="22"/>
          <w:lang w:val="pl-PL" w:eastAsia="ar-SA"/>
        </w:rPr>
        <w:t>j</w:t>
      </w:r>
      <w:r w:rsidRPr="00047488">
        <w:rPr>
          <w:rFonts w:eastAsia="Lucida Sans Unicode"/>
          <w:kern w:val="2"/>
          <w:sz w:val="22"/>
          <w:szCs w:val="22"/>
          <w:lang w:val="pl-PL" w:eastAsia="ar-SA"/>
        </w:rPr>
        <w:t>ę za</w:t>
      </w:r>
      <w:r w:rsidRPr="00047488">
        <w:rPr>
          <w:rFonts w:eastAsia="Lucida Sans Unicode"/>
          <w:spacing w:val="-3"/>
          <w:kern w:val="2"/>
          <w:sz w:val="22"/>
          <w:szCs w:val="22"/>
          <w:lang w:val="pl-PL" w:eastAsia="ar-SA"/>
        </w:rPr>
        <w:t>w</w:t>
      </w:r>
      <w:r w:rsidRPr="00047488">
        <w:rPr>
          <w:rFonts w:eastAsia="Lucida Sans Unicode"/>
          <w:kern w:val="2"/>
          <w:sz w:val="22"/>
          <w:szCs w:val="22"/>
          <w:lang w:val="pl-PL" w:eastAsia="ar-SA"/>
        </w:rPr>
        <w:t>a</w:t>
      </w:r>
      <w:r w:rsidRPr="00047488">
        <w:rPr>
          <w:rFonts w:eastAsia="Lucida Sans Unicode"/>
          <w:spacing w:val="-2"/>
          <w:kern w:val="2"/>
          <w:sz w:val="22"/>
          <w:szCs w:val="22"/>
          <w:lang w:val="pl-PL" w:eastAsia="ar-SA"/>
        </w:rPr>
        <w:t>r</w:t>
      </w:r>
      <w:r w:rsidRPr="00047488">
        <w:rPr>
          <w:rFonts w:eastAsia="Lucida Sans Unicode"/>
          <w:spacing w:val="-3"/>
          <w:kern w:val="2"/>
          <w:sz w:val="22"/>
          <w:szCs w:val="22"/>
          <w:lang w:val="pl-PL" w:eastAsia="ar-SA"/>
        </w:rPr>
        <w:t>t</w:t>
      </w:r>
      <w:r w:rsidRPr="00047488">
        <w:rPr>
          <w:rFonts w:eastAsia="Lucida Sans Unicode"/>
          <w:kern w:val="2"/>
          <w:sz w:val="22"/>
          <w:szCs w:val="22"/>
          <w:lang w:val="pl-PL" w:eastAsia="ar-SA"/>
        </w:rPr>
        <w:t>ości – s</w:t>
      </w:r>
      <w:r w:rsidRPr="00047488">
        <w:rPr>
          <w:rFonts w:eastAsia="Lucida Sans Unicode"/>
          <w:spacing w:val="-2"/>
          <w:kern w:val="2"/>
          <w:sz w:val="22"/>
          <w:szCs w:val="22"/>
          <w:lang w:val="pl-PL" w:eastAsia="ar-SA"/>
        </w:rPr>
        <w:t>er</w:t>
      </w:r>
      <w:r w:rsidRPr="00047488">
        <w:rPr>
          <w:rFonts w:eastAsia="Lucida Sans Unicode"/>
          <w:spacing w:val="-3"/>
          <w:kern w:val="2"/>
          <w:sz w:val="22"/>
          <w:szCs w:val="22"/>
          <w:lang w:val="pl-PL" w:eastAsia="ar-SA"/>
        </w:rPr>
        <w:t>i</w:t>
      </w:r>
      <w:r w:rsidRPr="00047488">
        <w:rPr>
          <w:rFonts w:eastAsia="Lucida Sans Unicode"/>
          <w:kern w:val="2"/>
          <w:sz w:val="22"/>
          <w:szCs w:val="22"/>
          <w:lang w:val="pl-PL" w:eastAsia="ar-SA"/>
        </w:rPr>
        <w:t>a nape</w:t>
      </w:r>
      <w:r w:rsidRPr="00047488">
        <w:rPr>
          <w:rFonts w:eastAsia="Lucida Sans Unicode"/>
          <w:spacing w:val="-3"/>
          <w:kern w:val="2"/>
          <w:sz w:val="22"/>
          <w:szCs w:val="22"/>
          <w:lang w:val="pl-PL" w:eastAsia="ar-SA"/>
        </w:rPr>
        <w:t>ł</w:t>
      </w:r>
      <w:r w:rsidRPr="00047488">
        <w:rPr>
          <w:rFonts w:eastAsia="Lucida Sans Unicode"/>
          <w:kern w:val="2"/>
          <w:sz w:val="22"/>
          <w:szCs w:val="22"/>
          <w:lang w:val="pl-PL" w:eastAsia="ar-SA"/>
        </w:rPr>
        <w:t>n</w:t>
      </w:r>
      <w:r w:rsidRPr="00047488">
        <w:rPr>
          <w:rFonts w:eastAsia="Lucida Sans Unicode"/>
          <w:spacing w:val="-3"/>
          <w:kern w:val="2"/>
          <w:sz w:val="22"/>
          <w:szCs w:val="22"/>
          <w:lang w:val="pl-PL" w:eastAsia="ar-SA"/>
        </w:rPr>
        <w:t>i</w:t>
      </w:r>
      <w:r w:rsidRPr="00047488">
        <w:rPr>
          <w:rFonts w:eastAsia="Lucida Sans Unicode"/>
          <w:spacing w:val="-4"/>
          <w:kern w:val="2"/>
          <w:sz w:val="22"/>
          <w:szCs w:val="22"/>
          <w:lang w:val="pl-PL" w:eastAsia="ar-SA"/>
        </w:rPr>
        <w:t>o</w:t>
      </w:r>
      <w:r w:rsidRPr="00047488">
        <w:rPr>
          <w:rFonts w:eastAsia="Lucida Sans Unicode"/>
          <w:kern w:val="2"/>
          <w:sz w:val="22"/>
          <w:szCs w:val="22"/>
          <w:lang w:val="pl-PL" w:eastAsia="ar-SA"/>
        </w:rPr>
        <w:t>n</w:t>
      </w:r>
      <w:r w:rsidRPr="00047488">
        <w:rPr>
          <w:rFonts w:eastAsia="Lucida Sans Unicode"/>
          <w:spacing w:val="-4"/>
          <w:kern w:val="2"/>
          <w:sz w:val="22"/>
          <w:szCs w:val="22"/>
          <w:lang w:val="pl-PL" w:eastAsia="ar-SA"/>
        </w:rPr>
        <w:t>e</w:t>
      </w:r>
      <w:r w:rsidRPr="00047488">
        <w:rPr>
          <w:rFonts w:eastAsia="Lucida Sans Unicode"/>
          <w:spacing w:val="-3"/>
          <w:kern w:val="2"/>
          <w:sz w:val="22"/>
          <w:szCs w:val="22"/>
          <w:lang w:val="pl-PL" w:eastAsia="ar-SA"/>
        </w:rPr>
        <w:t>j</w:t>
      </w:r>
      <w:r w:rsidRPr="00047488">
        <w:rPr>
          <w:rFonts w:eastAsia="Lucida Sans Unicode"/>
          <w:kern w:val="2"/>
          <w:sz w:val="22"/>
          <w:szCs w:val="22"/>
          <w:lang w:val="pl-PL" w:eastAsia="ar-SA"/>
        </w:rPr>
        <w:t xml:space="preserve"> za</w:t>
      </w:r>
      <w:r w:rsidRPr="00047488">
        <w:rPr>
          <w:rFonts w:eastAsia="Lucida Sans Unicode"/>
          <w:spacing w:val="-3"/>
          <w:kern w:val="2"/>
          <w:sz w:val="22"/>
          <w:szCs w:val="22"/>
          <w:lang w:val="pl-PL" w:eastAsia="ar-SA"/>
        </w:rPr>
        <w:t>w</w:t>
      </w:r>
      <w:r w:rsidRPr="00047488">
        <w:rPr>
          <w:rFonts w:eastAsia="Lucida Sans Unicode"/>
          <w:kern w:val="2"/>
          <w:sz w:val="22"/>
          <w:szCs w:val="22"/>
          <w:lang w:val="pl-PL" w:eastAsia="ar-SA"/>
        </w:rPr>
        <w:t>a</w:t>
      </w:r>
      <w:r w:rsidRPr="00047488">
        <w:rPr>
          <w:rFonts w:eastAsia="Lucida Sans Unicode"/>
          <w:spacing w:val="-2"/>
          <w:kern w:val="2"/>
          <w:sz w:val="22"/>
          <w:szCs w:val="22"/>
          <w:lang w:val="pl-PL" w:eastAsia="ar-SA"/>
        </w:rPr>
        <w:t>r</w:t>
      </w:r>
      <w:r w:rsidRPr="00047488">
        <w:rPr>
          <w:rFonts w:eastAsia="Lucida Sans Unicode"/>
          <w:spacing w:val="-3"/>
          <w:kern w:val="2"/>
          <w:sz w:val="22"/>
          <w:szCs w:val="22"/>
          <w:lang w:val="pl-PL" w:eastAsia="ar-SA"/>
        </w:rPr>
        <w:t>t</w:t>
      </w:r>
      <w:r w:rsidRPr="00047488">
        <w:rPr>
          <w:rFonts w:eastAsia="Lucida Sans Unicode"/>
          <w:kern w:val="2"/>
          <w:sz w:val="22"/>
          <w:szCs w:val="22"/>
          <w:lang w:val="pl-PL" w:eastAsia="ar-SA"/>
        </w:rPr>
        <w:t>oś</w:t>
      </w:r>
      <w:r w:rsidRPr="00047488">
        <w:rPr>
          <w:rFonts w:eastAsia="Lucida Sans Unicode"/>
          <w:spacing w:val="-2"/>
          <w:kern w:val="2"/>
          <w:sz w:val="22"/>
          <w:szCs w:val="22"/>
          <w:lang w:val="pl-PL" w:eastAsia="ar-SA"/>
        </w:rPr>
        <w:t>c</w:t>
      </w:r>
      <w:r w:rsidRPr="00047488">
        <w:rPr>
          <w:rFonts w:eastAsia="Lucida Sans Unicode"/>
          <w:spacing w:val="-3"/>
          <w:kern w:val="2"/>
          <w:sz w:val="22"/>
          <w:szCs w:val="22"/>
          <w:lang w:val="pl-PL" w:eastAsia="ar-SA"/>
        </w:rPr>
        <w:t>i,</w:t>
      </w:r>
      <w:r w:rsidRPr="00047488">
        <w:rPr>
          <w:rFonts w:eastAsia="Lucida Sans Unicode"/>
          <w:kern w:val="2"/>
          <w:sz w:val="22"/>
          <w:szCs w:val="22"/>
          <w:lang w:val="pl-PL" w:eastAsia="ar-SA"/>
        </w:rPr>
        <w:t xml:space="preserve"> da</w:t>
      </w:r>
      <w:r w:rsidRPr="00047488">
        <w:rPr>
          <w:rFonts w:eastAsia="Lucida Sans Unicode"/>
          <w:spacing w:val="-3"/>
          <w:kern w:val="2"/>
          <w:sz w:val="22"/>
          <w:szCs w:val="22"/>
          <w:lang w:val="pl-PL" w:eastAsia="ar-SA"/>
        </w:rPr>
        <w:t>t</w:t>
      </w:r>
      <w:r w:rsidRPr="00047488">
        <w:rPr>
          <w:rFonts w:eastAsia="Lucida Sans Unicode"/>
          <w:kern w:val="2"/>
          <w:sz w:val="22"/>
          <w:szCs w:val="22"/>
          <w:lang w:val="pl-PL" w:eastAsia="ar-SA"/>
        </w:rPr>
        <w:t>a p</w:t>
      </w:r>
      <w:r w:rsidRPr="00047488">
        <w:rPr>
          <w:rFonts w:eastAsia="Lucida Sans Unicode"/>
          <w:spacing w:val="-2"/>
          <w:kern w:val="2"/>
          <w:sz w:val="22"/>
          <w:szCs w:val="22"/>
          <w:lang w:val="pl-PL" w:eastAsia="ar-SA"/>
        </w:rPr>
        <w:t>r</w:t>
      </w:r>
      <w:r w:rsidRPr="00047488">
        <w:rPr>
          <w:rFonts w:eastAsia="Lucida Sans Unicode"/>
          <w:kern w:val="2"/>
          <w:sz w:val="22"/>
          <w:szCs w:val="22"/>
          <w:lang w:val="pl-PL" w:eastAsia="ar-SA"/>
        </w:rPr>
        <w:t>z</w:t>
      </w:r>
      <w:r w:rsidRPr="00047488">
        <w:rPr>
          <w:rFonts w:eastAsia="Lucida Sans Unicode"/>
          <w:spacing w:val="-7"/>
          <w:kern w:val="2"/>
          <w:sz w:val="22"/>
          <w:szCs w:val="22"/>
          <w:lang w:val="pl-PL" w:eastAsia="ar-SA"/>
        </w:rPr>
        <w:t>y</w:t>
      </w:r>
      <w:r w:rsidRPr="00047488">
        <w:rPr>
          <w:rFonts w:eastAsia="Lucida Sans Unicode"/>
          <w:kern w:val="2"/>
          <w:sz w:val="22"/>
          <w:szCs w:val="22"/>
          <w:lang w:val="pl-PL" w:eastAsia="ar-SA"/>
        </w:rPr>
        <w:t>da</w:t>
      </w:r>
      <w:r w:rsidRPr="00047488">
        <w:rPr>
          <w:rFonts w:eastAsia="Lucida Sans Unicode"/>
          <w:spacing w:val="-3"/>
          <w:kern w:val="2"/>
          <w:sz w:val="22"/>
          <w:szCs w:val="22"/>
          <w:lang w:val="pl-PL" w:eastAsia="ar-SA"/>
        </w:rPr>
        <w:t>t</w:t>
      </w:r>
      <w:r w:rsidRPr="00047488">
        <w:rPr>
          <w:rFonts w:eastAsia="Lucida Sans Unicode"/>
          <w:kern w:val="2"/>
          <w:sz w:val="22"/>
          <w:szCs w:val="22"/>
          <w:lang w:val="pl-PL" w:eastAsia="ar-SA"/>
        </w:rPr>
        <w:t>noś</w:t>
      </w:r>
      <w:r w:rsidRPr="00047488">
        <w:rPr>
          <w:rFonts w:eastAsia="Lucida Sans Unicode"/>
          <w:spacing w:val="-2"/>
          <w:kern w:val="2"/>
          <w:sz w:val="22"/>
          <w:szCs w:val="22"/>
          <w:lang w:val="pl-PL" w:eastAsia="ar-SA"/>
        </w:rPr>
        <w:t>c</w:t>
      </w:r>
      <w:r w:rsidRPr="00047488">
        <w:rPr>
          <w:rFonts w:eastAsia="Lucida Sans Unicode"/>
          <w:spacing w:val="-3"/>
          <w:kern w:val="2"/>
          <w:sz w:val="22"/>
          <w:szCs w:val="22"/>
          <w:lang w:val="pl-PL" w:eastAsia="ar-SA"/>
        </w:rPr>
        <w:t>i</w:t>
      </w:r>
      <w:r w:rsidRPr="00047488">
        <w:rPr>
          <w:rFonts w:eastAsia="Lucida Sans Unicode"/>
          <w:kern w:val="2"/>
          <w:sz w:val="22"/>
          <w:szCs w:val="22"/>
          <w:lang w:val="pl-PL" w:eastAsia="ar-SA"/>
        </w:rPr>
        <w:t xml:space="preserve"> do uż</w:t>
      </w:r>
      <w:r w:rsidRPr="00047488">
        <w:rPr>
          <w:rFonts w:eastAsia="Lucida Sans Unicode"/>
          <w:spacing w:val="-7"/>
          <w:kern w:val="2"/>
          <w:sz w:val="22"/>
          <w:szCs w:val="22"/>
          <w:lang w:val="pl-PL" w:eastAsia="ar-SA"/>
        </w:rPr>
        <w:t>y</w:t>
      </w:r>
      <w:r w:rsidRPr="00047488">
        <w:rPr>
          <w:rFonts w:eastAsia="Lucida Sans Unicode"/>
          <w:spacing w:val="-3"/>
          <w:kern w:val="2"/>
          <w:sz w:val="22"/>
          <w:szCs w:val="22"/>
          <w:lang w:val="pl-PL" w:eastAsia="ar-SA"/>
        </w:rPr>
        <w:t>w</w:t>
      </w:r>
      <w:r w:rsidRPr="00047488">
        <w:rPr>
          <w:rFonts w:eastAsia="Lucida Sans Unicode"/>
          <w:kern w:val="2"/>
          <w:sz w:val="22"/>
          <w:szCs w:val="22"/>
          <w:lang w:val="pl-PL" w:eastAsia="ar-SA"/>
        </w:rPr>
        <w:t>an</w:t>
      </w:r>
      <w:r w:rsidRPr="00047488">
        <w:rPr>
          <w:rFonts w:eastAsia="Lucida Sans Unicode"/>
          <w:spacing w:val="-3"/>
          <w:kern w:val="2"/>
          <w:sz w:val="22"/>
          <w:szCs w:val="22"/>
          <w:lang w:val="pl-PL" w:eastAsia="ar-SA"/>
        </w:rPr>
        <w:t>i</w:t>
      </w:r>
      <w:r w:rsidRPr="00047488">
        <w:rPr>
          <w:rFonts w:eastAsia="Lucida Sans Unicode"/>
          <w:kern w:val="2"/>
          <w:sz w:val="22"/>
          <w:szCs w:val="22"/>
          <w:lang w:val="pl-PL" w:eastAsia="ar-SA"/>
        </w:rPr>
        <w:t>a.</w:t>
      </w:r>
    </w:p>
    <w:p w14:paraId="04086288" w14:textId="77777777" w:rsidR="00A769D3" w:rsidRDefault="00A769D3" w:rsidP="00365478">
      <w:pPr>
        <w:pStyle w:val="Akapitzlist0"/>
        <w:numPr>
          <w:ilvl w:val="0"/>
          <w:numId w:val="49"/>
        </w:numPr>
        <w:tabs>
          <w:tab w:val="left" w:pos="142"/>
        </w:tabs>
        <w:overflowPunct/>
        <w:spacing w:line="210" w:lineRule="exact"/>
        <w:ind w:right="-20"/>
        <w:jc w:val="both"/>
        <w:textAlignment w:val="auto"/>
        <w:rPr>
          <w:rFonts w:eastAsia="Lucida Sans Unicode"/>
          <w:kern w:val="2"/>
          <w:sz w:val="22"/>
          <w:szCs w:val="22"/>
          <w:lang w:val="pl-PL" w:eastAsia="ar-SA"/>
        </w:rPr>
      </w:pPr>
      <w:r w:rsidRPr="000D6017">
        <w:rPr>
          <w:rFonts w:eastAsia="Lucida Sans Unicode"/>
          <w:spacing w:val="-5"/>
          <w:kern w:val="2"/>
          <w:sz w:val="22"/>
          <w:szCs w:val="22"/>
          <w:lang w:val="pl-PL" w:eastAsia="ar-SA"/>
        </w:rPr>
        <w:t>K</w:t>
      </w:r>
      <w:r w:rsidRPr="000D6017">
        <w:rPr>
          <w:rFonts w:eastAsia="Lucida Sans Unicode"/>
          <w:kern w:val="2"/>
          <w:sz w:val="22"/>
          <w:szCs w:val="22"/>
          <w:lang w:val="pl-PL" w:eastAsia="ar-SA"/>
        </w:rPr>
        <w:t>ons</w:t>
      </w:r>
      <w:r w:rsidRPr="000D6017">
        <w:rPr>
          <w:rFonts w:eastAsia="Lucida Sans Unicode"/>
          <w:spacing w:val="-2"/>
          <w:kern w:val="2"/>
          <w:sz w:val="22"/>
          <w:szCs w:val="22"/>
          <w:lang w:val="pl-PL" w:eastAsia="ar-SA"/>
        </w:rPr>
        <w:t>er</w:t>
      </w:r>
      <w:r w:rsidRPr="000D6017">
        <w:rPr>
          <w:rFonts w:eastAsia="Lucida Sans Unicode"/>
          <w:spacing w:val="-3"/>
          <w:kern w:val="2"/>
          <w:sz w:val="22"/>
          <w:szCs w:val="22"/>
          <w:lang w:val="pl-PL" w:eastAsia="ar-SA"/>
        </w:rPr>
        <w:t>w</w:t>
      </w:r>
      <w:r w:rsidRPr="000D6017">
        <w:rPr>
          <w:rFonts w:eastAsia="Lucida Sans Unicode"/>
          <w:kern w:val="2"/>
          <w:sz w:val="22"/>
          <w:szCs w:val="22"/>
          <w:lang w:val="pl-PL" w:eastAsia="ar-SA"/>
        </w:rPr>
        <w:t>ac</w:t>
      </w:r>
      <w:r w:rsidRPr="000D6017">
        <w:rPr>
          <w:rFonts w:eastAsia="Lucida Sans Unicode"/>
          <w:spacing w:val="-3"/>
          <w:kern w:val="2"/>
          <w:sz w:val="22"/>
          <w:szCs w:val="22"/>
          <w:lang w:val="pl-PL" w:eastAsia="ar-SA"/>
        </w:rPr>
        <w:t>j</w:t>
      </w:r>
      <w:r w:rsidRPr="000D6017">
        <w:rPr>
          <w:rFonts w:eastAsia="Lucida Sans Unicode"/>
          <w:kern w:val="2"/>
          <w:sz w:val="22"/>
          <w:szCs w:val="22"/>
          <w:lang w:val="pl-PL" w:eastAsia="ar-SA"/>
        </w:rPr>
        <w:t>a, nap</w:t>
      </w:r>
      <w:r w:rsidRPr="000D6017">
        <w:rPr>
          <w:rFonts w:eastAsia="Lucida Sans Unicode"/>
          <w:spacing w:val="-3"/>
          <w:kern w:val="2"/>
          <w:sz w:val="22"/>
          <w:szCs w:val="22"/>
          <w:lang w:val="pl-PL" w:eastAsia="ar-SA"/>
        </w:rPr>
        <w:t>r</w:t>
      </w:r>
      <w:r w:rsidRPr="000D6017">
        <w:rPr>
          <w:rFonts w:eastAsia="Lucida Sans Unicode"/>
          <w:kern w:val="2"/>
          <w:sz w:val="22"/>
          <w:szCs w:val="22"/>
          <w:lang w:val="pl-PL" w:eastAsia="ar-SA"/>
        </w:rPr>
        <w:t>aw</w:t>
      </w:r>
      <w:r w:rsidRPr="000D6017">
        <w:rPr>
          <w:rFonts w:eastAsia="Lucida Sans Unicode"/>
          <w:spacing w:val="-6"/>
          <w:kern w:val="2"/>
          <w:sz w:val="22"/>
          <w:szCs w:val="22"/>
          <w:lang w:val="pl-PL" w:eastAsia="ar-SA"/>
        </w:rPr>
        <w:t xml:space="preserve">y </w:t>
      </w:r>
      <w:r w:rsidRPr="000D6017">
        <w:rPr>
          <w:rFonts w:eastAsia="Lucida Sans Unicode"/>
          <w:spacing w:val="-3"/>
          <w:kern w:val="2"/>
          <w:sz w:val="22"/>
          <w:szCs w:val="22"/>
          <w:lang w:val="pl-PL" w:eastAsia="ar-SA"/>
        </w:rPr>
        <w:t>i l</w:t>
      </w:r>
      <w:r w:rsidRPr="000D6017">
        <w:rPr>
          <w:rFonts w:eastAsia="Lucida Sans Unicode"/>
          <w:kern w:val="2"/>
          <w:sz w:val="22"/>
          <w:szCs w:val="22"/>
          <w:lang w:val="pl-PL" w:eastAsia="ar-SA"/>
        </w:rPr>
        <w:t>ega</w:t>
      </w:r>
      <w:r w:rsidRPr="000D6017">
        <w:rPr>
          <w:rFonts w:eastAsia="Lucida Sans Unicode"/>
          <w:spacing w:val="-3"/>
          <w:kern w:val="2"/>
          <w:sz w:val="22"/>
          <w:szCs w:val="22"/>
          <w:lang w:val="pl-PL" w:eastAsia="ar-SA"/>
        </w:rPr>
        <w:t>li</w:t>
      </w:r>
      <w:r w:rsidRPr="000D6017">
        <w:rPr>
          <w:rFonts w:eastAsia="Lucida Sans Unicode"/>
          <w:kern w:val="2"/>
          <w:sz w:val="22"/>
          <w:szCs w:val="22"/>
          <w:lang w:val="pl-PL" w:eastAsia="ar-SA"/>
        </w:rPr>
        <w:t>zac</w:t>
      </w:r>
      <w:r w:rsidRPr="000D6017">
        <w:rPr>
          <w:rFonts w:eastAsia="Lucida Sans Unicode"/>
          <w:spacing w:val="-3"/>
          <w:kern w:val="2"/>
          <w:sz w:val="22"/>
          <w:szCs w:val="22"/>
          <w:lang w:val="pl-PL" w:eastAsia="ar-SA"/>
        </w:rPr>
        <w:t>j</w:t>
      </w:r>
      <w:r w:rsidRPr="000D6017">
        <w:rPr>
          <w:rFonts w:eastAsia="Lucida Sans Unicode"/>
          <w:kern w:val="2"/>
          <w:sz w:val="22"/>
          <w:szCs w:val="22"/>
          <w:lang w:val="pl-PL" w:eastAsia="ar-SA"/>
        </w:rPr>
        <w:t>a bu</w:t>
      </w:r>
      <w:r w:rsidRPr="000D6017">
        <w:rPr>
          <w:rFonts w:eastAsia="Lucida Sans Unicode"/>
          <w:spacing w:val="-3"/>
          <w:kern w:val="2"/>
          <w:sz w:val="22"/>
          <w:szCs w:val="22"/>
          <w:lang w:val="pl-PL" w:eastAsia="ar-SA"/>
        </w:rPr>
        <w:t>tli</w:t>
      </w:r>
      <w:r w:rsidRPr="000D6017">
        <w:rPr>
          <w:rFonts w:eastAsia="Lucida Sans Unicode"/>
          <w:kern w:val="2"/>
          <w:sz w:val="22"/>
          <w:szCs w:val="22"/>
          <w:lang w:val="pl-PL" w:eastAsia="ar-SA"/>
        </w:rPr>
        <w:t xml:space="preserve"> na</w:t>
      </w:r>
      <w:r w:rsidRPr="000D6017">
        <w:rPr>
          <w:rFonts w:eastAsia="Lucida Sans Unicode"/>
          <w:spacing w:val="-3"/>
          <w:kern w:val="2"/>
          <w:sz w:val="22"/>
          <w:szCs w:val="22"/>
          <w:lang w:val="pl-PL" w:eastAsia="ar-SA"/>
        </w:rPr>
        <w:t>l</w:t>
      </w:r>
      <w:r w:rsidRPr="000D6017">
        <w:rPr>
          <w:rFonts w:eastAsia="Lucida Sans Unicode"/>
          <w:kern w:val="2"/>
          <w:sz w:val="22"/>
          <w:szCs w:val="22"/>
          <w:lang w:val="pl-PL" w:eastAsia="ar-SA"/>
        </w:rPr>
        <w:t>eż</w:t>
      </w:r>
      <w:r w:rsidRPr="000D6017">
        <w:rPr>
          <w:rFonts w:eastAsia="Lucida Sans Unicode"/>
          <w:spacing w:val="-6"/>
          <w:kern w:val="2"/>
          <w:sz w:val="22"/>
          <w:szCs w:val="22"/>
          <w:lang w:val="pl-PL" w:eastAsia="ar-SA"/>
        </w:rPr>
        <w:t>y</w:t>
      </w:r>
      <w:r>
        <w:rPr>
          <w:rFonts w:eastAsia="Lucida Sans Unicode"/>
          <w:kern w:val="2"/>
          <w:sz w:val="22"/>
          <w:szCs w:val="22"/>
          <w:lang w:val="pl-PL" w:eastAsia="ar-SA"/>
        </w:rPr>
        <w:t xml:space="preserve"> do W</w:t>
      </w:r>
      <w:r w:rsidRPr="000D6017">
        <w:rPr>
          <w:rFonts w:eastAsia="Lucida Sans Unicode"/>
          <w:spacing w:val="-6"/>
          <w:kern w:val="2"/>
          <w:sz w:val="22"/>
          <w:szCs w:val="22"/>
          <w:lang w:val="pl-PL" w:eastAsia="ar-SA"/>
        </w:rPr>
        <w:t>y</w:t>
      </w:r>
      <w:r w:rsidRPr="000D6017">
        <w:rPr>
          <w:rFonts w:eastAsia="Lucida Sans Unicode"/>
          <w:kern w:val="2"/>
          <w:sz w:val="22"/>
          <w:szCs w:val="22"/>
          <w:lang w:val="pl-PL" w:eastAsia="ar-SA"/>
        </w:rPr>
        <w:t>kona</w:t>
      </w:r>
      <w:r w:rsidRPr="000D6017">
        <w:rPr>
          <w:rFonts w:eastAsia="Lucida Sans Unicode"/>
          <w:spacing w:val="-3"/>
          <w:kern w:val="2"/>
          <w:sz w:val="22"/>
          <w:szCs w:val="22"/>
          <w:lang w:val="pl-PL" w:eastAsia="ar-SA"/>
        </w:rPr>
        <w:t>w</w:t>
      </w:r>
      <w:r w:rsidRPr="000D6017">
        <w:rPr>
          <w:rFonts w:eastAsia="Lucida Sans Unicode"/>
          <w:kern w:val="2"/>
          <w:sz w:val="22"/>
          <w:szCs w:val="22"/>
          <w:lang w:val="pl-PL" w:eastAsia="ar-SA"/>
        </w:rPr>
        <w:t>c</w:t>
      </w:r>
      <w:r w:rsidRPr="000D6017">
        <w:rPr>
          <w:rFonts w:eastAsia="Lucida Sans Unicode"/>
          <w:spacing w:val="-7"/>
          <w:kern w:val="2"/>
          <w:sz w:val="22"/>
          <w:szCs w:val="22"/>
          <w:lang w:val="pl-PL" w:eastAsia="ar-SA"/>
        </w:rPr>
        <w:t>y</w:t>
      </w:r>
      <w:r w:rsidRPr="000D6017">
        <w:rPr>
          <w:rFonts w:eastAsia="Lucida Sans Unicode"/>
          <w:kern w:val="2"/>
          <w:sz w:val="22"/>
          <w:szCs w:val="22"/>
          <w:lang w:val="pl-PL" w:eastAsia="ar-SA"/>
        </w:rPr>
        <w:t>.</w:t>
      </w:r>
    </w:p>
    <w:p w14:paraId="50B8BE64" w14:textId="77777777" w:rsidR="00A769D3" w:rsidRPr="002C0516" w:rsidRDefault="00A769D3" w:rsidP="00365478">
      <w:pPr>
        <w:pStyle w:val="Akapitzlist0"/>
        <w:numPr>
          <w:ilvl w:val="0"/>
          <w:numId w:val="49"/>
        </w:numPr>
        <w:tabs>
          <w:tab w:val="left" w:pos="142"/>
        </w:tabs>
        <w:overflowPunct/>
        <w:spacing w:line="210" w:lineRule="exact"/>
        <w:ind w:right="-20"/>
        <w:jc w:val="both"/>
        <w:textAlignment w:val="auto"/>
        <w:rPr>
          <w:rFonts w:eastAsia="Lucida Sans Unicode"/>
          <w:kern w:val="2"/>
          <w:sz w:val="22"/>
          <w:szCs w:val="22"/>
          <w:lang w:val="pl-PL" w:eastAsia="ar-SA"/>
        </w:rPr>
      </w:pPr>
      <w:r w:rsidRPr="00047488">
        <w:rPr>
          <w:rFonts w:eastAsia="Lucida Sans Unicode"/>
          <w:kern w:val="2"/>
          <w:sz w:val="22"/>
          <w:szCs w:val="22"/>
          <w:lang w:val="pl-PL" w:eastAsia="ar-SA"/>
        </w:rPr>
        <w:t>O</w:t>
      </w:r>
      <w:r w:rsidRPr="00047488">
        <w:rPr>
          <w:rFonts w:eastAsia="Lucida Sans Unicode"/>
          <w:spacing w:val="-2"/>
          <w:kern w:val="2"/>
          <w:sz w:val="22"/>
          <w:szCs w:val="22"/>
          <w:lang w:val="pl-PL" w:eastAsia="ar-SA"/>
        </w:rPr>
        <w:t>f</w:t>
      </w:r>
      <w:r w:rsidRPr="00047488">
        <w:rPr>
          <w:rFonts w:eastAsia="Lucida Sans Unicode"/>
          <w:kern w:val="2"/>
          <w:sz w:val="22"/>
          <w:szCs w:val="22"/>
          <w:lang w:val="pl-PL" w:eastAsia="ar-SA"/>
        </w:rPr>
        <w:t>e</w:t>
      </w:r>
      <w:r w:rsidRPr="00047488">
        <w:rPr>
          <w:rFonts w:eastAsia="Lucida Sans Unicode"/>
          <w:spacing w:val="-2"/>
          <w:kern w:val="2"/>
          <w:sz w:val="22"/>
          <w:szCs w:val="22"/>
          <w:lang w:val="pl-PL" w:eastAsia="ar-SA"/>
        </w:rPr>
        <w:t>r</w:t>
      </w:r>
      <w:r w:rsidRPr="00047488">
        <w:rPr>
          <w:rFonts w:eastAsia="Lucida Sans Unicode"/>
          <w:kern w:val="2"/>
          <w:sz w:val="22"/>
          <w:szCs w:val="22"/>
          <w:lang w:val="pl-PL" w:eastAsia="ar-SA"/>
        </w:rPr>
        <w:t>o</w:t>
      </w:r>
      <w:r w:rsidRPr="00047488">
        <w:rPr>
          <w:rFonts w:eastAsia="Lucida Sans Unicode"/>
          <w:spacing w:val="-3"/>
          <w:kern w:val="2"/>
          <w:sz w:val="22"/>
          <w:szCs w:val="22"/>
          <w:lang w:val="pl-PL" w:eastAsia="ar-SA"/>
        </w:rPr>
        <w:t>w</w:t>
      </w:r>
      <w:r w:rsidRPr="00047488">
        <w:rPr>
          <w:rFonts w:eastAsia="Lucida Sans Unicode"/>
          <w:kern w:val="2"/>
          <w:sz w:val="22"/>
          <w:szCs w:val="22"/>
          <w:lang w:val="pl-PL" w:eastAsia="ar-SA"/>
        </w:rPr>
        <w:t>any p</w:t>
      </w:r>
      <w:r w:rsidRPr="00047488">
        <w:rPr>
          <w:rFonts w:eastAsia="Lucida Sans Unicode"/>
          <w:spacing w:val="-2"/>
          <w:kern w:val="2"/>
          <w:sz w:val="22"/>
          <w:szCs w:val="22"/>
          <w:lang w:val="pl-PL" w:eastAsia="ar-SA"/>
        </w:rPr>
        <w:t>r</w:t>
      </w:r>
      <w:r w:rsidRPr="00047488">
        <w:rPr>
          <w:rFonts w:eastAsia="Lucida Sans Unicode"/>
          <w:kern w:val="2"/>
          <w:sz w:val="22"/>
          <w:szCs w:val="22"/>
          <w:lang w:val="pl-PL" w:eastAsia="ar-SA"/>
        </w:rPr>
        <w:t>zed</w:t>
      </w:r>
      <w:r w:rsidRPr="00047488">
        <w:rPr>
          <w:rFonts w:eastAsia="Lucida Sans Unicode"/>
          <w:spacing w:val="-5"/>
          <w:kern w:val="2"/>
          <w:sz w:val="22"/>
          <w:szCs w:val="22"/>
          <w:lang w:val="pl-PL" w:eastAsia="ar-SA"/>
        </w:rPr>
        <w:t>m</w:t>
      </w:r>
      <w:r w:rsidRPr="00047488">
        <w:rPr>
          <w:rFonts w:eastAsia="Lucida Sans Unicode"/>
          <w:spacing w:val="-3"/>
          <w:kern w:val="2"/>
          <w:sz w:val="22"/>
          <w:szCs w:val="22"/>
          <w:lang w:val="pl-PL" w:eastAsia="ar-SA"/>
        </w:rPr>
        <w:t>i</w:t>
      </w:r>
      <w:r w:rsidRPr="00047488">
        <w:rPr>
          <w:rFonts w:eastAsia="Lucida Sans Unicode"/>
          <w:kern w:val="2"/>
          <w:sz w:val="22"/>
          <w:szCs w:val="22"/>
          <w:lang w:val="pl-PL" w:eastAsia="ar-SA"/>
        </w:rPr>
        <w:t>ot za</w:t>
      </w:r>
      <w:r w:rsidRPr="00047488">
        <w:rPr>
          <w:rFonts w:eastAsia="Lucida Sans Unicode"/>
          <w:spacing w:val="-5"/>
          <w:kern w:val="2"/>
          <w:sz w:val="22"/>
          <w:szCs w:val="22"/>
          <w:lang w:val="pl-PL" w:eastAsia="ar-SA"/>
        </w:rPr>
        <w:t>m</w:t>
      </w:r>
      <w:r w:rsidRPr="00047488">
        <w:rPr>
          <w:rFonts w:eastAsia="Lucida Sans Unicode"/>
          <w:kern w:val="2"/>
          <w:sz w:val="22"/>
          <w:szCs w:val="22"/>
          <w:lang w:val="pl-PL" w:eastAsia="ar-SA"/>
        </w:rPr>
        <w:t>ó</w:t>
      </w:r>
      <w:r w:rsidRPr="00047488">
        <w:rPr>
          <w:rFonts w:eastAsia="Lucida Sans Unicode"/>
          <w:spacing w:val="-3"/>
          <w:kern w:val="2"/>
          <w:sz w:val="22"/>
          <w:szCs w:val="22"/>
          <w:lang w:val="pl-PL" w:eastAsia="ar-SA"/>
        </w:rPr>
        <w:t>wi</w:t>
      </w:r>
      <w:r w:rsidRPr="00047488">
        <w:rPr>
          <w:rFonts w:eastAsia="Lucida Sans Unicode"/>
          <w:kern w:val="2"/>
          <w:sz w:val="22"/>
          <w:szCs w:val="22"/>
          <w:lang w:val="pl-PL" w:eastAsia="ar-SA"/>
        </w:rPr>
        <w:t>en</w:t>
      </w:r>
      <w:r w:rsidRPr="00047488">
        <w:rPr>
          <w:rFonts w:eastAsia="Lucida Sans Unicode"/>
          <w:spacing w:val="-3"/>
          <w:kern w:val="2"/>
          <w:sz w:val="22"/>
          <w:szCs w:val="22"/>
          <w:lang w:val="pl-PL" w:eastAsia="ar-SA"/>
        </w:rPr>
        <w:t>i</w:t>
      </w:r>
      <w:r>
        <w:rPr>
          <w:rFonts w:eastAsia="Lucida Sans Unicode"/>
          <w:kern w:val="2"/>
          <w:sz w:val="22"/>
          <w:szCs w:val="22"/>
          <w:lang w:val="pl-PL" w:eastAsia="ar-SA"/>
        </w:rPr>
        <w:t>a</w:t>
      </w:r>
      <w:r w:rsidRPr="00047488">
        <w:rPr>
          <w:rFonts w:eastAsia="Lucida Sans Unicode"/>
          <w:kern w:val="2"/>
          <w:sz w:val="22"/>
          <w:szCs w:val="22"/>
          <w:lang w:val="pl-PL" w:eastAsia="ar-SA"/>
        </w:rPr>
        <w:t xml:space="preserve"> sp</w:t>
      </w:r>
      <w:r w:rsidRPr="00047488">
        <w:rPr>
          <w:rFonts w:eastAsia="Lucida Sans Unicode"/>
          <w:spacing w:val="-2"/>
          <w:kern w:val="2"/>
          <w:sz w:val="22"/>
          <w:szCs w:val="22"/>
          <w:lang w:val="pl-PL" w:eastAsia="ar-SA"/>
        </w:rPr>
        <w:t>e</w:t>
      </w:r>
      <w:r w:rsidRPr="00047488">
        <w:rPr>
          <w:rFonts w:eastAsia="Lucida Sans Unicode"/>
          <w:spacing w:val="-3"/>
          <w:kern w:val="2"/>
          <w:sz w:val="22"/>
          <w:szCs w:val="22"/>
          <w:lang w:val="pl-PL" w:eastAsia="ar-SA"/>
        </w:rPr>
        <w:t>ł</w:t>
      </w:r>
      <w:r w:rsidRPr="00047488">
        <w:rPr>
          <w:rFonts w:eastAsia="Lucida Sans Unicode"/>
          <w:kern w:val="2"/>
          <w:sz w:val="22"/>
          <w:szCs w:val="22"/>
          <w:lang w:val="pl-PL" w:eastAsia="ar-SA"/>
        </w:rPr>
        <w:t>n</w:t>
      </w:r>
      <w:r w:rsidRPr="00047488">
        <w:rPr>
          <w:rFonts w:eastAsia="Lucida Sans Unicode"/>
          <w:spacing w:val="-3"/>
          <w:kern w:val="2"/>
          <w:sz w:val="22"/>
          <w:szCs w:val="22"/>
          <w:lang w:val="pl-PL" w:eastAsia="ar-SA"/>
        </w:rPr>
        <w:t>i</w:t>
      </w:r>
      <w:r>
        <w:rPr>
          <w:rFonts w:eastAsia="Lucida Sans Unicode"/>
          <w:kern w:val="2"/>
          <w:sz w:val="22"/>
          <w:szCs w:val="22"/>
          <w:lang w:val="pl-PL" w:eastAsia="ar-SA"/>
        </w:rPr>
        <w:t>a</w:t>
      </w:r>
      <w:r w:rsidRPr="00047488">
        <w:rPr>
          <w:rFonts w:eastAsia="Lucida Sans Unicode"/>
          <w:kern w:val="2"/>
          <w:sz w:val="22"/>
          <w:szCs w:val="22"/>
          <w:lang w:val="pl-PL" w:eastAsia="ar-SA"/>
        </w:rPr>
        <w:t xml:space="preserve"> odpo</w:t>
      </w:r>
      <w:r w:rsidRPr="00047488">
        <w:rPr>
          <w:rFonts w:eastAsia="Lucida Sans Unicode"/>
          <w:spacing w:val="-3"/>
          <w:kern w:val="2"/>
          <w:sz w:val="22"/>
          <w:szCs w:val="22"/>
          <w:lang w:val="pl-PL" w:eastAsia="ar-SA"/>
        </w:rPr>
        <w:t>wi</w:t>
      </w:r>
      <w:r w:rsidRPr="00047488">
        <w:rPr>
          <w:rFonts w:eastAsia="Lucida Sans Unicode"/>
          <w:kern w:val="2"/>
          <w:sz w:val="22"/>
          <w:szCs w:val="22"/>
          <w:lang w:val="pl-PL" w:eastAsia="ar-SA"/>
        </w:rPr>
        <w:t>e</w:t>
      </w:r>
      <w:r w:rsidRPr="00047488">
        <w:rPr>
          <w:rFonts w:eastAsia="Lucida Sans Unicode"/>
          <w:spacing w:val="-4"/>
          <w:kern w:val="2"/>
          <w:sz w:val="22"/>
          <w:szCs w:val="22"/>
          <w:lang w:val="pl-PL" w:eastAsia="ar-SA"/>
        </w:rPr>
        <w:t>d</w:t>
      </w:r>
      <w:r w:rsidRPr="00047488">
        <w:rPr>
          <w:rFonts w:eastAsia="Lucida Sans Unicode"/>
          <w:kern w:val="2"/>
          <w:sz w:val="22"/>
          <w:szCs w:val="22"/>
          <w:lang w:val="pl-PL" w:eastAsia="ar-SA"/>
        </w:rPr>
        <w:t>n</w:t>
      </w:r>
      <w:r w:rsidRPr="00047488">
        <w:rPr>
          <w:rFonts w:eastAsia="Lucida Sans Unicode"/>
          <w:spacing w:val="-3"/>
          <w:kern w:val="2"/>
          <w:sz w:val="22"/>
          <w:szCs w:val="22"/>
          <w:lang w:val="pl-PL" w:eastAsia="ar-SA"/>
        </w:rPr>
        <w:t>i</w:t>
      </w:r>
      <w:r w:rsidRPr="00047488">
        <w:rPr>
          <w:rFonts w:eastAsia="Lucida Sans Unicode"/>
          <w:kern w:val="2"/>
          <w:sz w:val="22"/>
          <w:szCs w:val="22"/>
          <w:lang w:val="pl-PL" w:eastAsia="ar-SA"/>
        </w:rPr>
        <w:t xml:space="preserve">e </w:t>
      </w:r>
      <w:r w:rsidRPr="00047488">
        <w:rPr>
          <w:rFonts w:eastAsia="Lucida Sans Unicode"/>
          <w:spacing w:val="-3"/>
          <w:kern w:val="2"/>
          <w:sz w:val="22"/>
          <w:szCs w:val="22"/>
          <w:lang w:val="pl-PL" w:eastAsia="ar-SA"/>
        </w:rPr>
        <w:t>w</w:t>
      </w:r>
      <w:r w:rsidRPr="00047488">
        <w:rPr>
          <w:rFonts w:eastAsia="Lucida Sans Unicode"/>
          <w:kern w:val="2"/>
          <w:sz w:val="22"/>
          <w:szCs w:val="22"/>
          <w:lang w:val="pl-PL" w:eastAsia="ar-SA"/>
        </w:rPr>
        <w:t>a</w:t>
      </w:r>
      <w:r w:rsidRPr="00047488">
        <w:rPr>
          <w:rFonts w:eastAsia="Lucida Sans Unicode"/>
          <w:spacing w:val="-5"/>
          <w:kern w:val="2"/>
          <w:sz w:val="22"/>
          <w:szCs w:val="22"/>
          <w:lang w:val="pl-PL" w:eastAsia="ar-SA"/>
        </w:rPr>
        <w:t>r</w:t>
      </w:r>
      <w:r w:rsidRPr="00047488">
        <w:rPr>
          <w:rFonts w:eastAsia="Lucida Sans Unicode"/>
          <w:kern w:val="2"/>
          <w:sz w:val="22"/>
          <w:szCs w:val="22"/>
          <w:lang w:val="pl-PL" w:eastAsia="ar-SA"/>
        </w:rPr>
        <w:t xml:space="preserve">unki </w:t>
      </w:r>
      <w:r w:rsidRPr="00047488">
        <w:rPr>
          <w:rFonts w:eastAsia="Lucida Sans Unicode"/>
          <w:spacing w:val="-3"/>
          <w:kern w:val="2"/>
          <w:sz w:val="22"/>
          <w:szCs w:val="22"/>
          <w:lang w:val="pl-PL" w:eastAsia="ar-SA"/>
        </w:rPr>
        <w:t>w</w:t>
      </w:r>
      <w:r w:rsidRPr="00047488">
        <w:rPr>
          <w:rFonts w:eastAsia="Lucida Sans Unicode"/>
          <w:kern w:val="2"/>
          <w:sz w:val="22"/>
          <w:szCs w:val="22"/>
          <w:lang w:val="pl-PL" w:eastAsia="ar-SA"/>
        </w:rPr>
        <w:t>p</w:t>
      </w:r>
      <w:r w:rsidRPr="00047488">
        <w:rPr>
          <w:rFonts w:eastAsia="Lucida Sans Unicode"/>
          <w:spacing w:val="-2"/>
          <w:kern w:val="2"/>
          <w:sz w:val="22"/>
          <w:szCs w:val="22"/>
          <w:lang w:val="pl-PL" w:eastAsia="ar-SA"/>
        </w:rPr>
        <w:t>r</w:t>
      </w:r>
      <w:r w:rsidRPr="00047488">
        <w:rPr>
          <w:rFonts w:eastAsia="Lucida Sans Unicode"/>
          <w:kern w:val="2"/>
          <w:sz w:val="22"/>
          <w:szCs w:val="22"/>
          <w:lang w:val="pl-PL" w:eastAsia="ar-SA"/>
        </w:rPr>
        <w:t>o</w:t>
      </w:r>
      <w:r w:rsidRPr="00047488">
        <w:rPr>
          <w:rFonts w:eastAsia="Lucida Sans Unicode"/>
          <w:spacing w:val="-3"/>
          <w:kern w:val="2"/>
          <w:sz w:val="22"/>
          <w:szCs w:val="22"/>
          <w:lang w:val="pl-PL" w:eastAsia="ar-SA"/>
        </w:rPr>
        <w:t>w</w:t>
      </w:r>
      <w:r w:rsidRPr="00047488">
        <w:rPr>
          <w:rFonts w:eastAsia="Lucida Sans Unicode"/>
          <w:spacing w:val="-2"/>
          <w:kern w:val="2"/>
          <w:sz w:val="22"/>
          <w:szCs w:val="22"/>
          <w:lang w:val="pl-PL" w:eastAsia="ar-SA"/>
        </w:rPr>
        <w:t>a</w:t>
      </w:r>
      <w:r w:rsidRPr="00047488">
        <w:rPr>
          <w:rFonts w:eastAsia="Lucida Sans Unicode"/>
          <w:kern w:val="2"/>
          <w:sz w:val="22"/>
          <w:szCs w:val="22"/>
          <w:lang w:val="pl-PL" w:eastAsia="ar-SA"/>
        </w:rPr>
        <w:t>dzen</w:t>
      </w:r>
      <w:r w:rsidRPr="00047488">
        <w:rPr>
          <w:rFonts w:eastAsia="Lucida Sans Unicode"/>
          <w:spacing w:val="-3"/>
          <w:kern w:val="2"/>
          <w:sz w:val="22"/>
          <w:szCs w:val="22"/>
          <w:lang w:val="pl-PL" w:eastAsia="ar-SA"/>
        </w:rPr>
        <w:t>i</w:t>
      </w:r>
      <w:r w:rsidRPr="00047488">
        <w:rPr>
          <w:rFonts w:eastAsia="Lucida Sans Unicode"/>
          <w:kern w:val="2"/>
          <w:sz w:val="22"/>
          <w:szCs w:val="22"/>
          <w:lang w:val="pl-PL" w:eastAsia="ar-SA"/>
        </w:rPr>
        <w:t>a  go  do  o</w:t>
      </w:r>
      <w:r w:rsidRPr="00047488">
        <w:rPr>
          <w:rFonts w:eastAsia="Lucida Sans Unicode"/>
          <w:spacing w:val="-4"/>
          <w:kern w:val="2"/>
          <w:sz w:val="22"/>
          <w:szCs w:val="22"/>
          <w:lang w:val="pl-PL" w:eastAsia="ar-SA"/>
        </w:rPr>
        <w:t>b</w:t>
      </w:r>
      <w:r w:rsidRPr="00047488">
        <w:rPr>
          <w:rFonts w:eastAsia="Lucida Sans Unicode"/>
          <w:spacing w:val="-2"/>
          <w:kern w:val="2"/>
          <w:sz w:val="22"/>
          <w:szCs w:val="22"/>
          <w:lang w:val="pl-PL" w:eastAsia="ar-SA"/>
        </w:rPr>
        <w:t>r</w:t>
      </w:r>
      <w:r w:rsidRPr="00047488">
        <w:rPr>
          <w:rFonts w:eastAsia="Lucida Sans Unicode"/>
          <w:kern w:val="2"/>
          <w:sz w:val="22"/>
          <w:szCs w:val="22"/>
          <w:lang w:val="pl-PL" w:eastAsia="ar-SA"/>
        </w:rPr>
        <w:t>o</w:t>
      </w:r>
      <w:r w:rsidRPr="00047488">
        <w:rPr>
          <w:rFonts w:eastAsia="Lucida Sans Unicode"/>
          <w:spacing w:val="-3"/>
          <w:kern w:val="2"/>
          <w:sz w:val="22"/>
          <w:szCs w:val="22"/>
          <w:lang w:val="pl-PL" w:eastAsia="ar-SA"/>
        </w:rPr>
        <w:t>t</w:t>
      </w:r>
      <w:r w:rsidRPr="00047488">
        <w:rPr>
          <w:rFonts w:eastAsia="Lucida Sans Unicode"/>
          <w:kern w:val="2"/>
          <w:sz w:val="22"/>
          <w:szCs w:val="22"/>
          <w:lang w:val="pl-PL" w:eastAsia="ar-SA"/>
        </w:rPr>
        <w:t xml:space="preserve">u  </w:t>
      </w:r>
      <w:r w:rsidRPr="00047488">
        <w:rPr>
          <w:rFonts w:eastAsia="Lucida Sans Unicode"/>
          <w:spacing w:val="-5"/>
          <w:kern w:val="2"/>
          <w:sz w:val="22"/>
          <w:szCs w:val="22"/>
          <w:lang w:val="pl-PL" w:eastAsia="ar-SA"/>
        </w:rPr>
        <w:t>m</w:t>
      </w:r>
      <w:r w:rsidRPr="00047488">
        <w:rPr>
          <w:rFonts w:eastAsia="Lucida Sans Unicode"/>
          <w:kern w:val="2"/>
          <w:sz w:val="22"/>
          <w:szCs w:val="22"/>
          <w:lang w:val="pl-PL" w:eastAsia="ar-SA"/>
        </w:rPr>
        <w:t>ed</w:t>
      </w:r>
      <w:r w:rsidRPr="00047488">
        <w:rPr>
          <w:rFonts w:eastAsia="Lucida Sans Unicode"/>
          <w:spacing w:val="-6"/>
          <w:kern w:val="2"/>
          <w:sz w:val="22"/>
          <w:szCs w:val="22"/>
          <w:lang w:val="pl-PL" w:eastAsia="ar-SA"/>
        </w:rPr>
        <w:t>y</w:t>
      </w:r>
      <w:r w:rsidRPr="00047488">
        <w:rPr>
          <w:rFonts w:eastAsia="Lucida Sans Unicode"/>
          <w:kern w:val="2"/>
          <w:sz w:val="22"/>
          <w:szCs w:val="22"/>
          <w:lang w:val="pl-PL" w:eastAsia="ar-SA"/>
        </w:rPr>
        <w:t>cznego  i  uż</w:t>
      </w:r>
      <w:r w:rsidRPr="00047488">
        <w:rPr>
          <w:rFonts w:eastAsia="Lucida Sans Unicode"/>
          <w:spacing w:val="-6"/>
          <w:kern w:val="2"/>
          <w:sz w:val="22"/>
          <w:szCs w:val="22"/>
          <w:lang w:val="pl-PL" w:eastAsia="ar-SA"/>
        </w:rPr>
        <w:t>y</w:t>
      </w:r>
      <w:r w:rsidRPr="00047488">
        <w:rPr>
          <w:rFonts w:eastAsia="Lucida Sans Unicode"/>
          <w:kern w:val="2"/>
          <w:sz w:val="22"/>
          <w:szCs w:val="22"/>
          <w:lang w:val="pl-PL" w:eastAsia="ar-SA"/>
        </w:rPr>
        <w:t>wan</w:t>
      </w:r>
      <w:r w:rsidRPr="00047488">
        <w:rPr>
          <w:rFonts w:eastAsia="Lucida Sans Unicode"/>
          <w:spacing w:val="-3"/>
          <w:kern w:val="2"/>
          <w:sz w:val="22"/>
          <w:szCs w:val="22"/>
          <w:lang w:val="pl-PL" w:eastAsia="ar-SA"/>
        </w:rPr>
        <w:t>i</w:t>
      </w:r>
      <w:r>
        <w:rPr>
          <w:rFonts w:eastAsia="Lucida Sans Unicode"/>
          <w:kern w:val="2"/>
          <w:sz w:val="22"/>
          <w:szCs w:val="22"/>
          <w:lang w:val="pl-PL" w:eastAsia="ar-SA"/>
        </w:rPr>
        <w:t>a. Posiadamy o</w:t>
      </w:r>
      <w:r w:rsidRPr="002C0516">
        <w:rPr>
          <w:rFonts w:eastAsia="Lucida Sans Unicode"/>
          <w:kern w:val="2"/>
          <w:sz w:val="22"/>
          <w:szCs w:val="22"/>
          <w:lang w:val="pl-PL" w:eastAsia="ar-SA"/>
        </w:rPr>
        <w:t>d</w:t>
      </w:r>
      <w:r w:rsidRPr="002C0516">
        <w:rPr>
          <w:rFonts w:eastAsia="Lucida Sans Unicode"/>
          <w:spacing w:val="-4"/>
          <w:kern w:val="2"/>
          <w:sz w:val="22"/>
          <w:szCs w:val="22"/>
          <w:lang w:val="pl-PL" w:eastAsia="ar-SA"/>
        </w:rPr>
        <w:t>p</w:t>
      </w:r>
      <w:r w:rsidRPr="002C0516">
        <w:rPr>
          <w:rFonts w:eastAsia="Lucida Sans Unicode"/>
          <w:kern w:val="2"/>
          <w:sz w:val="22"/>
          <w:szCs w:val="22"/>
          <w:lang w:val="pl-PL" w:eastAsia="ar-SA"/>
        </w:rPr>
        <w:t>o</w:t>
      </w:r>
      <w:r w:rsidRPr="002C0516">
        <w:rPr>
          <w:rFonts w:eastAsia="Lucida Sans Unicode"/>
          <w:spacing w:val="-3"/>
          <w:kern w:val="2"/>
          <w:sz w:val="22"/>
          <w:szCs w:val="22"/>
          <w:lang w:val="pl-PL" w:eastAsia="ar-SA"/>
        </w:rPr>
        <w:t>wi</w:t>
      </w:r>
      <w:r w:rsidRPr="002C0516">
        <w:rPr>
          <w:rFonts w:eastAsia="Lucida Sans Unicode"/>
          <w:kern w:val="2"/>
          <w:sz w:val="22"/>
          <w:szCs w:val="22"/>
          <w:lang w:val="pl-PL" w:eastAsia="ar-SA"/>
        </w:rPr>
        <w:t>edn</w:t>
      </w:r>
      <w:r w:rsidRPr="002C0516">
        <w:rPr>
          <w:rFonts w:eastAsia="Lucida Sans Unicode"/>
          <w:spacing w:val="-3"/>
          <w:kern w:val="2"/>
          <w:sz w:val="22"/>
          <w:szCs w:val="22"/>
          <w:lang w:val="pl-PL" w:eastAsia="ar-SA"/>
        </w:rPr>
        <w:t>i</w:t>
      </w:r>
      <w:r w:rsidRPr="002C0516">
        <w:rPr>
          <w:rFonts w:eastAsia="Lucida Sans Unicode"/>
          <w:kern w:val="2"/>
          <w:sz w:val="22"/>
          <w:szCs w:val="22"/>
          <w:lang w:val="pl-PL" w:eastAsia="ar-SA"/>
        </w:rPr>
        <w:t>e do</w:t>
      </w:r>
      <w:r w:rsidRPr="002C0516">
        <w:rPr>
          <w:rFonts w:eastAsia="Lucida Sans Unicode"/>
          <w:spacing w:val="-4"/>
          <w:kern w:val="2"/>
          <w:sz w:val="22"/>
          <w:szCs w:val="22"/>
          <w:lang w:val="pl-PL" w:eastAsia="ar-SA"/>
        </w:rPr>
        <w:t>k</w:t>
      </w:r>
      <w:r w:rsidRPr="002C0516">
        <w:rPr>
          <w:rFonts w:eastAsia="Lucida Sans Unicode"/>
          <w:kern w:val="2"/>
          <w:sz w:val="22"/>
          <w:szCs w:val="22"/>
          <w:lang w:val="pl-PL" w:eastAsia="ar-SA"/>
        </w:rPr>
        <w:t>u</w:t>
      </w:r>
      <w:r w:rsidRPr="002C0516">
        <w:rPr>
          <w:rFonts w:eastAsia="Lucida Sans Unicode"/>
          <w:spacing w:val="-5"/>
          <w:kern w:val="2"/>
          <w:sz w:val="22"/>
          <w:szCs w:val="22"/>
          <w:lang w:val="pl-PL" w:eastAsia="ar-SA"/>
        </w:rPr>
        <w:t>m</w:t>
      </w:r>
      <w:r w:rsidRPr="002C0516">
        <w:rPr>
          <w:rFonts w:eastAsia="Lucida Sans Unicode"/>
          <w:kern w:val="2"/>
          <w:sz w:val="22"/>
          <w:szCs w:val="22"/>
          <w:lang w:val="pl-PL" w:eastAsia="ar-SA"/>
        </w:rPr>
        <w:t xml:space="preserve">enty </w:t>
      </w:r>
      <w:r w:rsidRPr="002C0516">
        <w:rPr>
          <w:rFonts w:eastAsia="Lucida Sans Unicode"/>
          <w:spacing w:val="-2"/>
          <w:kern w:val="2"/>
          <w:sz w:val="22"/>
          <w:szCs w:val="22"/>
          <w:lang w:val="pl-PL" w:eastAsia="ar-SA"/>
        </w:rPr>
        <w:t>(</w:t>
      </w:r>
      <w:r w:rsidRPr="002C0516">
        <w:rPr>
          <w:rFonts w:eastAsia="Lucida Sans Unicode"/>
          <w:kern w:val="2"/>
          <w:sz w:val="22"/>
          <w:szCs w:val="22"/>
          <w:lang w:val="pl-PL" w:eastAsia="ar-SA"/>
        </w:rPr>
        <w:t>ś</w:t>
      </w:r>
      <w:r w:rsidRPr="002C0516">
        <w:rPr>
          <w:rFonts w:eastAsia="Lucida Sans Unicode"/>
          <w:spacing w:val="-3"/>
          <w:kern w:val="2"/>
          <w:sz w:val="22"/>
          <w:szCs w:val="22"/>
          <w:lang w:val="pl-PL" w:eastAsia="ar-SA"/>
        </w:rPr>
        <w:t>wi</w:t>
      </w:r>
      <w:r w:rsidRPr="002C0516">
        <w:rPr>
          <w:rFonts w:eastAsia="Lucida Sans Unicode"/>
          <w:kern w:val="2"/>
          <w:sz w:val="22"/>
          <w:szCs w:val="22"/>
          <w:lang w:val="pl-PL" w:eastAsia="ar-SA"/>
        </w:rPr>
        <w:t>adec</w:t>
      </w:r>
      <w:r w:rsidRPr="002C0516">
        <w:rPr>
          <w:rFonts w:eastAsia="Lucida Sans Unicode"/>
          <w:spacing w:val="-3"/>
          <w:kern w:val="2"/>
          <w:sz w:val="22"/>
          <w:szCs w:val="22"/>
          <w:lang w:val="pl-PL" w:eastAsia="ar-SA"/>
        </w:rPr>
        <w:t>tw</w:t>
      </w:r>
      <w:r w:rsidRPr="002C0516">
        <w:rPr>
          <w:rFonts w:eastAsia="Lucida Sans Unicode"/>
          <w:kern w:val="2"/>
          <w:sz w:val="22"/>
          <w:szCs w:val="22"/>
          <w:lang w:val="pl-PL" w:eastAsia="ar-SA"/>
        </w:rPr>
        <w:t>a, ce</w:t>
      </w:r>
      <w:r w:rsidRPr="002C0516">
        <w:rPr>
          <w:rFonts w:eastAsia="Lucida Sans Unicode"/>
          <w:spacing w:val="-3"/>
          <w:kern w:val="2"/>
          <w:sz w:val="22"/>
          <w:szCs w:val="22"/>
          <w:lang w:val="pl-PL" w:eastAsia="ar-SA"/>
        </w:rPr>
        <w:t>r</w:t>
      </w:r>
      <w:r w:rsidRPr="002C0516">
        <w:rPr>
          <w:rFonts w:eastAsia="Lucida Sans Unicode"/>
          <w:kern w:val="2"/>
          <w:sz w:val="22"/>
          <w:szCs w:val="22"/>
          <w:lang w:val="pl-PL" w:eastAsia="ar-SA"/>
        </w:rPr>
        <w:t>t</w:t>
      </w:r>
      <w:r w:rsidRPr="002C0516">
        <w:rPr>
          <w:rFonts w:eastAsia="Lucida Sans Unicode"/>
          <w:spacing w:val="-6"/>
          <w:kern w:val="2"/>
          <w:sz w:val="22"/>
          <w:szCs w:val="22"/>
          <w:lang w:val="pl-PL" w:eastAsia="ar-SA"/>
        </w:rPr>
        <w:t>y</w:t>
      </w:r>
      <w:r w:rsidRPr="002C0516">
        <w:rPr>
          <w:rFonts w:eastAsia="Lucida Sans Unicode"/>
          <w:spacing w:val="-2"/>
          <w:kern w:val="2"/>
          <w:sz w:val="22"/>
          <w:szCs w:val="22"/>
          <w:lang w:val="pl-PL" w:eastAsia="ar-SA"/>
        </w:rPr>
        <w:t>f</w:t>
      </w:r>
      <w:r w:rsidRPr="002C0516">
        <w:rPr>
          <w:rFonts w:eastAsia="Lucida Sans Unicode"/>
          <w:spacing w:val="-3"/>
          <w:kern w:val="2"/>
          <w:sz w:val="22"/>
          <w:szCs w:val="22"/>
          <w:lang w:val="pl-PL" w:eastAsia="ar-SA"/>
        </w:rPr>
        <w:t>i</w:t>
      </w:r>
      <w:r w:rsidRPr="002C0516">
        <w:rPr>
          <w:rFonts w:eastAsia="Lucida Sans Unicode"/>
          <w:kern w:val="2"/>
          <w:sz w:val="22"/>
          <w:szCs w:val="22"/>
          <w:lang w:val="pl-PL" w:eastAsia="ar-SA"/>
        </w:rPr>
        <w:t>kat</w:t>
      </w:r>
      <w:r w:rsidRPr="002C0516">
        <w:rPr>
          <w:rFonts w:eastAsia="Lucida Sans Unicode"/>
          <w:spacing w:val="-4"/>
          <w:kern w:val="2"/>
          <w:sz w:val="22"/>
          <w:szCs w:val="22"/>
          <w:lang w:val="pl-PL" w:eastAsia="ar-SA"/>
        </w:rPr>
        <w:t>y</w:t>
      </w:r>
      <w:r w:rsidRPr="002C0516">
        <w:rPr>
          <w:rFonts w:eastAsia="Lucida Sans Unicode"/>
          <w:kern w:val="2"/>
          <w:sz w:val="22"/>
          <w:szCs w:val="22"/>
          <w:lang w:val="pl-PL" w:eastAsia="ar-SA"/>
        </w:rPr>
        <w:t xml:space="preserve">, </w:t>
      </w:r>
      <w:r w:rsidRPr="002C0516">
        <w:rPr>
          <w:rFonts w:eastAsia="Lucida Sans Unicode"/>
          <w:spacing w:val="-3"/>
          <w:kern w:val="2"/>
          <w:sz w:val="22"/>
          <w:szCs w:val="22"/>
          <w:lang w:val="pl-PL" w:eastAsia="ar-SA"/>
        </w:rPr>
        <w:t>it</w:t>
      </w:r>
      <w:r w:rsidRPr="002C0516">
        <w:rPr>
          <w:rFonts w:eastAsia="Lucida Sans Unicode"/>
          <w:kern w:val="2"/>
          <w:sz w:val="22"/>
          <w:szCs w:val="22"/>
          <w:lang w:val="pl-PL" w:eastAsia="ar-SA"/>
        </w:rPr>
        <w:t>p.) dopus</w:t>
      </w:r>
      <w:r w:rsidRPr="002C0516">
        <w:rPr>
          <w:rFonts w:eastAsia="Lucida Sans Unicode"/>
          <w:spacing w:val="-2"/>
          <w:kern w:val="2"/>
          <w:sz w:val="22"/>
          <w:szCs w:val="22"/>
          <w:lang w:val="pl-PL" w:eastAsia="ar-SA"/>
        </w:rPr>
        <w:t>z</w:t>
      </w:r>
      <w:r w:rsidRPr="002C0516">
        <w:rPr>
          <w:rFonts w:eastAsia="Lucida Sans Unicode"/>
          <w:spacing w:val="-4"/>
          <w:kern w:val="2"/>
          <w:sz w:val="22"/>
          <w:szCs w:val="22"/>
          <w:lang w:val="pl-PL" w:eastAsia="ar-SA"/>
        </w:rPr>
        <w:t>c</w:t>
      </w:r>
      <w:r w:rsidRPr="002C0516">
        <w:rPr>
          <w:rFonts w:eastAsia="Lucida Sans Unicode"/>
          <w:kern w:val="2"/>
          <w:sz w:val="22"/>
          <w:szCs w:val="22"/>
          <w:lang w:val="pl-PL" w:eastAsia="ar-SA"/>
        </w:rPr>
        <w:t>za</w:t>
      </w:r>
      <w:r w:rsidRPr="002C0516">
        <w:rPr>
          <w:rFonts w:eastAsia="Lucida Sans Unicode"/>
          <w:spacing w:val="-3"/>
          <w:kern w:val="2"/>
          <w:sz w:val="22"/>
          <w:szCs w:val="22"/>
          <w:lang w:val="pl-PL" w:eastAsia="ar-SA"/>
        </w:rPr>
        <w:t>j</w:t>
      </w:r>
      <w:r w:rsidRPr="002C0516">
        <w:rPr>
          <w:rFonts w:eastAsia="Lucida Sans Unicode"/>
          <w:kern w:val="2"/>
          <w:sz w:val="22"/>
          <w:szCs w:val="22"/>
          <w:lang w:val="pl-PL" w:eastAsia="ar-SA"/>
        </w:rPr>
        <w:t>ące of</w:t>
      </w:r>
      <w:r w:rsidRPr="002C0516">
        <w:rPr>
          <w:rFonts w:eastAsia="Lucida Sans Unicode"/>
          <w:spacing w:val="-2"/>
          <w:kern w:val="2"/>
          <w:sz w:val="22"/>
          <w:szCs w:val="22"/>
          <w:lang w:val="pl-PL" w:eastAsia="ar-SA"/>
        </w:rPr>
        <w:t>er</w:t>
      </w:r>
      <w:r w:rsidRPr="002C0516">
        <w:rPr>
          <w:rFonts w:eastAsia="Lucida Sans Unicode"/>
          <w:kern w:val="2"/>
          <w:sz w:val="22"/>
          <w:szCs w:val="22"/>
          <w:lang w:val="pl-PL" w:eastAsia="ar-SA"/>
        </w:rPr>
        <w:t>o</w:t>
      </w:r>
      <w:r w:rsidRPr="002C0516">
        <w:rPr>
          <w:rFonts w:eastAsia="Lucida Sans Unicode"/>
          <w:spacing w:val="-3"/>
          <w:kern w:val="2"/>
          <w:sz w:val="22"/>
          <w:szCs w:val="22"/>
          <w:lang w:val="pl-PL" w:eastAsia="ar-SA"/>
        </w:rPr>
        <w:t>w</w:t>
      </w:r>
      <w:r w:rsidRPr="002C0516">
        <w:rPr>
          <w:rFonts w:eastAsia="Lucida Sans Unicode"/>
          <w:spacing w:val="-4"/>
          <w:kern w:val="2"/>
          <w:sz w:val="22"/>
          <w:szCs w:val="22"/>
          <w:lang w:val="pl-PL" w:eastAsia="ar-SA"/>
        </w:rPr>
        <w:t>a</w:t>
      </w:r>
      <w:r w:rsidRPr="002C0516">
        <w:rPr>
          <w:rFonts w:eastAsia="Lucida Sans Unicode"/>
          <w:kern w:val="2"/>
          <w:sz w:val="22"/>
          <w:szCs w:val="22"/>
          <w:lang w:val="pl-PL" w:eastAsia="ar-SA"/>
        </w:rPr>
        <w:t xml:space="preserve">ne gazy </w:t>
      </w:r>
      <w:r w:rsidRPr="002C0516">
        <w:rPr>
          <w:rFonts w:eastAsia="Lucida Sans Unicode"/>
          <w:spacing w:val="-5"/>
          <w:kern w:val="2"/>
          <w:sz w:val="22"/>
          <w:szCs w:val="22"/>
          <w:lang w:val="pl-PL" w:eastAsia="ar-SA"/>
        </w:rPr>
        <w:t>m</w:t>
      </w:r>
      <w:r w:rsidRPr="002C0516">
        <w:rPr>
          <w:rFonts w:eastAsia="Lucida Sans Unicode"/>
          <w:kern w:val="2"/>
          <w:sz w:val="22"/>
          <w:szCs w:val="22"/>
          <w:lang w:val="pl-PL" w:eastAsia="ar-SA"/>
        </w:rPr>
        <w:t>ed</w:t>
      </w:r>
      <w:r w:rsidRPr="002C0516">
        <w:rPr>
          <w:rFonts w:eastAsia="Lucida Sans Unicode"/>
          <w:spacing w:val="-6"/>
          <w:kern w:val="2"/>
          <w:sz w:val="22"/>
          <w:szCs w:val="22"/>
          <w:lang w:val="pl-PL" w:eastAsia="ar-SA"/>
        </w:rPr>
        <w:t>y</w:t>
      </w:r>
      <w:r w:rsidRPr="002C0516">
        <w:rPr>
          <w:rFonts w:eastAsia="Lucida Sans Unicode"/>
          <w:kern w:val="2"/>
          <w:sz w:val="22"/>
          <w:szCs w:val="22"/>
          <w:lang w:val="pl-PL" w:eastAsia="ar-SA"/>
        </w:rPr>
        <w:t>czne do ob</w:t>
      </w:r>
      <w:r w:rsidRPr="002C0516">
        <w:rPr>
          <w:rFonts w:eastAsia="Lucida Sans Unicode"/>
          <w:spacing w:val="-2"/>
          <w:kern w:val="2"/>
          <w:sz w:val="22"/>
          <w:szCs w:val="22"/>
          <w:lang w:val="pl-PL" w:eastAsia="ar-SA"/>
        </w:rPr>
        <w:t>r</w:t>
      </w:r>
      <w:r w:rsidRPr="002C0516">
        <w:rPr>
          <w:rFonts w:eastAsia="Lucida Sans Unicode"/>
          <w:kern w:val="2"/>
          <w:sz w:val="22"/>
          <w:szCs w:val="22"/>
          <w:lang w:val="pl-PL" w:eastAsia="ar-SA"/>
        </w:rPr>
        <w:t>o</w:t>
      </w:r>
      <w:r w:rsidRPr="002C0516">
        <w:rPr>
          <w:rFonts w:eastAsia="Lucida Sans Unicode"/>
          <w:spacing w:val="-3"/>
          <w:kern w:val="2"/>
          <w:sz w:val="22"/>
          <w:szCs w:val="22"/>
          <w:lang w:val="pl-PL" w:eastAsia="ar-SA"/>
        </w:rPr>
        <w:t>t</w:t>
      </w:r>
      <w:r w:rsidRPr="002C0516">
        <w:rPr>
          <w:rFonts w:eastAsia="Lucida Sans Unicode"/>
          <w:kern w:val="2"/>
          <w:sz w:val="22"/>
          <w:szCs w:val="22"/>
          <w:lang w:val="pl-PL" w:eastAsia="ar-SA"/>
        </w:rPr>
        <w:t>u i s</w:t>
      </w:r>
      <w:r w:rsidRPr="002C0516">
        <w:rPr>
          <w:rFonts w:eastAsia="Lucida Sans Unicode"/>
          <w:spacing w:val="-6"/>
          <w:kern w:val="2"/>
          <w:sz w:val="22"/>
          <w:szCs w:val="22"/>
          <w:lang w:val="pl-PL" w:eastAsia="ar-SA"/>
        </w:rPr>
        <w:t>t</w:t>
      </w:r>
      <w:r w:rsidRPr="002C0516">
        <w:rPr>
          <w:rFonts w:eastAsia="Lucida Sans Unicode"/>
          <w:kern w:val="2"/>
          <w:sz w:val="22"/>
          <w:szCs w:val="22"/>
          <w:lang w:val="pl-PL" w:eastAsia="ar-SA"/>
        </w:rPr>
        <w:t>oso</w:t>
      </w:r>
      <w:r w:rsidRPr="002C0516">
        <w:rPr>
          <w:rFonts w:eastAsia="Lucida Sans Unicode"/>
          <w:spacing w:val="-3"/>
          <w:kern w:val="2"/>
          <w:sz w:val="22"/>
          <w:szCs w:val="22"/>
          <w:lang w:val="pl-PL" w:eastAsia="ar-SA"/>
        </w:rPr>
        <w:t>w</w:t>
      </w:r>
      <w:r w:rsidRPr="002C0516">
        <w:rPr>
          <w:rFonts w:eastAsia="Lucida Sans Unicode"/>
          <w:kern w:val="2"/>
          <w:sz w:val="22"/>
          <w:szCs w:val="22"/>
          <w:lang w:val="pl-PL" w:eastAsia="ar-SA"/>
        </w:rPr>
        <w:t>an</w:t>
      </w:r>
      <w:r w:rsidRPr="002C0516">
        <w:rPr>
          <w:rFonts w:eastAsia="Lucida Sans Unicode"/>
          <w:spacing w:val="-3"/>
          <w:kern w:val="2"/>
          <w:sz w:val="22"/>
          <w:szCs w:val="22"/>
          <w:lang w:val="pl-PL" w:eastAsia="ar-SA"/>
        </w:rPr>
        <w:t>i</w:t>
      </w:r>
      <w:r w:rsidRPr="002C0516">
        <w:rPr>
          <w:rFonts w:eastAsia="Lucida Sans Unicode"/>
          <w:kern w:val="2"/>
          <w:sz w:val="22"/>
          <w:szCs w:val="22"/>
          <w:lang w:val="pl-PL" w:eastAsia="ar-SA"/>
        </w:rPr>
        <w:t xml:space="preserve">a </w:t>
      </w:r>
      <w:r w:rsidRPr="002C0516">
        <w:rPr>
          <w:rFonts w:eastAsia="Lucida Sans Unicode"/>
          <w:spacing w:val="-5"/>
          <w:kern w:val="2"/>
          <w:sz w:val="22"/>
          <w:szCs w:val="22"/>
          <w:lang w:val="pl-PL" w:eastAsia="ar-SA"/>
        </w:rPr>
        <w:t>m</w:t>
      </w:r>
      <w:r w:rsidRPr="002C0516">
        <w:rPr>
          <w:rFonts w:eastAsia="Lucida Sans Unicode"/>
          <w:kern w:val="2"/>
          <w:sz w:val="22"/>
          <w:szCs w:val="22"/>
          <w:lang w:val="pl-PL" w:eastAsia="ar-SA"/>
        </w:rPr>
        <w:t>ed</w:t>
      </w:r>
      <w:r w:rsidRPr="002C0516">
        <w:rPr>
          <w:rFonts w:eastAsia="Lucida Sans Unicode"/>
          <w:spacing w:val="-6"/>
          <w:kern w:val="2"/>
          <w:sz w:val="22"/>
          <w:szCs w:val="22"/>
          <w:lang w:val="pl-PL" w:eastAsia="ar-SA"/>
        </w:rPr>
        <w:t>y</w:t>
      </w:r>
      <w:r w:rsidRPr="002C0516">
        <w:rPr>
          <w:rFonts w:eastAsia="Lucida Sans Unicode"/>
          <w:kern w:val="2"/>
          <w:sz w:val="22"/>
          <w:szCs w:val="22"/>
          <w:lang w:val="pl-PL" w:eastAsia="ar-SA"/>
        </w:rPr>
        <w:t xml:space="preserve">cznego </w:t>
      </w:r>
      <w:r w:rsidRPr="002C0516">
        <w:rPr>
          <w:rFonts w:eastAsia="Lucida Sans Unicode"/>
          <w:spacing w:val="-3"/>
          <w:kern w:val="2"/>
          <w:sz w:val="22"/>
          <w:szCs w:val="22"/>
          <w:lang w:val="pl-PL" w:eastAsia="ar-SA"/>
        </w:rPr>
        <w:t>w</w:t>
      </w:r>
      <w:r w:rsidRPr="002C0516">
        <w:rPr>
          <w:rFonts w:eastAsia="Lucida Sans Unicode"/>
          <w:spacing w:val="-6"/>
          <w:kern w:val="2"/>
          <w:sz w:val="22"/>
          <w:szCs w:val="22"/>
          <w:lang w:val="pl-PL" w:eastAsia="ar-SA"/>
        </w:rPr>
        <w:t>y</w:t>
      </w:r>
      <w:r w:rsidRPr="002C0516">
        <w:rPr>
          <w:rFonts w:eastAsia="Lucida Sans Unicode"/>
          <w:kern w:val="2"/>
          <w:sz w:val="22"/>
          <w:szCs w:val="22"/>
          <w:lang w:val="pl-PL" w:eastAsia="ar-SA"/>
        </w:rPr>
        <w:t>dane zg</w:t>
      </w:r>
      <w:r w:rsidRPr="002C0516">
        <w:rPr>
          <w:rFonts w:eastAsia="Lucida Sans Unicode"/>
          <w:spacing w:val="-4"/>
          <w:kern w:val="2"/>
          <w:sz w:val="22"/>
          <w:szCs w:val="22"/>
          <w:lang w:val="pl-PL" w:eastAsia="ar-SA"/>
        </w:rPr>
        <w:t>o</w:t>
      </w:r>
      <w:r w:rsidRPr="002C0516">
        <w:rPr>
          <w:rFonts w:eastAsia="Lucida Sans Unicode"/>
          <w:kern w:val="2"/>
          <w:sz w:val="22"/>
          <w:szCs w:val="22"/>
          <w:lang w:val="pl-PL" w:eastAsia="ar-SA"/>
        </w:rPr>
        <w:t>dn</w:t>
      </w:r>
      <w:r w:rsidRPr="002C0516">
        <w:rPr>
          <w:rFonts w:eastAsia="Lucida Sans Unicode"/>
          <w:spacing w:val="-3"/>
          <w:kern w:val="2"/>
          <w:sz w:val="22"/>
          <w:szCs w:val="22"/>
          <w:lang w:val="pl-PL" w:eastAsia="ar-SA"/>
        </w:rPr>
        <w:t>i</w:t>
      </w:r>
      <w:r w:rsidRPr="002C0516">
        <w:rPr>
          <w:rFonts w:eastAsia="Lucida Sans Unicode"/>
          <w:kern w:val="2"/>
          <w:sz w:val="22"/>
          <w:szCs w:val="22"/>
          <w:lang w:val="pl-PL" w:eastAsia="ar-SA"/>
        </w:rPr>
        <w:t>e z obo</w:t>
      </w:r>
      <w:r w:rsidRPr="002C0516">
        <w:rPr>
          <w:rFonts w:eastAsia="Lucida Sans Unicode"/>
          <w:spacing w:val="-3"/>
          <w:kern w:val="2"/>
          <w:sz w:val="22"/>
          <w:szCs w:val="22"/>
          <w:lang w:val="pl-PL" w:eastAsia="ar-SA"/>
        </w:rPr>
        <w:t>wi</w:t>
      </w:r>
      <w:r w:rsidRPr="002C0516">
        <w:rPr>
          <w:rFonts w:eastAsia="Lucida Sans Unicode"/>
          <w:kern w:val="2"/>
          <w:sz w:val="22"/>
          <w:szCs w:val="22"/>
          <w:lang w:val="pl-PL" w:eastAsia="ar-SA"/>
        </w:rPr>
        <w:t>ązu</w:t>
      </w:r>
      <w:r w:rsidRPr="002C0516">
        <w:rPr>
          <w:rFonts w:eastAsia="Lucida Sans Unicode"/>
          <w:spacing w:val="-3"/>
          <w:kern w:val="2"/>
          <w:sz w:val="22"/>
          <w:szCs w:val="22"/>
          <w:lang w:val="pl-PL" w:eastAsia="ar-SA"/>
        </w:rPr>
        <w:t>j</w:t>
      </w:r>
      <w:r w:rsidRPr="002C0516">
        <w:rPr>
          <w:rFonts w:eastAsia="Lucida Sans Unicode"/>
          <w:spacing w:val="-4"/>
          <w:kern w:val="2"/>
          <w:sz w:val="22"/>
          <w:szCs w:val="22"/>
          <w:lang w:val="pl-PL" w:eastAsia="ar-SA"/>
        </w:rPr>
        <w:t>ą</w:t>
      </w:r>
      <w:r w:rsidRPr="002C0516">
        <w:rPr>
          <w:rFonts w:eastAsia="Lucida Sans Unicode"/>
          <w:kern w:val="2"/>
          <w:sz w:val="22"/>
          <w:szCs w:val="22"/>
          <w:lang w:val="pl-PL" w:eastAsia="ar-SA"/>
        </w:rPr>
        <w:t>c</w:t>
      </w:r>
      <w:r w:rsidRPr="002C0516">
        <w:rPr>
          <w:rFonts w:eastAsia="Lucida Sans Unicode"/>
          <w:spacing w:val="-4"/>
          <w:kern w:val="2"/>
          <w:sz w:val="22"/>
          <w:szCs w:val="22"/>
          <w:lang w:val="pl-PL" w:eastAsia="ar-SA"/>
        </w:rPr>
        <w:t>y</w:t>
      </w:r>
      <w:r w:rsidRPr="002C0516">
        <w:rPr>
          <w:rFonts w:eastAsia="Lucida Sans Unicode"/>
          <w:spacing w:val="-5"/>
          <w:kern w:val="2"/>
          <w:sz w:val="22"/>
          <w:szCs w:val="22"/>
          <w:lang w:val="pl-PL" w:eastAsia="ar-SA"/>
        </w:rPr>
        <w:t>m</w:t>
      </w:r>
      <w:r w:rsidRPr="002C0516">
        <w:rPr>
          <w:rFonts w:eastAsia="Lucida Sans Unicode"/>
          <w:kern w:val="2"/>
          <w:sz w:val="22"/>
          <w:szCs w:val="22"/>
          <w:lang w:val="pl-PL" w:eastAsia="ar-SA"/>
        </w:rPr>
        <w:t>i p</w:t>
      </w:r>
      <w:r w:rsidRPr="002C0516">
        <w:rPr>
          <w:rFonts w:eastAsia="Lucida Sans Unicode"/>
          <w:spacing w:val="-2"/>
          <w:kern w:val="2"/>
          <w:sz w:val="22"/>
          <w:szCs w:val="22"/>
          <w:lang w:val="pl-PL" w:eastAsia="ar-SA"/>
        </w:rPr>
        <w:t>r</w:t>
      </w:r>
      <w:r w:rsidRPr="002C0516">
        <w:rPr>
          <w:rFonts w:eastAsia="Lucida Sans Unicode"/>
          <w:kern w:val="2"/>
          <w:sz w:val="22"/>
          <w:szCs w:val="22"/>
          <w:lang w:val="pl-PL" w:eastAsia="ar-SA"/>
        </w:rPr>
        <w:t>zep</w:t>
      </w:r>
      <w:r w:rsidRPr="002C0516">
        <w:rPr>
          <w:rFonts w:eastAsia="Lucida Sans Unicode"/>
          <w:spacing w:val="-3"/>
          <w:kern w:val="2"/>
          <w:sz w:val="22"/>
          <w:szCs w:val="22"/>
          <w:lang w:val="pl-PL" w:eastAsia="ar-SA"/>
        </w:rPr>
        <w:t>i</w:t>
      </w:r>
      <w:r w:rsidRPr="002C0516">
        <w:rPr>
          <w:rFonts w:eastAsia="Lucida Sans Unicode"/>
          <w:kern w:val="2"/>
          <w:sz w:val="22"/>
          <w:szCs w:val="22"/>
          <w:lang w:val="pl-PL" w:eastAsia="ar-SA"/>
        </w:rPr>
        <w:t>s</w:t>
      </w:r>
      <w:r w:rsidRPr="002C0516">
        <w:rPr>
          <w:rFonts w:eastAsia="Lucida Sans Unicode"/>
          <w:spacing w:val="-2"/>
          <w:kern w:val="2"/>
          <w:sz w:val="22"/>
          <w:szCs w:val="22"/>
          <w:lang w:val="pl-PL" w:eastAsia="ar-SA"/>
        </w:rPr>
        <w:t>a</w:t>
      </w:r>
      <w:r w:rsidRPr="002C0516">
        <w:rPr>
          <w:rFonts w:eastAsia="Lucida Sans Unicode"/>
          <w:spacing w:val="-5"/>
          <w:kern w:val="2"/>
          <w:sz w:val="22"/>
          <w:szCs w:val="22"/>
          <w:lang w:val="pl-PL" w:eastAsia="ar-SA"/>
        </w:rPr>
        <w:t>m</w:t>
      </w:r>
      <w:r w:rsidRPr="002C0516">
        <w:rPr>
          <w:rFonts w:eastAsia="Lucida Sans Unicode"/>
          <w:spacing w:val="-3"/>
          <w:kern w:val="2"/>
          <w:sz w:val="22"/>
          <w:szCs w:val="22"/>
          <w:lang w:val="pl-PL" w:eastAsia="ar-SA"/>
        </w:rPr>
        <w:t>i</w:t>
      </w:r>
      <w:r w:rsidRPr="002C0516">
        <w:rPr>
          <w:rFonts w:eastAsia="Lucida Sans Unicode"/>
          <w:kern w:val="2"/>
          <w:sz w:val="22"/>
          <w:szCs w:val="22"/>
          <w:lang w:val="pl-PL" w:eastAsia="ar-SA"/>
        </w:rPr>
        <w:t>.</w:t>
      </w:r>
    </w:p>
    <w:p w14:paraId="5A6CEB00" w14:textId="77777777" w:rsidR="00A769D3" w:rsidRDefault="00A769D3" w:rsidP="00A769D3">
      <w:pPr>
        <w:jc w:val="both"/>
        <w:rPr>
          <w:kern w:val="24"/>
          <w:sz w:val="22"/>
          <w:szCs w:val="22"/>
          <w:lang w:val="pl-PL"/>
        </w:rPr>
      </w:pPr>
    </w:p>
    <w:p w14:paraId="1F8055B0" w14:textId="77777777" w:rsidR="00A769D3" w:rsidRPr="005164A4" w:rsidRDefault="00A769D3" w:rsidP="00A769D3">
      <w:pPr>
        <w:jc w:val="both"/>
        <w:rPr>
          <w:sz w:val="22"/>
          <w:szCs w:val="22"/>
          <w:lang w:val="pl-PL"/>
        </w:rPr>
      </w:pPr>
    </w:p>
    <w:p w14:paraId="19640FFD" w14:textId="77777777" w:rsidR="00A769D3" w:rsidRPr="005164A4" w:rsidRDefault="00A769D3" w:rsidP="00A769D3">
      <w:pPr>
        <w:pStyle w:val="NormalnyWeb"/>
        <w:spacing w:line="360" w:lineRule="auto"/>
        <w:ind w:left="2124" w:firstLine="708"/>
        <w:rPr>
          <w:sz w:val="22"/>
          <w:szCs w:val="22"/>
          <w:lang w:val="pl-PL"/>
        </w:rPr>
      </w:pPr>
    </w:p>
    <w:p w14:paraId="2EC62897" w14:textId="77777777" w:rsidR="00A769D3" w:rsidRPr="00FD48EB" w:rsidRDefault="00A769D3" w:rsidP="00A769D3">
      <w:pPr>
        <w:pStyle w:val="NormalnyWeb"/>
        <w:spacing w:line="360" w:lineRule="auto"/>
        <w:ind w:firstLine="567"/>
        <w:jc w:val="both"/>
        <w:rPr>
          <w:sz w:val="22"/>
          <w:szCs w:val="22"/>
          <w:lang w:val="pl-PL"/>
        </w:rPr>
      </w:pPr>
    </w:p>
    <w:p w14:paraId="030FEDDE" w14:textId="77777777" w:rsidR="00A769D3" w:rsidRPr="00FD48EB" w:rsidRDefault="00A769D3" w:rsidP="00A769D3">
      <w:pPr>
        <w:pStyle w:val="Tekstpodstawowywcity"/>
        <w:rPr>
          <w:szCs w:val="24"/>
        </w:rPr>
      </w:pPr>
      <w:r w:rsidRPr="00FD48EB">
        <w:t xml:space="preserve">                                                                             .................................................................</w:t>
      </w:r>
    </w:p>
    <w:p w14:paraId="15251C4B" w14:textId="77777777" w:rsidR="00A769D3" w:rsidRPr="00FD48EB" w:rsidRDefault="00A769D3" w:rsidP="00A769D3">
      <w:pPr>
        <w:pStyle w:val="Tekstpodstawowywcity"/>
        <w:rPr>
          <w:sz w:val="18"/>
          <w:szCs w:val="18"/>
        </w:rPr>
      </w:pPr>
      <w:r w:rsidRPr="00FD48EB">
        <w:rPr>
          <w:sz w:val="18"/>
          <w:szCs w:val="18"/>
        </w:rPr>
        <w:t xml:space="preserve">                                                                                            </w:t>
      </w:r>
      <w:r>
        <w:rPr>
          <w:sz w:val="18"/>
          <w:szCs w:val="18"/>
        </w:rPr>
        <w:t xml:space="preserve">      </w:t>
      </w:r>
      <w:r w:rsidRPr="00FD48EB">
        <w:rPr>
          <w:sz w:val="18"/>
          <w:szCs w:val="18"/>
        </w:rPr>
        <w:t xml:space="preserve">  ( podpis Wykonawcy lub osób uprawnionych przez niego)</w:t>
      </w:r>
    </w:p>
    <w:p w14:paraId="4BBB1707" w14:textId="77777777" w:rsidR="00A769D3" w:rsidRPr="00FD48EB" w:rsidRDefault="00A769D3" w:rsidP="00A769D3">
      <w:pPr>
        <w:jc w:val="both"/>
        <w:rPr>
          <w:szCs w:val="24"/>
        </w:rPr>
      </w:pPr>
    </w:p>
    <w:p w14:paraId="636F57B5" w14:textId="77777777" w:rsidR="00A769D3" w:rsidRPr="00FD48EB" w:rsidRDefault="00A769D3" w:rsidP="00A769D3">
      <w:pPr>
        <w:jc w:val="both"/>
      </w:pPr>
    </w:p>
    <w:p w14:paraId="4184B7BC" w14:textId="77777777" w:rsidR="00A769D3" w:rsidRPr="005F7ED1" w:rsidRDefault="00A769D3" w:rsidP="00A769D3">
      <w:pPr>
        <w:rPr>
          <w:i/>
          <w:color w:val="FF0000"/>
        </w:rPr>
      </w:pPr>
    </w:p>
    <w:p w14:paraId="1B89803D" w14:textId="77777777" w:rsidR="00A769D3" w:rsidRDefault="00A769D3" w:rsidP="00A769D3">
      <w:pPr>
        <w:rPr>
          <w:i/>
          <w:color w:val="FF0000"/>
        </w:rPr>
      </w:pPr>
    </w:p>
    <w:p w14:paraId="05096EF1" w14:textId="77777777" w:rsidR="00A769D3" w:rsidRDefault="00A769D3" w:rsidP="00A769D3">
      <w:pPr>
        <w:rPr>
          <w:i/>
          <w:color w:val="FF0000"/>
        </w:rPr>
      </w:pPr>
    </w:p>
    <w:p w14:paraId="32D57733" w14:textId="77777777" w:rsidR="00A769D3" w:rsidRDefault="00A769D3" w:rsidP="00A769D3">
      <w:pPr>
        <w:rPr>
          <w:i/>
          <w:color w:val="FF0000"/>
        </w:rPr>
      </w:pPr>
    </w:p>
    <w:p w14:paraId="424ABDDD" w14:textId="77777777" w:rsidR="00A769D3" w:rsidRDefault="00A769D3" w:rsidP="00A769D3">
      <w:pPr>
        <w:rPr>
          <w:i/>
          <w:color w:val="FF0000"/>
        </w:rPr>
      </w:pPr>
    </w:p>
    <w:p w14:paraId="3836945B" w14:textId="77777777" w:rsidR="00A769D3" w:rsidRDefault="00A769D3" w:rsidP="000C44EA">
      <w:pPr>
        <w:rPr>
          <w:i/>
          <w:color w:val="FF0000"/>
        </w:rPr>
      </w:pPr>
    </w:p>
    <w:p w14:paraId="26261A48" w14:textId="77777777" w:rsidR="0018311A" w:rsidRDefault="0018311A" w:rsidP="000C44EA">
      <w:pPr>
        <w:rPr>
          <w:i/>
          <w:sz w:val="22"/>
          <w:szCs w:val="22"/>
        </w:rPr>
      </w:pPr>
    </w:p>
    <w:p w14:paraId="30E38B3B" w14:textId="77777777" w:rsidR="00DD69E3" w:rsidRDefault="00DD69E3" w:rsidP="000C44EA">
      <w:pPr>
        <w:rPr>
          <w:i/>
          <w:sz w:val="22"/>
          <w:szCs w:val="22"/>
        </w:rPr>
      </w:pPr>
    </w:p>
    <w:p w14:paraId="24612CE7" w14:textId="77777777" w:rsidR="00DD69E3" w:rsidRDefault="00DD69E3" w:rsidP="000C44EA">
      <w:pPr>
        <w:rPr>
          <w:i/>
          <w:sz w:val="22"/>
          <w:szCs w:val="22"/>
        </w:rPr>
      </w:pPr>
    </w:p>
    <w:p w14:paraId="512C1A55" w14:textId="270C3380" w:rsidR="000C44EA" w:rsidRPr="000C44EA" w:rsidRDefault="00A769D3" w:rsidP="000C44EA">
      <w:r>
        <w:rPr>
          <w:i/>
          <w:sz w:val="22"/>
          <w:lang w:val="pl-PL"/>
        </w:rPr>
        <w:lastRenderedPageBreak/>
        <w:t>Załącznik nr 10</w:t>
      </w:r>
      <w:r w:rsidR="000C44EA" w:rsidRPr="000C44EA">
        <w:rPr>
          <w:i/>
          <w:sz w:val="22"/>
          <w:lang w:val="pl-PL"/>
        </w:rPr>
        <w:t xml:space="preserve"> do SWZ ( jeżeli dotyczy)</w:t>
      </w:r>
    </w:p>
    <w:p w14:paraId="23FB1FF3" w14:textId="77777777" w:rsidR="000C44EA" w:rsidRPr="000C44EA" w:rsidRDefault="000C44EA" w:rsidP="000C44EA">
      <w:pPr>
        <w:rPr>
          <w:rFonts w:ascii="Arial" w:hAnsi="Arial"/>
          <w:i/>
          <w:sz w:val="16"/>
        </w:rPr>
      </w:pPr>
    </w:p>
    <w:p w14:paraId="7405646C" w14:textId="77777777" w:rsidR="000C44EA" w:rsidRPr="000E7168" w:rsidRDefault="000C44EA" w:rsidP="000C44EA">
      <w:pPr>
        <w:ind w:left="5954"/>
        <w:rPr>
          <w:b/>
          <w:sz w:val="22"/>
          <w:szCs w:val="22"/>
        </w:rPr>
      </w:pPr>
      <w:r w:rsidRPr="000C44EA">
        <w:rPr>
          <w:rFonts w:ascii="Arial" w:hAnsi="Arial"/>
          <w:i/>
          <w:sz w:val="16"/>
        </w:rPr>
        <w:t xml:space="preserve">                                                                                                    </w:t>
      </w:r>
      <w:r w:rsidRPr="000E7168">
        <w:rPr>
          <w:b/>
          <w:sz w:val="22"/>
          <w:szCs w:val="22"/>
          <w:u w:val="single"/>
        </w:rPr>
        <w:t>Zamawiający:</w:t>
      </w:r>
    </w:p>
    <w:p w14:paraId="0DEA7774" w14:textId="77777777" w:rsidR="000C44EA" w:rsidRPr="000E7168" w:rsidRDefault="000C44EA" w:rsidP="000C44EA">
      <w:pPr>
        <w:jc w:val="right"/>
        <w:rPr>
          <w:b/>
          <w:sz w:val="22"/>
          <w:szCs w:val="22"/>
        </w:rPr>
      </w:pPr>
      <w:r w:rsidRPr="000E7168">
        <w:rPr>
          <w:b/>
          <w:sz w:val="22"/>
          <w:szCs w:val="22"/>
        </w:rPr>
        <w:t>Specjalistyczny Szpital im. dra Alfreda Sokołowskiego</w:t>
      </w:r>
    </w:p>
    <w:p w14:paraId="76F54620" w14:textId="77777777" w:rsidR="000C44EA" w:rsidRPr="000E7168" w:rsidRDefault="000C44EA" w:rsidP="000C44EA">
      <w:pPr>
        <w:ind w:left="5953"/>
        <w:rPr>
          <w:b/>
          <w:sz w:val="22"/>
          <w:szCs w:val="22"/>
        </w:rPr>
      </w:pPr>
      <w:r w:rsidRPr="000E7168">
        <w:rPr>
          <w:b/>
          <w:sz w:val="22"/>
          <w:szCs w:val="22"/>
        </w:rPr>
        <w:t>ul. Sokołowskiego 4</w:t>
      </w:r>
    </w:p>
    <w:p w14:paraId="3A90212D" w14:textId="77777777" w:rsidR="000C44EA" w:rsidRPr="000E7168" w:rsidRDefault="000C44EA" w:rsidP="000C44EA">
      <w:pPr>
        <w:ind w:left="5245" w:firstLine="708"/>
        <w:rPr>
          <w:rFonts w:ascii="Arial" w:hAnsi="Arial"/>
          <w:i/>
          <w:sz w:val="22"/>
          <w:szCs w:val="22"/>
        </w:rPr>
      </w:pPr>
      <w:r w:rsidRPr="000E7168">
        <w:rPr>
          <w:b/>
          <w:sz w:val="22"/>
          <w:szCs w:val="22"/>
        </w:rPr>
        <w:t>58-309 Wałbrzych</w:t>
      </w:r>
    </w:p>
    <w:p w14:paraId="46559663" w14:textId="77777777" w:rsidR="000C44EA" w:rsidRPr="000E7168" w:rsidRDefault="000C44EA" w:rsidP="000C44EA">
      <w:pPr>
        <w:rPr>
          <w:rFonts w:ascii="Arial" w:hAnsi="Arial"/>
          <w:i/>
          <w:sz w:val="22"/>
          <w:szCs w:val="22"/>
        </w:rPr>
      </w:pPr>
    </w:p>
    <w:p w14:paraId="5C77220A" w14:textId="77777777" w:rsidR="000C44EA" w:rsidRPr="000C44EA" w:rsidRDefault="000C44EA" w:rsidP="000C44EA">
      <w:pPr>
        <w:rPr>
          <w:rFonts w:ascii="Arial" w:hAnsi="Arial"/>
          <w:i/>
          <w:sz w:val="16"/>
        </w:rPr>
      </w:pPr>
    </w:p>
    <w:p w14:paraId="6161BDCF" w14:textId="77777777" w:rsidR="000C44EA" w:rsidRPr="000C44EA" w:rsidRDefault="000C44EA" w:rsidP="000C44EA">
      <w:pPr>
        <w:rPr>
          <w:b/>
          <w:sz w:val="22"/>
          <w:szCs w:val="22"/>
        </w:rPr>
      </w:pPr>
      <w:r w:rsidRPr="000C44EA">
        <w:rPr>
          <w:sz w:val="16"/>
        </w:rPr>
        <w:t xml:space="preserve"> </w:t>
      </w:r>
      <w:r w:rsidRPr="000C44EA">
        <w:rPr>
          <w:b/>
          <w:sz w:val="22"/>
          <w:szCs w:val="22"/>
        </w:rPr>
        <w:t>Wykonawca:</w:t>
      </w:r>
    </w:p>
    <w:p w14:paraId="7DBBA8C7" w14:textId="77777777" w:rsidR="000C44EA" w:rsidRPr="000C44EA" w:rsidRDefault="000C44EA" w:rsidP="000C44EA">
      <w:pPr>
        <w:rPr>
          <w:rFonts w:ascii="Arial" w:hAnsi="Arial"/>
          <w:i/>
          <w:sz w:val="16"/>
        </w:rPr>
      </w:pPr>
    </w:p>
    <w:p w14:paraId="2346E0CB" w14:textId="77777777" w:rsidR="000C44EA" w:rsidRPr="000C44EA" w:rsidRDefault="000C44EA" w:rsidP="000C44EA">
      <w:pPr>
        <w:rPr>
          <w:rFonts w:ascii="Arial" w:hAnsi="Arial"/>
          <w:i/>
          <w:sz w:val="16"/>
        </w:rPr>
      </w:pPr>
    </w:p>
    <w:p w14:paraId="712A8104" w14:textId="77777777" w:rsidR="000C44EA" w:rsidRPr="000C44EA" w:rsidRDefault="000C44EA" w:rsidP="000C44EA">
      <w:pPr>
        <w:rPr>
          <w:rFonts w:ascii="Arial" w:hAnsi="Arial"/>
          <w:i/>
          <w:sz w:val="16"/>
        </w:rPr>
      </w:pPr>
    </w:p>
    <w:p w14:paraId="06A47C47" w14:textId="77777777" w:rsidR="000C44EA" w:rsidRPr="000C44EA" w:rsidRDefault="000C44EA" w:rsidP="000C44EA">
      <w:pPr>
        <w:rPr>
          <w:rFonts w:ascii="Arial" w:hAnsi="Arial"/>
          <w:i/>
          <w:sz w:val="16"/>
        </w:rPr>
      </w:pPr>
      <w:r w:rsidRPr="000C44EA">
        <w:rPr>
          <w:rFonts w:ascii="Arial" w:hAnsi="Arial"/>
          <w:i/>
          <w:sz w:val="16"/>
        </w:rPr>
        <w:t>................................................................</w:t>
      </w:r>
    </w:p>
    <w:p w14:paraId="6F407327" w14:textId="77777777" w:rsidR="000C44EA" w:rsidRPr="000C44EA" w:rsidRDefault="000C44EA" w:rsidP="000C44EA">
      <w:pPr>
        <w:rPr>
          <w:rFonts w:ascii="Arial" w:hAnsi="Arial"/>
          <w:i/>
          <w:sz w:val="16"/>
        </w:rPr>
      </w:pPr>
    </w:p>
    <w:p w14:paraId="168E8453" w14:textId="77777777" w:rsidR="000C44EA" w:rsidRPr="000C44EA" w:rsidRDefault="000C44EA" w:rsidP="000C44EA">
      <w:pPr>
        <w:rPr>
          <w:rFonts w:ascii="Arial" w:hAnsi="Arial"/>
          <w:i/>
          <w:sz w:val="20"/>
        </w:rPr>
      </w:pPr>
    </w:p>
    <w:p w14:paraId="74772004" w14:textId="77777777" w:rsidR="000C44EA" w:rsidRPr="000C44EA" w:rsidRDefault="000C44EA" w:rsidP="000C44EA">
      <w:pPr>
        <w:jc w:val="center"/>
        <w:rPr>
          <w:b/>
          <w:sz w:val="28"/>
          <w:szCs w:val="28"/>
        </w:rPr>
      </w:pPr>
      <w:r w:rsidRPr="000C44EA">
        <w:rPr>
          <w:b/>
          <w:sz w:val="28"/>
          <w:szCs w:val="28"/>
        </w:rPr>
        <w:t>TABELA – PODWYKONAWCY</w:t>
      </w:r>
    </w:p>
    <w:p w14:paraId="19143EAE" w14:textId="77777777" w:rsidR="000C44EA" w:rsidRPr="000C44EA" w:rsidRDefault="000C44EA" w:rsidP="000C44EA"/>
    <w:p w14:paraId="38B54B3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Nazwa Wykonawcy:</w:t>
      </w:r>
    </w:p>
    <w:p w14:paraId="1E125033"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3F9B6D4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Adres Wykonawcy:</w:t>
      </w:r>
    </w:p>
    <w:p w14:paraId="48BAF6FB"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7A1E701" w14:textId="77777777" w:rsidR="000C44EA" w:rsidRPr="000C44EA" w:rsidRDefault="000C44EA" w:rsidP="000C44EA">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0C44EA" w:rsidRPr="000C44EA" w14:paraId="02A59E72" w14:textId="77777777" w:rsidTr="00501E28">
        <w:trPr>
          <w:trHeight w:val="746"/>
        </w:trPr>
        <w:tc>
          <w:tcPr>
            <w:tcW w:w="1077" w:type="dxa"/>
          </w:tcPr>
          <w:p w14:paraId="2927F9D1" w14:textId="77777777" w:rsidR="000C44EA" w:rsidRPr="000C44EA" w:rsidRDefault="000C44EA" w:rsidP="000C44EA"/>
          <w:p w14:paraId="7DA78257" w14:textId="77777777" w:rsidR="000C44EA" w:rsidRPr="000C44EA" w:rsidRDefault="000C44EA" w:rsidP="000C44EA">
            <w:pPr>
              <w:jc w:val="center"/>
            </w:pPr>
            <w:r w:rsidRPr="000C44EA">
              <w:t>Lp.</w:t>
            </w:r>
          </w:p>
        </w:tc>
        <w:tc>
          <w:tcPr>
            <w:tcW w:w="3813" w:type="dxa"/>
          </w:tcPr>
          <w:p w14:paraId="1E404562" w14:textId="77777777" w:rsidR="000C44EA" w:rsidRPr="000C44EA" w:rsidRDefault="000C44EA" w:rsidP="000C44EA"/>
          <w:p w14:paraId="22B28B28" w14:textId="77777777" w:rsidR="000C44EA" w:rsidRPr="000C44EA" w:rsidRDefault="000C44EA" w:rsidP="000C44EA">
            <w:pPr>
              <w:jc w:val="center"/>
            </w:pPr>
            <w:r w:rsidRPr="000C44EA">
              <w:t>Nazwa podwykonawcy</w:t>
            </w:r>
          </w:p>
        </w:tc>
        <w:tc>
          <w:tcPr>
            <w:tcW w:w="3969" w:type="dxa"/>
          </w:tcPr>
          <w:p w14:paraId="36914D1B" w14:textId="77777777" w:rsidR="000C44EA" w:rsidRPr="000C44EA" w:rsidRDefault="000C44EA" w:rsidP="000C44EA"/>
          <w:p w14:paraId="7F47DAE6" w14:textId="77777777" w:rsidR="000C44EA" w:rsidRPr="000C44EA" w:rsidRDefault="000C44EA" w:rsidP="000C44EA">
            <w:pPr>
              <w:jc w:val="center"/>
            </w:pPr>
            <w:r w:rsidRPr="000C44EA">
              <w:t>Zakres zlecony podwykonawcy</w:t>
            </w:r>
          </w:p>
        </w:tc>
      </w:tr>
      <w:tr w:rsidR="000C44EA" w:rsidRPr="000C44EA" w14:paraId="54B463A9" w14:textId="77777777" w:rsidTr="00501E28">
        <w:trPr>
          <w:trHeight w:val="575"/>
        </w:trPr>
        <w:tc>
          <w:tcPr>
            <w:tcW w:w="1077" w:type="dxa"/>
          </w:tcPr>
          <w:p w14:paraId="26BC3CAE" w14:textId="77777777" w:rsidR="000C44EA" w:rsidRPr="000C44EA" w:rsidRDefault="000C44EA" w:rsidP="000C44EA"/>
        </w:tc>
        <w:tc>
          <w:tcPr>
            <w:tcW w:w="3813" w:type="dxa"/>
          </w:tcPr>
          <w:p w14:paraId="1E709AB5" w14:textId="77777777" w:rsidR="000C44EA" w:rsidRPr="000C44EA" w:rsidRDefault="000C44EA" w:rsidP="000C44EA"/>
        </w:tc>
        <w:tc>
          <w:tcPr>
            <w:tcW w:w="3969" w:type="dxa"/>
          </w:tcPr>
          <w:p w14:paraId="60EBE4C6" w14:textId="77777777" w:rsidR="000C44EA" w:rsidRPr="000C44EA" w:rsidRDefault="000C44EA" w:rsidP="000C44EA"/>
        </w:tc>
      </w:tr>
      <w:tr w:rsidR="000C44EA" w:rsidRPr="000C44EA" w14:paraId="55BEE83C" w14:textId="77777777" w:rsidTr="00501E28">
        <w:trPr>
          <w:trHeight w:val="571"/>
        </w:trPr>
        <w:tc>
          <w:tcPr>
            <w:tcW w:w="1077" w:type="dxa"/>
          </w:tcPr>
          <w:p w14:paraId="27601B2B" w14:textId="77777777" w:rsidR="000C44EA" w:rsidRPr="000C44EA" w:rsidRDefault="000C44EA" w:rsidP="000C44EA"/>
        </w:tc>
        <w:tc>
          <w:tcPr>
            <w:tcW w:w="3813" w:type="dxa"/>
          </w:tcPr>
          <w:p w14:paraId="2CFF131E" w14:textId="77777777" w:rsidR="000C44EA" w:rsidRPr="000C44EA" w:rsidRDefault="000C44EA" w:rsidP="000C44EA"/>
        </w:tc>
        <w:tc>
          <w:tcPr>
            <w:tcW w:w="3969" w:type="dxa"/>
          </w:tcPr>
          <w:p w14:paraId="508D3F36" w14:textId="77777777" w:rsidR="000C44EA" w:rsidRPr="000C44EA" w:rsidRDefault="000C44EA" w:rsidP="000C44EA"/>
        </w:tc>
      </w:tr>
    </w:tbl>
    <w:p w14:paraId="17E03C09" w14:textId="63614878" w:rsidR="000C44EA" w:rsidRPr="00385DE1" w:rsidRDefault="000C44EA" w:rsidP="000C44EA">
      <w:pPr>
        <w:overflowPunct/>
        <w:autoSpaceDE/>
        <w:autoSpaceDN/>
        <w:adjustRightInd/>
        <w:jc w:val="both"/>
        <w:textAlignment w:val="auto"/>
        <w:rPr>
          <w:b/>
          <w:bCs/>
          <w:sz w:val="22"/>
          <w:szCs w:val="22"/>
          <w:lang w:val="pl-PL"/>
        </w:rPr>
      </w:pPr>
      <w:r w:rsidRPr="000C44EA">
        <w:rPr>
          <w:sz w:val="22"/>
          <w:szCs w:val="22"/>
        </w:rPr>
        <w:t>Przedmiot Zamówienia</w:t>
      </w:r>
      <w:r w:rsidR="00BF241F">
        <w:rPr>
          <w:sz w:val="22"/>
          <w:szCs w:val="22"/>
        </w:rPr>
        <w:t> :</w:t>
      </w:r>
      <w:r w:rsidR="00C87020">
        <w:rPr>
          <w:sz w:val="22"/>
          <w:szCs w:val="22"/>
        </w:rPr>
        <w:t xml:space="preserve"> </w:t>
      </w:r>
      <w:r w:rsidR="00F15009" w:rsidRPr="000C5488">
        <w:rPr>
          <w:b/>
          <w:sz w:val="22"/>
          <w:szCs w:val="22"/>
        </w:rPr>
        <w:t>,,</w:t>
      </w:r>
      <w:r w:rsidR="0018311A" w:rsidRPr="0018311A">
        <w:t xml:space="preserve"> </w:t>
      </w:r>
      <w:r w:rsidR="0018311A" w:rsidRPr="0018311A">
        <w:rPr>
          <w:b/>
          <w:sz w:val="22"/>
          <w:szCs w:val="22"/>
          <w:lang w:val="pl-PL"/>
        </w:rPr>
        <w:t>Dostawa tlenu medycznego wraz z dzierżawą butli do Specjalistycznego Szpitala im. dra Alfreda Sokołowskiego w Wałbrzychu przy ul. Sokołowskiego i Batorego na okres 24 miesięcy</w:t>
      </w:r>
      <w:r w:rsidR="00B66F54" w:rsidRPr="00B66F54">
        <w:rPr>
          <w:b/>
          <w:sz w:val="22"/>
          <w:szCs w:val="22"/>
        </w:rPr>
        <w:t>’’</w:t>
      </w:r>
      <w:r w:rsidR="00F15009" w:rsidRPr="008421C8">
        <w:rPr>
          <w:b/>
          <w:bCs/>
          <w:sz w:val="22"/>
          <w:szCs w:val="22"/>
        </w:rPr>
        <w:t>- Zp/</w:t>
      </w:r>
      <w:r w:rsidR="0018311A">
        <w:rPr>
          <w:b/>
          <w:bCs/>
          <w:sz w:val="22"/>
          <w:szCs w:val="22"/>
        </w:rPr>
        <w:t>23</w:t>
      </w:r>
      <w:r w:rsidR="00B66F54">
        <w:rPr>
          <w:b/>
          <w:bCs/>
          <w:sz w:val="22"/>
          <w:szCs w:val="22"/>
        </w:rPr>
        <w:t>/</w:t>
      </w:r>
      <w:r w:rsidR="00F15009">
        <w:rPr>
          <w:b/>
          <w:bCs/>
          <w:sz w:val="22"/>
          <w:szCs w:val="22"/>
        </w:rPr>
        <w:t>PN/25</w:t>
      </w:r>
      <w:r w:rsidRPr="00385DE1">
        <w:rPr>
          <w:b/>
          <w:sz w:val="22"/>
          <w:szCs w:val="22"/>
        </w:rPr>
        <w:t>.</w:t>
      </w:r>
    </w:p>
    <w:p w14:paraId="106BF0E0" w14:textId="77777777" w:rsidR="000C44EA" w:rsidRPr="000C44EA" w:rsidRDefault="000C44EA" w:rsidP="000C44EA">
      <w:pPr>
        <w:jc w:val="both"/>
        <w:rPr>
          <w:rFonts w:ascii="Arial" w:hAnsi="Arial"/>
          <w:sz w:val="28"/>
          <w:szCs w:val="28"/>
        </w:rPr>
      </w:pPr>
    </w:p>
    <w:p w14:paraId="18047F6B" w14:textId="77777777" w:rsidR="000C44EA" w:rsidRPr="000C44EA" w:rsidRDefault="000C44EA" w:rsidP="000C44EA">
      <w:pPr>
        <w:tabs>
          <w:tab w:val="left" w:pos="2316"/>
        </w:tabs>
        <w:rPr>
          <w:b/>
          <w:sz w:val="18"/>
          <w:szCs w:val="18"/>
        </w:rPr>
      </w:pPr>
    </w:p>
    <w:p w14:paraId="7F98EEA1" w14:textId="77777777" w:rsidR="000C44EA" w:rsidRPr="000C44EA" w:rsidRDefault="000C44EA" w:rsidP="000C44EA">
      <w:pPr>
        <w:rPr>
          <w:rFonts w:ascii="Arial" w:hAnsi="Arial"/>
          <w:sz w:val="28"/>
          <w:szCs w:val="28"/>
        </w:rPr>
      </w:pPr>
    </w:p>
    <w:p w14:paraId="290790A0" w14:textId="77777777" w:rsidR="000C44EA" w:rsidRPr="000C44EA" w:rsidRDefault="000C44EA" w:rsidP="000C44EA">
      <w:pPr>
        <w:rPr>
          <w:rFonts w:ascii="Arial" w:hAnsi="Arial"/>
          <w:sz w:val="28"/>
          <w:szCs w:val="28"/>
        </w:rPr>
      </w:pPr>
    </w:p>
    <w:p w14:paraId="2244009A" w14:textId="77777777" w:rsidR="000C44EA" w:rsidRPr="000C44EA" w:rsidRDefault="000C44EA" w:rsidP="000C44EA">
      <w:pPr>
        <w:rPr>
          <w:rFonts w:ascii="Arial" w:hAnsi="Arial"/>
          <w:sz w:val="28"/>
          <w:szCs w:val="28"/>
        </w:rPr>
      </w:pPr>
    </w:p>
    <w:p w14:paraId="25D7C972" w14:textId="77777777" w:rsidR="000C44EA" w:rsidRPr="000C44EA" w:rsidRDefault="000C44EA" w:rsidP="000C44EA">
      <w:pPr>
        <w:rPr>
          <w:rFonts w:ascii="Arial" w:hAnsi="Arial"/>
          <w:sz w:val="28"/>
          <w:szCs w:val="28"/>
        </w:rPr>
      </w:pPr>
    </w:p>
    <w:p w14:paraId="6257E86A" w14:textId="77777777" w:rsidR="000C44EA" w:rsidRPr="00EB0710" w:rsidRDefault="000C44EA" w:rsidP="000C44EA">
      <w:pPr>
        <w:rPr>
          <w:sz w:val="20"/>
        </w:rPr>
      </w:pPr>
    </w:p>
    <w:p w14:paraId="76C3F29C" w14:textId="77777777" w:rsidR="000C44EA" w:rsidRPr="000C44EA" w:rsidRDefault="000C44EA" w:rsidP="000C44EA">
      <w:pPr>
        <w:rPr>
          <w:i/>
          <w:color w:val="FF0000"/>
        </w:rPr>
      </w:pPr>
    </w:p>
    <w:p w14:paraId="563F45B4" w14:textId="77777777" w:rsidR="000C44EA" w:rsidRPr="000C44EA" w:rsidRDefault="000C44EA" w:rsidP="000C44EA">
      <w:pPr>
        <w:rPr>
          <w:i/>
          <w:color w:val="FF0000"/>
        </w:rPr>
      </w:pPr>
    </w:p>
    <w:p w14:paraId="5461EE1F" w14:textId="77777777" w:rsidR="000C44EA" w:rsidRPr="000C44EA" w:rsidRDefault="000C44EA" w:rsidP="000C44EA">
      <w:pPr>
        <w:rPr>
          <w:i/>
          <w:color w:val="FF0000"/>
        </w:rPr>
      </w:pPr>
    </w:p>
    <w:p w14:paraId="0E6496C4" w14:textId="32D30960" w:rsidR="00A50A31" w:rsidRPr="000C44EA" w:rsidRDefault="00A50A31" w:rsidP="00A50A31">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43F89759" w14:textId="77777777" w:rsidR="00A50A31" w:rsidRPr="00C454D8" w:rsidRDefault="00A50A31" w:rsidP="00A50A31">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BF8EC09" w14:textId="77777777" w:rsidR="000C44EA" w:rsidRPr="000C44EA" w:rsidRDefault="000C44EA" w:rsidP="000C44EA">
      <w:pPr>
        <w:rPr>
          <w:i/>
          <w:color w:val="FF0000"/>
        </w:rPr>
      </w:pPr>
    </w:p>
    <w:p w14:paraId="2783E7C4" w14:textId="77777777" w:rsidR="000C44EA" w:rsidRPr="000C44EA" w:rsidRDefault="000C44EA" w:rsidP="000C44EA">
      <w:pPr>
        <w:rPr>
          <w:i/>
          <w:color w:val="FF0000"/>
        </w:rPr>
      </w:pPr>
    </w:p>
    <w:p w14:paraId="0A5F2385" w14:textId="77777777" w:rsidR="000C44EA" w:rsidRPr="000C44EA" w:rsidRDefault="000C44EA" w:rsidP="000C44EA">
      <w:pPr>
        <w:rPr>
          <w:i/>
          <w:color w:val="FF0000"/>
        </w:rPr>
      </w:pPr>
    </w:p>
    <w:p w14:paraId="7EE26C92" w14:textId="77777777" w:rsidR="000C44EA" w:rsidRPr="000C44EA" w:rsidRDefault="000C44EA" w:rsidP="000C44EA">
      <w:pPr>
        <w:rPr>
          <w:i/>
          <w:color w:val="FF0000"/>
        </w:rPr>
      </w:pPr>
    </w:p>
    <w:p w14:paraId="4F6C1346" w14:textId="77777777" w:rsidR="000C44EA" w:rsidRDefault="000C44EA" w:rsidP="000C44EA">
      <w:pPr>
        <w:rPr>
          <w:i/>
          <w:color w:val="FF0000"/>
        </w:rPr>
      </w:pPr>
    </w:p>
    <w:p w14:paraId="614356FC" w14:textId="77777777" w:rsidR="0022048A" w:rsidRPr="000C44EA" w:rsidRDefault="0022048A" w:rsidP="000C44EA">
      <w:pPr>
        <w:rPr>
          <w:i/>
          <w:color w:val="FF0000"/>
        </w:rPr>
      </w:pPr>
    </w:p>
    <w:p w14:paraId="1D850288" w14:textId="77777777" w:rsidR="003B1184" w:rsidRDefault="003B1184" w:rsidP="000C44EA">
      <w:pPr>
        <w:widowControl/>
        <w:suppressAutoHyphens w:val="0"/>
        <w:overflowPunct/>
        <w:autoSpaceDE/>
        <w:autoSpaceDN/>
        <w:adjustRightInd/>
        <w:spacing w:after="160" w:line="259" w:lineRule="auto"/>
        <w:contextualSpacing/>
        <w:textAlignment w:val="auto"/>
        <w:rPr>
          <w:i/>
          <w:color w:val="FF0000"/>
        </w:rPr>
      </w:pPr>
    </w:p>
    <w:p w14:paraId="400104D6" w14:textId="181435DE"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 xml:space="preserve">Załącznik nr </w:t>
      </w:r>
      <w:r w:rsidR="00A769D3">
        <w:rPr>
          <w:i/>
          <w:sz w:val="22"/>
          <w:lang w:val="pl-PL"/>
        </w:rPr>
        <w:t>11</w:t>
      </w:r>
      <w:r w:rsidRPr="000C44EA">
        <w:rPr>
          <w:i/>
          <w:sz w:val="22"/>
          <w:lang w:val="pl-PL"/>
        </w:rPr>
        <w:t xml:space="preserve"> do SWZ</w:t>
      </w:r>
    </w:p>
    <w:p w14:paraId="022366A1" w14:textId="77777777" w:rsidR="000C44EA" w:rsidRPr="000C44EA" w:rsidRDefault="000C44EA" w:rsidP="000C44EA">
      <w:pPr>
        <w:rPr>
          <w:i/>
        </w:rPr>
      </w:pPr>
    </w:p>
    <w:p w14:paraId="2324EB08" w14:textId="77777777" w:rsidR="000C44EA" w:rsidRPr="000C44EA" w:rsidRDefault="000C44EA" w:rsidP="000C44EA">
      <w:pPr>
        <w:rPr>
          <w:rFonts w:ascii="Arial" w:hAnsi="Arial"/>
        </w:rPr>
      </w:pPr>
    </w:p>
    <w:p w14:paraId="5A5962C1" w14:textId="77777777" w:rsidR="000C44EA" w:rsidRPr="000C44EA" w:rsidRDefault="000C44EA" w:rsidP="000C44EA">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22E7695" w14:textId="77777777" w:rsidR="000C44EA" w:rsidRPr="000C44EA" w:rsidRDefault="000C44EA" w:rsidP="000C44EA">
      <w:pPr>
        <w:rPr>
          <w:sz w:val="18"/>
          <w:szCs w:val="18"/>
        </w:rPr>
      </w:pPr>
      <w:r w:rsidRPr="000C44EA">
        <w:rPr>
          <w:rFonts w:ascii="Arial" w:hAnsi="Arial"/>
          <w:sz w:val="16"/>
        </w:rPr>
        <w:t xml:space="preserve">                      </w:t>
      </w:r>
      <w:r w:rsidRPr="000C44EA">
        <w:rPr>
          <w:sz w:val="18"/>
          <w:szCs w:val="18"/>
        </w:rPr>
        <w:t>(Wykonawca)                                                                                                            (miejscowość i data)</w:t>
      </w:r>
    </w:p>
    <w:p w14:paraId="3B87FE42" w14:textId="77777777" w:rsidR="000C44EA" w:rsidRPr="000C44EA" w:rsidRDefault="000C44EA" w:rsidP="000C44EA">
      <w:pPr>
        <w:rPr>
          <w:rFonts w:cs="Arial Unicode MS"/>
          <w:i/>
          <w:szCs w:val="24"/>
        </w:rPr>
      </w:pPr>
    </w:p>
    <w:p w14:paraId="6B31F26E" w14:textId="77777777" w:rsidR="000C44EA" w:rsidRPr="000C44EA" w:rsidRDefault="000C44EA" w:rsidP="000C44EA">
      <w:pPr>
        <w:widowControl/>
        <w:spacing w:before="280" w:after="280" w:line="360" w:lineRule="auto"/>
        <w:ind w:firstLine="567"/>
        <w:jc w:val="both"/>
        <w:rPr>
          <w:sz w:val="22"/>
          <w:szCs w:val="22"/>
          <w:lang w:val="pl-PL"/>
        </w:rPr>
      </w:pPr>
    </w:p>
    <w:p w14:paraId="762E5899" w14:textId="77777777" w:rsidR="000C44EA" w:rsidRPr="000C44EA" w:rsidRDefault="000C44EA" w:rsidP="000C44EA">
      <w:pPr>
        <w:widowControl/>
        <w:spacing w:before="280" w:after="280" w:line="360" w:lineRule="auto"/>
        <w:ind w:firstLine="567"/>
        <w:jc w:val="both"/>
        <w:rPr>
          <w:sz w:val="28"/>
          <w:szCs w:val="28"/>
        </w:rPr>
      </w:pPr>
      <w:r w:rsidRPr="000C44EA">
        <w:rPr>
          <w:sz w:val="28"/>
          <w:szCs w:val="28"/>
        </w:rPr>
        <w:t xml:space="preserve">                                      </w:t>
      </w:r>
    </w:p>
    <w:p w14:paraId="6B09E27C" w14:textId="77777777" w:rsidR="000C44EA" w:rsidRPr="000C44EA" w:rsidRDefault="000C44EA" w:rsidP="000C44EA">
      <w:pPr>
        <w:widowControl/>
        <w:spacing w:before="280" w:after="280" w:line="360" w:lineRule="auto"/>
        <w:ind w:left="2124" w:firstLine="708"/>
        <w:rPr>
          <w:sz w:val="32"/>
          <w:szCs w:val="32"/>
          <w:lang w:val="pl-PL"/>
        </w:rPr>
      </w:pPr>
      <w:r w:rsidRPr="000C44EA">
        <w:rPr>
          <w:sz w:val="28"/>
          <w:szCs w:val="28"/>
        </w:rPr>
        <w:t xml:space="preserve">           </w:t>
      </w:r>
      <w:r w:rsidRPr="000C44EA">
        <w:rPr>
          <w:sz w:val="32"/>
          <w:szCs w:val="32"/>
        </w:rPr>
        <w:t>Oświadczenie</w:t>
      </w:r>
    </w:p>
    <w:p w14:paraId="7542A774" w14:textId="68EC87A3" w:rsidR="000C44EA" w:rsidRPr="000C44EA" w:rsidRDefault="000C44EA" w:rsidP="000C44EA">
      <w:pPr>
        <w:widowControl/>
        <w:spacing w:before="280" w:after="280" w:line="360" w:lineRule="auto"/>
        <w:jc w:val="both"/>
        <w:rPr>
          <w:sz w:val="22"/>
          <w:szCs w:val="22"/>
          <w:lang w:val="pl-PL"/>
        </w:rPr>
      </w:pPr>
      <w:r w:rsidRPr="000C44EA">
        <w:rPr>
          <w:sz w:val="22"/>
          <w:szCs w:val="22"/>
        </w:rPr>
        <w:t>Oświadczamy, że oferowany przez naszą firmę przedmiot zamówienia posiada aktualne i ważne przez cały okres trwania umowy dokumenty dopuszczające do obrotu i stosowania na terytorium RP, zgodnie z ustawą z dnia 7 kwietnia 2022 r. o wy</w:t>
      </w:r>
      <w:r w:rsidR="00F15009">
        <w:rPr>
          <w:sz w:val="22"/>
          <w:szCs w:val="22"/>
        </w:rPr>
        <w:t>robach medycznych (Dz. U. z 2024r. poz. 1620</w:t>
      </w:r>
      <w:r w:rsidRPr="000C44EA">
        <w:rPr>
          <w:sz w:val="22"/>
          <w:szCs w:val="22"/>
        </w:rPr>
        <w:t>). Na każde żądanie Zamawiającego jesteśmy w stanie przedstawić stosowne dokumenty.</w:t>
      </w:r>
    </w:p>
    <w:p w14:paraId="191F0973" w14:textId="77777777" w:rsidR="000C44EA" w:rsidRPr="000C44EA" w:rsidRDefault="000C44EA" w:rsidP="000C44EA">
      <w:pPr>
        <w:widowControl/>
        <w:spacing w:before="280" w:after="280" w:line="360" w:lineRule="auto"/>
        <w:ind w:firstLine="567"/>
        <w:jc w:val="both"/>
        <w:rPr>
          <w:sz w:val="22"/>
          <w:szCs w:val="22"/>
          <w:lang w:val="pl-PL"/>
        </w:rPr>
      </w:pPr>
    </w:p>
    <w:p w14:paraId="04C31B67" w14:textId="77777777" w:rsidR="00B833DA" w:rsidRPr="00B833DA" w:rsidRDefault="00B833DA" w:rsidP="00B833DA">
      <w:pPr>
        <w:rPr>
          <w:sz w:val="18"/>
          <w:szCs w:val="18"/>
          <w:lang w:val="pl-PL"/>
        </w:rPr>
      </w:pPr>
    </w:p>
    <w:p w14:paraId="0CDDC386" w14:textId="77777777" w:rsidR="00B833DA" w:rsidRPr="00B833DA" w:rsidRDefault="00B833DA" w:rsidP="00B833DA">
      <w:pPr>
        <w:rPr>
          <w:sz w:val="18"/>
          <w:szCs w:val="18"/>
          <w:lang w:val="pl-PL"/>
        </w:rPr>
      </w:pPr>
    </w:p>
    <w:p w14:paraId="6F6CDBD5" w14:textId="63C85FF2" w:rsidR="0022048A" w:rsidRPr="000C44EA" w:rsidRDefault="0022048A" w:rsidP="0022048A">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3E3A75DC" w14:textId="77777777" w:rsidR="0022048A" w:rsidRPr="00C454D8" w:rsidRDefault="0022048A" w:rsidP="0022048A">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25923E41" w14:textId="77777777" w:rsidR="00B833DA" w:rsidRPr="00B833DA" w:rsidRDefault="00B833DA" w:rsidP="00B833DA">
      <w:pPr>
        <w:rPr>
          <w:sz w:val="18"/>
          <w:szCs w:val="18"/>
          <w:lang w:val="pl-PL"/>
        </w:rPr>
      </w:pPr>
    </w:p>
    <w:p w14:paraId="03F4583C" w14:textId="77777777" w:rsidR="00B833DA" w:rsidRPr="00B833DA" w:rsidRDefault="00B833DA" w:rsidP="00B833DA">
      <w:pPr>
        <w:rPr>
          <w:sz w:val="18"/>
          <w:szCs w:val="18"/>
          <w:lang w:val="pl-PL"/>
        </w:rPr>
      </w:pPr>
    </w:p>
    <w:p w14:paraId="50B6C39F" w14:textId="77777777" w:rsidR="00B833DA" w:rsidRPr="00B833DA" w:rsidRDefault="00B833DA" w:rsidP="00B833DA">
      <w:pPr>
        <w:rPr>
          <w:sz w:val="18"/>
          <w:szCs w:val="18"/>
          <w:lang w:val="pl-PL"/>
        </w:rPr>
      </w:pPr>
    </w:p>
    <w:p w14:paraId="32E8A1A3" w14:textId="77777777" w:rsidR="00B833DA" w:rsidRPr="00B833DA" w:rsidRDefault="00B833DA" w:rsidP="00B833DA">
      <w:pPr>
        <w:rPr>
          <w:sz w:val="18"/>
          <w:szCs w:val="18"/>
          <w:lang w:val="pl-PL"/>
        </w:rPr>
      </w:pPr>
    </w:p>
    <w:p w14:paraId="54A1B609" w14:textId="77777777" w:rsidR="00B833DA" w:rsidRPr="00B833DA" w:rsidRDefault="00B833DA" w:rsidP="00B833DA">
      <w:pPr>
        <w:rPr>
          <w:sz w:val="18"/>
          <w:szCs w:val="18"/>
          <w:lang w:val="pl-PL"/>
        </w:rPr>
      </w:pPr>
    </w:p>
    <w:p w14:paraId="2CFE9B61" w14:textId="77777777" w:rsidR="00B833DA" w:rsidRPr="00B833DA" w:rsidRDefault="00B833DA" w:rsidP="00B833DA">
      <w:pPr>
        <w:rPr>
          <w:sz w:val="18"/>
          <w:szCs w:val="18"/>
          <w:lang w:val="pl-PL"/>
        </w:rPr>
      </w:pPr>
    </w:p>
    <w:p w14:paraId="7131B2CE" w14:textId="77777777" w:rsidR="00B833DA" w:rsidRPr="00B833DA" w:rsidRDefault="00B833DA" w:rsidP="00B833DA">
      <w:pPr>
        <w:rPr>
          <w:sz w:val="18"/>
          <w:szCs w:val="18"/>
          <w:lang w:val="pl-PL"/>
        </w:rPr>
      </w:pPr>
    </w:p>
    <w:p w14:paraId="580BFE78" w14:textId="77777777" w:rsidR="00B833DA" w:rsidRPr="00B833DA" w:rsidRDefault="00B833DA" w:rsidP="00B833DA">
      <w:pPr>
        <w:rPr>
          <w:sz w:val="18"/>
          <w:szCs w:val="18"/>
          <w:lang w:val="pl-PL"/>
        </w:rPr>
      </w:pPr>
    </w:p>
    <w:p w14:paraId="099403D5" w14:textId="77777777" w:rsidR="00B833DA" w:rsidRPr="00B833DA" w:rsidRDefault="00B833DA" w:rsidP="00B833DA">
      <w:pPr>
        <w:rPr>
          <w:sz w:val="18"/>
          <w:szCs w:val="18"/>
          <w:lang w:val="pl-PL"/>
        </w:rPr>
      </w:pPr>
    </w:p>
    <w:p w14:paraId="22D6FDA3" w14:textId="77777777" w:rsidR="00B833DA" w:rsidRPr="00B833DA" w:rsidRDefault="00B833DA" w:rsidP="00B833DA">
      <w:pPr>
        <w:rPr>
          <w:sz w:val="18"/>
          <w:szCs w:val="18"/>
          <w:lang w:val="pl-PL"/>
        </w:rPr>
      </w:pPr>
    </w:p>
    <w:p w14:paraId="53E7DB38" w14:textId="77777777" w:rsidR="00B833DA" w:rsidRPr="00B833DA" w:rsidRDefault="00B833DA" w:rsidP="00B833DA">
      <w:pPr>
        <w:rPr>
          <w:sz w:val="18"/>
          <w:szCs w:val="18"/>
          <w:lang w:val="pl-PL"/>
        </w:rPr>
      </w:pPr>
    </w:p>
    <w:p w14:paraId="06EB8DB9" w14:textId="00D1CB50" w:rsidR="00B833DA" w:rsidRDefault="00B833DA" w:rsidP="00B833DA">
      <w:pPr>
        <w:rPr>
          <w:sz w:val="18"/>
          <w:szCs w:val="18"/>
          <w:lang w:val="pl-PL"/>
        </w:rPr>
      </w:pPr>
    </w:p>
    <w:p w14:paraId="41DC2BF3" w14:textId="77777777" w:rsidR="00B833DA" w:rsidRPr="00B833DA" w:rsidRDefault="00B833DA" w:rsidP="00B833DA">
      <w:pPr>
        <w:rPr>
          <w:sz w:val="18"/>
          <w:szCs w:val="18"/>
          <w:lang w:val="pl-PL"/>
        </w:rPr>
      </w:pPr>
    </w:p>
    <w:p w14:paraId="2A59BB8D" w14:textId="0F0B6D35" w:rsidR="001D7232" w:rsidRDefault="00B833DA" w:rsidP="00B833DA">
      <w:pPr>
        <w:tabs>
          <w:tab w:val="left" w:pos="2988"/>
        </w:tabs>
        <w:rPr>
          <w:sz w:val="18"/>
          <w:szCs w:val="18"/>
          <w:lang w:val="pl-PL"/>
        </w:rPr>
      </w:pPr>
      <w:r>
        <w:rPr>
          <w:sz w:val="18"/>
          <w:szCs w:val="18"/>
          <w:lang w:val="pl-PL"/>
        </w:rPr>
        <w:tab/>
      </w:r>
    </w:p>
    <w:p w14:paraId="7F940257" w14:textId="77777777" w:rsidR="000E7435" w:rsidRDefault="000E7435" w:rsidP="00B833DA">
      <w:pPr>
        <w:tabs>
          <w:tab w:val="left" w:pos="2988"/>
        </w:tabs>
        <w:rPr>
          <w:sz w:val="18"/>
          <w:szCs w:val="18"/>
          <w:lang w:val="pl-PL"/>
        </w:rPr>
      </w:pPr>
    </w:p>
    <w:p w14:paraId="6C2ACBE6" w14:textId="77777777" w:rsidR="000E7435" w:rsidRDefault="000E7435" w:rsidP="00B833DA">
      <w:pPr>
        <w:tabs>
          <w:tab w:val="left" w:pos="2988"/>
        </w:tabs>
        <w:rPr>
          <w:sz w:val="18"/>
          <w:szCs w:val="18"/>
          <w:lang w:val="pl-PL"/>
        </w:rPr>
      </w:pPr>
    </w:p>
    <w:p w14:paraId="40DD1FFB" w14:textId="77777777" w:rsidR="000E7435" w:rsidRDefault="000E7435" w:rsidP="00B833DA">
      <w:pPr>
        <w:tabs>
          <w:tab w:val="left" w:pos="2988"/>
        </w:tabs>
        <w:rPr>
          <w:sz w:val="18"/>
          <w:szCs w:val="18"/>
          <w:lang w:val="pl-PL"/>
        </w:rPr>
      </w:pPr>
    </w:p>
    <w:p w14:paraId="7E20A989" w14:textId="77777777" w:rsidR="000E7435" w:rsidRDefault="000E7435" w:rsidP="00B833DA">
      <w:pPr>
        <w:tabs>
          <w:tab w:val="left" w:pos="2988"/>
        </w:tabs>
        <w:rPr>
          <w:sz w:val="18"/>
          <w:szCs w:val="18"/>
          <w:lang w:val="pl-PL"/>
        </w:rPr>
      </w:pPr>
    </w:p>
    <w:p w14:paraId="4614E64E" w14:textId="77777777" w:rsidR="000E7435" w:rsidRDefault="000E7435" w:rsidP="00B833DA">
      <w:pPr>
        <w:tabs>
          <w:tab w:val="left" w:pos="2988"/>
        </w:tabs>
        <w:rPr>
          <w:sz w:val="18"/>
          <w:szCs w:val="18"/>
          <w:lang w:val="pl-PL"/>
        </w:rPr>
      </w:pPr>
    </w:p>
    <w:p w14:paraId="282F6E06" w14:textId="77777777" w:rsidR="000E7435" w:rsidRDefault="000E7435" w:rsidP="00B833DA">
      <w:pPr>
        <w:tabs>
          <w:tab w:val="left" w:pos="2988"/>
        </w:tabs>
        <w:rPr>
          <w:sz w:val="18"/>
          <w:szCs w:val="18"/>
          <w:lang w:val="pl-PL"/>
        </w:rPr>
      </w:pPr>
    </w:p>
    <w:p w14:paraId="42434F7B" w14:textId="77777777" w:rsidR="00336F86" w:rsidRDefault="00336F86" w:rsidP="00B833DA">
      <w:pPr>
        <w:tabs>
          <w:tab w:val="left" w:pos="2988"/>
        </w:tabs>
        <w:rPr>
          <w:sz w:val="18"/>
          <w:szCs w:val="18"/>
          <w:lang w:val="pl-PL"/>
        </w:rPr>
      </w:pPr>
    </w:p>
    <w:p w14:paraId="65B1EC46" w14:textId="77777777" w:rsidR="00FE11FE" w:rsidRDefault="00FE11FE" w:rsidP="00B833DA">
      <w:pPr>
        <w:tabs>
          <w:tab w:val="left" w:pos="2988"/>
        </w:tabs>
        <w:rPr>
          <w:sz w:val="18"/>
          <w:szCs w:val="18"/>
          <w:lang w:val="pl-PL"/>
        </w:rPr>
      </w:pPr>
    </w:p>
    <w:p w14:paraId="154BAF97" w14:textId="77777777" w:rsidR="00586D08" w:rsidRDefault="00586D08" w:rsidP="00B833DA">
      <w:pPr>
        <w:tabs>
          <w:tab w:val="left" w:pos="2988"/>
        </w:tabs>
        <w:rPr>
          <w:sz w:val="18"/>
          <w:szCs w:val="18"/>
          <w:lang w:val="pl-PL"/>
        </w:rPr>
      </w:pPr>
    </w:p>
    <w:p w14:paraId="139BEC48" w14:textId="77777777" w:rsidR="00586D08" w:rsidRDefault="00586D08" w:rsidP="00B833DA">
      <w:pPr>
        <w:tabs>
          <w:tab w:val="left" w:pos="2988"/>
        </w:tabs>
        <w:rPr>
          <w:sz w:val="18"/>
          <w:szCs w:val="18"/>
          <w:lang w:val="pl-PL"/>
        </w:rPr>
      </w:pPr>
    </w:p>
    <w:p w14:paraId="5FC43103" w14:textId="77777777" w:rsidR="00586D08" w:rsidRDefault="00586D08" w:rsidP="00B833DA">
      <w:pPr>
        <w:tabs>
          <w:tab w:val="left" w:pos="2988"/>
        </w:tabs>
        <w:rPr>
          <w:sz w:val="18"/>
          <w:szCs w:val="18"/>
          <w:lang w:val="pl-PL"/>
        </w:rPr>
      </w:pPr>
    </w:p>
    <w:p w14:paraId="04993C66" w14:textId="77777777" w:rsidR="00586D08" w:rsidRDefault="00586D08" w:rsidP="00B833DA">
      <w:pPr>
        <w:tabs>
          <w:tab w:val="left" w:pos="2988"/>
        </w:tabs>
        <w:rPr>
          <w:sz w:val="18"/>
          <w:szCs w:val="18"/>
          <w:lang w:val="pl-PL"/>
        </w:rPr>
      </w:pPr>
    </w:p>
    <w:p w14:paraId="05AED5A6" w14:textId="77777777" w:rsidR="00586D08" w:rsidRDefault="00586D08" w:rsidP="00B833DA">
      <w:pPr>
        <w:tabs>
          <w:tab w:val="left" w:pos="2988"/>
        </w:tabs>
        <w:rPr>
          <w:sz w:val="18"/>
          <w:szCs w:val="18"/>
          <w:lang w:val="pl-PL"/>
        </w:rPr>
      </w:pPr>
    </w:p>
    <w:p w14:paraId="1F46E473" w14:textId="77777777" w:rsidR="00586D08" w:rsidRDefault="00586D08" w:rsidP="00B833DA">
      <w:pPr>
        <w:tabs>
          <w:tab w:val="left" w:pos="2988"/>
        </w:tabs>
        <w:rPr>
          <w:sz w:val="18"/>
          <w:szCs w:val="18"/>
          <w:lang w:val="pl-PL"/>
        </w:rPr>
      </w:pPr>
    </w:p>
    <w:p w14:paraId="7DB6CA85" w14:textId="77777777" w:rsidR="00586D08" w:rsidRDefault="00586D08" w:rsidP="00B833DA">
      <w:pPr>
        <w:tabs>
          <w:tab w:val="left" w:pos="2988"/>
        </w:tabs>
        <w:rPr>
          <w:sz w:val="18"/>
          <w:szCs w:val="18"/>
          <w:lang w:val="pl-PL"/>
        </w:rPr>
      </w:pPr>
    </w:p>
    <w:p w14:paraId="31BDF6F9" w14:textId="77777777" w:rsidR="003B1184" w:rsidRDefault="003B1184" w:rsidP="00B833DA">
      <w:pPr>
        <w:tabs>
          <w:tab w:val="left" w:pos="2988"/>
        </w:tabs>
        <w:rPr>
          <w:sz w:val="18"/>
          <w:szCs w:val="18"/>
          <w:lang w:val="pl-PL"/>
        </w:rPr>
      </w:pPr>
    </w:p>
    <w:p w14:paraId="12BEDED8" w14:textId="77777777" w:rsidR="003B1184" w:rsidRDefault="003B1184" w:rsidP="0037479B">
      <w:pPr>
        <w:widowControl/>
        <w:suppressAutoHyphens w:val="0"/>
        <w:overflowPunct/>
        <w:autoSpaceDE/>
        <w:autoSpaceDN/>
        <w:adjustRightInd/>
        <w:spacing w:after="160" w:line="259" w:lineRule="auto"/>
        <w:contextualSpacing/>
        <w:textAlignment w:val="auto"/>
        <w:rPr>
          <w:sz w:val="18"/>
          <w:szCs w:val="18"/>
          <w:lang w:val="pl-PL"/>
        </w:rPr>
      </w:pPr>
    </w:p>
    <w:p w14:paraId="2CC64E9C" w14:textId="57B59D35" w:rsidR="0037479B" w:rsidRPr="000C44EA" w:rsidRDefault="0037479B" w:rsidP="0037479B">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1</w:t>
      </w:r>
      <w:r w:rsidR="00A769D3">
        <w:rPr>
          <w:i/>
          <w:sz w:val="22"/>
          <w:lang w:val="pl-PL"/>
        </w:rPr>
        <w:t>2</w:t>
      </w:r>
      <w:r w:rsidRPr="000C44EA">
        <w:rPr>
          <w:i/>
          <w:sz w:val="22"/>
          <w:lang w:val="pl-PL"/>
        </w:rPr>
        <w:t xml:space="preserve"> do SWZ</w:t>
      </w:r>
    </w:p>
    <w:p w14:paraId="0C4BB602" w14:textId="736156FA" w:rsidR="000E7435" w:rsidRPr="00E754AB" w:rsidRDefault="000E7435" w:rsidP="00FB27C7">
      <w:pPr>
        <w:pStyle w:val="NormalnyWeb"/>
        <w:spacing w:line="360" w:lineRule="auto"/>
        <w:rPr>
          <w:i/>
          <w:sz w:val="22"/>
          <w:szCs w:val="22"/>
          <w:lang w:val="fr-FR"/>
        </w:rPr>
      </w:pPr>
    </w:p>
    <w:p w14:paraId="64A55668" w14:textId="77777777" w:rsidR="00F33FA8" w:rsidRPr="000C44EA" w:rsidRDefault="00F33FA8" w:rsidP="00F33FA8">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5F0C12D" w14:textId="77777777" w:rsidR="00F33FA8" w:rsidRPr="000C44EA" w:rsidRDefault="00F33FA8" w:rsidP="00F33FA8">
      <w:pPr>
        <w:rPr>
          <w:sz w:val="18"/>
          <w:szCs w:val="18"/>
        </w:rPr>
      </w:pPr>
      <w:r w:rsidRPr="000C44EA">
        <w:rPr>
          <w:rFonts w:ascii="Arial" w:hAnsi="Arial"/>
          <w:sz w:val="16"/>
        </w:rPr>
        <w:t xml:space="preserve">                      </w:t>
      </w:r>
      <w:r w:rsidRPr="000C44EA">
        <w:rPr>
          <w:sz w:val="18"/>
          <w:szCs w:val="18"/>
        </w:rPr>
        <w:t>(Wykonawca)                                                                                                            (miejscowość i data)</w:t>
      </w:r>
    </w:p>
    <w:p w14:paraId="5E711A3B" w14:textId="77777777" w:rsidR="009806D2" w:rsidRPr="00C323C1" w:rsidRDefault="009806D2" w:rsidP="00FB27C7">
      <w:pPr>
        <w:pStyle w:val="NormalnyWeb"/>
        <w:spacing w:line="360" w:lineRule="auto"/>
        <w:ind w:firstLine="567"/>
        <w:jc w:val="center"/>
        <w:rPr>
          <w:b/>
          <w:color w:val="000000" w:themeColor="text1"/>
          <w:szCs w:val="24"/>
          <w:lang w:val="fr-FR"/>
        </w:rPr>
      </w:pPr>
    </w:p>
    <w:p w14:paraId="4F92294B" w14:textId="1E3100B1" w:rsidR="000E7435" w:rsidRPr="00C323C1" w:rsidRDefault="000E7435" w:rsidP="00FB27C7">
      <w:pPr>
        <w:pStyle w:val="NormalnyWeb"/>
        <w:spacing w:line="360" w:lineRule="auto"/>
        <w:ind w:firstLine="567"/>
        <w:jc w:val="center"/>
        <w:rPr>
          <w:b/>
          <w:color w:val="000000" w:themeColor="text1"/>
          <w:szCs w:val="24"/>
          <w:lang w:val="fr-FR"/>
        </w:rPr>
      </w:pPr>
      <w:r w:rsidRPr="00C323C1">
        <w:rPr>
          <w:b/>
          <w:color w:val="000000" w:themeColor="text1"/>
          <w:szCs w:val="24"/>
          <w:lang w:val="fr-FR"/>
        </w:rPr>
        <w:t xml:space="preserve">Wykaz </w:t>
      </w:r>
      <w:r w:rsidR="0095229A" w:rsidRPr="00C323C1">
        <w:rPr>
          <w:b/>
          <w:color w:val="000000" w:themeColor="text1"/>
          <w:szCs w:val="24"/>
          <w:lang w:val="fr-FR"/>
        </w:rPr>
        <w:t>dostaw</w:t>
      </w:r>
    </w:p>
    <w:p w14:paraId="00C430F0" w14:textId="77777777" w:rsidR="000E7435" w:rsidRPr="00C323C1" w:rsidRDefault="000E7435" w:rsidP="000E7435">
      <w:pPr>
        <w:ind w:right="-567"/>
        <w:jc w:val="both"/>
        <w:rPr>
          <w:color w:val="000000" w:themeColor="text1"/>
          <w:sz w:val="22"/>
          <w:szCs w:val="22"/>
        </w:rPr>
      </w:pPr>
    </w:p>
    <w:p w14:paraId="01961499" w14:textId="15202652" w:rsidR="000E7435" w:rsidRPr="00C323C1" w:rsidRDefault="000E7435" w:rsidP="0095229A">
      <w:pPr>
        <w:overflowPunct/>
        <w:autoSpaceDE/>
        <w:autoSpaceDN/>
        <w:adjustRightInd/>
        <w:jc w:val="both"/>
        <w:textAlignment w:val="auto"/>
        <w:rPr>
          <w:color w:val="000000" w:themeColor="text1"/>
          <w:sz w:val="22"/>
          <w:szCs w:val="22"/>
        </w:rPr>
      </w:pPr>
      <w:r w:rsidRPr="00C323C1">
        <w:rPr>
          <w:color w:val="000000" w:themeColor="text1"/>
          <w:sz w:val="22"/>
          <w:szCs w:val="22"/>
        </w:rPr>
        <w:t xml:space="preserve">Składając ofertę w postępowaniu o udzielenie zamówienia publicznego prowadzonym w trybie przetargu nieograniczonego pn. </w:t>
      </w:r>
      <w:r w:rsidR="00203554" w:rsidRPr="00203554">
        <w:rPr>
          <w:b/>
          <w:sz w:val="22"/>
          <w:szCs w:val="22"/>
        </w:rPr>
        <w:t>,,</w:t>
      </w:r>
      <w:r w:rsidR="0018311A" w:rsidRPr="0018311A">
        <w:t xml:space="preserve"> </w:t>
      </w:r>
      <w:r w:rsidR="0018311A" w:rsidRPr="0018311A">
        <w:rPr>
          <w:b/>
          <w:sz w:val="22"/>
          <w:szCs w:val="22"/>
          <w:lang w:val="pl-PL"/>
        </w:rPr>
        <w:t>Dostawa tlenu medycznego wraz z dzierżawą butli do Specjalistycznego Szpitala im. dra Alfreda Sokołowskiego w Wałbrzychu przy ul. Sokołowskiego i Batorego na okres 24 miesięcy</w:t>
      </w:r>
      <w:r w:rsidR="00586D08" w:rsidRPr="00586D08">
        <w:rPr>
          <w:b/>
          <w:sz w:val="22"/>
          <w:szCs w:val="22"/>
        </w:rPr>
        <w:t>’’</w:t>
      </w:r>
      <w:r w:rsidR="0018311A">
        <w:rPr>
          <w:b/>
          <w:sz w:val="22"/>
          <w:szCs w:val="22"/>
        </w:rPr>
        <w:t>- Zp/23</w:t>
      </w:r>
      <w:r w:rsidR="00203554" w:rsidRPr="00203554">
        <w:rPr>
          <w:b/>
          <w:sz w:val="22"/>
          <w:szCs w:val="22"/>
        </w:rPr>
        <w:t>/PN/25</w:t>
      </w:r>
      <w:r w:rsidR="004502C9" w:rsidRPr="00C323C1">
        <w:rPr>
          <w:b/>
          <w:color w:val="000000" w:themeColor="text1"/>
          <w:sz w:val="22"/>
          <w:szCs w:val="22"/>
        </w:rPr>
        <w:t xml:space="preserve">  </w:t>
      </w:r>
      <w:r w:rsidRPr="00C323C1">
        <w:rPr>
          <w:color w:val="000000" w:themeColor="text1"/>
          <w:sz w:val="22"/>
          <w:szCs w:val="22"/>
        </w:rPr>
        <w:t xml:space="preserve">oświadczamy że zrealizowaliśmy w ciągu ostatnich 3 lat przed terminem składania ofert (a jeżeli okres działalności jest krótszy to w tym okresie) następujące zamówienia: </w:t>
      </w:r>
    </w:p>
    <w:p w14:paraId="1F12B1E3" w14:textId="77777777" w:rsidR="00A15355" w:rsidRPr="00C323C1" w:rsidRDefault="00A15355" w:rsidP="0095229A">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599"/>
        <w:gridCol w:w="1672"/>
        <w:gridCol w:w="1908"/>
        <w:gridCol w:w="1908"/>
        <w:gridCol w:w="1893"/>
        <w:gridCol w:w="1080"/>
      </w:tblGrid>
      <w:tr w:rsidR="000E7435" w:rsidRPr="00C323C1" w14:paraId="73C6639B" w14:textId="77777777" w:rsidTr="000E7435">
        <w:trPr>
          <w:trHeight w:val="510"/>
        </w:trPr>
        <w:tc>
          <w:tcPr>
            <w:tcW w:w="403" w:type="pct"/>
            <w:vMerge w:val="restart"/>
            <w:shd w:val="clear" w:color="auto" w:fill="D9D9D9" w:themeFill="background1" w:themeFillShade="D9"/>
            <w:vAlign w:val="center"/>
          </w:tcPr>
          <w:p w14:paraId="75A0E7E7" w14:textId="77777777" w:rsidR="000E7435" w:rsidRPr="00C323C1" w:rsidRDefault="000E7435" w:rsidP="000E7435">
            <w:pPr>
              <w:pStyle w:val="Akapitzlist0"/>
              <w:ind w:left="0" w:right="113"/>
              <w:jc w:val="center"/>
              <w:rPr>
                <w:b/>
                <w:color w:val="000000" w:themeColor="text1"/>
                <w:sz w:val="22"/>
              </w:rPr>
            </w:pPr>
            <w:r w:rsidRPr="00C323C1">
              <w:rPr>
                <w:b/>
                <w:color w:val="000000" w:themeColor="text1"/>
                <w:sz w:val="22"/>
              </w:rPr>
              <w:t>Lp.</w:t>
            </w:r>
          </w:p>
        </w:tc>
        <w:tc>
          <w:tcPr>
            <w:tcW w:w="1035" w:type="pct"/>
            <w:vMerge w:val="restart"/>
            <w:shd w:val="clear" w:color="auto" w:fill="D9D9D9" w:themeFill="background1" w:themeFillShade="D9"/>
            <w:vAlign w:val="center"/>
          </w:tcPr>
          <w:p w14:paraId="38ED88B5" w14:textId="6E80DBA7" w:rsidR="000E7435" w:rsidRPr="00C323C1" w:rsidRDefault="000E7435" w:rsidP="0095229A">
            <w:pPr>
              <w:pStyle w:val="Akapitzlist0"/>
              <w:ind w:left="0" w:right="113"/>
              <w:jc w:val="center"/>
              <w:rPr>
                <w:b/>
                <w:color w:val="000000" w:themeColor="text1"/>
                <w:sz w:val="22"/>
              </w:rPr>
            </w:pPr>
            <w:r w:rsidRPr="00C323C1">
              <w:rPr>
                <w:b/>
                <w:color w:val="000000" w:themeColor="text1"/>
                <w:sz w:val="22"/>
              </w:rPr>
              <w:t xml:space="preserve">Zakres wykonanych </w:t>
            </w:r>
            <w:r w:rsidR="0095229A" w:rsidRPr="00C323C1">
              <w:rPr>
                <w:b/>
                <w:color w:val="000000" w:themeColor="text1"/>
                <w:sz w:val="22"/>
              </w:rPr>
              <w:t>dostaw</w:t>
            </w:r>
            <w:r w:rsidRPr="00C323C1">
              <w:rPr>
                <w:b/>
                <w:color w:val="000000" w:themeColor="text1"/>
                <w:sz w:val="22"/>
              </w:rPr>
              <w:t xml:space="preserve">, w tym m.in. </w:t>
            </w:r>
          </w:p>
        </w:tc>
        <w:tc>
          <w:tcPr>
            <w:tcW w:w="2290" w:type="pct"/>
            <w:gridSpan w:val="2"/>
            <w:shd w:val="clear" w:color="auto" w:fill="D9D9D9" w:themeFill="background1" w:themeFillShade="D9"/>
            <w:vAlign w:val="center"/>
          </w:tcPr>
          <w:p w14:paraId="0BA255C2" w14:textId="77777777" w:rsidR="000E7435" w:rsidRPr="00C323C1" w:rsidRDefault="000E7435" w:rsidP="000E7435">
            <w:pPr>
              <w:pStyle w:val="Akapitzlist0"/>
              <w:ind w:left="0" w:right="113"/>
              <w:jc w:val="center"/>
              <w:rPr>
                <w:b/>
                <w:color w:val="000000" w:themeColor="text1"/>
                <w:sz w:val="22"/>
              </w:rPr>
            </w:pPr>
            <w:r w:rsidRPr="00C323C1">
              <w:rPr>
                <w:b/>
                <w:color w:val="000000" w:themeColor="text1"/>
                <w:sz w:val="22"/>
              </w:rPr>
              <w:t>Termin realizacji zamówienia</w:t>
            </w:r>
          </w:p>
        </w:tc>
        <w:tc>
          <w:tcPr>
            <w:tcW w:w="1137" w:type="pct"/>
            <w:vMerge w:val="restart"/>
            <w:shd w:val="clear" w:color="auto" w:fill="D9D9D9" w:themeFill="background1" w:themeFillShade="D9"/>
            <w:vAlign w:val="center"/>
          </w:tcPr>
          <w:p w14:paraId="6DC0AA52" w14:textId="77777777" w:rsidR="000E7435" w:rsidRPr="00C323C1" w:rsidRDefault="000E7435" w:rsidP="000E7435">
            <w:pPr>
              <w:pStyle w:val="Akapitzlist0"/>
              <w:ind w:left="0" w:right="113"/>
              <w:jc w:val="center"/>
              <w:rPr>
                <w:b/>
                <w:color w:val="000000" w:themeColor="text1"/>
                <w:sz w:val="22"/>
              </w:rPr>
            </w:pPr>
            <w:r w:rsidRPr="00C323C1">
              <w:rPr>
                <w:b/>
                <w:iCs/>
                <w:color w:val="000000" w:themeColor="text1"/>
                <w:sz w:val="22"/>
              </w:rPr>
              <w:t>Zamawiający/ Odbiorca zamówienia (nazwa i adres, adres e-mail)</w:t>
            </w:r>
          </w:p>
        </w:tc>
        <w:tc>
          <w:tcPr>
            <w:tcW w:w="134" w:type="pct"/>
            <w:vMerge w:val="restart"/>
            <w:shd w:val="clear" w:color="auto" w:fill="D9D9D9" w:themeFill="background1" w:themeFillShade="D9"/>
          </w:tcPr>
          <w:p w14:paraId="13530A7F" w14:textId="22ED5B73" w:rsidR="000E7435" w:rsidRPr="00C323C1" w:rsidRDefault="000E7435" w:rsidP="0095229A">
            <w:pPr>
              <w:pStyle w:val="Akapitzlist0"/>
              <w:ind w:left="0" w:right="113"/>
              <w:jc w:val="center"/>
              <w:rPr>
                <w:b/>
                <w:iCs/>
                <w:color w:val="000000" w:themeColor="text1"/>
                <w:sz w:val="22"/>
              </w:rPr>
            </w:pPr>
            <w:r w:rsidRPr="00C323C1">
              <w:rPr>
                <w:b/>
                <w:iCs/>
                <w:color w:val="000000" w:themeColor="text1"/>
                <w:sz w:val="22"/>
              </w:rPr>
              <w:t xml:space="preserve">Wartość </w:t>
            </w:r>
            <w:r w:rsidR="0095229A" w:rsidRPr="00C323C1">
              <w:rPr>
                <w:b/>
                <w:iCs/>
                <w:color w:val="000000" w:themeColor="text1"/>
                <w:sz w:val="22"/>
              </w:rPr>
              <w:t>dostaw</w:t>
            </w:r>
            <w:r w:rsidRPr="00C323C1">
              <w:rPr>
                <w:b/>
                <w:iCs/>
                <w:color w:val="000000" w:themeColor="text1"/>
                <w:sz w:val="22"/>
              </w:rPr>
              <w:t xml:space="preserve"> </w:t>
            </w:r>
          </w:p>
        </w:tc>
      </w:tr>
      <w:tr w:rsidR="000E7435" w:rsidRPr="00C323C1" w14:paraId="3E8E6C4C" w14:textId="77777777" w:rsidTr="000E7435">
        <w:trPr>
          <w:trHeight w:val="510"/>
        </w:trPr>
        <w:tc>
          <w:tcPr>
            <w:tcW w:w="403" w:type="pct"/>
            <w:vMerge/>
            <w:vAlign w:val="center"/>
          </w:tcPr>
          <w:p w14:paraId="1CE8175D" w14:textId="77777777" w:rsidR="000E7435" w:rsidRPr="00C323C1" w:rsidRDefault="000E7435" w:rsidP="000E7435">
            <w:pPr>
              <w:pStyle w:val="Akapitzlist0"/>
              <w:ind w:left="0" w:right="113"/>
              <w:jc w:val="center"/>
              <w:rPr>
                <w:b/>
                <w:color w:val="000000" w:themeColor="text1"/>
                <w:sz w:val="22"/>
              </w:rPr>
            </w:pPr>
          </w:p>
        </w:tc>
        <w:tc>
          <w:tcPr>
            <w:tcW w:w="1035" w:type="pct"/>
            <w:vMerge/>
            <w:vAlign w:val="center"/>
          </w:tcPr>
          <w:p w14:paraId="0ED50D8D" w14:textId="77777777" w:rsidR="000E7435" w:rsidRPr="00C323C1" w:rsidRDefault="000E7435" w:rsidP="000E7435">
            <w:pPr>
              <w:pStyle w:val="Akapitzlist0"/>
              <w:ind w:left="0" w:right="113"/>
              <w:jc w:val="center"/>
              <w:rPr>
                <w:b/>
                <w:color w:val="000000" w:themeColor="text1"/>
                <w:sz w:val="22"/>
              </w:rPr>
            </w:pPr>
          </w:p>
        </w:tc>
        <w:tc>
          <w:tcPr>
            <w:tcW w:w="1145" w:type="pct"/>
            <w:shd w:val="clear" w:color="auto" w:fill="D9D9D9" w:themeFill="background1" w:themeFillShade="D9"/>
            <w:vAlign w:val="center"/>
          </w:tcPr>
          <w:p w14:paraId="1E7587A2" w14:textId="77777777" w:rsidR="000E7435" w:rsidRPr="00C323C1" w:rsidRDefault="000E7435" w:rsidP="000E7435">
            <w:pPr>
              <w:pStyle w:val="Akapitzlist0"/>
              <w:ind w:left="0" w:right="113"/>
              <w:jc w:val="center"/>
              <w:rPr>
                <w:b/>
                <w:color w:val="000000" w:themeColor="text1"/>
                <w:sz w:val="22"/>
              </w:rPr>
            </w:pPr>
            <w:r w:rsidRPr="00C323C1">
              <w:rPr>
                <w:b/>
                <w:bCs/>
                <w:color w:val="000000" w:themeColor="text1"/>
                <w:sz w:val="22"/>
              </w:rPr>
              <w:t>Rozpoczęcie (dd/mm/rrrr)</w:t>
            </w:r>
          </w:p>
        </w:tc>
        <w:tc>
          <w:tcPr>
            <w:tcW w:w="1145" w:type="pct"/>
            <w:shd w:val="clear" w:color="auto" w:fill="D9D9D9" w:themeFill="background1" w:themeFillShade="D9"/>
            <w:vAlign w:val="center"/>
          </w:tcPr>
          <w:p w14:paraId="1DE1082D" w14:textId="77777777" w:rsidR="000E7435" w:rsidRPr="00C323C1" w:rsidRDefault="000E7435" w:rsidP="000E7435">
            <w:pPr>
              <w:pStyle w:val="Akapitzlist0"/>
              <w:ind w:left="0" w:right="113"/>
              <w:jc w:val="center"/>
              <w:rPr>
                <w:b/>
                <w:bCs/>
                <w:color w:val="000000" w:themeColor="text1"/>
                <w:sz w:val="22"/>
              </w:rPr>
            </w:pPr>
            <w:r w:rsidRPr="00C323C1">
              <w:rPr>
                <w:b/>
                <w:bCs/>
                <w:color w:val="000000" w:themeColor="text1"/>
                <w:sz w:val="22"/>
              </w:rPr>
              <w:t>Zakończenie</w:t>
            </w:r>
          </w:p>
          <w:p w14:paraId="5D037446" w14:textId="77777777" w:rsidR="000E7435" w:rsidRPr="00C323C1" w:rsidRDefault="000E7435" w:rsidP="000E7435">
            <w:pPr>
              <w:pStyle w:val="Akapitzlist0"/>
              <w:ind w:left="0" w:right="113"/>
              <w:jc w:val="center"/>
              <w:rPr>
                <w:b/>
                <w:color w:val="000000" w:themeColor="text1"/>
                <w:sz w:val="22"/>
              </w:rPr>
            </w:pPr>
            <w:r w:rsidRPr="00C323C1">
              <w:rPr>
                <w:b/>
                <w:bCs/>
                <w:color w:val="000000" w:themeColor="text1"/>
                <w:sz w:val="22"/>
              </w:rPr>
              <w:t>(dd/mm/rrrr)</w:t>
            </w:r>
          </w:p>
        </w:tc>
        <w:tc>
          <w:tcPr>
            <w:tcW w:w="1137" w:type="pct"/>
            <w:vMerge/>
            <w:vAlign w:val="center"/>
          </w:tcPr>
          <w:p w14:paraId="689077AC" w14:textId="77777777" w:rsidR="000E7435" w:rsidRPr="00C323C1" w:rsidRDefault="000E7435" w:rsidP="000E7435">
            <w:pPr>
              <w:pStyle w:val="Akapitzlist0"/>
              <w:ind w:left="0" w:right="113"/>
              <w:jc w:val="center"/>
              <w:rPr>
                <w:b/>
                <w:color w:val="000000" w:themeColor="text1"/>
                <w:sz w:val="22"/>
              </w:rPr>
            </w:pPr>
          </w:p>
        </w:tc>
        <w:tc>
          <w:tcPr>
            <w:tcW w:w="134" w:type="pct"/>
            <w:vMerge/>
          </w:tcPr>
          <w:p w14:paraId="094BDDF3" w14:textId="77777777" w:rsidR="000E7435" w:rsidRPr="00C323C1" w:rsidRDefault="000E7435" w:rsidP="000E7435">
            <w:pPr>
              <w:pStyle w:val="Akapitzlist0"/>
              <w:ind w:left="0" w:right="113"/>
              <w:jc w:val="center"/>
              <w:rPr>
                <w:b/>
                <w:color w:val="000000" w:themeColor="text1"/>
                <w:sz w:val="22"/>
              </w:rPr>
            </w:pPr>
          </w:p>
        </w:tc>
      </w:tr>
      <w:tr w:rsidR="000E7435" w:rsidRPr="00C323C1" w14:paraId="47F5DB6A" w14:textId="77777777" w:rsidTr="000E7435">
        <w:trPr>
          <w:trHeight w:val="510"/>
        </w:trPr>
        <w:tc>
          <w:tcPr>
            <w:tcW w:w="403" w:type="pct"/>
            <w:vAlign w:val="center"/>
          </w:tcPr>
          <w:p w14:paraId="78DD8236" w14:textId="77777777" w:rsidR="000E7435" w:rsidRPr="00C323C1" w:rsidRDefault="000E7435" w:rsidP="000E7435">
            <w:pPr>
              <w:pStyle w:val="Akapitzlist0"/>
              <w:ind w:left="0" w:right="113"/>
              <w:jc w:val="center"/>
              <w:rPr>
                <w:b/>
                <w:color w:val="000000" w:themeColor="text1"/>
                <w:sz w:val="22"/>
              </w:rPr>
            </w:pPr>
            <w:r w:rsidRPr="00C323C1">
              <w:rPr>
                <w:b/>
                <w:color w:val="000000" w:themeColor="text1"/>
                <w:sz w:val="22"/>
              </w:rPr>
              <w:t>1</w:t>
            </w:r>
          </w:p>
        </w:tc>
        <w:tc>
          <w:tcPr>
            <w:tcW w:w="1035" w:type="pct"/>
            <w:vAlign w:val="center"/>
          </w:tcPr>
          <w:p w14:paraId="64D95351" w14:textId="77777777" w:rsidR="000E7435" w:rsidRPr="00C323C1" w:rsidRDefault="000E7435" w:rsidP="000E7435">
            <w:pPr>
              <w:pStyle w:val="Akapitzlist0"/>
              <w:ind w:left="0" w:right="113"/>
              <w:rPr>
                <w:bCs/>
                <w:color w:val="000000" w:themeColor="text1"/>
                <w:sz w:val="22"/>
              </w:rPr>
            </w:pPr>
          </w:p>
          <w:p w14:paraId="005E3474" w14:textId="77777777" w:rsidR="000E7435" w:rsidRPr="00C323C1" w:rsidRDefault="000E7435" w:rsidP="000E7435">
            <w:pPr>
              <w:pStyle w:val="Akapitzlist0"/>
              <w:ind w:left="0" w:right="113"/>
              <w:rPr>
                <w:bCs/>
                <w:color w:val="000000" w:themeColor="text1"/>
                <w:sz w:val="22"/>
              </w:rPr>
            </w:pPr>
          </w:p>
          <w:p w14:paraId="390EFA71" w14:textId="77777777" w:rsidR="000E7435" w:rsidRPr="00C323C1" w:rsidRDefault="000E7435" w:rsidP="000E7435">
            <w:pPr>
              <w:pStyle w:val="Akapitzlist0"/>
              <w:ind w:left="0" w:right="113"/>
              <w:rPr>
                <w:bCs/>
                <w:color w:val="000000" w:themeColor="text1"/>
                <w:sz w:val="22"/>
              </w:rPr>
            </w:pPr>
          </w:p>
          <w:p w14:paraId="0EAA92A7" w14:textId="77777777" w:rsidR="000E7435" w:rsidRPr="00C323C1" w:rsidRDefault="000E7435" w:rsidP="000E7435">
            <w:pPr>
              <w:pStyle w:val="Akapitzlist0"/>
              <w:ind w:left="0" w:right="113"/>
              <w:rPr>
                <w:bCs/>
                <w:color w:val="000000" w:themeColor="text1"/>
                <w:sz w:val="22"/>
              </w:rPr>
            </w:pPr>
          </w:p>
          <w:p w14:paraId="40C8CB1D" w14:textId="77777777" w:rsidR="000E7435" w:rsidRPr="00C323C1" w:rsidRDefault="000E7435" w:rsidP="000E7435">
            <w:pPr>
              <w:pStyle w:val="Akapitzlist0"/>
              <w:ind w:left="0" w:right="113"/>
              <w:rPr>
                <w:bCs/>
                <w:color w:val="000000" w:themeColor="text1"/>
                <w:sz w:val="22"/>
              </w:rPr>
            </w:pPr>
          </w:p>
          <w:p w14:paraId="7224E515" w14:textId="77777777" w:rsidR="000E7435" w:rsidRPr="00C323C1" w:rsidRDefault="000E7435" w:rsidP="000E7435">
            <w:pPr>
              <w:pStyle w:val="Akapitzlist0"/>
              <w:ind w:left="0" w:right="113"/>
              <w:rPr>
                <w:bCs/>
                <w:color w:val="000000" w:themeColor="text1"/>
                <w:sz w:val="22"/>
              </w:rPr>
            </w:pPr>
          </w:p>
          <w:p w14:paraId="0C7556C3" w14:textId="77777777" w:rsidR="000E7435" w:rsidRPr="00C323C1" w:rsidRDefault="000E7435" w:rsidP="000E7435">
            <w:pPr>
              <w:pStyle w:val="Akapitzlist0"/>
              <w:ind w:left="0" w:right="113"/>
              <w:rPr>
                <w:bCs/>
                <w:color w:val="000000" w:themeColor="text1"/>
                <w:sz w:val="22"/>
              </w:rPr>
            </w:pPr>
          </w:p>
          <w:p w14:paraId="0C8E1B55" w14:textId="77777777" w:rsidR="000E7435" w:rsidRPr="00C323C1" w:rsidRDefault="000E7435" w:rsidP="000E7435">
            <w:pPr>
              <w:pStyle w:val="Akapitzlist0"/>
              <w:ind w:left="0" w:right="113"/>
              <w:rPr>
                <w:bCs/>
                <w:color w:val="000000" w:themeColor="text1"/>
                <w:sz w:val="22"/>
              </w:rPr>
            </w:pPr>
          </w:p>
          <w:p w14:paraId="42BB50F7" w14:textId="77777777" w:rsidR="000E7435" w:rsidRPr="00C323C1" w:rsidRDefault="000E7435" w:rsidP="000E7435">
            <w:pPr>
              <w:pStyle w:val="Akapitzlist0"/>
              <w:ind w:left="0" w:right="113"/>
              <w:rPr>
                <w:bCs/>
                <w:color w:val="000000" w:themeColor="text1"/>
                <w:sz w:val="22"/>
              </w:rPr>
            </w:pPr>
          </w:p>
        </w:tc>
        <w:tc>
          <w:tcPr>
            <w:tcW w:w="1145" w:type="pct"/>
            <w:vAlign w:val="center"/>
          </w:tcPr>
          <w:p w14:paraId="271DD957" w14:textId="77777777" w:rsidR="000E7435" w:rsidRPr="00C323C1" w:rsidRDefault="000E7435" w:rsidP="000E7435">
            <w:pPr>
              <w:pStyle w:val="Akapitzlist0"/>
              <w:ind w:left="0" w:right="113"/>
              <w:jc w:val="center"/>
              <w:rPr>
                <w:bCs/>
                <w:color w:val="000000" w:themeColor="text1"/>
                <w:sz w:val="22"/>
              </w:rPr>
            </w:pPr>
          </w:p>
        </w:tc>
        <w:tc>
          <w:tcPr>
            <w:tcW w:w="1145" w:type="pct"/>
            <w:vAlign w:val="center"/>
          </w:tcPr>
          <w:p w14:paraId="3F27AEA1" w14:textId="77777777" w:rsidR="000E7435" w:rsidRPr="00C323C1" w:rsidRDefault="000E7435" w:rsidP="000E7435">
            <w:pPr>
              <w:pStyle w:val="Akapitzlist0"/>
              <w:ind w:left="0" w:right="113"/>
              <w:jc w:val="center"/>
              <w:rPr>
                <w:bCs/>
                <w:color w:val="000000" w:themeColor="text1"/>
                <w:sz w:val="22"/>
              </w:rPr>
            </w:pPr>
          </w:p>
        </w:tc>
        <w:tc>
          <w:tcPr>
            <w:tcW w:w="1137" w:type="pct"/>
            <w:vAlign w:val="center"/>
          </w:tcPr>
          <w:p w14:paraId="70633006" w14:textId="77777777" w:rsidR="000E7435" w:rsidRPr="00C323C1" w:rsidRDefault="000E7435" w:rsidP="000E7435">
            <w:pPr>
              <w:pStyle w:val="Akapitzlist0"/>
              <w:ind w:left="0" w:right="113"/>
              <w:rPr>
                <w:bCs/>
                <w:color w:val="000000" w:themeColor="text1"/>
                <w:sz w:val="22"/>
              </w:rPr>
            </w:pPr>
          </w:p>
        </w:tc>
        <w:tc>
          <w:tcPr>
            <w:tcW w:w="134" w:type="pct"/>
          </w:tcPr>
          <w:p w14:paraId="283658B5" w14:textId="77777777" w:rsidR="000E7435" w:rsidRPr="00C323C1" w:rsidRDefault="000E7435" w:rsidP="000E7435">
            <w:pPr>
              <w:pStyle w:val="Akapitzlist0"/>
              <w:ind w:left="0" w:right="113"/>
              <w:rPr>
                <w:bCs/>
                <w:color w:val="000000" w:themeColor="text1"/>
                <w:sz w:val="22"/>
              </w:rPr>
            </w:pPr>
          </w:p>
        </w:tc>
      </w:tr>
      <w:tr w:rsidR="000E7435" w:rsidRPr="00C323C1" w14:paraId="008AF5A4" w14:textId="77777777" w:rsidTr="000E7435">
        <w:trPr>
          <w:trHeight w:val="1755"/>
        </w:trPr>
        <w:tc>
          <w:tcPr>
            <w:tcW w:w="403" w:type="pct"/>
            <w:vAlign w:val="center"/>
          </w:tcPr>
          <w:p w14:paraId="3DEF4C2C" w14:textId="77777777" w:rsidR="000E7435" w:rsidRPr="00C323C1" w:rsidRDefault="000E7435" w:rsidP="000E7435">
            <w:pPr>
              <w:pStyle w:val="Akapitzlist0"/>
              <w:ind w:left="0" w:right="113"/>
              <w:jc w:val="center"/>
              <w:rPr>
                <w:b/>
                <w:color w:val="000000" w:themeColor="text1"/>
                <w:sz w:val="22"/>
              </w:rPr>
            </w:pPr>
            <w:r w:rsidRPr="00C323C1">
              <w:rPr>
                <w:b/>
                <w:color w:val="000000" w:themeColor="text1"/>
                <w:sz w:val="22"/>
              </w:rPr>
              <w:t>2</w:t>
            </w:r>
          </w:p>
        </w:tc>
        <w:tc>
          <w:tcPr>
            <w:tcW w:w="1035" w:type="pct"/>
            <w:vAlign w:val="center"/>
          </w:tcPr>
          <w:p w14:paraId="204A0595" w14:textId="77777777" w:rsidR="000E7435" w:rsidRPr="00C323C1" w:rsidRDefault="000E7435" w:rsidP="000E7435">
            <w:pPr>
              <w:pStyle w:val="Akapitzlist0"/>
              <w:ind w:left="0" w:right="113"/>
              <w:rPr>
                <w:bCs/>
                <w:color w:val="000000" w:themeColor="text1"/>
                <w:sz w:val="22"/>
              </w:rPr>
            </w:pPr>
          </w:p>
        </w:tc>
        <w:tc>
          <w:tcPr>
            <w:tcW w:w="1145" w:type="pct"/>
            <w:vAlign w:val="center"/>
          </w:tcPr>
          <w:p w14:paraId="52C4F78D" w14:textId="77777777" w:rsidR="000E7435" w:rsidRPr="00C323C1" w:rsidRDefault="000E7435" w:rsidP="000E7435">
            <w:pPr>
              <w:pStyle w:val="Akapitzlist0"/>
              <w:ind w:left="0" w:right="113"/>
              <w:jc w:val="center"/>
              <w:rPr>
                <w:bCs/>
                <w:color w:val="000000" w:themeColor="text1"/>
                <w:sz w:val="22"/>
              </w:rPr>
            </w:pPr>
          </w:p>
        </w:tc>
        <w:tc>
          <w:tcPr>
            <w:tcW w:w="1145" w:type="pct"/>
            <w:vAlign w:val="center"/>
          </w:tcPr>
          <w:p w14:paraId="6959AE91" w14:textId="77777777" w:rsidR="000E7435" w:rsidRPr="00C323C1" w:rsidRDefault="000E7435" w:rsidP="000E7435">
            <w:pPr>
              <w:pStyle w:val="Akapitzlist0"/>
              <w:ind w:left="0" w:right="113"/>
              <w:jc w:val="center"/>
              <w:rPr>
                <w:bCs/>
                <w:color w:val="000000" w:themeColor="text1"/>
                <w:sz w:val="22"/>
              </w:rPr>
            </w:pPr>
          </w:p>
        </w:tc>
        <w:tc>
          <w:tcPr>
            <w:tcW w:w="1137" w:type="pct"/>
            <w:vAlign w:val="center"/>
          </w:tcPr>
          <w:p w14:paraId="308AE26B" w14:textId="77777777" w:rsidR="000E7435" w:rsidRPr="00C323C1" w:rsidRDefault="000E7435" w:rsidP="000E7435">
            <w:pPr>
              <w:pStyle w:val="Akapitzlist0"/>
              <w:ind w:left="0" w:right="113"/>
              <w:rPr>
                <w:bCs/>
                <w:color w:val="000000" w:themeColor="text1"/>
                <w:sz w:val="22"/>
              </w:rPr>
            </w:pPr>
          </w:p>
        </w:tc>
        <w:tc>
          <w:tcPr>
            <w:tcW w:w="134" w:type="pct"/>
          </w:tcPr>
          <w:p w14:paraId="5B1CF25E" w14:textId="77777777" w:rsidR="000E7435" w:rsidRPr="00C323C1" w:rsidRDefault="000E7435" w:rsidP="000E7435">
            <w:pPr>
              <w:pStyle w:val="Akapitzlist0"/>
              <w:ind w:left="0" w:right="113"/>
              <w:rPr>
                <w:bCs/>
                <w:color w:val="000000" w:themeColor="text1"/>
                <w:sz w:val="22"/>
              </w:rPr>
            </w:pPr>
          </w:p>
        </w:tc>
      </w:tr>
    </w:tbl>
    <w:p w14:paraId="6DFE40DC" w14:textId="77777777" w:rsidR="000E7435" w:rsidRPr="00C323C1" w:rsidRDefault="000E7435" w:rsidP="000E7435">
      <w:pPr>
        <w:spacing w:line="320" w:lineRule="exact"/>
        <w:jc w:val="both"/>
        <w:rPr>
          <w:color w:val="000000" w:themeColor="text1"/>
          <w:sz w:val="22"/>
          <w:szCs w:val="22"/>
        </w:rPr>
      </w:pPr>
    </w:p>
    <w:p w14:paraId="4E0B1F2C" w14:textId="1C0DF0EC" w:rsidR="000E7435" w:rsidRPr="00C323C1" w:rsidRDefault="000E7435" w:rsidP="000E7435">
      <w:pPr>
        <w:spacing w:line="320" w:lineRule="exact"/>
        <w:jc w:val="both"/>
        <w:rPr>
          <w:color w:val="000000" w:themeColor="text1"/>
          <w:sz w:val="22"/>
          <w:szCs w:val="22"/>
        </w:rPr>
      </w:pPr>
      <w:r w:rsidRPr="00C323C1">
        <w:rPr>
          <w:color w:val="000000" w:themeColor="text1"/>
          <w:sz w:val="22"/>
          <w:szCs w:val="22"/>
          <w:u w:val="single"/>
        </w:rPr>
        <w:t>UWAGA:</w:t>
      </w:r>
      <w:r w:rsidRPr="00C323C1">
        <w:rPr>
          <w:color w:val="000000" w:themeColor="text1"/>
          <w:sz w:val="22"/>
          <w:szCs w:val="22"/>
        </w:rPr>
        <w:t xml:space="preserve"> Do każde</w:t>
      </w:r>
      <w:r w:rsidR="00BD701F" w:rsidRPr="00C323C1">
        <w:rPr>
          <w:color w:val="000000" w:themeColor="text1"/>
          <w:sz w:val="22"/>
          <w:szCs w:val="22"/>
        </w:rPr>
        <w:t>j dostawy</w:t>
      </w:r>
      <w:r w:rsidRPr="00C323C1">
        <w:rPr>
          <w:color w:val="000000" w:themeColor="text1"/>
          <w:sz w:val="22"/>
          <w:szCs w:val="22"/>
        </w:rPr>
        <w:t xml:space="preserve"> wymienionej w wykazie należy załączyć </w:t>
      </w:r>
      <w:r w:rsidRPr="00C323C1">
        <w:rPr>
          <w:b/>
          <w:color w:val="000000" w:themeColor="text1"/>
          <w:sz w:val="22"/>
          <w:szCs w:val="22"/>
        </w:rPr>
        <w:t>referencje</w:t>
      </w:r>
      <w:r w:rsidRPr="00C323C1">
        <w:rPr>
          <w:color w:val="000000" w:themeColor="text1"/>
          <w:sz w:val="22"/>
          <w:szCs w:val="22"/>
        </w:rPr>
        <w:t xml:space="preserve"> lub dokument potwierdzający, że zamówienia te zostały wykonane należycie.</w:t>
      </w:r>
    </w:p>
    <w:p w14:paraId="0B66CBF5" w14:textId="77777777" w:rsidR="00232A9A" w:rsidRPr="00C323C1" w:rsidRDefault="00232A9A" w:rsidP="000E7435">
      <w:pPr>
        <w:spacing w:line="340" w:lineRule="atLeast"/>
        <w:jc w:val="both"/>
        <w:rPr>
          <w:color w:val="000000" w:themeColor="text1"/>
          <w:sz w:val="22"/>
          <w:szCs w:val="22"/>
        </w:rPr>
      </w:pPr>
    </w:p>
    <w:p w14:paraId="75162C7D" w14:textId="77777777" w:rsidR="000E7435" w:rsidRPr="00C323C1" w:rsidRDefault="000E7435" w:rsidP="000E7435">
      <w:pPr>
        <w:spacing w:line="340" w:lineRule="atLeast"/>
        <w:jc w:val="both"/>
        <w:rPr>
          <w:color w:val="000000" w:themeColor="text1"/>
          <w:sz w:val="22"/>
          <w:szCs w:val="22"/>
        </w:rPr>
      </w:pPr>
    </w:p>
    <w:p w14:paraId="7075D18E" w14:textId="77777777" w:rsidR="000E7435" w:rsidRPr="00C323C1" w:rsidRDefault="000E7435" w:rsidP="000E7435">
      <w:pPr>
        <w:jc w:val="both"/>
        <w:rPr>
          <w:color w:val="000000" w:themeColor="text1"/>
          <w:sz w:val="22"/>
          <w:szCs w:val="22"/>
        </w:rPr>
      </w:pPr>
    </w:p>
    <w:p w14:paraId="646FC710" w14:textId="123006DF" w:rsidR="00EE409F" w:rsidRPr="00C323C1" w:rsidRDefault="00EE409F" w:rsidP="00EE409F">
      <w:pPr>
        <w:spacing w:line="360" w:lineRule="auto"/>
        <w:jc w:val="both"/>
        <w:rPr>
          <w:rFonts w:ascii="Arial" w:hAnsi="Arial" w:cs="Arial"/>
          <w:color w:val="000000" w:themeColor="text1"/>
          <w:sz w:val="21"/>
          <w:szCs w:val="21"/>
        </w:rPr>
      </w:pPr>
      <w:r w:rsidRPr="00C323C1">
        <w:rPr>
          <w:rFonts w:ascii="Arial" w:hAnsi="Arial" w:cs="Arial"/>
          <w:color w:val="000000" w:themeColor="text1"/>
          <w:sz w:val="21"/>
          <w:szCs w:val="21"/>
        </w:rPr>
        <w:t xml:space="preserve">                                                                                    …………………………………….</w:t>
      </w:r>
    </w:p>
    <w:p w14:paraId="2F34A879" w14:textId="77777777" w:rsidR="00EE409F" w:rsidRPr="00C323C1" w:rsidRDefault="00EE409F" w:rsidP="00EE409F">
      <w:pPr>
        <w:spacing w:line="360" w:lineRule="auto"/>
        <w:jc w:val="both"/>
        <w:rPr>
          <w:i/>
          <w:color w:val="000000" w:themeColor="text1"/>
          <w:sz w:val="16"/>
          <w:szCs w:val="16"/>
        </w:rPr>
      </w:pP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i/>
          <w:color w:val="000000" w:themeColor="text1"/>
          <w:sz w:val="21"/>
          <w:szCs w:val="21"/>
        </w:rPr>
        <w:tab/>
        <w:t xml:space="preserve">  </w:t>
      </w:r>
      <w:r w:rsidRPr="00C323C1">
        <w:rPr>
          <w:i/>
          <w:color w:val="000000" w:themeColor="text1"/>
          <w:sz w:val="16"/>
          <w:szCs w:val="16"/>
        </w:rPr>
        <w:t xml:space="preserve">Data; kwalifikowany podpis elektroniczny </w:t>
      </w:r>
    </w:p>
    <w:p w14:paraId="0CD109A2" w14:textId="4A60B19B" w:rsidR="000E7435" w:rsidRDefault="000E7435" w:rsidP="00B833DA">
      <w:pPr>
        <w:tabs>
          <w:tab w:val="left" w:pos="2988"/>
        </w:tabs>
        <w:rPr>
          <w:color w:val="000000" w:themeColor="text1"/>
          <w:sz w:val="22"/>
          <w:szCs w:val="22"/>
        </w:rPr>
      </w:pPr>
    </w:p>
    <w:p w14:paraId="7A8A7394" w14:textId="2EE8182C" w:rsidR="00E546FA" w:rsidRDefault="00E546FA" w:rsidP="00B833DA">
      <w:pPr>
        <w:tabs>
          <w:tab w:val="left" w:pos="2988"/>
        </w:tabs>
        <w:rPr>
          <w:color w:val="000000" w:themeColor="text1"/>
          <w:sz w:val="22"/>
          <w:szCs w:val="22"/>
        </w:rPr>
      </w:pPr>
    </w:p>
    <w:p w14:paraId="1D964EEB" w14:textId="77777777" w:rsidR="00E546FA" w:rsidRDefault="00E546FA" w:rsidP="00B833DA">
      <w:pPr>
        <w:tabs>
          <w:tab w:val="left" w:pos="2988"/>
        </w:tabs>
        <w:rPr>
          <w:color w:val="000000" w:themeColor="text1"/>
          <w:sz w:val="22"/>
          <w:szCs w:val="22"/>
        </w:rPr>
      </w:pPr>
    </w:p>
    <w:p w14:paraId="5AA7D638" w14:textId="77777777" w:rsidR="00A769D3" w:rsidRDefault="00A769D3" w:rsidP="00B833DA">
      <w:pPr>
        <w:tabs>
          <w:tab w:val="left" w:pos="2988"/>
        </w:tabs>
        <w:rPr>
          <w:color w:val="000000" w:themeColor="text1"/>
          <w:sz w:val="22"/>
          <w:szCs w:val="22"/>
        </w:rPr>
      </w:pPr>
    </w:p>
    <w:p w14:paraId="5A4E70EC" w14:textId="206C09EC" w:rsidR="00A769D3" w:rsidRDefault="00A769D3" w:rsidP="00A769D3">
      <w:pPr>
        <w:rPr>
          <w:kern w:val="2"/>
        </w:rPr>
      </w:pPr>
      <w:r w:rsidRPr="00B3532D">
        <w:rPr>
          <w:i/>
          <w:iCs/>
          <w:sz w:val="22"/>
          <w:szCs w:val="22"/>
        </w:rPr>
        <w:t>Zał</w:t>
      </w:r>
      <w:r w:rsidRPr="00B3532D">
        <w:rPr>
          <w:rFonts w:eastAsia="TimesNewRoman"/>
          <w:i/>
          <w:iCs/>
          <w:sz w:val="22"/>
          <w:szCs w:val="22"/>
        </w:rPr>
        <w:t>ą</w:t>
      </w:r>
      <w:r>
        <w:rPr>
          <w:i/>
          <w:iCs/>
          <w:sz w:val="22"/>
          <w:szCs w:val="22"/>
        </w:rPr>
        <w:t>cznik nr 13</w:t>
      </w:r>
      <w:r w:rsidRPr="00B3532D">
        <w:rPr>
          <w:i/>
          <w:iCs/>
          <w:sz w:val="22"/>
          <w:szCs w:val="22"/>
        </w:rPr>
        <w:t xml:space="preserve"> do SWZ</w:t>
      </w:r>
      <w:r>
        <w:rPr>
          <w:i/>
          <w:sz w:val="22"/>
          <w:lang w:val="pl-PL"/>
        </w:rPr>
        <w:t xml:space="preserve"> ( jeżeli dotyczy)</w:t>
      </w:r>
    </w:p>
    <w:p w14:paraId="0E4F02DA" w14:textId="77777777" w:rsidR="00A769D3" w:rsidRPr="00B3532D" w:rsidRDefault="00A769D3" w:rsidP="00A769D3">
      <w:pPr>
        <w:rPr>
          <w:i/>
          <w:iCs/>
          <w:sz w:val="22"/>
          <w:szCs w:val="22"/>
        </w:rPr>
      </w:pPr>
    </w:p>
    <w:p w14:paraId="082D1501" w14:textId="77777777" w:rsidR="00A769D3" w:rsidRPr="00B3532D" w:rsidRDefault="00A769D3" w:rsidP="00A769D3">
      <w:pPr>
        <w:rPr>
          <w:b/>
          <w:bCs/>
          <w:sz w:val="22"/>
          <w:szCs w:val="22"/>
        </w:rPr>
      </w:pPr>
    </w:p>
    <w:p w14:paraId="448B767E" w14:textId="77777777" w:rsidR="00A769D3" w:rsidRPr="00B3532D" w:rsidRDefault="00A769D3" w:rsidP="00A769D3">
      <w:pPr>
        <w:widowControl/>
        <w:suppressAutoHyphens w:val="0"/>
        <w:spacing w:after="120"/>
        <w:jc w:val="center"/>
        <w:rPr>
          <w:b/>
          <w:bCs/>
          <w:color w:val="000000"/>
          <w:sz w:val="22"/>
          <w:szCs w:val="22"/>
          <w:lang w:val="pl-PL"/>
        </w:rPr>
      </w:pPr>
      <w:r w:rsidRPr="00B3532D">
        <w:rPr>
          <w:b/>
          <w:bCs/>
          <w:color w:val="000000"/>
          <w:sz w:val="22"/>
          <w:szCs w:val="22"/>
          <w:lang w:val="pl-PL"/>
        </w:rPr>
        <w:br/>
      </w:r>
    </w:p>
    <w:p w14:paraId="354DA347" w14:textId="77777777" w:rsidR="00A769D3" w:rsidRPr="00B3532D" w:rsidRDefault="00A769D3" w:rsidP="00A769D3">
      <w:pPr>
        <w:widowControl/>
        <w:suppressAutoHyphens w:val="0"/>
        <w:spacing w:after="120"/>
        <w:jc w:val="center"/>
        <w:rPr>
          <w:b/>
          <w:bCs/>
          <w:color w:val="000000"/>
          <w:sz w:val="22"/>
          <w:szCs w:val="22"/>
          <w:lang w:val="pl-PL"/>
        </w:rPr>
      </w:pPr>
    </w:p>
    <w:p w14:paraId="7E7DBD05" w14:textId="329E272D" w:rsidR="00A769D3" w:rsidRPr="00B3532D" w:rsidRDefault="009A19AB" w:rsidP="00A769D3">
      <w:pPr>
        <w:widowControl/>
        <w:suppressAutoHyphens w:val="0"/>
        <w:spacing w:after="120"/>
        <w:jc w:val="center"/>
        <w:rPr>
          <w:b/>
          <w:bCs/>
          <w:color w:val="000000"/>
          <w:sz w:val="22"/>
          <w:szCs w:val="22"/>
          <w:lang w:val="pl-PL"/>
        </w:rPr>
      </w:pPr>
      <w:r>
        <w:rPr>
          <w:b/>
          <w:bCs/>
          <w:color w:val="000000"/>
          <w:sz w:val="22"/>
          <w:szCs w:val="22"/>
          <w:lang w:val="pl-PL"/>
        </w:rPr>
        <w:t>OŚWIADCZENIE</w:t>
      </w:r>
      <w:r w:rsidR="00A769D3">
        <w:rPr>
          <w:b/>
          <w:bCs/>
          <w:color w:val="000000"/>
          <w:sz w:val="22"/>
          <w:szCs w:val="22"/>
          <w:lang w:val="pl-PL"/>
        </w:rPr>
        <w:t xml:space="preserve"> Z PRZEPROWADZENIA</w:t>
      </w:r>
      <w:r w:rsidR="00A769D3" w:rsidRPr="00B3532D">
        <w:rPr>
          <w:b/>
          <w:bCs/>
          <w:color w:val="000000"/>
          <w:sz w:val="22"/>
          <w:szCs w:val="22"/>
          <w:lang w:val="pl-PL"/>
        </w:rPr>
        <w:t xml:space="preserve"> WIZJI LOKALNEJ</w:t>
      </w:r>
    </w:p>
    <w:p w14:paraId="38C96E0A" w14:textId="77777777" w:rsidR="00A769D3" w:rsidRPr="00B3532D" w:rsidRDefault="00A769D3" w:rsidP="00A769D3">
      <w:pPr>
        <w:widowControl/>
        <w:suppressAutoHyphens w:val="0"/>
        <w:spacing w:after="120"/>
        <w:jc w:val="both"/>
        <w:rPr>
          <w:color w:val="000000"/>
          <w:sz w:val="22"/>
          <w:szCs w:val="22"/>
          <w:lang w:val="pl-PL"/>
        </w:rPr>
      </w:pPr>
      <w:r w:rsidRPr="00B3532D">
        <w:rPr>
          <w:b/>
          <w:bCs/>
          <w:color w:val="000000"/>
          <w:sz w:val="22"/>
          <w:szCs w:val="22"/>
          <w:lang w:val="pl-PL"/>
        </w:rPr>
        <w:br/>
      </w:r>
      <w:r w:rsidRPr="00B3532D">
        <w:rPr>
          <w:color w:val="000000"/>
          <w:sz w:val="22"/>
          <w:szCs w:val="22"/>
          <w:lang w:val="pl-PL"/>
        </w:rPr>
        <w:t>Nazwa wykonawcy ……………………………………………………………………………………</w:t>
      </w:r>
    </w:p>
    <w:p w14:paraId="228F4DFA" w14:textId="77777777" w:rsidR="00A769D3" w:rsidRPr="00B3532D" w:rsidRDefault="00A769D3" w:rsidP="00A769D3">
      <w:pPr>
        <w:widowControl/>
        <w:suppressAutoHyphens w:val="0"/>
        <w:spacing w:after="120"/>
        <w:jc w:val="both"/>
        <w:rPr>
          <w:color w:val="000000"/>
          <w:sz w:val="22"/>
          <w:szCs w:val="22"/>
          <w:lang w:val="pl-PL"/>
        </w:rPr>
      </w:pPr>
      <w:r w:rsidRPr="00B3532D">
        <w:rPr>
          <w:color w:val="000000"/>
          <w:sz w:val="22"/>
          <w:szCs w:val="22"/>
          <w:lang w:val="pl-PL"/>
        </w:rPr>
        <w:t>Adres wykonawcy ……………………………………………………………………………………..</w:t>
      </w:r>
    </w:p>
    <w:p w14:paraId="6EAF2936" w14:textId="77777777" w:rsidR="00A769D3" w:rsidRPr="00B3532D" w:rsidRDefault="00A769D3" w:rsidP="00A769D3">
      <w:pPr>
        <w:widowControl/>
        <w:suppressAutoHyphens w:val="0"/>
        <w:jc w:val="both"/>
        <w:rPr>
          <w:b/>
          <w:bCs/>
          <w:color w:val="000000"/>
          <w:sz w:val="22"/>
          <w:szCs w:val="22"/>
          <w:lang w:val="pl-PL"/>
        </w:rPr>
      </w:pPr>
      <w:r w:rsidRPr="00B3532D">
        <w:rPr>
          <w:color w:val="000000"/>
          <w:sz w:val="22"/>
          <w:szCs w:val="22"/>
          <w:lang w:val="pl-PL"/>
        </w:rPr>
        <w:t>Miejscowość ................................................ Data ................................................</w:t>
      </w:r>
      <w:r>
        <w:rPr>
          <w:color w:val="000000"/>
          <w:sz w:val="22"/>
          <w:szCs w:val="22"/>
          <w:lang w:val="pl-PL"/>
        </w:rPr>
        <w:t>..</w:t>
      </w:r>
      <w:r w:rsidRPr="00B3532D">
        <w:rPr>
          <w:color w:val="000000"/>
          <w:sz w:val="22"/>
          <w:szCs w:val="22"/>
          <w:lang w:val="pl-PL"/>
        </w:rPr>
        <w:br/>
      </w:r>
    </w:p>
    <w:p w14:paraId="50CD0210" w14:textId="77777777" w:rsidR="00A769D3" w:rsidRPr="00B3532D" w:rsidRDefault="00A769D3" w:rsidP="00A769D3">
      <w:pPr>
        <w:widowControl/>
        <w:suppressAutoHyphens w:val="0"/>
        <w:jc w:val="both"/>
        <w:rPr>
          <w:b/>
          <w:bCs/>
          <w:color w:val="000000"/>
          <w:sz w:val="22"/>
          <w:szCs w:val="22"/>
          <w:lang w:val="pl-PL"/>
        </w:rPr>
      </w:pPr>
    </w:p>
    <w:p w14:paraId="63D50CFB" w14:textId="74E93DB3" w:rsidR="00A769D3" w:rsidRPr="00B3532D" w:rsidRDefault="00A769D3" w:rsidP="00A769D3">
      <w:pPr>
        <w:overflowPunct/>
        <w:autoSpaceDE/>
        <w:autoSpaceDN/>
        <w:adjustRightInd/>
        <w:jc w:val="both"/>
        <w:textAlignment w:val="auto"/>
        <w:rPr>
          <w:color w:val="FF0000"/>
          <w:sz w:val="22"/>
          <w:szCs w:val="22"/>
          <w:lang w:val="pl-PL"/>
        </w:rPr>
      </w:pPr>
      <w:r w:rsidRPr="00B3532D">
        <w:rPr>
          <w:b/>
          <w:bCs/>
          <w:color w:val="000000"/>
          <w:sz w:val="22"/>
          <w:szCs w:val="22"/>
        </w:rPr>
        <w:t>O</w:t>
      </w:r>
      <w:r w:rsidRPr="00B3532D">
        <w:rPr>
          <w:rFonts w:eastAsia="TimesNewRoman"/>
          <w:b/>
          <w:bCs/>
          <w:color w:val="000000"/>
          <w:sz w:val="22"/>
          <w:szCs w:val="22"/>
        </w:rPr>
        <w:t>ś</w:t>
      </w:r>
      <w:r w:rsidRPr="00B3532D">
        <w:rPr>
          <w:b/>
          <w:bCs/>
          <w:color w:val="000000"/>
          <w:sz w:val="22"/>
          <w:szCs w:val="22"/>
        </w:rPr>
        <w:t>wiadczamy</w:t>
      </w:r>
      <w:r w:rsidRPr="00B3532D">
        <w:rPr>
          <w:color w:val="000000"/>
          <w:sz w:val="22"/>
          <w:szCs w:val="22"/>
        </w:rPr>
        <w:t>, że w dniu ………………………… dokonaliśmy wizji loka</w:t>
      </w:r>
      <w:r>
        <w:rPr>
          <w:color w:val="000000"/>
          <w:sz w:val="22"/>
          <w:szCs w:val="22"/>
        </w:rPr>
        <w:t>lnej i zapoznaliśmy się z miejscem</w:t>
      </w:r>
      <w:r w:rsidRPr="00B3532D">
        <w:rPr>
          <w:color w:val="000000"/>
          <w:sz w:val="22"/>
          <w:szCs w:val="22"/>
        </w:rPr>
        <w:t xml:space="preserve"> oraz </w:t>
      </w:r>
      <w:r w:rsidRPr="00B3532D">
        <w:rPr>
          <w:sz w:val="22"/>
          <w:szCs w:val="22"/>
        </w:rPr>
        <w:t>uzyskaliśmy informacje potrzebne do przygotowania oferty zgodnie z postanowieniami SWZ :</w:t>
      </w:r>
      <w:r w:rsidRPr="00B3532D">
        <w:rPr>
          <w:rFonts w:eastAsia="Calibri"/>
          <w:i/>
          <w:kern w:val="0"/>
          <w:sz w:val="22"/>
          <w:szCs w:val="22"/>
          <w:lang w:val="pl-PL" w:eastAsia="en-US"/>
        </w:rPr>
        <w:t xml:space="preserve"> </w:t>
      </w:r>
      <w:r w:rsidRPr="00650D05">
        <w:rPr>
          <w:b/>
          <w:bCs/>
          <w:sz w:val="22"/>
          <w:szCs w:val="22"/>
        </w:rPr>
        <w:t>„</w:t>
      </w:r>
      <w:r w:rsidR="00C2502D" w:rsidRPr="00C2502D">
        <w:t xml:space="preserve"> </w:t>
      </w:r>
      <w:r w:rsidR="00C2502D" w:rsidRPr="00C2502D">
        <w:rPr>
          <w:b/>
          <w:sz w:val="22"/>
          <w:szCs w:val="22"/>
        </w:rPr>
        <w:t>Dostawa tlenu medycznego wraz z dzierżawą butli do Specjalistycznego Szpitala im. dra Alfreda Sokołowskiego w Wałbrzychu przy ul. Sokołowskiego i Batorego na okres 24 miesięcy</w:t>
      </w:r>
      <w:r w:rsidRPr="00650D05">
        <w:rPr>
          <w:b/>
          <w:bCs/>
          <w:sz w:val="22"/>
          <w:szCs w:val="22"/>
        </w:rPr>
        <w:t xml:space="preserve">” </w:t>
      </w:r>
      <w:r w:rsidR="00C2502D">
        <w:rPr>
          <w:b/>
          <w:sz w:val="22"/>
          <w:szCs w:val="22"/>
        </w:rPr>
        <w:t>- Zp/23</w:t>
      </w:r>
      <w:r w:rsidR="009D0AFB">
        <w:rPr>
          <w:b/>
          <w:sz w:val="22"/>
          <w:szCs w:val="22"/>
        </w:rPr>
        <w:t>/PN</w:t>
      </w:r>
      <w:r w:rsidR="00C2502D">
        <w:rPr>
          <w:b/>
          <w:sz w:val="22"/>
          <w:szCs w:val="22"/>
        </w:rPr>
        <w:t>/25</w:t>
      </w:r>
    </w:p>
    <w:p w14:paraId="7F5FEBF8" w14:textId="77777777" w:rsidR="00A769D3" w:rsidRPr="00B3532D" w:rsidRDefault="00A769D3" w:rsidP="00A769D3">
      <w:pPr>
        <w:jc w:val="both"/>
        <w:rPr>
          <w:b/>
          <w:i/>
          <w:sz w:val="22"/>
          <w:szCs w:val="22"/>
        </w:rPr>
      </w:pPr>
    </w:p>
    <w:p w14:paraId="1DEC93CA" w14:textId="77777777" w:rsidR="00A769D3" w:rsidRPr="00B3532D" w:rsidRDefault="00A769D3" w:rsidP="00A769D3">
      <w:pPr>
        <w:widowControl/>
        <w:suppressAutoHyphens w:val="0"/>
        <w:jc w:val="both"/>
        <w:rPr>
          <w:color w:val="000000"/>
          <w:sz w:val="22"/>
          <w:szCs w:val="22"/>
          <w:lang w:val="pl-PL"/>
        </w:rPr>
      </w:pPr>
      <w:r w:rsidRPr="00B3532D">
        <w:rPr>
          <w:color w:val="000000"/>
          <w:sz w:val="22"/>
          <w:szCs w:val="22"/>
          <w:lang w:val="pl-PL"/>
        </w:rPr>
        <w:t>Wszystkich niezbędnych informacji udzielił nam upoważniony pracownik Zamawiającego.</w:t>
      </w:r>
    </w:p>
    <w:p w14:paraId="17EE6841" w14:textId="77777777" w:rsidR="00A769D3" w:rsidRPr="00B3532D" w:rsidRDefault="00A769D3" w:rsidP="00A769D3">
      <w:pPr>
        <w:widowControl/>
        <w:suppressAutoHyphens w:val="0"/>
        <w:spacing w:after="120"/>
        <w:jc w:val="both"/>
        <w:rPr>
          <w:color w:val="000000"/>
          <w:sz w:val="22"/>
          <w:szCs w:val="22"/>
          <w:lang w:val="pl-PL"/>
        </w:rPr>
      </w:pPr>
    </w:p>
    <w:p w14:paraId="30223E1C" w14:textId="77777777" w:rsidR="00A769D3" w:rsidRPr="00B3532D" w:rsidRDefault="00A769D3" w:rsidP="00A769D3">
      <w:pPr>
        <w:widowControl/>
        <w:suppressAutoHyphens w:val="0"/>
        <w:spacing w:after="120"/>
        <w:jc w:val="both"/>
        <w:rPr>
          <w:color w:val="000000"/>
          <w:sz w:val="22"/>
          <w:szCs w:val="22"/>
          <w:lang w:val="pl-PL"/>
        </w:rPr>
      </w:pPr>
    </w:p>
    <w:p w14:paraId="2CB5905D" w14:textId="77777777" w:rsidR="00A769D3" w:rsidRPr="00B3532D" w:rsidRDefault="00A769D3" w:rsidP="00A769D3">
      <w:pPr>
        <w:widowControl/>
        <w:suppressAutoHyphens w:val="0"/>
        <w:spacing w:after="120"/>
        <w:jc w:val="both"/>
        <w:rPr>
          <w:rFonts w:ascii="Times-Roman" w:hAnsi="Times-Roman"/>
          <w:color w:val="000000"/>
          <w:sz w:val="18"/>
          <w:szCs w:val="18"/>
          <w:lang w:val="pl-PL"/>
        </w:rPr>
      </w:pPr>
      <w:r w:rsidRPr="00B3532D">
        <w:rPr>
          <w:rFonts w:ascii="Times-Roman" w:hAnsi="Times-Roman"/>
          <w:color w:val="000000"/>
          <w:sz w:val="18"/>
          <w:szCs w:val="18"/>
          <w:lang w:val="pl-PL"/>
        </w:rPr>
        <w:t xml:space="preserve">                                                                                                                                   ................................................................................</w:t>
      </w:r>
      <w:r>
        <w:rPr>
          <w:rFonts w:ascii="Times-Roman" w:hAnsi="Times-Roman"/>
          <w:color w:val="000000"/>
          <w:sz w:val="18"/>
          <w:szCs w:val="18"/>
          <w:lang w:val="pl-PL"/>
        </w:rPr>
        <w:t xml:space="preserve">                                                ………………………………………</w:t>
      </w:r>
      <w:r w:rsidRPr="00B3532D">
        <w:rPr>
          <w:rFonts w:ascii="Times-Roman" w:hAnsi="Times-Roman"/>
          <w:color w:val="000000"/>
          <w:sz w:val="18"/>
          <w:szCs w:val="18"/>
          <w:lang w:val="pl-PL"/>
        </w:rPr>
        <w:br/>
        <w:t xml:space="preserve">            (data i podpis Wykonawcy) </w:t>
      </w:r>
      <w:r>
        <w:rPr>
          <w:rFonts w:ascii="Times-Roman" w:hAnsi="Times-Roman"/>
          <w:color w:val="000000"/>
          <w:sz w:val="18"/>
          <w:szCs w:val="18"/>
          <w:lang w:val="pl-PL"/>
        </w:rPr>
        <w:tab/>
      </w:r>
      <w:r>
        <w:rPr>
          <w:rFonts w:ascii="Times-Roman" w:hAnsi="Times-Roman"/>
          <w:color w:val="000000"/>
          <w:sz w:val="18"/>
          <w:szCs w:val="18"/>
          <w:lang w:val="pl-PL"/>
        </w:rPr>
        <w:tab/>
      </w:r>
      <w:r>
        <w:rPr>
          <w:rFonts w:ascii="Times-Roman" w:hAnsi="Times-Roman"/>
          <w:color w:val="000000"/>
          <w:sz w:val="18"/>
          <w:szCs w:val="18"/>
          <w:lang w:val="pl-PL"/>
        </w:rPr>
        <w:tab/>
      </w:r>
      <w:r>
        <w:rPr>
          <w:rFonts w:ascii="Times-Roman" w:hAnsi="Times-Roman"/>
          <w:color w:val="000000"/>
          <w:sz w:val="18"/>
          <w:szCs w:val="18"/>
          <w:lang w:val="pl-PL"/>
        </w:rPr>
        <w:tab/>
      </w:r>
      <w:r>
        <w:rPr>
          <w:rFonts w:ascii="Times-Roman" w:hAnsi="Times-Roman"/>
          <w:color w:val="000000"/>
          <w:sz w:val="18"/>
          <w:szCs w:val="18"/>
          <w:lang w:val="pl-PL"/>
        </w:rPr>
        <w:tab/>
        <w:t xml:space="preserve">        (data podpis Zamawiającego)</w:t>
      </w:r>
    </w:p>
    <w:p w14:paraId="4C70119B" w14:textId="77777777" w:rsidR="00A769D3" w:rsidRPr="00B3532D" w:rsidRDefault="00A769D3" w:rsidP="00A769D3">
      <w:pPr>
        <w:widowControl/>
        <w:suppressAutoHyphens w:val="0"/>
        <w:spacing w:after="120"/>
        <w:jc w:val="both"/>
        <w:rPr>
          <w:rFonts w:ascii="Times-Roman" w:hAnsi="Times-Roman"/>
          <w:color w:val="000000"/>
          <w:lang w:val="pl-PL"/>
        </w:rPr>
      </w:pPr>
    </w:p>
    <w:p w14:paraId="02604EA4" w14:textId="77777777" w:rsidR="00A769D3" w:rsidRPr="00B3532D" w:rsidRDefault="00A769D3" w:rsidP="00A769D3">
      <w:pPr>
        <w:rPr>
          <w:b/>
          <w:bCs/>
        </w:rPr>
      </w:pPr>
    </w:p>
    <w:p w14:paraId="43B58933" w14:textId="77777777" w:rsidR="00A769D3" w:rsidRPr="00B3532D" w:rsidRDefault="00A769D3" w:rsidP="00A769D3">
      <w:pPr>
        <w:rPr>
          <w:b/>
          <w:bCs/>
        </w:rPr>
      </w:pPr>
    </w:p>
    <w:p w14:paraId="265D3609" w14:textId="77777777" w:rsidR="00A769D3" w:rsidRPr="00B3532D" w:rsidRDefault="00A769D3" w:rsidP="00A769D3">
      <w:pPr>
        <w:rPr>
          <w:b/>
          <w:bCs/>
        </w:rPr>
      </w:pPr>
    </w:p>
    <w:p w14:paraId="60EEACD7" w14:textId="77777777" w:rsidR="00A769D3" w:rsidRPr="00B3532D" w:rsidRDefault="00A769D3" w:rsidP="00A769D3">
      <w:pPr>
        <w:rPr>
          <w:b/>
          <w:bCs/>
        </w:rPr>
      </w:pPr>
    </w:p>
    <w:p w14:paraId="3F69AF70" w14:textId="77777777" w:rsidR="00A769D3" w:rsidRPr="00B3532D" w:rsidRDefault="00A769D3" w:rsidP="00A769D3">
      <w:pPr>
        <w:rPr>
          <w:b/>
          <w:bCs/>
        </w:rPr>
      </w:pPr>
    </w:p>
    <w:p w14:paraId="547C34C7" w14:textId="77777777" w:rsidR="00A769D3" w:rsidRPr="00B3532D" w:rsidRDefault="00A769D3" w:rsidP="00A769D3">
      <w:pPr>
        <w:rPr>
          <w:b/>
          <w:bCs/>
        </w:rPr>
      </w:pPr>
    </w:p>
    <w:p w14:paraId="3C018F02" w14:textId="77777777" w:rsidR="00A769D3" w:rsidRPr="005F7ED1" w:rsidRDefault="00A769D3" w:rsidP="00A769D3">
      <w:pPr>
        <w:rPr>
          <w:i/>
          <w:color w:val="FF0000"/>
        </w:rPr>
      </w:pPr>
    </w:p>
    <w:p w14:paraId="73D1FFC7" w14:textId="77777777" w:rsidR="00A769D3" w:rsidRDefault="00A769D3" w:rsidP="00B833DA">
      <w:pPr>
        <w:tabs>
          <w:tab w:val="left" w:pos="2988"/>
        </w:tabs>
        <w:rPr>
          <w:color w:val="000000" w:themeColor="text1"/>
          <w:sz w:val="22"/>
          <w:szCs w:val="22"/>
        </w:rPr>
      </w:pPr>
    </w:p>
    <w:sectPr w:rsidR="00A769D3" w:rsidSect="00201BFA">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A3285A" w:rsidRDefault="00A3285A" w:rsidP="00652D6D">
      <w:r>
        <w:separator/>
      </w:r>
    </w:p>
  </w:endnote>
  <w:endnote w:type="continuationSeparator" w:id="0">
    <w:p w14:paraId="3D4D3F68" w14:textId="77777777" w:rsidR="00A3285A" w:rsidRDefault="00A3285A"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ont327">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Roman">
    <w:altName w:val="Times New Roman"/>
    <w:charset w:val="EE"/>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421"/>
      <w:docPartObj>
        <w:docPartGallery w:val="Page Numbers (Bottom of Page)"/>
        <w:docPartUnique/>
      </w:docPartObj>
    </w:sdtPr>
    <w:sdtEndPr/>
    <w:sdtContent>
      <w:p w14:paraId="3BCC7181" w14:textId="0B8427B3" w:rsidR="00A3285A" w:rsidRDefault="00A3285A">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79458E" w:rsidRPr="0079458E">
          <w:rPr>
            <w:noProof/>
            <w:sz w:val="18"/>
            <w:szCs w:val="18"/>
            <w:lang w:val="pl-PL"/>
          </w:rPr>
          <w:t>30</w:t>
        </w:r>
        <w:r w:rsidRPr="00652D6D">
          <w:rPr>
            <w:sz w:val="18"/>
            <w:szCs w:val="18"/>
          </w:rPr>
          <w:fldChar w:fldCharType="end"/>
        </w:r>
      </w:p>
    </w:sdtContent>
  </w:sdt>
  <w:p w14:paraId="2D2B315D" w14:textId="77777777" w:rsidR="00A3285A" w:rsidRDefault="00A3285A" w:rsidP="00216970">
    <w:pPr>
      <w:pStyle w:val="Stopka"/>
      <w:tabs>
        <w:tab w:val="left" w:pos="1644"/>
      </w:tabs>
    </w:pPr>
    <w:r>
      <w:tab/>
    </w:r>
  </w:p>
  <w:p w14:paraId="0BB8E2D3" w14:textId="77777777" w:rsidR="00A3285A" w:rsidRDefault="00A3285A" w:rsidP="00216970">
    <w:pPr>
      <w:pStyle w:val="Stopka"/>
      <w:tabs>
        <w:tab w:val="left" w:pos="164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A3285A" w:rsidRDefault="00A3285A" w:rsidP="00652D6D">
      <w:r>
        <w:separator/>
      </w:r>
    </w:p>
  </w:footnote>
  <w:footnote w:type="continuationSeparator" w:id="0">
    <w:p w14:paraId="7C4D70A7" w14:textId="77777777" w:rsidR="00A3285A" w:rsidRDefault="00A3285A" w:rsidP="00652D6D">
      <w:r>
        <w:continuationSeparator/>
      </w:r>
    </w:p>
  </w:footnote>
  <w:footnote w:id="1">
    <w:p w14:paraId="319A10B7" w14:textId="77777777" w:rsidR="00A3285A" w:rsidRDefault="00A3285A" w:rsidP="000C44EA">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7E800DC6" w14:textId="77777777" w:rsidR="00A3285A" w:rsidRDefault="00A3285A" w:rsidP="000C44EA">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119D6835" w14:textId="77777777" w:rsidR="00A3285A" w:rsidRDefault="00A3285A" w:rsidP="000C44EA">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5EB375B8" w14:textId="77777777" w:rsidR="00A3285A" w:rsidRDefault="00A3285A" w:rsidP="000C44EA">
      <w:pPr>
        <w:pStyle w:val="Tekstprzypisudolnego"/>
      </w:pPr>
      <w:r>
        <w:rPr>
          <w:rStyle w:val="Znakiprzypiswdolnych"/>
        </w:rPr>
        <w:footnoteRef/>
      </w:r>
      <w:r>
        <w:rPr>
          <w:rFonts w:ascii="Arial" w:hAnsi="Arial" w:cs="Arial"/>
          <w:sz w:val="16"/>
          <w:szCs w:val="16"/>
        </w:rPr>
        <w:t>Zob. pkt II.1.1 i II.1.3 stosownego ogłoszenia.</w:t>
      </w:r>
    </w:p>
  </w:footnote>
  <w:footnote w:id="5">
    <w:p w14:paraId="25B80417" w14:textId="77777777" w:rsidR="00A3285A" w:rsidRDefault="00A3285A" w:rsidP="000C44EA">
      <w:pPr>
        <w:pStyle w:val="Tekstprzypisudolnego"/>
      </w:pPr>
      <w:r>
        <w:rPr>
          <w:rStyle w:val="Znakiprzypiswdolnych"/>
        </w:rPr>
        <w:footnoteRef/>
      </w:r>
      <w:r>
        <w:rPr>
          <w:rFonts w:ascii="Arial" w:hAnsi="Arial" w:cs="Arial"/>
          <w:sz w:val="16"/>
          <w:szCs w:val="16"/>
        </w:rPr>
        <w:t>Zob. pkt II.1.1 stosownego ogłoszenia.</w:t>
      </w:r>
    </w:p>
  </w:footnote>
  <w:footnote w:id="6">
    <w:p w14:paraId="1F819D94" w14:textId="77777777" w:rsidR="00A3285A" w:rsidRDefault="00A3285A" w:rsidP="000C44EA">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4A870B96" w14:textId="77777777" w:rsidR="00A3285A" w:rsidRDefault="00A3285A" w:rsidP="000C44EA">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9D444A5" w14:textId="77777777" w:rsidR="00A3285A" w:rsidRDefault="00A3285A"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1F5A4EE7" w14:textId="77777777" w:rsidR="00A3285A" w:rsidRDefault="00A3285A"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691A90A" w14:textId="77777777" w:rsidR="00A3285A" w:rsidRDefault="00A3285A" w:rsidP="000C44EA">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7D0EDC84" w14:textId="77777777" w:rsidR="00A3285A" w:rsidRDefault="00A3285A" w:rsidP="000C44EA">
      <w:pPr>
        <w:pStyle w:val="Tekstprzypisudolnego"/>
      </w:pPr>
      <w:r>
        <w:rPr>
          <w:rStyle w:val="Znakiprzypiswdolnych"/>
        </w:rPr>
        <w:footnoteRef/>
      </w:r>
      <w:r>
        <w:rPr>
          <w:rFonts w:ascii="Arial" w:hAnsi="Arial" w:cs="Arial"/>
          <w:sz w:val="16"/>
          <w:szCs w:val="16"/>
        </w:rPr>
        <w:t>Zob. ogłoszenie o zamówieniu, pkt III.1.5.</w:t>
      </w:r>
    </w:p>
  </w:footnote>
  <w:footnote w:id="9">
    <w:p w14:paraId="3E2EA5C5" w14:textId="77777777" w:rsidR="00A3285A" w:rsidRDefault="00A3285A" w:rsidP="000C44EA">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14:paraId="1E9A4D1C" w14:textId="77777777" w:rsidR="00A3285A" w:rsidRDefault="00A3285A" w:rsidP="000C44EA">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208CFD25" w14:textId="77777777" w:rsidR="00A3285A" w:rsidRDefault="00A3285A" w:rsidP="000C44EA">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BD84357" w14:textId="77777777" w:rsidR="00A3285A" w:rsidRDefault="00A3285A" w:rsidP="000C44EA">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129C44B6" w14:textId="77777777" w:rsidR="00A3285A" w:rsidRDefault="00A3285A" w:rsidP="000C44EA">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1004C75F" w14:textId="77777777" w:rsidR="00A3285A" w:rsidRDefault="00A3285A" w:rsidP="000C44EA">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2614568" w14:textId="77777777" w:rsidR="00A3285A" w:rsidRDefault="00A3285A" w:rsidP="000C44EA">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08B05B9C" w14:textId="77777777" w:rsidR="00A3285A" w:rsidRDefault="00A3285A" w:rsidP="000C44EA">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70B72551" w14:textId="77777777" w:rsidR="00A3285A" w:rsidRDefault="00A3285A" w:rsidP="000C44EA">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3D1F96BA" w14:textId="77777777" w:rsidR="00A3285A" w:rsidRDefault="00A3285A" w:rsidP="000C44EA">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7FE6329C" w14:textId="77777777" w:rsidR="00A3285A" w:rsidRDefault="00A3285A"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3D309118" w14:textId="77777777" w:rsidR="00A3285A" w:rsidRDefault="00A3285A"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0B3B1A77" w14:textId="77777777" w:rsidR="00A3285A" w:rsidRDefault="00A3285A"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75730B6A" w14:textId="77777777" w:rsidR="00A3285A" w:rsidRDefault="00A3285A" w:rsidP="000C44EA">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5989C696" w14:textId="77777777" w:rsidR="00A3285A" w:rsidRDefault="00A3285A" w:rsidP="000C44EA">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159443AF" w14:textId="77777777" w:rsidR="00A3285A" w:rsidRDefault="00A3285A"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73F54638" w14:textId="77777777" w:rsidR="00A3285A" w:rsidRDefault="00A3285A" w:rsidP="000C44EA">
      <w:pPr>
        <w:pStyle w:val="Tekstprzypisudolnego"/>
      </w:pPr>
      <w:r>
        <w:rPr>
          <w:rStyle w:val="Znakiprzypiswdolnych"/>
        </w:rPr>
        <w:footnoteRef/>
      </w:r>
      <w:r>
        <w:rPr>
          <w:rFonts w:ascii="Arial" w:hAnsi="Arial" w:cs="Arial"/>
          <w:sz w:val="16"/>
          <w:szCs w:val="16"/>
        </w:rPr>
        <w:t>Zob. art. 57 ust. 4 dyrektywy 2014/24/WE.</w:t>
      </w:r>
    </w:p>
  </w:footnote>
  <w:footnote w:id="26">
    <w:p w14:paraId="2393D4A5" w14:textId="77777777" w:rsidR="00A3285A" w:rsidRDefault="00A3285A" w:rsidP="000C44EA">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795192FB" w14:textId="77777777" w:rsidR="00A3285A" w:rsidRDefault="00A3285A" w:rsidP="000C44EA">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4980AD9B" w14:textId="77777777" w:rsidR="00A3285A" w:rsidRDefault="00A3285A" w:rsidP="000C44EA">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890E80D" w14:textId="77777777" w:rsidR="00A3285A" w:rsidRDefault="00A3285A" w:rsidP="000C44EA">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1A232546" w14:textId="77777777" w:rsidR="00A3285A" w:rsidRDefault="00A3285A" w:rsidP="000C44EA">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5159AD25" w14:textId="77777777" w:rsidR="00A3285A" w:rsidRDefault="00A3285A"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78543F8D" w14:textId="77777777" w:rsidR="00A3285A" w:rsidRDefault="00A3285A" w:rsidP="000C44EA">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5316FFA1" w14:textId="77777777" w:rsidR="00A3285A" w:rsidRDefault="00A3285A"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3459A39F" w14:textId="77777777" w:rsidR="00A3285A" w:rsidRDefault="00A3285A"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6DE6E652" w14:textId="77777777" w:rsidR="00A3285A" w:rsidRDefault="00A3285A" w:rsidP="000C44EA">
      <w:pPr>
        <w:pStyle w:val="Tekstprzypisudolnego"/>
      </w:pPr>
      <w:r>
        <w:rPr>
          <w:rStyle w:val="Znakiprzypiswdolnych"/>
        </w:rPr>
        <w:footnoteRef/>
      </w:r>
      <w:r>
        <w:rPr>
          <w:rFonts w:ascii="Arial" w:hAnsi="Arial" w:cs="Arial"/>
          <w:sz w:val="16"/>
          <w:szCs w:val="16"/>
        </w:rPr>
        <w:t>Np. stosunek aktywów do zobowiązań.</w:t>
      </w:r>
    </w:p>
  </w:footnote>
  <w:footnote w:id="36">
    <w:p w14:paraId="4E1ED6A4" w14:textId="77777777" w:rsidR="00A3285A" w:rsidRDefault="00A3285A" w:rsidP="000C44EA">
      <w:pPr>
        <w:pStyle w:val="Tekstprzypisudolnego"/>
      </w:pPr>
      <w:r>
        <w:rPr>
          <w:rStyle w:val="Znakiprzypiswdolnych"/>
        </w:rPr>
        <w:footnoteRef/>
      </w:r>
      <w:r>
        <w:rPr>
          <w:rFonts w:ascii="Arial" w:hAnsi="Arial" w:cs="Arial"/>
          <w:sz w:val="16"/>
          <w:szCs w:val="16"/>
        </w:rPr>
        <w:t>Np. stosunek aktywów do zobowiązań.</w:t>
      </w:r>
    </w:p>
  </w:footnote>
  <w:footnote w:id="37">
    <w:p w14:paraId="101D3F5A" w14:textId="77777777" w:rsidR="00A3285A" w:rsidRDefault="00A3285A"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4D141724" w14:textId="77777777" w:rsidR="00A3285A" w:rsidRDefault="00A3285A"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16C8A9CE" w14:textId="77777777" w:rsidR="00A3285A" w:rsidRDefault="00A3285A"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2B2702A1" w14:textId="77777777" w:rsidR="00A3285A" w:rsidRDefault="00A3285A" w:rsidP="000C44EA">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129C9636" w14:textId="77777777" w:rsidR="00A3285A" w:rsidRDefault="00A3285A" w:rsidP="000C44EA">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1C3B402E" w14:textId="77777777" w:rsidR="00A3285A" w:rsidRDefault="00A3285A" w:rsidP="000C44EA">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2819DEC8" w14:textId="77777777" w:rsidR="00A3285A" w:rsidRDefault="00A3285A" w:rsidP="000C44EA">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846FBC" w14:textId="77777777" w:rsidR="00A3285A" w:rsidRDefault="00A3285A" w:rsidP="000C44EA">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0ABF20F1" w14:textId="77777777" w:rsidR="00A3285A" w:rsidRDefault="00A3285A"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615F8661" w14:textId="77777777" w:rsidR="00A3285A" w:rsidRDefault="00A3285A"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28B3265C" w14:textId="77777777" w:rsidR="00A3285A" w:rsidRDefault="00A3285A" w:rsidP="000C44EA">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D35935" w14:textId="77777777" w:rsidR="00A3285A" w:rsidRDefault="00A3285A" w:rsidP="000C44EA">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0C148" w14:textId="76689C8A" w:rsidR="00A3285A" w:rsidRPr="00556AEE" w:rsidRDefault="00A3285A" w:rsidP="00411C57">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Zp/23/PN/25</w:t>
    </w:r>
  </w:p>
  <w:p w14:paraId="36E5E0F3" w14:textId="2F8A8298" w:rsidR="00A3285A" w:rsidRPr="00411C57" w:rsidRDefault="00A3285A" w:rsidP="00411C57">
    <w:pPr>
      <w:pStyle w:val="Nagwek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styleLink w:val="WWNum131"/>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2"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Symbol" w:hAnsi="Symbol" w:cs="Symbol"/>
        <w:color w:val="00000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color w:val="000000"/>
        <w:sz w:val="24"/>
        <w:szCs w:val="2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color w:val="000000"/>
        <w:sz w:val="24"/>
        <w:szCs w:val="24"/>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000000B"/>
    <w:multiLevelType w:val="singleLevel"/>
    <w:tmpl w:val="0000000B"/>
    <w:name w:val="WW8Num10"/>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D"/>
    <w:multiLevelType w:val="singleLevel"/>
    <w:tmpl w:val="0000000D"/>
    <w:name w:val="WW8Num14"/>
    <w:lvl w:ilvl="0">
      <w:start w:val="1"/>
      <w:numFmt w:val="bullet"/>
      <w:lvlText w:val=""/>
      <w:lvlJc w:val="left"/>
      <w:pPr>
        <w:tabs>
          <w:tab w:val="num" w:pos="0"/>
        </w:tabs>
        <w:ind w:left="1080" w:hanging="360"/>
      </w:pPr>
      <w:rPr>
        <w:rFonts w:ascii="Symbol" w:hAnsi="Symbol" w:cs="Wingdings"/>
        <w:color w:val="000000"/>
        <w:sz w:val="22"/>
        <w:szCs w:val="22"/>
        <w:shd w:val="clear" w:color="auto" w:fill="FFFFFF"/>
        <w:vertAlign w:val="superscript"/>
      </w:rPr>
    </w:lvl>
  </w:abstractNum>
  <w:abstractNum w:abstractNumId="5" w15:restartNumberingAfterBreak="0">
    <w:nsid w:val="0000000F"/>
    <w:multiLevelType w:val="singleLevel"/>
    <w:tmpl w:val="0000000F"/>
    <w:name w:val="WW8Num16"/>
    <w:lvl w:ilvl="0">
      <w:start w:val="1"/>
      <w:numFmt w:val="bullet"/>
      <w:lvlText w:val=""/>
      <w:lvlJc w:val="left"/>
      <w:pPr>
        <w:tabs>
          <w:tab w:val="num" w:pos="0"/>
        </w:tabs>
        <w:ind w:left="1080" w:hanging="360"/>
      </w:pPr>
      <w:rPr>
        <w:rFonts w:ascii="Symbol" w:hAnsi="Symbol" w:cs="Wingdings"/>
        <w:color w:val="000000"/>
        <w:sz w:val="20"/>
        <w:szCs w:val="20"/>
        <w:shd w:val="clear" w:color="auto" w:fill="FFFFFF"/>
        <w:vertAlign w:val="superscript"/>
      </w:rPr>
    </w:lvl>
  </w:abstractNum>
  <w:abstractNum w:abstractNumId="6" w15:restartNumberingAfterBreak="0">
    <w:nsid w:val="00000010"/>
    <w:multiLevelType w:val="singleLevel"/>
    <w:tmpl w:val="00000010"/>
    <w:name w:val="WW8Num17"/>
    <w:lvl w:ilvl="0">
      <w:start w:val="1"/>
      <w:numFmt w:val="bullet"/>
      <w:lvlText w:val=""/>
      <w:lvlJc w:val="left"/>
      <w:pPr>
        <w:tabs>
          <w:tab w:val="num" w:pos="0"/>
        </w:tabs>
        <w:ind w:left="1080" w:hanging="360"/>
      </w:pPr>
      <w:rPr>
        <w:rFonts w:ascii="Symbol" w:hAnsi="Symbol" w:cs="Wingdings"/>
        <w:color w:val="000000"/>
      </w:rPr>
    </w:lvl>
  </w:abstractNum>
  <w:abstractNum w:abstractNumId="7" w15:restartNumberingAfterBreak="0">
    <w:nsid w:val="00000011"/>
    <w:multiLevelType w:val="singleLevel"/>
    <w:tmpl w:val="00000011"/>
    <w:name w:val="WW8Num18"/>
    <w:lvl w:ilvl="0">
      <w:start w:val="1"/>
      <w:numFmt w:val="bullet"/>
      <w:lvlText w:val=""/>
      <w:lvlJc w:val="left"/>
      <w:pPr>
        <w:tabs>
          <w:tab w:val="num" w:pos="0"/>
        </w:tabs>
        <w:ind w:left="720" w:hanging="360"/>
      </w:pPr>
      <w:rPr>
        <w:rFonts w:ascii="Symbol" w:hAnsi="Symbol" w:cs="Times New Roman"/>
        <w:kern w:val="1"/>
        <w:lang w:eastAsia="hi-IN" w:bidi="hi-IN"/>
      </w:rPr>
    </w:lvl>
  </w:abstractNum>
  <w:abstractNum w:abstractNumId="8" w15:restartNumberingAfterBreak="0">
    <w:nsid w:val="00000013"/>
    <w:multiLevelType w:val="singleLevel"/>
    <w:tmpl w:val="00000013"/>
    <w:name w:val="WW8Num20"/>
    <w:lvl w:ilvl="0">
      <w:start w:val="1"/>
      <w:numFmt w:val="bullet"/>
      <w:lvlText w:val=""/>
      <w:lvlJc w:val="left"/>
      <w:pPr>
        <w:tabs>
          <w:tab w:val="num" w:pos="0"/>
        </w:tabs>
        <w:ind w:left="720" w:hanging="360"/>
      </w:pPr>
      <w:rPr>
        <w:rFonts w:ascii="Symbol" w:hAnsi="Symbol" w:cs="OpenSymbol"/>
        <w:caps w:val="0"/>
        <w:smallCaps w:val="0"/>
        <w:strike w:val="0"/>
        <w:dstrike w:val="0"/>
        <w:color w:val="000000"/>
        <w:sz w:val="22"/>
        <w:szCs w:val="22"/>
      </w:rPr>
    </w:lvl>
  </w:abstractNum>
  <w:abstractNum w:abstractNumId="9" w15:restartNumberingAfterBreak="0">
    <w:nsid w:val="00000015"/>
    <w:multiLevelType w:val="singleLevel"/>
    <w:tmpl w:val="00000015"/>
    <w:name w:val="WW8Num22"/>
    <w:lvl w:ilvl="0">
      <w:start w:val="1"/>
      <w:numFmt w:val="bullet"/>
      <w:lvlText w:val=""/>
      <w:lvlJc w:val="left"/>
      <w:pPr>
        <w:tabs>
          <w:tab w:val="num" w:pos="0"/>
        </w:tabs>
        <w:ind w:left="720" w:hanging="360"/>
      </w:pPr>
      <w:rPr>
        <w:rFonts w:ascii="Symbol" w:hAnsi="Symbol" w:cs="OpenSymbol"/>
        <w:caps w:val="0"/>
        <w:smallCaps w:val="0"/>
        <w:strike w:val="0"/>
        <w:dstrike w:val="0"/>
        <w:color w:val="000000"/>
        <w:kern w:val="1"/>
        <w:sz w:val="22"/>
        <w:szCs w:val="20"/>
        <w:lang w:eastAsia="hi-IN" w:bidi="hi-IN"/>
      </w:rPr>
    </w:lvl>
  </w:abstractNum>
  <w:abstractNum w:abstractNumId="10" w15:restartNumberingAfterBreak="0">
    <w:nsid w:val="0000001A"/>
    <w:multiLevelType w:val="singleLevel"/>
    <w:tmpl w:val="0000001A"/>
    <w:name w:val="WW8Num27"/>
    <w:lvl w:ilvl="0">
      <w:start w:val="1"/>
      <w:numFmt w:val="bullet"/>
      <w:lvlText w:val=""/>
      <w:lvlJc w:val="left"/>
      <w:pPr>
        <w:tabs>
          <w:tab w:val="num" w:pos="0"/>
        </w:tabs>
        <w:ind w:left="720" w:hanging="360"/>
      </w:pPr>
      <w:rPr>
        <w:rFonts w:ascii="Symbol" w:hAnsi="Symbol" w:cs="Symbol"/>
        <w:kern w:val="1"/>
        <w:sz w:val="22"/>
        <w:szCs w:val="22"/>
        <w:shd w:val="clear" w:color="auto" w:fill="FFFFFF"/>
        <w:lang w:val="pl-PL" w:eastAsia="hi-IN" w:bidi="hi-IN"/>
      </w:rPr>
    </w:lvl>
  </w:abstractNum>
  <w:abstractNum w:abstractNumId="11" w15:restartNumberingAfterBreak="0">
    <w:nsid w:val="0000001B"/>
    <w:multiLevelType w:val="singleLevel"/>
    <w:tmpl w:val="0000001B"/>
    <w:name w:val="WW8Num28"/>
    <w:lvl w:ilvl="0">
      <w:start w:val="1"/>
      <w:numFmt w:val="bullet"/>
      <w:lvlText w:val=""/>
      <w:lvlJc w:val="left"/>
      <w:pPr>
        <w:tabs>
          <w:tab w:val="num" w:pos="0"/>
        </w:tabs>
        <w:ind w:left="1080" w:hanging="360"/>
      </w:pPr>
      <w:rPr>
        <w:rFonts w:ascii="Symbol" w:hAnsi="Symbol" w:cs="Arial Narrow"/>
        <w:color w:val="000000"/>
        <w:kern w:val="1"/>
        <w:sz w:val="24"/>
        <w:shd w:val="clear" w:color="auto" w:fill="FFFFFF"/>
        <w:lang w:val="pl-PL" w:eastAsia="hi-IN" w:bidi="hi-IN"/>
      </w:rPr>
    </w:lvl>
  </w:abstractNum>
  <w:abstractNum w:abstractNumId="12" w15:restartNumberingAfterBreak="0">
    <w:nsid w:val="0000001C"/>
    <w:multiLevelType w:val="singleLevel"/>
    <w:tmpl w:val="0000001C"/>
    <w:name w:val="WW8Num29"/>
    <w:lvl w:ilvl="0">
      <w:start w:val="1"/>
      <w:numFmt w:val="bullet"/>
      <w:lvlText w:val=""/>
      <w:lvlJc w:val="left"/>
      <w:pPr>
        <w:tabs>
          <w:tab w:val="num" w:pos="0"/>
        </w:tabs>
        <w:ind w:left="1080" w:hanging="360"/>
      </w:pPr>
      <w:rPr>
        <w:rFonts w:ascii="Symbol" w:hAnsi="Symbol" w:cs="Times New Roman"/>
        <w:sz w:val="24"/>
        <w:szCs w:val="24"/>
        <w:lang w:val="pl-PL"/>
      </w:rPr>
    </w:lvl>
  </w:abstractNum>
  <w:abstractNum w:abstractNumId="13" w15:restartNumberingAfterBreak="0">
    <w:nsid w:val="0000001D"/>
    <w:multiLevelType w:val="singleLevel"/>
    <w:tmpl w:val="0000001D"/>
    <w:name w:val="WW8Num30"/>
    <w:lvl w:ilvl="0">
      <w:start w:val="1"/>
      <w:numFmt w:val="bullet"/>
      <w:lvlText w:val=""/>
      <w:lvlJc w:val="left"/>
      <w:pPr>
        <w:tabs>
          <w:tab w:val="num" w:pos="0"/>
        </w:tabs>
        <w:ind w:left="1428" w:hanging="360"/>
      </w:pPr>
      <w:rPr>
        <w:rFonts w:ascii="Symbol" w:hAnsi="Symbol" w:cs="Symbol"/>
        <w:color w:val="000000"/>
        <w:sz w:val="24"/>
        <w:szCs w:val="20"/>
        <w:shd w:val="clear" w:color="auto" w:fill="FFFFFF"/>
        <w:lang w:val="sv-SE"/>
      </w:rPr>
    </w:lvl>
  </w:abstractNum>
  <w:abstractNum w:abstractNumId="14" w15:restartNumberingAfterBreak="0">
    <w:nsid w:val="0000001E"/>
    <w:multiLevelType w:val="singleLevel"/>
    <w:tmpl w:val="0000001E"/>
    <w:name w:val="WW8Num31"/>
    <w:lvl w:ilvl="0">
      <w:start w:val="1"/>
      <w:numFmt w:val="bullet"/>
      <w:lvlText w:val=""/>
      <w:lvlJc w:val="left"/>
      <w:pPr>
        <w:tabs>
          <w:tab w:val="num" w:pos="0"/>
        </w:tabs>
        <w:ind w:left="720" w:hanging="360"/>
      </w:pPr>
      <w:rPr>
        <w:rFonts w:ascii="Symbol" w:hAnsi="Symbol" w:cs="OpenSymbol"/>
        <w:color w:val="000000"/>
        <w:sz w:val="20"/>
        <w:szCs w:val="20"/>
        <w:lang w:val="sv-SE"/>
      </w:rPr>
    </w:lvl>
  </w:abstractNum>
  <w:abstractNum w:abstractNumId="15" w15:restartNumberingAfterBreak="0">
    <w:nsid w:val="0000001F"/>
    <w:multiLevelType w:val="singleLevel"/>
    <w:tmpl w:val="0000001F"/>
    <w:name w:val="WW8Num32"/>
    <w:lvl w:ilvl="0">
      <w:start w:val="1"/>
      <w:numFmt w:val="bullet"/>
      <w:lvlText w:val=""/>
      <w:lvlJc w:val="left"/>
      <w:pPr>
        <w:tabs>
          <w:tab w:val="num" w:pos="0"/>
        </w:tabs>
        <w:ind w:left="720" w:hanging="360"/>
      </w:pPr>
      <w:rPr>
        <w:rFonts w:ascii="Symbol" w:hAnsi="Symbol" w:cs="OpenSymbol"/>
        <w:sz w:val="21"/>
        <w:szCs w:val="21"/>
      </w:rPr>
    </w:lvl>
  </w:abstractNum>
  <w:abstractNum w:abstractNumId="16" w15:restartNumberingAfterBreak="0">
    <w:nsid w:val="00000021"/>
    <w:multiLevelType w:val="multilevel"/>
    <w:tmpl w:val="00000021"/>
    <w:name w:val="WW8Num34"/>
    <w:lvl w:ilvl="0">
      <w:start w:val="1"/>
      <w:numFmt w:val="bullet"/>
      <w:lvlText w:val=""/>
      <w:lvlJc w:val="left"/>
      <w:pPr>
        <w:tabs>
          <w:tab w:val="num" w:pos="0"/>
        </w:tabs>
        <w:ind w:left="720" w:hanging="360"/>
      </w:pPr>
      <w:rPr>
        <w:rFonts w:ascii="Symbol" w:hAnsi="Symbol" w:cs="Symbol"/>
        <w:lang w:val="en-U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Symbol"/>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Symbol"/>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23"/>
    <w:multiLevelType w:val="singleLevel"/>
    <w:tmpl w:val="00000023"/>
    <w:name w:val="WW8Num36"/>
    <w:lvl w:ilvl="0">
      <w:start w:val="1"/>
      <w:numFmt w:val="bullet"/>
      <w:lvlText w:val=""/>
      <w:lvlJc w:val="left"/>
      <w:pPr>
        <w:tabs>
          <w:tab w:val="num" w:pos="0"/>
        </w:tabs>
        <w:ind w:left="730" w:hanging="360"/>
      </w:pPr>
      <w:rPr>
        <w:rFonts w:ascii="Symbol" w:hAnsi="Symbol" w:cs="Symbol"/>
        <w:sz w:val="21"/>
        <w:szCs w:val="21"/>
      </w:rPr>
    </w:lvl>
  </w:abstractNum>
  <w:abstractNum w:abstractNumId="18" w15:restartNumberingAfterBreak="0">
    <w:nsid w:val="00000025"/>
    <w:multiLevelType w:val="singleLevel"/>
    <w:tmpl w:val="00000025"/>
    <w:name w:val="WW8Num38"/>
    <w:lvl w:ilvl="0">
      <w:start w:val="1"/>
      <w:numFmt w:val="bullet"/>
      <w:lvlText w:val=""/>
      <w:lvlJc w:val="left"/>
      <w:pPr>
        <w:tabs>
          <w:tab w:val="num" w:pos="0"/>
        </w:tabs>
        <w:ind w:left="1080" w:hanging="360"/>
      </w:pPr>
      <w:rPr>
        <w:rFonts w:ascii="Symbol" w:hAnsi="Symbol" w:cs="OpenSymbol"/>
        <w:lang w:val="en-US"/>
      </w:rPr>
    </w:lvl>
  </w:abstractNum>
  <w:abstractNum w:abstractNumId="19" w15:restartNumberingAfterBreak="0">
    <w:nsid w:val="00000026"/>
    <w:multiLevelType w:val="multilevel"/>
    <w:tmpl w:val="00000026"/>
    <w:name w:val="WW8Num39"/>
    <w:lvl w:ilvl="0">
      <w:start w:val="1"/>
      <w:numFmt w:val="bullet"/>
      <w:lvlText w:val=""/>
      <w:lvlJc w:val="left"/>
      <w:pPr>
        <w:tabs>
          <w:tab w:val="num" w:pos="0"/>
        </w:tabs>
        <w:ind w:left="720" w:hanging="360"/>
      </w:pPr>
      <w:rPr>
        <w:rFonts w:ascii="Symbol" w:hAnsi="Symbol" w:cs="OpenSymbol"/>
        <w:caps w:val="0"/>
        <w:smallCaps w:val="0"/>
        <w:strike w:val="0"/>
        <w:dstrike w:val="0"/>
        <w:color w:val="000000"/>
        <w:sz w:val="22"/>
      </w:rPr>
    </w:lvl>
    <w:lvl w:ilvl="1">
      <w:start w:val="1"/>
      <w:numFmt w:val="bullet"/>
      <w:lvlText w:val="o"/>
      <w:lvlJc w:val="left"/>
      <w:pPr>
        <w:tabs>
          <w:tab w:val="num" w:pos="0"/>
        </w:tabs>
        <w:ind w:left="1440" w:hanging="360"/>
      </w:pPr>
      <w:rPr>
        <w:rFonts w:ascii="Courier New" w:hAnsi="Courier New" w:cs="font327"/>
        <w:color w:val="00000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OpenSymbol"/>
        <w:caps w:val="0"/>
        <w:smallCaps w:val="0"/>
        <w:strike w:val="0"/>
        <w:dstrike w:val="0"/>
        <w:color w:val="000000"/>
        <w:sz w:val="22"/>
      </w:rPr>
    </w:lvl>
    <w:lvl w:ilvl="4">
      <w:start w:val="1"/>
      <w:numFmt w:val="bullet"/>
      <w:lvlText w:val="o"/>
      <w:lvlJc w:val="left"/>
      <w:pPr>
        <w:tabs>
          <w:tab w:val="num" w:pos="0"/>
        </w:tabs>
        <w:ind w:left="3600" w:hanging="360"/>
      </w:pPr>
      <w:rPr>
        <w:rFonts w:ascii="Courier New" w:hAnsi="Courier New" w:cs="font327"/>
        <w:color w:val="000000"/>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OpenSymbol"/>
        <w:caps w:val="0"/>
        <w:smallCaps w:val="0"/>
        <w:strike w:val="0"/>
        <w:dstrike w:val="0"/>
        <w:color w:val="000000"/>
        <w:sz w:val="22"/>
      </w:rPr>
    </w:lvl>
    <w:lvl w:ilvl="7">
      <w:start w:val="1"/>
      <w:numFmt w:val="bullet"/>
      <w:lvlText w:val="o"/>
      <w:lvlJc w:val="left"/>
      <w:pPr>
        <w:tabs>
          <w:tab w:val="num" w:pos="0"/>
        </w:tabs>
        <w:ind w:left="5760" w:hanging="360"/>
      </w:pPr>
      <w:rPr>
        <w:rFonts w:ascii="Courier New" w:hAnsi="Courier New" w:cs="font327"/>
        <w:color w:val="000000"/>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28"/>
    <w:multiLevelType w:val="singleLevel"/>
    <w:tmpl w:val="00000028"/>
    <w:name w:val="WW8Num41"/>
    <w:lvl w:ilvl="0">
      <w:start w:val="1"/>
      <w:numFmt w:val="bullet"/>
      <w:lvlText w:val=""/>
      <w:lvlJc w:val="left"/>
      <w:pPr>
        <w:tabs>
          <w:tab w:val="num" w:pos="0"/>
        </w:tabs>
        <w:ind w:left="1080" w:hanging="360"/>
      </w:pPr>
      <w:rPr>
        <w:rFonts w:ascii="Symbol" w:hAnsi="Symbol" w:cs="OpenSymbol"/>
        <w:caps w:val="0"/>
        <w:smallCaps w:val="0"/>
        <w:strike w:val="0"/>
        <w:dstrike w:val="0"/>
        <w:color w:val="000000"/>
        <w:sz w:val="22"/>
        <w:szCs w:val="21"/>
        <w:lang w:val="en-US"/>
      </w:rPr>
    </w:lvl>
  </w:abstractNum>
  <w:abstractNum w:abstractNumId="21" w15:restartNumberingAfterBreak="0">
    <w:nsid w:val="00000029"/>
    <w:multiLevelType w:val="singleLevel"/>
    <w:tmpl w:val="00000029"/>
    <w:name w:val="WW8Num42"/>
    <w:lvl w:ilvl="0">
      <w:start w:val="1"/>
      <w:numFmt w:val="bullet"/>
      <w:lvlText w:val=""/>
      <w:lvlJc w:val="left"/>
      <w:pPr>
        <w:tabs>
          <w:tab w:val="num" w:pos="0"/>
        </w:tabs>
        <w:ind w:left="1080" w:hanging="360"/>
      </w:pPr>
      <w:rPr>
        <w:rFonts w:ascii="Symbol" w:hAnsi="Symbol"/>
        <w:color w:val="000000"/>
        <w:sz w:val="24"/>
        <w:szCs w:val="24"/>
        <w:lang w:val="en-US"/>
      </w:rPr>
    </w:lvl>
  </w:abstractNum>
  <w:abstractNum w:abstractNumId="22" w15:restartNumberingAfterBreak="0">
    <w:nsid w:val="0000002A"/>
    <w:multiLevelType w:val="singleLevel"/>
    <w:tmpl w:val="0000002A"/>
    <w:name w:val="WW8Num43"/>
    <w:lvl w:ilvl="0">
      <w:start w:val="1"/>
      <w:numFmt w:val="bullet"/>
      <w:lvlText w:val=""/>
      <w:lvlJc w:val="left"/>
      <w:pPr>
        <w:tabs>
          <w:tab w:val="num" w:pos="0"/>
        </w:tabs>
        <w:ind w:left="1080" w:hanging="360"/>
      </w:pPr>
      <w:rPr>
        <w:rFonts w:ascii="Symbol" w:hAnsi="Symbol" w:cs="Symbol" w:hint="default"/>
        <w:lang w:val="en-US"/>
      </w:rPr>
    </w:lvl>
  </w:abstractNum>
  <w:abstractNum w:abstractNumId="23" w15:restartNumberingAfterBreak="0">
    <w:nsid w:val="0000002B"/>
    <w:multiLevelType w:val="multilevel"/>
    <w:tmpl w:val="0000002B"/>
    <w:name w:val="WW8Num44"/>
    <w:lvl w:ilvl="0">
      <w:start w:val="1"/>
      <w:numFmt w:val="bullet"/>
      <w:lvlText w:val=""/>
      <w:lvlJc w:val="left"/>
      <w:pPr>
        <w:tabs>
          <w:tab w:val="num" w:pos="0"/>
        </w:tabs>
        <w:ind w:left="720" w:hanging="360"/>
      </w:pPr>
      <w:rPr>
        <w:rFonts w:ascii="Symbol" w:hAnsi="Symbol" w:cs="Symbol" w:hint="default"/>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0000002C"/>
    <w:multiLevelType w:val="singleLevel"/>
    <w:tmpl w:val="0000002C"/>
    <w:name w:val="WW8Num45"/>
    <w:lvl w:ilvl="0">
      <w:start w:val="1"/>
      <w:numFmt w:val="bullet"/>
      <w:lvlText w:val=""/>
      <w:lvlJc w:val="left"/>
      <w:pPr>
        <w:tabs>
          <w:tab w:val="num" w:pos="0"/>
        </w:tabs>
        <w:ind w:left="720" w:hanging="360"/>
      </w:pPr>
      <w:rPr>
        <w:rFonts w:ascii="Symbol" w:hAnsi="Symbol" w:cs="Symbol" w:hint="default"/>
        <w:sz w:val="21"/>
        <w:szCs w:val="21"/>
        <w:lang w:val="pl-PL"/>
      </w:rPr>
    </w:lvl>
  </w:abstractNum>
  <w:abstractNum w:abstractNumId="25" w15:restartNumberingAfterBreak="0">
    <w:nsid w:val="0000002D"/>
    <w:multiLevelType w:val="multilevel"/>
    <w:tmpl w:val="0000002D"/>
    <w:name w:val="WW8Num46"/>
    <w:lvl w:ilvl="0">
      <w:start w:val="1"/>
      <w:numFmt w:val="bullet"/>
      <w:lvlText w:val=""/>
      <w:lvlJc w:val="left"/>
      <w:pPr>
        <w:tabs>
          <w:tab w:val="num" w:pos="0"/>
        </w:tabs>
        <w:ind w:left="720" w:hanging="360"/>
      </w:pPr>
      <w:rPr>
        <w:rFonts w:ascii="Symbol" w:hAnsi="Symbol" w:cs="Symbol" w:hint="default"/>
        <w:color w:val="000000"/>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color w:val="000000"/>
        <w:sz w:val="24"/>
        <w:szCs w:val="24"/>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color w:val="000000"/>
        <w:sz w:val="24"/>
        <w:szCs w:val="24"/>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0000002F"/>
    <w:multiLevelType w:val="multilevel"/>
    <w:tmpl w:val="0000002F"/>
    <w:name w:val="WW8Num48"/>
    <w:lvl w:ilvl="0">
      <w:start w:val="3"/>
      <w:numFmt w:val="bullet"/>
      <w:lvlText w:val="-"/>
      <w:lvlJc w:val="left"/>
      <w:pPr>
        <w:tabs>
          <w:tab w:val="num" w:pos="0"/>
        </w:tabs>
        <w:ind w:left="360" w:hanging="360"/>
      </w:pPr>
      <w:rPr>
        <w:rFonts w:ascii="OpenSymbol" w:hAnsi="OpenSymbol" w:cs="Arial Narrow"/>
        <w:sz w:val="24"/>
        <w:szCs w:val="24"/>
        <w:lang w:val="pl-P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Arial Narrow"/>
        <w:sz w:val="24"/>
        <w:lang w:val="pl-P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Arial Narrow"/>
        <w:sz w:val="24"/>
        <w:lang w:val="pl-P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7" w15:restartNumberingAfterBreak="0">
    <w:nsid w:val="00000032"/>
    <w:multiLevelType w:val="multilevel"/>
    <w:tmpl w:val="00000032"/>
    <w:name w:val="WW8Num51"/>
    <w:lvl w:ilvl="0">
      <w:start w:val="1"/>
      <w:numFmt w:val="bullet"/>
      <w:lvlText w:val=""/>
      <w:lvlJc w:val="left"/>
      <w:pPr>
        <w:tabs>
          <w:tab w:val="num" w:pos="720"/>
        </w:tabs>
        <w:ind w:left="720" w:hanging="360"/>
      </w:pPr>
      <w:rPr>
        <w:rFonts w:ascii="Symbol" w:hAnsi="Symbol" w:cs="Symbol" w:hint="default"/>
        <w:sz w:val="22"/>
        <w:szCs w:val="22"/>
        <w:lang w:val="en-US"/>
      </w:rPr>
    </w:lvl>
    <w:lvl w:ilvl="1">
      <w:start w:val="1"/>
      <w:numFmt w:val="bullet"/>
      <w:lvlText w:val=""/>
      <w:lvlJc w:val="left"/>
      <w:pPr>
        <w:tabs>
          <w:tab w:val="num" w:pos="1080"/>
        </w:tabs>
        <w:ind w:left="1080" w:hanging="360"/>
      </w:pPr>
      <w:rPr>
        <w:rFonts w:ascii="Symbol" w:hAnsi="Symbol" w:cs="Symbol" w:hint="default"/>
        <w:sz w:val="22"/>
        <w:szCs w:val="22"/>
        <w:lang w:val="en-US"/>
      </w:rPr>
    </w:lvl>
    <w:lvl w:ilvl="2">
      <w:start w:val="1"/>
      <w:numFmt w:val="bullet"/>
      <w:lvlText w:val=""/>
      <w:lvlJc w:val="left"/>
      <w:pPr>
        <w:tabs>
          <w:tab w:val="num" w:pos="1440"/>
        </w:tabs>
        <w:ind w:left="1440" w:hanging="360"/>
      </w:pPr>
      <w:rPr>
        <w:rFonts w:ascii="Symbol" w:hAnsi="Symbol" w:cs="Symbol" w:hint="default"/>
        <w:sz w:val="22"/>
        <w:szCs w:val="22"/>
        <w:lang w:val="en-US"/>
      </w:rPr>
    </w:lvl>
    <w:lvl w:ilvl="3">
      <w:start w:val="1"/>
      <w:numFmt w:val="bullet"/>
      <w:lvlText w:val=""/>
      <w:lvlJc w:val="left"/>
      <w:pPr>
        <w:tabs>
          <w:tab w:val="num" w:pos="1800"/>
        </w:tabs>
        <w:ind w:left="1800" w:hanging="360"/>
      </w:pPr>
      <w:rPr>
        <w:rFonts w:ascii="Symbol" w:hAnsi="Symbol" w:cs="Symbol" w:hint="default"/>
        <w:sz w:val="22"/>
        <w:szCs w:val="22"/>
        <w:lang w:val="en-US"/>
      </w:rPr>
    </w:lvl>
    <w:lvl w:ilvl="4">
      <w:start w:val="1"/>
      <w:numFmt w:val="bullet"/>
      <w:lvlText w:val=""/>
      <w:lvlJc w:val="left"/>
      <w:pPr>
        <w:tabs>
          <w:tab w:val="num" w:pos="2160"/>
        </w:tabs>
        <w:ind w:left="2160" w:hanging="360"/>
      </w:pPr>
      <w:rPr>
        <w:rFonts w:ascii="Symbol" w:hAnsi="Symbol" w:cs="Symbol" w:hint="default"/>
        <w:sz w:val="22"/>
        <w:szCs w:val="22"/>
        <w:lang w:val="en-US"/>
      </w:rPr>
    </w:lvl>
    <w:lvl w:ilvl="5">
      <w:start w:val="1"/>
      <w:numFmt w:val="bullet"/>
      <w:lvlText w:val=""/>
      <w:lvlJc w:val="left"/>
      <w:pPr>
        <w:tabs>
          <w:tab w:val="num" w:pos="2520"/>
        </w:tabs>
        <w:ind w:left="2520" w:hanging="360"/>
      </w:pPr>
      <w:rPr>
        <w:rFonts w:ascii="Symbol" w:hAnsi="Symbol" w:cs="Symbol" w:hint="default"/>
        <w:sz w:val="22"/>
        <w:szCs w:val="22"/>
        <w:lang w:val="en-US"/>
      </w:rPr>
    </w:lvl>
    <w:lvl w:ilvl="6">
      <w:start w:val="1"/>
      <w:numFmt w:val="bullet"/>
      <w:lvlText w:val=""/>
      <w:lvlJc w:val="left"/>
      <w:pPr>
        <w:tabs>
          <w:tab w:val="num" w:pos="2880"/>
        </w:tabs>
        <w:ind w:left="2880" w:hanging="360"/>
      </w:pPr>
      <w:rPr>
        <w:rFonts w:ascii="Symbol" w:hAnsi="Symbol" w:cs="Symbol" w:hint="default"/>
        <w:sz w:val="22"/>
        <w:szCs w:val="22"/>
        <w:lang w:val="en-US"/>
      </w:rPr>
    </w:lvl>
    <w:lvl w:ilvl="7">
      <w:start w:val="1"/>
      <w:numFmt w:val="bullet"/>
      <w:lvlText w:val=""/>
      <w:lvlJc w:val="left"/>
      <w:pPr>
        <w:tabs>
          <w:tab w:val="num" w:pos="3240"/>
        </w:tabs>
        <w:ind w:left="3240" w:hanging="360"/>
      </w:pPr>
      <w:rPr>
        <w:rFonts w:ascii="Symbol" w:hAnsi="Symbol" w:cs="Symbol" w:hint="default"/>
        <w:sz w:val="22"/>
        <w:szCs w:val="22"/>
        <w:lang w:val="en-US"/>
      </w:rPr>
    </w:lvl>
    <w:lvl w:ilvl="8">
      <w:start w:val="1"/>
      <w:numFmt w:val="bullet"/>
      <w:lvlText w:val=""/>
      <w:lvlJc w:val="left"/>
      <w:pPr>
        <w:tabs>
          <w:tab w:val="num" w:pos="3600"/>
        </w:tabs>
        <w:ind w:left="3600" w:hanging="360"/>
      </w:pPr>
      <w:rPr>
        <w:rFonts w:ascii="Symbol" w:hAnsi="Symbol" w:cs="Symbol" w:hint="default"/>
        <w:sz w:val="22"/>
        <w:szCs w:val="22"/>
        <w:lang w:val="en-US"/>
      </w:rPr>
    </w:lvl>
  </w:abstractNum>
  <w:abstractNum w:abstractNumId="28" w15:restartNumberingAfterBreak="0">
    <w:nsid w:val="00000033"/>
    <w:multiLevelType w:val="multilevel"/>
    <w:tmpl w:val="00000033"/>
    <w:name w:val="WW8Num52"/>
    <w:lvl w:ilvl="0">
      <w:start w:val="1"/>
      <w:numFmt w:val="bullet"/>
      <w:lvlText w:val=""/>
      <w:lvlJc w:val="left"/>
      <w:pPr>
        <w:tabs>
          <w:tab w:val="num" w:pos="720"/>
        </w:tabs>
        <w:ind w:left="720" w:hanging="360"/>
      </w:pPr>
      <w:rPr>
        <w:rFonts w:ascii="Symbol" w:hAnsi="Symbol" w:cs="Symbol" w:hint="default"/>
        <w:color w:val="000000"/>
        <w:lang w:val="en-US"/>
      </w:rPr>
    </w:lvl>
    <w:lvl w:ilvl="1">
      <w:start w:val="1"/>
      <w:numFmt w:val="bullet"/>
      <w:lvlText w:val=""/>
      <w:lvlJc w:val="left"/>
      <w:pPr>
        <w:tabs>
          <w:tab w:val="num" w:pos="1080"/>
        </w:tabs>
        <w:ind w:left="1080" w:hanging="360"/>
      </w:pPr>
      <w:rPr>
        <w:rFonts w:ascii="Symbol" w:hAnsi="Symbol" w:cs="Symbol" w:hint="default"/>
        <w:color w:val="000000"/>
        <w:lang w:val="en-US"/>
      </w:rPr>
    </w:lvl>
    <w:lvl w:ilvl="2">
      <w:start w:val="1"/>
      <w:numFmt w:val="bullet"/>
      <w:lvlText w:val=""/>
      <w:lvlJc w:val="left"/>
      <w:pPr>
        <w:tabs>
          <w:tab w:val="num" w:pos="1440"/>
        </w:tabs>
        <w:ind w:left="1440" w:hanging="360"/>
      </w:pPr>
      <w:rPr>
        <w:rFonts w:ascii="Symbol" w:hAnsi="Symbol" w:cs="Symbol" w:hint="default"/>
        <w:color w:val="000000"/>
        <w:lang w:val="en-US"/>
      </w:rPr>
    </w:lvl>
    <w:lvl w:ilvl="3">
      <w:start w:val="1"/>
      <w:numFmt w:val="bullet"/>
      <w:lvlText w:val=""/>
      <w:lvlJc w:val="left"/>
      <w:pPr>
        <w:tabs>
          <w:tab w:val="num" w:pos="1800"/>
        </w:tabs>
        <w:ind w:left="1800" w:hanging="360"/>
      </w:pPr>
      <w:rPr>
        <w:rFonts w:ascii="Symbol" w:hAnsi="Symbol" w:cs="Symbol" w:hint="default"/>
        <w:color w:val="000000"/>
        <w:lang w:val="en-US"/>
      </w:rPr>
    </w:lvl>
    <w:lvl w:ilvl="4">
      <w:start w:val="1"/>
      <w:numFmt w:val="bullet"/>
      <w:lvlText w:val=""/>
      <w:lvlJc w:val="left"/>
      <w:pPr>
        <w:tabs>
          <w:tab w:val="num" w:pos="2160"/>
        </w:tabs>
        <w:ind w:left="2160" w:hanging="360"/>
      </w:pPr>
      <w:rPr>
        <w:rFonts w:ascii="Symbol" w:hAnsi="Symbol" w:cs="Symbol" w:hint="default"/>
        <w:color w:val="000000"/>
        <w:lang w:val="en-US"/>
      </w:rPr>
    </w:lvl>
    <w:lvl w:ilvl="5">
      <w:start w:val="1"/>
      <w:numFmt w:val="bullet"/>
      <w:lvlText w:val=""/>
      <w:lvlJc w:val="left"/>
      <w:pPr>
        <w:tabs>
          <w:tab w:val="num" w:pos="2520"/>
        </w:tabs>
        <w:ind w:left="2520" w:hanging="360"/>
      </w:pPr>
      <w:rPr>
        <w:rFonts w:ascii="Symbol" w:hAnsi="Symbol" w:cs="Symbol" w:hint="default"/>
        <w:color w:val="000000"/>
        <w:lang w:val="en-US"/>
      </w:rPr>
    </w:lvl>
    <w:lvl w:ilvl="6">
      <w:start w:val="1"/>
      <w:numFmt w:val="bullet"/>
      <w:lvlText w:val=""/>
      <w:lvlJc w:val="left"/>
      <w:pPr>
        <w:tabs>
          <w:tab w:val="num" w:pos="2880"/>
        </w:tabs>
        <w:ind w:left="2880" w:hanging="360"/>
      </w:pPr>
      <w:rPr>
        <w:rFonts w:ascii="Symbol" w:hAnsi="Symbol" w:cs="Symbol" w:hint="default"/>
        <w:color w:val="000000"/>
        <w:lang w:val="en-US"/>
      </w:rPr>
    </w:lvl>
    <w:lvl w:ilvl="7">
      <w:start w:val="1"/>
      <w:numFmt w:val="bullet"/>
      <w:lvlText w:val=""/>
      <w:lvlJc w:val="left"/>
      <w:pPr>
        <w:tabs>
          <w:tab w:val="num" w:pos="3240"/>
        </w:tabs>
        <w:ind w:left="3240" w:hanging="360"/>
      </w:pPr>
      <w:rPr>
        <w:rFonts w:ascii="Symbol" w:hAnsi="Symbol" w:cs="Symbol" w:hint="default"/>
        <w:color w:val="000000"/>
        <w:lang w:val="en-US"/>
      </w:rPr>
    </w:lvl>
    <w:lvl w:ilvl="8">
      <w:start w:val="1"/>
      <w:numFmt w:val="bullet"/>
      <w:lvlText w:val=""/>
      <w:lvlJc w:val="left"/>
      <w:pPr>
        <w:tabs>
          <w:tab w:val="num" w:pos="3600"/>
        </w:tabs>
        <w:ind w:left="3600" w:hanging="360"/>
      </w:pPr>
      <w:rPr>
        <w:rFonts w:ascii="Symbol" w:hAnsi="Symbol" w:cs="Symbol" w:hint="default"/>
        <w:color w:val="000000"/>
        <w:lang w:val="en-US"/>
      </w:rPr>
    </w:lvl>
  </w:abstractNum>
  <w:abstractNum w:abstractNumId="29" w15:restartNumberingAfterBreak="0">
    <w:nsid w:val="00000034"/>
    <w:multiLevelType w:val="multilevel"/>
    <w:tmpl w:val="00000034"/>
    <w:name w:val="WW8Num53"/>
    <w:lvl w:ilvl="0">
      <w:start w:val="1"/>
      <w:numFmt w:val="decimal"/>
      <w:lvlText w:val="%1."/>
      <w:lvlJc w:val="left"/>
      <w:pPr>
        <w:tabs>
          <w:tab w:val="num" w:pos="720"/>
        </w:tabs>
        <w:ind w:left="720" w:hanging="360"/>
      </w:pPr>
      <w:rPr>
        <w:rFonts w:ascii="Symbol" w:hAnsi="Symbol" w:cs="Symbol" w:hint="default"/>
        <w:shd w:val="clear" w:color="auto" w:fill="FFFFFF"/>
        <w:lang w:val="pl-PL"/>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Arial Narrow"/>
        <w:sz w:val="24"/>
        <w:lang w:val="pl-P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35"/>
    <w:multiLevelType w:val="multilevel"/>
    <w:tmpl w:val="00000035"/>
    <w:name w:val="WW8Num54"/>
    <w:lvl w:ilvl="0">
      <w:start w:val="1"/>
      <w:numFmt w:val="decimal"/>
      <w:lvlText w:val="%1."/>
      <w:lvlJc w:val="left"/>
      <w:pPr>
        <w:tabs>
          <w:tab w:val="num" w:pos="720"/>
        </w:tabs>
        <w:ind w:left="720" w:hanging="360"/>
      </w:pPr>
      <w:rPr>
        <w:rFonts w:ascii="Symbol" w:eastAsia="Batang" w:hAnsi="Symbol" w:cs="Arial Narrow"/>
        <w:sz w:val="24"/>
        <w:lang w:val="pl-P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Arial Narrow"/>
        <w:sz w:val="24"/>
        <w:lang w:val="pl-P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36"/>
    <w:multiLevelType w:val="multilevel"/>
    <w:tmpl w:val="00000036"/>
    <w:name w:val="WW8Num55"/>
    <w:lvl w:ilvl="0">
      <w:start w:val="1"/>
      <w:numFmt w:val="decimal"/>
      <w:lvlText w:val="%1."/>
      <w:lvlJc w:val="left"/>
      <w:pPr>
        <w:tabs>
          <w:tab w:val="num" w:pos="720"/>
        </w:tabs>
        <w:ind w:left="720" w:hanging="360"/>
      </w:pPr>
      <w:rPr>
        <w:rFonts w:ascii="Symbol" w:eastAsia="Batang" w:hAnsi="Symbol" w:cs="Symbol" w:hint="default"/>
        <w:sz w:val="22"/>
        <w:szCs w:val="22"/>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Arial Narrow"/>
        <w:sz w:val="24"/>
        <w:lang w:val="pl-P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0AD36EE4"/>
    <w:multiLevelType w:val="hybridMultilevel"/>
    <w:tmpl w:val="BBECE1FE"/>
    <w:lvl w:ilvl="0" w:tplc="CB7255C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6" w15:restartNumberingAfterBreak="0">
    <w:nsid w:val="0BE56F91"/>
    <w:multiLevelType w:val="multilevel"/>
    <w:tmpl w:val="C2F6144E"/>
    <w:styleLink w:val="WWNum11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7" w15:restartNumberingAfterBreak="0">
    <w:nsid w:val="0F5322F2"/>
    <w:multiLevelType w:val="hybridMultilevel"/>
    <w:tmpl w:val="C99CFFC4"/>
    <w:lvl w:ilvl="0" w:tplc="2924C74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05E1F8C"/>
    <w:multiLevelType w:val="hybridMultilevel"/>
    <w:tmpl w:val="E92841FE"/>
    <w:lvl w:ilvl="0" w:tplc="33B063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6CB2223"/>
    <w:multiLevelType w:val="hybridMultilevel"/>
    <w:tmpl w:val="CD861E7C"/>
    <w:styleLink w:val="WWNum10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B07711"/>
    <w:multiLevelType w:val="hybridMultilevel"/>
    <w:tmpl w:val="31E8F82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15:restartNumberingAfterBreak="0">
    <w:nsid w:val="18220DD1"/>
    <w:multiLevelType w:val="hybridMultilevel"/>
    <w:tmpl w:val="6FBCF1EE"/>
    <w:lvl w:ilvl="0" w:tplc="3676AF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8D304C9"/>
    <w:multiLevelType w:val="multilevel"/>
    <w:tmpl w:val="720CD68C"/>
    <w:styleLink w:val="WWNum121"/>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18DA145B"/>
    <w:multiLevelType w:val="multilevel"/>
    <w:tmpl w:val="17BE5054"/>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1A682C76"/>
    <w:multiLevelType w:val="multilevel"/>
    <w:tmpl w:val="E670D936"/>
    <w:styleLink w:val="WWNum132"/>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1D4F2453"/>
    <w:multiLevelType w:val="hybridMultilevel"/>
    <w:tmpl w:val="561281BA"/>
    <w:lvl w:ilvl="0" w:tplc="A35A5C60">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DF44DC8"/>
    <w:multiLevelType w:val="multilevel"/>
    <w:tmpl w:val="5CEC1D62"/>
    <w:lvl w:ilvl="0">
      <w:start w:val="1"/>
      <w:numFmt w:val="decimal"/>
      <w:lvlText w:val="%1."/>
      <w:lvlJc w:val="left"/>
      <w:pPr>
        <w:ind w:left="720" w:hanging="360"/>
      </w:pPr>
      <w:rPr>
        <w:rFonts w:hint="default"/>
        <w:b w:val="0"/>
        <w:bCs/>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48" w15:restartNumberingAfterBreak="0">
    <w:nsid w:val="1ECB12F7"/>
    <w:multiLevelType w:val="hybridMultilevel"/>
    <w:tmpl w:val="A20EA53C"/>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1F541F42"/>
    <w:multiLevelType w:val="hybridMultilevel"/>
    <w:tmpl w:val="BBE845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1F5A6765"/>
    <w:multiLevelType w:val="hybridMultilevel"/>
    <w:tmpl w:val="ADB44A1C"/>
    <w:lvl w:ilvl="0" w:tplc="A316044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21C4659"/>
    <w:multiLevelType w:val="multilevel"/>
    <w:tmpl w:val="B5CA7B2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54" w15:restartNumberingAfterBreak="0">
    <w:nsid w:val="224859AC"/>
    <w:multiLevelType w:val="hybridMultilevel"/>
    <w:tmpl w:val="DB142808"/>
    <w:styleLink w:val="WWNum61"/>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8527E94"/>
    <w:multiLevelType w:val="hybridMultilevel"/>
    <w:tmpl w:val="31E8F82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8" w15:restartNumberingAfterBreak="0">
    <w:nsid w:val="2A97298E"/>
    <w:multiLevelType w:val="multilevel"/>
    <w:tmpl w:val="9782BFFA"/>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2DDC7ACB"/>
    <w:multiLevelType w:val="hybridMultilevel"/>
    <w:tmpl w:val="33B4E72E"/>
    <w:lvl w:ilvl="0" w:tplc="5FF82E8E">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4EC08ED"/>
    <w:multiLevelType w:val="hybridMultilevel"/>
    <w:tmpl w:val="1AD60C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86E092C"/>
    <w:multiLevelType w:val="hybridMultilevel"/>
    <w:tmpl w:val="14902F1E"/>
    <w:lvl w:ilvl="0" w:tplc="9D7C339C">
      <w:start w:val="10"/>
      <w:numFmt w:val="decimal"/>
      <w:lvlText w:val="%1."/>
      <w:lvlJc w:val="left"/>
      <w:pPr>
        <w:ind w:left="4613" w:hanging="360"/>
      </w:pPr>
      <w:rPr>
        <w:rFonts w:hint="default"/>
      </w:rPr>
    </w:lvl>
    <w:lvl w:ilvl="1" w:tplc="04150019" w:tentative="1">
      <w:start w:val="1"/>
      <w:numFmt w:val="lowerLetter"/>
      <w:lvlText w:val="%2."/>
      <w:lvlJc w:val="left"/>
      <w:pPr>
        <w:ind w:left="5333" w:hanging="360"/>
      </w:pPr>
    </w:lvl>
    <w:lvl w:ilvl="2" w:tplc="0415001B" w:tentative="1">
      <w:start w:val="1"/>
      <w:numFmt w:val="lowerRoman"/>
      <w:lvlText w:val="%3."/>
      <w:lvlJc w:val="right"/>
      <w:pPr>
        <w:ind w:left="6053" w:hanging="180"/>
      </w:pPr>
    </w:lvl>
    <w:lvl w:ilvl="3" w:tplc="0415000F" w:tentative="1">
      <w:start w:val="1"/>
      <w:numFmt w:val="decimal"/>
      <w:lvlText w:val="%4."/>
      <w:lvlJc w:val="left"/>
      <w:pPr>
        <w:ind w:left="6773" w:hanging="360"/>
      </w:pPr>
    </w:lvl>
    <w:lvl w:ilvl="4" w:tplc="04150019" w:tentative="1">
      <w:start w:val="1"/>
      <w:numFmt w:val="lowerLetter"/>
      <w:lvlText w:val="%5."/>
      <w:lvlJc w:val="left"/>
      <w:pPr>
        <w:ind w:left="7493" w:hanging="360"/>
      </w:pPr>
    </w:lvl>
    <w:lvl w:ilvl="5" w:tplc="0415001B" w:tentative="1">
      <w:start w:val="1"/>
      <w:numFmt w:val="lowerRoman"/>
      <w:lvlText w:val="%6."/>
      <w:lvlJc w:val="right"/>
      <w:pPr>
        <w:ind w:left="8213" w:hanging="180"/>
      </w:pPr>
    </w:lvl>
    <w:lvl w:ilvl="6" w:tplc="0415000F" w:tentative="1">
      <w:start w:val="1"/>
      <w:numFmt w:val="decimal"/>
      <w:lvlText w:val="%7."/>
      <w:lvlJc w:val="left"/>
      <w:pPr>
        <w:ind w:left="8933" w:hanging="360"/>
      </w:pPr>
    </w:lvl>
    <w:lvl w:ilvl="7" w:tplc="04150019" w:tentative="1">
      <w:start w:val="1"/>
      <w:numFmt w:val="lowerLetter"/>
      <w:lvlText w:val="%8."/>
      <w:lvlJc w:val="left"/>
      <w:pPr>
        <w:ind w:left="9653" w:hanging="360"/>
      </w:pPr>
    </w:lvl>
    <w:lvl w:ilvl="8" w:tplc="0415001B" w:tentative="1">
      <w:start w:val="1"/>
      <w:numFmt w:val="lowerRoman"/>
      <w:lvlText w:val="%9."/>
      <w:lvlJc w:val="right"/>
      <w:pPr>
        <w:ind w:left="10373" w:hanging="180"/>
      </w:pPr>
    </w:lvl>
  </w:abstractNum>
  <w:abstractNum w:abstractNumId="62"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4"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4194038B"/>
    <w:multiLevelType w:val="hybridMultilevel"/>
    <w:tmpl w:val="EE0CDF3C"/>
    <w:lvl w:ilvl="0" w:tplc="55AC3A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517369D"/>
    <w:multiLevelType w:val="hybridMultilevel"/>
    <w:tmpl w:val="AED6CF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55A55D6"/>
    <w:multiLevelType w:val="hybridMultilevel"/>
    <w:tmpl w:val="64625FE6"/>
    <w:lvl w:ilvl="0" w:tplc="C7C8BC90">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57D1D2D"/>
    <w:multiLevelType w:val="hybridMultilevel"/>
    <w:tmpl w:val="F0B85F9A"/>
    <w:lvl w:ilvl="0" w:tplc="E5A46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464213B6"/>
    <w:multiLevelType w:val="singleLevel"/>
    <w:tmpl w:val="8AFA35A2"/>
    <w:styleLink w:val="WWNum21"/>
    <w:lvl w:ilvl="0">
      <w:start w:val="1"/>
      <w:numFmt w:val="decimal"/>
      <w:lvlText w:val="%1."/>
      <w:legacy w:legacy="1" w:legacySpace="0" w:legacyIndent="0"/>
      <w:lvlJc w:val="left"/>
      <w:pPr>
        <w:ind w:left="283" w:firstLine="0"/>
      </w:pPr>
    </w:lvl>
  </w:abstractNum>
  <w:abstractNum w:abstractNumId="71" w15:restartNumberingAfterBreak="0">
    <w:nsid w:val="46BC60E1"/>
    <w:multiLevelType w:val="hybridMultilevel"/>
    <w:tmpl w:val="2C948684"/>
    <w:lvl w:ilvl="0" w:tplc="DD965CCA">
      <w:start w:val="1"/>
      <w:numFmt w:val="lowerLetter"/>
      <w:lvlText w:val="%1)"/>
      <w:lvlJc w:val="left"/>
      <w:pPr>
        <w:ind w:left="2912" w:hanging="360"/>
      </w:pPr>
      <w:rPr>
        <w:rFonts w:hint="default"/>
      </w:rPr>
    </w:lvl>
    <w:lvl w:ilvl="1" w:tplc="04150019" w:tentative="1">
      <w:start w:val="1"/>
      <w:numFmt w:val="lowerLetter"/>
      <w:lvlText w:val="%2."/>
      <w:lvlJc w:val="left"/>
      <w:pPr>
        <w:ind w:left="2912" w:hanging="360"/>
      </w:pPr>
    </w:lvl>
    <w:lvl w:ilvl="2" w:tplc="0415001B" w:tentative="1">
      <w:start w:val="1"/>
      <w:numFmt w:val="lowerRoman"/>
      <w:lvlText w:val="%3."/>
      <w:lvlJc w:val="right"/>
      <w:pPr>
        <w:ind w:left="3632" w:hanging="180"/>
      </w:pPr>
    </w:lvl>
    <w:lvl w:ilvl="3" w:tplc="0415000F" w:tentative="1">
      <w:start w:val="1"/>
      <w:numFmt w:val="decimal"/>
      <w:lvlText w:val="%4."/>
      <w:lvlJc w:val="left"/>
      <w:pPr>
        <w:ind w:left="4352" w:hanging="360"/>
      </w:pPr>
    </w:lvl>
    <w:lvl w:ilvl="4" w:tplc="04150019" w:tentative="1">
      <w:start w:val="1"/>
      <w:numFmt w:val="lowerLetter"/>
      <w:lvlText w:val="%5."/>
      <w:lvlJc w:val="left"/>
      <w:pPr>
        <w:ind w:left="5072" w:hanging="360"/>
      </w:pPr>
    </w:lvl>
    <w:lvl w:ilvl="5" w:tplc="0415001B" w:tentative="1">
      <w:start w:val="1"/>
      <w:numFmt w:val="lowerRoman"/>
      <w:lvlText w:val="%6."/>
      <w:lvlJc w:val="right"/>
      <w:pPr>
        <w:ind w:left="5792" w:hanging="180"/>
      </w:pPr>
    </w:lvl>
    <w:lvl w:ilvl="6" w:tplc="0415000F" w:tentative="1">
      <w:start w:val="1"/>
      <w:numFmt w:val="decimal"/>
      <w:lvlText w:val="%7."/>
      <w:lvlJc w:val="left"/>
      <w:pPr>
        <w:ind w:left="6512" w:hanging="360"/>
      </w:pPr>
    </w:lvl>
    <w:lvl w:ilvl="7" w:tplc="04150019" w:tentative="1">
      <w:start w:val="1"/>
      <w:numFmt w:val="lowerLetter"/>
      <w:lvlText w:val="%8."/>
      <w:lvlJc w:val="left"/>
      <w:pPr>
        <w:ind w:left="7232" w:hanging="360"/>
      </w:pPr>
    </w:lvl>
    <w:lvl w:ilvl="8" w:tplc="0415001B" w:tentative="1">
      <w:start w:val="1"/>
      <w:numFmt w:val="lowerRoman"/>
      <w:lvlText w:val="%9."/>
      <w:lvlJc w:val="right"/>
      <w:pPr>
        <w:ind w:left="7952" w:hanging="180"/>
      </w:pPr>
    </w:lvl>
  </w:abstractNum>
  <w:abstractNum w:abstractNumId="72" w15:restartNumberingAfterBreak="0">
    <w:nsid w:val="477B6D2C"/>
    <w:multiLevelType w:val="hybridMultilevel"/>
    <w:tmpl w:val="FACC2576"/>
    <w:lvl w:ilvl="0" w:tplc="38906EBC">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7C475BF"/>
    <w:multiLevelType w:val="hybridMultilevel"/>
    <w:tmpl w:val="C8A28F46"/>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4DC8341A"/>
    <w:multiLevelType w:val="hybridMultilevel"/>
    <w:tmpl w:val="1C9E617E"/>
    <w:styleLink w:val="WWNum51"/>
    <w:lvl w:ilvl="0" w:tplc="8C90E150">
      <w:start w:val="3"/>
      <w:numFmt w:val="bullet"/>
      <w:lvlText w:val="-"/>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E851829"/>
    <w:multiLevelType w:val="hybridMultilevel"/>
    <w:tmpl w:val="0F2A3770"/>
    <w:styleLink w:val="WWNum41"/>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4F233184"/>
    <w:multiLevelType w:val="hybridMultilevel"/>
    <w:tmpl w:val="84C635AE"/>
    <w:lvl w:ilvl="0" w:tplc="FAFE678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F9B293E"/>
    <w:multiLevelType w:val="hybridMultilevel"/>
    <w:tmpl w:val="FA8E9E8E"/>
    <w:lvl w:ilvl="0" w:tplc="7B4C8248">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0E953D2"/>
    <w:multiLevelType w:val="hybridMultilevel"/>
    <w:tmpl w:val="EC0C10C8"/>
    <w:lvl w:ilvl="0" w:tplc="024EC87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1514FBC"/>
    <w:multiLevelType w:val="hybridMultilevel"/>
    <w:tmpl w:val="1F100E36"/>
    <w:styleLink w:val="WWNum71"/>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58A74683"/>
    <w:multiLevelType w:val="hybridMultilevel"/>
    <w:tmpl w:val="AA7030B4"/>
    <w:lvl w:ilvl="0" w:tplc="9A264EF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8E345C4"/>
    <w:multiLevelType w:val="hybridMultilevel"/>
    <w:tmpl w:val="61627A74"/>
    <w:lvl w:ilvl="0" w:tplc="6ADE3D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5" w15:restartNumberingAfterBreak="0">
    <w:nsid w:val="5A9C6733"/>
    <w:multiLevelType w:val="hybridMultilevel"/>
    <w:tmpl w:val="DCF2DA16"/>
    <w:lvl w:ilvl="0" w:tplc="9648B69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5B8E0D85"/>
    <w:multiLevelType w:val="hybridMultilevel"/>
    <w:tmpl w:val="188C13D4"/>
    <w:styleLink w:val="WWNum81"/>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5BA63ED0"/>
    <w:multiLevelType w:val="multilevel"/>
    <w:tmpl w:val="CCDCA4F2"/>
    <w:styleLink w:val="WWNum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9"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5D9C67A8"/>
    <w:multiLevelType w:val="hybridMultilevel"/>
    <w:tmpl w:val="D45EDA3C"/>
    <w:lvl w:ilvl="0" w:tplc="F068893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92"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04E4C7E"/>
    <w:multiLevelType w:val="hybridMultilevel"/>
    <w:tmpl w:val="6B2024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4" w15:restartNumberingAfterBreak="0">
    <w:nsid w:val="69DE308B"/>
    <w:multiLevelType w:val="hybridMultilevel"/>
    <w:tmpl w:val="EA4C141E"/>
    <w:lvl w:ilvl="0" w:tplc="25024956">
      <w:start w:val="1"/>
      <w:numFmt w:val="decimal"/>
      <w:lvlText w:val="%1."/>
      <w:lvlJc w:val="left"/>
      <w:pPr>
        <w:ind w:left="61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A3A136E"/>
    <w:multiLevelType w:val="hybridMultilevel"/>
    <w:tmpl w:val="51C0B39A"/>
    <w:lvl w:ilvl="0" w:tplc="4E54733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D0077F3"/>
    <w:multiLevelType w:val="hybridMultilevel"/>
    <w:tmpl w:val="B4F0D6C0"/>
    <w:lvl w:ilvl="0" w:tplc="051A0712">
      <w:start w:val="1"/>
      <w:numFmt w:val="decimal"/>
      <w:lvlText w:val="%1."/>
      <w:lvlJc w:val="left"/>
      <w:pPr>
        <w:ind w:left="360" w:hanging="360"/>
      </w:pPr>
      <w:rPr>
        <w:sz w:val="22"/>
        <w:szCs w:val="22"/>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70B64C19"/>
    <w:multiLevelType w:val="hybridMultilevel"/>
    <w:tmpl w:val="4A88A9A0"/>
    <w:lvl w:ilvl="0" w:tplc="4768F4C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4D86654"/>
    <w:multiLevelType w:val="hybridMultilevel"/>
    <w:tmpl w:val="FC2A5DD8"/>
    <w:lvl w:ilvl="0" w:tplc="8E782C2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2"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3" w15:restartNumberingAfterBreak="0">
    <w:nsid w:val="7825678B"/>
    <w:multiLevelType w:val="hybridMultilevel"/>
    <w:tmpl w:val="C67C3DE8"/>
    <w:styleLink w:val="WWNum31"/>
    <w:lvl w:ilvl="0" w:tplc="5EB0DD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7D8B17E5"/>
    <w:multiLevelType w:val="hybridMultilevel"/>
    <w:tmpl w:val="B8263976"/>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F064B2E"/>
    <w:multiLevelType w:val="hybridMultilevel"/>
    <w:tmpl w:val="EE605F84"/>
    <w:lvl w:ilvl="0" w:tplc="2EA8544E">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70"/>
  </w:num>
  <w:num w:numId="3">
    <w:abstractNumId w:val="103"/>
    <w:lvlOverride w:ilvl="0">
      <w:lvl w:ilvl="0" w:tplc="5EB0DDD0">
        <w:start w:val="1"/>
        <w:numFmt w:val="decimal"/>
        <w:lvlText w:val="%1."/>
        <w:lvlJc w:val="left"/>
        <w:pPr>
          <w:ind w:left="720" w:hanging="360"/>
        </w:pPr>
        <w:rPr>
          <w:rFonts w:hint="default"/>
          <w:b w:val="0"/>
        </w:rPr>
      </w:lvl>
    </w:lvlOverride>
  </w:num>
  <w:num w:numId="4">
    <w:abstractNumId w:val="76"/>
  </w:num>
  <w:num w:numId="5">
    <w:abstractNumId w:val="75"/>
  </w:num>
  <w:num w:numId="6">
    <w:abstractNumId w:val="54"/>
  </w:num>
  <w:num w:numId="7">
    <w:abstractNumId w:val="80"/>
  </w:num>
  <w:num w:numId="8">
    <w:abstractNumId w:val="87"/>
  </w:num>
  <w:num w:numId="9">
    <w:abstractNumId w:val="88"/>
  </w:num>
  <w:num w:numId="10">
    <w:abstractNumId w:val="39"/>
  </w:num>
  <w:num w:numId="11">
    <w:abstractNumId w:val="36"/>
  </w:num>
  <w:num w:numId="12">
    <w:abstractNumId w:val="43"/>
  </w:num>
  <w:num w:numId="13">
    <w:abstractNumId w:val="45"/>
  </w:num>
  <w:num w:numId="14">
    <w:abstractNumId w:val="64"/>
  </w:num>
  <w:num w:numId="15">
    <w:abstractNumId w:val="97"/>
  </w:num>
  <w:num w:numId="16">
    <w:abstractNumId w:val="50"/>
  </w:num>
  <w:num w:numId="17">
    <w:abstractNumId w:val="34"/>
  </w:num>
  <w:num w:numId="18">
    <w:abstractNumId w:val="86"/>
  </w:num>
  <w:num w:numId="19">
    <w:abstractNumId w:val="49"/>
  </w:num>
  <w:num w:numId="20">
    <w:abstractNumId w:val="84"/>
  </w:num>
  <w:num w:numId="21">
    <w:abstractNumId w:val="74"/>
  </w:num>
  <w:num w:numId="22">
    <w:abstractNumId w:val="32"/>
  </w:num>
  <w:num w:numId="23">
    <w:abstractNumId w:val="53"/>
  </w:num>
  <w:num w:numId="24">
    <w:abstractNumId w:val="89"/>
  </w:num>
  <w:num w:numId="25">
    <w:abstractNumId w:val="81"/>
  </w:num>
  <w:num w:numId="26">
    <w:abstractNumId w:val="56"/>
  </w:num>
  <w:num w:numId="2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99"/>
  </w:num>
  <w:num w:numId="31">
    <w:abstractNumId w:val="55"/>
  </w:num>
  <w:num w:numId="32">
    <w:abstractNumId w:val="69"/>
  </w:num>
  <w:num w:numId="33">
    <w:abstractNumId w:val="47"/>
  </w:num>
  <w:num w:numId="34">
    <w:abstractNumId w:val="96"/>
  </w:num>
  <w:num w:numId="35">
    <w:abstractNumId w:val="66"/>
  </w:num>
  <w:num w:numId="36">
    <w:abstractNumId w:val="90"/>
  </w:num>
  <w:num w:numId="37">
    <w:abstractNumId w:val="106"/>
  </w:num>
  <w:num w:numId="38">
    <w:abstractNumId w:val="60"/>
  </w:num>
  <w:num w:numId="39">
    <w:abstractNumId w:val="51"/>
  </w:num>
  <w:num w:numId="40">
    <w:abstractNumId w:val="48"/>
  </w:num>
  <w:num w:numId="41">
    <w:abstractNumId w:val="79"/>
  </w:num>
  <w:num w:numId="42">
    <w:abstractNumId w:val="44"/>
  </w:num>
  <w:num w:numId="43">
    <w:abstractNumId w:val="103"/>
  </w:num>
  <w:num w:numId="44">
    <w:abstractNumId w:val="67"/>
  </w:num>
  <w:num w:numId="45">
    <w:abstractNumId w:val="41"/>
  </w:num>
  <w:num w:numId="46">
    <w:abstractNumId w:val="77"/>
  </w:num>
  <w:num w:numId="47">
    <w:abstractNumId w:val="93"/>
  </w:num>
  <w:num w:numId="48">
    <w:abstractNumId w:val="72"/>
  </w:num>
  <w:num w:numId="49">
    <w:abstractNumId w:val="57"/>
  </w:num>
  <w:num w:numId="5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5"/>
  </w:num>
  <w:num w:numId="74">
    <w:abstractNumId w:val="71"/>
  </w:num>
  <w:num w:numId="75">
    <w:abstractNumId w:val="33"/>
  </w:num>
  <w:num w:numId="76">
    <w:abstractNumId w:val="78"/>
  </w:num>
  <w:num w:numId="77">
    <w:abstractNumId w:val="5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1099777"/>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1CE1"/>
    <w:rsid w:val="0000206D"/>
    <w:rsid w:val="000020BB"/>
    <w:rsid w:val="00002659"/>
    <w:rsid w:val="00002793"/>
    <w:rsid w:val="000027F1"/>
    <w:rsid w:val="000028EE"/>
    <w:rsid w:val="00002E50"/>
    <w:rsid w:val="00002FE5"/>
    <w:rsid w:val="00003E42"/>
    <w:rsid w:val="00003F9C"/>
    <w:rsid w:val="00004186"/>
    <w:rsid w:val="00004382"/>
    <w:rsid w:val="00004490"/>
    <w:rsid w:val="000046D5"/>
    <w:rsid w:val="00004762"/>
    <w:rsid w:val="000049C2"/>
    <w:rsid w:val="00004D7C"/>
    <w:rsid w:val="0000517F"/>
    <w:rsid w:val="00005419"/>
    <w:rsid w:val="000054CF"/>
    <w:rsid w:val="00005A9F"/>
    <w:rsid w:val="00005B0D"/>
    <w:rsid w:val="00005CEE"/>
    <w:rsid w:val="00006092"/>
    <w:rsid w:val="000065A7"/>
    <w:rsid w:val="00006660"/>
    <w:rsid w:val="00006696"/>
    <w:rsid w:val="00006910"/>
    <w:rsid w:val="00006A76"/>
    <w:rsid w:val="00006C2E"/>
    <w:rsid w:val="00006EFA"/>
    <w:rsid w:val="00007227"/>
    <w:rsid w:val="00007771"/>
    <w:rsid w:val="000078BE"/>
    <w:rsid w:val="00007AD1"/>
    <w:rsid w:val="00010606"/>
    <w:rsid w:val="000107EF"/>
    <w:rsid w:val="00010D61"/>
    <w:rsid w:val="0001104E"/>
    <w:rsid w:val="00011490"/>
    <w:rsid w:val="00011540"/>
    <w:rsid w:val="0001184D"/>
    <w:rsid w:val="00011C1F"/>
    <w:rsid w:val="00011CC1"/>
    <w:rsid w:val="00011F66"/>
    <w:rsid w:val="000123E0"/>
    <w:rsid w:val="00012B4F"/>
    <w:rsid w:val="00012DBB"/>
    <w:rsid w:val="00012E11"/>
    <w:rsid w:val="00012E2B"/>
    <w:rsid w:val="00012EBC"/>
    <w:rsid w:val="00012FE7"/>
    <w:rsid w:val="000131E7"/>
    <w:rsid w:val="000134C3"/>
    <w:rsid w:val="000135D8"/>
    <w:rsid w:val="0001362A"/>
    <w:rsid w:val="00013681"/>
    <w:rsid w:val="00013A06"/>
    <w:rsid w:val="00014413"/>
    <w:rsid w:val="0001480A"/>
    <w:rsid w:val="00014F07"/>
    <w:rsid w:val="00014FBE"/>
    <w:rsid w:val="0001517C"/>
    <w:rsid w:val="000156D5"/>
    <w:rsid w:val="0001590E"/>
    <w:rsid w:val="00015B26"/>
    <w:rsid w:val="00015B62"/>
    <w:rsid w:val="00015EA1"/>
    <w:rsid w:val="00015EF8"/>
    <w:rsid w:val="000160AF"/>
    <w:rsid w:val="00016474"/>
    <w:rsid w:val="000164B8"/>
    <w:rsid w:val="000169DB"/>
    <w:rsid w:val="00016C99"/>
    <w:rsid w:val="00016DCA"/>
    <w:rsid w:val="00016FE7"/>
    <w:rsid w:val="00017437"/>
    <w:rsid w:val="0001766A"/>
    <w:rsid w:val="000177FF"/>
    <w:rsid w:val="00017CD1"/>
    <w:rsid w:val="00017E1D"/>
    <w:rsid w:val="00017FDC"/>
    <w:rsid w:val="000200B3"/>
    <w:rsid w:val="00020670"/>
    <w:rsid w:val="00020C28"/>
    <w:rsid w:val="00020C95"/>
    <w:rsid w:val="00021000"/>
    <w:rsid w:val="00021021"/>
    <w:rsid w:val="0002104E"/>
    <w:rsid w:val="00021AB6"/>
    <w:rsid w:val="00022055"/>
    <w:rsid w:val="000222A0"/>
    <w:rsid w:val="000222E1"/>
    <w:rsid w:val="0002242B"/>
    <w:rsid w:val="00022517"/>
    <w:rsid w:val="000226B0"/>
    <w:rsid w:val="000226EA"/>
    <w:rsid w:val="00022F3D"/>
    <w:rsid w:val="00022F76"/>
    <w:rsid w:val="0002314F"/>
    <w:rsid w:val="00023242"/>
    <w:rsid w:val="000232F8"/>
    <w:rsid w:val="000236C2"/>
    <w:rsid w:val="00023703"/>
    <w:rsid w:val="00023783"/>
    <w:rsid w:val="0002379C"/>
    <w:rsid w:val="00023931"/>
    <w:rsid w:val="00023A06"/>
    <w:rsid w:val="00023A7E"/>
    <w:rsid w:val="00023A89"/>
    <w:rsid w:val="00023D11"/>
    <w:rsid w:val="0002400F"/>
    <w:rsid w:val="00024083"/>
    <w:rsid w:val="000245C6"/>
    <w:rsid w:val="00024713"/>
    <w:rsid w:val="00024E47"/>
    <w:rsid w:val="00024EFB"/>
    <w:rsid w:val="000250BE"/>
    <w:rsid w:val="00025265"/>
    <w:rsid w:val="00025443"/>
    <w:rsid w:val="00025663"/>
    <w:rsid w:val="000258B2"/>
    <w:rsid w:val="000258E8"/>
    <w:rsid w:val="00025ABA"/>
    <w:rsid w:val="00025BE9"/>
    <w:rsid w:val="00025CBE"/>
    <w:rsid w:val="00025F13"/>
    <w:rsid w:val="00025F44"/>
    <w:rsid w:val="0002602A"/>
    <w:rsid w:val="00026241"/>
    <w:rsid w:val="00027849"/>
    <w:rsid w:val="00027ADA"/>
    <w:rsid w:val="00027C88"/>
    <w:rsid w:val="00030428"/>
    <w:rsid w:val="00030952"/>
    <w:rsid w:val="00030CDB"/>
    <w:rsid w:val="0003105F"/>
    <w:rsid w:val="00031192"/>
    <w:rsid w:val="00031534"/>
    <w:rsid w:val="00031D01"/>
    <w:rsid w:val="00031E04"/>
    <w:rsid w:val="000320F1"/>
    <w:rsid w:val="00032666"/>
    <w:rsid w:val="00032866"/>
    <w:rsid w:val="00032EC8"/>
    <w:rsid w:val="00032EE7"/>
    <w:rsid w:val="000331A0"/>
    <w:rsid w:val="000332DC"/>
    <w:rsid w:val="000334D7"/>
    <w:rsid w:val="000335B7"/>
    <w:rsid w:val="000336C3"/>
    <w:rsid w:val="0003382C"/>
    <w:rsid w:val="00033F3E"/>
    <w:rsid w:val="000340E8"/>
    <w:rsid w:val="000349D4"/>
    <w:rsid w:val="00034AF8"/>
    <w:rsid w:val="00034B64"/>
    <w:rsid w:val="00034ED3"/>
    <w:rsid w:val="000357B7"/>
    <w:rsid w:val="00035806"/>
    <w:rsid w:val="00035846"/>
    <w:rsid w:val="00035856"/>
    <w:rsid w:val="00035C5A"/>
    <w:rsid w:val="00035D75"/>
    <w:rsid w:val="00036014"/>
    <w:rsid w:val="0003623E"/>
    <w:rsid w:val="000365BC"/>
    <w:rsid w:val="00036828"/>
    <w:rsid w:val="00036849"/>
    <w:rsid w:val="00036871"/>
    <w:rsid w:val="00036C31"/>
    <w:rsid w:val="00036F6E"/>
    <w:rsid w:val="00036FBB"/>
    <w:rsid w:val="000370B1"/>
    <w:rsid w:val="000370E5"/>
    <w:rsid w:val="0003714A"/>
    <w:rsid w:val="00037170"/>
    <w:rsid w:val="00037217"/>
    <w:rsid w:val="00037525"/>
    <w:rsid w:val="00037546"/>
    <w:rsid w:val="00040F37"/>
    <w:rsid w:val="00041337"/>
    <w:rsid w:val="0004164A"/>
    <w:rsid w:val="00041AD3"/>
    <w:rsid w:val="00041B45"/>
    <w:rsid w:val="00041BDB"/>
    <w:rsid w:val="00041DA4"/>
    <w:rsid w:val="00041E93"/>
    <w:rsid w:val="00042225"/>
    <w:rsid w:val="0004224E"/>
    <w:rsid w:val="00042889"/>
    <w:rsid w:val="000428C3"/>
    <w:rsid w:val="00042976"/>
    <w:rsid w:val="00042B68"/>
    <w:rsid w:val="00042DFB"/>
    <w:rsid w:val="00043B71"/>
    <w:rsid w:val="00043B77"/>
    <w:rsid w:val="00043BA6"/>
    <w:rsid w:val="0004403F"/>
    <w:rsid w:val="00044189"/>
    <w:rsid w:val="00044779"/>
    <w:rsid w:val="00044797"/>
    <w:rsid w:val="00044B97"/>
    <w:rsid w:val="00044C7F"/>
    <w:rsid w:val="0004540F"/>
    <w:rsid w:val="000455EF"/>
    <w:rsid w:val="00045641"/>
    <w:rsid w:val="000459A5"/>
    <w:rsid w:val="00045CF8"/>
    <w:rsid w:val="000462F8"/>
    <w:rsid w:val="0004641E"/>
    <w:rsid w:val="000467C5"/>
    <w:rsid w:val="00046856"/>
    <w:rsid w:val="00046A93"/>
    <w:rsid w:val="00046B3F"/>
    <w:rsid w:val="00046D93"/>
    <w:rsid w:val="00046DC3"/>
    <w:rsid w:val="00046DCA"/>
    <w:rsid w:val="00046DE9"/>
    <w:rsid w:val="00046F70"/>
    <w:rsid w:val="000470B2"/>
    <w:rsid w:val="000472BA"/>
    <w:rsid w:val="0004755D"/>
    <w:rsid w:val="0004772F"/>
    <w:rsid w:val="00047753"/>
    <w:rsid w:val="00047798"/>
    <w:rsid w:val="000479A8"/>
    <w:rsid w:val="00047A35"/>
    <w:rsid w:val="00047BFC"/>
    <w:rsid w:val="00047CD9"/>
    <w:rsid w:val="00047FD5"/>
    <w:rsid w:val="00050367"/>
    <w:rsid w:val="00050D1E"/>
    <w:rsid w:val="00051044"/>
    <w:rsid w:val="00051065"/>
    <w:rsid w:val="0005113D"/>
    <w:rsid w:val="000513AE"/>
    <w:rsid w:val="00052250"/>
    <w:rsid w:val="00052401"/>
    <w:rsid w:val="000529D7"/>
    <w:rsid w:val="00052A80"/>
    <w:rsid w:val="00053491"/>
    <w:rsid w:val="00053C4D"/>
    <w:rsid w:val="00053F2E"/>
    <w:rsid w:val="00053F4C"/>
    <w:rsid w:val="00053F69"/>
    <w:rsid w:val="000542F5"/>
    <w:rsid w:val="000543F0"/>
    <w:rsid w:val="000544CE"/>
    <w:rsid w:val="00054755"/>
    <w:rsid w:val="0005482E"/>
    <w:rsid w:val="0005485E"/>
    <w:rsid w:val="0005489C"/>
    <w:rsid w:val="00054CF0"/>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40B"/>
    <w:rsid w:val="000604FB"/>
    <w:rsid w:val="00060AA2"/>
    <w:rsid w:val="00060B18"/>
    <w:rsid w:val="00060D68"/>
    <w:rsid w:val="00060D7C"/>
    <w:rsid w:val="00060FFF"/>
    <w:rsid w:val="00061359"/>
    <w:rsid w:val="000613C8"/>
    <w:rsid w:val="00061591"/>
    <w:rsid w:val="000615F9"/>
    <w:rsid w:val="00061724"/>
    <w:rsid w:val="00061807"/>
    <w:rsid w:val="000619B1"/>
    <w:rsid w:val="00061A3E"/>
    <w:rsid w:val="00061BC8"/>
    <w:rsid w:val="00062006"/>
    <w:rsid w:val="0006211B"/>
    <w:rsid w:val="00062259"/>
    <w:rsid w:val="0006250F"/>
    <w:rsid w:val="000626F5"/>
    <w:rsid w:val="000630F0"/>
    <w:rsid w:val="000633DC"/>
    <w:rsid w:val="000633E6"/>
    <w:rsid w:val="000634D9"/>
    <w:rsid w:val="00063726"/>
    <w:rsid w:val="00063951"/>
    <w:rsid w:val="000639EF"/>
    <w:rsid w:val="00063A9C"/>
    <w:rsid w:val="00063F61"/>
    <w:rsid w:val="000647CF"/>
    <w:rsid w:val="000648E4"/>
    <w:rsid w:val="00064B70"/>
    <w:rsid w:val="000650B0"/>
    <w:rsid w:val="00065619"/>
    <w:rsid w:val="0006592B"/>
    <w:rsid w:val="00065956"/>
    <w:rsid w:val="0006621D"/>
    <w:rsid w:val="00066316"/>
    <w:rsid w:val="0006645E"/>
    <w:rsid w:val="0006653E"/>
    <w:rsid w:val="00066C38"/>
    <w:rsid w:val="00066CB3"/>
    <w:rsid w:val="00066DDE"/>
    <w:rsid w:val="00066E8A"/>
    <w:rsid w:val="00066F22"/>
    <w:rsid w:val="00067273"/>
    <w:rsid w:val="000675F2"/>
    <w:rsid w:val="00067821"/>
    <w:rsid w:val="00067BEA"/>
    <w:rsid w:val="00070161"/>
    <w:rsid w:val="0007061B"/>
    <w:rsid w:val="00070E56"/>
    <w:rsid w:val="000710D3"/>
    <w:rsid w:val="0007112A"/>
    <w:rsid w:val="00071334"/>
    <w:rsid w:val="0007184A"/>
    <w:rsid w:val="0007190D"/>
    <w:rsid w:val="000719EA"/>
    <w:rsid w:val="00071B40"/>
    <w:rsid w:val="00072095"/>
    <w:rsid w:val="0007214C"/>
    <w:rsid w:val="0007278E"/>
    <w:rsid w:val="00072C09"/>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2D3"/>
    <w:rsid w:val="0007532F"/>
    <w:rsid w:val="0007540B"/>
    <w:rsid w:val="000756EA"/>
    <w:rsid w:val="000757B1"/>
    <w:rsid w:val="00075BA1"/>
    <w:rsid w:val="00075C0C"/>
    <w:rsid w:val="00075D2A"/>
    <w:rsid w:val="00075F5B"/>
    <w:rsid w:val="00076367"/>
    <w:rsid w:val="000763A7"/>
    <w:rsid w:val="00076816"/>
    <w:rsid w:val="000768C5"/>
    <w:rsid w:val="00076A5B"/>
    <w:rsid w:val="00076B6E"/>
    <w:rsid w:val="000770F2"/>
    <w:rsid w:val="00077463"/>
    <w:rsid w:val="000778C6"/>
    <w:rsid w:val="00077A15"/>
    <w:rsid w:val="00077A86"/>
    <w:rsid w:val="00077B48"/>
    <w:rsid w:val="00077CA3"/>
    <w:rsid w:val="00077CE9"/>
    <w:rsid w:val="00077D76"/>
    <w:rsid w:val="00077F13"/>
    <w:rsid w:val="00080385"/>
    <w:rsid w:val="000803AA"/>
    <w:rsid w:val="0008057D"/>
    <w:rsid w:val="00080745"/>
    <w:rsid w:val="000808CB"/>
    <w:rsid w:val="00080DAD"/>
    <w:rsid w:val="000810C4"/>
    <w:rsid w:val="00081181"/>
    <w:rsid w:val="0008121B"/>
    <w:rsid w:val="000812B0"/>
    <w:rsid w:val="000814CA"/>
    <w:rsid w:val="0008179F"/>
    <w:rsid w:val="00081D5B"/>
    <w:rsid w:val="00081F76"/>
    <w:rsid w:val="0008216F"/>
    <w:rsid w:val="0008238A"/>
    <w:rsid w:val="00082409"/>
    <w:rsid w:val="0008281A"/>
    <w:rsid w:val="00082FEA"/>
    <w:rsid w:val="000830C6"/>
    <w:rsid w:val="0008312A"/>
    <w:rsid w:val="00083844"/>
    <w:rsid w:val="0008385B"/>
    <w:rsid w:val="00083EF6"/>
    <w:rsid w:val="00083FBE"/>
    <w:rsid w:val="000842A2"/>
    <w:rsid w:val="00084670"/>
    <w:rsid w:val="00084820"/>
    <w:rsid w:val="000849BD"/>
    <w:rsid w:val="000849C8"/>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024"/>
    <w:rsid w:val="000909D0"/>
    <w:rsid w:val="00090BC8"/>
    <w:rsid w:val="00090BF9"/>
    <w:rsid w:val="00090CEA"/>
    <w:rsid w:val="00090D83"/>
    <w:rsid w:val="00090E14"/>
    <w:rsid w:val="000915FA"/>
    <w:rsid w:val="0009177E"/>
    <w:rsid w:val="0009187E"/>
    <w:rsid w:val="00091C98"/>
    <w:rsid w:val="00091F96"/>
    <w:rsid w:val="000920F0"/>
    <w:rsid w:val="00092188"/>
    <w:rsid w:val="00092345"/>
    <w:rsid w:val="00092757"/>
    <w:rsid w:val="00092E22"/>
    <w:rsid w:val="00092EAF"/>
    <w:rsid w:val="000931DF"/>
    <w:rsid w:val="00093417"/>
    <w:rsid w:val="000936B0"/>
    <w:rsid w:val="000936BE"/>
    <w:rsid w:val="00093802"/>
    <w:rsid w:val="0009420E"/>
    <w:rsid w:val="000947CB"/>
    <w:rsid w:val="00094809"/>
    <w:rsid w:val="000948B7"/>
    <w:rsid w:val="00094B37"/>
    <w:rsid w:val="00094CCB"/>
    <w:rsid w:val="00094D9D"/>
    <w:rsid w:val="00095051"/>
    <w:rsid w:val="00095654"/>
    <w:rsid w:val="000956A3"/>
    <w:rsid w:val="00095A11"/>
    <w:rsid w:val="00095F02"/>
    <w:rsid w:val="00096649"/>
    <w:rsid w:val="00096883"/>
    <w:rsid w:val="0009713A"/>
    <w:rsid w:val="00097335"/>
    <w:rsid w:val="00097437"/>
    <w:rsid w:val="000975BE"/>
    <w:rsid w:val="000977A2"/>
    <w:rsid w:val="00097A4C"/>
    <w:rsid w:val="000A005B"/>
    <w:rsid w:val="000A0289"/>
    <w:rsid w:val="000A0314"/>
    <w:rsid w:val="000A03B6"/>
    <w:rsid w:val="000A0560"/>
    <w:rsid w:val="000A0611"/>
    <w:rsid w:val="000A0746"/>
    <w:rsid w:val="000A08FB"/>
    <w:rsid w:val="000A0A42"/>
    <w:rsid w:val="000A0C49"/>
    <w:rsid w:val="000A13B9"/>
    <w:rsid w:val="000A1499"/>
    <w:rsid w:val="000A1908"/>
    <w:rsid w:val="000A2320"/>
    <w:rsid w:val="000A2DB5"/>
    <w:rsid w:val="000A2DDD"/>
    <w:rsid w:val="000A36F6"/>
    <w:rsid w:val="000A3BCB"/>
    <w:rsid w:val="000A3F43"/>
    <w:rsid w:val="000A4363"/>
    <w:rsid w:val="000A4445"/>
    <w:rsid w:val="000A4916"/>
    <w:rsid w:val="000A4932"/>
    <w:rsid w:val="000A49D1"/>
    <w:rsid w:val="000A4BF3"/>
    <w:rsid w:val="000A4F14"/>
    <w:rsid w:val="000A5279"/>
    <w:rsid w:val="000A601D"/>
    <w:rsid w:val="000A60A2"/>
    <w:rsid w:val="000A6652"/>
    <w:rsid w:val="000A6A60"/>
    <w:rsid w:val="000A6D6C"/>
    <w:rsid w:val="000A71F7"/>
    <w:rsid w:val="000A7987"/>
    <w:rsid w:val="000A7EC1"/>
    <w:rsid w:val="000B02CB"/>
    <w:rsid w:val="000B031B"/>
    <w:rsid w:val="000B041F"/>
    <w:rsid w:val="000B0432"/>
    <w:rsid w:val="000B0512"/>
    <w:rsid w:val="000B0784"/>
    <w:rsid w:val="000B0BD4"/>
    <w:rsid w:val="000B1112"/>
    <w:rsid w:val="000B1C31"/>
    <w:rsid w:val="000B1EF8"/>
    <w:rsid w:val="000B1FA5"/>
    <w:rsid w:val="000B20CF"/>
    <w:rsid w:val="000B24DF"/>
    <w:rsid w:val="000B25F7"/>
    <w:rsid w:val="000B2D46"/>
    <w:rsid w:val="000B2F10"/>
    <w:rsid w:val="000B3178"/>
    <w:rsid w:val="000B32F0"/>
    <w:rsid w:val="000B3BF0"/>
    <w:rsid w:val="000B3D06"/>
    <w:rsid w:val="000B3EB3"/>
    <w:rsid w:val="000B41FA"/>
    <w:rsid w:val="000B4699"/>
    <w:rsid w:val="000B4947"/>
    <w:rsid w:val="000B4D23"/>
    <w:rsid w:val="000B4FDE"/>
    <w:rsid w:val="000B54D4"/>
    <w:rsid w:val="000B56F8"/>
    <w:rsid w:val="000B58D2"/>
    <w:rsid w:val="000B5F4E"/>
    <w:rsid w:val="000B6037"/>
    <w:rsid w:val="000B60A4"/>
    <w:rsid w:val="000B6563"/>
    <w:rsid w:val="000B66A0"/>
    <w:rsid w:val="000B6DF1"/>
    <w:rsid w:val="000B6F95"/>
    <w:rsid w:val="000B7072"/>
    <w:rsid w:val="000B7446"/>
    <w:rsid w:val="000B7ABA"/>
    <w:rsid w:val="000B7FCA"/>
    <w:rsid w:val="000C0080"/>
    <w:rsid w:val="000C01AD"/>
    <w:rsid w:val="000C050C"/>
    <w:rsid w:val="000C053A"/>
    <w:rsid w:val="000C08B4"/>
    <w:rsid w:val="000C0AA8"/>
    <w:rsid w:val="000C0DE3"/>
    <w:rsid w:val="000C114A"/>
    <w:rsid w:val="000C144F"/>
    <w:rsid w:val="000C15F1"/>
    <w:rsid w:val="000C1AA9"/>
    <w:rsid w:val="000C1DD9"/>
    <w:rsid w:val="000C1DF1"/>
    <w:rsid w:val="000C1F45"/>
    <w:rsid w:val="000C237B"/>
    <w:rsid w:val="000C28C0"/>
    <w:rsid w:val="000C2A18"/>
    <w:rsid w:val="000C2CCE"/>
    <w:rsid w:val="000C2E06"/>
    <w:rsid w:val="000C30E3"/>
    <w:rsid w:val="000C3489"/>
    <w:rsid w:val="000C34BB"/>
    <w:rsid w:val="000C38BD"/>
    <w:rsid w:val="000C3A0D"/>
    <w:rsid w:val="000C3B19"/>
    <w:rsid w:val="000C41B3"/>
    <w:rsid w:val="000C44EA"/>
    <w:rsid w:val="000C45C2"/>
    <w:rsid w:val="000C4777"/>
    <w:rsid w:val="000C49E3"/>
    <w:rsid w:val="000C49E9"/>
    <w:rsid w:val="000C5488"/>
    <w:rsid w:val="000C5780"/>
    <w:rsid w:val="000C5C9E"/>
    <w:rsid w:val="000C5D50"/>
    <w:rsid w:val="000C5DC1"/>
    <w:rsid w:val="000C5FFD"/>
    <w:rsid w:val="000C6685"/>
    <w:rsid w:val="000C692B"/>
    <w:rsid w:val="000C6CDA"/>
    <w:rsid w:val="000C6E99"/>
    <w:rsid w:val="000C7021"/>
    <w:rsid w:val="000C7149"/>
    <w:rsid w:val="000C7263"/>
    <w:rsid w:val="000C73FF"/>
    <w:rsid w:val="000C7645"/>
    <w:rsid w:val="000C7967"/>
    <w:rsid w:val="000C7B2D"/>
    <w:rsid w:val="000C7E0E"/>
    <w:rsid w:val="000C7FBD"/>
    <w:rsid w:val="000D002F"/>
    <w:rsid w:val="000D0165"/>
    <w:rsid w:val="000D0183"/>
    <w:rsid w:val="000D0317"/>
    <w:rsid w:val="000D06A6"/>
    <w:rsid w:val="000D08EA"/>
    <w:rsid w:val="000D0C50"/>
    <w:rsid w:val="000D0EEC"/>
    <w:rsid w:val="000D0F1D"/>
    <w:rsid w:val="000D11E4"/>
    <w:rsid w:val="000D129B"/>
    <w:rsid w:val="000D15EB"/>
    <w:rsid w:val="000D196C"/>
    <w:rsid w:val="000D1ACF"/>
    <w:rsid w:val="000D1BFF"/>
    <w:rsid w:val="000D1E15"/>
    <w:rsid w:val="000D25D7"/>
    <w:rsid w:val="000D26E7"/>
    <w:rsid w:val="000D27B6"/>
    <w:rsid w:val="000D2807"/>
    <w:rsid w:val="000D2AF3"/>
    <w:rsid w:val="000D332C"/>
    <w:rsid w:val="000D3772"/>
    <w:rsid w:val="000D382E"/>
    <w:rsid w:val="000D386D"/>
    <w:rsid w:val="000D3A1A"/>
    <w:rsid w:val="000D3A20"/>
    <w:rsid w:val="000D3ACD"/>
    <w:rsid w:val="000D4195"/>
    <w:rsid w:val="000D41D8"/>
    <w:rsid w:val="000D44E4"/>
    <w:rsid w:val="000D4528"/>
    <w:rsid w:val="000D4575"/>
    <w:rsid w:val="000D45EF"/>
    <w:rsid w:val="000D4679"/>
    <w:rsid w:val="000D481F"/>
    <w:rsid w:val="000D5154"/>
    <w:rsid w:val="000D5209"/>
    <w:rsid w:val="000D5C0E"/>
    <w:rsid w:val="000D5C31"/>
    <w:rsid w:val="000D5D8A"/>
    <w:rsid w:val="000D603B"/>
    <w:rsid w:val="000D62D6"/>
    <w:rsid w:val="000D67EE"/>
    <w:rsid w:val="000D7062"/>
    <w:rsid w:val="000D7078"/>
    <w:rsid w:val="000D7305"/>
    <w:rsid w:val="000D7797"/>
    <w:rsid w:val="000D7826"/>
    <w:rsid w:val="000D7A53"/>
    <w:rsid w:val="000D7CD9"/>
    <w:rsid w:val="000E03B1"/>
    <w:rsid w:val="000E08A1"/>
    <w:rsid w:val="000E093A"/>
    <w:rsid w:val="000E0D19"/>
    <w:rsid w:val="000E0D97"/>
    <w:rsid w:val="000E18A1"/>
    <w:rsid w:val="000E1B10"/>
    <w:rsid w:val="000E1EF1"/>
    <w:rsid w:val="000E225C"/>
    <w:rsid w:val="000E227E"/>
    <w:rsid w:val="000E22CD"/>
    <w:rsid w:val="000E263F"/>
    <w:rsid w:val="000E28CD"/>
    <w:rsid w:val="000E2CD5"/>
    <w:rsid w:val="000E2E1C"/>
    <w:rsid w:val="000E307E"/>
    <w:rsid w:val="000E316F"/>
    <w:rsid w:val="000E32C0"/>
    <w:rsid w:val="000E34E5"/>
    <w:rsid w:val="000E3C0A"/>
    <w:rsid w:val="000E3D4A"/>
    <w:rsid w:val="000E3D77"/>
    <w:rsid w:val="000E42BB"/>
    <w:rsid w:val="000E45F5"/>
    <w:rsid w:val="000E4CAB"/>
    <w:rsid w:val="000E4E11"/>
    <w:rsid w:val="000E4F57"/>
    <w:rsid w:val="000E5912"/>
    <w:rsid w:val="000E5E46"/>
    <w:rsid w:val="000E692B"/>
    <w:rsid w:val="000E6EEE"/>
    <w:rsid w:val="000E7168"/>
    <w:rsid w:val="000E71D6"/>
    <w:rsid w:val="000E7435"/>
    <w:rsid w:val="000E7659"/>
    <w:rsid w:val="000E7682"/>
    <w:rsid w:val="000E7A61"/>
    <w:rsid w:val="000E7FF0"/>
    <w:rsid w:val="000F0142"/>
    <w:rsid w:val="000F03DD"/>
    <w:rsid w:val="000F03F6"/>
    <w:rsid w:val="000F05AA"/>
    <w:rsid w:val="000F0725"/>
    <w:rsid w:val="000F0804"/>
    <w:rsid w:val="000F0862"/>
    <w:rsid w:val="000F08B2"/>
    <w:rsid w:val="000F0E7E"/>
    <w:rsid w:val="000F0E8D"/>
    <w:rsid w:val="000F1356"/>
    <w:rsid w:val="000F1BE7"/>
    <w:rsid w:val="000F2272"/>
    <w:rsid w:val="000F2B23"/>
    <w:rsid w:val="000F2B60"/>
    <w:rsid w:val="000F2CE7"/>
    <w:rsid w:val="000F337B"/>
    <w:rsid w:val="000F3514"/>
    <w:rsid w:val="000F35E4"/>
    <w:rsid w:val="000F35FA"/>
    <w:rsid w:val="000F362C"/>
    <w:rsid w:val="000F379C"/>
    <w:rsid w:val="000F37F7"/>
    <w:rsid w:val="000F3ACA"/>
    <w:rsid w:val="000F3F72"/>
    <w:rsid w:val="000F46E9"/>
    <w:rsid w:val="000F498E"/>
    <w:rsid w:val="000F4E78"/>
    <w:rsid w:val="000F5175"/>
    <w:rsid w:val="000F5426"/>
    <w:rsid w:val="000F5667"/>
    <w:rsid w:val="000F571A"/>
    <w:rsid w:val="000F579E"/>
    <w:rsid w:val="000F57A8"/>
    <w:rsid w:val="000F593E"/>
    <w:rsid w:val="000F5A13"/>
    <w:rsid w:val="000F5C14"/>
    <w:rsid w:val="000F5D14"/>
    <w:rsid w:val="000F5DAB"/>
    <w:rsid w:val="000F620F"/>
    <w:rsid w:val="000F62A6"/>
    <w:rsid w:val="000F683C"/>
    <w:rsid w:val="000F68AD"/>
    <w:rsid w:val="000F690C"/>
    <w:rsid w:val="000F6928"/>
    <w:rsid w:val="000F6C96"/>
    <w:rsid w:val="000F6E49"/>
    <w:rsid w:val="000F7250"/>
    <w:rsid w:val="000F7D5A"/>
    <w:rsid w:val="0010039A"/>
    <w:rsid w:val="001007F5"/>
    <w:rsid w:val="00100901"/>
    <w:rsid w:val="0010098F"/>
    <w:rsid w:val="00100B3B"/>
    <w:rsid w:val="00101015"/>
    <w:rsid w:val="00101511"/>
    <w:rsid w:val="00101561"/>
    <w:rsid w:val="00101B91"/>
    <w:rsid w:val="00101ED9"/>
    <w:rsid w:val="001020FC"/>
    <w:rsid w:val="00102334"/>
    <w:rsid w:val="00102603"/>
    <w:rsid w:val="0010269F"/>
    <w:rsid w:val="00102B7C"/>
    <w:rsid w:val="00102C63"/>
    <w:rsid w:val="00102E8D"/>
    <w:rsid w:val="0010327A"/>
    <w:rsid w:val="001036C2"/>
    <w:rsid w:val="00103965"/>
    <w:rsid w:val="00103B39"/>
    <w:rsid w:val="00103B9E"/>
    <w:rsid w:val="00103D61"/>
    <w:rsid w:val="00103D92"/>
    <w:rsid w:val="001047D3"/>
    <w:rsid w:val="00104991"/>
    <w:rsid w:val="00104A13"/>
    <w:rsid w:val="00104DB3"/>
    <w:rsid w:val="00104EFC"/>
    <w:rsid w:val="00104FDA"/>
    <w:rsid w:val="0010566C"/>
    <w:rsid w:val="00105952"/>
    <w:rsid w:val="00105C77"/>
    <w:rsid w:val="00105CCE"/>
    <w:rsid w:val="00105D4D"/>
    <w:rsid w:val="00105DEA"/>
    <w:rsid w:val="00105F26"/>
    <w:rsid w:val="0010629F"/>
    <w:rsid w:val="0010637D"/>
    <w:rsid w:val="001064EB"/>
    <w:rsid w:val="00106B09"/>
    <w:rsid w:val="00106EFB"/>
    <w:rsid w:val="001073CB"/>
    <w:rsid w:val="0010762D"/>
    <w:rsid w:val="0010765C"/>
    <w:rsid w:val="00107800"/>
    <w:rsid w:val="001078A4"/>
    <w:rsid w:val="00107945"/>
    <w:rsid w:val="00107A64"/>
    <w:rsid w:val="00107A66"/>
    <w:rsid w:val="0011054D"/>
    <w:rsid w:val="001107CD"/>
    <w:rsid w:val="00110DEE"/>
    <w:rsid w:val="001113E8"/>
    <w:rsid w:val="0011178A"/>
    <w:rsid w:val="00111BA8"/>
    <w:rsid w:val="00111CAF"/>
    <w:rsid w:val="00111DE4"/>
    <w:rsid w:val="001121A5"/>
    <w:rsid w:val="001121BC"/>
    <w:rsid w:val="00112CC8"/>
    <w:rsid w:val="00113045"/>
    <w:rsid w:val="0011307E"/>
    <w:rsid w:val="001136BC"/>
    <w:rsid w:val="00113751"/>
    <w:rsid w:val="00113A48"/>
    <w:rsid w:val="00113CA4"/>
    <w:rsid w:val="00113CED"/>
    <w:rsid w:val="00113FF5"/>
    <w:rsid w:val="001143FC"/>
    <w:rsid w:val="0011482F"/>
    <w:rsid w:val="00114967"/>
    <w:rsid w:val="00115015"/>
    <w:rsid w:val="001153D1"/>
    <w:rsid w:val="001154B7"/>
    <w:rsid w:val="001154C1"/>
    <w:rsid w:val="00115518"/>
    <w:rsid w:val="0011580F"/>
    <w:rsid w:val="00116308"/>
    <w:rsid w:val="0011701A"/>
    <w:rsid w:val="00117609"/>
    <w:rsid w:val="001179BF"/>
    <w:rsid w:val="00117C74"/>
    <w:rsid w:val="00117D65"/>
    <w:rsid w:val="00117D68"/>
    <w:rsid w:val="00117F53"/>
    <w:rsid w:val="00117FC1"/>
    <w:rsid w:val="00120196"/>
    <w:rsid w:val="00120621"/>
    <w:rsid w:val="00120972"/>
    <w:rsid w:val="00120975"/>
    <w:rsid w:val="00120A04"/>
    <w:rsid w:val="00120D99"/>
    <w:rsid w:val="00120DFB"/>
    <w:rsid w:val="00120ED9"/>
    <w:rsid w:val="00120F3F"/>
    <w:rsid w:val="00120FF0"/>
    <w:rsid w:val="00121057"/>
    <w:rsid w:val="001210E5"/>
    <w:rsid w:val="0012118A"/>
    <w:rsid w:val="00121190"/>
    <w:rsid w:val="001211C9"/>
    <w:rsid w:val="00121365"/>
    <w:rsid w:val="001217A3"/>
    <w:rsid w:val="00121CA4"/>
    <w:rsid w:val="001220BB"/>
    <w:rsid w:val="0012213E"/>
    <w:rsid w:val="00122AB4"/>
    <w:rsid w:val="00122E2B"/>
    <w:rsid w:val="00122EE6"/>
    <w:rsid w:val="00122FC1"/>
    <w:rsid w:val="001230E7"/>
    <w:rsid w:val="001232A4"/>
    <w:rsid w:val="001232B5"/>
    <w:rsid w:val="0012393E"/>
    <w:rsid w:val="00123BF8"/>
    <w:rsid w:val="00123D95"/>
    <w:rsid w:val="0012436A"/>
    <w:rsid w:val="00124590"/>
    <w:rsid w:val="0012460A"/>
    <w:rsid w:val="00124BCB"/>
    <w:rsid w:val="00124C81"/>
    <w:rsid w:val="00124F08"/>
    <w:rsid w:val="00124F67"/>
    <w:rsid w:val="00124FF8"/>
    <w:rsid w:val="001251DC"/>
    <w:rsid w:val="001251E4"/>
    <w:rsid w:val="001253E5"/>
    <w:rsid w:val="001256A9"/>
    <w:rsid w:val="00125C12"/>
    <w:rsid w:val="00125F43"/>
    <w:rsid w:val="00125FD1"/>
    <w:rsid w:val="00126388"/>
    <w:rsid w:val="0012651C"/>
    <w:rsid w:val="00127023"/>
    <w:rsid w:val="00127C10"/>
    <w:rsid w:val="00130273"/>
    <w:rsid w:val="001304BB"/>
    <w:rsid w:val="001308CF"/>
    <w:rsid w:val="0013095E"/>
    <w:rsid w:val="00130979"/>
    <w:rsid w:val="00131080"/>
    <w:rsid w:val="0013125F"/>
    <w:rsid w:val="00131752"/>
    <w:rsid w:val="001319B4"/>
    <w:rsid w:val="00131C4E"/>
    <w:rsid w:val="00131CBD"/>
    <w:rsid w:val="00131EE6"/>
    <w:rsid w:val="0013221B"/>
    <w:rsid w:val="001324CA"/>
    <w:rsid w:val="00132847"/>
    <w:rsid w:val="0013298B"/>
    <w:rsid w:val="00132E13"/>
    <w:rsid w:val="0013351B"/>
    <w:rsid w:val="001336DC"/>
    <w:rsid w:val="0013392E"/>
    <w:rsid w:val="00134487"/>
    <w:rsid w:val="0013479D"/>
    <w:rsid w:val="001348F5"/>
    <w:rsid w:val="00134A3D"/>
    <w:rsid w:val="00134AAB"/>
    <w:rsid w:val="00134AEA"/>
    <w:rsid w:val="00134AEC"/>
    <w:rsid w:val="00134BC0"/>
    <w:rsid w:val="00134E59"/>
    <w:rsid w:val="00134EA7"/>
    <w:rsid w:val="001352F4"/>
    <w:rsid w:val="001356C0"/>
    <w:rsid w:val="0013577B"/>
    <w:rsid w:val="00135C16"/>
    <w:rsid w:val="00135DE9"/>
    <w:rsid w:val="00136231"/>
    <w:rsid w:val="0013648D"/>
    <w:rsid w:val="001364C4"/>
    <w:rsid w:val="0013672F"/>
    <w:rsid w:val="00136AAE"/>
    <w:rsid w:val="00136BAC"/>
    <w:rsid w:val="00136CD1"/>
    <w:rsid w:val="00136D45"/>
    <w:rsid w:val="00136DF6"/>
    <w:rsid w:val="00136F2A"/>
    <w:rsid w:val="001372C6"/>
    <w:rsid w:val="001373B8"/>
    <w:rsid w:val="0013740E"/>
    <w:rsid w:val="00137531"/>
    <w:rsid w:val="00137B2D"/>
    <w:rsid w:val="00137FA7"/>
    <w:rsid w:val="0014032B"/>
    <w:rsid w:val="001405EE"/>
    <w:rsid w:val="00140646"/>
    <w:rsid w:val="001408BD"/>
    <w:rsid w:val="001409C5"/>
    <w:rsid w:val="00140F39"/>
    <w:rsid w:val="00141282"/>
    <w:rsid w:val="001413C5"/>
    <w:rsid w:val="00141468"/>
    <w:rsid w:val="001416A8"/>
    <w:rsid w:val="001416C3"/>
    <w:rsid w:val="00141907"/>
    <w:rsid w:val="001419C7"/>
    <w:rsid w:val="00142761"/>
    <w:rsid w:val="00142C47"/>
    <w:rsid w:val="00142D71"/>
    <w:rsid w:val="00142DC5"/>
    <w:rsid w:val="00142E98"/>
    <w:rsid w:val="00143D6D"/>
    <w:rsid w:val="00144040"/>
    <w:rsid w:val="001442CB"/>
    <w:rsid w:val="00144A76"/>
    <w:rsid w:val="00144B4F"/>
    <w:rsid w:val="00144C03"/>
    <w:rsid w:val="00144E0C"/>
    <w:rsid w:val="001452F0"/>
    <w:rsid w:val="0014563D"/>
    <w:rsid w:val="001459B4"/>
    <w:rsid w:val="00145CAF"/>
    <w:rsid w:val="00146032"/>
    <w:rsid w:val="0014621B"/>
    <w:rsid w:val="00146469"/>
    <w:rsid w:val="001469DA"/>
    <w:rsid w:val="00146A93"/>
    <w:rsid w:val="00146C60"/>
    <w:rsid w:val="00146E88"/>
    <w:rsid w:val="00146F30"/>
    <w:rsid w:val="00147176"/>
    <w:rsid w:val="001473C7"/>
    <w:rsid w:val="0014744B"/>
    <w:rsid w:val="001479EF"/>
    <w:rsid w:val="00147A80"/>
    <w:rsid w:val="00147BAC"/>
    <w:rsid w:val="00150219"/>
    <w:rsid w:val="001503D0"/>
    <w:rsid w:val="001503FB"/>
    <w:rsid w:val="001505D0"/>
    <w:rsid w:val="0015074D"/>
    <w:rsid w:val="00150784"/>
    <w:rsid w:val="001507E9"/>
    <w:rsid w:val="0015080F"/>
    <w:rsid w:val="001508CF"/>
    <w:rsid w:val="001509DE"/>
    <w:rsid w:val="00150C6E"/>
    <w:rsid w:val="00150EE2"/>
    <w:rsid w:val="00150FD8"/>
    <w:rsid w:val="00151494"/>
    <w:rsid w:val="00151CBA"/>
    <w:rsid w:val="00151D04"/>
    <w:rsid w:val="0015212D"/>
    <w:rsid w:val="00152143"/>
    <w:rsid w:val="00152211"/>
    <w:rsid w:val="001522FD"/>
    <w:rsid w:val="0015234D"/>
    <w:rsid w:val="001524E4"/>
    <w:rsid w:val="00152601"/>
    <w:rsid w:val="00152DB8"/>
    <w:rsid w:val="00153282"/>
    <w:rsid w:val="0015350B"/>
    <w:rsid w:val="001537D4"/>
    <w:rsid w:val="00153B34"/>
    <w:rsid w:val="00153F9A"/>
    <w:rsid w:val="00154030"/>
    <w:rsid w:val="0015425E"/>
    <w:rsid w:val="001542D8"/>
    <w:rsid w:val="00154751"/>
    <w:rsid w:val="00154808"/>
    <w:rsid w:val="001549E1"/>
    <w:rsid w:val="00155057"/>
    <w:rsid w:val="0015507A"/>
    <w:rsid w:val="001553B2"/>
    <w:rsid w:val="00155BE4"/>
    <w:rsid w:val="00155DDE"/>
    <w:rsid w:val="00155F00"/>
    <w:rsid w:val="001561A5"/>
    <w:rsid w:val="001561AF"/>
    <w:rsid w:val="001563DE"/>
    <w:rsid w:val="001566D3"/>
    <w:rsid w:val="001566EE"/>
    <w:rsid w:val="00156901"/>
    <w:rsid w:val="00156E03"/>
    <w:rsid w:val="001571D1"/>
    <w:rsid w:val="00157226"/>
    <w:rsid w:val="00157F89"/>
    <w:rsid w:val="00160092"/>
    <w:rsid w:val="001606CC"/>
    <w:rsid w:val="0016099F"/>
    <w:rsid w:val="00160B7F"/>
    <w:rsid w:val="00160F8B"/>
    <w:rsid w:val="001610A5"/>
    <w:rsid w:val="001610B2"/>
    <w:rsid w:val="001613AC"/>
    <w:rsid w:val="001614BF"/>
    <w:rsid w:val="00161507"/>
    <w:rsid w:val="001617AE"/>
    <w:rsid w:val="00161983"/>
    <w:rsid w:val="00161CAD"/>
    <w:rsid w:val="00161E75"/>
    <w:rsid w:val="0016208F"/>
    <w:rsid w:val="001622F4"/>
    <w:rsid w:val="0016256C"/>
    <w:rsid w:val="0016278D"/>
    <w:rsid w:val="001627F6"/>
    <w:rsid w:val="00162993"/>
    <w:rsid w:val="00163A97"/>
    <w:rsid w:val="00163F1B"/>
    <w:rsid w:val="0016424B"/>
    <w:rsid w:val="0016437C"/>
    <w:rsid w:val="00164381"/>
    <w:rsid w:val="001645D2"/>
    <w:rsid w:val="00164DAB"/>
    <w:rsid w:val="00164EF4"/>
    <w:rsid w:val="00164F0B"/>
    <w:rsid w:val="001650F0"/>
    <w:rsid w:val="00165367"/>
    <w:rsid w:val="001657A8"/>
    <w:rsid w:val="00165C22"/>
    <w:rsid w:val="00165CC1"/>
    <w:rsid w:val="00165EB9"/>
    <w:rsid w:val="00166064"/>
    <w:rsid w:val="0016617C"/>
    <w:rsid w:val="00166218"/>
    <w:rsid w:val="00166556"/>
    <w:rsid w:val="001667EA"/>
    <w:rsid w:val="00166F11"/>
    <w:rsid w:val="00166F18"/>
    <w:rsid w:val="00167397"/>
    <w:rsid w:val="00167432"/>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C9C"/>
    <w:rsid w:val="00171E73"/>
    <w:rsid w:val="00171F49"/>
    <w:rsid w:val="001720F3"/>
    <w:rsid w:val="00172A20"/>
    <w:rsid w:val="00172B9E"/>
    <w:rsid w:val="001730C5"/>
    <w:rsid w:val="0017312E"/>
    <w:rsid w:val="001733E6"/>
    <w:rsid w:val="001736DA"/>
    <w:rsid w:val="00173718"/>
    <w:rsid w:val="00173C87"/>
    <w:rsid w:val="00173DB9"/>
    <w:rsid w:val="001745F7"/>
    <w:rsid w:val="00174ACF"/>
    <w:rsid w:val="00175009"/>
    <w:rsid w:val="0017515C"/>
    <w:rsid w:val="00175618"/>
    <w:rsid w:val="00175932"/>
    <w:rsid w:val="00175A6E"/>
    <w:rsid w:val="00175B8B"/>
    <w:rsid w:val="00175EAF"/>
    <w:rsid w:val="0017660D"/>
    <w:rsid w:val="0017666F"/>
    <w:rsid w:val="00176943"/>
    <w:rsid w:val="00176B4C"/>
    <w:rsid w:val="00177416"/>
    <w:rsid w:val="00177A7D"/>
    <w:rsid w:val="00177FF7"/>
    <w:rsid w:val="001800E9"/>
    <w:rsid w:val="00180231"/>
    <w:rsid w:val="001802A0"/>
    <w:rsid w:val="00180573"/>
    <w:rsid w:val="00180A4F"/>
    <w:rsid w:val="0018127A"/>
    <w:rsid w:val="00181472"/>
    <w:rsid w:val="0018169E"/>
    <w:rsid w:val="001816F3"/>
    <w:rsid w:val="001819D4"/>
    <w:rsid w:val="00181C8C"/>
    <w:rsid w:val="00182426"/>
    <w:rsid w:val="0018257C"/>
    <w:rsid w:val="001826A3"/>
    <w:rsid w:val="00182D74"/>
    <w:rsid w:val="00182EBA"/>
    <w:rsid w:val="0018311A"/>
    <w:rsid w:val="00183379"/>
    <w:rsid w:val="00183571"/>
    <w:rsid w:val="0018379A"/>
    <w:rsid w:val="00183878"/>
    <w:rsid w:val="001838EE"/>
    <w:rsid w:val="00183BBE"/>
    <w:rsid w:val="00183F09"/>
    <w:rsid w:val="00184282"/>
    <w:rsid w:val="0018445A"/>
    <w:rsid w:val="0018490B"/>
    <w:rsid w:val="001849AE"/>
    <w:rsid w:val="00184B84"/>
    <w:rsid w:val="00184BFB"/>
    <w:rsid w:val="00184DAF"/>
    <w:rsid w:val="00184ED0"/>
    <w:rsid w:val="00184F3F"/>
    <w:rsid w:val="00185911"/>
    <w:rsid w:val="00185BE9"/>
    <w:rsid w:val="00185F9A"/>
    <w:rsid w:val="001863CD"/>
    <w:rsid w:val="001864B6"/>
    <w:rsid w:val="0018650B"/>
    <w:rsid w:val="00186671"/>
    <w:rsid w:val="001867EF"/>
    <w:rsid w:val="00186828"/>
    <w:rsid w:val="00186B70"/>
    <w:rsid w:val="00186BD0"/>
    <w:rsid w:val="00186E93"/>
    <w:rsid w:val="00187626"/>
    <w:rsid w:val="00187699"/>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8DA"/>
    <w:rsid w:val="0019299B"/>
    <w:rsid w:val="001929CB"/>
    <w:rsid w:val="00192D51"/>
    <w:rsid w:val="00192DC2"/>
    <w:rsid w:val="0019313F"/>
    <w:rsid w:val="0019329F"/>
    <w:rsid w:val="0019334C"/>
    <w:rsid w:val="0019356B"/>
    <w:rsid w:val="001940D4"/>
    <w:rsid w:val="001941DF"/>
    <w:rsid w:val="001941EE"/>
    <w:rsid w:val="001944F4"/>
    <w:rsid w:val="0019490B"/>
    <w:rsid w:val="00194A6E"/>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4C6"/>
    <w:rsid w:val="0019779B"/>
    <w:rsid w:val="00197C07"/>
    <w:rsid w:val="00197D1F"/>
    <w:rsid w:val="00197F62"/>
    <w:rsid w:val="001A018A"/>
    <w:rsid w:val="001A01F4"/>
    <w:rsid w:val="001A04A6"/>
    <w:rsid w:val="001A06FA"/>
    <w:rsid w:val="001A0993"/>
    <w:rsid w:val="001A0B2B"/>
    <w:rsid w:val="001A0C4D"/>
    <w:rsid w:val="001A0E95"/>
    <w:rsid w:val="001A0F90"/>
    <w:rsid w:val="001A112C"/>
    <w:rsid w:val="001A114B"/>
    <w:rsid w:val="001A11B2"/>
    <w:rsid w:val="001A12C6"/>
    <w:rsid w:val="001A18A9"/>
    <w:rsid w:val="001A193B"/>
    <w:rsid w:val="001A1DDF"/>
    <w:rsid w:val="001A2004"/>
    <w:rsid w:val="001A239C"/>
    <w:rsid w:val="001A2468"/>
    <w:rsid w:val="001A2527"/>
    <w:rsid w:val="001A28E1"/>
    <w:rsid w:val="001A358B"/>
    <w:rsid w:val="001A3853"/>
    <w:rsid w:val="001A4020"/>
    <w:rsid w:val="001A4206"/>
    <w:rsid w:val="001A4273"/>
    <w:rsid w:val="001A42B3"/>
    <w:rsid w:val="001A50F9"/>
    <w:rsid w:val="001A59E1"/>
    <w:rsid w:val="001A5B8F"/>
    <w:rsid w:val="001A5C02"/>
    <w:rsid w:val="001A5D79"/>
    <w:rsid w:val="001A5E56"/>
    <w:rsid w:val="001A64E6"/>
    <w:rsid w:val="001A66E9"/>
    <w:rsid w:val="001A6762"/>
    <w:rsid w:val="001A71A5"/>
    <w:rsid w:val="001A71EE"/>
    <w:rsid w:val="001A7354"/>
    <w:rsid w:val="001A7EB6"/>
    <w:rsid w:val="001B0140"/>
    <w:rsid w:val="001B0993"/>
    <w:rsid w:val="001B09A1"/>
    <w:rsid w:val="001B0F5E"/>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67F"/>
    <w:rsid w:val="001B49B0"/>
    <w:rsid w:val="001B4D53"/>
    <w:rsid w:val="001B4D5D"/>
    <w:rsid w:val="001B5850"/>
    <w:rsid w:val="001B5AE1"/>
    <w:rsid w:val="001B6366"/>
    <w:rsid w:val="001B63E3"/>
    <w:rsid w:val="001B6D33"/>
    <w:rsid w:val="001B6F70"/>
    <w:rsid w:val="001B6F93"/>
    <w:rsid w:val="001B716F"/>
    <w:rsid w:val="001B72C1"/>
    <w:rsid w:val="001B75CA"/>
    <w:rsid w:val="001B75F6"/>
    <w:rsid w:val="001B7637"/>
    <w:rsid w:val="001B7E72"/>
    <w:rsid w:val="001B7F47"/>
    <w:rsid w:val="001C02EA"/>
    <w:rsid w:val="001C0531"/>
    <w:rsid w:val="001C0774"/>
    <w:rsid w:val="001C0C85"/>
    <w:rsid w:val="001C0D24"/>
    <w:rsid w:val="001C0E92"/>
    <w:rsid w:val="001C0EA4"/>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062"/>
    <w:rsid w:val="001C4121"/>
    <w:rsid w:val="001C420C"/>
    <w:rsid w:val="001C4764"/>
    <w:rsid w:val="001C498D"/>
    <w:rsid w:val="001C550E"/>
    <w:rsid w:val="001C5649"/>
    <w:rsid w:val="001C5653"/>
    <w:rsid w:val="001C57BD"/>
    <w:rsid w:val="001C58EB"/>
    <w:rsid w:val="001C5A48"/>
    <w:rsid w:val="001C5BDA"/>
    <w:rsid w:val="001C5FD8"/>
    <w:rsid w:val="001C6113"/>
    <w:rsid w:val="001C619D"/>
    <w:rsid w:val="001C649C"/>
    <w:rsid w:val="001C653C"/>
    <w:rsid w:val="001C6580"/>
    <w:rsid w:val="001C677A"/>
    <w:rsid w:val="001C67A2"/>
    <w:rsid w:val="001C68BA"/>
    <w:rsid w:val="001C69CF"/>
    <w:rsid w:val="001C6B4F"/>
    <w:rsid w:val="001C6BBA"/>
    <w:rsid w:val="001C6FEC"/>
    <w:rsid w:val="001C70A3"/>
    <w:rsid w:val="001C73EE"/>
    <w:rsid w:val="001C75C1"/>
    <w:rsid w:val="001C75FB"/>
    <w:rsid w:val="001C76AF"/>
    <w:rsid w:val="001C77B8"/>
    <w:rsid w:val="001C79D7"/>
    <w:rsid w:val="001C79E3"/>
    <w:rsid w:val="001C7B7F"/>
    <w:rsid w:val="001D04BC"/>
    <w:rsid w:val="001D0F23"/>
    <w:rsid w:val="001D0F9F"/>
    <w:rsid w:val="001D1530"/>
    <w:rsid w:val="001D156D"/>
    <w:rsid w:val="001D16FB"/>
    <w:rsid w:val="001D18F6"/>
    <w:rsid w:val="001D1B87"/>
    <w:rsid w:val="001D1D16"/>
    <w:rsid w:val="001D1DD0"/>
    <w:rsid w:val="001D1FF0"/>
    <w:rsid w:val="001D2026"/>
    <w:rsid w:val="001D2066"/>
    <w:rsid w:val="001D21BD"/>
    <w:rsid w:val="001D2789"/>
    <w:rsid w:val="001D2B5E"/>
    <w:rsid w:val="001D2B73"/>
    <w:rsid w:val="001D2D45"/>
    <w:rsid w:val="001D2DE5"/>
    <w:rsid w:val="001D2F05"/>
    <w:rsid w:val="001D345F"/>
    <w:rsid w:val="001D350F"/>
    <w:rsid w:val="001D36C2"/>
    <w:rsid w:val="001D3737"/>
    <w:rsid w:val="001D3B66"/>
    <w:rsid w:val="001D3CD5"/>
    <w:rsid w:val="001D3E98"/>
    <w:rsid w:val="001D41A0"/>
    <w:rsid w:val="001D4303"/>
    <w:rsid w:val="001D4391"/>
    <w:rsid w:val="001D46C4"/>
    <w:rsid w:val="001D4BDA"/>
    <w:rsid w:val="001D4DF4"/>
    <w:rsid w:val="001D503A"/>
    <w:rsid w:val="001D518D"/>
    <w:rsid w:val="001D5283"/>
    <w:rsid w:val="001D5708"/>
    <w:rsid w:val="001D58A2"/>
    <w:rsid w:val="001D58B6"/>
    <w:rsid w:val="001D5961"/>
    <w:rsid w:val="001D5D17"/>
    <w:rsid w:val="001D5FA0"/>
    <w:rsid w:val="001D6471"/>
    <w:rsid w:val="001D6874"/>
    <w:rsid w:val="001D6EA2"/>
    <w:rsid w:val="001D7232"/>
    <w:rsid w:val="001D738F"/>
    <w:rsid w:val="001D765E"/>
    <w:rsid w:val="001D7812"/>
    <w:rsid w:val="001D7857"/>
    <w:rsid w:val="001D7946"/>
    <w:rsid w:val="001D796A"/>
    <w:rsid w:val="001D799F"/>
    <w:rsid w:val="001D7B3A"/>
    <w:rsid w:val="001D7D7C"/>
    <w:rsid w:val="001E00E5"/>
    <w:rsid w:val="001E0215"/>
    <w:rsid w:val="001E0361"/>
    <w:rsid w:val="001E03DE"/>
    <w:rsid w:val="001E04CF"/>
    <w:rsid w:val="001E06F7"/>
    <w:rsid w:val="001E0775"/>
    <w:rsid w:val="001E10F0"/>
    <w:rsid w:val="001E15CB"/>
    <w:rsid w:val="001E1BBD"/>
    <w:rsid w:val="001E1BBF"/>
    <w:rsid w:val="001E1D3C"/>
    <w:rsid w:val="001E228C"/>
    <w:rsid w:val="001E2434"/>
    <w:rsid w:val="001E2830"/>
    <w:rsid w:val="001E28E4"/>
    <w:rsid w:val="001E2F39"/>
    <w:rsid w:val="001E32AF"/>
    <w:rsid w:val="001E38B3"/>
    <w:rsid w:val="001E3931"/>
    <w:rsid w:val="001E3AC8"/>
    <w:rsid w:val="001E3B97"/>
    <w:rsid w:val="001E3C20"/>
    <w:rsid w:val="001E44F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6F95"/>
    <w:rsid w:val="001E7439"/>
    <w:rsid w:val="001E759B"/>
    <w:rsid w:val="001E77F2"/>
    <w:rsid w:val="001E7B00"/>
    <w:rsid w:val="001E7BE4"/>
    <w:rsid w:val="001E7C88"/>
    <w:rsid w:val="001E7F2E"/>
    <w:rsid w:val="001F0259"/>
    <w:rsid w:val="001F02E4"/>
    <w:rsid w:val="001F036C"/>
    <w:rsid w:val="001F0440"/>
    <w:rsid w:val="001F07BA"/>
    <w:rsid w:val="001F0BD9"/>
    <w:rsid w:val="001F14DC"/>
    <w:rsid w:val="001F152C"/>
    <w:rsid w:val="001F17C5"/>
    <w:rsid w:val="001F17EE"/>
    <w:rsid w:val="001F1838"/>
    <w:rsid w:val="001F1839"/>
    <w:rsid w:val="001F1A71"/>
    <w:rsid w:val="001F1AA3"/>
    <w:rsid w:val="001F1D31"/>
    <w:rsid w:val="001F1FC5"/>
    <w:rsid w:val="001F2346"/>
    <w:rsid w:val="001F26D3"/>
    <w:rsid w:val="001F280E"/>
    <w:rsid w:val="001F290A"/>
    <w:rsid w:val="001F2CA4"/>
    <w:rsid w:val="001F34F8"/>
    <w:rsid w:val="001F387A"/>
    <w:rsid w:val="001F3929"/>
    <w:rsid w:val="001F3D7F"/>
    <w:rsid w:val="001F3EFB"/>
    <w:rsid w:val="001F3F3C"/>
    <w:rsid w:val="001F4221"/>
    <w:rsid w:val="001F444E"/>
    <w:rsid w:val="001F44CD"/>
    <w:rsid w:val="001F46B0"/>
    <w:rsid w:val="001F48E8"/>
    <w:rsid w:val="001F4F41"/>
    <w:rsid w:val="001F5099"/>
    <w:rsid w:val="001F532E"/>
    <w:rsid w:val="001F538F"/>
    <w:rsid w:val="001F5BC1"/>
    <w:rsid w:val="001F5D0C"/>
    <w:rsid w:val="001F5D9D"/>
    <w:rsid w:val="001F60F5"/>
    <w:rsid w:val="001F61AD"/>
    <w:rsid w:val="001F6478"/>
    <w:rsid w:val="001F6860"/>
    <w:rsid w:val="001F6B82"/>
    <w:rsid w:val="001F6D49"/>
    <w:rsid w:val="001F6F42"/>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1BFA"/>
    <w:rsid w:val="00201DD4"/>
    <w:rsid w:val="0020244A"/>
    <w:rsid w:val="00202602"/>
    <w:rsid w:val="00202E32"/>
    <w:rsid w:val="00203554"/>
    <w:rsid w:val="00203766"/>
    <w:rsid w:val="0020385A"/>
    <w:rsid w:val="002039F5"/>
    <w:rsid w:val="00203A08"/>
    <w:rsid w:val="00203C19"/>
    <w:rsid w:val="00203CBB"/>
    <w:rsid w:val="00204038"/>
    <w:rsid w:val="002043A2"/>
    <w:rsid w:val="002045A6"/>
    <w:rsid w:val="00204814"/>
    <w:rsid w:val="002048C9"/>
    <w:rsid w:val="0020530A"/>
    <w:rsid w:val="00205AD0"/>
    <w:rsid w:val="00205B56"/>
    <w:rsid w:val="00205FEB"/>
    <w:rsid w:val="00207449"/>
    <w:rsid w:val="002074BF"/>
    <w:rsid w:val="00207798"/>
    <w:rsid w:val="00207873"/>
    <w:rsid w:val="00207A69"/>
    <w:rsid w:val="00207ACD"/>
    <w:rsid w:val="00207AF0"/>
    <w:rsid w:val="002100F0"/>
    <w:rsid w:val="00210355"/>
    <w:rsid w:val="00210363"/>
    <w:rsid w:val="00210412"/>
    <w:rsid w:val="002104FC"/>
    <w:rsid w:val="00210775"/>
    <w:rsid w:val="002107D9"/>
    <w:rsid w:val="00210989"/>
    <w:rsid w:val="00210BBE"/>
    <w:rsid w:val="00210C47"/>
    <w:rsid w:val="00210DC0"/>
    <w:rsid w:val="00210DC3"/>
    <w:rsid w:val="00210E66"/>
    <w:rsid w:val="00210F74"/>
    <w:rsid w:val="00211566"/>
    <w:rsid w:val="002115B3"/>
    <w:rsid w:val="002119BE"/>
    <w:rsid w:val="00211CD2"/>
    <w:rsid w:val="002121AB"/>
    <w:rsid w:val="002123B8"/>
    <w:rsid w:val="0021240C"/>
    <w:rsid w:val="002124E3"/>
    <w:rsid w:val="00212518"/>
    <w:rsid w:val="002125DD"/>
    <w:rsid w:val="002125EB"/>
    <w:rsid w:val="00212796"/>
    <w:rsid w:val="00212AED"/>
    <w:rsid w:val="00212B1C"/>
    <w:rsid w:val="00212E33"/>
    <w:rsid w:val="00213589"/>
    <w:rsid w:val="002135B1"/>
    <w:rsid w:val="002139D9"/>
    <w:rsid w:val="00213DBF"/>
    <w:rsid w:val="00213FF9"/>
    <w:rsid w:val="00214048"/>
    <w:rsid w:val="002145CA"/>
    <w:rsid w:val="00214A2B"/>
    <w:rsid w:val="00214E70"/>
    <w:rsid w:val="00215470"/>
    <w:rsid w:val="002157F6"/>
    <w:rsid w:val="00215925"/>
    <w:rsid w:val="00215CA0"/>
    <w:rsid w:val="0021609F"/>
    <w:rsid w:val="00216203"/>
    <w:rsid w:val="0021638C"/>
    <w:rsid w:val="00216460"/>
    <w:rsid w:val="002167C8"/>
    <w:rsid w:val="00216970"/>
    <w:rsid w:val="00216C19"/>
    <w:rsid w:val="00216CC0"/>
    <w:rsid w:val="00217165"/>
    <w:rsid w:val="002171D7"/>
    <w:rsid w:val="00217220"/>
    <w:rsid w:val="002175C1"/>
    <w:rsid w:val="002175C8"/>
    <w:rsid w:val="00217715"/>
    <w:rsid w:val="00217818"/>
    <w:rsid w:val="0021785B"/>
    <w:rsid w:val="00217979"/>
    <w:rsid w:val="00217DF5"/>
    <w:rsid w:val="00217F60"/>
    <w:rsid w:val="0022025C"/>
    <w:rsid w:val="0022048A"/>
    <w:rsid w:val="00220893"/>
    <w:rsid w:val="00220F78"/>
    <w:rsid w:val="00221176"/>
    <w:rsid w:val="0022128A"/>
    <w:rsid w:val="002216D3"/>
    <w:rsid w:val="00221720"/>
    <w:rsid w:val="0022183A"/>
    <w:rsid w:val="00221A16"/>
    <w:rsid w:val="00221CEB"/>
    <w:rsid w:val="00222250"/>
    <w:rsid w:val="002222A4"/>
    <w:rsid w:val="00222697"/>
    <w:rsid w:val="00222A22"/>
    <w:rsid w:val="00222B27"/>
    <w:rsid w:val="00222B3A"/>
    <w:rsid w:val="00222CB4"/>
    <w:rsid w:val="00223092"/>
    <w:rsid w:val="00223161"/>
    <w:rsid w:val="00223246"/>
    <w:rsid w:val="00223371"/>
    <w:rsid w:val="00223655"/>
    <w:rsid w:val="002240A0"/>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63FC"/>
    <w:rsid w:val="00226982"/>
    <w:rsid w:val="0022723A"/>
    <w:rsid w:val="002275D7"/>
    <w:rsid w:val="00227960"/>
    <w:rsid w:val="00227AE9"/>
    <w:rsid w:val="00227DB6"/>
    <w:rsid w:val="00227ECC"/>
    <w:rsid w:val="00227F0E"/>
    <w:rsid w:val="0023001F"/>
    <w:rsid w:val="0023011B"/>
    <w:rsid w:val="00230164"/>
    <w:rsid w:val="002301A9"/>
    <w:rsid w:val="002303BB"/>
    <w:rsid w:val="00230750"/>
    <w:rsid w:val="00230DE0"/>
    <w:rsid w:val="00231233"/>
    <w:rsid w:val="00231301"/>
    <w:rsid w:val="002314CF"/>
    <w:rsid w:val="0023171E"/>
    <w:rsid w:val="00231FB6"/>
    <w:rsid w:val="002320DB"/>
    <w:rsid w:val="00232293"/>
    <w:rsid w:val="0023250F"/>
    <w:rsid w:val="00232A9A"/>
    <w:rsid w:val="00232BAF"/>
    <w:rsid w:val="00232FF9"/>
    <w:rsid w:val="002331AB"/>
    <w:rsid w:val="002339FB"/>
    <w:rsid w:val="00233ACA"/>
    <w:rsid w:val="00233DC5"/>
    <w:rsid w:val="00234438"/>
    <w:rsid w:val="0023485F"/>
    <w:rsid w:val="0023496C"/>
    <w:rsid w:val="00234CA5"/>
    <w:rsid w:val="00235811"/>
    <w:rsid w:val="00235846"/>
    <w:rsid w:val="00235CA7"/>
    <w:rsid w:val="00235F3E"/>
    <w:rsid w:val="00236135"/>
    <w:rsid w:val="002364F6"/>
    <w:rsid w:val="002369C0"/>
    <w:rsid w:val="00236E74"/>
    <w:rsid w:val="002370D8"/>
    <w:rsid w:val="00237356"/>
    <w:rsid w:val="002373AC"/>
    <w:rsid w:val="002373FB"/>
    <w:rsid w:val="002373FE"/>
    <w:rsid w:val="002374CE"/>
    <w:rsid w:val="002379D3"/>
    <w:rsid w:val="00237AAF"/>
    <w:rsid w:val="00237B2E"/>
    <w:rsid w:val="00237BCB"/>
    <w:rsid w:val="00237D42"/>
    <w:rsid w:val="0024069A"/>
    <w:rsid w:val="0024075C"/>
    <w:rsid w:val="00240934"/>
    <w:rsid w:val="002409DC"/>
    <w:rsid w:val="00240A86"/>
    <w:rsid w:val="00240F41"/>
    <w:rsid w:val="00240FEF"/>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2EE3"/>
    <w:rsid w:val="002430DA"/>
    <w:rsid w:val="00243171"/>
    <w:rsid w:val="00243424"/>
    <w:rsid w:val="00243776"/>
    <w:rsid w:val="00243BEF"/>
    <w:rsid w:val="00243DF4"/>
    <w:rsid w:val="00244AF3"/>
    <w:rsid w:val="00244D71"/>
    <w:rsid w:val="00245489"/>
    <w:rsid w:val="002454FB"/>
    <w:rsid w:val="0024591A"/>
    <w:rsid w:val="0024607F"/>
    <w:rsid w:val="00246463"/>
    <w:rsid w:val="002469A5"/>
    <w:rsid w:val="00246A5C"/>
    <w:rsid w:val="00246A8D"/>
    <w:rsid w:val="00246BA2"/>
    <w:rsid w:val="00246C09"/>
    <w:rsid w:val="00246EBB"/>
    <w:rsid w:val="002474C1"/>
    <w:rsid w:val="0024790F"/>
    <w:rsid w:val="002479F4"/>
    <w:rsid w:val="00247A55"/>
    <w:rsid w:val="00247AB0"/>
    <w:rsid w:val="00247B94"/>
    <w:rsid w:val="00247C8F"/>
    <w:rsid w:val="00247F1F"/>
    <w:rsid w:val="00250344"/>
    <w:rsid w:val="00250A2F"/>
    <w:rsid w:val="00250A7C"/>
    <w:rsid w:val="00250D1A"/>
    <w:rsid w:val="00250FC7"/>
    <w:rsid w:val="00250FE6"/>
    <w:rsid w:val="0025148E"/>
    <w:rsid w:val="00251492"/>
    <w:rsid w:val="0025174B"/>
    <w:rsid w:val="00251891"/>
    <w:rsid w:val="002518B1"/>
    <w:rsid w:val="00251C4E"/>
    <w:rsid w:val="00251F39"/>
    <w:rsid w:val="002520D7"/>
    <w:rsid w:val="0025259A"/>
    <w:rsid w:val="0025286F"/>
    <w:rsid w:val="00252B3A"/>
    <w:rsid w:val="00252C9F"/>
    <w:rsid w:val="002531A9"/>
    <w:rsid w:val="00253229"/>
    <w:rsid w:val="002534D2"/>
    <w:rsid w:val="00253DD8"/>
    <w:rsid w:val="00254743"/>
    <w:rsid w:val="00254A35"/>
    <w:rsid w:val="00254AA4"/>
    <w:rsid w:val="00254C36"/>
    <w:rsid w:val="00254EF8"/>
    <w:rsid w:val="00254F2F"/>
    <w:rsid w:val="0025511E"/>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C64"/>
    <w:rsid w:val="00257D49"/>
    <w:rsid w:val="00257EC1"/>
    <w:rsid w:val="00260093"/>
    <w:rsid w:val="0026038F"/>
    <w:rsid w:val="002604F8"/>
    <w:rsid w:val="00260BDA"/>
    <w:rsid w:val="00260D90"/>
    <w:rsid w:val="00261231"/>
    <w:rsid w:val="00261288"/>
    <w:rsid w:val="002615D1"/>
    <w:rsid w:val="00262117"/>
    <w:rsid w:val="0026241E"/>
    <w:rsid w:val="0026247F"/>
    <w:rsid w:val="0026248C"/>
    <w:rsid w:val="00262496"/>
    <w:rsid w:val="002624F1"/>
    <w:rsid w:val="00262B43"/>
    <w:rsid w:val="00262CF8"/>
    <w:rsid w:val="00262EB1"/>
    <w:rsid w:val="002637DF"/>
    <w:rsid w:val="002637E8"/>
    <w:rsid w:val="00263C4D"/>
    <w:rsid w:val="00263C50"/>
    <w:rsid w:val="00263F33"/>
    <w:rsid w:val="00264165"/>
    <w:rsid w:val="0026425A"/>
    <w:rsid w:val="0026431E"/>
    <w:rsid w:val="002643B0"/>
    <w:rsid w:val="002648B3"/>
    <w:rsid w:val="00264AC9"/>
    <w:rsid w:val="00264BB9"/>
    <w:rsid w:val="002650AA"/>
    <w:rsid w:val="002651B7"/>
    <w:rsid w:val="0026520E"/>
    <w:rsid w:val="002653D9"/>
    <w:rsid w:val="002656B4"/>
    <w:rsid w:val="002657D7"/>
    <w:rsid w:val="00265A58"/>
    <w:rsid w:val="00265C24"/>
    <w:rsid w:val="00266853"/>
    <w:rsid w:val="00266B69"/>
    <w:rsid w:val="00267092"/>
    <w:rsid w:val="00267559"/>
    <w:rsid w:val="00267814"/>
    <w:rsid w:val="002679C6"/>
    <w:rsid w:val="00267B19"/>
    <w:rsid w:val="00267D17"/>
    <w:rsid w:val="00270004"/>
    <w:rsid w:val="0027020F"/>
    <w:rsid w:val="00270302"/>
    <w:rsid w:val="0027085C"/>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1C0"/>
    <w:rsid w:val="00273656"/>
    <w:rsid w:val="00273748"/>
    <w:rsid w:val="00273B1A"/>
    <w:rsid w:val="00274292"/>
    <w:rsid w:val="0027457E"/>
    <w:rsid w:val="00274595"/>
    <w:rsid w:val="002747FA"/>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313"/>
    <w:rsid w:val="00280405"/>
    <w:rsid w:val="0028130F"/>
    <w:rsid w:val="00281591"/>
    <w:rsid w:val="00281D04"/>
    <w:rsid w:val="00281EAD"/>
    <w:rsid w:val="00282107"/>
    <w:rsid w:val="00282217"/>
    <w:rsid w:val="00282289"/>
    <w:rsid w:val="00282723"/>
    <w:rsid w:val="00282806"/>
    <w:rsid w:val="0028294E"/>
    <w:rsid w:val="00282AA8"/>
    <w:rsid w:val="00282C0B"/>
    <w:rsid w:val="00282EA4"/>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3B3"/>
    <w:rsid w:val="002854C4"/>
    <w:rsid w:val="002854EC"/>
    <w:rsid w:val="00285E2B"/>
    <w:rsid w:val="00285EE5"/>
    <w:rsid w:val="0028613E"/>
    <w:rsid w:val="00286836"/>
    <w:rsid w:val="00286BF1"/>
    <w:rsid w:val="0028715F"/>
    <w:rsid w:val="00287516"/>
    <w:rsid w:val="00287772"/>
    <w:rsid w:val="00287A39"/>
    <w:rsid w:val="00287A69"/>
    <w:rsid w:val="00287A87"/>
    <w:rsid w:val="00287B42"/>
    <w:rsid w:val="0029034C"/>
    <w:rsid w:val="002903BD"/>
    <w:rsid w:val="00290884"/>
    <w:rsid w:val="002908CA"/>
    <w:rsid w:val="00290BDD"/>
    <w:rsid w:val="00290C87"/>
    <w:rsid w:val="00290E9F"/>
    <w:rsid w:val="00291962"/>
    <w:rsid w:val="00291B79"/>
    <w:rsid w:val="00291C67"/>
    <w:rsid w:val="00291CC0"/>
    <w:rsid w:val="0029254F"/>
    <w:rsid w:val="002925D1"/>
    <w:rsid w:val="002927C2"/>
    <w:rsid w:val="00292D1A"/>
    <w:rsid w:val="00292D3E"/>
    <w:rsid w:val="00292F59"/>
    <w:rsid w:val="00293258"/>
    <w:rsid w:val="0029327A"/>
    <w:rsid w:val="00293310"/>
    <w:rsid w:val="002933D0"/>
    <w:rsid w:val="002938AB"/>
    <w:rsid w:val="00293AF1"/>
    <w:rsid w:val="00293C57"/>
    <w:rsid w:val="00293EA1"/>
    <w:rsid w:val="002941AF"/>
    <w:rsid w:val="002943EA"/>
    <w:rsid w:val="00294A70"/>
    <w:rsid w:val="00294D70"/>
    <w:rsid w:val="00294F54"/>
    <w:rsid w:val="0029512A"/>
    <w:rsid w:val="002955BA"/>
    <w:rsid w:val="002958F9"/>
    <w:rsid w:val="00295ADB"/>
    <w:rsid w:val="00296059"/>
    <w:rsid w:val="002963D1"/>
    <w:rsid w:val="00296500"/>
    <w:rsid w:val="00296BAE"/>
    <w:rsid w:val="00296CD4"/>
    <w:rsid w:val="00297556"/>
    <w:rsid w:val="00297689"/>
    <w:rsid w:val="002978E1"/>
    <w:rsid w:val="002979D3"/>
    <w:rsid w:val="00297A94"/>
    <w:rsid w:val="00297C4F"/>
    <w:rsid w:val="00297E83"/>
    <w:rsid w:val="002A0442"/>
    <w:rsid w:val="002A1374"/>
    <w:rsid w:val="002A1399"/>
    <w:rsid w:val="002A1726"/>
    <w:rsid w:val="002A1803"/>
    <w:rsid w:val="002A1989"/>
    <w:rsid w:val="002A19CD"/>
    <w:rsid w:val="002A1D42"/>
    <w:rsid w:val="002A1D6C"/>
    <w:rsid w:val="002A214C"/>
    <w:rsid w:val="002A2399"/>
    <w:rsid w:val="002A241F"/>
    <w:rsid w:val="002A2595"/>
    <w:rsid w:val="002A278D"/>
    <w:rsid w:val="002A2A41"/>
    <w:rsid w:val="002A2BDE"/>
    <w:rsid w:val="002A3192"/>
    <w:rsid w:val="002A31D4"/>
    <w:rsid w:val="002A33B3"/>
    <w:rsid w:val="002A3837"/>
    <w:rsid w:val="002A3CC4"/>
    <w:rsid w:val="002A3D41"/>
    <w:rsid w:val="002A4206"/>
    <w:rsid w:val="002A4614"/>
    <w:rsid w:val="002A477B"/>
    <w:rsid w:val="002A48E7"/>
    <w:rsid w:val="002A49B1"/>
    <w:rsid w:val="002A4D78"/>
    <w:rsid w:val="002A4E51"/>
    <w:rsid w:val="002A50A8"/>
    <w:rsid w:val="002A50BD"/>
    <w:rsid w:val="002A521C"/>
    <w:rsid w:val="002A52B9"/>
    <w:rsid w:val="002A5351"/>
    <w:rsid w:val="002A575F"/>
    <w:rsid w:val="002A5816"/>
    <w:rsid w:val="002A587F"/>
    <w:rsid w:val="002A5940"/>
    <w:rsid w:val="002A5A11"/>
    <w:rsid w:val="002A5BFF"/>
    <w:rsid w:val="002A5C20"/>
    <w:rsid w:val="002A5DDF"/>
    <w:rsid w:val="002A5F4C"/>
    <w:rsid w:val="002A6044"/>
    <w:rsid w:val="002A6C5C"/>
    <w:rsid w:val="002A6CC8"/>
    <w:rsid w:val="002A6CF5"/>
    <w:rsid w:val="002A6E52"/>
    <w:rsid w:val="002A6E61"/>
    <w:rsid w:val="002A6E81"/>
    <w:rsid w:val="002A6E99"/>
    <w:rsid w:val="002A7011"/>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9E7"/>
    <w:rsid w:val="002B3AEF"/>
    <w:rsid w:val="002B3C99"/>
    <w:rsid w:val="002B3CF4"/>
    <w:rsid w:val="002B3F30"/>
    <w:rsid w:val="002B4149"/>
    <w:rsid w:val="002B47F0"/>
    <w:rsid w:val="002B4D76"/>
    <w:rsid w:val="002B4E13"/>
    <w:rsid w:val="002B4F8E"/>
    <w:rsid w:val="002B5452"/>
    <w:rsid w:val="002B54C6"/>
    <w:rsid w:val="002B56A0"/>
    <w:rsid w:val="002B58BF"/>
    <w:rsid w:val="002B59F4"/>
    <w:rsid w:val="002B5EC5"/>
    <w:rsid w:val="002B61D5"/>
    <w:rsid w:val="002B6B1A"/>
    <w:rsid w:val="002B6D84"/>
    <w:rsid w:val="002B6D97"/>
    <w:rsid w:val="002B6F88"/>
    <w:rsid w:val="002B70E9"/>
    <w:rsid w:val="002B7352"/>
    <w:rsid w:val="002B7689"/>
    <w:rsid w:val="002B7D42"/>
    <w:rsid w:val="002C011D"/>
    <w:rsid w:val="002C030D"/>
    <w:rsid w:val="002C05F0"/>
    <w:rsid w:val="002C0D9C"/>
    <w:rsid w:val="002C11EA"/>
    <w:rsid w:val="002C1445"/>
    <w:rsid w:val="002C17B2"/>
    <w:rsid w:val="002C19C8"/>
    <w:rsid w:val="002C253F"/>
    <w:rsid w:val="002C25C8"/>
    <w:rsid w:val="002C2629"/>
    <w:rsid w:val="002C28D4"/>
    <w:rsid w:val="002C2A57"/>
    <w:rsid w:val="002C2F1B"/>
    <w:rsid w:val="002C30AF"/>
    <w:rsid w:val="002C31F9"/>
    <w:rsid w:val="002C32C8"/>
    <w:rsid w:val="002C358C"/>
    <w:rsid w:val="002C35AA"/>
    <w:rsid w:val="002C3B4B"/>
    <w:rsid w:val="002C3B75"/>
    <w:rsid w:val="002C3E12"/>
    <w:rsid w:val="002C4037"/>
    <w:rsid w:val="002C4656"/>
    <w:rsid w:val="002C4A79"/>
    <w:rsid w:val="002C4BC3"/>
    <w:rsid w:val="002C4BF9"/>
    <w:rsid w:val="002C4C76"/>
    <w:rsid w:val="002C55E4"/>
    <w:rsid w:val="002C5CB3"/>
    <w:rsid w:val="002C5F7D"/>
    <w:rsid w:val="002C6181"/>
    <w:rsid w:val="002C6578"/>
    <w:rsid w:val="002C6A51"/>
    <w:rsid w:val="002C6C6A"/>
    <w:rsid w:val="002C7258"/>
    <w:rsid w:val="002C7367"/>
    <w:rsid w:val="002C76E7"/>
    <w:rsid w:val="002C77A5"/>
    <w:rsid w:val="002C78B8"/>
    <w:rsid w:val="002C7A36"/>
    <w:rsid w:val="002C7A81"/>
    <w:rsid w:val="002D0208"/>
    <w:rsid w:val="002D0555"/>
    <w:rsid w:val="002D0584"/>
    <w:rsid w:val="002D0624"/>
    <w:rsid w:val="002D0690"/>
    <w:rsid w:val="002D0805"/>
    <w:rsid w:val="002D0D01"/>
    <w:rsid w:val="002D113C"/>
    <w:rsid w:val="002D1167"/>
    <w:rsid w:val="002D12FD"/>
    <w:rsid w:val="002D136E"/>
    <w:rsid w:val="002D14A5"/>
    <w:rsid w:val="002D15D0"/>
    <w:rsid w:val="002D1CFC"/>
    <w:rsid w:val="002D1DC4"/>
    <w:rsid w:val="002D1DD0"/>
    <w:rsid w:val="002D1E75"/>
    <w:rsid w:val="002D2027"/>
    <w:rsid w:val="002D2171"/>
    <w:rsid w:val="002D24E2"/>
    <w:rsid w:val="002D2526"/>
    <w:rsid w:val="002D2DE7"/>
    <w:rsid w:val="002D30A9"/>
    <w:rsid w:val="002D32A6"/>
    <w:rsid w:val="002D38C2"/>
    <w:rsid w:val="002D39AC"/>
    <w:rsid w:val="002D39D4"/>
    <w:rsid w:val="002D40A8"/>
    <w:rsid w:val="002D412B"/>
    <w:rsid w:val="002D417F"/>
    <w:rsid w:val="002D44BA"/>
    <w:rsid w:val="002D44DA"/>
    <w:rsid w:val="002D459B"/>
    <w:rsid w:val="002D494F"/>
    <w:rsid w:val="002D5AFA"/>
    <w:rsid w:val="002D5B98"/>
    <w:rsid w:val="002D5BBC"/>
    <w:rsid w:val="002D5DEF"/>
    <w:rsid w:val="002D6040"/>
    <w:rsid w:val="002D6050"/>
    <w:rsid w:val="002D6291"/>
    <w:rsid w:val="002D6B9A"/>
    <w:rsid w:val="002D6E99"/>
    <w:rsid w:val="002D7168"/>
    <w:rsid w:val="002D73B4"/>
    <w:rsid w:val="002D7409"/>
    <w:rsid w:val="002D7702"/>
    <w:rsid w:val="002D7A86"/>
    <w:rsid w:val="002D7B1F"/>
    <w:rsid w:val="002D7BBF"/>
    <w:rsid w:val="002D7ED4"/>
    <w:rsid w:val="002D7EDD"/>
    <w:rsid w:val="002E0141"/>
    <w:rsid w:val="002E022A"/>
    <w:rsid w:val="002E026F"/>
    <w:rsid w:val="002E03BC"/>
    <w:rsid w:val="002E0530"/>
    <w:rsid w:val="002E0945"/>
    <w:rsid w:val="002E0A15"/>
    <w:rsid w:val="002E0A5E"/>
    <w:rsid w:val="002E0E97"/>
    <w:rsid w:val="002E0EF7"/>
    <w:rsid w:val="002E104E"/>
    <w:rsid w:val="002E1358"/>
    <w:rsid w:val="002E1593"/>
    <w:rsid w:val="002E175F"/>
    <w:rsid w:val="002E1823"/>
    <w:rsid w:val="002E1A4A"/>
    <w:rsid w:val="002E1AB6"/>
    <w:rsid w:val="002E1C53"/>
    <w:rsid w:val="002E1CAA"/>
    <w:rsid w:val="002E1E83"/>
    <w:rsid w:val="002E1FC1"/>
    <w:rsid w:val="002E235A"/>
    <w:rsid w:val="002E2406"/>
    <w:rsid w:val="002E2747"/>
    <w:rsid w:val="002E2975"/>
    <w:rsid w:val="002E2C00"/>
    <w:rsid w:val="002E2FC5"/>
    <w:rsid w:val="002E3307"/>
    <w:rsid w:val="002E3B12"/>
    <w:rsid w:val="002E3B3A"/>
    <w:rsid w:val="002E3BAE"/>
    <w:rsid w:val="002E3C3C"/>
    <w:rsid w:val="002E3CE8"/>
    <w:rsid w:val="002E3E25"/>
    <w:rsid w:val="002E3E4E"/>
    <w:rsid w:val="002E4044"/>
    <w:rsid w:val="002E47D8"/>
    <w:rsid w:val="002E4813"/>
    <w:rsid w:val="002E4F17"/>
    <w:rsid w:val="002E5121"/>
    <w:rsid w:val="002E51FA"/>
    <w:rsid w:val="002E5396"/>
    <w:rsid w:val="002E5473"/>
    <w:rsid w:val="002E56B5"/>
    <w:rsid w:val="002E5905"/>
    <w:rsid w:val="002E5BAF"/>
    <w:rsid w:val="002E5BD8"/>
    <w:rsid w:val="002E5CA8"/>
    <w:rsid w:val="002E5EE0"/>
    <w:rsid w:val="002E63C6"/>
    <w:rsid w:val="002E646F"/>
    <w:rsid w:val="002E6829"/>
    <w:rsid w:val="002E6C15"/>
    <w:rsid w:val="002E6EC5"/>
    <w:rsid w:val="002E6F45"/>
    <w:rsid w:val="002E6FB4"/>
    <w:rsid w:val="002E7898"/>
    <w:rsid w:val="002E7CCC"/>
    <w:rsid w:val="002E7F03"/>
    <w:rsid w:val="002F020F"/>
    <w:rsid w:val="002F032B"/>
    <w:rsid w:val="002F0353"/>
    <w:rsid w:val="002F03B9"/>
    <w:rsid w:val="002F0994"/>
    <w:rsid w:val="002F0CBE"/>
    <w:rsid w:val="002F1368"/>
    <w:rsid w:val="002F156A"/>
    <w:rsid w:val="002F1997"/>
    <w:rsid w:val="002F19DD"/>
    <w:rsid w:val="002F1ACA"/>
    <w:rsid w:val="002F1C02"/>
    <w:rsid w:val="002F1E30"/>
    <w:rsid w:val="002F1E4D"/>
    <w:rsid w:val="002F2010"/>
    <w:rsid w:val="002F2697"/>
    <w:rsid w:val="002F2955"/>
    <w:rsid w:val="002F2FEB"/>
    <w:rsid w:val="002F3387"/>
    <w:rsid w:val="002F34D0"/>
    <w:rsid w:val="002F3A6A"/>
    <w:rsid w:val="002F3FA8"/>
    <w:rsid w:val="002F40C2"/>
    <w:rsid w:val="002F43FD"/>
    <w:rsid w:val="002F49CF"/>
    <w:rsid w:val="002F4AAE"/>
    <w:rsid w:val="002F4C7F"/>
    <w:rsid w:val="002F55E1"/>
    <w:rsid w:val="002F5780"/>
    <w:rsid w:val="002F5A8C"/>
    <w:rsid w:val="002F5BC9"/>
    <w:rsid w:val="002F5C06"/>
    <w:rsid w:val="002F6280"/>
    <w:rsid w:val="002F62E1"/>
    <w:rsid w:val="002F683F"/>
    <w:rsid w:val="002F687E"/>
    <w:rsid w:val="002F68ED"/>
    <w:rsid w:val="002F6BFE"/>
    <w:rsid w:val="002F6CD0"/>
    <w:rsid w:val="002F6D1B"/>
    <w:rsid w:val="002F6DAB"/>
    <w:rsid w:val="002F6F77"/>
    <w:rsid w:val="002F7075"/>
    <w:rsid w:val="002F70F5"/>
    <w:rsid w:val="002F725B"/>
    <w:rsid w:val="002F7332"/>
    <w:rsid w:val="002F7647"/>
    <w:rsid w:val="002F767F"/>
    <w:rsid w:val="002F7900"/>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4B6"/>
    <w:rsid w:val="003025BD"/>
    <w:rsid w:val="00302610"/>
    <w:rsid w:val="00302622"/>
    <w:rsid w:val="00302696"/>
    <w:rsid w:val="003027EE"/>
    <w:rsid w:val="00302913"/>
    <w:rsid w:val="00302AAA"/>
    <w:rsid w:val="00302C99"/>
    <w:rsid w:val="00302DC4"/>
    <w:rsid w:val="00302F61"/>
    <w:rsid w:val="00303439"/>
    <w:rsid w:val="003034A2"/>
    <w:rsid w:val="0030392B"/>
    <w:rsid w:val="00303A82"/>
    <w:rsid w:val="00303B3D"/>
    <w:rsid w:val="00303C8E"/>
    <w:rsid w:val="003041B4"/>
    <w:rsid w:val="003042C2"/>
    <w:rsid w:val="003043CB"/>
    <w:rsid w:val="003044C5"/>
    <w:rsid w:val="003048AC"/>
    <w:rsid w:val="00304AB2"/>
    <w:rsid w:val="00304B8B"/>
    <w:rsid w:val="00304E13"/>
    <w:rsid w:val="00304E27"/>
    <w:rsid w:val="0030501C"/>
    <w:rsid w:val="00305220"/>
    <w:rsid w:val="00305426"/>
    <w:rsid w:val="0030556F"/>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80E"/>
    <w:rsid w:val="0031096C"/>
    <w:rsid w:val="00310BBB"/>
    <w:rsid w:val="00311114"/>
    <w:rsid w:val="00311399"/>
    <w:rsid w:val="00311D79"/>
    <w:rsid w:val="00311D9C"/>
    <w:rsid w:val="00311F50"/>
    <w:rsid w:val="00312045"/>
    <w:rsid w:val="00312404"/>
    <w:rsid w:val="003125E5"/>
    <w:rsid w:val="00312624"/>
    <w:rsid w:val="00312FA2"/>
    <w:rsid w:val="003132F2"/>
    <w:rsid w:val="00313386"/>
    <w:rsid w:val="00313589"/>
    <w:rsid w:val="00313646"/>
    <w:rsid w:val="00313CCC"/>
    <w:rsid w:val="003146ED"/>
    <w:rsid w:val="003148BD"/>
    <w:rsid w:val="00314C29"/>
    <w:rsid w:val="00314E2D"/>
    <w:rsid w:val="00314FF7"/>
    <w:rsid w:val="00315332"/>
    <w:rsid w:val="003158D3"/>
    <w:rsid w:val="003158ED"/>
    <w:rsid w:val="003158F8"/>
    <w:rsid w:val="00315B64"/>
    <w:rsid w:val="00315C0A"/>
    <w:rsid w:val="00315F65"/>
    <w:rsid w:val="0031632D"/>
    <w:rsid w:val="00316587"/>
    <w:rsid w:val="00316805"/>
    <w:rsid w:val="00316981"/>
    <w:rsid w:val="00316A72"/>
    <w:rsid w:val="00316CB0"/>
    <w:rsid w:val="00317877"/>
    <w:rsid w:val="00317CCC"/>
    <w:rsid w:val="00320185"/>
    <w:rsid w:val="0032018E"/>
    <w:rsid w:val="00320459"/>
    <w:rsid w:val="0032058E"/>
    <w:rsid w:val="00320871"/>
    <w:rsid w:val="00320903"/>
    <w:rsid w:val="00320B6A"/>
    <w:rsid w:val="00320D09"/>
    <w:rsid w:val="0032110F"/>
    <w:rsid w:val="003211D5"/>
    <w:rsid w:val="003211DC"/>
    <w:rsid w:val="003212B3"/>
    <w:rsid w:val="0032173D"/>
    <w:rsid w:val="00321886"/>
    <w:rsid w:val="0032191C"/>
    <w:rsid w:val="00321950"/>
    <w:rsid w:val="00321D46"/>
    <w:rsid w:val="00321D7C"/>
    <w:rsid w:val="003223A9"/>
    <w:rsid w:val="003223D3"/>
    <w:rsid w:val="003225EA"/>
    <w:rsid w:val="003225EF"/>
    <w:rsid w:val="00322818"/>
    <w:rsid w:val="00322ADA"/>
    <w:rsid w:val="00322B8D"/>
    <w:rsid w:val="00322BE1"/>
    <w:rsid w:val="00322C67"/>
    <w:rsid w:val="00322EBA"/>
    <w:rsid w:val="003230DF"/>
    <w:rsid w:val="003231CB"/>
    <w:rsid w:val="003234A6"/>
    <w:rsid w:val="00324140"/>
    <w:rsid w:val="00324257"/>
    <w:rsid w:val="003253BD"/>
    <w:rsid w:val="003254AD"/>
    <w:rsid w:val="00325541"/>
    <w:rsid w:val="0032554F"/>
    <w:rsid w:val="0032598D"/>
    <w:rsid w:val="00325B26"/>
    <w:rsid w:val="00325FD9"/>
    <w:rsid w:val="00326643"/>
    <w:rsid w:val="0032678A"/>
    <w:rsid w:val="003267E8"/>
    <w:rsid w:val="00326A71"/>
    <w:rsid w:val="00326B87"/>
    <w:rsid w:val="00326C52"/>
    <w:rsid w:val="00326EAA"/>
    <w:rsid w:val="00326F93"/>
    <w:rsid w:val="00327174"/>
    <w:rsid w:val="0032747C"/>
    <w:rsid w:val="0032751A"/>
    <w:rsid w:val="00327A18"/>
    <w:rsid w:val="00327BBB"/>
    <w:rsid w:val="00327BBE"/>
    <w:rsid w:val="00327DCA"/>
    <w:rsid w:val="00327EBC"/>
    <w:rsid w:val="003300AD"/>
    <w:rsid w:val="003308FD"/>
    <w:rsid w:val="0033090F"/>
    <w:rsid w:val="003309C5"/>
    <w:rsid w:val="00330A6B"/>
    <w:rsid w:val="00330A7E"/>
    <w:rsid w:val="00330BED"/>
    <w:rsid w:val="00330DE5"/>
    <w:rsid w:val="00331414"/>
    <w:rsid w:val="00331916"/>
    <w:rsid w:val="00332037"/>
    <w:rsid w:val="00332113"/>
    <w:rsid w:val="003322B3"/>
    <w:rsid w:val="0033255F"/>
    <w:rsid w:val="00332849"/>
    <w:rsid w:val="00332B08"/>
    <w:rsid w:val="00332C81"/>
    <w:rsid w:val="00332D5E"/>
    <w:rsid w:val="00332E5B"/>
    <w:rsid w:val="0033308A"/>
    <w:rsid w:val="00333197"/>
    <w:rsid w:val="003331E3"/>
    <w:rsid w:val="003332B7"/>
    <w:rsid w:val="003332C7"/>
    <w:rsid w:val="0033396F"/>
    <w:rsid w:val="00333A7D"/>
    <w:rsid w:val="00333C24"/>
    <w:rsid w:val="003348EB"/>
    <w:rsid w:val="00334C66"/>
    <w:rsid w:val="00334F68"/>
    <w:rsid w:val="003351DC"/>
    <w:rsid w:val="003355E4"/>
    <w:rsid w:val="00335628"/>
    <w:rsid w:val="0033604D"/>
    <w:rsid w:val="00336A92"/>
    <w:rsid w:val="00336E6A"/>
    <w:rsid w:val="00336F86"/>
    <w:rsid w:val="00337138"/>
    <w:rsid w:val="00337223"/>
    <w:rsid w:val="0033755A"/>
    <w:rsid w:val="003376CF"/>
    <w:rsid w:val="00337907"/>
    <w:rsid w:val="003379D7"/>
    <w:rsid w:val="00337B19"/>
    <w:rsid w:val="00337BB0"/>
    <w:rsid w:val="00337DB2"/>
    <w:rsid w:val="00337EA1"/>
    <w:rsid w:val="00337F26"/>
    <w:rsid w:val="0034028E"/>
    <w:rsid w:val="0034077F"/>
    <w:rsid w:val="00340B60"/>
    <w:rsid w:val="00340B92"/>
    <w:rsid w:val="00340D34"/>
    <w:rsid w:val="00340E4D"/>
    <w:rsid w:val="00340E81"/>
    <w:rsid w:val="003411DB"/>
    <w:rsid w:val="0034158E"/>
    <w:rsid w:val="003417D3"/>
    <w:rsid w:val="00341CB4"/>
    <w:rsid w:val="00341FB6"/>
    <w:rsid w:val="003420D7"/>
    <w:rsid w:val="003423FB"/>
    <w:rsid w:val="0034261E"/>
    <w:rsid w:val="00342A51"/>
    <w:rsid w:val="00342B59"/>
    <w:rsid w:val="00343246"/>
    <w:rsid w:val="00343427"/>
    <w:rsid w:val="00343F39"/>
    <w:rsid w:val="0034406A"/>
    <w:rsid w:val="003446D6"/>
    <w:rsid w:val="003448ED"/>
    <w:rsid w:val="00344917"/>
    <w:rsid w:val="00344C33"/>
    <w:rsid w:val="00344D2F"/>
    <w:rsid w:val="00345022"/>
    <w:rsid w:val="0034519D"/>
    <w:rsid w:val="0034551F"/>
    <w:rsid w:val="003457EB"/>
    <w:rsid w:val="0034588D"/>
    <w:rsid w:val="00345DEC"/>
    <w:rsid w:val="0034655A"/>
    <w:rsid w:val="0034667E"/>
    <w:rsid w:val="00346743"/>
    <w:rsid w:val="00346763"/>
    <w:rsid w:val="003467D8"/>
    <w:rsid w:val="00346F8A"/>
    <w:rsid w:val="0034728E"/>
    <w:rsid w:val="00347451"/>
    <w:rsid w:val="0034745F"/>
    <w:rsid w:val="00347488"/>
    <w:rsid w:val="0034758E"/>
    <w:rsid w:val="003476AF"/>
    <w:rsid w:val="0034781D"/>
    <w:rsid w:val="00347B1E"/>
    <w:rsid w:val="00350030"/>
    <w:rsid w:val="003503A3"/>
    <w:rsid w:val="003504CB"/>
    <w:rsid w:val="003505C1"/>
    <w:rsid w:val="00350708"/>
    <w:rsid w:val="00350739"/>
    <w:rsid w:val="00350827"/>
    <w:rsid w:val="00350841"/>
    <w:rsid w:val="003509BF"/>
    <w:rsid w:val="00351473"/>
    <w:rsid w:val="00351623"/>
    <w:rsid w:val="0035182D"/>
    <w:rsid w:val="00351984"/>
    <w:rsid w:val="003519B1"/>
    <w:rsid w:val="00351AE8"/>
    <w:rsid w:val="00351B79"/>
    <w:rsid w:val="00351C1C"/>
    <w:rsid w:val="00351D66"/>
    <w:rsid w:val="00352373"/>
    <w:rsid w:val="003525BE"/>
    <w:rsid w:val="00352659"/>
    <w:rsid w:val="00352819"/>
    <w:rsid w:val="003532BD"/>
    <w:rsid w:val="00353494"/>
    <w:rsid w:val="00353B2B"/>
    <w:rsid w:val="003541B8"/>
    <w:rsid w:val="00354276"/>
    <w:rsid w:val="00354731"/>
    <w:rsid w:val="00354908"/>
    <w:rsid w:val="00354BB9"/>
    <w:rsid w:val="00354CCA"/>
    <w:rsid w:val="00355259"/>
    <w:rsid w:val="00355295"/>
    <w:rsid w:val="003554BA"/>
    <w:rsid w:val="00355768"/>
    <w:rsid w:val="003559EE"/>
    <w:rsid w:val="00355A89"/>
    <w:rsid w:val="00355FD5"/>
    <w:rsid w:val="00356047"/>
    <w:rsid w:val="003561F2"/>
    <w:rsid w:val="00356389"/>
    <w:rsid w:val="00356427"/>
    <w:rsid w:val="00357370"/>
    <w:rsid w:val="0035795A"/>
    <w:rsid w:val="00357AA8"/>
    <w:rsid w:val="00357E2A"/>
    <w:rsid w:val="003600F0"/>
    <w:rsid w:val="003604D3"/>
    <w:rsid w:val="00360629"/>
    <w:rsid w:val="0036067D"/>
    <w:rsid w:val="0036091C"/>
    <w:rsid w:val="00360C1F"/>
    <w:rsid w:val="00361176"/>
    <w:rsid w:val="00361A67"/>
    <w:rsid w:val="00361D98"/>
    <w:rsid w:val="003622E3"/>
    <w:rsid w:val="00362456"/>
    <w:rsid w:val="00362F36"/>
    <w:rsid w:val="00363287"/>
    <w:rsid w:val="0036329F"/>
    <w:rsid w:val="003634CE"/>
    <w:rsid w:val="00363529"/>
    <w:rsid w:val="003639AA"/>
    <w:rsid w:val="0036453B"/>
    <w:rsid w:val="0036492E"/>
    <w:rsid w:val="0036501C"/>
    <w:rsid w:val="00365384"/>
    <w:rsid w:val="00365478"/>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67EB6"/>
    <w:rsid w:val="003700A4"/>
    <w:rsid w:val="00370EC5"/>
    <w:rsid w:val="00371AD6"/>
    <w:rsid w:val="00372114"/>
    <w:rsid w:val="0037213B"/>
    <w:rsid w:val="00372302"/>
    <w:rsid w:val="003729C4"/>
    <w:rsid w:val="00372ABB"/>
    <w:rsid w:val="00372B9D"/>
    <w:rsid w:val="00372BB2"/>
    <w:rsid w:val="00372D6E"/>
    <w:rsid w:val="00373591"/>
    <w:rsid w:val="00373617"/>
    <w:rsid w:val="003736A9"/>
    <w:rsid w:val="0037371F"/>
    <w:rsid w:val="00373B5A"/>
    <w:rsid w:val="00373C2C"/>
    <w:rsid w:val="00373E5E"/>
    <w:rsid w:val="00373ED0"/>
    <w:rsid w:val="00374012"/>
    <w:rsid w:val="00374716"/>
    <w:rsid w:val="0037477F"/>
    <w:rsid w:val="0037479B"/>
    <w:rsid w:val="003748EB"/>
    <w:rsid w:val="00374F25"/>
    <w:rsid w:val="003753C1"/>
    <w:rsid w:val="003753ED"/>
    <w:rsid w:val="00375454"/>
    <w:rsid w:val="003758B3"/>
    <w:rsid w:val="00375B2B"/>
    <w:rsid w:val="00375ED2"/>
    <w:rsid w:val="003762E7"/>
    <w:rsid w:val="00376555"/>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7FC"/>
    <w:rsid w:val="00380861"/>
    <w:rsid w:val="00380AEB"/>
    <w:rsid w:val="00380D86"/>
    <w:rsid w:val="003813EF"/>
    <w:rsid w:val="003813FA"/>
    <w:rsid w:val="00381D1B"/>
    <w:rsid w:val="00381E57"/>
    <w:rsid w:val="00381F75"/>
    <w:rsid w:val="00382551"/>
    <w:rsid w:val="00382DAB"/>
    <w:rsid w:val="00383088"/>
    <w:rsid w:val="00383867"/>
    <w:rsid w:val="00383ECE"/>
    <w:rsid w:val="00383FFD"/>
    <w:rsid w:val="00384097"/>
    <w:rsid w:val="0038424F"/>
    <w:rsid w:val="0038445C"/>
    <w:rsid w:val="00384555"/>
    <w:rsid w:val="003847FF"/>
    <w:rsid w:val="00384830"/>
    <w:rsid w:val="00384A44"/>
    <w:rsid w:val="00385189"/>
    <w:rsid w:val="003851A5"/>
    <w:rsid w:val="00385214"/>
    <w:rsid w:val="00385317"/>
    <w:rsid w:val="003856A8"/>
    <w:rsid w:val="00385800"/>
    <w:rsid w:val="00385838"/>
    <w:rsid w:val="0038586A"/>
    <w:rsid w:val="00385CAD"/>
    <w:rsid w:val="00385DE1"/>
    <w:rsid w:val="003861A0"/>
    <w:rsid w:val="003861BD"/>
    <w:rsid w:val="0038654A"/>
    <w:rsid w:val="00387095"/>
    <w:rsid w:val="0038736D"/>
    <w:rsid w:val="003875FE"/>
    <w:rsid w:val="00387829"/>
    <w:rsid w:val="00387B76"/>
    <w:rsid w:val="00387B7A"/>
    <w:rsid w:val="00387C48"/>
    <w:rsid w:val="00387F8F"/>
    <w:rsid w:val="00390035"/>
    <w:rsid w:val="00390155"/>
    <w:rsid w:val="003901D4"/>
    <w:rsid w:val="003905FF"/>
    <w:rsid w:val="00390E92"/>
    <w:rsid w:val="00390F4A"/>
    <w:rsid w:val="003911E5"/>
    <w:rsid w:val="00391862"/>
    <w:rsid w:val="00391986"/>
    <w:rsid w:val="00391D6F"/>
    <w:rsid w:val="003922DB"/>
    <w:rsid w:val="00392618"/>
    <w:rsid w:val="003927CB"/>
    <w:rsid w:val="0039281D"/>
    <w:rsid w:val="003929F1"/>
    <w:rsid w:val="00392DC8"/>
    <w:rsid w:val="003931AD"/>
    <w:rsid w:val="0039336F"/>
    <w:rsid w:val="0039349B"/>
    <w:rsid w:val="0039390B"/>
    <w:rsid w:val="003939BB"/>
    <w:rsid w:val="00394032"/>
    <w:rsid w:val="0039429F"/>
    <w:rsid w:val="00394A92"/>
    <w:rsid w:val="00394C49"/>
    <w:rsid w:val="0039510E"/>
    <w:rsid w:val="003953F9"/>
    <w:rsid w:val="003954A0"/>
    <w:rsid w:val="003957E3"/>
    <w:rsid w:val="00395A0D"/>
    <w:rsid w:val="00395A4F"/>
    <w:rsid w:val="00395A6F"/>
    <w:rsid w:val="00395BBF"/>
    <w:rsid w:val="00395BEA"/>
    <w:rsid w:val="00395D38"/>
    <w:rsid w:val="00396245"/>
    <w:rsid w:val="00396543"/>
    <w:rsid w:val="00396E1B"/>
    <w:rsid w:val="0039728A"/>
    <w:rsid w:val="0039742F"/>
    <w:rsid w:val="00397761"/>
    <w:rsid w:val="0039788D"/>
    <w:rsid w:val="00397EED"/>
    <w:rsid w:val="003A002A"/>
    <w:rsid w:val="003A0796"/>
    <w:rsid w:val="003A08CE"/>
    <w:rsid w:val="003A0E92"/>
    <w:rsid w:val="003A142E"/>
    <w:rsid w:val="003A1522"/>
    <w:rsid w:val="003A1EA9"/>
    <w:rsid w:val="003A22FA"/>
    <w:rsid w:val="003A2415"/>
    <w:rsid w:val="003A2519"/>
    <w:rsid w:val="003A2625"/>
    <w:rsid w:val="003A2834"/>
    <w:rsid w:val="003A2B7C"/>
    <w:rsid w:val="003A2BE4"/>
    <w:rsid w:val="003A2C84"/>
    <w:rsid w:val="003A3DF5"/>
    <w:rsid w:val="003A400D"/>
    <w:rsid w:val="003A4015"/>
    <w:rsid w:val="003A40CE"/>
    <w:rsid w:val="003A40E9"/>
    <w:rsid w:val="003A40EB"/>
    <w:rsid w:val="003A4B24"/>
    <w:rsid w:val="003A4C65"/>
    <w:rsid w:val="003A50D2"/>
    <w:rsid w:val="003A51E3"/>
    <w:rsid w:val="003A53B9"/>
    <w:rsid w:val="003A5628"/>
    <w:rsid w:val="003A593A"/>
    <w:rsid w:val="003A5A59"/>
    <w:rsid w:val="003A5AD5"/>
    <w:rsid w:val="003A5B4C"/>
    <w:rsid w:val="003A5F13"/>
    <w:rsid w:val="003A5F2B"/>
    <w:rsid w:val="003A5FDC"/>
    <w:rsid w:val="003A601E"/>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84"/>
    <w:rsid w:val="003B119E"/>
    <w:rsid w:val="003B1213"/>
    <w:rsid w:val="003B155F"/>
    <w:rsid w:val="003B16BE"/>
    <w:rsid w:val="003B172E"/>
    <w:rsid w:val="003B1AA0"/>
    <w:rsid w:val="003B1C90"/>
    <w:rsid w:val="003B1F45"/>
    <w:rsid w:val="003B2856"/>
    <w:rsid w:val="003B287D"/>
    <w:rsid w:val="003B2EFE"/>
    <w:rsid w:val="003B2F4D"/>
    <w:rsid w:val="003B3543"/>
    <w:rsid w:val="003B3575"/>
    <w:rsid w:val="003B3A09"/>
    <w:rsid w:val="003B3C2E"/>
    <w:rsid w:val="003B3E0B"/>
    <w:rsid w:val="003B405A"/>
    <w:rsid w:val="003B421E"/>
    <w:rsid w:val="003B428B"/>
    <w:rsid w:val="003B4384"/>
    <w:rsid w:val="003B462F"/>
    <w:rsid w:val="003B4E42"/>
    <w:rsid w:val="003B4F2F"/>
    <w:rsid w:val="003B4F4F"/>
    <w:rsid w:val="003B4F85"/>
    <w:rsid w:val="003B5151"/>
    <w:rsid w:val="003B5757"/>
    <w:rsid w:val="003B57B1"/>
    <w:rsid w:val="003B5AF6"/>
    <w:rsid w:val="003B5B30"/>
    <w:rsid w:val="003B5D1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8CD"/>
    <w:rsid w:val="003B7922"/>
    <w:rsid w:val="003B7A14"/>
    <w:rsid w:val="003B7F1A"/>
    <w:rsid w:val="003B7F1D"/>
    <w:rsid w:val="003C0081"/>
    <w:rsid w:val="003C04DF"/>
    <w:rsid w:val="003C0756"/>
    <w:rsid w:val="003C09AA"/>
    <w:rsid w:val="003C0DEC"/>
    <w:rsid w:val="003C0E23"/>
    <w:rsid w:val="003C1133"/>
    <w:rsid w:val="003C11DF"/>
    <w:rsid w:val="003C1AAE"/>
    <w:rsid w:val="003C1E82"/>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6D8A"/>
    <w:rsid w:val="003C7090"/>
    <w:rsid w:val="003C73AC"/>
    <w:rsid w:val="003C77B7"/>
    <w:rsid w:val="003C7ADC"/>
    <w:rsid w:val="003C7C1F"/>
    <w:rsid w:val="003C7CDE"/>
    <w:rsid w:val="003D002C"/>
    <w:rsid w:val="003D01C4"/>
    <w:rsid w:val="003D02A8"/>
    <w:rsid w:val="003D0710"/>
    <w:rsid w:val="003D1241"/>
    <w:rsid w:val="003D1385"/>
    <w:rsid w:val="003D166F"/>
    <w:rsid w:val="003D1D28"/>
    <w:rsid w:val="003D1DDC"/>
    <w:rsid w:val="003D1E11"/>
    <w:rsid w:val="003D1E6C"/>
    <w:rsid w:val="003D23B0"/>
    <w:rsid w:val="003D23B7"/>
    <w:rsid w:val="003D241E"/>
    <w:rsid w:val="003D24F8"/>
    <w:rsid w:val="003D27D4"/>
    <w:rsid w:val="003D2865"/>
    <w:rsid w:val="003D2944"/>
    <w:rsid w:val="003D2E30"/>
    <w:rsid w:val="003D3144"/>
    <w:rsid w:val="003D314E"/>
    <w:rsid w:val="003D3389"/>
    <w:rsid w:val="003D3C71"/>
    <w:rsid w:val="003D4417"/>
    <w:rsid w:val="003D44D3"/>
    <w:rsid w:val="003D45C9"/>
    <w:rsid w:val="003D4830"/>
    <w:rsid w:val="003D49BF"/>
    <w:rsid w:val="003D4DB1"/>
    <w:rsid w:val="003D5231"/>
    <w:rsid w:val="003D5441"/>
    <w:rsid w:val="003D58A8"/>
    <w:rsid w:val="003D5E16"/>
    <w:rsid w:val="003D6084"/>
    <w:rsid w:val="003D6530"/>
    <w:rsid w:val="003D6D28"/>
    <w:rsid w:val="003D6E25"/>
    <w:rsid w:val="003D6E6B"/>
    <w:rsid w:val="003D72CB"/>
    <w:rsid w:val="003D749B"/>
    <w:rsid w:val="003D754C"/>
    <w:rsid w:val="003D78D4"/>
    <w:rsid w:val="003D795F"/>
    <w:rsid w:val="003D79F0"/>
    <w:rsid w:val="003D7CA2"/>
    <w:rsid w:val="003D7CC0"/>
    <w:rsid w:val="003E01D2"/>
    <w:rsid w:val="003E0696"/>
    <w:rsid w:val="003E0A4D"/>
    <w:rsid w:val="003E0A90"/>
    <w:rsid w:val="003E0CC1"/>
    <w:rsid w:val="003E0E14"/>
    <w:rsid w:val="003E10F4"/>
    <w:rsid w:val="003E12BC"/>
    <w:rsid w:val="003E15BA"/>
    <w:rsid w:val="003E16B2"/>
    <w:rsid w:val="003E18E8"/>
    <w:rsid w:val="003E1971"/>
    <w:rsid w:val="003E1D00"/>
    <w:rsid w:val="003E20DA"/>
    <w:rsid w:val="003E283C"/>
    <w:rsid w:val="003E2C8E"/>
    <w:rsid w:val="003E2D15"/>
    <w:rsid w:val="003E2F64"/>
    <w:rsid w:val="003E3241"/>
    <w:rsid w:val="003E325F"/>
    <w:rsid w:val="003E389F"/>
    <w:rsid w:val="003E3CE8"/>
    <w:rsid w:val="003E3DB8"/>
    <w:rsid w:val="003E3DDE"/>
    <w:rsid w:val="003E4137"/>
    <w:rsid w:val="003E452F"/>
    <w:rsid w:val="003E4599"/>
    <w:rsid w:val="003E4633"/>
    <w:rsid w:val="003E47A8"/>
    <w:rsid w:val="003E4F06"/>
    <w:rsid w:val="003E5008"/>
    <w:rsid w:val="003E5155"/>
    <w:rsid w:val="003E5441"/>
    <w:rsid w:val="003E5CEE"/>
    <w:rsid w:val="003E5FBB"/>
    <w:rsid w:val="003E624F"/>
    <w:rsid w:val="003E6483"/>
    <w:rsid w:val="003E6623"/>
    <w:rsid w:val="003E6683"/>
    <w:rsid w:val="003E6A4C"/>
    <w:rsid w:val="003E6D46"/>
    <w:rsid w:val="003E7159"/>
    <w:rsid w:val="003E71DD"/>
    <w:rsid w:val="003E7A7A"/>
    <w:rsid w:val="003E7A93"/>
    <w:rsid w:val="003E7AA6"/>
    <w:rsid w:val="003E7AF8"/>
    <w:rsid w:val="003F02F4"/>
    <w:rsid w:val="003F0AD0"/>
    <w:rsid w:val="003F0F80"/>
    <w:rsid w:val="003F1042"/>
    <w:rsid w:val="003F1185"/>
    <w:rsid w:val="003F1354"/>
    <w:rsid w:val="003F1C7F"/>
    <w:rsid w:val="003F1CE6"/>
    <w:rsid w:val="003F1D3B"/>
    <w:rsid w:val="003F1D99"/>
    <w:rsid w:val="003F1DD7"/>
    <w:rsid w:val="003F2137"/>
    <w:rsid w:val="003F2145"/>
    <w:rsid w:val="003F2993"/>
    <w:rsid w:val="003F2DB9"/>
    <w:rsid w:val="003F2F6F"/>
    <w:rsid w:val="003F357E"/>
    <w:rsid w:val="003F35DE"/>
    <w:rsid w:val="003F378B"/>
    <w:rsid w:val="003F37EA"/>
    <w:rsid w:val="003F3ECC"/>
    <w:rsid w:val="003F4138"/>
    <w:rsid w:val="003F4264"/>
    <w:rsid w:val="003F462D"/>
    <w:rsid w:val="003F46D9"/>
    <w:rsid w:val="003F4B93"/>
    <w:rsid w:val="003F4E33"/>
    <w:rsid w:val="003F4EAE"/>
    <w:rsid w:val="003F4FAE"/>
    <w:rsid w:val="003F53B0"/>
    <w:rsid w:val="003F5B08"/>
    <w:rsid w:val="003F5F96"/>
    <w:rsid w:val="003F62DA"/>
    <w:rsid w:val="003F6335"/>
    <w:rsid w:val="003F693E"/>
    <w:rsid w:val="003F6D53"/>
    <w:rsid w:val="003F73D9"/>
    <w:rsid w:val="003F7516"/>
    <w:rsid w:val="003F7AC1"/>
    <w:rsid w:val="003F7E81"/>
    <w:rsid w:val="00400388"/>
    <w:rsid w:val="004003C3"/>
    <w:rsid w:val="00400626"/>
    <w:rsid w:val="004006FE"/>
    <w:rsid w:val="004009B2"/>
    <w:rsid w:val="004009F9"/>
    <w:rsid w:val="00400A46"/>
    <w:rsid w:val="0040103A"/>
    <w:rsid w:val="0040128B"/>
    <w:rsid w:val="00401536"/>
    <w:rsid w:val="00401596"/>
    <w:rsid w:val="00401635"/>
    <w:rsid w:val="004016C6"/>
    <w:rsid w:val="004017C8"/>
    <w:rsid w:val="00401941"/>
    <w:rsid w:val="00401BFF"/>
    <w:rsid w:val="00401FBF"/>
    <w:rsid w:val="0040211C"/>
    <w:rsid w:val="00402212"/>
    <w:rsid w:val="004029CD"/>
    <w:rsid w:val="00402A7B"/>
    <w:rsid w:val="00402CE8"/>
    <w:rsid w:val="00402D1B"/>
    <w:rsid w:val="00402D1C"/>
    <w:rsid w:val="00402E2A"/>
    <w:rsid w:val="004030B9"/>
    <w:rsid w:val="0040317D"/>
    <w:rsid w:val="0040367D"/>
    <w:rsid w:val="0040422D"/>
    <w:rsid w:val="004043B6"/>
    <w:rsid w:val="004043E7"/>
    <w:rsid w:val="0040487E"/>
    <w:rsid w:val="00404A2E"/>
    <w:rsid w:val="00404CA5"/>
    <w:rsid w:val="00404D9D"/>
    <w:rsid w:val="00404FF6"/>
    <w:rsid w:val="004051DF"/>
    <w:rsid w:val="004052FF"/>
    <w:rsid w:val="0040556F"/>
    <w:rsid w:val="00405611"/>
    <w:rsid w:val="00405684"/>
    <w:rsid w:val="00405B1B"/>
    <w:rsid w:val="00405F92"/>
    <w:rsid w:val="00406008"/>
    <w:rsid w:val="004069DD"/>
    <w:rsid w:val="00407013"/>
    <w:rsid w:val="004070D0"/>
    <w:rsid w:val="0040714F"/>
    <w:rsid w:val="0040723B"/>
    <w:rsid w:val="004075C9"/>
    <w:rsid w:val="004075E8"/>
    <w:rsid w:val="004077D3"/>
    <w:rsid w:val="00410276"/>
    <w:rsid w:val="0041032B"/>
    <w:rsid w:val="004103CD"/>
    <w:rsid w:val="0041064E"/>
    <w:rsid w:val="004106B5"/>
    <w:rsid w:val="00410D94"/>
    <w:rsid w:val="00410DA3"/>
    <w:rsid w:val="004114F4"/>
    <w:rsid w:val="004115A0"/>
    <w:rsid w:val="0041182A"/>
    <w:rsid w:val="004118A6"/>
    <w:rsid w:val="0041193D"/>
    <w:rsid w:val="00411C57"/>
    <w:rsid w:val="0041221E"/>
    <w:rsid w:val="004125BA"/>
    <w:rsid w:val="00412665"/>
    <w:rsid w:val="004126FA"/>
    <w:rsid w:val="00412A0F"/>
    <w:rsid w:val="00413762"/>
    <w:rsid w:val="004138E6"/>
    <w:rsid w:val="004139F9"/>
    <w:rsid w:val="00413D96"/>
    <w:rsid w:val="004143FB"/>
    <w:rsid w:val="0041476C"/>
    <w:rsid w:val="00414A73"/>
    <w:rsid w:val="00414AC3"/>
    <w:rsid w:val="00414FEB"/>
    <w:rsid w:val="004150A0"/>
    <w:rsid w:val="00415315"/>
    <w:rsid w:val="00415356"/>
    <w:rsid w:val="004155A3"/>
    <w:rsid w:val="004156FF"/>
    <w:rsid w:val="0041575B"/>
    <w:rsid w:val="00415820"/>
    <w:rsid w:val="004161BB"/>
    <w:rsid w:val="0041630D"/>
    <w:rsid w:val="004164A5"/>
    <w:rsid w:val="00416B56"/>
    <w:rsid w:val="00417023"/>
    <w:rsid w:val="004173EC"/>
    <w:rsid w:val="00417737"/>
    <w:rsid w:val="0041782F"/>
    <w:rsid w:val="00417D8F"/>
    <w:rsid w:val="004200FE"/>
    <w:rsid w:val="004203C2"/>
    <w:rsid w:val="00420739"/>
    <w:rsid w:val="00420A12"/>
    <w:rsid w:val="00420D9D"/>
    <w:rsid w:val="00420E2B"/>
    <w:rsid w:val="00421068"/>
    <w:rsid w:val="004210D2"/>
    <w:rsid w:val="00421A80"/>
    <w:rsid w:val="00421A98"/>
    <w:rsid w:val="00421C7C"/>
    <w:rsid w:val="00421EFB"/>
    <w:rsid w:val="00422491"/>
    <w:rsid w:val="0042254C"/>
    <w:rsid w:val="00422590"/>
    <w:rsid w:val="004225E5"/>
    <w:rsid w:val="00422633"/>
    <w:rsid w:val="004226C8"/>
    <w:rsid w:val="00422DC3"/>
    <w:rsid w:val="00422FAA"/>
    <w:rsid w:val="00423174"/>
    <w:rsid w:val="00423806"/>
    <w:rsid w:val="00423899"/>
    <w:rsid w:val="00423BF1"/>
    <w:rsid w:val="00423E2B"/>
    <w:rsid w:val="00423FB4"/>
    <w:rsid w:val="00424100"/>
    <w:rsid w:val="0042414D"/>
    <w:rsid w:val="0042430E"/>
    <w:rsid w:val="00424D4D"/>
    <w:rsid w:val="004250DA"/>
    <w:rsid w:val="004251B5"/>
    <w:rsid w:val="00425581"/>
    <w:rsid w:val="0042573E"/>
    <w:rsid w:val="00425BE6"/>
    <w:rsid w:val="00425D1F"/>
    <w:rsid w:val="00425EAE"/>
    <w:rsid w:val="00425F97"/>
    <w:rsid w:val="00426652"/>
    <w:rsid w:val="0042676F"/>
    <w:rsid w:val="00426DBD"/>
    <w:rsid w:val="00426DC0"/>
    <w:rsid w:val="00426E71"/>
    <w:rsid w:val="00426F50"/>
    <w:rsid w:val="00426FF4"/>
    <w:rsid w:val="00427970"/>
    <w:rsid w:val="00427DCA"/>
    <w:rsid w:val="004303EF"/>
    <w:rsid w:val="00430698"/>
    <w:rsid w:val="004306C7"/>
    <w:rsid w:val="0043097B"/>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851"/>
    <w:rsid w:val="004328E9"/>
    <w:rsid w:val="00432A2F"/>
    <w:rsid w:val="00432C05"/>
    <w:rsid w:val="00432D91"/>
    <w:rsid w:val="00432FE0"/>
    <w:rsid w:val="00433250"/>
    <w:rsid w:val="00433719"/>
    <w:rsid w:val="004337FE"/>
    <w:rsid w:val="00433F34"/>
    <w:rsid w:val="00433FE9"/>
    <w:rsid w:val="00434207"/>
    <w:rsid w:val="00434826"/>
    <w:rsid w:val="00434892"/>
    <w:rsid w:val="00434ADD"/>
    <w:rsid w:val="00434B9E"/>
    <w:rsid w:val="0043563D"/>
    <w:rsid w:val="00435813"/>
    <w:rsid w:val="00435880"/>
    <w:rsid w:val="004368A3"/>
    <w:rsid w:val="00436A1E"/>
    <w:rsid w:val="00436B0E"/>
    <w:rsid w:val="00437228"/>
    <w:rsid w:val="004372A7"/>
    <w:rsid w:val="004372C3"/>
    <w:rsid w:val="00437475"/>
    <w:rsid w:val="004378BD"/>
    <w:rsid w:val="00440072"/>
    <w:rsid w:val="004403C2"/>
    <w:rsid w:val="004406BC"/>
    <w:rsid w:val="004406EF"/>
    <w:rsid w:val="0044074E"/>
    <w:rsid w:val="00440783"/>
    <w:rsid w:val="004408D9"/>
    <w:rsid w:val="00441149"/>
    <w:rsid w:val="00441CFC"/>
    <w:rsid w:val="00441D54"/>
    <w:rsid w:val="00441E7E"/>
    <w:rsid w:val="004421C1"/>
    <w:rsid w:val="004424B4"/>
    <w:rsid w:val="0044291B"/>
    <w:rsid w:val="00442F44"/>
    <w:rsid w:val="00443401"/>
    <w:rsid w:val="004434C8"/>
    <w:rsid w:val="00443B37"/>
    <w:rsid w:val="004442E4"/>
    <w:rsid w:val="0044450C"/>
    <w:rsid w:val="00444647"/>
    <w:rsid w:val="00444674"/>
    <w:rsid w:val="00444F76"/>
    <w:rsid w:val="00445143"/>
    <w:rsid w:val="004451A3"/>
    <w:rsid w:val="00445410"/>
    <w:rsid w:val="004455CB"/>
    <w:rsid w:val="004455EE"/>
    <w:rsid w:val="00445678"/>
    <w:rsid w:val="00445DDC"/>
    <w:rsid w:val="00445F98"/>
    <w:rsid w:val="00446157"/>
    <w:rsid w:val="004466B2"/>
    <w:rsid w:val="004466DE"/>
    <w:rsid w:val="00446B4F"/>
    <w:rsid w:val="00446BC1"/>
    <w:rsid w:val="00446D81"/>
    <w:rsid w:val="00446E19"/>
    <w:rsid w:val="0044712F"/>
    <w:rsid w:val="004472BA"/>
    <w:rsid w:val="004473A3"/>
    <w:rsid w:val="00447615"/>
    <w:rsid w:val="00447623"/>
    <w:rsid w:val="004476FC"/>
    <w:rsid w:val="00447C5A"/>
    <w:rsid w:val="00447DF3"/>
    <w:rsid w:val="00447EB2"/>
    <w:rsid w:val="004501C7"/>
    <w:rsid w:val="004501E9"/>
    <w:rsid w:val="004502C9"/>
    <w:rsid w:val="004504A3"/>
    <w:rsid w:val="0045064E"/>
    <w:rsid w:val="004509B4"/>
    <w:rsid w:val="00450D66"/>
    <w:rsid w:val="00451238"/>
    <w:rsid w:val="004517EC"/>
    <w:rsid w:val="00451BD7"/>
    <w:rsid w:val="00451CB1"/>
    <w:rsid w:val="00451F73"/>
    <w:rsid w:val="00452288"/>
    <w:rsid w:val="004523AC"/>
    <w:rsid w:val="0045254F"/>
    <w:rsid w:val="004529C5"/>
    <w:rsid w:val="004529E7"/>
    <w:rsid w:val="00452E49"/>
    <w:rsid w:val="00452E91"/>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82"/>
    <w:rsid w:val="00455796"/>
    <w:rsid w:val="00455ACE"/>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0D11"/>
    <w:rsid w:val="00460FDC"/>
    <w:rsid w:val="004610D8"/>
    <w:rsid w:val="00461597"/>
    <w:rsid w:val="0046187C"/>
    <w:rsid w:val="00461AB4"/>
    <w:rsid w:val="00462985"/>
    <w:rsid w:val="00462B26"/>
    <w:rsid w:val="00462C33"/>
    <w:rsid w:val="00462CC5"/>
    <w:rsid w:val="0046368E"/>
    <w:rsid w:val="004638BC"/>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B23"/>
    <w:rsid w:val="00466CB5"/>
    <w:rsid w:val="00466D49"/>
    <w:rsid w:val="00466DBC"/>
    <w:rsid w:val="0046720E"/>
    <w:rsid w:val="00467288"/>
    <w:rsid w:val="00467478"/>
    <w:rsid w:val="00467629"/>
    <w:rsid w:val="0047001E"/>
    <w:rsid w:val="00470224"/>
    <w:rsid w:val="004702D9"/>
    <w:rsid w:val="00470654"/>
    <w:rsid w:val="00470A88"/>
    <w:rsid w:val="00470BB5"/>
    <w:rsid w:val="00470FC5"/>
    <w:rsid w:val="00471098"/>
    <w:rsid w:val="00471164"/>
    <w:rsid w:val="00471165"/>
    <w:rsid w:val="004711C7"/>
    <w:rsid w:val="00471286"/>
    <w:rsid w:val="004718E5"/>
    <w:rsid w:val="004719A2"/>
    <w:rsid w:val="00471E4D"/>
    <w:rsid w:val="0047208E"/>
    <w:rsid w:val="004720EC"/>
    <w:rsid w:val="004729CF"/>
    <w:rsid w:val="00472A39"/>
    <w:rsid w:val="0047319D"/>
    <w:rsid w:val="00473259"/>
    <w:rsid w:val="0047339F"/>
    <w:rsid w:val="004737D2"/>
    <w:rsid w:val="004739FD"/>
    <w:rsid w:val="00473B15"/>
    <w:rsid w:val="00473DCB"/>
    <w:rsid w:val="00473E92"/>
    <w:rsid w:val="00474436"/>
    <w:rsid w:val="004749CE"/>
    <w:rsid w:val="00474BD1"/>
    <w:rsid w:val="00474D78"/>
    <w:rsid w:val="00474F13"/>
    <w:rsid w:val="00475198"/>
    <w:rsid w:val="00475DEC"/>
    <w:rsid w:val="00475F88"/>
    <w:rsid w:val="00476253"/>
    <w:rsid w:val="00476687"/>
    <w:rsid w:val="004769AB"/>
    <w:rsid w:val="004769CC"/>
    <w:rsid w:val="00476DE7"/>
    <w:rsid w:val="004772C3"/>
    <w:rsid w:val="0047755C"/>
    <w:rsid w:val="0047758B"/>
    <w:rsid w:val="00477FF4"/>
    <w:rsid w:val="00480022"/>
    <w:rsid w:val="00480321"/>
    <w:rsid w:val="00480742"/>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940"/>
    <w:rsid w:val="00482BF5"/>
    <w:rsid w:val="00482C49"/>
    <w:rsid w:val="00482D6F"/>
    <w:rsid w:val="00482FED"/>
    <w:rsid w:val="00483050"/>
    <w:rsid w:val="00483352"/>
    <w:rsid w:val="00483523"/>
    <w:rsid w:val="004838DA"/>
    <w:rsid w:val="00483A2F"/>
    <w:rsid w:val="00483ABD"/>
    <w:rsid w:val="00483C3F"/>
    <w:rsid w:val="00483CE3"/>
    <w:rsid w:val="00483D62"/>
    <w:rsid w:val="00484068"/>
    <w:rsid w:val="00484311"/>
    <w:rsid w:val="0048453C"/>
    <w:rsid w:val="0048464A"/>
    <w:rsid w:val="00484759"/>
    <w:rsid w:val="00484AE0"/>
    <w:rsid w:val="0048514C"/>
    <w:rsid w:val="004852B9"/>
    <w:rsid w:val="004852F4"/>
    <w:rsid w:val="00485301"/>
    <w:rsid w:val="00485587"/>
    <w:rsid w:val="0048559A"/>
    <w:rsid w:val="00485618"/>
    <w:rsid w:val="004858A5"/>
    <w:rsid w:val="004858CA"/>
    <w:rsid w:val="00485C52"/>
    <w:rsid w:val="00485CDA"/>
    <w:rsid w:val="00485DBF"/>
    <w:rsid w:val="00486171"/>
    <w:rsid w:val="00486226"/>
    <w:rsid w:val="004864D0"/>
    <w:rsid w:val="00486760"/>
    <w:rsid w:val="004869E0"/>
    <w:rsid w:val="00486B06"/>
    <w:rsid w:val="00486B93"/>
    <w:rsid w:val="00486D3B"/>
    <w:rsid w:val="004870F2"/>
    <w:rsid w:val="0048721C"/>
    <w:rsid w:val="0048753B"/>
    <w:rsid w:val="0048787B"/>
    <w:rsid w:val="004878BF"/>
    <w:rsid w:val="0048795F"/>
    <w:rsid w:val="00487AB6"/>
    <w:rsid w:val="00487D14"/>
    <w:rsid w:val="00487EB2"/>
    <w:rsid w:val="00487F27"/>
    <w:rsid w:val="004908AD"/>
    <w:rsid w:val="00490903"/>
    <w:rsid w:val="00490994"/>
    <w:rsid w:val="00491042"/>
    <w:rsid w:val="00491189"/>
    <w:rsid w:val="00491478"/>
    <w:rsid w:val="00491532"/>
    <w:rsid w:val="0049264F"/>
    <w:rsid w:val="00492688"/>
    <w:rsid w:val="00492BC0"/>
    <w:rsid w:val="00492CEE"/>
    <w:rsid w:val="00492DC1"/>
    <w:rsid w:val="00493216"/>
    <w:rsid w:val="00493226"/>
    <w:rsid w:val="00493548"/>
    <w:rsid w:val="00493807"/>
    <w:rsid w:val="00493C8F"/>
    <w:rsid w:val="00493FCF"/>
    <w:rsid w:val="00494174"/>
    <w:rsid w:val="004943E8"/>
    <w:rsid w:val="0049464C"/>
    <w:rsid w:val="00494682"/>
    <w:rsid w:val="00494731"/>
    <w:rsid w:val="00494A5D"/>
    <w:rsid w:val="00494AC3"/>
    <w:rsid w:val="00495058"/>
    <w:rsid w:val="004953B9"/>
    <w:rsid w:val="00495444"/>
    <w:rsid w:val="0049585A"/>
    <w:rsid w:val="004958F8"/>
    <w:rsid w:val="00495956"/>
    <w:rsid w:val="00496079"/>
    <w:rsid w:val="00496466"/>
    <w:rsid w:val="00496B18"/>
    <w:rsid w:val="00496BE2"/>
    <w:rsid w:val="00496C34"/>
    <w:rsid w:val="00496CB1"/>
    <w:rsid w:val="00496D4A"/>
    <w:rsid w:val="00496EBD"/>
    <w:rsid w:val="004973F9"/>
    <w:rsid w:val="0049757E"/>
    <w:rsid w:val="00497656"/>
    <w:rsid w:val="00497786"/>
    <w:rsid w:val="00497A0A"/>
    <w:rsid w:val="00497E0C"/>
    <w:rsid w:val="004A00E6"/>
    <w:rsid w:val="004A01F9"/>
    <w:rsid w:val="004A0289"/>
    <w:rsid w:val="004A02B9"/>
    <w:rsid w:val="004A02C2"/>
    <w:rsid w:val="004A0364"/>
    <w:rsid w:val="004A08EB"/>
    <w:rsid w:val="004A1010"/>
    <w:rsid w:val="004A1203"/>
    <w:rsid w:val="004A13E9"/>
    <w:rsid w:val="004A14F8"/>
    <w:rsid w:val="004A15B9"/>
    <w:rsid w:val="004A15D0"/>
    <w:rsid w:val="004A1625"/>
    <w:rsid w:val="004A1A2F"/>
    <w:rsid w:val="004A1F01"/>
    <w:rsid w:val="004A20CC"/>
    <w:rsid w:val="004A23C1"/>
    <w:rsid w:val="004A2476"/>
    <w:rsid w:val="004A257F"/>
    <w:rsid w:val="004A29A9"/>
    <w:rsid w:val="004A2B9C"/>
    <w:rsid w:val="004A2BB6"/>
    <w:rsid w:val="004A2E71"/>
    <w:rsid w:val="004A2F7B"/>
    <w:rsid w:val="004A3154"/>
    <w:rsid w:val="004A37CF"/>
    <w:rsid w:val="004A3885"/>
    <w:rsid w:val="004A3E53"/>
    <w:rsid w:val="004A3FBD"/>
    <w:rsid w:val="004A4205"/>
    <w:rsid w:val="004A4312"/>
    <w:rsid w:val="004A4361"/>
    <w:rsid w:val="004A4545"/>
    <w:rsid w:val="004A4760"/>
    <w:rsid w:val="004A5483"/>
    <w:rsid w:val="004A55E8"/>
    <w:rsid w:val="004A55FE"/>
    <w:rsid w:val="004A56E5"/>
    <w:rsid w:val="004A585F"/>
    <w:rsid w:val="004A5AF3"/>
    <w:rsid w:val="004A5ED8"/>
    <w:rsid w:val="004A5F1B"/>
    <w:rsid w:val="004A608B"/>
    <w:rsid w:val="004A64B1"/>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3D6"/>
    <w:rsid w:val="004B149F"/>
    <w:rsid w:val="004B15F1"/>
    <w:rsid w:val="004B178D"/>
    <w:rsid w:val="004B1E28"/>
    <w:rsid w:val="004B1E4E"/>
    <w:rsid w:val="004B23C3"/>
    <w:rsid w:val="004B26CD"/>
    <w:rsid w:val="004B272B"/>
    <w:rsid w:val="004B2859"/>
    <w:rsid w:val="004B29F4"/>
    <w:rsid w:val="004B2A6F"/>
    <w:rsid w:val="004B2D80"/>
    <w:rsid w:val="004B2E38"/>
    <w:rsid w:val="004B3A99"/>
    <w:rsid w:val="004B3E14"/>
    <w:rsid w:val="004B41F0"/>
    <w:rsid w:val="004B4236"/>
    <w:rsid w:val="004B43E6"/>
    <w:rsid w:val="004B4552"/>
    <w:rsid w:val="004B4C17"/>
    <w:rsid w:val="004B4E10"/>
    <w:rsid w:val="004B5174"/>
    <w:rsid w:val="004B55A2"/>
    <w:rsid w:val="004B5B22"/>
    <w:rsid w:val="004B6480"/>
    <w:rsid w:val="004B678C"/>
    <w:rsid w:val="004B697A"/>
    <w:rsid w:val="004B6C2B"/>
    <w:rsid w:val="004B6D59"/>
    <w:rsid w:val="004B70AB"/>
    <w:rsid w:val="004B7550"/>
    <w:rsid w:val="004B77F0"/>
    <w:rsid w:val="004B787B"/>
    <w:rsid w:val="004B78CF"/>
    <w:rsid w:val="004B7938"/>
    <w:rsid w:val="004B7A42"/>
    <w:rsid w:val="004B7C69"/>
    <w:rsid w:val="004C02BD"/>
    <w:rsid w:val="004C02F1"/>
    <w:rsid w:val="004C04B0"/>
    <w:rsid w:val="004C0B45"/>
    <w:rsid w:val="004C0F4A"/>
    <w:rsid w:val="004C1217"/>
    <w:rsid w:val="004C133E"/>
    <w:rsid w:val="004C1A9F"/>
    <w:rsid w:val="004C1C2A"/>
    <w:rsid w:val="004C2009"/>
    <w:rsid w:val="004C20AA"/>
    <w:rsid w:val="004C223F"/>
    <w:rsid w:val="004C28C9"/>
    <w:rsid w:val="004C2BE7"/>
    <w:rsid w:val="004C2D38"/>
    <w:rsid w:val="004C2DC4"/>
    <w:rsid w:val="004C3185"/>
    <w:rsid w:val="004C3466"/>
    <w:rsid w:val="004C38CB"/>
    <w:rsid w:val="004C3D06"/>
    <w:rsid w:val="004C4CED"/>
    <w:rsid w:val="004C4E44"/>
    <w:rsid w:val="004C4F20"/>
    <w:rsid w:val="004C5106"/>
    <w:rsid w:val="004C55A4"/>
    <w:rsid w:val="004C57EB"/>
    <w:rsid w:val="004C5954"/>
    <w:rsid w:val="004C5CAD"/>
    <w:rsid w:val="004C5D5A"/>
    <w:rsid w:val="004C5E91"/>
    <w:rsid w:val="004C6265"/>
    <w:rsid w:val="004C64B7"/>
    <w:rsid w:val="004C6F34"/>
    <w:rsid w:val="004C7255"/>
    <w:rsid w:val="004C7710"/>
    <w:rsid w:val="004C78C6"/>
    <w:rsid w:val="004C795C"/>
    <w:rsid w:val="004C7A80"/>
    <w:rsid w:val="004C7F73"/>
    <w:rsid w:val="004D065D"/>
    <w:rsid w:val="004D07E3"/>
    <w:rsid w:val="004D0B06"/>
    <w:rsid w:val="004D0B90"/>
    <w:rsid w:val="004D0CD0"/>
    <w:rsid w:val="004D0E02"/>
    <w:rsid w:val="004D0F25"/>
    <w:rsid w:val="004D1031"/>
    <w:rsid w:val="004D1421"/>
    <w:rsid w:val="004D167C"/>
    <w:rsid w:val="004D173A"/>
    <w:rsid w:val="004D1B11"/>
    <w:rsid w:val="004D1B55"/>
    <w:rsid w:val="004D1D72"/>
    <w:rsid w:val="004D21A5"/>
    <w:rsid w:val="004D223D"/>
    <w:rsid w:val="004D2951"/>
    <w:rsid w:val="004D32E3"/>
    <w:rsid w:val="004D3534"/>
    <w:rsid w:val="004D3BD0"/>
    <w:rsid w:val="004D3CE6"/>
    <w:rsid w:val="004D3DCA"/>
    <w:rsid w:val="004D437F"/>
    <w:rsid w:val="004D473F"/>
    <w:rsid w:val="004D4C67"/>
    <w:rsid w:val="004D4D62"/>
    <w:rsid w:val="004D4F49"/>
    <w:rsid w:val="004D4FB4"/>
    <w:rsid w:val="004D53FC"/>
    <w:rsid w:val="004D5669"/>
    <w:rsid w:val="004D579E"/>
    <w:rsid w:val="004D58DD"/>
    <w:rsid w:val="004D5A33"/>
    <w:rsid w:val="004D5D76"/>
    <w:rsid w:val="004D5E29"/>
    <w:rsid w:val="004D5F45"/>
    <w:rsid w:val="004D5F91"/>
    <w:rsid w:val="004D638E"/>
    <w:rsid w:val="004D6396"/>
    <w:rsid w:val="004D677F"/>
    <w:rsid w:val="004D685A"/>
    <w:rsid w:val="004D6C4F"/>
    <w:rsid w:val="004D7197"/>
    <w:rsid w:val="004D7C78"/>
    <w:rsid w:val="004D7F64"/>
    <w:rsid w:val="004E00E5"/>
    <w:rsid w:val="004E04E2"/>
    <w:rsid w:val="004E0589"/>
    <w:rsid w:val="004E08EB"/>
    <w:rsid w:val="004E0B12"/>
    <w:rsid w:val="004E0D57"/>
    <w:rsid w:val="004E1090"/>
    <w:rsid w:val="004E1341"/>
    <w:rsid w:val="004E1B84"/>
    <w:rsid w:val="004E1DF2"/>
    <w:rsid w:val="004E21E1"/>
    <w:rsid w:val="004E221F"/>
    <w:rsid w:val="004E244A"/>
    <w:rsid w:val="004E25C6"/>
    <w:rsid w:val="004E260F"/>
    <w:rsid w:val="004E266F"/>
    <w:rsid w:val="004E2794"/>
    <w:rsid w:val="004E27B3"/>
    <w:rsid w:val="004E27F3"/>
    <w:rsid w:val="004E2819"/>
    <w:rsid w:val="004E2A11"/>
    <w:rsid w:val="004E2B13"/>
    <w:rsid w:val="004E2BE8"/>
    <w:rsid w:val="004E2EB4"/>
    <w:rsid w:val="004E2FA2"/>
    <w:rsid w:val="004E3979"/>
    <w:rsid w:val="004E3E48"/>
    <w:rsid w:val="004E3EB4"/>
    <w:rsid w:val="004E3F80"/>
    <w:rsid w:val="004E3FF7"/>
    <w:rsid w:val="004E4000"/>
    <w:rsid w:val="004E401D"/>
    <w:rsid w:val="004E402B"/>
    <w:rsid w:val="004E41AD"/>
    <w:rsid w:val="004E447B"/>
    <w:rsid w:val="004E4521"/>
    <w:rsid w:val="004E496C"/>
    <w:rsid w:val="004E4A8E"/>
    <w:rsid w:val="004E4D9E"/>
    <w:rsid w:val="004E4E2B"/>
    <w:rsid w:val="004E4EAE"/>
    <w:rsid w:val="004E4FDE"/>
    <w:rsid w:val="004E5E51"/>
    <w:rsid w:val="004E6135"/>
    <w:rsid w:val="004E6183"/>
    <w:rsid w:val="004E61AB"/>
    <w:rsid w:val="004E676D"/>
    <w:rsid w:val="004E67A4"/>
    <w:rsid w:val="004E6965"/>
    <w:rsid w:val="004E6E07"/>
    <w:rsid w:val="004E714C"/>
    <w:rsid w:val="004E751F"/>
    <w:rsid w:val="004E75F5"/>
    <w:rsid w:val="004E7624"/>
    <w:rsid w:val="004E7A87"/>
    <w:rsid w:val="004E7D11"/>
    <w:rsid w:val="004F0018"/>
    <w:rsid w:val="004F0279"/>
    <w:rsid w:val="004F02BD"/>
    <w:rsid w:val="004F071A"/>
    <w:rsid w:val="004F0A6F"/>
    <w:rsid w:val="004F0B4C"/>
    <w:rsid w:val="004F0D8E"/>
    <w:rsid w:val="004F0F35"/>
    <w:rsid w:val="004F0F7E"/>
    <w:rsid w:val="004F0FFD"/>
    <w:rsid w:val="004F1538"/>
    <w:rsid w:val="004F15A4"/>
    <w:rsid w:val="004F15B4"/>
    <w:rsid w:val="004F1718"/>
    <w:rsid w:val="004F171C"/>
    <w:rsid w:val="004F1800"/>
    <w:rsid w:val="004F214A"/>
    <w:rsid w:val="004F22A7"/>
    <w:rsid w:val="004F2D5A"/>
    <w:rsid w:val="004F2DD1"/>
    <w:rsid w:val="004F2E7F"/>
    <w:rsid w:val="004F2F7A"/>
    <w:rsid w:val="004F2FBB"/>
    <w:rsid w:val="004F355C"/>
    <w:rsid w:val="004F3880"/>
    <w:rsid w:val="004F3A3B"/>
    <w:rsid w:val="004F3E63"/>
    <w:rsid w:val="004F3EB5"/>
    <w:rsid w:val="004F3EDC"/>
    <w:rsid w:val="004F4225"/>
    <w:rsid w:val="004F4573"/>
    <w:rsid w:val="004F472D"/>
    <w:rsid w:val="004F4793"/>
    <w:rsid w:val="004F48D1"/>
    <w:rsid w:val="004F4D3F"/>
    <w:rsid w:val="004F51CF"/>
    <w:rsid w:val="004F5477"/>
    <w:rsid w:val="004F5618"/>
    <w:rsid w:val="004F569B"/>
    <w:rsid w:val="004F57A1"/>
    <w:rsid w:val="004F5D0C"/>
    <w:rsid w:val="004F5DA0"/>
    <w:rsid w:val="004F5E90"/>
    <w:rsid w:val="004F6102"/>
    <w:rsid w:val="004F6131"/>
    <w:rsid w:val="004F6168"/>
    <w:rsid w:val="004F61D0"/>
    <w:rsid w:val="004F62C4"/>
    <w:rsid w:val="004F6AD1"/>
    <w:rsid w:val="004F6EEE"/>
    <w:rsid w:val="004F7081"/>
    <w:rsid w:val="004F7112"/>
    <w:rsid w:val="004F787D"/>
    <w:rsid w:val="004F7A65"/>
    <w:rsid w:val="004F7A92"/>
    <w:rsid w:val="004F7AAF"/>
    <w:rsid w:val="004F7B3A"/>
    <w:rsid w:val="004F7C1A"/>
    <w:rsid w:val="004F7D77"/>
    <w:rsid w:val="0050011E"/>
    <w:rsid w:val="00500344"/>
    <w:rsid w:val="0050092F"/>
    <w:rsid w:val="00500ADE"/>
    <w:rsid w:val="00500B5D"/>
    <w:rsid w:val="00500DBA"/>
    <w:rsid w:val="00501066"/>
    <w:rsid w:val="005011B1"/>
    <w:rsid w:val="005019F3"/>
    <w:rsid w:val="00501CAE"/>
    <w:rsid w:val="00501E28"/>
    <w:rsid w:val="00502092"/>
    <w:rsid w:val="00502899"/>
    <w:rsid w:val="00502931"/>
    <w:rsid w:val="00502C1E"/>
    <w:rsid w:val="00502CC3"/>
    <w:rsid w:val="00502EE2"/>
    <w:rsid w:val="0050348E"/>
    <w:rsid w:val="005035D1"/>
    <w:rsid w:val="005037C0"/>
    <w:rsid w:val="005038D5"/>
    <w:rsid w:val="00503905"/>
    <w:rsid w:val="00503CB9"/>
    <w:rsid w:val="00503D2B"/>
    <w:rsid w:val="005040C0"/>
    <w:rsid w:val="0050415B"/>
    <w:rsid w:val="0050433C"/>
    <w:rsid w:val="00504BFC"/>
    <w:rsid w:val="0050502E"/>
    <w:rsid w:val="00505089"/>
    <w:rsid w:val="005055BE"/>
    <w:rsid w:val="0050578C"/>
    <w:rsid w:val="005057FB"/>
    <w:rsid w:val="00505A36"/>
    <w:rsid w:val="00505AEE"/>
    <w:rsid w:val="00505BA9"/>
    <w:rsid w:val="005069CA"/>
    <w:rsid w:val="00506D58"/>
    <w:rsid w:val="00507456"/>
    <w:rsid w:val="005075C1"/>
    <w:rsid w:val="00507922"/>
    <w:rsid w:val="00507DB7"/>
    <w:rsid w:val="005100BB"/>
    <w:rsid w:val="00510197"/>
    <w:rsid w:val="00510270"/>
    <w:rsid w:val="0051030D"/>
    <w:rsid w:val="00510427"/>
    <w:rsid w:val="0051093F"/>
    <w:rsid w:val="00510C4E"/>
    <w:rsid w:val="00510F3D"/>
    <w:rsid w:val="005110DA"/>
    <w:rsid w:val="00511902"/>
    <w:rsid w:val="005119D4"/>
    <w:rsid w:val="00511A58"/>
    <w:rsid w:val="00511B16"/>
    <w:rsid w:val="00511E69"/>
    <w:rsid w:val="00511E83"/>
    <w:rsid w:val="0051208F"/>
    <w:rsid w:val="0051213A"/>
    <w:rsid w:val="0051225F"/>
    <w:rsid w:val="00512462"/>
    <w:rsid w:val="00512488"/>
    <w:rsid w:val="005128F7"/>
    <w:rsid w:val="00512DB8"/>
    <w:rsid w:val="00512FB4"/>
    <w:rsid w:val="00513362"/>
    <w:rsid w:val="00513626"/>
    <w:rsid w:val="00513825"/>
    <w:rsid w:val="005138AC"/>
    <w:rsid w:val="0051393E"/>
    <w:rsid w:val="0051396F"/>
    <w:rsid w:val="00513BD6"/>
    <w:rsid w:val="00513D4E"/>
    <w:rsid w:val="00514233"/>
    <w:rsid w:val="00514822"/>
    <w:rsid w:val="00514836"/>
    <w:rsid w:val="005148FF"/>
    <w:rsid w:val="00514C62"/>
    <w:rsid w:val="00514CFF"/>
    <w:rsid w:val="00514D7D"/>
    <w:rsid w:val="00514F56"/>
    <w:rsid w:val="00515084"/>
    <w:rsid w:val="00515329"/>
    <w:rsid w:val="00515825"/>
    <w:rsid w:val="00515AFB"/>
    <w:rsid w:val="00515EE5"/>
    <w:rsid w:val="00515F51"/>
    <w:rsid w:val="0051600E"/>
    <w:rsid w:val="005160B2"/>
    <w:rsid w:val="0051634C"/>
    <w:rsid w:val="00516481"/>
    <w:rsid w:val="005164B9"/>
    <w:rsid w:val="00516539"/>
    <w:rsid w:val="00516798"/>
    <w:rsid w:val="00516A40"/>
    <w:rsid w:val="00516A5F"/>
    <w:rsid w:val="00516C6E"/>
    <w:rsid w:val="00516C90"/>
    <w:rsid w:val="00516DAD"/>
    <w:rsid w:val="00516FF3"/>
    <w:rsid w:val="0051707F"/>
    <w:rsid w:val="005170C3"/>
    <w:rsid w:val="00517261"/>
    <w:rsid w:val="005172BB"/>
    <w:rsid w:val="00517330"/>
    <w:rsid w:val="0051767C"/>
    <w:rsid w:val="005176CA"/>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5A1"/>
    <w:rsid w:val="00524638"/>
    <w:rsid w:val="005249DD"/>
    <w:rsid w:val="00524A7A"/>
    <w:rsid w:val="00524A90"/>
    <w:rsid w:val="00524AD4"/>
    <w:rsid w:val="00524F2F"/>
    <w:rsid w:val="005253B2"/>
    <w:rsid w:val="005253C0"/>
    <w:rsid w:val="005255B1"/>
    <w:rsid w:val="00525990"/>
    <w:rsid w:val="00525CF9"/>
    <w:rsid w:val="00525EE2"/>
    <w:rsid w:val="00525EFD"/>
    <w:rsid w:val="00525FB6"/>
    <w:rsid w:val="00526422"/>
    <w:rsid w:val="005268D1"/>
    <w:rsid w:val="00526C43"/>
    <w:rsid w:val="0052727D"/>
    <w:rsid w:val="005274AB"/>
    <w:rsid w:val="005276B9"/>
    <w:rsid w:val="005278D1"/>
    <w:rsid w:val="005278DB"/>
    <w:rsid w:val="00527B85"/>
    <w:rsid w:val="00527D81"/>
    <w:rsid w:val="00527FB5"/>
    <w:rsid w:val="00530265"/>
    <w:rsid w:val="00530275"/>
    <w:rsid w:val="0053084C"/>
    <w:rsid w:val="00530EE6"/>
    <w:rsid w:val="0053101B"/>
    <w:rsid w:val="00531185"/>
    <w:rsid w:val="005316D4"/>
    <w:rsid w:val="005317F1"/>
    <w:rsid w:val="00531830"/>
    <w:rsid w:val="00532707"/>
    <w:rsid w:val="00532E78"/>
    <w:rsid w:val="00533130"/>
    <w:rsid w:val="0053327A"/>
    <w:rsid w:val="0053329A"/>
    <w:rsid w:val="005333EB"/>
    <w:rsid w:val="005334F8"/>
    <w:rsid w:val="0053377C"/>
    <w:rsid w:val="005338C7"/>
    <w:rsid w:val="00533B0B"/>
    <w:rsid w:val="00534620"/>
    <w:rsid w:val="005346B3"/>
    <w:rsid w:val="00534AED"/>
    <w:rsid w:val="00534F15"/>
    <w:rsid w:val="00535173"/>
    <w:rsid w:val="00535759"/>
    <w:rsid w:val="00535890"/>
    <w:rsid w:val="0053590F"/>
    <w:rsid w:val="00535A51"/>
    <w:rsid w:val="00535C82"/>
    <w:rsid w:val="00536201"/>
    <w:rsid w:val="005365AB"/>
    <w:rsid w:val="00536ABB"/>
    <w:rsid w:val="00536B12"/>
    <w:rsid w:val="00536BF6"/>
    <w:rsid w:val="00536E95"/>
    <w:rsid w:val="00536F6D"/>
    <w:rsid w:val="00537269"/>
    <w:rsid w:val="005378BE"/>
    <w:rsid w:val="00537996"/>
    <w:rsid w:val="00537DCC"/>
    <w:rsid w:val="00537F70"/>
    <w:rsid w:val="00537F88"/>
    <w:rsid w:val="005402F1"/>
    <w:rsid w:val="00540792"/>
    <w:rsid w:val="00541F31"/>
    <w:rsid w:val="00541F45"/>
    <w:rsid w:val="005420CD"/>
    <w:rsid w:val="00542B8E"/>
    <w:rsid w:val="00542C58"/>
    <w:rsid w:val="00542D7F"/>
    <w:rsid w:val="00543082"/>
    <w:rsid w:val="0054317B"/>
    <w:rsid w:val="00543C72"/>
    <w:rsid w:val="005440B6"/>
    <w:rsid w:val="00544659"/>
    <w:rsid w:val="00544991"/>
    <w:rsid w:val="00544CD5"/>
    <w:rsid w:val="005450E6"/>
    <w:rsid w:val="00545589"/>
    <w:rsid w:val="0054563C"/>
    <w:rsid w:val="005458DE"/>
    <w:rsid w:val="00545DCA"/>
    <w:rsid w:val="00545F43"/>
    <w:rsid w:val="00546036"/>
    <w:rsid w:val="00546223"/>
    <w:rsid w:val="0054627D"/>
    <w:rsid w:val="005464F1"/>
    <w:rsid w:val="005466EE"/>
    <w:rsid w:val="00546768"/>
    <w:rsid w:val="0054676D"/>
    <w:rsid w:val="00546A3B"/>
    <w:rsid w:val="00546A9A"/>
    <w:rsid w:val="00546AB2"/>
    <w:rsid w:val="00546B3F"/>
    <w:rsid w:val="00546D7C"/>
    <w:rsid w:val="00546EB8"/>
    <w:rsid w:val="00546F6D"/>
    <w:rsid w:val="00547130"/>
    <w:rsid w:val="005473D7"/>
    <w:rsid w:val="00547428"/>
    <w:rsid w:val="00547612"/>
    <w:rsid w:val="0054794B"/>
    <w:rsid w:val="00547F7A"/>
    <w:rsid w:val="00550044"/>
    <w:rsid w:val="0055006E"/>
    <w:rsid w:val="005500EC"/>
    <w:rsid w:val="005503CA"/>
    <w:rsid w:val="00550482"/>
    <w:rsid w:val="0055048E"/>
    <w:rsid w:val="005504D4"/>
    <w:rsid w:val="0055062A"/>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C24"/>
    <w:rsid w:val="00552F81"/>
    <w:rsid w:val="00553228"/>
    <w:rsid w:val="00553302"/>
    <w:rsid w:val="00553367"/>
    <w:rsid w:val="005534B1"/>
    <w:rsid w:val="00553ADC"/>
    <w:rsid w:val="00553D13"/>
    <w:rsid w:val="005540EC"/>
    <w:rsid w:val="00554138"/>
    <w:rsid w:val="0055413E"/>
    <w:rsid w:val="00554518"/>
    <w:rsid w:val="00554600"/>
    <w:rsid w:val="00554822"/>
    <w:rsid w:val="005548E4"/>
    <w:rsid w:val="00554A41"/>
    <w:rsid w:val="00554CDF"/>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2"/>
    <w:rsid w:val="00556AEE"/>
    <w:rsid w:val="005570D7"/>
    <w:rsid w:val="0055756C"/>
    <w:rsid w:val="00557FE1"/>
    <w:rsid w:val="00560360"/>
    <w:rsid w:val="0056050C"/>
    <w:rsid w:val="005607FF"/>
    <w:rsid w:val="00560887"/>
    <w:rsid w:val="00561009"/>
    <w:rsid w:val="00561037"/>
    <w:rsid w:val="005612C0"/>
    <w:rsid w:val="00561347"/>
    <w:rsid w:val="00561363"/>
    <w:rsid w:val="0056147B"/>
    <w:rsid w:val="005615AD"/>
    <w:rsid w:val="00561894"/>
    <w:rsid w:val="00561C10"/>
    <w:rsid w:val="00561D0A"/>
    <w:rsid w:val="00561F01"/>
    <w:rsid w:val="005621FA"/>
    <w:rsid w:val="005623B7"/>
    <w:rsid w:val="005624A1"/>
    <w:rsid w:val="00562C4B"/>
    <w:rsid w:val="00563097"/>
    <w:rsid w:val="0056309D"/>
    <w:rsid w:val="00563182"/>
    <w:rsid w:val="005631B4"/>
    <w:rsid w:val="0056350C"/>
    <w:rsid w:val="0056368B"/>
    <w:rsid w:val="00563C58"/>
    <w:rsid w:val="00563E6E"/>
    <w:rsid w:val="005642D5"/>
    <w:rsid w:val="0056448D"/>
    <w:rsid w:val="00564BFF"/>
    <w:rsid w:val="00564D5F"/>
    <w:rsid w:val="00564E00"/>
    <w:rsid w:val="00564E66"/>
    <w:rsid w:val="00564F28"/>
    <w:rsid w:val="0056598C"/>
    <w:rsid w:val="005659A1"/>
    <w:rsid w:val="00565B6C"/>
    <w:rsid w:val="00565BAE"/>
    <w:rsid w:val="00565D43"/>
    <w:rsid w:val="00565EF8"/>
    <w:rsid w:val="00566316"/>
    <w:rsid w:val="00566562"/>
    <w:rsid w:val="00566AE5"/>
    <w:rsid w:val="00566AF1"/>
    <w:rsid w:val="00566D90"/>
    <w:rsid w:val="00566ED8"/>
    <w:rsid w:val="00567938"/>
    <w:rsid w:val="00567B53"/>
    <w:rsid w:val="00567FD0"/>
    <w:rsid w:val="0057015D"/>
    <w:rsid w:val="005701D2"/>
    <w:rsid w:val="005702E2"/>
    <w:rsid w:val="00570347"/>
    <w:rsid w:val="005704A5"/>
    <w:rsid w:val="00570E96"/>
    <w:rsid w:val="00570EEB"/>
    <w:rsid w:val="00570FC8"/>
    <w:rsid w:val="0057112E"/>
    <w:rsid w:val="0057139B"/>
    <w:rsid w:val="005713B8"/>
    <w:rsid w:val="005714AC"/>
    <w:rsid w:val="00571522"/>
    <w:rsid w:val="00571C28"/>
    <w:rsid w:val="00571D2E"/>
    <w:rsid w:val="00571F7C"/>
    <w:rsid w:val="0057217B"/>
    <w:rsid w:val="005721A5"/>
    <w:rsid w:val="0057252D"/>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A19"/>
    <w:rsid w:val="00575C43"/>
    <w:rsid w:val="00575CB5"/>
    <w:rsid w:val="00575D0A"/>
    <w:rsid w:val="00575D4F"/>
    <w:rsid w:val="00575DBB"/>
    <w:rsid w:val="0057602B"/>
    <w:rsid w:val="005763AF"/>
    <w:rsid w:val="0057711F"/>
    <w:rsid w:val="00577407"/>
    <w:rsid w:val="00577430"/>
    <w:rsid w:val="0057779D"/>
    <w:rsid w:val="00577DA8"/>
    <w:rsid w:val="005801D8"/>
    <w:rsid w:val="00580871"/>
    <w:rsid w:val="005808E8"/>
    <w:rsid w:val="00580AC2"/>
    <w:rsid w:val="00580D43"/>
    <w:rsid w:val="00580E56"/>
    <w:rsid w:val="00581169"/>
    <w:rsid w:val="0058128D"/>
    <w:rsid w:val="005819B6"/>
    <w:rsid w:val="005820D4"/>
    <w:rsid w:val="005824A7"/>
    <w:rsid w:val="0058264A"/>
    <w:rsid w:val="0058272E"/>
    <w:rsid w:val="005827B9"/>
    <w:rsid w:val="00582CC6"/>
    <w:rsid w:val="00582D42"/>
    <w:rsid w:val="0058324C"/>
    <w:rsid w:val="00583267"/>
    <w:rsid w:val="005834B2"/>
    <w:rsid w:val="00583554"/>
    <w:rsid w:val="00583614"/>
    <w:rsid w:val="00583AA6"/>
    <w:rsid w:val="00583CC1"/>
    <w:rsid w:val="00583E2C"/>
    <w:rsid w:val="005844F7"/>
    <w:rsid w:val="00584C7E"/>
    <w:rsid w:val="00584CB7"/>
    <w:rsid w:val="00584CFB"/>
    <w:rsid w:val="00584F51"/>
    <w:rsid w:val="0058508E"/>
    <w:rsid w:val="005851ED"/>
    <w:rsid w:val="00585476"/>
    <w:rsid w:val="00585643"/>
    <w:rsid w:val="00585AF0"/>
    <w:rsid w:val="00585B3A"/>
    <w:rsid w:val="00585B64"/>
    <w:rsid w:val="00585C7B"/>
    <w:rsid w:val="00585D17"/>
    <w:rsid w:val="00585D9A"/>
    <w:rsid w:val="00586647"/>
    <w:rsid w:val="00586695"/>
    <w:rsid w:val="00586C4D"/>
    <w:rsid w:val="00586D08"/>
    <w:rsid w:val="00586E9A"/>
    <w:rsid w:val="005873CB"/>
    <w:rsid w:val="00587462"/>
    <w:rsid w:val="00587497"/>
    <w:rsid w:val="00587870"/>
    <w:rsid w:val="00587AC3"/>
    <w:rsid w:val="00587B46"/>
    <w:rsid w:val="00587BFF"/>
    <w:rsid w:val="00587C07"/>
    <w:rsid w:val="00587C17"/>
    <w:rsid w:val="00587C49"/>
    <w:rsid w:val="00587D29"/>
    <w:rsid w:val="00590299"/>
    <w:rsid w:val="005902F9"/>
    <w:rsid w:val="00590656"/>
    <w:rsid w:val="005906A4"/>
    <w:rsid w:val="005910D4"/>
    <w:rsid w:val="0059151A"/>
    <w:rsid w:val="0059156F"/>
    <w:rsid w:val="00591735"/>
    <w:rsid w:val="00591B72"/>
    <w:rsid w:val="0059202B"/>
    <w:rsid w:val="00592211"/>
    <w:rsid w:val="0059221C"/>
    <w:rsid w:val="0059254E"/>
    <w:rsid w:val="00592596"/>
    <w:rsid w:val="00592737"/>
    <w:rsid w:val="0059284F"/>
    <w:rsid w:val="00592884"/>
    <w:rsid w:val="00592AD2"/>
    <w:rsid w:val="00592F89"/>
    <w:rsid w:val="00592F8B"/>
    <w:rsid w:val="0059301C"/>
    <w:rsid w:val="00593595"/>
    <w:rsid w:val="005936A8"/>
    <w:rsid w:val="00593903"/>
    <w:rsid w:val="0059393E"/>
    <w:rsid w:val="00593A20"/>
    <w:rsid w:val="00593FE7"/>
    <w:rsid w:val="00594177"/>
    <w:rsid w:val="00594334"/>
    <w:rsid w:val="005944C3"/>
    <w:rsid w:val="005946A5"/>
    <w:rsid w:val="00594735"/>
    <w:rsid w:val="005947C2"/>
    <w:rsid w:val="00594C30"/>
    <w:rsid w:val="0059526F"/>
    <w:rsid w:val="005953D1"/>
    <w:rsid w:val="005955AE"/>
    <w:rsid w:val="00595AA6"/>
    <w:rsid w:val="00595AD5"/>
    <w:rsid w:val="00595C22"/>
    <w:rsid w:val="00595D74"/>
    <w:rsid w:val="0059624D"/>
    <w:rsid w:val="00596271"/>
    <w:rsid w:val="005962C8"/>
    <w:rsid w:val="005962EB"/>
    <w:rsid w:val="0059643C"/>
    <w:rsid w:val="0059666E"/>
    <w:rsid w:val="00596A29"/>
    <w:rsid w:val="00596A5C"/>
    <w:rsid w:val="00597160"/>
    <w:rsid w:val="00597454"/>
    <w:rsid w:val="00597649"/>
    <w:rsid w:val="00597A10"/>
    <w:rsid w:val="005A0155"/>
    <w:rsid w:val="005A06BF"/>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5DFD"/>
    <w:rsid w:val="005A5E23"/>
    <w:rsid w:val="005A6248"/>
    <w:rsid w:val="005A62E1"/>
    <w:rsid w:val="005A62F2"/>
    <w:rsid w:val="005A673E"/>
    <w:rsid w:val="005A67BB"/>
    <w:rsid w:val="005A6F49"/>
    <w:rsid w:val="005A72DE"/>
    <w:rsid w:val="005A7341"/>
    <w:rsid w:val="005A76D4"/>
    <w:rsid w:val="005A7AE6"/>
    <w:rsid w:val="005A7BB0"/>
    <w:rsid w:val="005A7C3C"/>
    <w:rsid w:val="005A7F5E"/>
    <w:rsid w:val="005A7FC8"/>
    <w:rsid w:val="005B07EE"/>
    <w:rsid w:val="005B090D"/>
    <w:rsid w:val="005B096C"/>
    <w:rsid w:val="005B09EC"/>
    <w:rsid w:val="005B0B79"/>
    <w:rsid w:val="005B14EC"/>
    <w:rsid w:val="005B15EF"/>
    <w:rsid w:val="005B160D"/>
    <w:rsid w:val="005B17B6"/>
    <w:rsid w:val="005B1F7B"/>
    <w:rsid w:val="005B246F"/>
    <w:rsid w:val="005B25B9"/>
    <w:rsid w:val="005B28A3"/>
    <w:rsid w:val="005B2937"/>
    <w:rsid w:val="005B3442"/>
    <w:rsid w:val="005B357F"/>
    <w:rsid w:val="005B3941"/>
    <w:rsid w:val="005B3AA5"/>
    <w:rsid w:val="005B3C7B"/>
    <w:rsid w:val="005B3F62"/>
    <w:rsid w:val="005B40CB"/>
    <w:rsid w:val="005B43F0"/>
    <w:rsid w:val="005B4BAA"/>
    <w:rsid w:val="005B4C2E"/>
    <w:rsid w:val="005B4D66"/>
    <w:rsid w:val="005B4E24"/>
    <w:rsid w:val="005B5FAD"/>
    <w:rsid w:val="005B608D"/>
    <w:rsid w:val="005B62DE"/>
    <w:rsid w:val="005B6425"/>
    <w:rsid w:val="005B6505"/>
    <w:rsid w:val="005B6970"/>
    <w:rsid w:val="005B7016"/>
    <w:rsid w:val="005B717B"/>
    <w:rsid w:val="005B7213"/>
    <w:rsid w:val="005B7709"/>
    <w:rsid w:val="005B79A8"/>
    <w:rsid w:val="005B7AB9"/>
    <w:rsid w:val="005C0280"/>
    <w:rsid w:val="005C0540"/>
    <w:rsid w:val="005C0613"/>
    <w:rsid w:val="005C083D"/>
    <w:rsid w:val="005C099C"/>
    <w:rsid w:val="005C0A94"/>
    <w:rsid w:val="005C0AB0"/>
    <w:rsid w:val="005C0D88"/>
    <w:rsid w:val="005C10EA"/>
    <w:rsid w:val="005C1105"/>
    <w:rsid w:val="005C1332"/>
    <w:rsid w:val="005C1752"/>
    <w:rsid w:val="005C1B68"/>
    <w:rsid w:val="005C1BE7"/>
    <w:rsid w:val="005C1D07"/>
    <w:rsid w:val="005C2184"/>
    <w:rsid w:val="005C2582"/>
    <w:rsid w:val="005C2673"/>
    <w:rsid w:val="005C2957"/>
    <w:rsid w:val="005C3445"/>
    <w:rsid w:val="005C382F"/>
    <w:rsid w:val="005C3833"/>
    <w:rsid w:val="005C38DE"/>
    <w:rsid w:val="005C3B73"/>
    <w:rsid w:val="005C3CD4"/>
    <w:rsid w:val="005C3D0D"/>
    <w:rsid w:val="005C3D44"/>
    <w:rsid w:val="005C406A"/>
    <w:rsid w:val="005C409D"/>
    <w:rsid w:val="005C40E0"/>
    <w:rsid w:val="005C4206"/>
    <w:rsid w:val="005C4648"/>
    <w:rsid w:val="005C46B3"/>
    <w:rsid w:val="005C4CFB"/>
    <w:rsid w:val="005C4D1D"/>
    <w:rsid w:val="005C4E9A"/>
    <w:rsid w:val="005C50D9"/>
    <w:rsid w:val="005C53BD"/>
    <w:rsid w:val="005C5596"/>
    <w:rsid w:val="005C5903"/>
    <w:rsid w:val="005C5C9D"/>
    <w:rsid w:val="005C5FC5"/>
    <w:rsid w:val="005C6683"/>
    <w:rsid w:val="005C6AE1"/>
    <w:rsid w:val="005C6B88"/>
    <w:rsid w:val="005C6E49"/>
    <w:rsid w:val="005C6ED6"/>
    <w:rsid w:val="005C6F5B"/>
    <w:rsid w:val="005C7020"/>
    <w:rsid w:val="005C71C8"/>
    <w:rsid w:val="005C73AA"/>
    <w:rsid w:val="005C7409"/>
    <w:rsid w:val="005C74B8"/>
    <w:rsid w:val="005C7B24"/>
    <w:rsid w:val="005D008D"/>
    <w:rsid w:val="005D02DF"/>
    <w:rsid w:val="005D085F"/>
    <w:rsid w:val="005D0B85"/>
    <w:rsid w:val="005D1490"/>
    <w:rsid w:val="005D14F8"/>
    <w:rsid w:val="005D1AC5"/>
    <w:rsid w:val="005D1CCD"/>
    <w:rsid w:val="005D1D3A"/>
    <w:rsid w:val="005D2357"/>
    <w:rsid w:val="005D242A"/>
    <w:rsid w:val="005D2CCC"/>
    <w:rsid w:val="005D309F"/>
    <w:rsid w:val="005D318B"/>
    <w:rsid w:val="005D31B1"/>
    <w:rsid w:val="005D34CC"/>
    <w:rsid w:val="005D380A"/>
    <w:rsid w:val="005D3918"/>
    <w:rsid w:val="005D3DF6"/>
    <w:rsid w:val="005D45C7"/>
    <w:rsid w:val="005D4762"/>
    <w:rsid w:val="005D4856"/>
    <w:rsid w:val="005D4862"/>
    <w:rsid w:val="005D4A13"/>
    <w:rsid w:val="005D4E53"/>
    <w:rsid w:val="005D4F11"/>
    <w:rsid w:val="005D502D"/>
    <w:rsid w:val="005D53E8"/>
    <w:rsid w:val="005D544F"/>
    <w:rsid w:val="005D5689"/>
    <w:rsid w:val="005D5A0B"/>
    <w:rsid w:val="005D5ED9"/>
    <w:rsid w:val="005D62A4"/>
    <w:rsid w:val="005D6535"/>
    <w:rsid w:val="005D6618"/>
    <w:rsid w:val="005D6B4F"/>
    <w:rsid w:val="005D6D27"/>
    <w:rsid w:val="005D6D55"/>
    <w:rsid w:val="005D72D7"/>
    <w:rsid w:val="005D7335"/>
    <w:rsid w:val="005D7435"/>
    <w:rsid w:val="005D773A"/>
    <w:rsid w:val="005D79DB"/>
    <w:rsid w:val="005E000A"/>
    <w:rsid w:val="005E0450"/>
    <w:rsid w:val="005E07DC"/>
    <w:rsid w:val="005E0851"/>
    <w:rsid w:val="005E0C26"/>
    <w:rsid w:val="005E0CA6"/>
    <w:rsid w:val="005E10FE"/>
    <w:rsid w:val="005E15B9"/>
    <w:rsid w:val="005E1FEE"/>
    <w:rsid w:val="005E29A5"/>
    <w:rsid w:val="005E2BF7"/>
    <w:rsid w:val="005E3154"/>
    <w:rsid w:val="005E31ED"/>
    <w:rsid w:val="005E323D"/>
    <w:rsid w:val="005E34FD"/>
    <w:rsid w:val="005E3C07"/>
    <w:rsid w:val="005E3DAA"/>
    <w:rsid w:val="005E3E36"/>
    <w:rsid w:val="005E3E3E"/>
    <w:rsid w:val="005E3E96"/>
    <w:rsid w:val="005E3ED6"/>
    <w:rsid w:val="005E3EE8"/>
    <w:rsid w:val="005E3F31"/>
    <w:rsid w:val="005E3F99"/>
    <w:rsid w:val="005E4257"/>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E7A92"/>
    <w:rsid w:val="005F006B"/>
    <w:rsid w:val="005F00FA"/>
    <w:rsid w:val="005F0B8D"/>
    <w:rsid w:val="005F0C25"/>
    <w:rsid w:val="005F0EBA"/>
    <w:rsid w:val="005F1039"/>
    <w:rsid w:val="005F1523"/>
    <w:rsid w:val="005F1768"/>
    <w:rsid w:val="005F19C6"/>
    <w:rsid w:val="005F1C4D"/>
    <w:rsid w:val="005F1D7E"/>
    <w:rsid w:val="005F1EDB"/>
    <w:rsid w:val="005F1FF0"/>
    <w:rsid w:val="005F21DB"/>
    <w:rsid w:val="005F227F"/>
    <w:rsid w:val="005F22BE"/>
    <w:rsid w:val="005F23E9"/>
    <w:rsid w:val="005F24D2"/>
    <w:rsid w:val="005F2630"/>
    <w:rsid w:val="005F2A01"/>
    <w:rsid w:val="005F2C48"/>
    <w:rsid w:val="005F2E90"/>
    <w:rsid w:val="005F301A"/>
    <w:rsid w:val="005F3198"/>
    <w:rsid w:val="005F3229"/>
    <w:rsid w:val="005F368F"/>
    <w:rsid w:val="005F387A"/>
    <w:rsid w:val="005F3952"/>
    <w:rsid w:val="005F3BC0"/>
    <w:rsid w:val="005F3BCA"/>
    <w:rsid w:val="005F3CBB"/>
    <w:rsid w:val="005F3E31"/>
    <w:rsid w:val="005F3F83"/>
    <w:rsid w:val="005F4017"/>
    <w:rsid w:val="005F43FB"/>
    <w:rsid w:val="005F4715"/>
    <w:rsid w:val="005F4744"/>
    <w:rsid w:val="005F4816"/>
    <w:rsid w:val="005F4833"/>
    <w:rsid w:val="005F4B4E"/>
    <w:rsid w:val="005F4B6E"/>
    <w:rsid w:val="005F4F7A"/>
    <w:rsid w:val="005F537A"/>
    <w:rsid w:val="005F5650"/>
    <w:rsid w:val="005F589D"/>
    <w:rsid w:val="005F5B61"/>
    <w:rsid w:val="005F5F4D"/>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2C3"/>
    <w:rsid w:val="006013C3"/>
    <w:rsid w:val="00601A4B"/>
    <w:rsid w:val="00601D4E"/>
    <w:rsid w:val="00601D9B"/>
    <w:rsid w:val="00601EFD"/>
    <w:rsid w:val="00602635"/>
    <w:rsid w:val="006028FC"/>
    <w:rsid w:val="00602B38"/>
    <w:rsid w:val="00602B75"/>
    <w:rsid w:val="00602C70"/>
    <w:rsid w:val="00602CDA"/>
    <w:rsid w:val="00602D73"/>
    <w:rsid w:val="00603092"/>
    <w:rsid w:val="0060330B"/>
    <w:rsid w:val="00603532"/>
    <w:rsid w:val="006036B6"/>
    <w:rsid w:val="00604262"/>
    <w:rsid w:val="00604934"/>
    <w:rsid w:val="00604AC4"/>
    <w:rsid w:val="00604CA0"/>
    <w:rsid w:val="00604DAB"/>
    <w:rsid w:val="006050DB"/>
    <w:rsid w:val="0060528F"/>
    <w:rsid w:val="00605343"/>
    <w:rsid w:val="00605615"/>
    <w:rsid w:val="00605669"/>
    <w:rsid w:val="006056E1"/>
    <w:rsid w:val="00605D58"/>
    <w:rsid w:val="00605D7F"/>
    <w:rsid w:val="00606014"/>
    <w:rsid w:val="006068CD"/>
    <w:rsid w:val="006069E6"/>
    <w:rsid w:val="00606E94"/>
    <w:rsid w:val="00606EE2"/>
    <w:rsid w:val="00607185"/>
    <w:rsid w:val="006072F8"/>
    <w:rsid w:val="00607337"/>
    <w:rsid w:val="00607F95"/>
    <w:rsid w:val="00610226"/>
    <w:rsid w:val="006109CE"/>
    <w:rsid w:val="00611068"/>
    <w:rsid w:val="00611567"/>
    <w:rsid w:val="00611892"/>
    <w:rsid w:val="00611A79"/>
    <w:rsid w:val="006120E6"/>
    <w:rsid w:val="00612188"/>
    <w:rsid w:val="006122D9"/>
    <w:rsid w:val="00612303"/>
    <w:rsid w:val="0061236E"/>
    <w:rsid w:val="006129E4"/>
    <w:rsid w:val="00612DA3"/>
    <w:rsid w:val="00613073"/>
    <w:rsid w:val="006136E3"/>
    <w:rsid w:val="00613C37"/>
    <w:rsid w:val="00613CA9"/>
    <w:rsid w:val="00613DE9"/>
    <w:rsid w:val="00613E96"/>
    <w:rsid w:val="006141DB"/>
    <w:rsid w:val="00614401"/>
    <w:rsid w:val="00614533"/>
    <w:rsid w:val="006148D5"/>
    <w:rsid w:val="00614F53"/>
    <w:rsid w:val="00615101"/>
    <w:rsid w:val="00615351"/>
    <w:rsid w:val="006157A9"/>
    <w:rsid w:val="00615834"/>
    <w:rsid w:val="00616683"/>
    <w:rsid w:val="0061695A"/>
    <w:rsid w:val="00616AFF"/>
    <w:rsid w:val="00616D8E"/>
    <w:rsid w:val="00617220"/>
    <w:rsid w:val="00617B5C"/>
    <w:rsid w:val="00617F71"/>
    <w:rsid w:val="00617F89"/>
    <w:rsid w:val="006200AF"/>
    <w:rsid w:val="00620264"/>
    <w:rsid w:val="006202E3"/>
    <w:rsid w:val="0062033B"/>
    <w:rsid w:val="006203D5"/>
    <w:rsid w:val="0062048C"/>
    <w:rsid w:val="0062077D"/>
    <w:rsid w:val="0062090A"/>
    <w:rsid w:val="00620B22"/>
    <w:rsid w:val="00621116"/>
    <w:rsid w:val="00621254"/>
    <w:rsid w:val="0062167D"/>
    <w:rsid w:val="00621702"/>
    <w:rsid w:val="0062174C"/>
    <w:rsid w:val="00621ABA"/>
    <w:rsid w:val="00621CA9"/>
    <w:rsid w:val="00621F18"/>
    <w:rsid w:val="00622C14"/>
    <w:rsid w:val="00622E7C"/>
    <w:rsid w:val="00622F2B"/>
    <w:rsid w:val="00622F48"/>
    <w:rsid w:val="00623067"/>
    <w:rsid w:val="00623175"/>
    <w:rsid w:val="006233E9"/>
    <w:rsid w:val="00623614"/>
    <w:rsid w:val="006237E0"/>
    <w:rsid w:val="00623E31"/>
    <w:rsid w:val="00623F97"/>
    <w:rsid w:val="00623FA4"/>
    <w:rsid w:val="006243D7"/>
    <w:rsid w:val="00624525"/>
    <w:rsid w:val="0062453F"/>
    <w:rsid w:val="006249D3"/>
    <w:rsid w:val="00624A8E"/>
    <w:rsid w:val="00624ACE"/>
    <w:rsid w:val="00624D4A"/>
    <w:rsid w:val="00624DB4"/>
    <w:rsid w:val="00624E68"/>
    <w:rsid w:val="006252E1"/>
    <w:rsid w:val="00625443"/>
    <w:rsid w:val="006258D5"/>
    <w:rsid w:val="00625A02"/>
    <w:rsid w:val="00625AAA"/>
    <w:rsid w:val="00625AAD"/>
    <w:rsid w:val="00625B5B"/>
    <w:rsid w:val="00625CE8"/>
    <w:rsid w:val="00625D81"/>
    <w:rsid w:val="00625F72"/>
    <w:rsid w:val="0062624B"/>
    <w:rsid w:val="006263FC"/>
    <w:rsid w:val="0062655C"/>
    <w:rsid w:val="006265C6"/>
    <w:rsid w:val="006266C4"/>
    <w:rsid w:val="00626999"/>
    <w:rsid w:val="00626A0A"/>
    <w:rsid w:val="00626AF4"/>
    <w:rsid w:val="00626B8D"/>
    <w:rsid w:val="00626BC7"/>
    <w:rsid w:val="00626DAD"/>
    <w:rsid w:val="00626DCA"/>
    <w:rsid w:val="00626F93"/>
    <w:rsid w:val="0062730E"/>
    <w:rsid w:val="00627A2A"/>
    <w:rsid w:val="00627AC8"/>
    <w:rsid w:val="00627D20"/>
    <w:rsid w:val="00627FDC"/>
    <w:rsid w:val="006300DC"/>
    <w:rsid w:val="00630141"/>
    <w:rsid w:val="0063014F"/>
    <w:rsid w:val="00630537"/>
    <w:rsid w:val="006305D6"/>
    <w:rsid w:val="006307E9"/>
    <w:rsid w:val="00630817"/>
    <w:rsid w:val="006309A0"/>
    <w:rsid w:val="00631561"/>
    <w:rsid w:val="00631646"/>
    <w:rsid w:val="00631ECF"/>
    <w:rsid w:val="006321E8"/>
    <w:rsid w:val="006328ED"/>
    <w:rsid w:val="00632AAA"/>
    <w:rsid w:val="006333AD"/>
    <w:rsid w:val="006335D5"/>
    <w:rsid w:val="006337B6"/>
    <w:rsid w:val="006337C5"/>
    <w:rsid w:val="00633A27"/>
    <w:rsid w:val="00633E89"/>
    <w:rsid w:val="00633F14"/>
    <w:rsid w:val="006349FC"/>
    <w:rsid w:val="00634B55"/>
    <w:rsid w:val="00634BF7"/>
    <w:rsid w:val="006351E0"/>
    <w:rsid w:val="006356B4"/>
    <w:rsid w:val="00635C36"/>
    <w:rsid w:val="00635DBD"/>
    <w:rsid w:val="00635E9D"/>
    <w:rsid w:val="00636248"/>
    <w:rsid w:val="006362F3"/>
    <w:rsid w:val="00636349"/>
    <w:rsid w:val="00636A8C"/>
    <w:rsid w:val="00636AEC"/>
    <w:rsid w:val="00636B2A"/>
    <w:rsid w:val="00636F44"/>
    <w:rsid w:val="0063766F"/>
    <w:rsid w:val="00637693"/>
    <w:rsid w:val="006378EE"/>
    <w:rsid w:val="00637FBB"/>
    <w:rsid w:val="00640048"/>
    <w:rsid w:val="0064029B"/>
    <w:rsid w:val="006402AB"/>
    <w:rsid w:val="0064051A"/>
    <w:rsid w:val="006405D5"/>
    <w:rsid w:val="006407D6"/>
    <w:rsid w:val="0064087D"/>
    <w:rsid w:val="00640932"/>
    <w:rsid w:val="00640D71"/>
    <w:rsid w:val="00640D9D"/>
    <w:rsid w:val="006412E2"/>
    <w:rsid w:val="006413B6"/>
    <w:rsid w:val="00641454"/>
    <w:rsid w:val="00641762"/>
    <w:rsid w:val="006417C2"/>
    <w:rsid w:val="0064194D"/>
    <w:rsid w:val="00641AC4"/>
    <w:rsid w:val="00642286"/>
    <w:rsid w:val="00642744"/>
    <w:rsid w:val="006427E6"/>
    <w:rsid w:val="00642D1C"/>
    <w:rsid w:val="00642E43"/>
    <w:rsid w:val="00642F1B"/>
    <w:rsid w:val="00643A10"/>
    <w:rsid w:val="00643FEA"/>
    <w:rsid w:val="006449D1"/>
    <w:rsid w:val="00644AEB"/>
    <w:rsid w:val="00644F2F"/>
    <w:rsid w:val="0064500A"/>
    <w:rsid w:val="00645163"/>
    <w:rsid w:val="006458DA"/>
    <w:rsid w:val="006458DD"/>
    <w:rsid w:val="00645C3C"/>
    <w:rsid w:val="006460AA"/>
    <w:rsid w:val="0064634F"/>
    <w:rsid w:val="006463A4"/>
    <w:rsid w:val="006465F3"/>
    <w:rsid w:val="0064680F"/>
    <w:rsid w:val="00646B9E"/>
    <w:rsid w:val="00647567"/>
    <w:rsid w:val="00647639"/>
    <w:rsid w:val="00647782"/>
    <w:rsid w:val="00647879"/>
    <w:rsid w:val="0065014B"/>
    <w:rsid w:val="0065050E"/>
    <w:rsid w:val="0065065E"/>
    <w:rsid w:val="0065098A"/>
    <w:rsid w:val="00650B8A"/>
    <w:rsid w:val="00650B8F"/>
    <w:rsid w:val="00650F72"/>
    <w:rsid w:val="0065115F"/>
    <w:rsid w:val="00651378"/>
    <w:rsid w:val="00651382"/>
    <w:rsid w:val="0065142F"/>
    <w:rsid w:val="0065159D"/>
    <w:rsid w:val="006517FD"/>
    <w:rsid w:val="00651AE3"/>
    <w:rsid w:val="00651C5D"/>
    <w:rsid w:val="006523BD"/>
    <w:rsid w:val="006524FB"/>
    <w:rsid w:val="0065278C"/>
    <w:rsid w:val="00652C0B"/>
    <w:rsid w:val="00652D6D"/>
    <w:rsid w:val="00653090"/>
    <w:rsid w:val="0065349F"/>
    <w:rsid w:val="00653C2E"/>
    <w:rsid w:val="00653EF5"/>
    <w:rsid w:val="0065442F"/>
    <w:rsid w:val="0065448C"/>
    <w:rsid w:val="006544A6"/>
    <w:rsid w:val="006546DF"/>
    <w:rsid w:val="00654CEB"/>
    <w:rsid w:val="00654E05"/>
    <w:rsid w:val="006552C6"/>
    <w:rsid w:val="006553A2"/>
    <w:rsid w:val="006559BB"/>
    <w:rsid w:val="00655BBA"/>
    <w:rsid w:val="00655E52"/>
    <w:rsid w:val="0065622B"/>
    <w:rsid w:val="0065640A"/>
    <w:rsid w:val="0065670F"/>
    <w:rsid w:val="00656C2B"/>
    <w:rsid w:val="00657300"/>
    <w:rsid w:val="00657E90"/>
    <w:rsid w:val="00657EF7"/>
    <w:rsid w:val="006600F4"/>
    <w:rsid w:val="00660723"/>
    <w:rsid w:val="00660AE2"/>
    <w:rsid w:val="00660F17"/>
    <w:rsid w:val="00661203"/>
    <w:rsid w:val="00661288"/>
    <w:rsid w:val="00661AF0"/>
    <w:rsid w:val="00662026"/>
    <w:rsid w:val="00662059"/>
    <w:rsid w:val="0066219C"/>
    <w:rsid w:val="0066321D"/>
    <w:rsid w:val="006634E0"/>
    <w:rsid w:val="0066353F"/>
    <w:rsid w:val="0066370D"/>
    <w:rsid w:val="00663BBB"/>
    <w:rsid w:val="00663F1E"/>
    <w:rsid w:val="00664288"/>
    <w:rsid w:val="006647AB"/>
    <w:rsid w:val="006647D7"/>
    <w:rsid w:val="00664A98"/>
    <w:rsid w:val="00664B58"/>
    <w:rsid w:val="00664E2E"/>
    <w:rsid w:val="00664EAD"/>
    <w:rsid w:val="006650F7"/>
    <w:rsid w:val="006652D3"/>
    <w:rsid w:val="0066557B"/>
    <w:rsid w:val="006656D6"/>
    <w:rsid w:val="00665890"/>
    <w:rsid w:val="006658C0"/>
    <w:rsid w:val="00665B45"/>
    <w:rsid w:val="00665C84"/>
    <w:rsid w:val="00665D77"/>
    <w:rsid w:val="00665EA2"/>
    <w:rsid w:val="00666372"/>
    <w:rsid w:val="006665CB"/>
    <w:rsid w:val="006666F6"/>
    <w:rsid w:val="006670A1"/>
    <w:rsid w:val="00667396"/>
    <w:rsid w:val="00667666"/>
    <w:rsid w:val="0066771C"/>
    <w:rsid w:val="0066783A"/>
    <w:rsid w:val="00667B98"/>
    <w:rsid w:val="00667C0B"/>
    <w:rsid w:val="00667C37"/>
    <w:rsid w:val="0067044D"/>
    <w:rsid w:val="00670826"/>
    <w:rsid w:val="00670A82"/>
    <w:rsid w:val="00670CD0"/>
    <w:rsid w:val="00671247"/>
    <w:rsid w:val="00671491"/>
    <w:rsid w:val="006719DB"/>
    <w:rsid w:val="006719DE"/>
    <w:rsid w:val="00671ED3"/>
    <w:rsid w:val="00672988"/>
    <w:rsid w:val="00672EFF"/>
    <w:rsid w:val="006730A3"/>
    <w:rsid w:val="006731C6"/>
    <w:rsid w:val="006732A1"/>
    <w:rsid w:val="00673A91"/>
    <w:rsid w:val="00673B20"/>
    <w:rsid w:val="00673C95"/>
    <w:rsid w:val="006740F9"/>
    <w:rsid w:val="00674212"/>
    <w:rsid w:val="00674893"/>
    <w:rsid w:val="006749AE"/>
    <w:rsid w:val="006749CC"/>
    <w:rsid w:val="00675DCD"/>
    <w:rsid w:val="00675E4F"/>
    <w:rsid w:val="00676184"/>
    <w:rsid w:val="006762A1"/>
    <w:rsid w:val="00676331"/>
    <w:rsid w:val="006767BC"/>
    <w:rsid w:val="006767FD"/>
    <w:rsid w:val="00676889"/>
    <w:rsid w:val="006768F0"/>
    <w:rsid w:val="0067695B"/>
    <w:rsid w:val="00676ABE"/>
    <w:rsid w:val="00676ADF"/>
    <w:rsid w:val="00676D0A"/>
    <w:rsid w:val="006773CF"/>
    <w:rsid w:val="006777A5"/>
    <w:rsid w:val="006779DE"/>
    <w:rsid w:val="00677A8A"/>
    <w:rsid w:val="00677A99"/>
    <w:rsid w:val="00677B47"/>
    <w:rsid w:val="00677B68"/>
    <w:rsid w:val="00677D9E"/>
    <w:rsid w:val="00680170"/>
    <w:rsid w:val="00680541"/>
    <w:rsid w:val="0068074D"/>
    <w:rsid w:val="00680DCA"/>
    <w:rsid w:val="00680E01"/>
    <w:rsid w:val="006810D5"/>
    <w:rsid w:val="006813AF"/>
    <w:rsid w:val="00681DCB"/>
    <w:rsid w:val="006828C5"/>
    <w:rsid w:val="00682976"/>
    <w:rsid w:val="00682B4D"/>
    <w:rsid w:val="00682C92"/>
    <w:rsid w:val="006830AF"/>
    <w:rsid w:val="006835B0"/>
    <w:rsid w:val="00683DA8"/>
    <w:rsid w:val="00683DC5"/>
    <w:rsid w:val="00683F64"/>
    <w:rsid w:val="006840E1"/>
    <w:rsid w:val="00684191"/>
    <w:rsid w:val="00684272"/>
    <w:rsid w:val="00684932"/>
    <w:rsid w:val="00684941"/>
    <w:rsid w:val="006849AD"/>
    <w:rsid w:val="00684B92"/>
    <w:rsid w:val="00685227"/>
    <w:rsid w:val="0068555F"/>
    <w:rsid w:val="0068561C"/>
    <w:rsid w:val="006858C8"/>
    <w:rsid w:val="00685A17"/>
    <w:rsid w:val="00685AED"/>
    <w:rsid w:val="00686470"/>
    <w:rsid w:val="0068673B"/>
    <w:rsid w:val="0068675F"/>
    <w:rsid w:val="00686B1A"/>
    <w:rsid w:val="00686B68"/>
    <w:rsid w:val="00686E3D"/>
    <w:rsid w:val="006870E2"/>
    <w:rsid w:val="0068722C"/>
    <w:rsid w:val="006873C7"/>
    <w:rsid w:val="00687591"/>
    <w:rsid w:val="006879A9"/>
    <w:rsid w:val="006900E6"/>
    <w:rsid w:val="006904FC"/>
    <w:rsid w:val="00690587"/>
    <w:rsid w:val="00690C11"/>
    <w:rsid w:val="00691545"/>
    <w:rsid w:val="00691672"/>
    <w:rsid w:val="00691941"/>
    <w:rsid w:val="0069198A"/>
    <w:rsid w:val="00691B06"/>
    <w:rsid w:val="006923D0"/>
    <w:rsid w:val="0069275D"/>
    <w:rsid w:val="006932F0"/>
    <w:rsid w:val="00693420"/>
    <w:rsid w:val="0069350E"/>
    <w:rsid w:val="00693E07"/>
    <w:rsid w:val="006940C2"/>
    <w:rsid w:val="00694341"/>
    <w:rsid w:val="006949C8"/>
    <w:rsid w:val="00694F6A"/>
    <w:rsid w:val="00695078"/>
    <w:rsid w:val="00695772"/>
    <w:rsid w:val="00695BD8"/>
    <w:rsid w:val="00695FA3"/>
    <w:rsid w:val="00696711"/>
    <w:rsid w:val="006967A2"/>
    <w:rsid w:val="00696B66"/>
    <w:rsid w:val="00696DC0"/>
    <w:rsid w:val="0069747D"/>
    <w:rsid w:val="006975F0"/>
    <w:rsid w:val="006A00E4"/>
    <w:rsid w:val="006A0220"/>
    <w:rsid w:val="006A081E"/>
    <w:rsid w:val="006A0EEE"/>
    <w:rsid w:val="006A11DF"/>
    <w:rsid w:val="006A125C"/>
    <w:rsid w:val="006A13B6"/>
    <w:rsid w:val="006A15DD"/>
    <w:rsid w:val="006A1624"/>
    <w:rsid w:val="006A1993"/>
    <w:rsid w:val="006A1BE4"/>
    <w:rsid w:val="006A1D52"/>
    <w:rsid w:val="006A1E94"/>
    <w:rsid w:val="006A1EE0"/>
    <w:rsid w:val="006A1F1A"/>
    <w:rsid w:val="006A277F"/>
    <w:rsid w:val="006A296E"/>
    <w:rsid w:val="006A2F45"/>
    <w:rsid w:val="006A30F8"/>
    <w:rsid w:val="006A313C"/>
    <w:rsid w:val="006A34EB"/>
    <w:rsid w:val="006A377F"/>
    <w:rsid w:val="006A38A9"/>
    <w:rsid w:val="006A3BD2"/>
    <w:rsid w:val="006A3D29"/>
    <w:rsid w:val="006A3FF5"/>
    <w:rsid w:val="006A402E"/>
    <w:rsid w:val="006A403D"/>
    <w:rsid w:val="006A42C8"/>
    <w:rsid w:val="006A4562"/>
    <w:rsid w:val="006A4E36"/>
    <w:rsid w:val="006A4EF1"/>
    <w:rsid w:val="006A507B"/>
    <w:rsid w:val="006A53A4"/>
    <w:rsid w:val="006A54B0"/>
    <w:rsid w:val="006A5AC8"/>
    <w:rsid w:val="006A5CA4"/>
    <w:rsid w:val="006A5D27"/>
    <w:rsid w:val="006A5F4C"/>
    <w:rsid w:val="006A6119"/>
    <w:rsid w:val="006A654C"/>
    <w:rsid w:val="006A6C4E"/>
    <w:rsid w:val="006A6D52"/>
    <w:rsid w:val="006A6E3F"/>
    <w:rsid w:val="006A6F23"/>
    <w:rsid w:val="006A71F2"/>
    <w:rsid w:val="006A723D"/>
    <w:rsid w:val="006A7436"/>
    <w:rsid w:val="006A78E8"/>
    <w:rsid w:val="006A79DE"/>
    <w:rsid w:val="006A7B0C"/>
    <w:rsid w:val="006B0003"/>
    <w:rsid w:val="006B0483"/>
    <w:rsid w:val="006B06B2"/>
    <w:rsid w:val="006B06DB"/>
    <w:rsid w:val="006B0A4A"/>
    <w:rsid w:val="006B0E4A"/>
    <w:rsid w:val="006B1027"/>
    <w:rsid w:val="006B109C"/>
    <w:rsid w:val="006B1BE6"/>
    <w:rsid w:val="006B24D0"/>
    <w:rsid w:val="006B26DF"/>
    <w:rsid w:val="006B2996"/>
    <w:rsid w:val="006B2A48"/>
    <w:rsid w:val="006B2A75"/>
    <w:rsid w:val="006B2ADB"/>
    <w:rsid w:val="006B2C05"/>
    <w:rsid w:val="006B2C39"/>
    <w:rsid w:val="006B2D4F"/>
    <w:rsid w:val="006B2E6C"/>
    <w:rsid w:val="006B336F"/>
    <w:rsid w:val="006B36FC"/>
    <w:rsid w:val="006B386F"/>
    <w:rsid w:val="006B39E7"/>
    <w:rsid w:val="006B3AF8"/>
    <w:rsid w:val="006B3C3D"/>
    <w:rsid w:val="006B3DEC"/>
    <w:rsid w:val="006B3E6E"/>
    <w:rsid w:val="006B3F4B"/>
    <w:rsid w:val="006B4363"/>
    <w:rsid w:val="006B43D9"/>
    <w:rsid w:val="006B43EF"/>
    <w:rsid w:val="006B448C"/>
    <w:rsid w:val="006B484E"/>
    <w:rsid w:val="006B5049"/>
    <w:rsid w:val="006B51E4"/>
    <w:rsid w:val="006B5392"/>
    <w:rsid w:val="006B5460"/>
    <w:rsid w:val="006B5614"/>
    <w:rsid w:val="006B58DE"/>
    <w:rsid w:val="006B5B5A"/>
    <w:rsid w:val="006B5D0A"/>
    <w:rsid w:val="006B601E"/>
    <w:rsid w:val="006B6021"/>
    <w:rsid w:val="006B623F"/>
    <w:rsid w:val="006B6259"/>
    <w:rsid w:val="006B625D"/>
    <w:rsid w:val="006B6563"/>
    <w:rsid w:val="006B6C42"/>
    <w:rsid w:val="006B6E11"/>
    <w:rsid w:val="006B755F"/>
    <w:rsid w:val="006B7749"/>
    <w:rsid w:val="006B7A27"/>
    <w:rsid w:val="006B7A28"/>
    <w:rsid w:val="006B7A40"/>
    <w:rsid w:val="006B7B8B"/>
    <w:rsid w:val="006B7E3F"/>
    <w:rsid w:val="006C0635"/>
    <w:rsid w:val="006C0672"/>
    <w:rsid w:val="006C0936"/>
    <w:rsid w:val="006C116F"/>
    <w:rsid w:val="006C15DC"/>
    <w:rsid w:val="006C2384"/>
    <w:rsid w:val="006C272F"/>
    <w:rsid w:val="006C2817"/>
    <w:rsid w:val="006C2818"/>
    <w:rsid w:val="006C287A"/>
    <w:rsid w:val="006C2F72"/>
    <w:rsid w:val="006C33F8"/>
    <w:rsid w:val="006C37B6"/>
    <w:rsid w:val="006C3A49"/>
    <w:rsid w:val="006C3B17"/>
    <w:rsid w:val="006C3C22"/>
    <w:rsid w:val="006C3FB1"/>
    <w:rsid w:val="006C3FDD"/>
    <w:rsid w:val="006C4100"/>
    <w:rsid w:val="006C45A3"/>
    <w:rsid w:val="006C49B3"/>
    <w:rsid w:val="006C4A4B"/>
    <w:rsid w:val="006C4D79"/>
    <w:rsid w:val="006C5725"/>
    <w:rsid w:val="006C589E"/>
    <w:rsid w:val="006C5964"/>
    <w:rsid w:val="006C5E32"/>
    <w:rsid w:val="006C622A"/>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180"/>
    <w:rsid w:val="006D1217"/>
    <w:rsid w:val="006D1379"/>
    <w:rsid w:val="006D13C3"/>
    <w:rsid w:val="006D17FC"/>
    <w:rsid w:val="006D1877"/>
    <w:rsid w:val="006D1BBD"/>
    <w:rsid w:val="006D1F0F"/>
    <w:rsid w:val="006D1FF4"/>
    <w:rsid w:val="006D2144"/>
    <w:rsid w:val="006D23A1"/>
    <w:rsid w:val="006D23FE"/>
    <w:rsid w:val="006D2815"/>
    <w:rsid w:val="006D2B48"/>
    <w:rsid w:val="006D2C75"/>
    <w:rsid w:val="006D2D48"/>
    <w:rsid w:val="006D356F"/>
    <w:rsid w:val="006D3797"/>
    <w:rsid w:val="006D3C34"/>
    <w:rsid w:val="006D3D73"/>
    <w:rsid w:val="006D3FA8"/>
    <w:rsid w:val="006D3FD9"/>
    <w:rsid w:val="006D4078"/>
    <w:rsid w:val="006D4302"/>
    <w:rsid w:val="006D45DC"/>
    <w:rsid w:val="006D4643"/>
    <w:rsid w:val="006D4AE6"/>
    <w:rsid w:val="006D4D61"/>
    <w:rsid w:val="006D4DE8"/>
    <w:rsid w:val="006D4E7E"/>
    <w:rsid w:val="006D4F29"/>
    <w:rsid w:val="006D50D0"/>
    <w:rsid w:val="006D5124"/>
    <w:rsid w:val="006D5307"/>
    <w:rsid w:val="006D5616"/>
    <w:rsid w:val="006D5812"/>
    <w:rsid w:val="006D58D7"/>
    <w:rsid w:val="006D59A1"/>
    <w:rsid w:val="006D5B66"/>
    <w:rsid w:val="006D5B6F"/>
    <w:rsid w:val="006D5F46"/>
    <w:rsid w:val="006D6325"/>
    <w:rsid w:val="006D652F"/>
    <w:rsid w:val="006D6786"/>
    <w:rsid w:val="006D6D3D"/>
    <w:rsid w:val="006D6D3E"/>
    <w:rsid w:val="006D7148"/>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4F1"/>
    <w:rsid w:val="006E262E"/>
    <w:rsid w:val="006E2837"/>
    <w:rsid w:val="006E297A"/>
    <w:rsid w:val="006E2EB3"/>
    <w:rsid w:val="006E2FFA"/>
    <w:rsid w:val="006E3024"/>
    <w:rsid w:val="006E3240"/>
    <w:rsid w:val="006E32B1"/>
    <w:rsid w:val="006E3485"/>
    <w:rsid w:val="006E372C"/>
    <w:rsid w:val="006E373C"/>
    <w:rsid w:val="006E3CE1"/>
    <w:rsid w:val="006E3E27"/>
    <w:rsid w:val="006E3EEA"/>
    <w:rsid w:val="006E4537"/>
    <w:rsid w:val="006E4976"/>
    <w:rsid w:val="006E4A52"/>
    <w:rsid w:val="006E4B06"/>
    <w:rsid w:val="006E4BA3"/>
    <w:rsid w:val="006E4BD5"/>
    <w:rsid w:val="006E4CC2"/>
    <w:rsid w:val="006E4F65"/>
    <w:rsid w:val="006E55F7"/>
    <w:rsid w:val="006E58BB"/>
    <w:rsid w:val="006E5C3B"/>
    <w:rsid w:val="006E603D"/>
    <w:rsid w:val="006E6154"/>
    <w:rsid w:val="006E673B"/>
    <w:rsid w:val="006E6741"/>
    <w:rsid w:val="006E687C"/>
    <w:rsid w:val="006E6A08"/>
    <w:rsid w:val="006E6C30"/>
    <w:rsid w:val="006E6D9D"/>
    <w:rsid w:val="006E74F5"/>
    <w:rsid w:val="006E76F4"/>
    <w:rsid w:val="006E7716"/>
    <w:rsid w:val="006E7950"/>
    <w:rsid w:val="006E7E3C"/>
    <w:rsid w:val="006E7F2A"/>
    <w:rsid w:val="006E7FAC"/>
    <w:rsid w:val="006E7FB8"/>
    <w:rsid w:val="006F018D"/>
    <w:rsid w:val="006F020A"/>
    <w:rsid w:val="006F04B0"/>
    <w:rsid w:val="006F04BB"/>
    <w:rsid w:val="006F06AF"/>
    <w:rsid w:val="006F1021"/>
    <w:rsid w:val="006F119C"/>
    <w:rsid w:val="006F11D0"/>
    <w:rsid w:val="006F15E5"/>
    <w:rsid w:val="006F19CE"/>
    <w:rsid w:val="006F2098"/>
    <w:rsid w:val="006F2398"/>
    <w:rsid w:val="006F251D"/>
    <w:rsid w:val="006F28A6"/>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0BE"/>
    <w:rsid w:val="006F510B"/>
    <w:rsid w:val="006F51E2"/>
    <w:rsid w:val="006F5287"/>
    <w:rsid w:val="006F52FB"/>
    <w:rsid w:val="006F5408"/>
    <w:rsid w:val="006F541C"/>
    <w:rsid w:val="006F543F"/>
    <w:rsid w:val="006F5699"/>
    <w:rsid w:val="006F5844"/>
    <w:rsid w:val="006F5974"/>
    <w:rsid w:val="006F61C0"/>
    <w:rsid w:val="006F6216"/>
    <w:rsid w:val="006F63B0"/>
    <w:rsid w:val="006F6496"/>
    <w:rsid w:val="006F650B"/>
    <w:rsid w:val="006F65CF"/>
    <w:rsid w:val="006F67EC"/>
    <w:rsid w:val="006F68DE"/>
    <w:rsid w:val="006F6E59"/>
    <w:rsid w:val="006F7710"/>
    <w:rsid w:val="006F7957"/>
    <w:rsid w:val="006F7ABC"/>
    <w:rsid w:val="006F7BD4"/>
    <w:rsid w:val="006F7E50"/>
    <w:rsid w:val="006F7E7D"/>
    <w:rsid w:val="006F7F84"/>
    <w:rsid w:val="0070007D"/>
    <w:rsid w:val="00700308"/>
    <w:rsid w:val="0070083E"/>
    <w:rsid w:val="00700D11"/>
    <w:rsid w:val="00700E2B"/>
    <w:rsid w:val="00701261"/>
    <w:rsid w:val="0070138F"/>
    <w:rsid w:val="007013FE"/>
    <w:rsid w:val="00701607"/>
    <w:rsid w:val="00701A9C"/>
    <w:rsid w:val="00701ABB"/>
    <w:rsid w:val="00701BCF"/>
    <w:rsid w:val="00702230"/>
    <w:rsid w:val="00702AFD"/>
    <w:rsid w:val="00702B07"/>
    <w:rsid w:val="00702B9E"/>
    <w:rsid w:val="0070325D"/>
    <w:rsid w:val="007032F5"/>
    <w:rsid w:val="007035F3"/>
    <w:rsid w:val="00703697"/>
    <w:rsid w:val="0070379C"/>
    <w:rsid w:val="0070387F"/>
    <w:rsid w:val="007038F2"/>
    <w:rsid w:val="00703F13"/>
    <w:rsid w:val="0070425C"/>
    <w:rsid w:val="007042BC"/>
    <w:rsid w:val="00704451"/>
    <w:rsid w:val="007044B8"/>
    <w:rsid w:val="007044DC"/>
    <w:rsid w:val="007044F8"/>
    <w:rsid w:val="0070453C"/>
    <w:rsid w:val="00704549"/>
    <w:rsid w:val="0070498D"/>
    <w:rsid w:val="00704A38"/>
    <w:rsid w:val="00704E82"/>
    <w:rsid w:val="00704ED8"/>
    <w:rsid w:val="0070517E"/>
    <w:rsid w:val="00705311"/>
    <w:rsid w:val="007054E3"/>
    <w:rsid w:val="0070591B"/>
    <w:rsid w:val="007060DE"/>
    <w:rsid w:val="0070611D"/>
    <w:rsid w:val="00706433"/>
    <w:rsid w:val="007069EE"/>
    <w:rsid w:val="00706CD2"/>
    <w:rsid w:val="00707116"/>
    <w:rsid w:val="00707A1B"/>
    <w:rsid w:val="007103D3"/>
    <w:rsid w:val="007105B5"/>
    <w:rsid w:val="0071098A"/>
    <w:rsid w:val="00710D03"/>
    <w:rsid w:val="00710DD3"/>
    <w:rsid w:val="00710EAA"/>
    <w:rsid w:val="00710F94"/>
    <w:rsid w:val="00710FCA"/>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1E7"/>
    <w:rsid w:val="00713215"/>
    <w:rsid w:val="007138C2"/>
    <w:rsid w:val="00713A9D"/>
    <w:rsid w:val="00713BA6"/>
    <w:rsid w:val="00713D67"/>
    <w:rsid w:val="0071435C"/>
    <w:rsid w:val="007143F8"/>
    <w:rsid w:val="00714948"/>
    <w:rsid w:val="007149CA"/>
    <w:rsid w:val="00714CFB"/>
    <w:rsid w:val="00714DC3"/>
    <w:rsid w:val="0071514F"/>
    <w:rsid w:val="00715432"/>
    <w:rsid w:val="0071565F"/>
    <w:rsid w:val="00715A8A"/>
    <w:rsid w:val="00715C35"/>
    <w:rsid w:val="00715CB7"/>
    <w:rsid w:val="00715F2B"/>
    <w:rsid w:val="0071600E"/>
    <w:rsid w:val="007164A4"/>
    <w:rsid w:val="007167FE"/>
    <w:rsid w:val="00716AE7"/>
    <w:rsid w:val="00716B25"/>
    <w:rsid w:val="00716FB7"/>
    <w:rsid w:val="00717228"/>
    <w:rsid w:val="00717621"/>
    <w:rsid w:val="007177C2"/>
    <w:rsid w:val="00717C99"/>
    <w:rsid w:val="00717E7F"/>
    <w:rsid w:val="00720073"/>
    <w:rsid w:val="0072009C"/>
    <w:rsid w:val="007205D1"/>
    <w:rsid w:val="00720928"/>
    <w:rsid w:val="00720A0A"/>
    <w:rsid w:val="00720D99"/>
    <w:rsid w:val="00720DFD"/>
    <w:rsid w:val="0072108C"/>
    <w:rsid w:val="007211E4"/>
    <w:rsid w:val="007217A0"/>
    <w:rsid w:val="007217CF"/>
    <w:rsid w:val="00721D78"/>
    <w:rsid w:val="0072223F"/>
    <w:rsid w:val="00722274"/>
    <w:rsid w:val="0072227E"/>
    <w:rsid w:val="00722529"/>
    <w:rsid w:val="007225BA"/>
    <w:rsid w:val="00722830"/>
    <w:rsid w:val="00722B84"/>
    <w:rsid w:val="00722B89"/>
    <w:rsid w:val="00722D36"/>
    <w:rsid w:val="00722F9C"/>
    <w:rsid w:val="00723425"/>
    <w:rsid w:val="007234B8"/>
    <w:rsid w:val="00723630"/>
    <w:rsid w:val="00723A3E"/>
    <w:rsid w:val="00723A92"/>
    <w:rsid w:val="00723CA1"/>
    <w:rsid w:val="00723E5A"/>
    <w:rsid w:val="00723ED3"/>
    <w:rsid w:val="00723F1D"/>
    <w:rsid w:val="00724039"/>
    <w:rsid w:val="00724974"/>
    <w:rsid w:val="00724E09"/>
    <w:rsid w:val="00724E0A"/>
    <w:rsid w:val="00724EB8"/>
    <w:rsid w:val="007250E4"/>
    <w:rsid w:val="007255F3"/>
    <w:rsid w:val="00725676"/>
    <w:rsid w:val="00725C34"/>
    <w:rsid w:val="00725DC1"/>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6F"/>
    <w:rsid w:val="0073009B"/>
    <w:rsid w:val="0073034F"/>
    <w:rsid w:val="0073071E"/>
    <w:rsid w:val="007307EB"/>
    <w:rsid w:val="0073080B"/>
    <w:rsid w:val="007308FF"/>
    <w:rsid w:val="00730C7C"/>
    <w:rsid w:val="00730DA6"/>
    <w:rsid w:val="00730F2B"/>
    <w:rsid w:val="00730FEA"/>
    <w:rsid w:val="00731851"/>
    <w:rsid w:val="00731918"/>
    <w:rsid w:val="007319D8"/>
    <w:rsid w:val="00731A6A"/>
    <w:rsid w:val="00731BE1"/>
    <w:rsid w:val="00732026"/>
    <w:rsid w:val="00732275"/>
    <w:rsid w:val="0073254A"/>
    <w:rsid w:val="00732591"/>
    <w:rsid w:val="007325A2"/>
    <w:rsid w:val="00732717"/>
    <w:rsid w:val="00732987"/>
    <w:rsid w:val="007329B1"/>
    <w:rsid w:val="00732C99"/>
    <w:rsid w:val="00732DE8"/>
    <w:rsid w:val="007331C5"/>
    <w:rsid w:val="0073320F"/>
    <w:rsid w:val="0073352F"/>
    <w:rsid w:val="0073375C"/>
    <w:rsid w:val="00733C1B"/>
    <w:rsid w:val="00733CCE"/>
    <w:rsid w:val="00733DF3"/>
    <w:rsid w:val="00734205"/>
    <w:rsid w:val="0073430E"/>
    <w:rsid w:val="00734531"/>
    <w:rsid w:val="00734801"/>
    <w:rsid w:val="00734AC4"/>
    <w:rsid w:val="00734E1A"/>
    <w:rsid w:val="00735127"/>
    <w:rsid w:val="00735147"/>
    <w:rsid w:val="0073570D"/>
    <w:rsid w:val="00736118"/>
    <w:rsid w:val="00736205"/>
    <w:rsid w:val="0073627F"/>
    <w:rsid w:val="00736B40"/>
    <w:rsid w:val="0073723A"/>
    <w:rsid w:val="007372D8"/>
    <w:rsid w:val="00737485"/>
    <w:rsid w:val="00737613"/>
    <w:rsid w:val="00737BD7"/>
    <w:rsid w:val="00740371"/>
    <w:rsid w:val="007404CD"/>
    <w:rsid w:val="007407CE"/>
    <w:rsid w:val="00740A1D"/>
    <w:rsid w:val="00740CB7"/>
    <w:rsid w:val="00740D9F"/>
    <w:rsid w:val="00740E16"/>
    <w:rsid w:val="00740F1C"/>
    <w:rsid w:val="007414F0"/>
    <w:rsid w:val="00741742"/>
    <w:rsid w:val="00741833"/>
    <w:rsid w:val="00741C81"/>
    <w:rsid w:val="00741CA3"/>
    <w:rsid w:val="00741D79"/>
    <w:rsid w:val="007422BD"/>
    <w:rsid w:val="00742474"/>
    <w:rsid w:val="0074277D"/>
    <w:rsid w:val="00742A48"/>
    <w:rsid w:val="00742C9F"/>
    <w:rsid w:val="0074324C"/>
    <w:rsid w:val="007432AF"/>
    <w:rsid w:val="00743383"/>
    <w:rsid w:val="007434BB"/>
    <w:rsid w:val="00743596"/>
    <w:rsid w:val="00743CE5"/>
    <w:rsid w:val="007441CB"/>
    <w:rsid w:val="0074425F"/>
    <w:rsid w:val="00744325"/>
    <w:rsid w:val="0074459D"/>
    <w:rsid w:val="00744694"/>
    <w:rsid w:val="007449D2"/>
    <w:rsid w:val="00744A79"/>
    <w:rsid w:val="00744D5E"/>
    <w:rsid w:val="00744E3A"/>
    <w:rsid w:val="00745182"/>
    <w:rsid w:val="0074591C"/>
    <w:rsid w:val="00745B4F"/>
    <w:rsid w:val="00745E8F"/>
    <w:rsid w:val="00746226"/>
    <w:rsid w:val="00746257"/>
    <w:rsid w:val="007465A3"/>
    <w:rsid w:val="00746B6F"/>
    <w:rsid w:val="00747136"/>
    <w:rsid w:val="00747175"/>
    <w:rsid w:val="00747AAB"/>
    <w:rsid w:val="007502A5"/>
    <w:rsid w:val="00750318"/>
    <w:rsid w:val="00750518"/>
    <w:rsid w:val="00750BD7"/>
    <w:rsid w:val="00750C29"/>
    <w:rsid w:val="00750DCF"/>
    <w:rsid w:val="007512DD"/>
    <w:rsid w:val="00751467"/>
    <w:rsid w:val="007517B1"/>
    <w:rsid w:val="00751800"/>
    <w:rsid w:val="00751BDD"/>
    <w:rsid w:val="00751D42"/>
    <w:rsid w:val="00752074"/>
    <w:rsid w:val="007520EA"/>
    <w:rsid w:val="007521C8"/>
    <w:rsid w:val="00752452"/>
    <w:rsid w:val="00752513"/>
    <w:rsid w:val="007530F3"/>
    <w:rsid w:val="007530F8"/>
    <w:rsid w:val="00753360"/>
    <w:rsid w:val="0075358A"/>
    <w:rsid w:val="007535FC"/>
    <w:rsid w:val="0075371E"/>
    <w:rsid w:val="0075387C"/>
    <w:rsid w:val="00753AE0"/>
    <w:rsid w:val="00753CC7"/>
    <w:rsid w:val="00753E19"/>
    <w:rsid w:val="00753FB3"/>
    <w:rsid w:val="00754650"/>
    <w:rsid w:val="00754803"/>
    <w:rsid w:val="00754AD6"/>
    <w:rsid w:val="00755ACB"/>
    <w:rsid w:val="00755B99"/>
    <w:rsid w:val="00755F1A"/>
    <w:rsid w:val="0075601A"/>
    <w:rsid w:val="007560F3"/>
    <w:rsid w:val="00756841"/>
    <w:rsid w:val="00756A2B"/>
    <w:rsid w:val="00756AA7"/>
    <w:rsid w:val="00756B06"/>
    <w:rsid w:val="0075713B"/>
    <w:rsid w:val="00757354"/>
    <w:rsid w:val="00757442"/>
    <w:rsid w:val="007576DE"/>
    <w:rsid w:val="0075789A"/>
    <w:rsid w:val="00757BE4"/>
    <w:rsid w:val="00757E89"/>
    <w:rsid w:val="00760DD0"/>
    <w:rsid w:val="0076115D"/>
    <w:rsid w:val="00761166"/>
    <w:rsid w:val="007613C0"/>
    <w:rsid w:val="00761816"/>
    <w:rsid w:val="00761863"/>
    <w:rsid w:val="0076197D"/>
    <w:rsid w:val="00761A63"/>
    <w:rsid w:val="00761B88"/>
    <w:rsid w:val="00761F96"/>
    <w:rsid w:val="007621CF"/>
    <w:rsid w:val="007622C9"/>
    <w:rsid w:val="00762472"/>
    <w:rsid w:val="0076249B"/>
    <w:rsid w:val="007626A2"/>
    <w:rsid w:val="007626C9"/>
    <w:rsid w:val="00762AE2"/>
    <w:rsid w:val="00762B8E"/>
    <w:rsid w:val="00762E6A"/>
    <w:rsid w:val="007630BF"/>
    <w:rsid w:val="007635B2"/>
    <w:rsid w:val="007636A7"/>
    <w:rsid w:val="007636BD"/>
    <w:rsid w:val="00763C9A"/>
    <w:rsid w:val="00764A18"/>
    <w:rsid w:val="00764DCD"/>
    <w:rsid w:val="00765183"/>
    <w:rsid w:val="007651F1"/>
    <w:rsid w:val="0076650A"/>
    <w:rsid w:val="00766544"/>
    <w:rsid w:val="007665AB"/>
    <w:rsid w:val="00766859"/>
    <w:rsid w:val="0076685B"/>
    <w:rsid w:val="00766AE0"/>
    <w:rsid w:val="00766E35"/>
    <w:rsid w:val="0076729C"/>
    <w:rsid w:val="007674B1"/>
    <w:rsid w:val="0076781B"/>
    <w:rsid w:val="00767A7D"/>
    <w:rsid w:val="00767F43"/>
    <w:rsid w:val="00770258"/>
    <w:rsid w:val="007706FC"/>
    <w:rsid w:val="00770B6B"/>
    <w:rsid w:val="00770B70"/>
    <w:rsid w:val="00770BFF"/>
    <w:rsid w:val="00770F00"/>
    <w:rsid w:val="00770F2D"/>
    <w:rsid w:val="00770F3F"/>
    <w:rsid w:val="0077122A"/>
    <w:rsid w:val="007714AE"/>
    <w:rsid w:val="00771793"/>
    <w:rsid w:val="007717B0"/>
    <w:rsid w:val="00771870"/>
    <w:rsid w:val="0077192B"/>
    <w:rsid w:val="00771B33"/>
    <w:rsid w:val="00771B77"/>
    <w:rsid w:val="00771B94"/>
    <w:rsid w:val="00771C42"/>
    <w:rsid w:val="00771DE5"/>
    <w:rsid w:val="00771F51"/>
    <w:rsid w:val="00772695"/>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C"/>
    <w:rsid w:val="007753F5"/>
    <w:rsid w:val="0077629A"/>
    <w:rsid w:val="0077630D"/>
    <w:rsid w:val="00776684"/>
    <w:rsid w:val="00776BB8"/>
    <w:rsid w:val="00776BBB"/>
    <w:rsid w:val="00776DD5"/>
    <w:rsid w:val="007772C2"/>
    <w:rsid w:val="007775FF"/>
    <w:rsid w:val="00777B25"/>
    <w:rsid w:val="00777B3D"/>
    <w:rsid w:val="00777C85"/>
    <w:rsid w:val="00777DE8"/>
    <w:rsid w:val="0078015D"/>
    <w:rsid w:val="007810D6"/>
    <w:rsid w:val="0078115A"/>
    <w:rsid w:val="007811E7"/>
    <w:rsid w:val="00781317"/>
    <w:rsid w:val="0078139F"/>
    <w:rsid w:val="007813C0"/>
    <w:rsid w:val="007814BC"/>
    <w:rsid w:val="007814CB"/>
    <w:rsid w:val="00781692"/>
    <w:rsid w:val="00781C3C"/>
    <w:rsid w:val="00781D98"/>
    <w:rsid w:val="007820D5"/>
    <w:rsid w:val="00782306"/>
    <w:rsid w:val="00782AA3"/>
    <w:rsid w:val="00782D2A"/>
    <w:rsid w:val="00782E2B"/>
    <w:rsid w:val="00782EEF"/>
    <w:rsid w:val="007830C7"/>
    <w:rsid w:val="00783149"/>
    <w:rsid w:val="007832F0"/>
    <w:rsid w:val="00783325"/>
    <w:rsid w:val="007833CC"/>
    <w:rsid w:val="00783793"/>
    <w:rsid w:val="00783A2D"/>
    <w:rsid w:val="00783BEB"/>
    <w:rsid w:val="007845CF"/>
    <w:rsid w:val="007846D4"/>
    <w:rsid w:val="007848DE"/>
    <w:rsid w:val="00784A85"/>
    <w:rsid w:val="007851AF"/>
    <w:rsid w:val="00785476"/>
    <w:rsid w:val="00785599"/>
    <w:rsid w:val="00785813"/>
    <w:rsid w:val="00785839"/>
    <w:rsid w:val="0078595B"/>
    <w:rsid w:val="00785B83"/>
    <w:rsid w:val="00785B98"/>
    <w:rsid w:val="00785CCE"/>
    <w:rsid w:val="00786571"/>
    <w:rsid w:val="007869E4"/>
    <w:rsid w:val="0078724B"/>
    <w:rsid w:val="00787337"/>
    <w:rsid w:val="007876B5"/>
    <w:rsid w:val="00787B72"/>
    <w:rsid w:val="00787DAE"/>
    <w:rsid w:val="00787F5A"/>
    <w:rsid w:val="00790404"/>
    <w:rsid w:val="00790889"/>
    <w:rsid w:val="00790B68"/>
    <w:rsid w:val="00790F31"/>
    <w:rsid w:val="00790FC6"/>
    <w:rsid w:val="00791141"/>
    <w:rsid w:val="0079136E"/>
    <w:rsid w:val="00791A4F"/>
    <w:rsid w:val="00791DDE"/>
    <w:rsid w:val="007920E4"/>
    <w:rsid w:val="007920F1"/>
    <w:rsid w:val="007921D5"/>
    <w:rsid w:val="00792611"/>
    <w:rsid w:val="007928DE"/>
    <w:rsid w:val="00792922"/>
    <w:rsid w:val="00792A29"/>
    <w:rsid w:val="00792A39"/>
    <w:rsid w:val="00793114"/>
    <w:rsid w:val="0079326E"/>
    <w:rsid w:val="0079352D"/>
    <w:rsid w:val="007935E4"/>
    <w:rsid w:val="00793691"/>
    <w:rsid w:val="0079373E"/>
    <w:rsid w:val="0079398A"/>
    <w:rsid w:val="00793B9F"/>
    <w:rsid w:val="00793D67"/>
    <w:rsid w:val="00793DEE"/>
    <w:rsid w:val="00793EAC"/>
    <w:rsid w:val="00793EE9"/>
    <w:rsid w:val="0079458E"/>
    <w:rsid w:val="00794675"/>
    <w:rsid w:val="007951D4"/>
    <w:rsid w:val="0079524D"/>
    <w:rsid w:val="0079533A"/>
    <w:rsid w:val="007955EB"/>
    <w:rsid w:val="00795959"/>
    <w:rsid w:val="00795DCA"/>
    <w:rsid w:val="00795FF8"/>
    <w:rsid w:val="0079646F"/>
    <w:rsid w:val="007964E2"/>
    <w:rsid w:val="007966BA"/>
    <w:rsid w:val="00796DDF"/>
    <w:rsid w:val="0079725D"/>
    <w:rsid w:val="00797CD6"/>
    <w:rsid w:val="00797E0D"/>
    <w:rsid w:val="007A00B7"/>
    <w:rsid w:val="007A0125"/>
    <w:rsid w:val="007A020C"/>
    <w:rsid w:val="007A0295"/>
    <w:rsid w:val="007A03F2"/>
    <w:rsid w:val="007A05FE"/>
    <w:rsid w:val="007A0627"/>
    <w:rsid w:val="007A06DA"/>
    <w:rsid w:val="007A0737"/>
    <w:rsid w:val="007A084F"/>
    <w:rsid w:val="007A08DD"/>
    <w:rsid w:val="007A0CAA"/>
    <w:rsid w:val="007A0F0D"/>
    <w:rsid w:val="007A0F48"/>
    <w:rsid w:val="007A1187"/>
    <w:rsid w:val="007A14F8"/>
    <w:rsid w:val="007A193E"/>
    <w:rsid w:val="007A194D"/>
    <w:rsid w:val="007A1DAA"/>
    <w:rsid w:val="007A1FF0"/>
    <w:rsid w:val="007A23B5"/>
    <w:rsid w:val="007A242B"/>
    <w:rsid w:val="007A2619"/>
    <w:rsid w:val="007A2CAA"/>
    <w:rsid w:val="007A3057"/>
    <w:rsid w:val="007A365D"/>
    <w:rsid w:val="007A3A2F"/>
    <w:rsid w:val="007A3E7E"/>
    <w:rsid w:val="007A4B04"/>
    <w:rsid w:val="007A4BDA"/>
    <w:rsid w:val="007A4EA0"/>
    <w:rsid w:val="007A53EC"/>
    <w:rsid w:val="007A54D2"/>
    <w:rsid w:val="007A5616"/>
    <w:rsid w:val="007A5624"/>
    <w:rsid w:val="007A61A6"/>
    <w:rsid w:val="007A6202"/>
    <w:rsid w:val="007A63D6"/>
    <w:rsid w:val="007A66CB"/>
    <w:rsid w:val="007A6726"/>
    <w:rsid w:val="007A6AF9"/>
    <w:rsid w:val="007A7292"/>
    <w:rsid w:val="007A74E5"/>
    <w:rsid w:val="007A7538"/>
    <w:rsid w:val="007A7A84"/>
    <w:rsid w:val="007A7F5E"/>
    <w:rsid w:val="007B01B1"/>
    <w:rsid w:val="007B020B"/>
    <w:rsid w:val="007B06C9"/>
    <w:rsid w:val="007B06E7"/>
    <w:rsid w:val="007B0A28"/>
    <w:rsid w:val="007B0C7B"/>
    <w:rsid w:val="007B0E12"/>
    <w:rsid w:val="007B0F2C"/>
    <w:rsid w:val="007B138E"/>
    <w:rsid w:val="007B1783"/>
    <w:rsid w:val="007B1AD1"/>
    <w:rsid w:val="007B1AE5"/>
    <w:rsid w:val="007B1D03"/>
    <w:rsid w:val="007B213D"/>
    <w:rsid w:val="007B288A"/>
    <w:rsid w:val="007B2B7E"/>
    <w:rsid w:val="007B2CBB"/>
    <w:rsid w:val="007B2FDE"/>
    <w:rsid w:val="007B3172"/>
    <w:rsid w:val="007B34BD"/>
    <w:rsid w:val="007B3517"/>
    <w:rsid w:val="007B3EAF"/>
    <w:rsid w:val="007B3F70"/>
    <w:rsid w:val="007B4149"/>
    <w:rsid w:val="007B41E7"/>
    <w:rsid w:val="007B44E4"/>
    <w:rsid w:val="007B48FA"/>
    <w:rsid w:val="007B5319"/>
    <w:rsid w:val="007B577C"/>
    <w:rsid w:val="007B5991"/>
    <w:rsid w:val="007B5C55"/>
    <w:rsid w:val="007B5DDE"/>
    <w:rsid w:val="007B5EE5"/>
    <w:rsid w:val="007B601B"/>
    <w:rsid w:val="007B668B"/>
    <w:rsid w:val="007B66C6"/>
    <w:rsid w:val="007B673D"/>
    <w:rsid w:val="007B68F5"/>
    <w:rsid w:val="007B697B"/>
    <w:rsid w:val="007B6C3F"/>
    <w:rsid w:val="007B6CF1"/>
    <w:rsid w:val="007B6DA6"/>
    <w:rsid w:val="007B7085"/>
    <w:rsid w:val="007B738A"/>
    <w:rsid w:val="007B74E7"/>
    <w:rsid w:val="007B7541"/>
    <w:rsid w:val="007B7C28"/>
    <w:rsid w:val="007B7D71"/>
    <w:rsid w:val="007B7E11"/>
    <w:rsid w:val="007B7F6A"/>
    <w:rsid w:val="007C0076"/>
    <w:rsid w:val="007C01B7"/>
    <w:rsid w:val="007C03C9"/>
    <w:rsid w:val="007C04CB"/>
    <w:rsid w:val="007C08A4"/>
    <w:rsid w:val="007C0DB1"/>
    <w:rsid w:val="007C0E60"/>
    <w:rsid w:val="007C1403"/>
    <w:rsid w:val="007C15B0"/>
    <w:rsid w:val="007C1728"/>
    <w:rsid w:val="007C1888"/>
    <w:rsid w:val="007C1B82"/>
    <w:rsid w:val="007C1B8E"/>
    <w:rsid w:val="007C1E59"/>
    <w:rsid w:val="007C1FC2"/>
    <w:rsid w:val="007C2214"/>
    <w:rsid w:val="007C22B2"/>
    <w:rsid w:val="007C22BF"/>
    <w:rsid w:val="007C27AB"/>
    <w:rsid w:val="007C30E4"/>
    <w:rsid w:val="007C3189"/>
    <w:rsid w:val="007C347E"/>
    <w:rsid w:val="007C34C0"/>
    <w:rsid w:val="007C3668"/>
    <w:rsid w:val="007C3BD6"/>
    <w:rsid w:val="007C3EAF"/>
    <w:rsid w:val="007C42D3"/>
    <w:rsid w:val="007C49F4"/>
    <w:rsid w:val="007C4B38"/>
    <w:rsid w:val="007C4F5D"/>
    <w:rsid w:val="007C5074"/>
    <w:rsid w:val="007C5435"/>
    <w:rsid w:val="007C5624"/>
    <w:rsid w:val="007C5628"/>
    <w:rsid w:val="007C5948"/>
    <w:rsid w:val="007C59EF"/>
    <w:rsid w:val="007C5C52"/>
    <w:rsid w:val="007C61CD"/>
    <w:rsid w:val="007C62CC"/>
    <w:rsid w:val="007C66AF"/>
    <w:rsid w:val="007C6889"/>
    <w:rsid w:val="007C69AB"/>
    <w:rsid w:val="007C6E66"/>
    <w:rsid w:val="007C743A"/>
    <w:rsid w:val="007C7591"/>
    <w:rsid w:val="007C79B7"/>
    <w:rsid w:val="007D03CF"/>
    <w:rsid w:val="007D03D5"/>
    <w:rsid w:val="007D0476"/>
    <w:rsid w:val="007D0656"/>
    <w:rsid w:val="007D082F"/>
    <w:rsid w:val="007D0A9F"/>
    <w:rsid w:val="007D0BFA"/>
    <w:rsid w:val="007D0C83"/>
    <w:rsid w:val="007D0F5E"/>
    <w:rsid w:val="007D10E1"/>
    <w:rsid w:val="007D13BB"/>
    <w:rsid w:val="007D160F"/>
    <w:rsid w:val="007D1A84"/>
    <w:rsid w:val="007D1A8F"/>
    <w:rsid w:val="007D1DE4"/>
    <w:rsid w:val="007D1FF7"/>
    <w:rsid w:val="007D2001"/>
    <w:rsid w:val="007D2878"/>
    <w:rsid w:val="007D28B1"/>
    <w:rsid w:val="007D2D7A"/>
    <w:rsid w:val="007D2E40"/>
    <w:rsid w:val="007D2F2B"/>
    <w:rsid w:val="007D31FC"/>
    <w:rsid w:val="007D3401"/>
    <w:rsid w:val="007D3849"/>
    <w:rsid w:val="007D38C8"/>
    <w:rsid w:val="007D3952"/>
    <w:rsid w:val="007D3BCA"/>
    <w:rsid w:val="007D3C40"/>
    <w:rsid w:val="007D42B4"/>
    <w:rsid w:val="007D42CB"/>
    <w:rsid w:val="007D47C1"/>
    <w:rsid w:val="007D481B"/>
    <w:rsid w:val="007D4B90"/>
    <w:rsid w:val="007D4EFF"/>
    <w:rsid w:val="007D5074"/>
    <w:rsid w:val="007D5716"/>
    <w:rsid w:val="007D58F4"/>
    <w:rsid w:val="007D607E"/>
    <w:rsid w:val="007D63BF"/>
    <w:rsid w:val="007D6549"/>
    <w:rsid w:val="007D673E"/>
    <w:rsid w:val="007D67D7"/>
    <w:rsid w:val="007D7124"/>
    <w:rsid w:val="007D7243"/>
    <w:rsid w:val="007D75CB"/>
    <w:rsid w:val="007D76B6"/>
    <w:rsid w:val="007D77BC"/>
    <w:rsid w:val="007E0730"/>
    <w:rsid w:val="007E084C"/>
    <w:rsid w:val="007E0E11"/>
    <w:rsid w:val="007E1108"/>
    <w:rsid w:val="007E1310"/>
    <w:rsid w:val="007E1333"/>
    <w:rsid w:val="007E1348"/>
    <w:rsid w:val="007E16DA"/>
    <w:rsid w:val="007E1826"/>
    <w:rsid w:val="007E1ECD"/>
    <w:rsid w:val="007E1F31"/>
    <w:rsid w:val="007E223D"/>
    <w:rsid w:val="007E229A"/>
    <w:rsid w:val="007E23BD"/>
    <w:rsid w:val="007E2844"/>
    <w:rsid w:val="007E2D17"/>
    <w:rsid w:val="007E2D6F"/>
    <w:rsid w:val="007E2EE9"/>
    <w:rsid w:val="007E3139"/>
    <w:rsid w:val="007E327A"/>
    <w:rsid w:val="007E3575"/>
    <w:rsid w:val="007E3610"/>
    <w:rsid w:val="007E399A"/>
    <w:rsid w:val="007E3C6D"/>
    <w:rsid w:val="007E3CF6"/>
    <w:rsid w:val="007E3E65"/>
    <w:rsid w:val="007E3EE9"/>
    <w:rsid w:val="007E4093"/>
    <w:rsid w:val="007E40AB"/>
    <w:rsid w:val="007E4343"/>
    <w:rsid w:val="007E4526"/>
    <w:rsid w:val="007E454F"/>
    <w:rsid w:val="007E4F87"/>
    <w:rsid w:val="007E513C"/>
    <w:rsid w:val="007E5663"/>
    <w:rsid w:val="007E56F6"/>
    <w:rsid w:val="007E5777"/>
    <w:rsid w:val="007E5979"/>
    <w:rsid w:val="007E5AC5"/>
    <w:rsid w:val="007E5B46"/>
    <w:rsid w:val="007E61E1"/>
    <w:rsid w:val="007E6234"/>
    <w:rsid w:val="007E62F8"/>
    <w:rsid w:val="007E66C1"/>
    <w:rsid w:val="007E66DF"/>
    <w:rsid w:val="007E671E"/>
    <w:rsid w:val="007E68BE"/>
    <w:rsid w:val="007E6919"/>
    <w:rsid w:val="007E69C9"/>
    <w:rsid w:val="007E6C82"/>
    <w:rsid w:val="007E715B"/>
    <w:rsid w:val="007E7520"/>
    <w:rsid w:val="007E7659"/>
    <w:rsid w:val="007E77FE"/>
    <w:rsid w:val="007E7EDC"/>
    <w:rsid w:val="007F0004"/>
    <w:rsid w:val="007F0095"/>
    <w:rsid w:val="007F02CE"/>
    <w:rsid w:val="007F0358"/>
    <w:rsid w:val="007F03BE"/>
    <w:rsid w:val="007F04AF"/>
    <w:rsid w:val="007F0821"/>
    <w:rsid w:val="007F0881"/>
    <w:rsid w:val="007F0A6B"/>
    <w:rsid w:val="007F0C9F"/>
    <w:rsid w:val="007F0E86"/>
    <w:rsid w:val="007F1019"/>
    <w:rsid w:val="007F1025"/>
    <w:rsid w:val="007F1084"/>
    <w:rsid w:val="007F1242"/>
    <w:rsid w:val="007F1340"/>
    <w:rsid w:val="007F152F"/>
    <w:rsid w:val="007F1752"/>
    <w:rsid w:val="007F1B7C"/>
    <w:rsid w:val="007F1BF7"/>
    <w:rsid w:val="007F21C5"/>
    <w:rsid w:val="007F22CC"/>
    <w:rsid w:val="007F2392"/>
    <w:rsid w:val="007F24A2"/>
    <w:rsid w:val="007F26CB"/>
    <w:rsid w:val="007F296A"/>
    <w:rsid w:val="007F2FD3"/>
    <w:rsid w:val="007F307E"/>
    <w:rsid w:val="007F309E"/>
    <w:rsid w:val="007F35E4"/>
    <w:rsid w:val="007F3BCC"/>
    <w:rsid w:val="007F45B0"/>
    <w:rsid w:val="007F4B15"/>
    <w:rsid w:val="007F4BC8"/>
    <w:rsid w:val="007F5540"/>
    <w:rsid w:val="007F569B"/>
    <w:rsid w:val="007F59A2"/>
    <w:rsid w:val="007F5A89"/>
    <w:rsid w:val="007F5B05"/>
    <w:rsid w:val="007F5D7C"/>
    <w:rsid w:val="007F5DA9"/>
    <w:rsid w:val="007F61F3"/>
    <w:rsid w:val="007F6B99"/>
    <w:rsid w:val="007F6C4F"/>
    <w:rsid w:val="007F6EBA"/>
    <w:rsid w:val="007F6F2F"/>
    <w:rsid w:val="007F710B"/>
    <w:rsid w:val="007F725F"/>
    <w:rsid w:val="007F7476"/>
    <w:rsid w:val="007F771F"/>
    <w:rsid w:val="007F78B2"/>
    <w:rsid w:val="007F78DB"/>
    <w:rsid w:val="007F795C"/>
    <w:rsid w:val="007F7AD6"/>
    <w:rsid w:val="007F7C09"/>
    <w:rsid w:val="007F7C6E"/>
    <w:rsid w:val="007F7CF7"/>
    <w:rsid w:val="00800145"/>
    <w:rsid w:val="008001AB"/>
    <w:rsid w:val="0080029A"/>
    <w:rsid w:val="00800373"/>
    <w:rsid w:val="0080058D"/>
    <w:rsid w:val="00800617"/>
    <w:rsid w:val="008007CD"/>
    <w:rsid w:val="00800895"/>
    <w:rsid w:val="00801368"/>
    <w:rsid w:val="008014E8"/>
    <w:rsid w:val="008014ED"/>
    <w:rsid w:val="0080171E"/>
    <w:rsid w:val="00801EC3"/>
    <w:rsid w:val="00802141"/>
    <w:rsid w:val="0080250F"/>
    <w:rsid w:val="00802BA6"/>
    <w:rsid w:val="00802E68"/>
    <w:rsid w:val="00802FD2"/>
    <w:rsid w:val="00803684"/>
    <w:rsid w:val="008036D9"/>
    <w:rsid w:val="008038CF"/>
    <w:rsid w:val="00803AE9"/>
    <w:rsid w:val="00803B0A"/>
    <w:rsid w:val="00804013"/>
    <w:rsid w:val="0080441A"/>
    <w:rsid w:val="0080461B"/>
    <w:rsid w:val="00804790"/>
    <w:rsid w:val="00804A86"/>
    <w:rsid w:val="00804B5E"/>
    <w:rsid w:val="00804F1D"/>
    <w:rsid w:val="00805D16"/>
    <w:rsid w:val="00805E93"/>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1FD6"/>
    <w:rsid w:val="0081211C"/>
    <w:rsid w:val="0081238A"/>
    <w:rsid w:val="008125EA"/>
    <w:rsid w:val="0081278F"/>
    <w:rsid w:val="00812C19"/>
    <w:rsid w:val="00813223"/>
    <w:rsid w:val="008137D9"/>
    <w:rsid w:val="0081390A"/>
    <w:rsid w:val="00813979"/>
    <w:rsid w:val="00813AE8"/>
    <w:rsid w:val="00813BDA"/>
    <w:rsid w:val="00813BEB"/>
    <w:rsid w:val="0081446B"/>
    <w:rsid w:val="008145A3"/>
    <w:rsid w:val="00814815"/>
    <w:rsid w:val="008149EE"/>
    <w:rsid w:val="008149FB"/>
    <w:rsid w:val="00814B0B"/>
    <w:rsid w:val="00814B35"/>
    <w:rsid w:val="00814D2B"/>
    <w:rsid w:val="00814F8B"/>
    <w:rsid w:val="008156F8"/>
    <w:rsid w:val="00815728"/>
    <w:rsid w:val="00815A56"/>
    <w:rsid w:val="00815D16"/>
    <w:rsid w:val="00815D26"/>
    <w:rsid w:val="00815F5A"/>
    <w:rsid w:val="0081611C"/>
    <w:rsid w:val="008161F8"/>
    <w:rsid w:val="00816B5F"/>
    <w:rsid w:val="00816DDF"/>
    <w:rsid w:val="00816E01"/>
    <w:rsid w:val="00816E2E"/>
    <w:rsid w:val="00817729"/>
    <w:rsid w:val="00817C3C"/>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957"/>
    <w:rsid w:val="00822B60"/>
    <w:rsid w:val="00822CDF"/>
    <w:rsid w:val="00822D22"/>
    <w:rsid w:val="00822EDF"/>
    <w:rsid w:val="00822EEC"/>
    <w:rsid w:val="00823193"/>
    <w:rsid w:val="00823231"/>
    <w:rsid w:val="00823238"/>
    <w:rsid w:val="0082334D"/>
    <w:rsid w:val="00823400"/>
    <w:rsid w:val="00823483"/>
    <w:rsid w:val="008234D4"/>
    <w:rsid w:val="00823727"/>
    <w:rsid w:val="00823C51"/>
    <w:rsid w:val="00824012"/>
    <w:rsid w:val="008243A0"/>
    <w:rsid w:val="0082445A"/>
    <w:rsid w:val="00824A26"/>
    <w:rsid w:val="00824CBF"/>
    <w:rsid w:val="00825436"/>
    <w:rsid w:val="00825492"/>
    <w:rsid w:val="00825699"/>
    <w:rsid w:val="00825886"/>
    <w:rsid w:val="00825CB3"/>
    <w:rsid w:val="008262F9"/>
    <w:rsid w:val="00826A26"/>
    <w:rsid w:val="00827280"/>
    <w:rsid w:val="008273B5"/>
    <w:rsid w:val="008276D3"/>
    <w:rsid w:val="008278AD"/>
    <w:rsid w:val="008278DD"/>
    <w:rsid w:val="00827C50"/>
    <w:rsid w:val="00830173"/>
    <w:rsid w:val="00830246"/>
    <w:rsid w:val="00830A72"/>
    <w:rsid w:val="00830CB8"/>
    <w:rsid w:val="00830EAF"/>
    <w:rsid w:val="00830FE4"/>
    <w:rsid w:val="0083160B"/>
    <w:rsid w:val="00831686"/>
    <w:rsid w:val="008318A4"/>
    <w:rsid w:val="0083197F"/>
    <w:rsid w:val="00831A1D"/>
    <w:rsid w:val="00831AEE"/>
    <w:rsid w:val="00832319"/>
    <w:rsid w:val="0083233A"/>
    <w:rsid w:val="00832394"/>
    <w:rsid w:val="0083243D"/>
    <w:rsid w:val="008325F6"/>
    <w:rsid w:val="0083281E"/>
    <w:rsid w:val="008328C6"/>
    <w:rsid w:val="00832BE2"/>
    <w:rsid w:val="00832C23"/>
    <w:rsid w:val="00832D64"/>
    <w:rsid w:val="00832E20"/>
    <w:rsid w:val="0083305D"/>
    <w:rsid w:val="008331CB"/>
    <w:rsid w:val="00833304"/>
    <w:rsid w:val="00833357"/>
    <w:rsid w:val="00833821"/>
    <w:rsid w:val="00833D8F"/>
    <w:rsid w:val="00833FB1"/>
    <w:rsid w:val="0083417E"/>
    <w:rsid w:val="0083449D"/>
    <w:rsid w:val="0083473F"/>
    <w:rsid w:val="0083488F"/>
    <w:rsid w:val="00834FE7"/>
    <w:rsid w:val="008355B3"/>
    <w:rsid w:val="008356A6"/>
    <w:rsid w:val="00835C98"/>
    <w:rsid w:val="00835D1E"/>
    <w:rsid w:val="008360D1"/>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7D7"/>
    <w:rsid w:val="0084186B"/>
    <w:rsid w:val="00841931"/>
    <w:rsid w:val="00841CBA"/>
    <w:rsid w:val="00841D93"/>
    <w:rsid w:val="0084202D"/>
    <w:rsid w:val="00842063"/>
    <w:rsid w:val="00842097"/>
    <w:rsid w:val="008421C8"/>
    <w:rsid w:val="008426B2"/>
    <w:rsid w:val="00842999"/>
    <w:rsid w:val="00842EBB"/>
    <w:rsid w:val="008435FA"/>
    <w:rsid w:val="008437D7"/>
    <w:rsid w:val="00843934"/>
    <w:rsid w:val="00843A3A"/>
    <w:rsid w:val="00844382"/>
    <w:rsid w:val="00844F1B"/>
    <w:rsid w:val="00845066"/>
    <w:rsid w:val="008450D3"/>
    <w:rsid w:val="008453DD"/>
    <w:rsid w:val="00845AC6"/>
    <w:rsid w:val="00845D06"/>
    <w:rsid w:val="00845D14"/>
    <w:rsid w:val="00846038"/>
    <w:rsid w:val="00846043"/>
    <w:rsid w:val="0084628F"/>
    <w:rsid w:val="0084635A"/>
    <w:rsid w:val="00846527"/>
    <w:rsid w:val="00846722"/>
    <w:rsid w:val="008468FC"/>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01B"/>
    <w:rsid w:val="008514A8"/>
    <w:rsid w:val="008515B4"/>
    <w:rsid w:val="008524F0"/>
    <w:rsid w:val="0085258F"/>
    <w:rsid w:val="00852975"/>
    <w:rsid w:val="00852D72"/>
    <w:rsid w:val="0085305B"/>
    <w:rsid w:val="008535D7"/>
    <w:rsid w:val="00853C2B"/>
    <w:rsid w:val="00853FFE"/>
    <w:rsid w:val="0085411F"/>
    <w:rsid w:val="008541A5"/>
    <w:rsid w:val="008541C8"/>
    <w:rsid w:val="008546B9"/>
    <w:rsid w:val="0085481C"/>
    <w:rsid w:val="008548E5"/>
    <w:rsid w:val="0085493F"/>
    <w:rsid w:val="00854C6A"/>
    <w:rsid w:val="0085509A"/>
    <w:rsid w:val="00855217"/>
    <w:rsid w:val="00855670"/>
    <w:rsid w:val="00855A21"/>
    <w:rsid w:val="00855ACD"/>
    <w:rsid w:val="0085729A"/>
    <w:rsid w:val="0085739C"/>
    <w:rsid w:val="008574B9"/>
    <w:rsid w:val="00857748"/>
    <w:rsid w:val="00857752"/>
    <w:rsid w:val="00857AEA"/>
    <w:rsid w:val="00857D44"/>
    <w:rsid w:val="00857FA5"/>
    <w:rsid w:val="00860321"/>
    <w:rsid w:val="00860532"/>
    <w:rsid w:val="00860827"/>
    <w:rsid w:val="008609D9"/>
    <w:rsid w:val="00860A11"/>
    <w:rsid w:val="00860A6E"/>
    <w:rsid w:val="00860ADF"/>
    <w:rsid w:val="00860ECD"/>
    <w:rsid w:val="00861345"/>
    <w:rsid w:val="008618A2"/>
    <w:rsid w:val="00861A4D"/>
    <w:rsid w:val="00861AE9"/>
    <w:rsid w:val="00861F93"/>
    <w:rsid w:val="008621B6"/>
    <w:rsid w:val="008623EA"/>
    <w:rsid w:val="00862442"/>
    <w:rsid w:val="00862532"/>
    <w:rsid w:val="00862A52"/>
    <w:rsid w:val="00862CB4"/>
    <w:rsid w:val="00862D88"/>
    <w:rsid w:val="00862F7A"/>
    <w:rsid w:val="00863055"/>
    <w:rsid w:val="00863295"/>
    <w:rsid w:val="008636F3"/>
    <w:rsid w:val="0086381D"/>
    <w:rsid w:val="00863A52"/>
    <w:rsid w:val="00863BE3"/>
    <w:rsid w:val="00863F7D"/>
    <w:rsid w:val="00864346"/>
    <w:rsid w:val="008644C1"/>
    <w:rsid w:val="00864680"/>
    <w:rsid w:val="008646D7"/>
    <w:rsid w:val="008647A0"/>
    <w:rsid w:val="008648B4"/>
    <w:rsid w:val="00864B7D"/>
    <w:rsid w:val="00864BEE"/>
    <w:rsid w:val="00864C07"/>
    <w:rsid w:val="008655C7"/>
    <w:rsid w:val="00865AFC"/>
    <w:rsid w:val="00865FA8"/>
    <w:rsid w:val="00865FEA"/>
    <w:rsid w:val="0086638E"/>
    <w:rsid w:val="008665A2"/>
    <w:rsid w:val="00866D84"/>
    <w:rsid w:val="008676AE"/>
    <w:rsid w:val="00867946"/>
    <w:rsid w:val="00867B9D"/>
    <w:rsid w:val="00870001"/>
    <w:rsid w:val="00870186"/>
    <w:rsid w:val="008701AE"/>
    <w:rsid w:val="008708D5"/>
    <w:rsid w:val="0087099A"/>
    <w:rsid w:val="008709E7"/>
    <w:rsid w:val="00870A09"/>
    <w:rsid w:val="00870A52"/>
    <w:rsid w:val="00870B58"/>
    <w:rsid w:val="00870CB3"/>
    <w:rsid w:val="00870D34"/>
    <w:rsid w:val="00870F2A"/>
    <w:rsid w:val="00871400"/>
    <w:rsid w:val="008717B9"/>
    <w:rsid w:val="0087188B"/>
    <w:rsid w:val="00871A74"/>
    <w:rsid w:val="00871B9C"/>
    <w:rsid w:val="00871CCD"/>
    <w:rsid w:val="008720F7"/>
    <w:rsid w:val="00872437"/>
    <w:rsid w:val="0087258C"/>
    <w:rsid w:val="00872609"/>
    <w:rsid w:val="008728E3"/>
    <w:rsid w:val="00872BCE"/>
    <w:rsid w:val="008730EE"/>
    <w:rsid w:val="008734B3"/>
    <w:rsid w:val="0087357B"/>
    <w:rsid w:val="0087382A"/>
    <w:rsid w:val="00873E60"/>
    <w:rsid w:val="00873EDE"/>
    <w:rsid w:val="00874106"/>
    <w:rsid w:val="0087412F"/>
    <w:rsid w:val="0087425E"/>
    <w:rsid w:val="0087459B"/>
    <w:rsid w:val="0087467B"/>
    <w:rsid w:val="008748BB"/>
    <w:rsid w:val="008749EC"/>
    <w:rsid w:val="00874AF4"/>
    <w:rsid w:val="008752EE"/>
    <w:rsid w:val="00875313"/>
    <w:rsid w:val="00875400"/>
    <w:rsid w:val="0087563E"/>
    <w:rsid w:val="0087575C"/>
    <w:rsid w:val="00875780"/>
    <w:rsid w:val="00875A14"/>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ADC"/>
    <w:rsid w:val="00880B13"/>
    <w:rsid w:val="00880BED"/>
    <w:rsid w:val="00880E2E"/>
    <w:rsid w:val="008810B1"/>
    <w:rsid w:val="00881273"/>
    <w:rsid w:val="008813BF"/>
    <w:rsid w:val="00881670"/>
    <w:rsid w:val="008819DE"/>
    <w:rsid w:val="00881A18"/>
    <w:rsid w:val="00881F2D"/>
    <w:rsid w:val="00881F3C"/>
    <w:rsid w:val="00882959"/>
    <w:rsid w:val="00882ED1"/>
    <w:rsid w:val="00883093"/>
    <w:rsid w:val="008830B8"/>
    <w:rsid w:val="00883237"/>
    <w:rsid w:val="008832DC"/>
    <w:rsid w:val="008836AC"/>
    <w:rsid w:val="00883926"/>
    <w:rsid w:val="00883C4A"/>
    <w:rsid w:val="00883DE5"/>
    <w:rsid w:val="00884587"/>
    <w:rsid w:val="008849FD"/>
    <w:rsid w:val="00884AA2"/>
    <w:rsid w:val="00884C25"/>
    <w:rsid w:val="008850AF"/>
    <w:rsid w:val="008851E9"/>
    <w:rsid w:val="008852E4"/>
    <w:rsid w:val="008854A9"/>
    <w:rsid w:val="008854F4"/>
    <w:rsid w:val="00885540"/>
    <w:rsid w:val="00885DBA"/>
    <w:rsid w:val="008861E1"/>
    <w:rsid w:val="00886257"/>
    <w:rsid w:val="00886899"/>
    <w:rsid w:val="0088690B"/>
    <w:rsid w:val="00886A59"/>
    <w:rsid w:val="0088711F"/>
    <w:rsid w:val="00887353"/>
    <w:rsid w:val="00887420"/>
    <w:rsid w:val="00887691"/>
    <w:rsid w:val="00887942"/>
    <w:rsid w:val="0088799E"/>
    <w:rsid w:val="008902D1"/>
    <w:rsid w:val="00890B24"/>
    <w:rsid w:val="00890CF8"/>
    <w:rsid w:val="00890D09"/>
    <w:rsid w:val="00891461"/>
    <w:rsid w:val="00891471"/>
    <w:rsid w:val="00891472"/>
    <w:rsid w:val="0089152F"/>
    <w:rsid w:val="00891716"/>
    <w:rsid w:val="008919F2"/>
    <w:rsid w:val="00891C67"/>
    <w:rsid w:val="00892091"/>
    <w:rsid w:val="008926BF"/>
    <w:rsid w:val="008926FC"/>
    <w:rsid w:val="0089273C"/>
    <w:rsid w:val="008927BB"/>
    <w:rsid w:val="00892A29"/>
    <w:rsid w:val="00892C05"/>
    <w:rsid w:val="00892E6E"/>
    <w:rsid w:val="00893587"/>
    <w:rsid w:val="00893822"/>
    <w:rsid w:val="0089385E"/>
    <w:rsid w:val="0089387A"/>
    <w:rsid w:val="00893D9D"/>
    <w:rsid w:val="00893E2B"/>
    <w:rsid w:val="00893E59"/>
    <w:rsid w:val="008948F2"/>
    <w:rsid w:val="0089498A"/>
    <w:rsid w:val="00894A88"/>
    <w:rsid w:val="00894D81"/>
    <w:rsid w:val="00894E3F"/>
    <w:rsid w:val="00894F7D"/>
    <w:rsid w:val="00895143"/>
    <w:rsid w:val="00895529"/>
    <w:rsid w:val="00895B35"/>
    <w:rsid w:val="00895D78"/>
    <w:rsid w:val="00895F43"/>
    <w:rsid w:val="00896184"/>
    <w:rsid w:val="008961A3"/>
    <w:rsid w:val="0089683D"/>
    <w:rsid w:val="00896CBD"/>
    <w:rsid w:val="00896DAC"/>
    <w:rsid w:val="00897350"/>
    <w:rsid w:val="008975F4"/>
    <w:rsid w:val="00897AFA"/>
    <w:rsid w:val="00897B10"/>
    <w:rsid w:val="00897E27"/>
    <w:rsid w:val="008A037D"/>
    <w:rsid w:val="008A04A7"/>
    <w:rsid w:val="008A052B"/>
    <w:rsid w:val="008A0593"/>
    <w:rsid w:val="008A0626"/>
    <w:rsid w:val="008A0837"/>
    <w:rsid w:val="008A08DF"/>
    <w:rsid w:val="008A0FC9"/>
    <w:rsid w:val="008A110F"/>
    <w:rsid w:val="008A124C"/>
    <w:rsid w:val="008A1276"/>
    <w:rsid w:val="008A1558"/>
    <w:rsid w:val="008A15F4"/>
    <w:rsid w:val="008A178F"/>
    <w:rsid w:val="008A19D2"/>
    <w:rsid w:val="008A1D44"/>
    <w:rsid w:val="008A1EA5"/>
    <w:rsid w:val="008A207F"/>
    <w:rsid w:val="008A24C4"/>
    <w:rsid w:val="008A28D6"/>
    <w:rsid w:val="008A2A4B"/>
    <w:rsid w:val="008A2B06"/>
    <w:rsid w:val="008A3121"/>
    <w:rsid w:val="008A331E"/>
    <w:rsid w:val="008A3410"/>
    <w:rsid w:val="008A35CF"/>
    <w:rsid w:val="008A362A"/>
    <w:rsid w:val="008A371F"/>
    <w:rsid w:val="008A3773"/>
    <w:rsid w:val="008A3BD3"/>
    <w:rsid w:val="008A3C60"/>
    <w:rsid w:val="008A4831"/>
    <w:rsid w:val="008A4882"/>
    <w:rsid w:val="008A500B"/>
    <w:rsid w:val="008A51FA"/>
    <w:rsid w:val="008A533E"/>
    <w:rsid w:val="008A5382"/>
    <w:rsid w:val="008A53BB"/>
    <w:rsid w:val="008A55EA"/>
    <w:rsid w:val="008A5851"/>
    <w:rsid w:val="008A5E34"/>
    <w:rsid w:val="008A6243"/>
    <w:rsid w:val="008A642E"/>
    <w:rsid w:val="008A6489"/>
    <w:rsid w:val="008A64BB"/>
    <w:rsid w:val="008A64F9"/>
    <w:rsid w:val="008A672A"/>
    <w:rsid w:val="008A6BCB"/>
    <w:rsid w:val="008A7405"/>
    <w:rsid w:val="008A7421"/>
    <w:rsid w:val="008A77E6"/>
    <w:rsid w:val="008A7987"/>
    <w:rsid w:val="008A79B9"/>
    <w:rsid w:val="008B02B2"/>
    <w:rsid w:val="008B07AD"/>
    <w:rsid w:val="008B0FB7"/>
    <w:rsid w:val="008B10AC"/>
    <w:rsid w:val="008B1426"/>
    <w:rsid w:val="008B16B1"/>
    <w:rsid w:val="008B178C"/>
    <w:rsid w:val="008B180A"/>
    <w:rsid w:val="008B194A"/>
    <w:rsid w:val="008B1E2D"/>
    <w:rsid w:val="008B24E8"/>
    <w:rsid w:val="008B255B"/>
    <w:rsid w:val="008B257D"/>
    <w:rsid w:val="008B258C"/>
    <w:rsid w:val="008B2966"/>
    <w:rsid w:val="008B29B9"/>
    <w:rsid w:val="008B2A63"/>
    <w:rsid w:val="008B2C24"/>
    <w:rsid w:val="008B2D61"/>
    <w:rsid w:val="008B2E25"/>
    <w:rsid w:val="008B30D4"/>
    <w:rsid w:val="008B31F5"/>
    <w:rsid w:val="008B39C2"/>
    <w:rsid w:val="008B3C0C"/>
    <w:rsid w:val="008B3F66"/>
    <w:rsid w:val="008B44C5"/>
    <w:rsid w:val="008B479A"/>
    <w:rsid w:val="008B4B0C"/>
    <w:rsid w:val="008B4B4F"/>
    <w:rsid w:val="008B4E52"/>
    <w:rsid w:val="008B4ECA"/>
    <w:rsid w:val="008B5236"/>
    <w:rsid w:val="008B585E"/>
    <w:rsid w:val="008B5A00"/>
    <w:rsid w:val="008B5A69"/>
    <w:rsid w:val="008B5FBC"/>
    <w:rsid w:val="008B5FBF"/>
    <w:rsid w:val="008B60E8"/>
    <w:rsid w:val="008B6620"/>
    <w:rsid w:val="008B67E2"/>
    <w:rsid w:val="008B6A13"/>
    <w:rsid w:val="008B6A26"/>
    <w:rsid w:val="008B7552"/>
    <w:rsid w:val="008B7BD5"/>
    <w:rsid w:val="008B7D8C"/>
    <w:rsid w:val="008C0153"/>
    <w:rsid w:val="008C024A"/>
    <w:rsid w:val="008C02A2"/>
    <w:rsid w:val="008C0573"/>
    <w:rsid w:val="008C06EB"/>
    <w:rsid w:val="008C0861"/>
    <w:rsid w:val="008C0CBE"/>
    <w:rsid w:val="008C0F46"/>
    <w:rsid w:val="008C0F4D"/>
    <w:rsid w:val="008C1007"/>
    <w:rsid w:val="008C13B0"/>
    <w:rsid w:val="008C140E"/>
    <w:rsid w:val="008C15A5"/>
    <w:rsid w:val="008C15DA"/>
    <w:rsid w:val="008C1DAB"/>
    <w:rsid w:val="008C1F11"/>
    <w:rsid w:val="008C201A"/>
    <w:rsid w:val="008C2076"/>
    <w:rsid w:val="008C27AD"/>
    <w:rsid w:val="008C2D20"/>
    <w:rsid w:val="008C2D83"/>
    <w:rsid w:val="008C3207"/>
    <w:rsid w:val="008C4D50"/>
    <w:rsid w:val="008C5132"/>
    <w:rsid w:val="008C535C"/>
    <w:rsid w:val="008C5796"/>
    <w:rsid w:val="008C6551"/>
    <w:rsid w:val="008C6650"/>
    <w:rsid w:val="008C69EF"/>
    <w:rsid w:val="008C6FAA"/>
    <w:rsid w:val="008C6FB9"/>
    <w:rsid w:val="008C7322"/>
    <w:rsid w:val="008C7334"/>
    <w:rsid w:val="008C7569"/>
    <w:rsid w:val="008C77B3"/>
    <w:rsid w:val="008C784F"/>
    <w:rsid w:val="008C79E3"/>
    <w:rsid w:val="008C7A00"/>
    <w:rsid w:val="008C7CAC"/>
    <w:rsid w:val="008C7CC1"/>
    <w:rsid w:val="008D02A5"/>
    <w:rsid w:val="008D047E"/>
    <w:rsid w:val="008D0834"/>
    <w:rsid w:val="008D0DCE"/>
    <w:rsid w:val="008D0DEB"/>
    <w:rsid w:val="008D0E9E"/>
    <w:rsid w:val="008D1525"/>
    <w:rsid w:val="008D1662"/>
    <w:rsid w:val="008D1C1D"/>
    <w:rsid w:val="008D1D28"/>
    <w:rsid w:val="008D1ED5"/>
    <w:rsid w:val="008D2120"/>
    <w:rsid w:val="008D2176"/>
    <w:rsid w:val="008D25E9"/>
    <w:rsid w:val="008D2BC9"/>
    <w:rsid w:val="008D2C0D"/>
    <w:rsid w:val="008D2EC2"/>
    <w:rsid w:val="008D362E"/>
    <w:rsid w:val="008D39FD"/>
    <w:rsid w:val="008D3AFD"/>
    <w:rsid w:val="008D3D03"/>
    <w:rsid w:val="008D3DBF"/>
    <w:rsid w:val="008D3FDE"/>
    <w:rsid w:val="008D470E"/>
    <w:rsid w:val="008D478C"/>
    <w:rsid w:val="008D488A"/>
    <w:rsid w:val="008D489E"/>
    <w:rsid w:val="008D4923"/>
    <w:rsid w:val="008D4AEB"/>
    <w:rsid w:val="008D4CBC"/>
    <w:rsid w:val="008D4F2F"/>
    <w:rsid w:val="008D57F4"/>
    <w:rsid w:val="008D58E6"/>
    <w:rsid w:val="008D5947"/>
    <w:rsid w:val="008D5E1B"/>
    <w:rsid w:val="008D5EB4"/>
    <w:rsid w:val="008D6211"/>
    <w:rsid w:val="008D6686"/>
    <w:rsid w:val="008D67B5"/>
    <w:rsid w:val="008D6935"/>
    <w:rsid w:val="008D6F0A"/>
    <w:rsid w:val="008D75A8"/>
    <w:rsid w:val="008D76EE"/>
    <w:rsid w:val="008D7793"/>
    <w:rsid w:val="008D7C2B"/>
    <w:rsid w:val="008D7C94"/>
    <w:rsid w:val="008D7E19"/>
    <w:rsid w:val="008E0583"/>
    <w:rsid w:val="008E0743"/>
    <w:rsid w:val="008E0AA3"/>
    <w:rsid w:val="008E10C9"/>
    <w:rsid w:val="008E1142"/>
    <w:rsid w:val="008E196E"/>
    <w:rsid w:val="008E256F"/>
    <w:rsid w:val="008E2601"/>
    <w:rsid w:val="008E2699"/>
    <w:rsid w:val="008E26E2"/>
    <w:rsid w:val="008E29E7"/>
    <w:rsid w:val="008E2E44"/>
    <w:rsid w:val="008E2EEB"/>
    <w:rsid w:val="008E36DD"/>
    <w:rsid w:val="008E3EAC"/>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A75"/>
    <w:rsid w:val="008E607D"/>
    <w:rsid w:val="008E60D2"/>
    <w:rsid w:val="008E62F1"/>
    <w:rsid w:val="008E6901"/>
    <w:rsid w:val="008E6A81"/>
    <w:rsid w:val="008E6C40"/>
    <w:rsid w:val="008E6F3F"/>
    <w:rsid w:val="008E6FB0"/>
    <w:rsid w:val="008E70A7"/>
    <w:rsid w:val="008E7225"/>
    <w:rsid w:val="008E7353"/>
    <w:rsid w:val="008E7420"/>
    <w:rsid w:val="008E759B"/>
    <w:rsid w:val="008E7736"/>
    <w:rsid w:val="008E78CD"/>
    <w:rsid w:val="008E7986"/>
    <w:rsid w:val="008E79FA"/>
    <w:rsid w:val="008E7C38"/>
    <w:rsid w:val="008E7DE3"/>
    <w:rsid w:val="008E7E58"/>
    <w:rsid w:val="008F00B8"/>
    <w:rsid w:val="008F0685"/>
    <w:rsid w:val="008F07A3"/>
    <w:rsid w:val="008F0803"/>
    <w:rsid w:val="008F0CE7"/>
    <w:rsid w:val="008F0CED"/>
    <w:rsid w:val="008F0EB0"/>
    <w:rsid w:val="008F13AB"/>
    <w:rsid w:val="008F18EA"/>
    <w:rsid w:val="008F1936"/>
    <w:rsid w:val="008F19A9"/>
    <w:rsid w:val="008F1D5F"/>
    <w:rsid w:val="008F1D79"/>
    <w:rsid w:val="008F22FB"/>
    <w:rsid w:val="008F2491"/>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4B3C"/>
    <w:rsid w:val="008F515F"/>
    <w:rsid w:val="008F53DE"/>
    <w:rsid w:val="008F53FE"/>
    <w:rsid w:val="008F55CE"/>
    <w:rsid w:val="008F5646"/>
    <w:rsid w:val="008F5DD2"/>
    <w:rsid w:val="008F5DF3"/>
    <w:rsid w:val="008F6131"/>
    <w:rsid w:val="008F62BC"/>
    <w:rsid w:val="008F6347"/>
    <w:rsid w:val="008F6383"/>
    <w:rsid w:val="008F6B67"/>
    <w:rsid w:val="008F6F46"/>
    <w:rsid w:val="008F714F"/>
    <w:rsid w:val="008F73BF"/>
    <w:rsid w:val="008F7A0A"/>
    <w:rsid w:val="008F7F86"/>
    <w:rsid w:val="00900291"/>
    <w:rsid w:val="00900791"/>
    <w:rsid w:val="0090081A"/>
    <w:rsid w:val="00900914"/>
    <w:rsid w:val="009009F3"/>
    <w:rsid w:val="00900A8B"/>
    <w:rsid w:val="00901040"/>
    <w:rsid w:val="009010DE"/>
    <w:rsid w:val="00901630"/>
    <w:rsid w:val="0090164C"/>
    <w:rsid w:val="009016A4"/>
    <w:rsid w:val="00901706"/>
    <w:rsid w:val="00901B85"/>
    <w:rsid w:val="00901C24"/>
    <w:rsid w:val="00901D94"/>
    <w:rsid w:val="009023FB"/>
    <w:rsid w:val="0090279B"/>
    <w:rsid w:val="009029BD"/>
    <w:rsid w:val="00903681"/>
    <w:rsid w:val="00903BFC"/>
    <w:rsid w:val="0090456F"/>
    <w:rsid w:val="00904752"/>
    <w:rsid w:val="009049BE"/>
    <w:rsid w:val="00904C02"/>
    <w:rsid w:val="00904C56"/>
    <w:rsid w:val="00904DB4"/>
    <w:rsid w:val="00905089"/>
    <w:rsid w:val="00905221"/>
    <w:rsid w:val="009053D6"/>
    <w:rsid w:val="00905415"/>
    <w:rsid w:val="00905659"/>
    <w:rsid w:val="009056C4"/>
    <w:rsid w:val="009056FB"/>
    <w:rsid w:val="00905A21"/>
    <w:rsid w:val="00905C36"/>
    <w:rsid w:val="00905DE4"/>
    <w:rsid w:val="00905F0D"/>
    <w:rsid w:val="0090605D"/>
    <w:rsid w:val="009061D3"/>
    <w:rsid w:val="009062F9"/>
    <w:rsid w:val="00906489"/>
    <w:rsid w:val="00906932"/>
    <w:rsid w:val="009069D1"/>
    <w:rsid w:val="00907375"/>
    <w:rsid w:val="009073A9"/>
    <w:rsid w:val="009074B7"/>
    <w:rsid w:val="00907BBF"/>
    <w:rsid w:val="00907BE1"/>
    <w:rsid w:val="00907D30"/>
    <w:rsid w:val="00907EF7"/>
    <w:rsid w:val="00907FAB"/>
    <w:rsid w:val="009101BC"/>
    <w:rsid w:val="0091054D"/>
    <w:rsid w:val="009105DA"/>
    <w:rsid w:val="00910768"/>
    <w:rsid w:val="009112F6"/>
    <w:rsid w:val="009116B8"/>
    <w:rsid w:val="009118A4"/>
    <w:rsid w:val="00911B72"/>
    <w:rsid w:val="00911C87"/>
    <w:rsid w:val="0091205D"/>
    <w:rsid w:val="0091230D"/>
    <w:rsid w:val="0091237B"/>
    <w:rsid w:val="00912415"/>
    <w:rsid w:val="00912435"/>
    <w:rsid w:val="0091263C"/>
    <w:rsid w:val="00912834"/>
    <w:rsid w:val="009128DE"/>
    <w:rsid w:val="00912C1D"/>
    <w:rsid w:val="00913745"/>
    <w:rsid w:val="00913820"/>
    <w:rsid w:val="00913845"/>
    <w:rsid w:val="00914129"/>
    <w:rsid w:val="009149A4"/>
    <w:rsid w:val="00914D21"/>
    <w:rsid w:val="00914E5D"/>
    <w:rsid w:val="0091518E"/>
    <w:rsid w:val="009154F7"/>
    <w:rsid w:val="00915AE4"/>
    <w:rsid w:val="00915DCD"/>
    <w:rsid w:val="0091695B"/>
    <w:rsid w:val="00916A89"/>
    <w:rsid w:val="00916C5D"/>
    <w:rsid w:val="00916CA6"/>
    <w:rsid w:val="00916CED"/>
    <w:rsid w:val="00917105"/>
    <w:rsid w:val="00917882"/>
    <w:rsid w:val="009178BB"/>
    <w:rsid w:val="0091793E"/>
    <w:rsid w:val="00917B07"/>
    <w:rsid w:val="00917C08"/>
    <w:rsid w:val="00917C1E"/>
    <w:rsid w:val="00917E48"/>
    <w:rsid w:val="009206D7"/>
    <w:rsid w:val="00921189"/>
    <w:rsid w:val="0092165B"/>
    <w:rsid w:val="00921CE6"/>
    <w:rsid w:val="00921D44"/>
    <w:rsid w:val="00922504"/>
    <w:rsid w:val="00922A68"/>
    <w:rsid w:val="00922B1B"/>
    <w:rsid w:val="00922D58"/>
    <w:rsid w:val="00922E38"/>
    <w:rsid w:val="00922FF3"/>
    <w:rsid w:val="009230EF"/>
    <w:rsid w:val="0092333C"/>
    <w:rsid w:val="00923B79"/>
    <w:rsid w:val="00923D8C"/>
    <w:rsid w:val="00924024"/>
    <w:rsid w:val="00924093"/>
    <w:rsid w:val="00924755"/>
    <w:rsid w:val="00924852"/>
    <w:rsid w:val="009248A9"/>
    <w:rsid w:val="00924957"/>
    <w:rsid w:val="00924C8C"/>
    <w:rsid w:val="00924D9A"/>
    <w:rsid w:val="0092519C"/>
    <w:rsid w:val="009251CC"/>
    <w:rsid w:val="00925228"/>
    <w:rsid w:val="00925365"/>
    <w:rsid w:val="009254F1"/>
    <w:rsid w:val="00925565"/>
    <w:rsid w:val="009257D1"/>
    <w:rsid w:val="00926AF5"/>
    <w:rsid w:val="00926CCB"/>
    <w:rsid w:val="00926D28"/>
    <w:rsid w:val="00927095"/>
    <w:rsid w:val="0092750D"/>
    <w:rsid w:val="00927585"/>
    <w:rsid w:val="0092760A"/>
    <w:rsid w:val="00927674"/>
    <w:rsid w:val="0092768B"/>
    <w:rsid w:val="009278AB"/>
    <w:rsid w:val="00927ECA"/>
    <w:rsid w:val="00930014"/>
    <w:rsid w:val="00930513"/>
    <w:rsid w:val="00930759"/>
    <w:rsid w:val="009307C8"/>
    <w:rsid w:val="00930B4A"/>
    <w:rsid w:val="00930B9F"/>
    <w:rsid w:val="00930BC9"/>
    <w:rsid w:val="00930DD2"/>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452"/>
    <w:rsid w:val="009347E2"/>
    <w:rsid w:val="009348E1"/>
    <w:rsid w:val="00934A35"/>
    <w:rsid w:val="00934C08"/>
    <w:rsid w:val="00934F55"/>
    <w:rsid w:val="00935255"/>
    <w:rsid w:val="00935618"/>
    <w:rsid w:val="00935751"/>
    <w:rsid w:val="0093595B"/>
    <w:rsid w:val="00935CFD"/>
    <w:rsid w:val="009360EE"/>
    <w:rsid w:val="009365A1"/>
    <w:rsid w:val="00936CF2"/>
    <w:rsid w:val="0093723B"/>
    <w:rsid w:val="009373BB"/>
    <w:rsid w:val="009373D1"/>
    <w:rsid w:val="00937728"/>
    <w:rsid w:val="00937739"/>
    <w:rsid w:val="009378B5"/>
    <w:rsid w:val="009378D6"/>
    <w:rsid w:val="00937B02"/>
    <w:rsid w:val="00940377"/>
    <w:rsid w:val="009403A9"/>
    <w:rsid w:val="00940421"/>
    <w:rsid w:val="00940FFC"/>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3C67"/>
    <w:rsid w:val="00944204"/>
    <w:rsid w:val="0094434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47CF5"/>
    <w:rsid w:val="00950274"/>
    <w:rsid w:val="00950281"/>
    <w:rsid w:val="00950491"/>
    <w:rsid w:val="00950798"/>
    <w:rsid w:val="0095093E"/>
    <w:rsid w:val="00950C2A"/>
    <w:rsid w:val="00950D49"/>
    <w:rsid w:val="009510BB"/>
    <w:rsid w:val="00951430"/>
    <w:rsid w:val="00951753"/>
    <w:rsid w:val="00951C43"/>
    <w:rsid w:val="00951DF4"/>
    <w:rsid w:val="0095229A"/>
    <w:rsid w:val="00952773"/>
    <w:rsid w:val="00952E0C"/>
    <w:rsid w:val="00952FAB"/>
    <w:rsid w:val="00953007"/>
    <w:rsid w:val="0095310F"/>
    <w:rsid w:val="009533B7"/>
    <w:rsid w:val="0095343B"/>
    <w:rsid w:val="00953622"/>
    <w:rsid w:val="00953B43"/>
    <w:rsid w:val="009540BF"/>
    <w:rsid w:val="00954308"/>
    <w:rsid w:val="00954333"/>
    <w:rsid w:val="009549AE"/>
    <w:rsid w:val="009549D3"/>
    <w:rsid w:val="00954A86"/>
    <w:rsid w:val="00954C01"/>
    <w:rsid w:val="00955172"/>
    <w:rsid w:val="00955786"/>
    <w:rsid w:val="009557DF"/>
    <w:rsid w:val="00955823"/>
    <w:rsid w:val="00955A98"/>
    <w:rsid w:val="00955E59"/>
    <w:rsid w:val="00956389"/>
    <w:rsid w:val="009564E5"/>
    <w:rsid w:val="009565C5"/>
    <w:rsid w:val="00956DAC"/>
    <w:rsid w:val="00957025"/>
    <w:rsid w:val="00957455"/>
    <w:rsid w:val="0095745D"/>
    <w:rsid w:val="00957522"/>
    <w:rsid w:val="00957551"/>
    <w:rsid w:val="00957575"/>
    <w:rsid w:val="00957A6F"/>
    <w:rsid w:val="00960332"/>
    <w:rsid w:val="00960492"/>
    <w:rsid w:val="00960549"/>
    <w:rsid w:val="00960639"/>
    <w:rsid w:val="0096075E"/>
    <w:rsid w:val="00960F0B"/>
    <w:rsid w:val="00960F65"/>
    <w:rsid w:val="0096145C"/>
    <w:rsid w:val="009614C8"/>
    <w:rsid w:val="00961559"/>
    <w:rsid w:val="009615CC"/>
    <w:rsid w:val="0096175C"/>
    <w:rsid w:val="0096193B"/>
    <w:rsid w:val="009619DF"/>
    <w:rsid w:val="00961B60"/>
    <w:rsid w:val="00961ED9"/>
    <w:rsid w:val="00961EF5"/>
    <w:rsid w:val="00961FD1"/>
    <w:rsid w:val="009620F2"/>
    <w:rsid w:val="00962319"/>
    <w:rsid w:val="0096290E"/>
    <w:rsid w:val="009629A2"/>
    <w:rsid w:val="00962EBB"/>
    <w:rsid w:val="00963038"/>
    <w:rsid w:val="0096317E"/>
    <w:rsid w:val="009632D5"/>
    <w:rsid w:val="0096342D"/>
    <w:rsid w:val="009635B0"/>
    <w:rsid w:val="00963BE0"/>
    <w:rsid w:val="00963FF2"/>
    <w:rsid w:val="00964318"/>
    <w:rsid w:val="00964368"/>
    <w:rsid w:val="0096455B"/>
    <w:rsid w:val="00964C90"/>
    <w:rsid w:val="009651E7"/>
    <w:rsid w:val="0096583E"/>
    <w:rsid w:val="00965A39"/>
    <w:rsid w:val="00966102"/>
    <w:rsid w:val="00966137"/>
    <w:rsid w:val="0096614B"/>
    <w:rsid w:val="00966615"/>
    <w:rsid w:val="00966670"/>
    <w:rsid w:val="009672B6"/>
    <w:rsid w:val="009673BD"/>
    <w:rsid w:val="009674EA"/>
    <w:rsid w:val="00967C07"/>
    <w:rsid w:val="00967E6F"/>
    <w:rsid w:val="009704D7"/>
    <w:rsid w:val="009706EE"/>
    <w:rsid w:val="009709B1"/>
    <w:rsid w:val="009710CB"/>
    <w:rsid w:val="00971486"/>
    <w:rsid w:val="0097149D"/>
    <w:rsid w:val="00971DCD"/>
    <w:rsid w:val="00971E0F"/>
    <w:rsid w:val="009720B4"/>
    <w:rsid w:val="009731AF"/>
    <w:rsid w:val="009732B6"/>
    <w:rsid w:val="00973D5E"/>
    <w:rsid w:val="00973D7F"/>
    <w:rsid w:val="00974337"/>
    <w:rsid w:val="00974366"/>
    <w:rsid w:val="009747F9"/>
    <w:rsid w:val="00974B04"/>
    <w:rsid w:val="00975248"/>
    <w:rsid w:val="009752BB"/>
    <w:rsid w:val="00975360"/>
    <w:rsid w:val="0097550A"/>
    <w:rsid w:val="0097597F"/>
    <w:rsid w:val="00975EDC"/>
    <w:rsid w:val="009761D1"/>
    <w:rsid w:val="0097656B"/>
    <w:rsid w:val="009765CE"/>
    <w:rsid w:val="00976DAB"/>
    <w:rsid w:val="0097714D"/>
    <w:rsid w:val="00977265"/>
    <w:rsid w:val="009773CF"/>
    <w:rsid w:val="009774BF"/>
    <w:rsid w:val="00977E5C"/>
    <w:rsid w:val="00977F8A"/>
    <w:rsid w:val="00980361"/>
    <w:rsid w:val="009803CB"/>
    <w:rsid w:val="00980544"/>
    <w:rsid w:val="009806D2"/>
    <w:rsid w:val="009806E8"/>
    <w:rsid w:val="00980743"/>
    <w:rsid w:val="009809BF"/>
    <w:rsid w:val="00980ACC"/>
    <w:rsid w:val="00980D4F"/>
    <w:rsid w:val="0098105E"/>
    <w:rsid w:val="009810F6"/>
    <w:rsid w:val="00981178"/>
    <w:rsid w:val="0098150F"/>
    <w:rsid w:val="0098153E"/>
    <w:rsid w:val="009815EE"/>
    <w:rsid w:val="0098282F"/>
    <w:rsid w:val="0098291A"/>
    <w:rsid w:val="00982DBC"/>
    <w:rsid w:val="00982E8A"/>
    <w:rsid w:val="00982EDA"/>
    <w:rsid w:val="009831A8"/>
    <w:rsid w:val="009837A5"/>
    <w:rsid w:val="009838F7"/>
    <w:rsid w:val="00983901"/>
    <w:rsid w:val="00983D4D"/>
    <w:rsid w:val="00983DC5"/>
    <w:rsid w:val="0098433F"/>
    <w:rsid w:val="00984D83"/>
    <w:rsid w:val="009851A6"/>
    <w:rsid w:val="009852A7"/>
    <w:rsid w:val="009852F9"/>
    <w:rsid w:val="00985D25"/>
    <w:rsid w:val="00985FB7"/>
    <w:rsid w:val="009861B5"/>
    <w:rsid w:val="00986261"/>
    <w:rsid w:val="00986272"/>
    <w:rsid w:val="0098663C"/>
    <w:rsid w:val="0098676A"/>
    <w:rsid w:val="00986796"/>
    <w:rsid w:val="00986A06"/>
    <w:rsid w:val="00986C31"/>
    <w:rsid w:val="009871AB"/>
    <w:rsid w:val="00987223"/>
    <w:rsid w:val="0098730A"/>
    <w:rsid w:val="00987758"/>
    <w:rsid w:val="00987CAA"/>
    <w:rsid w:val="00987E7B"/>
    <w:rsid w:val="00990238"/>
    <w:rsid w:val="00990815"/>
    <w:rsid w:val="00991200"/>
    <w:rsid w:val="00991371"/>
    <w:rsid w:val="00991688"/>
    <w:rsid w:val="00991973"/>
    <w:rsid w:val="0099216C"/>
    <w:rsid w:val="009921B2"/>
    <w:rsid w:val="0099247A"/>
    <w:rsid w:val="00992497"/>
    <w:rsid w:val="009924C5"/>
    <w:rsid w:val="009925EF"/>
    <w:rsid w:val="00992E92"/>
    <w:rsid w:val="00993220"/>
    <w:rsid w:val="0099339B"/>
    <w:rsid w:val="009934A5"/>
    <w:rsid w:val="0099356C"/>
    <w:rsid w:val="009936D1"/>
    <w:rsid w:val="00993771"/>
    <w:rsid w:val="009939AA"/>
    <w:rsid w:val="00993F55"/>
    <w:rsid w:val="0099404A"/>
    <w:rsid w:val="00994179"/>
    <w:rsid w:val="00994A5B"/>
    <w:rsid w:val="00994B29"/>
    <w:rsid w:val="00994BDD"/>
    <w:rsid w:val="00994C79"/>
    <w:rsid w:val="00994CDE"/>
    <w:rsid w:val="00994D4A"/>
    <w:rsid w:val="00994F0E"/>
    <w:rsid w:val="009955F3"/>
    <w:rsid w:val="00995761"/>
    <w:rsid w:val="0099582A"/>
    <w:rsid w:val="00995DC4"/>
    <w:rsid w:val="00995E3B"/>
    <w:rsid w:val="009960AA"/>
    <w:rsid w:val="009960EA"/>
    <w:rsid w:val="009963F9"/>
    <w:rsid w:val="0099642E"/>
    <w:rsid w:val="00996662"/>
    <w:rsid w:val="00996993"/>
    <w:rsid w:val="00996BAB"/>
    <w:rsid w:val="00996E31"/>
    <w:rsid w:val="009970A3"/>
    <w:rsid w:val="0099776B"/>
    <w:rsid w:val="00997887"/>
    <w:rsid w:val="00997A7A"/>
    <w:rsid w:val="00997C27"/>
    <w:rsid w:val="009A0121"/>
    <w:rsid w:val="009A03BE"/>
    <w:rsid w:val="009A055D"/>
    <w:rsid w:val="009A088A"/>
    <w:rsid w:val="009A0D8D"/>
    <w:rsid w:val="009A0FC0"/>
    <w:rsid w:val="009A10E6"/>
    <w:rsid w:val="009A1110"/>
    <w:rsid w:val="009A125F"/>
    <w:rsid w:val="009A149A"/>
    <w:rsid w:val="009A18D4"/>
    <w:rsid w:val="009A19AB"/>
    <w:rsid w:val="009A1A9F"/>
    <w:rsid w:val="009A1C04"/>
    <w:rsid w:val="009A1C4B"/>
    <w:rsid w:val="009A1CA6"/>
    <w:rsid w:val="009A1CDB"/>
    <w:rsid w:val="009A1D34"/>
    <w:rsid w:val="009A1ED2"/>
    <w:rsid w:val="009A226A"/>
    <w:rsid w:val="009A23C6"/>
    <w:rsid w:val="009A2533"/>
    <w:rsid w:val="009A25DD"/>
    <w:rsid w:val="009A27F2"/>
    <w:rsid w:val="009A27F3"/>
    <w:rsid w:val="009A2A0B"/>
    <w:rsid w:val="009A2B4B"/>
    <w:rsid w:val="009A2C41"/>
    <w:rsid w:val="009A2CDE"/>
    <w:rsid w:val="009A307A"/>
    <w:rsid w:val="009A315D"/>
    <w:rsid w:val="009A3296"/>
    <w:rsid w:val="009A32C0"/>
    <w:rsid w:val="009A3525"/>
    <w:rsid w:val="009A357A"/>
    <w:rsid w:val="009A3639"/>
    <w:rsid w:val="009A3829"/>
    <w:rsid w:val="009A39FE"/>
    <w:rsid w:val="009A3CC2"/>
    <w:rsid w:val="009A3DF2"/>
    <w:rsid w:val="009A3E51"/>
    <w:rsid w:val="009A3EDB"/>
    <w:rsid w:val="009A418A"/>
    <w:rsid w:val="009A4357"/>
    <w:rsid w:val="009A455F"/>
    <w:rsid w:val="009A4697"/>
    <w:rsid w:val="009A4853"/>
    <w:rsid w:val="009A4EB4"/>
    <w:rsid w:val="009A4EC9"/>
    <w:rsid w:val="009A4FAB"/>
    <w:rsid w:val="009A5233"/>
    <w:rsid w:val="009A53F8"/>
    <w:rsid w:val="009A5469"/>
    <w:rsid w:val="009A5A68"/>
    <w:rsid w:val="009A5B98"/>
    <w:rsid w:val="009A5CE6"/>
    <w:rsid w:val="009A5CF3"/>
    <w:rsid w:val="009A5F2C"/>
    <w:rsid w:val="009A5FF5"/>
    <w:rsid w:val="009A6377"/>
    <w:rsid w:val="009A689C"/>
    <w:rsid w:val="009A68B8"/>
    <w:rsid w:val="009A6A4B"/>
    <w:rsid w:val="009A6E86"/>
    <w:rsid w:val="009A7A74"/>
    <w:rsid w:val="009B026C"/>
    <w:rsid w:val="009B0397"/>
    <w:rsid w:val="009B042A"/>
    <w:rsid w:val="009B07E7"/>
    <w:rsid w:val="009B0832"/>
    <w:rsid w:val="009B0E55"/>
    <w:rsid w:val="009B0E79"/>
    <w:rsid w:val="009B10EE"/>
    <w:rsid w:val="009B13DD"/>
    <w:rsid w:val="009B146E"/>
    <w:rsid w:val="009B19E9"/>
    <w:rsid w:val="009B1CBD"/>
    <w:rsid w:val="009B1EB0"/>
    <w:rsid w:val="009B1F24"/>
    <w:rsid w:val="009B2439"/>
    <w:rsid w:val="009B2E16"/>
    <w:rsid w:val="009B2F70"/>
    <w:rsid w:val="009B303F"/>
    <w:rsid w:val="009B390F"/>
    <w:rsid w:val="009B3CC1"/>
    <w:rsid w:val="009B3D88"/>
    <w:rsid w:val="009B3DD4"/>
    <w:rsid w:val="009B3FAE"/>
    <w:rsid w:val="009B42B1"/>
    <w:rsid w:val="009B437C"/>
    <w:rsid w:val="009B455F"/>
    <w:rsid w:val="009B47C0"/>
    <w:rsid w:val="009B50B4"/>
    <w:rsid w:val="009B54E3"/>
    <w:rsid w:val="009B592A"/>
    <w:rsid w:val="009B59FF"/>
    <w:rsid w:val="009B5AB8"/>
    <w:rsid w:val="009B5EAA"/>
    <w:rsid w:val="009B5EC0"/>
    <w:rsid w:val="009B60F8"/>
    <w:rsid w:val="009B65E2"/>
    <w:rsid w:val="009B6908"/>
    <w:rsid w:val="009B69A4"/>
    <w:rsid w:val="009B69DE"/>
    <w:rsid w:val="009B6BA3"/>
    <w:rsid w:val="009B6E18"/>
    <w:rsid w:val="009B713C"/>
    <w:rsid w:val="009B7309"/>
    <w:rsid w:val="009B748F"/>
    <w:rsid w:val="009B7835"/>
    <w:rsid w:val="009B7C05"/>
    <w:rsid w:val="009B7EAD"/>
    <w:rsid w:val="009B7EC7"/>
    <w:rsid w:val="009C0707"/>
    <w:rsid w:val="009C086A"/>
    <w:rsid w:val="009C0BCA"/>
    <w:rsid w:val="009C0E4D"/>
    <w:rsid w:val="009C10A4"/>
    <w:rsid w:val="009C12DF"/>
    <w:rsid w:val="009C161D"/>
    <w:rsid w:val="009C20BB"/>
    <w:rsid w:val="009C2395"/>
    <w:rsid w:val="009C25DB"/>
    <w:rsid w:val="009C2601"/>
    <w:rsid w:val="009C287C"/>
    <w:rsid w:val="009C36BD"/>
    <w:rsid w:val="009C3912"/>
    <w:rsid w:val="009C39F2"/>
    <w:rsid w:val="009C3E28"/>
    <w:rsid w:val="009C424E"/>
    <w:rsid w:val="009C45DC"/>
    <w:rsid w:val="009C46C3"/>
    <w:rsid w:val="009C4884"/>
    <w:rsid w:val="009C4B88"/>
    <w:rsid w:val="009C50A5"/>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7D"/>
    <w:rsid w:val="009C74EA"/>
    <w:rsid w:val="009C7566"/>
    <w:rsid w:val="009C7591"/>
    <w:rsid w:val="009C75E1"/>
    <w:rsid w:val="009C783A"/>
    <w:rsid w:val="009D01D6"/>
    <w:rsid w:val="009D0321"/>
    <w:rsid w:val="009D057D"/>
    <w:rsid w:val="009D0AA7"/>
    <w:rsid w:val="009D0AFB"/>
    <w:rsid w:val="009D0B4C"/>
    <w:rsid w:val="009D16A3"/>
    <w:rsid w:val="009D181B"/>
    <w:rsid w:val="009D19CF"/>
    <w:rsid w:val="009D1F82"/>
    <w:rsid w:val="009D215C"/>
    <w:rsid w:val="009D2439"/>
    <w:rsid w:val="009D24CA"/>
    <w:rsid w:val="009D2729"/>
    <w:rsid w:val="009D2818"/>
    <w:rsid w:val="009D2956"/>
    <w:rsid w:val="009D2A70"/>
    <w:rsid w:val="009D2A8A"/>
    <w:rsid w:val="009D2F67"/>
    <w:rsid w:val="009D325D"/>
    <w:rsid w:val="009D39FE"/>
    <w:rsid w:val="009D3A5C"/>
    <w:rsid w:val="009D3B08"/>
    <w:rsid w:val="009D3B1E"/>
    <w:rsid w:val="009D3DEC"/>
    <w:rsid w:val="009D4420"/>
    <w:rsid w:val="009D455A"/>
    <w:rsid w:val="009D5067"/>
    <w:rsid w:val="009D50AE"/>
    <w:rsid w:val="009D5152"/>
    <w:rsid w:val="009D52CB"/>
    <w:rsid w:val="009D5501"/>
    <w:rsid w:val="009D5563"/>
    <w:rsid w:val="009D577F"/>
    <w:rsid w:val="009D5D57"/>
    <w:rsid w:val="009D5D85"/>
    <w:rsid w:val="009D61C3"/>
    <w:rsid w:val="009D63CC"/>
    <w:rsid w:val="009D6A42"/>
    <w:rsid w:val="009D6BB1"/>
    <w:rsid w:val="009D6BDB"/>
    <w:rsid w:val="009D6F11"/>
    <w:rsid w:val="009D72F8"/>
    <w:rsid w:val="009D7A82"/>
    <w:rsid w:val="009D7B88"/>
    <w:rsid w:val="009D7CBA"/>
    <w:rsid w:val="009D7F36"/>
    <w:rsid w:val="009E058E"/>
    <w:rsid w:val="009E0795"/>
    <w:rsid w:val="009E09DF"/>
    <w:rsid w:val="009E0A45"/>
    <w:rsid w:val="009E0F67"/>
    <w:rsid w:val="009E1067"/>
    <w:rsid w:val="009E1153"/>
    <w:rsid w:val="009E1513"/>
    <w:rsid w:val="009E18D4"/>
    <w:rsid w:val="009E224E"/>
    <w:rsid w:val="009E22FB"/>
    <w:rsid w:val="009E26CE"/>
    <w:rsid w:val="009E2881"/>
    <w:rsid w:val="009E28A8"/>
    <w:rsid w:val="009E31BB"/>
    <w:rsid w:val="009E32DD"/>
    <w:rsid w:val="009E346C"/>
    <w:rsid w:val="009E35CF"/>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9BC"/>
    <w:rsid w:val="009E7C5F"/>
    <w:rsid w:val="009E7C7E"/>
    <w:rsid w:val="009E7D24"/>
    <w:rsid w:val="009F01D4"/>
    <w:rsid w:val="009F022C"/>
    <w:rsid w:val="009F0516"/>
    <w:rsid w:val="009F0922"/>
    <w:rsid w:val="009F093F"/>
    <w:rsid w:val="009F0BFA"/>
    <w:rsid w:val="009F0E96"/>
    <w:rsid w:val="009F11E6"/>
    <w:rsid w:val="009F169C"/>
    <w:rsid w:val="009F19AF"/>
    <w:rsid w:val="009F1F00"/>
    <w:rsid w:val="009F1F6C"/>
    <w:rsid w:val="009F2424"/>
    <w:rsid w:val="009F279A"/>
    <w:rsid w:val="009F28FF"/>
    <w:rsid w:val="009F2D0F"/>
    <w:rsid w:val="009F2D3D"/>
    <w:rsid w:val="009F2D42"/>
    <w:rsid w:val="009F33C2"/>
    <w:rsid w:val="009F397F"/>
    <w:rsid w:val="009F46C2"/>
    <w:rsid w:val="009F4755"/>
    <w:rsid w:val="009F47F1"/>
    <w:rsid w:val="009F4908"/>
    <w:rsid w:val="009F49D9"/>
    <w:rsid w:val="009F4A94"/>
    <w:rsid w:val="009F5091"/>
    <w:rsid w:val="009F57F3"/>
    <w:rsid w:val="009F5B16"/>
    <w:rsid w:val="009F5C9F"/>
    <w:rsid w:val="009F606F"/>
    <w:rsid w:val="009F60B6"/>
    <w:rsid w:val="009F638F"/>
    <w:rsid w:val="009F6C0B"/>
    <w:rsid w:val="009F6CF8"/>
    <w:rsid w:val="009F6D17"/>
    <w:rsid w:val="009F6F86"/>
    <w:rsid w:val="009F7076"/>
    <w:rsid w:val="009F709F"/>
    <w:rsid w:val="009F71DF"/>
    <w:rsid w:val="009F78EF"/>
    <w:rsid w:val="00A0026E"/>
    <w:rsid w:val="00A0053C"/>
    <w:rsid w:val="00A0082A"/>
    <w:rsid w:val="00A00E1F"/>
    <w:rsid w:val="00A00F9A"/>
    <w:rsid w:val="00A01729"/>
    <w:rsid w:val="00A025E7"/>
    <w:rsid w:val="00A02897"/>
    <w:rsid w:val="00A02B5E"/>
    <w:rsid w:val="00A02E0F"/>
    <w:rsid w:val="00A02E8E"/>
    <w:rsid w:val="00A030E6"/>
    <w:rsid w:val="00A03109"/>
    <w:rsid w:val="00A032DC"/>
    <w:rsid w:val="00A0361D"/>
    <w:rsid w:val="00A0369D"/>
    <w:rsid w:val="00A039AD"/>
    <w:rsid w:val="00A03A00"/>
    <w:rsid w:val="00A03AD7"/>
    <w:rsid w:val="00A03E67"/>
    <w:rsid w:val="00A0432A"/>
    <w:rsid w:val="00A04D39"/>
    <w:rsid w:val="00A050D4"/>
    <w:rsid w:val="00A05F34"/>
    <w:rsid w:val="00A0600E"/>
    <w:rsid w:val="00A064AF"/>
    <w:rsid w:val="00A064CA"/>
    <w:rsid w:val="00A0667C"/>
    <w:rsid w:val="00A06787"/>
    <w:rsid w:val="00A070E0"/>
    <w:rsid w:val="00A070F7"/>
    <w:rsid w:val="00A071F1"/>
    <w:rsid w:val="00A07277"/>
    <w:rsid w:val="00A0737A"/>
    <w:rsid w:val="00A07DE4"/>
    <w:rsid w:val="00A1043C"/>
    <w:rsid w:val="00A10759"/>
    <w:rsid w:val="00A10B0B"/>
    <w:rsid w:val="00A10CEC"/>
    <w:rsid w:val="00A10F66"/>
    <w:rsid w:val="00A110A4"/>
    <w:rsid w:val="00A1161C"/>
    <w:rsid w:val="00A1175E"/>
    <w:rsid w:val="00A119DA"/>
    <w:rsid w:val="00A11AEE"/>
    <w:rsid w:val="00A11C9E"/>
    <w:rsid w:val="00A1224A"/>
    <w:rsid w:val="00A122A4"/>
    <w:rsid w:val="00A123BD"/>
    <w:rsid w:val="00A12456"/>
    <w:rsid w:val="00A1248A"/>
    <w:rsid w:val="00A127A5"/>
    <w:rsid w:val="00A127AE"/>
    <w:rsid w:val="00A1300B"/>
    <w:rsid w:val="00A1305C"/>
    <w:rsid w:val="00A137EB"/>
    <w:rsid w:val="00A13953"/>
    <w:rsid w:val="00A13C97"/>
    <w:rsid w:val="00A13E76"/>
    <w:rsid w:val="00A1419B"/>
    <w:rsid w:val="00A14412"/>
    <w:rsid w:val="00A14949"/>
    <w:rsid w:val="00A14AD1"/>
    <w:rsid w:val="00A14B31"/>
    <w:rsid w:val="00A14E3F"/>
    <w:rsid w:val="00A151B7"/>
    <w:rsid w:val="00A15355"/>
    <w:rsid w:val="00A15550"/>
    <w:rsid w:val="00A1591E"/>
    <w:rsid w:val="00A15F7D"/>
    <w:rsid w:val="00A1613B"/>
    <w:rsid w:val="00A1696C"/>
    <w:rsid w:val="00A16D26"/>
    <w:rsid w:val="00A17468"/>
    <w:rsid w:val="00A17978"/>
    <w:rsid w:val="00A17997"/>
    <w:rsid w:val="00A20AB4"/>
    <w:rsid w:val="00A20E9A"/>
    <w:rsid w:val="00A20ED9"/>
    <w:rsid w:val="00A21279"/>
    <w:rsid w:val="00A22570"/>
    <w:rsid w:val="00A22601"/>
    <w:rsid w:val="00A22C8E"/>
    <w:rsid w:val="00A22DEA"/>
    <w:rsid w:val="00A23110"/>
    <w:rsid w:val="00A231D2"/>
    <w:rsid w:val="00A2327B"/>
    <w:rsid w:val="00A2330C"/>
    <w:rsid w:val="00A235E0"/>
    <w:rsid w:val="00A238D3"/>
    <w:rsid w:val="00A23B86"/>
    <w:rsid w:val="00A23ED2"/>
    <w:rsid w:val="00A240DE"/>
    <w:rsid w:val="00A24175"/>
    <w:rsid w:val="00A24860"/>
    <w:rsid w:val="00A24D33"/>
    <w:rsid w:val="00A250C5"/>
    <w:rsid w:val="00A250E4"/>
    <w:rsid w:val="00A2539D"/>
    <w:rsid w:val="00A25593"/>
    <w:rsid w:val="00A258E0"/>
    <w:rsid w:val="00A25E85"/>
    <w:rsid w:val="00A25F87"/>
    <w:rsid w:val="00A2602B"/>
    <w:rsid w:val="00A26868"/>
    <w:rsid w:val="00A2687A"/>
    <w:rsid w:val="00A26A94"/>
    <w:rsid w:val="00A26AF2"/>
    <w:rsid w:val="00A26C7A"/>
    <w:rsid w:val="00A26D38"/>
    <w:rsid w:val="00A26E1A"/>
    <w:rsid w:val="00A26E79"/>
    <w:rsid w:val="00A2708D"/>
    <w:rsid w:val="00A2795D"/>
    <w:rsid w:val="00A27B4A"/>
    <w:rsid w:val="00A27CDE"/>
    <w:rsid w:val="00A27EF3"/>
    <w:rsid w:val="00A30140"/>
    <w:rsid w:val="00A30155"/>
    <w:rsid w:val="00A30619"/>
    <w:rsid w:val="00A307A2"/>
    <w:rsid w:val="00A30B00"/>
    <w:rsid w:val="00A3116A"/>
    <w:rsid w:val="00A313DC"/>
    <w:rsid w:val="00A31469"/>
    <w:rsid w:val="00A31726"/>
    <w:rsid w:val="00A31769"/>
    <w:rsid w:val="00A31B0C"/>
    <w:rsid w:val="00A31CEF"/>
    <w:rsid w:val="00A31F31"/>
    <w:rsid w:val="00A3209B"/>
    <w:rsid w:val="00A32178"/>
    <w:rsid w:val="00A32455"/>
    <w:rsid w:val="00A3285A"/>
    <w:rsid w:val="00A32890"/>
    <w:rsid w:val="00A328E7"/>
    <w:rsid w:val="00A329BE"/>
    <w:rsid w:val="00A32E90"/>
    <w:rsid w:val="00A32F7E"/>
    <w:rsid w:val="00A334BD"/>
    <w:rsid w:val="00A33677"/>
    <w:rsid w:val="00A33811"/>
    <w:rsid w:val="00A338E7"/>
    <w:rsid w:val="00A339FC"/>
    <w:rsid w:val="00A34165"/>
    <w:rsid w:val="00A34565"/>
    <w:rsid w:val="00A3487B"/>
    <w:rsid w:val="00A34AC7"/>
    <w:rsid w:val="00A34D6D"/>
    <w:rsid w:val="00A34E2E"/>
    <w:rsid w:val="00A34F11"/>
    <w:rsid w:val="00A350CE"/>
    <w:rsid w:val="00A3513C"/>
    <w:rsid w:val="00A35227"/>
    <w:rsid w:val="00A356EA"/>
    <w:rsid w:val="00A35AC4"/>
    <w:rsid w:val="00A35DAF"/>
    <w:rsid w:val="00A36031"/>
    <w:rsid w:val="00A365B0"/>
    <w:rsid w:val="00A3669F"/>
    <w:rsid w:val="00A36F74"/>
    <w:rsid w:val="00A373EC"/>
    <w:rsid w:val="00A374BE"/>
    <w:rsid w:val="00A37C8A"/>
    <w:rsid w:val="00A37CE9"/>
    <w:rsid w:val="00A37E45"/>
    <w:rsid w:val="00A37E8E"/>
    <w:rsid w:val="00A40233"/>
    <w:rsid w:val="00A40326"/>
    <w:rsid w:val="00A40500"/>
    <w:rsid w:val="00A40658"/>
    <w:rsid w:val="00A4070E"/>
    <w:rsid w:val="00A40727"/>
    <w:rsid w:val="00A4084D"/>
    <w:rsid w:val="00A40896"/>
    <w:rsid w:val="00A40BE9"/>
    <w:rsid w:val="00A40C53"/>
    <w:rsid w:val="00A40F44"/>
    <w:rsid w:val="00A4162C"/>
    <w:rsid w:val="00A41768"/>
    <w:rsid w:val="00A41D08"/>
    <w:rsid w:val="00A420F3"/>
    <w:rsid w:val="00A428BB"/>
    <w:rsid w:val="00A429ED"/>
    <w:rsid w:val="00A42A06"/>
    <w:rsid w:val="00A43240"/>
    <w:rsid w:val="00A43343"/>
    <w:rsid w:val="00A4334C"/>
    <w:rsid w:val="00A433F4"/>
    <w:rsid w:val="00A43431"/>
    <w:rsid w:val="00A43532"/>
    <w:rsid w:val="00A43792"/>
    <w:rsid w:val="00A43874"/>
    <w:rsid w:val="00A439D4"/>
    <w:rsid w:val="00A43AEC"/>
    <w:rsid w:val="00A43F3B"/>
    <w:rsid w:val="00A4410E"/>
    <w:rsid w:val="00A44B05"/>
    <w:rsid w:val="00A44D7A"/>
    <w:rsid w:val="00A44DBD"/>
    <w:rsid w:val="00A44E1E"/>
    <w:rsid w:val="00A44E87"/>
    <w:rsid w:val="00A451AA"/>
    <w:rsid w:val="00A451E9"/>
    <w:rsid w:val="00A45380"/>
    <w:rsid w:val="00A45DB3"/>
    <w:rsid w:val="00A45ED7"/>
    <w:rsid w:val="00A46704"/>
    <w:rsid w:val="00A4677A"/>
    <w:rsid w:val="00A467F5"/>
    <w:rsid w:val="00A468F3"/>
    <w:rsid w:val="00A4714E"/>
    <w:rsid w:val="00A47307"/>
    <w:rsid w:val="00A473F5"/>
    <w:rsid w:val="00A4762E"/>
    <w:rsid w:val="00A4766C"/>
    <w:rsid w:val="00A47EB4"/>
    <w:rsid w:val="00A50443"/>
    <w:rsid w:val="00A50A31"/>
    <w:rsid w:val="00A51027"/>
    <w:rsid w:val="00A51606"/>
    <w:rsid w:val="00A51850"/>
    <w:rsid w:val="00A51B06"/>
    <w:rsid w:val="00A51F66"/>
    <w:rsid w:val="00A51F8D"/>
    <w:rsid w:val="00A521E3"/>
    <w:rsid w:val="00A5272A"/>
    <w:rsid w:val="00A527F6"/>
    <w:rsid w:val="00A52AEC"/>
    <w:rsid w:val="00A52BDF"/>
    <w:rsid w:val="00A52D5C"/>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72"/>
    <w:rsid w:val="00A551C2"/>
    <w:rsid w:val="00A5548C"/>
    <w:rsid w:val="00A55628"/>
    <w:rsid w:val="00A55BD9"/>
    <w:rsid w:val="00A5620B"/>
    <w:rsid w:val="00A562FF"/>
    <w:rsid w:val="00A56693"/>
    <w:rsid w:val="00A5696A"/>
    <w:rsid w:val="00A569D2"/>
    <w:rsid w:val="00A56AB5"/>
    <w:rsid w:val="00A56B03"/>
    <w:rsid w:val="00A5747C"/>
    <w:rsid w:val="00A57502"/>
    <w:rsid w:val="00A5754A"/>
    <w:rsid w:val="00A576E0"/>
    <w:rsid w:val="00A57BEA"/>
    <w:rsid w:val="00A57D7C"/>
    <w:rsid w:val="00A57D94"/>
    <w:rsid w:val="00A57DFC"/>
    <w:rsid w:val="00A60077"/>
    <w:rsid w:val="00A60484"/>
    <w:rsid w:val="00A604A0"/>
    <w:rsid w:val="00A606C0"/>
    <w:rsid w:val="00A60C94"/>
    <w:rsid w:val="00A60DC7"/>
    <w:rsid w:val="00A6180E"/>
    <w:rsid w:val="00A61CB8"/>
    <w:rsid w:val="00A624A6"/>
    <w:rsid w:val="00A62A9C"/>
    <w:rsid w:val="00A62C9B"/>
    <w:rsid w:val="00A62E4B"/>
    <w:rsid w:val="00A634C6"/>
    <w:rsid w:val="00A63908"/>
    <w:rsid w:val="00A63A25"/>
    <w:rsid w:val="00A63BA4"/>
    <w:rsid w:val="00A63CE1"/>
    <w:rsid w:val="00A63DB7"/>
    <w:rsid w:val="00A64045"/>
    <w:rsid w:val="00A643B2"/>
    <w:rsid w:val="00A6454F"/>
    <w:rsid w:val="00A64B76"/>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3E"/>
    <w:rsid w:val="00A67A46"/>
    <w:rsid w:val="00A67FD7"/>
    <w:rsid w:val="00A70527"/>
    <w:rsid w:val="00A70718"/>
    <w:rsid w:val="00A7078C"/>
    <w:rsid w:val="00A7095E"/>
    <w:rsid w:val="00A709D1"/>
    <w:rsid w:val="00A70B58"/>
    <w:rsid w:val="00A70E72"/>
    <w:rsid w:val="00A70E74"/>
    <w:rsid w:val="00A70EFE"/>
    <w:rsid w:val="00A7187D"/>
    <w:rsid w:val="00A71976"/>
    <w:rsid w:val="00A71F08"/>
    <w:rsid w:val="00A71F19"/>
    <w:rsid w:val="00A7210C"/>
    <w:rsid w:val="00A72120"/>
    <w:rsid w:val="00A722E0"/>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5D66"/>
    <w:rsid w:val="00A7617F"/>
    <w:rsid w:val="00A769D3"/>
    <w:rsid w:val="00A76ADB"/>
    <w:rsid w:val="00A76C14"/>
    <w:rsid w:val="00A76D41"/>
    <w:rsid w:val="00A76F2B"/>
    <w:rsid w:val="00A7732A"/>
    <w:rsid w:val="00A7761E"/>
    <w:rsid w:val="00A77BDA"/>
    <w:rsid w:val="00A80141"/>
    <w:rsid w:val="00A8034B"/>
    <w:rsid w:val="00A80645"/>
    <w:rsid w:val="00A80657"/>
    <w:rsid w:val="00A80906"/>
    <w:rsid w:val="00A80CD3"/>
    <w:rsid w:val="00A811E6"/>
    <w:rsid w:val="00A813FE"/>
    <w:rsid w:val="00A81525"/>
    <w:rsid w:val="00A815E2"/>
    <w:rsid w:val="00A81740"/>
    <w:rsid w:val="00A817A9"/>
    <w:rsid w:val="00A81A3E"/>
    <w:rsid w:val="00A81F99"/>
    <w:rsid w:val="00A81FA8"/>
    <w:rsid w:val="00A827A6"/>
    <w:rsid w:val="00A82AF0"/>
    <w:rsid w:val="00A82E4D"/>
    <w:rsid w:val="00A830F0"/>
    <w:rsid w:val="00A833AD"/>
    <w:rsid w:val="00A837B6"/>
    <w:rsid w:val="00A83935"/>
    <w:rsid w:val="00A84144"/>
    <w:rsid w:val="00A84521"/>
    <w:rsid w:val="00A847C9"/>
    <w:rsid w:val="00A84A25"/>
    <w:rsid w:val="00A84AA6"/>
    <w:rsid w:val="00A84AA8"/>
    <w:rsid w:val="00A84BA9"/>
    <w:rsid w:val="00A84DFD"/>
    <w:rsid w:val="00A84F71"/>
    <w:rsid w:val="00A85661"/>
    <w:rsid w:val="00A856B3"/>
    <w:rsid w:val="00A857A7"/>
    <w:rsid w:val="00A85816"/>
    <w:rsid w:val="00A85914"/>
    <w:rsid w:val="00A86204"/>
    <w:rsid w:val="00A86254"/>
    <w:rsid w:val="00A864E4"/>
    <w:rsid w:val="00A866F8"/>
    <w:rsid w:val="00A86757"/>
    <w:rsid w:val="00A86BE4"/>
    <w:rsid w:val="00A870E7"/>
    <w:rsid w:val="00A87588"/>
    <w:rsid w:val="00A87638"/>
    <w:rsid w:val="00A876D0"/>
    <w:rsid w:val="00A879E0"/>
    <w:rsid w:val="00A87D8F"/>
    <w:rsid w:val="00A87E0F"/>
    <w:rsid w:val="00A90038"/>
    <w:rsid w:val="00A9040A"/>
    <w:rsid w:val="00A909B0"/>
    <w:rsid w:val="00A91070"/>
    <w:rsid w:val="00A91109"/>
    <w:rsid w:val="00A912AD"/>
    <w:rsid w:val="00A91680"/>
    <w:rsid w:val="00A919DF"/>
    <w:rsid w:val="00A91CF3"/>
    <w:rsid w:val="00A923ED"/>
    <w:rsid w:val="00A92406"/>
    <w:rsid w:val="00A92A25"/>
    <w:rsid w:val="00A92BFF"/>
    <w:rsid w:val="00A92DD2"/>
    <w:rsid w:val="00A9300C"/>
    <w:rsid w:val="00A9301E"/>
    <w:rsid w:val="00A93422"/>
    <w:rsid w:val="00A935AB"/>
    <w:rsid w:val="00A936E6"/>
    <w:rsid w:val="00A9376E"/>
    <w:rsid w:val="00A93793"/>
    <w:rsid w:val="00A93CC6"/>
    <w:rsid w:val="00A93FAD"/>
    <w:rsid w:val="00A9436B"/>
    <w:rsid w:val="00A94374"/>
    <w:rsid w:val="00A9449B"/>
    <w:rsid w:val="00A94678"/>
    <w:rsid w:val="00A949A0"/>
    <w:rsid w:val="00A953A0"/>
    <w:rsid w:val="00A954BF"/>
    <w:rsid w:val="00A95587"/>
    <w:rsid w:val="00A956AD"/>
    <w:rsid w:val="00A958B6"/>
    <w:rsid w:val="00A9592A"/>
    <w:rsid w:val="00A95AF4"/>
    <w:rsid w:val="00A95C29"/>
    <w:rsid w:val="00A95EAF"/>
    <w:rsid w:val="00A96003"/>
    <w:rsid w:val="00A96285"/>
    <w:rsid w:val="00A963EE"/>
    <w:rsid w:val="00A96501"/>
    <w:rsid w:val="00A96522"/>
    <w:rsid w:val="00A96634"/>
    <w:rsid w:val="00A96BB8"/>
    <w:rsid w:val="00A96EEC"/>
    <w:rsid w:val="00A97856"/>
    <w:rsid w:val="00A97D4F"/>
    <w:rsid w:val="00A97DD3"/>
    <w:rsid w:val="00A97FA6"/>
    <w:rsid w:val="00AA0164"/>
    <w:rsid w:val="00AA0408"/>
    <w:rsid w:val="00AA05F5"/>
    <w:rsid w:val="00AA0E46"/>
    <w:rsid w:val="00AA0E77"/>
    <w:rsid w:val="00AA134B"/>
    <w:rsid w:val="00AA15DC"/>
    <w:rsid w:val="00AA1F68"/>
    <w:rsid w:val="00AA1F6A"/>
    <w:rsid w:val="00AA1FA7"/>
    <w:rsid w:val="00AA2097"/>
    <w:rsid w:val="00AA21A7"/>
    <w:rsid w:val="00AA231A"/>
    <w:rsid w:val="00AA247F"/>
    <w:rsid w:val="00AA2867"/>
    <w:rsid w:val="00AA2928"/>
    <w:rsid w:val="00AA2B9C"/>
    <w:rsid w:val="00AA2F21"/>
    <w:rsid w:val="00AA3406"/>
    <w:rsid w:val="00AA3BA0"/>
    <w:rsid w:val="00AA3CBC"/>
    <w:rsid w:val="00AA3FC7"/>
    <w:rsid w:val="00AA4831"/>
    <w:rsid w:val="00AA4882"/>
    <w:rsid w:val="00AA4B64"/>
    <w:rsid w:val="00AA4CD4"/>
    <w:rsid w:val="00AA529C"/>
    <w:rsid w:val="00AA57B2"/>
    <w:rsid w:val="00AA58CD"/>
    <w:rsid w:val="00AA5BD5"/>
    <w:rsid w:val="00AA5CF6"/>
    <w:rsid w:val="00AA5F3E"/>
    <w:rsid w:val="00AA6038"/>
    <w:rsid w:val="00AA613F"/>
    <w:rsid w:val="00AA630C"/>
    <w:rsid w:val="00AA64A6"/>
    <w:rsid w:val="00AA64EE"/>
    <w:rsid w:val="00AA64FA"/>
    <w:rsid w:val="00AA663B"/>
    <w:rsid w:val="00AA73F7"/>
    <w:rsid w:val="00AA7EBB"/>
    <w:rsid w:val="00AA7EDF"/>
    <w:rsid w:val="00AB0065"/>
    <w:rsid w:val="00AB0069"/>
    <w:rsid w:val="00AB01F5"/>
    <w:rsid w:val="00AB03A2"/>
    <w:rsid w:val="00AB048C"/>
    <w:rsid w:val="00AB086A"/>
    <w:rsid w:val="00AB0C2E"/>
    <w:rsid w:val="00AB0EEF"/>
    <w:rsid w:val="00AB1275"/>
    <w:rsid w:val="00AB1AC0"/>
    <w:rsid w:val="00AB1AFE"/>
    <w:rsid w:val="00AB1CA1"/>
    <w:rsid w:val="00AB1E61"/>
    <w:rsid w:val="00AB1FF2"/>
    <w:rsid w:val="00AB258A"/>
    <w:rsid w:val="00AB2ED6"/>
    <w:rsid w:val="00AB2F53"/>
    <w:rsid w:val="00AB3062"/>
    <w:rsid w:val="00AB3112"/>
    <w:rsid w:val="00AB3B31"/>
    <w:rsid w:val="00AB3B5D"/>
    <w:rsid w:val="00AB3C3E"/>
    <w:rsid w:val="00AB3D2D"/>
    <w:rsid w:val="00AB415C"/>
    <w:rsid w:val="00AB432A"/>
    <w:rsid w:val="00AB445C"/>
    <w:rsid w:val="00AB44EC"/>
    <w:rsid w:val="00AB477F"/>
    <w:rsid w:val="00AB4C75"/>
    <w:rsid w:val="00AB4D19"/>
    <w:rsid w:val="00AB4EA8"/>
    <w:rsid w:val="00AB4F66"/>
    <w:rsid w:val="00AB4F7A"/>
    <w:rsid w:val="00AB50D4"/>
    <w:rsid w:val="00AB51E0"/>
    <w:rsid w:val="00AB5352"/>
    <w:rsid w:val="00AB553B"/>
    <w:rsid w:val="00AB5621"/>
    <w:rsid w:val="00AB5C01"/>
    <w:rsid w:val="00AB5FA3"/>
    <w:rsid w:val="00AB5FF8"/>
    <w:rsid w:val="00AB5FFF"/>
    <w:rsid w:val="00AB6021"/>
    <w:rsid w:val="00AB63D2"/>
    <w:rsid w:val="00AB656B"/>
    <w:rsid w:val="00AB6812"/>
    <w:rsid w:val="00AB6962"/>
    <w:rsid w:val="00AB69D9"/>
    <w:rsid w:val="00AB6EE5"/>
    <w:rsid w:val="00AB7213"/>
    <w:rsid w:val="00AB7553"/>
    <w:rsid w:val="00AC009D"/>
    <w:rsid w:val="00AC00AC"/>
    <w:rsid w:val="00AC0A1E"/>
    <w:rsid w:val="00AC0AD0"/>
    <w:rsid w:val="00AC0B6F"/>
    <w:rsid w:val="00AC0F60"/>
    <w:rsid w:val="00AC1209"/>
    <w:rsid w:val="00AC152D"/>
    <w:rsid w:val="00AC1701"/>
    <w:rsid w:val="00AC1859"/>
    <w:rsid w:val="00AC2135"/>
    <w:rsid w:val="00AC21A3"/>
    <w:rsid w:val="00AC2F58"/>
    <w:rsid w:val="00AC321F"/>
    <w:rsid w:val="00AC32A3"/>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262"/>
    <w:rsid w:val="00AC643F"/>
    <w:rsid w:val="00AC67BE"/>
    <w:rsid w:val="00AC6881"/>
    <w:rsid w:val="00AC68D0"/>
    <w:rsid w:val="00AC6959"/>
    <w:rsid w:val="00AC7807"/>
    <w:rsid w:val="00AC78D1"/>
    <w:rsid w:val="00AC7E06"/>
    <w:rsid w:val="00AC7F08"/>
    <w:rsid w:val="00AD010F"/>
    <w:rsid w:val="00AD0568"/>
    <w:rsid w:val="00AD058E"/>
    <w:rsid w:val="00AD0AEE"/>
    <w:rsid w:val="00AD0EC0"/>
    <w:rsid w:val="00AD0EFF"/>
    <w:rsid w:val="00AD10B8"/>
    <w:rsid w:val="00AD152B"/>
    <w:rsid w:val="00AD16A2"/>
    <w:rsid w:val="00AD1F97"/>
    <w:rsid w:val="00AD1FFA"/>
    <w:rsid w:val="00AD2209"/>
    <w:rsid w:val="00AD223A"/>
    <w:rsid w:val="00AD2373"/>
    <w:rsid w:val="00AD23DF"/>
    <w:rsid w:val="00AD23FD"/>
    <w:rsid w:val="00AD2647"/>
    <w:rsid w:val="00AD2D8C"/>
    <w:rsid w:val="00AD315B"/>
    <w:rsid w:val="00AD320D"/>
    <w:rsid w:val="00AD32EB"/>
    <w:rsid w:val="00AD3300"/>
    <w:rsid w:val="00AD3390"/>
    <w:rsid w:val="00AD34D4"/>
    <w:rsid w:val="00AD364B"/>
    <w:rsid w:val="00AD3AB6"/>
    <w:rsid w:val="00AD3E89"/>
    <w:rsid w:val="00AD3FDD"/>
    <w:rsid w:val="00AD42F5"/>
    <w:rsid w:val="00AD4621"/>
    <w:rsid w:val="00AD4DA9"/>
    <w:rsid w:val="00AD4E99"/>
    <w:rsid w:val="00AD52B2"/>
    <w:rsid w:val="00AD56A4"/>
    <w:rsid w:val="00AD570B"/>
    <w:rsid w:val="00AD584E"/>
    <w:rsid w:val="00AD5B07"/>
    <w:rsid w:val="00AD5C93"/>
    <w:rsid w:val="00AD5D50"/>
    <w:rsid w:val="00AD5DBD"/>
    <w:rsid w:val="00AD5E12"/>
    <w:rsid w:val="00AD6609"/>
    <w:rsid w:val="00AD6622"/>
    <w:rsid w:val="00AD67A9"/>
    <w:rsid w:val="00AD6B26"/>
    <w:rsid w:val="00AD6D62"/>
    <w:rsid w:val="00AD7150"/>
    <w:rsid w:val="00AD7956"/>
    <w:rsid w:val="00AD7A4B"/>
    <w:rsid w:val="00AD7D88"/>
    <w:rsid w:val="00AD7E2E"/>
    <w:rsid w:val="00AE0209"/>
    <w:rsid w:val="00AE0335"/>
    <w:rsid w:val="00AE0506"/>
    <w:rsid w:val="00AE058B"/>
    <w:rsid w:val="00AE05F3"/>
    <w:rsid w:val="00AE1361"/>
    <w:rsid w:val="00AE1430"/>
    <w:rsid w:val="00AE15A2"/>
    <w:rsid w:val="00AE1747"/>
    <w:rsid w:val="00AE178E"/>
    <w:rsid w:val="00AE17D9"/>
    <w:rsid w:val="00AE19FC"/>
    <w:rsid w:val="00AE2931"/>
    <w:rsid w:val="00AE2958"/>
    <w:rsid w:val="00AE2D5F"/>
    <w:rsid w:val="00AE2EE7"/>
    <w:rsid w:val="00AE2F0E"/>
    <w:rsid w:val="00AE3857"/>
    <w:rsid w:val="00AE3970"/>
    <w:rsid w:val="00AE3D1D"/>
    <w:rsid w:val="00AE3E08"/>
    <w:rsid w:val="00AE3E0E"/>
    <w:rsid w:val="00AE43FC"/>
    <w:rsid w:val="00AE444E"/>
    <w:rsid w:val="00AE4477"/>
    <w:rsid w:val="00AE4A3B"/>
    <w:rsid w:val="00AE5036"/>
    <w:rsid w:val="00AE50FB"/>
    <w:rsid w:val="00AE53F7"/>
    <w:rsid w:val="00AE5895"/>
    <w:rsid w:val="00AE596A"/>
    <w:rsid w:val="00AE5A07"/>
    <w:rsid w:val="00AE5BCD"/>
    <w:rsid w:val="00AE5D07"/>
    <w:rsid w:val="00AE5FD0"/>
    <w:rsid w:val="00AE6047"/>
    <w:rsid w:val="00AE6247"/>
    <w:rsid w:val="00AE65AF"/>
    <w:rsid w:val="00AE680B"/>
    <w:rsid w:val="00AE6EBC"/>
    <w:rsid w:val="00AE71C7"/>
    <w:rsid w:val="00AE76C8"/>
    <w:rsid w:val="00AE7759"/>
    <w:rsid w:val="00AE778D"/>
    <w:rsid w:val="00AE78C2"/>
    <w:rsid w:val="00AE79CD"/>
    <w:rsid w:val="00AF006A"/>
    <w:rsid w:val="00AF0086"/>
    <w:rsid w:val="00AF0088"/>
    <w:rsid w:val="00AF030A"/>
    <w:rsid w:val="00AF0493"/>
    <w:rsid w:val="00AF11CF"/>
    <w:rsid w:val="00AF133E"/>
    <w:rsid w:val="00AF19C5"/>
    <w:rsid w:val="00AF1F12"/>
    <w:rsid w:val="00AF1FB1"/>
    <w:rsid w:val="00AF1FEA"/>
    <w:rsid w:val="00AF21D1"/>
    <w:rsid w:val="00AF24C7"/>
    <w:rsid w:val="00AF2789"/>
    <w:rsid w:val="00AF28FF"/>
    <w:rsid w:val="00AF2ACB"/>
    <w:rsid w:val="00AF30C5"/>
    <w:rsid w:val="00AF3104"/>
    <w:rsid w:val="00AF338D"/>
    <w:rsid w:val="00AF3887"/>
    <w:rsid w:val="00AF3892"/>
    <w:rsid w:val="00AF3FF7"/>
    <w:rsid w:val="00AF40D8"/>
    <w:rsid w:val="00AF4535"/>
    <w:rsid w:val="00AF4712"/>
    <w:rsid w:val="00AF4885"/>
    <w:rsid w:val="00AF4F63"/>
    <w:rsid w:val="00AF4F65"/>
    <w:rsid w:val="00AF50EF"/>
    <w:rsid w:val="00AF54FD"/>
    <w:rsid w:val="00AF5B62"/>
    <w:rsid w:val="00AF6022"/>
    <w:rsid w:val="00AF61B7"/>
    <w:rsid w:val="00AF634C"/>
    <w:rsid w:val="00AF63E3"/>
    <w:rsid w:val="00AF66AB"/>
    <w:rsid w:val="00AF6790"/>
    <w:rsid w:val="00AF682B"/>
    <w:rsid w:val="00AF68D0"/>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819"/>
    <w:rsid w:val="00B02AE0"/>
    <w:rsid w:val="00B02F1A"/>
    <w:rsid w:val="00B02F30"/>
    <w:rsid w:val="00B03094"/>
    <w:rsid w:val="00B03235"/>
    <w:rsid w:val="00B0343F"/>
    <w:rsid w:val="00B0384B"/>
    <w:rsid w:val="00B03A1D"/>
    <w:rsid w:val="00B0412A"/>
    <w:rsid w:val="00B04439"/>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DD5"/>
    <w:rsid w:val="00B06F00"/>
    <w:rsid w:val="00B0700F"/>
    <w:rsid w:val="00B076F7"/>
    <w:rsid w:val="00B07832"/>
    <w:rsid w:val="00B07ADC"/>
    <w:rsid w:val="00B07AEB"/>
    <w:rsid w:val="00B07BA0"/>
    <w:rsid w:val="00B07C88"/>
    <w:rsid w:val="00B07D6A"/>
    <w:rsid w:val="00B10135"/>
    <w:rsid w:val="00B107BB"/>
    <w:rsid w:val="00B10B83"/>
    <w:rsid w:val="00B10D8F"/>
    <w:rsid w:val="00B10F60"/>
    <w:rsid w:val="00B11198"/>
    <w:rsid w:val="00B112A1"/>
    <w:rsid w:val="00B113E3"/>
    <w:rsid w:val="00B11679"/>
    <w:rsid w:val="00B11AB2"/>
    <w:rsid w:val="00B11CCB"/>
    <w:rsid w:val="00B11E39"/>
    <w:rsid w:val="00B11F50"/>
    <w:rsid w:val="00B126FB"/>
    <w:rsid w:val="00B1338F"/>
    <w:rsid w:val="00B134FD"/>
    <w:rsid w:val="00B13A8F"/>
    <w:rsid w:val="00B1425B"/>
    <w:rsid w:val="00B14BE7"/>
    <w:rsid w:val="00B14E93"/>
    <w:rsid w:val="00B14FD0"/>
    <w:rsid w:val="00B15488"/>
    <w:rsid w:val="00B157B6"/>
    <w:rsid w:val="00B15977"/>
    <w:rsid w:val="00B15D2E"/>
    <w:rsid w:val="00B16104"/>
    <w:rsid w:val="00B16AD2"/>
    <w:rsid w:val="00B16EC9"/>
    <w:rsid w:val="00B16FC1"/>
    <w:rsid w:val="00B1718D"/>
    <w:rsid w:val="00B176EB"/>
    <w:rsid w:val="00B17730"/>
    <w:rsid w:val="00B17755"/>
    <w:rsid w:val="00B177F9"/>
    <w:rsid w:val="00B17A2E"/>
    <w:rsid w:val="00B17A4C"/>
    <w:rsid w:val="00B17E3B"/>
    <w:rsid w:val="00B17E67"/>
    <w:rsid w:val="00B2003E"/>
    <w:rsid w:val="00B20086"/>
    <w:rsid w:val="00B202DB"/>
    <w:rsid w:val="00B2075B"/>
    <w:rsid w:val="00B20815"/>
    <w:rsid w:val="00B208B6"/>
    <w:rsid w:val="00B20BCE"/>
    <w:rsid w:val="00B20F9F"/>
    <w:rsid w:val="00B210B4"/>
    <w:rsid w:val="00B214BF"/>
    <w:rsid w:val="00B21592"/>
    <w:rsid w:val="00B2171D"/>
    <w:rsid w:val="00B218CE"/>
    <w:rsid w:val="00B21995"/>
    <w:rsid w:val="00B21A23"/>
    <w:rsid w:val="00B21E8B"/>
    <w:rsid w:val="00B2208B"/>
    <w:rsid w:val="00B221D1"/>
    <w:rsid w:val="00B22498"/>
    <w:rsid w:val="00B22746"/>
    <w:rsid w:val="00B2274C"/>
    <w:rsid w:val="00B228A6"/>
    <w:rsid w:val="00B228D2"/>
    <w:rsid w:val="00B22B06"/>
    <w:rsid w:val="00B22F1D"/>
    <w:rsid w:val="00B22F27"/>
    <w:rsid w:val="00B23085"/>
    <w:rsid w:val="00B2311B"/>
    <w:rsid w:val="00B2319B"/>
    <w:rsid w:val="00B23335"/>
    <w:rsid w:val="00B233CB"/>
    <w:rsid w:val="00B23480"/>
    <w:rsid w:val="00B23565"/>
    <w:rsid w:val="00B2375E"/>
    <w:rsid w:val="00B23838"/>
    <w:rsid w:val="00B240A4"/>
    <w:rsid w:val="00B2489F"/>
    <w:rsid w:val="00B24933"/>
    <w:rsid w:val="00B24B43"/>
    <w:rsid w:val="00B24B6D"/>
    <w:rsid w:val="00B24CCA"/>
    <w:rsid w:val="00B24D9F"/>
    <w:rsid w:val="00B24E03"/>
    <w:rsid w:val="00B24EC3"/>
    <w:rsid w:val="00B252C2"/>
    <w:rsid w:val="00B25376"/>
    <w:rsid w:val="00B255F7"/>
    <w:rsid w:val="00B258BC"/>
    <w:rsid w:val="00B25B6D"/>
    <w:rsid w:val="00B25F65"/>
    <w:rsid w:val="00B2618D"/>
    <w:rsid w:val="00B26224"/>
    <w:rsid w:val="00B26312"/>
    <w:rsid w:val="00B265F7"/>
    <w:rsid w:val="00B26A06"/>
    <w:rsid w:val="00B26D7D"/>
    <w:rsid w:val="00B2748C"/>
    <w:rsid w:val="00B277C1"/>
    <w:rsid w:val="00B3085B"/>
    <w:rsid w:val="00B30C99"/>
    <w:rsid w:val="00B31109"/>
    <w:rsid w:val="00B315B2"/>
    <w:rsid w:val="00B316D6"/>
    <w:rsid w:val="00B31B80"/>
    <w:rsid w:val="00B31D97"/>
    <w:rsid w:val="00B31E51"/>
    <w:rsid w:val="00B31F81"/>
    <w:rsid w:val="00B3212F"/>
    <w:rsid w:val="00B321BD"/>
    <w:rsid w:val="00B323FB"/>
    <w:rsid w:val="00B32DFF"/>
    <w:rsid w:val="00B32F28"/>
    <w:rsid w:val="00B3328E"/>
    <w:rsid w:val="00B33408"/>
    <w:rsid w:val="00B33467"/>
    <w:rsid w:val="00B3375C"/>
    <w:rsid w:val="00B33A29"/>
    <w:rsid w:val="00B33BA2"/>
    <w:rsid w:val="00B33C60"/>
    <w:rsid w:val="00B341F7"/>
    <w:rsid w:val="00B34373"/>
    <w:rsid w:val="00B343E1"/>
    <w:rsid w:val="00B34699"/>
    <w:rsid w:val="00B34BE6"/>
    <w:rsid w:val="00B34C4C"/>
    <w:rsid w:val="00B34DAD"/>
    <w:rsid w:val="00B34DDF"/>
    <w:rsid w:val="00B350E7"/>
    <w:rsid w:val="00B3532B"/>
    <w:rsid w:val="00B354AD"/>
    <w:rsid w:val="00B35CBC"/>
    <w:rsid w:val="00B35DB1"/>
    <w:rsid w:val="00B35DF0"/>
    <w:rsid w:val="00B35E6D"/>
    <w:rsid w:val="00B35EA6"/>
    <w:rsid w:val="00B360C8"/>
    <w:rsid w:val="00B36976"/>
    <w:rsid w:val="00B36B52"/>
    <w:rsid w:val="00B36CC7"/>
    <w:rsid w:val="00B37003"/>
    <w:rsid w:val="00B37C15"/>
    <w:rsid w:val="00B37E97"/>
    <w:rsid w:val="00B403EB"/>
    <w:rsid w:val="00B405E3"/>
    <w:rsid w:val="00B40631"/>
    <w:rsid w:val="00B40730"/>
    <w:rsid w:val="00B408E2"/>
    <w:rsid w:val="00B40971"/>
    <w:rsid w:val="00B418E9"/>
    <w:rsid w:val="00B41941"/>
    <w:rsid w:val="00B41B8E"/>
    <w:rsid w:val="00B41DDC"/>
    <w:rsid w:val="00B41EB8"/>
    <w:rsid w:val="00B41FB3"/>
    <w:rsid w:val="00B420AD"/>
    <w:rsid w:val="00B424E9"/>
    <w:rsid w:val="00B426E8"/>
    <w:rsid w:val="00B43164"/>
    <w:rsid w:val="00B43386"/>
    <w:rsid w:val="00B4341E"/>
    <w:rsid w:val="00B43958"/>
    <w:rsid w:val="00B439CE"/>
    <w:rsid w:val="00B446E4"/>
    <w:rsid w:val="00B44765"/>
    <w:rsid w:val="00B44AE1"/>
    <w:rsid w:val="00B44E4B"/>
    <w:rsid w:val="00B4537A"/>
    <w:rsid w:val="00B4552E"/>
    <w:rsid w:val="00B456FE"/>
    <w:rsid w:val="00B45828"/>
    <w:rsid w:val="00B45D59"/>
    <w:rsid w:val="00B4618F"/>
    <w:rsid w:val="00B461F0"/>
    <w:rsid w:val="00B46756"/>
    <w:rsid w:val="00B46C78"/>
    <w:rsid w:val="00B46DB1"/>
    <w:rsid w:val="00B47332"/>
    <w:rsid w:val="00B475B0"/>
    <w:rsid w:val="00B47662"/>
    <w:rsid w:val="00B47802"/>
    <w:rsid w:val="00B47D19"/>
    <w:rsid w:val="00B47DA4"/>
    <w:rsid w:val="00B50ADA"/>
    <w:rsid w:val="00B50CEC"/>
    <w:rsid w:val="00B50D4F"/>
    <w:rsid w:val="00B50DA5"/>
    <w:rsid w:val="00B50F2B"/>
    <w:rsid w:val="00B51140"/>
    <w:rsid w:val="00B51263"/>
    <w:rsid w:val="00B515DE"/>
    <w:rsid w:val="00B518A2"/>
    <w:rsid w:val="00B5194A"/>
    <w:rsid w:val="00B51CE8"/>
    <w:rsid w:val="00B51EAF"/>
    <w:rsid w:val="00B51F30"/>
    <w:rsid w:val="00B52184"/>
    <w:rsid w:val="00B5220E"/>
    <w:rsid w:val="00B5226D"/>
    <w:rsid w:val="00B52561"/>
    <w:rsid w:val="00B5290B"/>
    <w:rsid w:val="00B52B50"/>
    <w:rsid w:val="00B52F68"/>
    <w:rsid w:val="00B533B2"/>
    <w:rsid w:val="00B533BA"/>
    <w:rsid w:val="00B537A7"/>
    <w:rsid w:val="00B53976"/>
    <w:rsid w:val="00B53ADA"/>
    <w:rsid w:val="00B53C07"/>
    <w:rsid w:val="00B53C54"/>
    <w:rsid w:val="00B540BD"/>
    <w:rsid w:val="00B5429D"/>
    <w:rsid w:val="00B54772"/>
    <w:rsid w:val="00B54CE6"/>
    <w:rsid w:val="00B54DB7"/>
    <w:rsid w:val="00B54E16"/>
    <w:rsid w:val="00B54EB8"/>
    <w:rsid w:val="00B55000"/>
    <w:rsid w:val="00B551F9"/>
    <w:rsid w:val="00B55281"/>
    <w:rsid w:val="00B563CC"/>
    <w:rsid w:val="00B57523"/>
    <w:rsid w:val="00B57996"/>
    <w:rsid w:val="00B57D25"/>
    <w:rsid w:val="00B6021B"/>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CD9"/>
    <w:rsid w:val="00B65E18"/>
    <w:rsid w:val="00B66026"/>
    <w:rsid w:val="00B66410"/>
    <w:rsid w:val="00B66492"/>
    <w:rsid w:val="00B6689A"/>
    <w:rsid w:val="00B66C12"/>
    <w:rsid w:val="00B66EAE"/>
    <w:rsid w:val="00B66F54"/>
    <w:rsid w:val="00B670A2"/>
    <w:rsid w:val="00B671EB"/>
    <w:rsid w:val="00B672FE"/>
    <w:rsid w:val="00B67BB8"/>
    <w:rsid w:val="00B67CFD"/>
    <w:rsid w:val="00B70339"/>
    <w:rsid w:val="00B70354"/>
    <w:rsid w:val="00B703D0"/>
    <w:rsid w:val="00B706F3"/>
    <w:rsid w:val="00B70ACC"/>
    <w:rsid w:val="00B70B48"/>
    <w:rsid w:val="00B70BDD"/>
    <w:rsid w:val="00B7179B"/>
    <w:rsid w:val="00B71B6E"/>
    <w:rsid w:val="00B71BE7"/>
    <w:rsid w:val="00B71C75"/>
    <w:rsid w:val="00B71DA5"/>
    <w:rsid w:val="00B72759"/>
    <w:rsid w:val="00B7280E"/>
    <w:rsid w:val="00B72811"/>
    <w:rsid w:val="00B72AEB"/>
    <w:rsid w:val="00B72C16"/>
    <w:rsid w:val="00B72CCC"/>
    <w:rsid w:val="00B72DFB"/>
    <w:rsid w:val="00B7337C"/>
    <w:rsid w:val="00B7344D"/>
    <w:rsid w:val="00B73581"/>
    <w:rsid w:val="00B73637"/>
    <w:rsid w:val="00B73844"/>
    <w:rsid w:val="00B738D3"/>
    <w:rsid w:val="00B73D3E"/>
    <w:rsid w:val="00B7406C"/>
    <w:rsid w:val="00B7436C"/>
    <w:rsid w:val="00B7445E"/>
    <w:rsid w:val="00B74AFA"/>
    <w:rsid w:val="00B74BA0"/>
    <w:rsid w:val="00B74DD1"/>
    <w:rsid w:val="00B75006"/>
    <w:rsid w:val="00B75149"/>
    <w:rsid w:val="00B751F8"/>
    <w:rsid w:val="00B75217"/>
    <w:rsid w:val="00B7532C"/>
    <w:rsid w:val="00B757F3"/>
    <w:rsid w:val="00B75958"/>
    <w:rsid w:val="00B759B9"/>
    <w:rsid w:val="00B763A5"/>
    <w:rsid w:val="00B766C5"/>
    <w:rsid w:val="00B776B0"/>
    <w:rsid w:val="00B77938"/>
    <w:rsid w:val="00B77AC9"/>
    <w:rsid w:val="00B77B28"/>
    <w:rsid w:val="00B77D8C"/>
    <w:rsid w:val="00B77DC2"/>
    <w:rsid w:val="00B77ED4"/>
    <w:rsid w:val="00B8017E"/>
    <w:rsid w:val="00B803F7"/>
    <w:rsid w:val="00B806FC"/>
    <w:rsid w:val="00B807AC"/>
    <w:rsid w:val="00B807E3"/>
    <w:rsid w:val="00B808F3"/>
    <w:rsid w:val="00B809FE"/>
    <w:rsid w:val="00B80D1C"/>
    <w:rsid w:val="00B8136C"/>
    <w:rsid w:val="00B813C6"/>
    <w:rsid w:val="00B8147E"/>
    <w:rsid w:val="00B817C7"/>
    <w:rsid w:val="00B81849"/>
    <w:rsid w:val="00B8199C"/>
    <w:rsid w:val="00B81A82"/>
    <w:rsid w:val="00B81DC8"/>
    <w:rsid w:val="00B81EC1"/>
    <w:rsid w:val="00B829A0"/>
    <w:rsid w:val="00B82A03"/>
    <w:rsid w:val="00B82C01"/>
    <w:rsid w:val="00B82C75"/>
    <w:rsid w:val="00B830FE"/>
    <w:rsid w:val="00B83229"/>
    <w:rsid w:val="00B83273"/>
    <w:rsid w:val="00B833DA"/>
    <w:rsid w:val="00B8343F"/>
    <w:rsid w:val="00B83457"/>
    <w:rsid w:val="00B835BA"/>
    <w:rsid w:val="00B83617"/>
    <w:rsid w:val="00B8388F"/>
    <w:rsid w:val="00B839C7"/>
    <w:rsid w:val="00B83A68"/>
    <w:rsid w:val="00B83B24"/>
    <w:rsid w:val="00B83E6A"/>
    <w:rsid w:val="00B83E6E"/>
    <w:rsid w:val="00B84633"/>
    <w:rsid w:val="00B8483B"/>
    <w:rsid w:val="00B84F7B"/>
    <w:rsid w:val="00B850A2"/>
    <w:rsid w:val="00B8576C"/>
    <w:rsid w:val="00B85BE6"/>
    <w:rsid w:val="00B85CD5"/>
    <w:rsid w:val="00B85F68"/>
    <w:rsid w:val="00B8626E"/>
    <w:rsid w:val="00B86495"/>
    <w:rsid w:val="00B86666"/>
    <w:rsid w:val="00B86690"/>
    <w:rsid w:val="00B867E2"/>
    <w:rsid w:val="00B86E1A"/>
    <w:rsid w:val="00B86F1D"/>
    <w:rsid w:val="00B87109"/>
    <w:rsid w:val="00B87716"/>
    <w:rsid w:val="00B879F4"/>
    <w:rsid w:val="00B87BAE"/>
    <w:rsid w:val="00B90345"/>
    <w:rsid w:val="00B90507"/>
    <w:rsid w:val="00B90964"/>
    <w:rsid w:val="00B90A0A"/>
    <w:rsid w:val="00B90A14"/>
    <w:rsid w:val="00B90B72"/>
    <w:rsid w:val="00B90CE6"/>
    <w:rsid w:val="00B91268"/>
    <w:rsid w:val="00B9144F"/>
    <w:rsid w:val="00B916C3"/>
    <w:rsid w:val="00B918FD"/>
    <w:rsid w:val="00B91AFD"/>
    <w:rsid w:val="00B92131"/>
    <w:rsid w:val="00B925DD"/>
    <w:rsid w:val="00B927B8"/>
    <w:rsid w:val="00B92893"/>
    <w:rsid w:val="00B92ADE"/>
    <w:rsid w:val="00B92EAA"/>
    <w:rsid w:val="00B92F81"/>
    <w:rsid w:val="00B9385F"/>
    <w:rsid w:val="00B93AB2"/>
    <w:rsid w:val="00B93BEF"/>
    <w:rsid w:val="00B93CA6"/>
    <w:rsid w:val="00B93E19"/>
    <w:rsid w:val="00B93EF7"/>
    <w:rsid w:val="00B940DD"/>
    <w:rsid w:val="00B94823"/>
    <w:rsid w:val="00B94F25"/>
    <w:rsid w:val="00B95922"/>
    <w:rsid w:val="00B95E0A"/>
    <w:rsid w:val="00B9676B"/>
    <w:rsid w:val="00B967A3"/>
    <w:rsid w:val="00B9683F"/>
    <w:rsid w:val="00B96A8F"/>
    <w:rsid w:val="00B96C1E"/>
    <w:rsid w:val="00B96E52"/>
    <w:rsid w:val="00B97108"/>
    <w:rsid w:val="00B97339"/>
    <w:rsid w:val="00B975D1"/>
    <w:rsid w:val="00B977FA"/>
    <w:rsid w:val="00B97873"/>
    <w:rsid w:val="00B97878"/>
    <w:rsid w:val="00B97C45"/>
    <w:rsid w:val="00B97F8D"/>
    <w:rsid w:val="00BA0259"/>
    <w:rsid w:val="00BA041C"/>
    <w:rsid w:val="00BA0D89"/>
    <w:rsid w:val="00BA0FCE"/>
    <w:rsid w:val="00BA12DF"/>
    <w:rsid w:val="00BA13D9"/>
    <w:rsid w:val="00BA1973"/>
    <w:rsid w:val="00BA1DFC"/>
    <w:rsid w:val="00BA1F13"/>
    <w:rsid w:val="00BA1F45"/>
    <w:rsid w:val="00BA25D4"/>
    <w:rsid w:val="00BA2A53"/>
    <w:rsid w:val="00BA2A74"/>
    <w:rsid w:val="00BA2CD7"/>
    <w:rsid w:val="00BA2FB5"/>
    <w:rsid w:val="00BA338C"/>
    <w:rsid w:val="00BA3A28"/>
    <w:rsid w:val="00BA3ADA"/>
    <w:rsid w:val="00BA3B33"/>
    <w:rsid w:val="00BA3C09"/>
    <w:rsid w:val="00BA3CD4"/>
    <w:rsid w:val="00BA3D33"/>
    <w:rsid w:val="00BA3FF3"/>
    <w:rsid w:val="00BA47CB"/>
    <w:rsid w:val="00BA48EF"/>
    <w:rsid w:val="00BA49F4"/>
    <w:rsid w:val="00BA4B9F"/>
    <w:rsid w:val="00BA4D35"/>
    <w:rsid w:val="00BA5227"/>
    <w:rsid w:val="00BA52E4"/>
    <w:rsid w:val="00BA53A9"/>
    <w:rsid w:val="00BA5527"/>
    <w:rsid w:val="00BA5538"/>
    <w:rsid w:val="00BA5AB6"/>
    <w:rsid w:val="00BA5B9C"/>
    <w:rsid w:val="00BA61F7"/>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1028"/>
    <w:rsid w:val="00BB19D5"/>
    <w:rsid w:val="00BB19DE"/>
    <w:rsid w:val="00BB1F2B"/>
    <w:rsid w:val="00BB20C2"/>
    <w:rsid w:val="00BB21B5"/>
    <w:rsid w:val="00BB23AE"/>
    <w:rsid w:val="00BB2844"/>
    <w:rsid w:val="00BB3112"/>
    <w:rsid w:val="00BB36CD"/>
    <w:rsid w:val="00BB387D"/>
    <w:rsid w:val="00BB3D04"/>
    <w:rsid w:val="00BB3DF5"/>
    <w:rsid w:val="00BB461C"/>
    <w:rsid w:val="00BB4779"/>
    <w:rsid w:val="00BB4789"/>
    <w:rsid w:val="00BB480D"/>
    <w:rsid w:val="00BB4941"/>
    <w:rsid w:val="00BB49D4"/>
    <w:rsid w:val="00BB4A38"/>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0C01"/>
    <w:rsid w:val="00BC0DF4"/>
    <w:rsid w:val="00BC0E4F"/>
    <w:rsid w:val="00BC1417"/>
    <w:rsid w:val="00BC18A0"/>
    <w:rsid w:val="00BC1C2D"/>
    <w:rsid w:val="00BC1DCA"/>
    <w:rsid w:val="00BC2358"/>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587D"/>
    <w:rsid w:val="00BC6015"/>
    <w:rsid w:val="00BC6049"/>
    <w:rsid w:val="00BC60ED"/>
    <w:rsid w:val="00BC636B"/>
    <w:rsid w:val="00BC6557"/>
    <w:rsid w:val="00BC6A23"/>
    <w:rsid w:val="00BC6A9B"/>
    <w:rsid w:val="00BC6AD1"/>
    <w:rsid w:val="00BC6D6D"/>
    <w:rsid w:val="00BC7653"/>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1E67"/>
    <w:rsid w:val="00BD21AB"/>
    <w:rsid w:val="00BD21F7"/>
    <w:rsid w:val="00BD227F"/>
    <w:rsid w:val="00BD23ED"/>
    <w:rsid w:val="00BD2506"/>
    <w:rsid w:val="00BD251A"/>
    <w:rsid w:val="00BD26AE"/>
    <w:rsid w:val="00BD2C88"/>
    <w:rsid w:val="00BD2E81"/>
    <w:rsid w:val="00BD2F29"/>
    <w:rsid w:val="00BD3439"/>
    <w:rsid w:val="00BD3661"/>
    <w:rsid w:val="00BD3713"/>
    <w:rsid w:val="00BD3EA0"/>
    <w:rsid w:val="00BD3EB2"/>
    <w:rsid w:val="00BD3F2D"/>
    <w:rsid w:val="00BD41D5"/>
    <w:rsid w:val="00BD4771"/>
    <w:rsid w:val="00BD4BAA"/>
    <w:rsid w:val="00BD5007"/>
    <w:rsid w:val="00BD50CC"/>
    <w:rsid w:val="00BD5343"/>
    <w:rsid w:val="00BD56BD"/>
    <w:rsid w:val="00BD570A"/>
    <w:rsid w:val="00BD5A28"/>
    <w:rsid w:val="00BD5AE7"/>
    <w:rsid w:val="00BD5D87"/>
    <w:rsid w:val="00BD5DE9"/>
    <w:rsid w:val="00BD61A0"/>
    <w:rsid w:val="00BD6B60"/>
    <w:rsid w:val="00BD6E32"/>
    <w:rsid w:val="00BD6E8D"/>
    <w:rsid w:val="00BD701F"/>
    <w:rsid w:val="00BD73E4"/>
    <w:rsid w:val="00BD74FA"/>
    <w:rsid w:val="00BD7568"/>
    <w:rsid w:val="00BD757B"/>
    <w:rsid w:val="00BD767F"/>
    <w:rsid w:val="00BD7FD5"/>
    <w:rsid w:val="00BE013E"/>
    <w:rsid w:val="00BE0152"/>
    <w:rsid w:val="00BE01E5"/>
    <w:rsid w:val="00BE065D"/>
    <w:rsid w:val="00BE06F0"/>
    <w:rsid w:val="00BE090A"/>
    <w:rsid w:val="00BE0A1D"/>
    <w:rsid w:val="00BE0B39"/>
    <w:rsid w:val="00BE0C30"/>
    <w:rsid w:val="00BE10CC"/>
    <w:rsid w:val="00BE15D7"/>
    <w:rsid w:val="00BE1664"/>
    <w:rsid w:val="00BE16F1"/>
    <w:rsid w:val="00BE1797"/>
    <w:rsid w:val="00BE1D37"/>
    <w:rsid w:val="00BE1F5F"/>
    <w:rsid w:val="00BE1F73"/>
    <w:rsid w:val="00BE2046"/>
    <w:rsid w:val="00BE2892"/>
    <w:rsid w:val="00BE2A57"/>
    <w:rsid w:val="00BE2C25"/>
    <w:rsid w:val="00BE2F80"/>
    <w:rsid w:val="00BE331B"/>
    <w:rsid w:val="00BE3DDF"/>
    <w:rsid w:val="00BE4283"/>
    <w:rsid w:val="00BE4330"/>
    <w:rsid w:val="00BE4566"/>
    <w:rsid w:val="00BE462A"/>
    <w:rsid w:val="00BE4798"/>
    <w:rsid w:val="00BE490F"/>
    <w:rsid w:val="00BE49E1"/>
    <w:rsid w:val="00BE4D58"/>
    <w:rsid w:val="00BE4F9D"/>
    <w:rsid w:val="00BE5144"/>
    <w:rsid w:val="00BE528B"/>
    <w:rsid w:val="00BE532D"/>
    <w:rsid w:val="00BE53C1"/>
    <w:rsid w:val="00BE5955"/>
    <w:rsid w:val="00BE606A"/>
    <w:rsid w:val="00BE60CE"/>
    <w:rsid w:val="00BE6910"/>
    <w:rsid w:val="00BE6C03"/>
    <w:rsid w:val="00BE6F84"/>
    <w:rsid w:val="00BE726C"/>
    <w:rsid w:val="00BE7AF1"/>
    <w:rsid w:val="00BE7D41"/>
    <w:rsid w:val="00BE7FC2"/>
    <w:rsid w:val="00BF031C"/>
    <w:rsid w:val="00BF03DD"/>
    <w:rsid w:val="00BF0468"/>
    <w:rsid w:val="00BF059F"/>
    <w:rsid w:val="00BF0C3E"/>
    <w:rsid w:val="00BF0EEC"/>
    <w:rsid w:val="00BF1242"/>
    <w:rsid w:val="00BF151C"/>
    <w:rsid w:val="00BF1666"/>
    <w:rsid w:val="00BF23E8"/>
    <w:rsid w:val="00BF241F"/>
    <w:rsid w:val="00BF2739"/>
    <w:rsid w:val="00BF2802"/>
    <w:rsid w:val="00BF2939"/>
    <w:rsid w:val="00BF341F"/>
    <w:rsid w:val="00BF353C"/>
    <w:rsid w:val="00BF383F"/>
    <w:rsid w:val="00BF3DD7"/>
    <w:rsid w:val="00BF3EAE"/>
    <w:rsid w:val="00BF3EB2"/>
    <w:rsid w:val="00BF3F8F"/>
    <w:rsid w:val="00BF3FA2"/>
    <w:rsid w:val="00BF4111"/>
    <w:rsid w:val="00BF4154"/>
    <w:rsid w:val="00BF4252"/>
    <w:rsid w:val="00BF4B3F"/>
    <w:rsid w:val="00BF4D62"/>
    <w:rsid w:val="00BF4E94"/>
    <w:rsid w:val="00BF5330"/>
    <w:rsid w:val="00BF554A"/>
    <w:rsid w:val="00BF6612"/>
    <w:rsid w:val="00BF69D8"/>
    <w:rsid w:val="00BF6A66"/>
    <w:rsid w:val="00BF6AEF"/>
    <w:rsid w:val="00BF6C23"/>
    <w:rsid w:val="00BF6CF0"/>
    <w:rsid w:val="00BF6E06"/>
    <w:rsid w:val="00BF7126"/>
    <w:rsid w:val="00BF724A"/>
    <w:rsid w:val="00BF79F6"/>
    <w:rsid w:val="00BF7D48"/>
    <w:rsid w:val="00BF7DD8"/>
    <w:rsid w:val="00BF7E1E"/>
    <w:rsid w:val="00C00199"/>
    <w:rsid w:val="00C0019D"/>
    <w:rsid w:val="00C004A7"/>
    <w:rsid w:val="00C0055F"/>
    <w:rsid w:val="00C00579"/>
    <w:rsid w:val="00C005BE"/>
    <w:rsid w:val="00C00AD4"/>
    <w:rsid w:val="00C00C42"/>
    <w:rsid w:val="00C00F3B"/>
    <w:rsid w:val="00C00FEF"/>
    <w:rsid w:val="00C0109F"/>
    <w:rsid w:val="00C015A6"/>
    <w:rsid w:val="00C01A4C"/>
    <w:rsid w:val="00C01A56"/>
    <w:rsid w:val="00C01BF1"/>
    <w:rsid w:val="00C01C20"/>
    <w:rsid w:val="00C01D17"/>
    <w:rsid w:val="00C01D57"/>
    <w:rsid w:val="00C01E9A"/>
    <w:rsid w:val="00C02071"/>
    <w:rsid w:val="00C02268"/>
    <w:rsid w:val="00C02382"/>
    <w:rsid w:val="00C02A85"/>
    <w:rsid w:val="00C02B43"/>
    <w:rsid w:val="00C02BC9"/>
    <w:rsid w:val="00C02F57"/>
    <w:rsid w:val="00C034FC"/>
    <w:rsid w:val="00C03B78"/>
    <w:rsid w:val="00C03C24"/>
    <w:rsid w:val="00C03CA9"/>
    <w:rsid w:val="00C03CCE"/>
    <w:rsid w:val="00C03D9D"/>
    <w:rsid w:val="00C042F1"/>
    <w:rsid w:val="00C0446C"/>
    <w:rsid w:val="00C044D4"/>
    <w:rsid w:val="00C047C3"/>
    <w:rsid w:val="00C04991"/>
    <w:rsid w:val="00C049FB"/>
    <w:rsid w:val="00C04B89"/>
    <w:rsid w:val="00C04CE9"/>
    <w:rsid w:val="00C0551A"/>
    <w:rsid w:val="00C056E7"/>
    <w:rsid w:val="00C0612E"/>
    <w:rsid w:val="00C0640C"/>
    <w:rsid w:val="00C064AC"/>
    <w:rsid w:val="00C070D3"/>
    <w:rsid w:val="00C074C9"/>
    <w:rsid w:val="00C079F9"/>
    <w:rsid w:val="00C07F19"/>
    <w:rsid w:val="00C100F0"/>
    <w:rsid w:val="00C1014A"/>
    <w:rsid w:val="00C1068F"/>
    <w:rsid w:val="00C10DDF"/>
    <w:rsid w:val="00C11026"/>
    <w:rsid w:val="00C1113D"/>
    <w:rsid w:val="00C11151"/>
    <w:rsid w:val="00C11497"/>
    <w:rsid w:val="00C11EF3"/>
    <w:rsid w:val="00C1223F"/>
    <w:rsid w:val="00C123B8"/>
    <w:rsid w:val="00C1240B"/>
    <w:rsid w:val="00C126A8"/>
    <w:rsid w:val="00C12D8F"/>
    <w:rsid w:val="00C12F91"/>
    <w:rsid w:val="00C130FB"/>
    <w:rsid w:val="00C1310E"/>
    <w:rsid w:val="00C13F4A"/>
    <w:rsid w:val="00C13F61"/>
    <w:rsid w:val="00C142B2"/>
    <w:rsid w:val="00C1490D"/>
    <w:rsid w:val="00C14DC6"/>
    <w:rsid w:val="00C14EED"/>
    <w:rsid w:val="00C14F60"/>
    <w:rsid w:val="00C15029"/>
    <w:rsid w:val="00C15892"/>
    <w:rsid w:val="00C16254"/>
    <w:rsid w:val="00C16337"/>
    <w:rsid w:val="00C1637D"/>
    <w:rsid w:val="00C166EA"/>
    <w:rsid w:val="00C1673A"/>
    <w:rsid w:val="00C167C9"/>
    <w:rsid w:val="00C16E43"/>
    <w:rsid w:val="00C16E8A"/>
    <w:rsid w:val="00C16FD2"/>
    <w:rsid w:val="00C17239"/>
    <w:rsid w:val="00C172FE"/>
    <w:rsid w:val="00C173FD"/>
    <w:rsid w:val="00C17969"/>
    <w:rsid w:val="00C17DE7"/>
    <w:rsid w:val="00C20005"/>
    <w:rsid w:val="00C2052F"/>
    <w:rsid w:val="00C205D3"/>
    <w:rsid w:val="00C20D38"/>
    <w:rsid w:val="00C20DDF"/>
    <w:rsid w:val="00C20F2C"/>
    <w:rsid w:val="00C2103C"/>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4282"/>
    <w:rsid w:val="00C244C9"/>
    <w:rsid w:val="00C24E1B"/>
    <w:rsid w:val="00C2502D"/>
    <w:rsid w:val="00C2513D"/>
    <w:rsid w:val="00C251F2"/>
    <w:rsid w:val="00C25208"/>
    <w:rsid w:val="00C255E4"/>
    <w:rsid w:val="00C25AA6"/>
    <w:rsid w:val="00C26178"/>
    <w:rsid w:val="00C262BC"/>
    <w:rsid w:val="00C263E7"/>
    <w:rsid w:val="00C266F7"/>
    <w:rsid w:val="00C267DD"/>
    <w:rsid w:val="00C267FC"/>
    <w:rsid w:val="00C27042"/>
    <w:rsid w:val="00C27559"/>
    <w:rsid w:val="00C27719"/>
    <w:rsid w:val="00C27AE3"/>
    <w:rsid w:val="00C27D43"/>
    <w:rsid w:val="00C27E30"/>
    <w:rsid w:val="00C3017C"/>
    <w:rsid w:val="00C30522"/>
    <w:rsid w:val="00C306AE"/>
    <w:rsid w:val="00C30C06"/>
    <w:rsid w:val="00C30E58"/>
    <w:rsid w:val="00C30E96"/>
    <w:rsid w:val="00C3119D"/>
    <w:rsid w:val="00C3146C"/>
    <w:rsid w:val="00C316B4"/>
    <w:rsid w:val="00C31AE5"/>
    <w:rsid w:val="00C31C40"/>
    <w:rsid w:val="00C31DA3"/>
    <w:rsid w:val="00C32211"/>
    <w:rsid w:val="00C323C1"/>
    <w:rsid w:val="00C3249E"/>
    <w:rsid w:val="00C32718"/>
    <w:rsid w:val="00C32AC4"/>
    <w:rsid w:val="00C3336B"/>
    <w:rsid w:val="00C33656"/>
    <w:rsid w:val="00C33D2C"/>
    <w:rsid w:val="00C33E2C"/>
    <w:rsid w:val="00C34771"/>
    <w:rsid w:val="00C347E6"/>
    <w:rsid w:val="00C34BA7"/>
    <w:rsid w:val="00C34E23"/>
    <w:rsid w:val="00C34E43"/>
    <w:rsid w:val="00C35BD5"/>
    <w:rsid w:val="00C35E60"/>
    <w:rsid w:val="00C35E73"/>
    <w:rsid w:val="00C35F98"/>
    <w:rsid w:val="00C36025"/>
    <w:rsid w:val="00C3633E"/>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0830"/>
    <w:rsid w:val="00C41222"/>
    <w:rsid w:val="00C417A3"/>
    <w:rsid w:val="00C41857"/>
    <w:rsid w:val="00C4194C"/>
    <w:rsid w:val="00C41E85"/>
    <w:rsid w:val="00C41F37"/>
    <w:rsid w:val="00C42192"/>
    <w:rsid w:val="00C42206"/>
    <w:rsid w:val="00C4278D"/>
    <w:rsid w:val="00C42A5D"/>
    <w:rsid w:val="00C42ADF"/>
    <w:rsid w:val="00C42AE2"/>
    <w:rsid w:val="00C42C44"/>
    <w:rsid w:val="00C43081"/>
    <w:rsid w:val="00C438A9"/>
    <w:rsid w:val="00C43ED8"/>
    <w:rsid w:val="00C442B7"/>
    <w:rsid w:val="00C44370"/>
    <w:rsid w:val="00C444FB"/>
    <w:rsid w:val="00C4450A"/>
    <w:rsid w:val="00C44573"/>
    <w:rsid w:val="00C4466A"/>
    <w:rsid w:val="00C44B8C"/>
    <w:rsid w:val="00C44F55"/>
    <w:rsid w:val="00C454D8"/>
    <w:rsid w:val="00C45DE5"/>
    <w:rsid w:val="00C462A3"/>
    <w:rsid w:val="00C466AF"/>
    <w:rsid w:val="00C46DEA"/>
    <w:rsid w:val="00C46F00"/>
    <w:rsid w:val="00C4767E"/>
    <w:rsid w:val="00C476E4"/>
    <w:rsid w:val="00C47D67"/>
    <w:rsid w:val="00C501DB"/>
    <w:rsid w:val="00C503DD"/>
    <w:rsid w:val="00C50479"/>
    <w:rsid w:val="00C509F4"/>
    <w:rsid w:val="00C50B8D"/>
    <w:rsid w:val="00C50C78"/>
    <w:rsid w:val="00C511D3"/>
    <w:rsid w:val="00C51279"/>
    <w:rsid w:val="00C5152B"/>
    <w:rsid w:val="00C51624"/>
    <w:rsid w:val="00C5185B"/>
    <w:rsid w:val="00C51C9D"/>
    <w:rsid w:val="00C51DFF"/>
    <w:rsid w:val="00C51E02"/>
    <w:rsid w:val="00C51FAB"/>
    <w:rsid w:val="00C523C0"/>
    <w:rsid w:val="00C523D5"/>
    <w:rsid w:val="00C52609"/>
    <w:rsid w:val="00C52B67"/>
    <w:rsid w:val="00C52E90"/>
    <w:rsid w:val="00C53416"/>
    <w:rsid w:val="00C53547"/>
    <w:rsid w:val="00C5407C"/>
    <w:rsid w:val="00C541A9"/>
    <w:rsid w:val="00C54486"/>
    <w:rsid w:val="00C54569"/>
    <w:rsid w:val="00C54616"/>
    <w:rsid w:val="00C5465E"/>
    <w:rsid w:val="00C5482C"/>
    <w:rsid w:val="00C548C0"/>
    <w:rsid w:val="00C54BE2"/>
    <w:rsid w:val="00C54CBD"/>
    <w:rsid w:val="00C551C0"/>
    <w:rsid w:val="00C55488"/>
    <w:rsid w:val="00C55578"/>
    <w:rsid w:val="00C55DB4"/>
    <w:rsid w:val="00C561B5"/>
    <w:rsid w:val="00C56640"/>
    <w:rsid w:val="00C56939"/>
    <w:rsid w:val="00C56AF8"/>
    <w:rsid w:val="00C56B6D"/>
    <w:rsid w:val="00C5709E"/>
    <w:rsid w:val="00C5712F"/>
    <w:rsid w:val="00C57287"/>
    <w:rsid w:val="00C575A0"/>
    <w:rsid w:val="00C57829"/>
    <w:rsid w:val="00C578EF"/>
    <w:rsid w:val="00C605E1"/>
    <w:rsid w:val="00C607D9"/>
    <w:rsid w:val="00C60B1F"/>
    <w:rsid w:val="00C60B23"/>
    <w:rsid w:val="00C60B8C"/>
    <w:rsid w:val="00C60BF9"/>
    <w:rsid w:val="00C60C51"/>
    <w:rsid w:val="00C60EEF"/>
    <w:rsid w:val="00C613B2"/>
    <w:rsid w:val="00C6152A"/>
    <w:rsid w:val="00C616EF"/>
    <w:rsid w:val="00C61915"/>
    <w:rsid w:val="00C619C0"/>
    <w:rsid w:val="00C61EB6"/>
    <w:rsid w:val="00C61F7A"/>
    <w:rsid w:val="00C62041"/>
    <w:rsid w:val="00C620C2"/>
    <w:rsid w:val="00C621F8"/>
    <w:rsid w:val="00C62604"/>
    <w:rsid w:val="00C62CFF"/>
    <w:rsid w:val="00C6301B"/>
    <w:rsid w:val="00C635B4"/>
    <w:rsid w:val="00C636CC"/>
    <w:rsid w:val="00C6388E"/>
    <w:rsid w:val="00C638EA"/>
    <w:rsid w:val="00C63B45"/>
    <w:rsid w:val="00C63C04"/>
    <w:rsid w:val="00C63F40"/>
    <w:rsid w:val="00C6400B"/>
    <w:rsid w:val="00C64398"/>
    <w:rsid w:val="00C645BD"/>
    <w:rsid w:val="00C649AA"/>
    <w:rsid w:val="00C64A82"/>
    <w:rsid w:val="00C64DEB"/>
    <w:rsid w:val="00C64FE1"/>
    <w:rsid w:val="00C652FD"/>
    <w:rsid w:val="00C65710"/>
    <w:rsid w:val="00C65983"/>
    <w:rsid w:val="00C65BFD"/>
    <w:rsid w:val="00C65EC1"/>
    <w:rsid w:val="00C65FB3"/>
    <w:rsid w:val="00C6634A"/>
    <w:rsid w:val="00C665D8"/>
    <w:rsid w:val="00C6673A"/>
    <w:rsid w:val="00C66821"/>
    <w:rsid w:val="00C6694D"/>
    <w:rsid w:val="00C669A8"/>
    <w:rsid w:val="00C66A41"/>
    <w:rsid w:val="00C66BAF"/>
    <w:rsid w:val="00C66D66"/>
    <w:rsid w:val="00C6785E"/>
    <w:rsid w:val="00C6796E"/>
    <w:rsid w:val="00C67B3B"/>
    <w:rsid w:val="00C67B50"/>
    <w:rsid w:val="00C67F8A"/>
    <w:rsid w:val="00C7075A"/>
    <w:rsid w:val="00C70A21"/>
    <w:rsid w:val="00C70F29"/>
    <w:rsid w:val="00C714FE"/>
    <w:rsid w:val="00C7160A"/>
    <w:rsid w:val="00C71832"/>
    <w:rsid w:val="00C71DF9"/>
    <w:rsid w:val="00C71EB9"/>
    <w:rsid w:val="00C71EEE"/>
    <w:rsid w:val="00C727E0"/>
    <w:rsid w:val="00C728C7"/>
    <w:rsid w:val="00C72E6B"/>
    <w:rsid w:val="00C72F50"/>
    <w:rsid w:val="00C72F63"/>
    <w:rsid w:val="00C73053"/>
    <w:rsid w:val="00C735C2"/>
    <w:rsid w:val="00C73607"/>
    <w:rsid w:val="00C738FF"/>
    <w:rsid w:val="00C73940"/>
    <w:rsid w:val="00C73B7D"/>
    <w:rsid w:val="00C73F3C"/>
    <w:rsid w:val="00C74039"/>
    <w:rsid w:val="00C7409F"/>
    <w:rsid w:val="00C74305"/>
    <w:rsid w:val="00C7451D"/>
    <w:rsid w:val="00C74B6F"/>
    <w:rsid w:val="00C74D9D"/>
    <w:rsid w:val="00C750B4"/>
    <w:rsid w:val="00C7539C"/>
    <w:rsid w:val="00C75524"/>
    <w:rsid w:val="00C75B19"/>
    <w:rsid w:val="00C75B24"/>
    <w:rsid w:val="00C75D6F"/>
    <w:rsid w:val="00C76415"/>
    <w:rsid w:val="00C7680E"/>
    <w:rsid w:val="00C769E8"/>
    <w:rsid w:val="00C76B38"/>
    <w:rsid w:val="00C76E2F"/>
    <w:rsid w:val="00C775AB"/>
    <w:rsid w:val="00C7776C"/>
    <w:rsid w:val="00C777D0"/>
    <w:rsid w:val="00C77880"/>
    <w:rsid w:val="00C778A3"/>
    <w:rsid w:val="00C77984"/>
    <w:rsid w:val="00C77BEC"/>
    <w:rsid w:val="00C77E03"/>
    <w:rsid w:val="00C80007"/>
    <w:rsid w:val="00C80038"/>
    <w:rsid w:val="00C8006F"/>
    <w:rsid w:val="00C800C4"/>
    <w:rsid w:val="00C801A4"/>
    <w:rsid w:val="00C8075E"/>
    <w:rsid w:val="00C80844"/>
    <w:rsid w:val="00C80C1E"/>
    <w:rsid w:val="00C81121"/>
    <w:rsid w:val="00C81601"/>
    <w:rsid w:val="00C81790"/>
    <w:rsid w:val="00C81B14"/>
    <w:rsid w:val="00C82109"/>
    <w:rsid w:val="00C8214D"/>
    <w:rsid w:val="00C82414"/>
    <w:rsid w:val="00C82440"/>
    <w:rsid w:val="00C8248A"/>
    <w:rsid w:val="00C82799"/>
    <w:rsid w:val="00C82815"/>
    <w:rsid w:val="00C82952"/>
    <w:rsid w:val="00C829C2"/>
    <w:rsid w:val="00C829D1"/>
    <w:rsid w:val="00C82D7E"/>
    <w:rsid w:val="00C831D6"/>
    <w:rsid w:val="00C8331A"/>
    <w:rsid w:val="00C8340F"/>
    <w:rsid w:val="00C83608"/>
    <w:rsid w:val="00C8366C"/>
    <w:rsid w:val="00C83710"/>
    <w:rsid w:val="00C83A78"/>
    <w:rsid w:val="00C83B1A"/>
    <w:rsid w:val="00C83BCB"/>
    <w:rsid w:val="00C84014"/>
    <w:rsid w:val="00C844AC"/>
    <w:rsid w:val="00C8454F"/>
    <w:rsid w:val="00C847A0"/>
    <w:rsid w:val="00C84835"/>
    <w:rsid w:val="00C8514C"/>
    <w:rsid w:val="00C8516D"/>
    <w:rsid w:val="00C85E01"/>
    <w:rsid w:val="00C85F4E"/>
    <w:rsid w:val="00C85F5B"/>
    <w:rsid w:val="00C863C4"/>
    <w:rsid w:val="00C86483"/>
    <w:rsid w:val="00C8688E"/>
    <w:rsid w:val="00C86A54"/>
    <w:rsid w:val="00C86B5E"/>
    <w:rsid w:val="00C86D9A"/>
    <w:rsid w:val="00C87020"/>
    <w:rsid w:val="00C871C2"/>
    <w:rsid w:val="00C87947"/>
    <w:rsid w:val="00C87B70"/>
    <w:rsid w:val="00C87C05"/>
    <w:rsid w:val="00C87C5B"/>
    <w:rsid w:val="00C87C85"/>
    <w:rsid w:val="00C87D0B"/>
    <w:rsid w:val="00C9021B"/>
    <w:rsid w:val="00C90275"/>
    <w:rsid w:val="00C90624"/>
    <w:rsid w:val="00C90722"/>
    <w:rsid w:val="00C90856"/>
    <w:rsid w:val="00C908A0"/>
    <w:rsid w:val="00C909CC"/>
    <w:rsid w:val="00C90BB4"/>
    <w:rsid w:val="00C90BD2"/>
    <w:rsid w:val="00C913B5"/>
    <w:rsid w:val="00C915DA"/>
    <w:rsid w:val="00C91819"/>
    <w:rsid w:val="00C91E96"/>
    <w:rsid w:val="00C92448"/>
    <w:rsid w:val="00C925CB"/>
    <w:rsid w:val="00C93046"/>
    <w:rsid w:val="00C931A3"/>
    <w:rsid w:val="00C931B6"/>
    <w:rsid w:val="00C931D3"/>
    <w:rsid w:val="00C934D1"/>
    <w:rsid w:val="00C93555"/>
    <w:rsid w:val="00C9370A"/>
    <w:rsid w:val="00C93893"/>
    <w:rsid w:val="00C93B10"/>
    <w:rsid w:val="00C94700"/>
    <w:rsid w:val="00C94847"/>
    <w:rsid w:val="00C94881"/>
    <w:rsid w:val="00C94A4F"/>
    <w:rsid w:val="00C94DE7"/>
    <w:rsid w:val="00C94ECE"/>
    <w:rsid w:val="00C94EDF"/>
    <w:rsid w:val="00C95146"/>
    <w:rsid w:val="00C95162"/>
    <w:rsid w:val="00C95244"/>
    <w:rsid w:val="00C95539"/>
    <w:rsid w:val="00C955F7"/>
    <w:rsid w:val="00C95AD4"/>
    <w:rsid w:val="00C96130"/>
    <w:rsid w:val="00C96432"/>
    <w:rsid w:val="00C96853"/>
    <w:rsid w:val="00C96A03"/>
    <w:rsid w:val="00C96B82"/>
    <w:rsid w:val="00C96C55"/>
    <w:rsid w:val="00C96CDA"/>
    <w:rsid w:val="00C96E18"/>
    <w:rsid w:val="00C96E1B"/>
    <w:rsid w:val="00C9700E"/>
    <w:rsid w:val="00C970DC"/>
    <w:rsid w:val="00C97109"/>
    <w:rsid w:val="00C9712A"/>
    <w:rsid w:val="00C97335"/>
    <w:rsid w:val="00C974A4"/>
    <w:rsid w:val="00C97505"/>
    <w:rsid w:val="00CA028C"/>
    <w:rsid w:val="00CA031A"/>
    <w:rsid w:val="00CA0A61"/>
    <w:rsid w:val="00CA0F67"/>
    <w:rsid w:val="00CA1224"/>
    <w:rsid w:val="00CA171A"/>
    <w:rsid w:val="00CA17CB"/>
    <w:rsid w:val="00CA1875"/>
    <w:rsid w:val="00CA1F2F"/>
    <w:rsid w:val="00CA1F3E"/>
    <w:rsid w:val="00CA20FB"/>
    <w:rsid w:val="00CA2469"/>
    <w:rsid w:val="00CA2610"/>
    <w:rsid w:val="00CA2693"/>
    <w:rsid w:val="00CA2787"/>
    <w:rsid w:val="00CA2DA4"/>
    <w:rsid w:val="00CA2F9D"/>
    <w:rsid w:val="00CA3539"/>
    <w:rsid w:val="00CA3681"/>
    <w:rsid w:val="00CA399B"/>
    <w:rsid w:val="00CA3AB0"/>
    <w:rsid w:val="00CA3CB0"/>
    <w:rsid w:val="00CA3E01"/>
    <w:rsid w:val="00CA3F13"/>
    <w:rsid w:val="00CA40A5"/>
    <w:rsid w:val="00CA423F"/>
    <w:rsid w:val="00CA4285"/>
    <w:rsid w:val="00CA44A0"/>
    <w:rsid w:val="00CA44FA"/>
    <w:rsid w:val="00CA4F31"/>
    <w:rsid w:val="00CA5014"/>
    <w:rsid w:val="00CA50BD"/>
    <w:rsid w:val="00CA53B7"/>
    <w:rsid w:val="00CA5698"/>
    <w:rsid w:val="00CA5B3E"/>
    <w:rsid w:val="00CA5C4B"/>
    <w:rsid w:val="00CA5D83"/>
    <w:rsid w:val="00CA5D99"/>
    <w:rsid w:val="00CA61CE"/>
    <w:rsid w:val="00CA67A0"/>
    <w:rsid w:val="00CA69CE"/>
    <w:rsid w:val="00CA69D4"/>
    <w:rsid w:val="00CA6A27"/>
    <w:rsid w:val="00CA6AB8"/>
    <w:rsid w:val="00CA6E5F"/>
    <w:rsid w:val="00CA6F64"/>
    <w:rsid w:val="00CA7026"/>
    <w:rsid w:val="00CA70BE"/>
    <w:rsid w:val="00CA7155"/>
    <w:rsid w:val="00CA780F"/>
    <w:rsid w:val="00CA786A"/>
    <w:rsid w:val="00CA7D67"/>
    <w:rsid w:val="00CB04E7"/>
    <w:rsid w:val="00CB04F9"/>
    <w:rsid w:val="00CB05F3"/>
    <w:rsid w:val="00CB06B9"/>
    <w:rsid w:val="00CB0DAB"/>
    <w:rsid w:val="00CB1011"/>
    <w:rsid w:val="00CB10D1"/>
    <w:rsid w:val="00CB10F7"/>
    <w:rsid w:val="00CB1424"/>
    <w:rsid w:val="00CB1443"/>
    <w:rsid w:val="00CB16B3"/>
    <w:rsid w:val="00CB182E"/>
    <w:rsid w:val="00CB19CB"/>
    <w:rsid w:val="00CB1E7A"/>
    <w:rsid w:val="00CB25EE"/>
    <w:rsid w:val="00CB2C4F"/>
    <w:rsid w:val="00CB3768"/>
    <w:rsid w:val="00CB3912"/>
    <w:rsid w:val="00CB3C19"/>
    <w:rsid w:val="00CB3F0F"/>
    <w:rsid w:val="00CB4829"/>
    <w:rsid w:val="00CB48BF"/>
    <w:rsid w:val="00CB48CF"/>
    <w:rsid w:val="00CB490C"/>
    <w:rsid w:val="00CB4EE2"/>
    <w:rsid w:val="00CB4F76"/>
    <w:rsid w:val="00CB4FC0"/>
    <w:rsid w:val="00CB55E3"/>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B7C98"/>
    <w:rsid w:val="00CC032C"/>
    <w:rsid w:val="00CC0529"/>
    <w:rsid w:val="00CC0A61"/>
    <w:rsid w:val="00CC0B6D"/>
    <w:rsid w:val="00CC100E"/>
    <w:rsid w:val="00CC1035"/>
    <w:rsid w:val="00CC12E2"/>
    <w:rsid w:val="00CC19B2"/>
    <w:rsid w:val="00CC1A98"/>
    <w:rsid w:val="00CC1ABC"/>
    <w:rsid w:val="00CC1B4E"/>
    <w:rsid w:val="00CC1B8D"/>
    <w:rsid w:val="00CC1CF6"/>
    <w:rsid w:val="00CC1CFF"/>
    <w:rsid w:val="00CC1E53"/>
    <w:rsid w:val="00CC1EDC"/>
    <w:rsid w:val="00CC2130"/>
    <w:rsid w:val="00CC2687"/>
    <w:rsid w:val="00CC2944"/>
    <w:rsid w:val="00CC297D"/>
    <w:rsid w:val="00CC2B4C"/>
    <w:rsid w:val="00CC2B94"/>
    <w:rsid w:val="00CC30DA"/>
    <w:rsid w:val="00CC3292"/>
    <w:rsid w:val="00CC329A"/>
    <w:rsid w:val="00CC32EB"/>
    <w:rsid w:val="00CC33FE"/>
    <w:rsid w:val="00CC346C"/>
    <w:rsid w:val="00CC3880"/>
    <w:rsid w:val="00CC3913"/>
    <w:rsid w:val="00CC3BFC"/>
    <w:rsid w:val="00CC3E68"/>
    <w:rsid w:val="00CC3FF7"/>
    <w:rsid w:val="00CC4168"/>
    <w:rsid w:val="00CC417F"/>
    <w:rsid w:val="00CC46FA"/>
    <w:rsid w:val="00CC4784"/>
    <w:rsid w:val="00CC478E"/>
    <w:rsid w:val="00CC4ADB"/>
    <w:rsid w:val="00CC4C70"/>
    <w:rsid w:val="00CC4F0F"/>
    <w:rsid w:val="00CC4F5F"/>
    <w:rsid w:val="00CC50E9"/>
    <w:rsid w:val="00CC525A"/>
    <w:rsid w:val="00CC5408"/>
    <w:rsid w:val="00CC5464"/>
    <w:rsid w:val="00CC54FC"/>
    <w:rsid w:val="00CC57A7"/>
    <w:rsid w:val="00CC583A"/>
    <w:rsid w:val="00CC5A02"/>
    <w:rsid w:val="00CC5D15"/>
    <w:rsid w:val="00CC5F5A"/>
    <w:rsid w:val="00CC60D7"/>
    <w:rsid w:val="00CC6322"/>
    <w:rsid w:val="00CC683D"/>
    <w:rsid w:val="00CC6DFF"/>
    <w:rsid w:val="00CC6EFF"/>
    <w:rsid w:val="00CC6FE6"/>
    <w:rsid w:val="00CC75C1"/>
    <w:rsid w:val="00CC76C3"/>
    <w:rsid w:val="00CC7BDC"/>
    <w:rsid w:val="00CC7EFB"/>
    <w:rsid w:val="00CD030D"/>
    <w:rsid w:val="00CD111B"/>
    <w:rsid w:val="00CD1900"/>
    <w:rsid w:val="00CD20AD"/>
    <w:rsid w:val="00CD241F"/>
    <w:rsid w:val="00CD24E5"/>
    <w:rsid w:val="00CD2821"/>
    <w:rsid w:val="00CD28BE"/>
    <w:rsid w:val="00CD28CA"/>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D7F27"/>
    <w:rsid w:val="00CE02F3"/>
    <w:rsid w:val="00CE08EC"/>
    <w:rsid w:val="00CE0D0C"/>
    <w:rsid w:val="00CE1436"/>
    <w:rsid w:val="00CE1B7C"/>
    <w:rsid w:val="00CE1D1B"/>
    <w:rsid w:val="00CE1EBF"/>
    <w:rsid w:val="00CE1F71"/>
    <w:rsid w:val="00CE21B4"/>
    <w:rsid w:val="00CE24D7"/>
    <w:rsid w:val="00CE2502"/>
    <w:rsid w:val="00CE26F3"/>
    <w:rsid w:val="00CE2D0C"/>
    <w:rsid w:val="00CE3146"/>
    <w:rsid w:val="00CE3228"/>
    <w:rsid w:val="00CE3411"/>
    <w:rsid w:val="00CE3B4C"/>
    <w:rsid w:val="00CE3B98"/>
    <w:rsid w:val="00CE3BD9"/>
    <w:rsid w:val="00CE3F08"/>
    <w:rsid w:val="00CE44EE"/>
    <w:rsid w:val="00CE455D"/>
    <w:rsid w:val="00CE48F5"/>
    <w:rsid w:val="00CE4D3F"/>
    <w:rsid w:val="00CE51F4"/>
    <w:rsid w:val="00CE5684"/>
    <w:rsid w:val="00CE5707"/>
    <w:rsid w:val="00CE5A12"/>
    <w:rsid w:val="00CE5B75"/>
    <w:rsid w:val="00CE5D3F"/>
    <w:rsid w:val="00CE5D7C"/>
    <w:rsid w:val="00CE6105"/>
    <w:rsid w:val="00CE6109"/>
    <w:rsid w:val="00CE636F"/>
    <w:rsid w:val="00CE63D9"/>
    <w:rsid w:val="00CE66FE"/>
    <w:rsid w:val="00CE692C"/>
    <w:rsid w:val="00CE6A79"/>
    <w:rsid w:val="00CE70FF"/>
    <w:rsid w:val="00CE74AF"/>
    <w:rsid w:val="00CE7B19"/>
    <w:rsid w:val="00CE7C7C"/>
    <w:rsid w:val="00CE7FB6"/>
    <w:rsid w:val="00CF0149"/>
    <w:rsid w:val="00CF05AC"/>
    <w:rsid w:val="00CF05AE"/>
    <w:rsid w:val="00CF09CD"/>
    <w:rsid w:val="00CF0AFA"/>
    <w:rsid w:val="00CF0C70"/>
    <w:rsid w:val="00CF0F03"/>
    <w:rsid w:val="00CF0F15"/>
    <w:rsid w:val="00CF11F5"/>
    <w:rsid w:val="00CF1506"/>
    <w:rsid w:val="00CF15D8"/>
    <w:rsid w:val="00CF172E"/>
    <w:rsid w:val="00CF17B4"/>
    <w:rsid w:val="00CF1DE0"/>
    <w:rsid w:val="00CF2622"/>
    <w:rsid w:val="00CF2887"/>
    <w:rsid w:val="00CF2DCD"/>
    <w:rsid w:val="00CF35A6"/>
    <w:rsid w:val="00CF37CA"/>
    <w:rsid w:val="00CF3A3E"/>
    <w:rsid w:val="00CF3EEB"/>
    <w:rsid w:val="00CF43ED"/>
    <w:rsid w:val="00CF440A"/>
    <w:rsid w:val="00CF4432"/>
    <w:rsid w:val="00CF44F5"/>
    <w:rsid w:val="00CF4C30"/>
    <w:rsid w:val="00CF4CFF"/>
    <w:rsid w:val="00CF501E"/>
    <w:rsid w:val="00CF53EF"/>
    <w:rsid w:val="00CF5828"/>
    <w:rsid w:val="00CF586B"/>
    <w:rsid w:val="00CF5C69"/>
    <w:rsid w:val="00CF5C6D"/>
    <w:rsid w:val="00CF5CBA"/>
    <w:rsid w:val="00CF5E57"/>
    <w:rsid w:val="00CF61F8"/>
    <w:rsid w:val="00CF62D7"/>
    <w:rsid w:val="00CF69A1"/>
    <w:rsid w:val="00CF6AE6"/>
    <w:rsid w:val="00CF6F28"/>
    <w:rsid w:val="00CF7683"/>
    <w:rsid w:val="00CF7A60"/>
    <w:rsid w:val="00CF7E15"/>
    <w:rsid w:val="00CF7EAA"/>
    <w:rsid w:val="00D00130"/>
    <w:rsid w:val="00D0064D"/>
    <w:rsid w:val="00D008FF"/>
    <w:rsid w:val="00D00A06"/>
    <w:rsid w:val="00D00B1A"/>
    <w:rsid w:val="00D00B5B"/>
    <w:rsid w:val="00D00C4B"/>
    <w:rsid w:val="00D01AF4"/>
    <w:rsid w:val="00D01B03"/>
    <w:rsid w:val="00D01F2E"/>
    <w:rsid w:val="00D01F8B"/>
    <w:rsid w:val="00D02262"/>
    <w:rsid w:val="00D0268F"/>
    <w:rsid w:val="00D02AB1"/>
    <w:rsid w:val="00D02AB7"/>
    <w:rsid w:val="00D02EBE"/>
    <w:rsid w:val="00D030BB"/>
    <w:rsid w:val="00D030E7"/>
    <w:rsid w:val="00D032D8"/>
    <w:rsid w:val="00D03552"/>
    <w:rsid w:val="00D03675"/>
    <w:rsid w:val="00D036EF"/>
    <w:rsid w:val="00D037F6"/>
    <w:rsid w:val="00D03A49"/>
    <w:rsid w:val="00D03A4F"/>
    <w:rsid w:val="00D0400F"/>
    <w:rsid w:val="00D0467B"/>
    <w:rsid w:val="00D04C4C"/>
    <w:rsid w:val="00D0556E"/>
    <w:rsid w:val="00D0578B"/>
    <w:rsid w:val="00D059E4"/>
    <w:rsid w:val="00D05A57"/>
    <w:rsid w:val="00D05B29"/>
    <w:rsid w:val="00D05E83"/>
    <w:rsid w:val="00D0640F"/>
    <w:rsid w:val="00D0646F"/>
    <w:rsid w:val="00D06717"/>
    <w:rsid w:val="00D06785"/>
    <w:rsid w:val="00D0696B"/>
    <w:rsid w:val="00D071F3"/>
    <w:rsid w:val="00D072E5"/>
    <w:rsid w:val="00D07308"/>
    <w:rsid w:val="00D073D5"/>
    <w:rsid w:val="00D07944"/>
    <w:rsid w:val="00D07F9D"/>
    <w:rsid w:val="00D1065C"/>
    <w:rsid w:val="00D10744"/>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213"/>
    <w:rsid w:val="00D152E0"/>
    <w:rsid w:val="00D1537A"/>
    <w:rsid w:val="00D15548"/>
    <w:rsid w:val="00D1555D"/>
    <w:rsid w:val="00D159A3"/>
    <w:rsid w:val="00D15C74"/>
    <w:rsid w:val="00D1622E"/>
    <w:rsid w:val="00D162C0"/>
    <w:rsid w:val="00D16A38"/>
    <w:rsid w:val="00D16BFB"/>
    <w:rsid w:val="00D16C13"/>
    <w:rsid w:val="00D16D21"/>
    <w:rsid w:val="00D1706B"/>
    <w:rsid w:val="00D17447"/>
    <w:rsid w:val="00D17600"/>
    <w:rsid w:val="00D1765F"/>
    <w:rsid w:val="00D17906"/>
    <w:rsid w:val="00D17AE3"/>
    <w:rsid w:val="00D17B98"/>
    <w:rsid w:val="00D17D21"/>
    <w:rsid w:val="00D2043E"/>
    <w:rsid w:val="00D204CE"/>
    <w:rsid w:val="00D206A1"/>
    <w:rsid w:val="00D20C58"/>
    <w:rsid w:val="00D219FE"/>
    <w:rsid w:val="00D21B87"/>
    <w:rsid w:val="00D21DDA"/>
    <w:rsid w:val="00D21F1B"/>
    <w:rsid w:val="00D2231F"/>
    <w:rsid w:val="00D228AE"/>
    <w:rsid w:val="00D229A9"/>
    <w:rsid w:val="00D22D2A"/>
    <w:rsid w:val="00D22D5A"/>
    <w:rsid w:val="00D22DF7"/>
    <w:rsid w:val="00D22FB3"/>
    <w:rsid w:val="00D234EF"/>
    <w:rsid w:val="00D238B1"/>
    <w:rsid w:val="00D2407F"/>
    <w:rsid w:val="00D2411D"/>
    <w:rsid w:val="00D2455E"/>
    <w:rsid w:val="00D24EED"/>
    <w:rsid w:val="00D24F1B"/>
    <w:rsid w:val="00D24F24"/>
    <w:rsid w:val="00D254C4"/>
    <w:rsid w:val="00D2563A"/>
    <w:rsid w:val="00D2564C"/>
    <w:rsid w:val="00D25924"/>
    <w:rsid w:val="00D25D8A"/>
    <w:rsid w:val="00D261A7"/>
    <w:rsid w:val="00D26738"/>
    <w:rsid w:val="00D26B53"/>
    <w:rsid w:val="00D26D2F"/>
    <w:rsid w:val="00D27177"/>
    <w:rsid w:val="00D2732C"/>
    <w:rsid w:val="00D273EC"/>
    <w:rsid w:val="00D2770E"/>
    <w:rsid w:val="00D27903"/>
    <w:rsid w:val="00D27B8F"/>
    <w:rsid w:val="00D27DD1"/>
    <w:rsid w:val="00D27F03"/>
    <w:rsid w:val="00D3036A"/>
    <w:rsid w:val="00D304D6"/>
    <w:rsid w:val="00D3052B"/>
    <w:rsid w:val="00D305A6"/>
    <w:rsid w:val="00D30D19"/>
    <w:rsid w:val="00D30E0A"/>
    <w:rsid w:val="00D3101F"/>
    <w:rsid w:val="00D311BD"/>
    <w:rsid w:val="00D311E0"/>
    <w:rsid w:val="00D31698"/>
    <w:rsid w:val="00D31820"/>
    <w:rsid w:val="00D3185A"/>
    <w:rsid w:val="00D31879"/>
    <w:rsid w:val="00D31AE3"/>
    <w:rsid w:val="00D31B60"/>
    <w:rsid w:val="00D31D82"/>
    <w:rsid w:val="00D31F1D"/>
    <w:rsid w:val="00D32B64"/>
    <w:rsid w:val="00D32E5A"/>
    <w:rsid w:val="00D32E69"/>
    <w:rsid w:val="00D32F38"/>
    <w:rsid w:val="00D32FA1"/>
    <w:rsid w:val="00D3342C"/>
    <w:rsid w:val="00D337B6"/>
    <w:rsid w:val="00D33995"/>
    <w:rsid w:val="00D33FE1"/>
    <w:rsid w:val="00D33FEB"/>
    <w:rsid w:val="00D344DC"/>
    <w:rsid w:val="00D3457F"/>
    <w:rsid w:val="00D34B0B"/>
    <w:rsid w:val="00D34C7B"/>
    <w:rsid w:val="00D350FD"/>
    <w:rsid w:val="00D35315"/>
    <w:rsid w:val="00D3535B"/>
    <w:rsid w:val="00D35C4B"/>
    <w:rsid w:val="00D35EE7"/>
    <w:rsid w:val="00D3615C"/>
    <w:rsid w:val="00D36172"/>
    <w:rsid w:val="00D36387"/>
    <w:rsid w:val="00D367F9"/>
    <w:rsid w:val="00D369A8"/>
    <w:rsid w:val="00D36ADD"/>
    <w:rsid w:val="00D36FCB"/>
    <w:rsid w:val="00D370B2"/>
    <w:rsid w:val="00D371A1"/>
    <w:rsid w:val="00D37381"/>
    <w:rsid w:val="00D37E3C"/>
    <w:rsid w:val="00D40654"/>
    <w:rsid w:val="00D4094C"/>
    <w:rsid w:val="00D40E34"/>
    <w:rsid w:val="00D4128A"/>
    <w:rsid w:val="00D41518"/>
    <w:rsid w:val="00D416A5"/>
    <w:rsid w:val="00D41B0D"/>
    <w:rsid w:val="00D41D42"/>
    <w:rsid w:val="00D41ED2"/>
    <w:rsid w:val="00D41FA1"/>
    <w:rsid w:val="00D421E0"/>
    <w:rsid w:val="00D422C2"/>
    <w:rsid w:val="00D42470"/>
    <w:rsid w:val="00D42727"/>
    <w:rsid w:val="00D42E50"/>
    <w:rsid w:val="00D43544"/>
    <w:rsid w:val="00D43B27"/>
    <w:rsid w:val="00D43F08"/>
    <w:rsid w:val="00D44087"/>
    <w:rsid w:val="00D440D6"/>
    <w:rsid w:val="00D44518"/>
    <w:rsid w:val="00D445C4"/>
    <w:rsid w:val="00D44A58"/>
    <w:rsid w:val="00D44A8F"/>
    <w:rsid w:val="00D44AC1"/>
    <w:rsid w:val="00D44BE4"/>
    <w:rsid w:val="00D44CED"/>
    <w:rsid w:val="00D44DB5"/>
    <w:rsid w:val="00D45355"/>
    <w:rsid w:val="00D45424"/>
    <w:rsid w:val="00D455CB"/>
    <w:rsid w:val="00D457A8"/>
    <w:rsid w:val="00D457FF"/>
    <w:rsid w:val="00D45A27"/>
    <w:rsid w:val="00D45C3D"/>
    <w:rsid w:val="00D45F7A"/>
    <w:rsid w:val="00D46466"/>
    <w:rsid w:val="00D464C0"/>
    <w:rsid w:val="00D468A5"/>
    <w:rsid w:val="00D46999"/>
    <w:rsid w:val="00D46C14"/>
    <w:rsid w:val="00D46E18"/>
    <w:rsid w:val="00D470E4"/>
    <w:rsid w:val="00D47173"/>
    <w:rsid w:val="00D47480"/>
    <w:rsid w:val="00D47495"/>
    <w:rsid w:val="00D474D8"/>
    <w:rsid w:val="00D4778F"/>
    <w:rsid w:val="00D50116"/>
    <w:rsid w:val="00D50308"/>
    <w:rsid w:val="00D50B2E"/>
    <w:rsid w:val="00D50B41"/>
    <w:rsid w:val="00D50FB8"/>
    <w:rsid w:val="00D510E9"/>
    <w:rsid w:val="00D511DF"/>
    <w:rsid w:val="00D51251"/>
    <w:rsid w:val="00D51AB7"/>
    <w:rsid w:val="00D51C06"/>
    <w:rsid w:val="00D51DC0"/>
    <w:rsid w:val="00D524AD"/>
    <w:rsid w:val="00D527EF"/>
    <w:rsid w:val="00D52A1C"/>
    <w:rsid w:val="00D52ADC"/>
    <w:rsid w:val="00D52BED"/>
    <w:rsid w:val="00D53922"/>
    <w:rsid w:val="00D539D8"/>
    <w:rsid w:val="00D53C68"/>
    <w:rsid w:val="00D53F59"/>
    <w:rsid w:val="00D53F61"/>
    <w:rsid w:val="00D54481"/>
    <w:rsid w:val="00D547FB"/>
    <w:rsid w:val="00D54C45"/>
    <w:rsid w:val="00D5513C"/>
    <w:rsid w:val="00D553F9"/>
    <w:rsid w:val="00D557FF"/>
    <w:rsid w:val="00D562FE"/>
    <w:rsid w:val="00D56C06"/>
    <w:rsid w:val="00D56FC9"/>
    <w:rsid w:val="00D57298"/>
    <w:rsid w:val="00D57DFD"/>
    <w:rsid w:val="00D57E21"/>
    <w:rsid w:val="00D60146"/>
    <w:rsid w:val="00D60254"/>
    <w:rsid w:val="00D60847"/>
    <w:rsid w:val="00D609A0"/>
    <w:rsid w:val="00D60B30"/>
    <w:rsid w:val="00D60CFC"/>
    <w:rsid w:val="00D60D49"/>
    <w:rsid w:val="00D61147"/>
    <w:rsid w:val="00D612B4"/>
    <w:rsid w:val="00D612C4"/>
    <w:rsid w:val="00D61345"/>
    <w:rsid w:val="00D61814"/>
    <w:rsid w:val="00D618B4"/>
    <w:rsid w:val="00D619D8"/>
    <w:rsid w:val="00D61E1A"/>
    <w:rsid w:val="00D623F6"/>
    <w:rsid w:val="00D62825"/>
    <w:rsid w:val="00D62851"/>
    <w:rsid w:val="00D62940"/>
    <w:rsid w:val="00D62CAE"/>
    <w:rsid w:val="00D6328A"/>
    <w:rsid w:val="00D63596"/>
    <w:rsid w:val="00D639DB"/>
    <w:rsid w:val="00D63B1D"/>
    <w:rsid w:val="00D63FE8"/>
    <w:rsid w:val="00D642AA"/>
    <w:rsid w:val="00D64313"/>
    <w:rsid w:val="00D64414"/>
    <w:rsid w:val="00D6454B"/>
    <w:rsid w:val="00D64686"/>
    <w:rsid w:val="00D64A50"/>
    <w:rsid w:val="00D64D71"/>
    <w:rsid w:val="00D656E2"/>
    <w:rsid w:val="00D65ABF"/>
    <w:rsid w:val="00D65B22"/>
    <w:rsid w:val="00D65F91"/>
    <w:rsid w:val="00D663B8"/>
    <w:rsid w:val="00D6646F"/>
    <w:rsid w:val="00D664EB"/>
    <w:rsid w:val="00D66850"/>
    <w:rsid w:val="00D66A18"/>
    <w:rsid w:val="00D67566"/>
    <w:rsid w:val="00D67712"/>
    <w:rsid w:val="00D678E0"/>
    <w:rsid w:val="00D67A1B"/>
    <w:rsid w:val="00D67B90"/>
    <w:rsid w:val="00D67CF7"/>
    <w:rsid w:val="00D67D5B"/>
    <w:rsid w:val="00D70283"/>
    <w:rsid w:val="00D70615"/>
    <w:rsid w:val="00D707B2"/>
    <w:rsid w:val="00D7094B"/>
    <w:rsid w:val="00D70B4F"/>
    <w:rsid w:val="00D70F82"/>
    <w:rsid w:val="00D712CC"/>
    <w:rsid w:val="00D718D8"/>
    <w:rsid w:val="00D71E37"/>
    <w:rsid w:val="00D72030"/>
    <w:rsid w:val="00D7229D"/>
    <w:rsid w:val="00D723DB"/>
    <w:rsid w:val="00D72B98"/>
    <w:rsid w:val="00D72D6C"/>
    <w:rsid w:val="00D72E92"/>
    <w:rsid w:val="00D72ECE"/>
    <w:rsid w:val="00D730E3"/>
    <w:rsid w:val="00D73169"/>
    <w:rsid w:val="00D733C7"/>
    <w:rsid w:val="00D734A2"/>
    <w:rsid w:val="00D73532"/>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3C2"/>
    <w:rsid w:val="00D77A72"/>
    <w:rsid w:val="00D77C49"/>
    <w:rsid w:val="00D80100"/>
    <w:rsid w:val="00D808D6"/>
    <w:rsid w:val="00D80973"/>
    <w:rsid w:val="00D80977"/>
    <w:rsid w:val="00D80A35"/>
    <w:rsid w:val="00D80E9D"/>
    <w:rsid w:val="00D813A6"/>
    <w:rsid w:val="00D815F0"/>
    <w:rsid w:val="00D8164C"/>
    <w:rsid w:val="00D81A2F"/>
    <w:rsid w:val="00D81AD6"/>
    <w:rsid w:val="00D81AE2"/>
    <w:rsid w:val="00D81B5C"/>
    <w:rsid w:val="00D8224A"/>
    <w:rsid w:val="00D822C3"/>
    <w:rsid w:val="00D829D7"/>
    <w:rsid w:val="00D82B68"/>
    <w:rsid w:val="00D83001"/>
    <w:rsid w:val="00D8317A"/>
    <w:rsid w:val="00D83573"/>
    <w:rsid w:val="00D836CC"/>
    <w:rsid w:val="00D83898"/>
    <w:rsid w:val="00D838B1"/>
    <w:rsid w:val="00D83EB4"/>
    <w:rsid w:val="00D8407E"/>
    <w:rsid w:val="00D84425"/>
    <w:rsid w:val="00D844C8"/>
    <w:rsid w:val="00D848B5"/>
    <w:rsid w:val="00D84DBB"/>
    <w:rsid w:val="00D84E5C"/>
    <w:rsid w:val="00D851C8"/>
    <w:rsid w:val="00D8528A"/>
    <w:rsid w:val="00D858B4"/>
    <w:rsid w:val="00D85A3C"/>
    <w:rsid w:val="00D85EBC"/>
    <w:rsid w:val="00D866EB"/>
    <w:rsid w:val="00D86A03"/>
    <w:rsid w:val="00D86F2E"/>
    <w:rsid w:val="00D86F64"/>
    <w:rsid w:val="00D87303"/>
    <w:rsid w:val="00D87355"/>
    <w:rsid w:val="00D8749D"/>
    <w:rsid w:val="00D877A1"/>
    <w:rsid w:val="00D8782C"/>
    <w:rsid w:val="00D87A31"/>
    <w:rsid w:val="00D87B9D"/>
    <w:rsid w:val="00D87D92"/>
    <w:rsid w:val="00D900B8"/>
    <w:rsid w:val="00D900BD"/>
    <w:rsid w:val="00D90334"/>
    <w:rsid w:val="00D90488"/>
    <w:rsid w:val="00D9078B"/>
    <w:rsid w:val="00D90C01"/>
    <w:rsid w:val="00D90D66"/>
    <w:rsid w:val="00D91070"/>
    <w:rsid w:val="00D912FC"/>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454"/>
    <w:rsid w:val="00D93601"/>
    <w:rsid w:val="00D93842"/>
    <w:rsid w:val="00D9388C"/>
    <w:rsid w:val="00D938E9"/>
    <w:rsid w:val="00D93DAC"/>
    <w:rsid w:val="00D93DF2"/>
    <w:rsid w:val="00D93E9C"/>
    <w:rsid w:val="00D93EBE"/>
    <w:rsid w:val="00D942FC"/>
    <w:rsid w:val="00D944AB"/>
    <w:rsid w:val="00D945ED"/>
    <w:rsid w:val="00D94847"/>
    <w:rsid w:val="00D94DC7"/>
    <w:rsid w:val="00D95132"/>
    <w:rsid w:val="00D954B9"/>
    <w:rsid w:val="00D9557F"/>
    <w:rsid w:val="00D95A4E"/>
    <w:rsid w:val="00D95C0A"/>
    <w:rsid w:val="00D95C30"/>
    <w:rsid w:val="00D95ED9"/>
    <w:rsid w:val="00D95F4A"/>
    <w:rsid w:val="00D95FBA"/>
    <w:rsid w:val="00D962FD"/>
    <w:rsid w:val="00D9666D"/>
    <w:rsid w:val="00D967CF"/>
    <w:rsid w:val="00D969A5"/>
    <w:rsid w:val="00D96FEE"/>
    <w:rsid w:val="00D97387"/>
    <w:rsid w:val="00D97675"/>
    <w:rsid w:val="00D976D0"/>
    <w:rsid w:val="00D977A1"/>
    <w:rsid w:val="00D97B17"/>
    <w:rsid w:val="00D97CAE"/>
    <w:rsid w:val="00D97D23"/>
    <w:rsid w:val="00DA0370"/>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09A"/>
    <w:rsid w:val="00DA232E"/>
    <w:rsid w:val="00DA23D5"/>
    <w:rsid w:val="00DA2430"/>
    <w:rsid w:val="00DA2489"/>
    <w:rsid w:val="00DA2679"/>
    <w:rsid w:val="00DA2948"/>
    <w:rsid w:val="00DA2AFD"/>
    <w:rsid w:val="00DA2C74"/>
    <w:rsid w:val="00DA2F90"/>
    <w:rsid w:val="00DA301C"/>
    <w:rsid w:val="00DA3724"/>
    <w:rsid w:val="00DA3816"/>
    <w:rsid w:val="00DA3D3A"/>
    <w:rsid w:val="00DA3DFD"/>
    <w:rsid w:val="00DA3EF2"/>
    <w:rsid w:val="00DA42B5"/>
    <w:rsid w:val="00DA4406"/>
    <w:rsid w:val="00DA4EB1"/>
    <w:rsid w:val="00DA50D1"/>
    <w:rsid w:val="00DA53C6"/>
    <w:rsid w:val="00DA53FE"/>
    <w:rsid w:val="00DA5447"/>
    <w:rsid w:val="00DA563D"/>
    <w:rsid w:val="00DA586F"/>
    <w:rsid w:val="00DA5B24"/>
    <w:rsid w:val="00DA5B5F"/>
    <w:rsid w:val="00DA5B63"/>
    <w:rsid w:val="00DA61DF"/>
    <w:rsid w:val="00DA6299"/>
    <w:rsid w:val="00DA6320"/>
    <w:rsid w:val="00DA63DF"/>
    <w:rsid w:val="00DA6463"/>
    <w:rsid w:val="00DA6665"/>
    <w:rsid w:val="00DA6781"/>
    <w:rsid w:val="00DA67E6"/>
    <w:rsid w:val="00DA687A"/>
    <w:rsid w:val="00DA6C62"/>
    <w:rsid w:val="00DA6EB9"/>
    <w:rsid w:val="00DA7014"/>
    <w:rsid w:val="00DA7106"/>
    <w:rsid w:val="00DA71B2"/>
    <w:rsid w:val="00DA7BA7"/>
    <w:rsid w:val="00DB0010"/>
    <w:rsid w:val="00DB0A55"/>
    <w:rsid w:val="00DB0ABF"/>
    <w:rsid w:val="00DB0AE7"/>
    <w:rsid w:val="00DB0B72"/>
    <w:rsid w:val="00DB1185"/>
    <w:rsid w:val="00DB17FF"/>
    <w:rsid w:val="00DB1CF4"/>
    <w:rsid w:val="00DB2676"/>
    <w:rsid w:val="00DB26E3"/>
    <w:rsid w:val="00DB2776"/>
    <w:rsid w:val="00DB2A60"/>
    <w:rsid w:val="00DB31CA"/>
    <w:rsid w:val="00DB39B5"/>
    <w:rsid w:val="00DB3BE1"/>
    <w:rsid w:val="00DB3E46"/>
    <w:rsid w:val="00DB40E3"/>
    <w:rsid w:val="00DB45F6"/>
    <w:rsid w:val="00DB4808"/>
    <w:rsid w:val="00DB4AD1"/>
    <w:rsid w:val="00DB4B47"/>
    <w:rsid w:val="00DB4C5F"/>
    <w:rsid w:val="00DB4EED"/>
    <w:rsid w:val="00DB5364"/>
    <w:rsid w:val="00DB5388"/>
    <w:rsid w:val="00DB5724"/>
    <w:rsid w:val="00DB5B00"/>
    <w:rsid w:val="00DB5B54"/>
    <w:rsid w:val="00DB6000"/>
    <w:rsid w:val="00DB60D7"/>
    <w:rsid w:val="00DB6351"/>
    <w:rsid w:val="00DB63B9"/>
    <w:rsid w:val="00DB646B"/>
    <w:rsid w:val="00DB68F6"/>
    <w:rsid w:val="00DB68FB"/>
    <w:rsid w:val="00DB723D"/>
    <w:rsid w:val="00DB7355"/>
    <w:rsid w:val="00DB7558"/>
    <w:rsid w:val="00DB7612"/>
    <w:rsid w:val="00DB762E"/>
    <w:rsid w:val="00DB78BA"/>
    <w:rsid w:val="00DB7B38"/>
    <w:rsid w:val="00DB7B3C"/>
    <w:rsid w:val="00DB7C3C"/>
    <w:rsid w:val="00DB7C95"/>
    <w:rsid w:val="00DB7CB9"/>
    <w:rsid w:val="00DC00A0"/>
    <w:rsid w:val="00DC0102"/>
    <w:rsid w:val="00DC04EB"/>
    <w:rsid w:val="00DC05F8"/>
    <w:rsid w:val="00DC0776"/>
    <w:rsid w:val="00DC0BB7"/>
    <w:rsid w:val="00DC0C54"/>
    <w:rsid w:val="00DC148D"/>
    <w:rsid w:val="00DC14B0"/>
    <w:rsid w:val="00DC15EA"/>
    <w:rsid w:val="00DC1AAF"/>
    <w:rsid w:val="00DC202D"/>
    <w:rsid w:val="00DC2082"/>
    <w:rsid w:val="00DC223F"/>
    <w:rsid w:val="00DC23A5"/>
    <w:rsid w:val="00DC2461"/>
    <w:rsid w:val="00DC264B"/>
    <w:rsid w:val="00DC26D3"/>
    <w:rsid w:val="00DC331D"/>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9E1"/>
    <w:rsid w:val="00DC5A52"/>
    <w:rsid w:val="00DC5DC6"/>
    <w:rsid w:val="00DC5ECE"/>
    <w:rsid w:val="00DC609C"/>
    <w:rsid w:val="00DC6A5E"/>
    <w:rsid w:val="00DC6C23"/>
    <w:rsid w:val="00DC71A2"/>
    <w:rsid w:val="00DC767A"/>
    <w:rsid w:val="00DC7E0B"/>
    <w:rsid w:val="00DC7F9C"/>
    <w:rsid w:val="00DD0106"/>
    <w:rsid w:val="00DD0319"/>
    <w:rsid w:val="00DD0502"/>
    <w:rsid w:val="00DD072C"/>
    <w:rsid w:val="00DD0C27"/>
    <w:rsid w:val="00DD12A6"/>
    <w:rsid w:val="00DD1A1E"/>
    <w:rsid w:val="00DD1A8C"/>
    <w:rsid w:val="00DD1DE3"/>
    <w:rsid w:val="00DD2029"/>
    <w:rsid w:val="00DD20D0"/>
    <w:rsid w:val="00DD25D3"/>
    <w:rsid w:val="00DD276E"/>
    <w:rsid w:val="00DD2A89"/>
    <w:rsid w:val="00DD2DE6"/>
    <w:rsid w:val="00DD2E7B"/>
    <w:rsid w:val="00DD30CF"/>
    <w:rsid w:val="00DD324D"/>
    <w:rsid w:val="00DD32C5"/>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3"/>
    <w:rsid w:val="00DD69E4"/>
    <w:rsid w:val="00DD6B69"/>
    <w:rsid w:val="00DD6DDE"/>
    <w:rsid w:val="00DD6EF6"/>
    <w:rsid w:val="00DD7454"/>
    <w:rsid w:val="00DD7AA0"/>
    <w:rsid w:val="00DD7AB2"/>
    <w:rsid w:val="00DD7B29"/>
    <w:rsid w:val="00DD7CF8"/>
    <w:rsid w:val="00DD7DA4"/>
    <w:rsid w:val="00DE01C0"/>
    <w:rsid w:val="00DE01E5"/>
    <w:rsid w:val="00DE0206"/>
    <w:rsid w:val="00DE0380"/>
    <w:rsid w:val="00DE0587"/>
    <w:rsid w:val="00DE06DD"/>
    <w:rsid w:val="00DE0C97"/>
    <w:rsid w:val="00DE0F25"/>
    <w:rsid w:val="00DE1AD1"/>
    <w:rsid w:val="00DE2301"/>
    <w:rsid w:val="00DE24E7"/>
    <w:rsid w:val="00DE2E41"/>
    <w:rsid w:val="00DE2EB0"/>
    <w:rsid w:val="00DE2FB5"/>
    <w:rsid w:val="00DE3035"/>
    <w:rsid w:val="00DE30A9"/>
    <w:rsid w:val="00DE393A"/>
    <w:rsid w:val="00DE3BB8"/>
    <w:rsid w:val="00DE3E38"/>
    <w:rsid w:val="00DE3FDC"/>
    <w:rsid w:val="00DE4068"/>
    <w:rsid w:val="00DE47EE"/>
    <w:rsid w:val="00DE4886"/>
    <w:rsid w:val="00DE48A3"/>
    <w:rsid w:val="00DE4C65"/>
    <w:rsid w:val="00DE50F3"/>
    <w:rsid w:val="00DE5760"/>
    <w:rsid w:val="00DE57BD"/>
    <w:rsid w:val="00DE583A"/>
    <w:rsid w:val="00DE5A60"/>
    <w:rsid w:val="00DE5D7C"/>
    <w:rsid w:val="00DE5DD5"/>
    <w:rsid w:val="00DE5E83"/>
    <w:rsid w:val="00DE62DF"/>
    <w:rsid w:val="00DE6300"/>
    <w:rsid w:val="00DE680D"/>
    <w:rsid w:val="00DE6A3C"/>
    <w:rsid w:val="00DE6E87"/>
    <w:rsid w:val="00DE6FBB"/>
    <w:rsid w:val="00DE75C1"/>
    <w:rsid w:val="00DE76BA"/>
    <w:rsid w:val="00DE77B9"/>
    <w:rsid w:val="00DE7859"/>
    <w:rsid w:val="00DE7A22"/>
    <w:rsid w:val="00DE7A90"/>
    <w:rsid w:val="00DE7D1C"/>
    <w:rsid w:val="00DF0085"/>
    <w:rsid w:val="00DF01B8"/>
    <w:rsid w:val="00DF01D5"/>
    <w:rsid w:val="00DF02A3"/>
    <w:rsid w:val="00DF0696"/>
    <w:rsid w:val="00DF06B0"/>
    <w:rsid w:val="00DF07F0"/>
    <w:rsid w:val="00DF093A"/>
    <w:rsid w:val="00DF0FCF"/>
    <w:rsid w:val="00DF13B2"/>
    <w:rsid w:val="00DF159D"/>
    <w:rsid w:val="00DF17EF"/>
    <w:rsid w:val="00DF1A79"/>
    <w:rsid w:val="00DF1AD4"/>
    <w:rsid w:val="00DF1C83"/>
    <w:rsid w:val="00DF263C"/>
    <w:rsid w:val="00DF2671"/>
    <w:rsid w:val="00DF2796"/>
    <w:rsid w:val="00DF2D89"/>
    <w:rsid w:val="00DF2D9E"/>
    <w:rsid w:val="00DF3108"/>
    <w:rsid w:val="00DF3275"/>
    <w:rsid w:val="00DF328B"/>
    <w:rsid w:val="00DF360E"/>
    <w:rsid w:val="00DF3990"/>
    <w:rsid w:val="00DF4050"/>
    <w:rsid w:val="00DF4109"/>
    <w:rsid w:val="00DF4577"/>
    <w:rsid w:val="00DF4644"/>
    <w:rsid w:val="00DF4C30"/>
    <w:rsid w:val="00DF4DA7"/>
    <w:rsid w:val="00DF4DAD"/>
    <w:rsid w:val="00DF5467"/>
    <w:rsid w:val="00DF564F"/>
    <w:rsid w:val="00DF577F"/>
    <w:rsid w:val="00DF5AA0"/>
    <w:rsid w:val="00DF5CC7"/>
    <w:rsid w:val="00DF6296"/>
    <w:rsid w:val="00DF6817"/>
    <w:rsid w:val="00DF6864"/>
    <w:rsid w:val="00DF6D4F"/>
    <w:rsid w:val="00DF70A8"/>
    <w:rsid w:val="00DF70F3"/>
    <w:rsid w:val="00DF7180"/>
    <w:rsid w:val="00DF734F"/>
    <w:rsid w:val="00DF77BF"/>
    <w:rsid w:val="00DF7908"/>
    <w:rsid w:val="00DF790F"/>
    <w:rsid w:val="00DF7BD2"/>
    <w:rsid w:val="00E0036F"/>
    <w:rsid w:val="00E00951"/>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CE"/>
    <w:rsid w:val="00E038BB"/>
    <w:rsid w:val="00E03A56"/>
    <w:rsid w:val="00E03AD9"/>
    <w:rsid w:val="00E03BFE"/>
    <w:rsid w:val="00E03E66"/>
    <w:rsid w:val="00E03F18"/>
    <w:rsid w:val="00E0439C"/>
    <w:rsid w:val="00E047A3"/>
    <w:rsid w:val="00E04A4F"/>
    <w:rsid w:val="00E04BB6"/>
    <w:rsid w:val="00E04C1F"/>
    <w:rsid w:val="00E04D25"/>
    <w:rsid w:val="00E04E42"/>
    <w:rsid w:val="00E05325"/>
    <w:rsid w:val="00E05561"/>
    <w:rsid w:val="00E05823"/>
    <w:rsid w:val="00E0583A"/>
    <w:rsid w:val="00E058EA"/>
    <w:rsid w:val="00E05906"/>
    <w:rsid w:val="00E0639B"/>
    <w:rsid w:val="00E06724"/>
    <w:rsid w:val="00E06A01"/>
    <w:rsid w:val="00E06B34"/>
    <w:rsid w:val="00E06D5A"/>
    <w:rsid w:val="00E06DEC"/>
    <w:rsid w:val="00E0703C"/>
    <w:rsid w:val="00E07274"/>
    <w:rsid w:val="00E072E0"/>
    <w:rsid w:val="00E07321"/>
    <w:rsid w:val="00E07854"/>
    <w:rsid w:val="00E07C69"/>
    <w:rsid w:val="00E1063C"/>
    <w:rsid w:val="00E10661"/>
    <w:rsid w:val="00E10935"/>
    <w:rsid w:val="00E10F48"/>
    <w:rsid w:val="00E11370"/>
    <w:rsid w:val="00E11557"/>
    <w:rsid w:val="00E1167B"/>
    <w:rsid w:val="00E11885"/>
    <w:rsid w:val="00E11C6D"/>
    <w:rsid w:val="00E11CAF"/>
    <w:rsid w:val="00E12197"/>
    <w:rsid w:val="00E1220E"/>
    <w:rsid w:val="00E12227"/>
    <w:rsid w:val="00E12680"/>
    <w:rsid w:val="00E1271F"/>
    <w:rsid w:val="00E1285A"/>
    <w:rsid w:val="00E12AA0"/>
    <w:rsid w:val="00E12CDB"/>
    <w:rsid w:val="00E12FD3"/>
    <w:rsid w:val="00E133A8"/>
    <w:rsid w:val="00E1356D"/>
    <w:rsid w:val="00E13781"/>
    <w:rsid w:val="00E13B95"/>
    <w:rsid w:val="00E13EC0"/>
    <w:rsid w:val="00E1409A"/>
    <w:rsid w:val="00E1436F"/>
    <w:rsid w:val="00E14708"/>
    <w:rsid w:val="00E14888"/>
    <w:rsid w:val="00E14991"/>
    <w:rsid w:val="00E152D5"/>
    <w:rsid w:val="00E15355"/>
    <w:rsid w:val="00E1571C"/>
    <w:rsid w:val="00E15903"/>
    <w:rsid w:val="00E15A7B"/>
    <w:rsid w:val="00E15E47"/>
    <w:rsid w:val="00E15F8C"/>
    <w:rsid w:val="00E16408"/>
    <w:rsid w:val="00E166F0"/>
    <w:rsid w:val="00E1675B"/>
    <w:rsid w:val="00E16856"/>
    <w:rsid w:val="00E168E5"/>
    <w:rsid w:val="00E16F41"/>
    <w:rsid w:val="00E17163"/>
    <w:rsid w:val="00E178B2"/>
    <w:rsid w:val="00E17E85"/>
    <w:rsid w:val="00E20360"/>
    <w:rsid w:val="00E2043A"/>
    <w:rsid w:val="00E20572"/>
    <w:rsid w:val="00E20AA9"/>
    <w:rsid w:val="00E20D27"/>
    <w:rsid w:val="00E20E2C"/>
    <w:rsid w:val="00E210DD"/>
    <w:rsid w:val="00E21755"/>
    <w:rsid w:val="00E217D2"/>
    <w:rsid w:val="00E21B62"/>
    <w:rsid w:val="00E22079"/>
    <w:rsid w:val="00E22176"/>
    <w:rsid w:val="00E222EF"/>
    <w:rsid w:val="00E22398"/>
    <w:rsid w:val="00E22814"/>
    <w:rsid w:val="00E22CBA"/>
    <w:rsid w:val="00E233BA"/>
    <w:rsid w:val="00E23620"/>
    <w:rsid w:val="00E2369A"/>
    <w:rsid w:val="00E23977"/>
    <w:rsid w:val="00E23A42"/>
    <w:rsid w:val="00E23AD3"/>
    <w:rsid w:val="00E23C49"/>
    <w:rsid w:val="00E245A9"/>
    <w:rsid w:val="00E24776"/>
    <w:rsid w:val="00E247BE"/>
    <w:rsid w:val="00E24AE5"/>
    <w:rsid w:val="00E2504A"/>
    <w:rsid w:val="00E250DA"/>
    <w:rsid w:val="00E25228"/>
    <w:rsid w:val="00E255DE"/>
    <w:rsid w:val="00E25A3A"/>
    <w:rsid w:val="00E25B89"/>
    <w:rsid w:val="00E25C66"/>
    <w:rsid w:val="00E25EF3"/>
    <w:rsid w:val="00E26164"/>
    <w:rsid w:val="00E2648F"/>
    <w:rsid w:val="00E26530"/>
    <w:rsid w:val="00E26A94"/>
    <w:rsid w:val="00E27071"/>
    <w:rsid w:val="00E27339"/>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1FA4"/>
    <w:rsid w:val="00E3284C"/>
    <w:rsid w:val="00E32C40"/>
    <w:rsid w:val="00E32EB9"/>
    <w:rsid w:val="00E32FD5"/>
    <w:rsid w:val="00E330D3"/>
    <w:rsid w:val="00E33AD8"/>
    <w:rsid w:val="00E33C35"/>
    <w:rsid w:val="00E33EE9"/>
    <w:rsid w:val="00E34578"/>
    <w:rsid w:val="00E34921"/>
    <w:rsid w:val="00E34E0D"/>
    <w:rsid w:val="00E34E33"/>
    <w:rsid w:val="00E356A7"/>
    <w:rsid w:val="00E358EE"/>
    <w:rsid w:val="00E359AC"/>
    <w:rsid w:val="00E35EB0"/>
    <w:rsid w:val="00E35FB5"/>
    <w:rsid w:val="00E36014"/>
    <w:rsid w:val="00E36127"/>
    <w:rsid w:val="00E36129"/>
    <w:rsid w:val="00E363E4"/>
    <w:rsid w:val="00E364A7"/>
    <w:rsid w:val="00E369C4"/>
    <w:rsid w:val="00E36A41"/>
    <w:rsid w:val="00E36CB3"/>
    <w:rsid w:val="00E36D9F"/>
    <w:rsid w:val="00E36E59"/>
    <w:rsid w:val="00E3717A"/>
    <w:rsid w:val="00E3743D"/>
    <w:rsid w:val="00E37864"/>
    <w:rsid w:val="00E37BC5"/>
    <w:rsid w:val="00E37CA4"/>
    <w:rsid w:val="00E37D81"/>
    <w:rsid w:val="00E401D3"/>
    <w:rsid w:val="00E40290"/>
    <w:rsid w:val="00E404CC"/>
    <w:rsid w:val="00E40588"/>
    <w:rsid w:val="00E405C0"/>
    <w:rsid w:val="00E4060F"/>
    <w:rsid w:val="00E40700"/>
    <w:rsid w:val="00E410AA"/>
    <w:rsid w:val="00E4130B"/>
    <w:rsid w:val="00E415DC"/>
    <w:rsid w:val="00E41895"/>
    <w:rsid w:val="00E423D4"/>
    <w:rsid w:val="00E424FD"/>
    <w:rsid w:val="00E42675"/>
    <w:rsid w:val="00E427F3"/>
    <w:rsid w:val="00E428CC"/>
    <w:rsid w:val="00E429B1"/>
    <w:rsid w:val="00E42D49"/>
    <w:rsid w:val="00E42DB7"/>
    <w:rsid w:val="00E4300C"/>
    <w:rsid w:val="00E43B18"/>
    <w:rsid w:val="00E43F70"/>
    <w:rsid w:val="00E43FA1"/>
    <w:rsid w:val="00E443F2"/>
    <w:rsid w:val="00E444A0"/>
    <w:rsid w:val="00E4470E"/>
    <w:rsid w:val="00E447BE"/>
    <w:rsid w:val="00E44BB3"/>
    <w:rsid w:val="00E44C64"/>
    <w:rsid w:val="00E44C9A"/>
    <w:rsid w:val="00E44CFE"/>
    <w:rsid w:val="00E450E7"/>
    <w:rsid w:val="00E45166"/>
    <w:rsid w:val="00E45541"/>
    <w:rsid w:val="00E455D9"/>
    <w:rsid w:val="00E456C3"/>
    <w:rsid w:val="00E45865"/>
    <w:rsid w:val="00E45D95"/>
    <w:rsid w:val="00E45DD5"/>
    <w:rsid w:val="00E46142"/>
    <w:rsid w:val="00E463B5"/>
    <w:rsid w:val="00E465C5"/>
    <w:rsid w:val="00E46942"/>
    <w:rsid w:val="00E4697B"/>
    <w:rsid w:val="00E46D1D"/>
    <w:rsid w:val="00E46DB1"/>
    <w:rsid w:val="00E46E09"/>
    <w:rsid w:val="00E46E21"/>
    <w:rsid w:val="00E47611"/>
    <w:rsid w:val="00E47D87"/>
    <w:rsid w:val="00E47DD9"/>
    <w:rsid w:val="00E502CD"/>
    <w:rsid w:val="00E50403"/>
    <w:rsid w:val="00E5047A"/>
    <w:rsid w:val="00E50A2F"/>
    <w:rsid w:val="00E50E04"/>
    <w:rsid w:val="00E51131"/>
    <w:rsid w:val="00E51771"/>
    <w:rsid w:val="00E518E2"/>
    <w:rsid w:val="00E51ACB"/>
    <w:rsid w:val="00E51B38"/>
    <w:rsid w:val="00E525B7"/>
    <w:rsid w:val="00E526F9"/>
    <w:rsid w:val="00E5277E"/>
    <w:rsid w:val="00E52A40"/>
    <w:rsid w:val="00E52A87"/>
    <w:rsid w:val="00E52C5B"/>
    <w:rsid w:val="00E52D6B"/>
    <w:rsid w:val="00E53052"/>
    <w:rsid w:val="00E532FF"/>
    <w:rsid w:val="00E533BF"/>
    <w:rsid w:val="00E53500"/>
    <w:rsid w:val="00E53501"/>
    <w:rsid w:val="00E535D6"/>
    <w:rsid w:val="00E537E9"/>
    <w:rsid w:val="00E53FC8"/>
    <w:rsid w:val="00E5437C"/>
    <w:rsid w:val="00E54546"/>
    <w:rsid w:val="00E545B4"/>
    <w:rsid w:val="00E546FA"/>
    <w:rsid w:val="00E549EF"/>
    <w:rsid w:val="00E556B6"/>
    <w:rsid w:val="00E55823"/>
    <w:rsid w:val="00E55938"/>
    <w:rsid w:val="00E55DF0"/>
    <w:rsid w:val="00E55F61"/>
    <w:rsid w:val="00E560E3"/>
    <w:rsid w:val="00E56118"/>
    <w:rsid w:val="00E5626D"/>
    <w:rsid w:val="00E564FE"/>
    <w:rsid w:val="00E566E5"/>
    <w:rsid w:val="00E56891"/>
    <w:rsid w:val="00E56C57"/>
    <w:rsid w:val="00E56F1E"/>
    <w:rsid w:val="00E56F87"/>
    <w:rsid w:val="00E571CC"/>
    <w:rsid w:val="00E57586"/>
    <w:rsid w:val="00E575E3"/>
    <w:rsid w:val="00E57BA0"/>
    <w:rsid w:val="00E601A6"/>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858"/>
    <w:rsid w:val="00E62B28"/>
    <w:rsid w:val="00E62E77"/>
    <w:rsid w:val="00E63046"/>
    <w:rsid w:val="00E63281"/>
    <w:rsid w:val="00E63295"/>
    <w:rsid w:val="00E63B1F"/>
    <w:rsid w:val="00E63BCF"/>
    <w:rsid w:val="00E63BDE"/>
    <w:rsid w:val="00E641B4"/>
    <w:rsid w:val="00E6438C"/>
    <w:rsid w:val="00E645CF"/>
    <w:rsid w:val="00E64751"/>
    <w:rsid w:val="00E64C69"/>
    <w:rsid w:val="00E64CB2"/>
    <w:rsid w:val="00E6553C"/>
    <w:rsid w:val="00E65872"/>
    <w:rsid w:val="00E65B02"/>
    <w:rsid w:val="00E65CFC"/>
    <w:rsid w:val="00E65DB2"/>
    <w:rsid w:val="00E66B81"/>
    <w:rsid w:val="00E66DDE"/>
    <w:rsid w:val="00E67155"/>
    <w:rsid w:val="00E672BD"/>
    <w:rsid w:val="00E67401"/>
    <w:rsid w:val="00E67490"/>
    <w:rsid w:val="00E675A7"/>
    <w:rsid w:val="00E676FD"/>
    <w:rsid w:val="00E67AF8"/>
    <w:rsid w:val="00E67BD6"/>
    <w:rsid w:val="00E67DE9"/>
    <w:rsid w:val="00E67EEF"/>
    <w:rsid w:val="00E70121"/>
    <w:rsid w:val="00E70634"/>
    <w:rsid w:val="00E706DC"/>
    <w:rsid w:val="00E70A8A"/>
    <w:rsid w:val="00E70C28"/>
    <w:rsid w:val="00E70D39"/>
    <w:rsid w:val="00E70DFC"/>
    <w:rsid w:val="00E7152B"/>
    <w:rsid w:val="00E717D3"/>
    <w:rsid w:val="00E7199F"/>
    <w:rsid w:val="00E719E7"/>
    <w:rsid w:val="00E71A3C"/>
    <w:rsid w:val="00E71A61"/>
    <w:rsid w:val="00E71AD8"/>
    <w:rsid w:val="00E72079"/>
    <w:rsid w:val="00E72201"/>
    <w:rsid w:val="00E72A8D"/>
    <w:rsid w:val="00E7308A"/>
    <w:rsid w:val="00E73101"/>
    <w:rsid w:val="00E731D3"/>
    <w:rsid w:val="00E734C5"/>
    <w:rsid w:val="00E73688"/>
    <w:rsid w:val="00E73BC1"/>
    <w:rsid w:val="00E74412"/>
    <w:rsid w:val="00E7451D"/>
    <w:rsid w:val="00E7458F"/>
    <w:rsid w:val="00E74605"/>
    <w:rsid w:val="00E7476D"/>
    <w:rsid w:val="00E74D1B"/>
    <w:rsid w:val="00E74FC0"/>
    <w:rsid w:val="00E75091"/>
    <w:rsid w:val="00E75298"/>
    <w:rsid w:val="00E753E6"/>
    <w:rsid w:val="00E754AB"/>
    <w:rsid w:val="00E755A0"/>
    <w:rsid w:val="00E761D9"/>
    <w:rsid w:val="00E762BC"/>
    <w:rsid w:val="00E76916"/>
    <w:rsid w:val="00E76997"/>
    <w:rsid w:val="00E769CC"/>
    <w:rsid w:val="00E769E6"/>
    <w:rsid w:val="00E76C57"/>
    <w:rsid w:val="00E76F69"/>
    <w:rsid w:val="00E7703B"/>
    <w:rsid w:val="00E77052"/>
    <w:rsid w:val="00E7751C"/>
    <w:rsid w:val="00E776D9"/>
    <w:rsid w:val="00E77A55"/>
    <w:rsid w:val="00E802B2"/>
    <w:rsid w:val="00E80A26"/>
    <w:rsid w:val="00E80BE3"/>
    <w:rsid w:val="00E80C7A"/>
    <w:rsid w:val="00E80CC2"/>
    <w:rsid w:val="00E80D73"/>
    <w:rsid w:val="00E80E33"/>
    <w:rsid w:val="00E81174"/>
    <w:rsid w:val="00E811B5"/>
    <w:rsid w:val="00E811D3"/>
    <w:rsid w:val="00E8141D"/>
    <w:rsid w:val="00E815B8"/>
    <w:rsid w:val="00E8172B"/>
    <w:rsid w:val="00E8175B"/>
    <w:rsid w:val="00E817FB"/>
    <w:rsid w:val="00E81892"/>
    <w:rsid w:val="00E81970"/>
    <w:rsid w:val="00E819C5"/>
    <w:rsid w:val="00E81C7B"/>
    <w:rsid w:val="00E82D41"/>
    <w:rsid w:val="00E834EB"/>
    <w:rsid w:val="00E83510"/>
    <w:rsid w:val="00E83886"/>
    <w:rsid w:val="00E83919"/>
    <w:rsid w:val="00E83A58"/>
    <w:rsid w:val="00E83BAE"/>
    <w:rsid w:val="00E83DCD"/>
    <w:rsid w:val="00E84409"/>
    <w:rsid w:val="00E844D2"/>
    <w:rsid w:val="00E845D6"/>
    <w:rsid w:val="00E84933"/>
    <w:rsid w:val="00E849C2"/>
    <w:rsid w:val="00E84AFB"/>
    <w:rsid w:val="00E850BB"/>
    <w:rsid w:val="00E85468"/>
    <w:rsid w:val="00E858D9"/>
    <w:rsid w:val="00E85DD8"/>
    <w:rsid w:val="00E85F66"/>
    <w:rsid w:val="00E86135"/>
    <w:rsid w:val="00E86139"/>
    <w:rsid w:val="00E86269"/>
    <w:rsid w:val="00E863C8"/>
    <w:rsid w:val="00E86819"/>
    <w:rsid w:val="00E86954"/>
    <w:rsid w:val="00E86D97"/>
    <w:rsid w:val="00E86EFA"/>
    <w:rsid w:val="00E870D6"/>
    <w:rsid w:val="00E87183"/>
    <w:rsid w:val="00E87847"/>
    <w:rsid w:val="00E879C1"/>
    <w:rsid w:val="00E87DC3"/>
    <w:rsid w:val="00E90069"/>
    <w:rsid w:val="00E901A3"/>
    <w:rsid w:val="00E906DD"/>
    <w:rsid w:val="00E90765"/>
    <w:rsid w:val="00E90B3F"/>
    <w:rsid w:val="00E90C19"/>
    <w:rsid w:val="00E90E81"/>
    <w:rsid w:val="00E91101"/>
    <w:rsid w:val="00E912B3"/>
    <w:rsid w:val="00E91491"/>
    <w:rsid w:val="00E91708"/>
    <w:rsid w:val="00E91FBA"/>
    <w:rsid w:val="00E92072"/>
    <w:rsid w:val="00E923BE"/>
    <w:rsid w:val="00E924E7"/>
    <w:rsid w:val="00E92650"/>
    <w:rsid w:val="00E9268B"/>
    <w:rsid w:val="00E92762"/>
    <w:rsid w:val="00E9287F"/>
    <w:rsid w:val="00E929CB"/>
    <w:rsid w:val="00E92DA6"/>
    <w:rsid w:val="00E92E0D"/>
    <w:rsid w:val="00E92E24"/>
    <w:rsid w:val="00E9306C"/>
    <w:rsid w:val="00E930FE"/>
    <w:rsid w:val="00E935CC"/>
    <w:rsid w:val="00E9371D"/>
    <w:rsid w:val="00E93A35"/>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6809"/>
    <w:rsid w:val="00E96A15"/>
    <w:rsid w:val="00E96BBE"/>
    <w:rsid w:val="00E97599"/>
    <w:rsid w:val="00E976CE"/>
    <w:rsid w:val="00E9781B"/>
    <w:rsid w:val="00E97876"/>
    <w:rsid w:val="00E97923"/>
    <w:rsid w:val="00E97B0A"/>
    <w:rsid w:val="00E97C05"/>
    <w:rsid w:val="00E97F7D"/>
    <w:rsid w:val="00EA0509"/>
    <w:rsid w:val="00EA062F"/>
    <w:rsid w:val="00EA0992"/>
    <w:rsid w:val="00EA0B9B"/>
    <w:rsid w:val="00EA12E1"/>
    <w:rsid w:val="00EA13F6"/>
    <w:rsid w:val="00EA15EC"/>
    <w:rsid w:val="00EA1B91"/>
    <w:rsid w:val="00EA1BCE"/>
    <w:rsid w:val="00EA1CBA"/>
    <w:rsid w:val="00EA2045"/>
    <w:rsid w:val="00EA2138"/>
    <w:rsid w:val="00EA23AA"/>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07D"/>
    <w:rsid w:val="00EA5226"/>
    <w:rsid w:val="00EA54FE"/>
    <w:rsid w:val="00EA5994"/>
    <w:rsid w:val="00EA5A34"/>
    <w:rsid w:val="00EA6027"/>
    <w:rsid w:val="00EA6038"/>
    <w:rsid w:val="00EA6157"/>
    <w:rsid w:val="00EA6216"/>
    <w:rsid w:val="00EA631F"/>
    <w:rsid w:val="00EA6589"/>
    <w:rsid w:val="00EA6A39"/>
    <w:rsid w:val="00EA706D"/>
    <w:rsid w:val="00EA72E8"/>
    <w:rsid w:val="00EA75A0"/>
    <w:rsid w:val="00EA76A0"/>
    <w:rsid w:val="00EA77FE"/>
    <w:rsid w:val="00EA7965"/>
    <w:rsid w:val="00EA7ABC"/>
    <w:rsid w:val="00EA7DF4"/>
    <w:rsid w:val="00EA7E1D"/>
    <w:rsid w:val="00EA7E98"/>
    <w:rsid w:val="00EB013C"/>
    <w:rsid w:val="00EB024C"/>
    <w:rsid w:val="00EB0343"/>
    <w:rsid w:val="00EB0529"/>
    <w:rsid w:val="00EB0684"/>
    <w:rsid w:val="00EB0710"/>
    <w:rsid w:val="00EB0CAF"/>
    <w:rsid w:val="00EB0D93"/>
    <w:rsid w:val="00EB0F69"/>
    <w:rsid w:val="00EB100C"/>
    <w:rsid w:val="00EB10E3"/>
    <w:rsid w:val="00EB1312"/>
    <w:rsid w:val="00EB13B5"/>
    <w:rsid w:val="00EB14AB"/>
    <w:rsid w:val="00EB1795"/>
    <w:rsid w:val="00EB1800"/>
    <w:rsid w:val="00EB1921"/>
    <w:rsid w:val="00EB1E67"/>
    <w:rsid w:val="00EB216F"/>
    <w:rsid w:val="00EB2287"/>
    <w:rsid w:val="00EB24E2"/>
    <w:rsid w:val="00EB2616"/>
    <w:rsid w:val="00EB262C"/>
    <w:rsid w:val="00EB2C0E"/>
    <w:rsid w:val="00EB2DAE"/>
    <w:rsid w:val="00EB2F33"/>
    <w:rsid w:val="00EB2FFC"/>
    <w:rsid w:val="00EB319A"/>
    <w:rsid w:val="00EB3862"/>
    <w:rsid w:val="00EB3A32"/>
    <w:rsid w:val="00EB3E19"/>
    <w:rsid w:val="00EB42A3"/>
    <w:rsid w:val="00EB4688"/>
    <w:rsid w:val="00EB47E6"/>
    <w:rsid w:val="00EB4A0C"/>
    <w:rsid w:val="00EB4A3A"/>
    <w:rsid w:val="00EB4AAE"/>
    <w:rsid w:val="00EB4B55"/>
    <w:rsid w:val="00EB4D36"/>
    <w:rsid w:val="00EB4FC1"/>
    <w:rsid w:val="00EB53BE"/>
    <w:rsid w:val="00EB5900"/>
    <w:rsid w:val="00EB5948"/>
    <w:rsid w:val="00EB5E4C"/>
    <w:rsid w:val="00EB5F0D"/>
    <w:rsid w:val="00EB617B"/>
    <w:rsid w:val="00EB6671"/>
    <w:rsid w:val="00EB6922"/>
    <w:rsid w:val="00EB69C5"/>
    <w:rsid w:val="00EB6A08"/>
    <w:rsid w:val="00EB6D22"/>
    <w:rsid w:val="00EB7104"/>
    <w:rsid w:val="00EB78FB"/>
    <w:rsid w:val="00EB7966"/>
    <w:rsid w:val="00EB7CA7"/>
    <w:rsid w:val="00EB7D26"/>
    <w:rsid w:val="00EC0044"/>
    <w:rsid w:val="00EC0172"/>
    <w:rsid w:val="00EC01B5"/>
    <w:rsid w:val="00EC06BD"/>
    <w:rsid w:val="00EC070B"/>
    <w:rsid w:val="00EC0717"/>
    <w:rsid w:val="00EC09F3"/>
    <w:rsid w:val="00EC0C22"/>
    <w:rsid w:val="00EC0CFB"/>
    <w:rsid w:val="00EC0EC2"/>
    <w:rsid w:val="00EC0FA7"/>
    <w:rsid w:val="00EC0FED"/>
    <w:rsid w:val="00EC1047"/>
    <w:rsid w:val="00EC1254"/>
    <w:rsid w:val="00EC1807"/>
    <w:rsid w:val="00EC1C84"/>
    <w:rsid w:val="00EC1E14"/>
    <w:rsid w:val="00EC2024"/>
    <w:rsid w:val="00EC20E8"/>
    <w:rsid w:val="00EC236D"/>
    <w:rsid w:val="00EC29F1"/>
    <w:rsid w:val="00EC2C9D"/>
    <w:rsid w:val="00EC2D76"/>
    <w:rsid w:val="00EC2DF7"/>
    <w:rsid w:val="00EC31EE"/>
    <w:rsid w:val="00EC3253"/>
    <w:rsid w:val="00EC3338"/>
    <w:rsid w:val="00EC35EC"/>
    <w:rsid w:val="00EC384C"/>
    <w:rsid w:val="00EC3872"/>
    <w:rsid w:val="00EC3B91"/>
    <w:rsid w:val="00EC3D72"/>
    <w:rsid w:val="00EC3FA5"/>
    <w:rsid w:val="00EC402A"/>
    <w:rsid w:val="00EC40B0"/>
    <w:rsid w:val="00EC40EF"/>
    <w:rsid w:val="00EC41D1"/>
    <w:rsid w:val="00EC4618"/>
    <w:rsid w:val="00EC477D"/>
    <w:rsid w:val="00EC493D"/>
    <w:rsid w:val="00EC5200"/>
    <w:rsid w:val="00EC5265"/>
    <w:rsid w:val="00EC537B"/>
    <w:rsid w:val="00EC5ABF"/>
    <w:rsid w:val="00EC5D76"/>
    <w:rsid w:val="00EC5F9D"/>
    <w:rsid w:val="00EC6080"/>
    <w:rsid w:val="00EC62AF"/>
    <w:rsid w:val="00EC630B"/>
    <w:rsid w:val="00EC66DD"/>
    <w:rsid w:val="00EC68D2"/>
    <w:rsid w:val="00EC6AD4"/>
    <w:rsid w:val="00EC6FAF"/>
    <w:rsid w:val="00EC743E"/>
    <w:rsid w:val="00EC75D1"/>
    <w:rsid w:val="00EC7E03"/>
    <w:rsid w:val="00ED045D"/>
    <w:rsid w:val="00ED0975"/>
    <w:rsid w:val="00ED09B4"/>
    <w:rsid w:val="00ED0CBA"/>
    <w:rsid w:val="00ED11E4"/>
    <w:rsid w:val="00ED1498"/>
    <w:rsid w:val="00ED1E33"/>
    <w:rsid w:val="00ED1EB5"/>
    <w:rsid w:val="00ED2097"/>
    <w:rsid w:val="00ED26A5"/>
    <w:rsid w:val="00ED2710"/>
    <w:rsid w:val="00ED2AE7"/>
    <w:rsid w:val="00ED3001"/>
    <w:rsid w:val="00ED32A3"/>
    <w:rsid w:val="00ED359C"/>
    <w:rsid w:val="00ED38BB"/>
    <w:rsid w:val="00ED396A"/>
    <w:rsid w:val="00ED40D4"/>
    <w:rsid w:val="00ED41AB"/>
    <w:rsid w:val="00ED4320"/>
    <w:rsid w:val="00ED4747"/>
    <w:rsid w:val="00ED4777"/>
    <w:rsid w:val="00ED48DF"/>
    <w:rsid w:val="00ED4911"/>
    <w:rsid w:val="00ED4974"/>
    <w:rsid w:val="00ED4DDC"/>
    <w:rsid w:val="00ED5790"/>
    <w:rsid w:val="00ED5A8E"/>
    <w:rsid w:val="00ED5CE2"/>
    <w:rsid w:val="00ED5FB0"/>
    <w:rsid w:val="00ED6165"/>
    <w:rsid w:val="00ED6211"/>
    <w:rsid w:val="00ED6278"/>
    <w:rsid w:val="00ED683F"/>
    <w:rsid w:val="00ED69D2"/>
    <w:rsid w:val="00ED6B0D"/>
    <w:rsid w:val="00ED713D"/>
    <w:rsid w:val="00ED7175"/>
    <w:rsid w:val="00ED7713"/>
    <w:rsid w:val="00ED7D89"/>
    <w:rsid w:val="00EE0232"/>
    <w:rsid w:val="00EE0B21"/>
    <w:rsid w:val="00EE10B2"/>
    <w:rsid w:val="00EE10FA"/>
    <w:rsid w:val="00EE1192"/>
    <w:rsid w:val="00EE134C"/>
    <w:rsid w:val="00EE16D3"/>
    <w:rsid w:val="00EE17C4"/>
    <w:rsid w:val="00EE1908"/>
    <w:rsid w:val="00EE1B7D"/>
    <w:rsid w:val="00EE1EF8"/>
    <w:rsid w:val="00EE20CE"/>
    <w:rsid w:val="00EE2199"/>
    <w:rsid w:val="00EE2322"/>
    <w:rsid w:val="00EE27A4"/>
    <w:rsid w:val="00EE2B3B"/>
    <w:rsid w:val="00EE3405"/>
    <w:rsid w:val="00EE3429"/>
    <w:rsid w:val="00EE348E"/>
    <w:rsid w:val="00EE3572"/>
    <w:rsid w:val="00EE358E"/>
    <w:rsid w:val="00EE3754"/>
    <w:rsid w:val="00EE37FF"/>
    <w:rsid w:val="00EE3AC2"/>
    <w:rsid w:val="00EE3C78"/>
    <w:rsid w:val="00EE3EC2"/>
    <w:rsid w:val="00EE3F0D"/>
    <w:rsid w:val="00EE3F1F"/>
    <w:rsid w:val="00EE409F"/>
    <w:rsid w:val="00EE4189"/>
    <w:rsid w:val="00EE42DF"/>
    <w:rsid w:val="00EE486E"/>
    <w:rsid w:val="00EE4933"/>
    <w:rsid w:val="00EE4BD9"/>
    <w:rsid w:val="00EE4BDA"/>
    <w:rsid w:val="00EE503E"/>
    <w:rsid w:val="00EE51D2"/>
    <w:rsid w:val="00EE5206"/>
    <w:rsid w:val="00EE5361"/>
    <w:rsid w:val="00EE58B4"/>
    <w:rsid w:val="00EE5FDF"/>
    <w:rsid w:val="00EE61A4"/>
    <w:rsid w:val="00EE6948"/>
    <w:rsid w:val="00EE6973"/>
    <w:rsid w:val="00EE6A7B"/>
    <w:rsid w:val="00EE6EC4"/>
    <w:rsid w:val="00EE7073"/>
    <w:rsid w:val="00EE721E"/>
    <w:rsid w:val="00EE7425"/>
    <w:rsid w:val="00EE74E1"/>
    <w:rsid w:val="00EE77AD"/>
    <w:rsid w:val="00EE7C08"/>
    <w:rsid w:val="00EE7D55"/>
    <w:rsid w:val="00EF0093"/>
    <w:rsid w:val="00EF09E5"/>
    <w:rsid w:val="00EF09F3"/>
    <w:rsid w:val="00EF0A38"/>
    <w:rsid w:val="00EF0C85"/>
    <w:rsid w:val="00EF0C9A"/>
    <w:rsid w:val="00EF100D"/>
    <w:rsid w:val="00EF102C"/>
    <w:rsid w:val="00EF1573"/>
    <w:rsid w:val="00EF1B17"/>
    <w:rsid w:val="00EF1B3E"/>
    <w:rsid w:val="00EF2266"/>
    <w:rsid w:val="00EF246E"/>
    <w:rsid w:val="00EF2558"/>
    <w:rsid w:val="00EF2662"/>
    <w:rsid w:val="00EF27ED"/>
    <w:rsid w:val="00EF2CA2"/>
    <w:rsid w:val="00EF2D46"/>
    <w:rsid w:val="00EF2DBB"/>
    <w:rsid w:val="00EF2E39"/>
    <w:rsid w:val="00EF39BC"/>
    <w:rsid w:val="00EF3B49"/>
    <w:rsid w:val="00EF3B68"/>
    <w:rsid w:val="00EF3CF4"/>
    <w:rsid w:val="00EF41BD"/>
    <w:rsid w:val="00EF422A"/>
    <w:rsid w:val="00EF43C9"/>
    <w:rsid w:val="00EF472F"/>
    <w:rsid w:val="00EF4C40"/>
    <w:rsid w:val="00EF4CA6"/>
    <w:rsid w:val="00EF4DF1"/>
    <w:rsid w:val="00EF52B5"/>
    <w:rsid w:val="00EF52F2"/>
    <w:rsid w:val="00EF5333"/>
    <w:rsid w:val="00EF53F1"/>
    <w:rsid w:val="00EF578F"/>
    <w:rsid w:val="00EF5836"/>
    <w:rsid w:val="00EF5883"/>
    <w:rsid w:val="00EF5977"/>
    <w:rsid w:val="00EF6160"/>
    <w:rsid w:val="00EF62BF"/>
    <w:rsid w:val="00EF64AB"/>
    <w:rsid w:val="00EF6557"/>
    <w:rsid w:val="00EF65D9"/>
    <w:rsid w:val="00EF6AB0"/>
    <w:rsid w:val="00EF6F6F"/>
    <w:rsid w:val="00EF7010"/>
    <w:rsid w:val="00EF710D"/>
    <w:rsid w:val="00EF71B5"/>
    <w:rsid w:val="00EF75C0"/>
    <w:rsid w:val="00EF7970"/>
    <w:rsid w:val="00EF7B7C"/>
    <w:rsid w:val="00EF7C7D"/>
    <w:rsid w:val="00F001CE"/>
    <w:rsid w:val="00F006B6"/>
    <w:rsid w:val="00F00886"/>
    <w:rsid w:val="00F00905"/>
    <w:rsid w:val="00F009EB"/>
    <w:rsid w:val="00F00D84"/>
    <w:rsid w:val="00F00F1B"/>
    <w:rsid w:val="00F011FD"/>
    <w:rsid w:val="00F012FB"/>
    <w:rsid w:val="00F013CE"/>
    <w:rsid w:val="00F0159C"/>
    <w:rsid w:val="00F015D6"/>
    <w:rsid w:val="00F017F5"/>
    <w:rsid w:val="00F01CE7"/>
    <w:rsid w:val="00F01D32"/>
    <w:rsid w:val="00F01E82"/>
    <w:rsid w:val="00F01EE0"/>
    <w:rsid w:val="00F01F0C"/>
    <w:rsid w:val="00F0276C"/>
    <w:rsid w:val="00F02BD2"/>
    <w:rsid w:val="00F02C6D"/>
    <w:rsid w:val="00F02E04"/>
    <w:rsid w:val="00F03263"/>
    <w:rsid w:val="00F03350"/>
    <w:rsid w:val="00F03649"/>
    <w:rsid w:val="00F0370D"/>
    <w:rsid w:val="00F03CBA"/>
    <w:rsid w:val="00F03E38"/>
    <w:rsid w:val="00F03F03"/>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879"/>
    <w:rsid w:val="00F0689D"/>
    <w:rsid w:val="00F06E4A"/>
    <w:rsid w:val="00F06E90"/>
    <w:rsid w:val="00F0717F"/>
    <w:rsid w:val="00F07334"/>
    <w:rsid w:val="00F07510"/>
    <w:rsid w:val="00F07B1E"/>
    <w:rsid w:val="00F07FBD"/>
    <w:rsid w:val="00F10044"/>
    <w:rsid w:val="00F1026A"/>
    <w:rsid w:val="00F10429"/>
    <w:rsid w:val="00F10476"/>
    <w:rsid w:val="00F10D7C"/>
    <w:rsid w:val="00F112C0"/>
    <w:rsid w:val="00F11CC1"/>
    <w:rsid w:val="00F11F7F"/>
    <w:rsid w:val="00F1268E"/>
    <w:rsid w:val="00F126DF"/>
    <w:rsid w:val="00F12A54"/>
    <w:rsid w:val="00F12C92"/>
    <w:rsid w:val="00F12DD6"/>
    <w:rsid w:val="00F13A0A"/>
    <w:rsid w:val="00F13A0D"/>
    <w:rsid w:val="00F13AB0"/>
    <w:rsid w:val="00F13B02"/>
    <w:rsid w:val="00F140A2"/>
    <w:rsid w:val="00F140C5"/>
    <w:rsid w:val="00F14181"/>
    <w:rsid w:val="00F142FD"/>
    <w:rsid w:val="00F14AF4"/>
    <w:rsid w:val="00F14B7F"/>
    <w:rsid w:val="00F14CC4"/>
    <w:rsid w:val="00F14F7D"/>
    <w:rsid w:val="00F15009"/>
    <w:rsid w:val="00F1522C"/>
    <w:rsid w:val="00F15299"/>
    <w:rsid w:val="00F15637"/>
    <w:rsid w:val="00F15687"/>
    <w:rsid w:val="00F156D3"/>
    <w:rsid w:val="00F15C38"/>
    <w:rsid w:val="00F15DAB"/>
    <w:rsid w:val="00F16367"/>
    <w:rsid w:val="00F16548"/>
    <w:rsid w:val="00F165FA"/>
    <w:rsid w:val="00F166DF"/>
    <w:rsid w:val="00F1676D"/>
    <w:rsid w:val="00F1719A"/>
    <w:rsid w:val="00F173AC"/>
    <w:rsid w:val="00F17417"/>
    <w:rsid w:val="00F1756C"/>
    <w:rsid w:val="00F17574"/>
    <w:rsid w:val="00F175CF"/>
    <w:rsid w:val="00F1762B"/>
    <w:rsid w:val="00F17B8D"/>
    <w:rsid w:val="00F17D92"/>
    <w:rsid w:val="00F2009E"/>
    <w:rsid w:val="00F20172"/>
    <w:rsid w:val="00F20409"/>
    <w:rsid w:val="00F20FE2"/>
    <w:rsid w:val="00F21248"/>
    <w:rsid w:val="00F212C7"/>
    <w:rsid w:val="00F21495"/>
    <w:rsid w:val="00F21527"/>
    <w:rsid w:val="00F21548"/>
    <w:rsid w:val="00F21614"/>
    <w:rsid w:val="00F217CA"/>
    <w:rsid w:val="00F21ADD"/>
    <w:rsid w:val="00F22688"/>
    <w:rsid w:val="00F232AB"/>
    <w:rsid w:val="00F237EB"/>
    <w:rsid w:val="00F23AA0"/>
    <w:rsid w:val="00F23BD5"/>
    <w:rsid w:val="00F23CB5"/>
    <w:rsid w:val="00F245F9"/>
    <w:rsid w:val="00F248C0"/>
    <w:rsid w:val="00F24A86"/>
    <w:rsid w:val="00F24B59"/>
    <w:rsid w:val="00F24D2D"/>
    <w:rsid w:val="00F25D20"/>
    <w:rsid w:val="00F25DC1"/>
    <w:rsid w:val="00F25DE9"/>
    <w:rsid w:val="00F25F8E"/>
    <w:rsid w:val="00F262FD"/>
    <w:rsid w:val="00F268A3"/>
    <w:rsid w:val="00F26B1A"/>
    <w:rsid w:val="00F26F98"/>
    <w:rsid w:val="00F26F9E"/>
    <w:rsid w:val="00F26FAB"/>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1C"/>
    <w:rsid w:val="00F3368D"/>
    <w:rsid w:val="00F33A55"/>
    <w:rsid w:val="00F33AFF"/>
    <w:rsid w:val="00F33C74"/>
    <w:rsid w:val="00F33C98"/>
    <w:rsid w:val="00F33FA8"/>
    <w:rsid w:val="00F342A5"/>
    <w:rsid w:val="00F3490F"/>
    <w:rsid w:val="00F349F7"/>
    <w:rsid w:val="00F34B40"/>
    <w:rsid w:val="00F34D58"/>
    <w:rsid w:val="00F3522B"/>
    <w:rsid w:val="00F353AD"/>
    <w:rsid w:val="00F354D7"/>
    <w:rsid w:val="00F35502"/>
    <w:rsid w:val="00F35B85"/>
    <w:rsid w:val="00F35E00"/>
    <w:rsid w:val="00F35F29"/>
    <w:rsid w:val="00F36415"/>
    <w:rsid w:val="00F36BFD"/>
    <w:rsid w:val="00F36C14"/>
    <w:rsid w:val="00F36D51"/>
    <w:rsid w:val="00F36F67"/>
    <w:rsid w:val="00F371C2"/>
    <w:rsid w:val="00F3744F"/>
    <w:rsid w:val="00F37A30"/>
    <w:rsid w:val="00F37C9A"/>
    <w:rsid w:val="00F37D54"/>
    <w:rsid w:val="00F37E25"/>
    <w:rsid w:val="00F4000A"/>
    <w:rsid w:val="00F4074C"/>
    <w:rsid w:val="00F4082A"/>
    <w:rsid w:val="00F40BDF"/>
    <w:rsid w:val="00F40F21"/>
    <w:rsid w:val="00F411A3"/>
    <w:rsid w:val="00F41504"/>
    <w:rsid w:val="00F4161C"/>
    <w:rsid w:val="00F41DC8"/>
    <w:rsid w:val="00F41DF1"/>
    <w:rsid w:val="00F42755"/>
    <w:rsid w:val="00F430A0"/>
    <w:rsid w:val="00F432F7"/>
    <w:rsid w:val="00F43516"/>
    <w:rsid w:val="00F435FC"/>
    <w:rsid w:val="00F438AC"/>
    <w:rsid w:val="00F43973"/>
    <w:rsid w:val="00F43B10"/>
    <w:rsid w:val="00F43C88"/>
    <w:rsid w:val="00F43F85"/>
    <w:rsid w:val="00F43FD7"/>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165"/>
    <w:rsid w:val="00F4758D"/>
    <w:rsid w:val="00F4768D"/>
    <w:rsid w:val="00F4785B"/>
    <w:rsid w:val="00F478A0"/>
    <w:rsid w:val="00F47BBA"/>
    <w:rsid w:val="00F47D10"/>
    <w:rsid w:val="00F5003C"/>
    <w:rsid w:val="00F500C7"/>
    <w:rsid w:val="00F502E7"/>
    <w:rsid w:val="00F5032A"/>
    <w:rsid w:val="00F50580"/>
    <w:rsid w:val="00F5082D"/>
    <w:rsid w:val="00F51692"/>
    <w:rsid w:val="00F51818"/>
    <w:rsid w:val="00F51BA5"/>
    <w:rsid w:val="00F523AE"/>
    <w:rsid w:val="00F524E6"/>
    <w:rsid w:val="00F5299E"/>
    <w:rsid w:val="00F52C61"/>
    <w:rsid w:val="00F52D92"/>
    <w:rsid w:val="00F53000"/>
    <w:rsid w:val="00F5391C"/>
    <w:rsid w:val="00F539DC"/>
    <w:rsid w:val="00F53E47"/>
    <w:rsid w:val="00F53F91"/>
    <w:rsid w:val="00F5456B"/>
    <w:rsid w:val="00F5464A"/>
    <w:rsid w:val="00F546AB"/>
    <w:rsid w:val="00F54781"/>
    <w:rsid w:val="00F54845"/>
    <w:rsid w:val="00F54D88"/>
    <w:rsid w:val="00F54DCD"/>
    <w:rsid w:val="00F55284"/>
    <w:rsid w:val="00F552E8"/>
    <w:rsid w:val="00F554D3"/>
    <w:rsid w:val="00F554ED"/>
    <w:rsid w:val="00F55727"/>
    <w:rsid w:val="00F55FE1"/>
    <w:rsid w:val="00F56807"/>
    <w:rsid w:val="00F5693D"/>
    <w:rsid w:val="00F569A6"/>
    <w:rsid w:val="00F56BD0"/>
    <w:rsid w:val="00F56F3B"/>
    <w:rsid w:val="00F57784"/>
    <w:rsid w:val="00F577CE"/>
    <w:rsid w:val="00F5797B"/>
    <w:rsid w:val="00F57C1B"/>
    <w:rsid w:val="00F57D14"/>
    <w:rsid w:val="00F60724"/>
    <w:rsid w:val="00F60A63"/>
    <w:rsid w:val="00F60C62"/>
    <w:rsid w:val="00F60C7F"/>
    <w:rsid w:val="00F60C81"/>
    <w:rsid w:val="00F60D0F"/>
    <w:rsid w:val="00F61356"/>
    <w:rsid w:val="00F613C8"/>
    <w:rsid w:val="00F61525"/>
    <w:rsid w:val="00F618CE"/>
    <w:rsid w:val="00F6197E"/>
    <w:rsid w:val="00F61E62"/>
    <w:rsid w:val="00F62CC3"/>
    <w:rsid w:val="00F630B5"/>
    <w:rsid w:val="00F63173"/>
    <w:rsid w:val="00F63856"/>
    <w:rsid w:val="00F63ACA"/>
    <w:rsid w:val="00F63CD6"/>
    <w:rsid w:val="00F63D31"/>
    <w:rsid w:val="00F63FDE"/>
    <w:rsid w:val="00F6445D"/>
    <w:rsid w:val="00F645E4"/>
    <w:rsid w:val="00F6471C"/>
    <w:rsid w:val="00F648BA"/>
    <w:rsid w:val="00F64933"/>
    <w:rsid w:val="00F64944"/>
    <w:rsid w:val="00F649ED"/>
    <w:rsid w:val="00F64D65"/>
    <w:rsid w:val="00F64EBD"/>
    <w:rsid w:val="00F65322"/>
    <w:rsid w:val="00F65324"/>
    <w:rsid w:val="00F6538E"/>
    <w:rsid w:val="00F655D4"/>
    <w:rsid w:val="00F658C3"/>
    <w:rsid w:val="00F6594A"/>
    <w:rsid w:val="00F65A3F"/>
    <w:rsid w:val="00F65C9F"/>
    <w:rsid w:val="00F65D22"/>
    <w:rsid w:val="00F66329"/>
    <w:rsid w:val="00F6694D"/>
    <w:rsid w:val="00F66A01"/>
    <w:rsid w:val="00F67833"/>
    <w:rsid w:val="00F679D6"/>
    <w:rsid w:val="00F70112"/>
    <w:rsid w:val="00F70172"/>
    <w:rsid w:val="00F7046F"/>
    <w:rsid w:val="00F707C9"/>
    <w:rsid w:val="00F70A6A"/>
    <w:rsid w:val="00F70B96"/>
    <w:rsid w:val="00F70CB0"/>
    <w:rsid w:val="00F7112C"/>
    <w:rsid w:val="00F711F0"/>
    <w:rsid w:val="00F71202"/>
    <w:rsid w:val="00F71292"/>
    <w:rsid w:val="00F71625"/>
    <w:rsid w:val="00F7180F"/>
    <w:rsid w:val="00F71865"/>
    <w:rsid w:val="00F718A3"/>
    <w:rsid w:val="00F719F0"/>
    <w:rsid w:val="00F71D02"/>
    <w:rsid w:val="00F71EC7"/>
    <w:rsid w:val="00F7209D"/>
    <w:rsid w:val="00F7239A"/>
    <w:rsid w:val="00F725CB"/>
    <w:rsid w:val="00F72BF3"/>
    <w:rsid w:val="00F72D2B"/>
    <w:rsid w:val="00F72DCF"/>
    <w:rsid w:val="00F73304"/>
    <w:rsid w:val="00F736B1"/>
    <w:rsid w:val="00F73A9D"/>
    <w:rsid w:val="00F73CE7"/>
    <w:rsid w:val="00F74150"/>
    <w:rsid w:val="00F74155"/>
    <w:rsid w:val="00F7453D"/>
    <w:rsid w:val="00F74C26"/>
    <w:rsid w:val="00F74C31"/>
    <w:rsid w:val="00F74FC2"/>
    <w:rsid w:val="00F751E6"/>
    <w:rsid w:val="00F75483"/>
    <w:rsid w:val="00F755A7"/>
    <w:rsid w:val="00F756AD"/>
    <w:rsid w:val="00F756D9"/>
    <w:rsid w:val="00F7594C"/>
    <w:rsid w:val="00F75956"/>
    <w:rsid w:val="00F75E90"/>
    <w:rsid w:val="00F75FA1"/>
    <w:rsid w:val="00F76F70"/>
    <w:rsid w:val="00F76FF9"/>
    <w:rsid w:val="00F7730F"/>
    <w:rsid w:val="00F77500"/>
    <w:rsid w:val="00F77522"/>
    <w:rsid w:val="00F775D4"/>
    <w:rsid w:val="00F776A0"/>
    <w:rsid w:val="00F776BA"/>
    <w:rsid w:val="00F778AE"/>
    <w:rsid w:val="00F77A12"/>
    <w:rsid w:val="00F77A2B"/>
    <w:rsid w:val="00F77C43"/>
    <w:rsid w:val="00F77EC4"/>
    <w:rsid w:val="00F8002C"/>
    <w:rsid w:val="00F802B8"/>
    <w:rsid w:val="00F8052C"/>
    <w:rsid w:val="00F80619"/>
    <w:rsid w:val="00F80A50"/>
    <w:rsid w:val="00F80A74"/>
    <w:rsid w:val="00F80ECC"/>
    <w:rsid w:val="00F80EE0"/>
    <w:rsid w:val="00F81024"/>
    <w:rsid w:val="00F810F7"/>
    <w:rsid w:val="00F813F2"/>
    <w:rsid w:val="00F81614"/>
    <w:rsid w:val="00F81A9C"/>
    <w:rsid w:val="00F81CEC"/>
    <w:rsid w:val="00F81DBD"/>
    <w:rsid w:val="00F81E3E"/>
    <w:rsid w:val="00F821E9"/>
    <w:rsid w:val="00F82415"/>
    <w:rsid w:val="00F8266C"/>
    <w:rsid w:val="00F827A5"/>
    <w:rsid w:val="00F82822"/>
    <w:rsid w:val="00F82834"/>
    <w:rsid w:val="00F8340A"/>
    <w:rsid w:val="00F83818"/>
    <w:rsid w:val="00F8384E"/>
    <w:rsid w:val="00F83BAB"/>
    <w:rsid w:val="00F841E6"/>
    <w:rsid w:val="00F8435F"/>
    <w:rsid w:val="00F8460C"/>
    <w:rsid w:val="00F84C20"/>
    <w:rsid w:val="00F84D52"/>
    <w:rsid w:val="00F84D60"/>
    <w:rsid w:val="00F85075"/>
    <w:rsid w:val="00F854CE"/>
    <w:rsid w:val="00F855B1"/>
    <w:rsid w:val="00F85751"/>
    <w:rsid w:val="00F85BAB"/>
    <w:rsid w:val="00F85DD6"/>
    <w:rsid w:val="00F861F7"/>
    <w:rsid w:val="00F86801"/>
    <w:rsid w:val="00F871C4"/>
    <w:rsid w:val="00F875BF"/>
    <w:rsid w:val="00F879E2"/>
    <w:rsid w:val="00F87B6C"/>
    <w:rsid w:val="00F87FDC"/>
    <w:rsid w:val="00F901A3"/>
    <w:rsid w:val="00F9076E"/>
    <w:rsid w:val="00F907EF"/>
    <w:rsid w:val="00F90F01"/>
    <w:rsid w:val="00F911EB"/>
    <w:rsid w:val="00F913C4"/>
    <w:rsid w:val="00F914F7"/>
    <w:rsid w:val="00F91502"/>
    <w:rsid w:val="00F915DE"/>
    <w:rsid w:val="00F915EA"/>
    <w:rsid w:val="00F91652"/>
    <w:rsid w:val="00F92229"/>
    <w:rsid w:val="00F9268F"/>
    <w:rsid w:val="00F9281D"/>
    <w:rsid w:val="00F934A6"/>
    <w:rsid w:val="00F93509"/>
    <w:rsid w:val="00F93557"/>
    <w:rsid w:val="00F93976"/>
    <w:rsid w:val="00F93D2C"/>
    <w:rsid w:val="00F94063"/>
    <w:rsid w:val="00F94582"/>
    <w:rsid w:val="00F945E4"/>
    <w:rsid w:val="00F9484D"/>
    <w:rsid w:val="00F94CFC"/>
    <w:rsid w:val="00F950C8"/>
    <w:rsid w:val="00F954D5"/>
    <w:rsid w:val="00F9573E"/>
    <w:rsid w:val="00F957CA"/>
    <w:rsid w:val="00F95A66"/>
    <w:rsid w:val="00F95C12"/>
    <w:rsid w:val="00F95CAD"/>
    <w:rsid w:val="00F96152"/>
    <w:rsid w:val="00F96613"/>
    <w:rsid w:val="00F96A16"/>
    <w:rsid w:val="00F97594"/>
    <w:rsid w:val="00F977BF"/>
    <w:rsid w:val="00F9788B"/>
    <w:rsid w:val="00FA002E"/>
    <w:rsid w:val="00FA021E"/>
    <w:rsid w:val="00FA0D07"/>
    <w:rsid w:val="00FA0F1D"/>
    <w:rsid w:val="00FA0F6F"/>
    <w:rsid w:val="00FA1134"/>
    <w:rsid w:val="00FA11DD"/>
    <w:rsid w:val="00FA1278"/>
    <w:rsid w:val="00FA1580"/>
    <w:rsid w:val="00FA1936"/>
    <w:rsid w:val="00FA19F3"/>
    <w:rsid w:val="00FA1CEB"/>
    <w:rsid w:val="00FA2075"/>
    <w:rsid w:val="00FA2665"/>
    <w:rsid w:val="00FA2848"/>
    <w:rsid w:val="00FA28DD"/>
    <w:rsid w:val="00FA2AEE"/>
    <w:rsid w:val="00FA3131"/>
    <w:rsid w:val="00FA32F8"/>
    <w:rsid w:val="00FA343F"/>
    <w:rsid w:val="00FA34E6"/>
    <w:rsid w:val="00FA38E9"/>
    <w:rsid w:val="00FA3C60"/>
    <w:rsid w:val="00FA3F2E"/>
    <w:rsid w:val="00FA4094"/>
    <w:rsid w:val="00FA41E9"/>
    <w:rsid w:val="00FA4204"/>
    <w:rsid w:val="00FA4577"/>
    <w:rsid w:val="00FA461C"/>
    <w:rsid w:val="00FA494C"/>
    <w:rsid w:val="00FA4CCB"/>
    <w:rsid w:val="00FA4E41"/>
    <w:rsid w:val="00FA4EBD"/>
    <w:rsid w:val="00FA4FF7"/>
    <w:rsid w:val="00FA5686"/>
    <w:rsid w:val="00FA5AF8"/>
    <w:rsid w:val="00FA5BFA"/>
    <w:rsid w:val="00FA5CA2"/>
    <w:rsid w:val="00FA5E26"/>
    <w:rsid w:val="00FA5E46"/>
    <w:rsid w:val="00FA62E5"/>
    <w:rsid w:val="00FA66D8"/>
    <w:rsid w:val="00FA678D"/>
    <w:rsid w:val="00FA6924"/>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104A"/>
    <w:rsid w:val="00FB116D"/>
    <w:rsid w:val="00FB17D1"/>
    <w:rsid w:val="00FB190F"/>
    <w:rsid w:val="00FB1E6E"/>
    <w:rsid w:val="00FB2166"/>
    <w:rsid w:val="00FB2215"/>
    <w:rsid w:val="00FB2237"/>
    <w:rsid w:val="00FB23B2"/>
    <w:rsid w:val="00FB2586"/>
    <w:rsid w:val="00FB2694"/>
    <w:rsid w:val="00FB2799"/>
    <w:rsid w:val="00FB27C7"/>
    <w:rsid w:val="00FB2843"/>
    <w:rsid w:val="00FB28A0"/>
    <w:rsid w:val="00FB3710"/>
    <w:rsid w:val="00FB37EC"/>
    <w:rsid w:val="00FB386A"/>
    <w:rsid w:val="00FB3957"/>
    <w:rsid w:val="00FB3C13"/>
    <w:rsid w:val="00FB3E86"/>
    <w:rsid w:val="00FB3FA2"/>
    <w:rsid w:val="00FB408D"/>
    <w:rsid w:val="00FB447C"/>
    <w:rsid w:val="00FB4693"/>
    <w:rsid w:val="00FB46C7"/>
    <w:rsid w:val="00FB4705"/>
    <w:rsid w:val="00FB4893"/>
    <w:rsid w:val="00FB48ED"/>
    <w:rsid w:val="00FB4AE3"/>
    <w:rsid w:val="00FB4B14"/>
    <w:rsid w:val="00FB4DCD"/>
    <w:rsid w:val="00FB4E7C"/>
    <w:rsid w:val="00FB5058"/>
    <w:rsid w:val="00FB5083"/>
    <w:rsid w:val="00FB53E1"/>
    <w:rsid w:val="00FB5483"/>
    <w:rsid w:val="00FB5678"/>
    <w:rsid w:val="00FB5B08"/>
    <w:rsid w:val="00FB5DC9"/>
    <w:rsid w:val="00FB5DD7"/>
    <w:rsid w:val="00FB5F86"/>
    <w:rsid w:val="00FB6409"/>
    <w:rsid w:val="00FB6500"/>
    <w:rsid w:val="00FB6565"/>
    <w:rsid w:val="00FB66B6"/>
    <w:rsid w:val="00FB6737"/>
    <w:rsid w:val="00FB68DF"/>
    <w:rsid w:val="00FB695B"/>
    <w:rsid w:val="00FB6979"/>
    <w:rsid w:val="00FB69DB"/>
    <w:rsid w:val="00FB6B63"/>
    <w:rsid w:val="00FB6CC0"/>
    <w:rsid w:val="00FB75C2"/>
    <w:rsid w:val="00FB76E4"/>
    <w:rsid w:val="00FB7AC4"/>
    <w:rsid w:val="00FB7E72"/>
    <w:rsid w:val="00FB7ED0"/>
    <w:rsid w:val="00FC0C3A"/>
    <w:rsid w:val="00FC0E8C"/>
    <w:rsid w:val="00FC1068"/>
    <w:rsid w:val="00FC1255"/>
    <w:rsid w:val="00FC15F1"/>
    <w:rsid w:val="00FC1604"/>
    <w:rsid w:val="00FC1BEC"/>
    <w:rsid w:val="00FC1CAA"/>
    <w:rsid w:val="00FC1E49"/>
    <w:rsid w:val="00FC1EEA"/>
    <w:rsid w:val="00FC2117"/>
    <w:rsid w:val="00FC22E7"/>
    <w:rsid w:val="00FC24A7"/>
    <w:rsid w:val="00FC259C"/>
    <w:rsid w:val="00FC25E1"/>
    <w:rsid w:val="00FC267F"/>
    <w:rsid w:val="00FC28D3"/>
    <w:rsid w:val="00FC2C71"/>
    <w:rsid w:val="00FC2D9F"/>
    <w:rsid w:val="00FC3222"/>
    <w:rsid w:val="00FC337F"/>
    <w:rsid w:val="00FC35AF"/>
    <w:rsid w:val="00FC3B13"/>
    <w:rsid w:val="00FC3ECD"/>
    <w:rsid w:val="00FC420F"/>
    <w:rsid w:val="00FC455F"/>
    <w:rsid w:val="00FC4717"/>
    <w:rsid w:val="00FC4BFC"/>
    <w:rsid w:val="00FC4D1A"/>
    <w:rsid w:val="00FC4E9C"/>
    <w:rsid w:val="00FC4EC1"/>
    <w:rsid w:val="00FC5830"/>
    <w:rsid w:val="00FC5A01"/>
    <w:rsid w:val="00FC5A43"/>
    <w:rsid w:val="00FC6362"/>
    <w:rsid w:val="00FC6789"/>
    <w:rsid w:val="00FC69C8"/>
    <w:rsid w:val="00FC6C7A"/>
    <w:rsid w:val="00FC6D4B"/>
    <w:rsid w:val="00FC7022"/>
    <w:rsid w:val="00FC75B9"/>
    <w:rsid w:val="00FC75D1"/>
    <w:rsid w:val="00FC77A7"/>
    <w:rsid w:val="00FC78C4"/>
    <w:rsid w:val="00FC7A82"/>
    <w:rsid w:val="00FC7D27"/>
    <w:rsid w:val="00FD0203"/>
    <w:rsid w:val="00FD0A35"/>
    <w:rsid w:val="00FD0A89"/>
    <w:rsid w:val="00FD0AF5"/>
    <w:rsid w:val="00FD0BD8"/>
    <w:rsid w:val="00FD0D80"/>
    <w:rsid w:val="00FD0E54"/>
    <w:rsid w:val="00FD0FC8"/>
    <w:rsid w:val="00FD1245"/>
    <w:rsid w:val="00FD13F8"/>
    <w:rsid w:val="00FD18CD"/>
    <w:rsid w:val="00FD1B32"/>
    <w:rsid w:val="00FD1BFA"/>
    <w:rsid w:val="00FD21C8"/>
    <w:rsid w:val="00FD222F"/>
    <w:rsid w:val="00FD2273"/>
    <w:rsid w:val="00FD2375"/>
    <w:rsid w:val="00FD2473"/>
    <w:rsid w:val="00FD2547"/>
    <w:rsid w:val="00FD255E"/>
    <w:rsid w:val="00FD26CD"/>
    <w:rsid w:val="00FD299A"/>
    <w:rsid w:val="00FD29E3"/>
    <w:rsid w:val="00FD2B36"/>
    <w:rsid w:val="00FD2D28"/>
    <w:rsid w:val="00FD304C"/>
    <w:rsid w:val="00FD33D9"/>
    <w:rsid w:val="00FD36CD"/>
    <w:rsid w:val="00FD3B3B"/>
    <w:rsid w:val="00FD3F16"/>
    <w:rsid w:val="00FD408E"/>
    <w:rsid w:val="00FD4405"/>
    <w:rsid w:val="00FD47D6"/>
    <w:rsid w:val="00FD4913"/>
    <w:rsid w:val="00FD4EF0"/>
    <w:rsid w:val="00FD583F"/>
    <w:rsid w:val="00FD5873"/>
    <w:rsid w:val="00FD598F"/>
    <w:rsid w:val="00FD5BCE"/>
    <w:rsid w:val="00FD5D0A"/>
    <w:rsid w:val="00FD6070"/>
    <w:rsid w:val="00FD609A"/>
    <w:rsid w:val="00FD615A"/>
    <w:rsid w:val="00FD63A2"/>
    <w:rsid w:val="00FD642E"/>
    <w:rsid w:val="00FD6557"/>
    <w:rsid w:val="00FD66A6"/>
    <w:rsid w:val="00FD6817"/>
    <w:rsid w:val="00FD6928"/>
    <w:rsid w:val="00FD6938"/>
    <w:rsid w:val="00FD6C91"/>
    <w:rsid w:val="00FD6CEC"/>
    <w:rsid w:val="00FD6D21"/>
    <w:rsid w:val="00FD739F"/>
    <w:rsid w:val="00FD7AE2"/>
    <w:rsid w:val="00FD7D86"/>
    <w:rsid w:val="00FD7F2A"/>
    <w:rsid w:val="00FE0046"/>
    <w:rsid w:val="00FE0174"/>
    <w:rsid w:val="00FE0462"/>
    <w:rsid w:val="00FE06B4"/>
    <w:rsid w:val="00FE07AC"/>
    <w:rsid w:val="00FE0803"/>
    <w:rsid w:val="00FE09FA"/>
    <w:rsid w:val="00FE0B1C"/>
    <w:rsid w:val="00FE1015"/>
    <w:rsid w:val="00FE11FE"/>
    <w:rsid w:val="00FE1324"/>
    <w:rsid w:val="00FE1A98"/>
    <w:rsid w:val="00FE1CD5"/>
    <w:rsid w:val="00FE1CDC"/>
    <w:rsid w:val="00FE1E28"/>
    <w:rsid w:val="00FE1FA7"/>
    <w:rsid w:val="00FE2316"/>
    <w:rsid w:val="00FE23C4"/>
    <w:rsid w:val="00FE2991"/>
    <w:rsid w:val="00FE2C02"/>
    <w:rsid w:val="00FE2D5C"/>
    <w:rsid w:val="00FE30C9"/>
    <w:rsid w:val="00FE3657"/>
    <w:rsid w:val="00FE37FC"/>
    <w:rsid w:val="00FE394D"/>
    <w:rsid w:val="00FE3E2F"/>
    <w:rsid w:val="00FE3E71"/>
    <w:rsid w:val="00FE3F10"/>
    <w:rsid w:val="00FE479D"/>
    <w:rsid w:val="00FE4C14"/>
    <w:rsid w:val="00FE5291"/>
    <w:rsid w:val="00FE567F"/>
    <w:rsid w:val="00FE57C6"/>
    <w:rsid w:val="00FE5D32"/>
    <w:rsid w:val="00FE5D6A"/>
    <w:rsid w:val="00FE61BD"/>
    <w:rsid w:val="00FE658F"/>
    <w:rsid w:val="00FE6AA7"/>
    <w:rsid w:val="00FE6B47"/>
    <w:rsid w:val="00FE70ED"/>
    <w:rsid w:val="00FE715E"/>
    <w:rsid w:val="00FE7991"/>
    <w:rsid w:val="00FE7CC8"/>
    <w:rsid w:val="00FE7E77"/>
    <w:rsid w:val="00FF01D1"/>
    <w:rsid w:val="00FF0440"/>
    <w:rsid w:val="00FF05C9"/>
    <w:rsid w:val="00FF0737"/>
    <w:rsid w:val="00FF08AE"/>
    <w:rsid w:val="00FF0A75"/>
    <w:rsid w:val="00FF0B3A"/>
    <w:rsid w:val="00FF0BEB"/>
    <w:rsid w:val="00FF197F"/>
    <w:rsid w:val="00FF1A54"/>
    <w:rsid w:val="00FF1A93"/>
    <w:rsid w:val="00FF1B12"/>
    <w:rsid w:val="00FF1C46"/>
    <w:rsid w:val="00FF207E"/>
    <w:rsid w:val="00FF2378"/>
    <w:rsid w:val="00FF26B3"/>
    <w:rsid w:val="00FF27A0"/>
    <w:rsid w:val="00FF2B20"/>
    <w:rsid w:val="00FF2B36"/>
    <w:rsid w:val="00FF2BB3"/>
    <w:rsid w:val="00FF2E89"/>
    <w:rsid w:val="00FF32DC"/>
    <w:rsid w:val="00FF3329"/>
    <w:rsid w:val="00FF37B0"/>
    <w:rsid w:val="00FF3B41"/>
    <w:rsid w:val="00FF3D45"/>
    <w:rsid w:val="00FF3F46"/>
    <w:rsid w:val="00FF43F2"/>
    <w:rsid w:val="00FF4700"/>
    <w:rsid w:val="00FF4A2C"/>
    <w:rsid w:val="00FF4CEA"/>
    <w:rsid w:val="00FF531C"/>
    <w:rsid w:val="00FF5535"/>
    <w:rsid w:val="00FF575B"/>
    <w:rsid w:val="00FF5AF4"/>
    <w:rsid w:val="00FF6328"/>
    <w:rsid w:val="00FF66E6"/>
    <w:rsid w:val="00FF69B9"/>
    <w:rsid w:val="00FF6D75"/>
    <w:rsid w:val="00FF6E53"/>
    <w:rsid w:val="00FF7686"/>
    <w:rsid w:val="00FF7892"/>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99777"/>
    <o:shapelayout v:ext="edit">
      <o:idmap v:ext="edit" data="1"/>
    </o:shapelayout>
  </w:shapeDefaults>
  <w:decimalSymbol w:val=","/>
  <w:listSeparator w:val=";"/>
  <w14:docId w14:val="3BDCEE48"/>
  <w15:docId w15:val="{14A21C7B-02C6-445C-A433-C61F050B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20CE"/>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qFormat/>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99"/>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99"/>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qFormat/>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qForma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style>
  <w:style w:type="numbering" w:customStyle="1" w:styleId="WWNum3">
    <w:name w:val="WWNum3"/>
    <w:basedOn w:val="Bezlisty"/>
    <w:rsid w:val="00DB7CB9"/>
  </w:style>
  <w:style w:type="numbering" w:customStyle="1" w:styleId="WWNum4">
    <w:name w:val="WWNum4"/>
    <w:basedOn w:val="Bezlisty"/>
    <w:rsid w:val="00DB7CB9"/>
  </w:style>
  <w:style w:type="numbering" w:customStyle="1" w:styleId="WWNum5">
    <w:name w:val="WWNum5"/>
    <w:basedOn w:val="Bezlisty"/>
    <w:rsid w:val="00DB7CB9"/>
    <w:pPr>
      <w:numPr>
        <w:numId w:val="14"/>
      </w:numPr>
    </w:pPr>
  </w:style>
  <w:style w:type="numbering" w:customStyle="1" w:styleId="WWNum6">
    <w:name w:val="WWNum6"/>
    <w:basedOn w:val="Bezlisty"/>
    <w:rsid w:val="00DB7CB9"/>
    <w:pPr>
      <w:numPr>
        <w:numId w:val="15"/>
      </w:numPr>
    </w:pPr>
  </w:style>
  <w:style w:type="numbering" w:customStyle="1" w:styleId="WWNum7">
    <w:name w:val="WWNum7"/>
    <w:basedOn w:val="Bezlisty"/>
    <w:rsid w:val="00DB7CB9"/>
    <w:pPr>
      <w:numPr>
        <w:numId w:val="16"/>
      </w:numPr>
    </w:pPr>
  </w:style>
  <w:style w:type="numbering" w:customStyle="1" w:styleId="WWNum8">
    <w:name w:val="WWNum8"/>
    <w:basedOn w:val="Bezlisty"/>
    <w:rsid w:val="00DB7CB9"/>
    <w:pPr>
      <w:numPr>
        <w:numId w:val="17"/>
      </w:numPr>
    </w:pPr>
  </w:style>
  <w:style w:type="numbering" w:customStyle="1" w:styleId="WWNum9">
    <w:name w:val="WWNum9"/>
    <w:basedOn w:val="Bezlisty"/>
    <w:rsid w:val="00DB7CB9"/>
    <w:pPr>
      <w:numPr>
        <w:numId w:val="18"/>
      </w:numPr>
    </w:pPr>
  </w:style>
  <w:style w:type="numbering" w:customStyle="1" w:styleId="WWNum10">
    <w:name w:val="WWNum10"/>
    <w:basedOn w:val="Bezlisty"/>
    <w:rsid w:val="00DB7CB9"/>
    <w:pPr>
      <w:numPr>
        <w:numId w:val="19"/>
      </w:numPr>
    </w:pPr>
  </w:style>
  <w:style w:type="numbering" w:customStyle="1" w:styleId="WWNum11">
    <w:name w:val="WWNum11"/>
    <w:basedOn w:val="Bezlisty"/>
    <w:rsid w:val="00DB7CB9"/>
    <w:pPr>
      <w:numPr>
        <w:numId w:val="20"/>
      </w:numPr>
    </w:pPr>
  </w:style>
  <w:style w:type="numbering" w:customStyle="1" w:styleId="WWNum12">
    <w:name w:val="WWNum12"/>
    <w:basedOn w:val="Bezlisty"/>
    <w:rsid w:val="00DB7CB9"/>
    <w:pPr>
      <w:numPr>
        <w:numId w:val="21"/>
      </w:numPr>
    </w:pPr>
  </w:style>
  <w:style w:type="numbering" w:customStyle="1" w:styleId="WWNum13">
    <w:name w:val="WWNum13"/>
    <w:basedOn w:val="Bezlisty"/>
    <w:rsid w:val="00DB7CB9"/>
    <w:pPr>
      <w:numPr>
        <w:numId w:val="22"/>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0C44EA"/>
    <w:rPr>
      <w:color w:val="800080" w:themeColor="followedHyperlink"/>
      <w:u w:val="single"/>
    </w:rPr>
  </w:style>
  <w:style w:type="character" w:customStyle="1" w:styleId="NormalnyWebZnak">
    <w:name w:val="Normalny (Web) Znak"/>
    <w:link w:val="NormalnyWeb"/>
    <w:rsid w:val="000E7435"/>
    <w:rPr>
      <w:kern w:val="1"/>
      <w:sz w:val="24"/>
      <w:lang w:val="en-US"/>
    </w:rPr>
  </w:style>
  <w:style w:type="paragraph" w:styleId="Lista2">
    <w:name w:val="List 2"/>
    <w:basedOn w:val="Normalny"/>
    <w:uiPriority w:val="99"/>
    <w:semiHidden/>
    <w:unhideWhenUsed/>
    <w:rsid w:val="00BC6A9B"/>
    <w:pPr>
      <w:ind w:left="566" w:hanging="283"/>
      <w:contextualSpacing/>
    </w:pPr>
  </w:style>
  <w:style w:type="paragraph" w:customStyle="1" w:styleId="Akapitzlist5">
    <w:name w:val="Akapit z listą5"/>
    <w:basedOn w:val="Normalny"/>
    <w:rsid w:val="00BC6A9B"/>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99356C"/>
    <w:rPr>
      <w:rFonts w:ascii="CIDFont+F7" w:hAnsi="CIDFont+F7" w:hint="default"/>
      <w:b w:val="0"/>
      <w:bCs w:val="0"/>
      <w:i w:val="0"/>
      <w:iCs w:val="0"/>
      <w:color w:val="000000"/>
      <w:sz w:val="18"/>
      <w:szCs w:val="18"/>
    </w:rPr>
  </w:style>
  <w:style w:type="paragraph" w:customStyle="1" w:styleId="LO-normal">
    <w:name w:val="LO-normal"/>
    <w:qFormat/>
    <w:rsid w:val="000250BE"/>
    <w:pPr>
      <w:suppressAutoHyphens/>
    </w:pPr>
    <w:rPr>
      <w:rFonts w:eastAsia="NSimSun" w:cs="Lucida Sans"/>
      <w:lang w:eastAsia="zh-CN" w:bidi="hi-IN"/>
    </w:rPr>
  </w:style>
  <w:style w:type="paragraph" w:customStyle="1" w:styleId="xl71">
    <w:name w:val="xl71"/>
    <w:basedOn w:val="Normalny"/>
    <w:rsid w:val="005955AE"/>
    <w:pPr>
      <w:widowControl/>
      <w:pBdr>
        <w:top w:val="single" w:sz="4" w:space="0" w:color="000000"/>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2">
    <w:name w:val="xl72"/>
    <w:basedOn w:val="Normalny"/>
    <w:rsid w:val="005955AE"/>
    <w:pPr>
      <w:widowControl/>
      <w:pBdr>
        <w:top w:val="single" w:sz="4" w:space="0" w:color="000000"/>
        <w:left w:val="single" w:sz="4" w:space="0" w:color="000000"/>
        <w:bottom w:val="single" w:sz="4" w:space="0" w:color="000000"/>
      </w:pBdr>
      <w:suppressAutoHyphens w:val="0"/>
      <w:overflowPunct/>
      <w:autoSpaceDE/>
      <w:autoSpaceDN/>
      <w:adjustRightInd/>
      <w:spacing w:before="100" w:beforeAutospacing="1" w:after="100" w:afterAutospacing="1"/>
      <w:textAlignment w:val="top"/>
    </w:pPr>
    <w:rPr>
      <w:b/>
      <w:bCs/>
      <w:kern w:val="0"/>
      <w:szCs w:val="24"/>
      <w:lang w:val="pl-PL"/>
    </w:rPr>
  </w:style>
  <w:style w:type="paragraph" w:customStyle="1" w:styleId="xl73">
    <w:name w:val="xl73"/>
    <w:basedOn w:val="Normalny"/>
    <w:rsid w:val="005955AE"/>
    <w:pPr>
      <w:widowControl/>
      <w:pBdr>
        <w:top w:val="single" w:sz="4" w:space="0" w:color="000000"/>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b/>
      <w:bCs/>
      <w:kern w:val="0"/>
      <w:szCs w:val="24"/>
      <w:lang w:val="pl-PL"/>
    </w:rPr>
  </w:style>
  <w:style w:type="paragraph" w:customStyle="1" w:styleId="xl74">
    <w:name w:val="xl74"/>
    <w:basedOn w:val="Normalny"/>
    <w:rsid w:val="005955AE"/>
    <w:pPr>
      <w:widowControl/>
      <w:pBdr>
        <w:top w:val="single" w:sz="4" w:space="0" w:color="000000"/>
        <w:left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5">
    <w:name w:val="xl75"/>
    <w:basedOn w:val="Normalny"/>
    <w:rsid w:val="005955AE"/>
    <w:pPr>
      <w:widowControl/>
      <w:pBdr>
        <w:top w:val="single" w:sz="4" w:space="0" w:color="000000"/>
        <w:left w:val="single" w:sz="4" w:space="0" w:color="000000"/>
        <w:bottom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6">
    <w:name w:val="xl76"/>
    <w:basedOn w:val="Normalny"/>
    <w:rsid w:val="005955AE"/>
    <w:pPr>
      <w:widowControl/>
      <w:pBdr>
        <w:top w:val="single" w:sz="4" w:space="0" w:color="000000"/>
        <w:lef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7">
    <w:name w:val="xl77"/>
    <w:basedOn w:val="Normalny"/>
    <w:rsid w:val="005955AE"/>
    <w:pPr>
      <w:widowControl/>
      <w:pBdr>
        <w:top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8">
    <w:name w:val="xl78"/>
    <w:basedOn w:val="Normalny"/>
    <w:rsid w:val="005955AE"/>
    <w:pPr>
      <w:widowControl/>
      <w:pBdr>
        <w:top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9">
    <w:name w:val="xl7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0">
    <w:name w:val="xl8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1">
    <w:name w:val="xl81"/>
    <w:basedOn w:val="Normalny"/>
    <w:rsid w:val="005955AE"/>
    <w:pPr>
      <w:widowControl/>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2">
    <w:name w:val="xl8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83">
    <w:name w:val="xl83"/>
    <w:basedOn w:val="Normalny"/>
    <w:rsid w:val="005955AE"/>
    <w:pPr>
      <w:widowControl/>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84">
    <w:name w:val="xl84"/>
    <w:basedOn w:val="Normalny"/>
    <w:rsid w:val="005955AE"/>
    <w:pPr>
      <w:widowControl/>
      <w:pBdr>
        <w:top w:val="single" w:sz="4" w:space="0" w:color="auto"/>
        <w:left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5">
    <w:name w:val="xl85"/>
    <w:basedOn w:val="Normalny"/>
    <w:rsid w:val="005955AE"/>
    <w:pPr>
      <w:widowControl/>
      <w:pBdr>
        <w:top w:val="single" w:sz="4" w:space="0" w:color="auto"/>
        <w:left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6">
    <w:name w:val="xl86"/>
    <w:basedOn w:val="Normalny"/>
    <w:rsid w:val="005955AE"/>
    <w:pPr>
      <w:widowControl/>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87">
    <w:name w:val="xl87"/>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88">
    <w:name w:val="xl88"/>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89">
    <w:name w:val="xl89"/>
    <w:basedOn w:val="Normalny"/>
    <w:rsid w:val="005955AE"/>
    <w:pPr>
      <w:widowControl/>
      <w:pBdr>
        <w:left w:val="single" w:sz="4" w:space="0" w:color="000000"/>
        <w:bottom w:val="single" w:sz="4" w:space="0" w:color="000000"/>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90">
    <w:name w:val="xl9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91">
    <w:name w:val="xl91"/>
    <w:basedOn w:val="Normalny"/>
    <w:rsid w:val="005955AE"/>
    <w:pPr>
      <w:widowControl/>
      <w:pBdr>
        <w:bottom w:val="single" w:sz="4" w:space="0" w:color="000000"/>
        <w:right w:val="single" w:sz="4" w:space="0" w:color="000000"/>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2">
    <w:name w:val="xl92"/>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3">
    <w:name w:val="xl93"/>
    <w:basedOn w:val="Normalny"/>
    <w:rsid w:val="005955AE"/>
    <w:pPr>
      <w:widowControl/>
      <w:pBdr>
        <w:left w:val="single" w:sz="4" w:space="0" w:color="000000"/>
        <w:right w:val="single" w:sz="4" w:space="0" w:color="000000"/>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4">
    <w:name w:val="xl9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5">
    <w:name w:val="xl95"/>
    <w:basedOn w:val="Normalny"/>
    <w:rsid w:val="005955AE"/>
    <w:pPr>
      <w:widowControl/>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6">
    <w:name w:val="xl96"/>
    <w:basedOn w:val="Normalny"/>
    <w:rsid w:val="005955AE"/>
    <w:pPr>
      <w:widowControl/>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97">
    <w:name w:val="xl97"/>
    <w:basedOn w:val="Normalny"/>
    <w:rsid w:val="005955AE"/>
    <w:pPr>
      <w:widowControl/>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98">
    <w:name w:val="xl98"/>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center"/>
    </w:pPr>
    <w:rPr>
      <w:rFonts w:ascii="Arial" w:hAnsi="Arial" w:cs="Arial"/>
      <w:color w:val="000000"/>
      <w:kern w:val="0"/>
      <w:szCs w:val="24"/>
      <w:lang w:val="pl-PL"/>
    </w:rPr>
  </w:style>
  <w:style w:type="paragraph" w:customStyle="1" w:styleId="xl99">
    <w:name w:val="xl9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00">
    <w:name w:val="xl10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1">
    <w:name w:val="xl101"/>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2">
    <w:name w:val="xl10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03">
    <w:name w:val="xl103"/>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4">
    <w:name w:val="xl10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rFonts w:ascii="Arial" w:hAnsi="Arial" w:cs="Arial"/>
      <w:color w:val="000000"/>
      <w:kern w:val="0"/>
      <w:szCs w:val="24"/>
      <w:lang w:val="pl-PL"/>
    </w:rPr>
  </w:style>
  <w:style w:type="paragraph" w:customStyle="1" w:styleId="xl105">
    <w:name w:val="xl105"/>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06">
    <w:name w:val="xl106"/>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07">
    <w:name w:val="xl107"/>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8">
    <w:name w:val="xl108"/>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rFonts w:ascii="Arial" w:hAnsi="Arial" w:cs="Arial"/>
      <w:color w:val="000000"/>
      <w:kern w:val="0"/>
      <w:szCs w:val="24"/>
      <w:lang w:val="pl-PL"/>
    </w:rPr>
  </w:style>
  <w:style w:type="paragraph" w:customStyle="1" w:styleId="xl109">
    <w:name w:val="xl10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10">
    <w:name w:val="xl11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11">
    <w:name w:val="xl111"/>
    <w:basedOn w:val="Normalny"/>
    <w:rsid w:val="005955AE"/>
    <w:pPr>
      <w:widowControl/>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2">
    <w:name w:val="xl11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3">
    <w:name w:val="xl113"/>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14">
    <w:name w:val="xl11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5">
    <w:name w:val="xl115"/>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6">
    <w:name w:val="xl116"/>
    <w:basedOn w:val="Normalny"/>
    <w:rsid w:val="005955AE"/>
    <w:pPr>
      <w:widowControl/>
      <w:pBdr>
        <w:top w:val="single" w:sz="4" w:space="0" w:color="000000"/>
        <w:left w:val="single" w:sz="4" w:space="0" w:color="000000"/>
      </w:pBdr>
      <w:suppressAutoHyphens w:val="0"/>
      <w:overflowPunct/>
      <w:autoSpaceDE/>
      <w:autoSpaceDN/>
      <w:adjustRightInd/>
      <w:spacing w:before="100" w:beforeAutospacing="1" w:after="100" w:afterAutospacing="1"/>
      <w:jc w:val="center"/>
      <w:textAlignment w:val="center"/>
    </w:pPr>
    <w:rPr>
      <w:b/>
      <w:bCs/>
      <w:kern w:val="0"/>
      <w:szCs w:val="24"/>
      <w:lang w:val="pl-PL"/>
    </w:rPr>
  </w:style>
  <w:style w:type="paragraph" w:customStyle="1" w:styleId="xl117">
    <w:name w:val="xl117"/>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b/>
      <w:bCs/>
      <w:kern w:val="0"/>
      <w:szCs w:val="24"/>
      <w:lang w:val="pl-PL"/>
    </w:rPr>
  </w:style>
  <w:style w:type="paragraph" w:customStyle="1" w:styleId="xl118">
    <w:name w:val="xl118"/>
    <w:basedOn w:val="Normalny"/>
    <w:rsid w:val="005955AE"/>
    <w:pPr>
      <w:widowControl/>
      <w:pBdr>
        <w:right w:val="single" w:sz="4" w:space="0" w:color="000000"/>
      </w:pBdr>
      <w:suppressAutoHyphens w:val="0"/>
      <w:overflowPunct/>
      <w:autoSpaceDE/>
      <w:autoSpaceDN/>
      <w:adjustRightInd/>
      <w:spacing w:before="100" w:beforeAutospacing="1" w:after="100" w:afterAutospacing="1"/>
      <w:jc w:val="center"/>
      <w:textAlignment w:val="center"/>
    </w:pPr>
    <w:rPr>
      <w:rFonts w:ascii="Arial" w:hAnsi="Arial" w:cs="Arial"/>
      <w:kern w:val="0"/>
      <w:szCs w:val="24"/>
      <w:lang w:val="pl-PL"/>
    </w:rPr>
  </w:style>
  <w:style w:type="paragraph" w:customStyle="1" w:styleId="xl119">
    <w:name w:val="xl119"/>
    <w:basedOn w:val="Normalny"/>
    <w:rsid w:val="005955AE"/>
    <w:pPr>
      <w:widowControl/>
      <w:pBdr>
        <w:top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center"/>
    </w:pPr>
    <w:rPr>
      <w:rFonts w:ascii="Arial" w:hAnsi="Arial" w:cs="Arial"/>
      <w:kern w:val="0"/>
      <w:szCs w:val="24"/>
      <w:lang w:val="pl-PL"/>
    </w:rPr>
  </w:style>
  <w:style w:type="paragraph" w:customStyle="1" w:styleId="xl120">
    <w:name w:val="xl12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1">
    <w:name w:val="xl121"/>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2">
    <w:name w:val="xl12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3">
    <w:name w:val="xl123"/>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center"/>
    </w:pPr>
    <w:rPr>
      <w:kern w:val="0"/>
      <w:szCs w:val="24"/>
      <w:lang w:val="pl-PL"/>
    </w:rPr>
  </w:style>
  <w:style w:type="paragraph" w:customStyle="1" w:styleId="xl124">
    <w:name w:val="xl12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kern w:val="0"/>
      <w:szCs w:val="24"/>
      <w:lang w:val="pl-PL"/>
    </w:rPr>
  </w:style>
  <w:style w:type="paragraph" w:customStyle="1" w:styleId="xl125">
    <w:name w:val="xl125"/>
    <w:basedOn w:val="Normalny"/>
    <w:rsid w:val="005955AE"/>
    <w:pPr>
      <w:widowControl/>
      <w:suppressAutoHyphens w:val="0"/>
      <w:overflowPunct/>
      <w:autoSpaceDE/>
      <w:autoSpaceDN/>
      <w:adjustRightInd/>
      <w:spacing w:before="100" w:beforeAutospacing="1" w:after="100" w:afterAutospacing="1"/>
      <w:jc w:val="center"/>
      <w:textAlignment w:val="center"/>
    </w:pPr>
    <w:rPr>
      <w:kern w:val="0"/>
      <w:szCs w:val="24"/>
      <w:lang w:val="pl-PL"/>
    </w:rPr>
  </w:style>
  <w:style w:type="paragraph" w:customStyle="1" w:styleId="xl126">
    <w:name w:val="xl126"/>
    <w:basedOn w:val="Normalny"/>
    <w:rsid w:val="005955AE"/>
    <w:pPr>
      <w:widowControl/>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7">
    <w:name w:val="xl127"/>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28">
    <w:name w:val="xl128"/>
    <w:basedOn w:val="Normalny"/>
    <w:rsid w:val="005955AE"/>
    <w:pPr>
      <w:widowControl/>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129">
    <w:name w:val="xl12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30">
    <w:name w:val="xl13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131">
    <w:name w:val="xl131"/>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b/>
      <w:bCs/>
      <w:kern w:val="0"/>
      <w:szCs w:val="24"/>
      <w:lang w:val="pl-PL"/>
    </w:rPr>
  </w:style>
  <w:style w:type="paragraph" w:customStyle="1" w:styleId="xl132">
    <w:name w:val="xl13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b/>
      <w:bCs/>
      <w:kern w:val="0"/>
      <w:szCs w:val="24"/>
      <w:lang w:val="pl-PL"/>
    </w:rPr>
  </w:style>
  <w:style w:type="paragraph" w:customStyle="1" w:styleId="xl133">
    <w:name w:val="xl133"/>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b/>
      <w:bCs/>
      <w:color w:val="000000"/>
      <w:kern w:val="0"/>
      <w:szCs w:val="24"/>
      <w:lang w:val="pl-PL"/>
    </w:rPr>
  </w:style>
  <w:style w:type="paragraph" w:customStyle="1" w:styleId="xl134">
    <w:name w:val="xl13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135">
    <w:name w:val="xl135"/>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136">
    <w:name w:val="xl136"/>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37">
    <w:name w:val="xl137"/>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38">
    <w:name w:val="xl138"/>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39">
    <w:name w:val="xl139"/>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40">
    <w:name w:val="xl140"/>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41">
    <w:name w:val="xl141"/>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42">
    <w:name w:val="xl142"/>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43">
    <w:name w:val="xl143"/>
    <w:basedOn w:val="Normalny"/>
    <w:rsid w:val="005955AE"/>
    <w:pPr>
      <w:widowControl/>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44">
    <w:name w:val="xl144"/>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45">
    <w:name w:val="xl145"/>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46">
    <w:name w:val="xl146"/>
    <w:basedOn w:val="Normalny"/>
    <w:rsid w:val="005955AE"/>
    <w:pPr>
      <w:widowControl/>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47">
    <w:name w:val="xl147"/>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xl148">
    <w:name w:val="xl148"/>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center"/>
    </w:pPr>
    <w:rPr>
      <w:kern w:val="0"/>
      <w:szCs w:val="24"/>
      <w:lang w:val="pl-PL"/>
    </w:rPr>
  </w:style>
  <w:style w:type="paragraph" w:customStyle="1" w:styleId="xl149">
    <w:name w:val="xl149"/>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50">
    <w:name w:val="xl15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rFonts w:ascii="Arial" w:hAnsi="Arial" w:cs="Arial"/>
      <w:kern w:val="0"/>
      <w:szCs w:val="24"/>
      <w:lang w:val="pl-PL"/>
    </w:rPr>
  </w:style>
  <w:style w:type="paragraph" w:customStyle="1" w:styleId="xl151">
    <w:name w:val="xl151"/>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color w:val="FF0000"/>
      <w:kern w:val="0"/>
      <w:szCs w:val="24"/>
      <w:lang w:val="pl-PL"/>
    </w:rPr>
  </w:style>
  <w:style w:type="paragraph" w:customStyle="1" w:styleId="xl152">
    <w:name w:val="xl15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3">
    <w:name w:val="xl153"/>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4">
    <w:name w:val="xl15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18"/>
      <w:szCs w:val="18"/>
      <w:lang w:val="pl-PL"/>
    </w:rPr>
  </w:style>
  <w:style w:type="paragraph" w:customStyle="1" w:styleId="xl155">
    <w:name w:val="xl155"/>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18"/>
      <w:szCs w:val="18"/>
      <w:lang w:val="pl-PL"/>
    </w:rPr>
  </w:style>
  <w:style w:type="paragraph" w:customStyle="1" w:styleId="xl156">
    <w:name w:val="xl156"/>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7">
    <w:name w:val="xl157"/>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8">
    <w:name w:val="xl158"/>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59">
    <w:name w:val="xl15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kern w:val="0"/>
      <w:szCs w:val="24"/>
      <w:lang w:val="pl-PL"/>
    </w:rPr>
  </w:style>
  <w:style w:type="paragraph" w:customStyle="1" w:styleId="xl160">
    <w:name w:val="xl160"/>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1">
    <w:name w:val="xl161"/>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2">
    <w:name w:val="xl162"/>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3">
    <w:name w:val="xl163"/>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64">
    <w:name w:val="xl164"/>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65">
    <w:name w:val="xl165"/>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6">
    <w:name w:val="xl166"/>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auto"/>
    </w:pPr>
    <w:rPr>
      <w:rFonts w:ascii="Arial" w:hAnsi="Arial" w:cs="Arial"/>
      <w:color w:val="000000"/>
      <w:kern w:val="0"/>
      <w:szCs w:val="24"/>
      <w:lang w:val="pl-PL"/>
    </w:rPr>
  </w:style>
  <w:style w:type="paragraph" w:customStyle="1" w:styleId="xl167">
    <w:name w:val="xl167"/>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68">
    <w:name w:val="xl168"/>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18"/>
      <w:szCs w:val="18"/>
      <w:lang w:val="pl-PL"/>
    </w:rPr>
  </w:style>
  <w:style w:type="paragraph" w:customStyle="1" w:styleId="xl169">
    <w:name w:val="xl169"/>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70">
    <w:name w:val="xl17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171">
    <w:name w:val="xl171"/>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top"/>
    </w:pPr>
    <w:rPr>
      <w:rFonts w:ascii="Arial" w:hAnsi="Arial" w:cs="Arial"/>
      <w:kern w:val="0"/>
      <w:szCs w:val="24"/>
      <w:lang w:val="pl-PL"/>
    </w:rPr>
  </w:style>
  <w:style w:type="table" w:customStyle="1" w:styleId="Tabela-Siatka41">
    <w:name w:val="Tabela - Siatka41"/>
    <w:basedOn w:val="Standardowy"/>
    <w:next w:val="Tabela-Siatka"/>
    <w:uiPriority w:val="39"/>
    <w:rsid w:val="00E546F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1hgkelc">
    <w:name w:val="v1hgkelc"/>
    <w:basedOn w:val="Domylnaczcionkaakapitu"/>
    <w:rsid w:val="00CC683D"/>
  </w:style>
  <w:style w:type="numbering" w:customStyle="1" w:styleId="WWNum131">
    <w:name w:val="WWNum131"/>
    <w:basedOn w:val="Bezlisty"/>
    <w:rsid w:val="00714CFB"/>
    <w:pPr>
      <w:numPr>
        <w:numId w:val="1"/>
      </w:numPr>
    </w:pPr>
  </w:style>
  <w:style w:type="numbering" w:customStyle="1" w:styleId="Bezlisty1">
    <w:name w:val="Bez listy1"/>
    <w:next w:val="Bezlisty"/>
    <w:uiPriority w:val="99"/>
    <w:semiHidden/>
    <w:unhideWhenUsed/>
    <w:rsid w:val="001B72C1"/>
  </w:style>
  <w:style w:type="numbering" w:customStyle="1" w:styleId="WWNum14">
    <w:name w:val="WWNum14"/>
    <w:basedOn w:val="Bezlisty"/>
    <w:rsid w:val="001B72C1"/>
    <w:pPr>
      <w:numPr>
        <w:numId w:val="42"/>
      </w:numPr>
    </w:pPr>
  </w:style>
  <w:style w:type="numbering" w:customStyle="1" w:styleId="WWNum21">
    <w:name w:val="WWNum21"/>
    <w:basedOn w:val="Bezlisty"/>
    <w:rsid w:val="001B72C1"/>
    <w:pPr>
      <w:numPr>
        <w:numId w:val="2"/>
      </w:numPr>
    </w:pPr>
  </w:style>
  <w:style w:type="numbering" w:customStyle="1" w:styleId="WWNum31">
    <w:name w:val="WWNum31"/>
    <w:basedOn w:val="Bezlisty"/>
    <w:rsid w:val="001B72C1"/>
    <w:pPr>
      <w:numPr>
        <w:numId w:val="43"/>
      </w:numPr>
    </w:pPr>
  </w:style>
  <w:style w:type="numbering" w:customStyle="1" w:styleId="WWNum41">
    <w:name w:val="WWNum41"/>
    <w:basedOn w:val="Bezlisty"/>
    <w:rsid w:val="001B72C1"/>
    <w:pPr>
      <w:numPr>
        <w:numId w:val="4"/>
      </w:numPr>
    </w:pPr>
  </w:style>
  <w:style w:type="numbering" w:customStyle="1" w:styleId="WWNum51">
    <w:name w:val="WWNum51"/>
    <w:basedOn w:val="Bezlisty"/>
    <w:rsid w:val="001B72C1"/>
    <w:pPr>
      <w:numPr>
        <w:numId w:val="5"/>
      </w:numPr>
    </w:pPr>
  </w:style>
  <w:style w:type="numbering" w:customStyle="1" w:styleId="WWNum61">
    <w:name w:val="WWNum61"/>
    <w:basedOn w:val="Bezlisty"/>
    <w:rsid w:val="001B72C1"/>
    <w:pPr>
      <w:numPr>
        <w:numId w:val="6"/>
      </w:numPr>
    </w:pPr>
  </w:style>
  <w:style w:type="numbering" w:customStyle="1" w:styleId="WWNum71">
    <w:name w:val="WWNum71"/>
    <w:basedOn w:val="Bezlisty"/>
    <w:rsid w:val="001B72C1"/>
    <w:pPr>
      <w:numPr>
        <w:numId w:val="7"/>
      </w:numPr>
    </w:pPr>
  </w:style>
  <w:style w:type="numbering" w:customStyle="1" w:styleId="WWNum81">
    <w:name w:val="WWNum81"/>
    <w:basedOn w:val="Bezlisty"/>
    <w:rsid w:val="001B72C1"/>
    <w:pPr>
      <w:numPr>
        <w:numId w:val="8"/>
      </w:numPr>
    </w:pPr>
  </w:style>
  <w:style w:type="numbering" w:customStyle="1" w:styleId="WWNum91">
    <w:name w:val="WWNum91"/>
    <w:basedOn w:val="Bezlisty"/>
    <w:rsid w:val="001B72C1"/>
    <w:pPr>
      <w:numPr>
        <w:numId w:val="9"/>
      </w:numPr>
    </w:pPr>
  </w:style>
  <w:style w:type="numbering" w:customStyle="1" w:styleId="WWNum101">
    <w:name w:val="WWNum101"/>
    <w:basedOn w:val="Bezlisty"/>
    <w:rsid w:val="001B72C1"/>
    <w:pPr>
      <w:numPr>
        <w:numId w:val="10"/>
      </w:numPr>
    </w:pPr>
  </w:style>
  <w:style w:type="numbering" w:customStyle="1" w:styleId="WWNum111">
    <w:name w:val="WWNum111"/>
    <w:basedOn w:val="Bezlisty"/>
    <w:rsid w:val="001B72C1"/>
    <w:pPr>
      <w:numPr>
        <w:numId w:val="11"/>
      </w:numPr>
    </w:pPr>
  </w:style>
  <w:style w:type="numbering" w:customStyle="1" w:styleId="WWNum121">
    <w:name w:val="WWNum121"/>
    <w:basedOn w:val="Bezlisty"/>
    <w:rsid w:val="001B72C1"/>
    <w:pPr>
      <w:numPr>
        <w:numId w:val="12"/>
      </w:numPr>
    </w:pPr>
  </w:style>
  <w:style w:type="numbering" w:customStyle="1" w:styleId="WWNum132">
    <w:name w:val="WWNum132"/>
    <w:basedOn w:val="Bezlisty"/>
    <w:rsid w:val="001B72C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6540">
      <w:bodyDiv w:val="1"/>
      <w:marLeft w:val="0"/>
      <w:marRight w:val="0"/>
      <w:marTop w:val="0"/>
      <w:marBottom w:val="0"/>
      <w:divBdr>
        <w:top w:val="none" w:sz="0" w:space="0" w:color="auto"/>
        <w:left w:val="none" w:sz="0" w:space="0" w:color="auto"/>
        <w:bottom w:val="none" w:sz="0" w:space="0" w:color="auto"/>
        <w:right w:val="none" w:sz="0" w:space="0" w:color="auto"/>
      </w:divBdr>
    </w:div>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22307317">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46361245">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18667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67392534">
      <w:bodyDiv w:val="1"/>
      <w:marLeft w:val="0"/>
      <w:marRight w:val="0"/>
      <w:marTop w:val="0"/>
      <w:marBottom w:val="0"/>
      <w:divBdr>
        <w:top w:val="none" w:sz="0" w:space="0" w:color="auto"/>
        <w:left w:val="none" w:sz="0" w:space="0" w:color="auto"/>
        <w:bottom w:val="none" w:sz="0" w:space="0" w:color="auto"/>
        <w:right w:val="none" w:sz="0" w:space="0" w:color="auto"/>
      </w:divBdr>
    </w:div>
    <w:div w:id="29710366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62826816">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1019321">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496506755">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48301271">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5573248">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3022659">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19866606">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3357153">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1727313">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49491479">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8051987">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24538084">
      <w:bodyDiv w:val="1"/>
      <w:marLeft w:val="0"/>
      <w:marRight w:val="0"/>
      <w:marTop w:val="0"/>
      <w:marBottom w:val="0"/>
      <w:divBdr>
        <w:top w:val="none" w:sz="0" w:space="0" w:color="auto"/>
        <w:left w:val="none" w:sz="0" w:space="0" w:color="auto"/>
        <w:bottom w:val="none" w:sz="0" w:space="0" w:color="auto"/>
        <w:right w:val="none" w:sz="0" w:space="0" w:color="auto"/>
      </w:divBdr>
    </w:div>
    <w:div w:id="928780693">
      <w:bodyDiv w:val="1"/>
      <w:marLeft w:val="0"/>
      <w:marRight w:val="0"/>
      <w:marTop w:val="0"/>
      <w:marBottom w:val="0"/>
      <w:divBdr>
        <w:top w:val="none" w:sz="0" w:space="0" w:color="auto"/>
        <w:left w:val="none" w:sz="0" w:space="0" w:color="auto"/>
        <w:bottom w:val="none" w:sz="0" w:space="0" w:color="auto"/>
        <w:right w:val="none" w:sz="0" w:space="0" w:color="auto"/>
      </w:divBdr>
    </w:div>
    <w:div w:id="934098116">
      <w:bodyDiv w:val="1"/>
      <w:marLeft w:val="0"/>
      <w:marRight w:val="0"/>
      <w:marTop w:val="0"/>
      <w:marBottom w:val="0"/>
      <w:divBdr>
        <w:top w:val="none" w:sz="0" w:space="0" w:color="auto"/>
        <w:left w:val="none" w:sz="0" w:space="0" w:color="auto"/>
        <w:bottom w:val="none" w:sz="0" w:space="0" w:color="auto"/>
        <w:right w:val="none" w:sz="0" w:space="0" w:color="auto"/>
      </w:divBdr>
    </w:div>
    <w:div w:id="942497941">
      <w:bodyDiv w:val="1"/>
      <w:marLeft w:val="0"/>
      <w:marRight w:val="0"/>
      <w:marTop w:val="0"/>
      <w:marBottom w:val="0"/>
      <w:divBdr>
        <w:top w:val="none" w:sz="0" w:space="0" w:color="auto"/>
        <w:left w:val="none" w:sz="0" w:space="0" w:color="auto"/>
        <w:bottom w:val="none" w:sz="0" w:space="0" w:color="auto"/>
        <w:right w:val="none" w:sz="0" w:space="0" w:color="auto"/>
      </w:divBdr>
    </w:div>
    <w:div w:id="94411535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3750871">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099792369">
      <w:bodyDiv w:val="1"/>
      <w:marLeft w:val="0"/>
      <w:marRight w:val="0"/>
      <w:marTop w:val="0"/>
      <w:marBottom w:val="0"/>
      <w:divBdr>
        <w:top w:val="none" w:sz="0" w:space="0" w:color="auto"/>
        <w:left w:val="none" w:sz="0" w:space="0" w:color="auto"/>
        <w:bottom w:val="none" w:sz="0" w:space="0" w:color="auto"/>
        <w:right w:val="none" w:sz="0" w:space="0" w:color="auto"/>
      </w:divBdr>
    </w:div>
    <w:div w:id="1111973599">
      <w:bodyDiv w:val="1"/>
      <w:marLeft w:val="0"/>
      <w:marRight w:val="0"/>
      <w:marTop w:val="0"/>
      <w:marBottom w:val="0"/>
      <w:divBdr>
        <w:top w:val="none" w:sz="0" w:space="0" w:color="auto"/>
        <w:left w:val="none" w:sz="0" w:space="0" w:color="auto"/>
        <w:bottom w:val="none" w:sz="0" w:space="0" w:color="auto"/>
        <w:right w:val="none" w:sz="0" w:space="0" w:color="auto"/>
      </w:divBdr>
    </w:div>
    <w:div w:id="112291667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699102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197963462">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45411703">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78831207">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08053010">
      <w:bodyDiv w:val="1"/>
      <w:marLeft w:val="0"/>
      <w:marRight w:val="0"/>
      <w:marTop w:val="0"/>
      <w:marBottom w:val="0"/>
      <w:divBdr>
        <w:top w:val="none" w:sz="0" w:space="0" w:color="auto"/>
        <w:left w:val="none" w:sz="0" w:space="0" w:color="auto"/>
        <w:bottom w:val="none" w:sz="0" w:space="0" w:color="auto"/>
        <w:right w:val="none" w:sz="0" w:space="0" w:color="auto"/>
      </w:divBdr>
    </w:div>
    <w:div w:id="1308243950">
      <w:bodyDiv w:val="1"/>
      <w:marLeft w:val="0"/>
      <w:marRight w:val="0"/>
      <w:marTop w:val="0"/>
      <w:marBottom w:val="0"/>
      <w:divBdr>
        <w:top w:val="none" w:sz="0" w:space="0" w:color="auto"/>
        <w:left w:val="none" w:sz="0" w:space="0" w:color="auto"/>
        <w:bottom w:val="none" w:sz="0" w:space="0" w:color="auto"/>
        <w:right w:val="none" w:sz="0" w:space="0" w:color="auto"/>
      </w:divBdr>
    </w:div>
    <w:div w:id="1316183375">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77508026">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17900851">
      <w:bodyDiv w:val="1"/>
      <w:marLeft w:val="0"/>
      <w:marRight w:val="0"/>
      <w:marTop w:val="0"/>
      <w:marBottom w:val="0"/>
      <w:divBdr>
        <w:top w:val="none" w:sz="0" w:space="0" w:color="auto"/>
        <w:left w:val="none" w:sz="0" w:space="0" w:color="auto"/>
        <w:bottom w:val="none" w:sz="0" w:space="0" w:color="auto"/>
        <w:right w:val="none" w:sz="0" w:space="0" w:color="auto"/>
      </w:divBdr>
    </w:div>
    <w:div w:id="1430081634">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57286004">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66194769">
      <w:bodyDiv w:val="1"/>
      <w:marLeft w:val="0"/>
      <w:marRight w:val="0"/>
      <w:marTop w:val="0"/>
      <w:marBottom w:val="0"/>
      <w:divBdr>
        <w:top w:val="none" w:sz="0" w:space="0" w:color="auto"/>
        <w:left w:val="none" w:sz="0" w:space="0" w:color="auto"/>
        <w:bottom w:val="none" w:sz="0" w:space="0" w:color="auto"/>
        <w:right w:val="none" w:sz="0" w:space="0" w:color="auto"/>
      </w:divBdr>
    </w:div>
    <w:div w:id="1499343102">
      <w:bodyDiv w:val="1"/>
      <w:marLeft w:val="0"/>
      <w:marRight w:val="0"/>
      <w:marTop w:val="0"/>
      <w:marBottom w:val="0"/>
      <w:divBdr>
        <w:top w:val="none" w:sz="0" w:space="0" w:color="auto"/>
        <w:left w:val="none" w:sz="0" w:space="0" w:color="auto"/>
        <w:bottom w:val="none" w:sz="0" w:space="0" w:color="auto"/>
        <w:right w:val="none" w:sz="0" w:space="0" w:color="auto"/>
      </w:divBdr>
    </w:div>
    <w:div w:id="1507015900">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10173595">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35523479">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66081115">
      <w:bodyDiv w:val="1"/>
      <w:marLeft w:val="0"/>
      <w:marRight w:val="0"/>
      <w:marTop w:val="0"/>
      <w:marBottom w:val="0"/>
      <w:divBdr>
        <w:top w:val="none" w:sz="0" w:space="0" w:color="auto"/>
        <w:left w:val="none" w:sz="0" w:space="0" w:color="auto"/>
        <w:bottom w:val="none" w:sz="0" w:space="0" w:color="auto"/>
        <w:right w:val="none" w:sz="0" w:space="0" w:color="auto"/>
      </w:divBdr>
    </w:div>
    <w:div w:id="1668820758">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12266902">
      <w:bodyDiv w:val="1"/>
      <w:marLeft w:val="0"/>
      <w:marRight w:val="0"/>
      <w:marTop w:val="0"/>
      <w:marBottom w:val="0"/>
      <w:divBdr>
        <w:top w:val="none" w:sz="0" w:space="0" w:color="auto"/>
        <w:left w:val="none" w:sz="0" w:space="0" w:color="auto"/>
        <w:bottom w:val="none" w:sz="0" w:space="0" w:color="auto"/>
        <w:right w:val="none" w:sz="0" w:space="0" w:color="auto"/>
      </w:divBdr>
    </w:div>
    <w:div w:id="1722753124">
      <w:bodyDiv w:val="1"/>
      <w:marLeft w:val="0"/>
      <w:marRight w:val="0"/>
      <w:marTop w:val="0"/>
      <w:marBottom w:val="0"/>
      <w:divBdr>
        <w:top w:val="none" w:sz="0" w:space="0" w:color="auto"/>
        <w:left w:val="none" w:sz="0" w:space="0" w:color="auto"/>
        <w:bottom w:val="none" w:sz="0" w:space="0" w:color="auto"/>
        <w:right w:val="none" w:sz="0" w:space="0" w:color="auto"/>
      </w:divBdr>
    </w:div>
    <w:div w:id="1728064927">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5058854">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3041025">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06702061">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0607936">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0170692">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2005259">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24087701">
      <w:bodyDiv w:val="1"/>
      <w:marLeft w:val="0"/>
      <w:marRight w:val="0"/>
      <w:marTop w:val="0"/>
      <w:marBottom w:val="0"/>
      <w:divBdr>
        <w:top w:val="none" w:sz="0" w:space="0" w:color="auto"/>
        <w:left w:val="none" w:sz="0" w:space="0" w:color="auto"/>
        <w:bottom w:val="none" w:sz="0" w:space="0" w:color="auto"/>
        <w:right w:val="none" w:sz="0" w:space="0" w:color="auto"/>
      </w:divBdr>
    </w:div>
    <w:div w:id="2029016130">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468680">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0684714">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FB593-B07C-43F5-B537-A42214866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6618</TotalTime>
  <Pages>32</Pages>
  <Words>8941</Words>
  <Characters>53651</Characters>
  <Application>Microsoft Office Word</Application>
  <DocSecurity>0</DocSecurity>
  <Lines>447</Lines>
  <Paragraphs>124</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62468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Agnieszka Dziadkiewicz</cp:lastModifiedBy>
  <cp:revision>608</cp:revision>
  <cp:lastPrinted>2025-04-11T10:42:00Z</cp:lastPrinted>
  <dcterms:created xsi:type="dcterms:W3CDTF">2024-01-22T07:30:00Z</dcterms:created>
  <dcterms:modified xsi:type="dcterms:W3CDTF">2025-04-14T11:37:00Z</dcterms:modified>
</cp:coreProperties>
</file>