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5FCA6" w14:textId="426B76C6" w:rsidR="00EA6FB4" w:rsidRPr="00183BB8" w:rsidRDefault="00143D8A" w:rsidP="00183BB8">
      <w:pPr>
        <w:tabs>
          <w:tab w:val="left" w:pos="2567"/>
          <w:tab w:val="center" w:pos="4678"/>
        </w:tabs>
        <w:spacing w:before="120" w:after="12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OPIS PRZEDMIOTU ZAMÓWIENIA</w:t>
      </w:r>
    </w:p>
    <w:p w14:paraId="1C776C3D" w14:textId="002DFD3A" w:rsidR="00BF03F3" w:rsidRDefault="00BF03F3" w:rsidP="00DF3AD0">
      <w:pPr>
        <w:pStyle w:val="Bezodstpw"/>
        <w:numPr>
          <w:ilvl w:val="0"/>
          <w:numId w:val="3"/>
        </w:numPr>
        <w:spacing w:before="120" w:after="120" w:line="276" w:lineRule="auto"/>
        <w:ind w:left="426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 xml:space="preserve">Przedmiotem </w:t>
      </w:r>
      <w:r w:rsidR="00143D8A">
        <w:rPr>
          <w:rFonts w:ascii="Times New Roman" w:hAnsi="Times New Roman"/>
          <w:lang w:eastAsia="en-US"/>
        </w:rPr>
        <w:t>zamówienia</w:t>
      </w:r>
      <w:r w:rsidRPr="00183BB8">
        <w:rPr>
          <w:rFonts w:ascii="Times New Roman" w:hAnsi="Times New Roman"/>
          <w:lang w:eastAsia="en-US"/>
        </w:rPr>
        <w:t xml:space="preserve"> jest świadczenie przez Wykonawcę na rzecz Zamawiającego usług mających na celu </w:t>
      </w:r>
      <w:r w:rsidR="007A678E">
        <w:rPr>
          <w:rFonts w:ascii="Times New Roman" w:hAnsi="Times New Roman"/>
          <w:lang w:eastAsia="en-US"/>
        </w:rPr>
        <w:t>p</w:t>
      </w:r>
      <w:r w:rsidRPr="00183BB8">
        <w:rPr>
          <w:rFonts w:ascii="Times New Roman" w:hAnsi="Times New Roman"/>
          <w:lang w:eastAsia="en-US"/>
        </w:rPr>
        <w:t>rzygotowanie wniosk</w:t>
      </w:r>
      <w:r w:rsidR="00143D8A">
        <w:rPr>
          <w:rFonts w:ascii="Times New Roman" w:hAnsi="Times New Roman"/>
          <w:lang w:eastAsia="en-US"/>
        </w:rPr>
        <w:t>ów</w:t>
      </w:r>
      <w:r w:rsidRPr="00183BB8">
        <w:rPr>
          <w:rFonts w:ascii="Times New Roman" w:hAnsi="Times New Roman"/>
          <w:lang w:eastAsia="en-US"/>
        </w:rPr>
        <w:t xml:space="preserve"> o dofinansowanie w ramach naboru projektów</w:t>
      </w:r>
      <w:r w:rsidR="00143D8A">
        <w:rPr>
          <w:rFonts w:ascii="Times New Roman" w:hAnsi="Times New Roman"/>
          <w:lang w:eastAsia="en-US"/>
        </w:rPr>
        <w:t>, zgodnie z regulaminem danego naboru.</w:t>
      </w:r>
    </w:p>
    <w:p w14:paraId="3DBD7F64" w14:textId="4C530DC0" w:rsidR="00143D8A" w:rsidRDefault="00510375" w:rsidP="00DF3AD0">
      <w:pPr>
        <w:pStyle w:val="Bezodstpw"/>
        <w:numPr>
          <w:ilvl w:val="0"/>
          <w:numId w:val="3"/>
        </w:numPr>
        <w:spacing w:before="120" w:after="120" w:line="276" w:lineRule="auto"/>
        <w:ind w:left="42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Przygotowanie wniosków będzie obejmowało następujące</w:t>
      </w:r>
      <w:r w:rsidR="00143D8A">
        <w:rPr>
          <w:rFonts w:ascii="Times New Roman" w:hAnsi="Times New Roman"/>
          <w:lang w:eastAsia="en-US"/>
        </w:rPr>
        <w:t xml:space="preserve"> rodzaje projektów</w:t>
      </w:r>
      <w:r>
        <w:rPr>
          <w:rFonts w:ascii="Times New Roman" w:hAnsi="Times New Roman"/>
          <w:lang w:eastAsia="en-US"/>
        </w:rPr>
        <w:t>:</w:t>
      </w:r>
    </w:p>
    <w:p w14:paraId="29434E53" w14:textId="71824ED6" w:rsidR="00510375" w:rsidRDefault="00DD62FD" w:rsidP="00DF3AD0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badania kliniczne,</w:t>
      </w:r>
    </w:p>
    <w:p w14:paraId="0009174F" w14:textId="454AFA3D" w:rsidR="00DD62FD" w:rsidRDefault="00DD62FD" w:rsidP="00DF3AD0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projekty inwestycyjne,</w:t>
      </w:r>
    </w:p>
    <w:p w14:paraId="686ED923" w14:textId="4D22E8D0" w:rsidR="00DD62FD" w:rsidRDefault="00DD62FD" w:rsidP="00DF3AD0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projekty B + R,</w:t>
      </w:r>
    </w:p>
    <w:p w14:paraId="63A7B04A" w14:textId="77777777" w:rsidR="00B0385B" w:rsidRDefault="00DD62FD" w:rsidP="00DF3AD0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projekty badawcze</w:t>
      </w:r>
      <w:r w:rsidR="00B0385B">
        <w:rPr>
          <w:rFonts w:ascii="Times New Roman" w:hAnsi="Times New Roman"/>
          <w:lang w:eastAsia="en-US"/>
        </w:rPr>
        <w:t>,</w:t>
      </w:r>
    </w:p>
    <w:p w14:paraId="266CF751" w14:textId="3A3D88F7" w:rsidR="00DD62FD" w:rsidRPr="00183BB8" w:rsidRDefault="00B0385B" w:rsidP="00DF3AD0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projekty rozwojowe</w:t>
      </w:r>
      <w:r w:rsidR="00DD62FD">
        <w:rPr>
          <w:rFonts w:ascii="Times New Roman" w:hAnsi="Times New Roman"/>
          <w:lang w:eastAsia="en-US"/>
        </w:rPr>
        <w:t>.</w:t>
      </w:r>
    </w:p>
    <w:p w14:paraId="0BBB92CC" w14:textId="46990910" w:rsidR="00BF03F3" w:rsidRPr="00183BB8" w:rsidRDefault="00DD62FD" w:rsidP="00DF3AD0">
      <w:pPr>
        <w:pStyle w:val="Bezodstpw"/>
        <w:numPr>
          <w:ilvl w:val="0"/>
          <w:numId w:val="3"/>
        </w:numPr>
        <w:spacing w:before="120" w:after="120" w:line="276" w:lineRule="auto"/>
        <w:ind w:left="426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Do wykonawcy należały będą</w:t>
      </w:r>
      <w:r w:rsidR="00BF03F3" w:rsidRPr="00183BB8">
        <w:rPr>
          <w:rFonts w:ascii="Times New Roman" w:hAnsi="Times New Roman"/>
          <w:lang w:eastAsia="en-US"/>
        </w:rPr>
        <w:t xml:space="preserve"> </w:t>
      </w:r>
      <w:r w:rsidR="007A678E">
        <w:rPr>
          <w:rFonts w:ascii="Times New Roman" w:hAnsi="Times New Roman"/>
          <w:lang w:eastAsia="en-US"/>
        </w:rPr>
        <w:t xml:space="preserve">m.in. </w:t>
      </w:r>
      <w:r w:rsidR="00BF03F3" w:rsidRPr="00183BB8">
        <w:rPr>
          <w:rFonts w:ascii="Times New Roman" w:hAnsi="Times New Roman"/>
          <w:lang w:eastAsia="en-US"/>
        </w:rPr>
        <w:t>następujące czynności:</w:t>
      </w:r>
    </w:p>
    <w:p w14:paraId="35FB5AD3" w14:textId="77FD9236" w:rsidR="00BF03F3" w:rsidRPr="00183BB8" w:rsidRDefault="00BF03F3" w:rsidP="00DF3AD0">
      <w:pPr>
        <w:pStyle w:val="Bezodstpw"/>
        <w:numPr>
          <w:ilvl w:val="1"/>
          <w:numId w:val="3"/>
        </w:numPr>
        <w:tabs>
          <w:tab w:val="num" w:pos="851"/>
        </w:tabs>
        <w:spacing w:before="120" w:after="120" w:line="276" w:lineRule="auto"/>
        <w:ind w:left="851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przygotowanie dokumentacji aplikacyjnej (zwanej dalej: Dokumentacją Aplikacyjną), na</w:t>
      </w:r>
      <w:r w:rsidR="00183BB8" w:rsidRPr="00183BB8">
        <w:rPr>
          <w:rFonts w:ascii="Times New Roman" w:hAnsi="Times New Roman"/>
          <w:lang w:eastAsia="en-US"/>
        </w:rPr>
        <w:t> </w:t>
      </w:r>
      <w:r w:rsidRPr="00183BB8">
        <w:rPr>
          <w:rFonts w:ascii="Times New Roman" w:hAnsi="Times New Roman"/>
          <w:lang w:eastAsia="en-US"/>
        </w:rPr>
        <w:t>którą składają się dokumenty wskazane w pkt a) – c) stanowiące zestaw wynikający z</w:t>
      </w:r>
      <w:r w:rsidR="00183BB8" w:rsidRPr="00183BB8">
        <w:rPr>
          <w:rFonts w:ascii="Times New Roman" w:hAnsi="Times New Roman"/>
          <w:lang w:eastAsia="en-US"/>
        </w:rPr>
        <w:t> </w:t>
      </w:r>
      <w:r w:rsidRPr="00183BB8">
        <w:rPr>
          <w:rFonts w:ascii="Times New Roman" w:hAnsi="Times New Roman"/>
          <w:lang w:eastAsia="en-US"/>
        </w:rPr>
        <w:t>wymogów dokumentacji naboru</w:t>
      </w:r>
      <w:r w:rsidR="00EC1A6E" w:rsidRPr="00183BB8">
        <w:rPr>
          <w:rFonts w:ascii="Times New Roman" w:hAnsi="Times New Roman"/>
          <w:lang w:eastAsia="en-US"/>
        </w:rPr>
        <w:t xml:space="preserve"> (z</w:t>
      </w:r>
      <w:r w:rsidR="00183BB8" w:rsidRPr="00183BB8">
        <w:rPr>
          <w:rFonts w:ascii="Times New Roman" w:hAnsi="Times New Roman"/>
          <w:lang w:eastAsia="en-US"/>
        </w:rPr>
        <w:t> </w:t>
      </w:r>
      <w:r w:rsidR="00EC1A6E" w:rsidRPr="00183BB8">
        <w:rPr>
          <w:rFonts w:ascii="Times New Roman" w:hAnsi="Times New Roman"/>
          <w:lang w:eastAsia="en-US"/>
        </w:rPr>
        <w:t xml:space="preserve">uwzględnieniem ewentualnych zmian </w:t>
      </w:r>
      <w:r w:rsidR="00FB4C92" w:rsidRPr="00183BB8">
        <w:rPr>
          <w:rFonts w:ascii="Times New Roman" w:hAnsi="Times New Roman"/>
          <w:lang w:eastAsia="en-US"/>
        </w:rPr>
        <w:t xml:space="preserve">wytycznych </w:t>
      </w:r>
      <w:r w:rsidR="00EC1A6E" w:rsidRPr="00183BB8">
        <w:rPr>
          <w:rFonts w:ascii="Times New Roman" w:hAnsi="Times New Roman"/>
          <w:lang w:eastAsia="en-US"/>
        </w:rPr>
        <w:t xml:space="preserve">dokonywanych w dokumentacji </w:t>
      </w:r>
      <w:r w:rsidR="00D75D4D" w:rsidRPr="00183BB8">
        <w:rPr>
          <w:rFonts w:ascii="Times New Roman" w:hAnsi="Times New Roman"/>
          <w:lang w:eastAsia="en-US"/>
        </w:rPr>
        <w:t>określonej</w:t>
      </w:r>
      <w:r w:rsidR="00EC1A6E" w:rsidRPr="00183BB8">
        <w:rPr>
          <w:rFonts w:ascii="Times New Roman" w:hAnsi="Times New Roman"/>
          <w:lang w:eastAsia="en-US"/>
        </w:rPr>
        <w:t xml:space="preserve"> w ramach naboru)</w:t>
      </w:r>
      <w:r w:rsidRPr="00183BB8">
        <w:rPr>
          <w:rFonts w:ascii="Times New Roman" w:hAnsi="Times New Roman"/>
          <w:lang w:eastAsia="en-US"/>
        </w:rPr>
        <w:t>. Na Dokumentację Aplikacyjną składać się będą:</w:t>
      </w:r>
    </w:p>
    <w:p w14:paraId="06D82BC5" w14:textId="77777777" w:rsidR="00BF03F3" w:rsidRPr="00183BB8" w:rsidRDefault="00BF03F3" w:rsidP="00DF3AD0">
      <w:pPr>
        <w:pStyle w:val="Bezodstpw"/>
        <w:numPr>
          <w:ilvl w:val="2"/>
          <w:numId w:val="3"/>
        </w:numPr>
        <w:tabs>
          <w:tab w:val="clear" w:pos="0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wniosek o dofinansowanie Projektu,</w:t>
      </w:r>
    </w:p>
    <w:p w14:paraId="2E13D340" w14:textId="77777777" w:rsidR="00BF03F3" w:rsidRPr="00183BB8" w:rsidRDefault="00BF03F3" w:rsidP="00DF3AD0">
      <w:pPr>
        <w:pStyle w:val="Bezodstpw"/>
        <w:numPr>
          <w:ilvl w:val="2"/>
          <w:numId w:val="3"/>
        </w:numPr>
        <w:tabs>
          <w:tab w:val="clear" w:pos="0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studium wykonalności,</w:t>
      </w:r>
    </w:p>
    <w:p w14:paraId="499BF7F2" w14:textId="1985CD68" w:rsidR="00BF03F3" w:rsidRPr="00183BB8" w:rsidRDefault="00BF03F3" w:rsidP="00DF3AD0">
      <w:pPr>
        <w:pStyle w:val="Bezodstpw"/>
        <w:numPr>
          <w:ilvl w:val="2"/>
          <w:numId w:val="3"/>
        </w:numPr>
        <w:tabs>
          <w:tab w:val="clear" w:pos="0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przygotowanie załączników do wniosku o dofinansowanie zgodnie z listą podaną w</w:t>
      </w:r>
      <w:r w:rsidR="00183BB8" w:rsidRPr="00183BB8">
        <w:rPr>
          <w:rFonts w:ascii="Times New Roman" w:hAnsi="Times New Roman"/>
          <w:lang w:eastAsia="en-US"/>
        </w:rPr>
        <w:t> </w:t>
      </w:r>
      <w:r w:rsidRPr="00183BB8">
        <w:rPr>
          <w:rFonts w:ascii="Times New Roman" w:hAnsi="Times New Roman"/>
          <w:lang w:eastAsia="en-US"/>
        </w:rPr>
        <w:t xml:space="preserve">ogłoszonym </w:t>
      </w:r>
      <w:r w:rsidR="00D75D4D" w:rsidRPr="00183BB8">
        <w:rPr>
          <w:rFonts w:ascii="Times New Roman" w:hAnsi="Times New Roman"/>
          <w:lang w:eastAsia="en-US"/>
        </w:rPr>
        <w:t>Naborze</w:t>
      </w:r>
      <w:r w:rsidRPr="00183BB8">
        <w:rPr>
          <w:rFonts w:ascii="Times New Roman" w:hAnsi="Times New Roman"/>
          <w:lang w:eastAsia="en-US"/>
        </w:rPr>
        <w:t xml:space="preserve"> lub wskazanie Zamawiającemu sposobu przygotowania załączników, jeśli są nimi dokumenty Zamawiającego wymagające określonego sposobu skompletowania i/lub autoryzacji.</w:t>
      </w:r>
    </w:p>
    <w:p w14:paraId="65CBCA2C" w14:textId="60A893AE" w:rsidR="007202F9" w:rsidRPr="00183BB8" w:rsidRDefault="00867729" w:rsidP="00DF3AD0">
      <w:pPr>
        <w:pStyle w:val="Bezodstpw"/>
        <w:numPr>
          <w:ilvl w:val="1"/>
          <w:numId w:val="3"/>
        </w:numPr>
        <w:tabs>
          <w:tab w:val="clear" w:pos="-655"/>
          <w:tab w:val="num" w:pos="426"/>
        </w:tabs>
        <w:spacing w:before="120" w:after="120" w:line="276" w:lineRule="auto"/>
        <w:ind w:left="851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 xml:space="preserve">jeżeli będą istniały możliwości techniczne, </w:t>
      </w:r>
      <w:r w:rsidR="007202F9" w:rsidRPr="00183BB8">
        <w:rPr>
          <w:rFonts w:ascii="Times New Roman" w:hAnsi="Times New Roman"/>
          <w:lang w:eastAsia="en-US"/>
        </w:rPr>
        <w:t>Wykonawca zobowiązany jest wypełnić Wniosek o dofinansowanie w aplikacji</w:t>
      </w:r>
      <w:r w:rsidR="00534735">
        <w:rPr>
          <w:rFonts w:ascii="Times New Roman" w:hAnsi="Times New Roman"/>
          <w:lang w:eastAsia="en-US"/>
        </w:rPr>
        <w:t xml:space="preserve"> instytucji finansującej</w:t>
      </w:r>
      <w:r w:rsidR="007202F9" w:rsidRPr="00183BB8">
        <w:rPr>
          <w:rFonts w:ascii="Times New Roman" w:hAnsi="Times New Roman"/>
          <w:lang w:eastAsia="en-US"/>
        </w:rPr>
        <w:t xml:space="preserve">, </w:t>
      </w:r>
    </w:p>
    <w:p w14:paraId="7F83D381" w14:textId="59BC5919" w:rsidR="00BF03F3" w:rsidRPr="00183BB8" w:rsidRDefault="00867729" w:rsidP="00DF3AD0">
      <w:pPr>
        <w:pStyle w:val="Bezodstpw"/>
        <w:numPr>
          <w:ilvl w:val="1"/>
          <w:numId w:val="3"/>
        </w:numPr>
        <w:tabs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i</w:t>
      </w:r>
      <w:r w:rsidR="00BF03F3" w:rsidRPr="00183BB8">
        <w:rPr>
          <w:rFonts w:ascii="Times New Roman" w:hAnsi="Times New Roman"/>
          <w:lang w:eastAsia="en-US"/>
        </w:rPr>
        <w:t>nne czynności, związane z procesem pozyskiwania dofinansowania:</w:t>
      </w:r>
    </w:p>
    <w:p w14:paraId="7F55FED6" w14:textId="34DABE94" w:rsidR="00BF03F3" w:rsidRPr="00183BB8" w:rsidRDefault="00BF03F3" w:rsidP="00DF3AD0">
      <w:pPr>
        <w:pStyle w:val="Bezodstpw"/>
        <w:numPr>
          <w:ilvl w:val="2"/>
          <w:numId w:val="3"/>
        </w:numPr>
        <w:tabs>
          <w:tab w:val="clear" w:pos="0"/>
          <w:tab w:val="num" w:pos="1276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w przypadku wezwania do korekty uzupełnień, wykonanie korekt i uzupełnień zgodnie z</w:t>
      </w:r>
      <w:r w:rsidR="00183BB8" w:rsidRPr="00183BB8">
        <w:rPr>
          <w:rFonts w:ascii="Times New Roman" w:hAnsi="Times New Roman"/>
          <w:lang w:eastAsia="en-US"/>
        </w:rPr>
        <w:t> </w:t>
      </w:r>
      <w:r w:rsidRPr="00183BB8">
        <w:rPr>
          <w:rFonts w:ascii="Times New Roman" w:hAnsi="Times New Roman"/>
          <w:lang w:eastAsia="en-US"/>
        </w:rPr>
        <w:t>wezwaniem,</w:t>
      </w:r>
    </w:p>
    <w:p w14:paraId="211E4511" w14:textId="492A3D1B" w:rsidR="00BF03F3" w:rsidRPr="00183BB8" w:rsidRDefault="00BF03F3" w:rsidP="00DF3AD0">
      <w:pPr>
        <w:pStyle w:val="Bezodstpw"/>
        <w:numPr>
          <w:ilvl w:val="2"/>
          <w:numId w:val="3"/>
        </w:numPr>
        <w:tabs>
          <w:tab w:val="clear" w:pos="0"/>
          <w:tab w:val="num" w:pos="1276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>w przypadku odrzucenia Projektu podczas oceny formalnej lub merytorycznej, w</w:t>
      </w:r>
      <w:r w:rsidR="00183BB8" w:rsidRPr="00183BB8">
        <w:rPr>
          <w:rFonts w:ascii="Times New Roman" w:hAnsi="Times New Roman"/>
          <w:lang w:eastAsia="en-US"/>
        </w:rPr>
        <w:t> </w:t>
      </w:r>
      <w:r w:rsidRPr="00183BB8">
        <w:rPr>
          <w:rFonts w:ascii="Times New Roman" w:hAnsi="Times New Roman"/>
          <w:lang w:eastAsia="en-US"/>
        </w:rPr>
        <w:t xml:space="preserve">uzasadnionych przypadkach, zastosowanie przewidzianych Dokumentacją Naboru środków odwoławczych; decyzja w zakresie odstąpienia od złożenia protestu należy </w:t>
      </w:r>
      <w:r w:rsidR="00A616FB">
        <w:rPr>
          <w:rFonts w:ascii="Times New Roman" w:hAnsi="Times New Roman"/>
          <w:lang w:eastAsia="en-US"/>
        </w:rPr>
        <w:br/>
      </w:r>
      <w:r w:rsidRPr="00183BB8">
        <w:rPr>
          <w:rFonts w:ascii="Times New Roman" w:hAnsi="Times New Roman"/>
          <w:lang w:eastAsia="en-US"/>
        </w:rPr>
        <w:t>do Zamawiającego; przedmiot umowy nie obejmuje zapewnienia profesjonalnego pełnomocnika na etapie sądowym procedury odwoławczej,</w:t>
      </w:r>
    </w:p>
    <w:p w14:paraId="214C5141" w14:textId="77777777" w:rsidR="00BF03F3" w:rsidRPr="00183BB8" w:rsidRDefault="00BF03F3" w:rsidP="00DF3AD0">
      <w:pPr>
        <w:pStyle w:val="Bezodstpw"/>
        <w:numPr>
          <w:ilvl w:val="2"/>
          <w:numId w:val="3"/>
        </w:numPr>
        <w:tabs>
          <w:tab w:val="clear" w:pos="0"/>
          <w:tab w:val="num" w:pos="1276"/>
        </w:tabs>
        <w:spacing w:before="120" w:after="120" w:line="276" w:lineRule="auto"/>
        <w:ind w:left="1276" w:hanging="425"/>
        <w:jc w:val="both"/>
        <w:rPr>
          <w:rFonts w:ascii="Times New Roman" w:hAnsi="Times New Roman"/>
          <w:lang w:eastAsia="en-US"/>
        </w:rPr>
      </w:pPr>
      <w:r w:rsidRPr="00183BB8">
        <w:rPr>
          <w:rFonts w:ascii="Times New Roman" w:hAnsi="Times New Roman"/>
          <w:lang w:eastAsia="en-US"/>
        </w:rPr>
        <w:t xml:space="preserve">w przypadku przyjęcia wniosku do dofinansowania Projektu, opracowanie załączników do Umowy o dofinansowanie na wzorach zawartych w Dokumentacji Naboru oraz nadzór nad gromadzeniem załączników, których uzyskanie spoczywa na Zamawiającym oraz nadzór nad procesem podpisywania Umowy o dofinansowanie. </w:t>
      </w:r>
    </w:p>
    <w:p w14:paraId="35549131" w14:textId="480C2852" w:rsidR="00DD62FD" w:rsidRDefault="00DD4B41" w:rsidP="00DF3AD0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Wykonawca zobowiązany </w:t>
      </w:r>
      <w:r w:rsidR="00DD62FD">
        <w:rPr>
          <w:rFonts w:ascii="Times New Roman" w:eastAsia="Calibri" w:hAnsi="Times New Roman" w:cs="Times New Roman"/>
          <w:sz w:val="22"/>
          <w:szCs w:val="22"/>
          <w:lang w:eastAsia="en-US"/>
        </w:rPr>
        <w:t>będzie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do bieżącej współpracy z Zamawiającym w trakcie trwania umowy, w tym do wprowadzania uwag Zamawiającego i uzyskiwania zatwierdzenia poszczególnych elementów Dokumentacji Aplikacyjnej oraz - na wniosek Zamawiającego - </w:t>
      </w:r>
      <w:r w:rsidR="00534735">
        <w:rPr>
          <w:rFonts w:ascii="Times New Roman" w:eastAsia="Calibri" w:hAnsi="Times New Roman" w:cs="Times New Roman"/>
          <w:sz w:val="22"/>
          <w:szCs w:val="22"/>
          <w:lang w:eastAsia="en-US"/>
        </w:rPr>
        <w:br/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do zorganizowania co najmniej jednego spotkania w celu omówienia kwestii związanych </w:t>
      </w:r>
      <w:r w:rsidR="00534735">
        <w:rPr>
          <w:rFonts w:ascii="Times New Roman" w:eastAsia="Calibri" w:hAnsi="Times New Roman" w:cs="Times New Roman"/>
          <w:sz w:val="22"/>
          <w:szCs w:val="22"/>
          <w:lang w:eastAsia="en-US"/>
        </w:rPr>
        <w:br/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z realizacją przedmiotu umowy</w:t>
      </w:r>
      <w:r w:rsidR="00183BB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414681DF" w14:textId="77777777" w:rsidR="00DD62FD" w:rsidRPr="00DD62FD" w:rsidRDefault="00BF03F3" w:rsidP="00DF3AD0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D62FD">
        <w:rPr>
          <w:rFonts w:ascii="Times New Roman" w:hAnsi="Times New Roman"/>
          <w:sz w:val="22"/>
          <w:szCs w:val="22"/>
        </w:rPr>
        <w:t>Wykonawca w odpowiedzi na każde zapytanie Zamawiającego udzieli wszelkich informacji dotyczących podejmowanych przez siebie działań.</w:t>
      </w:r>
    </w:p>
    <w:p w14:paraId="5A1B352F" w14:textId="77777777" w:rsidR="00DD62FD" w:rsidRPr="00DD62FD" w:rsidRDefault="00BF03F3" w:rsidP="00DF3AD0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D62FD">
        <w:rPr>
          <w:rFonts w:ascii="Times New Roman" w:hAnsi="Times New Roman" w:cs="Times New Roman"/>
          <w:sz w:val="22"/>
          <w:szCs w:val="22"/>
        </w:rPr>
        <w:t>Zamawiający zobowiązuje się do nieprzerwanego współdziałania z Wykonawcą w zakresie, jaki będzie niezbędny do prawidłowego wykonania Przedmiotu Umowy.</w:t>
      </w:r>
    </w:p>
    <w:p w14:paraId="1150E4DC" w14:textId="77777777" w:rsidR="00DD62FD" w:rsidRPr="00DD62FD" w:rsidRDefault="00BF03F3" w:rsidP="00DF3AD0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D62FD">
        <w:rPr>
          <w:rFonts w:ascii="Times New Roman" w:hAnsi="Times New Roman"/>
          <w:sz w:val="22"/>
          <w:szCs w:val="22"/>
        </w:rPr>
        <w:t>Zamawiający zobowiązuje się do udostępnienia Wykonawcy, w odpowiedzi na jego zapytanie (w</w:t>
      </w:r>
      <w:r w:rsidR="00633803" w:rsidRPr="00DD62FD">
        <w:rPr>
          <w:rFonts w:ascii="Times New Roman" w:hAnsi="Times New Roman"/>
          <w:sz w:val="22"/>
          <w:szCs w:val="22"/>
        </w:rPr>
        <w:t> </w:t>
      </w:r>
      <w:r w:rsidRPr="00DD62FD">
        <w:rPr>
          <w:rFonts w:ascii="Times New Roman" w:hAnsi="Times New Roman"/>
          <w:sz w:val="22"/>
          <w:szCs w:val="22"/>
        </w:rPr>
        <w:t xml:space="preserve">terminie uzgodnionym przez Strony – nie krótszym niż dwa dni robocze) wszelkich niezbędnych do należytego wykonania Przedmiotu Umowy informacji i danych znajdujących się w jego posiadaniu. Termin może być skrócony w przypadku, gdy terminy ustalane są niezależnie od współpracy Stron, a </w:t>
      </w:r>
      <w:r w:rsidR="00633803" w:rsidRPr="00DD62FD">
        <w:rPr>
          <w:rFonts w:ascii="Times New Roman" w:hAnsi="Times New Roman"/>
          <w:sz w:val="22"/>
          <w:szCs w:val="22"/>
        </w:rPr>
        <w:t>r</w:t>
      </w:r>
      <w:r w:rsidRPr="00DD62FD">
        <w:rPr>
          <w:rFonts w:ascii="Times New Roman" w:hAnsi="Times New Roman"/>
          <w:sz w:val="22"/>
          <w:szCs w:val="22"/>
        </w:rPr>
        <w:t>ealizacj</w:t>
      </w:r>
      <w:r w:rsidR="00633803" w:rsidRPr="00DD62FD">
        <w:rPr>
          <w:rFonts w:ascii="Times New Roman" w:hAnsi="Times New Roman"/>
          <w:sz w:val="22"/>
          <w:szCs w:val="22"/>
        </w:rPr>
        <w:t>a</w:t>
      </w:r>
      <w:r w:rsidRPr="00DD62FD">
        <w:rPr>
          <w:rFonts w:ascii="Times New Roman" w:hAnsi="Times New Roman"/>
          <w:sz w:val="22"/>
          <w:szCs w:val="22"/>
        </w:rPr>
        <w:t xml:space="preserve"> przedmiotu umowy wymagać będzie szybszej wymiany informacji. </w:t>
      </w:r>
    </w:p>
    <w:p w14:paraId="2809D0A0" w14:textId="4E9C2EE0" w:rsidR="00925488" w:rsidRPr="00DD62FD" w:rsidRDefault="00633803" w:rsidP="00DF3AD0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D62F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Zamawiający </w:t>
      </w:r>
      <w:r w:rsidR="00F95E61" w:rsidRPr="00DD62F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przewiduje rozliczenie w dwóch transzach; </w:t>
      </w:r>
      <w:proofErr w:type="spellStart"/>
      <w:r w:rsidR="00F95E61" w:rsidRPr="00DD62FD">
        <w:rPr>
          <w:rFonts w:ascii="Times New Roman" w:eastAsia="Calibri" w:hAnsi="Times New Roman" w:cs="Times New Roman"/>
          <w:sz w:val="22"/>
          <w:szCs w:val="22"/>
          <w:lang w:eastAsia="en-US"/>
        </w:rPr>
        <w:t>tj</w:t>
      </w:r>
      <w:proofErr w:type="spellEnd"/>
      <w:r w:rsidR="00925488" w:rsidRPr="00DD62FD">
        <w:rPr>
          <w:rFonts w:ascii="Times New Roman" w:eastAsia="Calibri" w:hAnsi="Times New Roman" w:cs="Times New Roman"/>
          <w:sz w:val="22"/>
          <w:szCs w:val="22"/>
          <w:lang w:eastAsia="en-US"/>
        </w:rPr>
        <w:t>:</w:t>
      </w:r>
    </w:p>
    <w:p w14:paraId="0B4D2FD9" w14:textId="404C0672" w:rsidR="00925488" w:rsidRPr="00183BB8" w:rsidRDefault="00633803" w:rsidP="00DF3AD0">
      <w:pPr>
        <w:pStyle w:val="Akapitzlist"/>
        <w:numPr>
          <w:ilvl w:val="1"/>
          <w:numId w:val="1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p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łatność z tytułu realizacji </w:t>
      </w:r>
      <w:r w:rsidR="00DD62FD">
        <w:rPr>
          <w:rFonts w:ascii="Times New Roman" w:eastAsia="Calibri" w:hAnsi="Times New Roman" w:cs="Times New Roman"/>
          <w:sz w:val="22"/>
          <w:szCs w:val="22"/>
          <w:lang w:eastAsia="en-US"/>
        </w:rPr>
        <w:t>czynności opisanych w ust. 3 pkt 1 i 2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–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stanowi</w:t>
      </w:r>
      <w:r w:rsidR="00DD62FD">
        <w:rPr>
          <w:rFonts w:ascii="Times New Roman" w:eastAsia="Calibri" w:hAnsi="Times New Roman" w:cs="Times New Roman"/>
          <w:sz w:val="22"/>
          <w:szCs w:val="22"/>
          <w:lang w:eastAsia="en-US"/>
        </w:rPr>
        <w:t>ć będzie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70% wartości wynagrodzenia</w:t>
      </w:r>
      <w:r w:rsidR="00DD62F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wykonawcy,</w:t>
      </w:r>
    </w:p>
    <w:p w14:paraId="2B80171E" w14:textId="488117C4" w:rsidR="00A327CB" w:rsidRPr="00183BB8" w:rsidRDefault="00633803" w:rsidP="00DF3AD0">
      <w:pPr>
        <w:pStyle w:val="Akapitzlist"/>
        <w:numPr>
          <w:ilvl w:val="1"/>
          <w:numId w:val="1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p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łatność z tytułu realizacj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i przedmiotu umowy opisanego 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</w:t>
      </w:r>
      <w:r w:rsidR="005A7E35">
        <w:rPr>
          <w:rFonts w:ascii="Times New Roman" w:eastAsia="Calibri" w:hAnsi="Times New Roman" w:cs="Times New Roman"/>
          <w:sz w:val="22"/>
          <w:szCs w:val="22"/>
          <w:lang w:eastAsia="en-US"/>
        </w:rPr>
        <w:t>ust. 3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pkt 3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–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stanowi</w:t>
      </w:r>
      <w:r w:rsidR="005A7E35">
        <w:rPr>
          <w:rFonts w:ascii="Times New Roman" w:eastAsia="Calibri" w:hAnsi="Times New Roman" w:cs="Times New Roman"/>
          <w:sz w:val="22"/>
          <w:szCs w:val="22"/>
          <w:lang w:eastAsia="en-US"/>
        </w:rPr>
        <w:t>ć będzie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92548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30% wartości wynagrodzenia</w:t>
      </w:r>
      <w:r w:rsidR="005A7E3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wykonawcy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48680345" w14:textId="7270CBD2" w:rsidR="00B25790" w:rsidRPr="00183BB8" w:rsidRDefault="00B25790" w:rsidP="00DF3AD0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 ramach przysługującego Wykonawcy wynagrodzenia Wykonawca </w:t>
      </w:r>
      <w:r w:rsidR="005A7E35">
        <w:rPr>
          <w:rFonts w:ascii="Times New Roman" w:eastAsia="Calibri" w:hAnsi="Times New Roman" w:cs="Times New Roman"/>
          <w:sz w:val="22"/>
          <w:szCs w:val="22"/>
          <w:lang w:eastAsia="en-US"/>
        </w:rPr>
        <w:t>przeniesie</w:t>
      </w:r>
      <w:r w:rsidR="0053473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534735">
        <w:rPr>
          <w:rFonts w:ascii="Times New Roman" w:eastAsia="Calibri" w:hAnsi="Times New Roman" w:cs="Times New Roman"/>
          <w:sz w:val="22"/>
          <w:szCs w:val="22"/>
          <w:lang w:eastAsia="en-US"/>
        </w:rPr>
        <w:br/>
      </w:r>
      <w:bookmarkStart w:id="0" w:name="_GoBack"/>
      <w:bookmarkEnd w:id="0"/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na Zamawiającego na czas nieograniczony, na zasadach wyłączności, majątkowe prawa autorskie do efektów </w:t>
      </w:r>
      <w:r w:rsidR="00B02CED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rac</w:t>
      </w:r>
      <w:r w:rsidR="00D05346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(dokumenty przygotowane i oddane Zamawiającemu podczas i po wykonaniu niniejszej Umowy)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na wszystkich polach eksploatacji, w tym wymienionych w art. 74 ust. 4 oraz 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–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w</w:t>
      </w:r>
      <w:r w:rsidR="000C726E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zakresie nieuregulowanym w art. 74 ust. 4 - w art. 50 ustawy </w:t>
      </w:r>
      <w:r w:rsidR="003C3F29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z dnia 4 lutego 1994 r. o prawie autorskim i prawach pokrewnych </w:t>
      </w:r>
      <w:proofErr w:type="spellStart"/>
      <w:r w:rsidR="003C3F29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t.j</w:t>
      </w:r>
      <w:proofErr w:type="spellEnd"/>
      <w:r w:rsidR="003C3F29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Dz. U. z 2022 r. poz. 2509 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(zwanej dalej: „Prawem autorskim”), na terytorium Polski oraz poza jej granicami, a w szczególności na następujących polach eksploatacji:</w:t>
      </w:r>
    </w:p>
    <w:p w14:paraId="595243EF" w14:textId="77777777" w:rsidR="00B25790" w:rsidRPr="00183BB8" w:rsidRDefault="00B25790" w:rsidP="00DF3AD0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utrwalenie </w:t>
      </w:r>
      <w:r w:rsidR="0071053B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przedmiotu 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na jakichkolwiek nośnikach, </w:t>
      </w:r>
    </w:p>
    <w:p w14:paraId="440507CF" w14:textId="77777777" w:rsidR="00B25790" w:rsidRPr="00183BB8" w:rsidRDefault="00B25790" w:rsidP="00DF3AD0">
      <w:pPr>
        <w:numPr>
          <w:ilvl w:val="0"/>
          <w:numId w:val="2"/>
        </w:numPr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trwałe lub czasowe zwielokrotnienie </w:t>
      </w:r>
      <w:r w:rsidR="00F31E48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przedmiotu umowy</w:t>
      </w:r>
      <w:r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, w całości lub w części, jakimikolwiek środkami i w jakiejkolwiek formie, każdą znaną techniką, tłumaczenie, przystosowanie, zmiana układu lub jakiekolwiek inne zmiany w stronie</w:t>
      </w:r>
      <w:r w:rsidR="00B02CED" w:rsidRPr="00183BB8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14:paraId="25B650A0" w14:textId="1201B679" w:rsidR="00B25790" w:rsidRDefault="00B25790" w:rsidP="00183BB8">
      <w:pPr>
        <w:suppressAutoHyphens/>
        <w:spacing w:before="120" w:after="120" w:line="276" w:lineRule="auto"/>
        <w:ind w:left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6081C9" w14:textId="77777777" w:rsidR="006561C2" w:rsidRDefault="006561C2" w:rsidP="006561C2">
      <w:p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8D9FBB" w14:textId="77777777" w:rsidR="006561C2" w:rsidRDefault="006561C2" w:rsidP="006561C2">
      <w:pPr>
        <w:suppressAutoHyphens/>
        <w:spacing w:before="120"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6561C2" w:rsidSect="00623053">
      <w:headerReference w:type="default" r:id="rId8"/>
      <w:footerReference w:type="default" r:id="rId9"/>
      <w:pgSz w:w="11906" w:h="16838"/>
      <w:pgMar w:top="1417" w:right="1417" w:bottom="1417" w:left="1417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E8B5C" w14:textId="77777777" w:rsidR="00A92FB7" w:rsidRDefault="00A92FB7" w:rsidP="007A7D51">
      <w:r>
        <w:separator/>
      </w:r>
    </w:p>
  </w:endnote>
  <w:endnote w:type="continuationSeparator" w:id="0">
    <w:p w14:paraId="401C2165" w14:textId="77777777" w:rsidR="00A92FB7" w:rsidRDefault="00A92FB7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98CA0" w14:textId="77777777" w:rsidR="007C2B1F" w:rsidRDefault="007C2B1F" w:rsidP="00BB4847">
    <w:pPr>
      <w:jc w:val="center"/>
      <w:rPr>
        <w:rFonts w:asciiTheme="minorHAnsi" w:hAnsiTheme="minorHAnsi"/>
        <w:sz w:val="16"/>
        <w:szCs w:val="16"/>
      </w:rPr>
    </w:pPr>
  </w:p>
  <w:p w14:paraId="05747C44" w14:textId="77777777" w:rsidR="006A0248" w:rsidRPr="00E41976" w:rsidRDefault="006A0248" w:rsidP="00E41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D4418" w14:textId="77777777" w:rsidR="00A92FB7" w:rsidRDefault="00A92FB7" w:rsidP="007A7D51">
      <w:r>
        <w:separator/>
      </w:r>
    </w:p>
  </w:footnote>
  <w:footnote w:type="continuationSeparator" w:id="0">
    <w:p w14:paraId="136AA919" w14:textId="77777777" w:rsidR="00A92FB7" w:rsidRDefault="00A92FB7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3FA8" w14:textId="77777777" w:rsidR="003069E7" w:rsidRDefault="003069E7" w:rsidP="00D70B50">
    <w:pPr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multilevel"/>
    <w:tmpl w:val="F526584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655"/>
        </w:tabs>
        <w:ind w:left="785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21CC14E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6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9" w15:restartNumberingAfterBreak="0">
    <w:nsid w:val="10F366FD"/>
    <w:multiLevelType w:val="multilevel"/>
    <w:tmpl w:val="3878C53C"/>
    <w:name w:val="WW8Num23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" w15:restartNumberingAfterBreak="0">
    <w:nsid w:val="2FD36C4F"/>
    <w:multiLevelType w:val="hybridMultilevel"/>
    <w:tmpl w:val="B7C806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62A1017E"/>
    <w:multiLevelType w:val="multilevel"/>
    <w:tmpl w:val="B476AF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10" w:hanging="69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D07446"/>
    <w:multiLevelType w:val="hybridMultilevel"/>
    <w:tmpl w:val="C4604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312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B6"/>
    <w:rsid w:val="000011F3"/>
    <w:rsid w:val="0000142C"/>
    <w:rsid w:val="0000169D"/>
    <w:rsid w:val="00001919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1351"/>
    <w:rsid w:val="000225D6"/>
    <w:rsid w:val="00022B5A"/>
    <w:rsid w:val="000237A5"/>
    <w:rsid w:val="000239D7"/>
    <w:rsid w:val="00023FC8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3903"/>
    <w:rsid w:val="00033CFD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5292"/>
    <w:rsid w:val="00055375"/>
    <w:rsid w:val="0005545D"/>
    <w:rsid w:val="0005585D"/>
    <w:rsid w:val="0005696C"/>
    <w:rsid w:val="000576FA"/>
    <w:rsid w:val="000602C1"/>
    <w:rsid w:val="00060E01"/>
    <w:rsid w:val="00060F76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215F"/>
    <w:rsid w:val="00073123"/>
    <w:rsid w:val="00073613"/>
    <w:rsid w:val="0007425A"/>
    <w:rsid w:val="00074C5E"/>
    <w:rsid w:val="00075A60"/>
    <w:rsid w:val="0007758B"/>
    <w:rsid w:val="00080B4E"/>
    <w:rsid w:val="00081004"/>
    <w:rsid w:val="00081FAB"/>
    <w:rsid w:val="00082216"/>
    <w:rsid w:val="00082695"/>
    <w:rsid w:val="00082941"/>
    <w:rsid w:val="00083736"/>
    <w:rsid w:val="000840FC"/>
    <w:rsid w:val="00085516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3D4"/>
    <w:rsid w:val="000A055C"/>
    <w:rsid w:val="000A0FCF"/>
    <w:rsid w:val="000A1A1E"/>
    <w:rsid w:val="000A1CE5"/>
    <w:rsid w:val="000A2B19"/>
    <w:rsid w:val="000A32B9"/>
    <w:rsid w:val="000A4D40"/>
    <w:rsid w:val="000A5541"/>
    <w:rsid w:val="000A5677"/>
    <w:rsid w:val="000A5BF0"/>
    <w:rsid w:val="000A764F"/>
    <w:rsid w:val="000A76F7"/>
    <w:rsid w:val="000A79F0"/>
    <w:rsid w:val="000B0827"/>
    <w:rsid w:val="000B1086"/>
    <w:rsid w:val="000B1F77"/>
    <w:rsid w:val="000B29FF"/>
    <w:rsid w:val="000B3715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B76"/>
    <w:rsid w:val="000C0E1E"/>
    <w:rsid w:val="000C178C"/>
    <w:rsid w:val="000C200F"/>
    <w:rsid w:val="000C47D4"/>
    <w:rsid w:val="000C4CAF"/>
    <w:rsid w:val="000C61BC"/>
    <w:rsid w:val="000C6DB8"/>
    <w:rsid w:val="000C726E"/>
    <w:rsid w:val="000D090C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0CAF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089"/>
    <w:rsid w:val="000F18F0"/>
    <w:rsid w:val="000F1B59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367"/>
    <w:rsid w:val="000F7858"/>
    <w:rsid w:val="000F7CC7"/>
    <w:rsid w:val="00100599"/>
    <w:rsid w:val="00100BAC"/>
    <w:rsid w:val="00103311"/>
    <w:rsid w:val="00103482"/>
    <w:rsid w:val="001035A0"/>
    <w:rsid w:val="00103AB5"/>
    <w:rsid w:val="00103D14"/>
    <w:rsid w:val="00103DB9"/>
    <w:rsid w:val="00104256"/>
    <w:rsid w:val="001042E5"/>
    <w:rsid w:val="00104425"/>
    <w:rsid w:val="001057D4"/>
    <w:rsid w:val="00105E8A"/>
    <w:rsid w:val="001060A0"/>
    <w:rsid w:val="0010653D"/>
    <w:rsid w:val="001101B4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2F5D"/>
    <w:rsid w:val="00143BDB"/>
    <w:rsid w:val="00143C27"/>
    <w:rsid w:val="00143D8A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15"/>
    <w:rsid w:val="00182F8F"/>
    <w:rsid w:val="0018306D"/>
    <w:rsid w:val="00183906"/>
    <w:rsid w:val="00183BB8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2F0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41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4540"/>
    <w:rsid w:val="001F47F2"/>
    <w:rsid w:val="001F516E"/>
    <w:rsid w:val="001F53FD"/>
    <w:rsid w:val="001F5672"/>
    <w:rsid w:val="001F5DF9"/>
    <w:rsid w:val="001F6762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2E23"/>
    <w:rsid w:val="00214462"/>
    <w:rsid w:val="002145EF"/>
    <w:rsid w:val="00215B14"/>
    <w:rsid w:val="00217A96"/>
    <w:rsid w:val="00217B44"/>
    <w:rsid w:val="0022000A"/>
    <w:rsid w:val="0022059B"/>
    <w:rsid w:val="00221B63"/>
    <w:rsid w:val="0022252F"/>
    <w:rsid w:val="0022697D"/>
    <w:rsid w:val="00227E1D"/>
    <w:rsid w:val="002302B6"/>
    <w:rsid w:val="002305FC"/>
    <w:rsid w:val="0023254D"/>
    <w:rsid w:val="00234393"/>
    <w:rsid w:val="0023480A"/>
    <w:rsid w:val="00234869"/>
    <w:rsid w:val="00235CF7"/>
    <w:rsid w:val="00236109"/>
    <w:rsid w:val="0023640E"/>
    <w:rsid w:val="0023665C"/>
    <w:rsid w:val="0023759B"/>
    <w:rsid w:val="002410FE"/>
    <w:rsid w:val="00241370"/>
    <w:rsid w:val="00242E1A"/>
    <w:rsid w:val="00242F63"/>
    <w:rsid w:val="002431FC"/>
    <w:rsid w:val="002433A3"/>
    <w:rsid w:val="002433C8"/>
    <w:rsid w:val="002437A4"/>
    <w:rsid w:val="002448F7"/>
    <w:rsid w:val="002468EF"/>
    <w:rsid w:val="00246C38"/>
    <w:rsid w:val="00246CBD"/>
    <w:rsid w:val="00246D41"/>
    <w:rsid w:val="002477F8"/>
    <w:rsid w:val="00247C25"/>
    <w:rsid w:val="002505A5"/>
    <w:rsid w:val="00250859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D31"/>
    <w:rsid w:val="00264F4B"/>
    <w:rsid w:val="00265076"/>
    <w:rsid w:val="0026547A"/>
    <w:rsid w:val="00265D1E"/>
    <w:rsid w:val="002663D7"/>
    <w:rsid w:val="0026649C"/>
    <w:rsid w:val="00267C8D"/>
    <w:rsid w:val="002700A8"/>
    <w:rsid w:val="0027182D"/>
    <w:rsid w:val="0027189A"/>
    <w:rsid w:val="00271AB8"/>
    <w:rsid w:val="0027322B"/>
    <w:rsid w:val="00273372"/>
    <w:rsid w:val="00273B49"/>
    <w:rsid w:val="0027415C"/>
    <w:rsid w:val="00274420"/>
    <w:rsid w:val="00274603"/>
    <w:rsid w:val="00274E72"/>
    <w:rsid w:val="00274FDA"/>
    <w:rsid w:val="00275060"/>
    <w:rsid w:val="00275678"/>
    <w:rsid w:val="00275943"/>
    <w:rsid w:val="00276078"/>
    <w:rsid w:val="00276FE3"/>
    <w:rsid w:val="002778CF"/>
    <w:rsid w:val="00277BB4"/>
    <w:rsid w:val="00277D41"/>
    <w:rsid w:val="00280829"/>
    <w:rsid w:val="00280AD9"/>
    <w:rsid w:val="002813F6"/>
    <w:rsid w:val="002814AD"/>
    <w:rsid w:val="0028397C"/>
    <w:rsid w:val="002845D3"/>
    <w:rsid w:val="00284EB7"/>
    <w:rsid w:val="002855E9"/>
    <w:rsid w:val="00285BC9"/>
    <w:rsid w:val="002868B2"/>
    <w:rsid w:val="00291B2B"/>
    <w:rsid w:val="0029203C"/>
    <w:rsid w:val="00293625"/>
    <w:rsid w:val="00294190"/>
    <w:rsid w:val="00294679"/>
    <w:rsid w:val="00294B0E"/>
    <w:rsid w:val="00295031"/>
    <w:rsid w:val="00295046"/>
    <w:rsid w:val="002959F1"/>
    <w:rsid w:val="002960FD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5408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1D74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5B71"/>
    <w:rsid w:val="002D6375"/>
    <w:rsid w:val="002D6816"/>
    <w:rsid w:val="002D6AF0"/>
    <w:rsid w:val="002D722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24C"/>
    <w:rsid w:val="002E558F"/>
    <w:rsid w:val="002E6A34"/>
    <w:rsid w:val="002F0AB5"/>
    <w:rsid w:val="002F1418"/>
    <w:rsid w:val="002F1C27"/>
    <w:rsid w:val="002F216B"/>
    <w:rsid w:val="002F281E"/>
    <w:rsid w:val="002F31AF"/>
    <w:rsid w:val="002F33AE"/>
    <w:rsid w:val="002F3FBF"/>
    <w:rsid w:val="002F443B"/>
    <w:rsid w:val="002F4677"/>
    <w:rsid w:val="002F53A4"/>
    <w:rsid w:val="002F5A54"/>
    <w:rsid w:val="002F6612"/>
    <w:rsid w:val="002F711D"/>
    <w:rsid w:val="002F74D5"/>
    <w:rsid w:val="002F7D41"/>
    <w:rsid w:val="002F7E3C"/>
    <w:rsid w:val="00300FCA"/>
    <w:rsid w:val="00301981"/>
    <w:rsid w:val="00302C96"/>
    <w:rsid w:val="00303035"/>
    <w:rsid w:val="00303770"/>
    <w:rsid w:val="00303CE4"/>
    <w:rsid w:val="00303FE1"/>
    <w:rsid w:val="0030428F"/>
    <w:rsid w:val="00304AD0"/>
    <w:rsid w:val="00305B59"/>
    <w:rsid w:val="00305D4F"/>
    <w:rsid w:val="00306504"/>
    <w:rsid w:val="003069E7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3C65"/>
    <w:rsid w:val="00314848"/>
    <w:rsid w:val="003149F0"/>
    <w:rsid w:val="00315184"/>
    <w:rsid w:val="003152C4"/>
    <w:rsid w:val="003158B7"/>
    <w:rsid w:val="00315BE9"/>
    <w:rsid w:val="0031659D"/>
    <w:rsid w:val="003201E7"/>
    <w:rsid w:val="0032086C"/>
    <w:rsid w:val="003219CD"/>
    <w:rsid w:val="0032265C"/>
    <w:rsid w:val="00322BF8"/>
    <w:rsid w:val="003243D0"/>
    <w:rsid w:val="00326385"/>
    <w:rsid w:val="00326BAC"/>
    <w:rsid w:val="00327D7D"/>
    <w:rsid w:val="003310B3"/>
    <w:rsid w:val="00332777"/>
    <w:rsid w:val="00332E99"/>
    <w:rsid w:val="003347A6"/>
    <w:rsid w:val="003353F6"/>
    <w:rsid w:val="00335816"/>
    <w:rsid w:val="00336F3E"/>
    <w:rsid w:val="003373A2"/>
    <w:rsid w:val="00341B5C"/>
    <w:rsid w:val="00342D54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5B"/>
    <w:rsid w:val="0034627C"/>
    <w:rsid w:val="003468F9"/>
    <w:rsid w:val="00347A51"/>
    <w:rsid w:val="00347C70"/>
    <w:rsid w:val="00347E2B"/>
    <w:rsid w:val="003500AE"/>
    <w:rsid w:val="00350445"/>
    <w:rsid w:val="00351181"/>
    <w:rsid w:val="00351D62"/>
    <w:rsid w:val="0035206A"/>
    <w:rsid w:val="003542D7"/>
    <w:rsid w:val="00354A41"/>
    <w:rsid w:val="00355387"/>
    <w:rsid w:val="00355474"/>
    <w:rsid w:val="003565E0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5CCD"/>
    <w:rsid w:val="00366196"/>
    <w:rsid w:val="00370A46"/>
    <w:rsid w:val="00370D9A"/>
    <w:rsid w:val="003715A2"/>
    <w:rsid w:val="00371FE7"/>
    <w:rsid w:val="00372F2C"/>
    <w:rsid w:val="00373F13"/>
    <w:rsid w:val="00374B23"/>
    <w:rsid w:val="003750B3"/>
    <w:rsid w:val="003752E2"/>
    <w:rsid w:val="00375526"/>
    <w:rsid w:val="003755B9"/>
    <w:rsid w:val="003759D8"/>
    <w:rsid w:val="00375DAA"/>
    <w:rsid w:val="003769FA"/>
    <w:rsid w:val="00376C50"/>
    <w:rsid w:val="0037723E"/>
    <w:rsid w:val="003776F8"/>
    <w:rsid w:val="003804E7"/>
    <w:rsid w:val="00380E95"/>
    <w:rsid w:val="0038112B"/>
    <w:rsid w:val="00381293"/>
    <w:rsid w:val="00381721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9CE"/>
    <w:rsid w:val="00387A87"/>
    <w:rsid w:val="003906A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72D"/>
    <w:rsid w:val="003A7EA9"/>
    <w:rsid w:val="003A7F1D"/>
    <w:rsid w:val="003B11F9"/>
    <w:rsid w:val="003B230A"/>
    <w:rsid w:val="003B23C5"/>
    <w:rsid w:val="003B2B56"/>
    <w:rsid w:val="003B2D42"/>
    <w:rsid w:val="003B2D80"/>
    <w:rsid w:val="003B34CF"/>
    <w:rsid w:val="003B416A"/>
    <w:rsid w:val="003B5CDD"/>
    <w:rsid w:val="003B6341"/>
    <w:rsid w:val="003C09BE"/>
    <w:rsid w:val="003C0D64"/>
    <w:rsid w:val="003C0EDA"/>
    <w:rsid w:val="003C25B1"/>
    <w:rsid w:val="003C295A"/>
    <w:rsid w:val="003C3146"/>
    <w:rsid w:val="003C3F29"/>
    <w:rsid w:val="003C42D6"/>
    <w:rsid w:val="003C5678"/>
    <w:rsid w:val="003C798D"/>
    <w:rsid w:val="003C7B96"/>
    <w:rsid w:val="003D055D"/>
    <w:rsid w:val="003D1019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1E26"/>
    <w:rsid w:val="003E3FED"/>
    <w:rsid w:val="003E4EE5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A64"/>
    <w:rsid w:val="003F2C40"/>
    <w:rsid w:val="003F2C77"/>
    <w:rsid w:val="003F2EC4"/>
    <w:rsid w:val="003F4027"/>
    <w:rsid w:val="003F43B3"/>
    <w:rsid w:val="003F477C"/>
    <w:rsid w:val="003F485C"/>
    <w:rsid w:val="003F4A41"/>
    <w:rsid w:val="003F50AA"/>
    <w:rsid w:val="003F56B1"/>
    <w:rsid w:val="003F6DBE"/>
    <w:rsid w:val="003F6E4F"/>
    <w:rsid w:val="003F7C6A"/>
    <w:rsid w:val="003F7DEE"/>
    <w:rsid w:val="00400673"/>
    <w:rsid w:val="0040067D"/>
    <w:rsid w:val="00402353"/>
    <w:rsid w:val="004027BC"/>
    <w:rsid w:val="00402958"/>
    <w:rsid w:val="00402A69"/>
    <w:rsid w:val="00403B04"/>
    <w:rsid w:val="00404448"/>
    <w:rsid w:val="004045BD"/>
    <w:rsid w:val="00404907"/>
    <w:rsid w:val="004053A1"/>
    <w:rsid w:val="00407021"/>
    <w:rsid w:val="00407556"/>
    <w:rsid w:val="00407739"/>
    <w:rsid w:val="00407C8A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536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1B96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1AA3"/>
    <w:rsid w:val="004426E0"/>
    <w:rsid w:val="00442CCC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3F19"/>
    <w:rsid w:val="00474010"/>
    <w:rsid w:val="004741F4"/>
    <w:rsid w:val="00474318"/>
    <w:rsid w:val="0047537C"/>
    <w:rsid w:val="00475CB0"/>
    <w:rsid w:val="00476914"/>
    <w:rsid w:val="00476ED1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87B0E"/>
    <w:rsid w:val="00490BE9"/>
    <w:rsid w:val="00490D54"/>
    <w:rsid w:val="004913CC"/>
    <w:rsid w:val="004917F9"/>
    <w:rsid w:val="00492127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D1B"/>
    <w:rsid w:val="004A4F16"/>
    <w:rsid w:val="004A5C26"/>
    <w:rsid w:val="004A6D31"/>
    <w:rsid w:val="004A7691"/>
    <w:rsid w:val="004A7B17"/>
    <w:rsid w:val="004A7CCA"/>
    <w:rsid w:val="004B0316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C7D24"/>
    <w:rsid w:val="004D0801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E0B"/>
    <w:rsid w:val="00504FD6"/>
    <w:rsid w:val="005056CA"/>
    <w:rsid w:val="00506FAC"/>
    <w:rsid w:val="00510245"/>
    <w:rsid w:val="00510375"/>
    <w:rsid w:val="00510FCB"/>
    <w:rsid w:val="005111A0"/>
    <w:rsid w:val="005113C0"/>
    <w:rsid w:val="005118C8"/>
    <w:rsid w:val="00511FBA"/>
    <w:rsid w:val="00512257"/>
    <w:rsid w:val="00512EA7"/>
    <w:rsid w:val="00513A23"/>
    <w:rsid w:val="00513A60"/>
    <w:rsid w:val="00514835"/>
    <w:rsid w:val="00514C6F"/>
    <w:rsid w:val="005156D6"/>
    <w:rsid w:val="005156EB"/>
    <w:rsid w:val="00515FE4"/>
    <w:rsid w:val="005166C0"/>
    <w:rsid w:val="005168A8"/>
    <w:rsid w:val="0051709F"/>
    <w:rsid w:val="00517640"/>
    <w:rsid w:val="00521172"/>
    <w:rsid w:val="0052117B"/>
    <w:rsid w:val="00521F0C"/>
    <w:rsid w:val="00522C39"/>
    <w:rsid w:val="00524072"/>
    <w:rsid w:val="00524EA5"/>
    <w:rsid w:val="00525595"/>
    <w:rsid w:val="00525AC8"/>
    <w:rsid w:val="00525B97"/>
    <w:rsid w:val="00525E1D"/>
    <w:rsid w:val="005269D9"/>
    <w:rsid w:val="00527666"/>
    <w:rsid w:val="0053076F"/>
    <w:rsid w:val="00530EB6"/>
    <w:rsid w:val="00531C97"/>
    <w:rsid w:val="00531DB9"/>
    <w:rsid w:val="00532F89"/>
    <w:rsid w:val="0053330C"/>
    <w:rsid w:val="0053344B"/>
    <w:rsid w:val="00534616"/>
    <w:rsid w:val="00534735"/>
    <w:rsid w:val="0053509A"/>
    <w:rsid w:val="00535AAB"/>
    <w:rsid w:val="0053695D"/>
    <w:rsid w:val="00537565"/>
    <w:rsid w:val="00537857"/>
    <w:rsid w:val="00540185"/>
    <w:rsid w:val="00540370"/>
    <w:rsid w:val="00540E2E"/>
    <w:rsid w:val="005425CA"/>
    <w:rsid w:val="00542D5E"/>
    <w:rsid w:val="00543661"/>
    <w:rsid w:val="00543C7D"/>
    <w:rsid w:val="00544668"/>
    <w:rsid w:val="00544C6D"/>
    <w:rsid w:val="0054660C"/>
    <w:rsid w:val="005469B5"/>
    <w:rsid w:val="00546A9E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6FF8"/>
    <w:rsid w:val="005574A7"/>
    <w:rsid w:val="00560D8B"/>
    <w:rsid w:val="00561B4E"/>
    <w:rsid w:val="00562385"/>
    <w:rsid w:val="00563869"/>
    <w:rsid w:val="00563EFB"/>
    <w:rsid w:val="00564FCB"/>
    <w:rsid w:val="00565F96"/>
    <w:rsid w:val="00566CC2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5C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6D8"/>
    <w:rsid w:val="005878BB"/>
    <w:rsid w:val="0059017E"/>
    <w:rsid w:val="00590BED"/>
    <w:rsid w:val="00590EFB"/>
    <w:rsid w:val="005913D5"/>
    <w:rsid w:val="00593019"/>
    <w:rsid w:val="00594796"/>
    <w:rsid w:val="00595895"/>
    <w:rsid w:val="00596023"/>
    <w:rsid w:val="0059673D"/>
    <w:rsid w:val="00597717"/>
    <w:rsid w:val="005A1217"/>
    <w:rsid w:val="005A1CAD"/>
    <w:rsid w:val="005A321B"/>
    <w:rsid w:val="005A409C"/>
    <w:rsid w:val="005A4E2A"/>
    <w:rsid w:val="005A4E58"/>
    <w:rsid w:val="005A5C5A"/>
    <w:rsid w:val="005A616E"/>
    <w:rsid w:val="005A698C"/>
    <w:rsid w:val="005A6AFA"/>
    <w:rsid w:val="005A6D50"/>
    <w:rsid w:val="005A7E35"/>
    <w:rsid w:val="005B05EA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D44"/>
    <w:rsid w:val="005B5E47"/>
    <w:rsid w:val="005B5EC6"/>
    <w:rsid w:val="005B6B83"/>
    <w:rsid w:val="005B71FA"/>
    <w:rsid w:val="005B7497"/>
    <w:rsid w:val="005C0178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36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4FE4"/>
    <w:rsid w:val="005E59F6"/>
    <w:rsid w:val="005E75A7"/>
    <w:rsid w:val="005F0C08"/>
    <w:rsid w:val="005F15B3"/>
    <w:rsid w:val="005F1648"/>
    <w:rsid w:val="005F21CF"/>
    <w:rsid w:val="005F246F"/>
    <w:rsid w:val="005F49CF"/>
    <w:rsid w:val="005F6CA9"/>
    <w:rsid w:val="005F70AE"/>
    <w:rsid w:val="005F72A6"/>
    <w:rsid w:val="005F72F2"/>
    <w:rsid w:val="006001A5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53"/>
    <w:rsid w:val="006230AE"/>
    <w:rsid w:val="00623DB7"/>
    <w:rsid w:val="00630C5F"/>
    <w:rsid w:val="00631BD6"/>
    <w:rsid w:val="00631E2D"/>
    <w:rsid w:val="00631E64"/>
    <w:rsid w:val="00631F45"/>
    <w:rsid w:val="006327D5"/>
    <w:rsid w:val="00632B3A"/>
    <w:rsid w:val="006335BE"/>
    <w:rsid w:val="00633803"/>
    <w:rsid w:val="006341C5"/>
    <w:rsid w:val="006348F6"/>
    <w:rsid w:val="006354C0"/>
    <w:rsid w:val="0063586E"/>
    <w:rsid w:val="00635A2A"/>
    <w:rsid w:val="0063612A"/>
    <w:rsid w:val="00636E1D"/>
    <w:rsid w:val="006376A5"/>
    <w:rsid w:val="00637743"/>
    <w:rsid w:val="006402C2"/>
    <w:rsid w:val="00640518"/>
    <w:rsid w:val="00641B11"/>
    <w:rsid w:val="0064347D"/>
    <w:rsid w:val="006437EC"/>
    <w:rsid w:val="00644D9B"/>
    <w:rsid w:val="006459FD"/>
    <w:rsid w:val="00645C19"/>
    <w:rsid w:val="006466C8"/>
    <w:rsid w:val="00646E69"/>
    <w:rsid w:val="00650543"/>
    <w:rsid w:val="006506D4"/>
    <w:rsid w:val="00651E38"/>
    <w:rsid w:val="00651EA6"/>
    <w:rsid w:val="00652176"/>
    <w:rsid w:val="006532A8"/>
    <w:rsid w:val="00653D0E"/>
    <w:rsid w:val="006545B9"/>
    <w:rsid w:val="00654D71"/>
    <w:rsid w:val="00655AEF"/>
    <w:rsid w:val="006561C2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B5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6AF8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87AAC"/>
    <w:rsid w:val="0069228A"/>
    <w:rsid w:val="00692356"/>
    <w:rsid w:val="00692EBF"/>
    <w:rsid w:val="00693502"/>
    <w:rsid w:val="0069360C"/>
    <w:rsid w:val="00693A0C"/>
    <w:rsid w:val="00694DCC"/>
    <w:rsid w:val="00694DFC"/>
    <w:rsid w:val="00695FDD"/>
    <w:rsid w:val="00696949"/>
    <w:rsid w:val="00697F29"/>
    <w:rsid w:val="006A0248"/>
    <w:rsid w:val="006A0F6E"/>
    <w:rsid w:val="006A16B0"/>
    <w:rsid w:val="006A17EC"/>
    <w:rsid w:val="006A29FF"/>
    <w:rsid w:val="006A2BD1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0D0"/>
    <w:rsid w:val="006E07F6"/>
    <w:rsid w:val="006E1351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52D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76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053B"/>
    <w:rsid w:val="007113D2"/>
    <w:rsid w:val="007119CD"/>
    <w:rsid w:val="00711EB6"/>
    <w:rsid w:val="007125B4"/>
    <w:rsid w:val="007125B8"/>
    <w:rsid w:val="00712A5E"/>
    <w:rsid w:val="00713C05"/>
    <w:rsid w:val="00715B0A"/>
    <w:rsid w:val="00716617"/>
    <w:rsid w:val="0071675C"/>
    <w:rsid w:val="007177E5"/>
    <w:rsid w:val="007202F9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FD5"/>
    <w:rsid w:val="00740913"/>
    <w:rsid w:val="00740FA1"/>
    <w:rsid w:val="00741319"/>
    <w:rsid w:val="0074179D"/>
    <w:rsid w:val="00741898"/>
    <w:rsid w:val="00743082"/>
    <w:rsid w:val="00744169"/>
    <w:rsid w:val="00744C5C"/>
    <w:rsid w:val="00745C68"/>
    <w:rsid w:val="00747DB8"/>
    <w:rsid w:val="00747E39"/>
    <w:rsid w:val="00747F19"/>
    <w:rsid w:val="00750541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738EC"/>
    <w:rsid w:val="007739E5"/>
    <w:rsid w:val="007746EE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21B"/>
    <w:rsid w:val="007849A8"/>
    <w:rsid w:val="007855BD"/>
    <w:rsid w:val="00785727"/>
    <w:rsid w:val="0078671E"/>
    <w:rsid w:val="00786F39"/>
    <w:rsid w:val="00787F9C"/>
    <w:rsid w:val="00790075"/>
    <w:rsid w:val="007903A3"/>
    <w:rsid w:val="007906ED"/>
    <w:rsid w:val="00790D4D"/>
    <w:rsid w:val="00790DEB"/>
    <w:rsid w:val="0079234D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78E"/>
    <w:rsid w:val="007A6E63"/>
    <w:rsid w:val="007A7D51"/>
    <w:rsid w:val="007B0C2F"/>
    <w:rsid w:val="007B1513"/>
    <w:rsid w:val="007B168B"/>
    <w:rsid w:val="007B17AE"/>
    <w:rsid w:val="007B2D51"/>
    <w:rsid w:val="007B6C2A"/>
    <w:rsid w:val="007B7AEB"/>
    <w:rsid w:val="007C0293"/>
    <w:rsid w:val="007C0510"/>
    <w:rsid w:val="007C10EA"/>
    <w:rsid w:val="007C2212"/>
    <w:rsid w:val="007C221C"/>
    <w:rsid w:val="007C2B1F"/>
    <w:rsid w:val="007C566E"/>
    <w:rsid w:val="007C5FCF"/>
    <w:rsid w:val="007C6149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5EA"/>
    <w:rsid w:val="007E46A7"/>
    <w:rsid w:val="007E4CEC"/>
    <w:rsid w:val="007E51FC"/>
    <w:rsid w:val="007E571F"/>
    <w:rsid w:val="007E57F9"/>
    <w:rsid w:val="007E6FE3"/>
    <w:rsid w:val="007E7EEF"/>
    <w:rsid w:val="007F1C33"/>
    <w:rsid w:val="007F1E54"/>
    <w:rsid w:val="007F25F1"/>
    <w:rsid w:val="007F31AF"/>
    <w:rsid w:val="007F37AC"/>
    <w:rsid w:val="007F3C6B"/>
    <w:rsid w:val="007F4283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772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0A78"/>
    <w:rsid w:val="008130D7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9E2"/>
    <w:rsid w:val="00826D4A"/>
    <w:rsid w:val="00826ECC"/>
    <w:rsid w:val="0082713E"/>
    <w:rsid w:val="00827A5B"/>
    <w:rsid w:val="008319A8"/>
    <w:rsid w:val="00831B67"/>
    <w:rsid w:val="00832AB3"/>
    <w:rsid w:val="008330B1"/>
    <w:rsid w:val="00833941"/>
    <w:rsid w:val="00833B22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0AE0"/>
    <w:rsid w:val="00850CE9"/>
    <w:rsid w:val="00851338"/>
    <w:rsid w:val="008514C3"/>
    <w:rsid w:val="0085281B"/>
    <w:rsid w:val="0085408B"/>
    <w:rsid w:val="008547E0"/>
    <w:rsid w:val="008549F6"/>
    <w:rsid w:val="008551BE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729"/>
    <w:rsid w:val="0086782E"/>
    <w:rsid w:val="00867BDA"/>
    <w:rsid w:val="00867C9C"/>
    <w:rsid w:val="008709A1"/>
    <w:rsid w:val="00872317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0F8"/>
    <w:rsid w:val="008A0AA1"/>
    <w:rsid w:val="008A1566"/>
    <w:rsid w:val="008A17E7"/>
    <w:rsid w:val="008A28D1"/>
    <w:rsid w:val="008A29AE"/>
    <w:rsid w:val="008A2EA6"/>
    <w:rsid w:val="008A310A"/>
    <w:rsid w:val="008A3C4B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124"/>
    <w:rsid w:val="008C4A80"/>
    <w:rsid w:val="008C5324"/>
    <w:rsid w:val="008C5512"/>
    <w:rsid w:val="008C5C94"/>
    <w:rsid w:val="008C5E1D"/>
    <w:rsid w:val="008C5EAD"/>
    <w:rsid w:val="008C638F"/>
    <w:rsid w:val="008C6FC4"/>
    <w:rsid w:val="008D0087"/>
    <w:rsid w:val="008D0768"/>
    <w:rsid w:val="008D1229"/>
    <w:rsid w:val="008D1F38"/>
    <w:rsid w:val="008D2983"/>
    <w:rsid w:val="008D2D7B"/>
    <w:rsid w:val="008D5426"/>
    <w:rsid w:val="008D6BAA"/>
    <w:rsid w:val="008D6BD9"/>
    <w:rsid w:val="008E009A"/>
    <w:rsid w:val="008E01B5"/>
    <w:rsid w:val="008E093D"/>
    <w:rsid w:val="008E15E8"/>
    <w:rsid w:val="008E1AFE"/>
    <w:rsid w:val="008E2FA9"/>
    <w:rsid w:val="008E3006"/>
    <w:rsid w:val="008E3A8B"/>
    <w:rsid w:val="008E3BC7"/>
    <w:rsid w:val="008E40C4"/>
    <w:rsid w:val="008E43BB"/>
    <w:rsid w:val="008E473A"/>
    <w:rsid w:val="008E501A"/>
    <w:rsid w:val="008E570E"/>
    <w:rsid w:val="008E7236"/>
    <w:rsid w:val="008E7942"/>
    <w:rsid w:val="008E7F1B"/>
    <w:rsid w:val="008F18A1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2E72"/>
    <w:rsid w:val="009038E5"/>
    <w:rsid w:val="0090492C"/>
    <w:rsid w:val="00906426"/>
    <w:rsid w:val="00906656"/>
    <w:rsid w:val="0090671E"/>
    <w:rsid w:val="0090682E"/>
    <w:rsid w:val="00907619"/>
    <w:rsid w:val="009077D3"/>
    <w:rsid w:val="00911056"/>
    <w:rsid w:val="00912A1B"/>
    <w:rsid w:val="00912D76"/>
    <w:rsid w:val="00913F48"/>
    <w:rsid w:val="00914074"/>
    <w:rsid w:val="00914E54"/>
    <w:rsid w:val="00914EBE"/>
    <w:rsid w:val="00914FE8"/>
    <w:rsid w:val="00917A18"/>
    <w:rsid w:val="0092137B"/>
    <w:rsid w:val="0092190D"/>
    <w:rsid w:val="00921B9E"/>
    <w:rsid w:val="00921C2E"/>
    <w:rsid w:val="00922DC9"/>
    <w:rsid w:val="009237CA"/>
    <w:rsid w:val="00924028"/>
    <w:rsid w:val="00924F1D"/>
    <w:rsid w:val="00925488"/>
    <w:rsid w:val="00925510"/>
    <w:rsid w:val="0092584C"/>
    <w:rsid w:val="009261EE"/>
    <w:rsid w:val="00926E1E"/>
    <w:rsid w:val="00927404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76E"/>
    <w:rsid w:val="00953D59"/>
    <w:rsid w:val="00954138"/>
    <w:rsid w:val="00954A05"/>
    <w:rsid w:val="009550D5"/>
    <w:rsid w:val="00955C33"/>
    <w:rsid w:val="0095667F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66B6A"/>
    <w:rsid w:val="0096717A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530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4E5"/>
    <w:rsid w:val="009915D6"/>
    <w:rsid w:val="0099275B"/>
    <w:rsid w:val="00994E67"/>
    <w:rsid w:val="0099546F"/>
    <w:rsid w:val="00996E7D"/>
    <w:rsid w:val="00996F7D"/>
    <w:rsid w:val="009975CF"/>
    <w:rsid w:val="009A0831"/>
    <w:rsid w:val="009A0908"/>
    <w:rsid w:val="009A0CE4"/>
    <w:rsid w:val="009A2933"/>
    <w:rsid w:val="009A2C97"/>
    <w:rsid w:val="009A2DA3"/>
    <w:rsid w:val="009A2E2D"/>
    <w:rsid w:val="009A38FE"/>
    <w:rsid w:val="009A3CA9"/>
    <w:rsid w:val="009A4D6E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07F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15F"/>
    <w:rsid w:val="009C525A"/>
    <w:rsid w:val="009C5480"/>
    <w:rsid w:val="009C549A"/>
    <w:rsid w:val="009C5F1F"/>
    <w:rsid w:val="009C62F8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314"/>
    <w:rsid w:val="009D1F6D"/>
    <w:rsid w:val="009D3172"/>
    <w:rsid w:val="009D457A"/>
    <w:rsid w:val="009D4CC1"/>
    <w:rsid w:val="009D591C"/>
    <w:rsid w:val="009D5C1D"/>
    <w:rsid w:val="009D6A43"/>
    <w:rsid w:val="009D6B77"/>
    <w:rsid w:val="009D6DCF"/>
    <w:rsid w:val="009D7236"/>
    <w:rsid w:val="009D751E"/>
    <w:rsid w:val="009D78FC"/>
    <w:rsid w:val="009E1418"/>
    <w:rsid w:val="009E26D7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E63B6"/>
    <w:rsid w:val="009F0070"/>
    <w:rsid w:val="009F0900"/>
    <w:rsid w:val="009F13C8"/>
    <w:rsid w:val="009F1664"/>
    <w:rsid w:val="009F17C5"/>
    <w:rsid w:val="009F221D"/>
    <w:rsid w:val="009F512F"/>
    <w:rsid w:val="009F53DD"/>
    <w:rsid w:val="009F5670"/>
    <w:rsid w:val="009F668A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398B"/>
    <w:rsid w:val="00A03FD2"/>
    <w:rsid w:val="00A05277"/>
    <w:rsid w:val="00A05367"/>
    <w:rsid w:val="00A05458"/>
    <w:rsid w:val="00A05BB5"/>
    <w:rsid w:val="00A05E00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33BC"/>
    <w:rsid w:val="00A245BE"/>
    <w:rsid w:val="00A249CF"/>
    <w:rsid w:val="00A24D96"/>
    <w:rsid w:val="00A25287"/>
    <w:rsid w:val="00A2610B"/>
    <w:rsid w:val="00A2635E"/>
    <w:rsid w:val="00A26E6C"/>
    <w:rsid w:val="00A2789C"/>
    <w:rsid w:val="00A31D9A"/>
    <w:rsid w:val="00A3205A"/>
    <w:rsid w:val="00A32557"/>
    <w:rsid w:val="00A32743"/>
    <w:rsid w:val="00A327CB"/>
    <w:rsid w:val="00A330B6"/>
    <w:rsid w:val="00A33820"/>
    <w:rsid w:val="00A349B2"/>
    <w:rsid w:val="00A34FDC"/>
    <w:rsid w:val="00A363F1"/>
    <w:rsid w:val="00A3656C"/>
    <w:rsid w:val="00A40307"/>
    <w:rsid w:val="00A40F70"/>
    <w:rsid w:val="00A4149F"/>
    <w:rsid w:val="00A4160B"/>
    <w:rsid w:val="00A41696"/>
    <w:rsid w:val="00A4171C"/>
    <w:rsid w:val="00A41757"/>
    <w:rsid w:val="00A41B2E"/>
    <w:rsid w:val="00A41C21"/>
    <w:rsid w:val="00A42A74"/>
    <w:rsid w:val="00A42FBA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095C"/>
    <w:rsid w:val="00A616FB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183A"/>
    <w:rsid w:val="00A7286C"/>
    <w:rsid w:val="00A7294E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E30"/>
    <w:rsid w:val="00A9198F"/>
    <w:rsid w:val="00A91A91"/>
    <w:rsid w:val="00A91D67"/>
    <w:rsid w:val="00A91F39"/>
    <w:rsid w:val="00A92FB7"/>
    <w:rsid w:val="00A930CA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187E"/>
    <w:rsid w:val="00AA2882"/>
    <w:rsid w:val="00AA2CFE"/>
    <w:rsid w:val="00AA2E60"/>
    <w:rsid w:val="00AA34A5"/>
    <w:rsid w:val="00AA3E0A"/>
    <w:rsid w:val="00AA41B1"/>
    <w:rsid w:val="00AA48FC"/>
    <w:rsid w:val="00AA57DE"/>
    <w:rsid w:val="00AA5F43"/>
    <w:rsid w:val="00AA5FC0"/>
    <w:rsid w:val="00AA755A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6A7F"/>
    <w:rsid w:val="00AC7906"/>
    <w:rsid w:val="00AD0158"/>
    <w:rsid w:val="00AD0276"/>
    <w:rsid w:val="00AD0549"/>
    <w:rsid w:val="00AD119E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356F"/>
    <w:rsid w:val="00AE452C"/>
    <w:rsid w:val="00AE4D5F"/>
    <w:rsid w:val="00AE648C"/>
    <w:rsid w:val="00AE7132"/>
    <w:rsid w:val="00AF00AE"/>
    <w:rsid w:val="00AF134B"/>
    <w:rsid w:val="00AF227E"/>
    <w:rsid w:val="00AF2449"/>
    <w:rsid w:val="00AF428B"/>
    <w:rsid w:val="00AF492B"/>
    <w:rsid w:val="00B017DA"/>
    <w:rsid w:val="00B01A81"/>
    <w:rsid w:val="00B02247"/>
    <w:rsid w:val="00B02CED"/>
    <w:rsid w:val="00B03719"/>
    <w:rsid w:val="00B0385B"/>
    <w:rsid w:val="00B045A0"/>
    <w:rsid w:val="00B04C41"/>
    <w:rsid w:val="00B0527E"/>
    <w:rsid w:val="00B05870"/>
    <w:rsid w:val="00B05B85"/>
    <w:rsid w:val="00B062BA"/>
    <w:rsid w:val="00B079D9"/>
    <w:rsid w:val="00B07BFF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1802"/>
    <w:rsid w:val="00B225CD"/>
    <w:rsid w:val="00B22746"/>
    <w:rsid w:val="00B2322E"/>
    <w:rsid w:val="00B23A0F"/>
    <w:rsid w:val="00B23D16"/>
    <w:rsid w:val="00B23D3E"/>
    <w:rsid w:val="00B2513F"/>
    <w:rsid w:val="00B25314"/>
    <w:rsid w:val="00B25790"/>
    <w:rsid w:val="00B26286"/>
    <w:rsid w:val="00B27714"/>
    <w:rsid w:val="00B30EF8"/>
    <w:rsid w:val="00B30FBF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37D1"/>
    <w:rsid w:val="00B34BDA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4A0B"/>
    <w:rsid w:val="00B55333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1471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0ADF"/>
    <w:rsid w:val="00B822B9"/>
    <w:rsid w:val="00B8256D"/>
    <w:rsid w:val="00B82786"/>
    <w:rsid w:val="00B82E75"/>
    <w:rsid w:val="00B8313C"/>
    <w:rsid w:val="00B83AAE"/>
    <w:rsid w:val="00B83F8A"/>
    <w:rsid w:val="00B8483F"/>
    <w:rsid w:val="00B84957"/>
    <w:rsid w:val="00B84B74"/>
    <w:rsid w:val="00B854B9"/>
    <w:rsid w:val="00B86278"/>
    <w:rsid w:val="00B8769B"/>
    <w:rsid w:val="00B87D45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1D1B"/>
    <w:rsid w:val="00BA554D"/>
    <w:rsid w:val="00BA5C7B"/>
    <w:rsid w:val="00BA7245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847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784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130"/>
    <w:rsid w:val="00BD54F9"/>
    <w:rsid w:val="00BD57D6"/>
    <w:rsid w:val="00BD58BA"/>
    <w:rsid w:val="00BD67C8"/>
    <w:rsid w:val="00BD69E0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3F3"/>
    <w:rsid w:val="00BF0A6E"/>
    <w:rsid w:val="00BF1FE2"/>
    <w:rsid w:val="00BF2283"/>
    <w:rsid w:val="00BF2779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8FA"/>
    <w:rsid w:val="00C04EA3"/>
    <w:rsid w:val="00C0562B"/>
    <w:rsid w:val="00C059F8"/>
    <w:rsid w:val="00C05B77"/>
    <w:rsid w:val="00C05F5E"/>
    <w:rsid w:val="00C05F8D"/>
    <w:rsid w:val="00C066C6"/>
    <w:rsid w:val="00C069C4"/>
    <w:rsid w:val="00C07B2A"/>
    <w:rsid w:val="00C07B75"/>
    <w:rsid w:val="00C126EC"/>
    <w:rsid w:val="00C1294F"/>
    <w:rsid w:val="00C13C53"/>
    <w:rsid w:val="00C160B6"/>
    <w:rsid w:val="00C1666B"/>
    <w:rsid w:val="00C16BDD"/>
    <w:rsid w:val="00C17B31"/>
    <w:rsid w:val="00C2030E"/>
    <w:rsid w:val="00C2086A"/>
    <w:rsid w:val="00C21066"/>
    <w:rsid w:val="00C21C3F"/>
    <w:rsid w:val="00C249B5"/>
    <w:rsid w:val="00C257AB"/>
    <w:rsid w:val="00C25C63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09F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6E"/>
    <w:rsid w:val="00C43883"/>
    <w:rsid w:val="00C44794"/>
    <w:rsid w:val="00C44983"/>
    <w:rsid w:val="00C459CA"/>
    <w:rsid w:val="00C4640F"/>
    <w:rsid w:val="00C46B1B"/>
    <w:rsid w:val="00C47052"/>
    <w:rsid w:val="00C47155"/>
    <w:rsid w:val="00C4721B"/>
    <w:rsid w:val="00C47BDB"/>
    <w:rsid w:val="00C47FE3"/>
    <w:rsid w:val="00C507F0"/>
    <w:rsid w:val="00C511FF"/>
    <w:rsid w:val="00C51938"/>
    <w:rsid w:val="00C51AB0"/>
    <w:rsid w:val="00C52079"/>
    <w:rsid w:val="00C526C9"/>
    <w:rsid w:val="00C52821"/>
    <w:rsid w:val="00C530B2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2119"/>
    <w:rsid w:val="00C9415C"/>
    <w:rsid w:val="00C94C06"/>
    <w:rsid w:val="00C95533"/>
    <w:rsid w:val="00C95E1E"/>
    <w:rsid w:val="00C96AFA"/>
    <w:rsid w:val="00C96E4A"/>
    <w:rsid w:val="00CA006F"/>
    <w:rsid w:val="00CA08BA"/>
    <w:rsid w:val="00CA0DBD"/>
    <w:rsid w:val="00CA53B6"/>
    <w:rsid w:val="00CA5474"/>
    <w:rsid w:val="00CA6E9B"/>
    <w:rsid w:val="00CB0D22"/>
    <w:rsid w:val="00CB1341"/>
    <w:rsid w:val="00CB1BC7"/>
    <w:rsid w:val="00CB1D21"/>
    <w:rsid w:val="00CB27A3"/>
    <w:rsid w:val="00CB2895"/>
    <w:rsid w:val="00CB2FF1"/>
    <w:rsid w:val="00CB320D"/>
    <w:rsid w:val="00CB3610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972"/>
    <w:rsid w:val="00CC5AA6"/>
    <w:rsid w:val="00CC6FA2"/>
    <w:rsid w:val="00CC74AD"/>
    <w:rsid w:val="00CC7720"/>
    <w:rsid w:val="00CC7BFE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354A"/>
    <w:rsid w:val="00CD49B0"/>
    <w:rsid w:val="00CD4C11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5007"/>
    <w:rsid w:val="00CE5508"/>
    <w:rsid w:val="00CE613C"/>
    <w:rsid w:val="00CE6758"/>
    <w:rsid w:val="00CE688D"/>
    <w:rsid w:val="00CE6920"/>
    <w:rsid w:val="00CF1543"/>
    <w:rsid w:val="00CF2166"/>
    <w:rsid w:val="00CF226F"/>
    <w:rsid w:val="00CF3486"/>
    <w:rsid w:val="00CF42C3"/>
    <w:rsid w:val="00CF4A5A"/>
    <w:rsid w:val="00CF4C63"/>
    <w:rsid w:val="00CF52D8"/>
    <w:rsid w:val="00CF56FC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346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2740"/>
    <w:rsid w:val="00D23C0B"/>
    <w:rsid w:val="00D25AB4"/>
    <w:rsid w:val="00D25B82"/>
    <w:rsid w:val="00D26D1C"/>
    <w:rsid w:val="00D26EDA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37EAC"/>
    <w:rsid w:val="00D40ABB"/>
    <w:rsid w:val="00D40EE9"/>
    <w:rsid w:val="00D417DE"/>
    <w:rsid w:val="00D418E5"/>
    <w:rsid w:val="00D4210D"/>
    <w:rsid w:val="00D42BC9"/>
    <w:rsid w:val="00D42FC0"/>
    <w:rsid w:val="00D4403F"/>
    <w:rsid w:val="00D4416C"/>
    <w:rsid w:val="00D4441F"/>
    <w:rsid w:val="00D445E5"/>
    <w:rsid w:val="00D45774"/>
    <w:rsid w:val="00D45BF6"/>
    <w:rsid w:val="00D460DF"/>
    <w:rsid w:val="00D46428"/>
    <w:rsid w:val="00D46DD0"/>
    <w:rsid w:val="00D47AC2"/>
    <w:rsid w:val="00D50254"/>
    <w:rsid w:val="00D50751"/>
    <w:rsid w:val="00D51572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B50"/>
    <w:rsid w:val="00D70D5C"/>
    <w:rsid w:val="00D722BA"/>
    <w:rsid w:val="00D72342"/>
    <w:rsid w:val="00D7285B"/>
    <w:rsid w:val="00D72C20"/>
    <w:rsid w:val="00D73A79"/>
    <w:rsid w:val="00D74335"/>
    <w:rsid w:val="00D74523"/>
    <w:rsid w:val="00D74A65"/>
    <w:rsid w:val="00D74D99"/>
    <w:rsid w:val="00D75109"/>
    <w:rsid w:val="00D75D21"/>
    <w:rsid w:val="00D75D4D"/>
    <w:rsid w:val="00D760BC"/>
    <w:rsid w:val="00D7646A"/>
    <w:rsid w:val="00D7693C"/>
    <w:rsid w:val="00D76E99"/>
    <w:rsid w:val="00D76EA9"/>
    <w:rsid w:val="00D76F7C"/>
    <w:rsid w:val="00D80531"/>
    <w:rsid w:val="00D80580"/>
    <w:rsid w:val="00D826DE"/>
    <w:rsid w:val="00D828BC"/>
    <w:rsid w:val="00D82DE6"/>
    <w:rsid w:val="00D837FD"/>
    <w:rsid w:val="00D83B96"/>
    <w:rsid w:val="00D85696"/>
    <w:rsid w:val="00D85A06"/>
    <w:rsid w:val="00D85D67"/>
    <w:rsid w:val="00D862EE"/>
    <w:rsid w:val="00D87FC6"/>
    <w:rsid w:val="00D905E6"/>
    <w:rsid w:val="00D919B3"/>
    <w:rsid w:val="00D91A0D"/>
    <w:rsid w:val="00D92A9A"/>
    <w:rsid w:val="00D9304E"/>
    <w:rsid w:val="00D9374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242"/>
    <w:rsid w:val="00DB74B9"/>
    <w:rsid w:val="00DB76C5"/>
    <w:rsid w:val="00DB7AD0"/>
    <w:rsid w:val="00DC00C9"/>
    <w:rsid w:val="00DC09EB"/>
    <w:rsid w:val="00DC0B62"/>
    <w:rsid w:val="00DC0B93"/>
    <w:rsid w:val="00DC0E09"/>
    <w:rsid w:val="00DC1DC5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2E8E"/>
    <w:rsid w:val="00DD346F"/>
    <w:rsid w:val="00DD3FFE"/>
    <w:rsid w:val="00DD415F"/>
    <w:rsid w:val="00DD4314"/>
    <w:rsid w:val="00DD4B41"/>
    <w:rsid w:val="00DD59A0"/>
    <w:rsid w:val="00DD5B7B"/>
    <w:rsid w:val="00DD62FD"/>
    <w:rsid w:val="00DD6D5B"/>
    <w:rsid w:val="00DD7BBF"/>
    <w:rsid w:val="00DE0230"/>
    <w:rsid w:val="00DE0730"/>
    <w:rsid w:val="00DE21B2"/>
    <w:rsid w:val="00DE2211"/>
    <w:rsid w:val="00DE30A4"/>
    <w:rsid w:val="00DE3AD7"/>
    <w:rsid w:val="00DE40EE"/>
    <w:rsid w:val="00DE4970"/>
    <w:rsid w:val="00DE709E"/>
    <w:rsid w:val="00DF012D"/>
    <w:rsid w:val="00DF0FA4"/>
    <w:rsid w:val="00DF235C"/>
    <w:rsid w:val="00DF28F6"/>
    <w:rsid w:val="00DF3441"/>
    <w:rsid w:val="00DF3AD0"/>
    <w:rsid w:val="00DF4F93"/>
    <w:rsid w:val="00DF4FC6"/>
    <w:rsid w:val="00DF60D8"/>
    <w:rsid w:val="00DF6604"/>
    <w:rsid w:val="00DF6C5C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DAD"/>
    <w:rsid w:val="00E2702D"/>
    <w:rsid w:val="00E279B8"/>
    <w:rsid w:val="00E31422"/>
    <w:rsid w:val="00E317C4"/>
    <w:rsid w:val="00E31EBB"/>
    <w:rsid w:val="00E32D4A"/>
    <w:rsid w:val="00E33F09"/>
    <w:rsid w:val="00E3416E"/>
    <w:rsid w:val="00E344EF"/>
    <w:rsid w:val="00E34E03"/>
    <w:rsid w:val="00E35D6C"/>
    <w:rsid w:val="00E372DC"/>
    <w:rsid w:val="00E376D4"/>
    <w:rsid w:val="00E37FC2"/>
    <w:rsid w:val="00E41422"/>
    <w:rsid w:val="00E41494"/>
    <w:rsid w:val="00E4179E"/>
    <w:rsid w:val="00E41976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37AA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269C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4F0"/>
    <w:rsid w:val="00E94981"/>
    <w:rsid w:val="00E94AD3"/>
    <w:rsid w:val="00E94FA8"/>
    <w:rsid w:val="00E97EA0"/>
    <w:rsid w:val="00EA0A8B"/>
    <w:rsid w:val="00EA0B32"/>
    <w:rsid w:val="00EA3380"/>
    <w:rsid w:val="00EA3D49"/>
    <w:rsid w:val="00EA4313"/>
    <w:rsid w:val="00EA488D"/>
    <w:rsid w:val="00EA4AFB"/>
    <w:rsid w:val="00EA5D54"/>
    <w:rsid w:val="00EA6869"/>
    <w:rsid w:val="00EA68B3"/>
    <w:rsid w:val="00EA6FB4"/>
    <w:rsid w:val="00EA7EA1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7F7"/>
    <w:rsid w:val="00EC12C6"/>
    <w:rsid w:val="00EC1A6E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0DD7"/>
    <w:rsid w:val="00ED12C3"/>
    <w:rsid w:val="00ED22A3"/>
    <w:rsid w:val="00ED2802"/>
    <w:rsid w:val="00ED2C81"/>
    <w:rsid w:val="00ED2EF0"/>
    <w:rsid w:val="00ED3B05"/>
    <w:rsid w:val="00ED3BCF"/>
    <w:rsid w:val="00ED416C"/>
    <w:rsid w:val="00ED554E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1F1"/>
    <w:rsid w:val="00EE5747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35DB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1E48"/>
    <w:rsid w:val="00F32839"/>
    <w:rsid w:val="00F3285B"/>
    <w:rsid w:val="00F32998"/>
    <w:rsid w:val="00F344BB"/>
    <w:rsid w:val="00F346A7"/>
    <w:rsid w:val="00F352A6"/>
    <w:rsid w:val="00F37BFF"/>
    <w:rsid w:val="00F41A6E"/>
    <w:rsid w:val="00F42FF1"/>
    <w:rsid w:val="00F43710"/>
    <w:rsid w:val="00F442AB"/>
    <w:rsid w:val="00F44E82"/>
    <w:rsid w:val="00F46BA2"/>
    <w:rsid w:val="00F46FE4"/>
    <w:rsid w:val="00F47176"/>
    <w:rsid w:val="00F47AA5"/>
    <w:rsid w:val="00F51388"/>
    <w:rsid w:val="00F5307A"/>
    <w:rsid w:val="00F5319D"/>
    <w:rsid w:val="00F53DB5"/>
    <w:rsid w:val="00F54031"/>
    <w:rsid w:val="00F54918"/>
    <w:rsid w:val="00F54BE7"/>
    <w:rsid w:val="00F5519A"/>
    <w:rsid w:val="00F55F54"/>
    <w:rsid w:val="00F56425"/>
    <w:rsid w:val="00F608F5"/>
    <w:rsid w:val="00F60A8D"/>
    <w:rsid w:val="00F61610"/>
    <w:rsid w:val="00F61705"/>
    <w:rsid w:val="00F61D69"/>
    <w:rsid w:val="00F61D6B"/>
    <w:rsid w:val="00F61DC2"/>
    <w:rsid w:val="00F621D1"/>
    <w:rsid w:val="00F64675"/>
    <w:rsid w:val="00F6593A"/>
    <w:rsid w:val="00F65D23"/>
    <w:rsid w:val="00F65EBB"/>
    <w:rsid w:val="00F67091"/>
    <w:rsid w:val="00F67694"/>
    <w:rsid w:val="00F6788A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2DF8"/>
    <w:rsid w:val="00F831D7"/>
    <w:rsid w:val="00F8362F"/>
    <w:rsid w:val="00F85176"/>
    <w:rsid w:val="00F85771"/>
    <w:rsid w:val="00F85ACB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5E61"/>
    <w:rsid w:val="00F97943"/>
    <w:rsid w:val="00F97D51"/>
    <w:rsid w:val="00FA03F3"/>
    <w:rsid w:val="00FA1D49"/>
    <w:rsid w:val="00FA1FD8"/>
    <w:rsid w:val="00FA29A0"/>
    <w:rsid w:val="00FA497E"/>
    <w:rsid w:val="00FA4D28"/>
    <w:rsid w:val="00FA6314"/>
    <w:rsid w:val="00FA6C26"/>
    <w:rsid w:val="00FA7C16"/>
    <w:rsid w:val="00FB03FE"/>
    <w:rsid w:val="00FB0518"/>
    <w:rsid w:val="00FB0E2B"/>
    <w:rsid w:val="00FB1C83"/>
    <w:rsid w:val="00FB24EA"/>
    <w:rsid w:val="00FB2A7B"/>
    <w:rsid w:val="00FB2C32"/>
    <w:rsid w:val="00FB30DC"/>
    <w:rsid w:val="00FB321A"/>
    <w:rsid w:val="00FB35DC"/>
    <w:rsid w:val="00FB3BCB"/>
    <w:rsid w:val="00FB3FBD"/>
    <w:rsid w:val="00FB44EE"/>
    <w:rsid w:val="00FB4C58"/>
    <w:rsid w:val="00FB4C92"/>
    <w:rsid w:val="00FB62FB"/>
    <w:rsid w:val="00FC25BF"/>
    <w:rsid w:val="00FC29B5"/>
    <w:rsid w:val="00FC37A0"/>
    <w:rsid w:val="00FC3C6C"/>
    <w:rsid w:val="00FC46DF"/>
    <w:rsid w:val="00FC4CC9"/>
    <w:rsid w:val="00FC5265"/>
    <w:rsid w:val="00FC56F8"/>
    <w:rsid w:val="00FC5C15"/>
    <w:rsid w:val="00FC5C8D"/>
    <w:rsid w:val="00FC6089"/>
    <w:rsid w:val="00FC6D7F"/>
    <w:rsid w:val="00FC7FF8"/>
    <w:rsid w:val="00FD18E1"/>
    <w:rsid w:val="00FD198B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3D93"/>
    <w:rsid w:val="00FE45A3"/>
    <w:rsid w:val="00FE52E5"/>
    <w:rsid w:val="00FE56B1"/>
    <w:rsid w:val="00FE5F64"/>
    <w:rsid w:val="00FE6B9F"/>
    <w:rsid w:val="00FF0CDC"/>
    <w:rsid w:val="00FF0F50"/>
    <w:rsid w:val="00FF12A8"/>
    <w:rsid w:val="00FF1636"/>
    <w:rsid w:val="00FF1731"/>
    <w:rsid w:val="00FF17A2"/>
    <w:rsid w:val="00FF1948"/>
    <w:rsid w:val="00FF1F41"/>
    <w:rsid w:val="00FF20F4"/>
    <w:rsid w:val="00FF217B"/>
    <w:rsid w:val="00FF3679"/>
    <w:rsid w:val="00FF3706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3FDBBE"/>
  <w15:docId w15:val="{EC05B510-7125-4776-B096-FF426750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0B6"/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3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14FE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locked/>
    <w:rsid w:val="00914FE8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4FE8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locked/>
    <w:rsid w:val="00F85ACB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locked/>
    <w:rsid w:val="00EA6FB4"/>
    <w:pPr>
      <w:ind w:right="6095"/>
      <w:jc w:val="center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6FB4"/>
    <w:rPr>
      <w:rFonts w:ascii="Times New Roman" w:eastAsia="Times New Roman" w:hAnsi="Times New Roman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2C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4A0B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EA7E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BF03F3"/>
    <w:pPr>
      <w:suppressAutoHyphens/>
    </w:pPr>
    <w:rPr>
      <w:lang w:eastAsia="ar-SA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99"/>
    <w:qFormat/>
    <w:locked/>
    <w:rsid w:val="00BF03F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00E6-D005-445B-A2BD-02F53069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Ewelina Potok</cp:lastModifiedBy>
  <cp:revision>5</cp:revision>
  <cp:lastPrinted>2021-05-31T10:14:00Z</cp:lastPrinted>
  <dcterms:created xsi:type="dcterms:W3CDTF">2025-04-18T06:21:00Z</dcterms:created>
  <dcterms:modified xsi:type="dcterms:W3CDTF">2025-04-23T06:24:00Z</dcterms:modified>
</cp:coreProperties>
</file>