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717EE083"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A22381">
        <w:rPr>
          <w:rFonts w:ascii="Arial" w:hAnsi="Arial" w:cs="Arial"/>
          <w:b/>
        </w:rPr>
        <w:t>1</w:t>
      </w:r>
      <w:r w:rsidR="00A40769">
        <w:rPr>
          <w:rFonts w:ascii="Arial" w:hAnsi="Arial" w:cs="Arial"/>
          <w:b/>
        </w:rPr>
        <w:t>57</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633310F9"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A40769" w:rsidRPr="00A40769">
        <w:rPr>
          <w:rFonts w:ascii="Arial" w:hAnsi="Arial" w:cs="Arial"/>
          <w:b/>
          <w:lang w:eastAsia="en-US"/>
        </w:rPr>
        <w:t>BO - L15/09/XI - Dla dzieci, dla uśmiechu, dla wspólnych przygód - plac zabaw przy SP nr 45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7B952769" w14:textId="77777777" w:rsidR="00A40769" w:rsidRPr="003D7D19" w:rsidRDefault="00172B2C" w:rsidP="00DE249B">
      <w:pPr>
        <w:numPr>
          <w:ilvl w:val="0"/>
          <w:numId w:val="12"/>
        </w:numPr>
        <w:suppressAutoHyphens/>
        <w:spacing w:before="120"/>
        <w:ind w:left="357" w:hanging="357"/>
        <w:jc w:val="both"/>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t>
      </w:r>
      <w:r w:rsidR="00A40769" w:rsidRPr="007A6E3F">
        <w:rPr>
          <w:rFonts w:ascii="Arial" w:hAnsi="Arial" w:cs="Arial"/>
        </w:rPr>
        <w:t>wykonanie przedmiotu zamówienia zgo</w:t>
      </w:r>
      <w:r w:rsidR="00A40769">
        <w:rPr>
          <w:rFonts w:ascii="Arial" w:hAnsi="Arial" w:cs="Arial"/>
        </w:rPr>
        <w:t xml:space="preserve">dnie z wymaganiami określonymi  w SWZ, </w:t>
      </w:r>
      <w:r w:rsidR="00A40769" w:rsidRPr="007A6E3F">
        <w:rPr>
          <w:rFonts w:ascii="Arial" w:hAnsi="Arial" w:cs="Arial"/>
        </w:rPr>
        <w:t xml:space="preserve">obliczone na podstawie zakładanego zakresu rzeczowego za wynagrodzeniem ryczałtowym, które nie przekroczy </w:t>
      </w:r>
      <w:r w:rsidR="00A40769" w:rsidRPr="00D439A5">
        <w:rPr>
          <w:rFonts w:ascii="Arial" w:hAnsi="Arial" w:cs="Arial"/>
        </w:rPr>
        <w:t>kwoty wykonania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537"/>
      </w:tblGrid>
      <w:tr w:rsidR="00A40769" w:rsidRPr="00695A17" w14:paraId="352B7CD5" w14:textId="77777777" w:rsidTr="00AC7256">
        <w:tc>
          <w:tcPr>
            <w:tcW w:w="495" w:type="dxa"/>
            <w:shd w:val="clear" w:color="auto" w:fill="D9D9D9" w:themeFill="background1" w:themeFillShade="D9"/>
          </w:tcPr>
          <w:p w14:paraId="2415E8EC" w14:textId="77777777" w:rsidR="00A40769" w:rsidRPr="00A063EA" w:rsidRDefault="00A40769" w:rsidP="00AC7256">
            <w:pPr>
              <w:pStyle w:val="Tekstpodstawowy24"/>
              <w:spacing w:after="0" w:line="240" w:lineRule="auto"/>
              <w:jc w:val="center"/>
              <w:rPr>
                <w:rFonts w:ascii="Arial" w:hAnsi="Arial" w:cs="Arial"/>
                <w:b/>
                <w:sz w:val="18"/>
                <w:szCs w:val="18"/>
              </w:rPr>
            </w:pPr>
          </w:p>
          <w:p w14:paraId="77957049"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Lp.</w:t>
            </w:r>
          </w:p>
        </w:tc>
        <w:tc>
          <w:tcPr>
            <w:tcW w:w="4632" w:type="dxa"/>
            <w:shd w:val="clear" w:color="auto" w:fill="D9D9D9" w:themeFill="background1" w:themeFillShade="D9"/>
          </w:tcPr>
          <w:p w14:paraId="3B019675" w14:textId="77777777" w:rsidR="00A40769" w:rsidRPr="00A063EA" w:rsidRDefault="00A40769" w:rsidP="00AC7256">
            <w:pPr>
              <w:pStyle w:val="Tekstpodstawowy24"/>
              <w:spacing w:after="0" w:line="240" w:lineRule="auto"/>
              <w:jc w:val="center"/>
              <w:rPr>
                <w:rFonts w:ascii="Arial" w:hAnsi="Arial" w:cs="Arial"/>
                <w:b/>
                <w:sz w:val="18"/>
                <w:szCs w:val="18"/>
              </w:rPr>
            </w:pPr>
          </w:p>
          <w:p w14:paraId="46F5DCBF"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Przedmiot zamówienia</w:t>
            </w:r>
          </w:p>
        </w:tc>
        <w:tc>
          <w:tcPr>
            <w:tcW w:w="3537" w:type="dxa"/>
            <w:shd w:val="clear" w:color="auto" w:fill="D9D9D9" w:themeFill="background1" w:themeFillShade="D9"/>
          </w:tcPr>
          <w:p w14:paraId="612267D9"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Wartość brutto</w:t>
            </w:r>
          </w:p>
          <w:p w14:paraId="7FF6CF36" w14:textId="77777777" w:rsidR="00A40769" w:rsidRPr="00A063EA" w:rsidRDefault="00A40769" w:rsidP="00AC7256">
            <w:pPr>
              <w:pStyle w:val="Tekstpodstawowy24"/>
              <w:spacing w:after="0" w:line="240" w:lineRule="auto"/>
              <w:jc w:val="center"/>
              <w:rPr>
                <w:rFonts w:ascii="Arial" w:hAnsi="Arial" w:cs="Arial"/>
                <w:sz w:val="18"/>
                <w:szCs w:val="18"/>
              </w:rPr>
            </w:pPr>
            <w:r w:rsidRPr="00A063EA">
              <w:rPr>
                <w:rFonts w:ascii="Arial" w:hAnsi="Arial" w:cs="Arial"/>
                <w:sz w:val="18"/>
                <w:szCs w:val="18"/>
              </w:rPr>
              <w:t>(na kwotę składa się cena netto + należny podatek VAT)</w:t>
            </w:r>
          </w:p>
          <w:p w14:paraId="3A785396" w14:textId="77777777" w:rsidR="00A40769" w:rsidRPr="00A063EA" w:rsidRDefault="00A40769" w:rsidP="00AC7256">
            <w:pPr>
              <w:pStyle w:val="Tekstpodstawowy24"/>
              <w:spacing w:after="0" w:line="240" w:lineRule="auto"/>
              <w:jc w:val="center"/>
              <w:rPr>
                <w:rFonts w:ascii="Arial" w:hAnsi="Arial" w:cs="Arial"/>
                <w:b/>
                <w:sz w:val="18"/>
                <w:szCs w:val="18"/>
              </w:rPr>
            </w:pPr>
          </w:p>
        </w:tc>
      </w:tr>
      <w:tr w:rsidR="00A40769" w:rsidRPr="006871B6" w14:paraId="15F2C8D4" w14:textId="77777777" w:rsidTr="00AC7256">
        <w:tc>
          <w:tcPr>
            <w:tcW w:w="495" w:type="dxa"/>
            <w:shd w:val="clear" w:color="auto" w:fill="D9D9D9" w:themeFill="background1" w:themeFillShade="D9"/>
          </w:tcPr>
          <w:p w14:paraId="6060BAF6" w14:textId="77777777" w:rsidR="00A40769" w:rsidRPr="00A063EA" w:rsidRDefault="00A40769" w:rsidP="00AC7256">
            <w:pPr>
              <w:pStyle w:val="Tekstpodstawowy24"/>
              <w:spacing w:after="0" w:line="240" w:lineRule="auto"/>
              <w:jc w:val="right"/>
              <w:rPr>
                <w:rFonts w:ascii="Arial" w:hAnsi="Arial" w:cs="Arial"/>
                <w:sz w:val="18"/>
                <w:szCs w:val="18"/>
              </w:rPr>
            </w:pPr>
            <w:r w:rsidRPr="00A063EA">
              <w:rPr>
                <w:rFonts w:ascii="Arial" w:hAnsi="Arial" w:cs="Arial"/>
                <w:sz w:val="18"/>
                <w:szCs w:val="18"/>
              </w:rPr>
              <w:t>1.</w:t>
            </w:r>
          </w:p>
        </w:tc>
        <w:tc>
          <w:tcPr>
            <w:tcW w:w="4632" w:type="dxa"/>
            <w:shd w:val="clear" w:color="auto" w:fill="D9D9D9" w:themeFill="background1" w:themeFillShade="D9"/>
          </w:tcPr>
          <w:p w14:paraId="79F1696C" w14:textId="77777777" w:rsidR="00A40769" w:rsidRPr="00A063EA" w:rsidRDefault="00A40769" w:rsidP="00AC7256">
            <w:pPr>
              <w:pStyle w:val="Tekstpodstawowy24"/>
              <w:spacing w:after="0" w:line="240" w:lineRule="auto"/>
              <w:rPr>
                <w:rFonts w:ascii="Arial" w:hAnsi="Arial" w:cs="Arial"/>
                <w:sz w:val="18"/>
                <w:szCs w:val="18"/>
              </w:rPr>
            </w:pPr>
            <w:r>
              <w:rPr>
                <w:rFonts w:ascii="Arial" w:hAnsi="Arial" w:cs="Arial"/>
                <w:sz w:val="18"/>
                <w:szCs w:val="18"/>
              </w:rPr>
              <w:t xml:space="preserve">                                             Dokumentacja projektowa:</w:t>
            </w:r>
          </w:p>
        </w:tc>
        <w:tc>
          <w:tcPr>
            <w:tcW w:w="3537" w:type="dxa"/>
            <w:shd w:val="clear" w:color="auto" w:fill="auto"/>
          </w:tcPr>
          <w:p w14:paraId="3D665051" w14:textId="77777777" w:rsidR="00A40769" w:rsidRPr="00A063EA" w:rsidRDefault="00A40769" w:rsidP="00AC7256">
            <w:pPr>
              <w:pStyle w:val="Tekstpodstawowy24"/>
              <w:spacing w:after="0" w:line="240" w:lineRule="auto"/>
              <w:jc w:val="both"/>
              <w:rPr>
                <w:rFonts w:ascii="Arial" w:hAnsi="Arial" w:cs="Arial"/>
                <w:sz w:val="18"/>
                <w:szCs w:val="18"/>
              </w:rPr>
            </w:pPr>
          </w:p>
          <w:p w14:paraId="1924057A" w14:textId="77777777" w:rsidR="00A40769" w:rsidRPr="00A063EA" w:rsidRDefault="00A40769" w:rsidP="00AC7256">
            <w:pPr>
              <w:pStyle w:val="Tekstpodstawowy24"/>
              <w:spacing w:after="0" w:line="240" w:lineRule="auto"/>
              <w:jc w:val="both"/>
              <w:rPr>
                <w:rFonts w:ascii="Arial" w:hAnsi="Arial" w:cs="Arial"/>
                <w:sz w:val="18"/>
                <w:szCs w:val="18"/>
              </w:rPr>
            </w:pPr>
          </w:p>
        </w:tc>
      </w:tr>
      <w:tr w:rsidR="00A40769" w:rsidRPr="006871B6" w14:paraId="62836732" w14:textId="77777777" w:rsidTr="00AC7256">
        <w:trPr>
          <w:trHeight w:val="566"/>
        </w:trPr>
        <w:tc>
          <w:tcPr>
            <w:tcW w:w="495" w:type="dxa"/>
            <w:shd w:val="clear" w:color="auto" w:fill="D9D9D9" w:themeFill="background1" w:themeFillShade="D9"/>
          </w:tcPr>
          <w:p w14:paraId="1E0F26A3" w14:textId="77777777" w:rsidR="00A40769" w:rsidRPr="00A063EA" w:rsidRDefault="00A40769" w:rsidP="00AC7256">
            <w:pPr>
              <w:pStyle w:val="Tekstpodstawowy24"/>
              <w:spacing w:after="0" w:line="240" w:lineRule="auto"/>
              <w:jc w:val="right"/>
              <w:rPr>
                <w:rFonts w:ascii="Arial" w:hAnsi="Arial" w:cs="Arial"/>
                <w:sz w:val="18"/>
                <w:szCs w:val="18"/>
              </w:rPr>
            </w:pPr>
          </w:p>
          <w:p w14:paraId="464A08D7" w14:textId="77777777" w:rsidR="00A40769" w:rsidRPr="00A063EA" w:rsidRDefault="00A40769" w:rsidP="00AC7256">
            <w:pPr>
              <w:pStyle w:val="Tekstpodstawowy24"/>
              <w:spacing w:after="0" w:line="240" w:lineRule="auto"/>
              <w:jc w:val="right"/>
              <w:rPr>
                <w:rFonts w:ascii="Arial" w:hAnsi="Arial" w:cs="Arial"/>
                <w:sz w:val="18"/>
                <w:szCs w:val="18"/>
              </w:rPr>
            </w:pPr>
            <w:r w:rsidRPr="00A063EA">
              <w:rPr>
                <w:rFonts w:ascii="Arial" w:hAnsi="Arial" w:cs="Arial"/>
                <w:sz w:val="18"/>
                <w:szCs w:val="18"/>
              </w:rPr>
              <w:t>2.</w:t>
            </w:r>
          </w:p>
        </w:tc>
        <w:tc>
          <w:tcPr>
            <w:tcW w:w="4632" w:type="dxa"/>
            <w:shd w:val="clear" w:color="auto" w:fill="D9D9D9" w:themeFill="background1" w:themeFillShade="D9"/>
          </w:tcPr>
          <w:p w14:paraId="214200D7" w14:textId="77777777" w:rsidR="00A40769" w:rsidRDefault="00A40769" w:rsidP="00AC7256">
            <w:pPr>
              <w:pStyle w:val="Tekstpodstawowy24"/>
              <w:spacing w:after="0" w:line="240" w:lineRule="auto"/>
              <w:jc w:val="right"/>
              <w:rPr>
                <w:rFonts w:ascii="Arial" w:hAnsi="Arial" w:cs="Arial"/>
                <w:sz w:val="18"/>
                <w:szCs w:val="18"/>
              </w:rPr>
            </w:pPr>
          </w:p>
          <w:p w14:paraId="7C26FEAF" w14:textId="77777777" w:rsidR="00A40769" w:rsidRPr="00A063EA" w:rsidRDefault="00A40769" w:rsidP="00AC7256">
            <w:pPr>
              <w:pStyle w:val="Tekstpodstawowy24"/>
              <w:spacing w:after="0" w:line="240" w:lineRule="auto"/>
              <w:jc w:val="right"/>
              <w:rPr>
                <w:rFonts w:ascii="Arial" w:hAnsi="Arial" w:cs="Arial"/>
                <w:sz w:val="18"/>
                <w:szCs w:val="18"/>
              </w:rPr>
            </w:pPr>
            <w:r>
              <w:rPr>
                <w:rFonts w:ascii="Arial" w:hAnsi="Arial" w:cs="Arial"/>
                <w:sz w:val="18"/>
                <w:szCs w:val="18"/>
              </w:rPr>
              <w:t>Roboty budowlane:</w:t>
            </w:r>
          </w:p>
        </w:tc>
        <w:tc>
          <w:tcPr>
            <w:tcW w:w="3537" w:type="dxa"/>
            <w:shd w:val="clear" w:color="auto" w:fill="auto"/>
          </w:tcPr>
          <w:p w14:paraId="7F0583D2" w14:textId="77777777" w:rsidR="00A40769" w:rsidRPr="00A063EA" w:rsidRDefault="00A40769" w:rsidP="00AC7256">
            <w:pPr>
              <w:pStyle w:val="Tekstpodstawowy24"/>
              <w:spacing w:after="0" w:line="240" w:lineRule="auto"/>
              <w:jc w:val="both"/>
              <w:rPr>
                <w:rFonts w:ascii="Arial" w:hAnsi="Arial" w:cs="Arial"/>
                <w:sz w:val="18"/>
                <w:szCs w:val="18"/>
              </w:rPr>
            </w:pPr>
          </w:p>
          <w:p w14:paraId="119F000F" w14:textId="77777777" w:rsidR="00A40769" w:rsidRPr="00A063EA" w:rsidRDefault="00A40769" w:rsidP="00AC7256">
            <w:pPr>
              <w:pStyle w:val="Tekstpodstawowy24"/>
              <w:spacing w:after="0" w:line="240" w:lineRule="auto"/>
              <w:jc w:val="both"/>
              <w:rPr>
                <w:rFonts w:ascii="Arial" w:hAnsi="Arial" w:cs="Arial"/>
                <w:sz w:val="18"/>
                <w:szCs w:val="18"/>
              </w:rPr>
            </w:pPr>
          </w:p>
          <w:p w14:paraId="1BD2012A" w14:textId="77777777" w:rsidR="00A40769" w:rsidRPr="00A063EA" w:rsidRDefault="00A40769" w:rsidP="00AC7256">
            <w:pPr>
              <w:pStyle w:val="Tekstpodstawowy24"/>
              <w:spacing w:after="0" w:line="240" w:lineRule="auto"/>
              <w:jc w:val="both"/>
              <w:rPr>
                <w:rFonts w:ascii="Arial" w:hAnsi="Arial" w:cs="Arial"/>
                <w:sz w:val="18"/>
                <w:szCs w:val="18"/>
              </w:rPr>
            </w:pPr>
          </w:p>
        </w:tc>
      </w:tr>
      <w:tr w:rsidR="00A40769" w:rsidRPr="006871B6" w14:paraId="4E641110" w14:textId="77777777" w:rsidTr="00AC7256">
        <w:tc>
          <w:tcPr>
            <w:tcW w:w="495" w:type="dxa"/>
            <w:shd w:val="clear" w:color="auto" w:fill="D9D9D9" w:themeFill="background1" w:themeFillShade="D9"/>
          </w:tcPr>
          <w:p w14:paraId="661AD92E" w14:textId="77777777" w:rsidR="00A40769" w:rsidRDefault="00A40769" w:rsidP="00AC7256">
            <w:pPr>
              <w:pStyle w:val="Tekstpodstawowy24"/>
              <w:spacing w:after="0" w:line="240" w:lineRule="auto"/>
              <w:jc w:val="right"/>
              <w:rPr>
                <w:rFonts w:ascii="Arial" w:hAnsi="Arial" w:cs="Arial"/>
                <w:sz w:val="20"/>
              </w:rPr>
            </w:pPr>
          </w:p>
          <w:p w14:paraId="2F0AA8C2" w14:textId="77777777" w:rsidR="00A40769" w:rsidRPr="006871B6" w:rsidRDefault="00A40769" w:rsidP="00AC7256">
            <w:pPr>
              <w:pStyle w:val="Tekstpodstawowy24"/>
              <w:spacing w:after="0" w:line="240" w:lineRule="auto"/>
              <w:jc w:val="right"/>
              <w:rPr>
                <w:rFonts w:ascii="Arial" w:hAnsi="Arial" w:cs="Arial"/>
                <w:sz w:val="20"/>
              </w:rPr>
            </w:pPr>
            <w:r w:rsidRPr="006871B6">
              <w:rPr>
                <w:rFonts w:ascii="Arial" w:hAnsi="Arial" w:cs="Arial"/>
                <w:sz w:val="20"/>
              </w:rPr>
              <w:t>3.</w:t>
            </w:r>
          </w:p>
        </w:tc>
        <w:tc>
          <w:tcPr>
            <w:tcW w:w="4632" w:type="dxa"/>
            <w:shd w:val="clear" w:color="auto" w:fill="D9D9D9" w:themeFill="background1" w:themeFillShade="D9"/>
          </w:tcPr>
          <w:p w14:paraId="46F8D54C" w14:textId="77777777" w:rsidR="00A40769" w:rsidRDefault="00A40769" w:rsidP="00AC7256">
            <w:pPr>
              <w:pStyle w:val="Tekstpodstawowy24"/>
              <w:spacing w:after="0" w:line="240" w:lineRule="auto"/>
              <w:jc w:val="right"/>
              <w:rPr>
                <w:rFonts w:ascii="Arial" w:hAnsi="Arial" w:cs="Arial"/>
                <w:b/>
                <w:sz w:val="20"/>
              </w:rPr>
            </w:pPr>
          </w:p>
          <w:p w14:paraId="531B8EA3" w14:textId="77777777" w:rsidR="00A40769" w:rsidRPr="00C479AA" w:rsidRDefault="00A40769" w:rsidP="00AC7256">
            <w:pPr>
              <w:pStyle w:val="Tekstpodstawowy24"/>
              <w:spacing w:after="0" w:line="240" w:lineRule="auto"/>
              <w:jc w:val="right"/>
              <w:rPr>
                <w:rFonts w:ascii="Arial" w:hAnsi="Arial" w:cs="Arial"/>
                <w:sz w:val="18"/>
                <w:szCs w:val="18"/>
              </w:rPr>
            </w:pPr>
            <w:r w:rsidRPr="003D7D19">
              <w:rPr>
                <w:rFonts w:ascii="Arial" w:hAnsi="Arial" w:cs="Arial"/>
                <w:b/>
                <w:sz w:val="20"/>
              </w:rPr>
              <w:t>Cena ofertowa</w:t>
            </w:r>
            <w:r>
              <w:rPr>
                <w:rFonts w:ascii="Arial" w:hAnsi="Arial" w:cs="Arial"/>
                <w:b/>
                <w:sz w:val="20"/>
              </w:rPr>
              <w:t xml:space="preserve"> zamówienia:</w:t>
            </w:r>
            <w:r>
              <w:rPr>
                <w:rFonts w:ascii="Arial" w:hAnsi="Arial" w:cs="Arial"/>
                <w:sz w:val="20"/>
              </w:rPr>
              <w:t xml:space="preserve"> </w:t>
            </w:r>
            <w:r>
              <w:rPr>
                <w:rFonts w:ascii="Arial" w:hAnsi="Arial" w:cs="Arial"/>
                <w:sz w:val="20"/>
              </w:rPr>
              <w:br/>
            </w:r>
            <w:r w:rsidRPr="00C479AA">
              <w:rPr>
                <w:rFonts w:ascii="Arial" w:hAnsi="Arial" w:cs="Arial"/>
                <w:sz w:val="18"/>
                <w:szCs w:val="18"/>
              </w:rPr>
              <w:t>(suma pkt. 1 i 2)</w:t>
            </w:r>
          </w:p>
          <w:p w14:paraId="633BEEBC" w14:textId="77777777" w:rsidR="00A40769" w:rsidRPr="006871B6" w:rsidRDefault="00A40769" w:rsidP="00AC7256">
            <w:pPr>
              <w:pStyle w:val="Tekstpodstawowy24"/>
              <w:spacing w:after="0" w:line="240" w:lineRule="auto"/>
              <w:jc w:val="right"/>
              <w:rPr>
                <w:rFonts w:ascii="Arial" w:hAnsi="Arial" w:cs="Arial"/>
                <w:sz w:val="20"/>
              </w:rPr>
            </w:pPr>
          </w:p>
        </w:tc>
        <w:tc>
          <w:tcPr>
            <w:tcW w:w="3537" w:type="dxa"/>
            <w:shd w:val="clear" w:color="auto" w:fill="auto"/>
          </w:tcPr>
          <w:p w14:paraId="0D42953E" w14:textId="77777777" w:rsidR="00A40769" w:rsidRPr="006871B6" w:rsidRDefault="00A40769" w:rsidP="00AC7256">
            <w:pPr>
              <w:pStyle w:val="Tekstpodstawowy24"/>
              <w:spacing w:after="0" w:line="240" w:lineRule="auto"/>
              <w:jc w:val="both"/>
              <w:rPr>
                <w:rFonts w:ascii="Arial" w:hAnsi="Arial" w:cs="Arial"/>
                <w:sz w:val="20"/>
              </w:rPr>
            </w:pPr>
          </w:p>
        </w:tc>
      </w:tr>
    </w:tbl>
    <w:p w14:paraId="6FEF6CB9" w14:textId="77777777" w:rsidR="00A40769" w:rsidRDefault="00A40769" w:rsidP="00A40769">
      <w:pPr>
        <w:ind w:left="720"/>
        <w:rPr>
          <w:rFonts w:ascii="Arial" w:hAnsi="Arial" w:cs="Arial"/>
        </w:rPr>
      </w:pPr>
    </w:p>
    <w:p w14:paraId="276044D0" w14:textId="3FE97E0A" w:rsidR="00497861" w:rsidRPr="007A6E3F" w:rsidRDefault="00D619B6" w:rsidP="00DE249B">
      <w:pPr>
        <w:numPr>
          <w:ilvl w:val="0"/>
          <w:numId w:val="12"/>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DE249B">
      <w:pPr>
        <w:numPr>
          <w:ilvl w:val="0"/>
          <w:numId w:val="12"/>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w:t>
            </w:r>
            <w:r>
              <w:rPr>
                <w:rFonts w:ascii="Arial" w:hAnsi="Arial" w:cs="Arial"/>
                <w:sz w:val="20"/>
              </w:rPr>
              <w:lastRenderedPageBreak/>
              <w:t>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DE249B">
      <w:pPr>
        <w:numPr>
          <w:ilvl w:val="0"/>
          <w:numId w:val="12"/>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DE249B">
      <w:pPr>
        <w:numPr>
          <w:ilvl w:val="0"/>
          <w:numId w:val="12"/>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DE249B">
      <w:pPr>
        <w:numPr>
          <w:ilvl w:val="0"/>
          <w:numId w:val="12"/>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DE249B">
      <w:pPr>
        <w:pStyle w:val="Akapitzlist"/>
        <w:numPr>
          <w:ilvl w:val="0"/>
          <w:numId w:val="13"/>
        </w:numPr>
        <w:suppressAutoHyphens/>
        <w:spacing w:before="120" w:line="360" w:lineRule="auto"/>
        <w:contextualSpacing w:val="0"/>
        <w:rPr>
          <w:rFonts w:ascii="Arial" w:hAnsi="Arial" w:cs="Arial"/>
          <w:vanish/>
        </w:rPr>
      </w:pPr>
    </w:p>
    <w:p w14:paraId="116DC165" w14:textId="77777777" w:rsidR="00A73C6A" w:rsidRPr="007A6E3F" w:rsidRDefault="00A73C6A" w:rsidP="00DE249B">
      <w:pPr>
        <w:pStyle w:val="Akapitzlist"/>
        <w:numPr>
          <w:ilvl w:val="0"/>
          <w:numId w:val="13"/>
        </w:numPr>
        <w:suppressAutoHyphens/>
        <w:spacing w:before="120" w:line="360" w:lineRule="auto"/>
        <w:contextualSpacing w:val="0"/>
        <w:rPr>
          <w:rFonts w:ascii="Arial" w:hAnsi="Arial" w:cs="Arial"/>
          <w:vanish/>
        </w:rPr>
      </w:pPr>
    </w:p>
    <w:p w14:paraId="3AA0F963" w14:textId="77777777" w:rsidR="00D619B6" w:rsidRPr="007A6E3F" w:rsidRDefault="00D619B6" w:rsidP="00DE249B">
      <w:pPr>
        <w:numPr>
          <w:ilvl w:val="1"/>
          <w:numId w:val="13"/>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DE249B">
      <w:pPr>
        <w:numPr>
          <w:ilvl w:val="0"/>
          <w:numId w:val="13"/>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DE249B">
      <w:pPr>
        <w:numPr>
          <w:ilvl w:val="0"/>
          <w:numId w:val="13"/>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DE249B">
      <w:pPr>
        <w:widowControl w:val="0"/>
        <w:numPr>
          <w:ilvl w:val="0"/>
          <w:numId w:val="13"/>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DE249B">
      <w:pPr>
        <w:pStyle w:val="Akapitzlist"/>
        <w:widowControl w:val="0"/>
        <w:numPr>
          <w:ilvl w:val="0"/>
          <w:numId w:val="51"/>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DE249B">
      <w:pPr>
        <w:pStyle w:val="Akapitzlist"/>
        <w:widowControl w:val="0"/>
        <w:numPr>
          <w:ilvl w:val="0"/>
          <w:numId w:val="51"/>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lastRenderedPageBreak/>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DE249B">
      <w:pPr>
        <w:widowControl w:val="0"/>
        <w:numPr>
          <w:ilvl w:val="0"/>
          <w:numId w:val="13"/>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p>
    <w:p w14:paraId="1389A944" w14:textId="77777777" w:rsidR="000577E8" w:rsidRPr="007A6E3F" w:rsidRDefault="000577E8" w:rsidP="00DE249B">
      <w:pPr>
        <w:pStyle w:val="Akapitzlist"/>
        <w:widowControl w:val="0"/>
        <w:numPr>
          <w:ilvl w:val="0"/>
          <w:numId w:val="50"/>
        </w:numPr>
        <w:rPr>
          <w:rFonts w:ascii="Arial" w:hAnsi="Arial" w:cs="Arial"/>
        </w:rPr>
      </w:pPr>
      <w:r w:rsidRPr="007A6E3F">
        <w:rPr>
          <w:rFonts w:ascii="Arial" w:hAnsi="Arial" w:cs="Arial"/>
        </w:rPr>
        <w:t>zamierzam/y wykonać samodzielnie*</w:t>
      </w:r>
    </w:p>
    <w:p w14:paraId="232F5685" w14:textId="77777777" w:rsidR="000B47D0" w:rsidRPr="007A6E3F" w:rsidRDefault="000577E8" w:rsidP="00DE249B">
      <w:pPr>
        <w:pStyle w:val="Akapitzlist"/>
        <w:widowControl w:val="0"/>
        <w:numPr>
          <w:ilvl w:val="0"/>
          <w:numId w:val="50"/>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28636204" w14:textId="77777777" w:rsidR="00A40769" w:rsidRPr="00A40769" w:rsidRDefault="000577E8" w:rsidP="00DE249B">
      <w:pPr>
        <w:widowControl w:val="0"/>
        <w:numPr>
          <w:ilvl w:val="0"/>
          <w:numId w:val="13"/>
        </w:numPr>
        <w:rPr>
          <w:rFonts w:ascii="Arial" w:hAnsi="Arial" w:cs="Arial"/>
          <w:bCs/>
          <w:sz w:val="18"/>
          <w:szCs w:val="18"/>
        </w:rPr>
      </w:pPr>
      <w:r w:rsidRPr="00222D1C">
        <w:rPr>
          <w:rFonts w:ascii="Arial" w:hAnsi="Arial" w:cs="Arial"/>
          <w:bCs/>
          <w:sz w:val="19"/>
          <w:szCs w:val="19"/>
        </w:rPr>
        <w:t xml:space="preserve">Wybór </w:t>
      </w:r>
      <w:r w:rsidR="00A40769" w:rsidRPr="00284B2E">
        <w:rPr>
          <w:rFonts w:ascii="Arial" w:hAnsi="Arial" w:cs="Arial"/>
          <w:bCs/>
          <w:sz w:val="18"/>
          <w:szCs w:val="18"/>
        </w:rPr>
        <w:t xml:space="preserve">oferty prowadzić </w:t>
      </w:r>
      <w:r w:rsidR="00A40769" w:rsidRPr="00A40769">
        <w:rPr>
          <w:rFonts w:ascii="Arial" w:hAnsi="Arial" w:cs="Arial"/>
          <w:bCs/>
          <w:sz w:val="18"/>
          <w:szCs w:val="18"/>
        </w:rPr>
        <w:t xml:space="preserve">będzie do powstania u Zamawiającego obowiązku podatkowego, </w:t>
      </w:r>
      <w:r w:rsidR="00A40769" w:rsidRPr="00A40769">
        <w:rPr>
          <w:rFonts w:ascii="Arial" w:hAnsi="Arial" w:cs="Arial"/>
          <w:sz w:val="18"/>
          <w:szCs w:val="18"/>
        </w:rPr>
        <w:t>zgodnie z ustawą z dnia 11 marca 2004 r. o podatku od towarów i usług</w:t>
      </w:r>
      <w:r w:rsidR="00A40769" w:rsidRPr="00A40769">
        <w:rPr>
          <w:rStyle w:val="Odwoanieprzypisudolnego"/>
          <w:rFonts w:ascii="Arial" w:hAnsi="Arial" w:cs="Arial"/>
          <w:b/>
          <w:sz w:val="18"/>
          <w:szCs w:val="18"/>
        </w:rPr>
        <w:footnoteReference w:id="2"/>
      </w:r>
      <w:r w:rsidR="00A40769" w:rsidRPr="00A40769">
        <w:rPr>
          <w:rFonts w:ascii="Arial" w:hAnsi="Arial" w:cs="Arial"/>
          <w:sz w:val="18"/>
          <w:szCs w:val="18"/>
        </w:rPr>
        <w:t>,</w:t>
      </w:r>
      <w:r w:rsidR="00A40769" w:rsidRPr="00A40769">
        <w:rPr>
          <w:rFonts w:ascii="Arial" w:hAnsi="Arial" w:cs="Arial"/>
          <w:bCs/>
          <w:sz w:val="18"/>
          <w:szCs w:val="18"/>
        </w:rPr>
        <w:t xml:space="preserve"> w zakresie następujących towarów/usług  ..………………………………………………………*</w:t>
      </w:r>
    </w:p>
    <w:p w14:paraId="07B3ED14" w14:textId="77777777" w:rsidR="00A40769" w:rsidRPr="00A40769" w:rsidRDefault="00A40769" w:rsidP="00A40769">
      <w:pPr>
        <w:pStyle w:val="Tekstkomentarza1"/>
        <w:ind w:firstLine="680"/>
        <w:jc w:val="both"/>
        <w:rPr>
          <w:rFonts w:ascii="Arial" w:hAnsi="Arial" w:cs="Arial"/>
          <w:bCs/>
          <w:color w:val="auto"/>
          <w:sz w:val="18"/>
          <w:szCs w:val="18"/>
        </w:rPr>
      </w:pPr>
      <w:r w:rsidRPr="00A40769">
        <w:rPr>
          <w:rFonts w:ascii="Arial" w:hAnsi="Arial" w:cs="Arial"/>
          <w:bCs/>
          <w:color w:val="auto"/>
          <w:sz w:val="18"/>
          <w:szCs w:val="18"/>
        </w:rPr>
        <w:t>Stawka podatku od towarów i usług, która zgodnie z wiedzą Wykonawcy, będzie miała zastosowanie ……….%</w:t>
      </w:r>
    </w:p>
    <w:p w14:paraId="5895D112" w14:textId="1C9ABF88" w:rsidR="000577E8" w:rsidRPr="00A40769" w:rsidRDefault="00A40769" w:rsidP="00A40769">
      <w:pPr>
        <w:widowControl w:val="0"/>
        <w:ind w:left="680"/>
        <w:rPr>
          <w:rFonts w:ascii="Arial" w:hAnsi="Arial" w:cs="Arial"/>
          <w:bCs/>
          <w:sz w:val="19"/>
          <w:szCs w:val="19"/>
        </w:rPr>
      </w:pPr>
      <w:r w:rsidRPr="00A40769">
        <w:rPr>
          <w:rFonts w:ascii="Arial" w:hAnsi="Arial" w:cs="Arial"/>
          <w:bCs/>
          <w:sz w:val="18"/>
          <w:szCs w:val="18"/>
        </w:rPr>
        <w:t>Wartość ww. towarów lub usług bez podatku wynosi ………………………*</w:t>
      </w:r>
    </w:p>
    <w:p w14:paraId="4CEF36AE" w14:textId="77777777" w:rsidR="00212A21" w:rsidRPr="00222D1C"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DE249B">
      <w:pPr>
        <w:widowControl w:val="0"/>
        <w:numPr>
          <w:ilvl w:val="0"/>
          <w:numId w:val="13"/>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DE249B">
      <w:pPr>
        <w:widowControl w:val="0"/>
        <w:numPr>
          <w:ilvl w:val="0"/>
          <w:numId w:val="13"/>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54F8A196" w:rsidR="00221437" w:rsidRDefault="00221437" w:rsidP="00E40B18">
      <w:pPr>
        <w:rPr>
          <w:rFonts w:ascii="Arial" w:hAnsi="Arial" w:cs="Arial"/>
        </w:rPr>
      </w:pPr>
    </w:p>
    <w:p w14:paraId="615BDF1E" w14:textId="1C8B63C2" w:rsidR="00A40769" w:rsidRDefault="00A40769" w:rsidP="00E40B18">
      <w:pPr>
        <w:rPr>
          <w:rFonts w:ascii="Arial" w:hAnsi="Arial" w:cs="Arial"/>
        </w:rPr>
      </w:pPr>
    </w:p>
    <w:p w14:paraId="2A7EC57F" w14:textId="77777777" w:rsidR="00A40769" w:rsidRPr="007A6E3F" w:rsidRDefault="00A40769"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E086181" w14:textId="77777777" w:rsidR="00A40769" w:rsidRDefault="00A40769">
      <w:pPr>
        <w:pStyle w:val="Tekstpodstawowy3"/>
        <w:jc w:val="both"/>
        <w:rPr>
          <w:rFonts w:ascii="Arial" w:hAnsi="Arial" w:cs="Arial"/>
          <w:b/>
          <w:szCs w:val="16"/>
        </w:rPr>
      </w:pPr>
    </w:p>
    <w:p w14:paraId="35F963C9" w14:textId="77777777" w:rsidR="00A40769" w:rsidRDefault="00A40769">
      <w:pPr>
        <w:pStyle w:val="Tekstpodstawowy3"/>
        <w:jc w:val="both"/>
        <w:rPr>
          <w:rFonts w:ascii="Arial" w:hAnsi="Arial" w:cs="Arial"/>
          <w:b/>
          <w:szCs w:val="16"/>
        </w:rPr>
      </w:pPr>
    </w:p>
    <w:p w14:paraId="4FEEA447" w14:textId="3B75E598"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3BF2A5F8"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A40769" w:rsidRPr="00A40769">
        <w:rPr>
          <w:rFonts w:ascii="Arial" w:hAnsi="Arial" w:cs="Arial"/>
          <w:b/>
          <w:lang w:eastAsia="en-US"/>
        </w:rPr>
        <w:t>BO - L15/09/XI - Dla dzieci, dla uśmiechu, dla wspólnych przygód - plac zabaw przy SP nr 45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DE249B">
            <w:pPr>
              <w:pStyle w:val="Tekstpodstawowywcity"/>
              <w:numPr>
                <w:ilvl w:val="0"/>
                <w:numId w:val="53"/>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DE249B">
            <w:pPr>
              <w:pStyle w:val="Tekstpodstawowywcity"/>
              <w:numPr>
                <w:ilvl w:val="0"/>
                <w:numId w:val="53"/>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DE249B">
            <w:pPr>
              <w:pStyle w:val="Akapitzlist"/>
              <w:numPr>
                <w:ilvl w:val="0"/>
                <w:numId w:val="53"/>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DE249B">
            <w:pPr>
              <w:pStyle w:val="Akapitzlist"/>
              <w:numPr>
                <w:ilvl w:val="0"/>
                <w:numId w:val="53"/>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32825B7F"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A40769" w:rsidRPr="00A40769">
        <w:rPr>
          <w:rFonts w:ascii="Arial" w:hAnsi="Arial" w:cs="Arial"/>
          <w:b/>
          <w:lang w:eastAsia="en-US"/>
        </w:rPr>
        <w:t>BO - L15/09/XI - Dla dzieci, dla uśmiechu, dla wspólnych przygód - plac zabaw przy SP nr 45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DE249B">
            <w:pPr>
              <w:pStyle w:val="Tekstpodstawowywcity"/>
              <w:numPr>
                <w:ilvl w:val="0"/>
                <w:numId w:val="56"/>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DE249B">
            <w:pPr>
              <w:pStyle w:val="Tekstpodstawowywcity"/>
              <w:numPr>
                <w:ilvl w:val="0"/>
                <w:numId w:val="56"/>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DE249B">
            <w:pPr>
              <w:pStyle w:val="Akapitzlist"/>
              <w:numPr>
                <w:ilvl w:val="0"/>
                <w:numId w:val="56"/>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0" w:name="_GoBack"/>
      <w:bookmarkEnd w:id="0"/>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391A7F02"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A40769" w:rsidRPr="00A40769">
        <w:rPr>
          <w:rFonts w:ascii="Arial" w:hAnsi="Arial" w:cs="Arial"/>
          <w:b/>
          <w:lang w:eastAsia="en-US"/>
        </w:rPr>
        <w:t>BO - L15/09/XI - Dla dzieci, dla uśmiechu, dla wspólnych przygód - plac zabaw przy SP nr 45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A40769" w:rsidRPr="007A6E3F" w14:paraId="41A79E9B" w14:textId="77777777" w:rsidTr="00A40769">
        <w:trPr>
          <w:trHeight w:val="2120"/>
        </w:trPr>
        <w:tc>
          <w:tcPr>
            <w:tcW w:w="1286" w:type="pct"/>
            <w:tcBorders>
              <w:top w:val="nil"/>
              <w:left w:val="single" w:sz="4" w:space="0" w:color="auto"/>
              <w:bottom w:val="single" w:sz="4" w:space="0" w:color="auto"/>
              <w:right w:val="single" w:sz="4" w:space="0" w:color="auto"/>
            </w:tcBorders>
            <w:noWrap/>
            <w:vAlign w:val="bottom"/>
          </w:tcPr>
          <w:p w14:paraId="09AB997A" w14:textId="77777777" w:rsidR="00A40769" w:rsidRPr="007A6E3F" w:rsidRDefault="00A40769" w:rsidP="00AC7256">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172B8A35" w14:textId="77777777" w:rsidR="00A40769" w:rsidRPr="007A6E3F" w:rsidRDefault="00A40769" w:rsidP="00AC7256">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7C61BF29" w14:textId="77777777" w:rsidR="00A40769" w:rsidRPr="007A6E3F" w:rsidRDefault="00A40769" w:rsidP="00AC7256">
            <w:pPr>
              <w:rPr>
                <w:rFonts w:ascii="Arial" w:hAnsi="Arial" w:cs="Arial"/>
                <w:sz w:val="16"/>
                <w:szCs w:val="16"/>
              </w:rPr>
            </w:pPr>
            <w:r w:rsidRPr="007A6E3F">
              <w:rPr>
                <w:rFonts w:ascii="Arial" w:hAnsi="Arial" w:cs="Arial"/>
                <w:sz w:val="16"/>
                <w:szCs w:val="16"/>
              </w:rPr>
              <w:t>uprawnienia budowlane do:</w:t>
            </w:r>
          </w:p>
          <w:p w14:paraId="4CEF72AB"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190EDDD2" w14:textId="77777777" w:rsidR="00A40769" w:rsidRPr="007A6E3F" w:rsidRDefault="00A40769" w:rsidP="00AC7256">
            <w:pPr>
              <w:rPr>
                <w:rFonts w:ascii="Arial" w:hAnsi="Arial" w:cs="Arial"/>
                <w:sz w:val="16"/>
                <w:szCs w:val="16"/>
              </w:rPr>
            </w:pPr>
            <w:r w:rsidRPr="007A6E3F">
              <w:rPr>
                <w:rFonts w:ascii="Arial" w:hAnsi="Arial" w:cs="Arial"/>
                <w:sz w:val="16"/>
                <w:szCs w:val="16"/>
              </w:rPr>
              <w:t>w specjalności:</w:t>
            </w:r>
          </w:p>
          <w:p w14:paraId="6A6070A4"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10CE3BFE" w14:textId="77777777" w:rsidR="00A40769" w:rsidRPr="007A6E3F" w:rsidRDefault="00A40769" w:rsidP="00AC7256">
            <w:pPr>
              <w:rPr>
                <w:rFonts w:ascii="Arial" w:hAnsi="Arial" w:cs="Arial"/>
                <w:sz w:val="16"/>
                <w:szCs w:val="16"/>
              </w:rPr>
            </w:pPr>
            <w:r w:rsidRPr="007A6E3F">
              <w:rPr>
                <w:rFonts w:ascii="Arial" w:hAnsi="Arial" w:cs="Arial"/>
                <w:sz w:val="16"/>
                <w:szCs w:val="16"/>
              </w:rPr>
              <w:t>nr uprawnień, wydane przez:</w:t>
            </w:r>
          </w:p>
          <w:p w14:paraId="52E02EC7"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7D6F6846" w14:textId="77777777" w:rsidR="00A40769" w:rsidRPr="00A40769" w:rsidRDefault="00A40769" w:rsidP="00AC7256">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3600396B" w14:textId="77777777" w:rsidR="00A40769" w:rsidRPr="007A6E3F" w:rsidRDefault="00A40769" w:rsidP="00AC7256">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069C11B0"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A40769" w:rsidRPr="00A40769">
              <w:rPr>
                <w:rFonts w:ascii="Arial" w:hAnsi="Arial" w:cs="Arial"/>
                <w:b/>
                <w:lang w:eastAsia="en-US"/>
              </w:rPr>
              <w:t>BO - L15/09/XI - Dla dzieci, dla uśmiechu, dla wspólnych przygód - plac zabaw przy SP nr 45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7B2D25CB"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A40769" w:rsidRPr="00A40769">
        <w:rPr>
          <w:rFonts w:ascii="Arial" w:hAnsi="Arial" w:cs="Arial"/>
          <w:b/>
          <w:lang w:eastAsia="en-US"/>
        </w:rPr>
        <w:t>BO - L15/09/XI - Dla dzieci, dla uśmiechu, dla wspólnych przygód - plac zabaw przy SP nr 45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DE249B">
      <w:pPr>
        <w:pStyle w:val="Akapitzlist"/>
        <w:numPr>
          <w:ilvl w:val="0"/>
          <w:numId w:val="57"/>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DE249B">
      <w:pPr>
        <w:pStyle w:val="Akapitzlist"/>
        <w:numPr>
          <w:ilvl w:val="0"/>
          <w:numId w:val="57"/>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0264C4F8"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A40769">
        <w:rPr>
          <w:rFonts w:ascii="Arial" w:hAnsi="Arial" w:cs="Arial"/>
          <w:sz w:val="16"/>
          <w:szCs w:val="16"/>
        </w:rPr>
        <w:t>7</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6735C4D0"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A40769" w:rsidRPr="00A40769">
        <w:rPr>
          <w:rFonts w:ascii="Arial" w:hAnsi="Arial" w:cs="Arial"/>
          <w:b/>
          <w:lang w:eastAsia="en-US"/>
        </w:rPr>
        <w:t>BO - L15/09/XI - Dla dzieci, dla uśmiechu, dla wspólnych przygód - plac zabaw przy SP nr 45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DE249B">
      <w:pPr>
        <w:pStyle w:val="Akapitzlist"/>
        <w:numPr>
          <w:ilvl w:val="0"/>
          <w:numId w:val="68"/>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DE249B">
      <w:pPr>
        <w:pStyle w:val="Akapitzlist"/>
        <w:numPr>
          <w:ilvl w:val="0"/>
          <w:numId w:val="68"/>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AC7256" w:rsidRDefault="00AC7256">
      <w:r>
        <w:separator/>
      </w:r>
    </w:p>
  </w:endnote>
  <w:endnote w:type="continuationSeparator" w:id="0">
    <w:p w14:paraId="5259DD8C" w14:textId="77777777" w:rsidR="00AC7256" w:rsidRDefault="00AC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3C938C86" w:rsidR="00AC7256" w:rsidRDefault="00AC7256">
        <w:pPr>
          <w:pStyle w:val="Stopka"/>
          <w:pBdr>
            <w:top w:val="single" w:sz="4" w:space="1" w:color="D9D9D9" w:themeColor="background1" w:themeShade="D9"/>
          </w:pBdr>
          <w:jc w:val="right"/>
        </w:pPr>
        <w:r>
          <w:fldChar w:fldCharType="begin"/>
        </w:r>
        <w:r>
          <w:instrText>PAGE   \* MERGEFORMAT</w:instrText>
        </w:r>
        <w:r>
          <w:fldChar w:fldCharType="separate"/>
        </w:r>
        <w:r>
          <w:rPr>
            <w:noProof/>
          </w:rPr>
          <w:t>21</w:t>
        </w:r>
        <w:r>
          <w:fldChar w:fldCharType="end"/>
        </w:r>
        <w:r>
          <w:t xml:space="preserve"> | </w:t>
        </w:r>
        <w:r>
          <w:rPr>
            <w:color w:val="7F7F7F" w:themeColor="background1" w:themeShade="7F"/>
            <w:spacing w:val="60"/>
          </w:rPr>
          <w:t>Strona</w:t>
        </w:r>
      </w:p>
    </w:sdtContent>
  </w:sdt>
  <w:p w14:paraId="35D069F9" w14:textId="77777777" w:rsidR="00AC7256" w:rsidRDefault="00AC72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AC7256" w:rsidRDefault="00AC7256">
      <w:r>
        <w:separator/>
      </w:r>
    </w:p>
  </w:footnote>
  <w:footnote w:type="continuationSeparator" w:id="0">
    <w:p w14:paraId="1E4A988C" w14:textId="77777777" w:rsidR="00AC7256" w:rsidRDefault="00AC7256">
      <w:r>
        <w:continuationSeparator/>
      </w:r>
    </w:p>
  </w:footnote>
  <w:footnote w:id="1">
    <w:p w14:paraId="66E3A0AB" w14:textId="77777777" w:rsidR="00AC7256" w:rsidRPr="00C454B5" w:rsidRDefault="00AC7256"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7B27EC6" w14:textId="77777777" w:rsidR="00AC7256" w:rsidRPr="00A40769" w:rsidRDefault="00AC7256" w:rsidP="00A40769">
      <w:pPr>
        <w:pStyle w:val="Tekstprzypisudolnego"/>
        <w:jc w:val="both"/>
        <w:rPr>
          <w:rFonts w:ascii="Arial" w:hAnsi="Arial" w:cs="Arial"/>
          <w:sz w:val="16"/>
          <w:szCs w:val="16"/>
        </w:rPr>
      </w:pPr>
      <w:r w:rsidRPr="00A40769">
        <w:rPr>
          <w:rStyle w:val="Odwoanieprzypisudolnego"/>
          <w:rFonts w:ascii="Arial" w:hAnsi="Arial" w:cs="Arial"/>
        </w:rPr>
        <w:footnoteRef/>
      </w:r>
      <w:r w:rsidRPr="00A40769">
        <w:rPr>
          <w:rFonts w:ascii="Arial" w:hAnsi="Arial" w:cs="Arial"/>
        </w:rPr>
        <w:t xml:space="preserve"> </w:t>
      </w:r>
      <w:r w:rsidRPr="00A40769">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AC7256" w:rsidRPr="001B263D" w:rsidRDefault="00AC7256"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AC7256" w:rsidRPr="001D5C07" w:rsidRDefault="00AC7256"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1055D44"/>
    <w:multiLevelType w:val="hybridMultilevel"/>
    <w:tmpl w:val="85FA48F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38" w15:restartNumberingAfterBreak="0">
    <w:nsid w:val="01DE5C8A"/>
    <w:multiLevelType w:val="singleLevel"/>
    <w:tmpl w:val="81DC79E2"/>
    <w:lvl w:ilvl="0">
      <w:start w:val="1"/>
      <w:numFmt w:val="decimal"/>
      <w:lvlText w:val="%1."/>
      <w:lvlJc w:val="left"/>
      <w:pPr>
        <w:tabs>
          <w:tab w:val="num" w:pos="643"/>
        </w:tabs>
        <w:ind w:left="643" w:hanging="360"/>
      </w:pPr>
      <w:rPr>
        <w:rFonts w:hint="default"/>
        <w:b w:val="0"/>
      </w:rPr>
    </w:lvl>
  </w:abstractNum>
  <w:abstractNum w:abstractNumId="39"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2"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3"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1"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3"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D4C0036"/>
    <w:multiLevelType w:val="hybridMultilevel"/>
    <w:tmpl w:val="B178BF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3"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7"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8"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0"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49295C59"/>
    <w:multiLevelType w:val="hybridMultilevel"/>
    <w:tmpl w:val="881C42C4"/>
    <w:lvl w:ilvl="0" w:tplc="ABBAA7B8">
      <w:start w:val="1"/>
      <w:numFmt w:val="decimal"/>
      <w:lvlText w:val="%1)"/>
      <w:lvlJc w:val="left"/>
      <w:pPr>
        <w:ind w:left="1363" w:hanging="360"/>
      </w:pPr>
      <w:rPr>
        <w:rFonts w:ascii="Verdana" w:hAnsi="Verdana" w:hint="default"/>
        <w:sz w:val="18"/>
        <w:szCs w:val="18"/>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2"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4"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5"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8"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2"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5"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7"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1"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2"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3"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4"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7"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0"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1"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4"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3"/>
  </w:num>
  <w:num w:numId="2">
    <w:abstractNumId w:val="48"/>
  </w:num>
  <w:num w:numId="3">
    <w:abstractNumId w:val="87"/>
  </w:num>
  <w:num w:numId="4">
    <w:abstractNumId w:val="86"/>
  </w:num>
  <w:num w:numId="5">
    <w:abstractNumId w:val="36"/>
  </w:num>
  <w:num w:numId="6">
    <w:abstractNumId w:val="88"/>
  </w:num>
  <w:num w:numId="7">
    <w:abstractNumId w:val="64"/>
  </w:num>
  <w:num w:numId="8">
    <w:abstractNumId w:val="70"/>
  </w:num>
  <w:num w:numId="9">
    <w:abstractNumId w:val="112"/>
  </w:num>
  <w:num w:numId="10">
    <w:abstractNumId w:val="54"/>
  </w:num>
  <w:num w:numId="11">
    <w:abstractNumId w:val="109"/>
  </w:num>
  <w:num w:numId="12">
    <w:abstractNumId w:val="113"/>
  </w:num>
  <w:num w:numId="13">
    <w:abstractNumId w:val="66"/>
  </w:num>
  <w:num w:numId="14">
    <w:abstractNumId w:val="51"/>
  </w:num>
  <w:num w:numId="15">
    <w:abstractNumId w:val="85"/>
  </w:num>
  <w:num w:numId="16">
    <w:abstractNumId w:val="95"/>
  </w:num>
  <w:num w:numId="17">
    <w:abstractNumId w:val="65"/>
  </w:num>
  <w:num w:numId="18">
    <w:abstractNumId w:val="59"/>
  </w:num>
  <w:num w:numId="19">
    <w:abstractNumId w:val="97"/>
  </w:num>
  <w:num w:numId="20">
    <w:abstractNumId w:val="46"/>
  </w:num>
  <w:num w:numId="21">
    <w:abstractNumId w:val="107"/>
  </w:num>
  <w:num w:numId="22">
    <w:abstractNumId w:val="79"/>
  </w:num>
  <w:num w:numId="23">
    <w:abstractNumId w:val="76"/>
  </w:num>
  <w:num w:numId="24">
    <w:abstractNumId w:val="102"/>
  </w:num>
  <w:num w:numId="25">
    <w:abstractNumId w:val="101"/>
  </w:num>
  <w:num w:numId="26">
    <w:abstractNumId w:val="77"/>
  </w:num>
  <w:num w:numId="27">
    <w:abstractNumId w:val="39"/>
  </w:num>
  <w:num w:numId="28">
    <w:abstractNumId w:val="104"/>
  </w:num>
  <w:num w:numId="29">
    <w:abstractNumId w:val="98"/>
  </w:num>
  <w:num w:numId="30">
    <w:abstractNumId w:val="73"/>
  </w:num>
  <w:num w:numId="31">
    <w:abstractNumId w:val="99"/>
  </w:num>
  <w:num w:numId="32">
    <w:abstractNumId w:val="105"/>
  </w:num>
  <w:num w:numId="33">
    <w:abstractNumId w:val="111"/>
  </w:num>
  <w:num w:numId="34">
    <w:abstractNumId w:val="80"/>
  </w:num>
  <w:num w:numId="35">
    <w:abstractNumId w:val="62"/>
  </w:num>
  <w:num w:numId="36">
    <w:abstractNumId w:val="45"/>
  </w:num>
  <w:num w:numId="37">
    <w:abstractNumId w:val="60"/>
  </w:num>
  <w:num w:numId="38">
    <w:abstractNumId w:val="115"/>
  </w:num>
  <w:num w:numId="39">
    <w:abstractNumId w:val="90"/>
  </w:num>
  <w:num w:numId="40">
    <w:abstractNumId w:val="56"/>
  </w:num>
  <w:num w:numId="41">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2">
    <w:abstractNumId w:val="108"/>
  </w:num>
  <w:num w:numId="43">
    <w:abstractNumId w:val="93"/>
  </w:num>
  <w:num w:numId="44">
    <w:abstractNumId w:val="110"/>
  </w:num>
  <w:num w:numId="45">
    <w:abstractNumId w:val="49"/>
  </w:num>
  <w:num w:numId="46">
    <w:abstractNumId w:val="55"/>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47">
    <w:abstractNumId w:val="27"/>
  </w:num>
  <w:num w:numId="48">
    <w:abstractNumId w:val="55"/>
  </w:num>
  <w:num w:numId="49">
    <w:abstractNumId w:val="94"/>
  </w:num>
  <w:num w:numId="50">
    <w:abstractNumId w:val="47"/>
  </w:num>
  <w:num w:numId="51">
    <w:abstractNumId w:val="84"/>
  </w:num>
  <w:num w:numId="52">
    <w:abstractNumId w:val="11"/>
  </w:num>
  <w:num w:numId="53">
    <w:abstractNumId w:val="34"/>
  </w:num>
  <w:num w:numId="54">
    <w:abstractNumId w:val="92"/>
  </w:num>
  <w:num w:numId="55">
    <w:abstractNumId w:val="106"/>
  </w:num>
  <w:num w:numId="56">
    <w:abstractNumId w:val="40"/>
  </w:num>
  <w:num w:numId="57">
    <w:abstractNumId w:val="69"/>
  </w:num>
  <w:num w:numId="58">
    <w:abstractNumId w:val="44"/>
  </w:num>
  <w:num w:numId="59">
    <w:abstractNumId w:val="100"/>
  </w:num>
  <w:num w:numId="60">
    <w:abstractNumId w:val="96"/>
  </w:num>
  <w:num w:numId="61">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2">
    <w:abstractNumId w:val="42"/>
  </w:num>
  <w:num w:numId="63">
    <w:abstractNumId w:val="82"/>
  </w:num>
  <w:num w:numId="64">
    <w:abstractNumId w:val="53"/>
  </w:num>
  <w:num w:numId="65">
    <w:abstractNumId w:val="35"/>
  </w:num>
  <w:num w:numId="66">
    <w:abstractNumId w:val="67"/>
  </w:num>
  <w:num w:numId="67">
    <w:abstractNumId w:val="57"/>
  </w:num>
  <w:num w:numId="68">
    <w:abstractNumId w:val="71"/>
  </w:num>
  <w:num w:numId="69">
    <w:abstractNumId w:val="13"/>
  </w:num>
  <w:num w:numId="70">
    <w:abstractNumId w:val="43"/>
  </w:num>
  <w:num w:numId="71">
    <w:abstractNumId w:val="58"/>
  </w:num>
  <w:num w:numId="72">
    <w:abstractNumId w:val="68"/>
  </w:num>
  <w:num w:numId="73">
    <w:abstractNumId w:val="103"/>
  </w:num>
  <w:num w:numId="74">
    <w:abstractNumId w:val="50"/>
  </w:num>
  <w:num w:numId="75">
    <w:abstractNumId w:val="74"/>
  </w:num>
  <w:num w:numId="76">
    <w:abstractNumId w:val="114"/>
  </w:num>
  <w:num w:numId="77">
    <w:abstractNumId w:val="72"/>
  </w:num>
  <w:num w:numId="78">
    <w:abstractNumId w:val="91"/>
  </w:num>
  <w:num w:numId="79">
    <w:abstractNumId w:val="89"/>
  </w:num>
  <w:num w:numId="80">
    <w:abstractNumId w:val="41"/>
  </w:num>
  <w:num w:numId="81">
    <w:abstractNumId w:val="78"/>
  </w:num>
  <w:num w:numId="82">
    <w:abstractNumId w:val="75"/>
  </w:num>
  <w:num w:numId="83">
    <w:abstractNumId w:val="63"/>
  </w:num>
  <w:num w:numId="84">
    <w:abstractNumId w:val="37"/>
  </w:num>
  <w:num w:numId="85">
    <w:abstractNumId w:val="61"/>
  </w:num>
  <w:num w:numId="86">
    <w:abstractNumId w:val="38"/>
  </w:num>
  <w:num w:numId="87">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3D76"/>
    <w:rsid w:val="00234D9A"/>
    <w:rsid w:val="002355C9"/>
    <w:rsid w:val="00235BA4"/>
    <w:rsid w:val="00235C7D"/>
    <w:rsid w:val="0023673A"/>
    <w:rsid w:val="00236896"/>
    <w:rsid w:val="002369C7"/>
    <w:rsid w:val="002379DF"/>
    <w:rsid w:val="00240B3E"/>
    <w:rsid w:val="002418F7"/>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24"/>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4D36"/>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4A7D"/>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D7D41"/>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1D19"/>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D49"/>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37"/>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769"/>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256"/>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37E1"/>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B58"/>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3127"/>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43E"/>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C2D"/>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262"/>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249B"/>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6129"/>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 w:val="00FF6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39"/>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48"/>
      </w:numPr>
    </w:pPr>
  </w:style>
  <w:style w:type="numbering" w:customStyle="1" w:styleId="WWNum27">
    <w:name w:val="WWNum27"/>
    <w:basedOn w:val="Bezlisty"/>
    <w:rsid w:val="00354687"/>
    <w:pPr>
      <w:numPr>
        <w:numId w:val="42"/>
      </w:numPr>
    </w:pPr>
  </w:style>
  <w:style w:type="numbering" w:customStyle="1" w:styleId="WWNum74">
    <w:name w:val="WWNum74"/>
    <w:basedOn w:val="Bezlisty"/>
    <w:rsid w:val="00354687"/>
    <w:pPr>
      <w:numPr>
        <w:numId w:val="43"/>
      </w:numPr>
    </w:pPr>
  </w:style>
  <w:style w:type="numbering" w:customStyle="1" w:styleId="Outline">
    <w:name w:val="Outline"/>
    <w:basedOn w:val="Bezlisty"/>
    <w:rsid w:val="00E65F45"/>
    <w:pPr>
      <w:numPr>
        <w:numId w:val="4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0"/>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92D3-A039-41EC-A6BB-F6B6AAA3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17364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20218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2025-03-24T08:56:00Z</cp:lastPrinted>
  <dcterms:created xsi:type="dcterms:W3CDTF">2025-03-24T08:57:00Z</dcterms:created>
  <dcterms:modified xsi:type="dcterms:W3CDTF">2025-03-24T08:57:00Z</dcterms:modified>
</cp:coreProperties>
</file>