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E7A9" w14:textId="77777777" w:rsidR="00E70531" w:rsidRPr="00596E11" w:rsidRDefault="00E70531" w:rsidP="00E70531">
      <w:pPr>
        <w:tabs>
          <w:tab w:val="left" w:pos="285"/>
          <w:tab w:val="left" w:pos="9076"/>
          <w:tab w:val="right" w:pos="14002"/>
        </w:tabs>
        <w:spacing w:after="0"/>
        <w:jc w:val="right"/>
        <w:rPr>
          <w:rFonts w:ascii="Arial" w:hAnsi="Arial" w:cs="Arial"/>
          <w:b/>
        </w:rPr>
      </w:pPr>
      <w:r w:rsidRPr="00596E11">
        <w:rPr>
          <w:rFonts w:ascii="Arial" w:hAnsi="Arial" w:cs="Arial"/>
          <w:b/>
        </w:rPr>
        <w:t>Załącznik Nr 1 do SWZ</w:t>
      </w:r>
    </w:p>
    <w:p w14:paraId="3E1903C7" w14:textId="77777777" w:rsidR="00E70531" w:rsidRPr="00596E11" w:rsidRDefault="00E70531" w:rsidP="00E70531">
      <w:pPr>
        <w:tabs>
          <w:tab w:val="left" w:pos="285"/>
          <w:tab w:val="left" w:pos="9076"/>
          <w:tab w:val="right" w:pos="14002"/>
        </w:tabs>
        <w:spacing w:after="0"/>
        <w:jc w:val="right"/>
        <w:rPr>
          <w:rFonts w:ascii="Arial" w:hAnsi="Arial" w:cs="Arial"/>
          <w:b/>
        </w:rPr>
      </w:pPr>
      <w:r w:rsidRPr="00596E11">
        <w:rPr>
          <w:rFonts w:ascii="Arial" w:hAnsi="Arial" w:cs="Arial"/>
          <w:b/>
        </w:rPr>
        <w:t>Załącznik Nr 1 do umowy</w:t>
      </w:r>
    </w:p>
    <w:p w14:paraId="60B2CAC6" w14:textId="77777777" w:rsidR="00E70531" w:rsidRPr="00596E11" w:rsidRDefault="00E70531" w:rsidP="00E70531">
      <w:pPr>
        <w:spacing w:after="0"/>
        <w:jc w:val="center"/>
        <w:rPr>
          <w:rFonts w:ascii="Arial" w:hAnsi="Arial" w:cs="Arial"/>
          <w:b/>
          <w:bCs/>
          <w:iCs/>
        </w:rPr>
      </w:pPr>
      <w:r w:rsidRPr="00596E11">
        <w:rPr>
          <w:rFonts w:ascii="Arial" w:hAnsi="Arial" w:cs="Arial"/>
          <w:b/>
          <w:bCs/>
          <w:iCs/>
        </w:rPr>
        <w:t>FORMULARZ OFERTOWY</w:t>
      </w:r>
    </w:p>
    <w:p w14:paraId="4619F3D5" w14:textId="77777777" w:rsidR="00E70531" w:rsidRDefault="00E70531" w:rsidP="00E70531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bCs/>
          <w:iCs/>
        </w:rPr>
      </w:pPr>
    </w:p>
    <w:p w14:paraId="6CAC0D6A" w14:textId="77777777" w:rsidR="00E70531" w:rsidRDefault="00E70531" w:rsidP="00E70531">
      <w:pPr>
        <w:tabs>
          <w:tab w:val="center" w:pos="709"/>
          <w:tab w:val="right" w:pos="9072"/>
        </w:tabs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636F22">
        <w:rPr>
          <w:rFonts w:ascii="Arial" w:hAnsi="Arial" w:cs="Arial"/>
          <w:iCs/>
        </w:rPr>
        <w:tab/>
        <w:t xml:space="preserve">Odpowiadając na ogłoszenie o postępowaniu o udzielenie zamówienia publicznego prowadzonym </w:t>
      </w:r>
      <w:r w:rsidRPr="006B646A">
        <w:rPr>
          <w:rFonts w:ascii="Arial" w:hAnsi="Arial" w:cs="Arial"/>
          <w:iCs/>
        </w:rPr>
        <w:t xml:space="preserve">w trybie podstawowym bez negocjacji zgodnie z art. 275 pkt 1) ustawy </w:t>
      </w:r>
      <w:proofErr w:type="spellStart"/>
      <w:r w:rsidRPr="006B646A">
        <w:rPr>
          <w:rFonts w:ascii="Arial" w:hAnsi="Arial" w:cs="Arial"/>
          <w:iCs/>
        </w:rPr>
        <w:t>Pzp</w:t>
      </w:r>
      <w:proofErr w:type="spellEnd"/>
      <w:r>
        <w:rPr>
          <w:rFonts w:ascii="Arial" w:hAnsi="Arial" w:cs="Arial"/>
          <w:iCs/>
        </w:rPr>
        <w:t xml:space="preserve"> </w:t>
      </w:r>
      <w:r w:rsidRPr="006B646A">
        <w:rPr>
          <w:rFonts w:ascii="Arial" w:hAnsi="Arial" w:cs="Arial"/>
          <w:iCs/>
        </w:rPr>
        <w:t xml:space="preserve">o wartości szacunkowej zamówienia </w:t>
      </w:r>
      <w:r w:rsidRPr="006B646A">
        <w:rPr>
          <w:rFonts w:ascii="Arial" w:hAnsi="Arial" w:cs="Arial"/>
          <w:bCs/>
          <w:iCs/>
        </w:rPr>
        <w:t>mniejszej niż progi unijne na:</w:t>
      </w:r>
      <w:r>
        <w:rPr>
          <w:rFonts w:ascii="Arial" w:hAnsi="Arial" w:cs="Arial"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,,Dostawa środków do pielęgnacji ciała, przyborów toaletowych, środków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czystości, specjalistycznych środków chemicznych do mechanicznego mycia i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dezynfekcji powierzchni roboczych, sprzętu oraz urządzeń gastronomicznych i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chłodniczych oraz drobnego sprzętu gospodarczego w 2025 roku na rzecz 41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Bazy Lotnictwa Szkolnego w Dęblinie”</w:t>
      </w:r>
      <w:r>
        <w:rPr>
          <w:rFonts w:ascii="Arial" w:hAnsi="Arial" w:cs="Arial"/>
          <w:b/>
          <w:bCs/>
          <w:iCs/>
        </w:rPr>
        <w:t xml:space="preserve"> </w:t>
      </w:r>
      <w:r w:rsidRPr="00790F62">
        <w:rPr>
          <w:rFonts w:ascii="Arial" w:hAnsi="Arial" w:cs="Arial"/>
          <w:b/>
          <w:bCs/>
          <w:iCs/>
        </w:rPr>
        <w:t>SPRAWA NR 12/25/P</w:t>
      </w:r>
      <w:r>
        <w:rPr>
          <w:rFonts w:ascii="Arial" w:hAnsi="Arial" w:cs="Arial"/>
          <w:b/>
          <w:bCs/>
          <w:iCs/>
        </w:rPr>
        <w:t xml:space="preserve">  </w:t>
      </w:r>
      <w:r w:rsidRPr="00636F22">
        <w:rPr>
          <w:rFonts w:ascii="Arial" w:hAnsi="Arial" w:cs="Arial"/>
          <w:iCs/>
        </w:rPr>
        <w:t>opublikowan</w:t>
      </w:r>
      <w:r>
        <w:rPr>
          <w:rFonts w:ascii="Arial" w:hAnsi="Arial" w:cs="Arial"/>
          <w:iCs/>
        </w:rPr>
        <w:t>ym</w:t>
      </w:r>
      <w:r w:rsidRPr="00636F22">
        <w:rPr>
          <w:rFonts w:ascii="Arial" w:hAnsi="Arial" w:cs="Arial"/>
          <w:iCs/>
        </w:rPr>
        <w:t xml:space="preserve"> na Platformie Zakupowej</w:t>
      </w:r>
      <w:r>
        <w:rPr>
          <w:rFonts w:ascii="Arial" w:hAnsi="Arial" w:cs="Arial"/>
          <w:iCs/>
        </w:rPr>
        <w:t xml:space="preserve"> Open </w:t>
      </w:r>
      <w:proofErr w:type="spellStart"/>
      <w:r>
        <w:rPr>
          <w:rFonts w:ascii="Arial" w:hAnsi="Arial" w:cs="Arial"/>
          <w:iCs/>
        </w:rPr>
        <w:t>Nexus</w:t>
      </w:r>
      <w:proofErr w:type="spellEnd"/>
      <w:r w:rsidRPr="00636F22">
        <w:rPr>
          <w:rFonts w:ascii="Arial" w:hAnsi="Arial" w:cs="Arial"/>
          <w:iCs/>
        </w:rPr>
        <w:t>, oferujemy wykonanie przedmiotu zamówienia na poniższych warunkach:</w:t>
      </w:r>
    </w:p>
    <w:p w14:paraId="1F8B8FF3" w14:textId="77777777" w:rsidR="00E70531" w:rsidRDefault="00E70531" w:rsidP="00E70531">
      <w:pPr>
        <w:tabs>
          <w:tab w:val="center" w:pos="709"/>
          <w:tab w:val="right" w:pos="9072"/>
        </w:tabs>
        <w:spacing w:after="0"/>
        <w:jc w:val="both"/>
        <w:rPr>
          <w:rFonts w:ascii="Arial" w:hAnsi="Arial" w:cs="Arial"/>
          <w:iCs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6452"/>
        <w:gridCol w:w="4680"/>
      </w:tblGrid>
      <w:tr w:rsidR="00E70531" w:rsidRPr="003B31A6" w14:paraId="73FD90B7" w14:textId="77777777" w:rsidTr="00BA0B27">
        <w:trPr>
          <w:trHeight w:val="988"/>
          <w:jc w:val="center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1B3E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4607FBAE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Wykonawca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1A1A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 xml:space="preserve">nazwa (firma) albo imię 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br/>
              <w:t>i nazwisko</w:t>
            </w:r>
          </w:p>
          <w:p w14:paraId="64A933C1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 xml:space="preserve">w przypadku wykonawców wspólnie ubiegających się o udzielenie zamówienia należy wpisać nazwę (firmę) albo imię i nazwisko każdego </w:t>
            </w:r>
            <w:r w:rsidRPr="003B31A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br/>
              <w:t>z wykonawców wspólnie ubiegających się o udzielenie zamówienia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AEC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3199CA95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E70531" w:rsidRPr="003B31A6" w14:paraId="1B62FAAA" w14:textId="77777777" w:rsidTr="00BA0B27">
        <w:trPr>
          <w:jc w:val="center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AD78" w14:textId="77777777" w:rsidR="00E70531" w:rsidRPr="003B31A6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D180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>Siedziba lub miejsce prowadzonej działalności gospodarczej albo miejsce zamieszkania Wykonawcy (ulica, kod pocztowy, miejscowość, województwo, kraj, skrót literowy nazwy państwa), e-mail, NIP, REGON</w:t>
            </w:r>
          </w:p>
          <w:p w14:paraId="1CFDED79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 przypadku wykonawców wspólnie ubiegających się o udzielenie zamówienia należy wpisać powyższe dane dla każdego z wykonawców wspólnie ubiegających się </w:t>
            </w: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o udzielenie zamówienia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9DB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AU" w:eastAsia="ar-SA"/>
              </w:rPr>
            </w:pPr>
          </w:p>
        </w:tc>
      </w:tr>
      <w:tr w:rsidR="00E70531" w:rsidRPr="003B31A6" w14:paraId="1946FEE1" w14:textId="77777777" w:rsidTr="00BA0B27">
        <w:trPr>
          <w:jc w:val="center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1902" w14:textId="77777777" w:rsidR="00E70531" w:rsidRPr="003B31A6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AU"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45FB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Adres do korespondencji, e-mail do korespondencji</w:t>
            </w: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5AD4895F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Oświadczamy, że wyżej wskazany </w:t>
            </w: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e-mail jest odpowiednim do przekazywania nam informacji dotyczących przedmiotowego postępowania </w:t>
            </w:r>
          </w:p>
          <w:p w14:paraId="26A6DD87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 przypadku zmiany numeru faksu lub adresu e-mail zobowiązujemy się poinformować </w:t>
            </w: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o tym fakcie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399D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46E8375E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55A0EA3D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E70531" w:rsidRPr="003B31A6" w14:paraId="2A190969" w14:textId="77777777" w:rsidTr="00BA0B27">
        <w:trPr>
          <w:trHeight w:val="519"/>
          <w:jc w:val="center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B39C" w14:textId="77777777" w:rsidR="00E70531" w:rsidRPr="003B31A6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5884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Osoba upoważniona do kontaktów</w:t>
            </w:r>
          </w:p>
          <w:p w14:paraId="1B178890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>(telefon adres e-mail, faks)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B029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E70531" w:rsidRPr="003B31A6" w14:paraId="59D54FCF" w14:textId="77777777" w:rsidTr="00BA0B27">
        <w:trPr>
          <w:trHeight w:val="1550"/>
          <w:jc w:val="center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C602" w14:textId="77777777" w:rsidR="00E70531" w:rsidRPr="003B31A6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EB6D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Pełnomocnik wykonawcy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(adres 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br/>
              <w:t xml:space="preserve">e-mail, 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>telefon)</w:t>
            </w:r>
          </w:p>
          <w:p w14:paraId="3C86B759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zgodnie z art. 58 ust. 2 ustawy Prawo zamówień publicznych - </w:t>
            </w:r>
            <w:r w:rsidRPr="003B31A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wykonawcy wspólnie ubiegający się o udzielenie zamówienia ustanawiają pełnomocnika do reprezentowania ich w postępowaniu o udzielenie zamówienia albo do reprezentowania w postępowaniu </w:t>
            </w:r>
            <w:r w:rsidRPr="003B31A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i zawarcia umowy w sprawie zamówienia publicznego</w:t>
            </w:r>
            <w:r w:rsidRPr="003B31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1734A9D3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B31A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(+ adres pełnomocnika)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AFC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416EFC64" w14:textId="77777777" w:rsidR="00E70531" w:rsidRPr="003B31A6" w:rsidRDefault="00E70531" w:rsidP="00BA0B2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</w:p>
        </w:tc>
      </w:tr>
    </w:tbl>
    <w:p w14:paraId="67639CFA" w14:textId="77777777" w:rsidR="00E70531" w:rsidRDefault="00E70531" w:rsidP="00E70531">
      <w:pPr>
        <w:tabs>
          <w:tab w:val="center" w:pos="709"/>
          <w:tab w:val="right" w:pos="9072"/>
        </w:tabs>
        <w:spacing w:after="0"/>
        <w:jc w:val="both"/>
        <w:rPr>
          <w:rFonts w:ascii="Arial" w:hAnsi="Arial" w:cs="Arial"/>
          <w:b/>
          <w:bCs/>
          <w:iCs/>
        </w:rPr>
      </w:pPr>
    </w:p>
    <w:p w14:paraId="738A086C" w14:textId="77777777" w:rsidR="00E70531" w:rsidRPr="00D53A2B" w:rsidRDefault="00E70531" w:rsidP="00E70531">
      <w:pPr>
        <w:pStyle w:val="Akapitzlist"/>
        <w:widowControl w:val="0"/>
        <w:numPr>
          <w:ilvl w:val="0"/>
          <w:numId w:val="235"/>
        </w:numPr>
        <w:shd w:val="clear" w:color="auto" w:fill="B8B66E"/>
        <w:tabs>
          <w:tab w:val="left" w:pos="426"/>
        </w:tabs>
        <w:autoSpaceDE w:val="0"/>
        <w:autoSpaceDN w:val="0"/>
        <w:spacing w:after="0" w:line="240" w:lineRule="auto"/>
        <w:ind w:hanging="1406"/>
        <w:contextualSpacing w:val="0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1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I –</w:t>
      </w:r>
      <w:r w:rsidRPr="00BB404C">
        <w:rPr>
          <w:rFonts w:ascii="Arial" w:eastAsia="Calibri" w:hAnsi="Arial" w:cs="Arial"/>
          <w:b/>
          <w:bCs/>
        </w:rPr>
        <w:t>–</w:t>
      </w:r>
      <w:r w:rsidRPr="00BB404C">
        <w:rPr>
          <w:rFonts w:ascii="Arial" w:eastAsia="Calibri" w:hAnsi="Arial" w:cs="Arial"/>
        </w:rPr>
        <w:t xml:space="preserve"> </w:t>
      </w:r>
      <w:r w:rsidRPr="00D53A2B">
        <w:rPr>
          <w:rFonts w:ascii="Arial" w:eastAsia="Calibri" w:hAnsi="Arial" w:cs="Arial"/>
          <w:b/>
          <w:bCs/>
        </w:rPr>
        <w:t xml:space="preserve">Specjalistyczne środki chemiczne do mechanicznego mycia i dezynfekcji powierzchni roboczych, </w:t>
      </w:r>
    </w:p>
    <w:p w14:paraId="1171FCC4" w14:textId="77777777" w:rsidR="00E70531" w:rsidRDefault="00E70531" w:rsidP="00E70531">
      <w:pPr>
        <w:pStyle w:val="Akapitzlist"/>
        <w:widowControl w:val="0"/>
        <w:shd w:val="clear" w:color="auto" w:fill="B8B66E"/>
        <w:tabs>
          <w:tab w:val="left" w:pos="426"/>
        </w:tabs>
        <w:autoSpaceDE w:val="0"/>
        <w:autoSpaceDN w:val="0"/>
        <w:spacing w:after="0" w:line="240" w:lineRule="auto"/>
        <w:ind w:left="1406"/>
        <w:contextualSpacing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</w:t>
      </w:r>
      <w:r w:rsidRPr="00D53A2B">
        <w:rPr>
          <w:rFonts w:ascii="Arial" w:eastAsia="Calibri" w:hAnsi="Arial" w:cs="Arial"/>
          <w:b/>
          <w:bCs/>
        </w:rPr>
        <w:t>sprzętu oraz urządzeń gastronomicznych i chłodniczych dla Służby Żywnościowej</w:t>
      </w:r>
      <w:r>
        <w:rPr>
          <w:rFonts w:ascii="Arial" w:hAnsi="Arial"/>
          <w:b/>
          <w:u w:val="thick"/>
        </w:rPr>
        <w:t>:</w:t>
      </w:r>
    </w:p>
    <w:tbl>
      <w:tblPr>
        <w:tblStyle w:val="TableNormal"/>
        <w:tblpPr w:leftFromText="141" w:rightFromText="141" w:vertAnchor="text" w:horzAnchor="margin" w:tblpXSpec="center" w:tblpY="216"/>
        <w:tblW w:w="16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33"/>
        <w:gridCol w:w="851"/>
        <w:gridCol w:w="850"/>
        <w:gridCol w:w="1134"/>
        <w:gridCol w:w="567"/>
        <w:gridCol w:w="1134"/>
        <w:gridCol w:w="1134"/>
        <w:gridCol w:w="851"/>
        <w:gridCol w:w="1275"/>
        <w:gridCol w:w="1276"/>
        <w:gridCol w:w="851"/>
        <w:gridCol w:w="1134"/>
        <w:gridCol w:w="1002"/>
      </w:tblGrid>
      <w:tr w:rsidR="00E70531" w:rsidRPr="00882E0E" w14:paraId="551F5221" w14:textId="77777777" w:rsidTr="00BA0B27">
        <w:trPr>
          <w:trHeight w:val="563"/>
        </w:trPr>
        <w:tc>
          <w:tcPr>
            <w:tcW w:w="568" w:type="dxa"/>
            <w:vMerge w:val="restart"/>
            <w:tcBorders>
              <w:right w:val="single" w:sz="4" w:space="0" w:color="000000"/>
            </w:tcBorders>
            <w:shd w:val="clear" w:color="auto" w:fill="D8D7B0"/>
          </w:tcPr>
          <w:p w14:paraId="5CFAA379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65E429C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92E127F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Lp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35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378851FA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3BDB45F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FBD5E1B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Nazwa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produktu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3ECFF120" w14:textId="77777777" w:rsidR="00E70531" w:rsidRPr="00882E0E" w:rsidRDefault="00E70531" w:rsidP="00BA0B27">
            <w:pPr>
              <w:spacing w:before="7"/>
              <w:rPr>
                <w:rFonts w:ascii="Arial" w:eastAsia="Arial" w:hAnsi="Arial" w:cs="Arial"/>
                <w:b/>
                <w:sz w:val="23"/>
              </w:rPr>
            </w:pPr>
          </w:p>
          <w:p w14:paraId="4A621EC2" w14:textId="77777777" w:rsidR="00E70531" w:rsidRPr="00882E0E" w:rsidRDefault="00E70531" w:rsidP="00BA0B27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miary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3142D2EB" w14:textId="77777777" w:rsidR="00E70531" w:rsidRPr="00882E0E" w:rsidRDefault="00E70531" w:rsidP="00BA0B27">
            <w:pPr>
              <w:spacing w:before="179"/>
              <w:ind w:right="30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Cena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6BA23E10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4A33CA99" w14:textId="77777777" w:rsidR="00E70531" w:rsidRPr="00882E0E" w:rsidRDefault="00E70531" w:rsidP="00BA0B27">
            <w:pPr>
              <w:spacing w:before="1"/>
              <w:ind w:right="38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3FF020E1" w14:textId="77777777" w:rsidR="00E70531" w:rsidRPr="00882E0E" w:rsidRDefault="00E70531" w:rsidP="00BA0B27">
            <w:pPr>
              <w:spacing w:before="179"/>
              <w:ind w:right="6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Stawka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w w:val="95"/>
                <w:sz w:val="20"/>
              </w:rPr>
              <w:t>podatku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0"/>
                <w:w w:val="9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VAT</w:t>
            </w:r>
          </w:p>
          <w:p w14:paraId="7A2A34A5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4032A723" w14:textId="77777777" w:rsidR="00E70531" w:rsidRPr="00882E0E" w:rsidRDefault="00E70531" w:rsidP="00BA0B27">
            <w:pPr>
              <w:spacing w:before="1"/>
              <w:ind w:right="27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[%]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7242B3AB" w14:textId="77777777" w:rsidR="00E70531" w:rsidRPr="00882E0E" w:rsidRDefault="00E70531" w:rsidP="00BA0B27">
            <w:pPr>
              <w:spacing w:before="169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03F38BAE" w14:textId="77777777" w:rsidR="00E70531" w:rsidRPr="00882E0E" w:rsidRDefault="00E70531" w:rsidP="00BA0B27">
            <w:pPr>
              <w:tabs>
                <w:tab w:val="left" w:pos="3511"/>
              </w:tabs>
              <w:spacing w:before="54"/>
              <w:ind w:right="45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W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RAMACH</w:t>
            </w:r>
            <w:r>
              <w:rPr>
                <w:rFonts w:ascii="Arial" w:eastAsia="Arial" w:hAnsi="Arial" w:cs="Arial"/>
                <w:b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PRAWA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OPCJI</w:t>
            </w:r>
          </w:p>
        </w:tc>
        <w:tc>
          <w:tcPr>
            <w:tcW w:w="29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8D7B0"/>
            <w:vAlign w:val="center"/>
          </w:tcPr>
          <w:p w14:paraId="31423CB2" w14:textId="77777777" w:rsidR="00E70531" w:rsidRPr="00882E0E" w:rsidRDefault="00E70531" w:rsidP="00BA0B27">
            <w:pPr>
              <w:spacing w:before="54"/>
              <w:ind w:right="14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RAZEM: ZAMÓWIENIE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  <w:r w:rsidRPr="00882E0E">
              <w:rPr>
                <w:rFonts w:ascii="Arial" w:eastAsia="Arial" w:hAnsi="Arial" w:cs="Arial"/>
                <w:b/>
                <w:spacing w:val="-10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+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OPCJA</w:t>
            </w:r>
          </w:p>
        </w:tc>
      </w:tr>
      <w:tr w:rsidR="00E70531" w:rsidRPr="00882E0E" w14:paraId="683368B0" w14:textId="77777777" w:rsidTr="00BA0B27">
        <w:trPr>
          <w:trHeight w:val="925"/>
        </w:trPr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  <w:shd w:val="clear" w:color="auto" w:fill="D8D7B0"/>
          </w:tcPr>
          <w:p w14:paraId="2D9E912F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37347FB5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74140F1A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40945C2B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8D7B0"/>
          </w:tcPr>
          <w:p w14:paraId="16A0C40D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308DE5D0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4EB63427" w14:textId="77777777" w:rsidR="00E70531" w:rsidRPr="00882E0E" w:rsidRDefault="00E70531" w:rsidP="00BA0B27">
            <w:pPr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3EFBA2F8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pacing w:val="-53"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56A7E606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 6)</w:t>
            </w:r>
          </w:p>
          <w:p w14:paraId="02305D88" w14:textId="77777777" w:rsidR="00E70531" w:rsidRPr="00882E0E" w:rsidRDefault="00E70531" w:rsidP="00BA0B27">
            <w:pPr>
              <w:spacing w:line="228" w:lineRule="exact"/>
              <w:ind w:right="9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1480ECB9" w14:textId="77777777" w:rsidR="00E70531" w:rsidRPr="00882E0E" w:rsidRDefault="00E70531" w:rsidP="00BA0B27">
            <w:pPr>
              <w:spacing w:before="121"/>
              <w:ind w:right="235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3"/>
                <w:sz w:val="20"/>
              </w:rPr>
              <w:t xml:space="preserve"> 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31061F2C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52E69AAC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73C8A175" w14:textId="77777777" w:rsidR="00E70531" w:rsidRPr="00882E0E" w:rsidRDefault="00E70531" w:rsidP="00BA0B27">
            <w:pPr>
              <w:spacing w:before="6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9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9)</w:t>
            </w:r>
          </w:p>
          <w:p w14:paraId="72E6F1B3" w14:textId="77777777" w:rsidR="00E70531" w:rsidRPr="00882E0E" w:rsidRDefault="00E70531" w:rsidP="00BA0B27">
            <w:pPr>
              <w:spacing w:line="209" w:lineRule="exact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20D344F5" w14:textId="77777777" w:rsidR="00E70531" w:rsidRPr="00882E0E" w:rsidRDefault="00E70531" w:rsidP="00BA0B27">
            <w:pPr>
              <w:spacing w:before="121"/>
              <w:ind w:right="248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64093841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50BFF9DE" w14:textId="77777777" w:rsidR="00E70531" w:rsidRPr="00882E0E" w:rsidRDefault="00E70531" w:rsidP="00BA0B27">
            <w:pPr>
              <w:ind w:right="66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7B0"/>
            <w:vAlign w:val="center"/>
          </w:tcPr>
          <w:p w14:paraId="6FE194D5" w14:textId="77777777" w:rsidR="00E70531" w:rsidRPr="00882E0E" w:rsidRDefault="00E70531" w:rsidP="00BA0B27">
            <w:pPr>
              <w:spacing w:before="6"/>
              <w:ind w:right="1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3C17B1C1" w14:textId="77777777" w:rsidR="00E70531" w:rsidRPr="00882E0E" w:rsidRDefault="00E70531" w:rsidP="00BA0B27">
            <w:pPr>
              <w:spacing w:line="230" w:lineRule="exact"/>
              <w:ind w:right="14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kol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4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12)</w:t>
            </w:r>
            <w:r w:rsidRPr="00882E0E">
              <w:rPr>
                <w:rFonts w:ascii="Arial" w:eastAsia="Arial" w:hAnsi="Arial" w:cs="Arial"/>
                <w:b/>
                <w:spacing w:val="-52"/>
                <w:sz w:val="20"/>
              </w:rPr>
              <w:t xml:space="preserve">       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7B0"/>
            <w:vAlign w:val="center"/>
          </w:tcPr>
          <w:p w14:paraId="740B150C" w14:textId="77777777" w:rsidR="00E70531" w:rsidRPr="00882E0E" w:rsidRDefault="00E70531" w:rsidP="00BA0B27">
            <w:pPr>
              <w:spacing w:before="121"/>
              <w:ind w:right="4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</w:t>
            </w:r>
            <w:r>
              <w:rPr>
                <w:rFonts w:ascii="Arial" w:eastAsia="Arial" w:hAnsi="Arial" w:cs="Arial"/>
                <w:b/>
                <w:spacing w:val="-1"/>
                <w:sz w:val="20"/>
              </w:rPr>
              <w:t>ś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3"/>
                <w:sz w:val="20"/>
              </w:rPr>
              <w:t xml:space="preserve">ć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</w:tr>
      <w:tr w:rsidR="00E70531" w:rsidRPr="00882E0E" w14:paraId="10ABBA54" w14:textId="77777777" w:rsidTr="00BA0B27">
        <w:trPr>
          <w:trHeight w:val="271"/>
        </w:trPr>
        <w:tc>
          <w:tcPr>
            <w:tcW w:w="568" w:type="dxa"/>
            <w:tcBorders>
              <w:right w:val="single" w:sz="4" w:space="0" w:color="000000"/>
            </w:tcBorders>
          </w:tcPr>
          <w:p w14:paraId="1744278B" w14:textId="77777777" w:rsidR="00E70531" w:rsidRPr="00882E0E" w:rsidRDefault="00E70531" w:rsidP="00BA0B27">
            <w:pPr>
              <w:spacing w:before="20"/>
              <w:ind w:right="189"/>
              <w:jc w:val="right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1</w:t>
            </w:r>
          </w:p>
        </w:tc>
        <w:tc>
          <w:tcPr>
            <w:tcW w:w="3533" w:type="dxa"/>
            <w:tcBorders>
              <w:left w:val="single" w:sz="4" w:space="0" w:color="000000"/>
              <w:right w:val="single" w:sz="4" w:space="0" w:color="000000"/>
            </w:tcBorders>
          </w:tcPr>
          <w:p w14:paraId="2CADBFC9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35604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527A2AF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98D523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57715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63288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D2CF9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334AF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8EA74" w14:textId="77777777" w:rsidR="00E70531" w:rsidRPr="00882E0E" w:rsidRDefault="00E70531" w:rsidP="00BA0B27">
            <w:pPr>
              <w:spacing w:before="20"/>
              <w:ind w:right="20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7258D" w14:textId="77777777" w:rsidR="00E70531" w:rsidRPr="00882E0E" w:rsidRDefault="00E70531" w:rsidP="00BA0B27">
            <w:pPr>
              <w:spacing w:before="20"/>
              <w:ind w:right="248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88205" w14:textId="77777777" w:rsidR="00E70531" w:rsidRPr="00882E0E" w:rsidRDefault="00E70531" w:rsidP="00BA0B27">
            <w:pPr>
              <w:spacing w:before="20"/>
              <w:ind w:right="6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0AD98" w14:textId="77777777" w:rsidR="00E70531" w:rsidRPr="00882E0E" w:rsidRDefault="00E70531" w:rsidP="00BA0B27">
            <w:pPr>
              <w:spacing w:before="20"/>
              <w:ind w:right="14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13</w:t>
            </w:r>
          </w:p>
        </w:tc>
        <w:tc>
          <w:tcPr>
            <w:tcW w:w="1002" w:type="dxa"/>
            <w:tcBorders>
              <w:left w:val="single" w:sz="4" w:space="0" w:color="000000"/>
            </w:tcBorders>
            <w:vAlign w:val="center"/>
          </w:tcPr>
          <w:p w14:paraId="5CA06767" w14:textId="77777777" w:rsidR="00E70531" w:rsidRPr="00882E0E" w:rsidRDefault="00E70531" w:rsidP="00BA0B27">
            <w:pPr>
              <w:spacing w:before="20"/>
              <w:ind w:right="27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14</w:t>
            </w:r>
          </w:p>
        </w:tc>
      </w:tr>
      <w:tr w:rsidR="00E70531" w:rsidRPr="00882E0E" w14:paraId="7F1D239C" w14:textId="77777777" w:rsidTr="00BA0B27">
        <w:trPr>
          <w:trHeight w:val="431"/>
        </w:trPr>
        <w:tc>
          <w:tcPr>
            <w:tcW w:w="568" w:type="dxa"/>
            <w:tcBorders>
              <w:right w:val="single" w:sz="4" w:space="0" w:color="000000"/>
            </w:tcBorders>
          </w:tcPr>
          <w:p w14:paraId="2717EF2D" w14:textId="77777777" w:rsidR="00E70531" w:rsidRPr="00882E0E" w:rsidRDefault="00E70531" w:rsidP="00BA0B27">
            <w:pPr>
              <w:spacing w:before="102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F4FD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Sól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tabletkach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zmiękczania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03E6B15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sól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tabletkach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przeznaczona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jest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regeneracji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zmiękczaczy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filtrów</w:t>
            </w:r>
            <w:proofErr w:type="spellEnd"/>
          </w:p>
          <w:p w14:paraId="442D2B7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tabletki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średnica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od 2 do 3 cm)</w:t>
            </w:r>
          </w:p>
          <w:p w14:paraId="13E9798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25 kg</w:t>
            </w:r>
          </w:p>
          <w:p w14:paraId="7EE80F33" w14:textId="77777777" w:rsidR="00E70531" w:rsidRPr="00830F2A" w:rsidRDefault="00E70531" w:rsidP="00BA0B27">
            <w:pPr>
              <w:spacing w:before="102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chlorek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sodu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 99% (bez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zanieczyszczeń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stałych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0B98" w14:textId="77777777" w:rsidR="00E70531" w:rsidRPr="00882E0E" w:rsidRDefault="00E70531" w:rsidP="00BA0B27">
            <w:pPr>
              <w:spacing w:before="102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87A2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1B4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734C" w14:textId="77777777" w:rsidR="00E70531" w:rsidRPr="00882E0E" w:rsidRDefault="00E70531" w:rsidP="00BA0B27">
            <w:pPr>
              <w:spacing w:before="102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1C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C1A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F378" w14:textId="77777777" w:rsidR="00E70531" w:rsidRPr="00882E0E" w:rsidRDefault="00E70531" w:rsidP="00BA0B27">
            <w:pPr>
              <w:spacing w:before="102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074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047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2DDD" w14:textId="77777777" w:rsidR="00E70531" w:rsidRPr="00882E0E" w:rsidRDefault="00E70531" w:rsidP="00BA0B27">
            <w:pPr>
              <w:spacing w:before="102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289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BF04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4BAFA12" w14:textId="77777777" w:rsidTr="00BA0B27">
        <w:trPr>
          <w:trHeight w:val="327"/>
        </w:trPr>
        <w:tc>
          <w:tcPr>
            <w:tcW w:w="568" w:type="dxa"/>
            <w:tcBorders>
              <w:right w:val="single" w:sz="4" w:space="0" w:color="000000"/>
            </w:tcBorders>
          </w:tcPr>
          <w:p w14:paraId="1BEC1FBF" w14:textId="77777777" w:rsidR="00E70531" w:rsidRPr="00882E0E" w:rsidRDefault="00E70531" w:rsidP="00BA0B27">
            <w:pPr>
              <w:spacing w:before="54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2.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9078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dezynfekcji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7AD51A44" w14:textId="77777777" w:rsidR="00E70531" w:rsidRPr="00830F2A" w:rsidRDefault="00E70531" w:rsidP="00BA0B27">
            <w:pPr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Preparat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poziomych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pionowych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technologicznych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zbiorowego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podłogi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ściany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ciągi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wydawcze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stalowe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inne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wyposażenie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ze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stali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nierdzewnej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pomieszczeniach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produkcyjnych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magazynowych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ciągach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komunikacyjnych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salach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konsumenckich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wszystkie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bezpośredni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)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wszystkich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urządzeń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gastronomicznych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sprzętu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itp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5C5D9844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silne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bakteriobójcze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emulgujące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tłuszcze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przykre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zapachy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powodujące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korozji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stali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aluminium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szkła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tworzyw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sztucznych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Działanie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dezynfekcyjne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potwierdzone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wynikami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badań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mikrobiologicznych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(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dołączyć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dokument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wyników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badań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).</w:t>
            </w: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Zdolność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biologicznej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neutralizacji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ponad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90%.</w:t>
            </w:r>
          </w:p>
          <w:p w14:paraId="0DA74265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Baketriobójcze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zgodnie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normą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EN 1276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EN 13697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stężeniu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1%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100ml /10l )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czasie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5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minut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64AAE06D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Drożdżakobójcze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zgodnie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normą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EN 1650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stężeniu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0,5%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50ml /10l)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czasie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15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minut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0A70973C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Drożdżakobójcze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zgodnie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normą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EN 13697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stężeniu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0,5%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50ml /10l)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czasie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5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minut</w:t>
            </w:r>
            <w:proofErr w:type="spellEnd"/>
          </w:p>
          <w:p w14:paraId="1C667FE9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Postać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płynny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koncentrat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rozcieńczania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2345E071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poprzez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systemy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dozujące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PENGUIN 4U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 MS3</w:t>
            </w:r>
          </w:p>
          <w:p w14:paraId="4AC01DE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kanister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5 l.</w:t>
            </w:r>
          </w:p>
          <w:p w14:paraId="4746F783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Skład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chemiczny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w 100 g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produktu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zawiera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                                       80 g/kg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czwartorzędowe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związki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amonowe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benzylo-C12-16-alkilodimetylowe,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chlorki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 9,8 g/kg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chlorek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didecylodimetyloamonu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8922DF7" w14:textId="77777777" w:rsidR="00E70531" w:rsidRPr="00830F2A" w:rsidRDefault="00E70531" w:rsidP="00BA0B27">
            <w:pPr>
              <w:spacing w:before="54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1A3F" w14:textId="77777777" w:rsidR="00E70531" w:rsidRPr="00882E0E" w:rsidRDefault="00E70531" w:rsidP="00BA0B27">
            <w:pPr>
              <w:spacing w:before="54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C19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D4D6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EFCE" w14:textId="77777777" w:rsidR="00E70531" w:rsidRPr="00882E0E" w:rsidRDefault="00E70531" w:rsidP="00BA0B27">
            <w:pPr>
              <w:spacing w:before="54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986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E78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421E" w14:textId="77777777" w:rsidR="00E70531" w:rsidRPr="00882E0E" w:rsidRDefault="00E70531" w:rsidP="00BA0B27">
            <w:pPr>
              <w:spacing w:before="54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607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F6A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BE42" w14:textId="77777777" w:rsidR="00E70531" w:rsidRPr="00882E0E" w:rsidRDefault="00E70531" w:rsidP="00BA0B27">
            <w:pPr>
              <w:spacing w:before="54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D66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3E5F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AF3BA4A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5418523D" w14:textId="77777777" w:rsidR="00E70531" w:rsidRPr="00882E0E" w:rsidRDefault="00E70531" w:rsidP="00BA0B27">
            <w:pPr>
              <w:spacing w:before="121"/>
              <w:ind w:right="189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D5DC" w14:textId="77777777" w:rsidR="00E70531" w:rsidRPr="00830F2A" w:rsidRDefault="00E70531" w:rsidP="00BA0B27">
            <w:pPr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Szybko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działający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gotowy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użycia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preparat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dezynfekcyjny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niewymagający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spłukiwania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Dezynfekcja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miejsc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przygotowywania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wyposażenia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kuchennego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mających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dłońmi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drzwi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klamki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włączniki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itp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.).</w:t>
            </w:r>
          </w:p>
          <w:p w14:paraId="617441B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mikrobiologiczne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14:paraId="440B1AA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Bakteriobójczy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normą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EN 1276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równoważną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790A191C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Grzybobójczy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normą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EN 13697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równoważną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137239F7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Drożdżakobójczy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normą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EN 1650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równoważną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202676B3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Wirusobójczy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wobec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Murine Norovirus (MNV).</w:t>
            </w:r>
          </w:p>
          <w:p w14:paraId="7EA46CD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04EF8C2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butelka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spryskiwaczem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 0,75 l.</w:t>
            </w:r>
          </w:p>
          <w:p w14:paraId="74E19D1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100g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zawiera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                                                                                                               - 35g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alkoholu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izopropylowego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- 25g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alkoholu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propylowego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</w:t>
            </w:r>
          </w:p>
          <w:p w14:paraId="0E54A080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pH: 7.5 - 8.5</w:t>
            </w:r>
          </w:p>
          <w:p w14:paraId="5F9E0EDD" w14:textId="77777777" w:rsidR="00E70531" w:rsidRPr="00830F2A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musi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posiadać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pozwolenie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obrót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produktem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biobójczym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wydanym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przez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Urząd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Rejestracji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Leczniczych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Wyrobów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Medycznych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Biobójczych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0F3F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D15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785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3544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6C5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EC8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A81F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862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63C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71B6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1C7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0212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B35EA58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033E97C8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4.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808B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ręcznego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38BD0068" w14:textId="77777777" w:rsidR="00E70531" w:rsidRPr="00830F2A" w:rsidRDefault="00E70531" w:rsidP="00BA0B2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Ręczne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mycie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sprzętu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kuchennego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porcelanowych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szklanych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aluminiowych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lakierowanych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szlachetnej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Przeznaczony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stosowania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profesjonalnych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kuchniach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stołówkach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restauracjach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5C57132" w14:textId="77777777" w:rsidR="00E70531" w:rsidRPr="00830F2A" w:rsidRDefault="00E70531" w:rsidP="00BA0B2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: 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emulgujące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tłuszcze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bakteriobójcze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nisko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pieniący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łatwo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zmywalny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Zdolność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biologicznej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neutralizacji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ponad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90%.</w:t>
            </w:r>
          </w:p>
          <w:p w14:paraId="429455B8" w14:textId="77777777" w:rsidR="00E70531" w:rsidRPr="00830F2A" w:rsidRDefault="00E70531" w:rsidP="00BA0B2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płynie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</w:p>
          <w:p w14:paraId="4FA9436B" w14:textId="77777777" w:rsidR="00E70531" w:rsidRPr="00830F2A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10 l.</w:t>
            </w:r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35F7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134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8C3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E205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95D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F92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034C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4D4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9DD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0CA9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A67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5A20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E354E1E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4E6BF8ED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5.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7677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ręcznego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7A8268F3" w14:textId="77777777" w:rsidR="00E70531" w:rsidRPr="00830F2A" w:rsidRDefault="00E70531" w:rsidP="00BA0B27">
            <w:pPr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Ręczne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sprzętu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kuchennego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porcelanowych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szklanych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aluminiowych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lakierowanych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ze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stali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szlachetnej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Przeznaczony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profesjonalnych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kuchniach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stołówkach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restauracjach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78013B8B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emulgujące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tłuszcze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bakteriobójcze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nisko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pieniący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łatwo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Zdolność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biologicznej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neutralizacji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ponad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90%.</w:t>
            </w:r>
          </w:p>
          <w:p w14:paraId="62563AB5" w14:textId="77777777" w:rsidR="00E70531" w:rsidRPr="00830F2A" w:rsidRDefault="00E70531" w:rsidP="00BA0B27">
            <w:pPr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Postać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koncentrat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płynie</w:t>
            </w:r>
            <w:proofErr w:type="spellEnd"/>
          </w:p>
          <w:p w14:paraId="21170B4C" w14:textId="77777777" w:rsidR="00E70531" w:rsidRPr="00830F2A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5 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1869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37A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F4C3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9051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451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A97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552F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B7D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0BF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F028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032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0BF3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002881F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4E02AF43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6.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96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ręcznego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24E12D8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ręczne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mycie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sprzętu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kuchennego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porcelanowych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szklanych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aluminiowych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lakierowanych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szlachetnej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profesjonalnych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kuchniach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stołówkach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restauracjach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6D9B7EB5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emulgujące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tłuszcze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bakteriobójcze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nisko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pieniący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łatwo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zmywalny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Zdolność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biologicznej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neutralizacji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90%. Ph 4,5-5,5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stęż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100%).</w:t>
            </w:r>
          </w:p>
          <w:p w14:paraId="0158E59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Mieszanina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liniowych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alkilobenzenosulfonianów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10-20%;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alkiloterosiarczanów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1-5%.</w:t>
            </w:r>
          </w:p>
          <w:p w14:paraId="4A6C5A79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39D7A987" w14:textId="77777777" w:rsidR="00E70531" w:rsidRPr="00830F2A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1 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6F9E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D67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6E4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413C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7CB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D4E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240D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B0A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F8A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E944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B90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B48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66F0D16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C2D0B11" w14:textId="77777777" w:rsidR="00E70531" w:rsidRPr="00882E0E" w:rsidRDefault="00E70531" w:rsidP="00BA0B27">
            <w:pPr>
              <w:spacing w:before="121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7.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41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namaczania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sztućców</w:t>
            </w:r>
            <w:proofErr w:type="spellEnd"/>
          </w:p>
          <w:p w14:paraId="5E239DAD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Bardzo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wydajny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skuteczny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usuwający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nalot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pozostałości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po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resztkach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jedzenia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łatwy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eksploatacji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przechowywaniu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764DA54" w14:textId="77777777" w:rsidR="00E70531" w:rsidRPr="00830F2A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1,8 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9240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4A8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46D4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23C8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97A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E65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71ED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596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A91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E8E6" w14:textId="77777777" w:rsidR="00E70531" w:rsidRPr="00882E0E" w:rsidRDefault="00E70531" w:rsidP="00BA0B27">
            <w:pPr>
              <w:spacing w:before="121"/>
              <w:ind w:right="67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82D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2504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026B87E" w14:textId="77777777" w:rsidTr="00BA0B27">
        <w:trPr>
          <w:trHeight w:val="460"/>
        </w:trPr>
        <w:tc>
          <w:tcPr>
            <w:tcW w:w="568" w:type="dxa"/>
            <w:tcBorders>
              <w:right w:val="single" w:sz="4" w:space="0" w:color="000000"/>
            </w:tcBorders>
          </w:tcPr>
          <w:p w14:paraId="2D55D58B" w14:textId="77777777" w:rsidR="00E70531" w:rsidRPr="00882E0E" w:rsidRDefault="00E70531" w:rsidP="00BA0B27">
            <w:pPr>
              <w:spacing w:before="119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8.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F316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nabłyszczający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maszynowego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539378A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14:paraId="5B89249E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Super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nabłyszczający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zmywarek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przemysłowych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zielony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/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kształtem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eliminuje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ryzyko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pomyłki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innym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błyszczącą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nieskazitelnie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czystą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zastawę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stołową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niezmienne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rezultaty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błyszczącej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lśniącej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zastawy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stołowej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przypadku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twardości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dużej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zawartości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soli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rozpuszczonych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Nie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indywidualnej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374E9BD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1,1 kg.</w:t>
            </w:r>
          </w:p>
          <w:p w14:paraId="5DBD43CC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niejonowe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związki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powierzchniowo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30-50%; alcohols, c10-16, ethoxylated: 10-20%.</w:t>
            </w:r>
          </w:p>
          <w:p w14:paraId="40DEC7E5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system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dozujący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  <w:p w14:paraId="3DA76D6A" w14:textId="77777777" w:rsidR="00E70531" w:rsidRPr="00830F2A" w:rsidRDefault="00E70531" w:rsidP="00BA0B27">
            <w:pPr>
              <w:spacing w:line="230" w:lineRule="atLeast"/>
              <w:ind w:right="203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5173" w14:textId="77777777" w:rsidR="00E70531" w:rsidRPr="00882E0E" w:rsidRDefault="00E70531" w:rsidP="00BA0B27">
            <w:pPr>
              <w:spacing w:before="119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8FB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C27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23CB" w14:textId="77777777" w:rsidR="00E70531" w:rsidRPr="00882E0E" w:rsidRDefault="00E70531" w:rsidP="00BA0B27">
            <w:pPr>
              <w:spacing w:before="1" w:line="206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C2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BD4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A5E8" w14:textId="77777777" w:rsidR="00E70531" w:rsidRPr="00882E0E" w:rsidRDefault="00E70531" w:rsidP="00BA0B27">
            <w:pPr>
              <w:spacing w:before="119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84B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DBE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5069" w14:textId="77777777" w:rsidR="00E70531" w:rsidRPr="00882E0E" w:rsidRDefault="00E70531" w:rsidP="00BA0B27">
            <w:pPr>
              <w:spacing w:before="1" w:line="206" w:lineRule="exac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B32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E6F7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CF155C2" w14:textId="77777777" w:rsidTr="00BA0B27">
        <w:trPr>
          <w:trHeight w:val="459"/>
        </w:trPr>
        <w:tc>
          <w:tcPr>
            <w:tcW w:w="568" w:type="dxa"/>
            <w:tcBorders>
              <w:right w:val="single" w:sz="4" w:space="0" w:color="000000"/>
            </w:tcBorders>
          </w:tcPr>
          <w:p w14:paraId="08807D4A" w14:textId="77777777" w:rsidR="00E70531" w:rsidRPr="00882E0E" w:rsidRDefault="00E70531" w:rsidP="00BA0B27">
            <w:pPr>
              <w:spacing w:before="119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9.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3263F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Preparat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maszynowego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średniej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twardości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z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dodatkiem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wybielacza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44EF18BA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2394693F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Super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zmywarek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przemysłowych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Służy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średniej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twardości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F9648E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kolorem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/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biały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/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kształtem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eliminuje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ryzyko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pomyłki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innym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Optymalizuje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użytkowania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wykorzystanie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100%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 </w:t>
            </w:r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składzie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zawiera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m.in.: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węglanu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sodu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&gt;= 50 - &lt;= 100%,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fosfoniany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&gt;= 5 - &lt; 10%;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1%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roztworu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10,5% - 11,4%</w:t>
            </w:r>
          </w:p>
          <w:p w14:paraId="1378073C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blok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3,1 kg.</w:t>
            </w:r>
          </w:p>
          <w:p w14:paraId="7EBA548C" w14:textId="77777777" w:rsidR="00E70531" w:rsidRPr="00830F2A" w:rsidRDefault="00E70531" w:rsidP="00BA0B27">
            <w:pPr>
              <w:spacing w:line="230" w:lineRule="atLeast"/>
              <w:ind w:right="6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przystosowany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systemem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dozujący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7133" w14:textId="77777777" w:rsidR="00E70531" w:rsidRPr="00882E0E" w:rsidRDefault="00E70531" w:rsidP="00BA0B27">
            <w:pPr>
              <w:spacing w:before="119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928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5A6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1530" w14:textId="77777777" w:rsidR="00E70531" w:rsidRPr="00882E0E" w:rsidRDefault="00E70531" w:rsidP="00BA0B27">
            <w:pPr>
              <w:spacing w:before="119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77F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8BB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8F68" w14:textId="77777777" w:rsidR="00E70531" w:rsidRPr="00882E0E" w:rsidRDefault="00E70531" w:rsidP="00BA0B27">
            <w:pPr>
              <w:spacing w:before="119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2FA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975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1912" w14:textId="77777777" w:rsidR="00E70531" w:rsidRPr="00882E0E" w:rsidRDefault="00E70531" w:rsidP="00BA0B27">
            <w:pPr>
              <w:spacing w:before="119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6DD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530E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15123B3" w14:textId="77777777" w:rsidTr="00BA0B27">
        <w:trPr>
          <w:trHeight w:val="270"/>
        </w:trPr>
        <w:tc>
          <w:tcPr>
            <w:tcW w:w="568" w:type="dxa"/>
            <w:tcBorders>
              <w:right w:val="single" w:sz="4" w:space="0" w:color="000000"/>
            </w:tcBorders>
          </w:tcPr>
          <w:p w14:paraId="0173DB25" w14:textId="77777777" w:rsidR="00E70531" w:rsidRPr="00882E0E" w:rsidRDefault="00E70531" w:rsidP="00BA0B27">
            <w:pPr>
              <w:spacing w:before="23" w:line="227" w:lineRule="exact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10.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C646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bloku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ręcznego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naczyń</w:t>
            </w:r>
            <w:proofErr w:type="spellEnd"/>
          </w:p>
          <w:p w14:paraId="36854F3C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333D940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Szybko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usuwa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tłuszcz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intensywnego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szorowania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oznaczony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jasny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fiolet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kształtem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eliminuje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ryzyko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pomyłki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innym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produktem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doskonałe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rezultaty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niezależnie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stopnia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twardości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  </w:t>
            </w:r>
          </w:p>
          <w:p w14:paraId="5C63B0B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dodycylebenzenosulfonian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sodu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20-50%,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alkilosiarczan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oksyetylenowany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10-25%,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alkalia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5-10 % </w:t>
            </w:r>
          </w:p>
          <w:p w14:paraId="777F722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1,36 kg.</w:t>
            </w:r>
          </w:p>
          <w:p w14:paraId="6F4C722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pH:7-8,5 w 1%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roztworze</w:t>
            </w:r>
            <w:proofErr w:type="spellEnd"/>
          </w:p>
          <w:p w14:paraId="62C33BF8" w14:textId="77777777" w:rsidR="00E70531" w:rsidRPr="00830F2A" w:rsidRDefault="00E70531" w:rsidP="00BA0B27">
            <w:pPr>
              <w:spacing w:before="4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Przystosowany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system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dozujący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8D28" w14:textId="77777777" w:rsidR="00E70531" w:rsidRPr="00882E0E" w:rsidRDefault="00E70531" w:rsidP="00BA0B27">
            <w:pPr>
              <w:spacing w:before="23" w:line="227" w:lineRule="exact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1F3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0343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D93C" w14:textId="77777777" w:rsidR="00E70531" w:rsidRPr="00882E0E" w:rsidRDefault="00E70531" w:rsidP="00BA0B27">
            <w:pPr>
              <w:spacing w:before="23" w:line="227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BFF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599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0785" w14:textId="77777777" w:rsidR="00E70531" w:rsidRPr="00882E0E" w:rsidRDefault="00E70531" w:rsidP="00BA0B27">
            <w:pPr>
              <w:spacing w:before="23" w:line="227" w:lineRule="exact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30F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322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C123" w14:textId="77777777" w:rsidR="00E70531" w:rsidRPr="00882E0E" w:rsidRDefault="00E70531" w:rsidP="00BA0B27">
            <w:pPr>
              <w:spacing w:before="23" w:line="227" w:lineRule="exact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3EE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3AA1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461B608" w14:textId="77777777" w:rsidTr="00BA0B27">
        <w:trPr>
          <w:trHeight w:val="268"/>
        </w:trPr>
        <w:tc>
          <w:tcPr>
            <w:tcW w:w="568" w:type="dxa"/>
            <w:tcBorders>
              <w:right w:val="single" w:sz="4" w:space="0" w:color="000000"/>
            </w:tcBorders>
          </w:tcPr>
          <w:p w14:paraId="40D360B8" w14:textId="77777777" w:rsidR="00E70531" w:rsidRPr="00882E0E" w:rsidRDefault="00E70531" w:rsidP="00BA0B27">
            <w:pPr>
              <w:spacing w:before="23" w:line="225" w:lineRule="exact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252C1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Uniwersalny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kuchni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posadzek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0D9D7CC6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  <w:p w14:paraId="6DC8766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wysoko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pozostawia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smug,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szeroki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obszar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duża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wydajność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3E73D37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Mocno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nawilżający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uniwersalny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czyszczący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skutecznie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działa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usuwając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tłuszcze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oleje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posadzek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pozostawia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smug.</w:t>
            </w:r>
          </w:p>
          <w:p w14:paraId="7C837787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fatty alcohol alkoxylate: 5-10%; Di(2-etyloheksylo)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sulfobursztynian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sodowy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3-5%; Heksan-1-ol,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etoksylowany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3-5%.</w:t>
            </w:r>
          </w:p>
          <w:p w14:paraId="5A8D824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worek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2l.</w:t>
            </w:r>
          </w:p>
          <w:p w14:paraId="01CCEBBE" w14:textId="77777777" w:rsidR="00E70531" w:rsidRPr="00830F2A" w:rsidRDefault="00E70531" w:rsidP="00BA0B27">
            <w:pPr>
              <w:spacing w:before="4"/>
              <w:rPr>
                <w:rFonts w:eastAsia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system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7FBD" w14:textId="77777777" w:rsidR="00E70531" w:rsidRPr="00882E0E" w:rsidRDefault="00E70531" w:rsidP="00BA0B27">
            <w:pPr>
              <w:spacing w:before="23" w:line="225" w:lineRule="exact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337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BA8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3D8F" w14:textId="77777777" w:rsidR="00E70531" w:rsidRPr="00882E0E" w:rsidRDefault="00E70531" w:rsidP="00BA0B27">
            <w:pPr>
              <w:spacing w:before="23" w:line="225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99D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004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C96F" w14:textId="77777777" w:rsidR="00E70531" w:rsidRPr="00882E0E" w:rsidRDefault="00E70531" w:rsidP="00BA0B27">
            <w:pPr>
              <w:spacing w:before="23" w:line="225" w:lineRule="exact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588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000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C81E" w14:textId="77777777" w:rsidR="00E70531" w:rsidRPr="00882E0E" w:rsidRDefault="00E70531" w:rsidP="00BA0B27">
            <w:pPr>
              <w:spacing w:before="23" w:line="225" w:lineRule="exact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DA8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8264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18"/>
              </w:rPr>
            </w:pPr>
          </w:p>
        </w:tc>
      </w:tr>
      <w:tr w:rsidR="00E70531" w:rsidRPr="00882E0E" w14:paraId="5D0A3A80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53911FE1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12.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0E5D1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posadzek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kuchennych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który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wymaga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spłukiwania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48FD25B1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329BDBEF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wysoko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skoncentrowany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skutecznie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usuwa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wszystkie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typy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tłuszczów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specjalne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enzymy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działają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trakcie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jak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po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zastosowaniu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produktu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wymaga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spłukiwania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duża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wydajność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działa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przy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użyciu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zimnej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minimalizuje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ryzyko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poślizgnięcia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bezpieczny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dla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użytkownika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20511C9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kwasu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borowego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3-5%;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etoksylowanego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alkoholu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tłuszczowego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3-5%;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alkiloaminów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˂0,1%.</w:t>
            </w:r>
          </w:p>
          <w:p w14:paraId="62C2B29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: 2 l.</w:t>
            </w:r>
          </w:p>
          <w:p w14:paraId="624AD7C5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: </w:t>
            </w:r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zastosowania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poprzez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zamknięty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 xml:space="preserve"> system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49D3F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15D52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5C7C4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7D6DCA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B21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7EF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5B97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AC1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BF0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479D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2F7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0FBD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B336CD2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C7320B5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13.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AA24A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dezynfekcji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urządzeń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chłodniczych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bez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konieczności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rozmrażania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chłodni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nadaje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się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również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maszynowego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doskonały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temp. do -30 °C.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Spełniający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wymogi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HACCP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równoważną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6DF09EF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usuwa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przykre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zapachy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430F386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klarowna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ciecz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bezbarwna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słomkowej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39F3BD22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użytku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poprzez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spryskiwanie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butelki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atomizerem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56AB828A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polietylenowy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polietylenowy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 l.</w:t>
            </w:r>
          </w:p>
          <w:p w14:paraId="0CBBC306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15 - 30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alkohol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&lt; 5 %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anionowe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Związki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Powierzchniowo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&lt; 5 %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niejonowe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Związki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Powierzchniowo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&lt; 5 %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kompozycja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zapachowa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&lt; 0,1%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pH  8-11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357D52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578D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9F04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14A127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0D4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AB9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D826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F79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D76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A207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C52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C38F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29C200D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EE29A7E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14.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DA452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biologiczny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właściwościach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wiążących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niszczących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zapachy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przykrych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zapachów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kanalizacyjnych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pisuarów</w:t>
            </w:r>
            <w:proofErr w:type="spellEnd"/>
          </w:p>
          <w:p w14:paraId="2BA5C1BF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odświeża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powietrze</w:t>
            </w:r>
            <w:proofErr w:type="spellEnd"/>
          </w:p>
          <w:p w14:paraId="11067BB4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40C46E8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użytku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przemysłowego</w:t>
            </w:r>
            <w:proofErr w:type="spellEnd"/>
          </w:p>
          <w:p w14:paraId="4AD0E51E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kanister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polietylenowy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 l.</w:t>
            </w:r>
          </w:p>
          <w:p w14:paraId="4AF292F4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pH 7,2-8,2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rozpuszczalny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zapachowe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perfumy,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konserwujące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C796D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B1BD2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71D3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94762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6A7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5EB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EE274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456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0C7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F41D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C4B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A911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FC0A16D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1A867BB3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15.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447D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Produkt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proszek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szorowania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silnie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zabrudzonych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aktywnym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tlenem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3A85A7DA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szorowania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silnie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zabrudzonych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przedmiotów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drewna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metalu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takich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jak np.: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podłogi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płytki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ceramiczne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garnki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kotły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itp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3485235F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Kompozycja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środków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myjących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72AAD0CB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 xml:space="preserve">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dużej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zdolności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rozpuszczania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tłuszczu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zapewniający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dokładne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usunięcie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starych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zaskorupień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tłustego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brudu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wybielający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pozbawiający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przykrego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zapachu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ułatwiający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utrzymanie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higieny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1E19016C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Postać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drobnoziarnisty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proszek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</w:p>
          <w:p w14:paraId="40584182" w14:textId="77777777" w:rsidR="00E70531" w:rsidRPr="00830F2A" w:rsidRDefault="00E70531" w:rsidP="00BA0B27">
            <w:pPr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bezpośrednio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zmywaną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nanoszony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jednostkowego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spłukiwany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wodą</w:t>
            </w:r>
            <w:proofErr w:type="spellEnd"/>
          </w:p>
          <w:p w14:paraId="14D5F7B0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pojemnik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polietylenowy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 kg, </w:t>
            </w:r>
          </w:p>
          <w:p w14:paraId="6F8BDE25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Skład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chemiczny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&lt; 5 %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niejonowe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związki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powierzchniowo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czynne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anionowe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związki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powierzchniowo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czynne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polerujące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olejki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zapachowe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barwniki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D62F05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6BD24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2DE4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524BA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C77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F10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ABF3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86A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CA4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959A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1B4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4111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4DF7F03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1BFDDF64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16.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FCA07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odkamieniający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osadów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mineralnych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kamienia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) </w:t>
            </w:r>
          </w:p>
          <w:p w14:paraId="5CA6726A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osadów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mineralnych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kamienia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wapiennego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tlenków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żelaza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gastronomicznych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maszyn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konwekcyjno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bemarów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grzewczych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czajników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kotłów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warzelnych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gromadzących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się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eksploatacji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itp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788040B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rozpuszczający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osady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mineralne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kamień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wapienny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tlenki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żelaza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nieniszczący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kwasoodpornej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glazury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szkła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tworzyw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sztucznych</w:t>
            </w:r>
            <w:proofErr w:type="spellEnd"/>
          </w:p>
          <w:p w14:paraId="6B3FC87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08FAF76B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bezpośrednio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skuteczna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dawka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50-100ml/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litr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1EF28A8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</w:t>
            </w: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5l.</w:t>
            </w:r>
          </w:p>
          <w:p w14:paraId="59B941E5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niejonowe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powierzchniowo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czynne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nieorganiczne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fosforowy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azotowy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roztworze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wodnym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pH do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21DAC3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24C3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3EBD3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AB673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277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720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2FF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E94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E92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B5B8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15E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72D3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02ADF95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1D18679D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lastRenderedPageBreak/>
              <w:t>17.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BBD7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odkamieniający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osadów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mineralnych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kamienia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) </w:t>
            </w:r>
          </w:p>
          <w:p w14:paraId="10B13AE1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okresowego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mineralnych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wapiennego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tlenków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żelaza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)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zmywarkach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maszynach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pralniczych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pozwala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utrzymać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urządzenie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higienicznym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działa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powoduje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korozji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materiału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urządzenia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Małe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części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można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czyścić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zanurzenie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zawiera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kwasu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solnego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7A2C94BD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łatwo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rozpuszcza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pieni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jest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perfumowany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1B53100C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12 kg,</w:t>
            </w:r>
          </w:p>
          <w:p w14:paraId="5C9B59B9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CE0558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FD37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0558D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EA31E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85C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C88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EDCF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1075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CEE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1092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8CE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347E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5AEF06A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17D02F79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18.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9EE5B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Antybakteryjne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mydło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płynie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rąk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FF9D1C7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Przeznaczenie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rąk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właściwościach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bakteriobójczych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.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stosowania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zakładach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zbiorowego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żywienia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zakładach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produkcji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przetwarzania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żywności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DF1AC64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emulgowanie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tłuszczów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zmniejszanie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napięcia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powierzchniowego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bakteriobójcze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usuwający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nieprzyjemne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zapachy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czosnku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cebuli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ryb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rąk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zawartością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aloesu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gliceryny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zdolność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biologicznej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neutralizacji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ponad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90%.</w:t>
            </w:r>
          </w:p>
          <w:p w14:paraId="2B6F3DCA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Postać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gęsty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delikatny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dla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skóry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rak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płyn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niedrażniącym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zapachu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5A23078" w14:textId="77777777" w:rsidR="00E70531" w:rsidRPr="00830F2A" w:rsidRDefault="00E70531" w:rsidP="00BA0B27">
            <w:pPr>
              <w:pBdr>
                <w:right w:val="single" w:sz="4" w:space="4" w:color="auto"/>
              </w:pBd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Stosowanie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dozowany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przez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system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łokciowy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bezpłatne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przekazanie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wymaganej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ilości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15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dozowników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tworzywa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ABS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regulacją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dozowania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płynu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).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każdego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dozownika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dołączona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instrukcja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rąk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A2A4D61" w14:textId="77777777" w:rsidR="00E70531" w:rsidRPr="00830F2A" w:rsidRDefault="00E70531" w:rsidP="00BA0B27">
            <w:pPr>
              <w:pBdr>
                <w:right w:val="single" w:sz="4" w:space="4" w:color="auto"/>
              </w:pBd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Skład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chemiczny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amfoteryczne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środki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powierzchniowoczynne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czwartorzędowe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związki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amonowe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gliceryna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lub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aloes,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chlorek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sodu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alkohol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tłuszczowy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substancje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perfumujące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wartość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pH 6,5 – 7,5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dla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koncentratu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3E73749" w14:textId="77777777" w:rsidR="00E70531" w:rsidRPr="00830F2A" w:rsidRDefault="00E70531" w:rsidP="00BA0B27">
            <w:pPr>
              <w:pBdr>
                <w:right w:val="single" w:sz="4" w:space="4" w:color="auto"/>
              </w:pBd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lastRenderedPageBreak/>
              <w:t>Zawiera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związki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powierzchniowo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czynne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w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całości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biodegradowalne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zgodnie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regulacją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648/2004EC.</w:t>
            </w:r>
          </w:p>
          <w:p w14:paraId="3840DC70" w14:textId="77777777" w:rsidR="00E70531" w:rsidRPr="00830F2A" w:rsidRDefault="00E70531" w:rsidP="00BA0B2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Spełnia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normy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EN 1040 (30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sekund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 EN 1499 (2 ml, 30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sekund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bakteriobójczość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wg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EN 1276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EN 13727 (30 s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warunki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brudne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drożdżobójczość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wg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EN 1650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oraz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EN 13624 (60 s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warunki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brudne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lub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równoważnymi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przetestowany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zgodnie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wytycznymi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DGHM/VAH (3 ml 30 s).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Etoksylowany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alkohol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tłuszczowy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1-2,5 %,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gliceryna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1-2,5 %.</w:t>
            </w:r>
          </w:p>
          <w:p w14:paraId="2B558443" w14:textId="77777777" w:rsidR="00E70531" w:rsidRPr="00830F2A" w:rsidRDefault="00E70531" w:rsidP="00BA0B2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Produkt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musi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posiadać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pozwolenie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obrót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produktem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biobójczym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wydanym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przez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Urząd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Rejestracji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Produktów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Leczniczych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Wyrobów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Medycznych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Produktów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Biobójczych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Wymagany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atest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biobójczości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ABFD470" w14:textId="77777777" w:rsidR="00E70531" w:rsidRPr="00830F2A" w:rsidRDefault="00E70531" w:rsidP="00BA0B2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butelka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 5 l. </w:t>
            </w:r>
          </w:p>
          <w:p w14:paraId="7C4574D9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Wartość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pH: 5- 6 – 7,5.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09076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2BA7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71DAD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4A3829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4D3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2C6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EA5E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038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EA5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1FEE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ECF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1859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88A3285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349BE0B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19.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C73ED" w14:textId="77777777" w:rsidR="00E70531" w:rsidRPr="00830F2A" w:rsidRDefault="00E70531" w:rsidP="00BA0B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alkaiczny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czyszczący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koncentracie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usuwania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zabrudzeń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tłuszczowych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pieców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konwekcyjno-parowych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systemem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automatycznego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Pr="00830F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alkaliczny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czyszczący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zabrudzenia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tłuszczowe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piecach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konwekcyjno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parowych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mycia</w:t>
            </w:r>
            <w:proofErr w:type="spellEnd"/>
          </w:p>
          <w:p w14:paraId="7BC83352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myjące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odłuszczające</w:t>
            </w:r>
            <w:proofErr w:type="spellEnd"/>
          </w:p>
          <w:p w14:paraId="4A65C407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systemem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mycia</w:t>
            </w:r>
            <w:proofErr w:type="spellEnd"/>
          </w:p>
          <w:p w14:paraId="3D1E2878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</w:t>
            </w:r>
            <w:proofErr w:type="spellEnd"/>
          </w:p>
          <w:p w14:paraId="49035AF6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użytku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przemysłowego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zastosowanie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profesjonalne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czyszczenia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procesowego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20C56144" w14:textId="77777777" w:rsidR="00E70531" w:rsidRPr="00830F2A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5 l.</w:t>
            </w:r>
          </w:p>
          <w:p w14:paraId="4F3135A2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pH 12,00-14,00 (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koncentrat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środka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rozpuszczalny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wodzie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wodorotlenek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potasu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5-10%,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tlenek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alkiloaminy</w:t>
            </w:r>
            <w:proofErr w:type="spellEnd"/>
            <w:r w:rsidRPr="00830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0,25-0,6%.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E37014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F7C2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A58D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F92FD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CE0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8FE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803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813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C5C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FC46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E91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DD5A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041BC8E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48C103C3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20.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A3BD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alkaliczny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nabłyszczający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  </w:t>
            </w:r>
          </w:p>
          <w:p w14:paraId="16956A97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nabłyszczający</w:t>
            </w:r>
            <w:proofErr w:type="spellEnd"/>
          </w:p>
          <w:p w14:paraId="7D26D607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Właściwości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nabłyszczanie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55EDCD11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Postać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płyn</w:t>
            </w:r>
            <w:proofErr w:type="spellEnd"/>
          </w:p>
          <w:p w14:paraId="1EE0EF34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użytku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przemysłowego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zastosowanie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profesjonalne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nabłyszczania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procesowego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36455231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5 l.</w:t>
            </w:r>
          </w:p>
          <w:p w14:paraId="1C6EF366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Skład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chemiczny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pH 12,00-14,00 (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koncentrat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),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rozpuszczalny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wodzie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wodorotlenek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potasu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5-10%,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alkiloaminy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0,25-0,6%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7C6279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AB4AB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1CF8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923100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9C2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4A4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205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A8C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B77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EE6E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AD2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E9E0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BB8A6C3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74EB3BAB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D1624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Płyn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czyszczenia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silnie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zatłuszczonych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przypalonych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31275771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czyszczenie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silnie</w:t>
            </w:r>
            <w:proofErr w:type="spellEnd"/>
          </w:p>
          <w:p w14:paraId="4D526756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zatłuszczonych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przypalonych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garnków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patelni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ociekaczy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piecy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konwekcyjno-parowych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innych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urządzeń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kuchennych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Charakteryzuje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wysoką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zdolnością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czyszczenia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zaskrupienia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przypalenia</w:t>
            </w:r>
            <w:proofErr w:type="spellEnd"/>
          </w:p>
          <w:p w14:paraId="6D532D8C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Skład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wodorotlenek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sodu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2,5-5%;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etanoloaminy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2,5-5%.</w:t>
            </w:r>
          </w:p>
          <w:p w14:paraId="2B0755DD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5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5B874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22AA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C4EA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2E0D1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A4F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846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F907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5A8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F1B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1A06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224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316A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30F03F9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5E25331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22.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E5C2A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Sól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zmywarek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tabletkach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7442772B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zmiękcza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ułatwia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chroni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zmywarkę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kamieniem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wydłuża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żywotność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zmywarki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zapobiega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osadzaniu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chroni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zmywarkę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korozją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zmniejsza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ilość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wapiennych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zacieków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34E2AA8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Wygląd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białe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granulki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bezzapachowy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wartość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pH w 20°C – ok. 7,0.</w:t>
            </w:r>
          </w:p>
          <w:p w14:paraId="76B3D055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2 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C32EE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ABD9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7F75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881E5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1E8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45D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BA4D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EA5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320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D3FD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799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A3FD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1BB0822B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2185993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23.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12875" w14:textId="77777777" w:rsidR="00E70531" w:rsidRPr="00830F2A" w:rsidRDefault="00E70531" w:rsidP="00BA0B27">
            <w:pPr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Płyn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nabłyszczający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zmywarek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zapobiega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osadzaniu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się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dzięki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czemu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powstaje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nalot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ani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smugi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ułatwia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wysychanie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</w:p>
          <w:p w14:paraId="47E9D1FE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 1l</w:t>
            </w:r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29CDAB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4158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9BD6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49D9E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97E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78A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069D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A97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6B2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F1F0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DF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8BB9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51998B2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5D7E72F4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24.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CD17B" w14:textId="77777777" w:rsidR="00E70531" w:rsidRPr="00830F2A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Tabletki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zmywarek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10w1 bez </w:t>
            </w:r>
            <w:proofErr w:type="spellStart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>fosforanów</w:t>
            </w:r>
            <w:proofErr w:type="spellEnd"/>
            <w:r w:rsidRPr="00830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1CD4988" w14:textId="77777777" w:rsidR="00E70531" w:rsidRPr="00830F2A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lastRenderedPageBreak/>
              <w:t>Przeznaczenie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do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pielęgnacji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zmywarkach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B8AA4D2" w14:textId="77777777" w:rsidR="00E70531" w:rsidRPr="00830F2A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Właściwości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nabłyszczają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zmiękczają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wodę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czyszczą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rozdrabniają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przypalenia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zapewniają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ochronę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metalu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stali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nierdzewnej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przyspieszają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suszenie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poprawiają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usuwanie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plam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kawy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herbaty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ochrona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szkła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zapobiega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osadzeniu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się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tłuszczu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zapewniając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czystą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zmywarkę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0E1F1E4" w14:textId="77777777" w:rsidR="00E70531" w:rsidRPr="00830F2A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Skład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chemiczny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węglan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sodu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węglan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disodu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związek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nadtlenkiem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wodoru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siarczan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cynku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monohydrat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substylisyna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7099D5C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Opakowanie:50 </w:t>
            </w:r>
            <w:proofErr w:type="spellStart"/>
            <w:r w:rsidRPr="00830F2A">
              <w:rPr>
                <w:rFonts w:ascii="Arial" w:hAnsi="Arial" w:cs="Arial"/>
                <w:bCs/>
                <w:sz w:val="18"/>
                <w:szCs w:val="18"/>
              </w:rPr>
              <w:t>tabletek</w:t>
            </w:r>
            <w:proofErr w:type="spellEnd"/>
            <w:r w:rsidRPr="00830F2A">
              <w:rPr>
                <w:rFonts w:ascii="Arial" w:hAnsi="Arial" w:cs="Arial"/>
                <w:bCs/>
                <w:sz w:val="18"/>
                <w:szCs w:val="18"/>
              </w:rPr>
              <w:t xml:space="preserve"> po 19 gram.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68AB2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Opak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391F3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2F57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EF9611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011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8D0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E576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C86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8D2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EF81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F5B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A3CC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26C9ED78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203C3AD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25.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6839E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Preparat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chlorowy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dezynfekcji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przedmiotów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2EA3E79E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dezynfekcja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zmywalnych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zawiera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chlor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zbiorowego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gotowy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roztwór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tabletek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;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zachowuje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co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najmniej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jeden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dzień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roboczy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60F95A1C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ok. 300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tabletek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02C979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816F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63D7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238AE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5BA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EE6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27EF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C3F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4AF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3327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481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0996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7A2C503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2BA7E18C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26.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803D" w14:textId="77777777" w:rsidR="00E70531" w:rsidRPr="00830F2A" w:rsidRDefault="00E70531" w:rsidP="00BA0B27">
            <w:pPr>
              <w:spacing w:line="100" w:lineRule="atLeas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Środek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mycia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konserwacji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powierzchni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ze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szlachetnej</w:t>
            </w:r>
            <w:proofErr w:type="spellEnd"/>
            <w:r w:rsidRPr="00830F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Przeznaczenie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chroni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konserwuje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powierzchnie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stali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szlachetnej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np.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zmywarek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szaf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chłodniczych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także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wszelkiego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rodzaju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naczyń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służących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gotowania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skład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chemiczny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olej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mineralny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parafina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substancja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zapachowa,trójgliceryn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kwasu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tłuszczowego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  <w:p w14:paraId="10388FD6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Opakowanie</w:t>
            </w:r>
            <w:proofErr w:type="spellEnd"/>
            <w:r w:rsidRPr="00830F2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0,5 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2B8E4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BECD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A41D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AD6686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CEB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FB0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5E1B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1E9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F04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E68C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692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4739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1E50102B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A6CF29B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27.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4217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Płyn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czyszczenia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systemu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mlecznego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ekspres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kawy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).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zabrudzeń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układu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dozowania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mleka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63A3AC90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stosowania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automatycznych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mleka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dyszach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parowych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układach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mleka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automatycznych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ekspresach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mleka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wapiennych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191FF94A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1l.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B51B6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ABE6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78F66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4F9F2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941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857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B57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850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E9E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4200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AFE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8EED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0D436A5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0088F58D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28.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0D0FB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Tabletki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automatycznego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czyszczenia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ekspresu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Przeznaczenie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rutynowego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ekspresów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Zawiera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aktywny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garbniki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olej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Szybko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całkowicie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rozpuszczalny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wodzie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bardzo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łatwy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spłukania</w:t>
            </w:r>
            <w:proofErr w:type="spellEnd"/>
          </w:p>
          <w:p w14:paraId="4E9DEDD9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100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tabletek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A79CF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FBF6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FD8D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FAACB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080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166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BAFE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72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E65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B462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06C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76E0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D7FBCF6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8410B57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29.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CF9AD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Preparat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kamienia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ekspresów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środek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osadów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ekspresach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zamaczanie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wymontowanych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elementów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maszyn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vendigowych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Skutecznie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zabrudzenia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tłuszczowe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białkowe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typowe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dla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herbaty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kakao</w:t>
            </w:r>
            <w:proofErr w:type="spellEnd"/>
          </w:p>
          <w:p w14:paraId="63E32475" w14:textId="77777777" w:rsidR="00E70531" w:rsidRPr="00830F2A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1BFA88B4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1l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B1FF4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5C72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70D2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031B0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005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9D1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3787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E40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8E6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E548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D46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F0D5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3DF15386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08811B0A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30.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F0CC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Płyn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maszynowego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mycia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chemia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zmywarkach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gastronomicznych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produkt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bazie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chloru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fosforanu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2B80BBB8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Płynny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środek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maszynowego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mycia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odpornych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działanie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alkaliów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sztućców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04AE541E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Dozowanie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od 1 do 3 g / l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wody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automatyczne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przez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zamknięty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system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dozujący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EDDC74F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Skład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chemiczny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: ≥5 - &lt; 15% NTA, &lt;5%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fosfoniany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wodorotlenek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sodu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20-25%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wodorotlenek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potasu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5-10%</w:t>
            </w:r>
          </w:p>
          <w:p w14:paraId="0D33F553" w14:textId="77777777" w:rsidR="00E70531" w:rsidRPr="005535A4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Preparat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postaci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bezbarwnej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bezzapachowej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cieczy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o Ph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koncentratu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od 13 do 14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gęstości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względnej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1,33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do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1,37g/cm3(20</w:t>
            </w:r>
            <w:r w:rsidRPr="005535A4">
              <w:rPr>
                <w:rFonts w:ascii="Cambria Math" w:hAnsi="Cambria Math" w:cs="Cambria Math"/>
                <w:bCs/>
                <w:sz w:val="18"/>
                <w:szCs w:val="18"/>
              </w:rPr>
              <w:t>℃</w:t>
            </w:r>
            <w:r w:rsidRPr="005535A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1D57198B" w14:textId="77777777" w:rsidR="00E70531" w:rsidRPr="005535A4" w:rsidRDefault="00E70531" w:rsidP="00BA0B27">
            <w:pPr>
              <w:spacing w:line="228" w:lineRule="exact"/>
              <w:ind w:right="80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kanister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12kg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B994D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4F47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35CB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D97A87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6BE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551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E51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AB7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19D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7776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D27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30EF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656C1EC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E1E0E06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EDED" w14:textId="77777777" w:rsidR="00E70531" w:rsidRPr="005535A4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Nabłyszczający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płyn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płukania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zmywarek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>przemysłowych</w:t>
            </w:r>
            <w:proofErr w:type="spellEnd"/>
            <w:r w:rsidRPr="00553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5104663" w14:textId="77777777" w:rsidR="00E70531" w:rsidRPr="005535A4" w:rsidRDefault="00E70531" w:rsidP="00BA0B27">
            <w:pPr>
              <w:spacing w:line="10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Przeznaczenie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płyn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płukania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naczyń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zmywarkach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przemysłowych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,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pozostawia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smug ani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plam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naczyniach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2C68FAAA" w14:textId="77777777" w:rsidR="00E70531" w:rsidRPr="005535A4" w:rsidRDefault="00E70531" w:rsidP="00BA0B27">
            <w:pPr>
              <w:spacing w:line="10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Dozowanie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: od o,1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do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0,6 ml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środka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na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1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litr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wody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, w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zależności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od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jakości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wody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materiału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płukanych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przedmiotów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52651629" w14:textId="77777777" w:rsidR="00E70531" w:rsidRPr="005535A4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Skład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>chemiczny</w:t>
            </w:r>
            <w:proofErr w:type="spellEnd"/>
            <w:r w:rsidRPr="005535A4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≥5 - &lt; 15%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niejonowe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związki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powierzchniowo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czynne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zawiera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konserwanty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>: (glutaral)</w:t>
            </w:r>
          </w:p>
          <w:p w14:paraId="0B100AE6" w14:textId="77777777" w:rsidR="00E70531" w:rsidRPr="005535A4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Mieszanina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etoksylowany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alkohol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tłuszczowy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=/&lt;C5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=/&lt;5EO:5-10%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alkohole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etoksylowane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: 3-5%,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kumenosulfonian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sodu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5-10%,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aldehyd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glutarowy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>&lt;0,1%</w:t>
            </w:r>
          </w:p>
          <w:p w14:paraId="017ED188" w14:textId="77777777" w:rsidR="00E70531" w:rsidRPr="005535A4" w:rsidRDefault="00E70531" w:rsidP="00BA0B27">
            <w:pPr>
              <w:spacing w:line="228" w:lineRule="exact"/>
              <w:ind w:right="80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5535A4">
              <w:rPr>
                <w:rFonts w:ascii="Arial" w:hAnsi="Arial" w:cs="Arial"/>
                <w:bCs/>
                <w:sz w:val="18"/>
                <w:szCs w:val="18"/>
              </w:rPr>
              <w:t>kanister</w:t>
            </w:r>
            <w:proofErr w:type="spellEnd"/>
            <w:r w:rsidRPr="005535A4">
              <w:rPr>
                <w:rFonts w:ascii="Arial" w:hAnsi="Arial" w:cs="Arial"/>
                <w:bCs/>
                <w:sz w:val="18"/>
                <w:szCs w:val="18"/>
              </w:rPr>
              <w:t xml:space="preserve"> 10kg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8F5D1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B4199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0548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C7F053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70D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26B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64A6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D4D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760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A191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379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2050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99AEBA3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495A23F2" w14:textId="77777777" w:rsidR="00E70531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D102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Proszek do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wybielania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065C0841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Profesjonalny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skoncentrowany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tlenowy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wybielacz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formie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proszku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Likwiduje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trudne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usunięcia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naloty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po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herbacie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kawie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Przeciwdziała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żółknięciu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tworzyw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sztucznych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niszcząc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ich. </w:t>
            </w:r>
          </w:p>
          <w:p w14:paraId="13B566E1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2,4kg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8813C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296D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0965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5175F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6A1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87E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DF25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5EB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746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A367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6B0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9BA3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FECD721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574EA381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7D27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Okulary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ochronne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14:paraId="78453395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Wykonane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trwałego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tworzywa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pokryte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powłoką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odporną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zarysowania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Szerokie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pole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widzenia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11D8C30F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Bez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zniekształceń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optycznych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oraz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powinny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mieć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mocne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soczewki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Soczewki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wzmocnione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poliwęglanu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uderzenia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43BFC787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Możliwość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zakładania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okulary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2F565EE9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83D475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A4EB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B986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819468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4B7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434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00F2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163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F3D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9F74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F3E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E47F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B21BC21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6C05F07E" w14:textId="77777777" w:rsidR="00E70531" w:rsidRPr="00882E0E" w:rsidRDefault="00E70531" w:rsidP="00BA0B27">
            <w:pPr>
              <w:spacing w:before="121"/>
              <w:ind w:right="108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34.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F401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Maseczka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ochronna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półmaska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jednorazowa</w:t>
            </w:r>
            <w:proofErr w:type="spellEnd"/>
            <w:r w:rsidRPr="00830F2A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) </w:t>
            </w:r>
          </w:p>
          <w:p w14:paraId="6F88A94B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Klasa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ochrony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FFP2,</w:t>
            </w:r>
          </w:p>
          <w:p w14:paraId="68D3A7C4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rozmiar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1AD7FE6B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-Nie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ogranicza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widzenia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6B481E25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Wkładka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modelująca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nos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48B95206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-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jednorazowa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użytku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maksymalnie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8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godz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.,</w:t>
            </w:r>
          </w:p>
          <w:p w14:paraId="088C8F44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-z 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pięciu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warstw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niepylącego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materiału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który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utrudnia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oddychania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mówienia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,</w:t>
            </w:r>
          </w:p>
          <w:p w14:paraId="1360EA70" w14:textId="77777777" w:rsidR="00E70531" w:rsidRPr="00830F2A" w:rsidRDefault="00E70531" w:rsidP="00BA0B27">
            <w:pPr>
              <w:suppressAutoHyphens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-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zauszniki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gumki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elastyczne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założenia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uszy</w:t>
            </w:r>
            <w:proofErr w:type="spellEnd"/>
            <w:r w:rsidRPr="00830F2A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080E9026" w14:textId="77777777" w:rsidR="00E70531" w:rsidRPr="00830F2A" w:rsidRDefault="00E70531" w:rsidP="00BA0B27">
            <w:pPr>
              <w:spacing w:line="228" w:lineRule="exact"/>
              <w:ind w:right="806"/>
              <w:rPr>
                <w:rFonts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CC3E5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3E39C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FB31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61D8D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536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9F6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9A66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FC5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914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598B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E09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907E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3A35BB9A" w14:textId="77777777" w:rsidTr="00BA0B27">
        <w:trPr>
          <w:trHeight w:val="477"/>
        </w:trPr>
        <w:tc>
          <w:tcPr>
            <w:tcW w:w="7503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3B1E32" w14:textId="77777777" w:rsidR="00E70531" w:rsidRPr="00882E0E" w:rsidRDefault="00E70531" w:rsidP="00BA0B27">
            <w:pPr>
              <w:spacing w:before="12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ZAMÓWIENIA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OGÓŁEM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ZADANIE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4F0246B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255EEF0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04F3F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4710912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619CEB5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FC691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66E"/>
            <w:vAlign w:val="center"/>
          </w:tcPr>
          <w:p w14:paraId="7D57F84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B66E"/>
            <w:vAlign w:val="center"/>
          </w:tcPr>
          <w:p w14:paraId="32DBED9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</w:tbl>
    <w:p w14:paraId="3A6ADA50" w14:textId="77777777" w:rsidR="00E70531" w:rsidRDefault="00E70531" w:rsidP="00E70531">
      <w:pPr>
        <w:rPr>
          <w:rFonts w:ascii="Arial" w:hAnsi="Arial" w:cs="Arial"/>
        </w:rPr>
      </w:pPr>
    </w:p>
    <w:p w14:paraId="304600F6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089FA54D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2a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6F953CD5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4B4BAA9E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30DD5753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366BE285" w14:textId="77777777" w:rsidR="00E7053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4164"/>
        </w:tabs>
        <w:autoSpaceDE w:val="0"/>
        <w:autoSpaceDN w:val="0"/>
        <w:spacing w:before="1" w:after="0" w:line="240" w:lineRule="auto"/>
        <w:ind w:left="567" w:right="127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 xml:space="preserve">Zamawiający przewiduje możliwość skorzystania z prawa opcji w zadaniu I określonego w art. 441 ustawy </w:t>
      </w:r>
      <w:proofErr w:type="spellStart"/>
      <w:r w:rsidRPr="009F17C3">
        <w:rPr>
          <w:rFonts w:ascii="Arial" w:hAnsi="Arial" w:cs="Arial"/>
        </w:rPr>
        <w:t>Pzp</w:t>
      </w:r>
      <w:proofErr w:type="spellEnd"/>
      <w:r w:rsidRPr="009F17C3">
        <w:rPr>
          <w:rFonts w:ascii="Arial" w:hAnsi="Arial" w:cs="Arial"/>
        </w:rPr>
        <w:t xml:space="preserve"> (prawo opcji) dla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  <w:spacing w:val="-1"/>
        </w:rPr>
        <w:t>poszczególnych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pozycji</w:t>
      </w:r>
      <w:r w:rsidRPr="009F17C3">
        <w:rPr>
          <w:rFonts w:ascii="Arial" w:hAnsi="Arial" w:cs="Arial"/>
          <w:spacing w:val="-14"/>
        </w:rPr>
        <w:t xml:space="preserve"> </w:t>
      </w:r>
      <w:r w:rsidRPr="009F17C3">
        <w:rPr>
          <w:rFonts w:ascii="Arial" w:hAnsi="Arial" w:cs="Arial"/>
          <w:spacing w:val="-1"/>
        </w:rPr>
        <w:t>asortymentowych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maksymalnie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do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ilości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  <w:spacing w:val="-1"/>
        </w:rPr>
        <w:t>asortymentu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ujętego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stanowiącym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Nr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1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</w:rPr>
        <w:t>SWZ, w Tabeli Nr 1, kolumna 9 (dla zadania I). Skorzystanie przez Zamawiającego z prawa opcji będzie miało zastosowanie w ramach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zawartej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według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cen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jednostkowych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określonych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kolumnie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4.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Uruchomienie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prawa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może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nastąpić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po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  <w:spacing w:val="-1"/>
        </w:rPr>
        <w:t xml:space="preserve">wyczerpaniu ilości </w:t>
      </w:r>
      <w:r w:rsidRPr="009F17C3">
        <w:rPr>
          <w:rFonts w:ascii="Arial" w:hAnsi="Arial" w:cs="Arial"/>
        </w:rPr>
        <w:t>asortymentu w zamówieniu podstawowym, poprzez zamówienie (oświadczenie) złożone przez Zamawiającego. Zasady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realizacji przez Zamawiającego „opcji” oraz warunki i terminy realizacji usługi są takie same jak dla zamówień realizowanych dla zakresu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podstawowego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umowy.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Zamawiający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zastrzega,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że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„prawo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opcji”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jest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uprawnieniem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a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nie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zobowiązaniem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Zamawiającego.</w:t>
      </w:r>
    </w:p>
    <w:p w14:paraId="63DDDA36" w14:textId="77777777" w:rsidR="00E70531" w:rsidRPr="005A79D6" w:rsidRDefault="00E70531" w:rsidP="00E70531">
      <w:pPr>
        <w:numPr>
          <w:ilvl w:val="0"/>
          <w:numId w:val="236"/>
        </w:numPr>
        <w:spacing w:after="20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5A79D6">
        <w:rPr>
          <w:rFonts w:ascii="Arial" w:eastAsia="Times New Roman" w:hAnsi="Arial" w:cs="Arial"/>
          <w:lang w:eastAsia="pl-PL"/>
        </w:rPr>
        <w:t xml:space="preserve">Wykonawca zobowiązuje się dostarczyć produkty z </w:t>
      </w:r>
      <w:r w:rsidRPr="005A79D6">
        <w:rPr>
          <w:rFonts w:ascii="Arial" w:eastAsia="Times New Roman" w:hAnsi="Arial" w:cs="Arial"/>
          <w:b/>
          <w:lang w:eastAsia="pl-PL"/>
        </w:rPr>
        <w:t>kartami charakterystyki /</w:t>
      </w:r>
      <w:r w:rsidRPr="005A79D6">
        <w:rPr>
          <w:rFonts w:ascii="Arial" w:eastAsia="Times New Roman" w:hAnsi="Arial" w:cs="Arial"/>
          <w:lang w:eastAsia="pl-PL"/>
        </w:rPr>
        <w:t>dla wszystkich pozycji</w:t>
      </w:r>
      <w:r w:rsidRPr="005A79D6">
        <w:rPr>
          <w:rFonts w:ascii="Arial" w:eastAsia="Times New Roman" w:hAnsi="Arial" w:cs="Arial"/>
          <w:b/>
          <w:lang w:eastAsia="pl-PL"/>
        </w:rPr>
        <w:t>/, certyfikatami produktu /</w:t>
      </w:r>
      <w:r w:rsidRPr="005A79D6">
        <w:rPr>
          <w:rFonts w:ascii="Arial" w:eastAsia="Times New Roman" w:hAnsi="Arial" w:cs="Arial"/>
          <w:lang w:eastAsia="pl-PL"/>
        </w:rPr>
        <w:t xml:space="preserve">dla wszystkich pozycji </w:t>
      </w:r>
      <w:r w:rsidRPr="005A79D6">
        <w:rPr>
          <w:rFonts w:ascii="Arial" w:eastAsia="Times New Roman" w:hAnsi="Arial" w:cs="Arial"/>
          <w:b/>
          <w:lang w:eastAsia="pl-PL"/>
        </w:rPr>
        <w:t>/oraz z  dokumentami wyników badań</w:t>
      </w:r>
      <w:r w:rsidRPr="005A79D6">
        <w:rPr>
          <w:rFonts w:ascii="Arial" w:eastAsia="Times New Roman" w:hAnsi="Arial" w:cs="Arial"/>
          <w:lang w:eastAsia="pl-PL"/>
        </w:rPr>
        <w:t xml:space="preserve"> </w:t>
      </w:r>
      <w:r w:rsidRPr="005A79D6">
        <w:rPr>
          <w:rFonts w:ascii="Arial" w:eastAsia="Times New Roman" w:hAnsi="Arial" w:cs="Arial"/>
          <w:b/>
          <w:lang w:eastAsia="pl-PL"/>
        </w:rPr>
        <w:t>/dla pozycji nr 2/.</w:t>
      </w:r>
      <w:r w:rsidRPr="005A79D6">
        <w:rPr>
          <w:rFonts w:ascii="Arial" w:eastAsia="Times New Roman" w:hAnsi="Arial" w:cs="Arial"/>
          <w:lang w:eastAsia="pl-PL"/>
        </w:rPr>
        <w:t xml:space="preserve"> Do momentu odbioru przez Zamawiającego dostarczonych produktów ryzyko związane z ich utratą lub uszkodzeniem ponosi Wykonawca. Karty charakterystyki muszą zawierać wyczerpujące informacje dotyczące wymagań zawartych w opisie.</w:t>
      </w:r>
    </w:p>
    <w:p w14:paraId="510937E9" w14:textId="77777777" w:rsidR="00E70531" w:rsidRPr="005A79D6" w:rsidRDefault="00E70531" w:rsidP="00E70531">
      <w:pPr>
        <w:numPr>
          <w:ilvl w:val="0"/>
          <w:numId w:val="236"/>
        </w:numPr>
        <w:spacing w:after="20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A79D6">
        <w:rPr>
          <w:rFonts w:ascii="Arial" w:eastAsia="Times New Roman" w:hAnsi="Arial" w:cs="Arial"/>
          <w:lang w:eastAsia="pl-PL"/>
        </w:rPr>
        <w:t xml:space="preserve">Do pozycji nr </w:t>
      </w:r>
      <w:r w:rsidRPr="005A79D6">
        <w:rPr>
          <w:rFonts w:ascii="Arial" w:eastAsia="Times New Roman" w:hAnsi="Arial" w:cs="Arial"/>
          <w:b/>
          <w:lang w:eastAsia="pl-PL"/>
        </w:rPr>
        <w:t>2</w:t>
      </w:r>
      <w:r w:rsidRPr="005A79D6">
        <w:rPr>
          <w:rFonts w:ascii="Arial" w:eastAsia="Times New Roman" w:hAnsi="Arial" w:cs="Arial"/>
          <w:lang w:eastAsia="pl-PL"/>
        </w:rPr>
        <w:t xml:space="preserve">, </w:t>
      </w:r>
      <w:r w:rsidRPr="005A79D6">
        <w:rPr>
          <w:rFonts w:ascii="Arial" w:eastAsia="Times New Roman" w:hAnsi="Arial" w:cs="Arial"/>
          <w:b/>
          <w:lang w:eastAsia="pl-PL"/>
        </w:rPr>
        <w:t>3,</w:t>
      </w:r>
      <w:r w:rsidRPr="005A79D6">
        <w:rPr>
          <w:rFonts w:ascii="Arial" w:eastAsia="Times New Roman" w:hAnsi="Arial" w:cs="Arial"/>
          <w:lang w:eastAsia="pl-PL"/>
        </w:rPr>
        <w:t xml:space="preserve"> </w:t>
      </w:r>
      <w:r w:rsidRPr="005A79D6">
        <w:rPr>
          <w:rFonts w:ascii="Arial" w:eastAsia="Times New Roman" w:hAnsi="Arial" w:cs="Arial"/>
          <w:b/>
          <w:lang w:eastAsia="pl-PL"/>
        </w:rPr>
        <w:t xml:space="preserve">18 </w:t>
      </w:r>
      <w:r w:rsidRPr="005A79D6">
        <w:rPr>
          <w:rFonts w:ascii="Arial" w:eastAsia="Times New Roman" w:hAnsi="Arial" w:cs="Arial"/>
          <w:lang w:eastAsia="pl-PL"/>
        </w:rPr>
        <w:t xml:space="preserve"> </w:t>
      </w:r>
      <w:r w:rsidRPr="005A79D6">
        <w:rPr>
          <w:rFonts w:ascii="Arial" w:eastAsia="Times New Roman" w:hAnsi="Arial" w:cs="Arial"/>
          <w:b/>
          <w:lang w:eastAsia="pl-PL"/>
        </w:rPr>
        <w:t>należy wraz z dostawą dołączyć</w:t>
      </w:r>
      <w:r w:rsidRPr="005A79D6">
        <w:rPr>
          <w:rFonts w:ascii="Arial" w:eastAsia="Times New Roman" w:hAnsi="Arial" w:cs="Arial"/>
          <w:lang w:eastAsia="pl-PL"/>
        </w:rPr>
        <w:t xml:space="preserve"> </w:t>
      </w:r>
      <w:r w:rsidRPr="005A79D6">
        <w:rPr>
          <w:rFonts w:ascii="Arial" w:eastAsia="Times New Roman" w:hAnsi="Arial" w:cs="Arial"/>
          <w:b/>
          <w:lang w:eastAsia="pl-PL"/>
        </w:rPr>
        <w:t xml:space="preserve">zaświadczenie wydane przez Urząd Rejestracji Produktów Leczniczych, wyrobów Medycznych i Produktów Biobójczych odnośnie pozwolenia na obrót substancją biobójczą. </w:t>
      </w:r>
    </w:p>
    <w:p w14:paraId="0B90B0E4" w14:textId="4497DE7E" w:rsidR="00E70531" w:rsidRPr="00E70531" w:rsidRDefault="00E70531" w:rsidP="00E70531">
      <w:pPr>
        <w:pStyle w:val="Nagwek1"/>
        <w:shd w:val="clear" w:color="auto" w:fill="D8D7B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961A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PODSUMOWANIE  ZADANIE</w:t>
      </w:r>
      <w:r w:rsidRPr="00961AEF">
        <w:rPr>
          <w:rFonts w:ascii="Arial" w:hAnsi="Arial" w:cs="Arial"/>
          <w:b/>
          <w:bCs/>
          <w:color w:val="auto"/>
          <w:spacing w:val="-3"/>
          <w:sz w:val="22"/>
          <w:szCs w:val="22"/>
          <w:u w:val="single"/>
        </w:rPr>
        <w:t xml:space="preserve"> </w:t>
      </w:r>
      <w:r w:rsidRPr="00961A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I:</w:t>
      </w:r>
    </w:p>
    <w:p w14:paraId="48DEDC3E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0494"/>
        </w:tabs>
        <w:rPr>
          <w:sz w:val="22"/>
          <w:szCs w:val="22"/>
        </w:rPr>
      </w:pPr>
      <w:r w:rsidRPr="00961AEF">
        <w:rPr>
          <w:w w:val="95"/>
          <w:sz w:val="22"/>
          <w:szCs w:val="22"/>
        </w:rPr>
        <w:t>Wartość</w:t>
      </w:r>
      <w:r w:rsidRPr="00961AEF">
        <w:rPr>
          <w:spacing w:val="9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zamówienia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podstawowego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ogółem</w:t>
      </w:r>
      <w:r w:rsidRPr="00961AEF">
        <w:rPr>
          <w:spacing w:val="11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netto</w:t>
      </w:r>
      <w:r w:rsidRPr="00961AEF">
        <w:rPr>
          <w:spacing w:val="14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(kolumna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7</w:t>
      </w:r>
      <w:r w:rsidRPr="00961AEF">
        <w:rPr>
          <w:spacing w:val="11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Tabeli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Nr</w:t>
      </w:r>
      <w:r w:rsidRPr="00961AEF">
        <w:rPr>
          <w:spacing w:val="13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1)</w:t>
      </w:r>
      <w:r w:rsidRPr="00961AEF">
        <w:rPr>
          <w:w w:val="95"/>
          <w:sz w:val="22"/>
          <w:szCs w:val="22"/>
        </w:rPr>
        <w:tab/>
      </w:r>
      <w:r w:rsidRPr="00961AEF">
        <w:rPr>
          <w:sz w:val="22"/>
          <w:szCs w:val="22"/>
        </w:rPr>
        <w:t>zł.;</w:t>
      </w:r>
    </w:p>
    <w:p w14:paraId="28B3FFF4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0494"/>
        </w:tabs>
        <w:rPr>
          <w:sz w:val="22"/>
          <w:szCs w:val="22"/>
        </w:rPr>
      </w:pPr>
    </w:p>
    <w:p w14:paraId="1C6F0DC8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0502"/>
        </w:tabs>
        <w:rPr>
          <w:sz w:val="22"/>
          <w:szCs w:val="22"/>
        </w:rPr>
      </w:pPr>
      <w:r w:rsidRPr="00961AEF">
        <w:rPr>
          <w:w w:val="95"/>
          <w:sz w:val="22"/>
          <w:szCs w:val="22"/>
        </w:rPr>
        <w:t>Wartość</w:t>
      </w:r>
      <w:r w:rsidRPr="00961AEF">
        <w:rPr>
          <w:spacing w:val="10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zamówienia</w:t>
      </w:r>
      <w:r w:rsidRPr="00961AEF">
        <w:rPr>
          <w:spacing w:val="13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podstawowego</w:t>
      </w:r>
      <w:r w:rsidRPr="00961AEF">
        <w:rPr>
          <w:spacing w:val="13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ogółem</w:t>
      </w:r>
      <w:r w:rsidRPr="00961AEF">
        <w:rPr>
          <w:spacing w:val="11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brutto</w:t>
      </w:r>
      <w:r w:rsidRPr="00961AEF">
        <w:rPr>
          <w:spacing w:val="13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(kolumna</w:t>
      </w:r>
      <w:r w:rsidRPr="00961AEF">
        <w:rPr>
          <w:spacing w:val="11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8</w:t>
      </w:r>
      <w:r w:rsidRPr="00961AEF">
        <w:rPr>
          <w:spacing w:val="14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Tabeli</w:t>
      </w:r>
      <w:r w:rsidRPr="00961AEF">
        <w:rPr>
          <w:spacing w:val="12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Nr</w:t>
      </w:r>
      <w:r w:rsidRPr="00961AEF">
        <w:rPr>
          <w:spacing w:val="10"/>
          <w:w w:val="95"/>
          <w:sz w:val="22"/>
          <w:szCs w:val="22"/>
        </w:rPr>
        <w:t xml:space="preserve"> </w:t>
      </w:r>
      <w:r w:rsidRPr="00961AEF">
        <w:rPr>
          <w:w w:val="95"/>
          <w:sz w:val="22"/>
          <w:szCs w:val="22"/>
        </w:rPr>
        <w:t>1)</w:t>
      </w:r>
      <w:r w:rsidRPr="00961AEF">
        <w:rPr>
          <w:w w:val="95"/>
          <w:sz w:val="22"/>
          <w:szCs w:val="22"/>
        </w:rPr>
        <w:tab/>
      </w:r>
      <w:r w:rsidRPr="00961AEF">
        <w:rPr>
          <w:sz w:val="22"/>
          <w:szCs w:val="22"/>
        </w:rPr>
        <w:t>zł.</w:t>
      </w:r>
    </w:p>
    <w:p w14:paraId="6B7078D6" w14:textId="77777777" w:rsidR="00E70531" w:rsidRPr="00961AEF" w:rsidRDefault="00E70531" w:rsidP="00E70531">
      <w:pPr>
        <w:pStyle w:val="Tekstpodstawowy"/>
        <w:shd w:val="clear" w:color="auto" w:fill="D8D7B0"/>
        <w:rPr>
          <w:sz w:val="22"/>
          <w:szCs w:val="22"/>
        </w:rPr>
      </w:pPr>
    </w:p>
    <w:p w14:paraId="54D89902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1338"/>
        </w:tabs>
        <w:rPr>
          <w:sz w:val="22"/>
          <w:szCs w:val="22"/>
        </w:rPr>
      </w:pPr>
      <w:r w:rsidRPr="00961AEF">
        <w:rPr>
          <w:spacing w:val="-2"/>
          <w:sz w:val="22"/>
          <w:szCs w:val="22"/>
        </w:rPr>
        <w:t>Wartość</w:t>
      </w:r>
      <w:r w:rsidRPr="00961AEF">
        <w:rPr>
          <w:spacing w:val="-13"/>
          <w:sz w:val="22"/>
          <w:szCs w:val="22"/>
        </w:rPr>
        <w:t xml:space="preserve"> </w:t>
      </w:r>
      <w:r w:rsidRPr="00961AEF">
        <w:rPr>
          <w:spacing w:val="-2"/>
          <w:sz w:val="22"/>
          <w:szCs w:val="22"/>
        </w:rPr>
        <w:t>zamówienia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2"/>
          <w:sz w:val="22"/>
          <w:szCs w:val="22"/>
        </w:rPr>
        <w:t>w</w:t>
      </w:r>
      <w:r w:rsidRPr="00961AEF">
        <w:rPr>
          <w:spacing w:val="-13"/>
          <w:sz w:val="22"/>
          <w:szCs w:val="22"/>
        </w:rPr>
        <w:t xml:space="preserve"> </w:t>
      </w:r>
      <w:r w:rsidRPr="00961AEF">
        <w:rPr>
          <w:spacing w:val="-2"/>
          <w:sz w:val="22"/>
          <w:szCs w:val="22"/>
        </w:rPr>
        <w:t>ramach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prawa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opcji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ogółem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netto</w:t>
      </w:r>
      <w:r w:rsidRPr="00961AEF">
        <w:rPr>
          <w:spacing w:val="-10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(kolumna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10</w:t>
      </w:r>
      <w:r w:rsidRPr="00961AEF">
        <w:rPr>
          <w:spacing w:val="-13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Tabeli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Nr</w:t>
      </w:r>
      <w:r w:rsidRPr="00961AEF">
        <w:rPr>
          <w:spacing w:val="-10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1)</w:t>
      </w:r>
      <w:r w:rsidRPr="00961AEF">
        <w:rPr>
          <w:spacing w:val="-1"/>
          <w:sz w:val="22"/>
          <w:szCs w:val="22"/>
        </w:rPr>
        <w:tab/>
      </w:r>
      <w:r w:rsidRPr="00961AEF">
        <w:rPr>
          <w:sz w:val="22"/>
          <w:szCs w:val="22"/>
        </w:rPr>
        <w:t>zł;</w:t>
      </w:r>
    </w:p>
    <w:p w14:paraId="1472D7E4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1338"/>
        </w:tabs>
        <w:rPr>
          <w:sz w:val="22"/>
          <w:szCs w:val="22"/>
        </w:rPr>
      </w:pPr>
    </w:p>
    <w:p w14:paraId="14D10A77" w14:textId="77777777" w:rsidR="00E70531" w:rsidRPr="00961AEF" w:rsidRDefault="00E70531" w:rsidP="00E70531">
      <w:pPr>
        <w:pStyle w:val="Tekstpodstawowy"/>
        <w:shd w:val="clear" w:color="auto" w:fill="D8D7B0"/>
        <w:tabs>
          <w:tab w:val="left" w:leader="dot" w:pos="11313"/>
        </w:tabs>
        <w:rPr>
          <w:sz w:val="22"/>
          <w:szCs w:val="22"/>
        </w:rPr>
      </w:pPr>
      <w:r w:rsidRPr="00961AEF">
        <w:rPr>
          <w:spacing w:val="-2"/>
          <w:sz w:val="22"/>
          <w:szCs w:val="22"/>
        </w:rPr>
        <w:t>Wartość</w:t>
      </w:r>
      <w:r w:rsidRPr="00961AEF">
        <w:rPr>
          <w:spacing w:val="-14"/>
          <w:sz w:val="22"/>
          <w:szCs w:val="22"/>
        </w:rPr>
        <w:t xml:space="preserve"> </w:t>
      </w:r>
      <w:r w:rsidRPr="00961AEF">
        <w:rPr>
          <w:spacing w:val="-2"/>
          <w:sz w:val="22"/>
          <w:szCs w:val="22"/>
        </w:rPr>
        <w:t>zamówienia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w</w:t>
      </w:r>
      <w:r w:rsidRPr="00961AEF">
        <w:rPr>
          <w:spacing w:val="-14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ramach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prawa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opcji</w:t>
      </w:r>
      <w:r w:rsidRPr="00961AEF">
        <w:rPr>
          <w:spacing w:val="-10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ogółem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brutto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(kolumna</w:t>
      </w:r>
      <w:r w:rsidRPr="00961AEF">
        <w:rPr>
          <w:spacing w:val="-13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11</w:t>
      </w:r>
      <w:r w:rsidRPr="00961AEF">
        <w:rPr>
          <w:spacing w:val="-12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Tabeli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Nr</w:t>
      </w:r>
      <w:r w:rsidRPr="00961AEF">
        <w:rPr>
          <w:spacing w:val="-11"/>
          <w:sz w:val="22"/>
          <w:szCs w:val="22"/>
        </w:rPr>
        <w:t xml:space="preserve"> </w:t>
      </w:r>
      <w:r w:rsidRPr="00961AEF">
        <w:rPr>
          <w:spacing w:val="-1"/>
          <w:sz w:val="22"/>
          <w:szCs w:val="22"/>
        </w:rPr>
        <w:t>1)</w:t>
      </w:r>
      <w:r w:rsidRPr="00961AEF">
        <w:rPr>
          <w:spacing w:val="-1"/>
          <w:sz w:val="22"/>
          <w:szCs w:val="22"/>
        </w:rPr>
        <w:tab/>
      </w:r>
      <w:r w:rsidRPr="00961AEF">
        <w:rPr>
          <w:sz w:val="22"/>
          <w:szCs w:val="22"/>
        </w:rPr>
        <w:t>zł.</w:t>
      </w:r>
    </w:p>
    <w:p w14:paraId="328B3965" w14:textId="77777777" w:rsidR="00E70531" w:rsidRPr="005A3BFC" w:rsidRDefault="00E70531" w:rsidP="00E70531">
      <w:pPr>
        <w:pStyle w:val="Nagwek1"/>
        <w:shd w:val="clear" w:color="auto" w:fill="D8D7B0"/>
        <w:tabs>
          <w:tab w:val="left" w:leader="dot" w:pos="14530"/>
        </w:tabs>
        <w:rPr>
          <w:rFonts w:ascii="Arial" w:hAnsi="Arial" w:cs="Arial"/>
          <w:color w:val="auto"/>
          <w:sz w:val="22"/>
          <w:szCs w:val="22"/>
        </w:rPr>
      </w:pPr>
      <w:r w:rsidRPr="00961AEF">
        <w:rPr>
          <w:rFonts w:ascii="Arial" w:hAnsi="Arial" w:cs="Arial"/>
          <w:color w:val="auto"/>
          <w:sz w:val="22"/>
          <w:szCs w:val="22"/>
        </w:rPr>
        <w:t>Wartość</w:t>
      </w:r>
      <w:r w:rsidRPr="00961AEF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zamówienia</w:t>
      </w:r>
      <w:r w:rsidRPr="00961AEF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ogółem</w:t>
      </w:r>
      <w:r w:rsidRPr="00961AEF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-</w:t>
      </w:r>
      <w:r w:rsidRPr="00961AEF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RAZEM:</w:t>
      </w:r>
      <w:r w:rsidRPr="00961AEF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ZAMÓWIENIE</w:t>
      </w:r>
      <w:r w:rsidRPr="00961AEF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PODSTAWOWE</w:t>
      </w:r>
      <w:r w:rsidRPr="00961AEF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+</w:t>
      </w:r>
      <w:r w:rsidRPr="00961AEF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OPCJA</w:t>
      </w:r>
      <w:r w:rsidRPr="00961AEF">
        <w:rPr>
          <w:rFonts w:ascii="Arial" w:hAnsi="Arial" w:cs="Arial"/>
          <w:color w:val="auto"/>
          <w:spacing w:val="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netto</w:t>
      </w:r>
      <w:r w:rsidRPr="00961AEF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(kolumna</w:t>
      </w:r>
      <w:r w:rsidRPr="00961AEF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13</w:t>
      </w:r>
      <w:r w:rsidRPr="00961AEF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Tabeli Nr</w:t>
      </w:r>
      <w:r w:rsidRPr="00961AEF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961AEF">
        <w:rPr>
          <w:rFonts w:ascii="Arial" w:hAnsi="Arial" w:cs="Arial"/>
          <w:color w:val="auto"/>
          <w:sz w:val="22"/>
          <w:szCs w:val="22"/>
        </w:rPr>
        <w:t>1)</w:t>
      </w:r>
      <w:r>
        <w:rPr>
          <w:rFonts w:ascii="Arial" w:hAnsi="Arial" w:cs="Arial"/>
          <w:color w:val="auto"/>
          <w:sz w:val="22"/>
          <w:szCs w:val="22"/>
        </w:rPr>
        <w:t xml:space="preserve">  ………………………..</w:t>
      </w:r>
      <w:r w:rsidRPr="00961AEF">
        <w:rPr>
          <w:rFonts w:ascii="Arial" w:hAnsi="Arial" w:cs="Arial"/>
          <w:color w:val="auto"/>
          <w:sz w:val="22"/>
          <w:szCs w:val="22"/>
        </w:rPr>
        <w:t>zł;</w:t>
      </w:r>
    </w:p>
    <w:p w14:paraId="22259A14" w14:textId="77777777" w:rsidR="00E70531" w:rsidRPr="00961AEF" w:rsidRDefault="00E70531" w:rsidP="00E70531">
      <w:pPr>
        <w:shd w:val="clear" w:color="auto" w:fill="D8D7B0"/>
        <w:tabs>
          <w:tab w:val="left" w:leader="dot" w:pos="14565"/>
        </w:tabs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>Wartość</w:t>
      </w:r>
      <w:r w:rsidRPr="00961AEF">
        <w:rPr>
          <w:rFonts w:ascii="Arial" w:hAnsi="Arial" w:cs="Arial"/>
          <w:b/>
          <w:spacing w:val="-4"/>
        </w:rPr>
        <w:t xml:space="preserve"> </w:t>
      </w:r>
      <w:r w:rsidRPr="00961AEF">
        <w:rPr>
          <w:rFonts w:ascii="Arial" w:hAnsi="Arial" w:cs="Arial"/>
          <w:b/>
        </w:rPr>
        <w:t>zamówienia</w:t>
      </w:r>
      <w:r w:rsidRPr="00961AEF">
        <w:rPr>
          <w:rFonts w:ascii="Arial" w:hAnsi="Arial" w:cs="Arial"/>
          <w:b/>
          <w:spacing w:val="-3"/>
        </w:rPr>
        <w:t xml:space="preserve"> </w:t>
      </w:r>
      <w:r w:rsidRPr="00961AEF">
        <w:rPr>
          <w:rFonts w:ascii="Arial" w:hAnsi="Arial" w:cs="Arial"/>
          <w:b/>
        </w:rPr>
        <w:t>ogółem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-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RAZEM:</w:t>
      </w:r>
      <w:r w:rsidRPr="00961AEF">
        <w:rPr>
          <w:rFonts w:ascii="Arial" w:hAnsi="Arial" w:cs="Arial"/>
          <w:b/>
          <w:spacing w:val="-3"/>
        </w:rPr>
        <w:t xml:space="preserve"> </w:t>
      </w:r>
      <w:r w:rsidRPr="00961AEF">
        <w:rPr>
          <w:rFonts w:ascii="Arial" w:hAnsi="Arial" w:cs="Arial"/>
          <w:b/>
        </w:rPr>
        <w:t>ZAMÓWIENIE</w:t>
      </w:r>
      <w:r w:rsidRPr="00961AEF">
        <w:rPr>
          <w:rFonts w:ascii="Arial" w:hAnsi="Arial" w:cs="Arial"/>
          <w:b/>
          <w:spacing w:val="-4"/>
        </w:rPr>
        <w:t xml:space="preserve"> </w:t>
      </w:r>
      <w:r w:rsidRPr="00961AEF">
        <w:rPr>
          <w:rFonts w:ascii="Arial" w:hAnsi="Arial" w:cs="Arial"/>
          <w:b/>
        </w:rPr>
        <w:t>PODSTAWOWE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+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OPCJA brutto</w:t>
      </w:r>
      <w:r w:rsidRPr="00961AEF">
        <w:rPr>
          <w:rFonts w:ascii="Arial" w:hAnsi="Arial" w:cs="Arial"/>
          <w:b/>
          <w:spacing w:val="-3"/>
        </w:rPr>
        <w:t xml:space="preserve"> </w:t>
      </w:r>
      <w:r w:rsidRPr="00961AEF">
        <w:rPr>
          <w:rFonts w:ascii="Arial" w:hAnsi="Arial" w:cs="Arial"/>
          <w:b/>
        </w:rPr>
        <w:t>(kolumna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14</w:t>
      </w:r>
      <w:r w:rsidRPr="00961AEF">
        <w:rPr>
          <w:rFonts w:ascii="Arial" w:hAnsi="Arial" w:cs="Arial"/>
          <w:b/>
          <w:spacing w:val="-1"/>
        </w:rPr>
        <w:t xml:space="preserve"> </w:t>
      </w:r>
      <w:r w:rsidRPr="00961AEF">
        <w:rPr>
          <w:rFonts w:ascii="Arial" w:hAnsi="Arial" w:cs="Arial"/>
          <w:b/>
        </w:rPr>
        <w:t>Tabeli Nr</w:t>
      </w:r>
      <w:r w:rsidRPr="00961AEF">
        <w:rPr>
          <w:rFonts w:ascii="Arial" w:hAnsi="Arial" w:cs="Arial"/>
          <w:b/>
          <w:spacing w:val="-2"/>
        </w:rPr>
        <w:t xml:space="preserve"> </w:t>
      </w:r>
      <w:r w:rsidRPr="00961AEF">
        <w:rPr>
          <w:rFonts w:ascii="Arial" w:hAnsi="Arial" w:cs="Arial"/>
          <w:b/>
        </w:rPr>
        <w:t>1)</w:t>
      </w:r>
      <w:r>
        <w:rPr>
          <w:rFonts w:ascii="Arial" w:hAnsi="Arial" w:cs="Arial"/>
          <w:b/>
        </w:rPr>
        <w:t xml:space="preserve"> …………………..</w:t>
      </w:r>
      <w:r w:rsidRPr="00961AEF">
        <w:rPr>
          <w:rFonts w:ascii="Arial" w:hAnsi="Arial" w:cs="Arial"/>
          <w:b/>
        </w:rPr>
        <w:t>zł.</w:t>
      </w:r>
    </w:p>
    <w:p w14:paraId="1794C88F" w14:textId="77777777" w:rsidR="00E70531" w:rsidRPr="005A3BFC" w:rsidRDefault="00E70531" w:rsidP="00E70531">
      <w:pPr>
        <w:pStyle w:val="Nagwek1"/>
        <w:shd w:val="clear" w:color="auto" w:fill="D8D7B0"/>
        <w:ind w:right="-32"/>
        <w:rPr>
          <w:rFonts w:ascii="Arial" w:hAnsi="Arial" w:cs="Arial"/>
          <w:b/>
          <w:bCs/>
          <w:color w:val="auto"/>
          <w:sz w:val="22"/>
          <w:szCs w:val="22"/>
          <w:u w:val="thick"/>
        </w:rPr>
      </w:pP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Wartość zamówienia ogółem - RAZEM: ZAMÓWIENIE PODSTAWOWE + OPCJA brutto (kolumna 14) to kryterium oceny ofert – „cena</w:t>
      </w:r>
      <w:r w:rsidRPr="005A3BFC">
        <w:rPr>
          <w:rFonts w:ascii="Arial" w:hAnsi="Arial" w:cs="Arial"/>
          <w:b/>
          <w:bCs/>
          <w:color w:val="auto"/>
          <w:spacing w:val="-59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brutto</w:t>
      </w:r>
      <w:r w:rsidRPr="005A3BFC">
        <w:rPr>
          <w:rFonts w:ascii="Arial" w:hAnsi="Arial" w:cs="Arial"/>
          <w:b/>
          <w:bCs/>
          <w:color w:val="auto"/>
          <w:spacing w:val="-2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oferty”</w:t>
      </w:r>
      <w:r w:rsidRPr="005A3BFC">
        <w:rPr>
          <w:rFonts w:ascii="Arial" w:hAnsi="Arial" w:cs="Arial"/>
          <w:b/>
          <w:bCs/>
          <w:color w:val="auto"/>
          <w:spacing w:val="-1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-</w:t>
      </w:r>
      <w:r w:rsidRPr="005A3BFC">
        <w:rPr>
          <w:rFonts w:ascii="Arial" w:hAnsi="Arial" w:cs="Arial"/>
          <w:b/>
          <w:bCs/>
          <w:color w:val="auto"/>
          <w:spacing w:val="-1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o</w:t>
      </w:r>
      <w:r w:rsidRPr="005A3BFC">
        <w:rPr>
          <w:rFonts w:ascii="Arial" w:hAnsi="Arial" w:cs="Arial"/>
          <w:b/>
          <w:bCs/>
          <w:color w:val="auto"/>
          <w:spacing w:val="-2"/>
          <w:sz w:val="22"/>
          <w:szCs w:val="22"/>
          <w:u w:val="thick"/>
        </w:rPr>
        <w:t xml:space="preserve"> </w:t>
      </w:r>
      <w:r w:rsidRPr="005A3BFC">
        <w:rPr>
          <w:rFonts w:ascii="Arial" w:hAnsi="Arial" w:cs="Arial"/>
          <w:b/>
          <w:bCs/>
          <w:color w:val="auto"/>
          <w:sz w:val="22"/>
          <w:szCs w:val="22"/>
          <w:u w:val="thick"/>
        </w:rPr>
        <w:t>wadze 100%</w:t>
      </w:r>
    </w:p>
    <w:p w14:paraId="56096232" w14:textId="77777777" w:rsidR="00E70531" w:rsidRDefault="00E70531" w:rsidP="00E70531">
      <w:pPr>
        <w:rPr>
          <w:rFonts w:ascii="Arial" w:hAnsi="Arial" w:cs="Arial"/>
        </w:rPr>
      </w:pPr>
    </w:p>
    <w:p w14:paraId="4108EE2F" w14:textId="77777777" w:rsidR="00E70531" w:rsidRPr="00755D5C" w:rsidRDefault="00E70531" w:rsidP="00E70531">
      <w:pPr>
        <w:pStyle w:val="Akapitzlist"/>
        <w:shd w:val="clear" w:color="auto" w:fill="D9E2F3" w:themeFill="accent5" w:themeFillTint="33"/>
        <w:spacing w:after="0" w:line="240" w:lineRule="auto"/>
        <w:ind w:left="709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2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II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Pr="00755D5C">
        <w:rPr>
          <w:rFonts w:ascii="Arial" w:eastAsia="Calibri" w:hAnsi="Arial" w:cs="Arial"/>
          <w:b/>
          <w:bCs/>
        </w:rPr>
        <w:t>Drobny sprzęt gospodarczy dla Służby Żywnościowej;</w:t>
      </w:r>
    </w:p>
    <w:tbl>
      <w:tblPr>
        <w:tblStyle w:val="TableNormal"/>
        <w:tblpPr w:leftFromText="141" w:rightFromText="141" w:vertAnchor="text" w:horzAnchor="margin" w:tblpXSpec="center" w:tblpY="120"/>
        <w:tblW w:w="16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75"/>
        <w:gridCol w:w="719"/>
        <w:gridCol w:w="850"/>
        <w:gridCol w:w="851"/>
        <w:gridCol w:w="1134"/>
        <w:gridCol w:w="992"/>
        <w:gridCol w:w="1134"/>
        <w:gridCol w:w="992"/>
        <w:gridCol w:w="1134"/>
        <w:gridCol w:w="1134"/>
        <w:gridCol w:w="851"/>
        <w:gridCol w:w="992"/>
        <w:gridCol w:w="1134"/>
      </w:tblGrid>
      <w:tr w:rsidR="00E70531" w:rsidRPr="00882E0E" w14:paraId="6FF0C6C3" w14:textId="77777777" w:rsidTr="00BA0B27">
        <w:trPr>
          <w:trHeight w:val="563"/>
        </w:trPr>
        <w:tc>
          <w:tcPr>
            <w:tcW w:w="568" w:type="dxa"/>
            <w:vMerge w:val="restart"/>
            <w:tcBorders>
              <w:right w:val="single" w:sz="4" w:space="0" w:color="000000"/>
            </w:tcBorders>
            <w:shd w:val="clear" w:color="auto" w:fill="D9E2F3" w:themeFill="accent5" w:themeFillTint="33"/>
          </w:tcPr>
          <w:p w14:paraId="0EA648A2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C3D343D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309C347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Lp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3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89560B2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5AB67B3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BB63277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Nazwa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produktu</w:t>
            </w:r>
            <w:proofErr w:type="spellEnd"/>
          </w:p>
        </w:tc>
        <w:tc>
          <w:tcPr>
            <w:tcW w:w="7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7BAE390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7B8C71B" w14:textId="77777777" w:rsidR="00E70531" w:rsidRPr="00882E0E" w:rsidRDefault="00E70531" w:rsidP="00BA0B27">
            <w:pPr>
              <w:spacing w:before="7"/>
              <w:jc w:val="center"/>
              <w:rPr>
                <w:rFonts w:ascii="Arial" w:eastAsia="Arial" w:hAnsi="Arial" w:cs="Arial"/>
                <w:b/>
                <w:sz w:val="23"/>
              </w:rPr>
            </w:pPr>
          </w:p>
          <w:p w14:paraId="16BB2EB4" w14:textId="77777777" w:rsidR="00E70531" w:rsidRPr="00882E0E" w:rsidRDefault="00E70531" w:rsidP="00BA0B27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</w:t>
            </w: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miary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25FB6557" w14:textId="77777777" w:rsidR="00E70531" w:rsidRPr="00882E0E" w:rsidRDefault="00E70531" w:rsidP="00BA0B27">
            <w:pPr>
              <w:spacing w:before="179"/>
              <w:ind w:right="30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Cena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386B8C0E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10E8B993" w14:textId="77777777" w:rsidR="00E70531" w:rsidRPr="00882E0E" w:rsidRDefault="00E70531" w:rsidP="00BA0B27">
            <w:pPr>
              <w:spacing w:before="1"/>
              <w:ind w:right="38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4B23F0A1" w14:textId="77777777" w:rsidR="00E70531" w:rsidRPr="00882E0E" w:rsidRDefault="00E70531" w:rsidP="00BA0B27">
            <w:pPr>
              <w:spacing w:before="179"/>
              <w:ind w:right="6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Stawka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w w:val="95"/>
                <w:sz w:val="20"/>
              </w:rPr>
              <w:t>podatku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0"/>
                <w:w w:val="9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VAT</w:t>
            </w:r>
          </w:p>
          <w:p w14:paraId="3CD31B1E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09C42472" w14:textId="77777777" w:rsidR="00E70531" w:rsidRPr="00882E0E" w:rsidRDefault="00E70531" w:rsidP="00BA0B27">
            <w:pPr>
              <w:spacing w:before="1"/>
              <w:ind w:right="27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[%]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4B6D506" w14:textId="77777777" w:rsidR="00E70531" w:rsidRPr="00882E0E" w:rsidRDefault="00E70531" w:rsidP="00BA0B27">
            <w:pPr>
              <w:spacing w:before="169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5171615" w14:textId="77777777" w:rsidR="00E70531" w:rsidRPr="00882E0E" w:rsidRDefault="00E70531" w:rsidP="00BA0B27">
            <w:pPr>
              <w:spacing w:before="54"/>
              <w:ind w:right="45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W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RAMACH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PRAWA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OPCJI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51B6E15E" w14:textId="77777777" w:rsidR="00E70531" w:rsidRPr="00882E0E" w:rsidRDefault="00E70531" w:rsidP="00BA0B27">
            <w:pPr>
              <w:spacing w:before="54"/>
              <w:ind w:right="5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RAZEM: ZAMÓWIENIE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  <w:r w:rsidRPr="00882E0E">
              <w:rPr>
                <w:rFonts w:ascii="Arial" w:eastAsia="Arial" w:hAnsi="Arial" w:cs="Arial"/>
                <w:b/>
                <w:spacing w:val="-10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+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OPCJA</w:t>
            </w:r>
          </w:p>
        </w:tc>
      </w:tr>
      <w:tr w:rsidR="00E70531" w:rsidRPr="00882E0E" w14:paraId="3C991354" w14:textId="77777777" w:rsidTr="00BA0B27">
        <w:trPr>
          <w:trHeight w:val="925"/>
        </w:trPr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  <w:shd w:val="clear" w:color="auto" w:fill="D9E2F3" w:themeFill="accent5" w:themeFillTint="33"/>
          </w:tcPr>
          <w:p w14:paraId="03060B19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19E4730F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C1ECA09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7439A5F7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62A0E7BE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1E75D55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33F462A4" w14:textId="77777777" w:rsidR="00E70531" w:rsidRPr="00882E0E" w:rsidRDefault="00E70531" w:rsidP="00BA0B27">
            <w:pPr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1790279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pacing w:val="-53"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5A60AE14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 6)</w:t>
            </w:r>
          </w:p>
          <w:p w14:paraId="4A03121A" w14:textId="77777777" w:rsidR="00E70531" w:rsidRPr="00882E0E" w:rsidRDefault="00E70531" w:rsidP="00BA0B27">
            <w:pPr>
              <w:spacing w:line="228" w:lineRule="exact"/>
              <w:ind w:right="9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2DA4B4E" w14:textId="77777777" w:rsidR="00E70531" w:rsidRPr="00882E0E" w:rsidRDefault="00E70531" w:rsidP="00BA0B27">
            <w:pPr>
              <w:spacing w:before="121"/>
              <w:ind w:right="235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B87E3B3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67372750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9EC075F" w14:textId="77777777" w:rsidR="00E70531" w:rsidRPr="00882E0E" w:rsidRDefault="00E70531" w:rsidP="00BA0B27">
            <w:pPr>
              <w:spacing w:before="6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9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9)</w:t>
            </w:r>
          </w:p>
          <w:p w14:paraId="7EE3A325" w14:textId="77777777" w:rsidR="00E70531" w:rsidRPr="00882E0E" w:rsidRDefault="00E70531" w:rsidP="00BA0B27">
            <w:pPr>
              <w:spacing w:line="209" w:lineRule="exact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DF6C843" w14:textId="77777777" w:rsidR="00E70531" w:rsidRPr="00882E0E" w:rsidRDefault="00E70531" w:rsidP="00BA0B27">
            <w:pPr>
              <w:spacing w:before="121"/>
              <w:ind w:right="248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3"/>
                <w:sz w:val="20"/>
              </w:rPr>
              <w:t xml:space="preserve">          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F6D9C0F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2B08F70B" w14:textId="77777777" w:rsidR="00E70531" w:rsidRPr="00882E0E" w:rsidRDefault="00E70531" w:rsidP="00BA0B27">
            <w:pPr>
              <w:ind w:right="66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1FA23C3" w14:textId="77777777" w:rsidR="00E70531" w:rsidRPr="00882E0E" w:rsidRDefault="00E70531" w:rsidP="00BA0B27">
            <w:pPr>
              <w:spacing w:before="6"/>
              <w:ind w:right="1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443A9D3F" w14:textId="77777777" w:rsidR="00E70531" w:rsidRPr="00882E0E" w:rsidRDefault="00E70531" w:rsidP="00BA0B27">
            <w:pPr>
              <w:spacing w:line="230" w:lineRule="exact"/>
              <w:ind w:right="14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kol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4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12)</w:t>
            </w:r>
            <w:r w:rsidRPr="00882E0E">
              <w:rPr>
                <w:rFonts w:ascii="Arial" w:eastAsia="Arial" w:hAnsi="Arial" w:cs="Arial"/>
                <w:b/>
                <w:spacing w:val="-52"/>
                <w:sz w:val="20"/>
              </w:rPr>
              <w:t xml:space="preserve">       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7AF5693" w14:textId="77777777" w:rsidR="00E70531" w:rsidRPr="00882E0E" w:rsidRDefault="00E70531" w:rsidP="00BA0B27">
            <w:pPr>
              <w:spacing w:before="121"/>
              <w:ind w:right="277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</w:tr>
      <w:tr w:rsidR="00E70531" w:rsidRPr="00882E0E" w14:paraId="211B67F5" w14:textId="77777777" w:rsidTr="00BA0B27">
        <w:trPr>
          <w:trHeight w:val="271"/>
        </w:trPr>
        <w:tc>
          <w:tcPr>
            <w:tcW w:w="568" w:type="dxa"/>
            <w:tcBorders>
              <w:right w:val="single" w:sz="4" w:space="0" w:color="000000"/>
            </w:tcBorders>
          </w:tcPr>
          <w:p w14:paraId="578753C2" w14:textId="77777777" w:rsidR="00E70531" w:rsidRPr="00882E0E" w:rsidRDefault="00E70531" w:rsidP="00BA0B27">
            <w:pPr>
              <w:spacing w:before="20"/>
              <w:ind w:right="189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1</w:t>
            </w:r>
          </w:p>
        </w:tc>
        <w:tc>
          <w:tcPr>
            <w:tcW w:w="3675" w:type="dxa"/>
            <w:tcBorders>
              <w:left w:val="single" w:sz="4" w:space="0" w:color="000000"/>
              <w:right w:val="single" w:sz="4" w:space="0" w:color="000000"/>
            </w:tcBorders>
          </w:tcPr>
          <w:p w14:paraId="7DA515EF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2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77792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DC2FEB8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CB2BB26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286A2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3C900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2B7CE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21328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5BDA7" w14:textId="77777777" w:rsidR="00E70531" w:rsidRPr="00882E0E" w:rsidRDefault="00E70531" w:rsidP="00BA0B27">
            <w:pPr>
              <w:spacing w:before="20"/>
              <w:ind w:right="20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29628C" w14:textId="77777777" w:rsidR="00E70531" w:rsidRPr="00882E0E" w:rsidRDefault="00E70531" w:rsidP="00BA0B27">
            <w:pPr>
              <w:spacing w:before="20"/>
              <w:ind w:right="248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65526" w14:textId="77777777" w:rsidR="00E70531" w:rsidRPr="00882E0E" w:rsidRDefault="00E70531" w:rsidP="00BA0B27">
            <w:pPr>
              <w:spacing w:before="20"/>
              <w:ind w:right="6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D66CC" w14:textId="77777777" w:rsidR="00E70531" w:rsidRPr="00882E0E" w:rsidRDefault="00E70531" w:rsidP="00BA0B27">
            <w:pPr>
              <w:spacing w:before="20"/>
              <w:ind w:right="14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B8D91B4" w14:textId="77777777" w:rsidR="00E70531" w:rsidRPr="00882E0E" w:rsidRDefault="00E70531" w:rsidP="00BA0B27">
            <w:pPr>
              <w:spacing w:before="20"/>
              <w:ind w:right="27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14</w:t>
            </w:r>
          </w:p>
        </w:tc>
      </w:tr>
      <w:tr w:rsidR="00E70531" w:rsidRPr="00882E0E" w14:paraId="5E030DCA" w14:textId="77777777" w:rsidTr="00BA0B27">
        <w:trPr>
          <w:trHeight w:val="431"/>
        </w:trPr>
        <w:tc>
          <w:tcPr>
            <w:tcW w:w="568" w:type="dxa"/>
            <w:tcBorders>
              <w:right w:val="single" w:sz="4" w:space="0" w:color="000000"/>
            </w:tcBorders>
          </w:tcPr>
          <w:p w14:paraId="336FD302" w14:textId="77777777" w:rsidR="00E70531" w:rsidRPr="00882E0E" w:rsidRDefault="00E70531" w:rsidP="00BA0B27">
            <w:pPr>
              <w:spacing w:before="102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C59F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Czyściwo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celulozowe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na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rolce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białe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dopuszczone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kontaktu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                  z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żywnością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  <w:lang w:eastAsia="ar-SA"/>
              </w:rPr>
              <w:t>:</w:t>
            </w:r>
          </w:p>
          <w:p w14:paraId="3FF0530E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- Surowiec: 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celuloza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100%</w:t>
            </w:r>
          </w:p>
          <w:p w14:paraId="01AF2851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Ilość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warstw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:  2 </w:t>
            </w:r>
          </w:p>
          <w:p w14:paraId="37AA51F1" w14:textId="77777777" w:rsidR="00E70531" w:rsidRPr="00C042FB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-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Długość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rolki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>:  od 250 m do 300 m</w:t>
            </w:r>
          </w:p>
          <w:p w14:paraId="1C164BF8" w14:textId="77777777" w:rsidR="00E70531" w:rsidRPr="00C042FB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-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Ilość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odcinków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: 1000 </w:t>
            </w:r>
          </w:p>
          <w:p w14:paraId="1E6D232A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Szerokość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rolki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>: od 24 do 26 cm</w:t>
            </w:r>
          </w:p>
          <w:p w14:paraId="5BEAD354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-System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dozowania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W1 (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stojak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podłogowy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>)</w:t>
            </w:r>
          </w:p>
          <w:p w14:paraId="5ABA2BE2" w14:textId="77777777" w:rsidR="00E70531" w:rsidRPr="005A79D6" w:rsidRDefault="00E70531" w:rsidP="00BA0B27">
            <w:pPr>
              <w:spacing w:before="102"/>
              <w:rPr>
                <w:rFonts w:eastAsia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wymagany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certyfikat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 PZH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lub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ECOLABEL.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6C4C" w14:textId="77777777" w:rsidR="00E70531" w:rsidRPr="00882E0E" w:rsidRDefault="00E70531" w:rsidP="00BA0B27">
            <w:pPr>
              <w:spacing w:before="102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685E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FF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8018" w14:textId="77777777" w:rsidR="00E70531" w:rsidRPr="00882E0E" w:rsidRDefault="00E70531" w:rsidP="00BA0B27">
            <w:pPr>
              <w:spacing w:before="102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049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EA7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41E0" w14:textId="77777777" w:rsidR="00E70531" w:rsidRPr="00882E0E" w:rsidRDefault="00E70531" w:rsidP="00BA0B27">
            <w:pPr>
              <w:spacing w:before="102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112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084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D40D" w14:textId="77777777" w:rsidR="00E70531" w:rsidRPr="00882E0E" w:rsidRDefault="00E70531" w:rsidP="00BA0B27">
            <w:pPr>
              <w:spacing w:before="102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A4C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9418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9B9A29F" w14:textId="77777777" w:rsidTr="00BA0B27">
        <w:trPr>
          <w:trHeight w:val="327"/>
        </w:trPr>
        <w:tc>
          <w:tcPr>
            <w:tcW w:w="568" w:type="dxa"/>
            <w:tcBorders>
              <w:right w:val="single" w:sz="4" w:space="0" w:color="000000"/>
            </w:tcBorders>
          </w:tcPr>
          <w:p w14:paraId="3634D7FF" w14:textId="77777777" w:rsidR="00E70531" w:rsidRPr="00882E0E" w:rsidRDefault="00E70531" w:rsidP="00BA0B27">
            <w:pPr>
              <w:spacing w:before="54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2.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F34C5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Czyściwo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włókninowe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nasączane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trudnych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zabrudzeń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powierzchni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lastRenderedPageBreak/>
              <w:t>wiaderku</w:t>
            </w:r>
            <w:proofErr w:type="spellEnd"/>
            <w:r w:rsidRPr="005A79D6">
              <w:rPr>
                <w:rFonts w:ascii="Arial" w:eastAsia="SimSun" w:hAnsi="Arial" w:cs="Arial"/>
                <w:b/>
                <w:sz w:val="18"/>
                <w:szCs w:val="18"/>
              </w:rPr>
              <w:t>.</w:t>
            </w:r>
          </w:p>
          <w:p w14:paraId="0DA828F6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Efektywne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w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usuwaniu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opornych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zabrudzeń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. 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Wygodny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system w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codziennej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pracy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-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poręczne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plastikowe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wiaderko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gwarantuje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że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czyściwo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jest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równomiernie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nasączone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preparatem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chemicznym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. </w:t>
            </w:r>
          </w:p>
          <w:p w14:paraId="07380C1C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Praktyczna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zamykana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zatyczka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oraz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szczelny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silikonowy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otwór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chroni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czyściwo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przed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wysychaniem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zapewnia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kontrolę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dozowania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-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jeden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odcinek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za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każdym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razem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>.</w:t>
            </w:r>
          </w:p>
          <w:p w14:paraId="0C353E21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System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dozowania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>: Handy Bucket</w:t>
            </w:r>
          </w:p>
          <w:p w14:paraId="719D350D" w14:textId="77777777" w:rsidR="00E70531" w:rsidRPr="00C042FB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Materiał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: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włóknina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</w:p>
          <w:p w14:paraId="37093559" w14:textId="77777777" w:rsidR="00E70531" w:rsidRPr="00C042FB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Długość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rolki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>: 15,66 – 15,80 m</w:t>
            </w:r>
          </w:p>
          <w:p w14:paraId="77507A76" w14:textId="77777777" w:rsidR="00E70531" w:rsidRPr="00C042FB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Średnica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>: 13,5 - 14 cm</w:t>
            </w:r>
          </w:p>
          <w:p w14:paraId="6576E69E" w14:textId="77777777" w:rsidR="00E70531" w:rsidRPr="00C042FB" w:rsidRDefault="00E70531" w:rsidP="00BA0B27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Szerokość</w:t>
            </w:r>
            <w:proofErr w:type="spellEnd"/>
            <w:r w:rsidRPr="00C042FB">
              <w:rPr>
                <w:rFonts w:ascii="Arial" w:eastAsia="SimSun" w:hAnsi="Arial" w:cs="Arial"/>
                <w:sz w:val="18"/>
                <w:szCs w:val="18"/>
              </w:rPr>
              <w:t>: 27 cm x 27 cm</w:t>
            </w:r>
          </w:p>
          <w:p w14:paraId="1D7A2F04" w14:textId="77777777" w:rsidR="00E70531" w:rsidRPr="005A79D6" w:rsidRDefault="00E70531" w:rsidP="00BA0B27">
            <w:pPr>
              <w:spacing w:before="54"/>
              <w:rPr>
                <w:rFonts w:eastAsia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Opakowanie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jednostkowe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: 1 </w:t>
            </w:r>
            <w:proofErr w:type="spellStart"/>
            <w:r w:rsidRPr="005A79D6">
              <w:rPr>
                <w:rFonts w:ascii="Arial" w:eastAsia="SimSun" w:hAnsi="Arial" w:cs="Arial"/>
                <w:sz w:val="18"/>
                <w:szCs w:val="18"/>
              </w:rPr>
              <w:t>wiaderko</w:t>
            </w:r>
            <w:proofErr w:type="spellEnd"/>
            <w:r w:rsidRPr="005A79D6">
              <w:rPr>
                <w:rFonts w:ascii="Arial" w:eastAsia="SimSun" w:hAnsi="Arial" w:cs="Arial"/>
                <w:sz w:val="18"/>
                <w:szCs w:val="18"/>
              </w:rPr>
              <w:t xml:space="preserve"> x 58-</w:t>
            </w:r>
            <w:r w:rsidRPr="00C042FB">
              <w:rPr>
                <w:rFonts w:ascii="Arial" w:eastAsia="SimSun" w:hAnsi="Arial" w:cs="Arial"/>
                <w:sz w:val="18"/>
                <w:szCs w:val="18"/>
              </w:rPr>
              <w:t xml:space="preserve">60 </w:t>
            </w:r>
            <w:proofErr w:type="spellStart"/>
            <w:r w:rsidRPr="00C042FB">
              <w:rPr>
                <w:rFonts w:ascii="Arial" w:eastAsia="SimSun" w:hAnsi="Arial" w:cs="Arial"/>
                <w:sz w:val="18"/>
                <w:szCs w:val="18"/>
              </w:rPr>
              <w:t>odcinków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6A57" w14:textId="77777777" w:rsidR="00E70531" w:rsidRPr="00882E0E" w:rsidRDefault="00E70531" w:rsidP="00BA0B27">
            <w:pPr>
              <w:spacing w:before="54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8D2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139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774E" w14:textId="77777777" w:rsidR="00E70531" w:rsidRPr="00882E0E" w:rsidRDefault="00E70531" w:rsidP="00BA0B27">
            <w:pPr>
              <w:spacing w:before="54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0BC2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308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F37A" w14:textId="77777777" w:rsidR="00E70531" w:rsidRPr="00882E0E" w:rsidRDefault="00E70531" w:rsidP="00BA0B27">
            <w:pPr>
              <w:spacing w:before="54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64E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42F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CF4D" w14:textId="77777777" w:rsidR="00E70531" w:rsidRPr="00882E0E" w:rsidRDefault="00E70531" w:rsidP="00BA0B27">
            <w:pPr>
              <w:spacing w:before="54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75D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CCB2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51D0B70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31A05FA1" w14:textId="77777777" w:rsidR="00E70531" w:rsidRPr="00882E0E" w:rsidRDefault="00E70531" w:rsidP="00BA0B27">
            <w:pPr>
              <w:spacing w:before="121"/>
              <w:ind w:right="189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659C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Ściereczka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mikrofibry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kuchni</w:t>
            </w:r>
            <w:proofErr w:type="spellEnd"/>
          </w:p>
          <w:p w14:paraId="2F240A1F" w14:textId="77777777" w:rsidR="00E70531" w:rsidRPr="005A79D6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Wymiary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: 30-35 x 30-35cm.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0D79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601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5CEF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1BFB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603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389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BB5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F0A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56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A9D1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74E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D30F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A08CFF8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564CA400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4.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6572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Druciak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metalowy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>okrągły</w:t>
            </w:r>
            <w:proofErr w:type="spellEnd"/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Fi 10 cm</w:t>
            </w:r>
          </w:p>
          <w:p w14:paraId="090CB144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A79D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wykonany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ze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stali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nierdzewnej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cienkich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skręconych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w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spiralę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kawałków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metalu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o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delikatnej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strukturze</w:t>
            </w:r>
            <w:proofErr w:type="spellEnd"/>
          </w:p>
          <w:p w14:paraId="46F931EE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przeznaczony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czyszczenia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naczyń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kuchennych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</w:p>
          <w:p w14:paraId="60FD4216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rysujący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delikatnych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powierzchni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</w:p>
          <w:p w14:paraId="6EDD42E5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wielokrotnego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użytku</w:t>
            </w:r>
            <w:proofErr w:type="spellEnd"/>
            <w:r w:rsidRPr="005A79D6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14:paraId="395C4387" w14:textId="77777777" w:rsidR="00E70531" w:rsidRPr="005A79D6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6118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A16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8B10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C9D0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369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D6D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AE2E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090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5F2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40D1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64D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49BC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9EA8F63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3F1F6384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5.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93B3" w14:textId="77777777" w:rsidR="00E70531" w:rsidRPr="005A79D6" w:rsidRDefault="00E70531" w:rsidP="00BA0B27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Gąbka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kuchenna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ze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zmywakiem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szorowania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65E3FE36" w14:textId="77777777" w:rsidR="00E70531" w:rsidRPr="005A79D6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Gąbka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do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ręcznego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mycia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naczyń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garnków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Nie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rysuje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Powinna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posiadać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dwie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powierzchnie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robocze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jedna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standardowej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chropowatości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druga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zwiększonej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– do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szorowania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usuwania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trudnych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zabrudzeń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 Wymiary:7x4,5x15cm   (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szer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./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wys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./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.)                                         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Materiał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poliamid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poliuretan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poliester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.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42B1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81C6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8457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B74D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D99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6C4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19D7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277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02A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B01D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3FB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25BD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73CE06D" w14:textId="77777777" w:rsidTr="00BA0B27">
        <w:trPr>
          <w:trHeight w:val="301"/>
        </w:trPr>
        <w:tc>
          <w:tcPr>
            <w:tcW w:w="568" w:type="dxa"/>
            <w:tcBorders>
              <w:right w:val="single" w:sz="4" w:space="0" w:color="000000"/>
            </w:tcBorders>
          </w:tcPr>
          <w:p w14:paraId="368BB6F6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6.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6C7B9" w14:textId="77777777" w:rsidR="00E70531" w:rsidRPr="005A79D6" w:rsidRDefault="00E70531" w:rsidP="00BA0B27">
            <w:pPr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5A79D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Nakładka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mopa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płaskiego</w:t>
            </w:r>
            <w:proofErr w:type="spellEnd"/>
            <w:r w:rsidRPr="005A79D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Długość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nakładki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40 cm</w:t>
            </w:r>
          </w:p>
          <w:p w14:paraId="1E58BB35" w14:textId="77777777" w:rsidR="00E70531" w:rsidRPr="005A79D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Szerokość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kieszeni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: 12cm</w:t>
            </w:r>
          </w:p>
          <w:p w14:paraId="4D12A02B" w14:textId="77777777" w:rsidR="00E70531" w:rsidRPr="005A79D6" w:rsidRDefault="00E70531" w:rsidP="00BA0B2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 xml:space="preserve">Ze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specjalnym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zaczepem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umożliwiającym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namaczanie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płukanie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nakładki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sposób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tzw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 ,,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bezdotykowy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’’,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który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będzie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wraz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ze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stelażem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rasant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pozawalać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takie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używanie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Mop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bawełniany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o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bardzo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dużej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żywotności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Możliwość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prania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dezynfekcji</w:t>
            </w:r>
            <w:proofErr w:type="spellEnd"/>
            <w:r w:rsidRPr="005A79D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95ºC</w:t>
            </w:r>
            <w:r w:rsidRPr="005A79D6">
              <w:rPr>
                <w:rFonts w:ascii="Arial" w:eastAsia="Times New Roman" w:hAnsi="Arial" w:cs="Arial"/>
                <w:sz w:val="18"/>
                <w:szCs w:val="18"/>
              </w:rPr>
              <w:t xml:space="preserve">” </w:t>
            </w:r>
          </w:p>
          <w:p w14:paraId="5E976923" w14:textId="77777777" w:rsidR="00E70531" w:rsidRPr="005A79D6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438C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Szt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37EA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CEC5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2F56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D2E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C26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2634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9BC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7AC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3CBA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8A2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DF6A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46602887" w14:textId="77777777" w:rsidTr="00BA0B27">
        <w:trPr>
          <w:trHeight w:val="464"/>
        </w:trPr>
        <w:tc>
          <w:tcPr>
            <w:tcW w:w="568" w:type="dxa"/>
            <w:tcBorders>
              <w:right w:val="single" w:sz="4" w:space="0" w:color="000000"/>
            </w:tcBorders>
          </w:tcPr>
          <w:p w14:paraId="757A9B6C" w14:textId="77777777" w:rsidR="00E70531" w:rsidRPr="00882E0E" w:rsidRDefault="00E70531" w:rsidP="00BA0B27">
            <w:pPr>
              <w:spacing w:before="121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7.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978BD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Rękawice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żaroodporne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F89EA44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Rękawice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piekarnika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odporność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temperaturę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do 300 ºC,</w:t>
            </w:r>
          </w:p>
          <w:p w14:paraId="58ECF311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Chronią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skórę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przed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nadmiernym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ciepłem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oparzeniami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1535AE24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Rozmiar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uniwersalny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4766622F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Wyprodukowane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materiałów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dopuszczonych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kontaktu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żywnością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naturalna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produkcja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zgodna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wytycznymi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dotyczącymi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higieny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bezpieczeństwa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produkt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posiadający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oznaczenia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zgodnie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przepisami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materiał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zgodny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europejskimi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normami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dotyczącymi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żywności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–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dostarczyć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przy</w:t>
            </w:r>
            <w:proofErr w:type="spellEnd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/>
                <w:bCs/>
                <w:sz w:val="18"/>
                <w:szCs w:val="18"/>
              </w:rPr>
              <w:t>dostawie</w:t>
            </w:r>
            <w:proofErr w:type="spellEnd"/>
          </w:p>
          <w:p w14:paraId="3DD18D60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Rękawice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5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palców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pasujące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lewa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prawa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rękę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2B296FB9" w14:textId="77777777" w:rsidR="00E70531" w:rsidRPr="005A79D6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Całkowita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długość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>: min. 360mm</w:t>
            </w:r>
          </w:p>
          <w:p w14:paraId="6FAFC97F" w14:textId="77777777" w:rsidR="00E70531" w:rsidRPr="005A79D6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: 1 para - 2 </w:t>
            </w:r>
            <w:proofErr w:type="spellStart"/>
            <w:r w:rsidRPr="005A79D6">
              <w:rPr>
                <w:rFonts w:ascii="Arial" w:hAnsi="Arial" w:cs="Arial"/>
                <w:bCs/>
                <w:sz w:val="18"/>
                <w:szCs w:val="18"/>
              </w:rPr>
              <w:t>sztuki</w:t>
            </w:r>
            <w:proofErr w:type="spellEnd"/>
            <w:r w:rsidRPr="005A79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FD4E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sz w:val="20"/>
              </w:rPr>
              <w:t>Para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7008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9C74" w14:textId="77777777" w:rsidR="00E70531" w:rsidRPr="00882E0E" w:rsidRDefault="00E70531" w:rsidP="00BA0B27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D4CD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7AF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1BF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A798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512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245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7838" w14:textId="77777777" w:rsidR="00E70531" w:rsidRPr="00882E0E" w:rsidRDefault="00E70531" w:rsidP="00BA0B27">
            <w:pPr>
              <w:spacing w:before="121"/>
              <w:ind w:right="67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BDA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8A50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570F0C8" w14:textId="77777777" w:rsidTr="00BA0B27">
        <w:trPr>
          <w:trHeight w:val="477"/>
        </w:trPr>
        <w:tc>
          <w:tcPr>
            <w:tcW w:w="779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FFB036" w14:textId="77777777" w:rsidR="00E70531" w:rsidRPr="00882E0E" w:rsidRDefault="00E70531" w:rsidP="00BA0B27">
            <w:pPr>
              <w:spacing w:before="12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ZAMÓWIENIA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OGÓŁEM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ZADANIE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917FA6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7EE4C1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AB06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57E3E4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728022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E6B23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14E9B2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7FA2039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</w:tbl>
    <w:p w14:paraId="58D1E738" w14:textId="77777777" w:rsidR="00E70531" w:rsidRDefault="00E70531" w:rsidP="00E70531">
      <w:pPr>
        <w:rPr>
          <w:rFonts w:ascii="Arial" w:eastAsia="Calibri" w:hAnsi="Arial" w:cs="Arial"/>
          <w:b/>
          <w:bCs/>
        </w:rPr>
      </w:pPr>
    </w:p>
    <w:p w14:paraId="07A042E3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2A32B564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2b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76657645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2D773712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518866B5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</w:t>
      </w:r>
      <w:r w:rsidRPr="009F17C3">
        <w:rPr>
          <w:rFonts w:ascii="Arial" w:hAnsi="Arial" w:cs="Arial"/>
          <w:b/>
          <w:u w:val="single"/>
        </w:rPr>
        <w:lastRenderedPageBreak/>
        <w:t xml:space="preserve">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78D91E4B" w14:textId="77777777" w:rsidR="00E7053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4164"/>
        </w:tabs>
        <w:autoSpaceDE w:val="0"/>
        <w:autoSpaceDN w:val="0"/>
        <w:spacing w:before="1" w:after="0" w:line="240" w:lineRule="auto"/>
        <w:ind w:left="567" w:right="127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 xml:space="preserve">Zamawiający przewiduje możliwość skorzystania z prawa opcji w zadaniu </w:t>
      </w:r>
      <w:r>
        <w:rPr>
          <w:rFonts w:ascii="Arial" w:hAnsi="Arial" w:cs="Arial"/>
        </w:rPr>
        <w:t>II</w:t>
      </w:r>
      <w:r w:rsidRPr="009F17C3">
        <w:rPr>
          <w:rFonts w:ascii="Arial" w:hAnsi="Arial" w:cs="Arial"/>
        </w:rPr>
        <w:t xml:space="preserve"> określonego w art. 441 ustawy </w:t>
      </w:r>
      <w:proofErr w:type="spellStart"/>
      <w:r w:rsidRPr="009F17C3">
        <w:rPr>
          <w:rFonts w:ascii="Arial" w:hAnsi="Arial" w:cs="Arial"/>
        </w:rPr>
        <w:t>Pzp</w:t>
      </w:r>
      <w:proofErr w:type="spellEnd"/>
      <w:r w:rsidRPr="009F17C3">
        <w:rPr>
          <w:rFonts w:ascii="Arial" w:hAnsi="Arial" w:cs="Arial"/>
        </w:rPr>
        <w:t xml:space="preserve"> (prawo opcji) dla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  <w:spacing w:val="-1"/>
        </w:rPr>
        <w:t>poszczególnych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pozycji</w:t>
      </w:r>
      <w:r w:rsidRPr="009F17C3">
        <w:rPr>
          <w:rFonts w:ascii="Arial" w:hAnsi="Arial" w:cs="Arial"/>
          <w:spacing w:val="-14"/>
        </w:rPr>
        <w:t xml:space="preserve"> </w:t>
      </w:r>
      <w:r w:rsidRPr="009F17C3">
        <w:rPr>
          <w:rFonts w:ascii="Arial" w:hAnsi="Arial" w:cs="Arial"/>
          <w:spacing w:val="-1"/>
        </w:rPr>
        <w:t>asortymentowych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maksymalnie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do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ilości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  <w:spacing w:val="-1"/>
        </w:rPr>
        <w:t>asortymentu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ujętego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stanowiącym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Nr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1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</w:rPr>
        <w:t xml:space="preserve">SWZ, w Tabeli Nr </w:t>
      </w:r>
      <w:r>
        <w:rPr>
          <w:rFonts w:ascii="Arial" w:hAnsi="Arial" w:cs="Arial"/>
        </w:rPr>
        <w:t>2</w:t>
      </w:r>
      <w:r w:rsidRPr="009F17C3">
        <w:rPr>
          <w:rFonts w:ascii="Arial" w:hAnsi="Arial" w:cs="Arial"/>
        </w:rPr>
        <w:t xml:space="preserve">, kolumna 9 (dla zadania </w:t>
      </w:r>
      <w:r>
        <w:rPr>
          <w:rFonts w:ascii="Arial" w:hAnsi="Arial" w:cs="Arial"/>
        </w:rPr>
        <w:t>I</w:t>
      </w:r>
      <w:r w:rsidRPr="009F17C3">
        <w:rPr>
          <w:rFonts w:ascii="Arial" w:hAnsi="Arial" w:cs="Arial"/>
        </w:rPr>
        <w:t>I). Skorzystanie przez Zamawiającego z prawa opcji będzie miało zastosowanie w ramach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zawartej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według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cen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jednostkowych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określonych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kolumnie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4.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Uruchomienie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prawa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może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nastąpić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po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  <w:spacing w:val="-1"/>
        </w:rPr>
        <w:t xml:space="preserve">wyczerpaniu ilości </w:t>
      </w:r>
      <w:r w:rsidRPr="009F17C3">
        <w:rPr>
          <w:rFonts w:ascii="Arial" w:hAnsi="Arial" w:cs="Arial"/>
        </w:rPr>
        <w:t>asortymentu w zamówieniu podstawowym, poprzez zamówienie (oświadczenie) złożone przez Zamawiającego. Zasady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realizacji przez Zamawiającego „opcji” oraz warunki i terminy realizacji usługi są takie same jak dla zamówień realizowanych dla zakresu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podstawowego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umowy.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Zamawiający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zastrzega,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że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„prawo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opcji”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jest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uprawnieniem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a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nie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zobowiązaniem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Zamawiającego.</w:t>
      </w:r>
    </w:p>
    <w:p w14:paraId="3C6C1CB5" w14:textId="77777777" w:rsidR="00E70531" w:rsidRPr="002D2B23" w:rsidRDefault="00E70531" w:rsidP="00E70531">
      <w:pPr>
        <w:pStyle w:val="Akapitzlist"/>
        <w:numPr>
          <w:ilvl w:val="0"/>
          <w:numId w:val="237"/>
        </w:numPr>
        <w:spacing w:after="0" w:line="256" w:lineRule="auto"/>
        <w:ind w:left="567" w:hanging="567"/>
        <w:rPr>
          <w:rFonts w:ascii="Arial" w:eastAsia="Times New Roman" w:hAnsi="Arial" w:cs="Arial"/>
          <w:lang w:eastAsia="pl-PL"/>
        </w:rPr>
      </w:pPr>
      <w:r w:rsidRPr="002D2B23">
        <w:rPr>
          <w:rFonts w:ascii="Arial" w:eastAsia="Times New Roman" w:hAnsi="Arial" w:cs="Arial"/>
          <w:lang w:eastAsia="pl-PL"/>
        </w:rPr>
        <w:t>Do pozycji:</w:t>
      </w:r>
    </w:p>
    <w:p w14:paraId="1A96102B" w14:textId="77777777" w:rsidR="00E70531" w:rsidRPr="002D2B23" w:rsidRDefault="00E70531" w:rsidP="00E70531">
      <w:pPr>
        <w:pStyle w:val="Akapitzlist"/>
        <w:numPr>
          <w:ilvl w:val="0"/>
          <w:numId w:val="215"/>
        </w:numPr>
        <w:spacing w:after="0" w:line="256" w:lineRule="auto"/>
        <w:rPr>
          <w:rFonts w:ascii="Arial" w:eastAsia="Times New Roman" w:hAnsi="Arial" w:cs="Arial"/>
          <w:lang w:eastAsia="pl-PL"/>
        </w:rPr>
      </w:pPr>
      <w:r w:rsidRPr="002D2B23">
        <w:rPr>
          <w:rFonts w:ascii="Arial" w:eastAsia="Times New Roman" w:hAnsi="Arial" w:cs="Arial"/>
          <w:lang w:eastAsia="pl-PL"/>
        </w:rPr>
        <w:t>nr 1  należy wraz z dostawą dołączyć</w:t>
      </w:r>
      <w:r w:rsidRPr="002D2B23">
        <w:rPr>
          <w:rFonts w:ascii="Arial" w:eastAsia="SimSun" w:hAnsi="Arial" w:cs="Arial"/>
          <w:b/>
          <w:sz w:val="18"/>
          <w:szCs w:val="18"/>
        </w:rPr>
        <w:t xml:space="preserve"> </w:t>
      </w:r>
      <w:r w:rsidRPr="002D2B23">
        <w:rPr>
          <w:rFonts w:ascii="Arial" w:eastAsia="SimSun" w:hAnsi="Arial" w:cs="Arial"/>
          <w:b/>
        </w:rPr>
        <w:t>wymagany certyfikat  PZH lub ECOLABEL</w:t>
      </w:r>
    </w:p>
    <w:p w14:paraId="09F6EEE2" w14:textId="77777777" w:rsidR="00E70531" w:rsidRPr="002D2B23" w:rsidRDefault="00E70531" w:rsidP="00E70531">
      <w:pPr>
        <w:pStyle w:val="Akapitzlist"/>
        <w:numPr>
          <w:ilvl w:val="0"/>
          <w:numId w:val="215"/>
        </w:numPr>
        <w:spacing w:after="0" w:line="256" w:lineRule="auto"/>
        <w:rPr>
          <w:rFonts w:ascii="Arial" w:eastAsia="Times New Roman" w:hAnsi="Arial" w:cs="Arial"/>
          <w:lang w:eastAsia="pl-PL"/>
        </w:rPr>
      </w:pPr>
      <w:r w:rsidRPr="002D2B23">
        <w:rPr>
          <w:rFonts w:ascii="Arial" w:eastAsia="SimSun" w:hAnsi="Arial" w:cs="Arial"/>
        </w:rPr>
        <w:t xml:space="preserve">nr 7 </w:t>
      </w:r>
      <w:r w:rsidRPr="002D2B23">
        <w:rPr>
          <w:rFonts w:ascii="Arial" w:eastAsia="Times New Roman" w:hAnsi="Arial" w:cs="Arial"/>
          <w:lang w:eastAsia="pl-PL"/>
        </w:rPr>
        <w:t xml:space="preserve">należy wraz z dostawą dołączyć dokumenty potwierdzające </w:t>
      </w:r>
      <w:r w:rsidRPr="002D2B23">
        <w:rPr>
          <w:rFonts w:ascii="Arial" w:eastAsia="Times New Roman" w:hAnsi="Arial" w:cs="Arial"/>
          <w:bCs/>
          <w:lang w:eastAsia="pl-PL"/>
        </w:rPr>
        <w:t>naturalną produkcje zgodną z wytycznymi dotyczącymi higieny i bezpieczeństwa, produkt posiadający oznaczenia CE zgodnie z przepisami, materiał zgodny z europejskimi normami dotyczącymi żywności</w:t>
      </w:r>
    </w:p>
    <w:p w14:paraId="6136FC7C" w14:textId="77777777" w:rsidR="00E70531" w:rsidRPr="002D2B23" w:rsidRDefault="00E70531" w:rsidP="00E70531">
      <w:pPr>
        <w:pStyle w:val="Akapitzlist"/>
        <w:spacing w:after="0" w:line="256" w:lineRule="auto"/>
        <w:ind w:left="150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811D95" w14:textId="77777777" w:rsidR="00E70531" w:rsidRPr="00E15E5E" w:rsidRDefault="00E70531" w:rsidP="00E70531">
      <w:pPr>
        <w:widowControl w:val="0"/>
        <w:shd w:val="clear" w:color="auto" w:fill="DEEAF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single"/>
        </w:rPr>
        <w:t>I</w:t>
      </w:r>
      <w:r w:rsidRPr="00E15E5E">
        <w:rPr>
          <w:rFonts w:ascii="Arial" w:eastAsia="Arial" w:hAnsi="Arial" w:cs="Arial"/>
          <w:b/>
          <w:bCs/>
          <w:u w:val="single"/>
        </w:rPr>
        <w:t>I:</w:t>
      </w:r>
    </w:p>
    <w:p w14:paraId="15588C43" w14:textId="77777777" w:rsidR="00E70531" w:rsidRPr="00E15E5E" w:rsidRDefault="00E70531" w:rsidP="00E70531">
      <w:pPr>
        <w:widowControl w:val="0"/>
        <w:shd w:val="clear" w:color="auto" w:fill="DEEAF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0109A37C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podstawowego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7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2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69D187EA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2657FADF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podstawowego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2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183FFA4E" w14:textId="77777777" w:rsidR="00E70531" w:rsidRPr="00E15E5E" w:rsidRDefault="00E70531" w:rsidP="00E7053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69724C23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1338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spacing w:val="-2"/>
        </w:rPr>
        <w:t>Wartość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zamówienia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w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ramach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prawa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opcji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ogółem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netto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(kolumna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10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Tabeli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Nr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>
        <w:rPr>
          <w:rFonts w:ascii="Arial MT" w:eastAsia="Arial MT" w:hAnsi="Arial MT" w:cs="Arial MT"/>
          <w:spacing w:val="-1"/>
        </w:rPr>
        <w:t>2</w:t>
      </w:r>
      <w:r w:rsidRPr="00E15E5E">
        <w:rPr>
          <w:rFonts w:ascii="Arial MT" w:eastAsia="Arial MT" w:hAnsi="Arial MT" w:cs="Arial MT"/>
          <w:spacing w:val="-1"/>
        </w:rPr>
        <w:t>)</w:t>
      </w:r>
      <w:r w:rsidRPr="00E15E5E">
        <w:rPr>
          <w:rFonts w:ascii="Arial MT" w:eastAsia="Arial MT" w:hAnsi="Arial MT" w:cs="Arial MT"/>
          <w:spacing w:val="-1"/>
        </w:rPr>
        <w:tab/>
      </w:r>
      <w:r w:rsidRPr="00E15E5E">
        <w:rPr>
          <w:rFonts w:ascii="Arial MT" w:eastAsia="Arial MT" w:hAnsi="Arial MT" w:cs="Arial MT"/>
        </w:rPr>
        <w:t>zł;</w:t>
      </w:r>
    </w:p>
    <w:p w14:paraId="60DFD7B2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1338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0662A09C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1313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spacing w:val="-2"/>
        </w:rPr>
        <w:t>Wartość</w:t>
      </w:r>
      <w:r w:rsidRPr="00E15E5E">
        <w:rPr>
          <w:rFonts w:ascii="Arial MT" w:eastAsia="Arial MT" w:hAnsi="Arial MT" w:cs="Arial MT"/>
          <w:spacing w:val="-14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zamówienia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w</w:t>
      </w:r>
      <w:r w:rsidRPr="00E15E5E">
        <w:rPr>
          <w:rFonts w:ascii="Arial MT" w:eastAsia="Arial MT" w:hAnsi="Arial MT" w:cs="Arial MT"/>
          <w:spacing w:val="-14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ramach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prawa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opcji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ogółem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brutto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(kolumna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11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Tabeli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Nr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>
        <w:rPr>
          <w:rFonts w:ascii="Arial MT" w:eastAsia="Arial MT" w:hAnsi="Arial MT" w:cs="Arial MT"/>
          <w:spacing w:val="-1"/>
        </w:rPr>
        <w:t>2</w:t>
      </w:r>
      <w:r w:rsidRPr="00E15E5E">
        <w:rPr>
          <w:rFonts w:ascii="Arial MT" w:eastAsia="Arial MT" w:hAnsi="Arial MT" w:cs="Arial MT"/>
          <w:spacing w:val="-1"/>
        </w:rPr>
        <w:t>)</w:t>
      </w:r>
      <w:r w:rsidRPr="00E15E5E">
        <w:rPr>
          <w:rFonts w:ascii="Arial MT" w:eastAsia="Arial MT" w:hAnsi="Arial MT" w:cs="Arial MT"/>
          <w:spacing w:val="-1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10B82517" w14:textId="77777777" w:rsidR="00E70531" w:rsidRPr="00E15E5E" w:rsidRDefault="00E70531" w:rsidP="00E7053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0373A17A" w14:textId="1A8FBECA" w:rsidR="00E70531" w:rsidRPr="00E15E5E" w:rsidRDefault="00E70531" w:rsidP="00E70531">
      <w:pPr>
        <w:widowControl w:val="0"/>
        <w:shd w:val="clear" w:color="auto" w:fill="DEEAF6"/>
        <w:tabs>
          <w:tab w:val="left" w:leader="dot" w:pos="1453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>Wartość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zamówienia</w:t>
      </w:r>
      <w:r w:rsidRPr="00E15E5E">
        <w:rPr>
          <w:rFonts w:ascii="Arial" w:eastAsia="Arial" w:hAnsi="Arial" w:cs="Arial"/>
          <w:b/>
          <w:bCs/>
          <w:spacing w:val="-3"/>
        </w:rPr>
        <w:t xml:space="preserve"> </w:t>
      </w:r>
      <w:r w:rsidRPr="00E15E5E">
        <w:rPr>
          <w:rFonts w:ascii="Arial" w:eastAsia="Arial" w:hAnsi="Arial" w:cs="Arial"/>
          <w:b/>
          <w:bCs/>
        </w:rPr>
        <w:t>ogółem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3"/>
        </w:rPr>
        <w:t xml:space="preserve"> </w:t>
      </w:r>
      <w:r w:rsidRPr="00E15E5E">
        <w:rPr>
          <w:rFonts w:ascii="Arial" w:eastAsia="Arial" w:hAnsi="Arial" w:cs="Arial"/>
          <w:b/>
          <w:bCs/>
        </w:rPr>
        <w:t>RAZEM: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ZAMÓWIENIE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PODSTAWOWE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+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OPCJA</w:t>
      </w:r>
      <w:r w:rsidRPr="00E15E5E">
        <w:rPr>
          <w:rFonts w:ascii="Arial" w:eastAsia="Arial" w:hAnsi="Arial" w:cs="Arial"/>
          <w:b/>
          <w:bCs/>
          <w:spacing w:val="4"/>
        </w:rPr>
        <w:t xml:space="preserve"> </w:t>
      </w:r>
      <w:r w:rsidRPr="00E15E5E">
        <w:rPr>
          <w:rFonts w:ascii="Arial" w:eastAsia="Arial" w:hAnsi="Arial" w:cs="Arial"/>
          <w:b/>
          <w:bCs/>
        </w:rPr>
        <w:t>netto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(kolumna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13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Tabeli Nr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 w:rsidRPr="00E15E5E">
        <w:rPr>
          <w:rFonts w:ascii="Arial" w:eastAsia="Arial" w:hAnsi="Arial" w:cs="Arial"/>
          <w:b/>
          <w:bCs/>
        </w:rPr>
        <w:t>)</w:t>
      </w:r>
      <w:r w:rsidR="005B63B7">
        <w:rPr>
          <w:rFonts w:ascii="Times New Roman" w:eastAsia="Arial" w:hAnsi="Times New Roman" w:cs="Arial"/>
          <w:b/>
          <w:bCs/>
        </w:rPr>
        <w:t>…………………………..</w:t>
      </w:r>
      <w:r w:rsidRPr="00E15E5E">
        <w:rPr>
          <w:rFonts w:ascii="Arial" w:eastAsia="Arial" w:hAnsi="Arial" w:cs="Arial"/>
          <w:b/>
          <w:bCs/>
        </w:rPr>
        <w:t>zł;</w:t>
      </w:r>
    </w:p>
    <w:p w14:paraId="060668B1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453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</w:p>
    <w:p w14:paraId="3EEAF796" w14:textId="23E79100" w:rsidR="00E70531" w:rsidRPr="00E15E5E" w:rsidRDefault="00E70531" w:rsidP="005B63B7">
      <w:pPr>
        <w:widowControl w:val="0"/>
        <w:shd w:val="clear" w:color="auto" w:fill="DEEAF6"/>
        <w:tabs>
          <w:tab w:val="left" w:leader="dot" w:pos="14565"/>
        </w:tabs>
        <w:autoSpaceDE w:val="0"/>
        <w:autoSpaceDN w:val="0"/>
        <w:spacing w:after="0" w:line="240" w:lineRule="auto"/>
        <w:ind w:right="-30"/>
        <w:rPr>
          <w:rFonts w:ascii="Arial" w:eastAsia="Arial MT" w:hAnsi="Arial" w:cs="Arial MT"/>
          <w:b/>
        </w:rPr>
      </w:pPr>
      <w:r w:rsidRPr="00E15E5E">
        <w:rPr>
          <w:rFonts w:ascii="Arial" w:eastAsia="Arial MT" w:hAnsi="Arial" w:cs="Arial MT"/>
          <w:b/>
        </w:rPr>
        <w:t>Wartość</w:t>
      </w:r>
      <w:r w:rsidRPr="00E15E5E">
        <w:rPr>
          <w:rFonts w:ascii="Arial" w:eastAsia="Arial MT" w:hAnsi="Arial" w:cs="Arial MT"/>
          <w:b/>
          <w:spacing w:val="-4"/>
        </w:rPr>
        <w:t xml:space="preserve"> </w:t>
      </w:r>
      <w:r w:rsidRPr="00E15E5E">
        <w:rPr>
          <w:rFonts w:ascii="Arial" w:eastAsia="Arial MT" w:hAnsi="Arial" w:cs="Arial MT"/>
          <w:b/>
        </w:rPr>
        <w:t>zamówienia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ogółem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-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RAZEM: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ZAMÓWIENIE</w:t>
      </w:r>
      <w:r w:rsidRPr="00E15E5E">
        <w:rPr>
          <w:rFonts w:ascii="Arial" w:eastAsia="Arial MT" w:hAnsi="Arial" w:cs="Arial MT"/>
          <w:b/>
          <w:spacing w:val="-4"/>
        </w:rPr>
        <w:t xml:space="preserve"> </w:t>
      </w:r>
      <w:r w:rsidRPr="00E15E5E">
        <w:rPr>
          <w:rFonts w:ascii="Arial" w:eastAsia="Arial MT" w:hAnsi="Arial" w:cs="Arial MT"/>
          <w:b/>
        </w:rPr>
        <w:t>PODSTAWOWE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+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OPCJA brutto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(kolumna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14</w:t>
      </w:r>
      <w:r w:rsidRPr="00E15E5E">
        <w:rPr>
          <w:rFonts w:ascii="Arial" w:eastAsia="Arial MT" w:hAnsi="Arial" w:cs="Arial MT"/>
          <w:b/>
          <w:spacing w:val="-1"/>
        </w:rPr>
        <w:t xml:space="preserve"> </w:t>
      </w:r>
      <w:r w:rsidRPr="00E15E5E">
        <w:rPr>
          <w:rFonts w:ascii="Arial" w:eastAsia="Arial MT" w:hAnsi="Arial" w:cs="Arial MT"/>
          <w:b/>
        </w:rPr>
        <w:t>Tabeli Nr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>
        <w:rPr>
          <w:rFonts w:ascii="Arial" w:eastAsia="Arial MT" w:hAnsi="Arial" w:cs="Arial MT"/>
          <w:b/>
        </w:rPr>
        <w:t>2</w:t>
      </w:r>
      <w:r w:rsidRPr="00E15E5E">
        <w:rPr>
          <w:rFonts w:ascii="Arial" w:eastAsia="Arial MT" w:hAnsi="Arial" w:cs="Arial MT"/>
          <w:b/>
        </w:rPr>
        <w:t>)</w:t>
      </w:r>
      <w:r w:rsidR="005B63B7">
        <w:rPr>
          <w:rFonts w:ascii="Times New Roman" w:eastAsia="Arial MT" w:hAnsi="Times New Roman" w:cs="Arial MT"/>
          <w:b/>
        </w:rPr>
        <w:t>………………………….</w:t>
      </w:r>
      <w:r w:rsidRPr="00E15E5E">
        <w:rPr>
          <w:rFonts w:ascii="Arial" w:eastAsia="Arial MT" w:hAnsi="Arial" w:cs="Arial MT"/>
          <w:b/>
        </w:rPr>
        <w:t>zł</w:t>
      </w:r>
    </w:p>
    <w:p w14:paraId="5729128D" w14:textId="77777777" w:rsidR="00E70531" w:rsidRPr="00E15E5E" w:rsidRDefault="00E70531" w:rsidP="00E70531">
      <w:pPr>
        <w:widowControl w:val="0"/>
        <w:shd w:val="clear" w:color="auto" w:fill="DEEAF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5DB99BFD" w14:textId="77777777" w:rsidR="00E70531" w:rsidRPr="00E15E5E" w:rsidRDefault="00E70531" w:rsidP="00E70531">
      <w:pPr>
        <w:widowControl w:val="0"/>
        <w:shd w:val="clear" w:color="auto" w:fill="DEEAF6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>Wartość zamówienia ogółem - RAZEM: ZAMÓWIENIE PODSTAWOWE + OPCJA brutto (kolumna 14) 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0F2E95F2" w14:textId="77777777" w:rsidR="00E70531" w:rsidRDefault="00E70531" w:rsidP="00E70531">
      <w:pPr>
        <w:rPr>
          <w:rFonts w:ascii="Arial" w:hAnsi="Arial" w:cs="Arial"/>
        </w:rPr>
      </w:pPr>
    </w:p>
    <w:p w14:paraId="18571D1A" w14:textId="77777777" w:rsidR="005B63B7" w:rsidRDefault="005B63B7" w:rsidP="00E70531">
      <w:pPr>
        <w:rPr>
          <w:rFonts w:ascii="Arial" w:hAnsi="Arial" w:cs="Arial"/>
        </w:rPr>
      </w:pPr>
    </w:p>
    <w:p w14:paraId="7A30E2E4" w14:textId="77777777" w:rsidR="005B63B7" w:rsidRDefault="005B63B7" w:rsidP="00E70531">
      <w:pPr>
        <w:rPr>
          <w:rFonts w:ascii="Arial" w:hAnsi="Arial" w:cs="Arial"/>
        </w:rPr>
      </w:pPr>
    </w:p>
    <w:p w14:paraId="3CE3F1D3" w14:textId="407D3213" w:rsidR="00E70531" w:rsidRPr="005B63B7" w:rsidRDefault="00E70531" w:rsidP="005B63B7">
      <w:pPr>
        <w:pStyle w:val="Akapitzlist"/>
        <w:shd w:val="clear" w:color="auto" w:fill="C5E0B3" w:themeFill="accent6" w:themeFillTint="66"/>
        <w:spacing w:after="0" w:line="240" w:lineRule="auto"/>
        <w:ind w:left="709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/>
          <w:b/>
          <w:u w:val="thick"/>
        </w:rPr>
        <w:lastRenderedPageBreak/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3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III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rękawice jednorazowe</w:t>
      </w:r>
      <w:r w:rsidRPr="00755D5C">
        <w:rPr>
          <w:rFonts w:ascii="Arial" w:eastAsia="Calibri" w:hAnsi="Arial" w:cs="Arial"/>
          <w:b/>
          <w:bCs/>
        </w:rPr>
        <w:t xml:space="preserve"> dla Służby Żywnościowej;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30"/>
        <w:gridCol w:w="3145"/>
        <w:gridCol w:w="582"/>
        <w:gridCol w:w="805"/>
        <w:gridCol w:w="810"/>
        <w:gridCol w:w="869"/>
        <w:gridCol w:w="889"/>
        <w:gridCol w:w="1029"/>
        <w:gridCol w:w="747"/>
        <w:gridCol w:w="1001"/>
        <w:gridCol w:w="1041"/>
        <w:gridCol w:w="624"/>
        <w:gridCol w:w="937"/>
        <w:gridCol w:w="1075"/>
      </w:tblGrid>
      <w:tr w:rsidR="00E70531" w:rsidRPr="00882E0E" w14:paraId="62D58DA8" w14:textId="77777777" w:rsidTr="00BA0B27">
        <w:trPr>
          <w:trHeight w:val="563"/>
        </w:trPr>
        <w:tc>
          <w:tcPr>
            <w:tcW w:w="154" w:type="pct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FC10E56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  <w:bookmarkStart w:id="0" w:name="_Hlk196907361"/>
          </w:p>
          <w:p w14:paraId="7C4FB52E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8E6B1E8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Lp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11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543BF0F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305A1F9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A23D381" w14:textId="77777777" w:rsidR="00E70531" w:rsidRPr="00882E0E" w:rsidRDefault="00E70531" w:rsidP="00BA0B27">
            <w:pPr>
              <w:spacing w:before="13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Nazwa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produktu</w:t>
            </w:r>
            <w:proofErr w:type="spellEnd"/>
          </w:p>
        </w:tc>
        <w:tc>
          <w:tcPr>
            <w:tcW w:w="20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B75D40F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254EEE8" w14:textId="77777777" w:rsidR="00E70531" w:rsidRPr="00882E0E" w:rsidRDefault="00E70531" w:rsidP="00BA0B27">
            <w:pPr>
              <w:spacing w:before="7"/>
              <w:jc w:val="center"/>
              <w:rPr>
                <w:rFonts w:ascii="Arial" w:eastAsia="Arial" w:hAnsi="Arial" w:cs="Arial"/>
                <w:b/>
                <w:sz w:val="23"/>
              </w:rPr>
            </w:pPr>
          </w:p>
          <w:p w14:paraId="4F5E219B" w14:textId="77777777" w:rsidR="00E70531" w:rsidRPr="00882E0E" w:rsidRDefault="00E70531" w:rsidP="00BA0B27">
            <w:pPr>
              <w:ind w:right="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miary</w:t>
            </w:r>
            <w:proofErr w:type="spellEnd"/>
          </w:p>
        </w:tc>
        <w:tc>
          <w:tcPr>
            <w:tcW w:w="28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3C23A7" w14:textId="77777777" w:rsidR="00E70531" w:rsidRPr="00882E0E" w:rsidRDefault="00E70531" w:rsidP="00BA0B27">
            <w:pPr>
              <w:spacing w:before="179"/>
              <w:ind w:right="305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Cena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jedn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4330B088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3DF13CB4" w14:textId="77777777" w:rsidR="00E70531" w:rsidRPr="00882E0E" w:rsidRDefault="00E70531" w:rsidP="00BA0B27">
            <w:pPr>
              <w:spacing w:before="1"/>
              <w:ind w:right="38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2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AB2A36C" w14:textId="77777777" w:rsidR="00E70531" w:rsidRPr="00882E0E" w:rsidRDefault="00E70531" w:rsidP="00BA0B27">
            <w:pPr>
              <w:spacing w:before="179"/>
              <w:ind w:right="61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Stawka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w w:val="95"/>
                <w:sz w:val="20"/>
              </w:rPr>
              <w:t>podatku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0"/>
                <w:w w:val="9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VAT</w:t>
            </w:r>
          </w:p>
          <w:p w14:paraId="623464DD" w14:textId="77777777" w:rsidR="00E70531" w:rsidRPr="00882E0E" w:rsidRDefault="00E70531" w:rsidP="00BA0B27">
            <w:pPr>
              <w:spacing w:before="10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0F0E4B14" w14:textId="77777777" w:rsidR="00E70531" w:rsidRPr="00882E0E" w:rsidRDefault="00E70531" w:rsidP="00BA0B27">
            <w:pPr>
              <w:spacing w:before="1"/>
              <w:ind w:right="27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[%]</w:t>
            </w:r>
          </w:p>
        </w:tc>
        <w:tc>
          <w:tcPr>
            <w:tcW w:w="99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262FB1C" w14:textId="77777777" w:rsidR="00E70531" w:rsidRPr="00882E0E" w:rsidRDefault="00E70531" w:rsidP="00BA0B27">
            <w:pPr>
              <w:spacing w:before="169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</w:p>
        </w:tc>
        <w:tc>
          <w:tcPr>
            <w:tcW w:w="99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482788" w14:textId="77777777" w:rsidR="00E70531" w:rsidRPr="00882E0E" w:rsidRDefault="00E70531" w:rsidP="00BA0B27">
            <w:pPr>
              <w:spacing w:before="54"/>
              <w:ind w:right="45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ZAMÓWIENIE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W</w:t>
            </w:r>
            <w:r w:rsidRPr="00882E0E">
              <w:rPr>
                <w:rFonts w:ascii="Arial" w:eastAsia="Arial" w:hAnsi="Arial" w:cs="Arial"/>
                <w:b/>
                <w:spacing w:val="-4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RAMACH</w:t>
            </w:r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PRAWA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OPCJI</w:t>
            </w:r>
          </w:p>
        </w:tc>
        <w:tc>
          <w:tcPr>
            <w:tcW w:w="943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215563" w14:textId="77777777" w:rsidR="00E70531" w:rsidRPr="00882E0E" w:rsidRDefault="00E70531" w:rsidP="00BA0B27">
            <w:pPr>
              <w:spacing w:before="54"/>
              <w:ind w:right="5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RAZEM: ZAMÓWIENIE</w:t>
            </w:r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PODSTAWOWE</w:t>
            </w:r>
            <w:r w:rsidRPr="00882E0E">
              <w:rPr>
                <w:rFonts w:ascii="Arial" w:eastAsia="Arial" w:hAnsi="Arial" w:cs="Arial"/>
                <w:b/>
                <w:spacing w:val="-10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+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  <w:u w:val="thick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  <w:u w:val="thick"/>
              </w:rPr>
              <w:t>OPCJA</w:t>
            </w:r>
          </w:p>
        </w:tc>
      </w:tr>
      <w:tr w:rsidR="00E70531" w:rsidRPr="00882E0E" w14:paraId="3A5EFD14" w14:textId="77777777" w:rsidTr="00BA0B27">
        <w:trPr>
          <w:trHeight w:val="925"/>
        </w:trPr>
        <w:tc>
          <w:tcPr>
            <w:tcW w:w="154" w:type="pct"/>
            <w:vMerge/>
            <w:tcBorders>
              <w:top w:val="nil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5A845F1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38FF536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4BED71C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84F1360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CA751A6" w14:textId="77777777" w:rsidR="00E70531" w:rsidRPr="00882E0E" w:rsidRDefault="00E70531" w:rsidP="00BA0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9F405E1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71924188" w14:textId="77777777" w:rsidR="00E70531" w:rsidRPr="00882E0E" w:rsidRDefault="00E70531" w:rsidP="00BA0B27">
            <w:pPr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2E8F279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pacing w:val="-53"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0DAACD5F" w14:textId="77777777" w:rsidR="00E70531" w:rsidRPr="00882E0E" w:rsidRDefault="00E70531" w:rsidP="00BA0B27">
            <w:pPr>
              <w:ind w:right="9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 6)</w:t>
            </w:r>
          </w:p>
          <w:p w14:paraId="6C957EF0" w14:textId="77777777" w:rsidR="00E70531" w:rsidRPr="00882E0E" w:rsidRDefault="00E70531" w:rsidP="00BA0B27">
            <w:pPr>
              <w:spacing w:line="228" w:lineRule="exact"/>
              <w:ind w:right="9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33BDB1" w14:textId="77777777" w:rsidR="00E70531" w:rsidRPr="00882E0E" w:rsidRDefault="00E70531" w:rsidP="00BA0B27">
            <w:pPr>
              <w:spacing w:before="121"/>
              <w:ind w:right="235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200F68E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59FF9BD2" w14:textId="77777777" w:rsidR="00E70531" w:rsidRPr="00882E0E" w:rsidRDefault="00E70531" w:rsidP="00BA0B2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09B941" w14:textId="77777777" w:rsidR="00E70531" w:rsidRPr="00882E0E" w:rsidRDefault="00E70531" w:rsidP="00BA0B27">
            <w:pPr>
              <w:spacing w:before="6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(kol.4</w:t>
            </w:r>
            <w:r w:rsidRPr="00882E0E">
              <w:rPr>
                <w:rFonts w:ascii="Arial" w:eastAsia="Arial" w:hAnsi="Arial" w:cs="Arial"/>
                <w:b/>
                <w:spacing w:val="-9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9)</w:t>
            </w:r>
          </w:p>
          <w:p w14:paraId="1614D705" w14:textId="77777777" w:rsidR="00E70531" w:rsidRPr="00882E0E" w:rsidRDefault="00E70531" w:rsidP="00BA0B27">
            <w:pPr>
              <w:spacing w:line="209" w:lineRule="exact"/>
              <w:ind w:right="20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8899D94" w14:textId="77777777" w:rsidR="00E70531" w:rsidRPr="00882E0E" w:rsidRDefault="00E70531" w:rsidP="00BA0B27">
            <w:pPr>
              <w:spacing w:before="121"/>
              <w:ind w:right="248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3"/>
                <w:sz w:val="20"/>
              </w:rPr>
              <w:t xml:space="preserve">          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26F0A8A" w14:textId="77777777" w:rsidR="00E70531" w:rsidRPr="00882E0E" w:rsidRDefault="00E70531" w:rsidP="00BA0B27">
            <w:pPr>
              <w:spacing w:before="4"/>
              <w:jc w:val="center"/>
              <w:rPr>
                <w:rFonts w:ascii="Arial" w:eastAsia="Arial" w:hAnsi="Arial" w:cs="Arial"/>
                <w:b/>
                <w:sz w:val="30"/>
              </w:rPr>
            </w:pPr>
          </w:p>
          <w:p w14:paraId="48F40675" w14:textId="77777777" w:rsidR="00E70531" w:rsidRPr="00882E0E" w:rsidRDefault="00E70531" w:rsidP="00BA0B27">
            <w:pPr>
              <w:ind w:right="66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ilość</w:t>
            </w:r>
            <w:proofErr w:type="spellEnd"/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A8846E" w14:textId="77777777" w:rsidR="00E70531" w:rsidRPr="00882E0E" w:rsidRDefault="00E70531" w:rsidP="00BA0B27">
            <w:pPr>
              <w:spacing w:before="6"/>
              <w:ind w:right="143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netto</w:t>
            </w:r>
            <w:proofErr w:type="spellEnd"/>
          </w:p>
          <w:p w14:paraId="5FED4634" w14:textId="77777777" w:rsidR="00E70531" w:rsidRPr="00882E0E" w:rsidRDefault="00E70531" w:rsidP="00BA0B27">
            <w:pPr>
              <w:spacing w:line="230" w:lineRule="exact"/>
              <w:ind w:right="14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(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kol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.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4</w:t>
            </w:r>
            <w:r w:rsidRPr="00882E0E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x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12)</w:t>
            </w:r>
            <w:r w:rsidRPr="00882E0E">
              <w:rPr>
                <w:rFonts w:ascii="Arial" w:eastAsia="Arial" w:hAnsi="Arial" w:cs="Arial"/>
                <w:b/>
                <w:spacing w:val="-52"/>
                <w:sz w:val="20"/>
              </w:rPr>
              <w:t xml:space="preserve">       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CAB155B" w14:textId="77777777" w:rsidR="00E70531" w:rsidRPr="00882E0E" w:rsidRDefault="00E70531" w:rsidP="00BA0B27">
            <w:pPr>
              <w:spacing w:before="121"/>
              <w:ind w:right="277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82E0E">
              <w:rPr>
                <w:rFonts w:ascii="Arial" w:eastAsia="Arial" w:hAnsi="Arial" w:cs="Arial"/>
                <w:b/>
                <w:spacing w:val="-1"/>
                <w:sz w:val="20"/>
              </w:rPr>
              <w:t>Wartość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brutto</w:t>
            </w:r>
            <w:proofErr w:type="spellEnd"/>
            <w:r w:rsidRPr="00882E0E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[</w:t>
            </w:r>
            <w:proofErr w:type="spellStart"/>
            <w:r w:rsidRPr="00882E0E">
              <w:rPr>
                <w:rFonts w:ascii="Arial" w:eastAsia="Arial" w:hAnsi="Arial" w:cs="Arial"/>
                <w:b/>
                <w:sz w:val="20"/>
              </w:rPr>
              <w:t>zł</w:t>
            </w:r>
            <w:proofErr w:type="spellEnd"/>
            <w:r w:rsidRPr="00882E0E">
              <w:rPr>
                <w:rFonts w:ascii="Arial" w:eastAsia="Arial" w:hAnsi="Arial" w:cs="Arial"/>
                <w:b/>
                <w:sz w:val="20"/>
              </w:rPr>
              <w:t>]</w:t>
            </w:r>
          </w:p>
        </w:tc>
      </w:tr>
      <w:tr w:rsidR="00E70531" w:rsidRPr="00882E0E" w14:paraId="686BC030" w14:textId="77777777" w:rsidTr="00BA0B27">
        <w:trPr>
          <w:trHeight w:val="27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691FCADE" w14:textId="77777777" w:rsidR="00E70531" w:rsidRPr="00882E0E" w:rsidRDefault="00E70531" w:rsidP="00BA0B27">
            <w:pPr>
              <w:spacing w:before="20"/>
              <w:ind w:right="189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1</w:t>
            </w:r>
          </w:p>
        </w:tc>
        <w:tc>
          <w:tcPr>
            <w:tcW w:w="112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6A85A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2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54849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3</w:t>
            </w:r>
          </w:p>
        </w:tc>
        <w:tc>
          <w:tcPr>
            <w:tcW w:w="28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2C5D9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4</w:t>
            </w:r>
          </w:p>
        </w:tc>
        <w:tc>
          <w:tcPr>
            <w:tcW w:w="29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D11EA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5</w:t>
            </w:r>
          </w:p>
        </w:tc>
        <w:tc>
          <w:tcPr>
            <w:tcW w:w="31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5100D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6</w:t>
            </w:r>
          </w:p>
        </w:tc>
        <w:tc>
          <w:tcPr>
            <w:tcW w:w="3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5BEF4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7</w:t>
            </w:r>
          </w:p>
        </w:tc>
        <w:tc>
          <w:tcPr>
            <w:tcW w:w="3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B769F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8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2A5C0" w14:textId="77777777" w:rsidR="00E70531" w:rsidRPr="00882E0E" w:rsidRDefault="00E70531" w:rsidP="00BA0B27">
            <w:pPr>
              <w:spacing w:before="2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w w:val="99"/>
                <w:sz w:val="20"/>
              </w:rPr>
              <w:t>9</w:t>
            </w:r>
          </w:p>
        </w:tc>
        <w:tc>
          <w:tcPr>
            <w:tcW w:w="35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D977C" w14:textId="77777777" w:rsidR="00E70531" w:rsidRPr="00882E0E" w:rsidRDefault="00E70531" w:rsidP="00BA0B27">
            <w:pPr>
              <w:spacing w:before="20"/>
              <w:ind w:right="200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10</w:t>
            </w:r>
          </w:p>
        </w:tc>
        <w:tc>
          <w:tcPr>
            <w:tcW w:w="3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936A2" w14:textId="77777777" w:rsidR="00E70531" w:rsidRPr="00882E0E" w:rsidRDefault="00E70531" w:rsidP="00BA0B27">
            <w:pPr>
              <w:spacing w:before="20"/>
              <w:ind w:right="248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11</w:t>
            </w:r>
          </w:p>
        </w:tc>
        <w:tc>
          <w:tcPr>
            <w:tcW w:w="22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19C60" w14:textId="77777777" w:rsidR="00E70531" w:rsidRPr="00882E0E" w:rsidRDefault="00E70531" w:rsidP="00BA0B27">
            <w:pPr>
              <w:spacing w:before="20"/>
              <w:ind w:right="6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12</w:t>
            </w:r>
          </w:p>
        </w:tc>
        <w:tc>
          <w:tcPr>
            <w:tcW w:w="33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8D934" w14:textId="77777777" w:rsidR="00E70531" w:rsidRPr="00882E0E" w:rsidRDefault="00E70531" w:rsidP="00BA0B27">
            <w:pPr>
              <w:spacing w:before="20"/>
              <w:ind w:right="14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13</w:t>
            </w:r>
          </w:p>
        </w:tc>
        <w:tc>
          <w:tcPr>
            <w:tcW w:w="384" w:type="pct"/>
            <w:tcBorders>
              <w:left w:val="single" w:sz="4" w:space="0" w:color="000000"/>
            </w:tcBorders>
            <w:vAlign w:val="center"/>
          </w:tcPr>
          <w:p w14:paraId="477180EC" w14:textId="77777777" w:rsidR="00E70531" w:rsidRPr="00882E0E" w:rsidRDefault="00E70531" w:rsidP="00BA0B27">
            <w:pPr>
              <w:spacing w:before="20"/>
              <w:ind w:right="277"/>
              <w:jc w:val="center"/>
              <w:rPr>
                <w:rFonts w:ascii="Arial" w:eastAsia="Arial" w:hAnsi="Arial" w:cs="Arial"/>
                <w:i/>
                <w:sz w:val="20"/>
              </w:rPr>
            </w:pPr>
            <w:r w:rsidRPr="00882E0E">
              <w:rPr>
                <w:rFonts w:ascii="Arial" w:eastAsia="Arial" w:hAnsi="Arial" w:cs="Arial"/>
                <w:i/>
                <w:sz w:val="20"/>
              </w:rPr>
              <w:t>14</w:t>
            </w:r>
          </w:p>
        </w:tc>
      </w:tr>
      <w:tr w:rsidR="00E70531" w:rsidRPr="00882E0E" w14:paraId="06E4532C" w14:textId="77777777" w:rsidTr="00BA0B27">
        <w:trPr>
          <w:trHeight w:val="43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08B8E535" w14:textId="77777777" w:rsidR="00E70531" w:rsidRPr="00882E0E" w:rsidRDefault="00E70531" w:rsidP="00BA0B27">
            <w:pPr>
              <w:spacing w:before="102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1.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DC7B8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A’100 –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rozmiary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S</w:t>
            </w:r>
          </w:p>
          <w:p w14:paraId="3523B0CA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Zastosowanie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przemyśle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spożywczym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35421225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Dłuższy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42BEEA56" w14:textId="77777777" w:rsidR="00E70531" w:rsidRPr="002805A6" w:rsidRDefault="00E70531" w:rsidP="00BA0B27">
            <w:pPr>
              <w:spacing w:before="102"/>
              <w:rPr>
                <w:rFonts w:eastAsia="Arial" w:cs="Arial"/>
                <w:sz w:val="18"/>
                <w:szCs w:val="18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B75D" w14:textId="77777777" w:rsidR="00E70531" w:rsidRPr="00882E0E" w:rsidRDefault="00E70531" w:rsidP="00BA0B27">
            <w:pPr>
              <w:spacing w:before="102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  <w:r>
              <w:rPr>
                <w:rFonts w:eastAsia="Arial" w:hAnsi="Arial" w:cs="Arial"/>
                <w:sz w:val="20"/>
              </w:rPr>
              <w:t>.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479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7AA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1A21" w14:textId="77777777" w:rsidR="00E70531" w:rsidRPr="00882E0E" w:rsidRDefault="00E70531" w:rsidP="00BA0B27">
            <w:pPr>
              <w:spacing w:before="102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60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1AD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5C1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7164" w14:textId="77777777" w:rsidR="00E70531" w:rsidRPr="00882E0E" w:rsidRDefault="00E70531" w:rsidP="00BA0B27">
            <w:pPr>
              <w:spacing w:before="102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3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C20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337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D4F6" w14:textId="77777777" w:rsidR="00E70531" w:rsidRPr="00882E0E" w:rsidRDefault="00E70531" w:rsidP="00BA0B27">
            <w:pPr>
              <w:spacing w:before="102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3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C9D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838B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D8C7FC5" w14:textId="77777777" w:rsidTr="00BA0B27">
        <w:trPr>
          <w:trHeight w:val="327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00576EAE" w14:textId="77777777" w:rsidR="00E70531" w:rsidRPr="00882E0E" w:rsidRDefault="00E70531" w:rsidP="00BA0B27">
            <w:pPr>
              <w:spacing w:before="54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2.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C112" w14:textId="77777777" w:rsidR="00E70531" w:rsidRPr="002805A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A’100 –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rozmiary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 M </w:t>
            </w:r>
          </w:p>
          <w:p w14:paraId="1D24A60C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Zastosowanie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przemyśle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spożywczym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2202E40E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Dłuższy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63F3A611" w14:textId="77777777" w:rsidR="00E70531" w:rsidRPr="002805A6" w:rsidRDefault="00E70531" w:rsidP="00BA0B27">
            <w:pPr>
              <w:spacing w:before="54"/>
              <w:rPr>
                <w:rFonts w:eastAsia="Arial" w:cs="Arial"/>
                <w:sz w:val="18"/>
                <w:szCs w:val="18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CC7B" w14:textId="77777777" w:rsidR="00E70531" w:rsidRPr="00882E0E" w:rsidRDefault="00E70531" w:rsidP="00BA0B27">
            <w:pPr>
              <w:spacing w:before="54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54D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756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F503" w14:textId="77777777" w:rsidR="00E70531" w:rsidRPr="00882E0E" w:rsidRDefault="00E70531" w:rsidP="00BA0B27">
            <w:pPr>
              <w:spacing w:before="54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47B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DFD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1DD1" w14:textId="77777777" w:rsidR="00E70531" w:rsidRPr="00882E0E" w:rsidRDefault="00E70531" w:rsidP="00BA0B27">
            <w:pPr>
              <w:spacing w:before="54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B06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DC5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311C" w14:textId="77777777" w:rsidR="00E70531" w:rsidRPr="00882E0E" w:rsidRDefault="00E70531" w:rsidP="00BA0B27">
            <w:pPr>
              <w:spacing w:before="54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B7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2D32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5A13D8EB" w14:textId="77777777" w:rsidTr="00BA0B27">
        <w:trPr>
          <w:trHeight w:val="464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120EB6A2" w14:textId="77777777" w:rsidR="00E70531" w:rsidRPr="00882E0E" w:rsidRDefault="00E70531" w:rsidP="00BA0B27">
            <w:pPr>
              <w:spacing w:before="121"/>
              <w:ind w:right="189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2750" w14:textId="77777777" w:rsidR="00E70531" w:rsidRPr="002805A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A’100 –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rozmiary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L </w:t>
            </w:r>
          </w:p>
          <w:p w14:paraId="4ACE0652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Zastosowanie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przemyśle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spożywczym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5CD564F5" w14:textId="77777777" w:rsidR="00E70531" w:rsidRPr="002805A6" w:rsidRDefault="00E70531" w:rsidP="00BA0B27">
            <w:pPr>
              <w:suppressAutoHyphens/>
              <w:spacing w:line="276" w:lineRule="auto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Dłuższy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018EFDCC" w14:textId="77777777" w:rsidR="00E70531" w:rsidRPr="002805A6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3913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700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D2C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FD48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81D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979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E261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865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A9E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D005" w14:textId="77777777" w:rsidR="00E70531" w:rsidRPr="00882E0E" w:rsidRDefault="00E70531" w:rsidP="00BA0B27">
            <w:pPr>
              <w:spacing w:before="121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262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2C9C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7D2E4AD5" w14:textId="77777777" w:rsidTr="00BA0B27">
        <w:trPr>
          <w:trHeight w:val="30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4675925A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4.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C5E83" w14:textId="77777777" w:rsidR="00E70531" w:rsidRPr="002805A6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>Rękawice</w:t>
            </w:r>
            <w:proofErr w:type="spellEnd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>nitrylowe</w:t>
            </w:r>
            <w:proofErr w:type="spellEnd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A’100 – </w:t>
            </w:r>
            <w:proofErr w:type="spellStart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>rozmiary</w:t>
            </w:r>
            <w:proofErr w:type="spellEnd"/>
            <w:r w:rsidRPr="00280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XL </w:t>
            </w:r>
          </w:p>
          <w:p w14:paraId="69429CEE" w14:textId="77777777" w:rsidR="00E70531" w:rsidRPr="002805A6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lastRenderedPageBreak/>
              <w:t>Rękawiczki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nitrylowe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bezpudrowe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Kształt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uniwersalny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pasujący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prawą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lewą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dłoń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Zastosowanie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przemyśle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spożywczym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3B8B5265" w14:textId="77777777" w:rsidR="00E70531" w:rsidRPr="002805A6" w:rsidRDefault="00E70531" w:rsidP="00BA0B2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Dłuższy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mankiet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AE4B0CD" w14:textId="77777777" w:rsidR="00E70531" w:rsidRPr="002805A6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2805A6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2805A6">
              <w:rPr>
                <w:rFonts w:ascii="Arial" w:hAnsi="Arial" w:cs="Arial"/>
                <w:bCs/>
                <w:sz w:val="18"/>
                <w:szCs w:val="18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8695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E15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817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22B8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D61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E9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F4C1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5ECA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3A9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3FBE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3F2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4A0E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3AE04B50" w14:textId="77777777" w:rsidTr="00BA0B27">
        <w:trPr>
          <w:trHeight w:val="30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73F9CA0F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5.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84E1" w14:textId="77777777" w:rsidR="00E70531" w:rsidRPr="002805A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</w:t>
            </w:r>
            <w:proofErr w:type="spellEnd"/>
            <w:r w:rsidRPr="002805A6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S</w:t>
            </w:r>
          </w:p>
          <w:p w14:paraId="5DFB8713" w14:textId="77777777" w:rsidR="00E70531" w:rsidRPr="002805A6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2805A6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1579CDDB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klasie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przemysłowej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posiadające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większą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przebicie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uszkodzenie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przeznaczone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kontaktu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7CDAF7E3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Kolor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niebieski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lub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czarny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Przedłużony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7764BB8B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Podwyższona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grubość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części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chwytalnej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6E7BBBE7" w14:textId="77777777" w:rsidR="00E70531" w:rsidRPr="00882E0E" w:rsidRDefault="00E70531" w:rsidP="00BA0B27">
            <w:pPr>
              <w:spacing w:before="40"/>
              <w:rPr>
                <w:rFonts w:eastAsia="Arial" w:cs="Arial"/>
                <w:sz w:val="20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893A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36B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9AC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548D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8F1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7EE3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84E8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AC3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D3E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1C29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54C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EEE7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0CF8ED3" w14:textId="77777777" w:rsidTr="00BA0B27">
        <w:trPr>
          <w:trHeight w:val="301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49B61959" w14:textId="77777777" w:rsidR="00E70531" w:rsidRPr="00882E0E" w:rsidRDefault="00E70531" w:rsidP="00BA0B27">
            <w:pPr>
              <w:spacing w:before="40"/>
              <w:ind w:right="134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6.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4AA3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M</w:t>
            </w:r>
          </w:p>
          <w:p w14:paraId="4EF75137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00F38A71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klasie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przemysłowej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posiadające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większą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przebicie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uszkodzenie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przeznaczone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kontaktu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żywnością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1A12D444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Kolor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niebieski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lub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czarny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Przedłużony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5F65E58E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Podwyższona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grubość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części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chwytalnej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63246E69" w14:textId="77777777" w:rsidR="00E70531" w:rsidRPr="004D740F" w:rsidRDefault="00E70531" w:rsidP="00BA0B27">
            <w:pPr>
              <w:spacing w:before="40"/>
              <w:rPr>
                <w:rFonts w:eastAsia="Arial" w:cs="Arial"/>
                <w:sz w:val="18"/>
                <w:szCs w:val="18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9102" w14:textId="77777777" w:rsidR="00E70531" w:rsidRPr="00882E0E" w:rsidRDefault="00E70531" w:rsidP="00BA0B27">
            <w:pPr>
              <w:spacing w:before="40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AB8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386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D51C" w14:textId="77777777" w:rsidR="00E70531" w:rsidRPr="00882E0E" w:rsidRDefault="00E70531" w:rsidP="00BA0B27">
            <w:pPr>
              <w:spacing w:before="40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702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985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BAA4" w14:textId="77777777" w:rsidR="00E70531" w:rsidRPr="00882E0E" w:rsidRDefault="00E70531" w:rsidP="00BA0B27">
            <w:pPr>
              <w:spacing w:before="40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DD2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D8A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0EDB" w14:textId="77777777" w:rsidR="00E70531" w:rsidRPr="00882E0E" w:rsidRDefault="00E70531" w:rsidP="00BA0B27">
            <w:pPr>
              <w:spacing w:before="40"/>
              <w:ind w:right="6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A40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06A6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03DCBC48" w14:textId="77777777" w:rsidTr="00BA0B27">
        <w:trPr>
          <w:trHeight w:val="464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35A6E31C" w14:textId="77777777" w:rsidR="00E70531" w:rsidRPr="00882E0E" w:rsidRDefault="00E70531" w:rsidP="00BA0B27">
            <w:pPr>
              <w:spacing w:before="121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7.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7453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>rozmiar</w:t>
            </w:r>
            <w:proofErr w:type="spellEnd"/>
            <w:r w:rsidRPr="004D740F"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  <w:t xml:space="preserve"> L</w:t>
            </w:r>
          </w:p>
          <w:p w14:paraId="28728093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nitrylowe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bezpudrowe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Kształt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uniwersalny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pasujący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prawą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lewą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dłoń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4BBB5ADF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Rękawiczki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klasie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przemysłowej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posiadające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większą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odporność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przebicie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uszkodzenie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Rękawice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przeznaczone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do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kontaktu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lastRenderedPageBreak/>
              <w:t>żywnością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6D9A042F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Kolor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niebieski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lub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czarny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Przedłużony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mankiet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489F83D9" w14:textId="77777777" w:rsidR="00E70531" w:rsidRPr="004D740F" w:rsidRDefault="00E70531" w:rsidP="00BA0B27">
            <w:pPr>
              <w:suppressAutoHyphens/>
              <w:spacing w:line="100" w:lineRule="atLeast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Podwyższona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grubość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w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części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chwytalnej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.</w:t>
            </w:r>
          </w:p>
          <w:p w14:paraId="2A91F094" w14:textId="77777777" w:rsidR="00E70531" w:rsidRPr="004D740F" w:rsidRDefault="00E70531" w:rsidP="00BA0B27">
            <w:pPr>
              <w:spacing w:before="121"/>
              <w:rPr>
                <w:rFonts w:eastAsia="Arial" w:cs="Arial"/>
                <w:sz w:val="18"/>
                <w:szCs w:val="18"/>
              </w:rPr>
            </w:pPr>
            <w:proofErr w:type="spellStart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Opakowanie</w:t>
            </w:r>
            <w:proofErr w:type="spellEnd"/>
            <w:r w:rsidRPr="004D740F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 100szt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21F3" w14:textId="77777777" w:rsidR="00E70531" w:rsidRPr="00882E0E" w:rsidRDefault="00E70531" w:rsidP="00BA0B27">
            <w:pPr>
              <w:spacing w:before="121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lastRenderedPageBreak/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4C5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1A2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DF08" w14:textId="77777777" w:rsidR="00E70531" w:rsidRPr="00882E0E" w:rsidRDefault="00E70531" w:rsidP="00BA0B27">
            <w:pPr>
              <w:spacing w:before="121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EF9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BB8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79BE" w14:textId="77777777" w:rsidR="00E70531" w:rsidRPr="00882E0E" w:rsidRDefault="00E70531" w:rsidP="00BA0B27">
            <w:pPr>
              <w:spacing w:before="121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5B59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195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ADF7" w14:textId="77777777" w:rsidR="00E70531" w:rsidRPr="00882E0E" w:rsidRDefault="00E70531" w:rsidP="00BA0B27">
            <w:pPr>
              <w:spacing w:before="121"/>
              <w:ind w:right="67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BFA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1A11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31FA9BCF" w14:textId="77777777" w:rsidTr="00BA0B27">
        <w:trPr>
          <w:trHeight w:val="460"/>
        </w:trPr>
        <w:tc>
          <w:tcPr>
            <w:tcW w:w="154" w:type="pct"/>
            <w:tcBorders>
              <w:right w:val="single" w:sz="4" w:space="0" w:color="000000"/>
            </w:tcBorders>
            <w:vAlign w:val="center"/>
          </w:tcPr>
          <w:p w14:paraId="462FC4FD" w14:textId="77777777" w:rsidR="00E70531" w:rsidRPr="00882E0E" w:rsidRDefault="00E70531" w:rsidP="00BA0B27">
            <w:pPr>
              <w:spacing w:before="119"/>
              <w:ind w:right="163"/>
              <w:jc w:val="center"/>
              <w:rPr>
                <w:rFonts w:eastAsia="Arial" w:hAnsi="Arial" w:cs="Arial"/>
                <w:sz w:val="20"/>
              </w:rPr>
            </w:pPr>
            <w:r w:rsidRPr="00882E0E">
              <w:rPr>
                <w:rFonts w:eastAsia="Arial" w:hAnsi="Arial" w:cs="Arial"/>
                <w:sz w:val="20"/>
              </w:rPr>
              <w:t>8.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E58B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>Rękawice</w:t>
            </w:r>
            <w:proofErr w:type="spellEnd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>nitrylowe</w:t>
            </w:r>
            <w:proofErr w:type="spellEnd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>rozmiar</w:t>
            </w:r>
            <w:proofErr w:type="spellEnd"/>
            <w:r w:rsidRPr="004D74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XL</w:t>
            </w:r>
          </w:p>
          <w:p w14:paraId="1E06D1DA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Rękawiczki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nitrylowe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bezpudrowe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Kształt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uniwersalny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pasujący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prawą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lewą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dłoń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6AD4F32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Rękawiczki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o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klasie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przemysłowej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posiadające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większą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odporność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przebicie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uszkodzenie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Rękawice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przeznaczone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kontaktu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żywnością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41C3F114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Kolor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niebieski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lub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czarny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Przedłużony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mankiet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50463C9" w14:textId="77777777" w:rsidR="00E70531" w:rsidRPr="004D740F" w:rsidRDefault="00E70531" w:rsidP="00BA0B27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Podwyższona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grubość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części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chwytalnej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474CF7D" w14:textId="77777777" w:rsidR="00E70531" w:rsidRPr="004D740F" w:rsidRDefault="00E70531" w:rsidP="00BA0B27">
            <w:pPr>
              <w:spacing w:line="230" w:lineRule="atLeast"/>
              <w:ind w:right="203"/>
              <w:rPr>
                <w:rFonts w:eastAsia="Arial" w:cs="Arial"/>
                <w:sz w:val="18"/>
                <w:szCs w:val="18"/>
              </w:rPr>
            </w:pPr>
            <w:proofErr w:type="spellStart"/>
            <w:r w:rsidRPr="004D740F">
              <w:rPr>
                <w:rFonts w:ascii="Arial" w:hAnsi="Arial" w:cs="Arial"/>
                <w:bCs/>
                <w:sz w:val="18"/>
                <w:szCs w:val="18"/>
              </w:rPr>
              <w:t>Opakowanie</w:t>
            </w:r>
            <w:proofErr w:type="spellEnd"/>
            <w:r w:rsidRPr="004D740F">
              <w:rPr>
                <w:rFonts w:ascii="Arial" w:hAnsi="Arial" w:cs="Arial"/>
                <w:bCs/>
                <w:sz w:val="18"/>
                <w:szCs w:val="18"/>
              </w:rPr>
              <w:t xml:space="preserve"> 100szt.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D476" w14:textId="77777777" w:rsidR="00E70531" w:rsidRPr="00882E0E" w:rsidRDefault="00E70531" w:rsidP="00BA0B27">
            <w:pPr>
              <w:spacing w:before="119"/>
              <w:jc w:val="center"/>
              <w:rPr>
                <w:rFonts w:eastAsia="Arial" w:hAnsi="Arial" w:cs="Arial"/>
                <w:sz w:val="20"/>
              </w:rPr>
            </w:pPr>
            <w:proofErr w:type="spellStart"/>
            <w:r>
              <w:rPr>
                <w:rFonts w:eastAsia="Arial" w:hAnsi="Arial" w:cs="Arial"/>
                <w:sz w:val="20"/>
              </w:rPr>
              <w:t>Opak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9BD8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736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15C6" w14:textId="77777777" w:rsidR="00E70531" w:rsidRPr="00882E0E" w:rsidRDefault="00E70531" w:rsidP="00BA0B27">
            <w:pPr>
              <w:spacing w:before="1" w:line="206" w:lineRule="exact"/>
              <w:ind w:right="7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15FC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423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C70B" w14:textId="77777777" w:rsidR="00E70531" w:rsidRPr="00882E0E" w:rsidRDefault="00E70531" w:rsidP="00BA0B27">
            <w:pPr>
              <w:spacing w:before="119"/>
              <w:ind w:right="-2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B806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C5E0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FA6A" w14:textId="77777777" w:rsidR="00E70531" w:rsidRPr="00882E0E" w:rsidRDefault="00E70531" w:rsidP="00BA0B27">
            <w:pPr>
              <w:spacing w:before="1" w:line="206" w:lineRule="exac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9EC2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E41AF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tr w:rsidR="00E70531" w:rsidRPr="00882E0E" w14:paraId="619D875B" w14:textId="77777777" w:rsidTr="00BA0B27">
        <w:trPr>
          <w:trHeight w:val="477"/>
        </w:trPr>
        <w:tc>
          <w:tcPr>
            <w:tcW w:w="2375" w:type="pct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827BE" w14:textId="77777777" w:rsidR="00E70531" w:rsidRPr="00882E0E" w:rsidRDefault="00E70531" w:rsidP="00BA0B27">
            <w:pPr>
              <w:spacing w:before="12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82E0E">
              <w:rPr>
                <w:rFonts w:ascii="Arial" w:eastAsia="Arial" w:hAnsi="Arial" w:cs="Arial"/>
                <w:b/>
                <w:sz w:val="20"/>
              </w:rPr>
              <w:t>WARTOŚĆ</w:t>
            </w:r>
            <w:r w:rsidRPr="00882E0E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ZAMÓWIENIA</w:t>
            </w:r>
            <w:r w:rsidRPr="00882E0E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882E0E">
              <w:rPr>
                <w:rFonts w:ascii="Arial" w:eastAsia="Arial" w:hAnsi="Arial" w:cs="Arial"/>
                <w:b/>
                <w:sz w:val="20"/>
              </w:rPr>
              <w:t>OGÓŁEM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ZADANIE III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359922B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E49560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776081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4BE13CD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B0A5845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E91CC4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80172E7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6AA1F0BE" w14:textId="77777777" w:rsidR="00E70531" w:rsidRPr="00882E0E" w:rsidRDefault="00E70531" w:rsidP="00BA0B27">
            <w:pPr>
              <w:jc w:val="center"/>
              <w:rPr>
                <w:rFonts w:ascii="Times New Roman" w:eastAsia="Arial" w:hAnsi="Arial" w:cs="Arial"/>
                <w:sz w:val="20"/>
              </w:rPr>
            </w:pPr>
          </w:p>
        </w:tc>
      </w:tr>
      <w:bookmarkEnd w:id="0"/>
    </w:tbl>
    <w:p w14:paraId="735EA232" w14:textId="77777777" w:rsidR="00E70531" w:rsidRDefault="00E70531" w:rsidP="00E70531">
      <w:pPr>
        <w:rPr>
          <w:rFonts w:ascii="Arial" w:eastAsia="Calibri" w:hAnsi="Arial" w:cs="Arial"/>
          <w:b/>
          <w:bCs/>
        </w:rPr>
      </w:pPr>
    </w:p>
    <w:p w14:paraId="108146D6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4A873E28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2c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41686A22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5DBC7FE1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2382B94D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690B7B4A" w14:textId="77777777" w:rsidR="00E7053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4164"/>
        </w:tabs>
        <w:autoSpaceDE w:val="0"/>
        <w:autoSpaceDN w:val="0"/>
        <w:spacing w:before="1" w:after="0" w:line="240" w:lineRule="auto"/>
        <w:ind w:left="567" w:right="127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 xml:space="preserve">Zamawiający przewiduje możliwość skorzystania z prawa opcji w zadaniu </w:t>
      </w:r>
      <w:r>
        <w:rPr>
          <w:rFonts w:ascii="Arial" w:hAnsi="Arial" w:cs="Arial"/>
        </w:rPr>
        <w:t>III</w:t>
      </w:r>
      <w:r w:rsidRPr="009F17C3">
        <w:rPr>
          <w:rFonts w:ascii="Arial" w:hAnsi="Arial" w:cs="Arial"/>
        </w:rPr>
        <w:t xml:space="preserve"> określonego w art. 441 ustawy </w:t>
      </w:r>
      <w:proofErr w:type="spellStart"/>
      <w:r w:rsidRPr="009F17C3">
        <w:rPr>
          <w:rFonts w:ascii="Arial" w:hAnsi="Arial" w:cs="Arial"/>
        </w:rPr>
        <w:t>Pzp</w:t>
      </w:r>
      <w:proofErr w:type="spellEnd"/>
      <w:r w:rsidRPr="009F17C3">
        <w:rPr>
          <w:rFonts w:ascii="Arial" w:hAnsi="Arial" w:cs="Arial"/>
        </w:rPr>
        <w:t xml:space="preserve"> (prawo opcji) dla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  <w:spacing w:val="-1"/>
        </w:rPr>
        <w:t>poszczególnych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pozycji</w:t>
      </w:r>
      <w:r w:rsidRPr="009F17C3">
        <w:rPr>
          <w:rFonts w:ascii="Arial" w:hAnsi="Arial" w:cs="Arial"/>
          <w:spacing w:val="-14"/>
        </w:rPr>
        <w:t xml:space="preserve"> </w:t>
      </w:r>
      <w:r w:rsidRPr="009F17C3">
        <w:rPr>
          <w:rFonts w:ascii="Arial" w:hAnsi="Arial" w:cs="Arial"/>
          <w:spacing w:val="-1"/>
        </w:rPr>
        <w:t>asortymentowych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maksymalnie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do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ilości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  <w:spacing w:val="-1"/>
        </w:rPr>
        <w:t>asortymentu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  <w:spacing w:val="-1"/>
        </w:rPr>
        <w:t>ujętego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stanowiącym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Nr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1</w:t>
      </w:r>
      <w:r w:rsidRPr="009F17C3">
        <w:rPr>
          <w:rFonts w:ascii="Arial" w:hAnsi="Arial" w:cs="Arial"/>
          <w:spacing w:val="-1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</w:rPr>
        <w:t xml:space="preserve">SWZ, w Tabeli Nr </w:t>
      </w:r>
      <w:r>
        <w:rPr>
          <w:rFonts w:ascii="Arial" w:hAnsi="Arial" w:cs="Arial"/>
        </w:rPr>
        <w:t>3</w:t>
      </w:r>
      <w:r w:rsidRPr="009F17C3">
        <w:rPr>
          <w:rFonts w:ascii="Arial" w:hAnsi="Arial" w:cs="Arial"/>
        </w:rPr>
        <w:t xml:space="preserve">, kolumna 9 (dla zadania </w:t>
      </w:r>
      <w:r>
        <w:rPr>
          <w:rFonts w:ascii="Arial" w:hAnsi="Arial" w:cs="Arial"/>
        </w:rPr>
        <w:t>II</w:t>
      </w:r>
      <w:r w:rsidRPr="009F17C3">
        <w:rPr>
          <w:rFonts w:ascii="Arial" w:hAnsi="Arial" w:cs="Arial"/>
        </w:rPr>
        <w:t>I). Skorzystanie przez Zamawiającego z prawa opcji będzie miało zastosowanie w ramach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zawartej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t>według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cen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jednostkowych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określonych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formularzu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ofertowym</w:t>
      </w:r>
      <w:r w:rsidRPr="009F17C3">
        <w:rPr>
          <w:rFonts w:ascii="Arial" w:hAnsi="Arial" w:cs="Arial"/>
          <w:spacing w:val="-6"/>
        </w:rPr>
        <w:t xml:space="preserve"> </w:t>
      </w:r>
      <w:r w:rsidRPr="009F17C3">
        <w:rPr>
          <w:rFonts w:ascii="Arial" w:hAnsi="Arial" w:cs="Arial"/>
        </w:rPr>
        <w:t>w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kolumnie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4.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Uruchomienie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prawa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może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nastąpić</w:t>
      </w:r>
      <w:r w:rsidRPr="009F17C3">
        <w:rPr>
          <w:rFonts w:ascii="Arial" w:hAnsi="Arial" w:cs="Arial"/>
          <w:spacing w:val="-7"/>
        </w:rPr>
        <w:t xml:space="preserve"> </w:t>
      </w:r>
      <w:r w:rsidRPr="009F17C3">
        <w:rPr>
          <w:rFonts w:ascii="Arial" w:hAnsi="Arial" w:cs="Arial"/>
        </w:rPr>
        <w:lastRenderedPageBreak/>
        <w:t>po</w:t>
      </w:r>
      <w:r w:rsidRPr="009F17C3">
        <w:rPr>
          <w:rFonts w:ascii="Arial" w:hAnsi="Arial" w:cs="Arial"/>
          <w:spacing w:val="-59"/>
        </w:rPr>
        <w:t xml:space="preserve"> </w:t>
      </w:r>
      <w:r w:rsidRPr="009F17C3">
        <w:rPr>
          <w:rFonts w:ascii="Arial" w:hAnsi="Arial" w:cs="Arial"/>
          <w:spacing w:val="-1"/>
        </w:rPr>
        <w:t xml:space="preserve">wyczerpaniu ilości </w:t>
      </w:r>
      <w:r w:rsidRPr="009F17C3">
        <w:rPr>
          <w:rFonts w:ascii="Arial" w:hAnsi="Arial" w:cs="Arial"/>
        </w:rPr>
        <w:t>asortymentu w zamówieniu podstawowym, poprzez zamówienie (oświadczenie) złożone przez Zamawiającego. Zasady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realizacji przez Zamawiającego „opcji” oraz warunki i terminy realizacji usługi są takie same jak dla zamówień realizowanych dla zakresu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podstawowego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umowy.</w:t>
      </w:r>
      <w:r w:rsidRPr="009F17C3">
        <w:rPr>
          <w:rFonts w:ascii="Arial" w:hAnsi="Arial" w:cs="Arial"/>
          <w:spacing w:val="-13"/>
        </w:rPr>
        <w:t xml:space="preserve"> </w:t>
      </w:r>
      <w:r w:rsidRPr="009F17C3">
        <w:rPr>
          <w:rFonts w:ascii="Arial" w:hAnsi="Arial" w:cs="Arial"/>
        </w:rPr>
        <w:t>Zamawiający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zastrzega,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że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„prawo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opcji”</w:t>
      </w:r>
      <w:r w:rsidRPr="009F17C3">
        <w:rPr>
          <w:rFonts w:ascii="Arial" w:hAnsi="Arial" w:cs="Arial"/>
          <w:spacing w:val="-11"/>
        </w:rPr>
        <w:t xml:space="preserve"> </w:t>
      </w:r>
      <w:r w:rsidRPr="009F17C3">
        <w:rPr>
          <w:rFonts w:ascii="Arial" w:hAnsi="Arial" w:cs="Arial"/>
        </w:rPr>
        <w:t>jest</w:t>
      </w:r>
      <w:r w:rsidRPr="009F17C3">
        <w:rPr>
          <w:rFonts w:ascii="Arial" w:hAnsi="Arial" w:cs="Arial"/>
          <w:spacing w:val="-8"/>
        </w:rPr>
        <w:t xml:space="preserve"> </w:t>
      </w:r>
      <w:r w:rsidRPr="009F17C3">
        <w:rPr>
          <w:rFonts w:ascii="Arial" w:hAnsi="Arial" w:cs="Arial"/>
        </w:rPr>
        <w:t>uprawnieniem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a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nie</w:t>
      </w:r>
      <w:r w:rsidRPr="009F17C3">
        <w:rPr>
          <w:rFonts w:ascii="Arial" w:hAnsi="Arial" w:cs="Arial"/>
          <w:spacing w:val="-10"/>
        </w:rPr>
        <w:t xml:space="preserve"> </w:t>
      </w:r>
      <w:r w:rsidRPr="009F17C3">
        <w:rPr>
          <w:rFonts w:ascii="Arial" w:hAnsi="Arial" w:cs="Arial"/>
        </w:rPr>
        <w:t>zobowiązaniem</w:t>
      </w:r>
      <w:r w:rsidRPr="009F17C3">
        <w:rPr>
          <w:rFonts w:ascii="Arial" w:hAnsi="Arial" w:cs="Arial"/>
          <w:spacing w:val="-9"/>
        </w:rPr>
        <w:t xml:space="preserve"> </w:t>
      </w:r>
      <w:r w:rsidRPr="009F17C3">
        <w:rPr>
          <w:rFonts w:ascii="Arial" w:hAnsi="Arial" w:cs="Arial"/>
        </w:rPr>
        <w:t>Zamawiającego.</w:t>
      </w:r>
    </w:p>
    <w:p w14:paraId="7885A830" w14:textId="77777777" w:rsidR="00E70531" w:rsidRDefault="00E70531" w:rsidP="00E70531">
      <w:pPr>
        <w:rPr>
          <w:rFonts w:ascii="Arial" w:hAnsi="Arial" w:cs="Arial"/>
        </w:rPr>
      </w:pPr>
    </w:p>
    <w:p w14:paraId="3A921F44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bookmarkStart w:id="1" w:name="_Hlk196908684"/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single"/>
        </w:rPr>
        <w:t>I</w:t>
      </w:r>
      <w:r w:rsidRPr="00E15E5E">
        <w:rPr>
          <w:rFonts w:ascii="Arial" w:eastAsia="Arial" w:hAnsi="Arial" w:cs="Arial"/>
          <w:b/>
          <w:bCs/>
          <w:u w:val="single"/>
        </w:rPr>
        <w:t>I</w:t>
      </w:r>
      <w:r>
        <w:rPr>
          <w:rFonts w:ascii="Arial" w:eastAsia="Arial" w:hAnsi="Arial" w:cs="Arial"/>
          <w:b/>
          <w:bCs/>
          <w:u w:val="single"/>
        </w:rPr>
        <w:t>I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12C647DA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5BBF28FF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podstawowego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7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3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4F949E52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138A87E8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podstawowego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3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448C9A22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6101F5CC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1338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spacing w:val="-2"/>
        </w:rPr>
        <w:t>Wartość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zamówienia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w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ramach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prawa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opcji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ogółem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netto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(kolumna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10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Tabeli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Nr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>
        <w:rPr>
          <w:rFonts w:ascii="Arial MT" w:eastAsia="Arial MT" w:hAnsi="Arial MT" w:cs="Arial MT"/>
          <w:spacing w:val="-1"/>
        </w:rPr>
        <w:t>3</w:t>
      </w:r>
      <w:r w:rsidRPr="00E15E5E">
        <w:rPr>
          <w:rFonts w:ascii="Arial MT" w:eastAsia="Arial MT" w:hAnsi="Arial MT" w:cs="Arial MT"/>
          <w:spacing w:val="-1"/>
        </w:rPr>
        <w:t>)</w:t>
      </w:r>
      <w:r w:rsidRPr="00E15E5E">
        <w:rPr>
          <w:rFonts w:ascii="Arial MT" w:eastAsia="Arial MT" w:hAnsi="Arial MT" w:cs="Arial MT"/>
          <w:spacing w:val="-1"/>
        </w:rPr>
        <w:tab/>
      </w:r>
      <w:r w:rsidRPr="00E15E5E">
        <w:rPr>
          <w:rFonts w:ascii="Arial MT" w:eastAsia="Arial MT" w:hAnsi="Arial MT" w:cs="Arial MT"/>
        </w:rPr>
        <w:t>zł;</w:t>
      </w:r>
    </w:p>
    <w:p w14:paraId="233F7F15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1338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55FB18A7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1313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spacing w:val="-2"/>
        </w:rPr>
        <w:t>Wartość</w:t>
      </w:r>
      <w:r w:rsidRPr="00E15E5E">
        <w:rPr>
          <w:rFonts w:ascii="Arial MT" w:eastAsia="Arial MT" w:hAnsi="Arial MT" w:cs="Arial MT"/>
          <w:spacing w:val="-14"/>
        </w:rPr>
        <w:t xml:space="preserve"> </w:t>
      </w:r>
      <w:r w:rsidRPr="00E15E5E">
        <w:rPr>
          <w:rFonts w:ascii="Arial MT" w:eastAsia="Arial MT" w:hAnsi="Arial MT" w:cs="Arial MT"/>
          <w:spacing w:val="-2"/>
        </w:rPr>
        <w:t>zamówienia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w</w:t>
      </w:r>
      <w:r w:rsidRPr="00E15E5E">
        <w:rPr>
          <w:rFonts w:ascii="Arial MT" w:eastAsia="Arial MT" w:hAnsi="Arial MT" w:cs="Arial MT"/>
          <w:spacing w:val="-14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ramach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prawa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opcji</w:t>
      </w:r>
      <w:r w:rsidRPr="00E15E5E">
        <w:rPr>
          <w:rFonts w:ascii="Arial MT" w:eastAsia="Arial MT" w:hAnsi="Arial MT" w:cs="Arial MT"/>
          <w:spacing w:val="-10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ogółem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brutto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(kolumna</w:t>
      </w:r>
      <w:r w:rsidRPr="00E15E5E">
        <w:rPr>
          <w:rFonts w:ascii="Arial MT" w:eastAsia="Arial MT" w:hAnsi="Arial MT" w:cs="Arial MT"/>
          <w:spacing w:val="-13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11</w:t>
      </w:r>
      <w:r w:rsidRPr="00E15E5E">
        <w:rPr>
          <w:rFonts w:ascii="Arial MT" w:eastAsia="Arial MT" w:hAnsi="Arial MT" w:cs="Arial MT"/>
          <w:spacing w:val="-12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Tabeli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 w:rsidRPr="00E15E5E">
        <w:rPr>
          <w:rFonts w:ascii="Arial MT" w:eastAsia="Arial MT" w:hAnsi="Arial MT" w:cs="Arial MT"/>
          <w:spacing w:val="-1"/>
        </w:rPr>
        <w:t>Nr</w:t>
      </w:r>
      <w:r w:rsidRPr="00E15E5E">
        <w:rPr>
          <w:rFonts w:ascii="Arial MT" w:eastAsia="Arial MT" w:hAnsi="Arial MT" w:cs="Arial MT"/>
          <w:spacing w:val="-11"/>
        </w:rPr>
        <w:t xml:space="preserve"> </w:t>
      </w:r>
      <w:r>
        <w:rPr>
          <w:rFonts w:ascii="Arial MT" w:eastAsia="Arial MT" w:hAnsi="Arial MT" w:cs="Arial MT"/>
          <w:spacing w:val="-1"/>
        </w:rPr>
        <w:t>3</w:t>
      </w:r>
      <w:r w:rsidRPr="00E15E5E">
        <w:rPr>
          <w:rFonts w:ascii="Arial MT" w:eastAsia="Arial MT" w:hAnsi="Arial MT" w:cs="Arial MT"/>
          <w:spacing w:val="-1"/>
        </w:rPr>
        <w:t>)</w:t>
      </w:r>
      <w:r w:rsidRPr="00E15E5E">
        <w:rPr>
          <w:rFonts w:ascii="Arial MT" w:eastAsia="Arial MT" w:hAnsi="Arial MT" w:cs="Arial MT"/>
          <w:spacing w:val="-1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1CED9836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61F5056A" w14:textId="2CE4EF0B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3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>Wartość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zamówienia</w:t>
      </w:r>
      <w:r w:rsidRPr="00E15E5E">
        <w:rPr>
          <w:rFonts w:ascii="Arial" w:eastAsia="Arial" w:hAnsi="Arial" w:cs="Arial"/>
          <w:b/>
          <w:bCs/>
          <w:spacing w:val="-3"/>
        </w:rPr>
        <w:t xml:space="preserve"> </w:t>
      </w:r>
      <w:r w:rsidRPr="00E15E5E">
        <w:rPr>
          <w:rFonts w:ascii="Arial" w:eastAsia="Arial" w:hAnsi="Arial" w:cs="Arial"/>
          <w:b/>
          <w:bCs/>
        </w:rPr>
        <w:t>ogółem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3"/>
        </w:rPr>
        <w:t xml:space="preserve"> </w:t>
      </w:r>
      <w:r w:rsidRPr="00E15E5E">
        <w:rPr>
          <w:rFonts w:ascii="Arial" w:eastAsia="Arial" w:hAnsi="Arial" w:cs="Arial"/>
          <w:b/>
          <w:bCs/>
        </w:rPr>
        <w:t>RAZEM: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ZAMÓWIENIE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PODSTAWOWE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+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OPCJA</w:t>
      </w:r>
      <w:r w:rsidRPr="00E15E5E">
        <w:rPr>
          <w:rFonts w:ascii="Arial" w:eastAsia="Arial" w:hAnsi="Arial" w:cs="Arial"/>
          <w:b/>
          <w:bCs/>
          <w:spacing w:val="4"/>
        </w:rPr>
        <w:t xml:space="preserve"> </w:t>
      </w:r>
      <w:r w:rsidRPr="00E15E5E">
        <w:rPr>
          <w:rFonts w:ascii="Arial" w:eastAsia="Arial" w:hAnsi="Arial" w:cs="Arial"/>
          <w:b/>
          <w:bCs/>
        </w:rPr>
        <w:t>netto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(kolumna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13</w:t>
      </w:r>
      <w:r w:rsidRPr="00E15E5E">
        <w:rPr>
          <w:rFonts w:ascii="Arial" w:eastAsia="Arial" w:hAnsi="Arial" w:cs="Arial"/>
          <w:b/>
          <w:bCs/>
          <w:spacing w:val="-4"/>
        </w:rPr>
        <w:t xml:space="preserve"> </w:t>
      </w:r>
      <w:r w:rsidRPr="00E15E5E">
        <w:rPr>
          <w:rFonts w:ascii="Arial" w:eastAsia="Arial" w:hAnsi="Arial" w:cs="Arial"/>
          <w:b/>
          <w:bCs/>
        </w:rPr>
        <w:t>Tabeli Nr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 w:rsidRPr="00E15E5E">
        <w:rPr>
          <w:rFonts w:ascii="Arial" w:eastAsia="Arial" w:hAnsi="Arial" w:cs="Arial"/>
          <w:b/>
          <w:bCs/>
        </w:rPr>
        <w:t>)</w:t>
      </w:r>
      <w:r w:rsidR="002F2929">
        <w:rPr>
          <w:rFonts w:ascii="Times New Roman" w:eastAsia="Arial" w:hAnsi="Times New Roman" w:cs="Arial"/>
          <w:b/>
          <w:bCs/>
        </w:rPr>
        <w:t>…………………………</w:t>
      </w:r>
      <w:r w:rsidRPr="00E15E5E">
        <w:rPr>
          <w:rFonts w:ascii="Arial" w:eastAsia="Arial" w:hAnsi="Arial" w:cs="Arial"/>
          <w:b/>
          <w:bCs/>
        </w:rPr>
        <w:t>zł;</w:t>
      </w:r>
    </w:p>
    <w:p w14:paraId="0FDD9D62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3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</w:p>
    <w:p w14:paraId="43EB8554" w14:textId="634035A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  <w:r w:rsidRPr="00E15E5E">
        <w:rPr>
          <w:rFonts w:ascii="Arial" w:eastAsia="Arial MT" w:hAnsi="Arial" w:cs="Arial MT"/>
          <w:b/>
        </w:rPr>
        <w:t>Wartość</w:t>
      </w:r>
      <w:r w:rsidRPr="00E15E5E">
        <w:rPr>
          <w:rFonts w:ascii="Arial" w:eastAsia="Arial MT" w:hAnsi="Arial" w:cs="Arial MT"/>
          <w:b/>
          <w:spacing w:val="-4"/>
        </w:rPr>
        <w:t xml:space="preserve"> </w:t>
      </w:r>
      <w:r w:rsidRPr="00E15E5E">
        <w:rPr>
          <w:rFonts w:ascii="Arial" w:eastAsia="Arial MT" w:hAnsi="Arial" w:cs="Arial MT"/>
          <w:b/>
        </w:rPr>
        <w:t>zamówienia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ogółem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-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RAZEM: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ZAMÓWIENIE</w:t>
      </w:r>
      <w:r w:rsidRPr="00E15E5E">
        <w:rPr>
          <w:rFonts w:ascii="Arial" w:eastAsia="Arial MT" w:hAnsi="Arial" w:cs="Arial MT"/>
          <w:b/>
          <w:spacing w:val="-4"/>
        </w:rPr>
        <w:t xml:space="preserve"> </w:t>
      </w:r>
      <w:r w:rsidRPr="00E15E5E">
        <w:rPr>
          <w:rFonts w:ascii="Arial" w:eastAsia="Arial MT" w:hAnsi="Arial" w:cs="Arial MT"/>
          <w:b/>
        </w:rPr>
        <w:t>PODSTAWOWE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+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OPCJA brutto</w:t>
      </w:r>
      <w:r w:rsidRPr="00E15E5E">
        <w:rPr>
          <w:rFonts w:ascii="Arial" w:eastAsia="Arial MT" w:hAnsi="Arial" w:cs="Arial MT"/>
          <w:b/>
          <w:spacing w:val="-3"/>
        </w:rPr>
        <w:t xml:space="preserve"> </w:t>
      </w:r>
      <w:r w:rsidRPr="00E15E5E">
        <w:rPr>
          <w:rFonts w:ascii="Arial" w:eastAsia="Arial MT" w:hAnsi="Arial" w:cs="Arial MT"/>
          <w:b/>
        </w:rPr>
        <w:t>(kolumna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 w:rsidRPr="00E15E5E">
        <w:rPr>
          <w:rFonts w:ascii="Arial" w:eastAsia="Arial MT" w:hAnsi="Arial" w:cs="Arial MT"/>
          <w:b/>
        </w:rPr>
        <w:t>14</w:t>
      </w:r>
      <w:r w:rsidRPr="00E15E5E">
        <w:rPr>
          <w:rFonts w:ascii="Arial" w:eastAsia="Arial MT" w:hAnsi="Arial" w:cs="Arial MT"/>
          <w:b/>
          <w:spacing w:val="-1"/>
        </w:rPr>
        <w:t xml:space="preserve"> </w:t>
      </w:r>
      <w:r w:rsidRPr="00E15E5E">
        <w:rPr>
          <w:rFonts w:ascii="Arial" w:eastAsia="Arial MT" w:hAnsi="Arial" w:cs="Arial MT"/>
          <w:b/>
        </w:rPr>
        <w:t>Tabeli Nr</w:t>
      </w:r>
      <w:r w:rsidRPr="00E15E5E">
        <w:rPr>
          <w:rFonts w:ascii="Arial" w:eastAsia="Arial MT" w:hAnsi="Arial" w:cs="Arial MT"/>
          <w:b/>
          <w:spacing w:val="-2"/>
        </w:rPr>
        <w:t xml:space="preserve"> </w:t>
      </w:r>
      <w:r>
        <w:rPr>
          <w:rFonts w:ascii="Arial" w:eastAsia="Arial MT" w:hAnsi="Arial" w:cs="Arial MT"/>
          <w:b/>
        </w:rPr>
        <w:t>3</w:t>
      </w:r>
      <w:r w:rsidRPr="00E15E5E">
        <w:rPr>
          <w:rFonts w:ascii="Arial" w:eastAsia="Arial MT" w:hAnsi="Arial" w:cs="Arial MT"/>
          <w:b/>
        </w:rPr>
        <w:t>)</w:t>
      </w:r>
      <w:r w:rsidR="002F2929">
        <w:rPr>
          <w:rFonts w:ascii="Times New Roman" w:eastAsia="Arial MT" w:hAnsi="Times New Roman" w:cs="Arial MT"/>
          <w:b/>
        </w:rPr>
        <w:t>…………………………</w:t>
      </w:r>
      <w:r w:rsidRPr="00E15E5E">
        <w:rPr>
          <w:rFonts w:ascii="Arial" w:eastAsia="Arial MT" w:hAnsi="Arial" w:cs="Arial MT"/>
          <w:b/>
        </w:rPr>
        <w:t>zł.</w:t>
      </w:r>
    </w:p>
    <w:p w14:paraId="3D66C15B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2A1491BB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>Wartość zamówienia ogółem - RAZEM: ZAMÓWIENIE PODSTAWOWE + OPCJA brutto (kolumna 14) 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bookmarkEnd w:id="1"/>
    <w:p w14:paraId="6394EDA6" w14:textId="77777777" w:rsidR="00E70531" w:rsidRDefault="00E70531" w:rsidP="00E70531">
      <w:pPr>
        <w:rPr>
          <w:rFonts w:ascii="Arial" w:hAnsi="Arial" w:cs="Arial"/>
          <w:b/>
          <w:bCs/>
        </w:rPr>
      </w:pPr>
    </w:p>
    <w:p w14:paraId="3255CA54" w14:textId="315729AE" w:rsidR="00E70531" w:rsidRPr="002F2929" w:rsidRDefault="00E70531" w:rsidP="002F2929">
      <w:pPr>
        <w:shd w:val="clear" w:color="auto" w:fill="FBE4D5" w:themeFill="accent2" w:themeFillTint="33"/>
        <w:rPr>
          <w:rFonts w:ascii="Arial" w:hAnsi="Arial" w:cs="Arial"/>
          <w:b/>
          <w:bCs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4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IV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Pr="00672786">
        <w:rPr>
          <w:rFonts w:ascii="Arial" w:eastAsia="Calibri" w:hAnsi="Arial" w:cs="Arial"/>
          <w:b/>
          <w:bCs/>
        </w:rPr>
        <w:t>Środki do pielęgnacji ciała dla Służby Mundurowej</w:t>
      </w: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57"/>
        <w:gridCol w:w="709"/>
        <w:gridCol w:w="851"/>
        <w:gridCol w:w="1134"/>
        <w:gridCol w:w="992"/>
        <w:gridCol w:w="992"/>
        <w:gridCol w:w="1134"/>
      </w:tblGrid>
      <w:tr w:rsidR="00E70531" w:rsidRPr="001458CA" w14:paraId="6FF24FE3" w14:textId="77777777" w:rsidTr="00BA0B27">
        <w:trPr>
          <w:trHeight w:val="103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3FBA1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D268A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04E0B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2EEDAE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61147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14:paraId="0A59D991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14:paraId="33FC5117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71BFA8C8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BB0128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01284928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018B2D0C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4BCA99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14:paraId="1DA83F7D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9858DA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2195971D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14:paraId="02D2E6F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E70531" w:rsidRPr="001458CA" w14:paraId="337D6EBF" w14:textId="77777777" w:rsidTr="00BA0B27">
        <w:trPr>
          <w:trHeight w:val="3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EFBB57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F2DD8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299DF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9D2A34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68C5EA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7D5E40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95989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0B9C7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E70531" w:rsidRPr="001458CA" w14:paraId="468D5961" w14:textId="77777777" w:rsidTr="00BA0B27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6B1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BCDB" w14:textId="77777777" w:rsidR="00E70531" w:rsidRPr="000B63B5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3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Krem ochronny do rąk 100g/ml.</w:t>
            </w:r>
            <w:r w:rsidRPr="00AF3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Przeznaczenie: ochrona i pielęgnacja rąk 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Sposób użycia: bezpośrednie stosowanie na ręce.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Opakowanie: tubka, szczelnie zamykana, zapewniające dowolne dozowanie,  z oznaczeniem gramatury 100 g/ml oraz terminem przydatności do użycia (nr partii, miesiąc, rok).Opakowanie jednostkowe o wadze 100g. Dopuszczalne oznaczenie w ml pod warunkiem zachowania gramatury kremu 100g. 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Data produkcji: 2025 r. – termin ważność min 2 lata lub dłuższy. 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F2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Dokumenty: pozytywne badanie dermatologiczne, pozytywne badanie mikrobiologicznego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Opakowanie zbiorcze: pudełko tekturowe z etykietą zbiorczą (w języku polskim ilość sztuk,  termin ważności, producent-adres, kod kreskowy, ilość sztuk w pudełku)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F38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5C7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97A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762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B73A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B93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32E72C2" w14:textId="77777777" w:rsidTr="00BA0B27">
        <w:trPr>
          <w:trHeight w:val="4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AA2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2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00FE" w14:textId="77777777" w:rsidR="00E70531" w:rsidRPr="000B63B5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3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Żel do kąpieli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(pod prysznic </w:t>
            </w:r>
            <w:proofErr w:type="spellStart"/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unisex</w:t>
            </w:r>
            <w:proofErr w:type="spellEnd"/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codziennej pielęgnacji, do wszystkich rodzajów skóry. Posiada neutralne </w:t>
            </w:r>
            <w:proofErr w:type="spellStart"/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skóry. Dyskretny świeży zapach. Produkt przebadany dermatologicznie. Data produkcji: 2025 r. Data ważności 36 miesięcy. Pojemność 750ml. Opakowanie zbiorcze: pudełko  z etykietą zbiorczą (w języku polskim ilość sztuk,  termin ważności, producent-adres, kod kreskowy, ilość sztuk w pudełku).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 o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gólnie dostępny na rynku detalicznym.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E8E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2E4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8286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272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FA57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BCF5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921041F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45C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3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EFAE" w14:textId="77777777" w:rsidR="00E70531" w:rsidRPr="000B63B5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3B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Szampon do mycia włosów.</w:t>
            </w: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Pojemności 300 ml.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B5A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F66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714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97A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5640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AF90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9D181D" w14:textId="77777777" w:rsidTr="00BA0B27">
        <w:trPr>
          <w:trHeight w:val="390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A7ED09" w14:textId="77777777" w:rsidR="00E70531" w:rsidRPr="001458CA" w:rsidRDefault="00E70531" w:rsidP="00BA0B27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 xml:space="preserve">tość zamówienia ogółem Zadanie 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I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V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3D2898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4B1D24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A9EAAE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14:paraId="66B2D099" w14:textId="77777777" w:rsidR="00E70531" w:rsidRDefault="00E70531" w:rsidP="00E70531">
      <w:pPr>
        <w:rPr>
          <w:rFonts w:ascii="Arial" w:hAnsi="Arial" w:cs="Arial"/>
        </w:rPr>
      </w:pPr>
    </w:p>
    <w:p w14:paraId="74F96308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1E5927DD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2d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5D5B09CC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0893C003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2739F1F5" w14:textId="77777777" w:rsidR="00E70531" w:rsidRPr="00CC432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750406B0" w14:textId="77777777" w:rsidR="00E70531" w:rsidRPr="002F2929" w:rsidRDefault="00E70531" w:rsidP="002F2929">
      <w:pPr>
        <w:pStyle w:val="Akapitzlist"/>
        <w:numPr>
          <w:ilvl w:val="0"/>
          <w:numId w:val="23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F2929">
        <w:rPr>
          <w:rFonts w:ascii="Arial" w:eastAsia="Times New Roman" w:hAnsi="Arial" w:cs="Arial"/>
          <w:lang w:eastAsia="pl-PL"/>
        </w:rPr>
        <w:t>Wykonawca wraz z dostawą przedmiotu Umowy zobowiązany jest dostarczyć:</w:t>
      </w:r>
    </w:p>
    <w:p w14:paraId="3681811A" w14:textId="77777777" w:rsidR="00E70531" w:rsidRPr="005B6F94" w:rsidRDefault="00E70531" w:rsidP="00E70531">
      <w:pPr>
        <w:numPr>
          <w:ilvl w:val="0"/>
          <w:numId w:val="217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Arial" w:eastAsia="Calibri" w:hAnsi="Arial" w:cs="Arial"/>
        </w:rPr>
      </w:pPr>
      <w:r w:rsidRPr="005B6F94">
        <w:rPr>
          <w:rFonts w:ascii="Arial" w:eastAsia="Calibri" w:hAnsi="Arial" w:cs="Arial"/>
        </w:rPr>
        <w:t>karty charakterystyki,</w:t>
      </w:r>
    </w:p>
    <w:p w14:paraId="2142A354" w14:textId="77777777" w:rsidR="00E70531" w:rsidRPr="005B6F94" w:rsidRDefault="00E70531" w:rsidP="00E70531">
      <w:pPr>
        <w:numPr>
          <w:ilvl w:val="0"/>
          <w:numId w:val="217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Arial" w:eastAsia="Calibri" w:hAnsi="Arial" w:cs="Arial"/>
        </w:rPr>
      </w:pPr>
      <w:r w:rsidRPr="005B6F94">
        <w:rPr>
          <w:rFonts w:ascii="Arial" w:eastAsia="Calibri" w:hAnsi="Arial" w:cs="Arial"/>
        </w:rPr>
        <w:t>certyfikaty,</w:t>
      </w:r>
    </w:p>
    <w:p w14:paraId="1480A20A" w14:textId="77777777" w:rsidR="00E70531" w:rsidRPr="005B6F94" w:rsidRDefault="00E70531" w:rsidP="00E70531">
      <w:pPr>
        <w:numPr>
          <w:ilvl w:val="0"/>
          <w:numId w:val="217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Arial" w:eastAsia="Calibri" w:hAnsi="Arial" w:cs="Arial"/>
        </w:rPr>
      </w:pPr>
      <w:r w:rsidRPr="005B6F94">
        <w:rPr>
          <w:rFonts w:ascii="Arial" w:eastAsia="Calibri" w:hAnsi="Arial" w:cs="Arial"/>
        </w:rPr>
        <w:lastRenderedPageBreak/>
        <w:t>dokumenty wyników badań,</w:t>
      </w:r>
    </w:p>
    <w:p w14:paraId="25D508EA" w14:textId="77777777" w:rsidR="00E70531" w:rsidRPr="00D52153" w:rsidRDefault="00E70531" w:rsidP="00E70531">
      <w:pPr>
        <w:ind w:left="567" w:firstLine="142"/>
        <w:contextualSpacing/>
        <w:jc w:val="both"/>
        <w:rPr>
          <w:rFonts w:ascii="Arial" w:eastAsia="Calibri" w:hAnsi="Arial" w:cs="Arial"/>
          <w:b/>
          <w:bCs/>
          <w:u w:val="single"/>
        </w:rPr>
      </w:pPr>
      <w:r w:rsidRPr="00D52153">
        <w:rPr>
          <w:rFonts w:ascii="Arial" w:eastAsia="Calibri" w:hAnsi="Arial" w:cs="Arial"/>
          <w:b/>
          <w:bCs/>
          <w:u w:val="single"/>
        </w:rPr>
        <w:t xml:space="preserve">- zgodnie z Formularzem Ofertowym. </w:t>
      </w:r>
    </w:p>
    <w:p w14:paraId="78C3C415" w14:textId="77777777" w:rsidR="00E70531" w:rsidRPr="00961AEF" w:rsidRDefault="00E70531" w:rsidP="00E70531">
      <w:pPr>
        <w:pStyle w:val="Akapitzlist"/>
        <w:widowControl w:val="0"/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/>
        <w:contextualSpacing w:val="0"/>
        <w:jc w:val="both"/>
        <w:rPr>
          <w:rFonts w:ascii="Arial" w:hAnsi="Arial" w:cs="Arial"/>
          <w:b/>
        </w:rPr>
      </w:pPr>
    </w:p>
    <w:p w14:paraId="094659FC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single"/>
        </w:rPr>
        <w:t>I</w:t>
      </w:r>
      <w:r>
        <w:rPr>
          <w:rFonts w:ascii="Arial" w:eastAsia="Arial" w:hAnsi="Arial" w:cs="Arial"/>
          <w:b/>
          <w:bCs/>
          <w:u w:val="single"/>
        </w:rPr>
        <w:t>V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6AF6D1DD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19DE09C4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spacing w:val="13"/>
          <w:w w:val="95"/>
        </w:rPr>
        <w:t>4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76296F0E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2E965789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4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58A8E887" w14:textId="77777777" w:rsidR="00E70531" w:rsidRPr="00E15E5E" w:rsidRDefault="00E70531" w:rsidP="00E70531">
      <w:pPr>
        <w:widowControl w:val="0"/>
        <w:shd w:val="clear" w:color="auto" w:fill="C5E0B3" w:themeFill="accent6" w:themeFillTint="6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62ED6100" w14:textId="77777777" w:rsidR="00E70531" w:rsidRPr="00E15E5E" w:rsidRDefault="00E70531" w:rsidP="00E70531">
      <w:pPr>
        <w:widowControl w:val="0"/>
        <w:shd w:val="clear" w:color="auto" w:fill="C5E0B3" w:themeFill="accent6" w:themeFillTint="66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 xml:space="preserve">Wartość zamówienia ogółem </w:t>
      </w:r>
      <w:r>
        <w:rPr>
          <w:rFonts w:ascii="Arial" w:eastAsia="Arial" w:hAnsi="Arial" w:cs="Arial"/>
          <w:b/>
          <w:bCs/>
        </w:rPr>
        <w:t xml:space="preserve">brutto </w:t>
      </w:r>
      <w:r w:rsidRPr="00E15E5E">
        <w:rPr>
          <w:rFonts w:ascii="Arial" w:eastAsia="Arial" w:hAnsi="Arial" w:cs="Arial"/>
          <w:b/>
          <w:bCs/>
        </w:rPr>
        <w:t>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>
        <w:rPr>
          <w:rFonts w:ascii="Arial" w:eastAsia="Arial" w:hAnsi="Arial" w:cs="Arial"/>
          <w:b/>
          <w:bCs/>
          <w:spacing w:val="-59"/>
        </w:rPr>
        <w:t xml:space="preserve">                                    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47AF34A9" w14:textId="77777777" w:rsidR="00E70531" w:rsidRDefault="00E70531" w:rsidP="00E70531">
      <w:pPr>
        <w:rPr>
          <w:rFonts w:ascii="Arial" w:hAnsi="Arial" w:cs="Arial"/>
          <w:b/>
          <w:bCs/>
        </w:rPr>
      </w:pPr>
    </w:p>
    <w:p w14:paraId="2784144F" w14:textId="77777777" w:rsidR="00E70531" w:rsidRPr="00672786" w:rsidRDefault="00E70531" w:rsidP="00E70531">
      <w:pPr>
        <w:shd w:val="clear" w:color="auto" w:fill="DBDBDB" w:themeFill="accent3" w:themeFillTint="66"/>
        <w:rPr>
          <w:rFonts w:ascii="Arial" w:hAnsi="Arial" w:cs="Arial"/>
          <w:b/>
          <w:bCs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5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V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Pr="00A40002">
        <w:rPr>
          <w:rFonts w:ascii="Arial" w:eastAsia="Calibri" w:hAnsi="Arial" w:cs="Arial"/>
          <w:b/>
          <w:bCs/>
        </w:rPr>
        <w:t>przybory toaletowe, środki czystości</w:t>
      </w:r>
      <w:r>
        <w:rPr>
          <w:rFonts w:ascii="Arial" w:eastAsia="Calibri" w:hAnsi="Arial" w:cs="Arial"/>
          <w:b/>
          <w:bCs/>
        </w:rPr>
        <w:t xml:space="preserve">  </w:t>
      </w:r>
      <w:r w:rsidRPr="00672786">
        <w:rPr>
          <w:rFonts w:ascii="Arial" w:eastAsia="Calibri" w:hAnsi="Arial" w:cs="Arial"/>
          <w:b/>
          <w:bCs/>
        </w:rPr>
        <w:t>dla Służby Mundurowej</w:t>
      </w: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57"/>
        <w:gridCol w:w="709"/>
        <w:gridCol w:w="851"/>
        <w:gridCol w:w="1134"/>
        <w:gridCol w:w="992"/>
        <w:gridCol w:w="992"/>
        <w:gridCol w:w="1134"/>
      </w:tblGrid>
      <w:tr w:rsidR="00E70531" w:rsidRPr="001458CA" w14:paraId="2B8B7AAB" w14:textId="77777777" w:rsidTr="00BA0B27">
        <w:trPr>
          <w:trHeight w:val="103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10BD72B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E4A568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4E54A1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B5802C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70B0B6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14:paraId="50383D83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14:paraId="189CAD2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4DAA52A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A30D89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5EF0B945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5400654E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E3B47FD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14:paraId="334588E8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DA1F783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19A11E28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14:paraId="550E958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E70531" w:rsidRPr="001458CA" w14:paraId="3B80D032" w14:textId="77777777" w:rsidTr="00BA0B27">
        <w:trPr>
          <w:trHeight w:val="3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0EDBA0E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B076CF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6EB7327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1AD86F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91EBB5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B05F91B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F326E5B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CC0621D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E70531" w:rsidRPr="001458CA" w14:paraId="49C5D0AF" w14:textId="77777777" w:rsidTr="00BA0B27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E9F3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FCAB" w14:textId="77777777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Pasta do obuwia woskowa wysoki połysk do skóry licowej -czarna -50 ml</w:t>
            </w:r>
            <w:r w:rsidRPr="007B35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3AB033D1" w14:textId="7120D704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Przeznaczenie: konserwacja obuwia ze skór licowych na wysoki połysk.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Właściwości: wysoka skuteczność ochrony obuwia z licowej skóry przed działaniem wilgoci (przemakaniem), występowanie  dodatków zapewniających natłuszczanie i impregnację oraz  dodatków regenerujących, ożywiających kolor nadając po wypolerowaniu wysoki połysk, zgodna z PN, 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Sposób użycia: do bezpośredniego stosowanie na skórę wyczyszczoną </w:t>
            </w:r>
            <w:r w:rsidR="00C96862"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następnie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wyschnięciu dokładnie wypolerować. Pasta na bazie mieszaniny wosków, materiałów syntetycznych (np. benzyna lakowa, lanolina, terpentyna), barwników. </w:t>
            </w:r>
            <w:r w:rsidRPr="007B35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Bazą pasty nie może być woda.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Opakowanie:</w:t>
            </w:r>
            <w:r w:rsidRPr="007B35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puszka metalowa z motylkiem do otwierania, zawierająca 50 ml produktu</w:t>
            </w:r>
            <w:r w:rsidRPr="007B3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opakowaniach z oznaczeniem gramatury i daty przydatności do użycia  wytłoczona lub wykonana trwałym pismem na puszce. Na opakowaniu pasty podany: skład, sposób użycia, nazwę producenta, kod kreskowy, kolor w języku polskim trwałym pismem lub wytłoczony, oznaczenie niebezpieczeństwa. 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Opakowanie jednostkowe o wadze min/max 50 ml. popakowane po 12  do 24 szt.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 Opakowanie zbiorcze: pudełko tekturowe z etykietą zbiorczą (ilość sztuk, termin ważności, producent/dystrybutor -adres, kod kreskowy, ilość sztuk w  pudełku)</w:t>
            </w:r>
            <w:r w:rsidRPr="007B3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Data produkcji min I kw. 2025 r. – termin ważność min 2 lata lub dłuższy.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B0F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DDF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DAF6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E549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EEBD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B1EB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35F1808" w14:textId="77777777" w:rsidTr="00BA0B27">
        <w:trPr>
          <w:trHeight w:val="4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95A0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02F9" w14:textId="77777777" w:rsidR="00E70531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Szczotka do czyszczenia obuwia twarda</w:t>
            </w: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37AF0138" w14:textId="77777777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Szczotka drewniana nie lakierowana z twardego drewna liściastego dąb, jesion, buk) ze sztywnym włosiem /100% polipropylen/ równo przyciętym  do czyszczenia butów z błota: wymiary: 3,60 x 16 x 4 cm. Wysokość włosia 1,5 - 2cm. Opakowanie zbiorcze: pudełko tekturowe po 100szt. w pudełku z etykietą zbiorczą (ilość sztuk, producent-adres, kod kreskowy)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975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925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7FF5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C012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6013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ACF4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141862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62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870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Szczotka do obuwia miękka</w:t>
            </w:r>
          </w:p>
          <w:p w14:paraId="24320079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Szczotka do polerowania obuwia  z miękkiego 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równo przyciętego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włosia w kolorze jasnym lub ciemnym100% naturalnym, twarde drewno liściaste: Wymiary: długość 12 - 13 cm; szerokość 4 - 5 cm; wysokość włosia 1,5 - 2cm. Opakowanie zbiorcze: pudełko tekturowe po 100szt. w pudełku z etykietą zbiorczą (ilość sztuk, producent-adres, kod kreskowy)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FA6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F53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2001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B92B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8F84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AC98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2E85B0D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43E2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E8C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Mazak do obuwia</w:t>
            </w:r>
          </w:p>
          <w:p w14:paraId="4462E70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Przeznaczony jest do nakładania pasty na obuwie. Wykonany z twardego drewna liściastego, włosie 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równo przycięte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100% naturalne : długość 13-14 cm, szerokość główki 3 cm, wysokość włosia 1,5 - 2 cm. Opakowanie zbiorcze: pudełko tekturowe po 100szt. w pudełku z etykietą zbiorczą (ilość sztuk, producent-adres, kod kreskowy).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AAD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36F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DAB8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A0EF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C168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9373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307D31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D74A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1C5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Woreczek materiałowy</w:t>
            </w:r>
          </w:p>
          <w:p w14:paraId="39DDAD2B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Woreczek materiałowy (materiał jak na ubrania robocze/ drelich) o wymiarach 20x24 cm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wraz ze ściąganym sznurkiem dł. 50 cm ,  Fi 6. Kolor khaki/czarny. Opakowanie zbiorcze:  po 100 szt. w opakowaniu z etykietą zbiorczą (ilość sztuk, producent-adres, kod kreskowy)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29D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8B3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513A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FB09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5FF7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6996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1192BD7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0EEB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26F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Woreczek materiałowy</w:t>
            </w:r>
          </w:p>
          <w:p w14:paraId="67F38BA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hAnsi="Arial" w:cs="Arial"/>
                <w:sz w:val="20"/>
                <w:szCs w:val="20"/>
              </w:rPr>
              <w:t>Wykonany jest z tkaniny bawełnianej o splocie płóciennym, w kolorze khaki, z wykończeniem wodoodpornym. Górna część worka wykończona jest obrębem, w który wciągnięty jest sznurek bawełniany fi. 5mm (dł.1350mm). Na ścianie bocznej naszyta jest kieszeń z obszytą ramką z folii przezroczystej(165x100mm) odległość od krawędzi górnej 100mm, obszyta ramką z tkaniny powlekanej PCW. Wyrób konfekcjonowany jest nićmi syntetycznymi w kolorze khaki. Rozmiar 900x700mm (</w:t>
            </w:r>
            <w:r>
              <w:rPr>
                <w:rFonts w:ascii="Arial" w:hAnsi="Arial" w:cs="Arial"/>
                <w:sz w:val="20"/>
                <w:szCs w:val="20"/>
              </w:rPr>
              <w:t>+/- 10%</w:t>
            </w:r>
            <w:r w:rsidRPr="007B353C">
              <w:rPr>
                <w:rFonts w:ascii="Arial" w:hAnsi="Arial" w:cs="Arial"/>
                <w:sz w:val="20"/>
                <w:szCs w:val="20"/>
              </w:rPr>
              <w:t xml:space="preserve">) . 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 zbiorcze:  po 100 szt. w opakowaniu z etykietą zbiorczą (ilość sztuk, producent-adres, kod kreskowy)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6F0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FB3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87B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707F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9671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3FD4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227891A7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D224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6C4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Kubek do mycia zębów</w:t>
            </w:r>
          </w:p>
          <w:p w14:paraId="63F46272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Kubek wykonany z tworzywa sztucznego, o okrągłym przekroju oraz jednolitym kolorze. Pojemność   200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8A2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D2B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449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6746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B7C1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34EF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926A07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7130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F6C8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Pudełko na mydło</w:t>
            </w:r>
          </w:p>
          <w:p w14:paraId="34FA474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Pudełko wykonane z tworzywa sztucznego z przykrywką o jednolitym kolorze. Wymiary min. dł.9 cm  szer.6cm.  wys. 4cm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227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225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FA3B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8CB0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15E5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D6CE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927E1A7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064A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37E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Szczoteczka do rąk</w:t>
            </w:r>
          </w:p>
          <w:p w14:paraId="4412458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Szczoteczka do rąk jednostronna z syntetycznym włosiem. Wymiary min. dł. 8cm, szer. 3 cm, wys. 3cm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1C44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0B3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9CEE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3EA3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CCF3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55FC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11C35F2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C2BF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F59F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Woreczek siatkowy do prania bielizny</w:t>
            </w:r>
          </w:p>
          <w:p w14:paraId="6792C59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Poliestrowy wielorazowy woreczek do prania. Materiał ma strukturę siateczki koloru białego. Wymiary min.  50 x 70 cm </w:t>
            </w:r>
            <w:r w:rsidRPr="007B353C">
              <w:rPr>
                <w:rFonts w:ascii="Arial" w:hAnsi="Arial" w:cs="Arial"/>
                <w:sz w:val="20"/>
                <w:szCs w:val="20"/>
              </w:rPr>
              <w:t>(tolerancja 5mm)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ściągany sznureczkiem. Materiał poliester.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941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11F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1F6A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FB73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7C7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946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20221AB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4894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0A12" w14:textId="77777777" w:rsidR="00E70531" w:rsidRPr="00406B44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6B4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Saszetka na środki higieny </w:t>
            </w:r>
            <w:r w:rsidRPr="00406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(kosmetyczka)</w:t>
            </w:r>
          </w:p>
          <w:p w14:paraId="76E5FFC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Saszetka (kosmetyczka) z rozszerzanym dnem koloru czarnego wykonana z materiału (100% poliester) wodoodpornego (podgumowanego)  , zamykana na zamek błyskawiczny  umieszczony na grzbiecie saszetki </w:t>
            </w:r>
            <w:r w:rsidRPr="007B3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umożliwiający szerokie otwarcie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 Wszyty uchwyt do zawieszania saszetki. System wywietrzników / wentylacyjny - min. 2 nity umożliwiający odparowanie wilgoci z wewnątrz saszetki. Wymiary  min. wysokość 16,  szerokość 24 , bok 7 cm </w:t>
            </w:r>
            <w:r w:rsidRPr="007B353C">
              <w:rPr>
                <w:rFonts w:ascii="Arial" w:hAnsi="Arial" w:cs="Arial"/>
                <w:sz w:val="20"/>
                <w:szCs w:val="20"/>
              </w:rPr>
              <w:t>(tolerancja 5mm)</w:t>
            </w: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385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C46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E9C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636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0918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BA33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81E83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740A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8916" w14:textId="77777777" w:rsidR="00E70531" w:rsidRPr="00406B44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Płyn do dezynfekcji obuwia</w:t>
            </w:r>
          </w:p>
          <w:p w14:paraId="3929E89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Specjalistyczny, antybakteryjny i przeciwgrzybiczy preparat do dezynfekcji butów. Pojemność min. 400ml.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82E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C665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2D3A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F7C8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8F10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2826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B5E946E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3E72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806A" w14:textId="77777777" w:rsidR="00E70531" w:rsidRPr="00406B44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Kulki naftalinowe na mole</w:t>
            </w:r>
          </w:p>
          <w:p w14:paraId="32305D04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kulki przeciw molom zwalcza dorosłe mole, ich jaja i larwy. Wywołuje biobójczy efekt. Czas działania ok. 6 miesięcy.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3BB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BF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DF3A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87F8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0D9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0CF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8F5342E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04BF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E37B" w14:textId="77777777" w:rsidR="00E70531" w:rsidRPr="00406B44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B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Maszynka jednorazowa do golenia</w:t>
            </w:r>
          </w:p>
          <w:p w14:paraId="5A56EC8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Jednorazowa maszynka do golenia 2 ostrza.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DBA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736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5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9F31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F31D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8BED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DB92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0CEE561" w14:textId="77777777" w:rsidTr="00BA0B27">
        <w:trPr>
          <w:trHeight w:val="390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1DFC431" w14:textId="77777777" w:rsidR="00E70531" w:rsidRPr="001458CA" w:rsidRDefault="00E70531" w:rsidP="00BA0B27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tość zamówienia ogółem Zadanie V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07672D4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B1FFF90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59C1B45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14:paraId="4C42A6BC" w14:textId="77777777" w:rsidR="00E70531" w:rsidRDefault="00E70531" w:rsidP="00E70531">
      <w:pPr>
        <w:rPr>
          <w:rFonts w:ascii="Arial" w:hAnsi="Arial" w:cs="Arial"/>
        </w:rPr>
      </w:pPr>
    </w:p>
    <w:p w14:paraId="6D8FCB5E" w14:textId="77777777" w:rsidR="00C96862" w:rsidRDefault="00C96862" w:rsidP="00E70531">
      <w:pPr>
        <w:ind w:left="567" w:hanging="567"/>
        <w:rPr>
          <w:rFonts w:ascii="Arial" w:hAnsi="Arial" w:cs="Arial"/>
          <w:b/>
        </w:rPr>
      </w:pPr>
    </w:p>
    <w:p w14:paraId="340354BD" w14:textId="13E5AFA3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lastRenderedPageBreak/>
        <w:t>UWAGA!</w:t>
      </w:r>
    </w:p>
    <w:p w14:paraId="7ED69359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2d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08DFC27C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0B34B9FC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00CFAF19" w14:textId="77777777" w:rsidR="00E70531" w:rsidRPr="00CC4321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3A7D0E8D" w14:textId="77777777" w:rsidR="00E70531" w:rsidRPr="00961AEF" w:rsidRDefault="00E70531" w:rsidP="00E70531">
      <w:pPr>
        <w:pStyle w:val="Akapitzlist"/>
        <w:widowControl w:val="0"/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/>
        <w:contextualSpacing w:val="0"/>
        <w:jc w:val="both"/>
        <w:rPr>
          <w:rFonts w:ascii="Arial" w:hAnsi="Arial" w:cs="Arial"/>
          <w:b/>
        </w:rPr>
      </w:pPr>
    </w:p>
    <w:p w14:paraId="6AA4011A" w14:textId="77777777" w:rsidR="00E70531" w:rsidRPr="00E15E5E" w:rsidRDefault="00E70531" w:rsidP="00E70531">
      <w:pPr>
        <w:widowControl w:val="0"/>
        <w:shd w:val="clear" w:color="auto" w:fill="DBDBDB" w:themeFill="accent3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u w:val="single"/>
        </w:rPr>
        <w:t>V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30CB2B7F" w14:textId="77777777" w:rsidR="00E70531" w:rsidRPr="00E15E5E" w:rsidRDefault="00E70531" w:rsidP="00E70531">
      <w:pPr>
        <w:widowControl w:val="0"/>
        <w:shd w:val="clear" w:color="auto" w:fill="DBDBDB" w:themeFill="accent3" w:themeFillTint="66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7D5073EF" w14:textId="77777777" w:rsidR="00E70531" w:rsidRPr="00E15E5E" w:rsidRDefault="00E70531" w:rsidP="00E70531">
      <w:pPr>
        <w:widowControl w:val="0"/>
        <w:shd w:val="clear" w:color="auto" w:fill="DBDBDB" w:themeFill="accent3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spacing w:val="13"/>
          <w:w w:val="95"/>
        </w:rPr>
        <w:t>5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127C9EFF" w14:textId="77777777" w:rsidR="00E70531" w:rsidRPr="00E15E5E" w:rsidRDefault="00E70531" w:rsidP="00E70531">
      <w:pPr>
        <w:widowControl w:val="0"/>
        <w:shd w:val="clear" w:color="auto" w:fill="DBDBDB" w:themeFill="accent3" w:themeFillTint="66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51EC6A30" w14:textId="77777777" w:rsidR="00E70531" w:rsidRPr="00E15E5E" w:rsidRDefault="00E70531" w:rsidP="00E70531">
      <w:pPr>
        <w:widowControl w:val="0"/>
        <w:shd w:val="clear" w:color="auto" w:fill="DBDBDB" w:themeFill="accent3" w:themeFillTint="66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5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75B28D33" w14:textId="77777777" w:rsidR="00E70531" w:rsidRPr="00E15E5E" w:rsidRDefault="00E70531" w:rsidP="00E70531">
      <w:pPr>
        <w:widowControl w:val="0"/>
        <w:shd w:val="clear" w:color="auto" w:fill="DBDBDB" w:themeFill="accent3" w:themeFillTint="66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5DDFCE98" w14:textId="77777777" w:rsidR="00E70531" w:rsidRPr="00E15E5E" w:rsidRDefault="00E70531" w:rsidP="00E70531">
      <w:pPr>
        <w:widowControl w:val="0"/>
        <w:shd w:val="clear" w:color="auto" w:fill="DBDBDB" w:themeFill="accent3" w:themeFillTint="66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 xml:space="preserve">Wartość zamówienia ogółem </w:t>
      </w:r>
      <w:r>
        <w:rPr>
          <w:rFonts w:ascii="Arial" w:eastAsia="Arial" w:hAnsi="Arial" w:cs="Arial"/>
          <w:b/>
          <w:bCs/>
        </w:rPr>
        <w:t xml:space="preserve">brutto </w:t>
      </w:r>
      <w:r w:rsidRPr="00E15E5E">
        <w:rPr>
          <w:rFonts w:ascii="Arial" w:eastAsia="Arial" w:hAnsi="Arial" w:cs="Arial"/>
          <w:b/>
          <w:bCs/>
        </w:rPr>
        <w:t>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>
        <w:rPr>
          <w:rFonts w:ascii="Arial" w:eastAsia="Arial" w:hAnsi="Arial" w:cs="Arial"/>
          <w:b/>
          <w:bCs/>
          <w:spacing w:val="-59"/>
        </w:rPr>
        <w:t xml:space="preserve">                                    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6E057ACD" w14:textId="77777777" w:rsidR="00E70531" w:rsidRDefault="00E70531" w:rsidP="00E70531">
      <w:pPr>
        <w:rPr>
          <w:rFonts w:ascii="Arial" w:hAnsi="Arial" w:cs="Arial"/>
        </w:rPr>
      </w:pPr>
    </w:p>
    <w:p w14:paraId="634505A7" w14:textId="77777777" w:rsidR="00E70531" w:rsidRDefault="00E70531" w:rsidP="00E70531">
      <w:pPr>
        <w:shd w:val="clear" w:color="auto" w:fill="FFF2CC" w:themeFill="accent4" w:themeFillTint="33"/>
        <w:rPr>
          <w:rFonts w:ascii="Arial" w:hAnsi="Arial" w:cs="Arial"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6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VI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Pr="00635A1E">
        <w:rPr>
          <w:rFonts w:ascii="Arial" w:eastAsia="Calibri" w:hAnsi="Arial" w:cs="Arial"/>
          <w:b/>
          <w:bCs/>
        </w:rPr>
        <w:t>Środki czystości dla Infrastruktury;</w:t>
      </w:r>
    </w:p>
    <w:p w14:paraId="69F6C92F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57"/>
        <w:gridCol w:w="709"/>
        <w:gridCol w:w="851"/>
        <w:gridCol w:w="1134"/>
        <w:gridCol w:w="992"/>
        <w:gridCol w:w="992"/>
        <w:gridCol w:w="1134"/>
      </w:tblGrid>
      <w:tr w:rsidR="00E70531" w:rsidRPr="001458CA" w14:paraId="0E011737" w14:textId="77777777" w:rsidTr="00BA0B27">
        <w:trPr>
          <w:trHeight w:val="103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90F108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7B9B6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054337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F0606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B058CB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14:paraId="334B2EC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14:paraId="664D4EC5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3ED3BF4C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5E9761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33E25D19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0E1A616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174D50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14:paraId="09FDC5F1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9F53CA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665E50C9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14:paraId="4B4E182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E70531" w:rsidRPr="001458CA" w14:paraId="146D1729" w14:textId="77777777" w:rsidTr="00BA0B27">
        <w:trPr>
          <w:trHeight w:val="3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E44F4D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C33144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45AD94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21099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79C563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965796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AAC94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F8233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E70531" w:rsidRPr="001458CA" w14:paraId="73F37E30" w14:textId="77777777" w:rsidTr="00BA0B27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294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86A4" w14:textId="77777777" w:rsidR="00E70531" w:rsidRPr="001A731E" w:rsidRDefault="00E70531" w:rsidP="00BA0B2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Papier toaletowy biały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, 2-warstwowy wykonany z  celulozy  min  180 listków rozkładający się przy kontakcie z  wodą , szerokość listka min 9,7 cm. długość listka 11cm,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+/-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1cm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długość rolki min 19,70mb.</w:t>
            </w:r>
          </w:p>
          <w:p w14:paraId="39372E3A" w14:textId="77777777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Pakowany po 8 szt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.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lub 10 szt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.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 cena za 1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293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A53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6 000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CD35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881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2335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924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DD71AE0" w14:textId="77777777" w:rsidTr="00BA0B27">
        <w:trPr>
          <w:trHeight w:val="4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F3D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86D9" w14:textId="77777777" w:rsidR="00E70531" w:rsidRPr="001D189D" w:rsidRDefault="00E70531" w:rsidP="00BA0B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Uniwersalny płyn do mycia i pielęgnacji zmywalnych powierzchni podłogowych</w:t>
            </w:r>
            <w:r w:rsidRPr="00DD068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, o neutralnym </w:t>
            </w:r>
            <w:proofErr w:type="spellStart"/>
            <w:r w:rsidRPr="00DD068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ph</w:t>
            </w:r>
            <w:proofErr w:type="spellEnd"/>
            <w:r w:rsidRPr="00DD068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</w:t>
            </w:r>
            <w:r w:rsidRPr="00DD068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 xml:space="preserve">Dzięki  naturalnym olejkom eterycznym wchodzącym w skład płynu powinien  on neutralizować </w:t>
            </w:r>
            <w:r w:rsidRPr="00DD068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lastRenderedPageBreak/>
              <w:t>przykre zapachy zastępując je utrzymującą się przez długi czas rześką wonią  np. kwiatową lub owocową. Opakowanie o pojemności 1 litra.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F83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377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28FC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2539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E2F6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CA6C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A48E148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E383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CDC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Kostka zapachowa do WC z koszyczkiem,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dwufazowa, antybakteryjna myjąca muszlę i zapobiegająca osadzeniu się kamienia op. 40-45g, zawierające anionowe środki powierzchniowo-czynne, środek wybielający, węglan sodu i substancja zapachowa; zapach: leśny, morski, cytrynowy.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96E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D6B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B49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3301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7D7E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205E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277BAD9A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5EC0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AC3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Antybakteryjny żel chlorowy do mycia i dezynfekcji WC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muszli klozetowych, pisuarów, bidetów. Gotowy do użycia preparat na bazie aktywnego chloru myje i dezynfekuje zanieczyszczone powierzchnie  oraz urządzenia sanitarne. Skutecznie usuwa zacieki wodne, osad, kamień rdzę. Opakowanie 750ml.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8F5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F28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DAF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7EDA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4004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C300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DBD6BE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BD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328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Płyn do usuwania: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kamienia, rdzy, osadów wapiennych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urynowych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tłuszczu, resztek mydła, wykonany w technologii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Stone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skutecznie opóźniający osadzanie się kamienia wodnego i ułatwiający proces mycia opakowanie jednostkowe 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278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843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F1CD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CB9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CC3F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5A4B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2D4A064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7255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F29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Płyn do mycia szyb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 z  atomizerem, skutecznie czyszczący szyby i lustra , nie pozostawiający smug,  zawierający między innymi alkohol etylowy;  bez amoniaku; opakowanie. o poj.  0,5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CF5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C80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9DFE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E647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1567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EEB4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97C7B7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EC8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D1F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Odświeżacz powietrza  w żelu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 skutecznie odświeżający powietrze w pomieszczeniu,  opakowanie o poj.150g z przykrywką umożliwiającą dowolne odkręcanie; zapachy:  leśny, lawendowy, morski.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37BE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384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50E3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EB7E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12E9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560B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F3D6F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568B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110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Odświeżacz powietrza w aerozolu,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skutecznie odświeżający powietrze w pomieszczeniu i neutralizujący nieprzyjemne  zapachy,  opakowanie. o poj. 300 ml, zapach leśny i kwiatowy.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F1A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28B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F68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065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2D02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80B3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3AC01F6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7C7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F14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Mydło w płynie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o  właściwościach antybakteryjnych  neutralnym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wysokiej zawartości gliceryny która  skutecznie nawilża i odżywia skórę. Formuła mydła wzbogacona o kompleks witamin A,E,F,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karnister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6F7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CC7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D40E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FB1B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89A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C8D0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35014D4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3D32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6055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Łagodne dla skóry  mydło w płynie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Zawierające glicerynę i pochodną olejku kokosowego. Chroniące skórę przed wysuszeniem, delikatnie nawilżające. Produkt gotowy do użycia( z dozownikiem ) przebadane dermatologicznie, opakowanie o pojemności 0,5L.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8D6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 </w:t>
            </w: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3B7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4AFF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F0E6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8CC2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BDCB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6C815F1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DE83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04BB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8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Preparat do pielęgnacji mebli w aerozolu</w:t>
            </w:r>
            <w:r w:rsidRPr="005D1700">
              <w:rPr>
                <w:rFonts w:ascii="Arial" w:hAnsi="Arial" w:cs="Arial"/>
                <w:color w:val="000000"/>
                <w:sz w:val="18"/>
                <w:szCs w:val="18"/>
              </w:rPr>
              <w:t xml:space="preserve"> łatwo usuwający kurz i zabrudzenia antystatyczny, pozostawiający warstwę ochronną o przyjemnym zapachu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Opakowanie o poj.  min 300ml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5C2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</w:t>
            </w: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963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0B50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DEEF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450E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182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5F7A00D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7181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291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0A66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Proszek do czyszczenia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usuwający ciężkie plamy z tłuszczu ,brud osad z kamienia , mydła  wybielający czyszczone powierzchnie op.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5A2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BC7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0139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BA8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C3A4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3A54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2BEE35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1313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9F82" w14:textId="77777777" w:rsidR="00E70531" w:rsidRPr="001A731E" w:rsidRDefault="00E70531" w:rsidP="00BA0B2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18"/>
                <w:szCs w:val="18"/>
              </w:rPr>
            </w:pPr>
            <w:r w:rsidRPr="001A731E">
              <w:rPr>
                <w:rFonts w:ascii="Arial" w:eastAsia="SimSun" w:hAnsi="Arial" w:cs="Arial"/>
                <w:b/>
                <w:color w:val="000000"/>
                <w:kern w:val="3"/>
                <w:sz w:val="18"/>
                <w:szCs w:val="18"/>
              </w:rPr>
              <w:t>Gaśnica na osy i szerszenie.</w:t>
            </w:r>
          </w:p>
          <w:p w14:paraId="2D2035B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Aerozol do zwalczania os i  szerszeni oraz niszczenia ich gniazd - w ogr</w:t>
            </w:r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 xml:space="preserve">odach, na tarasach i balkonach poddaszach, </w:t>
            </w:r>
            <w:proofErr w:type="spellStart"/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itd.</w:t>
            </w:r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Unikalna</w:t>
            </w:r>
            <w:proofErr w:type="spellEnd"/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 xml:space="preserve"> konstrukcja zaworu umożliwia oprysk z odległości 5m zapewniając </w:t>
            </w:r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lastRenderedPageBreak/>
              <w:t xml:space="preserve">bezpieczeństwo i </w:t>
            </w:r>
            <w:proofErr w:type="spellStart"/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wygodę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.Ś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rodek</w:t>
            </w:r>
            <w:proofErr w:type="spellEnd"/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powinien posiadać pozwolenie Ministra Zdrowia  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na obrót produktem biobójczym.</w:t>
            </w:r>
            <w:r w:rsidRPr="001A731E"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 xml:space="preserve"> Opakowanie o poj.300 </w:t>
            </w:r>
            <w:r>
              <w:rPr>
                <w:rFonts w:ascii="Arial" w:eastAsia="SimSun" w:hAnsi="Arial" w:cs="Arial"/>
                <w:color w:val="000000"/>
                <w:kern w:val="3"/>
                <w:sz w:val="18"/>
                <w:szCs w:val="18"/>
              </w:rPr>
              <w:t>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62A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CBE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A0C3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3F1B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C37B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6F1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E118245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B70F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793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0A66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Emulsja do pielęgnacji, nabłyszczania oraz konserwacji wszystkich typów podłóg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, takich jak: lakierowane podłogi drewniane, mozaiki, parkiet, panele podłogowe, linoleum, płytki PCV. Zawiera substancje woskowe, które zabezpieczają powierzchnię przed wnikaniem brudu i zarysowaniem; po nałożeniu nie wymaga froterowania i nie pozostawia smug,. Opakowanie- 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butelka plastikowa o poj. 500ml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FB3E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58D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DBF0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5DBE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2633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328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6A172B3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7AD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E64B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0A66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</w:rPr>
              <w:t>Ścierka do podłogi bawełniana</w:t>
            </w:r>
            <w:r w:rsidRPr="001A731E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o zwiększonej trwałości, dobrze wchłaniająca wodę, wymiar 60x70cm  ( + - 5cm), kolor biały lub inny jasny.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9B0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  </w:t>
            </w:r>
            <w:r w:rsidRPr="001A731E">
              <w:rPr>
                <w:rFonts w:ascii="Arial" w:eastAsia="SimSun" w:hAnsi="Arial" w:cs="Arial"/>
                <w:kern w:val="3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DFF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5A8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 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0FBC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8A9D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9343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4ECE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79CB9BF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FE84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DE5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0407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Ścierki do kurzu uniwersalne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(po 3 </w:t>
            </w:r>
            <w:proofErr w:type="spellStart"/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w op.) wym.34x38 cm ,(+ -3 cm)  przeznaczone do wycierania kurzu  na sucho i mokro, do wielokrotnego użytku, dobrze wchłaniające wodę.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F8B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4C0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2E10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F37F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1B1B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C079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DDFB1F" w14:textId="77777777" w:rsidTr="00BA0B27">
        <w:trPr>
          <w:trHeight w:val="390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8EB891" w14:textId="77777777" w:rsidR="00E70531" w:rsidRPr="001458CA" w:rsidRDefault="00E70531" w:rsidP="00BA0B27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tość zamówienia ogółem Zadanie VI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4B66E6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B73F52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052EB6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14:paraId="1FF7A988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7B2F9501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6B7435F5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6446D5BD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ubezpieczenia i wszelkie inne koszty, bez których wykonanie zamówienia byłoby niemożliwe -zgodnie z zapisami 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2e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0C82967E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08D429A8" w14:textId="77777777" w:rsidR="00E70531" w:rsidRPr="00961AEF" w:rsidRDefault="00E70531" w:rsidP="00C96862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4E4EC941" w14:textId="77777777" w:rsidR="00E70531" w:rsidRPr="00430407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3F8B976F" w14:textId="77777777" w:rsidR="00E70531" w:rsidRPr="00D476E4" w:rsidRDefault="00E70531" w:rsidP="00E70531">
      <w:pPr>
        <w:pStyle w:val="Akapitzlist"/>
        <w:widowControl w:val="0"/>
        <w:numPr>
          <w:ilvl w:val="0"/>
          <w:numId w:val="218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D476E4">
        <w:rPr>
          <w:rFonts w:ascii="Arial" w:eastAsia="Times New Roman" w:hAnsi="Arial" w:cs="Arial"/>
        </w:rPr>
        <w:t xml:space="preserve">Dostarczone środki czystości muszą być dopuszczone do powszechnego obrotu, zgodne z Polskimi Normami, zgodne z </w:t>
      </w:r>
      <w:r w:rsidRPr="00D476E4">
        <w:rPr>
          <w:rFonts w:ascii="Arial" w:eastAsia="Times New Roman" w:hAnsi="Arial" w:cs="Arial"/>
          <w:i/>
          <w:iCs/>
        </w:rPr>
        <w:t xml:space="preserve">ustawą z dnia 25 lutego 2011 roku o substancjach chemicznych i ich mieszaninach </w:t>
      </w:r>
      <w:r w:rsidRPr="00D476E4">
        <w:rPr>
          <w:rFonts w:ascii="Arial" w:eastAsia="Times New Roman" w:hAnsi="Arial" w:cs="Arial"/>
        </w:rPr>
        <w:t>oraz spełniać wszystkie wymagania Zamawiającego.</w:t>
      </w:r>
    </w:p>
    <w:p w14:paraId="693D487A" w14:textId="77777777" w:rsidR="00E70531" w:rsidRPr="00D01A08" w:rsidRDefault="00E70531" w:rsidP="00E70531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476E4">
        <w:rPr>
          <w:rFonts w:ascii="Arial" w:eastAsia="Times New Roman" w:hAnsi="Arial" w:cs="Arial"/>
          <w:lang w:eastAsia="pl-PL"/>
        </w:rPr>
        <w:t xml:space="preserve">W związku z koniecznością spełnienia wymagań norm wypracowanych w ramach porozumienia NATO (normy STANAG 2494, STANAG 2495, STANAG 4329, NO- 02- A080:2008) wykonawca zobowiązany jest do </w:t>
      </w:r>
      <w:r w:rsidRPr="00D476E4">
        <w:rPr>
          <w:rFonts w:ascii="Arial" w:eastAsia="Times New Roman" w:hAnsi="Arial" w:cs="Arial"/>
          <w:b/>
          <w:lang w:eastAsia="pl-PL"/>
        </w:rPr>
        <w:t xml:space="preserve">oznakowania kodem kreskowym wyrobów będących </w:t>
      </w:r>
      <w:r w:rsidRPr="00D476E4">
        <w:rPr>
          <w:rFonts w:ascii="Arial" w:eastAsia="Times New Roman" w:hAnsi="Arial" w:cs="Arial"/>
          <w:b/>
          <w:lang w:eastAsia="pl-PL"/>
        </w:rPr>
        <w:lastRenderedPageBreak/>
        <w:t>przedmiotem zamówienia oraz ich opakowań – dotyczy ZADANIA VI - dostawa środków czystości.</w:t>
      </w:r>
      <w:r w:rsidRPr="00D476E4">
        <w:rPr>
          <w:rFonts w:ascii="Arial" w:eastAsia="Times New Roman" w:hAnsi="Arial" w:cs="Arial"/>
          <w:lang w:eastAsia="pl-PL"/>
        </w:rPr>
        <w:t xml:space="preserve"> Kod kreskowy powinien zawierać informacje zgodnie z § 4 ust. 1 Załącznika do </w:t>
      </w:r>
      <w:r w:rsidRPr="00D476E4">
        <w:rPr>
          <w:rFonts w:ascii="Arial" w:eastAsia="Times New Roman" w:hAnsi="Arial" w:cs="Arial"/>
          <w:b/>
          <w:lang w:eastAsia="pl-PL"/>
        </w:rPr>
        <w:t xml:space="preserve">Decyzji Nr 3/MON Ministra Obrony Narodowej z dnia 3 stycznia 2014 r. w sprawie wytycznych określających wymagania w zakresie znakowania kodem kreskowym wyrobów dostarczanych do resortu obrony narodowej. </w:t>
      </w:r>
      <w:r w:rsidRPr="00D476E4">
        <w:rPr>
          <w:rFonts w:ascii="Arial" w:eastAsia="Times New Roman" w:hAnsi="Arial" w:cs="Arial"/>
          <w:lang w:eastAsia="pl-PL"/>
        </w:rPr>
        <w:t>Przedmiot zakupu zakwalifikowany jest do grupy materiałowej 4 (czwartej).</w:t>
      </w:r>
    </w:p>
    <w:p w14:paraId="6F125146" w14:textId="77777777" w:rsidR="00E70531" w:rsidRPr="00D01A08" w:rsidRDefault="00E70531" w:rsidP="00E70531">
      <w:pPr>
        <w:widowControl w:val="0"/>
        <w:numPr>
          <w:ilvl w:val="0"/>
          <w:numId w:val="218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D01A08">
        <w:rPr>
          <w:rFonts w:ascii="Arial" w:eastAsia="Times New Roman" w:hAnsi="Arial" w:cs="Arial"/>
        </w:rPr>
        <w:t xml:space="preserve">Wykonawca </w:t>
      </w:r>
      <w:r w:rsidRPr="00D01A08">
        <w:rPr>
          <w:rFonts w:ascii="Arial" w:eastAsia="Times New Roman" w:hAnsi="Arial" w:cs="Arial"/>
          <w:color w:val="000000"/>
        </w:rPr>
        <w:t>w terminie 2 (dwóch) dni od podpisania Umowy</w:t>
      </w:r>
      <w:r w:rsidRPr="00D01A08">
        <w:rPr>
          <w:rFonts w:ascii="Arial" w:eastAsia="Calibri" w:hAnsi="Arial" w:cs="Arial"/>
        </w:rPr>
        <w:t xml:space="preserve"> osobie odpowiedzialnej za prawidłową realizację umowy ze strony Zamawiającego </w:t>
      </w:r>
      <w:r w:rsidRPr="00D01A08">
        <w:rPr>
          <w:rFonts w:ascii="Arial" w:eastAsia="Times New Roman" w:hAnsi="Arial" w:cs="Arial"/>
          <w:color w:val="000000"/>
        </w:rPr>
        <w:t xml:space="preserve">zobowiązany jest dostarczyć dla Zadania </w:t>
      </w:r>
      <w:r>
        <w:rPr>
          <w:rFonts w:ascii="Arial" w:eastAsia="Times New Roman" w:hAnsi="Arial" w:cs="Arial"/>
          <w:color w:val="000000"/>
        </w:rPr>
        <w:t>V</w:t>
      </w:r>
      <w:r w:rsidRPr="00D01A08">
        <w:rPr>
          <w:rFonts w:ascii="Arial" w:eastAsia="Times New Roman" w:hAnsi="Arial" w:cs="Arial"/>
          <w:color w:val="000000"/>
        </w:rPr>
        <w:t>I:</w:t>
      </w:r>
    </w:p>
    <w:p w14:paraId="2CC4EC48" w14:textId="77777777" w:rsidR="00E70531" w:rsidRPr="00D01A08" w:rsidRDefault="00E70531" w:rsidP="00E70531">
      <w:pPr>
        <w:pStyle w:val="Akapitzlist"/>
        <w:widowControl w:val="0"/>
        <w:numPr>
          <w:ilvl w:val="0"/>
          <w:numId w:val="221"/>
        </w:numPr>
        <w:spacing w:line="240" w:lineRule="auto"/>
        <w:ind w:left="993" w:hanging="283"/>
        <w:jc w:val="both"/>
        <w:rPr>
          <w:rFonts w:ascii="Arial" w:eastAsia="Times New Roman" w:hAnsi="Arial" w:cs="Arial"/>
        </w:rPr>
      </w:pPr>
      <w:r w:rsidRPr="00D01A08">
        <w:rPr>
          <w:rFonts w:ascii="Arial" w:eastAsia="Times New Roman" w:hAnsi="Arial" w:cs="Arial"/>
          <w:color w:val="000000"/>
        </w:rPr>
        <w:t>karty charakterystyki dla poz. 2 – 14, przy czym dla poz. 9 (mydło o właściwościach antybakteryjnych) może zamiast karty charakterystyki dostarczyć kartę techniczną, jeżeli zawiera ona informację o składnikach oraz informację</w:t>
      </w:r>
      <w:r>
        <w:rPr>
          <w:rFonts w:ascii="Arial" w:eastAsia="Times New Roman" w:hAnsi="Arial" w:cs="Arial"/>
          <w:color w:val="000000"/>
        </w:rPr>
        <w:t xml:space="preserve"> </w:t>
      </w:r>
      <w:r w:rsidRPr="00D01A08">
        <w:rPr>
          <w:rFonts w:ascii="Arial" w:eastAsia="Times New Roman" w:hAnsi="Arial" w:cs="Arial"/>
          <w:color w:val="000000"/>
        </w:rPr>
        <w:t>o zagrożeniach</w:t>
      </w:r>
      <w:r>
        <w:rPr>
          <w:rFonts w:ascii="Arial" w:eastAsia="Times New Roman" w:hAnsi="Arial" w:cs="Arial"/>
          <w:color w:val="000000"/>
        </w:rPr>
        <w:t>;</w:t>
      </w:r>
    </w:p>
    <w:p w14:paraId="19A957C1" w14:textId="77777777" w:rsidR="00E70531" w:rsidRPr="00430407" w:rsidRDefault="00E70531" w:rsidP="00E70531">
      <w:pPr>
        <w:pStyle w:val="Akapitzlist"/>
        <w:widowControl w:val="0"/>
        <w:numPr>
          <w:ilvl w:val="0"/>
          <w:numId w:val="221"/>
        </w:numPr>
        <w:autoSpaceDE w:val="0"/>
        <w:autoSpaceDN w:val="0"/>
        <w:spacing w:after="0" w:line="237" w:lineRule="auto"/>
        <w:ind w:left="993" w:right="127" w:hanging="283"/>
        <w:contextualSpacing w:val="0"/>
        <w:jc w:val="both"/>
        <w:rPr>
          <w:rFonts w:ascii="Arial" w:hAnsi="Arial" w:cs="Arial"/>
          <w:b/>
        </w:rPr>
      </w:pPr>
      <w:r w:rsidRPr="00430407">
        <w:rPr>
          <w:rFonts w:ascii="Arial" w:eastAsia="Times New Roman" w:hAnsi="Arial" w:cs="Arial"/>
          <w:color w:val="000000"/>
        </w:rPr>
        <w:t xml:space="preserve">pozwolenie na obrót produktem biobójczym dla poz. 13. </w:t>
      </w:r>
    </w:p>
    <w:p w14:paraId="1098598A" w14:textId="77777777" w:rsidR="00E70531" w:rsidRPr="00961AEF" w:rsidRDefault="00E70531" w:rsidP="00E70531">
      <w:pPr>
        <w:pStyle w:val="Akapitzlist"/>
        <w:widowControl w:val="0"/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/>
        <w:contextualSpacing w:val="0"/>
        <w:jc w:val="both"/>
        <w:rPr>
          <w:rFonts w:ascii="Arial" w:hAnsi="Arial" w:cs="Arial"/>
          <w:b/>
        </w:rPr>
      </w:pPr>
    </w:p>
    <w:p w14:paraId="3FAFAF1E" w14:textId="77777777" w:rsidR="00E70531" w:rsidRPr="00E15E5E" w:rsidRDefault="00E70531" w:rsidP="00E70531">
      <w:pPr>
        <w:widowControl w:val="0"/>
        <w:shd w:val="clear" w:color="auto" w:fill="FFF2CC" w:themeFill="accent4" w:themeFillTint="33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u w:val="single"/>
        </w:rPr>
        <w:t>VI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51DDDD47" w14:textId="77777777" w:rsidR="00E70531" w:rsidRPr="00E15E5E" w:rsidRDefault="00E70531" w:rsidP="00E70531">
      <w:pPr>
        <w:widowControl w:val="0"/>
        <w:shd w:val="clear" w:color="auto" w:fill="FFF2CC" w:themeFill="accent4" w:themeFillTint="33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477EBC4B" w14:textId="77777777" w:rsidR="00E70531" w:rsidRPr="00E15E5E" w:rsidRDefault="00E70531" w:rsidP="00E70531">
      <w:pPr>
        <w:widowControl w:val="0"/>
        <w:shd w:val="clear" w:color="auto" w:fill="FFF2CC" w:themeFill="accent4" w:themeFillTint="33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spacing w:val="13"/>
          <w:w w:val="95"/>
        </w:rPr>
        <w:t>6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640A585E" w14:textId="77777777" w:rsidR="00E70531" w:rsidRPr="00E15E5E" w:rsidRDefault="00E70531" w:rsidP="00E70531">
      <w:pPr>
        <w:widowControl w:val="0"/>
        <w:shd w:val="clear" w:color="auto" w:fill="FFF2CC" w:themeFill="accent4" w:themeFillTint="33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7BED0727" w14:textId="77777777" w:rsidR="00E70531" w:rsidRPr="00E15E5E" w:rsidRDefault="00E70531" w:rsidP="00E70531">
      <w:pPr>
        <w:widowControl w:val="0"/>
        <w:shd w:val="clear" w:color="auto" w:fill="FFF2CC" w:themeFill="accent4" w:themeFillTint="33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4F3870C8" w14:textId="77777777" w:rsidR="00E70531" w:rsidRPr="00E15E5E" w:rsidRDefault="00E70531" w:rsidP="00E70531">
      <w:pPr>
        <w:widowControl w:val="0"/>
        <w:shd w:val="clear" w:color="auto" w:fill="FFF2CC" w:themeFill="accent4" w:themeFillTint="33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434B8E2F" w14:textId="77777777" w:rsidR="00E70531" w:rsidRPr="00E15E5E" w:rsidRDefault="00E70531" w:rsidP="00E70531">
      <w:pPr>
        <w:widowControl w:val="0"/>
        <w:shd w:val="clear" w:color="auto" w:fill="FFF2CC" w:themeFill="accent4" w:themeFillTint="33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 xml:space="preserve">Wartość zamówienia ogółem </w:t>
      </w:r>
      <w:r>
        <w:rPr>
          <w:rFonts w:ascii="Arial" w:eastAsia="Arial" w:hAnsi="Arial" w:cs="Arial"/>
          <w:b/>
          <w:bCs/>
        </w:rPr>
        <w:t xml:space="preserve">brutto </w:t>
      </w:r>
      <w:r w:rsidRPr="00E15E5E">
        <w:rPr>
          <w:rFonts w:ascii="Arial" w:eastAsia="Arial" w:hAnsi="Arial" w:cs="Arial"/>
          <w:b/>
          <w:bCs/>
        </w:rPr>
        <w:t>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>
        <w:rPr>
          <w:rFonts w:ascii="Arial" w:eastAsia="Arial" w:hAnsi="Arial" w:cs="Arial"/>
          <w:b/>
          <w:bCs/>
          <w:spacing w:val="-59"/>
        </w:rPr>
        <w:t xml:space="preserve">                                    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449A7FA2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761F4C87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29C7DFB7" w14:textId="77777777" w:rsidR="00E70531" w:rsidRDefault="00E70531" w:rsidP="00E70531">
      <w:pPr>
        <w:shd w:val="clear" w:color="auto" w:fill="FEECF8"/>
        <w:rPr>
          <w:rFonts w:ascii="Arial" w:hAnsi="Arial" w:cs="Arial"/>
        </w:rPr>
      </w:pPr>
      <w:r>
        <w:rPr>
          <w:rFonts w:ascii="Arial" w:hAnsi="Arial"/>
          <w:b/>
          <w:u w:val="thick"/>
        </w:rPr>
        <w:t>Tabela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Nr</w:t>
      </w:r>
      <w:r>
        <w:rPr>
          <w:rFonts w:ascii="Arial" w:hAnsi="Arial"/>
          <w:b/>
          <w:spacing w:val="-3"/>
          <w:u w:val="thick"/>
        </w:rPr>
        <w:t xml:space="preserve"> 7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ZADANIE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VII  –</w:t>
      </w:r>
      <w:r w:rsidRPr="00BB404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Drobny sprzęt gospodarczy</w:t>
      </w:r>
      <w:r w:rsidRPr="00635A1E">
        <w:rPr>
          <w:rFonts w:ascii="Arial" w:eastAsia="Calibri" w:hAnsi="Arial" w:cs="Arial"/>
          <w:b/>
          <w:bCs/>
        </w:rPr>
        <w:t xml:space="preserve"> dla Infrastruktury;</w:t>
      </w:r>
    </w:p>
    <w:p w14:paraId="73DE2EF1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57"/>
        <w:gridCol w:w="709"/>
        <w:gridCol w:w="851"/>
        <w:gridCol w:w="1134"/>
        <w:gridCol w:w="992"/>
        <w:gridCol w:w="992"/>
        <w:gridCol w:w="1134"/>
      </w:tblGrid>
      <w:tr w:rsidR="00E70531" w:rsidRPr="001458CA" w14:paraId="147A16EA" w14:textId="77777777" w:rsidTr="00BA0B27">
        <w:trPr>
          <w:trHeight w:val="103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  <w:hideMark/>
          </w:tcPr>
          <w:p w14:paraId="2DBBCDFC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  <w:hideMark/>
          </w:tcPr>
          <w:p w14:paraId="18DA0EE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  <w:hideMark/>
          </w:tcPr>
          <w:p w14:paraId="007A3293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  <w:hideMark/>
          </w:tcPr>
          <w:p w14:paraId="6AF2DA8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01B6AF43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14:paraId="586E5529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14:paraId="1BC5EC1A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12FF62A3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6A77BBBD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0E6A282A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14:paraId="1993995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4E6D8BE5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14:paraId="5B9CB75E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26336F8F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14:paraId="1E4B95B2" w14:textId="77777777" w:rsidR="00E70531" w:rsidRPr="00953EF5" w:rsidRDefault="00E70531" w:rsidP="00BA0B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14:paraId="54BA91D9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E70531" w:rsidRPr="001458CA" w14:paraId="231860DD" w14:textId="77777777" w:rsidTr="00BA0B27">
        <w:trPr>
          <w:trHeight w:val="3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2ACDC3C2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32DBBE85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3328D460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40683B78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79BE4734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13BE8337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0EBC890F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71E2C123" w14:textId="77777777" w:rsidR="00E70531" w:rsidRPr="00953EF5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E70531" w:rsidRPr="001458CA" w14:paraId="1D5D9E81" w14:textId="77777777" w:rsidTr="00BA0B27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CF94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06409" w14:textId="77777777" w:rsidR="00E70531" w:rsidRPr="007B353C" w:rsidRDefault="00E70531" w:rsidP="00BA0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0407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Końcówka do MOP-a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sznurkowa bawełniana, gruba, biała, dobrze wchłaniająca wodę, wkręcana na kij, długość frędzli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B67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BD2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498A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292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8E1F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19E2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494F704" w14:textId="77777777" w:rsidTr="00BA0B27">
        <w:trPr>
          <w:trHeight w:val="4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8E43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C5A2F" w14:textId="77777777" w:rsidR="00E70531" w:rsidRPr="001D189D" w:rsidRDefault="00E70531" w:rsidP="00BA0B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</w:pPr>
            <w:r w:rsidRPr="00430407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 xml:space="preserve">Kij do </w:t>
            </w:r>
            <w:proofErr w:type="spellStart"/>
            <w:r w:rsidRPr="00430407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mopa</w:t>
            </w:r>
            <w:proofErr w:type="spellEnd"/>
            <w:r w:rsidRPr="00777461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– aluminiowy  trzonek w osłonce z tworzywa sztucznego, z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</w:t>
            </w:r>
            <w:r w:rsidRPr="00777461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>uniwersalnym gwintem o długości 110cm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9F9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D1AE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FC7E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555B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5408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9D4C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9E97C32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1FAE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770DD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2D3E22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Szczotka włosiana z włosiem mieszanym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( naturalne ze sztucznym )w oprawie drewnianej, szerokość 40cm; z kijem drewnianym o długości min. 110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9C14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A3A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0F9C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BA15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929B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3657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BCA1212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79D0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A3C68E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Szczotka do zamiatania ulic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kostki brukowej ,hal magazynowych, parkingów, Wytrzymała, szerokość 40cm, włosie wykonana z tworzywa PCV o wysokiej odporności na ścieranie. Część robocza wykonana z drewna , uchwyt na kij wykonany z mocnego plastiku. Posiada drewniany trzonek.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EC9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F66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DCB4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D027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8F1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C16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C40F105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FB1B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57" w:type="dxa"/>
            <w:tcBorders>
              <w:top w:val="single" w:sz="4" w:space="0" w:color="000000"/>
              <w:right w:val="single" w:sz="4" w:space="0" w:color="00000A"/>
            </w:tcBorders>
            <w:shd w:val="clear" w:color="auto" w:fill="FFFFFF"/>
          </w:tcPr>
          <w:p w14:paraId="296507FD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Zestaw sprzątający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– kij aluminiowy teleskopowy o długości 130-140 cm (max długość po rozsunięciu) z prostokątnym ruchomym stelażem 40 x 11 cm, wykonanym z polipropylenu, posiadający nożny przycisk pozwalający na składanie stelaża; nakładka o wymiarze 40 x 11 cm wykonana z frędzli </w:t>
            </w:r>
            <w:proofErr w:type="spellStart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mikrofibry</w:t>
            </w:r>
            <w:proofErr w:type="spellEnd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do stosowania na sucho i mokro; mocowana do stelaża za pomocą kieszeni, przeznaczona do wielokrotnego użytku;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2BD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69B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96093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AC6D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BCF7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4125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8BBA83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1CFD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2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43FD64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Mop</w:t>
            </w:r>
            <w:proofErr w:type="spellEnd"/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 xml:space="preserve"> płaski -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nakładka do stelaża o wymiarze 40x11 cm, wykonana z frędzli </w:t>
            </w:r>
            <w:proofErr w:type="spellStart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mikrofibry</w:t>
            </w:r>
            <w:proofErr w:type="spellEnd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do stosowania na sucho i mokro; mocowana do stelaża za pomocą kieszeni, przeznaczony do wielokrotnego użytku; w temp. prania  60-90 st. 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92F5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B29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6592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6B7C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6521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8511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509F5F4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0231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0F9F3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Zmywak kuchenny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>przeznaczony do zmywania wszelkiego rodzaju naczyń, usuwa uporczywy brud dzięki warstwie szorującej, przy czym nie rysuje powierzchni, opakowanie zawiera 5szt. Kolorowych zmywaków  o wymiarze 9x7cm + - 1cm ( wymiar dot. 1szt.)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CB8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A5C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5CC8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5B1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6771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688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84FEA31" w14:textId="77777777" w:rsidTr="00BA0B27">
        <w:trPr>
          <w:trHeight w:val="40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A5B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6014C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  <w:p w14:paraId="4D7C8B16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Worki mocne na odpady LDPE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o pojemności 35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L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, w op. 50szt</w:t>
            </w:r>
          </w:p>
          <w:p w14:paraId="3DF0B9F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EC94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DE4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5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634F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9D1A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CADD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4DC9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A9D7BB6" w14:textId="77777777" w:rsidTr="00BA0B27">
        <w:trPr>
          <w:trHeight w:val="27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495E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8386BE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  <w:p w14:paraId="00D520F0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Worki mocne na odpady LDPE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o pojemności 60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L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, w op. 10szt</w:t>
            </w:r>
          </w:p>
          <w:p w14:paraId="0B5D38AF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4C7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741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7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08C6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3F1B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CDA0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3C0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46FF89E7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C7" w14:textId="77777777" w:rsidR="00E70531" w:rsidRPr="000770DD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BE6608" w14:textId="77777777" w:rsidR="00E70531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14:paraId="135D185A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Worki mocne na odpady LDPE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o pojemności 120 L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, w op. 10szt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E73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535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F2E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1F1B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208B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5202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F30FED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47FF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8DCC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Rękawice gospodarcze gumowe lekko flokowane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 Dzięki moletowaniu na palcach i części chwytnej zapewniają lepszą chwytność przedmiotów. Zabezpieczają dłonie przed mikroorganizmami, detergentami i środkami chemicznymi. Są elastyczne, miękkie i odporne na rozdarcia i przekłucia oraz zabezpieczają skórę  rąk przed mechanicznym podrażnieniem. Wydłużony mankiet, zróżnicowane na prawą i lewą. Rozmiar-L. Pakowane po 12 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86CB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F9C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0289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A05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0022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EFA32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195C73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8486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203A3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E8C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Podajnik  na ręczniki składane typu ZZ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wykonany z tworzywa sztucznego ABS w kolorze biało szarym obudowa odporna na uszkodzenia wynikające z codziennego użytkowania o wymiarach </w:t>
            </w:r>
            <w:proofErr w:type="spellStart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szer</w:t>
            </w:r>
            <w:proofErr w:type="spellEnd"/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25,5cm – 27 cm  wys. 27cm głębokość13cm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60D3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6BF9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009D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996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9DAD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DDB5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1D715FE1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84EA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DFC91D" w14:textId="77777777" w:rsidR="00E70531" w:rsidRPr="00343E8C" w:rsidRDefault="00E70531" w:rsidP="00BA0B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3E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Uchwyt na papier toaletowy  plastikowy biały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PCV wykonany z tworzywa sztucznego uchwyt mocowany do ściany za pomocą 2 wkrętów ( dostępny w zestawie) szerokość 16 cm +/ - 2cm , wysokość 13 cm +/ - 2cm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620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 </w:t>
            </w:r>
            <w:proofErr w:type="spellStart"/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C5F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431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173B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13EE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7BED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BB37E3D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F46F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91AE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Wycieraczka maty kokosowe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na podkładzie gumowym, niski kokos-trwałe połączenie gumy z szorstkim włóknem kokosowym wycieraczki, umożliwia skuteczne usuwanie wszelkich zabrudzeń z obuwia; gumowy spód jest stabilny, nie ślizga się po powierzchni, umożliwia łatwe utrzymanie czystości i odprowadzenie nadmiaru wody; w kolorze ciemny brąz, o wymiarze 45x75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85FC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DB8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A731E"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</w:t>
            </w:r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BE3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D932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3486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EC189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6658C878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98FD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00FE7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Kosz na śmieci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 z  uchylną pokrywą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>o pojemność 25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L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; wykonany z  trwałego  tworzywa sztucznego; kolor beżowy, popielaty.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03A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3B37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B6CE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D64B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D5397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C878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77A2F849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8FCA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0C1D50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Wycieraczka gumowa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typu plaster miodu o wymiarach 100x150cm. Odporna na warunki atmosferyczne, mrozoodporna, antypoślizgowa, nie kruszy się pod wpływem silnych mrozów. Wykonana  z wysokiej jakości trudnościeralnej gumy odpornej na warunki atmosferyczne. Od spodu wyposażona w specjalne wypustki dzięki którym możliwe jest odprowadzenie wody oraz zwiększona przyczepność do podłoża. Posiada strukturę ażurową przepuszczającą wodę.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35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0852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5E69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CF10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84C4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3F1E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D9AA901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0786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597506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</w:rPr>
              <w:t>Wiadro plastikowe o pojemności 12 L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</w:rPr>
              <w:t xml:space="preserve"> wykonane z wysokiej jakości tworzywa, posiadające wygodną rączkę, która ułatwi przeniesienie pełnego wiadra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3CC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55DD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8B70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28D2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D72B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7ECF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2DC7E88" w14:textId="77777777" w:rsidTr="00BA0B27">
        <w:trPr>
          <w:trHeight w:val="103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6D13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F1FFC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18"/>
                <w:szCs w:val="18"/>
                <w:lang w:eastAsia="pl-PL"/>
              </w:rPr>
              <w:t>Wiadro do MOP-a sznurkowego  z wyciskaczem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- koszycz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kiem pojemności wyciskaczem 10 L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: wykonane z trwałego tworzywa 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 xml:space="preserve"> </w:t>
            </w:r>
            <w:r w:rsidRPr="001A731E"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sztucznego</w:t>
            </w:r>
            <w:r>
              <w:rPr>
                <w:rFonts w:ascii="Arial" w:eastAsia="Times New Roman" w:hAnsi="Arial" w:cs="Arial"/>
                <w:color w:val="000000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D53A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BAE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92FE5" w14:textId="77777777" w:rsidR="00E70531" w:rsidRPr="001A731E" w:rsidRDefault="00E70531" w:rsidP="00BA0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14:paraId="183F4753" w14:textId="77777777" w:rsidR="00E70531" w:rsidRPr="001A731E" w:rsidRDefault="00E70531" w:rsidP="00BA0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14:paraId="4E9FFA8B" w14:textId="77777777" w:rsidR="00E70531" w:rsidRPr="001A731E" w:rsidRDefault="00E70531" w:rsidP="00BA0B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14:paraId="6A5B7398" w14:textId="77777777" w:rsidR="00E70531" w:rsidRPr="001A731E" w:rsidRDefault="00E70531" w:rsidP="00BA0B2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16E8AE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37CFD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EAAD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BAA2E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269FB01C" w14:textId="77777777" w:rsidTr="00BA0B27">
        <w:trPr>
          <w:trHeight w:val="35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D662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A36988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Widły gospodarcze 4- zębne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trzonkiem drewnianym 120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87E1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BE26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18"/>
              </w:rPr>
              <w:t xml:space="preserve">       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47180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31018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D455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994D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05E762AB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D7E5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E4F18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Szczotka zmiotka standardowa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, wykonana z trwałego tworzywa sztucznego, posiadająca wygodny uchwyt, część robocza  o długości co najmniej 14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42EF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7E00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7A22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E8C4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29A4C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60916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5A293710" w14:textId="77777777" w:rsidTr="00BA0B27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ED26" w14:textId="77777777" w:rsidR="00E70531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82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569908" w14:textId="77777777" w:rsidR="00E70531" w:rsidRPr="007B353C" w:rsidRDefault="00E70531" w:rsidP="00BA0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400B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</w:rPr>
              <w:t>Szufelka z brzegiem gumowym,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wykonana z wysoko wytrzymałego tworzywa sztucznego, szerokość całkowita min. 22cm,wysokość min. 31,50cm.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93A8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s</w:t>
            </w:r>
            <w:r w:rsidRPr="001A731E"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865E" w14:textId="77777777" w:rsidR="00E70531" w:rsidRPr="000B63B5" w:rsidRDefault="00E70531" w:rsidP="00BA0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  <w:t xml:space="preserve">   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9CB65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CB64A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9EB21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3E4F" w14:textId="77777777" w:rsidR="00E70531" w:rsidRPr="001458CA" w:rsidRDefault="00E70531" w:rsidP="00BA0B2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70531" w:rsidRPr="001458CA" w14:paraId="302B7EFB" w14:textId="77777777" w:rsidTr="00BA0B27">
        <w:trPr>
          <w:trHeight w:val="390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7A323CE5" w14:textId="77777777" w:rsidR="00E70531" w:rsidRPr="001458CA" w:rsidRDefault="00E70531" w:rsidP="00BA0B27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tość zamówienia ogółem Zadanie VII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</w:tcPr>
          <w:p w14:paraId="74572675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4E6B4DB7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ECF8"/>
            <w:vAlign w:val="center"/>
          </w:tcPr>
          <w:p w14:paraId="05913F06" w14:textId="77777777" w:rsidR="00E70531" w:rsidRPr="001458CA" w:rsidRDefault="00E70531" w:rsidP="00BA0B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14:paraId="0FB326B2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66E04763" w14:textId="77777777" w:rsidR="00E70531" w:rsidRPr="009F17C3" w:rsidRDefault="00E70531" w:rsidP="00E70531">
      <w:pPr>
        <w:ind w:left="567" w:hanging="567"/>
        <w:rPr>
          <w:rFonts w:ascii="Arial" w:hAnsi="Arial" w:cs="Arial"/>
          <w:b/>
        </w:rPr>
      </w:pPr>
      <w:r w:rsidRPr="009F17C3">
        <w:rPr>
          <w:rFonts w:ascii="Arial" w:hAnsi="Arial" w:cs="Arial"/>
          <w:b/>
        </w:rPr>
        <w:t>UWAGA!</w:t>
      </w:r>
    </w:p>
    <w:p w14:paraId="451FA12B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</w:rPr>
      </w:pPr>
      <w:r w:rsidRPr="009F17C3">
        <w:rPr>
          <w:rFonts w:ascii="Arial" w:hAnsi="Arial" w:cs="Arial"/>
        </w:rPr>
        <w:t>Cena podana w ofercie zawiera wszystkie koszty związane z wykonaniem zamówienia tj. koszty załadunku, transportu, rozładunku,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 xml:space="preserve">ubezpieczenia i wszelkie inne koszty, bez których wykonanie zamówienia byłoby niemożliwe -zgodnie z zapisami </w:t>
      </w:r>
      <w:r w:rsidRPr="009F17C3">
        <w:rPr>
          <w:rFonts w:ascii="Arial" w:hAnsi="Arial" w:cs="Arial"/>
        </w:rPr>
        <w:lastRenderedPageBreak/>
        <w:t>SWZ,</w:t>
      </w:r>
      <w:r>
        <w:rPr>
          <w:rFonts w:ascii="Arial" w:hAnsi="Arial" w:cs="Arial"/>
        </w:rPr>
        <w:t xml:space="preserve"> </w:t>
      </w:r>
      <w:r w:rsidRPr="009F17C3">
        <w:rPr>
          <w:rFonts w:ascii="Arial" w:hAnsi="Arial" w:cs="Arial"/>
        </w:rPr>
        <w:t>projektowanych</w:t>
      </w:r>
      <w:r w:rsidRPr="009F17C3">
        <w:rPr>
          <w:rFonts w:ascii="Arial" w:hAnsi="Arial" w:cs="Arial"/>
          <w:spacing w:val="1"/>
        </w:rPr>
        <w:t xml:space="preserve"> </w:t>
      </w:r>
      <w:r w:rsidRPr="009F17C3">
        <w:rPr>
          <w:rFonts w:ascii="Arial" w:hAnsi="Arial" w:cs="Arial"/>
        </w:rPr>
        <w:t>postanowieniach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umowy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stanowiących</w:t>
      </w:r>
      <w:r w:rsidRPr="009F17C3">
        <w:rPr>
          <w:rFonts w:ascii="Arial" w:hAnsi="Arial" w:cs="Arial"/>
          <w:spacing w:val="-3"/>
        </w:rPr>
        <w:t xml:space="preserve"> </w:t>
      </w:r>
      <w:r w:rsidRPr="009F17C3">
        <w:rPr>
          <w:rFonts w:ascii="Arial" w:hAnsi="Arial" w:cs="Arial"/>
        </w:rPr>
        <w:t>załącznik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2f</w:t>
      </w:r>
      <w:r w:rsidRPr="009F17C3">
        <w:rPr>
          <w:rFonts w:ascii="Arial" w:hAnsi="Arial" w:cs="Arial"/>
          <w:spacing w:val="-2"/>
        </w:rPr>
        <w:t xml:space="preserve"> </w:t>
      </w:r>
      <w:r w:rsidRPr="009F17C3">
        <w:rPr>
          <w:rFonts w:ascii="Arial" w:hAnsi="Arial" w:cs="Arial"/>
        </w:rPr>
        <w:t>do</w:t>
      </w:r>
      <w:r w:rsidRPr="009F17C3">
        <w:rPr>
          <w:rFonts w:ascii="Arial" w:hAnsi="Arial" w:cs="Arial"/>
          <w:spacing w:val="-4"/>
        </w:rPr>
        <w:t xml:space="preserve"> </w:t>
      </w:r>
      <w:r w:rsidRPr="009F17C3">
        <w:rPr>
          <w:rFonts w:ascii="Arial" w:hAnsi="Arial" w:cs="Arial"/>
        </w:rPr>
        <w:t>SWZ.</w:t>
      </w:r>
    </w:p>
    <w:p w14:paraId="6976C04A" w14:textId="77777777" w:rsidR="00E70531" w:rsidRPr="009F17C3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before="1" w:after="0" w:line="240" w:lineRule="auto"/>
        <w:ind w:left="567" w:right="993" w:hanging="567"/>
        <w:contextualSpacing w:val="0"/>
        <w:jc w:val="both"/>
        <w:rPr>
          <w:rFonts w:ascii="Arial" w:hAnsi="Arial" w:cs="Arial"/>
          <w:u w:val="single"/>
        </w:rPr>
      </w:pPr>
      <w:r w:rsidRPr="009F17C3">
        <w:rPr>
          <w:rFonts w:ascii="Arial" w:hAnsi="Arial" w:cs="Arial"/>
          <w:u w:val="single"/>
        </w:rPr>
        <w:t>Zamawiający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przypomina,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że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musi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zawierać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stawki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VAT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obowiązujące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na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dzień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złożenia</w:t>
      </w:r>
      <w:r w:rsidRPr="009F17C3">
        <w:rPr>
          <w:rFonts w:ascii="Arial" w:hAnsi="Arial" w:cs="Arial"/>
          <w:spacing w:val="1"/>
          <w:u w:val="single"/>
        </w:rPr>
        <w:t xml:space="preserve"> </w:t>
      </w:r>
      <w:r w:rsidRPr="009F17C3">
        <w:rPr>
          <w:rFonts w:ascii="Arial" w:hAnsi="Arial" w:cs="Arial"/>
          <w:u w:val="single"/>
        </w:rPr>
        <w:t>oferty.</w:t>
      </w:r>
    </w:p>
    <w:p w14:paraId="0BBBD6A4" w14:textId="77777777" w:rsidR="00E70531" w:rsidRPr="00961AEF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1262"/>
          <w:tab w:val="left" w:pos="13009"/>
        </w:tabs>
        <w:autoSpaceDE w:val="0"/>
        <w:autoSpaceDN w:val="0"/>
        <w:spacing w:after="0" w:line="240" w:lineRule="auto"/>
        <w:ind w:left="567" w:right="993" w:hanging="567"/>
        <w:contextualSpacing w:val="0"/>
        <w:jc w:val="both"/>
        <w:rPr>
          <w:rFonts w:ascii="Arial" w:hAnsi="Arial" w:cs="Arial"/>
          <w:b/>
          <w:u w:val="single"/>
        </w:rPr>
      </w:pPr>
      <w:r w:rsidRPr="009F17C3">
        <w:rPr>
          <w:rFonts w:ascii="Arial" w:hAnsi="Arial" w:cs="Arial"/>
          <w:b/>
          <w:u w:val="single"/>
        </w:rPr>
        <w:t>Zamawiający zastrzega, że ceny jednostkowe należy określić wyłącznie jako</w:t>
      </w:r>
      <w:r>
        <w:rPr>
          <w:rFonts w:ascii="Arial" w:hAnsi="Arial" w:cs="Arial"/>
          <w:b/>
          <w:u w:val="single"/>
        </w:rPr>
        <w:t xml:space="preserve"> </w:t>
      </w:r>
      <w:r w:rsidRPr="00961AEF">
        <w:rPr>
          <w:rFonts w:ascii="Arial" w:hAnsi="Arial" w:cs="Arial"/>
          <w:b/>
          <w:u w:val="single"/>
        </w:rPr>
        <w:t>wartości dodatnie. Niedopuszczalna jest wycena z której będzie wynikało, że oferowany przedmiot zamówienia i/lub cena jednostkowa będzie miała cenę 0,00 zł (zero złotych). Oferta z wyceną i/lub ceną jednostkową 0,00 zł ( zero złotych) zostanie odrzucona.</w:t>
      </w:r>
    </w:p>
    <w:p w14:paraId="4025F971" w14:textId="77777777" w:rsidR="00E70531" w:rsidRPr="00430407" w:rsidRDefault="00E70531" w:rsidP="00E70531">
      <w:pPr>
        <w:pStyle w:val="Akapitzlist"/>
        <w:widowControl w:val="0"/>
        <w:numPr>
          <w:ilvl w:val="0"/>
          <w:numId w:val="236"/>
        </w:numPr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 w:hanging="567"/>
        <w:contextualSpacing w:val="0"/>
        <w:jc w:val="both"/>
        <w:rPr>
          <w:rFonts w:ascii="Arial" w:hAnsi="Arial" w:cs="Arial"/>
          <w:b/>
        </w:rPr>
      </w:pPr>
      <w:r w:rsidRPr="00961AEF">
        <w:rPr>
          <w:rFonts w:ascii="Arial" w:hAnsi="Arial" w:cs="Arial"/>
          <w:b/>
        </w:rPr>
        <w:t xml:space="preserve">  </w:t>
      </w:r>
      <w:r w:rsidRPr="009F17C3">
        <w:rPr>
          <w:rFonts w:ascii="Arial" w:hAnsi="Arial" w:cs="Arial"/>
          <w:b/>
          <w:u w:val="single"/>
        </w:rPr>
        <w:t xml:space="preserve">Oferty nie zawierające pełnego zakresu przedmiotu zamówienia określonego w poszczególnych zadaniach zostaną odrzucone na podstawie art. 226 ust. 1 pkt. 5) ustawy </w:t>
      </w:r>
      <w:proofErr w:type="spellStart"/>
      <w:r w:rsidRPr="009F17C3">
        <w:rPr>
          <w:rFonts w:ascii="Arial" w:hAnsi="Arial" w:cs="Arial"/>
          <w:b/>
          <w:u w:val="single"/>
        </w:rPr>
        <w:t>Pzp</w:t>
      </w:r>
      <w:proofErr w:type="spellEnd"/>
      <w:r w:rsidRPr="009F17C3">
        <w:rPr>
          <w:rFonts w:ascii="Arial" w:hAnsi="Arial" w:cs="Arial"/>
          <w:b/>
          <w:u w:val="single"/>
        </w:rPr>
        <w:t>.</w:t>
      </w:r>
    </w:p>
    <w:p w14:paraId="0BDF2FCF" w14:textId="77777777" w:rsidR="00E70531" w:rsidRPr="00961AEF" w:rsidRDefault="00E70531" w:rsidP="00E70531">
      <w:pPr>
        <w:pStyle w:val="Akapitzlist"/>
        <w:widowControl w:val="0"/>
        <w:tabs>
          <w:tab w:val="left" w:pos="426"/>
          <w:tab w:val="left" w:pos="1276"/>
          <w:tab w:val="left" w:pos="1407"/>
          <w:tab w:val="left" w:pos="3687"/>
          <w:tab w:val="left" w:pos="4183"/>
          <w:tab w:val="left" w:pos="5732"/>
          <w:tab w:val="left" w:pos="6864"/>
          <w:tab w:val="left" w:pos="8083"/>
          <w:tab w:val="left" w:pos="8395"/>
        </w:tabs>
        <w:autoSpaceDE w:val="0"/>
        <w:autoSpaceDN w:val="0"/>
        <w:spacing w:after="0" w:line="237" w:lineRule="auto"/>
        <w:ind w:left="567" w:right="127"/>
        <w:contextualSpacing w:val="0"/>
        <w:jc w:val="both"/>
        <w:rPr>
          <w:rFonts w:ascii="Arial" w:hAnsi="Arial" w:cs="Arial"/>
          <w:b/>
        </w:rPr>
      </w:pPr>
    </w:p>
    <w:p w14:paraId="0C39BDD1" w14:textId="77777777" w:rsidR="00E70531" w:rsidRPr="00E15E5E" w:rsidRDefault="00E70531" w:rsidP="00E70531">
      <w:pPr>
        <w:widowControl w:val="0"/>
        <w:shd w:val="clear" w:color="auto" w:fill="FEECF8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  <w:r w:rsidRPr="00E15E5E">
        <w:rPr>
          <w:rFonts w:ascii="Arial" w:eastAsia="Arial" w:hAnsi="Arial" w:cs="Arial"/>
          <w:b/>
          <w:bCs/>
          <w:u w:val="single"/>
        </w:rPr>
        <w:t>PODSUMOWANIE  ZADANIE</w:t>
      </w:r>
      <w:r w:rsidRPr="00E15E5E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u w:val="single"/>
        </w:rPr>
        <w:t>VII</w:t>
      </w:r>
      <w:r w:rsidRPr="00E15E5E">
        <w:rPr>
          <w:rFonts w:ascii="Arial" w:eastAsia="Arial" w:hAnsi="Arial" w:cs="Arial"/>
          <w:b/>
          <w:bCs/>
          <w:u w:val="single"/>
        </w:rPr>
        <w:t>:</w:t>
      </w:r>
    </w:p>
    <w:p w14:paraId="1E33B572" w14:textId="77777777" w:rsidR="00E70531" w:rsidRPr="00E15E5E" w:rsidRDefault="00E70531" w:rsidP="00E70531">
      <w:pPr>
        <w:widowControl w:val="0"/>
        <w:shd w:val="clear" w:color="auto" w:fill="FEECF8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u w:val="single"/>
        </w:rPr>
      </w:pPr>
    </w:p>
    <w:p w14:paraId="40C4AAEF" w14:textId="77777777" w:rsidR="00E70531" w:rsidRPr="00E15E5E" w:rsidRDefault="00E70531" w:rsidP="00E70531">
      <w:pPr>
        <w:widowControl w:val="0"/>
        <w:shd w:val="clear" w:color="auto" w:fill="FEECF8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9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netto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6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>
        <w:rPr>
          <w:rFonts w:ascii="Arial MT" w:eastAsia="Arial MT" w:hAnsi="Arial MT" w:cs="Arial MT"/>
          <w:spacing w:val="13"/>
          <w:w w:val="95"/>
        </w:rPr>
        <w:t>7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zł.;</w:t>
      </w:r>
    </w:p>
    <w:p w14:paraId="53DE6877" w14:textId="77777777" w:rsidR="00E70531" w:rsidRPr="00E15E5E" w:rsidRDefault="00E70531" w:rsidP="00E70531">
      <w:pPr>
        <w:widowControl w:val="0"/>
        <w:shd w:val="clear" w:color="auto" w:fill="FEECF8"/>
        <w:tabs>
          <w:tab w:val="left" w:leader="dot" w:pos="10494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165A8EAD" w14:textId="77777777" w:rsidR="00E70531" w:rsidRPr="00E15E5E" w:rsidRDefault="00E70531" w:rsidP="00E70531">
      <w:pPr>
        <w:widowControl w:val="0"/>
        <w:shd w:val="clear" w:color="auto" w:fill="FEECF8"/>
        <w:tabs>
          <w:tab w:val="left" w:leader="dot" w:pos="10502"/>
        </w:tabs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  <w:r w:rsidRPr="00E15E5E">
        <w:rPr>
          <w:rFonts w:ascii="Arial MT" w:eastAsia="Arial MT" w:hAnsi="Arial MT" w:cs="Arial MT"/>
          <w:w w:val="95"/>
        </w:rPr>
        <w:t>Wartość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zamówienia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ogółem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brutto</w:t>
      </w:r>
      <w:r w:rsidRPr="00E15E5E">
        <w:rPr>
          <w:rFonts w:ascii="Arial MT" w:eastAsia="Arial MT" w:hAnsi="Arial MT" w:cs="Arial MT"/>
          <w:spacing w:val="13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(kolumna</w:t>
      </w:r>
      <w:r w:rsidRPr="00E15E5E">
        <w:rPr>
          <w:rFonts w:ascii="Arial MT" w:eastAsia="Arial MT" w:hAnsi="Arial MT" w:cs="Arial MT"/>
          <w:spacing w:val="11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8</w:t>
      </w:r>
      <w:r w:rsidRPr="00E15E5E">
        <w:rPr>
          <w:rFonts w:ascii="Arial MT" w:eastAsia="Arial MT" w:hAnsi="Arial MT" w:cs="Arial MT"/>
          <w:spacing w:val="14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Tabeli</w:t>
      </w:r>
      <w:r w:rsidRPr="00E15E5E">
        <w:rPr>
          <w:rFonts w:ascii="Arial MT" w:eastAsia="Arial MT" w:hAnsi="Arial MT" w:cs="Arial MT"/>
          <w:spacing w:val="12"/>
          <w:w w:val="95"/>
        </w:rPr>
        <w:t xml:space="preserve"> </w:t>
      </w:r>
      <w:r w:rsidRPr="00E15E5E">
        <w:rPr>
          <w:rFonts w:ascii="Arial MT" w:eastAsia="Arial MT" w:hAnsi="Arial MT" w:cs="Arial MT"/>
          <w:w w:val="95"/>
        </w:rPr>
        <w:t>Nr</w:t>
      </w:r>
      <w:r w:rsidRPr="00E15E5E">
        <w:rPr>
          <w:rFonts w:ascii="Arial MT" w:eastAsia="Arial MT" w:hAnsi="Arial MT" w:cs="Arial MT"/>
          <w:spacing w:val="10"/>
          <w:w w:val="95"/>
        </w:rPr>
        <w:t xml:space="preserve"> </w:t>
      </w:r>
      <w:r>
        <w:rPr>
          <w:rFonts w:ascii="Arial MT" w:eastAsia="Arial MT" w:hAnsi="Arial MT" w:cs="Arial MT"/>
          <w:w w:val="95"/>
        </w:rPr>
        <w:t>7</w:t>
      </w:r>
      <w:r w:rsidRPr="00E15E5E">
        <w:rPr>
          <w:rFonts w:ascii="Arial MT" w:eastAsia="Arial MT" w:hAnsi="Arial MT" w:cs="Arial MT"/>
          <w:w w:val="95"/>
        </w:rPr>
        <w:t>)</w:t>
      </w:r>
      <w:r w:rsidRPr="00E15E5E">
        <w:rPr>
          <w:rFonts w:ascii="Arial MT" w:eastAsia="Arial MT" w:hAnsi="Arial MT" w:cs="Arial MT"/>
          <w:w w:val="95"/>
        </w:rPr>
        <w:tab/>
      </w:r>
      <w:r w:rsidRPr="00E15E5E">
        <w:rPr>
          <w:rFonts w:ascii="Arial MT" w:eastAsia="Arial MT" w:hAnsi="Arial MT" w:cs="Arial MT"/>
        </w:rPr>
        <w:t>zł.</w:t>
      </w:r>
    </w:p>
    <w:p w14:paraId="2B20367A" w14:textId="77777777" w:rsidR="00E70531" w:rsidRPr="00E15E5E" w:rsidRDefault="00E70531" w:rsidP="00E70531">
      <w:pPr>
        <w:widowControl w:val="0"/>
        <w:shd w:val="clear" w:color="auto" w:fill="FEECF8"/>
        <w:tabs>
          <w:tab w:val="left" w:leader="dot" w:pos="14565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</w:rPr>
      </w:pPr>
    </w:p>
    <w:p w14:paraId="0DD69F92" w14:textId="77777777" w:rsidR="00E70531" w:rsidRPr="00E15E5E" w:rsidRDefault="00E70531" w:rsidP="00E70531">
      <w:pPr>
        <w:widowControl w:val="0"/>
        <w:shd w:val="clear" w:color="auto" w:fill="FEECF8"/>
        <w:autoSpaceDE w:val="0"/>
        <w:autoSpaceDN w:val="0"/>
        <w:spacing w:after="0" w:line="240" w:lineRule="auto"/>
        <w:ind w:right="1163"/>
        <w:outlineLvl w:val="0"/>
        <w:rPr>
          <w:rFonts w:ascii="Arial" w:eastAsia="Arial" w:hAnsi="Arial" w:cs="Arial"/>
          <w:b/>
          <w:bCs/>
        </w:rPr>
      </w:pPr>
      <w:r w:rsidRPr="00E15E5E">
        <w:rPr>
          <w:rFonts w:ascii="Arial" w:eastAsia="Arial" w:hAnsi="Arial" w:cs="Arial"/>
          <w:b/>
          <w:bCs/>
        </w:rPr>
        <w:t xml:space="preserve">Wartość zamówienia ogółem </w:t>
      </w:r>
      <w:r>
        <w:rPr>
          <w:rFonts w:ascii="Arial" w:eastAsia="Arial" w:hAnsi="Arial" w:cs="Arial"/>
          <w:b/>
          <w:bCs/>
        </w:rPr>
        <w:t xml:space="preserve">brutto </w:t>
      </w:r>
      <w:r w:rsidRPr="00E15E5E">
        <w:rPr>
          <w:rFonts w:ascii="Arial" w:eastAsia="Arial" w:hAnsi="Arial" w:cs="Arial"/>
          <w:b/>
          <w:bCs/>
        </w:rPr>
        <w:t>to kryterium oceny ofert – „cena</w:t>
      </w:r>
      <w:r w:rsidRPr="00E15E5E">
        <w:rPr>
          <w:rFonts w:ascii="Arial" w:eastAsia="Arial" w:hAnsi="Arial" w:cs="Arial"/>
          <w:b/>
          <w:bCs/>
          <w:spacing w:val="-59"/>
        </w:rPr>
        <w:t xml:space="preserve"> </w:t>
      </w:r>
      <w:r>
        <w:rPr>
          <w:rFonts w:ascii="Arial" w:eastAsia="Arial" w:hAnsi="Arial" w:cs="Arial"/>
          <w:b/>
          <w:bCs/>
          <w:spacing w:val="-59"/>
        </w:rPr>
        <w:t xml:space="preserve">                                     </w:t>
      </w:r>
      <w:r w:rsidRPr="00E15E5E">
        <w:rPr>
          <w:rFonts w:ascii="Arial" w:eastAsia="Arial" w:hAnsi="Arial" w:cs="Arial"/>
          <w:b/>
          <w:bCs/>
        </w:rPr>
        <w:t>brutto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oferty”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-</w:t>
      </w:r>
      <w:r w:rsidRPr="00E15E5E">
        <w:rPr>
          <w:rFonts w:ascii="Arial" w:eastAsia="Arial" w:hAnsi="Arial" w:cs="Arial"/>
          <w:b/>
          <w:bCs/>
          <w:spacing w:val="-1"/>
        </w:rPr>
        <w:t xml:space="preserve"> </w:t>
      </w:r>
      <w:r w:rsidRPr="00E15E5E">
        <w:rPr>
          <w:rFonts w:ascii="Arial" w:eastAsia="Arial" w:hAnsi="Arial" w:cs="Arial"/>
          <w:b/>
          <w:bCs/>
        </w:rPr>
        <w:t>o</w:t>
      </w:r>
      <w:r w:rsidRPr="00E15E5E">
        <w:rPr>
          <w:rFonts w:ascii="Arial" w:eastAsia="Arial" w:hAnsi="Arial" w:cs="Arial"/>
          <w:b/>
          <w:bCs/>
          <w:spacing w:val="-2"/>
        </w:rPr>
        <w:t xml:space="preserve"> </w:t>
      </w:r>
      <w:r w:rsidRPr="00E15E5E">
        <w:rPr>
          <w:rFonts w:ascii="Arial" w:eastAsia="Arial" w:hAnsi="Arial" w:cs="Arial"/>
          <w:b/>
          <w:bCs/>
        </w:rPr>
        <w:t>wadze 100%</w:t>
      </w:r>
    </w:p>
    <w:p w14:paraId="7DB44ED2" w14:textId="77777777" w:rsidR="00E70531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0940C3A1" w14:textId="77777777" w:rsidR="00E70531" w:rsidRPr="00635A1E" w:rsidRDefault="00E70531" w:rsidP="00E70531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149DBC5A" w14:textId="77777777" w:rsidR="00E70531" w:rsidRPr="00F276E2" w:rsidRDefault="00E70531" w:rsidP="00E70531">
      <w:pPr>
        <w:pStyle w:val="Akapitzlist"/>
        <w:numPr>
          <w:ilvl w:val="2"/>
          <w:numId w:val="198"/>
        </w:numPr>
        <w:shd w:val="clear" w:color="auto" w:fill="AEAAAA" w:themeFill="background2" w:themeFillShade="BF"/>
        <w:tabs>
          <w:tab w:val="left" w:pos="284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276E2">
        <w:rPr>
          <w:rFonts w:ascii="Arial" w:hAnsi="Arial" w:cs="Arial"/>
          <w:b/>
          <w:u w:val="single"/>
        </w:rPr>
        <w:t>Termin realizacji</w:t>
      </w:r>
      <w:r>
        <w:rPr>
          <w:rFonts w:ascii="Arial" w:hAnsi="Arial" w:cs="Arial"/>
          <w:b/>
          <w:u w:val="single"/>
        </w:rPr>
        <w:t xml:space="preserve"> dostaw</w:t>
      </w:r>
      <w:r w:rsidRPr="00F276E2">
        <w:rPr>
          <w:rFonts w:ascii="Arial" w:hAnsi="Arial" w:cs="Arial"/>
          <w:b/>
          <w:u w:val="single"/>
        </w:rPr>
        <w:t xml:space="preserve">: </w:t>
      </w:r>
    </w:p>
    <w:p w14:paraId="024F7967" w14:textId="77777777" w:rsidR="00E70531" w:rsidRDefault="00E70531" w:rsidP="00E70531">
      <w:pPr>
        <w:pStyle w:val="Akapitzlist"/>
        <w:jc w:val="both"/>
        <w:rPr>
          <w:rFonts w:ascii="Arial" w:hAnsi="Arial" w:cs="Arial"/>
        </w:rPr>
      </w:pPr>
    </w:p>
    <w:p w14:paraId="3DF11A71" w14:textId="77777777" w:rsidR="00E70531" w:rsidRDefault="00E70531" w:rsidP="00E70531">
      <w:pPr>
        <w:widowControl w:val="0"/>
        <w:shd w:val="clear" w:color="auto" w:fill="C1BF7F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b/>
          <w:u w:val="thick"/>
        </w:rPr>
      </w:pPr>
      <w:r w:rsidRPr="00F57DD0">
        <w:rPr>
          <w:rFonts w:ascii="Arial" w:eastAsia="Arial MT" w:hAnsi="Arial" w:cs="Arial"/>
          <w:b/>
          <w:u w:val="thick"/>
        </w:rPr>
        <w:t>ZADANIA I – III:</w:t>
      </w:r>
    </w:p>
    <w:p w14:paraId="65903977" w14:textId="77777777" w:rsidR="00E70531" w:rsidRPr="00F57DD0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b/>
          <w:u w:val="thick"/>
        </w:rPr>
      </w:pPr>
    </w:p>
    <w:p w14:paraId="68F987F5" w14:textId="77777777" w:rsidR="00E70531" w:rsidRDefault="00E70531" w:rsidP="00E7053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276" w:hanging="1276"/>
        <w:rPr>
          <w:rFonts w:ascii="Arial" w:eastAsia="Calibri" w:hAnsi="Arial" w:cs="Arial"/>
        </w:rPr>
      </w:pPr>
      <w:r w:rsidRPr="00270206">
        <w:rPr>
          <w:rFonts w:ascii="Arial" w:eastAsia="Calibri" w:hAnsi="Arial" w:cs="Arial"/>
          <w:b/>
          <w:bCs/>
        </w:rPr>
        <w:t>ZADANIE I –</w:t>
      </w:r>
      <w:r w:rsidRPr="00270206">
        <w:rPr>
          <w:rFonts w:ascii="Arial" w:eastAsia="Calibri" w:hAnsi="Arial" w:cs="Arial"/>
        </w:rPr>
        <w:t xml:space="preserve"> Specjalistyczne środki chemiczne do mechanicznego mycia i dezynfekcji </w:t>
      </w:r>
      <w:r>
        <w:rPr>
          <w:rFonts w:ascii="Arial" w:eastAsia="Calibri" w:hAnsi="Arial" w:cs="Arial"/>
        </w:rPr>
        <w:t xml:space="preserve">    </w:t>
      </w:r>
      <w:r w:rsidRPr="00270206">
        <w:rPr>
          <w:rFonts w:ascii="Arial" w:eastAsia="Calibri" w:hAnsi="Arial" w:cs="Arial"/>
        </w:rPr>
        <w:t>powierzchni roboczych, sprzętu oraz urządzeń gastronomicznych i chłodniczych dla Służby Żywnościowej;</w:t>
      </w:r>
    </w:p>
    <w:p w14:paraId="47E1BA43" w14:textId="77777777" w:rsidR="00E70531" w:rsidRPr="00270206" w:rsidRDefault="00E70531" w:rsidP="00E70531">
      <w:pPr>
        <w:spacing w:after="0" w:line="240" w:lineRule="auto"/>
        <w:rPr>
          <w:rFonts w:ascii="Arial" w:eastAsia="Calibri" w:hAnsi="Arial" w:cs="Arial"/>
        </w:rPr>
      </w:pPr>
      <w:r w:rsidRPr="00270206">
        <w:rPr>
          <w:rFonts w:ascii="Arial" w:eastAsia="Calibri" w:hAnsi="Arial" w:cs="Arial"/>
          <w:b/>
          <w:bCs/>
        </w:rPr>
        <w:t xml:space="preserve">ZADANIE II - </w:t>
      </w:r>
      <w:r w:rsidRPr="00270206">
        <w:rPr>
          <w:rFonts w:ascii="Arial" w:eastAsia="Calibri" w:hAnsi="Arial" w:cs="Arial"/>
        </w:rPr>
        <w:t>Drobny sprzęt gospodarczy dla Służby Żywnościowej;</w:t>
      </w:r>
    </w:p>
    <w:p w14:paraId="39B38AA3" w14:textId="77777777" w:rsidR="00E70531" w:rsidRPr="00270206" w:rsidRDefault="00E70531" w:rsidP="00E70531">
      <w:pPr>
        <w:spacing w:after="0" w:line="240" w:lineRule="auto"/>
        <w:rPr>
          <w:rFonts w:ascii="Arial" w:eastAsia="Calibri" w:hAnsi="Arial" w:cs="Arial"/>
        </w:rPr>
      </w:pPr>
      <w:r w:rsidRPr="00270206">
        <w:rPr>
          <w:rFonts w:ascii="Arial" w:eastAsia="Calibri" w:hAnsi="Arial" w:cs="Arial"/>
          <w:b/>
          <w:bCs/>
        </w:rPr>
        <w:t>ZADANIE III -</w:t>
      </w:r>
      <w:r w:rsidRPr="00270206">
        <w:rPr>
          <w:rFonts w:ascii="Arial" w:eastAsia="Calibri" w:hAnsi="Arial" w:cs="Arial"/>
        </w:rPr>
        <w:t xml:space="preserve"> Rękawice jednorazowe dla Służby Żywnościowej</w:t>
      </w:r>
      <w:r>
        <w:rPr>
          <w:rFonts w:ascii="Arial" w:eastAsia="Calibri" w:hAnsi="Arial" w:cs="Arial"/>
        </w:rPr>
        <w:t>;</w:t>
      </w:r>
    </w:p>
    <w:p w14:paraId="37DA5114" w14:textId="77777777" w:rsidR="00E70531" w:rsidRPr="008778F9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u w:val="single"/>
        </w:rPr>
      </w:pPr>
    </w:p>
    <w:p w14:paraId="4D653924" w14:textId="77777777" w:rsidR="00E70531" w:rsidRPr="00A27367" w:rsidRDefault="00E70531" w:rsidP="00E705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27367">
        <w:rPr>
          <w:rFonts w:ascii="Arial" w:hAnsi="Arial" w:cs="Arial"/>
          <w:b/>
          <w:bCs/>
        </w:rPr>
        <w:t xml:space="preserve">Umowa zostaje zawarta na czas określony tj. </w:t>
      </w:r>
      <w:r w:rsidRPr="00A27367">
        <w:rPr>
          <w:rFonts w:ascii="Arial" w:hAnsi="Arial" w:cs="Arial"/>
          <w:b/>
          <w:bCs/>
          <w:u w:val="single"/>
        </w:rPr>
        <w:t>160 dni od dnia zawarcia umowy</w:t>
      </w:r>
      <w:r w:rsidRPr="00A2736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Pr="00A27367">
        <w:rPr>
          <w:rFonts w:ascii="Arial" w:hAnsi="Arial" w:cs="Arial"/>
          <w:b/>
          <w:bCs/>
        </w:rPr>
        <w:t>z zastrzeżeniem, że:</w:t>
      </w:r>
    </w:p>
    <w:p w14:paraId="3F4E01DB" w14:textId="77777777" w:rsidR="00E70531" w:rsidRPr="00A27367" w:rsidRDefault="00E70531" w:rsidP="00E70531">
      <w:pPr>
        <w:pStyle w:val="Akapitzlist"/>
        <w:numPr>
          <w:ilvl w:val="0"/>
          <w:numId w:val="222"/>
        </w:numPr>
        <w:spacing w:after="0" w:line="240" w:lineRule="auto"/>
        <w:ind w:left="426" w:hanging="284"/>
        <w:jc w:val="both"/>
        <w:rPr>
          <w:rFonts w:ascii="Arial" w:hAnsi="Arial" w:cs="Arial"/>
          <w:u w:val="single"/>
        </w:rPr>
      </w:pPr>
      <w:r w:rsidRPr="00A27367">
        <w:rPr>
          <w:rFonts w:ascii="Arial" w:hAnsi="Arial" w:cs="Arial"/>
          <w:u w:val="single"/>
        </w:rPr>
        <w:t xml:space="preserve">termin realizacji zamówienia podstawowego to </w:t>
      </w:r>
      <w:r>
        <w:rPr>
          <w:rFonts w:ascii="Arial" w:hAnsi="Arial" w:cs="Arial"/>
          <w:u w:val="single"/>
        </w:rPr>
        <w:t xml:space="preserve">jednorazowa dostawa w terminie </w:t>
      </w:r>
      <w:r w:rsidRPr="00A27367">
        <w:rPr>
          <w:rFonts w:ascii="Arial" w:hAnsi="Arial" w:cs="Arial"/>
          <w:u w:val="single"/>
        </w:rPr>
        <w:t>60 dni od dnia podpisania umowy;</w:t>
      </w:r>
    </w:p>
    <w:p w14:paraId="2EA9F7FD" w14:textId="77777777" w:rsidR="00E70531" w:rsidRPr="007A46D6" w:rsidRDefault="00E70531" w:rsidP="00E70531">
      <w:pPr>
        <w:pStyle w:val="Akapitzlist"/>
        <w:numPr>
          <w:ilvl w:val="0"/>
          <w:numId w:val="222"/>
        </w:numPr>
        <w:spacing w:after="0" w:line="240" w:lineRule="auto"/>
        <w:ind w:left="426" w:hanging="284"/>
        <w:jc w:val="both"/>
        <w:rPr>
          <w:rFonts w:ascii="Arial" w:hAnsi="Arial" w:cs="Arial"/>
          <w:u w:val="single"/>
        </w:rPr>
      </w:pPr>
      <w:r w:rsidRPr="007A46D6">
        <w:rPr>
          <w:rFonts w:ascii="Arial" w:hAnsi="Arial" w:cs="Arial"/>
          <w:u w:val="single"/>
        </w:rPr>
        <w:t xml:space="preserve">termin realizacji zamówienia opcjonalnego to 100 dni od dnia złożenia pisemnego zamówienia. </w:t>
      </w:r>
    </w:p>
    <w:p w14:paraId="499B7F0C" w14:textId="77777777" w:rsidR="00E70531" w:rsidRPr="007A46D6" w:rsidRDefault="00E70531" w:rsidP="00E705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A46D6">
        <w:rPr>
          <w:rFonts w:ascii="Arial" w:hAnsi="Arial" w:cs="Arial"/>
          <w:b/>
          <w:bCs/>
        </w:rPr>
        <w:t>Zamówienia z prawa opcji mogą zostać uruchomione dopiero po dostawie zamówienia podstawowego w danej pozycj</w:t>
      </w:r>
      <w:r>
        <w:rPr>
          <w:rFonts w:ascii="Arial" w:hAnsi="Arial" w:cs="Arial"/>
          <w:b/>
          <w:bCs/>
        </w:rPr>
        <w:t xml:space="preserve">i </w:t>
      </w:r>
      <w:r w:rsidRPr="007A46D6">
        <w:rPr>
          <w:rFonts w:ascii="Arial" w:hAnsi="Arial" w:cs="Arial"/>
          <w:b/>
          <w:bCs/>
        </w:rPr>
        <w:t xml:space="preserve">asortymentowej (100%). </w:t>
      </w:r>
    </w:p>
    <w:p w14:paraId="6D65DCE7" w14:textId="77777777" w:rsidR="00E70531" w:rsidRDefault="00E70531" w:rsidP="00E70531">
      <w:pPr>
        <w:spacing w:after="0" w:line="240" w:lineRule="auto"/>
        <w:jc w:val="both"/>
        <w:rPr>
          <w:rFonts w:ascii="Arial" w:hAnsi="Arial" w:cs="Arial"/>
        </w:rPr>
      </w:pPr>
    </w:p>
    <w:p w14:paraId="77D8792F" w14:textId="77777777" w:rsidR="00E70531" w:rsidRDefault="00E70531" w:rsidP="00E7053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7A46D6">
        <w:rPr>
          <w:rFonts w:ascii="Arial" w:hAnsi="Arial" w:cs="Arial"/>
          <w:b/>
          <w:bCs/>
          <w:u w:val="single"/>
        </w:rPr>
        <w:t>Maksymalny termin zrealizowania zamówienia to 160 dni od dnia zawarcia umowy.</w:t>
      </w:r>
    </w:p>
    <w:p w14:paraId="03CB2346" w14:textId="77777777" w:rsidR="00D30566" w:rsidRPr="007A46D6" w:rsidRDefault="00D30566" w:rsidP="00E70531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6ADF63C" w14:textId="77777777" w:rsidR="00E70531" w:rsidRPr="00F03476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sz w:val="21"/>
        </w:rPr>
      </w:pPr>
    </w:p>
    <w:p w14:paraId="1ACC46DF" w14:textId="77777777" w:rsidR="00E70531" w:rsidRPr="00E0120B" w:rsidRDefault="00E70531" w:rsidP="00E70531">
      <w:pPr>
        <w:widowControl w:val="0"/>
        <w:shd w:val="clear" w:color="auto" w:fill="FBE4D5" w:themeFill="accent2" w:themeFillTint="33"/>
        <w:tabs>
          <w:tab w:val="left" w:pos="0"/>
          <w:tab w:val="left" w:pos="567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F03476">
        <w:rPr>
          <w:rFonts w:ascii="Arial" w:eastAsia="Arial" w:hAnsi="Arial" w:cs="Arial"/>
          <w:b/>
          <w:bCs/>
        </w:rPr>
        <w:lastRenderedPageBreak/>
        <w:t>ZADANIE</w:t>
      </w:r>
      <w:r w:rsidRPr="00F03476">
        <w:rPr>
          <w:rFonts w:ascii="Arial" w:eastAsia="Arial" w:hAnsi="Arial" w:cs="Arial"/>
          <w:b/>
          <w:bCs/>
          <w:spacing w:val="-4"/>
        </w:rPr>
        <w:t xml:space="preserve"> </w:t>
      </w:r>
      <w:r w:rsidRPr="00F03476"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</w:rPr>
        <w:t>V</w:t>
      </w:r>
      <w:r w:rsidRPr="00F03476">
        <w:rPr>
          <w:rFonts w:ascii="Arial" w:eastAsia="Arial" w:hAnsi="Arial" w:cs="Arial"/>
          <w:b/>
          <w:bCs/>
          <w:spacing w:val="-1"/>
        </w:rPr>
        <w:t xml:space="preserve"> </w:t>
      </w:r>
      <w:r w:rsidRPr="00F03476">
        <w:rPr>
          <w:rFonts w:ascii="Arial" w:eastAsia="Arial" w:hAnsi="Arial" w:cs="Arial"/>
          <w:b/>
          <w:bCs/>
        </w:rPr>
        <w:t>–</w:t>
      </w:r>
      <w:r w:rsidRPr="00F03476">
        <w:rPr>
          <w:rFonts w:ascii="Arial" w:eastAsia="Arial" w:hAnsi="Arial" w:cs="Arial"/>
          <w:b/>
          <w:bCs/>
          <w:spacing w:val="-4"/>
        </w:rPr>
        <w:t xml:space="preserve"> </w:t>
      </w:r>
      <w:r w:rsidRPr="00E0120B">
        <w:rPr>
          <w:rFonts w:ascii="Arial" w:eastAsia="Calibri" w:hAnsi="Arial" w:cs="Arial"/>
          <w:b/>
          <w:bCs/>
        </w:rPr>
        <w:t>Środki do pielęgnacji ciała dla Służby Mundurowej;</w:t>
      </w:r>
    </w:p>
    <w:p w14:paraId="29C7A225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sz w:val="21"/>
          <w:u w:val="single"/>
        </w:rPr>
      </w:pPr>
    </w:p>
    <w:p w14:paraId="6AA423B4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Realizacja zamówienia </w:t>
      </w:r>
      <w:r>
        <w:rPr>
          <w:rFonts w:ascii="Arial" w:hAnsi="Arial" w:cs="Arial"/>
          <w:szCs w:val="24"/>
        </w:rPr>
        <w:t xml:space="preserve">nastąpi w terminie </w:t>
      </w:r>
      <w:r>
        <w:rPr>
          <w:rFonts w:ascii="Arial" w:hAnsi="Arial" w:cs="Arial"/>
          <w:b/>
          <w:szCs w:val="24"/>
        </w:rPr>
        <w:t>21</w:t>
      </w:r>
      <w:r w:rsidRPr="0069622E">
        <w:rPr>
          <w:rFonts w:ascii="Arial" w:hAnsi="Arial" w:cs="Arial"/>
          <w:b/>
          <w:szCs w:val="24"/>
        </w:rPr>
        <w:t xml:space="preserve"> dni kalendarzowych od dnia podpisania umowy.</w:t>
      </w:r>
      <w:r w:rsidRPr="0069622E">
        <w:rPr>
          <w:rFonts w:ascii="Arial" w:hAnsi="Arial" w:cs="Arial"/>
          <w:szCs w:val="24"/>
        </w:rPr>
        <w:t xml:space="preserve"> </w:t>
      </w:r>
    </w:p>
    <w:p w14:paraId="35FAAE6C" w14:textId="77777777" w:rsidR="00E70531" w:rsidRPr="0069622E" w:rsidRDefault="00E70531" w:rsidP="00E70531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</w:p>
    <w:p w14:paraId="6D022CA3" w14:textId="77777777" w:rsidR="00E70531" w:rsidRPr="0069622E" w:rsidRDefault="00E70531" w:rsidP="00E7053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>Za termin wykonania Umowy uznaje się datę dostarczenia przedmiotu Umowy do magazynu Zamawiającego i podpisania Protokołu Odbioru Towaru przez strony.</w:t>
      </w:r>
    </w:p>
    <w:p w14:paraId="07776D64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1"/>
          <w:u w:val="single"/>
        </w:rPr>
      </w:pPr>
    </w:p>
    <w:p w14:paraId="0BAC58B1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6F94">
        <w:rPr>
          <w:rFonts w:ascii="Arial" w:eastAsia="Times New Roman" w:hAnsi="Arial" w:cs="Arial"/>
          <w:lang w:eastAsia="pl-PL"/>
        </w:rPr>
        <w:t xml:space="preserve">Przyjęcie przez Zamawiającego bez zastrzeżeń całości niewadliwego przedmiotu Umowy wraz z wymaganymi dokumentami, zostanie potwierdzone podpisaniem </w:t>
      </w:r>
      <w:r w:rsidRPr="005B6F94">
        <w:rPr>
          <w:rFonts w:ascii="Arial" w:eastAsia="Times New Roman" w:hAnsi="Arial" w:cs="Arial"/>
          <w:b/>
          <w:lang w:eastAsia="pl-PL"/>
        </w:rPr>
        <w:t>Protokołu Odbioru Towaru</w:t>
      </w:r>
      <w:r w:rsidRPr="005B6F94">
        <w:rPr>
          <w:rFonts w:ascii="Arial" w:eastAsia="Times New Roman" w:hAnsi="Arial" w:cs="Arial"/>
          <w:lang w:eastAsia="pl-PL"/>
        </w:rPr>
        <w:t xml:space="preserve"> przez upoważnionych przedstawicieli Zamawiającego i Wykonawcy. </w:t>
      </w:r>
    </w:p>
    <w:p w14:paraId="6DD33D17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BDB7D6F" w14:textId="77777777" w:rsidR="00E70531" w:rsidRPr="00E0120B" w:rsidRDefault="00E70531" w:rsidP="00E7053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0120B">
        <w:rPr>
          <w:rFonts w:ascii="Arial" w:eastAsia="Times New Roman" w:hAnsi="Arial" w:cs="Arial"/>
          <w:b/>
          <w:bCs/>
          <w:lang w:eastAsia="pl-PL"/>
        </w:rPr>
        <w:t xml:space="preserve">Przyjęcie dostawy przez Odbiorcę zrealizowane zostanie w dniu roboczym, w jednym z dni od poniedziałku do piątku w godz. 8.00 – 13.00, oprócz dni ustawowo wolnych od pracy. </w:t>
      </w:r>
    </w:p>
    <w:p w14:paraId="0E6802B0" w14:textId="77777777" w:rsidR="00E70531" w:rsidRPr="007B386B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sz w:val="21"/>
          <w:u w:val="single"/>
        </w:rPr>
      </w:pPr>
    </w:p>
    <w:p w14:paraId="473BDAFA" w14:textId="77777777" w:rsidR="00E70531" w:rsidRPr="00047A32" w:rsidRDefault="00E70531" w:rsidP="00E70531">
      <w:pPr>
        <w:widowControl w:val="0"/>
        <w:shd w:val="clear" w:color="auto" w:fill="E7E6E6" w:themeFill="background2"/>
        <w:tabs>
          <w:tab w:val="left" w:pos="0"/>
          <w:tab w:val="left" w:pos="567"/>
          <w:tab w:val="left" w:pos="1118"/>
          <w:tab w:val="left" w:pos="1119"/>
        </w:tabs>
        <w:autoSpaceDE w:val="0"/>
        <w:autoSpaceDN w:val="0"/>
        <w:spacing w:after="0" w:line="240" w:lineRule="auto"/>
        <w:outlineLvl w:val="0"/>
        <w:rPr>
          <w:rFonts w:ascii="Arial" w:eastAsia="Arial MT" w:hAnsi="Arial" w:cs="Arial"/>
          <w:b/>
          <w:spacing w:val="-1"/>
        </w:rPr>
      </w:pPr>
      <w:r w:rsidRPr="00047A32">
        <w:rPr>
          <w:rFonts w:ascii="Arial" w:eastAsia="Arial" w:hAnsi="Arial" w:cs="Arial"/>
          <w:b/>
          <w:bCs/>
        </w:rPr>
        <w:t>ZADANIE</w:t>
      </w:r>
      <w:r w:rsidRPr="00047A32"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V</w:t>
      </w:r>
      <w:r w:rsidRPr="00047A32">
        <w:rPr>
          <w:rFonts w:ascii="Arial" w:eastAsia="Arial" w:hAnsi="Arial" w:cs="Arial"/>
          <w:b/>
          <w:bCs/>
          <w:spacing w:val="-2"/>
        </w:rPr>
        <w:t xml:space="preserve"> </w:t>
      </w:r>
      <w:r w:rsidRPr="00047A32">
        <w:rPr>
          <w:rFonts w:ascii="Arial" w:eastAsia="Arial" w:hAnsi="Arial" w:cs="Arial"/>
          <w:b/>
          <w:bCs/>
        </w:rPr>
        <w:t>-</w:t>
      </w:r>
      <w:r w:rsidRPr="00047A32">
        <w:rPr>
          <w:rFonts w:ascii="Arial" w:eastAsia="Arial" w:hAnsi="Arial" w:cs="Arial"/>
          <w:b/>
          <w:bCs/>
          <w:spacing w:val="-2"/>
        </w:rPr>
        <w:t xml:space="preserve"> </w:t>
      </w:r>
      <w:r w:rsidRPr="00E0120B">
        <w:rPr>
          <w:rFonts w:ascii="Arial" w:eastAsia="Calibri" w:hAnsi="Arial" w:cs="Arial"/>
          <w:b/>
          <w:bCs/>
        </w:rPr>
        <w:t>Przybory toaletowe dla Służby Mundurowej</w:t>
      </w:r>
    </w:p>
    <w:p w14:paraId="5E4C75C5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u w:val="single"/>
        </w:rPr>
      </w:pPr>
    </w:p>
    <w:p w14:paraId="364EF550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Realizacja zamówienia </w:t>
      </w:r>
      <w:r>
        <w:rPr>
          <w:rFonts w:ascii="Arial" w:hAnsi="Arial" w:cs="Arial"/>
          <w:szCs w:val="24"/>
        </w:rPr>
        <w:t xml:space="preserve">nastąpi w terminie </w:t>
      </w:r>
      <w:r>
        <w:rPr>
          <w:rFonts w:ascii="Arial" w:hAnsi="Arial" w:cs="Arial"/>
          <w:b/>
          <w:szCs w:val="24"/>
        </w:rPr>
        <w:t>40</w:t>
      </w:r>
      <w:r w:rsidRPr="0069622E">
        <w:rPr>
          <w:rFonts w:ascii="Arial" w:hAnsi="Arial" w:cs="Arial"/>
          <w:b/>
          <w:szCs w:val="24"/>
        </w:rPr>
        <w:t xml:space="preserve"> dni kalendarzowych od dnia podpisania umowy.</w:t>
      </w:r>
      <w:r w:rsidRPr="0069622E">
        <w:rPr>
          <w:rFonts w:ascii="Arial" w:hAnsi="Arial" w:cs="Arial"/>
          <w:szCs w:val="24"/>
        </w:rPr>
        <w:t xml:space="preserve"> </w:t>
      </w:r>
    </w:p>
    <w:p w14:paraId="0E25C360" w14:textId="77777777" w:rsidR="00E70531" w:rsidRPr="0069622E" w:rsidRDefault="00E70531" w:rsidP="00E70531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</w:p>
    <w:p w14:paraId="59C4EE06" w14:textId="77777777" w:rsidR="00E70531" w:rsidRPr="0069622E" w:rsidRDefault="00E70531" w:rsidP="00E7053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>Za termin wykonania Umowy uznaje się datę dostarczenia przedmiotu Umowy do magazynu Zamawiającego i podpisania Protokołu Odbioru Towaru przez strony.</w:t>
      </w:r>
    </w:p>
    <w:p w14:paraId="72EC4633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1"/>
          <w:u w:val="single"/>
        </w:rPr>
      </w:pPr>
    </w:p>
    <w:p w14:paraId="6D4E138D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B6F94">
        <w:rPr>
          <w:rFonts w:ascii="Arial" w:eastAsia="Times New Roman" w:hAnsi="Arial" w:cs="Arial"/>
          <w:lang w:eastAsia="pl-PL"/>
        </w:rPr>
        <w:t xml:space="preserve">Przyjęcie przez Zamawiającego bez zastrzeżeń całości niewadliwego przedmiotu Umowy wraz z wymaganymi dokumentami, zostanie potwierdzone podpisaniem </w:t>
      </w:r>
      <w:r w:rsidRPr="005B6F94">
        <w:rPr>
          <w:rFonts w:ascii="Arial" w:eastAsia="Times New Roman" w:hAnsi="Arial" w:cs="Arial"/>
          <w:b/>
          <w:lang w:eastAsia="pl-PL"/>
        </w:rPr>
        <w:t>Protokołu Odbioru Towaru</w:t>
      </w:r>
      <w:r w:rsidRPr="005B6F94">
        <w:rPr>
          <w:rFonts w:ascii="Arial" w:eastAsia="Times New Roman" w:hAnsi="Arial" w:cs="Arial"/>
          <w:lang w:eastAsia="pl-PL"/>
        </w:rPr>
        <w:t xml:space="preserve"> przez upoważnionych przedstawicieli Zamawiającego i Wykonawcy. </w:t>
      </w:r>
    </w:p>
    <w:p w14:paraId="67510055" w14:textId="77777777" w:rsidR="00E70531" w:rsidRDefault="00E70531" w:rsidP="00E7053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9869D50" w14:textId="77777777" w:rsidR="00E70531" w:rsidRPr="00E0120B" w:rsidRDefault="00E70531" w:rsidP="00E7053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0120B">
        <w:rPr>
          <w:rFonts w:ascii="Arial" w:eastAsia="Times New Roman" w:hAnsi="Arial" w:cs="Arial"/>
          <w:b/>
          <w:bCs/>
          <w:lang w:eastAsia="pl-PL"/>
        </w:rPr>
        <w:t xml:space="preserve">Przyjęcie dostawy przez Odbiorcę zrealizowane zostanie w dniu roboczym, w jednym z dni od poniedziałku do piątku w godz. 8.00 – 13.00, oprócz dni ustawowo wolnych od pracy. </w:t>
      </w:r>
    </w:p>
    <w:p w14:paraId="2C4DD723" w14:textId="77777777" w:rsidR="00E70531" w:rsidRDefault="00E70531" w:rsidP="00E7053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rPr>
          <w:rFonts w:ascii="Arial" w:eastAsia="Arial MT" w:hAnsi="Arial" w:cs="Arial"/>
          <w:u w:val="single"/>
        </w:rPr>
      </w:pPr>
    </w:p>
    <w:p w14:paraId="414321B9" w14:textId="77777777" w:rsidR="00E70531" w:rsidRPr="00047A32" w:rsidRDefault="00E70531" w:rsidP="00E70531">
      <w:pPr>
        <w:pStyle w:val="Akapitzlist"/>
        <w:widowControl w:val="0"/>
        <w:shd w:val="clear" w:color="auto" w:fill="FFF2CC" w:themeFill="accent4" w:themeFillTint="33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/>
        <w:rPr>
          <w:rFonts w:ascii="Arial" w:eastAsia="Arial MT" w:hAnsi="Arial" w:cs="Arial"/>
          <w:b/>
        </w:rPr>
      </w:pPr>
      <w:r w:rsidRPr="00047A32">
        <w:rPr>
          <w:rFonts w:ascii="Arial" w:eastAsia="Arial MT" w:hAnsi="Arial" w:cs="Arial"/>
          <w:b/>
        </w:rPr>
        <w:t>ZADANIE V</w:t>
      </w:r>
      <w:r>
        <w:rPr>
          <w:rFonts w:ascii="Arial" w:eastAsia="Arial MT" w:hAnsi="Arial" w:cs="Arial"/>
          <w:b/>
        </w:rPr>
        <w:t>I</w:t>
      </w:r>
      <w:r w:rsidRPr="00047A32">
        <w:rPr>
          <w:rFonts w:ascii="Arial" w:eastAsia="Arial MT" w:hAnsi="Arial" w:cs="Arial"/>
          <w:b/>
        </w:rPr>
        <w:t xml:space="preserve"> </w:t>
      </w:r>
      <w:r>
        <w:rPr>
          <w:rFonts w:ascii="Arial" w:eastAsia="Arial MT" w:hAnsi="Arial" w:cs="Arial"/>
          <w:b/>
        </w:rPr>
        <w:t>–</w:t>
      </w:r>
      <w:r w:rsidRPr="00047A32">
        <w:rPr>
          <w:rFonts w:ascii="Arial" w:eastAsia="Arial MT" w:hAnsi="Arial" w:cs="Arial"/>
          <w:b/>
        </w:rPr>
        <w:t xml:space="preserve"> </w:t>
      </w:r>
      <w:r>
        <w:rPr>
          <w:rFonts w:ascii="Arial" w:eastAsia="Arial MT" w:hAnsi="Arial" w:cs="Arial"/>
          <w:b/>
        </w:rPr>
        <w:t>VI :</w:t>
      </w:r>
    </w:p>
    <w:p w14:paraId="47717F0A" w14:textId="77777777" w:rsidR="00E70531" w:rsidRDefault="00E70531" w:rsidP="00E70531">
      <w:pPr>
        <w:pStyle w:val="Tekstpodstawowy"/>
        <w:jc w:val="left"/>
        <w:rPr>
          <w:sz w:val="21"/>
        </w:rPr>
      </w:pPr>
    </w:p>
    <w:p w14:paraId="68236B63" w14:textId="77777777" w:rsidR="00E70531" w:rsidRPr="00536C5E" w:rsidRDefault="00E70531" w:rsidP="00E70531">
      <w:pPr>
        <w:spacing w:after="0" w:line="240" w:lineRule="auto"/>
        <w:rPr>
          <w:rFonts w:ascii="Arial" w:eastAsia="Calibri" w:hAnsi="Arial" w:cs="Arial"/>
          <w:b/>
          <w:bCs/>
        </w:rPr>
      </w:pPr>
      <w:r w:rsidRPr="00536C5E">
        <w:rPr>
          <w:rFonts w:ascii="Arial" w:eastAsia="Calibri" w:hAnsi="Arial" w:cs="Arial"/>
          <w:b/>
          <w:bCs/>
        </w:rPr>
        <w:t xml:space="preserve">ZADANIE VI – </w:t>
      </w:r>
      <w:r w:rsidRPr="00536C5E">
        <w:rPr>
          <w:rFonts w:ascii="Arial" w:eastAsia="Calibri" w:hAnsi="Arial" w:cs="Arial"/>
        </w:rPr>
        <w:t>Środki czystości dla Infrastruktury;</w:t>
      </w:r>
    </w:p>
    <w:p w14:paraId="31DB9D1E" w14:textId="77777777" w:rsidR="00E70531" w:rsidRPr="00536C5E" w:rsidRDefault="00E70531" w:rsidP="00E70531">
      <w:pPr>
        <w:spacing w:after="0" w:line="240" w:lineRule="auto"/>
        <w:rPr>
          <w:rFonts w:ascii="Arial" w:eastAsia="Calibri" w:hAnsi="Arial" w:cs="Arial"/>
          <w:b/>
          <w:bCs/>
        </w:rPr>
      </w:pPr>
      <w:r w:rsidRPr="00536C5E">
        <w:rPr>
          <w:rFonts w:ascii="Arial" w:eastAsia="Calibri" w:hAnsi="Arial" w:cs="Arial"/>
          <w:b/>
          <w:bCs/>
        </w:rPr>
        <w:t xml:space="preserve">ZADANIE VII - </w:t>
      </w:r>
      <w:r w:rsidRPr="00536C5E">
        <w:rPr>
          <w:rFonts w:ascii="Arial" w:eastAsia="Calibri" w:hAnsi="Arial" w:cs="Arial"/>
        </w:rPr>
        <w:t>Drobny sprzęt gospodarczy dla Infrastruktury.</w:t>
      </w:r>
    </w:p>
    <w:p w14:paraId="51274DCE" w14:textId="77777777" w:rsidR="00E70531" w:rsidRDefault="00E70531" w:rsidP="00E70531">
      <w:pPr>
        <w:pStyle w:val="Tekstpodstawowy"/>
        <w:jc w:val="left"/>
        <w:rPr>
          <w:sz w:val="21"/>
        </w:rPr>
      </w:pPr>
    </w:p>
    <w:p w14:paraId="6BE0C3BB" w14:textId="77777777" w:rsidR="00E70531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1A0766">
        <w:rPr>
          <w:rFonts w:ascii="Arial" w:eastAsia="Times New Roman" w:hAnsi="Arial" w:cs="Arial"/>
        </w:rPr>
        <w:t xml:space="preserve">Realizacja zamówienia powinna zakończyć się w terminie maksymalnie </w:t>
      </w:r>
      <w:r w:rsidRPr="001A0766">
        <w:rPr>
          <w:rFonts w:ascii="Arial" w:eastAsia="Times New Roman" w:hAnsi="Arial" w:cs="Arial"/>
          <w:b/>
        </w:rPr>
        <w:t xml:space="preserve">30 dni kalendarzowych od dnia podpisania Umowy. </w:t>
      </w:r>
    </w:p>
    <w:p w14:paraId="28C1CC5B" w14:textId="77777777" w:rsidR="00E70531" w:rsidRPr="001A0766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DC9766F" w14:textId="77777777" w:rsidR="00E70531" w:rsidRPr="001A0766" w:rsidRDefault="00E70531" w:rsidP="00E70531">
      <w:pPr>
        <w:widowControl w:val="0"/>
        <w:spacing w:line="240" w:lineRule="auto"/>
        <w:jc w:val="both"/>
        <w:rPr>
          <w:rFonts w:ascii="Arial" w:eastAsia="Times New Roman" w:hAnsi="Arial" w:cs="Arial"/>
          <w:b/>
          <w:strike/>
        </w:rPr>
      </w:pPr>
      <w:r w:rsidRPr="001A0766">
        <w:rPr>
          <w:rFonts w:ascii="Arial" w:eastAsia="Times New Roman" w:hAnsi="Arial" w:cs="Arial"/>
        </w:rPr>
        <w:t>Za termin wykonania Umowy uznaje się datę podpisania Protokołu Odbioru środków czystości.</w:t>
      </w:r>
    </w:p>
    <w:p w14:paraId="24D13CB8" w14:textId="77777777" w:rsidR="00E70531" w:rsidRPr="001A0766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1A0766">
        <w:rPr>
          <w:rFonts w:ascii="Arial" w:eastAsia="Times New Roman" w:hAnsi="Arial" w:cs="Arial"/>
        </w:rPr>
        <w:t xml:space="preserve">O terminie dostawy Wykonawca zobowiązany jest powiadomić Zamawiającego na minimum 1 (jeden) dzień przed datą dostawy pisemnie lub za </w:t>
      </w:r>
      <w:r w:rsidRPr="001A0766">
        <w:rPr>
          <w:rFonts w:ascii="Arial" w:eastAsia="Times New Roman" w:hAnsi="Arial" w:cs="Arial"/>
        </w:rPr>
        <w:lastRenderedPageBreak/>
        <w:t>pomocą poczty elektronicznej (adres e-mail: 41blsz.sgkie@ron.mil.pl).</w:t>
      </w:r>
    </w:p>
    <w:p w14:paraId="0A1321C2" w14:textId="77777777" w:rsidR="00E70531" w:rsidRPr="001A0766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14:paraId="1B02CAD3" w14:textId="77777777" w:rsidR="00E70531" w:rsidRPr="001A0766" w:rsidRDefault="00E70531" w:rsidP="00E705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1A0766">
        <w:rPr>
          <w:rFonts w:ascii="Arial" w:eastAsia="Times New Roman" w:hAnsi="Arial" w:cs="Arial"/>
        </w:rPr>
        <w:t xml:space="preserve">Przyjęcie dostawy przez Odbiorcę zrealizowane zostanie w dniu roboczym, w jednym z dni od poniedziałku do piątku w godz. 8.00 – 13.00, jednakże początek realizacji dostaw nie wcześniej niż o godzinie  8.00, oprócz dni ustawowo wolnych od pracy. </w:t>
      </w:r>
    </w:p>
    <w:p w14:paraId="552BAEBB" w14:textId="77777777" w:rsidR="00E70531" w:rsidRPr="00C21194" w:rsidRDefault="00E70531" w:rsidP="00E70531">
      <w:pPr>
        <w:pStyle w:val="Akapitzlist"/>
        <w:jc w:val="both"/>
        <w:rPr>
          <w:rFonts w:ascii="Arial" w:hAnsi="Arial" w:cs="Arial"/>
        </w:rPr>
      </w:pPr>
    </w:p>
    <w:p w14:paraId="07DB30FA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F276E2">
        <w:rPr>
          <w:rFonts w:ascii="Arial" w:hAnsi="Arial" w:cs="Arial"/>
          <w:b/>
          <w:u w:val="single"/>
        </w:rPr>
        <w:t>Termin płatności:</w:t>
      </w:r>
      <w:r w:rsidRPr="00F276E2">
        <w:rPr>
          <w:rFonts w:ascii="Arial" w:hAnsi="Arial" w:cs="Arial"/>
          <w:b/>
        </w:rPr>
        <w:t xml:space="preserve"> </w:t>
      </w:r>
    </w:p>
    <w:p w14:paraId="7EF28FA7" w14:textId="77777777" w:rsidR="00E70531" w:rsidRPr="00E57856" w:rsidRDefault="00E70531" w:rsidP="00E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A7DF9A5" w14:textId="77777777" w:rsidR="00E70531" w:rsidRPr="00F57DD0" w:rsidRDefault="00E70531" w:rsidP="00E70531">
      <w:pPr>
        <w:shd w:val="clear" w:color="auto" w:fill="E7E6E6" w:themeFill="background2"/>
        <w:tabs>
          <w:tab w:val="left" w:pos="284"/>
        </w:tabs>
        <w:jc w:val="both"/>
        <w:rPr>
          <w:rFonts w:ascii="Arial" w:hAnsi="Arial" w:cs="Arial"/>
          <w:b/>
          <w:bCs/>
          <w:color w:val="000000"/>
          <w:u w:val="thick"/>
        </w:rPr>
      </w:pPr>
      <w:r w:rsidRPr="00F57DD0">
        <w:rPr>
          <w:rFonts w:ascii="Arial" w:hAnsi="Arial" w:cs="Arial"/>
          <w:b/>
          <w:bCs/>
          <w:u w:val="thick"/>
        </w:rPr>
        <w:t>ZADANI</w:t>
      </w:r>
      <w:r>
        <w:rPr>
          <w:rFonts w:ascii="Arial" w:hAnsi="Arial" w:cs="Arial"/>
          <w:b/>
          <w:bCs/>
          <w:u w:val="thick"/>
        </w:rPr>
        <w:t>A I -VII</w:t>
      </w:r>
      <w:r w:rsidRPr="00F57DD0">
        <w:rPr>
          <w:rFonts w:ascii="Arial" w:hAnsi="Arial" w:cs="Arial"/>
          <w:b/>
          <w:bCs/>
          <w:u w:val="thick"/>
        </w:rPr>
        <w:t>:</w:t>
      </w:r>
      <w:r w:rsidRPr="00F57DD0">
        <w:rPr>
          <w:rFonts w:ascii="Arial" w:hAnsi="Arial" w:cs="Arial"/>
          <w:b/>
          <w:bCs/>
          <w:color w:val="000000"/>
          <w:u w:val="thick"/>
        </w:rPr>
        <w:t xml:space="preserve"> </w:t>
      </w:r>
    </w:p>
    <w:p w14:paraId="0DDF1213" w14:textId="77777777" w:rsidR="00E70531" w:rsidRPr="00F57DD0" w:rsidRDefault="00E70531" w:rsidP="00E70531">
      <w:pPr>
        <w:tabs>
          <w:tab w:val="left" w:pos="284"/>
        </w:tabs>
        <w:jc w:val="both"/>
        <w:rPr>
          <w:rFonts w:ascii="Arial" w:hAnsi="Arial" w:cs="Arial"/>
          <w:b/>
          <w:bCs/>
          <w:u w:val="thick"/>
        </w:rPr>
      </w:pPr>
      <w:bookmarkStart w:id="2" w:name="_Hlk101439281"/>
      <w:r w:rsidRPr="00F57DD0">
        <w:rPr>
          <w:rFonts w:ascii="Arial" w:hAnsi="Arial" w:cs="Arial"/>
          <w:b/>
          <w:bCs/>
          <w:u w:val="thick"/>
        </w:rPr>
        <w:t xml:space="preserve">Zamawiający ureguluje należność w terminie 30 dni od daty otrzymania prawidłowo wystawionej faktury VAT oraz dokumentów określonych w Rozdziale 4 SWZ. </w:t>
      </w:r>
      <w:bookmarkEnd w:id="2"/>
    </w:p>
    <w:p w14:paraId="41C5224B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40612">
        <w:rPr>
          <w:rFonts w:ascii="Arial" w:hAnsi="Arial" w:cs="Arial"/>
          <w:b/>
          <w:u w:val="single"/>
        </w:rPr>
        <w:t>Oświadczam(y),</w:t>
      </w:r>
      <w:r>
        <w:rPr>
          <w:rFonts w:ascii="Arial" w:hAnsi="Arial" w:cs="Arial"/>
          <w:b/>
          <w:u w:val="single"/>
        </w:rPr>
        <w:t xml:space="preserve"> </w:t>
      </w:r>
      <w:r w:rsidRPr="002E4262">
        <w:rPr>
          <w:rFonts w:ascii="Arial" w:hAnsi="Arial" w:cs="Arial"/>
        </w:rPr>
        <w:t>że uważamy się za związanych niniejszą ofertą na okres 30 dni licząc od daty upływu terminu do złożenia oferty.</w:t>
      </w:r>
    </w:p>
    <w:p w14:paraId="42C16459" w14:textId="77777777" w:rsidR="00E70531" w:rsidRPr="002E4262" w:rsidRDefault="00E70531" w:rsidP="00E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103380A7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91F47">
        <w:rPr>
          <w:rFonts w:ascii="Arial" w:hAnsi="Arial" w:cs="Arial"/>
          <w:b/>
        </w:rPr>
        <w:t>Oświadczam(y),</w:t>
      </w:r>
      <w:r w:rsidRPr="00F91F47">
        <w:rPr>
          <w:rFonts w:ascii="Arial" w:hAnsi="Arial" w:cs="Arial"/>
        </w:rPr>
        <w:t xml:space="preserve"> że uzyskaliśmy wszelkie informacje niezbędne do prawidłowego przygotowania i złożenia niniejszej oferty.</w:t>
      </w:r>
    </w:p>
    <w:p w14:paraId="22DB43BD" w14:textId="77777777" w:rsidR="00E70531" w:rsidRPr="00F91F47" w:rsidRDefault="00E70531" w:rsidP="00E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50C25E8F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41105F">
        <w:rPr>
          <w:rFonts w:ascii="Arial" w:hAnsi="Arial" w:cs="Arial"/>
          <w:b/>
        </w:rPr>
        <w:t>Oświadczam(y),</w:t>
      </w:r>
      <w:r w:rsidRPr="0041105F">
        <w:rPr>
          <w:rFonts w:ascii="Arial" w:hAnsi="Arial" w:cs="Arial"/>
        </w:rPr>
        <w:t xml:space="preserve"> że załączone do Specyfikacji Warunków Zamówienia projektowane postanowienia umowy /załącznik Nr </w:t>
      </w:r>
      <w:r>
        <w:rPr>
          <w:rFonts w:ascii="Arial" w:hAnsi="Arial" w:cs="Arial"/>
        </w:rPr>
        <w:t>2a/2b/2c/2d/2e/2f</w:t>
      </w:r>
      <w:r w:rsidRPr="0041105F">
        <w:rPr>
          <w:rFonts w:ascii="Arial" w:hAnsi="Arial" w:cs="Arial"/>
        </w:rPr>
        <w:t>, zostały przez nas zaakceptowane i zobowiązujemy się w przypadku wyboru naszej oferty</w:t>
      </w:r>
      <w:r>
        <w:rPr>
          <w:rFonts w:ascii="Arial" w:hAnsi="Arial" w:cs="Arial"/>
        </w:rPr>
        <w:t xml:space="preserve"> w danym zadaniu</w:t>
      </w:r>
      <w:r w:rsidRPr="0041105F">
        <w:rPr>
          <w:rFonts w:ascii="Arial" w:hAnsi="Arial" w:cs="Arial"/>
        </w:rPr>
        <w:t xml:space="preserve"> do zawarcia umowy w miejscu i terminie wyznaczonym przez zamawiającego.</w:t>
      </w:r>
    </w:p>
    <w:p w14:paraId="4BB276EE" w14:textId="77777777" w:rsidR="00E70531" w:rsidRPr="00AD7B80" w:rsidRDefault="00E70531" w:rsidP="00E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18896048" w14:textId="77777777" w:rsidR="00E70531" w:rsidRPr="00420DA5" w:rsidRDefault="00E70531" w:rsidP="00E70531">
      <w:pPr>
        <w:pStyle w:val="Akapitzlist"/>
        <w:numPr>
          <w:ilvl w:val="1"/>
          <w:numId w:val="238"/>
        </w:numPr>
        <w:tabs>
          <w:tab w:val="left" w:pos="284"/>
        </w:tabs>
        <w:spacing w:after="0" w:line="240" w:lineRule="auto"/>
        <w:rPr>
          <w:rFonts w:ascii="Arial" w:hAnsi="Arial" w:cs="Arial"/>
          <w:b/>
          <w:vertAlign w:val="superscript"/>
        </w:rPr>
      </w:pPr>
      <w:r w:rsidRPr="00420DA5">
        <w:rPr>
          <w:rFonts w:ascii="Arial" w:hAnsi="Arial" w:cs="Arial"/>
          <w:b/>
        </w:rPr>
        <w:t>Oświadczam(y), że:</w:t>
      </w:r>
      <w:r w:rsidRPr="00420DA5">
        <w:rPr>
          <w:rFonts w:ascii="Arial" w:hAnsi="Arial" w:cs="Arial"/>
          <w:b/>
          <w:vertAlign w:val="superscript"/>
        </w:rPr>
        <w:t xml:space="preserve"> </w:t>
      </w:r>
    </w:p>
    <w:p w14:paraId="693F5922" w14:textId="77777777" w:rsidR="00E70531" w:rsidRPr="00E12A36" w:rsidRDefault="00E70531" w:rsidP="00E70531">
      <w:pPr>
        <w:rPr>
          <w:rFonts w:ascii="Arial" w:hAnsi="Arial" w:cs="Arial"/>
        </w:rPr>
      </w:pPr>
      <w:r w:rsidRPr="00E12A36">
        <w:rPr>
          <w:rFonts w:ascii="Arial" w:hAnsi="Arial" w:cs="Arial"/>
          <w:i/>
          <w:iCs/>
        </w:rPr>
        <w:t>(właściwe zakreślić)</w:t>
      </w:r>
      <w:r w:rsidRPr="00E12A36">
        <w:rPr>
          <w:rFonts w:ascii="Arial" w:hAnsi="Arial" w:cs="Arial"/>
        </w:rPr>
        <w:t>:</w:t>
      </w:r>
    </w:p>
    <w:p w14:paraId="3E4B6949" w14:textId="77777777" w:rsidR="00E70531" w:rsidRPr="00E12A36" w:rsidRDefault="00E70531" w:rsidP="00E70531">
      <w:pPr>
        <w:numPr>
          <w:ilvl w:val="0"/>
          <w:numId w:val="197"/>
        </w:numPr>
        <w:spacing w:after="0" w:line="240" w:lineRule="auto"/>
        <w:ind w:left="284" w:hanging="284"/>
        <w:rPr>
          <w:rFonts w:ascii="Arial" w:hAnsi="Arial" w:cs="Arial"/>
          <w:lang w:val="x-none"/>
        </w:rPr>
      </w:pPr>
      <w:r w:rsidRPr="00E12A36">
        <w:rPr>
          <w:rFonts w:ascii="Arial" w:hAnsi="Arial" w:cs="Arial"/>
          <w:lang w:val="x-none"/>
        </w:rPr>
        <w:t>przedmiot zamówienia wykonamy siłami własnymi</w:t>
      </w:r>
    </w:p>
    <w:p w14:paraId="6E12D9A0" w14:textId="77777777" w:rsidR="00E70531" w:rsidRPr="007956F0" w:rsidRDefault="00E70531" w:rsidP="00E70531">
      <w:pPr>
        <w:numPr>
          <w:ilvl w:val="0"/>
          <w:numId w:val="197"/>
        </w:numPr>
        <w:spacing w:after="0" w:line="240" w:lineRule="auto"/>
        <w:ind w:left="284" w:hanging="284"/>
        <w:rPr>
          <w:rFonts w:ascii="Arial" w:hAnsi="Arial" w:cs="Arial"/>
          <w:i/>
          <w:iCs/>
          <w:lang w:val="x-none"/>
        </w:rPr>
      </w:pPr>
      <w:r w:rsidRPr="00E12A36">
        <w:rPr>
          <w:rFonts w:ascii="Arial" w:hAnsi="Arial" w:cs="Arial"/>
          <w:lang w:val="x-none"/>
        </w:rPr>
        <w:t>powierzymy następującym podwykonawcom realizację następujących części zamówienia</w:t>
      </w:r>
      <w:r w:rsidRPr="00E12A36">
        <w:rPr>
          <w:rFonts w:ascii="Arial" w:hAnsi="Arial" w:cs="Arial"/>
        </w:rPr>
        <w:t xml:space="preserve"> </w:t>
      </w:r>
      <w:r w:rsidRPr="00E12A36">
        <w:rPr>
          <w:rFonts w:ascii="Arial" w:hAnsi="Arial" w:cs="Arial"/>
        </w:rPr>
        <w:br/>
      </w:r>
      <w:r w:rsidRPr="007956F0">
        <w:rPr>
          <w:rFonts w:ascii="Arial" w:hAnsi="Arial" w:cs="Arial"/>
          <w:i/>
          <w:iCs/>
        </w:rPr>
        <w:t xml:space="preserve">(w przypadku, gdy wykonawca spełnia warunki udziału w postępowaniu </w:t>
      </w:r>
      <w:r w:rsidRPr="007076D3">
        <w:rPr>
          <w:rFonts w:ascii="Arial" w:hAnsi="Arial" w:cs="Arial"/>
          <w:i/>
          <w:iCs/>
          <w:u w:val="single"/>
        </w:rPr>
        <w:t>samodzielnie</w:t>
      </w:r>
      <w:r w:rsidRPr="007956F0">
        <w:rPr>
          <w:rFonts w:ascii="Arial" w:hAnsi="Arial" w:cs="Arial"/>
          <w:i/>
          <w:iCs/>
        </w:rPr>
        <w:t xml:space="preserve"> – nie powołuje się na zasoby podwykonawcy)</w:t>
      </w:r>
    </w:p>
    <w:p w14:paraId="6433D399" w14:textId="77777777" w:rsidR="00E70531" w:rsidRPr="00E12A36" w:rsidRDefault="00E70531" w:rsidP="00E70531">
      <w:pPr>
        <w:ind w:left="720"/>
        <w:rPr>
          <w:rFonts w:ascii="Arial" w:hAnsi="Arial" w:cs="Aria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347"/>
        <w:gridCol w:w="9923"/>
      </w:tblGrid>
      <w:tr w:rsidR="00E70531" w:rsidRPr="00E12A36" w14:paraId="1B995041" w14:textId="77777777" w:rsidTr="00BA0B27">
        <w:tc>
          <w:tcPr>
            <w:tcW w:w="759" w:type="dxa"/>
            <w:vAlign w:val="center"/>
          </w:tcPr>
          <w:p w14:paraId="334973D1" w14:textId="77777777" w:rsidR="00E70531" w:rsidRPr="00E12A36" w:rsidRDefault="00E70531" w:rsidP="00BA0B27">
            <w:pPr>
              <w:spacing w:after="0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Lp.</w:t>
            </w:r>
          </w:p>
        </w:tc>
        <w:tc>
          <w:tcPr>
            <w:tcW w:w="3347" w:type="dxa"/>
            <w:vAlign w:val="center"/>
          </w:tcPr>
          <w:p w14:paraId="23ECED99" w14:textId="77777777" w:rsidR="00E70531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Nazwa podwykonawcy</w:t>
            </w:r>
          </w:p>
          <w:p w14:paraId="5363C3CC" w14:textId="77777777" w:rsidR="00E70531" w:rsidRPr="00E12A36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(jeżeli jest już znany)</w:t>
            </w:r>
          </w:p>
        </w:tc>
        <w:tc>
          <w:tcPr>
            <w:tcW w:w="9923" w:type="dxa"/>
            <w:vAlign w:val="center"/>
          </w:tcPr>
          <w:p w14:paraId="355B524F" w14:textId="77777777" w:rsidR="00E70531" w:rsidRPr="00E12A36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Cześć (zakres) przedmiotu zamówienia</w:t>
            </w:r>
          </w:p>
          <w:p w14:paraId="0B717B71" w14:textId="77777777" w:rsidR="00E70531" w:rsidRPr="00E12A36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E12A36">
              <w:rPr>
                <w:rFonts w:ascii="Arial" w:hAnsi="Arial" w:cs="Arial"/>
              </w:rPr>
              <w:t>powierzony podwykonawcy i zadanie którego dotyczy</w:t>
            </w:r>
          </w:p>
        </w:tc>
      </w:tr>
      <w:tr w:rsidR="00E70531" w:rsidRPr="00E12A36" w14:paraId="03FEE1A5" w14:textId="77777777" w:rsidTr="00BA0B27">
        <w:trPr>
          <w:trHeight w:val="268"/>
        </w:trPr>
        <w:tc>
          <w:tcPr>
            <w:tcW w:w="759" w:type="dxa"/>
          </w:tcPr>
          <w:p w14:paraId="63A89BE9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7" w:type="dxa"/>
          </w:tcPr>
          <w:p w14:paraId="567232BA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3" w:type="dxa"/>
          </w:tcPr>
          <w:p w14:paraId="7610F7C9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0531" w:rsidRPr="00E12A36" w14:paraId="3F9D502B" w14:textId="77777777" w:rsidTr="00BA0B27">
        <w:trPr>
          <w:trHeight w:val="273"/>
        </w:trPr>
        <w:tc>
          <w:tcPr>
            <w:tcW w:w="759" w:type="dxa"/>
          </w:tcPr>
          <w:p w14:paraId="642321B9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47" w:type="dxa"/>
          </w:tcPr>
          <w:p w14:paraId="32D1AB8C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3" w:type="dxa"/>
          </w:tcPr>
          <w:p w14:paraId="30AEDE92" w14:textId="77777777" w:rsidR="00E70531" w:rsidRPr="00EC1ED7" w:rsidRDefault="00E70531" w:rsidP="00BA0B2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1196641" w14:textId="77777777" w:rsidR="00E70531" w:rsidRDefault="00E70531" w:rsidP="00E70531">
      <w:pPr>
        <w:jc w:val="both"/>
        <w:rPr>
          <w:rFonts w:ascii="Arial" w:hAnsi="Arial" w:cs="Arial"/>
          <w:b/>
        </w:rPr>
      </w:pPr>
    </w:p>
    <w:p w14:paraId="16747CEB" w14:textId="77777777" w:rsidR="00E70531" w:rsidRPr="0020018C" w:rsidRDefault="00E70531" w:rsidP="00E70531">
      <w:pPr>
        <w:numPr>
          <w:ilvl w:val="0"/>
          <w:numId w:val="201"/>
        </w:numPr>
        <w:spacing w:after="0" w:line="240" w:lineRule="auto"/>
        <w:jc w:val="both"/>
        <w:rPr>
          <w:rFonts w:ascii="Arial" w:hAnsi="Arial" w:cs="Arial"/>
        </w:rPr>
      </w:pPr>
      <w:r w:rsidRPr="0020018C">
        <w:rPr>
          <w:rFonts w:ascii="Arial" w:hAnsi="Arial" w:cs="Arial"/>
        </w:rPr>
        <w:lastRenderedPageBreak/>
        <w:t>powierzymy podwykonawcom realizację następujących części zamówienia i jednocześnie powołujemy się na ich zasoby, w celu wykazania spełniania warunków udziału w postępowaniu (</w:t>
      </w:r>
      <w:r w:rsidRPr="0020018C">
        <w:rPr>
          <w:rFonts w:ascii="Arial" w:hAnsi="Arial" w:cs="Arial"/>
          <w:u w:val="single"/>
        </w:rPr>
        <w:t>w tej sytuacji należy dołączyć do oferty zobowiązanie podmiotu udostępniającego zasoby</w:t>
      </w:r>
      <w:r w:rsidRPr="0020018C">
        <w:rPr>
          <w:rFonts w:ascii="Arial" w:hAnsi="Arial" w:cs="Arial"/>
        </w:rPr>
        <w:t>)</w:t>
      </w:r>
    </w:p>
    <w:p w14:paraId="0DE90AC8" w14:textId="77777777" w:rsidR="00E70531" w:rsidRPr="0020018C" w:rsidRDefault="00E70531" w:rsidP="00E70531">
      <w:pPr>
        <w:ind w:left="72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657"/>
        <w:gridCol w:w="8132"/>
      </w:tblGrid>
      <w:tr w:rsidR="00E70531" w:rsidRPr="0020018C" w14:paraId="5E701C85" w14:textId="77777777" w:rsidTr="00BA0B27">
        <w:trPr>
          <w:trHeight w:val="868"/>
        </w:trPr>
        <w:tc>
          <w:tcPr>
            <w:tcW w:w="1242" w:type="dxa"/>
            <w:vAlign w:val="center"/>
          </w:tcPr>
          <w:p w14:paraId="404F521A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>Lp.</w:t>
            </w:r>
          </w:p>
        </w:tc>
        <w:tc>
          <w:tcPr>
            <w:tcW w:w="4820" w:type="dxa"/>
            <w:vAlign w:val="center"/>
          </w:tcPr>
          <w:p w14:paraId="3E0D992B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>Nazwa (firma) podwykonawcy</w:t>
            </w:r>
          </w:p>
          <w:p w14:paraId="2AB9EBC7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>(innego podmiotu)</w:t>
            </w:r>
          </w:p>
        </w:tc>
        <w:tc>
          <w:tcPr>
            <w:tcW w:w="8505" w:type="dxa"/>
            <w:vAlign w:val="center"/>
          </w:tcPr>
          <w:p w14:paraId="3996ED03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>Cześć (zakres) przedmiotu zamówienia</w:t>
            </w:r>
          </w:p>
          <w:p w14:paraId="6E0F5D03" w14:textId="77777777" w:rsidR="00E70531" w:rsidRPr="0020018C" w:rsidRDefault="00E70531" w:rsidP="00BA0B27">
            <w:pPr>
              <w:spacing w:after="0"/>
              <w:jc w:val="center"/>
              <w:rPr>
                <w:rFonts w:ascii="Arial" w:hAnsi="Arial" w:cs="Arial"/>
              </w:rPr>
            </w:pPr>
            <w:r w:rsidRPr="0020018C">
              <w:rPr>
                <w:rFonts w:ascii="Arial" w:hAnsi="Arial" w:cs="Arial"/>
              </w:rPr>
              <w:t xml:space="preserve">powierzony innemu podmiotowi </w:t>
            </w:r>
            <w:r w:rsidRPr="0020018C">
              <w:rPr>
                <w:rFonts w:ascii="Arial" w:hAnsi="Arial" w:cs="Arial"/>
              </w:rPr>
              <w:br/>
            </w:r>
          </w:p>
        </w:tc>
      </w:tr>
      <w:tr w:rsidR="00E70531" w:rsidRPr="0020018C" w14:paraId="21FF50AE" w14:textId="77777777" w:rsidTr="00BA0B27">
        <w:tc>
          <w:tcPr>
            <w:tcW w:w="1242" w:type="dxa"/>
          </w:tcPr>
          <w:p w14:paraId="0E0311D5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820" w:type="dxa"/>
          </w:tcPr>
          <w:p w14:paraId="26CFC0FE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5" w:type="dxa"/>
          </w:tcPr>
          <w:p w14:paraId="0B2B94FC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70531" w:rsidRPr="0020018C" w14:paraId="01C60A3D" w14:textId="77777777" w:rsidTr="00BA0B27">
        <w:tc>
          <w:tcPr>
            <w:tcW w:w="1242" w:type="dxa"/>
          </w:tcPr>
          <w:p w14:paraId="5AC6E17A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820" w:type="dxa"/>
          </w:tcPr>
          <w:p w14:paraId="1AC4DCFD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5" w:type="dxa"/>
          </w:tcPr>
          <w:p w14:paraId="0D5E9D52" w14:textId="77777777" w:rsidR="00E70531" w:rsidRPr="00EC1ED7" w:rsidRDefault="00E70531" w:rsidP="00BA0B2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25838986" w14:textId="77777777" w:rsidR="00E70531" w:rsidRDefault="00E70531" w:rsidP="00E70531">
      <w:pPr>
        <w:jc w:val="both"/>
        <w:rPr>
          <w:rFonts w:ascii="Arial" w:hAnsi="Arial" w:cs="Arial"/>
          <w:b/>
        </w:rPr>
      </w:pPr>
    </w:p>
    <w:p w14:paraId="423F9879" w14:textId="77777777" w:rsidR="00E70531" w:rsidRDefault="00E70531" w:rsidP="00E70531">
      <w:pPr>
        <w:jc w:val="both"/>
        <w:rPr>
          <w:rFonts w:ascii="Arial" w:hAnsi="Arial" w:cs="Arial"/>
          <w:b/>
        </w:rPr>
      </w:pPr>
      <w:r w:rsidRPr="00E12A36">
        <w:rPr>
          <w:rFonts w:ascii="Arial" w:hAnsi="Arial" w:cs="Arial"/>
          <w:b/>
        </w:rPr>
        <w:t>Łączna wartość brutto powierzonych podwykonawcy/podwykonawcom</w:t>
      </w:r>
      <w:r>
        <w:rPr>
          <w:rFonts w:ascii="Arial" w:hAnsi="Arial" w:cs="Arial"/>
          <w:b/>
        </w:rPr>
        <w:t xml:space="preserve"> </w:t>
      </w:r>
      <w:r w:rsidRPr="00E12A36">
        <w:rPr>
          <w:rFonts w:ascii="Arial" w:hAnsi="Arial" w:cs="Arial"/>
          <w:b/>
        </w:rPr>
        <w:t xml:space="preserve">części zamówienia wynosi: </w:t>
      </w:r>
    </w:p>
    <w:p w14:paraId="1CC92CAE" w14:textId="77777777" w:rsidR="00E70531" w:rsidRPr="000E0E32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0E0E32">
        <w:rPr>
          <w:rFonts w:ascii="Arial" w:hAnsi="Arial" w:cs="Arial"/>
          <w:bCs/>
        </w:rPr>
        <w:t>- zadanie I - .................................zł i nie może przekroczyć ogólnej ceny brutto w zadaniu I;</w:t>
      </w:r>
    </w:p>
    <w:p w14:paraId="6CC3D711" w14:textId="77777777" w:rsidR="00E70531" w:rsidRPr="000E0E32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 w:rsidRPr="000E0E32">
        <w:rPr>
          <w:rFonts w:ascii="Arial" w:hAnsi="Arial" w:cs="Arial"/>
          <w:bCs/>
        </w:rPr>
        <w:t>I</w:t>
      </w:r>
      <w:r w:rsidRPr="0014781B">
        <w:rPr>
          <w:rFonts w:ascii="Arial" w:hAnsi="Arial" w:cs="Arial"/>
          <w:bCs/>
        </w:rPr>
        <w:t>I - .................................zł i nie może przekroczyć ogólnej ceny brutto w zadaniu I</w:t>
      </w:r>
      <w:r w:rsidRPr="000E0E32">
        <w:rPr>
          <w:rFonts w:ascii="Arial" w:hAnsi="Arial" w:cs="Arial"/>
          <w:bCs/>
        </w:rPr>
        <w:t>I</w:t>
      </w:r>
      <w:r w:rsidRPr="0014781B">
        <w:rPr>
          <w:rFonts w:ascii="Arial" w:hAnsi="Arial" w:cs="Arial"/>
          <w:bCs/>
        </w:rPr>
        <w:t>;</w:t>
      </w:r>
    </w:p>
    <w:p w14:paraId="301E886F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 w:rsidRPr="000E0E32">
        <w:rPr>
          <w:rFonts w:ascii="Arial" w:hAnsi="Arial" w:cs="Arial"/>
          <w:bCs/>
        </w:rPr>
        <w:t>II</w:t>
      </w:r>
      <w:r w:rsidRPr="0014781B">
        <w:rPr>
          <w:rFonts w:ascii="Arial" w:hAnsi="Arial" w:cs="Arial"/>
          <w:bCs/>
        </w:rPr>
        <w:t>I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ogólnej ceny brutto w zadaniu III</w:t>
      </w:r>
      <w:r>
        <w:rPr>
          <w:rFonts w:ascii="Arial" w:hAnsi="Arial" w:cs="Arial"/>
          <w:bCs/>
        </w:rPr>
        <w:t>;</w:t>
      </w:r>
    </w:p>
    <w:p w14:paraId="1E64DB79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>
        <w:rPr>
          <w:rFonts w:ascii="Arial" w:hAnsi="Arial" w:cs="Arial"/>
          <w:bCs/>
        </w:rPr>
        <w:t>IV</w:t>
      </w:r>
      <w:r w:rsidRPr="0014781B">
        <w:rPr>
          <w:rFonts w:ascii="Arial" w:hAnsi="Arial" w:cs="Arial"/>
          <w:bCs/>
        </w:rPr>
        <w:t xml:space="preserve">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</w:t>
      </w:r>
      <w:r>
        <w:rPr>
          <w:rFonts w:ascii="Arial" w:hAnsi="Arial" w:cs="Arial"/>
          <w:bCs/>
        </w:rPr>
        <w:t>gólnej ceny brutto w zadaniu IV;</w:t>
      </w:r>
    </w:p>
    <w:p w14:paraId="1E447FEF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>
        <w:rPr>
          <w:rFonts w:ascii="Arial" w:hAnsi="Arial" w:cs="Arial"/>
          <w:bCs/>
        </w:rPr>
        <w:t>V</w:t>
      </w:r>
      <w:r w:rsidRPr="0014781B">
        <w:rPr>
          <w:rFonts w:ascii="Arial" w:hAnsi="Arial" w:cs="Arial"/>
          <w:bCs/>
        </w:rPr>
        <w:t xml:space="preserve">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</w:t>
      </w:r>
      <w:r>
        <w:rPr>
          <w:rFonts w:ascii="Arial" w:hAnsi="Arial" w:cs="Arial"/>
          <w:bCs/>
        </w:rPr>
        <w:t>gólnej ceny brutto w zadaniu V;</w:t>
      </w:r>
    </w:p>
    <w:p w14:paraId="44ECB889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>
        <w:rPr>
          <w:rFonts w:ascii="Arial" w:hAnsi="Arial" w:cs="Arial"/>
          <w:bCs/>
        </w:rPr>
        <w:t>VI</w:t>
      </w:r>
      <w:r w:rsidRPr="0014781B">
        <w:rPr>
          <w:rFonts w:ascii="Arial" w:hAnsi="Arial" w:cs="Arial"/>
          <w:bCs/>
        </w:rPr>
        <w:t xml:space="preserve">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</w:t>
      </w:r>
      <w:r>
        <w:rPr>
          <w:rFonts w:ascii="Arial" w:hAnsi="Arial" w:cs="Arial"/>
          <w:bCs/>
        </w:rPr>
        <w:t>gólnej ceny brutto w zadaniu VI;</w:t>
      </w:r>
    </w:p>
    <w:p w14:paraId="487028E6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>
        <w:rPr>
          <w:rFonts w:ascii="Arial" w:hAnsi="Arial" w:cs="Arial"/>
          <w:bCs/>
        </w:rPr>
        <w:t>VII</w:t>
      </w:r>
      <w:r w:rsidRPr="0014781B">
        <w:rPr>
          <w:rFonts w:ascii="Arial" w:hAnsi="Arial" w:cs="Arial"/>
          <w:bCs/>
        </w:rPr>
        <w:t xml:space="preserve">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</w:t>
      </w:r>
      <w:r>
        <w:rPr>
          <w:rFonts w:ascii="Arial" w:hAnsi="Arial" w:cs="Arial"/>
          <w:bCs/>
        </w:rPr>
        <w:t>gólnej ceny brutto w zadaniu VII;</w:t>
      </w:r>
    </w:p>
    <w:p w14:paraId="11DDE430" w14:textId="77777777" w:rsidR="00E70531" w:rsidRDefault="00E70531" w:rsidP="00E70531">
      <w:pPr>
        <w:spacing w:after="0"/>
        <w:jc w:val="both"/>
        <w:rPr>
          <w:rFonts w:ascii="Arial" w:hAnsi="Arial" w:cs="Arial"/>
          <w:bCs/>
        </w:rPr>
      </w:pPr>
    </w:p>
    <w:p w14:paraId="0887B6BE" w14:textId="77777777" w:rsidR="00E70531" w:rsidRPr="00DB0128" w:rsidRDefault="00E70531" w:rsidP="00E70531">
      <w:pPr>
        <w:spacing w:after="0"/>
        <w:jc w:val="both"/>
        <w:rPr>
          <w:rFonts w:ascii="Arial" w:hAnsi="Arial" w:cs="Arial"/>
          <w:bCs/>
        </w:rPr>
      </w:pPr>
    </w:p>
    <w:p w14:paraId="597A5E6E" w14:textId="77777777" w:rsidR="00E70531" w:rsidRPr="007076D3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7076D3">
        <w:rPr>
          <w:rFonts w:ascii="Arial" w:hAnsi="Arial" w:cs="Arial"/>
          <w:b/>
        </w:rPr>
        <w:t>Zastrzegamy</w:t>
      </w:r>
      <w:r w:rsidRPr="007076D3">
        <w:rPr>
          <w:rFonts w:ascii="Arial" w:hAnsi="Arial" w:cs="Arial"/>
        </w:rPr>
        <w:t xml:space="preserve"> jednocześnie iż informacje zawarte w załączniku nr………… do oferty, stanowią tajemnicę przedsiębiorstwa i nie powinny być udostępniane innym wykonawcom biorącym udział w postępowaniu.</w:t>
      </w:r>
    </w:p>
    <w:p w14:paraId="46857FC5" w14:textId="77777777" w:rsidR="00E70531" w:rsidRPr="00DB0128" w:rsidRDefault="00E70531" w:rsidP="00E70531">
      <w:pPr>
        <w:jc w:val="both"/>
        <w:rPr>
          <w:rFonts w:ascii="Arial" w:hAnsi="Arial" w:cs="Arial"/>
          <w:i/>
        </w:rPr>
      </w:pPr>
      <w:r w:rsidRPr="00E12A36">
        <w:rPr>
          <w:rFonts w:ascii="Arial" w:hAnsi="Arial" w:cs="Arial"/>
          <w:i/>
        </w:rPr>
        <w:t>(Wykonawca jest zobowiązany wykazać, iż zastrzeżone informacje stanowią tajemnicę przedsiębiorstwa</w:t>
      </w:r>
      <w:r>
        <w:rPr>
          <w:rFonts w:ascii="Arial" w:hAnsi="Arial" w:cs="Arial"/>
          <w:i/>
        </w:rPr>
        <w:t xml:space="preserve"> – należy załączyć uzasadnienie zastrzeżenia danych informacji jako tajemnica przedsiębiorstwa). </w:t>
      </w:r>
    </w:p>
    <w:p w14:paraId="0A83924B" w14:textId="77777777" w:rsidR="00E70531" w:rsidRPr="006F6FDA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6F6FDA">
        <w:rPr>
          <w:rFonts w:ascii="Arial" w:hAnsi="Arial" w:cs="Arial"/>
          <w:b/>
        </w:rPr>
        <w:t xml:space="preserve">Wykonawca informuje, że zgodnie z art. 225 ustawy </w:t>
      </w:r>
      <w:proofErr w:type="spellStart"/>
      <w:r w:rsidRPr="006F6FDA">
        <w:rPr>
          <w:rFonts w:ascii="Arial" w:hAnsi="Arial" w:cs="Arial"/>
          <w:b/>
        </w:rPr>
        <w:t>Pzp</w:t>
      </w:r>
      <w:proofErr w:type="spellEnd"/>
      <w:r w:rsidRPr="006F6FDA">
        <w:rPr>
          <w:rFonts w:ascii="Arial" w:hAnsi="Arial" w:cs="Arial"/>
          <w:b/>
        </w:rPr>
        <w:t xml:space="preserve">*: </w:t>
      </w:r>
    </w:p>
    <w:p w14:paraId="74900608" w14:textId="77777777" w:rsidR="00E70531" w:rsidRPr="00E12A36" w:rsidRDefault="00E70531" w:rsidP="00E70531">
      <w:pPr>
        <w:rPr>
          <w:rFonts w:ascii="Arial" w:hAnsi="Arial" w:cs="Arial"/>
        </w:rPr>
      </w:pPr>
      <w:r w:rsidRPr="00E12A36">
        <w:rPr>
          <w:rFonts w:ascii="Arial" w:hAnsi="Arial" w:cs="Arial"/>
          <w:i/>
          <w:iCs/>
        </w:rPr>
        <w:t>(właściwe zakreślić)</w:t>
      </w:r>
      <w:r w:rsidRPr="00E12A36">
        <w:rPr>
          <w:rFonts w:ascii="Arial" w:hAnsi="Arial" w:cs="Arial"/>
        </w:rPr>
        <w:t>:</w:t>
      </w:r>
    </w:p>
    <w:p w14:paraId="5444695A" w14:textId="77777777" w:rsidR="00E70531" w:rsidRPr="00E12A36" w:rsidRDefault="00E70531" w:rsidP="00E70531">
      <w:pPr>
        <w:numPr>
          <w:ilvl w:val="0"/>
          <w:numId w:val="196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E12A36">
        <w:rPr>
          <w:rFonts w:ascii="Arial" w:hAnsi="Arial" w:cs="Arial"/>
        </w:rPr>
        <w:t xml:space="preserve">wybór oferty </w:t>
      </w:r>
      <w:r w:rsidRPr="00E12A36">
        <w:rPr>
          <w:rFonts w:ascii="Arial" w:hAnsi="Arial" w:cs="Arial"/>
          <w:u w:val="single"/>
        </w:rPr>
        <w:t>nie będzie</w:t>
      </w:r>
      <w:r w:rsidRPr="00E12A36">
        <w:rPr>
          <w:rFonts w:ascii="Arial" w:hAnsi="Arial" w:cs="Arial"/>
        </w:rPr>
        <w:t xml:space="preserve"> prowadzić do powstania u Zamawiającego obowiązku podatkowego</w:t>
      </w:r>
      <w:r w:rsidRPr="00E12A36">
        <w:rPr>
          <w:rFonts w:ascii="Arial" w:hAnsi="Arial" w:cs="Arial"/>
          <w:bCs/>
        </w:rPr>
        <w:t>;</w:t>
      </w:r>
    </w:p>
    <w:p w14:paraId="5F8A72B1" w14:textId="77777777" w:rsidR="00E70531" w:rsidRDefault="00E70531" w:rsidP="00E70531">
      <w:pPr>
        <w:numPr>
          <w:ilvl w:val="0"/>
          <w:numId w:val="196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E12A36">
        <w:rPr>
          <w:rFonts w:ascii="Arial" w:hAnsi="Arial" w:cs="Arial"/>
        </w:rPr>
        <w:t xml:space="preserve">wybór oferty </w:t>
      </w:r>
      <w:r w:rsidRPr="00E12A36">
        <w:rPr>
          <w:rFonts w:ascii="Arial" w:hAnsi="Arial" w:cs="Arial"/>
          <w:u w:val="single"/>
        </w:rPr>
        <w:t xml:space="preserve">będzie </w:t>
      </w:r>
      <w:r w:rsidRPr="00E12A36">
        <w:rPr>
          <w:rFonts w:ascii="Arial" w:hAnsi="Arial" w:cs="Arial"/>
        </w:rPr>
        <w:t>prowadzić do powstania u Zamawiającego obowiązku podatkowego.</w:t>
      </w:r>
    </w:p>
    <w:p w14:paraId="5D5ED7B3" w14:textId="77777777" w:rsidR="00E70531" w:rsidRPr="00DB0128" w:rsidRDefault="00E70531" w:rsidP="00E70531">
      <w:pPr>
        <w:spacing w:after="0" w:line="240" w:lineRule="auto"/>
        <w:ind w:left="284"/>
        <w:rPr>
          <w:rFonts w:ascii="Arial" w:hAnsi="Arial" w:cs="Arial"/>
          <w:bCs/>
        </w:rPr>
      </w:pPr>
    </w:p>
    <w:p w14:paraId="1A85E158" w14:textId="77777777" w:rsidR="00E70531" w:rsidRPr="00E12A36" w:rsidRDefault="00E70531" w:rsidP="00E70531">
      <w:pPr>
        <w:rPr>
          <w:rFonts w:ascii="Arial" w:hAnsi="Arial" w:cs="Arial"/>
          <w:b/>
          <w:u w:val="single"/>
        </w:rPr>
      </w:pPr>
      <w:r w:rsidRPr="00E12A36">
        <w:rPr>
          <w:rFonts w:ascii="Arial" w:hAnsi="Arial" w:cs="Arial"/>
          <w:b/>
          <w:u w:val="single"/>
        </w:rPr>
        <w:t xml:space="preserve">Należy wskazać: </w:t>
      </w:r>
    </w:p>
    <w:p w14:paraId="1D22B55A" w14:textId="77777777" w:rsidR="00E70531" w:rsidRPr="009B2A7E" w:rsidRDefault="00E70531" w:rsidP="00E70531">
      <w:pPr>
        <w:jc w:val="both"/>
        <w:rPr>
          <w:rFonts w:ascii="Arial" w:hAnsi="Arial" w:cs="Arial"/>
        </w:rPr>
      </w:pPr>
      <w:r w:rsidRPr="00E12A36">
        <w:rPr>
          <w:rFonts w:ascii="Arial" w:hAnsi="Arial" w:cs="Arial"/>
        </w:rPr>
        <w:lastRenderedPageBreak/>
        <w:t>- nazwa usługi, której świadczenie będzie prowadziło do  powstania u Zamawiającego obowiązku podatkowego: ………………………………………………………………….........</w:t>
      </w:r>
      <w:r>
        <w:rPr>
          <w:rFonts w:ascii="Arial" w:hAnsi="Arial" w:cs="Arial"/>
        </w:rPr>
        <w:t>.......</w:t>
      </w:r>
    </w:p>
    <w:p w14:paraId="57940301" w14:textId="77777777" w:rsidR="00E70531" w:rsidRPr="0024090F" w:rsidRDefault="00E70531" w:rsidP="00E70531">
      <w:pPr>
        <w:jc w:val="both"/>
        <w:rPr>
          <w:rFonts w:ascii="Arial" w:hAnsi="Arial" w:cs="Arial"/>
        </w:rPr>
      </w:pPr>
      <w:r w:rsidRPr="0024090F">
        <w:rPr>
          <w:rFonts w:ascii="Arial" w:hAnsi="Arial" w:cs="Arial"/>
        </w:rPr>
        <w:t>-  wartość usługi, której świadczenie objęte jest obowiązkiem podatkowym (bez kwoty podatku) - ………………...zł</w:t>
      </w:r>
    </w:p>
    <w:p w14:paraId="644417E0" w14:textId="77777777" w:rsidR="00E70531" w:rsidRPr="009B2A7E" w:rsidRDefault="00E70531" w:rsidP="00E70531">
      <w:pPr>
        <w:jc w:val="both"/>
        <w:rPr>
          <w:rFonts w:ascii="Arial" w:hAnsi="Arial" w:cs="Arial"/>
        </w:rPr>
      </w:pPr>
      <w:r w:rsidRPr="0024090F">
        <w:rPr>
          <w:rFonts w:ascii="Arial" w:hAnsi="Arial" w:cs="Arial"/>
        </w:rPr>
        <w:t>-  stawkę podatku od towaru i usług, która zgodnie z wiedzą Wykonawcy będ</w:t>
      </w:r>
      <w:r>
        <w:rPr>
          <w:rFonts w:ascii="Arial" w:hAnsi="Arial" w:cs="Arial"/>
        </w:rPr>
        <w:t>zie miała zastosowanie - ……..…%</w:t>
      </w:r>
    </w:p>
    <w:p w14:paraId="2354D667" w14:textId="77777777" w:rsidR="00E70531" w:rsidRPr="007C076A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7C076A">
        <w:rPr>
          <w:rFonts w:ascii="Arial" w:hAnsi="Arial" w:cs="Arial"/>
          <w:b/>
        </w:rPr>
        <w:t>Oświadczam(y), że jesteśmy:</w:t>
      </w:r>
    </w:p>
    <w:p w14:paraId="08B1E1B9" w14:textId="77777777" w:rsidR="00E70531" w:rsidRPr="009B2A7E" w:rsidRDefault="00E70531" w:rsidP="00E70531">
      <w:pPr>
        <w:rPr>
          <w:rFonts w:ascii="Arial" w:hAnsi="Arial" w:cs="Arial"/>
        </w:rPr>
      </w:pPr>
      <w:r w:rsidRPr="009B2A7E">
        <w:rPr>
          <w:rFonts w:ascii="Arial" w:hAnsi="Arial" w:cs="Arial"/>
        </w:rPr>
        <w:t xml:space="preserve"> </w:t>
      </w:r>
      <w:r w:rsidRPr="009B2A7E">
        <w:rPr>
          <w:rFonts w:ascii="Arial" w:hAnsi="Arial" w:cs="Arial"/>
          <w:i/>
          <w:iCs/>
        </w:rPr>
        <w:t>(właściwe zakreślić)</w:t>
      </w:r>
      <w:r w:rsidRPr="009B2A7E">
        <w:rPr>
          <w:rFonts w:ascii="Arial" w:hAnsi="Arial" w:cs="Arial"/>
        </w:rPr>
        <w:t>:</w:t>
      </w:r>
    </w:p>
    <w:p w14:paraId="2B2D2171" w14:textId="77777777" w:rsidR="00E70531" w:rsidRPr="0024090F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Mikroprzedsiębiorstwem</w:t>
      </w:r>
      <w:r w:rsidRPr="0024090F">
        <w:rPr>
          <w:rFonts w:ascii="Arial" w:hAnsi="Arial" w:cs="Arial"/>
          <w:i/>
        </w:rPr>
        <w:t xml:space="preserve">  (przedsiębiorstwo, które zatrudnia mniej niż 10 osób i którego roczny obrót lub roczna suma bilansowa nie przekracza 2 milionów EUR);</w:t>
      </w:r>
    </w:p>
    <w:p w14:paraId="7D68BE78" w14:textId="77777777" w:rsidR="00E70531" w:rsidRPr="0024090F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Małym przedsiębiorstwem</w:t>
      </w:r>
      <w:r w:rsidRPr="0024090F">
        <w:rPr>
          <w:rFonts w:ascii="Arial" w:hAnsi="Arial" w:cs="Arial"/>
        </w:rPr>
        <w:t xml:space="preserve"> (</w:t>
      </w:r>
      <w:r w:rsidRPr="0024090F">
        <w:rPr>
          <w:rFonts w:ascii="Arial" w:hAnsi="Arial" w:cs="Arial"/>
          <w:i/>
        </w:rPr>
        <w:t>przedsiębiorstwo, które zatrudnia mniej niż 50 osób i którego roczny obrót lub roczna suma bilansowa nie przekracza 10 milionów EUR);</w:t>
      </w:r>
    </w:p>
    <w:p w14:paraId="365FFA4E" w14:textId="77777777" w:rsidR="00E70531" w:rsidRPr="0024090F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Średnim przedsiębiorstwem</w:t>
      </w:r>
      <w:r w:rsidRPr="0024090F">
        <w:rPr>
          <w:rFonts w:ascii="Arial" w:hAnsi="Arial" w:cs="Arial"/>
        </w:rPr>
        <w:t xml:space="preserve"> (</w:t>
      </w:r>
      <w:r w:rsidRPr="0024090F">
        <w:rPr>
          <w:rFonts w:ascii="Arial" w:hAnsi="Arial" w:cs="Arial"/>
          <w:i/>
        </w:rPr>
        <w:t xml:space="preserve">przedsiębiorstwa, które nie są </w:t>
      </w:r>
      <w:r w:rsidRPr="0024090F">
        <w:rPr>
          <w:rFonts w:ascii="Arial" w:hAnsi="Arial" w:cs="Arial"/>
          <w:i/>
        </w:rPr>
        <w:pgNum/>
      </w:r>
      <w:r w:rsidRPr="0024090F">
        <w:rPr>
          <w:rFonts w:ascii="Arial" w:hAnsi="Arial" w:cs="Arial"/>
          <w:i/>
        </w:rPr>
        <w:t xml:space="preserve"> mikroprzedsiębiorstwami ani małymi przedsiębiorstwami, a które zatrudniają mniej niż 250 osób i których roczny obrót nie przekracza 50 milionów EUR lub roczna suma bilansowa nie przekracza 43 milionów EUR.);</w:t>
      </w:r>
    </w:p>
    <w:p w14:paraId="1B124DCB" w14:textId="77777777" w:rsidR="00E70531" w:rsidRPr="0024090F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Cs/>
        </w:rPr>
      </w:pPr>
      <w:r w:rsidRPr="0024090F">
        <w:rPr>
          <w:rFonts w:ascii="Arial" w:hAnsi="Arial" w:cs="Arial"/>
          <w:b/>
          <w:iCs/>
        </w:rPr>
        <w:t>prowadzę jednoosobową działalność gospodarczą</w:t>
      </w:r>
      <w:r w:rsidRPr="0024090F">
        <w:rPr>
          <w:rFonts w:ascii="Arial" w:hAnsi="Arial" w:cs="Arial"/>
          <w:bCs/>
          <w:iCs/>
        </w:rPr>
        <w:t>;</w:t>
      </w:r>
    </w:p>
    <w:p w14:paraId="283F14DA" w14:textId="77777777" w:rsidR="00E70531" w:rsidRPr="00DB16BA" w:rsidRDefault="00E70531" w:rsidP="00E70531">
      <w:pPr>
        <w:numPr>
          <w:ilvl w:val="0"/>
          <w:numId w:val="199"/>
        </w:numPr>
        <w:spacing w:after="0" w:line="240" w:lineRule="auto"/>
        <w:ind w:left="284" w:hanging="284"/>
        <w:jc w:val="both"/>
        <w:rPr>
          <w:rFonts w:ascii="Arial" w:hAnsi="Arial" w:cs="Arial"/>
          <w:iCs/>
        </w:rPr>
      </w:pPr>
      <w:r w:rsidRPr="0024090F">
        <w:rPr>
          <w:rFonts w:ascii="Arial" w:hAnsi="Arial" w:cs="Arial"/>
          <w:b/>
          <w:lang w:eastAsia="zh-CN"/>
        </w:rPr>
        <w:t>prowadzę inny rodzaj działalności</w:t>
      </w:r>
      <w:r w:rsidRPr="0024090F">
        <w:rPr>
          <w:rFonts w:ascii="Arial" w:hAnsi="Arial" w:cs="Arial"/>
          <w:bCs/>
          <w:lang w:eastAsia="zh-CN"/>
        </w:rPr>
        <w:t>.</w:t>
      </w:r>
    </w:p>
    <w:p w14:paraId="170FBA34" w14:textId="77777777" w:rsidR="00E70531" w:rsidRPr="0024090F" w:rsidRDefault="00E70531" w:rsidP="00E70531">
      <w:pPr>
        <w:ind w:left="284"/>
        <w:jc w:val="both"/>
        <w:rPr>
          <w:rFonts w:ascii="Arial" w:hAnsi="Arial" w:cs="Arial"/>
          <w:iCs/>
        </w:rPr>
      </w:pPr>
    </w:p>
    <w:p w14:paraId="5167098C" w14:textId="77777777" w:rsidR="00E70531" w:rsidRDefault="00E70531" w:rsidP="00E70531">
      <w:pPr>
        <w:autoSpaceDN w:val="0"/>
        <w:jc w:val="both"/>
        <w:rPr>
          <w:rFonts w:ascii="Arial" w:eastAsia="CIDFont+F2" w:hAnsi="Arial" w:cs="Arial"/>
          <w:lang w:eastAsia="zh-CN"/>
        </w:rPr>
      </w:pPr>
      <w:r w:rsidRPr="0024090F">
        <w:rPr>
          <w:rFonts w:ascii="Arial" w:hAnsi="Arial" w:cs="Arial"/>
          <w:lang w:eastAsia="zh-CN"/>
        </w:rPr>
        <w:t xml:space="preserve">zgodnie z </w:t>
      </w:r>
      <w:r w:rsidRPr="0024090F">
        <w:rPr>
          <w:rFonts w:ascii="Arial" w:eastAsia="CIDFont+F2" w:hAnsi="Arial" w:cs="Arial"/>
          <w:lang w:eastAsia="zh-CN"/>
        </w:rPr>
        <w:t xml:space="preserve">ustawą </w:t>
      </w:r>
      <w:r w:rsidRPr="0024090F">
        <w:rPr>
          <w:rFonts w:ascii="Arial" w:eastAsia="CIDFont+F2" w:hAnsi="Arial" w:cs="Arial"/>
          <w:bCs/>
          <w:lang w:eastAsia="zh-CN"/>
        </w:rPr>
        <w:t xml:space="preserve">z dnia 6 marca 2018 r. </w:t>
      </w:r>
      <w:r>
        <w:rPr>
          <w:rFonts w:ascii="Arial" w:eastAsia="CIDFont+F2" w:hAnsi="Arial" w:cs="Arial"/>
          <w:lang w:eastAsia="zh-CN"/>
        </w:rPr>
        <w:t>Prawo przedsiębiorców.</w:t>
      </w:r>
    </w:p>
    <w:p w14:paraId="78E62396" w14:textId="77777777" w:rsidR="00E70531" w:rsidRPr="002B5558" w:rsidRDefault="00E70531" w:rsidP="00E70531">
      <w:pPr>
        <w:autoSpaceDN w:val="0"/>
        <w:jc w:val="both"/>
        <w:rPr>
          <w:rFonts w:ascii="Arial" w:eastAsia="CIDFont+F2" w:hAnsi="Arial" w:cs="Arial"/>
          <w:b/>
          <w:u w:val="thick"/>
          <w:lang w:eastAsia="zh-CN"/>
        </w:rPr>
      </w:pPr>
      <w:r w:rsidRPr="00DB16BA">
        <w:rPr>
          <w:rFonts w:ascii="Arial" w:eastAsia="CIDFont+F2" w:hAnsi="Arial" w:cs="Arial"/>
          <w:b/>
          <w:u w:val="thick"/>
          <w:lang w:eastAsia="zh-CN"/>
        </w:rPr>
        <w:t>W przypadku braku wskazania Zamawiający uzna, że</w:t>
      </w:r>
      <w:r w:rsidRPr="00DB16BA">
        <w:rPr>
          <w:rFonts w:ascii="Arial" w:hAnsi="Arial" w:cs="Arial"/>
          <w:b/>
          <w:bCs/>
          <w:u w:val="thick"/>
          <w:lang w:eastAsia="zh-CN"/>
        </w:rPr>
        <w:t xml:space="preserve"> Wykonawca należy do sektora małych przedsiębiorstw</w:t>
      </w:r>
      <w:r>
        <w:rPr>
          <w:rFonts w:ascii="Arial" w:eastAsia="CIDFont+F2" w:hAnsi="Arial" w:cs="Arial"/>
          <w:b/>
          <w:u w:val="thick"/>
          <w:lang w:eastAsia="zh-CN"/>
        </w:rPr>
        <w:t>.</w:t>
      </w:r>
    </w:p>
    <w:p w14:paraId="2FF028A1" w14:textId="77777777" w:rsidR="00E70531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9A1AA8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(y)</w:t>
      </w:r>
      <w:r w:rsidRPr="009A1AA8">
        <w:rPr>
          <w:rFonts w:ascii="Arial" w:hAnsi="Arial" w:cs="Arial"/>
        </w:rPr>
        <w:t>*, pod rygorem odpowiedzialności karnej i wykluczenia z postępowania o udzielenie zamówienia publicznego za złożenie nieprawdziwych informacji, mających wpływ na wynik prowadzonego postępowania, że załączone do oferty dokumenty oraz oświadczenia jak powyżej są prawdziwe i opisują stan prawny i faktyczny, aktualny na dzień złożenia ofert oraz zostały przedstawione z pełną świadomością konsekwencji wprowadzenia Zamawiającego w błąd przy przedstawianiu informacji.</w:t>
      </w:r>
    </w:p>
    <w:p w14:paraId="2B537B23" w14:textId="77777777" w:rsidR="00E70531" w:rsidRPr="004D2D40" w:rsidRDefault="00E70531" w:rsidP="00E70531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3CA7AE9A" w14:textId="77777777" w:rsidR="00E70531" w:rsidRPr="009A1AA8" w:rsidRDefault="00E70531" w:rsidP="00E70531">
      <w:pPr>
        <w:pStyle w:val="Akapitzlist"/>
        <w:numPr>
          <w:ilvl w:val="1"/>
          <w:numId w:val="238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9A1AA8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(y)</w:t>
      </w:r>
      <w:r w:rsidRPr="009A1AA8">
        <w:rPr>
          <w:rFonts w:ascii="Arial" w:hAnsi="Arial" w:cs="Arial"/>
          <w:b/>
        </w:rPr>
        <w:t xml:space="preserve">, </w:t>
      </w:r>
      <w:r w:rsidRPr="009A1AA8">
        <w:rPr>
          <w:rFonts w:ascii="Arial" w:hAnsi="Arial" w:cs="Aria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</w:t>
      </w:r>
    </w:p>
    <w:p w14:paraId="07E22F54" w14:textId="77777777" w:rsidR="00E70531" w:rsidRDefault="00E70531" w:rsidP="00E70531">
      <w:pPr>
        <w:rPr>
          <w:rFonts w:ascii="Arial" w:hAnsi="Arial" w:cs="Arial"/>
          <w:b/>
          <w:color w:val="FF0000"/>
          <w:sz w:val="18"/>
          <w:szCs w:val="18"/>
        </w:rPr>
      </w:pPr>
    </w:p>
    <w:p w14:paraId="0B3E53C7" w14:textId="77777777" w:rsidR="00E70531" w:rsidRPr="004C09BE" w:rsidRDefault="00E70531" w:rsidP="00E70531">
      <w:pPr>
        <w:spacing w:after="0"/>
        <w:ind w:left="1416"/>
        <w:rPr>
          <w:rFonts w:ascii="Arial" w:hAnsi="Arial" w:cs="Arial"/>
          <w:b/>
          <w:color w:val="FF0000"/>
        </w:rPr>
      </w:pPr>
      <w:r w:rsidRPr="007012B7">
        <w:rPr>
          <w:rFonts w:ascii="Arial" w:hAnsi="Arial" w:cs="Arial"/>
          <w:b/>
          <w:color w:val="FF0000"/>
        </w:rPr>
        <w:lastRenderedPageBreak/>
        <w:t xml:space="preserve">Uwaga!!! formularz ofertowy należy podpisać </w:t>
      </w:r>
      <w:r w:rsidRPr="008A5422">
        <w:rPr>
          <w:rFonts w:ascii="Arial" w:hAnsi="Arial" w:cs="Arial"/>
          <w:b/>
          <w:color w:val="FF0000"/>
          <w:u w:val="single"/>
        </w:rPr>
        <w:t>kwalifikowanym podpisem elektronicznym</w:t>
      </w:r>
      <w:r w:rsidRPr="008A5422">
        <w:rPr>
          <w:rFonts w:ascii="Arial" w:hAnsi="Arial" w:cs="Arial"/>
          <w:color w:val="FF0000"/>
          <w:u w:val="single"/>
        </w:rPr>
        <w:t xml:space="preserve"> </w:t>
      </w:r>
      <w:r w:rsidRPr="008A5422">
        <w:rPr>
          <w:rFonts w:ascii="Arial" w:hAnsi="Arial" w:cs="Arial"/>
          <w:b/>
          <w:color w:val="FF0000"/>
          <w:u w:val="single"/>
        </w:rPr>
        <w:t xml:space="preserve">lub elektronicznym podpisem zaufanym lub </w:t>
      </w:r>
      <w:r>
        <w:rPr>
          <w:rFonts w:ascii="Arial" w:hAnsi="Arial" w:cs="Arial"/>
          <w:b/>
          <w:color w:val="FF0000"/>
          <w:u w:val="single"/>
        </w:rPr>
        <w:t xml:space="preserve">elektronicznym </w:t>
      </w:r>
      <w:r w:rsidRPr="008A5422">
        <w:rPr>
          <w:rFonts w:ascii="Arial" w:hAnsi="Arial" w:cs="Arial"/>
          <w:b/>
          <w:color w:val="FF0000"/>
          <w:u w:val="single"/>
        </w:rPr>
        <w:t>podpisem osobistym</w:t>
      </w:r>
      <w:r w:rsidRPr="007012B7">
        <w:rPr>
          <w:rFonts w:ascii="Arial" w:hAnsi="Arial" w:cs="Arial"/>
          <w:b/>
          <w:color w:val="FF0000"/>
        </w:rPr>
        <w:t xml:space="preserve"> przez osobę lub osoby umocowane do złożenia podpisu w imieniu Wykonawcy</w:t>
      </w:r>
    </w:p>
    <w:p w14:paraId="7120BDDA" w14:textId="77777777" w:rsidR="00E70531" w:rsidRPr="00402C27" w:rsidRDefault="00E70531" w:rsidP="00E70531">
      <w:pPr>
        <w:rPr>
          <w:rFonts w:ascii="Arial" w:hAnsi="Arial" w:cs="Arial"/>
        </w:rPr>
      </w:pPr>
    </w:p>
    <w:p w14:paraId="102035C1" w14:textId="77777777" w:rsidR="00E70531" w:rsidRPr="00402C27" w:rsidRDefault="00E70531" w:rsidP="00E70531">
      <w:pPr>
        <w:rPr>
          <w:rFonts w:ascii="Arial" w:hAnsi="Arial" w:cs="Arial"/>
          <w:b/>
          <w:u w:val="single"/>
        </w:rPr>
      </w:pPr>
      <w:r w:rsidRPr="00402C27">
        <w:rPr>
          <w:rFonts w:ascii="Arial" w:hAnsi="Arial" w:cs="Arial"/>
        </w:rPr>
        <w:t xml:space="preserve">* Właściwe zakreślić. W przypadku nie skreślenia (nie wskazania) żadnej z ww. treści oświadczenia i niewypełnienia powyższego pola– </w:t>
      </w:r>
      <w:r w:rsidRPr="00402C27">
        <w:rPr>
          <w:rFonts w:ascii="Arial" w:hAnsi="Arial" w:cs="Arial"/>
          <w:b/>
          <w:u w:val="single"/>
        </w:rPr>
        <w:t xml:space="preserve">Zamawiający uzna, że wybór przedmiotowej oferty nie będzie prowadzić do powstania u Zamawiającego obowiązku podatkowego. </w:t>
      </w:r>
    </w:p>
    <w:p w14:paraId="3EBAF3C5" w14:textId="77777777" w:rsidR="00E70531" w:rsidRPr="00402C27" w:rsidRDefault="00E70531" w:rsidP="00E70531">
      <w:pPr>
        <w:spacing w:after="0" w:line="240" w:lineRule="auto"/>
        <w:jc w:val="both"/>
        <w:rPr>
          <w:rFonts w:ascii="Arial" w:hAnsi="Arial" w:cs="Arial"/>
        </w:rPr>
      </w:pPr>
      <w:r w:rsidRPr="00402C27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wykreślenie).</w:t>
      </w:r>
    </w:p>
    <w:p w14:paraId="7547E161" w14:textId="77777777" w:rsidR="009D1E1D" w:rsidRDefault="009D1E1D"/>
    <w:sectPr w:rsidR="009D1E1D" w:rsidSect="00E7053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23E09" w14:textId="77777777" w:rsidR="009A20F0" w:rsidRDefault="009A20F0" w:rsidP="00E70531">
      <w:pPr>
        <w:spacing w:after="0" w:line="240" w:lineRule="auto"/>
      </w:pPr>
      <w:r>
        <w:separator/>
      </w:r>
    </w:p>
  </w:endnote>
  <w:endnote w:type="continuationSeparator" w:id="0">
    <w:p w14:paraId="6D9F250A" w14:textId="77777777" w:rsidR="009A20F0" w:rsidRDefault="009A20F0" w:rsidP="00E7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185500"/>
      <w:docPartObj>
        <w:docPartGallery w:val="Page Numbers (Bottom of Page)"/>
        <w:docPartUnique/>
      </w:docPartObj>
    </w:sdtPr>
    <w:sdtContent>
      <w:p w14:paraId="6713C2E5" w14:textId="2EBD9EC4" w:rsidR="00E70531" w:rsidRDefault="00E705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D1730" w14:textId="77777777" w:rsidR="00E70531" w:rsidRDefault="00E70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C5685" w14:textId="77777777" w:rsidR="009A20F0" w:rsidRDefault="009A20F0" w:rsidP="00E70531">
      <w:pPr>
        <w:spacing w:after="0" w:line="240" w:lineRule="auto"/>
      </w:pPr>
      <w:r>
        <w:separator/>
      </w:r>
    </w:p>
  </w:footnote>
  <w:footnote w:type="continuationSeparator" w:id="0">
    <w:p w14:paraId="005CBBE1" w14:textId="77777777" w:rsidR="009A20F0" w:rsidRDefault="009A20F0" w:rsidP="00E70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00CA17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51"/>
        </w:tabs>
        <w:ind w:left="1071" w:hanging="360"/>
      </w:pPr>
      <w:rPr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351"/>
        </w:tabs>
        <w:ind w:left="1791" w:hanging="360"/>
      </w:pPr>
    </w:lvl>
    <w:lvl w:ilvl="2">
      <w:start w:val="1"/>
      <w:numFmt w:val="lowerRoman"/>
      <w:lvlText w:val="%2.%3."/>
      <w:lvlJc w:val="right"/>
      <w:pPr>
        <w:tabs>
          <w:tab w:val="num" w:pos="351"/>
        </w:tabs>
        <w:ind w:left="2511" w:hanging="180"/>
      </w:pPr>
    </w:lvl>
    <w:lvl w:ilvl="3">
      <w:start w:val="1"/>
      <w:numFmt w:val="decimal"/>
      <w:lvlText w:val="%2.%3.%4."/>
      <w:lvlJc w:val="left"/>
      <w:pPr>
        <w:tabs>
          <w:tab w:val="num" w:pos="351"/>
        </w:tabs>
        <w:ind w:left="3231" w:hanging="360"/>
      </w:pPr>
    </w:lvl>
    <w:lvl w:ilvl="4">
      <w:start w:val="1"/>
      <w:numFmt w:val="lowerLetter"/>
      <w:lvlText w:val="%2.%3.%4.%5."/>
      <w:lvlJc w:val="left"/>
      <w:pPr>
        <w:tabs>
          <w:tab w:val="num" w:pos="351"/>
        </w:tabs>
        <w:ind w:left="3951" w:hanging="360"/>
      </w:pPr>
    </w:lvl>
    <w:lvl w:ilvl="5">
      <w:start w:val="1"/>
      <w:numFmt w:val="lowerRoman"/>
      <w:lvlText w:val="%2.%3.%4.%5.%6."/>
      <w:lvlJc w:val="right"/>
      <w:pPr>
        <w:tabs>
          <w:tab w:val="num" w:pos="351"/>
        </w:tabs>
        <w:ind w:left="4671" w:hanging="180"/>
      </w:pPr>
    </w:lvl>
    <w:lvl w:ilvl="6">
      <w:start w:val="1"/>
      <w:numFmt w:val="decimal"/>
      <w:lvlText w:val="%2.%3.%4.%5.%6.%7."/>
      <w:lvlJc w:val="left"/>
      <w:pPr>
        <w:tabs>
          <w:tab w:val="num" w:pos="351"/>
        </w:tabs>
        <w:ind w:left="53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51"/>
        </w:tabs>
        <w:ind w:left="61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51"/>
        </w:tabs>
        <w:ind w:left="6831" w:hanging="18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82"/>
        </w:tabs>
        <w:ind w:left="1002" w:hanging="360"/>
      </w:pPr>
      <w:rPr>
        <w:rFonts w:cs="Times New Roman"/>
        <w:b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82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282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282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282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282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282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2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82"/>
        </w:tabs>
        <w:ind w:left="6762" w:hanging="18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8"/>
        </w:tabs>
        <w:ind w:left="128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2008" w:hanging="360"/>
      </w:pPr>
    </w:lvl>
    <w:lvl w:ilvl="2">
      <w:start w:val="1"/>
      <w:numFmt w:val="lowerRoman"/>
      <w:lvlText w:val="%2.%3."/>
      <w:lvlJc w:val="right"/>
      <w:pPr>
        <w:tabs>
          <w:tab w:val="num" w:pos="568"/>
        </w:tabs>
        <w:ind w:left="2728" w:hanging="180"/>
      </w:pPr>
    </w:lvl>
    <w:lvl w:ilvl="3">
      <w:start w:val="1"/>
      <w:numFmt w:val="decimal"/>
      <w:lvlText w:val="%2.%3.%4."/>
      <w:lvlJc w:val="left"/>
      <w:pPr>
        <w:tabs>
          <w:tab w:val="num" w:pos="568"/>
        </w:tabs>
        <w:ind w:left="3448" w:hanging="360"/>
      </w:pPr>
    </w:lvl>
    <w:lvl w:ilvl="4">
      <w:start w:val="1"/>
      <w:numFmt w:val="lowerLetter"/>
      <w:lvlText w:val="%2.%3.%4.%5."/>
      <w:lvlJc w:val="left"/>
      <w:pPr>
        <w:tabs>
          <w:tab w:val="num" w:pos="568"/>
        </w:tabs>
        <w:ind w:left="4168" w:hanging="360"/>
      </w:pPr>
    </w:lvl>
    <w:lvl w:ilvl="5">
      <w:start w:val="1"/>
      <w:numFmt w:val="lowerRoman"/>
      <w:lvlText w:val="%2.%3.%4.%5.%6."/>
      <w:lvlJc w:val="right"/>
      <w:pPr>
        <w:tabs>
          <w:tab w:val="num" w:pos="568"/>
        </w:tabs>
        <w:ind w:left="4888" w:hanging="180"/>
      </w:pPr>
    </w:lvl>
    <w:lvl w:ilvl="6">
      <w:start w:val="1"/>
      <w:numFmt w:val="decimal"/>
      <w:lvlText w:val="%2.%3.%4.%5.%6.%7."/>
      <w:lvlJc w:val="left"/>
      <w:pPr>
        <w:tabs>
          <w:tab w:val="num" w:pos="568"/>
        </w:tabs>
        <w:ind w:left="56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"/>
        </w:tabs>
        <w:ind w:left="632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8"/>
        </w:tabs>
        <w:ind w:left="7048" w:hanging="18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476"/>
        </w:tabs>
        <w:ind w:left="3196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F78A2C9C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9"/>
    <w:multiLevelType w:val="multilevel"/>
    <w:tmpl w:val="E61C5B9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A"/>
    <w:multiLevelType w:val="multilevel"/>
    <w:tmpl w:val="59347B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733ED"/>
    <w:multiLevelType w:val="hybridMultilevel"/>
    <w:tmpl w:val="8320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850DC"/>
    <w:multiLevelType w:val="hybridMultilevel"/>
    <w:tmpl w:val="DB6C430E"/>
    <w:lvl w:ilvl="0" w:tplc="F8A0A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4922ED"/>
    <w:multiLevelType w:val="hybridMultilevel"/>
    <w:tmpl w:val="1CEAC7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0655204"/>
    <w:multiLevelType w:val="hybridMultilevel"/>
    <w:tmpl w:val="1CEAC764"/>
    <w:lvl w:ilvl="0" w:tplc="CF8012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065610F"/>
    <w:multiLevelType w:val="multilevel"/>
    <w:tmpl w:val="246EE05A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" w15:restartNumberingAfterBreak="0">
    <w:nsid w:val="008E7F79"/>
    <w:multiLevelType w:val="hybridMultilevel"/>
    <w:tmpl w:val="DFDE00AA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01210E84"/>
    <w:multiLevelType w:val="multilevel"/>
    <w:tmpl w:val="D67C0956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012C241A"/>
    <w:multiLevelType w:val="multilevel"/>
    <w:tmpl w:val="67FC9FB6"/>
    <w:lvl w:ilvl="0">
      <w:start w:val="16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0150071F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01507F93"/>
    <w:multiLevelType w:val="hybridMultilevel"/>
    <w:tmpl w:val="7828FA92"/>
    <w:lvl w:ilvl="0" w:tplc="DD26955C">
      <w:numFmt w:val="bullet"/>
      <w:lvlText w:val=""/>
      <w:lvlJc w:val="left"/>
      <w:pPr>
        <w:ind w:left="978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85A01DA">
      <w:numFmt w:val="bullet"/>
      <w:lvlText w:val="•"/>
      <w:lvlJc w:val="left"/>
      <w:pPr>
        <w:ind w:left="2479" w:hanging="284"/>
      </w:pPr>
      <w:rPr>
        <w:rFonts w:hint="default"/>
        <w:lang w:val="pl-PL" w:eastAsia="en-US" w:bidi="ar-SA"/>
      </w:rPr>
    </w:lvl>
    <w:lvl w:ilvl="2" w:tplc="4D06466E">
      <w:numFmt w:val="bullet"/>
      <w:lvlText w:val="•"/>
      <w:lvlJc w:val="left"/>
      <w:pPr>
        <w:ind w:left="3979" w:hanging="284"/>
      </w:pPr>
      <w:rPr>
        <w:rFonts w:hint="default"/>
        <w:lang w:val="pl-PL" w:eastAsia="en-US" w:bidi="ar-SA"/>
      </w:rPr>
    </w:lvl>
    <w:lvl w:ilvl="3" w:tplc="806AEF32">
      <w:numFmt w:val="bullet"/>
      <w:lvlText w:val="•"/>
      <w:lvlJc w:val="left"/>
      <w:pPr>
        <w:ind w:left="5479" w:hanging="284"/>
      </w:pPr>
      <w:rPr>
        <w:rFonts w:hint="default"/>
        <w:lang w:val="pl-PL" w:eastAsia="en-US" w:bidi="ar-SA"/>
      </w:rPr>
    </w:lvl>
    <w:lvl w:ilvl="4" w:tplc="E93EB69E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5" w:tplc="3C888CCA">
      <w:numFmt w:val="bullet"/>
      <w:lvlText w:val="•"/>
      <w:lvlJc w:val="left"/>
      <w:pPr>
        <w:ind w:left="8479" w:hanging="284"/>
      </w:pPr>
      <w:rPr>
        <w:rFonts w:hint="default"/>
        <w:lang w:val="pl-PL" w:eastAsia="en-US" w:bidi="ar-SA"/>
      </w:rPr>
    </w:lvl>
    <w:lvl w:ilvl="6" w:tplc="82B8316E">
      <w:numFmt w:val="bullet"/>
      <w:lvlText w:val="•"/>
      <w:lvlJc w:val="left"/>
      <w:pPr>
        <w:ind w:left="9979" w:hanging="284"/>
      </w:pPr>
      <w:rPr>
        <w:rFonts w:hint="default"/>
        <w:lang w:val="pl-PL" w:eastAsia="en-US" w:bidi="ar-SA"/>
      </w:rPr>
    </w:lvl>
    <w:lvl w:ilvl="7" w:tplc="D7F8067C">
      <w:numFmt w:val="bullet"/>
      <w:lvlText w:val="•"/>
      <w:lvlJc w:val="left"/>
      <w:pPr>
        <w:ind w:left="11478" w:hanging="284"/>
      </w:pPr>
      <w:rPr>
        <w:rFonts w:hint="default"/>
        <w:lang w:val="pl-PL" w:eastAsia="en-US" w:bidi="ar-SA"/>
      </w:rPr>
    </w:lvl>
    <w:lvl w:ilvl="8" w:tplc="2B3AA05C">
      <w:numFmt w:val="bullet"/>
      <w:lvlText w:val="•"/>
      <w:lvlJc w:val="left"/>
      <w:pPr>
        <w:ind w:left="12978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4" w15:restartNumberingAfterBreak="0">
    <w:nsid w:val="01FB3975"/>
    <w:multiLevelType w:val="multilevel"/>
    <w:tmpl w:val="F1F040F2"/>
    <w:lvl w:ilvl="0">
      <w:start w:val="3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02077179"/>
    <w:multiLevelType w:val="hybridMultilevel"/>
    <w:tmpl w:val="C334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6A1B32"/>
    <w:multiLevelType w:val="hybridMultilevel"/>
    <w:tmpl w:val="ABD4951E"/>
    <w:lvl w:ilvl="0" w:tplc="17184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FC0B40"/>
    <w:multiLevelType w:val="multilevel"/>
    <w:tmpl w:val="7D3CDC8E"/>
    <w:lvl w:ilvl="0">
      <w:start w:val="6"/>
      <w:numFmt w:val="decimal"/>
      <w:lvlText w:val="%1."/>
      <w:lvlJc w:val="left"/>
      <w:pPr>
        <w:ind w:left="2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84" w:hanging="70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39" w:hanging="708"/>
      </w:pPr>
      <w:rPr>
        <w:rFonts w:hint="default"/>
      </w:rPr>
    </w:lvl>
    <w:lvl w:ilvl="3">
      <w:numFmt w:val="bullet"/>
      <w:lvlText w:val="•"/>
      <w:lvlJc w:val="left"/>
      <w:pPr>
        <w:ind w:left="3065" w:hanging="708"/>
      </w:pPr>
      <w:rPr>
        <w:rFonts w:hint="default"/>
      </w:rPr>
    </w:lvl>
    <w:lvl w:ilvl="4">
      <w:numFmt w:val="bullet"/>
      <w:lvlText w:val="•"/>
      <w:lvlJc w:val="left"/>
      <w:pPr>
        <w:ind w:left="3992" w:hanging="708"/>
      </w:pPr>
      <w:rPr>
        <w:rFonts w:hint="default"/>
      </w:rPr>
    </w:lvl>
    <w:lvl w:ilvl="5">
      <w:numFmt w:val="bullet"/>
      <w:lvlText w:val="•"/>
      <w:lvlJc w:val="left"/>
      <w:pPr>
        <w:ind w:left="4919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772" w:hanging="708"/>
      </w:pPr>
      <w:rPr>
        <w:rFonts w:hint="default"/>
      </w:rPr>
    </w:lvl>
    <w:lvl w:ilvl="8">
      <w:numFmt w:val="bullet"/>
      <w:lvlText w:val="•"/>
      <w:lvlJc w:val="left"/>
      <w:pPr>
        <w:ind w:left="7699" w:hanging="708"/>
      </w:pPr>
      <w:rPr>
        <w:rFonts w:hint="default"/>
      </w:rPr>
    </w:lvl>
  </w:abstractNum>
  <w:abstractNum w:abstractNumId="28" w15:restartNumberingAfterBreak="0">
    <w:nsid w:val="04136AEE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44509D7"/>
    <w:multiLevelType w:val="hybridMultilevel"/>
    <w:tmpl w:val="689C93D6"/>
    <w:lvl w:ilvl="0" w:tplc="138AF2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47403D"/>
    <w:multiLevelType w:val="multilevel"/>
    <w:tmpl w:val="477E11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0590209E"/>
    <w:multiLevelType w:val="multilevel"/>
    <w:tmpl w:val="D8362362"/>
    <w:lvl w:ilvl="0">
      <w:start w:val="1"/>
      <w:numFmt w:val="decimal"/>
      <w:lvlText w:val="%1."/>
      <w:lvlJc w:val="left"/>
      <w:pPr>
        <w:ind w:left="21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8" w:hanging="370"/>
      </w:pPr>
      <w:rPr>
        <w:rFonts w:hint="default"/>
        <w:b/>
        <w:bCs/>
        <w:w w:val="100"/>
        <w:u w:val="thick" w:color="0000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552" w:hanging="552"/>
      </w:pPr>
      <w:rPr>
        <w:rFonts w:hint="default"/>
        <w:b/>
        <w:bCs/>
        <w:spacing w:val="-3"/>
        <w:w w:val="100"/>
        <w:u w:val="single" w:color="00000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18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956" w:hanging="99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44" w:hanging="99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3" w:hanging="99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21" w:hanging="99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994"/>
      </w:pPr>
      <w:rPr>
        <w:rFonts w:hint="default"/>
        <w:lang w:val="pl-PL" w:eastAsia="en-US" w:bidi="ar-SA"/>
      </w:rPr>
    </w:lvl>
  </w:abstractNum>
  <w:abstractNum w:abstractNumId="32" w15:restartNumberingAfterBreak="0">
    <w:nsid w:val="05B04DC4"/>
    <w:multiLevelType w:val="hybridMultilevel"/>
    <w:tmpl w:val="7742B190"/>
    <w:lvl w:ilvl="0" w:tplc="0415000B">
      <w:start w:val="1"/>
      <w:numFmt w:val="bullet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550D"/>
    <w:multiLevelType w:val="hybridMultilevel"/>
    <w:tmpl w:val="75F23CAE"/>
    <w:lvl w:ilvl="0" w:tplc="0415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02" w:hanging="360"/>
      </w:pPr>
      <w:rPr>
        <w:rFonts w:ascii="Wingdings" w:hAnsi="Wingdings" w:hint="default"/>
      </w:rPr>
    </w:lvl>
  </w:abstractNum>
  <w:abstractNum w:abstractNumId="34" w15:restartNumberingAfterBreak="0">
    <w:nsid w:val="07713D01"/>
    <w:multiLevelType w:val="hybridMultilevel"/>
    <w:tmpl w:val="33F0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2B73A2"/>
    <w:multiLevelType w:val="hybridMultilevel"/>
    <w:tmpl w:val="A712EB34"/>
    <w:lvl w:ilvl="0" w:tplc="AD1A3B54">
      <w:start w:val="1"/>
      <w:numFmt w:val="decimal"/>
      <w:lvlText w:val="%1."/>
      <w:lvlJc w:val="left"/>
      <w:pPr>
        <w:ind w:left="1405" w:hanging="24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8DE28654">
      <w:numFmt w:val="bullet"/>
      <w:lvlText w:val="•"/>
      <w:lvlJc w:val="left"/>
      <w:pPr>
        <w:ind w:left="2891" w:hanging="247"/>
      </w:pPr>
      <w:rPr>
        <w:rFonts w:hint="default"/>
        <w:lang w:val="pl-PL" w:eastAsia="en-US" w:bidi="ar-SA"/>
      </w:rPr>
    </w:lvl>
    <w:lvl w:ilvl="2" w:tplc="B2028434">
      <w:numFmt w:val="bullet"/>
      <w:lvlText w:val="•"/>
      <w:lvlJc w:val="left"/>
      <w:pPr>
        <w:ind w:left="4383" w:hanging="247"/>
      </w:pPr>
      <w:rPr>
        <w:rFonts w:hint="default"/>
        <w:lang w:val="pl-PL" w:eastAsia="en-US" w:bidi="ar-SA"/>
      </w:rPr>
    </w:lvl>
    <w:lvl w:ilvl="3" w:tplc="523C495C">
      <w:numFmt w:val="bullet"/>
      <w:lvlText w:val="•"/>
      <w:lvlJc w:val="left"/>
      <w:pPr>
        <w:ind w:left="5875" w:hanging="247"/>
      </w:pPr>
      <w:rPr>
        <w:rFonts w:hint="default"/>
        <w:lang w:val="pl-PL" w:eastAsia="en-US" w:bidi="ar-SA"/>
      </w:rPr>
    </w:lvl>
    <w:lvl w:ilvl="4" w:tplc="C0D43734">
      <w:numFmt w:val="bullet"/>
      <w:lvlText w:val="•"/>
      <w:lvlJc w:val="left"/>
      <w:pPr>
        <w:ind w:left="7367" w:hanging="247"/>
      </w:pPr>
      <w:rPr>
        <w:rFonts w:hint="default"/>
        <w:lang w:val="pl-PL" w:eastAsia="en-US" w:bidi="ar-SA"/>
      </w:rPr>
    </w:lvl>
    <w:lvl w:ilvl="5" w:tplc="0E4CE6BE">
      <w:numFmt w:val="bullet"/>
      <w:lvlText w:val="•"/>
      <w:lvlJc w:val="left"/>
      <w:pPr>
        <w:ind w:left="8859" w:hanging="247"/>
      </w:pPr>
      <w:rPr>
        <w:rFonts w:hint="default"/>
        <w:lang w:val="pl-PL" w:eastAsia="en-US" w:bidi="ar-SA"/>
      </w:rPr>
    </w:lvl>
    <w:lvl w:ilvl="6" w:tplc="AFA4C636">
      <w:numFmt w:val="bullet"/>
      <w:lvlText w:val="•"/>
      <w:lvlJc w:val="left"/>
      <w:pPr>
        <w:ind w:left="10351" w:hanging="247"/>
      </w:pPr>
      <w:rPr>
        <w:rFonts w:hint="default"/>
        <w:lang w:val="pl-PL" w:eastAsia="en-US" w:bidi="ar-SA"/>
      </w:rPr>
    </w:lvl>
    <w:lvl w:ilvl="7" w:tplc="ACD4DCA8">
      <w:numFmt w:val="bullet"/>
      <w:lvlText w:val="•"/>
      <w:lvlJc w:val="left"/>
      <w:pPr>
        <w:ind w:left="11842" w:hanging="247"/>
      </w:pPr>
      <w:rPr>
        <w:rFonts w:hint="default"/>
        <w:lang w:val="pl-PL" w:eastAsia="en-US" w:bidi="ar-SA"/>
      </w:rPr>
    </w:lvl>
    <w:lvl w:ilvl="8" w:tplc="9B58F922">
      <w:numFmt w:val="bullet"/>
      <w:lvlText w:val="•"/>
      <w:lvlJc w:val="left"/>
      <w:pPr>
        <w:ind w:left="13334" w:hanging="247"/>
      </w:pPr>
      <w:rPr>
        <w:rFonts w:hint="default"/>
        <w:lang w:val="pl-PL" w:eastAsia="en-US" w:bidi="ar-SA"/>
      </w:rPr>
    </w:lvl>
  </w:abstractNum>
  <w:abstractNum w:abstractNumId="36" w15:restartNumberingAfterBreak="0">
    <w:nsid w:val="098562D3"/>
    <w:multiLevelType w:val="hybridMultilevel"/>
    <w:tmpl w:val="4E78EAFE"/>
    <w:lvl w:ilvl="0" w:tplc="011C0E30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9A79E1"/>
    <w:multiLevelType w:val="hybridMultilevel"/>
    <w:tmpl w:val="DC6EED76"/>
    <w:lvl w:ilvl="0" w:tplc="647C6D22">
      <w:start w:val="1"/>
      <w:numFmt w:val="decimal"/>
      <w:lvlText w:val="%1."/>
      <w:lvlJc w:val="left"/>
      <w:pPr>
        <w:ind w:left="79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288833BC">
      <w:numFmt w:val="bullet"/>
      <w:lvlText w:val="-"/>
      <w:lvlJc w:val="left"/>
      <w:pPr>
        <w:ind w:left="1106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BF2101A">
      <w:numFmt w:val="bullet"/>
      <w:lvlText w:val="•"/>
      <w:lvlJc w:val="left"/>
      <w:pPr>
        <w:ind w:left="2074" w:hanging="168"/>
      </w:pPr>
      <w:rPr>
        <w:rFonts w:hint="default"/>
        <w:lang w:val="pl-PL" w:eastAsia="en-US" w:bidi="ar-SA"/>
      </w:rPr>
    </w:lvl>
    <w:lvl w:ilvl="3" w:tplc="F782D2CC">
      <w:numFmt w:val="bullet"/>
      <w:lvlText w:val="•"/>
      <w:lvlJc w:val="left"/>
      <w:pPr>
        <w:ind w:left="3048" w:hanging="168"/>
      </w:pPr>
      <w:rPr>
        <w:rFonts w:hint="default"/>
        <w:lang w:val="pl-PL" w:eastAsia="en-US" w:bidi="ar-SA"/>
      </w:rPr>
    </w:lvl>
    <w:lvl w:ilvl="4" w:tplc="9CFAA2BC">
      <w:numFmt w:val="bullet"/>
      <w:lvlText w:val="•"/>
      <w:lvlJc w:val="left"/>
      <w:pPr>
        <w:ind w:left="4022" w:hanging="168"/>
      </w:pPr>
      <w:rPr>
        <w:rFonts w:hint="default"/>
        <w:lang w:val="pl-PL" w:eastAsia="en-US" w:bidi="ar-SA"/>
      </w:rPr>
    </w:lvl>
    <w:lvl w:ilvl="5" w:tplc="A1EEBD74">
      <w:numFmt w:val="bullet"/>
      <w:lvlText w:val="•"/>
      <w:lvlJc w:val="left"/>
      <w:pPr>
        <w:ind w:left="4996" w:hanging="168"/>
      </w:pPr>
      <w:rPr>
        <w:rFonts w:hint="default"/>
        <w:lang w:val="pl-PL" w:eastAsia="en-US" w:bidi="ar-SA"/>
      </w:rPr>
    </w:lvl>
    <w:lvl w:ilvl="6" w:tplc="C164D4CC">
      <w:numFmt w:val="bullet"/>
      <w:lvlText w:val="•"/>
      <w:lvlJc w:val="left"/>
      <w:pPr>
        <w:ind w:left="5970" w:hanging="168"/>
      </w:pPr>
      <w:rPr>
        <w:rFonts w:hint="default"/>
        <w:lang w:val="pl-PL" w:eastAsia="en-US" w:bidi="ar-SA"/>
      </w:rPr>
    </w:lvl>
    <w:lvl w:ilvl="7" w:tplc="217ABCE8">
      <w:numFmt w:val="bullet"/>
      <w:lvlText w:val="•"/>
      <w:lvlJc w:val="left"/>
      <w:pPr>
        <w:ind w:left="6944" w:hanging="168"/>
      </w:pPr>
      <w:rPr>
        <w:rFonts w:hint="default"/>
        <w:lang w:val="pl-PL" w:eastAsia="en-US" w:bidi="ar-SA"/>
      </w:rPr>
    </w:lvl>
    <w:lvl w:ilvl="8" w:tplc="B0008B4C">
      <w:numFmt w:val="bullet"/>
      <w:lvlText w:val="•"/>
      <w:lvlJc w:val="left"/>
      <w:pPr>
        <w:ind w:left="7918" w:hanging="168"/>
      </w:pPr>
      <w:rPr>
        <w:rFonts w:hint="default"/>
        <w:lang w:val="pl-PL" w:eastAsia="en-US" w:bidi="ar-SA"/>
      </w:rPr>
    </w:lvl>
  </w:abstractNum>
  <w:abstractNum w:abstractNumId="38" w15:restartNumberingAfterBreak="0">
    <w:nsid w:val="09D42BF5"/>
    <w:multiLevelType w:val="multilevel"/>
    <w:tmpl w:val="DF765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strike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09E00EE8"/>
    <w:multiLevelType w:val="hybridMultilevel"/>
    <w:tmpl w:val="C69A7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254C80"/>
    <w:multiLevelType w:val="multilevel"/>
    <w:tmpl w:val="07629D96"/>
    <w:lvl w:ilvl="0">
      <w:start w:val="2"/>
      <w:numFmt w:val="decimal"/>
      <w:lvlText w:val="%1."/>
      <w:lvlJc w:val="left"/>
      <w:pPr>
        <w:ind w:left="21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</w:rPr>
    </w:lvl>
    <w:lvl w:ilvl="1">
      <w:start w:val="2"/>
      <w:numFmt w:val="decimal"/>
      <w:lvlText w:val="%1.%2."/>
      <w:lvlJc w:val="left"/>
      <w:pPr>
        <w:ind w:left="588" w:hanging="370"/>
      </w:pPr>
      <w:rPr>
        <w:rFonts w:hint="default"/>
        <w:b/>
        <w:bCs/>
        <w:w w:val="100"/>
        <w:u w:val="thick" w:color="000000"/>
      </w:rPr>
    </w:lvl>
    <w:lvl w:ilvl="2">
      <w:start w:val="3"/>
      <w:numFmt w:val="decimal"/>
      <w:lvlText w:val="%1.%2.%3."/>
      <w:lvlJc w:val="left"/>
      <w:pPr>
        <w:ind w:left="552" w:hanging="552"/>
      </w:pPr>
      <w:rPr>
        <w:rFonts w:hint="default"/>
        <w:b/>
        <w:bCs/>
        <w:spacing w:val="-3"/>
        <w:w w:val="100"/>
        <w:u w:val="single" w:color="000000"/>
      </w:rPr>
    </w:lvl>
    <w:lvl w:ilvl="3">
      <w:start w:val="1"/>
      <w:numFmt w:val="decimal"/>
      <w:lvlText w:val="%1.%2.%3.%4."/>
      <w:lvlJc w:val="left"/>
      <w:pPr>
        <w:ind w:left="994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2956" w:hanging="994"/>
      </w:pPr>
      <w:rPr>
        <w:rFonts w:hint="default"/>
      </w:rPr>
    </w:lvl>
    <w:lvl w:ilvl="5">
      <w:numFmt w:val="bullet"/>
      <w:lvlText w:val="•"/>
      <w:lvlJc w:val="left"/>
      <w:pPr>
        <w:ind w:left="4044" w:hanging="994"/>
      </w:pPr>
      <w:rPr>
        <w:rFonts w:hint="default"/>
      </w:rPr>
    </w:lvl>
    <w:lvl w:ilvl="6">
      <w:numFmt w:val="bullet"/>
      <w:lvlText w:val="•"/>
      <w:lvlJc w:val="left"/>
      <w:pPr>
        <w:ind w:left="5133" w:hanging="994"/>
      </w:pPr>
      <w:rPr>
        <w:rFonts w:hint="default"/>
      </w:rPr>
    </w:lvl>
    <w:lvl w:ilvl="7">
      <w:numFmt w:val="bullet"/>
      <w:lvlText w:val="•"/>
      <w:lvlJc w:val="left"/>
      <w:pPr>
        <w:ind w:left="6221" w:hanging="994"/>
      </w:pPr>
      <w:rPr>
        <w:rFonts w:hint="default"/>
      </w:rPr>
    </w:lvl>
    <w:lvl w:ilvl="8">
      <w:numFmt w:val="bullet"/>
      <w:lvlText w:val="•"/>
      <w:lvlJc w:val="left"/>
      <w:pPr>
        <w:ind w:left="7309" w:hanging="994"/>
      </w:pPr>
      <w:rPr>
        <w:rFonts w:hint="default"/>
      </w:rPr>
    </w:lvl>
  </w:abstractNum>
  <w:abstractNum w:abstractNumId="41" w15:restartNumberingAfterBreak="0">
    <w:nsid w:val="0AEE0924"/>
    <w:multiLevelType w:val="multilevel"/>
    <w:tmpl w:val="0415001D"/>
    <w:styleLink w:val="Styl15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0B667346"/>
    <w:multiLevelType w:val="hybridMultilevel"/>
    <w:tmpl w:val="B54CD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BF84969"/>
    <w:multiLevelType w:val="multilevel"/>
    <w:tmpl w:val="BFB632F0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44" w15:restartNumberingAfterBreak="0">
    <w:nsid w:val="0CA724CB"/>
    <w:multiLevelType w:val="hybridMultilevel"/>
    <w:tmpl w:val="6FBE34D2"/>
    <w:lvl w:ilvl="0" w:tplc="BF6E744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0D0402D3"/>
    <w:multiLevelType w:val="hybridMultilevel"/>
    <w:tmpl w:val="1F1A689E"/>
    <w:lvl w:ilvl="0" w:tplc="6A689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C96999"/>
    <w:multiLevelType w:val="hybridMultilevel"/>
    <w:tmpl w:val="5636C352"/>
    <w:lvl w:ilvl="0" w:tplc="37F64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DB2C81"/>
    <w:multiLevelType w:val="hybridMultilevel"/>
    <w:tmpl w:val="7F5A3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FFFFFFFF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EED5A17"/>
    <w:multiLevelType w:val="hybridMultilevel"/>
    <w:tmpl w:val="F812889A"/>
    <w:lvl w:ilvl="0" w:tplc="08D0730C">
      <w:start w:val="1"/>
      <w:numFmt w:val="decimal"/>
      <w:lvlText w:val="%1."/>
      <w:lvlJc w:val="left"/>
      <w:pPr>
        <w:ind w:left="1405" w:hanging="24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2B7EFEA0">
      <w:numFmt w:val="bullet"/>
      <w:lvlText w:val="•"/>
      <w:lvlJc w:val="left"/>
      <w:pPr>
        <w:ind w:left="2891" w:hanging="247"/>
      </w:pPr>
      <w:rPr>
        <w:rFonts w:hint="default"/>
        <w:lang w:val="pl-PL" w:eastAsia="en-US" w:bidi="ar-SA"/>
      </w:rPr>
    </w:lvl>
    <w:lvl w:ilvl="2" w:tplc="E630631A">
      <w:numFmt w:val="bullet"/>
      <w:lvlText w:val="•"/>
      <w:lvlJc w:val="left"/>
      <w:pPr>
        <w:ind w:left="4383" w:hanging="247"/>
      </w:pPr>
      <w:rPr>
        <w:rFonts w:hint="default"/>
        <w:lang w:val="pl-PL" w:eastAsia="en-US" w:bidi="ar-SA"/>
      </w:rPr>
    </w:lvl>
    <w:lvl w:ilvl="3" w:tplc="5852D2CE">
      <w:numFmt w:val="bullet"/>
      <w:lvlText w:val="•"/>
      <w:lvlJc w:val="left"/>
      <w:pPr>
        <w:ind w:left="5875" w:hanging="247"/>
      </w:pPr>
      <w:rPr>
        <w:rFonts w:hint="default"/>
        <w:lang w:val="pl-PL" w:eastAsia="en-US" w:bidi="ar-SA"/>
      </w:rPr>
    </w:lvl>
    <w:lvl w:ilvl="4" w:tplc="E19EE4D2">
      <w:numFmt w:val="bullet"/>
      <w:lvlText w:val="•"/>
      <w:lvlJc w:val="left"/>
      <w:pPr>
        <w:ind w:left="7367" w:hanging="247"/>
      </w:pPr>
      <w:rPr>
        <w:rFonts w:hint="default"/>
        <w:lang w:val="pl-PL" w:eastAsia="en-US" w:bidi="ar-SA"/>
      </w:rPr>
    </w:lvl>
    <w:lvl w:ilvl="5" w:tplc="D6F2986A">
      <w:numFmt w:val="bullet"/>
      <w:lvlText w:val="•"/>
      <w:lvlJc w:val="left"/>
      <w:pPr>
        <w:ind w:left="8859" w:hanging="247"/>
      </w:pPr>
      <w:rPr>
        <w:rFonts w:hint="default"/>
        <w:lang w:val="pl-PL" w:eastAsia="en-US" w:bidi="ar-SA"/>
      </w:rPr>
    </w:lvl>
    <w:lvl w:ilvl="6" w:tplc="C3785358">
      <w:numFmt w:val="bullet"/>
      <w:lvlText w:val="•"/>
      <w:lvlJc w:val="left"/>
      <w:pPr>
        <w:ind w:left="10351" w:hanging="247"/>
      </w:pPr>
      <w:rPr>
        <w:rFonts w:hint="default"/>
        <w:lang w:val="pl-PL" w:eastAsia="en-US" w:bidi="ar-SA"/>
      </w:rPr>
    </w:lvl>
    <w:lvl w:ilvl="7" w:tplc="CE4E26B2">
      <w:numFmt w:val="bullet"/>
      <w:lvlText w:val="•"/>
      <w:lvlJc w:val="left"/>
      <w:pPr>
        <w:ind w:left="11842" w:hanging="247"/>
      </w:pPr>
      <w:rPr>
        <w:rFonts w:hint="default"/>
        <w:lang w:val="pl-PL" w:eastAsia="en-US" w:bidi="ar-SA"/>
      </w:rPr>
    </w:lvl>
    <w:lvl w:ilvl="8" w:tplc="D0561D98">
      <w:numFmt w:val="bullet"/>
      <w:lvlText w:val="•"/>
      <w:lvlJc w:val="left"/>
      <w:pPr>
        <w:ind w:left="13334" w:hanging="247"/>
      </w:pPr>
      <w:rPr>
        <w:rFonts w:hint="default"/>
        <w:lang w:val="pl-PL" w:eastAsia="en-US" w:bidi="ar-SA"/>
      </w:rPr>
    </w:lvl>
  </w:abstractNum>
  <w:abstractNum w:abstractNumId="49" w15:restartNumberingAfterBreak="0">
    <w:nsid w:val="0F2C322C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F683DA4"/>
    <w:multiLevelType w:val="multilevel"/>
    <w:tmpl w:val="91AACE06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  <w:i w:val="0"/>
        <w:iCs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0F6E191D"/>
    <w:multiLevelType w:val="hybridMultilevel"/>
    <w:tmpl w:val="4A16B18A"/>
    <w:lvl w:ilvl="0" w:tplc="03C4ECA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F8E664D"/>
    <w:multiLevelType w:val="hybridMultilevel"/>
    <w:tmpl w:val="B54CDD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03C75B7"/>
    <w:multiLevelType w:val="hybridMultilevel"/>
    <w:tmpl w:val="A380DFE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10524711"/>
    <w:multiLevelType w:val="hybridMultilevel"/>
    <w:tmpl w:val="F2FE90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0676C78"/>
    <w:multiLevelType w:val="hybridMultilevel"/>
    <w:tmpl w:val="6C103594"/>
    <w:lvl w:ilvl="0" w:tplc="FED252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EAFEAE3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8E5414"/>
    <w:multiLevelType w:val="hybridMultilevel"/>
    <w:tmpl w:val="B318181E"/>
    <w:lvl w:ilvl="0" w:tplc="A0D8299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10A708DE"/>
    <w:multiLevelType w:val="hybridMultilevel"/>
    <w:tmpl w:val="A356C304"/>
    <w:styleLink w:val="Styl172"/>
    <w:lvl w:ilvl="0" w:tplc="0BE0C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0BA521F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1E76D5E"/>
    <w:multiLevelType w:val="hybridMultilevel"/>
    <w:tmpl w:val="E8A835C6"/>
    <w:lvl w:ilvl="0" w:tplc="E09C6C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6F4E81"/>
    <w:multiLevelType w:val="hybridMultilevel"/>
    <w:tmpl w:val="C2002362"/>
    <w:lvl w:ilvl="0" w:tplc="489E5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D9355B"/>
    <w:multiLevelType w:val="hybridMultilevel"/>
    <w:tmpl w:val="4AA2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09786A"/>
    <w:multiLevelType w:val="singleLevel"/>
    <w:tmpl w:val="454613B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3" w15:restartNumberingAfterBreak="0">
    <w:nsid w:val="133B75B0"/>
    <w:multiLevelType w:val="hybridMultilevel"/>
    <w:tmpl w:val="B54CD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37C2CC3"/>
    <w:multiLevelType w:val="hybridMultilevel"/>
    <w:tmpl w:val="DB6C430E"/>
    <w:lvl w:ilvl="0" w:tplc="F8A0A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3945685"/>
    <w:multiLevelType w:val="hybridMultilevel"/>
    <w:tmpl w:val="32E83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8A35C8"/>
    <w:multiLevelType w:val="hybridMultilevel"/>
    <w:tmpl w:val="F6DAA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65E50B2"/>
    <w:multiLevelType w:val="hybridMultilevel"/>
    <w:tmpl w:val="E68C08D8"/>
    <w:lvl w:ilvl="0" w:tplc="B0A4293A">
      <w:start w:val="1"/>
      <w:numFmt w:val="decimal"/>
      <w:lvlText w:val="%1."/>
      <w:lvlJc w:val="left"/>
      <w:pPr>
        <w:ind w:left="682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F9CA72F0">
      <w:numFmt w:val="bullet"/>
      <w:lvlText w:val="-"/>
      <w:lvlJc w:val="left"/>
      <w:pPr>
        <w:ind w:left="1158" w:hanging="137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 w:tplc="C4AA5A9A">
      <w:numFmt w:val="bullet"/>
      <w:lvlText w:val="•"/>
      <w:lvlJc w:val="left"/>
      <w:pPr>
        <w:ind w:left="2127" w:hanging="137"/>
      </w:pPr>
      <w:rPr>
        <w:rFonts w:hint="default"/>
        <w:lang w:val="pl-PL" w:eastAsia="en-US" w:bidi="ar-SA"/>
      </w:rPr>
    </w:lvl>
    <w:lvl w:ilvl="3" w:tplc="3E164942">
      <w:numFmt w:val="bullet"/>
      <w:lvlText w:val="•"/>
      <w:lvlJc w:val="left"/>
      <w:pPr>
        <w:ind w:left="3094" w:hanging="137"/>
      </w:pPr>
      <w:rPr>
        <w:rFonts w:hint="default"/>
        <w:lang w:val="pl-PL" w:eastAsia="en-US" w:bidi="ar-SA"/>
      </w:rPr>
    </w:lvl>
    <w:lvl w:ilvl="4" w:tplc="C9ECE552">
      <w:numFmt w:val="bullet"/>
      <w:lvlText w:val="•"/>
      <w:lvlJc w:val="left"/>
      <w:pPr>
        <w:ind w:left="4062" w:hanging="137"/>
      </w:pPr>
      <w:rPr>
        <w:rFonts w:hint="default"/>
        <w:lang w:val="pl-PL" w:eastAsia="en-US" w:bidi="ar-SA"/>
      </w:rPr>
    </w:lvl>
    <w:lvl w:ilvl="5" w:tplc="2690EC88">
      <w:numFmt w:val="bullet"/>
      <w:lvlText w:val="•"/>
      <w:lvlJc w:val="left"/>
      <w:pPr>
        <w:ind w:left="5029" w:hanging="137"/>
      </w:pPr>
      <w:rPr>
        <w:rFonts w:hint="default"/>
        <w:lang w:val="pl-PL" w:eastAsia="en-US" w:bidi="ar-SA"/>
      </w:rPr>
    </w:lvl>
    <w:lvl w:ilvl="6" w:tplc="C8D410FA">
      <w:numFmt w:val="bullet"/>
      <w:lvlText w:val="•"/>
      <w:lvlJc w:val="left"/>
      <w:pPr>
        <w:ind w:left="5996" w:hanging="137"/>
      </w:pPr>
      <w:rPr>
        <w:rFonts w:hint="default"/>
        <w:lang w:val="pl-PL" w:eastAsia="en-US" w:bidi="ar-SA"/>
      </w:rPr>
    </w:lvl>
    <w:lvl w:ilvl="7" w:tplc="B60ED728">
      <w:numFmt w:val="bullet"/>
      <w:lvlText w:val="•"/>
      <w:lvlJc w:val="left"/>
      <w:pPr>
        <w:ind w:left="6964" w:hanging="137"/>
      </w:pPr>
      <w:rPr>
        <w:rFonts w:hint="default"/>
        <w:lang w:val="pl-PL" w:eastAsia="en-US" w:bidi="ar-SA"/>
      </w:rPr>
    </w:lvl>
    <w:lvl w:ilvl="8" w:tplc="CE3A12AC">
      <w:numFmt w:val="bullet"/>
      <w:lvlText w:val="•"/>
      <w:lvlJc w:val="left"/>
      <w:pPr>
        <w:ind w:left="7931" w:hanging="137"/>
      </w:pPr>
      <w:rPr>
        <w:rFonts w:hint="default"/>
        <w:lang w:val="pl-PL" w:eastAsia="en-US" w:bidi="ar-SA"/>
      </w:rPr>
    </w:lvl>
  </w:abstractNum>
  <w:abstractNum w:abstractNumId="68" w15:restartNumberingAfterBreak="0">
    <w:nsid w:val="16962575"/>
    <w:multiLevelType w:val="hybridMultilevel"/>
    <w:tmpl w:val="53D21094"/>
    <w:lvl w:ilvl="0" w:tplc="FFFFFFFF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174F79FC"/>
    <w:multiLevelType w:val="hybridMultilevel"/>
    <w:tmpl w:val="F2A8A48C"/>
    <w:lvl w:ilvl="0" w:tplc="89BA42F4">
      <w:numFmt w:val="bullet"/>
      <w:lvlText w:val="-"/>
      <w:lvlJc w:val="left"/>
      <w:pPr>
        <w:ind w:left="983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71" w15:restartNumberingAfterBreak="0">
    <w:nsid w:val="17B51F74"/>
    <w:multiLevelType w:val="hybridMultilevel"/>
    <w:tmpl w:val="B3426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82045CB"/>
    <w:multiLevelType w:val="multilevel"/>
    <w:tmpl w:val="F6968A7C"/>
    <w:styleLink w:val="Styl941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19C12F56"/>
    <w:multiLevelType w:val="hybridMultilevel"/>
    <w:tmpl w:val="611AA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19E22439"/>
    <w:multiLevelType w:val="hybridMultilevel"/>
    <w:tmpl w:val="5FA49D80"/>
    <w:lvl w:ilvl="0" w:tplc="02BC2E80">
      <w:start w:val="3"/>
      <w:numFmt w:val="decimal"/>
      <w:lvlText w:val="%1."/>
      <w:lvlJc w:val="left"/>
      <w:pPr>
        <w:ind w:left="136" w:hanging="310"/>
      </w:pPr>
      <w:rPr>
        <w:rFonts w:hint="default"/>
        <w:spacing w:val="0"/>
        <w:w w:val="100"/>
        <w:lang w:val="pl-PL" w:eastAsia="en-US" w:bidi="ar-SA"/>
      </w:rPr>
    </w:lvl>
    <w:lvl w:ilvl="1" w:tplc="5B00941C">
      <w:start w:val="1"/>
      <w:numFmt w:val="lowerLetter"/>
      <w:lvlText w:val="%2)"/>
      <w:lvlJc w:val="left"/>
      <w:pPr>
        <w:ind w:left="136" w:hanging="3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41436D8">
      <w:numFmt w:val="bullet"/>
      <w:lvlText w:val="•"/>
      <w:lvlJc w:val="left"/>
      <w:pPr>
        <w:ind w:left="2005" w:hanging="312"/>
      </w:pPr>
      <w:rPr>
        <w:rFonts w:hint="default"/>
        <w:lang w:val="pl-PL" w:eastAsia="en-US" w:bidi="ar-SA"/>
      </w:rPr>
    </w:lvl>
    <w:lvl w:ilvl="3" w:tplc="89C86906">
      <w:numFmt w:val="bullet"/>
      <w:lvlText w:val="•"/>
      <w:lvlJc w:val="left"/>
      <w:pPr>
        <w:ind w:left="2937" w:hanging="312"/>
      </w:pPr>
      <w:rPr>
        <w:rFonts w:hint="default"/>
        <w:lang w:val="pl-PL" w:eastAsia="en-US" w:bidi="ar-SA"/>
      </w:rPr>
    </w:lvl>
    <w:lvl w:ilvl="4" w:tplc="6C9028E6">
      <w:numFmt w:val="bullet"/>
      <w:lvlText w:val="•"/>
      <w:lvlJc w:val="left"/>
      <w:pPr>
        <w:ind w:left="3870" w:hanging="312"/>
      </w:pPr>
      <w:rPr>
        <w:rFonts w:hint="default"/>
        <w:lang w:val="pl-PL" w:eastAsia="en-US" w:bidi="ar-SA"/>
      </w:rPr>
    </w:lvl>
    <w:lvl w:ilvl="5" w:tplc="5806648E">
      <w:numFmt w:val="bullet"/>
      <w:lvlText w:val="•"/>
      <w:lvlJc w:val="left"/>
      <w:pPr>
        <w:ind w:left="4803" w:hanging="312"/>
      </w:pPr>
      <w:rPr>
        <w:rFonts w:hint="default"/>
        <w:lang w:val="pl-PL" w:eastAsia="en-US" w:bidi="ar-SA"/>
      </w:rPr>
    </w:lvl>
    <w:lvl w:ilvl="6" w:tplc="FA3C808C">
      <w:numFmt w:val="bullet"/>
      <w:lvlText w:val="•"/>
      <w:lvlJc w:val="left"/>
      <w:pPr>
        <w:ind w:left="5735" w:hanging="312"/>
      </w:pPr>
      <w:rPr>
        <w:rFonts w:hint="default"/>
        <w:lang w:val="pl-PL" w:eastAsia="en-US" w:bidi="ar-SA"/>
      </w:rPr>
    </w:lvl>
    <w:lvl w:ilvl="7" w:tplc="0284E83A">
      <w:numFmt w:val="bullet"/>
      <w:lvlText w:val="•"/>
      <w:lvlJc w:val="left"/>
      <w:pPr>
        <w:ind w:left="6668" w:hanging="312"/>
      </w:pPr>
      <w:rPr>
        <w:rFonts w:hint="default"/>
        <w:lang w:val="pl-PL" w:eastAsia="en-US" w:bidi="ar-SA"/>
      </w:rPr>
    </w:lvl>
    <w:lvl w:ilvl="8" w:tplc="AAFE3F40">
      <w:numFmt w:val="bullet"/>
      <w:lvlText w:val="•"/>
      <w:lvlJc w:val="left"/>
      <w:pPr>
        <w:ind w:left="7601" w:hanging="312"/>
      </w:pPr>
      <w:rPr>
        <w:rFonts w:hint="default"/>
        <w:lang w:val="pl-PL" w:eastAsia="en-US" w:bidi="ar-SA"/>
      </w:rPr>
    </w:lvl>
  </w:abstractNum>
  <w:abstractNum w:abstractNumId="76" w15:restartNumberingAfterBreak="0">
    <w:nsid w:val="19E757F0"/>
    <w:multiLevelType w:val="hybridMultilevel"/>
    <w:tmpl w:val="CB504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A317798"/>
    <w:multiLevelType w:val="multilevel"/>
    <w:tmpl w:val="5FFA91EA"/>
    <w:lvl w:ilvl="0">
      <w:start w:val="20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1AB24768"/>
    <w:multiLevelType w:val="multilevel"/>
    <w:tmpl w:val="29CE4812"/>
    <w:lvl w:ilvl="0">
      <w:start w:val="7"/>
      <w:numFmt w:val="decimal"/>
      <w:lvlText w:val="%1."/>
      <w:lvlJc w:val="left"/>
      <w:pPr>
        <w:ind w:left="27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Arial MT" w:eastAsia="Arial MT" w:hAnsi="Arial MT" w:cs="Arial MT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149" w:hanging="428"/>
      </w:pPr>
      <w:rPr>
        <w:rFonts w:hint="default"/>
      </w:rPr>
    </w:lvl>
    <w:lvl w:ilvl="3">
      <w:numFmt w:val="bullet"/>
      <w:lvlText w:val="•"/>
      <w:lvlJc w:val="left"/>
      <w:pPr>
        <w:ind w:left="3083" w:hanging="428"/>
      </w:pPr>
      <w:rPr>
        <w:rFonts w:hint="default"/>
      </w:rPr>
    </w:lvl>
    <w:lvl w:ilvl="4">
      <w:numFmt w:val="bullet"/>
      <w:lvlText w:val="•"/>
      <w:lvlJc w:val="left"/>
      <w:pPr>
        <w:ind w:left="4018" w:hanging="428"/>
      </w:pPr>
      <w:rPr>
        <w:rFonts w:hint="default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</w:rPr>
    </w:lvl>
    <w:lvl w:ilvl="6">
      <w:numFmt w:val="bullet"/>
      <w:lvlText w:val="•"/>
      <w:lvlJc w:val="left"/>
      <w:pPr>
        <w:ind w:left="5887" w:hanging="428"/>
      </w:pPr>
      <w:rPr>
        <w:rFonts w:hint="default"/>
      </w:rPr>
    </w:lvl>
    <w:lvl w:ilvl="7">
      <w:numFmt w:val="bullet"/>
      <w:lvlText w:val="•"/>
      <w:lvlJc w:val="left"/>
      <w:pPr>
        <w:ind w:left="6822" w:hanging="428"/>
      </w:pPr>
      <w:rPr>
        <w:rFonts w:hint="default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79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1B5D00B1"/>
    <w:multiLevelType w:val="hybridMultilevel"/>
    <w:tmpl w:val="750A72CA"/>
    <w:lvl w:ilvl="0" w:tplc="08445D1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B6245E5"/>
    <w:multiLevelType w:val="multilevel"/>
    <w:tmpl w:val="E132B992"/>
    <w:lvl w:ilvl="0">
      <w:start w:val="1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2" w15:restartNumberingAfterBreak="0">
    <w:nsid w:val="1B653AD7"/>
    <w:multiLevelType w:val="hybridMultilevel"/>
    <w:tmpl w:val="0210716A"/>
    <w:lvl w:ilvl="0" w:tplc="26B2E2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B70427D"/>
    <w:multiLevelType w:val="hybridMultilevel"/>
    <w:tmpl w:val="CB504DEC"/>
    <w:lvl w:ilvl="0" w:tplc="A718E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B780EB4"/>
    <w:multiLevelType w:val="singleLevel"/>
    <w:tmpl w:val="7C78A2F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5" w15:restartNumberingAfterBreak="0">
    <w:nsid w:val="1BB366DB"/>
    <w:multiLevelType w:val="hybridMultilevel"/>
    <w:tmpl w:val="79CCFF38"/>
    <w:lvl w:ilvl="0" w:tplc="A5F643EE">
      <w:numFmt w:val="bullet"/>
      <w:lvlText w:val="–"/>
      <w:lvlJc w:val="left"/>
      <w:pPr>
        <w:ind w:left="640" w:hanging="353"/>
      </w:pPr>
      <w:rPr>
        <w:rFonts w:ascii="Arial" w:eastAsia="Arial" w:hAnsi="Arial" w:cs="Arial" w:hint="default"/>
        <w:b/>
        <w:bCs/>
        <w:w w:val="99"/>
        <w:sz w:val="26"/>
        <w:szCs w:val="26"/>
        <w:lang w:val="pl-PL" w:eastAsia="en-US" w:bidi="ar-SA"/>
      </w:rPr>
    </w:lvl>
    <w:lvl w:ilvl="1" w:tplc="80188626">
      <w:numFmt w:val="bullet"/>
      <w:lvlText w:val="•"/>
      <w:lvlJc w:val="left"/>
      <w:pPr>
        <w:ind w:left="1604" w:hanging="353"/>
      </w:pPr>
      <w:rPr>
        <w:rFonts w:hint="default"/>
        <w:lang w:val="pl-PL" w:eastAsia="en-US" w:bidi="ar-SA"/>
      </w:rPr>
    </w:lvl>
    <w:lvl w:ilvl="2" w:tplc="D750B8FE">
      <w:numFmt w:val="bullet"/>
      <w:lvlText w:val="•"/>
      <w:lvlJc w:val="left"/>
      <w:pPr>
        <w:ind w:left="2568" w:hanging="353"/>
      </w:pPr>
      <w:rPr>
        <w:rFonts w:hint="default"/>
        <w:lang w:val="pl-PL" w:eastAsia="en-US" w:bidi="ar-SA"/>
      </w:rPr>
    </w:lvl>
    <w:lvl w:ilvl="3" w:tplc="956CE07A">
      <w:numFmt w:val="bullet"/>
      <w:lvlText w:val="•"/>
      <w:lvlJc w:val="left"/>
      <w:pPr>
        <w:ind w:left="3533" w:hanging="353"/>
      </w:pPr>
      <w:rPr>
        <w:rFonts w:hint="default"/>
        <w:lang w:val="pl-PL" w:eastAsia="en-US" w:bidi="ar-SA"/>
      </w:rPr>
    </w:lvl>
    <w:lvl w:ilvl="4" w:tplc="6DC2065C">
      <w:numFmt w:val="bullet"/>
      <w:lvlText w:val="•"/>
      <w:lvlJc w:val="left"/>
      <w:pPr>
        <w:ind w:left="4497" w:hanging="353"/>
      </w:pPr>
      <w:rPr>
        <w:rFonts w:hint="default"/>
        <w:lang w:val="pl-PL" w:eastAsia="en-US" w:bidi="ar-SA"/>
      </w:rPr>
    </w:lvl>
    <w:lvl w:ilvl="5" w:tplc="6332DE9E">
      <w:numFmt w:val="bullet"/>
      <w:lvlText w:val="•"/>
      <w:lvlJc w:val="left"/>
      <w:pPr>
        <w:ind w:left="5462" w:hanging="353"/>
      </w:pPr>
      <w:rPr>
        <w:rFonts w:hint="default"/>
        <w:lang w:val="pl-PL" w:eastAsia="en-US" w:bidi="ar-SA"/>
      </w:rPr>
    </w:lvl>
    <w:lvl w:ilvl="6" w:tplc="0F5A5D5E">
      <w:numFmt w:val="bullet"/>
      <w:lvlText w:val="•"/>
      <w:lvlJc w:val="left"/>
      <w:pPr>
        <w:ind w:left="6426" w:hanging="353"/>
      </w:pPr>
      <w:rPr>
        <w:rFonts w:hint="default"/>
        <w:lang w:val="pl-PL" w:eastAsia="en-US" w:bidi="ar-SA"/>
      </w:rPr>
    </w:lvl>
    <w:lvl w:ilvl="7" w:tplc="6C56C0AC">
      <w:numFmt w:val="bullet"/>
      <w:lvlText w:val="•"/>
      <w:lvlJc w:val="left"/>
      <w:pPr>
        <w:ind w:left="7390" w:hanging="353"/>
      </w:pPr>
      <w:rPr>
        <w:rFonts w:hint="default"/>
        <w:lang w:val="pl-PL" w:eastAsia="en-US" w:bidi="ar-SA"/>
      </w:rPr>
    </w:lvl>
    <w:lvl w:ilvl="8" w:tplc="01E89708">
      <w:numFmt w:val="bullet"/>
      <w:lvlText w:val="•"/>
      <w:lvlJc w:val="left"/>
      <w:pPr>
        <w:ind w:left="8355" w:hanging="353"/>
      </w:pPr>
      <w:rPr>
        <w:rFonts w:hint="default"/>
        <w:lang w:val="pl-PL" w:eastAsia="en-US" w:bidi="ar-SA"/>
      </w:rPr>
    </w:lvl>
  </w:abstractNum>
  <w:abstractNum w:abstractNumId="86" w15:restartNumberingAfterBreak="0">
    <w:nsid w:val="1BE72F71"/>
    <w:multiLevelType w:val="multilevel"/>
    <w:tmpl w:val="4DC846B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7" w15:restartNumberingAfterBreak="0">
    <w:nsid w:val="1C215799"/>
    <w:multiLevelType w:val="hybridMultilevel"/>
    <w:tmpl w:val="EA4CE862"/>
    <w:lvl w:ilvl="0" w:tplc="94EC9EE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6F43EDE">
      <w:start w:val="1"/>
      <w:numFmt w:val="decimal"/>
      <w:lvlText w:val="%2)"/>
      <w:lvlJc w:val="left"/>
      <w:pPr>
        <w:ind w:left="1582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1C6637B8"/>
    <w:multiLevelType w:val="hybridMultilevel"/>
    <w:tmpl w:val="9E6AE3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 w15:restartNumberingAfterBreak="0">
    <w:nsid w:val="1F733B13"/>
    <w:multiLevelType w:val="multilevel"/>
    <w:tmpl w:val="BD0E4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0411F68"/>
    <w:multiLevelType w:val="multilevel"/>
    <w:tmpl w:val="A1CE0CE0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2076005B"/>
    <w:multiLevelType w:val="hybridMultilevel"/>
    <w:tmpl w:val="876CB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4A76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030261"/>
    <w:multiLevelType w:val="multilevel"/>
    <w:tmpl w:val="FDB0DC00"/>
    <w:lvl w:ilvl="0">
      <w:start w:val="1"/>
      <w:numFmt w:val="decimal"/>
      <w:lvlText w:val="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2402F52"/>
    <w:multiLevelType w:val="multilevel"/>
    <w:tmpl w:val="6FF2F3E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227069CA"/>
    <w:multiLevelType w:val="hybridMultilevel"/>
    <w:tmpl w:val="65F83CE6"/>
    <w:lvl w:ilvl="0" w:tplc="384080B6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27D5046"/>
    <w:multiLevelType w:val="multilevel"/>
    <w:tmpl w:val="87FA0ED2"/>
    <w:lvl w:ilvl="0">
      <w:start w:val="3"/>
      <w:numFmt w:val="decimal"/>
      <w:lvlText w:val="%1."/>
      <w:lvlJc w:val="left"/>
      <w:pPr>
        <w:ind w:left="158" w:hanging="284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78" w:hanging="720"/>
      </w:pPr>
      <w:rPr>
        <w:rFonts w:ascii="Arial" w:hAnsi="Arial" w:cs="Arial" w:hint="default"/>
        <w:b/>
        <w:bCs/>
        <w:spacing w:val="-1"/>
        <w:w w:val="100"/>
        <w:sz w:val="22"/>
        <w:lang w:val="pl-PL" w:eastAsia="en-US" w:bidi="ar-SA"/>
      </w:rPr>
    </w:lvl>
    <w:lvl w:ilvl="2">
      <w:numFmt w:val="bullet"/>
      <w:lvlText w:val="•"/>
      <w:lvlJc w:val="left"/>
      <w:pPr>
        <w:ind w:left="880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938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9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5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1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71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29" w:hanging="720"/>
      </w:pPr>
      <w:rPr>
        <w:rFonts w:hint="default"/>
        <w:lang w:val="pl-PL" w:eastAsia="en-US" w:bidi="ar-SA"/>
      </w:rPr>
    </w:lvl>
  </w:abstractNum>
  <w:abstractNum w:abstractNumId="96" w15:restartNumberingAfterBreak="0">
    <w:nsid w:val="22D32DB9"/>
    <w:multiLevelType w:val="hybridMultilevel"/>
    <w:tmpl w:val="EA46071C"/>
    <w:lvl w:ilvl="0" w:tplc="5C025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2FA7BCB"/>
    <w:multiLevelType w:val="hybridMultilevel"/>
    <w:tmpl w:val="639E14A2"/>
    <w:lvl w:ilvl="0" w:tplc="EC621E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3187F23"/>
    <w:multiLevelType w:val="hybridMultilevel"/>
    <w:tmpl w:val="6B80A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3CA3AA9"/>
    <w:multiLevelType w:val="hybridMultilevel"/>
    <w:tmpl w:val="529ED2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3D612E0"/>
    <w:multiLevelType w:val="hybridMultilevel"/>
    <w:tmpl w:val="5636C352"/>
    <w:lvl w:ilvl="0" w:tplc="FFFFFFF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449330D"/>
    <w:multiLevelType w:val="hybridMultilevel"/>
    <w:tmpl w:val="BBCAC718"/>
    <w:lvl w:ilvl="0" w:tplc="8CC02AA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47F62C2"/>
    <w:multiLevelType w:val="multilevel"/>
    <w:tmpl w:val="B120B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253A5C27"/>
    <w:multiLevelType w:val="singleLevel"/>
    <w:tmpl w:val="7C78A2F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4" w15:restartNumberingAfterBreak="0">
    <w:nsid w:val="25DB0812"/>
    <w:multiLevelType w:val="multilevel"/>
    <w:tmpl w:val="795AD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260D6956"/>
    <w:multiLevelType w:val="hybridMultilevel"/>
    <w:tmpl w:val="96941452"/>
    <w:lvl w:ilvl="0" w:tplc="CE6213DA">
      <w:start w:val="1"/>
      <w:numFmt w:val="decimal"/>
      <w:lvlText w:val="%1)"/>
      <w:lvlJc w:val="left"/>
      <w:pPr>
        <w:ind w:left="111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EE20DFCC">
      <w:numFmt w:val="bullet"/>
      <w:lvlText w:val="•"/>
      <w:lvlJc w:val="left"/>
      <w:pPr>
        <w:ind w:left="1994" w:hanging="360"/>
      </w:pPr>
      <w:rPr>
        <w:rFonts w:hint="default"/>
        <w:lang w:val="pl-PL" w:eastAsia="en-US" w:bidi="ar-SA"/>
      </w:rPr>
    </w:lvl>
    <w:lvl w:ilvl="2" w:tplc="480EA2FE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3" w:tplc="91561FCA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4" w:tplc="FC922CE6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02328CA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F070AC50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11B83592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6B5E6894">
      <w:numFmt w:val="bullet"/>
      <w:lvlText w:val="•"/>
      <w:lvlJc w:val="left"/>
      <w:pPr>
        <w:ind w:left="8117" w:hanging="360"/>
      </w:pPr>
      <w:rPr>
        <w:rFonts w:hint="default"/>
        <w:lang w:val="pl-PL" w:eastAsia="en-US" w:bidi="ar-SA"/>
      </w:rPr>
    </w:lvl>
  </w:abstractNum>
  <w:abstractNum w:abstractNumId="106" w15:restartNumberingAfterBreak="0">
    <w:nsid w:val="2664072F"/>
    <w:multiLevelType w:val="hybridMultilevel"/>
    <w:tmpl w:val="A90821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72B4F9B"/>
    <w:multiLevelType w:val="hybridMultilevel"/>
    <w:tmpl w:val="1D8858AA"/>
    <w:name w:val="WW8Num1522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275C264F"/>
    <w:multiLevelType w:val="hybridMultilevel"/>
    <w:tmpl w:val="DE9EF72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9" w15:restartNumberingAfterBreak="0">
    <w:nsid w:val="2781306A"/>
    <w:multiLevelType w:val="hybridMultilevel"/>
    <w:tmpl w:val="0210716A"/>
    <w:lvl w:ilvl="0" w:tplc="26B2E2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8937EC"/>
    <w:multiLevelType w:val="hybridMultilevel"/>
    <w:tmpl w:val="701698B2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98B65CA"/>
    <w:multiLevelType w:val="hybridMultilevel"/>
    <w:tmpl w:val="A90821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9C949EC"/>
    <w:multiLevelType w:val="multilevel"/>
    <w:tmpl w:val="A23E94B4"/>
    <w:lvl w:ilvl="0">
      <w:start w:val="3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3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14" w15:restartNumberingAfterBreak="0">
    <w:nsid w:val="2A94293B"/>
    <w:multiLevelType w:val="hybridMultilevel"/>
    <w:tmpl w:val="6C124EAE"/>
    <w:styleLink w:val="Styl83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5" w15:restartNumberingAfterBreak="0">
    <w:nsid w:val="2B0B7900"/>
    <w:multiLevelType w:val="hybridMultilevel"/>
    <w:tmpl w:val="58A64F78"/>
    <w:styleLink w:val="Styl114"/>
    <w:lvl w:ilvl="0" w:tplc="1C1E00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6" w15:restartNumberingAfterBreak="0">
    <w:nsid w:val="2B3C5D79"/>
    <w:multiLevelType w:val="hybridMultilevel"/>
    <w:tmpl w:val="478071CA"/>
    <w:lvl w:ilvl="0" w:tplc="334A110C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B3E2F60"/>
    <w:multiLevelType w:val="multilevel"/>
    <w:tmpl w:val="246EE05A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8" w15:restartNumberingAfterBreak="0">
    <w:nsid w:val="2B855A6B"/>
    <w:multiLevelType w:val="hybridMultilevel"/>
    <w:tmpl w:val="639E14A2"/>
    <w:lvl w:ilvl="0" w:tplc="EC621E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C2B3A65"/>
    <w:multiLevelType w:val="hybridMultilevel"/>
    <w:tmpl w:val="0478B0F4"/>
    <w:lvl w:ilvl="0" w:tplc="5A34DA1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CEA418D"/>
    <w:multiLevelType w:val="hybridMultilevel"/>
    <w:tmpl w:val="E4B0E308"/>
    <w:lvl w:ilvl="0" w:tplc="FFFFFFFF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 w15:restartNumberingAfterBreak="0">
    <w:nsid w:val="2CFD2193"/>
    <w:multiLevelType w:val="hybridMultilevel"/>
    <w:tmpl w:val="8A12547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2" w15:restartNumberingAfterBreak="0">
    <w:nsid w:val="2D9C6F8B"/>
    <w:multiLevelType w:val="hybridMultilevel"/>
    <w:tmpl w:val="DED65A06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3" w15:restartNumberingAfterBreak="0">
    <w:nsid w:val="2E6F1670"/>
    <w:multiLevelType w:val="hybridMultilevel"/>
    <w:tmpl w:val="4E00C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E85624D"/>
    <w:multiLevelType w:val="hybridMultilevel"/>
    <w:tmpl w:val="DE3C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EEB3C41"/>
    <w:multiLevelType w:val="multilevel"/>
    <w:tmpl w:val="35069A08"/>
    <w:styleLink w:val="Styl31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26" w15:restartNumberingAfterBreak="0">
    <w:nsid w:val="2FAA5059"/>
    <w:multiLevelType w:val="multilevel"/>
    <w:tmpl w:val="0415001D"/>
    <w:styleLink w:val="Styl122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30100DE6"/>
    <w:multiLevelType w:val="hybridMultilevel"/>
    <w:tmpl w:val="B54CD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04F746E"/>
    <w:multiLevelType w:val="multilevel"/>
    <w:tmpl w:val="C09C91D2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  <w:b/>
        <w:bCs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18" w:hanging="708"/>
      </w:pPr>
      <w:rPr>
        <w:rFonts w:ascii="Arial" w:eastAsia="Arial" w:hAnsi="Arial" w:cs="Arial" w:hint="default"/>
        <w:b/>
        <w:bCs/>
        <w:color w:val="auto"/>
        <w:spacing w:val="-3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18" w:hanging="70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061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32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3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74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44" w:hanging="708"/>
      </w:pPr>
      <w:rPr>
        <w:rFonts w:hint="default"/>
        <w:lang w:val="pl-PL" w:eastAsia="en-US" w:bidi="ar-SA"/>
      </w:rPr>
    </w:lvl>
  </w:abstractNum>
  <w:abstractNum w:abstractNumId="129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 w15:restartNumberingAfterBreak="0">
    <w:nsid w:val="3150022D"/>
    <w:multiLevelType w:val="hybridMultilevel"/>
    <w:tmpl w:val="F7787C94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1" w15:restartNumberingAfterBreak="0">
    <w:nsid w:val="31A25743"/>
    <w:multiLevelType w:val="hybridMultilevel"/>
    <w:tmpl w:val="96A22A54"/>
    <w:lvl w:ilvl="0" w:tplc="1BA4C95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1C50AAF"/>
    <w:multiLevelType w:val="hybridMultilevel"/>
    <w:tmpl w:val="2E0CCD7A"/>
    <w:lvl w:ilvl="0" w:tplc="72EC436E">
      <w:start w:val="1"/>
      <w:numFmt w:val="decimal"/>
      <w:lvlText w:val="%1."/>
      <w:lvlJc w:val="left"/>
      <w:pPr>
        <w:ind w:left="794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6062243C">
      <w:numFmt w:val="bullet"/>
      <w:lvlText w:val="-"/>
      <w:lvlJc w:val="left"/>
      <w:pPr>
        <w:ind w:left="931" w:hanging="137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2" w:tplc="677A2B54">
      <w:numFmt w:val="bullet"/>
      <w:lvlText w:val="•"/>
      <w:lvlJc w:val="left"/>
      <w:pPr>
        <w:ind w:left="940" w:hanging="137"/>
      </w:pPr>
      <w:rPr>
        <w:rFonts w:hint="default"/>
        <w:lang w:val="pl-PL" w:eastAsia="en-US" w:bidi="ar-SA"/>
      </w:rPr>
    </w:lvl>
    <w:lvl w:ilvl="3" w:tplc="A79EDC7C">
      <w:numFmt w:val="bullet"/>
      <w:lvlText w:val="•"/>
      <w:lvlJc w:val="left"/>
      <w:pPr>
        <w:ind w:left="980" w:hanging="137"/>
      </w:pPr>
      <w:rPr>
        <w:rFonts w:hint="default"/>
        <w:lang w:val="pl-PL" w:eastAsia="en-US" w:bidi="ar-SA"/>
      </w:rPr>
    </w:lvl>
    <w:lvl w:ilvl="4" w:tplc="0ABAF8AE">
      <w:numFmt w:val="bullet"/>
      <w:lvlText w:val="•"/>
      <w:lvlJc w:val="left"/>
      <w:pPr>
        <w:ind w:left="2249" w:hanging="137"/>
      </w:pPr>
      <w:rPr>
        <w:rFonts w:hint="default"/>
        <w:lang w:val="pl-PL" w:eastAsia="en-US" w:bidi="ar-SA"/>
      </w:rPr>
    </w:lvl>
    <w:lvl w:ilvl="5" w:tplc="B4049316">
      <w:numFmt w:val="bullet"/>
      <w:lvlText w:val="•"/>
      <w:lvlJc w:val="left"/>
      <w:pPr>
        <w:ind w:left="3518" w:hanging="137"/>
      </w:pPr>
      <w:rPr>
        <w:rFonts w:hint="default"/>
        <w:lang w:val="pl-PL" w:eastAsia="en-US" w:bidi="ar-SA"/>
      </w:rPr>
    </w:lvl>
    <w:lvl w:ilvl="6" w:tplc="4560FBC2">
      <w:numFmt w:val="bullet"/>
      <w:lvlText w:val="•"/>
      <w:lvlJc w:val="left"/>
      <w:pPr>
        <w:ind w:left="4788" w:hanging="137"/>
      </w:pPr>
      <w:rPr>
        <w:rFonts w:hint="default"/>
        <w:lang w:val="pl-PL" w:eastAsia="en-US" w:bidi="ar-SA"/>
      </w:rPr>
    </w:lvl>
    <w:lvl w:ilvl="7" w:tplc="0C847090">
      <w:numFmt w:val="bullet"/>
      <w:lvlText w:val="•"/>
      <w:lvlJc w:val="left"/>
      <w:pPr>
        <w:ind w:left="6057" w:hanging="137"/>
      </w:pPr>
      <w:rPr>
        <w:rFonts w:hint="default"/>
        <w:lang w:val="pl-PL" w:eastAsia="en-US" w:bidi="ar-SA"/>
      </w:rPr>
    </w:lvl>
    <w:lvl w:ilvl="8" w:tplc="CF50E1B4">
      <w:numFmt w:val="bullet"/>
      <w:lvlText w:val="•"/>
      <w:lvlJc w:val="left"/>
      <w:pPr>
        <w:ind w:left="7327" w:hanging="137"/>
      </w:pPr>
      <w:rPr>
        <w:rFonts w:hint="default"/>
        <w:lang w:val="pl-PL" w:eastAsia="en-US" w:bidi="ar-SA"/>
      </w:rPr>
    </w:lvl>
  </w:abstractNum>
  <w:abstractNum w:abstractNumId="133" w15:restartNumberingAfterBreak="0">
    <w:nsid w:val="325A5AAB"/>
    <w:multiLevelType w:val="multilevel"/>
    <w:tmpl w:val="4DC846B4"/>
    <w:name w:val="WW8Num15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4" w15:restartNumberingAfterBreak="0">
    <w:nsid w:val="3276211D"/>
    <w:multiLevelType w:val="hybridMultilevel"/>
    <w:tmpl w:val="558C6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2FC2D58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6" w15:restartNumberingAfterBreak="0">
    <w:nsid w:val="33CC4D5B"/>
    <w:multiLevelType w:val="hybridMultilevel"/>
    <w:tmpl w:val="888AC112"/>
    <w:lvl w:ilvl="0" w:tplc="CAF0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48A53F2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8" w15:restartNumberingAfterBreak="0">
    <w:nsid w:val="349A2A3B"/>
    <w:multiLevelType w:val="hybridMultilevel"/>
    <w:tmpl w:val="FA80836A"/>
    <w:lvl w:ilvl="0" w:tplc="40D0B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4EE5EF0"/>
    <w:multiLevelType w:val="hybridMultilevel"/>
    <w:tmpl w:val="C0585FDA"/>
    <w:lvl w:ilvl="0" w:tplc="AE28E684">
      <w:start w:val="1"/>
      <w:numFmt w:val="decimal"/>
      <w:lvlText w:val="%1)"/>
      <w:lvlJc w:val="left"/>
      <w:pPr>
        <w:ind w:left="47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0060D38A">
      <w:numFmt w:val="bullet"/>
      <w:lvlText w:val="•"/>
      <w:lvlJc w:val="left"/>
      <w:pPr>
        <w:ind w:left="1380" w:hanging="260"/>
      </w:pPr>
      <w:rPr>
        <w:rFonts w:hint="default"/>
        <w:lang w:val="pl-PL" w:eastAsia="en-US" w:bidi="ar-SA"/>
      </w:rPr>
    </w:lvl>
    <w:lvl w:ilvl="2" w:tplc="D4380AA0">
      <w:numFmt w:val="bullet"/>
      <w:lvlText w:val="•"/>
      <w:lvlJc w:val="left"/>
      <w:pPr>
        <w:ind w:left="2281" w:hanging="260"/>
      </w:pPr>
      <w:rPr>
        <w:rFonts w:hint="default"/>
        <w:lang w:val="pl-PL" w:eastAsia="en-US" w:bidi="ar-SA"/>
      </w:rPr>
    </w:lvl>
    <w:lvl w:ilvl="3" w:tplc="DAD4B822">
      <w:numFmt w:val="bullet"/>
      <w:lvlText w:val="•"/>
      <w:lvlJc w:val="left"/>
      <w:pPr>
        <w:ind w:left="3181" w:hanging="260"/>
      </w:pPr>
      <w:rPr>
        <w:rFonts w:hint="default"/>
        <w:lang w:val="pl-PL" w:eastAsia="en-US" w:bidi="ar-SA"/>
      </w:rPr>
    </w:lvl>
    <w:lvl w:ilvl="4" w:tplc="76369B96">
      <w:numFmt w:val="bullet"/>
      <w:lvlText w:val="•"/>
      <w:lvlJc w:val="left"/>
      <w:pPr>
        <w:ind w:left="4082" w:hanging="260"/>
      </w:pPr>
      <w:rPr>
        <w:rFonts w:hint="default"/>
        <w:lang w:val="pl-PL" w:eastAsia="en-US" w:bidi="ar-SA"/>
      </w:rPr>
    </w:lvl>
    <w:lvl w:ilvl="5" w:tplc="456A5ABA">
      <w:numFmt w:val="bullet"/>
      <w:lvlText w:val="•"/>
      <w:lvlJc w:val="left"/>
      <w:pPr>
        <w:ind w:left="4983" w:hanging="260"/>
      </w:pPr>
      <w:rPr>
        <w:rFonts w:hint="default"/>
        <w:lang w:val="pl-PL" w:eastAsia="en-US" w:bidi="ar-SA"/>
      </w:rPr>
    </w:lvl>
    <w:lvl w:ilvl="6" w:tplc="F0EC21FE">
      <w:numFmt w:val="bullet"/>
      <w:lvlText w:val="•"/>
      <w:lvlJc w:val="left"/>
      <w:pPr>
        <w:ind w:left="5883" w:hanging="260"/>
      </w:pPr>
      <w:rPr>
        <w:rFonts w:hint="default"/>
        <w:lang w:val="pl-PL" w:eastAsia="en-US" w:bidi="ar-SA"/>
      </w:rPr>
    </w:lvl>
    <w:lvl w:ilvl="7" w:tplc="55BEE6C8">
      <w:numFmt w:val="bullet"/>
      <w:lvlText w:val="•"/>
      <w:lvlJc w:val="left"/>
      <w:pPr>
        <w:ind w:left="6784" w:hanging="260"/>
      </w:pPr>
      <w:rPr>
        <w:rFonts w:hint="default"/>
        <w:lang w:val="pl-PL" w:eastAsia="en-US" w:bidi="ar-SA"/>
      </w:rPr>
    </w:lvl>
    <w:lvl w:ilvl="8" w:tplc="24344872">
      <w:numFmt w:val="bullet"/>
      <w:lvlText w:val="•"/>
      <w:lvlJc w:val="left"/>
      <w:pPr>
        <w:ind w:left="7685" w:hanging="260"/>
      </w:pPr>
      <w:rPr>
        <w:rFonts w:hint="default"/>
        <w:lang w:val="pl-PL" w:eastAsia="en-US" w:bidi="ar-SA"/>
      </w:rPr>
    </w:lvl>
  </w:abstractNum>
  <w:abstractNum w:abstractNumId="140" w15:restartNumberingAfterBreak="0">
    <w:nsid w:val="34F43729"/>
    <w:multiLevelType w:val="hybridMultilevel"/>
    <w:tmpl w:val="AC388E0A"/>
    <w:lvl w:ilvl="0" w:tplc="A0324B4A">
      <w:numFmt w:val="bullet"/>
      <w:lvlText w:val="-"/>
      <w:lvlJc w:val="left"/>
      <w:pPr>
        <w:ind w:left="794" w:hanging="231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C1AEB25A">
      <w:numFmt w:val="bullet"/>
      <w:lvlText w:val="•"/>
      <w:lvlJc w:val="left"/>
      <w:pPr>
        <w:ind w:left="1706" w:hanging="231"/>
      </w:pPr>
      <w:rPr>
        <w:rFonts w:hint="default"/>
        <w:lang w:val="pl-PL" w:eastAsia="en-US" w:bidi="ar-SA"/>
      </w:rPr>
    </w:lvl>
    <w:lvl w:ilvl="2" w:tplc="C728CB06">
      <w:numFmt w:val="bullet"/>
      <w:lvlText w:val="•"/>
      <w:lvlJc w:val="left"/>
      <w:pPr>
        <w:ind w:left="2613" w:hanging="231"/>
      </w:pPr>
      <w:rPr>
        <w:rFonts w:hint="default"/>
        <w:lang w:val="pl-PL" w:eastAsia="en-US" w:bidi="ar-SA"/>
      </w:rPr>
    </w:lvl>
    <w:lvl w:ilvl="3" w:tplc="389E513E">
      <w:numFmt w:val="bullet"/>
      <w:lvlText w:val="•"/>
      <w:lvlJc w:val="left"/>
      <w:pPr>
        <w:ind w:left="3519" w:hanging="231"/>
      </w:pPr>
      <w:rPr>
        <w:rFonts w:hint="default"/>
        <w:lang w:val="pl-PL" w:eastAsia="en-US" w:bidi="ar-SA"/>
      </w:rPr>
    </w:lvl>
    <w:lvl w:ilvl="4" w:tplc="0CE64A0C">
      <w:numFmt w:val="bullet"/>
      <w:lvlText w:val="•"/>
      <w:lvlJc w:val="left"/>
      <w:pPr>
        <w:ind w:left="4426" w:hanging="231"/>
      </w:pPr>
      <w:rPr>
        <w:rFonts w:hint="default"/>
        <w:lang w:val="pl-PL" w:eastAsia="en-US" w:bidi="ar-SA"/>
      </w:rPr>
    </w:lvl>
    <w:lvl w:ilvl="5" w:tplc="0B365D0A">
      <w:numFmt w:val="bullet"/>
      <w:lvlText w:val="•"/>
      <w:lvlJc w:val="left"/>
      <w:pPr>
        <w:ind w:left="5333" w:hanging="231"/>
      </w:pPr>
      <w:rPr>
        <w:rFonts w:hint="default"/>
        <w:lang w:val="pl-PL" w:eastAsia="en-US" w:bidi="ar-SA"/>
      </w:rPr>
    </w:lvl>
    <w:lvl w:ilvl="6" w:tplc="A99C4248">
      <w:numFmt w:val="bullet"/>
      <w:lvlText w:val="•"/>
      <w:lvlJc w:val="left"/>
      <w:pPr>
        <w:ind w:left="6239" w:hanging="231"/>
      </w:pPr>
      <w:rPr>
        <w:rFonts w:hint="default"/>
        <w:lang w:val="pl-PL" w:eastAsia="en-US" w:bidi="ar-SA"/>
      </w:rPr>
    </w:lvl>
    <w:lvl w:ilvl="7" w:tplc="34E6CFDC">
      <w:numFmt w:val="bullet"/>
      <w:lvlText w:val="•"/>
      <w:lvlJc w:val="left"/>
      <w:pPr>
        <w:ind w:left="7146" w:hanging="231"/>
      </w:pPr>
      <w:rPr>
        <w:rFonts w:hint="default"/>
        <w:lang w:val="pl-PL" w:eastAsia="en-US" w:bidi="ar-SA"/>
      </w:rPr>
    </w:lvl>
    <w:lvl w:ilvl="8" w:tplc="DF08F470">
      <w:numFmt w:val="bullet"/>
      <w:lvlText w:val="•"/>
      <w:lvlJc w:val="left"/>
      <w:pPr>
        <w:ind w:left="8053" w:hanging="231"/>
      </w:pPr>
      <w:rPr>
        <w:rFonts w:hint="default"/>
        <w:lang w:val="pl-PL" w:eastAsia="en-US" w:bidi="ar-SA"/>
      </w:rPr>
    </w:lvl>
  </w:abstractNum>
  <w:abstractNum w:abstractNumId="141" w15:restartNumberingAfterBreak="0">
    <w:nsid w:val="34FE2C0D"/>
    <w:multiLevelType w:val="hybridMultilevel"/>
    <w:tmpl w:val="2F22A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63423B4"/>
    <w:multiLevelType w:val="hybridMultilevel"/>
    <w:tmpl w:val="53D21094"/>
    <w:lvl w:ilvl="0" w:tplc="34888DF4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36A04573"/>
    <w:multiLevelType w:val="hybridMultilevel"/>
    <w:tmpl w:val="E4B0E308"/>
    <w:lvl w:ilvl="0" w:tplc="1488219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 w15:restartNumberingAfterBreak="0">
    <w:nsid w:val="374D3240"/>
    <w:multiLevelType w:val="multilevel"/>
    <w:tmpl w:val="A33E22EA"/>
    <w:lvl w:ilvl="0">
      <w:start w:val="2"/>
      <w:numFmt w:val="decimal"/>
      <w:lvlText w:val="%1."/>
      <w:lvlJc w:val="left"/>
      <w:pPr>
        <w:ind w:left="502" w:hanging="284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26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640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920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43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67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15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38" w:hanging="708"/>
      </w:pPr>
      <w:rPr>
        <w:rFonts w:hint="default"/>
        <w:lang w:val="pl-PL" w:eastAsia="en-US" w:bidi="ar-SA"/>
      </w:rPr>
    </w:lvl>
  </w:abstractNum>
  <w:abstractNum w:abstractNumId="145" w15:restartNumberingAfterBreak="0">
    <w:nsid w:val="385254B1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8531658"/>
    <w:multiLevelType w:val="multilevel"/>
    <w:tmpl w:val="51CEE68E"/>
    <w:lvl w:ilvl="0">
      <w:start w:val="8"/>
      <w:numFmt w:val="decimal"/>
      <w:lvlText w:val="%1."/>
      <w:lvlJc w:val="left"/>
      <w:pPr>
        <w:ind w:left="570" w:hanging="428"/>
      </w:pPr>
      <w:rPr>
        <w:rFonts w:hint="default"/>
        <w:b/>
        <w:bCs/>
        <w:spacing w:val="-1"/>
        <w:w w:val="100"/>
        <w:sz w:val="22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Theme="minorHAnsi" w:eastAsia="Arial MT" w:hAnsiTheme="minorHAnsi" w:cstheme="minorHAnsi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570" w:hanging="708"/>
      </w:pPr>
      <w:rPr>
        <w:rFonts w:ascii="Arial MT" w:eastAsia="Arial MT" w:hAnsi="Arial MT" w:cs="Arial MT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327" w:hanging="708"/>
      </w:pPr>
      <w:rPr>
        <w:rFonts w:hint="default"/>
      </w:rPr>
    </w:lvl>
    <w:lvl w:ilvl="4">
      <w:numFmt w:val="bullet"/>
      <w:lvlText w:val="•"/>
      <w:lvlJc w:val="left"/>
      <w:pPr>
        <w:ind w:left="4246" w:hanging="708"/>
      </w:pPr>
      <w:rPr>
        <w:rFonts w:hint="default"/>
      </w:rPr>
    </w:lvl>
    <w:lvl w:ilvl="5">
      <w:numFmt w:val="bullet"/>
      <w:lvlText w:val="•"/>
      <w:lvlJc w:val="left"/>
      <w:pPr>
        <w:ind w:left="5165" w:hanging="708"/>
      </w:pPr>
      <w:rPr>
        <w:rFonts w:hint="default"/>
      </w:rPr>
    </w:lvl>
    <w:lvl w:ilvl="6">
      <w:numFmt w:val="bullet"/>
      <w:lvlText w:val="•"/>
      <w:lvlJc w:val="left"/>
      <w:pPr>
        <w:ind w:left="6083" w:hanging="708"/>
      </w:pPr>
      <w:rPr>
        <w:rFonts w:hint="default"/>
      </w:rPr>
    </w:lvl>
    <w:lvl w:ilvl="7">
      <w:numFmt w:val="bullet"/>
      <w:lvlText w:val="•"/>
      <w:lvlJc w:val="left"/>
      <w:pPr>
        <w:ind w:left="7002" w:hanging="708"/>
      </w:pPr>
      <w:rPr>
        <w:rFonts w:hint="default"/>
      </w:rPr>
    </w:lvl>
    <w:lvl w:ilvl="8">
      <w:numFmt w:val="bullet"/>
      <w:lvlText w:val="•"/>
      <w:lvlJc w:val="left"/>
      <w:pPr>
        <w:ind w:left="7921" w:hanging="708"/>
      </w:pPr>
      <w:rPr>
        <w:rFonts w:hint="default"/>
      </w:rPr>
    </w:lvl>
  </w:abstractNum>
  <w:abstractNum w:abstractNumId="147" w15:restartNumberingAfterBreak="0">
    <w:nsid w:val="38776983"/>
    <w:multiLevelType w:val="hybridMultilevel"/>
    <w:tmpl w:val="13700D7E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8" w15:restartNumberingAfterBreak="0">
    <w:nsid w:val="38ED1D10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8F3730F"/>
    <w:multiLevelType w:val="hybridMultilevel"/>
    <w:tmpl w:val="679EB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4855C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9077319"/>
    <w:multiLevelType w:val="multilevel"/>
    <w:tmpl w:val="D6841602"/>
    <w:lvl w:ilvl="0">
      <w:start w:val="16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1" w15:restartNumberingAfterBreak="0">
    <w:nsid w:val="399F5880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9D30D98"/>
    <w:multiLevelType w:val="hybridMultilevel"/>
    <w:tmpl w:val="529ED2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A0E668D"/>
    <w:multiLevelType w:val="hybridMultilevel"/>
    <w:tmpl w:val="174AF0C6"/>
    <w:lvl w:ilvl="0" w:tplc="5582C7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4" w15:restartNumberingAfterBreak="0">
    <w:nsid w:val="3A312ABA"/>
    <w:multiLevelType w:val="hybridMultilevel"/>
    <w:tmpl w:val="DA0A3908"/>
    <w:lvl w:ilvl="0" w:tplc="53DCBA42">
      <w:start w:val="1"/>
      <w:numFmt w:val="decimal"/>
      <w:lvlText w:val="%1)"/>
      <w:lvlJc w:val="left"/>
      <w:pPr>
        <w:ind w:left="1225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2F8E972">
      <w:numFmt w:val="bullet"/>
      <w:lvlText w:val="•"/>
      <w:lvlJc w:val="left"/>
      <w:pPr>
        <w:ind w:left="2108" w:hanging="348"/>
      </w:pPr>
      <w:rPr>
        <w:rFonts w:hint="default"/>
        <w:lang w:val="pl-PL" w:eastAsia="en-US" w:bidi="ar-SA"/>
      </w:rPr>
    </w:lvl>
    <w:lvl w:ilvl="2" w:tplc="6B8088C2">
      <w:numFmt w:val="bullet"/>
      <w:lvlText w:val="•"/>
      <w:lvlJc w:val="left"/>
      <w:pPr>
        <w:ind w:left="2996" w:hanging="348"/>
      </w:pPr>
      <w:rPr>
        <w:rFonts w:hint="default"/>
        <w:lang w:val="pl-PL" w:eastAsia="en-US" w:bidi="ar-SA"/>
      </w:rPr>
    </w:lvl>
    <w:lvl w:ilvl="3" w:tplc="1EFAE8BE">
      <w:numFmt w:val="bullet"/>
      <w:lvlText w:val="•"/>
      <w:lvlJc w:val="left"/>
      <w:pPr>
        <w:ind w:left="3885" w:hanging="348"/>
      </w:pPr>
      <w:rPr>
        <w:rFonts w:hint="default"/>
        <w:lang w:val="pl-PL" w:eastAsia="en-US" w:bidi="ar-SA"/>
      </w:rPr>
    </w:lvl>
    <w:lvl w:ilvl="4" w:tplc="7EB67C14">
      <w:numFmt w:val="bullet"/>
      <w:lvlText w:val="•"/>
      <w:lvlJc w:val="left"/>
      <w:pPr>
        <w:ind w:left="4773" w:hanging="348"/>
      </w:pPr>
      <w:rPr>
        <w:rFonts w:hint="default"/>
        <w:lang w:val="pl-PL" w:eastAsia="en-US" w:bidi="ar-SA"/>
      </w:rPr>
    </w:lvl>
    <w:lvl w:ilvl="5" w:tplc="6A9A15FE">
      <w:numFmt w:val="bullet"/>
      <w:lvlText w:val="•"/>
      <w:lvlJc w:val="left"/>
      <w:pPr>
        <w:ind w:left="5662" w:hanging="348"/>
      </w:pPr>
      <w:rPr>
        <w:rFonts w:hint="default"/>
        <w:lang w:val="pl-PL" w:eastAsia="en-US" w:bidi="ar-SA"/>
      </w:rPr>
    </w:lvl>
    <w:lvl w:ilvl="6" w:tplc="228816D2">
      <w:numFmt w:val="bullet"/>
      <w:lvlText w:val="•"/>
      <w:lvlJc w:val="left"/>
      <w:pPr>
        <w:ind w:left="6550" w:hanging="348"/>
      </w:pPr>
      <w:rPr>
        <w:rFonts w:hint="default"/>
        <w:lang w:val="pl-PL" w:eastAsia="en-US" w:bidi="ar-SA"/>
      </w:rPr>
    </w:lvl>
    <w:lvl w:ilvl="7" w:tplc="F258AB04">
      <w:numFmt w:val="bullet"/>
      <w:lvlText w:val="•"/>
      <w:lvlJc w:val="left"/>
      <w:pPr>
        <w:ind w:left="7438" w:hanging="348"/>
      </w:pPr>
      <w:rPr>
        <w:rFonts w:hint="default"/>
        <w:lang w:val="pl-PL" w:eastAsia="en-US" w:bidi="ar-SA"/>
      </w:rPr>
    </w:lvl>
    <w:lvl w:ilvl="8" w:tplc="453C730E">
      <w:numFmt w:val="bullet"/>
      <w:lvlText w:val="•"/>
      <w:lvlJc w:val="left"/>
      <w:pPr>
        <w:ind w:left="8327" w:hanging="348"/>
      </w:pPr>
      <w:rPr>
        <w:rFonts w:hint="default"/>
        <w:lang w:val="pl-PL" w:eastAsia="en-US" w:bidi="ar-SA"/>
      </w:rPr>
    </w:lvl>
  </w:abstractNum>
  <w:abstractNum w:abstractNumId="155" w15:restartNumberingAfterBreak="0">
    <w:nsid w:val="3B2256E1"/>
    <w:multiLevelType w:val="singleLevel"/>
    <w:tmpl w:val="7C78A2F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6" w15:restartNumberingAfterBreak="0">
    <w:nsid w:val="3B5855CB"/>
    <w:multiLevelType w:val="hybridMultilevel"/>
    <w:tmpl w:val="C1C67F4E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7" w15:restartNumberingAfterBreak="0">
    <w:nsid w:val="3B685789"/>
    <w:multiLevelType w:val="multilevel"/>
    <w:tmpl w:val="7A464940"/>
    <w:lvl w:ilvl="0">
      <w:start w:val="1"/>
      <w:numFmt w:val="decimal"/>
      <w:lvlText w:val="%1."/>
      <w:lvlJc w:val="left"/>
      <w:pPr>
        <w:ind w:left="27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49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3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18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87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22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pl-PL" w:eastAsia="en-US" w:bidi="ar-SA"/>
      </w:rPr>
    </w:lvl>
  </w:abstractNum>
  <w:abstractNum w:abstractNumId="158" w15:restartNumberingAfterBreak="0">
    <w:nsid w:val="3C8C07A7"/>
    <w:multiLevelType w:val="hybridMultilevel"/>
    <w:tmpl w:val="73F87752"/>
    <w:lvl w:ilvl="0" w:tplc="4852D366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60" w15:restartNumberingAfterBreak="0">
    <w:nsid w:val="3CA5576E"/>
    <w:multiLevelType w:val="hybridMultilevel"/>
    <w:tmpl w:val="EBB89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CEB496B"/>
    <w:multiLevelType w:val="hybridMultilevel"/>
    <w:tmpl w:val="7D0CB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D744E93"/>
    <w:multiLevelType w:val="multilevel"/>
    <w:tmpl w:val="DFF8E314"/>
    <w:lvl w:ilvl="0">
      <w:start w:val="11"/>
      <w:numFmt w:val="decimal"/>
      <w:lvlText w:val="%1."/>
      <w:lvlJc w:val="left"/>
      <w:pPr>
        <w:ind w:left="2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84" w:hanging="70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39" w:hanging="708"/>
      </w:pPr>
      <w:rPr>
        <w:rFonts w:hint="default"/>
      </w:rPr>
    </w:lvl>
    <w:lvl w:ilvl="3">
      <w:numFmt w:val="bullet"/>
      <w:lvlText w:val="•"/>
      <w:lvlJc w:val="left"/>
      <w:pPr>
        <w:ind w:left="3065" w:hanging="708"/>
      </w:pPr>
      <w:rPr>
        <w:rFonts w:hint="default"/>
      </w:rPr>
    </w:lvl>
    <w:lvl w:ilvl="4">
      <w:numFmt w:val="bullet"/>
      <w:lvlText w:val="•"/>
      <w:lvlJc w:val="left"/>
      <w:pPr>
        <w:ind w:left="3992" w:hanging="708"/>
      </w:pPr>
      <w:rPr>
        <w:rFonts w:hint="default"/>
      </w:rPr>
    </w:lvl>
    <w:lvl w:ilvl="5">
      <w:numFmt w:val="bullet"/>
      <w:lvlText w:val="•"/>
      <w:lvlJc w:val="left"/>
      <w:pPr>
        <w:ind w:left="4919" w:hanging="708"/>
      </w:pPr>
      <w:rPr>
        <w:rFonts w:hint="default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numFmt w:val="bullet"/>
      <w:lvlText w:val="•"/>
      <w:lvlJc w:val="left"/>
      <w:pPr>
        <w:ind w:left="6772" w:hanging="708"/>
      </w:pPr>
      <w:rPr>
        <w:rFonts w:hint="default"/>
      </w:rPr>
    </w:lvl>
    <w:lvl w:ilvl="8">
      <w:numFmt w:val="bullet"/>
      <w:lvlText w:val="•"/>
      <w:lvlJc w:val="left"/>
      <w:pPr>
        <w:ind w:left="7699" w:hanging="708"/>
      </w:pPr>
      <w:rPr>
        <w:rFonts w:hint="default"/>
      </w:rPr>
    </w:lvl>
  </w:abstractNum>
  <w:abstractNum w:abstractNumId="163" w15:restartNumberingAfterBreak="0">
    <w:nsid w:val="3D984175"/>
    <w:multiLevelType w:val="multilevel"/>
    <w:tmpl w:val="697E94B6"/>
    <w:lvl w:ilvl="0">
      <w:start w:val="16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4" w15:restartNumberingAfterBreak="0">
    <w:nsid w:val="3DBF772E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5" w15:restartNumberingAfterBreak="0">
    <w:nsid w:val="3E190D34"/>
    <w:multiLevelType w:val="hybridMultilevel"/>
    <w:tmpl w:val="69487726"/>
    <w:lvl w:ilvl="0" w:tplc="D4380462">
      <w:start w:val="6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E72497C"/>
    <w:multiLevelType w:val="hybridMultilevel"/>
    <w:tmpl w:val="4560F1D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67" w15:restartNumberingAfterBreak="0">
    <w:nsid w:val="3EA75941"/>
    <w:multiLevelType w:val="multilevel"/>
    <w:tmpl w:val="2E14431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Theme="minorHAnsi" w:eastAsia="Palatino Linotype" w:hAnsiTheme="minorHAnsi" w:cstheme="minorHAns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8" w15:restartNumberingAfterBreak="0">
    <w:nsid w:val="3EE77457"/>
    <w:multiLevelType w:val="hybridMultilevel"/>
    <w:tmpl w:val="6AE8A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FA2D6D"/>
    <w:multiLevelType w:val="hybridMultilevel"/>
    <w:tmpl w:val="B84CBD8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0" w15:restartNumberingAfterBreak="0">
    <w:nsid w:val="3F463017"/>
    <w:multiLevelType w:val="hybridMultilevel"/>
    <w:tmpl w:val="5A8C09A6"/>
    <w:lvl w:ilvl="0" w:tplc="F2E4B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F4E58FA"/>
    <w:multiLevelType w:val="hybridMultilevel"/>
    <w:tmpl w:val="F4A4DBEC"/>
    <w:lvl w:ilvl="0" w:tplc="93D0195A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3FF54C05"/>
    <w:multiLevelType w:val="hybridMultilevel"/>
    <w:tmpl w:val="668CA9DE"/>
    <w:lvl w:ilvl="0" w:tplc="6686825A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3" w15:restartNumberingAfterBreak="0">
    <w:nsid w:val="402E60BA"/>
    <w:multiLevelType w:val="hybridMultilevel"/>
    <w:tmpl w:val="6C103594"/>
    <w:lvl w:ilvl="0" w:tplc="FED252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EAFEAE3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2224722"/>
    <w:multiLevelType w:val="multilevel"/>
    <w:tmpl w:val="06F2D30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5" w15:restartNumberingAfterBreak="0">
    <w:nsid w:val="4291050B"/>
    <w:multiLevelType w:val="hybridMultilevel"/>
    <w:tmpl w:val="34505B46"/>
    <w:lvl w:ilvl="0" w:tplc="2572EF2E">
      <w:start w:val="1"/>
      <w:numFmt w:val="lowerLetter"/>
      <w:lvlText w:val="%1)"/>
      <w:lvlJc w:val="left"/>
      <w:pPr>
        <w:ind w:left="940" w:hanging="360"/>
      </w:pPr>
      <w:rPr>
        <w:rFonts w:ascii="Arial MT" w:eastAsia="Arial MT" w:hAnsi="Arial MT" w:cs="Arial MT" w:hint="default"/>
        <w:spacing w:val="-1"/>
        <w:w w:val="99"/>
        <w:sz w:val="26"/>
        <w:szCs w:val="26"/>
        <w:lang w:val="pl-PL" w:eastAsia="en-US" w:bidi="ar-SA"/>
      </w:rPr>
    </w:lvl>
    <w:lvl w:ilvl="1" w:tplc="75B4E834">
      <w:numFmt w:val="bullet"/>
      <w:lvlText w:val="•"/>
      <w:lvlJc w:val="left"/>
      <w:pPr>
        <w:ind w:left="1874" w:hanging="360"/>
      </w:pPr>
      <w:rPr>
        <w:rFonts w:hint="default"/>
        <w:lang w:val="pl-PL" w:eastAsia="en-US" w:bidi="ar-SA"/>
      </w:rPr>
    </w:lvl>
    <w:lvl w:ilvl="2" w:tplc="AA924054">
      <w:numFmt w:val="bullet"/>
      <w:lvlText w:val="•"/>
      <w:lvlJc w:val="left"/>
      <w:pPr>
        <w:ind w:left="2808" w:hanging="360"/>
      </w:pPr>
      <w:rPr>
        <w:rFonts w:hint="default"/>
        <w:lang w:val="pl-PL" w:eastAsia="en-US" w:bidi="ar-SA"/>
      </w:rPr>
    </w:lvl>
    <w:lvl w:ilvl="3" w:tplc="6B68FA3A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4" w:tplc="288AC462">
      <w:numFmt w:val="bullet"/>
      <w:lvlText w:val="•"/>
      <w:lvlJc w:val="left"/>
      <w:pPr>
        <w:ind w:left="4677" w:hanging="360"/>
      </w:pPr>
      <w:rPr>
        <w:rFonts w:hint="default"/>
        <w:lang w:val="pl-PL" w:eastAsia="en-US" w:bidi="ar-SA"/>
      </w:rPr>
    </w:lvl>
    <w:lvl w:ilvl="5" w:tplc="884C38EE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  <w:lvl w:ilvl="6" w:tplc="7664414E">
      <w:numFmt w:val="bullet"/>
      <w:lvlText w:val="•"/>
      <w:lvlJc w:val="left"/>
      <w:pPr>
        <w:ind w:left="6546" w:hanging="360"/>
      </w:pPr>
      <w:rPr>
        <w:rFonts w:hint="default"/>
        <w:lang w:val="pl-PL" w:eastAsia="en-US" w:bidi="ar-SA"/>
      </w:rPr>
    </w:lvl>
    <w:lvl w:ilvl="7" w:tplc="9F2A772C">
      <w:numFmt w:val="bullet"/>
      <w:lvlText w:val="•"/>
      <w:lvlJc w:val="left"/>
      <w:pPr>
        <w:ind w:left="7480" w:hanging="360"/>
      </w:pPr>
      <w:rPr>
        <w:rFonts w:hint="default"/>
        <w:lang w:val="pl-PL" w:eastAsia="en-US" w:bidi="ar-SA"/>
      </w:rPr>
    </w:lvl>
    <w:lvl w:ilvl="8" w:tplc="58AA03DA">
      <w:numFmt w:val="bullet"/>
      <w:lvlText w:val="•"/>
      <w:lvlJc w:val="left"/>
      <w:pPr>
        <w:ind w:left="8415" w:hanging="360"/>
      </w:pPr>
      <w:rPr>
        <w:rFonts w:hint="default"/>
        <w:lang w:val="pl-PL" w:eastAsia="en-US" w:bidi="ar-SA"/>
      </w:rPr>
    </w:lvl>
  </w:abstractNum>
  <w:abstractNum w:abstractNumId="176" w15:restartNumberingAfterBreak="0">
    <w:nsid w:val="42980935"/>
    <w:multiLevelType w:val="hybridMultilevel"/>
    <w:tmpl w:val="B4862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2A154E6"/>
    <w:multiLevelType w:val="hybridMultilevel"/>
    <w:tmpl w:val="689C93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335142E"/>
    <w:multiLevelType w:val="multilevel"/>
    <w:tmpl w:val="CC403FA0"/>
    <w:lvl w:ilvl="0">
      <w:start w:val="18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9" w15:restartNumberingAfterBreak="0">
    <w:nsid w:val="434A2D52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0" w15:restartNumberingAfterBreak="0">
    <w:nsid w:val="435E3105"/>
    <w:multiLevelType w:val="hybridMultilevel"/>
    <w:tmpl w:val="B59CD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44255F6"/>
    <w:multiLevelType w:val="hybridMultilevel"/>
    <w:tmpl w:val="B54CDD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444374EC"/>
    <w:multiLevelType w:val="hybridMultilevel"/>
    <w:tmpl w:val="BBCAC71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445F40CC"/>
    <w:multiLevelType w:val="hybridMultilevel"/>
    <w:tmpl w:val="BBCAC71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50C2C02"/>
    <w:multiLevelType w:val="hybridMultilevel"/>
    <w:tmpl w:val="FD4044DE"/>
    <w:lvl w:ilvl="0" w:tplc="0415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5" w15:restartNumberingAfterBreak="0">
    <w:nsid w:val="45225C99"/>
    <w:multiLevelType w:val="multilevel"/>
    <w:tmpl w:val="C7CECF5C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6" w15:restartNumberingAfterBreak="0">
    <w:nsid w:val="45825EAC"/>
    <w:multiLevelType w:val="hybridMultilevel"/>
    <w:tmpl w:val="1BE8FA6E"/>
    <w:lvl w:ilvl="0" w:tplc="F71201C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5CD06BD"/>
    <w:multiLevelType w:val="hybridMultilevel"/>
    <w:tmpl w:val="1CEAC7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45E05E0D"/>
    <w:multiLevelType w:val="hybridMultilevel"/>
    <w:tmpl w:val="BBCAC71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467F296F"/>
    <w:multiLevelType w:val="hybridMultilevel"/>
    <w:tmpl w:val="69BCDFD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0" w15:restartNumberingAfterBreak="0">
    <w:nsid w:val="47013896"/>
    <w:multiLevelType w:val="hybridMultilevel"/>
    <w:tmpl w:val="69487726"/>
    <w:lvl w:ilvl="0" w:tplc="FFFFFFFF">
      <w:start w:val="6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73E4893"/>
    <w:multiLevelType w:val="hybridMultilevel"/>
    <w:tmpl w:val="E6CE065A"/>
    <w:lvl w:ilvl="0" w:tplc="3E325F7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78A3FC7"/>
    <w:multiLevelType w:val="hybridMultilevel"/>
    <w:tmpl w:val="96A22A54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7CD48CA"/>
    <w:multiLevelType w:val="hybridMultilevel"/>
    <w:tmpl w:val="460A4BCE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94" w15:restartNumberingAfterBreak="0">
    <w:nsid w:val="487D35FE"/>
    <w:multiLevelType w:val="hybridMultilevel"/>
    <w:tmpl w:val="E610A4AA"/>
    <w:name w:val="WW8Num152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5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6" w15:restartNumberingAfterBreak="0">
    <w:nsid w:val="49D95037"/>
    <w:multiLevelType w:val="hybridMultilevel"/>
    <w:tmpl w:val="96A22A54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9E87EBF"/>
    <w:multiLevelType w:val="hybridMultilevel"/>
    <w:tmpl w:val="96A22A54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A974EF0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9" w15:restartNumberingAfterBreak="0">
    <w:nsid w:val="4AE619B3"/>
    <w:multiLevelType w:val="multilevel"/>
    <w:tmpl w:val="B9768448"/>
    <w:lvl w:ilvl="0">
      <w:start w:val="1"/>
      <w:numFmt w:val="decimal"/>
      <w:lvlText w:val="%1."/>
      <w:lvlJc w:val="left"/>
      <w:pPr>
        <w:ind w:left="682" w:hanging="284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6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25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3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35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0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5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0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6" w:hanging="428"/>
      </w:pPr>
      <w:rPr>
        <w:rFonts w:hint="default"/>
        <w:lang w:val="pl-PL" w:eastAsia="en-US" w:bidi="ar-SA"/>
      </w:rPr>
    </w:lvl>
  </w:abstractNum>
  <w:abstractNum w:abstractNumId="200" w15:restartNumberingAfterBreak="0">
    <w:nsid w:val="4B04106E"/>
    <w:multiLevelType w:val="hybridMultilevel"/>
    <w:tmpl w:val="6DF4B764"/>
    <w:lvl w:ilvl="0" w:tplc="05E46634">
      <w:start w:val="1"/>
      <w:numFmt w:val="lowerLetter"/>
      <w:lvlText w:val="%1)"/>
      <w:lvlJc w:val="left"/>
      <w:pPr>
        <w:ind w:left="284" w:hanging="284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pl-PL" w:eastAsia="en-US" w:bidi="ar-SA"/>
      </w:rPr>
    </w:lvl>
    <w:lvl w:ilvl="1" w:tplc="80F249EE">
      <w:numFmt w:val="bullet"/>
      <w:lvlText w:val="•"/>
      <w:lvlJc w:val="left"/>
      <w:pPr>
        <w:ind w:left="1330" w:hanging="284"/>
      </w:pPr>
      <w:rPr>
        <w:rFonts w:hint="default"/>
        <w:lang w:val="pl-PL" w:eastAsia="en-US" w:bidi="ar-SA"/>
      </w:rPr>
    </w:lvl>
    <w:lvl w:ilvl="2" w:tplc="9AF8CB6C">
      <w:numFmt w:val="bullet"/>
      <w:lvlText w:val="•"/>
      <w:lvlJc w:val="left"/>
      <w:pPr>
        <w:ind w:left="2221" w:hanging="284"/>
      </w:pPr>
      <w:rPr>
        <w:rFonts w:hint="default"/>
        <w:lang w:val="pl-PL" w:eastAsia="en-US" w:bidi="ar-SA"/>
      </w:rPr>
    </w:lvl>
    <w:lvl w:ilvl="3" w:tplc="960246BE">
      <w:numFmt w:val="bullet"/>
      <w:lvlText w:val="•"/>
      <w:lvlJc w:val="left"/>
      <w:pPr>
        <w:ind w:left="3111" w:hanging="284"/>
      </w:pPr>
      <w:rPr>
        <w:rFonts w:hint="default"/>
        <w:lang w:val="pl-PL" w:eastAsia="en-US" w:bidi="ar-SA"/>
      </w:rPr>
    </w:lvl>
    <w:lvl w:ilvl="4" w:tplc="6E4E1468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390A8054">
      <w:numFmt w:val="bullet"/>
      <w:lvlText w:val="•"/>
      <w:lvlJc w:val="left"/>
      <w:pPr>
        <w:ind w:left="4893" w:hanging="284"/>
      </w:pPr>
      <w:rPr>
        <w:rFonts w:hint="default"/>
        <w:lang w:val="pl-PL" w:eastAsia="en-US" w:bidi="ar-SA"/>
      </w:rPr>
    </w:lvl>
    <w:lvl w:ilvl="6" w:tplc="B2EED9F8">
      <w:numFmt w:val="bullet"/>
      <w:lvlText w:val="•"/>
      <w:lvlJc w:val="left"/>
      <w:pPr>
        <w:ind w:left="5783" w:hanging="284"/>
      </w:pPr>
      <w:rPr>
        <w:rFonts w:hint="default"/>
        <w:lang w:val="pl-PL" w:eastAsia="en-US" w:bidi="ar-SA"/>
      </w:rPr>
    </w:lvl>
    <w:lvl w:ilvl="7" w:tplc="B6FC5528">
      <w:numFmt w:val="bullet"/>
      <w:lvlText w:val="•"/>
      <w:lvlJc w:val="left"/>
      <w:pPr>
        <w:ind w:left="6674" w:hanging="284"/>
      </w:pPr>
      <w:rPr>
        <w:rFonts w:hint="default"/>
        <w:lang w:val="pl-PL" w:eastAsia="en-US" w:bidi="ar-SA"/>
      </w:rPr>
    </w:lvl>
    <w:lvl w:ilvl="8" w:tplc="3D7890D2">
      <w:numFmt w:val="bullet"/>
      <w:lvlText w:val="•"/>
      <w:lvlJc w:val="left"/>
      <w:pPr>
        <w:ind w:left="7565" w:hanging="284"/>
      </w:pPr>
      <w:rPr>
        <w:rFonts w:hint="default"/>
        <w:lang w:val="pl-PL" w:eastAsia="en-US" w:bidi="ar-SA"/>
      </w:rPr>
    </w:lvl>
  </w:abstractNum>
  <w:abstractNum w:abstractNumId="201" w15:restartNumberingAfterBreak="0">
    <w:nsid w:val="4BA52C0E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C6D2D57"/>
    <w:multiLevelType w:val="hybridMultilevel"/>
    <w:tmpl w:val="D8E0A374"/>
    <w:lvl w:ilvl="0" w:tplc="773A6A7E">
      <w:start w:val="27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04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05" w15:restartNumberingAfterBreak="0">
    <w:nsid w:val="4CC60103"/>
    <w:multiLevelType w:val="multilevel"/>
    <w:tmpl w:val="CB40CBFE"/>
    <w:lvl w:ilvl="0">
      <w:start w:val="1"/>
      <w:numFmt w:val="decimal"/>
      <w:lvlText w:val="%1."/>
      <w:lvlJc w:val="left"/>
      <w:pPr>
        <w:ind w:left="21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8" w:hanging="370"/>
      </w:pPr>
      <w:rPr>
        <w:rFonts w:hint="default"/>
        <w:b/>
        <w:bCs/>
        <w:w w:val="100"/>
        <w:u w:val="thick" w:color="0000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70" w:hanging="552"/>
      </w:pPr>
      <w:rPr>
        <w:rFonts w:hint="default"/>
        <w:b/>
        <w:bCs/>
        <w:spacing w:val="-3"/>
        <w:w w:val="100"/>
        <w:u w:val="thick" w:color="00000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18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956" w:hanging="99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44" w:hanging="99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3" w:hanging="99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21" w:hanging="99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994"/>
      </w:pPr>
      <w:rPr>
        <w:rFonts w:hint="default"/>
        <w:lang w:val="pl-PL" w:eastAsia="en-US" w:bidi="ar-SA"/>
      </w:rPr>
    </w:lvl>
  </w:abstractNum>
  <w:abstractNum w:abstractNumId="206" w15:restartNumberingAfterBreak="0">
    <w:nsid w:val="4CC60925"/>
    <w:multiLevelType w:val="hybridMultilevel"/>
    <w:tmpl w:val="21807B7A"/>
    <w:lvl w:ilvl="0" w:tplc="792CEC4C">
      <w:numFmt w:val="bullet"/>
      <w:lvlText w:val="-"/>
      <w:lvlJc w:val="left"/>
      <w:pPr>
        <w:ind w:left="1158" w:hanging="137"/>
      </w:pPr>
      <w:rPr>
        <w:rFonts w:hint="default"/>
        <w:b/>
        <w:bCs/>
        <w:w w:val="100"/>
        <w:lang w:val="pl-PL" w:eastAsia="en-US" w:bidi="ar-SA"/>
      </w:rPr>
    </w:lvl>
    <w:lvl w:ilvl="1" w:tplc="D6FC00DE">
      <w:numFmt w:val="bullet"/>
      <w:lvlText w:val="•"/>
      <w:lvlJc w:val="left"/>
      <w:pPr>
        <w:ind w:left="2675" w:hanging="137"/>
      </w:pPr>
      <w:rPr>
        <w:rFonts w:hint="default"/>
        <w:lang w:val="pl-PL" w:eastAsia="en-US" w:bidi="ar-SA"/>
      </w:rPr>
    </w:lvl>
    <w:lvl w:ilvl="2" w:tplc="C1708E76">
      <w:numFmt w:val="bullet"/>
      <w:lvlText w:val="•"/>
      <w:lvlJc w:val="left"/>
      <w:pPr>
        <w:ind w:left="4191" w:hanging="137"/>
      </w:pPr>
      <w:rPr>
        <w:rFonts w:hint="default"/>
        <w:lang w:val="pl-PL" w:eastAsia="en-US" w:bidi="ar-SA"/>
      </w:rPr>
    </w:lvl>
    <w:lvl w:ilvl="3" w:tplc="D924BD44">
      <w:numFmt w:val="bullet"/>
      <w:lvlText w:val="•"/>
      <w:lvlJc w:val="left"/>
      <w:pPr>
        <w:ind w:left="5707" w:hanging="137"/>
      </w:pPr>
      <w:rPr>
        <w:rFonts w:hint="default"/>
        <w:lang w:val="pl-PL" w:eastAsia="en-US" w:bidi="ar-SA"/>
      </w:rPr>
    </w:lvl>
    <w:lvl w:ilvl="4" w:tplc="77D8FFA8">
      <w:numFmt w:val="bullet"/>
      <w:lvlText w:val="•"/>
      <w:lvlJc w:val="left"/>
      <w:pPr>
        <w:ind w:left="7223" w:hanging="137"/>
      </w:pPr>
      <w:rPr>
        <w:rFonts w:hint="default"/>
        <w:lang w:val="pl-PL" w:eastAsia="en-US" w:bidi="ar-SA"/>
      </w:rPr>
    </w:lvl>
    <w:lvl w:ilvl="5" w:tplc="88A81BB8">
      <w:numFmt w:val="bullet"/>
      <w:lvlText w:val="•"/>
      <w:lvlJc w:val="left"/>
      <w:pPr>
        <w:ind w:left="8739" w:hanging="137"/>
      </w:pPr>
      <w:rPr>
        <w:rFonts w:hint="default"/>
        <w:lang w:val="pl-PL" w:eastAsia="en-US" w:bidi="ar-SA"/>
      </w:rPr>
    </w:lvl>
    <w:lvl w:ilvl="6" w:tplc="C5B42F18">
      <w:numFmt w:val="bullet"/>
      <w:lvlText w:val="•"/>
      <w:lvlJc w:val="left"/>
      <w:pPr>
        <w:ind w:left="10255" w:hanging="137"/>
      </w:pPr>
      <w:rPr>
        <w:rFonts w:hint="default"/>
        <w:lang w:val="pl-PL" w:eastAsia="en-US" w:bidi="ar-SA"/>
      </w:rPr>
    </w:lvl>
    <w:lvl w:ilvl="7" w:tplc="35D6D9F0">
      <w:numFmt w:val="bullet"/>
      <w:lvlText w:val="•"/>
      <w:lvlJc w:val="left"/>
      <w:pPr>
        <w:ind w:left="11770" w:hanging="137"/>
      </w:pPr>
      <w:rPr>
        <w:rFonts w:hint="default"/>
        <w:lang w:val="pl-PL" w:eastAsia="en-US" w:bidi="ar-SA"/>
      </w:rPr>
    </w:lvl>
    <w:lvl w:ilvl="8" w:tplc="66C864B6">
      <w:numFmt w:val="bullet"/>
      <w:lvlText w:val="•"/>
      <w:lvlJc w:val="left"/>
      <w:pPr>
        <w:ind w:left="13286" w:hanging="137"/>
      </w:pPr>
      <w:rPr>
        <w:rFonts w:hint="default"/>
        <w:lang w:val="pl-PL" w:eastAsia="en-US" w:bidi="ar-SA"/>
      </w:rPr>
    </w:lvl>
  </w:abstractNum>
  <w:abstractNum w:abstractNumId="207" w15:restartNumberingAfterBreak="0">
    <w:nsid w:val="4D6C6F55"/>
    <w:multiLevelType w:val="hybridMultilevel"/>
    <w:tmpl w:val="DD1C2420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DEB7821"/>
    <w:multiLevelType w:val="hybridMultilevel"/>
    <w:tmpl w:val="5CA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01E426F"/>
    <w:multiLevelType w:val="hybridMultilevel"/>
    <w:tmpl w:val="B1B8564E"/>
    <w:styleLink w:val="Styl72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0" w15:restartNumberingAfterBreak="0">
    <w:nsid w:val="5158621C"/>
    <w:multiLevelType w:val="hybridMultilevel"/>
    <w:tmpl w:val="F2FE90AE"/>
    <w:lvl w:ilvl="0" w:tplc="0B32B9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51AC7D35"/>
    <w:multiLevelType w:val="hybridMultilevel"/>
    <w:tmpl w:val="53D21094"/>
    <w:lvl w:ilvl="0" w:tplc="FFFFFFFF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2" w15:restartNumberingAfterBreak="0">
    <w:nsid w:val="51F60651"/>
    <w:multiLevelType w:val="multilevel"/>
    <w:tmpl w:val="5E425E8A"/>
    <w:lvl w:ilvl="0">
      <w:start w:val="16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3" w15:restartNumberingAfterBreak="0">
    <w:nsid w:val="52A0044C"/>
    <w:multiLevelType w:val="hybridMultilevel"/>
    <w:tmpl w:val="EA4CE862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FFFFFFFF">
      <w:start w:val="1"/>
      <w:numFmt w:val="decimal"/>
      <w:lvlText w:val="%2)"/>
      <w:lvlJc w:val="left"/>
      <w:pPr>
        <w:ind w:left="1582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214" w15:restartNumberingAfterBreak="0">
    <w:nsid w:val="540747D0"/>
    <w:multiLevelType w:val="multilevel"/>
    <w:tmpl w:val="B9768448"/>
    <w:lvl w:ilvl="0">
      <w:start w:val="1"/>
      <w:numFmt w:val="decimal"/>
      <w:lvlText w:val="%1."/>
      <w:lvlJc w:val="left"/>
      <w:pPr>
        <w:ind w:left="682" w:hanging="284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25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3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35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0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5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0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6" w:hanging="428"/>
      </w:pPr>
      <w:rPr>
        <w:rFonts w:hint="default"/>
        <w:lang w:val="pl-PL" w:eastAsia="en-US" w:bidi="ar-SA"/>
      </w:rPr>
    </w:lvl>
  </w:abstractNum>
  <w:abstractNum w:abstractNumId="215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6" w15:restartNumberingAfterBreak="0">
    <w:nsid w:val="54B01EF4"/>
    <w:multiLevelType w:val="multilevel"/>
    <w:tmpl w:val="98B26B4C"/>
    <w:lvl w:ilvl="0">
      <w:start w:val="4"/>
      <w:numFmt w:val="decimal"/>
      <w:lvlText w:val="%1."/>
      <w:lvlJc w:val="left"/>
      <w:pPr>
        <w:ind w:left="570" w:hanging="428"/>
      </w:pPr>
      <w:rPr>
        <w:rFonts w:hint="default"/>
        <w:b/>
        <w:bCs/>
        <w:spacing w:val="-1"/>
        <w:w w:val="100"/>
        <w:sz w:val="22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Theme="minorHAnsi" w:eastAsia="Arial MT" w:hAnsiTheme="minorHAnsi" w:cstheme="minorHAnsi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570" w:hanging="708"/>
      </w:pPr>
      <w:rPr>
        <w:rFonts w:ascii="Arial MT" w:eastAsia="Arial MT" w:hAnsi="Arial MT" w:cs="Arial MT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327" w:hanging="708"/>
      </w:pPr>
      <w:rPr>
        <w:rFonts w:hint="default"/>
      </w:rPr>
    </w:lvl>
    <w:lvl w:ilvl="4">
      <w:numFmt w:val="bullet"/>
      <w:lvlText w:val="•"/>
      <w:lvlJc w:val="left"/>
      <w:pPr>
        <w:ind w:left="4246" w:hanging="708"/>
      </w:pPr>
      <w:rPr>
        <w:rFonts w:hint="default"/>
      </w:rPr>
    </w:lvl>
    <w:lvl w:ilvl="5">
      <w:numFmt w:val="bullet"/>
      <w:lvlText w:val="•"/>
      <w:lvlJc w:val="left"/>
      <w:pPr>
        <w:ind w:left="5165" w:hanging="708"/>
      </w:pPr>
      <w:rPr>
        <w:rFonts w:hint="default"/>
      </w:rPr>
    </w:lvl>
    <w:lvl w:ilvl="6">
      <w:numFmt w:val="bullet"/>
      <w:lvlText w:val="•"/>
      <w:lvlJc w:val="left"/>
      <w:pPr>
        <w:ind w:left="6083" w:hanging="708"/>
      </w:pPr>
      <w:rPr>
        <w:rFonts w:hint="default"/>
      </w:rPr>
    </w:lvl>
    <w:lvl w:ilvl="7">
      <w:numFmt w:val="bullet"/>
      <w:lvlText w:val="•"/>
      <w:lvlJc w:val="left"/>
      <w:pPr>
        <w:ind w:left="7002" w:hanging="708"/>
      </w:pPr>
      <w:rPr>
        <w:rFonts w:hint="default"/>
      </w:rPr>
    </w:lvl>
    <w:lvl w:ilvl="8">
      <w:numFmt w:val="bullet"/>
      <w:lvlText w:val="•"/>
      <w:lvlJc w:val="left"/>
      <w:pPr>
        <w:ind w:left="7921" w:hanging="708"/>
      </w:pPr>
      <w:rPr>
        <w:rFonts w:hint="default"/>
      </w:rPr>
    </w:lvl>
  </w:abstractNum>
  <w:abstractNum w:abstractNumId="217" w15:restartNumberingAfterBreak="0">
    <w:nsid w:val="54D53DC7"/>
    <w:multiLevelType w:val="hybridMultilevel"/>
    <w:tmpl w:val="A9082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5346FCA"/>
    <w:multiLevelType w:val="hybridMultilevel"/>
    <w:tmpl w:val="C0E818B0"/>
    <w:lvl w:ilvl="0" w:tplc="F8D827F8">
      <w:start w:val="5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53B11A2"/>
    <w:multiLevelType w:val="hybridMultilevel"/>
    <w:tmpl w:val="55D43D52"/>
    <w:lvl w:ilvl="0" w:tplc="6686825A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20" w15:restartNumberingAfterBreak="0">
    <w:nsid w:val="556724B9"/>
    <w:multiLevelType w:val="hybridMultilevel"/>
    <w:tmpl w:val="EA4CE862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FFFFFFFF">
      <w:start w:val="1"/>
      <w:numFmt w:val="decimal"/>
      <w:lvlText w:val="%2)"/>
      <w:lvlJc w:val="left"/>
      <w:pPr>
        <w:ind w:left="1582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221" w15:restartNumberingAfterBreak="0">
    <w:nsid w:val="56262BD8"/>
    <w:multiLevelType w:val="hybridMultilevel"/>
    <w:tmpl w:val="F2FE90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568C0316"/>
    <w:multiLevelType w:val="multilevel"/>
    <w:tmpl w:val="7EB4415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23" w15:restartNumberingAfterBreak="0">
    <w:nsid w:val="56BC4559"/>
    <w:multiLevelType w:val="hybridMultilevel"/>
    <w:tmpl w:val="7326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7257390"/>
    <w:multiLevelType w:val="hybridMultilevel"/>
    <w:tmpl w:val="65E8F48E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5" w15:restartNumberingAfterBreak="0">
    <w:nsid w:val="5748230B"/>
    <w:multiLevelType w:val="singleLevel"/>
    <w:tmpl w:val="7C78A2F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6" w15:restartNumberingAfterBreak="0">
    <w:nsid w:val="575E797E"/>
    <w:multiLevelType w:val="hybridMultilevel"/>
    <w:tmpl w:val="E8A835C6"/>
    <w:lvl w:ilvl="0" w:tplc="E09C6C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7897D0F"/>
    <w:multiLevelType w:val="hybridMultilevel"/>
    <w:tmpl w:val="7EC006C0"/>
    <w:lvl w:ilvl="0" w:tplc="B3D2358C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8" w15:restartNumberingAfterBreak="0">
    <w:nsid w:val="579D7889"/>
    <w:multiLevelType w:val="multilevel"/>
    <w:tmpl w:val="C0AE5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9" w15:restartNumberingAfterBreak="0">
    <w:nsid w:val="57F76EBA"/>
    <w:multiLevelType w:val="multilevel"/>
    <w:tmpl w:val="24FE8D24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0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86C5FDB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2" w15:restartNumberingAfterBreak="0">
    <w:nsid w:val="58D5190E"/>
    <w:multiLevelType w:val="hybridMultilevel"/>
    <w:tmpl w:val="DEF8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8F45BEE"/>
    <w:multiLevelType w:val="hybridMultilevel"/>
    <w:tmpl w:val="4E78EAFE"/>
    <w:lvl w:ilvl="0" w:tplc="011C0E30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91D7BEB"/>
    <w:multiLevelType w:val="hybridMultilevel"/>
    <w:tmpl w:val="4E78EAFE"/>
    <w:lvl w:ilvl="0" w:tplc="011C0E30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9C17A04"/>
    <w:multiLevelType w:val="hybridMultilevel"/>
    <w:tmpl w:val="750A72CA"/>
    <w:lvl w:ilvl="0" w:tplc="08445D1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A4833CC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7" w15:restartNumberingAfterBreak="0">
    <w:nsid w:val="5B591D6F"/>
    <w:multiLevelType w:val="hybridMultilevel"/>
    <w:tmpl w:val="A8DA6388"/>
    <w:lvl w:ilvl="0" w:tplc="B1A23EF0">
      <w:start w:val="1"/>
      <w:numFmt w:val="decimal"/>
      <w:lvlText w:val="%1)"/>
      <w:lvlJc w:val="left"/>
      <w:pPr>
        <w:ind w:left="682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E5A0EB6E">
      <w:numFmt w:val="bullet"/>
      <w:lvlText w:val="•"/>
      <w:lvlJc w:val="left"/>
      <w:pPr>
        <w:ind w:left="1598" w:hanging="284"/>
      </w:pPr>
      <w:rPr>
        <w:rFonts w:hint="default"/>
        <w:lang w:val="pl-PL" w:eastAsia="en-US" w:bidi="ar-SA"/>
      </w:rPr>
    </w:lvl>
    <w:lvl w:ilvl="2" w:tplc="7DB06D54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AA249288">
      <w:numFmt w:val="bullet"/>
      <w:lvlText w:val="•"/>
      <w:lvlJc w:val="left"/>
      <w:pPr>
        <w:ind w:left="3435" w:hanging="284"/>
      </w:pPr>
      <w:rPr>
        <w:rFonts w:hint="default"/>
        <w:lang w:val="pl-PL" w:eastAsia="en-US" w:bidi="ar-SA"/>
      </w:rPr>
    </w:lvl>
    <w:lvl w:ilvl="4" w:tplc="E1621DBE">
      <w:numFmt w:val="bullet"/>
      <w:lvlText w:val="•"/>
      <w:lvlJc w:val="left"/>
      <w:pPr>
        <w:ind w:left="4354" w:hanging="284"/>
      </w:pPr>
      <w:rPr>
        <w:rFonts w:hint="default"/>
        <w:lang w:val="pl-PL" w:eastAsia="en-US" w:bidi="ar-SA"/>
      </w:rPr>
    </w:lvl>
    <w:lvl w:ilvl="5" w:tplc="837A72D8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3AE606E8">
      <w:numFmt w:val="bullet"/>
      <w:lvlText w:val="•"/>
      <w:lvlJc w:val="left"/>
      <w:pPr>
        <w:ind w:left="6191" w:hanging="284"/>
      </w:pPr>
      <w:rPr>
        <w:rFonts w:hint="default"/>
        <w:lang w:val="pl-PL" w:eastAsia="en-US" w:bidi="ar-SA"/>
      </w:rPr>
    </w:lvl>
    <w:lvl w:ilvl="7" w:tplc="31EA2328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16984860">
      <w:numFmt w:val="bullet"/>
      <w:lvlText w:val="•"/>
      <w:lvlJc w:val="left"/>
      <w:pPr>
        <w:ind w:left="8029" w:hanging="284"/>
      </w:pPr>
      <w:rPr>
        <w:rFonts w:hint="default"/>
        <w:lang w:val="pl-PL" w:eastAsia="en-US" w:bidi="ar-SA"/>
      </w:rPr>
    </w:lvl>
  </w:abstractNum>
  <w:abstractNum w:abstractNumId="238" w15:restartNumberingAfterBreak="0">
    <w:nsid w:val="5BA05A58"/>
    <w:multiLevelType w:val="hybridMultilevel"/>
    <w:tmpl w:val="F2FE90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5D695A1E"/>
    <w:multiLevelType w:val="hybridMultilevel"/>
    <w:tmpl w:val="529ED2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D6D79EB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1" w15:restartNumberingAfterBreak="0">
    <w:nsid w:val="5D706677"/>
    <w:multiLevelType w:val="hybridMultilevel"/>
    <w:tmpl w:val="42E26634"/>
    <w:lvl w:ilvl="0" w:tplc="57D29534">
      <w:start w:val="1"/>
      <w:numFmt w:val="lowerLetter"/>
      <w:lvlText w:val="%1)"/>
      <w:lvlJc w:val="left"/>
      <w:pPr>
        <w:ind w:left="640" w:hanging="399"/>
      </w:pPr>
      <w:rPr>
        <w:rFonts w:ascii="Arial" w:eastAsia="Arial" w:hAnsi="Arial" w:cs="Arial" w:hint="default"/>
        <w:b/>
        <w:bCs/>
        <w:w w:val="99"/>
        <w:sz w:val="26"/>
        <w:szCs w:val="26"/>
        <w:lang w:val="pl-PL" w:eastAsia="en-US" w:bidi="ar-SA"/>
      </w:rPr>
    </w:lvl>
    <w:lvl w:ilvl="1" w:tplc="6942A4CE">
      <w:numFmt w:val="bullet"/>
      <w:lvlText w:val="•"/>
      <w:lvlJc w:val="left"/>
      <w:pPr>
        <w:ind w:left="1604" w:hanging="399"/>
      </w:pPr>
      <w:rPr>
        <w:rFonts w:hint="default"/>
        <w:lang w:val="pl-PL" w:eastAsia="en-US" w:bidi="ar-SA"/>
      </w:rPr>
    </w:lvl>
    <w:lvl w:ilvl="2" w:tplc="0C4C0E16">
      <w:numFmt w:val="bullet"/>
      <w:lvlText w:val="•"/>
      <w:lvlJc w:val="left"/>
      <w:pPr>
        <w:ind w:left="2568" w:hanging="399"/>
      </w:pPr>
      <w:rPr>
        <w:rFonts w:hint="default"/>
        <w:lang w:val="pl-PL" w:eastAsia="en-US" w:bidi="ar-SA"/>
      </w:rPr>
    </w:lvl>
    <w:lvl w:ilvl="3" w:tplc="A03A6330">
      <w:numFmt w:val="bullet"/>
      <w:lvlText w:val="•"/>
      <w:lvlJc w:val="left"/>
      <w:pPr>
        <w:ind w:left="3533" w:hanging="399"/>
      </w:pPr>
      <w:rPr>
        <w:rFonts w:hint="default"/>
        <w:lang w:val="pl-PL" w:eastAsia="en-US" w:bidi="ar-SA"/>
      </w:rPr>
    </w:lvl>
    <w:lvl w:ilvl="4" w:tplc="9A82F8EE">
      <w:numFmt w:val="bullet"/>
      <w:lvlText w:val="•"/>
      <w:lvlJc w:val="left"/>
      <w:pPr>
        <w:ind w:left="4497" w:hanging="399"/>
      </w:pPr>
      <w:rPr>
        <w:rFonts w:hint="default"/>
        <w:lang w:val="pl-PL" w:eastAsia="en-US" w:bidi="ar-SA"/>
      </w:rPr>
    </w:lvl>
    <w:lvl w:ilvl="5" w:tplc="7AC0B3C4">
      <w:numFmt w:val="bullet"/>
      <w:lvlText w:val="•"/>
      <w:lvlJc w:val="left"/>
      <w:pPr>
        <w:ind w:left="5462" w:hanging="399"/>
      </w:pPr>
      <w:rPr>
        <w:rFonts w:hint="default"/>
        <w:lang w:val="pl-PL" w:eastAsia="en-US" w:bidi="ar-SA"/>
      </w:rPr>
    </w:lvl>
    <w:lvl w:ilvl="6" w:tplc="DC52E3DA">
      <w:numFmt w:val="bullet"/>
      <w:lvlText w:val="•"/>
      <w:lvlJc w:val="left"/>
      <w:pPr>
        <w:ind w:left="6426" w:hanging="399"/>
      </w:pPr>
      <w:rPr>
        <w:rFonts w:hint="default"/>
        <w:lang w:val="pl-PL" w:eastAsia="en-US" w:bidi="ar-SA"/>
      </w:rPr>
    </w:lvl>
    <w:lvl w:ilvl="7" w:tplc="DD48CCB4">
      <w:numFmt w:val="bullet"/>
      <w:lvlText w:val="•"/>
      <w:lvlJc w:val="left"/>
      <w:pPr>
        <w:ind w:left="7390" w:hanging="399"/>
      </w:pPr>
      <w:rPr>
        <w:rFonts w:hint="default"/>
        <w:lang w:val="pl-PL" w:eastAsia="en-US" w:bidi="ar-SA"/>
      </w:rPr>
    </w:lvl>
    <w:lvl w:ilvl="8" w:tplc="99468178">
      <w:numFmt w:val="bullet"/>
      <w:lvlText w:val="•"/>
      <w:lvlJc w:val="left"/>
      <w:pPr>
        <w:ind w:left="8355" w:hanging="399"/>
      </w:pPr>
      <w:rPr>
        <w:rFonts w:hint="default"/>
        <w:lang w:val="pl-PL" w:eastAsia="en-US" w:bidi="ar-SA"/>
      </w:rPr>
    </w:lvl>
  </w:abstractNum>
  <w:abstractNum w:abstractNumId="242" w15:restartNumberingAfterBreak="0">
    <w:nsid w:val="5DDF1154"/>
    <w:multiLevelType w:val="multilevel"/>
    <w:tmpl w:val="4D4A6E52"/>
    <w:lvl w:ilvl="0">
      <w:start w:val="5"/>
      <w:numFmt w:val="decimal"/>
      <w:lvlText w:val="%1."/>
      <w:lvlJc w:val="left"/>
      <w:pPr>
        <w:ind w:left="27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Arial MT" w:eastAsia="Arial MT" w:hAnsi="Arial MT" w:cs="Arial MT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149" w:hanging="428"/>
      </w:pPr>
      <w:rPr>
        <w:rFonts w:hint="default"/>
      </w:rPr>
    </w:lvl>
    <w:lvl w:ilvl="3">
      <w:numFmt w:val="bullet"/>
      <w:lvlText w:val="•"/>
      <w:lvlJc w:val="left"/>
      <w:pPr>
        <w:ind w:left="3083" w:hanging="428"/>
      </w:pPr>
      <w:rPr>
        <w:rFonts w:hint="default"/>
      </w:rPr>
    </w:lvl>
    <w:lvl w:ilvl="4">
      <w:numFmt w:val="bullet"/>
      <w:lvlText w:val="•"/>
      <w:lvlJc w:val="left"/>
      <w:pPr>
        <w:ind w:left="4018" w:hanging="428"/>
      </w:pPr>
      <w:rPr>
        <w:rFonts w:hint="default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</w:rPr>
    </w:lvl>
    <w:lvl w:ilvl="6">
      <w:numFmt w:val="bullet"/>
      <w:lvlText w:val="•"/>
      <w:lvlJc w:val="left"/>
      <w:pPr>
        <w:ind w:left="5887" w:hanging="428"/>
      </w:pPr>
      <w:rPr>
        <w:rFonts w:hint="default"/>
      </w:rPr>
    </w:lvl>
    <w:lvl w:ilvl="7">
      <w:numFmt w:val="bullet"/>
      <w:lvlText w:val="•"/>
      <w:lvlJc w:val="left"/>
      <w:pPr>
        <w:ind w:left="6822" w:hanging="428"/>
      </w:pPr>
      <w:rPr>
        <w:rFonts w:hint="default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243" w15:restartNumberingAfterBreak="0">
    <w:nsid w:val="5E95564B"/>
    <w:multiLevelType w:val="hybridMultilevel"/>
    <w:tmpl w:val="F4A4DBEC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5EF23AFC"/>
    <w:multiLevelType w:val="hybridMultilevel"/>
    <w:tmpl w:val="A0EC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F08069D"/>
    <w:multiLevelType w:val="hybridMultilevel"/>
    <w:tmpl w:val="D7C6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5F21431A"/>
    <w:multiLevelType w:val="hybridMultilevel"/>
    <w:tmpl w:val="F47E0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5EC99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F2D1ADA"/>
    <w:multiLevelType w:val="hybridMultilevel"/>
    <w:tmpl w:val="AD4E0E96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8" w15:restartNumberingAfterBreak="0">
    <w:nsid w:val="5FE521E7"/>
    <w:multiLevelType w:val="hybridMultilevel"/>
    <w:tmpl w:val="529ED274"/>
    <w:lvl w:ilvl="0" w:tplc="25DCD4E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01300CA"/>
    <w:multiLevelType w:val="multilevel"/>
    <w:tmpl w:val="B09265DA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0" w15:restartNumberingAfterBreak="0">
    <w:nsid w:val="6036388F"/>
    <w:multiLevelType w:val="multilevel"/>
    <w:tmpl w:val="0D26D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1" w15:restartNumberingAfterBreak="0">
    <w:nsid w:val="6066793E"/>
    <w:multiLevelType w:val="hybridMultilevel"/>
    <w:tmpl w:val="E4B0E308"/>
    <w:lvl w:ilvl="0" w:tplc="FFFFFFFF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2" w15:restartNumberingAfterBreak="0">
    <w:nsid w:val="607128EE"/>
    <w:multiLevelType w:val="hybridMultilevel"/>
    <w:tmpl w:val="49FCAB46"/>
    <w:lvl w:ilvl="0" w:tplc="1502659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54" w15:restartNumberingAfterBreak="0">
    <w:nsid w:val="61221ADD"/>
    <w:multiLevelType w:val="hybridMultilevel"/>
    <w:tmpl w:val="A74ECBE6"/>
    <w:styleLink w:val="Styl22"/>
    <w:lvl w:ilvl="0" w:tplc="FFFFFFFF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EDC2BE72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5" w15:restartNumberingAfterBreak="0">
    <w:nsid w:val="624D7869"/>
    <w:multiLevelType w:val="hybridMultilevel"/>
    <w:tmpl w:val="33F0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3032D80"/>
    <w:multiLevelType w:val="hybridMultilevel"/>
    <w:tmpl w:val="864EED9C"/>
    <w:lvl w:ilvl="0" w:tplc="023C3A68">
      <w:start w:val="1"/>
      <w:numFmt w:val="decimal"/>
      <w:lvlText w:val="%1."/>
      <w:lvlJc w:val="left"/>
      <w:pPr>
        <w:ind w:left="1406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FB801BBA">
      <w:numFmt w:val="bullet"/>
      <w:lvlText w:val="•"/>
      <w:lvlJc w:val="left"/>
      <w:pPr>
        <w:ind w:left="2857" w:hanging="428"/>
      </w:pPr>
      <w:rPr>
        <w:rFonts w:hint="default"/>
        <w:lang w:val="pl-PL" w:eastAsia="en-US" w:bidi="ar-SA"/>
      </w:rPr>
    </w:lvl>
    <w:lvl w:ilvl="2" w:tplc="08E811D0">
      <w:numFmt w:val="bullet"/>
      <w:lvlText w:val="•"/>
      <w:lvlJc w:val="left"/>
      <w:pPr>
        <w:ind w:left="4315" w:hanging="428"/>
      </w:pPr>
      <w:rPr>
        <w:rFonts w:hint="default"/>
        <w:lang w:val="pl-PL" w:eastAsia="en-US" w:bidi="ar-SA"/>
      </w:rPr>
    </w:lvl>
    <w:lvl w:ilvl="3" w:tplc="BEF65D44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4" w:tplc="7B563002">
      <w:numFmt w:val="bullet"/>
      <w:lvlText w:val="•"/>
      <w:lvlJc w:val="left"/>
      <w:pPr>
        <w:ind w:left="7231" w:hanging="428"/>
      </w:pPr>
      <w:rPr>
        <w:rFonts w:hint="default"/>
        <w:lang w:val="pl-PL" w:eastAsia="en-US" w:bidi="ar-SA"/>
      </w:rPr>
    </w:lvl>
    <w:lvl w:ilvl="5" w:tplc="47D65390">
      <w:numFmt w:val="bullet"/>
      <w:lvlText w:val="•"/>
      <w:lvlJc w:val="left"/>
      <w:pPr>
        <w:ind w:left="8689" w:hanging="428"/>
      </w:pPr>
      <w:rPr>
        <w:rFonts w:hint="default"/>
        <w:lang w:val="pl-PL" w:eastAsia="en-US" w:bidi="ar-SA"/>
      </w:rPr>
    </w:lvl>
    <w:lvl w:ilvl="6" w:tplc="45F2C006">
      <w:numFmt w:val="bullet"/>
      <w:lvlText w:val="•"/>
      <w:lvlJc w:val="left"/>
      <w:pPr>
        <w:ind w:left="10147" w:hanging="428"/>
      </w:pPr>
      <w:rPr>
        <w:rFonts w:hint="default"/>
        <w:lang w:val="pl-PL" w:eastAsia="en-US" w:bidi="ar-SA"/>
      </w:rPr>
    </w:lvl>
    <w:lvl w:ilvl="7" w:tplc="47C26F02">
      <w:numFmt w:val="bullet"/>
      <w:lvlText w:val="•"/>
      <w:lvlJc w:val="left"/>
      <w:pPr>
        <w:ind w:left="11604" w:hanging="428"/>
      </w:pPr>
      <w:rPr>
        <w:rFonts w:hint="default"/>
        <w:lang w:val="pl-PL" w:eastAsia="en-US" w:bidi="ar-SA"/>
      </w:rPr>
    </w:lvl>
    <w:lvl w:ilvl="8" w:tplc="257EDEFC">
      <w:numFmt w:val="bullet"/>
      <w:lvlText w:val="•"/>
      <w:lvlJc w:val="left"/>
      <w:pPr>
        <w:ind w:left="13062" w:hanging="428"/>
      </w:pPr>
      <w:rPr>
        <w:rFonts w:hint="default"/>
        <w:lang w:val="pl-PL" w:eastAsia="en-US" w:bidi="ar-SA"/>
      </w:rPr>
    </w:lvl>
  </w:abstractNum>
  <w:abstractNum w:abstractNumId="257" w15:restartNumberingAfterBreak="0">
    <w:nsid w:val="63503C4F"/>
    <w:multiLevelType w:val="hybridMultilevel"/>
    <w:tmpl w:val="CEEE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364488C"/>
    <w:multiLevelType w:val="singleLevel"/>
    <w:tmpl w:val="454613B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9" w15:restartNumberingAfterBreak="0">
    <w:nsid w:val="63C41073"/>
    <w:multiLevelType w:val="hybridMultilevel"/>
    <w:tmpl w:val="11BA5E92"/>
    <w:styleLink w:val="Styl1141141"/>
    <w:lvl w:ilvl="0" w:tplc="9DF67EB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0" w15:restartNumberingAfterBreak="0">
    <w:nsid w:val="64042BB3"/>
    <w:multiLevelType w:val="hybridMultilevel"/>
    <w:tmpl w:val="EA4CE862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FFFFFFFF">
      <w:start w:val="1"/>
      <w:numFmt w:val="decimal"/>
      <w:lvlText w:val="%2)"/>
      <w:lvlJc w:val="left"/>
      <w:pPr>
        <w:ind w:left="1582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261" w15:restartNumberingAfterBreak="0">
    <w:nsid w:val="6588694F"/>
    <w:multiLevelType w:val="multilevel"/>
    <w:tmpl w:val="0415001D"/>
    <w:styleLink w:val="Styl11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2" w15:restartNumberingAfterBreak="0">
    <w:nsid w:val="65FC429B"/>
    <w:multiLevelType w:val="hybridMultilevel"/>
    <w:tmpl w:val="FA80836A"/>
    <w:lvl w:ilvl="0" w:tplc="40D0B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6396369"/>
    <w:multiLevelType w:val="hybridMultilevel"/>
    <w:tmpl w:val="C46CDE1A"/>
    <w:styleLink w:val="Styl202"/>
    <w:lvl w:ilvl="0" w:tplc="6CC89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622BE5C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5" w15:restartNumberingAfterBreak="0">
    <w:nsid w:val="669F2C81"/>
    <w:multiLevelType w:val="hybridMultilevel"/>
    <w:tmpl w:val="7F5A3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FFFFFFFF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6" w15:restartNumberingAfterBreak="0">
    <w:nsid w:val="66A3594F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7" w15:restartNumberingAfterBreak="0">
    <w:nsid w:val="66DB3E3A"/>
    <w:multiLevelType w:val="multilevel"/>
    <w:tmpl w:val="F1DAE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8" w15:restartNumberingAfterBreak="0">
    <w:nsid w:val="67AE4DB3"/>
    <w:multiLevelType w:val="multilevel"/>
    <w:tmpl w:val="1C0676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9" w15:restartNumberingAfterBreak="0">
    <w:nsid w:val="6805422C"/>
    <w:multiLevelType w:val="multilevel"/>
    <w:tmpl w:val="6A6663B0"/>
    <w:lvl w:ilvl="0">
      <w:start w:val="1"/>
      <w:numFmt w:val="decimal"/>
      <w:lvlText w:val="%1."/>
      <w:lvlJc w:val="left"/>
      <w:pPr>
        <w:ind w:left="21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8" w:hanging="370"/>
      </w:pPr>
      <w:rPr>
        <w:rFonts w:hint="default"/>
        <w:b/>
        <w:bCs/>
        <w:w w:val="100"/>
        <w:u w:val="thick" w:color="0000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18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956" w:hanging="8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44" w:hanging="8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3" w:hanging="8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21" w:hanging="8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852"/>
      </w:pPr>
      <w:rPr>
        <w:rFonts w:hint="default"/>
        <w:lang w:val="pl-PL" w:eastAsia="en-US" w:bidi="ar-SA"/>
      </w:rPr>
    </w:lvl>
  </w:abstractNum>
  <w:abstractNum w:abstractNumId="270" w15:restartNumberingAfterBreak="0">
    <w:nsid w:val="69053D0A"/>
    <w:multiLevelType w:val="multilevel"/>
    <w:tmpl w:val="4656A758"/>
    <w:lvl w:ilvl="0">
      <w:start w:val="2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1" w15:restartNumberingAfterBreak="0">
    <w:nsid w:val="699A770C"/>
    <w:multiLevelType w:val="hybridMultilevel"/>
    <w:tmpl w:val="1BE8FA6E"/>
    <w:lvl w:ilvl="0" w:tplc="F71201C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3" w15:restartNumberingAfterBreak="0">
    <w:nsid w:val="6B2945AE"/>
    <w:multiLevelType w:val="multilevel"/>
    <w:tmpl w:val="AC90C3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4" w15:restartNumberingAfterBreak="0">
    <w:nsid w:val="6BF44BE5"/>
    <w:multiLevelType w:val="hybridMultilevel"/>
    <w:tmpl w:val="8910C3A0"/>
    <w:lvl w:ilvl="0" w:tplc="6AD866D0">
      <w:start w:val="1"/>
      <w:numFmt w:val="decimal"/>
      <w:lvlText w:val="%1)"/>
      <w:lvlJc w:val="left"/>
      <w:pPr>
        <w:ind w:left="682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DA684210">
      <w:numFmt w:val="bullet"/>
      <w:lvlText w:val="•"/>
      <w:lvlJc w:val="left"/>
      <w:pPr>
        <w:ind w:left="1598" w:hanging="284"/>
      </w:pPr>
      <w:rPr>
        <w:rFonts w:hint="default"/>
        <w:lang w:val="pl-PL" w:eastAsia="en-US" w:bidi="ar-SA"/>
      </w:rPr>
    </w:lvl>
    <w:lvl w:ilvl="2" w:tplc="AD507B78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1A768B5E">
      <w:numFmt w:val="bullet"/>
      <w:lvlText w:val="•"/>
      <w:lvlJc w:val="left"/>
      <w:pPr>
        <w:ind w:left="3435" w:hanging="284"/>
      </w:pPr>
      <w:rPr>
        <w:rFonts w:hint="default"/>
        <w:lang w:val="pl-PL" w:eastAsia="en-US" w:bidi="ar-SA"/>
      </w:rPr>
    </w:lvl>
    <w:lvl w:ilvl="4" w:tplc="255EF3B6">
      <w:numFmt w:val="bullet"/>
      <w:lvlText w:val="•"/>
      <w:lvlJc w:val="left"/>
      <w:pPr>
        <w:ind w:left="4354" w:hanging="284"/>
      </w:pPr>
      <w:rPr>
        <w:rFonts w:hint="default"/>
        <w:lang w:val="pl-PL" w:eastAsia="en-US" w:bidi="ar-SA"/>
      </w:rPr>
    </w:lvl>
    <w:lvl w:ilvl="5" w:tplc="38B87B90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BB02C3B8">
      <w:numFmt w:val="bullet"/>
      <w:lvlText w:val="•"/>
      <w:lvlJc w:val="left"/>
      <w:pPr>
        <w:ind w:left="6191" w:hanging="284"/>
      </w:pPr>
      <w:rPr>
        <w:rFonts w:hint="default"/>
        <w:lang w:val="pl-PL" w:eastAsia="en-US" w:bidi="ar-SA"/>
      </w:rPr>
    </w:lvl>
    <w:lvl w:ilvl="7" w:tplc="2184133C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45FA05E6">
      <w:numFmt w:val="bullet"/>
      <w:lvlText w:val="•"/>
      <w:lvlJc w:val="left"/>
      <w:pPr>
        <w:ind w:left="8029" w:hanging="284"/>
      </w:pPr>
      <w:rPr>
        <w:rFonts w:hint="default"/>
        <w:lang w:val="pl-PL" w:eastAsia="en-US" w:bidi="ar-SA"/>
      </w:rPr>
    </w:lvl>
  </w:abstractNum>
  <w:abstractNum w:abstractNumId="275" w15:restartNumberingAfterBreak="0">
    <w:nsid w:val="6CD32716"/>
    <w:multiLevelType w:val="multilevel"/>
    <w:tmpl w:val="E6DC4B5E"/>
    <w:lvl w:ilvl="0">
      <w:start w:val="20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6" w15:restartNumberingAfterBreak="0">
    <w:nsid w:val="6D231B97"/>
    <w:multiLevelType w:val="hybridMultilevel"/>
    <w:tmpl w:val="36722CC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6DAE6D52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DE70505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E574CA1"/>
    <w:multiLevelType w:val="hybridMultilevel"/>
    <w:tmpl w:val="0478B0F4"/>
    <w:lvl w:ilvl="0" w:tplc="5A34DA1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F1B405F"/>
    <w:multiLevelType w:val="hybridMultilevel"/>
    <w:tmpl w:val="903EFF96"/>
    <w:lvl w:ilvl="0" w:tplc="D6AAD400">
      <w:start w:val="1"/>
      <w:numFmt w:val="decimal"/>
      <w:lvlText w:val="%1)"/>
      <w:lvlJc w:val="left"/>
      <w:pPr>
        <w:ind w:left="568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8A08F694">
      <w:numFmt w:val="bullet"/>
      <w:lvlText w:val="•"/>
      <w:lvlJc w:val="left"/>
      <w:pPr>
        <w:ind w:left="1598" w:hanging="284"/>
      </w:pPr>
      <w:rPr>
        <w:rFonts w:hint="default"/>
        <w:lang w:val="pl-PL" w:eastAsia="en-US" w:bidi="ar-SA"/>
      </w:rPr>
    </w:lvl>
    <w:lvl w:ilvl="2" w:tplc="24703C4A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2FBEF134">
      <w:numFmt w:val="bullet"/>
      <w:lvlText w:val="•"/>
      <w:lvlJc w:val="left"/>
      <w:pPr>
        <w:ind w:left="3435" w:hanging="284"/>
      </w:pPr>
      <w:rPr>
        <w:rFonts w:hint="default"/>
        <w:lang w:val="pl-PL" w:eastAsia="en-US" w:bidi="ar-SA"/>
      </w:rPr>
    </w:lvl>
    <w:lvl w:ilvl="4" w:tplc="F5E4BC48">
      <w:numFmt w:val="bullet"/>
      <w:lvlText w:val="•"/>
      <w:lvlJc w:val="left"/>
      <w:pPr>
        <w:ind w:left="4354" w:hanging="284"/>
      </w:pPr>
      <w:rPr>
        <w:rFonts w:hint="default"/>
        <w:lang w:val="pl-PL" w:eastAsia="en-US" w:bidi="ar-SA"/>
      </w:rPr>
    </w:lvl>
    <w:lvl w:ilvl="5" w:tplc="94A4F528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CA56CE8E">
      <w:numFmt w:val="bullet"/>
      <w:lvlText w:val="•"/>
      <w:lvlJc w:val="left"/>
      <w:pPr>
        <w:ind w:left="6191" w:hanging="284"/>
      </w:pPr>
      <w:rPr>
        <w:rFonts w:hint="default"/>
        <w:lang w:val="pl-PL" w:eastAsia="en-US" w:bidi="ar-SA"/>
      </w:rPr>
    </w:lvl>
    <w:lvl w:ilvl="7" w:tplc="987408FE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7B1EC462">
      <w:numFmt w:val="bullet"/>
      <w:lvlText w:val="•"/>
      <w:lvlJc w:val="left"/>
      <w:pPr>
        <w:ind w:left="8029" w:hanging="284"/>
      </w:pPr>
      <w:rPr>
        <w:rFonts w:hint="default"/>
        <w:lang w:val="pl-PL" w:eastAsia="en-US" w:bidi="ar-SA"/>
      </w:rPr>
    </w:lvl>
  </w:abstractNum>
  <w:abstractNum w:abstractNumId="281" w15:restartNumberingAfterBreak="0">
    <w:nsid w:val="6F254037"/>
    <w:multiLevelType w:val="hybridMultilevel"/>
    <w:tmpl w:val="5FA49D80"/>
    <w:lvl w:ilvl="0" w:tplc="02BC2E80">
      <w:start w:val="3"/>
      <w:numFmt w:val="decimal"/>
      <w:lvlText w:val="%1."/>
      <w:lvlJc w:val="left"/>
      <w:pPr>
        <w:ind w:left="136" w:hanging="310"/>
      </w:pPr>
      <w:rPr>
        <w:rFonts w:hint="default"/>
        <w:spacing w:val="0"/>
        <w:w w:val="100"/>
        <w:lang w:val="pl-PL" w:eastAsia="en-US" w:bidi="ar-SA"/>
      </w:rPr>
    </w:lvl>
    <w:lvl w:ilvl="1" w:tplc="5B00941C">
      <w:start w:val="1"/>
      <w:numFmt w:val="lowerLetter"/>
      <w:lvlText w:val="%2)"/>
      <w:lvlJc w:val="left"/>
      <w:pPr>
        <w:ind w:left="136" w:hanging="3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41436D8">
      <w:numFmt w:val="bullet"/>
      <w:lvlText w:val="•"/>
      <w:lvlJc w:val="left"/>
      <w:pPr>
        <w:ind w:left="2005" w:hanging="312"/>
      </w:pPr>
      <w:rPr>
        <w:rFonts w:hint="default"/>
        <w:lang w:val="pl-PL" w:eastAsia="en-US" w:bidi="ar-SA"/>
      </w:rPr>
    </w:lvl>
    <w:lvl w:ilvl="3" w:tplc="89C86906">
      <w:numFmt w:val="bullet"/>
      <w:lvlText w:val="•"/>
      <w:lvlJc w:val="left"/>
      <w:pPr>
        <w:ind w:left="2937" w:hanging="312"/>
      </w:pPr>
      <w:rPr>
        <w:rFonts w:hint="default"/>
        <w:lang w:val="pl-PL" w:eastAsia="en-US" w:bidi="ar-SA"/>
      </w:rPr>
    </w:lvl>
    <w:lvl w:ilvl="4" w:tplc="6C9028E6">
      <w:numFmt w:val="bullet"/>
      <w:lvlText w:val="•"/>
      <w:lvlJc w:val="left"/>
      <w:pPr>
        <w:ind w:left="3870" w:hanging="312"/>
      </w:pPr>
      <w:rPr>
        <w:rFonts w:hint="default"/>
        <w:lang w:val="pl-PL" w:eastAsia="en-US" w:bidi="ar-SA"/>
      </w:rPr>
    </w:lvl>
    <w:lvl w:ilvl="5" w:tplc="5806648E">
      <w:numFmt w:val="bullet"/>
      <w:lvlText w:val="•"/>
      <w:lvlJc w:val="left"/>
      <w:pPr>
        <w:ind w:left="4803" w:hanging="312"/>
      </w:pPr>
      <w:rPr>
        <w:rFonts w:hint="default"/>
        <w:lang w:val="pl-PL" w:eastAsia="en-US" w:bidi="ar-SA"/>
      </w:rPr>
    </w:lvl>
    <w:lvl w:ilvl="6" w:tplc="FA3C808C">
      <w:numFmt w:val="bullet"/>
      <w:lvlText w:val="•"/>
      <w:lvlJc w:val="left"/>
      <w:pPr>
        <w:ind w:left="5735" w:hanging="312"/>
      </w:pPr>
      <w:rPr>
        <w:rFonts w:hint="default"/>
        <w:lang w:val="pl-PL" w:eastAsia="en-US" w:bidi="ar-SA"/>
      </w:rPr>
    </w:lvl>
    <w:lvl w:ilvl="7" w:tplc="0284E83A">
      <w:numFmt w:val="bullet"/>
      <w:lvlText w:val="•"/>
      <w:lvlJc w:val="left"/>
      <w:pPr>
        <w:ind w:left="6668" w:hanging="312"/>
      </w:pPr>
      <w:rPr>
        <w:rFonts w:hint="default"/>
        <w:lang w:val="pl-PL" w:eastAsia="en-US" w:bidi="ar-SA"/>
      </w:rPr>
    </w:lvl>
    <w:lvl w:ilvl="8" w:tplc="AAFE3F40">
      <w:numFmt w:val="bullet"/>
      <w:lvlText w:val="•"/>
      <w:lvlJc w:val="left"/>
      <w:pPr>
        <w:ind w:left="7601" w:hanging="312"/>
      </w:pPr>
      <w:rPr>
        <w:rFonts w:hint="default"/>
        <w:lang w:val="pl-PL" w:eastAsia="en-US" w:bidi="ar-SA"/>
      </w:rPr>
    </w:lvl>
  </w:abstractNum>
  <w:abstractNum w:abstractNumId="282" w15:restartNumberingAfterBreak="0">
    <w:nsid w:val="6F3C1316"/>
    <w:multiLevelType w:val="hybridMultilevel"/>
    <w:tmpl w:val="B54CDD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6FF1435A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4" w15:restartNumberingAfterBreak="0">
    <w:nsid w:val="701A7739"/>
    <w:multiLevelType w:val="hybridMultilevel"/>
    <w:tmpl w:val="2F02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704F5353"/>
    <w:multiLevelType w:val="hybridMultilevel"/>
    <w:tmpl w:val="ECC87AA6"/>
    <w:lvl w:ilvl="0" w:tplc="A43C1572">
      <w:start w:val="1"/>
      <w:numFmt w:val="decimal"/>
      <w:lvlText w:val="%1)"/>
      <w:lvlJc w:val="left"/>
      <w:pPr>
        <w:ind w:left="24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0FF4639"/>
    <w:multiLevelType w:val="hybridMultilevel"/>
    <w:tmpl w:val="5636C352"/>
    <w:lvl w:ilvl="0" w:tplc="37F64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10A639A"/>
    <w:multiLevelType w:val="hybridMultilevel"/>
    <w:tmpl w:val="CB504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11D36D8"/>
    <w:multiLevelType w:val="multilevel"/>
    <w:tmpl w:val="A2A4F7E4"/>
    <w:lvl w:ilvl="0">
      <w:start w:val="1"/>
      <w:numFmt w:val="decimal"/>
      <w:lvlText w:val="%1."/>
      <w:lvlJc w:val="left"/>
      <w:pPr>
        <w:ind w:left="405" w:hanging="247"/>
      </w:pPr>
      <w:rPr>
        <w:rFonts w:hint="default"/>
        <w:b w:val="0"/>
        <w:bCs/>
        <w:spacing w:val="-1"/>
        <w:w w:val="100"/>
        <w:u w:val="none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6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8" w:hanging="668"/>
      </w:pPr>
      <w:rPr>
        <w:rFonts w:hint="default"/>
        <w:b/>
        <w:i w:val="0"/>
        <w:spacing w:val="-3"/>
        <w:w w:val="100"/>
        <w:lang w:val="pl-PL" w:eastAsia="en-US" w:bidi="ar-SA"/>
      </w:rPr>
    </w:lvl>
    <w:lvl w:ilvl="3">
      <w:numFmt w:val="bullet"/>
      <w:lvlText w:val="•"/>
      <w:lvlJc w:val="left"/>
      <w:pPr>
        <w:ind w:left="1675" w:hanging="6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771" w:hanging="6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67" w:hanging="6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63" w:hanging="6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59" w:hanging="6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54" w:hanging="668"/>
      </w:pPr>
      <w:rPr>
        <w:rFonts w:hint="default"/>
        <w:lang w:val="pl-PL" w:eastAsia="en-US" w:bidi="ar-SA"/>
      </w:rPr>
    </w:lvl>
  </w:abstractNum>
  <w:abstractNum w:abstractNumId="289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0" w15:restartNumberingAfterBreak="0">
    <w:nsid w:val="718F3DE9"/>
    <w:multiLevelType w:val="hybridMultilevel"/>
    <w:tmpl w:val="888AC112"/>
    <w:lvl w:ilvl="0" w:tplc="CAF0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1964A3D"/>
    <w:multiLevelType w:val="hybridMultilevel"/>
    <w:tmpl w:val="7F5A3F36"/>
    <w:lvl w:ilvl="0" w:tplc="58AA0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65641C0C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2" w15:restartNumberingAfterBreak="0">
    <w:nsid w:val="71B342EE"/>
    <w:multiLevelType w:val="hybridMultilevel"/>
    <w:tmpl w:val="85360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2027FC4"/>
    <w:multiLevelType w:val="hybridMultilevel"/>
    <w:tmpl w:val="33F0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24341E6"/>
    <w:multiLevelType w:val="hybridMultilevel"/>
    <w:tmpl w:val="24A8AC8C"/>
    <w:lvl w:ilvl="0" w:tplc="EBF23462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5" w15:restartNumberingAfterBreak="0">
    <w:nsid w:val="72446C7A"/>
    <w:multiLevelType w:val="hybridMultilevel"/>
    <w:tmpl w:val="8536032E"/>
    <w:lvl w:ilvl="0" w:tplc="880EE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36E25FB"/>
    <w:multiLevelType w:val="hybridMultilevel"/>
    <w:tmpl w:val="7F5A3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FFFFFFFF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7" w15:restartNumberingAfterBreak="0">
    <w:nsid w:val="73A605FC"/>
    <w:multiLevelType w:val="hybridMultilevel"/>
    <w:tmpl w:val="478071CA"/>
    <w:lvl w:ilvl="0" w:tplc="334A110C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3C231F5"/>
    <w:multiLevelType w:val="hybridMultilevel"/>
    <w:tmpl w:val="75CA2B24"/>
    <w:styleLink w:val="Styl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 w15:restartNumberingAfterBreak="0">
    <w:nsid w:val="748C6519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4C33110"/>
    <w:multiLevelType w:val="hybridMultilevel"/>
    <w:tmpl w:val="C69A7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02" w15:restartNumberingAfterBreak="0">
    <w:nsid w:val="75CB3B09"/>
    <w:multiLevelType w:val="hybridMultilevel"/>
    <w:tmpl w:val="5636C352"/>
    <w:lvl w:ilvl="0" w:tplc="37F64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6771078"/>
    <w:multiLevelType w:val="hybridMultilevel"/>
    <w:tmpl w:val="1AB4C672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4" w15:restartNumberingAfterBreak="0">
    <w:nsid w:val="77496DF0"/>
    <w:multiLevelType w:val="multilevel"/>
    <w:tmpl w:val="171AADBE"/>
    <w:lvl w:ilvl="0">
      <w:start w:val="2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5" w15:restartNumberingAfterBreak="0">
    <w:nsid w:val="780661C6"/>
    <w:multiLevelType w:val="multilevel"/>
    <w:tmpl w:val="E20A27DA"/>
    <w:lvl w:ilvl="0">
      <w:start w:val="8"/>
      <w:numFmt w:val="decimal"/>
      <w:lvlText w:val="%1."/>
      <w:lvlJc w:val="left"/>
      <w:pPr>
        <w:ind w:left="540" w:hanging="540"/>
      </w:pPr>
      <w:rPr>
        <w:rFonts w:ascii="Arial" w:hAnsi="Arial" w:cs="Arial"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 MT" w:hAnsi="Arial 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MT" w:hAnsi="Arial 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MT" w:hAnsi="Arial M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MT" w:hAnsi="Arial 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MT" w:hAnsi="Arial M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MT" w:hAnsi="Arial 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MT" w:hAnsi="Arial MT" w:hint="default"/>
      </w:rPr>
    </w:lvl>
  </w:abstractNum>
  <w:abstractNum w:abstractNumId="306" w15:restartNumberingAfterBreak="0">
    <w:nsid w:val="7869217C"/>
    <w:multiLevelType w:val="hybridMultilevel"/>
    <w:tmpl w:val="49FCAB46"/>
    <w:lvl w:ilvl="0" w:tplc="1502659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8786A1E"/>
    <w:multiLevelType w:val="hybridMultilevel"/>
    <w:tmpl w:val="8D465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89547C1"/>
    <w:multiLevelType w:val="hybridMultilevel"/>
    <w:tmpl w:val="F4A4DBEC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9" w15:restartNumberingAfterBreak="0">
    <w:nsid w:val="78A34472"/>
    <w:multiLevelType w:val="hybridMultilevel"/>
    <w:tmpl w:val="1F1A689E"/>
    <w:lvl w:ilvl="0" w:tplc="6A689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8E07D77"/>
    <w:multiLevelType w:val="hybridMultilevel"/>
    <w:tmpl w:val="F4A4DBEC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7A334EEF"/>
    <w:multiLevelType w:val="hybridMultilevel"/>
    <w:tmpl w:val="32E83B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A457C91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3" w15:restartNumberingAfterBreak="0">
    <w:nsid w:val="7B3E55C6"/>
    <w:multiLevelType w:val="hybridMultilevel"/>
    <w:tmpl w:val="9BA457CE"/>
    <w:lvl w:ilvl="0" w:tplc="59301D28">
      <w:start w:val="3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BFB1C79"/>
    <w:multiLevelType w:val="multilevel"/>
    <w:tmpl w:val="CF0CAC02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5" w15:restartNumberingAfterBreak="0">
    <w:nsid w:val="7D587E7A"/>
    <w:multiLevelType w:val="hybridMultilevel"/>
    <w:tmpl w:val="C69A7630"/>
    <w:lvl w:ilvl="0" w:tplc="86B8DAA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17" w15:restartNumberingAfterBreak="0">
    <w:nsid w:val="7E6423C4"/>
    <w:multiLevelType w:val="hybridMultilevel"/>
    <w:tmpl w:val="4AA28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EDC105A"/>
    <w:multiLevelType w:val="hybridMultilevel"/>
    <w:tmpl w:val="5CEA0C04"/>
    <w:lvl w:ilvl="0" w:tplc="7BB0A3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F372459"/>
    <w:multiLevelType w:val="hybridMultilevel"/>
    <w:tmpl w:val="C69A7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F6C2070"/>
    <w:multiLevelType w:val="hybridMultilevel"/>
    <w:tmpl w:val="2DBE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93353756">
    <w:abstractNumId w:val="130"/>
  </w:num>
  <w:num w:numId="2" w16cid:durableId="1492720544">
    <w:abstractNumId w:val="18"/>
  </w:num>
  <w:num w:numId="3" w16cid:durableId="171341361">
    <w:abstractNumId w:val="156"/>
  </w:num>
  <w:num w:numId="4" w16cid:durableId="658001250">
    <w:abstractNumId w:val="88"/>
  </w:num>
  <w:num w:numId="5" w16cid:durableId="1276668840">
    <w:abstractNumId w:val="267"/>
  </w:num>
  <w:num w:numId="6" w16cid:durableId="713386331">
    <w:abstractNumId w:val="102"/>
  </w:num>
  <w:num w:numId="7" w16cid:durableId="862092037">
    <w:abstractNumId w:val="50"/>
  </w:num>
  <w:num w:numId="8" w16cid:durableId="1603414025">
    <w:abstractNumId w:val="26"/>
  </w:num>
  <w:num w:numId="9" w16cid:durableId="2067217210">
    <w:abstractNumId w:val="228"/>
  </w:num>
  <w:num w:numId="10" w16cid:durableId="2020544880">
    <w:abstractNumId w:val="288"/>
  </w:num>
  <w:num w:numId="11" w16cid:durableId="1494027768">
    <w:abstractNumId w:val="43"/>
  </w:num>
  <w:num w:numId="12" w16cid:durableId="1646082632">
    <w:abstractNumId w:val="285"/>
  </w:num>
  <w:num w:numId="13" w16cid:durableId="235290001">
    <w:abstractNumId w:val="38"/>
  </w:num>
  <w:num w:numId="14" w16cid:durableId="693305847">
    <w:abstractNumId w:val="185"/>
  </w:num>
  <w:num w:numId="15" w16cid:durableId="699822907">
    <w:abstractNumId w:val="249"/>
  </w:num>
  <w:num w:numId="16" w16cid:durableId="724107653">
    <w:abstractNumId w:val="273"/>
  </w:num>
  <w:num w:numId="17" w16cid:durableId="2087918464">
    <w:abstractNumId w:val="20"/>
  </w:num>
  <w:num w:numId="18" w16cid:durableId="1392733389">
    <w:abstractNumId w:val="167"/>
  </w:num>
  <w:num w:numId="19" w16cid:durableId="1474634320">
    <w:abstractNumId w:val="150"/>
  </w:num>
  <w:num w:numId="20" w16cid:durableId="866989599">
    <w:abstractNumId w:val="314"/>
  </w:num>
  <w:num w:numId="21" w16cid:durableId="2058314918">
    <w:abstractNumId w:val="318"/>
  </w:num>
  <w:num w:numId="22" w16cid:durableId="247348416">
    <w:abstractNumId w:val="257"/>
  </w:num>
  <w:num w:numId="23" w16cid:durableId="761729707">
    <w:abstractNumId w:val="212"/>
  </w:num>
  <w:num w:numId="24" w16cid:durableId="1887646189">
    <w:abstractNumId w:val="245"/>
  </w:num>
  <w:num w:numId="25" w16cid:durableId="465634233">
    <w:abstractNumId w:val="168"/>
  </w:num>
  <w:num w:numId="26" w16cid:durableId="283000322">
    <w:abstractNumId w:val="163"/>
  </w:num>
  <w:num w:numId="27" w16cid:durableId="516889542">
    <w:abstractNumId w:val="222"/>
  </w:num>
  <w:num w:numId="28" w16cid:durableId="1478254735">
    <w:abstractNumId w:val="305"/>
  </w:num>
  <w:num w:numId="29" w16cid:durableId="1613829325">
    <w:abstractNumId w:val="254"/>
  </w:num>
  <w:num w:numId="30" w16cid:durableId="2097363560">
    <w:abstractNumId w:val="125"/>
  </w:num>
  <w:num w:numId="31" w16cid:durableId="465048300">
    <w:abstractNumId w:val="23"/>
  </w:num>
  <w:num w:numId="32" w16cid:durableId="601375589">
    <w:abstractNumId w:val="253"/>
  </w:num>
  <w:num w:numId="33" w16cid:durableId="1227188034">
    <w:abstractNumId w:val="126"/>
  </w:num>
  <w:num w:numId="34" w16cid:durableId="763647823">
    <w:abstractNumId w:val="289"/>
  </w:num>
  <w:num w:numId="35" w16cid:durableId="1711874425">
    <w:abstractNumId w:val="264"/>
  </w:num>
  <w:num w:numId="36" w16cid:durableId="529610110">
    <w:abstractNumId w:val="159"/>
  </w:num>
  <w:num w:numId="37" w16cid:durableId="853425721">
    <w:abstractNumId w:val="203"/>
  </w:num>
  <w:num w:numId="38" w16cid:durableId="151264587">
    <w:abstractNumId w:val="129"/>
  </w:num>
  <w:num w:numId="39" w16cid:durableId="104928714">
    <w:abstractNumId w:val="113"/>
  </w:num>
  <w:num w:numId="40" w16cid:durableId="122503326">
    <w:abstractNumId w:val="69"/>
  </w:num>
  <w:num w:numId="41" w16cid:durableId="408621936">
    <w:abstractNumId w:val="195"/>
  </w:num>
  <w:num w:numId="42" w16cid:durableId="1814520758">
    <w:abstractNumId w:val="272"/>
  </w:num>
  <w:num w:numId="43" w16cid:durableId="1064992537">
    <w:abstractNumId w:val="322"/>
  </w:num>
  <w:num w:numId="44" w16cid:durableId="459345575">
    <w:abstractNumId w:val="261"/>
  </w:num>
  <w:num w:numId="45" w16cid:durableId="1573152080">
    <w:abstractNumId w:val="73"/>
  </w:num>
  <w:num w:numId="46" w16cid:durableId="338850539">
    <w:abstractNumId w:val="204"/>
  </w:num>
  <w:num w:numId="47" w16cid:durableId="743533789">
    <w:abstractNumId w:val="41"/>
  </w:num>
  <w:num w:numId="48" w16cid:durableId="1450319855">
    <w:abstractNumId w:val="79"/>
  </w:num>
  <w:num w:numId="49" w16cid:durableId="1567913281">
    <w:abstractNumId w:val="316"/>
  </w:num>
  <w:num w:numId="50" w16cid:durableId="479855806">
    <w:abstractNumId w:val="321"/>
  </w:num>
  <w:num w:numId="51" w16cid:durableId="1940597261">
    <w:abstractNumId w:val="301"/>
  </w:num>
  <w:num w:numId="52" w16cid:durableId="1593586672">
    <w:abstractNumId w:val="57"/>
  </w:num>
  <w:num w:numId="53" w16cid:durableId="959258976">
    <w:abstractNumId w:val="72"/>
  </w:num>
  <w:num w:numId="54" w16cid:durableId="827401860">
    <w:abstractNumId w:val="115"/>
  </w:num>
  <w:num w:numId="55" w16cid:durableId="728918546">
    <w:abstractNumId w:val="263"/>
  </w:num>
  <w:num w:numId="56" w16cid:durableId="795176968">
    <w:abstractNumId w:val="259"/>
  </w:num>
  <w:num w:numId="57" w16cid:durableId="1831407845">
    <w:abstractNumId w:val="298"/>
  </w:num>
  <w:num w:numId="58" w16cid:durableId="1452439574">
    <w:abstractNumId w:val="114"/>
  </w:num>
  <w:num w:numId="59" w16cid:durableId="533887479">
    <w:abstractNumId w:val="209"/>
  </w:num>
  <w:num w:numId="60" w16cid:durableId="251090398">
    <w:abstractNumId w:val="269"/>
  </w:num>
  <w:num w:numId="61" w16cid:durableId="1378698657">
    <w:abstractNumId w:val="157"/>
  </w:num>
  <w:num w:numId="62" w16cid:durableId="1385983711">
    <w:abstractNumId w:val="27"/>
  </w:num>
  <w:num w:numId="63" w16cid:durableId="454099842">
    <w:abstractNumId w:val="139"/>
  </w:num>
  <w:num w:numId="64" w16cid:durableId="1336765162">
    <w:abstractNumId w:val="128"/>
  </w:num>
  <w:num w:numId="65" w16cid:durableId="1640644506">
    <w:abstractNumId w:val="205"/>
  </w:num>
  <w:num w:numId="66" w16cid:durableId="1389263494">
    <w:abstractNumId w:val="144"/>
  </w:num>
  <w:num w:numId="67" w16cid:durableId="1206868422">
    <w:abstractNumId w:val="31"/>
  </w:num>
  <w:num w:numId="68" w16cid:durableId="372465288">
    <w:abstractNumId w:val="0"/>
  </w:num>
  <w:num w:numId="69" w16cid:durableId="872497011">
    <w:abstractNumId w:val="123"/>
  </w:num>
  <w:num w:numId="70" w16cid:durableId="1367754755">
    <w:abstractNumId w:val="199"/>
  </w:num>
  <w:num w:numId="71" w16cid:durableId="1687898332">
    <w:abstractNumId w:val="214"/>
  </w:num>
  <w:num w:numId="72" w16cid:durableId="1035470385">
    <w:abstractNumId w:val="274"/>
  </w:num>
  <w:num w:numId="73" w16cid:durableId="792796881">
    <w:abstractNumId w:val="237"/>
  </w:num>
  <w:num w:numId="74" w16cid:durableId="824975481">
    <w:abstractNumId w:val="280"/>
  </w:num>
  <w:num w:numId="75" w16cid:durableId="1583250515">
    <w:abstractNumId w:val="242"/>
  </w:num>
  <w:num w:numId="76" w16cid:durableId="676232903">
    <w:abstractNumId w:val="78"/>
  </w:num>
  <w:num w:numId="77" w16cid:durableId="332688023">
    <w:abstractNumId w:val="25"/>
  </w:num>
  <w:num w:numId="78" w16cid:durableId="1295135182">
    <w:abstractNumId w:val="108"/>
  </w:num>
  <w:num w:numId="79" w16cid:durableId="2067949771">
    <w:abstractNumId w:val="75"/>
  </w:num>
  <w:num w:numId="80" w16cid:durableId="1027025356">
    <w:abstractNumId w:val="224"/>
  </w:num>
  <w:num w:numId="81" w16cid:durableId="2118090441">
    <w:abstractNumId w:val="162"/>
  </w:num>
  <w:num w:numId="82" w16cid:durableId="1110583071">
    <w:abstractNumId w:val="13"/>
  </w:num>
  <w:num w:numId="83" w16cid:durableId="1007026872">
    <w:abstractNumId w:val="200"/>
  </w:num>
  <w:num w:numId="84" w16cid:durableId="136461233">
    <w:abstractNumId w:val="104"/>
  </w:num>
  <w:num w:numId="85" w16cid:durableId="1955671229">
    <w:abstractNumId w:val="30"/>
  </w:num>
  <w:num w:numId="86" w16cid:durableId="1952278749">
    <w:abstractNumId w:val="89"/>
  </w:num>
  <w:num w:numId="87" w16cid:durableId="1878858144">
    <w:abstractNumId w:val="307"/>
  </w:num>
  <w:num w:numId="88" w16cid:durableId="120730442">
    <w:abstractNumId w:val="208"/>
  </w:num>
  <w:num w:numId="89" w16cid:durableId="915287792">
    <w:abstractNumId w:val="40"/>
  </w:num>
  <w:num w:numId="90" w16cid:durableId="1719429705">
    <w:abstractNumId w:val="92"/>
  </w:num>
  <w:num w:numId="91" w16cid:durableId="1543127552">
    <w:abstractNumId w:val="178"/>
  </w:num>
  <w:num w:numId="92" w16cid:durableId="99643484">
    <w:abstractNumId w:val="81"/>
  </w:num>
  <w:num w:numId="93" w16cid:durableId="2074234445">
    <w:abstractNumId w:val="275"/>
  </w:num>
  <w:num w:numId="94" w16cid:durableId="1124155716">
    <w:abstractNumId w:val="70"/>
  </w:num>
  <w:num w:numId="95" w16cid:durableId="1194659661">
    <w:abstractNumId w:val="134"/>
  </w:num>
  <w:num w:numId="96" w16cid:durableId="1997488747">
    <w:abstractNumId w:val="216"/>
  </w:num>
  <w:num w:numId="97" w16cid:durableId="1408765680">
    <w:abstractNumId w:val="146"/>
  </w:num>
  <w:num w:numId="98" w16cid:durableId="83384666">
    <w:abstractNumId w:val="77"/>
  </w:num>
  <w:num w:numId="99" w16cid:durableId="31347160">
    <w:abstractNumId w:val="90"/>
  </w:num>
  <w:num w:numId="100" w16cid:durableId="512455393">
    <w:abstractNumId w:val="244"/>
  </w:num>
  <w:num w:numId="101" w16cid:durableId="856041364">
    <w:abstractNumId w:val="180"/>
  </w:num>
  <w:num w:numId="102" w16cid:durableId="2115709592">
    <w:abstractNumId w:val="304"/>
  </w:num>
  <w:num w:numId="103" w16cid:durableId="1860462242">
    <w:abstractNumId w:val="175"/>
  </w:num>
  <w:num w:numId="104" w16cid:durableId="115753914">
    <w:abstractNumId w:val="85"/>
  </w:num>
  <w:num w:numId="105" w16cid:durableId="1431050978">
    <w:abstractNumId w:val="241"/>
  </w:num>
  <w:num w:numId="106" w16cid:durableId="1933395900">
    <w:abstractNumId w:val="270"/>
  </w:num>
  <w:num w:numId="107" w16cid:durableId="150679773">
    <w:abstractNumId w:val="112"/>
  </w:num>
  <w:num w:numId="108" w16cid:durableId="1666547029">
    <w:abstractNumId w:val="24"/>
  </w:num>
  <w:num w:numId="109" w16cid:durableId="1829205875">
    <w:abstractNumId w:val="174"/>
  </w:num>
  <w:num w:numId="110" w16cid:durableId="1767919537">
    <w:abstractNumId w:val="93"/>
  </w:num>
  <w:num w:numId="111" w16cid:durableId="460462590">
    <w:abstractNumId w:val="154"/>
  </w:num>
  <w:num w:numId="112" w16cid:durableId="1611084654">
    <w:abstractNumId w:val="122"/>
  </w:num>
  <w:num w:numId="113" w16cid:durableId="1731267103">
    <w:abstractNumId w:val="227"/>
  </w:num>
  <w:num w:numId="114" w16cid:durableId="14120165">
    <w:abstractNumId w:val="281"/>
  </w:num>
  <w:num w:numId="115" w16cid:durableId="1227717687">
    <w:abstractNumId w:val="164"/>
  </w:num>
  <w:num w:numId="116" w16cid:durableId="1672440747">
    <w:abstractNumId w:val="60"/>
  </w:num>
  <w:num w:numId="117" w16cid:durableId="346368809">
    <w:abstractNumId w:val="132"/>
  </w:num>
  <w:num w:numId="118" w16cid:durableId="1648391702">
    <w:abstractNumId w:val="71"/>
  </w:num>
  <w:num w:numId="119" w16cid:durableId="3802537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290742480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897544458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48155971">
    <w:abstractNumId w:val="87"/>
  </w:num>
  <w:num w:numId="123" w16cid:durableId="1401366405">
    <w:abstractNumId w:val="2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933278812">
    <w:abstractNumId w:val="2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 w16cid:durableId="376012221">
    <w:abstractNumId w:val="29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989480162">
    <w:abstractNumId w:val="16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035036214">
    <w:abstractNumId w:val="28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48271751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8631434">
    <w:abstractNumId w:val="2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50682226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49252520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908542767">
    <w:abstractNumId w:val="103"/>
    <w:lvlOverride w:ilvl="0">
      <w:startOverride w:val="1"/>
    </w:lvlOverride>
  </w:num>
  <w:num w:numId="133" w16cid:durableId="256644940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8111713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97143588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755441318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577473491">
    <w:abstractNumId w:val="127"/>
  </w:num>
  <w:num w:numId="138" w16cid:durableId="172037985">
    <w:abstractNumId w:val="9"/>
  </w:num>
  <w:num w:numId="139" w16cid:durableId="1225946496">
    <w:abstractNumId w:val="234"/>
  </w:num>
  <w:num w:numId="140" w16cid:durableId="1670254560">
    <w:abstractNumId w:val="37"/>
  </w:num>
  <w:num w:numId="141" w16cid:durableId="1679116479">
    <w:abstractNumId w:val="140"/>
  </w:num>
  <w:num w:numId="142" w16cid:durableId="2099062085">
    <w:abstractNumId w:val="105"/>
  </w:num>
  <w:num w:numId="143" w16cid:durableId="992760571">
    <w:abstractNumId w:val="119"/>
  </w:num>
  <w:num w:numId="144" w16cid:durableId="1532956093">
    <w:abstractNumId w:val="94"/>
  </w:num>
  <w:num w:numId="145" w16cid:durableId="709040304">
    <w:abstractNumId w:val="191"/>
  </w:num>
  <w:num w:numId="146" w16cid:durableId="1829787506">
    <w:abstractNumId w:val="55"/>
  </w:num>
  <w:num w:numId="147" w16cid:durableId="1952122861">
    <w:abstractNumId w:val="235"/>
  </w:num>
  <w:num w:numId="148" w16cid:durableId="1508400320">
    <w:abstractNumId w:val="97"/>
  </w:num>
  <w:num w:numId="149" w16cid:durableId="1609967429">
    <w:abstractNumId w:val="262"/>
  </w:num>
  <w:num w:numId="150" w16cid:durableId="1303849961">
    <w:abstractNumId w:val="309"/>
  </w:num>
  <w:num w:numId="151" w16cid:durableId="177281725">
    <w:abstractNumId w:val="64"/>
  </w:num>
  <w:num w:numId="152" w16cid:durableId="814685778">
    <w:abstractNumId w:val="59"/>
  </w:num>
  <w:num w:numId="153" w16cid:durableId="1857189991">
    <w:abstractNumId w:val="109"/>
  </w:num>
  <w:num w:numId="154" w16cid:durableId="979118855">
    <w:abstractNumId w:val="306"/>
  </w:num>
  <w:num w:numId="155" w16cid:durableId="337005843">
    <w:abstractNumId w:val="117"/>
  </w:num>
  <w:num w:numId="156" w16cid:durableId="762262192">
    <w:abstractNumId w:val="271"/>
  </w:num>
  <w:num w:numId="157" w16cid:durableId="660621660">
    <w:abstractNumId w:val="290"/>
  </w:num>
  <w:num w:numId="158" w16cid:durableId="1836071912">
    <w:abstractNumId w:val="62"/>
  </w:num>
  <w:num w:numId="159" w16cid:durableId="1388215751">
    <w:abstractNumId w:val="135"/>
  </w:num>
  <w:num w:numId="160" w16cid:durableId="833762355">
    <w:abstractNumId w:val="116"/>
  </w:num>
  <w:num w:numId="161" w16cid:durableId="1896618746">
    <w:abstractNumId w:val="158"/>
  </w:num>
  <w:num w:numId="162" w16cid:durableId="1269463930">
    <w:abstractNumId w:val="198"/>
  </w:num>
  <w:num w:numId="163" w16cid:durableId="387648652">
    <w:abstractNumId w:val="63"/>
  </w:num>
  <w:num w:numId="164" w16cid:durableId="190980558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438182047">
    <w:abstractNumId w:val="172"/>
  </w:num>
  <w:num w:numId="166" w16cid:durableId="23680058">
    <w:abstractNumId w:val="219"/>
  </w:num>
  <w:num w:numId="167" w16cid:durableId="1419252578">
    <w:abstractNumId w:val="202"/>
  </w:num>
  <w:num w:numId="168" w16cid:durableId="1900247128">
    <w:abstractNumId w:val="160"/>
  </w:num>
  <w:num w:numId="169" w16cid:durableId="387454727">
    <w:abstractNumId w:val="279"/>
  </w:num>
  <w:num w:numId="170" w16cid:durableId="1148091295">
    <w:abstractNumId w:val="173"/>
  </w:num>
  <w:num w:numId="171" w16cid:durableId="105152430">
    <w:abstractNumId w:val="80"/>
  </w:num>
  <w:num w:numId="172" w16cid:durableId="1372025685">
    <w:abstractNumId w:val="118"/>
  </w:num>
  <w:num w:numId="173" w16cid:durableId="2026009432">
    <w:abstractNumId w:val="36"/>
  </w:num>
  <w:num w:numId="174" w16cid:durableId="1254317046">
    <w:abstractNumId w:val="297"/>
  </w:num>
  <w:num w:numId="175" w16cid:durableId="19595806">
    <w:abstractNumId w:val="138"/>
  </w:num>
  <w:num w:numId="176" w16cid:durableId="347828420">
    <w:abstractNumId w:val="240"/>
  </w:num>
  <w:num w:numId="177" w16cid:durableId="1541895263">
    <w:abstractNumId w:val="45"/>
  </w:num>
  <w:num w:numId="178" w16cid:durableId="1181433455">
    <w:abstractNumId w:val="14"/>
  </w:num>
  <w:num w:numId="179" w16cid:durableId="563754986">
    <w:abstractNumId w:val="226"/>
  </w:num>
  <w:num w:numId="180" w16cid:durableId="1927959783">
    <w:abstractNumId w:val="82"/>
  </w:num>
  <w:num w:numId="181" w16cid:durableId="1811361771">
    <w:abstractNumId w:val="42"/>
  </w:num>
  <w:num w:numId="182" w16cid:durableId="1277449027">
    <w:abstractNumId w:val="258"/>
  </w:num>
  <w:num w:numId="183" w16cid:durableId="1101149161">
    <w:abstractNumId w:val="252"/>
  </w:num>
  <w:num w:numId="184" w16cid:durableId="1986544528">
    <w:abstractNumId w:val="250"/>
  </w:num>
  <w:num w:numId="185" w16cid:durableId="1335379096">
    <w:abstractNumId w:val="17"/>
  </w:num>
  <w:num w:numId="186" w16cid:durableId="1728336374">
    <w:abstractNumId w:val="186"/>
  </w:num>
  <w:num w:numId="187" w16cid:durableId="1375353072">
    <w:abstractNumId w:val="136"/>
  </w:num>
  <w:num w:numId="188" w16cid:durableId="1846096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668680829">
    <w:abstractNumId w:val="177"/>
  </w:num>
  <w:num w:numId="190" w16cid:durableId="350228750">
    <w:abstractNumId w:val="67"/>
  </w:num>
  <w:num w:numId="191" w16cid:durableId="411513848">
    <w:abstractNumId w:val="35"/>
  </w:num>
  <w:num w:numId="192" w16cid:durableId="1763646722">
    <w:abstractNumId w:val="48"/>
  </w:num>
  <w:num w:numId="193" w16cid:durableId="2122141141">
    <w:abstractNumId w:val="206"/>
  </w:num>
  <w:num w:numId="194" w16cid:durableId="1967660119">
    <w:abstractNumId w:val="176"/>
  </w:num>
  <w:num w:numId="195" w16cid:durableId="948390385">
    <w:abstractNumId w:val="65"/>
  </w:num>
  <w:num w:numId="196" w16cid:durableId="606624338">
    <w:abstractNumId w:val="215"/>
  </w:num>
  <w:num w:numId="197" w16cid:durableId="77751005">
    <w:abstractNumId w:val="207"/>
  </w:num>
  <w:num w:numId="198" w16cid:durableId="813718649">
    <w:abstractNumId w:val="229"/>
  </w:num>
  <w:num w:numId="199" w16cid:durableId="1727030493">
    <w:abstractNumId w:val="230"/>
  </w:num>
  <w:num w:numId="200" w16cid:durableId="1320380549">
    <w:abstractNumId w:val="124"/>
  </w:num>
  <w:num w:numId="201" w16cid:durableId="2054114655">
    <w:abstractNumId w:val="276"/>
  </w:num>
  <w:num w:numId="202" w16cid:durableId="1908296110">
    <w:abstractNumId w:val="98"/>
  </w:num>
  <w:num w:numId="203" w16cid:durableId="1784494177">
    <w:abstractNumId w:val="61"/>
  </w:num>
  <w:num w:numId="204" w16cid:durableId="817957625">
    <w:abstractNumId w:val="233"/>
  </w:num>
  <w:num w:numId="205" w16cid:durableId="2012021947">
    <w:abstractNumId w:val="286"/>
  </w:num>
  <w:num w:numId="206" w16cid:durableId="973028277">
    <w:abstractNumId w:val="302"/>
  </w:num>
  <w:num w:numId="207" w16cid:durableId="1791704605">
    <w:abstractNumId w:val="46"/>
  </w:num>
  <w:num w:numId="208" w16cid:durableId="885868749">
    <w:abstractNumId w:val="91"/>
  </w:num>
  <w:num w:numId="209" w16cid:durableId="1986277908">
    <w:abstractNumId w:val="223"/>
  </w:num>
  <w:num w:numId="210" w16cid:durableId="94375244">
    <w:abstractNumId w:val="95"/>
  </w:num>
  <w:num w:numId="211" w16cid:durableId="1544633437">
    <w:abstractNumId w:val="56"/>
  </w:num>
  <w:num w:numId="212" w16cid:durableId="876505874">
    <w:abstractNumId w:val="169"/>
  </w:num>
  <w:num w:numId="213" w16cid:durableId="1985349772">
    <w:abstractNumId w:val="33"/>
  </w:num>
  <w:num w:numId="214" w16cid:durableId="1289047427">
    <w:abstractNumId w:val="161"/>
  </w:num>
  <w:num w:numId="215" w16cid:durableId="1336374205">
    <w:abstractNumId w:val="193"/>
  </w:num>
  <w:num w:numId="216" w16cid:durableId="1627199336">
    <w:abstractNumId w:val="96"/>
  </w:num>
  <w:num w:numId="217" w16cid:durableId="232662427">
    <w:abstractNumId w:val="32"/>
  </w:num>
  <w:num w:numId="218" w16cid:durableId="509949806">
    <w:abstractNumId w:val="147"/>
  </w:num>
  <w:num w:numId="219" w16cid:durableId="1577133477">
    <w:abstractNumId w:val="303"/>
  </w:num>
  <w:num w:numId="220" w16cid:durableId="916789094">
    <w:abstractNumId w:val="5"/>
  </w:num>
  <w:num w:numId="221" w16cid:durableId="1950969563">
    <w:abstractNumId w:val="53"/>
  </w:num>
  <w:num w:numId="222" w16cid:durableId="1248807996">
    <w:abstractNumId w:val="247"/>
  </w:num>
  <w:num w:numId="223" w16cid:durableId="1597051712">
    <w:abstractNumId w:val="295"/>
  </w:num>
  <w:num w:numId="224" w16cid:durableId="854155047">
    <w:abstractNumId w:val="2"/>
  </w:num>
  <w:num w:numId="225" w16cid:durableId="1602372767">
    <w:abstractNumId w:val="143"/>
  </w:num>
  <w:num w:numId="226" w16cid:durableId="1839072270">
    <w:abstractNumId w:val="184"/>
  </w:num>
  <w:num w:numId="227" w16cid:durableId="279337714">
    <w:abstractNumId w:val="189"/>
  </w:num>
  <w:num w:numId="228" w16cid:durableId="645858738">
    <w:abstractNumId w:val="121"/>
  </w:num>
  <w:num w:numId="229" w16cid:durableId="211500359">
    <w:abstractNumId w:val="149"/>
  </w:num>
  <w:num w:numId="230" w16cid:durableId="468133310">
    <w:abstractNumId w:val="232"/>
  </w:num>
  <w:num w:numId="231" w16cid:durableId="598953585">
    <w:abstractNumId w:val="268"/>
  </w:num>
  <w:num w:numId="232" w16cid:durableId="1188133419">
    <w:abstractNumId w:val="291"/>
  </w:num>
  <w:num w:numId="233" w16cid:durableId="1945844256">
    <w:abstractNumId w:val="231"/>
  </w:num>
  <w:num w:numId="234" w16cid:durableId="66465491">
    <w:abstractNumId w:val="165"/>
  </w:num>
  <w:num w:numId="235" w16cid:durableId="1800800846">
    <w:abstractNumId w:val="256"/>
  </w:num>
  <w:num w:numId="236" w16cid:durableId="1066142781">
    <w:abstractNumId w:val="22"/>
  </w:num>
  <w:num w:numId="237" w16cid:durableId="70205018">
    <w:abstractNumId w:val="141"/>
  </w:num>
  <w:num w:numId="238" w16cid:durableId="1687557984">
    <w:abstractNumId w:val="19"/>
  </w:num>
  <w:num w:numId="239" w16cid:durableId="1614165439">
    <w:abstractNumId w:val="311"/>
  </w:num>
  <w:num w:numId="240" w16cid:durableId="697003917">
    <w:abstractNumId w:val="16"/>
  </w:num>
  <w:num w:numId="241" w16cid:durableId="980501629">
    <w:abstractNumId w:val="142"/>
  </w:num>
  <w:num w:numId="242" w16cid:durableId="462847728">
    <w:abstractNumId w:val="210"/>
  </w:num>
  <w:num w:numId="243" w16cid:durableId="377362820">
    <w:abstractNumId w:val="248"/>
  </w:num>
  <w:num w:numId="244" w16cid:durableId="1241253072">
    <w:abstractNumId w:val="21"/>
  </w:num>
  <w:num w:numId="245" w16cid:durableId="226888676">
    <w:abstractNumId w:val="101"/>
  </w:num>
  <w:num w:numId="246" w16cid:durableId="973212597">
    <w:abstractNumId w:val="148"/>
  </w:num>
  <w:num w:numId="247" w16cid:durableId="1196431600">
    <w:abstractNumId w:val="131"/>
  </w:num>
  <w:num w:numId="248" w16cid:durableId="2140830746">
    <w:abstractNumId w:val="170"/>
  </w:num>
  <w:num w:numId="249" w16cid:durableId="48313093">
    <w:abstractNumId w:val="171"/>
  </w:num>
  <w:num w:numId="250" w16cid:durableId="1902137538">
    <w:abstractNumId w:val="103"/>
  </w:num>
  <w:num w:numId="251" w16cid:durableId="581107828">
    <w:abstractNumId w:val="83"/>
  </w:num>
  <w:num w:numId="252" w16cid:durableId="732964830">
    <w:abstractNumId w:val="315"/>
  </w:num>
  <w:num w:numId="253" w16cid:durableId="1605697722">
    <w:abstractNumId w:val="217"/>
  </w:num>
  <w:num w:numId="254" w16cid:durableId="1440219706">
    <w:abstractNumId w:val="201"/>
  </w:num>
  <w:num w:numId="255" w16cid:durableId="793334138">
    <w:abstractNumId w:val="137"/>
  </w:num>
  <w:num w:numId="256" w16cid:durableId="1209877128">
    <w:abstractNumId w:val="299"/>
  </w:num>
  <w:num w:numId="257" w16cid:durableId="1690448222">
    <w:abstractNumId w:val="287"/>
  </w:num>
  <w:num w:numId="258" w16cid:durableId="1238053312">
    <w:abstractNumId w:val="106"/>
  </w:num>
  <w:num w:numId="259" w16cid:durableId="1081559256">
    <w:abstractNumId w:val="58"/>
  </w:num>
  <w:num w:numId="260" w16cid:durableId="742222564">
    <w:abstractNumId w:val="260"/>
  </w:num>
  <w:num w:numId="261" w16cid:durableId="184177109">
    <w:abstractNumId w:val="120"/>
  </w:num>
  <w:num w:numId="262" w16cid:durableId="392196590">
    <w:abstractNumId w:val="15"/>
  </w:num>
  <w:num w:numId="263" w16cid:durableId="778916637">
    <w:abstractNumId w:val="68"/>
  </w:num>
  <w:num w:numId="264" w16cid:durableId="69156071">
    <w:abstractNumId w:val="47"/>
  </w:num>
  <w:num w:numId="265" w16cid:durableId="133766407">
    <w:abstractNumId w:val="28"/>
  </w:num>
  <w:num w:numId="266" w16cid:durableId="2102946322">
    <w:abstractNumId w:val="51"/>
  </w:num>
  <w:num w:numId="267" w16cid:durableId="766731672">
    <w:abstractNumId w:val="238"/>
  </w:num>
  <w:num w:numId="268" w16cid:durableId="1887258149">
    <w:abstractNumId w:val="239"/>
  </w:num>
  <w:num w:numId="269" w16cid:durableId="1349024955">
    <w:abstractNumId w:val="188"/>
  </w:num>
  <w:num w:numId="270" w16cid:durableId="2139639611">
    <w:abstractNumId w:val="34"/>
  </w:num>
  <w:num w:numId="271" w16cid:durableId="32921799">
    <w:abstractNumId w:val="181"/>
  </w:num>
  <w:num w:numId="272" w16cid:durableId="927037707">
    <w:abstractNumId w:val="84"/>
  </w:num>
  <w:num w:numId="273" w16cid:durableId="2142533315">
    <w:abstractNumId w:val="310"/>
  </w:num>
  <w:num w:numId="274" w16cid:durableId="1479298512">
    <w:abstractNumId w:val="179"/>
  </w:num>
  <w:num w:numId="275" w16cid:durableId="391923369">
    <w:abstractNumId w:val="196"/>
  </w:num>
  <w:num w:numId="276" w16cid:durableId="1727487813">
    <w:abstractNumId w:val="300"/>
  </w:num>
  <w:num w:numId="277" w16cid:durableId="1109399082">
    <w:abstractNumId w:val="317"/>
  </w:num>
  <w:num w:numId="278" w16cid:durableId="1813593652">
    <w:abstractNumId w:val="76"/>
  </w:num>
  <w:num w:numId="279" w16cid:durableId="1093555015">
    <w:abstractNumId w:val="111"/>
  </w:num>
  <w:num w:numId="280" w16cid:durableId="1035037955">
    <w:abstractNumId w:val="278"/>
  </w:num>
  <w:num w:numId="281" w16cid:durableId="2083940098">
    <w:abstractNumId w:val="220"/>
  </w:num>
  <w:num w:numId="282" w16cid:durableId="551249">
    <w:abstractNumId w:val="251"/>
  </w:num>
  <w:num w:numId="283" w16cid:durableId="680207444">
    <w:abstractNumId w:val="187"/>
  </w:num>
  <w:num w:numId="284" w16cid:durableId="1063025364">
    <w:abstractNumId w:val="211"/>
  </w:num>
  <w:num w:numId="285" w16cid:durableId="2105834670">
    <w:abstractNumId w:val="265"/>
  </w:num>
  <w:num w:numId="286" w16cid:durableId="363331875">
    <w:abstractNumId w:val="283"/>
  </w:num>
  <w:num w:numId="287" w16cid:durableId="715937412">
    <w:abstractNumId w:val="54"/>
  </w:num>
  <w:num w:numId="288" w16cid:durableId="981736638">
    <w:abstractNumId w:val="152"/>
  </w:num>
  <w:num w:numId="289" w16cid:durableId="1263225427">
    <w:abstractNumId w:val="182"/>
  </w:num>
  <w:num w:numId="290" w16cid:durableId="1570114718">
    <w:abstractNumId w:val="293"/>
  </w:num>
  <w:num w:numId="291" w16cid:durableId="1938709055">
    <w:abstractNumId w:val="282"/>
  </w:num>
  <w:num w:numId="292" w16cid:durableId="1117408875">
    <w:abstractNumId w:val="155"/>
  </w:num>
  <w:num w:numId="293" w16cid:durableId="2101483471">
    <w:abstractNumId w:val="308"/>
  </w:num>
  <w:num w:numId="294" w16cid:durableId="736132362">
    <w:abstractNumId w:val="312"/>
  </w:num>
  <w:num w:numId="295" w16cid:durableId="2028828559">
    <w:abstractNumId w:val="192"/>
  </w:num>
  <w:num w:numId="296" w16cid:durableId="404767002">
    <w:abstractNumId w:val="319"/>
  </w:num>
  <w:num w:numId="297" w16cid:durableId="1473981942">
    <w:abstractNumId w:val="110"/>
  </w:num>
  <w:num w:numId="298" w16cid:durableId="931742723">
    <w:abstractNumId w:val="313"/>
  </w:num>
  <w:num w:numId="299" w16cid:durableId="1615017646">
    <w:abstractNumId w:val="145"/>
  </w:num>
  <w:num w:numId="300" w16cid:durableId="1667129705">
    <w:abstractNumId w:val="151"/>
  </w:num>
  <w:num w:numId="301" w16cid:durableId="306781320">
    <w:abstractNumId w:val="213"/>
  </w:num>
  <w:num w:numId="302" w16cid:durableId="1508249410">
    <w:abstractNumId w:val="296"/>
  </w:num>
  <w:num w:numId="303" w16cid:durableId="455492208">
    <w:abstractNumId w:val="190"/>
  </w:num>
  <w:num w:numId="304" w16cid:durableId="2102604668">
    <w:abstractNumId w:val="266"/>
  </w:num>
  <w:num w:numId="305" w16cid:durableId="1160924365">
    <w:abstractNumId w:val="100"/>
  </w:num>
  <w:num w:numId="306" w16cid:durableId="766578103">
    <w:abstractNumId w:val="221"/>
  </w:num>
  <w:num w:numId="307" w16cid:durableId="312951905">
    <w:abstractNumId w:val="99"/>
  </w:num>
  <w:num w:numId="308" w16cid:durableId="564030547">
    <w:abstractNumId w:val="183"/>
  </w:num>
  <w:num w:numId="309" w16cid:durableId="559905595">
    <w:abstractNumId w:val="255"/>
  </w:num>
  <w:num w:numId="310" w16cid:durableId="1483548008">
    <w:abstractNumId w:val="52"/>
  </w:num>
  <w:num w:numId="311" w16cid:durableId="110827456">
    <w:abstractNumId w:val="225"/>
  </w:num>
  <w:num w:numId="312" w16cid:durableId="1245186337">
    <w:abstractNumId w:val="243"/>
  </w:num>
  <w:num w:numId="313" w16cid:durableId="1372338831">
    <w:abstractNumId w:val="236"/>
  </w:num>
  <w:num w:numId="314" w16cid:durableId="310788580">
    <w:abstractNumId w:val="39"/>
  </w:num>
  <w:num w:numId="315" w16cid:durableId="832449604">
    <w:abstractNumId w:val="197"/>
  </w:num>
  <w:num w:numId="316" w16cid:durableId="553591023">
    <w:abstractNumId w:val="1"/>
  </w:num>
  <w:num w:numId="317" w16cid:durableId="1442532246">
    <w:abstractNumId w:val="3"/>
  </w:num>
  <w:num w:numId="318" w16cid:durableId="230577438">
    <w:abstractNumId w:val="4"/>
  </w:num>
  <w:num w:numId="319" w16cid:durableId="1326783246">
    <w:abstractNumId w:val="6"/>
  </w:num>
  <w:num w:numId="320" w16cid:durableId="1668287963">
    <w:abstractNumId w:val="7"/>
  </w:num>
  <w:num w:numId="321" w16cid:durableId="812255847">
    <w:abstractNumId w:val="8"/>
  </w:num>
  <w:num w:numId="322" w16cid:durableId="937299942">
    <w:abstractNumId w:val="153"/>
  </w:num>
  <w:num w:numId="323" w16cid:durableId="422266074">
    <w:abstractNumId w:val="133"/>
  </w:num>
  <w:num w:numId="324" w16cid:durableId="1262568811">
    <w:abstractNumId w:val="10"/>
  </w:num>
  <w:num w:numId="325" w16cid:durableId="2021003955">
    <w:abstractNumId w:val="11"/>
  </w:num>
  <w:num w:numId="326" w16cid:durableId="71465886">
    <w:abstractNumId w:val="12"/>
  </w:num>
  <w:num w:numId="327" w16cid:durableId="1736657454">
    <w:abstractNumId w:val="320"/>
  </w:num>
  <w:num w:numId="328" w16cid:durableId="1966041682">
    <w:abstractNumId w:val="246"/>
  </w:num>
  <w:num w:numId="329" w16cid:durableId="1285384923">
    <w:abstractNumId w:val="284"/>
  </w:num>
  <w:num w:numId="330" w16cid:durableId="35661993">
    <w:abstractNumId w:val="66"/>
  </w:num>
  <w:num w:numId="331" w16cid:durableId="215548887">
    <w:abstractNumId w:val="44"/>
  </w:num>
  <w:num w:numId="332" w16cid:durableId="1897275895">
    <w:abstractNumId w:val="74"/>
  </w:num>
  <w:num w:numId="333" w16cid:durableId="1275670456">
    <w:abstractNumId w:val="86"/>
  </w:num>
  <w:num w:numId="334" w16cid:durableId="534076192">
    <w:abstractNumId w:val="277"/>
  </w:num>
  <w:num w:numId="335" w16cid:durableId="2109763733">
    <w:abstractNumId w:val="194"/>
  </w:num>
  <w:num w:numId="336" w16cid:durableId="951517267">
    <w:abstractNumId w:val="107"/>
  </w:num>
  <w:num w:numId="337" w16cid:durableId="267741118">
    <w:abstractNumId w:val="49"/>
  </w:num>
  <w:num w:numId="338" w16cid:durableId="1575972815">
    <w:abstractNumId w:val="2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31"/>
    <w:rsid w:val="001E3440"/>
    <w:rsid w:val="002D261D"/>
    <w:rsid w:val="002F2929"/>
    <w:rsid w:val="005B63B7"/>
    <w:rsid w:val="00711744"/>
    <w:rsid w:val="009A20F0"/>
    <w:rsid w:val="009D1E1D"/>
    <w:rsid w:val="00C96862"/>
    <w:rsid w:val="00D30566"/>
    <w:rsid w:val="00DF565B"/>
    <w:rsid w:val="00E70531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338D"/>
  <w15:chartTrackingRefBased/>
  <w15:docId w15:val="{38A67F31-E6D1-46EC-B3C9-72D6BB64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53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E70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E7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05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70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705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0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E70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E70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705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1"/>
    <w:rsid w:val="00E70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705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7053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E7053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E705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E705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E705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E705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0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0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0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0531"/>
    <w:rPr>
      <w:i/>
      <w:iCs/>
      <w:color w:val="404040" w:themeColor="text1" w:themeTint="BF"/>
    </w:rPr>
  </w:style>
  <w:style w:type="paragraph" w:styleId="Akapitzlist">
    <w:name w:val="List Paragraph"/>
    <w:aliases w:val="1_literowka Znak,Literowanie Znak,Preambuła Znak,Nagłowek 3,Numerowanie,L1,Preambuła,Akapit z listą BS,Kolorowa lista — akcent 11,Dot pt,F5 List Paragraph,Recommendation,List Paragraph11,lp1,maz_wyliczenie,opis dzialania,K-P_odwolanie,CP-"/>
    <w:basedOn w:val="Normalny"/>
    <w:link w:val="AkapitzlistZnak"/>
    <w:uiPriority w:val="34"/>
    <w:qFormat/>
    <w:rsid w:val="00E705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053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05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053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0531"/>
    <w:rPr>
      <w:b/>
      <w:bCs/>
      <w:smallCaps/>
      <w:color w:val="2E74B5" w:themeColor="accent1" w:themeShade="BF"/>
      <w:spacing w:val="5"/>
    </w:rPr>
  </w:style>
  <w:style w:type="paragraph" w:styleId="Nagwek">
    <w:name w:val="header"/>
    <w:aliases w:val="Znak,Znak Znak Znak Znak, Znak Znak Znak, Znak1"/>
    <w:basedOn w:val="Normalny"/>
    <w:link w:val="NagwekZnak"/>
    <w:uiPriority w:val="99"/>
    <w:unhideWhenUsed/>
    <w:rsid w:val="00E7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uiPriority w:val="99"/>
    <w:rsid w:val="00E7053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31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E70531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E70531"/>
  </w:style>
  <w:style w:type="paragraph" w:customStyle="1" w:styleId="Default">
    <w:name w:val="Default"/>
    <w:rsid w:val="00E70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70531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0531"/>
    <w:rPr>
      <w:rFonts w:ascii="Arial" w:eastAsia="Arial" w:hAnsi="Arial" w:cs="Arial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705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kapitzlistZnak">
    <w:name w:val="Akapit z listą Znak"/>
    <w:aliases w:val="1_literowka Znak Znak,Literowanie Znak Znak,Preambuła Znak Znak,Nagłowek 3 Znak,Numerowanie Znak,L1 Znak,Preambuła Znak1,Akapit z listą BS Znak,Kolorowa lista — akcent 11 Znak,Dot pt Znak,F5 List Paragraph Znak,Recommendation Znak"/>
    <w:link w:val="Akapitzlist"/>
    <w:uiPriority w:val="34"/>
    <w:qFormat/>
    <w:rsid w:val="00E70531"/>
  </w:style>
  <w:style w:type="paragraph" w:customStyle="1" w:styleId="Akapitzlist12">
    <w:name w:val="Akapit z listą12"/>
    <w:basedOn w:val="Normalny"/>
    <w:uiPriority w:val="34"/>
    <w:qFormat/>
    <w:rsid w:val="00E70531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E7053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705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31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rsid w:val="00E7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0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qFormat/>
    <w:rsid w:val="00E7053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uiPriority w:val="34"/>
    <w:qFormat/>
    <w:rsid w:val="00E70531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E705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70531"/>
    <w:rPr>
      <w:kern w:val="0"/>
      <w:sz w:val="16"/>
      <w:szCs w:val="16"/>
      <w14:ligatures w14:val="none"/>
    </w:rPr>
  </w:style>
  <w:style w:type="paragraph" w:customStyle="1" w:styleId="E-1">
    <w:name w:val="E-1"/>
    <w:basedOn w:val="Normalny"/>
    <w:rsid w:val="00E705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E70531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customStyle="1" w:styleId="Nagwek11">
    <w:name w:val="Nagłówek 11"/>
    <w:basedOn w:val="Normalny"/>
    <w:rsid w:val="00E70531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0531"/>
  </w:style>
  <w:style w:type="character" w:styleId="Odwoaniedokomentarza">
    <w:name w:val="annotation reference"/>
    <w:basedOn w:val="Domylnaczcionkaakapitu"/>
    <w:uiPriority w:val="99"/>
    <w:semiHidden/>
    <w:unhideWhenUsed/>
    <w:rsid w:val="00E705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53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Domylnaczcionkaakapitu2">
    <w:name w:val="Domyślna czcionka akapitu2"/>
    <w:rsid w:val="00E70531"/>
  </w:style>
  <w:style w:type="paragraph" w:customStyle="1" w:styleId="Normalny1">
    <w:name w:val="Normalny1"/>
    <w:rsid w:val="00E7053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0"/>
      <w:sz w:val="24"/>
      <w:szCs w:val="24"/>
      <w:lang w:eastAsia="hi-IN" w:bidi="hi-IN"/>
      <w14:ligatures w14:val="none"/>
    </w:rPr>
  </w:style>
  <w:style w:type="paragraph" w:customStyle="1" w:styleId="Nagwek31">
    <w:name w:val="Nagłówek 31"/>
    <w:basedOn w:val="Normalny"/>
    <w:next w:val="Normalny"/>
    <w:unhideWhenUsed/>
    <w:qFormat/>
    <w:rsid w:val="00E7053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E70531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70531"/>
  </w:style>
  <w:style w:type="table" w:customStyle="1" w:styleId="Tabela-Siatka1">
    <w:name w:val="Tabela - Siatka1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70531"/>
  </w:style>
  <w:style w:type="table" w:customStyle="1" w:styleId="TableNormal1">
    <w:name w:val="Table Normal1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wcity1">
    <w:name w:val="Tekst podstawowy wcięty1"/>
    <w:basedOn w:val="Normalny"/>
    <w:next w:val="Tekstpodstawowywcity"/>
    <w:link w:val="TekstpodstawowywcityZnak"/>
    <w:uiPriority w:val="99"/>
    <w:unhideWhenUsed/>
    <w:rsid w:val="00E705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rsid w:val="00E70531"/>
    <w:rPr>
      <w:kern w:val="0"/>
      <w14:ligatures w14:val="non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E70531"/>
    <w:rPr>
      <w:color w:val="954F72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E705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05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-justify">
    <w:name w:val="text-justify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E70531"/>
  </w:style>
  <w:style w:type="table" w:customStyle="1" w:styleId="Tabela-Siatka11">
    <w:name w:val="Tabela - Siatka11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E7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70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E705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05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70531"/>
    <w:rPr>
      <w:b/>
      <w:bCs/>
    </w:rPr>
  </w:style>
  <w:style w:type="paragraph" w:styleId="Tekstblokowy">
    <w:name w:val="Block Text"/>
    <w:aliases w:val=" Znak"/>
    <w:basedOn w:val="Normalny"/>
    <w:link w:val="TekstblokowyZnak"/>
    <w:rsid w:val="00E70531"/>
    <w:pPr>
      <w:spacing w:after="0" w:line="240" w:lineRule="auto"/>
      <w:ind w:left="1200" w:right="29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E70531"/>
  </w:style>
  <w:style w:type="paragraph" w:customStyle="1" w:styleId="FR1">
    <w:name w:val="FR1"/>
    <w:rsid w:val="00E70531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E7053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E70531"/>
    <w:rPr>
      <w:rFonts w:ascii="Courier New" w:eastAsia="Times New Roman" w:hAnsi="Courier New" w:cs="Times New Roman"/>
      <w:color w:val="000000"/>
      <w:kern w:val="0"/>
      <w:sz w:val="20"/>
      <w:szCs w:val="20"/>
      <w:lang w:val="x-none"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E70531"/>
    <w:pPr>
      <w:tabs>
        <w:tab w:val="left" w:pos="748"/>
      </w:tabs>
      <w:spacing w:after="0" w:line="240" w:lineRule="auto"/>
      <w:ind w:left="74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0531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pl-PL"/>
      <w14:ligatures w14:val="none"/>
    </w:rPr>
  </w:style>
  <w:style w:type="paragraph" w:customStyle="1" w:styleId="FR3">
    <w:name w:val="FR3"/>
    <w:rsid w:val="00E70531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kern w:val="0"/>
      <w:sz w:val="23"/>
      <w:szCs w:val="23"/>
      <w:lang w:eastAsia="pl-PL"/>
      <w14:ligatures w14:val="none"/>
    </w:rPr>
  </w:style>
  <w:style w:type="paragraph" w:customStyle="1" w:styleId="FR2">
    <w:name w:val="FR2"/>
    <w:rsid w:val="00E70531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kern w:val="0"/>
      <w:sz w:val="28"/>
      <w:szCs w:val="28"/>
      <w:lang w:eastAsia="pl-PL"/>
      <w14:ligatures w14:val="none"/>
    </w:rPr>
  </w:style>
  <w:style w:type="paragraph" w:customStyle="1" w:styleId="FR4">
    <w:name w:val="FR4"/>
    <w:rsid w:val="00E70531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kern w:val="0"/>
      <w:sz w:val="23"/>
      <w:szCs w:val="23"/>
      <w:lang w:eastAsia="pl-PL"/>
      <w14:ligatures w14:val="none"/>
    </w:rPr>
  </w:style>
  <w:style w:type="paragraph" w:customStyle="1" w:styleId="Tekstpodstawowy21">
    <w:name w:val="Tekst podstawowy 21"/>
    <w:basedOn w:val="Normalny"/>
    <w:rsid w:val="00E70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Hipercze1">
    <w:name w:val="Hiperłącze1"/>
    <w:rsid w:val="00E70531"/>
    <w:rPr>
      <w:color w:val="0000FF"/>
      <w:u w:val="single"/>
    </w:rPr>
  </w:style>
  <w:style w:type="paragraph" w:styleId="NormalnyWeb">
    <w:name w:val="Normal (Web)"/>
    <w:basedOn w:val="Normalny"/>
    <w:uiPriority w:val="99"/>
    <w:rsid w:val="00E7053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E70531"/>
    <w:rPr>
      <w:vertAlign w:val="superscript"/>
    </w:rPr>
  </w:style>
  <w:style w:type="paragraph" w:customStyle="1" w:styleId="Zwykytekst1">
    <w:name w:val="Zwykły tekst1"/>
    <w:basedOn w:val="Normalny"/>
    <w:rsid w:val="00E70531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customStyle="1" w:styleId="dane1">
    <w:name w:val="dane1"/>
    <w:rsid w:val="00E70531"/>
    <w:rPr>
      <w:color w:val="0000CD"/>
    </w:rPr>
  </w:style>
  <w:style w:type="numbering" w:customStyle="1" w:styleId="Styl1">
    <w:name w:val="Styl1"/>
    <w:rsid w:val="00E70531"/>
    <w:pPr>
      <w:numPr>
        <w:numId w:val="31"/>
      </w:numPr>
    </w:pPr>
  </w:style>
  <w:style w:type="numbering" w:customStyle="1" w:styleId="Styl2">
    <w:name w:val="Styl2"/>
    <w:rsid w:val="00E70531"/>
    <w:pPr>
      <w:numPr>
        <w:numId w:val="32"/>
      </w:numPr>
    </w:pPr>
  </w:style>
  <w:style w:type="numbering" w:customStyle="1" w:styleId="Styl3">
    <w:name w:val="Styl3"/>
    <w:rsid w:val="00E70531"/>
  </w:style>
  <w:style w:type="numbering" w:customStyle="1" w:styleId="Styl4">
    <w:name w:val="Styl4"/>
    <w:rsid w:val="00E70531"/>
    <w:pPr>
      <w:numPr>
        <w:numId w:val="34"/>
      </w:numPr>
    </w:pPr>
  </w:style>
  <w:style w:type="paragraph" w:styleId="Bezodstpw">
    <w:name w:val="No Spacing"/>
    <w:link w:val="BezodstpwZnak"/>
    <w:uiPriority w:val="1"/>
    <w:qFormat/>
    <w:rsid w:val="00E70531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</w:style>
  <w:style w:type="paragraph" w:styleId="Lista">
    <w:name w:val="List"/>
    <w:basedOn w:val="Normalny"/>
    <w:rsid w:val="00E70531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blokowyZnak">
    <w:name w:val="Tekst blokowy Znak"/>
    <w:aliases w:val=" Znak Znak"/>
    <w:link w:val="Tekstblokowy"/>
    <w:rsid w:val="00E70531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pl-PL"/>
      <w14:ligatures w14:val="none"/>
    </w:rPr>
  </w:style>
  <w:style w:type="paragraph" w:customStyle="1" w:styleId="Style1">
    <w:name w:val="Style1"/>
    <w:basedOn w:val="Normalny"/>
    <w:rsid w:val="00E70531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E70531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rsid w:val="00E7053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Normalny"/>
    <w:rsid w:val="00E70531"/>
    <w:pPr>
      <w:widowControl w:val="0"/>
      <w:autoSpaceDE w:val="0"/>
      <w:autoSpaceDN w:val="0"/>
      <w:adjustRightInd w:val="0"/>
      <w:spacing w:after="0" w:line="275" w:lineRule="exact"/>
      <w:ind w:hanging="39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rsid w:val="00E70531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2">
    <w:name w:val="Style12"/>
    <w:basedOn w:val="Normalny"/>
    <w:rsid w:val="00E70531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3">
    <w:name w:val="Style13"/>
    <w:basedOn w:val="Normalny"/>
    <w:rsid w:val="00E70531"/>
    <w:pPr>
      <w:widowControl w:val="0"/>
      <w:autoSpaceDE w:val="0"/>
      <w:autoSpaceDN w:val="0"/>
      <w:adjustRightInd w:val="0"/>
      <w:spacing w:after="0" w:line="275" w:lineRule="exact"/>
      <w:ind w:hanging="365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customStyle="1" w:styleId="FontStyle15">
    <w:name w:val="Font Style15"/>
    <w:rsid w:val="00E70531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E70531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E70531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E70531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E70531"/>
    <w:pPr>
      <w:suppressAutoHyphens/>
      <w:spacing w:before="40"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WW8Num30z2">
    <w:name w:val="WW8Num30z2"/>
    <w:rsid w:val="00E70531"/>
    <w:rPr>
      <w:rFonts w:ascii="Wingdings" w:hAnsi="Wingdings"/>
    </w:rPr>
  </w:style>
  <w:style w:type="paragraph" w:customStyle="1" w:styleId="xl63">
    <w:name w:val="xl63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5">
    <w:name w:val="xl65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rsid w:val="00E705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E705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E705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E705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E7053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E705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E7053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E705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E705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E705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5">
    <w:name w:val="xl85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E705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E7053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8">
    <w:name w:val="xl88"/>
    <w:basedOn w:val="Normalny"/>
    <w:rsid w:val="00E7053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E7053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E705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E705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E705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E705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E705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E705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7">
    <w:name w:val="xl97"/>
    <w:basedOn w:val="Normalny"/>
    <w:rsid w:val="00E7053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8">
    <w:name w:val="xl98"/>
    <w:basedOn w:val="Normalny"/>
    <w:rsid w:val="00E7053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rsid w:val="00E70531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9">
    <w:name w:val="Style19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7">
    <w:name w:val="Font Style27"/>
    <w:rsid w:val="00E70531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E70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8">
    <w:name w:val="Font Style28"/>
    <w:rsid w:val="00E70531"/>
    <w:rPr>
      <w:rFonts w:ascii="Arial" w:hAnsi="Arial" w:cs="Arial"/>
      <w:b/>
      <w:bCs/>
      <w:i/>
      <w:i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E70531"/>
    <w:rPr>
      <w:rFonts w:ascii="Calibri" w:eastAsia="Calibri" w:hAnsi="Calibri" w:cs="Times New Roman"/>
      <w:color w:val="000000"/>
      <w:kern w:val="0"/>
      <w14:ligatures w14:val="none"/>
    </w:rPr>
  </w:style>
  <w:style w:type="paragraph" w:customStyle="1" w:styleId="zacznik">
    <w:name w:val="załącznik"/>
    <w:basedOn w:val="Tekstpodstawowy"/>
    <w:rsid w:val="00E70531"/>
    <w:pPr>
      <w:widowControl/>
      <w:suppressAutoHyphens/>
      <w:autoSpaceDE/>
      <w:autoSpaceDN/>
      <w:ind w:left="1980" w:hanging="1980"/>
    </w:pPr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E70531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E7053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E70531"/>
    <w:pPr>
      <w:spacing w:after="60" w:line="240" w:lineRule="auto"/>
      <w:ind w:left="1276" w:hanging="284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numbering" w:customStyle="1" w:styleId="Bezlisty111">
    <w:name w:val="Bez listy111"/>
    <w:next w:val="Bezlisty"/>
    <w:uiPriority w:val="99"/>
    <w:semiHidden/>
    <w:unhideWhenUsed/>
    <w:rsid w:val="00E70531"/>
  </w:style>
  <w:style w:type="numbering" w:customStyle="1" w:styleId="Styl5">
    <w:name w:val="Styl5"/>
    <w:uiPriority w:val="99"/>
    <w:rsid w:val="00E70531"/>
    <w:pPr>
      <w:numPr>
        <w:numId w:val="35"/>
      </w:numPr>
    </w:pPr>
  </w:style>
  <w:style w:type="paragraph" w:customStyle="1" w:styleId="tekstost">
    <w:name w:val="tekst ost"/>
    <w:basedOn w:val="Normalny"/>
    <w:rsid w:val="00E70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E70531"/>
  </w:style>
  <w:style w:type="numbering" w:customStyle="1" w:styleId="Bezlisty211">
    <w:name w:val="Bez listy211"/>
    <w:next w:val="Bezlisty"/>
    <w:uiPriority w:val="99"/>
    <w:semiHidden/>
    <w:unhideWhenUsed/>
    <w:rsid w:val="00E70531"/>
  </w:style>
  <w:style w:type="numbering" w:customStyle="1" w:styleId="Styl6">
    <w:name w:val="Styl6"/>
    <w:uiPriority w:val="99"/>
    <w:rsid w:val="00E70531"/>
    <w:pPr>
      <w:numPr>
        <w:numId w:val="36"/>
      </w:numPr>
    </w:pPr>
  </w:style>
  <w:style w:type="numbering" w:customStyle="1" w:styleId="Styl7">
    <w:name w:val="Styl7"/>
    <w:uiPriority w:val="99"/>
    <w:rsid w:val="00E70531"/>
    <w:pPr>
      <w:numPr>
        <w:numId w:val="37"/>
      </w:numPr>
    </w:pPr>
  </w:style>
  <w:style w:type="numbering" w:customStyle="1" w:styleId="Styl8">
    <w:name w:val="Styl8"/>
    <w:uiPriority w:val="99"/>
    <w:rsid w:val="00E70531"/>
    <w:pPr>
      <w:numPr>
        <w:numId w:val="38"/>
      </w:numPr>
    </w:pPr>
  </w:style>
  <w:style w:type="numbering" w:customStyle="1" w:styleId="Styl9">
    <w:name w:val="Styl9"/>
    <w:uiPriority w:val="99"/>
    <w:rsid w:val="00E70531"/>
    <w:pPr>
      <w:numPr>
        <w:numId w:val="39"/>
      </w:numPr>
    </w:pPr>
  </w:style>
  <w:style w:type="numbering" w:customStyle="1" w:styleId="Styl10">
    <w:name w:val="Styl10"/>
    <w:uiPriority w:val="99"/>
    <w:rsid w:val="00E70531"/>
    <w:pPr>
      <w:numPr>
        <w:numId w:val="40"/>
      </w:numPr>
    </w:pPr>
  </w:style>
  <w:style w:type="numbering" w:customStyle="1" w:styleId="Styl11">
    <w:name w:val="Styl11"/>
    <w:uiPriority w:val="99"/>
    <w:rsid w:val="00E70531"/>
    <w:pPr>
      <w:numPr>
        <w:numId w:val="41"/>
      </w:numPr>
    </w:pPr>
  </w:style>
  <w:style w:type="numbering" w:customStyle="1" w:styleId="Styl12">
    <w:name w:val="Styl12"/>
    <w:uiPriority w:val="99"/>
    <w:rsid w:val="00E70531"/>
    <w:pPr>
      <w:numPr>
        <w:numId w:val="42"/>
      </w:numPr>
    </w:pPr>
  </w:style>
  <w:style w:type="numbering" w:customStyle="1" w:styleId="Styl13">
    <w:name w:val="Styl13"/>
    <w:uiPriority w:val="99"/>
    <w:rsid w:val="00E70531"/>
    <w:pPr>
      <w:numPr>
        <w:numId w:val="43"/>
      </w:numPr>
    </w:pPr>
  </w:style>
  <w:style w:type="numbering" w:customStyle="1" w:styleId="Styl14">
    <w:name w:val="Styl14"/>
    <w:uiPriority w:val="99"/>
    <w:rsid w:val="00E70531"/>
  </w:style>
  <w:style w:type="numbering" w:customStyle="1" w:styleId="Styl15">
    <w:name w:val="Styl15"/>
    <w:uiPriority w:val="99"/>
    <w:rsid w:val="00E70531"/>
    <w:pPr>
      <w:numPr>
        <w:numId w:val="45"/>
      </w:numPr>
    </w:pPr>
  </w:style>
  <w:style w:type="numbering" w:customStyle="1" w:styleId="Styl16">
    <w:name w:val="Styl16"/>
    <w:uiPriority w:val="99"/>
    <w:rsid w:val="00E70531"/>
    <w:pPr>
      <w:numPr>
        <w:numId w:val="46"/>
      </w:numPr>
    </w:pPr>
  </w:style>
  <w:style w:type="numbering" w:customStyle="1" w:styleId="Styl17">
    <w:name w:val="Styl17"/>
    <w:uiPriority w:val="99"/>
    <w:rsid w:val="00E70531"/>
  </w:style>
  <w:style w:type="numbering" w:customStyle="1" w:styleId="Styl18">
    <w:name w:val="Styl18"/>
    <w:uiPriority w:val="99"/>
    <w:rsid w:val="00E70531"/>
    <w:pPr>
      <w:numPr>
        <w:numId w:val="48"/>
      </w:numPr>
    </w:pPr>
  </w:style>
  <w:style w:type="numbering" w:customStyle="1" w:styleId="Styl19">
    <w:name w:val="Styl19"/>
    <w:uiPriority w:val="99"/>
    <w:rsid w:val="00E70531"/>
    <w:pPr>
      <w:numPr>
        <w:numId w:val="49"/>
      </w:numPr>
    </w:pPr>
  </w:style>
  <w:style w:type="numbering" w:customStyle="1" w:styleId="Styl20">
    <w:name w:val="Styl20"/>
    <w:uiPriority w:val="99"/>
    <w:rsid w:val="00E70531"/>
    <w:pPr>
      <w:numPr>
        <w:numId w:val="50"/>
      </w:numPr>
    </w:pPr>
  </w:style>
  <w:style w:type="paragraph" w:customStyle="1" w:styleId="BodyText21">
    <w:name w:val="Body Text 21"/>
    <w:basedOn w:val="Normalny"/>
    <w:rsid w:val="00E7053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E70531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uiPriority w:val="99"/>
    <w:semiHidden/>
    <w:rsid w:val="00E70531"/>
    <w:rPr>
      <w:rFonts w:ascii="Tahoma" w:eastAsia="Times New Roman" w:hAnsi="Tahoma" w:cs="Times New Roman"/>
      <w:color w:val="000000"/>
      <w:kern w:val="0"/>
      <w:sz w:val="16"/>
      <w:szCs w:val="16"/>
      <w:lang w:val="x-none" w:eastAsia="x-none"/>
      <w14:ligatures w14:val="none"/>
    </w:rPr>
  </w:style>
  <w:style w:type="paragraph" w:customStyle="1" w:styleId="1">
    <w:name w:val="1."/>
    <w:basedOn w:val="Normalny"/>
    <w:rsid w:val="00E70531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70531"/>
    <w:rPr>
      <w:color w:val="808080"/>
      <w:shd w:val="clear" w:color="auto" w:fill="E6E6E6"/>
    </w:rPr>
  </w:style>
  <w:style w:type="paragraph" w:customStyle="1" w:styleId="tekst">
    <w:name w:val="tekst"/>
    <w:basedOn w:val="Normalny"/>
    <w:rsid w:val="00E70531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705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semiHidden/>
    <w:rsid w:val="00E70531"/>
  </w:style>
  <w:style w:type="table" w:customStyle="1" w:styleId="Tabela-Siatka2">
    <w:name w:val="Tabela - Siatka2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ny"/>
    <w:rsid w:val="00E7053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E70531"/>
  </w:style>
  <w:style w:type="paragraph" w:customStyle="1" w:styleId="marek">
    <w:name w:val="marek"/>
    <w:basedOn w:val="Normalny"/>
    <w:rsid w:val="00E70531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edward0">
    <w:name w:val="edward"/>
    <w:rsid w:val="00E7053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pl-PL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iggertext">
    <w:name w:val="biggertext"/>
    <w:rsid w:val="00E70531"/>
  </w:style>
  <w:style w:type="numbering" w:customStyle="1" w:styleId="Bezlisty5">
    <w:name w:val="Bez listy5"/>
    <w:next w:val="Bezlisty"/>
    <w:semiHidden/>
    <w:rsid w:val="00E70531"/>
  </w:style>
  <w:style w:type="table" w:customStyle="1" w:styleId="Tabela-Siatka4">
    <w:name w:val="Tabela - Siatka4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rsid w:val="00E70531"/>
    <w:rPr>
      <w:rFonts w:ascii="Arial" w:eastAsia="Arial" w:hAnsi="Arial" w:cs="Arial"/>
      <w:shd w:val="clear" w:color="auto" w:fill="FFFFFF"/>
    </w:rPr>
  </w:style>
  <w:style w:type="character" w:customStyle="1" w:styleId="Nagwek30">
    <w:name w:val="Nagłówek #3_"/>
    <w:link w:val="Nagwek32"/>
    <w:rsid w:val="00E70531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70531"/>
    <w:pPr>
      <w:widowControl w:val="0"/>
      <w:shd w:val="clear" w:color="auto" w:fill="FFFFFF"/>
      <w:spacing w:after="360" w:line="0" w:lineRule="atLeast"/>
      <w:ind w:hanging="680"/>
      <w:jc w:val="right"/>
    </w:pPr>
    <w:rPr>
      <w:rFonts w:ascii="Arial" w:eastAsia="Arial" w:hAnsi="Arial" w:cs="Arial"/>
      <w:kern w:val="2"/>
      <w14:ligatures w14:val="standardContextual"/>
    </w:rPr>
  </w:style>
  <w:style w:type="paragraph" w:customStyle="1" w:styleId="Nagwek32">
    <w:name w:val="Nagłówek #3"/>
    <w:basedOn w:val="Normalny"/>
    <w:link w:val="Nagwek30"/>
    <w:rsid w:val="00E70531"/>
    <w:pPr>
      <w:widowControl w:val="0"/>
      <w:shd w:val="clear" w:color="auto" w:fill="FFFFFF"/>
      <w:spacing w:before="240" w:after="0" w:line="274" w:lineRule="exact"/>
      <w:ind w:hanging="380"/>
      <w:jc w:val="both"/>
      <w:outlineLvl w:val="2"/>
    </w:pPr>
    <w:rPr>
      <w:rFonts w:ascii="Arial" w:eastAsia="Arial" w:hAnsi="Arial" w:cs="Arial"/>
      <w:b/>
      <w:bCs/>
      <w:kern w:val="2"/>
      <w14:ligatures w14:val="standardContextual"/>
    </w:rPr>
  </w:style>
  <w:style w:type="character" w:customStyle="1" w:styleId="Teksttreci2Bezpogrubienia">
    <w:name w:val="Tekst treści (2) + Bez pogrubienia"/>
    <w:rsid w:val="00E705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numbering" w:customStyle="1" w:styleId="WW8Num12">
    <w:name w:val="WW8Num12"/>
    <w:rsid w:val="00E70531"/>
    <w:pPr>
      <w:numPr>
        <w:numId w:val="51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E7053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divpkt">
    <w:name w:val="div.pkt"/>
    <w:uiPriority w:val="99"/>
    <w:rsid w:val="00E70531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divparagraph">
    <w:name w:val="div.paragraph"/>
    <w:uiPriority w:val="99"/>
    <w:rsid w:val="00E7053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ZALACZNIK-Wyliczenie2-x">
    <w:name w:val="ZALACZNIK_-Wyliczenie 2 - (x)"/>
    <w:rsid w:val="00E70531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kern w:val="0"/>
      <w:sz w:val="20"/>
      <w:szCs w:val="16"/>
      <w:lang w:eastAsia="pl-PL"/>
      <w14:ligatures w14:val="none"/>
    </w:rPr>
  </w:style>
  <w:style w:type="character" w:customStyle="1" w:styleId="normaltextrun">
    <w:name w:val="normaltextrun"/>
    <w:rsid w:val="00E70531"/>
  </w:style>
  <w:style w:type="character" w:customStyle="1" w:styleId="eop">
    <w:name w:val="eop"/>
    <w:rsid w:val="00E70531"/>
  </w:style>
  <w:style w:type="table" w:customStyle="1" w:styleId="Tabela-Siatka8">
    <w:name w:val="Tabela - Siatka8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E705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2">
    <w:name w:val="xl102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3">
    <w:name w:val="xl103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7">
    <w:name w:val="xl107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8">
    <w:name w:val="xl108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9">
    <w:name w:val="xl109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0">
    <w:name w:val="xl110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1">
    <w:name w:val="xl111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2">
    <w:name w:val="xl112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3">
    <w:name w:val="xl113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4">
    <w:name w:val="xl114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5">
    <w:name w:val="xl115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9">
    <w:name w:val="xl119"/>
    <w:basedOn w:val="Normalny"/>
    <w:rsid w:val="00E70531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20">
    <w:name w:val="xl120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font8">
    <w:name w:val="font8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font9">
    <w:name w:val="font9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ont10">
    <w:name w:val="font10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21">
    <w:name w:val="xl12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42">
    <w:name w:val="xl142"/>
    <w:basedOn w:val="Normalny"/>
    <w:rsid w:val="00E705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9412">
    <w:name w:val="Styl9412"/>
    <w:uiPriority w:val="99"/>
    <w:rsid w:val="00E70531"/>
    <w:pPr>
      <w:numPr>
        <w:numId w:val="53"/>
      </w:numPr>
    </w:pPr>
  </w:style>
  <w:style w:type="numbering" w:customStyle="1" w:styleId="Styl3133">
    <w:name w:val="Styl3133"/>
    <w:rsid w:val="00E70531"/>
    <w:pPr>
      <w:numPr>
        <w:numId w:val="30"/>
      </w:numPr>
    </w:pPr>
  </w:style>
  <w:style w:type="numbering" w:customStyle="1" w:styleId="Bezlisty6">
    <w:name w:val="Bez listy6"/>
    <w:next w:val="Bezlisty"/>
    <w:uiPriority w:val="99"/>
    <w:semiHidden/>
    <w:unhideWhenUsed/>
    <w:rsid w:val="00E70531"/>
  </w:style>
  <w:style w:type="paragraph" w:styleId="Poprawka">
    <w:name w:val="Revision"/>
    <w:hidden/>
    <w:uiPriority w:val="99"/>
    <w:semiHidden/>
    <w:rsid w:val="00E70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numbering" w:customStyle="1" w:styleId="Styl114">
    <w:name w:val="Styl114"/>
    <w:uiPriority w:val="99"/>
    <w:rsid w:val="00E70531"/>
    <w:pPr>
      <w:numPr>
        <w:numId w:val="54"/>
      </w:numPr>
    </w:pPr>
  </w:style>
  <w:style w:type="numbering" w:customStyle="1" w:styleId="Styl22">
    <w:name w:val="Styl22"/>
    <w:rsid w:val="00E70531"/>
    <w:pPr>
      <w:numPr>
        <w:numId w:val="29"/>
      </w:numPr>
    </w:pPr>
  </w:style>
  <w:style w:type="character" w:styleId="Uwydatnienie">
    <w:name w:val="Emphasis"/>
    <w:uiPriority w:val="20"/>
    <w:qFormat/>
    <w:rsid w:val="00E70531"/>
    <w:rPr>
      <w:i/>
      <w:iCs/>
    </w:rPr>
  </w:style>
  <w:style w:type="numbering" w:customStyle="1" w:styleId="Styl122">
    <w:name w:val="Styl122"/>
    <w:uiPriority w:val="99"/>
    <w:rsid w:val="00E70531"/>
    <w:pPr>
      <w:numPr>
        <w:numId w:val="33"/>
      </w:numPr>
    </w:pPr>
  </w:style>
  <w:style w:type="paragraph" w:customStyle="1" w:styleId="msonormal0">
    <w:name w:val="msonormal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E705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E705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E705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50">
    <w:name w:val="xl150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E705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E70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E70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E705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Styl202">
    <w:name w:val="Styl202"/>
    <w:uiPriority w:val="99"/>
    <w:rsid w:val="00E70531"/>
    <w:pPr>
      <w:numPr>
        <w:numId w:val="55"/>
      </w:numPr>
    </w:pPr>
  </w:style>
  <w:style w:type="numbering" w:customStyle="1" w:styleId="Styl172">
    <w:name w:val="Styl172"/>
    <w:uiPriority w:val="99"/>
    <w:rsid w:val="00E70531"/>
    <w:pPr>
      <w:numPr>
        <w:numId w:val="52"/>
      </w:numPr>
    </w:pPr>
  </w:style>
  <w:style w:type="numbering" w:customStyle="1" w:styleId="Styl102">
    <w:name w:val="Styl102"/>
    <w:uiPriority w:val="99"/>
    <w:rsid w:val="00E70531"/>
  </w:style>
  <w:style w:type="numbering" w:customStyle="1" w:styleId="Styl162">
    <w:name w:val="Styl162"/>
    <w:uiPriority w:val="99"/>
    <w:rsid w:val="00E70531"/>
  </w:style>
  <w:style w:type="numbering" w:customStyle="1" w:styleId="Styl142">
    <w:name w:val="Styl142"/>
    <w:uiPriority w:val="99"/>
    <w:rsid w:val="00E70531"/>
  </w:style>
  <w:style w:type="character" w:customStyle="1" w:styleId="ng-binding">
    <w:name w:val="ng-binding"/>
    <w:basedOn w:val="Domylnaczcionkaakapitu"/>
    <w:rsid w:val="00E7053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0531"/>
    <w:rPr>
      <w:color w:val="605E5C"/>
      <w:shd w:val="clear" w:color="auto" w:fill="E1DFDD"/>
    </w:rPr>
  </w:style>
  <w:style w:type="paragraph" w:customStyle="1" w:styleId="xl175">
    <w:name w:val="xl175"/>
    <w:basedOn w:val="Normalny"/>
    <w:rsid w:val="00E70531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6">
    <w:name w:val="xl176"/>
    <w:basedOn w:val="Normalny"/>
    <w:rsid w:val="00E7053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7">
    <w:name w:val="xl177"/>
    <w:basedOn w:val="Normalny"/>
    <w:rsid w:val="00E70531"/>
    <w:pPr>
      <w:pBdr>
        <w:top w:val="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8">
    <w:name w:val="xl178"/>
    <w:basedOn w:val="Normalny"/>
    <w:rsid w:val="00E70531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9">
    <w:name w:val="xl179"/>
    <w:basedOn w:val="Normalny"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0">
    <w:name w:val="xl180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1">
    <w:name w:val="xl181"/>
    <w:basedOn w:val="Normalny"/>
    <w:rsid w:val="00E705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E705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E70531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E70531"/>
    <w:pPr>
      <w:pBdr>
        <w:top w:val="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E705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E70531"/>
    <w:pPr>
      <w:pBdr>
        <w:left w:val="single" w:sz="4" w:space="0" w:color="auto"/>
        <w:bottom w:val="dotDash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8">
    <w:name w:val="xl188"/>
    <w:basedOn w:val="Normalny"/>
    <w:rsid w:val="00E70531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9">
    <w:name w:val="xl189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3">
    <w:name w:val="xl193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4">
    <w:name w:val="xl194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5">
    <w:name w:val="xl195"/>
    <w:basedOn w:val="Normalny"/>
    <w:rsid w:val="00E70531"/>
    <w:pPr>
      <w:pBdr>
        <w:left w:val="single" w:sz="4" w:space="0" w:color="auto"/>
        <w:bottom w:val="dotDash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6">
    <w:name w:val="xl196"/>
    <w:basedOn w:val="Normalny"/>
    <w:rsid w:val="00E70531"/>
    <w:pPr>
      <w:pBdr>
        <w:top w:val="dotDotDash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7">
    <w:name w:val="xl197"/>
    <w:basedOn w:val="Normalny"/>
    <w:rsid w:val="00E705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E70531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E70531"/>
    <w:pPr>
      <w:pBdr>
        <w:top w:val="dot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E70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E705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02">
    <w:name w:val="xl202"/>
    <w:basedOn w:val="Normalny"/>
    <w:rsid w:val="00E70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03">
    <w:name w:val="xl203"/>
    <w:basedOn w:val="Normalny"/>
    <w:rsid w:val="00E705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E70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E705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6">
    <w:name w:val="xl206"/>
    <w:basedOn w:val="Normalny"/>
    <w:rsid w:val="00E705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7">
    <w:name w:val="xl207"/>
    <w:basedOn w:val="Normalny"/>
    <w:rsid w:val="00E70531"/>
    <w:pPr>
      <w:pBdr>
        <w:top w:val="dotDash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E70531"/>
    <w:pPr>
      <w:pBdr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52">
    <w:name w:val="Styl52"/>
    <w:uiPriority w:val="99"/>
    <w:rsid w:val="00E70531"/>
    <w:pPr>
      <w:numPr>
        <w:numId w:val="57"/>
      </w:numPr>
    </w:pPr>
  </w:style>
  <w:style w:type="numbering" w:customStyle="1" w:styleId="Styl83">
    <w:name w:val="Styl83"/>
    <w:uiPriority w:val="99"/>
    <w:rsid w:val="00E70531"/>
    <w:pPr>
      <w:numPr>
        <w:numId w:val="58"/>
      </w:numPr>
    </w:pPr>
  </w:style>
  <w:style w:type="numbering" w:customStyle="1" w:styleId="Styl72">
    <w:name w:val="Styl72"/>
    <w:uiPriority w:val="99"/>
    <w:rsid w:val="00E70531"/>
    <w:pPr>
      <w:numPr>
        <w:numId w:val="59"/>
      </w:numPr>
    </w:pPr>
  </w:style>
  <w:style w:type="numbering" w:customStyle="1" w:styleId="Styl1141141">
    <w:name w:val="Styl1141141"/>
    <w:uiPriority w:val="99"/>
    <w:rsid w:val="00E70531"/>
    <w:pPr>
      <w:numPr>
        <w:numId w:val="56"/>
      </w:numPr>
    </w:pPr>
  </w:style>
  <w:style w:type="numbering" w:customStyle="1" w:styleId="Styl152">
    <w:name w:val="Styl152"/>
    <w:uiPriority w:val="99"/>
    <w:rsid w:val="00E70531"/>
    <w:pPr>
      <w:numPr>
        <w:numId w:val="47"/>
      </w:numPr>
    </w:pPr>
  </w:style>
  <w:style w:type="numbering" w:customStyle="1" w:styleId="Styl113">
    <w:name w:val="Styl113"/>
    <w:rsid w:val="00E70531"/>
    <w:pPr>
      <w:numPr>
        <w:numId w:val="44"/>
      </w:numPr>
    </w:pPr>
  </w:style>
  <w:style w:type="numbering" w:customStyle="1" w:styleId="Bezlisty7">
    <w:name w:val="Bez listy7"/>
    <w:next w:val="Bezlisty"/>
    <w:uiPriority w:val="99"/>
    <w:semiHidden/>
    <w:unhideWhenUsed/>
    <w:rsid w:val="00E70531"/>
  </w:style>
  <w:style w:type="table" w:customStyle="1" w:styleId="TableNormal2">
    <w:name w:val="Table Normal2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">
    <w:name w:val="Bez listy8"/>
    <w:next w:val="Bezlisty"/>
    <w:uiPriority w:val="99"/>
    <w:semiHidden/>
    <w:unhideWhenUsed/>
    <w:rsid w:val="00E70531"/>
  </w:style>
  <w:style w:type="table" w:customStyle="1" w:styleId="TableNormal3">
    <w:name w:val="Table Normal3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9">
    <w:name w:val="Bez listy9"/>
    <w:next w:val="Bezlisty"/>
    <w:uiPriority w:val="99"/>
    <w:semiHidden/>
    <w:unhideWhenUsed/>
    <w:rsid w:val="00E70531"/>
  </w:style>
  <w:style w:type="table" w:customStyle="1" w:styleId="Tabela-Siatka18">
    <w:name w:val="Tabela - Siatka18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2">
    <w:name w:val="Bez listy12"/>
    <w:next w:val="Bezlisty"/>
    <w:uiPriority w:val="99"/>
    <w:semiHidden/>
    <w:unhideWhenUsed/>
    <w:rsid w:val="00E70531"/>
  </w:style>
  <w:style w:type="table" w:customStyle="1" w:styleId="TableNormal11">
    <w:name w:val="Table Normal11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E70531"/>
  </w:style>
  <w:style w:type="table" w:customStyle="1" w:styleId="Tabela-Siatka19">
    <w:name w:val="Tabela - Siatka19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rsid w:val="00E70531"/>
  </w:style>
  <w:style w:type="numbering" w:customStyle="1" w:styleId="Bezlisty112">
    <w:name w:val="Bez listy112"/>
    <w:next w:val="Bezlisty"/>
    <w:uiPriority w:val="99"/>
    <w:semiHidden/>
    <w:unhideWhenUsed/>
    <w:rsid w:val="00E70531"/>
  </w:style>
  <w:style w:type="numbering" w:customStyle="1" w:styleId="Bezlisty11111">
    <w:name w:val="Bez listy11111"/>
    <w:next w:val="Bezlisty"/>
    <w:uiPriority w:val="99"/>
    <w:semiHidden/>
    <w:unhideWhenUsed/>
    <w:rsid w:val="00E70531"/>
  </w:style>
  <w:style w:type="numbering" w:customStyle="1" w:styleId="Bezlisty2111">
    <w:name w:val="Bez listy2111"/>
    <w:next w:val="Bezlisty"/>
    <w:uiPriority w:val="99"/>
    <w:semiHidden/>
    <w:unhideWhenUsed/>
    <w:rsid w:val="00E70531"/>
  </w:style>
  <w:style w:type="numbering" w:customStyle="1" w:styleId="Styl141">
    <w:name w:val="Styl141"/>
    <w:uiPriority w:val="99"/>
    <w:rsid w:val="00E70531"/>
  </w:style>
  <w:style w:type="numbering" w:customStyle="1" w:styleId="Styl171">
    <w:name w:val="Styl171"/>
    <w:uiPriority w:val="99"/>
    <w:rsid w:val="00E70531"/>
  </w:style>
  <w:style w:type="numbering" w:customStyle="1" w:styleId="Bezlisty31">
    <w:name w:val="Bez listy31"/>
    <w:next w:val="Bezlisty"/>
    <w:semiHidden/>
    <w:rsid w:val="00E70531"/>
  </w:style>
  <w:style w:type="table" w:customStyle="1" w:styleId="Tabela-Siatka21">
    <w:name w:val="Tabela - Siatka21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E70531"/>
  </w:style>
  <w:style w:type="table" w:customStyle="1" w:styleId="Tabela-Siatka31">
    <w:name w:val="Tabela - Siatka31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1">
    <w:name w:val="Bez listy51"/>
    <w:next w:val="Bezlisty"/>
    <w:semiHidden/>
    <w:rsid w:val="00E70531"/>
  </w:style>
  <w:style w:type="table" w:customStyle="1" w:styleId="Tabela-Siatka41">
    <w:name w:val="Tabela - Siatka41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1">
    <w:name w:val="Tabela - Siatka171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70531"/>
  </w:style>
  <w:style w:type="numbering" w:customStyle="1" w:styleId="Styl1021">
    <w:name w:val="Styl1021"/>
    <w:uiPriority w:val="99"/>
    <w:rsid w:val="00E70531"/>
  </w:style>
  <w:style w:type="numbering" w:customStyle="1" w:styleId="Styl1621">
    <w:name w:val="Styl1621"/>
    <w:uiPriority w:val="99"/>
    <w:rsid w:val="00E70531"/>
  </w:style>
  <w:style w:type="numbering" w:customStyle="1" w:styleId="Styl1421">
    <w:name w:val="Styl1421"/>
    <w:uiPriority w:val="99"/>
    <w:rsid w:val="00E70531"/>
  </w:style>
  <w:style w:type="numbering" w:customStyle="1" w:styleId="Bezlisty71">
    <w:name w:val="Bez listy71"/>
    <w:next w:val="Bezlisty"/>
    <w:uiPriority w:val="99"/>
    <w:semiHidden/>
    <w:unhideWhenUsed/>
    <w:rsid w:val="00E70531"/>
  </w:style>
  <w:style w:type="table" w:customStyle="1" w:styleId="TableNormal21">
    <w:name w:val="Table Normal21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1">
    <w:name w:val="Bez listy81"/>
    <w:next w:val="Bezlisty"/>
    <w:uiPriority w:val="99"/>
    <w:semiHidden/>
    <w:unhideWhenUsed/>
    <w:rsid w:val="00E70531"/>
  </w:style>
  <w:style w:type="table" w:customStyle="1" w:styleId="TableNormal31">
    <w:name w:val="Table Normal31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0">
    <w:name w:val="Bez listy10"/>
    <w:next w:val="Bezlisty"/>
    <w:uiPriority w:val="99"/>
    <w:semiHidden/>
    <w:unhideWhenUsed/>
    <w:rsid w:val="00E70531"/>
  </w:style>
  <w:style w:type="table" w:customStyle="1" w:styleId="Tabela-Siatka20">
    <w:name w:val="Tabela - Siatka20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3">
    <w:name w:val="Bez listy13"/>
    <w:next w:val="Bezlisty"/>
    <w:uiPriority w:val="99"/>
    <w:semiHidden/>
    <w:unhideWhenUsed/>
    <w:rsid w:val="00E70531"/>
  </w:style>
  <w:style w:type="table" w:customStyle="1" w:styleId="TableNormal12">
    <w:name w:val="Table Normal12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3">
    <w:name w:val="Bez listy23"/>
    <w:next w:val="Bezlisty"/>
    <w:uiPriority w:val="99"/>
    <w:semiHidden/>
    <w:unhideWhenUsed/>
    <w:rsid w:val="00E70531"/>
  </w:style>
  <w:style w:type="table" w:customStyle="1" w:styleId="Tabela-Siatka110">
    <w:name w:val="Tabela - Siatka110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">
    <w:name w:val="Styl32"/>
    <w:rsid w:val="00E70531"/>
  </w:style>
  <w:style w:type="numbering" w:customStyle="1" w:styleId="Bezlisty113">
    <w:name w:val="Bez listy113"/>
    <w:next w:val="Bezlisty"/>
    <w:uiPriority w:val="99"/>
    <w:semiHidden/>
    <w:unhideWhenUsed/>
    <w:rsid w:val="00E70531"/>
  </w:style>
  <w:style w:type="numbering" w:customStyle="1" w:styleId="Bezlisty1112">
    <w:name w:val="Bez listy1112"/>
    <w:next w:val="Bezlisty"/>
    <w:uiPriority w:val="99"/>
    <w:semiHidden/>
    <w:unhideWhenUsed/>
    <w:rsid w:val="00E70531"/>
  </w:style>
  <w:style w:type="numbering" w:customStyle="1" w:styleId="Bezlisty212">
    <w:name w:val="Bez listy212"/>
    <w:next w:val="Bezlisty"/>
    <w:uiPriority w:val="99"/>
    <w:semiHidden/>
    <w:unhideWhenUsed/>
    <w:rsid w:val="00E70531"/>
  </w:style>
  <w:style w:type="numbering" w:customStyle="1" w:styleId="Styl143">
    <w:name w:val="Styl143"/>
    <w:uiPriority w:val="99"/>
    <w:rsid w:val="00E70531"/>
  </w:style>
  <w:style w:type="numbering" w:customStyle="1" w:styleId="Styl173">
    <w:name w:val="Styl173"/>
    <w:uiPriority w:val="99"/>
    <w:rsid w:val="00E70531"/>
  </w:style>
  <w:style w:type="numbering" w:customStyle="1" w:styleId="Bezlisty32">
    <w:name w:val="Bez listy32"/>
    <w:next w:val="Bezlisty"/>
    <w:semiHidden/>
    <w:rsid w:val="00E70531"/>
  </w:style>
  <w:style w:type="table" w:customStyle="1" w:styleId="Tabela-Siatka22">
    <w:name w:val="Tabela - Siatka22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70531"/>
  </w:style>
  <w:style w:type="table" w:customStyle="1" w:styleId="Tabela-Siatka32">
    <w:name w:val="Tabela - Siatka32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2">
    <w:name w:val="Bez listy52"/>
    <w:next w:val="Bezlisty"/>
    <w:semiHidden/>
    <w:rsid w:val="00E70531"/>
  </w:style>
  <w:style w:type="table" w:customStyle="1" w:styleId="Tabela-Siatka42">
    <w:name w:val="Tabela - Siatka42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2">
    <w:name w:val="Tabela - Siatka172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70531"/>
  </w:style>
  <w:style w:type="numbering" w:customStyle="1" w:styleId="Styl1022">
    <w:name w:val="Styl1022"/>
    <w:uiPriority w:val="99"/>
    <w:rsid w:val="00E70531"/>
  </w:style>
  <w:style w:type="numbering" w:customStyle="1" w:styleId="Styl1622">
    <w:name w:val="Styl1622"/>
    <w:uiPriority w:val="99"/>
    <w:rsid w:val="00E70531"/>
  </w:style>
  <w:style w:type="numbering" w:customStyle="1" w:styleId="Styl1422">
    <w:name w:val="Styl1422"/>
    <w:uiPriority w:val="99"/>
    <w:rsid w:val="00E70531"/>
  </w:style>
  <w:style w:type="numbering" w:customStyle="1" w:styleId="Bezlisty72">
    <w:name w:val="Bez listy72"/>
    <w:next w:val="Bezlisty"/>
    <w:uiPriority w:val="99"/>
    <w:semiHidden/>
    <w:unhideWhenUsed/>
    <w:rsid w:val="00E70531"/>
  </w:style>
  <w:style w:type="table" w:customStyle="1" w:styleId="TableNormal22">
    <w:name w:val="Table Normal22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2">
    <w:name w:val="Bez listy82"/>
    <w:next w:val="Bezlisty"/>
    <w:uiPriority w:val="99"/>
    <w:semiHidden/>
    <w:unhideWhenUsed/>
    <w:rsid w:val="00E70531"/>
  </w:style>
  <w:style w:type="table" w:customStyle="1" w:styleId="TableNormal32">
    <w:name w:val="Table Normal32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3">
    <w:name w:val="Tabela - Siatka23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E70531"/>
  </w:style>
  <w:style w:type="table" w:customStyle="1" w:styleId="Tabela-Siatka24">
    <w:name w:val="Tabela - Siatka24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5">
    <w:name w:val="Bez listy15"/>
    <w:next w:val="Bezlisty"/>
    <w:uiPriority w:val="99"/>
    <w:semiHidden/>
    <w:unhideWhenUsed/>
    <w:rsid w:val="00E70531"/>
  </w:style>
  <w:style w:type="table" w:customStyle="1" w:styleId="TableNormal13">
    <w:name w:val="Table Normal13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4">
    <w:name w:val="Bez listy24"/>
    <w:next w:val="Bezlisty"/>
    <w:uiPriority w:val="99"/>
    <w:semiHidden/>
    <w:unhideWhenUsed/>
    <w:rsid w:val="00E70531"/>
  </w:style>
  <w:style w:type="table" w:customStyle="1" w:styleId="Tabela-Siatka113">
    <w:name w:val="Tabela - Siatka113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rsid w:val="00E70531"/>
  </w:style>
  <w:style w:type="numbering" w:customStyle="1" w:styleId="Bezlisty114">
    <w:name w:val="Bez listy114"/>
    <w:next w:val="Bezlisty"/>
    <w:uiPriority w:val="99"/>
    <w:semiHidden/>
    <w:unhideWhenUsed/>
    <w:rsid w:val="00E70531"/>
  </w:style>
  <w:style w:type="numbering" w:customStyle="1" w:styleId="Bezlisty1113">
    <w:name w:val="Bez listy1113"/>
    <w:next w:val="Bezlisty"/>
    <w:uiPriority w:val="99"/>
    <w:semiHidden/>
    <w:unhideWhenUsed/>
    <w:rsid w:val="00E70531"/>
  </w:style>
  <w:style w:type="numbering" w:customStyle="1" w:styleId="Bezlisty213">
    <w:name w:val="Bez listy213"/>
    <w:next w:val="Bezlisty"/>
    <w:uiPriority w:val="99"/>
    <w:semiHidden/>
    <w:unhideWhenUsed/>
    <w:rsid w:val="00E70531"/>
  </w:style>
  <w:style w:type="numbering" w:customStyle="1" w:styleId="Styl144">
    <w:name w:val="Styl144"/>
    <w:uiPriority w:val="99"/>
    <w:rsid w:val="00E70531"/>
  </w:style>
  <w:style w:type="numbering" w:customStyle="1" w:styleId="Styl174">
    <w:name w:val="Styl174"/>
    <w:uiPriority w:val="99"/>
    <w:rsid w:val="00E70531"/>
  </w:style>
  <w:style w:type="numbering" w:customStyle="1" w:styleId="Bezlisty33">
    <w:name w:val="Bez listy33"/>
    <w:next w:val="Bezlisty"/>
    <w:semiHidden/>
    <w:rsid w:val="00E70531"/>
  </w:style>
  <w:style w:type="table" w:customStyle="1" w:styleId="Tabela-Siatka25">
    <w:name w:val="Tabela - Siatka25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E70531"/>
  </w:style>
  <w:style w:type="table" w:customStyle="1" w:styleId="Tabela-Siatka33">
    <w:name w:val="Tabela - Siatka33"/>
    <w:basedOn w:val="Standardowy"/>
    <w:next w:val="Tabela-Siatka"/>
    <w:uiPriority w:val="59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3">
    <w:name w:val="Bez listy53"/>
    <w:next w:val="Bezlisty"/>
    <w:semiHidden/>
    <w:rsid w:val="00E70531"/>
  </w:style>
  <w:style w:type="table" w:customStyle="1" w:styleId="Tabela-Siatka43">
    <w:name w:val="Tabela - Siatka43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3">
    <w:name w:val="Tabela - Siatka9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3">
    <w:name w:val="Tabela - Siatka14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">
    <w:name w:val="Tabela - Siatka15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3">
    <w:name w:val="Tabela - Siatka163"/>
    <w:basedOn w:val="Standardowy"/>
    <w:next w:val="Tabela-Siatka"/>
    <w:uiPriority w:val="59"/>
    <w:rsid w:val="00E70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3">
    <w:name w:val="Tabela - Siatka173"/>
    <w:basedOn w:val="Standardowy"/>
    <w:next w:val="Tabela-Siatka"/>
    <w:rsid w:val="00E70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E70531"/>
  </w:style>
  <w:style w:type="numbering" w:customStyle="1" w:styleId="Styl1023">
    <w:name w:val="Styl1023"/>
    <w:uiPriority w:val="99"/>
    <w:rsid w:val="00E70531"/>
  </w:style>
  <w:style w:type="numbering" w:customStyle="1" w:styleId="Styl1623">
    <w:name w:val="Styl1623"/>
    <w:uiPriority w:val="99"/>
    <w:rsid w:val="00E70531"/>
  </w:style>
  <w:style w:type="numbering" w:customStyle="1" w:styleId="Styl1423">
    <w:name w:val="Styl1423"/>
    <w:uiPriority w:val="99"/>
    <w:rsid w:val="00E70531"/>
  </w:style>
  <w:style w:type="numbering" w:customStyle="1" w:styleId="Bezlisty73">
    <w:name w:val="Bez listy73"/>
    <w:next w:val="Bezlisty"/>
    <w:uiPriority w:val="99"/>
    <w:semiHidden/>
    <w:unhideWhenUsed/>
    <w:rsid w:val="00E70531"/>
  </w:style>
  <w:style w:type="table" w:customStyle="1" w:styleId="TableNormal23">
    <w:name w:val="Table Normal23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3">
    <w:name w:val="Bez listy83"/>
    <w:next w:val="Bezlisty"/>
    <w:uiPriority w:val="99"/>
    <w:semiHidden/>
    <w:unhideWhenUsed/>
    <w:rsid w:val="00E70531"/>
  </w:style>
  <w:style w:type="table" w:customStyle="1" w:styleId="TableNormal33">
    <w:name w:val="Table Normal33"/>
    <w:uiPriority w:val="2"/>
    <w:semiHidden/>
    <w:unhideWhenUsed/>
    <w:qFormat/>
    <w:rsid w:val="00E705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6">
    <w:name w:val="Bez listy16"/>
    <w:next w:val="Bezlisty"/>
    <w:uiPriority w:val="99"/>
    <w:semiHidden/>
    <w:unhideWhenUsed/>
    <w:rsid w:val="00E70531"/>
  </w:style>
  <w:style w:type="character" w:customStyle="1" w:styleId="Nagwek3Znak1">
    <w:name w:val="Nagłówek 3 Znak1"/>
    <w:basedOn w:val="Domylnaczcionkaakapitu"/>
    <w:uiPriority w:val="9"/>
    <w:semiHidden/>
    <w:rsid w:val="00E705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1">
    <w:name w:val="Nagłówek 7 Znak1"/>
    <w:basedOn w:val="Domylnaczcionkaakapitu"/>
    <w:uiPriority w:val="9"/>
    <w:semiHidden/>
    <w:rsid w:val="00E705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E70531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E70531"/>
    <w:rPr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E70531"/>
    <w:rPr>
      <w:color w:val="954F72" w:themeColor="followedHyperlink"/>
      <w:u w:val="single"/>
    </w:rPr>
  </w:style>
  <w:style w:type="table" w:customStyle="1" w:styleId="Tabela-Siatka26">
    <w:name w:val="Tabela - Siatka26"/>
    <w:basedOn w:val="Standardowy"/>
    <w:next w:val="Tabela-Siatka"/>
    <w:uiPriority w:val="39"/>
    <w:rsid w:val="00E70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E70531"/>
  </w:style>
  <w:style w:type="character" w:customStyle="1" w:styleId="TekstprzypisudolnegoZnak1">
    <w:name w:val="Tekst przypisu dolnego Znak1"/>
    <w:uiPriority w:val="99"/>
    <w:rsid w:val="00E70531"/>
    <w:rPr>
      <w:rFonts w:ascii="Times New Roman" w:eastAsia="Times New Roman" w:hAnsi="Times New Roman"/>
      <w:lang w:val="x-none" w:eastAsia="ar-SA"/>
    </w:rPr>
  </w:style>
  <w:style w:type="paragraph" w:styleId="Lista-kontynuacja">
    <w:name w:val="List Continue"/>
    <w:basedOn w:val="Normalny"/>
    <w:uiPriority w:val="99"/>
    <w:unhideWhenUsed/>
    <w:rsid w:val="00E7053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unhideWhenUsed/>
    <w:rsid w:val="00E70531"/>
    <w:pPr>
      <w:numPr>
        <w:numId w:val="6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7053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70531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E705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40</Pages>
  <Words>9822</Words>
  <Characters>58938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</cp:revision>
  <dcterms:created xsi:type="dcterms:W3CDTF">2025-05-08T07:37:00Z</dcterms:created>
  <dcterms:modified xsi:type="dcterms:W3CDTF">2025-05-09T06:37:00Z</dcterms:modified>
</cp:coreProperties>
</file>