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E5F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7F614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68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0E7A5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bookmarkStart w:id="0" w:name="_GoBack"/>
    <w:bookmarkEnd w:id="0"/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7F6143">
        <w:rPr>
          <w:rFonts w:ascii="Times New Roman" w:hAnsi="Times New Roman"/>
          <w:b/>
          <w:bCs/>
          <w:sz w:val="21"/>
          <w:szCs w:val="21"/>
          <w:lang w:eastAsia="pl-PL"/>
        </w:rPr>
        <w:t>Wykonanie</w:t>
      </w:r>
      <w:r w:rsidR="00F25598">
        <w:rPr>
          <w:rFonts w:ascii="Times New Roman" w:hAnsi="Times New Roman"/>
          <w:b/>
          <w:bCs/>
          <w:sz w:val="21"/>
          <w:szCs w:val="21"/>
          <w:lang w:eastAsia="pl-PL"/>
        </w:rPr>
        <w:t xml:space="preserve"> okresowych 5-letnich pomiarów instalacji elektrycznej w budynku nr 3</w:t>
      </w:r>
      <w:r w:rsidR="00F25598" w:rsidRPr="00D11DF5">
        <w:rPr>
          <w:rFonts w:ascii="Times New Roman" w:hAnsi="Times New Roman"/>
          <w:b/>
          <w:bCs/>
          <w:sz w:val="21"/>
          <w:szCs w:val="21"/>
          <w:lang w:eastAsia="pl-PL"/>
        </w:rPr>
        <w:t xml:space="preserve"> Centrum Onkologii Ziemi Lubelskiej im. Św. Jana z Dukli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0651B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0651BD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0651B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651BD" w:rsidRDefault="000651B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651BD" w:rsidRPr="00EF4A33" w:rsidRDefault="000651B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43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651BD"/>
    <w:rsid w:val="00075357"/>
    <w:rsid w:val="00082E51"/>
    <w:rsid w:val="000E7A52"/>
    <w:rsid w:val="001A6F07"/>
    <w:rsid w:val="001F15C4"/>
    <w:rsid w:val="00266358"/>
    <w:rsid w:val="00267BF4"/>
    <w:rsid w:val="00314EF9"/>
    <w:rsid w:val="0032218F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7F6143"/>
    <w:rsid w:val="00885629"/>
    <w:rsid w:val="00922232"/>
    <w:rsid w:val="00924BD6"/>
    <w:rsid w:val="0096793B"/>
    <w:rsid w:val="00992EE7"/>
    <w:rsid w:val="009C16B7"/>
    <w:rsid w:val="009F458B"/>
    <w:rsid w:val="00A80E4C"/>
    <w:rsid w:val="00A829C8"/>
    <w:rsid w:val="00AA178F"/>
    <w:rsid w:val="00AE5F8F"/>
    <w:rsid w:val="00B82FB5"/>
    <w:rsid w:val="00C313A8"/>
    <w:rsid w:val="00C52F57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25598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45</cp:revision>
  <cp:lastPrinted>2025-05-08T07:37:00Z</cp:lastPrinted>
  <dcterms:created xsi:type="dcterms:W3CDTF">2021-01-30T18:42:00Z</dcterms:created>
  <dcterms:modified xsi:type="dcterms:W3CDTF">2025-05-08T09:12:00Z</dcterms:modified>
</cp:coreProperties>
</file>