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C968" w14:textId="4DAAB63F" w:rsidR="00743B1E" w:rsidRPr="00A261CE" w:rsidRDefault="00743B1E" w:rsidP="00E33DC2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  <w:bookmarkStart w:id="0" w:name="_Hlk524696135"/>
      <w:bookmarkStart w:id="1" w:name="_Hlk533072300"/>
      <w:bookmarkStart w:id="2" w:name="_Hlk21946475"/>
    </w:p>
    <w:bookmarkStart w:id="3" w:name="_Toc500742657"/>
    <w:bookmarkStart w:id="4" w:name="_Toc500742737"/>
    <w:bookmarkStart w:id="5" w:name="_Toc129157760"/>
    <w:bookmarkStart w:id="6" w:name="_Hlk47592903"/>
    <w:p w14:paraId="0EC88348" w14:textId="026DDCF9" w:rsidR="00C8559C" w:rsidRPr="00A261CE" w:rsidRDefault="007A6F11" w:rsidP="00E33DC2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A261CE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CFD519" wp14:editId="7FF251CF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F1990D0">
              <v:roundrect id="AutoShape 18" style="position:absolute;margin-left:.2pt;margin-top:.2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B840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"/>
            </w:pict>
          </mc:Fallback>
        </mc:AlternateContent>
      </w:r>
      <w:bookmarkEnd w:id="3"/>
      <w:bookmarkEnd w:id="4"/>
      <w:r w:rsidR="00C8559C" w:rsidRPr="00A261CE">
        <w:t xml:space="preserve">ZAŁĄCZNIK Nr </w:t>
      </w:r>
      <w:r w:rsidR="000F4530" w:rsidRPr="00A261CE">
        <w:t>3</w:t>
      </w:r>
      <w:bookmarkEnd w:id="5"/>
    </w:p>
    <w:p w14:paraId="3D6112CC" w14:textId="614CA97E" w:rsidR="00C8559C" w:rsidRPr="00A261CE" w:rsidRDefault="00C8559C" w:rsidP="00E33DC2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A261CE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A261CE" w:rsidRDefault="0034127C" w:rsidP="00E33DC2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A261CE" w:rsidRDefault="0034127C" w:rsidP="00E33DC2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A261CE" w:rsidRDefault="0034127C" w:rsidP="00E33DC2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A261CE" w:rsidRDefault="0034127C" w:rsidP="00E33DC2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A261CE" w:rsidRDefault="00650BF8" w:rsidP="00E33DC2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A261CE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A261CE" w:rsidRDefault="0034127C" w:rsidP="00E33DC2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A261CE" w:rsidRDefault="00BD6FC0" w:rsidP="00E33DC2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A261CE">
        <w:rPr>
          <w:rFonts w:cs="Arial"/>
          <w:b/>
          <w:bCs/>
          <w:sz w:val="22"/>
        </w:rPr>
        <w:t>OŚ</w:t>
      </w:r>
      <w:r w:rsidR="00C8559C" w:rsidRPr="00A261CE">
        <w:rPr>
          <w:rFonts w:cs="Arial"/>
          <w:b/>
          <w:bCs/>
          <w:sz w:val="22"/>
        </w:rPr>
        <w:t>W</w:t>
      </w:r>
      <w:r w:rsidRPr="00A261CE">
        <w:rPr>
          <w:rFonts w:cs="Arial"/>
          <w:b/>
          <w:bCs/>
          <w:sz w:val="22"/>
        </w:rPr>
        <w:t>IADCZENI</w:t>
      </w:r>
      <w:r w:rsidR="00C8559C" w:rsidRPr="00A261CE">
        <w:rPr>
          <w:rFonts w:cs="Arial"/>
          <w:b/>
          <w:bCs/>
          <w:sz w:val="22"/>
        </w:rPr>
        <w:t>E</w:t>
      </w:r>
    </w:p>
    <w:p w14:paraId="594423DA" w14:textId="77777777" w:rsidR="00C8559C" w:rsidRPr="00A261CE" w:rsidRDefault="00C8559C" w:rsidP="00E33DC2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A261CE" w:rsidRDefault="0099687D" w:rsidP="00E33DC2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A261CE">
        <w:rPr>
          <w:rFonts w:ascii="Arial" w:hAnsi="Arial" w:cs="Arial"/>
          <w:b/>
          <w:sz w:val="22"/>
          <w:szCs w:val="22"/>
        </w:rPr>
        <w:t xml:space="preserve"> </w:t>
      </w:r>
      <w:r w:rsidR="00B61174" w:rsidRPr="00A261CE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A261CE" w:rsidRDefault="00310EFB" w:rsidP="00E33DC2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A261CE" w14:paraId="63EBB375" w14:textId="77777777" w:rsidTr="005E7172">
        <w:tc>
          <w:tcPr>
            <w:tcW w:w="10206" w:type="dxa"/>
            <w:shd w:val="clear" w:color="auto" w:fill="F2F2F2"/>
          </w:tcPr>
          <w:p w14:paraId="0F20B479" w14:textId="77777777" w:rsidR="00001497" w:rsidRPr="00A261CE" w:rsidRDefault="00001497" w:rsidP="00E33DC2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5D13D07A" w14:textId="77777777" w:rsidR="0016163B" w:rsidRPr="0016163B" w:rsidRDefault="0016163B" w:rsidP="0016163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16163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Dostawa części do pomp wtryskowych i systemu dozowania Ad Blue</w:t>
            </w:r>
          </w:p>
          <w:p w14:paraId="5C31C69D" w14:textId="77777777" w:rsidR="0016163B" w:rsidRPr="0016163B" w:rsidRDefault="0016163B" w:rsidP="0016163B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16163B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520.261.2.8.2025.KMP</w:t>
            </w:r>
          </w:p>
          <w:p w14:paraId="3452B4B8" w14:textId="15F1EA9D" w:rsidR="00A41FDA" w:rsidRPr="00A261CE" w:rsidRDefault="00A41FDA" w:rsidP="00A41FDA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A261CE" w:rsidRDefault="00C8559C" w:rsidP="00E33DC2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A261CE" w:rsidRDefault="00C8559C" w:rsidP="00E33DC2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261CE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A261CE" w:rsidRDefault="00C8559C" w:rsidP="00E33DC2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0DD897C5" w:rsidR="00FF066F" w:rsidRPr="00A261CE" w:rsidRDefault="00FF066F" w:rsidP="00E33DC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A261CE">
        <w:rPr>
          <w:rFonts w:ascii="Arial" w:hAnsi="Arial" w:cs="Arial"/>
          <w:sz w:val="22"/>
          <w:szCs w:val="22"/>
        </w:rPr>
        <w:t>której mowa w §11 ust. 2 pkt 5</w:t>
      </w:r>
      <w:r w:rsidR="00116149" w:rsidRPr="00A261CE">
        <w:rPr>
          <w:rFonts w:ascii="Arial" w:hAnsi="Arial" w:cs="Arial"/>
          <w:sz w:val="22"/>
          <w:szCs w:val="22"/>
        </w:rPr>
        <w:t xml:space="preserve"> Regulaminu ZP GAiT Sp. z o.o.</w:t>
      </w:r>
      <w:r w:rsidRPr="00A261CE">
        <w:rPr>
          <w:rFonts w:ascii="Arial" w:hAnsi="Arial" w:cs="Arial"/>
          <w:sz w:val="22"/>
          <w:szCs w:val="22"/>
        </w:rPr>
        <w:t>*,</w:t>
      </w:r>
    </w:p>
    <w:p w14:paraId="66701935" w14:textId="23EDF35F" w:rsidR="00FF066F" w:rsidRPr="00A261CE" w:rsidRDefault="00FF066F" w:rsidP="00E33DC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należymy do grupy kapitałowej, o k</w:t>
      </w:r>
      <w:r w:rsidR="001B53E0" w:rsidRPr="00A261CE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A261CE">
        <w:rPr>
          <w:rFonts w:ascii="Arial" w:hAnsi="Arial" w:cs="Arial"/>
          <w:sz w:val="22"/>
          <w:szCs w:val="22"/>
        </w:rPr>
        <w:t>Regulaminu ZP GAiT Sp. z o.o.</w:t>
      </w:r>
      <w:r w:rsidR="005E5CF2" w:rsidRPr="00A261CE">
        <w:rPr>
          <w:rFonts w:ascii="Arial" w:hAnsi="Arial" w:cs="Arial"/>
          <w:sz w:val="22"/>
          <w:szCs w:val="22"/>
        </w:rPr>
        <w:t>*</w:t>
      </w:r>
      <w:r w:rsidR="00116149" w:rsidRPr="00A261CE">
        <w:rPr>
          <w:rFonts w:ascii="Arial" w:hAnsi="Arial" w:cs="Arial"/>
          <w:sz w:val="22"/>
          <w:szCs w:val="22"/>
        </w:rPr>
        <w:t xml:space="preserve">. </w:t>
      </w:r>
      <w:r w:rsidR="005E5CF2" w:rsidRPr="00A261CE">
        <w:rPr>
          <w:rFonts w:ascii="Arial" w:hAnsi="Arial" w:cs="Arial"/>
          <w:sz w:val="22"/>
          <w:szCs w:val="22"/>
        </w:rPr>
        <w:t>W </w:t>
      </w:r>
      <w:r w:rsidRPr="00A261CE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A261CE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A261CE">
        <w:rPr>
          <w:rFonts w:ascii="Arial" w:hAnsi="Arial" w:cs="Arial"/>
          <w:sz w:val="22"/>
          <w:szCs w:val="22"/>
        </w:rPr>
        <w:t>ust. 2 p</w:t>
      </w:r>
      <w:r w:rsidR="001B53E0" w:rsidRPr="00A261CE">
        <w:rPr>
          <w:rFonts w:ascii="Arial" w:hAnsi="Arial" w:cs="Arial"/>
          <w:sz w:val="22"/>
          <w:szCs w:val="22"/>
        </w:rPr>
        <w:t>kt 5</w:t>
      </w:r>
      <w:r w:rsidR="00116149" w:rsidRPr="00A261CE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A261CE">
        <w:rPr>
          <w:rFonts w:ascii="Arial" w:hAnsi="Arial" w:cs="Arial"/>
          <w:sz w:val="22"/>
          <w:szCs w:val="22"/>
        </w:rPr>
        <w:t xml:space="preserve">, </w:t>
      </w:r>
      <w:r w:rsidRPr="00A261CE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A261CE" w:rsidRDefault="00C8559C" w:rsidP="00E33DC2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A261CE" w:rsidRDefault="00993A0C" w:rsidP="00E33DC2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A261C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A261CE" w:rsidRDefault="00993A0C" w:rsidP="00E33DC2">
      <w:pPr>
        <w:ind w:left="-142"/>
        <w:jc w:val="both"/>
        <w:rPr>
          <w:rFonts w:ascii="Arial" w:hAnsi="Arial" w:cs="Arial"/>
          <w:sz w:val="18"/>
          <w:szCs w:val="18"/>
        </w:rPr>
      </w:pPr>
      <w:r w:rsidRPr="00A261C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A261CE" w:rsidRDefault="00993A0C" w:rsidP="00E33DC2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A261CE" w:rsidRDefault="001D2260" w:rsidP="00E33DC2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261CE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A261CE" w:rsidRDefault="00687655" w:rsidP="00E33DC2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5E2119AC" w14:textId="7B67FD43" w:rsidR="00E77F41" w:rsidRPr="00A261CE" w:rsidRDefault="00BD256F" w:rsidP="00E33DC2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A261CE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DAA88C" wp14:editId="40F23370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7AF9E52">
              <v:roundrect id="AutoShape 19" style="position:absolute;margin-left:327.2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D4C9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36E2BE2A" w14:textId="77777777" w:rsidR="00E77F41" w:rsidRPr="00A261CE" w:rsidRDefault="00E77F41" w:rsidP="00E33DC2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A261CE" w:rsidRDefault="006F5452" w:rsidP="00E33DC2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A261CE" w:rsidRDefault="00132892" w:rsidP="00E33DC2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A261CE" w:rsidRDefault="00132892" w:rsidP="00E33DC2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A261CE" w:rsidRDefault="001D2260" w:rsidP="00E33DC2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A261CE" w:rsidRDefault="00920F2E" w:rsidP="00E33DC2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p</w:t>
      </w:r>
      <w:r w:rsidR="001D2260" w:rsidRPr="00A261CE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A261CE" w:rsidRDefault="001D2260" w:rsidP="00E33DC2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A261CE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A261CE" w:rsidRDefault="00842268" w:rsidP="00E33DC2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A261CE" w:rsidRDefault="001D2260" w:rsidP="00E33DC2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A261CE">
        <w:rPr>
          <w:rFonts w:ascii="Arial" w:hAnsi="Arial" w:cs="Arial"/>
          <w:sz w:val="22"/>
          <w:szCs w:val="22"/>
        </w:rPr>
        <w:t>…………..........................</w:t>
      </w:r>
    </w:p>
    <w:p w14:paraId="53D01A62" w14:textId="0FD27413" w:rsidR="00993A0C" w:rsidRPr="00A261CE" w:rsidRDefault="001D2260" w:rsidP="00B90777">
      <w:pPr>
        <w:suppressAutoHyphens/>
        <w:spacing w:line="276" w:lineRule="auto"/>
        <w:ind w:right="6798"/>
        <w:jc w:val="center"/>
        <w:rPr>
          <w:rFonts w:ascii="Arial" w:hAnsi="Arial" w:cs="Arial"/>
          <w:sz w:val="20"/>
          <w:szCs w:val="20"/>
        </w:rPr>
      </w:pPr>
      <w:r w:rsidRPr="00A261CE">
        <w:rPr>
          <w:rFonts w:ascii="Arial" w:hAnsi="Arial" w:cs="Arial"/>
          <w:sz w:val="16"/>
          <w:szCs w:val="16"/>
        </w:rPr>
        <w:t>miejscowość   -   dat</w:t>
      </w:r>
      <w:bookmarkEnd w:id="0"/>
      <w:bookmarkEnd w:id="1"/>
      <w:bookmarkEnd w:id="2"/>
      <w:bookmarkEnd w:id="6"/>
      <w:r w:rsidR="00B90777">
        <w:rPr>
          <w:rFonts w:ascii="Arial" w:hAnsi="Arial" w:cs="Arial"/>
          <w:sz w:val="16"/>
          <w:szCs w:val="16"/>
        </w:rPr>
        <w:t>a</w:t>
      </w:r>
    </w:p>
    <w:sectPr w:rsidR="00993A0C" w:rsidRPr="00A261CE" w:rsidSect="005857D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6D" w14:textId="77777777" w:rsidR="00EF5E92" w:rsidRDefault="00EF5E92">
      <w:r>
        <w:separator/>
      </w:r>
    </w:p>
  </w:endnote>
  <w:endnote w:type="continuationSeparator" w:id="0">
    <w:p w14:paraId="49B4FF59" w14:textId="77777777" w:rsidR="00EF5E92" w:rsidRDefault="00EF5E92">
      <w:r>
        <w:continuationSeparator/>
      </w:r>
    </w:p>
  </w:endnote>
  <w:endnote w:type="continuationNotice" w:id="1">
    <w:p w14:paraId="18130547" w14:textId="77777777" w:rsidR="00EF5E92" w:rsidRDefault="00EF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337F3642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A5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27B" w14:textId="77777777" w:rsidR="00EF5E92" w:rsidRDefault="00EF5E92">
      <w:r>
        <w:separator/>
      </w:r>
    </w:p>
  </w:footnote>
  <w:footnote w:type="continuationSeparator" w:id="0">
    <w:p w14:paraId="3FDA0308" w14:textId="77777777" w:rsidR="00EF5E92" w:rsidRDefault="00EF5E92">
      <w:r>
        <w:continuationSeparator/>
      </w:r>
    </w:p>
  </w:footnote>
  <w:footnote w:type="continuationNotice" w:id="1">
    <w:p w14:paraId="57FF0D1A" w14:textId="77777777" w:rsidR="00EF5E92" w:rsidRDefault="00EF5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74474FB"/>
    <w:multiLevelType w:val="hybridMultilevel"/>
    <w:tmpl w:val="1948367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150158"/>
    <w:multiLevelType w:val="hybridMultilevel"/>
    <w:tmpl w:val="CE40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4A6A69"/>
    <w:multiLevelType w:val="multilevel"/>
    <w:tmpl w:val="BA26EA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A7565A"/>
    <w:multiLevelType w:val="hybridMultilevel"/>
    <w:tmpl w:val="ED78B81C"/>
    <w:lvl w:ilvl="0" w:tplc="055E5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6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3DD729F2"/>
    <w:multiLevelType w:val="hybridMultilevel"/>
    <w:tmpl w:val="BD8E93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3F8343FA"/>
    <w:multiLevelType w:val="hybridMultilevel"/>
    <w:tmpl w:val="9608464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9D10D5"/>
    <w:multiLevelType w:val="hybridMultilevel"/>
    <w:tmpl w:val="B20E757E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B36136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A56B6C"/>
    <w:multiLevelType w:val="hybridMultilevel"/>
    <w:tmpl w:val="97BEE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2F730D"/>
    <w:multiLevelType w:val="hybridMultilevel"/>
    <w:tmpl w:val="F398BE84"/>
    <w:lvl w:ilvl="0" w:tplc="FFFFFFFF">
      <w:start w:val="1"/>
      <w:numFmt w:val="lowerLetter"/>
      <w:lvlText w:val="%1)"/>
      <w:lvlJc w:val="left"/>
      <w:pPr>
        <w:ind w:left="171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3" w15:restartNumberingAfterBreak="0">
    <w:nsid w:val="54503B3A"/>
    <w:multiLevelType w:val="hybridMultilevel"/>
    <w:tmpl w:val="CCD24F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23794E"/>
    <w:multiLevelType w:val="hybridMultilevel"/>
    <w:tmpl w:val="9606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6E7FC2"/>
    <w:multiLevelType w:val="hybridMultilevel"/>
    <w:tmpl w:val="87BA894A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9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4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9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8"/>
  </w:num>
  <w:num w:numId="3" w16cid:durableId="304166605">
    <w:abstractNumId w:val="43"/>
  </w:num>
  <w:num w:numId="4" w16cid:durableId="1454598410">
    <w:abstractNumId w:val="107"/>
  </w:num>
  <w:num w:numId="5" w16cid:durableId="724450671">
    <w:abstractNumId w:val="87"/>
  </w:num>
  <w:num w:numId="6" w16cid:durableId="90320814">
    <w:abstractNumId w:val="96"/>
  </w:num>
  <w:num w:numId="7" w16cid:durableId="1426733731">
    <w:abstractNumId w:val="99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5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0"/>
  </w:num>
  <w:num w:numId="15" w16cid:durableId="1047997671">
    <w:abstractNumId w:val="102"/>
  </w:num>
  <w:num w:numId="16" w16cid:durableId="1497186079">
    <w:abstractNumId w:val="88"/>
  </w:num>
  <w:num w:numId="17" w16cid:durableId="1520461155">
    <w:abstractNumId w:val="84"/>
  </w:num>
  <w:num w:numId="18" w16cid:durableId="1876388454">
    <w:abstractNumId w:val="32"/>
  </w:num>
  <w:num w:numId="19" w16cid:durableId="1342125677">
    <w:abstractNumId w:val="51"/>
  </w:num>
  <w:num w:numId="20" w16cid:durableId="3816336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4"/>
  </w:num>
  <w:num w:numId="23" w16cid:durableId="1698118003">
    <w:abstractNumId w:val="80"/>
  </w:num>
  <w:num w:numId="24" w16cid:durableId="279534397">
    <w:abstractNumId w:val="28"/>
  </w:num>
  <w:num w:numId="25" w16cid:durableId="37053464">
    <w:abstractNumId w:val="105"/>
  </w:num>
  <w:num w:numId="26" w16cid:durableId="5255269">
    <w:abstractNumId w:val="67"/>
  </w:num>
  <w:num w:numId="27" w16cid:durableId="1217429327">
    <w:abstractNumId w:val="57"/>
  </w:num>
  <w:num w:numId="28" w16cid:durableId="590285661">
    <w:abstractNumId w:val="104"/>
    <w:lvlOverride w:ilvl="0">
      <w:startOverride w:val="1"/>
    </w:lvlOverride>
  </w:num>
  <w:num w:numId="29" w16cid:durableId="1313289778">
    <w:abstractNumId w:val="58"/>
  </w:num>
  <w:num w:numId="30" w16cid:durableId="407311426">
    <w:abstractNumId w:val="71"/>
  </w:num>
  <w:num w:numId="31" w16cid:durableId="292755988">
    <w:abstractNumId w:val="73"/>
  </w:num>
  <w:num w:numId="32" w16cid:durableId="1789203356">
    <w:abstractNumId w:val="55"/>
  </w:num>
  <w:num w:numId="33" w16cid:durableId="134955002">
    <w:abstractNumId w:val="50"/>
  </w:num>
  <w:num w:numId="34" w16cid:durableId="899171461">
    <w:abstractNumId w:val="62"/>
  </w:num>
  <w:num w:numId="35" w16cid:durableId="1122186352">
    <w:abstractNumId w:val="65"/>
  </w:num>
  <w:num w:numId="36" w16cid:durableId="1520504364">
    <w:abstractNumId w:val="33"/>
  </w:num>
  <w:num w:numId="37" w16cid:durableId="1611279099">
    <w:abstractNumId w:val="97"/>
  </w:num>
  <w:num w:numId="38" w16cid:durableId="263659755">
    <w:abstractNumId w:val="41"/>
  </w:num>
  <w:num w:numId="39" w16cid:durableId="1185244024">
    <w:abstractNumId w:val="53"/>
  </w:num>
  <w:num w:numId="40" w16cid:durableId="1555005082">
    <w:abstractNumId w:val="98"/>
  </w:num>
  <w:num w:numId="41" w16cid:durableId="1731071918">
    <w:abstractNumId w:val="52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6"/>
  </w:num>
  <w:num w:numId="45" w16cid:durableId="1619526070">
    <w:abstractNumId w:val="74"/>
  </w:num>
  <w:num w:numId="46" w16cid:durableId="1714958551">
    <w:abstractNumId w:val="92"/>
  </w:num>
  <w:num w:numId="47" w16cid:durableId="190532592">
    <w:abstractNumId w:val="94"/>
  </w:num>
  <w:num w:numId="48" w16cid:durableId="185142700">
    <w:abstractNumId w:val="72"/>
  </w:num>
  <w:num w:numId="49" w16cid:durableId="1106730432">
    <w:abstractNumId w:val="109"/>
  </w:num>
  <w:num w:numId="50" w16cid:durableId="18805070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9"/>
  </w:num>
  <w:num w:numId="52" w16cid:durableId="652223511">
    <w:abstractNumId w:val="66"/>
  </w:num>
  <w:num w:numId="53" w16cid:durableId="1180851348">
    <w:abstractNumId w:val="85"/>
  </w:num>
  <w:num w:numId="54" w16cid:durableId="623732200">
    <w:abstractNumId w:val="64"/>
  </w:num>
  <w:num w:numId="55" w16cid:durableId="1426877801">
    <w:abstractNumId w:val="23"/>
  </w:num>
  <w:num w:numId="56" w16cid:durableId="336541712">
    <w:abstractNumId w:val="37"/>
  </w:num>
  <w:num w:numId="57" w16cid:durableId="2037849639">
    <w:abstractNumId w:val="100"/>
  </w:num>
  <w:num w:numId="58" w16cid:durableId="1993753829">
    <w:abstractNumId w:val="56"/>
  </w:num>
  <w:num w:numId="59" w16cid:durableId="969096151">
    <w:abstractNumId w:val="47"/>
  </w:num>
  <w:num w:numId="60" w16cid:durableId="696387522">
    <w:abstractNumId w:val="69"/>
  </w:num>
  <w:num w:numId="61" w16cid:durableId="1986885220">
    <w:abstractNumId w:val="83"/>
  </w:num>
  <w:num w:numId="62" w16cid:durableId="1591698425">
    <w:abstractNumId w:val="38"/>
  </w:num>
  <w:num w:numId="63" w16cid:durableId="64838671">
    <w:abstractNumId w:val="82"/>
  </w:num>
  <w:num w:numId="64" w16cid:durableId="1926449688">
    <w:abstractNumId w:val="78"/>
  </w:num>
  <w:num w:numId="65" w16cid:durableId="81402645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0D0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7EE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8A9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3E4"/>
    <w:rsid w:val="0003492D"/>
    <w:rsid w:val="00034BA4"/>
    <w:rsid w:val="00034C64"/>
    <w:rsid w:val="00035D28"/>
    <w:rsid w:val="00035EC4"/>
    <w:rsid w:val="00036423"/>
    <w:rsid w:val="00036616"/>
    <w:rsid w:val="00036A90"/>
    <w:rsid w:val="00036DD2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0CC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75D"/>
    <w:rsid w:val="0006036B"/>
    <w:rsid w:val="0006067B"/>
    <w:rsid w:val="00060753"/>
    <w:rsid w:val="000615B9"/>
    <w:rsid w:val="00061825"/>
    <w:rsid w:val="00061E1A"/>
    <w:rsid w:val="00061F30"/>
    <w:rsid w:val="00062558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E31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00E"/>
    <w:rsid w:val="00086520"/>
    <w:rsid w:val="0008714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0A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A7F94"/>
    <w:rsid w:val="000B0238"/>
    <w:rsid w:val="000B0853"/>
    <w:rsid w:val="000B0ABF"/>
    <w:rsid w:val="000B1107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3B09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4D3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37D1E"/>
    <w:rsid w:val="001401ED"/>
    <w:rsid w:val="00140342"/>
    <w:rsid w:val="00140774"/>
    <w:rsid w:val="001407D5"/>
    <w:rsid w:val="00140C20"/>
    <w:rsid w:val="00141399"/>
    <w:rsid w:val="00141886"/>
    <w:rsid w:val="0014188B"/>
    <w:rsid w:val="00141CE1"/>
    <w:rsid w:val="0014258A"/>
    <w:rsid w:val="00142762"/>
    <w:rsid w:val="001429A8"/>
    <w:rsid w:val="00142BB1"/>
    <w:rsid w:val="00142F4C"/>
    <w:rsid w:val="00143107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3B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21"/>
    <w:rsid w:val="00166AEC"/>
    <w:rsid w:val="00167385"/>
    <w:rsid w:val="001678BC"/>
    <w:rsid w:val="00170635"/>
    <w:rsid w:val="001706E1"/>
    <w:rsid w:val="00170972"/>
    <w:rsid w:val="00171149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18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0"/>
    <w:rsid w:val="001A38B6"/>
    <w:rsid w:val="001A3D95"/>
    <w:rsid w:val="001A4056"/>
    <w:rsid w:val="001A56A4"/>
    <w:rsid w:val="001A5920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29D5"/>
    <w:rsid w:val="001B3232"/>
    <w:rsid w:val="001B34EF"/>
    <w:rsid w:val="001B384A"/>
    <w:rsid w:val="001B3DA7"/>
    <w:rsid w:val="001B3DAB"/>
    <w:rsid w:val="001B46B7"/>
    <w:rsid w:val="001B47D9"/>
    <w:rsid w:val="001B4A2C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11C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B49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5BC7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263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3FB6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07C"/>
    <w:rsid w:val="0021210E"/>
    <w:rsid w:val="00212326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2A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29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1E3B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3F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0A4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67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A94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617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B3B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A4"/>
    <w:rsid w:val="002D56C4"/>
    <w:rsid w:val="002D6407"/>
    <w:rsid w:val="002D6432"/>
    <w:rsid w:val="002D6774"/>
    <w:rsid w:val="002D6A4C"/>
    <w:rsid w:val="002D6AFD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6A0D"/>
    <w:rsid w:val="00317525"/>
    <w:rsid w:val="003177AE"/>
    <w:rsid w:val="003177CA"/>
    <w:rsid w:val="003179E7"/>
    <w:rsid w:val="00317D47"/>
    <w:rsid w:val="00317D99"/>
    <w:rsid w:val="0032024E"/>
    <w:rsid w:val="003202B7"/>
    <w:rsid w:val="003208F0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29D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3C6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B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9DC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C6E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5E20"/>
    <w:rsid w:val="00456242"/>
    <w:rsid w:val="0045634A"/>
    <w:rsid w:val="004568B6"/>
    <w:rsid w:val="004569BA"/>
    <w:rsid w:val="00456F0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E5D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10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16F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8D7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4F7B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7A3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78D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06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8BF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4CD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A12"/>
    <w:rsid w:val="00547C79"/>
    <w:rsid w:val="00550939"/>
    <w:rsid w:val="005511C3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9A6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076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62E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B24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B75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BA9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2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39E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CC6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918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2BF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23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036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229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2964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96A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01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0D22"/>
    <w:rsid w:val="00761604"/>
    <w:rsid w:val="00762283"/>
    <w:rsid w:val="007622B1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2391"/>
    <w:rsid w:val="007829D8"/>
    <w:rsid w:val="00782CD8"/>
    <w:rsid w:val="00783082"/>
    <w:rsid w:val="007830AF"/>
    <w:rsid w:val="007834B1"/>
    <w:rsid w:val="007836A7"/>
    <w:rsid w:val="00783F43"/>
    <w:rsid w:val="00783F6A"/>
    <w:rsid w:val="00784BF7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B85"/>
    <w:rsid w:val="00796FF4"/>
    <w:rsid w:val="0079703C"/>
    <w:rsid w:val="00797121"/>
    <w:rsid w:val="00797365"/>
    <w:rsid w:val="00797DD8"/>
    <w:rsid w:val="007A0129"/>
    <w:rsid w:val="007A0156"/>
    <w:rsid w:val="007A12C0"/>
    <w:rsid w:val="007A1729"/>
    <w:rsid w:val="007A1AB8"/>
    <w:rsid w:val="007A1AE4"/>
    <w:rsid w:val="007A1B99"/>
    <w:rsid w:val="007A1E39"/>
    <w:rsid w:val="007A27C2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0AB2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3C3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0A03"/>
    <w:rsid w:val="007F1E02"/>
    <w:rsid w:val="007F2130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3BF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47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B54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09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DB3"/>
    <w:rsid w:val="00862093"/>
    <w:rsid w:val="008620D1"/>
    <w:rsid w:val="00862487"/>
    <w:rsid w:val="00863011"/>
    <w:rsid w:val="00863DAC"/>
    <w:rsid w:val="0086485E"/>
    <w:rsid w:val="008650A5"/>
    <w:rsid w:val="008650E7"/>
    <w:rsid w:val="00865E22"/>
    <w:rsid w:val="00866830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69F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D8C"/>
    <w:rsid w:val="00890F43"/>
    <w:rsid w:val="00891024"/>
    <w:rsid w:val="008911DB"/>
    <w:rsid w:val="00891A08"/>
    <w:rsid w:val="00891B56"/>
    <w:rsid w:val="00892020"/>
    <w:rsid w:val="0089289A"/>
    <w:rsid w:val="00892973"/>
    <w:rsid w:val="00892A04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E4D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27FC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019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2C6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053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0D8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0DCB"/>
    <w:rsid w:val="00960ED5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6AFF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5E40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E62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04F"/>
    <w:rsid w:val="009B719F"/>
    <w:rsid w:val="009B75EB"/>
    <w:rsid w:val="009C03C7"/>
    <w:rsid w:val="009C07D5"/>
    <w:rsid w:val="009C0864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42F7"/>
    <w:rsid w:val="009D44D5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222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93E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3D42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1CE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27EF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561A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1FDA"/>
    <w:rsid w:val="00A423AB"/>
    <w:rsid w:val="00A42505"/>
    <w:rsid w:val="00A42773"/>
    <w:rsid w:val="00A42C77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9F1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769"/>
    <w:rsid w:val="00A549C7"/>
    <w:rsid w:val="00A54EC6"/>
    <w:rsid w:val="00A55110"/>
    <w:rsid w:val="00A55769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3A5E"/>
    <w:rsid w:val="00A6493C"/>
    <w:rsid w:val="00A649CE"/>
    <w:rsid w:val="00A64B5A"/>
    <w:rsid w:val="00A64CD2"/>
    <w:rsid w:val="00A64CF3"/>
    <w:rsid w:val="00A651C9"/>
    <w:rsid w:val="00A65B45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689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8C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98C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088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063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5F39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2FDE"/>
    <w:rsid w:val="00B4318F"/>
    <w:rsid w:val="00B43423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163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0EBD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777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311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2EA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0A06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1D14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E9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6EBB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238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770C4"/>
    <w:rsid w:val="00C8026E"/>
    <w:rsid w:val="00C80335"/>
    <w:rsid w:val="00C80BFD"/>
    <w:rsid w:val="00C811FE"/>
    <w:rsid w:val="00C8191A"/>
    <w:rsid w:val="00C81B18"/>
    <w:rsid w:val="00C81D2D"/>
    <w:rsid w:val="00C828C8"/>
    <w:rsid w:val="00C82C1D"/>
    <w:rsid w:val="00C82D5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3BD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955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5A8"/>
    <w:rsid w:val="00CF269C"/>
    <w:rsid w:val="00CF2BCF"/>
    <w:rsid w:val="00CF3059"/>
    <w:rsid w:val="00CF344B"/>
    <w:rsid w:val="00CF46CA"/>
    <w:rsid w:val="00CF54A9"/>
    <w:rsid w:val="00CF590B"/>
    <w:rsid w:val="00CF5FE6"/>
    <w:rsid w:val="00CF6003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A5D"/>
    <w:rsid w:val="00D02387"/>
    <w:rsid w:val="00D02759"/>
    <w:rsid w:val="00D02936"/>
    <w:rsid w:val="00D033E2"/>
    <w:rsid w:val="00D0375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CA5"/>
    <w:rsid w:val="00D41F5F"/>
    <w:rsid w:val="00D429AC"/>
    <w:rsid w:val="00D429C6"/>
    <w:rsid w:val="00D4308D"/>
    <w:rsid w:val="00D432DF"/>
    <w:rsid w:val="00D4356B"/>
    <w:rsid w:val="00D44748"/>
    <w:rsid w:val="00D4482A"/>
    <w:rsid w:val="00D459A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35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1DD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232"/>
    <w:rsid w:val="00E05690"/>
    <w:rsid w:val="00E07044"/>
    <w:rsid w:val="00E07323"/>
    <w:rsid w:val="00E07726"/>
    <w:rsid w:val="00E07801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1FCB"/>
    <w:rsid w:val="00E32197"/>
    <w:rsid w:val="00E32386"/>
    <w:rsid w:val="00E3253F"/>
    <w:rsid w:val="00E32962"/>
    <w:rsid w:val="00E33DC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3F00"/>
    <w:rsid w:val="00E43F38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8B"/>
    <w:rsid w:val="00E62D13"/>
    <w:rsid w:val="00E6304B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4FDA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1FE9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5E3"/>
    <w:rsid w:val="00E81C21"/>
    <w:rsid w:val="00E81C46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76F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A9B"/>
    <w:rsid w:val="00ED5EE0"/>
    <w:rsid w:val="00ED66B8"/>
    <w:rsid w:val="00ED70D4"/>
    <w:rsid w:val="00ED71FB"/>
    <w:rsid w:val="00ED76DF"/>
    <w:rsid w:val="00ED7DE1"/>
    <w:rsid w:val="00ED7FDE"/>
    <w:rsid w:val="00EE0293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99F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92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B4F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35B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262"/>
    <w:rsid w:val="00F76926"/>
    <w:rsid w:val="00F7698D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B04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2D8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10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97F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2A75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53F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E7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C0434EA2-DEE1-4FEB-B6B1-69FE682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8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742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2201"/>
  </w:style>
  <w:style w:type="character" w:styleId="Odwoanieprzypisukocowego">
    <w:name w:val="endnote reference"/>
    <w:basedOn w:val="Domylnaczcionkaakapitu"/>
    <w:semiHidden/>
    <w:unhideWhenUsed/>
    <w:rsid w:val="00742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AB17C-8114-472E-8D96-CF042EEF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1062</CharactersWithSpaces>
  <SharedDoc>false</SharedDoc>
  <HLinks>
    <vt:vector size="222" baseType="variant">
      <vt:variant>
        <vt:i4>2293760</vt:i4>
      </vt:variant>
      <vt:variant>
        <vt:i4>186</vt:i4>
      </vt:variant>
      <vt:variant>
        <vt:i4>0</vt:i4>
      </vt:variant>
      <vt:variant>
        <vt:i4>5</vt:i4>
      </vt:variant>
      <vt:variant>
        <vt:lpwstr>mailto:iod@gait.pl</vt:lpwstr>
      </vt:variant>
      <vt:variant>
        <vt:lpwstr/>
      </vt:variant>
      <vt:variant>
        <vt:i4>6553695</vt:i4>
      </vt:variant>
      <vt:variant>
        <vt:i4>183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3735573</vt:i4>
      </vt:variant>
      <vt:variant>
        <vt:i4>177</vt:i4>
      </vt:variant>
      <vt:variant>
        <vt:i4>0</vt:i4>
      </vt:variant>
      <vt:variant>
        <vt:i4>5</vt:i4>
      </vt:variant>
      <vt:variant>
        <vt:lpwstr>mailto:szreder@gait.pl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1376257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1376257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6225998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_Toc103163646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_Toc103163645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_Toc103163644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_Toc103163643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_Toc103163642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_Toc103163641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_Toc103163640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_Toc103163639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_Toc103163638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_Toc103163637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_Toc103163636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_Toc103163635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_Toc103163634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_Toc103163633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_Toc103163632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_Toc103163631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_Toc103163630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_Toc103163629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_Toc103163628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_Toc103163627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_Toc103163626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_Toc103163625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_Toc103163624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_Toc103163623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_Toc103163622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cp:lastModifiedBy>Anna Tarakan</cp:lastModifiedBy>
  <cp:revision>52</cp:revision>
  <cp:lastPrinted>2023-03-08T12:02:00Z</cp:lastPrinted>
  <dcterms:created xsi:type="dcterms:W3CDTF">2022-05-10T18:37:00Z</dcterms:created>
  <dcterms:modified xsi:type="dcterms:W3CDTF">2025-03-24T08:02:00Z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