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F465" w14:textId="736FF545"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</w:t>
      </w:r>
      <w:r w:rsidR="005402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W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9F78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9F78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EC13E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402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14:paraId="3496C579" w14:textId="77777777"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14:paraId="17227353" w14:textId="77777777" w:rsidR="00EF4A33" w:rsidRPr="009F780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Cs w:val="24"/>
          <w:lang w:eastAsia="zh-CN"/>
        </w:rPr>
      </w:pPr>
      <w:r w:rsidRPr="009F7803">
        <w:rPr>
          <w:rFonts w:ascii="Times New Roman" w:eastAsia="Calibri" w:hAnsi="Times New Roman" w:cs="Times New Roman"/>
          <w:b/>
          <w:kern w:val="2"/>
          <w:szCs w:val="24"/>
          <w:lang w:eastAsia="zh-CN"/>
        </w:rPr>
        <w:t xml:space="preserve">       Załącznik nr 1 do SWZ</w:t>
      </w:r>
    </w:p>
    <w:p w14:paraId="1FAEEBC1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4971239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2A2D6A6" w14:textId="77777777"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14:paraId="3C114BC9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E9541AC" w14:textId="77777777" w:rsidR="00EF4A33" w:rsidRDefault="00EF4A33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14:paraId="3F056AA8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14:paraId="2B8D39E5" w14:textId="77777777" w:rsidR="00EF4A33" w:rsidRPr="00EF4A33" w:rsidRDefault="00EF4A33" w:rsidP="006D40A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3F2D0E5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14:paraId="7544BEB3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6954CD3D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14:paraId="755292DF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7BD95C8F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Województwo ………</w:t>
      </w:r>
      <w:r w:rsidR="00D63215">
        <w:rPr>
          <w:sz w:val="22"/>
          <w:szCs w:val="22"/>
        </w:rPr>
        <w:t>………………………………………………………………………….</w:t>
      </w:r>
    </w:p>
    <w:p w14:paraId="5CC0DB59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14:paraId="6DABD9D8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KRS/CEIDG…………………</w:t>
      </w:r>
      <w:r w:rsidRPr="005E5A29">
        <w:rPr>
          <w:sz w:val="22"/>
          <w:szCs w:val="22"/>
        </w:rPr>
        <w:t>znajdujący się na stronie (adres strony interne</w:t>
      </w:r>
      <w:r w:rsidR="00D63215">
        <w:rPr>
          <w:sz w:val="22"/>
          <w:szCs w:val="22"/>
        </w:rPr>
        <w:t>towej)………….</w:t>
      </w:r>
    </w:p>
    <w:p w14:paraId="74D11E9D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14:paraId="159063A6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14:paraId="5F4B9F76" w14:textId="77777777" w:rsidR="00F12A80" w:rsidRDefault="00F12A80" w:rsidP="00F12A8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0831A98C" w14:textId="1B25ABEE" w:rsidR="00EF4A33" w:rsidRPr="006D40A3" w:rsidRDefault="00F12A80" w:rsidP="006D40A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14:paraId="744225B1" w14:textId="77777777"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14:paraId="28ACDC3B" w14:textId="77777777"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14:paraId="0A8990B0" w14:textId="77777777"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5CD7125" w14:textId="5B7EB5A7" w:rsidR="006D40A3" w:rsidRPr="006D40A3" w:rsidRDefault="006D40A3" w:rsidP="006D40A3">
      <w:pPr>
        <w:pStyle w:val="Tre9ce6tekstu"/>
        <w:spacing w:before="0"/>
        <w:jc w:val="center"/>
        <w:rPr>
          <w:rFonts w:ascii="Calibri" w:hAnsi="Calibri" w:cs="Calibri"/>
          <w:b/>
          <w:sz w:val="22"/>
          <w:szCs w:val="22"/>
        </w:rPr>
      </w:pPr>
      <w:r w:rsidRPr="006D40A3">
        <w:rPr>
          <w:rFonts w:ascii="Calibri" w:hAnsi="Calibri" w:cs="Calibri"/>
          <w:b/>
          <w:sz w:val="22"/>
          <w:szCs w:val="22"/>
        </w:rPr>
        <w:t xml:space="preserve">„Dostawa </w:t>
      </w:r>
      <w:r w:rsidR="00EC13E4">
        <w:rPr>
          <w:rFonts w:ascii="Calibri" w:hAnsi="Calibri" w:cs="Calibri"/>
          <w:b/>
          <w:sz w:val="22"/>
          <w:szCs w:val="22"/>
        </w:rPr>
        <w:t>warzyw</w:t>
      </w:r>
      <w:r w:rsidRPr="006D40A3">
        <w:rPr>
          <w:rFonts w:ascii="Calibri" w:hAnsi="Calibri" w:cs="Calibri"/>
          <w:b/>
          <w:sz w:val="22"/>
          <w:szCs w:val="22"/>
        </w:rPr>
        <w:t xml:space="preserve"> i </w:t>
      </w:r>
      <w:r w:rsidR="00EC13E4">
        <w:rPr>
          <w:rFonts w:ascii="Calibri" w:hAnsi="Calibri" w:cs="Calibri"/>
          <w:b/>
          <w:sz w:val="22"/>
          <w:szCs w:val="22"/>
        </w:rPr>
        <w:t>owoców</w:t>
      </w:r>
      <w:r w:rsidRPr="006D40A3">
        <w:rPr>
          <w:rFonts w:ascii="Calibri" w:hAnsi="Calibri" w:cs="Calibri"/>
          <w:b/>
          <w:sz w:val="22"/>
          <w:szCs w:val="22"/>
        </w:rPr>
        <w:t xml:space="preserve"> na potrzeby COZL”</w:t>
      </w:r>
    </w:p>
    <w:p w14:paraId="457A731B" w14:textId="788E2B1E" w:rsidR="006D40A3" w:rsidRPr="006D40A3" w:rsidRDefault="006D40A3" w:rsidP="006D40A3">
      <w:pPr>
        <w:tabs>
          <w:tab w:val="left" w:pos="709"/>
        </w:tabs>
        <w:jc w:val="center"/>
        <w:rPr>
          <w:rFonts w:ascii="Calibri" w:hAnsi="Calibri" w:cs="Calibri"/>
          <w:b/>
        </w:rPr>
      </w:pPr>
      <w:r w:rsidRPr="006D40A3">
        <w:rPr>
          <w:rFonts w:ascii="Calibri" w:hAnsi="Calibri" w:cs="Calibri"/>
          <w:b/>
        </w:rPr>
        <w:t>(znak postępowania: COZL/DZP/AW/3412/TP-</w:t>
      </w:r>
      <w:r w:rsidR="00EC13E4">
        <w:rPr>
          <w:rFonts w:ascii="Calibri" w:hAnsi="Calibri" w:cs="Calibri"/>
          <w:b/>
        </w:rPr>
        <w:t>71</w:t>
      </w:r>
      <w:r w:rsidRPr="006D40A3">
        <w:rPr>
          <w:rFonts w:ascii="Calibri" w:hAnsi="Calibri" w:cs="Calibri"/>
          <w:b/>
        </w:rPr>
        <w:t>/25)</w:t>
      </w:r>
    </w:p>
    <w:p w14:paraId="1B2788DC" w14:textId="2E9CFCB5" w:rsidR="00A956E0" w:rsidRDefault="00EF4A33" w:rsidP="0054020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(</w:t>
      </w:r>
      <w:r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>
        <w:rPr>
          <w:rFonts w:ascii="Times New Roman" w:eastAsia="Times New Roman" w:hAnsi="Times New Roman" w:cs="Times New Roman"/>
          <w:b/>
          <w:lang w:eastAsia="zh-CN"/>
        </w:rPr>
        <w:t>)</w:t>
      </w:r>
    </w:p>
    <w:p w14:paraId="56BA0E87" w14:textId="77777777" w:rsidR="00641E32" w:rsidRPr="00EF4A33" w:rsidRDefault="00641E32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ACC2A22" w14:textId="77777777"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14:paraId="45793311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55A8EF69" w14:textId="77777777"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14:paraId="4CF57FFC" w14:textId="77777777"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13BD585" w14:textId="77777777" w:rsidR="003A285D" w:rsidRPr="006D40A3" w:rsidRDefault="001A6F07" w:rsidP="003A285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14:paraId="51117573" w14:textId="77777777" w:rsidR="006D40A3" w:rsidRDefault="006D40A3" w:rsidP="006D40A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14:paraId="6F7B032A" w14:textId="2A966E79" w:rsidR="00DF13F0" w:rsidRDefault="00EC13E4" w:rsidP="00DF13F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lang w:eastAsia="zh-CN"/>
        </w:rPr>
        <w:t>Warzywa i owoce</w:t>
      </w:r>
    </w:p>
    <w:p w14:paraId="2F3568D7" w14:textId="77777777" w:rsidR="00540203" w:rsidRPr="00DF13F0" w:rsidRDefault="00540203" w:rsidP="00DF13F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42215" w:rsidRPr="00EF4A33" w14:paraId="235C7081" w14:textId="77777777" w:rsidTr="002F595E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D3556C5" w14:textId="77777777" w:rsidR="00942215" w:rsidRPr="00EF4A33" w:rsidRDefault="00942215" w:rsidP="002F59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14:paraId="624EBA53" w14:textId="77777777" w:rsidR="00942215" w:rsidRPr="00EF4A33" w:rsidRDefault="00942215" w:rsidP="002F59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14:paraId="014EFE8A" w14:textId="77777777" w:rsidR="00942215" w:rsidRPr="00EF4A33" w:rsidRDefault="00942215" w:rsidP="002F59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879553" w14:textId="77777777" w:rsidR="00942215" w:rsidRPr="00EF4A33" w:rsidRDefault="00942215" w:rsidP="002F59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14:paraId="42787CE7" w14:textId="77777777" w:rsidR="00942215" w:rsidRPr="00EF4A33" w:rsidRDefault="00942215" w:rsidP="002F59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2C54BC63" w14:textId="77777777" w:rsidR="00942215" w:rsidRPr="00EF4A33" w:rsidRDefault="00942215" w:rsidP="009422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49CBEC4B" w14:textId="77777777" w:rsidR="00C20DEA" w:rsidRDefault="00942215" w:rsidP="00DF13F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14:paraId="2F34DA48" w14:textId="77777777" w:rsidR="00D63215" w:rsidRDefault="00D63215" w:rsidP="00DF13F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9A6B840" w14:textId="77777777" w:rsidR="00BC492C" w:rsidRPr="00465959" w:rsidRDefault="00F31D9C" w:rsidP="0046595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F31D9C">
        <w:rPr>
          <w:rFonts w:ascii="Times New Roman" w:eastAsia="Times New Roman" w:hAnsi="Times New Roman" w:cs="Times New Roman"/>
          <w:b/>
          <w:kern w:val="2"/>
          <w:lang w:eastAsia="zh-CN"/>
        </w:rPr>
        <w:t>Termin uzupełnienia asortymentu w ramach reklamacji wynosi do ……. godzin  od zgłoszenia reklamacji (maksymalnie do 7 godzin)</w:t>
      </w:r>
    </w:p>
    <w:p w14:paraId="2BF73CA7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14:paraId="46DE9E7F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5734115" w14:textId="041A19DF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540203">
        <w:rPr>
          <w:rFonts w:ascii="Times New Roman" w:eastAsia="Times New Roman" w:hAnsi="Times New Roman" w:cs="Times New Roman"/>
          <w:kern w:val="2"/>
          <w:lang w:eastAsia="zh-CN"/>
        </w:rPr>
        <w:t>3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14:paraId="11949F65" w14:textId="77777777"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14:paraId="0DB3943A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14:paraId="3D4A20D4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5FDA41DA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531D240E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FFD2174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14:paraId="4CF915FD" w14:textId="77777777" w:rsidR="00B34809" w:rsidRDefault="00B34809" w:rsidP="00E5485A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91E8B">
        <w:rPr>
          <w:rFonts w:ascii="Times New Roman" w:eastAsia="Times New Roman" w:hAnsi="Times New Roman" w:cs="Times New Roman"/>
          <w:kern w:val="2"/>
          <w:lang w:eastAsia="zh-CN"/>
        </w:rPr>
        <w:t>w  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Zamawiającego.</w:t>
      </w:r>
    </w:p>
    <w:p w14:paraId="0ACD6341" w14:textId="77777777" w:rsidR="00F91E8B" w:rsidRDefault="00F91E8B" w:rsidP="00F91E8B">
      <w:pPr>
        <w:pStyle w:val="Akapitzlist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4656E03" w14:textId="77777777" w:rsidR="00F91E8B" w:rsidRPr="00F91E8B" w:rsidRDefault="00F91E8B" w:rsidP="00F91E8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91E8B">
        <w:rPr>
          <w:rFonts w:ascii="Times New Roman" w:eastAsia="Times New Roman" w:hAnsi="Times New Roman" w:cs="Times New Roman"/>
          <w:kern w:val="2"/>
          <w:lang w:eastAsia="zh-CN"/>
        </w:rPr>
        <w:t>wdrożyłem/wdrożyliśmy i utrzymuję/utrzymujemy systemu HACCP.</w:t>
      </w:r>
    </w:p>
    <w:p w14:paraId="423A21D0" w14:textId="77777777" w:rsidR="00F91E8B" w:rsidRPr="00EF4A33" w:rsidRDefault="00F91E8B" w:rsidP="00F91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4B2FEF4B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08FBFC12" w14:textId="77777777"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60200A0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5DEDBE8" w14:textId="77777777" w:rsidR="007361F1" w:rsidRPr="00EF4A33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1A72EB1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65B72D37" w14:textId="77777777" w:rsidR="007361F1" w:rsidRPr="00EF4A33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</w:p>
    <w:p w14:paraId="3F4E8CEB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14:paraId="4380E977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14:paraId="438948C1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14:paraId="04B8FBBE" w14:textId="77777777" w:rsidR="002853F3" w:rsidRDefault="002853F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479E6384" w14:textId="77777777" w:rsidR="002853F3" w:rsidRDefault="002853F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225CA156" w14:textId="77777777" w:rsidR="007361F1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6A626AC" w14:textId="77777777" w:rsidR="007361F1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F268ACC" w14:textId="77777777" w:rsidR="007361F1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44A786AE" w14:textId="77777777" w:rsidR="007361F1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9E6A17E" w14:textId="77777777" w:rsidR="007361F1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4FCE4846" w14:textId="77777777" w:rsidR="007361F1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7B775AE" w14:textId="77777777" w:rsidR="007361F1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42A5C4C" w14:textId="77777777" w:rsidR="007361F1" w:rsidRPr="00EF4A33" w:rsidRDefault="007361F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823790C" w14:textId="77777777" w:rsidR="00EF4A33" w:rsidRPr="002B1EFA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14:paraId="43E785FE" w14:textId="77777777"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7361F1" w:rsidRPr="000213C1" w14:paraId="2F007C5A" w14:textId="77777777" w:rsidTr="00F17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0C49CD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kern w:val="2"/>
                <w:lang w:val="x-none" w:eastAsia="zh-CN"/>
              </w:rPr>
            </w:pPr>
            <w:r w:rsidRPr="000213C1">
              <w:rPr>
                <w:rFonts w:ascii="Times New Roman" w:eastAsia="Times New Roman" w:hAnsi="Times New Roman" w:cs="Times New Roman"/>
                <w:spacing w:val="4"/>
                <w:kern w:val="2"/>
                <w:lang w:val="x-none" w:eastAsia="zh-C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77FFDD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</w:pPr>
            <w:r w:rsidRPr="000213C1"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9F7237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</w:pPr>
            <w:r w:rsidRPr="000213C1"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  <w:t>Nazwa i adres Podwykonawcy</w:t>
            </w:r>
          </w:p>
          <w:p w14:paraId="33ED72E9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</w:pPr>
            <w:r w:rsidRPr="000213C1"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5E20B3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</w:pPr>
            <w:r w:rsidRPr="000213C1"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  <w:t>Wartość lub procentowa część zamówienia, jaka zostanie powierzona podwykonawcy lub podwykonawcom</w:t>
            </w:r>
          </w:p>
          <w:p w14:paraId="31193484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kern w:val="2"/>
                <w:lang w:eastAsia="zh-CN"/>
              </w:rPr>
            </w:pPr>
          </w:p>
        </w:tc>
      </w:tr>
      <w:tr w:rsidR="007361F1" w:rsidRPr="000213C1" w14:paraId="091C1692" w14:textId="77777777" w:rsidTr="00F17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B7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val="x-none" w:eastAsia="zh-CN"/>
              </w:rPr>
            </w:pPr>
            <w:r w:rsidRPr="000213C1">
              <w:rPr>
                <w:rFonts w:ascii="Times New Roman" w:eastAsia="Times New Roman" w:hAnsi="Times New Roman" w:cs="Times New Roman"/>
                <w:spacing w:val="4"/>
                <w:kern w:val="2"/>
                <w:lang w:val="x-none" w:eastAsia="zh-CN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A0A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val="x-none" w:eastAsia="zh-CN"/>
              </w:rPr>
            </w:pPr>
          </w:p>
          <w:p w14:paraId="5477F704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val="x-none" w:eastAsia="zh-CN"/>
              </w:rPr>
            </w:pPr>
          </w:p>
          <w:p w14:paraId="194C35F0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val="x-none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7BB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eastAsia="zh-CN"/>
              </w:rPr>
            </w:pPr>
          </w:p>
          <w:p w14:paraId="61D5759B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val="x-non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FBF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eastAsia="zh-CN"/>
              </w:rPr>
            </w:pPr>
          </w:p>
        </w:tc>
      </w:tr>
      <w:tr w:rsidR="007361F1" w:rsidRPr="000213C1" w14:paraId="5DDEE163" w14:textId="77777777" w:rsidTr="00F17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CE6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val="x-none" w:eastAsia="zh-CN"/>
              </w:rPr>
            </w:pPr>
            <w:r w:rsidRPr="000213C1">
              <w:rPr>
                <w:rFonts w:ascii="Times New Roman" w:eastAsia="Times New Roman" w:hAnsi="Times New Roman" w:cs="Times New Roman"/>
                <w:spacing w:val="4"/>
                <w:kern w:val="2"/>
                <w:lang w:val="x-none" w:eastAsia="zh-CN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D53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4"/>
                <w:kern w:val="2"/>
                <w:lang w:val="x-none" w:eastAsia="zh-CN"/>
              </w:rPr>
            </w:pPr>
          </w:p>
          <w:p w14:paraId="003804B8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4"/>
                <w:kern w:val="2"/>
                <w:lang w:val="x-none" w:eastAsia="zh-CN"/>
              </w:rPr>
            </w:pPr>
          </w:p>
          <w:p w14:paraId="0019B8FA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4"/>
                <w:kern w:val="2"/>
                <w:lang w:val="x-none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FCA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4"/>
                <w:kern w:val="2"/>
                <w:lang w:eastAsia="zh-CN"/>
              </w:rPr>
            </w:pPr>
          </w:p>
          <w:p w14:paraId="44D0FD99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4"/>
                <w:kern w:val="2"/>
                <w:lang w:val="x-non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96A" w14:textId="77777777" w:rsidR="007361F1" w:rsidRPr="000213C1" w:rsidRDefault="007361F1" w:rsidP="00F17F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kern w:val="2"/>
                <w:lang w:eastAsia="zh-CN"/>
              </w:rPr>
            </w:pPr>
          </w:p>
        </w:tc>
      </w:tr>
    </w:tbl>
    <w:p w14:paraId="4A79708D" w14:textId="77777777" w:rsidR="009F7803" w:rsidRPr="00EF4A33" w:rsidRDefault="009F780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14:paraId="2FDFA60B" w14:textId="77777777"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14:paraId="31F1BF26" w14:textId="77777777" w:rsidR="00641E32" w:rsidRDefault="00641E32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23EF5C4" w14:textId="77777777"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14:paraId="64671553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1AA0909" w14:textId="77777777"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14:paraId="53299016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C897275" w14:textId="77777777"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14:paraId="3FF8E3DF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4A4AB51B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14:paraId="2F12B782" w14:textId="77777777"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C16C2E0" w14:textId="77777777"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14:paraId="103F049D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5CA0AA9D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14:paraId="1ABE2FFD" w14:textId="77777777" w:rsidR="00942215" w:rsidRPr="00EF4A33" w:rsidRDefault="00942215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D43C66B" w14:textId="77777777" w:rsidR="00183ABB" w:rsidRPr="00F12A80" w:rsidRDefault="00183ABB" w:rsidP="00F12A80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14:paraId="7C1FB19D" w14:textId="77777777"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proofErr w:type="spellStart"/>
      <w:r w:rsidRPr="00A20504">
        <w:rPr>
          <w:rFonts w:ascii="Times New Roman" w:eastAsia="Times New Roman" w:hAnsi="Times New Roman" w:cs="Times New Roman"/>
          <w:kern w:val="2"/>
          <w:lang w:eastAsia="zh-CN"/>
        </w:rPr>
        <w:t>Mikroprzedsiębiorca</w:t>
      </w:r>
      <w:proofErr w:type="spellEnd"/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14:paraId="66EDBD75" w14:textId="77777777"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14:paraId="498A2139" w14:textId="77777777"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14:paraId="53295AE0" w14:textId="77777777"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14:paraId="7490350A" w14:textId="77777777"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14:paraId="5B4FAF86" w14:textId="77777777" w:rsidR="00183ABB" w:rsidRDefault="00183ABB" w:rsidP="00641E32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14:paraId="1B0DA14A" w14:textId="77777777" w:rsidR="00641E32" w:rsidRDefault="00641E32" w:rsidP="00641E32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4F16627" w14:textId="77777777" w:rsidR="001A6F07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14:paraId="6BE8D0F0" w14:textId="77777777" w:rsidR="00641E32" w:rsidRPr="00641E32" w:rsidRDefault="00641E32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14:paraId="5DA4813F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AFF23AF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lastRenderedPageBreak/>
        <w:t>małe przedsiębiorstwo definiuje się jako przedsiębiorstwo, które zatrudnia mniej niż 50 pracowników i którego roczny obrót lub roczna suma bilansowa nie przekracza 10 milionów EUR,</w:t>
      </w:r>
    </w:p>
    <w:p w14:paraId="7908A339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14:paraId="5B6AB9D1" w14:textId="77777777" w:rsidR="002853F3" w:rsidRDefault="002853F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22E271F" w14:textId="77777777" w:rsidR="005B6E97" w:rsidRPr="005B6E97" w:rsidRDefault="005B6E97" w:rsidP="005B6E9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B6E97">
        <w:rPr>
          <w:rFonts w:eastAsia="Calibri" w:cstheme="minorHAnsi"/>
          <w:kern w:val="2"/>
          <w:lang w:eastAsia="zh-CN"/>
        </w:rPr>
        <w:t>Oświadczenie zapoznania się z klauzulą informacyjną</w:t>
      </w:r>
    </w:p>
    <w:p w14:paraId="0F9F859D" w14:textId="77777777" w:rsidR="005B6E97" w:rsidRPr="00C22C50" w:rsidRDefault="005B6E97" w:rsidP="005B6E97">
      <w:pPr>
        <w:pStyle w:val="Akapitzlist"/>
        <w:widowControl w:val="0"/>
        <w:tabs>
          <w:tab w:val="left" w:pos="426"/>
        </w:tabs>
        <w:suppressAutoHyphens/>
        <w:spacing w:before="118" w:after="0" w:line="240" w:lineRule="auto"/>
        <w:ind w:left="360" w:right="244"/>
        <w:jc w:val="both"/>
        <w:rPr>
          <w:rFonts w:eastAsia="Calibri" w:cstheme="minorHAnsi"/>
          <w:kern w:val="2"/>
          <w:lang w:eastAsia="zh-CN"/>
        </w:rPr>
      </w:pPr>
    </w:p>
    <w:p w14:paraId="75D59819" w14:textId="77777777" w:rsidR="005B6E97" w:rsidRDefault="005B6E97" w:rsidP="005B6E97">
      <w:pPr>
        <w:widowControl w:val="0"/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22C50">
        <w:rPr>
          <w:rFonts w:eastAsia="Calibri" w:cstheme="minorHAnsi"/>
          <w:kern w:val="2"/>
          <w:lang w:eastAsia="zh-CN"/>
        </w:rPr>
        <w:t>Oświadczam,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 się z treścią klauzuli informacyjnej, w tym z przysługującym prawem dostępu do treści moich danych oraz ich poprawiania, jak również, że podanie tych danych było dobrowolne.</w:t>
      </w:r>
    </w:p>
    <w:p w14:paraId="2867675C" w14:textId="77777777" w:rsidR="009F7803" w:rsidRPr="00EF4A33" w:rsidRDefault="009F780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21F5057F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14:paraId="4FE0A124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792D145" w14:textId="77777777"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14:paraId="5673332F" w14:textId="77777777"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14:paraId="1C7F7A4D" w14:textId="77777777"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183A8D9" w14:textId="77777777"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2F1749C" w14:textId="77777777" w:rsidR="002853F3" w:rsidRDefault="002853F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4134E1A" w14:textId="77777777" w:rsidR="002853F3" w:rsidRDefault="002853F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3A81597" w14:textId="77777777" w:rsidR="002853F3" w:rsidRDefault="002853F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250E2AC" w14:textId="77777777" w:rsidR="002853F3" w:rsidRDefault="002853F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414CFC1" w14:textId="77777777"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14:paraId="3D72EED6" w14:textId="77777777" w:rsidR="00183ABB" w:rsidRPr="00641E32" w:rsidRDefault="00EF4A33" w:rsidP="00641E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podpis uprawnionego przedstawiciela(i) Wykonawcy)</w:t>
      </w:r>
    </w:p>
    <w:p w14:paraId="7D416BC5" w14:textId="77777777" w:rsidR="00AF5A35" w:rsidRDefault="00AF5A35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14:paraId="51D05136" w14:textId="77777777"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14:paraId="3FC86D24" w14:textId="77777777" w:rsidR="00E96277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E96277" w:rsidRPr="00082E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7297" w14:textId="77777777" w:rsidR="009B0C7F" w:rsidRDefault="009B0C7F" w:rsidP="00EF4A33">
      <w:pPr>
        <w:spacing w:after="0" w:line="240" w:lineRule="auto"/>
      </w:pPr>
      <w:r>
        <w:separator/>
      </w:r>
    </w:p>
  </w:endnote>
  <w:endnote w:type="continuationSeparator" w:id="0">
    <w:p w14:paraId="3D9F8D5E" w14:textId="77777777" w:rsidR="009B0C7F" w:rsidRDefault="009B0C7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378440"/>
      <w:docPartObj>
        <w:docPartGallery w:val="Page Numbers (Bottom of Page)"/>
        <w:docPartUnique/>
      </w:docPartObj>
    </w:sdtPr>
    <w:sdtContent>
      <w:p w14:paraId="3BA97FF0" w14:textId="77777777"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959">
          <w:rPr>
            <w:noProof/>
          </w:rPr>
          <w:t>1</w:t>
        </w:r>
        <w:r>
          <w:fldChar w:fldCharType="end"/>
        </w:r>
      </w:p>
    </w:sdtContent>
  </w:sdt>
  <w:p w14:paraId="709DDB99" w14:textId="77777777"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B9F4" w14:textId="77777777" w:rsidR="009B0C7F" w:rsidRDefault="009B0C7F" w:rsidP="00EF4A33">
      <w:pPr>
        <w:spacing w:after="0" w:line="240" w:lineRule="auto"/>
      </w:pPr>
      <w:r>
        <w:separator/>
      </w:r>
    </w:p>
  </w:footnote>
  <w:footnote w:type="continuationSeparator" w:id="0">
    <w:p w14:paraId="72DE7F9E" w14:textId="77777777" w:rsidR="009B0C7F" w:rsidRDefault="009B0C7F" w:rsidP="00EF4A33">
      <w:pPr>
        <w:spacing w:after="0" w:line="240" w:lineRule="auto"/>
      </w:pPr>
      <w:r>
        <w:continuationSeparator/>
      </w:r>
    </w:p>
  </w:footnote>
  <w:footnote w:id="1">
    <w:p w14:paraId="327F55B6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07F6FD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6CC21F44"/>
    <w:multiLevelType w:val="hybridMultilevel"/>
    <w:tmpl w:val="AFCA6706"/>
    <w:lvl w:ilvl="0" w:tplc="0CD49C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11082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493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90206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4240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A33"/>
    <w:rsid w:val="00027F2F"/>
    <w:rsid w:val="00043A64"/>
    <w:rsid w:val="00054BFE"/>
    <w:rsid w:val="00082E51"/>
    <w:rsid w:val="000A5F6D"/>
    <w:rsid w:val="000B7DE9"/>
    <w:rsid w:val="000F66A1"/>
    <w:rsid w:val="0015332A"/>
    <w:rsid w:val="00183ABB"/>
    <w:rsid w:val="0018529C"/>
    <w:rsid w:val="00192697"/>
    <w:rsid w:val="00196D82"/>
    <w:rsid w:val="001A4ADA"/>
    <w:rsid w:val="001A6F07"/>
    <w:rsid w:val="001C0931"/>
    <w:rsid w:val="001D4754"/>
    <w:rsid w:val="001F15C4"/>
    <w:rsid w:val="001F783B"/>
    <w:rsid w:val="002537E0"/>
    <w:rsid w:val="00265B4D"/>
    <w:rsid w:val="002713E8"/>
    <w:rsid w:val="002853F3"/>
    <w:rsid w:val="002926EC"/>
    <w:rsid w:val="002B1EFA"/>
    <w:rsid w:val="002C38C7"/>
    <w:rsid w:val="002D0613"/>
    <w:rsid w:val="00300171"/>
    <w:rsid w:val="003026DB"/>
    <w:rsid w:val="00331EE3"/>
    <w:rsid w:val="0033583B"/>
    <w:rsid w:val="003625B4"/>
    <w:rsid w:val="003957BA"/>
    <w:rsid w:val="003A285D"/>
    <w:rsid w:val="003A42D8"/>
    <w:rsid w:val="003C476C"/>
    <w:rsid w:val="003C650D"/>
    <w:rsid w:val="003D54EE"/>
    <w:rsid w:val="003D6ACA"/>
    <w:rsid w:val="003E5C98"/>
    <w:rsid w:val="0045669E"/>
    <w:rsid w:val="00461B94"/>
    <w:rsid w:val="00465959"/>
    <w:rsid w:val="0047376B"/>
    <w:rsid w:val="004962DA"/>
    <w:rsid w:val="004C02F6"/>
    <w:rsid w:val="004C0BC6"/>
    <w:rsid w:val="004D6D33"/>
    <w:rsid w:val="004D7D86"/>
    <w:rsid w:val="004F0ABD"/>
    <w:rsid w:val="00513A99"/>
    <w:rsid w:val="0052080C"/>
    <w:rsid w:val="005261A5"/>
    <w:rsid w:val="00540203"/>
    <w:rsid w:val="00550F83"/>
    <w:rsid w:val="005512DD"/>
    <w:rsid w:val="005669F1"/>
    <w:rsid w:val="005B6A60"/>
    <w:rsid w:val="005B6E97"/>
    <w:rsid w:val="005D25E0"/>
    <w:rsid w:val="005E5A29"/>
    <w:rsid w:val="005E6E4A"/>
    <w:rsid w:val="00631142"/>
    <w:rsid w:val="006330C9"/>
    <w:rsid w:val="00641E32"/>
    <w:rsid w:val="00655F01"/>
    <w:rsid w:val="0069554B"/>
    <w:rsid w:val="006A701C"/>
    <w:rsid w:val="006C6103"/>
    <w:rsid w:val="006D40A3"/>
    <w:rsid w:val="006D6C68"/>
    <w:rsid w:val="007153AE"/>
    <w:rsid w:val="007208DB"/>
    <w:rsid w:val="007361F1"/>
    <w:rsid w:val="007476EC"/>
    <w:rsid w:val="00755094"/>
    <w:rsid w:val="007743CA"/>
    <w:rsid w:val="00781BC2"/>
    <w:rsid w:val="00795E5D"/>
    <w:rsid w:val="008100EE"/>
    <w:rsid w:val="008301F6"/>
    <w:rsid w:val="008A159A"/>
    <w:rsid w:val="008C4AE2"/>
    <w:rsid w:val="008C6C49"/>
    <w:rsid w:val="008E05F5"/>
    <w:rsid w:val="008F5A1C"/>
    <w:rsid w:val="00942215"/>
    <w:rsid w:val="00980101"/>
    <w:rsid w:val="009B0C7F"/>
    <w:rsid w:val="009F7803"/>
    <w:rsid w:val="00A016F0"/>
    <w:rsid w:val="00A150A6"/>
    <w:rsid w:val="00A42DBF"/>
    <w:rsid w:val="00A466C4"/>
    <w:rsid w:val="00A703B0"/>
    <w:rsid w:val="00A956E0"/>
    <w:rsid w:val="00AF5A35"/>
    <w:rsid w:val="00B22341"/>
    <w:rsid w:val="00B34809"/>
    <w:rsid w:val="00B34C72"/>
    <w:rsid w:val="00B76CA2"/>
    <w:rsid w:val="00B938D6"/>
    <w:rsid w:val="00B93940"/>
    <w:rsid w:val="00BB7AF8"/>
    <w:rsid w:val="00BC492C"/>
    <w:rsid w:val="00BF5C2B"/>
    <w:rsid w:val="00C20DEA"/>
    <w:rsid w:val="00CA1C03"/>
    <w:rsid w:val="00CA5F94"/>
    <w:rsid w:val="00CA64F2"/>
    <w:rsid w:val="00CB43E6"/>
    <w:rsid w:val="00D04BEE"/>
    <w:rsid w:val="00D06D4E"/>
    <w:rsid w:val="00D27448"/>
    <w:rsid w:val="00D36FEC"/>
    <w:rsid w:val="00D41144"/>
    <w:rsid w:val="00D63215"/>
    <w:rsid w:val="00D7054A"/>
    <w:rsid w:val="00D85423"/>
    <w:rsid w:val="00DD50BD"/>
    <w:rsid w:val="00DE748D"/>
    <w:rsid w:val="00DF13F0"/>
    <w:rsid w:val="00E2695B"/>
    <w:rsid w:val="00E35AB3"/>
    <w:rsid w:val="00E5485A"/>
    <w:rsid w:val="00E96277"/>
    <w:rsid w:val="00EB17B6"/>
    <w:rsid w:val="00EC13E4"/>
    <w:rsid w:val="00EF4A33"/>
    <w:rsid w:val="00F02A58"/>
    <w:rsid w:val="00F12A80"/>
    <w:rsid w:val="00F31D9C"/>
    <w:rsid w:val="00F47F64"/>
    <w:rsid w:val="00F51EFC"/>
    <w:rsid w:val="00F91E8B"/>
    <w:rsid w:val="00FB7B6F"/>
    <w:rsid w:val="00FC261A"/>
    <w:rsid w:val="00FF21C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FD6A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85D"/>
    <w:pPr>
      <w:ind w:left="720"/>
      <w:contextualSpacing/>
    </w:pPr>
  </w:style>
  <w:style w:type="paragraph" w:customStyle="1" w:styleId="Tre9ce6tekstu">
    <w:name w:val="Treś9cće6 tekstu"/>
    <w:basedOn w:val="Normalny"/>
    <w:uiPriority w:val="99"/>
    <w:qFormat/>
    <w:rsid w:val="006D40A3"/>
    <w:pPr>
      <w:suppressAutoHyphens/>
      <w:spacing w:before="113" w:after="0" w:line="288" w:lineRule="auto"/>
      <w:jc w:val="both"/>
    </w:pPr>
    <w:rPr>
      <w:rFonts w:ascii="Tahoma" w:eastAsia="Times New Roman" w:hAnsi="Tahoma" w:cs="Tahoma"/>
      <w:color w:val="000000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118E-047A-40EF-AE3E-55065CEA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68</cp:revision>
  <cp:lastPrinted>2025-05-19T09:48:00Z</cp:lastPrinted>
  <dcterms:created xsi:type="dcterms:W3CDTF">2021-01-30T18:42:00Z</dcterms:created>
  <dcterms:modified xsi:type="dcterms:W3CDTF">2025-05-19T09:48:00Z</dcterms:modified>
</cp:coreProperties>
</file>