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9685531"/>
    <w:bookmarkStart w:id="1" w:name="_Hlk524696135"/>
    <w:bookmarkStart w:id="2" w:name="_Hlk533072300"/>
    <w:bookmarkStart w:id="3" w:name="_Hlk21946475"/>
    <w:p w14:paraId="0E48A05D" w14:textId="5432D6B4" w:rsidR="00743B1E" w:rsidRPr="0088328D" w:rsidRDefault="00BA55D0" w:rsidP="00DA78FF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17CD57" wp14:editId="0470CE84">
                <wp:simplePos x="0" y="0"/>
                <wp:positionH relativeFrom="column">
                  <wp:posOffset>216535</wp:posOffset>
                </wp:positionH>
                <wp:positionV relativeFrom="paragraph">
                  <wp:posOffset>60960</wp:posOffset>
                </wp:positionV>
                <wp:extent cx="2152650" cy="1104900"/>
                <wp:effectExtent l="0" t="0" r="19050" b="190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41CC0ED">
              <v:roundrect id="AutoShape 11" style="position:absolute;margin-left:17.05pt;margin-top:4.8pt;width:169.5pt;height:8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7CA57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"/>
            </w:pict>
          </mc:Fallback>
        </mc:AlternateContent>
      </w:r>
      <w:r w:rsidR="00DC77C0" w:rsidRPr="0088328D">
        <w:t>ZAŁĄCZNI</w:t>
      </w:r>
      <w:r w:rsidR="001D78EB" w:rsidRPr="0088328D">
        <w:t xml:space="preserve">K </w:t>
      </w:r>
      <w:r w:rsidR="00743B1E" w:rsidRPr="0088328D">
        <w:t xml:space="preserve">Nr </w:t>
      </w:r>
      <w:r w:rsidR="002D6407" w:rsidRPr="0088328D">
        <w:t>1</w:t>
      </w:r>
      <w:bookmarkEnd w:id="0"/>
    </w:p>
    <w:p w14:paraId="133CC968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88328D" w:rsidRDefault="00743B1E" w:rsidP="00DA78FF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497BFA72" w14:textId="77777777" w:rsidR="00461A0A" w:rsidRPr="00461A0A" w:rsidRDefault="00461A0A" w:rsidP="00461A0A">
      <w:pPr>
        <w:jc w:val="center"/>
        <w:rPr>
          <w:rFonts w:ascii="Arial" w:hAnsi="Arial" w:cs="Arial"/>
          <w:b/>
          <w:bCs/>
        </w:rPr>
      </w:pPr>
      <w:r w:rsidRPr="00461A0A">
        <w:rPr>
          <w:rFonts w:ascii="Arial" w:hAnsi="Arial" w:cs="Arial"/>
          <w:b/>
          <w:bCs/>
        </w:rPr>
        <w:t>Formularz oferty</w:t>
      </w:r>
    </w:p>
    <w:p w14:paraId="3443C5F9" w14:textId="77777777" w:rsidR="00461A0A" w:rsidRPr="00461A0A" w:rsidRDefault="00461A0A" w:rsidP="00461A0A">
      <w:pPr>
        <w:tabs>
          <w:tab w:val="left" w:pos="1701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bookmarkStart w:id="4" w:name="_Hlk189649583"/>
      <w:r w:rsidRPr="00461A0A">
        <w:rPr>
          <w:rFonts w:ascii="Arial" w:hAnsi="Arial" w:cs="Arial"/>
          <w:b/>
          <w:sz w:val="22"/>
          <w:szCs w:val="22"/>
        </w:rPr>
        <w:t>Dostawa sprężyn metalowo-gumowych pierwszego stopnia do tramwajów typu 128NG</w:t>
      </w:r>
      <w:bookmarkEnd w:id="4"/>
    </w:p>
    <w:p w14:paraId="270EC424" w14:textId="77777777" w:rsidR="00461A0A" w:rsidRPr="00461A0A" w:rsidRDefault="00461A0A" w:rsidP="00461A0A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461A0A">
        <w:rPr>
          <w:rFonts w:ascii="Arial" w:hAnsi="Arial" w:cs="Arial"/>
          <w:b/>
          <w:sz w:val="22"/>
          <w:szCs w:val="22"/>
        </w:rPr>
        <w:t>Znak sprawy 520.261.2.18.2025.KS</w:t>
      </w:r>
    </w:p>
    <w:p w14:paraId="14BBEAB9" w14:textId="68E8E3E7" w:rsidR="00972DCD" w:rsidRPr="0088328D" w:rsidRDefault="00972DCD" w:rsidP="00DA78FF">
      <w:pPr>
        <w:pStyle w:val="Tekstpodstawowywcity"/>
        <w:jc w:val="center"/>
        <w:rPr>
          <w:rFonts w:cs="Arial"/>
          <w:b/>
          <w:bCs/>
          <w:sz w:val="20"/>
        </w:rPr>
      </w:pPr>
    </w:p>
    <w:p w14:paraId="51ABC3E6" w14:textId="77777777" w:rsidR="00072319" w:rsidRPr="0088328D" w:rsidRDefault="00743B1E" w:rsidP="00F277F1">
      <w:pPr>
        <w:pStyle w:val="Nagwek1"/>
        <w:numPr>
          <w:ilvl w:val="0"/>
          <w:numId w:val="48"/>
        </w:numPr>
        <w:ind w:left="426" w:hanging="426"/>
        <w:rPr>
          <w:rFonts w:cs="Arial"/>
          <w:b/>
          <w:bCs/>
        </w:rPr>
      </w:pPr>
      <w:bookmarkStart w:id="5" w:name="_Toc21946919"/>
      <w:bookmarkStart w:id="6" w:name="_Toc24974179"/>
      <w:bookmarkStart w:id="7" w:name="_Toc24975729"/>
      <w:bookmarkStart w:id="8" w:name="_Toc47680276"/>
      <w:bookmarkStart w:id="9" w:name="_Toc50033667"/>
      <w:r w:rsidRPr="0088328D">
        <w:rPr>
          <w:rFonts w:cs="Arial"/>
          <w:b/>
          <w:bCs/>
        </w:rPr>
        <w:t>Dane  oferenta</w:t>
      </w:r>
      <w:r w:rsidR="00C62191" w:rsidRPr="0088328D">
        <w:rPr>
          <w:rFonts w:cs="Arial"/>
          <w:b/>
          <w:bCs/>
        </w:rPr>
        <w:t>.</w:t>
      </w:r>
      <w:bookmarkEnd w:id="5"/>
      <w:bookmarkEnd w:id="6"/>
      <w:bookmarkEnd w:id="7"/>
      <w:bookmarkEnd w:id="8"/>
      <w:bookmarkEnd w:id="9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743B1E" w:rsidRPr="0088328D" w14:paraId="29D486E9" w14:textId="77777777" w:rsidTr="00C3328F">
        <w:tc>
          <w:tcPr>
            <w:tcW w:w="509" w:type="dxa"/>
            <w:vAlign w:val="center"/>
          </w:tcPr>
          <w:p w14:paraId="5728F385" w14:textId="7DA2DA78" w:rsidR="00743B1E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743B1E" w:rsidRPr="00C332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44" w:type="dxa"/>
            <w:vAlign w:val="center"/>
          </w:tcPr>
          <w:p w14:paraId="5913122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4BAC3E08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6060954" w14:textId="77777777" w:rsidTr="00C3328F">
        <w:tc>
          <w:tcPr>
            <w:tcW w:w="509" w:type="dxa"/>
            <w:vAlign w:val="center"/>
          </w:tcPr>
          <w:p w14:paraId="59484F7E" w14:textId="4E6D4EB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461E6D1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184CD14C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349D62A4" w14:textId="77777777" w:rsidTr="00C3328F">
        <w:tc>
          <w:tcPr>
            <w:tcW w:w="509" w:type="dxa"/>
            <w:vAlign w:val="center"/>
          </w:tcPr>
          <w:p w14:paraId="40A0C89D" w14:textId="0EBD31E6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33CF47E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47C6E3A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7946AD8" w14:textId="77777777" w:rsidTr="00C3328F">
        <w:tc>
          <w:tcPr>
            <w:tcW w:w="509" w:type="dxa"/>
            <w:vAlign w:val="center"/>
          </w:tcPr>
          <w:p w14:paraId="14DDF091" w14:textId="4AF1D514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2162ACF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6193363B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674EE61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3D3D282" w14:textId="2853719A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303FB09A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1666C2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7F43C8A2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5AB293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EE9DF13" w14:textId="5D6E18AD" w:rsidR="00743B1E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5D1F9B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0A0D8D5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28F" w:rsidRPr="0088328D" w14:paraId="45AB10FD" w14:textId="1EB06BFB" w:rsidTr="00807FBF">
        <w:trPr>
          <w:trHeight w:val="295"/>
        </w:trPr>
        <w:tc>
          <w:tcPr>
            <w:tcW w:w="509" w:type="dxa"/>
            <w:vAlign w:val="center"/>
          </w:tcPr>
          <w:p w14:paraId="7631EA4A" w14:textId="64EA4EFD" w:rsidR="00C3328F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73F61D5A" w14:textId="587C0E79" w:rsidR="00C3328F" w:rsidRPr="0088328D" w:rsidRDefault="00C3328F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43D10B4B" w14:textId="5C284A9E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34BD2E31" w14:textId="4F28BC9C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10E95556" w14:textId="68D88695" w:rsidR="00C3328F" w:rsidRPr="0088328D" w:rsidRDefault="00C3328F" w:rsidP="0021207C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712B3C8B" w14:textId="5700BDEB" w:rsidR="00C3328F" w:rsidRPr="00C3328F" w:rsidRDefault="00C3328F" w:rsidP="00C3328F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1207C" w:rsidRPr="0088328D" w14:paraId="7DA5982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71EAFB90" w14:textId="742CF1F7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5EC1C9BB" w14:textId="6906DB73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</w:t>
            </w:r>
            <w:r w:rsidR="00807FBF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6361" w:type="dxa"/>
            <w:gridSpan w:val="4"/>
          </w:tcPr>
          <w:p w14:paraId="4B65060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00231E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2258E18C" w14:textId="19C25814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46D18509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6EE9878D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1F7D89F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F40F9D4" w14:textId="1D148BE8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3ABD197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03872089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A8D9E1B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C3E3616" w14:textId="4315F15F" w:rsidR="0021207C" w:rsidRPr="00C3328F" w:rsidRDefault="00C3328F" w:rsidP="00C3328F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09ADBA3E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68CEA49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3C31246D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05F75CCF" w14:textId="642A785B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7DB0335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6BAF392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1FA254B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444F428A" w14:textId="5618F57A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2FB872E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521D391F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46254A5B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545F2CA8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319880D1" w14:textId="564A1DE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42929C54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0D842A85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225FE84A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725C9A66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24117B3" w14:textId="64520633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763712BA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39D66E92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07C" w:rsidRPr="0088328D" w14:paraId="05DBAE7A" w14:textId="77777777" w:rsidTr="00C3328F">
        <w:trPr>
          <w:trHeight w:val="295"/>
        </w:trPr>
        <w:tc>
          <w:tcPr>
            <w:tcW w:w="509" w:type="dxa"/>
            <w:vAlign w:val="center"/>
          </w:tcPr>
          <w:p w14:paraId="659C2035" w14:textId="40355B1F" w:rsidR="0021207C" w:rsidRPr="00C3328F" w:rsidRDefault="00C3328F" w:rsidP="00C3328F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318C737C" w14:textId="77777777" w:rsidR="0021207C" w:rsidRPr="0088328D" w:rsidRDefault="0021207C" w:rsidP="0021207C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74373AE7" w14:textId="77777777" w:rsidR="0021207C" w:rsidRPr="0088328D" w:rsidRDefault="0021207C" w:rsidP="0021207C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C129DA" w14:textId="7DD92D17" w:rsidR="00743B1E" w:rsidRPr="00C4489D" w:rsidRDefault="00743B1E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</w:t>
      </w:r>
      <w:r w:rsidR="0034127C" w:rsidRPr="00C4489D">
        <w:rPr>
          <w:rFonts w:ascii="Arial" w:hAnsi="Arial" w:cs="Arial"/>
          <w:bCs/>
          <w:sz w:val="20"/>
          <w:szCs w:val="20"/>
        </w:rPr>
        <w:t>zyczna i posiada wpis w </w:t>
      </w:r>
      <w:r w:rsidRPr="00C4489D">
        <w:rPr>
          <w:rFonts w:ascii="Arial" w:hAnsi="Arial" w:cs="Arial"/>
          <w:bCs/>
          <w:sz w:val="20"/>
          <w:szCs w:val="20"/>
        </w:rPr>
        <w:t>CEIDG</w:t>
      </w:r>
    </w:p>
    <w:p w14:paraId="0FA3C9D7" w14:textId="773D89BA" w:rsidR="00C4489D" w:rsidRDefault="00C4489D" w:rsidP="00807FBF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4BC1012D" w14:textId="68199E54" w:rsidR="00807FBF" w:rsidRPr="00571D50" w:rsidRDefault="00807FBF" w:rsidP="00807FBF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0ED9A839" w14:textId="39DBF813" w:rsidR="00807FBF" w:rsidRPr="00C4489D" w:rsidRDefault="00807FBF" w:rsidP="00DA78FF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6F6AF" wp14:editId="6C56BBD1">
                <wp:simplePos x="0" y="0"/>
                <wp:positionH relativeFrom="column">
                  <wp:posOffset>4417060</wp:posOffset>
                </wp:positionH>
                <wp:positionV relativeFrom="paragraph">
                  <wp:posOffset>42545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1CDD48D">
              <v:roundrect id="AutoShape 11" style="position:absolute;margin-left:347.8pt;margin-top:3.35pt;width:169.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765AE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"/>
            </w:pict>
          </mc:Fallback>
        </mc:AlternateContent>
      </w:r>
    </w:p>
    <w:p w14:paraId="00FDDD23" w14:textId="70C6F798" w:rsidR="00743B1E" w:rsidRPr="0088328D" w:rsidRDefault="00743B1E" w:rsidP="00B449E5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26192AC8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7B2A735" w14:textId="77777777" w:rsidR="0034127C" w:rsidRPr="0088328D" w:rsidRDefault="0034127C" w:rsidP="00807FBF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4BC59710" w14:textId="77777777" w:rsidR="0034127C" w:rsidRPr="0088328D" w:rsidRDefault="0034127C" w:rsidP="00DA78FF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363D235D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2EBF18D7" w14:textId="77777777" w:rsidR="007F05F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7F05F8" w:rsidRPr="0088328D" w:rsidSect="00B85F1C">
          <w:footerReference w:type="even" r:id="rId11"/>
          <w:footerReference w:type="default" r:id="rId12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</w:t>
      </w:r>
      <w:r w:rsidR="00033482" w:rsidRPr="0088328D">
        <w:rPr>
          <w:rFonts w:ascii="Arial" w:hAnsi="Arial" w:cs="Arial"/>
          <w:sz w:val="16"/>
          <w:szCs w:val="16"/>
        </w:rPr>
        <w:t>cowość – dat</w:t>
      </w:r>
      <w:r w:rsidR="001461B2" w:rsidRPr="0088328D">
        <w:rPr>
          <w:rFonts w:ascii="Arial" w:hAnsi="Arial" w:cs="Arial"/>
          <w:sz w:val="16"/>
          <w:szCs w:val="16"/>
        </w:rPr>
        <w:t>a</w:t>
      </w:r>
    </w:p>
    <w:p w14:paraId="7428AA2C" w14:textId="0A6BDCBC" w:rsidR="007F05F8" w:rsidRPr="0088328D" w:rsidRDefault="00AC0CEC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FC879" wp14:editId="28B9CA07">
                <wp:simplePos x="0" y="0"/>
                <wp:positionH relativeFrom="margin">
                  <wp:posOffset>142240</wp:posOffset>
                </wp:positionH>
                <wp:positionV relativeFrom="paragraph">
                  <wp:posOffset>-148590</wp:posOffset>
                </wp:positionV>
                <wp:extent cx="2152650" cy="1143000"/>
                <wp:effectExtent l="0" t="0" r="19050" b="1905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38381E5">
              <v:roundrect id="AutoShape 14" style="position:absolute;margin-left:11.2pt;margin-top:-11.7pt;width:169.5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arcsize="10923f" w14:anchorId="5C8CFA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">
                <w10:wrap anchorx="margin"/>
              </v:roundrect>
            </w:pict>
          </mc:Fallback>
        </mc:AlternateContent>
      </w:r>
    </w:p>
    <w:p w14:paraId="5715516B" w14:textId="7293764F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67E16463" w14:textId="34020938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4CD52718" w14:textId="3114D91D" w:rsidR="007F05F8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7D9F313" w14:textId="69897986" w:rsidR="00AC0CEC" w:rsidRDefault="00AC0CEC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849AA99" w14:textId="69463DF5" w:rsidR="007F05F8" w:rsidRPr="0088328D" w:rsidRDefault="007F05F8" w:rsidP="00DA78F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</w:t>
      </w:r>
    </w:p>
    <w:p w14:paraId="71708AAC" w14:textId="190B5368" w:rsidR="007F05F8" w:rsidRPr="0088328D" w:rsidRDefault="007F05F8" w:rsidP="0070110E">
      <w:pPr>
        <w:suppressAutoHyphens/>
        <w:spacing w:line="276" w:lineRule="auto"/>
        <w:ind w:right="6464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6B53CA4E" w14:textId="77777777" w:rsidR="00D127A0" w:rsidRPr="0088328D" w:rsidRDefault="00D127A0" w:rsidP="00072319">
      <w:pPr>
        <w:suppressAutoHyphens/>
        <w:spacing w:line="276" w:lineRule="auto"/>
        <w:ind w:left="142" w:right="6688" w:firstLine="709"/>
        <w:rPr>
          <w:rFonts w:ascii="Arial" w:hAnsi="Arial" w:cs="Arial"/>
          <w:sz w:val="16"/>
          <w:szCs w:val="16"/>
        </w:rPr>
      </w:pPr>
    </w:p>
    <w:p w14:paraId="60DF5132" w14:textId="7DD8D5DB" w:rsidR="00067995" w:rsidRDefault="00072319" w:rsidP="00F277F1">
      <w:pPr>
        <w:pStyle w:val="Nagwek1"/>
        <w:numPr>
          <w:ilvl w:val="0"/>
          <w:numId w:val="48"/>
        </w:numPr>
        <w:spacing w:after="120"/>
        <w:ind w:left="425" w:hanging="357"/>
        <w:rPr>
          <w:rFonts w:cs="Arial"/>
          <w:b/>
          <w:bCs/>
        </w:rPr>
      </w:pPr>
      <w:r w:rsidRPr="0070110E">
        <w:rPr>
          <w:rFonts w:cs="Arial"/>
          <w:b/>
          <w:bCs/>
        </w:rPr>
        <w:t>CENA</w:t>
      </w:r>
    </w:p>
    <w:p w14:paraId="45ACF226" w14:textId="77777777" w:rsidR="00461A0A" w:rsidRDefault="00461A0A" w:rsidP="00461A0A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4202"/>
        <w:gridCol w:w="1400"/>
        <w:gridCol w:w="1010"/>
        <w:gridCol w:w="1701"/>
      </w:tblGrid>
      <w:tr w:rsidR="00461A0A" w:rsidRPr="00461A0A" w14:paraId="638B000A" w14:textId="77777777" w:rsidTr="003755D1">
        <w:trPr>
          <w:trHeight w:val="6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A4AF4A0" w14:textId="77777777" w:rsidR="00461A0A" w:rsidRPr="00461A0A" w:rsidRDefault="00461A0A" w:rsidP="00461A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61A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8975053" w14:textId="77777777" w:rsidR="00461A0A" w:rsidRPr="00461A0A" w:rsidRDefault="00461A0A" w:rsidP="00461A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61A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Nazwa elementu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FF174D0" w14:textId="77777777" w:rsidR="00461A0A" w:rsidRPr="00461A0A" w:rsidRDefault="00461A0A" w:rsidP="00461A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61A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Cena netto za 1 szt. w zł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D1B48B9" w14:textId="77777777" w:rsidR="00461A0A" w:rsidRPr="00461A0A" w:rsidRDefault="00461A0A" w:rsidP="00461A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61A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AC1B009" w14:textId="77777777" w:rsidR="00461A0A" w:rsidRPr="00461A0A" w:rsidRDefault="00461A0A" w:rsidP="00461A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61A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Wartość netto w zł</w:t>
            </w:r>
          </w:p>
        </w:tc>
      </w:tr>
      <w:tr w:rsidR="00461A0A" w:rsidRPr="00461A0A" w14:paraId="7C8CEDB1" w14:textId="77777777" w:rsidTr="003755D1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D775E" w14:textId="77777777" w:rsidR="00461A0A" w:rsidRPr="00461A0A" w:rsidRDefault="00461A0A" w:rsidP="00461A0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61A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507" w14:textId="77777777" w:rsidR="00461A0A" w:rsidRPr="00461A0A" w:rsidRDefault="00461A0A" w:rsidP="00461A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61A0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Sprężyna metalowo-gumowa pierwszego stopnia do tramwaju typu 128NG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C41" w14:textId="77777777" w:rsidR="00461A0A" w:rsidRPr="00461A0A" w:rsidRDefault="00461A0A" w:rsidP="00461A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3DE" w14:textId="77777777" w:rsidR="00461A0A" w:rsidRPr="00461A0A" w:rsidRDefault="00461A0A" w:rsidP="00461A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61A0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960</w:t>
            </w:r>
          </w:p>
        </w:tc>
        <w:tc>
          <w:tcPr>
            <w:tcW w:w="1701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5B6" w14:textId="77777777" w:rsidR="00461A0A" w:rsidRPr="00461A0A" w:rsidRDefault="00461A0A" w:rsidP="00461A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261D96E" w14:textId="77777777" w:rsidR="00461A0A" w:rsidRDefault="00461A0A" w:rsidP="00461A0A"/>
    <w:p w14:paraId="5FF4F0EC" w14:textId="77777777" w:rsidR="00461A0A" w:rsidRDefault="00461A0A" w:rsidP="00461A0A"/>
    <w:p w14:paraId="445FD2C5" w14:textId="77777777" w:rsidR="00461A0A" w:rsidRPr="00461A0A" w:rsidRDefault="00461A0A" w:rsidP="00461A0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61A0A">
        <w:rPr>
          <w:rFonts w:ascii="Arial" w:eastAsiaTheme="minorHAnsi" w:hAnsi="Arial" w:cs="Arial"/>
          <w:b/>
          <w:sz w:val="22"/>
          <w:szCs w:val="22"/>
          <w:lang w:eastAsia="en-US"/>
        </w:rPr>
        <w:t>Łączna cena:</w:t>
      </w:r>
    </w:p>
    <w:p w14:paraId="2B25B94B" w14:textId="77777777" w:rsidR="00461A0A" w:rsidRPr="00461A0A" w:rsidRDefault="00461A0A" w:rsidP="00461A0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61A0A">
        <w:rPr>
          <w:rFonts w:ascii="Arial" w:eastAsiaTheme="minorHAnsi" w:hAnsi="Arial" w:cs="Arial"/>
          <w:b/>
          <w:sz w:val="22"/>
          <w:szCs w:val="22"/>
          <w:lang w:eastAsia="en-US"/>
        </w:rPr>
        <w:t>....................... zł netto + .................. zł pod VAT (...%) = ...................... zł brutto</w:t>
      </w:r>
    </w:p>
    <w:p w14:paraId="61423109" w14:textId="77777777" w:rsidR="00461A0A" w:rsidRPr="00461A0A" w:rsidRDefault="00461A0A" w:rsidP="00461A0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360085A" w14:textId="77777777" w:rsidR="00461A0A" w:rsidRPr="00461A0A" w:rsidRDefault="00461A0A" w:rsidP="00461A0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61A0A">
        <w:rPr>
          <w:rFonts w:ascii="Arial" w:eastAsiaTheme="minorHAnsi" w:hAnsi="Arial" w:cs="Arial"/>
          <w:b/>
          <w:sz w:val="22"/>
          <w:szCs w:val="22"/>
          <w:lang w:eastAsia="en-US"/>
        </w:rPr>
        <w:t>Słownie łączna cena brutto: ............................................................................</w:t>
      </w:r>
    </w:p>
    <w:p w14:paraId="562D359E" w14:textId="77777777" w:rsidR="00461A0A" w:rsidRPr="00461A0A" w:rsidRDefault="00461A0A" w:rsidP="00461A0A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F6ECED5" w14:textId="77777777" w:rsidR="00461A0A" w:rsidRPr="00461A0A" w:rsidRDefault="00461A0A" w:rsidP="00461A0A">
      <w:pPr>
        <w:spacing w:before="120" w:after="120"/>
        <w:ind w:left="425"/>
        <w:rPr>
          <w:rFonts w:ascii="Arial" w:eastAsia="Lucida Sans Unicode" w:hAnsi="Arial" w:cs="Arial"/>
          <w:b/>
          <w:bCs/>
          <w:sz w:val="22"/>
          <w:szCs w:val="22"/>
        </w:rPr>
      </w:pPr>
      <w:r w:rsidRPr="00461A0A">
        <w:rPr>
          <w:rFonts w:ascii="Arial" w:eastAsia="Lucida Sans Unicode" w:hAnsi="Arial" w:cs="Arial"/>
          <w:b/>
          <w:bCs/>
          <w:sz w:val="22"/>
          <w:szCs w:val="22"/>
        </w:rPr>
        <w:t>Oferuję 12 miesięcy gwarancji na przedmiot zamówienia.</w:t>
      </w:r>
    </w:p>
    <w:p w14:paraId="79019273" w14:textId="77777777" w:rsidR="00461A0A" w:rsidRPr="00461A0A" w:rsidRDefault="00461A0A" w:rsidP="00461A0A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C5C3425" w14:textId="77777777" w:rsidR="00461A0A" w:rsidRPr="00461A0A" w:rsidRDefault="00461A0A" w:rsidP="00461A0A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8495EB7" w14:textId="77777777" w:rsidR="00461A0A" w:rsidRPr="00461A0A" w:rsidRDefault="00461A0A" w:rsidP="00461A0A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1C33BD8" w14:textId="77777777" w:rsidR="00461A0A" w:rsidRPr="00461A0A" w:rsidRDefault="00461A0A" w:rsidP="00461A0A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9DB8B23" w14:textId="77777777" w:rsidR="00461A0A" w:rsidRPr="00461A0A" w:rsidRDefault="00461A0A" w:rsidP="00461A0A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6758400" w14:textId="77777777" w:rsidR="00461A0A" w:rsidRPr="00461A0A" w:rsidRDefault="00461A0A" w:rsidP="00461A0A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461A0A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555CD04" w14:textId="77777777" w:rsidR="00461A0A" w:rsidRPr="00461A0A" w:rsidRDefault="00461A0A" w:rsidP="00461A0A">
      <w:pPr>
        <w:ind w:left="-142"/>
        <w:jc w:val="both"/>
        <w:rPr>
          <w:rFonts w:ascii="Arial" w:hAnsi="Arial" w:cs="Arial"/>
          <w:sz w:val="18"/>
          <w:szCs w:val="18"/>
        </w:rPr>
      </w:pPr>
      <w:r w:rsidRPr="00461A0A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A6E433" w14:textId="77777777" w:rsidR="00461A0A" w:rsidRPr="00461A0A" w:rsidRDefault="00461A0A" w:rsidP="00461A0A">
      <w:pPr>
        <w:suppressAutoHyphens/>
        <w:spacing w:after="120" w:line="40" w:lineRule="atLeast"/>
        <w:ind w:right="6688"/>
        <w:jc w:val="both"/>
        <w:rPr>
          <w:rFonts w:ascii="Arial" w:hAnsi="Arial" w:cs="Arial"/>
          <w:sz w:val="22"/>
          <w:szCs w:val="22"/>
        </w:rPr>
      </w:pPr>
      <w:r w:rsidRPr="00461A0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87378B" wp14:editId="0A6A8200">
                <wp:simplePos x="0" y="0"/>
                <wp:positionH relativeFrom="margin">
                  <wp:posOffset>4168140</wp:posOffset>
                </wp:positionH>
                <wp:positionV relativeFrom="paragraph">
                  <wp:posOffset>107315</wp:posOffset>
                </wp:positionV>
                <wp:extent cx="2152650" cy="1172845"/>
                <wp:effectExtent l="0" t="0" r="19050" b="2730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72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C3137" id="Rectangle: Rounded Corners 8" o:spid="_x0000_s1026" style="position:absolute;margin-left:328.2pt;margin-top:8.45pt;width:169.5pt;height:92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W8HQIAADs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">
                <w10:wrap anchorx="margin"/>
              </v:roundrect>
            </w:pict>
          </mc:Fallback>
        </mc:AlternateContent>
      </w:r>
    </w:p>
    <w:p w14:paraId="388D58E3" w14:textId="77777777" w:rsidR="00461A0A" w:rsidRPr="00461A0A" w:rsidRDefault="00461A0A" w:rsidP="00461A0A">
      <w:pPr>
        <w:tabs>
          <w:tab w:val="left" w:pos="851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197C692" w14:textId="77777777" w:rsidR="00461A0A" w:rsidRPr="00461A0A" w:rsidRDefault="00461A0A" w:rsidP="00461A0A">
      <w:pPr>
        <w:suppressAutoHyphens/>
        <w:rPr>
          <w:rFonts w:ascii="Arial" w:hAnsi="Arial" w:cs="Arial"/>
        </w:rPr>
      </w:pPr>
    </w:p>
    <w:p w14:paraId="56A99B2A" w14:textId="77777777" w:rsidR="00461A0A" w:rsidRPr="00461A0A" w:rsidRDefault="00461A0A" w:rsidP="00461A0A">
      <w:pPr>
        <w:suppressAutoHyphens/>
        <w:rPr>
          <w:rFonts w:ascii="Arial" w:hAnsi="Arial" w:cs="Arial"/>
          <w:b/>
          <w:sz w:val="20"/>
          <w:szCs w:val="20"/>
          <w:u w:val="single"/>
        </w:rPr>
      </w:pPr>
    </w:p>
    <w:p w14:paraId="43B28914" w14:textId="77777777" w:rsidR="00461A0A" w:rsidRPr="00461A0A" w:rsidRDefault="00461A0A" w:rsidP="00461A0A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341908B" w14:textId="77777777" w:rsidR="00461A0A" w:rsidRPr="00461A0A" w:rsidRDefault="00461A0A" w:rsidP="00461A0A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552FAE3" w14:textId="77777777" w:rsidR="00461A0A" w:rsidRPr="00461A0A" w:rsidRDefault="00461A0A" w:rsidP="00461A0A">
      <w:pPr>
        <w:keepNext/>
        <w:widowControl w:val="0"/>
        <w:suppressAutoHyphens/>
        <w:ind w:right="-854"/>
        <w:outlineLvl w:val="0"/>
        <w:rPr>
          <w:rFonts w:ascii="Arial" w:eastAsia="Lucida Sans Unicode" w:hAnsi="Arial" w:cs="Arial"/>
          <w:sz w:val="16"/>
          <w:szCs w:val="16"/>
        </w:rPr>
      </w:pPr>
    </w:p>
    <w:p w14:paraId="0B6FC0DE" w14:textId="77777777" w:rsidR="00461A0A" w:rsidRPr="00461A0A" w:rsidRDefault="00461A0A" w:rsidP="00461A0A">
      <w:pPr>
        <w:keepNext/>
        <w:widowControl w:val="0"/>
        <w:suppressAutoHyphens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461A0A">
        <w:rPr>
          <w:rFonts w:ascii="Arial" w:eastAsia="Lucida Sans Unicode" w:hAnsi="Arial" w:cs="Arial"/>
          <w:sz w:val="16"/>
          <w:szCs w:val="16"/>
        </w:rPr>
        <w:t>podpis i stanowisko</w:t>
      </w:r>
    </w:p>
    <w:p w14:paraId="5946B56D" w14:textId="77777777" w:rsidR="00461A0A" w:rsidRPr="00461A0A" w:rsidRDefault="00461A0A" w:rsidP="00461A0A">
      <w:pPr>
        <w:keepNext/>
        <w:widowControl w:val="0"/>
        <w:suppressAutoHyphens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461A0A">
        <w:rPr>
          <w:rFonts w:ascii="Arial" w:eastAsia="Lucida Sans Unicode" w:hAnsi="Arial" w:cs="Arial"/>
          <w:sz w:val="16"/>
          <w:szCs w:val="16"/>
        </w:rPr>
        <w:t>upoważnionego przedstawiciela firmy</w:t>
      </w:r>
    </w:p>
    <w:p w14:paraId="08AAF9F5" w14:textId="77777777" w:rsidR="00461A0A" w:rsidRPr="00461A0A" w:rsidRDefault="00461A0A" w:rsidP="00461A0A">
      <w:pPr>
        <w:suppressAutoHyphens/>
        <w:ind w:right="6189" w:firstLine="708"/>
        <w:rPr>
          <w:rFonts w:ascii="Arial" w:hAnsi="Arial" w:cs="Arial"/>
          <w:sz w:val="22"/>
          <w:szCs w:val="22"/>
        </w:rPr>
      </w:pPr>
      <w:r w:rsidRPr="00461A0A">
        <w:rPr>
          <w:rFonts w:ascii="Arial" w:hAnsi="Arial" w:cs="Arial"/>
          <w:sz w:val="22"/>
          <w:szCs w:val="22"/>
        </w:rPr>
        <w:t>…………............................</w:t>
      </w:r>
    </w:p>
    <w:p w14:paraId="2243D9F0" w14:textId="77777777" w:rsidR="00461A0A" w:rsidRPr="00461A0A" w:rsidRDefault="00461A0A" w:rsidP="00461A0A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200C8CEE" w14:textId="77777777" w:rsidR="00461A0A" w:rsidRPr="00461A0A" w:rsidRDefault="00461A0A" w:rsidP="00461A0A">
      <w:pPr>
        <w:widowControl w:val="0"/>
        <w:tabs>
          <w:tab w:val="left" w:pos="2640"/>
        </w:tabs>
        <w:suppressAutoHyphens/>
        <w:ind w:right="6940"/>
        <w:jc w:val="center"/>
        <w:rPr>
          <w:rFonts w:ascii="Arial" w:eastAsia="Lucida Sans Unicode" w:hAnsi="Arial" w:cs="Arial"/>
          <w:sz w:val="16"/>
          <w:szCs w:val="16"/>
          <w:lang w:val="x-none"/>
        </w:rPr>
      </w:pPr>
      <w:r w:rsidRPr="00461A0A">
        <w:rPr>
          <w:rFonts w:ascii="Arial" w:eastAsia="Lucida Sans Unicode" w:hAnsi="Arial" w:cs="Arial"/>
          <w:sz w:val="16"/>
          <w:szCs w:val="16"/>
          <w:lang w:val="x-none"/>
        </w:rPr>
        <w:t>miejscowość   -   data</w:t>
      </w:r>
    </w:p>
    <w:p w14:paraId="76FBE0D8" w14:textId="77777777" w:rsidR="00461A0A" w:rsidRPr="00461A0A" w:rsidRDefault="00461A0A" w:rsidP="00461A0A"/>
    <w:bookmarkEnd w:id="1"/>
    <w:bookmarkEnd w:id="2"/>
    <w:bookmarkEnd w:id="3"/>
    <w:sectPr w:rsidR="00461A0A" w:rsidRPr="00461A0A" w:rsidSect="00B85F1C"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AB9F" w14:textId="77777777" w:rsidR="00B85F1C" w:rsidRDefault="00B85F1C">
      <w:r>
        <w:separator/>
      </w:r>
    </w:p>
  </w:endnote>
  <w:endnote w:type="continuationSeparator" w:id="0">
    <w:p w14:paraId="2B70AC9D" w14:textId="77777777" w:rsidR="00B85F1C" w:rsidRDefault="00B8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BA96" w14:textId="16C6E5C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2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C2C405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2CDB54EE" w14:textId="7D6187FB" w:rsidR="00674752" w:rsidRDefault="00674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8F24CD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2A18" w14:textId="77777777" w:rsidR="00B85F1C" w:rsidRDefault="00B85F1C">
      <w:r>
        <w:separator/>
      </w:r>
    </w:p>
  </w:footnote>
  <w:footnote w:type="continuationSeparator" w:id="0">
    <w:p w14:paraId="605C4A9B" w14:textId="77777777" w:rsidR="00B85F1C" w:rsidRDefault="00B8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6762C8"/>
    <w:multiLevelType w:val="hybridMultilevel"/>
    <w:tmpl w:val="A5EAA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D52AE5"/>
    <w:multiLevelType w:val="hybridMultilevel"/>
    <w:tmpl w:val="3BE8BA22"/>
    <w:lvl w:ilvl="0" w:tplc="5CC8C5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1">
    <w:nsid w:val="112C6AC1"/>
    <w:multiLevelType w:val="hybridMultilevel"/>
    <w:tmpl w:val="807A5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6" w15:restartNumberingAfterBreak="0">
    <w:nsid w:val="1511583D"/>
    <w:multiLevelType w:val="hybridMultilevel"/>
    <w:tmpl w:val="342625E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1">
    <w:nsid w:val="22CB0426"/>
    <w:multiLevelType w:val="hybridMultilevel"/>
    <w:tmpl w:val="A18A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9748D9"/>
    <w:multiLevelType w:val="hybridMultilevel"/>
    <w:tmpl w:val="4258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1">
    <w:nsid w:val="2ABC24B8"/>
    <w:multiLevelType w:val="hybridMultilevel"/>
    <w:tmpl w:val="B38C8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2B720121"/>
    <w:multiLevelType w:val="hybridMultilevel"/>
    <w:tmpl w:val="E9CE0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4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0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1">
    <w:nsid w:val="3C0B3F12"/>
    <w:multiLevelType w:val="hybridMultilevel"/>
    <w:tmpl w:val="BBB0D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3D1D361E"/>
    <w:multiLevelType w:val="hybridMultilevel"/>
    <w:tmpl w:val="8BC0ECF4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1">
    <w:nsid w:val="3DF05BA0"/>
    <w:multiLevelType w:val="hybridMultilevel"/>
    <w:tmpl w:val="A5D0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680951"/>
    <w:multiLevelType w:val="hybridMultilevel"/>
    <w:tmpl w:val="4134BD5E"/>
    <w:lvl w:ilvl="0" w:tplc="C37A9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1">
    <w:nsid w:val="52C47A1E"/>
    <w:multiLevelType w:val="hybridMultilevel"/>
    <w:tmpl w:val="5530A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5074DF"/>
    <w:multiLevelType w:val="hybridMultilevel"/>
    <w:tmpl w:val="83BEB010"/>
    <w:lvl w:ilvl="0" w:tplc="D5DABB5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CA73322"/>
    <w:multiLevelType w:val="hybridMultilevel"/>
    <w:tmpl w:val="B262FAAC"/>
    <w:lvl w:ilvl="0" w:tplc="6382F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5FD54525"/>
    <w:multiLevelType w:val="hybridMultilevel"/>
    <w:tmpl w:val="D50A728E"/>
    <w:lvl w:ilvl="0" w:tplc="43580D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847C17"/>
    <w:multiLevelType w:val="hybridMultilevel"/>
    <w:tmpl w:val="027CADA0"/>
    <w:lvl w:ilvl="0" w:tplc="9F8E8D06">
      <w:start w:val="1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 w:hint="default"/>
      </w:rPr>
    </w:lvl>
    <w:lvl w:ilvl="1" w:tplc="8130A6E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1" w15:restartNumberingAfterBreak="0">
    <w:nsid w:val="66C96E91"/>
    <w:multiLevelType w:val="multilevel"/>
    <w:tmpl w:val="E966A540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8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2F32CC6"/>
    <w:multiLevelType w:val="hybridMultilevel"/>
    <w:tmpl w:val="BA1429E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4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426483"/>
    <w:multiLevelType w:val="hybridMultilevel"/>
    <w:tmpl w:val="7E5286B8"/>
    <w:lvl w:ilvl="0" w:tplc="1308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0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19"/>
  </w:num>
  <w:num w:numId="3" w16cid:durableId="304166605">
    <w:abstractNumId w:val="46"/>
  </w:num>
  <w:num w:numId="4" w16cid:durableId="1454598410">
    <w:abstractNumId w:val="118"/>
  </w:num>
  <w:num w:numId="5" w16cid:durableId="724450671">
    <w:abstractNumId w:val="93"/>
  </w:num>
  <w:num w:numId="6" w16cid:durableId="90320814">
    <w:abstractNumId w:val="105"/>
  </w:num>
  <w:num w:numId="7" w16cid:durableId="1426733731">
    <w:abstractNumId w:val="108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104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6"/>
  </w:num>
  <w:num w:numId="15" w16cid:durableId="1047997671">
    <w:abstractNumId w:val="112"/>
  </w:num>
  <w:num w:numId="16" w16cid:durableId="1497186079">
    <w:abstractNumId w:val="95"/>
  </w:num>
  <w:num w:numId="17" w16cid:durableId="1520461155">
    <w:abstractNumId w:val="90"/>
  </w:num>
  <w:num w:numId="18" w16cid:durableId="1876388454">
    <w:abstractNumId w:val="32"/>
  </w:num>
  <w:num w:numId="19" w16cid:durableId="1342125677">
    <w:abstractNumId w:val="52"/>
  </w:num>
  <w:num w:numId="20" w16cid:durableId="3816336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7"/>
  </w:num>
  <w:num w:numId="22" w16cid:durableId="2040813485">
    <w:abstractNumId w:val="114"/>
  </w:num>
  <w:num w:numId="23" w16cid:durableId="1698118003">
    <w:abstractNumId w:val="86"/>
  </w:num>
  <w:num w:numId="24" w16cid:durableId="279534397">
    <w:abstractNumId w:val="28"/>
  </w:num>
  <w:num w:numId="25" w16cid:durableId="37053464">
    <w:abstractNumId w:val="115"/>
  </w:num>
  <w:num w:numId="26" w16cid:durableId="5255269">
    <w:abstractNumId w:val="71"/>
  </w:num>
  <w:num w:numId="27" w16cid:durableId="1217429327">
    <w:abstractNumId w:val="62"/>
  </w:num>
  <w:num w:numId="28" w16cid:durableId="590285661">
    <w:abstractNumId w:val="114"/>
    <w:lvlOverride w:ilvl="0">
      <w:startOverride w:val="1"/>
    </w:lvlOverride>
  </w:num>
  <w:num w:numId="29" w16cid:durableId="1313289778">
    <w:abstractNumId w:val="63"/>
  </w:num>
  <w:num w:numId="30" w16cid:durableId="407311426">
    <w:abstractNumId w:val="77"/>
  </w:num>
  <w:num w:numId="31" w16cid:durableId="292755988">
    <w:abstractNumId w:val="79"/>
  </w:num>
  <w:num w:numId="32" w16cid:durableId="1789203356">
    <w:abstractNumId w:val="58"/>
  </w:num>
  <w:num w:numId="33" w16cid:durableId="134955002">
    <w:abstractNumId w:val="51"/>
  </w:num>
  <w:num w:numId="34" w16cid:durableId="899171461">
    <w:abstractNumId w:val="67"/>
  </w:num>
  <w:num w:numId="35" w16cid:durableId="1122186352">
    <w:abstractNumId w:val="69"/>
  </w:num>
  <w:num w:numId="36" w16cid:durableId="1520504364">
    <w:abstractNumId w:val="33"/>
  </w:num>
  <w:num w:numId="37" w16cid:durableId="1611279099">
    <w:abstractNumId w:val="106"/>
  </w:num>
  <w:num w:numId="38" w16cid:durableId="263659755">
    <w:abstractNumId w:val="43"/>
  </w:num>
  <w:num w:numId="39" w16cid:durableId="1185244024">
    <w:abstractNumId w:val="54"/>
  </w:num>
  <w:num w:numId="40" w16cid:durableId="1555005082">
    <w:abstractNumId w:val="107"/>
  </w:num>
  <w:num w:numId="41" w16cid:durableId="1731071918">
    <w:abstractNumId w:val="53"/>
  </w:num>
  <w:num w:numId="42" w16cid:durableId="17582300">
    <w:abstractNumId w:val="36"/>
  </w:num>
  <w:num w:numId="43" w16cid:durableId="1273635519">
    <w:abstractNumId w:val="45"/>
  </w:num>
  <w:num w:numId="44" w16cid:durableId="778841509">
    <w:abstractNumId w:val="83"/>
  </w:num>
  <w:num w:numId="45" w16cid:durableId="1619526070">
    <w:abstractNumId w:val="80"/>
  </w:num>
  <w:num w:numId="46" w16cid:durableId="190532592">
    <w:abstractNumId w:val="103"/>
  </w:num>
  <w:num w:numId="47" w16cid:durableId="185142700">
    <w:abstractNumId w:val="78"/>
  </w:num>
  <w:num w:numId="48" w16cid:durableId="1106730432">
    <w:abstractNumId w:val="120"/>
  </w:num>
  <w:num w:numId="49" w16cid:durableId="18805070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50"/>
  </w:num>
  <w:num w:numId="51" w16cid:durableId="1180851348">
    <w:abstractNumId w:val="91"/>
  </w:num>
  <w:num w:numId="52" w16cid:durableId="743532979">
    <w:abstractNumId w:val="70"/>
  </w:num>
  <w:num w:numId="53" w16cid:durableId="1903905130">
    <w:abstractNumId w:val="29"/>
  </w:num>
  <w:num w:numId="54" w16cid:durableId="449054382">
    <w:abstractNumId w:val="110"/>
  </w:num>
  <w:num w:numId="55" w16cid:durableId="1757169333">
    <w:abstractNumId w:val="56"/>
  </w:num>
  <w:num w:numId="56" w16cid:durableId="1581713259">
    <w:abstractNumId w:val="75"/>
  </w:num>
  <w:num w:numId="57" w16cid:durableId="1451587866">
    <w:abstractNumId w:val="61"/>
  </w:num>
  <w:num w:numId="58" w16cid:durableId="1005090681">
    <w:abstractNumId w:val="44"/>
  </w:num>
  <w:num w:numId="59" w16cid:durableId="716585999">
    <w:abstractNumId w:val="60"/>
  </w:num>
  <w:num w:numId="60" w16cid:durableId="1417676577">
    <w:abstractNumId w:val="88"/>
  </w:num>
  <w:num w:numId="61" w16cid:durableId="613440375">
    <w:abstractNumId w:val="72"/>
  </w:num>
  <w:num w:numId="62" w16cid:durableId="864683201">
    <w:abstractNumId w:val="89"/>
  </w:num>
  <w:num w:numId="63" w16cid:durableId="567110294">
    <w:abstractNumId w:val="94"/>
  </w:num>
  <w:num w:numId="64" w16cid:durableId="1692947699">
    <w:abstractNumId w:val="74"/>
  </w:num>
  <w:num w:numId="65" w16cid:durableId="1531527212">
    <w:abstractNumId w:val="41"/>
  </w:num>
  <w:num w:numId="66" w16cid:durableId="1745956252">
    <w:abstractNumId w:val="23"/>
  </w:num>
  <w:num w:numId="67" w16cid:durableId="1705058209">
    <w:abstractNumId w:val="38"/>
  </w:num>
  <w:num w:numId="68" w16cid:durableId="591014703">
    <w:abstractNumId w:val="109"/>
  </w:num>
  <w:num w:numId="69" w16cid:durableId="1650287298">
    <w:abstractNumId w:val="59"/>
  </w:num>
  <w:num w:numId="70" w16cid:durableId="771050236">
    <w:abstractNumId w:val="101"/>
  </w:num>
  <w:num w:numId="71" w16cid:durableId="1031807598">
    <w:abstractNumId w:val="57"/>
  </w:num>
  <w:num w:numId="72" w16cid:durableId="326058075">
    <w:abstractNumId w:val="10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 w16cid:durableId="826362356">
    <w:abstractNumId w:val="82"/>
  </w:num>
  <w:num w:numId="74" w16cid:durableId="63794253">
    <w:abstractNumId w:val="39"/>
  </w:num>
  <w:num w:numId="75" w16cid:durableId="616790625">
    <w:abstractNumId w:val="42"/>
  </w:num>
  <w:num w:numId="76" w16cid:durableId="1200241080">
    <w:abstractNumId w:val="116"/>
  </w:num>
  <w:num w:numId="77" w16cid:durableId="574168899">
    <w:abstractNumId w:val="35"/>
  </w:num>
  <w:num w:numId="78" w16cid:durableId="1593780375">
    <w:abstractNumId w:val="9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237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D51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812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1A0A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030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BC1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49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954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3A4C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5F1C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81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17297A3"/>
    <w:rsid w:val="1CD7C26E"/>
    <w:rsid w:val="47AC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92</cp:revision>
  <cp:lastPrinted>2023-03-14T10:39:00Z</cp:lastPrinted>
  <dcterms:created xsi:type="dcterms:W3CDTF">2022-04-27T08:58:00Z</dcterms:created>
  <dcterms:modified xsi:type="dcterms:W3CDTF">2025-02-19T08:50:00Z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