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813D" w14:textId="77777777" w:rsidR="009B731C" w:rsidRPr="00284B2E" w:rsidRDefault="009B731C" w:rsidP="009B731C">
      <w:pPr>
        <w:pStyle w:val="Nagwek"/>
        <w:jc w:val="right"/>
        <w:rPr>
          <w:rFonts w:ascii="Arial" w:hAnsi="Arial" w:cs="Arial"/>
          <w:b/>
          <w:smallCaps/>
          <w:sz w:val="18"/>
          <w:szCs w:val="18"/>
        </w:rPr>
      </w:pPr>
      <w:bookmarkStart w:id="0" w:name="_GoBack"/>
      <w:bookmarkEnd w:id="0"/>
      <w:r w:rsidRPr="00284B2E">
        <w:rPr>
          <w:rFonts w:ascii="Arial" w:hAnsi="Arial" w:cs="Arial"/>
          <w:sz w:val="18"/>
          <w:szCs w:val="18"/>
        </w:rPr>
        <w:t>Załącznik nr 1</w:t>
      </w:r>
    </w:p>
    <w:p w14:paraId="2D06ED95" w14:textId="6C640FBF" w:rsidR="009B731C" w:rsidRPr="00284B2E" w:rsidRDefault="009B731C" w:rsidP="009B731C">
      <w:pPr>
        <w:jc w:val="right"/>
        <w:rPr>
          <w:rFonts w:ascii="Arial" w:hAnsi="Arial" w:cs="Arial"/>
          <w:sz w:val="18"/>
          <w:szCs w:val="18"/>
        </w:rPr>
      </w:pPr>
      <w:r>
        <w:rPr>
          <w:rFonts w:ascii="Arial" w:hAnsi="Arial" w:cs="Arial"/>
          <w:sz w:val="18"/>
          <w:szCs w:val="18"/>
        </w:rPr>
        <w:t>n</w:t>
      </w:r>
      <w:r w:rsidRPr="00284B2E">
        <w:rPr>
          <w:rFonts w:ascii="Arial" w:hAnsi="Arial" w:cs="Arial"/>
          <w:sz w:val="18"/>
          <w:szCs w:val="18"/>
        </w:rPr>
        <w:t xml:space="preserve">r sprawy : </w:t>
      </w:r>
      <w:r>
        <w:rPr>
          <w:rFonts w:ascii="Arial" w:hAnsi="Arial" w:cs="Arial"/>
          <w:b/>
          <w:sz w:val="18"/>
          <w:szCs w:val="18"/>
        </w:rPr>
        <w:t>ZP/</w:t>
      </w:r>
      <w:r w:rsidR="00854BE3">
        <w:rPr>
          <w:rFonts w:ascii="Arial" w:hAnsi="Arial" w:cs="Arial"/>
          <w:b/>
          <w:sz w:val="18"/>
          <w:szCs w:val="18"/>
        </w:rPr>
        <w:t>85</w:t>
      </w:r>
      <w:r>
        <w:rPr>
          <w:rFonts w:ascii="Arial" w:hAnsi="Arial" w:cs="Arial"/>
          <w:b/>
          <w:sz w:val="18"/>
          <w:szCs w:val="18"/>
        </w:rPr>
        <w:t>/202</w:t>
      </w:r>
      <w:r w:rsidR="00214BD6">
        <w:rPr>
          <w:rFonts w:ascii="Arial" w:hAnsi="Arial" w:cs="Arial"/>
          <w:b/>
          <w:sz w:val="18"/>
          <w:szCs w:val="18"/>
        </w:rPr>
        <w:t>5</w:t>
      </w:r>
    </w:p>
    <w:p w14:paraId="7DD54098" w14:textId="77777777" w:rsidR="009B731C" w:rsidRPr="00284B2E" w:rsidRDefault="009B731C" w:rsidP="009B731C">
      <w:pPr>
        <w:spacing w:line="276" w:lineRule="auto"/>
        <w:jc w:val="both"/>
        <w:rPr>
          <w:rFonts w:ascii="Arial" w:hAnsi="Arial" w:cs="Arial"/>
          <w:b/>
          <w:sz w:val="18"/>
          <w:szCs w:val="18"/>
        </w:rPr>
      </w:pPr>
      <w:r w:rsidRPr="00284B2E">
        <w:rPr>
          <w:rFonts w:ascii="Arial" w:hAnsi="Arial" w:cs="Arial"/>
          <w:b/>
          <w:sz w:val="18"/>
          <w:szCs w:val="18"/>
        </w:rPr>
        <w:t>Nazwa i adres WYKONAWCY</w:t>
      </w:r>
      <w:r w:rsidRPr="00284B2E">
        <w:rPr>
          <w:rStyle w:val="Odwoanieprzypisudolnego"/>
          <w:rFonts w:ascii="Arial" w:hAnsi="Arial" w:cs="Arial"/>
          <w:b/>
          <w:sz w:val="18"/>
          <w:szCs w:val="18"/>
        </w:rPr>
        <w:footnoteReference w:id="1"/>
      </w:r>
    </w:p>
    <w:p w14:paraId="791C14C1"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p>
    <w:p w14:paraId="455534F6" w14:textId="77777777" w:rsidR="009B731C" w:rsidRPr="00284B2E" w:rsidRDefault="009B731C" w:rsidP="009B731C">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Nazwa/Imię, nazwisko Wykonawcy:</w:t>
      </w:r>
    </w:p>
    <w:p w14:paraId="70DD9D27"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00E2CE9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r w:rsidRPr="00284B2E">
        <w:rPr>
          <w:rFonts w:ascii="Arial" w:hAnsi="Arial" w:cs="Arial"/>
          <w:color w:val="auto"/>
          <w:sz w:val="18"/>
          <w:szCs w:val="18"/>
        </w:rPr>
        <w:t>…………………………………………….…………………………………………………………………….……………….…</w:t>
      </w:r>
    </w:p>
    <w:p w14:paraId="6A31D0E8" w14:textId="77777777" w:rsidR="009B731C" w:rsidRPr="00284B2E" w:rsidRDefault="009B731C" w:rsidP="005F544D">
      <w:pPr>
        <w:pStyle w:val="Teksttreci1"/>
        <w:shd w:val="clear" w:color="auto" w:fill="auto"/>
        <w:spacing w:line="216" w:lineRule="exact"/>
        <w:ind w:firstLine="0"/>
        <w:jc w:val="both"/>
        <w:rPr>
          <w:rFonts w:ascii="Arial" w:hAnsi="Arial" w:cs="Arial"/>
          <w:color w:val="auto"/>
          <w:sz w:val="18"/>
          <w:szCs w:val="18"/>
        </w:rPr>
      </w:pPr>
      <w:r w:rsidRPr="00284B2E">
        <w:rPr>
          <w:rFonts w:ascii="Arial" w:hAnsi="Arial" w:cs="Arial"/>
          <w:color w:val="auto"/>
          <w:sz w:val="18"/>
          <w:szCs w:val="18"/>
        </w:rPr>
        <w:t>Zarejestrowany adres Wykonawcy:</w:t>
      </w:r>
    </w:p>
    <w:p w14:paraId="14284311" w14:textId="77777777" w:rsidR="009B731C" w:rsidRPr="00284B2E" w:rsidRDefault="009B731C" w:rsidP="009B731C">
      <w:pPr>
        <w:pStyle w:val="Teksttreci1"/>
        <w:shd w:val="clear" w:color="auto" w:fill="auto"/>
        <w:spacing w:line="216" w:lineRule="exact"/>
        <w:ind w:left="40" w:firstLine="0"/>
        <w:jc w:val="both"/>
        <w:rPr>
          <w:rFonts w:ascii="Arial" w:hAnsi="Arial" w:cs="Arial"/>
          <w:color w:val="auto"/>
          <w:sz w:val="18"/>
          <w:szCs w:val="18"/>
        </w:rPr>
      </w:pPr>
    </w:p>
    <w:p w14:paraId="67A198D3" w14:textId="77777777" w:rsidR="009B731C" w:rsidRPr="00284B2E" w:rsidRDefault="009B731C" w:rsidP="009B731C">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ulica</w:t>
      </w:r>
      <w:r w:rsidRPr="00284B2E">
        <w:rPr>
          <w:rFonts w:ascii="Arial" w:hAnsi="Arial" w:cs="Arial"/>
          <w:color w:val="auto"/>
          <w:sz w:val="18"/>
          <w:szCs w:val="18"/>
        </w:rPr>
        <w:tab/>
        <w:t>nr domu</w:t>
      </w:r>
      <w:r w:rsidRPr="00284B2E">
        <w:rPr>
          <w:rFonts w:ascii="Arial" w:hAnsi="Arial" w:cs="Arial"/>
          <w:color w:val="auto"/>
          <w:sz w:val="18"/>
          <w:szCs w:val="18"/>
        </w:rPr>
        <w:tab/>
      </w:r>
    </w:p>
    <w:p w14:paraId="3D70B297" w14:textId="77777777" w:rsidR="009B731C" w:rsidRPr="00284B2E" w:rsidRDefault="009B731C" w:rsidP="009B731C">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kod</w:t>
      </w:r>
      <w:r w:rsidRPr="00284B2E">
        <w:rPr>
          <w:rFonts w:ascii="Arial" w:hAnsi="Arial" w:cs="Arial"/>
          <w:color w:val="auto"/>
          <w:sz w:val="18"/>
          <w:szCs w:val="18"/>
        </w:rPr>
        <w:tab/>
        <w:t>miejscowość</w:t>
      </w:r>
      <w:r w:rsidRPr="00284B2E">
        <w:rPr>
          <w:rFonts w:ascii="Arial" w:hAnsi="Arial" w:cs="Arial"/>
          <w:color w:val="auto"/>
          <w:sz w:val="18"/>
          <w:szCs w:val="18"/>
        </w:rPr>
        <w:tab/>
      </w:r>
    </w:p>
    <w:p w14:paraId="27801FD3" w14:textId="77777777" w:rsidR="009B731C" w:rsidRPr="00284B2E" w:rsidRDefault="009B731C" w:rsidP="009B731C">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powiat</w:t>
      </w:r>
      <w:r w:rsidRPr="00284B2E">
        <w:rPr>
          <w:rFonts w:ascii="Arial" w:hAnsi="Arial" w:cs="Arial"/>
          <w:color w:val="auto"/>
          <w:sz w:val="18"/>
          <w:szCs w:val="18"/>
        </w:rPr>
        <w:tab/>
        <w:t xml:space="preserve"> województwo</w:t>
      </w:r>
      <w:r w:rsidRPr="00284B2E">
        <w:rPr>
          <w:rFonts w:ascii="Arial" w:hAnsi="Arial" w:cs="Arial"/>
          <w:color w:val="auto"/>
          <w:sz w:val="18"/>
          <w:szCs w:val="18"/>
        </w:rPr>
        <w:tab/>
      </w:r>
    </w:p>
    <w:p w14:paraId="7951BA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tel.:</w:t>
      </w:r>
      <w:r w:rsidRPr="00284B2E">
        <w:rPr>
          <w:rFonts w:ascii="Arial" w:hAnsi="Arial" w:cs="Arial"/>
          <w:color w:val="auto"/>
          <w:sz w:val="18"/>
          <w:szCs w:val="18"/>
        </w:rPr>
        <w:tab/>
      </w:r>
      <w:r w:rsidRPr="00284B2E">
        <w:rPr>
          <w:rFonts w:ascii="Arial" w:hAnsi="Arial" w:cs="Arial"/>
          <w:color w:val="auto"/>
          <w:sz w:val="18"/>
          <w:szCs w:val="18"/>
        </w:rPr>
        <w:tab/>
        <w:t>fax:………………………</w:t>
      </w:r>
      <w:r>
        <w:rPr>
          <w:rFonts w:ascii="Arial" w:hAnsi="Arial" w:cs="Arial"/>
          <w:color w:val="auto"/>
          <w:sz w:val="18"/>
          <w:szCs w:val="18"/>
        </w:rPr>
        <w:t>..</w:t>
      </w:r>
      <w:r w:rsidRPr="00284B2E">
        <w:rPr>
          <w:rFonts w:ascii="Arial" w:hAnsi="Arial" w:cs="Arial"/>
          <w:color w:val="auto"/>
          <w:sz w:val="18"/>
          <w:szCs w:val="18"/>
        </w:rPr>
        <w:t xml:space="preserve"> e-mail: …………………………..……………………</w:t>
      </w:r>
    </w:p>
    <w:p w14:paraId="4F75E3BD" w14:textId="77777777" w:rsidR="009B731C" w:rsidRPr="00284B2E" w:rsidRDefault="009B731C" w:rsidP="009B731C">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NIP:</w:t>
      </w:r>
      <w:r w:rsidRPr="00284B2E">
        <w:rPr>
          <w:rFonts w:ascii="Arial" w:hAnsi="Arial" w:cs="Arial"/>
          <w:color w:val="auto"/>
          <w:sz w:val="18"/>
          <w:szCs w:val="18"/>
        </w:rPr>
        <w:tab/>
      </w:r>
      <w:r w:rsidRPr="00284B2E">
        <w:rPr>
          <w:rFonts w:ascii="Arial" w:hAnsi="Arial" w:cs="Arial"/>
          <w:color w:val="auto"/>
          <w:sz w:val="18"/>
          <w:szCs w:val="18"/>
        </w:rPr>
        <w:tab/>
      </w:r>
      <w:r>
        <w:rPr>
          <w:rFonts w:ascii="Arial" w:hAnsi="Arial" w:cs="Arial"/>
          <w:sz w:val="18"/>
          <w:szCs w:val="18"/>
        </w:rPr>
        <w:t>REGON</w:t>
      </w:r>
      <w:r w:rsidRPr="00284B2E">
        <w:rPr>
          <w:rFonts w:ascii="Arial" w:hAnsi="Arial" w:cs="Arial"/>
          <w:color w:val="auto"/>
          <w:sz w:val="18"/>
          <w:szCs w:val="18"/>
        </w:rPr>
        <w:t>:</w:t>
      </w:r>
      <w:r w:rsidRPr="00284B2E">
        <w:rPr>
          <w:rFonts w:ascii="Arial" w:hAnsi="Arial" w:cs="Arial"/>
          <w:color w:val="auto"/>
          <w:sz w:val="18"/>
          <w:szCs w:val="18"/>
        </w:rPr>
        <w:tab/>
      </w:r>
    </w:p>
    <w:p w14:paraId="78AEA5E5"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sz w:val="18"/>
          <w:szCs w:val="18"/>
        </w:rPr>
        <w:t>Numer bankowego rachunku rozliczeniowego, w ramach którego istnieje możliwość dokonania zapłaty mechanizmem podzielonej płatności: …………………………..………………………………………………….</w:t>
      </w:r>
    </w:p>
    <w:p w14:paraId="5F1F3308" w14:textId="77777777" w:rsidR="009B731C" w:rsidRPr="00284B2E" w:rsidRDefault="009B731C" w:rsidP="009B731C">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Do kontaktów z Zamawiającym w czasie trwania postępowania o udzielenie zamówienia wyznaczamy</w:t>
      </w:r>
    </w:p>
    <w:p w14:paraId="4AF5A906" w14:textId="77777777" w:rsidR="009B731C" w:rsidRPr="00284B2E" w:rsidRDefault="009B731C" w:rsidP="009B731C">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18"/>
          <w:szCs w:val="18"/>
        </w:rPr>
      </w:pPr>
      <w:r w:rsidRPr="00284B2E">
        <w:rPr>
          <w:rFonts w:ascii="Arial" w:hAnsi="Arial" w:cs="Arial"/>
          <w:color w:val="auto"/>
          <w:sz w:val="18"/>
          <w:szCs w:val="18"/>
        </w:rPr>
        <w:t xml:space="preserve">(imię i nazwisko)  </w:t>
      </w:r>
      <w:r w:rsidRPr="00284B2E">
        <w:rPr>
          <w:rFonts w:ascii="Arial" w:hAnsi="Arial" w:cs="Arial"/>
          <w:color w:val="auto"/>
          <w:sz w:val="18"/>
          <w:szCs w:val="18"/>
        </w:rPr>
        <w:tab/>
      </w:r>
      <w:proofErr w:type="spellStart"/>
      <w:r w:rsidRPr="00284B2E">
        <w:rPr>
          <w:rFonts w:ascii="Arial" w:hAnsi="Arial" w:cs="Arial"/>
          <w:color w:val="auto"/>
          <w:sz w:val="18"/>
          <w:szCs w:val="18"/>
        </w:rPr>
        <w:t>tel</w:t>
      </w:r>
      <w:proofErr w:type="spellEnd"/>
      <w:r w:rsidRPr="00284B2E">
        <w:rPr>
          <w:rFonts w:ascii="Arial" w:hAnsi="Arial" w:cs="Arial"/>
          <w:color w:val="auto"/>
          <w:sz w:val="18"/>
          <w:szCs w:val="18"/>
        </w:rPr>
        <w:tab/>
        <w:t>e-mail</w:t>
      </w:r>
      <w:r w:rsidRPr="00284B2E">
        <w:rPr>
          <w:rFonts w:ascii="Arial" w:hAnsi="Arial" w:cs="Arial"/>
          <w:color w:val="auto"/>
          <w:sz w:val="18"/>
          <w:szCs w:val="18"/>
        </w:rPr>
        <w:tab/>
      </w:r>
    </w:p>
    <w:p w14:paraId="4B5809C9" w14:textId="5BCCA1EA" w:rsidR="009B731C" w:rsidRPr="00CF5BA0" w:rsidRDefault="009B731C" w:rsidP="00CF5BA0">
      <w:pPr>
        <w:pStyle w:val="Teksttreci1"/>
        <w:shd w:val="clear" w:color="auto" w:fill="auto"/>
        <w:tabs>
          <w:tab w:val="left" w:pos="256"/>
        </w:tabs>
        <w:spacing w:after="37" w:line="360" w:lineRule="auto"/>
        <w:ind w:left="40" w:firstLine="0"/>
        <w:jc w:val="both"/>
        <w:rPr>
          <w:rFonts w:ascii="Arial" w:hAnsi="Arial" w:cs="Arial"/>
          <w:color w:val="auto"/>
          <w:sz w:val="18"/>
          <w:szCs w:val="18"/>
        </w:rPr>
      </w:pPr>
      <w:r w:rsidRPr="00284B2E">
        <w:rPr>
          <w:rFonts w:ascii="Arial" w:hAnsi="Arial" w:cs="Arial"/>
          <w:color w:val="auto"/>
          <w:sz w:val="18"/>
          <w:szCs w:val="18"/>
        </w:rPr>
        <w:t>Osoba (osoby) uprawniona do podpisania umowy:..…………………..……………………….……………,</w:t>
      </w:r>
    </w:p>
    <w:p w14:paraId="5F1902A6" w14:textId="77777777" w:rsidR="006B39BC" w:rsidRDefault="006B39BC" w:rsidP="009B731C">
      <w:pPr>
        <w:spacing w:after="120"/>
        <w:jc w:val="center"/>
        <w:rPr>
          <w:rFonts w:ascii="Arial" w:hAnsi="Arial" w:cs="Arial"/>
          <w:b/>
          <w:sz w:val="22"/>
          <w:szCs w:val="22"/>
        </w:rPr>
      </w:pPr>
    </w:p>
    <w:p w14:paraId="32EC652E" w14:textId="31F2674F" w:rsidR="006B39BC" w:rsidRPr="00D450FF" w:rsidRDefault="009B731C" w:rsidP="006B39BC">
      <w:pPr>
        <w:spacing w:after="120"/>
        <w:jc w:val="center"/>
        <w:rPr>
          <w:rFonts w:ascii="Arial" w:hAnsi="Arial" w:cs="Arial"/>
          <w:b/>
          <w:sz w:val="22"/>
          <w:szCs w:val="22"/>
        </w:rPr>
      </w:pPr>
      <w:r w:rsidRPr="00D450FF">
        <w:rPr>
          <w:rFonts w:ascii="Arial" w:hAnsi="Arial" w:cs="Arial"/>
          <w:b/>
          <w:sz w:val="22"/>
          <w:szCs w:val="22"/>
        </w:rPr>
        <w:t>O F E R T A</w:t>
      </w:r>
    </w:p>
    <w:p w14:paraId="3B12B36D" w14:textId="33DBF754" w:rsidR="009B731C" w:rsidRPr="00D450FF" w:rsidRDefault="009B731C" w:rsidP="009B731C">
      <w:pPr>
        <w:numPr>
          <w:ilvl w:val="0"/>
          <w:numId w:val="6"/>
        </w:numPr>
        <w:tabs>
          <w:tab w:val="num" w:pos="360"/>
        </w:tabs>
        <w:suppressAutoHyphens/>
        <w:spacing w:before="120"/>
        <w:ind w:left="357" w:hanging="357"/>
        <w:jc w:val="both"/>
        <w:rPr>
          <w:rFonts w:ascii="Arial" w:hAnsi="Arial" w:cs="Arial"/>
          <w:sz w:val="18"/>
          <w:szCs w:val="18"/>
        </w:rPr>
      </w:pPr>
      <w:r w:rsidRPr="00D450FF">
        <w:rPr>
          <w:rFonts w:ascii="Arial" w:hAnsi="Arial" w:cs="Arial"/>
          <w:sz w:val="18"/>
          <w:szCs w:val="18"/>
        </w:rPr>
        <w:t>Odpowiadając na ogłoszenie o przetargu nieograniczonym na</w:t>
      </w:r>
      <w:r>
        <w:rPr>
          <w:rFonts w:ascii="Arial" w:hAnsi="Arial" w:cs="Arial"/>
          <w:sz w:val="18"/>
          <w:szCs w:val="18"/>
        </w:rPr>
        <w:t xml:space="preserve"> zadanie pn.:</w:t>
      </w:r>
      <w:r w:rsidRPr="00D450FF">
        <w:rPr>
          <w:rFonts w:ascii="Arial" w:hAnsi="Arial" w:cs="Arial"/>
          <w:sz w:val="18"/>
          <w:szCs w:val="18"/>
        </w:rPr>
        <w:t xml:space="preserve"> </w:t>
      </w:r>
      <w:r>
        <w:rPr>
          <w:rFonts w:ascii="Arial" w:hAnsi="Arial" w:cs="Arial"/>
          <w:sz w:val="18"/>
          <w:szCs w:val="18"/>
        </w:rPr>
        <w:t>„</w:t>
      </w:r>
      <w:r w:rsidR="00854BE3" w:rsidRPr="00854BE3">
        <w:rPr>
          <w:rFonts w:ascii="Arial" w:hAnsi="Arial" w:cs="Arial"/>
          <w:b/>
          <w:sz w:val="18"/>
          <w:szCs w:val="18"/>
        </w:rPr>
        <w:t xml:space="preserve">Dostawa aparatów </w:t>
      </w:r>
      <w:proofErr w:type="spellStart"/>
      <w:r w:rsidR="00854BE3" w:rsidRPr="00854BE3">
        <w:rPr>
          <w:rFonts w:ascii="Arial" w:hAnsi="Arial" w:cs="Arial"/>
          <w:b/>
          <w:sz w:val="18"/>
          <w:szCs w:val="18"/>
        </w:rPr>
        <w:t>bezlusterkowych</w:t>
      </w:r>
      <w:proofErr w:type="spellEnd"/>
      <w:r w:rsidR="00854BE3" w:rsidRPr="00854BE3">
        <w:rPr>
          <w:rFonts w:ascii="Arial" w:hAnsi="Arial" w:cs="Arial"/>
          <w:b/>
          <w:sz w:val="18"/>
          <w:szCs w:val="18"/>
        </w:rPr>
        <w:t xml:space="preserve"> </w:t>
      </w:r>
      <w:r w:rsidR="00AF63E6">
        <w:rPr>
          <w:rFonts w:ascii="Arial" w:hAnsi="Arial" w:cs="Arial"/>
          <w:b/>
          <w:sz w:val="18"/>
          <w:szCs w:val="18"/>
        </w:rPr>
        <w:t xml:space="preserve">                  </w:t>
      </w:r>
      <w:r w:rsidR="00854BE3" w:rsidRPr="00854BE3">
        <w:rPr>
          <w:rFonts w:ascii="Arial" w:hAnsi="Arial" w:cs="Arial"/>
          <w:b/>
          <w:sz w:val="18"/>
          <w:szCs w:val="18"/>
        </w:rPr>
        <w:t>z obiektywami, oświetlenia i obudowy aparatu do fotografowania pod wodą w ramach projektu pn.: „Jestem zawodowcem 3.0”</w:t>
      </w:r>
      <w:r w:rsidR="00854BE3">
        <w:rPr>
          <w:rFonts w:ascii="Arial" w:hAnsi="Arial" w:cs="Arial"/>
          <w:b/>
          <w:sz w:val="18"/>
          <w:szCs w:val="18"/>
        </w:rPr>
        <w:t xml:space="preserve"> </w:t>
      </w:r>
      <w:r w:rsidR="00854BE3" w:rsidRPr="00854BE3">
        <w:rPr>
          <w:rFonts w:ascii="Arial" w:hAnsi="Arial" w:cs="Arial"/>
          <w:b/>
          <w:sz w:val="18"/>
          <w:szCs w:val="18"/>
        </w:rPr>
        <w:t>w Zespole Szkół Technicznych i Ogólnokształcących nr 3 im. E. Abramowskiego                                 w Katowicach</w:t>
      </w:r>
      <w:r>
        <w:rPr>
          <w:rStyle w:val="Teksttreci"/>
          <w:rFonts w:ascii="Arial" w:eastAsia="StarSymbol" w:hAnsi="Arial"/>
          <w:color w:val="auto"/>
          <w:sz w:val="18"/>
          <w:szCs w:val="18"/>
          <w:shd w:val="clear" w:color="auto" w:fill="auto"/>
        </w:rPr>
        <w:t>”</w:t>
      </w:r>
      <w:r w:rsidRPr="00D450FF">
        <w:rPr>
          <w:rFonts w:ascii="Arial" w:hAnsi="Arial" w:cs="Arial"/>
          <w:sz w:val="18"/>
          <w:szCs w:val="18"/>
        </w:rPr>
        <w:t>, oferuję</w:t>
      </w:r>
      <w:r w:rsidR="0064596D">
        <w:rPr>
          <w:rFonts w:ascii="Arial" w:hAnsi="Arial" w:cs="Arial"/>
          <w:sz w:val="18"/>
          <w:szCs w:val="18"/>
        </w:rPr>
        <w:t xml:space="preserve">/ </w:t>
      </w:r>
      <w:proofErr w:type="spellStart"/>
      <w:r w:rsidR="0064596D">
        <w:rPr>
          <w:rFonts w:ascii="Arial" w:hAnsi="Arial" w:cs="Arial"/>
          <w:sz w:val="18"/>
          <w:szCs w:val="18"/>
        </w:rPr>
        <w:t>emy</w:t>
      </w:r>
      <w:proofErr w:type="spellEnd"/>
      <w:r w:rsidRPr="00D450FF">
        <w:rPr>
          <w:rFonts w:ascii="Arial" w:hAnsi="Arial" w:cs="Arial"/>
          <w:sz w:val="18"/>
          <w:szCs w:val="18"/>
        </w:rPr>
        <w:t xml:space="preserve"> wykonanie przedmiotu zamówienia zgodnie z wymaga</w:t>
      </w:r>
      <w:r>
        <w:rPr>
          <w:rFonts w:ascii="Arial" w:hAnsi="Arial" w:cs="Arial"/>
          <w:sz w:val="18"/>
          <w:szCs w:val="18"/>
        </w:rPr>
        <w:t xml:space="preserve">niami zawartymi w Specyfikacji </w:t>
      </w:r>
      <w:r w:rsidRPr="00D450FF">
        <w:rPr>
          <w:rFonts w:ascii="Arial" w:hAnsi="Arial" w:cs="Arial"/>
          <w:sz w:val="18"/>
          <w:szCs w:val="18"/>
        </w:rPr>
        <w:t>Warunków Zamówienia.</w:t>
      </w:r>
    </w:p>
    <w:p w14:paraId="0719D1C4" w14:textId="46EF07A5" w:rsidR="009B731C" w:rsidRDefault="0013076C" w:rsidP="0064596D">
      <w:pPr>
        <w:numPr>
          <w:ilvl w:val="0"/>
          <w:numId w:val="6"/>
        </w:numPr>
        <w:tabs>
          <w:tab w:val="num" w:pos="360"/>
        </w:tabs>
        <w:suppressAutoHyphens/>
        <w:spacing w:before="120"/>
        <w:ind w:left="357" w:hanging="357"/>
        <w:jc w:val="both"/>
        <w:rPr>
          <w:rFonts w:ascii="Arial" w:hAnsi="Arial" w:cs="Arial"/>
          <w:sz w:val="18"/>
          <w:szCs w:val="18"/>
        </w:rPr>
      </w:pPr>
      <w:r>
        <w:rPr>
          <w:rFonts w:ascii="Arial" w:hAnsi="Arial" w:cs="Arial"/>
          <w:b/>
          <w:sz w:val="18"/>
          <w:szCs w:val="18"/>
        </w:rPr>
        <w:t xml:space="preserve">Oferuję/ </w:t>
      </w:r>
      <w:proofErr w:type="spellStart"/>
      <w:r>
        <w:rPr>
          <w:rFonts w:ascii="Arial" w:hAnsi="Arial" w:cs="Arial"/>
          <w:b/>
          <w:sz w:val="18"/>
          <w:szCs w:val="18"/>
        </w:rPr>
        <w:t>emy</w:t>
      </w:r>
      <w:proofErr w:type="spellEnd"/>
      <w:r>
        <w:rPr>
          <w:rFonts w:ascii="Arial" w:hAnsi="Arial" w:cs="Arial"/>
          <w:b/>
          <w:sz w:val="18"/>
          <w:szCs w:val="18"/>
        </w:rPr>
        <w:t xml:space="preserve"> </w:t>
      </w:r>
      <w:r w:rsidRPr="0013076C">
        <w:rPr>
          <w:rFonts w:ascii="Arial" w:hAnsi="Arial" w:cs="Arial"/>
          <w:b/>
          <w:sz w:val="18"/>
          <w:szCs w:val="18"/>
        </w:rPr>
        <w:t>wykonanie przedmiotu zamówienia za wynagrodzeniem ryczałtowym, które nie przekroczy kwoty wykonania zamówienia</w:t>
      </w:r>
      <w:r w:rsidR="009B731C" w:rsidRPr="00D450FF">
        <w:rPr>
          <w:rFonts w:ascii="Arial" w:hAnsi="Arial" w:cs="Arial"/>
          <w:sz w:val="18"/>
          <w:szCs w:val="18"/>
        </w:rPr>
        <w:t>:</w:t>
      </w:r>
    </w:p>
    <w:p w14:paraId="5B0513FD" w14:textId="77777777" w:rsidR="00854BE3" w:rsidRDefault="00854BE3" w:rsidP="00854BE3">
      <w:pPr>
        <w:suppressAutoHyphens/>
        <w:spacing w:before="120"/>
        <w:ind w:left="357"/>
        <w:jc w:val="both"/>
        <w:rPr>
          <w:rFonts w:ascii="Arial" w:hAnsi="Arial" w:cs="Arial"/>
          <w:sz w:val="18"/>
          <w:szCs w:val="18"/>
        </w:rPr>
      </w:pP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4"/>
        <w:gridCol w:w="2957"/>
        <w:gridCol w:w="1196"/>
        <w:gridCol w:w="973"/>
        <w:gridCol w:w="1311"/>
        <w:gridCol w:w="1021"/>
        <w:gridCol w:w="1013"/>
        <w:gridCol w:w="1007"/>
      </w:tblGrid>
      <w:tr w:rsidR="00854BE3" w:rsidRPr="00564A4C" w14:paraId="72D085B8" w14:textId="77777777" w:rsidTr="0064225B">
        <w:trPr>
          <w:trHeight w:val="1243"/>
          <w:jc w:val="center"/>
        </w:trPr>
        <w:tc>
          <w:tcPr>
            <w:tcW w:w="285" w:type="pct"/>
            <w:vMerge w:val="restart"/>
            <w:shd w:val="clear" w:color="auto" w:fill="BFBFBF" w:themeFill="background1" w:themeFillShade="BF"/>
            <w:vAlign w:val="center"/>
          </w:tcPr>
          <w:p w14:paraId="5C2D6EF3" w14:textId="77777777" w:rsidR="00854BE3" w:rsidRPr="00564A4C" w:rsidRDefault="00854BE3" w:rsidP="00F80941">
            <w:pPr>
              <w:suppressAutoHyphens/>
              <w:spacing w:before="120"/>
              <w:jc w:val="center"/>
              <w:rPr>
                <w:rFonts w:ascii="Arial" w:hAnsi="Arial" w:cs="Arial"/>
                <w:b/>
              </w:rPr>
            </w:pPr>
            <w:r w:rsidRPr="00564A4C">
              <w:rPr>
                <w:rFonts w:ascii="Arial" w:hAnsi="Arial" w:cs="Arial"/>
                <w:b/>
              </w:rPr>
              <w:t>Lp.</w:t>
            </w:r>
          </w:p>
        </w:tc>
        <w:tc>
          <w:tcPr>
            <w:tcW w:w="1471" w:type="pct"/>
            <w:shd w:val="clear" w:color="auto" w:fill="BFBFBF" w:themeFill="background1" w:themeFillShade="BF"/>
            <w:vAlign w:val="center"/>
          </w:tcPr>
          <w:p w14:paraId="560650AB"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Opis przedmiotu zamówienia</w:t>
            </w:r>
          </w:p>
        </w:tc>
        <w:tc>
          <w:tcPr>
            <w:tcW w:w="595" w:type="pct"/>
            <w:shd w:val="clear" w:color="auto" w:fill="BFBFBF" w:themeFill="background1" w:themeFillShade="BF"/>
            <w:vAlign w:val="center"/>
          </w:tcPr>
          <w:p w14:paraId="4B519BA5"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14CCD585"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11281B39"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4AA90D42"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526E759E"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Kwota podatku VAT</w:t>
            </w:r>
          </w:p>
        </w:tc>
        <w:tc>
          <w:tcPr>
            <w:tcW w:w="502" w:type="pct"/>
            <w:shd w:val="clear" w:color="auto" w:fill="BFBFBF" w:themeFill="background1" w:themeFillShade="BF"/>
            <w:vAlign w:val="center"/>
          </w:tcPr>
          <w:p w14:paraId="72A303AA" w14:textId="77777777" w:rsidR="00854BE3" w:rsidRPr="00EE30E5" w:rsidRDefault="00854BE3" w:rsidP="00F80941">
            <w:pPr>
              <w:suppressAutoHyphens/>
              <w:spacing w:before="120"/>
              <w:jc w:val="center"/>
              <w:rPr>
                <w:rFonts w:ascii="Arial" w:hAnsi="Arial" w:cs="Arial"/>
                <w:b/>
                <w:sz w:val="18"/>
              </w:rPr>
            </w:pPr>
            <w:r w:rsidRPr="00EE30E5">
              <w:rPr>
                <w:rFonts w:ascii="Arial" w:hAnsi="Arial" w:cs="Arial"/>
                <w:b/>
                <w:sz w:val="18"/>
              </w:rPr>
              <w:t>Wartość brutto</w:t>
            </w:r>
          </w:p>
        </w:tc>
      </w:tr>
      <w:tr w:rsidR="00854BE3" w:rsidRPr="00564A4C" w14:paraId="5E9E75F9" w14:textId="77777777" w:rsidTr="0064225B">
        <w:trPr>
          <w:trHeight w:val="53"/>
          <w:jc w:val="center"/>
        </w:trPr>
        <w:tc>
          <w:tcPr>
            <w:tcW w:w="285" w:type="pct"/>
            <w:vMerge/>
            <w:shd w:val="clear" w:color="auto" w:fill="BFBFBF" w:themeFill="background1" w:themeFillShade="BF"/>
            <w:vAlign w:val="center"/>
          </w:tcPr>
          <w:p w14:paraId="44A6D283" w14:textId="77777777" w:rsidR="00854BE3" w:rsidRPr="00564A4C" w:rsidRDefault="00854BE3" w:rsidP="00F80941">
            <w:pPr>
              <w:suppressAutoHyphens/>
              <w:spacing w:before="120"/>
              <w:jc w:val="center"/>
              <w:rPr>
                <w:rFonts w:ascii="Arial" w:hAnsi="Arial" w:cs="Arial"/>
              </w:rPr>
            </w:pPr>
          </w:p>
        </w:tc>
        <w:tc>
          <w:tcPr>
            <w:tcW w:w="1471" w:type="pct"/>
            <w:shd w:val="clear" w:color="auto" w:fill="BFBFBF" w:themeFill="background1" w:themeFillShade="BF"/>
            <w:vAlign w:val="center"/>
          </w:tcPr>
          <w:p w14:paraId="4EE6D05E"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1</w:t>
            </w:r>
          </w:p>
        </w:tc>
        <w:tc>
          <w:tcPr>
            <w:tcW w:w="595" w:type="pct"/>
            <w:shd w:val="clear" w:color="auto" w:fill="BFBFBF" w:themeFill="background1" w:themeFillShade="BF"/>
            <w:vAlign w:val="center"/>
          </w:tcPr>
          <w:p w14:paraId="07D48BC1"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00022A48"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6E1CC45A"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60A5936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4B13BA0B"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6</w:t>
            </w:r>
          </w:p>
        </w:tc>
        <w:tc>
          <w:tcPr>
            <w:tcW w:w="502" w:type="pct"/>
            <w:shd w:val="clear" w:color="auto" w:fill="BFBFBF" w:themeFill="background1" w:themeFillShade="BF"/>
            <w:vAlign w:val="center"/>
          </w:tcPr>
          <w:p w14:paraId="4ED50E9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7</w:t>
            </w:r>
          </w:p>
        </w:tc>
      </w:tr>
      <w:tr w:rsidR="00854BE3" w:rsidRPr="00564A4C" w14:paraId="0F6B2A11" w14:textId="77777777" w:rsidTr="0064225B">
        <w:tblPrEx>
          <w:jc w:val="left"/>
        </w:tblPrEx>
        <w:trPr>
          <w:trHeight w:val="678"/>
        </w:trPr>
        <w:tc>
          <w:tcPr>
            <w:tcW w:w="285" w:type="pct"/>
            <w:shd w:val="clear" w:color="auto" w:fill="BFBFBF" w:themeFill="background1" w:themeFillShade="BF"/>
            <w:vAlign w:val="center"/>
          </w:tcPr>
          <w:p w14:paraId="0020C29A" w14:textId="77777777" w:rsidR="00854BE3" w:rsidRPr="00564A4C" w:rsidRDefault="00854BE3" w:rsidP="00F80941">
            <w:pPr>
              <w:suppressAutoHyphens/>
              <w:spacing w:before="120"/>
              <w:jc w:val="center"/>
              <w:rPr>
                <w:rFonts w:ascii="Arial" w:hAnsi="Arial" w:cs="Arial"/>
              </w:rPr>
            </w:pPr>
            <w:r w:rsidRPr="00564A4C">
              <w:rPr>
                <w:rFonts w:ascii="Arial" w:hAnsi="Arial" w:cs="Arial"/>
              </w:rPr>
              <w:t>1.</w:t>
            </w:r>
          </w:p>
        </w:tc>
        <w:tc>
          <w:tcPr>
            <w:tcW w:w="1471" w:type="pct"/>
            <w:shd w:val="clear" w:color="auto" w:fill="BFBFBF" w:themeFill="background1" w:themeFillShade="BF"/>
            <w:vAlign w:val="center"/>
          </w:tcPr>
          <w:p w14:paraId="03D64C11" w14:textId="6B78B894"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1. typ</w:t>
            </w:r>
          </w:p>
        </w:tc>
        <w:tc>
          <w:tcPr>
            <w:tcW w:w="595" w:type="pct"/>
          </w:tcPr>
          <w:p w14:paraId="4F30CB8B"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1DFD7185" w14:textId="0E456EBC" w:rsidR="00854BE3" w:rsidRPr="00EE30E5" w:rsidRDefault="00854BE3" w:rsidP="00F80941">
            <w:pPr>
              <w:suppressAutoHyphens/>
              <w:spacing w:before="120"/>
              <w:jc w:val="center"/>
              <w:rPr>
                <w:rFonts w:ascii="Arial" w:hAnsi="Arial" w:cs="Arial"/>
                <w:b/>
              </w:rPr>
            </w:pPr>
            <w:r>
              <w:rPr>
                <w:rFonts w:ascii="Arial" w:hAnsi="Arial" w:cs="Arial"/>
                <w:b/>
              </w:rPr>
              <w:t>5</w:t>
            </w:r>
            <w:r w:rsidRPr="00EE30E5">
              <w:rPr>
                <w:rFonts w:ascii="Arial" w:hAnsi="Arial" w:cs="Arial"/>
                <w:b/>
              </w:rPr>
              <w:t xml:space="preserve"> sztuk</w:t>
            </w:r>
          </w:p>
        </w:tc>
        <w:tc>
          <w:tcPr>
            <w:tcW w:w="652" w:type="pct"/>
            <w:vAlign w:val="center"/>
          </w:tcPr>
          <w:p w14:paraId="1EF8BCBB"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76D1B5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FBF98ED" w14:textId="77777777" w:rsidR="00854BE3" w:rsidRPr="00564A4C" w:rsidRDefault="00854BE3" w:rsidP="00F80941">
            <w:pPr>
              <w:suppressAutoHyphens/>
              <w:spacing w:before="120"/>
              <w:jc w:val="center"/>
              <w:rPr>
                <w:rFonts w:ascii="Arial" w:hAnsi="Arial" w:cs="Arial"/>
              </w:rPr>
            </w:pPr>
          </w:p>
        </w:tc>
        <w:tc>
          <w:tcPr>
            <w:tcW w:w="502" w:type="pct"/>
          </w:tcPr>
          <w:p w14:paraId="345A8348" w14:textId="77777777" w:rsidR="00854BE3" w:rsidRPr="00564A4C" w:rsidRDefault="00854BE3" w:rsidP="00F80941">
            <w:pPr>
              <w:suppressAutoHyphens/>
              <w:spacing w:before="120"/>
              <w:jc w:val="center"/>
              <w:rPr>
                <w:rFonts w:ascii="Arial" w:hAnsi="Arial" w:cs="Arial"/>
              </w:rPr>
            </w:pPr>
          </w:p>
        </w:tc>
      </w:tr>
      <w:tr w:rsidR="00854BE3" w:rsidRPr="00564A4C" w14:paraId="47B1C77C" w14:textId="77777777" w:rsidTr="0064225B">
        <w:tblPrEx>
          <w:jc w:val="left"/>
        </w:tblPrEx>
        <w:trPr>
          <w:trHeight w:val="675"/>
        </w:trPr>
        <w:tc>
          <w:tcPr>
            <w:tcW w:w="285" w:type="pct"/>
            <w:shd w:val="clear" w:color="auto" w:fill="BFBFBF" w:themeFill="background1" w:themeFillShade="BF"/>
            <w:vAlign w:val="center"/>
          </w:tcPr>
          <w:p w14:paraId="1D39778A" w14:textId="77777777" w:rsidR="00854BE3" w:rsidRPr="00564A4C" w:rsidRDefault="00854BE3" w:rsidP="00F80941">
            <w:pPr>
              <w:suppressAutoHyphens/>
              <w:spacing w:before="120"/>
              <w:jc w:val="center"/>
              <w:rPr>
                <w:rFonts w:ascii="Arial" w:hAnsi="Arial" w:cs="Arial"/>
              </w:rPr>
            </w:pPr>
            <w:bookmarkStart w:id="1" w:name="_Hlk192667447"/>
            <w:r w:rsidRPr="00564A4C">
              <w:rPr>
                <w:rFonts w:ascii="Arial" w:hAnsi="Arial" w:cs="Arial"/>
              </w:rPr>
              <w:t>2.</w:t>
            </w:r>
          </w:p>
        </w:tc>
        <w:tc>
          <w:tcPr>
            <w:tcW w:w="1471" w:type="pct"/>
            <w:shd w:val="clear" w:color="auto" w:fill="BFBFBF" w:themeFill="background1" w:themeFillShade="BF"/>
            <w:vAlign w:val="center"/>
          </w:tcPr>
          <w:p w14:paraId="40ABA6CD" w14:textId="37E431C8"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2. typ</w:t>
            </w:r>
          </w:p>
        </w:tc>
        <w:tc>
          <w:tcPr>
            <w:tcW w:w="595" w:type="pct"/>
          </w:tcPr>
          <w:p w14:paraId="142ACCC2"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48FDF07D" w14:textId="5BBB33A8" w:rsidR="00854BE3" w:rsidRPr="00EE30E5" w:rsidRDefault="00854BE3" w:rsidP="00F80941">
            <w:pPr>
              <w:suppressAutoHyphens/>
              <w:spacing w:before="120"/>
              <w:jc w:val="center"/>
              <w:rPr>
                <w:rFonts w:ascii="Arial" w:hAnsi="Arial" w:cs="Arial"/>
                <w:b/>
              </w:rPr>
            </w:pPr>
            <w:r>
              <w:rPr>
                <w:rFonts w:ascii="Arial" w:hAnsi="Arial" w:cs="Arial"/>
                <w:b/>
              </w:rPr>
              <w:t>2</w:t>
            </w:r>
            <w:r w:rsidRPr="00EE30E5">
              <w:rPr>
                <w:rFonts w:ascii="Arial" w:hAnsi="Arial" w:cs="Arial"/>
                <w:b/>
              </w:rPr>
              <w:t xml:space="preserve"> sztuk</w:t>
            </w:r>
            <w:r>
              <w:rPr>
                <w:rFonts w:ascii="Arial" w:hAnsi="Arial" w:cs="Arial"/>
                <w:b/>
              </w:rPr>
              <w:t>i</w:t>
            </w:r>
          </w:p>
        </w:tc>
        <w:tc>
          <w:tcPr>
            <w:tcW w:w="652" w:type="pct"/>
            <w:vAlign w:val="center"/>
          </w:tcPr>
          <w:p w14:paraId="50FFC63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7F64583D"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479A0CB4" w14:textId="77777777" w:rsidR="00854BE3" w:rsidRPr="00564A4C" w:rsidRDefault="00854BE3" w:rsidP="00F80941">
            <w:pPr>
              <w:suppressAutoHyphens/>
              <w:spacing w:before="120"/>
              <w:jc w:val="center"/>
              <w:rPr>
                <w:rFonts w:ascii="Arial" w:hAnsi="Arial" w:cs="Arial"/>
              </w:rPr>
            </w:pPr>
          </w:p>
        </w:tc>
        <w:tc>
          <w:tcPr>
            <w:tcW w:w="502" w:type="pct"/>
          </w:tcPr>
          <w:p w14:paraId="7BE628A2" w14:textId="77777777" w:rsidR="00854BE3" w:rsidRPr="00564A4C" w:rsidRDefault="00854BE3" w:rsidP="00F80941">
            <w:pPr>
              <w:suppressAutoHyphens/>
              <w:spacing w:before="120"/>
              <w:jc w:val="center"/>
              <w:rPr>
                <w:rFonts w:ascii="Arial" w:hAnsi="Arial" w:cs="Arial"/>
              </w:rPr>
            </w:pPr>
          </w:p>
        </w:tc>
      </w:tr>
      <w:bookmarkEnd w:id="1"/>
      <w:tr w:rsidR="00854BE3" w:rsidRPr="00564A4C" w14:paraId="1BFCDE18" w14:textId="77777777" w:rsidTr="0064225B">
        <w:tblPrEx>
          <w:jc w:val="left"/>
        </w:tblPrEx>
        <w:trPr>
          <w:trHeight w:val="675"/>
        </w:trPr>
        <w:tc>
          <w:tcPr>
            <w:tcW w:w="285" w:type="pct"/>
            <w:shd w:val="clear" w:color="auto" w:fill="BFBFBF" w:themeFill="background1" w:themeFillShade="BF"/>
            <w:vAlign w:val="center"/>
          </w:tcPr>
          <w:p w14:paraId="0A3ECAF9" w14:textId="77777777" w:rsidR="00854BE3" w:rsidRPr="00564A4C" w:rsidRDefault="00854BE3" w:rsidP="00F80941">
            <w:pPr>
              <w:suppressAutoHyphens/>
              <w:spacing w:before="120"/>
              <w:jc w:val="center"/>
              <w:rPr>
                <w:rFonts w:ascii="Arial" w:hAnsi="Arial" w:cs="Arial"/>
              </w:rPr>
            </w:pPr>
            <w:r>
              <w:rPr>
                <w:rFonts w:ascii="Arial" w:hAnsi="Arial" w:cs="Arial"/>
              </w:rPr>
              <w:t>3</w:t>
            </w:r>
            <w:r w:rsidRPr="00564A4C">
              <w:rPr>
                <w:rFonts w:ascii="Arial" w:hAnsi="Arial" w:cs="Arial"/>
              </w:rPr>
              <w:t>.</w:t>
            </w:r>
          </w:p>
        </w:tc>
        <w:tc>
          <w:tcPr>
            <w:tcW w:w="1471" w:type="pct"/>
            <w:shd w:val="clear" w:color="auto" w:fill="BFBFBF" w:themeFill="background1" w:themeFillShade="BF"/>
            <w:vAlign w:val="center"/>
          </w:tcPr>
          <w:p w14:paraId="25FD6DA7" w14:textId="20C78CAD"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Aparat </w:t>
            </w:r>
            <w:proofErr w:type="spellStart"/>
            <w:r w:rsidRPr="00854BE3">
              <w:rPr>
                <w:rFonts w:ascii="Arial" w:hAnsi="Arial" w:cs="Arial"/>
                <w:b/>
                <w:color w:val="000000"/>
                <w:szCs w:val="18"/>
              </w:rPr>
              <w:t>bezlusterkowy</w:t>
            </w:r>
            <w:proofErr w:type="spellEnd"/>
            <w:r w:rsidRPr="00854BE3">
              <w:rPr>
                <w:rFonts w:ascii="Arial" w:hAnsi="Arial" w:cs="Arial"/>
                <w:b/>
                <w:color w:val="000000"/>
                <w:szCs w:val="18"/>
              </w:rPr>
              <w:t xml:space="preserve"> 3. typ</w:t>
            </w:r>
          </w:p>
        </w:tc>
        <w:tc>
          <w:tcPr>
            <w:tcW w:w="595" w:type="pct"/>
          </w:tcPr>
          <w:p w14:paraId="0664662E"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54B0A343" w14:textId="6518157A" w:rsidR="00854BE3" w:rsidRPr="00EE30E5" w:rsidRDefault="00854BE3" w:rsidP="00F80941">
            <w:pPr>
              <w:suppressAutoHyphens/>
              <w:spacing w:before="120"/>
              <w:jc w:val="center"/>
              <w:rPr>
                <w:rFonts w:ascii="Arial" w:hAnsi="Arial" w:cs="Arial"/>
                <w:b/>
              </w:rPr>
            </w:pPr>
            <w:r>
              <w:rPr>
                <w:rFonts w:ascii="Arial" w:hAnsi="Arial" w:cs="Arial"/>
                <w:b/>
              </w:rPr>
              <w:t>3</w:t>
            </w:r>
            <w:r w:rsidRPr="00EE30E5">
              <w:rPr>
                <w:rFonts w:ascii="Arial" w:hAnsi="Arial" w:cs="Arial"/>
                <w:b/>
              </w:rPr>
              <w:t xml:space="preserve"> sztuk</w:t>
            </w:r>
            <w:r>
              <w:rPr>
                <w:rFonts w:ascii="Arial" w:hAnsi="Arial" w:cs="Arial"/>
                <w:b/>
              </w:rPr>
              <w:t>i</w:t>
            </w:r>
          </w:p>
        </w:tc>
        <w:tc>
          <w:tcPr>
            <w:tcW w:w="652" w:type="pct"/>
            <w:vAlign w:val="center"/>
          </w:tcPr>
          <w:p w14:paraId="17743628" w14:textId="77777777" w:rsidR="00854BE3" w:rsidRPr="00564A4C" w:rsidRDefault="00854BE3" w:rsidP="00F80941">
            <w:pPr>
              <w:suppressAutoHyphens/>
              <w:spacing w:before="120"/>
              <w:jc w:val="center"/>
              <w:rPr>
                <w:rFonts w:ascii="Arial" w:hAnsi="Arial" w:cs="Arial"/>
              </w:rPr>
            </w:pPr>
          </w:p>
        </w:tc>
        <w:tc>
          <w:tcPr>
            <w:tcW w:w="508" w:type="pct"/>
            <w:vAlign w:val="center"/>
          </w:tcPr>
          <w:p w14:paraId="604E56D3"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865C2A1" w14:textId="77777777" w:rsidR="00854BE3" w:rsidRPr="00564A4C" w:rsidRDefault="00854BE3" w:rsidP="00F80941">
            <w:pPr>
              <w:suppressAutoHyphens/>
              <w:spacing w:before="120"/>
              <w:jc w:val="center"/>
              <w:rPr>
                <w:rFonts w:ascii="Arial" w:hAnsi="Arial" w:cs="Arial"/>
              </w:rPr>
            </w:pPr>
          </w:p>
        </w:tc>
        <w:tc>
          <w:tcPr>
            <w:tcW w:w="502" w:type="pct"/>
          </w:tcPr>
          <w:p w14:paraId="32E87C7F" w14:textId="77777777" w:rsidR="00854BE3" w:rsidRPr="00564A4C" w:rsidRDefault="00854BE3" w:rsidP="00F80941">
            <w:pPr>
              <w:suppressAutoHyphens/>
              <w:spacing w:before="120"/>
              <w:jc w:val="center"/>
              <w:rPr>
                <w:rFonts w:ascii="Arial" w:hAnsi="Arial" w:cs="Arial"/>
              </w:rPr>
            </w:pPr>
          </w:p>
        </w:tc>
      </w:tr>
      <w:tr w:rsidR="00854BE3" w:rsidRPr="00564A4C" w14:paraId="39BC435E" w14:textId="77777777" w:rsidTr="0064225B">
        <w:tblPrEx>
          <w:jc w:val="left"/>
        </w:tblPrEx>
        <w:trPr>
          <w:trHeight w:val="675"/>
        </w:trPr>
        <w:tc>
          <w:tcPr>
            <w:tcW w:w="285" w:type="pct"/>
            <w:shd w:val="clear" w:color="auto" w:fill="BFBFBF" w:themeFill="background1" w:themeFillShade="BF"/>
            <w:vAlign w:val="center"/>
          </w:tcPr>
          <w:p w14:paraId="4EE0FCE9" w14:textId="77777777" w:rsidR="00854BE3" w:rsidRPr="00564A4C" w:rsidRDefault="00854BE3" w:rsidP="00F80941">
            <w:pPr>
              <w:suppressAutoHyphens/>
              <w:spacing w:before="120"/>
              <w:jc w:val="center"/>
              <w:rPr>
                <w:rFonts w:ascii="Arial" w:hAnsi="Arial" w:cs="Arial"/>
              </w:rPr>
            </w:pPr>
            <w:r>
              <w:rPr>
                <w:rFonts w:ascii="Arial" w:hAnsi="Arial" w:cs="Arial"/>
              </w:rPr>
              <w:t>4</w:t>
            </w:r>
            <w:r w:rsidRPr="00564A4C">
              <w:rPr>
                <w:rFonts w:ascii="Arial" w:hAnsi="Arial" w:cs="Arial"/>
              </w:rPr>
              <w:t>.</w:t>
            </w:r>
          </w:p>
        </w:tc>
        <w:tc>
          <w:tcPr>
            <w:tcW w:w="1471" w:type="pct"/>
            <w:shd w:val="clear" w:color="auto" w:fill="BFBFBF" w:themeFill="background1" w:themeFillShade="BF"/>
            <w:vAlign w:val="center"/>
          </w:tcPr>
          <w:p w14:paraId="28534758" w14:textId="7D62FDC4"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12-24/2.8 + filtr UV</w:t>
            </w:r>
          </w:p>
        </w:tc>
        <w:tc>
          <w:tcPr>
            <w:tcW w:w="595" w:type="pct"/>
          </w:tcPr>
          <w:p w14:paraId="1DE4C680"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C9FD392"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4A84754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5694451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12A64F6" w14:textId="77777777" w:rsidR="00854BE3" w:rsidRPr="00564A4C" w:rsidRDefault="00854BE3" w:rsidP="00F80941">
            <w:pPr>
              <w:suppressAutoHyphens/>
              <w:spacing w:before="120"/>
              <w:jc w:val="center"/>
              <w:rPr>
                <w:rFonts w:ascii="Arial" w:hAnsi="Arial" w:cs="Arial"/>
              </w:rPr>
            </w:pPr>
          </w:p>
        </w:tc>
        <w:tc>
          <w:tcPr>
            <w:tcW w:w="502" w:type="pct"/>
          </w:tcPr>
          <w:p w14:paraId="226FE54B" w14:textId="77777777" w:rsidR="00854BE3" w:rsidRPr="00564A4C" w:rsidRDefault="00854BE3" w:rsidP="00F80941">
            <w:pPr>
              <w:suppressAutoHyphens/>
              <w:spacing w:before="120"/>
              <w:jc w:val="center"/>
              <w:rPr>
                <w:rFonts w:ascii="Arial" w:hAnsi="Arial" w:cs="Arial"/>
              </w:rPr>
            </w:pPr>
          </w:p>
        </w:tc>
      </w:tr>
      <w:tr w:rsidR="00854BE3" w:rsidRPr="00564A4C" w14:paraId="1B079059" w14:textId="77777777" w:rsidTr="0064225B">
        <w:tblPrEx>
          <w:jc w:val="left"/>
        </w:tblPrEx>
        <w:trPr>
          <w:trHeight w:val="675"/>
        </w:trPr>
        <w:tc>
          <w:tcPr>
            <w:tcW w:w="285" w:type="pct"/>
            <w:shd w:val="clear" w:color="auto" w:fill="BFBFBF" w:themeFill="background1" w:themeFillShade="BF"/>
            <w:vAlign w:val="center"/>
          </w:tcPr>
          <w:p w14:paraId="06712DD1" w14:textId="77777777" w:rsidR="00854BE3" w:rsidRPr="00564A4C" w:rsidRDefault="00854BE3" w:rsidP="00F80941">
            <w:pPr>
              <w:suppressAutoHyphens/>
              <w:spacing w:before="120"/>
              <w:jc w:val="center"/>
              <w:rPr>
                <w:rFonts w:ascii="Arial" w:hAnsi="Arial" w:cs="Arial"/>
              </w:rPr>
            </w:pPr>
            <w:r>
              <w:rPr>
                <w:rFonts w:ascii="Arial" w:hAnsi="Arial" w:cs="Arial"/>
              </w:rPr>
              <w:lastRenderedPageBreak/>
              <w:t>5</w:t>
            </w:r>
            <w:r w:rsidRPr="00564A4C">
              <w:rPr>
                <w:rFonts w:ascii="Arial" w:hAnsi="Arial" w:cs="Arial"/>
              </w:rPr>
              <w:t>.</w:t>
            </w:r>
          </w:p>
        </w:tc>
        <w:tc>
          <w:tcPr>
            <w:tcW w:w="1471" w:type="pct"/>
            <w:shd w:val="clear" w:color="auto" w:fill="BFBFBF" w:themeFill="background1" w:themeFillShade="BF"/>
            <w:vAlign w:val="center"/>
          </w:tcPr>
          <w:p w14:paraId="3EF75509" w14:textId="4421A991"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16-35/2.8 II + filtr UV</w:t>
            </w:r>
          </w:p>
        </w:tc>
        <w:tc>
          <w:tcPr>
            <w:tcW w:w="595" w:type="pct"/>
          </w:tcPr>
          <w:p w14:paraId="31861742"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0037026B" w14:textId="680304ED" w:rsidR="00854BE3" w:rsidRPr="00EE30E5" w:rsidRDefault="00854BE3" w:rsidP="00F80941">
            <w:pPr>
              <w:suppressAutoHyphens/>
              <w:spacing w:before="120"/>
              <w:jc w:val="center"/>
              <w:rPr>
                <w:rFonts w:ascii="Arial" w:hAnsi="Arial" w:cs="Arial"/>
                <w:b/>
              </w:rPr>
            </w:pPr>
            <w:r>
              <w:rPr>
                <w:rFonts w:ascii="Arial" w:hAnsi="Arial" w:cs="Arial"/>
                <w:b/>
              </w:rPr>
              <w:t>2</w:t>
            </w:r>
            <w:r w:rsidRPr="00EE30E5">
              <w:rPr>
                <w:rFonts w:ascii="Arial" w:hAnsi="Arial" w:cs="Arial"/>
                <w:b/>
              </w:rPr>
              <w:t xml:space="preserve"> sztuk</w:t>
            </w:r>
            <w:r>
              <w:rPr>
                <w:rFonts w:ascii="Arial" w:hAnsi="Arial" w:cs="Arial"/>
                <w:b/>
              </w:rPr>
              <w:t>i</w:t>
            </w:r>
          </w:p>
        </w:tc>
        <w:tc>
          <w:tcPr>
            <w:tcW w:w="652" w:type="pct"/>
            <w:vAlign w:val="center"/>
          </w:tcPr>
          <w:p w14:paraId="59646244" w14:textId="77777777" w:rsidR="00854BE3" w:rsidRPr="00564A4C" w:rsidRDefault="00854BE3" w:rsidP="00F80941">
            <w:pPr>
              <w:suppressAutoHyphens/>
              <w:spacing w:before="120"/>
              <w:jc w:val="center"/>
              <w:rPr>
                <w:rFonts w:ascii="Arial" w:hAnsi="Arial" w:cs="Arial"/>
              </w:rPr>
            </w:pPr>
          </w:p>
        </w:tc>
        <w:tc>
          <w:tcPr>
            <w:tcW w:w="508" w:type="pct"/>
            <w:vAlign w:val="center"/>
          </w:tcPr>
          <w:p w14:paraId="7B1AA8A9"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48C56171" w14:textId="77777777" w:rsidR="00854BE3" w:rsidRPr="00564A4C" w:rsidRDefault="00854BE3" w:rsidP="00F80941">
            <w:pPr>
              <w:suppressAutoHyphens/>
              <w:spacing w:before="120"/>
              <w:jc w:val="center"/>
              <w:rPr>
                <w:rFonts w:ascii="Arial" w:hAnsi="Arial" w:cs="Arial"/>
              </w:rPr>
            </w:pPr>
          </w:p>
        </w:tc>
        <w:tc>
          <w:tcPr>
            <w:tcW w:w="502" w:type="pct"/>
          </w:tcPr>
          <w:p w14:paraId="5738043E" w14:textId="77777777" w:rsidR="00854BE3" w:rsidRPr="00564A4C" w:rsidRDefault="00854BE3" w:rsidP="00F80941">
            <w:pPr>
              <w:suppressAutoHyphens/>
              <w:spacing w:before="120"/>
              <w:jc w:val="center"/>
              <w:rPr>
                <w:rFonts w:ascii="Arial" w:hAnsi="Arial" w:cs="Arial"/>
              </w:rPr>
            </w:pPr>
          </w:p>
        </w:tc>
      </w:tr>
      <w:tr w:rsidR="00854BE3" w:rsidRPr="00564A4C" w14:paraId="7077CB6B" w14:textId="77777777" w:rsidTr="0064225B">
        <w:tblPrEx>
          <w:jc w:val="left"/>
        </w:tblPrEx>
        <w:trPr>
          <w:trHeight w:val="675"/>
        </w:trPr>
        <w:tc>
          <w:tcPr>
            <w:tcW w:w="285" w:type="pct"/>
            <w:shd w:val="clear" w:color="auto" w:fill="BFBFBF" w:themeFill="background1" w:themeFillShade="BF"/>
            <w:vAlign w:val="center"/>
          </w:tcPr>
          <w:p w14:paraId="0C39674C" w14:textId="77777777" w:rsidR="00854BE3" w:rsidRPr="00564A4C" w:rsidRDefault="00854BE3" w:rsidP="00F80941">
            <w:pPr>
              <w:suppressAutoHyphens/>
              <w:spacing w:before="120"/>
              <w:jc w:val="center"/>
              <w:rPr>
                <w:rFonts w:ascii="Arial" w:hAnsi="Arial" w:cs="Arial"/>
              </w:rPr>
            </w:pPr>
            <w:bookmarkStart w:id="2" w:name="_Hlk192853233"/>
            <w:r>
              <w:rPr>
                <w:rFonts w:ascii="Arial" w:hAnsi="Arial" w:cs="Arial"/>
              </w:rPr>
              <w:t>6</w:t>
            </w:r>
            <w:r w:rsidRPr="00564A4C">
              <w:rPr>
                <w:rFonts w:ascii="Arial" w:hAnsi="Arial" w:cs="Arial"/>
              </w:rPr>
              <w:t>.</w:t>
            </w:r>
          </w:p>
        </w:tc>
        <w:tc>
          <w:tcPr>
            <w:tcW w:w="1471" w:type="pct"/>
            <w:shd w:val="clear" w:color="auto" w:fill="BFBFBF" w:themeFill="background1" w:themeFillShade="BF"/>
            <w:vAlign w:val="center"/>
          </w:tcPr>
          <w:p w14:paraId="113C9498" w14:textId="1A9D9791"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24-70/2.8 II + filtr UV</w:t>
            </w:r>
          </w:p>
        </w:tc>
        <w:tc>
          <w:tcPr>
            <w:tcW w:w="595" w:type="pct"/>
          </w:tcPr>
          <w:p w14:paraId="5C1D57B8"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CBB1923"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60C0581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E0128E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D89F923" w14:textId="77777777" w:rsidR="00854BE3" w:rsidRPr="00564A4C" w:rsidRDefault="00854BE3" w:rsidP="00F80941">
            <w:pPr>
              <w:suppressAutoHyphens/>
              <w:spacing w:before="120"/>
              <w:jc w:val="center"/>
              <w:rPr>
                <w:rFonts w:ascii="Arial" w:hAnsi="Arial" w:cs="Arial"/>
              </w:rPr>
            </w:pPr>
          </w:p>
        </w:tc>
        <w:tc>
          <w:tcPr>
            <w:tcW w:w="502" w:type="pct"/>
          </w:tcPr>
          <w:p w14:paraId="51276C6F" w14:textId="77777777" w:rsidR="00854BE3" w:rsidRPr="00564A4C" w:rsidRDefault="00854BE3" w:rsidP="00F80941">
            <w:pPr>
              <w:suppressAutoHyphens/>
              <w:spacing w:before="120"/>
              <w:jc w:val="center"/>
              <w:rPr>
                <w:rFonts w:ascii="Arial" w:hAnsi="Arial" w:cs="Arial"/>
              </w:rPr>
            </w:pPr>
          </w:p>
        </w:tc>
      </w:tr>
      <w:bookmarkEnd w:id="2"/>
      <w:tr w:rsidR="00854BE3" w:rsidRPr="00564A4C" w14:paraId="595E7F9C" w14:textId="77777777" w:rsidTr="0064225B">
        <w:tblPrEx>
          <w:jc w:val="left"/>
        </w:tblPrEx>
        <w:trPr>
          <w:trHeight w:val="675"/>
        </w:trPr>
        <w:tc>
          <w:tcPr>
            <w:tcW w:w="285" w:type="pct"/>
            <w:shd w:val="clear" w:color="auto" w:fill="BFBFBF" w:themeFill="background1" w:themeFillShade="BF"/>
            <w:vAlign w:val="center"/>
          </w:tcPr>
          <w:p w14:paraId="72D3055D" w14:textId="5B8DCF0A" w:rsidR="00854BE3" w:rsidRPr="00564A4C" w:rsidRDefault="00854BE3" w:rsidP="00F80941">
            <w:pPr>
              <w:suppressAutoHyphens/>
              <w:spacing w:before="120"/>
              <w:jc w:val="center"/>
              <w:rPr>
                <w:rFonts w:ascii="Arial" w:hAnsi="Arial" w:cs="Arial"/>
              </w:rPr>
            </w:pPr>
            <w:r>
              <w:rPr>
                <w:rFonts w:ascii="Arial" w:hAnsi="Arial" w:cs="Arial"/>
              </w:rPr>
              <w:t>7</w:t>
            </w:r>
            <w:r w:rsidRPr="00564A4C">
              <w:rPr>
                <w:rFonts w:ascii="Arial" w:hAnsi="Arial" w:cs="Arial"/>
              </w:rPr>
              <w:t>.</w:t>
            </w:r>
          </w:p>
        </w:tc>
        <w:tc>
          <w:tcPr>
            <w:tcW w:w="1471" w:type="pct"/>
            <w:shd w:val="clear" w:color="auto" w:fill="BFBFBF" w:themeFill="background1" w:themeFillShade="BF"/>
            <w:vAlign w:val="center"/>
          </w:tcPr>
          <w:p w14:paraId="2481A830" w14:textId="0418CF64"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24/1.4 + filtr UV</w:t>
            </w:r>
          </w:p>
        </w:tc>
        <w:tc>
          <w:tcPr>
            <w:tcW w:w="595" w:type="pct"/>
          </w:tcPr>
          <w:p w14:paraId="1D1E0664"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3E7F2B6"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456F56E" w14:textId="77777777" w:rsidR="00854BE3" w:rsidRPr="00564A4C" w:rsidRDefault="00854BE3" w:rsidP="00F80941">
            <w:pPr>
              <w:suppressAutoHyphens/>
              <w:spacing w:before="120"/>
              <w:jc w:val="center"/>
              <w:rPr>
                <w:rFonts w:ascii="Arial" w:hAnsi="Arial" w:cs="Arial"/>
              </w:rPr>
            </w:pPr>
          </w:p>
        </w:tc>
        <w:tc>
          <w:tcPr>
            <w:tcW w:w="508" w:type="pct"/>
            <w:vAlign w:val="center"/>
          </w:tcPr>
          <w:p w14:paraId="6712311C"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FF2E932" w14:textId="77777777" w:rsidR="00854BE3" w:rsidRPr="00564A4C" w:rsidRDefault="00854BE3" w:rsidP="00F80941">
            <w:pPr>
              <w:suppressAutoHyphens/>
              <w:spacing w:before="120"/>
              <w:jc w:val="center"/>
              <w:rPr>
                <w:rFonts w:ascii="Arial" w:hAnsi="Arial" w:cs="Arial"/>
              </w:rPr>
            </w:pPr>
          </w:p>
        </w:tc>
        <w:tc>
          <w:tcPr>
            <w:tcW w:w="502" w:type="pct"/>
          </w:tcPr>
          <w:p w14:paraId="64E8FDD3" w14:textId="77777777" w:rsidR="00854BE3" w:rsidRPr="00564A4C" w:rsidRDefault="00854BE3" w:rsidP="00F80941">
            <w:pPr>
              <w:suppressAutoHyphens/>
              <w:spacing w:before="120"/>
              <w:jc w:val="center"/>
              <w:rPr>
                <w:rFonts w:ascii="Arial" w:hAnsi="Arial" w:cs="Arial"/>
              </w:rPr>
            </w:pPr>
          </w:p>
        </w:tc>
      </w:tr>
      <w:tr w:rsidR="00854BE3" w:rsidRPr="00564A4C" w14:paraId="11B0155A" w14:textId="77777777" w:rsidTr="0064225B">
        <w:tblPrEx>
          <w:jc w:val="left"/>
        </w:tblPrEx>
        <w:trPr>
          <w:trHeight w:val="675"/>
        </w:trPr>
        <w:tc>
          <w:tcPr>
            <w:tcW w:w="285" w:type="pct"/>
            <w:shd w:val="clear" w:color="auto" w:fill="BFBFBF" w:themeFill="background1" w:themeFillShade="BF"/>
            <w:vAlign w:val="center"/>
          </w:tcPr>
          <w:p w14:paraId="2B7AADAD" w14:textId="638121C7" w:rsidR="00854BE3" w:rsidRPr="00564A4C" w:rsidRDefault="00854BE3" w:rsidP="00F80941">
            <w:pPr>
              <w:suppressAutoHyphens/>
              <w:spacing w:before="120"/>
              <w:jc w:val="center"/>
              <w:rPr>
                <w:rFonts w:ascii="Arial" w:hAnsi="Arial" w:cs="Arial"/>
              </w:rPr>
            </w:pPr>
            <w:r>
              <w:rPr>
                <w:rFonts w:ascii="Arial" w:hAnsi="Arial" w:cs="Arial"/>
              </w:rPr>
              <w:t>8</w:t>
            </w:r>
            <w:r w:rsidRPr="00564A4C">
              <w:rPr>
                <w:rFonts w:ascii="Arial" w:hAnsi="Arial" w:cs="Arial"/>
              </w:rPr>
              <w:t>.</w:t>
            </w:r>
          </w:p>
        </w:tc>
        <w:tc>
          <w:tcPr>
            <w:tcW w:w="1471" w:type="pct"/>
            <w:shd w:val="clear" w:color="auto" w:fill="BFBFBF" w:themeFill="background1" w:themeFillShade="BF"/>
            <w:vAlign w:val="center"/>
          </w:tcPr>
          <w:p w14:paraId="1C658D68" w14:textId="5486029A"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35/1.4 + filtr UV</w:t>
            </w:r>
          </w:p>
        </w:tc>
        <w:tc>
          <w:tcPr>
            <w:tcW w:w="595" w:type="pct"/>
          </w:tcPr>
          <w:p w14:paraId="7EEE9429"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1B6F0BE"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023E68A4" w14:textId="77777777" w:rsidR="00854BE3" w:rsidRPr="00564A4C" w:rsidRDefault="00854BE3" w:rsidP="00F80941">
            <w:pPr>
              <w:suppressAutoHyphens/>
              <w:spacing w:before="120"/>
              <w:jc w:val="center"/>
              <w:rPr>
                <w:rFonts w:ascii="Arial" w:hAnsi="Arial" w:cs="Arial"/>
              </w:rPr>
            </w:pPr>
          </w:p>
        </w:tc>
        <w:tc>
          <w:tcPr>
            <w:tcW w:w="508" w:type="pct"/>
            <w:vAlign w:val="center"/>
          </w:tcPr>
          <w:p w14:paraId="2F411739"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F24AFA9" w14:textId="77777777" w:rsidR="00854BE3" w:rsidRPr="00564A4C" w:rsidRDefault="00854BE3" w:rsidP="00F80941">
            <w:pPr>
              <w:suppressAutoHyphens/>
              <w:spacing w:before="120"/>
              <w:jc w:val="center"/>
              <w:rPr>
                <w:rFonts w:ascii="Arial" w:hAnsi="Arial" w:cs="Arial"/>
              </w:rPr>
            </w:pPr>
          </w:p>
        </w:tc>
        <w:tc>
          <w:tcPr>
            <w:tcW w:w="502" w:type="pct"/>
          </w:tcPr>
          <w:p w14:paraId="6D73E1F3" w14:textId="77777777" w:rsidR="00854BE3" w:rsidRPr="00564A4C" w:rsidRDefault="00854BE3" w:rsidP="00F80941">
            <w:pPr>
              <w:suppressAutoHyphens/>
              <w:spacing w:before="120"/>
              <w:jc w:val="center"/>
              <w:rPr>
                <w:rFonts w:ascii="Arial" w:hAnsi="Arial" w:cs="Arial"/>
              </w:rPr>
            </w:pPr>
          </w:p>
        </w:tc>
      </w:tr>
      <w:tr w:rsidR="00854BE3" w:rsidRPr="00564A4C" w14:paraId="204DB798" w14:textId="77777777" w:rsidTr="0064225B">
        <w:tblPrEx>
          <w:jc w:val="left"/>
        </w:tblPrEx>
        <w:trPr>
          <w:trHeight w:val="675"/>
        </w:trPr>
        <w:tc>
          <w:tcPr>
            <w:tcW w:w="285" w:type="pct"/>
            <w:shd w:val="clear" w:color="auto" w:fill="BFBFBF" w:themeFill="background1" w:themeFillShade="BF"/>
            <w:vAlign w:val="center"/>
          </w:tcPr>
          <w:p w14:paraId="1A292852" w14:textId="04CA36DC" w:rsidR="00854BE3" w:rsidRPr="00564A4C" w:rsidRDefault="00854BE3" w:rsidP="00F80941">
            <w:pPr>
              <w:suppressAutoHyphens/>
              <w:spacing w:before="120"/>
              <w:jc w:val="center"/>
              <w:rPr>
                <w:rFonts w:ascii="Arial" w:hAnsi="Arial" w:cs="Arial"/>
              </w:rPr>
            </w:pPr>
            <w:r>
              <w:rPr>
                <w:rFonts w:ascii="Arial" w:hAnsi="Arial" w:cs="Arial"/>
              </w:rPr>
              <w:t>9</w:t>
            </w:r>
            <w:r w:rsidRPr="00564A4C">
              <w:rPr>
                <w:rFonts w:ascii="Arial" w:hAnsi="Arial" w:cs="Arial"/>
              </w:rPr>
              <w:t>.</w:t>
            </w:r>
          </w:p>
        </w:tc>
        <w:tc>
          <w:tcPr>
            <w:tcW w:w="1471" w:type="pct"/>
            <w:shd w:val="clear" w:color="auto" w:fill="BFBFBF" w:themeFill="background1" w:themeFillShade="BF"/>
            <w:vAlign w:val="center"/>
          </w:tcPr>
          <w:p w14:paraId="37FC9AEB" w14:textId="1F617D5F"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50/1.4 + filtr UV</w:t>
            </w:r>
          </w:p>
        </w:tc>
        <w:tc>
          <w:tcPr>
            <w:tcW w:w="595" w:type="pct"/>
          </w:tcPr>
          <w:p w14:paraId="70D00DFF"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78B5EDAA"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766B80A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153458AC"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43A80A6" w14:textId="77777777" w:rsidR="00854BE3" w:rsidRPr="00564A4C" w:rsidRDefault="00854BE3" w:rsidP="00F80941">
            <w:pPr>
              <w:suppressAutoHyphens/>
              <w:spacing w:before="120"/>
              <w:jc w:val="center"/>
              <w:rPr>
                <w:rFonts w:ascii="Arial" w:hAnsi="Arial" w:cs="Arial"/>
              </w:rPr>
            </w:pPr>
          </w:p>
        </w:tc>
        <w:tc>
          <w:tcPr>
            <w:tcW w:w="502" w:type="pct"/>
          </w:tcPr>
          <w:p w14:paraId="236622B1" w14:textId="77777777" w:rsidR="00854BE3" w:rsidRPr="00564A4C" w:rsidRDefault="00854BE3" w:rsidP="00F80941">
            <w:pPr>
              <w:suppressAutoHyphens/>
              <w:spacing w:before="120"/>
              <w:jc w:val="center"/>
              <w:rPr>
                <w:rFonts w:ascii="Arial" w:hAnsi="Arial" w:cs="Arial"/>
              </w:rPr>
            </w:pPr>
          </w:p>
        </w:tc>
      </w:tr>
      <w:tr w:rsidR="00854BE3" w:rsidRPr="00564A4C" w14:paraId="1F44D2B7" w14:textId="77777777" w:rsidTr="0064225B">
        <w:tblPrEx>
          <w:jc w:val="left"/>
        </w:tblPrEx>
        <w:trPr>
          <w:trHeight w:val="675"/>
        </w:trPr>
        <w:tc>
          <w:tcPr>
            <w:tcW w:w="285" w:type="pct"/>
            <w:shd w:val="clear" w:color="auto" w:fill="BFBFBF" w:themeFill="background1" w:themeFillShade="BF"/>
            <w:vAlign w:val="center"/>
          </w:tcPr>
          <w:p w14:paraId="07C8DA8A" w14:textId="695C0DF5" w:rsidR="00854BE3" w:rsidRPr="00564A4C" w:rsidRDefault="00854BE3" w:rsidP="00F80941">
            <w:pPr>
              <w:suppressAutoHyphens/>
              <w:spacing w:before="120"/>
              <w:jc w:val="center"/>
              <w:rPr>
                <w:rFonts w:ascii="Arial" w:hAnsi="Arial" w:cs="Arial"/>
              </w:rPr>
            </w:pPr>
            <w:r>
              <w:rPr>
                <w:rFonts w:ascii="Arial" w:hAnsi="Arial" w:cs="Arial"/>
              </w:rPr>
              <w:t>10.</w:t>
            </w:r>
          </w:p>
        </w:tc>
        <w:tc>
          <w:tcPr>
            <w:tcW w:w="1471" w:type="pct"/>
            <w:shd w:val="clear" w:color="auto" w:fill="BFBFBF" w:themeFill="background1" w:themeFillShade="BF"/>
            <w:vAlign w:val="center"/>
          </w:tcPr>
          <w:p w14:paraId="3F7499AE" w14:textId="2C34319D"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70-200/2.8 + filtr UV</w:t>
            </w:r>
          </w:p>
        </w:tc>
        <w:tc>
          <w:tcPr>
            <w:tcW w:w="595" w:type="pct"/>
          </w:tcPr>
          <w:p w14:paraId="77386EDE"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4B021F80"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2B7F5E39" w14:textId="77777777" w:rsidR="00854BE3" w:rsidRPr="00564A4C" w:rsidRDefault="00854BE3" w:rsidP="00F80941">
            <w:pPr>
              <w:suppressAutoHyphens/>
              <w:spacing w:before="120"/>
              <w:jc w:val="center"/>
              <w:rPr>
                <w:rFonts w:ascii="Arial" w:hAnsi="Arial" w:cs="Arial"/>
              </w:rPr>
            </w:pPr>
          </w:p>
        </w:tc>
        <w:tc>
          <w:tcPr>
            <w:tcW w:w="508" w:type="pct"/>
            <w:vAlign w:val="center"/>
          </w:tcPr>
          <w:p w14:paraId="504E79B0"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D9F2BA1" w14:textId="77777777" w:rsidR="00854BE3" w:rsidRPr="00564A4C" w:rsidRDefault="00854BE3" w:rsidP="00F80941">
            <w:pPr>
              <w:suppressAutoHyphens/>
              <w:spacing w:before="120"/>
              <w:jc w:val="center"/>
              <w:rPr>
                <w:rFonts w:ascii="Arial" w:hAnsi="Arial" w:cs="Arial"/>
              </w:rPr>
            </w:pPr>
          </w:p>
        </w:tc>
        <w:tc>
          <w:tcPr>
            <w:tcW w:w="502" w:type="pct"/>
          </w:tcPr>
          <w:p w14:paraId="0E599F66" w14:textId="77777777" w:rsidR="00854BE3" w:rsidRPr="00564A4C" w:rsidRDefault="00854BE3" w:rsidP="00F80941">
            <w:pPr>
              <w:suppressAutoHyphens/>
              <w:spacing w:before="120"/>
              <w:jc w:val="center"/>
              <w:rPr>
                <w:rFonts w:ascii="Arial" w:hAnsi="Arial" w:cs="Arial"/>
              </w:rPr>
            </w:pPr>
          </w:p>
        </w:tc>
      </w:tr>
      <w:tr w:rsidR="00854BE3" w:rsidRPr="00564A4C" w14:paraId="3D63DFFE" w14:textId="77777777" w:rsidTr="0064225B">
        <w:tblPrEx>
          <w:jc w:val="left"/>
        </w:tblPrEx>
        <w:trPr>
          <w:trHeight w:val="675"/>
        </w:trPr>
        <w:tc>
          <w:tcPr>
            <w:tcW w:w="285" w:type="pct"/>
            <w:shd w:val="clear" w:color="auto" w:fill="BFBFBF" w:themeFill="background1" w:themeFillShade="BF"/>
            <w:vAlign w:val="center"/>
          </w:tcPr>
          <w:p w14:paraId="4FE9C09F" w14:textId="59C12C93" w:rsidR="00854BE3" w:rsidRPr="00564A4C" w:rsidRDefault="00854BE3" w:rsidP="00F80941">
            <w:pPr>
              <w:suppressAutoHyphens/>
              <w:spacing w:before="120"/>
              <w:jc w:val="center"/>
              <w:rPr>
                <w:rFonts w:ascii="Arial" w:hAnsi="Arial" w:cs="Arial"/>
              </w:rPr>
            </w:pPr>
            <w:r>
              <w:rPr>
                <w:rFonts w:ascii="Arial" w:hAnsi="Arial" w:cs="Arial"/>
              </w:rPr>
              <w:t>11.</w:t>
            </w:r>
          </w:p>
        </w:tc>
        <w:tc>
          <w:tcPr>
            <w:tcW w:w="1471" w:type="pct"/>
            <w:shd w:val="clear" w:color="auto" w:fill="BFBFBF" w:themeFill="background1" w:themeFillShade="BF"/>
            <w:vAlign w:val="center"/>
          </w:tcPr>
          <w:p w14:paraId="558F6283" w14:textId="469F9CE0"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Obiektyw 100/2.8 + filtr UV</w:t>
            </w:r>
          </w:p>
        </w:tc>
        <w:tc>
          <w:tcPr>
            <w:tcW w:w="595" w:type="pct"/>
          </w:tcPr>
          <w:p w14:paraId="78C311C1"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6E8D14F8"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356A51AD"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ACC1CC2"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3782030" w14:textId="77777777" w:rsidR="00854BE3" w:rsidRPr="00564A4C" w:rsidRDefault="00854BE3" w:rsidP="00F80941">
            <w:pPr>
              <w:suppressAutoHyphens/>
              <w:spacing w:before="120"/>
              <w:jc w:val="center"/>
              <w:rPr>
                <w:rFonts w:ascii="Arial" w:hAnsi="Arial" w:cs="Arial"/>
              </w:rPr>
            </w:pPr>
          </w:p>
        </w:tc>
        <w:tc>
          <w:tcPr>
            <w:tcW w:w="502" w:type="pct"/>
          </w:tcPr>
          <w:p w14:paraId="02777F86" w14:textId="77777777" w:rsidR="00854BE3" w:rsidRPr="00564A4C" w:rsidRDefault="00854BE3" w:rsidP="00F80941">
            <w:pPr>
              <w:suppressAutoHyphens/>
              <w:spacing w:before="120"/>
              <w:jc w:val="center"/>
              <w:rPr>
                <w:rFonts w:ascii="Arial" w:hAnsi="Arial" w:cs="Arial"/>
              </w:rPr>
            </w:pPr>
          </w:p>
        </w:tc>
      </w:tr>
      <w:tr w:rsidR="00854BE3" w:rsidRPr="00564A4C" w14:paraId="36D73228" w14:textId="77777777" w:rsidTr="0064225B">
        <w:tblPrEx>
          <w:jc w:val="left"/>
        </w:tblPrEx>
        <w:trPr>
          <w:trHeight w:val="675"/>
        </w:trPr>
        <w:tc>
          <w:tcPr>
            <w:tcW w:w="285" w:type="pct"/>
            <w:shd w:val="clear" w:color="auto" w:fill="BFBFBF" w:themeFill="background1" w:themeFillShade="BF"/>
            <w:vAlign w:val="center"/>
          </w:tcPr>
          <w:p w14:paraId="734AB308" w14:textId="773A86D5" w:rsidR="00854BE3" w:rsidRPr="00564A4C" w:rsidRDefault="00854BE3" w:rsidP="00F80941">
            <w:pPr>
              <w:suppressAutoHyphens/>
              <w:spacing w:before="120"/>
              <w:jc w:val="center"/>
              <w:rPr>
                <w:rFonts w:ascii="Arial" w:hAnsi="Arial" w:cs="Arial"/>
              </w:rPr>
            </w:pPr>
            <w:r>
              <w:rPr>
                <w:rFonts w:ascii="Arial" w:hAnsi="Arial" w:cs="Arial"/>
              </w:rPr>
              <w:t>12.</w:t>
            </w:r>
          </w:p>
        </w:tc>
        <w:tc>
          <w:tcPr>
            <w:tcW w:w="1471" w:type="pct"/>
            <w:shd w:val="clear" w:color="auto" w:fill="BFBFBF" w:themeFill="background1" w:themeFillShade="BF"/>
            <w:vAlign w:val="center"/>
          </w:tcPr>
          <w:p w14:paraId="13C31C97" w14:textId="37885209"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 xml:space="preserve">Obiektyw 200-600/5.6-6.3 + </w:t>
            </w:r>
            <w:proofErr w:type="spellStart"/>
            <w:r w:rsidRPr="00854BE3">
              <w:rPr>
                <w:rFonts w:ascii="Arial" w:hAnsi="Arial" w:cs="Arial"/>
                <w:b/>
                <w:color w:val="000000"/>
                <w:szCs w:val="18"/>
              </w:rPr>
              <w:t>telekonwerter</w:t>
            </w:r>
            <w:proofErr w:type="spellEnd"/>
            <w:r w:rsidRPr="00854BE3">
              <w:rPr>
                <w:rFonts w:ascii="Arial" w:hAnsi="Arial" w:cs="Arial"/>
                <w:b/>
                <w:color w:val="000000"/>
                <w:szCs w:val="18"/>
              </w:rPr>
              <w:t xml:space="preserve"> + filtr UV</w:t>
            </w:r>
          </w:p>
        </w:tc>
        <w:tc>
          <w:tcPr>
            <w:tcW w:w="595" w:type="pct"/>
          </w:tcPr>
          <w:p w14:paraId="3F2C88E0"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A8BBFCF"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4E4A3826" w14:textId="77777777" w:rsidR="00854BE3" w:rsidRPr="00564A4C" w:rsidRDefault="00854BE3" w:rsidP="00F80941">
            <w:pPr>
              <w:suppressAutoHyphens/>
              <w:spacing w:before="120"/>
              <w:jc w:val="center"/>
              <w:rPr>
                <w:rFonts w:ascii="Arial" w:hAnsi="Arial" w:cs="Arial"/>
              </w:rPr>
            </w:pPr>
          </w:p>
        </w:tc>
        <w:tc>
          <w:tcPr>
            <w:tcW w:w="508" w:type="pct"/>
            <w:vAlign w:val="center"/>
          </w:tcPr>
          <w:p w14:paraId="1058DC61"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3C0B2F29" w14:textId="77777777" w:rsidR="00854BE3" w:rsidRPr="00564A4C" w:rsidRDefault="00854BE3" w:rsidP="00F80941">
            <w:pPr>
              <w:suppressAutoHyphens/>
              <w:spacing w:before="120"/>
              <w:jc w:val="center"/>
              <w:rPr>
                <w:rFonts w:ascii="Arial" w:hAnsi="Arial" w:cs="Arial"/>
              </w:rPr>
            </w:pPr>
          </w:p>
        </w:tc>
        <w:tc>
          <w:tcPr>
            <w:tcW w:w="502" w:type="pct"/>
          </w:tcPr>
          <w:p w14:paraId="141CFB09" w14:textId="77777777" w:rsidR="00854BE3" w:rsidRPr="00564A4C" w:rsidRDefault="00854BE3" w:rsidP="00F80941">
            <w:pPr>
              <w:suppressAutoHyphens/>
              <w:spacing w:before="120"/>
              <w:jc w:val="center"/>
              <w:rPr>
                <w:rFonts w:ascii="Arial" w:hAnsi="Arial" w:cs="Arial"/>
              </w:rPr>
            </w:pPr>
          </w:p>
        </w:tc>
      </w:tr>
      <w:tr w:rsidR="00854BE3" w:rsidRPr="00564A4C" w14:paraId="5CAC39E3" w14:textId="77777777" w:rsidTr="0064225B">
        <w:tblPrEx>
          <w:jc w:val="left"/>
        </w:tblPrEx>
        <w:trPr>
          <w:trHeight w:val="675"/>
        </w:trPr>
        <w:tc>
          <w:tcPr>
            <w:tcW w:w="285" w:type="pct"/>
            <w:shd w:val="clear" w:color="auto" w:fill="BFBFBF" w:themeFill="background1" w:themeFillShade="BF"/>
            <w:vAlign w:val="center"/>
          </w:tcPr>
          <w:p w14:paraId="0167083A" w14:textId="63D0816F" w:rsidR="00854BE3" w:rsidRPr="00564A4C" w:rsidRDefault="00854BE3" w:rsidP="00F80941">
            <w:pPr>
              <w:suppressAutoHyphens/>
              <w:spacing w:before="120"/>
              <w:jc w:val="center"/>
              <w:rPr>
                <w:rFonts w:ascii="Arial" w:hAnsi="Arial" w:cs="Arial"/>
              </w:rPr>
            </w:pPr>
            <w:r>
              <w:rPr>
                <w:rFonts w:ascii="Arial" w:hAnsi="Arial" w:cs="Arial"/>
              </w:rPr>
              <w:t>13.</w:t>
            </w:r>
          </w:p>
        </w:tc>
        <w:tc>
          <w:tcPr>
            <w:tcW w:w="1471" w:type="pct"/>
            <w:shd w:val="clear" w:color="auto" w:fill="BFBFBF" w:themeFill="background1" w:themeFillShade="BF"/>
            <w:vAlign w:val="center"/>
          </w:tcPr>
          <w:p w14:paraId="68B35CCE" w14:textId="20F3E248"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Zestaw do fotografowania pod wodą – obudowa wraz z portem i akcesoriami</w:t>
            </w:r>
          </w:p>
        </w:tc>
        <w:tc>
          <w:tcPr>
            <w:tcW w:w="595" w:type="pct"/>
          </w:tcPr>
          <w:p w14:paraId="43FC2C78"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3C42D089"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6A46E28C" w14:textId="77777777" w:rsidR="00854BE3" w:rsidRPr="00564A4C" w:rsidRDefault="00854BE3" w:rsidP="00F80941">
            <w:pPr>
              <w:suppressAutoHyphens/>
              <w:spacing w:before="120"/>
              <w:jc w:val="center"/>
              <w:rPr>
                <w:rFonts w:ascii="Arial" w:hAnsi="Arial" w:cs="Arial"/>
              </w:rPr>
            </w:pPr>
          </w:p>
        </w:tc>
        <w:tc>
          <w:tcPr>
            <w:tcW w:w="508" w:type="pct"/>
            <w:vAlign w:val="center"/>
          </w:tcPr>
          <w:p w14:paraId="3C6DF957"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62034855" w14:textId="77777777" w:rsidR="00854BE3" w:rsidRPr="00564A4C" w:rsidRDefault="00854BE3" w:rsidP="00F80941">
            <w:pPr>
              <w:suppressAutoHyphens/>
              <w:spacing w:before="120"/>
              <w:jc w:val="center"/>
              <w:rPr>
                <w:rFonts w:ascii="Arial" w:hAnsi="Arial" w:cs="Arial"/>
              </w:rPr>
            </w:pPr>
          </w:p>
        </w:tc>
        <w:tc>
          <w:tcPr>
            <w:tcW w:w="502" w:type="pct"/>
          </w:tcPr>
          <w:p w14:paraId="32FADAE4" w14:textId="77777777" w:rsidR="00854BE3" w:rsidRPr="00564A4C" w:rsidRDefault="00854BE3" w:rsidP="00F80941">
            <w:pPr>
              <w:suppressAutoHyphens/>
              <w:spacing w:before="120"/>
              <w:jc w:val="center"/>
              <w:rPr>
                <w:rFonts w:ascii="Arial" w:hAnsi="Arial" w:cs="Arial"/>
              </w:rPr>
            </w:pPr>
          </w:p>
        </w:tc>
      </w:tr>
      <w:tr w:rsidR="00854BE3" w:rsidRPr="00564A4C" w14:paraId="4E9E8475" w14:textId="77777777" w:rsidTr="0064225B">
        <w:tblPrEx>
          <w:jc w:val="left"/>
        </w:tblPrEx>
        <w:trPr>
          <w:trHeight w:val="675"/>
        </w:trPr>
        <w:tc>
          <w:tcPr>
            <w:tcW w:w="285" w:type="pct"/>
            <w:shd w:val="clear" w:color="auto" w:fill="BFBFBF" w:themeFill="background1" w:themeFillShade="BF"/>
            <w:vAlign w:val="center"/>
          </w:tcPr>
          <w:p w14:paraId="0378ED59" w14:textId="3714AE92" w:rsidR="00854BE3" w:rsidRPr="00564A4C" w:rsidRDefault="00854BE3" w:rsidP="00F80941">
            <w:pPr>
              <w:suppressAutoHyphens/>
              <w:spacing w:before="120"/>
              <w:jc w:val="center"/>
              <w:rPr>
                <w:rFonts w:ascii="Arial" w:hAnsi="Arial" w:cs="Arial"/>
              </w:rPr>
            </w:pPr>
            <w:r>
              <w:rPr>
                <w:rFonts w:ascii="Arial" w:hAnsi="Arial" w:cs="Arial"/>
              </w:rPr>
              <w:t>14.</w:t>
            </w:r>
          </w:p>
        </w:tc>
        <w:tc>
          <w:tcPr>
            <w:tcW w:w="1471" w:type="pct"/>
            <w:shd w:val="clear" w:color="auto" w:fill="BFBFBF" w:themeFill="background1" w:themeFillShade="BF"/>
            <w:vAlign w:val="center"/>
          </w:tcPr>
          <w:p w14:paraId="5136141F" w14:textId="200A041B" w:rsidR="00854BE3" w:rsidRPr="00812610" w:rsidRDefault="00854BE3" w:rsidP="00F80941">
            <w:pPr>
              <w:suppressAutoHyphens/>
              <w:spacing w:before="120"/>
              <w:rPr>
                <w:rFonts w:ascii="Arial" w:hAnsi="Arial" w:cs="Arial"/>
                <w:b/>
                <w:szCs w:val="18"/>
              </w:rPr>
            </w:pPr>
            <w:r w:rsidRPr="00854BE3">
              <w:rPr>
                <w:rFonts w:ascii="Arial" w:hAnsi="Arial" w:cs="Arial"/>
                <w:b/>
                <w:color w:val="000000"/>
                <w:szCs w:val="18"/>
              </w:rPr>
              <w:t>Zestaw oświetlenia do fotografowania pod wodą – lampy z mocowaniem</w:t>
            </w:r>
          </w:p>
        </w:tc>
        <w:tc>
          <w:tcPr>
            <w:tcW w:w="595" w:type="pct"/>
          </w:tcPr>
          <w:p w14:paraId="22AECA39" w14:textId="77777777" w:rsidR="00854BE3" w:rsidRPr="00564A4C" w:rsidRDefault="00854BE3" w:rsidP="00F80941">
            <w:pPr>
              <w:suppressAutoHyphens/>
              <w:spacing w:before="120"/>
              <w:jc w:val="center"/>
              <w:rPr>
                <w:rFonts w:ascii="Arial" w:hAnsi="Arial" w:cs="Arial"/>
              </w:rPr>
            </w:pPr>
          </w:p>
        </w:tc>
        <w:tc>
          <w:tcPr>
            <w:tcW w:w="484" w:type="pct"/>
            <w:shd w:val="clear" w:color="auto" w:fill="BFBFBF" w:themeFill="background1" w:themeFillShade="BF"/>
            <w:vAlign w:val="center"/>
          </w:tcPr>
          <w:p w14:paraId="2690A1D5" w14:textId="77777777" w:rsidR="00854BE3" w:rsidRPr="00EE30E5" w:rsidRDefault="00854BE3" w:rsidP="00F80941">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59D39E7" w14:textId="77777777" w:rsidR="00854BE3" w:rsidRPr="00564A4C" w:rsidRDefault="00854BE3" w:rsidP="00F80941">
            <w:pPr>
              <w:suppressAutoHyphens/>
              <w:spacing w:before="120"/>
              <w:jc w:val="center"/>
              <w:rPr>
                <w:rFonts w:ascii="Arial" w:hAnsi="Arial" w:cs="Arial"/>
              </w:rPr>
            </w:pPr>
          </w:p>
        </w:tc>
        <w:tc>
          <w:tcPr>
            <w:tcW w:w="508" w:type="pct"/>
            <w:vAlign w:val="center"/>
          </w:tcPr>
          <w:p w14:paraId="4BC31E5F" w14:textId="77777777" w:rsidR="00854BE3" w:rsidRPr="00EE30E5" w:rsidRDefault="00854BE3" w:rsidP="00F80941">
            <w:pPr>
              <w:suppressAutoHyphens/>
              <w:spacing w:before="120"/>
              <w:jc w:val="center"/>
              <w:rPr>
                <w:rFonts w:ascii="Arial" w:hAnsi="Arial" w:cs="Arial"/>
                <w:sz w:val="18"/>
              </w:rPr>
            </w:pPr>
            <w:r w:rsidRPr="00EE30E5">
              <w:rPr>
                <w:rFonts w:ascii="Arial" w:hAnsi="Arial" w:cs="Arial"/>
                <w:sz w:val="18"/>
              </w:rPr>
              <w:t>23%</w:t>
            </w:r>
          </w:p>
        </w:tc>
        <w:tc>
          <w:tcPr>
            <w:tcW w:w="504" w:type="pct"/>
          </w:tcPr>
          <w:p w14:paraId="1770F8FB" w14:textId="77777777" w:rsidR="00854BE3" w:rsidRPr="00564A4C" w:rsidRDefault="00854BE3" w:rsidP="00F80941">
            <w:pPr>
              <w:suppressAutoHyphens/>
              <w:spacing w:before="120"/>
              <w:jc w:val="center"/>
              <w:rPr>
                <w:rFonts w:ascii="Arial" w:hAnsi="Arial" w:cs="Arial"/>
              </w:rPr>
            </w:pPr>
          </w:p>
        </w:tc>
        <w:tc>
          <w:tcPr>
            <w:tcW w:w="502" w:type="pct"/>
          </w:tcPr>
          <w:p w14:paraId="640C802F" w14:textId="77777777" w:rsidR="00854BE3" w:rsidRPr="00564A4C" w:rsidRDefault="00854BE3" w:rsidP="00F80941">
            <w:pPr>
              <w:suppressAutoHyphens/>
              <w:spacing w:before="120"/>
              <w:jc w:val="center"/>
              <w:rPr>
                <w:rFonts w:ascii="Arial" w:hAnsi="Arial" w:cs="Arial"/>
              </w:rPr>
            </w:pPr>
          </w:p>
        </w:tc>
      </w:tr>
      <w:tr w:rsidR="00854BE3" w:rsidRPr="00564A4C" w14:paraId="7E52BB79" w14:textId="77777777" w:rsidTr="0064225B">
        <w:tblPrEx>
          <w:jc w:val="left"/>
        </w:tblPrEx>
        <w:trPr>
          <w:trHeight w:val="529"/>
        </w:trPr>
        <w:tc>
          <w:tcPr>
            <w:tcW w:w="285" w:type="pct"/>
            <w:shd w:val="clear" w:color="auto" w:fill="BFBFBF" w:themeFill="background1" w:themeFillShade="BF"/>
            <w:vAlign w:val="center"/>
          </w:tcPr>
          <w:p w14:paraId="3EC3B3B1" w14:textId="7BF96F26" w:rsidR="00854BE3" w:rsidRDefault="00854BE3" w:rsidP="00F80941">
            <w:pPr>
              <w:suppressAutoHyphens/>
              <w:spacing w:before="120"/>
              <w:jc w:val="center"/>
              <w:rPr>
                <w:rFonts w:ascii="Arial" w:hAnsi="Arial" w:cs="Arial"/>
              </w:rPr>
            </w:pPr>
            <w:r>
              <w:rPr>
                <w:rFonts w:ascii="Arial" w:hAnsi="Arial" w:cs="Arial"/>
              </w:rPr>
              <w:t>15.</w:t>
            </w:r>
          </w:p>
        </w:tc>
        <w:tc>
          <w:tcPr>
            <w:tcW w:w="2550" w:type="pct"/>
            <w:gridSpan w:val="3"/>
            <w:shd w:val="clear" w:color="auto" w:fill="BFBFBF" w:themeFill="background1" w:themeFillShade="BF"/>
            <w:vAlign w:val="center"/>
          </w:tcPr>
          <w:p w14:paraId="74D175D3" w14:textId="77777777" w:rsidR="00854BE3" w:rsidRDefault="00854BE3" w:rsidP="00F80941">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22A20867" w14:textId="77777777" w:rsidR="00854BE3" w:rsidRPr="00564A4C" w:rsidRDefault="00854BE3" w:rsidP="00F80941">
            <w:pPr>
              <w:suppressAutoHyphens/>
              <w:spacing w:before="120"/>
              <w:jc w:val="center"/>
              <w:rPr>
                <w:rFonts w:ascii="Arial" w:hAnsi="Arial" w:cs="Arial"/>
              </w:rPr>
            </w:pPr>
          </w:p>
        </w:tc>
        <w:tc>
          <w:tcPr>
            <w:tcW w:w="508" w:type="pct"/>
            <w:vAlign w:val="center"/>
          </w:tcPr>
          <w:p w14:paraId="3D292EDC" w14:textId="77777777" w:rsidR="00854BE3" w:rsidRPr="00231C08" w:rsidRDefault="00854BE3" w:rsidP="00F80941">
            <w:pPr>
              <w:suppressAutoHyphens/>
              <w:spacing w:before="120"/>
              <w:jc w:val="center"/>
              <w:rPr>
                <w:rFonts w:ascii="Arial" w:hAnsi="Arial" w:cs="Arial"/>
                <w:b/>
              </w:rPr>
            </w:pPr>
            <w:r w:rsidRPr="00231C08">
              <w:rPr>
                <w:rFonts w:ascii="Arial" w:hAnsi="Arial" w:cs="Arial"/>
                <w:b/>
                <w:sz w:val="24"/>
              </w:rPr>
              <w:t>X</w:t>
            </w:r>
          </w:p>
        </w:tc>
        <w:tc>
          <w:tcPr>
            <w:tcW w:w="504" w:type="pct"/>
          </w:tcPr>
          <w:p w14:paraId="6FF786C9" w14:textId="77777777" w:rsidR="00854BE3" w:rsidRPr="00564A4C" w:rsidRDefault="00854BE3" w:rsidP="00F80941">
            <w:pPr>
              <w:suppressAutoHyphens/>
              <w:spacing w:before="120"/>
              <w:jc w:val="center"/>
              <w:rPr>
                <w:rFonts w:ascii="Arial" w:hAnsi="Arial" w:cs="Arial"/>
              </w:rPr>
            </w:pPr>
          </w:p>
        </w:tc>
        <w:tc>
          <w:tcPr>
            <w:tcW w:w="502" w:type="pct"/>
          </w:tcPr>
          <w:p w14:paraId="05FAB732" w14:textId="77777777" w:rsidR="00854BE3" w:rsidRPr="00564A4C" w:rsidRDefault="00854BE3" w:rsidP="00F80941">
            <w:pPr>
              <w:suppressAutoHyphens/>
              <w:spacing w:before="120"/>
              <w:jc w:val="center"/>
              <w:rPr>
                <w:rFonts w:ascii="Arial" w:hAnsi="Arial" w:cs="Arial"/>
              </w:rPr>
            </w:pPr>
          </w:p>
        </w:tc>
      </w:tr>
    </w:tbl>
    <w:p w14:paraId="0926913A" w14:textId="77777777" w:rsidR="006B39BC" w:rsidRPr="00CF5BA0" w:rsidRDefault="006B39BC" w:rsidP="00854BE3">
      <w:pPr>
        <w:suppressAutoHyphens/>
        <w:spacing w:before="120" w:line="360" w:lineRule="auto"/>
        <w:rPr>
          <w:rFonts w:ascii="Arial" w:hAnsi="Arial" w:cs="Arial"/>
          <w:b/>
          <w:sz w:val="18"/>
          <w:szCs w:val="18"/>
        </w:rPr>
      </w:pPr>
    </w:p>
    <w:p w14:paraId="2B31399B" w14:textId="279E06D5" w:rsidR="0064596D" w:rsidRDefault="0013076C" w:rsidP="00B57EC6">
      <w:pPr>
        <w:suppressAutoHyphens/>
        <w:spacing w:before="120"/>
        <w:jc w:val="both"/>
        <w:rPr>
          <w:rFonts w:ascii="Arial" w:hAnsi="Arial" w:cs="Arial"/>
          <w:sz w:val="18"/>
          <w:szCs w:val="18"/>
        </w:rPr>
      </w:pPr>
      <w:r w:rsidRPr="00B57EC6">
        <w:rPr>
          <w:rFonts w:ascii="Arial" w:hAnsi="Arial" w:cs="Arial"/>
          <w:sz w:val="18"/>
          <w:szCs w:val="18"/>
        </w:rPr>
        <w:t>Powyższe wartości zawierają wszystkie koszty związane z realizacją zamówienia zgodnie z opisem przedmiotu zamówienia.</w:t>
      </w:r>
    </w:p>
    <w:p w14:paraId="7478EC06" w14:textId="77777777" w:rsidR="006B39BC" w:rsidRPr="00B57EC6" w:rsidRDefault="006B39BC" w:rsidP="00B57EC6">
      <w:pPr>
        <w:suppressAutoHyphens/>
        <w:spacing w:before="120"/>
        <w:jc w:val="both"/>
        <w:rPr>
          <w:rFonts w:ascii="Arial" w:hAnsi="Arial" w:cs="Arial"/>
          <w:sz w:val="18"/>
          <w:szCs w:val="18"/>
        </w:rPr>
      </w:pPr>
    </w:p>
    <w:p w14:paraId="29DCEF3A" w14:textId="3B20CDBE" w:rsidR="009B731C" w:rsidRDefault="00854BE3" w:rsidP="005F544D">
      <w:pPr>
        <w:numPr>
          <w:ilvl w:val="0"/>
          <w:numId w:val="6"/>
        </w:numPr>
        <w:tabs>
          <w:tab w:val="num" w:pos="360"/>
        </w:tabs>
        <w:suppressAutoHyphens/>
        <w:spacing w:before="120"/>
        <w:rPr>
          <w:rFonts w:ascii="Arial" w:hAnsi="Arial" w:cs="Arial"/>
          <w:b/>
          <w:sz w:val="18"/>
          <w:szCs w:val="18"/>
        </w:rPr>
      </w:pPr>
      <w:r w:rsidRPr="00854BE3">
        <w:rPr>
          <w:rFonts w:ascii="Arial" w:hAnsi="Arial" w:cs="Arial"/>
          <w:b/>
          <w:sz w:val="18"/>
          <w:szCs w:val="18"/>
        </w:rPr>
        <w:t>Deklaruję wysokość kary umownej za każdy rozpoczęty dzień zwłoki w wykonaniu przedmiotu umowy</w:t>
      </w:r>
      <w:r w:rsidR="009B731C" w:rsidRPr="005F73F4">
        <w:rPr>
          <w:rFonts w:ascii="Arial" w:hAnsi="Arial" w:cs="Arial"/>
          <w:b/>
          <w:sz w:val="18"/>
          <w:szCs w:val="18"/>
        </w:rPr>
        <w:t>:</w:t>
      </w:r>
    </w:p>
    <w:p w14:paraId="7481BBD3" w14:textId="77777777" w:rsidR="00854BE3" w:rsidRDefault="00854BE3" w:rsidP="00854BE3">
      <w:pPr>
        <w:suppressAutoHyphens/>
        <w:spacing w:before="120"/>
        <w:ind w:left="360"/>
        <w:rPr>
          <w:rFonts w:ascii="Arial" w:hAnsi="Arial" w:cs="Arial"/>
          <w:b/>
          <w:sz w:val="18"/>
          <w:szCs w:val="18"/>
        </w:rPr>
      </w:pPr>
    </w:p>
    <w:tbl>
      <w:tblPr>
        <w:tblW w:w="8871"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09"/>
        <w:gridCol w:w="4902"/>
        <w:gridCol w:w="3260"/>
      </w:tblGrid>
      <w:tr w:rsidR="00854BE3" w:rsidRPr="00031CA2" w14:paraId="69ACF834" w14:textId="77777777" w:rsidTr="00F80941">
        <w:trPr>
          <w:trHeight w:val="814"/>
        </w:trPr>
        <w:tc>
          <w:tcPr>
            <w:tcW w:w="709" w:type="dxa"/>
            <w:shd w:val="clear" w:color="auto" w:fill="D9D9D9" w:themeFill="background1" w:themeFillShade="D9"/>
            <w:noWrap/>
            <w:vAlign w:val="center"/>
            <w:hideMark/>
          </w:tcPr>
          <w:p w14:paraId="4E4905BC"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4902" w:type="dxa"/>
            <w:shd w:val="clear" w:color="auto" w:fill="D9D9D9" w:themeFill="background1" w:themeFillShade="D9"/>
            <w:vAlign w:val="center"/>
            <w:hideMark/>
          </w:tcPr>
          <w:p w14:paraId="626DE392" w14:textId="77777777" w:rsidR="00854BE3" w:rsidRPr="00031CA2" w:rsidRDefault="00854BE3" w:rsidP="00F80941">
            <w:pPr>
              <w:jc w:val="cente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260" w:type="dxa"/>
            <w:shd w:val="clear" w:color="auto" w:fill="D9D9D9" w:themeFill="background1" w:themeFillShade="D9"/>
            <w:vAlign w:val="center"/>
            <w:hideMark/>
          </w:tcPr>
          <w:p w14:paraId="2CC055EC" w14:textId="77777777" w:rsidR="00854BE3" w:rsidRPr="00031CA2" w:rsidRDefault="00854BE3" w:rsidP="00F80941">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(należy zaznaczyć „X” w wiers</w:t>
            </w:r>
            <w:r>
              <w:rPr>
                <w:rFonts w:ascii="Arial" w:hAnsi="Arial" w:cs="Arial"/>
                <w:i/>
                <w:color w:val="000000"/>
                <w:sz w:val="16"/>
                <w:szCs w:val="16"/>
              </w:rPr>
              <w:t>zu odpowiadającym deklarowanej wysokości kary umownej</w:t>
            </w:r>
            <w:r w:rsidRPr="00031CA2">
              <w:rPr>
                <w:rFonts w:ascii="Arial" w:hAnsi="Arial" w:cs="Arial"/>
                <w:i/>
                <w:color w:val="000000"/>
                <w:sz w:val="16"/>
                <w:szCs w:val="16"/>
              </w:rPr>
              <w:t>)</w:t>
            </w:r>
          </w:p>
        </w:tc>
      </w:tr>
      <w:tr w:rsidR="00854BE3" w:rsidRPr="00031CA2" w14:paraId="570C9C06" w14:textId="77777777" w:rsidTr="00F80941">
        <w:trPr>
          <w:trHeight w:val="300"/>
        </w:trPr>
        <w:tc>
          <w:tcPr>
            <w:tcW w:w="709" w:type="dxa"/>
            <w:shd w:val="clear" w:color="auto" w:fill="D9D9D9" w:themeFill="background1" w:themeFillShade="D9"/>
            <w:noWrap/>
            <w:vAlign w:val="center"/>
            <w:hideMark/>
          </w:tcPr>
          <w:p w14:paraId="2BBAC8F2" w14:textId="77777777" w:rsidR="00854BE3" w:rsidRPr="00031CA2" w:rsidRDefault="00854BE3" w:rsidP="00F80941">
            <w:pPr>
              <w:jc w:val="center"/>
              <w:rPr>
                <w:rFonts w:ascii="Calibri" w:hAnsi="Calibri" w:cs="Calibri"/>
                <w:color w:val="000000"/>
                <w:sz w:val="22"/>
                <w:szCs w:val="22"/>
              </w:rPr>
            </w:pPr>
            <w:r>
              <w:rPr>
                <w:rFonts w:ascii="Calibri" w:hAnsi="Calibri" w:cs="Calibri"/>
                <w:color w:val="000000"/>
                <w:sz w:val="22"/>
                <w:szCs w:val="22"/>
              </w:rPr>
              <w:t>1.</w:t>
            </w:r>
          </w:p>
        </w:tc>
        <w:tc>
          <w:tcPr>
            <w:tcW w:w="4902" w:type="dxa"/>
            <w:shd w:val="clear" w:color="auto" w:fill="auto"/>
            <w:noWrap/>
            <w:vAlign w:val="center"/>
            <w:hideMark/>
          </w:tcPr>
          <w:p w14:paraId="37BBAE87" w14:textId="77777777" w:rsidR="00854BE3" w:rsidRDefault="00854BE3" w:rsidP="00F80941">
            <w:pPr>
              <w:rPr>
                <w:rFonts w:ascii="Arial" w:hAnsi="Arial" w:cs="Arial"/>
                <w:b/>
                <w:color w:val="000000"/>
                <w:sz w:val="18"/>
                <w:szCs w:val="18"/>
              </w:rPr>
            </w:pPr>
          </w:p>
          <w:p w14:paraId="362336E1"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1%</w:t>
            </w:r>
            <w:r w:rsidRPr="00031CA2">
              <w:rPr>
                <w:rFonts w:ascii="Arial" w:hAnsi="Arial" w:cs="Arial"/>
                <w:color w:val="000000"/>
                <w:sz w:val="18"/>
                <w:szCs w:val="18"/>
              </w:rPr>
              <w:t xml:space="preserve"> wynagrodzenia brutto</w:t>
            </w:r>
          </w:p>
          <w:p w14:paraId="7FFD144D"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2B00C184"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54F15267" w14:textId="77777777" w:rsidTr="00F80941">
        <w:trPr>
          <w:trHeight w:val="300"/>
        </w:trPr>
        <w:tc>
          <w:tcPr>
            <w:tcW w:w="709" w:type="dxa"/>
            <w:shd w:val="clear" w:color="auto" w:fill="D9D9D9" w:themeFill="background1" w:themeFillShade="D9"/>
            <w:noWrap/>
            <w:vAlign w:val="center"/>
            <w:hideMark/>
          </w:tcPr>
          <w:p w14:paraId="19CA7F6E"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2.</w:t>
            </w:r>
          </w:p>
        </w:tc>
        <w:tc>
          <w:tcPr>
            <w:tcW w:w="4902" w:type="dxa"/>
            <w:shd w:val="clear" w:color="auto" w:fill="auto"/>
            <w:noWrap/>
            <w:vAlign w:val="center"/>
            <w:hideMark/>
          </w:tcPr>
          <w:p w14:paraId="08874BFF" w14:textId="77777777" w:rsidR="00854BE3" w:rsidRDefault="00854BE3" w:rsidP="00F80941">
            <w:pPr>
              <w:rPr>
                <w:rFonts w:ascii="Arial" w:hAnsi="Arial" w:cs="Arial"/>
                <w:b/>
                <w:color w:val="000000"/>
                <w:sz w:val="18"/>
                <w:szCs w:val="18"/>
              </w:rPr>
            </w:pPr>
          </w:p>
          <w:p w14:paraId="497B2F7B"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2%</w:t>
            </w:r>
            <w:r w:rsidRPr="00031CA2">
              <w:rPr>
                <w:rFonts w:ascii="Arial" w:hAnsi="Arial" w:cs="Arial"/>
                <w:color w:val="000000"/>
                <w:sz w:val="18"/>
                <w:szCs w:val="18"/>
              </w:rPr>
              <w:t xml:space="preserve"> wynagrodzenia brutto</w:t>
            </w:r>
          </w:p>
          <w:p w14:paraId="15D96438"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4FE66659"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26A48440" w14:textId="77777777" w:rsidTr="00F80941">
        <w:trPr>
          <w:trHeight w:val="300"/>
        </w:trPr>
        <w:tc>
          <w:tcPr>
            <w:tcW w:w="709" w:type="dxa"/>
            <w:shd w:val="clear" w:color="auto" w:fill="D9D9D9" w:themeFill="background1" w:themeFillShade="D9"/>
            <w:noWrap/>
            <w:vAlign w:val="center"/>
            <w:hideMark/>
          </w:tcPr>
          <w:p w14:paraId="48F30CBD"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3.</w:t>
            </w:r>
          </w:p>
        </w:tc>
        <w:tc>
          <w:tcPr>
            <w:tcW w:w="4902" w:type="dxa"/>
            <w:shd w:val="clear" w:color="auto" w:fill="auto"/>
            <w:noWrap/>
            <w:vAlign w:val="center"/>
            <w:hideMark/>
          </w:tcPr>
          <w:p w14:paraId="2F3C87E7" w14:textId="77777777" w:rsidR="00854BE3" w:rsidRDefault="00854BE3" w:rsidP="00F80941">
            <w:pPr>
              <w:rPr>
                <w:rFonts w:ascii="Arial" w:hAnsi="Arial" w:cs="Arial"/>
                <w:b/>
                <w:color w:val="000000"/>
                <w:sz w:val="18"/>
                <w:szCs w:val="18"/>
              </w:rPr>
            </w:pPr>
          </w:p>
          <w:p w14:paraId="40366935"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3%</w:t>
            </w:r>
            <w:r w:rsidRPr="00031CA2">
              <w:rPr>
                <w:rFonts w:ascii="Arial" w:hAnsi="Arial" w:cs="Arial"/>
                <w:color w:val="000000"/>
                <w:sz w:val="18"/>
                <w:szCs w:val="18"/>
              </w:rPr>
              <w:t xml:space="preserve"> wynagrodzenia brutto</w:t>
            </w:r>
          </w:p>
          <w:p w14:paraId="026EEA41" w14:textId="77777777" w:rsidR="00854BE3" w:rsidRPr="00031CA2" w:rsidRDefault="00854BE3" w:rsidP="00F80941">
            <w:pPr>
              <w:rPr>
                <w:rFonts w:ascii="Arial" w:hAnsi="Arial" w:cs="Arial"/>
                <w:color w:val="000000"/>
                <w:sz w:val="18"/>
                <w:szCs w:val="18"/>
              </w:rPr>
            </w:pPr>
          </w:p>
        </w:tc>
        <w:tc>
          <w:tcPr>
            <w:tcW w:w="3260" w:type="dxa"/>
            <w:shd w:val="clear" w:color="auto" w:fill="auto"/>
            <w:noWrap/>
            <w:vAlign w:val="center"/>
            <w:hideMark/>
          </w:tcPr>
          <w:p w14:paraId="741D647A"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57103B90" w14:textId="77777777" w:rsidTr="00F80941">
        <w:trPr>
          <w:trHeight w:val="300"/>
        </w:trPr>
        <w:tc>
          <w:tcPr>
            <w:tcW w:w="709" w:type="dxa"/>
            <w:tcBorders>
              <w:bottom w:val="double" w:sz="4" w:space="0" w:color="auto"/>
            </w:tcBorders>
            <w:shd w:val="clear" w:color="auto" w:fill="D9D9D9" w:themeFill="background1" w:themeFillShade="D9"/>
            <w:noWrap/>
            <w:vAlign w:val="center"/>
            <w:hideMark/>
          </w:tcPr>
          <w:p w14:paraId="10725342"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4.</w:t>
            </w:r>
          </w:p>
        </w:tc>
        <w:tc>
          <w:tcPr>
            <w:tcW w:w="4902" w:type="dxa"/>
            <w:tcBorders>
              <w:bottom w:val="double" w:sz="4" w:space="0" w:color="auto"/>
            </w:tcBorders>
            <w:shd w:val="clear" w:color="auto" w:fill="auto"/>
            <w:noWrap/>
            <w:vAlign w:val="center"/>
            <w:hideMark/>
          </w:tcPr>
          <w:p w14:paraId="0CF0D3CF" w14:textId="77777777" w:rsidR="00854BE3" w:rsidRDefault="00854BE3" w:rsidP="00F80941">
            <w:pPr>
              <w:rPr>
                <w:rFonts w:ascii="Arial" w:hAnsi="Arial" w:cs="Arial"/>
                <w:b/>
                <w:color w:val="000000"/>
                <w:sz w:val="18"/>
                <w:szCs w:val="18"/>
              </w:rPr>
            </w:pPr>
          </w:p>
          <w:p w14:paraId="0DFA74F5"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4%</w:t>
            </w:r>
            <w:r w:rsidRPr="00031CA2">
              <w:rPr>
                <w:rFonts w:ascii="Arial" w:hAnsi="Arial" w:cs="Arial"/>
                <w:color w:val="000000"/>
                <w:sz w:val="18"/>
                <w:szCs w:val="18"/>
              </w:rPr>
              <w:t xml:space="preserve"> wynagrodzenia brutto</w:t>
            </w:r>
          </w:p>
          <w:p w14:paraId="5C659CCA" w14:textId="77777777" w:rsidR="00854BE3" w:rsidRPr="00031CA2" w:rsidRDefault="00854BE3" w:rsidP="00F80941">
            <w:pPr>
              <w:rPr>
                <w:rFonts w:ascii="Arial" w:hAnsi="Arial" w:cs="Arial"/>
                <w:color w:val="000000"/>
                <w:sz w:val="18"/>
                <w:szCs w:val="18"/>
              </w:rPr>
            </w:pPr>
          </w:p>
        </w:tc>
        <w:tc>
          <w:tcPr>
            <w:tcW w:w="3260" w:type="dxa"/>
            <w:tcBorders>
              <w:bottom w:val="double" w:sz="4" w:space="0" w:color="auto"/>
            </w:tcBorders>
            <w:shd w:val="clear" w:color="auto" w:fill="auto"/>
            <w:noWrap/>
            <w:vAlign w:val="center"/>
            <w:hideMark/>
          </w:tcPr>
          <w:p w14:paraId="413CDDA8"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r w:rsidR="00854BE3" w:rsidRPr="00031CA2" w14:paraId="437A050E" w14:textId="77777777" w:rsidTr="00F80941">
        <w:trPr>
          <w:trHeight w:val="300"/>
        </w:trPr>
        <w:tc>
          <w:tcPr>
            <w:tcW w:w="709"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24C9F2BC" w14:textId="77777777" w:rsidR="00854BE3" w:rsidRPr="00031CA2" w:rsidRDefault="00854BE3" w:rsidP="00F80941">
            <w:pPr>
              <w:jc w:val="center"/>
              <w:rPr>
                <w:rFonts w:ascii="Calibri" w:hAnsi="Calibri" w:cs="Calibri"/>
                <w:color w:val="000000"/>
                <w:sz w:val="22"/>
                <w:szCs w:val="22"/>
              </w:rPr>
            </w:pPr>
            <w:r w:rsidRPr="00031CA2">
              <w:rPr>
                <w:rFonts w:ascii="Calibri" w:hAnsi="Calibri" w:cs="Calibri"/>
                <w:color w:val="000000"/>
                <w:sz w:val="22"/>
                <w:szCs w:val="22"/>
              </w:rPr>
              <w:t>5.</w:t>
            </w:r>
          </w:p>
        </w:tc>
        <w:tc>
          <w:tcPr>
            <w:tcW w:w="490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271CD97" w14:textId="77777777" w:rsidR="00854BE3" w:rsidRDefault="00854BE3" w:rsidP="00F80941">
            <w:pPr>
              <w:rPr>
                <w:rFonts w:ascii="Arial" w:hAnsi="Arial" w:cs="Arial"/>
                <w:b/>
                <w:color w:val="000000"/>
                <w:sz w:val="18"/>
                <w:szCs w:val="18"/>
              </w:rPr>
            </w:pPr>
          </w:p>
          <w:p w14:paraId="12E91C02" w14:textId="77777777" w:rsidR="00854BE3" w:rsidRDefault="00854BE3" w:rsidP="00F80941">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5%</w:t>
            </w:r>
            <w:r w:rsidRPr="00031CA2">
              <w:rPr>
                <w:rFonts w:ascii="Arial" w:hAnsi="Arial" w:cs="Arial"/>
                <w:color w:val="000000"/>
                <w:sz w:val="18"/>
                <w:szCs w:val="18"/>
              </w:rPr>
              <w:t xml:space="preserve"> wynagrodzenia brutto</w:t>
            </w:r>
          </w:p>
          <w:p w14:paraId="13E43FD6" w14:textId="77777777" w:rsidR="00854BE3" w:rsidRPr="00031CA2" w:rsidRDefault="00854BE3" w:rsidP="00F80941">
            <w:pPr>
              <w:rPr>
                <w:rFonts w:ascii="Arial" w:hAnsi="Arial" w:cs="Arial"/>
                <w:color w:val="000000"/>
                <w:sz w:val="18"/>
                <w:szCs w:val="18"/>
              </w:rPr>
            </w:pPr>
          </w:p>
        </w:tc>
        <w:tc>
          <w:tcPr>
            <w:tcW w:w="32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71B6AE" w14:textId="77777777" w:rsidR="00854BE3" w:rsidRPr="00031CA2" w:rsidRDefault="00854BE3" w:rsidP="00F80941">
            <w:pPr>
              <w:rPr>
                <w:rFonts w:ascii="Arial" w:hAnsi="Arial" w:cs="Arial"/>
                <w:color w:val="000000"/>
                <w:sz w:val="18"/>
                <w:szCs w:val="18"/>
              </w:rPr>
            </w:pPr>
            <w:r w:rsidRPr="00031CA2">
              <w:rPr>
                <w:rFonts w:ascii="Arial" w:hAnsi="Arial" w:cs="Arial"/>
                <w:color w:val="000000"/>
                <w:sz w:val="18"/>
                <w:szCs w:val="18"/>
              </w:rPr>
              <w:t> </w:t>
            </w:r>
          </w:p>
        </w:tc>
      </w:tr>
    </w:tbl>
    <w:p w14:paraId="12C3265A" w14:textId="77777777" w:rsidR="00854BE3" w:rsidRDefault="00854BE3" w:rsidP="00854BE3">
      <w:pPr>
        <w:suppressAutoHyphens/>
        <w:spacing w:before="120"/>
        <w:ind w:left="360"/>
        <w:rPr>
          <w:rFonts w:ascii="Arial" w:hAnsi="Arial" w:cs="Arial"/>
          <w:b/>
          <w:sz w:val="18"/>
          <w:szCs w:val="18"/>
        </w:rPr>
      </w:pPr>
    </w:p>
    <w:p w14:paraId="5AFA16B6" w14:textId="559FB298" w:rsidR="009B731C" w:rsidRPr="00D450FF" w:rsidRDefault="009B731C" w:rsidP="009B731C">
      <w:pPr>
        <w:numPr>
          <w:ilvl w:val="0"/>
          <w:numId w:val="6"/>
        </w:numPr>
        <w:tabs>
          <w:tab w:val="num" w:pos="360"/>
        </w:tabs>
        <w:suppressAutoHyphens/>
        <w:spacing w:before="120"/>
        <w:rPr>
          <w:rFonts w:ascii="Arial" w:hAnsi="Arial" w:cs="Arial"/>
          <w:sz w:val="18"/>
          <w:szCs w:val="18"/>
        </w:rPr>
      </w:pPr>
      <w:r w:rsidRPr="00D450FF">
        <w:rPr>
          <w:rFonts w:ascii="Arial" w:hAnsi="Arial" w:cs="Arial"/>
          <w:b/>
          <w:sz w:val="18"/>
          <w:szCs w:val="18"/>
        </w:rPr>
        <w:lastRenderedPageBreak/>
        <w:t xml:space="preserve">Termin realizacji zamówienia: </w:t>
      </w:r>
      <w:r>
        <w:rPr>
          <w:rFonts w:ascii="Arial" w:hAnsi="Arial" w:cs="Arial"/>
          <w:sz w:val="18"/>
          <w:szCs w:val="18"/>
        </w:rPr>
        <w:t>zgodnie z SWZ</w:t>
      </w:r>
      <w:r w:rsidRPr="00D450FF">
        <w:rPr>
          <w:rFonts w:ascii="Arial" w:hAnsi="Arial" w:cs="Arial"/>
          <w:sz w:val="18"/>
          <w:szCs w:val="18"/>
        </w:rPr>
        <w:t>.</w:t>
      </w:r>
      <w:r w:rsidRPr="00D450FF">
        <w:rPr>
          <w:rFonts w:ascii="Arial" w:hAnsi="Arial" w:cs="Arial"/>
          <w:b/>
          <w:sz w:val="18"/>
          <w:szCs w:val="18"/>
        </w:rPr>
        <w:t xml:space="preserve"> </w:t>
      </w:r>
    </w:p>
    <w:p w14:paraId="474631AA"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Warunki płatności: </w:t>
      </w:r>
      <w:r w:rsidRPr="00284B2E">
        <w:rPr>
          <w:rFonts w:ascii="Arial" w:hAnsi="Arial" w:cs="Arial"/>
          <w:sz w:val="18"/>
          <w:szCs w:val="18"/>
        </w:rPr>
        <w:t>zgodnie z wzorem umowy</w:t>
      </w:r>
      <w:r w:rsidRPr="00284B2E">
        <w:rPr>
          <w:rFonts w:ascii="Arial" w:hAnsi="Arial" w:cs="Arial"/>
          <w:b/>
          <w:sz w:val="18"/>
          <w:szCs w:val="18"/>
        </w:rPr>
        <w:t xml:space="preserve">. </w:t>
      </w:r>
    </w:p>
    <w:p w14:paraId="6AEC0FA9" w14:textId="77777777" w:rsidR="009B731C" w:rsidRPr="00284B2E" w:rsidRDefault="009B731C" w:rsidP="009B731C">
      <w:pPr>
        <w:numPr>
          <w:ilvl w:val="0"/>
          <w:numId w:val="6"/>
        </w:numPr>
        <w:tabs>
          <w:tab w:val="num" w:pos="360"/>
        </w:tabs>
        <w:suppressAutoHyphens/>
        <w:spacing w:before="120"/>
        <w:ind w:left="357" w:hanging="357"/>
        <w:rPr>
          <w:rFonts w:ascii="Arial" w:hAnsi="Arial" w:cs="Arial"/>
          <w:b/>
          <w:sz w:val="18"/>
          <w:szCs w:val="18"/>
        </w:rPr>
      </w:pPr>
      <w:r w:rsidRPr="00284B2E">
        <w:rPr>
          <w:rFonts w:ascii="Arial" w:hAnsi="Arial" w:cs="Arial"/>
          <w:b/>
          <w:sz w:val="18"/>
          <w:szCs w:val="18"/>
        </w:rPr>
        <w:t xml:space="preserve">Niniejszym oświadczam/y, że: </w:t>
      </w:r>
    </w:p>
    <w:p w14:paraId="7D21BC7A"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12489EB7" w14:textId="77777777" w:rsidR="009B731C" w:rsidRPr="00284B2E" w:rsidRDefault="009B731C" w:rsidP="009B731C">
      <w:pPr>
        <w:pStyle w:val="Akapitzlist"/>
        <w:numPr>
          <w:ilvl w:val="0"/>
          <w:numId w:val="29"/>
        </w:numPr>
        <w:suppressAutoHyphens/>
        <w:spacing w:before="120" w:line="360" w:lineRule="auto"/>
        <w:contextualSpacing w:val="0"/>
        <w:rPr>
          <w:rFonts w:ascii="Arial" w:hAnsi="Arial" w:cs="Arial"/>
          <w:vanish/>
          <w:sz w:val="18"/>
          <w:szCs w:val="18"/>
        </w:rPr>
      </w:pPr>
    </w:p>
    <w:p w14:paraId="06FD98D8" w14:textId="77777777" w:rsidR="009B731C" w:rsidRPr="00284B2E" w:rsidRDefault="009B731C" w:rsidP="009B731C">
      <w:pPr>
        <w:numPr>
          <w:ilvl w:val="1"/>
          <w:numId w:val="29"/>
        </w:numPr>
        <w:suppressAutoHyphens/>
        <w:spacing w:before="120" w:line="360" w:lineRule="auto"/>
        <w:jc w:val="both"/>
        <w:rPr>
          <w:rFonts w:ascii="Arial" w:hAnsi="Arial" w:cs="Arial"/>
          <w:sz w:val="18"/>
          <w:szCs w:val="18"/>
        </w:rPr>
      </w:pPr>
      <w:r w:rsidRPr="00284B2E">
        <w:rPr>
          <w:rFonts w:ascii="Arial" w:hAnsi="Arial" w:cs="Arial"/>
          <w:sz w:val="18"/>
          <w:szCs w:val="18"/>
        </w:rPr>
        <w:t>zapoznaliśmy się z warunkami zamówienia i przyjmujemy je bez zastrzeżeń;</w:t>
      </w:r>
    </w:p>
    <w:p w14:paraId="49DD3916"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 zapoznaliśmy się z projektowanymi postanowieniami umownymi załączonymi do SWZ, akceptujemy </w:t>
      </w:r>
      <w:r>
        <w:rPr>
          <w:rFonts w:ascii="Arial" w:hAnsi="Arial" w:cs="Arial"/>
          <w:sz w:val="18"/>
          <w:szCs w:val="18"/>
        </w:rPr>
        <w:br/>
      </w:r>
      <w:r w:rsidRPr="00284B2E">
        <w:rPr>
          <w:rFonts w:ascii="Arial" w:hAnsi="Arial" w:cs="Arial"/>
          <w:sz w:val="18"/>
          <w:szCs w:val="18"/>
        </w:rPr>
        <w:t>i przyjmujemy je bez zastrzeżeń;</w:t>
      </w:r>
    </w:p>
    <w:p w14:paraId="46E3D7A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w przypadku udzielenia zamówienia zobowiązuję się do zawarcia umowy w miejscu i w terminie wskazanym przez Zamawiającego;</w:t>
      </w:r>
    </w:p>
    <w:p w14:paraId="2DD6347C" w14:textId="62A7890F"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zapoznaliśmy się z klauzulą informacyjną o przetwarzaniu danych osobowych zawartą </w:t>
      </w:r>
      <w:r>
        <w:rPr>
          <w:rFonts w:ascii="Arial" w:hAnsi="Arial" w:cs="Arial"/>
          <w:sz w:val="18"/>
          <w:szCs w:val="18"/>
        </w:rPr>
        <w:t xml:space="preserve"> </w:t>
      </w:r>
      <w:r w:rsidRPr="00284B2E">
        <w:rPr>
          <w:rFonts w:ascii="Arial" w:hAnsi="Arial" w:cs="Arial"/>
          <w:sz w:val="18"/>
          <w:szCs w:val="18"/>
        </w:rPr>
        <w:t>w pkt. 2</w:t>
      </w:r>
      <w:r w:rsidR="006F27B5">
        <w:rPr>
          <w:rFonts w:ascii="Arial" w:hAnsi="Arial" w:cs="Arial"/>
          <w:sz w:val="18"/>
          <w:szCs w:val="18"/>
        </w:rPr>
        <w:t>4</w:t>
      </w:r>
      <w:r w:rsidRPr="00284B2E">
        <w:rPr>
          <w:rFonts w:ascii="Arial" w:hAnsi="Arial" w:cs="Arial"/>
          <w:sz w:val="18"/>
          <w:szCs w:val="18"/>
        </w:rPr>
        <w:t xml:space="preserve"> SWZ;</w:t>
      </w:r>
    </w:p>
    <w:p w14:paraId="0DA83FB5"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przedmiot oferty jest zgodny z przedmiotem zamówienia;</w:t>
      </w:r>
    </w:p>
    <w:p w14:paraId="0AA0C13F" w14:textId="77777777" w:rsidR="009B731C" w:rsidRPr="00284B2E" w:rsidRDefault="009B731C" w:rsidP="009B731C">
      <w:pPr>
        <w:numPr>
          <w:ilvl w:val="1"/>
          <w:numId w:val="29"/>
        </w:numPr>
        <w:suppressAutoHyphens/>
        <w:spacing w:before="120" w:line="360" w:lineRule="auto"/>
        <w:ind w:left="1360" w:hanging="680"/>
        <w:jc w:val="both"/>
        <w:rPr>
          <w:rFonts w:ascii="Arial" w:hAnsi="Arial" w:cs="Arial"/>
          <w:sz w:val="18"/>
          <w:szCs w:val="18"/>
        </w:rPr>
      </w:pPr>
      <w:r w:rsidRPr="00284B2E">
        <w:rPr>
          <w:rFonts w:ascii="Arial" w:hAnsi="Arial" w:cs="Arial"/>
          <w:sz w:val="18"/>
          <w:szCs w:val="18"/>
        </w:rPr>
        <w:t xml:space="preserve">jesteśmy związani niniejszą ofertą przez </w:t>
      </w:r>
      <w:r>
        <w:rPr>
          <w:rFonts w:ascii="Arial" w:hAnsi="Arial" w:cs="Arial"/>
          <w:sz w:val="18"/>
          <w:szCs w:val="18"/>
        </w:rPr>
        <w:t xml:space="preserve">okres </w:t>
      </w:r>
      <w:r w:rsidRPr="00284B2E">
        <w:rPr>
          <w:rFonts w:ascii="Arial" w:hAnsi="Arial" w:cs="Arial"/>
          <w:sz w:val="18"/>
          <w:szCs w:val="18"/>
        </w:rPr>
        <w:t>wskazany w SWZ, licząc od dnia składania ofert;</w:t>
      </w:r>
    </w:p>
    <w:p w14:paraId="54225418" w14:textId="77777777" w:rsidR="009B731C" w:rsidRPr="00284B2E"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sz w:val="18"/>
          <w:szCs w:val="18"/>
        </w:rPr>
        <w:t xml:space="preserve">Zamawiający ma możliwość uzyskania dostępu podmiotowych środków dowodowych. Podmiotowe środki dowodowe są dostępne w formie elektronicznej w ogólnodostępnej i bezpłatnej bazie danych pod adresem strony internetowej: …………………..…….………………. lub są w posiadaniu Zamawiającego, gdyż zostały złożone w postępowaniu nr ……………………..…….………. </w:t>
      </w:r>
      <w:r w:rsidRPr="00284B2E">
        <w:rPr>
          <w:rFonts w:ascii="Arial" w:hAnsi="Arial" w:cs="Arial"/>
          <w:i/>
          <w:sz w:val="18"/>
          <w:szCs w:val="18"/>
        </w:rPr>
        <w:t>(należy wpisać znak sprawy nadany przez zamawiającego lub inną informację identyfikującą dokument, które jest w posiadaniu zamawiającego</w:t>
      </w:r>
      <w:r w:rsidRPr="00284B2E">
        <w:rPr>
          <w:rFonts w:ascii="Arial" w:hAnsi="Arial" w:cs="Arial"/>
          <w:sz w:val="18"/>
          <w:szCs w:val="18"/>
        </w:rPr>
        <w:t>) i są nadal aktualne.</w:t>
      </w:r>
    </w:p>
    <w:p w14:paraId="4400FE20" w14:textId="1A7BC122" w:rsidR="009B731C" w:rsidRDefault="009B731C" w:rsidP="009B731C">
      <w:pPr>
        <w:numPr>
          <w:ilvl w:val="0"/>
          <w:numId w:val="29"/>
        </w:numPr>
        <w:suppressAutoHyphens/>
        <w:spacing w:before="120" w:line="360" w:lineRule="auto"/>
        <w:jc w:val="both"/>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że za wyjątkiem następujących informacji i dokumentów ……………………..…….. wydzielonych oraz zawartych w pliku o nazwie …………………………………………….……………., niniejsza oferta oraz wszelkie załączniki do niej są jawne i nie zawierają informacji stanowiących tajemnice przedsiębiorstwa w rozumieniu przepisów o zwalczaniu nieuczciwej konkurencji, które chcemy zastrzec przed ogólnym dostępem.</w:t>
      </w:r>
    </w:p>
    <w:p w14:paraId="7521F08E" w14:textId="488EDD40"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0064596D" w:rsidRPr="00AD095E">
        <w:rPr>
          <w:rFonts w:ascii="Arial" w:hAnsi="Arial" w:cs="Arial"/>
          <w:sz w:val="22"/>
          <w:vertAlign w:val="superscript"/>
        </w:rPr>
        <w:footnoteReference w:id="2"/>
      </w:r>
      <w:r w:rsidRPr="00284B2E">
        <w:rPr>
          <w:rFonts w:ascii="Arial" w:hAnsi="Arial" w:cs="Arial"/>
          <w:sz w:val="18"/>
          <w:szCs w:val="18"/>
        </w:rPr>
        <w:t>:</w:t>
      </w:r>
    </w:p>
    <w:p w14:paraId="32167D1C"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nie polegam na zasobach innych podmiotów *</w:t>
      </w:r>
    </w:p>
    <w:p w14:paraId="23CA6906" w14:textId="77777777" w:rsidR="009B731C" w:rsidRPr="00284B2E" w:rsidRDefault="009B731C" w:rsidP="009B731C">
      <w:pPr>
        <w:pStyle w:val="Akapitzlist"/>
        <w:widowControl w:val="0"/>
        <w:numPr>
          <w:ilvl w:val="0"/>
          <w:numId w:val="19"/>
        </w:numPr>
        <w:rPr>
          <w:rFonts w:ascii="Arial" w:hAnsi="Arial" w:cs="Arial"/>
          <w:sz w:val="18"/>
          <w:szCs w:val="18"/>
        </w:rPr>
      </w:pPr>
      <w:r w:rsidRPr="00284B2E">
        <w:rPr>
          <w:rFonts w:ascii="Arial" w:hAnsi="Arial" w:cs="Arial"/>
          <w:sz w:val="18"/>
          <w:szCs w:val="18"/>
        </w:rPr>
        <w:t>polegam na zasobach innych podmiotów*:</w:t>
      </w:r>
    </w:p>
    <w:p w14:paraId="272BDA75" w14:textId="77777777" w:rsidR="009B731C" w:rsidRPr="00284B2E" w:rsidRDefault="009B731C" w:rsidP="009B731C">
      <w:pPr>
        <w:pStyle w:val="Akapitzlist"/>
        <w:rPr>
          <w:rFonts w:ascii="Arial" w:hAnsi="Arial" w:cs="Arial"/>
          <w:sz w:val="18"/>
          <w:szCs w:val="18"/>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9B731C" w:rsidRPr="00284B2E" w14:paraId="130B701C" w14:textId="77777777" w:rsidTr="00C00E13">
        <w:tc>
          <w:tcPr>
            <w:tcW w:w="3993" w:type="dxa"/>
            <w:shd w:val="clear" w:color="auto" w:fill="DFDFDF"/>
            <w:vAlign w:val="center"/>
          </w:tcPr>
          <w:p w14:paraId="586874B9"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Nazwa i adres podmiotu udostępniającego zasób Wykonawcy</w:t>
            </w:r>
          </w:p>
        </w:tc>
        <w:tc>
          <w:tcPr>
            <w:tcW w:w="4111" w:type="dxa"/>
            <w:shd w:val="clear" w:color="auto" w:fill="DFDFDF"/>
            <w:vAlign w:val="center"/>
          </w:tcPr>
          <w:p w14:paraId="3A52BC37" w14:textId="77777777" w:rsidR="009B731C" w:rsidRPr="00284B2E" w:rsidRDefault="009B731C" w:rsidP="00C00E13">
            <w:pPr>
              <w:spacing w:line="360" w:lineRule="auto"/>
              <w:jc w:val="center"/>
              <w:rPr>
                <w:rFonts w:ascii="Arial" w:hAnsi="Arial" w:cs="Arial"/>
                <w:b/>
                <w:sz w:val="18"/>
                <w:szCs w:val="18"/>
              </w:rPr>
            </w:pPr>
            <w:r w:rsidRPr="00284B2E">
              <w:rPr>
                <w:rFonts w:ascii="Arial" w:hAnsi="Arial" w:cs="Arial"/>
                <w:b/>
                <w:sz w:val="18"/>
                <w:szCs w:val="18"/>
              </w:rPr>
              <w:t>Zdolności techniczne lub zawodowe lub sytuacja finansowa lub ekonomiczna udostępniana Wykonawcy przez podmiot udostępniający zasoby</w:t>
            </w:r>
          </w:p>
        </w:tc>
      </w:tr>
      <w:tr w:rsidR="009B731C" w:rsidRPr="00284B2E" w14:paraId="565B9FF4" w14:textId="77777777" w:rsidTr="00C00E13">
        <w:tc>
          <w:tcPr>
            <w:tcW w:w="3993" w:type="dxa"/>
            <w:shd w:val="clear" w:color="auto" w:fill="auto"/>
          </w:tcPr>
          <w:p w14:paraId="38D8ABC1" w14:textId="77777777" w:rsidR="009B731C" w:rsidRPr="00284B2E" w:rsidRDefault="009B731C" w:rsidP="00C00E13">
            <w:pPr>
              <w:snapToGrid w:val="0"/>
              <w:spacing w:before="120" w:line="360" w:lineRule="auto"/>
              <w:jc w:val="both"/>
              <w:rPr>
                <w:rFonts w:ascii="Arial" w:hAnsi="Arial" w:cs="Arial"/>
                <w:sz w:val="18"/>
                <w:szCs w:val="18"/>
              </w:rPr>
            </w:pPr>
          </w:p>
        </w:tc>
        <w:tc>
          <w:tcPr>
            <w:tcW w:w="4111" w:type="dxa"/>
            <w:shd w:val="clear" w:color="auto" w:fill="auto"/>
          </w:tcPr>
          <w:p w14:paraId="6B41CCD3" w14:textId="77777777" w:rsidR="009B731C" w:rsidRPr="00284B2E" w:rsidRDefault="009B731C" w:rsidP="00C00E13">
            <w:pPr>
              <w:snapToGrid w:val="0"/>
              <w:spacing w:before="120" w:line="360" w:lineRule="auto"/>
              <w:jc w:val="both"/>
              <w:rPr>
                <w:rFonts w:ascii="Arial" w:hAnsi="Arial" w:cs="Arial"/>
                <w:sz w:val="18"/>
                <w:szCs w:val="18"/>
              </w:rPr>
            </w:pPr>
          </w:p>
        </w:tc>
      </w:tr>
    </w:tbl>
    <w:p w14:paraId="05891A04" w14:textId="5E03896E" w:rsidR="006B39BC" w:rsidRDefault="006B39BC" w:rsidP="0064596D">
      <w:pPr>
        <w:rPr>
          <w:rFonts w:ascii="Arial" w:hAnsi="Arial" w:cs="Arial"/>
          <w:sz w:val="18"/>
          <w:szCs w:val="18"/>
        </w:rPr>
      </w:pPr>
    </w:p>
    <w:p w14:paraId="48BC267D" w14:textId="751D67F7" w:rsidR="006B39BC" w:rsidRDefault="006B39BC" w:rsidP="0064596D">
      <w:pPr>
        <w:rPr>
          <w:rFonts w:ascii="Arial" w:hAnsi="Arial" w:cs="Arial"/>
          <w:sz w:val="18"/>
          <w:szCs w:val="18"/>
        </w:rPr>
      </w:pPr>
    </w:p>
    <w:p w14:paraId="566F8115" w14:textId="748BA7FE"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w:t>
      </w:r>
      <w:r w:rsidRPr="00284B2E">
        <w:rPr>
          <w:rFonts w:ascii="Arial" w:hAnsi="Arial" w:cs="Arial"/>
          <w:sz w:val="18"/>
          <w:szCs w:val="18"/>
        </w:rPr>
        <w:t xml:space="preserve"> że </w:t>
      </w:r>
      <w:r>
        <w:rPr>
          <w:rFonts w:ascii="Arial" w:hAnsi="Arial" w:cs="Arial"/>
          <w:sz w:val="18"/>
          <w:szCs w:val="18"/>
        </w:rPr>
        <w:t>dostawy</w:t>
      </w:r>
      <w:r w:rsidRPr="00284B2E">
        <w:rPr>
          <w:rFonts w:ascii="Arial" w:hAnsi="Arial" w:cs="Arial"/>
          <w:sz w:val="18"/>
          <w:szCs w:val="18"/>
        </w:rPr>
        <w:t xml:space="preserve"> objęte zamówieniem</w:t>
      </w:r>
      <w:r w:rsidR="0064596D" w:rsidRPr="00AD095E">
        <w:rPr>
          <w:rFonts w:ascii="Arial" w:hAnsi="Arial" w:cs="Arial"/>
          <w:sz w:val="22"/>
          <w:vertAlign w:val="superscript"/>
        </w:rPr>
        <w:footnoteReference w:id="3"/>
      </w:r>
      <w:r w:rsidR="0064596D">
        <w:rPr>
          <w:rFonts w:ascii="Arial" w:hAnsi="Arial" w:cs="Arial"/>
          <w:sz w:val="18"/>
          <w:szCs w:val="18"/>
        </w:rPr>
        <w:t>:</w:t>
      </w:r>
    </w:p>
    <w:p w14:paraId="0EB7F306"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w:t>
      </w:r>
      <w:r>
        <w:rPr>
          <w:rFonts w:ascii="Arial" w:hAnsi="Arial" w:cs="Arial"/>
          <w:sz w:val="18"/>
          <w:szCs w:val="18"/>
        </w:rPr>
        <w:t xml:space="preserve">zrealizować </w:t>
      </w:r>
      <w:r w:rsidRPr="00284B2E">
        <w:rPr>
          <w:rFonts w:ascii="Arial" w:hAnsi="Arial" w:cs="Arial"/>
          <w:sz w:val="18"/>
          <w:szCs w:val="18"/>
        </w:rPr>
        <w:t>samodzielnie*</w:t>
      </w:r>
    </w:p>
    <w:p w14:paraId="41F2F257" w14:textId="77777777" w:rsidR="009B731C" w:rsidRPr="00284B2E" w:rsidRDefault="009B731C" w:rsidP="009B731C">
      <w:pPr>
        <w:pStyle w:val="Akapitzlist"/>
        <w:widowControl w:val="0"/>
        <w:numPr>
          <w:ilvl w:val="0"/>
          <w:numId w:val="18"/>
        </w:numPr>
        <w:rPr>
          <w:rFonts w:ascii="Arial" w:hAnsi="Arial" w:cs="Arial"/>
          <w:sz w:val="18"/>
          <w:szCs w:val="18"/>
        </w:rPr>
      </w:pPr>
      <w:r w:rsidRPr="00284B2E">
        <w:rPr>
          <w:rFonts w:ascii="Arial" w:hAnsi="Arial" w:cs="Arial"/>
          <w:sz w:val="18"/>
          <w:szCs w:val="18"/>
        </w:rPr>
        <w:t xml:space="preserve">zamierzam/y powierzyć podwykonawcom*. </w:t>
      </w:r>
    </w:p>
    <w:p w14:paraId="2047C02F" w14:textId="77777777" w:rsidR="009B731C" w:rsidRPr="00284B2E" w:rsidRDefault="009B731C" w:rsidP="009B731C">
      <w:pPr>
        <w:widowControl w:val="0"/>
        <w:ind w:left="1361"/>
        <w:rPr>
          <w:rFonts w:ascii="Arial" w:hAnsi="Arial" w:cs="Arial"/>
          <w:sz w:val="18"/>
          <w:szCs w:val="18"/>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60"/>
        <w:gridCol w:w="3180"/>
        <w:gridCol w:w="4792"/>
      </w:tblGrid>
      <w:tr w:rsidR="009B731C" w:rsidRPr="00284B2E" w14:paraId="60A6FE87" w14:textId="77777777" w:rsidTr="00C00E13">
        <w:tc>
          <w:tcPr>
            <w:tcW w:w="259" w:type="pct"/>
            <w:shd w:val="clear" w:color="auto" w:fill="D9D9D9" w:themeFill="background1" w:themeFillShade="D9"/>
            <w:vAlign w:val="center"/>
          </w:tcPr>
          <w:p w14:paraId="7BA496F9"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L.p.</w:t>
            </w:r>
          </w:p>
        </w:tc>
        <w:tc>
          <w:tcPr>
            <w:tcW w:w="1893" w:type="pct"/>
            <w:shd w:val="clear" w:color="auto" w:fill="D9D9D9" w:themeFill="background1" w:themeFillShade="D9"/>
            <w:vAlign w:val="center"/>
          </w:tcPr>
          <w:p w14:paraId="7440CEBB"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Część zamówienia, której wykonanie zostanie powierzone podwykonawcom</w:t>
            </w:r>
          </w:p>
        </w:tc>
        <w:tc>
          <w:tcPr>
            <w:tcW w:w="2848" w:type="pct"/>
            <w:shd w:val="clear" w:color="auto" w:fill="D9D9D9" w:themeFill="background1" w:themeFillShade="D9"/>
            <w:vAlign w:val="center"/>
          </w:tcPr>
          <w:p w14:paraId="7547DAEF" w14:textId="77777777" w:rsidR="009B731C" w:rsidRPr="00284B2E" w:rsidRDefault="009B731C" w:rsidP="00C00E13">
            <w:pPr>
              <w:snapToGrid w:val="0"/>
              <w:jc w:val="center"/>
              <w:rPr>
                <w:rFonts w:ascii="Arial" w:hAnsi="Arial" w:cs="Arial"/>
                <w:b/>
                <w:sz w:val="18"/>
                <w:szCs w:val="18"/>
              </w:rPr>
            </w:pPr>
            <w:r w:rsidRPr="00284B2E">
              <w:rPr>
                <w:rFonts w:ascii="Arial" w:hAnsi="Arial" w:cs="Arial"/>
                <w:b/>
                <w:sz w:val="18"/>
                <w:szCs w:val="18"/>
              </w:rPr>
              <w:t xml:space="preserve">Nazwy (firm) podwykonawców </w:t>
            </w:r>
            <w:r w:rsidRPr="00284B2E">
              <w:rPr>
                <w:rFonts w:ascii="Arial" w:hAnsi="Arial" w:cs="Arial"/>
                <w:b/>
                <w:sz w:val="18"/>
                <w:szCs w:val="18"/>
              </w:rPr>
              <w:br/>
              <w:t>(</w:t>
            </w:r>
            <w:r w:rsidRPr="00284B2E">
              <w:rPr>
                <w:rFonts w:ascii="Arial" w:hAnsi="Arial" w:cs="Arial"/>
                <w:b/>
                <w:i/>
                <w:sz w:val="18"/>
                <w:szCs w:val="18"/>
              </w:rPr>
              <w:t>o ile są znane</w:t>
            </w:r>
            <w:r w:rsidRPr="00284B2E">
              <w:rPr>
                <w:rFonts w:ascii="Arial" w:hAnsi="Arial" w:cs="Arial"/>
                <w:b/>
                <w:sz w:val="18"/>
                <w:szCs w:val="18"/>
              </w:rPr>
              <w:t>)</w:t>
            </w:r>
          </w:p>
        </w:tc>
      </w:tr>
      <w:tr w:rsidR="009B731C" w:rsidRPr="00284B2E" w14:paraId="03FCBBD4" w14:textId="77777777" w:rsidTr="00C00E13">
        <w:trPr>
          <w:trHeight w:val="517"/>
        </w:trPr>
        <w:tc>
          <w:tcPr>
            <w:tcW w:w="259" w:type="pct"/>
            <w:shd w:val="clear" w:color="auto" w:fill="auto"/>
          </w:tcPr>
          <w:p w14:paraId="017F7D0E" w14:textId="77777777" w:rsidR="009B731C" w:rsidRPr="00284B2E" w:rsidRDefault="009B731C" w:rsidP="00C00E13">
            <w:pPr>
              <w:snapToGrid w:val="0"/>
              <w:spacing w:line="260" w:lineRule="atLeast"/>
              <w:jc w:val="both"/>
              <w:rPr>
                <w:rFonts w:ascii="Arial" w:hAnsi="Arial" w:cs="Arial"/>
                <w:b/>
                <w:sz w:val="18"/>
                <w:szCs w:val="18"/>
              </w:rPr>
            </w:pPr>
          </w:p>
        </w:tc>
        <w:tc>
          <w:tcPr>
            <w:tcW w:w="1893" w:type="pct"/>
            <w:shd w:val="clear" w:color="auto" w:fill="auto"/>
          </w:tcPr>
          <w:p w14:paraId="12ED26CE" w14:textId="77777777" w:rsidR="009B731C" w:rsidRPr="00284B2E" w:rsidRDefault="009B731C" w:rsidP="00C00E13">
            <w:pPr>
              <w:snapToGrid w:val="0"/>
              <w:spacing w:line="260" w:lineRule="atLeast"/>
              <w:jc w:val="both"/>
              <w:rPr>
                <w:rFonts w:ascii="Arial" w:hAnsi="Arial" w:cs="Arial"/>
                <w:b/>
                <w:sz w:val="18"/>
                <w:szCs w:val="18"/>
              </w:rPr>
            </w:pPr>
          </w:p>
          <w:p w14:paraId="2EF66077" w14:textId="77777777" w:rsidR="009B731C" w:rsidRPr="00284B2E" w:rsidRDefault="009B731C" w:rsidP="00C00E13">
            <w:pPr>
              <w:snapToGrid w:val="0"/>
              <w:spacing w:line="260" w:lineRule="atLeast"/>
              <w:jc w:val="both"/>
              <w:rPr>
                <w:rFonts w:ascii="Arial" w:hAnsi="Arial" w:cs="Arial"/>
                <w:b/>
                <w:sz w:val="18"/>
                <w:szCs w:val="18"/>
              </w:rPr>
            </w:pPr>
          </w:p>
          <w:p w14:paraId="3CDF79FA" w14:textId="77777777" w:rsidR="009B731C" w:rsidRPr="00284B2E" w:rsidRDefault="009B731C" w:rsidP="00C00E13">
            <w:pPr>
              <w:snapToGrid w:val="0"/>
              <w:spacing w:line="260" w:lineRule="atLeast"/>
              <w:jc w:val="both"/>
              <w:rPr>
                <w:rFonts w:ascii="Arial" w:hAnsi="Arial" w:cs="Arial"/>
                <w:b/>
                <w:sz w:val="18"/>
                <w:szCs w:val="18"/>
              </w:rPr>
            </w:pPr>
          </w:p>
        </w:tc>
        <w:tc>
          <w:tcPr>
            <w:tcW w:w="2848" w:type="pct"/>
          </w:tcPr>
          <w:p w14:paraId="64574B9D" w14:textId="77777777" w:rsidR="009B731C" w:rsidRPr="00284B2E" w:rsidRDefault="009B731C" w:rsidP="00C00E13">
            <w:pPr>
              <w:snapToGrid w:val="0"/>
              <w:spacing w:line="260" w:lineRule="atLeast"/>
              <w:jc w:val="both"/>
              <w:rPr>
                <w:rFonts w:ascii="Arial" w:hAnsi="Arial" w:cs="Arial"/>
                <w:sz w:val="18"/>
                <w:szCs w:val="18"/>
              </w:rPr>
            </w:pPr>
          </w:p>
        </w:tc>
      </w:tr>
      <w:tr w:rsidR="009B731C" w:rsidRPr="00284B2E" w14:paraId="36009EBC" w14:textId="77777777" w:rsidTr="00C00E13">
        <w:trPr>
          <w:trHeight w:val="532"/>
        </w:trPr>
        <w:tc>
          <w:tcPr>
            <w:tcW w:w="259" w:type="pct"/>
            <w:shd w:val="clear" w:color="auto" w:fill="auto"/>
          </w:tcPr>
          <w:p w14:paraId="11BE55D0" w14:textId="77777777" w:rsidR="009B731C" w:rsidRPr="00284B2E" w:rsidRDefault="009B731C" w:rsidP="00C00E13">
            <w:pPr>
              <w:snapToGrid w:val="0"/>
              <w:spacing w:line="260" w:lineRule="atLeast"/>
              <w:jc w:val="both"/>
              <w:rPr>
                <w:rFonts w:ascii="Arial" w:hAnsi="Arial" w:cs="Arial"/>
                <w:sz w:val="18"/>
                <w:szCs w:val="18"/>
              </w:rPr>
            </w:pPr>
          </w:p>
        </w:tc>
        <w:tc>
          <w:tcPr>
            <w:tcW w:w="1893" w:type="pct"/>
            <w:shd w:val="clear" w:color="auto" w:fill="auto"/>
          </w:tcPr>
          <w:p w14:paraId="4DEEBCF7" w14:textId="77777777" w:rsidR="009B731C" w:rsidRPr="00284B2E" w:rsidRDefault="009B731C" w:rsidP="00C00E13">
            <w:pPr>
              <w:snapToGrid w:val="0"/>
              <w:spacing w:line="260" w:lineRule="atLeast"/>
              <w:jc w:val="both"/>
              <w:rPr>
                <w:rFonts w:ascii="Arial" w:hAnsi="Arial" w:cs="Arial"/>
                <w:sz w:val="18"/>
                <w:szCs w:val="18"/>
              </w:rPr>
            </w:pPr>
          </w:p>
          <w:p w14:paraId="5AD4369B" w14:textId="77777777" w:rsidR="009B731C" w:rsidRPr="00284B2E" w:rsidRDefault="009B731C" w:rsidP="00C00E13">
            <w:pPr>
              <w:snapToGrid w:val="0"/>
              <w:spacing w:line="260" w:lineRule="atLeast"/>
              <w:jc w:val="both"/>
              <w:rPr>
                <w:rFonts w:ascii="Arial" w:hAnsi="Arial" w:cs="Arial"/>
                <w:sz w:val="18"/>
                <w:szCs w:val="18"/>
              </w:rPr>
            </w:pPr>
          </w:p>
          <w:p w14:paraId="1A3FC136" w14:textId="77777777" w:rsidR="009B731C" w:rsidRPr="00284B2E" w:rsidRDefault="009B731C" w:rsidP="00C00E13">
            <w:pPr>
              <w:snapToGrid w:val="0"/>
              <w:spacing w:line="260" w:lineRule="atLeast"/>
              <w:jc w:val="both"/>
              <w:rPr>
                <w:rFonts w:ascii="Arial" w:hAnsi="Arial" w:cs="Arial"/>
                <w:sz w:val="18"/>
                <w:szCs w:val="18"/>
              </w:rPr>
            </w:pPr>
          </w:p>
        </w:tc>
        <w:tc>
          <w:tcPr>
            <w:tcW w:w="2848" w:type="pct"/>
          </w:tcPr>
          <w:p w14:paraId="1AE3F37C" w14:textId="77777777" w:rsidR="009B731C" w:rsidRPr="00284B2E" w:rsidRDefault="009B731C" w:rsidP="00C00E13">
            <w:pPr>
              <w:snapToGrid w:val="0"/>
              <w:spacing w:line="260" w:lineRule="atLeast"/>
              <w:jc w:val="both"/>
              <w:rPr>
                <w:rFonts w:ascii="Arial" w:hAnsi="Arial" w:cs="Arial"/>
                <w:sz w:val="18"/>
                <w:szCs w:val="18"/>
              </w:rPr>
            </w:pPr>
          </w:p>
        </w:tc>
      </w:tr>
    </w:tbl>
    <w:p w14:paraId="50D65F19" w14:textId="77777777" w:rsidR="009B731C" w:rsidRPr="00284B2E" w:rsidRDefault="009B731C" w:rsidP="009B731C">
      <w:pPr>
        <w:pStyle w:val="Akapitzlist1"/>
        <w:suppressAutoHyphens/>
        <w:ind w:left="720"/>
        <w:rPr>
          <w:rFonts w:ascii="Arial" w:hAnsi="Arial" w:cs="Arial"/>
          <w:b/>
          <w:sz w:val="18"/>
          <w:szCs w:val="18"/>
        </w:rPr>
      </w:pPr>
    </w:p>
    <w:p w14:paraId="388C70DE" w14:textId="77777777" w:rsidR="0064225B" w:rsidRDefault="009B731C" w:rsidP="0064225B">
      <w:pPr>
        <w:widowControl w:val="0"/>
        <w:numPr>
          <w:ilvl w:val="0"/>
          <w:numId w:val="29"/>
        </w:numPr>
        <w:rPr>
          <w:rFonts w:ascii="Arial" w:hAnsi="Arial" w:cs="Arial"/>
          <w:bCs/>
          <w:sz w:val="18"/>
          <w:szCs w:val="18"/>
        </w:rPr>
      </w:pPr>
      <w:r w:rsidRPr="00284B2E">
        <w:rPr>
          <w:rFonts w:ascii="Arial" w:hAnsi="Arial" w:cs="Arial"/>
          <w:bCs/>
          <w:sz w:val="18"/>
          <w:szCs w:val="18"/>
        </w:rPr>
        <w:t xml:space="preserve">Wybór </w:t>
      </w:r>
      <w:r w:rsidR="0064225B" w:rsidRPr="00284B2E">
        <w:rPr>
          <w:rFonts w:ascii="Arial" w:hAnsi="Arial" w:cs="Arial"/>
          <w:bCs/>
          <w:sz w:val="18"/>
          <w:szCs w:val="18"/>
        </w:rPr>
        <w:t>oferty prowadzić będzie do powstania u Zamawiającego obowiązku podatkowego</w:t>
      </w:r>
      <w:r w:rsidR="0064225B">
        <w:rPr>
          <w:rFonts w:ascii="Arial" w:hAnsi="Arial" w:cs="Arial"/>
          <w:bCs/>
          <w:sz w:val="18"/>
          <w:szCs w:val="18"/>
        </w:rPr>
        <w:t xml:space="preserve"> </w:t>
      </w:r>
      <w:r w:rsidR="0064225B" w:rsidRPr="002F7E28">
        <w:rPr>
          <w:rFonts w:ascii="Arial" w:hAnsi="Arial" w:cs="Arial"/>
          <w:bCs/>
          <w:sz w:val="18"/>
          <w:szCs w:val="18"/>
        </w:rPr>
        <w:t>zgodnie z ustawą z dnia 11 marca 2004 r. o podatku od towarów i usług</w:t>
      </w:r>
      <w:r w:rsidR="0064225B" w:rsidRPr="002F7E28">
        <w:rPr>
          <w:rFonts w:ascii="Arial" w:hAnsi="Arial" w:cs="Arial"/>
          <w:sz w:val="22"/>
          <w:vertAlign w:val="superscript"/>
        </w:rPr>
        <w:footnoteReference w:id="4"/>
      </w:r>
      <w:r w:rsidR="0064225B">
        <w:rPr>
          <w:rFonts w:ascii="Arial" w:hAnsi="Arial" w:cs="Arial"/>
          <w:bCs/>
          <w:sz w:val="18"/>
          <w:szCs w:val="18"/>
        </w:rPr>
        <w:t xml:space="preserve"> </w:t>
      </w:r>
      <w:r w:rsidR="0064225B" w:rsidRPr="00284B2E">
        <w:rPr>
          <w:rFonts w:ascii="Arial" w:hAnsi="Arial" w:cs="Arial"/>
          <w:bCs/>
          <w:sz w:val="18"/>
          <w:szCs w:val="18"/>
        </w:rPr>
        <w:t>w zakresie następujących towarów/usług</w:t>
      </w:r>
      <w:r w:rsidR="0064225B">
        <w:rPr>
          <w:rFonts w:ascii="Arial" w:hAnsi="Arial" w:cs="Arial"/>
          <w:bCs/>
          <w:sz w:val="18"/>
          <w:szCs w:val="18"/>
        </w:rPr>
        <w:t xml:space="preserve"> </w:t>
      </w:r>
      <w:r w:rsidR="0064225B" w:rsidRPr="00284B2E">
        <w:rPr>
          <w:rFonts w:ascii="Arial" w:hAnsi="Arial" w:cs="Arial"/>
          <w:bCs/>
          <w:sz w:val="18"/>
          <w:szCs w:val="18"/>
        </w:rPr>
        <w:t>..………………………*</w:t>
      </w:r>
    </w:p>
    <w:p w14:paraId="7ED2BA07" w14:textId="77777777" w:rsidR="0064225B" w:rsidRPr="002F7E28" w:rsidRDefault="0064225B" w:rsidP="0064225B">
      <w:pPr>
        <w:widowControl w:val="0"/>
        <w:ind w:left="680"/>
        <w:rPr>
          <w:rFonts w:ascii="Arial" w:hAnsi="Arial" w:cs="Arial"/>
          <w:bCs/>
          <w:sz w:val="18"/>
          <w:szCs w:val="18"/>
        </w:rPr>
      </w:pPr>
      <w:r w:rsidRPr="002F7E28">
        <w:rPr>
          <w:rFonts w:ascii="Arial" w:hAnsi="Arial" w:cs="Arial"/>
          <w:bCs/>
          <w:sz w:val="18"/>
          <w:szCs w:val="18"/>
        </w:rPr>
        <w:t>Stawka podatku od towarów i usług, która zgodnie z wiedzą Wykonawcy, będzie miała zastosowanie ……….%</w:t>
      </w:r>
    </w:p>
    <w:p w14:paraId="7537A663" w14:textId="77777777" w:rsidR="0064225B" w:rsidRPr="00284B2E" w:rsidRDefault="0064225B" w:rsidP="0064225B">
      <w:pPr>
        <w:pStyle w:val="Tekstkomentarza1"/>
        <w:ind w:firstLine="680"/>
        <w:jc w:val="both"/>
        <w:rPr>
          <w:rFonts w:ascii="Arial" w:hAnsi="Arial" w:cs="Arial"/>
          <w:bCs/>
          <w:sz w:val="18"/>
          <w:szCs w:val="18"/>
        </w:rPr>
      </w:pPr>
      <w:r w:rsidRPr="00284B2E">
        <w:rPr>
          <w:rFonts w:ascii="Arial" w:hAnsi="Arial" w:cs="Arial"/>
          <w:bCs/>
          <w:sz w:val="18"/>
          <w:szCs w:val="18"/>
        </w:rPr>
        <w:t>Wartość ww. towarów lub usług bez podatku wynosi ……………………………………………*</w:t>
      </w:r>
    </w:p>
    <w:p w14:paraId="41724A11" w14:textId="5BC53B9A" w:rsidR="009B731C" w:rsidRPr="00284B2E" w:rsidRDefault="009B731C" w:rsidP="0064225B">
      <w:pPr>
        <w:widowControl w:val="0"/>
        <w:ind w:left="680"/>
        <w:rPr>
          <w:rFonts w:ascii="Arial" w:hAnsi="Arial" w:cs="Arial"/>
          <w:bCs/>
          <w:sz w:val="18"/>
          <w:szCs w:val="18"/>
        </w:rPr>
      </w:pPr>
    </w:p>
    <w:p w14:paraId="58904BC3"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Rodzaj wykonawcy</w:t>
      </w:r>
      <w:r w:rsidRPr="00284B2E">
        <w:rPr>
          <w:rFonts w:ascii="Arial" w:hAnsi="Arial" w:cs="Arial"/>
          <w:sz w:val="18"/>
          <w:szCs w:val="18"/>
        </w:rPr>
        <w:t>:</w:t>
      </w:r>
    </w:p>
    <w:p w14:paraId="32B74CA9"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mikroprzedsiębiorstwo*</w:t>
      </w:r>
    </w:p>
    <w:p w14:paraId="3D04BA8C"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małe przedsiębiorstwo*</w:t>
      </w:r>
    </w:p>
    <w:p w14:paraId="79756DD0"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średnie przedsiębiorstwo*</w:t>
      </w:r>
    </w:p>
    <w:p w14:paraId="2902C66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jednoosobowa działalność gospodarcza*</w:t>
      </w:r>
    </w:p>
    <w:p w14:paraId="6A82A21A"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osoba fizyczna nieprowadząca działalności gospodarczej*</w:t>
      </w:r>
    </w:p>
    <w:p w14:paraId="3091B83B" w14:textId="77777777" w:rsidR="009B731C" w:rsidRPr="00284B2E" w:rsidRDefault="009B731C" w:rsidP="009B731C">
      <w:pPr>
        <w:pStyle w:val="Standard"/>
        <w:numPr>
          <w:ilvl w:val="0"/>
          <w:numId w:val="24"/>
        </w:numPr>
        <w:spacing w:before="120" w:after="120"/>
        <w:ind w:left="1395" w:hanging="357"/>
        <w:jc w:val="both"/>
        <w:rPr>
          <w:rFonts w:ascii="Arial" w:hAnsi="Arial" w:cs="Arial"/>
          <w:sz w:val="18"/>
          <w:szCs w:val="18"/>
        </w:rPr>
      </w:pPr>
      <w:r w:rsidRPr="00284B2E">
        <w:rPr>
          <w:rFonts w:ascii="Arial" w:hAnsi="Arial" w:cs="Arial"/>
          <w:sz w:val="18"/>
          <w:szCs w:val="18"/>
        </w:rPr>
        <w:t>inny rodzaj *</w:t>
      </w:r>
    </w:p>
    <w:p w14:paraId="615581C7" w14:textId="77777777" w:rsidR="009B731C" w:rsidRPr="00D450FF" w:rsidRDefault="009B731C" w:rsidP="009B731C">
      <w:pPr>
        <w:pStyle w:val="Standard"/>
        <w:spacing w:after="120"/>
        <w:ind w:firstLine="680"/>
        <w:jc w:val="both"/>
        <w:rPr>
          <w:rFonts w:ascii="Arial" w:hAnsi="Arial" w:cs="Arial"/>
          <w:sz w:val="16"/>
          <w:szCs w:val="16"/>
        </w:rPr>
      </w:pPr>
      <w:r w:rsidRPr="00D450FF">
        <w:rPr>
          <w:rFonts w:ascii="Arial" w:hAnsi="Arial" w:cs="Arial"/>
          <w:b/>
          <w:sz w:val="16"/>
          <w:szCs w:val="16"/>
        </w:rPr>
        <w:t xml:space="preserve">Uwaga: </w:t>
      </w:r>
      <w:r w:rsidRPr="00D450FF">
        <w:rPr>
          <w:rFonts w:ascii="Arial" w:hAnsi="Arial" w:cs="Arial"/>
          <w:sz w:val="16"/>
          <w:szCs w:val="16"/>
        </w:rPr>
        <w:t>W przypadku Wykonawców składających ofertę wspólną należy wypełnić dla każdego podmiotu osobno.</w:t>
      </w:r>
    </w:p>
    <w:p w14:paraId="2860A109" w14:textId="77777777" w:rsidR="009B731C" w:rsidRPr="00284B2E" w:rsidRDefault="009B731C" w:rsidP="009B731C">
      <w:pPr>
        <w:pStyle w:val="Tekstkomentarza1"/>
        <w:ind w:firstLine="680"/>
        <w:jc w:val="both"/>
        <w:rPr>
          <w:rFonts w:ascii="Arial" w:hAnsi="Arial" w:cs="Arial"/>
          <w:bCs/>
          <w:sz w:val="18"/>
          <w:szCs w:val="18"/>
        </w:rPr>
      </w:pPr>
    </w:p>
    <w:p w14:paraId="1E0EA5C5" w14:textId="77777777" w:rsidR="009B731C" w:rsidRPr="00284B2E" w:rsidRDefault="009B731C" w:rsidP="009B731C">
      <w:pPr>
        <w:widowControl w:val="0"/>
        <w:numPr>
          <w:ilvl w:val="0"/>
          <w:numId w:val="29"/>
        </w:numPr>
        <w:rPr>
          <w:rFonts w:ascii="Arial" w:hAnsi="Arial" w:cs="Arial"/>
          <w:sz w:val="18"/>
          <w:szCs w:val="18"/>
        </w:rPr>
      </w:pPr>
      <w:r w:rsidRPr="00284B2E">
        <w:rPr>
          <w:rFonts w:ascii="Arial" w:hAnsi="Arial" w:cs="Arial"/>
          <w:b/>
          <w:sz w:val="18"/>
          <w:szCs w:val="18"/>
        </w:rPr>
        <w:t>Oświadczam/y, że</w:t>
      </w:r>
      <w:r w:rsidRPr="00284B2E">
        <w:rPr>
          <w:rFonts w:ascii="Arial" w:hAnsi="Arial" w:cs="Arial"/>
          <w:sz w:val="18"/>
          <w:szCs w:val="18"/>
        </w:rPr>
        <w:t>:</w:t>
      </w:r>
    </w:p>
    <w:p w14:paraId="32FA45B1"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465069F2"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15FD502B" w14:textId="77777777" w:rsidR="009B731C" w:rsidRPr="00284B2E" w:rsidRDefault="009B731C" w:rsidP="009B731C">
      <w:pPr>
        <w:pStyle w:val="Bezodstpw"/>
        <w:numPr>
          <w:ilvl w:val="1"/>
          <w:numId w:val="20"/>
        </w:numPr>
        <w:tabs>
          <w:tab w:val="left" w:pos="709"/>
        </w:tabs>
        <w:spacing w:line="360" w:lineRule="auto"/>
        <w:ind w:left="709" w:hanging="283"/>
        <w:jc w:val="both"/>
        <w:rPr>
          <w:rFonts w:ascii="Arial" w:hAnsi="Arial" w:cs="Arial"/>
          <w:sz w:val="18"/>
          <w:szCs w:val="18"/>
        </w:rPr>
      </w:pPr>
      <w:r w:rsidRPr="00284B2E">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1F940A3" w14:textId="77777777" w:rsidR="009B731C" w:rsidRPr="00284B2E" w:rsidRDefault="009B731C" w:rsidP="009B731C">
      <w:pPr>
        <w:widowControl w:val="0"/>
        <w:ind w:left="680"/>
        <w:rPr>
          <w:rFonts w:ascii="Arial" w:hAnsi="Arial" w:cs="Arial"/>
          <w:b/>
          <w:sz w:val="18"/>
          <w:szCs w:val="18"/>
        </w:rPr>
      </w:pPr>
    </w:p>
    <w:p w14:paraId="42317DD6" w14:textId="77777777" w:rsidR="009B731C" w:rsidRPr="00147595" w:rsidRDefault="009B731C" w:rsidP="009B731C">
      <w:pPr>
        <w:widowControl w:val="0"/>
        <w:numPr>
          <w:ilvl w:val="0"/>
          <w:numId w:val="29"/>
        </w:numPr>
        <w:rPr>
          <w:rFonts w:ascii="Arial" w:hAnsi="Arial" w:cs="Arial"/>
          <w:b/>
          <w:sz w:val="18"/>
          <w:szCs w:val="18"/>
        </w:rPr>
      </w:pPr>
      <w:r w:rsidRPr="00147595">
        <w:rPr>
          <w:rFonts w:ascii="Arial" w:hAnsi="Arial" w:cs="Arial"/>
          <w:b/>
          <w:sz w:val="18"/>
          <w:szCs w:val="18"/>
        </w:rPr>
        <w:t>Oświadczam/y, że:</w:t>
      </w:r>
    </w:p>
    <w:p w14:paraId="7FB565A9" w14:textId="10542820" w:rsidR="009B731C"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w:t>
      </w:r>
      <w:r w:rsidRPr="00FD274B">
        <w:rPr>
          <w:rFonts w:ascii="Arial" w:hAnsi="Arial" w:cs="Arial"/>
          <w:sz w:val="18"/>
          <w:szCs w:val="18"/>
        </w:rPr>
        <w:t>narodowego (</w:t>
      </w:r>
      <w:r w:rsidR="00FD274B" w:rsidRPr="00FD274B">
        <w:rPr>
          <w:rFonts w:ascii="Arial" w:hAnsi="Arial" w:cs="Arial"/>
          <w:sz w:val="18"/>
          <w:szCs w:val="18"/>
        </w:rPr>
        <w:t>Dz. U. z 2024r. poz. 507</w:t>
      </w:r>
      <w:r w:rsidRPr="00FD274B">
        <w:rPr>
          <w:rFonts w:ascii="Arial" w:hAnsi="Arial" w:cs="Arial"/>
          <w:sz w:val="18"/>
          <w:szCs w:val="18"/>
        </w:rPr>
        <w:t>).</w:t>
      </w:r>
    </w:p>
    <w:p w14:paraId="6D0A0C50" w14:textId="77777777" w:rsidR="009B731C" w:rsidRPr="00147595" w:rsidRDefault="009B731C" w:rsidP="009B731C">
      <w:pPr>
        <w:numPr>
          <w:ilvl w:val="1"/>
          <w:numId w:val="29"/>
        </w:numPr>
        <w:suppressAutoHyphens/>
        <w:spacing w:before="120" w:line="360" w:lineRule="auto"/>
        <w:jc w:val="both"/>
        <w:rPr>
          <w:rFonts w:ascii="Arial" w:hAnsi="Arial" w:cs="Arial"/>
          <w:sz w:val="18"/>
          <w:szCs w:val="18"/>
        </w:rPr>
      </w:pPr>
      <w:r w:rsidRPr="00147595">
        <w:rPr>
          <w:rFonts w:ascii="Arial" w:hAnsi="Arial" w:cs="Arial"/>
          <w:sz w:val="18"/>
          <w:szCs w:val="18"/>
        </w:rPr>
        <w:t xml:space="preserve">niniejsze zamówienie nie będzie udzielone na rzecz lub z udziałem: </w:t>
      </w:r>
    </w:p>
    <w:p w14:paraId="35874616"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obywateli rosyjskich lub osób fizycznych lub prawnych, podmiotów lub organów z siedzibą w Rosji;</w:t>
      </w:r>
    </w:p>
    <w:p w14:paraId="2198788F" w14:textId="77777777" w:rsidR="009B731C"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lastRenderedPageBreak/>
        <w:t>osób prawnych, podmiotów lub organów, do których prawa własności bezpośrednio lub pośrednio w ponad 50 % należą do podmiotu, o którym mowa w lit. a) niniejszego ustępu; lub</w:t>
      </w:r>
    </w:p>
    <w:p w14:paraId="7155D31F" w14:textId="77777777" w:rsidR="009B731C" w:rsidRPr="00147595" w:rsidRDefault="009B731C" w:rsidP="009B731C">
      <w:pPr>
        <w:pStyle w:val="Bezodstpw"/>
        <w:numPr>
          <w:ilvl w:val="0"/>
          <w:numId w:val="49"/>
        </w:numPr>
        <w:tabs>
          <w:tab w:val="left" w:pos="709"/>
        </w:tabs>
        <w:spacing w:line="360" w:lineRule="auto"/>
        <w:jc w:val="both"/>
        <w:rPr>
          <w:rFonts w:ascii="Arial" w:hAnsi="Arial" w:cs="Arial"/>
          <w:sz w:val="18"/>
          <w:szCs w:val="18"/>
        </w:rPr>
      </w:pPr>
      <w:r w:rsidRPr="00147595">
        <w:rPr>
          <w:rFonts w:ascii="Arial" w:hAnsi="Arial" w:cs="Arial"/>
          <w:sz w:val="18"/>
          <w:szCs w:val="18"/>
        </w:rPr>
        <w:t>osób fizycznych lub prawnych, podmiotów lub organów działających w imieniu lub pod kierunkiem podmiotu, o którym mowa w lit. a) lub b) niniejszego ustępu, w tym podwykonawców, dostawców lub podmiotów, na których zdolności polegam w rozumieniu dyrektyw w sprawie zamówień publicznych, w przypadku gdy przypada na nich ponad 10 % wartości zamówienia.</w:t>
      </w:r>
    </w:p>
    <w:p w14:paraId="04914FEA" w14:textId="77777777" w:rsidR="009B731C" w:rsidRDefault="009B731C" w:rsidP="009B731C">
      <w:pPr>
        <w:rPr>
          <w:rFonts w:ascii="Arial" w:hAnsi="Arial" w:cs="Arial"/>
          <w:sz w:val="18"/>
          <w:szCs w:val="18"/>
        </w:rPr>
      </w:pPr>
    </w:p>
    <w:p w14:paraId="55B37D07" w14:textId="031AB343" w:rsidR="009B731C" w:rsidRDefault="009B731C" w:rsidP="009B731C">
      <w:pPr>
        <w:rPr>
          <w:rFonts w:ascii="Arial" w:hAnsi="Arial" w:cs="Arial"/>
          <w:sz w:val="18"/>
          <w:szCs w:val="18"/>
        </w:rPr>
      </w:pPr>
    </w:p>
    <w:p w14:paraId="325BB59B" w14:textId="0352D1DB" w:rsidR="0064596D" w:rsidRDefault="0064596D" w:rsidP="009B731C">
      <w:pPr>
        <w:rPr>
          <w:rFonts w:ascii="Arial" w:hAnsi="Arial" w:cs="Arial"/>
          <w:sz w:val="18"/>
          <w:szCs w:val="18"/>
        </w:rPr>
      </w:pPr>
    </w:p>
    <w:p w14:paraId="1B49812C" w14:textId="6DED3AD1" w:rsidR="0064596D" w:rsidRDefault="0064596D" w:rsidP="009B731C">
      <w:pPr>
        <w:rPr>
          <w:rFonts w:ascii="Arial" w:hAnsi="Arial" w:cs="Arial"/>
          <w:sz w:val="18"/>
          <w:szCs w:val="18"/>
        </w:rPr>
      </w:pPr>
    </w:p>
    <w:p w14:paraId="40F65FDC" w14:textId="77777777" w:rsidR="0064596D" w:rsidRPr="00284B2E" w:rsidRDefault="0064596D" w:rsidP="009B731C">
      <w:pPr>
        <w:rPr>
          <w:rFonts w:ascii="Arial" w:hAnsi="Arial" w:cs="Arial"/>
          <w:sz w:val="18"/>
          <w:szCs w:val="18"/>
        </w:rPr>
      </w:pPr>
    </w:p>
    <w:p w14:paraId="61D05826"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10D28525"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774AA006" w14:textId="77777777" w:rsidR="009B731C" w:rsidRPr="00284B2E" w:rsidRDefault="009B731C" w:rsidP="009B731C">
      <w:pPr>
        <w:rPr>
          <w:rFonts w:ascii="Arial" w:hAnsi="Arial" w:cs="Arial"/>
          <w:i/>
          <w:sz w:val="18"/>
          <w:szCs w:val="18"/>
        </w:rPr>
      </w:pPr>
    </w:p>
    <w:p w14:paraId="04EA003E" w14:textId="77777777" w:rsidR="009B731C" w:rsidRDefault="009B731C" w:rsidP="009B731C">
      <w:pPr>
        <w:rPr>
          <w:rFonts w:ascii="Arial" w:hAnsi="Arial" w:cs="Arial"/>
          <w:b/>
          <w:bCs/>
          <w:i/>
          <w:sz w:val="18"/>
          <w:szCs w:val="18"/>
        </w:rPr>
      </w:pPr>
    </w:p>
    <w:p w14:paraId="207B3E96" w14:textId="77777777" w:rsidR="0064596D" w:rsidRDefault="0064596D" w:rsidP="009B731C">
      <w:pPr>
        <w:rPr>
          <w:rFonts w:ascii="Arial" w:hAnsi="Arial" w:cs="Arial"/>
          <w:b/>
          <w:bCs/>
          <w:i/>
          <w:sz w:val="18"/>
          <w:szCs w:val="18"/>
        </w:rPr>
      </w:pPr>
    </w:p>
    <w:p w14:paraId="6EEC05DE" w14:textId="77777777" w:rsidR="0064596D" w:rsidRDefault="0064596D" w:rsidP="009B731C">
      <w:pPr>
        <w:rPr>
          <w:rFonts w:ascii="Arial" w:hAnsi="Arial" w:cs="Arial"/>
          <w:b/>
          <w:bCs/>
          <w:i/>
          <w:sz w:val="18"/>
          <w:szCs w:val="18"/>
        </w:rPr>
      </w:pPr>
    </w:p>
    <w:p w14:paraId="6896FAA6" w14:textId="77777777" w:rsidR="0064596D" w:rsidRDefault="0064596D" w:rsidP="009B731C">
      <w:pPr>
        <w:rPr>
          <w:rFonts w:ascii="Arial" w:hAnsi="Arial" w:cs="Arial"/>
          <w:b/>
          <w:bCs/>
          <w:i/>
          <w:sz w:val="18"/>
          <w:szCs w:val="18"/>
        </w:rPr>
      </w:pPr>
    </w:p>
    <w:p w14:paraId="2017F9F5" w14:textId="6FAA0537" w:rsidR="009B731C" w:rsidRPr="00284B2E" w:rsidRDefault="009B731C" w:rsidP="009B731C">
      <w:pPr>
        <w:rPr>
          <w:rFonts w:ascii="Arial" w:hAnsi="Arial" w:cs="Arial"/>
          <w:bCs/>
          <w:i/>
          <w:sz w:val="18"/>
          <w:szCs w:val="18"/>
        </w:rPr>
      </w:pPr>
      <w:r w:rsidRPr="00284B2E">
        <w:rPr>
          <w:rFonts w:ascii="Arial" w:hAnsi="Arial" w:cs="Arial"/>
          <w:b/>
          <w:bCs/>
          <w:i/>
          <w:sz w:val="18"/>
          <w:szCs w:val="18"/>
        </w:rPr>
        <w:t>*</w:t>
      </w:r>
      <w:r w:rsidRPr="00284B2E">
        <w:rPr>
          <w:rFonts w:ascii="Arial" w:hAnsi="Arial" w:cs="Arial"/>
          <w:bCs/>
          <w:i/>
          <w:sz w:val="18"/>
          <w:szCs w:val="18"/>
        </w:rPr>
        <w:t xml:space="preserve"> - niepotrzebne skreślić</w:t>
      </w:r>
    </w:p>
    <w:p w14:paraId="52DCDEA8" w14:textId="77777777" w:rsidR="009B731C" w:rsidRDefault="009B731C" w:rsidP="009B731C">
      <w:pPr>
        <w:pStyle w:val="Tekstpodstawowy3"/>
        <w:jc w:val="both"/>
        <w:rPr>
          <w:rFonts w:ascii="Arial" w:hAnsi="Arial" w:cs="Arial"/>
          <w:b/>
          <w:sz w:val="18"/>
          <w:szCs w:val="18"/>
        </w:rPr>
      </w:pPr>
    </w:p>
    <w:p w14:paraId="7E56A4C6" w14:textId="77777777" w:rsidR="009B731C" w:rsidRDefault="009B731C" w:rsidP="009B731C">
      <w:pPr>
        <w:pStyle w:val="Tekstpodstawowy3"/>
        <w:jc w:val="both"/>
        <w:rPr>
          <w:rFonts w:ascii="Arial" w:hAnsi="Arial" w:cs="Arial"/>
          <w:b/>
          <w:sz w:val="18"/>
          <w:szCs w:val="18"/>
        </w:rPr>
      </w:pPr>
    </w:p>
    <w:p w14:paraId="0B2CB3C3" w14:textId="77777777" w:rsidR="0064596D" w:rsidRDefault="0064596D" w:rsidP="009B731C">
      <w:pPr>
        <w:pStyle w:val="Tekstpodstawowy3"/>
        <w:jc w:val="both"/>
        <w:rPr>
          <w:rFonts w:ascii="Arial" w:hAnsi="Arial" w:cs="Arial"/>
          <w:b/>
          <w:sz w:val="18"/>
          <w:szCs w:val="18"/>
        </w:rPr>
      </w:pPr>
    </w:p>
    <w:p w14:paraId="052E0104" w14:textId="77777777" w:rsidR="0064596D" w:rsidRDefault="0064596D" w:rsidP="009B731C">
      <w:pPr>
        <w:pStyle w:val="Tekstpodstawowy3"/>
        <w:jc w:val="both"/>
        <w:rPr>
          <w:rFonts w:ascii="Arial" w:hAnsi="Arial" w:cs="Arial"/>
          <w:b/>
          <w:sz w:val="18"/>
          <w:szCs w:val="18"/>
        </w:rPr>
      </w:pPr>
    </w:p>
    <w:p w14:paraId="2F905C7A" w14:textId="77777777" w:rsidR="0064596D" w:rsidRDefault="0064596D" w:rsidP="009B731C">
      <w:pPr>
        <w:pStyle w:val="Tekstpodstawowy3"/>
        <w:jc w:val="both"/>
        <w:rPr>
          <w:rFonts w:ascii="Arial" w:hAnsi="Arial" w:cs="Arial"/>
          <w:b/>
          <w:sz w:val="18"/>
          <w:szCs w:val="18"/>
        </w:rPr>
      </w:pPr>
    </w:p>
    <w:p w14:paraId="5CFC46A6" w14:textId="50E9ACA0" w:rsidR="009B731C" w:rsidRPr="00284B2E" w:rsidRDefault="009B731C" w:rsidP="009B731C">
      <w:pPr>
        <w:pStyle w:val="Tekstpodstawowy3"/>
        <w:jc w:val="both"/>
        <w:rPr>
          <w:rFonts w:ascii="Arial" w:hAnsi="Arial" w:cs="Arial"/>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Pr="00284B2E">
        <w:rPr>
          <w:rFonts w:ascii="Arial" w:hAnsi="Arial" w:cs="Arial"/>
          <w:sz w:val="18"/>
          <w:szCs w:val="18"/>
        </w:rPr>
        <w:br w:type="page"/>
      </w:r>
    </w:p>
    <w:p w14:paraId="552F3EEC" w14:textId="77777777"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Załącznik nr 4</w:t>
      </w:r>
    </w:p>
    <w:p w14:paraId="5CAF31E2"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199BB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1977BBE9"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217099DC"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7CB59F2"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4F468EA0" w14:textId="77777777" w:rsidR="009B731C" w:rsidRPr="00284B2E" w:rsidRDefault="009B731C" w:rsidP="009B731C">
      <w:pPr>
        <w:spacing w:line="288" w:lineRule="auto"/>
        <w:rPr>
          <w:rFonts w:ascii="Arial" w:hAnsi="Arial" w:cs="Arial"/>
          <w:sz w:val="18"/>
          <w:szCs w:val="18"/>
          <w:u w:val="single"/>
        </w:rPr>
      </w:pPr>
    </w:p>
    <w:p w14:paraId="60DA77C0" w14:textId="77777777" w:rsidR="009B731C" w:rsidRPr="00284B2E" w:rsidRDefault="009B731C" w:rsidP="009B731C">
      <w:pPr>
        <w:spacing w:after="120" w:line="360" w:lineRule="auto"/>
        <w:jc w:val="center"/>
        <w:rPr>
          <w:rFonts w:ascii="Arial" w:hAnsi="Arial" w:cs="Arial"/>
          <w:b/>
          <w:sz w:val="18"/>
          <w:szCs w:val="18"/>
          <w:u w:val="single"/>
        </w:rPr>
      </w:pPr>
    </w:p>
    <w:p w14:paraId="3830E29B" w14:textId="77777777" w:rsidR="009B731C" w:rsidRPr="00284B2E" w:rsidRDefault="009B731C" w:rsidP="009B731C">
      <w:pPr>
        <w:spacing w:after="120" w:line="360" w:lineRule="auto"/>
        <w:jc w:val="center"/>
        <w:rPr>
          <w:rFonts w:ascii="Arial" w:hAnsi="Arial" w:cs="Arial"/>
          <w:b/>
          <w:sz w:val="18"/>
          <w:szCs w:val="18"/>
          <w:u w:val="single"/>
        </w:rPr>
      </w:pPr>
    </w:p>
    <w:p w14:paraId="467236B0"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6A8EABC" w14:textId="77777777" w:rsidR="009B731C" w:rsidRPr="00284B2E" w:rsidRDefault="009B731C" w:rsidP="009B731C">
      <w:pPr>
        <w:spacing w:before="120"/>
        <w:jc w:val="center"/>
        <w:rPr>
          <w:rFonts w:ascii="Arial" w:hAnsi="Arial" w:cs="Arial"/>
          <w:b/>
          <w:sz w:val="18"/>
          <w:szCs w:val="18"/>
        </w:rPr>
      </w:pPr>
      <w:r w:rsidRPr="00284B2E">
        <w:rPr>
          <w:rFonts w:ascii="Arial" w:hAnsi="Arial" w:cs="Arial"/>
          <w:b/>
          <w:sz w:val="18"/>
          <w:szCs w:val="18"/>
        </w:rPr>
        <w:t xml:space="preserve">w zakresie art. 108 ust. 1 pkt. 5 ustawy z dnia 11 września 2019 r. Prawo zamówień publicznych </w:t>
      </w:r>
      <w:r w:rsidRPr="00284B2E">
        <w:rPr>
          <w:rFonts w:ascii="Arial" w:hAnsi="Arial" w:cs="Arial"/>
          <w:b/>
          <w:sz w:val="18"/>
          <w:szCs w:val="18"/>
        </w:rPr>
        <w:br/>
        <w:t xml:space="preserve">(dalej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p>
    <w:p w14:paraId="3941FE3F" w14:textId="77777777" w:rsidR="009B731C" w:rsidRPr="00284B2E" w:rsidRDefault="009B731C" w:rsidP="009B731C">
      <w:pPr>
        <w:spacing w:before="120"/>
        <w:rPr>
          <w:rFonts w:ascii="Arial" w:hAnsi="Arial" w:cs="Arial"/>
          <w:b/>
          <w:sz w:val="18"/>
          <w:szCs w:val="18"/>
        </w:rPr>
      </w:pPr>
    </w:p>
    <w:p w14:paraId="33C38975" w14:textId="407BD672"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AF63E6" w:rsidRPr="00AF63E6">
        <w:rPr>
          <w:rFonts w:ascii="Arial" w:hAnsi="Arial" w:cs="Arial"/>
          <w:b/>
          <w:sz w:val="18"/>
          <w:szCs w:val="18"/>
        </w:rPr>
        <w:t xml:space="preserve">Dostawa aparatów </w:t>
      </w:r>
      <w:proofErr w:type="spellStart"/>
      <w:r w:rsidR="00AF63E6" w:rsidRPr="00AF63E6">
        <w:rPr>
          <w:rFonts w:ascii="Arial" w:hAnsi="Arial" w:cs="Arial"/>
          <w:b/>
          <w:sz w:val="18"/>
          <w:szCs w:val="18"/>
        </w:rPr>
        <w:t>bezlusterkowych</w:t>
      </w:r>
      <w:proofErr w:type="spellEnd"/>
      <w:r w:rsidR="00AF63E6" w:rsidRPr="00AF63E6">
        <w:rPr>
          <w:rFonts w:ascii="Arial" w:hAnsi="Arial" w:cs="Arial"/>
          <w:b/>
          <w:sz w:val="18"/>
          <w:szCs w:val="18"/>
        </w:rPr>
        <w:t xml:space="preserve"> </w:t>
      </w:r>
      <w:r w:rsidR="00AF63E6">
        <w:rPr>
          <w:rFonts w:ascii="Arial" w:hAnsi="Arial" w:cs="Arial"/>
          <w:b/>
          <w:sz w:val="18"/>
          <w:szCs w:val="18"/>
        </w:rPr>
        <w:t xml:space="preserve">                    </w:t>
      </w:r>
      <w:r w:rsidR="00AF63E6" w:rsidRPr="00AF63E6">
        <w:rPr>
          <w:rFonts w:ascii="Arial" w:hAnsi="Arial" w:cs="Arial"/>
          <w:b/>
          <w:sz w:val="18"/>
          <w:szCs w:val="18"/>
        </w:rPr>
        <w:t>z obiektywami, oświetlenia i obudowy aparatu do fotografowania pod wodą w ramach projektu pn.: „Jestem zawodowcem 3.0” w Zespole Szkół Technicznych i Ogólnokształcących nr 3 im. E. Abramowskiego w Katowicach</w:t>
      </w:r>
      <w:r w:rsidRPr="00284B2E">
        <w:rPr>
          <w:rFonts w:ascii="Arial" w:hAnsi="Arial" w:cs="Arial"/>
          <w:b/>
          <w:sz w:val="18"/>
          <w:szCs w:val="18"/>
        </w:rPr>
        <w:t>”</w:t>
      </w:r>
      <w:r w:rsidRPr="002217EB">
        <w:rPr>
          <w:rFonts w:ascii="Arial" w:hAnsi="Arial" w:cs="Arial"/>
          <w:sz w:val="18"/>
          <w:szCs w:val="18"/>
        </w:rPr>
        <w:t>,</w:t>
      </w:r>
      <w:r w:rsidRPr="00284B2E">
        <w:rPr>
          <w:rFonts w:ascii="Arial" w:hAnsi="Arial" w:cs="Arial"/>
          <w:b/>
          <w:sz w:val="18"/>
          <w:szCs w:val="18"/>
        </w:rPr>
        <w:t xml:space="preserve"> </w:t>
      </w:r>
      <w:r w:rsidRPr="00284B2E">
        <w:rPr>
          <w:rFonts w:ascii="Arial" w:hAnsi="Arial" w:cs="Arial"/>
          <w:sz w:val="18"/>
          <w:szCs w:val="18"/>
        </w:rPr>
        <w:t>składając ofertę informujemy, że:</w:t>
      </w:r>
    </w:p>
    <w:p w14:paraId="6F7D2DC9" w14:textId="77777777" w:rsidR="009B731C" w:rsidRPr="00284B2E" w:rsidRDefault="009B731C" w:rsidP="009B731C">
      <w:pPr>
        <w:jc w:val="both"/>
        <w:rPr>
          <w:rFonts w:ascii="Arial" w:hAnsi="Arial" w:cs="Arial"/>
          <w:sz w:val="18"/>
          <w:szCs w:val="18"/>
        </w:rPr>
      </w:pPr>
    </w:p>
    <w:p w14:paraId="30526185" w14:textId="77777777" w:rsidR="009B731C" w:rsidRPr="002217EB" w:rsidRDefault="009B731C" w:rsidP="009B731C">
      <w:pPr>
        <w:numPr>
          <w:ilvl w:val="0"/>
          <w:numId w:val="33"/>
        </w:numPr>
        <w:ind w:left="284" w:hanging="284"/>
        <w:contextualSpacing/>
        <w:jc w:val="both"/>
        <w:rPr>
          <w:rFonts w:ascii="Arial" w:hAnsi="Arial" w:cs="Arial"/>
          <w:sz w:val="18"/>
          <w:szCs w:val="18"/>
        </w:rPr>
      </w:pPr>
      <w:r w:rsidRPr="002217EB">
        <w:rPr>
          <w:rFonts w:ascii="Arial" w:hAnsi="Arial" w:cs="Arial"/>
          <w:sz w:val="18"/>
          <w:szCs w:val="18"/>
        </w:rPr>
        <w:t>nie należymy do tej samej grupy kapitałowej w rozumieniu ustawy z dnia 16 lutego 2007r. o ochronie konkurencji i konsumentów (t. j. - Dz. U. z 2020 r., poz. 1076 ze zm.)  z innym Wykonawcą, który złożył odrębną ofertę w postępowaniu,*</w:t>
      </w:r>
    </w:p>
    <w:p w14:paraId="6373FB90" w14:textId="77777777" w:rsidR="009B731C" w:rsidRPr="002217EB" w:rsidRDefault="009B731C" w:rsidP="009B731C">
      <w:pPr>
        <w:contextualSpacing/>
        <w:jc w:val="both"/>
        <w:rPr>
          <w:rFonts w:ascii="Arial" w:hAnsi="Arial" w:cs="Arial"/>
          <w:sz w:val="18"/>
          <w:szCs w:val="18"/>
        </w:rPr>
      </w:pPr>
    </w:p>
    <w:p w14:paraId="7386B1C1" w14:textId="77777777" w:rsidR="009B731C" w:rsidRPr="002217EB" w:rsidRDefault="009B731C" w:rsidP="009B731C">
      <w:pPr>
        <w:numPr>
          <w:ilvl w:val="0"/>
          <w:numId w:val="33"/>
        </w:numPr>
        <w:ind w:left="284" w:hanging="284"/>
        <w:contextualSpacing/>
        <w:jc w:val="both"/>
        <w:rPr>
          <w:rFonts w:ascii="Arial" w:hAnsi="Arial" w:cs="Arial"/>
          <w:color w:val="000000"/>
          <w:sz w:val="18"/>
          <w:szCs w:val="18"/>
        </w:rPr>
      </w:pPr>
      <w:r w:rsidRPr="002217EB">
        <w:rPr>
          <w:rFonts w:ascii="Arial" w:hAnsi="Arial" w:cs="Arial"/>
          <w:sz w:val="18"/>
          <w:szCs w:val="18"/>
        </w:rPr>
        <w:t>należymy do tej samej grupy kapitałowej w rozumieniu ustawy z dnia 16 lutego 2007r. o ochronie konkurencji i konsumentów (t. j. - Dz. U. z 2020 r., poz. 1076 ze zm.) z niżej wymienionymi Wykonawcami, którzy złożyli odrębne oferty w postępowaniu: *</w:t>
      </w:r>
    </w:p>
    <w:p w14:paraId="115E2F47"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Lista podmiotów, którzy złożyli odrębne oferty w niniejszym postepowaniu należących do tej samej grupy kapitałowej (nazwa i adres podmiotu)</w:t>
      </w:r>
    </w:p>
    <w:p w14:paraId="65487B80"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8B6CCFF"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07E310E8"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2D0C4596" w14:textId="77777777" w:rsidR="009B731C" w:rsidRPr="00284B2E" w:rsidRDefault="009B731C" w:rsidP="009B731C">
      <w:pPr>
        <w:numPr>
          <w:ilvl w:val="0"/>
          <w:numId w:val="34"/>
        </w:numPr>
        <w:tabs>
          <w:tab w:val="left" w:leader="dot" w:pos="2366"/>
          <w:tab w:val="left" w:leader="dot" w:pos="4411"/>
        </w:tabs>
        <w:autoSpaceDE w:val="0"/>
        <w:autoSpaceDN w:val="0"/>
        <w:adjustRightInd w:val="0"/>
        <w:spacing w:before="91"/>
        <w:rPr>
          <w:rFonts w:ascii="Arial" w:hAnsi="Arial" w:cs="Arial"/>
          <w:color w:val="000000"/>
          <w:sz w:val="18"/>
          <w:szCs w:val="18"/>
        </w:rPr>
      </w:pPr>
      <w:r w:rsidRPr="00284B2E">
        <w:rPr>
          <w:rFonts w:ascii="Arial" w:hAnsi="Arial" w:cs="Arial"/>
          <w:color w:val="000000"/>
          <w:sz w:val="18"/>
          <w:szCs w:val="18"/>
        </w:rPr>
        <w:t>…………………………………………………………………………………………</w:t>
      </w:r>
    </w:p>
    <w:p w14:paraId="4AD652E6" w14:textId="77777777" w:rsidR="009B731C" w:rsidRPr="00284B2E" w:rsidRDefault="009B731C" w:rsidP="009B731C">
      <w:pPr>
        <w:tabs>
          <w:tab w:val="left" w:leader="dot" w:pos="2366"/>
          <w:tab w:val="left" w:leader="dot" w:pos="4411"/>
        </w:tabs>
        <w:autoSpaceDE w:val="0"/>
        <w:autoSpaceDN w:val="0"/>
        <w:adjustRightInd w:val="0"/>
        <w:spacing w:before="91"/>
        <w:ind w:left="284"/>
        <w:rPr>
          <w:rFonts w:ascii="Arial" w:hAnsi="Arial" w:cs="Arial"/>
          <w:color w:val="000000"/>
          <w:sz w:val="18"/>
          <w:szCs w:val="18"/>
        </w:rPr>
      </w:pPr>
      <w:r w:rsidRPr="00284B2E">
        <w:rPr>
          <w:rFonts w:ascii="Arial" w:hAnsi="Arial" w:cs="Arial"/>
          <w:color w:val="000000"/>
          <w:sz w:val="18"/>
          <w:szCs w:val="18"/>
        </w:rPr>
        <w:t xml:space="preserve"> (…)</w:t>
      </w:r>
    </w:p>
    <w:p w14:paraId="1B371F5E" w14:textId="77777777" w:rsidR="009B731C" w:rsidRPr="00284B2E" w:rsidRDefault="009B731C" w:rsidP="009B731C">
      <w:pPr>
        <w:ind w:left="284"/>
        <w:jc w:val="both"/>
        <w:rPr>
          <w:rFonts w:ascii="Arial" w:hAnsi="Arial" w:cs="Arial"/>
          <w:sz w:val="18"/>
          <w:szCs w:val="18"/>
        </w:rPr>
      </w:pPr>
      <w:r w:rsidRPr="00284B2E">
        <w:rPr>
          <w:rFonts w:ascii="Arial" w:hAnsi="Arial" w:cs="Arial"/>
          <w:color w:val="000000"/>
          <w:sz w:val="18"/>
          <w:szCs w:val="18"/>
        </w:rPr>
        <w:t>W przypadku pkt. 2. Wykonawca składa dokumenty lub informacje potwierdzające przygotowanie oferty niezależnie od innego Wykonawcy należącego do tej samej grupy kapitałowej</w:t>
      </w:r>
    </w:p>
    <w:p w14:paraId="2CBB1C83" w14:textId="77777777" w:rsidR="009B731C" w:rsidRPr="00284B2E" w:rsidRDefault="009B731C" w:rsidP="009B731C">
      <w:pPr>
        <w:pStyle w:val="Tekstpodstawowy"/>
        <w:rPr>
          <w:rFonts w:ascii="Arial" w:hAnsi="Arial" w:cs="Arial"/>
          <w:sz w:val="18"/>
          <w:szCs w:val="18"/>
        </w:rPr>
      </w:pPr>
    </w:p>
    <w:p w14:paraId="21418C62" w14:textId="77777777" w:rsidR="009B731C" w:rsidRPr="00284B2E" w:rsidRDefault="009B731C" w:rsidP="009B731C">
      <w:pPr>
        <w:pStyle w:val="Tekstpodstawowy"/>
        <w:rPr>
          <w:rFonts w:ascii="Arial" w:hAnsi="Arial" w:cs="Arial"/>
          <w:sz w:val="18"/>
          <w:szCs w:val="18"/>
        </w:rPr>
      </w:pPr>
    </w:p>
    <w:p w14:paraId="6AB34751" w14:textId="77777777" w:rsidR="009B731C" w:rsidRPr="00284B2E" w:rsidRDefault="009B731C" w:rsidP="009B731C">
      <w:pPr>
        <w:pStyle w:val="Tekstpodstawowy"/>
        <w:rPr>
          <w:rFonts w:ascii="Arial" w:hAnsi="Arial" w:cs="Arial"/>
          <w:sz w:val="18"/>
          <w:szCs w:val="18"/>
        </w:rPr>
      </w:pPr>
    </w:p>
    <w:p w14:paraId="7AC3E5B5" w14:textId="77777777" w:rsidR="009B731C" w:rsidRPr="00284B2E" w:rsidRDefault="009B731C" w:rsidP="009B731C">
      <w:pPr>
        <w:pStyle w:val="Tekstpodstawowy"/>
        <w:rPr>
          <w:rFonts w:ascii="Arial" w:hAnsi="Arial" w:cs="Arial"/>
          <w:sz w:val="18"/>
          <w:szCs w:val="18"/>
        </w:rPr>
      </w:pPr>
    </w:p>
    <w:p w14:paraId="4850578D" w14:textId="77777777" w:rsidR="009B731C" w:rsidRDefault="009B731C" w:rsidP="009B731C">
      <w:pPr>
        <w:pStyle w:val="Tekstpodstawowy"/>
        <w:rPr>
          <w:rFonts w:ascii="Arial" w:hAnsi="Arial" w:cs="Arial"/>
          <w:sz w:val="18"/>
          <w:szCs w:val="18"/>
        </w:rPr>
      </w:pPr>
    </w:p>
    <w:p w14:paraId="4D3B8D5F" w14:textId="77777777" w:rsidR="009B731C" w:rsidRDefault="009B731C" w:rsidP="009B731C">
      <w:pPr>
        <w:pStyle w:val="Tekstpodstawowy"/>
        <w:rPr>
          <w:rFonts w:ascii="Arial" w:hAnsi="Arial" w:cs="Arial"/>
          <w:sz w:val="18"/>
          <w:szCs w:val="18"/>
        </w:rPr>
      </w:pPr>
    </w:p>
    <w:p w14:paraId="00AB447E" w14:textId="77777777" w:rsidR="009B731C" w:rsidRPr="00284B2E" w:rsidRDefault="009B731C" w:rsidP="009B731C">
      <w:pPr>
        <w:pStyle w:val="Tekstpodstawowy"/>
        <w:rPr>
          <w:rFonts w:ascii="Arial" w:hAnsi="Arial" w:cs="Arial"/>
          <w:sz w:val="18"/>
          <w:szCs w:val="18"/>
        </w:rPr>
      </w:pPr>
    </w:p>
    <w:p w14:paraId="456F341F" w14:textId="77777777" w:rsidR="009B731C" w:rsidRPr="00284B2E" w:rsidRDefault="009B731C" w:rsidP="009B731C">
      <w:pPr>
        <w:pStyle w:val="Tekstpodstawowy"/>
        <w:rPr>
          <w:rFonts w:ascii="Arial" w:hAnsi="Arial" w:cs="Arial"/>
          <w:sz w:val="18"/>
          <w:szCs w:val="18"/>
        </w:rPr>
      </w:pPr>
    </w:p>
    <w:p w14:paraId="562F526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7078B66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61FB1CE2" w14:textId="77777777" w:rsidR="009B731C" w:rsidRPr="00284B2E" w:rsidRDefault="009B731C" w:rsidP="009B731C">
      <w:pPr>
        <w:pStyle w:val="Tekstpodstawowy"/>
        <w:rPr>
          <w:rFonts w:ascii="Arial" w:hAnsi="Arial" w:cs="Arial"/>
          <w:b/>
          <w:sz w:val="18"/>
          <w:szCs w:val="18"/>
        </w:rPr>
      </w:pPr>
    </w:p>
    <w:p w14:paraId="798FE73C" w14:textId="77777777" w:rsidR="009B731C" w:rsidRDefault="009B731C" w:rsidP="009B731C">
      <w:pPr>
        <w:pStyle w:val="Tekstpodstawowy"/>
        <w:rPr>
          <w:rFonts w:ascii="Arial" w:hAnsi="Arial" w:cs="Arial"/>
          <w:b/>
          <w:sz w:val="18"/>
          <w:szCs w:val="18"/>
        </w:rPr>
      </w:pPr>
    </w:p>
    <w:p w14:paraId="20A6E089" w14:textId="77777777" w:rsidR="009B731C" w:rsidRDefault="009B731C" w:rsidP="009B731C">
      <w:pPr>
        <w:pStyle w:val="Tekstpodstawowy"/>
        <w:rPr>
          <w:rFonts w:ascii="Arial" w:hAnsi="Arial" w:cs="Arial"/>
          <w:b/>
          <w:sz w:val="18"/>
          <w:szCs w:val="18"/>
        </w:rPr>
      </w:pPr>
    </w:p>
    <w:p w14:paraId="3D00A570" w14:textId="77777777" w:rsidR="009B731C" w:rsidRPr="009A0E83" w:rsidRDefault="009B731C" w:rsidP="009B731C">
      <w:pPr>
        <w:spacing w:after="240" w:line="360" w:lineRule="auto"/>
        <w:jc w:val="both"/>
        <w:rPr>
          <w:rFonts w:ascii="Arial" w:hAnsi="Arial" w:cs="Arial"/>
          <w:i/>
          <w:sz w:val="16"/>
          <w:szCs w:val="16"/>
        </w:rPr>
      </w:pPr>
      <w:r w:rsidRPr="009A0E83">
        <w:rPr>
          <w:rFonts w:ascii="Arial" w:hAnsi="Arial" w:cs="Arial"/>
          <w:i/>
          <w:sz w:val="16"/>
          <w:szCs w:val="16"/>
        </w:rPr>
        <w:sym w:font="Symbol" w:char="F02A"/>
      </w:r>
      <w:r w:rsidRPr="009A0E83">
        <w:rPr>
          <w:rFonts w:ascii="Arial" w:hAnsi="Arial" w:cs="Arial"/>
          <w:i/>
          <w:sz w:val="16"/>
          <w:szCs w:val="16"/>
        </w:rPr>
        <w:t xml:space="preserve"> niepotrzebne skreślić</w:t>
      </w:r>
    </w:p>
    <w:p w14:paraId="5CD77FF8" w14:textId="77777777" w:rsidR="009B731C" w:rsidRPr="00284B2E" w:rsidRDefault="009B731C" w:rsidP="009B731C">
      <w:pPr>
        <w:pStyle w:val="Tekstpodstawowy"/>
        <w:rPr>
          <w:rFonts w:ascii="Arial" w:hAnsi="Arial" w:cs="Arial"/>
          <w:b/>
          <w:sz w:val="18"/>
          <w:szCs w:val="18"/>
        </w:rPr>
      </w:pPr>
    </w:p>
    <w:p w14:paraId="52553578"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2512B19" w14:textId="5A5C00BD" w:rsidR="009B731C" w:rsidRDefault="009B731C" w:rsidP="009B731C">
      <w:pPr>
        <w:pStyle w:val="Tekstpodstawowy"/>
        <w:rPr>
          <w:rFonts w:ascii="Arial" w:hAnsi="Arial" w:cs="Arial"/>
          <w:sz w:val="18"/>
          <w:szCs w:val="18"/>
        </w:rPr>
      </w:pPr>
    </w:p>
    <w:p w14:paraId="1695496D" w14:textId="782E8A40" w:rsidR="00965717" w:rsidRDefault="00965717" w:rsidP="009B731C">
      <w:pPr>
        <w:pStyle w:val="Tekstpodstawowy"/>
        <w:rPr>
          <w:rFonts w:ascii="Arial" w:hAnsi="Arial" w:cs="Arial"/>
          <w:sz w:val="18"/>
          <w:szCs w:val="18"/>
        </w:rPr>
      </w:pPr>
    </w:p>
    <w:p w14:paraId="2C7AA72C" w14:textId="77777777" w:rsidR="00965717" w:rsidRPr="00284B2E" w:rsidRDefault="00965717" w:rsidP="009B731C">
      <w:pPr>
        <w:pStyle w:val="Tekstpodstawowy"/>
        <w:rPr>
          <w:rFonts w:ascii="Arial" w:hAnsi="Arial" w:cs="Arial"/>
          <w:sz w:val="18"/>
          <w:szCs w:val="18"/>
        </w:rPr>
      </w:pPr>
    </w:p>
    <w:p w14:paraId="33E6339C" w14:textId="73238E3E"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t xml:space="preserve">Załącznik nr </w:t>
      </w:r>
      <w:r w:rsidR="00CF5BA0">
        <w:rPr>
          <w:rFonts w:ascii="Arial" w:hAnsi="Arial" w:cs="Arial"/>
          <w:sz w:val="18"/>
          <w:szCs w:val="18"/>
        </w:rPr>
        <w:t>5</w:t>
      </w:r>
    </w:p>
    <w:p w14:paraId="2156AA23" w14:textId="77777777" w:rsidR="009B731C" w:rsidRPr="00284B2E" w:rsidRDefault="009B731C" w:rsidP="009B731C">
      <w:pPr>
        <w:spacing w:line="360" w:lineRule="auto"/>
        <w:rPr>
          <w:rFonts w:ascii="Arial" w:hAnsi="Arial" w:cs="Arial"/>
          <w:b/>
          <w:sz w:val="18"/>
          <w:szCs w:val="18"/>
        </w:rPr>
      </w:pPr>
    </w:p>
    <w:p w14:paraId="14C9B89D"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zamówienia/Podmiot udostępniający Wykonawcy zasoby:</w:t>
      </w:r>
    </w:p>
    <w:p w14:paraId="19BC25D8"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62049BE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5DD848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E31C478"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564B2DD9" w14:textId="77777777" w:rsidR="009B731C" w:rsidRPr="00284B2E" w:rsidRDefault="009B731C" w:rsidP="009B731C">
      <w:pPr>
        <w:spacing w:line="288" w:lineRule="auto"/>
        <w:rPr>
          <w:rFonts w:ascii="Arial" w:hAnsi="Arial" w:cs="Arial"/>
          <w:sz w:val="18"/>
          <w:szCs w:val="18"/>
          <w:u w:val="single"/>
        </w:rPr>
      </w:pPr>
    </w:p>
    <w:p w14:paraId="1D2ABA39" w14:textId="77777777" w:rsidR="009B731C" w:rsidRPr="00284B2E" w:rsidRDefault="009B731C" w:rsidP="009B731C">
      <w:pPr>
        <w:spacing w:after="120" w:line="360" w:lineRule="auto"/>
        <w:jc w:val="center"/>
        <w:rPr>
          <w:rFonts w:ascii="Arial" w:hAnsi="Arial" w:cs="Arial"/>
          <w:b/>
          <w:sz w:val="18"/>
          <w:szCs w:val="18"/>
          <w:u w:val="single"/>
        </w:rPr>
      </w:pPr>
    </w:p>
    <w:p w14:paraId="0B36CEC3" w14:textId="77777777" w:rsidR="009B731C" w:rsidRPr="00284B2E" w:rsidRDefault="009B731C" w:rsidP="009B731C">
      <w:pPr>
        <w:spacing w:after="120" w:line="360" w:lineRule="auto"/>
        <w:jc w:val="center"/>
        <w:rPr>
          <w:rFonts w:ascii="Arial" w:hAnsi="Arial" w:cs="Arial"/>
          <w:b/>
          <w:sz w:val="18"/>
          <w:szCs w:val="18"/>
          <w:u w:val="single"/>
        </w:rPr>
      </w:pPr>
    </w:p>
    <w:p w14:paraId="50A6CF34"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2A67D8DB" w14:textId="77777777" w:rsidR="009B731C" w:rsidRPr="00284B2E" w:rsidRDefault="009B731C" w:rsidP="009B731C">
      <w:pPr>
        <w:spacing w:before="120"/>
        <w:jc w:val="center"/>
        <w:rPr>
          <w:rStyle w:val="Teksttreci"/>
          <w:rFonts w:ascii="Arial" w:eastAsia="StarSymbol" w:hAnsi="Arial" w:cs="Arial"/>
          <w:color w:val="auto"/>
          <w:sz w:val="18"/>
          <w:szCs w:val="18"/>
          <w:shd w:val="clear" w:color="auto" w:fill="auto"/>
        </w:rPr>
      </w:pPr>
      <w:r w:rsidRPr="00284B2E">
        <w:rPr>
          <w:rStyle w:val="Teksttreci"/>
          <w:rFonts w:ascii="Arial" w:eastAsia="StarSymbol" w:hAnsi="Arial" w:cs="Arial"/>
          <w:b/>
          <w:color w:val="auto"/>
          <w:sz w:val="18"/>
          <w:szCs w:val="18"/>
          <w:shd w:val="clear" w:color="auto" w:fill="auto"/>
        </w:rPr>
        <w:t xml:space="preserve">o aktualności informacji zawartych w oświadczeniu, o którym mowa w art. 125 ust. 1 </w:t>
      </w:r>
      <w:r w:rsidRPr="00284B2E">
        <w:rPr>
          <w:rFonts w:ascii="Arial" w:hAnsi="Arial" w:cs="Arial"/>
          <w:b/>
          <w:sz w:val="18"/>
          <w:szCs w:val="18"/>
        </w:rPr>
        <w:t xml:space="preserve">ustawy z dnia </w:t>
      </w:r>
      <w:r w:rsidRPr="00284B2E">
        <w:rPr>
          <w:rFonts w:ascii="Arial" w:hAnsi="Arial" w:cs="Arial"/>
          <w:b/>
          <w:sz w:val="18"/>
          <w:szCs w:val="18"/>
        </w:rPr>
        <w:br/>
        <w:t xml:space="preserve">11 września 2019 r. Prawo zamówień publicznych (dalej jako: ustawa </w:t>
      </w:r>
      <w:proofErr w:type="spellStart"/>
      <w:r w:rsidRPr="00284B2E">
        <w:rPr>
          <w:rFonts w:ascii="Arial" w:hAnsi="Arial" w:cs="Arial"/>
          <w:b/>
          <w:sz w:val="18"/>
          <w:szCs w:val="18"/>
        </w:rPr>
        <w:t>Pzp</w:t>
      </w:r>
      <w:proofErr w:type="spellEnd"/>
      <w:r w:rsidRPr="00284B2E">
        <w:rPr>
          <w:rFonts w:ascii="Arial" w:hAnsi="Arial" w:cs="Arial"/>
          <w:b/>
          <w:sz w:val="18"/>
          <w:szCs w:val="18"/>
        </w:rPr>
        <w:t>)</w:t>
      </w:r>
      <w:r w:rsidRPr="00284B2E">
        <w:rPr>
          <w:rStyle w:val="Teksttreci"/>
          <w:rFonts w:ascii="Arial" w:eastAsia="StarSymbol" w:hAnsi="Arial" w:cs="Arial"/>
          <w:b/>
          <w:color w:val="auto"/>
          <w:sz w:val="18"/>
          <w:szCs w:val="18"/>
          <w:shd w:val="clear" w:color="auto" w:fill="auto"/>
        </w:rPr>
        <w:t>, w zakresie podstaw wykluczenia z postępowania wskazanych przez Zamawiającego</w:t>
      </w:r>
    </w:p>
    <w:p w14:paraId="6CF710AA"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5D47320E"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0F583D4C" w14:textId="77777777" w:rsidR="009B731C" w:rsidRPr="00284B2E" w:rsidRDefault="009B731C" w:rsidP="009B731C">
      <w:pPr>
        <w:spacing w:before="120"/>
        <w:rPr>
          <w:rStyle w:val="Teksttreci"/>
          <w:rFonts w:ascii="Arial" w:eastAsia="StarSymbol" w:hAnsi="Arial" w:cs="Arial"/>
          <w:color w:val="auto"/>
          <w:sz w:val="18"/>
          <w:szCs w:val="18"/>
          <w:shd w:val="clear" w:color="auto" w:fill="auto"/>
        </w:rPr>
      </w:pPr>
    </w:p>
    <w:p w14:paraId="473449E7" w14:textId="5485DB55" w:rsidR="009B731C" w:rsidRPr="00284B2E" w:rsidRDefault="009B731C" w:rsidP="009B731C">
      <w:pPr>
        <w:ind w:firstLine="709"/>
        <w:jc w:val="both"/>
        <w:rPr>
          <w:rFonts w:ascii="Arial" w:hAnsi="Arial" w:cs="Arial"/>
          <w:sz w:val="18"/>
          <w:szCs w:val="18"/>
        </w:rPr>
      </w:pPr>
      <w:r w:rsidRPr="00284B2E">
        <w:rPr>
          <w:rFonts w:ascii="Arial" w:hAnsi="Arial" w:cs="Arial"/>
          <w:sz w:val="18"/>
          <w:szCs w:val="18"/>
        </w:rPr>
        <w:t>Na potrzeby postępowania o udzielenie zamówienia publicznego pn.</w:t>
      </w:r>
      <w:r w:rsidRPr="00284B2E">
        <w:rPr>
          <w:rFonts w:ascii="Arial" w:hAnsi="Arial" w:cs="Arial"/>
          <w:b/>
          <w:sz w:val="18"/>
          <w:szCs w:val="18"/>
        </w:rPr>
        <w:t xml:space="preserve"> „</w:t>
      </w:r>
      <w:r w:rsidR="00AF63E6" w:rsidRPr="00AF63E6">
        <w:rPr>
          <w:rFonts w:ascii="Arial" w:hAnsi="Arial" w:cs="Arial"/>
          <w:b/>
          <w:sz w:val="18"/>
          <w:szCs w:val="18"/>
        </w:rPr>
        <w:t xml:space="preserve">Dostawa aparatów </w:t>
      </w:r>
      <w:proofErr w:type="spellStart"/>
      <w:r w:rsidR="00AF63E6" w:rsidRPr="00AF63E6">
        <w:rPr>
          <w:rFonts w:ascii="Arial" w:hAnsi="Arial" w:cs="Arial"/>
          <w:b/>
          <w:sz w:val="18"/>
          <w:szCs w:val="18"/>
        </w:rPr>
        <w:t>bezlusterkowych</w:t>
      </w:r>
      <w:proofErr w:type="spellEnd"/>
      <w:r w:rsidR="00AF63E6" w:rsidRPr="00AF63E6">
        <w:rPr>
          <w:rFonts w:ascii="Arial" w:hAnsi="Arial" w:cs="Arial"/>
          <w:b/>
          <w:sz w:val="18"/>
          <w:szCs w:val="18"/>
        </w:rPr>
        <w:t xml:space="preserve"> </w:t>
      </w:r>
      <w:r w:rsidR="00AF63E6">
        <w:rPr>
          <w:rFonts w:ascii="Arial" w:hAnsi="Arial" w:cs="Arial"/>
          <w:b/>
          <w:sz w:val="18"/>
          <w:szCs w:val="18"/>
        </w:rPr>
        <w:t xml:space="preserve">                    </w:t>
      </w:r>
      <w:r w:rsidR="00AF63E6" w:rsidRPr="00AF63E6">
        <w:rPr>
          <w:rFonts w:ascii="Arial" w:hAnsi="Arial" w:cs="Arial"/>
          <w:b/>
          <w:sz w:val="18"/>
          <w:szCs w:val="18"/>
        </w:rPr>
        <w:t>z obiektywami, oświetlenia i obudowy aparatu do fotografowania pod wodą w ramach projektu pn.: „Jestem zawodowcem 3.0”</w:t>
      </w:r>
      <w:r w:rsidR="00AF63E6">
        <w:rPr>
          <w:rFonts w:ascii="Arial" w:hAnsi="Arial" w:cs="Arial"/>
          <w:b/>
          <w:sz w:val="18"/>
          <w:szCs w:val="18"/>
        </w:rPr>
        <w:t xml:space="preserve"> </w:t>
      </w:r>
      <w:r w:rsidR="00AF63E6" w:rsidRPr="00AF63E6">
        <w:rPr>
          <w:rFonts w:ascii="Arial" w:hAnsi="Arial" w:cs="Arial"/>
          <w:b/>
          <w:sz w:val="18"/>
          <w:szCs w:val="18"/>
        </w:rPr>
        <w:t>w Zespole Szkół Technicznych i Ogólnokształcących nr 3 im. E. Abramowskiego w Katowicach</w:t>
      </w:r>
      <w:r w:rsidRPr="00284B2E">
        <w:rPr>
          <w:rFonts w:ascii="Arial" w:hAnsi="Arial" w:cs="Arial"/>
          <w:b/>
          <w:sz w:val="18"/>
          <w:szCs w:val="18"/>
        </w:rPr>
        <w:t xml:space="preserve">”, </w:t>
      </w:r>
      <w:r w:rsidRPr="00284B2E">
        <w:rPr>
          <w:rFonts w:ascii="Arial" w:hAnsi="Arial" w:cs="Arial"/>
          <w:sz w:val="18"/>
          <w:szCs w:val="18"/>
        </w:rPr>
        <w:t xml:space="preserve">oświadczam/y, że informacje zawarte w oświadczeniu, o którym mowa w art. 125 ust. 1 ustawy </w:t>
      </w:r>
      <w:proofErr w:type="spellStart"/>
      <w:r w:rsidRPr="00284B2E">
        <w:rPr>
          <w:rFonts w:ascii="Arial" w:hAnsi="Arial" w:cs="Arial"/>
          <w:sz w:val="18"/>
          <w:szCs w:val="18"/>
        </w:rPr>
        <w:t>Pzp</w:t>
      </w:r>
      <w:proofErr w:type="spellEnd"/>
      <w:r w:rsidRPr="00284B2E">
        <w:rPr>
          <w:rFonts w:ascii="Arial" w:hAnsi="Arial" w:cs="Arial"/>
          <w:sz w:val="18"/>
          <w:szCs w:val="18"/>
        </w:rPr>
        <w:t>, są aktualne na dzień składania</w:t>
      </w:r>
      <w:r w:rsidRPr="00284B2E">
        <w:rPr>
          <w:rFonts w:ascii="Arial" w:hAnsi="Arial" w:cs="Arial"/>
          <w:color w:val="000000"/>
          <w:spacing w:val="-4"/>
          <w:sz w:val="18"/>
          <w:szCs w:val="18"/>
        </w:rPr>
        <w:t xml:space="preserve"> niniejszego oświadczenia, tj.  nie podlegam/y wykluczeniu z postępowania </w:t>
      </w:r>
      <w:r w:rsidRPr="00284B2E">
        <w:rPr>
          <w:rFonts w:ascii="Arial" w:hAnsi="Arial" w:cs="Arial"/>
          <w:color w:val="000000"/>
          <w:spacing w:val="-5"/>
          <w:sz w:val="18"/>
          <w:szCs w:val="18"/>
        </w:rPr>
        <w:t>w</w:t>
      </w:r>
      <w:r w:rsidRPr="00284B2E">
        <w:rPr>
          <w:rFonts w:ascii="Arial" w:hAnsi="Arial" w:cs="Arial"/>
          <w:color w:val="000000"/>
          <w:sz w:val="18"/>
          <w:szCs w:val="18"/>
        </w:rPr>
        <w:t xml:space="preserve"> zakresie podsta</w:t>
      </w:r>
      <w:r w:rsidRPr="00284B2E">
        <w:rPr>
          <w:rFonts w:ascii="Arial" w:hAnsi="Arial" w:cs="Arial"/>
          <w:color w:val="000000"/>
          <w:spacing w:val="-5"/>
          <w:sz w:val="18"/>
          <w:szCs w:val="18"/>
        </w:rPr>
        <w:t>w</w:t>
      </w:r>
      <w:r w:rsidRPr="00284B2E">
        <w:rPr>
          <w:rFonts w:ascii="Arial" w:hAnsi="Arial" w:cs="Arial"/>
          <w:color w:val="000000"/>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kluczenia o któr</w:t>
      </w:r>
      <w:r w:rsidRPr="00284B2E">
        <w:rPr>
          <w:rFonts w:ascii="Arial" w:hAnsi="Arial" w:cs="Arial"/>
          <w:color w:val="000000"/>
          <w:spacing w:val="-4"/>
          <w:sz w:val="18"/>
          <w:szCs w:val="18"/>
        </w:rPr>
        <w:t>y</w:t>
      </w:r>
      <w:r w:rsidRPr="00284B2E">
        <w:rPr>
          <w:rFonts w:ascii="Arial" w:hAnsi="Arial" w:cs="Arial"/>
          <w:color w:val="000000"/>
          <w:sz w:val="18"/>
          <w:szCs w:val="18"/>
        </w:rPr>
        <w:t xml:space="preserve">ch </w:t>
      </w:r>
      <w:r w:rsidRPr="00284B2E">
        <w:rPr>
          <w:rFonts w:ascii="Arial" w:hAnsi="Arial" w:cs="Arial"/>
          <w:color w:val="000000"/>
          <w:spacing w:val="-4"/>
          <w:sz w:val="18"/>
          <w:szCs w:val="18"/>
        </w:rPr>
        <w:t>m</w:t>
      </w:r>
      <w:r w:rsidRPr="00284B2E">
        <w:rPr>
          <w:rFonts w:ascii="Arial" w:hAnsi="Arial" w:cs="Arial"/>
          <w:color w:val="000000"/>
          <w:sz w:val="18"/>
          <w:szCs w:val="18"/>
        </w:rPr>
        <w:t>o</w:t>
      </w:r>
      <w:r w:rsidRPr="00284B2E">
        <w:rPr>
          <w:rFonts w:ascii="Arial" w:hAnsi="Arial" w:cs="Arial"/>
          <w:color w:val="000000"/>
          <w:spacing w:val="-5"/>
          <w:sz w:val="18"/>
          <w:szCs w:val="18"/>
        </w:rPr>
        <w:t>w</w:t>
      </w:r>
      <w:r w:rsidRPr="00284B2E">
        <w:rPr>
          <w:rFonts w:ascii="Arial" w:hAnsi="Arial" w:cs="Arial"/>
          <w:color w:val="000000"/>
          <w:sz w:val="18"/>
          <w:szCs w:val="18"/>
        </w:rPr>
        <w:t xml:space="preserve">a </w:t>
      </w:r>
      <w:r w:rsidRPr="00284B2E">
        <w:rPr>
          <w:rFonts w:ascii="Arial" w:hAnsi="Arial" w:cs="Arial"/>
          <w:color w:val="000000"/>
          <w:spacing w:val="-5"/>
          <w:sz w:val="18"/>
          <w:szCs w:val="18"/>
        </w:rPr>
        <w:t>w:</w:t>
      </w:r>
    </w:p>
    <w:p w14:paraId="3C03ECB9"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3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xml:space="preserve">,  </w:t>
      </w:r>
    </w:p>
    <w:p w14:paraId="7D9D4BD2"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 108 ust. 1 pkt 4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 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 orzeczenia zakazu ubiegania się o za</w:t>
      </w:r>
      <w:r w:rsidRPr="00284B2E">
        <w:rPr>
          <w:rFonts w:ascii="Arial" w:hAnsi="Arial" w:cs="Arial"/>
          <w:color w:val="000000"/>
          <w:spacing w:val="-4"/>
          <w:sz w:val="18"/>
          <w:szCs w:val="18"/>
        </w:rPr>
        <w:t>m</w:t>
      </w:r>
      <w:r w:rsidRPr="00284B2E">
        <w:rPr>
          <w:rFonts w:ascii="Arial" w:hAnsi="Arial" w:cs="Arial"/>
          <w:color w:val="000000"/>
          <w:sz w:val="18"/>
          <w:szCs w:val="18"/>
        </w:rPr>
        <w:t>ó</w:t>
      </w:r>
      <w:r w:rsidRPr="00284B2E">
        <w:rPr>
          <w:rFonts w:ascii="Arial" w:hAnsi="Arial" w:cs="Arial"/>
          <w:color w:val="000000"/>
          <w:spacing w:val="-5"/>
          <w:sz w:val="18"/>
          <w:szCs w:val="18"/>
        </w:rPr>
        <w:t>w</w:t>
      </w:r>
      <w:r w:rsidRPr="00284B2E">
        <w:rPr>
          <w:rFonts w:ascii="Arial" w:hAnsi="Arial" w:cs="Arial"/>
          <w:color w:val="000000"/>
          <w:sz w:val="18"/>
          <w:szCs w:val="18"/>
        </w:rPr>
        <w:t>ienie publiczne t</w:t>
      </w:r>
      <w:r w:rsidRPr="00284B2E">
        <w:rPr>
          <w:rFonts w:ascii="Arial" w:hAnsi="Arial" w:cs="Arial"/>
          <w:color w:val="000000"/>
          <w:spacing w:val="-4"/>
          <w:sz w:val="18"/>
          <w:szCs w:val="18"/>
        </w:rPr>
        <w:t>y</w:t>
      </w:r>
      <w:r w:rsidRPr="00284B2E">
        <w:rPr>
          <w:rFonts w:ascii="Arial" w:hAnsi="Arial" w:cs="Arial"/>
          <w:color w:val="000000"/>
          <w:sz w:val="18"/>
          <w:szCs w:val="18"/>
        </w:rPr>
        <w:t>tułe</w:t>
      </w:r>
      <w:r w:rsidRPr="00284B2E">
        <w:rPr>
          <w:rFonts w:ascii="Arial" w:hAnsi="Arial" w:cs="Arial"/>
          <w:color w:val="000000"/>
          <w:spacing w:val="-4"/>
          <w:sz w:val="18"/>
          <w:szCs w:val="18"/>
        </w:rPr>
        <w:t>m</w:t>
      </w:r>
      <w:r w:rsidRPr="00284B2E">
        <w:rPr>
          <w:rFonts w:ascii="Arial" w:hAnsi="Arial" w:cs="Arial"/>
          <w:color w:val="000000"/>
          <w:sz w:val="18"/>
          <w:szCs w:val="18"/>
        </w:rPr>
        <w:t xml:space="preserve"> środka zapobiega</w:t>
      </w:r>
      <w:r w:rsidRPr="00284B2E">
        <w:rPr>
          <w:rFonts w:ascii="Arial" w:hAnsi="Arial" w:cs="Arial"/>
          <w:color w:val="000000"/>
          <w:spacing w:val="-5"/>
          <w:sz w:val="18"/>
          <w:szCs w:val="18"/>
        </w:rPr>
        <w:t>w</w:t>
      </w:r>
      <w:r w:rsidRPr="00284B2E">
        <w:rPr>
          <w:rFonts w:ascii="Arial" w:hAnsi="Arial" w:cs="Arial"/>
          <w:color w:val="000000"/>
          <w:sz w:val="18"/>
          <w:szCs w:val="18"/>
        </w:rPr>
        <w:t xml:space="preserve">czego,  </w:t>
      </w:r>
    </w:p>
    <w:p w14:paraId="1672B698" w14:textId="77777777" w:rsidR="009B731C" w:rsidRPr="00284B2E" w:rsidRDefault="009B731C" w:rsidP="009B731C">
      <w:pPr>
        <w:pStyle w:val="Tekstpodstawowy"/>
        <w:numPr>
          <w:ilvl w:val="0"/>
          <w:numId w:val="37"/>
        </w:numPr>
        <w:spacing w:before="120" w:after="120"/>
        <w:jc w:val="both"/>
        <w:rPr>
          <w:rFonts w:ascii="Arial" w:hAnsi="Arial" w:cs="Arial"/>
          <w:sz w:val="18"/>
          <w:szCs w:val="18"/>
        </w:rPr>
      </w:pPr>
      <w:r w:rsidRPr="00284B2E">
        <w:rPr>
          <w:rFonts w:ascii="Arial" w:hAnsi="Arial" w:cs="Arial"/>
          <w:color w:val="000000"/>
          <w:sz w:val="18"/>
          <w:szCs w:val="18"/>
        </w:rPr>
        <w:t>art.</w:t>
      </w:r>
      <w:r w:rsidRPr="00284B2E">
        <w:rPr>
          <w:rFonts w:ascii="Arial" w:hAnsi="Arial" w:cs="Arial"/>
          <w:color w:val="000000"/>
          <w:spacing w:val="27"/>
          <w:sz w:val="18"/>
          <w:szCs w:val="18"/>
        </w:rPr>
        <w:t xml:space="preserve"> </w:t>
      </w:r>
      <w:r w:rsidRPr="00284B2E">
        <w:rPr>
          <w:rFonts w:ascii="Arial" w:hAnsi="Arial" w:cs="Arial"/>
          <w:color w:val="000000"/>
          <w:sz w:val="18"/>
          <w:szCs w:val="18"/>
        </w:rPr>
        <w:t>108 ust. 1 pkt 5</w:t>
      </w:r>
      <w:r w:rsidRPr="00284B2E">
        <w:rPr>
          <w:rFonts w:ascii="Arial" w:hAnsi="Arial" w:cs="Arial"/>
          <w:color w:val="000000"/>
          <w:spacing w:val="26"/>
          <w:sz w:val="18"/>
          <w:szCs w:val="18"/>
        </w:rPr>
        <w:t xml:space="preserve"> </w:t>
      </w:r>
      <w:r w:rsidRPr="00284B2E">
        <w:rPr>
          <w:rFonts w:ascii="Arial" w:hAnsi="Arial" w:cs="Arial"/>
          <w:color w:val="000000"/>
          <w:sz w:val="18"/>
          <w:szCs w:val="18"/>
        </w:rPr>
        <w:t>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z w:val="18"/>
          <w:szCs w:val="18"/>
        </w:rPr>
        <w:t>,</w:t>
      </w:r>
      <w:r w:rsidRPr="00284B2E">
        <w:rPr>
          <w:rFonts w:ascii="Arial" w:hAnsi="Arial" w:cs="Arial"/>
          <w:color w:val="000000"/>
          <w:spacing w:val="24"/>
          <w:sz w:val="18"/>
          <w:szCs w:val="18"/>
        </w:rPr>
        <w:t xml:space="preserve"> </w:t>
      </w:r>
      <w:r w:rsidRPr="00284B2E">
        <w:rPr>
          <w:rFonts w:ascii="Arial" w:hAnsi="Arial" w:cs="Arial"/>
          <w:color w:val="000000"/>
          <w:sz w:val="18"/>
          <w:szCs w:val="18"/>
        </w:rPr>
        <w:t>dot</w:t>
      </w:r>
      <w:r w:rsidRPr="00284B2E">
        <w:rPr>
          <w:rFonts w:ascii="Arial" w:hAnsi="Arial" w:cs="Arial"/>
          <w:color w:val="000000"/>
          <w:spacing w:val="-4"/>
          <w:sz w:val="18"/>
          <w:szCs w:val="18"/>
        </w:rPr>
        <w:t>y</w:t>
      </w:r>
      <w:r w:rsidRPr="00284B2E">
        <w:rPr>
          <w:rFonts w:ascii="Arial" w:hAnsi="Arial" w:cs="Arial"/>
          <w:color w:val="000000"/>
          <w:sz w:val="18"/>
          <w:szCs w:val="18"/>
        </w:rPr>
        <w:t>cząc</w:t>
      </w:r>
      <w:r w:rsidRPr="00284B2E">
        <w:rPr>
          <w:rFonts w:ascii="Arial" w:hAnsi="Arial" w:cs="Arial"/>
          <w:color w:val="000000"/>
          <w:spacing w:val="-4"/>
          <w:sz w:val="18"/>
          <w:szCs w:val="18"/>
        </w:rPr>
        <w:t>y</w:t>
      </w:r>
      <w:r w:rsidRPr="00284B2E">
        <w:rPr>
          <w:rFonts w:ascii="Arial" w:hAnsi="Arial" w:cs="Arial"/>
          <w:color w:val="000000"/>
          <w:sz w:val="18"/>
          <w:szCs w:val="18"/>
        </w:rPr>
        <w:t>ch</w:t>
      </w:r>
      <w:r w:rsidRPr="00284B2E">
        <w:rPr>
          <w:rFonts w:ascii="Arial" w:hAnsi="Arial" w:cs="Arial"/>
          <w:color w:val="000000"/>
          <w:spacing w:val="24"/>
          <w:sz w:val="18"/>
          <w:szCs w:val="18"/>
        </w:rPr>
        <w:t xml:space="preserve"> </w:t>
      </w:r>
      <w:r w:rsidRPr="00284B2E">
        <w:rPr>
          <w:rFonts w:ascii="Arial" w:hAnsi="Arial" w:cs="Arial"/>
          <w:color w:val="000000"/>
          <w:sz w:val="18"/>
          <w:szCs w:val="18"/>
        </w:rPr>
        <w:t>za</w:t>
      </w:r>
      <w:r w:rsidRPr="00284B2E">
        <w:rPr>
          <w:rFonts w:ascii="Arial" w:hAnsi="Arial" w:cs="Arial"/>
          <w:color w:val="000000"/>
          <w:spacing w:val="-5"/>
          <w:sz w:val="18"/>
          <w:szCs w:val="18"/>
        </w:rPr>
        <w:t>w</w:t>
      </w:r>
      <w:r w:rsidRPr="00284B2E">
        <w:rPr>
          <w:rFonts w:ascii="Arial" w:hAnsi="Arial" w:cs="Arial"/>
          <w:color w:val="000000"/>
          <w:sz w:val="18"/>
          <w:szCs w:val="18"/>
        </w:rPr>
        <w:t>arcia</w:t>
      </w:r>
      <w:r w:rsidRPr="00284B2E">
        <w:rPr>
          <w:rFonts w:ascii="Arial" w:hAnsi="Arial" w:cs="Arial"/>
          <w:color w:val="000000"/>
          <w:spacing w:val="24"/>
          <w:sz w:val="18"/>
          <w:szCs w:val="18"/>
        </w:rPr>
        <w:t xml:space="preserve"> </w:t>
      </w:r>
      <w:r w:rsidRPr="00284B2E">
        <w:rPr>
          <w:rFonts w:ascii="Arial" w:hAnsi="Arial" w:cs="Arial"/>
          <w:color w:val="000000"/>
          <w:sz w:val="18"/>
          <w:szCs w:val="18"/>
        </w:rPr>
        <w:t>z inn</w:t>
      </w:r>
      <w:r w:rsidRPr="00284B2E">
        <w:rPr>
          <w:rFonts w:ascii="Arial" w:hAnsi="Arial" w:cs="Arial"/>
          <w:color w:val="000000"/>
          <w:spacing w:val="-4"/>
          <w:sz w:val="18"/>
          <w:szCs w:val="18"/>
        </w:rPr>
        <w:t>ym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pacing w:val="-5"/>
          <w:sz w:val="18"/>
          <w:szCs w:val="18"/>
        </w:rPr>
        <w:t>w</w:t>
      </w:r>
      <w:r w:rsidRPr="00284B2E">
        <w:rPr>
          <w:rFonts w:ascii="Arial" w:hAnsi="Arial" w:cs="Arial"/>
          <w:color w:val="000000"/>
          <w:spacing w:val="-4"/>
          <w:sz w:val="18"/>
          <w:szCs w:val="18"/>
        </w:rPr>
        <w:t>y</w:t>
      </w:r>
      <w:r w:rsidRPr="00284B2E">
        <w:rPr>
          <w:rFonts w:ascii="Arial" w:hAnsi="Arial" w:cs="Arial"/>
          <w:color w:val="000000"/>
          <w:sz w:val="18"/>
          <w:szCs w:val="18"/>
        </w:rPr>
        <w:t>kona</w:t>
      </w:r>
      <w:r w:rsidRPr="00284B2E">
        <w:rPr>
          <w:rFonts w:ascii="Arial" w:hAnsi="Arial" w:cs="Arial"/>
          <w:color w:val="000000"/>
          <w:spacing w:val="-5"/>
          <w:sz w:val="18"/>
          <w:szCs w:val="18"/>
        </w:rPr>
        <w:t>w</w:t>
      </w:r>
      <w:r w:rsidRPr="00284B2E">
        <w:rPr>
          <w:rFonts w:ascii="Arial" w:hAnsi="Arial" w:cs="Arial"/>
          <w:color w:val="000000"/>
          <w:sz w:val="18"/>
          <w:szCs w:val="18"/>
        </w:rPr>
        <w:t>ca</w:t>
      </w:r>
      <w:r w:rsidRPr="00284B2E">
        <w:rPr>
          <w:rFonts w:ascii="Arial" w:hAnsi="Arial" w:cs="Arial"/>
          <w:color w:val="000000"/>
          <w:spacing w:val="-4"/>
          <w:sz w:val="18"/>
          <w:szCs w:val="18"/>
        </w:rPr>
        <w:t>m</w:t>
      </w:r>
      <w:r w:rsidRPr="00284B2E">
        <w:rPr>
          <w:rFonts w:ascii="Arial" w:hAnsi="Arial" w:cs="Arial"/>
          <w:color w:val="000000"/>
          <w:sz w:val="18"/>
          <w:szCs w:val="18"/>
        </w:rPr>
        <w:t>i</w:t>
      </w:r>
      <w:r w:rsidRPr="00284B2E">
        <w:rPr>
          <w:rFonts w:ascii="Arial" w:hAnsi="Arial" w:cs="Arial"/>
          <w:color w:val="000000"/>
          <w:spacing w:val="24"/>
          <w:sz w:val="18"/>
          <w:szCs w:val="18"/>
        </w:rPr>
        <w:t xml:space="preserve"> </w:t>
      </w:r>
      <w:r w:rsidRPr="00284B2E">
        <w:rPr>
          <w:rFonts w:ascii="Arial" w:hAnsi="Arial" w:cs="Arial"/>
          <w:color w:val="000000"/>
          <w:sz w:val="18"/>
          <w:szCs w:val="18"/>
        </w:rPr>
        <w:t>porozu</w:t>
      </w:r>
      <w:r w:rsidRPr="00284B2E">
        <w:rPr>
          <w:rFonts w:ascii="Arial" w:hAnsi="Arial" w:cs="Arial"/>
          <w:color w:val="000000"/>
          <w:spacing w:val="-4"/>
          <w:sz w:val="18"/>
          <w:szCs w:val="18"/>
        </w:rPr>
        <w:t>m</w:t>
      </w:r>
      <w:r w:rsidRPr="00284B2E">
        <w:rPr>
          <w:rFonts w:ascii="Arial" w:hAnsi="Arial" w:cs="Arial"/>
          <w:color w:val="000000"/>
          <w:sz w:val="18"/>
          <w:szCs w:val="18"/>
        </w:rPr>
        <w:t>ienia</w:t>
      </w:r>
      <w:r w:rsidRPr="00284B2E">
        <w:rPr>
          <w:rFonts w:ascii="Arial" w:hAnsi="Arial" w:cs="Arial"/>
          <w:color w:val="000000"/>
          <w:spacing w:val="24"/>
          <w:sz w:val="18"/>
          <w:szCs w:val="18"/>
        </w:rPr>
        <w:t xml:space="preserve"> </w:t>
      </w:r>
      <w:r w:rsidRPr="00284B2E">
        <w:rPr>
          <w:rFonts w:ascii="Arial" w:hAnsi="Arial" w:cs="Arial"/>
          <w:color w:val="000000"/>
          <w:spacing w:val="-4"/>
          <w:sz w:val="18"/>
          <w:szCs w:val="18"/>
        </w:rPr>
        <w:t>m</w:t>
      </w:r>
      <w:r w:rsidRPr="00284B2E">
        <w:rPr>
          <w:rFonts w:ascii="Arial" w:hAnsi="Arial" w:cs="Arial"/>
          <w:color w:val="000000"/>
          <w:sz w:val="18"/>
          <w:szCs w:val="18"/>
        </w:rPr>
        <w:t>ającego</w:t>
      </w:r>
      <w:r w:rsidRPr="00284B2E">
        <w:rPr>
          <w:rFonts w:ascii="Arial" w:hAnsi="Arial" w:cs="Arial"/>
          <w:color w:val="000000"/>
          <w:spacing w:val="24"/>
          <w:sz w:val="18"/>
          <w:szCs w:val="18"/>
        </w:rPr>
        <w:t xml:space="preserve"> </w:t>
      </w:r>
      <w:r w:rsidRPr="00284B2E">
        <w:rPr>
          <w:rFonts w:ascii="Arial" w:hAnsi="Arial" w:cs="Arial"/>
          <w:color w:val="000000"/>
          <w:sz w:val="18"/>
          <w:szCs w:val="18"/>
        </w:rPr>
        <w:t>na</w:t>
      </w:r>
      <w:r w:rsidRPr="00284B2E">
        <w:rPr>
          <w:rFonts w:ascii="Arial" w:hAnsi="Arial" w:cs="Arial"/>
          <w:color w:val="000000"/>
          <w:spacing w:val="24"/>
          <w:sz w:val="18"/>
          <w:szCs w:val="18"/>
        </w:rPr>
        <w:t xml:space="preserve"> </w:t>
      </w:r>
      <w:r w:rsidRPr="00284B2E">
        <w:rPr>
          <w:rFonts w:ascii="Arial" w:hAnsi="Arial" w:cs="Arial"/>
          <w:color w:val="000000"/>
          <w:sz w:val="18"/>
          <w:szCs w:val="18"/>
        </w:rPr>
        <w:t>celu</w:t>
      </w:r>
      <w:r w:rsidRPr="00284B2E">
        <w:rPr>
          <w:rFonts w:ascii="Arial" w:hAnsi="Arial" w:cs="Arial"/>
          <w:color w:val="000000"/>
          <w:spacing w:val="24"/>
          <w:sz w:val="18"/>
          <w:szCs w:val="18"/>
        </w:rPr>
        <w:t xml:space="preserve"> </w:t>
      </w:r>
      <w:r w:rsidRPr="00284B2E">
        <w:rPr>
          <w:rFonts w:ascii="Arial" w:hAnsi="Arial" w:cs="Arial"/>
          <w:color w:val="000000"/>
          <w:sz w:val="18"/>
          <w:szCs w:val="18"/>
        </w:rPr>
        <w:t>z</w:t>
      </w:r>
      <w:r w:rsidRPr="00284B2E">
        <w:rPr>
          <w:rFonts w:ascii="Arial" w:hAnsi="Arial" w:cs="Arial"/>
          <w:color w:val="000000"/>
          <w:spacing w:val="-6"/>
          <w:sz w:val="18"/>
          <w:szCs w:val="18"/>
        </w:rPr>
        <w:t>a</w:t>
      </w:r>
      <w:r w:rsidRPr="00284B2E">
        <w:rPr>
          <w:rFonts w:ascii="Arial" w:hAnsi="Arial" w:cs="Arial"/>
          <w:color w:val="000000"/>
          <w:sz w:val="18"/>
          <w:szCs w:val="18"/>
        </w:rPr>
        <w:t xml:space="preserve">kłócenie konkurencji,  </w:t>
      </w:r>
    </w:p>
    <w:p w14:paraId="49D3B012" w14:textId="77777777" w:rsidR="009B731C" w:rsidRPr="00284B2E" w:rsidRDefault="009B731C" w:rsidP="009B731C">
      <w:pPr>
        <w:pStyle w:val="Tekstpodstawowy"/>
        <w:numPr>
          <w:ilvl w:val="0"/>
          <w:numId w:val="37"/>
        </w:numPr>
        <w:rPr>
          <w:rFonts w:ascii="Arial" w:hAnsi="Arial" w:cs="Arial"/>
          <w:sz w:val="18"/>
          <w:szCs w:val="18"/>
        </w:rPr>
      </w:pPr>
      <w:r w:rsidRPr="00284B2E">
        <w:rPr>
          <w:rFonts w:ascii="Arial" w:hAnsi="Arial" w:cs="Arial"/>
          <w:color w:val="000000"/>
          <w:sz w:val="18"/>
          <w:szCs w:val="18"/>
        </w:rPr>
        <w:t>art. 108 ust. 1 pkt 6 usta</w:t>
      </w:r>
      <w:r w:rsidRPr="00284B2E">
        <w:rPr>
          <w:rFonts w:ascii="Arial" w:hAnsi="Arial" w:cs="Arial"/>
          <w:color w:val="000000"/>
          <w:spacing w:val="-5"/>
          <w:sz w:val="18"/>
          <w:szCs w:val="18"/>
        </w:rPr>
        <w:t>w</w:t>
      </w:r>
      <w:r w:rsidRPr="00284B2E">
        <w:rPr>
          <w:rFonts w:ascii="Arial" w:hAnsi="Arial" w:cs="Arial"/>
          <w:color w:val="000000"/>
          <w:spacing w:val="-4"/>
          <w:sz w:val="18"/>
          <w:szCs w:val="18"/>
        </w:rPr>
        <w:t xml:space="preserve">y </w:t>
      </w:r>
      <w:proofErr w:type="spellStart"/>
      <w:r w:rsidRPr="00284B2E">
        <w:rPr>
          <w:rFonts w:ascii="Arial" w:hAnsi="Arial" w:cs="Arial"/>
          <w:color w:val="000000"/>
          <w:spacing w:val="-4"/>
          <w:sz w:val="18"/>
          <w:szCs w:val="18"/>
        </w:rPr>
        <w:t>Pzp</w:t>
      </w:r>
      <w:proofErr w:type="spellEnd"/>
      <w:r w:rsidRPr="00284B2E">
        <w:rPr>
          <w:rFonts w:ascii="Arial" w:hAnsi="Arial" w:cs="Arial"/>
          <w:color w:val="000000"/>
          <w:spacing w:val="-4"/>
          <w:sz w:val="18"/>
          <w:szCs w:val="18"/>
        </w:rPr>
        <w:t>.</w:t>
      </w:r>
    </w:p>
    <w:p w14:paraId="59168DFC" w14:textId="77777777" w:rsidR="009B731C" w:rsidRPr="00127D24" w:rsidRDefault="009B731C" w:rsidP="009B731C">
      <w:pPr>
        <w:pStyle w:val="Tekstpodstawowy"/>
        <w:ind w:left="720"/>
        <w:rPr>
          <w:rFonts w:ascii="Arial" w:hAnsi="Arial" w:cs="Arial"/>
          <w:color w:val="000000"/>
          <w:sz w:val="18"/>
          <w:szCs w:val="18"/>
        </w:rPr>
      </w:pPr>
    </w:p>
    <w:p w14:paraId="5151E885" w14:textId="77777777" w:rsidR="009B731C" w:rsidRPr="00127D24" w:rsidRDefault="009B731C" w:rsidP="009B731C">
      <w:pPr>
        <w:pStyle w:val="Tekstpodstawowy"/>
        <w:ind w:left="720"/>
        <w:rPr>
          <w:rFonts w:ascii="Arial" w:hAnsi="Arial" w:cs="Arial"/>
          <w:color w:val="000000"/>
          <w:sz w:val="18"/>
          <w:szCs w:val="18"/>
        </w:rPr>
      </w:pPr>
    </w:p>
    <w:p w14:paraId="4E520657" w14:textId="77777777" w:rsidR="009B731C" w:rsidRDefault="009B731C" w:rsidP="009B731C">
      <w:pPr>
        <w:pStyle w:val="Tekstpodstawowy"/>
        <w:ind w:left="360"/>
        <w:rPr>
          <w:rFonts w:ascii="Arial" w:hAnsi="Arial" w:cs="Arial"/>
          <w:color w:val="000000"/>
          <w:spacing w:val="-4"/>
          <w:sz w:val="18"/>
          <w:szCs w:val="18"/>
        </w:rPr>
      </w:pPr>
    </w:p>
    <w:p w14:paraId="3BCA1125" w14:textId="77777777" w:rsidR="009B731C" w:rsidRDefault="009B731C" w:rsidP="009B731C">
      <w:pPr>
        <w:pStyle w:val="Tekstpodstawowy"/>
        <w:ind w:left="360"/>
        <w:rPr>
          <w:rFonts w:ascii="Arial" w:hAnsi="Arial" w:cs="Arial"/>
          <w:color w:val="000000"/>
          <w:spacing w:val="-4"/>
          <w:sz w:val="18"/>
          <w:szCs w:val="18"/>
        </w:rPr>
      </w:pPr>
    </w:p>
    <w:p w14:paraId="5200949A" w14:textId="77777777" w:rsidR="009B731C" w:rsidRDefault="009B731C" w:rsidP="009B731C">
      <w:pPr>
        <w:pStyle w:val="Tekstpodstawowy"/>
        <w:ind w:left="360"/>
        <w:rPr>
          <w:rFonts w:ascii="Arial" w:hAnsi="Arial" w:cs="Arial"/>
          <w:color w:val="000000"/>
          <w:spacing w:val="-4"/>
          <w:sz w:val="18"/>
          <w:szCs w:val="18"/>
        </w:rPr>
      </w:pPr>
    </w:p>
    <w:p w14:paraId="7B51C1D1" w14:textId="77777777" w:rsidR="009B731C" w:rsidRDefault="009B731C" w:rsidP="009B731C">
      <w:pPr>
        <w:pStyle w:val="Tekstpodstawowy"/>
        <w:ind w:left="360"/>
        <w:rPr>
          <w:rFonts w:ascii="Arial" w:hAnsi="Arial" w:cs="Arial"/>
          <w:color w:val="000000"/>
          <w:spacing w:val="-4"/>
          <w:sz w:val="18"/>
          <w:szCs w:val="18"/>
        </w:rPr>
      </w:pPr>
    </w:p>
    <w:p w14:paraId="0A856205" w14:textId="77777777" w:rsidR="009B731C" w:rsidRPr="00284B2E" w:rsidRDefault="009B731C" w:rsidP="009B731C">
      <w:pPr>
        <w:pStyle w:val="Tekstpodstawowy"/>
        <w:ind w:left="360"/>
        <w:rPr>
          <w:rFonts w:ascii="Arial" w:hAnsi="Arial" w:cs="Arial"/>
          <w:color w:val="000000"/>
          <w:spacing w:val="-4"/>
          <w:sz w:val="18"/>
          <w:szCs w:val="18"/>
        </w:rPr>
      </w:pPr>
    </w:p>
    <w:p w14:paraId="3A0E0D4B"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4820C7EB"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2CA25BC3" w14:textId="77777777" w:rsidR="009B731C" w:rsidRPr="00284B2E" w:rsidRDefault="009B731C" w:rsidP="009B731C">
      <w:pPr>
        <w:pStyle w:val="Tekstpodstawowy"/>
        <w:ind w:left="360"/>
        <w:rPr>
          <w:rFonts w:ascii="Arial" w:hAnsi="Arial" w:cs="Arial"/>
          <w:color w:val="000000"/>
          <w:spacing w:val="-4"/>
          <w:sz w:val="18"/>
          <w:szCs w:val="18"/>
        </w:rPr>
      </w:pPr>
    </w:p>
    <w:p w14:paraId="6BA71610" w14:textId="77777777" w:rsidR="009B731C" w:rsidRPr="00284B2E" w:rsidRDefault="009B731C" w:rsidP="009B731C">
      <w:pPr>
        <w:pStyle w:val="Tekstpodstawowy"/>
        <w:ind w:left="360"/>
        <w:rPr>
          <w:rFonts w:ascii="Arial" w:hAnsi="Arial" w:cs="Arial"/>
          <w:color w:val="000000"/>
          <w:spacing w:val="-4"/>
          <w:sz w:val="18"/>
          <w:szCs w:val="18"/>
        </w:rPr>
      </w:pPr>
    </w:p>
    <w:p w14:paraId="040655EF" w14:textId="77777777" w:rsidR="009B731C" w:rsidRPr="00284B2E" w:rsidRDefault="009B731C" w:rsidP="009B731C">
      <w:pPr>
        <w:pStyle w:val="Tekstpodstawowy"/>
        <w:ind w:left="360"/>
        <w:rPr>
          <w:rFonts w:ascii="Arial" w:hAnsi="Arial" w:cs="Arial"/>
          <w:color w:val="000000"/>
          <w:spacing w:val="-4"/>
          <w:sz w:val="18"/>
          <w:szCs w:val="18"/>
        </w:rPr>
      </w:pPr>
    </w:p>
    <w:p w14:paraId="021B5784" w14:textId="77777777" w:rsidR="009B731C" w:rsidRPr="00284B2E" w:rsidRDefault="009B731C" w:rsidP="009B731C">
      <w:pPr>
        <w:pStyle w:val="Tekstpodstawowy"/>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F92470" w14:textId="77777777" w:rsidR="009B731C" w:rsidRPr="00284B2E" w:rsidRDefault="009B731C" w:rsidP="009B731C">
      <w:pPr>
        <w:pStyle w:val="Tekstpodstawowy"/>
        <w:rPr>
          <w:rFonts w:ascii="Arial" w:hAnsi="Arial" w:cs="Arial"/>
          <w:b/>
          <w:sz w:val="18"/>
          <w:szCs w:val="18"/>
        </w:rPr>
      </w:pPr>
    </w:p>
    <w:p w14:paraId="09F7D374" w14:textId="77777777" w:rsidR="009B731C" w:rsidRPr="00284B2E" w:rsidRDefault="009B731C" w:rsidP="009B731C">
      <w:pPr>
        <w:pStyle w:val="Tekstpodstawowy"/>
        <w:rPr>
          <w:rFonts w:ascii="Arial" w:hAnsi="Arial" w:cs="Arial"/>
          <w:b/>
          <w:sz w:val="18"/>
          <w:szCs w:val="18"/>
        </w:rPr>
      </w:pPr>
    </w:p>
    <w:p w14:paraId="0377CFCD" w14:textId="77777777" w:rsidR="009B731C" w:rsidRPr="00284B2E" w:rsidRDefault="009B731C" w:rsidP="009B731C">
      <w:pPr>
        <w:pStyle w:val="Tekstpodstawowy"/>
        <w:rPr>
          <w:rFonts w:ascii="Arial" w:hAnsi="Arial" w:cs="Arial"/>
          <w:b/>
          <w:sz w:val="18"/>
          <w:szCs w:val="18"/>
        </w:rPr>
      </w:pPr>
    </w:p>
    <w:p w14:paraId="75903C26" w14:textId="77777777" w:rsidR="009B731C" w:rsidRDefault="009B731C" w:rsidP="009B731C">
      <w:pPr>
        <w:rPr>
          <w:rFonts w:ascii="Arial" w:hAnsi="Arial" w:cs="Arial"/>
          <w:sz w:val="18"/>
          <w:szCs w:val="18"/>
        </w:rPr>
      </w:pPr>
      <w:r>
        <w:rPr>
          <w:rFonts w:ascii="Arial" w:hAnsi="Arial" w:cs="Arial"/>
          <w:sz w:val="18"/>
          <w:szCs w:val="18"/>
        </w:rPr>
        <w:br w:type="page"/>
      </w:r>
    </w:p>
    <w:p w14:paraId="10D8DDCB" w14:textId="5A880B1C" w:rsidR="009B731C" w:rsidRDefault="009B731C" w:rsidP="009B731C">
      <w:pPr>
        <w:shd w:val="clear" w:color="auto" w:fill="FFFFFF"/>
        <w:autoSpaceDE w:val="0"/>
        <w:autoSpaceDN w:val="0"/>
        <w:adjustRightInd w:val="0"/>
        <w:ind w:left="7788"/>
        <w:jc w:val="right"/>
        <w:rPr>
          <w:rFonts w:ascii="Arial" w:hAnsi="Arial" w:cs="Arial"/>
          <w:sz w:val="18"/>
          <w:szCs w:val="18"/>
        </w:rPr>
      </w:pPr>
      <w:r>
        <w:rPr>
          <w:rFonts w:ascii="Arial" w:hAnsi="Arial" w:cs="Arial"/>
          <w:sz w:val="18"/>
          <w:szCs w:val="18"/>
        </w:rPr>
        <w:lastRenderedPageBreak/>
        <w:t xml:space="preserve">  </w:t>
      </w:r>
      <w:r w:rsidRPr="00284B2E">
        <w:rPr>
          <w:rFonts w:ascii="Arial" w:hAnsi="Arial" w:cs="Arial"/>
          <w:sz w:val="18"/>
          <w:szCs w:val="18"/>
        </w:rPr>
        <w:t xml:space="preserve">Załącznik nr </w:t>
      </w:r>
      <w:r w:rsidR="00CF5BA0">
        <w:rPr>
          <w:rFonts w:ascii="Arial" w:hAnsi="Arial" w:cs="Arial"/>
          <w:sz w:val="18"/>
          <w:szCs w:val="18"/>
        </w:rPr>
        <w:t>7</w:t>
      </w:r>
    </w:p>
    <w:p w14:paraId="6AC17BDA"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1BB9427F" w14:textId="77777777" w:rsidR="009B731C" w:rsidRPr="007A6E3F" w:rsidRDefault="009B731C" w:rsidP="009B731C">
      <w:pPr>
        <w:spacing w:line="360" w:lineRule="auto"/>
        <w:rPr>
          <w:rFonts w:ascii="Arial" w:hAnsi="Arial" w:cs="Arial"/>
        </w:rPr>
      </w:pPr>
      <w:r w:rsidRPr="007A6E3F">
        <w:rPr>
          <w:rFonts w:ascii="Arial" w:hAnsi="Arial" w:cs="Arial"/>
          <w:b/>
        </w:rPr>
        <w:t>Wykonawca:</w:t>
      </w:r>
    </w:p>
    <w:p w14:paraId="2D38D5FC"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7875E1D6" w14:textId="77777777" w:rsidR="009B731C" w:rsidRPr="007A6E3F" w:rsidRDefault="009B731C" w:rsidP="009B731C">
      <w:pPr>
        <w:spacing w:line="288" w:lineRule="auto"/>
        <w:ind w:right="5954"/>
        <w:rPr>
          <w:rFonts w:ascii="Arial" w:hAnsi="Arial" w:cs="Arial"/>
          <w:i/>
          <w:sz w:val="16"/>
        </w:rPr>
      </w:pPr>
      <w:r>
        <w:rPr>
          <w:rFonts w:ascii="Arial" w:hAnsi="Arial" w:cs="Arial"/>
        </w:rPr>
        <w:t>………………………………………</w:t>
      </w:r>
    </w:p>
    <w:p w14:paraId="5D65BEE9" w14:textId="77777777" w:rsidR="009B731C" w:rsidRPr="007A6E3F" w:rsidRDefault="009B731C" w:rsidP="009B731C">
      <w:pPr>
        <w:pStyle w:val="Tekstkomentarza2"/>
        <w:rPr>
          <w:rFonts w:ascii="Arial" w:hAnsi="Arial" w:cs="Arial"/>
          <w:b/>
          <w:sz w:val="28"/>
          <w:szCs w:val="28"/>
        </w:rPr>
      </w:pPr>
      <w:r w:rsidRPr="007A6E3F">
        <w:rPr>
          <w:rFonts w:ascii="Arial" w:hAnsi="Arial" w:cs="Arial"/>
          <w:i/>
          <w:sz w:val="16"/>
        </w:rPr>
        <w:t>(pełna nazwa/firma, adres)</w:t>
      </w:r>
    </w:p>
    <w:p w14:paraId="2359C757" w14:textId="77777777" w:rsidR="009B731C" w:rsidRPr="007A6E3F" w:rsidRDefault="009B731C" w:rsidP="009B731C">
      <w:pPr>
        <w:pStyle w:val="Tekstkomentarza2"/>
        <w:jc w:val="center"/>
        <w:rPr>
          <w:rFonts w:ascii="Arial" w:hAnsi="Arial" w:cs="Arial"/>
          <w:b/>
          <w:sz w:val="24"/>
          <w:szCs w:val="24"/>
        </w:rPr>
      </w:pPr>
    </w:p>
    <w:p w14:paraId="46410E26" w14:textId="77777777" w:rsidR="009B731C" w:rsidRPr="00E965BD" w:rsidRDefault="009B731C" w:rsidP="009B731C">
      <w:pPr>
        <w:pStyle w:val="Tekstkomentarza2"/>
        <w:jc w:val="center"/>
        <w:rPr>
          <w:rFonts w:ascii="Arial" w:hAnsi="Arial" w:cs="Arial"/>
          <w:b/>
          <w:sz w:val="24"/>
          <w:szCs w:val="24"/>
        </w:rPr>
      </w:pPr>
      <w:r w:rsidRPr="00E965BD">
        <w:rPr>
          <w:rFonts w:ascii="Arial" w:hAnsi="Arial" w:cs="Arial"/>
          <w:b/>
          <w:sz w:val="24"/>
          <w:szCs w:val="24"/>
        </w:rPr>
        <w:t>WYKAZ MATERIAŁÓW I URZĄDZEŃ ROWNOWAŻNYCH</w:t>
      </w:r>
    </w:p>
    <w:p w14:paraId="48C8B4D3" w14:textId="77777777" w:rsidR="009B731C" w:rsidRPr="00E965BD" w:rsidRDefault="009B731C" w:rsidP="009B731C">
      <w:pPr>
        <w:pStyle w:val="Tekstkomentarza2"/>
        <w:jc w:val="center"/>
        <w:rPr>
          <w:rFonts w:ascii="Arial" w:hAnsi="Arial" w:cs="Arial"/>
          <w:b/>
        </w:rPr>
      </w:pPr>
    </w:p>
    <w:p w14:paraId="56CDE781" w14:textId="37EF1CBD" w:rsidR="009B731C" w:rsidRPr="00B84820" w:rsidRDefault="009B731C" w:rsidP="009B731C">
      <w:pPr>
        <w:pStyle w:val="Tekstkomentarza2"/>
        <w:spacing w:line="276" w:lineRule="auto"/>
        <w:ind w:left="-567"/>
        <w:jc w:val="both"/>
        <w:rPr>
          <w:rFonts w:ascii="Arial" w:hAnsi="Arial" w:cs="Arial"/>
          <w:sz w:val="18"/>
        </w:rPr>
      </w:pPr>
      <w:r w:rsidRPr="00B84820">
        <w:rPr>
          <w:rFonts w:ascii="Arial" w:hAnsi="Arial" w:cs="Arial"/>
          <w:sz w:val="18"/>
        </w:rPr>
        <w:t xml:space="preserve">Przystępując do udziału w postępowaniu o udzielenie zamówienia publicznego na zadanie pn.: </w:t>
      </w:r>
      <w:r w:rsidRPr="00B84820">
        <w:rPr>
          <w:rFonts w:ascii="Arial" w:hAnsi="Arial" w:cs="Arial"/>
          <w:b/>
          <w:sz w:val="18"/>
        </w:rPr>
        <w:t>„</w:t>
      </w:r>
      <w:r w:rsidR="00AF63E6" w:rsidRPr="00AF63E6">
        <w:rPr>
          <w:rFonts w:ascii="Arial" w:hAnsi="Arial" w:cs="Arial"/>
          <w:b/>
          <w:sz w:val="18"/>
          <w:szCs w:val="18"/>
        </w:rPr>
        <w:t xml:space="preserve">Dostawa aparatów </w:t>
      </w:r>
      <w:proofErr w:type="spellStart"/>
      <w:r w:rsidR="00AF63E6" w:rsidRPr="00AF63E6">
        <w:rPr>
          <w:rFonts w:ascii="Arial" w:hAnsi="Arial" w:cs="Arial"/>
          <w:b/>
          <w:sz w:val="18"/>
          <w:szCs w:val="18"/>
        </w:rPr>
        <w:t>bezlusterkowych</w:t>
      </w:r>
      <w:proofErr w:type="spellEnd"/>
      <w:r w:rsidR="00AF63E6" w:rsidRPr="00AF63E6">
        <w:rPr>
          <w:rFonts w:ascii="Arial" w:hAnsi="Arial" w:cs="Arial"/>
          <w:b/>
          <w:sz w:val="18"/>
          <w:szCs w:val="18"/>
        </w:rPr>
        <w:t xml:space="preserve"> z obiektywami, oświetlenia i obudowy aparatu do fotografowania pod wodą w ramach projektu pn.: „Jestem zawodowcem 3.0” w Zespole Szkół Technicznych i Ogólnokształcących nr 3 im. E. Abramowskiego </w:t>
      </w:r>
      <w:r w:rsidR="00AF63E6">
        <w:rPr>
          <w:rFonts w:ascii="Arial" w:hAnsi="Arial" w:cs="Arial"/>
          <w:b/>
          <w:sz w:val="18"/>
          <w:szCs w:val="18"/>
        </w:rPr>
        <w:t xml:space="preserve">                                 </w:t>
      </w:r>
      <w:r w:rsidR="00AF63E6" w:rsidRPr="00AF63E6">
        <w:rPr>
          <w:rFonts w:ascii="Arial" w:hAnsi="Arial" w:cs="Arial"/>
          <w:b/>
          <w:sz w:val="18"/>
          <w:szCs w:val="18"/>
        </w:rPr>
        <w:t>w Katowicach</w:t>
      </w:r>
      <w:r w:rsidRPr="00B84820">
        <w:rPr>
          <w:rFonts w:ascii="Arial" w:hAnsi="Arial" w:cs="Arial"/>
          <w:b/>
          <w:sz w:val="18"/>
        </w:rPr>
        <w:t xml:space="preserve">” </w:t>
      </w:r>
      <w:r w:rsidRPr="00B84820">
        <w:rPr>
          <w:rFonts w:ascii="Arial" w:hAnsi="Arial" w:cs="Arial"/>
          <w:sz w:val="18"/>
        </w:rPr>
        <w:t>oświadczam, że podane w poniższej tabeli rozwiązania równoważne:</w:t>
      </w:r>
    </w:p>
    <w:p w14:paraId="34372C6F" w14:textId="77777777" w:rsidR="009B731C" w:rsidRPr="00B84820" w:rsidRDefault="009B731C" w:rsidP="009B731C">
      <w:pPr>
        <w:pStyle w:val="Tekstkomentarza2"/>
        <w:spacing w:line="276" w:lineRule="auto"/>
        <w:ind w:left="-567"/>
        <w:jc w:val="both"/>
        <w:rPr>
          <w:rFonts w:ascii="Arial" w:hAnsi="Arial" w:cs="Arial"/>
          <w:sz w:val="18"/>
        </w:rPr>
      </w:pPr>
    </w:p>
    <w:p w14:paraId="43B07FBB"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atesty, certyfikaty, aprobaty techniczne określone przez Zamawiającego w treści Specyfikacji warunków niniejszego zamówienia lub równoważne zaświadczenia i dokumenty wystawione przez podmioty mające siedzibę w innym państwie,</w:t>
      </w:r>
    </w:p>
    <w:p w14:paraId="652107DE" w14:textId="77777777" w:rsidR="009B731C" w:rsidRPr="00B84820" w:rsidRDefault="009B731C" w:rsidP="009B731C">
      <w:pPr>
        <w:pStyle w:val="Tekstkomentarza2"/>
        <w:spacing w:line="276" w:lineRule="auto"/>
        <w:ind w:left="-207"/>
        <w:jc w:val="both"/>
        <w:rPr>
          <w:rFonts w:ascii="Arial" w:hAnsi="Arial" w:cs="Arial"/>
          <w:sz w:val="18"/>
        </w:rPr>
      </w:pPr>
    </w:p>
    <w:p w14:paraId="3F37AECF" w14:textId="77777777" w:rsidR="009B731C" w:rsidRPr="00B84820" w:rsidRDefault="009B731C" w:rsidP="009B731C">
      <w:pPr>
        <w:pStyle w:val="Tekstkomentarza2"/>
        <w:numPr>
          <w:ilvl w:val="0"/>
          <w:numId w:val="54"/>
        </w:numPr>
        <w:spacing w:line="276" w:lineRule="auto"/>
        <w:jc w:val="both"/>
        <w:rPr>
          <w:rFonts w:ascii="Arial" w:hAnsi="Arial" w:cs="Arial"/>
          <w:sz w:val="18"/>
        </w:rPr>
      </w:pPr>
      <w:r w:rsidRPr="00B84820">
        <w:rPr>
          <w:rFonts w:ascii="Arial" w:hAnsi="Arial" w:cs="Arial"/>
          <w:sz w:val="18"/>
        </w:rPr>
        <w:t>posiadają parametry techniczne i jakościowe nie gorsze od założeń, umożliwiające uzyskanie efektu założonego przez Zamawiającego.</w:t>
      </w:r>
    </w:p>
    <w:p w14:paraId="563A08E6" w14:textId="77777777" w:rsidR="009B731C" w:rsidRPr="00E965BD" w:rsidRDefault="009B731C" w:rsidP="009B731C">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42"/>
        <w:gridCol w:w="2267"/>
        <w:gridCol w:w="2872"/>
        <w:gridCol w:w="2025"/>
        <w:gridCol w:w="1930"/>
      </w:tblGrid>
      <w:tr w:rsidR="009B731C" w:rsidRPr="00464E38" w14:paraId="4BA79D33" w14:textId="77777777" w:rsidTr="00C00E13">
        <w:trPr>
          <w:trHeight w:val="1770"/>
        </w:trPr>
        <w:tc>
          <w:tcPr>
            <w:tcW w:w="329" w:type="pct"/>
            <w:vAlign w:val="center"/>
          </w:tcPr>
          <w:p w14:paraId="0B744742"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06DE7171"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Wskazanie materiału, produktu, elementu                          z dokumentacji postępowania</w:t>
            </w:r>
          </w:p>
        </w:tc>
        <w:tc>
          <w:tcPr>
            <w:tcW w:w="1475" w:type="pct"/>
            <w:vAlign w:val="center"/>
          </w:tcPr>
          <w:p w14:paraId="1EB2B3F3"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48AE3816" w14:textId="77777777" w:rsidR="009B731C" w:rsidRPr="00E965BD"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5EAA706B" w14:textId="77777777" w:rsidR="009B731C" w:rsidRPr="00464E38" w:rsidRDefault="009B731C" w:rsidP="00C00E13">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9B731C" w:rsidRPr="007A6E3F" w14:paraId="4997A1D8" w14:textId="77777777" w:rsidTr="00C00E13">
        <w:trPr>
          <w:trHeight w:val="527"/>
        </w:trPr>
        <w:tc>
          <w:tcPr>
            <w:tcW w:w="329" w:type="pct"/>
          </w:tcPr>
          <w:p w14:paraId="78468FAE"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46030477"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7CCF259D"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31E2F6D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B237049"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4158D284" w14:textId="77777777" w:rsidTr="00C00E13">
        <w:trPr>
          <w:trHeight w:val="563"/>
        </w:trPr>
        <w:tc>
          <w:tcPr>
            <w:tcW w:w="329" w:type="pct"/>
          </w:tcPr>
          <w:p w14:paraId="5928C916"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0CB7473C"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6E346E09"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6C6E33AC"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5AC1369C" w14:textId="77777777" w:rsidR="009B731C" w:rsidRPr="007A6E3F" w:rsidRDefault="009B731C" w:rsidP="00C00E13">
            <w:pPr>
              <w:pStyle w:val="Tekstkomentarza2"/>
              <w:spacing w:line="240" w:lineRule="atLeast"/>
              <w:jc w:val="both"/>
              <w:rPr>
                <w:rFonts w:ascii="Arial" w:hAnsi="Arial" w:cs="Arial"/>
              </w:rPr>
            </w:pPr>
          </w:p>
        </w:tc>
      </w:tr>
      <w:tr w:rsidR="009B731C" w:rsidRPr="007A6E3F" w14:paraId="26FD90AF" w14:textId="77777777" w:rsidTr="00C00E13">
        <w:trPr>
          <w:trHeight w:val="557"/>
        </w:trPr>
        <w:tc>
          <w:tcPr>
            <w:tcW w:w="329" w:type="pct"/>
          </w:tcPr>
          <w:p w14:paraId="0790F59D" w14:textId="77777777" w:rsidR="009B731C" w:rsidRPr="007A6E3F" w:rsidRDefault="009B731C" w:rsidP="00C00E13">
            <w:pPr>
              <w:pStyle w:val="Tekstkomentarza2"/>
              <w:spacing w:line="240" w:lineRule="atLeast"/>
              <w:jc w:val="both"/>
              <w:rPr>
                <w:rFonts w:ascii="Arial" w:hAnsi="Arial" w:cs="Arial"/>
              </w:rPr>
            </w:pPr>
          </w:p>
        </w:tc>
        <w:tc>
          <w:tcPr>
            <w:tcW w:w="1164" w:type="pct"/>
          </w:tcPr>
          <w:p w14:paraId="5F2B2B7A" w14:textId="77777777" w:rsidR="009B731C" w:rsidRPr="007A6E3F" w:rsidRDefault="009B731C" w:rsidP="00C00E13">
            <w:pPr>
              <w:pStyle w:val="Tekstkomentarza2"/>
              <w:spacing w:line="240" w:lineRule="atLeast"/>
              <w:jc w:val="both"/>
              <w:rPr>
                <w:rFonts w:ascii="Arial" w:hAnsi="Arial" w:cs="Arial"/>
              </w:rPr>
            </w:pPr>
          </w:p>
        </w:tc>
        <w:tc>
          <w:tcPr>
            <w:tcW w:w="1475" w:type="pct"/>
          </w:tcPr>
          <w:p w14:paraId="162FBDF1" w14:textId="77777777" w:rsidR="009B731C" w:rsidRPr="007A6E3F" w:rsidRDefault="009B731C" w:rsidP="00C00E13">
            <w:pPr>
              <w:pStyle w:val="Tekstkomentarza2"/>
              <w:spacing w:line="240" w:lineRule="atLeast"/>
              <w:jc w:val="both"/>
              <w:rPr>
                <w:rFonts w:ascii="Arial" w:hAnsi="Arial" w:cs="Arial"/>
              </w:rPr>
            </w:pPr>
          </w:p>
        </w:tc>
        <w:tc>
          <w:tcPr>
            <w:tcW w:w="1040" w:type="pct"/>
          </w:tcPr>
          <w:p w14:paraId="40967921" w14:textId="77777777" w:rsidR="009B731C" w:rsidRPr="007A6E3F" w:rsidRDefault="009B731C" w:rsidP="00C00E13">
            <w:pPr>
              <w:pStyle w:val="Tekstkomentarza2"/>
              <w:spacing w:line="240" w:lineRule="atLeast"/>
              <w:jc w:val="both"/>
              <w:rPr>
                <w:rFonts w:ascii="Arial" w:hAnsi="Arial" w:cs="Arial"/>
              </w:rPr>
            </w:pPr>
          </w:p>
        </w:tc>
        <w:tc>
          <w:tcPr>
            <w:tcW w:w="991" w:type="pct"/>
          </w:tcPr>
          <w:p w14:paraId="67B1B1C4" w14:textId="77777777" w:rsidR="009B731C" w:rsidRPr="007A6E3F" w:rsidRDefault="009B731C" w:rsidP="00C00E13">
            <w:pPr>
              <w:pStyle w:val="Tekstkomentarza2"/>
              <w:spacing w:line="240" w:lineRule="atLeast"/>
              <w:jc w:val="both"/>
              <w:rPr>
                <w:rFonts w:ascii="Arial" w:hAnsi="Arial" w:cs="Arial"/>
              </w:rPr>
            </w:pPr>
          </w:p>
        </w:tc>
      </w:tr>
    </w:tbl>
    <w:p w14:paraId="68A4534D" w14:textId="77777777" w:rsidR="009B731C" w:rsidRPr="00205C50" w:rsidRDefault="009B731C" w:rsidP="009B731C">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31CA6FD" w14:textId="77777777" w:rsidR="009B731C" w:rsidRPr="007A6E3F" w:rsidRDefault="009B731C" w:rsidP="009B731C">
      <w:pPr>
        <w:pStyle w:val="Tekstkomentarza2"/>
        <w:ind w:left="-567"/>
        <w:jc w:val="both"/>
        <w:rPr>
          <w:rFonts w:ascii="Arial" w:hAnsi="Arial" w:cs="Arial"/>
          <w:sz w:val="16"/>
          <w:szCs w:val="16"/>
        </w:rPr>
      </w:pPr>
    </w:p>
    <w:p w14:paraId="7D3EEE9B" w14:textId="77777777" w:rsidR="009B731C" w:rsidRPr="007A6E3F" w:rsidRDefault="009B731C" w:rsidP="009B731C">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7254A113" w14:textId="77777777" w:rsidR="009B731C" w:rsidRPr="007A6E3F" w:rsidRDefault="009B731C" w:rsidP="009B731C">
      <w:pPr>
        <w:pStyle w:val="Tekstkomentarza2"/>
        <w:jc w:val="both"/>
        <w:rPr>
          <w:rFonts w:ascii="Arial" w:hAnsi="Arial" w:cs="Arial"/>
          <w:sz w:val="16"/>
          <w:szCs w:val="16"/>
        </w:rPr>
      </w:pPr>
    </w:p>
    <w:p w14:paraId="33B454E8" w14:textId="77777777" w:rsidR="009B731C" w:rsidRPr="007A6E3F" w:rsidRDefault="009B731C" w:rsidP="009B731C">
      <w:pPr>
        <w:pStyle w:val="Tekstkomentarza2"/>
        <w:ind w:left="-567"/>
        <w:jc w:val="both"/>
        <w:rPr>
          <w:rFonts w:ascii="Arial" w:hAnsi="Arial" w:cs="Arial"/>
          <w:sz w:val="16"/>
          <w:szCs w:val="16"/>
        </w:rPr>
      </w:pPr>
    </w:p>
    <w:p w14:paraId="282A1DA0" w14:textId="77777777" w:rsidR="009B731C" w:rsidRPr="007A6E3F" w:rsidRDefault="009B731C" w:rsidP="009B731C">
      <w:pPr>
        <w:rPr>
          <w:rFonts w:ascii="Arial" w:hAnsi="Arial" w:cs="Arial"/>
        </w:rPr>
      </w:pPr>
    </w:p>
    <w:p w14:paraId="72BF58B1" w14:textId="77777777" w:rsidR="009B731C" w:rsidRPr="007A6E3F" w:rsidRDefault="009B731C" w:rsidP="009B731C">
      <w:pPr>
        <w:jc w:val="both"/>
        <w:rPr>
          <w:rFonts w:ascii="Arial" w:hAnsi="Arial" w:cs="Arial"/>
        </w:rPr>
      </w:pPr>
      <w:r>
        <w:rPr>
          <w:rFonts w:ascii="Arial" w:hAnsi="Arial" w:cs="Arial"/>
        </w:rPr>
        <w:t>………………… dnia</w:t>
      </w:r>
      <w:r w:rsidRPr="007A6E3F">
        <w:rPr>
          <w:rFonts w:ascii="Arial" w:hAnsi="Arial" w:cs="Arial"/>
        </w:rPr>
        <w:t>…….…………..                                                               ..........................................................</w:t>
      </w:r>
    </w:p>
    <w:p w14:paraId="31BA68C6" w14:textId="77777777" w:rsidR="009B731C" w:rsidRDefault="009B731C" w:rsidP="009B731C">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(Podpis W</w:t>
      </w:r>
      <w:r w:rsidRPr="007A6E3F">
        <w:rPr>
          <w:rFonts w:ascii="Arial" w:hAnsi="Arial" w:cs="Arial"/>
          <w:sz w:val="14"/>
          <w:szCs w:val="14"/>
        </w:rPr>
        <w:t>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Pr>
          <w:rFonts w:ascii="Arial" w:hAnsi="Arial" w:cs="Arial"/>
          <w:sz w:val="14"/>
          <w:szCs w:val="14"/>
        </w:rPr>
        <w:t xml:space="preserve">   występowania w imieniu W</w:t>
      </w:r>
      <w:r w:rsidRPr="007A6E3F">
        <w:rPr>
          <w:rFonts w:ascii="Arial" w:hAnsi="Arial" w:cs="Arial"/>
          <w:sz w:val="14"/>
          <w:szCs w:val="14"/>
        </w:rPr>
        <w:t>ykonawcy)</w:t>
      </w:r>
    </w:p>
    <w:p w14:paraId="5752521D" w14:textId="77777777" w:rsidR="009B731C" w:rsidRDefault="009B731C" w:rsidP="009B731C">
      <w:pPr>
        <w:pStyle w:val="Tekstpodstawowy3"/>
        <w:spacing w:after="0"/>
        <w:rPr>
          <w:rFonts w:ascii="Arial" w:hAnsi="Arial" w:cs="Arial"/>
          <w:sz w:val="14"/>
          <w:szCs w:val="14"/>
        </w:rPr>
      </w:pPr>
    </w:p>
    <w:p w14:paraId="0C2508BE" w14:textId="77777777" w:rsidR="009B731C" w:rsidRPr="00205C50" w:rsidRDefault="009B731C" w:rsidP="009B731C">
      <w:pPr>
        <w:pStyle w:val="Tekstpodstawowy3"/>
        <w:spacing w:after="0"/>
        <w:rPr>
          <w:rFonts w:ascii="Arial" w:hAnsi="Arial" w:cs="Arial"/>
          <w:sz w:val="14"/>
          <w:szCs w:val="14"/>
        </w:rPr>
      </w:pPr>
    </w:p>
    <w:p w14:paraId="03CD0B36" w14:textId="77777777" w:rsidR="009B731C" w:rsidRDefault="009B731C" w:rsidP="009B731C">
      <w:pPr>
        <w:pStyle w:val="Tekstpodstawowy"/>
        <w:rPr>
          <w:rFonts w:ascii="Arial" w:hAnsi="Arial" w:cs="Arial"/>
          <w:b/>
          <w:sz w:val="16"/>
          <w:szCs w:val="16"/>
        </w:rPr>
      </w:pPr>
    </w:p>
    <w:p w14:paraId="6C33D435" w14:textId="77777777" w:rsidR="009B731C" w:rsidRPr="00A42ABE" w:rsidRDefault="009B731C" w:rsidP="009B731C">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1B60DAEF" w14:textId="77777777" w:rsidR="009B731C" w:rsidRPr="00284B2E" w:rsidRDefault="009B731C" w:rsidP="009B731C">
      <w:pPr>
        <w:rPr>
          <w:rFonts w:ascii="Arial" w:hAnsi="Arial" w:cs="Arial"/>
          <w:sz w:val="18"/>
          <w:szCs w:val="18"/>
        </w:rPr>
      </w:pPr>
    </w:p>
    <w:p w14:paraId="6DBBC908" w14:textId="77777777" w:rsidR="009B731C" w:rsidRDefault="009B731C" w:rsidP="009B731C">
      <w:pPr>
        <w:shd w:val="clear" w:color="auto" w:fill="FFFFFF"/>
        <w:autoSpaceDE w:val="0"/>
        <w:autoSpaceDN w:val="0"/>
        <w:adjustRightInd w:val="0"/>
        <w:ind w:left="7788"/>
        <w:jc w:val="both"/>
        <w:rPr>
          <w:rFonts w:ascii="Arial" w:hAnsi="Arial" w:cs="Arial"/>
          <w:sz w:val="18"/>
          <w:szCs w:val="18"/>
        </w:rPr>
      </w:pPr>
    </w:p>
    <w:p w14:paraId="059CF2D2" w14:textId="2C8F8840" w:rsidR="009B731C" w:rsidRDefault="009B731C" w:rsidP="009B731C">
      <w:pPr>
        <w:rPr>
          <w:rFonts w:ascii="Arial" w:hAnsi="Arial" w:cs="Arial"/>
          <w:sz w:val="18"/>
          <w:szCs w:val="18"/>
        </w:rPr>
      </w:pPr>
      <w:r>
        <w:rPr>
          <w:rFonts w:ascii="Arial" w:hAnsi="Arial" w:cs="Arial"/>
          <w:sz w:val="18"/>
          <w:szCs w:val="18"/>
        </w:rPr>
        <w:br w:type="page"/>
      </w:r>
    </w:p>
    <w:p w14:paraId="711C1636" w14:textId="320A62DC"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8</w:t>
      </w:r>
    </w:p>
    <w:p w14:paraId="5D8D1119"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07D5D31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3110A9A5"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748FBED"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75F59CE5"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6A90E950" w14:textId="77777777" w:rsidR="009B731C" w:rsidRPr="00284B2E" w:rsidRDefault="009B731C" w:rsidP="009B731C">
      <w:pPr>
        <w:spacing w:line="288" w:lineRule="auto"/>
        <w:rPr>
          <w:rFonts w:ascii="Arial" w:hAnsi="Arial" w:cs="Arial"/>
          <w:sz w:val="18"/>
          <w:szCs w:val="18"/>
          <w:u w:val="single"/>
        </w:rPr>
      </w:pPr>
    </w:p>
    <w:p w14:paraId="54538019" w14:textId="77777777" w:rsidR="009B731C" w:rsidRPr="00284B2E" w:rsidRDefault="009B731C" w:rsidP="009B731C">
      <w:pPr>
        <w:spacing w:after="120" w:line="360" w:lineRule="auto"/>
        <w:jc w:val="center"/>
        <w:rPr>
          <w:rFonts w:ascii="Arial" w:hAnsi="Arial" w:cs="Arial"/>
          <w:b/>
          <w:sz w:val="18"/>
          <w:szCs w:val="18"/>
          <w:u w:val="single"/>
        </w:rPr>
      </w:pPr>
    </w:p>
    <w:p w14:paraId="2266175A" w14:textId="77777777" w:rsidR="009B731C" w:rsidRPr="00284B2E" w:rsidRDefault="009B731C" w:rsidP="009B731C">
      <w:pPr>
        <w:spacing w:after="120" w:line="360" w:lineRule="auto"/>
        <w:jc w:val="center"/>
        <w:rPr>
          <w:rFonts w:ascii="Arial" w:hAnsi="Arial" w:cs="Arial"/>
          <w:b/>
          <w:sz w:val="18"/>
          <w:szCs w:val="18"/>
          <w:u w:val="single"/>
        </w:rPr>
      </w:pPr>
    </w:p>
    <w:p w14:paraId="419A8A1F"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60B1AA77" w14:textId="77777777" w:rsidR="009B731C" w:rsidRDefault="009B731C" w:rsidP="009B731C">
      <w:pPr>
        <w:spacing w:line="360" w:lineRule="auto"/>
        <w:jc w:val="center"/>
        <w:rPr>
          <w:rFonts w:ascii="Arial" w:eastAsia="Calibri" w:hAnsi="Arial" w:cs="Arial"/>
          <w:b/>
          <w:sz w:val="18"/>
          <w:szCs w:val="18"/>
          <w:lang w:eastAsia="en-US"/>
        </w:rPr>
      </w:pPr>
    </w:p>
    <w:p w14:paraId="1AE583F4" w14:textId="1C3A917A"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 xml:space="preserve">składane na podstawie na podstawie art. 7 ust. 1 </w:t>
      </w:r>
      <w:r w:rsidRPr="008C2956">
        <w:rPr>
          <w:rFonts w:ascii="Arial" w:eastAsia="Calibri" w:hAnsi="Arial" w:cs="Arial"/>
          <w:b/>
          <w:color w:val="222222"/>
          <w:sz w:val="18"/>
          <w:szCs w:val="18"/>
          <w:lang w:eastAsia="en-US"/>
        </w:rPr>
        <w:t>ustawy z dnia 13 kwietnia 2022 r. o szczególnych rozwiązaniach w zakresie przeciwdziałania wspieraniu agresji na Ukrainę oraz służących ochronie bezpieczeństwa narodowego</w:t>
      </w:r>
      <w:r w:rsidR="0051283B">
        <w:rPr>
          <w:rFonts w:ascii="Arial" w:eastAsia="Calibri" w:hAnsi="Arial" w:cs="Arial"/>
          <w:b/>
          <w:color w:val="222222"/>
          <w:sz w:val="18"/>
          <w:szCs w:val="18"/>
          <w:lang w:eastAsia="en-US"/>
        </w:rPr>
        <w:t xml:space="preserve"> </w:t>
      </w:r>
      <w:r w:rsidRPr="008C2956">
        <w:rPr>
          <w:rFonts w:ascii="Arial" w:eastAsia="Calibri" w:hAnsi="Arial" w:cs="Arial"/>
          <w:b/>
          <w:color w:val="222222"/>
          <w:sz w:val="18"/>
          <w:szCs w:val="18"/>
          <w:lang w:eastAsia="en-US"/>
        </w:rPr>
        <w:t>(</w:t>
      </w:r>
      <w:r w:rsidR="0051283B" w:rsidRPr="0051283B">
        <w:rPr>
          <w:rFonts w:ascii="Arial" w:eastAsia="Calibri" w:hAnsi="Arial" w:cs="Arial"/>
          <w:b/>
          <w:color w:val="222222"/>
          <w:sz w:val="18"/>
          <w:szCs w:val="18"/>
          <w:lang w:eastAsia="en-US"/>
        </w:rPr>
        <w:t>Dz. U. z 2024r. poz. 507</w:t>
      </w:r>
      <w:r w:rsidRPr="008C2956">
        <w:rPr>
          <w:rFonts w:ascii="Arial" w:eastAsia="Calibri" w:hAnsi="Arial" w:cs="Arial"/>
          <w:b/>
          <w:color w:val="222222"/>
          <w:sz w:val="18"/>
          <w:szCs w:val="18"/>
          <w:lang w:eastAsia="en-US"/>
        </w:rPr>
        <w:t>).</w:t>
      </w:r>
    </w:p>
    <w:p w14:paraId="7203F09E" w14:textId="77777777" w:rsidR="009B731C" w:rsidRDefault="009B731C" w:rsidP="009B731C">
      <w:pPr>
        <w:spacing w:line="360" w:lineRule="auto"/>
        <w:jc w:val="center"/>
        <w:rPr>
          <w:rFonts w:ascii="Arial" w:eastAsia="Calibri" w:hAnsi="Arial" w:cs="Arial"/>
          <w:b/>
          <w:sz w:val="18"/>
          <w:szCs w:val="18"/>
          <w:lang w:eastAsia="en-US"/>
        </w:rPr>
      </w:pPr>
    </w:p>
    <w:p w14:paraId="1C32DA75" w14:textId="77ED4BBA"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AF63E6" w:rsidRPr="00AF63E6">
        <w:rPr>
          <w:rFonts w:ascii="Arial" w:hAnsi="Arial" w:cs="Arial"/>
          <w:b/>
          <w:sz w:val="18"/>
          <w:szCs w:val="18"/>
        </w:rPr>
        <w:t xml:space="preserve">Dostawa aparatów </w:t>
      </w:r>
      <w:proofErr w:type="spellStart"/>
      <w:r w:rsidR="00AF63E6" w:rsidRPr="00AF63E6">
        <w:rPr>
          <w:rFonts w:ascii="Arial" w:hAnsi="Arial" w:cs="Arial"/>
          <w:b/>
          <w:sz w:val="18"/>
          <w:szCs w:val="18"/>
        </w:rPr>
        <w:t>bezlusterkowych</w:t>
      </w:r>
      <w:proofErr w:type="spellEnd"/>
      <w:r w:rsidR="00AF63E6">
        <w:rPr>
          <w:rFonts w:ascii="Arial" w:hAnsi="Arial" w:cs="Arial"/>
          <w:b/>
          <w:sz w:val="18"/>
          <w:szCs w:val="18"/>
        </w:rPr>
        <w:t xml:space="preserve">                                      </w:t>
      </w:r>
      <w:r w:rsidR="00AF63E6" w:rsidRPr="00AF63E6">
        <w:rPr>
          <w:rFonts w:ascii="Arial" w:hAnsi="Arial" w:cs="Arial"/>
          <w:b/>
          <w:sz w:val="18"/>
          <w:szCs w:val="18"/>
        </w:rPr>
        <w:t>z obiektywami, oświetlenia i obudowy aparatu do fotografowania pod wodą w ramach projektu pn.: „Jestem zawodowcem 3.0” w Zespole Szkół Technicznych i Ogólnokształcących nr 3 im. E. Abramowskiego w Katowicach</w:t>
      </w:r>
      <w:r w:rsidRPr="008C2956">
        <w:rPr>
          <w:rFonts w:ascii="Arial" w:eastAsia="Calibri" w:hAnsi="Arial" w:cs="Arial"/>
          <w:b/>
          <w:bCs/>
          <w:color w:val="000000"/>
          <w:sz w:val="18"/>
          <w:szCs w:val="18"/>
        </w:rPr>
        <w:t>”</w:t>
      </w:r>
    </w:p>
    <w:p w14:paraId="65F3741F" w14:textId="77777777" w:rsidR="009B731C" w:rsidRPr="008C2956" w:rsidRDefault="009B731C" w:rsidP="009B731C">
      <w:pPr>
        <w:spacing w:line="360" w:lineRule="auto"/>
        <w:rPr>
          <w:sz w:val="18"/>
          <w:szCs w:val="18"/>
        </w:rPr>
      </w:pPr>
    </w:p>
    <w:p w14:paraId="47BABD40" w14:textId="79BBBE84" w:rsidR="009B731C" w:rsidRDefault="009B731C" w:rsidP="009B731C">
      <w:pPr>
        <w:spacing w:line="360" w:lineRule="auto"/>
        <w:rPr>
          <w:rFonts w:ascii="Arial" w:hAnsi="Arial" w:cs="Arial"/>
          <w:sz w:val="18"/>
          <w:szCs w:val="18"/>
        </w:rPr>
      </w:pPr>
      <w:r w:rsidRPr="008C2956">
        <w:rPr>
          <w:rFonts w:ascii="Arial" w:hAnsi="Arial" w:cs="Arial"/>
          <w:sz w:val="18"/>
          <w:szCs w:val="18"/>
        </w:rPr>
        <w:t xml:space="preserve">Oświadczam, że nie podlegam wykluczeniu z postępowania na podstawie art. 7 ust. 1 ustawy z dnia 13 kwietnia 2022 r. </w:t>
      </w:r>
      <w:r w:rsidR="00AF63E6">
        <w:rPr>
          <w:rFonts w:ascii="Arial" w:hAnsi="Arial" w:cs="Arial"/>
          <w:sz w:val="18"/>
          <w:szCs w:val="18"/>
        </w:rPr>
        <w:t xml:space="preserve">             </w:t>
      </w:r>
      <w:r w:rsidRPr="008C2956">
        <w:rPr>
          <w:rFonts w:ascii="Arial" w:hAnsi="Arial" w:cs="Arial"/>
          <w:sz w:val="18"/>
          <w:szCs w:val="18"/>
        </w:rPr>
        <w:t xml:space="preserve">o szczególnych rozwiązaniach w zakresie przeciwdziałania wspieraniu agresji na Ukrainę oraz służących ochronie </w:t>
      </w:r>
      <w:r w:rsidRPr="00FD274B">
        <w:rPr>
          <w:rFonts w:ascii="Arial" w:hAnsi="Arial" w:cs="Arial"/>
          <w:sz w:val="18"/>
          <w:szCs w:val="18"/>
        </w:rPr>
        <w:t>bezpieczeństwa narodowego  (</w:t>
      </w:r>
      <w:r w:rsidR="00FD274B" w:rsidRPr="00FD274B">
        <w:rPr>
          <w:rFonts w:ascii="Arial" w:hAnsi="Arial" w:cs="Arial"/>
          <w:sz w:val="18"/>
          <w:szCs w:val="18"/>
        </w:rPr>
        <w:t>Dz. U. z 2024r. poz. 507</w:t>
      </w:r>
      <w:r w:rsidRPr="00FD274B">
        <w:rPr>
          <w:rFonts w:ascii="Arial" w:hAnsi="Arial" w:cs="Arial"/>
          <w:sz w:val="18"/>
          <w:szCs w:val="18"/>
        </w:rPr>
        <w:t>).</w:t>
      </w:r>
    </w:p>
    <w:p w14:paraId="61FB20FB" w14:textId="77777777" w:rsidR="009B731C" w:rsidRPr="008C2956" w:rsidRDefault="009B731C" w:rsidP="009B731C">
      <w:pPr>
        <w:spacing w:line="360" w:lineRule="auto"/>
        <w:rPr>
          <w:rFonts w:ascii="Arial" w:eastAsia="Calibri" w:hAnsi="Arial" w:cs="Arial"/>
          <w:i/>
          <w:iCs/>
          <w:sz w:val="16"/>
          <w:szCs w:val="16"/>
          <w:lang w:eastAsia="en-US"/>
        </w:rPr>
      </w:pPr>
    </w:p>
    <w:p w14:paraId="7A2D2A2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1B611E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0D888C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E04224A"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7FA47594"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633FA2FA"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1B5C4689" w14:textId="77777777" w:rsidR="009B731C" w:rsidRDefault="009B731C" w:rsidP="009B731C">
      <w:pPr>
        <w:pStyle w:val="Standard"/>
        <w:rPr>
          <w:rFonts w:ascii="Arial" w:hAnsi="Arial" w:cs="Arial"/>
          <w:color w:val="000000"/>
          <w:sz w:val="18"/>
          <w:szCs w:val="18"/>
        </w:rPr>
      </w:pPr>
    </w:p>
    <w:p w14:paraId="3E0AB6F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C19AFE4" w14:textId="77777777" w:rsidR="009B731C" w:rsidRDefault="009B731C" w:rsidP="009B731C">
      <w:pPr>
        <w:spacing w:line="360" w:lineRule="auto"/>
        <w:ind w:left="360"/>
        <w:jc w:val="both"/>
        <w:rPr>
          <w:rFonts w:ascii="Arial" w:eastAsia="Calibri" w:hAnsi="Arial" w:cs="Arial"/>
          <w:i/>
          <w:iCs/>
          <w:sz w:val="16"/>
          <w:szCs w:val="16"/>
          <w:lang w:eastAsia="en-US"/>
        </w:rPr>
      </w:pPr>
    </w:p>
    <w:p w14:paraId="407DA455"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F1616F0"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D7AC8A7"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6A70BC35" w14:textId="77777777" w:rsidR="009B731C" w:rsidRDefault="009B731C" w:rsidP="009B731C">
      <w:pPr>
        <w:pStyle w:val="Tekstpodstawowy"/>
        <w:ind w:left="360"/>
        <w:rPr>
          <w:rFonts w:ascii="Arial" w:hAnsi="Arial" w:cs="Arial"/>
          <w:sz w:val="18"/>
          <w:szCs w:val="18"/>
        </w:rPr>
      </w:pPr>
    </w:p>
    <w:p w14:paraId="01F11BBE" w14:textId="77777777" w:rsidR="009B731C" w:rsidRDefault="009B731C" w:rsidP="009B731C">
      <w:pPr>
        <w:pStyle w:val="Tekstpodstawowy"/>
        <w:ind w:left="360"/>
        <w:rPr>
          <w:rFonts w:ascii="Arial" w:hAnsi="Arial" w:cs="Arial"/>
          <w:sz w:val="18"/>
          <w:szCs w:val="18"/>
        </w:rPr>
      </w:pPr>
    </w:p>
    <w:p w14:paraId="19C1FD60" w14:textId="77777777" w:rsidR="009B731C" w:rsidRDefault="009B731C" w:rsidP="009B731C">
      <w:pPr>
        <w:pStyle w:val="Tekstpodstawowy"/>
        <w:ind w:left="360"/>
        <w:rPr>
          <w:rFonts w:ascii="Arial" w:hAnsi="Arial" w:cs="Arial"/>
          <w:sz w:val="18"/>
          <w:szCs w:val="18"/>
        </w:rPr>
      </w:pPr>
    </w:p>
    <w:p w14:paraId="42220BF1" w14:textId="77777777" w:rsidR="009B731C" w:rsidRDefault="009B731C" w:rsidP="009B731C">
      <w:pPr>
        <w:rPr>
          <w:rFonts w:ascii="Arial" w:hAnsi="Arial" w:cs="Arial"/>
          <w:sz w:val="18"/>
          <w:szCs w:val="18"/>
        </w:rPr>
      </w:pPr>
      <w:r>
        <w:rPr>
          <w:rFonts w:ascii="Arial" w:hAnsi="Arial" w:cs="Arial"/>
          <w:sz w:val="18"/>
          <w:szCs w:val="18"/>
        </w:rPr>
        <w:br w:type="page"/>
      </w:r>
    </w:p>
    <w:p w14:paraId="2F30F2A5" w14:textId="3F6064BB" w:rsidR="009B731C" w:rsidRPr="00284B2E" w:rsidRDefault="009B731C" w:rsidP="009B731C">
      <w:pPr>
        <w:pStyle w:val="Nagwek"/>
        <w:jc w:val="right"/>
        <w:rPr>
          <w:rFonts w:ascii="Arial" w:hAnsi="Arial" w:cs="Arial"/>
          <w:sz w:val="18"/>
          <w:szCs w:val="18"/>
        </w:rPr>
      </w:pPr>
      <w:r w:rsidRPr="00284B2E">
        <w:rPr>
          <w:rFonts w:ascii="Arial" w:hAnsi="Arial" w:cs="Arial"/>
          <w:sz w:val="18"/>
          <w:szCs w:val="18"/>
        </w:rPr>
        <w:lastRenderedPageBreak/>
        <w:t xml:space="preserve">Załącznik nr </w:t>
      </w:r>
      <w:r w:rsidR="00CF5BA0">
        <w:rPr>
          <w:rFonts w:ascii="Arial" w:hAnsi="Arial" w:cs="Arial"/>
          <w:sz w:val="18"/>
          <w:szCs w:val="18"/>
        </w:rPr>
        <w:t>9</w:t>
      </w:r>
    </w:p>
    <w:p w14:paraId="03D97278" w14:textId="77777777" w:rsidR="009B731C" w:rsidRPr="00284B2E" w:rsidRDefault="009B731C" w:rsidP="009B731C">
      <w:pPr>
        <w:spacing w:line="360" w:lineRule="auto"/>
        <w:rPr>
          <w:rFonts w:ascii="Arial" w:hAnsi="Arial" w:cs="Arial"/>
          <w:sz w:val="18"/>
          <w:szCs w:val="18"/>
        </w:rPr>
      </w:pPr>
      <w:r w:rsidRPr="00284B2E">
        <w:rPr>
          <w:rFonts w:ascii="Arial" w:hAnsi="Arial" w:cs="Arial"/>
          <w:b/>
          <w:sz w:val="18"/>
          <w:szCs w:val="18"/>
        </w:rPr>
        <w:t>Wykonawca/ Wykonawca wspólnie ubiegający się o udzielenie zamówienia:</w:t>
      </w:r>
    </w:p>
    <w:p w14:paraId="480926D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r w:rsidRPr="00284B2E">
        <w:rPr>
          <w:rFonts w:ascii="Arial" w:hAnsi="Arial" w:cs="Arial"/>
          <w:i/>
          <w:sz w:val="18"/>
          <w:szCs w:val="18"/>
        </w:rPr>
        <w:t xml:space="preserve"> </w:t>
      </w:r>
    </w:p>
    <w:p w14:paraId="2224816B"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sz w:val="18"/>
          <w:szCs w:val="18"/>
        </w:rPr>
        <w:t>…………………………………………</w:t>
      </w:r>
    </w:p>
    <w:p w14:paraId="6D85A1E3" w14:textId="77777777" w:rsidR="009B731C" w:rsidRPr="00284B2E" w:rsidRDefault="009B731C" w:rsidP="009B731C">
      <w:pPr>
        <w:spacing w:line="288" w:lineRule="auto"/>
        <w:ind w:right="5954"/>
        <w:rPr>
          <w:rFonts w:ascii="Arial" w:hAnsi="Arial" w:cs="Arial"/>
          <w:i/>
          <w:sz w:val="18"/>
          <w:szCs w:val="18"/>
        </w:rPr>
      </w:pPr>
      <w:r w:rsidRPr="00284B2E">
        <w:rPr>
          <w:rFonts w:ascii="Arial" w:hAnsi="Arial" w:cs="Arial"/>
          <w:i/>
          <w:sz w:val="18"/>
          <w:szCs w:val="18"/>
        </w:rPr>
        <w:t xml:space="preserve">(pełna nazwa/firma, adres, </w:t>
      </w:r>
    </w:p>
    <w:p w14:paraId="3AA06E43" w14:textId="77777777" w:rsidR="009B731C" w:rsidRPr="00284B2E" w:rsidRDefault="009B731C" w:rsidP="009B731C">
      <w:pPr>
        <w:spacing w:line="288" w:lineRule="auto"/>
        <w:ind w:right="5953"/>
        <w:rPr>
          <w:rFonts w:ascii="Arial" w:hAnsi="Arial" w:cs="Arial"/>
          <w:i/>
          <w:sz w:val="18"/>
          <w:szCs w:val="18"/>
        </w:rPr>
      </w:pPr>
      <w:r w:rsidRPr="00284B2E">
        <w:rPr>
          <w:rFonts w:ascii="Arial" w:hAnsi="Arial" w:cs="Arial"/>
          <w:i/>
          <w:sz w:val="18"/>
          <w:szCs w:val="18"/>
        </w:rPr>
        <w:t>w zależności od podmiotu )</w:t>
      </w:r>
    </w:p>
    <w:p w14:paraId="37B2D04A" w14:textId="77777777" w:rsidR="009B731C" w:rsidRPr="00284B2E" w:rsidRDefault="009B731C" w:rsidP="009B731C">
      <w:pPr>
        <w:spacing w:line="288" w:lineRule="auto"/>
        <w:rPr>
          <w:rFonts w:ascii="Arial" w:hAnsi="Arial" w:cs="Arial"/>
          <w:sz w:val="18"/>
          <w:szCs w:val="18"/>
          <w:u w:val="single"/>
        </w:rPr>
      </w:pPr>
    </w:p>
    <w:p w14:paraId="61ED7974" w14:textId="77777777" w:rsidR="009B731C" w:rsidRPr="00284B2E" w:rsidRDefault="009B731C" w:rsidP="009B731C">
      <w:pPr>
        <w:spacing w:after="120" w:line="360" w:lineRule="auto"/>
        <w:jc w:val="center"/>
        <w:rPr>
          <w:rFonts w:ascii="Arial" w:hAnsi="Arial" w:cs="Arial"/>
          <w:b/>
          <w:sz w:val="18"/>
          <w:szCs w:val="18"/>
          <w:u w:val="single"/>
        </w:rPr>
      </w:pPr>
    </w:p>
    <w:p w14:paraId="6E59376C" w14:textId="77777777" w:rsidR="009B731C" w:rsidRPr="00284B2E" w:rsidRDefault="009B731C" w:rsidP="009B731C">
      <w:pPr>
        <w:spacing w:after="120" w:line="360" w:lineRule="auto"/>
        <w:jc w:val="center"/>
        <w:rPr>
          <w:rFonts w:ascii="Arial" w:hAnsi="Arial" w:cs="Arial"/>
          <w:b/>
          <w:sz w:val="18"/>
          <w:szCs w:val="18"/>
          <w:u w:val="single"/>
        </w:rPr>
      </w:pPr>
    </w:p>
    <w:p w14:paraId="6FB013BB" w14:textId="77777777" w:rsidR="009B731C" w:rsidRPr="00284B2E" w:rsidRDefault="009B731C" w:rsidP="009B731C">
      <w:pPr>
        <w:jc w:val="center"/>
        <w:rPr>
          <w:rFonts w:ascii="Arial" w:hAnsi="Arial" w:cs="Arial"/>
          <w:b/>
          <w:sz w:val="18"/>
          <w:szCs w:val="18"/>
          <w:u w:val="single"/>
        </w:rPr>
      </w:pPr>
      <w:r w:rsidRPr="00284B2E">
        <w:rPr>
          <w:rFonts w:ascii="Arial" w:hAnsi="Arial" w:cs="Arial"/>
          <w:b/>
          <w:sz w:val="18"/>
          <w:szCs w:val="18"/>
          <w:u w:val="single"/>
        </w:rPr>
        <w:t>OŚWIADCZENIE</w:t>
      </w:r>
    </w:p>
    <w:p w14:paraId="50F1E38B" w14:textId="77777777" w:rsidR="009B731C" w:rsidRDefault="009B731C" w:rsidP="009B731C">
      <w:pPr>
        <w:spacing w:line="360" w:lineRule="auto"/>
        <w:jc w:val="center"/>
        <w:rPr>
          <w:rFonts w:ascii="Arial" w:eastAsia="Calibri" w:hAnsi="Arial" w:cs="Arial"/>
          <w:b/>
          <w:sz w:val="18"/>
          <w:szCs w:val="18"/>
          <w:lang w:eastAsia="en-US"/>
        </w:rPr>
      </w:pPr>
    </w:p>
    <w:p w14:paraId="6AB33A03" w14:textId="77777777" w:rsidR="009B731C" w:rsidRPr="008C2956" w:rsidRDefault="009B731C" w:rsidP="009B731C">
      <w:pPr>
        <w:spacing w:line="360" w:lineRule="auto"/>
        <w:jc w:val="center"/>
        <w:rPr>
          <w:rFonts w:ascii="Arial" w:eastAsia="Calibri" w:hAnsi="Arial" w:cs="Arial"/>
          <w:b/>
          <w:color w:val="222222"/>
          <w:sz w:val="18"/>
          <w:szCs w:val="18"/>
          <w:lang w:eastAsia="en-US"/>
        </w:rPr>
      </w:pPr>
      <w:r w:rsidRPr="008C2956">
        <w:rPr>
          <w:rFonts w:ascii="Arial" w:eastAsia="Calibri" w:hAnsi="Arial" w:cs="Arial"/>
          <w:b/>
          <w:sz w:val="18"/>
          <w:szCs w:val="18"/>
          <w:lang w:eastAsia="en-US"/>
        </w:rPr>
        <w:t>składane na mocy art. 1 pkt 23 rozporządzenia 2022/576 do rozporządzenia Rady (UE) nr 833/2014 z dnia 31 lipca 2014 r. dotyczącego środków ograniczających w związku z działaniami Rosji destabilizującymi sytuację na Ukrainie (Dz. Urz. UE nr L 229 z 31.7.2014, str. 1) w związku z dodaniem art. 5k.</w:t>
      </w:r>
    </w:p>
    <w:p w14:paraId="78C58238" w14:textId="77777777" w:rsidR="009B731C" w:rsidRDefault="009B731C" w:rsidP="009B731C">
      <w:pPr>
        <w:spacing w:line="360" w:lineRule="auto"/>
        <w:jc w:val="center"/>
        <w:rPr>
          <w:rFonts w:ascii="Arial" w:eastAsia="Calibri" w:hAnsi="Arial" w:cs="Arial"/>
          <w:b/>
          <w:sz w:val="18"/>
          <w:szCs w:val="18"/>
          <w:lang w:eastAsia="en-US"/>
        </w:rPr>
      </w:pPr>
    </w:p>
    <w:p w14:paraId="4C218538" w14:textId="591D8DCE" w:rsidR="009B731C" w:rsidRPr="003774A5" w:rsidRDefault="009B731C" w:rsidP="009B731C">
      <w:pPr>
        <w:spacing w:line="360" w:lineRule="auto"/>
        <w:jc w:val="both"/>
        <w:rPr>
          <w:rFonts w:ascii="Calibri" w:eastAsia="Calibri" w:hAnsi="Calibri"/>
          <w:b/>
          <w:sz w:val="22"/>
          <w:szCs w:val="22"/>
          <w:lang w:eastAsia="en-US"/>
        </w:rPr>
      </w:pPr>
      <w:r w:rsidRPr="003774A5">
        <w:rPr>
          <w:rFonts w:ascii="Arial" w:eastAsia="Calibri" w:hAnsi="Arial" w:cs="Arial"/>
          <w:sz w:val="18"/>
          <w:szCs w:val="18"/>
          <w:lang w:eastAsia="en-US"/>
        </w:rPr>
        <w:t>Na potrzeby postępowania o udzielenie zamówienia publicznego pn.:</w:t>
      </w:r>
      <w:r w:rsidRPr="008C2956">
        <w:rPr>
          <w:rFonts w:ascii="Arial" w:eastAsia="Calibri" w:hAnsi="Arial" w:cs="Arial"/>
          <w:b/>
          <w:sz w:val="18"/>
          <w:szCs w:val="18"/>
          <w:lang w:eastAsia="en-US"/>
        </w:rPr>
        <w:t xml:space="preserve"> </w:t>
      </w:r>
      <w:r w:rsidRPr="008C2956">
        <w:rPr>
          <w:rFonts w:ascii="Arial" w:eastAsia="Calibri" w:hAnsi="Arial" w:cs="Arial"/>
          <w:b/>
          <w:bCs/>
          <w:color w:val="000000"/>
          <w:sz w:val="18"/>
          <w:szCs w:val="18"/>
        </w:rPr>
        <w:t>„</w:t>
      </w:r>
      <w:r w:rsidR="00AF63E6" w:rsidRPr="00AF63E6">
        <w:rPr>
          <w:rFonts w:ascii="Arial" w:hAnsi="Arial" w:cs="Arial"/>
          <w:b/>
          <w:sz w:val="18"/>
          <w:szCs w:val="18"/>
        </w:rPr>
        <w:t xml:space="preserve">Dostawa aparatów </w:t>
      </w:r>
      <w:proofErr w:type="spellStart"/>
      <w:r w:rsidR="00AF63E6" w:rsidRPr="00AF63E6">
        <w:rPr>
          <w:rFonts w:ascii="Arial" w:hAnsi="Arial" w:cs="Arial"/>
          <w:b/>
          <w:sz w:val="18"/>
          <w:szCs w:val="18"/>
        </w:rPr>
        <w:t>bezlusterkowych</w:t>
      </w:r>
      <w:proofErr w:type="spellEnd"/>
      <w:r w:rsidR="00AF63E6">
        <w:rPr>
          <w:rFonts w:ascii="Arial" w:hAnsi="Arial" w:cs="Arial"/>
          <w:b/>
          <w:sz w:val="18"/>
          <w:szCs w:val="18"/>
        </w:rPr>
        <w:t xml:space="preserve">                               </w:t>
      </w:r>
      <w:r w:rsidR="00AF63E6" w:rsidRPr="00AF63E6">
        <w:rPr>
          <w:rFonts w:ascii="Arial" w:hAnsi="Arial" w:cs="Arial"/>
          <w:b/>
          <w:sz w:val="18"/>
          <w:szCs w:val="18"/>
        </w:rPr>
        <w:t>z obiektywami, oświetlenia i obudowy aparatu do fotografowania pod wodą w ramach projektu pn.: „Jestem zawodowcem 3.0” w Zespole Szkół Technicznych i Ogólnokształcących nr 3 im. E. Abramowskiego w Katowicach</w:t>
      </w:r>
      <w:r w:rsidRPr="008C2956">
        <w:rPr>
          <w:rFonts w:ascii="Arial" w:eastAsia="Calibri" w:hAnsi="Arial" w:cs="Arial"/>
          <w:b/>
          <w:bCs/>
          <w:color w:val="000000"/>
          <w:sz w:val="18"/>
          <w:szCs w:val="18"/>
        </w:rPr>
        <w:t>”</w:t>
      </w:r>
    </w:p>
    <w:p w14:paraId="3D009E52" w14:textId="77777777" w:rsidR="009B731C" w:rsidRPr="008C2956" w:rsidRDefault="009B731C" w:rsidP="009B731C">
      <w:pPr>
        <w:spacing w:line="360" w:lineRule="auto"/>
        <w:rPr>
          <w:sz w:val="18"/>
          <w:szCs w:val="18"/>
        </w:rPr>
      </w:pPr>
    </w:p>
    <w:p w14:paraId="5BC6759F" w14:textId="77777777" w:rsidR="009B731C" w:rsidRPr="008C2956" w:rsidRDefault="009B731C" w:rsidP="009B731C">
      <w:pPr>
        <w:spacing w:line="360" w:lineRule="auto"/>
        <w:jc w:val="both"/>
        <w:rPr>
          <w:rFonts w:ascii="Arial" w:hAnsi="Arial" w:cs="Arial"/>
          <w:sz w:val="18"/>
          <w:szCs w:val="18"/>
        </w:rPr>
      </w:pPr>
      <w:r w:rsidRPr="008C2956">
        <w:rPr>
          <w:rFonts w:ascii="Arial" w:hAnsi="Arial" w:cs="Arial"/>
          <w:sz w:val="18"/>
          <w:szCs w:val="18"/>
        </w:rPr>
        <w:t xml:space="preserve">Oświadczam. że nie jestem: </w:t>
      </w:r>
    </w:p>
    <w:p w14:paraId="679B39B0"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obywatelem rosyjskim, osobą fizyczną lub prawną, podmiotem lub organem z siedzibą w Rosji;</w:t>
      </w:r>
    </w:p>
    <w:p w14:paraId="4901087A"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prawną, podmiotem lub organem, do których prawa własności bezpośrednio lub pośrednio w ponad 50 % należą do obywateli rosyjskich lub osób fizycznych lub prawnych, podmiotów lub organów z siedzibą w Rosji;</w:t>
      </w:r>
    </w:p>
    <w:p w14:paraId="47AF0D9B" w14:textId="77777777" w:rsidR="009B731C" w:rsidRDefault="009B731C" w:rsidP="009B731C">
      <w:pPr>
        <w:pStyle w:val="Akapitzlist"/>
        <w:numPr>
          <w:ilvl w:val="0"/>
          <w:numId w:val="50"/>
        </w:numPr>
        <w:spacing w:line="360" w:lineRule="auto"/>
        <w:jc w:val="both"/>
        <w:rPr>
          <w:rFonts w:ascii="Arial" w:hAnsi="Arial" w:cs="Arial"/>
          <w:sz w:val="18"/>
          <w:szCs w:val="18"/>
        </w:rPr>
      </w:pPr>
      <w:r w:rsidRPr="008C2956">
        <w:rPr>
          <w:rFonts w:ascii="Arial" w:hAnsi="Arial" w:cs="Arial"/>
          <w:sz w:val="18"/>
          <w:szCs w:val="18"/>
        </w:rPr>
        <w:t>osobą fizyczną lub prawną, podmiotem lub organem działającym w imieniu lub pod kierunkiem:</w:t>
      </w:r>
    </w:p>
    <w:p w14:paraId="21A9D29F"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obywateli rosyjskich lub osób fizycznych lub prawnych, podmiotów lub organów z siedzibą w Rosji lub</w:t>
      </w:r>
    </w:p>
    <w:p w14:paraId="0B01D30A" w14:textId="77777777" w:rsidR="009B731C" w:rsidRDefault="009B731C" w:rsidP="009B731C">
      <w:pPr>
        <w:pStyle w:val="Akapitzlist"/>
        <w:numPr>
          <w:ilvl w:val="1"/>
          <w:numId w:val="50"/>
        </w:numPr>
        <w:spacing w:line="360" w:lineRule="auto"/>
        <w:jc w:val="both"/>
        <w:rPr>
          <w:rFonts w:ascii="Arial" w:hAnsi="Arial" w:cs="Arial"/>
          <w:sz w:val="18"/>
          <w:szCs w:val="18"/>
        </w:rPr>
      </w:pPr>
      <w:r w:rsidRPr="008C2956">
        <w:rPr>
          <w:rFonts w:ascii="Arial" w:hAnsi="Arial" w:cs="Arial"/>
          <w:sz w:val="18"/>
          <w:szCs w:val="18"/>
        </w:rPr>
        <w:t xml:space="preserve">osób prawnych, podmiotów lub organów, do których prawa własności bezpośrednio lub pośrednio </w:t>
      </w:r>
      <w:r>
        <w:rPr>
          <w:rFonts w:ascii="Arial" w:hAnsi="Arial" w:cs="Arial"/>
          <w:sz w:val="18"/>
          <w:szCs w:val="18"/>
        </w:rPr>
        <w:br/>
      </w:r>
      <w:r w:rsidRPr="008C2956">
        <w:rPr>
          <w:rFonts w:ascii="Arial" w:hAnsi="Arial" w:cs="Arial"/>
          <w:sz w:val="18"/>
          <w:szCs w:val="18"/>
        </w:rPr>
        <w:t>w ponad 50 % należą do obywateli rosyjskich lub osób fizycznych lub prawnych, podmiotów lub organów z siedzibą w Rosji,</w:t>
      </w:r>
    </w:p>
    <w:p w14:paraId="6009DFBA" w14:textId="77777777" w:rsidR="009B731C" w:rsidRPr="008C2956" w:rsidRDefault="009B731C" w:rsidP="009B731C">
      <w:pPr>
        <w:pStyle w:val="Akapitzlist"/>
        <w:spacing w:line="360" w:lineRule="auto"/>
        <w:ind w:left="1440"/>
        <w:jc w:val="both"/>
        <w:rPr>
          <w:rFonts w:ascii="Arial" w:hAnsi="Arial" w:cs="Arial"/>
          <w:sz w:val="18"/>
          <w:szCs w:val="18"/>
        </w:rPr>
      </w:pPr>
      <w:r w:rsidRPr="008C2956">
        <w:rPr>
          <w:rFonts w:ascii="Arial" w:hAnsi="Arial" w:cs="Arial"/>
          <w:sz w:val="18"/>
          <w:szCs w:val="18"/>
        </w:rPr>
        <w:t xml:space="preserve">oraz że żaden z podwykonawców, dostawców i podmiotów, na których zdolnościach polegam, </w:t>
      </w:r>
      <w:r>
        <w:rPr>
          <w:rFonts w:ascii="Arial" w:hAnsi="Arial" w:cs="Arial"/>
          <w:sz w:val="18"/>
          <w:szCs w:val="18"/>
        </w:rPr>
        <w:br/>
      </w:r>
      <w:r w:rsidRPr="008C2956">
        <w:rPr>
          <w:rFonts w:ascii="Arial" w:hAnsi="Arial" w:cs="Arial"/>
          <w:sz w:val="18"/>
          <w:szCs w:val="18"/>
        </w:rPr>
        <w:t xml:space="preserve">w przypadku gdy przypada na nich ponad 10 % wartości zamówienia, nie należy do żadnej </w:t>
      </w:r>
      <w:r>
        <w:rPr>
          <w:rFonts w:ascii="Arial" w:hAnsi="Arial" w:cs="Arial"/>
          <w:sz w:val="18"/>
          <w:szCs w:val="18"/>
        </w:rPr>
        <w:br/>
      </w:r>
      <w:r w:rsidRPr="008C2956">
        <w:rPr>
          <w:rFonts w:ascii="Arial" w:hAnsi="Arial" w:cs="Arial"/>
          <w:sz w:val="18"/>
          <w:szCs w:val="18"/>
        </w:rPr>
        <w:t>z powyższych kategorii podmiotów.</w:t>
      </w:r>
    </w:p>
    <w:p w14:paraId="75D8CC24" w14:textId="77777777" w:rsidR="009B731C" w:rsidRPr="00C27E2C" w:rsidRDefault="009B731C" w:rsidP="009B731C">
      <w:pPr>
        <w:spacing w:line="360" w:lineRule="auto"/>
        <w:ind w:left="360"/>
        <w:jc w:val="both"/>
        <w:rPr>
          <w:rFonts w:ascii="Arial" w:eastAsia="Calibri" w:hAnsi="Arial" w:cs="Arial"/>
          <w:i/>
          <w:iCs/>
          <w:sz w:val="16"/>
          <w:szCs w:val="16"/>
          <w:highlight w:val="yellow"/>
          <w:lang w:eastAsia="en-US"/>
        </w:rPr>
      </w:pPr>
    </w:p>
    <w:p w14:paraId="191C7EA9" w14:textId="77777777" w:rsidR="009B731C" w:rsidRDefault="009B731C" w:rsidP="009B731C">
      <w:pPr>
        <w:spacing w:line="360" w:lineRule="auto"/>
        <w:jc w:val="center"/>
        <w:rPr>
          <w:rFonts w:ascii="Arial" w:eastAsia="Calibri" w:hAnsi="Arial" w:cs="Arial"/>
          <w:b/>
          <w:sz w:val="18"/>
          <w:szCs w:val="18"/>
          <w:lang w:eastAsia="en-US"/>
        </w:rPr>
      </w:pPr>
    </w:p>
    <w:p w14:paraId="7533DD5A" w14:textId="77777777" w:rsidR="009B731C" w:rsidRDefault="009B731C" w:rsidP="009B731C">
      <w:pPr>
        <w:pStyle w:val="Tekstpodstawowy"/>
        <w:ind w:left="360"/>
        <w:rPr>
          <w:rFonts w:ascii="Arial" w:hAnsi="Arial" w:cs="Arial"/>
          <w:sz w:val="18"/>
          <w:szCs w:val="18"/>
        </w:rPr>
      </w:pPr>
    </w:p>
    <w:p w14:paraId="61BFBC3B" w14:textId="77777777" w:rsidR="009B731C" w:rsidRDefault="009B731C" w:rsidP="009B731C">
      <w:pPr>
        <w:pStyle w:val="Tekstpodstawowy"/>
        <w:ind w:left="360"/>
        <w:rPr>
          <w:rFonts w:ascii="Arial" w:hAnsi="Arial" w:cs="Arial"/>
          <w:sz w:val="18"/>
          <w:szCs w:val="18"/>
        </w:rPr>
      </w:pPr>
    </w:p>
    <w:p w14:paraId="13A50B10"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3DA6204E" w14:textId="77777777" w:rsidR="009B731C" w:rsidRPr="00284B2E" w:rsidRDefault="009B731C" w:rsidP="009B731C">
      <w:pPr>
        <w:rPr>
          <w:rFonts w:ascii="Arial" w:hAnsi="Arial" w:cs="Arial"/>
          <w:sz w:val="18"/>
          <w:szCs w:val="18"/>
        </w:rPr>
      </w:pPr>
      <w:r w:rsidRPr="00284B2E">
        <w:rPr>
          <w:rFonts w:ascii="Arial" w:hAnsi="Arial" w:cs="Arial"/>
          <w:sz w:val="18"/>
          <w:szCs w:val="18"/>
        </w:rPr>
        <w:t>……………………….., dnia ………………………..</w:t>
      </w:r>
    </w:p>
    <w:p w14:paraId="293232B8" w14:textId="77777777" w:rsidR="009B731C" w:rsidRPr="00284B2E" w:rsidRDefault="009B731C" w:rsidP="009B731C">
      <w:pPr>
        <w:rPr>
          <w:rFonts w:ascii="Arial" w:hAnsi="Arial" w:cs="Arial"/>
          <w:i/>
          <w:sz w:val="18"/>
          <w:szCs w:val="18"/>
        </w:rPr>
      </w:pPr>
      <w:r w:rsidRPr="00284B2E">
        <w:rPr>
          <w:rFonts w:ascii="Arial" w:hAnsi="Arial" w:cs="Arial"/>
          <w:i/>
          <w:sz w:val="18"/>
          <w:szCs w:val="18"/>
        </w:rPr>
        <w:t xml:space="preserve">          (Miejscowość)</w:t>
      </w:r>
    </w:p>
    <w:p w14:paraId="05D08348"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B490ABE" w14:textId="77777777" w:rsidR="009B731C" w:rsidRPr="008C2956" w:rsidRDefault="009B731C" w:rsidP="009B731C">
      <w:pPr>
        <w:spacing w:line="360" w:lineRule="auto"/>
        <w:ind w:left="360"/>
        <w:jc w:val="both"/>
        <w:rPr>
          <w:rFonts w:ascii="Arial" w:eastAsia="Calibri" w:hAnsi="Arial" w:cs="Arial"/>
          <w:i/>
          <w:iCs/>
          <w:sz w:val="16"/>
          <w:szCs w:val="16"/>
          <w:lang w:eastAsia="en-US"/>
        </w:rPr>
      </w:pPr>
    </w:p>
    <w:p w14:paraId="2C2DED99" w14:textId="77777777" w:rsidR="009B731C" w:rsidRPr="008C2956" w:rsidRDefault="009B731C" w:rsidP="009B731C">
      <w:pPr>
        <w:spacing w:line="360" w:lineRule="auto"/>
        <w:ind w:left="360"/>
        <w:jc w:val="both"/>
        <w:rPr>
          <w:rFonts w:ascii="Arial" w:eastAsia="Calibri" w:hAnsi="Arial" w:cs="Arial"/>
          <w:i/>
          <w:iCs/>
          <w:sz w:val="14"/>
          <w:szCs w:val="14"/>
          <w:lang w:eastAsia="en-US"/>
        </w:rPr>
      </w:pPr>
    </w:p>
    <w:p w14:paraId="7900C080" w14:textId="77777777" w:rsidR="009B731C" w:rsidRPr="00F61AEB" w:rsidRDefault="009B731C" w:rsidP="009B731C">
      <w:pPr>
        <w:pStyle w:val="Standard"/>
        <w:jc w:val="both"/>
        <w:rPr>
          <w:rFonts w:ascii="Arial" w:hAnsi="Arial" w:cs="Arial"/>
          <w:b/>
          <w:sz w:val="18"/>
          <w:szCs w:val="18"/>
        </w:rPr>
      </w:pPr>
      <w:r w:rsidRPr="00284B2E">
        <w:rPr>
          <w:rFonts w:ascii="Arial" w:hAnsi="Arial" w:cs="Arial"/>
          <w:b/>
          <w:sz w:val="18"/>
          <w:szCs w:val="18"/>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 w:val="18"/>
          <w:szCs w:val="18"/>
        </w:rPr>
        <w:t>.</w:t>
      </w:r>
    </w:p>
    <w:p w14:paraId="2CE5D800" w14:textId="77777777" w:rsidR="009B731C" w:rsidRPr="009A0E83" w:rsidRDefault="009B731C" w:rsidP="009B731C">
      <w:pPr>
        <w:pStyle w:val="Tekstpodstawowy"/>
        <w:ind w:left="360"/>
        <w:rPr>
          <w:rFonts w:ascii="Arial" w:hAnsi="Arial" w:cs="Arial"/>
          <w:sz w:val="18"/>
          <w:szCs w:val="18"/>
        </w:rPr>
      </w:pPr>
    </w:p>
    <w:p w14:paraId="211EE8B3" w14:textId="004C912B" w:rsidR="00A6045A" w:rsidRPr="00072106" w:rsidRDefault="00A6045A" w:rsidP="005771F1">
      <w:pPr>
        <w:spacing w:line="360" w:lineRule="auto"/>
        <w:rPr>
          <w:rFonts w:ascii="Arial" w:hAnsi="Arial" w:cs="Arial"/>
          <w:sz w:val="22"/>
          <w:szCs w:val="22"/>
        </w:rPr>
      </w:pPr>
    </w:p>
    <w:sectPr w:rsidR="00A6045A" w:rsidRPr="00072106" w:rsidSect="009B731C">
      <w:headerReference w:type="default" r:id="rId8"/>
      <w:footerReference w:type="default" r:id="rId9"/>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636B58" w:rsidRDefault="00636B58">
      <w:r>
        <w:separator/>
      </w:r>
    </w:p>
  </w:endnote>
  <w:endnote w:type="continuationSeparator" w:id="0">
    <w:p w14:paraId="1B4B6883" w14:textId="77777777" w:rsidR="00636B58" w:rsidRDefault="0063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15180822"/>
      <w:docPartObj>
        <w:docPartGallery w:val="Page Numbers (Bottom of Page)"/>
        <w:docPartUnique/>
      </w:docPartObj>
    </w:sdtPr>
    <w:sdtEndPr/>
    <w:sdtContent>
      <w:p w14:paraId="48CED840" w14:textId="18BB71C0" w:rsidR="00636B58" w:rsidRPr="00193968" w:rsidRDefault="00636B58" w:rsidP="00193968">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4" w:name="_Hlk178585195"/>
        <w:r w:rsidRPr="00E441F2">
          <w:rPr>
            <w:rFonts w:ascii="Arial" w:hAnsi="Arial" w:cs="Arial"/>
            <w:i/>
            <w:sz w:val="16"/>
            <w:szCs w:val="18"/>
          </w:rPr>
          <w:t>Jestem zawodowcem 3.0 – rozwój kształcenia zawodowego poprzez kursy dla uczniów i nauczycieli oraz wsparcie praktycznej nauki zawodu</w:t>
        </w:r>
        <w:bookmarkEnd w:id="4"/>
      </w:p>
      <w:p w14:paraId="12564A7A" w14:textId="77777777" w:rsidR="00636B58" w:rsidRDefault="00636B58">
        <w:pPr>
          <w:pStyle w:val="Stopka"/>
          <w:jc w:val="right"/>
          <w:rPr>
            <w:rFonts w:ascii="Arial" w:hAnsi="Arial" w:cs="Arial"/>
            <w:sz w:val="18"/>
          </w:rPr>
        </w:pPr>
      </w:p>
      <w:p w14:paraId="225B061E" w14:textId="7343FD38" w:rsidR="00636B58" w:rsidRPr="00E441F2" w:rsidRDefault="00636B58">
        <w:pPr>
          <w:pStyle w:val="Stopka"/>
          <w:jc w:val="right"/>
          <w:rPr>
            <w:rFonts w:ascii="Arial" w:hAnsi="Arial" w:cs="Arial"/>
            <w:sz w:val="18"/>
          </w:rPr>
        </w:pPr>
        <w:r w:rsidRPr="00E441F2">
          <w:rPr>
            <w:rFonts w:ascii="Arial" w:hAnsi="Arial" w:cs="Arial"/>
            <w:sz w:val="18"/>
          </w:rPr>
          <w:fldChar w:fldCharType="begin"/>
        </w:r>
        <w:r w:rsidRPr="00E441F2">
          <w:rPr>
            <w:rFonts w:ascii="Arial" w:hAnsi="Arial" w:cs="Arial"/>
            <w:sz w:val="18"/>
          </w:rPr>
          <w:instrText>PAGE   \* MERGEFORMAT</w:instrText>
        </w:r>
        <w:r w:rsidRPr="00E441F2">
          <w:rPr>
            <w:rFonts w:ascii="Arial" w:hAnsi="Arial" w:cs="Arial"/>
            <w:sz w:val="18"/>
          </w:rPr>
          <w:fldChar w:fldCharType="separate"/>
        </w:r>
        <w:r>
          <w:rPr>
            <w:rFonts w:ascii="Arial" w:hAnsi="Arial" w:cs="Arial"/>
            <w:noProof/>
            <w:sz w:val="18"/>
          </w:rPr>
          <w:t>1</w:t>
        </w:r>
        <w:r w:rsidRPr="00E441F2">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636B58" w:rsidRDefault="00636B58">
      <w:r>
        <w:separator/>
      </w:r>
    </w:p>
  </w:footnote>
  <w:footnote w:type="continuationSeparator" w:id="0">
    <w:p w14:paraId="61D6936E" w14:textId="77777777" w:rsidR="00636B58" w:rsidRDefault="00636B58">
      <w:r>
        <w:continuationSeparator/>
      </w:r>
    </w:p>
  </w:footnote>
  <w:footnote w:id="1">
    <w:p w14:paraId="089C4840" w14:textId="77777777" w:rsidR="00636B58" w:rsidRPr="00D450FF" w:rsidRDefault="00636B58" w:rsidP="009B731C">
      <w:pPr>
        <w:pStyle w:val="Tekstprzypisudolnego"/>
        <w:rPr>
          <w:rFonts w:ascii="Arial" w:hAnsi="Arial" w:cs="Arial"/>
        </w:rPr>
      </w:pPr>
      <w:r w:rsidRPr="00D450FF">
        <w:rPr>
          <w:rStyle w:val="Odwoanieprzypisudolnego"/>
          <w:rFonts w:ascii="Arial" w:hAnsi="Arial" w:cs="Arial"/>
        </w:rPr>
        <w:footnoteRef/>
      </w:r>
      <w:r w:rsidRPr="00D450FF">
        <w:rPr>
          <w:rFonts w:ascii="Arial" w:hAnsi="Arial" w:cs="Arial"/>
        </w:rPr>
        <w:t xml:space="preserve"> </w:t>
      </w:r>
      <w:r w:rsidRPr="00D450FF">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2BCAC854" w14:textId="77777777" w:rsidR="00636B58" w:rsidRPr="00051767" w:rsidRDefault="00636B58"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3">
    <w:p w14:paraId="173202D3" w14:textId="77777777" w:rsidR="00636B58" w:rsidRPr="00396E9E" w:rsidRDefault="00636B58" w:rsidP="0064596D">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p w14:paraId="74A3053B" w14:textId="77777777" w:rsidR="00636B58" w:rsidRDefault="00636B58" w:rsidP="0064596D">
      <w:pPr>
        <w:pStyle w:val="Tekstprzypisudolnego"/>
      </w:pPr>
    </w:p>
  </w:footnote>
  <w:footnote w:id="4">
    <w:p w14:paraId="72F709F1" w14:textId="77777777" w:rsidR="0064225B" w:rsidRPr="00396E9E" w:rsidRDefault="0064225B" w:rsidP="0064225B">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A4544A3" w14:textId="77777777" w:rsidR="0064225B" w:rsidRDefault="0064225B" w:rsidP="006422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2483" w14:textId="77777777" w:rsidR="00636B58" w:rsidRPr="009B731C" w:rsidRDefault="00636B58" w:rsidP="009B731C">
    <w:pPr>
      <w:tabs>
        <w:tab w:val="left" w:pos="3270"/>
      </w:tabs>
      <w:jc w:val="center"/>
      <w:rPr>
        <w:rFonts w:ascii="Calibri" w:hAnsi="Calibri"/>
        <w:sz w:val="16"/>
        <w:szCs w:val="16"/>
      </w:rPr>
    </w:pPr>
    <w:bookmarkStart w:id="3" w:name="_Hlk179894682"/>
    <w:r w:rsidRPr="009B731C">
      <w:rPr>
        <w:noProof/>
      </w:rPr>
      <w:drawing>
        <wp:inline distT="0" distB="0" distL="0" distR="0" wp14:anchorId="757D4F1D" wp14:editId="63510C7C">
          <wp:extent cx="6029960" cy="639445"/>
          <wp:effectExtent l="0" t="0" r="8890" b="8255"/>
          <wp:docPr id="2" name="Obraz 2"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13C4870A" w14:textId="77777777" w:rsidR="00636B58" w:rsidRPr="009B731C" w:rsidRDefault="00636B58" w:rsidP="009B731C">
    <w:pPr>
      <w:tabs>
        <w:tab w:val="left" w:pos="3270"/>
      </w:tabs>
      <w:jc w:val="center"/>
      <w:rPr>
        <w:rFonts w:ascii="Calibri" w:hAnsi="Calibri"/>
        <w:sz w:val="16"/>
        <w:szCs w:val="16"/>
      </w:rPr>
    </w:pPr>
    <w:r w:rsidRPr="009B731C">
      <w:rPr>
        <w:noProof/>
      </w:rPr>
      <mc:AlternateContent>
        <mc:Choice Requires="wps">
          <w:drawing>
            <wp:anchor distT="0" distB="0" distL="114300" distR="114300" simplePos="0" relativeHeight="251659264" behindDoc="0" locked="0" layoutInCell="1" allowOverlap="1" wp14:anchorId="3758E21D" wp14:editId="67E7500B">
              <wp:simplePos x="0" y="0"/>
              <wp:positionH relativeFrom="page">
                <wp:align>center</wp:align>
              </wp:positionH>
              <wp:positionV relativeFrom="paragraph">
                <wp:posOffset>111125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61013"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">
              <w10:wrap anchorx="page"/>
            </v:shape>
          </w:pict>
        </mc:Fallback>
      </mc:AlternateContent>
    </w:r>
    <w:r w:rsidRPr="009B731C">
      <w:rPr>
        <w:rFonts w:ascii="Calibri" w:hAnsi="Calibri"/>
        <w:sz w:val="16"/>
        <w:szCs w:val="16"/>
      </w:rPr>
      <w:t xml:space="preserve"> </w:t>
    </w:r>
  </w:p>
  <w:bookmarkEnd w:id="3"/>
  <w:p w14:paraId="235602BE" w14:textId="77777777" w:rsidR="00636B58" w:rsidRDefault="00636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720"/>
        </w:tabs>
        <w:ind w:left="720" w:hanging="360"/>
      </w:pPr>
      <w:rPr>
        <w:rFonts w:ascii="Arial" w:hAnsi="Arial" w:cs="Arial"/>
        <w:i w:val="0"/>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585533"/>
    <w:multiLevelType w:val="multilevel"/>
    <w:tmpl w:val="ED124C0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strike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A96570A"/>
    <w:multiLevelType w:val="multilevel"/>
    <w:tmpl w:val="BA2E2A98"/>
    <w:styleLink w:val="WWNum44"/>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rPr>
        <w:b w:val="0"/>
        <w:i w:val="0"/>
        <w:color w:val="00000A"/>
        <w:sz w:val="20"/>
        <w:szCs w:val="20"/>
      </w:rPr>
    </w:lvl>
    <w:lvl w:ilvl="2">
      <w:start w:val="1"/>
      <w:numFmt w:val="decimal"/>
      <w:lvlText w:val="%1.%2.%3."/>
      <w:lvlJc w:val="left"/>
      <w:pPr>
        <w:ind w:left="1639" w:hanging="504"/>
      </w:pPr>
      <w:rPr>
        <w:b w:val="0"/>
        <w:i w:val="0"/>
        <w:color w:val="00000A"/>
        <w:sz w:val="20"/>
        <w:szCs w:val="20"/>
      </w:rPr>
    </w:lvl>
    <w:lvl w:ilvl="3">
      <w:start w:val="1"/>
      <w:numFmt w:val="lowerLetter"/>
      <w:lvlText w:val="%4)"/>
      <w:lvlJc w:val="left"/>
      <w:pPr>
        <w:ind w:left="1728" w:hanging="648"/>
      </w:pPr>
      <w:rPr>
        <w:rFonts w:eastAsia="Times New Roman" w:cs="Arial"/>
        <w:b w:val="0"/>
        <w:i w:val="0"/>
        <w:color w:val="00000A"/>
        <w:sz w:val="21"/>
        <w:szCs w:val="20"/>
      </w:rPr>
    </w:lvl>
    <w:lvl w:ilvl="4">
      <w:start w:val="1"/>
      <w:numFmt w:val="decimal"/>
      <w:lvlText w:val="%1.%2.%3.%4.%5."/>
      <w:lvlJc w:val="left"/>
      <w:pPr>
        <w:ind w:left="2352" w:hanging="792"/>
      </w:pPr>
      <w:rPr>
        <w:b w:val="0"/>
        <w:i w:val="0"/>
        <w:color w:val="00000A"/>
        <w:sz w:val="22"/>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36"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37"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8"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39"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0" w15:restartNumberingAfterBreak="0">
    <w:nsid w:val="14594280"/>
    <w:multiLevelType w:val="hybridMultilevel"/>
    <w:tmpl w:val="9D4A95A8"/>
    <w:lvl w:ilvl="0" w:tplc="C7605FBE">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9A0847"/>
    <w:multiLevelType w:val="hybridMultilevel"/>
    <w:tmpl w:val="5AF4AFBC"/>
    <w:lvl w:ilvl="0" w:tplc="D4A8E3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5034E83"/>
    <w:multiLevelType w:val="hybridMultilevel"/>
    <w:tmpl w:val="6DA280BA"/>
    <w:lvl w:ilvl="0" w:tplc="04150009">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75254DA"/>
    <w:multiLevelType w:val="hybridMultilevel"/>
    <w:tmpl w:val="CAE8A9DC"/>
    <w:lvl w:ilvl="0" w:tplc="537409D2">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6F590D"/>
    <w:multiLevelType w:val="multilevel"/>
    <w:tmpl w:val="FC8AF7CA"/>
    <w:styleLink w:val="WWNum15"/>
    <w:lvl w:ilvl="0">
      <w:numFmt w:val="bullet"/>
      <w:lvlText w:val=""/>
      <w:lvlJc w:val="left"/>
      <w:pPr>
        <w:ind w:left="1413" w:hanging="705"/>
      </w:pPr>
      <w:rPr>
        <w:rFonts w:ascii="Wingdings" w:hAnsi="Wingdings"/>
        <w:b/>
        <w:sz w:val="21"/>
      </w:rPr>
    </w:lvl>
    <w:lvl w:ilvl="1">
      <w:start w:val="1"/>
      <w:numFmt w:val="decimal"/>
      <w:lvlText w:val="%1.%2."/>
      <w:lvlJc w:val="left"/>
      <w:pPr>
        <w:ind w:left="2120" w:hanging="707"/>
      </w:pPr>
      <w:rPr>
        <w:rFonts w:cs="Times New Roman"/>
        <w:b w:val="0"/>
        <w:i w:val="0"/>
        <w:color w:val="00000A"/>
      </w:rPr>
    </w:lvl>
    <w:lvl w:ilvl="2">
      <w:start w:val="1"/>
      <w:numFmt w:val="lowerLetter"/>
      <w:lvlText w:val="%3)"/>
      <w:lvlJc w:val="left"/>
      <w:pPr>
        <w:ind w:left="2838" w:hanging="720"/>
      </w:pPr>
      <w:rPr>
        <w:rFonts w:cs="Times New Roman"/>
        <w:b w:val="0"/>
        <w:i w:val="0"/>
        <w:color w:val="00000A"/>
      </w:rPr>
    </w:lvl>
    <w:lvl w:ilvl="3">
      <w:start w:val="1"/>
      <w:numFmt w:val="decimal"/>
      <w:lvlText w:val="(%4)"/>
      <w:lvlJc w:val="left"/>
      <w:pPr>
        <w:ind w:left="3543" w:hanging="720"/>
      </w:pPr>
      <w:rPr>
        <w:rFonts w:eastAsia="Times New Roman" w:cs="Tahoma"/>
        <w:b w:val="0"/>
      </w:rPr>
    </w:lvl>
    <w:lvl w:ilvl="4">
      <w:start w:val="1"/>
      <w:numFmt w:val="decimal"/>
      <w:lvlText w:val="%1.%2.%3.%4.%5."/>
      <w:lvlJc w:val="left"/>
      <w:pPr>
        <w:ind w:left="4608" w:hanging="1080"/>
      </w:pPr>
      <w:rPr>
        <w:rFonts w:cs="Times New Roman"/>
      </w:rPr>
    </w:lvl>
    <w:lvl w:ilvl="5">
      <w:start w:val="1"/>
      <w:numFmt w:val="decimal"/>
      <w:lvlText w:val="%1.%2.%3.%4.%5.%6."/>
      <w:lvlJc w:val="left"/>
      <w:pPr>
        <w:ind w:left="5313" w:hanging="1080"/>
      </w:pPr>
      <w:rPr>
        <w:rFonts w:cs="Times New Roman"/>
      </w:rPr>
    </w:lvl>
    <w:lvl w:ilvl="6">
      <w:start w:val="1"/>
      <w:numFmt w:val="decimal"/>
      <w:lvlText w:val="%1.%2.%3.%4.%5.%6.%7."/>
      <w:lvlJc w:val="left"/>
      <w:pPr>
        <w:ind w:left="6378" w:hanging="1440"/>
      </w:pPr>
      <w:rPr>
        <w:rFonts w:cs="Times New Roman"/>
      </w:rPr>
    </w:lvl>
    <w:lvl w:ilvl="7">
      <w:start w:val="1"/>
      <w:numFmt w:val="decimal"/>
      <w:lvlText w:val="%1.%2.%3.%4.%5.%6.%7.%8."/>
      <w:lvlJc w:val="left"/>
      <w:pPr>
        <w:ind w:left="7083" w:hanging="1440"/>
      </w:pPr>
      <w:rPr>
        <w:rFonts w:cs="Times New Roman"/>
      </w:rPr>
    </w:lvl>
    <w:lvl w:ilvl="8">
      <w:start w:val="1"/>
      <w:numFmt w:val="decimal"/>
      <w:lvlText w:val="%1.%2.%3.%4.%5.%6.%7.%8.%9."/>
      <w:lvlJc w:val="left"/>
      <w:pPr>
        <w:ind w:left="8148" w:hanging="1800"/>
      </w:pPr>
      <w:rPr>
        <w:rFonts w:cs="Times New Roman"/>
      </w:rPr>
    </w:lvl>
  </w:abstractNum>
  <w:abstractNum w:abstractNumId="49" w15:restartNumberingAfterBreak="0">
    <w:nsid w:val="1F937F06"/>
    <w:multiLevelType w:val="multilevel"/>
    <w:tmpl w:val="567C6E3C"/>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B586809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3E36A9F"/>
    <w:multiLevelType w:val="hybridMultilevel"/>
    <w:tmpl w:val="4D7889BC"/>
    <w:lvl w:ilvl="0" w:tplc="0415000B">
      <w:start w:val="1"/>
      <w:numFmt w:val="bullet"/>
      <w:lvlText w:val=""/>
      <w:lvlJc w:val="left"/>
      <w:pPr>
        <w:ind w:left="2448" w:hanging="360"/>
      </w:pPr>
      <w:rPr>
        <w:rFonts w:ascii="Wingdings" w:hAnsi="Wingdings"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53"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AD3680"/>
    <w:multiLevelType w:val="hybridMultilevel"/>
    <w:tmpl w:val="A07086BE"/>
    <w:lvl w:ilvl="0" w:tplc="D4A8E3C4">
      <w:start w:val="1"/>
      <w:numFmt w:val="bullet"/>
      <w:lvlText w:val=""/>
      <w:lvlJc w:val="left"/>
      <w:pPr>
        <w:ind w:left="2088" w:hanging="360"/>
      </w:pPr>
      <w:rPr>
        <w:rFonts w:ascii="Symbol" w:hAnsi="Symbol" w:hint="default"/>
      </w:rPr>
    </w:lvl>
    <w:lvl w:ilvl="1" w:tplc="04150003" w:tentative="1">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56" w15:restartNumberingAfterBreak="0">
    <w:nsid w:val="2DB413E0"/>
    <w:multiLevelType w:val="hybridMultilevel"/>
    <w:tmpl w:val="66D222C6"/>
    <w:lvl w:ilvl="0" w:tplc="735C18F6">
      <w:start w:val="1"/>
      <w:numFmt w:val="decimal"/>
      <w:lvlText w:val="%1)"/>
      <w:lvlJc w:val="left"/>
      <w:pPr>
        <w:ind w:left="720" w:hanging="360"/>
      </w:pPr>
      <w:rPr>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9"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2" w15:restartNumberingAfterBreak="0">
    <w:nsid w:val="34BB1A18"/>
    <w:multiLevelType w:val="hybridMultilevel"/>
    <w:tmpl w:val="2C9A60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E94FCD"/>
    <w:multiLevelType w:val="hybridMultilevel"/>
    <w:tmpl w:val="2C9A6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3233B5"/>
    <w:multiLevelType w:val="multilevel"/>
    <w:tmpl w:val="BA28051A"/>
    <w:styleLink w:val="WWNum49"/>
    <w:lvl w:ilvl="0">
      <w:start w:val="2"/>
      <w:numFmt w:val="decimal"/>
      <w:lvlText w:val="%1."/>
      <w:lvlJc w:val="left"/>
      <w:pPr>
        <w:ind w:left="360" w:hanging="360"/>
      </w:pPr>
      <w:rPr>
        <w:rFonts w:cs="Times New Roman"/>
        <w:b/>
        <w:sz w:val="21"/>
        <w:szCs w:val="20"/>
      </w:rPr>
    </w:lvl>
    <w:lvl w:ilvl="1">
      <w:start w:val="1"/>
      <w:numFmt w:val="lowerLetter"/>
      <w:lvlText w:val="%2."/>
      <w:lvlJc w:val="left"/>
      <w:pPr>
        <w:ind w:left="732" w:hanging="360"/>
      </w:pPr>
      <w:rPr>
        <w:rFonts w:cs="Times New Roman"/>
      </w:rPr>
    </w:lvl>
    <w:lvl w:ilvl="2">
      <w:start w:val="1"/>
      <w:numFmt w:val="lowerRoman"/>
      <w:lvlText w:val="%3."/>
      <w:lvlJc w:val="right"/>
      <w:pPr>
        <w:ind w:left="1452" w:hanging="180"/>
      </w:pPr>
      <w:rPr>
        <w:rFonts w:cs="Times New Roman"/>
      </w:rPr>
    </w:lvl>
    <w:lvl w:ilvl="3">
      <w:start w:val="1"/>
      <w:numFmt w:val="decimal"/>
      <w:lvlText w:val="%4."/>
      <w:lvlJc w:val="left"/>
      <w:pPr>
        <w:ind w:left="2172" w:hanging="360"/>
      </w:pPr>
      <w:rPr>
        <w:rFonts w:cs="Times New Roman"/>
      </w:rPr>
    </w:lvl>
    <w:lvl w:ilvl="4">
      <w:start w:val="1"/>
      <w:numFmt w:val="lowerLetter"/>
      <w:lvlText w:val="%5."/>
      <w:lvlJc w:val="left"/>
      <w:pPr>
        <w:ind w:left="2892" w:hanging="360"/>
      </w:pPr>
      <w:rPr>
        <w:rFonts w:cs="Times New Roman"/>
      </w:rPr>
    </w:lvl>
    <w:lvl w:ilvl="5">
      <w:start w:val="1"/>
      <w:numFmt w:val="lowerRoman"/>
      <w:lvlText w:val="%6."/>
      <w:lvlJc w:val="right"/>
      <w:pPr>
        <w:ind w:left="3612" w:hanging="180"/>
      </w:pPr>
      <w:rPr>
        <w:rFonts w:cs="Times New Roman"/>
      </w:rPr>
    </w:lvl>
    <w:lvl w:ilvl="6">
      <w:start w:val="1"/>
      <w:numFmt w:val="decimal"/>
      <w:lvlText w:val="%7."/>
      <w:lvlJc w:val="left"/>
      <w:pPr>
        <w:ind w:left="4332" w:hanging="360"/>
      </w:pPr>
      <w:rPr>
        <w:rFonts w:cs="Times New Roman"/>
      </w:rPr>
    </w:lvl>
    <w:lvl w:ilvl="7">
      <w:start w:val="1"/>
      <w:numFmt w:val="lowerLetter"/>
      <w:lvlText w:val="%8."/>
      <w:lvlJc w:val="left"/>
      <w:pPr>
        <w:ind w:left="5052" w:hanging="360"/>
      </w:pPr>
      <w:rPr>
        <w:rFonts w:cs="Times New Roman"/>
      </w:rPr>
    </w:lvl>
    <w:lvl w:ilvl="8">
      <w:start w:val="1"/>
      <w:numFmt w:val="lowerRoman"/>
      <w:lvlText w:val="%9."/>
      <w:lvlJc w:val="right"/>
      <w:pPr>
        <w:ind w:left="5772" w:hanging="180"/>
      </w:pPr>
      <w:rPr>
        <w:rFonts w:cs="Times New Roman"/>
      </w:rPr>
    </w:lvl>
  </w:abstractNum>
  <w:abstractNum w:abstractNumId="65" w15:restartNumberingAfterBreak="0">
    <w:nsid w:val="40287282"/>
    <w:multiLevelType w:val="hybridMultilevel"/>
    <w:tmpl w:val="75301ED6"/>
    <w:lvl w:ilvl="0" w:tplc="0415000B">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66"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70"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2" w15:restartNumberingAfterBreak="0">
    <w:nsid w:val="52107872"/>
    <w:multiLevelType w:val="multilevel"/>
    <w:tmpl w:val="E6C21CFC"/>
    <w:styleLink w:val="WWNum11"/>
    <w:lvl w:ilvl="0">
      <w:start w:val="1"/>
      <w:numFmt w:val="decimal"/>
      <w:lvlText w:val="%1."/>
      <w:lvlJc w:val="left"/>
      <w:pPr>
        <w:ind w:left="720" w:hanging="360"/>
      </w:pPr>
      <w:rPr>
        <w:rFonts w:cs="Arial"/>
        <w:color w:val="000000"/>
        <w:sz w:val="21"/>
        <w:szCs w:val="16"/>
      </w:rPr>
    </w:lvl>
    <w:lvl w:ilvl="1">
      <w:start w:val="1"/>
      <w:numFmt w:val="decimal"/>
      <w:lvlText w:val="%2."/>
      <w:lvlJc w:val="left"/>
      <w:pPr>
        <w:ind w:left="1080" w:hanging="360"/>
      </w:pPr>
      <w:rPr>
        <w:rFonts w:cs="Arial"/>
        <w:color w:val="000000"/>
        <w:sz w:val="16"/>
        <w:szCs w:val="16"/>
      </w:rPr>
    </w:lvl>
    <w:lvl w:ilvl="2">
      <w:start w:val="1"/>
      <w:numFmt w:val="decimal"/>
      <w:lvlText w:val="%3."/>
      <w:lvlJc w:val="left"/>
      <w:pPr>
        <w:ind w:left="1440" w:hanging="360"/>
      </w:pPr>
      <w:rPr>
        <w:rFonts w:cs="Arial"/>
        <w:color w:val="000000"/>
        <w:sz w:val="16"/>
        <w:szCs w:val="16"/>
      </w:rPr>
    </w:lvl>
    <w:lvl w:ilvl="3">
      <w:start w:val="1"/>
      <w:numFmt w:val="decimal"/>
      <w:lvlText w:val="%4."/>
      <w:lvlJc w:val="left"/>
      <w:pPr>
        <w:ind w:left="1800" w:hanging="360"/>
      </w:pPr>
      <w:rPr>
        <w:rFonts w:cs="Arial"/>
        <w:color w:val="000000"/>
        <w:sz w:val="16"/>
        <w:szCs w:val="16"/>
      </w:rPr>
    </w:lvl>
    <w:lvl w:ilvl="4">
      <w:start w:val="1"/>
      <w:numFmt w:val="decimal"/>
      <w:lvlText w:val="%5."/>
      <w:lvlJc w:val="left"/>
      <w:pPr>
        <w:ind w:left="2160" w:hanging="360"/>
      </w:pPr>
      <w:rPr>
        <w:rFonts w:cs="Arial"/>
        <w:color w:val="000000"/>
        <w:sz w:val="16"/>
        <w:szCs w:val="16"/>
      </w:rPr>
    </w:lvl>
    <w:lvl w:ilvl="5">
      <w:start w:val="1"/>
      <w:numFmt w:val="decimal"/>
      <w:lvlText w:val="%6."/>
      <w:lvlJc w:val="left"/>
      <w:pPr>
        <w:ind w:left="2520" w:hanging="360"/>
      </w:pPr>
      <w:rPr>
        <w:rFonts w:cs="Arial"/>
        <w:color w:val="000000"/>
        <w:sz w:val="16"/>
        <w:szCs w:val="16"/>
      </w:rPr>
    </w:lvl>
    <w:lvl w:ilvl="6">
      <w:start w:val="1"/>
      <w:numFmt w:val="decimal"/>
      <w:lvlText w:val="%7."/>
      <w:lvlJc w:val="left"/>
      <w:pPr>
        <w:ind w:left="2880" w:hanging="360"/>
      </w:pPr>
      <w:rPr>
        <w:rFonts w:cs="Arial"/>
        <w:color w:val="000000"/>
        <w:sz w:val="16"/>
        <w:szCs w:val="16"/>
      </w:rPr>
    </w:lvl>
    <w:lvl w:ilvl="7">
      <w:start w:val="1"/>
      <w:numFmt w:val="decimal"/>
      <w:lvlText w:val="%8."/>
      <w:lvlJc w:val="left"/>
      <w:pPr>
        <w:ind w:left="3240" w:hanging="360"/>
      </w:pPr>
      <w:rPr>
        <w:rFonts w:cs="Arial"/>
        <w:color w:val="000000"/>
        <w:sz w:val="16"/>
        <w:szCs w:val="16"/>
      </w:rPr>
    </w:lvl>
    <w:lvl w:ilvl="8">
      <w:start w:val="1"/>
      <w:numFmt w:val="decimal"/>
      <w:lvlText w:val="%9."/>
      <w:lvlJc w:val="left"/>
      <w:pPr>
        <w:ind w:left="3600" w:hanging="360"/>
      </w:pPr>
      <w:rPr>
        <w:rFonts w:cs="Arial"/>
        <w:color w:val="000000"/>
        <w:sz w:val="16"/>
        <w:szCs w:val="16"/>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80E4E18"/>
    <w:multiLevelType w:val="multilevel"/>
    <w:tmpl w:val="32FA039E"/>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20"/>
      </w:rPr>
    </w:lvl>
    <w:lvl w:ilvl="2">
      <w:start w:val="1"/>
      <w:numFmt w:val="decimal"/>
      <w:lvlText w:val="%1.%2.%3."/>
      <w:lvlJc w:val="left"/>
      <w:pPr>
        <w:tabs>
          <w:tab w:val="num" w:pos="1440"/>
        </w:tabs>
        <w:ind w:left="1224" w:hanging="504"/>
      </w:pPr>
      <w:rPr>
        <w:rFonts w:ascii="Arial" w:hAnsi="Arial" w:cs="Arial" w:hint="default"/>
        <w:b w:val="0"/>
        <w:i w:val="0"/>
        <w:color w:val="auto"/>
        <w:sz w:val="18"/>
        <w:szCs w:val="20"/>
      </w:rPr>
    </w:lvl>
    <w:lvl w:ilvl="3">
      <w:start w:val="1"/>
      <w:numFmt w:val="decimal"/>
      <w:lvlText w:val="%1.%2.%3.%4."/>
      <w:lvlJc w:val="left"/>
      <w:pPr>
        <w:tabs>
          <w:tab w:val="num" w:pos="1800"/>
        </w:tabs>
        <w:ind w:left="1728" w:hanging="648"/>
      </w:pPr>
      <w:rPr>
        <w:rFonts w:ascii="Arial" w:hAnsi="Arial" w:cs="Arial" w:hint="default"/>
        <w:b w:val="0"/>
        <w:i w:val="0"/>
        <w:sz w:val="18"/>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5"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C84BCF"/>
    <w:multiLevelType w:val="hybridMultilevel"/>
    <w:tmpl w:val="0172BF88"/>
    <w:lvl w:ilvl="0" w:tplc="7EAE7770">
      <w:start w:val="1"/>
      <w:numFmt w:val="decimal"/>
      <w:lvlText w:val="%1."/>
      <w:lvlJc w:val="left"/>
      <w:pPr>
        <w:ind w:left="1999" w:hanging="360"/>
      </w:pPr>
      <w:rPr>
        <w:b w:val="0"/>
      </w:r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78" w15:restartNumberingAfterBreak="0">
    <w:nsid w:val="5C864250"/>
    <w:multiLevelType w:val="multilevel"/>
    <w:tmpl w:val="4FF49F84"/>
    <w:styleLink w:val="WWNum48"/>
    <w:lvl w:ilvl="0">
      <w:start w:val="1"/>
      <w:numFmt w:val="decimal"/>
      <w:lvlText w:val="%1."/>
      <w:lvlJc w:val="left"/>
      <w:pPr>
        <w:ind w:left="360" w:hanging="360"/>
      </w:pPr>
      <w:rPr>
        <w:rFonts w:cs="Times New Roman"/>
        <w:b/>
        <w:sz w:val="21"/>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9"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0" w15:restartNumberingAfterBreak="0">
    <w:nsid w:val="624E1430"/>
    <w:multiLevelType w:val="hybridMultilevel"/>
    <w:tmpl w:val="5E30BA7C"/>
    <w:lvl w:ilvl="0" w:tplc="04150005">
      <w:start w:val="1"/>
      <w:numFmt w:val="bullet"/>
      <w:lvlText w:val=""/>
      <w:lvlJc w:val="left"/>
      <w:pPr>
        <w:ind w:left="1576" w:hanging="360"/>
      </w:pPr>
      <w:rPr>
        <w:rFonts w:ascii="Wingdings" w:hAnsi="Wingding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81"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5D792B"/>
    <w:multiLevelType w:val="hybridMultilevel"/>
    <w:tmpl w:val="59162C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4" w15:restartNumberingAfterBreak="0">
    <w:nsid w:val="6D411B02"/>
    <w:multiLevelType w:val="multilevel"/>
    <w:tmpl w:val="8F620BEE"/>
    <w:styleLink w:val="WWNum7"/>
    <w:lvl w:ilvl="0">
      <w:start w:val="5"/>
      <w:numFmt w:val="decimal"/>
      <w:lvlText w:val="%1."/>
      <w:lvlJc w:val="left"/>
      <w:pPr>
        <w:ind w:left="680" w:hanging="680"/>
      </w:pPr>
      <w:rPr>
        <w:rFonts w:cs="Times New Roman"/>
        <w:b/>
        <w:sz w:val="21"/>
      </w:rPr>
    </w:lvl>
    <w:lvl w:ilvl="1">
      <w:start w:val="1"/>
      <w:numFmt w:val="decimal"/>
      <w:lvlText w:val="%1.%2."/>
      <w:lvlJc w:val="left"/>
      <w:pPr>
        <w:ind w:left="1361" w:hanging="681"/>
      </w:pPr>
      <w:rPr>
        <w:rFonts w:cs="Times New Roman"/>
        <w:b w:val="0"/>
        <w:i w:val="0"/>
        <w:color w:val="00000A"/>
      </w:rPr>
    </w:lvl>
    <w:lvl w:ilvl="2">
      <w:start w:val="1"/>
      <w:numFmt w:val="lowerLetter"/>
      <w:lvlText w:val="%3)"/>
      <w:lvlJc w:val="left"/>
      <w:pPr>
        <w:ind w:left="2041" w:hanging="680"/>
      </w:pPr>
      <w:rPr>
        <w:rFonts w:cs="Times New Roman"/>
        <w:b w:val="0"/>
        <w:i w:val="0"/>
        <w:color w:val="00000A"/>
      </w:rPr>
    </w:lvl>
    <w:lvl w:ilvl="3">
      <w:start w:val="1"/>
      <w:numFmt w:val="decimal"/>
      <w:lvlText w:val="(%4)"/>
      <w:lvlJc w:val="left"/>
      <w:pPr>
        <w:ind w:left="2381" w:hanging="340"/>
      </w:pPr>
      <w:rPr>
        <w:rFonts w:eastAsia="Times New Roman" w:cs="Tahoma"/>
        <w:b w:val="0"/>
      </w:rPr>
    </w:lvl>
    <w:lvl w:ilvl="4">
      <w:start w:val="1"/>
      <w:numFmt w:val="none"/>
      <w:lvlText w:val="%5 "/>
      <w:lvlJc w:val="left"/>
      <w:pPr>
        <w:ind w:left="2835" w:hanging="454"/>
      </w:pPr>
      <w:rPr>
        <w:rFonts w:cs="Times New Roman"/>
      </w:rPr>
    </w:lvl>
    <w:lvl w:ilvl="5">
      <w:start w:val="1"/>
      <w:numFmt w:val="decimal"/>
      <w:lvlText w:val="%1.%2.%3.%4.%5.%6."/>
      <w:lvlJc w:val="left"/>
      <w:pPr>
        <w:ind w:left="4605" w:hanging="1080"/>
      </w:pPr>
      <w:rPr>
        <w:rFonts w:cs="Times New Roman"/>
      </w:rPr>
    </w:lvl>
    <w:lvl w:ilvl="6">
      <w:start w:val="1"/>
      <w:numFmt w:val="decimal"/>
      <w:lvlText w:val="%1.%2.%3.%4.%5.%6.%7."/>
      <w:lvlJc w:val="left"/>
      <w:pPr>
        <w:ind w:left="5670" w:hanging="1440"/>
      </w:pPr>
      <w:rPr>
        <w:rFonts w:cs="Times New Roman"/>
      </w:rPr>
    </w:lvl>
    <w:lvl w:ilvl="7">
      <w:start w:val="1"/>
      <w:numFmt w:val="decimal"/>
      <w:lvlText w:val="%1.%2.%3.%4.%5.%6.%7.%8."/>
      <w:lvlJc w:val="left"/>
      <w:pPr>
        <w:ind w:left="6375" w:hanging="1440"/>
      </w:pPr>
      <w:rPr>
        <w:rFonts w:cs="Times New Roman"/>
      </w:rPr>
    </w:lvl>
    <w:lvl w:ilvl="8">
      <w:start w:val="1"/>
      <w:numFmt w:val="decimal"/>
      <w:lvlText w:val="%1.%2.%3.%4.%5.%6.%7.%8.%9."/>
      <w:lvlJc w:val="left"/>
      <w:pPr>
        <w:ind w:left="7440" w:hanging="1800"/>
      </w:pPr>
      <w:rPr>
        <w:rFonts w:cs="Times New Roman"/>
      </w:rPr>
    </w:lvl>
  </w:abstractNum>
  <w:abstractNum w:abstractNumId="85" w15:restartNumberingAfterBreak="0">
    <w:nsid w:val="6D866A8F"/>
    <w:multiLevelType w:val="multilevel"/>
    <w:tmpl w:val="9850BACE"/>
    <w:lvl w:ilvl="0">
      <w:start w:val="3"/>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7"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8"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9"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0" w15:restartNumberingAfterBreak="0">
    <w:nsid w:val="7AB94BFD"/>
    <w:multiLevelType w:val="hybridMultilevel"/>
    <w:tmpl w:val="F61A0916"/>
    <w:lvl w:ilvl="0" w:tplc="0415000F">
      <w:start w:val="1"/>
      <w:numFmt w:val="decimal"/>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91"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8"/>
  </w:num>
  <w:num w:numId="2">
    <w:abstractNumId w:val="45"/>
  </w:num>
  <w:num w:numId="3">
    <w:abstractNumId w:val="71"/>
  </w:num>
  <w:num w:numId="4">
    <w:abstractNumId w:val="70"/>
  </w:num>
  <w:num w:numId="5">
    <w:abstractNumId w:val="87"/>
  </w:num>
  <w:num w:numId="6">
    <w:abstractNumId w:val="91"/>
  </w:num>
  <w:num w:numId="7">
    <w:abstractNumId w:val="57"/>
  </w:num>
  <w:num w:numId="8">
    <w:abstractNumId w:val="73"/>
  </w:num>
  <w:num w:numId="9">
    <w:abstractNumId w:val="51"/>
  </w:num>
  <w:num w:numId="10">
    <w:abstractNumId w:val="86"/>
  </w:num>
  <w:num w:numId="11">
    <w:abstractNumId w:val="76"/>
  </w:num>
  <w:num w:numId="12">
    <w:abstractNumId w:val="88"/>
  </w:num>
  <w:num w:numId="13">
    <w:abstractNumId w:val="46"/>
  </w:num>
  <w:num w:numId="14">
    <w:abstractNumId w:val="50"/>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15">
    <w:abstractNumId w:val="27"/>
  </w:num>
  <w:num w:numId="16">
    <w:abstractNumId w:val="50"/>
  </w:num>
  <w:num w:numId="17">
    <w:abstractNumId w:val="77"/>
  </w:num>
  <w:num w:numId="18">
    <w:abstractNumId w:val="44"/>
  </w:num>
  <w:num w:numId="19">
    <w:abstractNumId w:val="69"/>
  </w:num>
  <w:num w:numId="20">
    <w:abstractNumId w:val="11"/>
  </w:num>
  <w:num w:numId="21">
    <w:abstractNumId w:val="74"/>
  </w:num>
  <w:num w:numId="22">
    <w:abstractNumId w:val="85"/>
  </w:num>
  <w:num w:numId="23">
    <w:abstractNumId w:val="59"/>
  </w:num>
  <w:num w:numId="24">
    <w:abstractNumId w:val="83"/>
  </w:num>
  <w:num w:numId="25">
    <w:abstractNumId w:val="39"/>
  </w:num>
  <w:num w:numId="26">
    <w:abstractNumId w:val="37"/>
  </w:num>
  <w:num w:numId="27">
    <w:abstractNumId w:val="67"/>
  </w:num>
  <w:num w:numId="28">
    <w:abstractNumId w:val="38"/>
  </w:num>
  <w:num w:numId="29">
    <w:abstractNumId w:val="58"/>
  </w:num>
  <w:num w:numId="30">
    <w:abstractNumId w:val="13"/>
  </w:num>
  <w:num w:numId="31">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32">
    <w:abstractNumId w:val="75"/>
  </w:num>
  <w:num w:numId="33">
    <w:abstractNumId w:val="40"/>
  </w:num>
  <w:num w:numId="34">
    <w:abstractNumId w:val="56"/>
  </w:num>
  <w:num w:numId="35">
    <w:abstractNumId w:val="55"/>
  </w:num>
  <w:num w:numId="36">
    <w:abstractNumId w:val="53"/>
  </w:num>
  <w:num w:numId="37">
    <w:abstractNumId w:val="41"/>
  </w:num>
  <w:num w:numId="38">
    <w:abstractNumId w:val="36"/>
  </w:num>
  <w:num w:numId="39">
    <w:abstractNumId w:val="48"/>
  </w:num>
  <w:num w:numId="40">
    <w:abstractNumId w:val="72"/>
  </w:num>
  <w:num w:numId="41">
    <w:abstractNumId w:val="35"/>
  </w:num>
  <w:num w:numId="42">
    <w:abstractNumId w:val="84"/>
  </w:num>
  <w:num w:numId="43">
    <w:abstractNumId w:val="49"/>
  </w:num>
  <w:num w:numId="44">
    <w:abstractNumId w:val="49"/>
    <w:lvlOverride w:ilvl="0">
      <w:startOverride w:val="1"/>
      <w:lvl w:ilvl="0">
        <w:start w:val="1"/>
        <w:numFmt w:val="lowerLetter"/>
        <w:lvlText w:val="%1)"/>
        <w:lvlJc w:val="left"/>
        <w:pPr>
          <w:ind w:left="1068" w:hanging="360"/>
        </w:pPr>
        <w:rPr>
          <w:b/>
        </w:rPr>
      </w:lvl>
    </w:lvlOverride>
  </w:num>
  <w:num w:numId="45">
    <w:abstractNumId w:val="78"/>
  </w:num>
  <w:num w:numId="46">
    <w:abstractNumId w:val="64"/>
  </w:num>
  <w:num w:numId="47">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18"/>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63"/>
  </w:num>
  <w:num w:numId="49">
    <w:abstractNumId w:val="82"/>
  </w:num>
  <w:num w:numId="50">
    <w:abstractNumId w:val="62"/>
  </w:num>
  <w:num w:numId="51">
    <w:abstractNumId w:val="81"/>
  </w:num>
  <w:num w:numId="52">
    <w:abstractNumId w:val="89"/>
  </w:num>
  <w:num w:numId="53">
    <w:abstractNumId w:val="60"/>
  </w:num>
  <w:num w:numId="54">
    <w:abstractNumId w:val="79"/>
  </w:num>
  <w:num w:numId="55">
    <w:abstractNumId w:val="34"/>
  </w:num>
  <w:num w:numId="56">
    <w:abstractNumId w:val="42"/>
  </w:num>
  <w:num w:numId="57">
    <w:abstractNumId w:val="43"/>
  </w:num>
  <w:num w:numId="58">
    <w:abstractNumId w:val="90"/>
  </w:num>
  <w:num w:numId="59">
    <w:abstractNumId w:val="80"/>
  </w:num>
  <w:num w:numId="60">
    <w:abstractNumId w:val="52"/>
  </w:num>
  <w:num w:numId="61">
    <w:abstractNumId w:val="65"/>
  </w:num>
  <w:num w:numId="62">
    <w:abstractNumId w:val="61"/>
  </w:num>
  <w:num w:numId="63">
    <w:abstractNumId w:val="66"/>
  </w:num>
  <w:num w:numId="64">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3780C"/>
    <w:rsid w:val="00040D7C"/>
    <w:rsid w:val="00041C1A"/>
    <w:rsid w:val="000423CE"/>
    <w:rsid w:val="00043698"/>
    <w:rsid w:val="0004382D"/>
    <w:rsid w:val="00043AAA"/>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55E6"/>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076C"/>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494"/>
    <w:rsid w:val="00160975"/>
    <w:rsid w:val="00161996"/>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3968"/>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1C7B"/>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635D"/>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4BD6"/>
    <w:rsid w:val="00215320"/>
    <w:rsid w:val="00216CE0"/>
    <w:rsid w:val="0021725E"/>
    <w:rsid w:val="00217486"/>
    <w:rsid w:val="00217EFB"/>
    <w:rsid w:val="00220921"/>
    <w:rsid w:val="00220A40"/>
    <w:rsid w:val="00220BE6"/>
    <w:rsid w:val="00220DB9"/>
    <w:rsid w:val="00221219"/>
    <w:rsid w:val="00221437"/>
    <w:rsid w:val="002216DE"/>
    <w:rsid w:val="002217EB"/>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135"/>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2EA8"/>
    <w:rsid w:val="00303B55"/>
    <w:rsid w:val="00303CD4"/>
    <w:rsid w:val="0030498A"/>
    <w:rsid w:val="00305E60"/>
    <w:rsid w:val="0030602D"/>
    <w:rsid w:val="00306C1B"/>
    <w:rsid w:val="003073A7"/>
    <w:rsid w:val="0030764E"/>
    <w:rsid w:val="00310E0E"/>
    <w:rsid w:val="00310E39"/>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3B4"/>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A0A"/>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1B5E"/>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7B3"/>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83B"/>
    <w:rsid w:val="00512993"/>
    <w:rsid w:val="0051306F"/>
    <w:rsid w:val="005146EA"/>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7ADB"/>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F42"/>
    <w:rsid w:val="00590139"/>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A4A"/>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44D"/>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6B58"/>
    <w:rsid w:val="00637101"/>
    <w:rsid w:val="006400DB"/>
    <w:rsid w:val="006403E3"/>
    <w:rsid w:val="006411D3"/>
    <w:rsid w:val="00642217"/>
    <w:rsid w:val="00642253"/>
    <w:rsid w:val="0064225B"/>
    <w:rsid w:val="00643404"/>
    <w:rsid w:val="00643826"/>
    <w:rsid w:val="006444F7"/>
    <w:rsid w:val="00645771"/>
    <w:rsid w:val="0064596D"/>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1896"/>
    <w:rsid w:val="00672728"/>
    <w:rsid w:val="0067353F"/>
    <w:rsid w:val="006736A6"/>
    <w:rsid w:val="00673DF2"/>
    <w:rsid w:val="00673E32"/>
    <w:rsid w:val="00675643"/>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68FB"/>
    <w:rsid w:val="006A7BD7"/>
    <w:rsid w:val="006B022C"/>
    <w:rsid w:val="006B0726"/>
    <w:rsid w:val="006B13D0"/>
    <w:rsid w:val="006B183D"/>
    <w:rsid w:val="006B204E"/>
    <w:rsid w:val="006B3877"/>
    <w:rsid w:val="006B39BC"/>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7B5"/>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B21"/>
    <w:rsid w:val="007672C5"/>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4BE3"/>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717"/>
    <w:rsid w:val="00965E7D"/>
    <w:rsid w:val="00966A3C"/>
    <w:rsid w:val="00967125"/>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475C"/>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31C"/>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9F6DE7"/>
    <w:rsid w:val="00A00225"/>
    <w:rsid w:val="00A006FC"/>
    <w:rsid w:val="00A01987"/>
    <w:rsid w:val="00A02099"/>
    <w:rsid w:val="00A02322"/>
    <w:rsid w:val="00A025F3"/>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2D"/>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46E4"/>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EE1"/>
    <w:rsid w:val="00AF63E6"/>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57EC6"/>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11CE"/>
    <w:rsid w:val="00B814C8"/>
    <w:rsid w:val="00B83D1E"/>
    <w:rsid w:val="00B848E1"/>
    <w:rsid w:val="00B84A9C"/>
    <w:rsid w:val="00B84B91"/>
    <w:rsid w:val="00B84F7B"/>
    <w:rsid w:val="00B854D4"/>
    <w:rsid w:val="00B86A47"/>
    <w:rsid w:val="00B87677"/>
    <w:rsid w:val="00B93290"/>
    <w:rsid w:val="00B93EF7"/>
    <w:rsid w:val="00B959C0"/>
    <w:rsid w:val="00B961D3"/>
    <w:rsid w:val="00B965BF"/>
    <w:rsid w:val="00B97B54"/>
    <w:rsid w:val="00BA13F9"/>
    <w:rsid w:val="00BA145F"/>
    <w:rsid w:val="00BA1D14"/>
    <w:rsid w:val="00BA2400"/>
    <w:rsid w:val="00BA2A6E"/>
    <w:rsid w:val="00BA4345"/>
    <w:rsid w:val="00BA489F"/>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6F81"/>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644B"/>
    <w:rsid w:val="00BF73D4"/>
    <w:rsid w:val="00C00B37"/>
    <w:rsid w:val="00C00E13"/>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1F1"/>
    <w:rsid w:val="00C56E21"/>
    <w:rsid w:val="00C574BF"/>
    <w:rsid w:val="00C57FE6"/>
    <w:rsid w:val="00C61E5B"/>
    <w:rsid w:val="00C626BC"/>
    <w:rsid w:val="00C63D1B"/>
    <w:rsid w:val="00C63D56"/>
    <w:rsid w:val="00C64AAA"/>
    <w:rsid w:val="00C64ECC"/>
    <w:rsid w:val="00C65270"/>
    <w:rsid w:val="00C6571B"/>
    <w:rsid w:val="00C65862"/>
    <w:rsid w:val="00C66A66"/>
    <w:rsid w:val="00C67D73"/>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77D"/>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BA0"/>
    <w:rsid w:val="00CF5F29"/>
    <w:rsid w:val="00CF600A"/>
    <w:rsid w:val="00CF6192"/>
    <w:rsid w:val="00CF6221"/>
    <w:rsid w:val="00CF67C6"/>
    <w:rsid w:val="00CF67D4"/>
    <w:rsid w:val="00CF6E52"/>
    <w:rsid w:val="00CF7072"/>
    <w:rsid w:val="00D011BA"/>
    <w:rsid w:val="00D021BA"/>
    <w:rsid w:val="00D02427"/>
    <w:rsid w:val="00D02734"/>
    <w:rsid w:val="00D03794"/>
    <w:rsid w:val="00D0389A"/>
    <w:rsid w:val="00D048F2"/>
    <w:rsid w:val="00D049DD"/>
    <w:rsid w:val="00D051A9"/>
    <w:rsid w:val="00D05EC4"/>
    <w:rsid w:val="00D0619A"/>
    <w:rsid w:val="00D07607"/>
    <w:rsid w:val="00D0768F"/>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3027"/>
    <w:rsid w:val="00D43F70"/>
    <w:rsid w:val="00D4411F"/>
    <w:rsid w:val="00D447A8"/>
    <w:rsid w:val="00D44E90"/>
    <w:rsid w:val="00D45028"/>
    <w:rsid w:val="00D45ECD"/>
    <w:rsid w:val="00D463B3"/>
    <w:rsid w:val="00D46893"/>
    <w:rsid w:val="00D4765E"/>
    <w:rsid w:val="00D51191"/>
    <w:rsid w:val="00D511C3"/>
    <w:rsid w:val="00D52213"/>
    <w:rsid w:val="00D52A17"/>
    <w:rsid w:val="00D53FD3"/>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4BA8"/>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5029"/>
    <w:rsid w:val="00D96079"/>
    <w:rsid w:val="00D96C3E"/>
    <w:rsid w:val="00D97190"/>
    <w:rsid w:val="00D9777F"/>
    <w:rsid w:val="00DA1EB2"/>
    <w:rsid w:val="00DA23BE"/>
    <w:rsid w:val="00DA26DB"/>
    <w:rsid w:val="00DA2B1C"/>
    <w:rsid w:val="00DA2C13"/>
    <w:rsid w:val="00DA3830"/>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136"/>
    <w:rsid w:val="00E42A32"/>
    <w:rsid w:val="00E42EFC"/>
    <w:rsid w:val="00E43E18"/>
    <w:rsid w:val="00E441F2"/>
    <w:rsid w:val="00E44CF1"/>
    <w:rsid w:val="00E44CF2"/>
    <w:rsid w:val="00E45839"/>
    <w:rsid w:val="00E45C92"/>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1582"/>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E03D2"/>
    <w:rsid w:val="00EE0990"/>
    <w:rsid w:val="00EE1030"/>
    <w:rsid w:val="00EE29FC"/>
    <w:rsid w:val="00EE31CF"/>
    <w:rsid w:val="00EE3326"/>
    <w:rsid w:val="00EE3567"/>
    <w:rsid w:val="00EE3F48"/>
    <w:rsid w:val="00EE5353"/>
    <w:rsid w:val="00EE6523"/>
    <w:rsid w:val="00EE6726"/>
    <w:rsid w:val="00EE69F0"/>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2147"/>
    <w:rsid w:val="00F4380D"/>
    <w:rsid w:val="00F44F2A"/>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2EE0"/>
    <w:rsid w:val="00F83AB0"/>
    <w:rsid w:val="00F8657D"/>
    <w:rsid w:val="00F86F45"/>
    <w:rsid w:val="00F8744E"/>
    <w:rsid w:val="00F87634"/>
    <w:rsid w:val="00F87822"/>
    <w:rsid w:val="00F9019E"/>
    <w:rsid w:val="00F91BFA"/>
    <w:rsid w:val="00F91EB0"/>
    <w:rsid w:val="00F92C71"/>
    <w:rsid w:val="00F93612"/>
    <w:rsid w:val="00F94430"/>
    <w:rsid w:val="00F95226"/>
    <w:rsid w:val="00F9524D"/>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3B4"/>
    <w:rsid w:val="00FC5C89"/>
    <w:rsid w:val="00FC65C3"/>
    <w:rsid w:val="00FD179C"/>
    <w:rsid w:val="00FD2622"/>
    <w:rsid w:val="00FD274B"/>
    <w:rsid w:val="00FD2DC6"/>
    <w:rsid w:val="00FD2DE3"/>
    <w:rsid w:val="00FD3016"/>
    <w:rsid w:val="00FD3A8D"/>
    <w:rsid w:val="00FD57CC"/>
    <w:rsid w:val="00FD6513"/>
    <w:rsid w:val="00FE157C"/>
    <w:rsid w:val="00FE1A3E"/>
    <w:rsid w:val="00FE1A75"/>
    <w:rsid w:val="00FE2628"/>
    <w:rsid w:val="00FE2698"/>
    <w:rsid w:val="00FE3703"/>
    <w:rsid w:val="00FE4567"/>
    <w:rsid w:val="00FE4BBB"/>
    <w:rsid w:val="00FE509B"/>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link w:val="TekstdymkaZnak"/>
    <w:uiPriority w:val="99"/>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uiPriority w:val="99"/>
    <w:rsid w:val="00846474"/>
  </w:style>
  <w:style w:type="character" w:customStyle="1" w:styleId="TekstprzypisukocowegoZnak">
    <w:name w:val="Tekst przypisu końcowego Znak"/>
    <w:link w:val="Tekstprzypisukocowego"/>
    <w:uiPriority w:val="99"/>
    <w:locked/>
    <w:rsid w:val="00846474"/>
    <w:rPr>
      <w:rFonts w:cs="Times New Roman"/>
    </w:rPr>
  </w:style>
  <w:style w:type="character" w:styleId="Odwoanieprzypisukocowego">
    <w:name w:val="endnote reference"/>
    <w:uiPriority w:val="99"/>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6"/>
      </w:numPr>
    </w:pPr>
  </w:style>
  <w:style w:type="numbering" w:customStyle="1" w:styleId="WWNum27">
    <w:name w:val="WWNum27"/>
    <w:basedOn w:val="Bezlisty"/>
    <w:rsid w:val="00354687"/>
    <w:pPr>
      <w:numPr>
        <w:numId w:val="10"/>
      </w:numPr>
    </w:pPr>
  </w:style>
  <w:style w:type="numbering" w:customStyle="1" w:styleId="WWNum74">
    <w:name w:val="WWNum74"/>
    <w:basedOn w:val="Bezlisty"/>
    <w:rsid w:val="00354687"/>
    <w:pPr>
      <w:numPr>
        <w:numId w:val="11"/>
      </w:numPr>
    </w:pPr>
  </w:style>
  <w:style w:type="numbering" w:customStyle="1" w:styleId="Outline">
    <w:name w:val="Outline"/>
    <w:basedOn w:val="Bezlisty"/>
    <w:rsid w:val="00E65F45"/>
    <w:pPr>
      <w:numPr>
        <w:numId w:val="12"/>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qFormat/>
    <w:locked/>
    <w:rsid w:val="009B4CFA"/>
    <w:rPr>
      <w:b/>
      <w:bCs/>
    </w:rPr>
  </w:style>
  <w:style w:type="paragraph" w:styleId="Bezodstpw">
    <w:name w:val="No Spacing"/>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 w:type="character" w:customStyle="1" w:styleId="WW8Num1z1">
    <w:name w:val="WW8Num1z1"/>
    <w:rsid w:val="009B731C"/>
    <w:rPr>
      <w:b w:val="0"/>
    </w:rPr>
  </w:style>
  <w:style w:type="table" w:customStyle="1" w:styleId="TableNormal">
    <w:name w:val="Table Normal"/>
    <w:uiPriority w:val="2"/>
    <w:semiHidden/>
    <w:unhideWhenUsed/>
    <w:qFormat/>
    <w:rsid w:val="009B731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9B731C"/>
    <w:pPr>
      <w:spacing w:line="259" w:lineRule="auto"/>
    </w:pPr>
    <w:rPr>
      <w:color w:val="000000"/>
      <w:sz w:val="16"/>
      <w:szCs w:val="22"/>
    </w:rPr>
  </w:style>
  <w:style w:type="character" w:customStyle="1" w:styleId="footnotedescriptionChar">
    <w:name w:val="footnote description Char"/>
    <w:link w:val="footnotedescription"/>
    <w:rsid w:val="009B731C"/>
    <w:rPr>
      <w:color w:val="000000"/>
      <w:sz w:val="16"/>
      <w:szCs w:val="22"/>
    </w:rPr>
  </w:style>
  <w:style w:type="character" w:customStyle="1" w:styleId="footnotemark">
    <w:name w:val="footnote mark"/>
    <w:hidden/>
    <w:rsid w:val="009B731C"/>
    <w:rPr>
      <w:rFonts w:ascii="Times New Roman" w:eastAsia="Times New Roman" w:hAnsi="Times New Roman" w:cs="Times New Roman"/>
      <w:color w:val="000000"/>
      <w:sz w:val="16"/>
      <w:vertAlign w:val="superscript"/>
    </w:rPr>
  </w:style>
  <w:style w:type="paragraph" w:customStyle="1" w:styleId="Tekstpodstawowywcity22">
    <w:name w:val="Tekst podstawowy wcięty 22"/>
    <w:basedOn w:val="Normalny"/>
    <w:rsid w:val="009B731C"/>
    <w:pPr>
      <w:suppressAutoHyphens/>
      <w:spacing w:after="120" w:line="480" w:lineRule="auto"/>
      <w:ind w:left="283"/>
    </w:pPr>
    <w:rPr>
      <w:rFonts w:ascii="Calibri" w:eastAsia="Calibri" w:hAnsi="Calibri"/>
      <w:kern w:val="1"/>
      <w:sz w:val="24"/>
      <w:szCs w:val="24"/>
      <w:lang w:eastAsia="hi-IN" w:bidi="hi-IN"/>
    </w:rPr>
  </w:style>
  <w:style w:type="numbering" w:customStyle="1" w:styleId="WW8Num42">
    <w:name w:val="WW8Num42"/>
    <w:basedOn w:val="Bezlisty"/>
    <w:rsid w:val="009B731C"/>
    <w:pPr>
      <w:numPr>
        <w:numId w:val="38"/>
      </w:numPr>
    </w:pPr>
  </w:style>
  <w:style w:type="character" w:customStyle="1" w:styleId="value">
    <w:name w:val="value"/>
    <w:basedOn w:val="Domylnaczcionkaakapitu"/>
    <w:rsid w:val="009B731C"/>
  </w:style>
  <w:style w:type="numbering" w:customStyle="1" w:styleId="WWNum15">
    <w:name w:val="WWNum15"/>
    <w:basedOn w:val="Bezlisty"/>
    <w:rsid w:val="009B731C"/>
    <w:pPr>
      <w:numPr>
        <w:numId w:val="39"/>
      </w:numPr>
    </w:pPr>
  </w:style>
  <w:style w:type="paragraph" w:customStyle="1" w:styleId="Textbody">
    <w:name w:val="Text body"/>
    <w:basedOn w:val="Standard"/>
    <w:rsid w:val="009B731C"/>
    <w:pPr>
      <w:widowControl/>
      <w:autoSpaceDE/>
      <w:autoSpaceDN w:val="0"/>
      <w:textAlignment w:val="baseline"/>
    </w:pPr>
    <w:rPr>
      <w:kern w:val="3"/>
      <w:sz w:val="22"/>
      <w:szCs w:val="20"/>
      <w:lang w:eastAsia="pl-PL"/>
    </w:rPr>
  </w:style>
  <w:style w:type="numbering" w:customStyle="1" w:styleId="WWNum11">
    <w:name w:val="WWNum11"/>
    <w:basedOn w:val="Bezlisty"/>
    <w:rsid w:val="009B731C"/>
    <w:pPr>
      <w:numPr>
        <w:numId w:val="40"/>
      </w:numPr>
    </w:pPr>
  </w:style>
  <w:style w:type="numbering" w:customStyle="1" w:styleId="WWNum44">
    <w:name w:val="WWNum44"/>
    <w:basedOn w:val="Bezlisty"/>
    <w:rsid w:val="009B731C"/>
    <w:pPr>
      <w:numPr>
        <w:numId w:val="41"/>
      </w:numPr>
    </w:pPr>
  </w:style>
  <w:style w:type="numbering" w:customStyle="1" w:styleId="WWNum7">
    <w:name w:val="WWNum7"/>
    <w:basedOn w:val="Bezlisty"/>
    <w:rsid w:val="009B731C"/>
    <w:pPr>
      <w:numPr>
        <w:numId w:val="42"/>
      </w:numPr>
    </w:pPr>
  </w:style>
  <w:style w:type="numbering" w:customStyle="1" w:styleId="WWNum43">
    <w:name w:val="WWNum43"/>
    <w:basedOn w:val="Bezlisty"/>
    <w:rsid w:val="009B731C"/>
    <w:pPr>
      <w:numPr>
        <w:numId w:val="43"/>
      </w:numPr>
    </w:pPr>
  </w:style>
  <w:style w:type="numbering" w:customStyle="1" w:styleId="WWNum48">
    <w:name w:val="WWNum48"/>
    <w:basedOn w:val="Bezlisty"/>
    <w:rsid w:val="009B731C"/>
    <w:pPr>
      <w:numPr>
        <w:numId w:val="45"/>
      </w:numPr>
    </w:pPr>
  </w:style>
  <w:style w:type="numbering" w:customStyle="1" w:styleId="WWNum49">
    <w:name w:val="WWNum49"/>
    <w:basedOn w:val="Bezlisty"/>
    <w:rsid w:val="009B731C"/>
    <w:pPr>
      <w:numPr>
        <w:numId w:val="46"/>
      </w:numPr>
    </w:pPr>
  </w:style>
  <w:style w:type="character" w:customStyle="1" w:styleId="TekstdymkaZnak">
    <w:name w:val="Tekst dymka Znak"/>
    <w:basedOn w:val="Domylnaczcionkaakapitu"/>
    <w:link w:val="Tekstdymka"/>
    <w:uiPriority w:val="99"/>
    <w:semiHidden/>
    <w:rsid w:val="009B731C"/>
    <w:rPr>
      <w:rFonts w:ascii="Tahoma" w:hAnsi="Tahoma" w:cs="Tahoma"/>
      <w:sz w:val="16"/>
      <w:szCs w:val="16"/>
    </w:rPr>
  </w:style>
  <w:style w:type="character" w:customStyle="1" w:styleId="FontStyle19">
    <w:name w:val="Font Style19"/>
    <w:rsid w:val="009B731C"/>
    <w:rPr>
      <w:rFonts w:ascii="Verdana" w:hAnsi="Verdana" w:cs="Verdana"/>
      <w:b/>
      <w:bCs/>
      <w:sz w:val="20"/>
      <w:szCs w:val="20"/>
    </w:rPr>
  </w:style>
  <w:style w:type="table" w:customStyle="1" w:styleId="Tabela-Siatka2">
    <w:name w:val="Tabela - Siatka2"/>
    <w:basedOn w:val="Standardowy"/>
    <w:next w:val="Tabela-Siatka"/>
    <w:uiPriority w:val="39"/>
    <w:rsid w:val="00B5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2C9A-17DD-45B9-B5FF-9C2A808D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15461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17762</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2025-03-18T09:05:00Z</cp:lastPrinted>
  <dcterms:created xsi:type="dcterms:W3CDTF">2025-03-18T12:35:00Z</dcterms:created>
  <dcterms:modified xsi:type="dcterms:W3CDTF">2025-03-18T12:35:00Z</dcterms:modified>
</cp:coreProperties>
</file>