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80DC" w14:textId="7A5FCA02" w:rsidR="007720D5" w:rsidRPr="00A800D2" w:rsidRDefault="009B2F98" w:rsidP="00F42105">
      <w:pPr>
        <w:pStyle w:val="Tretekstu"/>
        <w:tabs>
          <w:tab w:val="clear" w:pos="3685"/>
          <w:tab w:val="clear" w:pos="5457"/>
          <w:tab w:val="clear" w:pos="6520"/>
          <w:tab w:val="left" w:pos="2700"/>
        </w:tabs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ab/>
      </w:r>
    </w:p>
    <w:p w14:paraId="52FB57FB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04B282C6" w14:textId="65FF2DD1" w:rsidR="00BF0BDA" w:rsidRDefault="00F04A22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9B2F98">
        <w:rPr>
          <w:rStyle w:val="Odwoanieprzypisudolnego"/>
          <w:rFonts w:ascii="Arial" w:hAnsi="Arial" w:cs="Arial"/>
          <w:bCs w:val="0"/>
          <w:sz w:val="22"/>
          <w:szCs w:val="22"/>
          <w:lang w:val="pl-PL"/>
        </w:rPr>
        <w:footnoteReference w:id="1"/>
      </w:r>
    </w:p>
    <w:p w14:paraId="0F6B0CC8" w14:textId="4127A45B" w:rsidR="00144035" w:rsidRPr="00144035" w:rsidRDefault="006B116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</w:t>
      </w:r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(dalej </w:t>
      </w:r>
      <w:proofErr w:type="spellStart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tekst jedn. Dz. U. z 202</w:t>
      </w:r>
      <w:r w:rsidR="00F42105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9831D1" w:rsidRPr="009831D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r., poz. </w:t>
      </w:r>
      <w:r w:rsidR="004F2755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F42105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F2755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3CF92804" w14:textId="77777777" w:rsidR="00BF0BDA" w:rsidRDefault="00BF0BDA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18D60AE8" w14:textId="4A551450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666D2D3C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056D5787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4EC38BC4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3ED5C11C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295E2005" w14:textId="587F6311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</w:t>
      </w:r>
      <w:r w:rsidR="00A2178E">
        <w:rPr>
          <w:rFonts w:ascii="Arial" w:hAnsi="Arial" w:cs="Arial"/>
          <w:b w:val="0"/>
          <w:bCs w:val="0"/>
          <w:sz w:val="22"/>
          <w:szCs w:val="22"/>
          <w:lang w:val="pl-PL"/>
        </w:rPr>
        <w:t>pkt 1,2,5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B2F9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9B2F98">
        <w:rPr>
          <w:rFonts w:ascii="Arial" w:hAnsi="Arial" w:cs="Arial"/>
          <w:b w:val="0"/>
          <w:bCs w:val="0"/>
          <w:sz w:val="22"/>
          <w:szCs w:val="22"/>
          <w:lang w:val="pl-PL"/>
        </w:rPr>
        <w:t>uP</w:t>
      </w:r>
      <w:r w:rsidR="00EA4B2B">
        <w:rPr>
          <w:rFonts w:ascii="Arial" w:hAnsi="Arial" w:cs="Arial"/>
          <w:b w:val="0"/>
          <w:bCs w:val="0"/>
          <w:sz w:val="22"/>
          <w:szCs w:val="22"/>
          <w:lang w:val="pl-PL"/>
        </w:rPr>
        <w:t>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14:paraId="185C7694" w14:textId="6A46954E" w:rsidR="00E448E6" w:rsidRDefault="00E448E6" w:rsidP="00DE22EC">
      <w:pPr>
        <w:pStyle w:val="Tretekstu"/>
        <w:spacing w:line="360" w:lineRule="auto"/>
        <w:ind w:left="567" w:hanging="426"/>
        <w:jc w:val="left"/>
        <w:rPr>
          <w:rFonts w:ascii="Arial" w:hAnsi="Arial"/>
          <w:b w:val="0"/>
          <w:sz w:val="22"/>
          <w:szCs w:val="22"/>
        </w:rPr>
      </w:pPr>
    </w:p>
    <w:p w14:paraId="2E3DC264" w14:textId="77777777" w:rsidR="004E3BF2" w:rsidRPr="00FB2062" w:rsidRDefault="004E3BF2" w:rsidP="00E448E6">
      <w:pPr>
        <w:pStyle w:val="Tretekstu"/>
        <w:numPr>
          <w:ilvl w:val="0"/>
          <w:numId w:val="30"/>
        </w:numPr>
        <w:spacing w:line="360" w:lineRule="auto"/>
        <w:ind w:left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125739C4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374FD9F6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0D69905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5D2B7D1" w14:textId="227AEBCA" w:rsidR="00922C9B" w:rsidRDefault="00716D52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Proszę p</w:t>
      </w:r>
      <w:r w:rsidR="00922C9B">
        <w:rPr>
          <w:rFonts w:ascii="Arial" w:hAnsi="Arial" w:cs="Arial"/>
          <w:color w:val="FF0000"/>
          <w:sz w:val="22"/>
          <w:szCs w:val="22"/>
        </w:rPr>
        <w:t>odpisać kwalifikowanym podpisem elektronicznym lub podpisem zaufanym, lub elektronicznym podpisem osobistym</w:t>
      </w:r>
    </w:p>
    <w:p w14:paraId="1FE2837A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4FDA9BC9" w14:textId="05620DFD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  <w:r w:rsidR="00A2178E">
        <w:rPr>
          <w:rFonts w:ascii="Arial" w:hAnsi="Arial" w:cs="Arial"/>
          <w:sz w:val="22"/>
          <w:szCs w:val="22"/>
        </w:rPr>
        <w:t>/ usuną</w:t>
      </w:r>
      <w:r w:rsidR="00716D52">
        <w:rPr>
          <w:rFonts w:ascii="Arial" w:hAnsi="Arial" w:cs="Arial"/>
          <w:sz w:val="22"/>
          <w:szCs w:val="22"/>
        </w:rPr>
        <w:t>ć</w:t>
      </w:r>
    </w:p>
    <w:sectPr w:rsidR="00DA3F81" w:rsidRPr="00DA3F81" w:rsidSect="00FB2062">
      <w:footerReference w:type="default" r:id="rId8"/>
      <w:headerReference w:type="first" r:id="rId9"/>
      <w:footerReference w:type="first" r:id="rId10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C02A1" w14:textId="77777777" w:rsidR="004C586A" w:rsidRDefault="004C586A" w:rsidP="00C63813">
      <w:r>
        <w:separator/>
      </w:r>
    </w:p>
  </w:endnote>
  <w:endnote w:type="continuationSeparator" w:id="0">
    <w:p w14:paraId="04D031C1" w14:textId="77777777" w:rsidR="004C586A" w:rsidRDefault="004C586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CFB56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448E6">
      <w:rPr>
        <w:noProof/>
      </w:rPr>
      <w:t>2</w:t>
    </w:r>
    <w:r>
      <w:rPr>
        <w:noProof/>
      </w:rPr>
      <w:fldChar w:fldCharType="end"/>
    </w:r>
  </w:p>
  <w:p w14:paraId="73D2DD3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8403" w14:textId="77777777" w:rsidR="00C51FF7" w:rsidRDefault="00C51FF7">
    <w:pPr>
      <w:pStyle w:val="Stopka"/>
      <w:jc w:val="right"/>
    </w:pPr>
  </w:p>
  <w:p w14:paraId="660537EF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AA13" w14:textId="77777777" w:rsidR="004C586A" w:rsidRDefault="004C586A" w:rsidP="00C63813">
      <w:r>
        <w:separator/>
      </w:r>
    </w:p>
  </w:footnote>
  <w:footnote w:type="continuationSeparator" w:id="0">
    <w:p w14:paraId="5CAC77F3" w14:textId="77777777" w:rsidR="004C586A" w:rsidRDefault="004C586A" w:rsidP="00C63813">
      <w:r>
        <w:continuationSeparator/>
      </w:r>
    </w:p>
  </w:footnote>
  <w:footnote w:id="1">
    <w:p w14:paraId="098D890A" w14:textId="3FFC91B3" w:rsidR="009B2F98" w:rsidRDefault="009B2F9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należy załączyć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B8BF" w14:textId="77777777" w:rsidR="00F42105" w:rsidRDefault="00F42105" w:rsidP="00F42105">
    <w:pPr>
      <w:pStyle w:val="Nagwek"/>
      <w:jc w:val="right"/>
      <w:rPr>
        <w:rFonts w:ascii="Arial" w:eastAsia="Arial Unicode MS" w:hAnsi="Arial" w:cs="Arial"/>
        <w:sz w:val="22"/>
        <w:szCs w:val="22"/>
        <w:lang w:val="pl-PL"/>
      </w:rPr>
    </w:pPr>
    <w:proofErr w:type="spellStart"/>
    <w:r>
      <w:rPr>
        <w:rFonts w:ascii="Arial" w:eastAsia="Arial Unicode MS" w:hAnsi="Arial" w:cs="Arial"/>
        <w:sz w:val="22"/>
        <w:szCs w:val="22"/>
        <w:lang w:val="pl-PL"/>
      </w:rPr>
      <w:t>Zał</w:t>
    </w:r>
    <w:proofErr w:type="spellEnd"/>
    <w:r>
      <w:rPr>
        <w:rFonts w:ascii="Arial" w:eastAsia="Arial Unicode MS" w:hAnsi="Arial" w:cs="Arial"/>
        <w:sz w:val="22"/>
        <w:szCs w:val="22"/>
        <w:lang w:val="pl-PL"/>
      </w:rPr>
      <w:t xml:space="preserve"> nr 5 do </w:t>
    </w:r>
    <w:proofErr w:type="spellStart"/>
    <w:r>
      <w:rPr>
        <w:rFonts w:ascii="Arial" w:eastAsia="Arial Unicode MS" w:hAnsi="Arial" w:cs="Arial"/>
        <w:sz w:val="22"/>
        <w:szCs w:val="22"/>
        <w:lang w:val="pl-PL"/>
      </w:rPr>
      <w:t>swz</w:t>
    </w:r>
    <w:proofErr w:type="spellEnd"/>
  </w:p>
  <w:p w14:paraId="0AAE7A3B" w14:textId="4DCBF295" w:rsidR="00F42105" w:rsidRDefault="00F42105" w:rsidP="00F42105">
    <w:pPr>
      <w:pStyle w:val="Nagwek"/>
      <w:jc w:val="right"/>
    </w:pPr>
    <w:r>
      <w:rPr>
        <w:rFonts w:ascii="Arial" w:eastAsia="Arial Unicode MS" w:hAnsi="Arial" w:cs="Arial"/>
        <w:sz w:val="22"/>
        <w:szCs w:val="22"/>
        <w:lang w:val="pl-PL"/>
      </w:rPr>
      <w:t xml:space="preserve">Nr sprawy ZP </w:t>
    </w:r>
    <w:r>
      <w:rPr>
        <w:rFonts w:ascii="Arial" w:eastAsia="Arial Unicode MS" w:hAnsi="Arial" w:cs="Arial"/>
        <w:sz w:val="22"/>
        <w:szCs w:val="22"/>
        <w:lang w:val="pl-PL"/>
      </w:rPr>
      <w:t xml:space="preserve"> </w:t>
    </w:r>
    <w:r>
      <w:rPr>
        <w:rFonts w:ascii="Arial" w:eastAsia="Arial Unicode MS" w:hAnsi="Arial" w:cs="Arial"/>
        <w:sz w:val="22"/>
        <w:szCs w:val="22"/>
        <w:lang w:val="pl-PL"/>
      </w:rPr>
      <w:t>9</w:t>
    </w:r>
    <w:r>
      <w:rPr>
        <w:rFonts w:ascii="Arial" w:eastAsia="Arial Unicode MS" w:hAnsi="Arial" w:cs="Arial"/>
        <w:sz w:val="22"/>
        <w:szCs w:val="22"/>
        <w:lang w:val="pl-PL"/>
      </w:rPr>
      <w:t>/202</w:t>
    </w:r>
    <w:r>
      <w:rPr>
        <w:rFonts w:ascii="Arial" w:eastAsia="Arial Unicode MS" w:hAnsi="Arial" w:cs="Arial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279993810">
    <w:abstractNumId w:val="0"/>
  </w:num>
  <w:num w:numId="2" w16cid:durableId="663704238">
    <w:abstractNumId w:val="1"/>
  </w:num>
  <w:num w:numId="3" w16cid:durableId="1180853158">
    <w:abstractNumId w:val="2"/>
  </w:num>
  <w:num w:numId="4" w16cid:durableId="1873957765">
    <w:abstractNumId w:val="3"/>
  </w:num>
  <w:num w:numId="5" w16cid:durableId="94637816">
    <w:abstractNumId w:val="4"/>
  </w:num>
  <w:num w:numId="6" w16cid:durableId="154689198">
    <w:abstractNumId w:val="5"/>
  </w:num>
  <w:num w:numId="7" w16cid:durableId="1717774031">
    <w:abstractNumId w:val="6"/>
  </w:num>
  <w:num w:numId="8" w16cid:durableId="985478378">
    <w:abstractNumId w:val="7"/>
  </w:num>
  <w:num w:numId="9" w16cid:durableId="821586339">
    <w:abstractNumId w:val="8"/>
  </w:num>
  <w:num w:numId="10" w16cid:durableId="675424127">
    <w:abstractNumId w:val="9"/>
  </w:num>
  <w:num w:numId="11" w16cid:durableId="1661426567">
    <w:abstractNumId w:val="10"/>
  </w:num>
  <w:num w:numId="12" w16cid:durableId="346829143">
    <w:abstractNumId w:val="11"/>
  </w:num>
  <w:num w:numId="13" w16cid:durableId="1711801682">
    <w:abstractNumId w:val="12"/>
  </w:num>
  <w:num w:numId="14" w16cid:durableId="248395339">
    <w:abstractNumId w:val="13"/>
  </w:num>
  <w:num w:numId="15" w16cid:durableId="209078090">
    <w:abstractNumId w:val="14"/>
  </w:num>
  <w:num w:numId="16" w16cid:durableId="1217739767">
    <w:abstractNumId w:val="24"/>
  </w:num>
  <w:num w:numId="17" w16cid:durableId="1502308482">
    <w:abstractNumId w:val="25"/>
  </w:num>
  <w:num w:numId="18" w16cid:durableId="161748613">
    <w:abstractNumId w:val="26"/>
  </w:num>
  <w:num w:numId="19" w16cid:durableId="690649995">
    <w:abstractNumId w:val="17"/>
  </w:num>
  <w:num w:numId="20" w16cid:durableId="733166305">
    <w:abstractNumId w:val="15"/>
  </w:num>
  <w:num w:numId="21" w16cid:durableId="1172404967">
    <w:abstractNumId w:val="19"/>
  </w:num>
  <w:num w:numId="22" w16cid:durableId="1571888994">
    <w:abstractNumId w:val="28"/>
  </w:num>
  <w:num w:numId="23" w16cid:durableId="1389109025">
    <w:abstractNumId w:val="21"/>
  </w:num>
  <w:num w:numId="24" w16cid:durableId="1064331190">
    <w:abstractNumId w:val="29"/>
  </w:num>
  <w:num w:numId="25" w16cid:durableId="17391933">
    <w:abstractNumId w:val="16"/>
  </w:num>
  <w:num w:numId="26" w16cid:durableId="1652558782">
    <w:abstractNumId w:val="20"/>
  </w:num>
  <w:num w:numId="27" w16cid:durableId="196823311">
    <w:abstractNumId w:val="27"/>
  </w:num>
  <w:num w:numId="28" w16cid:durableId="1957128455">
    <w:abstractNumId w:val="23"/>
  </w:num>
  <w:num w:numId="29" w16cid:durableId="1899894651">
    <w:abstractNumId w:val="18"/>
  </w:num>
  <w:num w:numId="30" w16cid:durableId="1920869582">
    <w:abstractNumId w:val="22"/>
  </w:num>
  <w:num w:numId="31" w16cid:durableId="199251504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48183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0F4F8B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4814"/>
    <w:rsid w:val="00155A23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2FB9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4061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0989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1013"/>
    <w:rsid w:val="00322749"/>
    <w:rsid w:val="00325B72"/>
    <w:rsid w:val="00333FDB"/>
    <w:rsid w:val="00340181"/>
    <w:rsid w:val="00371B09"/>
    <w:rsid w:val="00372627"/>
    <w:rsid w:val="0037526C"/>
    <w:rsid w:val="003B3053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889"/>
    <w:rsid w:val="004A17D7"/>
    <w:rsid w:val="004B7206"/>
    <w:rsid w:val="004C1230"/>
    <w:rsid w:val="004C586A"/>
    <w:rsid w:val="004D3437"/>
    <w:rsid w:val="004E3BF2"/>
    <w:rsid w:val="004F0CCC"/>
    <w:rsid w:val="004F2755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5F4A8A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3FC4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16D52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5845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31D1"/>
    <w:rsid w:val="00987914"/>
    <w:rsid w:val="009A4282"/>
    <w:rsid w:val="009A46AB"/>
    <w:rsid w:val="009B1436"/>
    <w:rsid w:val="009B2F98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178E"/>
    <w:rsid w:val="00A22B9E"/>
    <w:rsid w:val="00A256EC"/>
    <w:rsid w:val="00A261B4"/>
    <w:rsid w:val="00A264B4"/>
    <w:rsid w:val="00A36C49"/>
    <w:rsid w:val="00A37F60"/>
    <w:rsid w:val="00A40963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6BBA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BF0BDA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142F"/>
    <w:rsid w:val="00D67C03"/>
    <w:rsid w:val="00D73FCE"/>
    <w:rsid w:val="00D7548C"/>
    <w:rsid w:val="00D76898"/>
    <w:rsid w:val="00D80765"/>
    <w:rsid w:val="00D83106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22EC"/>
    <w:rsid w:val="00DE3367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8E6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2B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2105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05EC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BFE98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link w:val="NagwekZnak"/>
    <w:uiPriority w:val="99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F0BDA"/>
    <w:rPr>
      <w:sz w:val="28"/>
      <w:szCs w:val="28"/>
      <w:lang w:val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F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F98"/>
  </w:style>
  <w:style w:type="character" w:styleId="Odwoanieprzypisudolnego">
    <w:name w:val="footnote reference"/>
    <w:basedOn w:val="Domylnaczcionkaakapitu"/>
    <w:uiPriority w:val="99"/>
    <w:semiHidden/>
    <w:unhideWhenUsed/>
    <w:rsid w:val="009B2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796F-43A3-47C4-BA1F-3510FFC9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Kinga Olejnik Kokot</cp:lastModifiedBy>
  <cp:revision>2</cp:revision>
  <cp:lastPrinted>2022-04-21T12:32:00Z</cp:lastPrinted>
  <dcterms:created xsi:type="dcterms:W3CDTF">2024-11-14T08:05:00Z</dcterms:created>
  <dcterms:modified xsi:type="dcterms:W3CDTF">2024-11-14T08:05:00Z</dcterms:modified>
</cp:coreProperties>
</file>