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C96F9" w14:textId="06888978" w:rsidR="009F3C67" w:rsidRPr="0068419A" w:rsidRDefault="009F3C67" w:rsidP="007739AB">
      <w:pPr>
        <w:pStyle w:val="Nagwek6"/>
        <w:spacing w:before="0"/>
        <w:rPr>
          <w:rFonts w:asciiTheme="minorHAnsi" w:hAnsiTheme="minorHAnsi" w:cstheme="minorHAnsi"/>
          <w:b/>
          <w:bCs/>
          <w:i w:val="0"/>
          <w:iCs w:val="0"/>
          <w:color w:val="000000" w:themeColor="text1"/>
          <w:sz w:val="22"/>
          <w:szCs w:val="22"/>
        </w:rPr>
      </w:pPr>
      <w:r w:rsidRPr="0068419A">
        <w:rPr>
          <w:rFonts w:asciiTheme="minorHAnsi" w:hAnsiTheme="minorHAnsi" w:cstheme="minorHAnsi"/>
          <w:noProof/>
          <w:sz w:val="22"/>
          <w:szCs w:val="22"/>
        </w:rPr>
        <w:drawing>
          <wp:inline distT="0" distB="0" distL="0" distR="0" wp14:anchorId="3F0E6280" wp14:editId="25E5968A">
            <wp:extent cx="480060" cy="914400"/>
            <wp:effectExtent l="0" t="0" r="0" b="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060" cy="914400"/>
                    </a:xfrm>
                    <a:prstGeom prst="rect">
                      <a:avLst/>
                    </a:prstGeom>
                    <a:noFill/>
                    <a:ln>
                      <a:noFill/>
                    </a:ln>
                  </pic:spPr>
                </pic:pic>
              </a:graphicData>
            </a:graphic>
          </wp:inline>
        </w:drawing>
      </w:r>
    </w:p>
    <w:p w14:paraId="0230782C" w14:textId="77777777" w:rsidR="009F3C67" w:rsidRPr="0068419A" w:rsidRDefault="009F3C67" w:rsidP="007739AB">
      <w:pPr>
        <w:pStyle w:val="Nagwek6"/>
        <w:spacing w:before="0"/>
        <w:rPr>
          <w:rFonts w:asciiTheme="minorHAnsi" w:hAnsiTheme="minorHAnsi" w:cstheme="minorHAnsi"/>
          <w:b/>
          <w:bCs/>
          <w:i w:val="0"/>
          <w:iCs w:val="0"/>
          <w:color w:val="000000" w:themeColor="text1"/>
          <w:sz w:val="22"/>
          <w:szCs w:val="22"/>
        </w:rPr>
      </w:pPr>
    </w:p>
    <w:p w14:paraId="5FED7C58" w14:textId="65CBD21E" w:rsidR="005679D8" w:rsidRPr="0068419A" w:rsidRDefault="00F33955" w:rsidP="00F137C6">
      <w:pPr>
        <w:pStyle w:val="Nagwek9"/>
        <w:spacing w:before="0"/>
        <w:jc w:val="right"/>
        <w:rPr>
          <w:rFonts w:asciiTheme="minorHAnsi" w:hAnsiTheme="minorHAnsi" w:cstheme="minorHAnsi"/>
          <w:b/>
          <w:bCs/>
          <w:color w:val="000000"/>
          <w:sz w:val="22"/>
          <w:szCs w:val="22"/>
        </w:rPr>
      </w:pPr>
      <w:r w:rsidRPr="0068419A">
        <w:rPr>
          <w:rFonts w:asciiTheme="minorHAnsi" w:hAnsiTheme="minorHAnsi" w:cstheme="minorHAnsi"/>
          <w:b/>
          <w:bCs/>
          <w:i w:val="0"/>
          <w:color w:val="000000"/>
          <w:sz w:val="22"/>
          <w:szCs w:val="22"/>
        </w:rPr>
        <w:t>Z</w:t>
      </w:r>
      <w:r w:rsidR="00A156E8" w:rsidRPr="0068419A">
        <w:rPr>
          <w:rFonts w:asciiTheme="minorHAnsi" w:hAnsiTheme="minorHAnsi" w:cstheme="minorHAnsi"/>
          <w:b/>
          <w:bCs/>
          <w:i w:val="0"/>
          <w:color w:val="000000"/>
          <w:sz w:val="22"/>
          <w:szCs w:val="22"/>
        </w:rPr>
        <w:t xml:space="preserve">ałącznik nr </w:t>
      </w:r>
      <w:r w:rsidR="00C25907" w:rsidRPr="0068419A">
        <w:rPr>
          <w:rFonts w:asciiTheme="minorHAnsi" w:hAnsiTheme="minorHAnsi" w:cstheme="minorHAnsi"/>
          <w:b/>
          <w:bCs/>
          <w:i w:val="0"/>
          <w:color w:val="000000"/>
          <w:sz w:val="22"/>
          <w:szCs w:val="22"/>
        </w:rPr>
        <w:t>1</w:t>
      </w:r>
      <w:r w:rsidR="00F137C6" w:rsidRPr="0068419A">
        <w:rPr>
          <w:rFonts w:asciiTheme="minorHAnsi" w:hAnsiTheme="minorHAnsi" w:cstheme="minorHAnsi"/>
          <w:b/>
          <w:bCs/>
          <w:i w:val="0"/>
          <w:color w:val="000000"/>
          <w:sz w:val="22"/>
          <w:szCs w:val="22"/>
        </w:rPr>
        <w:t xml:space="preserve"> </w:t>
      </w:r>
      <w:r w:rsidR="005679D8" w:rsidRPr="0068419A">
        <w:rPr>
          <w:rFonts w:asciiTheme="minorHAnsi" w:hAnsiTheme="minorHAnsi" w:cstheme="minorHAnsi"/>
          <w:b/>
          <w:bCs/>
          <w:color w:val="000000"/>
          <w:sz w:val="22"/>
          <w:szCs w:val="22"/>
        </w:rPr>
        <w:t>do SWZ</w:t>
      </w:r>
    </w:p>
    <w:p w14:paraId="3FF16962" w14:textId="77777777" w:rsidR="005679D8" w:rsidRPr="0068419A" w:rsidRDefault="005679D8" w:rsidP="005679D8">
      <w:pPr>
        <w:spacing w:after="0" w:line="240" w:lineRule="auto"/>
        <w:jc w:val="center"/>
        <w:rPr>
          <w:rFonts w:cstheme="minorHAnsi"/>
          <w:b/>
          <w:bCs/>
          <w:u w:val="single"/>
        </w:rPr>
      </w:pPr>
      <w:r w:rsidRPr="0068419A">
        <w:rPr>
          <w:rFonts w:cstheme="minorHAnsi"/>
          <w:b/>
          <w:bCs/>
          <w:u w:val="single"/>
        </w:rPr>
        <w:t>FORMULARZ OFERTY</w:t>
      </w:r>
    </w:p>
    <w:p w14:paraId="732434A0" w14:textId="77777777" w:rsidR="005679D8" w:rsidRPr="0068419A" w:rsidRDefault="005679D8" w:rsidP="005679D8">
      <w:pPr>
        <w:spacing w:after="0" w:line="240" w:lineRule="auto"/>
        <w:rPr>
          <w:rFonts w:cstheme="minorHAnsi"/>
          <w:b/>
          <w:bCs/>
        </w:rPr>
      </w:pPr>
    </w:p>
    <w:p w14:paraId="0A0AF251" w14:textId="3B844F82" w:rsidR="005679D8" w:rsidRPr="0068419A" w:rsidRDefault="005679D8" w:rsidP="001E4EB8">
      <w:pPr>
        <w:pStyle w:val="Akapitzlist"/>
        <w:numPr>
          <w:ilvl w:val="0"/>
          <w:numId w:val="33"/>
        </w:numPr>
        <w:spacing w:line="360" w:lineRule="auto"/>
        <w:ind w:left="284" w:hanging="284"/>
        <w:rPr>
          <w:rFonts w:asciiTheme="minorHAnsi" w:hAnsiTheme="minorHAnsi" w:cstheme="minorHAnsi"/>
          <w:b/>
          <w:bCs/>
          <w:sz w:val="22"/>
          <w:szCs w:val="22"/>
          <w:u w:val="single"/>
        </w:rPr>
      </w:pPr>
      <w:r w:rsidRPr="0068419A">
        <w:rPr>
          <w:rFonts w:asciiTheme="minorHAnsi" w:hAnsiTheme="minorHAnsi" w:cstheme="minorHAnsi"/>
          <w:b/>
          <w:bCs/>
          <w:sz w:val="22"/>
          <w:szCs w:val="22"/>
          <w:u w:val="single"/>
        </w:rPr>
        <w:t>Nazwa i adres składającego ofertę:</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3"/>
        <w:gridCol w:w="6829"/>
      </w:tblGrid>
      <w:tr w:rsidR="00756ABB" w:rsidRPr="0068419A" w14:paraId="258000CB" w14:textId="77777777" w:rsidTr="008A2957">
        <w:trPr>
          <w:trHeight w:val="423"/>
        </w:trPr>
        <w:tc>
          <w:tcPr>
            <w:tcW w:w="1207" w:type="pct"/>
            <w:shd w:val="clear" w:color="auto" w:fill="D6E3BC"/>
            <w:vAlign w:val="center"/>
          </w:tcPr>
          <w:p w14:paraId="0544673C" w14:textId="77777777" w:rsidR="00756ABB" w:rsidRPr="0068419A" w:rsidRDefault="00756ABB" w:rsidP="00903B60">
            <w:pPr>
              <w:spacing w:after="0" w:line="240" w:lineRule="auto"/>
              <w:jc w:val="center"/>
              <w:rPr>
                <w:rFonts w:cstheme="minorHAnsi"/>
                <w:b/>
              </w:rPr>
            </w:pPr>
            <w:r w:rsidRPr="0068419A">
              <w:rPr>
                <w:rFonts w:cstheme="minorHAnsi"/>
                <w:b/>
              </w:rPr>
              <w:t>Nazwa firmy</w:t>
            </w:r>
          </w:p>
        </w:tc>
        <w:tc>
          <w:tcPr>
            <w:tcW w:w="3793" w:type="pct"/>
            <w:vAlign w:val="center"/>
          </w:tcPr>
          <w:p w14:paraId="2C3918FA" w14:textId="77777777" w:rsidR="00756ABB" w:rsidRPr="0068419A" w:rsidRDefault="00756ABB" w:rsidP="00903B60">
            <w:pPr>
              <w:spacing w:after="0" w:line="240" w:lineRule="auto"/>
              <w:jc w:val="center"/>
              <w:rPr>
                <w:rFonts w:cstheme="minorHAnsi"/>
                <w:b/>
              </w:rPr>
            </w:pPr>
          </w:p>
        </w:tc>
      </w:tr>
      <w:tr w:rsidR="00756ABB" w:rsidRPr="0068419A" w14:paraId="4D6F899C" w14:textId="77777777" w:rsidTr="008A2957">
        <w:trPr>
          <w:trHeight w:val="559"/>
        </w:trPr>
        <w:tc>
          <w:tcPr>
            <w:tcW w:w="1207" w:type="pct"/>
            <w:shd w:val="clear" w:color="auto" w:fill="D6E3BC"/>
            <w:vAlign w:val="center"/>
          </w:tcPr>
          <w:p w14:paraId="3AAB3AA5" w14:textId="77777777" w:rsidR="00756ABB" w:rsidRPr="0068419A" w:rsidRDefault="00756ABB" w:rsidP="00903B60">
            <w:pPr>
              <w:spacing w:after="0" w:line="240" w:lineRule="auto"/>
              <w:jc w:val="center"/>
              <w:rPr>
                <w:rFonts w:cstheme="minorHAnsi"/>
                <w:b/>
              </w:rPr>
            </w:pPr>
            <w:r w:rsidRPr="0068419A">
              <w:rPr>
                <w:rFonts w:cstheme="minorHAnsi"/>
                <w:b/>
              </w:rPr>
              <w:t>Adres Wykonawcy</w:t>
            </w:r>
          </w:p>
        </w:tc>
        <w:tc>
          <w:tcPr>
            <w:tcW w:w="3793" w:type="pct"/>
            <w:vAlign w:val="center"/>
          </w:tcPr>
          <w:p w14:paraId="55F5B00B" w14:textId="77777777" w:rsidR="00756ABB" w:rsidRPr="0068419A" w:rsidRDefault="00756ABB" w:rsidP="00903B60">
            <w:pPr>
              <w:spacing w:after="0" w:line="240" w:lineRule="auto"/>
              <w:jc w:val="center"/>
              <w:rPr>
                <w:rFonts w:cstheme="minorHAnsi"/>
                <w:b/>
              </w:rPr>
            </w:pPr>
          </w:p>
        </w:tc>
      </w:tr>
      <w:tr w:rsidR="00756ABB" w:rsidRPr="0068419A" w14:paraId="0C2F1D59" w14:textId="77777777" w:rsidTr="008A2957">
        <w:trPr>
          <w:trHeight w:val="699"/>
        </w:trPr>
        <w:tc>
          <w:tcPr>
            <w:tcW w:w="1207" w:type="pct"/>
            <w:shd w:val="clear" w:color="auto" w:fill="D6E3BC"/>
            <w:vAlign w:val="center"/>
          </w:tcPr>
          <w:p w14:paraId="4AFF09ED" w14:textId="77777777" w:rsidR="00756ABB" w:rsidRPr="0068419A" w:rsidRDefault="00756ABB" w:rsidP="00903B60">
            <w:pPr>
              <w:spacing w:after="0" w:line="240" w:lineRule="auto"/>
              <w:jc w:val="center"/>
              <w:rPr>
                <w:rFonts w:cstheme="minorHAnsi"/>
                <w:b/>
              </w:rPr>
            </w:pPr>
            <w:r w:rsidRPr="0068419A">
              <w:rPr>
                <w:rFonts w:cstheme="minorHAnsi"/>
                <w:b/>
              </w:rPr>
              <w:t>Adres do</w:t>
            </w:r>
          </w:p>
          <w:p w14:paraId="352CA449" w14:textId="77777777" w:rsidR="00756ABB" w:rsidRPr="0068419A" w:rsidRDefault="00756ABB" w:rsidP="00903B60">
            <w:pPr>
              <w:spacing w:after="0" w:line="240" w:lineRule="auto"/>
              <w:jc w:val="center"/>
              <w:rPr>
                <w:rFonts w:cstheme="minorHAnsi"/>
                <w:b/>
              </w:rPr>
            </w:pPr>
            <w:r w:rsidRPr="0068419A">
              <w:rPr>
                <w:rFonts w:cstheme="minorHAnsi"/>
                <w:b/>
              </w:rPr>
              <w:t>korespondencji</w:t>
            </w:r>
          </w:p>
        </w:tc>
        <w:tc>
          <w:tcPr>
            <w:tcW w:w="3793" w:type="pct"/>
            <w:vAlign w:val="center"/>
          </w:tcPr>
          <w:p w14:paraId="0CA76089" w14:textId="77777777" w:rsidR="00756ABB" w:rsidRPr="0068419A" w:rsidRDefault="00756ABB" w:rsidP="00903B60">
            <w:pPr>
              <w:spacing w:after="0" w:line="240" w:lineRule="auto"/>
              <w:jc w:val="center"/>
              <w:rPr>
                <w:rFonts w:cstheme="minorHAnsi"/>
                <w:b/>
              </w:rPr>
            </w:pPr>
          </w:p>
        </w:tc>
      </w:tr>
      <w:tr w:rsidR="00872D78" w:rsidRPr="0068419A" w14:paraId="6AD3732C" w14:textId="77777777" w:rsidTr="008A2957">
        <w:trPr>
          <w:trHeight w:val="699"/>
        </w:trPr>
        <w:tc>
          <w:tcPr>
            <w:tcW w:w="1207" w:type="pct"/>
            <w:shd w:val="clear" w:color="auto" w:fill="D6E3BC"/>
            <w:vAlign w:val="center"/>
          </w:tcPr>
          <w:p w14:paraId="03C63A5A" w14:textId="3629BC67" w:rsidR="00872D78" w:rsidRPr="0068419A" w:rsidRDefault="00872D78" w:rsidP="00903B60">
            <w:pPr>
              <w:spacing w:after="0" w:line="240" w:lineRule="auto"/>
              <w:jc w:val="center"/>
              <w:rPr>
                <w:rFonts w:cstheme="minorHAnsi"/>
                <w:b/>
              </w:rPr>
            </w:pPr>
            <w:r w:rsidRPr="0068419A">
              <w:rPr>
                <w:rFonts w:cstheme="minorHAnsi"/>
                <w:b/>
              </w:rPr>
              <w:t>Województwo, w którym Wykonawca ma siedzibę</w:t>
            </w:r>
          </w:p>
        </w:tc>
        <w:tc>
          <w:tcPr>
            <w:tcW w:w="3793" w:type="pct"/>
            <w:vAlign w:val="center"/>
          </w:tcPr>
          <w:p w14:paraId="66B9392D" w14:textId="77777777" w:rsidR="00872D78" w:rsidRPr="0068419A" w:rsidRDefault="00872D78" w:rsidP="00903B60">
            <w:pPr>
              <w:spacing w:after="0" w:line="240" w:lineRule="auto"/>
              <w:jc w:val="center"/>
              <w:rPr>
                <w:rFonts w:cstheme="minorHAnsi"/>
                <w:b/>
              </w:rPr>
            </w:pPr>
          </w:p>
        </w:tc>
      </w:tr>
      <w:tr w:rsidR="00756ABB" w:rsidRPr="0068419A" w14:paraId="25A7C183" w14:textId="77777777" w:rsidTr="008A2957">
        <w:trPr>
          <w:trHeight w:val="498"/>
        </w:trPr>
        <w:tc>
          <w:tcPr>
            <w:tcW w:w="1207" w:type="pct"/>
            <w:shd w:val="clear" w:color="auto" w:fill="D6E3BC"/>
            <w:vAlign w:val="center"/>
          </w:tcPr>
          <w:p w14:paraId="06858DF1" w14:textId="77777777" w:rsidR="00756ABB" w:rsidRPr="0068419A" w:rsidRDefault="00756ABB" w:rsidP="00903B60">
            <w:pPr>
              <w:spacing w:after="0" w:line="240" w:lineRule="auto"/>
              <w:jc w:val="center"/>
              <w:rPr>
                <w:rFonts w:cstheme="minorHAnsi"/>
                <w:b/>
              </w:rPr>
            </w:pPr>
            <w:r w:rsidRPr="0068419A">
              <w:rPr>
                <w:rFonts w:cstheme="minorHAnsi"/>
                <w:b/>
              </w:rPr>
              <w:t>NIP</w:t>
            </w:r>
          </w:p>
        </w:tc>
        <w:tc>
          <w:tcPr>
            <w:tcW w:w="3793" w:type="pct"/>
            <w:vAlign w:val="center"/>
          </w:tcPr>
          <w:p w14:paraId="4CA30947" w14:textId="77777777" w:rsidR="00756ABB" w:rsidRPr="0068419A" w:rsidRDefault="00756ABB" w:rsidP="00903B60">
            <w:pPr>
              <w:spacing w:after="0" w:line="240" w:lineRule="auto"/>
              <w:jc w:val="center"/>
              <w:rPr>
                <w:rFonts w:cstheme="minorHAnsi"/>
                <w:b/>
              </w:rPr>
            </w:pPr>
          </w:p>
        </w:tc>
      </w:tr>
      <w:tr w:rsidR="00756ABB" w:rsidRPr="0068419A" w14:paraId="748FE5B8" w14:textId="77777777" w:rsidTr="008A2957">
        <w:trPr>
          <w:trHeight w:val="470"/>
        </w:trPr>
        <w:tc>
          <w:tcPr>
            <w:tcW w:w="1207" w:type="pct"/>
            <w:shd w:val="clear" w:color="auto" w:fill="D6E3BC"/>
            <w:vAlign w:val="center"/>
          </w:tcPr>
          <w:p w14:paraId="2FB77477" w14:textId="77777777" w:rsidR="00756ABB" w:rsidRPr="0068419A" w:rsidRDefault="00756ABB" w:rsidP="00903B60">
            <w:pPr>
              <w:spacing w:after="0" w:line="240" w:lineRule="auto"/>
              <w:jc w:val="center"/>
              <w:rPr>
                <w:rFonts w:cstheme="minorHAnsi"/>
                <w:b/>
              </w:rPr>
            </w:pPr>
            <w:r w:rsidRPr="0068419A">
              <w:rPr>
                <w:rFonts w:cstheme="minorHAnsi"/>
                <w:b/>
              </w:rPr>
              <w:t>REGON</w:t>
            </w:r>
          </w:p>
        </w:tc>
        <w:tc>
          <w:tcPr>
            <w:tcW w:w="3793" w:type="pct"/>
            <w:vAlign w:val="center"/>
          </w:tcPr>
          <w:p w14:paraId="2BFBC3B6" w14:textId="77777777" w:rsidR="00756ABB" w:rsidRPr="0068419A" w:rsidRDefault="00756ABB" w:rsidP="00903B60">
            <w:pPr>
              <w:spacing w:after="0" w:line="240" w:lineRule="auto"/>
              <w:jc w:val="center"/>
              <w:rPr>
                <w:rFonts w:cstheme="minorHAnsi"/>
                <w:b/>
              </w:rPr>
            </w:pPr>
          </w:p>
        </w:tc>
      </w:tr>
      <w:tr w:rsidR="00756ABB" w:rsidRPr="0068419A" w14:paraId="274B67C0" w14:textId="77777777" w:rsidTr="008A2957">
        <w:trPr>
          <w:trHeight w:val="558"/>
        </w:trPr>
        <w:tc>
          <w:tcPr>
            <w:tcW w:w="1207" w:type="pct"/>
            <w:shd w:val="clear" w:color="auto" w:fill="D6E3BC"/>
            <w:vAlign w:val="center"/>
          </w:tcPr>
          <w:p w14:paraId="4F6CC46C" w14:textId="77777777" w:rsidR="00756ABB" w:rsidRPr="0068419A" w:rsidRDefault="00756ABB" w:rsidP="00903B60">
            <w:pPr>
              <w:spacing w:after="0" w:line="240" w:lineRule="auto"/>
              <w:jc w:val="center"/>
              <w:rPr>
                <w:rFonts w:cstheme="minorHAnsi"/>
                <w:b/>
              </w:rPr>
            </w:pPr>
            <w:r w:rsidRPr="0068419A">
              <w:rPr>
                <w:rFonts w:cstheme="minorHAnsi"/>
                <w:b/>
              </w:rPr>
              <w:t>Nr telefonu</w:t>
            </w:r>
          </w:p>
        </w:tc>
        <w:tc>
          <w:tcPr>
            <w:tcW w:w="3793" w:type="pct"/>
            <w:vAlign w:val="center"/>
          </w:tcPr>
          <w:p w14:paraId="1AB83163" w14:textId="77777777" w:rsidR="00756ABB" w:rsidRPr="0068419A" w:rsidRDefault="00756ABB" w:rsidP="00903B60">
            <w:pPr>
              <w:spacing w:after="0" w:line="240" w:lineRule="auto"/>
              <w:jc w:val="center"/>
              <w:rPr>
                <w:rFonts w:cstheme="minorHAnsi"/>
                <w:b/>
              </w:rPr>
            </w:pPr>
          </w:p>
        </w:tc>
      </w:tr>
      <w:tr w:rsidR="00756ABB" w:rsidRPr="0068419A" w14:paraId="7B2D92A5" w14:textId="77777777" w:rsidTr="008A2957">
        <w:trPr>
          <w:trHeight w:val="543"/>
        </w:trPr>
        <w:tc>
          <w:tcPr>
            <w:tcW w:w="1207" w:type="pct"/>
            <w:shd w:val="clear" w:color="auto" w:fill="D6E3BC"/>
            <w:vAlign w:val="center"/>
          </w:tcPr>
          <w:p w14:paraId="12D800DA" w14:textId="77777777" w:rsidR="00756ABB" w:rsidRPr="0068419A" w:rsidRDefault="00756ABB" w:rsidP="00903B60">
            <w:pPr>
              <w:spacing w:after="0" w:line="240" w:lineRule="auto"/>
              <w:jc w:val="center"/>
              <w:rPr>
                <w:rFonts w:cstheme="minorHAnsi"/>
                <w:b/>
              </w:rPr>
            </w:pPr>
            <w:r w:rsidRPr="0068419A">
              <w:rPr>
                <w:rFonts w:cstheme="minorHAnsi"/>
                <w:b/>
              </w:rPr>
              <w:t>Adres e-mail</w:t>
            </w:r>
          </w:p>
        </w:tc>
        <w:tc>
          <w:tcPr>
            <w:tcW w:w="3793" w:type="pct"/>
            <w:vAlign w:val="center"/>
          </w:tcPr>
          <w:p w14:paraId="03A56558" w14:textId="77777777" w:rsidR="00756ABB" w:rsidRPr="0068419A" w:rsidRDefault="00756ABB" w:rsidP="00903B60">
            <w:pPr>
              <w:spacing w:after="0" w:line="240" w:lineRule="auto"/>
              <w:jc w:val="center"/>
              <w:rPr>
                <w:rFonts w:cstheme="minorHAnsi"/>
                <w:b/>
              </w:rPr>
            </w:pPr>
          </w:p>
        </w:tc>
      </w:tr>
      <w:tr w:rsidR="00756ABB" w:rsidRPr="0068419A" w14:paraId="3CDE6CB4" w14:textId="77777777" w:rsidTr="0035463F">
        <w:trPr>
          <w:trHeight w:val="856"/>
        </w:trPr>
        <w:tc>
          <w:tcPr>
            <w:tcW w:w="1207" w:type="pct"/>
            <w:shd w:val="clear" w:color="auto" w:fill="D6E3BC"/>
            <w:vAlign w:val="center"/>
          </w:tcPr>
          <w:p w14:paraId="1E5FAE31" w14:textId="77777777" w:rsidR="00756ABB" w:rsidRPr="0068419A" w:rsidRDefault="00756ABB" w:rsidP="00903B60">
            <w:pPr>
              <w:spacing w:after="0" w:line="240" w:lineRule="auto"/>
              <w:jc w:val="center"/>
              <w:rPr>
                <w:rFonts w:cstheme="minorHAnsi"/>
                <w:b/>
              </w:rPr>
            </w:pPr>
            <w:r w:rsidRPr="0068419A">
              <w:rPr>
                <w:rFonts w:cstheme="minorHAnsi"/>
                <w:b/>
              </w:rPr>
              <w:t>Osoba do kontaktu</w:t>
            </w:r>
          </w:p>
        </w:tc>
        <w:tc>
          <w:tcPr>
            <w:tcW w:w="3793" w:type="pct"/>
            <w:vAlign w:val="center"/>
          </w:tcPr>
          <w:p w14:paraId="57AA5728" w14:textId="77777777" w:rsidR="00756ABB" w:rsidRPr="0068419A" w:rsidRDefault="00756ABB" w:rsidP="00903B60">
            <w:pPr>
              <w:spacing w:after="0" w:line="240" w:lineRule="auto"/>
              <w:jc w:val="center"/>
              <w:rPr>
                <w:rFonts w:cstheme="minorHAnsi"/>
                <w:b/>
              </w:rPr>
            </w:pPr>
          </w:p>
        </w:tc>
      </w:tr>
      <w:tr w:rsidR="00756ABB" w:rsidRPr="0068419A" w14:paraId="4F232752" w14:textId="77777777" w:rsidTr="00903B60">
        <w:trPr>
          <w:trHeight w:val="2638"/>
        </w:trPr>
        <w:tc>
          <w:tcPr>
            <w:tcW w:w="1207" w:type="pct"/>
            <w:shd w:val="clear" w:color="auto" w:fill="D6E3BC"/>
            <w:vAlign w:val="center"/>
          </w:tcPr>
          <w:p w14:paraId="3BFD00B2" w14:textId="77777777" w:rsidR="00756ABB" w:rsidRPr="0068419A" w:rsidRDefault="00756ABB" w:rsidP="00903B60">
            <w:pPr>
              <w:spacing w:after="0" w:line="240" w:lineRule="auto"/>
              <w:jc w:val="center"/>
              <w:rPr>
                <w:rFonts w:cstheme="minorHAnsi"/>
                <w:b/>
              </w:rPr>
            </w:pPr>
            <w:r w:rsidRPr="0068419A">
              <w:rPr>
                <w:rFonts w:cstheme="minorHAnsi"/>
                <w:b/>
              </w:rPr>
              <w:t>Kategoria przedsiębiorstwa</w:t>
            </w:r>
          </w:p>
        </w:tc>
        <w:tc>
          <w:tcPr>
            <w:tcW w:w="3793" w:type="pct"/>
            <w:vAlign w:val="center"/>
          </w:tcPr>
          <w:p w14:paraId="3494901E" w14:textId="77777777" w:rsidR="00322B5E" w:rsidRPr="00322B5E" w:rsidRDefault="00756ABB" w:rsidP="001E4EB8">
            <w:pPr>
              <w:pStyle w:val="Akapitzlist"/>
              <w:numPr>
                <w:ilvl w:val="0"/>
                <w:numId w:val="65"/>
              </w:numPr>
              <w:tabs>
                <w:tab w:val="left" w:pos="517"/>
              </w:tabs>
              <w:ind w:left="441"/>
              <w:jc w:val="both"/>
              <w:rPr>
                <w:rFonts w:asciiTheme="minorHAnsi" w:hAnsiTheme="minorHAnsi" w:cstheme="minorHAnsi"/>
                <w:sz w:val="22"/>
                <w:szCs w:val="22"/>
              </w:rPr>
            </w:pPr>
            <w:r w:rsidRPr="00322B5E">
              <w:rPr>
                <w:rFonts w:asciiTheme="minorHAnsi" w:hAnsiTheme="minorHAnsi" w:cstheme="minorHAnsi"/>
                <w:b/>
                <w:sz w:val="22"/>
                <w:szCs w:val="22"/>
                <w:u w:val="single"/>
              </w:rPr>
              <w:t>mikroprzedsiębiorstwo:</w:t>
            </w:r>
            <w:r w:rsidRPr="00322B5E">
              <w:rPr>
                <w:rFonts w:asciiTheme="minorHAnsi" w:hAnsiTheme="minorHAnsi" w:cstheme="minorHAnsi"/>
                <w:sz w:val="22"/>
                <w:szCs w:val="22"/>
              </w:rPr>
              <w:t xml:space="preserve">  mniej niż 10 pracowników oraz roczny obrót lub całkowity bilans  nie przekraczający 2 mln Euro</w:t>
            </w:r>
          </w:p>
          <w:p w14:paraId="55A604B0" w14:textId="77777777" w:rsidR="00322B5E" w:rsidRPr="00322B5E" w:rsidRDefault="00756ABB" w:rsidP="001E4EB8">
            <w:pPr>
              <w:pStyle w:val="Akapitzlist"/>
              <w:numPr>
                <w:ilvl w:val="0"/>
                <w:numId w:val="65"/>
              </w:numPr>
              <w:tabs>
                <w:tab w:val="left" w:pos="517"/>
              </w:tabs>
              <w:ind w:left="441"/>
              <w:jc w:val="both"/>
              <w:rPr>
                <w:rFonts w:asciiTheme="minorHAnsi" w:hAnsiTheme="minorHAnsi" w:cstheme="minorHAnsi"/>
                <w:sz w:val="22"/>
                <w:szCs w:val="22"/>
              </w:rPr>
            </w:pPr>
            <w:r w:rsidRPr="00322B5E">
              <w:rPr>
                <w:rFonts w:asciiTheme="minorHAnsi" w:hAnsiTheme="minorHAnsi" w:cstheme="minorHAnsi"/>
                <w:b/>
                <w:sz w:val="22"/>
                <w:szCs w:val="22"/>
                <w:u w:val="single"/>
              </w:rPr>
              <w:t>przedsiębiorstwo małe:</w:t>
            </w:r>
            <w:r w:rsidRPr="00322B5E">
              <w:rPr>
                <w:rFonts w:asciiTheme="minorHAnsi" w:hAnsiTheme="minorHAnsi" w:cstheme="minorHAnsi"/>
                <w:sz w:val="22"/>
                <w:szCs w:val="22"/>
              </w:rPr>
              <w:t xml:space="preserve">  mniej niż 50 pracowników oraz roczny obrót nie przekraczający 10 mln Euro lub całkowity bilans roczny nie przekraczający 10 mln Euro</w:t>
            </w:r>
          </w:p>
          <w:p w14:paraId="43BAEF17" w14:textId="77777777" w:rsidR="00322B5E" w:rsidRPr="00322B5E" w:rsidRDefault="00756ABB" w:rsidP="001E4EB8">
            <w:pPr>
              <w:pStyle w:val="Akapitzlist"/>
              <w:numPr>
                <w:ilvl w:val="0"/>
                <w:numId w:val="65"/>
              </w:numPr>
              <w:tabs>
                <w:tab w:val="left" w:pos="517"/>
              </w:tabs>
              <w:ind w:left="441"/>
              <w:jc w:val="both"/>
              <w:rPr>
                <w:rFonts w:asciiTheme="minorHAnsi" w:hAnsiTheme="minorHAnsi" w:cstheme="minorHAnsi"/>
                <w:sz w:val="22"/>
                <w:szCs w:val="22"/>
              </w:rPr>
            </w:pPr>
            <w:r w:rsidRPr="00322B5E">
              <w:rPr>
                <w:rFonts w:asciiTheme="minorHAnsi" w:hAnsiTheme="minorHAnsi" w:cstheme="minorHAnsi"/>
                <w:b/>
                <w:sz w:val="22"/>
                <w:szCs w:val="22"/>
                <w:u w:val="single"/>
              </w:rPr>
              <w:t>przedsiębiorstwo średnie:</w:t>
            </w:r>
            <w:r w:rsidRPr="00322B5E">
              <w:rPr>
                <w:rFonts w:asciiTheme="minorHAnsi" w:hAnsiTheme="minorHAnsi" w:cstheme="minorHAnsi"/>
                <w:sz w:val="22"/>
                <w:szCs w:val="22"/>
              </w:rPr>
              <w:t xml:space="preserve"> mniej niż 250 pracowników oraz roczny obrót nie przekraczający  50 mln Euro lub całkowity bilans roczny nie przekraczający 43 mln Euro</w:t>
            </w:r>
          </w:p>
          <w:p w14:paraId="720E2526" w14:textId="3F0BD36E" w:rsidR="00756ABB" w:rsidRPr="00322B5E" w:rsidRDefault="00756ABB" w:rsidP="001E4EB8">
            <w:pPr>
              <w:pStyle w:val="Akapitzlist"/>
              <w:numPr>
                <w:ilvl w:val="0"/>
                <w:numId w:val="65"/>
              </w:numPr>
              <w:tabs>
                <w:tab w:val="left" w:pos="517"/>
              </w:tabs>
              <w:ind w:left="441"/>
              <w:jc w:val="both"/>
              <w:rPr>
                <w:rFonts w:asciiTheme="minorHAnsi" w:hAnsiTheme="minorHAnsi" w:cstheme="minorHAnsi"/>
                <w:sz w:val="22"/>
                <w:szCs w:val="22"/>
              </w:rPr>
            </w:pPr>
            <w:r w:rsidRPr="00322B5E">
              <w:rPr>
                <w:rFonts w:asciiTheme="minorHAnsi" w:hAnsiTheme="minorHAnsi" w:cstheme="minorHAnsi"/>
                <w:b/>
                <w:sz w:val="22"/>
                <w:szCs w:val="22"/>
                <w:u w:val="single"/>
              </w:rPr>
              <w:t>duże przedsiębiorstwo:</w:t>
            </w:r>
            <w:r w:rsidRPr="00322B5E">
              <w:rPr>
                <w:rFonts w:asciiTheme="minorHAnsi" w:hAnsiTheme="minorHAnsi" w:cstheme="minorHAnsi"/>
                <w:b/>
                <w:sz w:val="22"/>
                <w:szCs w:val="22"/>
              </w:rPr>
              <w:t xml:space="preserve"> </w:t>
            </w:r>
            <w:r w:rsidRPr="00322B5E">
              <w:rPr>
                <w:rFonts w:asciiTheme="minorHAnsi" w:hAnsiTheme="minorHAnsi" w:cstheme="minorHAnsi"/>
                <w:sz w:val="22"/>
                <w:szCs w:val="22"/>
              </w:rPr>
              <w:t>250 i więcej pracowników oraz roczny obrót przekraczający 50 mln Euro lub całkowity bilans roczny przekraczający 43 mln Euro</w:t>
            </w:r>
          </w:p>
          <w:p w14:paraId="23B418AB" w14:textId="77777777" w:rsidR="00756ABB" w:rsidRPr="0068419A" w:rsidRDefault="00756ABB" w:rsidP="00903B60">
            <w:pPr>
              <w:tabs>
                <w:tab w:val="left" w:pos="517"/>
              </w:tabs>
              <w:spacing w:after="0" w:line="240" w:lineRule="auto"/>
              <w:ind w:left="517" w:hanging="425"/>
              <w:jc w:val="center"/>
              <w:rPr>
                <w:rFonts w:cstheme="minorHAnsi"/>
                <w:i/>
              </w:rPr>
            </w:pPr>
            <w:r w:rsidRPr="00322B5E">
              <w:rPr>
                <w:rFonts w:cstheme="minorHAnsi"/>
                <w:i/>
                <w:iCs/>
              </w:rPr>
              <w:t>(Uwaga! Proszę wpisać</w:t>
            </w:r>
            <w:r w:rsidRPr="00322B5E">
              <w:rPr>
                <w:rFonts w:cstheme="minorHAnsi"/>
                <w:i/>
              </w:rPr>
              <w:t xml:space="preserve"> znak „</w:t>
            </w:r>
            <w:r w:rsidRPr="00322B5E">
              <w:rPr>
                <w:rFonts w:cstheme="minorHAnsi"/>
                <w:i/>
                <w:iCs/>
              </w:rPr>
              <w:t>X” w odpowiednią kratkę)</w:t>
            </w:r>
          </w:p>
        </w:tc>
      </w:tr>
      <w:tr w:rsidR="006B0F30" w:rsidRPr="0068419A" w14:paraId="378B4839" w14:textId="77777777" w:rsidTr="00903B60">
        <w:trPr>
          <w:trHeight w:val="2638"/>
        </w:trPr>
        <w:tc>
          <w:tcPr>
            <w:tcW w:w="1207" w:type="pct"/>
            <w:shd w:val="clear" w:color="auto" w:fill="D6E3BC"/>
            <w:vAlign w:val="center"/>
          </w:tcPr>
          <w:p w14:paraId="7482A73B" w14:textId="61AD7A2F" w:rsidR="006B0F30" w:rsidRPr="0068419A" w:rsidRDefault="006B0F30" w:rsidP="00903B60">
            <w:pPr>
              <w:spacing w:after="0" w:line="240" w:lineRule="auto"/>
              <w:jc w:val="center"/>
              <w:rPr>
                <w:rFonts w:cstheme="minorHAnsi"/>
                <w:b/>
              </w:rPr>
            </w:pPr>
            <w:r w:rsidRPr="0068419A">
              <w:rPr>
                <w:rFonts w:cstheme="minorHAnsi"/>
                <w:b/>
              </w:rPr>
              <w:t>Oświadczenie Wykonawcy w zakresie podatku VAT</w:t>
            </w:r>
          </w:p>
        </w:tc>
        <w:tc>
          <w:tcPr>
            <w:tcW w:w="3793" w:type="pct"/>
            <w:vAlign w:val="center"/>
          </w:tcPr>
          <w:p w14:paraId="4A000C0A" w14:textId="77777777" w:rsidR="006B0F30" w:rsidRPr="0068419A" w:rsidRDefault="006B0F30" w:rsidP="006B0F30">
            <w:pPr>
              <w:tabs>
                <w:tab w:val="left" w:pos="517"/>
              </w:tabs>
              <w:spacing w:after="0" w:line="240" w:lineRule="auto"/>
              <w:ind w:left="517" w:hanging="425"/>
              <w:jc w:val="both"/>
              <w:rPr>
                <w:rFonts w:cstheme="minorHAnsi"/>
                <w:b/>
              </w:rPr>
            </w:pPr>
            <w:r w:rsidRPr="0068419A">
              <w:rPr>
                <w:rFonts w:cstheme="minorHAnsi"/>
              </w:rPr>
              <w:sym w:font="Wingdings" w:char="F06F"/>
            </w:r>
            <w:r w:rsidRPr="0068419A">
              <w:rPr>
                <w:rFonts w:cstheme="minorHAnsi"/>
                <w:b/>
              </w:rPr>
              <w:t xml:space="preserve"> Wykonawca oświadcza, że JEST zarejestrowany w Polsce jako czynny podatnik VAT</w:t>
            </w:r>
          </w:p>
          <w:p w14:paraId="7EDAA91B" w14:textId="77777777" w:rsidR="006B0F30" w:rsidRPr="0068419A" w:rsidRDefault="006B0F30" w:rsidP="006B0F30">
            <w:pPr>
              <w:tabs>
                <w:tab w:val="left" w:pos="517"/>
              </w:tabs>
              <w:spacing w:after="0" w:line="240" w:lineRule="auto"/>
              <w:ind w:left="517" w:hanging="425"/>
              <w:jc w:val="both"/>
              <w:rPr>
                <w:rFonts w:cstheme="minorHAnsi"/>
              </w:rPr>
            </w:pPr>
          </w:p>
          <w:p w14:paraId="259669F8" w14:textId="77777777" w:rsidR="006B0F30" w:rsidRPr="0068419A" w:rsidRDefault="006B0F30" w:rsidP="006B0F30">
            <w:pPr>
              <w:tabs>
                <w:tab w:val="left" w:pos="517"/>
              </w:tabs>
              <w:spacing w:after="0" w:line="240" w:lineRule="auto"/>
              <w:ind w:left="517" w:hanging="425"/>
              <w:jc w:val="both"/>
              <w:rPr>
                <w:rFonts w:cstheme="minorHAnsi"/>
                <w:b/>
                <w:bCs/>
              </w:rPr>
            </w:pPr>
            <w:r w:rsidRPr="0068419A">
              <w:rPr>
                <w:rFonts w:cstheme="minorHAnsi"/>
              </w:rPr>
              <w:sym w:font="Wingdings" w:char="F06F"/>
            </w:r>
            <w:r w:rsidRPr="0068419A">
              <w:rPr>
                <w:rFonts w:cstheme="minorHAnsi"/>
              </w:rPr>
              <w:t xml:space="preserve"> </w:t>
            </w:r>
            <w:r w:rsidRPr="0068419A">
              <w:rPr>
                <w:rFonts w:cstheme="minorHAnsi"/>
                <w:b/>
                <w:bCs/>
              </w:rPr>
              <w:t>Wykonawca oświadcza, że NIE JEST zarejestrowany w Polsce jako czynny podatnik VAT</w:t>
            </w:r>
          </w:p>
          <w:p w14:paraId="166C1DFF" w14:textId="77777777" w:rsidR="006B0F30" w:rsidRPr="0068419A" w:rsidRDefault="006B0F30" w:rsidP="006B0F30">
            <w:pPr>
              <w:tabs>
                <w:tab w:val="left" w:pos="517"/>
              </w:tabs>
              <w:spacing w:after="0" w:line="240" w:lineRule="auto"/>
              <w:ind w:left="517" w:hanging="425"/>
              <w:jc w:val="both"/>
              <w:rPr>
                <w:rFonts w:cstheme="minorHAnsi"/>
                <w:b/>
                <w:bCs/>
              </w:rPr>
            </w:pPr>
          </w:p>
          <w:p w14:paraId="535679CB" w14:textId="4CC77D61" w:rsidR="006B0F30" w:rsidRPr="0068419A" w:rsidRDefault="006B0F30" w:rsidP="006B0F30">
            <w:pPr>
              <w:tabs>
                <w:tab w:val="left" w:pos="517"/>
              </w:tabs>
              <w:spacing w:after="0" w:line="240" w:lineRule="auto"/>
              <w:ind w:left="517" w:hanging="425"/>
              <w:jc w:val="both"/>
              <w:rPr>
                <w:rFonts w:cstheme="minorHAnsi"/>
              </w:rPr>
            </w:pPr>
            <w:r w:rsidRPr="0068419A">
              <w:rPr>
                <w:rFonts w:cstheme="minorHAnsi"/>
                <w:i/>
                <w:iCs/>
              </w:rPr>
              <w:t>(Uwaga! Proszę wpisać</w:t>
            </w:r>
            <w:r w:rsidRPr="0068419A">
              <w:rPr>
                <w:rFonts w:cstheme="minorHAnsi"/>
                <w:i/>
              </w:rPr>
              <w:t xml:space="preserve"> znak „</w:t>
            </w:r>
            <w:r w:rsidRPr="0068419A">
              <w:rPr>
                <w:rFonts w:cstheme="minorHAnsi"/>
                <w:i/>
                <w:iCs/>
              </w:rPr>
              <w:t>X” w odpowiednią kratkę)</w:t>
            </w:r>
          </w:p>
        </w:tc>
      </w:tr>
    </w:tbl>
    <w:p w14:paraId="0F12DBD0" w14:textId="77777777" w:rsidR="009C6C7F" w:rsidRPr="0068419A" w:rsidRDefault="009C6C7F" w:rsidP="009C6C7F">
      <w:pPr>
        <w:pStyle w:val="Akapitzlist"/>
        <w:spacing w:line="276" w:lineRule="auto"/>
        <w:ind w:left="284"/>
        <w:rPr>
          <w:rFonts w:asciiTheme="minorHAnsi" w:hAnsiTheme="minorHAnsi" w:cstheme="minorHAnsi"/>
          <w:b/>
          <w:bCs/>
          <w:sz w:val="22"/>
          <w:szCs w:val="22"/>
          <w:u w:val="single"/>
        </w:rPr>
      </w:pPr>
    </w:p>
    <w:p w14:paraId="16A2939A" w14:textId="77777777" w:rsidR="004066F9" w:rsidRPr="0068419A" w:rsidRDefault="004066F9" w:rsidP="001E4EB8">
      <w:pPr>
        <w:pStyle w:val="Akapitzlist"/>
        <w:numPr>
          <w:ilvl w:val="0"/>
          <w:numId w:val="33"/>
        </w:numPr>
        <w:spacing w:line="276" w:lineRule="auto"/>
        <w:jc w:val="both"/>
        <w:rPr>
          <w:rFonts w:asciiTheme="minorHAnsi" w:hAnsiTheme="minorHAnsi" w:cstheme="minorHAnsi"/>
          <w:b/>
          <w:sz w:val="22"/>
          <w:szCs w:val="22"/>
        </w:rPr>
      </w:pPr>
      <w:r w:rsidRPr="0068419A">
        <w:rPr>
          <w:rFonts w:asciiTheme="minorHAnsi" w:hAnsiTheme="minorHAnsi" w:cstheme="minorHAnsi"/>
          <w:b/>
          <w:bCs/>
          <w:sz w:val="22"/>
          <w:szCs w:val="22"/>
          <w:u w:val="single"/>
        </w:rPr>
        <w:t xml:space="preserve">Przedmiot zamówienia: </w:t>
      </w:r>
    </w:p>
    <w:p w14:paraId="760528B9" w14:textId="1AE02AC3" w:rsidR="004066F9" w:rsidRPr="004E40C5" w:rsidRDefault="00CF15EF" w:rsidP="004066F9">
      <w:pPr>
        <w:pStyle w:val="Akapitzlist"/>
        <w:spacing w:line="276" w:lineRule="auto"/>
        <w:ind w:left="360"/>
        <w:jc w:val="both"/>
        <w:rPr>
          <w:rFonts w:asciiTheme="minorHAnsi" w:hAnsiTheme="minorHAnsi" w:cstheme="minorHAnsi"/>
          <w:b/>
          <w:sz w:val="22"/>
          <w:szCs w:val="22"/>
        </w:rPr>
      </w:pPr>
      <w:bookmarkStart w:id="0" w:name="_Hlk160706716"/>
      <w:r>
        <w:rPr>
          <w:rFonts w:asciiTheme="minorHAnsi" w:hAnsiTheme="minorHAnsi" w:cstheme="minorHAnsi"/>
          <w:b/>
          <w:sz w:val="22"/>
          <w:szCs w:val="22"/>
        </w:rPr>
        <w:t>Sukcesywna dostawa włókna poliakrylonitrylowego ciętego</w:t>
      </w:r>
    </w:p>
    <w:bookmarkEnd w:id="0"/>
    <w:p w14:paraId="3EF840BC" w14:textId="77777777" w:rsidR="004066F9" w:rsidRPr="0068419A" w:rsidRDefault="004066F9" w:rsidP="001E4EB8">
      <w:pPr>
        <w:pStyle w:val="Akapitzlist"/>
        <w:numPr>
          <w:ilvl w:val="0"/>
          <w:numId w:val="33"/>
        </w:numPr>
        <w:spacing w:line="276" w:lineRule="auto"/>
        <w:rPr>
          <w:rFonts w:asciiTheme="minorHAnsi" w:hAnsiTheme="minorHAnsi" w:cstheme="minorHAnsi"/>
          <w:sz w:val="22"/>
          <w:szCs w:val="22"/>
        </w:rPr>
      </w:pPr>
      <w:r w:rsidRPr="0068419A">
        <w:rPr>
          <w:rFonts w:asciiTheme="minorHAnsi" w:hAnsiTheme="minorHAnsi" w:cstheme="minorHAnsi"/>
          <w:sz w:val="22"/>
          <w:szCs w:val="22"/>
        </w:rPr>
        <w:t xml:space="preserve"> </w:t>
      </w:r>
      <w:r w:rsidRPr="0068419A">
        <w:rPr>
          <w:rFonts w:asciiTheme="minorHAnsi" w:hAnsiTheme="minorHAnsi" w:cstheme="minorHAnsi"/>
          <w:b/>
          <w:bCs/>
          <w:sz w:val="22"/>
          <w:szCs w:val="22"/>
          <w:u w:val="single"/>
        </w:rPr>
        <w:t xml:space="preserve">Cena całkowita oferty brutto </w:t>
      </w:r>
      <w:r w:rsidRPr="0068419A">
        <w:rPr>
          <w:rFonts w:asciiTheme="minorHAnsi" w:hAnsiTheme="minorHAnsi" w:cstheme="minorHAnsi"/>
          <w:sz w:val="22"/>
          <w:szCs w:val="22"/>
          <w:u w:val="single"/>
          <w:vertAlign w:val="superscript"/>
        </w:rPr>
        <w:footnoteReference w:id="1"/>
      </w:r>
      <w:r w:rsidRPr="0068419A">
        <w:rPr>
          <w:rFonts w:asciiTheme="minorHAnsi" w:hAnsiTheme="minorHAnsi" w:cstheme="minorHAnsi"/>
          <w:b/>
          <w:bCs/>
          <w:sz w:val="22"/>
          <w:szCs w:val="22"/>
          <w:u w:val="single"/>
          <w:vertAlign w:val="superscript"/>
        </w:rPr>
        <w:t xml:space="preserve"> </w:t>
      </w:r>
      <w:r w:rsidRPr="0068419A">
        <w:rPr>
          <w:rFonts w:asciiTheme="minorHAnsi" w:hAnsiTheme="minorHAnsi" w:cstheme="minorHAnsi"/>
          <w:bCs/>
          <w:sz w:val="22"/>
          <w:szCs w:val="22"/>
          <w:u w:val="single"/>
        </w:rPr>
        <w:t>:</w:t>
      </w:r>
    </w:p>
    <w:p w14:paraId="54D84C21" w14:textId="588F0381" w:rsidR="004066F9" w:rsidRDefault="004066F9" w:rsidP="00476960">
      <w:pPr>
        <w:spacing w:after="0" w:line="276" w:lineRule="auto"/>
        <w:ind w:left="426"/>
        <w:jc w:val="both"/>
        <w:rPr>
          <w:rFonts w:cstheme="minorHAnsi"/>
          <w:b/>
        </w:rPr>
      </w:pPr>
      <w:r w:rsidRPr="0068419A">
        <w:rPr>
          <w:rFonts w:cstheme="minorHAnsi"/>
          <w:b/>
        </w:rPr>
        <w:t xml:space="preserve">Oferuję dostawę </w:t>
      </w:r>
      <w:r w:rsidR="00CF15EF">
        <w:rPr>
          <w:rFonts w:cstheme="minorHAnsi"/>
          <w:b/>
        </w:rPr>
        <w:t>włókna poliakrylonitrylowego ciętego</w:t>
      </w:r>
      <w:r w:rsidRPr="0068419A">
        <w:rPr>
          <w:rFonts w:cstheme="minorHAnsi"/>
          <w:b/>
        </w:rPr>
        <w:t xml:space="preserve"> zgodnie z wymaganiami SWZ określonymi w treści SWZ (KRYTERIUM):</w:t>
      </w:r>
    </w:p>
    <w:p w14:paraId="4D7B10CB" w14:textId="77777777" w:rsidR="001B09E3" w:rsidRDefault="001B09E3" w:rsidP="001B09E3">
      <w:pPr>
        <w:ind w:right="62"/>
        <w:rPr>
          <w:b/>
        </w:rPr>
      </w:pPr>
    </w:p>
    <w:p w14:paraId="04019803" w14:textId="40FC54AB" w:rsidR="001B09E3" w:rsidRDefault="001B09E3" w:rsidP="001B09E3">
      <w:pPr>
        <w:ind w:left="426" w:right="62"/>
        <w:rPr>
          <w:b/>
        </w:rPr>
      </w:pPr>
      <w:r>
        <w:rPr>
          <w:b/>
        </w:rPr>
        <w:t>Cena</w:t>
      </w:r>
      <w:r>
        <w:rPr>
          <w:b/>
          <w:spacing w:val="-6"/>
        </w:rPr>
        <w:t xml:space="preserve"> </w:t>
      </w:r>
      <w:r>
        <w:rPr>
          <w:b/>
        </w:rPr>
        <w:t>jednostkowa</w:t>
      </w:r>
      <w:r>
        <w:rPr>
          <w:b/>
          <w:spacing w:val="-3"/>
        </w:rPr>
        <w:t xml:space="preserve"> </w:t>
      </w:r>
      <w:r>
        <w:rPr>
          <w:b/>
        </w:rPr>
        <w:t>PLN</w:t>
      </w:r>
      <w:r>
        <w:rPr>
          <w:b/>
          <w:spacing w:val="-1"/>
        </w:rPr>
        <w:t xml:space="preserve"> </w:t>
      </w:r>
      <w:r>
        <w:rPr>
          <w:b/>
        </w:rPr>
        <w:t>netto</w:t>
      </w:r>
      <w:r>
        <w:rPr>
          <w:b/>
          <w:spacing w:val="-4"/>
        </w:rPr>
        <w:t xml:space="preserve"> </w:t>
      </w:r>
      <w:r>
        <w:rPr>
          <w:b/>
        </w:rPr>
        <w:t>za</w:t>
      </w:r>
      <w:r>
        <w:rPr>
          <w:b/>
          <w:spacing w:val="-4"/>
        </w:rPr>
        <w:t xml:space="preserve"> </w:t>
      </w:r>
      <w:r>
        <w:rPr>
          <w:b/>
        </w:rPr>
        <w:t>1</w:t>
      </w:r>
      <w:r>
        <w:rPr>
          <w:b/>
          <w:spacing w:val="-3"/>
        </w:rPr>
        <w:t xml:space="preserve"> </w:t>
      </w:r>
      <w:r>
        <w:rPr>
          <w:b/>
        </w:rPr>
        <w:t>kg</w:t>
      </w:r>
      <w:r>
        <w:rPr>
          <w:b/>
          <w:spacing w:val="-2"/>
        </w:rPr>
        <w:t xml:space="preserve"> </w:t>
      </w:r>
      <w:r>
        <w:rPr>
          <w:rFonts w:cstheme="minorHAnsi"/>
          <w:b/>
        </w:rPr>
        <w:t>włókna poliakrylonitrylowego ciętego</w:t>
      </w:r>
      <w:r w:rsidRPr="00E42823">
        <w:rPr>
          <w:rFonts w:cstheme="minorHAnsi"/>
          <w:b/>
        </w:rPr>
        <w:t xml:space="preserve"> </w:t>
      </w:r>
      <w:r>
        <w:rPr>
          <w:b/>
        </w:rPr>
        <w:t>-</w:t>
      </w:r>
      <w:r>
        <w:rPr>
          <w:b/>
          <w:spacing w:val="-2"/>
        </w:rPr>
        <w:t xml:space="preserve"> </w:t>
      </w:r>
      <w:r>
        <w:rPr>
          <w:b/>
        </w:rPr>
        <w:t>……..</w:t>
      </w:r>
      <w:r>
        <w:rPr>
          <w:b/>
          <w:spacing w:val="-2"/>
        </w:rPr>
        <w:t xml:space="preserve"> </w:t>
      </w:r>
      <w:r>
        <w:rPr>
          <w:b/>
        </w:rPr>
        <w:t>zł</w:t>
      </w:r>
      <w:r>
        <w:rPr>
          <w:b/>
          <w:spacing w:val="42"/>
        </w:rPr>
        <w:t xml:space="preserve"> </w:t>
      </w:r>
      <w:r>
        <w:rPr>
          <w:b/>
        </w:rPr>
        <w:t>netto</w:t>
      </w:r>
      <w:r>
        <w:rPr>
          <w:b/>
          <w:spacing w:val="-4"/>
        </w:rPr>
        <w:t xml:space="preserve"> </w:t>
      </w:r>
      <w:r>
        <w:rPr>
          <w:b/>
        </w:rPr>
        <w:t>+</w:t>
      </w:r>
      <w:r>
        <w:rPr>
          <w:b/>
          <w:spacing w:val="-3"/>
        </w:rPr>
        <w:t xml:space="preserve"> </w:t>
      </w:r>
      <w:r>
        <w:rPr>
          <w:b/>
          <w:spacing w:val="-5"/>
        </w:rPr>
        <w:t>23%</w:t>
      </w:r>
      <w:r>
        <w:rPr>
          <w:b/>
        </w:rPr>
        <w:t xml:space="preserve"> VAT</w:t>
      </w:r>
      <w:r>
        <w:rPr>
          <w:b/>
          <w:spacing w:val="-1"/>
        </w:rPr>
        <w:t xml:space="preserve"> </w:t>
      </w:r>
      <w:r>
        <w:rPr>
          <w:b/>
          <w:spacing w:val="-10"/>
        </w:rPr>
        <w:t>=…………</w:t>
      </w:r>
      <w:r>
        <w:rPr>
          <w:b/>
        </w:rPr>
        <w:t xml:space="preserve">zł </w:t>
      </w:r>
      <w:r>
        <w:rPr>
          <w:b/>
          <w:spacing w:val="-2"/>
        </w:rPr>
        <w:t>brutto</w:t>
      </w:r>
    </w:p>
    <w:tbl>
      <w:tblPr>
        <w:tblStyle w:val="TableNormal"/>
        <w:tblW w:w="8781" w:type="dxa"/>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9"/>
        <w:gridCol w:w="2926"/>
        <w:gridCol w:w="2926"/>
      </w:tblGrid>
      <w:tr w:rsidR="001B09E3" w14:paraId="6289ECBB" w14:textId="77777777" w:rsidTr="001B09E3">
        <w:trPr>
          <w:trHeight w:val="928"/>
        </w:trPr>
        <w:tc>
          <w:tcPr>
            <w:tcW w:w="2929" w:type="dxa"/>
            <w:tcBorders>
              <w:top w:val="single" w:sz="4" w:space="0" w:color="000000"/>
              <w:left w:val="single" w:sz="4" w:space="0" w:color="000000"/>
              <w:bottom w:val="single" w:sz="4" w:space="0" w:color="000000"/>
              <w:right w:val="single" w:sz="4" w:space="0" w:color="000000"/>
            </w:tcBorders>
          </w:tcPr>
          <w:p w14:paraId="1EC8FE0C" w14:textId="77777777" w:rsidR="001B09E3" w:rsidRDefault="001B09E3">
            <w:pPr>
              <w:pStyle w:val="TableParagraph"/>
              <w:ind w:right="62"/>
              <w:rPr>
                <w:rFonts w:ascii="Times New Roman"/>
                <w:sz w:val="20"/>
              </w:rPr>
            </w:pPr>
          </w:p>
        </w:tc>
        <w:tc>
          <w:tcPr>
            <w:tcW w:w="2926" w:type="dxa"/>
            <w:tcBorders>
              <w:top w:val="single" w:sz="4" w:space="0" w:color="000000"/>
              <w:left w:val="single" w:sz="4" w:space="0" w:color="000000"/>
              <w:bottom w:val="single" w:sz="4" w:space="0" w:color="000000"/>
              <w:right w:val="single" w:sz="4" w:space="0" w:color="000000"/>
            </w:tcBorders>
            <w:hideMark/>
          </w:tcPr>
          <w:p w14:paraId="28558C45" w14:textId="2C57601E" w:rsidR="001B09E3" w:rsidRDefault="001B09E3">
            <w:pPr>
              <w:pStyle w:val="TableParagraph"/>
              <w:spacing w:before="5"/>
              <w:ind w:left="161" w:right="62"/>
              <w:jc w:val="center"/>
              <w:rPr>
                <w:b/>
              </w:rPr>
            </w:pPr>
            <w:proofErr w:type="spellStart"/>
            <w:r>
              <w:rPr>
                <w:b/>
              </w:rPr>
              <w:t>Wartość</w:t>
            </w:r>
            <w:proofErr w:type="spellEnd"/>
            <w:r>
              <w:rPr>
                <w:b/>
                <w:spacing w:val="-13"/>
              </w:rPr>
              <w:t xml:space="preserve"> </w:t>
            </w:r>
            <w:proofErr w:type="spellStart"/>
            <w:r>
              <w:rPr>
                <w:b/>
              </w:rPr>
              <w:t>netto</w:t>
            </w:r>
            <w:proofErr w:type="spellEnd"/>
            <w:r>
              <w:rPr>
                <w:b/>
                <w:spacing w:val="-12"/>
              </w:rPr>
              <w:t xml:space="preserve"> </w:t>
            </w:r>
            <w:r>
              <w:rPr>
                <w:b/>
              </w:rPr>
              <w:t xml:space="preserve">(PLN) </w:t>
            </w:r>
            <w:proofErr w:type="spellStart"/>
            <w:r>
              <w:rPr>
                <w:rFonts w:cstheme="minorHAnsi"/>
                <w:b/>
              </w:rPr>
              <w:t>włókna</w:t>
            </w:r>
            <w:proofErr w:type="spellEnd"/>
            <w:r>
              <w:rPr>
                <w:rFonts w:cstheme="minorHAnsi"/>
                <w:b/>
              </w:rPr>
              <w:t xml:space="preserve"> </w:t>
            </w:r>
            <w:proofErr w:type="spellStart"/>
            <w:r>
              <w:rPr>
                <w:rFonts w:cstheme="minorHAnsi"/>
                <w:b/>
              </w:rPr>
              <w:t>poliakrylonitrylowego</w:t>
            </w:r>
            <w:proofErr w:type="spellEnd"/>
            <w:r>
              <w:rPr>
                <w:rFonts w:cstheme="minorHAnsi"/>
                <w:b/>
              </w:rPr>
              <w:t xml:space="preserve"> </w:t>
            </w:r>
            <w:proofErr w:type="spellStart"/>
            <w:r>
              <w:rPr>
                <w:rFonts w:cstheme="minorHAnsi"/>
                <w:b/>
              </w:rPr>
              <w:t>ciętego</w:t>
            </w:r>
            <w:proofErr w:type="spellEnd"/>
          </w:p>
        </w:tc>
        <w:tc>
          <w:tcPr>
            <w:tcW w:w="2926" w:type="dxa"/>
            <w:tcBorders>
              <w:top w:val="single" w:sz="4" w:space="0" w:color="000000"/>
              <w:left w:val="single" w:sz="4" w:space="0" w:color="000000"/>
              <w:bottom w:val="single" w:sz="4" w:space="0" w:color="000000"/>
              <w:right w:val="single" w:sz="4" w:space="0" w:color="000000"/>
            </w:tcBorders>
            <w:hideMark/>
          </w:tcPr>
          <w:p w14:paraId="26C8058E" w14:textId="70EA56EA" w:rsidR="001B09E3" w:rsidRDefault="001B09E3">
            <w:pPr>
              <w:pStyle w:val="TableParagraph"/>
              <w:spacing w:before="5"/>
              <w:ind w:left="161" w:right="62"/>
              <w:jc w:val="center"/>
              <w:rPr>
                <w:b/>
              </w:rPr>
            </w:pPr>
            <w:proofErr w:type="spellStart"/>
            <w:r>
              <w:rPr>
                <w:b/>
              </w:rPr>
              <w:t>Wartość</w:t>
            </w:r>
            <w:proofErr w:type="spellEnd"/>
            <w:r>
              <w:rPr>
                <w:b/>
                <w:spacing w:val="-13"/>
              </w:rPr>
              <w:t xml:space="preserve"> </w:t>
            </w:r>
            <w:proofErr w:type="spellStart"/>
            <w:r>
              <w:rPr>
                <w:b/>
              </w:rPr>
              <w:t>brutto</w:t>
            </w:r>
            <w:proofErr w:type="spellEnd"/>
            <w:r>
              <w:rPr>
                <w:b/>
                <w:spacing w:val="-12"/>
              </w:rPr>
              <w:t xml:space="preserve"> </w:t>
            </w:r>
            <w:r>
              <w:rPr>
                <w:b/>
              </w:rPr>
              <w:t xml:space="preserve">(PLN) </w:t>
            </w:r>
            <w:proofErr w:type="spellStart"/>
            <w:r>
              <w:rPr>
                <w:rFonts w:cstheme="minorHAnsi"/>
                <w:b/>
              </w:rPr>
              <w:t>włókna</w:t>
            </w:r>
            <w:proofErr w:type="spellEnd"/>
            <w:r>
              <w:rPr>
                <w:rFonts w:cstheme="minorHAnsi"/>
                <w:b/>
              </w:rPr>
              <w:t xml:space="preserve"> </w:t>
            </w:r>
            <w:proofErr w:type="spellStart"/>
            <w:r>
              <w:rPr>
                <w:rFonts w:cstheme="minorHAnsi"/>
                <w:b/>
              </w:rPr>
              <w:t>poliakrylonitrylowego</w:t>
            </w:r>
            <w:proofErr w:type="spellEnd"/>
            <w:r>
              <w:rPr>
                <w:rFonts w:cstheme="minorHAnsi"/>
                <w:b/>
              </w:rPr>
              <w:t xml:space="preserve"> </w:t>
            </w:r>
            <w:proofErr w:type="spellStart"/>
            <w:r>
              <w:rPr>
                <w:rFonts w:cstheme="minorHAnsi"/>
                <w:b/>
              </w:rPr>
              <w:t>ciętego</w:t>
            </w:r>
            <w:proofErr w:type="spellEnd"/>
          </w:p>
        </w:tc>
      </w:tr>
      <w:tr w:rsidR="001B09E3" w14:paraId="59D39319" w14:textId="77777777" w:rsidTr="001B09E3">
        <w:trPr>
          <w:trHeight w:val="1236"/>
        </w:trPr>
        <w:tc>
          <w:tcPr>
            <w:tcW w:w="2929" w:type="dxa"/>
            <w:tcBorders>
              <w:top w:val="single" w:sz="4" w:space="0" w:color="000000"/>
              <w:left w:val="single" w:sz="4" w:space="0" w:color="000000"/>
              <w:bottom w:val="single" w:sz="4" w:space="0" w:color="000000"/>
              <w:right w:val="single" w:sz="4" w:space="0" w:color="000000"/>
            </w:tcBorders>
            <w:hideMark/>
          </w:tcPr>
          <w:p w14:paraId="4F89EDC4" w14:textId="6CE7DC79" w:rsidR="001B09E3" w:rsidRDefault="001B09E3">
            <w:pPr>
              <w:pStyle w:val="TableParagraph"/>
              <w:ind w:left="110" w:right="62"/>
              <w:rPr>
                <w:b/>
              </w:rPr>
            </w:pPr>
            <w:proofErr w:type="spellStart"/>
            <w:r>
              <w:rPr>
                <w:b/>
              </w:rPr>
              <w:t>Wartość</w:t>
            </w:r>
            <w:proofErr w:type="spellEnd"/>
            <w:r>
              <w:rPr>
                <w:b/>
              </w:rPr>
              <w:t xml:space="preserve"> </w:t>
            </w:r>
            <w:proofErr w:type="spellStart"/>
            <w:r>
              <w:rPr>
                <w:b/>
              </w:rPr>
              <w:t>zamówienie</w:t>
            </w:r>
            <w:proofErr w:type="spellEnd"/>
            <w:r>
              <w:rPr>
                <w:b/>
              </w:rPr>
              <w:t xml:space="preserve"> </w:t>
            </w:r>
            <w:proofErr w:type="spellStart"/>
            <w:r>
              <w:rPr>
                <w:b/>
              </w:rPr>
              <w:t>podstawowego</w:t>
            </w:r>
            <w:proofErr w:type="spellEnd"/>
            <w:r>
              <w:rPr>
                <w:b/>
                <w:spacing w:val="-13"/>
              </w:rPr>
              <w:t xml:space="preserve"> </w:t>
            </w:r>
            <w:r>
              <w:rPr>
                <w:b/>
              </w:rPr>
              <w:t>–</w:t>
            </w:r>
            <w:r>
              <w:rPr>
                <w:b/>
                <w:spacing w:val="-12"/>
              </w:rPr>
              <w:t xml:space="preserve"> </w:t>
            </w:r>
            <w:r>
              <w:rPr>
                <w:b/>
              </w:rPr>
              <w:t>60</w:t>
            </w:r>
            <w:r>
              <w:rPr>
                <w:b/>
                <w:spacing w:val="-12"/>
              </w:rPr>
              <w:t xml:space="preserve"> </w:t>
            </w:r>
            <w:r>
              <w:rPr>
                <w:b/>
              </w:rPr>
              <w:t xml:space="preserve">000,00 kg </w:t>
            </w:r>
            <w:proofErr w:type="spellStart"/>
            <w:r>
              <w:rPr>
                <w:rFonts w:cstheme="minorHAnsi"/>
                <w:b/>
              </w:rPr>
              <w:t>włókna</w:t>
            </w:r>
            <w:proofErr w:type="spellEnd"/>
            <w:r>
              <w:rPr>
                <w:rFonts w:cstheme="minorHAnsi"/>
                <w:b/>
              </w:rPr>
              <w:t xml:space="preserve"> </w:t>
            </w:r>
            <w:proofErr w:type="spellStart"/>
            <w:r>
              <w:rPr>
                <w:rFonts w:cstheme="minorHAnsi"/>
                <w:b/>
              </w:rPr>
              <w:t>poliakrylonitrylowego</w:t>
            </w:r>
            <w:proofErr w:type="spellEnd"/>
            <w:r>
              <w:rPr>
                <w:rFonts w:cstheme="minorHAnsi"/>
                <w:b/>
              </w:rPr>
              <w:t xml:space="preserve"> </w:t>
            </w:r>
            <w:proofErr w:type="spellStart"/>
            <w:r>
              <w:rPr>
                <w:rFonts w:cstheme="minorHAnsi"/>
                <w:b/>
              </w:rPr>
              <w:t>ciętego</w:t>
            </w:r>
            <w:proofErr w:type="spellEnd"/>
          </w:p>
        </w:tc>
        <w:tc>
          <w:tcPr>
            <w:tcW w:w="2926" w:type="dxa"/>
            <w:tcBorders>
              <w:top w:val="single" w:sz="4" w:space="0" w:color="000000"/>
              <w:left w:val="single" w:sz="4" w:space="0" w:color="000000"/>
              <w:bottom w:val="single" w:sz="4" w:space="0" w:color="000000"/>
              <w:right w:val="single" w:sz="4" w:space="0" w:color="000000"/>
            </w:tcBorders>
          </w:tcPr>
          <w:p w14:paraId="79735051" w14:textId="77777777" w:rsidR="001B09E3" w:rsidRDefault="001B09E3">
            <w:pPr>
              <w:pStyle w:val="TableParagraph"/>
              <w:ind w:right="62"/>
              <w:rPr>
                <w:rFonts w:ascii="Times New Roman"/>
                <w:sz w:val="20"/>
              </w:rPr>
            </w:pPr>
          </w:p>
        </w:tc>
        <w:tc>
          <w:tcPr>
            <w:tcW w:w="2926" w:type="dxa"/>
            <w:tcBorders>
              <w:top w:val="single" w:sz="4" w:space="0" w:color="000000"/>
              <w:left w:val="single" w:sz="4" w:space="0" w:color="000000"/>
              <w:bottom w:val="single" w:sz="4" w:space="0" w:color="000000"/>
              <w:right w:val="single" w:sz="4" w:space="0" w:color="000000"/>
            </w:tcBorders>
          </w:tcPr>
          <w:p w14:paraId="57DD24A4" w14:textId="77777777" w:rsidR="001B09E3" w:rsidRDefault="001B09E3">
            <w:pPr>
              <w:pStyle w:val="TableParagraph"/>
              <w:ind w:right="62"/>
              <w:rPr>
                <w:rFonts w:ascii="Times New Roman"/>
                <w:sz w:val="20"/>
              </w:rPr>
            </w:pPr>
          </w:p>
        </w:tc>
      </w:tr>
      <w:tr w:rsidR="001B09E3" w14:paraId="393506FC" w14:textId="77777777" w:rsidTr="001B09E3">
        <w:trPr>
          <w:trHeight w:val="616"/>
        </w:trPr>
        <w:tc>
          <w:tcPr>
            <w:tcW w:w="2929" w:type="dxa"/>
            <w:tcBorders>
              <w:top w:val="single" w:sz="4" w:space="0" w:color="000000"/>
              <w:left w:val="single" w:sz="4" w:space="0" w:color="000000"/>
              <w:bottom w:val="single" w:sz="4" w:space="0" w:color="000000"/>
              <w:right w:val="single" w:sz="4" w:space="0" w:color="000000"/>
            </w:tcBorders>
            <w:hideMark/>
          </w:tcPr>
          <w:p w14:paraId="24BF1906" w14:textId="77777777" w:rsidR="001B09E3" w:rsidRDefault="001B09E3">
            <w:pPr>
              <w:pStyle w:val="TableParagraph"/>
              <w:spacing w:line="268" w:lineRule="exact"/>
              <w:ind w:left="110" w:right="62"/>
              <w:rPr>
                <w:rFonts w:ascii="Calibri"/>
                <w:b/>
              </w:rPr>
            </w:pPr>
            <w:proofErr w:type="spellStart"/>
            <w:r>
              <w:rPr>
                <w:b/>
              </w:rPr>
              <w:t>Wartość</w:t>
            </w:r>
            <w:proofErr w:type="spellEnd"/>
            <w:r>
              <w:rPr>
                <w:b/>
                <w:spacing w:val="-4"/>
              </w:rPr>
              <w:t xml:space="preserve"> </w:t>
            </w:r>
            <w:proofErr w:type="spellStart"/>
            <w:r>
              <w:rPr>
                <w:b/>
              </w:rPr>
              <w:t>prawa</w:t>
            </w:r>
            <w:proofErr w:type="spellEnd"/>
            <w:r>
              <w:rPr>
                <w:b/>
                <w:spacing w:val="-5"/>
              </w:rPr>
              <w:t xml:space="preserve"> </w:t>
            </w:r>
            <w:proofErr w:type="spellStart"/>
            <w:r>
              <w:rPr>
                <w:b/>
              </w:rPr>
              <w:t>opcji</w:t>
            </w:r>
            <w:proofErr w:type="spellEnd"/>
            <w:r>
              <w:rPr>
                <w:b/>
                <w:spacing w:val="-6"/>
              </w:rPr>
              <w:t xml:space="preserve"> </w:t>
            </w:r>
            <w:r>
              <w:rPr>
                <w:b/>
                <w:spacing w:val="-4"/>
              </w:rPr>
              <w:t>(80%</w:t>
            </w:r>
          </w:p>
          <w:p w14:paraId="522FC715" w14:textId="77777777" w:rsidR="001B09E3" w:rsidRDefault="001B09E3">
            <w:pPr>
              <w:pStyle w:val="TableParagraph"/>
              <w:spacing w:before="38"/>
              <w:ind w:left="110" w:right="62"/>
              <w:rPr>
                <w:b/>
              </w:rPr>
            </w:pPr>
            <w:proofErr w:type="spellStart"/>
            <w:r>
              <w:rPr>
                <w:b/>
              </w:rPr>
              <w:t>zamówienia</w:t>
            </w:r>
            <w:proofErr w:type="spellEnd"/>
            <w:r>
              <w:rPr>
                <w:b/>
                <w:spacing w:val="-8"/>
              </w:rPr>
              <w:t xml:space="preserve"> </w:t>
            </w:r>
            <w:proofErr w:type="spellStart"/>
            <w:r>
              <w:rPr>
                <w:b/>
                <w:spacing w:val="-2"/>
              </w:rPr>
              <w:t>podstawowego</w:t>
            </w:r>
            <w:proofErr w:type="spellEnd"/>
            <w:r>
              <w:rPr>
                <w:b/>
                <w:spacing w:val="-2"/>
              </w:rPr>
              <w:t>)</w:t>
            </w:r>
          </w:p>
        </w:tc>
        <w:tc>
          <w:tcPr>
            <w:tcW w:w="2926" w:type="dxa"/>
            <w:tcBorders>
              <w:top w:val="single" w:sz="4" w:space="0" w:color="000000"/>
              <w:left w:val="single" w:sz="4" w:space="0" w:color="000000"/>
              <w:bottom w:val="single" w:sz="4" w:space="0" w:color="000000"/>
              <w:right w:val="single" w:sz="4" w:space="0" w:color="000000"/>
            </w:tcBorders>
          </w:tcPr>
          <w:p w14:paraId="0DF54A8C" w14:textId="77777777" w:rsidR="001B09E3" w:rsidRDefault="001B09E3">
            <w:pPr>
              <w:pStyle w:val="TableParagraph"/>
              <w:ind w:right="62"/>
              <w:rPr>
                <w:rFonts w:ascii="Times New Roman"/>
                <w:sz w:val="20"/>
              </w:rPr>
            </w:pPr>
          </w:p>
        </w:tc>
        <w:tc>
          <w:tcPr>
            <w:tcW w:w="2926" w:type="dxa"/>
            <w:tcBorders>
              <w:top w:val="single" w:sz="4" w:space="0" w:color="000000"/>
              <w:left w:val="single" w:sz="4" w:space="0" w:color="000000"/>
              <w:bottom w:val="single" w:sz="4" w:space="0" w:color="000000"/>
              <w:right w:val="single" w:sz="4" w:space="0" w:color="000000"/>
            </w:tcBorders>
          </w:tcPr>
          <w:p w14:paraId="16398F24" w14:textId="77777777" w:rsidR="001B09E3" w:rsidRDefault="001B09E3">
            <w:pPr>
              <w:pStyle w:val="TableParagraph"/>
              <w:ind w:right="62"/>
              <w:rPr>
                <w:rFonts w:ascii="Times New Roman"/>
                <w:sz w:val="20"/>
              </w:rPr>
            </w:pPr>
          </w:p>
        </w:tc>
      </w:tr>
      <w:tr w:rsidR="001B09E3" w14:paraId="3038BFB1" w14:textId="77777777" w:rsidTr="001B09E3">
        <w:trPr>
          <w:trHeight w:val="1235"/>
        </w:trPr>
        <w:tc>
          <w:tcPr>
            <w:tcW w:w="2929" w:type="dxa"/>
            <w:tcBorders>
              <w:top w:val="single" w:sz="4" w:space="0" w:color="000000"/>
              <w:left w:val="single" w:sz="4" w:space="0" w:color="000000"/>
              <w:bottom w:val="single" w:sz="4" w:space="0" w:color="000000"/>
              <w:right w:val="single" w:sz="4" w:space="0" w:color="000000"/>
            </w:tcBorders>
            <w:hideMark/>
          </w:tcPr>
          <w:p w14:paraId="4259C026" w14:textId="77777777" w:rsidR="001B09E3" w:rsidRDefault="001B09E3">
            <w:pPr>
              <w:pStyle w:val="TableParagraph"/>
              <w:spacing w:line="276" w:lineRule="auto"/>
              <w:ind w:left="110" w:right="62"/>
              <w:rPr>
                <w:rFonts w:ascii="Calibri"/>
                <w:b/>
              </w:rPr>
            </w:pPr>
            <w:proofErr w:type="spellStart"/>
            <w:r>
              <w:rPr>
                <w:b/>
              </w:rPr>
              <w:t>Maksymalna</w:t>
            </w:r>
            <w:proofErr w:type="spellEnd"/>
            <w:r>
              <w:rPr>
                <w:b/>
                <w:spacing w:val="-13"/>
              </w:rPr>
              <w:t xml:space="preserve"> </w:t>
            </w:r>
            <w:proofErr w:type="spellStart"/>
            <w:r>
              <w:rPr>
                <w:b/>
              </w:rPr>
              <w:t>wartość</w:t>
            </w:r>
            <w:proofErr w:type="spellEnd"/>
            <w:r>
              <w:rPr>
                <w:b/>
                <w:spacing w:val="-12"/>
              </w:rPr>
              <w:t xml:space="preserve"> </w:t>
            </w:r>
            <w:proofErr w:type="spellStart"/>
            <w:r>
              <w:rPr>
                <w:b/>
              </w:rPr>
              <w:t>umowy</w:t>
            </w:r>
            <w:proofErr w:type="spellEnd"/>
            <w:r>
              <w:rPr>
                <w:b/>
              </w:rPr>
              <w:t xml:space="preserve"> (</w:t>
            </w:r>
            <w:proofErr w:type="spellStart"/>
            <w:r>
              <w:rPr>
                <w:b/>
              </w:rPr>
              <w:t>wartość</w:t>
            </w:r>
            <w:proofErr w:type="spellEnd"/>
            <w:r>
              <w:rPr>
                <w:b/>
              </w:rPr>
              <w:t xml:space="preserve"> </w:t>
            </w:r>
            <w:proofErr w:type="spellStart"/>
            <w:r>
              <w:rPr>
                <w:b/>
              </w:rPr>
              <w:t>zamówienia</w:t>
            </w:r>
            <w:proofErr w:type="spellEnd"/>
          </w:p>
          <w:p w14:paraId="082D3A0A" w14:textId="77777777" w:rsidR="001B09E3" w:rsidRDefault="001B09E3">
            <w:pPr>
              <w:pStyle w:val="TableParagraph"/>
              <w:ind w:left="110" w:right="62"/>
              <w:rPr>
                <w:b/>
              </w:rPr>
            </w:pPr>
            <w:proofErr w:type="spellStart"/>
            <w:r>
              <w:rPr>
                <w:b/>
              </w:rPr>
              <w:t>podstawowego</w:t>
            </w:r>
            <w:proofErr w:type="spellEnd"/>
            <w:r>
              <w:rPr>
                <w:b/>
                <w:spacing w:val="-7"/>
              </w:rPr>
              <w:t xml:space="preserve"> </w:t>
            </w:r>
            <w:r>
              <w:rPr>
                <w:b/>
              </w:rPr>
              <w:t>+</w:t>
            </w:r>
            <w:r>
              <w:rPr>
                <w:b/>
                <w:spacing w:val="-6"/>
              </w:rPr>
              <w:t xml:space="preserve"> </w:t>
            </w:r>
            <w:proofErr w:type="spellStart"/>
            <w:r>
              <w:rPr>
                <w:b/>
                <w:spacing w:val="-2"/>
              </w:rPr>
              <w:t>wartość</w:t>
            </w:r>
            <w:proofErr w:type="spellEnd"/>
          </w:p>
          <w:p w14:paraId="4A184901" w14:textId="77777777" w:rsidR="001B09E3" w:rsidRDefault="001B09E3">
            <w:pPr>
              <w:pStyle w:val="TableParagraph"/>
              <w:spacing w:before="39"/>
              <w:ind w:left="110" w:right="62"/>
              <w:rPr>
                <w:b/>
              </w:rPr>
            </w:pPr>
            <w:proofErr w:type="spellStart"/>
            <w:r>
              <w:rPr>
                <w:b/>
              </w:rPr>
              <w:t>prawa</w:t>
            </w:r>
            <w:proofErr w:type="spellEnd"/>
            <w:r>
              <w:rPr>
                <w:b/>
                <w:spacing w:val="-6"/>
              </w:rPr>
              <w:t xml:space="preserve"> </w:t>
            </w:r>
            <w:proofErr w:type="spellStart"/>
            <w:r>
              <w:rPr>
                <w:b/>
                <w:spacing w:val="-2"/>
              </w:rPr>
              <w:t>opcji</w:t>
            </w:r>
            <w:proofErr w:type="spellEnd"/>
            <w:r>
              <w:rPr>
                <w:b/>
                <w:spacing w:val="-2"/>
              </w:rPr>
              <w:t>)</w:t>
            </w:r>
          </w:p>
        </w:tc>
        <w:tc>
          <w:tcPr>
            <w:tcW w:w="2926" w:type="dxa"/>
            <w:tcBorders>
              <w:top w:val="single" w:sz="4" w:space="0" w:color="000000"/>
              <w:left w:val="single" w:sz="4" w:space="0" w:color="000000"/>
              <w:bottom w:val="single" w:sz="4" w:space="0" w:color="000000"/>
              <w:right w:val="single" w:sz="4" w:space="0" w:color="000000"/>
            </w:tcBorders>
          </w:tcPr>
          <w:p w14:paraId="20B58E1F" w14:textId="77777777" w:rsidR="001B09E3" w:rsidRDefault="001B09E3">
            <w:pPr>
              <w:pStyle w:val="TableParagraph"/>
              <w:ind w:right="62"/>
              <w:rPr>
                <w:rFonts w:ascii="Times New Roman"/>
                <w:sz w:val="20"/>
              </w:rPr>
            </w:pPr>
          </w:p>
        </w:tc>
        <w:tc>
          <w:tcPr>
            <w:tcW w:w="2926" w:type="dxa"/>
            <w:tcBorders>
              <w:top w:val="single" w:sz="4" w:space="0" w:color="000000"/>
              <w:left w:val="single" w:sz="4" w:space="0" w:color="000000"/>
              <w:bottom w:val="single" w:sz="4" w:space="0" w:color="000000"/>
              <w:right w:val="single" w:sz="4" w:space="0" w:color="000000"/>
            </w:tcBorders>
          </w:tcPr>
          <w:p w14:paraId="7019FE2C" w14:textId="77777777" w:rsidR="001B09E3" w:rsidRDefault="001B09E3">
            <w:pPr>
              <w:pStyle w:val="TableParagraph"/>
              <w:ind w:right="62"/>
              <w:rPr>
                <w:rFonts w:ascii="Times New Roman"/>
                <w:sz w:val="20"/>
              </w:rPr>
            </w:pPr>
          </w:p>
        </w:tc>
      </w:tr>
    </w:tbl>
    <w:p w14:paraId="581B9003" w14:textId="5E6FFC35" w:rsidR="001B09E3" w:rsidRDefault="001B09E3" w:rsidP="001B09E3">
      <w:pPr>
        <w:spacing w:before="1"/>
        <w:ind w:left="903" w:right="62"/>
        <w:rPr>
          <w:b/>
        </w:rPr>
      </w:pPr>
      <w:r>
        <w:rPr>
          <w:b/>
        </w:rPr>
        <w:t>Cena</w:t>
      </w:r>
      <w:r>
        <w:rPr>
          <w:b/>
          <w:spacing w:val="-7"/>
        </w:rPr>
        <w:t xml:space="preserve"> </w:t>
      </w:r>
      <w:r>
        <w:rPr>
          <w:b/>
        </w:rPr>
        <w:t>jednostkowa</w:t>
      </w:r>
      <w:r>
        <w:rPr>
          <w:b/>
          <w:spacing w:val="-4"/>
        </w:rPr>
        <w:t xml:space="preserve"> </w:t>
      </w:r>
      <w:r>
        <w:rPr>
          <w:b/>
        </w:rPr>
        <w:t>EURO</w:t>
      </w:r>
      <w:r>
        <w:rPr>
          <w:b/>
          <w:spacing w:val="-4"/>
        </w:rPr>
        <w:t xml:space="preserve"> </w:t>
      </w:r>
      <w:r>
        <w:rPr>
          <w:b/>
        </w:rPr>
        <w:t>netto</w:t>
      </w:r>
      <w:r>
        <w:rPr>
          <w:b/>
          <w:spacing w:val="-2"/>
        </w:rPr>
        <w:t xml:space="preserve"> </w:t>
      </w:r>
      <w:r>
        <w:rPr>
          <w:b/>
        </w:rPr>
        <w:t>za</w:t>
      </w:r>
      <w:r>
        <w:rPr>
          <w:b/>
          <w:spacing w:val="-5"/>
        </w:rPr>
        <w:t xml:space="preserve"> </w:t>
      </w:r>
      <w:r>
        <w:rPr>
          <w:b/>
        </w:rPr>
        <w:t>1</w:t>
      </w:r>
      <w:r>
        <w:rPr>
          <w:b/>
          <w:spacing w:val="-4"/>
        </w:rPr>
        <w:t xml:space="preserve"> </w:t>
      </w:r>
      <w:r>
        <w:rPr>
          <w:b/>
        </w:rPr>
        <w:t>kg</w:t>
      </w:r>
      <w:r>
        <w:rPr>
          <w:b/>
          <w:spacing w:val="-2"/>
        </w:rPr>
        <w:t xml:space="preserve"> </w:t>
      </w:r>
      <w:r>
        <w:rPr>
          <w:rFonts w:cstheme="minorHAnsi"/>
          <w:b/>
        </w:rPr>
        <w:t>włókna poliakrylonitrylowego ciętego</w:t>
      </w:r>
      <w:r w:rsidRPr="00E42823">
        <w:rPr>
          <w:rFonts w:cstheme="minorHAnsi"/>
          <w:b/>
        </w:rPr>
        <w:t xml:space="preserve"> </w:t>
      </w:r>
      <w:r>
        <w:rPr>
          <w:b/>
        </w:rPr>
        <w:t>-</w:t>
      </w:r>
      <w:r>
        <w:rPr>
          <w:b/>
          <w:spacing w:val="-4"/>
        </w:rPr>
        <w:t xml:space="preserve"> </w:t>
      </w:r>
      <w:r>
        <w:rPr>
          <w:b/>
        </w:rPr>
        <w:t>……..</w:t>
      </w:r>
      <w:r>
        <w:rPr>
          <w:b/>
          <w:spacing w:val="-4"/>
        </w:rPr>
        <w:t xml:space="preserve"> </w:t>
      </w:r>
      <w:r>
        <w:rPr>
          <w:b/>
        </w:rPr>
        <w:t>EURO</w:t>
      </w:r>
      <w:r>
        <w:rPr>
          <w:b/>
          <w:spacing w:val="41"/>
        </w:rPr>
        <w:t xml:space="preserve"> </w:t>
      </w:r>
      <w:r>
        <w:rPr>
          <w:b/>
        </w:rPr>
        <w:t>netto</w:t>
      </w:r>
      <w:r>
        <w:rPr>
          <w:b/>
          <w:spacing w:val="-4"/>
        </w:rPr>
        <w:t xml:space="preserve"> </w:t>
      </w:r>
      <w:r>
        <w:rPr>
          <w:b/>
          <w:spacing w:val="-10"/>
        </w:rPr>
        <w:t>+</w:t>
      </w:r>
      <w:r>
        <w:rPr>
          <w:b/>
        </w:rPr>
        <w:t>23%</w:t>
      </w:r>
      <w:r>
        <w:rPr>
          <w:b/>
          <w:spacing w:val="-4"/>
        </w:rPr>
        <w:t xml:space="preserve"> </w:t>
      </w:r>
      <w:r>
        <w:rPr>
          <w:b/>
        </w:rPr>
        <w:t>VAT</w:t>
      </w:r>
      <w:r>
        <w:rPr>
          <w:b/>
          <w:spacing w:val="-2"/>
        </w:rPr>
        <w:t xml:space="preserve"> </w:t>
      </w:r>
      <w:r>
        <w:rPr>
          <w:b/>
          <w:spacing w:val="-10"/>
        </w:rPr>
        <w:t>=</w:t>
      </w:r>
      <w:r>
        <w:rPr>
          <w:rFonts w:ascii="Times New Roman"/>
        </w:rPr>
        <w:tab/>
      </w:r>
      <w:r>
        <w:rPr>
          <w:b/>
        </w:rPr>
        <w:t>EURO</w:t>
      </w:r>
      <w:r>
        <w:rPr>
          <w:b/>
          <w:spacing w:val="-4"/>
        </w:rPr>
        <w:t xml:space="preserve"> </w:t>
      </w:r>
      <w:r>
        <w:rPr>
          <w:b/>
          <w:spacing w:val="-2"/>
        </w:rPr>
        <w:t>brutto</w:t>
      </w:r>
    </w:p>
    <w:tbl>
      <w:tblPr>
        <w:tblStyle w:val="TableNormal"/>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9"/>
      </w:tblGrid>
      <w:tr w:rsidR="001B09E3" w14:paraId="5B6D3C9F" w14:textId="77777777" w:rsidTr="001B09E3">
        <w:trPr>
          <w:trHeight w:val="926"/>
        </w:trPr>
        <w:tc>
          <w:tcPr>
            <w:tcW w:w="2926" w:type="dxa"/>
            <w:tcBorders>
              <w:top w:val="single" w:sz="4" w:space="0" w:color="000000"/>
              <w:left w:val="single" w:sz="4" w:space="0" w:color="000000"/>
              <w:bottom w:val="single" w:sz="4" w:space="0" w:color="000000"/>
              <w:right w:val="single" w:sz="4" w:space="0" w:color="000000"/>
            </w:tcBorders>
          </w:tcPr>
          <w:p w14:paraId="34709CB5" w14:textId="77777777" w:rsidR="001B09E3" w:rsidRDefault="001B09E3">
            <w:pPr>
              <w:pStyle w:val="TableParagraph"/>
              <w:ind w:right="62"/>
              <w:rPr>
                <w:rFonts w:ascii="Times New Roman"/>
                <w:sz w:val="20"/>
              </w:rPr>
            </w:pPr>
          </w:p>
        </w:tc>
        <w:tc>
          <w:tcPr>
            <w:tcW w:w="2926" w:type="dxa"/>
            <w:tcBorders>
              <w:top w:val="single" w:sz="4" w:space="0" w:color="000000"/>
              <w:left w:val="single" w:sz="4" w:space="0" w:color="000000"/>
              <w:bottom w:val="single" w:sz="4" w:space="0" w:color="000000"/>
              <w:right w:val="single" w:sz="4" w:space="0" w:color="000000"/>
            </w:tcBorders>
            <w:hideMark/>
          </w:tcPr>
          <w:p w14:paraId="5F388885" w14:textId="77777777" w:rsidR="001B09E3" w:rsidRDefault="001B09E3">
            <w:pPr>
              <w:pStyle w:val="TableParagraph"/>
              <w:spacing w:line="268" w:lineRule="exact"/>
              <w:ind w:left="161" w:right="62"/>
              <w:jc w:val="center"/>
              <w:rPr>
                <w:rFonts w:ascii="Calibri"/>
                <w:b/>
              </w:rPr>
            </w:pPr>
            <w:proofErr w:type="spellStart"/>
            <w:r>
              <w:rPr>
                <w:b/>
              </w:rPr>
              <w:t>Wartość</w:t>
            </w:r>
            <w:proofErr w:type="spellEnd"/>
            <w:r>
              <w:rPr>
                <w:b/>
                <w:spacing w:val="-4"/>
              </w:rPr>
              <w:t xml:space="preserve"> </w:t>
            </w:r>
            <w:proofErr w:type="spellStart"/>
            <w:r>
              <w:rPr>
                <w:b/>
              </w:rPr>
              <w:t>netto</w:t>
            </w:r>
            <w:proofErr w:type="spellEnd"/>
            <w:r>
              <w:rPr>
                <w:b/>
                <w:spacing w:val="-6"/>
              </w:rPr>
              <w:t xml:space="preserve"> </w:t>
            </w:r>
            <w:r>
              <w:rPr>
                <w:b/>
                <w:spacing w:val="-2"/>
              </w:rPr>
              <w:t>(EURO)</w:t>
            </w:r>
          </w:p>
          <w:p w14:paraId="16DA3C12" w14:textId="6125E974" w:rsidR="001B09E3" w:rsidRDefault="001B09E3">
            <w:pPr>
              <w:pStyle w:val="TableParagraph"/>
              <w:spacing w:line="310" w:lineRule="atLeast"/>
              <w:ind w:left="338" w:right="62" w:hanging="1"/>
              <w:jc w:val="center"/>
              <w:rPr>
                <w:b/>
              </w:rPr>
            </w:pPr>
            <w:proofErr w:type="spellStart"/>
            <w:r>
              <w:rPr>
                <w:rFonts w:cstheme="minorHAnsi"/>
                <w:b/>
              </w:rPr>
              <w:t>włókna</w:t>
            </w:r>
            <w:proofErr w:type="spellEnd"/>
            <w:r>
              <w:rPr>
                <w:rFonts w:cstheme="minorHAnsi"/>
                <w:b/>
              </w:rPr>
              <w:t xml:space="preserve"> </w:t>
            </w:r>
            <w:proofErr w:type="spellStart"/>
            <w:r>
              <w:rPr>
                <w:rFonts w:cstheme="minorHAnsi"/>
                <w:b/>
              </w:rPr>
              <w:t>poliakrylonitrylowego</w:t>
            </w:r>
            <w:proofErr w:type="spellEnd"/>
            <w:r>
              <w:rPr>
                <w:rFonts w:cstheme="minorHAnsi"/>
                <w:b/>
              </w:rPr>
              <w:t xml:space="preserve"> </w:t>
            </w:r>
            <w:proofErr w:type="spellStart"/>
            <w:r>
              <w:rPr>
                <w:rFonts w:cstheme="minorHAnsi"/>
                <w:b/>
              </w:rPr>
              <w:t>ciętego</w:t>
            </w:r>
            <w:proofErr w:type="spellEnd"/>
          </w:p>
        </w:tc>
        <w:tc>
          <w:tcPr>
            <w:tcW w:w="2929" w:type="dxa"/>
            <w:tcBorders>
              <w:top w:val="single" w:sz="4" w:space="0" w:color="000000"/>
              <w:left w:val="single" w:sz="4" w:space="0" w:color="000000"/>
              <w:bottom w:val="single" w:sz="4" w:space="0" w:color="000000"/>
              <w:right w:val="single" w:sz="4" w:space="0" w:color="000000"/>
            </w:tcBorders>
            <w:hideMark/>
          </w:tcPr>
          <w:p w14:paraId="4D3F4BA4" w14:textId="77777777" w:rsidR="001B09E3" w:rsidRDefault="001B09E3">
            <w:pPr>
              <w:pStyle w:val="TableParagraph"/>
              <w:spacing w:line="268" w:lineRule="exact"/>
              <w:ind w:left="154" w:right="62"/>
              <w:jc w:val="center"/>
              <w:rPr>
                <w:b/>
              </w:rPr>
            </w:pPr>
            <w:proofErr w:type="spellStart"/>
            <w:r>
              <w:rPr>
                <w:b/>
              </w:rPr>
              <w:t>Wartość</w:t>
            </w:r>
            <w:proofErr w:type="spellEnd"/>
            <w:r>
              <w:rPr>
                <w:b/>
                <w:spacing w:val="-4"/>
              </w:rPr>
              <w:t xml:space="preserve"> </w:t>
            </w:r>
            <w:proofErr w:type="spellStart"/>
            <w:r>
              <w:rPr>
                <w:b/>
              </w:rPr>
              <w:t>brutto</w:t>
            </w:r>
            <w:proofErr w:type="spellEnd"/>
            <w:r>
              <w:rPr>
                <w:b/>
                <w:spacing w:val="-5"/>
              </w:rPr>
              <w:t xml:space="preserve"> </w:t>
            </w:r>
            <w:r>
              <w:rPr>
                <w:b/>
                <w:spacing w:val="-2"/>
              </w:rPr>
              <w:t>(EURO)</w:t>
            </w:r>
          </w:p>
          <w:p w14:paraId="1045A8E6" w14:textId="113C5ADF" w:rsidR="001B09E3" w:rsidRDefault="001B09E3">
            <w:pPr>
              <w:pStyle w:val="TableParagraph"/>
              <w:spacing w:line="310" w:lineRule="atLeast"/>
              <w:ind w:left="154" w:right="62"/>
              <w:jc w:val="center"/>
              <w:rPr>
                <w:b/>
              </w:rPr>
            </w:pPr>
            <w:proofErr w:type="spellStart"/>
            <w:r>
              <w:rPr>
                <w:rFonts w:cstheme="minorHAnsi"/>
                <w:b/>
              </w:rPr>
              <w:t>włókna</w:t>
            </w:r>
            <w:proofErr w:type="spellEnd"/>
            <w:r>
              <w:rPr>
                <w:rFonts w:cstheme="minorHAnsi"/>
                <w:b/>
              </w:rPr>
              <w:t xml:space="preserve"> </w:t>
            </w:r>
            <w:proofErr w:type="spellStart"/>
            <w:r>
              <w:rPr>
                <w:rFonts w:cstheme="minorHAnsi"/>
                <w:b/>
              </w:rPr>
              <w:t>poliakrylonitrylowego</w:t>
            </w:r>
            <w:proofErr w:type="spellEnd"/>
            <w:r>
              <w:rPr>
                <w:rFonts w:cstheme="minorHAnsi"/>
                <w:b/>
              </w:rPr>
              <w:t xml:space="preserve"> </w:t>
            </w:r>
            <w:proofErr w:type="spellStart"/>
            <w:r>
              <w:rPr>
                <w:rFonts w:cstheme="minorHAnsi"/>
                <w:b/>
              </w:rPr>
              <w:t>ciętego</w:t>
            </w:r>
            <w:proofErr w:type="spellEnd"/>
          </w:p>
        </w:tc>
      </w:tr>
      <w:tr w:rsidR="001B09E3" w14:paraId="1D7F8770" w14:textId="77777777" w:rsidTr="001B09E3">
        <w:trPr>
          <w:trHeight w:val="1235"/>
        </w:trPr>
        <w:tc>
          <w:tcPr>
            <w:tcW w:w="2926" w:type="dxa"/>
            <w:tcBorders>
              <w:top w:val="single" w:sz="4" w:space="0" w:color="000000"/>
              <w:left w:val="single" w:sz="4" w:space="0" w:color="000000"/>
              <w:bottom w:val="single" w:sz="4" w:space="0" w:color="000000"/>
              <w:right w:val="single" w:sz="4" w:space="0" w:color="000000"/>
            </w:tcBorders>
            <w:hideMark/>
          </w:tcPr>
          <w:p w14:paraId="1B6B782A" w14:textId="0182AEDB" w:rsidR="001B09E3" w:rsidRDefault="001B09E3">
            <w:pPr>
              <w:pStyle w:val="TableParagraph"/>
              <w:ind w:left="107" w:right="62"/>
              <w:rPr>
                <w:b/>
              </w:rPr>
            </w:pPr>
            <w:proofErr w:type="spellStart"/>
            <w:r>
              <w:rPr>
                <w:b/>
              </w:rPr>
              <w:t>Wartość</w:t>
            </w:r>
            <w:proofErr w:type="spellEnd"/>
            <w:r>
              <w:rPr>
                <w:b/>
              </w:rPr>
              <w:t xml:space="preserve"> </w:t>
            </w:r>
            <w:proofErr w:type="spellStart"/>
            <w:r>
              <w:rPr>
                <w:b/>
              </w:rPr>
              <w:t>zamówienie</w:t>
            </w:r>
            <w:proofErr w:type="spellEnd"/>
            <w:r>
              <w:rPr>
                <w:b/>
              </w:rPr>
              <w:t xml:space="preserve"> </w:t>
            </w:r>
            <w:proofErr w:type="spellStart"/>
            <w:r>
              <w:rPr>
                <w:b/>
              </w:rPr>
              <w:t>podstawowego</w:t>
            </w:r>
            <w:proofErr w:type="spellEnd"/>
            <w:r>
              <w:rPr>
                <w:b/>
                <w:spacing w:val="-13"/>
              </w:rPr>
              <w:t xml:space="preserve"> </w:t>
            </w:r>
            <w:r>
              <w:rPr>
                <w:b/>
              </w:rPr>
              <w:t>–</w:t>
            </w:r>
            <w:r>
              <w:rPr>
                <w:b/>
                <w:spacing w:val="-11"/>
              </w:rPr>
              <w:t xml:space="preserve"> </w:t>
            </w:r>
            <w:r>
              <w:rPr>
                <w:b/>
              </w:rPr>
              <w:t>60</w:t>
            </w:r>
            <w:r>
              <w:rPr>
                <w:b/>
                <w:spacing w:val="-12"/>
              </w:rPr>
              <w:t xml:space="preserve"> </w:t>
            </w:r>
            <w:r>
              <w:rPr>
                <w:b/>
              </w:rPr>
              <w:t xml:space="preserve">000,00 kg </w:t>
            </w:r>
            <w:proofErr w:type="spellStart"/>
            <w:r>
              <w:rPr>
                <w:rFonts w:cstheme="minorHAnsi"/>
                <w:b/>
              </w:rPr>
              <w:t>włókna</w:t>
            </w:r>
            <w:proofErr w:type="spellEnd"/>
            <w:r>
              <w:rPr>
                <w:rFonts w:cstheme="minorHAnsi"/>
                <w:b/>
              </w:rPr>
              <w:t xml:space="preserve"> </w:t>
            </w:r>
            <w:proofErr w:type="spellStart"/>
            <w:r>
              <w:rPr>
                <w:rFonts w:cstheme="minorHAnsi"/>
                <w:b/>
              </w:rPr>
              <w:t>poliakrylonitrylowego</w:t>
            </w:r>
            <w:proofErr w:type="spellEnd"/>
            <w:r>
              <w:rPr>
                <w:rFonts w:cstheme="minorHAnsi"/>
                <w:b/>
              </w:rPr>
              <w:t xml:space="preserve"> </w:t>
            </w:r>
            <w:proofErr w:type="spellStart"/>
            <w:r>
              <w:rPr>
                <w:rFonts w:cstheme="minorHAnsi"/>
                <w:b/>
              </w:rPr>
              <w:t>ciętego</w:t>
            </w:r>
            <w:proofErr w:type="spellEnd"/>
          </w:p>
        </w:tc>
        <w:tc>
          <w:tcPr>
            <w:tcW w:w="2926" w:type="dxa"/>
            <w:tcBorders>
              <w:top w:val="single" w:sz="4" w:space="0" w:color="000000"/>
              <w:left w:val="single" w:sz="4" w:space="0" w:color="000000"/>
              <w:bottom w:val="single" w:sz="4" w:space="0" w:color="000000"/>
              <w:right w:val="single" w:sz="4" w:space="0" w:color="000000"/>
            </w:tcBorders>
          </w:tcPr>
          <w:p w14:paraId="04ED94B7" w14:textId="77777777" w:rsidR="001B09E3" w:rsidRDefault="001B09E3">
            <w:pPr>
              <w:pStyle w:val="TableParagraph"/>
              <w:ind w:right="62"/>
              <w:rPr>
                <w:rFonts w:ascii="Times New Roman"/>
                <w:sz w:val="20"/>
              </w:rPr>
            </w:pPr>
          </w:p>
        </w:tc>
        <w:tc>
          <w:tcPr>
            <w:tcW w:w="2929" w:type="dxa"/>
            <w:tcBorders>
              <w:top w:val="single" w:sz="4" w:space="0" w:color="000000"/>
              <w:left w:val="single" w:sz="4" w:space="0" w:color="000000"/>
              <w:bottom w:val="single" w:sz="4" w:space="0" w:color="000000"/>
              <w:right w:val="single" w:sz="4" w:space="0" w:color="000000"/>
            </w:tcBorders>
          </w:tcPr>
          <w:p w14:paraId="296EDF76" w14:textId="77777777" w:rsidR="001B09E3" w:rsidRDefault="001B09E3">
            <w:pPr>
              <w:pStyle w:val="TableParagraph"/>
              <w:ind w:right="62"/>
              <w:rPr>
                <w:rFonts w:ascii="Times New Roman"/>
                <w:sz w:val="20"/>
              </w:rPr>
            </w:pPr>
          </w:p>
        </w:tc>
      </w:tr>
      <w:tr w:rsidR="001B09E3" w14:paraId="224A520E" w14:textId="77777777" w:rsidTr="001B09E3">
        <w:trPr>
          <w:trHeight w:val="619"/>
        </w:trPr>
        <w:tc>
          <w:tcPr>
            <w:tcW w:w="2926" w:type="dxa"/>
            <w:tcBorders>
              <w:top w:val="single" w:sz="4" w:space="0" w:color="000000"/>
              <w:left w:val="single" w:sz="4" w:space="0" w:color="000000"/>
              <w:bottom w:val="single" w:sz="4" w:space="0" w:color="000000"/>
              <w:right w:val="single" w:sz="4" w:space="0" w:color="000000"/>
            </w:tcBorders>
            <w:hideMark/>
          </w:tcPr>
          <w:p w14:paraId="407B97CC" w14:textId="77777777" w:rsidR="001B09E3" w:rsidRDefault="001B09E3">
            <w:pPr>
              <w:pStyle w:val="TableParagraph"/>
              <w:spacing w:line="268" w:lineRule="exact"/>
              <w:ind w:left="107" w:right="62"/>
              <w:rPr>
                <w:rFonts w:ascii="Calibri"/>
                <w:b/>
              </w:rPr>
            </w:pPr>
            <w:proofErr w:type="spellStart"/>
            <w:r>
              <w:rPr>
                <w:b/>
              </w:rPr>
              <w:t>Wartość</w:t>
            </w:r>
            <w:proofErr w:type="spellEnd"/>
            <w:r>
              <w:rPr>
                <w:b/>
                <w:spacing w:val="-4"/>
              </w:rPr>
              <w:t xml:space="preserve"> </w:t>
            </w:r>
            <w:proofErr w:type="spellStart"/>
            <w:r>
              <w:rPr>
                <w:b/>
              </w:rPr>
              <w:t>prawa</w:t>
            </w:r>
            <w:proofErr w:type="spellEnd"/>
            <w:r>
              <w:rPr>
                <w:b/>
                <w:spacing w:val="-5"/>
              </w:rPr>
              <w:t xml:space="preserve"> </w:t>
            </w:r>
            <w:proofErr w:type="spellStart"/>
            <w:r>
              <w:rPr>
                <w:b/>
              </w:rPr>
              <w:t>opcji</w:t>
            </w:r>
            <w:proofErr w:type="spellEnd"/>
            <w:r>
              <w:rPr>
                <w:b/>
                <w:spacing w:val="-6"/>
              </w:rPr>
              <w:t xml:space="preserve"> </w:t>
            </w:r>
            <w:r>
              <w:rPr>
                <w:b/>
                <w:spacing w:val="-4"/>
              </w:rPr>
              <w:t>(80%</w:t>
            </w:r>
          </w:p>
          <w:p w14:paraId="607B4B38" w14:textId="77777777" w:rsidR="001B09E3" w:rsidRDefault="001B09E3">
            <w:pPr>
              <w:pStyle w:val="TableParagraph"/>
              <w:spacing w:before="41"/>
              <w:ind w:left="107" w:right="62"/>
              <w:rPr>
                <w:b/>
              </w:rPr>
            </w:pPr>
            <w:proofErr w:type="spellStart"/>
            <w:r>
              <w:rPr>
                <w:b/>
              </w:rPr>
              <w:t>zamówienia</w:t>
            </w:r>
            <w:proofErr w:type="spellEnd"/>
            <w:r>
              <w:rPr>
                <w:b/>
                <w:spacing w:val="-8"/>
              </w:rPr>
              <w:t xml:space="preserve"> </w:t>
            </w:r>
            <w:proofErr w:type="spellStart"/>
            <w:r>
              <w:rPr>
                <w:b/>
                <w:spacing w:val="-2"/>
              </w:rPr>
              <w:t>podstawowego</w:t>
            </w:r>
            <w:proofErr w:type="spellEnd"/>
            <w:r>
              <w:rPr>
                <w:b/>
                <w:spacing w:val="-2"/>
              </w:rPr>
              <w:t>)</w:t>
            </w:r>
          </w:p>
        </w:tc>
        <w:tc>
          <w:tcPr>
            <w:tcW w:w="2926" w:type="dxa"/>
            <w:tcBorders>
              <w:top w:val="single" w:sz="4" w:space="0" w:color="000000"/>
              <w:left w:val="single" w:sz="4" w:space="0" w:color="000000"/>
              <w:bottom w:val="single" w:sz="4" w:space="0" w:color="000000"/>
              <w:right w:val="single" w:sz="4" w:space="0" w:color="000000"/>
            </w:tcBorders>
          </w:tcPr>
          <w:p w14:paraId="75018293" w14:textId="77777777" w:rsidR="001B09E3" w:rsidRDefault="001B09E3">
            <w:pPr>
              <w:pStyle w:val="TableParagraph"/>
              <w:ind w:right="62"/>
              <w:rPr>
                <w:rFonts w:ascii="Times New Roman"/>
                <w:sz w:val="20"/>
              </w:rPr>
            </w:pPr>
          </w:p>
        </w:tc>
        <w:tc>
          <w:tcPr>
            <w:tcW w:w="2929" w:type="dxa"/>
            <w:tcBorders>
              <w:top w:val="single" w:sz="4" w:space="0" w:color="000000"/>
              <w:left w:val="single" w:sz="4" w:space="0" w:color="000000"/>
              <w:bottom w:val="single" w:sz="4" w:space="0" w:color="000000"/>
              <w:right w:val="single" w:sz="4" w:space="0" w:color="000000"/>
            </w:tcBorders>
          </w:tcPr>
          <w:p w14:paraId="55FB3C6F" w14:textId="77777777" w:rsidR="001B09E3" w:rsidRDefault="001B09E3">
            <w:pPr>
              <w:pStyle w:val="TableParagraph"/>
              <w:ind w:right="62"/>
              <w:rPr>
                <w:rFonts w:ascii="Times New Roman"/>
                <w:sz w:val="20"/>
              </w:rPr>
            </w:pPr>
          </w:p>
        </w:tc>
      </w:tr>
      <w:tr w:rsidR="001B09E3" w14:paraId="4C3B48E3" w14:textId="77777777" w:rsidTr="001B09E3">
        <w:trPr>
          <w:trHeight w:val="1235"/>
        </w:trPr>
        <w:tc>
          <w:tcPr>
            <w:tcW w:w="2926" w:type="dxa"/>
            <w:tcBorders>
              <w:top w:val="single" w:sz="4" w:space="0" w:color="000000"/>
              <w:left w:val="single" w:sz="4" w:space="0" w:color="000000"/>
              <w:bottom w:val="single" w:sz="4" w:space="0" w:color="000000"/>
              <w:right w:val="single" w:sz="4" w:space="0" w:color="000000"/>
            </w:tcBorders>
            <w:hideMark/>
          </w:tcPr>
          <w:p w14:paraId="183AB3DD" w14:textId="77777777" w:rsidR="001B09E3" w:rsidRDefault="001B09E3">
            <w:pPr>
              <w:pStyle w:val="TableParagraph"/>
              <w:spacing w:line="276" w:lineRule="auto"/>
              <w:ind w:left="107" w:right="62"/>
              <w:rPr>
                <w:rFonts w:ascii="Calibri"/>
                <w:b/>
              </w:rPr>
            </w:pPr>
            <w:proofErr w:type="spellStart"/>
            <w:r>
              <w:rPr>
                <w:b/>
              </w:rPr>
              <w:t>Maksymalna</w:t>
            </w:r>
            <w:proofErr w:type="spellEnd"/>
            <w:r>
              <w:rPr>
                <w:b/>
                <w:spacing w:val="-13"/>
              </w:rPr>
              <w:t xml:space="preserve"> </w:t>
            </w:r>
            <w:proofErr w:type="spellStart"/>
            <w:r>
              <w:rPr>
                <w:b/>
              </w:rPr>
              <w:t>wartość</w:t>
            </w:r>
            <w:proofErr w:type="spellEnd"/>
            <w:r>
              <w:rPr>
                <w:b/>
                <w:spacing w:val="-12"/>
              </w:rPr>
              <w:t xml:space="preserve"> </w:t>
            </w:r>
            <w:proofErr w:type="spellStart"/>
            <w:r>
              <w:rPr>
                <w:b/>
              </w:rPr>
              <w:t>umowy</w:t>
            </w:r>
            <w:proofErr w:type="spellEnd"/>
            <w:r>
              <w:rPr>
                <w:b/>
              </w:rPr>
              <w:t xml:space="preserve"> (</w:t>
            </w:r>
            <w:proofErr w:type="spellStart"/>
            <w:r>
              <w:rPr>
                <w:b/>
              </w:rPr>
              <w:t>wartość</w:t>
            </w:r>
            <w:proofErr w:type="spellEnd"/>
            <w:r>
              <w:rPr>
                <w:b/>
              </w:rPr>
              <w:t xml:space="preserve"> </w:t>
            </w:r>
            <w:proofErr w:type="spellStart"/>
            <w:r>
              <w:rPr>
                <w:b/>
              </w:rPr>
              <w:t>zamówienia</w:t>
            </w:r>
            <w:proofErr w:type="spellEnd"/>
          </w:p>
          <w:p w14:paraId="1F12D16C" w14:textId="77777777" w:rsidR="001B09E3" w:rsidRDefault="001B09E3">
            <w:pPr>
              <w:pStyle w:val="TableParagraph"/>
              <w:spacing w:line="268" w:lineRule="exact"/>
              <w:ind w:left="107" w:right="62"/>
              <w:rPr>
                <w:b/>
              </w:rPr>
            </w:pPr>
            <w:proofErr w:type="spellStart"/>
            <w:r>
              <w:rPr>
                <w:b/>
              </w:rPr>
              <w:t>podstawowego</w:t>
            </w:r>
            <w:proofErr w:type="spellEnd"/>
            <w:r>
              <w:rPr>
                <w:b/>
                <w:spacing w:val="-7"/>
              </w:rPr>
              <w:t xml:space="preserve"> </w:t>
            </w:r>
            <w:r>
              <w:rPr>
                <w:b/>
              </w:rPr>
              <w:t>+</w:t>
            </w:r>
            <w:r>
              <w:rPr>
                <w:b/>
                <w:spacing w:val="-6"/>
              </w:rPr>
              <w:t xml:space="preserve"> </w:t>
            </w:r>
            <w:proofErr w:type="spellStart"/>
            <w:r>
              <w:rPr>
                <w:b/>
                <w:spacing w:val="-2"/>
              </w:rPr>
              <w:t>wartość</w:t>
            </w:r>
            <w:proofErr w:type="spellEnd"/>
          </w:p>
          <w:p w14:paraId="2FF8CF30" w14:textId="77777777" w:rsidR="001B09E3" w:rsidRDefault="001B09E3">
            <w:pPr>
              <w:pStyle w:val="TableParagraph"/>
              <w:spacing w:before="40"/>
              <w:ind w:left="107" w:right="62"/>
              <w:rPr>
                <w:b/>
              </w:rPr>
            </w:pPr>
            <w:proofErr w:type="spellStart"/>
            <w:r>
              <w:rPr>
                <w:b/>
              </w:rPr>
              <w:t>prawa</w:t>
            </w:r>
            <w:proofErr w:type="spellEnd"/>
            <w:r>
              <w:rPr>
                <w:b/>
                <w:spacing w:val="-6"/>
              </w:rPr>
              <w:t xml:space="preserve"> </w:t>
            </w:r>
            <w:proofErr w:type="spellStart"/>
            <w:r>
              <w:rPr>
                <w:b/>
                <w:spacing w:val="-2"/>
              </w:rPr>
              <w:t>opcji</w:t>
            </w:r>
            <w:proofErr w:type="spellEnd"/>
            <w:r>
              <w:rPr>
                <w:b/>
                <w:spacing w:val="-2"/>
              </w:rPr>
              <w:t>)</w:t>
            </w:r>
          </w:p>
        </w:tc>
        <w:tc>
          <w:tcPr>
            <w:tcW w:w="2926" w:type="dxa"/>
            <w:tcBorders>
              <w:top w:val="single" w:sz="4" w:space="0" w:color="000000"/>
              <w:left w:val="single" w:sz="4" w:space="0" w:color="000000"/>
              <w:bottom w:val="single" w:sz="4" w:space="0" w:color="000000"/>
              <w:right w:val="single" w:sz="4" w:space="0" w:color="000000"/>
            </w:tcBorders>
          </w:tcPr>
          <w:p w14:paraId="77312BB1" w14:textId="77777777" w:rsidR="001B09E3" w:rsidRDefault="001B09E3">
            <w:pPr>
              <w:pStyle w:val="TableParagraph"/>
              <w:ind w:right="62"/>
              <w:rPr>
                <w:rFonts w:ascii="Times New Roman"/>
                <w:sz w:val="20"/>
              </w:rPr>
            </w:pPr>
          </w:p>
        </w:tc>
        <w:tc>
          <w:tcPr>
            <w:tcW w:w="2929" w:type="dxa"/>
            <w:tcBorders>
              <w:top w:val="single" w:sz="4" w:space="0" w:color="000000"/>
              <w:left w:val="single" w:sz="4" w:space="0" w:color="000000"/>
              <w:bottom w:val="single" w:sz="4" w:space="0" w:color="000000"/>
              <w:right w:val="single" w:sz="4" w:space="0" w:color="000000"/>
            </w:tcBorders>
          </w:tcPr>
          <w:p w14:paraId="34661B8A" w14:textId="77777777" w:rsidR="001B09E3" w:rsidRDefault="001B09E3">
            <w:pPr>
              <w:pStyle w:val="TableParagraph"/>
              <w:ind w:right="62"/>
              <w:rPr>
                <w:rFonts w:ascii="Times New Roman"/>
                <w:sz w:val="20"/>
              </w:rPr>
            </w:pPr>
          </w:p>
        </w:tc>
      </w:tr>
    </w:tbl>
    <w:p w14:paraId="44B2E7EF" w14:textId="77777777" w:rsidR="001B09E3" w:rsidRPr="001B09E3" w:rsidRDefault="001B09E3" w:rsidP="001B09E3">
      <w:pPr>
        <w:ind w:left="903" w:right="62"/>
        <w:rPr>
          <w:rFonts w:ascii="Calibri" w:hAnsi="Calibri" w:cs="Calibri"/>
          <w:b/>
        </w:rPr>
      </w:pPr>
      <w:r w:rsidRPr="001B09E3">
        <w:rPr>
          <w:rFonts w:ascii="Calibri" w:hAnsi="Calibri" w:cs="Calibri"/>
          <w:b/>
          <w:color w:val="FF0000"/>
        </w:rPr>
        <w:t>UWAGA</w:t>
      </w:r>
      <w:r w:rsidRPr="001B09E3">
        <w:rPr>
          <w:rFonts w:ascii="Calibri" w:hAnsi="Calibri" w:cs="Calibri"/>
          <w:b/>
          <w:color w:val="FF0000"/>
          <w:spacing w:val="-4"/>
        </w:rPr>
        <w:t xml:space="preserve"> </w:t>
      </w:r>
      <w:r w:rsidRPr="001B09E3">
        <w:rPr>
          <w:rFonts w:ascii="Calibri" w:hAnsi="Calibri" w:cs="Calibri"/>
          <w:b/>
          <w:color w:val="FF0000"/>
          <w:spacing w:val="-5"/>
        </w:rPr>
        <w:t>!!!</w:t>
      </w:r>
    </w:p>
    <w:p w14:paraId="1E789059" w14:textId="77777777" w:rsidR="001B09E3" w:rsidRPr="001B09E3" w:rsidRDefault="001B09E3" w:rsidP="00AE377B">
      <w:pPr>
        <w:pStyle w:val="Akapitzlist"/>
        <w:widowControl w:val="0"/>
        <w:numPr>
          <w:ilvl w:val="0"/>
          <w:numId w:val="72"/>
        </w:numPr>
        <w:tabs>
          <w:tab w:val="left" w:pos="1527"/>
        </w:tabs>
        <w:autoSpaceDE w:val="0"/>
        <w:autoSpaceDN w:val="0"/>
        <w:spacing w:before="39" w:line="276" w:lineRule="auto"/>
        <w:ind w:left="903" w:right="62" w:firstLine="0"/>
        <w:contextualSpacing w:val="0"/>
        <w:jc w:val="both"/>
        <w:rPr>
          <w:rFonts w:ascii="Calibri" w:hAnsi="Calibri" w:cs="Calibri"/>
          <w:b/>
          <w:sz w:val="22"/>
          <w:szCs w:val="22"/>
        </w:rPr>
      </w:pPr>
      <w:r w:rsidRPr="001B09E3">
        <w:rPr>
          <w:rFonts w:ascii="Calibri" w:hAnsi="Calibri" w:cs="Calibri"/>
          <w:b/>
          <w:color w:val="FF0000"/>
          <w:sz w:val="22"/>
          <w:szCs w:val="22"/>
        </w:rPr>
        <w:t>NALEŻY</w:t>
      </w:r>
      <w:r w:rsidRPr="001B09E3">
        <w:rPr>
          <w:rFonts w:ascii="Calibri" w:hAnsi="Calibri" w:cs="Calibri"/>
          <w:b/>
          <w:color w:val="FF0000"/>
          <w:spacing w:val="40"/>
          <w:sz w:val="22"/>
          <w:szCs w:val="22"/>
        </w:rPr>
        <w:t xml:space="preserve"> </w:t>
      </w:r>
      <w:r w:rsidRPr="001B09E3">
        <w:rPr>
          <w:rFonts w:ascii="Calibri" w:hAnsi="Calibri" w:cs="Calibri"/>
          <w:b/>
          <w:color w:val="FF0000"/>
          <w:sz w:val="22"/>
          <w:szCs w:val="22"/>
        </w:rPr>
        <w:t>WYPEŁNIĆ</w:t>
      </w:r>
      <w:r w:rsidRPr="001B09E3">
        <w:rPr>
          <w:rFonts w:ascii="Calibri" w:hAnsi="Calibri" w:cs="Calibri"/>
          <w:b/>
          <w:color w:val="FF0000"/>
          <w:spacing w:val="39"/>
          <w:sz w:val="22"/>
          <w:szCs w:val="22"/>
        </w:rPr>
        <w:t xml:space="preserve"> </w:t>
      </w:r>
      <w:r w:rsidRPr="001B09E3">
        <w:rPr>
          <w:rFonts w:ascii="Calibri" w:hAnsi="Calibri" w:cs="Calibri"/>
          <w:b/>
          <w:color w:val="FF0000"/>
          <w:sz w:val="22"/>
          <w:szCs w:val="22"/>
        </w:rPr>
        <w:t>TYLKO</w:t>
      </w:r>
      <w:r w:rsidRPr="001B09E3">
        <w:rPr>
          <w:rFonts w:ascii="Calibri" w:hAnsi="Calibri" w:cs="Calibri"/>
          <w:b/>
          <w:color w:val="FF0000"/>
          <w:spacing w:val="40"/>
          <w:sz w:val="22"/>
          <w:szCs w:val="22"/>
        </w:rPr>
        <w:t xml:space="preserve"> </w:t>
      </w:r>
      <w:r w:rsidRPr="001B09E3">
        <w:rPr>
          <w:rFonts w:ascii="Calibri" w:hAnsi="Calibri" w:cs="Calibri"/>
          <w:b/>
          <w:color w:val="FF0000"/>
          <w:sz w:val="22"/>
          <w:szCs w:val="22"/>
        </w:rPr>
        <w:t>JEDNĄ</w:t>
      </w:r>
      <w:r w:rsidRPr="001B09E3">
        <w:rPr>
          <w:rFonts w:ascii="Calibri" w:hAnsi="Calibri" w:cs="Calibri"/>
          <w:b/>
          <w:color w:val="FF0000"/>
          <w:spacing w:val="40"/>
          <w:sz w:val="22"/>
          <w:szCs w:val="22"/>
        </w:rPr>
        <w:t xml:space="preserve"> </w:t>
      </w:r>
      <w:r w:rsidRPr="001B09E3">
        <w:rPr>
          <w:rFonts w:ascii="Calibri" w:hAnsi="Calibri" w:cs="Calibri"/>
          <w:b/>
          <w:color w:val="FF0000"/>
          <w:sz w:val="22"/>
          <w:szCs w:val="22"/>
        </w:rPr>
        <w:t>TABELKĘ</w:t>
      </w:r>
      <w:r w:rsidRPr="001B09E3">
        <w:rPr>
          <w:rFonts w:ascii="Calibri" w:hAnsi="Calibri" w:cs="Calibri"/>
          <w:b/>
          <w:color w:val="FF0000"/>
          <w:spacing w:val="40"/>
          <w:sz w:val="22"/>
          <w:szCs w:val="22"/>
        </w:rPr>
        <w:t xml:space="preserve"> </w:t>
      </w:r>
      <w:r w:rsidRPr="001B09E3">
        <w:rPr>
          <w:rFonts w:ascii="Calibri" w:hAnsi="Calibri" w:cs="Calibri"/>
          <w:b/>
          <w:color w:val="FF0000"/>
          <w:sz w:val="22"/>
          <w:szCs w:val="22"/>
        </w:rPr>
        <w:t>POWYŻEJ,</w:t>
      </w:r>
      <w:r w:rsidRPr="001B09E3">
        <w:rPr>
          <w:rFonts w:ascii="Calibri" w:hAnsi="Calibri" w:cs="Calibri"/>
          <w:b/>
          <w:color w:val="FF0000"/>
          <w:spacing w:val="40"/>
          <w:sz w:val="22"/>
          <w:szCs w:val="22"/>
        </w:rPr>
        <w:t xml:space="preserve"> </w:t>
      </w:r>
      <w:r w:rsidRPr="001B09E3">
        <w:rPr>
          <w:rFonts w:ascii="Calibri" w:hAnsi="Calibri" w:cs="Calibri"/>
          <w:b/>
          <w:color w:val="FF0000"/>
          <w:sz w:val="22"/>
          <w:szCs w:val="22"/>
        </w:rPr>
        <w:t>ZGODNIE</w:t>
      </w:r>
      <w:r w:rsidRPr="001B09E3">
        <w:rPr>
          <w:rFonts w:ascii="Calibri" w:hAnsi="Calibri" w:cs="Calibri"/>
          <w:b/>
          <w:color w:val="FF0000"/>
          <w:spacing w:val="40"/>
          <w:sz w:val="22"/>
          <w:szCs w:val="22"/>
        </w:rPr>
        <w:t xml:space="preserve"> </w:t>
      </w:r>
      <w:r w:rsidRPr="001B09E3">
        <w:rPr>
          <w:rFonts w:ascii="Calibri" w:hAnsi="Calibri" w:cs="Calibri"/>
          <w:b/>
          <w:color w:val="FF0000"/>
          <w:sz w:val="22"/>
          <w:szCs w:val="22"/>
        </w:rPr>
        <w:t>Z</w:t>
      </w:r>
      <w:r w:rsidRPr="001B09E3">
        <w:rPr>
          <w:rFonts w:ascii="Calibri" w:hAnsi="Calibri" w:cs="Calibri"/>
          <w:b/>
          <w:color w:val="FF0000"/>
          <w:spacing w:val="40"/>
          <w:sz w:val="22"/>
          <w:szCs w:val="22"/>
        </w:rPr>
        <w:t xml:space="preserve"> </w:t>
      </w:r>
      <w:r w:rsidRPr="001B09E3">
        <w:rPr>
          <w:rFonts w:ascii="Calibri" w:hAnsi="Calibri" w:cs="Calibri"/>
          <w:b/>
          <w:color w:val="FF0000"/>
          <w:sz w:val="22"/>
          <w:szCs w:val="22"/>
        </w:rPr>
        <w:t>WALUTĄ</w:t>
      </w:r>
      <w:r w:rsidRPr="001B09E3">
        <w:rPr>
          <w:rFonts w:ascii="Calibri" w:hAnsi="Calibri" w:cs="Calibri"/>
          <w:b/>
          <w:color w:val="FF0000"/>
          <w:spacing w:val="39"/>
          <w:sz w:val="22"/>
          <w:szCs w:val="22"/>
        </w:rPr>
        <w:t xml:space="preserve"> </w:t>
      </w:r>
      <w:r w:rsidRPr="001B09E3">
        <w:rPr>
          <w:rFonts w:ascii="Calibri" w:hAnsi="Calibri" w:cs="Calibri"/>
          <w:b/>
          <w:color w:val="FF0000"/>
          <w:sz w:val="22"/>
          <w:szCs w:val="22"/>
        </w:rPr>
        <w:t>W</w:t>
      </w:r>
      <w:r w:rsidRPr="001B09E3">
        <w:rPr>
          <w:rFonts w:ascii="Calibri" w:hAnsi="Calibri" w:cs="Calibri"/>
          <w:b/>
          <w:color w:val="FF0000"/>
          <w:spacing w:val="40"/>
          <w:sz w:val="22"/>
          <w:szCs w:val="22"/>
        </w:rPr>
        <w:t xml:space="preserve"> </w:t>
      </w:r>
      <w:r w:rsidRPr="001B09E3">
        <w:rPr>
          <w:rFonts w:ascii="Calibri" w:hAnsi="Calibri" w:cs="Calibri"/>
          <w:b/>
          <w:color w:val="FF0000"/>
          <w:sz w:val="22"/>
          <w:szCs w:val="22"/>
        </w:rPr>
        <w:t>JAKIEJ BĘDZIE DOCHODZIŁO DO ROZLICZEŃ POMIĘDZY ZAMAWIAJĄCYM A WYKONAWCĄ.</w:t>
      </w:r>
    </w:p>
    <w:p w14:paraId="2BCC46D4" w14:textId="1246559D" w:rsidR="008A3533" w:rsidRPr="001B09E3" w:rsidRDefault="001B09E3" w:rsidP="001B09E3">
      <w:pPr>
        <w:spacing w:after="0" w:line="276" w:lineRule="auto"/>
        <w:ind w:left="903"/>
        <w:rPr>
          <w:rFonts w:ascii="Calibri" w:hAnsi="Calibri" w:cs="Calibri"/>
          <w:b/>
        </w:rPr>
      </w:pPr>
      <w:r w:rsidRPr="001B09E3">
        <w:rPr>
          <w:rFonts w:ascii="Calibri" w:hAnsi="Calibri" w:cs="Calibri"/>
          <w:b/>
          <w:color w:val="FF0000"/>
        </w:rPr>
        <w:lastRenderedPageBreak/>
        <w:t>WYKONAWCY</w:t>
      </w:r>
      <w:r w:rsidRPr="001B09E3">
        <w:rPr>
          <w:rFonts w:ascii="Calibri" w:hAnsi="Calibri" w:cs="Calibri"/>
          <w:b/>
          <w:color w:val="FF0000"/>
          <w:spacing w:val="-13"/>
        </w:rPr>
        <w:t xml:space="preserve"> </w:t>
      </w:r>
      <w:r w:rsidRPr="001B09E3">
        <w:rPr>
          <w:rFonts w:ascii="Calibri" w:hAnsi="Calibri" w:cs="Calibri"/>
          <w:b/>
          <w:color w:val="FF0000"/>
        </w:rPr>
        <w:t>ZAGRANICZNI</w:t>
      </w:r>
      <w:r w:rsidRPr="001B09E3">
        <w:rPr>
          <w:rFonts w:ascii="Calibri" w:hAnsi="Calibri" w:cs="Calibri"/>
          <w:b/>
          <w:color w:val="FF0000"/>
          <w:spacing w:val="-12"/>
        </w:rPr>
        <w:t xml:space="preserve"> </w:t>
      </w:r>
      <w:r w:rsidRPr="001B09E3">
        <w:rPr>
          <w:rFonts w:ascii="Calibri" w:hAnsi="Calibri" w:cs="Calibri"/>
          <w:b/>
          <w:color w:val="FF0000"/>
        </w:rPr>
        <w:t>WYPEŁNIAJĄ</w:t>
      </w:r>
      <w:r w:rsidRPr="001B09E3">
        <w:rPr>
          <w:rFonts w:ascii="Calibri" w:hAnsi="Calibri" w:cs="Calibri"/>
          <w:b/>
          <w:color w:val="FF0000"/>
          <w:spacing w:val="-13"/>
        </w:rPr>
        <w:t xml:space="preserve"> </w:t>
      </w:r>
      <w:r w:rsidRPr="001B09E3">
        <w:rPr>
          <w:rFonts w:ascii="Calibri" w:hAnsi="Calibri" w:cs="Calibri"/>
          <w:b/>
          <w:color w:val="FF0000"/>
        </w:rPr>
        <w:t>TYLKO</w:t>
      </w:r>
      <w:r w:rsidRPr="001B09E3">
        <w:rPr>
          <w:rFonts w:ascii="Calibri" w:hAnsi="Calibri" w:cs="Calibri"/>
          <w:b/>
          <w:color w:val="FF0000"/>
          <w:spacing w:val="-12"/>
        </w:rPr>
        <w:t xml:space="preserve"> </w:t>
      </w:r>
      <w:r w:rsidRPr="001B09E3">
        <w:rPr>
          <w:rFonts w:ascii="Calibri" w:hAnsi="Calibri" w:cs="Calibri"/>
          <w:b/>
          <w:color w:val="FF0000"/>
        </w:rPr>
        <w:t>WARTOŚĆ</w:t>
      </w:r>
      <w:r w:rsidRPr="001B09E3">
        <w:rPr>
          <w:rFonts w:ascii="Calibri" w:hAnsi="Calibri" w:cs="Calibri"/>
          <w:b/>
          <w:color w:val="FF0000"/>
          <w:spacing w:val="-13"/>
        </w:rPr>
        <w:t xml:space="preserve"> </w:t>
      </w:r>
      <w:r w:rsidRPr="001B09E3">
        <w:rPr>
          <w:rFonts w:ascii="Calibri" w:hAnsi="Calibri" w:cs="Calibri"/>
          <w:b/>
          <w:color w:val="FF0000"/>
        </w:rPr>
        <w:t>NETTO</w:t>
      </w:r>
      <w:r w:rsidRPr="001B09E3">
        <w:rPr>
          <w:rFonts w:ascii="Calibri" w:hAnsi="Calibri" w:cs="Calibri"/>
          <w:b/>
          <w:color w:val="FF0000"/>
          <w:spacing w:val="-12"/>
        </w:rPr>
        <w:t xml:space="preserve"> </w:t>
      </w:r>
      <w:r w:rsidRPr="001B09E3">
        <w:rPr>
          <w:rFonts w:ascii="Calibri" w:hAnsi="Calibri" w:cs="Calibri"/>
          <w:b/>
          <w:color w:val="FF0000"/>
        </w:rPr>
        <w:t>ORAZ</w:t>
      </w:r>
      <w:r w:rsidRPr="001B09E3">
        <w:rPr>
          <w:rFonts w:ascii="Calibri" w:hAnsi="Calibri" w:cs="Calibri"/>
          <w:b/>
          <w:color w:val="FF0000"/>
          <w:spacing w:val="-12"/>
        </w:rPr>
        <w:t xml:space="preserve"> </w:t>
      </w:r>
      <w:r w:rsidRPr="001B09E3">
        <w:rPr>
          <w:rFonts w:ascii="Calibri" w:hAnsi="Calibri" w:cs="Calibri"/>
          <w:b/>
          <w:color w:val="FF0000"/>
        </w:rPr>
        <w:t>PRZEKREŚLAJĄ KOLUMNĘ ZAWIERAJĄCĄ WARTOŚCI BRUTTO.</w:t>
      </w:r>
    </w:p>
    <w:p w14:paraId="6FE40281" w14:textId="49C35DF9" w:rsidR="004066F9" w:rsidRPr="0068419A" w:rsidRDefault="004066F9" w:rsidP="001E4EB8">
      <w:pPr>
        <w:pStyle w:val="Akapitzlist"/>
        <w:numPr>
          <w:ilvl w:val="0"/>
          <w:numId w:val="33"/>
        </w:numPr>
        <w:spacing w:line="276" w:lineRule="auto"/>
        <w:rPr>
          <w:rFonts w:asciiTheme="minorHAnsi" w:hAnsiTheme="minorHAnsi" w:cstheme="minorHAnsi"/>
          <w:sz w:val="22"/>
          <w:szCs w:val="22"/>
        </w:rPr>
      </w:pPr>
      <w:r w:rsidRPr="0068419A">
        <w:rPr>
          <w:rFonts w:asciiTheme="minorHAnsi" w:hAnsiTheme="minorHAnsi" w:cstheme="minorHAnsi"/>
          <w:b/>
          <w:sz w:val="22"/>
          <w:szCs w:val="22"/>
        </w:rPr>
        <w:t xml:space="preserve">Termin wykonania: sukcesywnie przez okres </w:t>
      </w:r>
      <w:r w:rsidR="00A920F5">
        <w:rPr>
          <w:rFonts w:asciiTheme="minorHAnsi" w:hAnsiTheme="minorHAnsi" w:cstheme="minorHAnsi"/>
          <w:b/>
          <w:sz w:val="22"/>
          <w:szCs w:val="22"/>
        </w:rPr>
        <w:t>1</w:t>
      </w:r>
      <w:r w:rsidR="00F55C36">
        <w:rPr>
          <w:rFonts w:asciiTheme="minorHAnsi" w:hAnsiTheme="minorHAnsi" w:cstheme="minorHAnsi"/>
          <w:b/>
          <w:sz w:val="22"/>
          <w:szCs w:val="22"/>
        </w:rPr>
        <w:t>2</w:t>
      </w:r>
      <w:r w:rsidRPr="0068419A">
        <w:rPr>
          <w:rFonts w:asciiTheme="minorHAnsi" w:hAnsiTheme="minorHAnsi" w:cstheme="minorHAnsi"/>
          <w:b/>
          <w:sz w:val="22"/>
          <w:szCs w:val="22"/>
        </w:rPr>
        <w:t xml:space="preserve"> m-</w:t>
      </w:r>
      <w:proofErr w:type="spellStart"/>
      <w:r w:rsidRPr="0068419A">
        <w:rPr>
          <w:rFonts w:asciiTheme="minorHAnsi" w:hAnsiTheme="minorHAnsi" w:cstheme="minorHAnsi"/>
          <w:b/>
          <w:sz w:val="22"/>
          <w:szCs w:val="22"/>
        </w:rPr>
        <w:t>cy</w:t>
      </w:r>
      <w:proofErr w:type="spellEnd"/>
      <w:r w:rsidRPr="0068419A">
        <w:rPr>
          <w:rFonts w:asciiTheme="minorHAnsi" w:hAnsiTheme="minorHAnsi" w:cstheme="minorHAnsi"/>
          <w:b/>
          <w:sz w:val="22"/>
          <w:szCs w:val="22"/>
        </w:rPr>
        <w:t xml:space="preserve"> licząc od daty podpisania umowy</w:t>
      </w:r>
    </w:p>
    <w:p w14:paraId="1940F3CB" w14:textId="0DFB5170" w:rsidR="004066F9" w:rsidRPr="0068419A" w:rsidRDefault="004066F9" w:rsidP="00EC5B7E">
      <w:pPr>
        <w:pStyle w:val="Akapitzlist"/>
        <w:numPr>
          <w:ilvl w:val="0"/>
          <w:numId w:val="33"/>
        </w:numPr>
        <w:spacing w:line="276" w:lineRule="auto"/>
        <w:jc w:val="both"/>
        <w:rPr>
          <w:rFonts w:asciiTheme="minorHAnsi" w:hAnsiTheme="minorHAnsi" w:cstheme="minorHAnsi"/>
          <w:sz w:val="22"/>
          <w:szCs w:val="22"/>
        </w:rPr>
      </w:pPr>
      <w:r w:rsidRPr="0068419A">
        <w:rPr>
          <w:rFonts w:asciiTheme="minorHAnsi" w:hAnsiTheme="minorHAnsi" w:cstheme="minorHAnsi"/>
          <w:b/>
          <w:sz w:val="22"/>
          <w:szCs w:val="22"/>
        </w:rPr>
        <w:t>Oferujemy termin realizacji zamówienia cząstkowego (w dniach )</w:t>
      </w:r>
      <w:r w:rsidRPr="0068419A">
        <w:rPr>
          <w:rFonts w:asciiTheme="minorHAnsi" w:hAnsiTheme="minorHAnsi" w:cstheme="minorHAnsi"/>
          <w:sz w:val="22"/>
          <w:szCs w:val="22"/>
        </w:rPr>
        <w:t xml:space="preserve"> </w:t>
      </w:r>
      <w:r w:rsidRPr="0068419A">
        <w:rPr>
          <w:rFonts w:asciiTheme="minorHAnsi" w:hAnsiTheme="minorHAnsi" w:cstheme="minorHAnsi"/>
          <w:b/>
          <w:sz w:val="22"/>
          <w:szCs w:val="22"/>
        </w:rPr>
        <w:t>(KRYTERIUM</w:t>
      </w:r>
      <w:r w:rsidRPr="00EC5B7E">
        <w:rPr>
          <w:rFonts w:asciiTheme="minorHAnsi" w:hAnsiTheme="minorHAnsi" w:cstheme="minorHAnsi"/>
          <w:b/>
          <w:sz w:val="22"/>
          <w:szCs w:val="22"/>
          <w:highlight w:val="yellow"/>
        </w:rPr>
        <w:t xml:space="preserve">) </w:t>
      </w:r>
      <w:r w:rsidR="00DF0D55" w:rsidRPr="00EC5B7E">
        <w:rPr>
          <w:rFonts w:asciiTheme="minorHAnsi" w:hAnsiTheme="minorHAnsi" w:cstheme="minorHAnsi"/>
          <w:b/>
          <w:bCs/>
          <w:sz w:val="22"/>
          <w:szCs w:val="22"/>
          <w:highlight w:val="yellow"/>
        </w:rPr>
        <w:t>……..</w:t>
      </w:r>
      <w:r w:rsidRPr="00EC5B7E">
        <w:rPr>
          <w:rFonts w:asciiTheme="minorHAnsi" w:hAnsiTheme="minorHAnsi" w:cstheme="minorHAnsi"/>
          <w:b/>
          <w:bCs/>
          <w:sz w:val="22"/>
          <w:szCs w:val="22"/>
          <w:highlight w:val="yellow"/>
        </w:rPr>
        <w:t xml:space="preserve"> dni</w:t>
      </w:r>
      <w:r w:rsidR="00EE18A7">
        <w:rPr>
          <w:rFonts w:asciiTheme="minorHAnsi" w:hAnsiTheme="minorHAnsi" w:cstheme="minorHAnsi"/>
          <w:b/>
          <w:bCs/>
          <w:sz w:val="22"/>
          <w:szCs w:val="22"/>
        </w:rPr>
        <w:t xml:space="preserve"> </w:t>
      </w:r>
    </w:p>
    <w:p w14:paraId="6BD57FFF" w14:textId="09E9CD53" w:rsidR="004066F9" w:rsidRPr="0068419A" w:rsidRDefault="004066F9" w:rsidP="00EC5B7E">
      <w:pPr>
        <w:pStyle w:val="Akapitzlist"/>
        <w:spacing w:line="276" w:lineRule="auto"/>
        <w:ind w:left="360"/>
        <w:jc w:val="both"/>
        <w:rPr>
          <w:rFonts w:asciiTheme="minorHAnsi" w:hAnsiTheme="minorHAnsi" w:cstheme="minorHAnsi"/>
          <w:bCs/>
          <w:sz w:val="22"/>
          <w:szCs w:val="22"/>
        </w:rPr>
      </w:pPr>
      <w:r w:rsidRPr="0068419A">
        <w:rPr>
          <w:rFonts w:asciiTheme="minorHAnsi" w:hAnsiTheme="minorHAnsi" w:cstheme="minorHAnsi"/>
          <w:bCs/>
          <w:sz w:val="22"/>
          <w:szCs w:val="22"/>
        </w:rPr>
        <w:t xml:space="preserve">(wykonawca w ofercie zobowiązany jest podać – pod rygorem odrzucenia oferty – konkretną ilość dni realizacji zamówienia, np. 9 dni. </w:t>
      </w:r>
      <w:r w:rsidR="006160AF" w:rsidRPr="0068419A">
        <w:rPr>
          <w:rFonts w:asciiTheme="minorHAnsi" w:hAnsiTheme="minorHAnsi" w:cstheme="minorHAnsi"/>
          <w:bCs/>
          <w:sz w:val="22"/>
          <w:szCs w:val="22"/>
        </w:rPr>
        <w:t>Nie dopuszcza</w:t>
      </w:r>
      <w:r w:rsidRPr="0068419A">
        <w:rPr>
          <w:rFonts w:asciiTheme="minorHAnsi" w:hAnsiTheme="minorHAnsi" w:cstheme="minorHAnsi"/>
          <w:bCs/>
          <w:sz w:val="22"/>
          <w:szCs w:val="22"/>
        </w:rPr>
        <w:t xml:space="preserve"> się podania przedziału np. 8-14 dni</w:t>
      </w:r>
      <w:r w:rsidR="00F55C36">
        <w:rPr>
          <w:rFonts w:asciiTheme="minorHAnsi" w:hAnsiTheme="minorHAnsi" w:cstheme="minorHAnsi"/>
          <w:bCs/>
          <w:sz w:val="22"/>
          <w:szCs w:val="22"/>
        </w:rPr>
        <w:t>, w przypadku braku wypełnienia pozycji, Zamawiający przyjmie</w:t>
      </w:r>
      <w:r w:rsidR="0013348C">
        <w:rPr>
          <w:rFonts w:asciiTheme="minorHAnsi" w:hAnsiTheme="minorHAnsi" w:cstheme="minorHAnsi"/>
          <w:bCs/>
          <w:sz w:val="22"/>
          <w:szCs w:val="22"/>
        </w:rPr>
        <w:t>, że Wykonawca oferuje maksymalny termin dostawy</w:t>
      </w:r>
      <w:r w:rsidR="0013348C" w:rsidRPr="0007510E">
        <w:rPr>
          <w:rFonts w:asciiTheme="minorHAnsi" w:hAnsiTheme="minorHAnsi" w:cstheme="minorHAnsi"/>
          <w:bCs/>
          <w:sz w:val="22"/>
          <w:szCs w:val="22"/>
        </w:rPr>
        <w:t xml:space="preserve">, tj. </w:t>
      </w:r>
      <w:r w:rsidR="0007510E" w:rsidRPr="0007510E">
        <w:rPr>
          <w:rFonts w:asciiTheme="minorHAnsi" w:hAnsiTheme="minorHAnsi" w:cstheme="minorHAnsi"/>
          <w:bCs/>
          <w:sz w:val="22"/>
          <w:szCs w:val="22"/>
        </w:rPr>
        <w:t>10</w:t>
      </w:r>
      <w:r w:rsidR="0013348C" w:rsidRPr="0007510E">
        <w:rPr>
          <w:rFonts w:asciiTheme="minorHAnsi" w:hAnsiTheme="minorHAnsi" w:cstheme="minorHAnsi"/>
          <w:bCs/>
          <w:sz w:val="22"/>
          <w:szCs w:val="22"/>
        </w:rPr>
        <w:t xml:space="preserve"> dni </w:t>
      </w:r>
      <w:r w:rsidR="001B09E3" w:rsidRPr="0007510E">
        <w:rPr>
          <w:rFonts w:asciiTheme="minorHAnsi" w:hAnsiTheme="minorHAnsi" w:cstheme="minorHAnsi"/>
          <w:bCs/>
          <w:sz w:val="22"/>
          <w:szCs w:val="22"/>
        </w:rPr>
        <w:t xml:space="preserve">roboczych </w:t>
      </w:r>
      <w:r w:rsidR="0013348C" w:rsidRPr="0007510E">
        <w:rPr>
          <w:rFonts w:asciiTheme="minorHAnsi" w:hAnsiTheme="minorHAnsi" w:cstheme="minorHAnsi"/>
          <w:bCs/>
          <w:sz w:val="22"/>
          <w:szCs w:val="22"/>
        </w:rPr>
        <w:t>i przyzna 0 pkt.</w:t>
      </w:r>
      <w:r w:rsidRPr="0007510E">
        <w:rPr>
          <w:rFonts w:asciiTheme="minorHAnsi" w:hAnsiTheme="minorHAnsi" w:cstheme="minorHAnsi"/>
          <w:bCs/>
          <w:sz w:val="22"/>
          <w:szCs w:val="22"/>
        </w:rPr>
        <w:t>).</w:t>
      </w:r>
    </w:p>
    <w:p w14:paraId="39914F78" w14:textId="09C17DA3" w:rsidR="004066F9" w:rsidRPr="0068419A" w:rsidRDefault="004066F9" w:rsidP="001E4EB8">
      <w:pPr>
        <w:pStyle w:val="Akapitzlist"/>
        <w:numPr>
          <w:ilvl w:val="0"/>
          <w:numId w:val="33"/>
        </w:numPr>
        <w:spacing w:line="276" w:lineRule="auto"/>
        <w:ind w:left="567" w:hanging="567"/>
        <w:rPr>
          <w:rFonts w:asciiTheme="minorHAnsi" w:hAnsiTheme="minorHAnsi" w:cstheme="minorHAnsi"/>
          <w:sz w:val="22"/>
          <w:szCs w:val="22"/>
        </w:rPr>
      </w:pPr>
      <w:r w:rsidRPr="0068419A">
        <w:rPr>
          <w:rFonts w:asciiTheme="minorHAnsi" w:hAnsiTheme="minorHAnsi" w:cstheme="minorHAnsi"/>
          <w:b/>
          <w:sz w:val="22"/>
          <w:szCs w:val="22"/>
        </w:rPr>
        <w:t>Zamierzam* / nie zamierzam*</w:t>
      </w:r>
      <w:r w:rsidRPr="0068419A">
        <w:rPr>
          <w:rFonts w:asciiTheme="minorHAnsi" w:hAnsiTheme="minorHAnsi" w:cstheme="minorHAnsi"/>
          <w:sz w:val="22"/>
          <w:szCs w:val="22"/>
        </w:rPr>
        <w:t xml:space="preserve"> powierzyć wykonanie części zamówienia ………… następującym podwykonawcom (o ile jest to wiadome, podać firmy podwykonawców) …………………………………………………………………………………………………………………………………………………..</w:t>
      </w:r>
    </w:p>
    <w:p w14:paraId="34B78E9A" w14:textId="141660EE" w:rsidR="00B3244C" w:rsidRPr="0068419A" w:rsidRDefault="00B3244C" w:rsidP="001E4EB8">
      <w:pPr>
        <w:pStyle w:val="Akapitzlist"/>
        <w:numPr>
          <w:ilvl w:val="0"/>
          <w:numId w:val="33"/>
        </w:numPr>
        <w:spacing w:line="276" w:lineRule="auto"/>
        <w:ind w:left="567" w:hanging="567"/>
        <w:rPr>
          <w:rFonts w:asciiTheme="minorHAnsi" w:hAnsiTheme="minorHAnsi" w:cstheme="minorHAnsi"/>
          <w:sz w:val="22"/>
          <w:szCs w:val="22"/>
        </w:rPr>
      </w:pPr>
      <w:r w:rsidRPr="0068419A">
        <w:rPr>
          <w:rFonts w:asciiTheme="minorHAnsi" w:hAnsiTheme="minorHAnsi" w:cstheme="minorHAnsi"/>
          <w:b/>
          <w:sz w:val="22"/>
          <w:szCs w:val="22"/>
        </w:rPr>
        <w:t>Zamierzam* / nie zamierzam*</w:t>
      </w:r>
      <w:r w:rsidRPr="0068419A">
        <w:rPr>
          <w:rFonts w:asciiTheme="minorHAnsi" w:hAnsiTheme="minorHAnsi" w:cstheme="minorHAnsi"/>
          <w:sz w:val="22"/>
          <w:szCs w:val="22"/>
        </w:rPr>
        <w:t xml:space="preserve"> powierzyć wykonanie części zamówienia ………… następującym podwykonawcom (o ile jest to wiadome, podać firmy podwykonawców) …………………………………………………………………………………………………………………………………………………..</w:t>
      </w:r>
    </w:p>
    <w:p w14:paraId="32743F25" w14:textId="72686AD7" w:rsidR="00C27218" w:rsidRPr="0068419A" w:rsidRDefault="00C27218" w:rsidP="00DC216A">
      <w:pPr>
        <w:tabs>
          <w:tab w:val="num" w:pos="567"/>
        </w:tabs>
        <w:suppressAutoHyphens/>
        <w:spacing w:line="240" w:lineRule="auto"/>
        <w:jc w:val="both"/>
        <w:rPr>
          <w:rFonts w:cstheme="minorHAnsi"/>
        </w:rPr>
      </w:pPr>
      <w:r w:rsidRPr="0068419A">
        <w:rPr>
          <w:rFonts w:cstheme="minorHAnsi"/>
        </w:rPr>
        <w:tab/>
        <w:t>* niewłaściwe skreślić bądź usunąć</w:t>
      </w:r>
    </w:p>
    <w:p w14:paraId="286D39AD" w14:textId="13EB591F" w:rsidR="005679D8" w:rsidRPr="0068419A" w:rsidRDefault="005679D8" w:rsidP="001E4EB8">
      <w:pPr>
        <w:pStyle w:val="Akapitzlist"/>
        <w:numPr>
          <w:ilvl w:val="0"/>
          <w:numId w:val="33"/>
        </w:numPr>
        <w:spacing w:line="276" w:lineRule="auto"/>
        <w:ind w:left="284" w:hanging="284"/>
        <w:rPr>
          <w:rFonts w:asciiTheme="minorHAnsi" w:hAnsiTheme="minorHAnsi" w:cstheme="minorHAnsi"/>
          <w:sz w:val="22"/>
          <w:szCs w:val="22"/>
        </w:rPr>
      </w:pPr>
      <w:r w:rsidRPr="0068419A">
        <w:rPr>
          <w:rFonts w:asciiTheme="minorHAnsi" w:hAnsiTheme="minorHAnsi" w:cstheme="minorHAnsi"/>
          <w:sz w:val="22"/>
          <w:szCs w:val="22"/>
        </w:rPr>
        <w:t>Oświadczam, że:</w:t>
      </w:r>
    </w:p>
    <w:p w14:paraId="6384F4CD" w14:textId="7F198706" w:rsidR="005679D8" w:rsidRPr="0068419A" w:rsidRDefault="005679D8" w:rsidP="001E4EB8">
      <w:pPr>
        <w:pStyle w:val="Akapitzlist"/>
        <w:numPr>
          <w:ilvl w:val="0"/>
          <w:numId w:val="34"/>
        </w:numPr>
        <w:spacing w:line="276" w:lineRule="auto"/>
        <w:jc w:val="both"/>
        <w:rPr>
          <w:rFonts w:asciiTheme="minorHAnsi" w:hAnsiTheme="minorHAnsi" w:cstheme="minorHAnsi"/>
          <w:sz w:val="22"/>
          <w:szCs w:val="22"/>
        </w:rPr>
      </w:pPr>
      <w:r w:rsidRPr="0068419A">
        <w:rPr>
          <w:rFonts w:asciiTheme="minorHAnsi" w:hAnsiTheme="minorHAnsi" w:cstheme="minorHAnsi"/>
          <w:sz w:val="22"/>
          <w:szCs w:val="22"/>
        </w:rPr>
        <w:t>po zapoznaniu się z warunkami zamówienia przedstawionymi w SWZ w pełni je akceptuję  i nie wnoszę do nich zastrzeżeń.</w:t>
      </w:r>
    </w:p>
    <w:p w14:paraId="40641617" w14:textId="1FC489F5" w:rsidR="005679D8" w:rsidRPr="0068419A" w:rsidRDefault="005679D8" w:rsidP="001E4EB8">
      <w:pPr>
        <w:pStyle w:val="Akapitzlist"/>
        <w:numPr>
          <w:ilvl w:val="0"/>
          <w:numId w:val="34"/>
        </w:numPr>
        <w:spacing w:line="276" w:lineRule="auto"/>
        <w:jc w:val="both"/>
        <w:rPr>
          <w:rFonts w:asciiTheme="minorHAnsi" w:hAnsiTheme="minorHAnsi" w:cstheme="minorHAnsi"/>
          <w:sz w:val="22"/>
          <w:szCs w:val="22"/>
        </w:rPr>
      </w:pPr>
      <w:r w:rsidRPr="0068419A">
        <w:rPr>
          <w:rFonts w:asciiTheme="minorHAnsi" w:hAnsiTheme="minorHAnsi" w:cstheme="minorHAnsi"/>
          <w:sz w:val="22"/>
          <w:szCs w:val="22"/>
        </w:rPr>
        <w:t>akceptuję przedstawione warunki i zakres realizacji przedmiotu zamówienia</w:t>
      </w:r>
      <w:r w:rsidR="00056640" w:rsidRPr="0068419A">
        <w:rPr>
          <w:rFonts w:asciiTheme="minorHAnsi" w:hAnsiTheme="minorHAnsi" w:cstheme="minorHAnsi"/>
          <w:sz w:val="22"/>
          <w:szCs w:val="22"/>
        </w:rPr>
        <w:t xml:space="preserve"> oraz termin</w:t>
      </w:r>
      <w:r w:rsidR="00867852" w:rsidRPr="0068419A">
        <w:rPr>
          <w:rFonts w:asciiTheme="minorHAnsi" w:hAnsiTheme="minorHAnsi" w:cstheme="minorHAnsi"/>
          <w:sz w:val="22"/>
          <w:szCs w:val="22"/>
        </w:rPr>
        <w:t>y</w:t>
      </w:r>
      <w:r w:rsidR="00056640" w:rsidRPr="0068419A">
        <w:rPr>
          <w:rFonts w:asciiTheme="minorHAnsi" w:hAnsiTheme="minorHAnsi" w:cstheme="minorHAnsi"/>
          <w:sz w:val="22"/>
          <w:szCs w:val="22"/>
        </w:rPr>
        <w:t xml:space="preserve"> realizacji zamówienia</w:t>
      </w:r>
      <w:r w:rsidR="00867852" w:rsidRPr="0068419A">
        <w:rPr>
          <w:rFonts w:asciiTheme="minorHAnsi" w:hAnsiTheme="minorHAnsi" w:cstheme="minorHAnsi"/>
          <w:sz w:val="22"/>
          <w:szCs w:val="22"/>
        </w:rPr>
        <w:t>.</w:t>
      </w:r>
    </w:p>
    <w:p w14:paraId="5534BD47" w14:textId="6A097337" w:rsidR="005679D8" w:rsidRPr="0068419A" w:rsidRDefault="005679D8" w:rsidP="001E4EB8">
      <w:pPr>
        <w:pStyle w:val="Akapitzlist"/>
        <w:numPr>
          <w:ilvl w:val="0"/>
          <w:numId w:val="34"/>
        </w:numPr>
        <w:spacing w:line="276" w:lineRule="auto"/>
        <w:jc w:val="both"/>
        <w:rPr>
          <w:rFonts w:asciiTheme="minorHAnsi" w:hAnsiTheme="minorHAnsi" w:cstheme="minorHAnsi"/>
          <w:sz w:val="22"/>
          <w:szCs w:val="22"/>
        </w:rPr>
      </w:pPr>
      <w:r w:rsidRPr="0068419A">
        <w:rPr>
          <w:rFonts w:asciiTheme="minorHAnsi" w:hAnsiTheme="minorHAnsi" w:cstheme="minorHAnsi"/>
          <w:sz w:val="22"/>
          <w:szCs w:val="22"/>
        </w:rPr>
        <w:t>akceptuj</w:t>
      </w:r>
      <w:r w:rsidR="00B51964" w:rsidRPr="0068419A">
        <w:rPr>
          <w:rFonts w:asciiTheme="minorHAnsi" w:hAnsiTheme="minorHAnsi" w:cstheme="minorHAnsi"/>
          <w:sz w:val="22"/>
          <w:szCs w:val="22"/>
        </w:rPr>
        <w:t>ę</w:t>
      </w:r>
      <w:r w:rsidRPr="0068419A">
        <w:rPr>
          <w:rFonts w:asciiTheme="minorHAnsi" w:hAnsiTheme="minorHAnsi" w:cstheme="minorHAnsi"/>
          <w:sz w:val="22"/>
          <w:szCs w:val="22"/>
        </w:rPr>
        <w:t xml:space="preserve"> przedstawione warunki gwarancji i serwisu.</w:t>
      </w:r>
    </w:p>
    <w:p w14:paraId="7D510584" w14:textId="3DAEFE9A" w:rsidR="005679D8" w:rsidRPr="0068419A" w:rsidRDefault="000B009B" w:rsidP="001E4EB8">
      <w:pPr>
        <w:pStyle w:val="Akapitzlist"/>
        <w:numPr>
          <w:ilvl w:val="0"/>
          <w:numId w:val="34"/>
        </w:numPr>
        <w:spacing w:line="276" w:lineRule="auto"/>
        <w:jc w:val="both"/>
        <w:rPr>
          <w:rFonts w:asciiTheme="minorHAnsi" w:hAnsiTheme="minorHAnsi" w:cstheme="minorHAnsi"/>
          <w:snapToGrid w:val="0"/>
          <w:sz w:val="22"/>
          <w:szCs w:val="22"/>
        </w:rPr>
      </w:pPr>
      <w:r w:rsidRPr="0068419A">
        <w:rPr>
          <w:rFonts w:asciiTheme="minorHAnsi" w:hAnsiTheme="minorHAnsi" w:cstheme="minorHAnsi"/>
          <w:snapToGrid w:val="0"/>
          <w:sz w:val="22"/>
          <w:szCs w:val="22"/>
        </w:rPr>
        <w:t>p</w:t>
      </w:r>
      <w:r w:rsidR="005679D8" w:rsidRPr="0068419A">
        <w:rPr>
          <w:rFonts w:asciiTheme="minorHAnsi" w:hAnsiTheme="minorHAnsi" w:cstheme="minorHAnsi"/>
          <w:snapToGrid w:val="0"/>
          <w:sz w:val="22"/>
          <w:szCs w:val="22"/>
        </w:rPr>
        <w:t>rzedmiot zamówienia spełnia normy dopuszczające go do sprzedaży na obszarze UE,</w:t>
      </w:r>
    </w:p>
    <w:p w14:paraId="497F900C" w14:textId="28EFEB80" w:rsidR="005679D8" w:rsidRPr="0068419A" w:rsidRDefault="005679D8" w:rsidP="001E4EB8">
      <w:pPr>
        <w:pStyle w:val="Akapitzlist"/>
        <w:numPr>
          <w:ilvl w:val="0"/>
          <w:numId w:val="34"/>
        </w:numPr>
        <w:spacing w:line="276" w:lineRule="auto"/>
        <w:jc w:val="both"/>
        <w:rPr>
          <w:rFonts w:asciiTheme="minorHAnsi" w:hAnsiTheme="minorHAnsi" w:cstheme="minorHAnsi"/>
          <w:sz w:val="22"/>
          <w:szCs w:val="22"/>
        </w:rPr>
      </w:pPr>
      <w:r w:rsidRPr="0068419A">
        <w:rPr>
          <w:rFonts w:asciiTheme="minorHAnsi" w:hAnsiTheme="minorHAnsi" w:cstheme="minorHAnsi"/>
          <w:sz w:val="22"/>
          <w:szCs w:val="22"/>
        </w:rPr>
        <w:t xml:space="preserve">dane osobowe przekazane w ofercie oraz załącznikach są przetwarzane i udostępnione Zamawiającemu zgodnie z art. 28 Rozporządzenia Parlamentu Europejskiego i Rady (UE) 2016/679 z dnia 27 kwietnia 2016r. w sprawie ochrony osób fizycznych w związku </w:t>
      </w:r>
      <w:r w:rsidR="00F07240" w:rsidRPr="0068419A">
        <w:rPr>
          <w:rFonts w:asciiTheme="minorHAnsi" w:hAnsiTheme="minorHAnsi" w:cstheme="minorHAnsi"/>
          <w:sz w:val="22"/>
          <w:szCs w:val="22"/>
        </w:rPr>
        <w:br/>
      </w:r>
      <w:r w:rsidRPr="0068419A">
        <w:rPr>
          <w:rFonts w:asciiTheme="minorHAnsi" w:hAnsiTheme="minorHAnsi" w:cstheme="minorHAnsi"/>
          <w:sz w:val="22"/>
          <w:szCs w:val="22"/>
        </w:rPr>
        <w:t>z przetwarzaniem danych osobowych i w sprawie swobodnego przepływu takich danych oraz uchylenia dyrektywy 95/46/WE (ogólne rozporządzenie o ochronie danych [Dz. Urz.</w:t>
      </w:r>
      <w:r w:rsidR="00D7428F" w:rsidRPr="0068419A">
        <w:rPr>
          <w:rFonts w:asciiTheme="minorHAnsi" w:hAnsiTheme="minorHAnsi" w:cstheme="minorHAnsi"/>
          <w:sz w:val="22"/>
          <w:szCs w:val="22"/>
        </w:rPr>
        <w:t xml:space="preserve"> UE L 119 </w:t>
      </w:r>
      <w:r w:rsidR="00F07240" w:rsidRPr="0068419A">
        <w:rPr>
          <w:rFonts w:asciiTheme="minorHAnsi" w:hAnsiTheme="minorHAnsi" w:cstheme="minorHAnsi"/>
          <w:sz w:val="22"/>
          <w:szCs w:val="22"/>
        </w:rPr>
        <w:br/>
      </w:r>
      <w:r w:rsidR="00D7428F" w:rsidRPr="0068419A">
        <w:rPr>
          <w:rFonts w:asciiTheme="minorHAnsi" w:hAnsiTheme="minorHAnsi" w:cstheme="minorHAnsi"/>
          <w:sz w:val="22"/>
          <w:szCs w:val="22"/>
        </w:rPr>
        <w:t>z dnia 4 maja 2016r.]</w:t>
      </w:r>
      <w:r w:rsidR="006011FD" w:rsidRPr="0068419A">
        <w:rPr>
          <w:rFonts w:asciiTheme="minorHAnsi" w:hAnsiTheme="minorHAnsi" w:cstheme="minorHAnsi"/>
          <w:sz w:val="22"/>
          <w:szCs w:val="22"/>
        </w:rPr>
        <w:t>.</w:t>
      </w:r>
    </w:p>
    <w:p w14:paraId="7B01996B" w14:textId="5C488595" w:rsidR="00C64EA0" w:rsidRPr="0068419A" w:rsidRDefault="00C64EA0" w:rsidP="001E4EB8">
      <w:pPr>
        <w:pStyle w:val="Akapitzlist"/>
        <w:numPr>
          <w:ilvl w:val="0"/>
          <w:numId w:val="33"/>
        </w:numPr>
        <w:spacing w:line="276" w:lineRule="auto"/>
        <w:ind w:left="567" w:hanging="567"/>
        <w:rPr>
          <w:rFonts w:asciiTheme="minorHAnsi" w:hAnsiTheme="minorHAnsi" w:cstheme="minorHAnsi"/>
          <w:sz w:val="22"/>
          <w:szCs w:val="22"/>
        </w:rPr>
      </w:pPr>
      <w:r w:rsidRPr="0068419A">
        <w:rPr>
          <w:rFonts w:asciiTheme="minorHAnsi" w:hAnsiTheme="minorHAnsi" w:cstheme="minorHAnsi"/>
          <w:sz w:val="22"/>
          <w:szCs w:val="22"/>
        </w:rPr>
        <w:t>Jesteśmy związani ofer</w:t>
      </w:r>
      <w:r w:rsidR="00BC5542" w:rsidRPr="0068419A">
        <w:rPr>
          <w:rFonts w:asciiTheme="minorHAnsi" w:hAnsiTheme="minorHAnsi" w:cstheme="minorHAnsi"/>
          <w:sz w:val="22"/>
          <w:szCs w:val="22"/>
        </w:rPr>
        <w:t>tą przez okres  wskazany w SWZ.</w:t>
      </w:r>
    </w:p>
    <w:p w14:paraId="6EFD2D8B" w14:textId="7244399B" w:rsidR="00C64EA0" w:rsidRPr="0068419A" w:rsidRDefault="00C64EA0" w:rsidP="001E4EB8">
      <w:pPr>
        <w:pStyle w:val="Akapitzlist"/>
        <w:numPr>
          <w:ilvl w:val="0"/>
          <w:numId w:val="33"/>
        </w:numPr>
        <w:spacing w:line="276" w:lineRule="auto"/>
        <w:ind w:left="567" w:hanging="567"/>
        <w:rPr>
          <w:rFonts w:asciiTheme="minorHAnsi" w:hAnsiTheme="minorHAnsi" w:cstheme="minorHAnsi"/>
          <w:sz w:val="22"/>
          <w:szCs w:val="22"/>
        </w:rPr>
      </w:pPr>
      <w:r w:rsidRPr="0068419A">
        <w:rPr>
          <w:rFonts w:asciiTheme="minorHAnsi" w:hAnsiTheme="minorHAnsi" w:cstheme="minorHAnsi"/>
          <w:sz w:val="22"/>
          <w:szCs w:val="22"/>
        </w:rPr>
        <w:t>Wybór mojej oferty będzie prowadził do powstania u zamawiającego obowiązku podatkowego zgodnie z ustawą z dnia 11 marca 2004r. o podatku od towarów i usług (</w:t>
      </w:r>
      <w:r w:rsidR="00D9212F" w:rsidRPr="0068419A">
        <w:rPr>
          <w:rFonts w:asciiTheme="minorHAnsi" w:hAnsiTheme="minorHAnsi" w:cstheme="minorHAnsi"/>
          <w:sz w:val="22"/>
          <w:szCs w:val="22"/>
        </w:rPr>
        <w:t xml:space="preserve">Dz.U. z 2021 r. poz. 685 z </w:t>
      </w:r>
      <w:proofErr w:type="spellStart"/>
      <w:r w:rsidR="00D9212F" w:rsidRPr="0068419A">
        <w:rPr>
          <w:rFonts w:asciiTheme="minorHAnsi" w:hAnsiTheme="minorHAnsi" w:cstheme="minorHAnsi"/>
          <w:sz w:val="22"/>
          <w:szCs w:val="22"/>
        </w:rPr>
        <w:t>późn</w:t>
      </w:r>
      <w:proofErr w:type="spellEnd"/>
      <w:r w:rsidR="00D9212F" w:rsidRPr="0068419A">
        <w:rPr>
          <w:rFonts w:asciiTheme="minorHAnsi" w:hAnsiTheme="minorHAnsi" w:cstheme="minorHAnsi"/>
          <w:sz w:val="22"/>
          <w:szCs w:val="22"/>
        </w:rPr>
        <w:t>. zm.</w:t>
      </w:r>
      <w:r w:rsidRPr="0068419A">
        <w:rPr>
          <w:rFonts w:asciiTheme="minorHAnsi" w:hAnsiTheme="minorHAnsi" w:cstheme="minorHAnsi"/>
          <w:sz w:val="22"/>
          <w:szCs w:val="22"/>
        </w:rPr>
        <w:t>)  w zakresie</w:t>
      </w:r>
      <w:r w:rsidR="00D9212F" w:rsidRPr="0068419A">
        <w:rPr>
          <w:rFonts w:asciiTheme="minorHAnsi" w:hAnsiTheme="minorHAnsi" w:cstheme="minorHAnsi"/>
          <w:sz w:val="22"/>
          <w:szCs w:val="22"/>
        </w:rPr>
        <w:t xml:space="preserve"> </w:t>
      </w:r>
      <w:r w:rsidRPr="0068419A">
        <w:rPr>
          <w:rFonts w:asciiTheme="minorHAnsi" w:hAnsiTheme="minorHAnsi" w:cstheme="minorHAnsi"/>
          <w:sz w:val="22"/>
          <w:szCs w:val="22"/>
        </w:rPr>
        <w:t>…………………………………………………………………………………………………..</w:t>
      </w:r>
    </w:p>
    <w:p w14:paraId="4D6BC164" w14:textId="2B16D7B4" w:rsidR="00C64EA0" w:rsidRPr="0068419A" w:rsidRDefault="00C64EA0" w:rsidP="00B5733D">
      <w:pPr>
        <w:pStyle w:val="Akapitzlist"/>
        <w:tabs>
          <w:tab w:val="num" w:pos="567"/>
        </w:tabs>
        <w:spacing w:line="276" w:lineRule="auto"/>
        <w:ind w:left="567"/>
        <w:jc w:val="both"/>
        <w:rPr>
          <w:rFonts w:asciiTheme="minorHAnsi" w:hAnsiTheme="minorHAnsi" w:cstheme="minorHAnsi"/>
          <w:sz w:val="22"/>
          <w:szCs w:val="22"/>
        </w:rPr>
      </w:pPr>
      <w:r w:rsidRPr="0068419A">
        <w:rPr>
          <w:rFonts w:asciiTheme="minorHAnsi" w:hAnsiTheme="minorHAnsi" w:cstheme="minorHAnsi"/>
          <w:sz w:val="22"/>
          <w:szCs w:val="22"/>
        </w:rPr>
        <w:t xml:space="preserve">(należy wskazać nazwę (rodzaj) </w:t>
      </w:r>
      <w:r w:rsidR="00D0428A">
        <w:rPr>
          <w:rFonts w:asciiTheme="minorHAnsi" w:hAnsiTheme="minorHAnsi" w:cstheme="minorHAnsi"/>
          <w:sz w:val="22"/>
          <w:szCs w:val="22"/>
        </w:rPr>
        <w:t>produktu</w:t>
      </w:r>
      <w:r w:rsidRPr="0068419A">
        <w:rPr>
          <w:rFonts w:asciiTheme="minorHAnsi" w:hAnsiTheme="minorHAnsi" w:cstheme="minorHAnsi"/>
          <w:sz w:val="22"/>
          <w:szCs w:val="22"/>
        </w:rPr>
        <w:t xml:space="preserve"> lub usługi, których dostawa lub świadczenie będą prowadziły do powstania obowiązku podatkowego)</w:t>
      </w:r>
      <w:r w:rsidR="00A542F6" w:rsidRPr="0068419A">
        <w:rPr>
          <w:rFonts w:asciiTheme="minorHAnsi" w:hAnsiTheme="minorHAnsi" w:cstheme="minorHAnsi"/>
          <w:sz w:val="22"/>
          <w:szCs w:val="22"/>
        </w:rPr>
        <w:t xml:space="preserve"> </w:t>
      </w:r>
      <w:r w:rsidRPr="0068419A">
        <w:rPr>
          <w:rFonts w:asciiTheme="minorHAnsi" w:hAnsiTheme="minorHAnsi" w:cstheme="minorHAnsi"/>
          <w:sz w:val="22"/>
          <w:szCs w:val="22"/>
        </w:rPr>
        <w:t>o wartości …………</w:t>
      </w:r>
      <w:r w:rsidR="00A542F6" w:rsidRPr="0068419A">
        <w:rPr>
          <w:rFonts w:asciiTheme="minorHAnsi" w:hAnsiTheme="minorHAnsi" w:cstheme="minorHAnsi"/>
          <w:sz w:val="22"/>
          <w:szCs w:val="22"/>
        </w:rPr>
        <w:t>………………………….</w:t>
      </w:r>
      <w:r w:rsidRPr="0068419A">
        <w:rPr>
          <w:rFonts w:asciiTheme="minorHAnsi" w:hAnsiTheme="minorHAnsi" w:cstheme="minorHAnsi"/>
          <w:sz w:val="22"/>
          <w:szCs w:val="22"/>
        </w:rPr>
        <w:t>…………</w:t>
      </w:r>
    </w:p>
    <w:p w14:paraId="71C27D39" w14:textId="0B390425" w:rsidR="00C64EA0" w:rsidRPr="0068419A" w:rsidRDefault="00C64EA0" w:rsidP="00B5733D">
      <w:pPr>
        <w:pStyle w:val="Akapitzlist"/>
        <w:tabs>
          <w:tab w:val="num" w:pos="567"/>
        </w:tabs>
        <w:spacing w:line="276" w:lineRule="auto"/>
        <w:ind w:left="567"/>
        <w:jc w:val="both"/>
        <w:rPr>
          <w:rFonts w:asciiTheme="minorHAnsi" w:hAnsiTheme="minorHAnsi" w:cstheme="minorHAnsi"/>
          <w:sz w:val="22"/>
          <w:szCs w:val="22"/>
        </w:rPr>
      </w:pPr>
      <w:r w:rsidRPr="0068419A">
        <w:rPr>
          <w:rFonts w:asciiTheme="minorHAnsi" w:hAnsiTheme="minorHAnsi" w:cstheme="minorHAnsi"/>
          <w:sz w:val="22"/>
          <w:szCs w:val="22"/>
        </w:rPr>
        <w:t xml:space="preserve">(należy wskazać wartość </w:t>
      </w:r>
      <w:r w:rsidR="00D0428A">
        <w:rPr>
          <w:rFonts w:asciiTheme="minorHAnsi" w:hAnsiTheme="minorHAnsi" w:cstheme="minorHAnsi"/>
          <w:sz w:val="22"/>
          <w:szCs w:val="22"/>
        </w:rPr>
        <w:t>produktu</w:t>
      </w:r>
      <w:r w:rsidRPr="0068419A">
        <w:rPr>
          <w:rFonts w:asciiTheme="minorHAnsi" w:hAnsiTheme="minorHAnsi" w:cstheme="minorHAnsi"/>
          <w:sz w:val="22"/>
          <w:szCs w:val="22"/>
        </w:rPr>
        <w:t xml:space="preserve"> lub usługi objętego obowiązkiem podatkowym zamawiającego, bez kwoty podatku)</w:t>
      </w:r>
      <w:r w:rsidR="00A542F6" w:rsidRPr="0068419A">
        <w:rPr>
          <w:rFonts w:asciiTheme="minorHAnsi" w:hAnsiTheme="minorHAnsi" w:cstheme="minorHAnsi"/>
          <w:sz w:val="22"/>
          <w:szCs w:val="22"/>
        </w:rPr>
        <w:t xml:space="preserve"> </w:t>
      </w:r>
      <w:r w:rsidRPr="0068419A">
        <w:rPr>
          <w:rFonts w:asciiTheme="minorHAnsi" w:hAnsiTheme="minorHAnsi" w:cstheme="minorHAnsi"/>
          <w:sz w:val="22"/>
          <w:szCs w:val="22"/>
        </w:rPr>
        <w:t xml:space="preserve">przy czym stawka podatku od </w:t>
      </w:r>
      <w:r w:rsidR="00D0428A">
        <w:rPr>
          <w:rFonts w:asciiTheme="minorHAnsi" w:hAnsiTheme="minorHAnsi" w:cstheme="minorHAnsi"/>
          <w:sz w:val="22"/>
          <w:szCs w:val="22"/>
        </w:rPr>
        <w:t>produktu</w:t>
      </w:r>
      <w:r w:rsidRPr="0068419A">
        <w:rPr>
          <w:rFonts w:asciiTheme="minorHAnsi" w:hAnsiTheme="minorHAnsi" w:cstheme="minorHAnsi"/>
          <w:sz w:val="22"/>
          <w:szCs w:val="22"/>
        </w:rPr>
        <w:t xml:space="preserve"> i usług, która zgodnie z wiedzą wykonawcy, będzie miała zastosowanie wynosi …………………..</w:t>
      </w:r>
      <w:r w:rsidR="00A542F6" w:rsidRPr="0068419A">
        <w:rPr>
          <w:rFonts w:asciiTheme="minorHAnsi" w:hAnsiTheme="minorHAnsi" w:cstheme="minorHAnsi"/>
          <w:sz w:val="22"/>
          <w:szCs w:val="22"/>
        </w:rPr>
        <w:t xml:space="preserve"> </w:t>
      </w:r>
      <w:r w:rsidRPr="0068419A">
        <w:rPr>
          <w:rFonts w:asciiTheme="minorHAnsi" w:hAnsiTheme="minorHAnsi" w:cstheme="minorHAnsi"/>
          <w:sz w:val="22"/>
          <w:szCs w:val="22"/>
        </w:rPr>
        <w:t>(wskazać stawkę podatku)</w:t>
      </w:r>
    </w:p>
    <w:p w14:paraId="6D92C6B0" w14:textId="5C22C2D6" w:rsidR="00C64EA0" w:rsidRPr="0068419A" w:rsidRDefault="00C64EA0" w:rsidP="00B5733D">
      <w:pPr>
        <w:pStyle w:val="Akapitzlist"/>
        <w:tabs>
          <w:tab w:val="num" w:pos="567"/>
        </w:tabs>
        <w:spacing w:line="276" w:lineRule="auto"/>
        <w:ind w:left="567"/>
        <w:jc w:val="both"/>
        <w:rPr>
          <w:rFonts w:asciiTheme="minorHAnsi" w:hAnsiTheme="minorHAnsi" w:cstheme="minorHAnsi"/>
          <w:b/>
          <w:bCs/>
          <w:sz w:val="22"/>
          <w:szCs w:val="22"/>
        </w:rPr>
      </w:pPr>
      <w:r w:rsidRPr="0068419A">
        <w:rPr>
          <w:rFonts w:asciiTheme="minorHAnsi" w:hAnsiTheme="minorHAnsi" w:cstheme="minorHAnsi"/>
          <w:b/>
          <w:bCs/>
          <w:sz w:val="22"/>
          <w:szCs w:val="22"/>
        </w:rPr>
        <w:t>UWAGA.</w:t>
      </w:r>
      <w:r w:rsidRPr="0068419A">
        <w:rPr>
          <w:rFonts w:asciiTheme="minorHAnsi" w:hAnsiTheme="minorHAnsi" w:cstheme="minorHAnsi"/>
          <w:sz w:val="22"/>
          <w:szCs w:val="22"/>
        </w:rPr>
        <w:t xml:space="preserve"> </w:t>
      </w:r>
      <w:r w:rsidRPr="0068419A">
        <w:rPr>
          <w:rFonts w:asciiTheme="minorHAnsi" w:hAnsiTheme="minorHAnsi" w:cstheme="minorHAnsi"/>
          <w:b/>
          <w:bCs/>
          <w:sz w:val="22"/>
          <w:szCs w:val="22"/>
        </w:rPr>
        <w:t xml:space="preserve">Punkt </w:t>
      </w:r>
      <w:r w:rsidR="005F5927">
        <w:rPr>
          <w:rFonts w:asciiTheme="minorHAnsi" w:hAnsiTheme="minorHAnsi" w:cstheme="minorHAnsi"/>
          <w:b/>
          <w:bCs/>
          <w:sz w:val="22"/>
          <w:szCs w:val="22"/>
        </w:rPr>
        <w:t>10</w:t>
      </w:r>
      <w:r w:rsidRPr="0068419A">
        <w:rPr>
          <w:rFonts w:asciiTheme="minorHAnsi" w:hAnsiTheme="minorHAnsi" w:cstheme="minorHAnsi"/>
          <w:b/>
          <w:bCs/>
          <w:sz w:val="22"/>
          <w:szCs w:val="22"/>
        </w:rPr>
        <w:t xml:space="preserve"> Wykonawca wypełnia jedynie w przypadku powstawania u Zamawiającego obowiązku podatkowego. </w:t>
      </w:r>
    </w:p>
    <w:p w14:paraId="1463F17F" w14:textId="5EA3252B" w:rsidR="005679D8" w:rsidRPr="0068419A" w:rsidRDefault="00DB022F" w:rsidP="001E4EB8">
      <w:pPr>
        <w:pStyle w:val="Akapitzlist"/>
        <w:numPr>
          <w:ilvl w:val="0"/>
          <w:numId w:val="33"/>
        </w:numPr>
        <w:spacing w:line="276" w:lineRule="auto"/>
        <w:ind w:left="567" w:hanging="567"/>
        <w:rPr>
          <w:rFonts w:asciiTheme="minorHAnsi" w:hAnsiTheme="minorHAnsi" w:cstheme="minorHAnsi"/>
          <w:snapToGrid w:val="0"/>
          <w:color w:val="000000"/>
          <w:sz w:val="22"/>
          <w:szCs w:val="22"/>
        </w:rPr>
      </w:pPr>
      <w:r w:rsidRPr="0068419A">
        <w:rPr>
          <w:rFonts w:asciiTheme="minorHAnsi" w:hAnsiTheme="minorHAnsi" w:cstheme="minorHAnsi"/>
          <w:color w:val="000000"/>
          <w:sz w:val="22"/>
          <w:szCs w:val="22"/>
        </w:rPr>
        <w:t>Zapoznałem/-łam się z poniższą k</w:t>
      </w:r>
      <w:r w:rsidR="005679D8" w:rsidRPr="0068419A">
        <w:rPr>
          <w:rFonts w:asciiTheme="minorHAnsi" w:hAnsiTheme="minorHAnsi" w:cstheme="minorHAnsi"/>
          <w:color w:val="000000"/>
          <w:sz w:val="22"/>
          <w:szCs w:val="22"/>
        </w:rPr>
        <w:t>lauzul</w:t>
      </w:r>
      <w:r w:rsidRPr="0068419A">
        <w:rPr>
          <w:rFonts w:asciiTheme="minorHAnsi" w:hAnsiTheme="minorHAnsi" w:cstheme="minorHAnsi"/>
          <w:color w:val="000000"/>
          <w:sz w:val="22"/>
          <w:szCs w:val="22"/>
        </w:rPr>
        <w:t>ą</w:t>
      </w:r>
      <w:r w:rsidR="005679D8" w:rsidRPr="0068419A">
        <w:rPr>
          <w:rFonts w:asciiTheme="minorHAnsi" w:hAnsiTheme="minorHAnsi" w:cstheme="minorHAnsi"/>
          <w:color w:val="000000"/>
          <w:sz w:val="22"/>
          <w:szCs w:val="22"/>
        </w:rPr>
        <w:t xml:space="preserve"> informacyjn</w:t>
      </w:r>
      <w:r w:rsidRPr="0068419A">
        <w:rPr>
          <w:rFonts w:asciiTheme="minorHAnsi" w:hAnsiTheme="minorHAnsi" w:cstheme="minorHAnsi"/>
          <w:color w:val="000000"/>
          <w:sz w:val="22"/>
          <w:szCs w:val="22"/>
        </w:rPr>
        <w:t>ą</w:t>
      </w:r>
      <w:r w:rsidR="005679D8" w:rsidRPr="0068419A">
        <w:rPr>
          <w:rFonts w:asciiTheme="minorHAnsi" w:hAnsiTheme="minorHAnsi" w:cstheme="minorHAnsi"/>
          <w:color w:val="000000"/>
          <w:sz w:val="22"/>
          <w:szCs w:val="22"/>
        </w:rPr>
        <w:t>:</w:t>
      </w:r>
    </w:p>
    <w:p w14:paraId="491E6BEE" w14:textId="73084A78" w:rsidR="00854806" w:rsidRPr="0068419A" w:rsidRDefault="00854806" w:rsidP="003708B9">
      <w:pPr>
        <w:pStyle w:val="BodyTextIndentZnak"/>
        <w:numPr>
          <w:ilvl w:val="3"/>
          <w:numId w:val="22"/>
        </w:numPr>
        <w:spacing w:line="276" w:lineRule="auto"/>
        <w:ind w:left="709" w:hanging="284"/>
        <w:rPr>
          <w:rFonts w:asciiTheme="minorHAnsi" w:eastAsia="Calibri" w:hAnsiTheme="minorHAnsi" w:cstheme="minorHAnsi"/>
          <w:color w:val="000000" w:themeColor="text1"/>
          <w:sz w:val="22"/>
          <w:szCs w:val="22"/>
          <w:u w:val="single"/>
        </w:rPr>
      </w:pPr>
      <w:r w:rsidRPr="0068419A">
        <w:rPr>
          <w:rFonts w:asciiTheme="minorHAnsi" w:hAnsiTheme="minorHAnsi" w:cstheme="minorHAnsi"/>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F1F65EC" w14:textId="390231F3" w:rsidR="00854806" w:rsidRPr="0068419A" w:rsidRDefault="00854806" w:rsidP="003708B9">
      <w:pPr>
        <w:numPr>
          <w:ilvl w:val="0"/>
          <w:numId w:val="25"/>
        </w:numPr>
        <w:spacing w:after="0" w:line="276" w:lineRule="auto"/>
        <w:jc w:val="both"/>
        <w:rPr>
          <w:rFonts w:cstheme="minorHAnsi"/>
          <w:color w:val="000000" w:themeColor="text1"/>
        </w:rPr>
      </w:pPr>
      <w:r w:rsidRPr="0068419A">
        <w:rPr>
          <w:rFonts w:cstheme="minorHAnsi"/>
          <w:color w:val="000000" w:themeColor="text1"/>
        </w:rPr>
        <w:lastRenderedPageBreak/>
        <w:t xml:space="preserve">Administratorem Pani/Pana danych osobowych jest </w:t>
      </w:r>
      <w:r w:rsidR="003669BC" w:rsidRPr="0068419A">
        <w:rPr>
          <w:rFonts w:cstheme="minorHAnsi"/>
          <w:color w:val="000000" w:themeColor="text1"/>
        </w:rPr>
        <w:t>Sieć Badawcza Łukasiewicz –</w:t>
      </w:r>
      <w:r w:rsidRPr="0068419A">
        <w:rPr>
          <w:rFonts w:cstheme="minorHAnsi"/>
          <w:color w:val="000000" w:themeColor="text1"/>
        </w:rPr>
        <w:t xml:space="preserve"> Łódzki</w:t>
      </w:r>
      <w:r w:rsidR="003669BC" w:rsidRPr="0068419A">
        <w:rPr>
          <w:rFonts w:cstheme="minorHAnsi"/>
          <w:color w:val="000000" w:themeColor="text1"/>
        </w:rPr>
        <w:t xml:space="preserve"> Instytut Technologiczny w Łodzi</w:t>
      </w:r>
      <w:r w:rsidRPr="0068419A">
        <w:rPr>
          <w:rFonts w:cstheme="minorHAnsi"/>
          <w:color w:val="000000" w:themeColor="text1"/>
        </w:rPr>
        <w:t xml:space="preserve"> z siedzibą przy  ul. </w:t>
      </w:r>
      <w:r w:rsidR="003669BC" w:rsidRPr="0068419A">
        <w:rPr>
          <w:rFonts w:cstheme="minorHAnsi"/>
          <w:color w:val="000000" w:themeColor="text1"/>
        </w:rPr>
        <w:t>Marii Skłodowskiej – Curie nr 19/27</w:t>
      </w:r>
      <w:r w:rsidRPr="0068419A">
        <w:rPr>
          <w:rFonts w:cstheme="minorHAnsi"/>
          <w:color w:val="000000" w:themeColor="text1"/>
        </w:rPr>
        <w:t>, 90</w:t>
      </w:r>
      <w:r w:rsidR="003669BC" w:rsidRPr="0068419A">
        <w:rPr>
          <w:rFonts w:cstheme="minorHAnsi"/>
          <w:color w:val="000000" w:themeColor="text1"/>
        </w:rPr>
        <w:t>-</w:t>
      </w:r>
      <w:r w:rsidR="00773BCE" w:rsidRPr="0068419A">
        <w:rPr>
          <w:rFonts w:cstheme="minorHAnsi"/>
          <w:color w:val="000000" w:themeColor="text1"/>
        </w:rPr>
        <w:t>570</w:t>
      </w:r>
      <w:r w:rsidRPr="0068419A">
        <w:rPr>
          <w:rFonts w:cstheme="minorHAnsi"/>
          <w:color w:val="000000" w:themeColor="text1"/>
        </w:rPr>
        <w:t xml:space="preserve"> Łódź;</w:t>
      </w:r>
    </w:p>
    <w:p w14:paraId="7EBB137A" w14:textId="77777777" w:rsidR="005C4ED0" w:rsidRDefault="00854806" w:rsidP="005C4ED0">
      <w:pPr>
        <w:numPr>
          <w:ilvl w:val="0"/>
          <w:numId w:val="25"/>
        </w:numPr>
        <w:spacing w:after="0" w:line="276" w:lineRule="auto"/>
        <w:ind w:left="1134" w:hanging="567"/>
        <w:jc w:val="both"/>
        <w:rPr>
          <w:rFonts w:cstheme="minorHAnsi"/>
          <w:color w:val="000000" w:themeColor="text1"/>
        </w:rPr>
      </w:pPr>
      <w:r w:rsidRPr="0068419A">
        <w:rPr>
          <w:rFonts w:cstheme="minorHAnsi"/>
          <w:color w:val="000000" w:themeColor="text1"/>
        </w:rPr>
        <w:t>Administrator wyznaczył Inspektora Ochrony Danych, z którym mo</w:t>
      </w:r>
      <w:r w:rsidR="00043EE0" w:rsidRPr="0068419A">
        <w:rPr>
          <w:rFonts w:cstheme="minorHAnsi"/>
          <w:color w:val="000000" w:themeColor="text1"/>
        </w:rPr>
        <w:t>ż</w:t>
      </w:r>
      <w:r w:rsidRPr="0068419A">
        <w:rPr>
          <w:rFonts w:cstheme="minorHAnsi"/>
          <w:color w:val="000000" w:themeColor="text1"/>
        </w:rPr>
        <w:t xml:space="preserve">na się kontaktować za pomocą poczty elektronicznej: </w:t>
      </w:r>
      <w:hyperlink r:id="rId12" w:history="1">
        <w:r w:rsidR="0013348C" w:rsidRPr="007D03C4">
          <w:rPr>
            <w:rStyle w:val="Hipercze"/>
            <w:rFonts w:cstheme="minorHAnsi"/>
          </w:rPr>
          <w:t>iod@lit.lukasiewicz.gov.pl</w:t>
        </w:r>
      </w:hyperlink>
      <w:r w:rsidRPr="0068419A">
        <w:rPr>
          <w:rFonts w:cstheme="minorHAnsi"/>
          <w:color w:val="000000" w:themeColor="text1"/>
        </w:rPr>
        <w:t>;</w:t>
      </w:r>
    </w:p>
    <w:p w14:paraId="2CDCD781" w14:textId="31A98B98" w:rsidR="00854806" w:rsidRPr="005C4ED0" w:rsidRDefault="00854806" w:rsidP="005C4ED0">
      <w:pPr>
        <w:numPr>
          <w:ilvl w:val="0"/>
          <w:numId w:val="25"/>
        </w:numPr>
        <w:spacing w:after="0" w:line="276" w:lineRule="auto"/>
        <w:ind w:left="1134" w:hanging="567"/>
        <w:jc w:val="both"/>
        <w:rPr>
          <w:rFonts w:cstheme="minorHAnsi"/>
          <w:color w:val="000000" w:themeColor="text1"/>
        </w:rPr>
      </w:pPr>
      <w:r w:rsidRPr="005C4ED0">
        <w:rPr>
          <w:rFonts w:cstheme="minorHAnsi"/>
          <w:color w:val="000000" w:themeColor="text1"/>
          <w:position w:val="6"/>
        </w:rPr>
        <w:t>Pani/Pana dane osobowe przetwarzane będą w celu związanym z przedmiotowym postępowaniem o udzielenie zamówienia publicznego, prowadzonego w trybie prz</w:t>
      </w:r>
      <w:r w:rsidR="000E1627" w:rsidRPr="005C4ED0">
        <w:rPr>
          <w:rFonts w:cstheme="minorHAnsi"/>
          <w:color w:val="000000" w:themeColor="text1"/>
          <w:position w:val="6"/>
        </w:rPr>
        <w:t xml:space="preserve">etargu nieograniczonego  </w:t>
      </w:r>
      <w:r w:rsidR="00606388" w:rsidRPr="005C4ED0">
        <w:rPr>
          <w:rFonts w:cstheme="minorHAnsi"/>
          <w:color w:val="000000" w:themeColor="text1"/>
          <w:position w:val="6"/>
        </w:rPr>
        <w:t xml:space="preserve">pod </w:t>
      </w:r>
      <w:r w:rsidR="000E1627" w:rsidRPr="005C4ED0">
        <w:rPr>
          <w:rFonts w:cstheme="minorHAnsi"/>
          <w:color w:val="000000" w:themeColor="text1"/>
          <w:position w:val="6"/>
        </w:rPr>
        <w:t xml:space="preserve">nazwą </w:t>
      </w:r>
      <w:r w:rsidR="00606388" w:rsidRPr="005C4ED0">
        <w:rPr>
          <w:rFonts w:cstheme="minorHAnsi"/>
          <w:color w:val="000000" w:themeColor="text1"/>
        </w:rPr>
        <w:t>„</w:t>
      </w:r>
      <w:r w:rsidR="008E1786">
        <w:rPr>
          <w:rFonts w:cstheme="minorHAnsi"/>
          <w:b/>
        </w:rPr>
        <w:t>Sukcesywna dostawa włókna poliakrylonitrylowego ciętego</w:t>
      </w:r>
      <w:r w:rsidRPr="005C4ED0">
        <w:rPr>
          <w:rFonts w:cstheme="minorHAnsi"/>
          <w:color w:val="000000" w:themeColor="text1"/>
        </w:rPr>
        <w:t xml:space="preserve">”- nr postępowania </w:t>
      </w:r>
      <w:r w:rsidR="001C7353" w:rsidRPr="005C4ED0">
        <w:rPr>
          <w:rFonts w:cstheme="minorHAnsi"/>
          <w:b/>
          <w:bCs/>
          <w:color w:val="000000" w:themeColor="text1"/>
        </w:rPr>
        <w:t>FO-Z/ŁIT/</w:t>
      </w:r>
      <w:r w:rsidR="0013348C" w:rsidRPr="005C4ED0">
        <w:rPr>
          <w:rFonts w:cstheme="minorHAnsi"/>
          <w:b/>
          <w:bCs/>
          <w:color w:val="000000" w:themeColor="text1"/>
        </w:rPr>
        <w:t>1</w:t>
      </w:r>
      <w:r w:rsidR="008E1786">
        <w:rPr>
          <w:rFonts w:cstheme="minorHAnsi"/>
          <w:b/>
          <w:bCs/>
          <w:color w:val="000000" w:themeColor="text1"/>
        </w:rPr>
        <w:t>5</w:t>
      </w:r>
      <w:r w:rsidR="001C7353" w:rsidRPr="005C4ED0">
        <w:rPr>
          <w:rFonts w:cstheme="minorHAnsi"/>
          <w:b/>
          <w:bCs/>
          <w:color w:val="000000" w:themeColor="text1"/>
        </w:rPr>
        <w:t>/202</w:t>
      </w:r>
      <w:r w:rsidR="00E42823" w:rsidRPr="005C4ED0">
        <w:rPr>
          <w:rFonts w:cstheme="minorHAnsi"/>
          <w:b/>
          <w:bCs/>
          <w:color w:val="000000" w:themeColor="text1"/>
        </w:rPr>
        <w:t>4</w:t>
      </w:r>
      <w:r w:rsidR="001C7353" w:rsidRPr="005C4ED0">
        <w:rPr>
          <w:rFonts w:cstheme="minorHAnsi"/>
          <w:color w:val="000000" w:themeColor="text1"/>
        </w:rPr>
        <w:t>.</w:t>
      </w:r>
    </w:p>
    <w:p w14:paraId="2F444B34" w14:textId="77777777" w:rsidR="00854806" w:rsidRPr="0068419A" w:rsidRDefault="00854806" w:rsidP="00B5733D">
      <w:pPr>
        <w:overflowPunct w:val="0"/>
        <w:autoSpaceDE w:val="0"/>
        <w:autoSpaceDN w:val="0"/>
        <w:adjustRightInd w:val="0"/>
        <w:spacing w:after="0" w:line="276" w:lineRule="auto"/>
        <w:ind w:left="1134" w:right="96"/>
        <w:jc w:val="both"/>
        <w:textAlignment w:val="baseline"/>
        <w:rPr>
          <w:rFonts w:cstheme="minorHAnsi"/>
          <w:color w:val="000000" w:themeColor="text1"/>
        </w:rPr>
      </w:pPr>
      <w:r w:rsidRPr="0068419A">
        <w:rPr>
          <w:rFonts w:cstheme="minorHAnsi"/>
          <w:color w:val="000000" w:themeColor="text1"/>
        </w:rPr>
        <w:t xml:space="preserve">Pani/Pana dane osobowe będą przetwarzane, ponieważ jest to </w:t>
      </w:r>
      <w:r w:rsidRPr="0068419A">
        <w:rPr>
          <w:rFonts w:cstheme="minorHAnsi"/>
          <w:color w:val="000000" w:themeColor="text1"/>
          <w:shd w:val="clear" w:color="auto" w:fill="FFFFFF"/>
        </w:rPr>
        <w:t>niezbędne do wypełnienia obowiązku prawnego ciążącego na administratorze (</w:t>
      </w:r>
      <w:r w:rsidRPr="0068419A">
        <w:rPr>
          <w:rFonts w:cstheme="minorHAnsi"/>
          <w:color w:val="000000" w:themeColor="text1"/>
        </w:rPr>
        <w:t>art. 6 ust. 1 lit. c RODO w związku z przepisami ustawy z dnia 11 września 2019 r. Prawo zamówień publicznych zwanej dalej ustawą PZP).</w:t>
      </w:r>
    </w:p>
    <w:p w14:paraId="6A05CD79" w14:textId="77777777" w:rsidR="00854806" w:rsidRPr="0068419A" w:rsidRDefault="00854806" w:rsidP="003708B9">
      <w:pPr>
        <w:numPr>
          <w:ilvl w:val="0"/>
          <w:numId w:val="25"/>
        </w:numPr>
        <w:spacing w:after="0" w:line="276" w:lineRule="auto"/>
        <w:ind w:left="1134" w:hanging="567"/>
        <w:jc w:val="both"/>
        <w:rPr>
          <w:rFonts w:cstheme="minorHAnsi"/>
          <w:color w:val="000000" w:themeColor="text1"/>
        </w:rPr>
      </w:pPr>
      <w:r w:rsidRPr="0068419A">
        <w:rPr>
          <w:rFonts w:cstheme="minorHAnsi"/>
          <w:color w:val="000000" w:themeColor="text1"/>
        </w:rPr>
        <w:t>odbiorcami Pani/Pana danych osobowych będą osoby lub podmioty, którym udostępniona zostanie dokumentacja postępowania w oparciu o art. 18 oraz 74 ustawy PZP;</w:t>
      </w:r>
    </w:p>
    <w:p w14:paraId="7BA89503" w14:textId="5EBADCC8" w:rsidR="00854806" w:rsidRPr="0068419A" w:rsidRDefault="00D440FE" w:rsidP="003708B9">
      <w:pPr>
        <w:pStyle w:val="Akapitzlist"/>
        <w:numPr>
          <w:ilvl w:val="0"/>
          <w:numId w:val="25"/>
        </w:numPr>
        <w:spacing w:line="276" w:lineRule="auto"/>
        <w:ind w:left="1134" w:hanging="567"/>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Okres przechowywania  Pani/Pana danych osobowych wynosi odpowiednio:</w:t>
      </w:r>
    </w:p>
    <w:p w14:paraId="2E9DE6A6" w14:textId="77777777" w:rsidR="00D440FE" w:rsidRPr="0068419A" w:rsidRDefault="00D440FE" w:rsidP="00B5733D">
      <w:pPr>
        <w:pStyle w:val="Akapitzlist"/>
        <w:spacing w:line="276" w:lineRule="auto"/>
        <w:ind w:left="1134"/>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 zgodnie z art. 78 ust. 1 i 4 ustawy PZP, przez okres 4 lat od dnia zakończenia postępowania o udzielenie zamówienia,</w:t>
      </w:r>
    </w:p>
    <w:p w14:paraId="7AA6491D" w14:textId="77777777" w:rsidR="00D440FE" w:rsidRPr="0068419A" w:rsidRDefault="00D440FE" w:rsidP="00B5733D">
      <w:pPr>
        <w:pStyle w:val="Akapitzlist"/>
        <w:spacing w:line="276" w:lineRule="auto"/>
        <w:ind w:left="1134"/>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 jeżeli czas trwania umowy przekracza 4 lata, okres przechowywania obejmuje cały czas</w:t>
      </w:r>
    </w:p>
    <w:p w14:paraId="584FE36E" w14:textId="77777777" w:rsidR="00D440FE" w:rsidRPr="0068419A" w:rsidRDefault="00D440FE" w:rsidP="00B5733D">
      <w:pPr>
        <w:pStyle w:val="Akapitzlist"/>
        <w:spacing w:line="276" w:lineRule="auto"/>
        <w:ind w:left="1134"/>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trwania umowy;</w:t>
      </w:r>
    </w:p>
    <w:p w14:paraId="0BD4E395" w14:textId="77777777" w:rsidR="00D440FE" w:rsidRPr="0068419A" w:rsidRDefault="00D440FE" w:rsidP="00B5733D">
      <w:pPr>
        <w:pStyle w:val="Akapitzlist"/>
        <w:spacing w:line="276" w:lineRule="auto"/>
        <w:ind w:left="1134"/>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 xml:space="preserve">- w przypadku zamówień współfinansowanych ze środków UE przez okres, o którym mowa w art. 125 ust 4 lit d) w </w:t>
      </w:r>
      <w:proofErr w:type="spellStart"/>
      <w:r w:rsidRPr="0068419A">
        <w:rPr>
          <w:rFonts w:asciiTheme="minorHAnsi" w:hAnsiTheme="minorHAnsi" w:cstheme="minorHAnsi"/>
          <w:color w:val="000000" w:themeColor="text1"/>
          <w:sz w:val="22"/>
          <w:szCs w:val="22"/>
        </w:rPr>
        <w:t>zw</w:t>
      </w:r>
      <w:proofErr w:type="spellEnd"/>
      <w:r w:rsidRPr="0068419A">
        <w:rPr>
          <w:rFonts w:asciiTheme="minorHAnsi" w:hAnsiTheme="minorHAnsi" w:cstheme="minorHAnsi"/>
          <w:color w:val="000000" w:themeColor="text1"/>
          <w:sz w:val="22"/>
          <w:szCs w:val="22"/>
        </w:rPr>
        <w:t xml:space="preserve"> z art. 140 Rozporządzenia Parlamentu Europejskiego i Rady UE) nr 1303/2013 i wynikających z umów o dofinansowanie projektów finansowanych ze środków pochodzących z UE;</w:t>
      </w:r>
    </w:p>
    <w:p w14:paraId="012B7ED5" w14:textId="77777777" w:rsidR="00D440FE" w:rsidRPr="0068419A" w:rsidRDefault="00D440FE" w:rsidP="00B5733D">
      <w:pPr>
        <w:pStyle w:val="Akapitzlist"/>
        <w:spacing w:line="276" w:lineRule="auto"/>
        <w:ind w:left="1134"/>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 okres przechowywania wynika również z ustawy z dnia 14 lipca 1983 r. o narodowym</w:t>
      </w:r>
    </w:p>
    <w:p w14:paraId="41B4BDF9" w14:textId="7CAD7197" w:rsidR="00D440FE" w:rsidRPr="0068419A" w:rsidRDefault="00D440FE" w:rsidP="00B5733D">
      <w:pPr>
        <w:pStyle w:val="Akapitzlist"/>
        <w:spacing w:line="276" w:lineRule="auto"/>
        <w:ind w:left="1134"/>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zasobie archiwalnym i archiwach.</w:t>
      </w:r>
    </w:p>
    <w:p w14:paraId="0D69902D" w14:textId="77777777" w:rsidR="00854806" w:rsidRPr="0068419A" w:rsidRDefault="00854806" w:rsidP="003708B9">
      <w:pPr>
        <w:numPr>
          <w:ilvl w:val="0"/>
          <w:numId w:val="25"/>
        </w:numPr>
        <w:spacing w:after="0" w:line="276" w:lineRule="auto"/>
        <w:ind w:left="1134" w:hanging="567"/>
        <w:jc w:val="both"/>
        <w:rPr>
          <w:rFonts w:cstheme="minorHAnsi"/>
          <w:color w:val="000000" w:themeColor="text1"/>
        </w:rPr>
      </w:pPr>
      <w:r w:rsidRPr="0068419A">
        <w:rPr>
          <w:rFonts w:cstheme="minorHAnsi"/>
          <w:color w:val="000000" w:themeColor="text1"/>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5CCBA08" w14:textId="77777777" w:rsidR="00854806" w:rsidRPr="0068419A" w:rsidRDefault="00854806" w:rsidP="003708B9">
      <w:pPr>
        <w:numPr>
          <w:ilvl w:val="0"/>
          <w:numId w:val="25"/>
        </w:numPr>
        <w:spacing w:after="0" w:line="276" w:lineRule="auto"/>
        <w:ind w:left="1134" w:hanging="567"/>
        <w:jc w:val="both"/>
        <w:rPr>
          <w:rFonts w:cstheme="minorHAnsi"/>
          <w:color w:val="000000" w:themeColor="text1"/>
        </w:rPr>
      </w:pPr>
      <w:r w:rsidRPr="0068419A">
        <w:rPr>
          <w:rFonts w:cstheme="minorHAnsi"/>
          <w:color w:val="000000" w:themeColor="text1"/>
        </w:rPr>
        <w:t>W odniesieniu do Pani/Pana danych osobowych decyzje nie będą podejmowane w sposób zautomatyzowany, stosownie do art. 22 RODO.</w:t>
      </w:r>
    </w:p>
    <w:p w14:paraId="3A099AC6" w14:textId="77777777" w:rsidR="00854806" w:rsidRPr="0068419A" w:rsidRDefault="00854806" w:rsidP="003708B9">
      <w:pPr>
        <w:numPr>
          <w:ilvl w:val="0"/>
          <w:numId w:val="25"/>
        </w:numPr>
        <w:spacing w:after="0" w:line="276" w:lineRule="auto"/>
        <w:ind w:left="1134" w:hanging="567"/>
        <w:jc w:val="both"/>
        <w:rPr>
          <w:rFonts w:cstheme="minorHAnsi"/>
          <w:color w:val="000000" w:themeColor="text1"/>
        </w:rPr>
      </w:pPr>
      <w:r w:rsidRPr="0068419A">
        <w:rPr>
          <w:rFonts w:cstheme="minorHAnsi"/>
          <w:color w:val="000000" w:themeColor="text1"/>
        </w:rPr>
        <w:t>posiada Pani/Pan:</w:t>
      </w:r>
    </w:p>
    <w:p w14:paraId="70FAC655" w14:textId="77777777" w:rsidR="00DB022F" w:rsidRPr="0068419A" w:rsidRDefault="00854806" w:rsidP="003708B9">
      <w:pPr>
        <w:pStyle w:val="Akapitzlist"/>
        <w:numPr>
          <w:ilvl w:val="0"/>
          <w:numId w:val="32"/>
        </w:numPr>
        <w:spacing w:line="276" w:lineRule="auto"/>
        <w:ind w:left="1134" w:hanging="283"/>
        <w:jc w:val="both"/>
        <w:rPr>
          <w:rFonts w:asciiTheme="minorHAnsi" w:hAnsiTheme="minorHAnsi" w:cstheme="minorHAnsi"/>
          <w:iCs/>
          <w:color w:val="000000" w:themeColor="text1"/>
          <w:sz w:val="22"/>
          <w:szCs w:val="22"/>
        </w:rPr>
      </w:pPr>
      <w:r w:rsidRPr="0068419A">
        <w:rPr>
          <w:rFonts w:asciiTheme="minorHAnsi" w:hAnsiTheme="minorHAnsi" w:cstheme="minorHAnsi"/>
          <w:color w:val="000000" w:themeColor="text1"/>
          <w:sz w:val="22"/>
          <w:szCs w:val="22"/>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7F1FCF48" w14:textId="77777777" w:rsidR="00DB022F" w:rsidRPr="0068419A" w:rsidRDefault="00854806" w:rsidP="003708B9">
      <w:pPr>
        <w:pStyle w:val="Akapitzlist"/>
        <w:numPr>
          <w:ilvl w:val="0"/>
          <w:numId w:val="32"/>
        </w:numPr>
        <w:spacing w:line="276" w:lineRule="auto"/>
        <w:ind w:left="1134" w:hanging="283"/>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 xml:space="preserve">na podstawie art. 16 RODO prawo do sprostowania lub uzupełnienia  Pani/Pana danych osobowych, prawo to może zostać ograniczone w oparciu o art. 19 ust. 2 oraz art. 76 ustawy PZP,  przy czym skorzystanie z prawa do sprostowania lub uzupełnienia nie może skutkować zmianą wyniku postępowania o udzielenie zamówienia publicznego ani zmianą </w:t>
      </w:r>
    </w:p>
    <w:p w14:paraId="0F061215" w14:textId="77777777" w:rsidR="00DB022F" w:rsidRPr="0068419A" w:rsidRDefault="00854806" w:rsidP="003708B9">
      <w:pPr>
        <w:pStyle w:val="Akapitzlist"/>
        <w:numPr>
          <w:ilvl w:val="0"/>
          <w:numId w:val="32"/>
        </w:numPr>
        <w:spacing w:line="276" w:lineRule="auto"/>
        <w:ind w:left="1134" w:hanging="283"/>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postanowień umowy w zakresie niezgodnym z ustawą PZP oraz nie może naruszać integralności protokołu oraz jego załączników;</w:t>
      </w:r>
    </w:p>
    <w:p w14:paraId="0CC5E3B6" w14:textId="77777777" w:rsidR="00DB022F" w:rsidRPr="0068419A" w:rsidRDefault="00854806" w:rsidP="003708B9">
      <w:pPr>
        <w:pStyle w:val="Akapitzlist"/>
        <w:numPr>
          <w:ilvl w:val="0"/>
          <w:numId w:val="32"/>
        </w:numPr>
        <w:spacing w:line="276" w:lineRule="auto"/>
        <w:ind w:left="1134" w:hanging="283"/>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 xml:space="preserve">na podstawie art. 18 ust.1 RODO prawo żądania od administratora ograniczenia przetwarzania danych osobowych z zastrzeżeniem przypadków, o których mowa w art. 18 </w:t>
      </w:r>
      <w:r w:rsidRPr="0068419A">
        <w:rPr>
          <w:rFonts w:asciiTheme="minorHAnsi" w:hAnsiTheme="minorHAnsi" w:cstheme="minorHAnsi"/>
          <w:color w:val="000000" w:themeColor="text1"/>
          <w:sz w:val="22"/>
          <w:szCs w:val="22"/>
        </w:rPr>
        <w:lastRenderedPageBreak/>
        <w:t>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07E55CA" w14:textId="25A6D854" w:rsidR="00854806" w:rsidRPr="0068419A" w:rsidRDefault="00854806" w:rsidP="003708B9">
      <w:pPr>
        <w:pStyle w:val="Akapitzlist"/>
        <w:numPr>
          <w:ilvl w:val="0"/>
          <w:numId w:val="32"/>
        </w:numPr>
        <w:spacing w:line="276" w:lineRule="auto"/>
        <w:ind w:left="1134" w:hanging="283"/>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 xml:space="preserve">prawo do wniesienia skargi do Prezesa Urzędu Ochrony Danych Osobowych, gdy uzna Pani/Pan, że przetwarzanie danych osobowych Pani/Pana dotyczących narusza przepisy RODO;  </w:t>
      </w:r>
    </w:p>
    <w:p w14:paraId="59ADF0B6" w14:textId="77777777" w:rsidR="00854806" w:rsidRPr="0068419A" w:rsidRDefault="00854806" w:rsidP="003708B9">
      <w:pPr>
        <w:numPr>
          <w:ilvl w:val="0"/>
          <w:numId w:val="25"/>
        </w:numPr>
        <w:tabs>
          <w:tab w:val="left" w:pos="1276"/>
        </w:tabs>
        <w:spacing w:after="0" w:line="276" w:lineRule="auto"/>
        <w:ind w:left="1134" w:hanging="850"/>
        <w:jc w:val="both"/>
        <w:rPr>
          <w:rFonts w:cstheme="minorHAnsi"/>
          <w:color w:val="000000" w:themeColor="text1"/>
        </w:rPr>
      </w:pPr>
      <w:r w:rsidRPr="0068419A">
        <w:rPr>
          <w:rFonts w:cstheme="minorHAnsi"/>
          <w:color w:val="000000" w:themeColor="text1"/>
        </w:rPr>
        <w:t>nie przysługuje Pani/Panu:</w:t>
      </w:r>
    </w:p>
    <w:p w14:paraId="00F85727" w14:textId="77777777" w:rsidR="00854806" w:rsidRPr="0068419A" w:rsidRDefault="00854806" w:rsidP="008E1786">
      <w:pPr>
        <w:numPr>
          <w:ilvl w:val="0"/>
          <w:numId w:val="26"/>
        </w:numPr>
        <w:tabs>
          <w:tab w:val="left" w:pos="1276"/>
        </w:tabs>
        <w:spacing w:after="0" w:line="276" w:lineRule="auto"/>
        <w:ind w:left="1134" w:hanging="283"/>
        <w:jc w:val="both"/>
        <w:rPr>
          <w:rFonts w:cstheme="minorHAnsi"/>
          <w:color w:val="000000" w:themeColor="text1"/>
        </w:rPr>
      </w:pPr>
      <w:r w:rsidRPr="0068419A">
        <w:rPr>
          <w:rFonts w:cstheme="minorHAnsi"/>
          <w:color w:val="000000" w:themeColor="text1"/>
        </w:rPr>
        <w:t>w związku z art. 17 ust. 3 lit. b, d lub e RODO prawo do usunięcia danych osobowych;</w:t>
      </w:r>
    </w:p>
    <w:p w14:paraId="52342F42" w14:textId="77777777" w:rsidR="00854806" w:rsidRPr="0068419A" w:rsidRDefault="00854806" w:rsidP="008E1786">
      <w:pPr>
        <w:numPr>
          <w:ilvl w:val="0"/>
          <w:numId w:val="26"/>
        </w:numPr>
        <w:tabs>
          <w:tab w:val="left" w:pos="1276"/>
        </w:tabs>
        <w:spacing w:after="0" w:line="276" w:lineRule="auto"/>
        <w:ind w:left="1134" w:hanging="283"/>
        <w:jc w:val="both"/>
        <w:rPr>
          <w:rFonts w:cstheme="minorHAnsi"/>
          <w:color w:val="000000" w:themeColor="text1"/>
        </w:rPr>
      </w:pPr>
      <w:r w:rsidRPr="0068419A">
        <w:rPr>
          <w:rFonts w:cstheme="minorHAnsi"/>
          <w:color w:val="000000" w:themeColor="text1"/>
        </w:rPr>
        <w:t>prawo do przenoszenia danych osobowych, o którym mowa w art. 20 RODO;</w:t>
      </w:r>
    </w:p>
    <w:p w14:paraId="3705EABE" w14:textId="3F4BB224" w:rsidR="00854806" w:rsidRPr="0068419A" w:rsidRDefault="00854806" w:rsidP="008E1786">
      <w:pPr>
        <w:numPr>
          <w:ilvl w:val="0"/>
          <w:numId w:val="26"/>
        </w:numPr>
        <w:tabs>
          <w:tab w:val="left" w:pos="1276"/>
        </w:tabs>
        <w:spacing w:after="0" w:line="276" w:lineRule="auto"/>
        <w:ind w:left="1134" w:hanging="283"/>
        <w:jc w:val="both"/>
        <w:rPr>
          <w:rFonts w:cstheme="minorHAnsi"/>
          <w:color w:val="000000" w:themeColor="text1"/>
        </w:rPr>
      </w:pPr>
      <w:r w:rsidRPr="0068419A">
        <w:rPr>
          <w:rFonts w:cstheme="minorHAnsi"/>
          <w:color w:val="000000" w:themeColor="text1"/>
        </w:rPr>
        <w:t xml:space="preserve">na podstawie art. 21 RODO prawo sprzeciwu, wobec przetwarzania danych osobowych, gdyż podstawą prawną przetwarzania Pani/Pana danych osobowych jest art. 6 ust. 1 lit. c RODO; </w:t>
      </w:r>
    </w:p>
    <w:p w14:paraId="648865F4" w14:textId="77777777" w:rsidR="00723E31" w:rsidRPr="0068419A" w:rsidRDefault="00723E31" w:rsidP="001E4EB8">
      <w:pPr>
        <w:numPr>
          <w:ilvl w:val="0"/>
          <w:numId w:val="39"/>
        </w:numPr>
        <w:spacing w:after="0" w:line="276" w:lineRule="auto"/>
        <w:ind w:hanging="632"/>
        <w:jc w:val="both"/>
        <w:rPr>
          <w:rFonts w:cstheme="minorHAnsi"/>
        </w:rPr>
      </w:pPr>
      <w:r w:rsidRPr="0068419A">
        <w:rPr>
          <w:rFonts w:cstheme="minorHAnsi"/>
        </w:rPr>
        <w:t>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w:t>
      </w:r>
    </w:p>
    <w:p w14:paraId="5FBC2D03" w14:textId="77777777" w:rsidR="00723E31" w:rsidRPr="0068419A" w:rsidRDefault="00723E31" w:rsidP="00723E31">
      <w:pPr>
        <w:spacing w:after="0" w:line="276" w:lineRule="auto"/>
        <w:ind w:left="1134"/>
        <w:jc w:val="both"/>
        <w:rPr>
          <w:rFonts w:cstheme="minorHAnsi"/>
        </w:rPr>
      </w:pPr>
      <w:r w:rsidRPr="0068419A">
        <w:rPr>
          <w:rFonts w:cstheme="minorHAnsi"/>
        </w:rPr>
        <w:t>Administrator Danych Osobowych korzysta z Microsoft Office 365, co może spowodować przekazanie Państwa danych osobowych do państwa trzeciego. Regulamin korzystania z Usług Online w zakresie MS Office 365 oraz zobowiązania w odniesieniu do przetwarzania i zabezpieczania danych użytkownika oraz danych osobowych przez usługi online określa dokumentacja Microsoft, w tym w szczególności:</w:t>
      </w:r>
    </w:p>
    <w:p w14:paraId="5117B118" w14:textId="77777777" w:rsidR="00723E31" w:rsidRPr="0068419A" w:rsidRDefault="00723E31" w:rsidP="00723E31">
      <w:pPr>
        <w:spacing w:after="0" w:line="276" w:lineRule="auto"/>
        <w:ind w:left="1134"/>
        <w:jc w:val="both"/>
        <w:rPr>
          <w:rFonts w:cstheme="minorHAnsi"/>
        </w:rPr>
      </w:pPr>
      <w:r w:rsidRPr="0068419A">
        <w:rPr>
          <w:rFonts w:cstheme="minorHAnsi"/>
        </w:rPr>
        <w:t xml:space="preserve">a)    oświadczenie o ochronie prywatności - </w:t>
      </w:r>
      <w:hyperlink r:id="rId13" w:history="1">
        <w:r w:rsidRPr="0068419A">
          <w:rPr>
            <w:rStyle w:val="Hipercze"/>
            <w:rFonts w:cstheme="minorHAnsi"/>
          </w:rPr>
          <w:t>https://privacy.microsoft.com/pl-pl/privacystatement</w:t>
        </w:r>
      </w:hyperlink>
      <w:r w:rsidRPr="0068419A">
        <w:rPr>
          <w:rFonts w:cstheme="minorHAnsi"/>
        </w:rPr>
        <w:t xml:space="preserve">;   </w:t>
      </w:r>
    </w:p>
    <w:p w14:paraId="14F1B9DE" w14:textId="77777777" w:rsidR="00723E31" w:rsidRPr="0068419A" w:rsidRDefault="00723E31" w:rsidP="00723E31">
      <w:pPr>
        <w:spacing w:after="0" w:line="276" w:lineRule="auto"/>
        <w:ind w:left="1134"/>
        <w:jc w:val="both"/>
        <w:rPr>
          <w:rFonts w:cstheme="minorHAnsi"/>
        </w:rPr>
      </w:pPr>
      <w:r w:rsidRPr="0068419A">
        <w:rPr>
          <w:rFonts w:cstheme="minorHAnsi"/>
        </w:rPr>
        <w:t xml:space="preserve">b)    umowa dotycząca usług Microsoft (Microsoft Services Agreement, MSA) - </w:t>
      </w:r>
      <w:hyperlink r:id="rId14" w:history="1">
        <w:r w:rsidRPr="0068419A">
          <w:rPr>
            <w:rStyle w:val="Hipercze"/>
            <w:rFonts w:cstheme="minorHAnsi"/>
          </w:rPr>
          <w:t>https://www.microsoft.com/pl-pl/servicesagreement/.</w:t>
        </w:r>
      </w:hyperlink>
      <w:r w:rsidRPr="0068419A">
        <w:rPr>
          <w:rFonts w:cstheme="minorHAnsi"/>
        </w:rPr>
        <w:t xml:space="preserve"> </w:t>
      </w:r>
    </w:p>
    <w:p w14:paraId="18742C74" w14:textId="77777777" w:rsidR="00723E31" w:rsidRPr="0068419A" w:rsidRDefault="00723E31" w:rsidP="00723E31">
      <w:pPr>
        <w:spacing w:after="0" w:line="276" w:lineRule="auto"/>
        <w:ind w:left="1134"/>
        <w:jc w:val="both"/>
        <w:rPr>
          <w:rFonts w:cstheme="minorHAnsi"/>
        </w:rPr>
      </w:pPr>
      <w:r w:rsidRPr="0068419A">
        <w:rPr>
          <w:rFonts w:cstheme="minorHAnsi"/>
        </w:rPr>
        <w:t xml:space="preserve">W ramach usług Microsoft Office, dane wprowadzone do Microsoft Office 365 będą przetwarzane i przechowywane w określonej lokalizacji geograficznej. Zgodnie z funkcjonalnością usług Microsoft Office w dostępnym panelu administracyjnym w „Profilu Organizacji”, wskazano, iż dane przetwarzane są na terenie Unii Europejskiej. </w:t>
      </w:r>
    </w:p>
    <w:p w14:paraId="3BDA1776" w14:textId="77777777" w:rsidR="00723E31" w:rsidRPr="0068419A" w:rsidRDefault="00723E31" w:rsidP="00723E31">
      <w:pPr>
        <w:spacing w:after="0" w:line="276" w:lineRule="auto"/>
        <w:ind w:left="1134"/>
        <w:jc w:val="both"/>
        <w:rPr>
          <w:rFonts w:cstheme="minorHAnsi"/>
        </w:rPr>
      </w:pPr>
      <w:r w:rsidRPr="0068419A">
        <w:rPr>
          <w:rFonts w:cstheme="minorHAnsi"/>
        </w:rPr>
        <w:t xml:space="preserve">Microsoft zobowiązuje się do przestrzegania przepisów prawa dotyczących świadczenia Usług Online, które dotyczą ogółu dostawców informatycznych. </w:t>
      </w:r>
    </w:p>
    <w:p w14:paraId="38C2E1FC" w14:textId="77777777" w:rsidR="00723E31" w:rsidRPr="0068419A" w:rsidRDefault="00723E31" w:rsidP="00723E31">
      <w:pPr>
        <w:spacing w:after="0" w:line="276" w:lineRule="auto"/>
        <w:ind w:left="1134"/>
        <w:jc w:val="both"/>
        <w:rPr>
          <w:rFonts w:cstheme="minorHAnsi"/>
        </w:rPr>
      </w:pPr>
      <w:r w:rsidRPr="0068419A">
        <w:rPr>
          <w:rFonts w:cstheme="minorHAnsi"/>
        </w:rPr>
        <w:t xml:space="preserve">Microsoft realizuje coroczne audyty Usług Online, obejmujące audyty zabezpieczeń komputerów, środowiska informatycznego i fizycznych Centrów Danych, nadzorowany i upoważnione przez niego firmy trzecie, łącznie z prawem których szczegóły można znaleźć pod adresem </w:t>
      </w:r>
      <w:hyperlink r:id="rId15" w:history="1">
        <w:r w:rsidRPr="0068419A">
          <w:rPr>
            <w:rStyle w:val="Hipercze"/>
            <w:rFonts w:cstheme="minorHAnsi"/>
          </w:rPr>
          <w:t>https://www.microsoft.com/pl-pl/trust-center/privacy?docid=27</w:t>
        </w:r>
      </w:hyperlink>
    </w:p>
    <w:p w14:paraId="17E74D02" w14:textId="77777777" w:rsidR="000960C5" w:rsidRPr="0068419A" w:rsidRDefault="00526F86" w:rsidP="001E4EB8">
      <w:pPr>
        <w:pStyle w:val="Akapitzlist"/>
        <w:numPr>
          <w:ilvl w:val="0"/>
          <w:numId w:val="33"/>
        </w:numPr>
        <w:spacing w:line="276" w:lineRule="auto"/>
        <w:ind w:left="567" w:hanging="567"/>
        <w:jc w:val="both"/>
        <w:rPr>
          <w:rFonts w:asciiTheme="minorHAnsi" w:hAnsiTheme="minorHAnsi" w:cstheme="minorHAnsi"/>
          <w:color w:val="000000" w:themeColor="text1"/>
          <w:sz w:val="22"/>
          <w:szCs w:val="22"/>
        </w:rPr>
      </w:pPr>
      <w:r w:rsidRPr="0068419A">
        <w:rPr>
          <w:rFonts w:asciiTheme="minorHAnsi" w:hAnsiTheme="minorHAnsi" w:cstheme="minorHAnsi"/>
          <w:sz w:val="22"/>
          <w:szCs w:val="22"/>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68419A">
        <w:rPr>
          <w:rFonts w:asciiTheme="minorHAnsi" w:hAnsiTheme="minorHAnsi" w:cstheme="minorHAnsi"/>
          <w:color w:val="000000"/>
          <w:sz w:val="22"/>
          <w:szCs w:val="22"/>
          <w:lang w:eastAsia="ar-SA"/>
        </w:rPr>
        <w:t xml:space="preserve">(Dz. Urz. UE L 119 z 04.05.2016, str. 1), dalej „RODO”, </w:t>
      </w:r>
      <w:r w:rsidRPr="0068419A">
        <w:rPr>
          <w:rFonts w:asciiTheme="minorHAnsi" w:hAnsiTheme="minorHAnsi" w:cstheme="minorHAnsi"/>
          <w:sz w:val="22"/>
          <w:szCs w:val="22"/>
        </w:rPr>
        <w:t xml:space="preserve">wobec </w:t>
      </w:r>
      <w:r w:rsidRPr="0068419A">
        <w:rPr>
          <w:rFonts w:asciiTheme="minorHAnsi" w:hAnsiTheme="minorHAnsi" w:cstheme="minorHAnsi"/>
          <w:sz w:val="22"/>
          <w:szCs w:val="22"/>
        </w:rPr>
        <w:lastRenderedPageBreak/>
        <w:t>osób fizycznych, od których dane osobowe bezpośrednio lub pośrednio pozyskaliśmy w celu ubiegania się o udzielenie zamówienia publicznego w niniejszym postępowaniu</w:t>
      </w:r>
      <w:r w:rsidRPr="0068419A">
        <w:rPr>
          <w:rStyle w:val="Odwoanieprzypisudolnego"/>
          <w:rFonts w:asciiTheme="minorHAnsi" w:hAnsiTheme="minorHAnsi" w:cstheme="minorHAnsi"/>
          <w:sz w:val="22"/>
          <w:szCs w:val="22"/>
        </w:rPr>
        <w:footnoteReference w:id="2"/>
      </w:r>
      <w:r w:rsidRPr="0068419A">
        <w:rPr>
          <w:rFonts w:asciiTheme="minorHAnsi" w:hAnsiTheme="minorHAnsi" w:cstheme="minorHAnsi"/>
          <w:sz w:val="22"/>
          <w:szCs w:val="22"/>
        </w:rPr>
        <w:t>.</w:t>
      </w:r>
    </w:p>
    <w:p w14:paraId="0A506348" w14:textId="576686F6" w:rsidR="003D6785" w:rsidRPr="0068419A" w:rsidRDefault="00D60929" w:rsidP="001E4EB8">
      <w:pPr>
        <w:pStyle w:val="Akapitzlist"/>
        <w:numPr>
          <w:ilvl w:val="0"/>
          <w:numId w:val="33"/>
        </w:numPr>
        <w:spacing w:line="276" w:lineRule="auto"/>
        <w:ind w:left="567" w:hanging="567"/>
        <w:jc w:val="both"/>
        <w:rPr>
          <w:rFonts w:asciiTheme="minorHAnsi" w:hAnsiTheme="minorHAnsi" w:cstheme="minorHAnsi"/>
          <w:sz w:val="22"/>
          <w:szCs w:val="22"/>
        </w:rPr>
      </w:pPr>
      <w:r w:rsidRPr="0068419A">
        <w:rPr>
          <w:rFonts w:asciiTheme="minorHAnsi" w:hAnsiTheme="minorHAnsi" w:cstheme="minorHAnsi"/>
          <w:sz w:val="22"/>
          <w:szCs w:val="22"/>
        </w:rPr>
        <w:t xml:space="preserve">Akceptuję warunki korzystania z Platformy Zakupowej określone w Regulaminie platformazakupowa.pl dla Użytkowników (Wykonawców) zamieszczonym na stronie internetowej pod linkiem </w:t>
      </w:r>
      <w:hyperlink r:id="rId16" w:history="1">
        <w:r w:rsidRPr="0068419A">
          <w:rPr>
            <w:rStyle w:val="Hipercze"/>
            <w:rFonts w:asciiTheme="minorHAnsi" w:hAnsiTheme="minorHAnsi" w:cstheme="minorHAnsi"/>
            <w:sz w:val="22"/>
            <w:szCs w:val="22"/>
          </w:rPr>
          <w:t>https://platformazakupowa.pl/strona/1-regulamin</w:t>
        </w:r>
      </w:hyperlink>
      <w:r w:rsidRPr="0068419A">
        <w:rPr>
          <w:rFonts w:asciiTheme="minorHAnsi" w:hAnsiTheme="minorHAnsi" w:cstheme="minorHAnsi"/>
          <w:sz w:val="22"/>
          <w:szCs w:val="22"/>
        </w:rPr>
        <w:t xml:space="preserve"> w zakładce „Regulamin” oraz uznaje go za wiążący,</w:t>
      </w:r>
      <w:r w:rsidR="003D6785" w:rsidRPr="0068419A">
        <w:rPr>
          <w:rFonts w:asciiTheme="minorHAnsi" w:hAnsiTheme="minorHAnsi" w:cstheme="minorHAnsi"/>
          <w:sz w:val="22"/>
          <w:szCs w:val="22"/>
        </w:rPr>
        <w:t xml:space="preserve"> </w:t>
      </w:r>
    </w:p>
    <w:p w14:paraId="03496CC4" w14:textId="4DE70533" w:rsidR="00C661BF" w:rsidRPr="0068419A" w:rsidRDefault="003D6785" w:rsidP="001E4EB8">
      <w:pPr>
        <w:pStyle w:val="Akapitzlist"/>
        <w:numPr>
          <w:ilvl w:val="0"/>
          <w:numId w:val="33"/>
        </w:numPr>
        <w:spacing w:line="276" w:lineRule="auto"/>
        <w:ind w:left="567" w:hanging="567"/>
        <w:jc w:val="both"/>
        <w:rPr>
          <w:rFonts w:asciiTheme="minorHAnsi" w:hAnsiTheme="minorHAnsi" w:cstheme="minorHAnsi"/>
          <w:sz w:val="22"/>
          <w:szCs w:val="22"/>
        </w:rPr>
      </w:pPr>
      <w:r w:rsidRPr="0068419A">
        <w:rPr>
          <w:rFonts w:asciiTheme="minorHAnsi" w:hAnsiTheme="minorHAnsi" w:cstheme="minorHAnsi"/>
          <w:sz w:val="22"/>
          <w:szCs w:val="22"/>
        </w:rPr>
        <w:t>Z</w:t>
      </w:r>
      <w:r w:rsidR="00D60929" w:rsidRPr="0068419A">
        <w:rPr>
          <w:rFonts w:asciiTheme="minorHAnsi" w:hAnsiTheme="minorHAnsi" w:cstheme="minorHAnsi"/>
          <w:sz w:val="22"/>
          <w:szCs w:val="22"/>
        </w:rPr>
        <w:t xml:space="preserve">apoznałem się i stosuję się do instrukcji składania ofert/wniosków Instrukcja dla wykonawców platformazakupowa.pl dostępnej na stronie pod linkiem </w:t>
      </w:r>
      <w:hyperlink r:id="rId17" w:history="1">
        <w:r w:rsidR="00C61241" w:rsidRPr="0068419A">
          <w:rPr>
            <w:rStyle w:val="Hipercze"/>
            <w:rFonts w:asciiTheme="minorHAnsi" w:hAnsiTheme="minorHAnsi" w:cstheme="minorHAnsi"/>
            <w:sz w:val="22"/>
            <w:szCs w:val="22"/>
          </w:rPr>
          <w:t>https://drive.google.com/file/d/1Kd1DttbBeiNWt4q4slS4t76lZVKPbkyD/view</w:t>
        </w:r>
      </w:hyperlink>
      <w:r w:rsidR="00C61241" w:rsidRPr="0068419A">
        <w:rPr>
          <w:rFonts w:asciiTheme="minorHAnsi" w:hAnsiTheme="minorHAnsi" w:cstheme="minorHAnsi"/>
          <w:sz w:val="22"/>
          <w:szCs w:val="22"/>
        </w:rPr>
        <w:t xml:space="preserve"> </w:t>
      </w:r>
      <w:r w:rsidR="00D60929" w:rsidRPr="0068419A">
        <w:rPr>
          <w:rFonts w:asciiTheme="minorHAnsi" w:hAnsiTheme="minorHAnsi" w:cstheme="minorHAnsi"/>
          <w:sz w:val="22"/>
          <w:szCs w:val="22"/>
        </w:rPr>
        <w:t>w zakładce „Instrukcje”.</w:t>
      </w:r>
    </w:p>
    <w:p w14:paraId="32BF50DE" w14:textId="649F5EEE" w:rsidR="006F6EF9" w:rsidRPr="0068419A" w:rsidRDefault="006F6EF9" w:rsidP="001E4EB8">
      <w:pPr>
        <w:numPr>
          <w:ilvl w:val="0"/>
          <w:numId w:val="33"/>
        </w:numPr>
        <w:suppressLineNumbers/>
        <w:spacing w:line="276" w:lineRule="auto"/>
        <w:ind w:left="567" w:hanging="567"/>
        <w:jc w:val="both"/>
        <w:rPr>
          <w:rFonts w:cstheme="minorHAnsi"/>
        </w:rPr>
      </w:pPr>
      <w:bookmarkStart w:id="1" w:name="_Hlk114757441"/>
      <w:r w:rsidRPr="0068419A">
        <w:rPr>
          <w:rFonts w:cstheme="minorHAnsi"/>
        </w:rPr>
        <w:t>Oświadczam, że informacje i dokumenty zawarte w pliku/plikach (wpisać nazwę pliku) _______________________ stanowią tajemnicę przedsiębiorstwa w rozumieniu przepisów o zwalczaniu nieuczciwej konkurencji, co wykazaliśmy w załączniku nr ____ (podać nr załącznika) do Oferty i zastrzegam, że nie mogą być one udostępniane.</w:t>
      </w:r>
    </w:p>
    <w:bookmarkEnd w:id="1"/>
    <w:p w14:paraId="6C86B591" w14:textId="6AA8791E" w:rsidR="001B644E" w:rsidRPr="0068419A" w:rsidRDefault="001B644E" w:rsidP="00DC216A">
      <w:pPr>
        <w:suppressAutoHyphens/>
        <w:spacing w:after="0" w:line="240" w:lineRule="auto"/>
        <w:ind w:firstLine="567"/>
        <w:jc w:val="both"/>
        <w:rPr>
          <w:rFonts w:cstheme="minorHAnsi"/>
          <w:bCs/>
        </w:rPr>
      </w:pPr>
      <w:r w:rsidRPr="0068419A">
        <w:rPr>
          <w:rFonts w:eastAsia="Times New Roman" w:cstheme="minorHAnsi"/>
          <w:bCs/>
          <w:lang w:eastAsia="pl-PL"/>
        </w:rPr>
        <w:t>*</w:t>
      </w:r>
      <w:r w:rsidRPr="0068419A">
        <w:rPr>
          <w:rFonts w:cstheme="minorHAnsi"/>
          <w:bCs/>
        </w:rPr>
        <w:t xml:space="preserve"> niepotrzebne skreślić</w:t>
      </w:r>
    </w:p>
    <w:p w14:paraId="161EC9A1" w14:textId="77777777" w:rsidR="006323F9" w:rsidRPr="0068419A" w:rsidRDefault="003F11BD" w:rsidP="006323F9">
      <w:pPr>
        <w:tabs>
          <w:tab w:val="num" w:pos="567"/>
        </w:tabs>
        <w:spacing w:after="0" w:line="276" w:lineRule="auto"/>
        <w:ind w:left="567" w:hanging="567"/>
        <w:rPr>
          <w:rFonts w:cstheme="minorHAnsi"/>
          <w:color w:val="FF0000"/>
        </w:rPr>
      </w:pP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00C661BF" w:rsidRPr="0068419A">
        <w:rPr>
          <w:rFonts w:cstheme="minorHAnsi"/>
          <w:color w:val="FF0000"/>
        </w:rPr>
        <w:t xml:space="preserve">Kwalifikowany podpis elektroniczny </w:t>
      </w:r>
    </w:p>
    <w:p w14:paraId="1BF65AC2" w14:textId="77777777" w:rsidR="006323F9" w:rsidRPr="0068419A" w:rsidRDefault="006323F9" w:rsidP="006323F9">
      <w:pPr>
        <w:tabs>
          <w:tab w:val="num" w:pos="567"/>
        </w:tabs>
        <w:spacing w:after="0" w:line="276" w:lineRule="auto"/>
        <w:rPr>
          <w:rFonts w:cstheme="minorHAnsi"/>
          <w:color w:val="FF0000"/>
        </w:rPr>
      </w:pP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00C661BF" w:rsidRPr="0068419A">
        <w:rPr>
          <w:rFonts w:cstheme="minorHAnsi"/>
          <w:color w:val="FF0000"/>
        </w:rPr>
        <w:t xml:space="preserve">osoby uprawnionej do występowania </w:t>
      </w:r>
    </w:p>
    <w:p w14:paraId="424B139F" w14:textId="62EF98E3" w:rsidR="00C80E29" w:rsidRPr="0068419A" w:rsidRDefault="006323F9" w:rsidP="00C4419A">
      <w:pPr>
        <w:tabs>
          <w:tab w:val="num" w:pos="567"/>
        </w:tabs>
        <w:spacing w:after="0" w:line="276" w:lineRule="auto"/>
        <w:rPr>
          <w:rFonts w:cstheme="minorHAnsi"/>
          <w:b/>
          <w:bCs/>
        </w:rPr>
      </w:pP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00C661BF" w:rsidRPr="0068419A">
        <w:rPr>
          <w:rFonts w:cstheme="minorHAnsi"/>
          <w:color w:val="FF0000"/>
        </w:rPr>
        <w:t>w imieniu Wykonawcy</w:t>
      </w:r>
      <w:r w:rsidR="00C80E29" w:rsidRPr="0068419A">
        <w:rPr>
          <w:rFonts w:cstheme="minorHAnsi"/>
          <w:b/>
          <w:bCs/>
        </w:rPr>
        <w:br w:type="page"/>
      </w:r>
    </w:p>
    <w:p w14:paraId="242820A1" w14:textId="77777777" w:rsidR="00397E53" w:rsidRPr="0068419A" w:rsidRDefault="00397E53" w:rsidP="00397E53">
      <w:pPr>
        <w:jc w:val="right"/>
        <w:rPr>
          <w:rFonts w:cstheme="minorHAnsi"/>
          <w:b/>
          <w:bCs/>
        </w:rPr>
      </w:pPr>
      <w:r w:rsidRPr="0068419A">
        <w:rPr>
          <w:rFonts w:cstheme="minorHAnsi"/>
          <w:b/>
          <w:bCs/>
        </w:rPr>
        <w:lastRenderedPageBreak/>
        <w:t>Załącznik nr 2 do SWZ</w:t>
      </w:r>
    </w:p>
    <w:p w14:paraId="3CF2C888" w14:textId="77777777" w:rsidR="00397E53" w:rsidRPr="0068419A" w:rsidRDefault="00397E53" w:rsidP="00397E53">
      <w:pPr>
        <w:rPr>
          <w:rFonts w:cstheme="minorHAnsi"/>
          <w:b/>
          <w:bCs/>
        </w:rPr>
      </w:pPr>
    </w:p>
    <w:p w14:paraId="34B33F40" w14:textId="77777777" w:rsidR="00397E53" w:rsidRPr="0068419A" w:rsidRDefault="00397E53" w:rsidP="00397E53">
      <w:pPr>
        <w:rPr>
          <w:rFonts w:cstheme="minorHAnsi"/>
          <w:b/>
          <w:bCs/>
        </w:rPr>
      </w:pPr>
    </w:p>
    <w:p w14:paraId="303206F7" w14:textId="4B1B3D3A" w:rsidR="00397E53" w:rsidRPr="0068419A" w:rsidRDefault="00397E53" w:rsidP="00397E53">
      <w:pPr>
        <w:jc w:val="center"/>
        <w:rPr>
          <w:rFonts w:cstheme="minorHAnsi"/>
          <w:b/>
          <w:bCs/>
        </w:rPr>
      </w:pPr>
      <w:r w:rsidRPr="0068419A">
        <w:rPr>
          <w:rFonts w:cstheme="minorHAnsi"/>
          <w:b/>
          <w:bCs/>
        </w:rPr>
        <w:t>Wzór JEDZ – zawarty w osobnym pliku</w:t>
      </w:r>
      <w:r w:rsidRPr="0068419A">
        <w:rPr>
          <w:rFonts w:cstheme="minorHAnsi"/>
          <w:b/>
          <w:bCs/>
        </w:rPr>
        <w:br w:type="page"/>
      </w:r>
    </w:p>
    <w:p w14:paraId="7643DA45" w14:textId="02FEACFE" w:rsidR="00CE02CB" w:rsidRPr="0068419A" w:rsidRDefault="00CE02CB" w:rsidP="00CE02CB">
      <w:pPr>
        <w:jc w:val="right"/>
        <w:rPr>
          <w:rFonts w:cstheme="minorHAnsi"/>
          <w:b/>
          <w:bCs/>
          <w:i/>
        </w:rPr>
      </w:pPr>
      <w:r w:rsidRPr="0068419A">
        <w:rPr>
          <w:rFonts w:cstheme="minorHAnsi"/>
          <w:b/>
          <w:bCs/>
        </w:rPr>
        <w:lastRenderedPageBreak/>
        <w:t>Załącznik nr</w:t>
      </w:r>
      <w:r w:rsidR="00397E53" w:rsidRPr="0068419A">
        <w:rPr>
          <w:rFonts w:cstheme="minorHAnsi"/>
          <w:b/>
          <w:bCs/>
        </w:rPr>
        <w:t xml:space="preserve"> 3</w:t>
      </w:r>
      <w:r w:rsidRPr="0068419A">
        <w:rPr>
          <w:rFonts w:cstheme="minorHAnsi"/>
          <w:b/>
          <w:bCs/>
        </w:rPr>
        <w:t xml:space="preserve"> do SWZ</w:t>
      </w:r>
    </w:p>
    <w:p w14:paraId="241990C3" w14:textId="77777777" w:rsidR="00CE02CB" w:rsidRPr="0068419A" w:rsidRDefault="00CE02CB" w:rsidP="00CE02CB">
      <w:pPr>
        <w:rPr>
          <w:rFonts w:cstheme="minorHAnsi"/>
        </w:rPr>
      </w:pPr>
    </w:p>
    <w:p w14:paraId="00C12A4F" w14:textId="77777777" w:rsidR="003527A9" w:rsidRPr="0068419A" w:rsidRDefault="003527A9" w:rsidP="003527A9">
      <w:pPr>
        <w:spacing w:after="120" w:line="360" w:lineRule="auto"/>
        <w:jc w:val="center"/>
        <w:rPr>
          <w:rFonts w:cstheme="minorHAnsi"/>
          <w:b/>
          <w:u w:val="single"/>
        </w:rPr>
      </w:pPr>
      <w:r w:rsidRPr="0068419A">
        <w:rPr>
          <w:rFonts w:cstheme="minorHAnsi"/>
          <w:b/>
          <w:u w:val="single"/>
        </w:rPr>
        <w:t xml:space="preserve">Oświadczenia wykonawcy/wykonawcy wspólnie ubiegającego się o udzielenie zamówienia </w:t>
      </w:r>
    </w:p>
    <w:p w14:paraId="0D80C2AA" w14:textId="77777777" w:rsidR="003527A9" w:rsidRPr="0068419A" w:rsidRDefault="003527A9" w:rsidP="003527A9">
      <w:pPr>
        <w:spacing w:before="120" w:after="0" w:line="360" w:lineRule="auto"/>
        <w:jc w:val="center"/>
        <w:rPr>
          <w:rFonts w:cstheme="minorHAnsi"/>
          <w:b/>
          <w:caps/>
          <w:u w:val="single"/>
        </w:rPr>
      </w:pPr>
      <w:r w:rsidRPr="0068419A">
        <w:rPr>
          <w:rFonts w:cstheme="minorHAnsi"/>
          <w:b/>
          <w:u w:val="single"/>
        </w:rPr>
        <w:t xml:space="preserve">DOTYCZĄCE PRZESŁANEK WYKLUCZENIA Z ART. 5K ROZPORZĄDZENIA 833/2014 ORAZ ART. 7 UST. 1 USTAWY </w:t>
      </w:r>
      <w:r w:rsidRPr="0068419A">
        <w:rPr>
          <w:rFonts w:cstheme="minorHAnsi"/>
          <w:b/>
          <w:caps/>
          <w:u w:val="single"/>
        </w:rPr>
        <w:t>o szczególnych rozwiązaniach w zakresie przeciwdziałania wspieraniu agresji na Ukrainę oraz służących ochronie bezpieczeństwa narodowego</w:t>
      </w:r>
    </w:p>
    <w:p w14:paraId="1FB89C73" w14:textId="77777777" w:rsidR="003527A9" w:rsidRPr="0068419A" w:rsidRDefault="003527A9" w:rsidP="003527A9">
      <w:pPr>
        <w:spacing w:before="120" w:after="0" w:line="360" w:lineRule="auto"/>
        <w:jc w:val="center"/>
        <w:rPr>
          <w:rFonts w:cstheme="minorHAnsi"/>
          <w:b/>
          <w:u w:val="single"/>
        </w:rPr>
      </w:pPr>
      <w:r w:rsidRPr="0068419A">
        <w:rPr>
          <w:rFonts w:cstheme="minorHAnsi"/>
          <w:b/>
        </w:rPr>
        <w:t xml:space="preserve">składane na podstawie art. 125 ust. 1 ustawy </w:t>
      </w:r>
      <w:proofErr w:type="spellStart"/>
      <w:r w:rsidRPr="0068419A">
        <w:rPr>
          <w:rFonts w:cstheme="minorHAnsi"/>
          <w:b/>
        </w:rPr>
        <w:t>Pzp</w:t>
      </w:r>
      <w:proofErr w:type="spellEnd"/>
    </w:p>
    <w:p w14:paraId="08569899" w14:textId="52ADEE52" w:rsidR="003527A9" w:rsidRPr="005C4ED0" w:rsidRDefault="003527A9" w:rsidP="0013348C">
      <w:pPr>
        <w:pStyle w:val="Akapitzlist"/>
        <w:spacing w:line="276" w:lineRule="auto"/>
        <w:ind w:left="360"/>
        <w:jc w:val="both"/>
        <w:rPr>
          <w:rFonts w:asciiTheme="minorHAnsi" w:hAnsiTheme="minorHAnsi" w:cstheme="minorHAnsi"/>
          <w:sz w:val="22"/>
          <w:szCs w:val="22"/>
        </w:rPr>
      </w:pPr>
      <w:r w:rsidRPr="005C4ED0">
        <w:rPr>
          <w:rFonts w:asciiTheme="minorHAnsi" w:hAnsiTheme="minorHAnsi" w:cstheme="minorHAnsi"/>
          <w:sz w:val="22"/>
          <w:szCs w:val="22"/>
        </w:rPr>
        <w:t xml:space="preserve">Na potrzeby postępowania o udzielenie zamówienia publicznego </w:t>
      </w:r>
      <w:r w:rsidRPr="005C4ED0">
        <w:rPr>
          <w:rFonts w:asciiTheme="minorHAnsi" w:hAnsiTheme="minorHAnsi" w:cstheme="minorHAnsi"/>
          <w:sz w:val="22"/>
          <w:szCs w:val="22"/>
        </w:rPr>
        <w:br/>
        <w:t xml:space="preserve">pn. </w:t>
      </w:r>
      <w:r w:rsidR="00534EF0" w:rsidRPr="001B09E3">
        <w:rPr>
          <w:rFonts w:asciiTheme="minorHAnsi" w:hAnsiTheme="minorHAnsi" w:cstheme="minorHAnsi"/>
          <w:b/>
          <w:bCs/>
          <w:sz w:val="22"/>
          <w:szCs w:val="22"/>
        </w:rPr>
        <w:t>Sukcesywna dostawa włókna poliakrylonitrylowego ciętego</w:t>
      </w:r>
      <w:r w:rsidRPr="005C4ED0">
        <w:rPr>
          <w:rFonts w:asciiTheme="minorHAnsi" w:hAnsiTheme="minorHAnsi" w:cstheme="minorHAnsi"/>
          <w:sz w:val="22"/>
          <w:szCs w:val="22"/>
        </w:rPr>
        <w:t>,</w:t>
      </w:r>
      <w:r w:rsidRPr="005C4ED0">
        <w:rPr>
          <w:rFonts w:asciiTheme="minorHAnsi" w:hAnsiTheme="minorHAnsi" w:cstheme="minorHAnsi"/>
          <w:i/>
          <w:sz w:val="22"/>
          <w:szCs w:val="22"/>
        </w:rPr>
        <w:t xml:space="preserve"> </w:t>
      </w:r>
      <w:r w:rsidRPr="005C4ED0">
        <w:rPr>
          <w:rFonts w:asciiTheme="minorHAnsi" w:hAnsiTheme="minorHAnsi" w:cstheme="minorHAnsi"/>
          <w:sz w:val="22"/>
          <w:szCs w:val="22"/>
        </w:rPr>
        <w:t xml:space="preserve">prowadzonego przez </w:t>
      </w:r>
      <w:r w:rsidR="005C4ED0" w:rsidRPr="005C4ED0">
        <w:rPr>
          <w:rFonts w:asciiTheme="minorHAnsi" w:hAnsiTheme="minorHAnsi" w:cstheme="minorHAnsi"/>
          <w:color w:val="000000" w:themeColor="text1"/>
          <w:sz w:val="22"/>
          <w:szCs w:val="22"/>
        </w:rPr>
        <w:t>Sieć Badawcza Łukasiewicz – Łódzki Instytut Technologiczny</w:t>
      </w:r>
      <w:r w:rsidR="005C4ED0" w:rsidRPr="005C4ED0">
        <w:rPr>
          <w:rFonts w:asciiTheme="minorHAnsi" w:hAnsiTheme="minorHAnsi" w:cstheme="minorHAnsi"/>
          <w:i/>
          <w:sz w:val="22"/>
          <w:szCs w:val="22"/>
        </w:rPr>
        <w:t xml:space="preserve"> </w:t>
      </w:r>
      <w:r w:rsidRPr="005C4ED0">
        <w:rPr>
          <w:rFonts w:asciiTheme="minorHAnsi" w:hAnsiTheme="minorHAnsi" w:cstheme="minorHAnsi"/>
          <w:i/>
          <w:sz w:val="22"/>
          <w:szCs w:val="22"/>
        </w:rPr>
        <w:t xml:space="preserve">(oznaczenie zamawiającego), </w:t>
      </w:r>
      <w:r w:rsidRPr="005C4ED0">
        <w:rPr>
          <w:rFonts w:asciiTheme="minorHAnsi" w:hAnsiTheme="minorHAnsi" w:cstheme="minorHAnsi"/>
          <w:sz w:val="22"/>
          <w:szCs w:val="22"/>
        </w:rPr>
        <w:t>oświadczam, co następuje:</w:t>
      </w:r>
    </w:p>
    <w:p w14:paraId="7D28D2DF" w14:textId="77777777" w:rsidR="003527A9" w:rsidRPr="0068419A" w:rsidRDefault="003527A9" w:rsidP="003527A9">
      <w:pPr>
        <w:shd w:val="clear" w:color="auto" w:fill="BFBFBF" w:themeFill="background1" w:themeFillShade="BF"/>
        <w:spacing w:before="360" w:after="0" w:line="360" w:lineRule="auto"/>
        <w:rPr>
          <w:rFonts w:cstheme="minorHAnsi"/>
          <w:b/>
        </w:rPr>
      </w:pPr>
      <w:r w:rsidRPr="0068419A">
        <w:rPr>
          <w:rFonts w:cstheme="minorHAnsi"/>
          <w:b/>
        </w:rPr>
        <w:t>OŚWIADCZENIA DOTYCZĄCE WYKONAWCY:</w:t>
      </w:r>
    </w:p>
    <w:p w14:paraId="222EC0CB" w14:textId="77777777" w:rsidR="003527A9" w:rsidRPr="0068419A" w:rsidRDefault="003527A9" w:rsidP="001E4EB8">
      <w:pPr>
        <w:pStyle w:val="Akapitzlist"/>
        <w:numPr>
          <w:ilvl w:val="0"/>
          <w:numId w:val="59"/>
        </w:numPr>
        <w:spacing w:before="360" w:line="360" w:lineRule="auto"/>
        <w:jc w:val="both"/>
        <w:rPr>
          <w:rFonts w:asciiTheme="minorHAnsi" w:hAnsiTheme="minorHAnsi" w:cstheme="minorHAnsi"/>
          <w:b/>
          <w:bCs/>
          <w:sz w:val="22"/>
          <w:szCs w:val="22"/>
        </w:rPr>
      </w:pPr>
      <w:r w:rsidRPr="0068419A">
        <w:rPr>
          <w:rFonts w:asciiTheme="minorHAnsi" w:hAnsiTheme="minorHAnsi" w:cstheme="minorHAnsi"/>
          <w:sz w:val="22"/>
          <w:szCs w:val="22"/>
        </w:rPr>
        <w:t xml:space="preserve">Oświadczam, że nie podlegam wykluczeniu z postępowania na podstawie </w:t>
      </w:r>
      <w:r w:rsidRPr="0068419A">
        <w:rPr>
          <w:rFonts w:asciiTheme="minorHAnsi" w:hAnsiTheme="minorHAnsi" w:cstheme="minorHAnsi"/>
          <w:sz w:val="22"/>
          <w:szCs w:val="22"/>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68419A">
        <w:rPr>
          <w:rStyle w:val="Odwoanieprzypisudolnego"/>
          <w:rFonts w:asciiTheme="minorHAnsi" w:hAnsiTheme="minorHAnsi" w:cstheme="minorHAnsi"/>
          <w:sz w:val="22"/>
          <w:szCs w:val="22"/>
        </w:rPr>
        <w:footnoteReference w:id="3"/>
      </w:r>
    </w:p>
    <w:p w14:paraId="76A6ECB5" w14:textId="77777777" w:rsidR="003527A9" w:rsidRPr="0068419A" w:rsidRDefault="003527A9" w:rsidP="001E4EB8">
      <w:pPr>
        <w:pStyle w:val="NormalnyWeb"/>
        <w:numPr>
          <w:ilvl w:val="0"/>
          <w:numId w:val="59"/>
        </w:numPr>
        <w:spacing w:before="0" w:beforeAutospacing="0" w:after="0" w:afterAutospacing="0" w:line="360" w:lineRule="auto"/>
        <w:rPr>
          <w:rFonts w:asciiTheme="minorHAnsi" w:hAnsiTheme="minorHAnsi" w:cstheme="minorHAnsi"/>
          <w:b/>
          <w:bCs/>
          <w:sz w:val="22"/>
          <w:szCs w:val="22"/>
        </w:rPr>
      </w:pPr>
      <w:r w:rsidRPr="0068419A">
        <w:rPr>
          <w:rFonts w:asciiTheme="minorHAnsi" w:hAnsiTheme="minorHAnsi" w:cstheme="minorHAnsi"/>
          <w:sz w:val="22"/>
          <w:szCs w:val="22"/>
        </w:rPr>
        <w:t xml:space="preserve">Oświadczam, że nie zachodzą w stosunku do mnie przesłanki wykluczenia z postępowania na podstawie art. </w:t>
      </w:r>
      <w:r w:rsidRPr="0068419A">
        <w:rPr>
          <w:rFonts w:asciiTheme="minorHAnsi" w:eastAsia="Times New Roman" w:hAnsiTheme="minorHAnsi" w:cstheme="minorHAnsi"/>
          <w:color w:val="222222"/>
          <w:sz w:val="22"/>
          <w:szCs w:val="22"/>
        </w:rPr>
        <w:t xml:space="preserve">7 ust. 1 ustawy </w:t>
      </w:r>
      <w:r w:rsidRPr="0068419A">
        <w:rPr>
          <w:rFonts w:asciiTheme="minorHAnsi" w:hAnsiTheme="minorHAnsi" w:cstheme="minorHAnsi"/>
          <w:color w:val="222222"/>
          <w:sz w:val="22"/>
          <w:szCs w:val="22"/>
        </w:rPr>
        <w:t>z dnia 13 kwietnia 2022 r.</w:t>
      </w:r>
      <w:r w:rsidRPr="0068419A">
        <w:rPr>
          <w:rFonts w:asciiTheme="minorHAnsi" w:hAnsiTheme="minorHAnsi" w:cstheme="minorHAnsi"/>
          <w:i/>
          <w:iCs/>
          <w:color w:val="222222"/>
          <w:sz w:val="22"/>
          <w:szCs w:val="22"/>
        </w:rPr>
        <w:t xml:space="preserve"> o szczególnych rozwiązaniach w zakresie przeciwdziałania wspieraniu agresji na Ukrainę oraz służących ochronie bezpieczeństwa narodowego </w:t>
      </w:r>
      <w:r w:rsidRPr="0068419A">
        <w:rPr>
          <w:rFonts w:asciiTheme="minorHAnsi" w:hAnsiTheme="minorHAnsi" w:cstheme="minorHAnsi"/>
          <w:color w:val="222222"/>
          <w:sz w:val="22"/>
          <w:szCs w:val="22"/>
        </w:rPr>
        <w:t>(Dz. U. poz. 835)</w:t>
      </w:r>
      <w:r w:rsidRPr="0068419A">
        <w:rPr>
          <w:rFonts w:asciiTheme="minorHAnsi" w:hAnsiTheme="minorHAnsi" w:cstheme="minorHAnsi"/>
          <w:i/>
          <w:iCs/>
          <w:color w:val="222222"/>
          <w:sz w:val="22"/>
          <w:szCs w:val="22"/>
        </w:rPr>
        <w:t>.</w:t>
      </w:r>
      <w:r w:rsidRPr="0068419A">
        <w:rPr>
          <w:rStyle w:val="Odwoanieprzypisudolnego"/>
          <w:rFonts w:asciiTheme="minorHAnsi" w:hAnsiTheme="minorHAnsi" w:cstheme="minorHAnsi"/>
          <w:color w:val="222222"/>
          <w:sz w:val="22"/>
          <w:szCs w:val="22"/>
        </w:rPr>
        <w:footnoteReference w:id="4"/>
      </w:r>
    </w:p>
    <w:p w14:paraId="7CD3C819" w14:textId="77777777" w:rsidR="003527A9" w:rsidRPr="0068419A" w:rsidRDefault="003527A9" w:rsidP="003527A9">
      <w:pPr>
        <w:shd w:val="clear" w:color="auto" w:fill="BFBFBF" w:themeFill="background1" w:themeFillShade="BF"/>
        <w:spacing w:before="240" w:after="120" w:line="360" w:lineRule="auto"/>
        <w:jc w:val="both"/>
        <w:rPr>
          <w:rFonts w:cstheme="minorHAnsi"/>
        </w:rPr>
      </w:pPr>
      <w:r w:rsidRPr="0068419A">
        <w:rPr>
          <w:rFonts w:cstheme="minorHAnsi"/>
          <w:b/>
        </w:rPr>
        <w:lastRenderedPageBreak/>
        <w:t>INFORMACJA DOTYCZĄCA POLEGANIA NA ZDOLNOŚCIACH LUB SYTUACJI PODMIOTU UDOSTĘPNIAJĄCEGO ZASOBY W ZAKRESIE ODPOWIADAJĄCYM PONAD 10% WARTOŚCI ZAMÓWIENIA</w:t>
      </w:r>
      <w:r w:rsidRPr="0068419A">
        <w:rPr>
          <w:rFonts w:cstheme="minorHAnsi"/>
          <w:b/>
          <w:bCs/>
        </w:rPr>
        <w:t>:</w:t>
      </w:r>
    </w:p>
    <w:p w14:paraId="63B05A18" w14:textId="77777777" w:rsidR="003527A9" w:rsidRPr="0068419A" w:rsidRDefault="003527A9" w:rsidP="003527A9">
      <w:pPr>
        <w:spacing w:after="120" w:line="360" w:lineRule="auto"/>
        <w:jc w:val="both"/>
        <w:rPr>
          <w:rFonts w:cstheme="minorHAnsi"/>
        </w:rPr>
      </w:pPr>
      <w:bookmarkStart w:id="3" w:name="_Hlk99016800"/>
      <w:r w:rsidRPr="0068419A">
        <w:rPr>
          <w:rFonts w:cstheme="minorHAnsi"/>
          <w:color w:val="0070C0"/>
        </w:rPr>
        <w:t>[UWAGA</w:t>
      </w:r>
      <w:r w:rsidRPr="0068419A">
        <w:rPr>
          <w:rFonts w:cstheme="minorHAnsi"/>
          <w:i/>
          <w:color w:val="0070C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8419A">
        <w:rPr>
          <w:rFonts w:cstheme="minorHAnsi"/>
          <w:color w:val="0070C0"/>
        </w:rPr>
        <w:t>]</w:t>
      </w:r>
      <w:bookmarkEnd w:id="3"/>
    </w:p>
    <w:p w14:paraId="7F7D4406" w14:textId="77777777" w:rsidR="003527A9" w:rsidRPr="0068419A" w:rsidRDefault="003527A9" w:rsidP="003527A9">
      <w:pPr>
        <w:spacing w:after="120" w:line="360" w:lineRule="auto"/>
        <w:jc w:val="both"/>
        <w:rPr>
          <w:rFonts w:cstheme="minorHAnsi"/>
        </w:rPr>
      </w:pPr>
      <w:r w:rsidRPr="0068419A">
        <w:rPr>
          <w:rFonts w:cstheme="minorHAnsi"/>
        </w:rPr>
        <w:t xml:space="preserve">Oświadczam, że w celu wykazania spełniania warunków udziału w postępowaniu, określonych przez zamawiającego w ………………………………………………………...………………….. </w:t>
      </w:r>
      <w:bookmarkStart w:id="4" w:name="_Hlk99005462"/>
      <w:r w:rsidRPr="0068419A">
        <w:rPr>
          <w:rFonts w:cstheme="minorHAnsi"/>
          <w:i/>
        </w:rPr>
        <w:t xml:space="preserve">(wskazać </w:t>
      </w:r>
      <w:bookmarkEnd w:id="4"/>
      <w:r w:rsidRPr="0068419A">
        <w:rPr>
          <w:rFonts w:cstheme="minorHAnsi"/>
          <w:i/>
        </w:rPr>
        <w:t>dokument i właściwą jednostkę redakcyjną dokumentu, w której określono warunki udziału w postępowaniu),</w:t>
      </w:r>
      <w:r w:rsidRPr="0068419A">
        <w:rPr>
          <w:rFonts w:cstheme="minorHAnsi"/>
        </w:rPr>
        <w:t xml:space="preserve"> polegam na zdolnościach lub sytuacji następującego podmiotu udostępniającego zasoby: </w:t>
      </w:r>
      <w:bookmarkStart w:id="5" w:name="_Hlk99014455"/>
      <w:r w:rsidRPr="0068419A">
        <w:rPr>
          <w:rFonts w:cstheme="minorHAnsi"/>
        </w:rPr>
        <w:t>………………………………………………………………………...…………………………………….…</w:t>
      </w:r>
      <w:r w:rsidRPr="0068419A">
        <w:rPr>
          <w:rFonts w:cstheme="minorHAnsi"/>
          <w:i/>
        </w:rPr>
        <w:t xml:space="preserve"> </w:t>
      </w:r>
      <w:bookmarkEnd w:id="5"/>
      <w:r w:rsidRPr="0068419A">
        <w:rPr>
          <w:rFonts w:cstheme="minorHAnsi"/>
          <w:i/>
        </w:rPr>
        <w:t>(podać pełną nazwę/firmę, adres, a także w zależności od podmiotu: NIP/PESEL, KRS/</w:t>
      </w:r>
      <w:proofErr w:type="spellStart"/>
      <w:r w:rsidRPr="0068419A">
        <w:rPr>
          <w:rFonts w:cstheme="minorHAnsi"/>
          <w:i/>
        </w:rPr>
        <w:t>CEiDG</w:t>
      </w:r>
      <w:proofErr w:type="spellEnd"/>
      <w:r w:rsidRPr="0068419A">
        <w:rPr>
          <w:rFonts w:cstheme="minorHAnsi"/>
          <w:i/>
        </w:rPr>
        <w:t>)</w:t>
      </w:r>
      <w:r w:rsidRPr="0068419A">
        <w:rPr>
          <w:rFonts w:cstheme="minorHAnsi"/>
        </w:rPr>
        <w:t>,</w:t>
      </w:r>
      <w:r w:rsidRPr="0068419A">
        <w:rPr>
          <w:rFonts w:cstheme="minorHAnsi"/>
        </w:rPr>
        <w:br/>
        <w:t xml:space="preserve">w następującym zakresie: …………………………………………………………………………… </w:t>
      </w:r>
      <w:r w:rsidRPr="0068419A">
        <w:rPr>
          <w:rFonts w:cstheme="minorHAnsi"/>
          <w:i/>
        </w:rPr>
        <w:t>(określić odpowiedni zakres udostępnianych zasobów dla wskazanego podmiotu)</w:t>
      </w:r>
      <w:r w:rsidRPr="0068419A">
        <w:rPr>
          <w:rFonts w:cstheme="minorHAnsi"/>
          <w:iCs/>
        </w:rPr>
        <w:t>,</w:t>
      </w:r>
      <w:r w:rsidRPr="0068419A">
        <w:rPr>
          <w:rFonts w:cstheme="minorHAnsi"/>
          <w:i/>
        </w:rPr>
        <w:br/>
      </w:r>
      <w:r w:rsidRPr="0068419A">
        <w:rPr>
          <w:rFonts w:cstheme="minorHAnsi"/>
        </w:rPr>
        <w:t xml:space="preserve">co odpowiada ponad 10% wartości przedmiotowego zamówienia. </w:t>
      </w:r>
    </w:p>
    <w:p w14:paraId="03A79D4F" w14:textId="77777777" w:rsidR="003527A9" w:rsidRPr="0068419A" w:rsidRDefault="003527A9" w:rsidP="003527A9">
      <w:pPr>
        <w:shd w:val="clear" w:color="auto" w:fill="BFBFBF" w:themeFill="background1" w:themeFillShade="BF"/>
        <w:spacing w:before="240" w:after="120" w:line="360" w:lineRule="auto"/>
        <w:jc w:val="both"/>
        <w:rPr>
          <w:rFonts w:cstheme="minorHAnsi"/>
          <w:b/>
        </w:rPr>
      </w:pPr>
      <w:r w:rsidRPr="0068419A">
        <w:rPr>
          <w:rFonts w:cstheme="minorHAnsi"/>
          <w:b/>
        </w:rPr>
        <w:t>OŚWIADCZENIE DOTYCZĄCE PODWYKONAWCY, NA KTÓREGO PRZYPADA PONAD 10% WARTOŚCI ZAMÓWIENIA:</w:t>
      </w:r>
    </w:p>
    <w:p w14:paraId="504A8E61" w14:textId="77777777" w:rsidR="003527A9" w:rsidRPr="0068419A" w:rsidRDefault="003527A9" w:rsidP="003527A9">
      <w:pPr>
        <w:spacing w:after="120" w:line="360" w:lineRule="auto"/>
        <w:jc w:val="both"/>
        <w:rPr>
          <w:rFonts w:cstheme="minorHAnsi"/>
        </w:rPr>
      </w:pPr>
      <w:r w:rsidRPr="0068419A">
        <w:rPr>
          <w:rFonts w:cstheme="minorHAnsi"/>
          <w:color w:val="0070C0"/>
        </w:rPr>
        <w:t>[UWAGA</w:t>
      </w:r>
      <w:r w:rsidRPr="0068419A">
        <w:rPr>
          <w:rFonts w:cstheme="minorHAnsi"/>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8419A">
        <w:rPr>
          <w:rFonts w:cstheme="minorHAnsi"/>
          <w:color w:val="0070C0"/>
        </w:rPr>
        <w:t>]</w:t>
      </w:r>
    </w:p>
    <w:p w14:paraId="5744FF4C" w14:textId="77777777" w:rsidR="003527A9" w:rsidRPr="0068419A" w:rsidRDefault="003527A9" w:rsidP="003527A9">
      <w:pPr>
        <w:spacing w:after="0" w:line="360" w:lineRule="auto"/>
        <w:jc w:val="both"/>
        <w:rPr>
          <w:rFonts w:cstheme="minorHAnsi"/>
        </w:rPr>
      </w:pPr>
      <w:r w:rsidRPr="0068419A">
        <w:rPr>
          <w:rFonts w:cstheme="minorHAnsi"/>
        </w:rPr>
        <w:t xml:space="preserve">Oświadczam, że w stosunku do następującego podmiotu, będącego podwykonawcą, na którego przypada ponad 10% wartości zamówienia: ……………………………………………………………………………………………….………..….…… </w:t>
      </w:r>
      <w:r w:rsidRPr="0068419A">
        <w:rPr>
          <w:rFonts w:cstheme="minorHAnsi"/>
          <w:i/>
        </w:rPr>
        <w:t>(podać pełną nazwę/firmę, adres, a także w zależności od podmiotu: NIP/PESEL, KRS/</w:t>
      </w:r>
      <w:proofErr w:type="spellStart"/>
      <w:r w:rsidRPr="0068419A">
        <w:rPr>
          <w:rFonts w:cstheme="minorHAnsi"/>
          <w:i/>
        </w:rPr>
        <w:t>CEiDG</w:t>
      </w:r>
      <w:proofErr w:type="spellEnd"/>
      <w:r w:rsidRPr="0068419A">
        <w:rPr>
          <w:rFonts w:cstheme="minorHAnsi"/>
          <w:i/>
        </w:rPr>
        <w:t>)</w:t>
      </w:r>
      <w:r w:rsidRPr="0068419A">
        <w:rPr>
          <w:rFonts w:cstheme="minorHAnsi"/>
        </w:rPr>
        <w:t>,</w:t>
      </w:r>
      <w:r w:rsidRPr="0068419A">
        <w:rPr>
          <w:rFonts w:cstheme="minorHAnsi"/>
        </w:rPr>
        <w:br/>
        <w:t>nie zachodzą podstawy wykluczenia z postępowania o udzielenie zamówienia przewidziane w  art.  5k rozporządzenia 833/2014 w brzmieniu nadanym rozporządzeniem 2022/576.</w:t>
      </w:r>
    </w:p>
    <w:p w14:paraId="0D02DB35" w14:textId="77777777" w:rsidR="003527A9" w:rsidRPr="0068419A" w:rsidRDefault="003527A9" w:rsidP="003527A9">
      <w:pPr>
        <w:shd w:val="clear" w:color="auto" w:fill="BFBFBF" w:themeFill="background1" w:themeFillShade="BF"/>
        <w:spacing w:before="240" w:after="120" w:line="360" w:lineRule="auto"/>
        <w:jc w:val="both"/>
        <w:rPr>
          <w:rFonts w:cstheme="minorHAnsi"/>
          <w:b/>
        </w:rPr>
      </w:pPr>
      <w:r w:rsidRPr="0068419A">
        <w:rPr>
          <w:rFonts w:cstheme="minorHAnsi"/>
          <w:b/>
        </w:rPr>
        <w:lastRenderedPageBreak/>
        <w:t>OŚWIADCZENIE DOTYCZĄCE DOSTAWCY, NA KTÓREGO PRZYPADA PONAD 10% WARTOŚCI ZAMÓWIENIA:</w:t>
      </w:r>
    </w:p>
    <w:p w14:paraId="41A03681" w14:textId="77777777" w:rsidR="003527A9" w:rsidRPr="0068419A" w:rsidRDefault="003527A9" w:rsidP="003527A9">
      <w:pPr>
        <w:spacing w:after="120" w:line="360" w:lineRule="auto"/>
        <w:jc w:val="both"/>
        <w:rPr>
          <w:rFonts w:cstheme="minorHAnsi"/>
        </w:rPr>
      </w:pPr>
      <w:r w:rsidRPr="0068419A">
        <w:rPr>
          <w:rFonts w:cstheme="minorHAnsi"/>
          <w:color w:val="0070C0"/>
        </w:rPr>
        <w:t>[UWAGA</w:t>
      </w:r>
      <w:r w:rsidRPr="0068419A">
        <w:rPr>
          <w:rFonts w:cstheme="minorHAnsi"/>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68419A">
        <w:rPr>
          <w:rFonts w:cstheme="minorHAnsi"/>
          <w:color w:val="0070C0"/>
        </w:rPr>
        <w:t>]</w:t>
      </w:r>
    </w:p>
    <w:p w14:paraId="3A57B9D2" w14:textId="77777777" w:rsidR="003527A9" w:rsidRPr="0068419A" w:rsidRDefault="003527A9" w:rsidP="003527A9">
      <w:pPr>
        <w:spacing w:after="0" w:line="360" w:lineRule="auto"/>
        <w:jc w:val="both"/>
        <w:rPr>
          <w:rFonts w:cstheme="minorHAnsi"/>
        </w:rPr>
      </w:pPr>
      <w:r w:rsidRPr="0068419A">
        <w:rPr>
          <w:rFonts w:cstheme="minorHAnsi"/>
        </w:rPr>
        <w:t xml:space="preserve">Oświadczam, że w stosunku do następującego podmiotu, będącego dostawcą, na którego przypada ponad 10% wartości zamówienia: ……………………………………………………………………………………………….………..….…… </w:t>
      </w:r>
      <w:r w:rsidRPr="0068419A">
        <w:rPr>
          <w:rFonts w:cstheme="minorHAnsi"/>
          <w:i/>
        </w:rPr>
        <w:t>(podać pełną nazwę/firmę, adres, a także w zależności od podmiotu: NIP/PESEL, KRS/</w:t>
      </w:r>
      <w:proofErr w:type="spellStart"/>
      <w:r w:rsidRPr="0068419A">
        <w:rPr>
          <w:rFonts w:cstheme="minorHAnsi"/>
          <w:i/>
        </w:rPr>
        <w:t>CEiDG</w:t>
      </w:r>
      <w:proofErr w:type="spellEnd"/>
      <w:r w:rsidRPr="0068419A">
        <w:rPr>
          <w:rFonts w:cstheme="minorHAnsi"/>
          <w:i/>
        </w:rPr>
        <w:t>)</w:t>
      </w:r>
      <w:r w:rsidRPr="0068419A">
        <w:rPr>
          <w:rFonts w:cstheme="minorHAnsi"/>
        </w:rPr>
        <w:t>,</w:t>
      </w:r>
      <w:r w:rsidRPr="0068419A">
        <w:rPr>
          <w:rFonts w:cstheme="minorHAnsi"/>
        </w:rPr>
        <w:br/>
        <w:t>nie zachodzą podstawy wykluczenia z postępowania o udzielenie zamówienia przewidziane w  art.  5k rozporządzenia 833/2014 w brzmieniu nadanym rozporządzeniem 2022/576.</w:t>
      </w:r>
    </w:p>
    <w:p w14:paraId="528087A7" w14:textId="77777777" w:rsidR="003527A9" w:rsidRPr="0068419A" w:rsidRDefault="003527A9" w:rsidP="003527A9">
      <w:pPr>
        <w:spacing w:after="0" w:line="360" w:lineRule="auto"/>
        <w:ind w:left="5664" w:firstLine="708"/>
        <w:jc w:val="both"/>
        <w:rPr>
          <w:rFonts w:cstheme="minorHAnsi"/>
          <w:i/>
        </w:rPr>
      </w:pPr>
    </w:p>
    <w:p w14:paraId="27E0EDC2" w14:textId="77777777" w:rsidR="003527A9" w:rsidRPr="0068419A" w:rsidRDefault="003527A9" w:rsidP="003527A9">
      <w:pPr>
        <w:shd w:val="clear" w:color="auto" w:fill="BFBFBF" w:themeFill="background1" w:themeFillShade="BF"/>
        <w:spacing w:before="240" w:after="0" w:line="360" w:lineRule="auto"/>
        <w:jc w:val="both"/>
        <w:rPr>
          <w:rFonts w:cstheme="minorHAnsi"/>
          <w:b/>
        </w:rPr>
      </w:pPr>
      <w:r w:rsidRPr="0068419A">
        <w:rPr>
          <w:rFonts w:cstheme="minorHAnsi"/>
          <w:b/>
        </w:rPr>
        <w:t>OŚWIADCZENIE DOTYCZĄCE PODANYCH INFORMACJI:</w:t>
      </w:r>
    </w:p>
    <w:p w14:paraId="7B0DE804" w14:textId="77777777" w:rsidR="003527A9" w:rsidRPr="0068419A" w:rsidRDefault="003527A9" w:rsidP="003527A9">
      <w:pPr>
        <w:spacing w:after="0" w:line="360" w:lineRule="auto"/>
        <w:jc w:val="both"/>
        <w:rPr>
          <w:rFonts w:cstheme="minorHAnsi"/>
          <w:b/>
        </w:rPr>
      </w:pPr>
    </w:p>
    <w:p w14:paraId="5F8AD8AA" w14:textId="77777777" w:rsidR="003527A9" w:rsidRPr="0068419A" w:rsidRDefault="003527A9" w:rsidP="003527A9">
      <w:pPr>
        <w:spacing w:after="0" w:line="360" w:lineRule="auto"/>
        <w:jc w:val="both"/>
        <w:rPr>
          <w:rFonts w:cstheme="minorHAnsi"/>
        </w:rPr>
      </w:pPr>
      <w:r w:rsidRPr="0068419A">
        <w:rPr>
          <w:rFonts w:cstheme="minorHAnsi"/>
        </w:rPr>
        <w:t xml:space="preserve">Oświadczam, że wszystkie informacje podane w powyższych oświadczeniach są aktualne </w:t>
      </w:r>
      <w:r w:rsidRPr="0068419A">
        <w:rPr>
          <w:rFonts w:cstheme="minorHAnsi"/>
        </w:rPr>
        <w:br/>
        <w:t>i zgodne z prawdą oraz zostały przedstawione z pełną świadomością konsekwencji wprowadzenia zamawiającego w błąd przy przedstawianiu informacji.</w:t>
      </w:r>
    </w:p>
    <w:p w14:paraId="6CA6CB4B" w14:textId="77777777" w:rsidR="003527A9" w:rsidRPr="0068419A" w:rsidRDefault="003527A9" w:rsidP="003527A9">
      <w:pPr>
        <w:spacing w:after="0" w:line="360" w:lineRule="auto"/>
        <w:jc w:val="both"/>
        <w:rPr>
          <w:rFonts w:cstheme="minorHAnsi"/>
        </w:rPr>
      </w:pPr>
    </w:p>
    <w:p w14:paraId="55D1FEC5" w14:textId="77777777" w:rsidR="003527A9" w:rsidRPr="0068419A" w:rsidRDefault="003527A9" w:rsidP="003527A9">
      <w:pPr>
        <w:shd w:val="clear" w:color="auto" w:fill="BFBFBF" w:themeFill="background1" w:themeFillShade="BF"/>
        <w:spacing w:after="120" w:line="360" w:lineRule="auto"/>
        <w:jc w:val="both"/>
        <w:rPr>
          <w:rFonts w:cstheme="minorHAnsi"/>
          <w:b/>
        </w:rPr>
      </w:pPr>
      <w:r w:rsidRPr="0068419A">
        <w:rPr>
          <w:rFonts w:cstheme="minorHAnsi"/>
          <w:b/>
        </w:rPr>
        <w:t>INFORMACJA DOTYCZĄCA DOSTĘPU DO PODMIOTOWYCH ŚRODKÓW DOWODOWYCH:</w:t>
      </w:r>
    </w:p>
    <w:p w14:paraId="7427B596" w14:textId="77777777" w:rsidR="003527A9" w:rsidRPr="0068419A" w:rsidRDefault="003527A9" w:rsidP="003527A9">
      <w:pPr>
        <w:spacing w:after="120" w:line="360" w:lineRule="auto"/>
        <w:jc w:val="both"/>
        <w:rPr>
          <w:rFonts w:cstheme="minorHAnsi"/>
        </w:rPr>
      </w:pPr>
      <w:r w:rsidRPr="0068419A">
        <w:rPr>
          <w:rFonts w:cstheme="minorHAnsi"/>
        </w:rPr>
        <w:t>Wskazuję następujące podmiotowe środki dowodowe, które można uzyskać za pomocą bezpłatnych i ogólnodostępnych baz danych, oraz dane umożliwiające dostęp do tych środków:</w:t>
      </w:r>
      <w:r w:rsidRPr="0068419A">
        <w:rPr>
          <w:rFonts w:cstheme="minorHAnsi"/>
        </w:rPr>
        <w:br/>
        <w:t>1) ......................................................................................................................................................</w:t>
      </w:r>
    </w:p>
    <w:p w14:paraId="326E3C85" w14:textId="77777777" w:rsidR="003527A9" w:rsidRPr="0068419A" w:rsidRDefault="003527A9" w:rsidP="003527A9">
      <w:pPr>
        <w:spacing w:after="0" w:line="360" w:lineRule="auto"/>
        <w:jc w:val="both"/>
        <w:rPr>
          <w:rFonts w:cstheme="minorHAnsi"/>
        </w:rPr>
      </w:pPr>
      <w:r w:rsidRPr="0068419A">
        <w:rPr>
          <w:rFonts w:cstheme="minorHAnsi"/>
          <w:i/>
        </w:rPr>
        <w:t>(wskazać podmiotowy środek dowodowy, adres internetowy, wydający urząd lub organ, dokładne dane referencyjne dokumentacji)</w:t>
      </w:r>
    </w:p>
    <w:p w14:paraId="4A148C10" w14:textId="77777777" w:rsidR="003527A9" w:rsidRPr="0068419A" w:rsidRDefault="003527A9" w:rsidP="003527A9">
      <w:pPr>
        <w:spacing w:after="0" w:line="360" w:lineRule="auto"/>
        <w:jc w:val="both"/>
        <w:rPr>
          <w:rFonts w:cstheme="minorHAnsi"/>
        </w:rPr>
      </w:pPr>
      <w:r w:rsidRPr="0068419A">
        <w:rPr>
          <w:rFonts w:cstheme="minorHAnsi"/>
        </w:rPr>
        <w:t>2) .......................................................................................................................................................</w:t>
      </w:r>
    </w:p>
    <w:p w14:paraId="114E222C" w14:textId="77777777" w:rsidR="003527A9" w:rsidRPr="0068419A" w:rsidRDefault="003527A9" w:rsidP="003527A9">
      <w:pPr>
        <w:spacing w:after="0" w:line="360" w:lineRule="auto"/>
        <w:jc w:val="both"/>
        <w:rPr>
          <w:rFonts w:cstheme="minorHAnsi"/>
          <w:i/>
        </w:rPr>
      </w:pPr>
      <w:r w:rsidRPr="0068419A">
        <w:rPr>
          <w:rFonts w:cstheme="minorHAnsi"/>
          <w:i/>
        </w:rPr>
        <w:t>(wskazać podmiotowy środek dowodowy, adres internetowy, wydający urząd lub organ, dokładne dane referencyjne dokumentacji)</w:t>
      </w:r>
    </w:p>
    <w:p w14:paraId="7D81BC16" w14:textId="77777777" w:rsidR="003527A9" w:rsidRPr="0068419A" w:rsidRDefault="003527A9" w:rsidP="003527A9">
      <w:pPr>
        <w:spacing w:after="0" w:line="360" w:lineRule="auto"/>
        <w:jc w:val="both"/>
        <w:rPr>
          <w:rFonts w:cstheme="minorHAnsi"/>
          <w:i/>
        </w:rPr>
      </w:pPr>
    </w:p>
    <w:p w14:paraId="75198A7B" w14:textId="77777777" w:rsidR="003527A9" w:rsidRPr="0068419A" w:rsidRDefault="003527A9" w:rsidP="003527A9">
      <w:pPr>
        <w:spacing w:after="0" w:line="360" w:lineRule="auto"/>
        <w:jc w:val="both"/>
        <w:rPr>
          <w:rFonts w:cstheme="minorHAnsi"/>
        </w:rPr>
      </w:pPr>
    </w:p>
    <w:p w14:paraId="4496CC24" w14:textId="77777777" w:rsidR="00FC1C03" w:rsidRPr="0068419A" w:rsidRDefault="003527A9" w:rsidP="00FC1C03">
      <w:pPr>
        <w:ind w:left="5245" w:hanging="425"/>
        <w:jc w:val="center"/>
        <w:rPr>
          <w:rFonts w:cstheme="minorHAnsi"/>
          <w:i/>
          <w:color w:val="FF0000"/>
        </w:rPr>
      </w:pPr>
      <w:r w:rsidRPr="0068419A">
        <w:rPr>
          <w:rFonts w:cstheme="minorHAnsi"/>
        </w:rPr>
        <w:tab/>
      </w:r>
      <w:r w:rsidRPr="0068419A">
        <w:rPr>
          <w:rFonts w:cstheme="minorHAnsi"/>
        </w:rPr>
        <w:tab/>
      </w:r>
      <w:r w:rsidRPr="0068419A">
        <w:rPr>
          <w:rFonts w:cstheme="minorHAnsi"/>
        </w:rPr>
        <w:tab/>
      </w:r>
      <w:r w:rsidRPr="0068419A">
        <w:rPr>
          <w:rFonts w:cstheme="minorHAnsi"/>
        </w:rPr>
        <w:tab/>
      </w:r>
      <w:r w:rsidRPr="0068419A">
        <w:rPr>
          <w:rFonts w:cstheme="minorHAnsi"/>
        </w:rPr>
        <w:tab/>
      </w:r>
      <w:r w:rsidRPr="0068419A">
        <w:rPr>
          <w:rFonts w:cstheme="minorHAnsi"/>
        </w:rPr>
        <w:tab/>
      </w:r>
      <w:r w:rsidRPr="0068419A">
        <w:rPr>
          <w:rFonts w:cstheme="minorHAnsi"/>
        </w:rPr>
        <w:tab/>
      </w:r>
      <w:r w:rsidR="00FC1C03" w:rsidRPr="0068419A">
        <w:rPr>
          <w:rFonts w:cstheme="minorHAnsi"/>
          <w:i/>
          <w:color w:val="FF0000"/>
        </w:rPr>
        <w:t>Kwalifikowany podpis elektroniczny osoby    uprawnionej do występowania w imieniu Wykonawcy</w:t>
      </w:r>
    </w:p>
    <w:p w14:paraId="0C3FCF6B" w14:textId="68226D33" w:rsidR="003527A9" w:rsidRPr="0068419A" w:rsidRDefault="003527A9" w:rsidP="00FC1C03">
      <w:pPr>
        <w:spacing w:line="360" w:lineRule="auto"/>
        <w:jc w:val="both"/>
        <w:rPr>
          <w:rFonts w:cstheme="minorHAnsi"/>
        </w:rPr>
      </w:pPr>
    </w:p>
    <w:p w14:paraId="66476165" w14:textId="77777777" w:rsidR="001574CC" w:rsidRPr="0068419A" w:rsidRDefault="001574CC">
      <w:pPr>
        <w:rPr>
          <w:rFonts w:cstheme="minorHAnsi"/>
          <w:bCs/>
        </w:rPr>
      </w:pPr>
      <w:r w:rsidRPr="0068419A">
        <w:rPr>
          <w:rFonts w:cstheme="minorHAnsi"/>
          <w:bCs/>
        </w:rPr>
        <w:br w:type="page"/>
      </w:r>
    </w:p>
    <w:p w14:paraId="2CCBFF9E" w14:textId="12EE97EF" w:rsidR="00FC1C03" w:rsidRPr="0068419A" w:rsidRDefault="00FC1C03" w:rsidP="00FC1C03">
      <w:pPr>
        <w:spacing w:after="120" w:line="360" w:lineRule="auto"/>
        <w:ind w:left="6521"/>
        <w:jc w:val="both"/>
        <w:rPr>
          <w:rFonts w:cstheme="minorHAnsi"/>
          <w:bCs/>
        </w:rPr>
      </w:pPr>
      <w:r w:rsidRPr="0068419A">
        <w:rPr>
          <w:rFonts w:cstheme="minorHAnsi"/>
          <w:bCs/>
        </w:rPr>
        <w:lastRenderedPageBreak/>
        <w:t>Załącznik nr 3 do SWZ</w:t>
      </w:r>
    </w:p>
    <w:p w14:paraId="508A1FB4" w14:textId="77777777" w:rsidR="00FC1C03" w:rsidRPr="0068419A" w:rsidRDefault="00FC1C03" w:rsidP="00FC1C03">
      <w:pPr>
        <w:spacing w:after="120" w:line="360" w:lineRule="auto"/>
        <w:jc w:val="center"/>
        <w:rPr>
          <w:rFonts w:cstheme="minorHAnsi"/>
          <w:b/>
          <w:u w:val="single"/>
        </w:rPr>
      </w:pPr>
    </w:p>
    <w:p w14:paraId="636DFFB7" w14:textId="1996FD8F" w:rsidR="00FC1C03" w:rsidRPr="0068419A" w:rsidRDefault="00FC1C03" w:rsidP="00FC1C03">
      <w:pPr>
        <w:spacing w:after="120" w:line="360" w:lineRule="auto"/>
        <w:jc w:val="center"/>
        <w:rPr>
          <w:rFonts w:cstheme="minorHAnsi"/>
          <w:b/>
          <w:u w:val="single"/>
        </w:rPr>
      </w:pPr>
      <w:r w:rsidRPr="0068419A">
        <w:rPr>
          <w:rFonts w:cstheme="minorHAnsi"/>
          <w:b/>
          <w:u w:val="single"/>
        </w:rPr>
        <w:t xml:space="preserve">Oświadczenia podmiotu udostępniającego zasoby </w:t>
      </w:r>
    </w:p>
    <w:p w14:paraId="0DF7FD54" w14:textId="77777777" w:rsidR="00FC1C03" w:rsidRPr="0068419A" w:rsidRDefault="00FC1C03" w:rsidP="00FC1C03">
      <w:pPr>
        <w:spacing w:before="120" w:after="0" w:line="360" w:lineRule="auto"/>
        <w:jc w:val="center"/>
        <w:rPr>
          <w:rFonts w:cstheme="minorHAnsi"/>
          <w:b/>
          <w:caps/>
          <w:u w:val="single"/>
        </w:rPr>
      </w:pPr>
      <w:r w:rsidRPr="0068419A">
        <w:rPr>
          <w:rFonts w:cstheme="minorHAnsi"/>
          <w:b/>
          <w:u w:val="single"/>
        </w:rPr>
        <w:t xml:space="preserve">DOTYCZĄCE PRZESŁANEK WYKLUCZENIA Z ART. 5K ROZPORZĄDZENIA 833/2014 ORAZ ART. 7 UST. 1 USTAWY </w:t>
      </w:r>
      <w:r w:rsidRPr="0068419A">
        <w:rPr>
          <w:rFonts w:cstheme="minorHAnsi"/>
          <w:b/>
          <w:caps/>
          <w:u w:val="single"/>
        </w:rPr>
        <w:t>o szczególnych rozwiązaniach w zakresie przeciwdziałania wspieraniu agresji na Ukrainę oraz służących ochronie bezpieczeństwa narodowego</w:t>
      </w:r>
    </w:p>
    <w:p w14:paraId="7DBE3DED" w14:textId="77777777" w:rsidR="00FC1C03" w:rsidRPr="0068419A" w:rsidRDefault="00FC1C03" w:rsidP="00FC1C03">
      <w:pPr>
        <w:spacing w:before="120" w:after="0" w:line="360" w:lineRule="auto"/>
        <w:jc w:val="center"/>
        <w:rPr>
          <w:rFonts w:cstheme="minorHAnsi"/>
          <w:b/>
          <w:u w:val="single"/>
        </w:rPr>
      </w:pPr>
      <w:r w:rsidRPr="0068419A">
        <w:rPr>
          <w:rFonts w:cstheme="minorHAnsi"/>
          <w:b/>
        </w:rPr>
        <w:t xml:space="preserve">składane na podstawie art. 125 ust. 5 ustawy </w:t>
      </w:r>
      <w:proofErr w:type="spellStart"/>
      <w:r w:rsidRPr="0068419A">
        <w:rPr>
          <w:rFonts w:cstheme="minorHAnsi"/>
          <w:b/>
        </w:rPr>
        <w:t>Pzp</w:t>
      </w:r>
      <w:proofErr w:type="spellEnd"/>
    </w:p>
    <w:p w14:paraId="065AB911" w14:textId="06DD6951" w:rsidR="00FC1C03" w:rsidRPr="0068419A" w:rsidRDefault="00FC1C03" w:rsidP="00FC1C03">
      <w:pPr>
        <w:spacing w:before="240" w:after="0" w:line="360" w:lineRule="auto"/>
        <w:ind w:firstLine="709"/>
        <w:jc w:val="both"/>
        <w:rPr>
          <w:rFonts w:cstheme="minorHAnsi"/>
        </w:rPr>
      </w:pPr>
      <w:r w:rsidRPr="0068419A">
        <w:rPr>
          <w:rFonts w:cstheme="minorHAnsi"/>
        </w:rPr>
        <w:t xml:space="preserve">Na potrzeby postępowania o udzielenie zamówienia publicznego </w:t>
      </w:r>
      <w:r w:rsidRPr="0068419A">
        <w:rPr>
          <w:rFonts w:cstheme="minorHAnsi"/>
        </w:rPr>
        <w:br/>
      </w:r>
      <w:bookmarkStart w:id="6" w:name="_Hlk160707948"/>
      <w:r w:rsidRPr="0068419A">
        <w:rPr>
          <w:rFonts w:cstheme="minorHAnsi"/>
        </w:rPr>
        <w:t xml:space="preserve">pn. </w:t>
      </w:r>
      <w:r w:rsidR="00534EF0" w:rsidRPr="001B09E3">
        <w:rPr>
          <w:rFonts w:cstheme="minorHAnsi"/>
          <w:b/>
          <w:bCs/>
        </w:rPr>
        <w:t>Sukcesywna dostawa włókna poliakrylonitrylowego ciętego</w:t>
      </w:r>
      <w:r w:rsidRPr="0068419A">
        <w:rPr>
          <w:rFonts w:cstheme="minorHAnsi"/>
        </w:rPr>
        <w:t>,</w:t>
      </w:r>
      <w:r w:rsidRPr="0068419A">
        <w:rPr>
          <w:rFonts w:cstheme="minorHAnsi"/>
          <w:i/>
        </w:rPr>
        <w:t xml:space="preserve"> </w:t>
      </w:r>
      <w:r w:rsidRPr="0068419A">
        <w:rPr>
          <w:rFonts w:cstheme="minorHAnsi"/>
        </w:rPr>
        <w:t xml:space="preserve">prowadzonego przez </w:t>
      </w:r>
      <w:r w:rsidR="005C4ED0" w:rsidRPr="0068419A">
        <w:rPr>
          <w:rFonts w:cstheme="minorHAnsi"/>
          <w:color w:val="000000" w:themeColor="text1"/>
        </w:rPr>
        <w:t>Sieć Badawcza Łukasiewicz – Łódzki Instytut Technologiczny</w:t>
      </w:r>
      <w:bookmarkEnd w:id="6"/>
      <w:r w:rsidRPr="0068419A">
        <w:rPr>
          <w:rFonts w:cstheme="minorHAnsi"/>
          <w:i/>
        </w:rPr>
        <w:t xml:space="preserve">, </w:t>
      </w:r>
      <w:r w:rsidRPr="0068419A">
        <w:rPr>
          <w:rFonts w:cstheme="minorHAnsi"/>
        </w:rPr>
        <w:t>oświadczam, co następuje:</w:t>
      </w:r>
    </w:p>
    <w:p w14:paraId="617A8057" w14:textId="77777777" w:rsidR="00FC1C03" w:rsidRPr="0068419A" w:rsidRDefault="00FC1C03" w:rsidP="00FC1C03">
      <w:pPr>
        <w:shd w:val="clear" w:color="auto" w:fill="BFBFBF" w:themeFill="background1" w:themeFillShade="BF"/>
        <w:spacing w:before="360" w:after="0" w:line="360" w:lineRule="auto"/>
        <w:rPr>
          <w:rFonts w:cstheme="minorHAnsi"/>
          <w:b/>
        </w:rPr>
      </w:pPr>
      <w:r w:rsidRPr="0068419A">
        <w:rPr>
          <w:rFonts w:cstheme="minorHAnsi"/>
          <w:b/>
        </w:rPr>
        <w:t>OŚWIADCZENIA DOTYCZĄCE PODMIOTU UDOSTEPNIAJĄCEGO ZASOBY:</w:t>
      </w:r>
    </w:p>
    <w:p w14:paraId="339A682B" w14:textId="77777777" w:rsidR="00FC1C03" w:rsidRPr="0068419A" w:rsidRDefault="00FC1C03" w:rsidP="001E4EB8">
      <w:pPr>
        <w:pStyle w:val="Akapitzlist"/>
        <w:numPr>
          <w:ilvl w:val="0"/>
          <w:numId w:val="60"/>
        </w:numPr>
        <w:spacing w:before="360" w:line="360" w:lineRule="auto"/>
        <w:jc w:val="both"/>
        <w:rPr>
          <w:rFonts w:asciiTheme="minorHAnsi" w:hAnsiTheme="minorHAnsi" w:cstheme="minorHAnsi"/>
          <w:b/>
          <w:bCs/>
          <w:sz w:val="22"/>
          <w:szCs w:val="22"/>
        </w:rPr>
      </w:pPr>
      <w:r w:rsidRPr="0068419A">
        <w:rPr>
          <w:rFonts w:asciiTheme="minorHAnsi" w:hAnsiTheme="minorHAnsi" w:cstheme="minorHAnsi"/>
          <w:sz w:val="22"/>
          <w:szCs w:val="22"/>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68419A">
        <w:rPr>
          <w:rStyle w:val="Odwoanieprzypisudolnego"/>
          <w:rFonts w:asciiTheme="minorHAnsi" w:hAnsiTheme="minorHAnsi" w:cstheme="minorHAnsi"/>
          <w:sz w:val="22"/>
          <w:szCs w:val="22"/>
        </w:rPr>
        <w:footnoteReference w:id="5"/>
      </w:r>
    </w:p>
    <w:p w14:paraId="459AF5F0" w14:textId="77777777" w:rsidR="00FC1C03" w:rsidRPr="0068419A" w:rsidRDefault="00FC1C03" w:rsidP="001E4EB8">
      <w:pPr>
        <w:pStyle w:val="NormalnyWeb"/>
        <w:numPr>
          <w:ilvl w:val="0"/>
          <w:numId w:val="60"/>
        </w:numPr>
        <w:spacing w:before="0" w:beforeAutospacing="0" w:after="0" w:afterAutospacing="0" w:line="360" w:lineRule="auto"/>
        <w:rPr>
          <w:rFonts w:asciiTheme="minorHAnsi" w:hAnsiTheme="minorHAnsi" w:cstheme="minorHAnsi"/>
          <w:b/>
          <w:bCs/>
          <w:sz w:val="22"/>
          <w:szCs w:val="22"/>
        </w:rPr>
      </w:pPr>
      <w:r w:rsidRPr="0068419A">
        <w:rPr>
          <w:rFonts w:asciiTheme="minorHAnsi" w:hAnsiTheme="minorHAnsi" w:cstheme="minorHAnsi"/>
          <w:sz w:val="22"/>
          <w:szCs w:val="22"/>
        </w:rPr>
        <w:t xml:space="preserve">Oświadczam, że nie zachodzą w stosunku do mnie przesłanki wykluczenia z postępowania na podstawie art. </w:t>
      </w:r>
      <w:r w:rsidRPr="0068419A">
        <w:rPr>
          <w:rFonts w:asciiTheme="minorHAnsi" w:eastAsia="Times New Roman" w:hAnsiTheme="minorHAnsi" w:cstheme="minorHAnsi"/>
          <w:color w:val="222222"/>
          <w:sz w:val="22"/>
          <w:szCs w:val="22"/>
        </w:rPr>
        <w:t xml:space="preserve">7 ust. 1 ustawy </w:t>
      </w:r>
      <w:r w:rsidRPr="0068419A">
        <w:rPr>
          <w:rFonts w:asciiTheme="minorHAnsi" w:hAnsiTheme="minorHAnsi" w:cstheme="minorHAnsi"/>
          <w:color w:val="222222"/>
          <w:sz w:val="22"/>
          <w:szCs w:val="22"/>
        </w:rPr>
        <w:t>z dnia 13 kwietnia 2022 r.</w:t>
      </w:r>
      <w:r w:rsidRPr="0068419A">
        <w:rPr>
          <w:rFonts w:asciiTheme="minorHAnsi" w:hAnsiTheme="minorHAnsi" w:cstheme="minorHAnsi"/>
          <w:i/>
          <w:iCs/>
          <w:color w:val="222222"/>
          <w:sz w:val="22"/>
          <w:szCs w:val="22"/>
        </w:rPr>
        <w:t xml:space="preserve"> o szczególnych rozwiązaniach w zakresie przeciwdziałania wspieraniu agresji na Ukrainę oraz służących ochronie bezpieczeństwa narodowego </w:t>
      </w:r>
      <w:r w:rsidRPr="0068419A">
        <w:rPr>
          <w:rFonts w:asciiTheme="minorHAnsi" w:hAnsiTheme="minorHAnsi" w:cstheme="minorHAnsi"/>
          <w:color w:val="222222"/>
          <w:sz w:val="22"/>
          <w:szCs w:val="22"/>
        </w:rPr>
        <w:t>(Dz. U. poz. 835)</w:t>
      </w:r>
      <w:r w:rsidRPr="0068419A">
        <w:rPr>
          <w:rFonts w:asciiTheme="minorHAnsi" w:hAnsiTheme="minorHAnsi" w:cstheme="minorHAnsi"/>
          <w:i/>
          <w:iCs/>
          <w:color w:val="222222"/>
          <w:sz w:val="22"/>
          <w:szCs w:val="22"/>
        </w:rPr>
        <w:t>.</w:t>
      </w:r>
      <w:r w:rsidRPr="0068419A">
        <w:rPr>
          <w:rStyle w:val="Odwoanieprzypisudolnego"/>
          <w:rFonts w:asciiTheme="minorHAnsi" w:hAnsiTheme="minorHAnsi" w:cstheme="minorHAnsi"/>
          <w:color w:val="222222"/>
          <w:sz w:val="22"/>
          <w:szCs w:val="22"/>
        </w:rPr>
        <w:footnoteReference w:id="6"/>
      </w:r>
    </w:p>
    <w:p w14:paraId="64D9DA7E" w14:textId="77777777" w:rsidR="00FC1C03" w:rsidRPr="0068419A" w:rsidRDefault="00FC1C03" w:rsidP="00FC1C03">
      <w:pPr>
        <w:spacing w:after="0" w:line="360" w:lineRule="auto"/>
        <w:ind w:left="5664" w:firstLine="708"/>
        <w:jc w:val="both"/>
        <w:rPr>
          <w:rFonts w:cstheme="minorHAnsi"/>
          <w:i/>
        </w:rPr>
      </w:pPr>
    </w:p>
    <w:p w14:paraId="149FF99B" w14:textId="77777777" w:rsidR="00FC1C03" w:rsidRPr="0068419A" w:rsidRDefault="00FC1C03" w:rsidP="00FC1C03">
      <w:pPr>
        <w:shd w:val="clear" w:color="auto" w:fill="BFBFBF" w:themeFill="background1" w:themeFillShade="BF"/>
        <w:spacing w:after="0" w:line="360" w:lineRule="auto"/>
        <w:jc w:val="both"/>
        <w:rPr>
          <w:rFonts w:cstheme="minorHAnsi"/>
          <w:b/>
        </w:rPr>
      </w:pPr>
      <w:r w:rsidRPr="0068419A">
        <w:rPr>
          <w:rFonts w:cstheme="minorHAnsi"/>
          <w:b/>
        </w:rPr>
        <w:t>OŚWIADCZENIE DOTYCZĄCE PODANYCH INFORMACJI:</w:t>
      </w:r>
    </w:p>
    <w:p w14:paraId="58375D04" w14:textId="77777777" w:rsidR="00FC1C03" w:rsidRPr="0068419A" w:rsidRDefault="00FC1C03" w:rsidP="00FC1C03">
      <w:pPr>
        <w:spacing w:after="0" w:line="360" w:lineRule="auto"/>
        <w:jc w:val="both"/>
        <w:rPr>
          <w:rFonts w:cstheme="minorHAnsi"/>
          <w:b/>
        </w:rPr>
      </w:pPr>
    </w:p>
    <w:p w14:paraId="5EF834A6" w14:textId="77777777" w:rsidR="00FC1C03" w:rsidRPr="0068419A" w:rsidRDefault="00FC1C03" w:rsidP="00FC1C03">
      <w:pPr>
        <w:spacing w:after="0" w:line="360" w:lineRule="auto"/>
        <w:jc w:val="both"/>
        <w:rPr>
          <w:rFonts w:cstheme="minorHAnsi"/>
        </w:rPr>
      </w:pPr>
      <w:r w:rsidRPr="0068419A">
        <w:rPr>
          <w:rFonts w:cstheme="minorHAnsi"/>
        </w:rPr>
        <w:t xml:space="preserve">Oświadczam, że wszystkie informacje podane w powyższych oświadczeniach są aktualne </w:t>
      </w:r>
      <w:r w:rsidRPr="0068419A">
        <w:rPr>
          <w:rFonts w:cstheme="minorHAnsi"/>
        </w:rPr>
        <w:br/>
        <w:t>i zgodne z prawdą oraz zostały przedstawione z pełną świadomością konsekwencji wprowadzenia zamawiającego w błąd przy przedstawianiu informacji.</w:t>
      </w:r>
    </w:p>
    <w:p w14:paraId="7308A81B" w14:textId="77777777" w:rsidR="00FC1C03" w:rsidRPr="0068419A" w:rsidRDefault="00FC1C03" w:rsidP="00FC1C03">
      <w:pPr>
        <w:spacing w:after="0" w:line="360" w:lineRule="auto"/>
        <w:jc w:val="both"/>
        <w:rPr>
          <w:rFonts w:cstheme="minorHAnsi"/>
        </w:rPr>
      </w:pPr>
    </w:p>
    <w:p w14:paraId="2E2611EA" w14:textId="77777777" w:rsidR="00FC1C03" w:rsidRPr="0068419A" w:rsidRDefault="00FC1C03" w:rsidP="00FC1C03">
      <w:pPr>
        <w:shd w:val="clear" w:color="auto" w:fill="BFBFBF" w:themeFill="background1" w:themeFillShade="BF"/>
        <w:spacing w:after="120" w:line="360" w:lineRule="auto"/>
        <w:jc w:val="both"/>
        <w:rPr>
          <w:rFonts w:cstheme="minorHAnsi"/>
          <w:b/>
        </w:rPr>
      </w:pPr>
      <w:r w:rsidRPr="0068419A">
        <w:rPr>
          <w:rFonts w:cstheme="minorHAnsi"/>
          <w:b/>
        </w:rPr>
        <w:t>INFORMACJA DOTYCZĄCA DOSTĘPU DO PODMIOTOWYCH ŚRODKÓW DOWODOWYCH:</w:t>
      </w:r>
    </w:p>
    <w:p w14:paraId="058A0C76" w14:textId="77777777" w:rsidR="00FC1C03" w:rsidRPr="0068419A" w:rsidRDefault="00FC1C03" w:rsidP="00FC1C03">
      <w:pPr>
        <w:spacing w:after="120" w:line="360" w:lineRule="auto"/>
        <w:jc w:val="both"/>
        <w:rPr>
          <w:rFonts w:cstheme="minorHAnsi"/>
        </w:rPr>
      </w:pPr>
      <w:r w:rsidRPr="0068419A">
        <w:rPr>
          <w:rFonts w:cstheme="minorHAnsi"/>
        </w:rPr>
        <w:t>Wskazuję następujące podmiotowe środki dowodowe, które można uzyskać za pomocą bezpłatnych i ogólnodostępnych baz danych, oraz dane umożliwiające dostęp do tych środków:</w:t>
      </w:r>
    </w:p>
    <w:p w14:paraId="1C0CC52A" w14:textId="77777777" w:rsidR="00FC1C03" w:rsidRPr="0068419A" w:rsidRDefault="00FC1C03" w:rsidP="00FC1C03">
      <w:pPr>
        <w:spacing w:after="0" w:line="360" w:lineRule="auto"/>
        <w:jc w:val="both"/>
        <w:rPr>
          <w:rFonts w:cstheme="minorHAnsi"/>
        </w:rPr>
      </w:pPr>
      <w:r w:rsidRPr="0068419A">
        <w:rPr>
          <w:rFonts w:cstheme="minorHAnsi"/>
        </w:rPr>
        <w:t>1) ......................................................................................................................................................</w:t>
      </w:r>
    </w:p>
    <w:p w14:paraId="30F49BE0" w14:textId="77777777" w:rsidR="00FC1C03" w:rsidRPr="0068419A" w:rsidRDefault="00FC1C03" w:rsidP="00FC1C03">
      <w:pPr>
        <w:spacing w:after="0" w:line="360" w:lineRule="auto"/>
        <w:jc w:val="both"/>
        <w:rPr>
          <w:rFonts w:cstheme="minorHAnsi"/>
        </w:rPr>
      </w:pPr>
      <w:r w:rsidRPr="0068419A">
        <w:rPr>
          <w:rFonts w:cstheme="minorHAnsi"/>
          <w:i/>
        </w:rPr>
        <w:t>(wskazać podmiotowy środek dowodowy, adres internetowy, wydający urząd lub organ, dokładne dane referencyjne dokumentacji)</w:t>
      </w:r>
    </w:p>
    <w:p w14:paraId="330C9C05" w14:textId="77777777" w:rsidR="00FC1C03" w:rsidRPr="0068419A" w:rsidRDefault="00FC1C03" w:rsidP="00FC1C03">
      <w:pPr>
        <w:spacing w:after="0" w:line="360" w:lineRule="auto"/>
        <w:jc w:val="both"/>
        <w:rPr>
          <w:rFonts w:cstheme="minorHAnsi"/>
        </w:rPr>
      </w:pPr>
      <w:r w:rsidRPr="0068419A">
        <w:rPr>
          <w:rFonts w:cstheme="minorHAnsi"/>
        </w:rPr>
        <w:t>2) .......................................................................................................................................................</w:t>
      </w:r>
    </w:p>
    <w:p w14:paraId="05CA35C6" w14:textId="77777777" w:rsidR="00FC1C03" w:rsidRPr="0068419A" w:rsidRDefault="00FC1C03" w:rsidP="00FC1C03">
      <w:pPr>
        <w:spacing w:after="0" w:line="360" w:lineRule="auto"/>
        <w:jc w:val="both"/>
        <w:rPr>
          <w:rFonts w:cstheme="minorHAnsi"/>
        </w:rPr>
      </w:pPr>
      <w:r w:rsidRPr="0068419A">
        <w:rPr>
          <w:rFonts w:cstheme="minorHAnsi"/>
          <w:i/>
        </w:rPr>
        <w:t>(wskazać podmiotowy środek dowodowy, adres internetowy, wydający urząd lub organ, dokładne dane referencyjne dokumentacji)</w:t>
      </w:r>
    </w:p>
    <w:p w14:paraId="397DAB1F" w14:textId="77777777" w:rsidR="00FC1C03" w:rsidRPr="0068419A" w:rsidRDefault="00FC1C03" w:rsidP="00FC1C03">
      <w:pPr>
        <w:spacing w:after="0" w:line="360" w:lineRule="auto"/>
        <w:jc w:val="both"/>
        <w:rPr>
          <w:rFonts w:cstheme="minorHAnsi"/>
        </w:rPr>
      </w:pPr>
    </w:p>
    <w:p w14:paraId="6B0DB1DA" w14:textId="0CDB275D" w:rsidR="00FC1C03" w:rsidRPr="0068419A" w:rsidRDefault="00FC1C03" w:rsidP="00FC1C03">
      <w:pPr>
        <w:ind w:left="5245" w:hanging="425"/>
        <w:jc w:val="center"/>
        <w:rPr>
          <w:rFonts w:cstheme="minorHAnsi"/>
          <w:i/>
          <w:color w:val="FF0000"/>
        </w:rPr>
      </w:pPr>
      <w:r w:rsidRPr="0068419A">
        <w:rPr>
          <w:rFonts w:cstheme="minorHAnsi"/>
        </w:rPr>
        <w:tab/>
      </w:r>
      <w:r w:rsidRPr="0068419A">
        <w:rPr>
          <w:rFonts w:cstheme="minorHAnsi"/>
        </w:rPr>
        <w:tab/>
      </w:r>
      <w:r w:rsidRPr="0068419A">
        <w:rPr>
          <w:rFonts w:cstheme="minorHAnsi"/>
        </w:rPr>
        <w:tab/>
      </w:r>
      <w:r w:rsidRPr="0068419A">
        <w:rPr>
          <w:rFonts w:cstheme="minorHAnsi"/>
        </w:rPr>
        <w:tab/>
      </w:r>
      <w:r w:rsidRPr="0068419A">
        <w:rPr>
          <w:rFonts w:cstheme="minorHAnsi"/>
        </w:rPr>
        <w:tab/>
      </w:r>
      <w:r w:rsidRPr="0068419A">
        <w:rPr>
          <w:rFonts w:cstheme="minorHAnsi"/>
        </w:rPr>
        <w:tab/>
      </w:r>
      <w:r w:rsidRPr="0068419A">
        <w:rPr>
          <w:rFonts w:cstheme="minorHAnsi"/>
        </w:rPr>
        <w:tab/>
      </w:r>
      <w:r w:rsidRPr="0068419A">
        <w:rPr>
          <w:rFonts w:cstheme="minorHAnsi"/>
          <w:i/>
          <w:color w:val="FF0000"/>
        </w:rPr>
        <w:t>Kwalifikowany podpis elektroniczny osoby uprawnionej do występowania w imieniu Wykonawcy</w:t>
      </w:r>
    </w:p>
    <w:p w14:paraId="084B6AA1" w14:textId="076CF781" w:rsidR="00FC1C03" w:rsidRPr="0068419A" w:rsidRDefault="00FC1C03" w:rsidP="00FC1C03">
      <w:pPr>
        <w:spacing w:line="360" w:lineRule="auto"/>
        <w:jc w:val="both"/>
        <w:rPr>
          <w:rFonts w:cstheme="minorHAnsi"/>
        </w:rPr>
      </w:pPr>
    </w:p>
    <w:p w14:paraId="283E4157" w14:textId="1022351B" w:rsidR="00FC1C03" w:rsidRPr="0068419A" w:rsidRDefault="00FC1C03">
      <w:pPr>
        <w:rPr>
          <w:rFonts w:cstheme="minorHAnsi"/>
          <w:iCs/>
          <w:color w:val="000000"/>
        </w:rPr>
      </w:pPr>
    </w:p>
    <w:p w14:paraId="529DF08D" w14:textId="77777777" w:rsidR="003527A9" w:rsidRPr="0068419A" w:rsidRDefault="003527A9">
      <w:pPr>
        <w:rPr>
          <w:rFonts w:cstheme="minorHAnsi"/>
          <w:iCs/>
          <w:color w:val="000000"/>
        </w:rPr>
      </w:pPr>
    </w:p>
    <w:p w14:paraId="15CA52D7" w14:textId="77777777" w:rsidR="003527A9" w:rsidRPr="0068419A" w:rsidRDefault="003527A9" w:rsidP="003527A9">
      <w:pPr>
        <w:jc w:val="both"/>
        <w:rPr>
          <w:rFonts w:eastAsia="Times New Roman" w:cstheme="minorHAnsi"/>
          <w:iCs/>
          <w:color w:val="000000"/>
          <w:lang w:eastAsia="pl-PL"/>
        </w:rPr>
      </w:pPr>
    </w:p>
    <w:p w14:paraId="6B414AB7" w14:textId="5A5AC899" w:rsidR="001574CC" w:rsidRPr="0068419A" w:rsidRDefault="00FC1C03" w:rsidP="00B75375">
      <w:pPr>
        <w:jc w:val="right"/>
        <w:rPr>
          <w:rFonts w:eastAsia="Times New Roman" w:cstheme="minorHAnsi"/>
          <w:b/>
          <w:bCs/>
          <w:color w:val="000000"/>
          <w:lang w:eastAsia="pl-PL"/>
        </w:rPr>
      </w:pPr>
      <w:r w:rsidRPr="0068419A">
        <w:rPr>
          <w:rFonts w:cstheme="minorHAnsi"/>
          <w:b/>
          <w:bCs/>
          <w:i/>
          <w:color w:val="000000"/>
        </w:rPr>
        <w:br w:type="page"/>
      </w:r>
      <w:r w:rsidR="00CC0641" w:rsidRPr="0068419A">
        <w:rPr>
          <w:rFonts w:cstheme="minorHAnsi"/>
          <w:b/>
          <w:bCs/>
          <w:color w:val="000000"/>
        </w:rPr>
        <w:lastRenderedPageBreak/>
        <w:t xml:space="preserve">Załącznik nr </w:t>
      </w:r>
      <w:r w:rsidR="00B75375" w:rsidRPr="0068419A">
        <w:rPr>
          <w:rFonts w:cstheme="minorHAnsi"/>
          <w:b/>
          <w:bCs/>
          <w:color w:val="000000"/>
        </w:rPr>
        <w:t xml:space="preserve">5 </w:t>
      </w:r>
      <w:r w:rsidR="00CC0641" w:rsidRPr="0068419A">
        <w:rPr>
          <w:rFonts w:cstheme="minorHAnsi"/>
          <w:b/>
          <w:bCs/>
          <w:color w:val="000000"/>
        </w:rPr>
        <w:t>do SWZ</w:t>
      </w:r>
    </w:p>
    <w:p w14:paraId="073F8306" w14:textId="3FC10749" w:rsidR="001574CC" w:rsidRPr="0068419A" w:rsidRDefault="001574CC" w:rsidP="001574CC">
      <w:pPr>
        <w:pStyle w:val="Akapitzlist"/>
        <w:numPr>
          <w:ilvl w:val="7"/>
          <w:numId w:val="1"/>
        </w:numPr>
        <w:tabs>
          <w:tab w:val="left" w:pos="3686"/>
        </w:tabs>
        <w:rPr>
          <w:rFonts w:asciiTheme="minorHAnsi" w:hAnsiTheme="minorHAnsi" w:cstheme="minorHAnsi"/>
          <w:b/>
          <w:sz w:val="22"/>
          <w:szCs w:val="22"/>
        </w:rPr>
      </w:pPr>
      <w:r w:rsidRPr="0068419A">
        <w:rPr>
          <w:rFonts w:asciiTheme="minorHAnsi" w:hAnsiTheme="minorHAnsi" w:cstheme="minorHAnsi"/>
          <w:color w:val="FF0000"/>
          <w:sz w:val="22"/>
          <w:szCs w:val="22"/>
        </w:rPr>
        <w:t xml:space="preserve">UWAGA: Niniejszego oświadczenia </w:t>
      </w:r>
      <w:r w:rsidRPr="0068419A">
        <w:rPr>
          <w:rFonts w:asciiTheme="minorHAnsi" w:hAnsiTheme="minorHAnsi" w:cstheme="minorHAnsi"/>
          <w:color w:val="FF0000"/>
          <w:sz w:val="22"/>
          <w:szCs w:val="22"/>
          <w:u w:val="single"/>
        </w:rPr>
        <w:t>nie należy składać</w:t>
      </w:r>
      <w:r w:rsidRPr="0068419A">
        <w:rPr>
          <w:rFonts w:asciiTheme="minorHAnsi" w:hAnsiTheme="minorHAnsi" w:cstheme="minorHAnsi"/>
          <w:color w:val="FF0000"/>
          <w:sz w:val="22"/>
          <w:szCs w:val="22"/>
        </w:rPr>
        <w:t xml:space="preserve"> razem z ofertą. Składane jest tylko na wezwanie Zamawiającego  przez Wykonawcę, którego oferta zostanie najwyżej oceniona</w:t>
      </w:r>
    </w:p>
    <w:p w14:paraId="26140B40" w14:textId="6A00618D" w:rsidR="005115E5" w:rsidRPr="0068419A" w:rsidRDefault="005115E5" w:rsidP="00F76356">
      <w:pPr>
        <w:pStyle w:val="Akapitzlist"/>
        <w:numPr>
          <w:ilvl w:val="7"/>
          <w:numId w:val="1"/>
        </w:numPr>
        <w:tabs>
          <w:tab w:val="left" w:pos="3686"/>
        </w:tabs>
        <w:rPr>
          <w:rFonts w:asciiTheme="minorHAnsi" w:hAnsiTheme="minorHAnsi" w:cstheme="minorHAnsi"/>
          <w:b/>
          <w:sz w:val="22"/>
          <w:szCs w:val="22"/>
        </w:rPr>
      </w:pPr>
    </w:p>
    <w:p w14:paraId="2370A449" w14:textId="5481AC9C" w:rsidR="00CC0641" w:rsidRPr="0068419A" w:rsidRDefault="00CC0641" w:rsidP="00CC0641">
      <w:pPr>
        <w:tabs>
          <w:tab w:val="left" w:pos="3686"/>
        </w:tabs>
        <w:jc w:val="center"/>
        <w:rPr>
          <w:rFonts w:cstheme="minorHAnsi"/>
          <w:b/>
        </w:rPr>
      </w:pPr>
      <w:r w:rsidRPr="0068419A">
        <w:rPr>
          <w:rFonts w:cstheme="minorHAnsi"/>
          <w:b/>
        </w:rPr>
        <w:t>Oświadczenie Wykonawcy</w:t>
      </w:r>
      <w:r w:rsidR="0049196B" w:rsidRPr="0068419A">
        <w:rPr>
          <w:rFonts w:cstheme="minorHAnsi"/>
          <w:b/>
        </w:rPr>
        <w:t>*</w:t>
      </w:r>
      <w:r w:rsidRPr="0068419A">
        <w:rPr>
          <w:rFonts w:cstheme="minorHAnsi"/>
          <w:b/>
        </w:rPr>
        <w:t xml:space="preserve"> </w:t>
      </w:r>
    </w:p>
    <w:p w14:paraId="335B52E5" w14:textId="77777777" w:rsidR="00CC0641" w:rsidRPr="0068419A" w:rsidRDefault="00CC0641" w:rsidP="00CC0641">
      <w:pPr>
        <w:tabs>
          <w:tab w:val="left" w:pos="3686"/>
        </w:tabs>
        <w:jc w:val="center"/>
        <w:rPr>
          <w:rFonts w:cstheme="minorHAnsi"/>
          <w:b/>
        </w:rPr>
      </w:pPr>
      <w:r w:rsidRPr="0068419A">
        <w:rPr>
          <w:rFonts w:cstheme="minorHAnsi"/>
          <w:b/>
        </w:rPr>
        <w:t xml:space="preserve">o aktualności informacji zawartych w oświadczeniu, </w:t>
      </w:r>
    </w:p>
    <w:p w14:paraId="67CA45D6" w14:textId="1305A535" w:rsidR="00CC0641" w:rsidRPr="0068419A" w:rsidRDefault="00CC0641" w:rsidP="00B75375">
      <w:pPr>
        <w:tabs>
          <w:tab w:val="left" w:pos="3686"/>
        </w:tabs>
        <w:jc w:val="center"/>
        <w:rPr>
          <w:rFonts w:cstheme="minorHAnsi"/>
          <w:b/>
          <w:bCs/>
        </w:rPr>
      </w:pPr>
      <w:r w:rsidRPr="0068419A">
        <w:rPr>
          <w:rFonts w:cstheme="minorHAnsi"/>
          <w:b/>
        </w:rPr>
        <w:t xml:space="preserve">o którym mowa w art. 125 ust. 1 ustawy Prawo zamówień publicznych </w:t>
      </w:r>
      <w:r w:rsidRPr="0068419A">
        <w:rPr>
          <w:rFonts w:cstheme="minorHAnsi"/>
          <w:b/>
        </w:rPr>
        <w:br/>
      </w:r>
      <w:r w:rsidRPr="0068419A">
        <w:rPr>
          <w:rFonts w:cstheme="minorHAnsi"/>
          <w:b/>
          <w:bCs/>
        </w:rPr>
        <w:t>(</w:t>
      </w:r>
      <w:proofErr w:type="spellStart"/>
      <w:r w:rsidR="00D63A98" w:rsidRPr="0068419A">
        <w:rPr>
          <w:rFonts w:cstheme="minorHAnsi"/>
          <w:b/>
          <w:bCs/>
        </w:rPr>
        <w:t>t.j</w:t>
      </w:r>
      <w:proofErr w:type="spellEnd"/>
      <w:r w:rsidR="00D63A98" w:rsidRPr="0068419A">
        <w:rPr>
          <w:rFonts w:cstheme="minorHAnsi"/>
          <w:b/>
          <w:bCs/>
        </w:rPr>
        <w:t xml:space="preserve">. </w:t>
      </w:r>
      <w:r w:rsidRPr="0068419A">
        <w:rPr>
          <w:rFonts w:cstheme="minorHAnsi"/>
          <w:b/>
          <w:bCs/>
        </w:rPr>
        <w:t>Dz.U. z 20</w:t>
      </w:r>
      <w:r w:rsidR="00B104A6" w:rsidRPr="0068419A">
        <w:rPr>
          <w:rFonts w:cstheme="minorHAnsi"/>
          <w:b/>
          <w:bCs/>
        </w:rPr>
        <w:t>2</w:t>
      </w:r>
      <w:r w:rsidR="00E01E23" w:rsidRPr="0068419A">
        <w:rPr>
          <w:rFonts w:cstheme="minorHAnsi"/>
          <w:b/>
          <w:bCs/>
        </w:rPr>
        <w:t>3</w:t>
      </w:r>
      <w:r w:rsidRPr="0068419A">
        <w:rPr>
          <w:rFonts w:cstheme="minorHAnsi"/>
          <w:b/>
          <w:bCs/>
        </w:rPr>
        <w:t xml:space="preserve"> r. poz. </w:t>
      </w:r>
      <w:r w:rsidR="00E01E23" w:rsidRPr="0068419A">
        <w:rPr>
          <w:rFonts w:cstheme="minorHAnsi"/>
          <w:b/>
          <w:bCs/>
        </w:rPr>
        <w:t>1605</w:t>
      </w:r>
      <w:r w:rsidRPr="0068419A">
        <w:rPr>
          <w:rFonts w:cstheme="minorHAnsi"/>
          <w:b/>
          <w:bCs/>
        </w:rPr>
        <w:t xml:space="preserve"> z </w:t>
      </w:r>
      <w:proofErr w:type="spellStart"/>
      <w:r w:rsidRPr="0068419A">
        <w:rPr>
          <w:rFonts w:cstheme="minorHAnsi"/>
          <w:b/>
          <w:bCs/>
        </w:rPr>
        <w:t>późn</w:t>
      </w:r>
      <w:proofErr w:type="spellEnd"/>
      <w:r w:rsidRPr="0068419A">
        <w:rPr>
          <w:rFonts w:cstheme="minorHAnsi"/>
          <w:b/>
          <w:bCs/>
        </w:rPr>
        <w:t>. zm.)</w:t>
      </w:r>
    </w:p>
    <w:p w14:paraId="495DB4A3" w14:textId="14AAC009" w:rsidR="00551DD8" w:rsidRPr="0068419A" w:rsidRDefault="00CC0641" w:rsidP="00534EF0">
      <w:pPr>
        <w:tabs>
          <w:tab w:val="left" w:pos="3686"/>
        </w:tabs>
        <w:spacing w:line="276" w:lineRule="auto"/>
        <w:jc w:val="both"/>
        <w:rPr>
          <w:rFonts w:cstheme="minorHAnsi"/>
          <w:b/>
        </w:rPr>
      </w:pPr>
      <w:r w:rsidRPr="0068419A">
        <w:rPr>
          <w:rFonts w:cstheme="minorHAnsi"/>
        </w:rPr>
        <w:t xml:space="preserve">Przystępując do postępowania o udzielenie zamówienia publicznego, prowadzonego w trybie przetargu nieograniczonego </w:t>
      </w:r>
      <w:proofErr w:type="spellStart"/>
      <w:r w:rsidR="002D2B90">
        <w:rPr>
          <w:rFonts w:cstheme="minorHAnsi"/>
        </w:rPr>
        <w:t>pn</w:t>
      </w:r>
      <w:proofErr w:type="spellEnd"/>
      <w:r w:rsidRPr="0068419A">
        <w:rPr>
          <w:rFonts w:cstheme="minorHAnsi"/>
        </w:rPr>
        <w:t>:</w:t>
      </w:r>
      <w:r w:rsidR="00534EF0">
        <w:rPr>
          <w:rFonts w:cstheme="minorHAnsi"/>
        </w:rPr>
        <w:t xml:space="preserve"> </w:t>
      </w:r>
      <w:r w:rsidR="00534EF0" w:rsidRPr="00534EF0">
        <w:rPr>
          <w:rFonts w:cstheme="minorHAnsi"/>
          <w:b/>
          <w:bCs/>
        </w:rPr>
        <w:t>Sukcesywna dostawa włókna poliakrylonitrylowego ciętego</w:t>
      </w:r>
      <w:r w:rsidR="002D2B90" w:rsidRPr="0068419A">
        <w:rPr>
          <w:rFonts w:cstheme="minorHAnsi"/>
        </w:rPr>
        <w:t>,</w:t>
      </w:r>
      <w:r w:rsidR="002D2B90" w:rsidRPr="0068419A">
        <w:rPr>
          <w:rFonts w:cstheme="minorHAnsi"/>
          <w:i/>
        </w:rPr>
        <w:t xml:space="preserve"> </w:t>
      </w:r>
      <w:r w:rsidR="002D2B90" w:rsidRPr="0068419A">
        <w:rPr>
          <w:rFonts w:cstheme="minorHAnsi"/>
        </w:rPr>
        <w:t xml:space="preserve">prowadzonego przez </w:t>
      </w:r>
      <w:r w:rsidR="002D2B90" w:rsidRPr="0068419A">
        <w:rPr>
          <w:rFonts w:cstheme="minorHAnsi"/>
          <w:color w:val="000000" w:themeColor="text1"/>
        </w:rPr>
        <w:t>Sieć Badawcza Łukasiewicz – Łódzki Instytut Technologiczny</w:t>
      </w:r>
    </w:p>
    <w:p w14:paraId="068437D1" w14:textId="23E9548F" w:rsidR="00407B05" w:rsidRPr="0068419A" w:rsidRDefault="00407B05" w:rsidP="00407B05">
      <w:pPr>
        <w:suppressLineNumbers/>
        <w:tabs>
          <w:tab w:val="left" w:pos="1440"/>
        </w:tabs>
        <w:suppressAutoHyphens/>
        <w:spacing w:after="0" w:line="240" w:lineRule="auto"/>
        <w:rPr>
          <w:rFonts w:eastAsia="Times New Roman" w:cstheme="minorHAnsi"/>
          <w:lang w:eastAsia="zh-CN"/>
        </w:rPr>
      </w:pPr>
      <w:r w:rsidRPr="0068419A">
        <w:rPr>
          <w:rFonts w:eastAsia="Times New Roman" w:cstheme="minorHAnsi"/>
          <w:lang w:eastAsia="zh-CN"/>
        </w:rPr>
        <w:t xml:space="preserve">reprezentując Wykonawcę </w:t>
      </w:r>
    </w:p>
    <w:p w14:paraId="195E0B6B" w14:textId="6C36D914" w:rsidR="00407B05" w:rsidRPr="0068419A" w:rsidRDefault="00407B05" w:rsidP="00407B05">
      <w:pPr>
        <w:suppressAutoHyphens/>
        <w:spacing w:after="0" w:line="240" w:lineRule="auto"/>
        <w:rPr>
          <w:rFonts w:eastAsia="Times New Roman" w:cstheme="minorHAnsi"/>
          <w:lang w:eastAsia="zh-CN"/>
        </w:rPr>
      </w:pPr>
    </w:p>
    <w:p w14:paraId="0F32B2E7" w14:textId="77777777" w:rsidR="00407B05" w:rsidRPr="0068419A" w:rsidRDefault="00407B05" w:rsidP="00407B05">
      <w:pPr>
        <w:suppressAutoHyphens/>
        <w:spacing w:after="0" w:line="240" w:lineRule="auto"/>
        <w:rPr>
          <w:rFonts w:eastAsia="Times New Roman" w:cstheme="minorHAnsi"/>
          <w:lang w:eastAsia="zh-CN"/>
        </w:rPr>
      </w:pPr>
    </w:p>
    <w:p w14:paraId="47E8CE14" w14:textId="77777777" w:rsidR="00407B05" w:rsidRPr="0068419A" w:rsidRDefault="00407B05" w:rsidP="003708B9">
      <w:pPr>
        <w:numPr>
          <w:ilvl w:val="0"/>
          <w:numId w:val="27"/>
        </w:numPr>
        <w:suppressAutoHyphens/>
        <w:spacing w:after="0" w:line="240" w:lineRule="auto"/>
        <w:rPr>
          <w:rFonts w:eastAsia="Tahoma" w:cstheme="minorHAnsi"/>
          <w:lang w:eastAsia="zh-CN"/>
        </w:rPr>
      </w:pPr>
      <w:r w:rsidRPr="0068419A">
        <w:rPr>
          <w:rFonts w:eastAsia="Tahoma" w:cstheme="minorHAnsi"/>
          <w:lang w:eastAsia="zh-CN"/>
        </w:rPr>
        <w:t>…</w:t>
      </w:r>
      <w:r w:rsidRPr="0068419A">
        <w:rPr>
          <w:rFonts w:eastAsia="Times New Roman" w:cstheme="minorHAnsi"/>
          <w:lang w:eastAsia="zh-CN"/>
        </w:rPr>
        <w:t>.............................................................................................................................................</w:t>
      </w:r>
    </w:p>
    <w:p w14:paraId="4936B6AC" w14:textId="77777777" w:rsidR="00407B05" w:rsidRPr="0068419A" w:rsidRDefault="00407B05" w:rsidP="003708B9">
      <w:pPr>
        <w:numPr>
          <w:ilvl w:val="0"/>
          <w:numId w:val="27"/>
        </w:numPr>
        <w:suppressAutoHyphens/>
        <w:spacing w:after="0" w:line="240" w:lineRule="auto"/>
        <w:rPr>
          <w:rFonts w:eastAsia="Times New Roman" w:cstheme="minorHAnsi"/>
          <w:lang w:eastAsia="zh-CN"/>
        </w:rPr>
      </w:pPr>
      <w:r w:rsidRPr="0068419A">
        <w:rPr>
          <w:rFonts w:eastAsia="Tahoma" w:cstheme="minorHAnsi"/>
          <w:lang w:eastAsia="zh-CN"/>
        </w:rPr>
        <w:t xml:space="preserve">                                                 </w:t>
      </w:r>
      <w:r w:rsidRPr="0068419A">
        <w:rPr>
          <w:rFonts w:eastAsia="Times New Roman" w:cstheme="minorHAnsi"/>
          <w:lang w:eastAsia="zh-CN"/>
        </w:rPr>
        <w:t>pełna nazwa i adres Wykonawcy</w:t>
      </w:r>
    </w:p>
    <w:p w14:paraId="6226D347" w14:textId="77777777" w:rsidR="00407B05" w:rsidRPr="0068419A" w:rsidRDefault="00407B05" w:rsidP="00407B05">
      <w:pPr>
        <w:suppressLineNumbers/>
        <w:tabs>
          <w:tab w:val="left" w:pos="1440"/>
        </w:tabs>
        <w:rPr>
          <w:rFonts w:cstheme="minorHAnsi"/>
        </w:rPr>
      </w:pPr>
    </w:p>
    <w:p w14:paraId="45F0E068" w14:textId="77777777" w:rsidR="00397E53" w:rsidRPr="0068419A" w:rsidRDefault="00CC0641" w:rsidP="00F63FED">
      <w:pPr>
        <w:tabs>
          <w:tab w:val="left" w:pos="3686"/>
        </w:tabs>
        <w:spacing w:line="276" w:lineRule="auto"/>
        <w:jc w:val="both"/>
        <w:rPr>
          <w:rFonts w:cstheme="minorHAnsi"/>
          <w:bCs/>
        </w:rPr>
      </w:pPr>
      <w:r w:rsidRPr="0068419A">
        <w:rPr>
          <w:rFonts w:cstheme="minorHAnsi"/>
        </w:rPr>
        <w:t xml:space="preserve">oświadczam, że </w:t>
      </w:r>
      <w:r w:rsidRPr="0068419A">
        <w:rPr>
          <w:rFonts w:cstheme="minorHAnsi"/>
          <w:bCs/>
        </w:rPr>
        <w:t>informacje zawarte w oświadczeniu, o którym mowa w art. 125 ust. 1 Ustawy (JEDZ) w zakresie podstaw wykluczenia z postępowania, a których mowa w</w:t>
      </w:r>
      <w:r w:rsidR="00397E53" w:rsidRPr="0068419A">
        <w:rPr>
          <w:rFonts w:cstheme="minorHAnsi"/>
          <w:bCs/>
        </w:rPr>
        <w:t xml:space="preserve"> </w:t>
      </w:r>
    </w:p>
    <w:p w14:paraId="3D310CF8" w14:textId="77777777" w:rsidR="00397E53" w:rsidRPr="0068419A" w:rsidRDefault="00CC0641" w:rsidP="001E4EB8">
      <w:pPr>
        <w:pStyle w:val="Akapitzlist"/>
        <w:numPr>
          <w:ilvl w:val="0"/>
          <w:numId w:val="63"/>
        </w:numPr>
        <w:tabs>
          <w:tab w:val="left" w:pos="3686"/>
        </w:tabs>
        <w:spacing w:line="276" w:lineRule="auto"/>
        <w:jc w:val="both"/>
        <w:rPr>
          <w:rFonts w:asciiTheme="minorHAnsi" w:hAnsiTheme="minorHAnsi" w:cstheme="minorHAnsi"/>
          <w:bCs/>
          <w:sz w:val="22"/>
          <w:szCs w:val="22"/>
        </w:rPr>
      </w:pPr>
      <w:r w:rsidRPr="0068419A">
        <w:rPr>
          <w:rFonts w:asciiTheme="minorHAnsi" w:hAnsiTheme="minorHAnsi" w:cstheme="minorHAnsi"/>
          <w:bCs/>
          <w:sz w:val="22"/>
          <w:szCs w:val="22"/>
        </w:rPr>
        <w:t>art. 108 ust 1 pkt 3 Ustawy</w:t>
      </w:r>
    </w:p>
    <w:p w14:paraId="5C47968B" w14:textId="77777777" w:rsidR="00397E53" w:rsidRPr="0068419A" w:rsidRDefault="00CC0641" w:rsidP="001E4EB8">
      <w:pPr>
        <w:pStyle w:val="Akapitzlist"/>
        <w:numPr>
          <w:ilvl w:val="0"/>
          <w:numId w:val="63"/>
        </w:numPr>
        <w:tabs>
          <w:tab w:val="left" w:pos="3686"/>
        </w:tabs>
        <w:spacing w:line="276" w:lineRule="auto"/>
        <w:jc w:val="both"/>
        <w:rPr>
          <w:rFonts w:asciiTheme="minorHAnsi" w:hAnsiTheme="minorHAnsi" w:cstheme="minorHAnsi"/>
          <w:bCs/>
          <w:sz w:val="22"/>
          <w:szCs w:val="22"/>
        </w:rPr>
      </w:pPr>
      <w:r w:rsidRPr="0068419A">
        <w:rPr>
          <w:rFonts w:asciiTheme="minorHAnsi" w:hAnsiTheme="minorHAnsi" w:cstheme="minorHAnsi"/>
          <w:bCs/>
          <w:sz w:val="22"/>
          <w:szCs w:val="22"/>
        </w:rPr>
        <w:t>art. 108 ust. 1 pkt 4 ustawy, dotyczących orzeczenia zakazu ubiegania się o zamówienie publiczne tytułem środka zapobiegawczego,</w:t>
      </w:r>
    </w:p>
    <w:p w14:paraId="0063D6E4" w14:textId="77777777" w:rsidR="00397E53" w:rsidRPr="0068419A" w:rsidRDefault="00CC0641" w:rsidP="001E4EB8">
      <w:pPr>
        <w:pStyle w:val="Akapitzlist"/>
        <w:numPr>
          <w:ilvl w:val="0"/>
          <w:numId w:val="63"/>
        </w:numPr>
        <w:tabs>
          <w:tab w:val="left" w:pos="3686"/>
        </w:tabs>
        <w:spacing w:line="276" w:lineRule="auto"/>
        <w:jc w:val="both"/>
        <w:rPr>
          <w:rFonts w:asciiTheme="minorHAnsi" w:hAnsiTheme="minorHAnsi" w:cstheme="minorHAnsi"/>
          <w:bCs/>
          <w:sz w:val="22"/>
          <w:szCs w:val="22"/>
        </w:rPr>
      </w:pPr>
      <w:r w:rsidRPr="0068419A">
        <w:rPr>
          <w:rFonts w:asciiTheme="minorHAnsi" w:hAnsiTheme="minorHAnsi" w:cstheme="minorHAnsi"/>
          <w:bCs/>
          <w:sz w:val="22"/>
          <w:szCs w:val="22"/>
        </w:rPr>
        <w:t>art. 108 ust. 1 pkt 5 ustawy, dotyczących zawarcia z innymi wykonawcami porozumienia mającego na celu zakłócenie konkurencji,</w:t>
      </w:r>
    </w:p>
    <w:p w14:paraId="6BA802AD" w14:textId="42C7A724" w:rsidR="00CC0641" w:rsidRPr="0068419A" w:rsidRDefault="00CC0641" w:rsidP="001E4EB8">
      <w:pPr>
        <w:pStyle w:val="Akapitzlist"/>
        <w:numPr>
          <w:ilvl w:val="0"/>
          <w:numId w:val="63"/>
        </w:numPr>
        <w:tabs>
          <w:tab w:val="left" w:pos="3686"/>
        </w:tabs>
        <w:spacing w:line="276" w:lineRule="auto"/>
        <w:jc w:val="both"/>
        <w:rPr>
          <w:rFonts w:asciiTheme="minorHAnsi" w:hAnsiTheme="minorHAnsi" w:cstheme="minorHAnsi"/>
          <w:bCs/>
          <w:sz w:val="22"/>
          <w:szCs w:val="22"/>
        </w:rPr>
      </w:pPr>
      <w:r w:rsidRPr="0068419A">
        <w:rPr>
          <w:rFonts w:asciiTheme="minorHAnsi" w:hAnsiTheme="minorHAnsi" w:cstheme="minorHAnsi"/>
          <w:bCs/>
          <w:sz w:val="22"/>
          <w:szCs w:val="22"/>
        </w:rPr>
        <w:t>art. 108 ust. 1 pkt  6 ustawy,</w:t>
      </w:r>
    </w:p>
    <w:p w14:paraId="4D995155" w14:textId="7DA7D242" w:rsidR="00CC0641" w:rsidRPr="0068419A" w:rsidRDefault="00397E53" w:rsidP="001E4EB8">
      <w:pPr>
        <w:pStyle w:val="Akapitzlist"/>
        <w:numPr>
          <w:ilvl w:val="0"/>
          <w:numId w:val="63"/>
        </w:numPr>
        <w:tabs>
          <w:tab w:val="left" w:pos="3686"/>
        </w:tabs>
        <w:spacing w:line="276" w:lineRule="auto"/>
        <w:jc w:val="both"/>
        <w:rPr>
          <w:rFonts w:asciiTheme="minorHAnsi" w:hAnsiTheme="minorHAnsi" w:cstheme="minorHAnsi"/>
          <w:bCs/>
          <w:sz w:val="22"/>
          <w:szCs w:val="22"/>
        </w:rPr>
      </w:pPr>
      <w:r w:rsidRPr="0068419A">
        <w:rPr>
          <w:rFonts w:asciiTheme="minorHAnsi" w:hAnsiTheme="minorHAnsi" w:cstheme="minorHAnsi"/>
          <w:sz w:val="22"/>
          <w:szCs w:val="22"/>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i art. 7 ust. 1 ustawy z dnia 13 kwietnia 2022 r. o szczególnych rozwiązaniach w zakresie przeciwdziałania wspieraniu agresji na Ukrainę oraz służących ochronie bezpieczeństwa narodowego (Dz. U. poz. 835)</w:t>
      </w:r>
    </w:p>
    <w:p w14:paraId="6E2AA632" w14:textId="42DC4E75" w:rsidR="00CC0641" w:rsidRPr="0068419A" w:rsidRDefault="00CC0641" w:rsidP="001574CC">
      <w:pPr>
        <w:tabs>
          <w:tab w:val="left" w:pos="3686"/>
        </w:tabs>
        <w:spacing w:line="360" w:lineRule="auto"/>
        <w:jc w:val="both"/>
        <w:rPr>
          <w:rFonts w:cstheme="minorHAnsi"/>
        </w:rPr>
      </w:pPr>
      <w:r w:rsidRPr="0068419A">
        <w:rPr>
          <w:rFonts w:cstheme="minorHAnsi"/>
        </w:rPr>
        <w:t>- są aktualne na dzień złożenia niniejszego oświadczenia.</w:t>
      </w:r>
    </w:p>
    <w:p w14:paraId="2BAB4D1E" w14:textId="18BAC1A3" w:rsidR="005115E5" w:rsidRPr="0068419A" w:rsidRDefault="00CC0641" w:rsidP="001574CC">
      <w:pPr>
        <w:ind w:left="5245" w:hanging="425"/>
        <w:jc w:val="center"/>
        <w:rPr>
          <w:rFonts w:cstheme="minorHAnsi"/>
          <w:i/>
          <w:color w:val="FF0000"/>
        </w:rPr>
      </w:pPr>
      <w:r w:rsidRPr="0068419A">
        <w:rPr>
          <w:rFonts w:cstheme="minorHAnsi"/>
          <w:i/>
          <w:color w:val="FF0000"/>
        </w:rPr>
        <w:t>Kwalifikowany podpis elektroniczny osoby    uprawnionej do występowania w imieniu Wykonawcy</w:t>
      </w:r>
    </w:p>
    <w:p w14:paraId="77A54899" w14:textId="70282C7B" w:rsidR="0049196B" w:rsidRPr="0068419A" w:rsidRDefault="0049196B" w:rsidP="003708B9">
      <w:pPr>
        <w:numPr>
          <w:ilvl w:val="0"/>
          <w:numId w:val="27"/>
        </w:numPr>
        <w:suppressAutoHyphens/>
        <w:spacing w:after="0" w:line="240" w:lineRule="auto"/>
        <w:ind w:left="0" w:firstLine="0"/>
        <w:jc w:val="both"/>
        <w:rPr>
          <w:rFonts w:eastAsia="Times New Roman" w:cstheme="minorHAnsi"/>
          <w:lang w:eastAsia="zh-CN"/>
        </w:rPr>
      </w:pPr>
      <w:r w:rsidRPr="0068419A">
        <w:rPr>
          <w:rFonts w:eastAsia="Times New Roman" w:cstheme="minorHAnsi"/>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503F67D1" w14:textId="7F82154E" w:rsidR="00CE02CB" w:rsidRPr="0068419A" w:rsidRDefault="00CE02CB">
      <w:pPr>
        <w:rPr>
          <w:rFonts w:eastAsia="Times New Roman" w:cstheme="minorHAnsi"/>
          <w:lang w:eastAsia="zh-CN"/>
        </w:rPr>
      </w:pPr>
      <w:r w:rsidRPr="0068419A">
        <w:rPr>
          <w:rFonts w:eastAsia="Times New Roman" w:cstheme="minorHAnsi"/>
          <w:lang w:eastAsia="zh-CN"/>
        </w:rPr>
        <w:br w:type="page"/>
      </w:r>
    </w:p>
    <w:p w14:paraId="50038F91" w14:textId="78D40E87" w:rsidR="00735A5F" w:rsidRPr="0068419A" w:rsidRDefault="00656C83" w:rsidP="002B3D48">
      <w:pPr>
        <w:pageBreakBefore/>
        <w:tabs>
          <w:tab w:val="left" w:pos="3686"/>
        </w:tabs>
        <w:suppressAutoHyphens/>
        <w:spacing w:after="0" w:line="276" w:lineRule="auto"/>
        <w:jc w:val="both"/>
        <w:outlineLvl w:val="5"/>
        <w:rPr>
          <w:rFonts w:eastAsia="Calibri" w:cstheme="minorHAnsi"/>
          <w:b/>
          <w:bCs/>
          <w:color w:val="000000"/>
          <w:lang w:eastAsia="zh-CN"/>
        </w:rPr>
      </w:pPr>
      <w:r w:rsidRPr="0068419A">
        <w:rPr>
          <w:rFonts w:cstheme="minorHAnsi"/>
          <w:color w:val="FF0000"/>
        </w:rPr>
        <w:lastRenderedPageBreak/>
        <w:t xml:space="preserve">UWAGA: Niniejszego oświadczenia </w:t>
      </w:r>
      <w:r w:rsidRPr="0068419A">
        <w:rPr>
          <w:rFonts w:cstheme="minorHAnsi"/>
          <w:color w:val="FF0000"/>
          <w:u w:val="single"/>
        </w:rPr>
        <w:t>nie należy składać</w:t>
      </w:r>
      <w:r w:rsidRPr="0068419A">
        <w:rPr>
          <w:rFonts w:cstheme="minorHAnsi"/>
          <w:color w:val="FF0000"/>
        </w:rPr>
        <w:t xml:space="preserve"> razem z ofertą. Składane jest tylko na wezwanie Zamawiającego  przez Wykonawcę, którego oferta zostanie najwyżej oceniona</w:t>
      </w:r>
      <w:r w:rsidR="00B5733D" w:rsidRPr="0068419A">
        <w:rPr>
          <w:rFonts w:cstheme="minorHAnsi"/>
          <w:color w:val="FF0000"/>
        </w:rPr>
        <w:t xml:space="preserve"> </w:t>
      </w:r>
      <w:r w:rsidR="002B3D48" w:rsidRPr="0068419A">
        <w:rPr>
          <w:rFonts w:cstheme="minorHAnsi"/>
          <w:color w:val="FF0000"/>
        </w:rPr>
        <w:tab/>
      </w:r>
      <w:r w:rsidR="00735A5F" w:rsidRPr="0068419A">
        <w:rPr>
          <w:rFonts w:eastAsia="Calibri" w:cstheme="minorHAnsi"/>
          <w:b/>
          <w:bCs/>
          <w:color w:val="000000"/>
          <w:lang w:eastAsia="zh-CN"/>
        </w:rPr>
        <w:t xml:space="preserve">Załącznik nr </w:t>
      </w:r>
      <w:r w:rsidR="00B75375" w:rsidRPr="0068419A">
        <w:rPr>
          <w:rFonts w:eastAsia="Calibri" w:cstheme="minorHAnsi"/>
          <w:b/>
          <w:bCs/>
          <w:color w:val="000000"/>
          <w:lang w:eastAsia="zh-CN"/>
        </w:rPr>
        <w:t>6</w:t>
      </w:r>
      <w:r w:rsidR="00735A5F" w:rsidRPr="0068419A">
        <w:rPr>
          <w:rFonts w:eastAsia="Calibri" w:cstheme="minorHAnsi"/>
          <w:b/>
          <w:bCs/>
          <w:color w:val="000000"/>
          <w:lang w:eastAsia="zh-CN"/>
        </w:rPr>
        <w:t xml:space="preserve"> do SWZ</w:t>
      </w:r>
    </w:p>
    <w:p w14:paraId="30517863" w14:textId="6A229438" w:rsidR="00735A5F" w:rsidRPr="0068419A" w:rsidRDefault="00656C83" w:rsidP="006F6EF9">
      <w:pPr>
        <w:suppressAutoHyphens/>
        <w:spacing w:after="0" w:line="240" w:lineRule="auto"/>
        <w:ind w:right="98"/>
        <w:jc w:val="center"/>
        <w:rPr>
          <w:rFonts w:eastAsia="Times New Roman" w:cstheme="minorHAnsi"/>
          <w:b/>
          <w:color w:val="000000"/>
          <w:lang w:eastAsia="zh-CN"/>
        </w:rPr>
      </w:pPr>
      <w:r w:rsidRPr="0068419A">
        <w:rPr>
          <w:rFonts w:eastAsia="Times New Roman" w:cstheme="minorHAnsi"/>
          <w:b/>
          <w:color w:val="000000"/>
          <w:lang w:eastAsia="zh-CN"/>
        </w:rPr>
        <w:br/>
      </w:r>
      <w:r w:rsidR="00735A5F" w:rsidRPr="0068419A">
        <w:rPr>
          <w:rFonts w:eastAsia="Times New Roman" w:cstheme="minorHAnsi"/>
          <w:b/>
          <w:color w:val="000000"/>
          <w:lang w:eastAsia="zh-CN"/>
        </w:rPr>
        <w:t>Oświadczenie Wykonawcy*</w:t>
      </w:r>
    </w:p>
    <w:p w14:paraId="40844ACD" w14:textId="77777777" w:rsidR="00735A5F" w:rsidRPr="0068419A" w:rsidRDefault="00735A5F" w:rsidP="003708B9">
      <w:pPr>
        <w:numPr>
          <w:ilvl w:val="0"/>
          <w:numId w:val="27"/>
        </w:numPr>
        <w:suppressAutoHyphens/>
        <w:spacing w:after="0" w:line="240" w:lineRule="auto"/>
        <w:jc w:val="center"/>
        <w:rPr>
          <w:rFonts w:eastAsia="Times New Roman" w:cstheme="minorHAnsi"/>
          <w:b/>
          <w:color w:val="000000"/>
          <w:lang w:eastAsia="zh-CN"/>
        </w:rPr>
      </w:pPr>
      <w:r w:rsidRPr="0068419A">
        <w:rPr>
          <w:rFonts w:eastAsia="Times New Roman" w:cstheme="minorHAnsi"/>
          <w:b/>
          <w:color w:val="000000"/>
          <w:lang w:eastAsia="zh-CN"/>
        </w:rPr>
        <w:t>o przynależności lub braku przynależności do grupy kapitałowej,</w:t>
      </w:r>
    </w:p>
    <w:p w14:paraId="2E367656" w14:textId="77777777" w:rsidR="00735A5F" w:rsidRPr="0068419A" w:rsidRDefault="00735A5F" w:rsidP="003708B9">
      <w:pPr>
        <w:numPr>
          <w:ilvl w:val="0"/>
          <w:numId w:val="27"/>
        </w:numPr>
        <w:suppressAutoHyphens/>
        <w:spacing w:after="0" w:line="240" w:lineRule="auto"/>
        <w:jc w:val="center"/>
        <w:rPr>
          <w:rFonts w:eastAsia="Times New Roman" w:cstheme="minorHAnsi"/>
          <w:b/>
          <w:color w:val="000000"/>
          <w:lang w:eastAsia="zh-CN"/>
        </w:rPr>
      </w:pPr>
      <w:r w:rsidRPr="0068419A">
        <w:rPr>
          <w:rFonts w:eastAsia="Times New Roman" w:cstheme="minorHAnsi"/>
          <w:b/>
          <w:color w:val="000000"/>
          <w:lang w:eastAsia="zh-CN"/>
        </w:rPr>
        <w:t xml:space="preserve">o której mowa w </w:t>
      </w:r>
      <w:r w:rsidRPr="0068419A">
        <w:rPr>
          <w:rFonts w:eastAsia="Times New Roman" w:cstheme="minorHAnsi"/>
          <w:b/>
          <w:bCs/>
          <w:lang w:eastAsia="zh-CN"/>
        </w:rPr>
        <w:t>art. 108 ust. 1 pkt. 5 Ustawy</w:t>
      </w:r>
      <w:r w:rsidRPr="0068419A">
        <w:rPr>
          <w:rFonts w:eastAsia="Times New Roman" w:cstheme="minorHAnsi"/>
          <w:b/>
          <w:color w:val="000000"/>
          <w:lang w:eastAsia="zh-CN"/>
        </w:rPr>
        <w:t xml:space="preserve">  </w:t>
      </w:r>
      <w:r w:rsidRPr="0068419A">
        <w:rPr>
          <w:rFonts w:eastAsia="Times New Roman" w:cstheme="minorHAnsi"/>
          <w:b/>
          <w:color w:val="000000"/>
          <w:lang w:eastAsia="zh-CN"/>
        </w:rPr>
        <w:br/>
      </w:r>
      <w:proofErr w:type="spellStart"/>
      <w:r w:rsidRPr="0068419A">
        <w:rPr>
          <w:rFonts w:eastAsia="Times New Roman" w:cstheme="minorHAnsi"/>
          <w:b/>
          <w:color w:val="000000"/>
          <w:lang w:eastAsia="zh-CN"/>
        </w:rPr>
        <w:t>ustawy</w:t>
      </w:r>
      <w:proofErr w:type="spellEnd"/>
      <w:r w:rsidRPr="0068419A">
        <w:rPr>
          <w:rFonts w:eastAsia="Times New Roman" w:cstheme="minorHAnsi"/>
          <w:b/>
          <w:color w:val="000000"/>
          <w:lang w:eastAsia="zh-CN"/>
        </w:rPr>
        <w:t xml:space="preserve"> Prawo zamówień publicznych</w:t>
      </w:r>
    </w:p>
    <w:p w14:paraId="7A668F3D" w14:textId="77777777" w:rsidR="00735A5F" w:rsidRPr="0068419A" w:rsidRDefault="00735A5F" w:rsidP="003708B9">
      <w:pPr>
        <w:numPr>
          <w:ilvl w:val="0"/>
          <w:numId w:val="27"/>
        </w:numPr>
        <w:suppressAutoHyphens/>
        <w:spacing w:after="0" w:line="240" w:lineRule="auto"/>
        <w:rPr>
          <w:rFonts w:eastAsia="Times New Roman" w:cstheme="minorHAnsi"/>
          <w:b/>
          <w:color w:val="000000"/>
          <w:lang w:eastAsia="zh-CN"/>
        </w:rPr>
      </w:pPr>
    </w:p>
    <w:p w14:paraId="4B921ABC" w14:textId="31A624E2" w:rsidR="00735A5F" w:rsidRPr="0068419A" w:rsidRDefault="00735A5F" w:rsidP="003708B9">
      <w:pPr>
        <w:numPr>
          <w:ilvl w:val="0"/>
          <w:numId w:val="27"/>
        </w:numPr>
        <w:suppressAutoHyphens/>
        <w:spacing w:after="120" w:line="240" w:lineRule="auto"/>
        <w:ind w:left="0" w:firstLine="0"/>
        <w:rPr>
          <w:rFonts w:eastAsia="Times New Roman" w:cstheme="minorHAnsi"/>
          <w:b/>
          <w:lang w:val="x-none" w:eastAsia="zh-CN"/>
        </w:rPr>
      </w:pPr>
      <w:r w:rsidRPr="0068419A">
        <w:rPr>
          <w:rFonts w:eastAsia="Times New Roman" w:cstheme="minorHAnsi"/>
          <w:b/>
          <w:bCs/>
          <w:lang w:val="x-none" w:eastAsia="zh-CN"/>
        </w:rPr>
        <w:t xml:space="preserve">Przystępując do postępowania o zamówienie publiczne  w trybie </w:t>
      </w:r>
      <w:r w:rsidRPr="0068419A">
        <w:rPr>
          <w:rFonts w:eastAsia="Times New Roman" w:cstheme="minorHAnsi"/>
          <w:b/>
          <w:bCs/>
          <w:lang w:eastAsia="zh-CN"/>
        </w:rPr>
        <w:t xml:space="preserve">przetargu nieograniczonego </w:t>
      </w:r>
      <w:proofErr w:type="spellStart"/>
      <w:r w:rsidR="002D2B90">
        <w:rPr>
          <w:rFonts w:eastAsia="Times New Roman" w:cstheme="minorHAnsi"/>
          <w:b/>
          <w:bCs/>
          <w:lang w:val="x-none" w:eastAsia="zh-CN"/>
        </w:rPr>
        <w:t>pn</w:t>
      </w:r>
      <w:proofErr w:type="spellEnd"/>
      <w:r w:rsidRPr="0068419A">
        <w:rPr>
          <w:rFonts w:eastAsia="Times New Roman" w:cstheme="minorHAnsi"/>
          <w:b/>
          <w:bCs/>
          <w:lang w:val="x-none" w:eastAsia="zh-CN"/>
        </w:rPr>
        <w:t>:</w:t>
      </w:r>
      <w:r w:rsidRPr="0068419A">
        <w:rPr>
          <w:rFonts w:eastAsia="Times New Roman" w:cstheme="minorHAnsi"/>
          <w:b/>
          <w:bCs/>
          <w:lang w:val="x-none" w:eastAsia="zh-CN"/>
        </w:rPr>
        <w:br/>
      </w:r>
    </w:p>
    <w:p w14:paraId="288C2AFA" w14:textId="1104743B" w:rsidR="00735A5F" w:rsidRPr="0068419A" w:rsidRDefault="00534EF0" w:rsidP="00735A5F">
      <w:pPr>
        <w:suppressLineNumbers/>
        <w:tabs>
          <w:tab w:val="left" w:pos="1440"/>
        </w:tabs>
        <w:suppressAutoHyphens/>
        <w:spacing w:after="0" w:line="240" w:lineRule="auto"/>
        <w:rPr>
          <w:rFonts w:eastAsia="Times New Roman" w:cstheme="minorHAnsi"/>
          <w:b/>
          <w:lang w:eastAsia="zh-CN"/>
        </w:rPr>
      </w:pPr>
      <w:r w:rsidRPr="00534EF0">
        <w:rPr>
          <w:rFonts w:cstheme="minorHAnsi"/>
          <w:b/>
          <w:bCs/>
        </w:rPr>
        <w:t>Sukcesywna dostawa włókna poliakrylonitrylowego ciętego</w:t>
      </w:r>
      <w:r w:rsidR="002D2B90" w:rsidRPr="0068419A">
        <w:rPr>
          <w:rFonts w:cstheme="minorHAnsi"/>
        </w:rPr>
        <w:t>,</w:t>
      </w:r>
      <w:r w:rsidR="002D2B90" w:rsidRPr="0068419A">
        <w:rPr>
          <w:rFonts w:cstheme="minorHAnsi"/>
          <w:i/>
        </w:rPr>
        <w:t xml:space="preserve"> </w:t>
      </w:r>
      <w:r w:rsidR="002D2B90" w:rsidRPr="0068419A">
        <w:rPr>
          <w:rFonts w:cstheme="minorHAnsi"/>
        </w:rPr>
        <w:t xml:space="preserve">prowadzonego przez </w:t>
      </w:r>
      <w:r w:rsidR="002D2B90" w:rsidRPr="0068419A">
        <w:rPr>
          <w:rFonts w:cstheme="minorHAnsi"/>
          <w:color w:val="000000" w:themeColor="text1"/>
        </w:rPr>
        <w:t>Sieć Badawcza Łukasiewicz – Łódzki Instytut Technologiczny</w:t>
      </w:r>
    </w:p>
    <w:p w14:paraId="65D06278" w14:textId="77777777" w:rsidR="002D2B90" w:rsidRDefault="002D2B90" w:rsidP="00735A5F">
      <w:pPr>
        <w:suppressLineNumbers/>
        <w:tabs>
          <w:tab w:val="left" w:pos="1440"/>
        </w:tabs>
        <w:suppressAutoHyphens/>
        <w:spacing w:after="0" w:line="240" w:lineRule="auto"/>
        <w:rPr>
          <w:rFonts w:eastAsia="Times New Roman" w:cstheme="minorHAnsi"/>
          <w:lang w:eastAsia="zh-CN"/>
        </w:rPr>
      </w:pPr>
    </w:p>
    <w:p w14:paraId="2459718B" w14:textId="4DE1ADAB" w:rsidR="00735A5F" w:rsidRPr="0068419A" w:rsidRDefault="00407B05" w:rsidP="00735A5F">
      <w:pPr>
        <w:suppressLineNumbers/>
        <w:tabs>
          <w:tab w:val="left" w:pos="1440"/>
        </w:tabs>
        <w:suppressAutoHyphens/>
        <w:spacing w:after="0" w:line="240" w:lineRule="auto"/>
        <w:rPr>
          <w:rFonts w:eastAsia="Times New Roman" w:cstheme="minorHAnsi"/>
          <w:lang w:eastAsia="zh-CN"/>
        </w:rPr>
      </w:pPr>
      <w:r w:rsidRPr="0068419A">
        <w:rPr>
          <w:rFonts w:eastAsia="Times New Roman" w:cstheme="minorHAnsi"/>
          <w:lang w:eastAsia="zh-CN"/>
        </w:rPr>
        <w:t>r</w:t>
      </w:r>
      <w:r w:rsidR="00735A5F" w:rsidRPr="0068419A">
        <w:rPr>
          <w:rFonts w:eastAsia="Times New Roman" w:cstheme="minorHAnsi"/>
          <w:lang w:eastAsia="zh-CN"/>
        </w:rPr>
        <w:t xml:space="preserve">eprezentując Wykonawcę </w:t>
      </w:r>
    </w:p>
    <w:p w14:paraId="1665A83B" w14:textId="77777777" w:rsidR="00735A5F" w:rsidRPr="0068419A" w:rsidRDefault="00735A5F" w:rsidP="003708B9">
      <w:pPr>
        <w:numPr>
          <w:ilvl w:val="0"/>
          <w:numId w:val="27"/>
        </w:numPr>
        <w:suppressAutoHyphens/>
        <w:spacing w:after="0" w:line="240" w:lineRule="auto"/>
        <w:rPr>
          <w:rFonts w:eastAsia="Times New Roman" w:cstheme="minorHAnsi"/>
          <w:lang w:eastAsia="zh-CN"/>
        </w:rPr>
      </w:pPr>
    </w:p>
    <w:p w14:paraId="54F3A4E4" w14:textId="77777777" w:rsidR="00735A5F" w:rsidRPr="0068419A" w:rsidRDefault="00735A5F" w:rsidP="003708B9">
      <w:pPr>
        <w:numPr>
          <w:ilvl w:val="0"/>
          <w:numId w:val="27"/>
        </w:numPr>
        <w:suppressAutoHyphens/>
        <w:spacing w:after="0" w:line="240" w:lineRule="auto"/>
        <w:rPr>
          <w:rFonts w:eastAsia="Tahoma" w:cstheme="minorHAnsi"/>
          <w:lang w:eastAsia="zh-CN"/>
        </w:rPr>
      </w:pPr>
      <w:r w:rsidRPr="0068419A">
        <w:rPr>
          <w:rFonts w:eastAsia="Tahoma" w:cstheme="minorHAnsi"/>
          <w:lang w:eastAsia="zh-CN"/>
        </w:rPr>
        <w:t>…</w:t>
      </w:r>
      <w:r w:rsidRPr="0068419A">
        <w:rPr>
          <w:rFonts w:eastAsia="Times New Roman" w:cstheme="minorHAnsi"/>
          <w:lang w:eastAsia="zh-CN"/>
        </w:rPr>
        <w:t>.............................................................................................................................................</w:t>
      </w:r>
    </w:p>
    <w:p w14:paraId="2209A748" w14:textId="77777777" w:rsidR="00735A5F" w:rsidRPr="0068419A" w:rsidRDefault="00735A5F" w:rsidP="003708B9">
      <w:pPr>
        <w:numPr>
          <w:ilvl w:val="0"/>
          <w:numId w:val="27"/>
        </w:numPr>
        <w:suppressAutoHyphens/>
        <w:spacing w:after="0" w:line="240" w:lineRule="auto"/>
        <w:rPr>
          <w:rFonts w:eastAsia="Times New Roman" w:cstheme="minorHAnsi"/>
          <w:lang w:eastAsia="zh-CN"/>
        </w:rPr>
      </w:pPr>
      <w:r w:rsidRPr="0068419A">
        <w:rPr>
          <w:rFonts w:eastAsia="Tahoma" w:cstheme="minorHAnsi"/>
          <w:lang w:eastAsia="zh-CN"/>
        </w:rPr>
        <w:t xml:space="preserve">                                                 </w:t>
      </w:r>
      <w:r w:rsidRPr="0068419A">
        <w:rPr>
          <w:rFonts w:eastAsia="Times New Roman" w:cstheme="minorHAnsi"/>
          <w:lang w:eastAsia="zh-CN"/>
        </w:rPr>
        <w:t>pełna nazwa i adres Wykonawcy</w:t>
      </w:r>
    </w:p>
    <w:p w14:paraId="67633093" w14:textId="77777777" w:rsidR="00735A5F" w:rsidRPr="0068419A" w:rsidRDefault="00735A5F" w:rsidP="003708B9">
      <w:pPr>
        <w:numPr>
          <w:ilvl w:val="0"/>
          <w:numId w:val="27"/>
        </w:numPr>
        <w:suppressAutoHyphens/>
        <w:spacing w:after="0" w:line="240" w:lineRule="auto"/>
        <w:rPr>
          <w:rFonts w:eastAsia="Times New Roman" w:cstheme="minorHAnsi"/>
          <w:lang w:eastAsia="zh-CN"/>
        </w:rPr>
      </w:pPr>
    </w:p>
    <w:p w14:paraId="634B52D0" w14:textId="77777777" w:rsidR="00735A5F" w:rsidRPr="0068419A" w:rsidRDefault="00735A5F" w:rsidP="003708B9">
      <w:pPr>
        <w:numPr>
          <w:ilvl w:val="0"/>
          <w:numId w:val="27"/>
        </w:numPr>
        <w:suppressAutoHyphens/>
        <w:spacing w:after="0" w:line="240" w:lineRule="auto"/>
        <w:rPr>
          <w:rFonts w:eastAsia="Times New Roman" w:cstheme="minorHAnsi"/>
          <w:lang w:eastAsia="zh-CN"/>
        </w:rPr>
      </w:pPr>
      <w:r w:rsidRPr="0068419A">
        <w:rPr>
          <w:rFonts w:eastAsia="Times New Roman" w:cstheme="minorHAnsi"/>
          <w:b/>
          <w:lang w:eastAsia="zh-CN"/>
        </w:rPr>
        <w:t>i będąc należycie upoważnionym do jego reprezentowania</w:t>
      </w:r>
      <w:r w:rsidRPr="0068419A">
        <w:rPr>
          <w:rFonts w:eastAsia="Times New Roman" w:cstheme="minorHAnsi"/>
          <w:lang w:eastAsia="zh-CN"/>
        </w:rPr>
        <w:t xml:space="preserve"> </w:t>
      </w:r>
      <w:r w:rsidRPr="0068419A">
        <w:rPr>
          <w:rFonts w:eastAsia="Times New Roman" w:cstheme="minorHAnsi"/>
          <w:b/>
          <w:bCs/>
          <w:lang w:eastAsia="zh-CN"/>
        </w:rPr>
        <w:t>oświadczam, że:</w:t>
      </w:r>
      <w:r w:rsidRPr="0068419A">
        <w:rPr>
          <w:rFonts w:eastAsia="Times New Roman" w:cstheme="minorHAnsi"/>
          <w:lang w:eastAsia="zh-CN"/>
        </w:rPr>
        <w:t xml:space="preserve"> </w:t>
      </w:r>
    </w:p>
    <w:p w14:paraId="5BB4E67A" w14:textId="77777777" w:rsidR="00735A5F" w:rsidRPr="0068419A" w:rsidRDefault="00735A5F" w:rsidP="00735A5F">
      <w:pPr>
        <w:suppressAutoHyphens/>
        <w:spacing w:after="200" w:line="276" w:lineRule="auto"/>
        <w:ind w:left="708"/>
        <w:rPr>
          <w:rFonts w:eastAsia="Calibri" w:cstheme="minorHAnsi"/>
          <w:lang w:val="x-none" w:eastAsia="zh-CN"/>
        </w:rPr>
      </w:pPr>
    </w:p>
    <w:p w14:paraId="607BBDF9" w14:textId="5FC507B5" w:rsidR="0049196B" w:rsidRPr="0068419A" w:rsidRDefault="00735A5F" w:rsidP="003708B9">
      <w:pPr>
        <w:pStyle w:val="Akapitzlist"/>
        <w:numPr>
          <w:ilvl w:val="0"/>
          <w:numId w:val="31"/>
        </w:numPr>
        <w:suppressAutoHyphens/>
        <w:spacing w:after="200"/>
        <w:ind w:left="426" w:hanging="426"/>
        <w:jc w:val="both"/>
        <w:rPr>
          <w:rFonts w:asciiTheme="minorHAnsi" w:eastAsia="Calibri" w:hAnsiTheme="minorHAnsi" w:cstheme="minorHAnsi"/>
          <w:sz w:val="22"/>
          <w:szCs w:val="22"/>
          <w:lang w:val="x-none" w:eastAsia="zh-CN"/>
        </w:rPr>
      </w:pPr>
      <w:r w:rsidRPr="0068419A">
        <w:rPr>
          <w:rFonts w:asciiTheme="minorHAnsi" w:eastAsia="Calibri" w:hAnsiTheme="minorHAnsi" w:cstheme="minorHAnsi"/>
          <w:sz w:val="22"/>
          <w:szCs w:val="22"/>
          <w:lang w:val="x-none" w:eastAsia="zh-CN"/>
        </w:rPr>
        <w:t xml:space="preserve">Wykonawca </w:t>
      </w:r>
      <w:r w:rsidRPr="0068419A">
        <w:rPr>
          <w:rFonts w:asciiTheme="minorHAnsi" w:eastAsia="Calibri" w:hAnsiTheme="minorHAnsi" w:cstheme="minorHAnsi"/>
          <w:b/>
          <w:sz w:val="22"/>
          <w:szCs w:val="22"/>
          <w:lang w:val="x-none" w:eastAsia="zh-CN"/>
        </w:rPr>
        <w:t>nie należy do grupy kapitałowej</w:t>
      </w:r>
      <w:r w:rsidRPr="0068419A">
        <w:rPr>
          <w:rFonts w:asciiTheme="minorHAnsi" w:eastAsia="Calibri" w:hAnsiTheme="minorHAnsi" w:cstheme="minorHAnsi"/>
          <w:sz w:val="22"/>
          <w:szCs w:val="22"/>
          <w:lang w:val="x-none" w:eastAsia="zh-CN"/>
        </w:rPr>
        <w:t xml:space="preserve"> ** w rozumieniu ustawy z dnia 16 lutego 2017 r. </w:t>
      </w:r>
      <w:r w:rsidRPr="0068419A">
        <w:rPr>
          <w:rFonts w:asciiTheme="minorHAnsi" w:eastAsia="Calibri" w:hAnsiTheme="minorHAnsi" w:cstheme="minorHAnsi"/>
          <w:sz w:val="22"/>
          <w:szCs w:val="22"/>
          <w:lang w:eastAsia="zh-CN"/>
        </w:rPr>
        <w:br/>
      </w:r>
      <w:r w:rsidRPr="0068419A">
        <w:rPr>
          <w:rFonts w:asciiTheme="minorHAnsi" w:eastAsia="Calibri" w:hAnsiTheme="minorHAnsi" w:cstheme="minorHAnsi"/>
          <w:sz w:val="22"/>
          <w:szCs w:val="22"/>
          <w:lang w:val="x-none" w:eastAsia="zh-CN"/>
        </w:rPr>
        <w:t>o ochronie konkurencji i konsumentów (</w:t>
      </w:r>
      <w:r w:rsidR="00222831" w:rsidRPr="0068419A">
        <w:rPr>
          <w:rFonts w:asciiTheme="minorHAnsi" w:eastAsia="Calibri" w:hAnsiTheme="minorHAnsi" w:cstheme="minorHAnsi"/>
          <w:sz w:val="22"/>
          <w:szCs w:val="22"/>
          <w:lang w:val="x-none" w:eastAsia="zh-CN"/>
        </w:rPr>
        <w:t>Dz.U.</w:t>
      </w:r>
      <w:r w:rsidR="00222831" w:rsidRPr="0068419A">
        <w:rPr>
          <w:rFonts w:asciiTheme="minorHAnsi" w:eastAsia="Calibri" w:hAnsiTheme="minorHAnsi" w:cstheme="minorHAnsi"/>
          <w:sz w:val="22"/>
          <w:szCs w:val="22"/>
          <w:lang w:eastAsia="zh-CN"/>
        </w:rPr>
        <w:t xml:space="preserve"> z 2021 r. poz. 275</w:t>
      </w:r>
      <w:r w:rsidRPr="0068419A">
        <w:rPr>
          <w:rFonts w:asciiTheme="minorHAnsi" w:eastAsia="Calibri" w:hAnsiTheme="minorHAnsi" w:cstheme="minorHAnsi"/>
          <w:sz w:val="22"/>
          <w:szCs w:val="22"/>
          <w:lang w:val="x-none" w:eastAsia="zh-CN"/>
        </w:rPr>
        <w:t xml:space="preserve">) </w:t>
      </w:r>
      <w:r w:rsidRPr="0068419A">
        <w:rPr>
          <w:rFonts w:asciiTheme="minorHAnsi" w:eastAsia="Calibri" w:hAnsiTheme="minorHAnsi" w:cstheme="minorHAnsi"/>
          <w:b/>
          <w:sz w:val="22"/>
          <w:szCs w:val="22"/>
          <w:lang w:val="x-none" w:eastAsia="zh-CN"/>
        </w:rPr>
        <w:t xml:space="preserve">z </w:t>
      </w:r>
      <w:r w:rsidRPr="0068419A">
        <w:rPr>
          <w:rFonts w:asciiTheme="minorHAnsi" w:eastAsia="Calibri" w:hAnsiTheme="minorHAnsi" w:cstheme="minorHAnsi"/>
          <w:b/>
          <w:sz w:val="22"/>
          <w:szCs w:val="22"/>
          <w:lang w:eastAsia="zh-CN"/>
        </w:rPr>
        <w:t xml:space="preserve">innymi </w:t>
      </w:r>
      <w:r w:rsidRPr="0068419A">
        <w:rPr>
          <w:rFonts w:asciiTheme="minorHAnsi" w:eastAsia="Calibri" w:hAnsiTheme="minorHAnsi" w:cstheme="minorHAnsi"/>
          <w:b/>
          <w:sz w:val="22"/>
          <w:szCs w:val="22"/>
          <w:lang w:val="x-none" w:eastAsia="zh-CN"/>
        </w:rPr>
        <w:t xml:space="preserve">Wykonawcami, którzy złożyli </w:t>
      </w:r>
      <w:r w:rsidRPr="0068419A">
        <w:rPr>
          <w:rFonts w:asciiTheme="minorHAnsi" w:eastAsia="Calibri" w:hAnsiTheme="minorHAnsi" w:cstheme="minorHAnsi"/>
          <w:b/>
          <w:sz w:val="22"/>
          <w:szCs w:val="22"/>
          <w:lang w:eastAsia="zh-CN"/>
        </w:rPr>
        <w:t xml:space="preserve">odrębne </w:t>
      </w:r>
      <w:r w:rsidRPr="0068419A">
        <w:rPr>
          <w:rFonts w:asciiTheme="minorHAnsi" w:eastAsia="Calibri" w:hAnsiTheme="minorHAnsi" w:cstheme="minorHAnsi"/>
          <w:b/>
          <w:sz w:val="22"/>
          <w:szCs w:val="22"/>
          <w:lang w:val="x-none" w:eastAsia="zh-CN"/>
        </w:rPr>
        <w:t>oferty w przedmiotowym postępowaniu o udzielenie zamówienia</w:t>
      </w:r>
    </w:p>
    <w:p w14:paraId="417AD612" w14:textId="17C48680" w:rsidR="00735A5F" w:rsidRPr="0068419A" w:rsidRDefault="00735A5F" w:rsidP="003708B9">
      <w:pPr>
        <w:pStyle w:val="Akapitzlist"/>
        <w:numPr>
          <w:ilvl w:val="0"/>
          <w:numId w:val="31"/>
        </w:numPr>
        <w:suppressAutoHyphens/>
        <w:spacing w:after="200"/>
        <w:ind w:left="426" w:hanging="426"/>
        <w:jc w:val="both"/>
        <w:rPr>
          <w:rFonts w:asciiTheme="minorHAnsi" w:eastAsia="Calibri" w:hAnsiTheme="minorHAnsi" w:cstheme="minorHAnsi"/>
          <w:sz w:val="22"/>
          <w:szCs w:val="22"/>
          <w:lang w:val="x-none" w:eastAsia="zh-CN"/>
        </w:rPr>
      </w:pPr>
      <w:r w:rsidRPr="0068419A">
        <w:rPr>
          <w:rFonts w:asciiTheme="minorHAnsi" w:eastAsia="Calibri" w:hAnsiTheme="minorHAnsi" w:cstheme="minorHAnsi"/>
          <w:sz w:val="22"/>
          <w:szCs w:val="22"/>
          <w:lang w:val="x-none" w:eastAsia="zh-CN"/>
        </w:rPr>
        <w:t xml:space="preserve">Wykonawca </w:t>
      </w:r>
      <w:r w:rsidRPr="0068419A">
        <w:rPr>
          <w:rFonts w:asciiTheme="minorHAnsi" w:eastAsia="Calibri" w:hAnsiTheme="minorHAnsi" w:cstheme="minorHAnsi"/>
          <w:b/>
          <w:sz w:val="22"/>
          <w:szCs w:val="22"/>
          <w:lang w:val="x-none" w:eastAsia="zh-CN"/>
        </w:rPr>
        <w:t>należy  do grupy kapitałowej</w:t>
      </w:r>
      <w:r w:rsidRPr="0068419A">
        <w:rPr>
          <w:rFonts w:asciiTheme="minorHAnsi" w:eastAsia="Calibri" w:hAnsiTheme="minorHAnsi" w:cstheme="minorHAnsi"/>
          <w:sz w:val="22"/>
          <w:szCs w:val="22"/>
          <w:lang w:val="x-none" w:eastAsia="zh-CN"/>
        </w:rPr>
        <w:t xml:space="preserve"> ** w rozumieniu ustawy z dnia 16 lutego 2017 r. </w:t>
      </w:r>
      <w:r w:rsidRPr="0068419A">
        <w:rPr>
          <w:rFonts w:asciiTheme="minorHAnsi" w:eastAsia="Calibri" w:hAnsiTheme="minorHAnsi" w:cstheme="minorHAnsi"/>
          <w:sz w:val="22"/>
          <w:szCs w:val="22"/>
          <w:lang w:val="x-none" w:eastAsia="zh-CN"/>
        </w:rPr>
        <w:br/>
        <w:t>o ochronie konkurencji i konsumentów (</w:t>
      </w:r>
      <w:r w:rsidR="00222831" w:rsidRPr="0068419A">
        <w:rPr>
          <w:rFonts w:asciiTheme="minorHAnsi" w:eastAsia="Calibri" w:hAnsiTheme="minorHAnsi" w:cstheme="minorHAnsi"/>
          <w:sz w:val="22"/>
          <w:szCs w:val="22"/>
          <w:lang w:val="x-none" w:eastAsia="zh-CN"/>
        </w:rPr>
        <w:t>Dz.U.</w:t>
      </w:r>
      <w:r w:rsidR="00222831" w:rsidRPr="0068419A">
        <w:rPr>
          <w:rFonts w:asciiTheme="minorHAnsi" w:eastAsia="Calibri" w:hAnsiTheme="minorHAnsi" w:cstheme="minorHAnsi"/>
          <w:sz w:val="22"/>
          <w:szCs w:val="22"/>
          <w:lang w:eastAsia="zh-CN"/>
        </w:rPr>
        <w:t xml:space="preserve"> z 2021 r. poz. 275</w:t>
      </w:r>
      <w:r w:rsidRPr="0068419A">
        <w:rPr>
          <w:rFonts w:asciiTheme="minorHAnsi" w:eastAsia="Calibri" w:hAnsiTheme="minorHAnsi" w:cstheme="minorHAnsi"/>
          <w:sz w:val="22"/>
          <w:szCs w:val="22"/>
          <w:lang w:val="x-none" w:eastAsia="zh-CN"/>
        </w:rPr>
        <w:t xml:space="preserve">) </w:t>
      </w:r>
      <w:r w:rsidRPr="0068419A">
        <w:rPr>
          <w:rFonts w:asciiTheme="minorHAnsi" w:eastAsia="Calibri" w:hAnsiTheme="minorHAnsi" w:cstheme="minorHAnsi"/>
          <w:b/>
          <w:sz w:val="22"/>
          <w:szCs w:val="22"/>
          <w:lang w:val="x-none" w:eastAsia="zh-CN"/>
        </w:rPr>
        <w:t>z następującymi Wykonawcami, którzy złożyli odrębne oferty w przedmiotowym postępowaniu o udzielenie zamówienia:</w:t>
      </w:r>
    </w:p>
    <w:p w14:paraId="20733F11" w14:textId="77777777" w:rsidR="00735A5F" w:rsidRPr="0068419A" w:rsidRDefault="00735A5F" w:rsidP="003708B9">
      <w:pPr>
        <w:numPr>
          <w:ilvl w:val="0"/>
          <w:numId w:val="28"/>
        </w:numPr>
        <w:suppressAutoHyphens/>
        <w:spacing w:after="200" w:line="240" w:lineRule="auto"/>
        <w:ind w:left="851"/>
        <w:jc w:val="both"/>
        <w:rPr>
          <w:rFonts w:eastAsia="Calibri" w:cstheme="minorHAnsi"/>
          <w:lang w:val="x-none" w:eastAsia="zh-CN"/>
        </w:rPr>
      </w:pPr>
      <w:r w:rsidRPr="0068419A">
        <w:rPr>
          <w:rFonts w:eastAsia="Calibri" w:cstheme="minorHAnsi"/>
          <w:lang w:eastAsia="zh-CN"/>
        </w:rPr>
        <w:t>……………………………………………………………………………………………………………………………………….</w:t>
      </w:r>
    </w:p>
    <w:p w14:paraId="00473071" w14:textId="77777777" w:rsidR="00735A5F" w:rsidRPr="0068419A" w:rsidRDefault="00735A5F" w:rsidP="003708B9">
      <w:pPr>
        <w:numPr>
          <w:ilvl w:val="0"/>
          <w:numId w:val="28"/>
        </w:numPr>
        <w:suppressAutoHyphens/>
        <w:spacing w:after="200" w:line="240" w:lineRule="auto"/>
        <w:ind w:left="851"/>
        <w:jc w:val="both"/>
        <w:rPr>
          <w:rFonts w:eastAsia="Calibri" w:cstheme="minorHAnsi"/>
          <w:lang w:val="x-none" w:eastAsia="zh-CN"/>
        </w:rPr>
      </w:pPr>
      <w:r w:rsidRPr="0068419A">
        <w:rPr>
          <w:rFonts w:eastAsia="Calibri" w:cstheme="minorHAnsi"/>
          <w:lang w:eastAsia="zh-CN"/>
        </w:rPr>
        <w:t>……………………………………………………………………………………………………………………………………….</w:t>
      </w:r>
    </w:p>
    <w:p w14:paraId="461A1A8B" w14:textId="77777777" w:rsidR="00735A5F" w:rsidRPr="0068419A" w:rsidRDefault="00735A5F" w:rsidP="00735A5F">
      <w:pPr>
        <w:suppressAutoHyphens/>
        <w:spacing w:after="0" w:line="240" w:lineRule="auto"/>
        <w:ind w:left="425"/>
        <w:jc w:val="both"/>
        <w:rPr>
          <w:rFonts w:eastAsia="Times New Roman" w:cstheme="minorHAnsi"/>
          <w:b/>
          <w:lang w:eastAsia="zh-CN"/>
        </w:rPr>
      </w:pPr>
      <w:r w:rsidRPr="0068419A">
        <w:rPr>
          <w:rFonts w:eastAsia="Times New Roman" w:cstheme="minorHAnsi"/>
          <w:b/>
          <w:lang w:eastAsia="zh-CN"/>
        </w:rPr>
        <w:t>Jednocześnie przedstawiam w załączeniu następujące dokumenty i informacje potwierdzające przygotowanie oferty w postępowaniu niezależnie od innego wykonawcy nalężącego do tej samej grupy kapitałowej:</w:t>
      </w:r>
    </w:p>
    <w:p w14:paraId="727928E0" w14:textId="77777777" w:rsidR="00735A5F" w:rsidRPr="0068419A" w:rsidRDefault="00735A5F" w:rsidP="00735A5F">
      <w:pPr>
        <w:suppressAutoHyphens/>
        <w:spacing w:after="0" w:line="480" w:lineRule="auto"/>
        <w:ind w:left="426"/>
        <w:jc w:val="both"/>
        <w:rPr>
          <w:rFonts w:eastAsia="Times New Roman" w:cstheme="minorHAnsi"/>
          <w:lang w:eastAsia="zh-CN"/>
        </w:rPr>
      </w:pPr>
      <w:r w:rsidRPr="0068419A">
        <w:rPr>
          <w:rFonts w:eastAsia="Times New Roman" w:cstheme="minorHAnsi"/>
          <w:lang w:eastAsia="zh-CN"/>
        </w:rPr>
        <w:t>……………………………………………………………………………………………………………………………………………..</w:t>
      </w:r>
    </w:p>
    <w:p w14:paraId="2D22148F" w14:textId="77777777" w:rsidR="00735A5F" w:rsidRPr="0068419A" w:rsidRDefault="00735A5F" w:rsidP="00735A5F">
      <w:pPr>
        <w:suppressAutoHyphens/>
        <w:spacing w:after="0" w:line="480" w:lineRule="auto"/>
        <w:ind w:left="426"/>
        <w:jc w:val="both"/>
        <w:rPr>
          <w:rFonts w:eastAsia="Times New Roman" w:cstheme="minorHAnsi"/>
          <w:lang w:eastAsia="zh-CN"/>
        </w:rPr>
      </w:pPr>
      <w:r w:rsidRPr="0068419A">
        <w:rPr>
          <w:rFonts w:eastAsia="Times New Roman" w:cstheme="minorHAnsi"/>
          <w:lang w:eastAsia="zh-CN"/>
        </w:rPr>
        <w:t>…………………………………………………………………………………………………………………………………………….,</w:t>
      </w:r>
    </w:p>
    <w:p w14:paraId="0F7B7D1B" w14:textId="77777777" w:rsidR="00735A5F" w:rsidRPr="0068419A" w:rsidRDefault="00735A5F" w:rsidP="00735A5F">
      <w:pPr>
        <w:suppressAutoHyphens/>
        <w:spacing w:after="0" w:line="240" w:lineRule="auto"/>
        <w:rPr>
          <w:rFonts w:eastAsia="Times New Roman" w:cstheme="minorHAnsi"/>
          <w:lang w:eastAsia="zh-CN"/>
        </w:rPr>
      </w:pPr>
    </w:p>
    <w:p w14:paraId="03D65DE9" w14:textId="55EA0EAD" w:rsidR="00735A5F" w:rsidRPr="005857DD" w:rsidRDefault="00735A5F" w:rsidP="005857DD">
      <w:pPr>
        <w:numPr>
          <w:ilvl w:val="0"/>
          <w:numId w:val="27"/>
        </w:numPr>
        <w:suppressAutoHyphens/>
        <w:spacing w:after="0" w:line="240" w:lineRule="auto"/>
        <w:ind w:left="0" w:firstLine="0"/>
        <w:jc w:val="both"/>
        <w:rPr>
          <w:rFonts w:eastAsia="Times New Roman" w:cstheme="minorHAnsi"/>
          <w:b/>
          <w:lang w:eastAsia="zh-CN"/>
        </w:rPr>
      </w:pPr>
      <w:r w:rsidRPr="0068419A">
        <w:rPr>
          <w:rFonts w:eastAsia="Times New Roman" w:cstheme="minorHAnsi"/>
          <w:b/>
          <w:lang w:eastAsia="zh-CN"/>
        </w:rPr>
        <w:t>Jednocześnie oświadczam , że  jestem świadom odpowiedzialności karnej za składanie fałszywych oświadczeń. Prawdziwość powyższych danych potwierdzam podpisem świadom odpowiedzialności karnej.</w:t>
      </w:r>
    </w:p>
    <w:p w14:paraId="0C5737FD" w14:textId="77777777" w:rsidR="005857DD" w:rsidRDefault="007C48F5" w:rsidP="005857DD">
      <w:pPr>
        <w:jc w:val="center"/>
        <w:rPr>
          <w:rFonts w:cstheme="minorHAnsi"/>
          <w:i/>
          <w:color w:val="FF0000"/>
        </w:rPr>
      </w:pPr>
      <w:r w:rsidRPr="0068419A">
        <w:rPr>
          <w:rFonts w:cstheme="minorHAnsi"/>
          <w:i/>
          <w:color w:val="FF0000"/>
        </w:rPr>
        <w:t xml:space="preserve">Kwalifikowany podpis elektroniczny osoby </w:t>
      </w:r>
    </w:p>
    <w:p w14:paraId="51DD5ECD" w14:textId="154828F0" w:rsidR="00735A5F" w:rsidRPr="0068419A" w:rsidRDefault="007C48F5" w:rsidP="005857DD">
      <w:pPr>
        <w:jc w:val="center"/>
        <w:rPr>
          <w:rFonts w:eastAsia="Times New Roman" w:cstheme="minorHAnsi"/>
          <w:lang w:eastAsia="zh-CN"/>
        </w:rPr>
      </w:pPr>
      <w:r w:rsidRPr="0068419A">
        <w:rPr>
          <w:rFonts w:cstheme="minorHAnsi"/>
          <w:i/>
          <w:color w:val="FF0000"/>
        </w:rPr>
        <w:t xml:space="preserve">   uprawnionej do występowania w imieniu Wykonawcy</w:t>
      </w:r>
    </w:p>
    <w:p w14:paraId="2DAC943C" w14:textId="60B4E516" w:rsidR="0049196B" w:rsidRPr="003708B9" w:rsidRDefault="00735A5F" w:rsidP="003708B9">
      <w:pPr>
        <w:numPr>
          <w:ilvl w:val="0"/>
          <w:numId w:val="27"/>
        </w:numPr>
        <w:suppressAutoHyphens/>
        <w:spacing w:after="0" w:line="240" w:lineRule="auto"/>
        <w:ind w:right="415"/>
        <w:rPr>
          <w:rFonts w:eastAsia="Times New Roman" w:cstheme="minorHAnsi"/>
          <w:color w:val="FF0000"/>
          <w:lang w:eastAsia="zh-CN"/>
        </w:rPr>
      </w:pPr>
      <w:r w:rsidRPr="0068419A">
        <w:rPr>
          <w:rFonts w:eastAsia="Times New Roman" w:cstheme="minorHAnsi"/>
          <w:lang w:eastAsia="zh-CN"/>
        </w:rPr>
        <w:t xml:space="preserve">                                                                                                                                     </w:t>
      </w:r>
    </w:p>
    <w:p w14:paraId="6C86B0B2" w14:textId="5BA37360" w:rsidR="00735A5F" w:rsidRPr="0068419A" w:rsidRDefault="00735A5F" w:rsidP="003708B9">
      <w:pPr>
        <w:numPr>
          <w:ilvl w:val="0"/>
          <w:numId w:val="27"/>
        </w:numPr>
        <w:tabs>
          <w:tab w:val="clear" w:pos="0"/>
        </w:tabs>
        <w:suppressAutoHyphens/>
        <w:spacing w:after="0" w:line="240" w:lineRule="auto"/>
        <w:ind w:left="284" w:hanging="284"/>
        <w:jc w:val="both"/>
        <w:rPr>
          <w:rFonts w:eastAsia="Times New Roman" w:cstheme="minorHAnsi"/>
          <w:lang w:eastAsia="zh-CN"/>
        </w:rPr>
      </w:pPr>
      <w:r w:rsidRPr="0068419A">
        <w:rPr>
          <w:rFonts w:eastAsia="Times New Roman" w:cstheme="minorHAnsi"/>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288E031E" w14:textId="77777777" w:rsidR="0049196B" w:rsidRPr="0068419A" w:rsidRDefault="0049196B" w:rsidP="003708B9">
      <w:pPr>
        <w:numPr>
          <w:ilvl w:val="0"/>
          <w:numId w:val="27"/>
        </w:numPr>
        <w:tabs>
          <w:tab w:val="clear" w:pos="0"/>
        </w:tabs>
        <w:suppressAutoHyphens/>
        <w:spacing w:after="0" w:line="240" w:lineRule="auto"/>
        <w:ind w:left="284" w:hanging="284"/>
        <w:jc w:val="both"/>
        <w:rPr>
          <w:rFonts w:eastAsia="Times New Roman" w:cstheme="minorHAnsi"/>
          <w:lang w:eastAsia="zh-CN"/>
        </w:rPr>
      </w:pPr>
    </w:p>
    <w:p w14:paraId="0635960D" w14:textId="77777777" w:rsidR="00735A5F" w:rsidRPr="0068419A" w:rsidRDefault="00735A5F" w:rsidP="003708B9">
      <w:pPr>
        <w:numPr>
          <w:ilvl w:val="0"/>
          <w:numId w:val="27"/>
        </w:numPr>
        <w:suppressAutoHyphens/>
        <w:spacing w:after="0" w:line="240" w:lineRule="auto"/>
        <w:ind w:left="142"/>
        <w:rPr>
          <w:rFonts w:eastAsia="Times New Roman" w:cstheme="minorHAnsi"/>
          <w:b/>
          <w:lang w:eastAsia="zh-CN"/>
        </w:rPr>
      </w:pPr>
      <w:r w:rsidRPr="0068419A">
        <w:rPr>
          <w:rFonts w:eastAsia="Times New Roman" w:cstheme="minorHAnsi"/>
          <w:lang w:eastAsia="zh-CN"/>
        </w:rPr>
        <w:t xml:space="preserve">      </w:t>
      </w:r>
      <w:r w:rsidRPr="0068419A">
        <w:rPr>
          <w:rFonts w:eastAsia="Times New Roman" w:cstheme="minorHAnsi"/>
          <w:b/>
          <w:lang w:eastAsia="zh-CN"/>
        </w:rPr>
        <w:t>**  niepotrzebne skreślić</w:t>
      </w:r>
    </w:p>
    <w:p w14:paraId="4F462D71" w14:textId="77777777" w:rsidR="00735A5F" w:rsidRPr="0068419A" w:rsidRDefault="00735A5F" w:rsidP="00735A5F">
      <w:pPr>
        <w:pStyle w:val="Nagwek"/>
        <w:tabs>
          <w:tab w:val="clear" w:pos="4536"/>
          <w:tab w:val="clear" w:pos="9072"/>
          <w:tab w:val="left" w:pos="3686"/>
        </w:tabs>
        <w:rPr>
          <w:rFonts w:cstheme="minorHAnsi"/>
          <w:b/>
        </w:rPr>
      </w:pPr>
    </w:p>
    <w:p w14:paraId="3F474901" w14:textId="72EBBCFE" w:rsidR="001D74EE" w:rsidRPr="0068419A" w:rsidRDefault="00BD280C" w:rsidP="00534EF0">
      <w:pPr>
        <w:jc w:val="right"/>
        <w:rPr>
          <w:rFonts w:cstheme="minorHAnsi"/>
          <w:b/>
          <w:bCs/>
        </w:rPr>
      </w:pPr>
      <w:r w:rsidRPr="0068419A">
        <w:rPr>
          <w:rFonts w:cstheme="minorHAnsi"/>
          <w:b/>
        </w:rPr>
        <w:br w:type="page"/>
      </w:r>
      <w:r w:rsidR="001D74EE" w:rsidRPr="0068419A">
        <w:rPr>
          <w:rFonts w:cstheme="minorHAnsi"/>
          <w:b/>
          <w:bCs/>
        </w:rPr>
        <w:lastRenderedPageBreak/>
        <w:t>Załącznik nr 7 do SWZ</w:t>
      </w:r>
    </w:p>
    <w:p w14:paraId="12837885" w14:textId="77777777" w:rsidR="001D74EE" w:rsidRPr="0068419A" w:rsidRDefault="001D74EE" w:rsidP="001D74EE">
      <w:pPr>
        <w:ind w:left="928" w:right="-1"/>
        <w:jc w:val="right"/>
        <w:rPr>
          <w:rFonts w:cstheme="minorHAnsi"/>
          <w:b/>
          <w:bCs/>
        </w:rPr>
      </w:pPr>
    </w:p>
    <w:p w14:paraId="2CC87A30" w14:textId="77777777" w:rsidR="001D74EE" w:rsidRPr="0068419A" w:rsidRDefault="001D74EE" w:rsidP="001D74EE">
      <w:pPr>
        <w:pBdr>
          <w:top w:val="single" w:sz="4" w:space="1" w:color="auto"/>
          <w:left w:val="single" w:sz="4" w:space="4" w:color="auto"/>
          <w:bottom w:val="single" w:sz="4" w:space="1" w:color="auto"/>
          <w:right w:val="single" w:sz="4" w:space="4" w:color="auto"/>
        </w:pBdr>
        <w:shd w:val="clear" w:color="auto" w:fill="D9D9D9"/>
        <w:spacing w:line="276" w:lineRule="auto"/>
        <w:jc w:val="center"/>
        <w:rPr>
          <w:rFonts w:eastAsia="Calibri" w:cstheme="minorHAnsi"/>
          <w:b/>
          <w:bCs/>
          <w:color w:val="222222"/>
        </w:rPr>
      </w:pPr>
      <w:r w:rsidRPr="0068419A">
        <w:rPr>
          <w:rFonts w:eastAsia="Calibri" w:cstheme="minorHAnsi"/>
          <w:b/>
          <w:bCs/>
          <w:color w:val="222222"/>
        </w:rPr>
        <w:t>Zobowiązanie podmiotu udostępniającego zasoby (wzór)</w:t>
      </w:r>
    </w:p>
    <w:p w14:paraId="22046093" w14:textId="77777777" w:rsidR="001D74EE" w:rsidRPr="0068419A" w:rsidRDefault="001D74EE" w:rsidP="001D74EE">
      <w:pPr>
        <w:suppressAutoHyphens/>
        <w:spacing w:after="200" w:line="276" w:lineRule="auto"/>
        <w:rPr>
          <w:rFonts w:eastAsia="Calibri" w:cstheme="minorHAnsi"/>
          <w:b/>
          <w:lang w:eastAsia="ar-SA"/>
        </w:rPr>
      </w:pPr>
    </w:p>
    <w:p w14:paraId="1CF9B8C7" w14:textId="77777777" w:rsidR="001D74EE" w:rsidRPr="0068419A" w:rsidRDefault="001D74EE" w:rsidP="001D74EE">
      <w:pPr>
        <w:suppressAutoHyphens/>
        <w:jc w:val="both"/>
        <w:rPr>
          <w:rFonts w:eastAsia="Calibri" w:cstheme="minorHAnsi"/>
          <w:lang w:eastAsia="ar-SA"/>
        </w:rPr>
      </w:pPr>
      <w:r w:rsidRPr="0068419A">
        <w:rPr>
          <w:rFonts w:eastAsia="Calibri" w:cstheme="minorHAnsi"/>
          <w:lang w:eastAsia="ar-SA"/>
        </w:rPr>
        <w:t xml:space="preserve">w rozumieniu art. 118 ust. 3 ustawy </w:t>
      </w:r>
      <w:proofErr w:type="spellStart"/>
      <w:r w:rsidRPr="0068419A">
        <w:rPr>
          <w:rFonts w:eastAsia="Calibri" w:cstheme="minorHAnsi"/>
          <w:lang w:eastAsia="ar-SA"/>
        </w:rPr>
        <w:t>Pzp</w:t>
      </w:r>
      <w:proofErr w:type="spellEnd"/>
      <w:r w:rsidRPr="0068419A">
        <w:rPr>
          <w:rFonts w:eastAsia="Calibri" w:cstheme="minorHAnsi"/>
          <w:lang w:eastAsia="ar-SA"/>
        </w:rPr>
        <w:t>, do oddania wykonawcy do dyspozycji niezbędnych zasobów na potrzeby realizacji zamówienia, potwierdzające, że wykonawca realizując zamówienie, będzie dysponował niezbędnymi zasobami tego podmiotu, składane w postępowaniu o udzielenie zamówienia publicznego pn.:</w:t>
      </w:r>
    </w:p>
    <w:p w14:paraId="6EBBF39E" w14:textId="1333B403" w:rsidR="001D74EE" w:rsidRPr="0068419A" w:rsidRDefault="00B85A78" w:rsidP="002D2B90">
      <w:pPr>
        <w:suppressAutoHyphens/>
        <w:spacing w:after="200"/>
        <w:rPr>
          <w:rFonts w:eastAsia="Times New Roman" w:cstheme="minorHAnsi"/>
          <w:b/>
          <w:color w:val="000000"/>
          <w:lang w:eastAsia="ar-SA"/>
        </w:rPr>
      </w:pPr>
      <w:r w:rsidRPr="00B85A78">
        <w:rPr>
          <w:rFonts w:cstheme="minorHAnsi"/>
          <w:b/>
          <w:bCs/>
        </w:rPr>
        <w:t>Sukcesywna dostawa włókna poliakrylonitrylowego ciętego</w:t>
      </w:r>
      <w:r w:rsidR="002D2B90" w:rsidRPr="002D2B90">
        <w:rPr>
          <w:rFonts w:cstheme="minorHAnsi"/>
          <w:b/>
          <w:bCs/>
        </w:rPr>
        <w:t>,</w:t>
      </w:r>
      <w:r w:rsidR="002D2B90" w:rsidRPr="0068419A">
        <w:rPr>
          <w:rFonts w:cstheme="minorHAnsi"/>
          <w:i/>
        </w:rPr>
        <w:t xml:space="preserve"> </w:t>
      </w:r>
      <w:r w:rsidR="002D2B90" w:rsidRPr="0068419A">
        <w:rPr>
          <w:rFonts w:cstheme="minorHAnsi"/>
        </w:rPr>
        <w:t xml:space="preserve">prowadzonego przez </w:t>
      </w:r>
      <w:r w:rsidR="002D2B90" w:rsidRPr="0068419A">
        <w:rPr>
          <w:rFonts w:cstheme="minorHAnsi"/>
          <w:color w:val="000000" w:themeColor="text1"/>
        </w:rPr>
        <w:t>Sieć Badawcza Łukasiewicz – Łódzki Instytut Technologiczny</w:t>
      </w:r>
      <w:r w:rsidR="002D2B90" w:rsidRPr="0068419A">
        <w:rPr>
          <w:rFonts w:eastAsia="Times New Roman" w:cstheme="minorHAnsi"/>
          <w:b/>
          <w:color w:val="000000"/>
          <w:lang w:eastAsia="ar-SA"/>
        </w:rPr>
        <w:t xml:space="preserve"> </w:t>
      </w:r>
      <w:r w:rsidR="001D74EE" w:rsidRPr="0068419A">
        <w:rPr>
          <w:rFonts w:eastAsia="Times New Roman" w:cstheme="minorHAnsi"/>
          <w:b/>
          <w:color w:val="000000"/>
          <w:lang w:eastAsia="ar-SA"/>
        </w:rPr>
        <w:t>FO-Z/ŁIT/</w:t>
      </w:r>
      <w:r w:rsidR="002D2B90">
        <w:rPr>
          <w:rFonts w:eastAsia="Times New Roman" w:cstheme="minorHAnsi"/>
          <w:b/>
          <w:color w:val="000000"/>
          <w:lang w:eastAsia="ar-SA"/>
        </w:rPr>
        <w:t>1</w:t>
      </w:r>
      <w:r>
        <w:rPr>
          <w:rFonts w:eastAsia="Times New Roman" w:cstheme="minorHAnsi"/>
          <w:b/>
          <w:color w:val="000000"/>
          <w:lang w:eastAsia="ar-SA"/>
        </w:rPr>
        <w:t>5</w:t>
      </w:r>
      <w:r w:rsidR="001D74EE" w:rsidRPr="0068419A">
        <w:rPr>
          <w:rFonts w:eastAsia="Times New Roman" w:cstheme="minorHAnsi"/>
          <w:b/>
          <w:color w:val="000000"/>
          <w:lang w:eastAsia="ar-SA"/>
        </w:rPr>
        <w:t>/202</w:t>
      </w:r>
      <w:r w:rsidR="00E42823">
        <w:rPr>
          <w:rFonts w:eastAsia="Times New Roman" w:cstheme="minorHAnsi"/>
          <w:b/>
          <w:color w:val="000000"/>
          <w:lang w:eastAsia="ar-SA"/>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4356"/>
      </w:tblGrid>
      <w:tr w:rsidR="001D74EE" w:rsidRPr="0068419A" w14:paraId="583F8E6E" w14:textId="77777777" w:rsidTr="0093537D">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7DDAFA" w14:textId="77777777" w:rsidR="001D74EE" w:rsidRPr="0068419A" w:rsidRDefault="001D74EE" w:rsidP="0093537D">
            <w:pPr>
              <w:suppressAutoHyphens/>
              <w:spacing w:line="240" w:lineRule="auto"/>
              <w:jc w:val="center"/>
              <w:rPr>
                <w:rFonts w:eastAsia="Calibri" w:cstheme="minorHAnsi"/>
                <w:b/>
                <w:lang w:eastAsia="ar-SA"/>
              </w:rPr>
            </w:pPr>
            <w:r w:rsidRPr="0068419A">
              <w:rPr>
                <w:rFonts w:eastAsia="Calibri" w:cstheme="minorHAnsi"/>
                <w:b/>
                <w:lang w:eastAsia="ar-SA"/>
              </w:rPr>
              <w:t>Wykonawca</w:t>
            </w:r>
          </w:p>
          <w:p w14:paraId="664675EB" w14:textId="77777777" w:rsidR="001D74EE" w:rsidRPr="0068419A" w:rsidRDefault="001D74EE" w:rsidP="0093537D">
            <w:pPr>
              <w:suppressAutoHyphens/>
              <w:spacing w:line="240" w:lineRule="auto"/>
              <w:jc w:val="center"/>
              <w:rPr>
                <w:rFonts w:eastAsia="Times New Roman" w:cstheme="minorHAnsi"/>
                <w:lang w:eastAsia="ar-SA"/>
              </w:rPr>
            </w:pPr>
            <w:r w:rsidRPr="0068419A">
              <w:rPr>
                <w:rFonts w:eastAsia="Times New Roman" w:cstheme="minorHAnsi"/>
                <w:lang w:eastAsia="ar-SA"/>
              </w:rPr>
              <w:t>(nazwa, dane teleadresowe)</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26B50D" w14:textId="77777777" w:rsidR="001D74EE" w:rsidRPr="0068419A" w:rsidRDefault="001D74EE" w:rsidP="0093537D">
            <w:pPr>
              <w:suppressAutoHyphens/>
              <w:spacing w:line="276" w:lineRule="auto"/>
              <w:jc w:val="center"/>
              <w:rPr>
                <w:rFonts w:eastAsia="Times New Roman" w:cstheme="minorHAnsi"/>
                <w:b/>
                <w:lang w:eastAsia="ar-SA"/>
              </w:rPr>
            </w:pPr>
            <w:r w:rsidRPr="0068419A">
              <w:rPr>
                <w:rFonts w:eastAsia="Calibri" w:cstheme="minorHAnsi"/>
                <w:b/>
                <w:lang w:eastAsia="ar-SA"/>
              </w:rPr>
              <w:t>Dane podmiotu udostępniającego zasoby</w:t>
            </w:r>
          </w:p>
          <w:p w14:paraId="3FFC9727" w14:textId="77777777" w:rsidR="001D74EE" w:rsidRPr="0068419A" w:rsidRDefault="001D74EE" w:rsidP="0093537D">
            <w:pPr>
              <w:suppressAutoHyphens/>
              <w:spacing w:line="276" w:lineRule="auto"/>
              <w:jc w:val="center"/>
              <w:rPr>
                <w:rFonts w:eastAsia="Calibri" w:cstheme="minorHAnsi"/>
                <w:lang w:eastAsia="ar-SA"/>
              </w:rPr>
            </w:pPr>
            <w:r w:rsidRPr="0068419A">
              <w:rPr>
                <w:rFonts w:eastAsia="Calibri" w:cstheme="minorHAnsi"/>
                <w:lang w:eastAsia="ar-SA"/>
              </w:rPr>
              <w:t>(nazwa, dane teleadresowe)</w:t>
            </w:r>
          </w:p>
        </w:tc>
      </w:tr>
      <w:tr w:rsidR="001D74EE" w:rsidRPr="0068419A" w14:paraId="44E4807E" w14:textId="77777777" w:rsidTr="0093537D">
        <w:trPr>
          <w:trHeight w:val="996"/>
        </w:trPr>
        <w:tc>
          <w:tcPr>
            <w:tcW w:w="4820" w:type="dxa"/>
            <w:tcBorders>
              <w:top w:val="single" w:sz="4" w:space="0" w:color="auto"/>
              <w:left w:val="single" w:sz="4" w:space="0" w:color="auto"/>
              <w:bottom w:val="single" w:sz="4" w:space="0" w:color="auto"/>
              <w:right w:val="single" w:sz="4" w:space="0" w:color="auto"/>
            </w:tcBorders>
            <w:vAlign w:val="center"/>
            <w:hideMark/>
          </w:tcPr>
          <w:p w14:paraId="1947F4F2" w14:textId="77777777" w:rsidR="001D74EE" w:rsidRPr="0068419A" w:rsidRDefault="001D74EE" w:rsidP="0093537D">
            <w:pPr>
              <w:suppressAutoHyphens/>
              <w:spacing w:line="276" w:lineRule="auto"/>
              <w:rPr>
                <w:rFonts w:eastAsia="Times New Roman" w:cstheme="minorHAnsi"/>
                <w:lang w:eastAsia="ar-SA"/>
              </w:rPr>
            </w:pPr>
          </w:p>
        </w:tc>
        <w:tc>
          <w:tcPr>
            <w:tcW w:w="4536" w:type="dxa"/>
            <w:tcBorders>
              <w:top w:val="single" w:sz="4" w:space="0" w:color="auto"/>
              <w:left w:val="single" w:sz="4" w:space="0" w:color="auto"/>
              <w:bottom w:val="single" w:sz="4" w:space="0" w:color="auto"/>
              <w:right w:val="single" w:sz="4" w:space="0" w:color="auto"/>
            </w:tcBorders>
            <w:vAlign w:val="center"/>
          </w:tcPr>
          <w:p w14:paraId="788C995D" w14:textId="77777777" w:rsidR="001D74EE" w:rsidRPr="0068419A" w:rsidRDefault="001D74EE" w:rsidP="0093537D">
            <w:pPr>
              <w:suppressAutoHyphens/>
              <w:spacing w:line="240" w:lineRule="auto"/>
              <w:rPr>
                <w:rFonts w:eastAsia="Times New Roman" w:cstheme="minorHAnsi"/>
                <w:lang w:eastAsia="ar-SA"/>
              </w:rPr>
            </w:pPr>
          </w:p>
        </w:tc>
      </w:tr>
    </w:tbl>
    <w:p w14:paraId="0D22376B" w14:textId="77777777" w:rsidR="001D74EE" w:rsidRPr="0068419A" w:rsidRDefault="001D74EE" w:rsidP="001D74EE">
      <w:pPr>
        <w:tabs>
          <w:tab w:val="center" w:pos="4962"/>
          <w:tab w:val="left" w:pos="7501"/>
        </w:tabs>
        <w:suppressAutoHyphens/>
        <w:spacing w:after="200" w:line="276" w:lineRule="auto"/>
        <w:rPr>
          <w:rFonts w:eastAsia="Calibri" w:cstheme="minorHAnsi"/>
          <w:b/>
          <w:highlight w:val="yellow"/>
          <w:lang w:eastAsia="ar-SA"/>
        </w:rPr>
      </w:pPr>
    </w:p>
    <w:p w14:paraId="74B4CEF2" w14:textId="77777777" w:rsidR="001D74EE" w:rsidRPr="0068419A" w:rsidRDefault="001D74EE" w:rsidP="001D74EE">
      <w:pPr>
        <w:tabs>
          <w:tab w:val="center" w:pos="5232"/>
          <w:tab w:val="left" w:pos="7501"/>
        </w:tabs>
        <w:suppressAutoHyphens/>
        <w:spacing w:after="200" w:line="276" w:lineRule="auto"/>
        <w:jc w:val="center"/>
        <w:rPr>
          <w:rFonts w:eastAsia="Calibri" w:cstheme="minorHAnsi"/>
          <w:b/>
          <w:lang w:eastAsia="ar-SA"/>
        </w:rPr>
      </w:pPr>
      <w:r w:rsidRPr="0068419A">
        <w:rPr>
          <w:rFonts w:eastAsia="Calibri" w:cstheme="minorHAnsi"/>
          <w:b/>
          <w:lang w:eastAsia="ar-SA"/>
        </w:rPr>
        <w:t>Oświadczenie</w:t>
      </w:r>
    </w:p>
    <w:p w14:paraId="57741A44" w14:textId="54D5ED99" w:rsidR="001D74EE" w:rsidRPr="0068419A" w:rsidRDefault="001D74EE" w:rsidP="001D74EE">
      <w:pPr>
        <w:suppressAutoHyphens/>
        <w:spacing w:before="120" w:after="240"/>
        <w:rPr>
          <w:rFonts w:eastAsia="Calibri" w:cstheme="minorHAnsi"/>
          <w:lang w:eastAsia="ar-SA"/>
        </w:rPr>
      </w:pPr>
      <w:r w:rsidRPr="0068419A">
        <w:rPr>
          <w:rFonts w:eastAsia="Calibri" w:cstheme="minorHAnsi"/>
          <w:lang w:eastAsia="ar-SA"/>
        </w:rPr>
        <w:t xml:space="preserve">Działając w imieniu …………………………………………………………………………………., zobowiązuję(my) się oddać do dyspozycji wykonawcy ……………………………………………………………………………………………………………………………… ubiegającemu się o niniejsze zamówienie w postępowaniu prowadzonym przez Sieć Badawcza Łukasiewicz – Łódzki Instytut Technologiczny, wymienione poniżej zasoby niezbędne </w:t>
      </w:r>
      <w:r w:rsidRPr="0068419A">
        <w:rPr>
          <w:rFonts w:eastAsia="Calibri" w:cstheme="minorHAnsi"/>
          <w:bCs/>
          <w:lang w:eastAsia="ar-SA"/>
        </w:rPr>
        <w:t>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1D74EE" w:rsidRPr="0068419A" w14:paraId="2372387C" w14:textId="77777777" w:rsidTr="0093537D">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C208264" w14:textId="77777777" w:rsidR="001D74EE" w:rsidRPr="0068419A" w:rsidRDefault="001D74EE" w:rsidP="0093537D">
            <w:pPr>
              <w:suppressAutoHyphens/>
              <w:spacing w:before="60" w:after="120" w:line="276" w:lineRule="auto"/>
              <w:ind w:left="-142" w:hanging="142"/>
              <w:jc w:val="right"/>
              <w:rPr>
                <w:rFonts w:eastAsia="Times New Roman" w:cstheme="minorHAnsi"/>
                <w:lang w:eastAsia="ar-SA"/>
              </w:rPr>
            </w:pPr>
            <w:r w:rsidRPr="0068419A">
              <w:rPr>
                <w:rFonts w:eastAsia="Calibri" w:cstheme="minorHAnsi"/>
                <w:lang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2636E815" w14:textId="77777777" w:rsidR="001D74EE" w:rsidRPr="0068419A" w:rsidRDefault="001D74EE" w:rsidP="0093537D">
            <w:pPr>
              <w:tabs>
                <w:tab w:val="left" w:pos="2371"/>
              </w:tabs>
              <w:suppressAutoHyphens/>
              <w:spacing w:before="60" w:after="120" w:line="276" w:lineRule="auto"/>
              <w:ind w:left="-142" w:hanging="142"/>
              <w:jc w:val="center"/>
              <w:rPr>
                <w:rFonts w:eastAsia="Times New Roman" w:cstheme="minorHAnsi"/>
                <w:b/>
                <w:lang w:eastAsia="ar-SA"/>
              </w:rPr>
            </w:pPr>
            <w:r w:rsidRPr="0068419A">
              <w:rPr>
                <w:rFonts w:eastAsia="Calibri" w:cstheme="minorHAnsi"/>
                <w:b/>
                <w:lang w:eastAsia="ar-SA"/>
              </w:rPr>
              <w:t>Określenie zasobu oraz sposobu i okresu jego udostępnienia i wykorzystania:</w:t>
            </w:r>
          </w:p>
        </w:tc>
      </w:tr>
      <w:tr w:rsidR="001D74EE" w:rsidRPr="0068419A" w14:paraId="187BB447" w14:textId="77777777" w:rsidTr="0093537D">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EDB221" w14:textId="77777777" w:rsidR="001D74EE" w:rsidRPr="0068419A" w:rsidRDefault="001D74EE" w:rsidP="0093537D">
            <w:pPr>
              <w:suppressAutoHyphens/>
              <w:spacing w:after="200" w:line="276" w:lineRule="auto"/>
              <w:ind w:left="-143" w:right="-304" w:hanging="143"/>
              <w:jc w:val="center"/>
              <w:rPr>
                <w:rFonts w:eastAsia="Times New Roman" w:cstheme="minorHAnsi"/>
                <w:bCs/>
                <w:lang w:eastAsia="ar-SA"/>
              </w:rPr>
            </w:pPr>
            <w:r w:rsidRPr="0068419A">
              <w:rPr>
                <w:rFonts w:eastAsia="Calibri" w:cstheme="minorHAnsi"/>
                <w:bCs/>
                <w:lang w:eastAsia="ar-SA"/>
              </w:rPr>
              <w:t>1.</w:t>
            </w:r>
          </w:p>
        </w:tc>
        <w:tc>
          <w:tcPr>
            <w:tcW w:w="8977" w:type="dxa"/>
            <w:tcBorders>
              <w:top w:val="single" w:sz="4" w:space="0" w:color="auto"/>
              <w:left w:val="single" w:sz="4" w:space="0" w:color="auto"/>
              <w:bottom w:val="single" w:sz="4" w:space="0" w:color="auto"/>
              <w:right w:val="single" w:sz="4" w:space="0" w:color="auto"/>
            </w:tcBorders>
          </w:tcPr>
          <w:p w14:paraId="0CD787F7" w14:textId="77777777" w:rsidR="001D74EE" w:rsidRPr="0068419A" w:rsidRDefault="001D74EE" w:rsidP="0093537D">
            <w:pPr>
              <w:suppressAutoHyphens/>
              <w:spacing w:before="120" w:line="276" w:lineRule="auto"/>
              <w:ind w:left="-142" w:right="-306" w:firstLine="79"/>
              <w:rPr>
                <w:rFonts w:eastAsia="Times New Roman" w:cstheme="minorHAnsi"/>
                <w:lang w:eastAsia="ar-SA"/>
              </w:rPr>
            </w:pPr>
            <w:r w:rsidRPr="0068419A">
              <w:rPr>
                <w:rFonts w:eastAsia="Calibri" w:cstheme="minorHAnsi"/>
                <w:lang w:eastAsia="ar-SA"/>
              </w:rPr>
              <w:t xml:space="preserve">Zakres udostępnianych wykonawcy zasobów: </w:t>
            </w:r>
          </w:p>
          <w:p w14:paraId="4387B877" w14:textId="77777777" w:rsidR="001D74EE" w:rsidRPr="0068419A" w:rsidRDefault="001D74EE" w:rsidP="0093537D">
            <w:pPr>
              <w:suppressAutoHyphens/>
              <w:spacing w:line="276" w:lineRule="auto"/>
              <w:ind w:left="-143" w:right="-304" w:firstLine="81"/>
              <w:rPr>
                <w:rFonts w:eastAsia="Calibri" w:cstheme="minorHAnsi"/>
                <w:lang w:eastAsia="ar-SA"/>
              </w:rPr>
            </w:pPr>
            <w:r w:rsidRPr="0068419A">
              <w:rPr>
                <w:rFonts w:eastAsia="Calibri" w:cstheme="minorHAnsi"/>
                <w:lang w:eastAsia="ar-SA"/>
              </w:rPr>
              <w:t>…………………………………………………………………………………………………………………………………………………………</w:t>
            </w:r>
          </w:p>
          <w:p w14:paraId="48BC8DBD" w14:textId="77777777" w:rsidR="001D74EE" w:rsidRPr="0068419A" w:rsidRDefault="001D74EE" w:rsidP="0093537D">
            <w:pPr>
              <w:suppressAutoHyphens/>
              <w:spacing w:line="276" w:lineRule="auto"/>
              <w:ind w:left="-143" w:right="-304" w:firstLine="81"/>
              <w:rPr>
                <w:rFonts w:eastAsia="Calibri" w:cstheme="minorHAnsi"/>
                <w:lang w:eastAsia="ar-SA"/>
              </w:rPr>
            </w:pPr>
            <w:r w:rsidRPr="0068419A">
              <w:rPr>
                <w:rFonts w:eastAsia="Calibri" w:cstheme="minorHAnsi"/>
                <w:lang w:eastAsia="ar-SA"/>
              </w:rPr>
              <w:t>…………………………………………………………………………………………………………………………………………………………</w:t>
            </w:r>
          </w:p>
          <w:p w14:paraId="049663B4" w14:textId="77777777" w:rsidR="001D74EE" w:rsidRPr="0068419A" w:rsidRDefault="001D74EE" w:rsidP="0093537D">
            <w:pPr>
              <w:suppressAutoHyphens/>
              <w:spacing w:line="276" w:lineRule="auto"/>
              <w:ind w:left="-143" w:right="-304" w:firstLine="81"/>
              <w:rPr>
                <w:rFonts w:eastAsia="Calibri" w:cstheme="minorHAnsi"/>
                <w:lang w:eastAsia="ar-SA"/>
              </w:rPr>
            </w:pPr>
            <w:r w:rsidRPr="0068419A">
              <w:rPr>
                <w:rFonts w:eastAsia="Calibri" w:cstheme="minorHAnsi"/>
                <w:lang w:eastAsia="ar-SA"/>
              </w:rPr>
              <w:t>…………………………………………………………………………………………………………………………………………………………</w:t>
            </w:r>
          </w:p>
        </w:tc>
      </w:tr>
    </w:tbl>
    <w:p w14:paraId="5CBFD0FF" w14:textId="77777777" w:rsidR="001D74EE" w:rsidRPr="0068419A" w:rsidRDefault="001D74EE" w:rsidP="001D74EE">
      <w:pPr>
        <w:rPr>
          <w:rFonts w:cstheme="minorHAnsi"/>
        </w:rPr>
      </w:pPr>
      <w:r w:rsidRPr="0068419A">
        <w:rPr>
          <w:rFonts w:cstheme="minorHAns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1D74EE" w:rsidRPr="0068419A" w14:paraId="370F0EC8" w14:textId="77777777" w:rsidTr="0093537D">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C1B23C" w14:textId="77777777" w:rsidR="001D74EE" w:rsidRPr="0068419A" w:rsidRDefault="001D74EE" w:rsidP="0093537D">
            <w:pPr>
              <w:suppressAutoHyphens/>
              <w:spacing w:after="200" w:line="276" w:lineRule="auto"/>
              <w:jc w:val="center"/>
              <w:rPr>
                <w:rFonts w:eastAsia="Calibri" w:cstheme="minorHAnsi"/>
                <w:lang w:eastAsia="ar-SA"/>
              </w:rPr>
            </w:pPr>
            <w:r w:rsidRPr="0068419A">
              <w:rPr>
                <w:rFonts w:eastAsia="Calibri" w:cstheme="minorHAnsi"/>
                <w:lang w:eastAsia="ar-SA"/>
              </w:rPr>
              <w:lastRenderedPageBreak/>
              <w:t>2.</w:t>
            </w:r>
          </w:p>
        </w:tc>
        <w:tc>
          <w:tcPr>
            <w:tcW w:w="8977" w:type="dxa"/>
            <w:tcBorders>
              <w:top w:val="single" w:sz="4" w:space="0" w:color="auto"/>
              <w:left w:val="single" w:sz="4" w:space="0" w:color="auto"/>
              <w:bottom w:val="single" w:sz="4" w:space="0" w:color="auto"/>
              <w:right w:val="single" w:sz="4" w:space="0" w:color="auto"/>
            </w:tcBorders>
          </w:tcPr>
          <w:p w14:paraId="32DF7B58" w14:textId="77777777" w:rsidR="001D74EE" w:rsidRPr="0068419A" w:rsidRDefault="001D74EE" w:rsidP="0093537D">
            <w:pPr>
              <w:suppressAutoHyphens/>
              <w:spacing w:before="120" w:line="276" w:lineRule="auto"/>
              <w:ind w:left="-62"/>
              <w:rPr>
                <w:rFonts w:eastAsia="Calibri" w:cstheme="minorHAnsi"/>
                <w:lang w:eastAsia="ar-SA"/>
              </w:rPr>
            </w:pPr>
            <w:r w:rsidRPr="0068419A">
              <w:rPr>
                <w:rFonts w:eastAsia="Calibri" w:cstheme="minorHAnsi"/>
                <w:lang w:eastAsia="ar-SA"/>
              </w:rPr>
              <w:t>Sposób, okres udostępnienia i wykorzystania ww. zasobów przez wykonawcę przy wykonywaniu zamówienia:</w:t>
            </w:r>
          </w:p>
          <w:p w14:paraId="428BA6C0" w14:textId="77777777" w:rsidR="001D74EE" w:rsidRPr="0068419A" w:rsidRDefault="001D74EE" w:rsidP="0093537D">
            <w:pPr>
              <w:suppressAutoHyphens/>
              <w:spacing w:line="276" w:lineRule="auto"/>
              <w:ind w:left="-62"/>
              <w:rPr>
                <w:rFonts w:eastAsia="Calibri" w:cstheme="minorHAnsi"/>
                <w:lang w:eastAsia="ar-SA"/>
              </w:rPr>
            </w:pPr>
            <w:r w:rsidRPr="0068419A">
              <w:rPr>
                <w:rFonts w:eastAsia="Calibri" w:cstheme="minorHAnsi"/>
                <w:lang w:eastAsia="ar-SA"/>
              </w:rPr>
              <w:t>…………………………………………………………………………………………………………………………………………………………</w:t>
            </w:r>
          </w:p>
          <w:p w14:paraId="0288EE0B" w14:textId="77777777" w:rsidR="001D74EE" w:rsidRPr="0068419A" w:rsidRDefault="001D74EE" w:rsidP="0093537D">
            <w:pPr>
              <w:suppressAutoHyphens/>
              <w:spacing w:line="276" w:lineRule="auto"/>
              <w:ind w:left="-62"/>
              <w:rPr>
                <w:rFonts w:eastAsia="Calibri" w:cstheme="minorHAnsi"/>
                <w:lang w:eastAsia="ar-SA"/>
              </w:rPr>
            </w:pPr>
            <w:r w:rsidRPr="0068419A">
              <w:rPr>
                <w:rFonts w:eastAsia="Calibri" w:cstheme="minorHAnsi"/>
                <w:lang w:eastAsia="ar-SA"/>
              </w:rPr>
              <w:t>…………………………………………………………………………………………………………………………………………………………</w:t>
            </w:r>
          </w:p>
          <w:p w14:paraId="5A20CAC0" w14:textId="77777777" w:rsidR="001D74EE" w:rsidRPr="0068419A" w:rsidRDefault="001D74EE" w:rsidP="0093537D">
            <w:pPr>
              <w:suppressAutoHyphens/>
              <w:spacing w:line="276" w:lineRule="auto"/>
              <w:ind w:left="-62"/>
              <w:rPr>
                <w:rFonts w:eastAsia="Calibri" w:cstheme="minorHAnsi"/>
                <w:lang w:eastAsia="ar-SA"/>
              </w:rPr>
            </w:pPr>
            <w:r w:rsidRPr="0068419A">
              <w:rPr>
                <w:rFonts w:eastAsia="Calibri" w:cstheme="minorHAnsi"/>
                <w:lang w:eastAsia="ar-SA"/>
              </w:rPr>
              <w:t>…………………………………………………………………………………………………………………………………………………………</w:t>
            </w:r>
          </w:p>
        </w:tc>
      </w:tr>
      <w:tr w:rsidR="001D74EE" w:rsidRPr="0068419A" w14:paraId="55EE3774" w14:textId="77777777" w:rsidTr="0093537D">
        <w:trPr>
          <w:trHeight w:val="2101"/>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B6CFC5" w14:textId="77777777" w:rsidR="001D74EE" w:rsidRPr="0068419A" w:rsidRDefault="001D74EE" w:rsidP="0093537D">
            <w:pPr>
              <w:suppressAutoHyphens/>
              <w:spacing w:after="200" w:line="276" w:lineRule="auto"/>
              <w:jc w:val="center"/>
              <w:rPr>
                <w:rFonts w:eastAsia="Calibri" w:cstheme="minorHAnsi"/>
                <w:lang w:eastAsia="ar-SA"/>
              </w:rPr>
            </w:pPr>
            <w:r w:rsidRPr="0068419A">
              <w:rPr>
                <w:rFonts w:eastAsia="Calibri" w:cstheme="minorHAnsi"/>
                <w:lang w:eastAsia="ar-SA"/>
              </w:rPr>
              <w:t xml:space="preserve">3. </w:t>
            </w:r>
          </w:p>
        </w:tc>
        <w:tc>
          <w:tcPr>
            <w:tcW w:w="8977" w:type="dxa"/>
            <w:tcBorders>
              <w:top w:val="single" w:sz="4" w:space="0" w:color="auto"/>
              <w:left w:val="single" w:sz="4" w:space="0" w:color="auto"/>
              <w:bottom w:val="single" w:sz="4" w:space="0" w:color="auto"/>
              <w:right w:val="single" w:sz="4" w:space="0" w:color="auto"/>
            </w:tcBorders>
          </w:tcPr>
          <w:p w14:paraId="1B4D8C7D" w14:textId="5DFFA863" w:rsidR="001D74EE" w:rsidRPr="0068419A" w:rsidRDefault="001D74EE" w:rsidP="0093537D">
            <w:pPr>
              <w:suppressAutoHyphens/>
              <w:spacing w:before="120" w:line="276" w:lineRule="auto"/>
              <w:rPr>
                <w:rFonts w:eastAsia="Calibri" w:cstheme="minorHAnsi"/>
                <w:lang w:eastAsia="ar-SA"/>
              </w:rPr>
            </w:pPr>
            <w:r w:rsidRPr="0068419A">
              <w:rPr>
                <w:rFonts w:eastAsia="Calibri" w:cstheme="minorHAnsi"/>
                <w:lang w:eastAsia="ar-SA"/>
              </w:rPr>
              <w:t>Czy i w jakim zakresie podmiot, na zdolnościach którego wykonawca polega w odniesieniu do warunków udziału w postępowaniu dotyczących wykształcenia, kwalifikacji zawodowych lub doświadczenia, zrealizuje zamówienie, którego wskazane zdolności dotyczą:</w:t>
            </w:r>
          </w:p>
          <w:p w14:paraId="09135BAC" w14:textId="77777777" w:rsidR="001D74EE" w:rsidRPr="0068419A" w:rsidRDefault="001D74EE" w:rsidP="0093537D">
            <w:pPr>
              <w:suppressAutoHyphens/>
              <w:spacing w:line="276" w:lineRule="auto"/>
              <w:rPr>
                <w:rFonts w:eastAsia="Calibri" w:cstheme="minorHAnsi"/>
                <w:lang w:eastAsia="ar-SA"/>
              </w:rPr>
            </w:pPr>
            <w:r w:rsidRPr="0068419A">
              <w:rPr>
                <w:rFonts w:eastAsia="Calibri" w:cstheme="minorHAnsi"/>
                <w:lang w:eastAsia="ar-SA"/>
              </w:rPr>
              <w:t>……………………………………………………………………………………………………………………………………………………….</w:t>
            </w:r>
          </w:p>
          <w:p w14:paraId="46B09B2B" w14:textId="77777777" w:rsidR="001D74EE" w:rsidRPr="0068419A" w:rsidRDefault="001D74EE" w:rsidP="0093537D">
            <w:pPr>
              <w:suppressAutoHyphens/>
              <w:spacing w:line="276" w:lineRule="auto"/>
              <w:rPr>
                <w:rFonts w:eastAsia="Calibri" w:cstheme="minorHAnsi"/>
                <w:lang w:eastAsia="ar-SA"/>
              </w:rPr>
            </w:pPr>
            <w:r w:rsidRPr="0068419A">
              <w:rPr>
                <w:rFonts w:eastAsia="Calibri" w:cstheme="minorHAnsi"/>
                <w:lang w:eastAsia="ar-SA"/>
              </w:rPr>
              <w:t>……………………………………………………………………………………………………………………………………………………….</w:t>
            </w:r>
          </w:p>
          <w:p w14:paraId="003D979E" w14:textId="77777777" w:rsidR="001D74EE" w:rsidRPr="0068419A" w:rsidRDefault="001D74EE" w:rsidP="0093537D">
            <w:pPr>
              <w:suppressAutoHyphens/>
              <w:spacing w:line="276" w:lineRule="auto"/>
              <w:rPr>
                <w:rFonts w:eastAsia="Calibri" w:cstheme="minorHAnsi"/>
                <w:lang w:eastAsia="ar-SA"/>
              </w:rPr>
            </w:pPr>
            <w:r w:rsidRPr="0068419A">
              <w:rPr>
                <w:rFonts w:eastAsia="Calibri" w:cstheme="minorHAnsi"/>
                <w:lang w:eastAsia="ar-SA"/>
              </w:rPr>
              <w:t>……………………………………………………………………………………………………………………………………………………….</w:t>
            </w:r>
          </w:p>
        </w:tc>
      </w:tr>
    </w:tbl>
    <w:p w14:paraId="2ED239AE" w14:textId="77777777" w:rsidR="001D74EE" w:rsidRPr="0068419A" w:rsidRDefault="001D74EE" w:rsidP="001D74EE">
      <w:pPr>
        <w:suppressAutoHyphens/>
        <w:spacing w:after="200" w:line="276" w:lineRule="auto"/>
        <w:rPr>
          <w:rFonts w:eastAsia="Calibri" w:cstheme="minorHAnsi"/>
          <w:iCs/>
          <w:highlight w:val="yellow"/>
          <w:lang w:eastAsia="ar-SA"/>
        </w:rPr>
      </w:pPr>
    </w:p>
    <w:p w14:paraId="51FB9696" w14:textId="77D70A66" w:rsidR="001D74EE" w:rsidRPr="0068419A" w:rsidRDefault="001D74EE" w:rsidP="001D74EE">
      <w:pPr>
        <w:tabs>
          <w:tab w:val="left" w:pos="284"/>
        </w:tabs>
        <w:suppressAutoHyphens/>
        <w:spacing w:line="240" w:lineRule="auto"/>
        <w:jc w:val="center"/>
        <w:rPr>
          <w:rFonts w:eastAsia="Times New Roman" w:cstheme="minorHAnsi"/>
          <w:b/>
          <w:bCs/>
          <w:u w:val="single"/>
          <w:lang w:eastAsia="ar-SA"/>
        </w:rPr>
      </w:pPr>
      <w:r w:rsidRPr="0068419A">
        <w:rPr>
          <w:rFonts w:eastAsia="Times New Roman" w:cstheme="minorHAnsi"/>
          <w:b/>
          <w:bCs/>
          <w:highlight w:val="green"/>
          <w:u w:val="single"/>
          <w:lang w:eastAsia="ar-SA"/>
        </w:rPr>
        <w:t>Niniejszy plik podpisuje podmiot, na którego zasoby powołuje się wykonawca, podpisem kwalifikowanym</w:t>
      </w:r>
      <w:r w:rsidRPr="0068419A">
        <w:rPr>
          <w:rFonts w:eastAsia="Times New Roman" w:cstheme="minorHAnsi"/>
          <w:b/>
          <w:bCs/>
          <w:u w:val="single"/>
          <w:lang w:eastAsia="ar-SA"/>
        </w:rPr>
        <w:t>.</w:t>
      </w:r>
    </w:p>
    <w:p w14:paraId="3BCCD22F" w14:textId="77777777" w:rsidR="001D74EE" w:rsidRPr="0068419A" w:rsidRDefault="001D74EE" w:rsidP="001D74EE">
      <w:pPr>
        <w:spacing w:line="240" w:lineRule="auto"/>
        <w:rPr>
          <w:rFonts w:eastAsia="Calibri" w:cstheme="minorHAnsi"/>
        </w:rPr>
      </w:pPr>
    </w:p>
    <w:p w14:paraId="3BA818CF" w14:textId="77777777" w:rsidR="001D74EE" w:rsidRPr="0068419A" w:rsidRDefault="001D74EE" w:rsidP="001D74EE">
      <w:pPr>
        <w:spacing w:line="240" w:lineRule="auto"/>
        <w:rPr>
          <w:rFonts w:eastAsia="Calibri" w:cstheme="minorHAnsi"/>
          <w:i/>
          <w:iCs/>
        </w:rPr>
      </w:pPr>
      <w:r w:rsidRPr="0068419A">
        <w:rPr>
          <w:rFonts w:eastAsia="Calibri" w:cstheme="minorHAnsi"/>
          <w:i/>
          <w:iCs/>
        </w:rPr>
        <w:t>Uwaga:</w:t>
      </w:r>
    </w:p>
    <w:p w14:paraId="3ACC9ED5" w14:textId="77777777" w:rsidR="001D74EE" w:rsidRPr="0068419A" w:rsidRDefault="001D74EE" w:rsidP="001D74EE">
      <w:pPr>
        <w:spacing w:line="240" w:lineRule="auto"/>
        <w:jc w:val="both"/>
        <w:rPr>
          <w:rFonts w:eastAsia="Calibri" w:cstheme="minorHAnsi"/>
        </w:rPr>
      </w:pPr>
      <w:r w:rsidRPr="0068419A">
        <w:rPr>
          <w:rFonts w:eastAsia="Calibri" w:cstheme="minorHAnsi"/>
          <w:i/>
          <w:iCs/>
        </w:rPr>
        <w:t>W przypadku, gdy wykonawca nie powołuje się na zasoby podmiotu trzeciego, niniejszego zobowiązania nie składa się.</w:t>
      </w:r>
    </w:p>
    <w:p w14:paraId="56F61EDB" w14:textId="77777777" w:rsidR="001D74EE" w:rsidRPr="0068419A" w:rsidRDefault="001D74EE" w:rsidP="001D74EE">
      <w:pPr>
        <w:suppressAutoHyphens/>
        <w:spacing w:line="240" w:lineRule="auto"/>
        <w:rPr>
          <w:rFonts w:eastAsia="Calibri" w:cstheme="minorHAnsi"/>
          <w:lang w:eastAsia="ar-SA"/>
        </w:rPr>
      </w:pPr>
    </w:p>
    <w:p w14:paraId="3B0A8A5B" w14:textId="77777777" w:rsidR="001D74EE" w:rsidRPr="0068419A" w:rsidRDefault="001D74EE" w:rsidP="001D74EE">
      <w:pPr>
        <w:suppressAutoHyphens/>
        <w:spacing w:line="240" w:lineRule="auto"/>
        <w:jc w:val="center"/>
        <w:rPr>
          <w:rFonts w:eastAsia="Calibri" w:cstheme="minorHAnsi"/>
          <w:b/>
          <w:lang w:eastAsia="pl-PL"/>
        </w:rPr>
      </w:pPr>
      <w:r w:rsidRPr="0068419A">
        <w:rPr>
          <w:rFonts w:eastAsia="Calibri" w:cstheme="minorHAnsi"/>
          <w:b/>
          <w:lang w:eastAsia="pl-PL"/>
        </w:rPr>
        <w:t>POUCZENIE</w:t>
      </w:r>
    </w:p>
    <w:p w14:paraId="1E6A93E3" w14:textId="77777777" w:rsidR="001D74EE" w:rsidRPr="0068419A" w:rsidRDefault="001D74EE" w:rsidP="001E4EB8">
      <w:pPr>
        <w:numPr>
          <w:ilvl w:val="0"/>
          <w:numId w:val="64"/>
        </w:numPr>
        <w:suppressAutoHyphens/>
        <w:spacing w:after="200" w:line="240" w:lineRule="auto"/>
        <w:ind w:left="284" w:hanging="284"/>
        <w:jc w:val="both"/>
        <w:rPr>
          <w:rFonts w:eastAsia="Calibri" w:cstheme="minorHAnsi"/>
          <w:lang w:eastAsia="pl-PL"/>
        </w:rPr>
      </w:pPr>
      <w:r w:rsidRPr="0068419A">
        <w:rPr>
          <w:rFonts w:eastAsia="Calibri" w:cstheme="minorHAnsi"/>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9B8223C" w14:textId="77777777" w:rsidR="001D74EE" w:rsidRPr="0068419A" w:rsidRDefault="001D74EE" w:rsidP="001E4EB8">
      <w:pPr>
        <w:numPr>
          <w:ilvl w:val="0"/>
          <w:numId w:val="64"/>
        </w:numPr>
        <w:suppressAutoHyphens/>
        <w:spacing w:after="200" w:line="240" w:lineRule="auto"/>
        <w:ind w:left="284" w:hanging="284"/>
        <w:jc w:val="both"/>
        <w:rPr>
          <w:rFonts w:eastAsia="Calibri" w:cstheme="minorHAnsi"/>
          <w:lang w:eastAsia="pl-PL"/>
        </w:rPr>
      </w:pPr>
      <w:r w:rsidRPr="0068419A">
        <w:rPr>
          <w:rFonts w:eastAsia="Calibri" w:cstheme="minorHAnsi"/>
          <w:lang w:eastAsia="pl-PL"/>
        </w:rPr>
        <w:t xml:space="preserve">Wykonawca, który polega na zdolnościach lub sytuacji podmiotów udostępniających zasoby, </w:t>
      </w:r>
      <w:r w:rsidRPr="0068419A">
        <w:rPr>
          <w:rFonts w:eastAsia="Calibri" w:cstheme="minorHAnsi"/>
          <w:b/>
          <w:bCs/>
          <w:lang w:eastAsia="pl-PL"/>
        </w:rPr>
        <w:t>składa wraz z ofertą</w:t>
      </w:r>
      <w:r w:rsidRPr="0068419A">
        <w:rPr>
          <w:rFonts w:eastAsia="Calibri" w:cstheme="minorHAnsi"/>
          <w:lang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8064F89" w14:textId="77777777" w:rsidR="001D74EE" w:rsidRPr="0068419A" w:rsidRDefault="001D74EE" w:rsidP="001E4EB8">
      <w:pPr>
        <w:numPr>
          <w:ilvl w:val="0"/>
          <w:numId w:val="64"/>
        </w:numPr>
        <w:suppressAutoHyphens/>
        <w:spacing w:after="200" w:line="240" w:lineRule="auto"/>
        <w:ind w:left="284" w:hanging="284"/>
        <w:jc w:val="both"/>
        <w:rPr>
          <w:rFonts w:eastAsia="Calibri" w:cstheme="minorHAnsi"/>
          <w:lang w:eastAsia="pl-PL"/>
        </w:rPr>
      </w:pPr>
      <w:r w:rsidRPr="0068419A">
        <w:rPr>
          <w:rFonts w:eastAsia="Calibri" w:cstheme="minorHAnsi"/>
          <w:lang w:eastAsia="pl-PL"/>
        </w:rPr>
        <w:t>W odniesieniu do warunków dotyczących wykształcenia, kwalifikacji zawodowych lub doświadczenia (jeżeli dotyczy) wykonawcy mogą polegać na zdolnościach podmiotów udostępniających zasoby, jeśli podmioty te wykonają roboty budowlane lub usługi, do realizacji których te zdolności są wymagane.</w:t>
      </w:r>
    </w:p>
    <w:p w14:paraId="1525F870" w14:textId="77777777" w:rsidR="001D74EE" w:rsidRPr="0068419A" w:rsidRDefault="001D74EE" w:rsidP="001E4EB8">
      <w:pPr>
        <w:numPr>
          <w:ilvl w:val="0"/>
          <w:numId w:val="64"/>
        </w:numPr>
        <w:suppressAutoHyphens/>
        <w:spacing w:after="200" w:line="240" w:lineRule="auto"/>
        <w:ind w:left="284" w:hanging="284"/>
        <w:jc w:val="both"/>
        <w:rPr>
          <w:rFonts w:eastAsia="Calibri" w:cstheme="minorHAnsi"/>
          <w:lang w:eastAsia="pl-PL"/>
        </w:rPr>
      </w:pPr>
      <w:r w:rsidRPr="0068419A">
        <w:rPr>
          <w:rFonts w:eastAsia="Calibri" w:cstheme="minorHAns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CB8A6F8" w14:textId="77777777" w:rsidR="001D74EE" w:rsidRPr="0068419A" w:rsidRDefault="001D74EE" w:rsidP="001E4EB8">
      <w:pPr>
        <w:numPr>
          <w:ilvl w:val="0"/>
          <w:numId w:val="64"/>
        </w:numPr>
        <w:suppressAutoHyphens/>
        <w:spacing w:after="200" w:line="240" w:lineRule="auto"/>
        <w:ind w:left="284" w:hanging="284"/>
        <w:jc w:val="both"/>
        <w:rPr>
          <w:rFonts w:eastAsia="Calibri" w:cstheme="minorHAnsi"/>
          <w:lang w:eastAsia="pl-PL"/>
        </w:rPr>
      </w:pPr>
      <w:r w:rsidRPr="0068419A">
        <w:rPr>
          <w:rFonts w:eastAsia="Calibri" w:cstheme="minorHAnsi"/>
          <w:lang w:eastAsia="pl-PL"/>
        </w:rPr>
        <w:t xml:space="preserve">Podmiot, który zobowiązał się do udostępnienia zasobów, odpowiada solidarnie z wykonawcą, który polega na jego sytuacji finansowej lub ekonomicznej (jeżeli dotyczy), za szkodę poniesioną </w:t>
      </w:r>
      <w:r w:rsidRPr="0068419A">
        <w:rPr>
          <w:rFonts w:eastAsia="Calibri" w:cstheme="minorHAnsi"/>
          <w:lang w:eastAsia="pl-PL"/>
        </w:rPr>
        <w:lastRenderedPageBreak/>
        <w:t>przez zamawiającego powstałą wskutek nieudostępnienia tych zasobów, chyba że za nieudostępnienie zasobów podmiot ten nie ponosi winy.</w:t>
      </w:r>
    </w:p>
    <w:p w14:paraId="02EA6079" w14:textId="77777777" w:rsidR="001D74EE" w:rsidRPr="0068419A" w:rsidRDefault="001D74EE" w:rsidP="001E4EB8">
      <w:pPr>
        <w:numPr>
          <w:ilvl w:val="0"/>
          <w:numId w:val="64"/>
        </w:numPr>
        <w:suppressAutoHyphens/>
        <w:spacing w:after="200" w:line="240" w:lineRule="auto"/>
        <w:ind w:left="284" w:hanging="284"/>
        <w:jc w:val="both"/>
        <w:rPr>
          <w:rFonts w:eastAsia="Calibri" w:cstheme="minorHAnsi"/>
          <w:lang w:eastAsia="pl-PL"/>
        </w:rPr>
      </w:pPr>
      <w:r w:rsidRPr="0068419A">
        <w:rPr>
          <w:rFonts w:eastAsia="Calibri" w:cstheme="minorHAnsi"/>
          <w:lang w:eastAsia="pl-PL"/>
        </w:rPr>
        <w:t>Jeśli zdolności techniczne lub zawodowe (jeżeli dotyczy)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7483B67B" w14:textId="77777777" w:rsidR="001D74EE" w:rsidRPr="0068419A" w:rsidRDefault="001D74EE" w:rsidP="001E4EB8">
      <w:pPr>
        <w:numPr>
          <w:ilvl w:val="0"/>
          <w:numId w:val="64"/>
        </w:numPr>
        <w:suppressAutoHyphens/>
        <w:spacing w:after="200" w:line="240" w:lineRule="auto"/>
        <w:ind w:left="284" w:hanging="284"/>
        <w:jc w:val="both"/>
        <w:rPr>
          <w:rFonts w:eastAsia="Calibri" w:cstheme="minorHAnsi"/>
          <w:lang w:eastAsia="pl-PL"/>
        </w:rPr>
      </w:pPr>
      <w:r w:rsidRPr="0068419A">
        <w:rPr>
          <w:rFonts w:eastAsia="Calibri" w:cstheme="minorHAnsi"/>
          <w:lang w:eastAsia="pl-PL"/>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14:paraId="7BFC732F" w14:textId="77777777" w:rsidR="001D74EE" w:rsidRPr="0068419A" w:rsidRDefault="001D74EE" w:rsidP="001D74EE">
      <w:pPr>
        <w:rPr>
          <w:rFonts w:cstheme="minorHAnsi"/>
        </w:rPr>
      </w:pPr>
    </w:p>
    <w:p w14:paraId="1EDBD593" w14:textId="77777777" w:rsidR="001D74EE" w:rsidRPr="0068419A" w:rsidRDefault="001D74EE" w:rsidP="001D74EE">
      <w:pPr>
        <w:spacing w:after="240"/>
        <w:ind w:left="426"/>
        <w:jc w:val="center"/>
        <w:rPr>
          <w:rFonts w:cstheme="minorHAnsi"/>
        </w:rPr>
      </w:pPr>
    </w:p>
    <w:p w14:paraId="1A064E48" w14:textId="729D39D9" w:rsidR="001D74EE" w:rsidRPr="0068419A" w:rsidRDefault="001D74EE">
      <w:pPr>
        <w:rPr>
          <w:rFonts w:cstheme="minorHAnsi"/>
          <w:b/>
          <w:bCs/>
        </w:rPr>
      </w:pPr>
    </w:p>
    <w:p w14:paraId="747AF69B" w14:textId="77777777" w:rsidR="001D74EE" w:rsidRPr="0068419A" w:rsidRDefault="001D74EE">
      <w:pPr>
        <w:rPr>
          <w:rFonts w:cstheme="minorHAnsi"/>
          <w:b/>
          <w:bCs/>
        </w:rPr>
      </w:pPr>
      <w:r w:rsidRPr="0068419A">
        <w:rPr>
          <w:rFonts w:cstheme="minorHAnsi"/>
          <w:b/>
          <w:bCs/>
        </w:rPr>
        <w:br w:type="page"/>
      </w:r>
    </w:p>
    <w:p w14:paraId="3602C637" w14:textId="0131B52F" w:rsidR="00D1569E" w:rsidRPr="00D1569E" w:rsidRDefault="00D1569E" w:rsidP="00D1569E">
      <w:pPr>
        <w:tabs>
          <w:tab w:val="left" w:pos="1305"/>
        </w:tabs>
        <w:spacing w:after="0" w:line="240" w:lineRule="auto"/>
        <w:jc w:val="right"/>
        <w:rPr>
          <w:rFonts w:cstheme="minorHAnsi"/>
          <w:b/>
          <w:bCs/>
        </w:rPr>
      </w:pPr>
      <w:r>
        <w:rPr>
          <w:rFonts w:cstheme="minorHAnsi"/>
          <w:b/>
          <w:bCs/>
        </w:rPr>
        <w:lastRenderedPageBreak/>
        <w:t>Załącznik nr 8</w:t>
      </w:r>
    </w:p>
    <w:p w14:paraId="452F393D" w14:textId="7B07693F" w:rsidR="00D1569E" w:rsidRPr="00920C01" w:rsidRDefault="00D1569E" w:rsidP="00D1569E">
      <w:pPr>
        <w:tabs>
          <w:tab w:val="left" w:pos="1305"/>
        </w:tabs>
        <w:spacing w:after="0" w:line="240" w:lineRule="auto"/>
        <w:jc w:val="center"/>
        <w:rPr>
          <w:rFonts w:cstheme="minorHAnsi"/>
        </w:rPr>
      </w:pPr>
      <w:r w:rsidRPr="00920C01">
        <w:rPr>
          <w:rFonts w:cstheme="minorHAnsi"/>
        </w:rPr>
        <w:t xml:space="preserve">Zamawiający: </w:t>
      </w:r>
      <w:r w:rsidR="00227024">
        <w:rPr>
          <w:rFonts w:cstheme="minorHAnsi"/>
        </w:rPr>
        <w:t>Sieć Badawcza Łukasiewicz – Łódzki Instytut Technologiczny</w:t>
      </w:r>
    </w:p>
    <w:p w14:paraId="3FB3B16D" w14:textId="77777777" w:rsidR="00D1569E" w:rsidRPr="00D1569E" w:rsidRDefault="00D1569E" w:rsidP="00D1569E">
      <w:pPr>
        <w:pStyle w:val="Nagwek8"/>
        <w:spacing w:after="0"/>
        <w:jc w:val="center"/>
        <w:rPr>
          <w:rFonts w:asciiTheme="minorHAnsi" w:hAnsiTheme="minorHAnsi" w:cstheme="minorHAnsi"/>
          <w:b/>
          <w:bCs/>
          <w:i w:val="0"/>
          <w:iCs w:val="0"/>
        </w:rPr>
      </w:pPr>
      <w:r w:rsidRPr="00D1569E">
        <w:rPr>
          <w:rFonts w:asciiTheme="minorHAnsi" w:hAnsiTheme="minorHAnsi" w:cstheme="minorHAnsi"/>
          <w:b/>
          <w:bCs/>
          <w:i w:val="0"/>
          <w:iCs w:val="0"/>
        </w:rPr>
        <w:t>Oświadczenie wykonawców wspólnie ubiegających się</w:t>
      </w:r>
      <w:r w:rsidRPr="00D1569E">
        <w:rPr>
          <w:rFonts w:asciiTheme="minorHAnsi" w:hAnsiTheme="minorHAnsi" w:cstheme="minorHAnsi"/>
          <w:b/>
          <w:bCs/>
          <w:i w:val="0"/>
          <w:iCs w:val="0"/>
        </w:rPr>
        <w:br/>
        <w:t xml:space="preserve">o zamówienie zgodnie z art. 117 ust.4 ustawy </w:t>
      </w:r>
      <w:proofErr w:type="spellStart"/>
      <w:r w:rsidRPr="00D1569E">
        <w:rPr>
          <w:rFonts w:asciiTheme="minorHAnsi" w:hAnsiTheme="minorHAnsi" w:cstheme="minorHAnsi"/>
          <w:b/>
          <w:bCs/>
          <w:i w:val="0"/>
          <w:iCs w:val="0"/>
        </w:rPr>
        <w:t>Pzp</w:t>
      </w:r>
      <w:proofErr w:type="spellEnd"/>
    </w:p>
    <w:p w14:paraId="6BAA89C6" w14:textId="77777777" w:rsidR="00D1569E" w:rsidRPr="00920C01" w:rsidRDefault="00D1569E" w:rsidP="00D1569E">
      <w:pPr>
        <w:spacing w:after="0" w:line="240" w:lineRule="auto"/>
        <w:jc w:val="center"/>
        <w:rPr>
          <w:rFonts w:cstheme="minorHAnsi"/>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5579"/>
        <w:gridCol w:w="3056"/>
      </w:tblGrid>
      <w:tr w:rsidR="00D1569E" w:rsidRPr="00920C01" w14:paraId="006AB5F8" w14:textId="77777777" w:rsidTr="0093537D">
        <w:trPr>
          <w:trHeight w:val="209"/>
        </w:trPr>
        <w:tc>
          <w:tcPr>
            <w:tcW w:w="534" w:type="dxa"/>
          </w:tcPr>
          <w:p w14:paraId="08744F58" w14:textId="77777777" w:rsidR="00D1569E" w:rsidRPr="00920C01" w:rsidRDefault="00D1569E" w:rsidP="0093537D">
            <w:pPr>
              <w:spacing w:after="0" w:line="240" w:lineRule="auto"/>
              <w:rPr>
                <w:rFonts w:cstheme="minorHAnsi"/>
                <w:b/>
              </w:rPr>
            </w:pPr>
            <w:r w:rsidRPr="00920C01">
              <w:rPr>
                <w:rFonts w:cstheme="minorHAnsi"/>
                <w:b/>
              </w:rPr>
              <w:t>l.p.</w:t>
            </w:r>
          </w:p>
        </w:tc>
        <w:tc>
          <w:tcPr>
            <w:tcW w:w="5607" w:type="dxa"/>
          </w:tcPr>
          <w:p w14:paraId="71149159" w14:textId="77777777" w:rsidR="00D1569E" w:rsidRPr="00920C01" w:rsidRDefault="00D1569E" w:rsidP="0093537D">
            <w:pPr>
              <w:spacing w:after="0" w:line="240" w:lineRule="auto"/>
              <w:jc w:val="center"/>
              <w:rPr>
                <w:rFonts w:cstheme="minorHAnsi"/>
                <w:b/>
              </w:rPr>
            </w:pPr>
            <w:r w:rsidRPr="00920C01">
              <w:rPr>
                <w:rFonts w:cstheme="minorHAnsi"/>
                <w:b/>
              </w:rPr>
              <w:t>Nazwa Wykonawcy:</w:t>
            </w:r>
          </w:p>
        </w:tc>
        <w:tc>
          <w:tcPr>
            <w:tcW w:w="3071" w:type="dxa"/>
          </w:tcPr>
          <w:p w14:paraId="3D18EDE1" w14:textId="77777777" w:rsidR="00D1569E" w:rsidRPr="00920C01" w:rsidRDefault="00D1569E" w:rsidP="0093537D">
            <w:pPr>
              <w:spacing w:after="0" w:line="240" w:lineRule="auto"/>
              <w:jc w:val="center"/>
              <w:rPr>
                <w:rFonts w:cstheme="minorHAnsi"/>
                <w:b/>
              </w:rPr>
            </w:pPr>
            <w:r w:rsidRPr="00920C01">
              <w:rPr>
                <w:rFonts w:cstheme="minorHAnsi"/>
                <w:b/>
              </w:rPr>
              <w:t>Adres:</w:t>
            </w:r>
          </w:p>
        </w:tc>
      </w:tr>
      <w:tr w:rsidR="00D1569E" w:rsidRPr="00920C01" w14:paraId="4FC439C3" w14:textId="77777777" w:rsidTr="0093537D">
        <w:trPr>
          <w:trHeight w:val="826"/>
        </w:trPr>
        <w:tc>
          <w:tcPr>
            <w:tcW w:w="534" w:type="dxa"/>
          </w:tcPr>
          <w:p w14:paraId="18D3ADC8" w14:textId="77777777" w:rsidR="00D1569E" w:rsidRPr="00920C01" w:rsidRDefault="00D1569E" w:rsidP="0093537D">
            <w:pPr>
              <w:spacing w:after="0" w:line="240" w:lineRule="auto"/>
              <w:rPr>
                <w:rFonts w:cstheme="minorHAnsi"/>
              </w:rPr>
            </w:pPr>
          </w:p>
        </w:tc>
        <w:tc>
          <w:tcPr>
            <w:tcW w:w="5607" w:type="dxa"/>
          </w:tcPr>
          <w:p w14:paraId="0BBE9E76" w14:textId="77777777" w:rsidR="00D1569E" w:rsidRPr="00920C01" w:rsidRDefault="00D1569E" w:rsidP="0093537D">
            <w:pPr>
              <w:spacing w:after="0" w:line="240" w:lineRule="auto"/>
              <w:rPr>
                <w:rFonts w:cstheme="minorHAnsi"/>
              </w:rPr>
            </w:pPr>
          </w:p>
        </w:tc>
        <w:tc>
          <w:tcPr>
            <w:tcW w:w="3071" w:type="dxa"/>
          </w:tcPr>
          <w:p w14:paraId="2AD1DAD0" w14:textId="77777777" w:rsidR="00D1569E" w:rsidRPr="00920C01" w:rsidRDefault="00D1569E" w:rsidP="0093537D">
            <w:pPr>
              <w:spacing w:after="0" w:line="240" w:lineRule="auto"/>
              <w:rPr>
                <w:rFonts w:cstheme="minorHAnsi"/>
              </w:rPr>
            </w:pPr>
          </w:p>
        </w:tc>
      </w:tr>
    </w:tbl>
    <w:p w14:paraId="35E8C804" w14:textId="6F9C6F0A" w:rsidR="00D1569E" w:rsidRPr="00920C01" w:rsidRDefault="00D1569E" w:rsidP="00D1569E">
      <w:pPr>
        <w:spacing w:after="0" w:line="240" w:lineRule="auto"/>
        <w:ind w:right="-144"/>
        <w:jc w:val="both"/>
        <w:rPr>
          <w:rFonts w:cstheme="minorHAnsi"/>
          <w:b/>
          <w:color w:val="000000"/>
        </w:rPr>
      </w:pPr>
      <w:r w:rsidRPr="00920C01">
        <w:rPr>
          <w:rFonts w:cstheme="minorHAnsi"/>
        </w:rPr>
        <w:t xml:space="preserve">Ubiegając się o udzielenie zamówienia publicznego dla </w:t>
      </w:r>
      <w:r w:rsidRPr="002D2B90">
        <w:rPr>
          <w:rFonts w:cstheme="minorHAnsi"/>
          <w:b/>
          <w:color w:val="000000"/>
        </w:rPr>
        <w:t>„</w:t>
      </w:r>
      <w:r w:rsidR="00B85A78" w:rsidRPr="00B85A78">
        <w:rPr>
          <w:rFonts w:cstheme="minorHAnsi"/>
          <w:b/>
          <w:bCs/>
        </w:rPr>
        <w:t>Sukcesywna dostawa włókna poliakrylonitrylowego ciętego</w:t>
      </w:r>
      <w:r w:rsidR="00524FFA">
        <w:rPr>
          <w:rFonts w:cstheme="minorHAnsi"/>
          <w:b/>
        </w:rPr>
        <w:t>”</w:t>
      </w:r>
      <w:r w:rsidR="002D2B90" w:rsidRPr="002D2B90">
        <w:rPr>
          <w:rFonts w:cstheme="minorHAnsi"/>
          <w:b/>
        </w:rPr>
        <w:t>,</w:t>
      </w:r>
      <w:r w:rsidR="002D2B90" w:rsidRPr="0068419A">
        <w:rPr>
          <w:rFonts w:cstheme="minorHAnsi"/>
          <w:i/>
        </w:rPr>
        <w:t xml:space="preserve"> </w:t>
      </w:r>
      <w:r w:rsidR="002D2B90" w:rsidRPr="0068419A">
        <w:rPr>
          <w:rFonts w:cstheme="minorHAnsi"/>
        </w:rPr>
        <w:t xml:space="preserve">prowadzonego przez </w:t>
      </w:r>
      <w:r w:rsidR="002D2B90" w:rsidRPr="0068419A">
        <w:rPr>
          <w:rFonts w:cstheme="minorHAnsi"/>
          <w:color w:val="000000" w:themeColor="text1"/>
        </w:rPr>
        <w:t>Sieć Badawcza Łukasiewicz – Łódzki Instytut Technologiczny</w:t>
      </w:r>
      <w:r w:rsidRPr="009230CD">
        <w:rPr>
          <w:rFonts w:cstheme="minorHAnsi"/>
          <w:b/>
          <w:color w:val="000000"/>
        </w:rPr>
        <w:t>”</w:t>
      </w:r>
      <w:r w:rsidRPr="00920C01">
        <w:rPr>
          <w:rFonts w:cstheme="minorHAnsi"/>
          <w:b/>
          <w:bCs/>
        </w:rPr>
        <w:t xml:space="preserve"> </w:t>
      </w:r>
      <w:r w:rsidRPr="00920C01">
        <w:rPr>
          <w:rFonts w:cstheme="minorHAnsi"/>
          <w:bCs/>
        </w:rPr>
        <w:t xml:space="preserve">w postępowaniu </w:t>
      </w:r>
      <w:r w:rsidRPr="00920C01">
        <w:rPr>
          <w:rFonts w:cstheme="minorHAnsi"/>
        </w:rPr>
        <w:t xml:space="preserve">prowadzonym w trybie przetargu nieograniczonego, ja/my** niżej podpisany/i** oświadczam/my**, że poszczególni Wykonawca wspólnie ubiegający się o udzielenie zamówienia zrealizują następujące części zamówienia: </w:t>
      </w:r>
    </w:p>
    <w:p w14:paraId="3E4E1F44" w14:textId="77777777" w:rsidR="00D1569E" w:rsidRPr="00920C01" w:rsidRDefault="00D1569E" w:rsidP="00D1569E">
      <w:pPr>
        <w:pStyle w:val="Akapitzlist1"/>
        <w:tabs>
          <w:tab w:val="left" w:pos="1305"/>
        </w:tabs>
        <w:ind w:left="0"/>
        <w:jc w:val="both"/>
        <w:rPr>
          <w:rFonts w:asciiTheme="minorHAnsi" w:hAnsiTheme="minorHAnsi" w:cstheme="minorHAnsi"/>
          <w:b/>
          <w:bCs/>
          <w:sz w:val="20"/>
          <w:szCs w:val="20"/>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38"/>
        <w:gridCol w:w="4692"/>
      </w:tblGrid>
      <w:tr w:rsidR="00D1569E" w:rsidRPr="00920C01" w14:paraId="61405A7C" w14:textId="77777777" w:rsidTr="0093537D">
        <w:trPr>
          <w:trHeight w:val="681"/>
          <w:jc w:val="center"/>
        </w:trPr>
        <w:tc>
          <w:tcPr>
            <w:tcW w:w="567" w:type="dxa"/>
            <w:vAlign w:val="center"/>
          </w:tcPr>
          <w:p w14:paraId="56123710" w14:textId="77777777" w:rsidR="00D1569E" w:rsidRPr="00920C01" w:rsidRDefault="00D1569E" w:rsidP="0093537D">
            <w:pPr>
              <w:spacing w:after="0" w:line="240" w:lineRule="auto"/>
              <w:ind w:left="31" w:hanging="31"/>
              <w:contextualSpacing/>
              <w:jc w:val="both"/>
              <w:rPr>
                <w:rFonts w:cstheme="minorHAnsi"/>
                <w:b/>
              </w:rPr>
            </w:pPr>
            <w:r w:rsidRPr="00920C01">
              <w:rPr>
                <w:rFonts w:cstheme="minorHAnsi"/>
                <w:b/>
              </w:rPr>
              <w:t>Lp.</w:t>
            </w:r>
          </w:p>
        </w:tc>
        <w:tc>
          <w:tcPr>
            <w:tcW w:w="4238" w:type="dxa"/>
            <w:vAlign w:val="center"/>
          </w:tcPr>
          <w:p w14:paraId="13D745F8" w14:textId="77777777" w:rsidR="00D1569E" w:rsidRPr="00920C01" w:rsidRDefault="00D1569E" w:rsidP="0093537D">
            <w:pPr>
              <w:spacing w:after="0" w:line="240" w:lineRule="auto"/>
              <w:contextualSpacing/>
              <w:jc w:val="center"/>
              <w:rPr>
                <w:rFonts w:cstheme="minorHAnsi"/>
                <w:b/>
              </w:rPr>
            </w:pPr>
            <w:r w:rsidRPr="00920C01">
              <w:rPr>
                <w:rFonts w:cstheme="minorHAnsi"/>
                <w:b/>
              </w:rPr>
              <w:t>Nazwa części zamówienia przewidziana do wykonania przez Wykonawcę wspólnie ubiegającego się o udzielenie zamówienia</w:t>
            </w:r>
          </w:p>
        </w:tc>
        <w:tc>
          <w:tcPr>
            <w:tcW w:w="4692" w:type="dxa"/>
            <w:vAlign w:val="center"/>
          </w:tcPr>
          <w:p w14:paraId="44A3F6D0" w14:textId="77777777" w:rsidR="00D1569E" w:rsidRPr="00920C01" w:rsidRDefault="00D1569E" w:rsidP="0093537D">
            <w:pPr>
              <w:spacing w:after="0" w:line="240" w:lineRule="auto"/>
              <w:contextualSpacing/>
              <w:jc w:val="center"/>
              <w:rPr>
                <w:rFonts w:cstheme="minorHAnsi"/>
                <w:b/>
              </w:rPr>
            </w:pPr>
            <w:r w:rsidRPr="00920C01">
              <w:rPr>
                <w:rFonts w:cstheme="minorHAnsi"/>
                <w:b/>
              </w:rPr>
              <w:t>Nazwa (firma) Wykonawcy wspólnie ubiegającego się o udzielnie zamówienia</w:t>
            </w:r>
          </w:p>
        </w:tc>
      </w:tr>
      <w:tr w:rsidR="00D1569E" w:rsidRPr="00920C01" w14:paraId="2185899F" w14:textId="77777777" w:rsidTr="0093537D">
        <w:trPr>
          <w:trHeight w:val="416"/>
          <w:jc w:val="center"/>
        </w:trPr>
        <w:tc>
          <w:tcPr>
            <w:tcW w:w="567" w:type="dxa"/>
            <w:vAlign w:val="center"/>
          </w:tcPr>
          <w:p w14:paraId="7CDC277A" w14:textId="77777777" w:rsidR="00D1569E" w:rsidRPr="00920C01" w:rsidRDefault="00D1569E" w:rsidP="001E4EB8">
            <w:pPr>
              <w:pStyle w:val="Akapitzlist"/>
              <w:numPr>
                <w:ilvl w:val="0"/>
                <w:numId w:val="66"/>
              </w:numPr>
              <w:ind w:left="31" w:hanging="31"/>
              <w:jc w:val="both"/>
              <w:rPr>
                <w:rFonts w:asciiTheme="minorHAnsi" w:hAnsiTheme="minorHAnsi" w:cstheme="minorHAnsi"/>
              </w:rPr>
            </w:pPr>
          </w:p>
        </w:tc>
        <w:tc>
          <w:tcPr>
            <w:tcW w:w="4238" w:type="dxa"/>
            <w:vAlign w:val="center"/>
          </w:tcPr>
          <w:p w14:paraId="24E36AC2" w14:textId="77777777" w:rsidR="00D1569E" w:rsidRPr="00920C01" w:rsidRDefault="00D1569E" w:rsidP="0093537D">
            <w:pPr>
              <w:spacing w:after="0" w:line="240" w:lineRule="auto"/>
              <w:contextualSpacing/>
              <w:jc w:val="both"/>
              <w:rPr>
                <w:rFonts w:cstheme="minorHAnsi"/>
              </w:rPr>
            </w:pPr>
          </w:p>
        </w:tc>
        <w:tc>
          <w:tcPr>
            <w:tcW w:w="4692" w:type="dxa"/>
            <w:vAlign w:val="center"/>
          </w:tcPr>
          <w:p w14:paraId="43835CA2" w14:textId="77777777" w:rsidR="00D1569E" w:rsidRPr="00920C01" w:rsidRDefault="00D1569E" w:rsidP="0093537D">
            <w:pPr>
              <w:spacing w:after="0" w:line="240" w:lineRule="auto"/>
              <w:contextualSpacing/>
              <w:jc w:val="both"/>
              <w:rPr>
                <w:rFonts w:cstheme="minorHAnsi"/>
              </w:rPr>
            </w:pPr>
          </w:p>
        </w:tc>
      </w:tr>
      <w:tr w:rsidR="00D1569E" w:rsidRPr="00920C01" w14:paraId="30D4E413" w14:textId="77777777" w:rsidTr="0093537D">
        <w:trPr>
          <w:trHeight w:val="282"/>
          <w:jc w:val="center"/>
        </w:trPr>
        <w:tc>
          <w:tcPr>
            <w:tcW w:w="567" w:type="dxa"/>
            <w:vAlign w:val="center"/>
          </w:tcPr>
          <w:p w14:paraId="1AFD5947" w14:textId="77777777" w:rsidR="00D1569E" w:rsidRPr="00920C01" w:rsidRDefault="00D1569E" w:rsidP="001E4EB8">
            <w:pPr>
              <w:pStyle w:val="Akapitzlist"/>
              <w:numPr>
                <w:ilvl w:val="0"/>
                <w:numId w:val="66"/>
              </w:numPr>
              <w:ind w:left="31" w:hanging="31"/>
              <w:jc w:val="both"/>
              <w:rPr>
                <w:rFonts w:asciiTheme="minorHAnsi" w:hAnsiTheme="minorHAnsi" w:cstheme="minorHAnsi"/>
              </w:rPr>
            </w:pPr>
          </w:p>
        </w:tc>
        <w:tc>
          <w:tcPr>
            <w:tcW w:w="4238" w:type="dxa"/>
            <w:vAlign w:val="center"/>
          </w:tcPr>
          <w:p w14:paraId="0456BB55" w14:textId="77777777" w:rsidR="00D1569E" w:rsidRPr="00920C01" w:rsidRDefault="00D1569E" w:rsidP="0093537D">
            <w:pPr>
              <w:spacing w:after="0" w:line="240" w:lineRule="auto"/>
              <w:contextualSpacing/>
              <w:jc w:val="both"/>
              <w:rPr>
                <w:rFonts w:cstheme="minorHAnsi"/>
              </w:rPr>
            </w:pPr>
          </w:p>
        </w:tc>
        <w:tc>
          <w:tcPr>
            <w:tcW w:w="4692" w:type="dxa"/>
            <w:vAlign w:val="center"/>
          </w:tcPr>
          <w:p w14:paraId="0E5D6ABF" w14:textId="77777777" w:rsidR="00D1569E" w:rsidRPr="00920C01" w:rsidRDefault="00D1569E" w:rsidP="0093537D">
            <w:pPr>
              <w:spacing w:after="0" w:line="240" w:lineRule="auto"/>
              <w:contextualSpacing/>
              <w:jc w:val="both"/>
              <w:rPr>
                <w:rFonts w:cstheme="minorHAnsi"/>
              </w:rPr>
            </w:pPr>
          </w:p>
        </w:tc>
      </w:tr>
      <w:tr w:rsidR="00D1569E" w:rsidRPr="00920C01" w14:paraId="2365CA08" w14:textId="77777777" w:rsidTr="0093537D">
        <w:trPr>
          <w:trHeight w:val="282"/>
          <w:jc w:val="center"/>
        </w:trPr>
        <w:tc>
          <w:tcPr>
            <w:tcW w:w="567" w:type="dxa"/>
            <w:vAlign w:val="center"/>
          </w:tcPr>
          <w:p w14:paraId="723E79B3" w14:textId="77777777" w:rsidR="00D1569E" w:rsidRPr="00920C01" w:rsidRDefault="00D1569E" w:rsidP="001E4EB8">
            <w:pPr>
              <w:pStyle w:val="Akapitzlist"/>
              <w:numPr>
                <w:ilvl w:val="0"/>
                <w:numId w:val="66"/>
              </w:numPr>
              <w:ind w:left="31" w:hanging="31"/>
              <w:jc w:val="both"/>
              <w:rPr>
                <w:rFonts w:asciiTheme="minorHAnsi" w:hAnsiTheme="minorHAnsi" w:cstheme="minorHAnsi"/>
              </w:rPr>
            </w:pPr>
          </w:p>
        </w:tc>
        <w:tc>
          <w:tcPr>
            <w:tcW w:w="4238" w:type="dxa"/>
            <w:vAlign w:val="center"/>
          </w:tcPr>
          <w:p w14:paraId="61CFCF32" w14:textId="77777777" w:rsidR="00D1569E" w:rsidRPr="00920C01" w:rsidRDefault="00D1569E" w:rsidP="0093537D">
            <w:pPr>
              <w:spacing w:after="0" w:line="240" w:lineRule="auto"/>
              <w:contextualSpacing/>
              <w:jc w:val="both"/>
              <w:rPr>
                <w:rFonts w:cstheme="minorHAnsi"/>
              </w:rPr>
            </w:pPr>
          </w:p>
        </w:tc>
        <w:tc>
          <w:tcPr>
            <w:tcW w:w="4692" w:type="dxa"/>
            <w:vAlign w:val="center"/>
          </w:tcPr>
          <w:p w14:paraId="7C4CA513" w14:textId="77777777" w:rsidR="00D1569E" w:rsidRPr="00920C01" w:rsidRDefault="00D1569E" w:rsidP="0093537D">
            <w:pPr>
              <w:spacing w:after="0" w:line="240" w:lineRule="auto"/>
              <w:contextualSpacing/>
              <w:jc w:val="both"/>
              <w:rPr>
                <w:rFonts w:cstheme="minorHAnsi"/>
              </w:rPr>
            </w:pPr>
          </w:p>
        </w:tc>
      </w:tr>
      <w:tr w:rsidR="00D1569E" w:rsidRPr="00920C01" w14:paraId="5396F4C7" w14:textId="77777777" w:rsidTr="0093537D">
        <w:trPr>
          <w:trHeight w:val="282"/>
          <w:jc w:val="center"/>
        </w:trPr>
        <w:tc>
          <w:tcPr>
            <w:tcW w:w="567" w:type="dxa"/>
            <w:vAlign w:val="center"/>
          </w:tcPr>
          <w:p w14:paraId="13045FC3" w14:textId="77777777" w:rsidR="00D1569E" w:rsidRPr="00920C01" w:rsidRDefault="00D1569E" w:rsidP="001E4EB8">
            <w:pPr>
              <w:pStyle w:val="Akapitzlist"/>
              <w:numPr>
                <w:ilvl w:val="0"/>
                <w:numId w:val="66"/>
              </w:numPr>
              <w:ind w:left="31" w:hanging="31"/>
              <w:jc w:val="both"/>
              <w:rPr>
                <w:rFonts w:asciiTheme="minorHAnsi" w:hAnsiTheme="minorHAnsi" w:cstheme="minorHAnsi"/>
              </w:rPr>
            </w:pPr>
          </w:p>
        </w:tc>
        <w:tc>
          <w:tcPr>
            <w:tcW w:w="4238" w:type="dxa"/>
            <w:vAlign w:val="center"/>
          </w:tcPr>
          <w:p w14:paraId="29DA80ED" w14:textId="77777777" w:rsidR="00D1569E" w:rsidRPr="00920C01" w:rsidRDefault="00D1569E" w:rsidP="0093537D">
            <w:pPr>
              <w:spacing w:after="0" w:line="240" w:lineRule="auto"/>
              <w:contextualSpacing/>
              <w:jc w:val="both"/>
              <w:rPr>
                <w:rFonts w:cstheme="minorHAnsi"/>
              </w:rPr>
            </w:pPr>
          </w:p>
        </w:tc>
        <w:tc>
          <w:tcPr>
            <w:tcW w:w="4692" w:type="dxa"/>
            <w:vAlign w:val="center"/>
          </w:tcPr>
          <w:p w14:paraId="3E90C9B5" w14:textId="77777777" w:rsidR="00D1569E" w:rsidRPr="00920C01" w:rsidRDefault="00D1569E" w:rsidP="0093537D">
            <w:pPr>
              <w:spacing w:after="0" w:line="240" w:lineRule="auto"/>
              <w:contextualSpacing/>
              <w:jc w:val="both"/>
              <w:rPr>
                <w:rFonts w:cstheme="minorHAnsi"/>
              </w:rPr>
            </w:pPr>
          </w:p>
        </w:tc>
      </w:tr>
      <w:tr w:rsidR="00D1569E" w:rsidRPr="00920C01" w14:paraId="19BB1B88" w14:textId="77777777" w:rsidTr="0093537D">
        <w:trPr>
          <w:trHeight w:val="282"/>
          <w:jc w:val="center"/>
        </w:trPr>
        <w:tc>
          <w:tcPr>
            <w:tcW w:w="567" w:type="dxa"/>
            <w:vAlign w:val="center"/>
          </w:tcPr>
          <w:p w14:paraId="61394FD5" w14:textId="77777777" w:rsidR="00D1569E" w:rsidRPr="00920C01" w:rsidRDefault="00D1569E" w:rsidP="001E4EB8">
            <w:pPr>
              <w:pStyle w:val="Akapitzlist"/>
              <w:numPr>
                <w:ilvl w:val="0"/>
                <w:numId w:val="66"/>
              </w:numPr>
              <w:ind w:left="31" w:hanging="31"/>
              <w:jc w:val="both"/>
              <w:rPr>
                <w:rFonts w:asciiTheme="minorHAnsi" w:hAnsiTheme="minorHAnsi" w:cstheme="minorHAnsi"/>
              </w:rPr>
            </w:pPr>
          </w:p>
        </w:tc>
        <w:tc>
          <w:tcPr>
            <w:tcW w:w="4238" w:type="dxa"/>
            <w:vAlign w:val="center"/>
          </w:tcPr>
          <w:p w14:paraId="6EB87A8A" w14:textId="77777777" w:rsidR="00D1569E" w:rsidRPr="00920C01" w:rsidRDefault="00D1569E" w:rsidP="0093537D">
            <w:pPr>
              <w:spacing w:after="0" w:line="240" w:lineRule="auto"/>
              <w:contextualSpacing/>
              <w:jc w:val="both"/>
              <w:rPr>
                <w:rFonts w:cstheme="minorHAnsi"/>
              </w:rPr>
            </w:pPr>
          </w:p>
        </w:tc>
        <w:tc>
          <w:tcPr>
            <w:tcW w:w="4692" w:type="dxa"/>
            <w:vAlign w:val="center"/>
          </w:tcPr>
          <w:p w14:paraId="3641EA02" w14:textId="77777777" w:rsidR="00D1569E" w:rsidRPr="00920C01" w:rsidRDefault="00D1569E" w:rsidP="0093537D">
            <w:pPr>
              <w:spacing w:after="0" w:line="240" w:lineRule="auto"/>
              <w:contextualSpacing/>
              <w:jc w:val="both"/>
              <w:rPr>
                <w:rFonts w:cstheme="minorHAnsi"/>
              </w:rPr>
            </w:pPr>
          </w:p>
        </w:tc>
      </w:tr>
      <w:tr w:rsidR="00D1569E" w:rsidRPr="00920C01" w14:paraId="60C061DF" w14:textId="77777777" w:rsidTr="0093537D">
        <w:trPr>
          <w:trHeight w:val="282"/>
          <w:jc w:val="center"/>
        </w:trPr>
        <w:tc>
          <w:tcPr>
            <w:tcW w:w="567" w:type="dxa"/>
            <w:vAlign w:val="center"/>
          </w:tcPr>
          <w:p w14:paraId="3A1BEADA" w14:textId="77777777" w:rsidR="00D1569E" w:rsidRPr="00920C01" w:rsidRDefault="00D1569E" w:rsidP="001E4EB8">
            <w:pPr>
              <w:pStyle w:val="Akapitzlist"/>
              <w:numPr>
                <w:ilvl w:val="0"/>
                <w:numId w:val="66"/>
              </w:numPr>
              <w:ind w:left="31" w:hanging="31"/>
              <w:jc w:val="both"/>
              <w:rPr>
                <w:rFonts w:asciiTheme="minorHAnsi" w:hAnsiTheme="minorHAnsi" w:cstheme="minorHAnsi"/>
              </w:rPr>
            </w:pPr>
          </w:p>
        </w:tc>
        <w:tc>
          <w:tcPr>
            <w:tcW w:w="4238" w:type="dxa"/>
            <w:vAlign w:val="center"/>
          </w:tcPr>
          <w:p w14:paraId="5C0D7ABF" w14:textId="77777777" w:rsidR="00D1569E" w:rsidRPr="00920C01" w:rsidRDefault="00D1569E" w:rsidP="0093537D">
            <w:pPr>
              <w:spacing w:after="0" w:line="240" w:lineRule="auto"/>
              <w:contextualSpacing/>
              <w:jc w:val="both"/>
              <w:rPr>
                <w:rFonts w:cstheme="minorHAnsi"/>
              </w:rPr>
            </w:pPr>
          </w:p>
        </w:tc>
        <w:tc>
          <w:tcPr>
            <w:tcW w:w="4692" w:type="dxa"/>
            <w:vAlign w:val="center"/>
          </w:tcPr>
          <w:p w14:paraId="0C2ACB28" w14:textId="77777777" w:rsidR="00D1569E" w:rsidRPr="00920C01" w:rsidRDefault="00D1569E" w:rsidP="0093537D">
            <w:pPr>
              <w:spacing w:after="0" w:line="240" w:lineRule="auto"/>
              <w:contextualSpacing/>
              <w:jc w:val="both"/>
              <w:rPr>
                <w:rFonts w:cstheme="minorHAnsi"/>
              </w:rPr>
            </w:pPr>
          </w:p>
        </w:tc>
      </w:tr>
      <w:tr w:rsidR="00D1569E" w:rsidRPr="00920C01" w14:paraId="213E6ECC" w14:textId="77777777" w:rsidTr="0093537D">
        <w:trPr>
          <w:trHeight w:val="282"/>
          <w:jc w:val="center"/>
        </w:trPr>
        <w:tc>
          <w:tcPr>
            <w:tcW w:w="567" w:type="dxa"/>
            <w:vAlign w:val="center"/>
          </w:tcPr>
          <w:p w14:paraId="4F778586" w14:textId="77777777" w:rsidR="00D1569E" w:rsidRPr="00920C01" w:rsidRDefault="00D1569E" w:rsidP="001E4EB8">
            <w:pPr>
              <w:pStyle w:val="Akapitzlist"/>
              <w:numPr>
                <w:ilvl w:val="0"/>
                <w:numId w:val="66"/>
              </w:numPr>
              <w:ind w:left="31" w:hanging="31"/>
              <w:jc w:val="both"/>
              <w:rPr>
                <w:rFonts w:asciiTheme="minorHAnsi" w:hAnsiTheme="minorHAnsi" w:cstheme="minorHAnsi"/>
              </w:rPr>
            </w:pPr>
          </w:p>
        </w:tc>
        <w:tc>
          <w:tcPr>
            <w:tcW w:w="4238" w:type="dxa"/>
            <w:vAlign w:val="center"/>
          </w:tcPr>
          <w:p w14:paraId="374A3388" w14:textId="77777777" w:rsidR="00D1569E" w:rsidRPr="00920C01" w:rsidRDefault="00D1569E" w:rsidP="0093537D">
            <w:pPr>
              <w:spacing w:after="0" w:line="240" w:lineRule="auto"/>
              <w:contextualSpacing/>
              <w:jc w:val="both"/>
              <w:rPr>
                <w:rFonts w:cstheme="minorHAnsi"/>
              </w:rPr>
            </w:pPr>
          </w:p>
        </w:tc>
        <w:tc>
          <w:tcPr>
            <w:tcW w:w="4692" w:type="dxa"/>
            <w:vAlign w:val="center"/>
          </w:tcPr>
          <w:p w14:paraId="34A7B7AE" w14:textId="77777777" w:rsidR="00D1569E" w:rsidRPr="00920C01" w:rsidRDefault="00D1569E" w:rsidP="0093537D">
            <w:pPr>
              <w:spacing w:after="0" w:line="240" w:lineRule="auto"/>
              <w:contextualSpacing/>
              <w:jc w:val="both"/>
              <w:rPr>
                <w:rFonts w:cstheme="minorHAnsi"/>
              </w:rPr>
            </w:pPr>
          </w:p>
        </w:tc>
      </w:tr>
    </w:tbl>
    <w:p w14:paraId="732D40C1" w14:textId="77777777" w:rsidR="00D1569E" w:rsidRPr="00920C01" w:rsidRDefault="00D1569E" w:rsidP="00D1569E">
      <w:pPr>
        <w:pStyle w:val="Akapitzlist1"/>
        <w:tabs>
          <w:tab w:val="left" w:pos="1305"/>
        </w:tabs>
        <w:ind w:left="0"/>
        <w:jc w:val="both"/>
        <w:rPr>
          <w:rFonts w:asciiTheme="minorHAnsi" w:hAnsiTheme="minorHAnsi" w:cstheme="minorHAnsi"/>
          <w:b/>
          <w:bCs/>
          <w:sz w:val="20"/>
          <w:szCs w:val="20"/>
        </w:rPr>
      </w:pPr>
    </w:p>
    <w:p w14:paraId="2A1A123E" w14:textId="77777777" w:rsidR="00D1569E" w:rsidRDefault="00D1569E" w:rsidP="00D1569E">
      <w:pPr>
        <w:pStyle w:val="Akapitzlist"/>
        <w:jc w:val="center"/>
        <w:rPr>
          <w:rFonts w:asciiTheme="minorHAnsi" w:hAnsiTheme="minorHAnsi" w:cstheme="minorHAnsi"/>
          <w:b/>
          <w:iCs/>
          <w:color w:val="FF0000"/>
          <w:u w:val="single"/>
        </w:rPr>
      </w:pPr>
      <w:r w:rsidRPr="00920C01">
        <w:rPr>
          <w:rFonts w:asciiTheme="minorHAnsi" w:hAnsiTheme="minorHAnsi" w:cstheme="minorHAnsi"/>
          <w:b/>
          <w:iCs/>
          <w:color w:val="FF0000"/>
          <w:u w:val="single"/>
        </w:rPr>
        <w:t>Proszę wypełnić elektronicznie, podpisać kwalifikowanym podpisem elektronicznym i złożyć za pomocą Platformy.</w:t>
      </w:r>
    </w:p>
    <w:p w14:paraId="453A9E2E" w14:textId="77777777" w:rsidR="00D1569E" w:rsidRDefault="00D1569E" w:rsidP="00D1569E">
      <w:pPr>
        <w:spacing w:after="0" w:line="240" w:lineRule="auto"/>
        <w:rPr>
          <w:rFonts w:cstheme="minorHAnsi"/>
          <w:b/>
          <w:iCs/>
          <w:color w:val="FF0000"/>
          <w:u w:val="single"/>
        </w:rPr>
      </w:pPr>
      <w:r>
        <w:rPr>
          <w:rFonts w:cstheme="minorHAnsi"/>
          <w:b/>
          <w:iCs/>
          <w:color w:val="FF0000"/>
          <w:u w:val="single"/>
        </w:rPr>
        <w:br w:type="page"/>
      </w:r>
    </w:p>
    <w:p w14:paraId="79C030A3" w14:textId="00512CC5" w:rsidR="00322B5E" w:rsidRDefault="00322B5E">
      <w:pPr>
        <w:rPr>
          <w:rFonts w:cstheme="minorHAnsi"/>
          <w:b/>
          <w:bCs/>
        </w:rPr>
      </w:pPr>
    </w:p>
    <w:p w14:paraId="19CE9536" w14:textId="647864CE" w:rsidR="006D4E7E" w:rsidRPr="0068419A" w:rsidRDefault="006D4E7E" w:rsidP="006E0D0F">
      <w:pPr>
        <w:spacing w:after="0" w:line="312" w:lineRule="auto"/>
        <w:jc w:val="right"/>
        <w:rPr>
          <w:rFonts w:cstheme="minorHAnsi"/>
          <w:b/>
          <w:bCs/>
        </w:rPr>
      </w:pPr>
      <w:r w:rsidRPr="0068419A">
        <w:rPr>
          <w:rFonts w:cstheme="minorHAnsi"/>
          <w:b/>
          <w:bCs/>
        </w:rPr>
        <w:t xml:space="preserve">Załącznik nr </w:t>
      </w:r>
      <w:r w:rsidR="006B0091" w:rsidRPr="0068419A">
        <w:rPr>
          <w:rFonts w:cstheme="minorHAnsi"/>
          <w:b/>
          <w:bCs/>
        </w:rPr>
        <w:t>9</w:t>
      </w:r>
    </w:p>
    <w:p w14:paraId="253EFA55" w14:textId="45BDDF85" w:rsidR="006D4E7E" w:rsidRPr="0068419A" w:rsidRDefault="006D4E7E" w:rsidP="006E0D0F">
      <w:pPr>
        <w:pStyle w:val="Nagwek"/>
        <w:tabs>
          <w:tab w:val="clear" w:pos="4536"/>
          <w:tab w:val="clear" w:pos="9072"/>
          <w:tab w:val="left" w:pos="3686"/>
        </w:tabs>
        <w:spacing w:line="312" w:lineRule="auto"/>
        <w:jc w:val="right"/>
        <w:rPr>
          <w:rFonts w:cstheme="minorHAnsi"/>
          <w:b/>
          <w:bCs/>
          <w:color w:val="FF0000"/>
        </w:rPr>
      </w:pPr>
      <w:r w:rsidRPr="0068419A">
        <w:rPr>
          <w:rFonts w:cstheme="minorHAnsi"/>
          <w:b/>
          <w:bCs/>
        </w:rPr>
        <w:t>do SWZ - Projekt umowy</w:t>
      </w:r>
    </w:p>
    <w:p w14:paraId="118D7215" w14:textId="43F8F66F" w:rsidR="00A03455" w:rsidRPr="0068419A" w:rsidRDefault="00A03455" w:rsidP="00A03455">
      <w:pPr>
        <w:pStyle w:val="Nagwek"/>
        <w:tabs>
          <w:tab w:val="left" w:pos="3686"/>
        </w:tabs>
        <w:spacing w:line="312" w:lineRule="auto"/>
        <w:jc w:val="center"/>
        <w:rPr>
          <w:rFonts w:cstheme="minorHAnsi"/>
          <w:b/>
          <w:bCs/>
        </w:rPr>
      </w:pPr>
      <w:r w:rsidRPr="0068419A">
        <w:rPr>
          <w:rFonts w:cstheme="minorHAnsi"/>
          <w:b/>
          <w:bCs/>
        </w:rPr>
        <w:t>Umowa nr</w:t>
      </w:r>
      <w:r w:rsidR="002D2B90">
        <w:rPr>
          <w:rFonts w:cstheme="minorHAnsi"/>
          <w:b/>
          <w:bCs/>
        </w:rPr>
        <w:t xml:space="preserve"> FO-Z/ŁIT/1</w:t>
      </w:r>
      <w:r w:rsidR="00B85A78">
        <w:rPr>
          <w:rFonts w:cstheme="minorHAnsi"/>
          <w:b/>
          <w:bCs/>
        </w:rPr>
        <w:t>5</w:t>
      </w:r>
      <w:r w:rsidR="002D2B90">
        <w:rPr>
          <w:rFonts w:cstheme="minorHAnsi"/>
          <w:b/>
          <w:bCs/>
        </w:rPr>
        <w:t>/2024</w:t>
      </w:r>
    </w:p>
    <w:p w14:paraId="7A5E5682" w14:textId="77777777" w:rsidR="00A03455" w:rsidRPr="0068419A" w:rsidRDefault="00A03455" w:rsidP="00A03455">
      <w:pPr>
        <w:pStyle w:val="Nagwek"/>
        <w:tabs>
          <w:tab w:val="left" w:pos="3686"/>
        </w:tabs>
        <w:spacing w:line="312" w:lineRule="auto"/>
        <w:jc w:val="center"/>
        <w:rPr>
          <w:rFonts w:cstheme="minorHAnsi"/>
        </w:rPr>
      </w:pPr>
    </w:p>
    <w:p w14:paraId="1029B2FD" w14:textId="77777777" w:rsidR="00A03455" w:rsidRPr="0068419A" w:rsidRDefault="00A03455" w:rsidP="00A03455">
      <w:pPr>
        <w:pStyle w:val="Nagwek"/>
        <w:tabs>
          <w:tab w:val="left" w:pos="180"/>
        </w:tabs>
        <w:spacing w:line="312" w:lineRule="auto"/>
        <w:jc w:val="both"/>
        <w:rPr>
          <w:rFonts w:cstheme="minorHAnsi"/>
        </w:rPr>
      </w:pPr>
      <w:r w:rsidRPr="0068419A">
        <w:rPr>
          <w:rFonts w:cstheme="minorHAnsi"/>
        </w:rPr>
        <w:t>zawarta w dniu ....................................... pomiędzy:</w:t>
      </w:r>
    </w:p>
    <w:p w14:paraId="4DAA7B46" w14:textId="77777777" w:rsidR="006746AA" w:rsidRPr="006746AA" w:rsidRDefault="006746AA" w:rsidP="006746AA">
      <w:pPr>
        <w:pStyle w:val="Tekstpodstawowy"/>
        <w:spacing w:before="79"/>
        <w:ind w:left="112" w:right="109"/>
        <w:rPr>
          <w:rFonts w:ascii="Calibri" w:hAnsi="Calibri" w:cs="Calibri"/>
          <w:sz w:val="22"/>
          <w:szCs w:val="22"/>
        </w:rPr>
      </w:pPr>
      <w:r w:rsidRPr="006746AA">
        <w:rPr>
          <w:rFonts w:ascii="Calibri" w:hAnsi="Calibri" w:cs="Calibri"/>
          <w:spacing w:val="-1"/>
          <w:sz w:val="22"/>
          <w:szCs w:val="22"/>
        </w:rPr>
        <w:t>Si</w:t>
      </w:r>
      <w:r w:rsidRPr="006746AA">
        <w:rPr>
          <w:rFonts w:ascii="Calibri" w:hAnsi="Calibri" w:cs="Calibri"/>
          <w:spacing w:val="-2"/>
          <w:sz w:val="22"/>
          <w:szCs w:val="22"/>
        </w:rPr>
        <w:t>eć</w:t>
      </w:r>
      <w:r w:rsidRPr="006746AA">
        <w:rPr>
          <w:rFonts w:ascii="Calibri" w:hAnsi="Calibri" w:cs="Calibri"/>
          <w:spacing w:val="35"/>
          <w:sz w:val="22"/>
          <w:szCs w:val="22"/>
        </w:rPr>
        <w:t xml:space="preserve"> </w:t>
      </w:r>
      <w:r w:rsidRPr="006746AA">
        <w:rPr>
          <w:rFonts w:ascii="Calibri" w:hAnsi="Calibri" w:cs="Calibri"/>
          <w:spacing w:val="-1"/>
          <w:sz w:val="22"/>
          <w:szCs w:val="22"/>
        </w:rPr>
        <w:t>Badawcza</w:t>
      </w:r>
      <w:r w:rsidRPr="006746AA">
        <w:rPr>
          <w:rFonts w:ascii="Calibri" w:hAnsi="Calibri" w:cs="Calibri"/>
          <w:spacing w:val="32"/>
          <w:sz w:val="22"/>
          <w:szCs w:val="22"/>
        </w:rPr>
        <w:t xml:space="preserve"> </w:t>
      </w:r>
      <w:r w:rsidRPr="006746AA">
        <w:rPr>
          <w:rFonts w:ascii="Calibri" w:hAnsi="Calibri" w:cs="Calibri"/>
          <w:spacing w:val="-1"/>
          <w:sz w:val="22"/>
          <w:szCs w:val="22"/>
        </w:rPr>
        <w:t>Łukasiewicz</w:t>
      </w:r>
      <w:r w:rsidRPr="006746AA">
        <w:rPr>
          <w:rFonts w:ascii="Calibri" w:hAnsi="Calibri" w:cs="Calibri"/>
          <w:spacing w:val="35"/>
          <w:sz w:val="22"/>
          <w:szCs w:val="22"/>
        </w:rPr>
        <w:t xml:space="preserve"> </w:t>
      </w:r>
      <w:r w:rsidRPr="006746AA">
        <w:rPr>
          <w:rFonts w:ascii="Calibri" w:hAnsi="Calibri" w:cs="Calibri"/>
          <w:sz w:val="22"/>
          <w:szCs w:val="22"/>
        </w:rPr>
        <w:t>–</w:t>
      </w:r>
      <w:r w:rsidRPr="006746AA">
        <w:rPr>
          <w:rFonts w:ascii="Calibri" w:hAnsi="Calibri" w:cs="Calibri"/>
          <w:spacing w:val="35"/>
          <w:sz w:val="22"/>
          <w:szCs w:val="22"/>
        </w:rPr>
        <w:t xml:space="preserve"> </w:t>
      </w:r>
      <w:r w:rsidRPr="006746AA">
        <w:rPr>
          <w:rFonts w:ascii="Calibri" w:hAnsi="Calibri" w:cs="Calibri"/>
          <w:spacing w:val="-1"/>
          <w:sz w:val="22"/>
          <w:szCs w:val="22"/>
        </w:rPr>
        <w:t>Łódzki</w:t>
      </w:r>
      <w:r w:rsidRPr="006746AA">
        <w:rPr>
          <w:rFonts w:ascii="Calibri" w:hAnsi="Calibri" w:cs="Calibri"/>
          <w:spacing w:val="34"/>
          <w:sz w:val="22"/>
          <w:szCs w:val="22"/>
        </w:rPr>
        <w:t xml:space="preserve"> </w:t>
      </w:r>
      <w:r w:rsidRPr="006746AA">
        <w:rPr>
          <w:rFonts w:ascii="Calibri" w:hAnsi="Calibri" w:cs="Calibri"/>
          <w:spacing w:val="-1"/>
          <w:sz w:val="22"/>
          <w:szCs w:val="22"/>
        </w:rPr>
        <w:t>Instytut</w:t>
      </w:r>
      <w:r w:rsidRPr="006746AA">
        <w:rPr>
          <w:rFonts w:ascii="Calibri" w:hAnsi="Calibri" w:cs="Calibri"/>
          <w:spacing w:val="34"/>
          <w:sz w:val="22"/>
          <w:szCs w:val="22"/>
        </w:rPr>
        <w:t xml:space="preserve"> </w:t>
      </w:r>
      <w:r w:rsidRPr="006746AA">
        <w:rPr>
          <w:rFonts w:ascii="Calibri" w:hAnsi="Calibri" w:cs="Calibri"/>
          <w:spacing w:val="-1"/>
          <w:sz w:val="22"/>
          <w:szCs w:val="22"/>
        </w:rPr>
        <w:t>Technologiczny,</w:t>
      </w:r>
      <w:r w:rsidRPr="006746AA">
        <w:rPr>
          <w:rFonts w:ascii="Calibri" w:hAnsi="Calibri" w:cs="Calibri"/>
          <w:spacing w:val="34"/>
          <w:sz w:val="22"/>
          <w:szCs w:val="22"/>
        </w:rPr>
        <w:t xml:space="preserve"> </w:t>
      </w:r>
      <w:r w:rsidRPr="006746AA">
        <w:rPr>
          <w:rFonts w:ascii="Calibri" w:hAnsi="Calibri" w:cs="Calibri"/>
          <w:spacing w:val="-1"/>
          <w:sz w:val="22"/>
          <w:szCs w:val="22"/>
        </w:rPr>
        <w:t>ul.</w:t>
      </w:r>
      <w:r w:rsidRPr="006746AA">
        <w:rPr>
          <w:rFonts w:ascii="Calibri" w:hAnsi="Calibri" w:cs="Calibri"/>
          <w:spacing w:val="33"/>
          <w:sz w:val="22"/>
          <w:szCs w:val="22"/>
        </w:rPr>
        <w:t xml:space="preserve"> </w:t>
      </w:r>
      <w:r w:rsidRPr="006746AA">
        <w:rPr>
          <w:rFonts w:ascii="Calibri" w:hAnsi="Calibri" w:cs="Calibri"/>
          <w:spacing w:val="-1"/>
          <w:sz w:val="22"/>
          <w:szCs w:val="22"/>
        </w:rPr>
        <w:t>Marii</w:t>
      </w:r>
      <w:r w:rsidRPr="006746AA">
        <w:rPr>
          <w:rFonts w:ascii="Calibri" w:hAnsi="Calibri" w:cs="Calibri"/>
          <w:spacing w:val="34"/>
          <w:sz w:val="22"/>
          <w:szCs w:val="22"/>
        </w:rPr>
        <w:t xml:space="preserve"> </w:t>
      </w:r>
      <w:r w:rsidRPr="006746AA">
        <w:rPr>
          <w:rFonts w:ascii="Calibri" w:hAnsi="Calibri" w:cs="Calibri"/>
          <w:spacing w:val="-1"/>
          <w:sz w:val="22"/>
          <w:szCs w:val="22"/>
        </w:rPr>
        <w:t>Skłodowskiej-Curie</w:t>
      </w:r>
      <w:r w:rsidRPr="006746AA">
        <w:rPr>
          <w:rFonts w:ascii="Calibri" w:hAnsi="Calibri" w:cs="Calibri"/>
          <w:spacing w:val="35"/>
          <w:sz w:val="22"/>
          <w:szCs w:val="22"/>
        </w:rPr>
        <w:t xml:space="preserve"> </w:t>
      </w:r>
      <w:r w:rsidRPr="006746AA">
        <w:rPr>
          <w:rFonts w:ascii="Calibri" w:hAnsi="Calibri" w:cs="Calibri"/>
          <w:spacing w:val="-1"/>
          <w:sz w:val="22"/>
          <w:szCs w:val="22"/>
        </w:rPr>
        <w:t>19/27,</w:t>
      </w:r>
      <w:r w:rsidRPr="006746AA">
        <w:rPr>
          <w:rFonts w:ascii="Calibri" w:hAnsi="Calibri" w:cs="Calibri"/>
          <w:spacing w:val="32"/>
          <w:sz w:val="22"/>
          <w:szCs w:val="22"/>
        </w:rPr>
        <w:t xml:space="preserve"> </w:t>
      </w:r>
      <w:r w:rsidRPr="006746AA">
        <w:rPr>
          <w:rFonts w:ascii="Calibri" w:hAnsi="Calibri" w:cs="Calibri"/>
          <w:spacing w:val="-1"/>
          <w:sz w:val="22"/>
          <w:szCs w:val="22"/>
        </w:rPr>
        <w:t>90-570</w:t>
      </w:r>
      <w:r w:rsidRPr="006746AA">
        <w:rPr>
          <w:rFonts w:ascii="Calibri" w:hAnsi="Calibri" w:cs="Calibri"/>
          <w:spacing w:val="97"/>
          <w:sz w:val="22"/>
          <w:szCs w:val="22"/>
        </w:rPr>
        <w:t xml:space="preserve"> </w:t>
      </w:r>
      <w:r w:rsidRPr="006746AA">
        <w:rPr>
          <w:rFonts w:ascii="Calibri" w:hAnsi="Calibri" w:cs="Calibri"/>
          <w:sz w:val="22"/>
          <w:szCs w:val="22"/>
        </w:rPr>
        <w:t>Łódź,</w:t>
      </w:r>
      <w:r w:rsidRPr="006746AA">
        <w:rPr>
          <w:rFonts w:ascii="Calibri" w:hAnsi="Calibri" w:cs="Calibri"/>
          <w:spacing w:val="34"/>
          <w:sz w:val="22"/>
          <w:szCs w:val="22"/>
        </w:rPr>
        <w:t xml:space="preserve"> </w:t>
      </w:r>
      <w:r w:rsidRPr="006746AA">
        <w:rPr>
          <w:rFonts w:ascii="Calibri" w:hAnsi="Calibri" w:cs="Calibri"/>
          <w:spacing w:val="-1"/>
          <w:sz w:val="22"/>
          <w:szCs w:val="22"/>
        </w:rPr>
        <w:t>wpisany</w:t>
      </w:r>
      <w:r w:rsidRPr="006746AA">
        <w:rPr>
          <w:rFonts w:ascii="Calibri" w:hAnsi="Calibri" w:cs="Calibri"/>
          <w:spacing w:val="37"/>
          <w:sz w:val="22"/>
          <w:szCs w:val="22"/>
        </w:rPr>
        <w:t xml:space="preserve"> </w:t>
      </w:r>
      <w:r w:rsidRPr="006746AA">
        <w:rPr>
          <w:rFonts w:ascii="Calibri" w:hAnsi="Calibri" w:cs="Calibri"/>
          <w:spacing w:val="-2"/>
          <w:sz w:val="22"/>
          <w:szCs w:val="22"/>
        </w:rPr>
        <w:t>do</w:t>
      </w:r>
      <w:r w:rsidRPr="006746AA">
        <w:rPr>
          <w:rFonts w:ascii="Calibri" w:hAnsi="Calibri" w:cs="Calibri"/>
          <w:spacing w:val="37"/>
          <w:sz w:val="22"/>
          <w:szCs w:val="22"/>
        </w:rPr>
        <w:t xml:space="preserve"> </w:t>
      </w:r>
      <w:r w:rsidRPr="006746AA">
        <w:rPr>
          <w:rFonts w:ascii="Calibri" w:hAnsi="Calibri" w:cs="Calibri"/>
          <w:spacing w:val="-1"/>
          <w:sz w:val="22"/>
          <w:szCs w:val="22"/>
        </w:rPr>
        <w:t>rejestru</w:t>
      </w:r>
      <w:r w:rsidRPr="006746AA">
        <w:rPr>
          <w:rFonts w:ascii="Calibri" w:hAnsi="Calibri" w:cs="Calibri"/>
          <w:spacing w:val="35"/>
          <w:sz w:val="22"/>
          <w:szCs w:val="22"/>
        </w:rPr>
        <w:t xml:space="preserve"> </w:t>
      </w:r>
      <w:r w:rsidRPr="006746AA">
        <w:rPr>
          <w:rFonts w:ascii="Calibri" w:hAnsi="Calibri" w:cs="Calibri"/>
          <w:spacing w:val="-1"/>
          <w:sz w:val="22"/>
          <w:szCs w:val="22"/>
        </w:rPr>
        <w:t>przedsiębiorców</w:t>
      </w:r>
      <w:r w:rsidRPr="006746AA">
        <w:rPr>
          <w:rFonts w:ascii="Calibri" w:hAnsi="Calibri" w:cs="Calibri"/>
          <w:spacing w:val="37"/>
          <w:sz w:val="22"/>
          <w:szCs w:val="22"/>
        </w:rPr>
        <w:t xml:space="preserve"> </w:t>
      </w:r>
      <w:r w:rsidRPr="006746AA">
        <w:rPr>
          <w:rFonts w:ascii="Calibri" w:hAnsi="Calibri" w:cs="Calibri"/>
          <w:spacing w:val="-1"/>
          <w:sz w:val="22"/>
          <w:szCs w:val="22"/>
        </w:rPr>
        <w:t>Krajowego</w:t>
      </w:r>
      <w:r w:rsidRPr="006746AA">
        <w:rPr>
          <w:rFonts w:ascii="Calibri" w:hAnsi="Calibri" w:cs="Calibri"/>
          <w:spacing w:val="27"/>
          <w:sz w:val="22"/>
          <w:szCs w:val="22"/>
        </w:rPr>
        <w:t xml:space="preserve"> </w:t>
      </w:r>
      <w:r w:rsidRPr="006746AA">
        <w:rPr>
          <w:rFonts w:ascii="Calibri" w:hAnsi="Calibri" w:cs="Calibri"/>
          <w:spacing w:val="-1"/>
          <w:sz w:val="22"/>
          <w:szCs w:val="22"/>
        </w:rPr>
        <w:t>Rejestru</w:t>
      </w:r>
      <w:r w:rsidRPr="006746AA">
        <w:rPr>
          <w:rFonts w:ascii="Calibri" w:hAnsi="Calibri" w:cs="Calibri"/>
          <w:spacing w:val="25"/>
          <w:sz w:val="22"/>
          <w:szCs w:val="22"/>
        </w:rPr>
        <w:t xml:space="preserve"> </w:t>
      </w:r>
      <w:r w:rsidRPr="006746AA">
        <w:rPr>
          <w:rFonts w:ascii="Calibri" w:hAnsi="Calibri" w:cs="Calibri"/>
          <w:spacing w:val="-1"/>
          <w:sz w:val="22"/>
          <w:szCs w:val="22"/>
        </w:rPr>
        <w:t>Sądowego</w:t>
      </w:r>
      <w:r w:rsidRPr="006746AA">
        <w:rPr>
          <w:rFonts w:ascii="Calibri" w:hAnsi="Calibri" w:cs="Calibri"/>
          <w:spacing w:val="26"/>
          <w:sz w:val="22"/>
          <w:szCs w:val="22"/>
        </w:rPr>
        <w:t xml:space="preserve"> </w:t>
      </w:r>
      <w:r w:rsidRPr="006746AA">
        <w:rPr>
          <w:rFonts w:ascii="Calibri" w:hAnsi="Calibri" w:cs="Calibri"/>
          <w:sz w:val="22"/>
          <w:szCs w:val="22"/>
        </w:rPr>
        <w:t>pod</w:t>
      </w:r>
      <w:r w:rsidRPr="006746AA">
        <w:rPr>
          <w:rFonts w:ascii="Calibri" w:hAnsi="Calibri" w:cs="Calibri"/>
          <w:spacing w:val="26"/>
          <w:sz w:val="22"/>
          <w:szCs w:val="22"/>
        </w:rPr>
        <w:t xml:space="preserve"> </w:t>
      </w:r>
      <w:r w:rsidRPr="006746AA">
        <w:rPr>
          <w:rFonts w:ascii="Calibri" w:hAnsi="Calibri" w:cs="Calibri"/>
          <w:spacing w:val="-1"/>
          <w:sz w:val="22"/>
          <w:szCs w:val="22"/>
        </w:rPr>
        <w:t>numerem</w:t>
      </w:r>
      <w:r w:rsidRPr="006746AA">
        <w:rPr>
          <w:rFonts w:ascii="Calibri" w:hAnsi="Calibri" w:cs="Calibri"/>
          <w:spacing w:val="28"/>
          <w:sz w:val="22"/>
          <w:szCs w:val="22"/>
        </w:rPr>
        <w:t xml:space="preserve"> </w:t>
      </w:r>
      <w:r w:rsidRPr="006746AA">
        <w:rPr>
          <w:rFonts w:ascii="Calibri" w:hAnsi="Calibri" w:cs="Calibri"/>
          <w:sz w:val="22"/>
          <w:szCs w:val="22"/>
        </w:rPr>
        <w:t>KRS</w:t>
      </w:r>
      <w:r w:rsidRPr="006746AA">
        <w:rPr>
          <w:rFonts w:ascii="Calibri" w:hAnsi="Calibri" w:cs="Calibri"/>
          <w:spacing w:val="24"/>
          <w:sz w:val="22"/>
          <w:szCs w:val="22"/>
        </w:rPr>
        <w:t xml:space="preserve"> </w:t>
      </w:r>
      <w:r w:rsidRPr="006746AA">
        <w:rPr>
          <w:rFonts w:ascii="Calibri" w:hAnsi="Calibri" w:cs="Calibri"/>
          <w:spacing w:val="-1"/>
          <w:sz w:val="22"/>
          <w:szCs w:val="22"/>
        </w:rPr>
        <w:t>0000955824,</w:t>
      </w:r>
      <w:r w:rsidRPr="006746AA">
        <w:rPr>
          <w:rFonts w:ascii="Calibri" w:hAnsi="Calibri" w:cs="Calibri"/>
          <w:spacing w:val="26"/>
          <w:sz w:val="22"/>
          <w:szCs w:val="22"/>
        </w:rPr>
        <w:t xml:space="preserve"> </w:t>
      </w:r>
      <w:r w:rsidRPr="006746AA">
        <w:rPr>
          <w:rFonts w:ascii="Calibri" w:hAnsi="Calibri" w:cs="Calibri"/>
          <w:spacing w:val="-1"/>
          <w:sz w:val="22"/>
          <w:szCs w:val="22"/>
        </w:rPr>
        <w:t>NIP</w:t>
      </w:r>
      <w:r w:rsidRPr="006746AA">
        <w:rPr>
          <w:rFonts w:ascii="Calibri" w:hAnsi="Calibri" w:cs="Calibri"/>
          <w:spacing w:val="28"/>
          <w:sz w:val="22"/>
          <w:szCs w:val="22"/>
        </w:rPr>
        <w:t xml:space="preserve"> </w:t>
      </w:r>
      <w:r w:rsidRPr="006746AA">
        <w:rPr>
          <w:rFonts w:ascii="Calibri" w:hAnsi="Calibri" w:cs="Calibri"/>
          <w:sz w:val="22"/>
          <w:szCs w:val="22"/>
        </w:rPr>
        <w:t>–</w:t>
      </w:r>
      <w:r w:rsidRPr="006746AA">
        <w:rPr>
          <w:rFonts w:ascii="Calibri" w:hAnsi="Calibri" w:cs="Calibri"/>
          <w:spacing w:val="25"/>
          <w:sz w:val="22"/>
          <w:szCs w:val="22"/>
        </w:rPr>
        <w:t xml:space="preserve"> </w:t>
      </w:r>
      <w:r w:rsidRPr="006746AA">
        <w:rPr>
          <w:rFonts w:ascii="Calibri" w:hAnsi="Calibri" w:cs="Calibri"/>
          <w:spacing w:val="-1"/>
          <w:sz w:val="22"/>
          <w:szCs w:val="22"/>
        </w:rPr>
        <w:t>7272857474,</w:t>
      </w:r>
      <w:r w:rsidRPr="006746AA">
        <w:rPr>
          <w:rFonts w:ascii="Calibri" w:hAnsi="Calibri" w:cs="Calibri"/>
          <w:spacing w:val="51"/>
          <w:sz w:val="22"/>
          <w:szCs w:val="22"/>
        </w:rPr>
        <w:t xml:space="preserve"> </w:t>
      </w:r>
      <w:r w:rsidRPr="006746AA">
        <w:rPr>
          <w:rFonts w:ascii="Calibri" w:hAnsi="Calibri" w:cs="Calibri"/>
          <w:sz w:val="22"/>
          <w:szCs w:val="22"/>
        </w:rPr>
        <w:t>REGON –</w:t>
      </w:r>
      <w:r w:rsidRPr="006746AA">
        <w:rPr>
          <w:rFonts w:ascii="Calibri" w:hAnsi="Calibri" w:cs="Calibri"/>
          <w:spacing w:val="-2"/>
          <w:sz w:val="22"/>
          <w:szCs w:val="22"/>
        </w:rPr>
        <w:t xml:space="preserve"> </w:t>
      </w:r>
      <w:r w:rsidRPr="006746AA">
        <w:rPr>
          <w:rFonts w:ascii="Calibri" w:hAnsi="Calibri" w:cs="Calibri"/>
          <w:spacing w:val="-1"/>
          <w:sz w:val="22"/>
          <w:szCs w:val="22"/>
        </w:rPr>
        <w:t>521631148</w:t>
      </w:r>
      <w:r w:rsidRPr="006746AA">
        <w:rPr>
          <w:rFonts w:ascii="Calibri" w:hAnsi="Calibri" w:cs="Calibri"/>
          <w:spacing w:val="48"/>
          <w:sz w:val="22"/>
          <w:szCs w:val="22"/>
        </w:rPr>
        <w:t xml:space="preserve">, </w:t>
      </w:r>
      <w:r w:rsidRPr="006746AA">
        <w:rPr>
          <w:rFonts w:ascii="Calibri" w:hAnsi="Calibri" w:cs="Calibri"/>
          <w:spacing w:val="-1"/>
          <w:sz w:val="22"/>
          <w:szCs w:val="22"/>
        </w:rPr>
        <w:t>sąd rejestrowy:</w:t>
      </w:r>
      <w:r w:rsidRPr="006746AA">
        <w:rPr>
          <w:rFonts w:ascii="Calibri" w:hAnsi="Calibri" w:cs="Calibri"/>
          <w:spacing w:val="36"/>
          <w:sz w:val="22"/>
          <w:szCs w:val="22"/>
        </w:rPr>
        <w:t xml:space="preserve"> </w:t>
      </w:r>
      <w:r w:rsidRPr="006746AA">
        <w:rPr>
          <w:rFonts w:ascii="Calibri" w:hAnsi="Calibri" w:cs="Calibri"/>
          <w:spacing w:val="-1"/>
          <w:sz w:val="22"/>
          <w:szCs w:val="22"/>
        </w:rPr>
        <w:t>Sąd</w:t>
      </w:r>
      <w:r w:rsidRPr="006746AA">
        <w:rPr>
          <w:rFonts w:ascii="Calibri" w:hAnsi="Calibri" w:cs="Calibri"/>
          <w:spacing w:val="35"/>
          <w:sz w:val="22"/>
          <w:szCs w:val="22"/>
        </w:rPr>
        <w:t xml:space="preserve"> </w:t>
      </w:r>
      <w:r w:rsidRPr="006746AA">
        <w:rPr>
          <w:rFonts w:ascii="Calibri" w:hAnsi="Calibri" w:cs="Calibri"/>
          <w:spacing w:val="-1"/>
          <w:sz w:val="22"/>
          <w:szCs w:val="22"/>
        </w:rPr>
        <w:t>Rejonowy</w:t>
      </w:r>
      <w:r w:rsidRPr="006746AA">
        <w:rPr>
          <w:rFonts w:ascii="Calibri" w:hAnsi="Calibri" w:cs="Calibri"/>
          <w:spacing w:val="35"/>
          <w:sz w:val="22"/>
          <w:szCs w:val="22"/>
        </w:rPr>
        <w:t xml:space="preserve"> </w:t>
      </w:r>
      <w:r w:rsidRPr="006746AA">
        <w:rPr>
          <w:rFonts w:ascii="Calibri" w:hAnsi="Calibri" w:cs="Calibri"/>
          <w:spacing w:val="-1"/>
          <w:sz w:val="22"/>
          <w:szCs w:val="22"/>
        </w:rPr>
        <w:t>dla</w:t>
      </w:r>
      <w:r w:rsidRPr="006746AA">
        <w:rPr>
          <w:rFonts w:ascii="Calibri" w:hAnsi="Calibri" w:cs="Calibri"/>
          <w:spacing w:val="36"/>
          <w:sz w:val="22"/>
          <w:szCs w:val="22"/>
        </w:rPr>
        <w:t xml:space="preserve"> </w:t>
      </w:r>
      <w:r w:rsidRPr="006746AA">
        <w:rPr>
          <w:rFonts w:ascii="Calibri" w:hAnsi="Calibri" w:cs="Calibri"/>
          <w:spacing w:val="-1"/>
          <w:sz w:val="22"/>
          <w:szCs w:val="22"/>
        </w:rPr>
        <w:t>Łodzi-Śródmieścia,</w:t>
      </w:r>
      <w:r w:rsidRPr="006746AA">
        <w:rPr>
          <w:rFonts w:ascii="Calibri" w:hAnsi="Calibri" w:cs="Calibri"/>
          <w:spacing w:val="35"/>
          <w:sz w:val="22"/>
          <w:szCs w:val="22"/>
        </w:rPr>
        <w:t xml:space="preserve"> </w:t>
      </w:r>
      <w:r w:rsidRPr="006746AA">
        <w:rPr>
          <w:rFonts w:ascii="Calibri" w:hAnsi="Calibri" w:cs="Calibri"/>
          <w:spacing w:val="-1"/>
          <w:sz w:val="22"/>
          <w:szCs w:val="22"/>
        </w:rPr>
        <w:t>XX</w:t>
      </w:r>
      <w:r w:rsidRPr="006746AA">
        <w:rPr>
          <w:rFonts w:ascii="Calibri" w:hAnsi="Calibri" w:cs="Calibri"/>
          <w:spacing w:val="105"/>
          <w:sz w:val="22"/>
          <w:szCs w:val="22"/>
        </w:rPr>
        <w:t xml:space="preserve"> </w:t>
      </w:r>
      <w:r w:rsidRPr="006746AA">
        <w:rPr>
          <w:rFonts w:ascii="Calibri" w:hAnsi="Calibri" w:cs="Calibri"/>
          <w:spacing w:val="-1"/>
          <w:sz w:val="22"/>
          <w:szCs w:val="22"/>
        </w:rPr>
        <w:t>Wydział</w:t>
      </w:r>
      <w:r w:rsidRPr="006746AA">
        <w:rPr>
          <w:rFonts w:ascii="Calibri" w:hAnsi="Calibri" w:cs="Calibri"/>
          <w:spacing w:val="25"/>
          <w:sz w:val="22"/>
          <w:szCs w:val="22"/>
        </w:rPr>
        <w:t xml:space="preserve"> </w:t>
      </w:r>
      <w:r w:rsidRPr="006746AA">
        <w:rPr>
          <w:rFonts w:ascii="Calibri" w:hAnsi="Calibri" w:cs="Calibri"/>
          <w:spacing w:val="-1"/>
          <w:sz w:val="22"/>
          <w:szCs w:val="22"/>
        </w:rPr>
        <w:t>Gospodarczy</w:t>
      </w:r>
      <w:r w:rsidRPr="006746AA">
        <w:rPr>
          <w:rFonts w:ascii="Calibri" w:hAnsi="Calibri" w:cs="Calibri"/>
          <w:spacing w:val="25"/>
          <w:sz w:val="22"/>
          <w:szCs w:val="22"/>
        </w:rPr>
        <w:t xml:space="preserve"> </w:t>
      </w:r>
      <w:r w:rsidRPr="006746AA">
        <w:rPr>
          <w:rFonts w:ascii="Calibri" w:hAnsi="Calibri" w:cs="Calibri"/>
          <w:spacing w:val="-1"/>
          <w:sz w:val="22"/>
          <w:szCs w:val="22"/>
        </w:rPr>
        <w:t>Krajowego</w:t>
      </w:r>
      <w:r w:rsidRPr="006746AA">
        <w:rPr>
          <w:rFonts w:ascii="Calibri" w:hAnsi="Calibri" w:cs="Calibri"/>
          <w:spacing w:val="27"/>
          <w:sz w:val="22"/>
          <w:szCs w:val="22"/>
        </w:rPr>
        <w:t xml:space="preserve"> </w:t>
      </w:r>
      <w:r w:rsidRPr="006746AA">
        <w:rPr>
          <w:rFonts w:ascii="Calibri" w:hAnsi="Calibri" w:cs="Calibri"/>
          <w:spacing w:val="-1"/>
          <w:sz w:val="22"/>
          <w:szCs w:val="22"/>
        </w:rPr>
        <w:t>Rejestru</w:t>
      </w:r>
      <w:r w:rsidRPr="006746AA">
        <w:rPr>
          <w:rFonts w:ascii="Calibri" w:hAnsi="Calibri" w:cs="Calibri"/>
          <w:spacing w:val="25"/>
          <w:sz w:val="22"/>
          <w:szCs w:val="22"/>
        </w:rPr>
        <w:t xml:space="preserve"> </w:t>
      </w:r>
      <w:r w:rsidRPr="006746AA">
        <w:rPr>
          <w:rFonts w:ascii="Calibri" w:hAnsi="Calibri" w:cs="Calibri"/>
          <w:spacing w:val="-1"/>
          <w:sz w:val="22"/>
          <w:szCs w:val="22"/>
        </w:rPr>
        <w:t>Sądowego</w:t>
      </w:r>
      <w:r w:rsidRPr="006746AA">
        <w:rPr>
          <w:rFonts w:ascii="Calibri" w:hAnsi="Calibri" w:cs="Calibri"/>
          <w:spacing w:val="26"/>
          <w:sz w:val="22"/>
          <w:szCs w:val="22"/>
        </w:rPr>
        <w:t xml:space="preserve">, </w:t>
      </w:r>
      <w:r w:rsidRPr="006746AA">
        <w:rPr>
          <w:rFonts w:ascii="Calibri" w:hAnsi="Calibri" w:cs="Calibri"/>
          <w:spacing w:val="-1"/>
          <w:sz w:val="22"/>
          <w:szCs w:val="22"/>
        </w:rPr>
        <w:t>reprezentowaną</w:t>
      </w:r>
      <w:r w:rsidRPr="006746AA">
        <w:rPr>
          <w:rFonts w:ascii="Calibri" w:hAnsi="Calibri" w:cs="Calibri"/>
          <w:sz w:val="22"/>
          <w:szCs w:val="22"/>
        </w:rPr>
        <w:t xml:space="preserve"> </w:t>
      </w:r>
      <w:r w:rsidRPr="006746AA">
        <w:rPr>
          <w:rFonts w:ascii="Calibri" w:hAnsi="Calibri" w:cs="Calibri"/>
          <w:spacing w:val="-1"/>
          <w:sz w:val="22"/>
          <w:szCs w:val="22"/>
        </w:rPr>
        <w:t>przez:</w:t>
      </w:r>
    </w:p>
    <w:p w14:paraId="47EAA784" w14:textId="77777777" w:rsidR="00A03455" w:rsidRPr="0068419A" w:rsidRDefault="00A03455" w:rsidP="00A03455">
      <w:pPr>
        <w:spacing w:after="0" w:line="240" w:lineRule="auto"/>
        <w:jc w:val="both"/>
        <w:rPr>
          <w:rFonts w:cstheme="minorHAnsi"/>
          <w:color w:val="000000" w:themeColor="text1"/>
        </w:rPr>
      </w:pPr>
      <w:r w:rsidRPr="0068419A">
        <w:rPr>
          <w:rFonts w:cstheme="minorHAnsi"/>
          <w:color w:val="000000" w:themeColor="text1"/>
        </w:rPr>
        <w:t>…………………………………………………………………………….</w:t>
      </w:r>
    </w:p>
    <w:p w14:paraId="10294334" w14:textId="77777777" w:rsidR="00A03455" w:rsidRPr="0068419A" w:rsidRDefault="00A03455" w:rsidP="00A03455">
      <w:pPr>
        <w:pStyle w:val="Nagwek"/>
        <w:tabs>
          <w:tab w:val="left" w:pos="0"/>
        </w:tabs>
        <w:spacing w:line="312" w:lineRule="auto"/>
        <w:rPr>
          <w:rFonts w:cstheme="minorHAnsi"/>
        </w:rPr>
      </w:pPr>
      <w:r w:rsidRPr="0068419A">
        <w:rPr>
          <w:rFonts w:cstheme="minorHAnsi"/>
        </w:rPr>
        <w:t>zwanym w dalszej części umowy „Zamawiającym”</w:t>
      </w:r>
    </w:p>
    <w:p w14:paraId="1A03E9F9" w14:textId="77777777" w:rsidR="00A03455" w:rsidRPr="0068419A" w:rsidRDefault="00A03455" w:rsidP="00A03455">
      <w:pPr>
        <w:tabs>
          <w:tab w:val="left" w:pos="0"/>
        </w:tabs>
        <w:spacing w:after="0" w:line="312" w:lineRule="auto"/>
        <w:rPr>
          <w:rFonts w:cstheme="minorHAnsi"/>
        </w:rPr>
      </w:pPr>
      <w:r w:rsidRPr="0068419A">
        <w:rPr>
          <w:rFonts w:cstheme="minorHAnsi"/>
        </w:rPr>
        <w:t>a</w:t>
      </w:r>
    </w:p>
    <w:p w14:paraId="2333C542" w14:textId="77777777" w:rsidR="00A03455" w:rsidRPr="0068419A" w:rsidRDefault="00A03455" w:rsidP="00A03455">
      <w:pPr>
        <w:tabs>
          <w:tab w:val="left" w:pos="0"/>
        </w:tabs>
        <w:spacing w:after="0" w:line="312" w:lineRule="auto"/>
        <w:rPr>
          <w:rFonts w:cstheme="minorHAnsi"/>
        </w:rPr>
      </w:pPr>
      <w:r w:rsidRPr="0068419A">
        <w:rPr>
          <w:rFonts w:cstheme="minorHAnsi"/>
        </w:rPr>
        <w:t>...............................................................................................................................</w:t>
      </w:r>
    </w:p>
    <w:p w14:paraId="1423399D" w14:textId="77777777" w:rsidR="00A03455" w:rsidRPr="0068419A" w:rsidRDefault="00A03455" w:rsidP="00A03455">
      <w:pPr>
        <w:tabs>
          <w:tab w:val="left" w:pos="0"/>
        </w:tabs>
        <w:spacing w:after="0" w:line="312" w:lineRule="auto"/>
        <w:rPr>
          <w:rFonts w:cstheme="minorHAnsi"/>
        </w:rPr>
      </w:pPr>
      <w:r w:rsidRPr="0068419A">
        <w:rPr>
          <w:rFonts w:cstheme="minorHAnsi"/>
        </w:rPr>
        <w:t>...............................................................................................................................</w:t>
      </w:r>
    </w:p>
    <w:p w14:paraId="2665FE33" w14:textId="77777777" w:rsidR="00A03455" w:rsidRPr="0068419A" w:rsidRDefault="00A03455" w:rsidP="00A03455">
      <w:pPr>
        <w:tabs>
          <w:tab w:val="left" w:pos="0"/>
        </w:tabs>
        <w:spacing w:after="0" w:line="312" w:lineRule="auto"/>
        <w:rPr>
          <w:rFonts w:cstheme="minorHAnsi"/>
        </w:rPr>
      </w:pPr>
      <w:r w:rsidRPr="0068419A">
        <w:rPr>
          <w:rFonts w:cstheme="minorHAnsi"/>
        </w:rPr>
        <w:t>zwaną w dalszej części umowy „Wykonawcą”.</w:t>
      </w:r>
    </w:p>
    <w:p w14:paraId="31D5ACEA" w14:textId="77777777" w:rsidR="00A03455" w:rsidRPr="0068419A" w:rsidRDefault="00A03455" w:rsidP="00A03455">
      <w:pPr>
        <w:pStyle w:val="Tekstpodstawowy"/>
        <w:tabs>
          <w:tab w:val="left" w:pos="0"/>
        </w:tabs>
        <w:spacing w:line="312" w:lineRule="auto"/>
        <w:rPr>
          <w:rFonts w:asciiTheme="minorHAnsi" w:hAnsiTheme="minorHAnsi" w:cstheme="minorHAnsi"/>
          <w:sz w:val="22"/>
          <w:szCs w:val="22"/>
        </w:rPr>
      </w:pPr>
      <w:r w:rsidRPr="0068419A">
        <w:rPr>
          <w:rFonts w:asciiTheme="minorHAnsi" w:hAnsiTheme="minorHAnsi" w:cstheme="minorHAnsi"/>
          <w:sz w:val="22"/>
          <w:szCs w:val="22"/>
        </w:rPr>
        <w:tab/>
      </w:r>
    </w:p>
    <w:p w14:paraId="6D57644C" w14:textId="14238EE1" w:rsidR="00A03455" w:rsidRPr="0068419A" w:rsidRDefault="00A03455" w:rsidP="00A03455">
      <w:pPr>
        <w:pStyle w:val="Tekstpodstawowy"/>
        <w:tabs>
          <w:tab w:val="left" w:pos="0"/>
        </w:tabs>
        <w:spacing w:line="312" w:lineRule="auto"/>
        <w:rPr>
          <w:rFonts w:asciiTheme="minorHAnsi" w:hAnsiTheme="minorHAnsi" w:cstheme="minorHAnsi"/>
          <w:sz w:val="22"/>
          <w:szCs w:val="22"/>
        </w:rPr>
      </w:pPr>
      <w:r w:rsidRPr="0068419A">
        <w:rPr>
          <w:rFonts w:asciiTheme="minorHAnsi" w:hAnsiTheme="minorHAnsi" w:cstheme="minorHAnsi"/>
          <w:sz w:val="22"/>
          <w:szCs w:val="22"/>
        </w:rPr>
        <w:t xml:space="preserve">Umowa została zawarta z Wykonawcą wybranym w wyniku przeprowadzonego postępowania </w:t>
      </w:r>
      <w:r w:rsidRPr="0068419A">
        <w:rPr>
          <w:rFonts w:asciiTheme="minorHAnsi" w:hAnsiTheme="minorHAnsi" w:cstheme="minorHAnsi"/>
          <w:sz w:val="22"/>
          <w:szCs w:val="22"/>
        </w:rPr>
        <w:br/>
        <w:t>o zamówienie publiczne zgodnie z ustawą z dnia 11 września 2019 r.  Prawo zamówień publicznych (</w:t>
      </w:r>
      <w:r w:rsidR="00B8478C" w:rsidRPr="0068419A">
        <w:rPr>
          <w:rFonts w:asciiTheme="minorHAnsi" w:hAnsiTheme="minorHAnsi" w:cstheme="minorHAnsi"/>
          <w:sz w:val="22"/>
          <w:szCs w:val="22"/>
        </w:rPr>
        <w:t>Dz.U. z 2023 r. poz. 1605</w:t>
      </w:r>
      <w:r w:rsidR="00301BE8">
        <w:rPr>
          <w:rFonts w:asciiTheme="minorHAnsi" w:hAnsiTheme="minorHAnsi" w:cstheme="minorHAnsi"/>
          <w:sz w:val="22"/>
          <w:szCs w:val="22"/>
        </w:rPr>
        <w:t xml:space="preserve"> ze zm.</w:t>
      </w:r>
      <w:r w:rsidRPr="0068419A">
        <w:rPr>
          <w:rFonts w:asciiTheme="minorHAnsi" w:hAnsiTheme="minorHAnsi" w:cstheme="minorHAnsi"/>
          <w:color w:val="000000" w:themeColor="text1"/>
          <w:sz w:val="22"/>
          <w:szCs w:val="22"/>
        </w:rPr>
        <w:t xml:space="preserve">), </w:t>
      </w:r>
      <w:r w:rsidRPr="0068419A">
        <w:rPr>
          <w:rFonts w:asciiTheme="minorHAnsi" w:hAnsiTheme="minorHAnsi" w:cstheme="minorHAnsi"/>
          <w:sz w:val="22"/>
          <w:szCs w:val="22"/>
        </w:rPr>
        <w:t>w trybie przetargu nieograniczonego powyżej 2</w:t>
      </w:r>
      <w:r w:rsidR="00CB3795">
        <w:rPr>
          <w:rFonts w:asciiTheme="minorHAnsi" w:hAnsiTheme="minorHAnsi" w:cstheme="minorHAnsi"/>
          <w:sz w:val="22"/>
          <w:szCs w:val="22"/>
        </w:rPr>
        <w:t>21</w:t>
      </w:r>
      <w:r w:rsidRPr="0068419A">
        <w:rPr>
          <w:rFonts w:asciiTheme="minorHAnsi" w:hAnsiTheme="minorHAnsi" w:cstheme="minorHAnsi"/>
          <w:sz w:val="22"/>
          <w:szCs w:val="22"/>
        </w:rPr>
        <w:t>.000 Euro (FO-Z/ŁIT/</w:t>
      </w:r>
      <w:r w:rsidR="002D2B90">
        <w:rPr>
          <w:rFonts w:asciiTheme="minorHAnsi" w:hAnsiTheme="minorHAnsi" w:cstheme="minorHAnsi"/>
          <w:sz w:val="22"/>
          <w:szCs w:val="22"/>
        </w:rPr>
        <w:t>1</w:t>
      </w:r>
      <w:r w:rsidR="007F16A7">
        <w:rPr>
          <w:rFonts w:asciiTheme="minorHAnsi" w:hAnsiTheme="minorHAnsi" w:cstheme="minorHAnsi"/>
          <w:sz w:val="22"/>
          <w:szCs w:val="22"/>
        </w:rPr>
        <w:t>5</w:t>
      </w:r>
      <w:r w:rsidRPr="0068419A">
        <w:rPr>
          <w:rFonts w:asciiTheme="minorHAnsi" w:hAnsiTheme="minorHAnsi" w:cstheme="minorHAnsi"/>
          <w:sz w:val="22"/>
          <w:szCs w:val="22"/>
        </w:rPr>
        <w:t>/202</w:t>
      </w:r>
      <w:r w:rsidR="00E42823">
        <w:rPr>
          <w:rFonts w:asciiTheme="minorHAnsi" w:hAnsiTheme="minorHAnsi" w:cstheme="minorHAnsi"/>
          <w:sz w:val="22"/>
          <w:szCs w:val="22"/>
        </w:rPr>
        <w:t>4</w:t>
      </w:r>
      <w:r w:rsidRPr="0068419A">
        <w:rPr>
          <w:rFonts w:asciiTheme="minorHAnsi" w:hAnsiTheme="minorHAnsi" w:cstheme="minorHAnsi"/>
          <w:sz w:val="22"/>
          <w:szCs w:val="22"/>
        </w:rPr>
        <w:t>).</w:t>
      </w:r>
    </w:p>
    <w:p w14:paraId="4CAFA8E7" w14:textId="77777777" w:rsidR="00A03455" w:rsidRPr="0068419A" w:rsidRDefault="00A03455" w:rsidP="00A03455">
      <w:pPr>
        <w:tabs>
          <w:tab w:val="left" w:pos="0"/>
        </w:tabs>
        <w:spacing w:after="0" w:line="312" w:lineRule="auto"/>
        <w:rPr>
          <w:rFonts w:cstheme="minorHAnsi"/>
        </w:rPr>
      </w:pPr>
    </w:p>
    <w:p w14:paraId="09EF71F9" w14:textId="77777777" w:rsidR="00A03455" w:rsidRPr="0068419A" w:rsidRDefault="00A03455" w:rsidP="00A03455">
      <w:pPr>
        <w:pStyle w:val="Tekstpodstawowy"/>
        <w:spacing w:line="312" w:lineRule="auto"/>
        <w:jc w:val="center"/>
        <w:rPr>
          <w:rFonts w:asciiTheme="minorHAnsi" w:hAnsiTheme="minorHAnsi" w:cstheme="minorHAnsi"/>
          <w:sz w:val="22"/>
          <w:szCs w:val="22"/>
        </w:rPr>
      </w:pPr>
      <w:r w:rsidRPr="0068419A">
        <w:rPr>
          <w:rFonts w:asciiTheme="minorHAnsi" w:hAnsiTheme="minorHAnsi" w:cstheme="minorHAnsi"/>
          <w:color w:val="111111"/>
          <w:sz w:val="22"/>
          <w:szCs w:val="22"/>
        </w:rPr>
        <w:t>§ 1</w:t>
      </w:r>
    </w:p>
    <w:p w14:paraId="41F41EF2" w14:textId="463057CB" w:rsidR="00A03455" w:rsidRPr="0068419A" w:rsidRDefault="00A03455" w:rsidP="00A03455">
      <w:pPr>
        <w:pStyle w:val="Tekstpodstawowy"/>
        <w:spacing w:line="312" w:lineRule="auto"/>
        <w:rPr>
          <w:rFonts w:asciiTheme="minorHAnsi" w:hAnsiTheme="minorHAnsi" w:cstheme="minorHAnsi"/>
          <w:color w:val="000000" w:themeColor="text1"/>
          <w:sz w:val="22"/>
          <w:szCs w:val="22"/>
        </w:rPr>
      </w:pPr>
      <w:r w:rsidRPr="007F16A7">
        <w:rPr>
          <w:rFonts w:asciiTheme="minorHAnsi" w:hAnsiTheme="minorHAnsi" w:cstheme="minorHAnsi"/>
          <w:sz w:val="22"/>
          <w:szCs w:val="22"/>
        </w:rPr>
        <w:t xml:space="preserve">Zamawiający  oświadcza,   że jest  dużym  przedsiębiorcą  w  rozumieniu  Ustawy  z  dnia  8  marca  2013  r. o przeciwdziałaniu nadmiernym </w:t>
      </w:r>
      <w:r w:rsidRPr="0068419A">
        <w:rPr>
          <w:rFonts w:asciiTheme="minorHAnsi" w:hAnsiTheme="minorHAnsi" w:cstheme="minorHAnsi"/>
          <w:color w:val="111111"/>
          <w:sz w:val="22"/>
          <w:szCs w:val="22"/>
        </w:rPr>
        <w:t>opó</w:t>
      </w:r>
      <w:r w:rsidRPr="0068419A">
        <w:rPr>
          <w:rFonts w:asciiTheme="minorHAnsi" w:hAnsiTheme="minorHAnsi" w:cstheme="minorHAnsi"/>
          <w:color w:val="3D3D3D"/>
          <w:sz w:val="22"/>
          <w:szCs w:val="22"/>
        </w:rPr>
        <w:t>ź</w:t>
      </w:r>
      <w:r w:rsidRPr="0068419A">
        <w:rPr>
          <w:rFonts w:asciiTheme="minorHAnsi" w:hAnsiTheme="minorHAnsi" w:cstheme="minorHAnsi"/>
          <w:color w:val="111111"/>
          <w:sz w:val="22"/>
          <w:szCs w:val="22"/>
        </w:rPr>
        <w:t>nien</w:t>
      </w:r>
      <w:r w:rsidRPr="0068419A">
        <w:rPr>
          <w:rFonts w:asciiTheme="minorHAnsi" w:hAnsiTheme="minorHAnsi" w:cstheme="minorHAnsi"/>
          <w:color w:val="7C7C7C"/>
          <w:sz w:val="22"/>
          <w:szCs w:val="22"/>
        </w:rPr>
        <w:t>i</w:t>
      </w:r>
      <w:r w:rsidRPr="0068419A">
        <w:rPr>
          <w:rFonts w:asciiTheme="minorHAnsi" w:hAnsiTheme="minorHAnsi" w:cstheme="minorHAnsi"/>
          <w:color w:val="111111"/>
          <w:sz w:val="22"/>
          <w:szCs w:val="22"/>
        </w:rPr>
        <w:t xml:space="preserve">om w transakcjach handlowych </w:t>
      </w:r>
      <w:r w:rsidRPr="0068419A">
        <w:rPr>
          <w:rFonts w:asciiTheme="minorHAnsi" w:hAnsiTheme="minorHAnsi" w:cstheme="minorHAnsi"/>
          <w:color w:val="000000" w:themeColor="text1"/>
          <w:sz w:val="22"/>
          <w:szCs w:val="22"/>
        </w:rPr>
        <w:t>(Dz.U. z 202</w:t>
      </w:r>
      <w:r w:rsidR="00FD1364">
        <w:rPr>
          <w:rFonts w:asciiTheme="minorHAnsi" w:hAnsiTheme="minorHAnsi" w:cstheme="minorHAnsi"/>
          <w:color w:val="000000" w:themeColor="text1"/>
          <w:sz w:val="22"/>
          <w:szCs w:val="22"/>
        </w:rPr>
        <w:t xml:space="preserve">3 </w:t>
      </w:r>
      <w:r w:rsidRPr="0068419A">
        <w:rPr>
          <w:rFonts w:asciiTheme="minorHAnsi" w:hAnsiTheme="minorHAnsi" w:cstheme="minorHAnsi"/>
          <w:color w:val="000000" w:themeColor="text1"/>
          <w:sz w:val="22"/>
          <w:szCs w:val="22"/>
        </w:rPr>
        <w:t xml:space="preserve">r. poz. </w:t>
      </w:r>
      <w:r w:rsidR="00FD1364">
        <w:rPr>
          <w:rFonts w:asciiTheme="minorHAnsi" w:hAnsiTheme="minorHAnsi" w:cstheme="minorHAnsi"/>
          <w:color w:val="000000" w:themeColor="text1"/>
          <w:sz w:val="22"/>
          <w:szCs w:val="22"/>
        </w:rPr>
        <w:t>1790</w:t>
      </w:r>
      <w:r w:rsidRPr="0068419A">
        <w:rPr>
          <w:rFonts w:asciiTheme="minorHAnsi" w:hAnsiTheme="minorHAnsi" w:cstheme="minorHAnsi"/>
          <w:color w:val="000000" w:themeColor="text1"/>
          <w:sz w:val="22"/>
          <w:szCs w:val="22"/>
        </w:rPr>
        <w:t>).</w:t>
      </w:r>
    </w:p>
    <w:p w14:paraId="4D53FA50" w14:textId="77777777" w:rsidR="00A03455" w:rsidRPr="0068419A" w:rsidRDefault="00A03455" w:rsidP="00A03455">
      <w:pPr>
        <w:spacing w:line="312" w:lineRule="auto"/>
        <w:contextualSpacing/>
        <w:rPr>
          <w:rFonts w:eastAsia="Arial" w:cstheme="minorHAnsi"/>
        </w:rPr>
      </w:pPr>
    </w:p>
    <w:p w14:paraId="29B6A515" w14:textId="77777777" w:rsidR="00A03455" w:rsidRPr="0068419A" w:rsidRDefault="00A03455" w:rsidP="00A03455">
      <w:pPr>
        <w:pStyle w:val="Tekstpodstawowy"/>
        <w:spacing w:line="312" w:lineRule="auto"/>
        <w:jc w:val="center"/>
        <w:rPr>
          <w:rFonts w:asciiTheme="minorHAnsi" w:hAnsiTheme="minorHAnsi" w:cstheme="minorHAnsi"/>
          <w:sz w:val="22"/>
          <w:szCs w:val="22"/>
        </w:rPr>
      </w:pPr>
      <w:r w:rsidRPr="0068419A">
        <w:rPr>
          <w:rFonts w:asciiTheme="minorHAnsi" w:hAnsiTheme="minorHAnsi" w:cstheme="minorHAnsi"/>
          <w:color w:val="111111"/>
          <w:sz w:val="22"/>
          <w:szCs w:val="22"/>
        </w:rPr>
        <w:t>§ 2</w:t>
      </w:r>
    </w:p>
    <w:p w14:paraId="5EE7DE2F" w14:textId="657182AA" w:rsidR="00A03455" w:rsidRPr="0068419A" w:rsidRDefault="00A03455" w:rsidP="001E4EB8">
      <w:pPr>
        <w:pStyle w:val="Tekstpodstawowy"/>
        <w:widowControl w:val="0"/>
        <w:numPr>
          <w:ilvl w:val="1"/>
          <w:numId w:val="42"/>
        </w:numPr>
        <w:tabs>
          <w:tab w:val="left" w:pos="567"/>
        </w:tabs>
        <w:spacing w:line="312" w:lineRule="auto"/>
        <w:ind w:left="426" w:hanging="426"/>
        <w:contextualSpacing/>
        <w:rPr>
          <w:rFonts w:asciiTheme="minorHAnsi" w:hAnsiTheme="minorHAnsi" w:cstheme="minorHAnsi"/>
          <w:sz w:val="22"/>
          <w:szCs w:val="22"/>
        </w:rPr>
      </w:pPr>
      <w:r w:rsidRPr="0068419A">
        <w:rPr>
          <w:rFonts w:asciiTheme="minorHAnsi" w:hAnsiTheme="minorHAnsi" w:cstheme="minorHAnsi"/>
          <w:color w:val="111111"/>
          <w:sz w:val="22"/>
          <w:szCs w:val="22"/>
        </w:rPr>
        <w:t xml:space="preserve">Wykonawca zobowiązuje </w:t>
      </w:r>
      <w:r w:rsidRPr="0068419A">
        <w:rPr>
          <w:rFonts w:asciiTheme="minorHAnsi" w:hAnsiTheme="minorHAnsi" w:cstheme="minorHAnsi"/>
          <w:color w:val="2A2A2A"/>
          <w:sz w:val="22"/>
          <w:szCs w:val="22"/>
        </w:rPr>
        <w:t xml:space="preserve">się </w:t>
      </w:r>
      <w:r w:rsidRPr="0068419A">
        <w:rPr>
          <w:rFonts w:asciiTheme="minorHAnsi" w:hAnsiTheme="minorHAnsi" w:cstheme="minorHAnsi"/>
          <w:color w:val="111111"/>
          <w:sz w:val="22"/>
          <w:szCs w:val="22"/>
        </w:rPr>
        <w:t>dostarcz</w:t>
      </w:r>
      <w:r w:rsidRPr="0068419A">
        <w:rPr>
          <w:rFonts w:asciiTheme="minorHAnsi" w:hAnsiTheme="minorHAnsi" w:cstheme="minorHAnsi"/>
          <w:color w:val="000000" w:themeColor="text1"/>
          <w:sz w:val="22"/>
          <w:szCs w:val="22"/>
        </w:rPr>
        <w:t>a</w:t>
      </w:r>
      <w:r w:rsidRPr="0068419A">
        <w:rPr>
          <w:rFonts w:asciiTheme="minorHAnsi" w:hAnsiTheme="minorHAnsi" w:cstheme="minorHAnsi"/>
          <w:color w:val="111111"/>
          <w:sz w:val="22"/>
          <w:szCs w:val="22"/>
        </w:rPr>
        <w:t xml:space="preserve">ć </w:t>
      </w:r>
      <w:r w:rsidRPr="0068419A">
        <w:rPr>
          <w:rFonts w:asciiTheme="minorHAnsi" w:hAnsiTheme="minorHAnsi" w:cstheme="minorHAnsi"/>
          <w:color w:val="2A2A2A"/>
          <w:sz w:val="22"/>
          <w:szCs w:val="22"/>
        </w:rPr>
        <w:t xml:space="preserve">sukcesywnie </w:t>
      </w:r>
      <w:r w:rsidRPr="0068419A">
        <w:rPr>
          <w:rFonts w:asciiTheme="minorHAnsi" w:hAnsiTheme="minorHAnsi" w:cstheme="minorHAnsi"/>
          <w:color w:val="111111"/>
          <w:sz w:val="22"/>
          <w:szCs w:val="22"/>
        </w:rPr>
        <w:t>Zamaw</w:t>
      </w:r>
      <w:r w:rsidRPr="0068419A">
        <w:rPr>
          <w:rFonts w:asciiTheme="minorHAnsi" w:hAnsiTheme="minorHAnsi" w:cstheme="minorHAnsi"/>
          <w:color w:val="7C7C7C"/>
          <w:sz w:val="22"/>
          <w:szCs w:val="22"/>
        </w:rPr>
        <w:t>i</w:t>
      </w:r>
      <w:r w:rsidRPr="0068419A">
        <w:rPr>
          <w:rFonts w:asciiTheme="minorHAnsi" w:hAnsiTheme="minorHAnsi" w:cstheme="minorHAnsi"/>
          <w:color w:val="111111"/>
          <w:sz w:val="22"/>
          <w:szCs w:val="22"/>
        </w:rPr>
        <w:t xml:space="preserve">ającemu wymienione w § 2 </w:t>
      </w:r>
      <w:r w:rsidRPr="0068419A">
        <w:rPr>
          <w:rFonts w:asciiTheme="minorHAnsi" w:hAnsiTheme="minorHAnsi" w:cstheme="minorHAnsi"/>
          <w:color w:val="000000" w:themeColor="text1"/>
          <w:sz w:val="22"/>
          <w:szCs w:val="22"/>
        </w:rPr>
        <w:t xml:space="preserve">ust. </w:t>
      </w:r>
      <w:r w:rsidR="00780143">
        <w:rPr>
          <w:rFonts w:asciiTheme="minorHAnsi" w:hAnsiTheme="minorHAnsi" w:cstheme="minorHAnsi"/>
          <w:color w:val="111111"/>
          <w:sz w:val="22"/>
          <w:szCs w:val="22"/>
        </w:rPr>
        <w:t>3</w:t>
      </w:r>
      <w:r w:rsidR="00780143" w:rsidRPr="0068419A">
        <w:rPr>
          <w:rFonts w:asciiTheme="minorHAnsi" w:hAnsiTheme="minorHAnsi" w:cstheme="minorHAnsi"/>
          <w:color w:val="111111"/>
          <w:sz w:val="22"/>
          <w:szCs w:val="22"/>
        </w:rPr>
        <w:t xml:space="preserve"> </w:t>
      </w:r>
      <w:r w:rsidR="00633EEB">
        <w:rPr>
          <w:rFonts w:asciiTheme="minorHAnsi" w:hAnsiTheme="minorHAnsi" w:cstheme="minorHAnsi"/>
          <w:color w:val="111111"/>
          <w:sz w:val="22"/>
          <w:szCs w:val="22"/>
        </w:rPr>
        <w:t xml:space="preserve">szacunkowe </w:t>
      </w:r>
      <w:r w:rsidRPr="0068419A">
        <w:rPr>
          <w:rFonts w:asciiTheme="minorHAnsi" w:hAnsiTheme="minorHAnsi" w:cstheme="minorHAnsi"/>
          <w:color w:val="111111"/>
          <w:sz w:val="22"/>
          <w:szCs w:val="22"/>
        </w:rPr>
        <w:t>ilo</w:t>
      </w:r>
      <w:r w:rsidRPr="0068419A">
        <w:rPr>
          <w:rFonts w:asciiTheme="minorHAnsi" w:hAnsiTheme="minorHAnsi" w:cstheme="minorHAnsi"/>
          <w:color w:val="3D3D3D"/>
          <w:sz w:val="22"/>
          <w:szCs w:val="22"/>
        </w:rPr>
        <w:t xml:space="preserve">ści </w:t>
      </w:r>
      <w:r w:rsidR="00B85A78" w:rsidRPr="00B85A78">
        <w:rPr>
          <w:rFonts w:asciiTheme="minorHAnsi" w:hAnsiTheme="minorHAnsi" w:cstheme="minorHAnsi"/>
          <w:b/>
          <w:bCs/>
          <w:sz w:val="22"/>
          <w:szCs w:val="22"/>
        </w:rPr>
        <w:t>włókna poliakrylonitrylowego ciętego</w:t>
      </w:r>
      <w:r w:rsidR="00B85A78" w:rsidRPr="0068419A">
        <w:rPr>
          <w:rFonts w:asciiTheme="minorHAnsi" w:hAnsiTheme="minorHAnsi" w:cstheme="minorHAnsi"/>
          <w:color w:val="111111"/>
          <w:sz w:val="22"/>
          <w:szCs w:val="22"/>
        </w:rPr>
        <w:t xml:space="preserve"> </w:t>
      </w:r>
      <w:r w:rsidRPr="0068419A">
        <w:rPr>
          <w:rFonts w:asciiTheme="minorHAnsi" w:hAnsiTheme="minorHAnsi" w:cstheme="minorHAnsi"/>
          <w:color w:val="111111"/>
          <w:sz w:val="22"/>
          <w:szCs w:val="22"/>
        </w:rPr>
        <w:t>o parametrach  określonych w ust. 2</w:t>
      </w:r>
      <w:r w:rsidR="00D0428A">
        <w:rPr>
          <w:rFonts w:asciiTheme="minorHAnsi" w:hAnsiTheme="minorHAnsi" w:cstheme="minorHAnsi"/>
          <w:color w:val="111111"/>
          <w:sz w:val="22"/>
          <w:szCs w:val="22"/>
        </w:rPr>
        <w:t xml:space="preserve"> (zwanego dalej: „produktem”)</w:t>
      </w:r>
      <w:r w:rsidRPr="0068419A">
        <w:rPr>
          <w:rFonts w:asciiTheme="minorHAnsi" w:hAnsiTheme="minorHAnsi" w:cstheme="minorHAnsi"/>
          <w:color w:val="111111"/>
          <w:sz w:val="22"/>
          <w:szCs w:val="22"/>
        </w:rPr>
        <w:t>.</w:t>
      </w:r>
    </w:p>
    <w:p w14:paraId="00439CD3" w14:textId="7D7B67DF" w:rsidR="00A03455" w:rsidRPr="00B1213F" w:rsidRDefault="00B85A78" w:rsidP="001E4EB8">
      <w:pPr>
        <w:pStyle w:val="Tekstpodstawowy"/>
        <w:widowControl w:val="0"/>
        <w:numPr>
          <w:ilvl w:val="1"/>
          <w:numId w:val="42"/>
        </w:numPr>
        <w:tabs>
          <w:tab w:val="left" w:pos="567"/>
        </w:tabs>
        <w:spacing w:line="312" w:lineRule="auto"/>
        <w:ind w:left="426" w:hanging="426"/>
        <w:contextualSpacing/>
        <w:rPr>
          <w:rFonts w:asciiTheme="minorHAnsi" w:hAnsiTheme="minorHAnsi" w:cstheme="minorHAnsi"/>
          <w:sz w:val="22"/>
          <w:szCs w:val="22"/>
        </w:rPr>
      </w:pPr>
      <w:bookmarkStart w:id="7" w:name="_Hlk160711563"/>
      <w:r w:rsidRPr="00B1213F">
        <w:rPr>
          <w:rFonts w:asciiTheme="minorHAnsi" w:hAnsiTheme="minorHAnsi" w:cstheme="minorHAnsi"/>
          <w:b/>
          <w:bCs/>
          <w:sz w:val="22"/>
          <w:szCs w:val="22"/>
        </w:rPr>
        <w:t>Włókno poliakrylonitrylowe  cięte</w:t>
      </w:r>
      <w:r w:rsidR="00297E81">
        <w:rPr>
          <w:rFonts w:asciiTheme="minorHAnsi" w:hAnsiTheme="minorHAnsi" w:cstheme="minorHAnsi"/>
          <w:color w:val="000000" w:themeColor="text1"/>
          <w:sz w:val="22"/>
          <w:szCs w:val="22"/>
        </w:rPr>
        <w:t>:</w:t>
      </w:r>
    </w:p>
    <w:p w14:paraId="77D177CB" w14:textId="77777777" w:rsidR="00B1213F" w:rsidRPr="00B1213F" w:rsidRDefault="00B1213F" w:rsidP="00AE377B">
      <w:pPr>
        <w:pStyle w:val="Akapitzlist"/>
        <w:numPr>
          <w:ilvl w:val="0"/>
          <w:numId w:val="69"/>
        </w:numPr>
        <w:spacing w:after="160"/>
        <w:ind w:left="567" w:hanging="207"/>
        <w:rPr>
          <w:rFonts w:asciiTheme="minorHAnsi" w:hAnsiTheme="minorHAnsi" w:cstheme="minorHAnsi"/>
          <w:sz w:val="22"/>
          <w:szCs w:val="22"/>
        </w:rPr>
      </w:pPr>
      <w:r w:rsidRPr="00B1213F">
        <w:rPr>
          <w:rFonts w:asciiTheme="minorHAnsi" w:hAnsiTheme="minorHAnsi" w:cstheme="minorHAnsi"/>
          <w:sz w:val="22"/>
          <w:szCs w:val="22"/>
        </w:rPr>
        <w:t xml:space="preserve">Parametry: 3,1 ÷ 4,0 d </w:t>
      </w:r>
      <w:proofErr w:type="spellStart"/>
      <w:r w:rsidRPr="00B1213F">
        <w:rPr>
          <w:rFonts w:asciiTheme="minorHAnsi" w:hAnsiTheme="minorHAnsi" w:cstheme="minorHAnsi"/>
          <w:sz w:val="22"/>
          <w:szCs w:val="22"/>
        </w:rPr>
        <w:t>tex</w:t>
      </w:r>
      <w:proofErr w:type="spellEnd"/>
      <w:r w:rsidRPr="00B1213F">
        <w:rPr>
          <w:rFonts w:asciiTheme="minorHAnsi" w:hAnsiTheme="minorHAnsi" w:cstheme="minorHAnsi"/>
          <w:sz w:val="22"/>
          <w:szCs w:val="22"/>
        </w:rPr>
        <w:t xml:space="preserve"> / 57 ÷ 70 mm </w:t>
      </w:r>
    </w:p>
    <w:p w14:paraId="300830A5" w14:textId="65702D4D" w:rsidR="00B1213F" w:rsidRPr="00B1213F" w:rsidRDefault="00B1213F" w:rsidP="00AE377B">
      <w:pPr>
        <w:pStyle w:val="Tekstpodstawowy"/>
        <w:widowControl w:val="0"/>
        <w:numPr>
          <w:ilvl w:val="0"/>
          <w:numId w:val="69"/>
        </w:numPr>
        <w:tabs>
          <w:tab w:val="left" w:pos="567"/>
        </w:tabs>
        <w:spacing w:line="312" w:lineRule="auto"/>
        <w:ind w:left="567" w:hanging="207"/>
        <w:contextualSpacing/>
        <w:rPr>
          <w:rFonts w:asciiTheme="minorHAnsi" w:hAnsiTheme="minorHAnsi" w:cstheme="minorHAnsi"/>
          <w:sz w:val="20"/>
          <w:szCs w:val="20"/>
        </w:rPr>
      </w:pPr>
      <w:r w:rsidRPr="00B1213F">
        <w:rPr>
          <w:rFonts w:asciiTheme="minorHAnsi" w:hAnsiTheme="minorHAnsi" w:cstheme="minorHAnsi"/>
          <w:sz w:val="22"/>
          <w:szCs w:val="22"/>
        </w:rPr>
        <w:t>Waga opakowania (+-)</w:t>
      </w:r>
      <w:r w:rsidR="001B09E3">
        <w:rPr>
          <w:rFonts w:asciiTheme="minorHAnsi" w:hAnsiTheme="minorHAnsi" w:cstheme="minorHAnsi"/>
          <w:sz w:val="22"/>
          <w:szCs w:val="22"/>
        </w:rPr>
        <w:t xml:space="preserve"> </w:t>
      </w:r>
      <w:r w:rsidRPr="00B1213F">
        <w:rPr>
          <w:rFonts w:asciiTheme="minorHAnsi" w:hAnsiTheme="minorHAnsi" w:cstheme="minorHAnsi"/>
          <w:sz w:val="22"/>
          <w:szCs w:val="22"/>
        </w:rPr>
        <w:t>330 kg</w:t>
      </w:r>
    </w:p>
    <w:p w14:paraId="2722B105" w14:textId="265931BB" w:rsidR="00A03455" w:rsidRPr="0068419A" w:rsidRDefault="001D437D" w:rsidP="001E4EB8">
      <w:pPr>
        <w:pStyle w:val="Tekstpodstawowy"/>
        <w:widowControl w:val="0"/>
        <w:numPr>
          <w:ilvl w:val="1"/>
          <w:numId w:val="42"/>
        </w:numPr>
        <w:tabs>
          <w:tab w:val="left" w:pos="463"/>
          <w:tab w:val="left" w:pos="567"/>
        </w:tabs>
        <w:spacing w:line="312" w:lineRule="auto"/>
        <w:ind w:left="272"/>
        <w:contextualSpacing/>
        <w:rPr>
          <w:rFonts w:asciiTheme="minorHAnsi" w:hAnsiTheme="minorHAnsi" w:cstheme="minorHAnsi"/>
          <w:sz w:val="22"/>
          <w:szCs w:val="22"/>
        </w:rPr>
      </w:pPr>
      <w:r>
        <w:rPr>
          <w:rFonts w:asciiTheme="minorHAnsi" w:hAnsiTheme="minorHAnsi" w:cstheme="minorHAnsi"/>
          <w:color w:val="111111"/>
          <w:sz w:val="22"/>
          <w:szCs w:val="22"/>
        </w:rPr>
        <w:t xml:space="preserve">   </w:t>
      </w:r>
      <w:r w:rsidR="00A03455" w:rsidRPr="00B1213F">
        <w:rPr>
          <w:rFonts w:asciiTheme="minorHAnsi" w:hAnsiTheme="minorHAnsi" w:cstheme="minorHAnsi"/>
          <w:sz w:val="22"/>
          <w:szCs w:val="22"/>
        </w:rPr>
        <w:t>Przewidywana ilość</w:t>
      </w:r>
      <w:r w:rsidR="001B09E3">
        <w:rPr>
          <w:rFonts w:asciiTheme="minorHAnsi" w:hAnsiTheme="minorHAnsi" w:cstheme="minorHAnsi"/>
          <w:sz w:val="22"/>
          <w:szCs w:val="22"/>
        </w:rPr>
        <w:t xml:space="preserve"> podstawowa</w:t>
      </w:r>
      <w:r w:rsidR="00A03455" w:rsidRPr="00B1213F">
        <w:rPr>
          <w:rFonts w:asciiTheme="minorHAnsi" w:hAnsiTheme="minorHAnsi" w:cstheme="minorHAnsi"/>
          <w:sz w:val="22"/>
          <w:szCs w:val="22"/>
        </w:rPr>
        <w:t xml:space="preserve"> do realizacji</w:t>
      </w:r>
      <w:r w:rsidR="00A03455" w:rsidRPr="001B09E3">
        <w:rPr>
          <w:rFonts w:asciiTheme="minorHAnsi" w:hAnsiTheme="minorHAnsi" w:cstheme="minorHAnsi"/>
          <w:sz w:val="22"/>
          <w:szCs w:val="22"/>
        </w:rPr>
        <w:t xml:space="preserve">: </w:t>
      </w:r>
      <w:r w:rsidR="00B1213F" w:rsidRPr="001B09E3">
        <w:rPr>
          <w:rFonts w:asciiTheme="minorHAnsi" w:hAnsiTheme="minorHAnsi" w:cstheme="minorHAnsi"/>
          <w:sz w:val="22"/>
          <w:szCs w:val="22"/>
        </w:rPr>
        <w:t>60 000 kg</w:t>
      </w:r>
      <w:r w:rsidR="00A03455" w:rsidRPr="001B09E3">
        <w:rPr>
          <w:rFonts w:asciiTheme="minorHAnsi" w:hAnsiTheme="minorHAnsi" w:cstheme="minorHAnsi"/>
          <w:sz w:val="22"/>
          <w:szCs w:val="22"/>
        </w:rPr>
        <w:t>.</w:t>
      </w:r>
    </w:p>
    <w:bookmarkEnd w:id="7"/>
    <w:p w14:paraId="78EDD618" w14:textId="77777777" w:rsidR="00A03455" w:rsidRPr="0068419A" w:rsidRDefault="00A03455" w:rsidP="001E4EB8">
      <w:pPr>
        <w:pStyle w:val="Tekstpodstawowy"/>
        <w:widowControl w:val="0"/>
        <w:numPr>
          <w:ilvl w:val="1"/>
          <w:numId w:val="42"/>
        </w:numPr>
        <w:tabs>
          <w:tab w:val="left" w:pos="463"/>
          <w:tab w:val="left" w:pos="567"/>
        </w:tabs>
        <w:spacing w:line="312" w:lineRule="auto"/>
        <w:ind w:left="426" w:hanging="426"/>
        <w:contextualSpacing/>
        <w:rPr>
          <w:rFonts w:asciiTheme="minorHAnsi" w:hAnsiTheme="minorHAnsi" w:cstheme="minorHAnsi"/>
          <w:sz w:val="22"/>
          <w:szCs w:val="22"/>
        </w:rPr>
      </w:pPr>
      <w:r w:rsidRPr="0068419A">
        <w:rPr>
          <w:rFonts w:asciiTheme="minorHAnsi" w:hAnsiTheme="minorHAnsi" w:cstheme="minorHAnsi"/>
          <w:color w:val="161616"/>
          <w:sz w:val="22"/>
          <w:szCs w:val="22"/>
        </w:rPr>
        <w:t>Zamawiający zastrzega sobie prawo do przeprowadzenia prób technologicznych prz</w:t>
      </w:r>
      <w:r w:rsidRPr="0068419A">
        <w:rPr>
          <w:rFonts w:asciiTheme="minorHAnsi" w:hAnsiTheme="minorHAnsi" w:cstheme="minorHAnsi"/>
          <w:color w:val="3B3B3B"/>
          <w:sz w:val="22"/>
          <w:szCs w:val="22"/>
        </w:rPr>
        <w:t>e</w:t>
      </w:r>
      <w:r w:rsidRPr="0068419A">
        <w:rPr>
          <w:rFonts w:asciiTheme="minorHAnsi" w:hAnsiTheme="minorHAnsi" w:cstheme="minorHAnsi"/>
          <w:color w:val="161616"/>
          <w:sz w:val="22"/>
          <w:szCs w:val="22"/>
        </w:rPr>
        <w:t>dm</w:t>
      </w:r>
      <w:r w:rsidRPr="0068419A">
        <w:rPr>
          <w:rFonts w:asciiTheme="minorHAnsi" w:hAnsiTheme="minorHAnsi" w:cstheme="minorHAnsi"/>
          <w:color w:val="3B3B3B"/>
          <w:sz w:val="22"/>
          <w:szCs w:val="22"/>
        </w:rPr>
        <w:t>i</w:t>
      </w:r>
      <w:r w:rsidRPr="0068419A">
        <w:rPr>
          <w:rFonts w:asciiTheme="minorHAnsi" w:hAnsiTheme="minorHAnsi" w:cstheme="minorHAnsi"/>
          <w:color w:val="161616"/>
          <w:sz w:val="22"/>
          <w:szCs w:val="22"/>
        </w:rPr>
        <w:t>otu zamów</w:t>
      </w:r>
      <w:r w:rsidRPr="0068419A">
        <w:rPr>
          <w:rFonts w:asciiTheme="minorHAnsi" w:hAnsiTheme="minorHAnsi" w:cstheme="minorHAnsi"/>
          <w:color w:val="3B3B3B"/>
          <w:sz w:val="22"/>
          <w:szCs w:val="22"/>
        </w:rPr>
        <w:t>i</w:t>
      </w:r>
      <w:r w:rsidRPr="0068419A">
        <w:rPr>
          <w:rFonts w:asciiTheme="minorHAnsi" w:hAnsiTheme="minorHAnsi" w:cstheme="minorHAnsi"/>
          <w:color w:val="161616"/>
          <w:sz w:val="22"/>
          <w:szCs w:val="22"/>
        </w:rPr>
        <w:t>en</w:t>
      </w:r>
      <w:r w:rsidRPr="0068419A">
        <w:rPr>
          <w:rFonts w:asciiTheme="minorHAnsi" w:hAnsiTheme="minorHAnsi" w:cstheme="minorHAnsi"/>
          <w:color w:val="3B3B3B"/>
          <w:sz w:val="22"/>
          <w:szCs w:val="22"/>
        </w:rPr>
        <w:t>i</w:t>
      </w:r>
      <w:r w:rsidRPr="0068419A">
        <w:rPr>
          <w:rFonts w:asciiTheme="minorHAnsi" w:hAnsiTheme="minorHAnsi" w:cstheme="minorHAnsi"/>
          <w:color w:val="161616"/>
          <w:sz w:val="22"/>
          <w:szCs w:val="22"/>
        </w:rPr>
        <w:t xml:space="preserve">a na kilku partiach produkcyjnych wyrobu finalnego oraz do oceny zgodności wyrobu  finalnego z </w:t>
      </w:r>
      <w:r w:rsidRPr="0068419A">
        <w:rPr>
          <w:rFonts w:asciiTheme="minorHAnsi" w:hAnsiTheme="minorHAnsi" w:cstheme="minorHAnsi"/>
          <w:color w:val="2D2D2D"/>
          <w:sz w:val="22"/>
          <w:szCs w:val="22"/>
        </w:rPr>
        <w:t xml:space="preserve">kartą </w:t>
      </w:r>
      <w:r w:rsidRPr="0068419A">
        <w:rPr>
          <w:rFonts w:asciiTheme="minorHAnsi" w:hAnsiTheme="minorHAnsi" w:cstheme="minorHAnsi"/>
          <w:color w:val="161616"/>
          <w:sz w:val="22"/>
          <w:szCs w:val="22"/>
        </w:rPr>
        <w:t>parametrów technicznych i wymaganiami Zamawiającego.</w:t>
      </w:r>
    </w:p>
    <w:p w14:paraId="11A7BCAA" w14:textId="4A3D497C" w:rsidR="002E6133" w:rsidRPr="0068419A" w:rsidRDefault="002E6133" w:rsidP="001E4EB8">
      <w:pPr>
        <w:pStyle w:val="Tekstpodstawowy"/>
        <w:widowControl w:val="0"/>
        <w:numPr>
          <w:ilvl w:val="1"/>
          <w:numId w:val="42"/>
        </w:numPr>
        <w:tabs>
          <w:tab w:val="left" w:pos="463"/>
          <w:tab w:val="left" w:pos="567"/>
        </w:tabs>
        <w:spacing w:line="312" w:lineRule="auto"/>
        <w:ind w:left="426" w:hanging="426"/>
        <w:contextualSpacing/>
        <w:rPr>
          <w:rFonts w:asciiTheme="minorHAnsi" w:hAnsiTheme="minorHAnsi" w:cstheme="minorHAnsi"/>
          <w:sz w:val="22"/>
          <w:szCs w:val="22"/>
        </w:rPr>
      </w:pPr>
      <w:r w:rsidRPr="0068419A">
        <w:rPr>
          <w:rFonts w:asciiTheme="minorHAnsi" w:hAnsiTheme="minorHAnsi" w:cstheme="minorHAnsi"/>
          <w:color w:val="161616"/>
          <w:sz w:val="22"/>
          <w:szCs w:val="22"/>
        </w:rPr>
        <w:t xml:space="preserve">Wykonawca oświadcza, że produkt jest wolny od wad fizycznych i prawnych oraz, że jest jego wyłączną własnością, nie jest obciążony żadnym prawem na rzecz osoby trzeciej oraz, że nie </w:t>
      </w:r>
      <w:r w:rsidR="00445675" w:rsidRPr="0068419A">
        <w:rPr>
          <w:rFonts w:asciiTheme="minorHAnsi" w:hAnsiTheme="minorHAnsi" w:cstheme="minorHAnsi"/>
          <w:color w:val="161616"/>
          <w:sz w:val="22"/>
          <w:szCs w:val="22"/>
        </w:rPr>
        <w:lastRenderedPageBreak/>
        <w:t xml:space="preserve">podlega on żadnym </w:t>
      </w:r>
      <w:proofErr w:type="spellStart"/>
      <w:r w:rsidR="00445675" w:rsidRPr="0068419A">
        <w:rPr>
          <w:rFonts w:asciiTheme="minorHAnsi" w:hAnsiTheme="minorHAnsi" w:cstheme="minorHAnsi"/>
          <w:color w:val="161616"/>
          <w:sz w:val="22"/>
          <w:szCs w:val="22"/>
        </w:rPr>
        <w:t>wyłączeniom</w:t>
      </w:r>
      <w:proofErr w:type="spellEnd"/>
      <w:r w:rsidR="00445675" w:rsidRPr="0068419A">
        <w:rPr>
          <w:rFonts w:asciiTheme="minorHAnsi" w:hAnsiTheme="minorHAnsi" w:cstheme="minorHAnsi"/>
          <w:color w:val="161616"/>
          <w:sz w:val="22"/>
          <w:szCs w:val="22"/>
        </w:rPr>
        <w:t xml:space="preserve"> lub ograniczeniom w rozporządzaniu prawnym lub faktycznym, a także że nie toczy się żadne postępowanie sądowe lub pozasądowe, dotyczące produktu, jak również że nie są mu znane żadne roszczenia osób trzecich, które choćby pośrednio dotyczyłyby Produktu.</w:t>
      </w:r>
    </w:p>
    <w:p w14:paraId="417603E3" w14:textId="03E57D86" w:rsidR="00A03455" w:rsidRPr="0068419A" w:rsidRDefault="00A03455" w:rsidP="001E4EB8">
      <w:pPr>
        <w:pStyle w:val="Tekstpodstawowy"/>
        <w:widowControl w:val="0"/>
        <w:numPr>
          <w:ilvl w:val="1"/>
          <w:numId w:val="42"/>
        </w:numPr>
        <w:tabs>
          <w:tab w:val="left" w:pos="463"/>
          <w:tab w:val="left" w:pos="567"/>
        </w:tabs>
        <w:spacing w:line="312" w:lineRule="auto"/>
        <w:ind w:left="426" w:hanging="426"/>
        <w:contextualSpacing/>
        <w:rPr>
          <w:rFonts w:asciiTheme="minorHAnsi" w:hAnsiTheme="minorHAnsi" w:cstheme="minorHAnsi"/>
          <w:sz w:val="22"/>
          <w:szCs w:val="22"/>
        </w:rPr>
      </w:pPr>
      <w:r w:rsidRPr="0068419A">
        <w:rPr>
          <w:rFonts w:asciiTheme="minorHAnsi" w:hAnsiTheme="minorHAnsi" w:cstheme="minorHAnsi"/>
          <w:sz w:val="22"/>
          <w:szCs w:val="22"/>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677FEC29" w14:textId="77777777" w:rsidR="00A03455" w:rsidRPr="0068419A" w:rsidRDefault="00A03455" w:rsidP="00A03455">
      <w:pPr>
        <w:pStyle w:val="Tekstpodstawowy"/>
        <w:spacing w:line="312" w:lineRule="auto"/>
        <w:rPr>
          <w:rFonts w:asciiTheme="minorHAnsi" w:hAnsiTheme="minorHAnsi" w:cstheme="minorHAnsi"/>
          <w:color w:val="161616"/>
          <w:sz w:val="22"/>
          <w:szCs w:val="22"/>
        </w:rPr>
      </w:pPr>
    </w:p>
    <w:p w14:paraId="6D371E08" w14:textId="606406A7" w:rsidR="00924600" w:rsidRPr="0068419A" w:rsidRDefault="00924600" w:rsidP="00B2404A">
      <w:pPr>
        <w:pStyle w:val="Tekstpodstawowy"/>
        <w:spacing w:line="312" w:lineRule="auto"/>
        <w:jc w:val="center"/>
        <w:rPr>
          <w:rFonts w:asciiTheme="minorHAnsi" w:hAnsiTheme="minorHAnsi" w:cstheme="minorHAnsi"/>
          <w:sz w:val="22"/>
          <w:szCs w:val="22"/>
        </w:rPr>
      </w:pPr>
      <w:r w:rsidRPr="0068419A">
        <w:rPr>
          <w:rFonts w:asciiTheme="minorHAnsi" w:hAnsiTheme="minorHAnsi" w:cstheme="minorHAnsi"/>
          <w:color w:val="161616"/>
          <w:sz w:val="22"/>
          <w:szCs w:val="22"/>
        </w:rPr>
        <w:t xml:space="preserve">§ 3 </w:t>
      </w:r>
    </w:p>
    <w:p w14:paraId="3A04F21B" w14:textId="77777777" w:rsidR="00A830D9" w:rsidRPr="0068419A" w:rsidRDefault="00A830D9" w:rsidP="001E4EB8">
      <w:pPr>
        <w:pStyle w:val="Tekstpodstawowy"/>
        <w:widowControl w:val="0"/>
        <w:numPr>
          <w:ilvl w:val="3"/>
          <w:numId w:val="39"/>
        </w:numPr>
        <w:tabs>
          <w:tab w:val="left" w:pos="463"/>
          <w:tab w:val="left" w:pos="567"/>
        </w:tabs>
        <w:spacing w:line="312" w:lineRule="auto"/>
        <w:ind w:left="426"/>
        <w:contextualSpacing/>
        <w:rPr>
          <w:rFonts w:asciiTheme="minorHAnsi" w:hAnsiTheme="minorHAnsi" w:cstheme="minorHAnsi"/>
          <w:sz w:val="22"/>
          <w:szCs w:val="22"/>
        </w:rPr>
      </w:pPr>
      <w:r w:rsidRPr="0068419A">
        <w:rPr>
          <w:rFonts w:asciiTheme="minorHAnsi" w:hAnsiTheme="minorHAnsi" w:cstheme="minorHAnsi"/>
          <w:sz w:val="22"/>
          <w:szCs w:val="22"/>
        </w:rPr>
        <w:t>Zamawiający przewiduje możliwość skorzystania z prawa opcji, o którym mowa w art. 441 ustawy Prawo Zamówień Publicznych. Prawem opcji jest możliwość zamówienia w ramach niniejszej umowy większej ilości produktu niż wskazana ilość w umowie. Skorzystanie przez Zamawiającego z prawa opcji jest uprawnieniem Zamawiającego, z którego skorzystanie rodzi po stronie Wykonawcy obowiązek realizacji zamówienia opcjonalnego.</w:t>
      </w:r>
    </w:p>
    <w:p w14:paraId="6AC8B772" w14:textId="77777777" w:rsidR="00A830D9" w:rsidRDefault="00A830D9" w:rsidP="001E4EB8">
      <w:pPr>
        <w:pStyle w:val="Tekstpodstawowy"/>
        <w:widowControl w:val="0"/>
        <w:numPr>
          <w:ilvl w:val="3"/>
          <w:numId w:val="39"/>
        </w:numPr>
        <w:tabs>
          <w:tab w:val="left" w:pos="463"/>
          <w:tab w:val="left" w:pos="567"/>
        </w:tabs>
        <w:spacing w:line="312" w:lineRule="auto"/>
        <w:ind w:left="426"/>
        <w:contextualSpacing/>
        <w:rPr>
          <w:rFonts w:asciiTheme="minorHAnsi" w:hAnsiTheme="minorHAnsi" w:cstheme="minorHAnsi"/>
          <w:sz w:val="22"/>
          <w:szCs w:val="22"/>
        </w:rPr>
      </w:pPr>
      <w:r w:rsidRPr="0068419A">
        <w:rPr>
          <w:rFonts w:asciiTheme="minorHAnsi" w:hAnsiTheme="minorHAnsi" w:cstheme="minorHAnsi"/>
          <w:sz w:val="22"/>
          <w:szCs w:val="22"/>
        </w:rPr>
        <w:t xml:space="preserve">Realizacja zamówienia opcjonalnego nastąpi po takich samych cenach jednostkowych jak </w:t>
      </w:r>
      <w:r w:rsidRPr="0068419A">
        <w:rPr>
          <w:rFonts w:asciiTheme="minorHAnsi" w:hAnsiTheme="minorHAnsi" w:cstheme="minorHAnsi"/>
          <w:sz w:val="22"/>
          <w:szCs w:val="22"/>
        </w:rPr>
        <w:br/>
        <w:t>w zamówieniu podstawowym, zgodnie z ofertą złożoną przez Wykonawcę.</w:t>
      </w:r>
    </w:p>
    <w:p w14:paraId="74338C49" w14:textId="34088508" w:rsidR="008E1BAE" w:rsidRPr="0068419A" w:rsidRDefault="008E1BAE" w:rsidP="001E4EB8">
      <w:pPr>
        <w:pStyle w:val="Tekstpodstawowy"/>
        <w:widowControl w:val="0"/>
        <w:numPr>
          <w:ilvl w:val="3"/>
          <w:numId w:val="39"/>
        </w:numPr>
        <w:tabs>
          <w:tab w:val="left" w:pos="463"/>
          <w:tab w:val="left" w:pos="567"/>
        </w:tabs>
        <w:spacing w:line="312" w:lineRule="auto"/>
        <w:ind w:left="426"/>
        <w:contextualSpacing/>
        <w:rPr>
          <w:rFonts w:asciiTheme="minorHAnsi" w:hAnsiTheme="minorHAnsi" w:cstheme="minorHAnsi"/>
          <w:sz w:val="22"/>
          <w:szCs w:val="22"/>
        </w:rPr>
      </w:pPr>
      <w:r>
        <w:rPr>
          <w:rFonts w:asciiTheme="minorHAnsi" w:hAnsiTheme="minorHAnsi" w:cstheme="minorHAnsi"/>
          <w:sz w:val="22"/>
          <w:szCs w:val="22"/>
        </w:rPr>
        <w:t>Wartość prawa opcji wynosi 80% wartości wynagrodzenia zamówienia podstawowego.</w:t>
      </w:r>
    </w:p>
    <w:p w14:paraId="12DEA839" w14:textId="12716539" w:rsidR="00A830D9" w:rsidRPr="00A830D9" w:rsidRDefault="00A830D9" w:rsidP="001E4EB8">
      <w:pPr>
        <w:pStyle w:val="Tekstpodstawowy"/>
        <w:widowControl w:val="0"/>
        <w:numPr>
          <w:ilvl w:val="3"/>
          <w:numId w:val="39"/>
        </w:numPr>
        <w:tabs>
          <w:tab w:val="left" w:pos="463"/>
          <w:tab w:val="left" w:pos="567"/>
        </w:tabs>
        <w:spacing w:line="312" w:lineRule="auto"/>
        <w:ind w:left="426"/>
        <w:contextualSpacing/>
        <w:rPr>
          <w:rFonts w:ascii="Calibri" w:hAnsi="Calibri" w:cs="Calibri"/>
          <w:sz w:val="22"/>
          <w:szCs w:val="22"/>
        </w:rPr>
      </w:pPr>
      <w:r w:rsidRPr="00A830D9">
        <w:rPr>
          <w:rFonts w:ascii="Calibri" w:eastAsiaTheme="minorHAnsi" w:hAnsi="Calibri" w:cs="Calibri"/>
          <w:sz w:val="22"/>
          <w:szCs w:val="22"/>
          <w:lang w:eastAsia="en-US"/>
        </w:rPr>
        <w:t xml:space="preserve">Zamawiającemu prawo skorzystania z opcji przysługuje w okresie obowiązywania umowy bezpośrednio po wykorzystaniu </w:t>
      </w:r>
      <w:r w:rsidR="005F5927">
        <w:rPr>
          <w:rFonts w:ascii="Calibri" w:eastAsiaTheme="minorHAnsi" w:hAnsi="Calibri" w:cs="Calibri"/>
          <w:sz w:val="22"/>
          <w:szCs w:val="22"/>
          <w:lang w:eastAsia="en-US"/>
        </w:rPr>
        <w:t>całej kwoty zamówienia podstawowego</w:t>
      </w:r>
      <w:r w:rsidRPr="00A830D9">
        <w:rPr>
          <w:rFonts w:ascii="Calibri" w:eastAsiaTheme="minorHAnsi" w:hAnsi="Calibri" w:cs="Calibri"/>
          <w:sz w:val="22"/>
          <w:szCs w:val="22"/>
          <w:lang w:eastAsia="en-US"/>
        </w:rPr>
        <w:t xml:space="preserve"> w zakresie, o którym mowa w § 5 ust. 3. Zamawiający zawiadomi wykonawcę o zamiarze realizacji prawa opcji w terminie </w:t>
      </w:r>
      <w:r w:rsidRPr="00A830D9">
        <w:rPr>
          <w:rFonts w:ascii="Calibri" w:eastAsiaTheme="minorHAnsi" w:hAnsi="Calibri" w:cs="Calibri"/>
          <w:sz w:val="22"/>
          <w:szCs w:val="22"/>
          <w:u w:val="single"/>
          <w:lang w:eastAsia="en-US"/>
        </w:rPr>
        <w:t>1</w:t>
      </w:r>
      <w:r w:rsidR="00C23516">
        <w:rPr>
          <w:rFonts w:ascii="Calibri" w:eastAsiaTheme="minorHAnsi" w:hAnsi="Calibri" w:cs="Calibri"/>
          <w:sz w:val="22"/>
          <w:szCs w:val="22"/>
          <w:u w:val="single"/>
          <w:lang w:eastAsia="en-US"/>
        </w:rPr>
        <w:t>2</w:t>
      </w:r>
      <w:r w:rsidRPr="00A830D9">
        <w:rPr>
          <w:rFonts w:ascii="Calibri" w:eastAsiaTheme="minorHAnsi" w:hAnsi="Calibri" w:cs="Calibri"/>
          <w:sz w:val="22"/>
          <w:szCs w:val="22"/>
          <w:u w:val="single"/>
          <w:lang w:eastAsia="en-US"/>
        </w:rPr>
        <w:t xml:space="preserve"> miesięcy</w:t>
      </w:r>
      <w:r w:rsidRPr="00A830D9">
        <w:rPr>
          <w:rFonts w:ascii="Calibri" w:eastAsiaTheme="minorHAnsi" w:hAnsi="Calibri" w:cs="Calibri"/>
          <w:sz w:val="22"/>
          <w:szCs w:val="22"/>
          <w:lang w:eastAsia="en-US"/>
        </w:rPr>
        <w:t xml:space="preserve"> od dnia zawarcia Umowy. Wykonawca zobowiązany jest realizować prawo opcji na zasadach określonych dla zamówienia podstawowego.</w:t>
      </w:r>
    </w:p>
    <w:p w14:paraId="39BEC66E" w14:textId="77777777" w:rsidR="00924600" w:rsidRPr="0068419A" w:rsidRDefault="00924600" w:rsidP="00B2404A">
      <w:pPr>
        <w:pStyle w:val="Tekstpodstawowy"/>
        <w:spacing w:line="312" w:lineRule="auto"/>
        <w:rPr>
          <w:rFonts w:asciiTheme="minorHAnsi" w:hAnsiTheme="minorHAnsi" w:cstheme="minorHAnsi"/>
          <w:color w:val="161616"/>
          <w:sz w:val="22"/>
          <w:szCs w:val="22"/>
        </w:rPr>
      </w:pPr>
    </w:p>
    <w:p w14:paraId="3193D2C9" w14:textId="0A1102FF" w:rsidR="00A03455" w:rsidRPr="0068419A" w:rsidRDefault="00A03455" w:rsidP="00A03455">
      <w:pPr>
        <w:pStyle w:val="Tekstpodstawowy"/>
        <w:spacing w:line="312" w:lineRule="auto"/>
        <w:jc w:val="center"/>
        <w:rPr>
          <w:rFonts w:asciiTheme="minorHAnsi" w:hAnsiTheme="minorHAnsi" w:cstheme="minorHAnsi"/>
          <w:sz w:val="22"/>
          <w:szCs w:val="22"/>
        </w:rPr>
      </w:pPr>
      <w:r w:rsidRPr="0068419A">
        <w:rPr>
          <w:rFonts w:asciiTheme="minorHAnsi" w:hAnsiTheme="minorHAnsi" w:cstheme="minorHAnsi"/>
          <w:color w:val="161616"/>
          <w:sz w:val="22"/>
          <w:szCs w:val="22"/>
        </w:rPr>
        <w:t xml:space="preserve">§ </w:t>
      </w:r>
      <w:r w:rsidR="006746AA">
        <w:rPr>
          <w:rFonts w:asciiTheme="minorHAnsi" w:hAnsiTheme="minorHAnsi" w:cstheme="minorHAnsi"/>
          <w:color w:val="161616"/>
          <w:sz w:val="22"/>
          <w:szCs w:val="22"/>
        </w:rPr>
        <w:t>4</w:t>
      </w:r>
      <w:r w:rsidRPr="0068419A">
        <w:rPr>
          <w:rFonts w:asciiTheme="minorHAnsi" w:hAnsiTheme="minorHAnsi" w:cstheme="minorHAnsi"/>
          <w:color w:val="161616"/>
          <w:sz w:val="22"/>
          <w:szCs w:val="22"/>
        </w:rPr>
        <w:t xml:space="preserve"> </w:t>
      </w:r>
    </w:p>
    <w:p w14:paraId="38679AC4" w14:textId="0486EAAA" w:rsidR="00E251FE" w:rsidRPr="0068419A" w:rsidRDefault="00E251FE" w:rsidP="001E4EB8">
      <w:pPr>
        <w:pStyle w:val="Tekstpodstawowy"/>
        <w:numPr>
          <w:ilvl w:val="0"/>
          <w:numId w:val="43"/>
        </w:numPr>
        <w:spacing w:line="312" w:lineRule="auto"/>
        <w:ind w:left="284"/>
        <w:contextualSpacing/>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 xml:space="preserve">Wykonawca będzie realizować przedmiot umowy sukcesywnie w terminie </w:t>
      </w:r>
      <w:r w:rsidR="00A920F5">
        <w:rPr>
          <w:rFonts w:asciiTheme="minorHAnsi" w:hAnsiTheme="minorHAnsi" w:cstheme="minorHAnsi"/>
          <w:color w:val="000000" w:themeColor="text1"/>
          <w:sz w:val="22"/>
          <w:szCs w:val="22"/>
          <w:u w:val="single"/>
        </w:rPr>
        <w:t>1</w:t>
      </w:r>
      <w:r w:rsidR="00C23516">
        <w:rPr>
          <w:rFonts w:asciiTheme="minorHAnsi" w:hAnsiTheme="minorHAnsi" w:cstheme="minorHAnsi"/>
          <w:color w:val="000000" w:themeColor="text1"/>
          <w:sz w:val="22"/>
          <w:szCs w:val="22"/>
          <w:u w:val="single"/>
        </w:rPr>
        <w:t>2</w:t>
      </w:r>
      <w:r w:rsidRPr="0068419A">
        <w:rPr>
          <w:rFonts w:asciiTheme="minorHAnsi" w:hAnsiTheme="minorHAnsi" w:cstheme="minorHAnsi"/>
          <w:color w:val="000000" w:themeColor="text1"/>
          <w:sz w:val="22"/>
          <w:szCs w:val="22"/>
          <w:u w:val="single"/>
        </w:rPr>
        <w:t xml:space="preserve"> miesięcy</w:t>
      </w:r>
      <w:r w:rsidRPr="0068419A">
        <w:rPr>
          <w:rFonts w:asciiTheme="minorHAnsi" w:hAnsiTheme="minorHAnsi" w:cstheme="minorHAnsi"/>
          <w:color w:val="000000" w:themeColor="text1"/>
          <w:sz w:val="22"/>
          <w:szCs w:val="22"/>
        </w:rPr>
        <w:t xml:space="preserve"> od dnia zawarcia Umowy</w:t>
      </w:r>
      <w:r w:rsidR="00103E01">
        <w:rPr>
          <w:rFonts w:asciiTheme="minorHAnsi" w:hAnsiTheme="minorHAnsi" w:cstheme="minorHAnsi"/>
          <w:color w:val="000000" w:themeColor="text1"/>
          <w:sz w:val="22"/>
          <w:szCs w:val="22"/>
        </w:rPr>
        <w:t xml:space="preserve"> lub do wyczerpania kwoty </w:t>
      </w:r>
      <w:r w:rsidR="00575B6C">
        <w:rPr>
          <w:rFonts w:asciiTheme="minorHAnsi" w:hAnsiTheme="minorHAnsi" w:cstheme="minorHAnsi"/>
          <w:color w:val="000000" w:themeColor="text1"/>
          <w:sz w:val="22"/>
          <w:szCs w:val="22"/>
        </w:rPr>
        <w:t xml:space="preserve">o której mowa w </w:t>
      </w:r>
      <w:r w:rsidR="00575B6C" w:rsidRPr="0068419A">
        <w:rPr>
          <w:rFonts w:asciiTheme="minorHAnsi" w:hAnsiTheme="minorHAnsi" w:cstheme="minorHAnsi"/>
          <w:color w:val="161616"/>
          <w:sz w:val="22"/>
          <w:szCs w:val="22"/>
        </w:rPr>
        <w:t>§</w:t>
      </w:r>
      <w:r w:rsidR="00575B6C">
        <w:rPr>
          <w:rFonts w:asciiTheme="minorHAnsi" w:hAnsiTheme="minorHAnsi" w:cstheme="minorHAnsi"/>
          <w:color w:val="000000" w:themeColor="text1"/>
          <w:sz w:val="22"/>
          <w:szCs w:val="22"/>
        </w:rPr>
        <w:t xml:space="preserve"> 5 ust. 3 </w:t>
      </w:r>
      <w:r w:rsidR="00103E01">
        <w:rPr>
          <w:rFonts w:asciiTheme="minorHAnsi" w:hAnsiTheme="minorHAnsi" w:cstheme="minorHAnsi"/>
          <w:color w:val="000000" w:themeColor="text1"/>
          <w:sz w:val="22"/>
          <w:szCs w:val="22"/>
        </w:rPr>
        <w:t>w zależności, co nastąpi wcześniej,</w:t>
      </w:r>
      <w:r w:rsidRPr="0068419A">
        <w:rPr>
          <w:rFonts w:asciiTheme="minorHAnsi" w:hAnsiTheme="minorHAnsi" w:cstheme="minorHAnsi"/>
          <w:color w:val="000000" w:themeColor="text1"/>
          <w:sz w:val="22"/>
          <w:szCs w:val="22"/>
        </w:rPr>
        <w:t xml:space="preserve"> </w:t>
      </w:r>
      <w:r w:rsidR="00575B6C">
        <w:rPr>
          <w:rFonts w:asciiTheme="minorHAnsi" w:hAnsiTheme="minorHAnsi" w:cstheme="minorHAnsi"/>
          <w:color w:val="000000" w:themeColor="text1"/>
          <w:sz w:val="22"/>
          <w:szCs w:val="22"/>
        </w:rPr>
        <w:t xml:space="preserve">z zastrzeżeniem zapisów </w:t>
      </w:r>
      <w:r w:rsidR="00575B6C" w:rsidRPr="0068419A">
        <w:rPr>
          <w:rFonts w:asciiTheme="minorHAnsi" w:hAnsiTheme="minorHAnsi" w:cstheme="minorHAnsi"/>
          <w:color w:val="161616"/>
          <w:sz w:val="22"/>
          <w:szCs w:val="22"/>
        </w:rPr>
        <w:t>§</w:t>
      </w:r>
      <w:r w:rsidR="00575B6C">
        <w:rPr>
          <w:rFonts w:asciiTheme="minorHAnsi" w:hAnsiTheme="minorHAnsi" w:cstheme="minorHAnsi"/>
          <w:color w:val="000000" w:themeColor="text1"/>
          <w:sz w:val="22"/>
          <w:szCs w:val="22"/>
        </w:rPr>
        <w:t xml:space="preserve"> 3 ust. 4, na </w:t>
      </w:r>
      <w:r w:rsidRPr="0068419A">
        <w:rPr>
          <w:rFonts w:asciiTheme="minorHAnsi" w:hAnsiTheme="minorHAnsi" w:cstheme="minorHAnsi"/>
          <w:color w:val="000000" w:themeColor="text1"/>
          <w:sz w:val="22"/>
          <w:szCs w:val="22"/>
        </w:rPr>
        <w:t>własny koszt i ryzyko do wskazanego przez Zamawiającego miejsca na terenie miasta Łodzi.</w:t>
      </w:r>
    </w:p>
    <w:p w14:paraId="3494ED3A" w14:textId="46E53B4C" w:rsidR="00D3428E" w:rsidRPr="00D3428E" w:rsidRDefault="00E251FE" w:rsidP="001E4EB8">
      <w:pPr>
        <w:pStyle w:val="Tekstpodstawowy"/>
        <w:numPr>
          <w:ilvl w:val="0"/>
          <w:numId w:val="43"/>
        </w:numPr>
        <w:spacing w:line="312" w:lineRule="auto"/>
        <w:ind w:left="284"/>
        <w:contextualSpacing/>
        <w:rPr>
          <w:rFonts w:asciiTheme="minorHAnsi" w:hAnsiTheme="minorHAnsi" w:cstheme="minorHAnsi"/>
          <w:color w:val="000000" w:themeColor="text1"/>
          <w:sz w:val="28"/>
          <w:szCs w:val="28"/>
        </w:rPr>
      </w:pPr>
      <w:r w:rsidRPr="0068419A">
        <w:rPr>
          <w:rFonts w:asciiTheme="minorHAnsi" w:hAnsiTheme="minorHAnsi" w:cstheme="minorHAnsi"/>
          <w:color w:val="000000" w:themeColor="text1"/>
          <w:sz w:val="22"/>
          <w:szCs w:val="22"/>
        </w:rPr>
        <w:t xml:space="preserve">Wykonawca zobowiązuje się do realizowania dostaw częściowych, zgodnie z zapotrzebowaniem Zamawiającego, w terminie </w:t>
      </w:r>
      <w:r w:rsidR="00C46ED1">
        <w:rPr>
          <w:rFonts w:asciiTheme="minorHAnsi" w:hAnsiTheme="minorHAnsi" w:cstheme="minorHAnsi"/>
          <w:color w:val="000000" w:themeColor="text1"/>
          <w:sz w:val="22"/>
          <w:szCs w:val="22"/>
        </w:rPr>
        <w:t>…………………….</w:t>
      </w:r>
      <w:r w:rsidRPr="0068419A">
        <w:rPr>
          <w:rFonts w:asciiTheme="minorHAnsi" w:hAnsiTheme="minorHAnsi" w:cstheme="minorHAnsi"/>
          <w:color w:val="000000" w:themeColor="text1"/>
          <w:sz w:val="22"/>
          <w:szCs w:val="22"/>
        </w:rPr>
        <w:t>dni</w:t>
      </w:r>
      <w:r w:rsidR="00EE18A7">
        <w:rPr>
          <w:rFonts w:asciiTheme="minorHAnsi" w:hAnsiTheme="minorHAnsi" w:cstheme="minorHAnsi"/>
          <w:color w:val="000000" w:themeColor="text1"/>
          <w:sz w:val="22"/>
          <w:szCs w:val="22"/>
        </w:rPr>
        <w:t xml:space="preserve"> </w:t>
      </w:r>
      <w:r w:rsidR="00C46ED1">
        <w:rPr>
          <w:rFonts w:asciiTheme="minorHAnsi" w:hAnsiTheme="minorHAnsi" w:cstheme="minorHAnsi"/>
          <w:color w:val="000000" w:themeColor="text1"/>
          <w:sz w:val="22"/>
          <w:szCs w:val="22"/>
        </w:rPr>
        <w:t xml:space="preserve"> (kryteria oceny ofert)</w:t>
      </w:r>
      <w:r w:rsidRPr="0068419A">
        <w:rPr>
          <w:rFonts w:asciiTheme="minorHAnsi" w:hAnsiTheme="minorHAnsi" w:cstheme="minorHAnsi"/>
          <w:color w:val="000000" w:themeColor="text1"/>
          <w:sz w:val="22"/>
          <w:szCs w:val="22"/>
        </w:rPr>
        <w:t xml:space="preserve"> od dnia otrzymania zamówienia.</w:t>
      </w:r>
      <w:r w:rsidR="00D3428E">
        <w:rPr>
          <w:rFonts w:asciiTheme="minorHAnsi" w:hAnsiTheme="minorHAnsi" w:cstheme="minorHAnsi"/>
          <w:color w:val="000000" w:themeColor="text1"/>
          <w:sz w:val="22"/>
          <w:szCs w:val="22"/>
        </w:rPr>
        <w:t xml:space="preserve"> </w:t>
      </w:r>
      <w:r w:rsidR="00D3428E" w:rsidRPr="00D3428E">
        <w:rPr>
          <w:rFonts w:asciiTheme="minorHAnsi" w:hAnsiTheme="minorHAnsi" w:cstheme="minorHAnsi"/>
          <w:sz w:val="22"/>
          <w:szCs w:val="22"/>
          <w:lang w:eastAsia="ar-SA"/>
        </w:rPr>
        <w:t xml:space="preserve">Za dzień </w:t>
      </w:r>
      <w:r w:rsidR="00D3428E">
        <w:rPr>
          <w:rFonts w:asciiTheme="minorHAnsi" w:hAnsiTheme="minorHAnsi" w:cstheme="minorHAnsi"/>
          <w:sz w:val="22"/>
          <w:szCs w:val="22"/>
          <w:lang w:eastAsia="ar-SA"/>
        </w:rPr>
        <w:t>otrzymania</w:t>
      </w:r>
      <w:r w:rsidR="00D3428E" w:rsidRPr="00D3428E">
        <w:rPr>
          <w:rFonts w:asciiTheme="minorHAnsi" w:hAnsiTheme="minorHAnsi" w:cstheme="minorHAnsi"/>
          <w:sz w:val="22"/>
          <w:szCs w:val="22"/>
          <w:lang w:eastAsia="ar-SA"/>
        </w:rPr>
        <w:t xml:space="preserve"> zamówienia, o którym mowa </w:t>
      </w:r>
      <w:r w:rsidR="00D3428E">
        <w:rPr>
          <w:rFonts w:asciiTheme="minorHAnsi" w:hAnsiTheme="minorHAnsi" w:cstheme="minorHAnsi"/>
          <w:sz w:val="22"/>
          <w:szCs w:val="22"/>
          <w:lang w:eastAsia="ar-SA"/>
        </w:rPr>
        <w:t xml:space="preserve">powyżej </w:t>
      </w:r>
      <w:r w:rsidR="00D3428E" w:rsidRPr="00D3428E">
        <w:rPr>
          <w:rFonts w:asciiTheme="minorHAnsi" w:hAnsiTheme="minorHAnsi" w:cstheme="minorHAnsi"/>
          <w:sz w:val="22"/>
          <w:szCs w:val="22"/>
          <w:lang w:eastAsia="ar-SA"/>
        </w:rPr>
        <w:t>strony przyjmują dzień wysłania wiadomości email przez Zamawiającego</w:t>
      </w:r>
      <w:r w:rsidR="00D3428E">
        <w:rPr>
          <w:rFonts w:asciiTheme="minorHAnsi" w:hAnsiTheme="minorHAnsi" w:cstheme="minorHAnsi"/>
          <w:sz w:val="22"/>
          <w:szCs w:val="22"/>
          <w:lang w:eastAsia="ar-SA"/>
        </w:rPr>
        <w:t xml:space="preserve"> na adres ………..……………………</w:t>
      </w:r>
      <w:r w:rsidR="00D3428E" w:rsidRPr="00D3428E">
        <w:rPr>
          <w:rFonts w:asciiTheme="minorHAnsi" w:hAnsiTheme="minorHAnsi" w:cstheme="minorHAnsi"/>
          <w:sz w:val="22"/>
          <w:szCs w:val="22"/>
          <w:lang w:eastAsia="ar-SA"/>
        </w:rPr>
        <w:t>.</w:t>
      </w:r>
    </w:p>
    <w:p w14:paraId="3176B1A3" w14:textId="4E81DF1F" w:rsidR="00BC2D87" w:rsidRPr="0068419A" w:rsidRDefault="00E251FE" w:rsidP="001E4EB8">
      <w:pPr>
        <w:pStyle w:val="Tekstpodstawowy"/>
        <w:numPr>
          <w:ilvl w:val="0"/>
          <w:numId w:val="43"/>
        </w:numPr>
        <w:spacing w:line="312" w:lineRule="auto"/>
        <w:ind w:left="284"/>
        <w:contextualSpacing/>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 xml:space="preserve">Miejsce dostaw produktu: </w:t>
      </w:r>
      <w:r w:rsidRPr="0068419A">
        <w:rPr>
          <w:rFonts w:asciiTheme="minorHAnsi" w:hAnsiTheme="minorHAnsi" w:cstheme="minorHAnsi"/>
          <w:color w:val="161616"/>
          <w:sz w:val="22"/>
          <w:szCs w:val="22"/>
        </w:rPr>
        <w:t xml:space="preserve">DDP </w:t>
      </w:r>
      <w:proofErr w:type="spellStart"/>
      <w:r w:rsidRPr="0068419A">
        <w:rPr>
          <w:rFonts w:asciiTheme="minorHAnsi" w:hAnsiTheme="minorHAnsi" w:cstheme="minorHAnsi"/>
          <w:color w:val="161616"/>
          <w:sz w:val="22"/>
          <w:szCs w:val="22"/>
        </w:rPr>
        <w:t>loco</w:t>
      </w:r>
      <w:proofErr w:type="spellEnd"/>
      <w:r w:rsidRPr="0068419A">
        <w:rPr>
          <w:rFonts w:asciiTheme="minorHAnsi" w:hAnsiTheme="minorHAnsi" w:cstheme="minorHAnsi"/>
          <w:color w:val="161616"/>
          <w:sz w:val="22"/>
          <w:szCs w:val="22"/>
        </w:rPr>
        <w:t xml:space="preserve"> magazyn Zamawiającego, 92-103 Łódź ul. Śnieżna 5, ŁÓDŹ </w:t>
      </w:r>
      <w:r w:rsidRPr="0068419A">
        <w:rPr>
          <w:rFonts w:asciiTheme="minorHAnsi" w:hAnsiTheme="minorHAnsi" w:cstheme="minorHAnsi"/>
          <w:color w:val="FF0000"/>
          <w:sz w:val="22"/>
          <w:szCs w:val="22"/>
        </w:rPr>
        <w:t xml:space="preserve"> </w:t>
      </w:r>
      <w:r w:rsidRPr="0068419A">
        <w:rPr>
          <w:rFonts w:asciiTheme="minorHAnsi" w:hAnsiTheme="minorHAnsi" w:cstheme="minorHAnsi"/>
          <w:color w:val="161616"/>
          <w:sz w:val="22"/>
          <w:szCs w:val="22"/>
        </w:rPr>
        <w:t>(INCOTERMS 2020)</w:t>
      </w:r>
      <w:r w:rsidR="008020A0">
        <w:rPr>
          <w:rFonts w:asciiTheme="minorHAnsi" w:hAnsiTheme="minorHAnsi" w:cstheme="minorHAnsi"/>
          <w:color w:val="161616"/>
          <w:sz w:val="22"/>
          <w:szCs w:val="22"/>
        </w:rPr>
        <w:t xml:space="preserve"> od poniedziałku do piątku w godz</w:t>
      </w:r>
      <w:r w:rsidR="00EC5B7E">
        <w:rPr>
          <w:rFonts w:asciiTheme="minorHAnsi" w:hAnsiTheme="minorHAnsi" w:cstheme="minorHAnsi"/>
          <w:color w:val="161616"/>
          <w:sz w:val="22"/>
          <w:szCs w:val="22"/>
        </w:rPr>
        <w:t>.</w:t>
      </w:r>
      <w:r w:rsidR="008020A0">
        <w:rPr>
          <w:rFonts w:asciiTheme="minorHAnsi" w:hAnsiTheme="minorHAnsi" w:cstheme="minorHAnsi"/>
          <w:color w:val="161616"/>
          <w:sz w:val="22"/>
          <w:szCs w:val="22"/>
        </w:rPr>
        <w:t xml:space="preserve">: </w:t>
      </w:r>
      <w:r w:rsidR="0025520A">
        <w:rPr>
          <w:rFonts w:asciiTheme="minorHAnsi" w:hAnsiTheme="minorHAnsi" w:cstheme="minorHAnsi"/>
          <w:color w:val="161616"/>
          <w:sz w:val="22"/>
          <w:szCs w:val="22"/>
        </w:rPr>
        <w:t>07:00 – 14:30</w:t>
      </w:r>
      <w:r w:rsidRPr="0068419A">
        <w:rPr>
          <w:rFonts w:asciiTheme="minorHAnsi" w:hAnsiTheme="minorHAnsi" w:cstheme="minorHAnsi"/>
          <w:color w:val="161616"/>
          <w:sz w:val="22"/>
          <w:szCs w:val="22"/>
        </w:rPr>
        <w:t>.</w:t>
      </w:r>
    </w:p>
    <w:p w14:paraId="1B67BDB4" w14:textId="6DC13581" w:rsidR="00BC2D87" w:rsidRPr="0068419A" w:rsidRDefault="00D0428A" w:rsidP="001E4EB8">
      <w:pPr>
        <w:pStyle w:val="Tekstpodstawowy"/>
        <w:numPr>
          <w:ilvl w:val="0"/>
          <w:numId w:val="43"/>
        </w:numPr>
        <w:spacing w:line="312" w:lineRule="auto"/>
        <w:ind w:left="284"/>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Produkt</w:t>
      </w:r>
      <w:r w:rsidRPr="0068419A">
        <w:rPr>
          <w:rFonts w:asciiTheme="minorHAnsi" w:hAnsiTheme="minorHAnsi" w:cstheme="minorHAnsi"/>
          <w:color w:val="000000" w:themeColor="text1"/>
          <w:sz w:val="22"/>
          <w:szCs w:val="22"/>
        </w:rPr>
        <w:t xml:space="preserve"> </w:t>
      </w:r>
      <w:r w:rsidR="00BC2D87" w:rsidRPr="0068419A">
        <w:rPr>
          <w:rFonts w:asciiTheme="minorHAnsi" w:hAnsiTheme="minorHAnsi" w:cstheme="minorHAnsi"/>
          <w:color w:val="000000" w:themeColor="text1"/>
          <w:sz w:val="22"/>
          <w:szCs w:val="22"/>
        </w:rPr>
        <w:t xml:space="preserve">musi być dostarczony w oryginalnym opakowaniu fabrycznym, z zabezpieczeniami stosowanymi przez producenta. Opakowanie musi umożliwić pełną identyfikację </w:t>
      </w:r>
      <w:r>
        <w:rPr>
          <w:rFonts w:asciiTheme="minorHAnsi" w:hAnsiTheme="minorHAnsi" w:cstheme="minorHAnsi"/>
          <w:color w:val="000000" w:themeColor="text1"/>
          <w:sz w:val="22"/>
          <w:szCs w:val="22"/>
        </w:rPr>
        <w:t>produktu</w:t>
      </w:r>
      <w:r w:rsidRPr="0068419A">
        <w:rPr>
          <w:rFonts w:asciiTheme="minorHAnsi" w:hAnsiTheme="minorHAnsi" w:cstheme="minorHAnsi"/>
          <w:color w:val="000000" w:themeColor="text1"/>
          <w:sz w:val="22"/>
          <w:szCs w:val="22"/>
        </w:rPr>
        <w:t xml:space="preserve"> </w:t>
      </w:r>
      <w:r w:rsidR="00BC2D87" w:rsidRPr="0068419A">
        <w:rPr>
          <w:rFonts w:asciiTheme="minorHAnsi" w:hAnsiTheme="minorHAnsi" w:cstheme="minorHAnsi"/>
          <w:color w:val="000000" w:themeColor="text1"/>
          <w:sz w:val="22"/>
          <w:szCs w:val="22"/>
        </w:rPr>
        <w:br/>
        <w:t>np. ilość, rodzaj, parametry, data ważności itp. bez konieczności naruszania opakowania.</w:t>
      </w:r>
    </w:p>
    <w:p w14:paraId="1BD58A8D" w14:textId="5CB53989" w:rsidR="00BC2D87" w:rsidRPr="0068419A" w:rsidRDefault="00BC2D87" w:rsidP="001E4EB8">
      <w:pPr>
        <w:pStyle w:val="Tekstpodstawowy"/>
        <w:numPr>
          <w:ilvl w:val="0"/>
          <w:numId w:val="43"/>
        </w:numPr>
        <w:spacing w:line="312" w:lineRule="auto"/>
        <w:ind w:left="284"/>
        <w:contextualSpacing/>
        <w:rPr>
          <w:rFonts w:asciiTheme="minorHAnsi" w:hAnsiTheme="minorHAnsi" w:cstheme="minorHAnsi"/>
          <w:color w:val="000000" w:themeColor="text1"/>
          <w:sz w:val="22"/>
          <w:szCs w:val="22"/>
        </w:rPr>
      </w:pPr>
      <w:r w:rsidRPr="0068419A">
        <w:rPr>
          <w:rFonts w:asciiTheme="minorHAnsi" w:hAnsiTheme="minorHAnsi" w:cstheme="minorHAnsi"/>
          <w:color w:val="161616"/>
          <w:sz w:val="22"/>
          <w:szCs w:val="22"/>
        </w:rPr>
        <w:t>Dostarczony przedmiot zamówienia powinien odpowiadać wymagan</w:t>
      </w:r>
      <w:r w:rsidRPr="0068419A">
        <w:rPr>
          <w:rFonts w:asciiTheme="minorHAnsi" w:hAnsiTheme="minorHAnsi" w:cstheme="minorHAnsi"/>
          <w:color w:val="424242"/>
          <w:sz w:val="22"/>
          <w:szCs w:val="22"/>
        </w:rPr>
        <w:t>i</w:t>
      </w:r>
      <w:r w:rsidRPr="0068419A">
        <w:rPr>
          <w:rFonts w:asciiTheme="minorHAnsi" w:hAnsiTheme="minorHAnsi" w:cstheme="minorHAnsi"/>
          <w:color w:val="161616"/>
          <w:sz w:val="22"/>
          <w:szCs w:val="22"/>
        </w:rPr>
        <w:t>om Zamawiające</w:t>
      </w:r>
      <w:r w:rsidRPr="0068419A">
        <w:rPr>
          <w:rFonts w:asciiTheme="minorHAnsi" w:hAnsiTheme="minorHAnsi" w:cstheme="minorHAnsi"/>
          <w:color w:val="747474"/>
          <w:sz w:val="22"/>
          <w:szCs w:val="22"/>
        </w:rPr>
        <w:t>g</w:t>
      </w:r>
      <w:r w:rsidRPr="0068419A">
        <w:rPr>
          <w:rFonts w:asciiTheme="minorHAnsi" w:hAnsiTheme="minorHAnsi" w:cstheme="minorHAnsi"/>
          <w:color w:val="161616"/>
          <w:sz w:val="22"/>
          <w:szCs w:val="22"/>
        </w:rPr>
        <w:t xml:space="preserve">o określonym w § 2 </w:t>
      </w:r>
      <w:r w:rsidRPr="0068419A">
        <w:rPr>
          <w:rFonts w:asciiTheme="minorHAnsi" w:hAnsiTheme="minorHAnsi" w:cstheme="minorHAnsi"/>
          <w:sz w:val="22"/>
          <w:szCs w:val="22"/>
        </w:rPr>
        <w:t xml:space="preserve">ust. </w:t>
      </w:r>
      <w:r w:rsidR="007E140D">
        <w:rPr>
          <w:rFonts w:asciiTheme="minorHAnsi" w:hAnsiTheme="minorHAnsi" w:cstheme="minorHAnsi"/>
          <w:sz w:val="22"/>
          <w:szCs w:val="22"/>
        </w:rPr>
        <w:t>2</w:t>
      </w:r>
      <w:r w:rsidRPr="0068419A">
        <w:rPr>
          <w:rFonts w:asciiTheme="minorHAnsi" w:hAnsiTheme="minorHAnsi" w:cstheme="minorHAnsi"/>
          <w:sz w:val="22"/>
          <w:szCs w:val="22"/>
        </w:rPr>
        <w:t xml:space="preserve"> </w:t>
      </w:r>
      <w:r w:rsidRPr="0068419A">
        <w:rPr>
          <w:rFonts w:asciiTheme="minorHAnsi" w:hAnsiTheme="minorHAnsi" w:cstheme="minorHAnsi"/>
          <w:color w:val="161616"/>
          <w:sz w:val="22"/>
          <w:szCs w:val="22"/>
        </w:rPr>
        <w:t>niniejszej umowy.</w:t>
      </w:r>
    </w:p>
    <w:p w14:paraId="76053EA2" w14:textId="6C412FD9" w:rsidR="00BC2D87" w:rsidRPr="0068419A" w:rsidRDefault="00BC2D87" w:rsidP="001E4EB8">
      <w:pPr>
        <w:pStyle w:val="Tekstpodstawowy"/>
        <w:numPr>
          <w:ilvl w:val="0"/>
          <w:numId w:val="43"/>
        </w:numPr>
        <w:spacing w:line="312" w:lineRule="auto"/>
        <w:ind w:left="284"/>
        <w:contextualSpacing/>
        <w:rPr>
          <w:rFonts w:asciiTheme="minorHAnsi" w:hAnsiTheme="minorHAnsi" w:cstheme="minorHAnsi"/>
          <w:color w:val="000000" w:themeColor="text1"/>
          <w:sz w:val="22"/>
          <w:szCs w:val="22"/>
        </w:rPr>
      </w:pPr>
      <w:r w:rsidRPr="0068419A">
        <w:rPr>
          <w:rFonts w:asciiTheme="minorHAnsi" w:hAnsiTheme="minorHAnsi" w:cstheme="minorHAnsi"/>
          <w:color w:val="161616"/>
          <w:sz w:val="22"/>
          <w:szCs w:val="22"/>
        </w:rPr>
        <w:lastRenderedPageBreak/>
        <w:t xml:space="preserve">Dostawa powinna być odpowiednio oznakowana oraz posiadać </w:t>
      </w:r>
      <w:r w:rsidRPr="0068419A">
        <w:rPr>
          <w:rFonts w:asciiTheme="minorHAnsi" w:hAnsiTheme="minorHAnsi" w:cstheme="minorHAnsi"/>
          <w:color w:val="2D2D2D"/>
          <w:sz w:val="22"/>
          <w:szCs w:val="22"/>
        </w:rPr>
        <w:t xml:space="preserve">świadectwo </w:t>
      </w:r>
      <w:r w:rsidRPr="0068419A">
        <w:rPr>
          <w:rFonts w:asciiTheme="minorHAnsi" w:hAnsiTheme="minorHAnsi" w:cstheme="minorHAnsi"/>
          <w:color w:val="161616"/>
          <w:sz w:val="22"/>
          <w:szCs w:val="22"/>
        </w:rPr>
        <w:t>jako</w:t>
      </w:r>
      <w:r w:rsidRPr="0068419A">
        <w:rPr>
          <w:rFonts w:asciiTheme="minorHAnsi" w:hAnsiTheme="minorHAnsi" w:cstheme="minorHAnsi"/>
          <w:color w:val="424242"/>
          <w:sz w:val="22"/>
          <w:szCs w:val="22"/>
        </w:rPr>
        <w:t>ś</w:t>
      </w:r>
      <w:r w:rsidRPr="0068419A">
        <w:rPr>
          <w:rFonts w:asciiTheme="minorHAnsi" w:hAnsiTheme="minorHAnsi" w:cstheme="minorHAnsi"/>
          <w:color w:val="161616"/>
          <w:sz w:val="22"/>
          <w:szCs w:val="22"/>
        </w:rPr>
        <w:t>ci/atest, lub inny dokument potwierdzający posiadanie systemu zapewnienia jakości.</w:t>
      </w:r>
    </w:p>
    <w:p w14:paraId="0EE9FB32" w14:textId="3E346C04" w:rsidR="00F52A30" w:rsidRPr="006618D5" w:rsidRDefault="00F52A30" w:rsidP="001E4EB8">
      <w:pPr>
        <w:pStyle w:val="Tekstpodstawowy"/>
        <w:numPr>
          <w:ilvl w:val="0"/>
          <w:numId w:val="43"/>
        </w:numPr>
        <w:spacing w:line="312" w:lineRule="auto"/>
        <w:ind w:left="284"/>
        <w:contextualSpacing/>
        <w:rPr>
          <w:rFonts w:asciiTheme="minorHAnsi" w:hAnsiTheme="minorHAnsi" w:cstheme="minorHAnsi"/>
          <w:color w:val="000000" w:themeColor="text1"/>
          <w:sz w:val="22"/>
          <w:szCs w:val="22"/>
        </w:rPr>
      </w:pPr>
      <w:r w:rsidRPr="006618D5">
        <w:rPr>
          <w:rFonts w:asciiTheme="minorHAnsi" w:hAnsiTheme="minorHAnsi" w:cstheme="minorHAnsi"/>
          <w:color w:val="161616"/>
          <w:sz w:val="22"/>
          <w:szCs w:val="22"/>
        </w:rPr>
        <w:t xml:space="preserve">Zamawiający zastrzega sobie prawo do zmniejszenia ilości dostarczanego produktu względem ilości wskazanej w umowie. Zamawiający gwarantuje Wykonawcy realizację dostaw o wartości nie mniejszej niż </w:t>
      </w:r>
      <w:r w:rsidR="00EC0659" w:rsidRPr="006618D5">
        <w:rPr>
          <w:rFonts w:asciiTheme="minorHAnsi" w:hAnsiTheme="minorHAnsi" w:cstheme="minorHAnsi"/>
          <w:color w:val="161616"/>
          <w:sz w:val="22"/>
          <w:szCs w:val="22"/>
        </w:rPr>
        <w:t>60</w:t>
      </w:r>
      <w:r w:rsidRPr="006618D5">
        <w:rPr>
          <w:rFonts w:asciiTheme="minorHAnsi" w:hAnsiTheme="minorHAnsi" w:cstheme="minorHAnsi"/>
          <w:color w:val="161616"/>
          <w:sz w:val="22"/>
          <w:szCs w:val="22"/>
        </w:rPr>
        <w:t>%</w:t>
      </w:r>
      <w:r w:rsidR="003500F5" w:rsidRPr="006618D5">
        <w:rPr>
          <w:rFonts w:asciiTheme="minorHAnsi" w:hAnsiTheme="minorHAnsi" w:cstheme="minorHAnsi"/>
          <w:color w:val="161616"/>
          <w:sz w:val="22"/>
          <w:szCs w:val="22"/>
        </w:rPr>
        <w:t xml:space="preserve"> wynagrodzenia</w:t>
      </w:r>
      <w:r w:rsidR="005D7DDE">
        <w:rPr>
          <w:rFonts w:asciiTheme="minorHAnsi" w:hAnsiTheme="minorHAnsi" w:cstheme="minorHAnsi"/>
          <w:color w:val="161616"/>
          <w:sz w:val="22"/>
          <w:szCs w:val="22"/>
        </w:rPr>
        <w:t xml:space="preserve"> w ramach zamówienia podstawowego</w:t>
      </w:r>
      <w:r w:rsidR="003500F5" w:rsidRPr="006618D5">
        <w:rPr>
          <w:rFonts w:asciiTheme="minorHAnsi" w:hAnsiTheme="minorHAnsi" w:cstheme="minorHAnsi"/>
          <w:color w:val="161616"/>
          <w:sz w:val="22"/>
          <w:szCs w:val="22"/>
        </w:rPr>
        <w:t xml:space="preserve"> wskazanego w </w:t>
      </w:r>
      <w:r w:rsidR="00FD1364" w:rsidRPr="006618D5">
        <w:rPr>
          <w:rFonts w:asciiTheme="minorHAnsi" w:hAnsiTheme="minorHAnsi" w:cstheme="minorHAnsi"/>
          <w:color w:val="000000" w:themeColor="text1"/>
          <w:sz w:val="22"/>
          <w:szCs w:val="22"/>
        </w:rPr>
        <w:t>§ 5 ust. 3.</w:t>
      </w:r>
      <w:r w:rsidR="003500F5" w:rsidRPr="006618D5">
        <w:rPr>
          <w:rFonts w:asciiTheme="minorHAnsi" w:hAnsiTheme="minorHAnsi" w:cstheme="minorHAnsi"/>
          <w:color w:val="161616"/>
          <w:sz w:val="22"/>
          <w:szCs w:val="22"/>
        </w:rPr>
        <w:t xml:space="preserve"> Z tytułu zmniejszenia ilości dostarczanego produktu Wykonawcy nie przysługują żadne roszczenia.</w:t>
      </w:r>
    </w:p>
    <w:p w14:paraId="4C683667" w14:textId="78AFF541" w:rsidR="003500F5" w:rsidRPr="0068419A" w:rsidRDefault="003500F5" w:rsidP="001E4EB8">
      <w:pPr>
        <w:pStyle w:val="Tekstpodstawowy"/>
        <w:numPr>
          <w:ilvl w:val="0"/>
          <w:numId w:val="43"/>
        </w:numPr>
        <w:spacing w:line="312" w:lineRule="auto"/>
        <w:ind w:left="284"/>
        <w:contextualSpacing/>
        <w:rPr>
          <w:rFonts w:asciiTheme="minorHAnsi" w:hAnsiTheme="minorHAnsi" w:cstheme="minorHAnsi"/>
          <w:color w:val="000000" w:themeColor="text1"/>
          <w:sz w:val="22"/>
          <w:szCs w:val="22"/>
        </w:rPr>
      </w:pPr>
      <w:r w:rsidRPr="0068419A">
        <w:rPr>
          <w:rFonts w:asciiTheme="minorHAnsi" w:hAnsiTheme="minorHAnsi" w:cstheme="minorHAnsi"/>
          <w:color w:val="161616"/>
          <w:sz w:val="22"/>
          <w:szCs w:val="22"/>
        </w:rPr>
        <w:t>Wydanie Produktu przez Wykonawcę i odbiór przez Zamawiającego zostaną potwierdzone Protokołem odbioru częściowego. Wydanie produktu uznaje się za dokonane z chwilą podpisania przez obie strony Protokołu odbioru częściowego bez zastrzeżeń.</w:t>
      </w:r>
    </w:p>
    <w:p w14:paraId="495B40F6" w14:textId="77777777" w:rsidR="00C23516" w:rsidRDefault="00343CA9" w:rsidP="001E4EB8">
      <w:pPr>
        <w:pStyle w:val="Tekstpodstawowy"/>
        <w:numPr>
          <w:ilvl w:val="0"/>
          <w:numId w:val="43"/>
        </w:numPr>
        <w:spacing w:line="312" w:lineRule="auto"/>
        <w:ind w:left="284"/>
        <w:contextualSpacing/>
        <w:rPr>
          <w:rFonts w:asciiTheme="minorHAnsi" w:hAnsiTheme="minorHAnsi" w:cstheme="minorHAnsi"/>
          <w:color w:val="000000" w:themeColor="text1"/>
          <w:sz w:val="22"/>
          <w:szCs w:val="22"/>
        </w:rPr>
      </w:pPr>
      <w:r w:rsidRPr="0068419A">
        <w:rPr>
          <w:rFonts w:asciiTheme="minorHAnsi" w:hAnsiTheme="minorHAnsi" w:cstheme="minorHAnsi"/>
          <w:color w:val="161616"/>
          <w:sz w:val="22"/>
          <w:szCs w:val="22"/>
        </w:rPr>
        <w:t>Jeżeli w toku czynności odbiorowych zostaną stwierdzone przez Zamawiającego wady i usterki, w szczególności w przypadku niezgodności produktu z parametrami technicznymi, brakiem ilościowym, nastąpi podpisanie Protokołu odbioru częściowego</w:t>
      </w:r>
      <w:r w:rsidR="00D0428A">
        <w:rPr>
          <w:rFonts w:asciiTheme="minorHAnsi" w:hAnsiTheme="minorHAnsi" w:cstheme="minorHAnsi"/>
          <w:color w:val="161616"/>
          <w:sz w:val="22"/>
          <w:szCs w:val="22"/>
        </w:rPr>
        <w:t xml:space="preserve"> z uwagami</w:t>
      </w:r>
      <w:r w:rsidR="00C46ED1">
        <w:rPr>
          <w:rFonts w:asciiTheme="minorHAnsi" w:hAnsiTheme="minorHAnsi" w:cstheme="minorHAnsi"/>
          <w:color w:val="161616"/>
          <w:sz w:val="22"/>
          <w:szCs w:val="22"/>
        </w:rPr>
        <w:t>, a Zamawiający ma prawo do</w:t>
      </w:r>
      <w:r w:rsidR="00CE1E80">
        <w:rPr>
          <w:rFonts w:asciiTheme="minorHAnsi" w:hAnsiTheme="minorHAnsi" w:cstheme="minorHAnsi"/>
          <w:color w:val="161616"/>
          <w:sz w:val="22"/>
          <w:szCs w:val="22"/>
        </w:rPr>
        <w:t xml:space="preserve"> odmowy</w:t>
      </w:r>
      <w:r w:rsidR="00C46ED1">
        <w:rPr>
          <w:rFonts w:asciiTheme="minorHAnsi" w:hAnsiTheme="minorHAnsi" w:cstheme="minorHAnsi"/>
          <w:color w:val="161616"/>
          <w:sz w:val="22"/>
          <w:szCs w:val="22"/>
        </w:rPr>
        <w:t xml:space="preserve"> odbioru towaru w tym zakresie</w:t>
      </w:r>
      <w:r w:rsidRPr="0068419A">
        <w:rPr>
          <w:rFonts w:asciiTheme="minorHAnsi" w:hAnsiTheme="minorHAnsi" w:cstheme="minorHAnsi"/>
          <w:color w:val="161616"/>
          <w:sz w:val="22"/>
          <w:szCs w:val="22"/>
        </w:rPr>
        <w:t>.</w:t>
      </w:r>
    </w:p>
    <w:p w14:paraId="17009BCA" w14:textId="4F63F92E" w:rsidR="004277F4" w:rsidRPr="00C23516" w:rsidRDefault="004277F4" w:rsidP="001E4EB8">
      <w:pPr>
        <w:pStyle w:val="Tekstpodstawowy"/>
        <w:numPr>
          <w:ilvl w:val="0"/>
          <w:numId w:val="43"/>
        </w:numPr>
        <w:spacing w:line="312" w:lineRule="auto"/>
        <w:ind w:left="284"/>
        <w:contextualSpacing/>
        <w:rPr>
          <w:rFonts w:asciiTheme="minorHAnsi" w:hAnsiTheme="minorHAnsi" w:cstheme="minorHAnsi"/>
          <w:color w:val="000000" w:themeColor="text1"/>
          <w:sz w:val="22"/>
          <w:szCs w:val="22"/>
        </w:rPr>
      </w:pPr>
      <w:r w:rsidRPr="00C23516">
        <w:rPr>
          <w:rFonts w:asciiTheme="minorHAnsi" w:hAnsiTheme="minorHAnsi" w:cstheme="minorHAnsi"/>
          <w:color w:val="000000" w:themeColor="text1"/>
          <w:sz w:val="22"/>
          <w:szCs w:val="22"/>
        </w:rPr>
        <w:t>W przypadku odmowy przez Zamawiającego odbioru Produktu</w:t>
      </w:r>
      <w:r w:rsidR="0039781C" w:rsidRPr="00C23516">
        <w:rPr>
          <w:rFonts w:asciiTheme="minorHAnsi" w:hAnsiTheme="minorHAnsi" w:cstheme="minorHAnsi"/>
          <w:color w:val="000000" w:themeColor="text1"/>
          <w:sz w:val="22"/>
          <w:szCs w:val="22"/>
        </w:rPr>
        <w:t xml:space="preserve"> z powodu wad i usterek</w:t>
      </w:r>
      <w:r w:rsidRPr="00C23516">
        <w:rPr>
          <w:rFonts w:asciiTheme="minorHAnsi" w:hAnsiTheme="minorHAnsi" w:cstheme="minorHAnsi"/>
          <w:color w:val="000000" w:themeColor="text1"/>
          <w:sz w:val="22"/>
          <w:szCs w:val="22"/>
        </w:rPr>
        <w:t>, Wykonawca jest zobowiązany do dostarczenia Produktu wolnego od wad fizycznych i prawnych oraz zgodnych z wymaganiami technicznymi w terminie 3 dni roboczych od dnia podpisania Protokołu odbioru z uwagami.</w:t>
      </w:r>
    </w:p>
    <w:p w14:paraId="139CA925" w14:textId="0488A5FD" w:rsidR="004277F4" w:rsidRPr="0068419A" w:rsidRDefault="004277F4" w:rsidP="001E4EB8">
      <w:pPr>
        <w:pStyle w:val="Tekstpodstawowy"/>
        <w:numPr>
          <w:ilvl w:val="0"/>
          <w:numId w:val="43"/>
        </w:numPr>
        <w:spacing w:line="312" w:lineRule="auto"/>
        <w:ind w:left="284"/>
        <w:contextualSpacing/>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Zastrzeżenie powyższego terminu nie wyłącza żadnych uprawnień Zamawiającego na wypadek zwłoki w wydaniu przedmiotu umowy.</w:t>
      </w:r>
    </w:p>
    <w:p w14:paraId="1EA5E281" w14:textId="072796C8" w:rsidR="004277F4" w:rsidRPr="0068419A" w:rsidRDefault="004277F4" w:rsidP="001E4EB8">
      <w:pPr>
        <w:pStyle w:val="Tekstpodstawowy"/>
        <w:numPr>
          <w:ilvl w:val="0"/>
          <w:numId w:val="43"/>
        </w:numPr>
        <w:spacing w:line="312" w:lineRule="auto"/>
        <w:ind w:left="284"/>
        <w:contextualSpacing/>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W dniu dostarczenia przedmiotu Umowy wolnego od wad i usterek przez Wykonawcę, strony przestąpią do ponownego odbioru.</w:t>
      </w:r>
    </w:p>
    <w:p w14:paraId="478B9A23" w14:textId="4A685B1F" w:rsidR="00A03455" w:rsidRPr="0068419A" w:rsidRDefault="004277F4" w:rsidP="001E4EB8">
      <w:pPr>
        <w:pStyle w:val="Tekstpodstawowy"/>
        <w:numPr>
          <w:ilvl w:val="0"/>
          <w:numId w:val="43"/>
        </w:numPr>
        <w:spacing w:line="312" w:lineRule="auto"/>
        <w:ind w:left="284"/>
        <w:contextualSpacing/>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Własność przedmiotu umowy przechodzi na Zamawiającego z chwilą jego skutecznego odbioru.</w:t>
      </w:r>
    </w:p>
    <w:p w14:paraId="51A514E5" w14:textId="77777777" w:rsidR="00A03455" w:rsidRPr="0068419A" w:rsidRDefault="00A03455" w:rsidP="00A03455">
      <w:pPr>
        <w:pStyle w:val="Tekstpodstawowy"/>
        <w:spacing w:line="312" w:lineRule="auto"/>
        <w:jc w:val="center"/>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 5</w:t>
      </w:r>
    </w:p>
    <w:p w14:paraId="451F6969" w14:textId="751B691B" w:rsidR="00A03455" w:rsidRPr="0068419A" w:rsidRDefault="00A03455" w:rsidP="001E4EB8">
      <w:pPr>
        <w:pStyle w:val="Tekstpodstawowy"/>
        <w:widowControl w:val="0"/>
        <w:numPr>
          <w:ilvl w:val="0"/>
          <w:numId w:val="44"/>
        </w:numPr>
        <w:tabs>
          <w:tab w:val="left" w:pos="503"/>
          <w:tab w:val="left" w:pos="1227"/>
          <w:tab w:val="left" w:pos="3035"/>
          <w:tab w:val="left" w:pos="6479"/>
        </w:tabs>
        <w:spacing w:line="312" w:lineRule="auto"/>
        <w:ind w:left="284" w:hanging="284"/>
        <w:contextualSpacing/>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 xml:space="preserve">Cena jednostkowa netto za 1 </w:t>
      </w:r>
      <w:r w:rsidR="00672E22">
        <w:rPr>
          <w:rFonts w:asciiTheme="minorHAnsi" w:hAnsiTheme="minorHAnsi" w:cstheme="minorHAnsi"/>
          <w:color w:val="000000" w:themeColor="text1"/>
          <w:sz w:val="22"/>
          <w:szCs w:val="22"/>
        </w:rPr>
        <w:t>kg</w:t>
      </w:r>
      <w:r w:rsidRPr="0068419A">
        <w:rPr>
          <w:rFonts w:asciiTheme="minorHAnsi" w:hAnsiTheme="minorHAnsi" w:cstheme="minorHAnsi"/>
          <w:color w:val="000000" w:themeColor="text1"/>
          <w:sz w:val="22"/>
          <w:szCs w:val="22"/>
        </w:rPr>
        <w:t xml:space="preserve">  </w:t>
      </w:r>
      <w:r w:rsidR="00672E22">
        <w:rPr>
          <w:rFonts w:asciiTheme="minorHAnsi" w:hAnsiTheme="minorHAnsi" w:cstheme="minorHAnsi"/>
          <w:b/>
          <w:sz w:val="22"/>
          <w:szCs w:val="22"/>
        </w:rPr>
        <w:t>włókna poliakrylonitrylowego ciętego</w:t>
      </w:r>
      <w:r w:rsidR="00C23516" w:rsidRPr="0068419A">
        <w:rPr>
          <w:rFonts w:asciiTheme="minorHAnsi" w:hAnsiTheme="minorHAnsi" w:cstheme="minorHAnsi"/>
          <w:color w:val="111111"/>
          <w:sz w:val="22"/>
          <w:szCs w:val="22"/>
        </w:rPr>
        <w:t xml:space="preserve"> </w:t>
      </w:r>
      <w:r w:rsidRPr="0068419A">
        <w:rPr>
          <w:rFonts w:asciiTheme="minorHAnsi" w:hAnsiTheme="minorHAnsi" w:cstheme="minorHAnsi"/>
          <w:color w:val="000000" w:themeColor="text1"/>
          <w:sz w:val="22"/>
          <w:szCs w:val="22"/>
        </w:rPr>
        <w:t xml:space="preserve">wynosi ……………… </w:t>
      </w:r>
      <w:r w:rsidR="00C23516">
        <w:rPr>
          <w:rFonts w:asciiTheme="minorHAnsi" w:hAnsiTheme="minorHAnsi" w:cstheme="minorHAnsi"/>
          <w:color w:val="000000" w:themeColor="text1"/>
          <w:sz w:val="22"/>
          <w:szCs w:val="22"/>
        </w:rPr>
        <w:t>zł</w:t>
      </w:r>
      <w:r w:rsidR="00081A35">
        <w:rPr>
          <w:rFonts w:asciiTheme="minorHAnsi" w:hAnsiTheme="minorHAnsi" w:cstheme="minorHAnsi"/>
          <w:color w:val="000000" w:themeColor="text1"/>
          <w:sz w:val="22"/>
          <w:szCs w:val="22"/>
        </w:rPr>
        <w:t>/EURO</w:t>
      </w:r>
      <w:r w:rsidRPr="0068419A">
        <w:rPr>
          <w:rFonts w:asciiTheme="minorHAnsi" w:hAnsiTheme="minorHAnsi" w:cstheme="minorHAnsi"/>
          <w:color w:val="000000" w:themeColor="text1"/>
          <w:sz w:val="22"/>
          <w:szCs w:val="22"/>
        </w:rPr>
        <w:t xml:space="preserve"> netto plus należny podatek VAT. </w:t>
      </w:r>
    </w:p>
    <w:p w14:paraId="611BC147" w14:textId="2983A789" w:rsidR="00A03455" w:rsidRPr="0068419A" w:rsidRDefault="00A03455" w:rsidP="001E4EB8">
      <w:pPr>
        <w:pStyle w:val="Tekstpodstawowy"/>
        <w:widowControl w:val="0"/>
        <w:numPr>
          <w:ilvl w:val="0"/>
          <w:numId w:val="44"/>
        </w:numPr>
        <w:tabs>
          <w:tab w:val="left" w:pos="503"/>
          <w:tab w:val="left" w:pos="1227"/>
          <w:tab w:val="left" w:pos="3035"/>
          <w:tab w:val="left" w:pos="6479"/>
        </w:tabs>
        <w:spacing w:line="312" w:lineRule="auto"/>
        <w:ind w:left="284" w:hanging="284"/>
        <w:contextualSpacing/>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 xml:space="preserve">Wynagrodzenie Wykonawcy stanowi iloczyn ceny jednostkowej i ilości dostarczonego </w:t>
      </w:r>
      <w:r w:rsidR="00D0428A">
        <w:rPr>
          <w:rFonts w:asciiTheme="minorHAnsi" w:hAnsiTheme="minorHAnsi" w:cstheme="minorHAnsi"/>
          <w:color w:val="000000" w:themeColor="text1"/>
          <w:sz w:val="22"/>
          <w:szCs w:val="22"/>
        </w:rPr>
        <w:t>produktu</w:t>
      </w:r>
      <w:r w:rsidRPr="0068419A">
        <w:rPr>
          <w:rFonts w:asciiTheme="minorHAnsi" w:hAnsiTheme="minorHAnsi" w:cstheme="minorHAnsi"/>
          <w:color w:val="000000" w:themeColor="text1"/>
          <w:sz w:val="22"/>
          <w:szCs w:val="22"/>
        </w:rPr>
        <w:t>.</w:t>
      </w:r>
    </w:p>
    <w:p w14:paraId="744B7761" w14:textId="77777777" w:rsidR="00081A35" w:rsidRPr="00081A35" w:rsidRDefault="00081A35" w:rsidP="00081A35">
      <w:pPr>
        <w:pStyle w:val="Akapitzlist"/>
        <w:widowControl w:val="0"/>
        <w:numPr>
          <w:ilvl w:val="0"/>
          <w:numId w:val="44"/>
        </w:numPr>
        <w:tabs>
          <w:tab w:val="left" w:pos="759"/>
        </w:tabs>
        <w:autoSpaceDE w:val="0"/>
        <w:autoSpaceDN w:val="0"/>
        <w:spacing w:before="79" w:line="312" w:lineRule="auto"/>
        <w:ind w:left="284" w:right="62" w:hanging="284"/>
        <w:contextualSpacing w:val="0"/>
        <w:rPr>
          <w:rFonts w:ascii="Calibri" w:hAnsi="Calibri" w:cs="Calibri"/>
          <w:sz w:val="22"/>
          <w:szCs w:val="22"/>
        </w:rPr>
      </w:pPr>
      <w:r w:rsidRPr="00081A35">
        <w:rPr>
          <w:rFonts w:ascii="Calibri" w:hAnsi="Calibri" w:cs="Calibri"/>
          <w:sz w:val="22"/>
          <w:szCs w:val="22"/>
        </w:rPr>
        <w:t>Maksymalna</w:t>
      </w:r>
      <w:r w:rsidRPr="00081A35">
        <w:rPr>
          <w:rFonts w:ascii="Calibri" w:hAnsi="Calibri" w:cs="Calibri"/>
          <w:spacing w:val="-11"/>
          <w:sz w:val="22"/>
          <w:szCs w:val="22"/>
        </w:rPr>
        <w:t xml:space="preserve"> </w:t>
      </w:r>
      <w:r w:rsidRPr="00081A35">
        <w:rPr>
          <w:rFonts w:ascii="Calibri" w:hAnsi="Calibri" w:cs="Calibri"/>
          <w:sz w:val="22"/>
          <w:szCs w:val="22"/>
        </w:rPr>
        <w:t>wartość</w:t>
      </w:r>
      <w:r w:rsidRPr="00081A35">
        <w:rPr>
          <w:rFonts w:ascii="Calibri" w:hAnsi="Calibri" w:cs="Calibri"/>
          <w:spacing w:val="-11"/>
          <w:sz w:val="22"/>
          <w:szCs w:val="22"/>
        </w:rPr>
        <w:t xml:space="preserve"> </w:t>
      </w:r>
      <w:r w:rsidRPr="00081A35">
        <w:rPr>
          <w:rFonts w:ascii="Calibri" w:hAnsi="Calibri" w:cs="Calibri"/>
          <w:sz w:val="22"/>
          <w:szCs w:val="22"/>
        </w:rPr>
        <w:t>umowy</w:t>
      </w:r>
      <w:r w:rsidRPr="00081A35">
        <w:rPr>
          <w:rFonts w:ascii="Calibri" w:hAnsi="Calibri" w:cs="Calibri"/>
          <w:spacing w:val="-12"/>
          <w:sz w:val="22"/>
          <w:szCs w:val="22"/>
        </w:rPr>
        <w:t xml:space="preserve"> </w:t>
      </w:r>
      <w:r w:rsidRPr="00081A35">
        <w:rPr>
          <w:rFonts w:ascii="Calibri" w:hAnsi="Calibri" w:cs="Calibri"/>
          <w:sz w:val="22"/>
          <w:szCs w:val="22"/>
        </w:rPr>
        <w:t>wynosi</w:t>
      </w:r>
      <w:hyperlink r:id="rId18" w:anchor="_bookmark6" w:history="1">
        <w:r w:rsidRPr="007F16A7">
          <w:rPr>
            <w:rStyle w:val="Hipercze"/>
            <w:rFonts w:ascii="Calibri" w:hAnsi="Calibri" w:cs="Calibri"/>
            <w:color w:val="auto"/>
            <w:sz w:val="22"/>
            <w:szCs w:val="22"/>
            <w:vertAlign w:val="superscript"/>
          </w:rPr>
          <w:t xml:space="preserve"> </w:t>
        </w:r>
        <w:r w:rsidRPr="007F16A7">
          <w:rPr>
            <w:rStyle w:val="Hipercze"/>
            <w:rFonts w:ascii="Calibri" w:hAnsi="Calibri" w:cs="Calibri"/>
            <w:color w:val="auto"/>
            <w:sz w:val="22"/>
            <w:szCs w:val="22"/>
          </w:rPr>
          <w:t>(zapis zostanie dostosowany zgodnie ze złożoną ofertą):</w:t>
        </w:r>
      </w:hyperlink>
      <w:r w:rsidRPr="007F16A7">
        <w:rPr>
          <w:rFonts w:ascii="Calibri" w:hAnsi="Calibri" w:cs="Calibri"/>
          <w:sz w:val="22"/>
          <w:szCs w:val="22"/>
        </w:rPr>
        <w:t xml:space="preserve"> </w:t>
      </w:r>
    </w:p>
    <w:p w14:paraId="0E2FAC64" w14:textId="77777777" w:rsidR="00081A35" w:rsidRPr="00081A35" w:rsidRDefault="00081A35" w:rsidP="00081A35">
      <w:pPr>
        <w:pStyle w:val="Akapitzlist"/>
        <w:tabs>
          <w:tab w:val="left" w:pos="759"/>
        </w:tabs>
        <w:spacing w:before="79" w:line="312" w:lineRule="auto"/>
        <w:ind w:left="284" w:right="62" w:hanging="284"/>
        <w:rPr>
          <w:rFonts w:ascii="Calibri" w:hAnsi="Calibri" w:cs="Calibri"/>
          <w:sz w:val="22"/>
          <w:szCs w:val="22"/>
        </w:rPr>
      </w:pPr>
      <w:r w:rsidRPr="00081A35">
        <w:rPr>
          <w:rFonts w:ascii="Calibri" w:hAnsi="Calibri" w:cs="Calibri"/>
          <w:sz w:val="22"/>
          <w:szCs w:val="22"/>
        </w:rPr>
        <w:t>Płatność w PLN:</w:t>
      </w:r>
    </w:p>
    <w:p w14:paraId="34959B84" w14:textId="1ECAE98D" w:rsidR="00081A35" w:rsidRPr="00081A35" w:rsidRDefault="00081A35" w:rsidP="008A6599">
      <w:pPr>
        <w:pStyle w:val="Tekstpodstawowy"/>
        <w:tabs>
          <w:tab w:val="left" w:pos="2454"/>
          <w:tab w:val="left" w:pos="8449"/>
        </w:tabs>
        <w:spacing w:before="1"/>
        <w:ind w:right="62"/>
        <w:rPr>
          <w:rFonts w:ascii="Calibri" w:hAnsi="Calibri" w:cs="Calibri"/>
          <w:spacing w:val="-4"/>
          <w:sz w:val="22"/>
          <w:szCs w:val="22"/>
        </w:rPr>
      </w:pPr>
      <w:r>
        <w:rPr>
          <w:rFonts w:ascii="Calibri" w:hAnsi="Calibri" w:cs="Calibri"/>
          <w:sz w:val="22"/>
          <w:szCs w:val="22"/>
          <w:u w:val="single"/>
        </w:rPr>
        <w:t>__________</w:t>
      </w:r>
      <w:r w:rsidRPr="00081A35">
        <w:rPr>
          <w:rFonts w:ascii="Calibri" w:hAnsi="Calibri" w:cs="Calibri"/>
          <w:spacing w:val="-14"/>
          <w:sz w:val="22"/>
          <w:szCs w:val="22"/>
        </w:rPr>
        <w:t xml:space="preserve"> </w:t>
      </w:r>
      <w:r w:rsidRPr="00081A35">
        <w:rPr>
          <w:rFonts w:ascii="Calibri" w:hAnsi="Calibri" w:cs="Calibri"/>
          <w:sz w:val="22"/>
          <w:szCs w:val="22"/>
        </w:rPr>
        <w:t>zł</w:t>
      </w:r>
      <w:r w:rsidRPr="00081A35">
        <w:rPr>
          <w:rFonts w:ascii="Calibri" w:hAnsi="Calibri" w:cs="Calibri"/>
          <w:spacing w:val="40"/>
          <w:sz w:val="22"/>
          <w:szCs w:val="22"/>
        </w:rPr>
        <w:t xml:space="preserve"> </w:t>
      </w:r>
      <w:r w:rsidRPr="00081A35">
        <w:rPr>
          <w:rFonts w:ascii="Calibri" w:hAnsi="Calibri" w:cs="Calibri"/>
          <w:sz w:val="22"/>
          <w:szCs w:val="22"/>
        </w:rPr>
        <w:t>netto</w:t>
      </w:r>
      <w:r w:rsidRPr="00081A35">
        <w:rPr>
          <w:rFonts w:ascii="Calibri" w:hAnsi="Calibri" w:cs="Calibri"/>
          <w:spacing w:val="40"/>
          <w:sz w:val="22"/>
          <w:szCs w:val="22"/>
        </w:rPr>
        <w:t xml:space="preserve"> </w:t>
      </w:r>
      <w:r w:rsidRPr="00081A35">
        <w:rPr>
          <w:rFonts w:ascii="Calibri" w:hAnsi="Calibri" w:cs="Calibri"/>
          <w:sz w:val="22"/>
          <w:szCs w:val="22"/>
        </w:rPr>
        <w:t>(słownie:</w:t>
      </w:r>
      <w:r w:rsidRPr="00081A35">
        <w:rPr>
          <w:rFonts w:ascii="Calibri" w:hAnsi="Calibri" w:cs="Calibri"/>
          <w:spacing w:val="31"/>
          <w:sz w:val="22"/>
          <w:szCs w:val="22"/>
        </w:rPr>
        <w:t xml:space="preserve"> </w:t>
      </w:r>
      <w:r w:rsidRPr="00081A35">
        <w:rPr>
          <w:rFonts w:ascii="Calibri" w:hAnsi="Calibri" w:cs="Calibri"/>
          <w:sz w:val="22"/>
          <w:szCs w:val="22"/>
          <w:u w:val="single"/>
        </w:rPr>
        <w:tab/>
      </w:r>
      <w:r w:rsidRPr="00081A35">
        <w:rPr>
          <w:rFonts w:ascii="Calibri" w:hAnsi="Calibri" w:cs="Calibri"/>
          <w:sz w:val="22"/>
          <w:szCs w:val="22"/>
        </w:rPr>
        <w:t>),</w:t>
      </w:r>
      <w:r w:rsidRPr="00081A35">
        <w:rPr>
          <w:rFonts w:ascii="Calibri" w:hAnsi="Calibri" w:cs="Calibri"/>
          <w:spacing w:val="28"/>
          <w:sz w:val="22"/>
          <w:szCs w:val="22"/>
        </w:rPr>
        <w:t xml:space="preserve"> </w:t>
      </w:r>
      <w:r w:rsidRPr="00081A35">
        <w:rPr>
          <w:rFonts w:ascii="Calibri" w:hAnsi="Calibri" w:cs="Calibri"/>
          <w:sz w:val="22"/>
          <w:szCs w:val="22"/>
        </w:rPr>
        <w:t>tj.</w:t>
      </w:r>
      <w:r>
        <w:rPr>
          <w:rFonts w:ascii="Calibri" w:hAnsi="Calibri" w:cs="Calibri"/>
          <w:spacing w:val="32"/>
          <w:sz w:val="22"/>
          <w:szCs w:val="22"/>
        </w:rPr>
        <w:t xml:space="preserve"> </w:t>
      </w:r>
      <w:r w:rsidRPr="00081A35">
        <w:rPr>
          <w:rFonts w:ascii="Calibri" w:hAnsi="Calibri" w:cs="Calibri"/>
          <w:spacing w:val="-2"/>
          <w:sz w:val="22"/>
          <w:szCs w:val="22"/>
        </w:rPr>
        <w:t>brutto:</w:t>
      </w:r>
      <w:r>
        <w:rPr>
          <w:rFonts w:ascii="Calibri" w:hAnsi="Calibri" w:cs="Calibri"/>
          <w:spacing w:val="-2"/>
          <w:sz w:val="22"/>
          <w:szCs w:val="22"/>
        </w:rPr>
        <w:t xml:space="preserve"> </w:t>
      </w:r>
      <w:r>
        <w:rPr>
          <w:rFonts w:ascii="Calibri" w:hAnsi="Calibri" w:cs="Calibri"/>
          <w:sz w:val="22"/>
          <w:szCs w:val="22"/>
          <w:u w:val="single"/>
        </w:rPr>
        <w:t>___________</w:t>
      </w:r>
      <w:r w:rsidRPr="00081A35">
        <w:rPr>
          <w:rFonts w:ascii="Calibri" w:hAnsi="Calibri" w:cs="Calibri"/>
          <w:sz w:val="22"/>
          <w:szCs w:val="22"/>
        </w:rPr>
        <w:t xml:space="preserve">zł (słownie: </w:t>
      </w:r>
      <w:r w:rsidRPr="00081A35">
        <w:rPr>
          <w:rFonts w:ascii="Calibri" w:hAnsi="Calibri" w:cs="Calibri"/>
          <w:sz w:val="22"/>
          <w:szCs w:val="22"/>
          <w:u w:val="single"/>
        </w:rPr>
        <w:tab/>
      </w:r>
      <w:r w:rsidRPr="00081A35">
        <w:rPr>
          <w:rFonts w:ascii="Calibri" w:hAnsi="Calibri" w:cs="Calibri"/>
          <w:sz w:val="22"/>
          <w:szCs w:val="22"/>
        </w:rPr>
        <w:t>),</w:t>
      </w:r>
      <w:r w:rsidRPr="00081A35">
        <w:rPr>
          <w:rFonts w:ascii="Calibri" w:hAnsi="Calibri" w:cs="Calibri"/>
          <w:spacing w:val="5"/>
          <w:sz w:val="22"/>
          <w:szCs w:val="22"/>
        </w:rPr>
        <w:t xml:space="preserve"> </w:t>
      </w:r>
      <w:r w:rsidRPr="00081A35">
        <w:rPr>
          <w:rFonts w:ascii="Calibri" w:hAnsi="Calibri" w:cs="Calibri"/>
          <w:sz w:val="22"/>
          <w:szCs w:val="22"/>
        </w:rPr>
        <w:t>w</w:t>
      </w:r>
      <w:r w:rsidRPr="00081A35">
        <w:rPr>
          <w:rFonts w:ascii="Calibri" w:hAnsi="Calibri" w:cs="Calibri"/>
          <w:spacing w:val="9"/>
          <w:sz w:val="22"/>
          <w:szCs w:val="22"/>
        </w:rPr>
        <w:t xml:space="preserve"> </w:t>
      </w:r>
      <w:r w:rsidRPr="00081A35">
        <w:rPr>
          <w:rFonts w:ascii="Calibri" w:hAnsi="Calibri" w:cs="Calibri"/>
          <w:sz w:val="22"/>
          <w:szCs w:val="22"/>
        </w:rPr>
        <w:t>tym</w:t>
      </w:r>
      <w:r w:rsidRPr="00081A35">
        <w:rPr>
          <w:rFonts w:ascii="Calibri" w:hAnsi="Calibri" w:cs="Calibri"/>
          <w:spacing w:val="9"/>
          <w:sz w:val="22"/>
          <w:szCs w:val="22"/>
        </w:rPr>
        <w:t xml:space="preserve"> </w:t>
      </w:r>
      <w:r w:rsidRPr="00081A35">
        <w:rPr>
          <w:rFonts w:ascii="Calibri" w:hAnsi="Calibri" w:cs="Calibri"/>
          <w:sz w:val="22"/>
          <w:szCs w:val="22"/>
        </w:rPr>
        <w:t>wartość</w:t>
      </w:r>
      <w:r w:rsidRPr="00081A35">
        <w:rPr>
          <w:rFonts w:ascii="Calibri" w:hAnsi="Calibri" w:cs="Calibri"/>
          <w:spacing w:val="9"/>
          <w:sz w:val="22"/>
          <w:szCs w:val="22"/>
        </w:rPr>
        <w:t xml:space="preserve"> </w:t>
      </w:r>
      <w:r w:rsidRPr="00081A35">
        <w:rPr>
          <w:rFonts w:ascii="Calibri" w:hAnsi="Calibri" w:cs="Calibri"/>
          <w:spacing w:val="-10"/>
          <w:sz w:val="22"/>
          <w:szCs w:val="22"/>
        </w:rPr>
        <w:t>w</w:t>
      </w:r>
      <w:r>
        <w:rPr>
          <w:rFonts w:ascii="Calibri" w:hAnsi="Calibri" w:cs="Calibri"/>
          <w:spacing w:val="-10"/>
          <w:sz w:val="22"/>
          <w:szCs w:val="22"/>
        </w:rPr>
        <w:t xml:space="preserve"> </w:t>
      </w:r>
      <w:r w:rsidRPr="00081A35">
        <w:rPr>
          <w:rFonts w:ascii="Calibri" w:hAnsi="Calibri" w:cs="Calibri"/>
          <w:spacing w:val="-2"/>
          <w:sz w:val="22"/>
          <w:szCs w:val="22"/>
        </w:rPr>
        <w:t>ramach</w:t>
      </w:r>
      <w:r>
        <w:rPr>
          <w:rFonts w:ascii="Calibri" w:hAnsi="Calibri" w:cs="Calibri"/>
          <w:sz w:val="22"/>
          <w:szCs w:val="22"/>
        </w:rPr>
        <w:t xml:space="preserve"> </w:t>
      </w:r>
      <w:r w:rsidRPr="00081A35">
        <w:rPr>
          <w:rFonts w:ascii="Calibri" w:hAnsi="Calibri" w:cs="Calibri"/>
          <w:spacing w:val="-2"/>
          <w:sz w:val="22"/>
          <w:szCs w:val="22"/>
        </w:rPr>
        <w:t>zamówienia</w:t>
      </w:r>
      <w:r>
        <w:rPr>
          <w:rFonts w:ascii="Calibri" w:hAnsi="Calibri" w:cs="Calibri"/>
          <w:spacing w:val="-2"/>
          <w:sz w:val="22"/>
          <w:szCs w:val="22"/>
        </w:rPr>
        <w:t xml:space="preserve"> </w:t>
      </w:r>
      <w:r w:rsidRPr="00081A35">
        <w:rPr>
          <w:rFonts w:ascii="Calibri" w:hAnsi="Calibri" w:cs="Calibri"/>
          <w:spacing w:val="-2"/>
          <w:sz w:val="22"/>
          <w:szCs w:val="22"/>
        </w:rPr>
        <w:t>podstawowego</w:t>
      </w:r>
      <w:r>
        <w:rPr>
          <w:rFonts w:ascii="Calibri" w:hAnsi="Calibri" w:cs="Calibri"/>
          <w:spacing w:val="-2"/>
          <w:sz w:val="22"/>
          <w:szCs w:val="22"/>
        </w:rPr>
        <w:t xml:space="preserve"> </w:t>
      </w:r>
      <w:r w:rsidRPr="00081A35">
        <w:rPr>
          <w:rFonts w:ascii="Calibri" w:hAnsi="Calibri" w:cs="Calibri"/>
          <w:spacing w:val="-2"/>
          <w:sz w:val="22"/>
          <w:szCs w:val="22"/>
        </w:rPr>
        <w:t>wynosi:</w:t>
      </w:r>
      <w:r>
        <w:rPr>
          <w:rFonts w:ascii="Calibri" w:hAnsi="Calibri" w:cs="Calibri"/>
          <w:spacing w:val="-2"/>
          <w:sz w:val="22"/>
          <w:szCs w:val="22"/>
        </w:rPr>
        <w:t xml:space="preserve"> _____________</w:t>
      </w:r>
      <w:r w:rsidRPr="00081A35">
        <w:rPr>
          <w:rFonts w:ascii="Calibri" w:hAnsi="Calibri" w:cs="Calibri"/>
          <w:spacing w:val="-5"/>
          <w:sz w:val="22"/>
          <w:szCs w:val="22"/>
        </w:rPr>
        <w:t>zł</w:t>
      </w:r>
      <w:r>
        <w:rPr>
          <w:rFonts w:ascii="Calibri" w:hAnsi="Calibri" w:cs="Calibri"/>
          <w:spacing w:val="-5"/>
          <w:sz w:val="22"/>
          <w:szCs w:val="22"/>
        </w:rPr>
        <w:t xml:space="preserve"> </w:t>
      </w:r>
      <w:r w:rsidRPr="00081A35">
        <w:rPr>
          <w:rFonts w:ascii="Calibri" w:hAnsi="Calibri" w:cs="Calibri"/>
          <w:spacing w:val="-2"/>
          <w:sz w:val="22"/>
          <w:szCs w:val="22"/>
        </w:rPr>
        <w:t>netto</w:t>
      </w:r>
      <w:r>
        <w:rPr>
          <w:rFonts w:ascii="Calibri" w:hAnsi="Calibri" w:cs="Calibri"/>
          <w:sz w:val="22"/>
          <w:szCs w:val="22"/>
        </w:rPr>
        <w:t xml:space="preserve"> </w:t>
      </w:r>
      <w:r w:rsidRPr="00081A35">
        <w:rPr>
          <w:rFonts w:ascii="Calibri" w:hAnsi="Calibri" w:cs="Calibri"/>
          <w:spacing w:val="-2"/>
          <w:sz w:val="22"/>
          <w:szCs w:val="22"/>
        </w:rPr>
        <w:t>(słownie:</w:t>
      </w:r>
      <w:r>
        <w:rPr>
          <w:rFonts w:ascii="Calibri" w:hAnsi="Calibri" w:cs="Calibri"/>
          <w:spacing w:val="-2"/>
          <w:sz w:val="22"/>
          <w:szCs w:val="22"/>
        </w:rPr>
        <w:t xml:space="preserve"> __________________________</w:t>
      </w:r>
      <w:r w:rsidRPr="00081A35">
        <w:rPr>
          <w:rFonts w:ascii="Calibri" w:hAnsi="Calibri" w:cs="Calibri"/>
          <w:sz w:val="22"/>
          <w:szCs w:val="22"/>
        </w:rPr>
        <w:t>),</w:t>
      </w:r>
      <w:r w:rsidRPr="00081A35">
        <w:rPr>
          <w:rFonts w:ascii="Calibri" w:hAnsi="Calibri" w:cs="Calibri"/>
          <w:spacing w:val="37"/>
          <w:sz w:val="22"/>
          <w:szCs w:val="22"/>
        </w:rPr>
        <w:t xml:space="preserve"> </w:t>
      </w:r>
      <w:r w:rsidRPr="00081A35">
        <w:rPr>
          <w:rFonts w:ascii="Calibri" w:hAnsi="Calibri" w:cs="Calibri"/>
          <w:sz w:val="22"/>
          <w:szCs w:val="22"/>
        </w:rPr>
        <w:t>tj.</w:t>
      </w:r>
      <w:r w:rsidRPr="00081A35">
        <w:rPr>
          <w:rFonts w:ascii="Calibri" w:hAnsi="Calibri" w:cs="Calibri"/>
          <w:spacing w:val="40"/>
          <w:sz w:val="22"/>
          <w:szCs w:val="22"/>
        </w:rPr>
        <w:t xml:space="preserve"> </w:t>
      </w:r>
      <w:r w:rsidRPr="00081A35">
        <w:rPr>
          <w:rFonts w:ascii="Calibri" w:hAnsi="Calibri" w:cs="Calibri"/>
          <w:sz w:val="22"/>
          <w:szCs w:val="22"/>
        </w:rPr>
        <w:t>brutto:</w:t>
      </w:r>
      <w:r w:rsidRPr="00081A35">
        <w:rPr>
          <w:rFonts w:ascii="Calibri" w:hAnsi="Calibri" w:cs="Calibri"/>
          <w:spacing w:val="29"/>
          <w:sz w:val="22"/>
          <w:szCs w:val="22"/>
        </w:rPr>
        <w:t xml:space="preserve"> </w:t>
      </w:r>
      <w:r w:rsidR="008A6599">
        <w:rPr>
          <w:rFonts w:ascii="Calibri" w:hAnsi="Calibri" w:cs="Calibri"/>
          <w:sz w:val="22"/>
          <w:szCs w:val="22"/>
          <w:u w:val="single"/>
        </w:rPr>
        <w:t>__________</w:t>
      </w:r>
      <w:r w:rsidRPr="00081A35">
        <w:rPr>
          <w:rFonts w:ascii="Calibri" w:hAnsi="Calibri" w:cs="Calibri"/>
          <w:sz w:val="22"/>
          <w:szCs w:val="22"/>
        </w:rPr>
        <w:t>zł</w:t>
      </w:r>
      <w:r w:rsidRPr="00081A35">
        <w:rPr>
          <w:rFonts w:ascii="Calibri" w:hAnsi="Calibri" w:cs="Calibri"/>
          <w:spacing w:val="25"/>
          <w:sz w:val="22"/>
          <w:szCs w:val="22"/>
        </w:rPr>
        <w:t xml:space="preserve"> </w:t>
      </w:r>
      <w:r w:rsidRPr="00081A35">
        <w:rPr>
          <w:rFonts w:ascii="Calibri" w:hAnsi="Calibri" w:cs="Calibri"/>
          <w:sz w:val="22"/>
          <w:szCs w:val="22"/>
        </w:rPr>
        <w:t>oraz</w:t>
      </w:r>
      <w:r w:rsidRPr="00081A35">
        <w:rPr>
          <w:rFonts w:ascii="Calibri" w:hAnsi="Calibri" w:cs="Calibri"/>
          <w:spacing w:val="23"/>
          <w:sz w:val="22"/>
          <w:szCs w:val="22"/>
        </w:rPr>
        <w:t xml:space="preserve"> </w:t>
      </w:r>
      <w:r w:rsidRPr="00081A35">
        <w:rPr>
          <w:rFonts w:ascii="Calibri" w:hAnsi="Calibri" w:cs="Calibri"/>
          <w:sz w:val="22"/>
          <w:szCs w:val="22"/>
        </w:rPr>
        <w:t>wartość</w:t>
      </w:r>
      <w:r w:rsidRPr="00081A35">
        <w:rPr>
          <w:rFonts w:ascii="Calibri" w:hAnsi="Calibri" w:cs="Calibri"/>
          <w:spacing w:val="27"/>
          <w:sz w:val="22"/>
          <w:szCs w:val="22"/>
        </w:rPr>
        <w:t xml:space="preserve"> </w:t>
      </w:r>
      <w:r w:rsidRPr="00081A35">
        <w:rPr>
          <w:rFonts w:ascii="Calibri" w:hAnsi="Calibri" w:cs="Calibri"/>
          <w:sz w:val="22"/>
          <w:szCs w:val="22"/>
        </w:rPr>
        <w:t>w</w:t>
      </w:r>
      <w:r w:rsidR="008A6599">
        <w:rPr>
          <w:rFonts w:ascii="Calibri" w:hAnsi="Calibri" w:cs="Calibri"/>
          <w:sz w:val="22"/>
          <w:szCs w:val="22"/>
        </w:rPr>
        <w:t xml:space="preserve"> </w:t>
      </w:r>
      <w:r w:rsidRPr="00081A35">
        <w:rPr>
          <w:rFonts w:ascii="Calibri" w:hAnsi="Calibri" w:cs="Calibri"/>
          <w:spacing w:val="-2"/>
          <w:sz w:val="22"/>
          <w:szCs w:val="22"/>
        </w:rPr>
        <w:t>ramach</w:t>
      </w:r>
      <w:r w:rsidR="008A6599">
        <w:rPr>
          <w:rFonts w:ascii="Calibri" w:hAnsi="Calibri" w:cs="Calibri"/>
          <w:sz w:val="22"/>
          <w:szCs w:val="22"/>
        </w:rPr>
        <w:t xml:space="preserve"> </w:t>
      </w:r>
      <w:r w:rsidRPr="00081A35">
        <w:rPr>
          <w:rFonts w:ascii="Calibri" w:hAnsi="Calibri" w:cs="Calibri"/>
          <w:spacing w:val="-2"/>
          <w:sz w:val="22"/>
          <w:szCs w:val="22"/>
        </w:rPr>
        <w:t>prawa</w:t>
      </w:r>
      <w:r w:rsidR="008A6599">
        <w:rPr>
          <w:rFonts w:ascii="Calibri" w:hAnsi="Calibri" w:cs="Calibri"/>
          <w:sz w:val="22"/>
          <w:szCs w:val="22"/>
        </w:rPr>
        <w:t xml:space="preserve"> </w:t>
      </w:r>
      <w:r w:rsidRPr="00081A35">
        <w:rPr>
          <w:rFonts w:ascii="Calibri" w:hAnsi="Calibri" w:cs="Calibri"/>
          <w:spacing w:val="-2"/>
          <w:sz w:val="22"/>
          <w:szCs w:val="22"/>
        </w:rPr>
        <w:t>opcji</w:t>
      </w:r>
      <w:r w:rsidR="008A6599">
        <w:rPr>
          <w:rFonts w:ascii="Calibri" w:hAnsi="Calibri" w:cs="Calibri"/>
          <w:spacing w:val="-2"/>
          <w:sz w:val="22"/>
          <w:szCs w:val="22"/>
        </w:rPr>
        <w:t xml:space="preserve"> </w:t>
      </w:r>
      <w:r w:rsidRPr="00081A35">
        <w:rPr>
          <w:rFonts w:ascii="Calibri" w:hAnsi="Calibri" w:cs="Calibri"/>
          <w:spacing w:val="-2"/>
          <w:sz w:val="22"/>
          <w:szCs w:val="22"/>
        </w:rPr>
        <w:t>wynosi:</w:t>
      </w:r>
      <w:r w:rsidR="008A6599">
        <w:rPr>
          <w:rFonts w:ascii="Calibri" w:hAnsi="Calibri" w:cs="Calibri"/>
          <w:sz w:val="22"/>
          <w:szCs w:val="22"/>
        </w:rPr>
        <w:t xml:space="preserve"> </w:t>
      </w:r>
      <w:r w:rsidRPr="00081A35">
        <w:rPr>
          <w:rFonts w:ascii="Calibri" w:hAnsi="Calibri" w:cs="Calibri"/>
          <w:sz w:val="22"/>
          <w:szCs w:val="22"/>
          <w:u w:val="single"/>
        </w:rPr>
        <w:tab/>
      </w:r>
      <w:r w:rsidRPr="00081A35">
        <w:rPr>
          <w:rFonts w:ascii="Calibri" w:hAnsi="Calibri" w:cs="Calibri"/>
          <w:spacing w:val="-5"/>
          <w:sz w:val="22"/>
          <w:szCs w:val="22"/>
        </w:rPr>
        <w:t>zł</w:t>
      </w:r>
      <w:r w:rsidR="008A6599">
        <w:rPr>
          <w:rFonts w:ascii="Calibri" w:hAnsi="Calibri" w:cs="Calibri"/>
          <w:spacing w:val="-5"/>
          <w:sz w:val="22"/>
          <w:szCs w:val="22"/>
        </w:rPr>
        <w:t xml:space="preserve"> </w:t>
      </w:r>
      <w:r w:rsidRPr="00081A35">
        <w:rPr>
          <w:rFonts w:ascii="Calibri" w:hAnsi="Calibri" w:cs="Calibri"/>
          <w:spacing w:val="-2"/>
          <w:sz w:val="22"/>
          <w:szCs w:val="22"/>
        </w:rPr>
        <w:t>netto</w:t>
      </w:r>
      <w:r w:rsidR="008A6599">
        <w:rPr>
          <w:rFonts w:ascii="Calibri" w:hAnsi="Calibri" w:cs="Calibri"/>
          <w:spacing w:val="-2"/>
          <w:sz w:val="22"/>
          <w:szCs w:val="22"/>
        </w:rPr>
        <w:t xml:space="preserve"> </w:t>
      </w:r>
      <w:r w:rsidRPr="00081A35">
        <w:rPr>
          <w:rFonts w:ascii="Calibri" w:hAnsi="Calibri" w:cs="Calibri"/>
          <w:spacing w:val="-2"/>
          <w:sz w:val="22"/>
          <w:szCs w:val="22"/>
        </w:rPr>
        <w:t>(słownie:</w:t>
      </w:r>
      <w:r w:rsidR="008A6599">
        <w:rPr>
          <w:rFonts w:ascii="Calibri" w:hAnsi="Calibri" w:cs="Calibri"/>
          <w:spacing w:val="-2"/>
          <w:sz w:val="22"/>
          <w:szCs w:val="22"/>
        </w:rPr>
        <w:t xml:space="preserve"> </w:t>
      </w:r>
      <w:r w:rsidRPr="00081A35">
        <w:rPr>
          <w:rFonts w:ascii="Calibri" w:hAnsi="Calibri" w:cs="Calibri"/>
          <w:sz w:val="22"/>
          <w:szCs w:val="22"/>
          <w:u w:val="single"/>
        </w:rPr>
        <w:tab/>
      </w:r>
      <w:r w:rsidRPr="00081A35">
        <w:rPr>
          <w:rFonts w:ascii="Calibri" w:hAnsi="Calibri" w:cs="Calibri"/>
          <w:sz w:val="22"/>
          <w:szCs w:val="22"/>
        </w:rPr>
        <w:t xml:space="preserve">), tj. brutto: </w:t>
      </w:r>
      <w:r w:rsidRPr="00081A35">
        <w:rPr>
          <w:rFonts w:ascii="Calibri" w:hAnsi="Calibri" w:cs="Calibri"/>
          <w:sz w:val="22"/>
          <w:szCs w:val="22"/>
          <w:u w:val="single"/>
        </w:rPr>
        <w:tab/>
      </w:r>
      <w:r w:rsidRPr="00081A35">
        <w:rPr>
          <w:rFonts w:ascii="Calibri" w:hAnsi="Calibri" w:cs="Calibri"/>
          <w:spacing w:val="-4"/>
          <w:sz w:val="22"/>
          <w:szCs w:val="22"/>
        </w:rPr>
        <w:t xml:space="preserve">zł. </w:t>
      </w:r>
    </w:p>
    <w:p w14:paraId="6A7BECAB" w14:textId="77777777" w:rsidR="00081A35" w:rsidRPr="00081A35" w:rsidRDefault="00081A35" w:rsidP="00081A35">
      <w:pPr>
        <w:pStyle w:val="Tekstpodstawowy"/>
        <w:tabs>
          <w:tab w:val="left" w:pos="5030"/>
          <w:tab w:val="left" w:pos="7800"/>
        </w:tabs>
        <w:spacing w:before="82" w:line="312" w:lineRule="auto"/>
        <w:ind w:left="284" w:right="62" w:hanging="284"/>
        <w:jc w:val="left"/>
        <w:rPr>
          <w:rFonts w:ascii="Calibri" w:hAnsi="Calibri" w:cs="Calibri"/>
          <w:sz w:val="22"/>
          <w:szCs w:val="22"/>
        </w:rPr>
      </w:pPr>
      <w:r w:rsidRPr="00081A35">
        <w:rPr>
          <w:rFonts w:ascii="Calibri" w:hAnsi="Calibri" w:cs="Calibri"/>
          <w:sz w:val="22"/>
          <w:szCs w:val="22"/>
        </w:rPr>
        <w:t>Płatność w EURO:</w:t>
      </w:r>
    </w:p>
    <w:p w14:paraId="1DF09516" w14:textId="77B5D52A" w:rsidR="00081A35" w:rsidRPr="00081A35" w:rsidRDefault="008A6599" w:rsidP="008A6599">
      <w:pPr>
        <w:pStyle w:val="Tekstpodstawowy"/>
        <w:tabs>
          <w:tab w:val="left" w:pos="2449"/>
          <w:tab w:val="left" w:pos="8743"/>
        </w:tabs>
        <w:ind w:right="62"/>
        <w:rPr>
          <w:rFonts w:ascii="Calibri" w:hAnsi="Calibri" w:cs="Calibri"/>
          <w:sz w:val="22"/>
          <w:szCs w:val="22"/>
        </w:rPr>
      </w:pPr>
      <w:r>
        <w:rPr>
          <w:rFonts w:ascii="Calibri" w:hAnsi="Calibri" w:cs="Calibri"/>
          <w:sz w:val="22"/>
          <w:szCs w:val="22"/>
          <w:u w:val="single"/>
        </w:rPr>
        <w:t>________</w:t>
      </w:r>
      <w:r w:rsidR="00081A35" w:rsidRPr="00081A35">
        <w:rPr>
          <w:rFonts w:ascii="Calibri" w:hAnsi="Calibri" w:cs="Calibri"/>
          <w:sz w:val="22"/>
          <w:szCs w:val="22"/>
        </w:rPr>
        <w:t xml:space="preserve"> euro</w:t>
      </w:r>
      <w:r w:rsidR="00081A35" w:rsidRPr="00081A35">
        <w:rPr>
          <w:rFonts w:ascii="Calibri" w:hAnsi="Calibri" w:cs="Calibri"/>
          <w:spacing w:val="40"/>
          <w:sz w:val="22"/>
          <w:szCs w:val="22"/>
        </w:rPr>
        <w:t xml:space="preserve"> </w:t>
      </w:r>
      <w:r w:rsidR="00081A35" w:rsidRPr="00081A35">
        <w:rPr>
          <w:rFonts w:ascii="Calibri" w:hAnsi="Calibri" w:cs="Calibri"/>
          <w:sz w:val="22"/>
          <w:szCs w:val="22"/>
        </w:rPr>
        <w:t>netto</w:t>
      </w:r>
      <w:r w:rsidR="00081A35" w:rsidRPr="00081A35">
        <w:rPr>
          <w:rFonts w:ascii="Calibri" w:hAnsi="Calibri" w:cs="Calibri"/>
          <w:spacing w:val="40"/>
          <w:sz w:val="22"/>
          <w:szCs w:val="22"/>
        </w:rPr>
        <w:t xml:space="preserve"> </w:t>
      </w:r>
      <w:r w:rsidR="00081A35" w:rsidRPr="00081A35">
        <w:rPr>
          <w:rFonts w:ascii="Calibri" w:hAnsi="Calibri" w:cs="Calibri"/>
          <w:sz w:val="22"/>
          <w:szCs w:val="22"/>
        </w:rPr>
        <w:t>(słownie:</w:t>
      </w:r>
      <w:r w:rsidR="00081A35" w:rsidRPr="00081A35">
        <w:rPr>
          <w:rFonts w:ascii="Calibri" w:hAnsi="Calibri" w:cs="Calibri"/>
          <w:spacing w:val="36"/>
          <w:sz w:val="22"/>
          <w:szCs w:val="22"/>
        </w:rPr>
        <w:t xml:space="preserve"> </w:t>
      </w:r>
      <w:r>
        <w:rPr>
          <w:rFonts w:ascii="Calibri" w:hAnsi="Calibri" w:cs="Calibri"/>
          <w:sz w:val="22"/>
          <w:szCs w:val="22"/>
          <w:u w:val="single"/>
        </w:rPr>
        <w:t>_____________________________</w:t>
      </w:r>
      <w:r w:rsidR="00081A35" w:rsidRPr="00081A35">
        <w:rPr>
          <w:rFonts w:ascii="Calibri" w:hAnsi="Calibri" w:cs="Calibri"/>
          <w:sz w:val="22"/>
          <w:szCs w:val="22"/>
        </w:rPr>
        <w:t>),</w:t>
      </w:r>
      <w:r>
        <w:rPr>
          <w:rFonts w:ascii="Calibri" w:hAnsi="Calibri" w:cs="Calibri"/>
          <w:spacing w:val="40"/>
          <w:sz w:val="22"/>
          <w:szCs w:val="22"/>
        </w:rPr>
        <w:t xml:space="preserve"> </w:t>
      </w:r>
      <w:r w:rsidR="00081A35" w:rsidRPr="00081A35">
        <w:rPr>
          <w:rFonts w:ascii="Calibri" w:hAnsi="Calibri" w:cs="Calibri"/>
          <w:sz w:val="22"/>
          <w:szCs w:val="22"/>
        </w:rPr>
        <w:t>w</w:t>
      </w:r>
      <w:r w:rsidR="00081A35" w:rsidRPr="00081A35">
        <w:rPr>
          <w:rFonts w:ascii="Calibri" w:hAnsi="Calibri" w:cs="Calibri"/>
          <w:spacing w:val="36"/>
          <w:sz w:val="22"/>
          <w:szCs w:val="22"/>
        </w:rPr>
        <w:t xml:space="preserve"> </w:t>
      </w:r>
      <w:r w:rsidR="00081A35" w:rsidRPr="00081A35">
        <w:rPr>
          <w:rFonts w:ascii="Calibri" w:hAnsi="Calibri" w:cs="Calibri"/>
          <w:spacing w:val="-5"/>
          <w:sz w:val="22"/>
          <w:szCs w:val="22"/>
        </w:rPr>
        <w:t>tym</w:t>
      </w:r>
      <w:r>
        <w:rPr>
          <w:rFonts w:ascii="Calibri" w:hAnsi="Calibri" w:cs="Calibri"/>
          <w:spacing w:val="-5"/>
          <w:sz w:val="22"/>
          <w:szCs w:val="22"/>
        </w:rPr>
        <w:t xml:space="preserve"> </w:t>
      </w:r>
      <w:r w:rsidR="00081A35" w:rsidRPr="00081A35">
        <w:rPr>
          <w:rFonts w:ascii="Calibri" w:hAnsi="Calibri" w:cs="Calibri"/>
          <w:sz w:val="22"/>
          <w:szCs w:val="22"/>
        </w:rPr>
        <w:t>wartość</w:t>
      </w:r>
      <w:r w:rsidR="00081A35" w:rsidRPr="00081A35">
        <w:rPr>
          <w:rFonts w:ascii="Calibri" w:hAnsi="Calibri" w:cs="Calibri"/>
          <w:spacing w:val="36"/>
          <w:sz w:val="22"/>
          <w:szCs w:val="22"/>
        </w:rPr>
        <w:t xml:space="preserve"> </w:t>
      </w:r>
      <w:r w:rsidR="00081A35" w:rsidRPr="00081A35">
        <w:rPr>
          <w:rFonts w:ascii="Calibri" w:hAnsi="Calibri" w:cs="Calibri"/>
          <w:sz w:val="22"/>
          <w:szCs w:val="22"/>
        </w:rPr>
        <w:t>w</w:t>
      </w:r>
      <w:r w:rsidR="00081A35" w:rsidRPr="00081A35">
        <w:rPr>
          <w:rFonts w:ascii="Calibri" w:hAnsi="Calibri" w:cs="Calibri"/>
          <w:spacing w:val="36"/>
          <w:sz w:val="22"/>
          <w:szCs w:val="22"/>
        </w:rPr>
        <w:t xml:space="preserve"> </w:t>
      </w:r>
      <w:r w:rsidR="00081A35" w:rsidRPr="00081A35">
        <w:rPr>
          <w:rFonts w:ascii="Calibri" w:hAnsi="Calibri" w:cs="Calibri"/>
          <w:sz w:val="22"/>
          <w:szCs w:val="22"/>
        </w:rPr>
        <w:t>ramach</w:t>
      </w:r>
      <w:r w:rsidR="00081A35" w:rsidRPr="00081A35">
        <w:rPr>
          <w:rFonts w:ascii="Calibri" w:hAnsi="Calibri" w:cs="Calibri"/>
          <w:spacing w:val="35"/>
          <w:sz w:val="22"/>
          <w:szCs w:val="22"/>
        </w:rPr>
        <w:t xml:space="preserve"> </w:t>
      </w:r>
      <w:r w:rsidR="00081A35" w:rsidRPr="00081A35">
        <w:rPr>
          <w:rFonts w:ascii="Calibri" w:hAnsi="Calibri" w:cs="Calibri"/>
          <w:sz w:val="22"/>
          <w:szCs w:val="22"/>
        </w:rPr>
        <w:t>zamówienia</w:t>
      </w:r>
      <w:r w:rsidR="00081A35" w:rsidRPr="00081A35">
        <w:rPr>
          <w:rFonts w:ascii="Calibri" w:hAnsi="Calibri" w:cs="Calibri"/>
          <w:spacing w:val="35"/>
          <w:sz w:val="22"/>
          <w:szCs w:val="22"/>
        </w:rPr>
        <w:t xml:space="preserve"> </w:t>
      </w:r>
      <w:r w:rsidR="00081A35" w:rsidRPr="00081A35">
        <w:rPr>
          <w:rFonts w:ascii="Calibri" w:hAnsi="Calibri" w:cs="Calibri"/>
          <w:sz w:val="22"/>
          <w:szCs w:val="22"/>
        </w:rPr>
        <w:t>podstawowego</w:t>
      </w:r>
      <w:r w:rsidR="00081A35" w:rsidRPr="00081A35">
        <w:rPr>
          <w:rFonts w:ascii="Calibri" w:hAnsi="Calibri" w:cs="Calibri"/>
          <w:spacing w:val="35"/>
          <w:sz w:val="22"/>
          <w:szCs w:val="22"/>
        </w:rPr>
        <w:t xml:space="preserve"> </w:t>
      </w:r>
      <w:r w:rsidR="00081A35" w:rsidRPr="00081A35">
        <w:rPr>
          <w:rFonts w:ascii="Calibri" w:hAnsi="Calibri" w:cs="Calibri"/>
          <w:sz w:val="22"/>
          <w:szCs w:val="22"/>
        </w:rPr>
        <w:t>wynosi:</w:t>
      </w:r>
      <w:r>
        <w:rPr>
          <w:rFonts w:ascii="Calibri" w:hAnsi="Calibri" w:cs="Calibri"/>
          <w:spacing w:val="33"/>
          <w:sz w:val="22"/>
          <w:szCs w:val="22"/>
        </w:rPr>
        <w:t xml:space="preserve"> </w:t>
      </w:r>
      <w:r>
        <w:rPr>
          <w:rFonts w:ascii="Calibri" w:hAnsi="Calibri" w:cs="Calibri"/>
          <w:spacing w:val="-2"/>
          <w:sz w:val="22"/>
          <w:szCs w:val="22"/>
        </w:rPr>
        <w:t>_____________</w:t>
      </w:r>
      <w:r w:rsidR="00081A35" w:rsidRPr="00081A35">
        <w:rPr>
          <w:rFonts w:ascii="Calibri" w:hAnsi="Calibri" w:cs="Calibri"/>
          <w:sz w:val="22"/>
          <w:szCs w:val="22"/>
        </w:rPr>
        <w:t>euro</w:t>
      </w:r>
      <w:r w:rsidR="00081A35" w:rsidRPr="00081A35">
        <w:rPr>
          <w:rFonts w:ascii="Calibri" w:hAnsi="Calibri" w:cs="Calibri"/>
          <w:spacing w:val="35"/>
          <w:sz w:val="22"/>
          <w:szCs w:val="22"/>
        </w:rPr>
        <w:t xml:space="preserve"> </w:t>
      </w:r>
      <w:r w:rsidR="00081A35" w:rsidRPr="00081A35">
        <w:rPr>
          <w:rFonts w:ascii="Calibri" w:hAnsi="Calibri" w:cs="Calibri"/>
          <w:sz w:val="22"/>
          <w:szCs w:val="22"/>
        </w:rPr>
        <w:t>netto</w:t>
      </w:r>
      <w:r w:rsidR="00081A35" w:rsidRPr="00081A35">
        <w:rPr>
          <w:rFonts w:ascii="Calibri" w:hAnsi="Calibri" w:cs="Calibri"/>
          <w:spacing w:val="32"/>
          <w:sz w:val="22"/>
          <w:szCs w:val="22"/>
        </w:rPr>
        <w:t xml:space="preserve"> </w:t>
      </w:r>
      <w:r w:rsidR="00081A35" w:rsidRPr="00081A35">
        <w:rPr>
          <w:rFonts w:ascii="Calibri" w:hAnsi="Calibri" w:cs="Calibri"/>
          <w:sz w:val="22"/>
          <w:szCs w:val="22"/>
        </w:rPr>
        <w:t>(słownie:</w:t>
      </w:r>
      <w:r w:rsidR="00081A35" w:rsidRPr="00081A35">
        <w:rPr>
          <w:rFonts w:ascii="Calibri" w:hAnsi="Calibri" w:cs="Calibri"/>
          <w:sz w:val="22"/>
          <w:szCs w:val="22"/>
          <w:u w:val="single"/>
        </w:rPr>
        <w:tab/>
      </w:r>
      <w:r>
        <w:rPr>
          <w:rFonts w:ascii="Calibri" w:hAnsi="Calibri" w:cs="Calibri"/>
          <w:sz w:val="22"/>
          <w:szCs w:val="22"/>
          <w:u w:val="single"/>
        </w:rPr>
        <w:t>________</w:t>
      </w:r>
      <w:r w:rsidR="00081A35" w:rsidRPr="00081A35">
        <w:rPr>
          <w:rFonts w:ascii="Calibri" w:hAnsi="Calibri" w:cs="Calibri"/>
          <w:sz w:val="22"/>
          <w:szCs w:val="22"/>
        </w:rPr>
        <w:t>)</w:t>
      </w:r>
      <w:r w:rsidR="00081A35" w:rsidRPr="00081A35">
        <w:rPr>
          <w:rFonts w:ascii="Calibri" w:hAnsi="Calibri" w:cs="Calibri"/>
          <w:spacing w:val="70"/>
          <w:sz w:val="22"/>
          <w:szCs w:val="22"/>
        </w:rPr>
        <w:t xml:space="preserve"> </w:t>
      </w:r>
      <w:r w:rsidR="00081A35" w:rsidRPr="00081A35">
        <w:rPr>
          <w:rFonts w:ascii="Calibri" w:hAnsi="Calibri" w:cs="Calibri"/>
          <w:sz w:val="22"/>
          <w:szCs w:val="22"/>
        </w:rPr>
        <w:t>oraz</w:t>
      </w:r>
      <w:r w:rsidR="00081A35" w:rsidRPr="00081A35">
        <w:rPr>
          <w:rFonts w:ascii="Calibri" w:hAnsi="Calibri" w:cs="Calibri"/>
          <w:spacing w:val="66"/>
          <w:sz w:val="22"/>
          <w:szCs w:val="22"/>
        </w:rPr>
        <w:t xml:space="preserve"> </w:t>
      </w:r>
      <w:r w:rsidR="00081A35" w:rsidRPr="00081A35">
        <w:rPr>
          <w:rFonts w:ascii="Calibri" w:hAnsi="Calibri" w:cs="Calibri"/>
          <w:sz w:val="22"/>
          <w:szCs w:val="22"/>
        </w:rPr>
        <w:t>wartość</w:t>
      </w:r>
      <w:r w:rsidR="00081A35" w:rsidRPr="00081A35">
        <w:rPr>
          <w:rFonts w:ascii="Calibri" w:hAnsi="Calibri" w:cs="Calibri"/>
          <w:spacing w:val="67"/>
          <w:sz w:val="22"/>
          <w:szCs w:val="22"/>
        </w:rPr>
        <w:t xml:space="preserve"> </w:t>
      </w:r>
      <w:r w:rsidR="00081A35" w:rsidRPr="00081A35">
        <w:rPr>
          <w:rFonts w:ascii="Calibri" w:hAnsi="Calibri" w:cs="Calibri"/>
          <w:sz w:val="22"/>
          <w:szCs w:val="22"/>
        </w:rPr>
        <w:t>w</w:t>
      </w:r>
      <w:r w:rsidR="00081A35" w:rsidRPr="00081A35">
        <w:rPr>
          <w:rFonts w:ascii="Calibri" w:hAnsi="Calibri" w:cs="Calibri"/>
          <w:spacing w:val="71"/>
          <w:sz w:val="22"/>
          <w:szCs w:val="22"/>
        </w:rPr>
        <w:t xml:space="preserve"> </w:t>
      </w:r>
      <w:r w:rsidR="00081A35" w:rsidRPr="00081A35">
        <w:rPr>
          <w:rFonts w:ascii="Calibri" w:hAnsi="Calibri" w:cs="Calibri"/>
          <w:sz w:val="22"/>
          <w:szCs w:val="22"/>
        </w:rPr>
        <w:t>ramach</w:t>
      </w:r>
      <w:r w:rsidR="00081A35" w:rsidRPr="00081A35">
        <w:rPr>
          <w:rFonts w:ascii="Calibri" w:hAnsi="Calibri" w:cs="Calibri"/>
          <w:spacing w:val="68"/>
          <w:sz w:val="22"/>
          <w:szCs w:val="22"/>
        </w:rPr>
        <w:t xml:space="preserve"> </w:t>
      </w:r>
      <w:r w:rsidR="00081A35" w:rsidRPr="00081A35">
        <w:rPr>
          <w:rFonts w:ascii="Calibri" w:hAnsi="Calibri" w:cs="Calibri"/>
          <w:sz w:val="22"/>
          <w:szCs w:val="22"/>
        </w:rPr>
        <w:t>prawa</w:t>
      </w:r>
      <w:r w:rsidR="00081A35" w:rsidRPr="00081A35">
        <w:rPr>
          <w:rFonts w:ascii="Calibri" w:hAnsi="Calibri" w:cs="Calibri"/>
          <w:spacing w:val="70"/>
          <w:sz w:val="22"/>
          <w:szCs w:val="22"/>
        </w:rPr>
        <w:t xml:space="preserve"> </w:t>
      </w:r>
      <w:r w:rsidR="00081A35" w:rsidRPr="00081A35">
        <w:rPr>
          <w:rFonts w:ascii="Calibri" w:hAnsi="Calibri" w:cs="Calibri"/>
          <w:sz w:val="22"/>
          <w:szCs w:val="22"/>
        </w:rPr>
        <w:t>opcji</w:t>
      </w:r>
      <w:r w:rsidR="00081A35" w:rsidRPr="00081A35">
        <w:rPr>
          <w:rFonts w:ascii="Calibri" w:hAnsi="Calibri" w:cs="Calibri"/>
          <w:spacing w:val="70"/>
          <w:sz w:val="22"/>
          <w:szCs w:val="22"/>
        </w:rPr>
        <w:t xml:space="preserve"> </w:t>
      </w:r>
      <w:r w:rsidR="00081A35" w:rsidRPr="00081A35">
        <w:rPr>
          <w:rFonts w:ascii="Calibri" w:hAnsi="Calibri" w:cs="Calibri"/>
          <w:spacing w:val="-2"/>
          <w:sz w:val="22"/>
          <w:szCs w:val="22"/>
        </w:rPr>
        <w:t>wynosi:</w:t>
      </w:r>
      <w:r>
        <w:rPr>
          <w:rFonts w:ascii="Calibri" w:hAnsi="Calibri" w:cs="Calibri"/>
          <w:spacing w:val="-2"/>
          <w:sz w:val="22"/>
          <w:szCs w:val="22"/>
        </w:rPr>
        <w:t xml:space="preserve"> </w:t>
      </w:r>
      <w:r w:rsidR="00081A35" w:rsidRPr="00081A35">
        <w:rPr>
          <w:rFonts w:ascii="Calibri" w:hAnsi="Calibri" w:cs="Calibri"/>
          <w:sz w:val="22"/>
          <w:szCs w:val="22"/>
          <w:u w:val="single"/>
        </w:rPr>
        <w:tab/>
      </w:r>
      <w:r w:rsidR="00081A35" w:rsidRPr="00081A35">
        <w:rPr>
          <w:rFonts w:ascii="Calibri" w:hAnsi="Calibri" w:cs="Calibri"/>
          <w:spacing w:val="80"/>
          <w:sz w:val="22"/>
          <w:szCs w:val="22"/>
        </w:rPr>
        <w:t xml:space="preserve"> </w:t>
      </w:r>
      <w:r w:rsidR="00081A35" w:rsidRPr="00081A35">
        <w:rPr>
          <w:rFonts w:ascii="Calibri" w:hAnsi="Calibri" w:cs="Calibri"/>
          <w:sz w:val="22"/>
          <w:szCs w:val="22"/>
        </w:rPr>
        <w:t>euro</w:t>
      </w:r>
      <w:r w:rsidR="00081A35" w:rsidRPr="00081A35">
        <w:rPr>
          <w:rFonts w:ascii="Calibri" w:hAnsi="Calibri" w:cs="Calibri"/>
          <w:spacing w:val="80"/>
          <w:w w:val="150"/>
          <w:sz w:val="22"/>
          <w:szCs w:val="22"/>
        </w:rPr>
        <w:t xml:space="preserve"> </w:t>
      </w:r>
      <w:r w:rsidR="00081A35" w:rsidRPr="00081A35">
        <w:rPr>
          <w:rFonts w:ascii="Calibri" w:hAnsi="Calibri" w:cs="Calibri"/>
          <w:sz w:val="22"/>
          <w:szCs w:val="22"/>
        </w:rPr>
        <w:t>netto</w:t>
      </w:r>
      <w:r w:rsidR="00081A35" w:rsidRPr="00081A35">
        <w:rPr>
          <w:rFonts w:ascii="Calibri" w:hAnsi="Calibri" w:cs="Calibri"/>
          <w:spacing w:val="80"/>
          <w:w w:val="150"/>
          <w:sz w:val="22"/>
          <w:szCs w:val="22"/>
        </w:rPr>
        <w:t xml:space="preserve"> </w:t>
      </w:r>
      <w:r w:rsidR="00081A35" w:rsidRPr="00081A35">
        <w:rPr>
          <w:rFonts w:ascii="Calibri" w:hAnsi="Calibri" w:cs="Calibri"/>
          <w:sz w:val="22"/>
          <w:szCs w:val="22"/>
        </w:rPr>
        <w:t>(słownie:</w:t>
      </w:r>
      <w:r w:rsidR="00081A35" w:rsidRPr="00081A35">
        <w:rPr>
          <w:rFonts w:ascii="Calibri" w:hAnsi="Calibri" w:cs="Calibri"/>
          <w:spacing w:val="118"/>
          <w:sz w:val="22"/>
          <w:szCs w:val="22"/>
        </w:rPr>
        <w:t xml:space="preserve"> </w:t>
      </w:r>
      <w:r w:rsidR="00081A35" w:rsidRPr="00081A35">
        <w:rPr>
          <w:rFonts w:ascii="Calibri" w:hAnsi="Calibri" w:cs="Calibri"/>
          <w:sz w:val="22"/>
          <w:szCs w:val="22"/>
          <w:u w:val="single"/>
        </w:rPr>
        <w:tab/>
      </w:r>
      <w:r>
        <w:rPr>
          <w:rFonts w:ascii="Calibri" w:hAnsi="Calibri" w:cs="Calibri"/>
          <w:sz w:val="22"/>
          <w:szCs w:val="22"/>
          <w:u w:val="single"/>
        </w:rPr>
        <w:t>____________________</w:t>
      </w:r>
      <w:r w:rsidR="00081A35" w:rsidRPr="00081A35">
        <w:rPr>
          <w:rFonts w:ascii="Calibri" w:hAnsi="Calibri" w:cs="Calibri"/>
          <w:sz w:val="22"/>
          <w:szCs w:val="22"/>
        </w:rPr>
        <w:t>),</w:t>
      </w:r>
      <w:r w:rsidR="00081A35" w:rsidRPr="00081A35">
        <w:rPr>
          <w:rFonts w:ascii="Calibri" w:hAnsi="Calibri" w:cs="Calibri"/>
          <w:spacing w:val="35"/>
          <w:sz w:val="22"/>
          <w:szCs w:val="22"/>
        </w:rPr>
        <w:t xml:space="preserve">  </w:t>
      </w:r>
      <w:r w:rsidR="00081A35" w:rsidRPr="00081A35">
        <w:rPr>
          <w:rFonts w:ascii="Calibri" w:hAnsi="Calibri" w:cs="Calibri"/>
          <w:spacing w:val="-5"/>
          <w:sz w:val="22"/>
          <w:szCs w:val="22"/>
        </w:rPr>
        <w:t>tj.</w:t>
      </w:r>
      <w:r>
        <w:rPr>
          <w:rFonts w:ascii="Calibri" w:hAnsi="Calibri" w:cs="Calibri"/>
          <w:spacing w:val="-5"/>
          <w:sz w:val="22"/>
          <w:szCs w:val="22"/>
        </w:rPr>
        <w:t xml:space="preserve"> </w:t>
      </w:r>
      <w:r w:rsidR="00081A35" w:rsidRPr="00081A35">
        <w:rPr>
          <w:rFonts w:ascii="Calibri" w:hAnsi="Calibri" w:cs="Calibri"/>
          <w:sz w:val="22"/>
          <w:szCs w:val="22"/>
        </w:rPr>
        <w:t xml:space="preserve">brutto: </w:t>
      </w:r>
      <w:r>
        <w:rPr>
          <w:rFonts w:ascii="Calibri" w:hAnsi="Calibri" w:cs="Calibri"/>
          <w:sz w:val="22"/>
          <w:szCs w:val="22"/>
        </w:rPr>
        <w:t>___________</w:t>
      </w:r>
      <w:r w:rsidR="00081A35" w:rsidRPr="00081A35">
        <w:rPr>
          <w:rFonts w:ascii="Calibri" w:hAnsi="Calibri" w:cs="Calibri"/>
          <w:spacing w:val="-4"/>
          <w:sz w:val="22"/>
          <w:szCs w:val="22"/>
        </w:rPr>
        <w:t>euro.</w:t>
      </w:r>
    </w:p>
    <w:p w14:paraId="78EE6AB1" w14:textId="3636554A" w:rsidR="00081A35" w:rsidRPr="00081A35" w:rsidRDefault="00081A35" w:rsidP="008A6599">
      <w:pPr>
        <w:pStyle w:val="Akapitzlist"/>
        <w:widowControl w:val="0"/>
        <w:numPr>
          <w:ilvl w:val="0"/>
          <w:numId w:val="44"/>
        </w:numPr>
        <w:tabs>
          <w:tab w:val="left" w:pos="759"/>
        </w:tabs>
        <w:autoSpaceDE w:val="0"/>
        <w:autoSpaceDN w:val="0"/>
        <w:spacing w:line="312" w:lineRule="auto"/>
        <w:ind w:left="284" w:right="62" w:hanging="284"/>
        <w:contextualSpacing w:val="0"/>
        <w:jc w:val="both"/>
        <w:rPr>
          <w:rFonts w:ascii="Calibri" w:hAnsi="Calibri" w:cs="Calibri"/>
          <w:sz w:val="22"/>
          <w:szCs w:val="22"/>
        </w:rPr>
      </w:pPr>
      <w:r w:rsidRPr="00081A35">
        <w:rPr>
          <w:rFonts w:ascii="Calibri" w:hAnsi="Calibri" w:cs="Calibri"/>
          <w:color w:val="161616"/>
          <w:sz w:val="22"/>
          <w:szCs w:val="22"/>
        </w:rPr>
        <w:lastRenderedPageBreak/>
        <w:t>W przypadku wykonawcy krajowego faktury wystawiane będą w euro, a płatność będzie dokonywana w PLN wg średniego kursu NBP tabeli A z dnia poprzedzającego dzień wystawienia faktury (Zapis zostanie usunięty w przypadku gdy Wykonawcy składającego ofertę nie będz</w:t>
      </w:r>
      <w:r w:rsidRPr="00081A35">
        <w:rPr>
          <w:rFonts w:ascii="Calibri" w:hAnsi="Calibri" w:cs="Calibri"/>
          <w:color w:val="8E8E8E"/>
          <w:sz w:val="22"/>
          <w:szCs w:val="22"/>
        </w:rPr>
        <w:t>i</w:t>
      </w:r>
      <w:r w:rsidRPr="00081A35">
        <w:rPr>
          <w:rFonts w:ascii="Calibri" w:hAnsi="Calibri" w:cs="Calibri"/>
          <w:color w:val="161616"/>
          <w:sz w:val="22"/>
          <w:szCs w:val="22"/>
        </w:rPr>
        <w:t xml:space="preserve">e </w:t>
      </w:r>
      <w:r w:rsidRPr="00081A35">
        <w:rPr>
          <w:rFonts w:ascii="Calibri" w:hAnsi="Calibri" w:cs="Calibri"/>
          <w:color w:val="161616"/>
          <w:spacing w:val="-2"/>
          <w:sz w:val="22"/>
          <w:szCs w:val="22"/>
        </w:rPr>
        <w:t>dotyczył).</w:t>
      </w:r>
    </w:p>
    <w:p w14:paraId="307BBEF5" w14:textId="77777777" w:rsidR="00AB37D0" w:rsidRPr="00AB37D0" w:rsidRDefault="00A03455" w:rsidP="001E4EB8">
      <w:pPr>
        <w:pStyle w:val="Tekstpodstawowy"/>
        <w:widowControl w:val="0"/>
        <w:numPr>
          <w:ilvl w:val="0"/>
          <w:numId w:val="44"/>
        </w:numPr>
        <w:tabs>
          <w:tab w:val="left" w:pos="431"/>
        </w:tabs>
        <w:spacing w:line="312" w:lineRule="auto"/>
        <w:ind w:left="284" w:hanging="285"/>
        <w:contextualSpacing/>
        <w:rPr>
          <w:rStyle w:val="Pogrubienie"/>
          <w:rFonts w:asciiTheme="minorHAnsi" w:hAnsiTheme="minorHAnsi" w:cstheme="minorHAnsi"/>
          <w:bCs w:val="0"/>
          <w:color w:val="000000" w:themeColor="text1"/>
          <w:sz w:val="22"/>
          <w:szCs w:val="22"/>
        </w:rPr>
      </w:pPr>
      <w:r w:rsidRPr="0068419A">
        <w:rPr>
          <w:rStyle w:val="Pogrubienie"/>
          <w:rFonts w:asciiTheme="minorHAnsi" w:hAnsiTheme="minorHAnsi" w:cstheme="minorHAnsi"/>
          <w:color w:val="000000" w:themeColor="text1"/>
          <w:sz w:val="22"/>
          <w:szCs w:val="22"/>
        </w:rPr>
        <w:t>Wykonawca oświadcza, że jest/nie jest zarejestrowany w Polsce jako czynny podatnik VAT.</w:t>
      </w:r>
    </w:p>
    <w:p w14:paraId="77E850A0" w14:textId="4B84962B" w:rsidR="00A03455" w:rsidRPr="00AB37D0" w:rsidRDefault="00A03455" w:rsidP="001E4EB8">
      <w:pPr>
        <w:pStyle w:val="Tekstpodstawowy"/>
        <w:widowControl w:val="0"/>
        <w:numPr>
          <w:ilvl w:val="0"/>
          <w:numId w:val="44"/>
        </w:numPr>
        <w:tabs>
          <w:tab w:val="left" w:pos="431"/>
        </w:tabs>
        <w:spacing w:line="312" w:lineRule="auto"/>
        <w:ind w:left="284" w:hanging="285"/>
        <w:contextualSpacing/>
        <w:rPr>
          <w:rFonts w:ascii="Calibri" w:hAnsi="Calibri" w:cs="Calibri"/>
          <w:b/>
          <w:color w:val="000000" w:themeColor="text1"/>
          <w:sz w:val="22"/>
          <w:szCs w:val="22"/>
        </w:rPr>
      </w:pPr>
      <w:r w:rsidRPr="00AB37D0">
        <w:rPr>
          <w:rStyle w:val="Pogrubienie"/>
          <w:rFonts w:ascii="Calibri" w:hAnsi="Calibri" w:cs="Calibri"/>
          <w:color w:val="000000" w:themeColor="text1"/>
          <w:sz w:val="22"/>
          <w:szCs w:val="22"/>
        </w:rPr>
        <w:t xml:space="preserve">Rozliczenia za wykonane dostawy będą odbywały się na podstawie wystawionych faktur. </w:t>
      </w:r>
      <w:r w:rsidR="005E2C8A">
        <w:rPr>
          <w:rStyle w:val="Pogrubienie"/>
          <w:rFonts w:ascii="Calibri" w:hAnsi="Calibri" w:cs="Calibri"/>
          <w:color w:val="000000" w:themeColor="text1"/>
          <w:sz w:val="22"/>
          <w:szCs w:val="22"/>
        </w:rPr>
        <w:t>Podstawą wystawienia faktury jest podpisany protokół odbioru</w:t>
      </w:r>
      <w:r w:rsidR="00692BA6">
        <w:rPr>
          <w:rStyle w:val="Pogrubienie"/>
          <w:rFonts w:ascii="Calibri" w:hAnsi="Calibri" w:cs="Calibri"/>
          <w:color w:val="000000" w:themeColor="text1"/>
          <w:sz w:val="22"/>
          <w:szCs w:val="22"/>
        </w:rPr>
        <w:t xml:space="preserve"> częściowego</w:t>
      </w:r>
      <w:r w:rsidR="005E2C8A">
        <w:rPr>
          <w:rStyle w:val="Pogrubienie"/>
          <w:rFonts w:ascii="Calibri" w:hAnsi="Calibri" w:cs="Calibri"/>
          <w:color w:val="000000" w:themeColor="text1"/>
          <w:sz w:val="22"/>
          <w:szCs w:val="22"/>
        </w:rPr>
        <w:t xml:space="preserve">. </w:t>
      </w:r>
      <w:r w:rsidRPr="00AB37D0">
        <w:rPr>
          <w:rStyle w:val="Pogrubienie"/>
          <w:rFonts w:ascii="Calibri" w:hAnsi="Calibri" w:cs="Calibri"/>
          <w:color w:val="000000" w:themeColor="text1"/>
          <w:sz w:val="22"/>
          <w:szCs w:val="22"/>
        </w:rPr>
        <w:t xml:space="preserve">Faktura powinna zawierać: </w:t>
      </w:r>
      <w:r w:rsidRPr="00AB37D0">
        <w:rPr>
          <w:rFonts w:ascii="Calibri" w:hAnsi="Calibri" w:cs="Calibri"/>
          <w:noProof/>
          <w:color w:val="000000" w:themeColor="text1"/>
          <w:sz w:val="22"/>
          <w:szCs w:val="22"/>
        </w:rPr>
        <w:t xml:space="preserve">opisany towar zgodny z przedmiotem nniejszej umowy, jednostki miary zgodnie z umową, ilość </w:t>
      </w:r>
      <w:r w:rsidR="00D0428A" w:rsidRPr="00AB37D0">
        <w:rPr>
          <w:rFonts w:ascii="Calibri" w:hAnsi="Calibri" w:cs="Calibri"/>
          <w:noProof/>
          <w:color w:val="000000" w:themeColor="text1"/>
          <w:sz w:val="22"/>
          <w:szCs w:val="22"/>
        </w:rPr>
        <w:t>produktu</w:t>
      </w:r>
      <w:r w:rsidRPr="00AB37D0">
        <w:rPr>
          <w:rFonts w:ascii="Calibri" w:hAnsi="Calibri" w:cs="Calibri"/>
          <w:noProof/>
          <w:color w:val="000000" w:themeColor="text1"/>
          <w:sz w:val="22"/>
          <w:szCs w:val="22"/>
        </w:rPr>
        <w:t>, jego cenę jednostkową netto, stawkę podatku VAT,</w:t>
      </w:r>
      <w:r w:rsidR="00AB37D0">
        <w:rPr>
          <w:rFonts w:ascii="Calibri" w:hAnsi="Calibri" w:cs="Calibri"/>
          <w:noProof/>
          <w:color w:val="000000" w:themeColor="text1"/>
          <w:sz w:val="22"/>
          <w:szCs w:val="22"/>
        </w:rPr>
        <w:t xml:space="preserve"> </w:t>
      </w:r>
      <w:r w:rsidRPr="00AB37D0">
        <w:rPr>
          <w:rFonts w:ascii="Calibri" w:hAnsi="Calibri" w:cs="Calibri"/>
          <w:noProof/>
          <w:color w:val="000000" w:themeColor="text1"/>
          <w:sz w:val="22"/>
          <w:szCs w:val="22"/>
        </w:rPr>
        <w:t>wartość brutto</w:t>
      </w:r>
      <w:r w:rsidR="00AB37D0">
        <w:rPr>
          <w:rFonts w:ascii="Calibri" w:hAnsi="Calibri" w:cs="Calibri"/>
          <w:noProof/>
          <w:color w:val="000000" w:themeColor="text1"/>
          <w:sz w:val="22"/>
          <w:szCs w:val="22"/>
        </w:rPr>
        <w:t>, datę przesłania zamówienia.</w:t>
      </w:r>
    </w:p>
    <w:p w14:paraId="266A05FC" w14:textId="02B37597" w:rsidR="00A03455" w:rsidRPr="0068419A" w:rsidRDefault="00A03455" w:rsidP="001E4EB8">
      <w:pPr>
        <w:pStyle w:val="Tekstpodstawowy"/>
        <w:widowControl w:val="0"/>
        <w:numPr>
          <w:ilvl w:val="0"/>
          <w:numId w:val="44"/>
        </w:numPr>
        <w:tabs>
          <w:tab w:val="left" w:pos="431"/>
        </w:tabs>
        <w:spacing w:line="312" w:lineRule="auto"/>
        <w:ind w:left="284" w:hanging="285"/>
        <w:contextualSpacing/>
        <w:rPr>
          <w:rFonts w:asciiTheme="minorHAnsi" w:hAnsiTheme="minorHAnsi" w:cstheme="minorHAnsi"/>
          <w:b/>
          <w:color w:val="000000" w:themeColor="text1"/>
          <w:sz w:val="22"/>
          <w:szCs w:val="22"/>
        </w:rPr>
      </w:pPr>
      <w:r w:rsidRPr="0068419A">
        <w:rPr>
          <w:rFonts w:asciiTheme="minorHAnsi" w:hAnsiTheme="minorHAnsi" w:cstheme="minorHAnsi"/>
          <w:noProof/>
          <w:color w:val="000000" w:themeColor="text1"/>
          <w:sz w:val="22"/>
          <w:szCs w:val="22"/>
        </w:rPr>
        <w:t xml:space="preserve">W przypadku niedopełnienia wymagań, o ktrych mowa w ust. </w:t>
      </w:r>
      <w:r w:rsidR="008A6599">
        <w:rPr>
          <w:rFonts w:asciiTheme="minorHAnsi" w:hAnsiTheme="minorHAnsi" w:cstheme="minorHAnsi"/>
          <w:noProof/>
          <w:color w:val="000000" w:themeColor="text1"/>
          <w:sz w:val="22"/>
          <w:szCs w:val="22"/>
        </w:rPr>
        <w:t>6</w:t>
      </w:r>
      <w:r w:rsidRPr="0068419A">
        <w:rPr>
          <w:rFonts w:asciiTheme="minorHAnsi" w:hAnsiTheme="minorHAnsi" w:cstheme="minorHAnsi"/>
          <w:noProof/>
          <w:color w:val="000000" w:themeColor="text1"/>
          <w:sz w:val="22"/>
          <w:szCs w:val="22"/>
        </w:rPr>
        <w:t xml:space="preserve"> Zamawiający wstrzyma się </w:t>
      </w:r>
      <w:r w:rsidR="002E4CA2">
        <w:rPr>
          <w:rFonts w:asciiTheme="minorHAnsi" w:hAnsiTheme="minorHAnsi" w:cstheme="minorHAnsi"/>
          <w:noProof/>
          <w:color w:val="000000" w:themeColor="text1"/>
          <w:sz w:val="22"/>
          <w:szCs w:val="22"/>
        </w:rPr>
        <w:t>z</w:t>
      </w:r>
      <w:r w:rsidRPr="0068419A">
        <w:rPr>
          <w:rFonts w:asciiTheme="minorHAnsi" w:hAnsiTheme="minorHAnsi" w:cstheme="minorHAnsi"/>
          <w:noProof/>
          <w:color w:val="000000" w:themeColor="text1"/>
          <w:sz w:val="22"/>
          <w:szCs w:val="22"/>
        </w:rPr>
        <w:t xml:space="preserve"> zapłat</w:t>
      </w:r>
      <w:r w:rsidR="002E4CA2">
        <w:rPr>
          <w:rFonts w:asciiTheme="minorHAnsi" w:hAnsiTheme="minorHAnsi" w:cstheme="minorHAnsi"/>
          <w:noProof/>
          <w:color w:val="000000" w:themeColor="text1"/>
          <w:sz w:val="22"/>
          <w:szCs w:val="22"/>
        </w:rPr>
        <w:t>ą</w:t>
      </w:r>
      <w:r w:rsidRPr="0068419A">
        <w:rPr>
          <w:rFonts w:asciiTheme="minorHAnsi" w:hAnsiTheme="minorHAnsi" w:cstheme="minorHAnsi"/>
          <w:noProof/>
          <w:color w:val="000000" w:themeColor="text1"/>
          <w:sz w:val="22"/>
          <w:szCs w:val="22"/>
        </w:rPr>
        <w:t xml:space="preserve"> należności do czasu uzupełnienia dokumentów, przy czym termin zapłaty liczy się od dnia ich uzupełnienia.</w:t>
      </w:r>
    </w:p>
    <w:p w14:paraId="4C7451C3" w14:textId="10237D1A" w:rsidR="00A03455" w:rsidRPr="0068419A" w:rsidRDefault="00A03455" w:rsidP="001E4EB8">
      <w:pPr>
        <w:pStyle w:val="Tekstpodstawowy"/>
        <w:widowControl w:val="0"/>
        <w:numPr>
          <w:ilvl w:val="0"/>
          <w:numId w:val="44"/>
        </w:numPr>
        <w:tabs>
          <w:tab w:val="left" w:pos="431"/>
        </w:tabs>
        <w:spacing w:line="312" w:lineRule="auto"/>
        <w:ind w:left="284" w:hanging="285"/>
        <w:contextualSpacing/>
        <w:rPr>
          <w:rFonts w:asciiTheme="minorHAnsi" w:hAnsiTheme="minorHAnsi" w:cstheme="minorHAnsi"/>
          <w:b/>
          <w:sz w:val="22"/>
          <w:szCs w:val="22"/>
        </w:rPr>
      </w:pPr>
      <w:r w:rsidRPr="0068419A">
        <w:rPr>
          <w:rFonts w:asciiTheme="minorHAnsi" w:hAnsiTheme="minorHAnsi" w:cstheme="minorHAnsi"/>
          <w:color w:val="161616"/>
          <w:sz w:val="22"/>
          <w:szCs w:val="22"/>
        </w:rPr>
        <w:t xml:space="preserve">Faktury mogą być przesyłane w formie elektronicznej na adres </w:t>
      </w:r>
      <w:r w:rsidRPr="0068419A">
        <w:rPr>
          <w:rFonts w:asciiTheme="minorHAnsi" w:hAnsiTheme="minorHAnsi" w:cstheme="minorHAnsi"/>
          <w:color w:val="2D2D2D"/>
          <w:sz w:val="22"/>
          <w:szCs w:val="22"/>
        </w:rPr>
        <w:t xml:space="preserve">e-mail </w:t>
      </w:r>
      <w:hyperlink r:id="rId19" w:tgtFrame="_blank" w:history="1">
        <w:r w:rsidR="008A2B19" w:rsidRPr="0068419A">
          <w:rPr>
            <w:rStyle w:val="Hipercze"/>
            <w:rFonts w:asciiTheme="minorHAnsi" w:hAnsiTheme="minorHAnsi" w:cstheme="minorHAnsi"/>
            <w:sz w:val="22"/>
            <w:szCs w:val="22"/>
          </w:rPr>
          <w:t>efaktury@lit.lukasiewicz.gov.pl</w:t>
        </w:r>
      </w:hyperlink>
      <w:r w:rsidR="008A2B19" w:rsidRPr="0068419A">
        <w:rPr>
          <w:rFonts w:asciiTheme="minorHAnsi" w:hAnsiTheme="minorHAnsi" w:cstheme="minorHAnsi"/>
          <w:color w:val="000000"/>
          <w:sz w:val="22"/>
          <w:szCs w:val="22"/>
          <w:u w:val="single"/>
        </w:rPr>
        <w:t>.</w:t>
      </w:r>
    </w:p>
    <w:p w14:paraId="25718F0B" w14:textId="77777777" w:rsidR="00A03455" w:rsidRPr="0068419A" w:rsidRDefault="00A03455" w:rsidP="001E4EB8">
      <w:pPr>
        <w:pStyle w:val="Tekstpodstawowy"/>
        <w:widowControl w:val="0"/>
        <w:numPr>
          <w:ilvl w:val="0"/>
          <w:numId w:val="44"/>
        </w:numPr>
        <w:tabs>
          <w:tab w:val="left" w:pos="431"/>
        </w:tabs>
        <w:spacing w:line="312" w:lineRule="auto"/>
        <w:ind w:left="284" w:hanging="285"/>
        <w:contextualSpacing/>
        <w:rPr>
          <w:rFonts w:asciiTheme="minorHAnsi" w:hAnsiTheme="minorHAnsi" w:cstheme="minorHAnsi"/>
          <w:b/>
          <w:color w:val="000000" w:themeColor="text1"/>
          <w:sz w:val="22"/>
          <w:szCs w:val="22"/>
        </w:rPr>
      </w:pPr>
      <w:r w:rsidRPr="0068419A">
        <w:rPr>
          <w:rFonts w:asciiTheme="minorHAnsi" w:hAnsiTheme="minorHAnsi" w:cstheme="minorHAnsi"/>
          <w:color w:val="000000" w:themeColor="text1"/>
          <w:sz w:val="22"/>
          <w:szCs w:val="22"/>
        </w:rPr>
        <w:t>Termin płatności wynosi 30 dni od dnia doręczenia Zamawiającemu prawidłowo wystawionej faktury, która zawierać będzie numer rachunku bankowego Wykonawcy.</w:t>
      </w:r>
    </w:p>
    <w:p w14:paraId="10894D60" w14:textId="77777777" w:rsidR="00A03455" w:rsidRPr="0068419A" w:rsidRDefault="00A03455" w:rsidP="001E4EB8">
      <w:pPr>
        <w:pStyle w:val="Tekstpodstawowy"/>
        <w:widowControl w:val="0"/>
        <w:numPr>
          <w:ilvl w:val="0"/>
          <w:numId w:val="44"/>
        </w:numPr>
        <w:tabs>
          <w:tab w:val="left" w:pos="431"/>
        </w:tabs>
        <w:spacing w:line="312" w:lineRule="auto"/>
        <w:ind w:left="284" w:hanging="285"/>
        <w:contextualSpacing/>
        <w:rPr>
          <w:rFonts w:asciiTheme="minorHAnsi" w:hAnsiTheme="minorHAnsi" w:cstheme="minorHAnsi"/>
          <w:b/>
          <w:color w:val="000000" w:themeColor="text1"/>
          <w:sz w:val="22"/>
          <w:szCs w:val="22"/>
        </w:rPr>
      </w:pPr>
      <w:r w:rsidRPr="0068419A">
        <w:rPr>
          <w:rFonts w:asciiTheme="minorHAnsi" w:hAnsiTheme="minorHAnsi" w:cstheme="minorHAnsi"/>
          <w:color w:val="000000" w:themeColor="text1"/>
          <w:sz w:val="22"/>
          <w:szCs w:val="22"/>
        </w:rPr>
        <w:t>Rachunek wskazany na fakturze musi znajdować się w wykazie podmiotów prowadzonym przez administrację skarbową na podstawie odrębnych przepisów podatkowych.</w:t>
      </w:r>
    </w:p>
    <w:p w14:paraId="7E6A0E13" w14:textId="77777777" w:rsidR="00A03455" w:rsidRPr="0068419A" w:rsidRDefault="00A03455" w:rsidP="001E4EB8">
      <w:pPr>
        <w:pStyle w:val="Tekstpodstawowy"/>
        <w:widowControl w:val="0"/>
        <w:numPr>
          <w:ilvl w:val="0"/>
          <w:numId w:val="44"/>
        </w:numPr>
        <w:tabs>
          <w:tab w:val="left" w:pos="431"/>
        </w:tabs>
        <w:spacing w:line="312" w:lineRule="auto"/>
        <w:ind w:left="284" w:hanging="285"/>
        <w:contextualSpacing/>
        <w:rPr>
          <w:rFonts w:asciiTheme="minorHAnsi" w:hAnsiTheme="minorHAnsi" w:cstheme="minorHAnsi"/>
          <w:b/>
          <w:color w:val="000000" w:themeColor="text1"/>
          <w:sz w:val="22"/>
          <w:szCs w:val="22"/>
        </w:rPr>
      </w:pPr>
      <w:r w:rsidRPr="0068419A">
        <w:rPr>
          <w:rFonts w:asciiTheme="minorHAnsi" w:hAnsiTheme="minorHAnsi" w:cstheme="minorHAnsi"/>
          <w:color w:val="000000" w:themeColor="text1"/>
          <w:sz w:val="22"/>
          <w:szCs w:val="22"/>
        </w:rPr>
        <w:t>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 zawierającej numer rachunku z wykazu.</w:t>
      </w:r>
    </w:p>
    <w:p w14:paraId="45AAE391" w14:textId="77777777" w:rsidR="00A03455" w:rsidRPr="0068419A" w:rsidRDefault="00A03455" w:rsidP="001E4EB8">
      <w:pPr>
        <w:pStyle w:val="Tekstpodstawowy"/>
        <w:widowControl w:val="0"/>
        <w:numPr>
          <w:ilvl w:val="0"/>
          <w:numId w:val="44"/>
        </w:numPr>
        <w:tabs>
          <w:tab w:val="left" w:pos="431"/>
        </w:tabs>
        <w:spacing w:line="312" w:lineRule="auto"/>
        <w:ind w:left="284" w:hanging="285"/>
        <w:contextualSpacing/>
        <w:rPr>
          <w:rFonts w:asciiTheme="minorHAnsi" w:hAnsiTheme="minorHAnsi" w:cstheme="minorHAnsi"/>
          <w:b/>
          <w:color w:val="000000" w:themeColor="text1"/>
          <w:sz w:val="22"/>
          <w:szCs w:val="22"/>
        </w:rPr>
      </w:pPr>
      <w:r w:rsidRPr="0068419A">
        <w:rPr>
          <w:rFonts w:asciiTheme="minorHAnsi" w:hAnsiTheme="minorHAnsi" w:cstheme="minorHAnsi"/>
          <w:color w:val="000000" w:themeColor="text1"/>
          <w:sz w:val="22"/>
          <w:szCs w:val="22"/>
        </w:rPr>
        <w:t>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towarów i usług w zakresie tej transakcji. Ponadto Wykonawca jest zobowiązany do wyrównania Zamawiającemu innych negatywnych skutków, związanych z podaniem przez Wykonawcę rachunku nie znajdującego się w wykazie lub brakiem rachunku bankowego Wykonawcy w wykazie.</w:t>
      </w:r>
    </w:p>
    <w:p w14:paraId="47E90479" w14:textId="7DC0B3FF" w:rsidR="00A03455" w:rsidRPr="0068419A" w:rsidRDefault="00A03455" w:rsidP="001E4EB8">
      <w:pPr>
        <w:pStyle w:val="Tekstpodstawowy"/>
        <w:widowControl w:val="0"/>
        <w:numPr>
          <w:ilvl w:val="0"/>
          <w:numId w:val="44"/>
        </w:numPr>
        <w:tabs>
          <w:tab w:val="left" w:pos="431"/>
        </w:tabs>
        <w:spacing w:line="312" w:lineRule="auto"/>
        <w:ind w:left="284" w:hanging="285"/>
        <w:contextualSpacing/>
        <w:rPr>
          <w:rFonts w:asciiTheme="minorHAnsi" w:hAnsiTheme="minorHAnsi" w:cstheme="minorHAnsi"/>
          <w:b/>
          <w:color w:val="000000" w:themeColor="text1"/>
          <w:sz w:val="22"/>
          <w:szCs w:val="22"/>
        </w:rPr>
      </w:pPr>
      <w:r w:rsidRPr="0068419A">
        <w:rPr>
          <w:rFonts w:asciiTheme="minorHAnsi" w:hAnsiTheme="minorHAnsi" w:cstheme="minorHAnsi"/>
          <w:color w:val="000000" w:themeColor="text1"/>
          <w:sz w:val="22"/>
          <w:szCs w:val="22"/>
        </w:rPr>
        <w:t xml:space="preserve">Wymogi, o których mowa w ust. </w:t>
      </w:r>
      <w:r w:rsidR="008A6599">
        <w:rPr>
          <w:rFonts w:asciiTheme="minorHAnsi" w:hAnsiTheme="minorHAnsi" w:cstheme="minorHAnsi"/>
          <w:color w:val="000000" w:themeColor="text1"/>
          <w:sz w:val="22"/>
          <w:szCs w:val="22"/>
        </w:rPr>
        <w:t>10</w:t>
      </w:r>
      <w:r w:rsidR="0025520A">
        <w:rPr>
          <w:rFonts w:asciiTheme="minorHAnsi" w:hAnsiTheme="minorHAnsi" w:cstheme="minorHAnsi"/>
          <w:color w:val="000000" w:themeColor="text1"/>
          <w:sz w:val="22"/>
          <w:szCs w:val="22"/>
        </w:rPr>
        <w:t xml:space="preserve"> </w:t>
      </w:r>
      <w:r w:rsidR="00ED596B">
        <w:rPr>
          <w:rFonts w:asciiTheme="minorHAnsi" w:hAnsiTheme="minorHAnsi" w:cstheme="minorHAnsi"/>
          <w:color w:val="000000" w:themeColor="text1"/>
          <w:sz w:val="22"/>
          <w:szCs w:val="22"/>
        </w:rPr>
        <w:t>-</w:t>
      </w:r>
      <w:r w:rsidR="0025520A">
        <w:rPr>
          <w:rFonts w:asciiTheme="minorHAnsi" w:hAnsiTheme="minorHAnsi" w:cstheme="minorHAnsi"/>
          <w:color w:val="000000" w:themeColor="text1"/>
          <w:sz w:val="22"/>
          <w:szCs w:val="22"/>
        </w:rPr>
        <w:t xml:space="preserve"> </w:t>
      </w:r>
      <w:r w:rsidR="00ED596B">
        <w:rPr>
          <w:rFonts w:asciiTheme="minorHAnsi" w:hAnsiTheme="minorHAnsi" w:cstheme="minorHAnsi"/>
          <w:color w:val="000000" w:themeColor="text1"/>
          <w:sz w:val="22"/>
          <w:szCs w:val="22"/>
        </w:rPr>
        <w:t>1</w:t>
      </w:r>
      <w:r w:rsidR="008A6599">
        <w:rPr>
          <w:rFonts w:asciiTheme="minorHAnsi" w:hAnsiTheme="minorHAnsi" w:cstheme="minorHAnsi"/>
          <w:color w:val="000000" w:themeColor="text1"/>
          <w:sz w:val="22"/>
          <w:szCs w:val="22"/>
        </w:rPr>
        <w:t>1</w:t>
      </w:r>
      <w:r w:rsidRPr="0068419A">
        <w:rPr>
          <w:rFonts w:asciiTheme="minorHAnsi" w:hAnsiTheme="minorHAnsi" w:cstheme="minorHAnsi"/>
          <w:color w:val="000000" w:themeColor="text1"/>
          <w:sz w:val="22"/>
          <w:szCs w:val="22"/>
        </w:rPr>
        <w:t xml:space="preserve"> nie dotyczą zagranicznych Wykonawców, którzy nie są zarejestrowani w Polsce jako czynni podatnicy podatku VAT, a także nieprowadzących w Polsce swojej działalności.</w:t>
      </w:r>
    </w:p>
    <w:p w14:paraId="515D64C8" w14:textId="77777777" w:rsidR="00A03455" w:rsidRPr="0068419A" w:rsidRDefault="00A03455" w:rsidP="001E4EB8">
      <w:pPr>
        <w:pStyle w:val="Akapitzlist"/>
        <w:numPr>
          <w:ilvl w:val="0"/>
          <w:numId w:val="44"/>
        </w:numPr>
        <w:autoSpaceDE w:val="0"/>
        <w:autoSpaceDN w:val="0"/>
        <w:adjustRightInd w:val="0"/>
        <w:spacing w:line="276" w:lineRule="auto"/>
        <w:ind w:left="283" w:hanging="340"/>
        <w:jc w:val="both"/>
        <w:rPr>
          <w:rFonts w:asciiTheme="minorHAnsi" w:hAnsiTheme="minorHAnsi" w:cstheme="minorHAnsi"/>
          <w:color w:val="000000"/>
          <w:sz w:val="22"/>
          <w:szCs w:val="22"/>
        </w:rPr>
      </w:pPr>
      <w:r w:rsidRPr="0068419A">
        <w:rPr>
          <w:rFonts w:asciiTheme="minorHAnsi" w:hAnsiTheme="minorHAnsi" w:cstheme="minorHAnsi"/>
          <w:sz w:val="22"/>
          <w:szCs w:val="22"/>
        </w:rPr>
        <w:t xml:space="preserve">Wykonawca ma możliwość przesłania drogą elektroniczną ustrukturyzowanej faktury elektronicznej w rozumieniu ustawy z 9.11.2018 r.  o elektronicznym fakturowaniu w zamówieniach publicznych, koncesjach na roboty budowlane lub usługach oraz partnerstwie publiczno-prawnym (Dz. U. z 2020r. poz. 1666 z </w:t>
      </w:r>
      <w:proofErr w:type="spellStart"/>
      <w:r w:rsidRPr="0068419A">
        <w:rPr>
          <w:rFonts w:asciiTheme="minorHAnsi" w:hAnsiTheme="minorHAnsi" w:cstheme="minorHAnsi"/>
          <w:sz w:val="22"/>
          <w:szCs w:val="22"/>
        </w:rPr>
        <w:t>późn</w:t>
      </w:r>
      <w:proofErr w:type="spellEnd"/>
      <w:r w:rsidRPr="0068419A">
        <w:rPr>
          <w:rFonts w:asciiTheme="minorHAnsi" w:hAnsiTheme="minorHAnsi" w:cstheme="minorHAnsi"/>
          <w:sz w:val="22"/>
          <w:szCs w:val="22"/>
        </w:rPr>
        <w:t>. zm.).</w:t>
      </w:r>
    </w:p>
    <w:p w14:paraId="1EE0E68F" w14:textId="77777777" w:rsidR="00C23516" w:rsidRPr="00C23516" w:rsidRDefault="00A03455" w:rsidP="001E4EB8">
      <w:pPr>
        <w:pStyle w:val="Akapitzlist"/>
        <w:numPr>
          <w:ilvl w:val="0"/>
          <w:numId w:val="44"/>
        </w:numPr>
        <w:autoSpaceDE w:val="0"/>
        <w:autoSpaceDN w:val="0"/>
        <w:adjustRightInd w:val="0"/>
        <w:spacing w:line="276" w:lineRule="auto"/>
        <w:ind w:left="283" w:hanging="340"/>
        <w:jc w:val="both"/>
        <w:rPr>
          <w:rFonts w:asciiTheme="minorHAnsi" w:hAnsiTheme="minorHAnsi" w:cstheme="minorHAnsi"/>
          <w:color w:val="000000"/>
          <w:sz w:val="22"/>
          <w:szCs w:val="22"/>
        </w:rPr>
      </w:pPr>
      <w:r w:rsidRPr="0068419A">
        <w:rPr>
          <w:rFonts w:asciiTheme="minorHAnsi" w:hAnsiTheme="minorHAnsi" w:cstheme="minorHAnsi"/>
          <w:sz w:val="22"/>
          <w:szCs w:val="22"/>
        </w:rPr>
        <w:t xml:space="preserve">Ponadto Wykonawca jest zobowiązany powiadomić ŁIT o wystawieniu faktury na adres: </w:t>
      </w:r>
      <w:hyperlink r:id="rId20" w:tgtFrame="_blank" w:history="1">
        <w:r w:rsidRPr="0068419A">
          <w:rPr>
            <w:rStyle w:val="Hipercze"/>
            <w:rFonts w:asciiTheme="minorHAnsi" w:hAnsiTheme="minorHAnsi" w:cstheme="minorHAnsi"/>
            <w:sz w:val="22"/>
            <w:szCs w:val="22"/>
          </w:rPr>
          <w:t>efaktury@lit.lukasiewicz.gov.pl</w:t>
        </w:r>
      </w:hyperlink>
      <w:r w:rsidRPr="0068419A">
        <w:rPr>
          <w:rFonts w:asciiTheme="minorHAnsi" w:hAnsiTheme="minorHAnsi" w:cstheme="minorHAnsi"/>
          <w:color w:val="000000"/>
          <w:sz w:val="22"/>
          <w:szCs w:val="22"/>
          <w:u w:val="single"/>
        </w:rPr>
        <w:t>.</w:t>
      </w:r>
    </w:p>
    <w:p w14:paraId="4680221E" w14:textId="1483C9C9" w:rsidR="00A03455" w:rsidRPr="00C23516" w:rsidRDefault="00FD1364" w:rsidP="001E4EB8">
      <w:pPr>
        <w:pStyle w:val="Akapitzlist"/>
        <w:numPr>
          <w:ilvl w:val="0"/>
          <w:numId w:val="44"/>
        </w:numPr>
        <w:autoSpaceDE w:val="0"/>
        <w:autoSpaceDN w:val="0"/>
        <w:adjustRightInd w:val="0"/>
        <w:spacing w:line="276" w:lineRule="auto"/>
        <w:ind w:left="283" w:hanging="340"/>
        <w:jc w:val="both"/>
        <w:rPr>
          <w:rFonts w:asciiTheme="minorHAnsi" w:hAnsiTheme="minorHAnsi" w:cstheme="minorHAnsi"/>
          <w:color w:val="000000"/>
          <w:sz w:val="22"/>
          <w:szCs w:val="22"/>
        </w:rPr>
      </w:pPr>
      <w:r w:rsidRPr="00C23516">
        <w:rPr>
          <w:rFonts w:asciiTheme="minorHAnsi" w:hAnsiTheme="minorHAnsi" w:cstheme="minorHAnsi"/>
          <w:sz w:val="22"/>
          <w:szCs w:val="22"/>
        </w:rPr>
        <w:t>W</w:t>
      </w:r>
      <w:r w:rsidRPr="00C23516">
        <w:rPr>
          <w:rFonts w:asciiTheme="minorHAnsi" w:hAnsiTheme="minorHAnsi" w:cstheme="minorHAnsi"/>
          <w:spacing w:val="48"/>
          <w:sz w:val="22"/>
          <w:szCs w:val="22"/>
        </w:rPr>
        <w:t xml:space="preserve"> </w:t>
      </w:r>
      <w:r w:rsidRPr="00C23516">
        <w:rPr>
          <w:rFonts w:asciiTheme="minorHAnsi" w:hAnsiTheme="minorHAnsi" w:cstheme="minorHAnsi"/>
          <w:spacing w:val="-1"/>
          <w:sz w:val="22"/>
          <w:szCs w:val="22"/>
        </w:rPr>
        <w:t>przypadku</w:t>
      </w:r>
      <w:r w:rsidRPr="00C23516">
        <w:rPr>
          <w:rFonts w:asciiTheme="minorHAnsi" w:hAnsiTheme="minorHAnsi" w:cstheme="minorHAnsi"/>
          <w:spacing w:val="48"/>
          <w:sz w:val="22"/>
          <w:szCs w:val="22"/>
        </w:rPr>
        <w:t xml:space="preserve"> </w:t>
      </w:r>
      <w:r w:rsidRPr="00C23516">
        <w:rPr>
          <w:rFonts w:asciiTheme="minorHAnsi" w:hAnsiTheme="minorHAnsi" w:cstheme="minorHAnsi"/>
          <w:spacing w:val="-1"/>
          <w:sz w:val="22"/>
          <w:szCs w:val="22"/>
        </w:rPr>
        <w:t>gdy</w:t>
      </w:r>
      <w:r w:rsidRPr="00C23516">
        <w:rPr>
          <w:rFonts w:asciiTheme="minorHAnsi" w:hAnsiTheme="minorHAnsi" w:cstheme="minorHAnsi"/>
          <w:spacing w:val="47"/>
          <w:sz w:val="22"/>
          <w:szCs w:val="22"/>
        </w:rPr>
        <w:t xml:space="preserve"> </w:t>
      </w:r>
      <w:r w:rsidRPr="00C23516">
        <w:rPr>
          <w:rFonts w:asciiTheme="minorHAnsi" w:hAnsiTheme="minorHAnsi" w:cstheme="minorHAnsi"/>
          <w:spacing w:val="-1"/>
          <w:sz w:val="22"/>
          <w:szCs w:val="22"/>
        </w:rPr>
        <w:t>Wykonawca</w:t>
      </w:r>
      <w:r w:rsidRPr="00C23516">
        <w:rPr>
          <w:rFonts w:asciiTheme="minorHAnsi" w:hAnsiTheme="minorHAnsi" w:cstheme="minorHAnsi"/>
          <w:spacing w:val="48"/>
          <w:sz w:val="22"/>
          <w:szCs w:val="22"/>
        </w:rPr>
        <w:t xml:space="preserve"> </w:t>
      </w:r>
      <w:r w:rsidRPr="00C23516">
        <w:rPr>
          <w:rFonts w:asciiTheme="minorHAnsi" w:hAnsiTheme="minorHAnsi" w:cstheme="minorHAnsi"/>
          <w:spacing w:val="-1"/>
          <w:sz w:val="22"/>
          <w:szCs w:val="22"/>
        </w:rPr>
        <w:t>skorzysta</w:t>
      </w:r>
      <w:r w:rsidRPr="00C23516">
        <w:rPr>
          <w:rFonts w:asciiTheme="minorHAnsi" w:hAnsiTheme="minorHAnsi" w:cstheme="minorHAnsi"/>
          <w:spacing w:val="49"/>
          <w:sz w:val="22"/>
          <w:szCs w:val="22"/>
        </w:rPr>
        <w:t xml:space="preserve"> </w:t>
      </w:r>
      <w:r w:rsidRPr="00C23516">
        <w:rPr>
          <w:rFonts w:asciiTheme="minorHAnsi" w:hAnsiTheme="minorHAnsi" w:cstheme="minorHAnsi"/>
          <w:sz w:val="22"/>
          <w:szCs w:val="22"/>
        </w:rPr>
        <w:t>z</w:t>
      </w:r>
      <w:r w:rsidRPr="00C23516">
        <w:rPr>
          <w:rFonts w:asciiTheme="minorHAnsi" w:hAnsiTheme="minorHAnsi" w:cstheme="minorHAnsi"/>
          <w:spacing w:val="45"/>
          <w:sz w:val="22"/>
          <w:szCs w:val="22"/>
        </w:rPr>
        <w:t xml:space="preserve"> </w:t>
      </w:r>
      <w:r w:rsidRPr="00C23516">
        <w:rPr>
          <w:rFonts w:asciiTheme="minorHAnsi" w:hAnsiTheme="minorHAnsi" w:cstheme="minorHAnsi"/>
          <w:sz w:val="22"/>
          <w:szCs w:val="22"/>
        </w:rPr>
        <w:t>tej</w:t>
      </w:r>
      <w:r w:rsidRPr="00C23516">
        <w:rPr>
          <w:rFonts w:asciiTheme="minorHAnsi" w:hAnsiTheme="minorHAnsi" w:cstheme="minorHAnsi"/>
          <w:spacing w:val="46"/>
          <w:sz w:val="22"/>
          <w:szCs w:val="22"/>
        </w:rPr>
        <w:t xml:space="preserve"> </w:t>
      </w:r>
      <w:r w:rsidRPr="00C23516">
        <w:rPr>
          <w:rFonts w:asciiTheme="minorHAnsi" w:hAnsiTheme="minorHAnsi" w:cstheme="minorHAnsi"/>
          <w:spacing w:val="-1"/>
          <w:sz w:val="22"/>
          <w:szCs w:val="22"/>
        </w:rPr>
        <w:t xml:space="preserve">możliwości, </w:t>
      </w:r>
      <w:r w:rsidRPr="00C23516">
        <w:rPr>
          <w:rFonts w:asciiTheme="minorHAnsi" w:hAnsiTheme="minorHAnsi" w:cstheme="minorHAnsi"/>
          <w:sz w:val="22"/>
          <w:szCs w:val="22"/>
        </w:rPr>
        <w:t>Zamawiający informuje, że adresem PEF/identyfikatorem PEPPOL Zamawiającego jest</w:t>
      </w:r>
      <w:r w:rsidRPr="00C23516" w:rsidDel="006D228E">
        <w:rPr>
          <w:rFonts w:asciiTheme="minorHAnsi" w:hAnsiTheme="minorHAnsi" w:cstheme="minorHAnsi"/>
          <w:spacing w:val="-1"/>
          <w:sz w:val="22"/>
          <w:szCs w:val="22"/>
        </w:rPr>
        <w:t xml:space="preserve"> </w:t>
      </w:r>
      <w:r w:rsidRPr="00C23516">
        <w:rPr>
          <w:rFonts w:asciiTheme="minorHAnsi" w:hAnsiTheme="minorHAnsi" w:cstheme="minorHAnsi"/>
          <w:spacing w:val="-1"/>
          <w:sz w:val="22"/>
          <w:szCs w:val="22"/>
        </w:rPr>
        <w:t xml:space="preserve">7272857474 </w:t>
      </w:r>
      <w:r w:rsidRPr="00C23516">
        <w:rPr>
          <w:rFonts w:asciiTheme="minorHAnsi" w:hAnsiTheme="minorHAnsi" w:cstheme="minorHAnsi"/>
          <w:sz w:val="22"/>
          <w:szCs w:val="22"/>
        </w:rPr>
        <w:t>–</w:t>
      </w:r>
      <w:r w:rsidRPr="00C23516">
        <w:rPr>
          <w:rFonts w:asciiTheme="minorHAnsi" w:hAnsiTheme="minorHAnsi" w:cstheme="minorHAnsi"/>
          <w:spacing w:val="1"/>
          <w:sz w:val="22"/>
          <w:szCs w:val="22"/>
        </w:rPr>
        <w:t xml:space="preserve"> </w:t>
      </w:r>
      <w:r w:rsidRPr="00C23516">
        <w:rPr>
          <w:rFonts w:asciiTheme="minorHAnsi" w:hAnsiTheme="minorHAnsi" w:cstheme="minorHAnsi"/>
          <w:b/>
          <w:bCs/>
          <w:spacing w:val="-1"/>
          <w:sz w:val="22"/>
          <w:szCs w:val="22"/>
        </w:rPr>
        <w:t>broker</w:t>
      </w:r>
      <w:r w:rsidRPr="00C23516">
        <w:rPr>
          <w:rFonts w:asciiTheme="minorHAnsi" w:hAnsiTheme="minorHAnsi" w:cstheme="minorHAnsi"/>
          <w:b/>
          <w:bCs/>
          <w:sz w:val="22"/>
          <w:szCs w:val="22"/>
        </w:rPr>
        <w:t xml:space="preserve"> </w:t>
      </w:r>
      <w:r w:rsidRPr="00C23516">
        <w:rPr>
          <w:rFonts w:asciiTheme="minorHAnsi" w:hAnsiTheme="minorHAnsi" w:cstheme="minorHAnsi"/>
          <w:b/>
          <w:bCs/>
          <w:spacing w:val="-1"/>
          <w:sz w:val="22"/>
          <w:szCs w:val="22"/>
        </w:rPr>
        <w:t>Infinite</w:t>
      </w:r>
      <w:r w:rsidRPr="00C23516">
        <w:rPr>
          <w:rFonts w:asciiTheme="minorHAnsi" w:hAnsiTheme="minorHAnsi" w:cstheme="minorHAnsi"/>
          <w:b/>
          <w:bCs/>
          <w:spacing w:val="-3"/>
          <w:sz w:val="22"/>
          <w:szCs w:val="22"/>
        </w:rPr>
        <w:t xml:space="preserve"> </w:t>
      </w:r>
      <w:r w:rsidRPr="00C23516">
        <w:rPr>
          <w:rFonts w:asciiTheme="minorHAnsi" w:hAnsiTheme="minorHAnsi" w:cstheme="minorHAnsi"/>
          <w:b/>
          <w:bCs/>
          <w:sz w:val="22"/>
          <w:szCs w:val="22"/>
        </w:rPr>
        <w:t>IT</w:t>
      </w:r>
      <w:r w:rsidRPr="00C23516">
        <w:rPr>
          <w:rFonts w:asciiTheme="minorHAnsi" w:hAnsiTheme="minorHAnsi" w:cstheme="minorHAnsi"/>
          <w:b/>
          <w:bCs/>
          <w:spacing w:val="1"/>
          <w:sz w:val="22"/>
          <w:szCs w:val="22"/>
        </w:rPr>
        <w:t xml:space="preserve"> </w:t>
      </w:r>
      <w:r w:rsidRPr="00C23516">
        <w:rPr>
          <w:rFonts w:asciiTheme="minorHAnsi" w:hAnsiTheme="minorHAnsi" w:cstheme="minorHAnsi"/>
          <w:b/>
          <w:bCs/>
          <w:spacing w:val="-1"/>
          <w:sz w:val="22"/>
          <w:szCs w:val="22"/>
        </w:rPr>
        <w:t>Solutions.</w:t>
      </w:r>
    </w:p>
    <w:p w14:paraId="1126F20F" w14:textId="77777777" w:rsidR="00FD1364" w:rsidRPr="00FD1364" w:rsidRDefault="00FD1364" w:rsidP="001E4EB8">
      <w:pPr>
        <w:pStyle w:val="Tekstpodstawowy"/>
        <w:widowControl w:val="0"/>
        <w:numPr>
          <w:ilvl w:val="0"/>
          <w:numId w:val="44"/>
        </w:numPr>
        <w:tabs>
          <w:tab w:val="left" w:pos="284"/>
        </w:tabs>
        <w:spacing w:line="276" w:lineRule="auto"/>
        <w:ind w:left="284" w:right="112" w:hanging="426"/>
        <w:rPr>
          <w:rFonts w:asciiTheme="minorHAnsi" w:hAnsiTheme="minorHAnsi" w:cstheme="minorHAnsi"/>
          <w:sz w:val="22"/>
          <w:szCs w:val="22"/>
        </w:rPr>
      </w:pPr>
      <w:r w:rsidRPr="00FD1364">
        <w:rPr>
          <w:rFonts w:asciiTheme="minorHAnsi" w:hAnsiTheme="minorHAnsi" w:cstheme="minorHAnsi"/>
          <w:spacing w:val="-1"/>
          <w:sz w:val="22"/>
          <w:szCs w:val="22"/>
        </w:rPr>
        <w:t>Wykonawca</w:t>
      </w:r>
      <w:r w:rsidRPr="00FD1364">
        <w:rPr>
          <w:rFonts w:asciiTheme="minorHAnsi" w:hAnsiTheme="minorHAnsi" w:cstheme="minorHAnsi"/>
          <w:spacing w:val="32"/>
          <w:sz w:val="22"/>
          <w:szCs w:val="22"/>
        </w:rPr>
        <w:t xml:space="preserve"> </w:t>
      </w:r>
      <w:r w:rsidRPr="00FD1364">
        <w:rPr>
          <w:rFonts w:asciiTheme="minorHAnsi" w:hAnsiTheme="minorHAnsi" w:cstheme="minorHAnsi"/>
          <w:spacing w:val="-1"/>
          <w:sz w:val="22"/>
          <w:szCs w:val="22"/>
        </w:rPr>
        <w:t>nie</w:t>
      </w:r>
      <w:r w:rsidRPr="00FD1364">
        <w:rPr>
          <w:rFonts w:asciiTheme="minorHAnsi" w:hAnsiTheme="minorHAnsi" w:cstheme="minorHAnsi"/>
          <w:spacing w:val="32"/>
          <w:sz w:val="22"/>
          <w:szCs w:val="22"/>
        </w:rPr>
        <w:t xml:space="preserve"> </w:t>
      </w:r>
      <w:r w:rsidRPr="00FD1364">
        <w:rPr>
          <w:rFonts w:asciiTheme="minorHAnsi" w:hAnsiTheme="minorHAnsi" w:cstheme="minorHAnsi"/>
          <w:spacing w:val="-1"/>
          <w:sz w:val="22"/>
          <w:szCs w:val="22"/>
        </w:rPr>
        <w:t>może</w:t>
      </w:r>
      <w:r w:rsidRPr="00FD1364">
        <w:rPr>
          <w:rFonts w:asciiTheme="minorHAnsi" w:hAnsiTheme="minorHAnsi" w:cstheme="minorHAnsi"/>
          <w:spacing w:val="33"/>
          <w:sz w:val="22"/>
          <w:szCs w:val="22"/>
        </w:rPr>
        <w:t xml:space="preserve"> </w:t>
      </w:r>
      <w:r w:rsidRPr="00FD1364">
        <w:rPr>
          <w:rFonts w:asciiTheme="minorHAnsi" w:hAnsiTheme="minorHAnsi" w:cstheme="minorHAnsi"/>
          <w:spacing w:val="-1"/>
          <w:sz w:val="22"/>
          <w:szCs w:val="22"/>
        </w:rPr>
        <w:t>przelewa</w:t>
      </w:r>
      <w:r w:rsidRPr="00FD1364">
        <w:rPr>
          <w:rFonts w:asciiTheme="minorHAnsi" w:hAnsiTheme="minorHAnsi" w:cstheme="minorHAnsi"/>
          <w:spacing w:val="-2"/>
          <w:sz w:val="22"/>
          <w:szCs w:val="22"/>
        </w:rPr>
        <w:t>ć,</w:t>
      </w:r>
      <w:r w:rsidRPr="00FD1364">
        <w:rPr>
          <w:rFonts w:asciiTheme="minorHAnsi" w:hAnsiTheme="minorHAnsi" w:cstheme="minorHAnsi"/>
          <w:spacing w:val="34"/>
          <w:sz w:val="22"/>
          <w:szCs w:val="22"/>
        </w:rPr>
        <w:t xml:space="preserve"> </w:t>
      </w:r>
      <w:r w:rsidRPr="00FD1364">
        <w:rPr>
          <w:rFonts w:asciiTheme="minorHAnsi" w:hAnsiTheme="minorHAnsi" w:cstheme="minorHAnsi"/>
          <w:spacing w:val="-1"/>
          <w:sz w:val="22"/>
          <w:szCs w:val="22"/>
        </w:rPr>
        <w:t>dokony</w:t>
      </w:r>
      <w:r w:rsidRPr="00FD1364">
        <w:rPr>
          <w:rFonts w:asciiTheme="minorHAnsi" w:hAnsiTheme="minorHAnsi" w:cstheme="minorHAnsi"/>
          <w:spacing w:val="-2"/>
          <w:sz w:val="22"/>
          <w:szCs w:val="22"/>
        </w:rPr>
        <w:t>wać</w:t>
      </w:r>
      <w:r w:rsidRPr="00FD1364">
        <w:rPr>
          <w:rFonts w:asciiTheme="minorHAnsi" w:hAnsiTheme="minorHAnsi" w:cstheme="minorHAnsi"/>
          <w:spacing w:val="33"/>
          <w:sz w:val="22"/>
          <w:szCs w:val="22"/>
        </w:rPr>
        <w:t xml:space="preserve"> </w:t>
      </w:r>
      <w:r w:rsidRPr="00FD1364">
        <w:rPr>
          <w:rFonts w:asciiTheme="minorHAnsi" w:hAnsiTheme="minorHAnsi" w:cstheme="minorHAnsi"/>
          <w:spacing w:val="-1"/>
          <w:sz w:val="22"/>
          <w:szCs w:val="22"/>
        </w:rPr>
        <w:t>nowacji,</w:t>
      </w:r>
      <w:r w:rsidRPr="00FD1364">
        <w:rPr>
          <w:rFonts w:asciiTheme="minorHAnsi" w:hAnsiTheme="minorHAnsi" w:cstheme="minorHAnsi"/>
          <w:spacing w:val="31"/>
          <w:sz w:val="22"/>
          <w:szCs w:val="22"/>
        </w:rPr>
        <w:t xml:space="preserve"> </w:t>
      </w:r>
      <w:r w:rsidRPr="00FD1364">
        <w:rPr>
          <w:rFonts w:asciiTheme="minorHAnsi" w:hAnsiTheme="minorHAnsi" w:cstheme="minorHAnsi"/>
          <w:spacing w:val="-1"/>
          <w:sz w:val="22"/>
          <w:szCs w:val="22"/>
        </w:rPr>
        <w:t>dokonywać</w:t>
      </w:r>
      <w:r w:rsidRPr="00FD1364">
        <w:rPr>
          <w:rFonts w:asciiTheme="minorHAnsi" w:hAnsiTheme="minorHAnsi" w:cstheme="minorHAnsi"/>
          <w:spacing w:val="32"/>
          <w:sz w:val="22"/>
          <w:szCs w:val="22"/>
        </w:rPr>
        <w:t xml:space="preserve"> </w:t>
      </w:r>
      <w:r w:rsidRPr="00FD1364">
        <w:rPr>
          <w:rFonts w:asciiTheme="minorHAnsi" w:hAnsiTheme="minorHAnsi" w:cstheme="minorHAnsi"/>
          <w:sz w:val="22"/>
          <w:szCs w:val="22"/>
        </w:rPr>
        <w:t>cesji</w:t>
      </w:r>
      <w:r w:rsidRPr="00FD1364">
        <w:rPr>
          <w:rFonts w:asciiTheme="minorHAnsi" w:hAnsiTheme="minorHAnsi" w:cstheme="minorHAnsi"/>
          <w:spacing w:val="32"/>
          <w:sz w:val="22"/>
          <w:szCs w:val="22"/>
        </w:rPr>
        <w:t xml:space="preserve"> </w:t>
      </w:r>
      <w:r w:rsidRPr="00FD1364">
        <w:rPr>
          <w:rFonts w:asciiTheme="minorHAnsi" w:hAnsiTheme="minorHAnsi" w:cstheme="minorHAnsi"/>
          <w:spacing w:val="-1"/>
          <w:sz w:val="22"/>
          <w:szCs w:val="22"/>
        </w:rPr>
        <w:t>ani</w:t>
      </w:r>
      <w:r w:rsidRPr="00FD1364">
        <w:rPr>
          <w:rFonts w:asciiTheme="minorHAnsi" w:hAnsiTheme="minorHAnsi" w:cstheme="minorHAnsi"/>
          <w:spacing w:val="31"/>
          <w:sz w:val="22"/>
          <w:szCs w:val="22"/>
        </w:rPr>
        <w:t xml:space="preserve"> </w:t>
      </w:r>
      <w:r w:rsidRPr="00FD1364">
        <w:rPr>
          <w:rFonts w:asciiTheme="minorHAnsi" w:hAnsiTheme="minorHAnsi" w:cstheme="minorHAnsi"/>
          <w:sz w:val="22"/>
          <w:szCs w:val="22"/>
        </w:rPr>
        <w:t>w</w:t>
      </w:r>
      <w:r w:rsidRPr="00FD1364">
        <w:rPr>
          <w:rFonts w:asciiTheme="minorHAnsi" w:hAnsiTheme="minorHAnsi" w:cstheme="minorHAnsi"/>
          <w:spacing w:val="31"/>
          <w:sz w:val="22"/>
          <w:szCs w:val="22"/>
        </w:rPr>
        <w:t xml:space="preserve"> </w:t>
      </w:r>
      <w:r w:rsidRPr="00FD1364">
        <w:rPr>
          <w:rFonts w:asciiTheme="minorHAnsi" w:hAnsiTheme="minorHAnsi" w:cstheme="minorHAnsi"/>
          <w:spacing w:val="-1"/>
          <w:sz w:val="22"/>
          <w:szCs w:val="22"/>
        </w:rPr>
        <w:t>inny</w:t>
      </w:r>
      <w:r w:rsidRPr="00FD1364">
        <w:rPr>
          <w:rFonts w:asciiTheme="minorHAnsi" w:hAnsiTheme="minorHAnsi" w:cstheme="minorHAnsi"/>
          <w:spacing w:val="32"/>
          <w:sz w:val="22"/>
          <w:szCs w:val="22"/>
        </w:rPr>
        <w:t xml:space="preserve"> </w:t>
      </w:r>
      <w:r w:rsidRPr="00FD1364">
        <w:rPr>
          <w:rFonts w:asciiTheme="minorHAnsi" w:hAnsiTheme="minorHAnsi" w:cstheme="minorHAnsi"/>
          <w:sz w:val="22"/>
          <w:szCs w:val="22"/>
        </w:rPr>
        <w:t>sposób</w:t>
      </w:r>
      <w:r w:rsidRPr="00FD1364">
        <w:rPr>
          <w:rFonts w:asciiTheme="minorHAnsi" w:hAnsiTheme="minorHAnsi" w:cstheme="minorHAnsi"/>
          <w:spacing w:val="32"/>
          <w:sz w:val="22"/>
          <w:szCs w:val="22"/>
        </w:rPr>
        <w:t xml:space="preserve"> </w:t>
      </w:r>
      <w:r w:rsidRPr="00FD1364">
        <w:rPr>
          <w:rFonts w:asciiTheme="minorHAnsi" w:hAnsiTheme="minorHAnsi" w:cstheme="minorHAnsi"/>
          <w:spacing w:val="-1"/>
          <w:sz w:val="22"/>
          <w:szCs w:val="22"/>
        </w:rPr>
        <w:t>przenosić</w:t>
      </w:r>
      <w:r w:rsidRPr="00FD1364">
        <w:rPr>
          <w:rFonts w:asciiTheme="minorHAnsi" w:hAnsiTheme="minorHAnsi" w:cstheme="minorHAnsi"/>
          <w:spacing w:val="73"/>
          <w:w w:val="91"/>
          <w:sz w:val="22"/>
          <w:szCs w:val="22"/>
        </w:rPr>
        <w:t xml:space="preserve"> </w:t>
      </w:r>
      <w:r w:rsidRPr="00FD1364">
        <w:rPr>
          <w:rFonts w:asciiTheme="minorHAnsi" w:hAnsiTheme="minorHAnsi" w:cstheme="minorHAnsi"/>
          <w:spacing w:val="-1"/>
          <w:sz w:val="22"/>
          <w:szCs w:val="22"/>
        </w:rPr>
        <w:t>żadnego</w:t>
      </w:r>
      <w:r w:rsidRPr="00FD1364">
        <w:rPr>
          <w:rFonts w:asciiTheme="minorHAnsi" w:hAnsiTheme="minorHAnsi" w:cstheme="minorHAnsi"/>
          <w:spacing w:val="20"/>
          <w:sz w:val="22"/>
          <w:szCs w:val="22"/>
        </w:rPr>
        <w:t xml:space="preserve"> </w:t>
      </w:r>
      <w:r w:rsidRPr="00FD1364">
        <w:rPr>
          <w:rFonts w:asciiTheme="minorHAnsi" w:hAnsiTheme="minorHAnsi" w:cstheme="minorHAnsi"/>
          <w:spacing w:val="-1"/>
          <w:sz w:val="22"/>
          <w:szCs w:val="22"/>
        </w:rPr>
        <w:t>ze</w:t>
      </w:r>
      <w:r w:rsidRPr="00FD1364">
        <w:rPr>
          <w:rFonts w:asciiTheme="minorHAnsi" w:hAnsiTheme="minorHAnsi" w:cstheme="minorHAnsi"/>
          <w:spacing w:val="20"/>
          <w:sz w:val="22"/>
          <w:szCs w:val="22"/>
        </w:rPr>
        <w:t xml:space="preserve"> </w:t>
      </w:r>
      <w:r w:rsidRPr="00FD1364">
        <w:rPr>
          <w:rFonts w:asciiTheme="minorHAnsi" w:hAnsiTheme="minorHAnsi" w:cstheme="minorHAnsi"/>
          <w:spacing w:val="-1"/>
          <w:sz w:val="22"/>
          <w:szCs w:val="22"/>
        </w:rPr>
        <w:t>swoich</w:t>
      </w:r>
      <w:r w:rsidRPr="00FD1364">
        <w:rPr>
          <w:rFonts w:asciiTheme="minorHAnsi" w:hAnsiTheme="minorHAnsi" w:cstheme="minorHAnsi"/>
          <w:spacing w:val="19"/>
          <w:sz w:val="22"/>
          <w:szCs w:val="22"/>
        </w:rPr>
        <w:t xml:space="preserve"> </w:t>
      </w:r>
      <w:r w:rsidRPr="00FD1364">
        <w:rPr>
          <w:rFonts w:asciiTheme="minorHAnsi" w:hAnsiTheme="minorHAnsi" w:cstheme="minorHAnsi"/>
          <w:spacing w:val="-1"/>
          <w:sz w:val="22"/>
          <w:szCs w:val="22"/>
        </w:rPr>
        <w:t>praw</w:t>
      </w:r>
      <w:r w:rsidRPr="00FD1364">
        <w:rPr>
          <w:rFonts w:asciiTheme="minorHAnsi" w:hAnsiTheme="minorHAnsi" w:cstheme="minorHAnsi"/>
          <w:spacing w:val="19"/>
          <w:sz w:val="22"/>
          <w:szCs w:val="22"/>
        </w:rPr>
        <w:t xml:space="preserve"> </w:t>
      </w:r>
      <w:r w:rsidRPr="00FD1364">
        <w:rPr>
          <w:rFonts w:asciiTheme="minorHAnsi" w:hAnsiTheme="minorHAnsi" w:cstheme="minorHAnsi"/>
          <w:spacing w:val="-2"/>
          <w:sz w:val="22"/>
          <w:szCs w:val="22"/>
        </w:rPr>
        <w:t>lub</w:t>
      </w:r>
      <w:r w:rsidRPr="00FD1364">
        <w:rPr>
          <w:rFonts w:asciiTheme="minorHAnsi" w:hAnsiTheme="minorHAnsi" w:cstheme="minorHAnsi"/>
          <w:spacing w:val="18"/>
          <w:sz w:val="22"/>
          <w:szCs w:val="22"/>
        </w:rPr>
        <w:t xml:space="preserve"> </w:t>
      </w:r>
      <w:r w:rsidRPr="00FD1364">
        <w:rPr>
          <w:rFonts w:asciiTheme="minorHAnsi" w:hAnsiTheme="minorHAnsi" w:cstheme="minorHAnsi"/>
          <w:spacing w:val="-1"/>
          <w:sz w:val="22"/>
          <w:szCs w:val="22"/>
        </w:rPr>
        <w:t>obowiązków</w:t>
      </w:r>
      <w:r w:rsidRPr="00FD1364">
        <w:rPr>
          <w:rFonts w:asciiTheme="minorHAnsi" w:hAnsiTheme="minorHAnsi" w:cstheme="minorHAnsi"/>
          <w:spacing w:val="17"/>
          <w:sz w:val="22"/>
          <w:szCs w:val="22"/>
        </w:rPr>
        <w:t xml:space="preserve"> </w:t>
      </w:r>
      <w:r w:rsidRPr="00FD1364">
        <w:rPr>
          <w:rFonts w:asciiTheme="minorHAnsi" w:hAnsiTheme="minorHAnsi" w:cstheme="minorHAnsi"/>
          <w:spacing w:val="-1"/>
          <w:sz w:val="22"/>
          <w:szCs w:val="22"/>
        </w:rPr>
        <w:t>wynikających</w:t>
      </w:r>
      <w:r w:rsidRPr="00FD1364">
        <w:rPr>
          <w:rFonts w:asciiTheme="minorHAnsi" w:hAnsiTheme="minorHAnsi" w:cstheme="minorHAnsi"/>
          <w:spacing w:val="19"/>
          <w:sz w:val="22"/>
          <w:szCs w:val="22"/>
        </w:rPr>
        <w:t xml:space="preserve"> </w:t>
      </w:r>
      <w:r w:rsidRPr="00FD1364">
        <w:rPr>
          <w:rFonts w:asciiTheme="minorHAnsi" w:hAnsiTheme="minorHAnsi" w:cstheme="minorHAnsi"/>
          <w:sz w:val="22"/>
          <w:szCs w:val="22"/>
        </w:rPr>
        <w:t>z</w:t>
      </w:r>
      <w:r w:rsidRPr="00FD1364">
        <w:rPr>
          <w:rFonts w:asciiTheme="minorHAnsi" w:hAnsiTheme="minorHAnsi" w:cstheme="minorHAnsi"/>
          <w:spacing w:val="18"/>
          <w:sz w:val="22"/>
          <w:szCs w:val="22"/>
        </w:rPr>
        <w:t xml:space="preserve"> </w:t>
      </w:r>
      <w:r w:rsidRPr="00FD1364">
        <w:rPr>
          <w:rFonts w:asciiTheme="minorHAnsi" w:hAnsiTheme="minorHAnsi" w:cstheme="minorHAnsi"/>
          <w:spacing w:val="-2"/>
          <w:sz w:val="22"/>
          <w:szCs w:val="22"/>
        </w:rPr>
        <w:t>umowy</w:t>
      </w:r>
      <w:r w:rsidRPr="00FD1364">
        <w:rPr>
          <w:rFonts w:asciiTheme="minorHAnsi" w:hAnsiTheme="minorHAnsi" w:cstheme="minorHAnsi"/>
          <w:spacing w:val="19"/>
          <w:sz w:val="22"/>
          <w:szCs w:val="22"/>
        </w:rPr>
        <w:t xml:space="preserve"> </w:t>
      </w:r>
      <w:r w:rsidRPr="00FD1364">
        <w:rPr>
          <w:rFonts w:asciiTheme="minorHAnsi" w:hAnsiTheme="minorHAnsi" w:cstheme="minorHAnsi"/>
          <w:spacing w:val="-1"/>
          <w:sz w:val="22"/>
          <w:szCs w:val="22"/>
        </w:rPr>
        <w:t>na</w:t>
      </w:r>
      <w:r w:rsidRPr="00FD1364">
        <w:rPr>
          <w:rFonts w:asciiTheme="minorHAnsi" w:hAnsiTheme="minorHAnsi" w:cstheme="minorHAnsi"/>
          <w:spacing w:val="19"/>
          <w:sz w:val="22"/>
          <w:szCs w:val="22"/>
        </w:rPr>
        <w:t xml:space="preserve"> </w:t>
      </w:r>
      <w:r w:rsidRPr="00FD1364">
        <w:rPr>
          <w:rFonts w:asciiTheme="minorHAnsi" w:hAnsiTheme="minorHAnsi" w:cstheme="minorHAnsi"/>
          <w:spacing w:val="-1"/>
          <w:sz w:val="22"/>
          <w:szCs w:val="22"/>
        </w:rPr>
        <w:t>rzecz</w:t>
      </w:r>
      <w:r w:rsidRPr="00FD1364">
        <w:rPr>
          <w:rFonts w:asciiTheme="minorHAnsi" w:hAnsiTheme="minorHAnsi" w:cstheme="minorHAnsi"/>
          <w:spacing w:val="17"/>
          <w:sz w:val="22"/>
          <w:szCs w:val="22"/>
        </w:rPr>
        <w:t xml:space="preserve"> </w:t>
      </w:r>
      <w:r w:rsidRPr="00FD1364">
        <w:rPr>
          <w:rFonts w:asciiTheme="minorHAnsi" w:hAnsiTheme="minorHAnsi" w:cstheme="minorHAnsi"/>
          <w:spacing w:val="-1"/>
          <w:sz w:val="22"/>
          <w:szCs w:val="22"/>
        </w:rPr>
        <w:t>jakiejkolwiek</w:t>
      </w:r>
      <w:r w:rsidRPr="00FD1364">
        <w:rPr>
          <w:rFonts w:asciiTheme="minorHAnsi" w:hAnsiTheme="minorHAnsi" w:cstheme="minorHAnsi"/>
          <w:spacing w:val="20"/>
          <w:sz w:val="22"/>
          <w:szCs w:val="22"/>
        </w:rPr>
        <w:t xml:space="preserve"> </w:t>
      </w:r>
      <w:r w:rsidRPr="00FD1364">
        <w:rPr>
          <w:rFonts w:asciiTheme="minorHAnsi" w:hAnsiTheme="minorHAnsi" w:cstheme="minorHAnsi"/>
          <w:spacing w:val="-1"/>
          <w:sz w:val="22"/>
          <w:szCs w:val="22"/>
        </w:rPr>
        <w:lastRenderedPageBreak/>
        <w:t>osoby</w:t>
      </w:r>
      <w:r w:rsidRPr="00FD1364">
        <w:rPr>
          <w:rFonts w:asciiTheme="minorHAnsi" w:hAnsiTheme="minorHAnsi" w:cstheme="minorHAnsi"/>
          <w:spacing w:val="20"/>
          <w:sz w:val="22"/>
          <w:szCs w:val="22"/>
        </w:rPr>
        <w:t xml:space="preserve"> </w:t>
      </w:r>
      <w:r w:rsidRPr="00FD1364">
        <w:rPr>
          <w:rFonts w:asciiTheme="minorHAnsi" w:hAnsiTheme="minorHAnsi" w:cstheme="minorHAnsi"/>
          <w:spacing w:val="-1"/>
          <w:sz w:val="22"/>
          <w:szCs w:val="22"/>
        </w:rPr>
        <w:t>trzeciej</w:t>
      </w:r>
      <w:r w:rsidRPr="00FD1364">
        <w:rPr>
          <w:rFonts w:asciiTheme="minorHAnsi" w:hAnsiTheme="minorHAnsi" w:cstheme="minorHAnsi"/>
          <w:spacing w:val="87"/>
          <w:sz w:val="22"/>
          <w:szCs w:val="22"/>
        </w:rPr>
        <w:t xml:space="preserve"> </w:t>
      </w:r>
      <w:r w:rsidRPr="00FD1364">
        <w:rPr>
          <w:rFonts w:asciiTheme="minorHAnsi" w:hAnsiTheme="minorHAnsi" w:cstheme="minorHAnsi"/>
          <w:spacing w:val="-1"/>
          <w:sz w:val="22"/>
          <w:szCs w:val="22"/>
        </w:rPr>
        <w:t>bez</w:t>
      </w:r>
      <w:r w:rsidRPr="00FD1364">
        <w:rPr>
          <w:rFonts w:asciiTheme="minorHAnsi" w:hAnsiTheme="minorHAnsi" w:cstheme="minorHAnsi"/>
          <w:sz w:val="22"/>
          <w:szCs w:val="22"/>
        </w:rPr>
        <w:t xml:space="preserve"> </w:t>
      </w:r>
      <w:r w:rsidRPr="00FD1364">
        <w:rPr>
          <w:rFonts w:asciiTheme="minorHAnsi" w:hAnsiTheme="minorHAnsi" w:cstheme="minorHAnsi"/>
          <w:spacing w:val="-1"/>
          <w:sz w:val="22"/>
          <w:szCs w:val="22"/>
        </w:rPr>
        <w:t>uprzedniej</w:t>
      </w:r>
      <w:r w:rsidRPr="00FD1364">
        <w:rPr>
          <w:rFonts w:asciiTheme="minorHAnsi" w:hAnsiTheme="minorHAnsi" w:cstheme="minorHAnsi"/>
          <w:sz w:val="22"/>
          <w:szCs w:val="22"/>
        </w:rPr>
        <w:t xml:space="preserve"> </w:t>
      </w:r>
      <w:r w:rsidRPr="00FD1364">
        <w:rPr>
          <w:rFonts w:asciiTheme="minorHAnsi" w:hAnsiTheme="minorHAnsi" w:cstheme="minorHAnsi"/>
          <w:spacing w:val="-1"/>
          <w:sz w:val="22"/>
          <w:szCs w:val="22"/>
        </w:rPr>
        <w:t>pisemnej</w:t>
      </w:r>
      <w:r w:rsidRPr="00FD1364">
        <w:rPr>
          <w:rFonts w:asciiTheme="minorHAnsi" w:hAnsiTheme="minorHAnsi" w:cstheme="minorHAnsi"/>
          <w:sz w:val="22"/>
          <w:szCs w:val="22"/>
        </w:rPr>
        <w:t xml:space="preserve"> </w:t>
      </w:r>
      <w:r w:rsidRPr="00FD1364">
        <w:rPr>
          <w:rFonts w:asciiTheme="minorHAnsi" w:hAnsiTheme="minorHAnsi" w:cstheme="minorHAnsi"/>
          <w:spacing w:val="-1"/>
          <w:sz w:val="22"/>
          <w:szCs w:val="22"/>
        </w:rPr>
        <w:t>(forma</w:t>
      </w:r>
      <w:r w:rsidRPr="00FD1364">
        <w:rPr>
          <w:rFonts w:asciiTheme="minorHAnsi" w:hAnsiTheme="minorHAnsi" w:cstheme="minorHAnsi"/>
          <w:sz w:val="22"/>
          <w:szCs w:val="22"/>
        </w:rPr>
        <w:t xml:space="preserve"> </w:t>
      </w:r>
      <w:r w:rsidRPr="00FD1364">
        <w:rPr>
          <w:rFonts w:asciiTheme="minorHAnsi" w:hAnsiTheme="minorHAnsi" w:cstheme="minorHAnsi"/>
          <w:spacing w:val="-1"/>
          <w:sz w:val="22"/>
          <w:szCs w:val="22"/>
        </w:rPr>
        <w:t>pisemna</w:t>
      </w:r>
      <w:r w:rsidRPr="00FD1364">
        <w:rPr>
          <w:rFonts w:asciiTheme="minorHAnsi" w:hAnsiTheme="minorHAnsi" w:cstheme="minorHAnsi"/>
          <w:sz w:val="22"/>
          <w:szCs w:val="22"/>
        </w:rPr>
        <w:t xml:space="preserve"> </w:t>
      </w:r>
      <w:r w:rsidRPr="00FD1364">
        <w:rPr>
          <w:rFonts w:asciiTheme="minorHAnsi" w:hAnsiTheme="minorHAnsi" w:cstheme="minorHAnsi"/>
          <w:spacing w:val="-1"/>
          <w:sz w:val="22"/>
          <w:szCs w:val="22"/>
        </w:rPr>
        <w:t>pod rygorem</w:t>
      </w:r>
      <w:r w:rsidRPr="00FD1364">
        <w:rPr>
          <w:rFonts w:asciiTheme="minorHAnsi" w:hAnsiTheme="minorHAnsi" w:cstheme="minorHAnsi"/>
          <w:spacing w:val="1"/>
          <w:sz w:val="22"/>
          <w:szCs w:val="22"/>
        </w:rPr>
        <w:t xml:space="preserve"> </w:t>
      </w:r>
      <w:r w:rsidRPr="00FD1364">
        <w:rPr>
          <w:rFonts w:asciiTheme="minorHAnsi" w:hAnsiTheme="minorHAnsi" w:cstheme="minorHAnsi"/>
          <w:spacing w:val="-1"/>
          <w:sz w:val="22"/>
          <w:szCs w:val="22"/>
        </w:rPr>
        <w:t>nieważności)</w:t>
      </w:r>
      <w:r w:rsidRPr="00FD1364">
        <w:rPr>
          <w:rFonts w:asciiTheme="minorHAnsi" w:hAnsiTheme="minorHAnsi" w:cstheme="minorHAnsi"/>
          <w:sz w:val="22"/>
          <w:szCs w:val="22"/>
        </w:rPr>
        <w:t xml:space="preserve"> </w:t>
      </w:r>
      <w:r w:rsidRPr="00FD1364">
        <w:rPr>
          <w:rFonts w:asciiTheme="minorHAnsi" w:hAnsiTheme="minorHAnsi" w:cstheme="minorHAnsi"/>
          <w:spacing w:val="-1"/>
          <w:sz w:val="22"/>
          <w:szCs w:val="22"/>
        </w:rPr>
        <w:t>zgody</w:t>
      </w:r>
      <w:r w:rsidRPr="00FD1364">
        <w:rPr>
          <w:rFonts w:asciiTheme="minorHAnsi" w:hAnsiTheme="minorHAnsi" w:cstheme="minorHAnsi"/>
          <w:sz w:val="22"/>
          <w:szCs w:val="22"/>
        </w:rPr>
        <w:t xml:space="preserve"> </w:t>
      </w:r>
      <w:r w:rsidRPr="00FD1364">
        <w:rPr>
          <w:rFonts w:asciiTheme="minorHAnsi" w:hAnsiTheme="minorHAnsi" w:cstheme="minorHAnsi"/>
          <w:spacing w:val="-1"/>
          <w:sz w:val="22"/>
          <w:szCs w:val="22"/>
        </w:rPr>
        <w:t>Zamawiającego.</w:t>
      </w:r>
      <w:bookmarkStart w:id="8" w:name="_Hlk107817166"/>
    </w:p>
    <w:bookmarkEnd w:id="8"/>
    <w:p w14:paraId="1E20E505" w14:textId="77777777" w:rsidR="00FD1364" w:rsidRPr="00FD1364" w:rsidRDefault="00FD1364" w:rsidP="001E4EB8">
      <w:pPr>
        <w:pStyle w:val="Akapitzlist"/>
        <w:widowControl w:val="0"/>
        <w:numPr>
          <w:ilvl w:val="0"/>
          <w:numId w:val="44"/>
        </w:numPr>
        <w:tabs>
          <w:tab w:val="left" w:pos="284"/>
        </w:tabs>
        <w:suppressAutoHyphens/>
        <w:spacing w:line="276" w:lineRule="auto"/>
        <w:ind w:left="284" w:hanging="426"/>
        <w:jc w:val="both"/>
        <w:rPr>
          <w:rFonts w:asciiTheme="minorHAnsi" w:eastAsia="Calibri" w:hAnsiTheme="minorHAnsi" w:cstheme="minorHAnsi"/>
          <w:sz w:val="22"/>
          <w:szCs w:val="22"/>
          <w:lang w:eastAsia="ar-SA"/>
        </w:rPr>
      </w:pPr>
      <w:r w:rsidRPr="00FD1364">
        <w:rPr>
          <w:rFonts w:asciiTheme="minorHAnsi" w:eastAsia="Calibri" w:hAnsiTheme="minorHAnsi" w:cstheme="minorHAnsi"/>
          <w:sz w:val="22"/>
          <w:szCs w:val="22"/>
          <w:lang w:eastAsia="ar-SA"/>
        </w:rPr>
        <w:t xml:space="preserve">Zamawiający oświadcza, że będzie realizować płatności za faktury z zastosowaniem mechanizmu podzielonej płatności tzw. </w:t>
      </w:r>
      <w:proofErr w:type="spellStart"/>
      <w:r w:rsidRPr="00FD1364">
        <w:rPr>
          <w:rFonts w:asciiTheme="minorHAnsi" w:eastAsia="Calibri" w:hAnsiTheme="minorHAnsi" w:cstheme="minorHAnsi"/>
          <w:sz w:val="22"/>
          <w:szCs w:val="22"/>
          <w:lang w:eastAsia="ar-SA"/>
        </w:rPr>
        <w:t>split</w:t>
      </w:r>
      <w:proofErr w:type="spellEnd"/>
      <w:r w:rsidRPr="00FD1364">
        <w:rPr>
          <w:rFonts w:asciiTheme="minorHAnsi" w:eastAsia="Calibri" w:hAnsiTheme="minorHAnsi" w:cstheme="minorHAnsi"/>
          <w:sz w:val="22"/>
          <w:szCs w:val="22"/>
          <w:lang w:eastAsia="ar-SA"/>
        </w:rPr>
        <w:t xml:space="preserve"> </w:t>
      </w:r>
      <w:proofErr w:type="spellStart"/>
      <w:r w:rsidRPr="00FD1364">
        <w:rPr>
          <w:rFonts w:asciiTheme="minorHAnsi" w:eastAsia="Calibri" w:hAnsiTheme="minorHAnsi" w:cstheme="minorHAnsi"/>
          <w:sz w:val="22"/>
          <w:szCs w:val="22"/>
          <w:lang w:eastAsia="ar-SA"/>
        </w:rPr>
        <w:t>payment</w:t>
      </w:r>
      <w:proofErr w:type="spellEnd"/>
      <w:r w:rsidRPr="00FD1364">
        <w:rPr>
          <w:rFonts w:asciiTheme="minorHAnsi" w:eastAsia="Calibri" w:hAnsiTheme="minorHAnsi" w:cstheme="minorHAnsi"/>
          <w:sz w:val="22"/>
          <w:szCs w:val="22"/>
          <w:lang w:eastAsia="ar-SA"/>
        </w:rPr>
        <w:t>.</w:t>
      </w:r>
    </w:p>
    <w:p w14:paraId="6EFEB3CD" w14:textId="2B1EAB72" w:rsidR="00FD1364" w:rsidRPr="00FD1364" w:rsidRDefault="00FD1364" w:rsidP="001E4EB8">
      <w:pPr>
        <w:pStyle w:val="Akapitzlist"/>
        <w:widowControl w:val="0"/>
        <w:numPr>
          <w:ilvl w:val="0"/>
          <w:numId w:val="44"/>
        </w:numPr>
        <w:tabs>
          <w:tab w:val="left" w:pos="284"/>
        </w:tabs>
        <w:suppressAutoHyphens/>
        <w:spacing w:line="276" w:lineRule="auto"/>
        <w:ind w:left="284" w:hanging="426"/>
        <w:jc w:val="both"/>
        <w:rPr>
          <w:rFonts w:asciiTheme="minorHAnsi" w:eastAsia="Calibri" w:hAnsiTheme="minorHAnsi" w:cstheme="minorHAnsi"/>
          <w:sz w:val="22"/>
          <w:szCs w:val="22"/>
          <w:lang w:eastAsia="ar-SA"/>
        </w:rPr>
      </w:pPr>
      <w:r w:rsidRPr="00FD1364">
        <w:rPr>
          <w:rFonts w:asciiTheme="minorHAnsi" w:eastAsia="Calibri" w:hAnsiTheme="minorHAnsi" w:cstheme="minorHAnsi"/>
          <w:sz w:val="22"/>
          <w:szCs w:val="22"/>
          <w:lang w:eastAsia="ar-SA"/>
        </w:rPr>
        <w:t xml:space="preserve">W przypadku, gdy wskazany przez Wykonawcę rachunek bankowy, na który </w:t>
      </w:r>
      <w:r w:rsidR="00853089">
        <w:rPr>
          <w:rFonts w:asciiTheme="minorHAnsi" w:eastAsia="Calibri" w:hAnsiTheme="minorHAnsi" w:cstheme="minorHAnsi"/>
          <w:sz w:val="22"/>
          <w:szCs w:val="22"/>
          <w:lang w:eastAsia="ar-SA"/>
        </w:rPr>
        <w:t>m</w:t>
      </w:r>
      <w:r w:rsidRPr="00FD1364">
        <w:rPr>
          <w:rFonts w:asciiTheme="minorHAnsi" w:eastAsia="Calibri" w:hAnsiTheme="minorHAnsi" w:cstheme="minorHAnsi"/>
          <w:sz w:val="22"/>
          <w:szCs w:val="22"/>
          <w:lang w:eastAsia="ar-SA"/>
        </w:rPr>
        <w:t xml:space="preserve">a nastąpić zapłata wynagrodzenia, nie widnieje w wykazie podmiotów zarejestrowanych jako podatnicy VAT, niezarejestrowanych oraz wykreślonych i przywróconych do rejestru VAT, z zastrzeżeniem postanowień </w:t>
      </w:r>
      <w:r w:rsidRPr="00FD1364">
        <w:rPr>
          <w:rFonts w:asciiTheme="minorHAnsi" w:hAnsiTheme="minorHAnsi" w:cstheme="minorHAnsi"/>
          <w:sz w:val="22"/>
          <w:szCs w:val="22"/>
          <w:lang w:eastAsia="ar-SA"/>
        </w:rPr>
        <w:t xml:space="preserve">§  5 </w:t>
      </w:r>
      <w:r w:rsidRPr="00FD1364">
        <w:rPr>
          <w:rFonts w:asciiTheme="minorHAnsi" w:eastAsia="Calibri" w:hAnsiTheme="minorHAnsi" w:cstheme="minorHAnsi"/>
          <w:sz w:val="22"/>
          <w:szCs w:val="22"/>
          <w:lang w:eastAsia="ar-SA"/>
        </w:rPr>
        <w:t xml:space="preserve">ust. </w:t>
      </w:r>
      <w:r w:rsidR="008A6599">
        <w:rPr>
          <w:rFonts w:asciiTheme="minorHAnsi" w:eastAsia="Calibri" w:hAnsiTheme="minorHAnsi" w:cstheme="minorHAnsi"/>
          <w:sz w:val="22"/>
          <w:szCs w:val="22"/>
          <w:lang w:eastAsia="ar-SA"/>
        </w:rPr>
        <w:t>1</w:t>
      </w:r>
      <w:r w:rsidR="005B42F3">
        <w:rPr>
          <w:rFonts w:asciiTheme="minorHAnsi" w:eastAsia="Calibri" w:hAnsiTheme="minorHAnsi" w:cstheme="minorHAnsi"/>
          <w:sz w:val="22"/>
          <w:szCs w:val="22"/>
          <w:lang w:eastAsia="ar-SA"/>
        </w:rPr>
        <w:t>3</w:t>
      </w:r>
      <w:r w:rsidRPr="00FD1364">
        <w:rPr>
          <w:rFonts w:asciiTheme="minorHAnsi" w:eastAsia="Calibri" w:hAnsiTheme="minorHAnsi" w:cstheme="minorHAnsi"/>
          <w:sz w:val="22"/>
          <w:szCs w:val="22"/>
          <w:lang w:eastAsia="ar-SA"/>
        </w:rPr>
        <w: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 o którym mowa powyżej nie jest traktowane jako opóźnienie Zamawiającego w zapłacie należnego wynagrodzenia i w takim przypadku nie będą naliczane za ten okres odsetki za opóźnienie, jak i uznaje się, że wynagrodzenie nie jest jeszcze należne Wykonawcy w tym okresie.</w:t>
      </w:r>
    </w:p>
    <w:p w14:paraId="3C44A826" w14:textId="77777777" w:rsidR="00FD1364" w:rsidRPr="00FD1364" w:rsidRDefault="00FD1364" w:rsidP="001E4EB8">
      <w:pPr>
        <w:pStyle w:val="Akapitzlist"/>
        <w:widowControl w:val="0"/>
        <w:numPr>
          <w:ilvl w:val="0"/>
          <w:numId w:val="44"/>
        </w:numPr>
        <w:tabs>
          <w:tab w:val="left" w:pos="284"/>
        </w:tabs>
        <w:suppressAutoHyphens/>
        <w:spacing w:line="276" w:lineRule="auto"/>
        <w:ind w:left="284" w:hanging="426"/>
        <w:jc w:val="both"/>
        <w:rPr>
          <w:rFonts w:asciiTheme="minorHAnsi" w:eastAsia="Calibri" w:hAnsiTheme="minorHAnsi" w:cstheme="minorHAnsi"/>
          <w:sz w:val="22"/>
          <w:szCs w:val="22"/>
          <w:lang w:eastAsia="ar-SA"/>
        </w:rPr>
      </w:pPr>
      <w:r w:rsidRPr="00FD1364">
        <w:rPr>
          <w:rFonts w:asciiTheme="minorHAnsi" w:eastAsia="Calibri" w:hAnsiTheme="minorHAnsi" w:cstheme="minorHAnsi"/>
          <w:sz w:val="22"/>
          <w:szCs w:val="22"/>
          <w:lang w:eastAsia="ar-SA"/>
        </w:rPr>
        <w:t>Wykonawca oświadcza, że konto firmowe, na które mają być dokonywane płatności wynikające z niniejszej umowy, jest zgłoszone do Urzędu Skarbowego.</w:t>
      </w:r>
    </w:p>
    <w:p w14:paraId="79C4E235" w14:textId="054DFE04" w:rsidR="00FD1364" w:rsidRPr="00FD1364" w:rsidRDefault="00FD1364" w:rsidP="001E4EB8">
      <w:pPr>
        <w:pStyle w:val="Akapitzlist"/>
        <w:widowControl w:val="0"/>
        <w:numPr>
          <w:ilvl w:val="0"/>
          <w:numId w:val="44"/>
        </w:numPr>
        <w:tabs>
          <w:tab w:val="left" w:pos="284"/>
        </w:tabs>
        <w:suppressAutoHyphens/>
        <w:spacing w:line="276" w:lineRule="auto"/>
        <w:ind w:left="284" w:hanging="426"/>
        <w:jc w:val="both"/>
        <w:rPr>
          <w:rFonts w:asciiTheme="minorHAnsi" w:eastAsia="Calibri" w:hAnsiTheme="minorHAnsi" w:cstheme="minorHAnsi"/>
          <w:sz w:val="22"/>
          <w:szCs w:val="22"/>
          <w:lang w:eastAsia="ar-SA"/>
        </w:rPr>
      </w:pPr>
      <w:r w:rsidRPr="00FD1364">
        <w:rPr>
          <w:rFonts w:asciiTheme="minorHAnsi" w:eastAsia="Calibri" w:hAnsiTheme="minorHAnsi" w:cstheme="minorHAnsi"/>
          <w:sz w:val="22"/>
          <w:szCs w:val="22"/>
          <w:lang w:eastAsia="ar-SA"/>
        </w:rPr>
        <w:t>Płatności regulowane będą przez Zamawiającego na numer rachunku Wykonawcy zgłoszony do Urzędu Skarbowego i wskazany na fakturze.</w:t>
      </w:r>
    </w:p>
    <w:p w14:paraId="3CA9BCC7" w14:textId="77777777" w:rsidR="00A03455" w:rsidRPr="0068419A" w:rsidRDefault="00A03455" w:rsidP="007E5131">
      <w:pPr>
        <w:pStyle w:val="Tekstpodstawowy"/>
        <w:spacing w:line="276" w:lineRule="auto"/>
        <w:rPr>
          <w:rFonts w:asciiTheme="minorHAnsi" w:hAnsiTheme="minorHAnsi" w:cstheme="minorHAnsi"/>
          <w:color w:val="000000" w:themeColor="text1"/>
          <w:sz w:val="22"/>
          <w:szCs w:val="22"/>
        </w:rPr>
      </w:pPr>
    </w:p>
    <w:p w14:paraId="56BBFD00" w14:textId="77777777" w:rsidR="00A03455" w:rsidRPr="0068419A" w:rsidRDefault="00A03455" w:rsidP="00A03455">
      <w:pPr>
        <w:pStyle w:val="Tekstpodstawowy"/>
        <w:spacing w:line="312" w:lineRule="auto"/>
        <w:jc w:val="center"/>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 6</w:t>
      </w:r>
    </w:p>
    <w:p w14:paraId="04E5D99F" w14:textId="77777777" w:rsidR="00A03455" w:rsidRPr="0068419A" w:rsidRDefault="00A03455" w:rsidP="001E4EB8">
      <w:pPr>
        <w:numPr>
          <w:ilvl w:val="0"/>
          <w:numId w:val="45"/>
        </w:numPr>
        <w:spacing w:after="0" w:line="312" w:lineRule="auto"/>
        <w:ind w:left="426" w:hanging="426"/>
        <w:contextualSpacing/>
        <w:jc w:val="both"/>
        <w:rPr>
          <w:rFonts w:eastAsia="Times New Roman" w:cstheme="minorHAnsi"/>
          <w:color w:val="000000" w:themeColor="text1"/>
          <w:lang w:val="x-none" w:eastAsia="x-none"/>
        </w:rPr>
      </w:pPr>
      <w:r w:rsidRPr="0068419A">
        <w:rPr>
          <w:rFonts w:eastAsia="Times New Roman" w:cstheme="minorHAnsi"/>
          <w:color w:val="000000" w:themeColor="text1"/>
          <w:lang w:val="x-none" w:eastAsia="x-none"/>
        </w:rPr>
        <w:t xml:space="preserve">W przypadku niewykonania lub nienależytego wykonania umowy strony uprawnione są </w:t>
      </w:r>
      <w:r w:rsidRPr="0068419A">
        <w:rPr>
          <w:rFonts w:eastAsia="Times New Roman" w:cstheme="minorHAnsi"/>
          <w:color w:val="000000" w:themeColor="text1"/>
          <w:lang w:val="x-none" w:eastAsia="x-none"/>
        </w:rPr>
        <w:br/>
        <w:t>do dochodzenia swoich roszczeń na zasadach ogólnych Kodeksu cywilnego.</w:t>
      </w:r>
    </w:p>
    <w:p w14:paraId="00DA5C77" w14:textId="77777777" w:rsidR="00A03455" w:rsidRPr="0068419A" w:rsidRDefault="00A03455" w:rsidP="001E4EB8">
      <w:pPr>
        <w:numPr>
          <w:ilvl w:val="0"/>
          <w:numId w:val="45"/>
        </w:numPr>
        <w:spacing w:after="0" w:line="312" w:lineRule="auto"/>
        <w:ind w:left="426" w:hanging="426"/>
        <w:contextualSpacing/>
        <w:jc w:val="both"/>
        <w:rPr>
          <w:rFonts w:eastAsia="Times New Roman" w:cstheme="minorHAnsi"/>
          <w:color w:val="000000" w:themeColor="text1"/>
          <w:lang w:val="x-none" w:eastAsia="x-none"/>
        </w:rPr>
      </w:pPr>
      <w:r w:rsidRPr="0068419A">
        <w:rPr>
          <w:rFonts w:eastAsia="Times New Roman" w:cstheme="minorHAnsi"/>
          <w:color w:val="000000" w:themeColor="text1"/>
          <w:lang w:val="x-none" w:eastAsia="x-none"/>
        </w:rPr>
        <w:t>W poniżej określonych przypadkach niewykonania lub nienależytego wykonania umowy, Zamawiający uprawniony jest do żądania od Wykonawcy zapłaty następujących kar umownych:</w:t>
      </w:r>
    </w:p>
    <w:p w14:paraId="04B63F72" w14:textId="01CFB8DC" w:rsidR="00A03455" w:rsidRPr="00E14AEF" w:rsidRDefault="00A03455" w:rsidP="001E4EB8">
      <w:pPr>
        <w:numPr>
          <w:ilvl w:val="0"/>
          <w:numId w:val="46"/>
        </w:numPr>
        <w:spacing w:after="0" w:line="312" w:lineRule="auto"/>
        <w:contextualSpacing/>
        <w:jc w:val="both"/>
        <w:rPr>
          <w:rFonts w:eastAsia="Times New Roman" w:cstheme="minorHAnsi"/>
          <w:color w:val="000000" w:themeColor="text1"/>
          <w:lang w:val="x-none" w:eastAsia="x-none"/>
        </w:rPr>
      </w:pPr>
      <w:r w:rsidRPr="00E14AEF">
        <w:rPr>
          <w:rFonts w:eastAsia="Times New Roman" w:cstheme="minorHAnsi"/>
          <w:color w:val="000000" w:themeColor="text1"/>
          <w:lang w:val="x-none" w:eastAsia="x-none"/>
        </w:rPr>
        <w:t>0,2 % wartości</w:t>
      </w:r>
      <w:r w:rsidR="0059108A" w:rsidRPr="00E14AEF">
        <w:rPr>
          <w:rFonts w:eastAsia="Times New Roman" w:cstheme="minorHAnsi"/>
          <w:color w:val="000000" w:themeColor="text1"/>
          <w:lang w:eastAsia="x-none"/>
        </w:rPr>
        <w:t xml:space="preserve"> zamówienia podstawowego</w:t>
      </w:r>
      <w:r w:rsidRPr="00E14AEF">
        <w:rPr>
          <w:rFonts w:eastAsia="Times New Roman" w:cstheme="minorHAnsi"/>
          <w:color w:val="000000" w:themeColor="text1"/>
          <w:lang w:val="x-none" w:eastAsia="x-none"/>
        </w:rPr>
        <w:t xml:space="preserve"> brutto umowy, o której mowa w </w:t>
      </w:r>
      <w:r w:rsidR="00451478" w:rsidRPr="00E14AEF">
        <w:rPr>
          <w:rFonts w:cstheme="minorHAnsi"/>
          <w:color w:val="000000" w:themeColor="text1"/>
        </w:rPr>
        <w:t>§</w:t>
      </w:r>
      <w:r w:rsidRPr="00E14AEF">
        <w:rPr>
          <w:rFonts w:eastAsia="Times New Roman" w:cstheme="minorHAnsi"/>
          <w:noProof/>
          <w:color w:val="000000" w:themeColor="text1"/>
          <w:lang w:val="x-none" w:eastAsia="x-none"/>
        </w:rPr>
        <w:t xml:space="preserve"> 5 ust. 3 umowy</w:t>
      </w:r>
      <w:r w:rsidRPr="00E14AEF">
        <w:rPr>
          <w:rFonts w:eastAsia="Times New Roman" w:cstheme="minorHAnsi"/>
          <w:noProof/>
          <w:color w:val="000000" w:themeColor="text1"/>
          <w:lang w:eastAsia="x-none"/>
        </w:rPr>
        <w:t>,</w:t>
      </w:r>
      <w:r w:rsidRPr="00E14AEF">
        <w:rPr>
          <w:rFonts w:eastAsia="Times New Roman" w:cstheme="minorHAnsi"/>
          <w:noProof/>
          <w:color w:val="000000" w:themeColor="text1"/>
          <w:lang w:val="x-none" w:eastAsia="x-none"/>
        </w:rPr>
        <w:t xml:space="preserve"> za każdy </w:t>
      </w:r>
      <w:r w:rsidR="00472A79" w:rsidRPr="00E14AEF">
        <w:rPr>
          <w:rFonts w:eastAsia="Times New Roman" w:cstheme="minorHAnsi"/>
          <w:noProof/>
          <w:color w:val="000000" w:themeColor="text1"/>
          <w:lang w:eastAsia="x-none"/>
        </w:rPr>
        <w:t xml:space="preserve">inny niż zwłoka </w:t>
      </w:r>
      <w:r w:rsidRPr="00E14AEF">
        <w:rPr>
          <w:rFonts w:eastAsia="Times New Roman" w:cstheme="minorHAnsi"/>
          <w:noProof/>
          <w:color w:val="000000" w:themeColor="text1"/>
          <w:lang w:val="x-none" w:eastAsia="x-none"/>
        </w:rPr>
        <w:t>przypadek nienależytego wykonania umowy</w:t>
      </w:r>
      <w:r w:rsidRPr="00E14AEF">
        <w:rPr>
          <w:rFonts w:eastAsia="Times New Roman" w:cstheme="minorHAnsi"/>
          <w:color w:val="000000" w:themeColor="text1"/>
          <w:lang w:val="x-none" w:eastAsia="x-none"/>
        </w:rPr>
        <w:t>;</w:t>
      </w:r>
    </w:p>
    <w:p w14:paraId="5EACACDD" w14:textId="66083ABC" w:rsidR="00A03455" w:rsidRPr="00E14AEF" w:rsidRDefault="00A03455" w:rsidP="001E4EB8">
      <w:pPr>
        <w:numPr>
          <w:ilvl w:val="0"/>
          <w:numId w:val="46"/>
        </w:numPr>
        <w:spacing w:after="0" w:line="312" w:lineRule="auto"/>
        <w:contextualSpacing/>
        <w:jc w:val="both"/>
        <w:rPr>
          <w:rFonts w:eastAsia="Times New Roman" w:cstheme="minorHAnsi"/>
          <w:color w:val="000000" w:themeColor="text1"/>
          <w:lang w:val="x-none" w:eastAsia="x-none"/>
        </w:rPr>
      </w:pPr>
      <w:r w:rsidRPr="00E14AEF">
        <w:rPr>
          <w:rFonts w:eastAsia="Times New Roman" w:cstheme="minorHAnsi"/>
          <w:color w:val="000000" w:themeColor="text1"/>
          <w:lang w:val="x-none" w:eastAsia="x-none"/>
        </w:rPr>
        <w:t xml:space="preserve">0,2 % wartości brutto zareklamowanego </w:t>
      </w:r>
      <w:r w:rsidR="00D0428A" w:rsidRPr="00E14AEF">
        <w:rPr>
          <w:rFonts w:eastAsia="Times New Roman" w:cstheme="minorHAnsi"/>
          <w:color w:val="000000" w:themeColor="text1"/>
          <w:lang w:val="x-none" w:eastAsia="x-none"/>
        </w:rPr>
        <w:t>produktu</w:t>
      </w:r>
      <w:r w:rsidRPr="00E14AEF">
        <w:rPr>
          <w:rFonts w:eastAsia="Times New Roman" w:cstheme="minorHAnsi"/>
          <w:color w:val="000000" w:themeColor="text1"/>
          <w:lang w:val="x-none" w:eastAsia="x-none"/>
        </w:rPr>
        <w:t xml:space="preserve"> za każdy dzień zwłoki w dostarczeniu </w:t>
      </w:r>
      <w:r w:rsidR="00D0428A" w:rsidRPr="00E14AEF">
        <w:rPr>
          <w:rFonts w:eastAsia="Times New Roman" w:cstheme="minorHAnsi"/>
          <w:color w:val="000000" w:themeColor="text1"/>
          <w:lang w:val="x-none" w:eastAsia="x-none"/>
        </w:rPr>
        <w:t>produktu</w:t>
      </w:r>
      <w:r w:rsidRPr="00E14AEF">
        <w:rPr>
          <w:rFonts w:eastAsia="Times New Roman" w:cstheme="minorHAnsi"/>
          <w:color w:val="000000" w:themeColor="text1"/>
          <w:lang w:val="x-none" w:eastAsia="x-none"/>
        </w:rPr>
        <w:t xml:space="preserve"> wolnego od wad w miejsce towarów wadliwych;</w:t>
      </w:r>
    </w:p>
    <w:p w14:paraId="0CB4FACB" w14:textId="5FD8B63D" w:rsidR="00332563" w:rsidRPr="00E14AEF" w:rsidRDefault="00332563" w:rsidP="001E4EB8">
      <w:pPr>
        <w:numPr>
          <w:ilvl w:val="0"/>
          <w:numId w:val="46"/>
        </w:numPr>
        <w:spacing w:after="0" w:line="312" w:lineRule="auto"/>
        <w:contextualSpacing/>
        <w:jc w:val="both"/>
        <w:rPr>
          <w:rFonts w:eastAsia="Times New Roman" w:cstheme="minorHAnsi"/>
          <w:color w:val="000000" w:themeColor="text1"/>
          <w:lang w:val="x-none" w:eastAsia="x-none"/>
        </w:rPr>
      </w:pPr>
      <w:r w:rsidRPr="00E14AEF">
        <w:rPr>
          <w:rFonts w:eastAsia="Times New Roman" w:cstheme="minorHAnsi"/>
          <w:color w:val="000000" w:themeColor="text1"/>
          <w:lang w:eastAsia="x-none"/>
        </w:rPr>
        <w:t>Za zwłokę w dostawie przedmiotu umowy w terminie określonym</w:t>
      </w:r>
      <w:r w:rsidR="00933CA2" w:rsidRPr="00E14AEF">
        <w:rPr>
          <w:rFonts w:eastAsia="Times New Roman" w:cstheme="minorHAnsi"/>
          <w:color w:val="000000" w:themeColor="text1"/>
          <w:lang w:eastAsia="x-none"/>
        </w:rPr>
        <w:t xml:space="preserve"> w </w:t>
      </w:r>
      <w:r w:rsidR="00933CA2" w:rsidRPr="00E14AEF">
        <w:rPr>
          <w:rFonts w:cstheme="minorHAnsi"/>
          <w:color w:val="161616"/>
        </w:rPr>
        <w:t xml:space="preserve">§ </w:t>
      </w:r>
      <w:r w:rsidR="006C78ED" w:rsidRPr="00E14AEF">
        <w:rPr>
          <w:rFonts w:cstheme="minorHAnsi"/>
          <w:color w:val="161616"/>
        </w:rPr>
        <w:t xml:space="preserve">4 </w:t>
      </w:r>
      <w:r w:rsidR="00933CA2" w:rsidRPr="00E14AEF">
        <w:rPr>
          <w:rFonts w:cstheme="minorHAnsi"/>
          <w:color w:val="161616"/>
        </w:rPr>
        <w:t xml:space="preserve">ust. 2 umowy w wysokości 0,5 % wartości </w:t>
      </w:r>
      <w:r w:rsidR="00575B6C">
        <w:rPr>
          <w:rFonts w:cstheme="minorHAnsi"/>
          <w:color w:val="161616"/>
        </w:rPr>
        <w:t xml:space="preserve">brutto </w:t>
      </w:r>
      <w:r w:rsidR="00933CA2" w:rsidRPr="00E14AEF">
        <w:rPr>
          <w:rFonts w:cstheme="minorHAnsi"/>
          <w:color w:val="161616"/>
        </w:rPr>
        <w:t>tejże dostawy za każdy dzień zwłoki.</w:t>
      </w:r>
    </w:p>
    <w:p w14:paraId="37512912" w14:textId="574A712C" w:rsidR="003704A8" w:rsidRPr="00E14AEF" w:rsidRDefault="00933CA2" w:rsidP="001E4EB8">
      <w:pPr>
        <w:numPr>
          <w:ilvl w:val="0"/>
          <w:numId w:val="46"/>
        </w:numPr>
        <w:spacing w:after="0" w:line="312" w:lineRule="auto"/>
        <w:contextualSpacing/>
        <w:jc w:val="both"/>
        <w:rPr>
          <w:rFonts w:eastAsia="Times New Roman" w:cstheme="minorHAnsi"/>
          <w:color w:val="000000" w:themeColor="text1"/>
          <w:lang w:val="x-none" w:eastAsia="x-none"/>
        </w:rPr>
      </w:pPr>
      <w:r w:rsidRPr="00E14AEF">
        <w:rPr>
          <w:rFonts w:eastAsia="Times New Roman" w:cstheme="minorHAnsi"/>
          <w:color w:val="000000" w:themeColor="text1"/>
          <w:lang w:eastAsia="x-none"/>
        </w:rPr>
        <w:t>Za zwłokę w usunięciu wad stwierdzonych przy odbiorze częściowym  - w wysokości 100 zł</w:t>
      </w:r>
      <w:r w:rsidR="003704A8" w:rsidRPr="00E14AEF">
        <w:rPr>
          <w:rFonts w:eastAsia="Times New Roman" w:cstheme="minorHAnsi"/>
          <w:color w:val="000000" w:themeColor="text1"/>
          <w:lang w:eastAsia="x-none"/>
        </w:rPr>
        <w:t xml:space="preserve"> za każdy dzień zwłoki</w:t>
      </w:r>
      <w:r w:rsidR="004743DF" w:rsidRPr="00E14AEF">
        <w:rPr>
          <w:rFonts w:eastAsia="Times New Roman" w:cstheme="minorHAnsi"/>
          <w:color w:val="000000" w:themeColor="text1"/>
          <w:lang w:eastAsia="x-none"/>
        </w:rPr>
        <w:t>;</w:t>
      </w:r>
    </w:p>
    <w:p w14:paraId="217079D2" w14:textId="20B7ACD0" w:rsidR="00A03455" w:rsidRPr="00E14AEF" w:rsidRDefault="00A03455" w:rsidP="001E4EB8">
      <w:pPr>
        <w:numPr>
          <w:ilvl w:val="0"/>
          <w:numId w:val="46"/>
        </w:numPr>
        <w:spacing w:after="0" w:line="312" w:lineRule="auto"/>
        <w:contextualSpacing/>
        <w:jc w:val="both"/>
        <w:rPr>
          <w:rFonts w:eastAsia="Times New Roman" w:cstheme="minorHAnsi"/>
          <w:color w:val="000000" w:themeColor="text1"/>
          <w:lang w:val="x-none" w:eastAsia="x-none"/>
        </w:rPr>
      </w:pPr>
      <w:r w:rsidRPr="00E14AEF">
        <w:rPr>
          <w:rFonts w:eastAsia="Times New Roman" w:cstheme="minorHAnsi"/>
          <w:color w:val="000000" w:themeColor="text1"/>
          <w:lang w:val="x-none" w:eastAsia="x-none"/>
        </w:rPr>
        <w:t>15 % wartości</w:t>
      </w:r>
      <w:r w:rsidR="008E1BAE" w:rsidRPr="00E14AEF">
        <w:rPr>
          <w:rFonts w:eastAsia="Times New Roman" w:cstheme="minorHAnsi"/>
          <w:color w:val="000000" w:themeColor="text1"/>
          <w:lang w:eastAsia="x-none"/>
        </w:rPr>
        <w:t xml:space="preserve"> zamówienia podstawowego</w:t>
      </w:r>
      <w:r w:rsidR="00575B6C">
        <w:rPr>
          <w:rFonts w:eastAsia="Times New Roman" w:cstheme="minorHAnsi"/>
          <w:color w:val="000000" w:themeColor="text1"/>
          <w:lang w:eastAsia="x-none"/>
        </w:rPr>
        <w:t xml:space="preserve"> brutto</w:t>
      </w:r>
      <w:r w:rsidRPr="00E14AEF">
        <w:rPr>
          <w:rFonts w:eastAsia="Times New Roman" w:cstheme="minorHAnsi"/>
          <w:color w:val="000000" w:themeColor="text1"/>
          <w:lang w:val="x-none" w:eastAsia="x-none"/>
        </w:rPr>
        <w:t xml:space="preserve">, o której mowa w </w:t>
      </w:r>
      <w:r w:rsidR="003704A8" w:rsidRPr="00E14AEF">
        <w:rPr>
          <w:rFonts w:cstheme="minorHAnsi"/>
          <w:color w:val="000000" w:themeColor="text1"/>
        </w:rPr>
        <w:t>§</w:t>
      </w:r>
      <w:r w:rsidRPr="00E14AEF">
        <w:rPr>
          <w:rFonts w:eastAsia="Times New Roman" w:cstheme="minorHAnsi"/>
          <w:noProof/>
          <w:color w:val="000000" w:themeColor="text1"/>
          <w:lang w:val="x-none" w:eastAsia="x-none"/>
        </w:rPr>
        <w:t xml:space="preserve"> 5 ust. 3 umowy w przypadku odstąpienia od umowy przez </w:t>
      </w:r>
      <w:r w:rsidRPr="00E14AEF">
        <w:rPr>
          <w:rFonts w:eastAsia="Times New Roman" w:cstheme="minorHAnsi"/>
          <w:noProof/>
          <w:color w:val="000000" w:themeColor="text1"/>
          <w:lang w:eastAsia="x-none"/>
        </w:rPr>
        <w:t xml:space="preserve">którąkolwiek ze stron </w:t>
      </w:r>
      <w:r w:rsidRPr="00E14AEF">
        <w:rPr>
          <w:rFonts w:eastAsia="Times New Roman" w:cstheme="minorHAnsi"/>
          <w:noProof/>
          <w:color w:val="000000" w:themeColor="text1"/>
          <w:lang w:val="x-none" w:eastAsia="x-none"/>
        </w:rPr>
        <w:t>z przyczyn leżących po stronie Wykonawcy.</w:t>
      </w:r>
    </w:p>
    <w:p w14:paraId="72FE3777" w14:textId="5585F4B8" w:rsidR="00A03455" w:rsidRPr="0068419A" w:rsidRDefault="00A03455" w:rsidP="001E4EB8">
      <w:pPr>
        <w:numPr>
          <w:ilvl w:val="0"/>
          <w:numId w:val="45"/>
        </w:numPr>
        <w:spacing w:after="0" w:line="312" w:lineRule="auto"/>
        <w:ind w:left="426" w:hanging="426"/>
        <w:contextualSpacing/>
        <w:jc w:val="both"/>
        <w:rPr>
          <w:rFonts w:eastAsia="Times New Roman" w:cstheme="minorHAnsi"/>
          <w:lang w:val="x-none" w:eastAsia="x-none"/>
        </w:rPr>
      </w:pPr>
      <w:r w:rsidRPr="0068419A">
        <w:rPr>
          <w:rFonts w:eastAsia="Times New Roman" w:cstheme="minorHAnsi"/>
          <w:lang w:val="x-none" w:eastAsia="x-none"/>
        </w:rPr>
        <w:t>W przypadku konieczności naliczenia kar umownych  dotyczących niewykonania lub nienależytego wykonania umowy w opcji</w:t>
      </w:r>
      <w:r w:rsidRPr="0068419A">
        <w:rPr>
          <w:rFonts w:eastAsia="Times New Roman" w:cstheme="minorHAnsi"/>
          <w:lang w:eastAsia="x-none"/>
        </w:rPr>
        <w:t>,</w:t>
      </w:r>
      <w:r w:rsidRPr="0068419A">
        <w:rPr>
          <w:rFonts w:eastAsia="Times New Roman" w:cstheme="minorHAnsi"/>
          <w:lang w:val="x-none" w:eastAsia="x-none"/>
        </w:rPr>
        <w:t xml:space="preserve"> podstawą naliczenia kar umownych będzie wartość przedmiotu zamówienia w opcji, o której mowa w § </w:t>
      </w:r>
      <w:r w:rsidR="00E52DA2">
        <w:rPr>
          <w:rFonts w:eastAsia="Times New Roman" w:cstheme="minorHAnsi"/>
          <w:lang w:eastAsia="x-none"/>
        </w:rPr>
        <w:t>5</w:t>
      </w:r>
      <w:r w:rsidR="00E52DA2" w:rsidRPr="0068419A">
        <w:rPr>
          <w:rFonts w:eastAsia="Times New Roman" w:cstheme="minorHAnsi"/>
          <w:lang w:val="x-none" w:eastAsia="x-none"/>
        </w:rPr>
        <w:t xml:space="preserve"> </w:t>
      </w:r>
      <w:r w:rsidRPr="0068419A">
        <w:rPr>
          <w:rFonts w:eastAsia="Times New Roman" w:cstheme="minorHAnsi"/>
          <w:lang w:val="x-none" w:eastAsia="x-none"/>
        </w:rPr>
        <w:t xml:space="preserve">ust. </w:t>
      </w:r>
      <w:r w:rsidR="00E52DA2">
        <w:rPr>
          <w:rFonts w:eastAsia="Times New Roman" w:cstheme="minorHAnsi"/>
          <w:lang w:eastAsia="x-none"/>
        </w:rPr>
        <w:t>3</w:t>
      </w:r>
      <w:r w:rsidRPr="0068419A">
        <w:rPr>
          <w:rFonts w:eastAsia="Times New Roman" w:cstheme="minorHAnsi"/>
          <w:lang w:val="x-none" w:eastAsia="x-none"/>
        </w:rPr>
        <w:t xml:space="preserve"> umowy.</w:t>
      </w:r>
    </w:p>
    <w:p w14:paraId="1DA2C9B1" w14:textId="418B91F8" w:rsidR="00A03455" w:rsidRPr="0068419A" w:rsidRDefault="00A03455" w:rsidP="001E4EB8">
      <w:pPr>
        <w:numPr>
          <w:ilvl w:val="0"/>
          <w:numId w:val="45"/>
        </w:numPr>
        <w:spacing w:after="0" w:line="312" w:lineRule="auto"/>
        <w:ind w:left="426" w:hanging="426"/>
        <w:contextualSpacing/>
        <w:jc w:val="both"/>
        <w:rPr>
          <w:rFonts w:eastAsia="Times New Roman" w:cstheme="minorHAnsi"/>
          <w:color w:val="000000" w:themeColor="text1"/>
          <w:lang w:val="x-none" w:eastAsia="x-none"/>
        </w:rPr>
      </w:pPr>
      <w:r w:rsidRPr="0068419A">
        <w:rPr>
          <w:rFonts w:eastAsia="Times New Roman" w:cstheme="minorHAnsi"/>
          <w:color w:val="000000" w:themeColor="text1"/>
          <w:lang w:val="x-none" w:eastAsia="x-none"/>
        </w:rPr>
        <w:t xml:space="preserve">Łączna wartość kar umownych nie może przekroczyć </w:t>
      </w:r>
      <w:r w:rsidR="003704A8" w:rsidRPr="0068419A">
        <w:rPr>
          <w:rFonts w:eastAsia="Times New Roman" w:cstheme="minorHAnsi"/>
          <w:color w:val="000000" w:themeColor="text1"/>
          <w:lang w:eastAsia="x-none"/>
        </w:rPr>
        <w:t>2</w:t>
      </w:r>
      <w:r w:rsidRPr="0068419A">
        <w:rPr>
          <w:rFonts w:eastAsia="Times New Roman" w:cstheme="minorHAnsi"/>
          <w:color w:val="000000" w:themeColor="text1"/>
          <w:lang w:val="x-none" w:eastAsia="x-none"/>
        </w:rPr>
        <w:t xml:space="preserve">0 % </w:t>
      </w:r>
      <w:r w:rsidR="00E52DA2">
        <w:rPr>
          <w:rFonts w:eastAsia="Times New Roman" w:cstheme="minorHAnsi"/>
          <w:color w:val="000000" w:themeColor="text1"/>
          <w:lang w:eastAsia="x-none"/>
        </w:rPr>
        <w:t xml:space="preserve">maksymalnej </w:t>
      </w:r>
      <w:r w:rsidRPr="0068419A">
        <w:rPr>
          <w:rFonts w:eastAsia="Times New Roman" w:cstheme="minorHAnsi"/>
          <w:color w:val="000000" w:themeColor="text1"/>
          <w:lang w:val="x-none" w:eastAsia="x-none"/>
        </w:rPr>
        <w:t xml:space="preserve">wartości brutto umowy określonej w § 5 ust. 3 umowy. </w:t>
      </w:r>
    </w:p>
    <w:p w14:paraId="09204FB7" w14:textId="77777777" w:rsidR="00A03455" w:rsidRPr="0068419A" w:rsidRDefault="00A03455" w:rsidP="001E4EB8">
      <w:pPr>
        <w:numPr>
          <w:ilvl w:val="0"/>
          <w:numId w:val="45"/>
        </w:numPr>
        <w:spacing w:after="0" w:line="312" w:lineRule="auto"/>
        <w:ind w:left="426" w:hanging="426"/>
        <w:contextualSpacing/>
        <w:jc w:val="both"/>
        <w:rPr>
          <w:rFonts w:eastAsia="Times New Roman" w:cstheme="minorHAnsi"/>
          <w:color w:val="000000" w:themeColor="text1"/>
          <w:lang w:val="x-none" w:eastAsia="x-none"/>
        </w:rPr>
      </w:pPr>
      <w:r w:rsidRPr="0068419A">
        <w:rPr>
          <w:rFonts w:eastAsia="Times New Roman" w:cstheme="minorHAnsi"/>
          <w:color w:val="000000" w:themeColor="text1"/>
          <w:lang w:val="x-none" w:eastAsia="x-none"/>
        </w:rPr>
        <w:t>W przypadku, gdy kary umowne nie pokrywają szkody wyrządzonej Zamawiającemu z tytułu niewykonania lub nienależytego wykonania umowy Zamawiający ma prawo dochodzić odszkodowania uzupełniającego na zasadach ogólnych Kodeksu cywilnego.</w:t>
      </w:r>
    </w:p>
    <w:p w14:paraId="379ECCBD" w14:textId="77777777" w:rsidR="00A03455" w:rsidRPr="0068419A" w:rsidRDefault="00A03455" w:rsidP="001E4EB8">
      <w:pPr>
        <w:numPr>
          <w:ilvl w:val="0"/>
          <w:numId w:val="45"/>
        </w:numPr>
        <w:spacing w:after="0" w:line="312" w:lineRule="auto"/>
        <w:ind w:left="426" w:hanging="426"/>
        <w:contextualSpacing/>
        <w:jc w:val="both"/>
        <w:rPr>
          <w:rFonts w:eastAsia="Times New Roman" w:cstheme="minorHAnsi"/>
          <w:color w:val="000000" w:themeColor="text1"/>
          <w:lang w:val="x-none" w:eastAsia="x-none"/>
        </w:rPr>
      </w:pPr>
      <w:r w:rsidRPr="0068419A">
        <w:rPr>
          <w:rFonts w:eastAsia="Times New Roman" w:cstheme="minorHAnsi"/>
          <w:color w:val="000000" w:themeColor="text1"/>
          <w:lang w:eastAsia="x-none"/>
        </w:rPr>
        <w:lastRenderedPageBreak/>
        <w:t>Wykonawca nie może dokonać cesji praw wynikających z niniejszej umowy na osoby trzecie, bez zgody Zamawiającego wyrażonej w formie pisemnej pod rygorem nieważności.</w:t>
      </w:r>
    </w:p>
    <w:p w14:paraId="1AD94818" w14:textId="77777777" w:rsidR="00A03455" w:rsidRPr="0068419A" w:rsidRDefault="00A03455" w:rsidP="007E5131">
      <w:pPr>
        <w:pStyle w:val="Tekstpodstawowy"/>
        <w:widowControl w:val="0"/>
        <w:tabs>
          <w:tab w:val="left" w:pos="410"/>
        </w:tabs>
        <w:spacing w:line="312" w:lineRule="auto"/>
        <w:contextualSpacing/>
        <w:rPr>
          <w:rFonts w:asciiTheme="minorHAnsi" w:hAnsiTheme="minorHAnsi" w:cstheme="minorHAnsi"/>
          <w:bCs/>
          <w:color w:val="000000" w:themeColor="text1"/>
          <w:sz w:val="22"/>
          <w:szCs w:val="22"/>
        </w:rPr>
      </w:pPr>
    </w:p>
    <w:p w14:paraId="1CAF7C97" w14:textId="5B191C06" w:rsidR="00A03455" w:rsidRPr="0068419A" w:rsidRDefault="00A03455" w:rsidP="00A03455">
      <w:pPr>
        <w:pStyle w:val="Tekstpodstawowy"/>
        <w:widowControl w:val="0"/>
        <w:tabs>
          <w:tab w:val="left" w:pos="0"/>
        </w:tabs>
        <w:spacing w:line="312" w:lineRule="auto"/>
        <w:jc w:val="center"/>
        <w:rPr>
          <w:rFonts w:asciiTheme="minorHAnsi" w:hAnsiTheme="minorHAnsi" w:cstheme="minorHAnsi"/>
          <w:bCs/>
          <w:color w:val="000000" w:themeColor="text1"/>
          <w:sz w:val="22"/>
          <w:szCs w:val="22"/>
        </w:rPr>
      </w:pPr>
      <w:r w:rsidRPr="0068419A">
        <w:rPr>
          <w:rFonts w:asciiTheme="minorHAnsi" w:hAnsiTheme="minorHAnsi" w:cstheme="minorHAnsi"/>
          <w:bCs/>
          <w:color w:val="000000" w:themeColor="text1"/>
          <w:sz w:val="22"/>
          <w:szCs w:val="22"/>
        </w:rPr>
        <w:t xml:space="preserve">§ </w:t>
      </w:r>
      <w:r w:rsidR="007A35AB">
        <w:rPr>
          <w:rFonts w:asciiTheme="minorHAnsi" w:hAnsiTheme="minorHAnsi" w:cstheme="minorHAnsi"/>
          <w:bCs/>
          <w:color w:val="000000" w:themeColor="text1"/>
          <w:sz w:val="22"/>
          <w:szCs w:val="22"/>
        </w:rPr>
        <w:t>7</w:t>
      </w:r>
    </w:p>
    <w:p w14:paraId="134B655B" w14:textId="218C24DB" w:rsidR="00A03455" w:rsidRPr="0068419A" w:rsidRDefault="00A03455" w:rsidP="001E4EB8">
      <w:pPr>
        <w:pStyle w:val="Tekstpodstawowy"/>
        <w:widowControl w:val="0"/>
        <w:numPr>
          <w:ilvl w:val="0"/>
          <w:numId w:val="47"/>
        </w:numPr>
        <w:tabs>
          <w:tab w:val="left" w:pos="410"/>
        </w:tabs>
        <w:spacing w:line="312" w:lineRule="auto"/>
        <w:ind w:left="284" w:hanging="270"/>
        <w:contextualSpacing/>
        <w:rPr>
          <w:rFonts w:asciiTheme="minorHAnsi" w:hAnsiTheme="minorHAnsi" w:cstheme="minorHAnsi"/>
          <w:bCs/>
          <w:color w:val="000000" w:themeColor="text1"/>
          <w:sz w:val="22"/>
          <w:szCs w:val="22"/>
        </w:rPr>
      </w:pPr>
      <w:r w:rsidRPr="0068419A">
        <w:rPr>
          <w:rFonts w:asciiTheme="minorHAnsi" w:hAnsiTheme="minorHAnsi" w:cstheme="minorHAnsi"/>
          <w:bCs/>
          <w:color w:val="000000" w:themeColor="text1"/>
          <w:sz w:val="22"/>
          <w:szCs w:val="22"/>
        </w:rPr>
        <w:t xml:space="preserve">Zamawiającemu przysługuje prawo odstąpienia od umowy i prawo do naliczenia kary umownej, o której mowa w § 6 ust. 2 pkt. </w:t>
      </w:r>
      <w:r w:rsidR="00BE0248">
        <w:rPr>
          <w:rFonts w:asciiTheme="minorHAnsi" w:hAnsiTheme="minorHAnsi" w:cstheme="minorHAnsi"/>
          <w:bCs/>
          <w:color w:val="000000" w:themeColor="text1"/>
          <w:sz w:val="22"/>
          <w:szCs w:val="22"/>
        </w:rPr>
        <w:t>5</w:t>
      </w:r>
      <w:r w:rsidR="00BE0248" w:rsidRPr="0068419A">
        <w:rPr>
          <w:rFonts w:asciiTheme="minorHAnsi" w:hAnsiTheme="minorHAnsi" w:cstheme="minorHAnsi"/>
          <w:bCs/>
          <w:color w:val="000000" w:themeColor="text1"/>
          <w:sz w:val="22"/>
          <w:szCs w:val="22"/>
        </w:rPr>
        <w:t xml:space="preserve"> </w:t>
      </w:r>
      <w:r w:rsidRPr="0068419A">
        <w:rPr>
          <w:rFonts w:asciiTheme="minorHAnsi" w:hAnsiTheme="minorHAnsi" w:cstheme="minorHAnsi"/>
          <w:bCs/>
          <w:color w:val="000000" w:themeColor="text1"/>
          <w:sz w:val="22"/>
          <w:szCs w:val="22"/>
        </w:rPr>
        <w:t>umowy w przypadku:</w:t>
      </w:r>
    </w:p>
    <w:p w14:paraId="06FAA74A" w14:textId="4F1D72D3" w:rsidR="00A03455" w:rsidRPr="0068419A" w:rsidRDefault="00A03455" w:rsidP="001E4EB8">
      <w:pPr>
        <w:numPr>
          <w:ilvl w:val="1"/>
          <w:numId w:val="48"/>
        </w:numPr>
        <w:autoSpaceDE w:val="0"/>
        <w:autoSpaceDN w:val="0"/>
        <w:adjustRightInd w:val="0"/>
        <w:spacing w:after="0" w:line="312" w:lineRule="auto"/>
        <w:contextualSpacing/>
        <w:jc w:val="both"/>
        <w:rPr>
          <w:rFonts w:eastAsia="Times New Roman" w:cstheme="minorHAnsi"/>
          <w:bCs/>
          <w:color w:val="000000" w:themeColor="text1"/>
          <w:lang w:val="x-none" w:eastAsia="x-none"/>
        </w:rPr>
      </w:pPr>
      <w:r w:rsidRPr="0068419A">
        <w:rPr>
          <w:rFonts w:eastAsia="Times New Roman" w:cstheme="minorHAnsi"/>
          <w:bCs/>
          <w:color w:val="000000" w:themeColor="text1"/>
          <w:lang w:val="x-none" w:eastAsia="x-none"/>
        </w:rPr>
        <w:t xml:space="preserve">uchybienia terminowi realizacji </w:t>
      </w:r>
      <w:r w:rsidR="00F17537">
        <w:rPr>
          <w:rFonts w:eastAsia="Times New Roman" w:cstheme="minorHAnsi"/>
          <w:bCs/>
          <w:color w:val="000000" w:themeColor="text1"/>
          <w:lang w:eastAsia="x-none"/>
        </w:rPr>
        <w:t xml:space="preserve">którejkolwiek </w:t>
      </w:r>
      <w:r w:rsidR="00E52DA2">
        <w:rPr>
          <w:rFonts w:eastAsia="Times New Roman" w:cstheme="minorHAnsi"/>
          <w:bCs/>
          <w:color w:val="000000" w:themeColor="text1"/>
          <w:lang w:eastAsia="x-none"/>
        </w:rPr>
        <w:t xml:space="preserve">dostawy częściowej </w:t>
      </w:r>
      <w:r w:rsidR="00E52DA2" w:rsidRPr="0068419A">
        <w:rPr>
          <w:rFonts w:eastAsia="Times New Roman" w:cstheme="minorHAnsi"/>
          <w:bCs/>
          <w:color w:val="000000" w:themeColor="text1"/>
          <w:lang w:val="x-none" w:eastAsia="x-none"/>
        </w:rPr>
        <w:t xml:space="preserve"> </w:t>
      </w:r>
      <w:r w:rsidRPr="0068419A">
        <w:rPr>
          <w:rFonts w:eastAsia="Times New Roman" w:cstheme="minorHAnsi"/>
          <w:bCs/>
          <w:color w:val="000000" w:themeColor="text1"/>
          <w:lang w:val="x-none" w:eastAsia="x-none"/>
        </w:rPr>
        <w:t xml:space="preserve">przez Wykonawcę powyżej </w:t>
      </w:r>
      <w:r w:rsidRPr="0068419A">
        <w:rPr>
          <w:rFonts w:eastAsia="Times New Roman" w:cstheme="minorHAnsi"/>
          <w:bCs/>
          <w:color w:val="000000" w:themeColor="text1"/>
          <w:u w:val="single"/>
          <w:lang w:eastAsia="x-none"/>
        </w:rPr>
        <w:t>30</w:t>
      </w:r>
      <w:r w:rsidRPr="0068419A">
        <w:rPr>
          <w:rFonts w:eastAsia="Times New Roman" w:cstheme="minorHAnsi"/>
          <w:bCs/>
          <w:color w:val="000000" w:themeColor="text1"/>
          <w:lang w:eastAsia="x-none"/>
        </w:rPr>
        <w:t xml:space="preserve"> dni</w:t>
      </w:r>
      <w:r w:rsidRPr="0068419A">
        <w:rPr>
          <w:rFonts w:eastAsia="Times New Roman" w:cstheme="minorHAnsi"/>
          <w:bCs/>
          <w:color w:val="000000" w:themeColor="text1"/>
          <w:lang w:val="x-none" w:eastAsia="x-none"/>
        </w:rPr>
        <w:t xml:space="preserve">, </w:t>
      </w:r>
    </w:p>
    <w:p w14:paraId="58F082D8" w14:textId="77777777" w:rsidR="00A03455" w:rsidRPr="0068419A" w:rsidRDefault="00A03455" w:rsidP="001E4EB8">
      <w:pPr>
        <w:numPr>
          <w:ilvl w:val="1"/>
          <w:numId w:val="48"/>
        </w:numPr>
        <w:autoSpaceDE w:val="0"/>
        <w:autoSpaceDN w:val="0"/>
        <w:adjustRightInd w:val="0"/>
        <w:spacing w:after="0" w:line="312" w:lineRule="auto"/>
        <w:contextualSpacing/>
        <w:jc w:val="both"/>
        <w:rPr>
          <w:rFonts w:eastAsia="Times New Roman" w:cstheme="minorHAnsi"/>
          <w:bCs/>
          <w:color w:val="000000" w:themeColor="text1"/>
          <w:lang w:val="x-none" w:eastAsia="x-none"/>
        </w:rPr>
      </w:pPr>
      <w:r w:rsidRPr="0068419A">
        <w:rPr>
          <w:rFonts w:cstheme="minorHAnsi"/>
          <w:color w:val="000000" w:themeColor="text1"/>
        </w:rPr>
        <w:t>w przypadku gdy dostarczony towar zawiera wady, w szczególności:</w:t>
      </w:r>
    </w:p>
    <w:p w14:paraId="1DD884D1" w14:textId="63EC6E32" w:rsidR="00A03455" w:rsidRPr="0068419A" w:rsidRDefault="00A03455" w:rsidP="00A03455">
      <w:pPr>
        <w:autoSpaceDE w:val="0"/>
        <w:autoSpaceDN w:val="0"/>
        <w:adjustRightInd w:val="0"/>
        <w:spacing w:after="0" w:line="312" w:lineRule="auto"/>
        <w:ind w:left="720"/>
        <w:contextualSpacing/>
        <w:jc w:val="both"/>
        <w:rPr>
          <w:rFonts w:cstheme="minorHAnsi"/>
          <w:color w:val="000000" w:themeColor="text1"/>
        </w:rPr>
      </w:pPr>
      <w:r w:rsidRPr="0068419A">
        <w:rPr>
          <w:rFonts w:cstheme="minorHAnsi"/>
          <w:color w:val="000000" w:themeColor="text1"/>
        </w:rPr>
        <w:t>a) nie spełnia parametrów określonych w § 2 ust. 1</w:t>
      </w:r>
      <w:r w:rsidR="00BE0248">
        <w:rPr>
          <w:rFonts w:cstheme="minorHAnsi"/>
          <w:color w:val="000000" w:themeColor="text1"/>
        </w:rPr>
        <w:t xml:space="preserve"> i 2</w:t>
      </w:r>
      <w:r w:rsidRPr="0068419A">
        <w:rPr>
          <w:rFonts w:cstheme="minorHAnsi"/>
          <w:color w:val="000000" w:themeColor="text1"/>
        </w:rPr>
        <w:t xml:space="preserve"> niniejszej umowy,</w:t>
      </w:r>
    </w:p>
    <w:p w14:paraId="166C126E" w14:textId="77777777" w:rsidR="00A03455" w:rsidRPr="0068419A" w:rsidRDefault="00A03455" w:rsidP="00A03455">
      <w:pPr>
        <w:autoSpaceDE w:val="0"/>
        <w:autoSpaceDN w:val="0"/>
        <w:adjustRightInd w:val="0"/>
        <w:spacing w:after="0" w:line="312" w:lineRule="auto"/>
        <w:ind w:left="720"/>
        <w:contextualSpacing/>
        <w:jc w:val="both"/>
        <w:rPr>
          <w:rFonts w:cstheme="minorHAnsi"/>
          <w:color w:val="000000" w:themeColor="text1"/>
        </w:rPr>
      </w:pPr>
      <w:r w:rsidRPr="0068419A">
        <w:rPr>
          <w:rFonts w:cstheme="minorHAnsi"/>
          <w:color w:val="000000" w:themeColor="text1"/>
        </w:rPr>
        <w:t>b) jeżeli  z prób technologicznych wynika, że wyrób  finalny   nie   jest   zgodny   z   kartą   parametrów   technicznych i wymaganiami Zamawiającego.</w:t>
      </w:r>
    </w:p>
    <w:p w14:paraId="4B0BCAE5" w14:textId="01A47982" w:rsidR="00A03455" w:rsidRPr="0068419A" w:rsidRDefault="00A03455" w:rsidP="00A03455">
      <w:pPr>
        <w:autoSpaceDE w:val="0"/>
        <w:autoSpaceDN w:val="0"/>
        <w:adjustRightInd w:val="0"/>
        <w:spacing w:after="0" w:line="312" w:lineRule="auto"/>
        <w:ind w:left="720"/>
        <w:contextualSpacing/>
        <w:jc w:val="both"/>
        <w:rPr>
          <w:rFonts w:eastAsia="Times New Roman" w:cstheme="minorHAnsi"/>
          <w:bCs/>
          <w:color w:val="000000" w:themeColor="text1"/>
          <w:lang w:val="x-none" w:eastAsia="x-none"/>
        </w:rPr>
      </w:pPr>
      <w:r w:rsidRPr="0068419A">
        <w:rPr>
          <w:rFonts w:cstheme="minorHAnsi"/>
          <w:color w:val="000000" w:themeColor="text1"/>
        </w:rPr>
        <w:t xml:space="preserve">- uprawnienie to przysługuje Zamawiającemu  w  ciągu </w:t>
      </w:r>
      <w:r w:rsidR="006C78ED">
        <w:rPr>
          <w:rFonts w:cstheme="minorHAnsi"/>
          <w:color w:val="000000" w:themeColor="text1"/>
        </w:rPr>
        <w:t>60</w:t>
      </w:r>
      <w:r w:rsidR="006C78ED" w:rsidRPr="0068419A">
        <w:rPr>
          <w:rFonts w:cstheme="minorHAnsi"/>
          <w:color w:val="000000" w:themeColor="text1"/>
        </w:rPr>
        <w:t xml:space="preserve"> </w:t>
      </w:r>
      <w:r w:rsidRPr="0068419A">
        <w:rPr>
          <w:rFonts w:cstheme="minorHAnsi"/>
          <w:color w:val="000000" w:themeColor="text1"/>
        </w:rPr>
        <w:t>dni od dnia otrzymania dostawy/ ujawnienia wady/daty oceny wyrobu finalnego.</w:t>
      </w:r>
    </w:p>
    <w:p w14:paraId="1E73913B" w14:textId="77777777" w:rsidR="00A03455" w:rsidRPr="0068419A" w:rsidRDefault="00A03455" w:rsidP="001E4EB8">
      <w:pPr>
        <w:numPr>
          <w:ilvl w:val="1"/>
          <w:numId w:val="48"/>
        </w:numPr>
        <w:autoSpaceDE w:val="0"/>
        <w:autoSpaceDN w:val="0"/>
        <w:adjustRightInd w:val="0"/>
        <w:spacing w:after="0" w:line="312" w:lineRule="auto"/>
        <w:contextualSpacing/>
        <w:jc w:val="both"/>
        <w:rPr>
          <w:rFonts w:eastAsia="Times New Roman" w:cstheme="minorHAnsi"/>
          <w:bCs/>
          <w:color w:val="000000" w:themeColor="text1"/>
          <w:lang w:val="x-none" w:eastAsia="x-none"/>
        </w:rPr>
      </w:pPr>
      <w:r w:rsidRPr="0068419A">
        <w:rPr>
          <w:rFonts w:cstheme="minorHAnsi"/>
          <w:color w:val="000000" w:themeColor="text1"/>
        </w:rPr>
        <w:t xml:space="preserve">w zakresie reszty niespełnionego świadczenia w przypadku gdy Wykonawca dwukrotnie nie dotrzymał określonego w umowie terminu realizacji dostaw. </w:t>
      </w:r>
    </w:p>
    <w:p w14:paraId="52973656" w14:textId="77777777" w:rsidR="00A03455" w:rsidRPr="0068419A" w:rsidRDefault="00A03455" w:rsidP="001E4EB8">
      <w:pPr>
        <w:pStyle w:val="Akapitzlist"/>
        <w:numPr>
          <w:ilvl w:val="0"/>
          <w:numId w:val="47"/>
        </w:numPr>
        <w:autoSpaceDE w:val="0"/>
        <w:autoSpaceDN w:val="0"/>
        <w:adjustRightInd w:val="0"/>
        <w:spacing w:line="312" w:lineRule="auto"/>
        <w:jc w:val="both"/>
        <w:rPr>
          <w:rFonts w:asciiTheme="minorHAnsi" w:hAnsiTheme="minorHAnsi" w:cstheme="minorHAnsi"/>
          <w:bCs/>
          <w:color w:val="000000" w:themeColor="text1"/>
          <w:sz w:val="22"/>
          <w:szCs w:val="22"/>
          <w:lang w:val="x-none" w:eastAsia="x-none"/>
        </w:rPr>
      </w:pPr>
      <w:r w:rsidRPr="0068419A">
        <w:rPr>
          <w:rFonts w:asciiTheme="minorHAnsi" w:hAnsiTheme="minorHAnsi" w:cstheme="minorHAnsi"/>
          <w:bCs/>
          <w:color w:val="000000" w:themeColor="text1"/>
          <w:sz w:val="22"/>
          <w:szCs w:val="22"/>
        </w:rPr>
        <w:t>Odstąpienie winno nastąpić w formie pisemnego oświadczenia złożonego drugiej stronie.</w:t>
      </w:r>
    </w:p>
    <w:p w14:paraId="435F345E" w14:textId="59790168" w:rsidR="004A5BE1" w:rsidRPr="004C1AF8" w:rsidRDefault="00A03455" w:rsidP="001E4EB8">
      <w:pPr>
        <w:pStyle w:val="Akapitzlist"/>
        <w:numPr>
          <w:ilvl w:val="0"/>
          <w:numId w:val="47"/>
        </w:numPr>
        <w:autoSpaceDE w:val="0"/>
        <w:autoSpaceDN w:val="0"/>
        <w:adjustRightInd w:val="0"/>
        <w:spacing w:line="312" w:lineRule="auto"/>
        <w:jc w:val="both"/>
        <w:rPr>
          <w:rFonts w:asciiTheme="minorHAnsi" w:hAnsiTheme="minorHAnsi" w:cstheme="minorHAnsi"/>
          <w:bCs/>
          <w:color w:val="000000" w:themeColor="text1"/>
          <w:sz w:val="22"/>
          <w:szCs w:val="22"/>
          <w:lang w:val="x-none" w:eastAsia="x-none"/>
        </w:rPr>
      </w:pPr>
      <w:r w:rsidRPr="0068419A">
        <w:rPr>
          <w:rFonts w:asciiTheme="minorHAnsi" w:hAnsiTheme="minorHAnsi" w:cstheme="minorHAnsi"/>
          <w:color w:val="000000" w:themeColor="text1"/>
          <w:sz w:val="22"/>
          <w:szCs w:val="22"/>
        </w:rPr>
        <w:t xml:space="preserve">Odstąpienie od Umowy z przyczyn innych niż określona w ust. 1 pkt. </w:t>
      </w:r>
      <w:r w:rsidR="00DD4173">
        <w:rPr>
          <w:rFonts w:asciiTheme="minorHAnsi" w:hAnsiTheme="minorHAnsi" w:cstheme="minorHAnsi"/>
          <w:color w:val="000000" w:themeColor="text1"/>
          <w:sz w:val="22"/>
          <w:szCs w:val="22"/>
        </w:rPr>
        <w:t>2</w:t>
      </w:r>
      <w:r w:rsidR="00DD4173" w:rsidRPr="0068419A">
        <w:rPr>
          <w:rFonts w:asciiTheme="minorHAnsi" w:hAnsiTheme="minorHAnsi" w:cstheme="minorHAnsi"/>
          <w:color w:val="000000" w:themeColor="text1"/>
          <w:sz w:val="22"/>
          <w:szCs w:val="22"/>
        </w:rPr>
        <w:t xml:space="preserve"> </w:t>
      </w:r>
      <w:r w:rsidRPr="0068419A">
        <w:rPr>
          <w:rFonts w:asciiTheme="minorHAnsi" w:hAnsiTheme="minorHAnsi" w:cstheme="minorHAnsi"/>
          <w:color w:val="000000" w:themeColor="text1"/>
          <w:sz w:val="22"/>
          <w:szCs w:val="22"/>
        </w:rPr>
        <w:t>lit. a i lit. b, może nastąpić w terminie do dnia zakończenia realizacji umowy.</w:t>
      </w:r>
    </w:p>
    <w:p w14:paraId="7F5121BE" w14:textId="77777777" w:rsidR="004C1AF8" w:rsidRPr="006015F6" w:rsidRDefault="004C1AF8" w:rsidP="004C1AF8">
      <w:pPr>
        <w:pStyle w:val="Akapitzlist"/>
        <w:autoSpaceDE w:val="0"/>
        <w:autoSpaceDN w:val="0"/>
        <w:adjustRightInd w:val="0"/>
        <w:spacing w:line="312" w:lineRule="auto"/>
        <w:ind w:left="402"/>
        <w:jc w:val="both"/>
        <w:rPr>
          <w:rFonts w:asciiTheme="minorHAnsi" w:hAnsiTheme="minorHAnsi" w:cstheme="minorHAnsi"/>
          <w:bCs/>
          <w:color w:val="000000" w:themeColor="text1"/>
          <w:sz w:val="22"/>
          <w:szCs w:val="22"/>
          <w:lang w:val="x-none" w:eastAsia="x-none"/>
        </w:rPr>
      </w:pPr>
    </w:p>
    <w:p w14:paraId="0AE6C81D" w14:textId="6D2056CC" w:rsidR="00A03455" w:rsidRPr="0068419A" w:rsidRDefault="00A03455" w:rsidP="00A03455">
      <w:pPr>
        <w:pStyle w:val="Tekstpodstawowy"/>
        <w:spacing w:line="312" w:lineRule="auto"/>
        <w:jc w:val="center"/>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 xml:space="preserve">§ </w:t>
      </w:r>
      <w:r w:rsidR="007A35AB">
        <w:rPr>
          <w:rFonts w:asciiTheme="minorHAnsi" w:hAnsiTheme="minorHAnsi" w:cstheme="minorHAnsi"/>
          <w:color w:val="000000" w:themeColor="text1"/>
          <w:sz w:val="22"/>
          <w:szCs w:val="22"/>
        </w:rPr>
        <w:t>8</w:t>
      </w:r>
    </w:p>
    <w:p w14:paraId="388811FE" w14:textId="5408456D" w:rsidR="007E5131" w:rsidRDefault="00A03455" w:rsidP="006015F6">
      <w:pPr>
        <w:spacing w:after="0" w:line="312" w:lineRule="auto"/>
        <w:ind w:left="284"/>
        <w:jc w:val="both"/>
        <w:rPr>
          <w:rFonts w:eastAsia="Times New Roman" w:cstheme="minorHAnsi"/>
          <w:color w:val="000000" w:themeColor="text1"/>
          <w:lang w:eastAsia="pl-PL"/>
        </w:rPr>
      </w:pPr>
      <w:r w:rsidRPr="0068419A">
        <w:rPr>
          <w:rFonts w:eastAsia="Times New Roman" w:cstheme="minorHAnsi"/>
          <w:color w:val="000000" w:themeColor="text1"/>
          <w:lang w:eastAsia="pl-PL"/>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1D0F76AD" w14:textId="77777777" w:rsidR="004C1AF8" w:rsidRPr="0068419A" w:rsidRDefault="004C1AF8" w:rsidP="006015F6">
      <w:pPr>
        <w:spacing w:after="0" w:line="312" w:lineRule="auto"/>
        <w:ind w:left="284"/>
        <w:jc w:val="both"/>
        <w:rPr>
          <w:rFonts w:eastAsia="Times New Roman" w:cstheme="minorHAnsi"/>
          <w:color w:val="000000" w:themeColor="text1"/>
          <w:lang w:eastAsia="pl-PL"/>
        </w:rPr>
      </w:pPr>
    </w:p>
    <w:p w14:paraId="196456AE" w14:textId="081222DE" w:rsidR="00A03455" w:rsidRPr="0068419A" w:rsidRDefault="00A03455" w:rsidP="00A03455">
      <w:pPr>
        <w:spacing w:after="0" w:line="312" w:lineRule="auto"/>
        <w:jc w:val="center"/>
        <w:rPr>
          <w:rFonts w:eastAsia="Times New Roman" w:cstheme="minorHAnsi"/>
          <w:color w:val="000000" w:themeColor="text1"/>
          <w:lang w:eastAsia="pl-PL"/>
        </w:rPr>
      </w:pPr>
      <w:r w:rsidRPr="0068419A">
        <w:rPr>
          <w:rFonts w:eastAsia="Times New Roman" w:cstheme="minorHAnsi"/>
          <w:color w:val="000000" w:themeColor="text1"/>
          <w:lang w:eastAsia="pl-PL"/>
        </w:rPr>
        <w:t xml:space="preserve">§ </w:t>
      </w:r>
      <w:r w:rsidR="007A35AB">
        <w:rPr>
          <w:rFonts w:eastAsia="Times New Roman" w:cstheme="minorHAnsi"/>
          <w:color w:val="000000" w:themeColor="text1"/>
          <w:lang w:eastAsia="pl-PL"/>
        </w:rPr>
        <w:t>9</w:t>
      </w:r>
    </w:p>
    <w:p w14:paraId="395E0AC2" w14:textId="124DCA6A" w:rsidR="00A03455" w:rsidRPr="0068419A" w:rsidRDefault="00A03455" w:rsidP="001E4EB8">
      <w:pPr>
        <w:numPr>
          <w:ilvl w:val="0"/>
          <w:numId w:val="37"/>
        </w:numPr>
        <w:suppressAutoHyphens/>
        <w:spacing w:after="0" w:line="312" w:lineRule="auto"/>
        <w:ind w:left="425" w:hanging="425"/>
        <w:jc w:val="both"/>
        <w:rPr>
          <w:rFonts w:eastAsia="Times New Roman" w:cstheme="minorHAnsi"/>
          <w:color w:val="000000" w:themeColor="text1"/>
          <w:lang w:val="x-none" w:eastAsia="x-none"/>
        </w:rPr>
      </w:pPr>
      <w:r w:rsidRPr="0068419A">
        <w:rPr>
          <w:rFonts w:eastAsia="Times New Roman" w:cstheme="minorHAnsi"/>
          <w:color w:val="000000" w:themeColor="text1"/>
          <w:lang w:val="x-none" w:eastAsia="x-none"/>
        </w:rPr>
        <w:t xml:space="preserve">Wykonawca zapewnia, </w:t>
      </w:r>
      <w:r w:rsidRPr="0068419A">
        <w:rPr>
          <w:rFonts w:eastAsia="Times New Roman" w:cstheme="minorHAnsi"/>
          <w:color w:val="000000" w:themeColor="text1"/>
          <w:lang w:eastAsia="x-none"/>
        </w:rPr>
        <w:t>że</w:t>
      </w:r>
      <w:r w:rsidRPr="0068419A">
        <w:rPr>
          <w:rFonts w:eastAsia="Times New Roman" w:cstheme="minorHAnsi"/>
          <w:color w:val="000000" w:themeColor="text1"/>
          <w:lang w:val="x-none" w:eastAsia="x-none"/>
        </w:rPr>
        <w:t xml:space="preserve"> dostarczony Zamawiającemu towar jest dobrej jakości, zgodny z obowiązującymi w tym zakresie przepisami oraz wymaganiami Zamawiającego określonymi w § 2</w:t>
      </w:r>
      <w:r w:rsidR="006C78ED" w:rsidRPr="006C78ED">
        <w:rPr>
          <w:rFonts w:eastAsia="Times New Roman" w:cstheme="minorHAnsi"/>
          <w:color w:val="000000" w:themeColor="text1"/>
          <w:lang w:val="x-none" w:eastAsia="x-none"/>
        </w:rPr>
        <w:t xml:space="preserve"> </w:t>
      </w:r>
      <w:r w:rsidR="006C78ED" w:rsidRPr="0068419A">
        <w:rPr>
          <w:rFonts w:eastAsia="Times New Roman" w:cstheme="minorHAnsi"/>
          <w:color w:val="000000" w:themeColor="text1"/>
          <w:lang w:val="x-none" w:eastAsia="x-none"/>
        </w:rPr>
        <w:t>umowy</w:t>
      </w:r>
      <w:r w:rsidRPr="0068419A">
        <w:rPr>
          <w:rFonts w:eastAsia="Times New Roman" w:cstheme="minorHAnsi"/>
          <w:color w:val="000000" w:themeColor="text1"/>
          <w:lang w:val="x-none" w:eastAsia="x-none"/>
        </w:rPr>
        <w:t xml:space="preserve"> i </w:t>
      </w:r>
      <w:r w:rsidRPr="0068419A">
        <w:rPr>
          <w:rFonts w:eastAsia="Times New Roman" w:cstheme="minorHAnsi"/>
          <w:color w:val="000000" w:themeColor="text1"/>
          <w:lang w:eastAsia="x-none"/>
        </w:rPr>
        <w:t>SWZ</w:t>
      </w:r>
      <w:r w:rsidRPr="0068419A">
        <w:rPr>
          <w:rFonts w:eastAsia="Times New Roman" w:cstheme="minorHAnsi"/>
          <w:color w:val="000000" w:themeColor="text1"/>
          <w:lang w:val="x-none" w:eastAsia="x-none"/>
        </w:rPr>
        <w:t>.</w:t>
      </w:r>
    </w:p>
    <w:p w14:paraId="67CF7B22" w14:textId="3FFF4350" w:rsidR="00A03455" w:rsidRPr="0068419A" w:rsidRDefault="00A03455" w:rsidP="001E4EB8">
      <w:pPr>
        <w:numPr>
          <w:ilvl w:val="0"/>
          <w:numId w:val="37"/>
        </w:numPr>
        <w:suppressAutoHyphens/>
        <w:spacing w:after="0" w:line="312" w:lineRule="auto"/>
        <w:ind w:left="425" w:hanging="425"/>
        <w:jc w:val="both"/>
        <w:rPr>
          <w:rFonts w:eastAsia="Times New Roman" w:cstheme="minorHAnsi"/>
          <w:color w:val="000000" w:themeColor="text1"/>
          <w:lang w:val="x-none" w:eastAsia="x-none"/>
        </w:rPr>
      </w:pPr>
      <w:r w:rsidRPr="0068419A">
        <w:rPr>
          <w:rFonts w:eastAsia="Times New Roman" w:cstheme="minorHAnsi"/>
          <w:color w:val="000000" w:themeColor="text1"/>
          <w:lang w:val="x-none" w:eastAsia="x-none"/>
        </w:rPr>
        <w:t xml:space="preserve">Okres gwarancji na cały przedmiot umowy </w:t>
      </w:r>
      <w:r w:rsidRPr="0068419A">
        <w:rPr>
          <w:rFonts w:eastAsia="Times New Roman" w:cstheme="minorHAnsi"/>
          <w:color w:val="000000" w:themeColor="text1"/>
          <w:u w:val="single"/>
          <w:lang w:val="x-none" w:eastAsia="x-none"/>
        </w:rPr>
        <w:t xml:space="preserve">wynosi </w:t>
      </w:r>
      <w:r w:rsidR="00871BF5">
        <w:rPr>
          <w:rFonts w:eastAsia="Times New Roman" w:cstheme="minorHAnsi"/>
          <w:color w:val="000000" w:themeColor="text1"/>
          <w:u w:val="single"/>
          <w:lang w:eastAsia="x-none"/>
        </w:rPr>
        <w:t>6</w:t>
      </w:r>
      <w:r w:rsidRPr="0068419A">
        <w:rPr>
          <w:rFonts w:eastAsia="Times New Roman" w:cstheme="minorHAnsi"/>
          <w:color w:val="000000" w:themeColor="text1"/>
          <w:u w:val="single"/>
          <w:lang w:val="x-none" w:eastAsia="x-none"/>
        </w:rPr>
        <w:t xml:space="preserve"> miesięcy</w:t>
      </w:r>
      <w:r w:rsidRPr="0068419A">
        <w:rPr>
          <w:rFonts w:eastAsia="Times New Roman" w:cstheme="minorHAnsi"/>
          <w:color w:val="000000" w:themeColor="text1"/>
          <w:lang w:val="x-none" w:eastAsia="x-none"/>
        </w:rPr>
        <w:t xml:space="preserve"> od daty odbioru </w:t>
      </w:r>
      <w:r w:rsidR="00D0428A">
        <w:rPr>
          <w:rFonts w:eastAsia="Times New Roman" w:cstheme="minorHAnsi"/>
          <w:color w:val="000000" w:themeColor="text1"/>
          <w:lang w:val="x-none" w:eastAsia="x-none"/>
        </w:rPr>
        <w:t>produktu</w:t>
      </w:r>
      <w:r w:rsidRPr="0068419A">
        <w:rPr>
          <w:rFonts w:eastAsia="Times New Roman" w:cstheme="minorHAnsi"/>
          <w:color w:val="000000" w:themeColor="text1"/>
          <w:lang w:val="x-none" w:eastAsia="x-none"/>
        </w:rPr>
        <w:t>, tj. od daty podpisania protokołu odbioru</w:t>
      </w:r>
      <w:r w:rsidR="003500F5" w:rsidRPr="0068419A">
        <w:rPr>
          <w:rFonts w:eastAsia="Times New Roman" w:cstheme="minorHAnsi"/>
          <w:color w:val="000000" w:themeColor="text1"/>
          <w:lang w:eastAsia="x-none"/>
        </w:rPr>
        <w:t xml:space="preserve"> częściowego</w:t>
      </w:r>
      <w:r w:rsidRPr="0068419A">
        <w:rPr>
          <w:rFonts w:eastAsia="Times New Roman" w:cstheme="minorHAnsi"/>
          <w:color w:val="000000" w:themeColor="text1"/>
          <w:lang w:val="x-none" w:eastAsia="x-none"/>
        </w:rPr>
        <w:t>. Wykonawca zobowiązany jest do przedstawienia oświadczenia gwarancyjnego zgodnego z treścią umowy w dniu odbioru przedmiotu umowy. W przypadku niewydania oświadczenia gwarancyjnego, o którym mowa powyżej, postanowienia niniejszego paragrafu stanowią oświadczenie gwarancyjne w rozumieniu art. 577 i art. 577</w:t>
      </w:r>
      <w:r w:rsidRPr="0068419A">
        <w:rPr>
          <w:rFonts w:eastAsia="Times New Roman" w:cstheme="minorHAnsi"/>
          <w:color w:val="000000" w:themeColor="text1"/>
          <w:vertAlign w:val="superscript"/>
          <w:lang w:val="x-none" w:eastAsia="x-none"/>
        </w:rPr>
        <w:t>1</w:t>
      </w:r>
      <w:r w:rsidRPr="0068419A">
        <w:rPr>
          <w:rFonts w:eastAsia="Times New Roman" w:cstheme="minorHAnsi"/>
          <w:color w:val="000000" w:themeColor="text1"/>
          <w:lang w:val="x-none" w:eastAsia="x-none"/>
        </w:rPr>
        <w:t xml:space="preserve"> k.c., a umowa stanowi dokument gwarancyjny.</w:t>
      </w:r>
    </w:p>
    <w:p w14:paraId="1DB3AC35" w14:textId="6DE707E0" w:rsidR="00A03455" w:rsidRPr="0068419A" w:rsidRDefault="00A03455" w:rsidP="001E4EB8">
      <w:pPr>
        <w:numPr>
          <w:ilvl w:val="0"/>
          <w:numId w:val="37"/>
        </w:numPr>
        <w:suppressAutoHyphens/>
        <w:spacing w:after="0" w:line="312" w:lineRule="auto"/>
        <w:ind w:left="425" w:hanging="425"/>
        <w:jc w:val="both"/>
        <w:rPr>
          <w:rFonts w:eastAsia="Times New Roman" w:cstheme="minorHAnsi"/>
          <w:color w:val="000000" w:themeColor="text1"/>
          <w:lang w:val="x-none" w:eastAsia="x-none"/>
        </w:rPr>
      </w:pPr>
      <w:r w:rsidRPr="0068419A">
        <w:rPr>
          <w:rFonts w:eastAsia="Times New Roman" w:cstheme="minorHAnsi"/>
          <w:color w:val="000000" w:themeColor="text1"/>
          <w:lang w:val="x-none" w:eastAsia="x-none"/>
        </w:rPr>
        <w:t xml:space="preserve">Zgłoszenia wad będą wysyłane przez Zamawiającego pisemnie lub </w:t>
      </w:r>
      <w:r w:rsidR="0048629F">
        <w:rPr>
          <w:rFonts w:eastAsia="Times New Roman" w:cstheme="minorHAnsi"/>
          <w:color w:val="000000" w:themeColor="text1"/>
          <w:lang w:val="x-none" w:eastAsia="x-none"/>
        </w:rPr>
        <w:t xml:space="preserve">e- mailem </w:t>
      </w:r>
      <w:r w:rsidRPr="0068419A">
        <w:rPr>
          <w:rFonts w:eastAsia="Times New Roman" w:cstheme="minorHAnsi"/>
          <w:color w:val="000000" w:themeColor="text1"/>
          <w:lang w:eastAsia="x-none"/>
        </w:rPr>
        <w:t>na adres: …………………………………… .</w:t>
      </w:r>
    </w:p>
    <w:p w14:paraId="10E23377" w14:textId="6FCDBC3F" w:rsidR="00A03455" w:rsidRPr="0068419A" w:rsidRDefault="00A03455" w:rsidP="001E4EB8">
      <w:pPr>
        <w:numPr>
          <w:ilvl w:val="0"/>
          <w:numId w:val="37"/>
        </w:numPr>
        <w:suppressAutoHyphens/>
        <w:spacing w:after="0" w:line="312" w:lineRule="auto"/>
        <w:ind w:left="425" w:hanging="425"/>
        <w:jc w:val="both"/>
        <w:rPr>
          <w:rFonts w:eastAsia="Times New Roman" w:cstheme="minorHAnsi"/>
          <w:color w:val="000000" w:themeColor="text1"/>
          <w:lang w:val="x-none" w:eastAsia="x-none"/>
        </w:rPr>
      </w:pPr>
      <w:r w:rsidRPr="0068419A">
        <w:rPr>
          <w:rFonts w:eastAsia="Times New Roman" w:cstheme="minorHAnsi"/>
          <w:color w:val="000000" w:themeColor="text1"/>
          <w:lang w:val="x-none" w:eastAsia="x-none"/>
        </w:rPr>
        <w:t xml:space="preserve">Towar reklamowany będzie odbierany przez Wykonawcę na jego koszt z magazynu znajdującego się </w:t>
      </w:r>
      <w:r w:rsidR="0048629F">
        <w:rPr>
          <w:rFonts w:eastAsia="Times New Roman" w:cstheme="minorHAnsi"/>
          <w:color w:val="000000" w:themeColor="text1"/>
          <w:lang w:val="x-none" w:eastAsia="x-none"/>
        </w:rPr>
        <w:t>pod adresem</w:t>
      </w:r>
      <w:r w:rsidRPr="0068419A">
        <w:rPr>
          <w:rFonts w:eastAsia="Times New Roman" w:cstheme="minorHAnsi"/>
          <w:color w:val="000000" w:themeColor="text1"/>
          <w:lang w:val="x-none" w:eastAsia="x-none"/>
        </w:rPr>
        <w:t xml:space="preserve"> </w:t>
      </w:r>
      <w:r w:rsidR="0048629F" w:rsidRPr="0068419A">
        <w:rPr>
          <w:rFonts w:cstheme="minorHAnsi"/>
          <w:color w:val="161616"/>
        </w:rPr>
        <w:t>92-103 Łódź ul. Śnieżna 5</w:t>
      </w:r>
      <w:r w:rsidR="0048629F">
        <w:rPr>
          <w:rFonts w:cstheme="minorHAnsi"/>
          <w:color w:val="161616"/>
        </w:rPr>
        <w:t>.</w:t>
      </w:r>
      <w:r w:rsidR="0048629F" w:rsidRPr="0068419A">
        <w:rPr>
          <w:rFonts w:cstheme="minorHAnsi"/>
          <w:color w:val="161616"/>
        </w:rPr>
        <w:t xml:space="preserve"> </w:t>
      </w:r>
      <w:r w:rsidR="0048629F" w:rsidRPr="0068419A">
        <w:rPr>
          <w:rFonts w:cstheme="minorHAnsi"/>
          <w:color w:val="FF0000"/>
        </w:rPr>
        <w:t xml:space="preserve"> </w:t>
      </w:r>
    </w:p>
    <w:p w14:paraId="50DD1746" w14:textId="24E80CEA" w:rsidR="00A03455" w:rsidRPr="0068419A" w:rsidRDefault="00A03455" w:rsidP="001E4EB8">
      <w:pPr>
        <w:numPr>
          <w:ilvl w:val="0"/>
          <w:numId w:val="37"/>
        </w:numPr>
        <w:suppressAutoHyphens/>
        <w:spacing w:after="0" w:line="312" w:lineRule="auto"/>
        <w:ind w:left="425" w:hanging="425"/>
        <w:jc w:val="both"/>
        <w:rPr>
          <w:rFonts w:eastAsia="Times New Roman" w:cstheme="minorHAnsi"/>
          <w:color w:val="000000" w:themeColor="text1"/>
          <w:lang w:val="x-none" w:eastAsia="x-none"/>
        </w:rPr>
      </w:pPr>
      <w:r w:rsidRPr="0068419A">
        <w:rPr>
          <w:rFonts w:eastAsia="Times New Roman" w:cstheme="minorHAnsi"/>
          <w:color w:val="000000" w:themeColor="text1"/>
          <w:lang w:val="x-none" w:eastAsia="x-none"/>
        </w:rPr>
        <w:lastRenderedPageBreak/>
        <w:t>W przypadku stwierdzenia wad ilościowych</w:t>
      </w:r>
      <w:r w:rsidRPr="0068419A">
        <w:rPr>
          <w:rFonts w:eastAsia="Times New Roman" w:cstheme="minorHAnsi"/>
          <w:color w:val="000000" w:themeColor="text1"/>
          <w:lang w:eastAsia="x-none"/>
        </w:rPr>
        <w:t xml:space="preserve"> i jakościowych</w:t>
      </w:r>
      <w:r w:rsidRPr="0068419A">
        <w:rPr>
          <w:rFonts w:eastAsia="Times New Roman" w:cstheme="minorHAnsi"/>
          <w:color w:val="000000" w:themeColor="text1"/>
          <w:lang w:val="x-none" w:eastAsia="x-none"/>
        </w:rPr>
        <w:t>, których nie można wykryć w momencie odbioru (np. towar w opakowaniu zbiorczym</w:t>
      </w:r>
      <w:r w:rsidRPr="0068419A">
        <w:rPr>
          <w:rFonts w:eastAsia="Times New Roman" w:cstheme="minorHAnsi"/>
          <w:color w:val="000000" w:themeColor="text1"/>
          <w:lang w:eastAsia="x-none"/>
        </w:rPr>
        <w:t>, wadliwość ujawniona w procesie przetwarzania</w:t>
      </w:r>
      <w:r w:rsidRPr="0068419A">
        <w:rPr>
          <w:rFonts w:eastAsia="Times New Roman" w:cstheme="minorHAnsi"/>
          <w:color w:val="000000" w:themeColor="text1"/>
          <w:lang w:val="x-none" w:eastAsia="x-none"/>
        </w:rPr>
        <w:t xml:space="preserve">) Zamawiający zawiadomi Wykonawcę o wadzie w terminie </w:t>
      </w:r>
      <w:r w:rsidR="0043080C">
        <w:rPr>
          <w:rFonts w:eastAsia="Times New Roman" w:cstheme="minorHAnsi"/>
          <w:color w:val="000000" w:themeColor="text1"/>
          <w:lang w:eastAsia="x-none"/>
        </w:rPr>
        <w:t>7</w:t>
      </w:r>
      <w:r w:rsidRPr="0068419A">
        <w:rPr>
          <w:rFonts w:eastAsia="Times New Roman" w:cstheme="minorHAnsi"/>
          <w:color w:val="000000" w:themeColor="text1"/>
          <w:lang w:eastAsia="x-none"/>
        </w:rPr>
        <w:t xml:space="preserve"> </w:t>
      </w:r>
      <w:r w:rsidRPr="0068419A">
        <w:rPr>
          <w:rFonts w:eastAsia="Times New Roman" w:cstheme="minorHAnsi"/>
          <w:color w:val="000000" w:themeColor="text1"/>
          <w:lang w:val="x-none" w:eastAsia="x-none"/>
        </w:rPr>
        <w:t>dni od jej wykrycia.</w:t>
      </w:r>
    </w:p>
    <w:p w14:paraId="4CD2B75D" w14:textId="0762D667" w:rsidR="00A03455" w:rsidRPr="0068419A" w:rsidRDefault="00A03455" w:rsidP="001E4EB8">
      <w:pPr>
        <w:numPr>
          <w:ilvl w:val="0"/>
          <w:numId w:val="37"/>
        </w:numPr>
        <w:suppressAutoHyphens/>
        <w:spacing w:after="0" w:line="312" w:lineRule="auto"/>
        <w:ind w:left="425" w:hanging="425"/>
        <w:jc w:val="both"/>
        <w:rPr>
          <w:rFonts w:eastAsia="Times New Roman" w:cstheme="minorHAnsi"/>
          <w:color w:val="000000" w:themeColor="text1"/>
          <w:lang w:val="x-none" w:eastAsia="x-none"/>
        </w:rPr>
      </w:pPr>
      <w:r w:rsidRPr="0068419A">
        <w:rPr>
          <w:rFonts w:eastAsia="Times New Roman" w:cstheme="minorHAnsi"/>
          <w:color w:val="000000" w:themeColor="text1"/>
          <w:lang w:val="x-none" w:eastAsia="x-none"/>
        </w:rPr>
        <w:t xml:space="preserve">Wykonawca zobowiązany jest do załatwienia reklamacji poprzez wymianę </w:t>
      </w:r>
      <w:r w:rsidR="00D0428A">
        <w:rPr>
          <w:rFonts w:eastAsia="Times New Roman" w:cstheme="minorHAnsi"/>
          <w:color w:val="000000" w:themeColor="text1"/>
          <w:lang w:eastAsia="x-none"/>
        </w:rPr>
        <w:t>produktu</w:t>
      </w:r>
      <w:r w:rsidRPr="0068419A">
        <w:rPr>
          <w:rFonts w:eastAsia="Times New Roman" w:cstheme="minorHAnsi"/>
          <w:color w:val="000000" w:themeColor="text1"/>
          <w:lang w:eastAsia="x-none"/>
        </w:rPr>
        <w:t xml:space="preserve"> </w:t>
      </w:r>
      <w:r w:rsidRPr="0068419A">
        <w:rPr>
          <w:rFonts w:eastAsia="Times New Roman" w:cstheme="minorHAnsi"/>
          <w:color w:val="000000" w:themeColor="text1"/>
          <w:lang w:val="x-none" w:eastAsia="x-none"/>
        </w:rPr>
        <w:t>na</w:t>
      </w:r>
      <w:r w:rsidRPr="0068419A">
        <w:rPr>
          <w:rFonts w:eastAsia="Times New Roman" w:cstheme="minorHAnsi"/>
          <w:color w:val="000000" w:themeColor="text1"/>
          <w:lang w:eastAsia="x-none"/>
        </w:rPr>
        <w:t xml:space="preserve"> niewadliwy</w:t>
      </w:r>
      <w:r w:rsidRPr="0068419A">
        <w:rPr>
          <w:rFonts w:eastAsia="Times New Roman" w:cstheme="minorHAnsi"/>
          <w:color w:val="000000" w:themeColor="text1"/>
          <w:lang w:val="x-none" w:eastAsia="x-none"/>
        </w:rPr>
        <w:t xml:space="preserve">, </w:t>
      </w:r>
      <w:r w:rsidRPr="0007510E">
        <w:rPr>
          <w:rFonts w:eastAsia="Times New Roman" w:cstheme="minorHAnsi"/>
          <w:lang w:val="x-none" w:eastAsia="x-none"/>
        </w:rPr>
        <w:t xml:space="preserve">w terminie 14 dni </w:t>
      </w:r>
      <w:r w:rsidRPr="0068419A">
        <w:rPr>
          <w:rFonts w:eastAsia="Times New Roman" w:cstheme="minorHAnsi"/>
          <w:color w:val="000000" w:themeColor="text1"/>
          <w:lang w:val="x-none" w:eastAsia="x-none"/>
        </w:rPr>
        <w:t xml:space="preserve">od daty jej otrzymania, bądź - w przypadku odmowy jej uznania - udzielenia w tym terminie odpowiedzi na reklamację </w:t>
      </w:r>
      <w:r w:rsidRPr="0068419A">
        <w:rPr>
          <w:rFonts w:eastAsia="Times New Roman" w:cstheme="minorHAnsi"/>
          <w:color w:val="000000" w:themeColor="text1"/>
          <w:lang w:eastAsia="x-none"/>
        </w:rPr>
        <w:t xml:space="preserve">wraz z </w:t>
      </w:r>
      <w:r w:rsidRPr="0068419A">
        <w:rPr>
          <w:rFonts w:eastAsia="Times New Roman" w:cstheme="minorHAnsi"/>
          <w:color w:val="000000" w:themeColor="text1"/>
          <w:lang w:val="x-none" w:eastAsia="x-none"/>
        </w:rPr>
        <w:t>uzasadnieniem. Wszelkie koszty usunięcia wad ponosi Wykonawca.</w:t>
      </w:r>
    </w:p>
    <w:p w14:paraId="4AD149F2" w14:textId="77777777" w:rsidR="00A03455" w:rsidRPr="0068419A" w:rsidRDefault="00A03455" w:rsidP="001E4EB8">
      <w:pPr>
        <w:numPr>
          <w:ilvl w:val="0"/>
          <w:numId w:val="37"/>
        </w:numPr>
        <w:suppressAutoHyphens/>
        <w:spacing w:after="0" w:line="312" w:lineRule="auto"/>
        <w:ind w:left="425" w:hanging="425"/>
        <w:jc w:val="both"/>
        <w:rPr>
          <w:rFonts w:eastAsia="Times New Roman" w:cstheme="minorHAnsi"/>
          <w:color w:val="000000" w:themeColor="text1"/>
          <w:lang w:val="x-none" w:eastAsia="x-none"/>
        </w:rPr>
      </w:pPr>
      <w:r w:rsidRPr="0068419A">
        <w:rPr>
          <w:rFonts w:eastAsia="Times New Roman" w:cstheme="minorHAnsi"/>
          <w:color w:val="000000" w:themeColor="text1"/>
          <w:lang w:val="x-none" w:eastAsia="x-none"/>
        </w:rPr>
        <w:t>Brak udzielenia odpowiedzi na reklamację w terminie określonym w ust. 6 oznaczać będzie uznanie reklamacji</w:t>
      </w:r>
      <w:r w:rsidRPr="0068419A">
        <w:rPr>
          <w:rFonts w:eastAsia="Times New Roman" w:cstheme="minorHAnsi"/>
          <w:color w:val="000000" w:themeColor="text1"/>
          <w:lang w:eastAsia="x-none"/>
        </w:rPr>
        <w:t xml:space="preserve"> za uzasadnioną</w:t>
      </w:r>
      <w:r w:rsidRPr="0068419A">
        <w:rPr>
          <w:rFonts w:eastAsia="Times New Roman" w:cstheme="minorHAnsi"/>
          <w:color w:val="000000" w:themeColor="text1"/>
          <w:lang w:val="x-none" w:eastAsia="x-none"/>
        </w:rPr>
        <w:t>.</w:t>
      </w:r>
    </w:p>
    <w:p w14:paraId="5A0E969D" w14:textId="2ED54F50" w:rsidR="00A03455" w:rsidRPr="0068419A" w:rsidRDefault="00A03455" w:rsidP="001E4EB8">
      <w:pPr>
        <w:numPr>
          <w:ilvl w:val="0"/>
          <w:numId w:val="37"/>
        </w:numPr>
        <w:suppressAutoHyphens/>
        <w:spacing w:after="0" w:line="312" w:lineRule="auto"/>
        <w:ind w:left="425" w:hanging="425"/>
        <w:jc w:val="both"/>
        <w:rPr>
          <w:rFonts w:eastAsia="Times New Roman" w:cstheme="minorHAnsi"/>
          <w:color w:val="000000" w:themeColor="text1"/>
          <w:lang w:val="x-none" w:eastAsia="x-none"/>
        </w:rPr>
      </w:pPr>
      <w:r w:rsidRPr="0068419A">
        <w:rPr>
          <w:rFonts w:eastAsia="Times New Roman" w:cstheme="minorHAnsi"/>
          <w:color w:val="000000" w:themeColor="text1"/>
          <w:lang w:val="x-none" w:eastAsia="x-none"/>
        </w:rPr>
        <w:t xml:space="preserve">Okres gwarancji biegnie od nowa w przypadku wymiany </w:t>
      </w:r>
      <w:r w:rsidR="00D0428A">
        <w:rPr>
          <w:rFonts w:eastAsia="Times New Roman" w:cstheme="minorHAnsi"/>
          <w:color w:val="000000" w:themeColor="text1"/>
          <w:lang w:val="x-none" w:eastAsia="x-none"/>
        </w:rPr>
        <w:t>produktu</w:t>
      </w:r>
      <w:r w:rsidRPr="0068419A">
        <w:rPr>
          <w:rFonts w:eastAsia="Times New Roman" w:cstheme="minorHAnsi"/>
          <w:color w:val="000000" w:themeColor="text1"/>
          <w:lang w:val="x-none" w:eastAsia="x-none"/>
        </w:rPr>
        <w:t xml:space="preserve"> na nowy. </w:t>
      </w:r>
    </w:p>
    <w:p w14:paraId="7CB4ECBC" w14:textId="77777777" w:rsidR="00A03455" w:rsidRPr="0068419A" w:rsidRDefault="00A03455" w:rsidP="001E4EB8">
      <w:pPr>
        <w:numPr>
          <w:ilvl w:val="0"/>
          <w:numId w:val="37"/>
        </w:numPr>
        <w:suppressAutoHyphens/>
        <w:spacing w:after="0" w:line="312" w:lineRule="auto"/>
        <w:ind w:left="425" w:hanging="425"/>
        <w:jc w:val="both"/>
        <w:rPr>
          <w:rFonts w:eastAsia="Times New Roman" w:cstheme="minorHAnsi"/>
          <w:color w:val="000000" w:themeColor="text1"/>
          <w:lang w:val="x-none" w:eastAsia="x-none"/>
        </w:rPr>
      </w:pPr>
      <w:r w:rsidRPr="0068419A">
        <w:rPr>
          <w:rFonts w:eastAsia="Times New Roman" w:cstheme="minorHAnsi"/>
          <w:color w:val="000000" w:themeColor="text1"/>
          <w:lang w:val="x-none" w:eastAsia="x-none"/>
        </w:rPr>
        <w:t>Zamawiający może wykonywać uprawnienia z tytułu rękojmi, określone w przepisach Kodeksu cywilnego, niezależnie od uprawnień wynikających z gwarancji.</w:t>
      </w:r>
    </w:p>
    <w:p w14:paraId="43EAD11F" w14:textId="77777777" w:rsidR="00A03455" w:rsidRPr="0068419A" w:rsidRDefault="00A03455" w:rsidP="005D7892">
      <w:pPr>
        <w:suppressAutoHyphens/>
        <w:spacing w:after="0" w:line="312" w:lineRule="auto"/>
        <w:jc w:val="both"/>
        <w:rPr>
          <w:rFonts w:eastAsia="Times New Roman" w:cstheme="minorHAnsi"/>
          <w:color w:val="000000" w:themeColor="text1"/>
          <w:lang w:val="x-none" w:eastAsia="x-none"/>
        </w:rPr>
      </w:pPr>
    </w:p>
    <w:p w14:paraId="22657099" w14:textId="6633188D" w:rsidR="00A03455" w:rsidRPr="0068419A" w:rsidRDefault="00A03455" w:rsidP="00A03455">
      <w:pPr>
        <w:suppressAutoHyphens/>
        <w:spacing w:after="0" w:line="312" w:lineRule="auto"/>
        <w:jc w:val="center"/>
        <w:rPr>
          <w:rFonts w:eastAsia="Times New Roman" w:cstheme="minorHAnsi"/>
          <w:color w:val="000000" w:themeColor="text1"/>
          <w:lang w:eastAsia="x-none"/>
        </w:rPr>
      </w:pPr>
      <w:r w:rsidRPr="0068419A">
        <w:rPr>
          <w:rFonts w:eastAsia="Times New Roman" w:cstheme="minorHAnsi"/>
          <w:color w:val="000000" w:themeColor="text1"/>
          <w:lang w:eastAsia="x-none"/>
        </w:rPr>
        <w:t>§ 1</w:t>
      </w:r>
      <w:r w:rsidR="007A35AB">
        <w:rPr>
          <w:rFonts w:eastAsia="Times New Roman" w:cstheme="minorHAnsi"/>
          <w:color w:val="000000" w:themeColor="text1"/>
          <w:lang w:eastAsia="x-none"/>
        </w:rPr>
        <w:t>0</w:t>
      </w:r>
    </w:p>
    <w:p w14:paraId="289D6B5C" w14:textId="77777777" w:rsidR="00A03455" w:rsidRPr="0068419A" w:rsidRDefault="00A03455" w:rsidP="001E4EB8">
      <w:pPr>
        <w:widowControl w:val="0"/>
        <w:numPr>
          <w:ilvl w:val="0"/>
          <w:numId w:val="49"/>
        </w:numPr>
        <w:suppressAutoHyphens/>
        <w:autoSpaceDE w:val="0"/>
        <w:autoSpaceDN w:val="0"/>
        <w:adjustRightInd w:val="0"/>
        <w:spacing w:after="0" w:line="312" w:lineRule="auto"/>
        <w:ind w:right="253"/>
        <w:jc w:val="both"/>
        <w:rPr>
          <w:rFonts w:eastAsia="Times New Roman" w:cstheme="minorHAnsi"/>
          <w:color w:val="000000" w:themeColor="text1"/>
          <w:lang w:eastAsia="pl-PL"/>
        </w:rPr>
      </w:pPr>
      <w:r w:rsidRPr="0068419A">
        <w:rPr>
          <w:rFonts w:eastAsia="Times New Roman" w:cstheme="minorHAnsi"/>
          <w:color w:val="000000" w:themeColor="text1"/>
          <w:lang w:eastAsia="pl-PL"/>
        </w:rPr>
        <w:t>Zamawiający przewiduje, możliwość dokonywania zmian postanowień niniejszej umowy, w zakresie:</w:t>
      </w:r>
    </w:p>
    <w:p w14:paraId="08687CD2" w14:textId="519C3764" w:rsidR="00324C7D" w:rsidRDefault="00A03455" w:rsidP="001E4EB8">
      <w:pPr>
        <w:pStyle w:val="Akapitzlist"/>
        <w:widowControl w:val="0"/>
        <w:numPr>
          <w:ilvl w:val="0"/>
          <w:numId w:val="50"/>
        </w:numPr>
        <w:suppressAutoHyphens/>
        <w:autoSpaceDE w:val="0"/>
        <w:autoSpaceDN w:val="0"/>
        <w:adjustRightInd w:val="0"/>
        <w:spacing w:line="312" w:lineRule="auto"/>
        <w:ind w:left="714" w:right="255" w:hanging="357"/>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wydłużenia okresu obowiązywania umowy, w przypadku niewyczerpania maksymalnej kwoty umowy</w:t>
      </w:r>
      <w:r w:rsidR="00324C7D">
        <w:rPr>
          <w:rFonts w:asciiTheme="minorHAnsi" w:hAnsiTheme="minorHAnsi" w:cstheme="minorHAnsi"/>
          <w:color w:val="000000" w:themeColor="text1"/>
          <w:sz w:val="22"/>
          <w:szCs w:val="22"/>
        </w:rPr>
        <w:t xml:space="preserve"> zamówienia podstawowego</w:t>
      </w:r>
      <w:r w:rsidRPr="0068419A">
        <w:rPr>
          <w:rFonts w:asciiTheme="minorHAnsi" w:hAnsiTheme="minorHAnsi" w:cstheme="minorHAnsi"/>
          <w:color w:val="000000" w:themeColor="text1"/>
          <w:sz w:val="22"/>
          <w:szCs w:val="22"/>
        </w:rPr>
        <w:t xml:space="preserve">, o której mowa w § 5 ust. 3 w terminie wskazanym w § </w:t>
      </w:r>
      <w:r w:rsidR="006C78ED">
        <w:rPr>
          <w:rFonts w:asciiTheme="minorHAnsi" w:hAnsiTheme="minorHAnsi" w:cstheme="minorHAnsi"/>
          <w:color w:val="000000" w:themeColor="text1"/>
          <w:sz w:val="22"/>
          <w:szCs w:val="22"/>
        </w:rPr>
        <w:t>4</w:t>
      </w:r>
      <w:r w:rsidR="006C78ED" w:rsidRPr="0068419A">
        <w:rPr>
          <w:rFonts w:asciiTheme="minorHAnsi" w:hAnsiTheme="minorHAnsi" w:cstheme="minorHAnsi"/>
          <w:color w:val="000000" w:themeColor="text1"/>
          <w:sz w:val="22"/>
          <w:szCs w:val="22"/>
        </w:rPr>
        <w:t xml:space="preserve"> </w:t>
      </w:r>
      <w:r w:rsidR="0055489B" w:rsidRPr="0068419A">
        <w:rPr>
          <w:rFonts w:asciiTheme="minorHAnsi" w:hAnsiTheme="minorHAnsi" w:cstheme="minorHAnsi"/>
          <w:color w:val="000000" w:themeColor="text1"/>
          <w:sz w:val="22"/>
          <w:szCs w:val="22"/>
        </w:rPr>
        <w:t>ust. 1</w:t>
      </w:r>
      <w:r w:rsidRPr="0068419A">
        <w:rPr>
          <w:rFonts w:asciiTheme="minorHAnsi" w:hAnsiTheme="minorHAnsi" w:cstheme="minorHAnsi"/>
          <w:color w:val="000000" w:themeColor="text1"/>
          <w:sz w:val="22"/>
          <w:szCs w:val="22"/>
        </w:rPr>
        <w:t>,</w:t>
      </w:r>
      <w:r w:rsidR="00076752">
        <w:rPr>
          <w:rFonts w:asciiTheme="minorHAnsi" w:hAnsiTheme="minorHAnsi" w:cstheme="minorHAnsi"/>
          <w:color w:val="000000" w:themeColor="text1"/>
          <w:sz w:val="22"/>
          <w:szCs w:val="22"/>
        </w:rPr>
        <w:t xml:space="preserve"> </w:t>
      </w:r>
      <w:r w:rsidR="00324C7D">
        <w:rPr>
          <w:rFonts w:asciiTheme="minorHAnsi" w:hAnsiTheme="minorHAnsi" w:cstheme="minorHAnsi"/>
          <w:color w:val="000000" w:themeColor="text1"/>
          <w:sz w:val="22"/>
          <w:szCs w:val="22"/>
        </w:rPr>
        <w:t xml:space="preserve">o </w:t>
      </w:r>
      <w:r w:rsidR="00076752">
        <w:rPr>
          <w:rFonts w:asciiTheme="minorHAnsi" w:hAnsiTheme="minorHAnsi" w:cstheme="minorHAnsi"/>
          <w:color w:val="000000" w:themeColor="text1"/>
          <w:sz w:val="22"/>
          <w:szCs w:val="22"/>
        </w:rPr>
        <w:t xml:space="preserve">okres </w:t>
      </w:r>
      <w:r w:rsidR="005B42F3">
        <w:rPr>
          <w:rFonts w:asciiTheme="minorHAnsi" w:hAnsiTheme="minorHAnsi" w:cstheme="minorHAnsi"/>
          <w:color w:val="000000" w:themeColor="text1"/>
          <w:sz w:val="22"/>
          <w:szCs w:val="22"/>
        </w:rPr>
        <w:t>9</w:t>
      </w:r>
      <w:r w:rsidR="00324C7D">
        <w:rPr>
          <w:rFonts w:asciiTheme="minorHAnsi" w:hAnsiTheme="minorHAnsi" w:cstheme="minorHAnsi"/>
          <w:color w:val="000000" w:themeColor="text1"/>
          <w:sz w:val="22"/>
          <w:szCs w:val="22"/>
        </w:rPr>
        <w:t xml:space="preserve"> </w:t>
      </w:r>
      <w:r w:rsidR="00076752">
        <w:rPr>
          <w:rFonts w:asciiTheme="minorHAnsi" w:hAnsiTheme="minorHAnsi" w:cstheme="minorHAnsi"/>
          <w:color w:val="000000" w:themeColor="text1"/>
          <w:sz w:val="22"/>
          <w:szCs w:val="22"/>
        </w:rPr>
        <w:t>miesięcy</w:t>
      </w:r>
      <w:r w:rsidR="007327F9">
        <w:rPr>
          <w:rFonts w:asciiTheme="minorHAnsi" w:hAnsiTheme="minorHAnsi" w:cstheme="minorHAnsi"/>
          <w:color w:val="000000" w:themeColor="text1"/>
          <w:sz w:val="22"/>
          <w:szCs w:val="22"/>
        </w:rPr>
        <w:t xml:space="preserve"> </w:t>
      </w:r>
    </w:p>
    <w:p w14:paraId="38002A43" w14:textId="0CCB8054" w:rsidR="007327F9" w:rsidRPr="007327F9" w:rsidRDefault="00324C7D" w:rsidP="001E4EB8">
      <w:pPr>
        <w:pStyle w:val="Akapitzlist"/>
        <w:widowControl w:val="0"/>
        <w:numPr>
          <w:ilvl w:val="0"/>
          <w:numId w:val="50"/>
        </w:numPr>
        <w:suppressAutoHyphens/>
        <w:autoSpaceDE w:val="0"/>
        <w:autoSpaceDN w:val="0"/>
        <w:adjustRightInd w:val="0"/>
        <w:spacing w:line="312" w:lineRule="auto"/>
        <w:ind w:left="714" w:right="255"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wydłużenia obowiązywania umowy, w przypadku skorzystania z prawa opcji w terminie przewidzianym dla zamówienia podstawowego, o okres </w:t>
      </w:r>
      <w:r w:rsidR="00AC0870">
        <w:rPr>
          <w:rFonts w:asciiTheme="minorHAnsi" w:hAnsiTheme="minorHAnsi" w:cstheme="minorHAnsi"/>
          <w:color w:val="000000" w:themeColor="text1"/>
          <w:sz w:val="22"/>
          <w:szCs w:val="22"/>
        </w:rPr>
        <w:t>9</w:t>
      </w:r>
      <w:r>
        <w:rPr>
          <w:rFonts w:asciiTheme="minorHAnsi" w:hAnsiTheme="minorHAnsi" w:cstheme="minorHAnsi"/>
          <w:color w:val="000000" w:themeColor="text1"/>
          <w:sz w:val="22"/>
          <w:szCs w:val="22"/>
        </w:rPr>
        <w:t xml:space="preserve"> miesięcy; </w:t>
      </w:r>
    </w:p>
    <w:p w14:paraId="55ED7446" w14:textId="77777777" w:rsidR="00A03455" w:rsidRPr="0068419A" w:rsidRDefault="00A03455" w:rsidP="001E4EB8">
      <w:pPr>
        <w:pStyle w:val="Akapitzlist"/>
        <w:widowControl w:val="0"/>
        <w:numPr>
          <w:ilvl w:val="0"/>
          <w:numId w:val="50"/>
        </w:numPr>
        <w:suppressAutoHyphens/>
        <w:autoSpaceDE w:val="0"/>
        <w:autoSpaceDN w:val="0"/>
        <w:adjustRightInd w:val="0"/>
        <w:spacing w:line="312" w:lineRule="auto"/>
        <w:ind w:right="253"/>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ceny jednostkowej przedmiotu umowy,</w:t>
      </w:r>
    </w:p>
    <w:p w14:paraId="11928011" w14:textId="5CD554C6" w:rsidR="00A03455" w:rsidRPr="0068419A" w:rsidRDefault="00A03455" w:rsidP="001E4EB8">
      <w:pPr>
        <w:pStyle w:val="Akapitzlist"/>
        <w:widowControl w:val="0"/>
        <w:numPr>
          <w:ilvl w:val="0"/>
          <w:numId w:val="50"/>
        </w:numPr>
        <w:suppressAutoHyphens/>
        <w:autoSpaceDE w:val="0"/>
        <w:autoSpaceDN w:val="0"/>
        <w:adjustRightInd w:val="0"/>
        <w:spacing w:line="312" w:lineRule="auto"/>
        <w:ind w:right="253"/>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maksymalnej wartości umowy, w wypadku, o którym mowa w ust. 1</w:t>
      </w:r>
      <w:r w:rsidR="008900E5">
        <w:rPr>
          <w:rFonts w:asciiTheme="minorHAnsi" w:hAnsiTheme="minorHAnsi" w:cstheme="minorHAnsi"/>
          <w:color w:val="000000" w:themeColor="text1"/>
          <w:sz w:val="22"/>
          <w:szCs w:val="22"/>
        </w:rPr>
        <w:t>0</w:t>
      </w:r>
      <w:r w:rsidRPr="0068419A">
        <w:rPr>
          <w:rFonts w:asciiTheme="minorHAnsi" w:hAnsiTheme="minorHAnsi" w:cstheme="minorHAnsi"/>
          <w:color w:val="000000" w:themeColor="text1"/>
          <w:sz w:val="22"/>
          <w:szCs w:val="22"/>
        </w:rPr>
        <w:t>.</w:t>
      </w:r>
    </w:p>
    <w:p w14:paraId="3C47CF76" w14:textId="77777777" w:rsidR="00A03455" w:rsidRPr="0068419A" w:rsidRDefault="00A03455" w:rsidP="001E4EB8">
      <w:pPr>
        <w:pStyle w:val="Akapitzlist"/>
        <w:widowControl w:val="0"/>
        <w:numPr>
          <w:ilvl w:val="0"/>
          <w:numId w:val="49"/>
        </w:numPr>
        <w:suppressAutoHyphens/>
        <w:autoSpaceDE w:val="0"/>
        <w:autoSpaceDN w:val="0"/>
        <w:adjustRightInd w:val="0"/>
        <w:spacing w:line="312" w:lineRule="auto"/>
        <w:ind w:right="253"/>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Każda ze Stron umowy może zawnioskować o zmianę umowy. W celu dokonania zmiany umowy Strona o to wnioskująca zobowiązana jest do złożenia drugiej Stronie propozycji zmiany na piśmie.</w:t>
      </w:r>
    </w:p>
    <w:p w14:paraId="29EEC00E" w14:textId="77777777" w:rsidR="00A03455" w:rsidRPr="0068419A" w:rsidRDefault="00A03455" w:rsidP="001E4EB8">
      <w:pPr>
        <w:pStyle w:val="Akapitzlist"/>
        <w:widowControl w:val="0"/>
        <w:numPr>
          <w:ilvl w:val="0"/>
          <w:numId w:val="49"/>
        </w:numPr>
        <w:suppressAutoHyphens/>
        <w:autoSpaceDE w:val="0"/>
        <w:autoSpaceDN w:val="0"/>
        <w:adjustRightInd w:val="0"/>
        <w:spacing w:line="312" w:lineRule="auto"/>
        <w:ind w:right="253"/>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 xml:space="preserve">Wniosek o zmianę umowy powinien zawierać co najmniej: </w:t>
      </w:r>
    </w:p>
    <w:p w14:paraId="474A98ED" w14:textId="77777777" w:rsidR="00A03455" w:rsidRPr="007E5131" w:rsidRDefault="00A03455" w:rsidP="00A03455">
      <w:pPr>
        <w:pStyle w:val="Akapitzlist"/>
        <w:widowControl w:val="0"/>
        <w:suppressAutoHyphens/>
        <w:autoSpaceDE w:val="0"/>
        <w:autoSpaceDN w:val="0"/>
        <w:adjustRightInd w:val="0"/>
        <w:spacing w:line="312" w:lineRule="auto"/>
        <w:ind w:left="360" w:right="253"/>
        <w:jc w:val="both"/>
        <w:rPr>
          <w:rFonts w:asciiTheme="minorHAnsi" w:hAnsiTheme="minorHAnsi" w:cstheme="minorHAnsi"/>
          <w:color w:val="000000" w:themeColor="text1"/>
          <w:sz w:val="22"/>
          <w:szCs w:val="22"/>
        </w:rPr>
      </w:pPr>
      <w:r w:rsidRPr="007E5131">
        <w:rPr>
          <w:rFonts w:asciiTheme="minorHAnsi" w:hAnsiTheme="minorHAnsi" w:cstheme="minorHAnsi"/>
          <w:color w:val="000000" w:themeColor="text1"/>
          <w:sz w:val="22"/>
          <w:szCs w:val="22"/>
        </w:rPr>
        <w:t xml:space="preserve">a) zakres proponowanej zmiany, </w:t>
      </w:r>
    </w:p>
    <w:p w14:paraId="13D98CA6" w14:textId="77777777" w:rsidR="00A03455" w:rsidRPr="007E5131" w:rsidRDefault="00A03455" w:rsidP="00A03455">
      <w:pPr>
        <w:pStyle w:val="Akapitzlist"/>
        <w:widowControl w:val="0"/>
        <w:suppressAutoHyphens/>
        <w:autoSpaceDE w:val="0"/>
        <w:autoSpaceDN w:val="0"/>
        <w:adjustRightInd w:val="0"/>
        <w:spacing w:line="312" w:lineRule="auto"/>
        <w:ind w:left="360" w:right="253"/>
        <w:jc w:val="both"/>
        <w:rPr>
          <w:rFonts w:asciiTheme="minorHAnsi" w:hAnsiTheme="minorHAnsi" w:cstheme="minorHAnsi"/>
          <w:color w:val="000000" w:themeColor="text1"/>
          <w:sz w:val="22"/>
          <w:szCs w:val="22"/>
        </w:rPr>
      </w:pPr>
      <w:r w:rsidRPr="007E5131">
        <w:rPr>
          <w:rFonts w:asciiTheme="minorHAnsi" w:hAnsiTheme="minorHAnsi" w:cstheme="minorHAnsi"/>
          <w:color w:val="000000" w:themeColor="text1"/>
          <w:sz w:val="22"/>
          <w:szCs w:val="22"/>
        </w:rPr>
        <w:t xml:space="preserve">b) opis okoliczności faktycznych uprawniających do dokonania zmiany, </w:t>
      </w:r>
    </w:p>
    <w:p w14:paraId="1BF579E6" w14:textId="77777777" w:rsidR="00A03455" w:rsidRPr="007E5131" w:rsidRDefault="00A03455" w:rsidP="00A03455">
      <w:pPr>
        <w:pStyle w:val="Akapitzlist"/>
        <w:widowControl w:val="0"/>
        <w:suppressAutoHyphens/>
        <w:autoSpaceDE w:val="0"/>
        <w:autoSpaceDN w:val="0"/>
        <w:adjustRightInd w:val="0"/>
        <w:spacing w:line="312" w:lineRule="auto"/>
        <w:ind w:left="360" w:right="253"/>
        <w:jc w:val="both"/>
        <w:rPr>
          <w:rFonts w:asciiTheme="minorHAnsi" w:hAnsiTheme="minorHAnsi" w:cstheme="minorHAnsi"/>
          <w:color w:val="000000" w:themeColor="text1"/>
          <w:sz w:val="22"/>
          <w:szCs w:val="22"/>
        </w:rPr>
      </w:pPr>
      <w:r w:rsidRPr="007E5131">
        <w:rPr>
          <w:rFonts w:asciiTheme="minorHAnsi" w:hAnsiTheme="minorHAnsi" w:cstheme="minorHAnsi"/>
          <w:color w:val="000000" w:themeColor="text1"/>
          <w:sz w:val="22"/>
          <w:szCs w:val="22"/>
        </w:rPr>
        <w:t xml:space="preserve">c) podstawę dokonania zmiany, to jest podstawę prawną wynikającą z przepisów ustawy  lub postanowień Umowy, </w:t>
      </w:r>
    </w:p>
    <w:p w14:paraId="33522BDF" w14:textId="77777777" w:rsidR="00A03455" w:rsidRPr="007E5131" w:rsidRDefault="00A03455" w:rsidP="00A03455">
      <w:pPr>
        <w:pStyle w:val="Akapitzlist"/>
        <w:widowControl w:val="0"/>
        <w:suppressAutoHyphens/>
        <w:autoSpaceDE w:val="0"/>
        <w:autoSpaceDN w:val="0"/>
        <w:adjustRightInd w:val="0"/>
        <w:spacing w:line="312" w:lineRule="auto"/>
        <w:ind w:left="360" w:right="253"/>
        <w:jc w:val="both"/>
        <w:rPr>
          <w:rFonts w:asciiTheme="minorHAnsi" w:hAnsiTheme="minorHAnsi" w:cstheme="minorHAnsi"/>
          <w:color w:val="000000" w:themeColor="text1"/>
          <w:sz w:val="22"/>
          <w:szCs w:val="22"/>
        </w:rPr>
      </w:pPr>
      <w:r w:rsidRPr="007E5131">
        <w:rPr>
          <w:rFonts w:asciiTheme="minorHAnsi" w:hAnsiTheme="minorHAnsi" w:cstheme="minorHAnsi"/>
          <w:color w:val="000000" w:themeColor="text1"/>
          <w:sz w:val="22"/>
          <w:szCs w:val="22"/>
        </w:rPr>
        <w:t xml:space="preserve">d) informacje i dowody potwierdzające, że zostały spełnione okoliczności uzasadniające dokonanie zmiany umowy. </w:t>
      </w:r>
    </w:p>
    <w:p w14:paraId="7269D024" w14:textId="77777777" w:rsidR="00A03455" w:rsidRPr="007E5131" w:rsidRDefault="00A03455" w:rsidP="001E4EB8">
      <w:pPr>
        <w:pStyle w:val="Akapitzlist"/>
        <w:widowControl w:val="0"/>
        <w:numPr>
          <w:ilvl w:val="0"/>
          <w:numId w:val="49"/>
        </w:numPr>
        <w:suppressAutoHyphens/>
        <w:autoSpaceDE w:val="0"/>
        <w:autoSpaceDN w:val="0"/>
        <w:adjustRightInd w:val="0"/>
        <w:spacing w:line="312" w:lineRule="auto"/>
        <w:ind w:right="253"/>
        <w:jc w:val="both"/>
        <w:rPr>
          <w:rFonts w:asciiTheme="minorHAnsi" w:hAnsiTheme="minorHAnsi" w:cstheme="minorHAnsi"/>
          <w:color w:val="000000" w:themeColor="text1"/>
          <w:sz w:val="22"/>
          <w:szCs w:val="22"/>
        </w:rPr>
      </w:pPr>
      <w:r w:rsidRPr="007E5131">
        <w:rPr>
          <w:rFonts w:asciiTheme="minorHAnsi" w:hAnsiTheme="minorHAnsi" w:cstheme="minorHAnsi"/>
          <w:color w:val="000000" w:themeColor="text1"/>
          <w:sz w:val="22"/>
          <w:szCs w:val="22"/>
        </w:rPr>
        <w:t xml:space="preserve">Dowodami, o których mowa w ust. 3 lit. d, są wszelkie dokumenty, które uzasadniają dokonanie proponowanej zmiany, w tym w szczególności w odniesieniu do zmiany wynagrodzenia dokument potwierdzający zmianę kosztów wykonania umowy dla Wykonawcy. </w:t>
      </w:r>
    </w:p>
    <w:p w14:paraId="6062F5E1" w14:textId="77777777" w:rsidR="00A03455" w:rsidRPr="007E5131" w:rsidRDefault="00A03455" w:rsidP="001E4EB8">
      <w:pPr>
        <w:pStyle w:val="Akapitzlist"/>
        <w:widowControl w:val="0"/>
        <w:numPr>
          <w:ilvl w:val="0"/>
          <w:numId w:val="49"/>
        </w:numPr>
        <w:suppressAutoHyphens/>
        <w:autoSpaceDE w:val="0"/>
        <w:autoSpaceDN w:val="0"/>
        <w:adjustRightInd w:val="0"/>
        <w:spacing w:line="312" w:lineRule="auto"/>
        <w:ind w:right="253"/>
        <w:jc w:val="both"/>
        <w:rPr>
          <w:rFonts w:asciiTheme="minorHAnsi" w:hAnsiTheme="minorHAnsi" w:cstheme="minorHAnsi"/>
          <w:color w:val="000000" w:themeColor="text1"/>
          <w:sz w:val="22"/>
          <w:szCs w:val="22"/>
        </w:rPr>
      </w:pPr>
      <w:r w:rsidRPr="007E5131">
        <w:rPr>
          <w:rFonts w:asciiTheme="minorHAnsi" w:hAnsiTheme="minorHAnsi" w:cstheme="minorHAnsi"/>
          <w:color w:val="000000" w:themeColor="text1"/>
          <w:sz w:val="22"/>
          <w:szCs w:val="22"/>
        </w:rPr>
        <w:t xml:space="preserve">W przypadku złożenia wniosku o zmianę druga Strona jest zobowiązana w terminie 14 dni od dnia otrzymania wniosku do ustosunkowania się do niego. </w:t>
      </w:r>
    </w:p>
    <w:p w14:paraId="4F7F9BDE" w14:textId="77777777" w:rsidR="00A03455" w:rsidRPr="007E5131" w:rsidRDefault="00A03455" w:rsidP="001E4EB8">
      <w:pPr>
        <w:pStyle w:val="Akapitzlist"/>
        <w:widowControl w:val="0"/>
        <w:numPr>
          <w:ilvl w:val="0"/>
          <w:numId w:val="49"/>
        </w:numPr>
        <w:suppressAutoHyphens/>
        <w:autoSpaceDE w:val="0"/>
        <w:autoSpaceDN w:val="0"/>
        <w:adjustRightInd w:val="0"/>
        <w:spacing w:line="312" w:lineRule="auto"/>
        <w:ind w:right="253"/>
        <w:jc w:val="both"/>
        <w:rPr>
          <w:rFonts w:asciiTheme="minorHAnsi" w:hAnsiTheme="minorHAnsi" w:cstheme="minorHAnsi"/>
          <w:color w:val="000000" w:themeColor="text1"/>
          <w:sz w:val="22"/>
          <w:szCs w:val="22"/>
        </w:rPr>
      </w:pPr>
      <w:r w:rsidRPr="007E5131">
        <w:rPr>
          <w:rFonts w:asciiTheme="minorHAnsi" w:hAnsiTheme="minorHAnsi" w:cstheme="minorHAnsi"/>
          <w:color w:val="000000" w:themeColor="text1"/>
          <w:sz w:val="22"/>
          <w:szCs w:val="22"/>
        </w:rPr>
        <w:t xml:space="preserve">Druga Strona może: </w:t>
      </w:r>
    </w:p>
    <w:p w14:paraId="6D8B7966" w14:textId="77777777" w:rsidR="00A03455" w:rsidRPr="007E5131" w:rsidRDefault="00A03455" w:rsidP="00A03455">
      <w:pPr>
        <w:pStyle w:val="Akapitzlist"/>
        <w:widowControl w:val="0"/>
        <w:suppressAutoHyphens/>
        <w:autoSpaceDE w:val="0"/>
        <w:autoSpaceDN w:val="0"/>
        <w:adjustRightInd w:val="0"/>
        <w:spacing w:line="312" w:lineRule="auto"/>
        <w:ind w:left="360" w:right="253"/>
        <w:jc w:val="both"/>
        <w:rPr>
          <w:rFonts w:asciiTheme="minorHAnsi" w:hAnsiTheme="minorHAnsi" w:cstheme="minorHAnsi"/>
          <w:color w:val="000000" w:themeColor="text1"/>
          <w:sz w:val="22"/>
          <w:szCs w:val="22"/>
        </w:rPr>
      </w:pPr>
      <w:r w:rsidRPr="007E5131">
        <w:rPr>
          <w:rFonts w:asciiTheme="minorHAnsi" w:hAnsiTheme="minorHAnsi" w:cstheme="minorHAnsi"/>
          <w:color w:val="000000" w:themeColor="text1"/>
          <w:sz w:val="22"/>
          <w:szCs w:val="22"/>
        </w:rPr>
        <w:t xml:space="preserve">a) zaakceptować wniosek o zmianę, </w:t>
      </w:r>
    </w:p>
    <w:p w14:paraId="1ABD3186" w14:textId="77777777" w:rsidR="00A03455" w:rsidRPr="007E5131" w:rsidRDefault="00A03455" w:rsidP="00A03455">
      <w:pPr>
        <w:pStyle w:val="Akapitzlist"/>
        <w:widowControl w:val="0"/>
        <w:suppressAutoHyphens/>
        <w:autoSpaceDE w:val="0"/>
        <w:autoSpaceDN w:val="0"/>
        <w:adjustRightInd w:val="0"/>
        <w:spacing w:line="312" w:lineRule="auto"/>
        <w:ind w:left="360" w:right="253"/>
        <w:jc w:val="both"/>
        <w:rPr>
          <w:rFonts w:asciiTheme="minorHAnsi" w:hAnsiTheme="minorHAnsi" w:cstheme="minorHAnsi"/>
          <w:color w:val="000000" w:themeColor="text1"/>
          <w:sz w:val="22"/>
          <w:szCs w:val="22"/>
        </w:rPr>
      </w:pPr>
      <w:r w:rsidRPr="007E5131">
        <w:rPr>
          <w:rFonts w:asciiTheme="minorHAnsi" w:hAnsiTheme="minorHAnsi" w:cstheme="minorHAnsi"/>
          <w:color w:val="000000" w:themeColor="text1"/>
          <w:sz w:val="22"/>
          <w:szCs w:val="22"/>
        </w:rPr>
        <w:t xml:space="preserve">b) wezwać Stronę wnioskującą o zmianę do uzupełnienia wniosku lub przedstawienia </w:t>
      </w:r>
      <w:r w:rsidRPr="007E5131">
        <w:rPr>
          <w:rFonts w:asciiTheme="minorHAnsi" w:hAnsiTheme="minorHAnsi" w:cstheme="minorHAnsi"/>
          <w:color w:val="000000" w:themeColor="text1"/>
          <w:sz w:val="22"/>
          <w:szCs w:val="22"/>
        </w:rPr>
        <w:lastRenderedPageBreak/>
        <w:t>dodatkowych wyjaśnień wraz ze stosownym uzasadnieniem takiego wezwania,</w:t>
      </w:r>
    </w:p>
    <w:p w14:paraId="672191B5" w14:textId="77777777" w:rsidR="00A03455" w:rsidRPr="007E5131" w:rsidRDefault="00A03455" w:rsidP="00A03455">
      <w:pPr>
        <w:pStyle w:val="Akapitzlist"/>
        <w:widowControl w:val="0"/>
        <w:suppressAutoHyphens/>
        <w:autoSpaceDE w:val="0"/>
        <w:autoSpaceDN w:val="0"/>
        <w:adjustRightInd w:val="0"/>
        <w:spacing w:line="312" w:lineRule="auto"/>
        <w:ind w:left="360" w:right="253"/>
        <w:jc w:val="both"/>
        <w:rPr>
          <w:rFonts w:asciiTheme="minorHAnsi" w:hAnsiTheme="minorHAnsi" w:cstheme="minorHAnsi"/>
          <w:color w:val="000000" w:themeColor="text1"/>
          <w:sz w:val="22"/>
          <w:szCs w:val="22"/>
        </w:rPr>
      </w:pPr>
      <w:r w:rsidRPr="007E5131">
        <w:rPr>
          <w:rFonts w:asciiTheme="minorHAnsi" w:hAnsiTheme="minorHAnsi" w:cstheme="minorHAnsi"/>
          <w:color w:val="000000" w:themeColor="text1"/>
          <w:sz w:val="22"/>
          <w:szCs w:val="22"/>
        </w:rPr>
        <w:t xml:space="preserve">c) zaproponować podjęcie negocjacji treści umowy w zakresie wnioskowanej zmiany, </w:t>
      </w:r>
    </w:p>
    <w:p w14:paraId="65376DB2" w14:textId="77777777" w:rsidR="007E5131" w:rsidRPr="007E5131" w:rsidRDefault="00A03455" w:rsidP="007E5131">
      <w:pPr>
        <w:pStyle w:val="Akapitzlist"/>
        <w:widowControl w:val="0"/>
        <w:suppressAutoHyphens/>
        <w:autoSpaceDE w:val="0"/>
        <w:autoSpaceDN w:val="0"/>
        <w:adjustRightInd w:val="0"/>
        <w:spacing w:line="312" w:lineRule="auto"/>
        <w:ind w:left="360" w:right="253"/>
        <w:jc w:val="both"/>
        <w:rPr>
          <w:rFonts w:asciiTheme="minorHAnsi" w:hAnsiTheme="minorHAnsi" w:cstheme="minorHAnsi"/>
          <w:color w:val="000000" w:themeColor="text1"/>
          <w:sz w:val="22"/>
          <w:szCs w:val="22"/>
        </w:rPr>
      </w:pPr>
      <w:r w:rsidRPr="007E5131">
        <w:rPr>
          <w:rFonts w:asciiTheme="minorHAnsi" w:hAnsiTheme="minorHAnsi" w:cstheme="minorHAnsi"/>
          <w:color w:val="000000" w:themeColor="text1"/>
          <w:sz w:val="22"/>
          <w:szCs w:val="22"/>
        </w:rPr>
        <w:t>d) odrzucić wniosek o zmianę. Odrzucenie wniosku o zmianę powinno zawierać uzasadnienie.</w:t>
      </w:r>
    </w:p>
    <w:p w14:paraId="663CE106" w14:textId="77777777" w:rsidR="007E5131" w:rsidRPr="007E5131" w:rsidRDefault="00A03455" w:rsidP="001E4EB8">
      <w:pPr>
        <w:pStyle w:val="Akapitzlist"/>
        <w:widowControl w:val="0"/>
        <w:numPr>
          <w:ilvl w:val="0"/>
          <w:numId w:val="67"/>
        </w:numPr>
        <w:suppressAutoHyphens/>
        <w:autoSpaceDE w:val="0"/>
        <w:autoSpaceDN w:val="0"/>
        <w:adjustRightInd w:val="0"/>
        <w:spacing w:line="312" w:lineRule="auto"/>
        <w:ind w:left="284" w:right="253"/>
        <w:jc w:val="both"/>
        <w:rPr>
          <w:rFonts w:asciiTheme="minorHAnsi" w:hAnsiTheme="minorHAnsi" w:cstheme="minorHAnsi"/>
          <w:color w:val="000000" w:themeColor="text1"/>
          <w:sz w:val="22"/>
          <w:szCs w:val="22"/>
        </w:rPr>
      </w:pPr>
      <w:r w:rsidRPr="007E5131">
        <w:rPr>
          <w:rFonts w:asciiTheme="minorHAnsi" w:hAnsiTheme="minorHAnsi" w:cstheme="minorHAnsi"/>
          <w:color w:val="000000" w:themeColor="text1"/>
          <w:sz w:val="22"/>
          <w:szCs w:val="22"/>
        </w:rPr>
        <w:t xml:space="preserve">Zmiana Umowy wymaga formy pisemnej pod rygorem nieważności. </w:t>
      </w:r>
    </w:p>
    <w:p w14:paraId="20E3695B" w14:textId="77777777" w:rsidR="007E5131" w:rsidRPr="007E5131" w:rsidRDefault="00A03455" w:rsidP="001E4EB8">
      <w:pPr>
        <w:pStyle w:val="Akapitzlist"/>
        <w:widowControl w:val="0"/>
        <w:numPr>
          <w:ilvl w:val="0"/>
          <w:numId w:val="67"/>
        </w:numPr>
        <w:suppressAutoHyphens/>
        <w:autoSpaceDE w:val="0"/>
        <w:autoSpaceDN w:val="0"/>
        <w:adjustRightInd w:val="0"/>
        <w:spacing w:line="312" w:lineRule="auto"/>
        <w:ind w:left="284" w:right="253"/>
        <w:jc w:val="both"/>
        <w:rPr>
          <w:rFonts w:asciiTheme="minorHAnsi" w:hAnsiTheme="minorHAnsi" w:cstheme="minorHAnsi"/>
          <w:color w:val="000000" w:themeColor="text1"/>
          <w:sz w:val="22"/>
          <w:szCs w:val="22"/>
        </w:rPr>
      </w:pPr>
      <w:r w:rsidRPr="007E5131">
        <w:rPr>
          <w:rFonts w:asciiTheme="minorHAnsi" w:hAnsiTheme="minorHAnsi" w:cstheme="minorHAnsi"/>
          <w:color w:val="000000" w:themeColor="text1"/>
          <w:sz w:val="22"/>
          <w:szCs w:val="22"/>
        </w:rPr>
        <w:t xml:space="preserve">W przypadku prowadzenia negocjacji treści zmiany umowy, Strony sporządzają notatkę przedstawiającą przebieg spotkania i jego ustalenia. </w:t>
      </w:r>
    </w:p>
    <w:p w14:paraId="7552C99F" w14:textId="77777777" w:rsidR="007E5131" w:rsidRPr="007E5131" w:rsidRDefault="00A03455" w:rsidP="001E4EB8">
      <w:pPr>
        <w:pStyle w:val="Akapitzlist"/>
        <w:widowControl w:val="0"/>
        <w:numPr>
          <w:ilvl w:val="0"/>
          <w:numId w:val="67"/>
        </w:numPr>
        <w:suppressAutoHyphens/>
        <w:autoSpaceDE w:val="0"/>
        <w:autoSpaceDN w:val="0"/>
        <w:adjustRightInd w:val="0"/>
        <w:spacing w:line="312" w:lineRule="auto"/>
        <w:ind w:left="284" w:right="253"/>
        <w:jc w:val="both"/>
        <w:rPr>
          <w:rFonts w:asciiTheme="minorHAnsi" w:hAnsiTheme="minorHAnsi" w:cstheme="minorHAnsi"/>
          <w:color w:val="000000" w:themeColor="text1"/>
          <w:sz w:val="22"/>
          <w:szCs w:val="22"/>
        </w:rPr>
      </w:pPr>
      <w:r w:rsidRPr="007E5131">
        <w:rPr>
          <w:rFonts w:asciiTheme="minorHAnsi" w:hAnsiTheme="minorHAnsi" w:cstheme="minorHAnsi"/>
          <w:sz w:val="22"/>
          <w:szCs w:val="22"/>
        </w:rPr>
        <w:t xml:space="preserve">W przypadku sporu pomiędzy Stronami co do treści wniosku o zmianę lub zasadności jej dokonania – w szczególności w odniesieniu do wpływu okoliczności będących podstawą do zmiany na realizację umowy – Strony umowy będą dążyły do polubownego rozwiązania spornych kwestii </w:t>
      </w:r>
    </w:p>
    <w:p w14:paraId="1DA0549A" w14:textId="6957BA9E" w:rsidR="007E5131" w:rsidRPr="006618D5" w:rsidRDefault="00A03455" w:rsidP="001E4EB8">
      <w:pPr>
        <w:pStyle w:val="Akapitzlist"/>
        <w:widowControl w:val="0"/>
        <w:numPr>
          <w:ilvl w:val="0"/>
          <w:numId w:val="67"/>
        </w:numPr>
        <w:suppressAutoHyphens/>
        <w:autoSpaceDE w:val="0"/>
        <w:autoSpaceDN w:val="0"/>
        <w:adjustRightInd w:val="0"/>
        <w:spacing w:line="312" w:lineRule="auto"/>
        <w:ind w:left="284" w:right="253"/>
        <w:jc w:val="both"/>
        <w:rPr>
          <w:rFonts w:asciiTheme="minorHAnsi" w:hAnsiTheme="minorHAnsi" w:cstheme="minorHAnsi"/>
          <w:color w:val="000000" w:themeColor="text1"/>
          <w:sz w:val="22"/>
          <w:szCs w:val="22"/>
        </w:rPr>
      </w:pPr>
      <w:r w:rsidRPr="006618D5">
        <w:rPr>
          <w:rFonts w:asciiTheme="minorHAnsi" w:hAnsiTheme="minorHAnsi" w:cstheme="minorHAnsi"/>
          <w:sz w:val="22"/>
          <w:szCs w:val="22"/>
        </w:rPr>
        <w:t>Maksymalna wartość zmiany wynagrodzenia Wykonawcy nie może przekroczyć 30 % pierwotnej wartości wynagrodzenia</w:t>
      </w:r>
      <w:r w:rsidR="00BF0365">
        <w:rPr>
          <w:rFonts w:asciiTheme="minorHAnsi" w:hAnsiTheme="minorHAnsi" w:cstheme="minorHAnsi"/>
          <w:sz w:val="22"/>
          <w:szCs w:val="22"/>
        </w:rPr>
        <w:t xml:space="preserve"> zamówienia podstawowego</w:t>
      </w:r>
      <w:r w:rsidRPr="006618D5">
        <w:rPr>
          <w:rFonts w:asciiTheme="minorHAnsi" w:hAnsiTheme="minorHAnsi" w:cstheme="minorHAnsi"/>
          <w:sz w:val="22"/>
          <w:szCs w:val="22"/>
        </w:rPr>
        <w:t xml:space="preserve">. </w:t>
      </w:r>
    </w:p>
    <w:p w14:paraId="50F98DB1" w14:textId="77777777" w:rsidR="000927CB" w:rsidRPr="000927CB" w:rsidRDefault="00A03455" w:rsidP="001E4EB8">
      <w:pPr>
        <w:pStyle w:val="Akapitzlist"/>
        <w:widowControl w:val="0"/>
        <w:numPr>
          <w:ilvl w:val="0"/>
          <w:numId w:val="67"/>
        </w:numPr>
        <w:suppressAutoHyphens/>
        <w:autoSpaceDE w:val="0"/>
        <w:autoSpaceDN w:val="0"/>
        <w:adjustRightInd w:val="0"/>
        <w:spacing w:line="312" w:lineRule="auto"/>
        <w:ind w:left="284" w:right="253"/>
        <w:jc w:val="both"/>
        <w:rPr>
          <w:rFonts w:asciiTheme="minorHAnsi" w:hAnsiTheme="minorHAnsi" w:cstheme="minorHAnsi"/>
          <w:color w:val="000000" w:themeColor="text1"/>
          <w:sz w:val="22"/>
          <w:szCs w:val="22"/>
        </w:rPr>
      </w:pPr>
      <w:r w:rsidRPr="007E5131">
        <w:rPr>
          <w:rFonts w:asciiTheme="minorHAnsi" w:hAnsiTheme="minorHAnsi" w:cstheme="minorHAnsi"/>
          <w:sz w:val="22"/>
          <w:szCs w:val="22"/>
        </w:rPr>
        <w:t>Strony dopuszczają zmianę cen jednostkowych towarów zawartych w ofercie w przypadku zmiany cen surowca niezbędnego do wytworzenia przedmiotu umowy niezależnego od Wykonawcy, o ile spadek lub wzrost cen tego surowca stanowi co najmniej 15% ceny surowca ostatnio obowiązującej. Pierwszą wartością wyjściową dla oceny zmiany cen surowca jest jego cena określona w ofercie. Następne zmiany będą się odnosić do wartości określonej ostatnią waloryzacją. Zmiana może nastąpić nie częściej niż 1 raz na kwartał obowiązywania umowy, na pisemny wniosek strony, uzasadniony zmianą ceny surowca, aktualną na dzień wystąpienia z wnioskiem. Pierwsza zmiana ceny może nastąpić po upływie pierwszego kwartału obowiązywania umowy. Zmiana ceny surowca dotyczy zarówno podwyższenia ceny na wniosek Wykonawcy, jak i obniżenia ceny na wniosek Zamawiającego. Podwyższenie ceny na wniosek Wykonawcy wymaga wykazania i udowodnienia, że wzrost ceny surowca ma miejsce, ma wpływ na koszty wykonania umowy, jest niezależny od Wykonawcy i Wykonawca nie mógł go przewidzieć na etapie składania oferty.</w:t>
      </w:r>
    </w:p>
    <w:p w14:paraId="542A5170" w14:textId="77777777" w:rsidR="000927CB" w:rsidRPr="000927CB" w:rsidRDefault="000927CB" w:rsidP="000927CB">
      <w:pPr>
        <w:pStyle w:val="Akapitzlist"/>
        <w:widowControl w:val="0"/>
        <w:suppressAutoHyphens/>
        <w:autoSpaceDE w:val="0"/>
        <w:autoSpaceDN w:val="0"/>
        <w:adjustRightInd w:val="0"/>
        <w:spacing w:line="312" w:lineRule="auto"/>
        <w:ind w:left="284" w:right="253"/>
        <w:jc w:val="both"/>
        <w:rPr>
          <w:rFonts w:asciiTheme="minorHAnsi" w:hAnsiTheme="minorHAnsi" w:cstheme="minorHAnsi"/>
          <w:color w:val="000000" w:themeColor="text1"/>
          <w:sz w:val="22"/>
          <w:szCs w:val="22"/>
        </w:rPr>
      </w:pPr>
    </w:p>
    <w:p w14:paraId="623DAB73" w14:textId="64C38D57" w:rsidR="000927CB" w:rsidRPr="002F284E" w:rsidRDefault="000927CB" w:rsidP="000927CB">
      <w:pPr>
        <w:pStyle w:val="Nagwek10"/>
        <w:ind w:left="693" w:right="722"/>
        <w:jc w:val="center"/>
        <w:rPr>
          <w:rFonts w:asciiTheme="minorHAnsi" w:hAnsiTheme="minorHAnsi" w:cstheme="minorHAnsi"/>
          <w:i w:val="0"/>
          <w:iCs w:val="0"/>
          <w:sz w:val="22"/>
          <w:szCs w:val="22"/>
        </w:rPr>
      </w:pPr>
      <w:r w:rsidRPr="002F284E">
        <w:rPr>
          <w:rFonts w:asciiTheme="minorHAnsi" w:hAnsiTheme="minorHAnsi" w:cstheme="minorHAnsi"/>
          <w:i w:val="0"/>
          <w:iCs w:val="0"/>
          <w:sz w:val="22"/>
          <w:szCs w:val="22"/>
        </w:rPr>
        <w:t>§1</w:t>
      </w:r>
      <w:r w:rsidR="007A35AB">
        <w:rPr>
          <w:rFonts w:asciiTheme="minorHAnsi" w:hAnsiTheme="minorHAnsi" w:cstheme="minorHAnsi"/>
          <w:i w:val="0"/>
          <w:iCs w:val="0"/>
          <w:sz w:val="22"/>
          <w:szCs w:val="22"/>
        </w:rPr>
        <w:t>1</w:t>
      </w:r>
    </w:p>
    <w:p w14:paraId="34B975F7" w14:textId="77777777" w:rsidR="000927CB" w:rsidRPr="002F284E" w:rsidRDefault="000927CB" w:rsidP="001E4EB8">
      <w:pPr>
        <w:pStyle w:val="Akapitzlist"/>
        <w:widowControl w:val="0"/>
        <w:numPr>
          <w:ilvl w:val="6"/>
          <w:numId w:val="48"/>
        </w:numPr>
        <w:suppressAutoHyphens/>
        <w:autoSpaceDE w:val="0"/>
        <w:autoSpaceDN w:val="0"/>
        <w:adjustRightInd w:val="0"/>
        <w:spacing w:line="312" w:lineRule="auto"/>
        <w:ind w:left="284" w:right="253"/>
        <w:jc w:val="both"/>
        <w:rPr>
          <w:rFonts w:asciiTheme="minorHAnsi" w:hAnsiTheme="minorHAnsi" w:cstheme="minorHAnsi"/>
          <w:color w:val="000000" w:themeColor="text1"/>
          <w:sz w:val="22"/>
          <w:szCs w:val="22"/>
        </w:rPr>
      </w:pPr>
      <w:r w:rsidRPr="002F284E">
        <w:rPr>
          <w:rFonts w:asciiTheme="minorHAnsi" w:hAnsiTheme="minorHAnsi" w:cstheme="minorHAnsi"/>
          <w:sz w:val="22"/>
          <w:szCs w:val="22"/>
        </w:rPr>
        <w:t xml:space="preserve">W przypadku wykonania przedmiotu umowy przy udziale podwykonawców, Wykonawca oświadcza, że ponosi odpowiedzialność za dochowanie przez podwykonawców warunków niniejszej umowy i jej załączników oraz odpowiada za ich działania lub zaniechania jak za swoje własne. </w:t>
      </w:r>
    </w:p>
    <w:p w14:paraId="4EEED76B" w14:textId="2BECC11E" w:rsidR="000927CB" w:rsidRPr="002F284E" w:rsidRDefault="000927CB" w:rsidP="001E4EB8">
      <w:pPr>
        <w:pStyle w:val="Akapitzlist"/>
        <w:widowControl w:val="0"/>
        <w:numPr>
          <w:ilvl w:val="6"/>
          <w:numId w:val="48"/>
        </w:numPr>
        <w:suppressAutoHyphens/>
        <w:autoSpaceDE w:val="0"/>
        <w:autoSpaceDN w:val="0"/>
        <w:adjustRightInd w:val="0"/>
        <w:spacing w:line="312" w:lineRule="auto"/>
        <w:ind w:left="284" w:right="253"/>
        <w:jc w:val="both"/>
        <w:rPr>
          <w:rFonts w:asciiTheme="minorHAnsi" w:hAnsiTheme="minorHAnsi" w:cstheme="minorHAnsi"/>
          <w:color w:val="000000" w:themeColor="text1"/>
          <w:sz w:val="22"/>
          <w:szCs w:val="22"/>
        </w:rPr>
      </w:pPr>
      <w:r w:rsidRPr="002F284E">
        <w:rPr>
          <w:rFonts w:asciiTheme="minorHAnsi" w:hAnsiTheme="minorHAnsi" w:cstheme="minorHAnsi"/>
          <w:sz w:val="22"/>
          <w:szCs w:val="22"/>
        </w:rPr>
        <w:t xml:space="preserve">Powierzenie wykonania części przedmiotu umowy podwykonawcy nie wyłącza obowiązku spełnienia przez Wykonawcę wszystkich wymogów określonych postanowieniami niniejszej umowy. </w:t>
      </w:r>
    </w:p>
    <w:p w14:paraId="2B9BF0DF" w14:textId="12CDB55E" w:rsidR="006C3AF2" w:rsidRPr="0068419A" w:rsidRDefault="006C3AF2" w:rsidP="00641D64">
      <w:pPr>
        <w:spacing w:after="46"/>
        <w:ind w:right="113"/>
        <w:rPr>
          <w:rFonts w:cstheme="minorHAnsi"/>
        </w:rPr>
      </w:pPr>
    </w:p>
    <w:p w14:paraId="2BE7AF3A" w14:textId="7BD147F6" w:rsidR="00A03455" w:rsidRPr="0068419A" w:rsidRDefault="00A03455" w:rsidP="00A03455">
      <w:pPr>
        <w:pStyle w:val="Tekstpodstawowy"/>
        <w:spacing w:line="312" w:lineRule="auto"/>
        <w:jc w:val="center"/>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 1</w:t>
      </w:r>
      <w:r w:rsidR="007A35AB">
        <w:rPr>
          <w:rFonts w:asciiTheme="minorHAnsi" w:hAnsiTheme="minorHAnsi" w:cstheme="minorHAnsi"/>
          <w:color w:val="000000" w:themeColor="text1"/>
          <w:sz w:val="22"/>
          <w:szCs w:val="22"/>
        </w:rPr>
        <w:t>2</w:t>
      </w:r>
    </w:p>
    <w:p w14:paraId="723A07E1" w14:textId="77777777" w:rsidR="00A03455" w:rsidRPr="0068419A" w:rsidRDefault="00A03455" w:rsidP="001E4EB8">
      <w:pPr>
        <w:pStyle w:val="Akapitzlist"/>
        <w:numPr>
          <w:ilvl w:val="0"/>
          <w:numId w:val="38"/>
        </w:numPr>
        <w:spacing w:line="312" w:lineRule="auto"/>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Umowa podlega prawu polskiemu.</w:t>
      </w:r>
    </w:p>
    <w:p w14:paraId="374D2B57" w14:textId="2CAF462F" w:rsidR="00A03455" w:rsidRPr="0068419A" w:rsidRDefault="00A03455" w:rsidP="001E4EB8">
      <w:pPr>
        <w:pStyle w:val="Akapitzlist"/>
        <w:numPr>
          <w:ilvl w:val="0"/>
          <w:numId w:val="38"/>
        </w:numPr>
        <w:spacing w:line="312" w:lineRule="auto"/>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 xml:space="preserve">W sprawach nie uregulowanych mają zastosowanie przepisy ustawy z dnia 11 września 2019 r. Prawo zamówień publicznych </w:t>
      </w:r>
      <w:r w:rsidR="00D534C1" w:rsidRPr="0068419A">
        <w:rPr>
          <w:rFonts w:asciiTheme="minorHAnsi" w:hAnsiTheme="minorHAnsi" w:cstheme="minorHAnsi"/>
          <w:sz w:val="22"/>
          <w:szCs w:val="22"/>
        </w:rPr>
        <w:t>(</w:t>
      </w:r>
      <w:proofErr w:type="spellStart"/>
      <w:r w:rsidR="00D534C1" w:rsidRPr="0068419A">
        <w:rPr>
          <w:rFonts w:asciiTheme="minorHAnsi" w:hAnsiTheme="minorHAnsi" w:cstheme="minorHAnsi"/>
          <w:sz w:val="22"/>
          <w:szCs w:val="22"/>
        </w:rPr>
        <w:t>t.j</w:t>
      </w:r>
      <w:proofErr w:type="spellEnd"/>
      <w:r w:rsidR="00D534C1" w:rsidRPr="0068419A">
        <w:rPr>
          <w:rFonts w:asciiTheme="minorHAnsi" w:hAnsiTheme="minorHAnsi" w:cstheme="minorHAnsi"/>
          <w:sz w:val="22"/>
          <w:szCs w:val="22"/>
        </w:rPr>
        <w:t xml:space="preserve">. Dz.U. z 2023 r. poz. 1605 z </w:t>
      </w:r>
      <w:proofErr w:type="spellStart"/>
      <w:r w:rsidR="00D534C1" w:rsidRPr="0068419A">
        <w:rPr>
          <w:rFonts w:asciiTheme="minorHAnsi" w:hAnsiTheme="minorHAnsi" w:cstheme="minorHAnsi"/>
          <w:sz w:val="22"/>
          <w:szCs w:val="22"/>
        </w:rPr>
        <w:t>późn</w:t>
      </w:r>
      <w:proofErr w:type="spellEnd"/>
      <w:r w:rsidR="00D534C1" w:rsidRPr="0068419A">
        <w:rPr>
          <w:rFonts w:asciiTheme="minorHAnsi" w:hAnsiTheme="minorHAnsi" w:cstheme="minorHAnsi"/>
          <w:sz w:val="22"/>
          <w:szCs w:val="22"/>
        </w:rPr>
        <w:t>. zm.)</w:t>
      </w:r>
      <w:r w:rsidRPr="0068419A">
        <w:rPr>
          <w:rFonts w:asciiTheme="minorHAnsi" w:hAnsiTheme="minorHAnsi" w:cstheme="minorHAnsi"/>
          <w:color w:val="000000" w:themeColor="text1"/>
          <w:sz w:val="22"/>
          <w:szCs w:val="22"/>
        </w:rPr>
        <w:t>, Kodeksu cywilnego oraz przepisy innych powszechnie obowiązujących aktów prawnych dotyczących przedmiotu umowy</w:t>
      </w:r>
      <w:r w:rsidR="00F40345" w:rsidRPr="0068419A">
        <w:rPr>
          <w:rFonts w:asciiTheme="minorHAnsi" w:hAnsiTheme="minorHAnsi" w:cstheme="minorHAnsi"/>
          <w:color w:val="000000" w:themeColor="text1"/>
          <w:sz w:val="22"/>
          <w:szCs w:val="22"/>
        </w:rPr>
        <w:t>.</w:t>
      </w:r>
      <w:r w:rsidRPr="0068419A">
        <w:rPr>
          <w:rFonts w:asciiTheme="minorHAnsi" w:hAnsiTheme="minorHAnsi" w:cstheme="minorHAnsi"/>
          <w:color w:val="000000" w:themeColor="text1"/>
          <w:sz w:val="22"/>
          <w:szCs w:val="22"/>
        </w:rPr>
        <w:t xml:space="preserve"> </w:t>
      </w:r>
    </w:p>
    <w:p w14:paraId="268471F6" w14:textId="77777777" w:rsidR="00A03455" w:rsidRPr="0068419A" w:rsidRDefault="00A03455" w:rsidP="001E4EB8">
      <w:pPr>
        <w:pStyle w:val="Akapitzlist"/>
        <w:numPr>
          <w:ilvl w:val="0"/>
          <w:numId w:val="38"/>
        </w:numPr>
        <w:spacing w:line="312" w:lineRule="auto"/>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Wszelkie załączniki do umowy stanowią jej integralną część.</w:t>
      </w:r>
    </w:p>
    <w:p w14:paraId="4214BD8A" w14:textId="77777777" w:rsidR="00A03455" w:rsidRPr="0068419A" w:rsidRDefault="00A03455" w:rsidP="001E4EB8">
      <w:pPr>
        <w:pStyle w:val="Tekstpodstawowy"/>
        <w:numPr>
          <w:ilvl w:val="0"/>
          <w:numId w:val="38"/>
        </w:numPr>
        <w:spacing w:line="312" w:lineRule="auto"/>
        <w:contextualSpacing/>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lastRenderedPageBreak/>
        <w:t xml:space="preserve">Wszelkie zmiany   do   umowy   mogą   być   wprowadzane   tylko  w   formie   pisemnego aneksu   pod   rygorem   nieważności. Dopuszczalną formą zmian umowy jest też forma elektronicznego aneksu. </w:t>
      </w:r>
    </w:p>
    <w:p w14:paraId="30B82270" w14:textId="77777777" w:rsidR="00A03455" w:rsidRPr="0068419A" w:rsidRDefault="00A03455" w:rsidP="001E4EB8">
      <w:pPr>
        <w:pStyle w:val="Akapitzlist"/>
        <w:numPr>
          <w:ilvl w:val="0"/>
          <w:numId w:val="38"/>
        </w:numPr>
        <w:spacing w:line="312" w:lineRule="auto"/>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Spory wynikłe z niniejszej umowy rozstrzygać będzie polski sąd powszechny właściwy dla siedziby Zamawiającego.</w:t>
      </w:r>
    </w:p>
    <w:p w14:paraId="230DEB38" w14:textId="77777777" w:rsidR="00A03455" w:rsidRPr="0068419A" w:rsidRDefault="00A03455" w:rsidP="001E4EB8">
      <w:pPr>
        <w:pStyle w:val="Akapitzlist"/>
        <w:numPr>
          <w:ilvl w:val="0"/>
          <w:numId w:val="38"/>
        </w:numPr>
        <w:spacing w:line="312" w:lineRule="auto"/>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Strony zobowiązane są niezwłocznie powiadomić drugą stronę o zmianie adresu siedziby (adresu do doręczeń). W przypadku braku zawiadomienia wszelka korespondencja kierowana na dotychczasowy adres będzie uznana jako doręczona.</w:t>
      </w:r>
    </w:p>
    <w:p w14:paraId="68059696" w14:textId="5B2439A9" w:rsidR="00A03455" w:rsidRPr="0068419A" w:rsidRDefault="00A03455" w:rsidP="001E4EB8">
      <w:pPr>
        <w:pStyle w:val="Akapitzlist"/>
        <w:numPr>
          <w:ilvl w:val="0"/>
          <w:numId w:val="38"/>
        </w:numPr>
        <w:spacing w:line="312" w:lineRule="auto"/>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Umowę niniejszą sporządzono w</w:t>
      </w:r>
      <w:r w:rsidR="00F40345" w:rsidRPr="0068419A">
        <w:rPr>
          <w:rFonts w:asciiTheme="minorHAnsi" w:hAnsiTheme="minorHAnsi" w:cstheme="minorHAnsi"/>
          <w:color w:val="000000" w:themeColor="text1"/>
          <w:sz w:val="22"/>
          <w:szCs w:val="22"/>
        </w:rPr>
        <w:t xml:space="preserve"> wersji elektronicznej.</w:t>
      </w:r>
    </w:p>
    <w:p w14:paraId="396EF121" w14:textId="77777777" w:rsidR="00A03455" w:rsidRPr="0068419A" w:rsidRDefault="00A03455" w:rsidP="001E4EB8">
      <w:pPr>
        <w:pStyle w:val="Akapitzlist"/>
        <w:numPr>
          <w:ilvl w:val="0"/>
          <w:numId w:val="38"/>
        </w:numPr>
        <w:spacing w:line="312" w:lineRule="auto"/>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Umowa wchodzi w życie z dniem podpisania.</w:t>
      </w:r>
    </w:p>
    <w:p w14:paraId="70254365" w14:textId="77777777" w:rsidR="00A03455" w:rsidRDefault="00A03455" w:rsidP="00A03455">
      <w:pPr>
        <w:pStyle w:val="Akapitzlist"/>
        <w:spacing w:line="312" w:lineRule="auto"/>
        <w:ind w:left="360"/>
        <w:jc w:val="both"/>
        <w:rPr>
          <w:rFonts w:asciiTheme="minorHAnsi" w:hAnsiTheme="minorHAnsi" w:cstheme="minorHAnsi"/>
          <w:color w:val="000000" w:themeColor="text1"/>
          <w:sz w:val="22"/>
          <w:szCs w:val="22"/>
        </w:rPr>
      </w:pPr>
    </w:p>
    <w:p w14:paraId="1359CB58" w14:textId="77777777" w:rsidR="007A35AB" w:rsidRDefault="007A35AB" w:rsidP="00A03455">
      <w:pPr>
        <w:pStyle w:val="Akapitzlist"/>
        <w:spacing w:line="312" w:lineRule="auto"/>
        <w:ind w:left="360"/>
        <w:jc w:val="both"/>
        <w:rPr>
          <w:rFonts w:asciiTheme="minorHAnsi" w:hAnsiTheme="minorHAnsi" w:cstheme="minorHAnsi"/>
          <w:color w:val="000000" w:themeColor="text1"/>
          <w:sz w:val="22"/>
          <w:szCs w:val="22"/>
        </w:rPr>
      </w:pPr>
    </w:p>
    <w:p w14:paraId="3C20E664" w14:textId="77777777" w:rsidR="007A35AB" w:rsidRPr="0068419A" w:rsidRDefault="007A35AB" w:rsidP="00A03455">
      <w:pPr>
        <w:pStyle w:val="Akapitzlist"/>
        <w:spacing w:line="312" w:lineRule="auto"/>
        <w:ind w:left="360"/>
        <w:jc w:val="both"/>
        <w:rPr>
          <w:rFonts w:asciiTheme="minorHAnsi" w:hAnsiTheme="minorHAnsi" w:cstheme="minorHAnsi"/>
          <w:color w:val="000000" w:themeColor="text1"/>
          <w:sz w:val="22"/>
          <w:szCs w:val="22"/>
        </w:rPr>
      </w:pPr>
    </w:p>
    <w:p w14:paraId="609773AC" w14:textId="77777777" w:rsidR="00A03455" w:rsidRPr="0068419A" w:rsidRDefault="00A03455" w:rsidP="00A03455">
      <w:pPr>
        <w:pStyle w:val="Akapitzlist"/>
        <w:spacing w:line="312" w:lineRule="auto"/>
        <w:ind w:left="360"/>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                                             …………………………………………………….</w:t>
      </w:r>
    </w:p>
    <w:p w14:paraId="2D3D8299" w14:textId="4D448933" w:rsidR="006015F6" w:rsidRDefault="00A03455" w:rsidP="00A03455">
      <w:pPr>
        <w:pStyle w:val="Akapitzlist"/>
        <w:spacing w:line="312" w:lineRule="auto"/>
        <w:ind w:left="360"/>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 xml:space="preserve">                 Zamawiający                                                                                        Wykonawca </w:t>
      </w:r>
    </w:p>
    <w:p w14:paraId="1F366480" w14:textId="77777777" w:rsidR="00FA67B2" w:rsidRDefault="00FA67B2">
      <w:pPr>
        <w:rPr>
          <w:rFonts w:ascii="Verdana" w:hAnsi="Verdana"/>
          <w:sz w:val="18"/>
          <w:szCs w:val="18"/>
        </w:rPr>
      </w:pPr>
      <w:r>
        <w:rPr>
          <w:rFonts w:ascii="Verdana" w:hAnsi="Verdana"/>
          <w:sz w:val="18"/>
          <w:szCs w:val="18"/>
        </w:rPr>
        <w:br w:type="page"/>
      </w:r>
    </w:p>
    <w:p w14:paraId="0803CC8A" w14:textId="7AF1898A" w:rsidR="006015F6" w:rsidRPr="00BA200F" w:rsidRDefault="006015F6" w:rsidP="006015F6">
      <w:pPr>
        <w:tabs>
          <w:tab w:val="left" w:pos="180"/>
          <w:tab w:val="left" w:pos="1068"/>
        </w:tabs>
        <w:spacing w:line="360" w:lineRule="auto"/>
        <w:jc w:val="right"/>
        <w:rPr>
          <w:rFonts w:ascii="Verdana" w:hAnsi="Verdana"/>
          <w:sz w:val="18"/>
          <w:szCs w:val="18"/>
          <w:u w:val="single"/>
        </w:rPr>
      </w:pPr>
      <w:r w:rsidRPr="00BA200F">
        <w:rPr>
          <w:rFonts w:ascii="Verdana" w:hAnsi="Verdana"/>
          <w:sz w:val="18"/>
          <w:szCs w:val="18"/>
        </w:rPr>
        <w:lastRenderedPageBreak/>
        <w:t xml:space="preserve">Załącznik nr </w:t>
      </w:r>
      <w:r>
        <w:rPr>
          <w:rFonts w:ascii="Verdana" w:hAnsi="Verdana"/>
          <w:sz w:val="18"/>
          <w:szCs w:val="18"/>
        </w:rPr>
        <w:t>1</w:t>
      </w:r>
      <w:r w:rsidRPr="00BA200F">
        <w:rPr>
          <w:rFonts w:ascii="Verdana" w:hAnsi="Verdana"/>
          <w:sz w:val="18"/>
          <w:szCs w:val="18"/>
        </w:rPr>
        <w:t xml:space="preserve"> do umowy</w:t>
      </w:r>
    </w:p>
    <w:p w14:paraId="14CA8CBF" w14:textId="77777777" w:rsidR="006015F6" w:rsidRPr="00D6464B" w:rsidRDefault="006015F6" w:rsidP="006015F6">
      <w:pPr>
        <w:tabs>
          <w:tab w:val="left" w:pos="397"/>
        </w:tabs>
        <w:overflowPunct w:val="0"/>
        <w:autoSpaceDE w:val="0"/>
        <w:autoSpaceDN w:val="0"/>
        <w:adjustRightInd w:val="0"/>
        <w:spacing w:line="360" w:lineRule="auto"/>
        <w:textAlignment w:val="baseline"/>
        <w:rPr>
          <w:rFonts w:ascii="Verdana" w:hAnsi="Verdana"/>
          <w:b/>
          <w:position w:val="6"/>
          <w:sz w:val="18"/>
          <w:szCs w:val="18"/>
        </w:rPr>
      </w:pPr>
    </w:p>
    <w:p w14:paraId="39864138" w14:textId="7B7292EA" w:rsidR="006015F6" w:rsidRPr="00D6464B" w:rsidRDefault="006015F6" w:rsidP="00FA67B2">
      <w:pPr>
        <w:jc w:val="center"/>
        <w:rPr>
          <w:rFonts w:ascii="Verdana" w:hAnsi="Verdana"/>
          <w:b/>
          <w:position w:val="6"/>
          <w:sz w:val="18"/>
          <w:szCs w:val="18"/>
        </w:rPr>
      </w:pPr>
      <w:r w:rsidRPr="00D6464B">
        <w:rPr>
          <w:rFonts w:ascii="Verdana" w:hAnsi="Verdana"/>
          <w:b/>
          <w:position w:val="6"/>
          <w:sz w:val="18"/>
          <w:szCs w:val="18"/>
        </w:rPr>
        <w:t>Protokół zdawczo-odbiorczy</w:t>
      </w:r>
    </w:p>
    <w:p w14:paraId="6E80E645" w14:textId="77777777" w:rsidR="006015F6" w:rsidRDefault="006015F6" w:rsidP="006015F6">
      <w:pPr>
        <w:tabs>
          <w:tab w:val="left" w:pos="397"/>
          <w:tab w:val="left" w:pos="567"/>
        </w:tabs>
        <w:overflowPunct w:val="0"/>
        <w:autoSpaceDE w:val="0"/>
        <w:autoSpaceDN w:val="0"/>
        <w:adjustRightInd w:val="0"/>
        <w:spacing w:line="360" w:lineRule="auto"/>
        <w:jc w:val="both"/>
        <w:textAlignment w:val="baseline"/>
        <w:rPr>
          <w:rFonts w:ascii="Verdana" w:hAnsi="Verdana"/>
          <w:position w:val="6"/>
          <w:sz w:val="18"/>
          <w:szCs w:val="18"/>
        </w:rPr>
      </w:pPr>
    </w:p>
    <w:p w14:paraId="620ED89B" w14:textId="77777777" w:rsidR="006015F6" w:rsidRPr="00D6464B" w:rsidRDefault="006015F6" w:rsidP="006015F6">
      <w:pPr>
        <w:tabs>
          <w:tab w:val="left" w:pos="397"/>
          <w:tab w:val="left" w:pos="567"/>
        </w:tabs>
        <w:overflowPunct w:val="0"/>
        <w:autoSpaceDE w:val="0"/>
        <w:autoSpaceDN w:val="0"/>
        <w:adjustRightInd w:val="0"/>
        <w:spacing w:line="360" w:lineRule="auto"/>
        <w:jc w:val="both"/>
        <w:textAlignment w:val="baseline"/>
        <w:rPr>
          <w:rFonts w:ascii="Verdana" w:hAnsi="Verdana"/>
          <w:position w:val="6"/>
          <w:sz w:val="18"/>
          <w:szCs w:val="18"/>
        </w:rPr>
      </w:pPr>
      <w:r w:rsidRPr="00D6464B">
        <w:rPr>
          <w:rFonts w:ascii="Verdana" w:hAnsi="Verdana"/>
          <w:position w:val="6"/>
          <w:sz w:val="18"/>
          <w:szCs w:val="18"/>
        </w:rPr>
        <w:t xml:space="preserve">Zgodnie z umową zawartą w dniu ................ w wyniku postępowania o udzielenie zamówienia </w:t>
      </w:r>
    </w:p>
    <w:p w14:paraId="6E988FBE" w14:textId="49D86A95" w:rsidR="006015F6" w:rsidRDefault="006015F6" w:rsidP="006015F6">
      <w:pPr>
        <w:tabs>
          <w:tab w:val="left" w:pos="397"/>
          <w:tab w:val="left" w:pos="567"/>
        </w:tabs>
        <w:overflowPunct w:val="0"/>
        <w:autoSpaceDE w:val="0"/>
        <w:autoSpaceDN w:val="0"/>
        <w:adjustRightInd w:val="0"/>
        <w:spacing w:line="360" w:lineRule="auto"/>
        <w:jc w:val="both"/>
        <w:textAlignment w:val="baseline"/>
        <w:rPr>
          <w:rFonts w:ascii="Verdana" w:hAnsi="Verdana"/>
          <w:position w:val="6"/>
          <w:sz w:val="18"/>
          <w:szCs w:val="18"/>
        </w:rPr>
      </w:pPr>
      <w:r w:rsidRPr="00D6464B">
        <w:rPr>
          <w:rFonts w:ascii="Verdana" w:hAnsi="Verdana"/>
          <w:position w:val="6"/>
          <w:sz w:val="18"/>
          <w:szCs w:val="18"/>
        </w:rPr>
        <w:t xml:space="preserve">(nr postępowania: </w:t>
      </w:r>
      <w:r w:rsidRPr="00D6464B">
        <w:rPr>
          <w:rFonts w:ascii="Verdana" w:hAnsi="Verdana"/>
          <w:position w:val="6"/>
          <w:sz w:val="18"/>
          <w:szCs w:val="18"/>
          <w:u w:val="single"/>
        </w:rPr>
        <w:t>FO-Z/ŁIT/</w:t>
      </w:r>
      <w:r w:rsidR="000254B7">
        <w:rPr>
          <w:rFonts w:ascii="Verdana" w:hAnsi="Verdana"/>
          <w:position w:val="6"/>
          <w:sz w:val="18"/>
          <w:szCs w:val="18"/>
          <w:u w:val="single"/>
        </w:rPr>
        <w:t>1</w:t>
      </w:r>
      <w:r w:rsidR="00672E22">
        <w:rPr>
          <w:rFonts w:ascii="Verdana" w:hAnsi="Verdana"/>
          <w:position w:val="6"/>
          <w:sz w:val="18"/>
          <w:szCs w:val="18"/>
          <w:u w:val="single"/>
        </w:rPr>
        <w:t>5</w:t>
      </w:r>
      <w:r w:rsidRPr="00D6464B">
        <w:rPr>
          <w:rFonts w:ascii="Verdana" w:hAnsi="Verdana"/>
          <w:position w:val="6"/>
          <w:sz w:val="18"/>
          <w:szCs w:val="18"/>
          <w:u w:val="single"/>
        </w:rPr>
        <w:t>/202</w:t>
      </w:r>
      <w:r w:rsidR="00E42823">
        <w:rPr>
          <w:rFonts w:ascii="Verdana" w:hAnsi="Verdana"/>
          <w:position w:val="6"/>
          <w:sz w:val="18"/>
          <w:szCs w:val="18"/>
          <w:u w:val="single"/>
        </w:rPr>
        <w:t>4</w:t>
      </w:r>
      <w:r w:rsidRPr="00D6464B">
        <w:rPr>
          <w:rFonts w:ascii="Verdana" w:hAnsi="Verdana"/>
          <w:position w:val="6"/>
          <w:sz w:val="18"/>
          <w:szCs w:val="18"/>
          <w:u w:val="single"/>
        </w:rPr>
        <w:t>)</w:t>
      </w:r>
      <w:r w:rsidRPr="00D6464B">
        <w:rPr>
          <w:rFonts w:ascii="Verdana" w:hAnsi="Verdana"/>
          <w:position w:val="6"/>
          <w:sz w:val="18"/>
          <w:szCs w:val="18"/>
        </w:rPr>
        <w:t xml:space="preserve"> dokonano dostawy przedmiotu zamówienia:</w:t>
      </w:r>
    </w:p>
    <w:p w14:paraId="6DCF5944" w14:textId="77777777" w:rsidR="006015F6" w:rsidRPr="00D6464B" w:rsidRDefault="006015F6" w:rsidP="006015F6">
      <w:pPr>
        <w:tabs>
          <w:tab w:val="left" w:pos="397"/>
          <w:tab w:val="left" w:pos="567"/>
        </w:tabs>
        <w:overflowPunct w:val="0"/>
        <w:autoSpaceDE w:val="0"/>
        <w:autoSpaceDN w:val="0"/>
        <w:adjustRightInd w:val="0"/>
        <w:spacing w:line="360" w:lineRule="auto"/>
        <w:jc w:val="both"/>
        <w:textAlignment w:val="baseline"/>
        <w:rPr>
          <w:rFonts w:ascii="Verdana" w:hAnsi="Verdana"/>
          <w:position w:val="6"/>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1"/>
        <w:gridCol w:w="6689"/>
        <w:gridCol w:w="2422"/>
      </w:tblGrid>
      <w:tr w:rsidR="006015F6" w:rsidRPr="00D6464B" w14:paraId="376131FE" w14:textId="77777777" w:rsidTr="00A16B44">
        <w:trPr>
          <w:trHeight w:val="443"/>
        </w:trPr>
        <w:tc>
          <w:tcPr>
            <w:tcW w:w="651" w:type="dxa"/>
            <w:vAlign w:val="center"/>
          </w:tcPr>
          <w:p w14:paraId="46A07F9D" w14:textId="77777777" w:rsidR="006015F6" w:rsidRPr="00D6464B" w:rsidRDefault="006015F6" w:rsidP="00A16B44">
            <w:pPr>
              <w:spacing w:line="360" w:lineRule="auto"/>
              <w:jc w:val="center"/>
              <w:rPr>
                <w:rFonts w:ascii="Verdana" w:eastAsia="Calibri" w:hAnsi="Verdana"/>
                <w:sz w:val="18"/>
                <w:szCs w:val="18"/>
              </w:rPr>
            </w:pPr>
            <w:r w:rsidRPr="00D6464B">
              <w:rPr>
                <w:rFonts w:ascii="Verdana" w:eastAsia="Calibri" w:hAnsi="Verdana"/>
                <w:sz w:val="18"/>
                <w:szCs w:val="18"/>
              </w:rPr>
              <w:t>Lp.</w:t>
            </w:r>
          </w:p>
        </w:tc>
        <w:tc>
          <w:tcPr>
            <w:tcW w:w="6689" w:type="dxa"/>
            <w:vAlign w:val="center"/>
          </w:tcPr>
          <w:p w14:paraId="164C71E5" w14:textId="77777777" w:rsidR="006015F6" w:rsidRPr="00D6464B" w:rsidRDefault="006015F6" w:rsidP="00A16B44">
            <w:pPr>
              <w:spacing w:line="360" w:lineRule="auto"/>
              <w:jc w:val="center"/>
              <w:rPr>
                <w:rFonts w:ascii="Verdana" w:eastAsia="Calibri" w:hAnsi="Verdana"/>
                <w:sz w:val="18"/>
                <w:szCs w:val="18"/>
              </w:rPr>
            </w:pPr>
            <w:r w:rsidRPr="00D6464B">
              <w:rPr>
                <w:rFonts w:ascii="Verdana" w:eastAsia="Calibri" w:hAnsi="Verdana"/>
                <w:sz w:val="18"/>
                <w:szCs w:val="18"/>
              </w:rPr>
              <w:t>Nazwa przedmiotu zamówienia</w:t>
            </w:r>
          </w:p>
        </w:tc>
        <w:tc>
          <w:tcPr>
            <w:tcW w:w="2422" w:type="dxa"/>
            <w:vAlign w:val="center"/>
          </w:tcPr>
          <w:p w14:paraId="0DBA1917" w14:textId="77777777" w:rsidR="006015F6" w:rsidRPr="00D6464B" w:rsidRDefault="006015F6" w:rsidP="00A16B44">
            <w:pPr>
              <w:spacing w:line="360" w:lineRule="auto"/>
              <w:jc w:val="center"/>
              <w:rPr>
                <w:rFonts w:ascii="Verdana" w:eastAsia="Calibri" w:hAnsi="Verdana"/>
                <w:sz w:val="18"/>
                <w:szCs w:val="18"/>
              </w:rPr>
            </w:pPr>
            <w:r w:rsidRPr="00D6464B">
              <w:rPr>
                <w:rFonts w:ascii="Verdana" w:eastAsia="Calibri" w:hAnsi="Verdana"/>
                <w:sz w:val="18"/>
                <w:szCs w:val="18"/>
              </w:rPr>
              <w:t>Liczba sztuk</w:t>
            </w:r>
          </w:p>
        </w:tc>
      </w:tr>
      <w:tr w:rsidR="006015F6" w:rsidRPr="00D6464B" w14:paraId="245DC40E" w14:textId="77777777" w:rsidTr="00A16B44">
        <w:trPr>
          <w:trHeight w:val="718"/>
        </w:trPr>
        <w:tc>
          <w:tcPr>
            <w:tcW w:w="651" w:type="dxa"/>
          </w:tcPr>
          <w:p w14:paraId="26C79E50" w14:textId="77777777" w:rsidR="006015F6" w:rsidRPr="00D6464B" w:rsidRDefault="006015F6" w:rsidP="00A16B44">
            <w:pPr>
              <w:spacing w:line="360" w:lineRule="auto"/>
              <w:jc w:val="center"/>
              <w:rPr>
                <w:rFonts w:ascii="Verdana" w:eastAsia="Calibri" w:hAnsi="Verdana"/>
                <w:sz w:val="18"/>
                <w:szCs w:val="18"/>
              </w:rPr>
            </w:pPr>
          </w:p>
        </w:tc>
        <w:tc>
          <w:tcPr>
            <w:tcW w:w="6689" w:type="dxa"/>
          </w:tcPr>
          <w:p w14:paraId="53113003" w14:textId="77777777" w:rsidR="006015F6" w:rsidRPr="00D6464B" w:rsidRDefault="006015F6" w:rsidP="00A16B44">
            <w:pPr>
              <w:spacing w:line="360" w:lineRule="auto"/>
              <w:rPr>
                <w:rFonts w:ascii="Verdana" w:eastAsia="Calibri" w:hAnsi="Verdana"/>
                <w:sz w:val="18"/>
                <w:szCs w:val="18"/>
              </w:rPr>
            </w:pPr>
          </w:p>
        </w:tc>
        <w:tc>
          <w:tcPr>
            <w:tcW w:w="2422" w:type="dxa"/>
          </w:tcPr>
          <w:p w14:paraId="556BD1D5" w14:textId="77777777" w:rsidR="006015F6" w:rsidRPr="00D6464B" w:rsidRDefault="006015F6" w:rsidP="00A16B44">
            <w:pPr>
              <w:spacing w:line="360" w:lineRule="auto"/>
              <w:rPr>
                <w:rFonts w:ascii="Verdana" w:eastAsia="Calibri" w:hAnsi="Verdana"/>
                <w:sz w:val="18"/>
                <w:szCs w:val="18"/>
              </w:rPr>
            </w:pPr>
          </w:p>
        </w:tc>
      </w:tr>
    </w:tbl>
    <w:p w14:paraId="3C37013D" w14:textId="77777777" w:rsidR="006015F6" w:rsidRDefault="006015F6" w:rsidP="006015F6">
      <w:pPr>
        <w:tabs>
          <w:tab w:val="left" w:pos="284"/>
        </w:tabs>
        <w:spacing w:line="360" w:lineRule="auto"/>
        <w:jc w:val="both"/>
        <w:rPr>
          <w:rFonts w:ascii="Verdana" w:hAnsi="Verdana"/>
          <w:sz w:val="18"/>
          <w:szCs w:val="18"/>
        </w:rPr>
      </w:pPr>
    </w:p>
    <w:p w14:paraId="545806F4" w14:textId="76087E22" w:rsidR="006015F6" w:rsidRPr="00F65AC6" w:rsidRDefault="006015F6" w:rsidP="006015F6">
      <w:pPr>
        <w:tabs>
          <w:tab w:val="left" w:pos="284"/>
        </w:tabs>
        <w:spacing w:line="360" w:lineRule="auto"/>
        <w:jc w:val="both"/>
        <w:rPr>
          <w:rFonts w:ascii="Verdana" w:hAnsi="Verdana"/>
          <w:b/>
          <w:sz w:val="18"/>
          <w:szCs w:val="18"/>
        </w:rPr>
      </w:pPr>
      <w:r w:rsidRPr="00D6464B">
        <w:rPr>
          <w:rFonts w:ascii="Verdana" w:hAnsi="Verdana"/>
          <w:sz w:val="18"/>
          <w:szCs w:val="18"/>
        </w:rPr>
        <w:t xml:space="preserve">Jednocześnie Wykonawca potwierdza, że przedmiot zamówienia posiada oznakowanie zgodności, zgodnie z ustawą z dnia 13 kwietnia 2016 r. o systemach oceny zgodności i nadzoru </w:t>
      </w:r>
      <w:r w:rsidRPr="00D6464B">
        <w:rPr>
          <w:rFonts w:ascii="Verdana" w:hAnsi="Verdana"/>
          <w:sz w:val="18"/>
          <w:szCs w:val="18"/>
        </w:rPr>
        <w:br/>
        <w:t>(</w:t>
      </w:r>
      <w:proofErr w:type="spellStart"/>
      <w:r w:rsidRPr="00D6464B">
        <w:rPr>
          <w:rFonts w:ascii="Verdana" w:hAnsi="Verdana"/>
          <w:sz w:val="18"/>
          <w:szCs w:val="18"/>
        </w:rPr>
        <w:t>t.j</w:t>
      </w:r>
      <w:proofErr w:type="spellEnd"/>
      <w:r w:rsidRPr="00D6464B">
        <w:rPr>
          <w:rFonts w:ascii="Verdana" w:hAnsi="Verdana"/>
          <w:sz w:val="18"/>
          <w:szCs w:val="18"/>
        </w:rPr>
        <w:t xml:space="preserve">. Dz.U. z 2022 r. poz. 1854). </w:t>
      </w:r>
      <w:r>
        <w:rPr>
          <w:rFonts w:ascii="Verdana" w:hAnsi="Verdana"/>
          <w:sz w:val="18"/>
          <w:szCs w:val="18"/>
        </w:rPr>
        <w:t xml:space="preserve">Wykonawca zapewnia, że przedmiot zamówienia jest </w:t>
      </w:r>
      <w:r w:rsidRPr="00BA200F">
        <w:rPr>
          <w:rFonts w:ascii="Verdana" w:hAnsi="Verdana"/>
          <w:sz w:val="18"/>
          <w:szCs w:val="18"/>
        </w:rPr>
        <w:t>dostarczony w oryginalnym opakowaniu fabrycznym, z zabezpieczeniami stosowanymi przez producenta. Opakowanie umożliwia</w:t>
      </w:r>
      <w:r>
        <w:rPr>
          <w:rFonts w:ascii="Verdana" w:hAnsi="Verdana"/>
          <w:sz w:val="18"/>
          <w:szCs w:val="18"/>
        </w:rPr>
        <w:t xml:space="preserve"> </w:t>
      </w:r>
      <w:r w:rsidRPr="00BA200F">
        <w:rPr>
          <w:rFonts w:ascii="Verdana" w:hAnsi="Verdana"/>
          <w:sz w:val="18"/>
          <w:szCs w:val="18"/>
        </w:rPr>
        <w:t>pełną identyfikację towaru, np. ilość, rodzaj, parametry, datę ważności itp. – bez konieczności naruszania opakowania. Wykonawca dołącz</w:t>
      </w:r>
      <w:r>
        <w:rPr>
          <w:rFonts w:ascii="Verdana" w:hAnsi="Verdana"/>
          <w:sz w:val="18"/>
          <w:szCs w:val="18"/>
        </w:rPr>
        <w:t xml:space="preserve">ył </w:t>
      </w:r>
      <w:r w:rsidRPr="00BA200F">
        <w:rPr>
          <w:rFonts w:ascii="Verdana" w:hAnsi="Verdana"/>
          <w:sz w:val="18"/>
          <w:szCs w:val="18"/>
        </w:rPr>
        <w:t>do dostawy świadectw</w:t>
      </w:r>
      <w:r>
        <w:rPr>
          <w:rFonts w:ascii="Verdana" w:hAnsi="Verdana"/>
          <w:sz w:val="18"/>
          <w:szCs w:val="18"/>
        </w:rPr>
        <w:t>o</w:t>
      </w:r>
      <w:r w:rsidRPr="00BA200F">
        <w:rPr>
          <w:rFonts w:ascii="Verdana" w:hAnsi="Verdana"/>
          <w:sz w:val="18"/>
          <w:szCs w:val="18"/>
        </w:rPr>
        <w:t xml:space="preserve"> jakości/atest lub inn</w:t>
      </w:r>
      <w:r>
        <w:rPr>
          <w:rFonts w:ascii="Verdana" w:hAnsi="Verdana"/>
          <w:sz w:val="18"/>
          <w:szCs w:val="18"/>
        </w:rPr>
        <w:t>y</w:t>
      </w:r>
      <w:r w:rsidRPr="00BA200F">
        <w:rPr>
          <w:rFonts w:ascii="Verdana" w:hAnsi="Verdana"/>
          <w:sz w:val="18"/>
          <w:szCs w:val="18"/>
        </w:rPr>
        <w:t xml:space="preserve"> dokument potwierdzając</w:t>
      </w:r>
      <w:r>
        <w:rPr>
          <w:rFonts w:ascii="Verdana" w:hAnsi="Verdana"/>
          <w:sz w:val="18"/>
          <w:szCs w:val="18"/>
        </w:rPr>
        <w:t>y</w:t>
      </w:r>
      <w:r w:rsidRPr="00BA200F">
        <w:rPr>
          <w:rFonts w:ascii="Verdana" w:hAnsi="Verdana"/>
          <w:sz w:val="18"/>
          <w:szCs w:val="18"/>
        </w:rPr>
        <w:t xml:space="preserve"> posiadanie systemu zapewnienia jakości.</w:t>
      </w:r>
      <w:r w:rsidRPr="00BA200F">
        <w:rPr>
          <w:rFonts w:ascii="Verdana" w:hAnsi="Verdana"/>
          <w:b/>
          <w:sz w:val="18"/>
          <w:szCs w:val="18"/>
        </w:rPr>
        <w:t xml:space="preserve">   </w:t>
      </w:r>
    </w:p>
    <w:tbl>
      <w:tblPr>
        <w:tblW w:w="97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44"/>
        <w:gridCol w:w="4894"/>
      </w:tblGrid>
      <w:tr w:rsidR="006015F6" w:rsidRPr="00BA200F" w14:paraId="7E299479" w14:textId="77777777" w:rsidTr="00A16B44">
        <w:trPr>
          <w:trHeight w:val="496"/>
        </w:trPr>
        <w:tc>
          <w:tcPr>
            <w:tcW w:w="4844" w:type="dxa"/>
            <w:vAlign w:val="center"/>
          </w:tcPr>
          <w:p w14:paraId="500F903D" w14:textId="77777777" w:rsidR="006015F6" w:rsidRPr="00D6464B" w:rsidRDefault="006015F6" w:rsidP="00A16B44">
            <w:pPr>
              <w:spacing w:line="360" w:lineRule="auto"/>
              <w:rPr>
                <w:rFonts w:ascii="Verdana" w:hAnsi="Verdana" w:cs="Calibri"/>
                <w:sz w:val="18"/>
                <w:szCs w:val="18"/>
              </w:rPr>
            </w:pPr>
            <w:r>
              <w:rPr>
                <w:rFonts w:ascii="Verdana" w:hAnsi="Verdana" w:cs="Calibri"/>
                <w:sz w:val="18"/>
                <w:szCs w:val="18"/>
              </w:rPr>
              <w:t>Data złożenia zamówienia</w:t>
            </w:r>
          </w:p>
        </w:tc>
        <w:tc>
          <w:tcPr>
            <w:tcW w:w="4893" w:type="dxa"/>
            <w:vAlign w:val="center"/>
          </w:tcPr>
          <w:p w14:paraId="001D4696" w14:textId="77777777" w:rsidR="006015F6" w:rsidRPr="00D6464B" w:rsidRDefault="006015F6" w:rsidP="00A16B44">
            <w:pPr>
              <w:spacing w:line="360" w:lineRule="auto"/>
              <w:rPr>
                <w:rFonts w:ascii="Verdana" w:hAnsi="Verdana" w:cs="Calibri"/>
                <w:sz w:val="18"/>
                <w:szCs w:val="18"/>
              </w:rPr>
            </w:pPr>
          </w:p>
        </w:tc>
      </w:tr>
      <w:tr w:rsidR="006015F6" w:rsidRPr="003357C1" w14:paraId="34979A56" w14:textId="77777777" w:rsidTr="00A16B44">
        <w:trPr>
          <w:trHeight w:val="496"/>
        </w:trPr>
        <w:tc>
          <w:tcPr>
            <w:tcW w:w="4844" w:type="dxa"/>
            <w:vAlign w:val="center"/>
          </w:tcPr>
          <w:p w14:paraId="1C31D7B4" w14:textId="77777777" w:rsidR="006015F6" w:rsidRPr="00D6464B" w:rsidRDefault="006015F6" w:rsidP="00A16B44">
            <w:pPr>
              <w:spacing w:line="360" w:lineRule="auto"/>
              <w:rPr>
                <w:rFonts w:ascii="Verdana" w:eastAsia="Calibri" w:hAnsi="Verdana"/>
                <w:sz w:val="18"/>
                <w:szCs w:val="18"/>
              </w:rPr>
            </w:pPr>
            <w:r w:rsidRPr="00D6464B">
              <w:rPr>
                <w:rFonts w:ascii="Verdana" w:eastAsia="Calibri" w:hAnsi="Verdana"/>
                <w:sz w:val="18"/>
                <w:szCs w:val="18"/>
              </w:rPr>
              <w:t xml:space="preserve">Data </w:t>
            </w:r>
            <w:r>
              <w:rPr>
                <w:rFonts w:ascii="Verdana" w:eastAsia="Calibri" w:hAnsi="Verdana"/>
                <w:sz w:val="18"/>
                <w:szCs w:val="18"/>
              </w:rPr>
              <w:t>dostawy</w:t>
            </w:r>
            <w:r w:rsidRPr="00D6464B">
              <w:rPr>
                <w:rFonts w:ascii="Verdana" w:eastAsia="Calibri" w:hAnsi="Verdana"/>
                <w:sz w:val="18"/>
                <w:szCs w:val="18"/>
              </w:rPr>
              <w:t xml:space="preserve"> – odbioru</w:t>
            </w:r>
          </w:p>
        </w:tc>
        <w:tc>
          <w:tcPr>
            <w:tcW w:w="4893" w:type="dxa"/>
            <w:vAlign w:val="center"/>
          </w:tcPr>
          <w:p w14:paraId="3F2CCBEA" w14:textId="77777777" w:rsidR="006015F6" w:rsidRPr="00D6464B" w:rsidRDefault="006015F6" w:rsidP="00A16B44">
            <w:pPr>
              <w:spacing w:line="360" w:lineRule="auto"/>
              <w:rPr>
                <w:rFonts w:ascii="Verdana" w:hAnsi="Verdana" w:cs="Calibri"/>
                <w:sz w:val="18"/>
                <w:szCs w:val="18"/>
              </w:rPr>
            </w:pPr>
          </w:p>
        </w:tc>
      </w:tr>
      <w:tr w:rsidR="006015F6" w:rsidRPr="00CE3EEE" w14:paraId="64457DE2" w14:textId="77777777" w:rsidTr="00A16B44">
        <w:trPr>
          <w:trHeight w:val="1155"/>
        </w:trPr>
        <w:tc>
          <w:tcPr>
            <w:tcW w:w="9738" w:type="dxa"/>
            <w:gridSpan w:val="2"/>
          </w:tcPr>
          <w:p w14:paraId="3708B646" w14:textId="77777777" w:rsidR="006015F6" w:rsidRPr="00D6464B" w:rsidRDefault="006015F6" w:rsidP="00A16B44">
            <w:pPr>
              <w:spacing w:line="360" w:lineRule="auto"/>
              <w:rPr>
                <w:rFonts w:ascii="Verdana" w:hAnsi="Verdana" w:cs="Calibri"/>
                <w:sz w:val="18"/>
                <w:szCs w:val="18"/>
              </w:rPr>
            </w:pPr>
            <w:r w:rsidRPr="00D6464B">
              <w:rPr>
                <w:rFonts w:ascii="Verdana" w:hAnsi="Verdana" w:cs="Calibri"/>
                <w:sz w:val="18"/>
                <w:szCs w:val="18"/>
              </w:rPr>
              <w:t>Uwagi dotyczące realizacji przedmiotu umowy</w:t>
            </w:r>
          </w:p>
        </w:tc>
      </w:tr>
      <w:tr w:rsidR="006015F6" w:rsidRPr="00CE3EEE" w14:paraId="2C988E77" w14:textId="77777777" w:rsidTr="00A16B44">
        <w:trPr>
          <w:trHeight w:val="496"/>
        </w:trPr>
        <w:tc>
          <w:tcPr>
            <w:tcW w:w="4844" w:type="dxa"/>
            <w:vAlign w:val="center"/>
          </w:tcPr>
          <w:p w14:paraId="58FB3ADD" w14:textId="77777777" w:rsidR="006015F6" w:rsidRPr="00D6464B" w:rsidRDefault="006015F6" w:rsidP="00A16B44">
            <w:pPr>
              <w:spacing w:line="360" w:lineRule="auto"/>
              <w:rPr>
                <w:rFonts w:ascii="Verdana" w:hAnsi="Verdana" w:cs="Calibri"/>
                <w:sz w:val="18"/>
                <w:szCs w:val="18"/>
              </w:rPr>
            </w:pPr>
            <w:r w:rsidRPr="00D6464B">
              <w:rPr>
                <w:rFonts w:ascii="Verdana" w:hAnsi="Verdana" w:cs="Calibri"/>
                <w:sz w:val="18"/>
                <w:szCs w:val="18"/>
              </w:rPr>
              <w:t>Termin usunięcia ew. braków/wad lub usterek/INNE</w:t>
            </w:r>
          </w:p>
          <w:p w14:paraId="390E227A" w14:textId="77777777" w:rsidR="006015F6" w:rsidRPr="00D6464B" w:rsidRDefault="006015F6" w:rsidP="00A16B44">
            <w:pPr>
              <w:spacing w:line="360" w:lineRule="auto"/>
              <w:rPr>
                <w:rFonts w:ascii="Verdana" w:hAnsi="Verdana" w:cs="Calibri"/>
                <w:sz w:val="18"/>
                <w:szCs w:val="18"/>
              </w:rPr>
            </w:pPr>
          </w:p>
        </w:tc>
        <w:tc>
          <w:tcPr>
            <w:tcW w:w="4893" w:type="dxa"/>
          </w:tcPr>
          <w:p w14:paraId="6E4D7543" w14:textId="77777777" w:rsidR="006015F6" w:rsidRPr="00D6464B" w:rsidRDefault="006015F6" w:rsidP="00A16B44">
            <w:pPr>
              <w:spacing w:line="360" w:lineRule="auto"/>
              <w:rPr>
                <w:rFonts w:ascii="Verdana" w:hAnsi="Verdana" w:cs="Calibri"/>
                <w:sz w:val="18"/>
                <w:szCs w:val="18"/>
              </w:rPr>
            </w:pPr>
          </w:p>
        </w:tc>
      </w:tr>
      <w:tr w:rsidR="006015F6" w:rsidRPr="00CE3EEE" w14:paraId="46EA9927" w14:textId="77777777" w:rsidTr="00A16B44">
        <w:trPr>
          <w:trHeight w:val="496"/>
        </w:trPr>
        <w:tc>
          <w:tcPr>
            <w:tcW w:w="4844" w:type="dxa"/>
            <w:vAlign w:val="center"/>
          </w:tcPr>
          <w:p w14:paraId="739E4045" w14:textId="77777777" w:rsidR="006015F6" w:rsidRPr="00D6464B" w:rsidRDefault="006015F6" w:rsidP="00A16B44">
            <w:pPr>
              <w:spacing w:line="360" w:lineRule="auto"/>
              <w:rPr>
                <w:rFonts w:ascii="Verdana" w:hAnsi="Verdana" w:cs="Calibri"/>
                <w:sz w:val="18"/>
                <w:szCs w:val="18"/>
              </w:rPr>
            </w:pPr>
            <w:r w:rsidRPr="00D6464B">
              <w:rPr>
                <w:rFonts w:ascii="Verdana" w:hAnsi="Verdana" w:cs="Calibri"/>
                <w:sz w:val="18"/>
                <w:szCs w:val="18"/>
              </w:rPr>
              <w:t>Braki, wady lub usterki wskazane w powyższym protokole usunięto w dniu</w:t>
            </w:r>
          </w:p>
        </w:tc>
        <w:tc>
          <w:tcPr>
            <w:tcW w:w="4893" w:type="dxa"/>
          </w:tcPr>
          <w:p w14:paraId="19149D7E" w14:textId="77777777" w:rsidR="006015F6" w:rsidRPr="00D6464B" w:rsidRDefault="006015F6" w:rsidP="00A16B44">
            <w:pPr>
              <w:spacing w:line="360" w:lineRule="auto"/>
              <w:rPr>
                <w:rFonts w:ascii="Verdana" w:hAnsi="Verdana" w:cs="Calibri"/>
                <w:sz w:val="18"/>
                <w:szCs w:val="18"/>
              </w:rPr>
            </w:pPr>
          </w:p>
        </w:tc>
      </w:tr>
    </w:tbl>
    <w:p w14:paraId="310257B8" w14:textId="77777777" w:rsidR="006015F6" w:rsidRPr="00BA200F" w:rsidRDefault="006015F6" w:rsidP="006015F6">
      <w:pPr>
        <w:spacing w:line="360" w:lineRule="auto"/>
        <w:rPr>
          <w:rFonts w:ascii="Verdana" w:hAnsi="Verdana" w:cs="Calibri"/>
          <w:sz w:val="18"/>
          <w:szCs w:val="18"/>
        </w:rPr>
      </w:pPr>
    </w:p>
    <w:p w14:paraId="10D20BDC" w14:textId="77777777" w:rsidR="006015F6" w:rsidRPr="00D6464B" w:rsidRDefault="006015F6" w:rsidP="006015F6">
      <w:pPr>
        <w:tabs>
          <w:tab w:val="left" w:pos="567"/>
        </w:tabs>
        <w:spacing w:line="360" w:lineRule="auto"/>
        <w:rPr>
          <w:rFonts w:ascii="Verdana" w:eastAsia="Calibri" w:hAnsi="Verdana"/>
          <w:sz w:val="18"/>
          <w:szCs w:val="18"/>
        </w:rPr>
      </w:pPr>
    </w:p>
    <w:p w14:paraId="651DB09D" w14:textId="77777777" w:rsidR="006015F6" w:rsidRPr="00D6464B" w:rsidRDefault="006015F6" w:rsidP="006015F6">
      <w:pPr>
        <w:tabs>
          <w:tab w:val="left" w:pos="567"/>
        </w:tabs>
        <w:spacing w:line="360" w:lineRule="auto"/>
        <w:ind w:left="4960" w:hanging="4960"/>
        <w:rPr>
          <w:rFonts w:ascii="Verdana" w:eastAsia="Calibri" w:hAnsi="Verdana"/>
          <w:sz w:val="18"/>
          <w:szCs w:val="18"/>
        </w:rPr>
      </w:pPr>
      <w:r w:rsidRPr="00D6464B">
        <w:rPr>
          <w:rFonts w:ascii="Verdana" w:eastAsia="Calibri" w:hAnsi="Verdana"/>
          <w:sz w:val="18"/>
          <w:szCs w:val="18"/>
        </w:rPr>
        <w:t>.......................................................</w:t>
      </w:r>
      <w:r>
        <w:rPr>
          <w:rFonts w:ascii="Verdana" w:eastAsia="Calibri" w:hAnsi="Verdana"/>
          <w:sz w:val="18"/>
          <w:szCs w:val="18"/>
        </w:rPr>
        <w:t>..</w:t>
      </w:r>
      <w:r w:rsidRPr="00D6464B">
        <w:rPr>
          <w:rFonts w:ascii="Verdana" w:eastAsia="Calibri" w:hAnsi="Verdana"/>
          <w:sz w:val="18"/>
          <w:szCs w:val="18"/>
        </w:rPr>
        <w:t xml:space="preserve">                      ............................................................</w:t>
      </w: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618"/>
        <w:gridCol w:w="4618"/>
      </w:tblGrid>
      <w:tr w:rsidR="006015F6" w:rsidRPr="00CE3EEE" w14:paraId="48B1406C" w14:textId="77777777" w:rsidTr="00A16B44">
        <w:trPr>
          <w:trHeight w:val="591"/>
        </w:trPr>
        <w:tc>
          <w:tcPr>
            <w:tcW w:w="4618" w:type="dxa"/>
          </w:tcPr>
          <w:p w14:paraId="3F0D71FE" w14:textId="77777777" w:rsidR="006015F6" w:rsidRPr="00D6464B" w:rsidRDefault="006015F6" w:rsidP="00A16B44">
            <w:pPr>
              <w:spacing w:line="360" w:lineRule="auto"/>
              <w:ind w:hanging="142"/>
              <w:jc w:val="center"/>
              <w:rPr>
                <w:rFonts w:ascii="Verdana" w:eastAsia="Calibri" w:hAnsi="Verdana"/>
                <w:sz w:val="18"/>
                <w:szCs w:val="18"/>
              </w:rPr>
            </w:pPr>
            <w:r w:rsidRPr="00D6464B">
              <w:rPr>
                <w:rFonts w:ascii="Verdana" w:eastAsia="Calibri" w:hAnsi="Verdana"/>
                <w:sz w:val="18"/>
                <w:szCs w:val="18"/>
              </w:rPr>
              <w:t>Czytelny podpis osoby reprezentującej Wykonawcę</w:t>
            </w:r>
          </w:p>
        </w:tc>
        <w:tc>
          <w:tcPr>
            <w:tcW w:w="4618" w:type="dxa"/>
          </w:tcPr>
          <w:p w14:paraId="01DAF9E4" w14:textId="77777777" w:rsidR="006015F6" w:rsidRPr="00D6464B" w:rsidRDefault="006015F6" w:rsidP="00A16B44">
            <w:pPr>
              <w:spacing w:line="360" w:lineRule="auto"/>
              <w:jc w:val="center"/>
              <w:rPr>
                <w:rFonts w:ascii="Verdana" w:eastAsia="Calibri" w:hAnsi="Verdana"/>
                <w:sz w:val="18"/>
                <w:szCs w:val="18"/>
              </w:rPr>
            </w:pPr>
            <w:r w:rsidRPr="00D6464B">
              <w:rPr>
                <w:rFonts w:ascii="Verdana" w:eastAsia="Calibri" w:hAnsi="Verdana"/>
                <w:sz w:val="18"/>
                <w:szCs w:val="18"/>
              </w:rPr>
              <w:t>Czytelny podpis osoby reprezentującej Zamawiającego</w:t>
            </w:r>
          </w:p>
        </w:tc>
      </w:tr>
    </w:tbl>
    <w:p w14:paraId="3665950D" w14:textId="77777777" w:rsidR="000B009B" w:rsidRPr="0068419A" w:rsidRDefault="000B009B" w:rsidP="00FA67B2">
      <w:pPr>
        <w:pStyle w:val="Nagwek"/>
        <w:tabs>
          <w:tab w:val="clear" w:pos="4536"/>
          <w:tab w:val="clear" w:pos="9072"/>
          <w:tab w:val="left" w:pos="3686"/>
        </w:tabs>
        <w:spacing w:line="312" w:lineRule="auto"/>
        <w:rPr>
          <w:rFonts w:cstheme="minorHAnsi"/>
        </w:rPr>
      </w:pPr>
    </w:p>
    <w:sectPr w:rsidR="000B009B" w:rsidRPr="0068419A" w:rsidSect="006436BD">
      <w:headerReference w:type="default" r:id="rId21"/>
      <w:footerReference w:type="default" r:id="rId22"/>
      <w:headerReference w:type="first" r:id="rId23"/>
      <w:pgSz w:w="11906" w:h="16838"/>
      <w:pgMar w:top="-1276" w:right="1417" w:bottom="851"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7F450" w14:textId="77777777" w:rsidR="006436BD" w:rsidRDefault="006436BD" w:rsidP="008542D1">
      <w:pPr>
        <w:spacing w:after="0" w:line="240" w:lineRule="auto"/>
      </w:pPr>
      <w:r>
        <w:separator/>
      </w:r>
    </w:p>
  </w:endnote>
  <w:endnote w:type="continuationSeparator" w:id="0">
    <w:p w14:paraId="55CF17C3" w14:textId="77777777" w:rsidR="006436BD" w:rsidRDefault="006436BD" w:rsidP="0085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L2">
    <w:altName w:val="Bookman Old Style"/>
    <w:charset w:val="EE"/>
    <w:family w:val="roman"/>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FrankfurtGothic">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544078"/>
      <w:docPartObj>
        <w:docPartGallery w:val="Page Numbers (Bottom of Page)"/>
        <w:docPartUnique/>
      </w:docPartObj>
    </w:sdtPr>
    <w:sdtEndPr/>
    <w:sdtContent>
      <w:p w14:paraId="3E485499" w14:textId="785BB099" w:rsidR="00492B65" w:rsidRDefault="00492B65">
        <w:pPr>
          <w:pStyle w:val="Stopka"/>
          <w:jc w:val="right"/>
        </w:pPr>
        <w:r>
          <w:fldChar w:fldCharType="begin"/>
        </w:r>
        <w:r>
          <w:instrText>PAGE   \* MERGEFORMAT</w:instrText>
        </w:r>
        <w:r>
          <w:fldChar w:fldCharType="separate"/>
        </w:r>
        <w:r>
          <w:rPr>
            <w:noProof/>
          </w:rPr>
          <w:t>45</w:t>
        </w:r>
        <w:r>
          <w:fldChar w:fldCharType="end"/>
        </w:r>
      </w:p>
    </w:sdtContent>
  </w:sdt>
  <w:p w14:paraId="6817BD7E" w14:textId="77777777" w:rsidR="00492B65" w:rsidRDefault="00492B65">
    <w:pPr>
      <w:pStyle w:val="Stopka"/>
    </w:pPr>
  </w:p>
  <w:p w14:paraId="1EAABB06" w14:textId="77777777" w:rsidR="00492B65" w:rsidRDefault="00492B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389B9" w14:textId="77777777" w:rsidR="006436BD" w:rsidRDefault="006436BD" w:rsidP="008542D1">
      <w:pPr>
        <w:spacing w:after="0" w:line="240" w:lineRule="auto"/>
      </w:pPr>
      <w:r>
        <w:separator/>
      </w:r>
    </w:p>
  </w:footnote>
  <w:footnote w:type="continuationSeparator" w:id="0">
    <w:p w14:paraId="728F55C5" w14:textId="77777777" w:rsidR="006436BD" w:rsidRDefault="006436BD" w:rsidP="008542D1">
      <w:pPr>
        <w:spacing w:after="0" w:line="240" w:lineRule="auto"/>
      </w:pPr>
      <w:r>
        <w:continuationSeparator/>
      </w:r>
    </w:p>
  </w:footnote>
  <w:footnote w:id="1">
    <w:p w14:paraId="1CFF2F2B" w14:textId="46D9F30C" w:rsidR="00492B65" w:rsidRPr="000E6CC1" w:rsidRDefault="00492B65" w:rsidP="004066F9">
      <w:pPr>
        <w:pStyle w:val="Tekstprzypisudolnego"/>
        <w:jc w:val="both"/>
        <w:rPr>
          <w:rFonts w:asciiTheme="minorHAnsi" w:hAnsiTheme="minorHAnsi" w:cstheme="minorHAnsi"/>
          <w:b/>
          <w:bCs/>
          <w:sz w:val="18"/>
          <w:szCs w:val="18"/>
        </w:rPr>
      </w:pPr>
      <w:r w:rsidRPr="00EF346C">
        <w:rPr>
          <w:rStyle w:val="Odwoanieprzypisudolnego"/>
          <w:sz w:val="18"/>
          <w:szCs w:val="18"/>
        </w:rPr>
        <w:footnoteRef/>
      </w:r>
      <w:r w:rsidRPr="00EF346C">
        <w:rPr>
          <w:sz w:val="18"/>
          <w:szCs w:val="18"/>
        </w:rPr>
        <w:t xml:space="preserve"> </w:t>
      </w:r>
      <w:r w:rsidRPr="000E6CC1">
        <w:rPr>
          <w:rFonts w:asciiTheme="minorHAnsi" w:hAnsiTheme="minorHAnsi" w:cstheme="minorHAnsi"/>
          <w:b/>
          <w:bCs/>
          <w:sz w:val="18"/>
          <w:szCs w:val="18"/>
        </w:rPr>
        <w:t>W przypadku oferty składanej przez wykonawców zagranicznych – należy przekreślić wyrażenie „Cena całkowita oferty brutto” zastępując je określeniem „Cena całkowita oferty netto” i wpisując cenę oferty netto cyfrowo.</w:t>
      </w:r>
    </w:p>
  </w:footnote>
  <w:footnote w:id="2">
    <w:p w14:paraId="1A2B327C" w14:textId="77777777" w:rsidR="00492B65" w:rsidRPr="00DC216A" w:rsidRDefault="00492B65" w:rsidP="00526F86">
      <w:pPr>
        <w:pStyle w:val="NormalnyWeb"/>
        <w:spacing w:line="276" w:lineRule="auto"/>
        <w:ind w:left="142" w:hanging="142"/>
        <w:rPr>
          <w:rFonts w:ascii="Arial" w:hAnsi="Arial" w:cs="Arial"/>
          <w:sz w:val="14"/>
          <w:szCs w:val="14"/>
        </w:rPr>
      </w:pPr>
      <w:r w:rsidRPr="00DC216A">
        <w:rPr>
          <w:rStyle w:val="Odwoanieprzypisudolnego"/>
          <w:rFonts w:ascii="Arial" w:hAnsi="Arial" w:cs="Arial"/>
          <w:i/>
          <w:sz w:val="16"/>
          <w:szCs w:val="16"/>
        </w:rPr>
        <w:footnoteRef/>
      </w:r>
      <w:r w:rsidRPr="00DC216A">
        <w:rPr>
          <w:rFonts w:ascii="Arial" w:hAnsi="Arial" w:cs="Arial"/>
          <w:sz w:val="16"/>
          <w:szCs w:val="16"/>
        </w:rPr>
        <w:t xml:space="preserve"> </w:t>
      </w:r>
      <w:r w:rsidRPr="00DC216A">
        <w:rPr>
          <w:rFonts w:ascii="Arial" w:hAnsi="Arial" w:cs="Arial"/>
          <w:color w:val="000000"/>
          <w:sz w:val="14"/>
          <w:szCs w:val="14"/>
        </w:rPr>
        <w:t xml:space="preserve">W przypadku gdy wykonawca </w:t>
      </w:r>
      <w:r w:rsidRPr="00DC216A">
        <w:rPr>
          <w:rFonts w:ascii="Arial" w:hAnsi="Arial"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070502C2" w14:textId="77777777" w:rsidR="00492B65" w:rsidRPr="00B929A1" w:rsidRDefault="00492B65" w:rsidP="003527A9">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6477982" w14:textId="77777777" w:rsidR="00492B65" w:rsidRDefault="00492B65" w:rsidP="001E4EB8">
      <w:pPr>
        <w:pStyle w:val="Tekstprzypisudolnego"/>
        <w:numPr>
          <w:ilvl w:val="0"/>
          <w:numId w:val="58"/>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5F0D506F" w14:textId="77777777" w:rsidR="00492B65" w:rsidRDefault="00492B65" w:rsidP="001E4EB8">
      <w:pPr>
        <w:pStyle w:val="Tekstprzypisudolnego"/>
        <w:numPr>
          <w:ilvl w:val="0"/>
          <w:numId w:val="58"/>
        </w:numPr>
        <w:rPr>
          <w:rFonts w:ascii="Arial" w:hAnsi="Arial" w:cs="Arial"/>
          <w:sz w:val="16"/>
          <w:szCs w:val="16"/>
        </w:rPr>
      </w:pPr>
      <w:bookmarkStart w:id="2"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2"/>
    </w:p>
    <w:p w14:paraId="1CD394DB" w14:textId="77777777" w:rsidR="00492B65" w:rsidRPr="00B929A1" w:rsidRDefault="00492B65" w:rsidP="001E4EB8">
      <w:pPr>
        <w:pStyle w:val="Tekstprzypisudolnego"/>
        <w:numPr>
          <w:ilvl w:val="0"/>
          <w:numId w:val="58"/>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C0269ED" w14:textId="77777777" w:rsidR="00492B65" w:rsidRPr="004E3F67" w:rsidRDefault="00492B65" w:rsidP="003527A9">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03A6972C" w14:textId="77777777" w:rsidR="00492B65" w:rsidRPr="00A82964" w:rsidRDefault="00492B65" w:rsidP="003527A9">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29022005" w14:textId="77777777" w:rsidR="00492B65" w:rsidRPr="00A82964" w:rsidRDefault="00492B65" w:rsidP="003527A9">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19319A9" w14:textId="77777777" w:rsidR="00492B65" w:rsidRPr="00A82964" w:rsidRDefault="00492B65" w:rsidP="003527A9">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34C4AEE" w14:textId="77777777" w:rsidR="00492B65" w:rsidRPr="00896587" w:rsidRDefault="00492B65" w:rsidP="003527A9">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5046695F" w14:textId="77777777" w:rsidR="00492B65" w:rsidRDefault="00492B65" w:rsidP="00FC1C03">
      <w:pPr>
        <w:pStyle w:val="Tekstprzypisudolnego"/>
        <w:jc w:val="both"/>
        <w:rPr>
          <w:rFonts w:ascii="Arial" w:hAnsi="Arial" w:cs="Arial"/>
          <w:sz w:val="16"/>
          <w:szCs w:val="16"/>
        </w:rPr>
      </w:pPr>
      <w:r>
        <w:rPr>
          <w:rStyle w:val="Odwoanieprzypisudolnego"/>
          <w:rFonts w:ascii="Arial" w:hAnsi="Arial" w:cs="Arial"/>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84534E8" w14:textId="77777777" w:rsidR="00492B65" w:rsidRDefault="00492B65" w:rsidP="001E4EB8">
      <w:pPr>
        <w:pStyle w:val="Tekstprzypisudolnego"/>
        <w:numPr>
          <w:ilvl w:val="0"/>
          <w:numId w:val="61"/>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520B887D" w14:textId="77777777" w:rsidR="00492B65" w:rsidRDefault="00492B65" w:rsidP="001E4EB8">
      <w:pPr>
        <w:pStyle w:val="Tekstprzypisudolnego"/>
        <w:numPr>
          <w:ilvl w:val="0"/>
          <w:numId w:val="61"/>
        </w:numPr>
        <w:rPr>
          <w:rFonts w:ascii="Arial" w:hAnsi="Arial" w:cs="Arial"/>
          <w:sz w:val="16"/>
          <w:szCs w:val="16"/>
        </w:rPr>
      </w:pPr>
      <w:r>
        <w:rPr>
          <w:rFonts w:ascii="Arial" w:hAnsi="Arial" w:cs="Arial"/>
          <w:sz w:val="16"/>
          <w:szCs w:val="16"/>
        </w:rPr>
        <w:t>osób prawnych, podmiotów lub organów, do których prawa własności bezpośrednio lub pośrednio w ponad 50 % należą do podmiotu, o którym mowa w lit. a) niniejszego ustępu; lub</w:t>
      </w:r>
    </w:p>
    <w:p w14:paraId="1F8005F1" w14:textId="77777777" w:rsidR="00492B65" w:rsidRDefault="00492B65" w:rsidP="001E4EB8">
      <w:pPr>
        <w:pStyle w:val="Tekstprzypisudolnego"/>
        <w:numPr>
          <w:ilvl w:val="0"/>
          <w:numId w:val="61"/>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0D70C2EC" w14:textId="77777777" w:rsidR="00492B65" w:rsidRDefault="00492B65" w:rsidP="00FC1C03">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6">
    <w:p w14:paraId="39F29F71" w14:textId="77777777" w:rsidR="00492B65" w:rsidRDefault="00492B65" w:rsidP="00FC1C03">
      <w:pPr>
        <w:spacing w:after="0" w:line="240" w:lineRule="auto"/>
        <w:jc w:val="both"/>
        <w:rPr>
          <w:rFonts w:ascii="Arial" w:hAnsi="Arial" w:cs="Arial"/>
          <w:color w:val="222222"/>
          <w:sz w:val="16"/>
          <w:szCs w:val="16"/>
        </w:rPr>
      </w:pPr>
      <w:r>
        <w:rPr>
          <w:rStyle w:val="Odwoanieprzypisudolnego"/>
          <w:rFonts w:ascii="Arial" w:hAnsi="Arial" w:cs="Arial"/>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2BDB855F" w14:textId="77777777" w:rsidR="00492B65" w:rsidRDefault="00492B65" w:rsidP="00FC1C03">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9866C1" w14:textId="77777777" w:rsidR="00492B65" w:rsidRDefault="00492B65" w:rsidP="00FC1C03">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4AABA67" w14:textId="77777777" w:rsidR="00492B65" w:rsidRDefault="00492B65" w:rsidP="00FC1C03">
      <w:pPr>
        <w:spacing w:after="0" w:line="240" w:lineRule="auto"/>
        <w:jc w:val="both"/>
        <w:rPr>
          <w:rFonts w:ascii="Arial"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CEA9A" w14:textId="6C259570" w:rsidR="00492B65" w:rsidRPr="005E74A1" w:rsidRDefault="00492B65" w:rsidP="00E35212">
    <w:pPr>
      <w:pStyle w:val="Nagwek"/>
      <w:jc w:val="center"/>
      <w:rPr>
        <w:b/>
        <w:bCs/>
        <w:noProof/>
        <w:lang w:eastAsia="pl-PL"/>
      </w:rPr>
    </w:pPr>
    <w:r w:rsidRPr="005E74A1">
      <w:rPr>
        <w:b/>
        <w:bCs/>
        <w:noProof/>
        <w:lang w:eastAsia="pl-PL"/>
      </w:rPr>
      <w:t>FO-Z/ŁIT/</w:t>
    </w:r>
    <w:r>
      <w:rPr>
        <w:b/>
        <w:bCs/>
        <w:noProof/>
        <w:lang w:eastAsia="pl-PL"/>
      </w:rPr>
      <w:t>15</w:t>
    </w:r>
    <w:r w:rsidRPr="005E74A1">
      <w:rPr>
        <w:b/>
        <w:bCs/>
        <w:noProof/>
        <w:lang w:eastAsia="pl-PL"/>
      </w:rPr>
      <w:t>/202</w:t>
    </w:r>
    <w:r>
      <w:rPr>
        <w:b/>
        <w:bCs/>
        <w:noProof/>
        <w:lang w:eastAsia="pl-PL"/>
      </w:rPr>
      <w:t>4</w:t>
    </w:r>
  </w:p>
  <w:p w14:paraId="3530F88D" w14:textId="77777777" w:rsidR="00492B65" w:rsidRDefault="00492B65" w:rsidP="008542D1">
    <w:pPr>
      <w:pStyle w:val="Nagwek"/>
      <w:rPr>
        <w:noProof/>
        <w:lang w:eastAsia="pl-PL"/>
      </w:rPr>
    </w:pPr>
  </w:p>
  <w:p w14:paraId="0DE43335" w14:textId="37E9381A" w:rsidR="00492B65" w:rsidRDefault="00492B65" w:rsidP="008542D1">
    <w:pPr>
      <w:pStyle w:val="Nagwek"/>
      <w:rPr>
        <w:noProof/>
        <w:lang w:eastAsia="pl-PL"/>
      </w:rPr>
    </w:pPr>
  </w:p>
  <w:p w14:paraId="068D2404" w14:textId="77777777" w:rsidR="00492B65" w:rsidRDefault="00492B65" w:rsidP="008542D1">
    <w:pPr>
      <w:pStyle w:val="Nagwek"/>
      <w:rPr>
        <w:noProof/>
        <w:lang w:eastAsia="pl-PL"/>
      </w:rPr>
    </w:pPr>
  </w:p>
  <w:p w14:paraId="6FAB63EC" w14:textId="77777777" w:rsidR="00492B65" w:rsidRDefault="00492B65" w:rsidP="008542D1">
    <w:pPr>
      <w:pStyle w:val="Nagwek"/>
      <w:rPr>
        <w:noProof/>
        <w:lang w:eastAsia="pl-PL"/>
      </w:rPr>
    </w:pPr>
  </w:p>
  <w:p w14:paraId="1D2556F6" w14:textId="77777777" w:rsidR="00492B65" w:rsidRDefault="00492B65" w:rsidP="008542D1">
    <w:pPr>
      <w:pStyle w:val="Nagwek"/>
      <w:rPr>
        <w:noProof/>
        <w:lang w:eastAsia="pl-PL"/>
      </w:rPr>
    </w:pPr>
  </w:p>
  <w:p w14:paraId="74E4AF97" w14:textId="7404664A" w:rsidR="00492B65" w:rsidRDefault="00492B65" w:rsidP="00095535">
    <w:pPr>
      <w:pStyle w:val="Nagwek"/>
      <w:tabs>
        <w:tab w:val="clear" w:pos="4536"/>
        <w:tab w:val="clear" w:pos="9072"/>
        <w:tab w:val="left" w:pos="5352"/>
      </w:tabs>
    </w:pPr>
    <w:r>
      <w:tab/>
    </w:r>
  </w:p>
  <w:p w14:paraId="04313A6E" w14:textId="77777777" w:rsidR="00492B65" w:rsidRDefault="00492B65" w:rsidP="008542D1">
    <w:pPr>
      <w:pStyle w:val="Nagwek"/>
    </w:pPr>
  </w:p>
  <w:p w14:paraId="403D868F" w14:textId="7DB39B18" w:rsidR="00492B65" w:rsidRDefault="00492B65" w:rsidP="008542D1">
    <w:pPr>
      <w:pStyle w:val="Nagwek"/>
    </w:pPr>
    <w:r>
      <w:t xml:space="preserve">  </w:t>
    </w:r>
  </w:p>
  <w:p w14:paraId="0599900A" w14:textId="77777777" w:rsidR="00492B65" w:rsidRDefault="00492B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39BB2" w14:textId="3C1B93D9" w:rsidR="00492B65" w:rsidRDefault="00492B65" w:rsidP="00F47366">
    <w:pPr>
      <w:pStyle w:val="Nagwek"/>
      <w:tabs>
        <w:tab w:val="clear" w:pos="4536"/>
        <w:tab w:val="clear" w:pos="9072"/>
        <w:tab w:val="left" w:pos="40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9043A12"/>
    <w:lvl w:ilvl="0">
      <w:start w:val="1"/>
      <w:numFmt w:val="bullet"/>
      <w:pStyle w:val="Listapunktowana3"/>
      <w:lvlText w:val=""/>
      <w:lvlJc w:val="left"/>
      <w:pPr>
        <w:tabs>
          <w:tab w:val="num" w:pos="1418"/>
        </w:tabs>
        <w:ind w:left="1418" w:hanging="993"/>
      </w:pPr>
      <w:rPr>
        <w:rFonts w:ascii="Symbol" w:hAnsi="Symbol" w:hint="default"/>
      </w:rPr>
    </w:lvl>
  </w:abstractNum>
  <w:abstractNum w:abstractNumId="1" w15:restartNumberingAfterBreak="0">
    <w:nsid w:val="00000001"/>
    <w:multiLevelType w:val="multilevel"/>
    <w:tmpl w:val="6E9E0356"/>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4" w15:restartNumberingAfterBreak="0">
    <w:nsid w:val="0000000D"/>
    <w:multiLevelType w:val="singleLevel"/>
    <w:tmpl w:val="0000000D"/>
    <w:name w:val="WW8Num13"/>
    <w:lvl w:ilvl="0">
      <w:start w:val="1"/>
      <w:numFmt w:val="decimal"/>
      <w:lvlText w:val="%1."/>
      <w:lvlJc w:val="left"/>
      <w:pPr>
        <w:tabs>
          <w:tab w:val="num" w:pos="0"/>
        </w:tabs>
        <w:ind w:left="900" w:hanging="360"/>
      </w:pPr>
      <w:rPr>
        <w:b/>
      </w:rPr>
    </w:lvl>
  </w:abstractNum>
  <w:abstractNum w:abstractNumId="5" w15:restartNumberingAfterBreak="0">
    <w:nsid w:val="00000021"/>
    <w:multiLevelType w:val="multilevel"/>
    <w:tmpl w:val="DE84FC60"/>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heme="minorHAnsi" w:eastAsia="Times New Roman" w:hAnsiTheme="minorHAnsi" w:cstheme="minorHAnsi"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22"/>
    <w:multiLevelType w:val="singleLevel"/>
    <w:tmpl w:val="00000022"/>
    <w:name w:val="WW8Num70"/>
    <w:lvl w:ilvl="0">
      <w:start w:val="1"/>
      <w:numFmt w:val="decimal"/>
      <w:lvlText w:val="%1)"/>
      <w:lvlJc w:val="left"/>
      <w:pPr>
        <w:tabs>
          <w:tab w:val="num" w:pos="0"/>
        </w:tabs>
        <w:ind w:left="2552" w:hanging="417"/>
      </w:pPr>
      <w:rPr>
        <w:rFonts w:ascii="Calibri" w:eastAsia="Arial" w:hAnsi="Calibri" w:cs="Calibri" w:hint="default"/>
        <w:b w:val="0"/>
        <w:i/>
        <w:color w:val="0F0F0F"/>
        <w:spacing w:val="0"/>
        <w:w w:val="100"/>
        <w:position w:val="0"/>
        <w:sz w:val="22"/>
        <w:szCs w:val="22"/>
        <w:vertAlign w:val="baseline"/>
      </w:rPr>
    </w:lvl>
  </w:abstractNum>
  <w:abstractNum w:abstractNumId="7" w15:restartNumberingAfterBreak="0">
    <w:nsid w:val="0000002E"/>
    <w:multiLevelType w:val="multilevel"/>
    <w:tmpl w:val="D7D8265C"/>
    <w:name w:val="WWNum47"/>
    <w:lvl w:ilvl="0">
      <w:start w:val="1"/>
      <w:numFmt w:val="lowerLetter"/>
      <w:lvlText w:val="%1)"/>
      <w:lvlJc w:val="left"/>
      <w:pPr>
        <w:tabs>
          <w:tab w:val="num" w:pos="0"/>
        </w:tabs>
        <w:ind w:left="720" w:hanging="360"/>
      </w:pPr>
      <w:rPr>
        <w:rFonts w:ascii="Tahoma" w:eastAsia="Times New Roman" w:hAnsi="Tahoma" w:cs="Tahom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44546A"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9"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0" w15:restartNumberingAfterBreak="0">
    <w:nsid w:val="02687E92"/>
    <w:multiLevelType w:val="multilevel"/>
    <w:tmpl w:val="99721F36"/>
    <w:lvl w:ilvl="0">
      <w:start w:val="6"/>
      <w:numFmt w:val="decimal"/>
      <w:lvlText w:val="%1."/>
      <w:lvlJc w:val="left"/>
      <w:pPr>
        <w:ind w:left="720" w:hanging="360"/>
      </w:pPr>
      <w:rPr>
        <w:rFonts w:hint="default"/>
      </w:rPr>
    </w:lvl>
    <w:lvl w:ilvl="1">
      <w:start w:val="1"/>
      <w:numFmt w:val="decimal"/>
      <w:isLgl/>
      <w:lvlText w:val="%1.%2."/>
      <w:lvlJc w:val="left"/>
      <w:pPr>
        <w:ind w:left="1080" w:hanging="360"/>
      </w:pPr>
      <w:rPr>
        <w:rFonts w:asciiTheme="minorHAnsi" w:hAnsiTheme="minorHAnsi" w:cstheme="minorHAnsi" w:hint="default"/>
        <w:b w:val="0"/>
        <w:bCs/>
        <w:sz w:val="22"/>
        <w:szCs w:val="22"/>
      </w:rPr>
    </w:lvl>
    <w:lvl w:ilvl="2">
      <w:start w:val="1"/>
      <w:numFmt w:val="decimal"/>
      <w:isLgl/>
      <w:lvlText w:val="%3)"/>
      <w:lvlJc w:val="left"/>
      <w:pPr>
        <w:ind w:left="1800" w:hanging="720"/>
      </w:pPr>
      <w:rPr>
        <w:rFonts w:ascii="Calibri" w:eastAsia="Calibri" w:hAnsi="Calibri" w:cs="Calibri"/>
        <w:b w:val="0"/>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2" w15:restartNumberingAfterBreak="0">
    <w:nsid w:val="04B8287D"/>
    <w:multiLevelType w:val="hybridMultilevel"/>
    <w:tmpl w:val="F36047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D60BB0"/>
    <w:multiLevelType w:val="hybridMultilevel"/>
    <w:tmpl w:val="9E5A74A4"/>
    <w:name w:val="WW8Num112222"/>
    <w:lvl w:ilvl="0" w:tplc="DCF433D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4" w15:restartNumberingAfterBreak="0">
    <w:nsid w:val="06372E5A"/>
    <w:multiLevelType w:val="multilevel"/>
    <w:tmpl w:val="23BE8926"/>
    <w:lvl w:ilvl="0">
      <w:start w:val="1"/>
      <w:numFmt w:val="decimal"/>
      <w:lvlText w:val="%1."/>
      <w:lvlJc w:val="left"/>
      <w:pPr>
        <w:ind w:left="924" w:hanging="564"/>
      </w:pPr>
      <w:rPr>
        <w:rFonts w:hint="default"/>
        <w:b/>
        <w:u w:val="none"/>
      </w:rPr>
    </w:lvl>
    <w:lvl w:ilvl="1">
      <w:start w:val="1"/>
      <w:numFmt w:val="decimal"/>
      <w:lvlText w:val="%2."/>
      <w:lvlJc w:val="left"/>
      <w:pPr>
        <w:ind w:left="644" w:hanging="360"/>
      </w:pPr>
      <w:rPr>
        <w:rFonts w:ascii="Calibri" w:hAnsi="Calibri" w:hint="default"/>
        <w:b w:val="0"/>
        <w:i w:val="0"/>
        <w:sz w:val="22"/>
      </w:rPr>
    </w:lvl>
    <w:lvl w:ilvl="2">
      <w:start w:val="1"/>
      <w:numFmt w:val="decimal"/>
      <w:isLgl/>
      <w:lvlText w:val="%3."/>
      <w:lvlJc w:val="left"/>
      <w:pPr>
        <w:ind w:left="1080" w:hanging="720"/>
      </w:pPr>
      <w:rPr>
        <w:rFonts w:asciiTheme="minorHAnsi" w:eastAsiaTheme="minorHAnsi" w:hAnsiTheme="minorHAnsi" w:cstheme="minorBidi"/>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5" w15:restartNumberingAfterBreak="0">
    <w:nsid w:val="08153677"/>
    <w:multiLevelType w:val="hybridMultilevel"/>
    <w:tmpl w:val="74A8BE42"/>
    <w:styleLink w:val="WWNum10"/>
    <w:lvl w:ilvl="0" w:tplc="83C6A8C2">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414B6">
      <w:start w:val="1"/>
      <w:numFmt w:val="lowerLetter"/>
      <w:lvlText w:val="%2)"/>
      <w:lvlJc w:val="left"/>
      <w:pPr>
        <w:ind w:left="1494"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D49034">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B228E8">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903C60">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46E130">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CAACD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7C1606">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460AE4">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8B66932"/>
    <w:multiLevelType w:val="hybridMultilevel"/>
    <w:tmpl w:val="FAC26E7C"/>
    <w:lvl w:ilvl="0" w:tplc="193C6EB8">
      <w:start w:val="1"/>
      <w:numFmt w:val="decimal"/>
      <w:lvlText w:val="%1."/>
      <w:lvlJc w:val="left"/>
      <w:pPr>
        <w:tabs>
          <w:tab w:val="num" w:pos="1065"/>
        </w:tabs>
        <w:ind w:left="1065" w:hanging="705"/>
      </w:pPr>
      <w:rPr>
        <w:rFonts w:hint="default"/>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C80CFE38">
      <w:start w:val="1"/>
      <w:numFmt w:val="lowerLetter"/>
      <w:lvlText w:val="%3)"/>
      <w:lvlJc w:val="left"/>
      <w:pPr>
        <w:tabs>
          <w:tab w:val="num" w:pos="2400"/>
        </w:tabs>
        <w:ind w:left="2400" w:hanging="420"/>
      </w:pPr>
      <w:rPr>
        <w:rFonts w:asciiTheme="minorHAnsi" w:hAnsiTheme="minorHAnsi" w:cstheme="minorHAnsi" w:hint="default"/>
        <w:sz w:val="22"/>
        <w:szCs w:val="22"/>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9F51EE8"/>
    <w:multiLevelType w:val="hybridMultilevel"/>
    <w:tmpl w:val="E84C553C"/>
    <w:lvl w:ilvl="0" w:tplc="8D8CD46C">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A017D0F"/>
    <w:multiLevelType w:val="hybridMultilevel"/>
    <w:tmpl w:val="12DE25E8"/>
    <w:name w:val="WW8Num13222223"/>
    <w:lvl w:ilvl="0" w:tplc="D6229328">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56469E"/>
    <w:multiLevelType w:val="hybridMultilevel"/>
    <w:tmpl w:val="EB445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ABB5ED6"/>
    <w:multiLevelType w:val="hybridMultilevel"/>
    <w:tmpl w:val="116CD2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335D04"/>
    <w:multiLevelType w:val="hybridMultilevel"/>
    <w:tmpl w:val="BA6429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676AA4"/>
    <w:multiLevelType w:val="hybridMultilevel"/>
    <w:tmpl w:val="AE824E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0EAB5F5B"/>
    <w:multiLevelType w:val="hybridMultilevel"/>
    <w:tmpl w:val="EA56892C"/>
    <w:name w:val="WW8Num13222"/>
    <w:lvl w:ilvl="0" w:tplc="16D2F69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2C6821"/>
    <w:multiLevelType w:val="hybridMultilevel"/>
    <w:tmpl w:val="20F80AA6"/>
    <w:lvl w:ilvl="0" w:tplc="885CD20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7" w15:restartNumberingAfterBreak="0">
    <w:nsid w:val="141A6B4C"/>
    <w:multiLevelType w:val="hybridMultilevel"/>
    <w:tmpl w:val="8EAA7300"/>
    <w:lvl w:ilvl="0" w:tplc="4606DC5C">
      <w:start w:val="1"/>
      <w:numFmt w:val="decimal"/>
      <w:lvlText w:val="%1."/>
      <w:lvlJc w:val="left"/>
      <w:pPr>
        <w:ind w:left="545" w:hanging="418"/>
      </w:pPr>
      <w:rPr>
        <w:rFonts w:ascii="Calibri" w:hAnsi="Calibri" w:hint="default"/>
        <w:color w:val="0A0A0A"/>
        <w:spacing w:val="0"/>
        <w:w w:val="100"/>
        <w:position w:val="0"/>
        <w:sz w:val="22"/>
        <w:szCs w:val="19"/>
      </w:rPr>
    </w:lvl>
    <w:lvl w:ilvl="1" w:tplc="3B4095A2">
      <w:start w:val="1"/>
      <w:numFmt w:val="lowerLetter"/>
      <w:lvlText w:val="%2)"/>
      <w:lvlJc w:val="left"/>
      <w:pPr>
        <w:ind w:left="1135" w:hanging="188"/>
      </w:pPr>
      <w:rPr>
        <w:rFonts w:asciiTheme="minorHAnsi" w:eastAsia="Times New Roman" w:hAnsiTheme="minorHAnsi" w:cstheme="minorHAnsi"/>
        <w:color w:val="0A0A0A"/>
        <w:w w:val="101"/>
        <w:sz w:val="22"/>
        <w:szCs w:val="22"/>
      </w:rPr>
    </w:lvl>
    <w:lvl w:ilvl="2" w:tplc="9BE4E888">
      <w:start w:val="1"/>
      <w:numFmt w:val="bullet"/>
      <w:lvlText w:val="•"/>
      <w:lvlJc w:val="left"/>
      <w:pPr>
        <w:ind w:left="1135" w:hanging="188"/>
      </w:pPr>
      <w:rPr>
        <w:rFonts w:hint="default"/>
      </w:rPr>
    </w:lvl>
    <w:lvl w:ilvl="3" w:tplc="5A641554">
      <w:start w:val="1"/>
      <w:numFmt w:val="bullet"/>
      <w:lvlText w:val="•"/>
      <w:lvlJc w:val="left"/>
      <w:pPr>
        <w:ind w:left="1453" w:hanging="188"/>
      </w:pPr>
      <w:rPr>
        <w:rFonts w:hint="default"/>
      </w:rPr>
    </w:lvl>
    <w:lvl w:ilvl="4" w:tplc="C0AE553A">
      <w:start w:val="1"/>
      <w:numFmt w:val="bullet"/>
      <w:lvlText w:val="•"/>
      <w:lvlJc w:val="left"/>
      <w:pPr>
        <w:ind w:left="1771" w:hanging="188"/>
      </w:pPr>
      <w:rPr>
        <w:rFonts w:hint="default"/>
      </w:rPr>
    </w:lvl>
    <w:lvl w:ilvl="5" w:tplc="14BA77EA">
      <w:start w:val="1"/>
      <w:numFmt w:val="bullet"/>
      <w:lvlText w:val="•"/>
      <w:lvlJc w:val="left"/>
      <w:pPr>
        <w:ind w:left="2089" w:hanging="188"/>
      </w:pPr>
      <w:rPr>
        <w:rFonts w:hint="default"/>
      </w:rPr>
    </w:lvl>
    <w:lvl w:ilvl="6" w:tplc="AAB8E0F8">
      <w:start w:val="1"/>
      <w:numFmt w:val="bullet"/>
      <w:lvlText w:val="•"/>
      <w:lvlJc w:val="left"/>
      <w:pPr>
        <w:ind w:left="2408" w:hanging="188"/>
      </w:pPr>
      <w:rPr>
        <w:rFonts w:hint="default"/>
      </w:rPr>
    </w:lvl>
    <w:lvl w:ilvl="7" w:tplc="2626F9C8">
      <w:start w:val="1"/>
      <w:numFmt w:val="bullet"/>
      <w:lvlText w:val="•"/>
      <w:lvlJc w:val="left"/>
      <w:pPr>
        <w:ind w:left="2726" w:hanging="188"/>
      </w:pPr>
      <w:rPr>
        <w:rFonts w:hint="default"/>
      </w:rPr>
    </w:lvl>
    <w:lvl w:ilvl="8" w:tplc="3B162B80">
      <w:start w:val="1"/>
      <w:numFmt w:val="bullet"/>
      <w:lvlText w:val="•"/>
      <w:lvlJc w:val="left"/>
      <w:pPr>
        <w:ind w:left="3044" w:hanging="188"/>
      </w:pPr>
      <w:rPr>
        <w:rFonts w:hint="default"/>
      </w:rPr>
    </w:lvl>
  </w:abstractNum>
  <w:abstractNum w:abstractNumId="28" w15:restartNumberingAfterBreak="0">
    <w:nsid w:val="149A0316"/>
    <w:multiLevelType w:val="hybridMultilevel"/>
    <w:tmpl w:val="05F01C52"/>
    <w:name w:val="WW8Num1322222"/>
    <w:lvl w:ilvl="0" w:tplc="097EA562">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400D0A"/>
    <w:multiLevelType w:val="hybridMultilevel"/>
    <w:tmpl w:val="B29A63F4"/>
    <w:lvl w:ilvl="0" w:tplc="ECDA11FE">
      <w:numFmt w:val="bullet"/>
      <w:lvlText w:val=""/>
      <w:lvlJc w:val="left"/>
      <w:pPr>
        <w:ind w:left="1242" w:hanging="161"/>
      </w:pPr>
      <w:rPr>
        <w:rFonts w:ascii="Symbol" w:eastAsia="Symbol" w:hAnsi="Symbol" w:cs="Symbol" w:hint="default"/>
        <w:b w:val="0"/>
        <w:bCs w:val="0"/>
        <w:i w:val="0"/>
        <w:iCs w:val="0"/>
        <w:spacing w:val="0"/>
        <w:w w:val="100"/>
        <w:sz w:val="22"/>
        <w:szCs w:val="22"/>
        <w:lang w:val="pl-PL" w:eastAsia="en-US" w:bidi="ar-SA"/>
      </w:rPr>
    </w:lvl>
    <w:lvl w:ilvl="1" w:tplc="98A6BE32">
      <w:numFmt w:val="bullet"/>
      <w:lvlText w:val="•"/>
      <w:lvlJc w:val="left"/>
      <w:pPr>
        <w:ind w:left="2156" w:hanging="161"/>
      </w:pPr>
      <w:rPr>
        <w:lang w:val="pl-PL" w:eastAsia="en-US" w:bidi="ar-SA"/>
      </w:rPr>
    </w:lvl>
    <w:lvl w:ilvl="2" w:tplc="23B41472">
      <w:numFmt w:val="bullet"/>
      <w:lvlText w:val="•"/>
      <w:lvlJc w:val="left"/>
      <w:pPr>
        <w:ind w:left="3073" w:hanging="161"/>
      </w:pPr>
      <w:rPr>
        <w:lang w:val="pl-PL" w:eastAsia="en-US" w:bidi="ar-SA"/>
      </w:rPr>
    </w:lvl>
    <w:lvl w:ilvl="3" w:tplc="A63E288C">
      <w:numFmt w:val="bullet"/>
      <w:lvlText w:val="•"/>
      <w:lvlJc w:val="left"/>
      <w:pPr>
        <w:ind w:left="3989" w:hanging="161"/>
      </w:pPr>
      <w:rPr>
        <w:lang w:val="pl-PL" w:eastAsia="en-US" w:bidi="ar-SA"/>
      </w:rPr>
    </w:lvl>
    <w:lvl w:ilvl="4" w:tplc="C5F85040">
      <w:numFmt w:val="bullet"/>
      <w:lvlText w:val="•"/>
      <w:lvlJc w:val="left"/>
      <w:pPr>
        <w:ind w:left="4906" w:hanging="161"/>
      </w:pPr>
      <w:rPr>
        <w:lang w:val="pl-PL" w:eastAsia="en-US" w:bidi="ar-SA"/>
      </w:rPr>
    </w:lvl>
    <w:lvl w:ilvl="5" w:tplc="25A46E96">
      <w:numFmt w:val="bullet"/>
      <w:lvlText w:val="•"/>
      <w:lvlJc w:val="left"/>
      <w:pPr>
        <w:ind w:left="5823" w:hanging="161"/>
      </w:pPr>
      <w:rPr>
        <w:lang w:val="pl-PL" w:eastAsia="en-US" w:bidi="ar-SA"/>
      </w:rPr>
    </w:lvl>
    <w:lvl w:ilvl="6" w:tplc="E4C4CF0C">
      <w:numFmt w:val="bullet"/>
      <w:lvlText w:val="•"/>
      <w:lvlJc w:val="left"/>
      <w:pPr>
        <w:ind w:left="6739" w:hanging="161"/>
      </w:pPr>
      <w:rPr>
        <w:lang w:val="pl-PL" w:eastAsia="en-US" w:bidi="ar-SA"/>
      </w:rPr>
    </w:lvl>
    <w:lvl w:ilvl="7" w:tplc="B07401C4">
      <w:numFmt w:val="bullet"/>
      <w:lvlText w:val="•"/>
      <w:lvlJc w:val="left"/>
      <w:pPr>
        <w:ind w:left="7656" w:hanging="161"/>
      </w:pPr>
      <w:rPr>
        <w:lang w:val="pl-PL" w:eastAsia="en-US" w:bidi="ar-SA"/>
      </w:rPr>
    </w:lvl>
    <w:lvl w:ilvl="8" w:tplc="F4F88FDE">
      <w:numFmt w:val="bullet"/>
      <w:lvlText w:val="•"/>
      <w:lvlJc w:val="left"/>
      <w:pPr>
        <w:ind w:left="8573" w:hanging="161"/>
      </w:pPr>
      <w:rPr>
        <w:lang w:val="pl-PL" w:eastAsia="en-US" w:bidi="ar-SA"/>
      </w:rPr>
    </w:lvl>
  </w:abstractNum>
  <w:abstractNum w:abstractNumId="30" w15:restartNumberingAfterBreak="0">
    <w:nsid w:val="18912149"/>
    <w:multiLevelType w:val="hybridMultilevel"/>
    <w:tmpl w:val="359C0DC8"/>
    <w:lvl w:ilvl="0" w:tplc="EF6482E4">
      <w:start w:val="1"/>
      <w:numFmt w:val="decimal"/>
      <w:lvlText w:val="%1)"/>
      <w:lvlJc w:val="left"/>
      <w:pPr>
        <w:ind w:left="927" w:hanging="360"/>
      </w:pPr>
      <w:rPr>
        <w:rFonts w:hint="default"/>
        <w:b w:val="0"/>
        <w:bCs/>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189D79D8"/>
    <w:multiLevelType w:val="hybridMultilevel"/>
    <w:tmpl w:val="6F849252"/>
    <w:lvl w:ilvl="0" w:tplc="F9CA6D96">
      <w:numFmt w:val="bullet"/>
      <w:lvlText w:val=""/>
      <w:lvlJc w:val="left"/>
      <w:pPr>
        <w:ind w:left="1196" w:hanging="207"/>
      </w:pPr>
      <w:rPr>
        <w:rFonts w:ascii="Symbol" w:eastAsia="Symbol" w:hAnsi="Symbol" w:cs="Symbol" w:hint="default"/>
        <w:b w:val="0"/>
        <w:bCs w:val="0"/>
        <w:i w:val="0"/>
        <w:iCs w:val="0"/>
        <w:spacing w:val="0"/>
        <w:w w:val="100"/>
        <w:sz w:val="22"/>
        <w:szCs w:val="22"/>
        <w:lang w:val="pl-PL" w:eastAsia="en-US" w:bidi="ar-SA"/>
      </w:rPr>
    </w:lvl>
    <w:lvl w:ilvl="1" w:tplc="6F64B748">
      <w:numFmt w:val="bullet"/>
      <w:lvlText w:val="•"/>
      <w:lvlJc w:val="left"/>
      <w:pPr>
        <w:ind w:left="2120" w:hanging="207"/>
      </w:pPr>
      <w:rPr>
        <w:lang w:val="pl-PL" w:eastAsia="en-US" w:bidi="ar-SA"/>
      </w:rPr>
    </w:lvl>
    <w:lvl w:ilvl="2" w:tplc="BE763002">
      <w:numFmt w:val="bullet"/>
      <w:lvlText w:val="•"/>
      <w:lvlJc w:val="left"/>
      <w:pPr>
        <w:ind w:left="3041" w:hanging="207"/>
      </w:pPr>
      <w:rPr>
        <w:lang w:val="pl-PL" w:eastAsia="en-US" w:bidi="ar-SA"/>
      </w:rPr>
    </w:lvl>
    <w:lvl w:ilvl="3" w:tplc="1CE000A0">
      <w:numFmt w:val="bullet"/>
      <w:lvlText w:val="•"/>
      <w:lvlJc w:val="left"/>
      <w:pPr>
        <w:ind w:left="3961" w:hanging="207"/>
      </w:pPr>
      <w:rPr>
        <w:lang w:val="pl-PL" w:eastAsia="en-US" w:bidi="ar-SA"/>
      </w:rPr>
    </w:lvl>
    <w:lvl w:ilvl="4" w:tplc="443076BA">
      <w:numFmt w:val="bullet"/>
      <w:lvlText w:val="•"/>
      <w:lvlJc w:val="left"/>
      <w:pPr>
        <w:ind w:left="4882" w:hanging="207"/>
      </w:pPr>
      <w:rPr>
        <w:lang w:val="pl-PL" w:eastAsia="en-US" w:bidi="ar-SA"/>
      </w:rPr>
    </w:lvl>
    <w:lvl w:ilvl="5" w:tplc="250A42D2">
      <w:numFmt w:val="bullet"/>
      <w:lvlText w:val="•"/>
      <w:lvlJc w:val="left"/>
      <w:pPr>
        <w:ind w:left="5803" w:hanging="207"/>
      </w:pPr>
      <w:rPr>
        <w:lang w:val="pl-PL" w:eastAsia="en-US" w:bidi="ar-SA"/>
      </w:rPr>
    </w:lvl>
    <w:lvl w:ilvl="6" w:tplc="01E4BF90">
      <w:numFmt w:val="bullet"/>
      <w:lvlText w:val="•"/>
      <w:lvlJc w:val="left"/>
      <w:pPr>
        <w:ind w:left="6723" w:hanging="207"/>
      </w:pPr>
      <w:rPr>
        <w:lang w:val="pl-PL" w:eastAsia="en-US" w:bidi="ar-SA"/>
      </w:rPr>
    </w:lvl>
    <w:lvl w:ilvl="7" w:tplc="7FC8AA20">
      <w:numFmt w:val="bullet"/>
      <w:lvlText w:val="•"/>
      <w:lvlJc w:val="left"/>
      <w:pPr>
        <w:ind w:left="7644" w:hanging="207"/>
      </w:pPr>
      <w:rPr>
        <w:lang w:val="pl-PL" w:eastAsia="en-US" w:bidi="ar-SA"/>
      </w:rPr>
    </w:lvl>
    <w:lvl w:ilvl="8" w:tplc="FD58B560">
      <w:numFmt w:val="bullet"/>
      <w:lvlText w:val="•"/>
      <w:lvlJc w:val="left"/>
      <w:pPr>
        <w:ind w:left="8565" w:hanging="207"/>
      </w:pPr>
      <w:rPr>
        <w:lang w:val="pl-PL" w:eastAsia="en-US" w:bidi="ar-SA"/>
      </w:rPr>
    </w:lvl>
  </w:abstractNum>
  <w:abstractNum w:abstractNumId="32" w15:restartNumberingAfterBreak="0">
    <w:nsid w:val="194E0914"/>
    <w:multiLevelType w:val="hybridMultilevel"/>
    <w:tmpl w:val="0C0EC71E"/>
    <w:lvl w:ilvl="0" w:tplc="2C9A731A">
      <w:start w:val="1"/>
      <w:numFmt w:val="decimal"/>
      <w:lvlText w:val="%1)"/>
      <w:lvlJc w:val="left"/>
      <w:pPr>
        <w:ind w:left="720" w:hanging="360"/>
      </w:pPr>
      <w:rPr>
        <w:rFonts w:asciiTheme="minorHAnsi" w:hAnsiTheme="minorHAnsi" w:hint="default"/>
        <w:b w:val="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DD671B"/>
    <w:multiLevelType w:val="hybridMultilevel"/>
    <w:tmpl w:val="F6D604A0"/>
    <w:lvl w:ilvl="0" w:tplc="C7CC5936">
      <w:start w:val="1"/>
      <w:numFmt w:val="decimal"/>
      <w:lvlText w:val="%1)"/>
      <w:lvlJc w:val="left"/>
      <w:pPr>
        <w:ind w:left="786" w:hanging="360"/>
      </w:pPr>
      <w:rPr>
        <w:rFonts w:asciiTheme="minorHAnsi" w:hAnsiTheme="minorHAnsi" w:cstheme="minorHAnsi" w:hint="default"/>
        <w:b w:val="0"/>
        <w:i w:val="0"/>
        <w:color w:val="000000"/>
        <w:sz w:val="22"/>
        <w:szCs w:val="2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1BC22441"/>
    <w:multiLevelType w:val="hybridMultilevel"/>
    <w:tmpl w:val="34400D08"/>
    <w:name w:val="WW8Num132232"/>
    <w:lvl w:ilvl="0" w:tplc="619C0DD6">
      <w:start w:val="1"/>
      <w:numFmt w:val="decimal"/>
      <w:lvlText w:val="%1."/>
      <w:lvlJc w:val="left"/>
      <w:pPr>
        <w:tabs>
          <w:tab w:val="num" w:pos="1245"/>
        </w:tabs>
        <w:ind w:left="1245" w:hanging="705"/>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1F3A3A8A"/>
    <w:multiLevelType w:val="multilevel"/>
    <w:tmpl w:val="06F44076"/>
    <w:lvl w:ilvl="0">
      <w:start w:val="3"/>
      <w:numFmt w:val="decimal"/>
      <w:lvlText w:val="%1."/>
      <w:lvlJc w:val="left"/>
      <w:pPr>
        <w:ind w:left="360" w:hanging="360"/>
      </w:pPr>
      <w:rPr>
        <w:rFonts w:asciiTheme="minorHAnsi" w:eastAsia="Times New Roman" w:hAnsiTheme="minorHAnsi" w:hint="default"/>
        <w:b w:val="0"/>
        <w:color w:val="000000"/>
      </w:rPr>
    </w:lvl>
    <w:lvl w:ilvl="1">
      <w:start w:val="1"/>
      <w:numFmt w:val="decimal"/>
      <w:lvlText w:val="%1.%2."/>
      <w:lvlJc w:val="left"/>
      <w:pPr>
        <w:ind w:left="360" w:hanging="360"/>
      </w:pPr>
      <w:rPr>
        <w:rFonts w:asciiTheme="minorHAnsi" w:eastAsia="Times New Roman" w:hAnsiTheme="minorHAnsi" w:hint="default"/>
        <w:b w:val="0"/>
        <w:color w:val="000000"/>
      </w:rPr>
    </w:lvl>
    <w:lvl w:ilvl="2">
      <w:start w:val="1"/>
      <w:numFmt w:val="decimal"/>
      <w:lvlText w:val="%1.%2.%3."/>
      <w:lvlJc w:val="left"/>
      <w:pPr>
        <w:ind w:left="720" w:hanging="720"/>
      </w:pPr>
      <w:rPr>
        <w:rFonts w:asciiTheme="minorHAnsi" w:eastAsia="Times New Roman" w:hAnsiTheme="minorHAnsi" w:hint="default"/>
        <w:b w:val="0"/>
        <w:color w:val="000000"/>
      </w:rPr>
    </w:lvl>
    <w:lvl w:ilvl="3">
      <w:start w:val="1"/>
      <w:numFmt w:val="decimal"/>
      <w:lvlText w:val="%1.%2.%3.%4."/>
      <w:lvlJc w:val="left"/>
      <w:pPr>
        <w:ind w:left="720" w:hanging="720"/>
      </w:pPr>
      <w:rPr>
        <w:rFonts w:asciiTheme="minorHAnsi" w:eastAsia="Times New Roman" w:hAnsiTheme="minorHAnsi" w:hint="default"/>
        <w:b w:val="0"/>
        <w:color w:val="000000"/>
      </w:rPr>
    </w:lvl>
    <w:lvl w:ilvl="4">
      <w:start w:val="1"/>
      <w:numFmt w:val="decimal"/>
      <w:lvlText w:val="%1.%2.%3.%4.%5."/>
      <w:lvlJc w:val="left"/>
      <w:pPr>
        <w:ind w:left="1080" w:hanging="1080"/>
      </w:pPr>
      <w:rPr>
        <w:rFonts w:asciiTheme="minorHAnsi" w:eastAsia="Times New Roman" w:hAnsiTheme="minorHAnsi" w:hint="default"/>
        <w:b w:val="0"/>
        <w:color w:val="000000"/>
      </w:rPr>
    </w:lvl>
    <w:lvl w:ilvl="5">
      <w:start w:val="1"/>
      <w:numFmt w:val="decimal"/>
      <w:lvlText w:val="%1.%2.%3.%4.%5.%6."/>
      <w:lvlJc w:val="left"/>
      <w:pPr>
        <w:ind w:left="1080" w:hanging="1080"/>
      </w:pPr>
      <w:rPr>
        <w:rFonts w:asciiTheme="minorHAnsi" w:eastAsia="Times New Roman" w:hAnsiTheme="minorHAnsi" w:hint="default"/>
        <w:b w:val="0"/>
        <w:color w:val="000000"/>
      </w:rPr>
    </w:lvl>
    <w:lvl w:ilvl="6">
      <w:start w:val="1"/>
      <w:numFmt w:val="decimal"/>
      <w:lvlText w:val="%1.%2.%3.%4.%5.%6.%7."/>
      <w:lvlJc w:val="left"/>
      <w:pPr>
        <w:ind w:left="1440" w:hanging="1440"/>
      </w:pPr>
      <w:rPr>
        <w:rFonts w:asciiTheme="minorHAnsi" w:eastAsia="Times New Roman" w:hAnsiTheme="minorHAnsi" w:hint="default"/>
        <w:b w:val="0"/>
        <w:color w:val="000000"/>
      </w:rPr>
    </w:lvl>
    <w:lvl w:ilvl="7">
      <w:start w:val="1"/>
      <w:numFmt w:val="decimal"/>
      <w:lvlText w:val="%1.%2.%3.%4.%5.%6.%7.%8."/>
      <w:lvlJc w:val="left"/>
      <w:pPr>
        <w:ind w:left="1440" w:hanging="1440"/>
      </w:pPr>
      <w:rPr>
        <w:rFonts w:asciiTheme="minorHAnsi" w:eastAsia="Times New Roman" w:hAnsiTheme="minorHAnsi" w:hint="default"/>
        <w:b w:val="0"/>
        <w:color w:val="000000"/>
      </w:rPr>
    </w:lvl>
    <w:lvl w:ilvl="8">
      <w:start w:val="1"/>
      <w:numFmt w:val="decimal"/>
      <w:lvlText w:val="%1.%2.%3.%4.%5.%6.%7.%8.%9."/>
      <w:lvlJc w:val="left"/>
      <w:pPr>
        <w:ind w:left="1800" w:hanging="1800"/>
      </w:pPr>
      <w:rPr>
        <w:rFonts w:asciiTheme="minorHAnsi" w:eastAsia="Times New Roman" w:hAnsiTheme="minorHAnsi" w:hint="default"/>
        <w:b w:val="0"/>
        <w:color w:val="000000"/>
      </w:rPr>
    </w:lvl>
  </w:abstractNum>
  <w:abstractNum w:abstractNumId="37" w15:restartNumberingAfterBreak="0">
    <w:nsid w:val="203841EA"/>
    <w:multiLevelType w:val="multilevel"/>
    <w:tmpl w:val="99721F36"/>
    <w:lvl w:ilvl="0">
      <w:start w:val="6"/>
      <w:numFmt w:val="decimal"/>
      <w:lvlText w:val="%1."/>
      <w:lvlJc w:val="left"/>
      <w:pPr>
        <w:ind w:left="720" w:hanging="360"/>
      </w:pPr>
      <w:rPr>
        <w:rFonts w:hint="default"/>
      </w:rPr>
    </w:lvl>
    <w:lvl w:ilvl="1">
      <w:start w:val="1"/>
      <w:numFmt w:val="decimal"/>
      <w:isLgl/>
      <w:lvlText w:val="%1.%2."/>
      <w:lvlJc w:val="left"/>
      <w:pPr>
        <w:ind w:left="1080" w:hanging="360"/>
      </w:pPr>
      <w:rPr>
        <w:rFonts w:asciiTheme="minorHAnsi" w:hAnsiTheme="minorHAnsi" w:cstheme="minorHAnsi" w:hint="default"/>
        <w:b w:val="0"/>
        <w:bCs/>
        <w:sz w:val="22"/>
        <w:szCs w:val="22"/>
      </w:rPr>
    </w:lvl>
    <w:lvl w:ilvl="2">
      <w:start w:val="1"/>
      <w:numFmt w:val="decimal"/>
      <w:isLgl/>
      <w:lvlText w:val="%3)"/>
      <w:lvlJc w:val="left"/>
      <w:pPr>
        <w:ind w:left="1800" w:hanging="720"/>
      </w:pPr>
      <w:rPr>
        <w:rFonts w:ascii="Calibri" w:eastAsia="Calibri" w:hAnsi="Calibri" w:cs="Calibri"/>
        <w:b w:val="0"/>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223F03D5"/>
    <w:multiLevelType w:val="hybridMultilevel"/>
    <w:tmpl w:val="850EE55A"/>
    <w:lvl w:ilvl="0" w:tplc="8D8CD46C">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378788D"/>
    <w:multiLevelType w:val="hybridMultilevel"/>
    <w:tmpl w:val="00ECB3D6"/>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40" w15:restartNumberingAfterBreak="0">
    <w:nsid w:val="2BC55810"/>
    <w:multiLevelType w:val="hybridMultilevel"/>
    <w:tmpl w:val="CA4EA202"/>
    <w:lvl w:ilvl="0" w:tplc="A66E3386">
      <w:start w:val="1"/>
      <w:numFmt w:val="lowerLetter"/>
      <w:lvlText w:val="%1)"/>
      <w:lvlJc w:val="left"/>
      <w:pPr>
        <w:ind w:left="1713" w:hanging="360"/>
      </w:pPr>
      <w:rPr>
        <w:rFonts w:asciiTheme="minorHAnsi" w:eastAsiaTheme="minorHAnsi" w:hAnsiTheme="minorHAnsi" w:cstheme="minorHAnsi"/>
      </w:rPr>
    </w:lvl>
    <w:lvl w:ilvl="1" w:tplc="04150003">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1" w15:restartNumberingAfterBreak="0">
    <w:nsid w:val="2FC84AE3"/>
    <w:multiLevelType w:val="hybridMultilevel"/>
    <w:tmpl w:val="45425786"/>
    <w:name w:val="WW8Num13223"/>
    <w:lvl w:ilvl="0" w:tplc="90BC0BF6">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142404"/>
    <w:multiLevelType w:val="multilevel"/>
    <w:tmpl w:val="AC1EA7B0"/>
    <w:lvl w:ilvl="0">
      <w:start w:val="7"/>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3" w15:restartNumberingAfterBreak="0">
    <w:nsid w:val="35054B9D"/>
    <w:multiLevelType w:val="multilevel"/>
    <w:tmpl w:val="CD3AAC92"/>
    <w:lvl w:ilvl="0">
      <w:start w:val="9"/>
      <w:numFmt w:val="decimal"/>
      <w:lvlText w:val="%1."/>
      <w:lvlJc w:val="left"/>
      <w:pPr>
        <w:ind w:left="516" w:hanging="516"/>
      </w:pPr>
      <w:rPr>
        <w:rFonts w:hint="default"/>
      </w:rPr>
    </w:lvl>
    <w:lvl w:ilvl="1">
      <w:start w:val="5"/>
      <w:numFmt w:val="decimal"/>
      <w:lvlText w:val="%1.%2."/>
      <w:lvlJc w:val="left"/>
      <w:pPr>
        <w:ind w:left="799" w:hanging="516"/>
      </w:pPr>
      <w:rPr>
        <w:rFonts w:hint="default"/>
      </w:rPr>
    </w:lvl>
    <w:lvl w:ilvl="2">
      <w:start w:val="1"/>
      <w:numFmt w:val="decimal"/>
      <w:lvlText w:val="%1.%2.%3)"/>
      <w:lvlJc w:val="left"/>
      <w:pPr>
        <w:ind w:left="1286" w:hanging="720"/>
      </w:pPr>
      <w:rPr>
        <w:rFonts w:hint="default"/>
        <w:b w:val="0"/>
        <w:bCs/>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15:restartNumberingAfterBreak="0">
    <w:nsid w:val="35623503"/>
    <w:multiLevelType w:val="multilevel"/>
    <w:tmpl w:val="03E6E8DC"/>
    <w:lvl w:ilvl="0">
      <w:start w:val="21"/>
      <w:numFmt w:val="decimal"/>
      <w:lvlText w:val="%1."/>
      <w:lvlJc w:val="left"/>
      <w:pPr>
        <w:ind w:left="435" w:hanging="435"/>
      </w:pPr>
      <w:rPr>
        <w:rFonts w:asciiTheme="minorHAnsi" w:eastAsia="Calibri" w:hAnsiTheme="minorHAnsi" w:cstheme="minorHAnsi" w:hint="default"/>
        <w:b w:val="0"/>
        <w:bCs/>
        <w:sz w:val="22"/>
        <w:szCs w:val="22"/>
      </w:rPr>
    </w:lvl>
    <w:lvl w:ilvl="1">
      <w:start w:val="1"/>
      <w:numFmt w:val="decimal"/>
      <w:lvlText w:val="%1.%2."/>
      <w:lvlJc w:val="left"/>
      <w:pPr>
        <w:ind w:left="435" w:hanging="435"/>
      </w:pPr>
      <w:rPr>
        <w:rFonts w:eastAsia="Calibri" w:cstheme="minorBidi" w:hint="default"/>
      </w:rPr>
    </w:lvl>
    <w:lvl w:ilvl="2">
      <w:start w:val="1"/>
      <w:numFmt w:val="decimal"/>
      <w:lvlText w:val="%1.%2.%3."/>
      <w:lvlJc w:val="left"/>
      <w:pPr>
        <w:ind w:left="720" w:hanging="720"/>
      </w:pPr>
      <w:rPr>
        <w:rFonts w:eastAsia="Calibri" w:cstheme="minorBidi" w:hint="default"/>
      </w:rPr>
    </w:lvl>
    <w:lvl w:ilvl="3">
      <w:start w:val="1"/>
      <w:numFmt w:val="decimal"/>
      <w:lvlText w:val="%1.%2.%3.%4."/>
      <w:lvlJc w:val="left"/>
      <w:pPr>
        <w:ind w:left="720" w:hanging="720"/>
      </w:pPr>
      <w:rPr>
        <w:rFonts w:eastAsia="Calibri" w:cstheme="minorBidi" w:hint="default"/>
      </w:rPr>
    </w:lvl>
    <w:lvl w:ilvl="4">
      <w:start w:val="1"/>
      <w:numFmt w:val="decimal"/>
      <w:lvlText w:val="%1.%2.%3.%4.%5."/>
      <w:lvlJc w:val="left"/>
      <w:pPr>
        <w:ind w:left="1080" w:hanging="1080"/>
      </w:pPr>
      <w:rPr>
        <w:rFonts w:eastAsia="Calibri" w:cstheme="minorBidi" w:hint="default"/>
      </w:rPr>
    </w:lvl>
    <w:lvl w:ilvl="5">
      <w:start w:val="1"/>
      <w:numFmt w:val="decimal"/>
      <w:lvlText w:val="%1.%2.%3.%4.%5.%6."/>
      <w:lvlJc w:val="left"/>
      <w:pPr>
        <w:ind w:left="1080" w:hanging="1080"/>
      </w:pPr>
      <w:rPr>
        <w:rFonts w:eastAsia="Calibri" w:cstheme="minorBidi" w:hint="default"/>
      </w:rPr>
    </w:lvl>
    <w:lvl w:ilvl="6">
      <w:start w:val="1"/>
      <w:numFmt w:val="decimal"/>
      <w:lvlText w:val="%1.%2.%3.%4.%5.%6.%7."/>
      <w:lvlJc w:val="left"/>
      <w:pPr>
        <w:ind w:left="1440" w:hanging="1440"/>
      </w:pPr>
      <w:rPr>
        <w:rFonts w:eastAsia="Calibri" w:cstheme="minorBidi" w:hint="default"/>
      </w:rPr>
    </w:lvl>
    <w:lvl w:ilvl="7">
      <w:start w:val="1"/>
      <w:numFmt w:val="decimal"/>
      <w:lvlText w:val="%1.%2.%3.%4.%5.%6.%7.%8."/>
      <w:lvlJc w:val="left"/>
      <w:pPr>
        <w:ind w:left="1440" w:hanging="1440"/>
      </w:pPr>
      <w:rPr>
        <w:rFonts w:eastAsia="Calibri" w:cstheme="minorBidi" w:hint="default"/>
      </w:rPr>
    </w:lvl>
    <w:lvl w:ilvl="8">
      <w:start w:val="1"/>
      <w:numFmt w:val="decimal"/>
      <w:lvlText w:val="%1.%2.%3.%4.%5.%6.%7.%8.%9."/>
      <w:lvlJc w:val="left"/>
      <w:pPr>
        <w:ind w:left="1800" w:hanging="1800"/>
      </w:pPr>
      <w:rPr>
        <w:rFonts w:eastAsia="Calibri" w:cstheme="minorBidi" w:hint="default"/>
      </w:rPr>
    </w:lvl>
  </w:abstractNum>
  <w:abstractNum w:abstractNumId="45" w15:restartNumberingAfterBreak="0">
    <w:nsid w:val="35C04D69"/>
    <w:multiLevelType w:val="hybridMultilevel"/>
    <w:tmpl w:val="F134ED3E"/>
    <w:lvl w:ilvl="0" w:tplc="9594B3E0">
      <w:start w:val="1"/>
      <w:numFmt w:val="decimal"/>
      <w:lvlText w:val="%1."/>
      <w:lvlJc w:val="left"/>
      <w:pPr>
        <w:ind w:left="484" w:hanging="342"/>
      </w:pPr>
      <w:rPr>
        <w:rFonts w:asciiTheme="minorHAnsi" w:eastAsia="Times New Roman" w:hAnsiTheme="minorHAnsi" w:cstheme="minorHAnsi" w:hint="default"/>
        <w:b w:val="0"/>
        <w:color w:val="161616"/>
        <w:spacing w:val="0"/>
        <w:w w:val="100"/>
        <w:sz w:val="22"/>
        <w:szCs w:val="22"/>
      </w:rPr>
    </w:lvl>
    <w:lvl w:ilvl="1" w:tplc="58AC326C">
      <w:start w:val="1"/>
      <w:numFmt w:val="bullet"/>
      <w:lvlText w:val="•"/>
      <w:lvlJc w:val="left"/>
      <w:pPr>
        <w:ind w:left="1386" w:hanging="342"/>
      </w:pPr>
      <w:rPr>
        <w:rFonts w:hint="default"/>
      </w:rPr>
    </w:lvl>
    <w:lvl w:ilvl="2" w:tplc="E78808D4">
      <w:start w:val="1"/>
      <w:numFmt w:val="bullet"/>
      <w:lvlText w:val="•"/>
      <w:lvlJc w:val="left"/>
      <w:pPr>
        <w:ind w:left="2263" w:hanging="342"/>
      </w:pPr>
      <w:rPr>
        <w:rFonts w:hint="default"/>
      </w:rPr>
    </w:lvl>
    <w:lvl w:ilvl="3" w:tplc="FC70E192">
      <w:start w:val="1"/>
      <w:numFmt w:val="bullet"/>
      <w:lvlText w:val="•"/>
      <w:lvlJc w:val="left"/>
      <w:pPr>
        <w:ind w:left="3140" w:hanging="342"/>
      </w:pPr>
      <w:rPr>
        <w:rFonts w:hint="default"/>
      </w:rPr>
    </w:lvl>
    <w:lvl w:ilvl="4" w:tplc="574EC8EA">
      <w:start w:val="1"/>
      <w:numFmt w:val="bullet"/>
      <w:lvlText w:val="•"/>
      <w:lvlJc w:val="left"/>
      <w:pPr>
        <w:ind w:left="4017" w:hanging="342"/>
      </w:pPr>
      <w:rPr>
        <w:rFonts w:hint="default"/>
      </w:rPr>
    </w:lvl>
    <w:lvl w:ilvl="5" w:tplc="76E012FE">
      <w:start w:val="1"/>
      <w:numFmt w:val="bullet"/>
      <w:lvlText w:val="•"/>
      <w:lvlJc w:val="left"/>
      <w:pPr>
        <w:ind w:left="4894" w:hanging="342"/>
      </w:pPr>
      <w:rPr>
        <w:rFonts w:hint="default"/>
      </w:rPr>
    </w:lvl>
    <w:lvl w:ilvl="6" w:tplc="F12CD790">
      <w:start w:val="1"/>
      <w:numFmt w:val="bullet"/>
      <w:lvlText w:val="•"/>
      <w:lvlJc w:val="left"/>
      <w:pPr>
        <w:ind w:left="5771" w:hanging="342"/>
      </w:pPr>
      <w:rPr>
        <w:rFonts w:hint="default"/>
      </w:rPr>
    </w:lvl>
    <w:lvl w:ilvl="7" w:tplc="555C4522">
      <w:start w:val="1"/>
      <w:numFmt w:val="bullet"/>
      <w:lvlText w:val="•"/>
      <w:lvlJc w:val="left"/>
      <w:pPr>
        <w:ind w:left="6648" w:hanging="342"/>
      </w:pPr>
      <w:rPr>
        <w:rFonts w:hint="default"/>
      </w:rPr>
    </w:lvl>
    <w:lvl w:ilvl="8" w:tplc="8AA42706">
      <w:start w:val="1"/>
      <w:numFmt w:val="bullet"/>
      <w:lvlText w:val="•"/>
      <w:lvlJc w:val="left"/>
      <w:pPr>
        <w:ind w:left="7525" w:hanging="342"/>
      </w:pPr>
      <w:rPr>
        <w:rFonts w:hint="default"/>
      </w:rPr>
    </w:lvl>
  </w:abstractNum>
  <w:abstractNum w:abstractNumId="46" w15:restartNumberingAfterBreak="0">
    <w:nsid w:val="36A639CA"/>
    <w:multiLevelType w:val="multilevel"/>
    <w:tmpl w:val="E364EF7A"/>
    <w:lvl w:ilvl="0">
      <w:start w:val="1"/>
      <w:numFmt w:val="decimal"/>
      <w:lvlText w:val="%1."/>
      <w:lvlJc w:val="left"/>
      <w:pPr>
        <w:ind w:left="360" w:hanging="360"/>
      </w:pPr>
      <w:rPr>
        <w:rFonts w:asciiTheme="minorHAnsi" w:hAnsiTheme="minorHAnsi" w:cstheme="minorHAnsi" w:hint="default"/>
        <w:color w:val="auto"/>
        <w:sz w:val="22"/>
        <w:szCs w:val="22"/>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47" w15:restartNumberingAfterBreak="0">
    <w:nsid w:val="3C084508"/>
    <w:multiLevelType w:val="multilevel"/>
    <w:tmpl w:val="4828BD3E"/>
    <w:lvl w:ilvl="0">
      <w:start w:val="1"/>
      <w:numFmt w:val="decimal"/>
      <w:pStyle w:val="ArticleNumber"/>
      <w:suff w:val="nothing"/>
      <w:lvlText w:val="§ %1"/>
      <w:lvlJc w:val="left"/>
      <w:pPr>
        <w:ind w:left="360" w:hanging="360"/>
      </w:pPr>
      <w:rPr>
        <w:rFonts w:ascii="News701 L2" w:hAnsi="News701 L2" w:hint="default"/>
        <w:b/>
        <w:i w:val="0"/>
        <w:sz w:val="24"/>
      </w:rPr>
    </w:lvl>
    <w:lvl w:ilvl="1">
      <w:start w:val="1"/>
      <w:numFmt w:val="none"/>
      <w:lvlText w:val=""/>
      <w:lvlJc w:val="left"/>
      <w:pPr>
        <w:tabs>
          <w:tab w:val="num" w:pos="360"/>
        </w:tabs>
        <w:ind w:left="340" w:hanging="34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48" w15:restartNumberingAfterBreak="0">
    <w:nsid w:val="40DD214B"/>
    <w:multiLevelType w:val="multilevel"/>
    <w:tmpl w:val="7FDE09AA"/>
    <w:lvl w:ilvl="0">
      <w:start w:val="10"/>
      <w:numFmt w:val="decimal"/>
      <w:lvlText w:val="%1)"/>
      <w:lvlJc w:val="left"/>
      <w:pPr>
        <w:ind w:left="916" w:hanging="360"/>
      </w:pPr>
      <w:rPr>
        <w:rFonts w:hint="default"/>
        <w:b w:val="0"/>
        <w:bCs/>
        <w:vertAlign w:val="baseline"/>
      </w:rPr>
    </w:lvl>
    <w:lvl w:ilvl="1">
      <w:start w:val="1"/>
      <w:numFmt w:val="lowerLetter"/>
      <w:lvlText w:val="%2."/>
      <w:lvlJc w:val="left"/>
      <w:pPr>
        <w:ind w:left="1789" w:hanging="360"/>
      </w:pPr>
      <w:rPr>
        <w:rFonts w:hint="default"/>
        <w:vertAlign w:val="baseline"/>
      </w:rPr>
    </w:lvl>
    <w:lvl w:ilvl="2">
      <w:start w:val="1"/>
      <w:numFmt w:val="lowerRoman"/>
      <w:lvlText w:val="%3."/>
      <w:lvlJc w:val="right"/>
      <w:pPr>
        <w:ind w:left="2509" w:hanging="180"/>
      </w:pPr>
      <w:rPr>
        <w:rFonts w:hint="default"/>
        <w:vertAlign w:val="baseline"/>
      </w:rPr>
    </w:lvl>
    <w:lvl w:ilvl="3">
      <w:start w:val="1"/>
      <w:numFmt w:val="decimal"/>
      <w:lvlText w:val="%4."/>
      <w:lvlJc w:val="left"/>
      <w:pPr>
        <w:ind w:left="3229" w:hanging="360"/>
      </w:pPr>
      <w:rPr>
        <w:rFonts w:hint="default"/>
        <w:vertAlign w:val="baseline"/>
      </w:rPr>
    </w:lvl>
    <w:lvl w:ilvl="4">
      <w:start w:val="1"/>
      <w:numFmt w:val="lowerLetter"/>
      <w:lvlText w:val="%5."/>
      <w:lvlJc w:val="left"/>
      <w:pPr>
        <w:ind w:left="3949" w:hanging="360"/>
      </w:pPr>
      <w:rPr>
        <w:rFonts w:hint="default"/>
        <w:vertAlign w:val="baseline"/>
      </w:rPr>
    </w:lvl>
    <w:lvl w:ilvl="5">
      <w:start w:val="1"/>
      <w:numFmt w:val="lowerRoman"/>
      <w:lvlText w:val="%6."/>
      <w:lvlJc w:val="right"/>
      <w:pPr>
        <w:ind w:left="4669" w:hanging="180"/>
      </w:pPr>
      <w:rPr>
        <w:rFonts w:hint="default"/>
        <w:vertAlign w:val="baseline"/>
      </w:rPr>
    </w:lvl>
    <w:lvl w:ilvl="6">
      <w:start w:val="1"/>
      <w:numFmt w:val="decimal"/>
      <w:lvlText w:val="%7."/>
      <w:lvlJc w:val="left"/>
      <w:pPr>
        <w:ind w:left="5389" w:hanging="360"/>
      </w:pPr>
      <w:rPr>
        <w:rFonts w:hint="default"/>
        <w:vertAlign w:val="baseline"/>
      </w:rPr>
    </w:lvl>
    <w:lvl w:ilvl="7">
      <w:start w:val="1"/>
      <w:numFmt w:val="lowerLetter"/>
      <w:lvlText w:val="%8."/>
      <w:lvlJc w:val="left"/>
      <w:pPr>
        <w:ind w:left="6109" w:hanging="360"/>
      </w:pPr>
      <w:rPr>
        <w:rFonts w:hint="default"/>
        <w:vertAlign w:val="baseline"/>
      </w:rPr>
    </w:lvl>
    <w:lvl w:ilvl="8">
      <w:start w:val="1"/>
      <w:numFmt w:val="lowerRoman"/>
      <w:lvlText w:val="%9."/>
      <w:lvlJc w:val="right"/>
      <w:pPr>
        <w:ind w:left="6829" w:hanging="180"/>
      </w:pPr>
      <w:rPr>
        <w:rFonts w:hint="default"/>
        <w:vertAlign w:val="baseline"/>
      </w:rPr>
    </w:lvl>
  </w:abstractNum>
  <w:abstractNum w:abstractNumId="49" w15:restartNumberingAfterBreak="0">
    <w:nsid w:val="424E67F9"/>
    <w:multiLevelType w:val="multilevel"/>
    <w:tmpl w:val="7EFE64AE"/>
    <w:name w:val="WW8Num1322"/>
    <w:lvl w:ilvl="0">
      <w:start w:val="1"/>
      <w:numFmt w:val="lowerLetter"/>
      <w:lvlText w:val="%1."/>
      <w:lvlJc w:val="left"/>
      <w:pPr>
        <w:tabs>
          <w:tab w:val="num" w:pos="0"/>
        </w:tabs>
        <w:ind w:left="900" w:hanging="360"/>
      </w:pPr>
      <w:rPr>
        <w:rFonts w:asciiTheme="minorHAnsi" w:eastAsiaTheme="minorHAnsi" w:hAnsiTheme="minorHAnsi" w:cstheme="minorHAnsi"/>
        <w:b/>
        <w:color w:val="auto"/>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50" w15:restartNumberingAfterBreak="0">
    <w:nsid w:val="42DA73B2"/>
    <w:multiLevelType w:val="hybridMultilevel"/>
    <w:tmpl w:val="8C1A3DA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1" w15:restartNumberingAfterBreak="0">
    <w:nsid w:val="42ED37A5"/>
    <w:multiLevelType w:val="hybridMultilevel"/>
    <w:tmpl w:val="DCC2A996"/>
    <w:lvl w:ilvl="0" w:tplc="FFFFFFFF">
      <w:start w:val="1"/>
      <w:numFmt w:val="decimal"/>
      <w:lvlText w:val="%1."/>
      <w:lvlJc w:val="left"/>
      <w:pPr>
        <w:tabs>
          <w:tab w:val="num" w:pos="360"/>
        </w:tabs>
        <w:ind w:left="360" w:hanging="360"/>
      </w:p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52" w15:restartNumberingAfterBreak="0">
    <w:nsid w:val="4354346A"/>
    <w:multiLevelType w:val="multilevel"/>
    <w:tmpl w:val="5550462A"/>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476F3B08"/>
    <w:multiLevelType w:val="hybridMultilevel"/>
    <w:tmpl w:val="53B247BC"/>
    <w:lvl w:ilvl="0" w:tplc="5FAA8A18">
      <w:start w:val="1"/>
      <w:numFmt w:val="decimal"/>
      <w:lvlText w:val="%1."/>
      <w:lvlJc w:val="left"/>
      <w:pPr>
        <w:ind w:left="402" w:hanging="278"/>
      </w:pPr>
      <w:rPr>
        <w:rFonts w:asciiTheme="minorHAnsi" w:eastAsia="Arial" w:hAnsiTheme="minorHAnsi" w:cstheme="minorHAnsi" w:hint="default"/>
        <w:color w:val="161616"/>
        <w:spacing w:val="0"/>
        <w:w w:val="100"/>
        <w:sz w:val="22"/>
        <w:szCs w:val="22"/>
      </w:rPr>
    </w:lvl>
    <w:lvl w:ilvl="1" w:tplc="F77E33B2">
      <w:start w:val="1"/>
      <w:numFmt w:val="bullet"/>
      <w:lvlText w:val="-"/>
      <w:lvlJc w:val="left"/>
      <w:pPr>
        <w:ind w:left="698" w:hanging="287"/>
      </w:pPr>
      <w:rPr>
        <w:rFonts w:ascii="Arial" w:eastAsia="Arial" w:hAnsi="Arial" w:hint="default"/>
        <w:color w:val="161616"/>
        <w:w w:val="232"/>
        <w:sz w:val="18"/>
        <w:szCs w:val="18"/>
      </w:rPr>
    </w:lvl>
    <w:lvl w:ilvl="2" w:tplc="80A23D4C">
      <w:start w:val="1"/>
      <w:numFmt w:val="bullet"/>
      <w:lvlText w:val="•"/>
      <w:lvlJc w:val="left"/>
      <w:pPr>
        <w:ind w:left="1652" w:hanging="287"/>
      </w:pPr>
      <w:rPr>
        <w:rFonts w:hint="default"/>
      </w:rPr>
    </w:lvl>
    <w:lvl w:ilvl="3" w:tplc="F6A6D5FC">
      <w:start w:val="1"/>
      <w:numFmt w:val="bullet"/>
      <w:lvlText w:val="•"/>
      <w:lvlJc w:val="left"/>
      <w:pPr>
        <w:ind w:left="2605" w:hanging="287"/>
      </w:pPr>
      <w:rPr>
        <w:rFonts w:hint="default"/>
      </w:rPr>
    </w:lvl>
    <w:lvl w:ilvl="4" w:tplc="BA9A5A74">
      <w:start w:val="1"/>
      <w:numFmt w:val="bullet"/>
      <w:lvlText w:val="•"/>
      <w:lvlJc w:val="left"/>
      <w:pPr>
        <w:ind w:left="3559" w:hanging="287"/>
      </w:pPr>
      <w:rPr>
        <w:rFonts w:hint="default"/>
      </w:rPr>
    </w:lvl>
    <w:lvl w:ilvl="5" w:tplc="9E4062D2">
      <w:start w:val="1"/>
      <w:numFmt w:val="bullet"/>
      <w:lvlText w:val="•"/>
      <w:lvlJc w:val="left"/>
      <w:pPr>
        <w:ind w:left="4512" w:hanging="287"/>
      </w:pPr>
      <w:rPr>
        <w:rFonts w:hint="default"/>
      </w:rPr>
    </w:lvl>
    <w:lvl w:ilvl="6" w:tplc="985A311C">
      <w:start w:val="1"/>
      <w:numFmt w:val="bullet"/>
      <w:lvlText w:val="•"/>
      <w:lvlJc w:val="left"/>
      <w:pPr>
        <w:ind w:left="5466" w:hanging="287"/>
      </w:pPr>
      <w:rPr>
        <w:rFonts w:hint="default"/>
      </w:rPr>
    </w:lvl>
    <w:lvl w:ilvl="7" w:tplc="4FAAB446">
      <w:start w:val="1"/>
      <w:numFmt w:val="bullet"/>
      <w:lvlText w:val="•"/>
      <w:lvlJc w:val="left"/>
      <w:pPr>
        <w:ind w:left="6419" w:hanging="287"/>
      </w:pPr>
      <w:rPr>
        <w:rFonts w:hint="default"/>
      </w:rPr>
    </w:lvl>
    <w:lvl w:ilvl="8" w:tplc="63CC0FC2">
      <w:start w:val="1"/>
      <w:numFmt w:val="bullet"/>
      <w:lvlText w:val="•"/>
      <w:lvlJc w:val="left"/>
      <w:pPr>
        <w:ind w:left="7373" w:hanging="287"/>
      </w:pPr>
      <w:rPr>
        <w:rFonts w:hint="default"/>
      </w:rPr>
    </w:lvl>
  </w:abstractNum>
  <w:abstractNum w:abstractNumId="55" w15:restartNumberingAfterBreak="0">
    <w:nsid w:val="48390845"/>
    <w:multiLevelType w:val="multilevel"/>
    <w:tmpl w:val="C9FAFAB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6" w15:restartNumberingAfterBreak="0">
    <w:nsid w:val="4A252F3A"/>
    <w:multiLevelType w:val="hybridMultilevel"/>
    <w:tmpl w:val="FB1AC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316DA1"/>
    <w:multiLevelType w:val="hybridMultilevel"/>
    <w:tmpl w:val="FD2E9250"/>
    <w:lvl w:ilvl="0" w:tplc="04150019">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58" w15:restartNumberingAfterBreak="0">
    <w:nsid w:val="4B3A42A5"/>
    <w:multiLevelType w:val="hybridMultilevel"/>
    <w:tmpl w:val="30AA4342"/>
    <w:lvl w:ilvl="0" w:tplc="0415000F">
      <w:start w:val="1"/>
      <w:numFmt w:val="decimal"/>
      <w:lvlText w:val="%1."/>
      <w:lvlJc w:val="left"/>
      <w:pPr>
        <w:ind w:left="720" w:hanging="360"/>
      </w:pPr>
      <w:rPr>
        <w:rFonts w:hint="default"/>
      </w:rPr>
    </w:lvl>
    <w:lvl w:ilvl="1" w:tplc="BAD4EAA0">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C866D34"/>
    <w:multiLevelType w:val="multilevel"/>
    <w:tmpl w:val="1BB8DE58"/>
    <w:lvl w:ilvl="0">
      <w:start w:val="1"/>
      <w:numFmt w:val="decimal"/>
      <w:lvlText w:val="%1)"/>
      <w:lvlJc w:val="left"/>
      <w:pPr>
        <w:ind w:left="916" w:hanging="360"/>
      </w:pPr>
      <w:rPr>
        <w:rFonts w:hint="default"/>
        <w:b w:val="0"/>
        <w:bCs/>
        <w:vertAlign w:val="baseline"/>
      </w:rPr>
    </w:lvl>
    <w:lvl w:ilvl="1">
      <w:start w:val="1"/>
      <w:numFmt w:val="lowerLetter"/>
      <w:lvlText w:val="%2."/>
      <w:lvlJc w:val="left"/>
      <w:pPr>
        <w:ind w:left="1789" w:hanging="360"/>
      </w:pPr>
      <w:rPr>
        <w:rFonts w:hint="default"/>
        <w:vertAlign w:val="baseline"/>
      </w:rPr>
    </w:lvl>
    <w:lvl w:ilvl="2">
      <w:start w:val="1"/>
      <w:numFmt w:val="lowerRoman"/>
      <w:lvlText w:val="%3."/>
      <w:lvlJc w:val="right"/>
      <w:pPr>
        <w:ind w:left="2509" w:hanging="180"/>
      </w:pPr>
      <w:rPr>
        <w:rFonts w:hint="default"/>
        <w:vertAlign w:val="baseline"/>
      </w:rPr>
    </w:lvl>
    <w:lvl w:ilvl="3">
      <w:start w:val="1"/>
      <w:numFmt w:val="decimal"/>
      <w:lvlText w:val="%4."/>
      <w:lvlJc w:val="left"/>
      <w:pPr>
        <w:ind w:left="3229" w:hanging="360"/>
      </w:pPr>
      <w:rPr>
        <w:rFonts w:hint="default"/>
        <w:vertAlign w:val="baseline"/>
      </w:rPr>
    </w:lvl>
    <w:lvl w:ilvl="4">
      <w:start w:val="1"/>
      <w:numFmt w:val="lowerLetter"/>
      <w:lvlText w:val="%5."/>
      <w:lvlJc w:val="left"/>
      <w:pPr>
        <w:ind w:left="3949" w:hanging="360"/>
      </w:pPr>
      <w:rPr>
        <w:rFonts w:hint="default"/>
        <w:vertAlign w:val="baseline"/>
      </w:rPr>
    </w:lvl>
    <w:lvl w:ilvl="5">
      <w:start w:val="1"/>
      <w:numFmt w:val="lowerRoman"/>
      <w:lvlText w:val="%6."/>
      <w:lvlJc w:val="right"/>
      <w:pPr>
        <w:ind w:left="4669" w:hanging="180"/>
      </w:pPr>
      <w:rPr>
        <w:rFonts w:hint="default"/>
        <w:vertAlign w:val="baseline"/>
      </w:rPr>
    </w:lvl>
    <w:lvl w:ilvl="6">
      <w:start w:val="1"/>
      <w:numFmt w:val="decimal"/>
      <w:lvlText w:val="%7."/>
      <w:lvlJc w:val="left"/>
      <w:pPr>
        <w:ind w:left="5389" w:hanging="360"/>
      </w:pPr>
      <w:rPr>
        <w:rFonts w:hint="default"/>
        <w:vertAlign w:val="baseline"/>
      </w:rPr>
    </w:lvl>
    <w:lvl w:ilvl="7">
      <w:start w:val="1"/>
      <w:numFmt w:val="lowerLetter"/>
      <w:lvlText w:val="%8."/>
      <w:lvlJc w:val="left"/>
      <w:pPr>
        <w:ind w:left="6109" w:hanging="360"/>
      </w:pPr>
      <w:rPr>
        <w:rFonts w:hint="default"/>
        <w:vertAlign w:val="baseline"/>
      </w:rPr>
    </w:lvl>
    <w:lvl w:ilvl="8">
      <w:start w:val="1"/>
      <w:numFmt w:val="lowerRoman"/>
      <w:lvlText w:val="%9."/>
      <w:lvlJc w:val="right"/>
      <w:pPr>
        <w:ind w:left="6829" w:hanging="180"/>
      </w:pPr>
      <w:rPr>
        <w:rFonts w:hint="default"/>
        <w:vertAlign w:val="baseline"/>
      </w:rPr>
    </w:lvl>
  </w:abstractNum>
  <w:abstractNum w:abstractNumId="60" w15:restartNumberingAfterBreak="0">
    <w:nsid w:val="4ED87405"/>
    <w:multiLevelType w:val="hybridMultilevel"/>
    <w:tmpl w:val="7FF2E026"/>
    <w:lvl w:ilvl="0" w:tplc="B21EAB6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1795F95"/>
    <w:multiLevelType w:val="hybridMultilevel"/>
    <w:tmpl w:val="6558553E"/>
    <w:lvl w:ilvl="0" w:tplc="5186E2E2">
      <w:start w:val="1"/>
      <w:numFmt w:val="bullet"/>
      <w:lvlText w:val=""/>
      <w:lvlJc w:val="left"/>
      <w:pPr>
        <w:ind w:left="812" w:hanging="360"/>
      </w:pPr>
      <w:rPr>
        <w:rFonts w:ascii="Symbol" w:hAnsi="Symbol" w:hint="default"/>
      </w:rPr>
    </w:lvl>
    <w:lvl w:ilvl="1" w:tplc="04150003" w:tentative="1">
      <w:start w:val="1"/>
      <w:numFmt w:val="bullet"/>
      <w:lvlText w:val="o"/>
      <w:lvlJc w:val="left"/>
      <w:pPr>
        <w:ind w:left="1532" w:hanging="360"/>
      </w:pPr>
      <w:rPr>
        <w:rFonts w:ascii="Courier New" w:hAnsi="Courier New" w:cs="Courier New" w:hint="default"/>
      </w:rPr>
    </w:lvl>
    <w:lvl w:ilvl="2" w:tplc="04150005" w:tentative="1">
      <w:start w:val="1"/>
      <w:numFmt w:val="bullet"/>
      <w:lvlText w:val=""/>
      <w:lvlJc w:val="left"/>
      <w:pPr>
        <w:ind w:left="2252" w:hanging="360"/>
      </w:pPr>
      <w:rPr>
        <w:rFonts w:ascii="Wingdings" w:hAnsi="Wingdings" w:hint="default"/>
      </w:rPr>
    </w:lvl>
    <w:lvl w:ilvl="3" w:tplc="04150001" w:tentative="1">
      <w:start w:val="1"/>
      <w:numFmt w:val="bullet"/>
      <w:lvlText w:val=""/>
      <w:lvlJc w:val="left"/>
      <w:pPr>
        <w:ind w:left="2972" w:hanging="360"/>
      </w:pPr>
      <w:rPr>
        <w:rFonts w:ascii="Symbol" w:hAnsi="Symbol" w:hint="default"/>
      </w:rPr>
    </w:lvl>
    <w:lvl w:ilvl="4" w:tplc="04150003" w:tentative="1">
      <w:start w:val="1"/>
      <w:numFmt w:val="bullet"/>
      <w:lvlText w:val="o"/>
      <w:lvlJc w:val="left"/>
      <w:pPr>
        <w:ind w:left="3692" w:hanging="360"/>
      </w:pPr>
      <w:rPr>
        <w:rFonts w:ascii="Courier New" w:hAnsi="Courier New" w:cs="Courier New" w:hint="default"/>
      </w:rPr>
    </w:lvl>
    <w:lvl w:ilvl="5" w:tplc="04150005" w:tentative="1">
      <w:start w:val="1"/>
      <w:numFmt w:val="bullet"/>
      <w:lvlText w:val=""/>
      <w:lvlJc w:val="left"/>
      <w:pPr>
        <w:ind w:left="4412" w:hanging="360"/>
      </w:pPr>
      <w:rPr>
        <w:rFonts w:ascii="Wingdings" w:hAnsi="Wingdings" w:hint="default"/>
      </w:rPr>
    </w:lvl>
    <w:lvl w:ilvl="6" w:tplc="04150001" w:tentative="1">
      <w:start w:val="1"/>
      <w:numFmt w:val="bullet"/>
      <w:lvlText w:val=""/>
      <w:lvlJc w:val="left"/>
      <w:pPr>
        <w:ind w:left="5132" w:hanging="360"/>
      </w:pPr>
      <w:rPr>
        <w:rFonts w:ascii="Symbol" w:hAnsi="Symbol" w:hint="default"/>
      </w:rPr>
    </w:lvl>
    <w:lvl w:ilvl="7" w:tplc="04150003" w:tentative="1">
      <w:start w:val="1"/>
      <w:numFmt w:val="bullet"/>
      <w:lvlText w:val="o"/>
      <w:lvlJc w:val="left"/>
      <w:pPr>
        <w:ind w:left="5852" w:hanging="360"/>
      </w:pPr>
      <w:rPr>
        <w:rFonts w:ascii="Courier New" w:hAnsi="Courier New" w:cs="Courier New" w:hint="default"/>
      </w:rPr>
    </w:lvl>
    <w:lvl w:ilvl="8" w:tplc="04150005" w:tentative="1">
      <w:start w:val="1"/>
      <w:numFmt w:val="bullet"/>
      <w:lvlText w:val=""/>
      <w:lvlJc w:val="left"/>
      <w:pPr>
        <w:ind w:left="6572" w:hanging="360"/>
      </w:pPr>
      <w:rPr>
        <w:rFonts w:ascii="Wingdings" w:hAnsi="Wingdings" w:hint="default"/>
      </w:rPr>
    </w:lvl>
  </w:abstractNum>
  <w:abstractNum w:abstractNumId="62" w15:restartNumberingAfterBreak="0">
    <w:nsid w:val="51AF784D"/>
    <w:multiLevelType w:val="multilevel"/>
    <w:tmpl w:val="41BE7958"/>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63" w15:restartNumberingAfterBreak="0">
    <w:nsid w:val="55CE053D"/>
    <w:multiLevelType w:val="hybridMultilevel"/>
    <w:tmpl w:val="22BAB84C"/>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DEF8907A">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61E749D"/>
    <w:multiLevelType w:val="multilevel"/>
    <w:tmpl w:val="143A3FBA"/>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5" w15:restartNumberingAfterBreak="0">
    <w:nsid w:val="56C81050"/>
    <w:multiLevelType w:val="hybridMultilevel"/>
    <w:tmpl w:val="FB3255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598E54FE"/>
    <w:multiLevelType w:val="hybridMultilevel"/>
    <w:tmpl w:val="D974F324"/>
    <w:name w:val="WW8Num13224"/>
    <w:lvl w:ilvl="0" w:tplc="3F94683E">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4E3807"/>
    <w:multiLevelType w:val="multilevel"/>
    <w:tmpl w:val="4FEC6EF8"/>
    <w:lvl w:ilvl="0">
      <w:start w:val="8"/>
      <w:numFmt w:val="decimal"/>
      <w:lvlText w:val="%1."/>
      <w:lvlJc w:val="left"/>
      <w:pPr>
        <w:ind w:left="720" w:hanging="360"/>
      </w:pPr>
      <w:rPr>
        <w:rFonts w:hint="default"/>
        <w:u w:val="none"/>
      </w:rPr>
    </w:lvl>
    <w:lvl w:ilvl="1">
      <w:start w:val="1"/>
      <w:numFmt w:val="decimal"/>
      <w:isLgl/>
      <w:lvlText w:val="%1.%2."/>
      <w:lvlJc w:val="left"/>
      <w:pPr>
        <w:ind w:left="924" w:hanging="564"/>
      </w:pPr>
      <w:rPr>
        <w:rFonts w:hint="default"/>
        <w:b w:val="0"/>
        <w:bCs w:val="0"/>
      </w:rPr>
    </w:lvl>
    <w:lvl w:ilvl="2">
      <w:start w:val="1"/>
      <w:numFmt w:val="decimal"/>
      <w:lvlText w:val="%3)"/>
      <w:lvlJc w:val="left"/>
      <w:pPr>
        <w:ind w:left="1080" w:hanging="720"/>
      </w:pPr>
      <w:rPr>
        <w:rFonts w:asciiTheme="minorHAnsi" w:eastAsia="Times New Roman" w:hAnsiTheme="minorHAnsi" w:cstheme="minorHAns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5AAC5350"/>
    <w:multiLevelType w:val="hybridMultilevel"/>
    <w:tmpl w:val="9B2EC310"/>
    <w:name w:val="WW8Num13222222"/>
    <w:lvl w:ilvl="0" w:tplc="D9C4B936">
      <w:start w:val="1"/>
      <w:numFmt w:val="decimal"/>
      <w:lvlText w:val="%1."/>
      <w:lvlJc w:val="left"/>
      <w:pPr>
        <w:tabs>
          <w:tab w:val="num" w:pos="1245"/>
        </w:tabs>
        <w:ind w:left="1245" w:hanging="705"/>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F047D9"/>
    <w:multiLevelType w:val="multilevel"/>
    <w:tmpl w:val="D32618C0"/>
    <w:name w:val="WW8Num132"/>
    <w:lvl w:ilvl="0">
      <w:start w:val="1"/>
      <w:numFmt w:val="decimal"/>
      <w:lvlText w:val="%1."/>
      <w:lvlJc w:val="left"/>
      <w:pPr>
        <w:tabs>
          <w:tab w:val="num" w:pos="0"/>
        </w:tabs>
        <w:ind w:left="900" w:hanging="360"/>
      </w:pPr>
      <w:rPr>
        <w:rFonts w:hint="default"/>
        <w:b w:val="0"/>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71" w15:restartNumberingAfterBreak="0">
    <w:nsid w:val="5E0D4FFC"/>
    <w:multiLevelType w:val="hybridMultilevel"/>
    <w:tmpl w:val="9954D9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2DA1AD3"/>
    <w:multiLevelType w:val="multilevel"/>
    <w:tmpl w:val="E674ABCE"/>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b w:val="0"/>
        <w:bCs/>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73" w15:restartNumberingAfterBreak="0">
    <w:nsid w:val="667A2DE4"/>
    <w:multiLevelType w:val="hybridMultilevel"/>
    <w:tmpl w:val="9D64ACA2"/>
    <w:lvl w:ilvl="0" w:tplc="61C092C8">
      <w:start w:val="1"/>
      <w:numFmt w:val="decimal"/>
      <w:lvlText w:val="%1."/>
      <w:lvlJc w:val="left"/>
      <w:pPr>
        <w:ind w:left="423" w:hanging="278"/>
      </w:pPr>
      <w:rPr>
        <w:rFonts w:asciiTheme="minorHAnsi" w:eastAsia="Times New Roman" w:hAnsiTheme="minorHAnsi" w:cstheme="minorHAnsi"/>
        <w:color w:val="161616"/>
        <w:spacing w:val="0"/>
        <w:w w:val="100"/>
        <w:sz w:val="22"/>
        <w:szCs w:val="22"/>
      </w:rPr>
    </w:lvl>
    <w:lvl w:ilvl="1" w:tplc="B86EF58E">
      <w:start w:val="1"/>
      <w:numFmt w:val="bullet"/>
      <w:lvlText w:val="•"/>
      <w:lvlJc w:val="left"/>
      <w:pPr>
        <w:ind w:left="1309" w:hanging="278"/>
      </w:pPr>
      <w:rPr>
        <w:rFonts w:hint="default"/>
      </w:rPr>
    </w:lvl>
    <w:lvl w:ilvl="2" w:tplc="D0B40FEA">
      <w:start w:val="1"/>
      <w:numFmt w:val="bullet"/>
      <w:lvlText w:val="•"/>
      <w:lvlJc w:val="left"/>
      <w:pPr>
        <w:ind w:left="2195" w:hanging="278"/>
      </w:pPr>
      <w:rPr>
        <w:rFonts w:hint="default"/>
      </w:rPr>
    </w:lvl>
    <w:lvl w:ilvl="3" w:tplc="C7E88AF0">
      <w:start w:val="1"/>
      <w:numFmt w:val="bullet"/>
      <w:lvlText w:val="•"/>
      <w:lvlJc w:val="left"/>
      <w:pPr>
        <w:ind w:left="3080" w:hanging="278"/>
      </w:pPr>
      <w:rPr>
        <w:rFonts w:hint="default"/>
      </w:rPr>
    </w:lvl>
    <w:lvl w:ilvl="4" w:tplc="7AAA4320">
      <w:start w:val="1"/>
      <w:numFmt w:val="bullet"/>
      <w:lvlText w:val="•"/>
      <w:lvlJc w:val="left"/>
      <w:pPr>
        <w:ind w:left="3966" w:hanging="278"/>
      </w:pPr>
      <w:rPr>
        <w:rFonts w:hint="default"/>
      </w:rPr>
    </w:lvl>
    <w:lvl w:ilvl="5" w:tplc="959CF37A">
      <w:start w:val="1"/>
      <w:numFmt w:val="bullet"/>
      <w:lvlText w:val="•"/>
      <w:lvlJc w:val="left"/>
      <w:pPr>
        <w:ind w:left="4851" w:hanging="278"/>
      </w:pPr>
      <w:rPr>
        <w:rFonts w:hint="default"/>
      </w:rPr>
    </w:lvl>
    <w:lvl w:ilvl="6" w:tplc="48DA4A82">
      <w:start w:val="1"/>
      <w:numFmt w:val="bullet"/>
      <w:lvlText w:val="•"/>
      <w:lvlJc w:val="left"/>
      <w:pPr>
        <w:ind w:left="5737" w:hanging="278"/>
      </w:pPr>
      <w:rPr>
        <w:rFonts w:hint="default"/>
      </w:rPr>
    </w:lvl>
    <w:lvl w:ilvl="7" w:tplc="C17A1D34">
      <w:start w:val="1"/>
      <w:numFmt w:val="bullet"/>
      <w:lvlText w:val="•"/>
      <w:lvlJc w:val="left"/>
      <w:pPr>
        <w:ind w:left="6623" w:hanging="278"/>
      </w:pPr>
      <w:rPr>
        <w:rFonts w:hint="default"/>
      </w:rPr>
    </w:lvl>
    <w:lvl w:ilvl="8" w:tplc="CC440072">
      <w:start w:val="1"/>
      <w:numFmt w:val="bullet"/>
      <w:lvlText w:val="•"/>
      <w:lvlJc w:val="left"/>
      <w:pPr>
        <w:ind w:left="7508" w:hanging="278"/>
      </w:pPr>
      <w:rPr>
        <w:rFonts w:hint="default"/>
      </w:rPr>
    </w:lvl>
  </w:abstractNum>
  <w:abstractNum w:abstractNumId="74" w15:restartNumberingAfterBreak="0">
    <w:nsid w:val="66AA62DA"/>
    <w:multiLevelType w:val="hybridMultilevel"/>
    <w:tmpl w:val="083C634C"/>
    <w:lvl w:ilvl="0" w:tplc="D8F26472">
      <w:numFmt w:val="bullet"/>
      <w:lvlText w:val=""/>
      <w:lvlJc w:val="left"/>
      <w:pPr>
        <w:ind w:left="1527" w:hanging="360"/>
      </w:pPr>
      <w:rPr>
        <w:rFonts w:ascii="Symbol" w:eastAsia="Symbol" w:hAnsi="Symbol" w:cs="Symbol" w:hint="default"/>
        <w:b w:val="0"/>
        <w:bCs w:val="0"/>
        <w:i w:val="0"/>
        <w:iCs w:val="0"/>
        <w:color w:val="FF0000"/>
        <w:spacing w:val="0"/>
        <w:w w:val="100"/>
        <w:sz w:val="22"/>
        <w:szCs w:val="22"/>
        <w:lang w:val="pl-PL" w:eastAsia="en-US" w:bidi="ar-SA"/>
      </w:rPr>
    </w:lvl>
    <w:lvl w:ilvl="1" w:tplc="EB26B10C">
      <w:numFmt w:val="bullet"/>
      <w:lvlText w:val="•"/>
      <w:lvlJc w:val="left"/>
      <w:pPr>
        <w:ind w:left="2408" w:hanging="360"/>
      </w:pPr>
      <w:rPr>
        <w:lang w:val="pl-PL" w:eastAsia="en-US" w:bidi="ar-SA"/>
      </w:rPr>
    </w:lvl>
    <w:lvl w:ilvl="2" w:tplc="91C6F874">
      <w:numFmt w:val="bullet"/>
      <w:lvlText w:val="•"/>
      <w:lvlJc w:val="left"/>
      <w:pPr>
        <w:ind w:left="3297" w:hanging="360"/>
      </w:pPr>
      <w:rPr>
        <w:lang w:val="pl-PL" w:eastAsia="en-US" w:bidi="ar-SA"/>
      </w:rPr>
    </w:lvl>
    <w:lvl w:ilvl="3" w:tplc="22C8B548">
      <w:numFmt w:val="bullet"/>
      <w:lvlText w:val="•"/>
      <w:lvlJc w:val="left"/>
      <w:pPr>
        <w:ind w:left="4185" w:hanging="360"/>
      </w:pPr>
      <w:rPr>
        <w:lang w:val="pl-PL" w:eastAsia="en-US" w:bidi="ar-SA"/>
      </w:rPr>
    </w:lvl>
    <w:lvl w:ilvl="4" w:tplc="115E81F2">
      <w:numFmt w:val="bullet"/>
      <w:lvlText w:val="•"/>
      <w:lvlJc w:val="left"/>
      <w:pPr>
        <w:ind w:left="5074" w:hanging="360"/>
      </w:pPr>
      <w:rPr>
        <w:lang w:val="pl-PL" w:eastAsia="en-US" w:bidi="ar-SA"/>
      </w:rPr>
    </w:lvl>
    <w:lvl w:ilvl="5" w:tplc="C5307368">
      <w:numFmt w:val="bullet"/>
      <w:lvlText w:val="•"/>
      <w:lvlJc w:val="left"/>
      <w:pPr>
        <w:ind w:left="5963" w:hanging="360"/>
      </w:pPr>
      <w:rPr>
        <w:lang w:val="pl-PL" w:eastAsia="en-US" w:bidi="ar-SA"/>
      </w:rPr>
    </w:lvl>
    <w:lvl w:ilvl="6" w:tplc="DEAAC38A">
      <w:numFmt w:val="bullet"/>
      <w:lvlText w:val="•"/>
      <w:lvlJc w:val="left"/>
      <w:pPr>
        <w:ind w:left="6851" w:hanging="360"/>
      </w:pPr>
      <w:rPr>
        <w:lang w:val="pl-PL" w:eastAsia="en-US" w:bidi="ar-SA"/>
      </w:rPr>
    </w:lvl>
    <w:lvl w:ilvl="7" w:tplc="FDA8DBA2">
      <w:numFmt w:val="bullet"/>
      <w:lvlText w:val="•"/>
      <w:lvlJc w:val="left"/>
      <w:pPr>
        <w:ind w:left="7740" w:hanging="360"/>
      </w:pPr>
      <w:rPr>
        <w:lang w:val="pl-PL" w:eastAsia="en-US" w:bidi="ar-SA"/>
      </w:rPr>
    </w:lvl>
    <w:lvl w:ilvl="8" w:tplc="7CEAA8AA">
      <w:numFmt w:val="bullet"/>
      <w:lvlText w:val="•"/>
      <w:lvlJc w:val="left"/>
      <w:pPr>
        <w:ind w:left="8629" w:hanging="360"/>
      </w:pPr>
      <w:rPr>
        <w:lang w:val="pl-PL" w:eastAsia="en-US" w:bidi="ar-SA"/>
      </w:rPr>
    </w:lvl>
  </w:abstractNum>
  <w:abstractNum w:abstractNumId="75" w15:restartNumberingAfterBreak="0">
    <w:nsid w:val="67060CDF"/>
    <w:multiLevelType w:val="hybridMultilevel"/>
    <w:tmpl w:val="EDC09BD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6" w15:restartNumberingAfterBreak="0">
    <w:nsid w:val="67A45854"/>
    <w:multiLevelType w:val="hybridMultilevel"/>
    <w:tmpl w:val="B45A6B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C3E5721"/>
    <w:multiLevelType w:val="hybridMultilevel"/>
    <w:tmpl w:val="34728B6E"/>
    <w:lvl w:ilvl="0" w:tplc="D87828A2">
      <w:start w:val="1"/>
      <w:numFmt w:val="lowerLetter"/>
      <w:lvlText w:val="%1)"/>
      <w:lvlJc w:val="left"/>
      <w:pPr>
        <w:ind w:left="1920" w:hanging="360"/>
      </w:pPr>
      <w:rPr>
        <w:rFonts w:hint="default"/>
        <w:b/>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79" w15:restartNumberingAfterBreak="0">
    <w:nsid w:val="6DDD163A"/>
    <w:multiLevelType w:val="multilevel"/>
    <w:tmpl w:val="19402D04"/>
    <w:lvl w:ilvl="0">
      <w:start w:val="2"/>
      <w:numFmt w:val="upperLetter"/>
      <w:lvlText w:val="%1."/>
      <w:lvlJc w:val="left"/>
      <w:pPr>
        <w:ind w:left="455" w:hanging="346"/>
      </w:pPr>
      <w:rPr>
        <w:rFonts w:ascii="Arial" w:eastAsia="Arial" w:hAnsi="Arial" w:cs="Times New Roman" w:hint="default"/>
        <w:i/>
        <w:color w:val="212121"/>
        <w:w w:val="92"/>
        <w:sz w:val="18"/>
        <w:szCs w:val="18"/>
      </w:rPr>
    </w:lvl>
    <w:lvl w:ilvl="1">
      <w:start w:val="1"/>
      <w:numFmt w:val="decimal"/>
      <w:lvlText w:val="%2."/>
      <w:lvlJc w:val="left"/>
      <w:pPr>
        <w:ind w:left="405" w:hanging="272"/>
      </w:pPr>
      <w:rPr>
        <w:rFonts w:asciiTheme="minorHAnsi" w:eastAsia="Times New Roman" w:hAnsiTheme="minorHAnsi" w:cstheme="minorHAnsi" w:hint="default"/>
        <w:color w:val="auto"/>
        <w:spacing w:val="0"/>
        <w:w w:val="100"/>
        <w:sz w:val="22"/>
        <w:szCs w:val="22"/>
      </w:rPr>
    </w:lvl>
    <w:lvl w:ilvl="2">
      <w:start w:val="2"/>
      <w:numFmt w:val="decimal"/>
      <w:lvlText w:val="%3."/>
      <w:lvlJc w:val="left"/>
      <w:pPr>
        <w:ind w:left="780" w:hanging="418"/>
      </w:pPr>
      <w:rPr>
        <w:rFonts w:ascii="Calibri" w:hAnsi="Calibri" w:cs="Times New Roman" w:hint="default"/>
        <w:caps w:val="0"/>
        <w:strike w:val="0"/>
        <w:dstrike w:val="0"/>
        <w:vanish w:val="0"/>
        <w:webHidden w:val="0"/>
        <w:color w:val="0A0A0A"/>
        <w:spacing w:val="0"/>
        <w:w w:val="100"/>
        <w:position w:val="0"/>
        <w:sz w:val="22"/>
        <w:szCs w:val="19"/>
        <w:u w:val="none"/>
        <w:effect w:val="none"/>
        <w:vertAlign w:val="baseline"/>
        <w:specVanish w:val="0"/>
      </w:rPr>
    </w:lvl>
    <w:lvl w:ilvl="3">
      <w:start w:val="1"/>
      <w:numFmt w:val="bullet"/>
      <w:lvlText w:val="-"/>
      <w:lvlJc w:val="left"/>
      <w:pPr>
        <w:ind w:left="841" w:hanging="143"/>
      </w:pPr>
      <w:rPr>
        <w:rFonts w:ascii="Arial" w:eastAsia="Arial" w:hAnsi="Arial" w:cs="Times New Roman" w:hint="default"/>
        <w:color w:val="9E9E9E"/>
        <w:w w:val="115"/>
        <w:sz w:val="18"/>
        <w:szCs w:val="18"/>
      </w:rPr>
    </w:lvl>
    <w:lvl w:ilvl="4">
      <w:start w:val="1"/>
      <w:numFmt w:val="bullet"/>
      <w:lvlText w:val="•"/>
      <w:lvlJc w:val="left"/>
      <w:pPr>
        <w:ind w:left="2041" w:hanging="143"/>
      </w:pPr>
    </w:lvl>
    <w:lvl w:ilvl="5">
      <w:start w:val="1"/>
      <w:numFmt w:val="bullet"/>
      <w:lvlText w:val="•"/>
      <w:lvlJc w:val="left"/>
      <w:pPr>
        <w:ind w:left="3240" w:hanging="143"/>
      </w:pPr>
    </w:lvl>
    <w:lvl w:ilvl="6">
      <w:start w:val="1"/>
      <w:numFmt w:val="bullet"/>
      <w:lvlText w:val="•"/>
      <w:lvlJc w:val="left"/>
      <w:pPr>
        <w:ind w:left="4440" w:hanging="143"/>
      </w:pPr>
    </w:lvl>
    <w:lvl w:ilvl="7">
      <w:start w:val="1"/>
      <w:numFmt w:val="bullet"/>
      <w:lvlText w:val="•"/>
      <w:lvlJc w:val="left"/>
      <w:pPr>
        <w:ind w:left="5640" w:hanging="143"/>
      </w:pPr>
    </w:lvl>
    <w:lvl w:ilvl="8">
      <w:start w:val="1"/>
      <w:numFmt w:val="bullet"/>
      <w:lvlText w:val="•"/>
      <w:lvlJc w:val="left"/>
      <w:pPr>
        <w:ind w:left="6840" w:hanging="143"/>
      </w:pPr>
    </w:lvl>
  </w:abstractNum>
  <w:abstractNum w:abstractNumId="80" w15:restartNumberingAfterBreak="0">
    <w:nsid w:val="6EC260E9"/>
    <w:multiLevelType w:val="multilevel"/>
    <w:tmpl w:val="49304242"/>
    <w:styleLink w:val="WWNum7"/>
    <w:lvl w:ilvl="0">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2.%3."/>
      <w:lvlJc w:val="left"/>
      <w:pPr>
        <w:ind w:left="14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3600"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5760" w:hanging="5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708C0428"/>
    <w:multiLevelType w:val="hybridMultilevel"/>
    <w:tmpl w:val="EEEEE9B6"/>
    <w:lvl w:ilvl="0" w:tplc="8F30986E">
      <w:start w:val="1"/>
      <w:numFmt w:val="bullet"/>
      <w:pStyle w:val="punktowanie"/>
      <w:lvlText w:val=""/>
      <w:lvlJc w:val="left"/>
      <w:pPr>
        <w:ind w:left="1288" w:hanging="360"/>
      </w:pPr>
      <w:rPr>
        <w:rFonts w:ascii="Symbol" w:hAnsi="Symbol" w:hint="default"/>
      </w:rPr>
    </w:lvl>
    <w:lvl w:ilvl="1" w:tplc="04150019">
      <w:start w:val="1"/>
      <w:numFmt w:val="bullet"/>
      <w:lvlText w:val="o"/>
      <w:lvlJc w:val="left"/>
      <w:pPr>
        <w:ind w:left="2008" w:hanging="360"/>
      </w:pPr>
      <w:rPr>
        <w:rFonts w:ascii="Courier New" w:hAnsi="Courier New" w:cs="Courier New" w:hint="default"/>
      </w:rPr>
    </w:lvl>
    <w:lvl w:ilvl="2" w:tplc="0415001B" w:tentative="1">
      <w:start w:val="1"/>
      <w:numFmt w:val="bullet"/>
      <w:lvlText w:val=""/>
      <w:lvlJc w:val="left"/>
      <w:pPr>
        <w:ind w:left="2728" w:hanging="360"/>
      </w:pPr>
      <w:rPr>
        <w:rFonts w:ascii="Wingdings" w:hAnsi="Wingdings" w:hint="default"/>
      </w:rPr>
    </w:lvl>
    <w:lvl w:ilvl="3" w:tplc="0415000F" w:tentative="1">
      <w:start w:val="1"/>
      <w:numFmt w:val="bullet"/>
      <w:lvlText w:val=""/>
      <w:lvlJc w:val="left"/>
      <w:pPr>
        <w:ind w:left="3448" w:hanging="360"/>
      </w:pPr>
      <w:rPr>
        <w:rFonts w:ascii="Symbol" w:hAnsi="Symbol" w:hint="default"/>
      </w:rPr>
    </w:lvl>
    <w:lvl w:ilvl="4" w:tplc="04150019" w:tentative="1">
      <w:start w:val="1"/>
      <w:numFmt w:val="bullet"/>
      <w:lvlText w:val="o"/>
      <w:lvlJc w:val="left"/>
      <w:pPr>
        <w:ind w:left="4168" w:hanging="360"/>
      </w:pPr>
      <w:rPr>
        <w:rFonts w:ascii="Courier New" w:hAnsi="Courier New" w:cs="Courier New" w:hint="default"/>
      </w:rPr>
    </w:lvl>
    <w:lvl w:ilvl="5" w:tplc="0415001B" w:tentative="1">
      <w:start w:val="1"/>
      <w:numFmt w:val="bullet"/>
      <w:lvlText w:val=""/>
      <w:lvlJc w:val="left"/>
      <w:pPr>
        <w:ind w:left="4888" w:hanging="360"/>
      </w:pPr>
      <w:rPr>
        <w:rFonts w:ascii="Wingdings" w:hAnsi="Wingdings" w:hint="default"/>
      </w:rPr>
    </w:lvl>
    <w:lvl w:ilvl="6" w:tplc="0415000F" w:tentative="1">
      <w:start w:val="1"/>
      <w:numFmt w:val="bullet"/>
      <w:lvlText w:val=""/>
      <w:lvlJc w:val="left"/>
      <w:pPr>
        <w:ind w:left="5608" w:hanging="360"/>
      </w:pPr>
      <w:rPr>
        <w:rFonts w:ascii="Symbol" w:hAnsi="Symbol" w:hint="default"/>
      </w:rPr>
    </w:lvl>
    <w:lvl w:ilvl="7" w:tplc="04150019" w:tentative="1">
      <w:start w:val="1"/>
      <w:numFmt w:val="bullet"/>
      <w:lvlText w:val="o"/>
      <w:lvlJc w:val="left"/>
      <w:pPr>
        <w:ind w:left="6328" w:hanging="360"/>
      </w:pPr>
      <w:rPr>
        <w:rFonts w:ascii="Courier New" w:hAnsi="Courier New" w:cs="Courier New" w:hint="default"/>
      </w:rPr>
    </w:lvl>
    <w:lvl w:ilvl="8" w:tplc="0415001B" w:tentative="1">
      <w:start w:val="1"/>
      <w:numFmt w:val="bullet"/>
      <w:lvlText w:val=""/>
      <w:lvlJc w:val="left"/>
      <w:pPr>
        <w:ind w:left="7048" w:hanging="360"/>
      </w:pPr>
      <w:rPr>
        <w:rFonts w:ascii="Wingdings" w:hAnsi="Wingdings" w:hint="default"/>
      </w:rPr>
    </w:lvl>
  </w:abstractNum>
  <w:abstractNum w:abstractNumId="8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1367F9E"/>
    <w:multiLevelType w:val="multilevel"/>
    <w:tmpl w:val="C91EFCF0"/>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23E0087"/>
    <w:multiLevelType w:val="multilevel"/>
    <w:tmpl w:val="D4CAFA3E"/>
    <w:lvl w:ilvl="0">
      <w:start w:val="1"/>
      <w:numFmt w:val="decimal"/>
      <w:pStyle w:val="Listanumerowana"/>
      <w:lvlText w:val="%1."/>
      <w:lvlJc w:val="left"/>
      <w:pPr>
        <w:tabs>
          <w:tab w:val="num" w:pos="0"/>
        </w:tabs>
        <w:ind w:left="425" w:hanging="425"/>
      </w:pPr>
      <w:rPr>
        <w:rFonts w:hint="default"/>
      </w:rPr>
    </w:lvl>
    <w:lvl w:ilvl="1">
      <w:start w:val="1"/>
      <w:numFmt w:val="decimal"/>
      <w:pStyle w:val="Listanumerowana2"/>
      <w:lvlText w:val="%1.%2."/>
      <w:lvlJc w:val="left"/>
      <w:pPr>
        <w:tabs>
          <w:tab w:val="num" w:pos="1145"/>
        </w:tabs>
        <w:ind w:left="851" w:hanging="426"/>
      </w:pPr>
      <w:rPr>
        <w:rFonts w:hint="default"/>
      </w:rPr>
    </w:lvl>
    <w:lvl w:ilvl="2">
      <w:start w:val="1"/>
      <w:numFmt w:val="decimal"/>
      <w:pStyle w:val="Listanumerowana3"/>
      <w:lvlText w:val="%1.%2.%3."/>
      <w:lvlJc w:val="left"/>
      <w:pPr>
        <w:tabs>
          <w:tab w:val="num" w:pos="2124"/>
        </w:tabs>
        <w:ind w:left="2124" w:hanging="708"/>
      </w:pPr>
      <w:rPr>
        <w:rFonts w:hint="default"/>
      </w:rPr>
    </w:lvl>
    <w:lvl w:ilvl="3">
      <w:start w:val="1"/>
      <w:numFmt w:val="decimal"/>
      <w:pStyle w:val="Listanumerowana4"/>
      <w:lvlText w:val="%1.%2.%3.%4."/>
      <w:lvlJc w:val="left"/>
      <w:pPr>
        <w:tabs>
          <w:tab w:val="num" w:pos="0"/>
        </w:tabs>
        <w:ind w:left="2832" w:hanging="708"/>
      </w:pPr>
      <w:rPr>
        <w:rFonts w:hint="default"/>
      </w:rPr>
    </w:lvl>
    <w:lvl w:ilvl="4">
      <w:start w:val="1"/>
      <w:numFmt w:val="decimal"/>
      <w:pStyle w:val="Listanumerowana5"/>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85" w15:restartNumberingAfterBreak="0">
    <w:nsid w:val="729F16EB"/>
    <w:multiLevelType w:val="hybridMultilevel"/>
    <w:tmpl w:val="F18ACD28"/>
    <w:lvl w:ilvl="0" w:tplc="2998F8F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2F1619B"/>
    <w:multiLevelType w:val="hybridMultilevel"/>
    <w:tmpl w:val="A50075A0"/>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7" w15:restartNumberingAfterBreak="0">
    <w:nsid w:val="75A5007C"/>
    <w:multiLevelType w:val="hybridMultilevel"/>
    <w:tmpl w:val="68586580"/>
    <w:name w:val="WW8Num132222"/>
    <w:lvl w:ilvl="0" w:tplc="4726014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8547DFE"/>
    <w:multiLevelType w:val="multilevel"/>
    <w:tmpl w:val="895AED12"/>
    <w:styleLink w:val="WWNum128"/>
    <w:lvl w:ilvl="0">
      <w:start w:val="1"/>
      <w:numFmt w:val="decimal"/>
      <w:lvlText w:val="%1."/>
      <w:lvlJc w:val="left"/>
      <w:pPr>
        <w:ind w:left="432" w:hanging="432"/>
      </w:pPr>
      <w:rPr>
        <w:rFonts w:hAnsi="Arial Unicode MS"/>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63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34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41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12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19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90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977" w:hanging="200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7B164328"/>
    <w:multiLevelType w:val="hybridMultilevel"/>
    <w:tmpl w:val="EC52CDF8"/>
    <w:lvl w:ilvl="0" w:tplc="3D50884A">
      <w:start w:val="1"/>
      <w:numFmt w:val="lowerLetter"/>
      <w:lvlText w:val="%1)"/>
      <w:lvlJc w:val="left"/>
      <w:pPr>
        <w:ind w:left="927" w:hanging="360"/>
      </w:pPr>
      <w:rPr>
        <w:rFonts w:asciiTheme="minorHAnsi" w:eastAsia="Times New Roman" w:hAnsiTheme="minorHAnsi" w:cstheme="minorHAnsi"/>
        <w:b w:val="0"/>
        <w:bCs/>
        <w:u w:val="none"/>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0" w15:restartNumberingAfterBreak="0">
    <w:nsid w:val="7E7F15EF"/>
    <w:multiLevelType w:val="multilevel"/>
    <w:tmpl w:val="BB5A092E"/>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1" w15:restartNumberingAfterBreak="0">
    <w:nsid w:val="7E9C6810"/>
    <w:multiLevelType w:val="multilevel"/>
    <w:tmpl w:val="0E8C66C6"/>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10"/>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92" w15:restartNumberingAfterBreak="0">
    <w:nsid w:val="7F454D40"/>
    <w:multiLevelType w:val="hybridMultilevel"/>
    <w:tmpl w:val="8C5C3330"/>
    <w:lvl w:ilvl="0" w:tplc="96526A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961693898">
    <w:abstractNumId w:val="1"/>
  </w:num>
  <w:num w:numId="2" w16cid:durableId="1522426672">
    <w:abstractNumId w:val="16"/>
  </w:num>
  <w:num w:numId="3" w16cid:durableId="764613234">
    <w:abstractNumId w:val="19"/>
  </w:num>
  <w:num w:numId="4" w16cid:durableId="1711034057">
    <w:abstractNumId w:val="14"/>
  </w:num>
  <w:num w:numId="5" w16cid:durableId="853373729">
    <w:abstractNumId w:val="80"/>
  </w:num>
  <w:num w:numId="6" w16cid:durableId="1362167632">
    <w:abstractNumId w:val="88"/>
  </w:num>
  <w:num w:numId="7" w16cid:durableId="2113895997">
    <w:abstractNumId w:val="53"/>
  </w:num>
  <w:num w:numId="8" w16cid:durableId="673991030">
    <w:abstractNumId w:val="15"/>
  </w:num>
  <w:num w:numId="9" w16cid:durableId="1667634159">
    <w:abstractNumId w:val="20"/>
  </w:num>
  <w:num w:numId="10" w16cid:durableId="229467572">
    <w:abstractNumId w:val="26"/>
  </w:num>
  <w:num w:numId="11" w16cid:durableId="1401751487">
    <w:abstractNumId w:val="81"/>
  </w:num>
  <w:num w:numId="12" w16cid:durableId="220598700">
    <w:abstractNumId w:val="0"/>
  </w:num>
  <w:num w:numId="13" w16cid:durableId="1727292285">
    <w:abstractNumId w:val="47"/>
  </w:num>
  <w:num w:numId="14" w16cid:durableId="1734699716">
    <w:abstractNumId w:val="84"/>
  </w:num>
  <w:num w:numId="15" w16cid:durableId="985165572">
    <w:abstractNumId w:val="43"/>
  </w:num>
  <w:num w:numId="16" w16cid:durableId="1644311735">
    <w:abstractNumId w:val="36"/>
  </w:num>
  <w:num w:numId="17" w16cid:durableId="1247497684">
    <w:abstractNumId w:val="67"/>
  </w:num>
  <w:num w:numId="18" w16cid:durableId="800028642">
    <w:abstractNumId w:val="63"/>
  </w:num>
  <w:num w:numId="19" w16cid:durableId="1704746916">
    <w:abstractNumId w:val="76"/>
  </w:num>
  <w:num w:numId="20" w16cid:durableId="1246450066">
    <w:abstractNumId w:val="92"/>
  </w:num>
  <w:num w:numId="21" w16cid:durableId="1889561755">
    <w:abstractNumId w:val="3"/>
  </w:num>
  <w:num w:numId="22" w16cid:durableId="55671621">
    <w:abstractNumId w:val="55"/>
  </w:num>
  <w:num w:numId="23" w16cid:durableId="420831439">
    <w:abstractNumId w:val="90"/>
  </w:num>
  <w:num w:numId="24" w16cid:durableId="1968507585">
    <w:abstractNumId w:val="64"/>
  </w:num>
  <w:num w:numId="25" w16cid:durableId="522866372">
    <w:abstractNumId w:val="59"/>
  </w:num>
  <w:num w:numId="26" w16cid:durableId="271330079">
    <w:abstractNumId w:val="62"/>
  </w:num>
  <w:num w:numId="27" w16cid:durableId="1686177196">
    <w:abstractNumId w:val="2"/>
  </w:num>
  <w:num w:numId="28" w16cid:durableId="1748376715">
    <w:abstractNumId w:val="23"/>
  </w:num>
  <w:num w:numId="29" w16cid:durableId="659697802">
    <w:abstractNumId w:val="77"/>
  </w:num>
  <w:num w:numId="30" w16cid:durableId="767852277">
    <w:abstractNumId w:val="65"/>
  </w:num>
  <w:num w:numId="31" w16cid:durableId="330370853">
    <w:abstractNumId w:val="39"/>
  </w:num>
  <w:num w:numId="32" w16cid:durableId="1761678618">
    <w:abstractNumId w:val="22"/>
  </w:num>
  <w:num w:numId="33" w16cid:durableId="776485737">
    <w:abstractNumId w:val="52"/>
  </w:num>
  <w:num w:numId="34" w16cid:durableId="1278223114">
    <w:abstractNumId w:val="86"/>
  </w:num>
  <w:num w:numId="35" w16cid:durableId="1615869451">
    <w:abstractNumId w:val="57"/>
  </w:num>
  <w:num w:numId="36" w16cid:durableId="1800994998">
    <w:abstractNumId w:val="75"/>
  </w:num>
  <w:num w:numId="37" w16cid:durableId="136066560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549940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13371359">
    <w:abstractNumId w:val="48"/>
  </w:num>
  <w:num w:numId="40" w16cid:durableId="1094865656">
    <w:abstractNumId w:val="30"/>
  </w:num>
  <w:num w:numId="41" w16cid:durableId="874734183">
    <w:abstractNumId w:val="27"/>
  </w:num>
  <w:num w:numId="42" w16cid:durableId="182324625">
    <w:abstractNumId w:val="79"/>
    <w:lvlOverride w:ilvl="0">
      <w:startOverride w:val="2"/>
    </w:lvlOverride>
    <w:lvlOverride w:ilvl="1">
      <w:startOverride w:val="1"/>
    </w:lvlOverride>
    <w:lvlOverride w:ilvl="2">
      <w:startOverride w:val="2"/>
    </w:lvlOverride>
    <w:lvlOverride w:ilvl="3"/>
    <w:lvlOverride w:ilvl="4"/>
    <w:lvlOverride w:ilvl="5"/>
    <w:lvlOverride w:ilvl="6"/>
    <w:lvlOverride w:ilvl="7"/>
    <w:lvlOverride w:ilvl="8"/>
  </w:num>
  <w:num w:numId="43" w16cid:durableId="1903521167">
    <w:abstractNumId w:val="73"/>
  </w:num>
  <w:num w:numId="44" w16cid:durableId="1486629446">
    <w:abstractNumId w:val="45"/>
    <w:lvlOverride w:ilvl="0">
      <w:startOverride w:val="1"/>
    </w:lvlOverride>
    <w:lvlOverride w:ilvl="1"/>
    <w:lvlOverride w:ilvl="2"/>
    <w:lvlOverride w:ilvl="3"/>
    <w:lvlOverride w:ilvl="4"/>
    <w:lvlOverride w:ilvl="5"/>
    <w:lvlOverride w:ilvl="6"/>
    <w:lvlOverride w:ilvl="7"/>
    <w:lvlOverride w:ilvl="8"/>
  </w:num>
  <w:num w:numId="45" w16cid:durableId="8751209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683684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65030274">
    <w:abstractNumId w:val="54"/>
    <w:lvlOverride w:ilvl="0">
      <w:startOverride w:val="1"/>
    </w:lvlOverride>
    <w:lvlOverride w:ilvl="1"/>
    <w:lvlOverride w:ilvl="2"/>
    <w:lvlOverride w:ilvl="3"/>
    <w:lvlOverride w:ilvl="4"/>
    <w:lvlOverride w:ilvl="5"/>
    <w:lvlOverride w:ilvl="6"/>
    <w:lvlOverride w:ilvl="7"/>
    <w:lvlOverride w:ilvl="8"/>
  </w:num>
  <w:num w:numId="48" w16cid:durableId="202952000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294042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751088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94568564">
    <w:abstractNumId w:val="12"/>
  </w:num>
  <w:num w:numId="52" w16cid:durableId="2007661897">
    <w:abstractNumId w:val="37"/>
  </w:num>
  <w:num w:numId="53" w16cid:durableId="916208947">
    <w:abstractNumId w:val="89"/>
  </w:num>
  <w:num w:numId="54" w16cid:durableId="1045829618">
    <w:abstractNumId w:val="32"/>
  </w:num>
  <w:num w:numId="55" w16cid:durableId="1172333703">
    <w:abstractNumId w:val="40"/>
  </w:num>
  <w:num w:numId="56" w16cid:durableId="1320576466">
    <w:abstractNumId w:val="25"/>
  </w:num>
  <w:num w:numId="57" w16cid:durableId="1655332172">
    <w:abstractNumId w:val="44"/>
  </w:num>
  <w:num w:numId="58" w16cid:durableId="693580289">
    <w:abstractNumId w:val="82"/>
  </w:num>
  <w:num w:numId="59" w16cid:durableId="903220291">
    <w:abstractNumId w:val="69"/>
  </w:num>
  <w:num w:numId="60" w16cid:durableId="14470009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87026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17164317">
    <w:abstractNumId w:val="78"/>
  </w:num>
  <w:num w:numId="63" w16cid:durableId="636641049">
    <w:abstractNumId w:val="21"/>
  </w:num>
  <w:num w:numId="64" w16cid:durableId="1219517573">
    <w:abstractNumId w:val="35"/>
  </w:num>
  <w:num w:numId="65" w16cid:durableId="769661918">
    <w:abstractNumId w:val="61"/>
  </w:num>
  <w:num w:numId="66" w16cid:durableId="2023779837">
    <w:abstractNumId w:val="71"/>
  </w:num>
  <w:num w:numId="67" w16cid:durableId="479734386">
    <w:abstractNumId w:val="85"/>
  </w:num>
  <w:num w:numId="68" w16cid:durableId="872695469">
    <w:abstractNumId w:val="17"/>
  </w:num>
  <w:num w:numId="69" w16cid:durableId="1942302776">
    <w:abstractNumId w:val="38"/>
  </w:num>
  <w:num w:numId="70" w16cid:durableId="116920299">
    <w:abstractNumId w:val="29"/>
  </w:num>
  <w:num w:numId="71" w16cid:durableId="830020799">
    <w:abstractNumId w:val="31"/>
  </w:num>
  <w:num w:numId="72" w16cid:durableId="1978025705">
    <w:abstractNumId w:val="74"/>
  </w:num>
  <w:num w:numId="73" w16cid:durableId="2127503813">
    <w:abstractNumId w:val="10"/>
  </w:num>
  <w:num w:numId="74" w16cid:durableId="1182091663">
    <w:abstractNumId w:val="42"/>
  </w:num>
  <w:num w:numId="75" w16cid:durableId="1687244619">
    <w:abstractNumId w:val="5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2D1"/>
    <w:rsid w:val="0000053B"/>
    <w:rsid w:val="00001414"/>
    <w:rsid w:val="00001451"/>
    <w:rsid w:val="00003160"/>
    <w:rsid w:val="00003A7C"/>
    <w:rsid w:val="00005917"/>
    <w:rsid w:val="000059E3"/>
    <w:rsid w:val="00006B0C"/>
    <w:rsid w:val="00006B4A"/>
    <w:rsid w:val="00007093"/>
    <w:rsid w:val="00007CEC"/>
    <w:rsid w:val="000102A1"/>
    <w:rsid w:val="000109A4"/>
    <w:rsid w:val="00010AD7"/>
    <w:rsid w:val="0001112C"/>
    <w:rsid w:val="000134D8"/>
    <w:rsid w:val="000144AD"/>
    <w:rsid w:val="000146F1"/>
    <w:rsid w:val="00015E0A"/>
    <w:rsid w:val="0001797A"/>
    <w:rsid w:val="00020490"/>
    <w:rsid w:val="00021A34"/>
    <w:rsid w:val="000253C6"/>
    <w:rsid w:val="000254B7"/>
    <w:rsid w:val="000258F2"/>
    <w:rsid w:val="00026904"/>
    <w:rsid w:val="00026F1A"/>
    <w:rsid w:val="00030B63"/>
    <w:rsid w:val="00033794"/>
    <w:rsid w:val="000353F2"/>
    <w:rsid w:val="0003669E"/>
    <w:rsid w:val="00036DB8"/>
    <w:rsid w:val="00037663"/>
    <w:rsid w:val="00037730"/>
    <w:rsid w:val="0003779D"/>
    <w:rsid w:val="00040962"/>
    <w:rsid w:val="00041216"/>
    <w:rsid w:val="00041B4E"/>
    <w:rsid w:val="00041EA2"/>
    <w:rsid w:val="00042D00"/>
    <w:rsid w:val="000439F8"/>
    <w:rsid w:val="00043EE0"/>
    <w:rsid w:val="00044391"/>
    <w:rsid w:val="00044DDB"/>
    <w:rsid w:val="0004526A"/>
    <w:rsid w:val="00045F61"/>
    <w:rsid w:val="0004668F"/>
    <w:rsid w:val="0004799C"/>
    <w:rsid w:val="0005019D"/>
    <w:rsid w:val="00050B05"/>
    <w:rsid w:val="00050C1C"/>
    <w:rsid w:val="0005193D"/>
    <w:rsid w:val="000548AE"/>
    <w:rsid w:val="000554AD"/>
    <w:rsid w:val="00056640"/>
    <w:rsid w:val="00056896"/>
    <w:rsid w:val="0005721B"/>
    <w:rsid w:val="000576C4"/>
    <w:rsid w:val="00060EA4"/>
    <w:rsid w:val="00060FFD"/>
    <w:rsid w:val="0006271A"/>
    <w:rsid w:val="00062EF9"/>
    <w:rsid w:val="0006333E"/>
    <w:rsid w:val="000635EC"/>
    <w:rsid w:val="000636D8"/>
    <w:rsid w:val="0006376A"/>
    <w:rsid w:val="00063C18"/>
    <w:rsid w:val="00066799"/>
    <w:rsid w:val="000667AA"/>
    <w:rsid w:val="0006693C"/>
    <w:rsid w:val="000675CF"/>
    <w:rsid w:val="00071A91"/>
    <w:rsid w:val="00072B80"/>
    <w:rsid w:val="000735D9"/>
    <w:rsid w:val="00074934"/>
    <w:rsid w:val="0007510E"/>
    <w:rsid w:val="0007513E"/>
    <w:rsid w:val="00076752"/>
    <w:rsid w:val="000773CB"/>
    <w:rsid w:val="000801B2"/>
    <w:rsid w:val="00081A35"/>
    <w:rsid w:val="000822C0"/>
    <w:rsid w:val="0008255C"/>
    <w:rsid w:val="00083A5E"/>
    <w:rsid w:val="00084263"/>
    <w:rsid w:val="00084729"/>
    <w:rsid w:val="00085A2E"/>
    <w:rsid w:val="00086203"/>
    <w:rsid w:val="00086571"/>
    <w:rsid w:val="00086982"/>
    <w:rsid w:val="00087818"/>
    <w:rsid w:val="0009097D"/>
    <w:rsid w:val="00090D90"/>
    <w:rsid w:val="0009214B"/>
    <w:rsid w:val="000927CB"/>
    <w:rsid w:val="00093165"/>
    <w:rsid w:val="000940B7"/>
    <w:rsid w:val="00094638"/>
    <w:rsid w:val="00095535"/>
    <w:rsid w:val="000960C5"/>
    <w:rsid w:val="00096141"/>
    <w:rsid w:val="00096363"/>
    <w:rsid w:val="000A093A"/>
    <w:rsid w:val="000A0A88"/>
    <w:rsid w:val="000A2138"/>
    <w:rsid w:val="000A2D43"/>
    <w:rsid w:val="000A4733"/>
    <w:rsid w:val="000A4838"/>
    <w:rsid w:val="000A65C0"/>
    <w:rsid w:val="000A7C49"/>
    <w:rsid w:val="000B009B"/>
    <w:rsid w:val="000B119F"/>
    <w:rsid w:val="000B1B8C"/>
    <w:rsid w:val="000B21DC"/>
    <w:rsid w:val="000B236F"/>
    <w:rsid w:val="000B2415"/>
    <w:rsid w:val="000B3390"/>
    <w:rsid w:val="000B4658"/>
    <w:rsid w:val="000B71D6"/>
    <w:rsid w:val="000B78F2"/>
    <w:rsid w:val="000C0920"/>
    <w:rsid w:val="000C1041"/>
    <w:rsid w:val="000C1249"/>
    <w:rsid w:val="000C238A"/>
    <w:rsid w:val="000C5367"/>
    <w:rsid w:val="000C5CE8"/>
    <w:rsid w:val="000D06D0"/>
    <w:rsid w:val="000D083D"/>
    <w:rsid w:val="000D0D08"/>
    <w:rsid w:val="000D2AF0"/>
    <w:rsid w:val="000D3026"/>
    <w:rsid w:val="000D37D5"/>
    <w:rsid w:val="000D3E1A"/>
    <w:rsid w:val="000D4056"/>
    <w:rsid w:val="000D5B60"/>
    <w:rsid w:val="000D6578"/>
    <w:rsid w:val="000D7FD4"/>
    <w:rsid w:val="000E0412"/>
    <w:rsid w:val="000E0B0D"/>
    <w:rsid w:val="000E1627"/>
    <w:rsid w:val="000E2AE1"/>
    <w:rsid w:val="000E447B"/>
    <w:rsid w:val="000E4B5E"/>
    <w:rsid w:val="000E4D8A"/>
    <w:rsid w:val="000E5AA7"/>
    <w:rsid w:val="000E60A5"/>
    <w:rsid w:val="000E6CC1"/>
    <w:rsid w:val="000E7063"/>
    <w:rsid w:val="000E7350"/>
    <w:rsid w:val="000E7A44"/>
    <w:rsid w:val="000F0089"/>
    <w:rsid w:val="000F02AC"/>
    <w:rsid w:val="000F0CBC"/>
    <w:rsid w:val="000F1921"/>
    <w:rsid w:val="000F3023"/>
    <w:rsid w:val="000F409E"/>
    <w:rsid w:val="000F430C"/>
    <w:rsid w:val="000F6F68"/>
    <w:rsid w:val="000F75A0"/>
    <w:rsid w:val="000F7C5E"/>
    <w:rsid w:val="00101237"/>
    <w:rsid w:val="001025CD"/>
    <w:rsid w:val="001025EB"/>
    <w:rsid w:val="00102866"/>
    <w:rsid w:val="00103084"/>
    <w:rsid w:val="00103A57"/>
    <w:rsid w:val="00103E01"/>
    <w:rsid w:val="00105879"/>
    <w:rsid w:val="0010689F"/>
    <w:rsid w:val="00106CA3"/>
    <w:rsid w:val="00106E71"/>
    <w:rsid w:val="00107599"/>
    <w:rsid w:val="0011080A"/>
    <w:rsid w:val="00112645"/>
    <w:rsid w:val="00112A66"/>
    <w:rsid w:val="00113F24"/>
    <w:rsid w:val="00115568"/>
    <w:rsid w:val="00115A7D"/>
    <w:rsid w:val="00117081"/>
    <w:rsid w:val="001170ED"/>
    <w:rsid w:val="001177A3"/>
    <w:rsid w:val="0012060C"/>
    <w:rsid w:val="0012124D"/>
    <w:rsid w:val="001221A5"/>
    <w:rsid w:val="0012252B"/>
    <w:rsid w:val="00122E09"/>
    <w:rsid w:val="001245C5"/>
    <w:rsid w:val="00125772"/>
    <w:rsid w:val="00125C29"/>
    <w:rsid w:val="001275A2"/>
    <w:rsid w:val="00127C6C"/>
    <w:rsid w:val="0013017D"/>
    <w:rsid w:val="001301D3"/>
    <w:rsid w:val="00131038"/>
    <w:rsid w:val="001310EF"/>
    <w:rsid w:val="001314DC"/>
    <w:rsid w:val="001317AF"/>
    <w:rsid w:val="001320DA"/>
    <w:rsid w:val="001328E2"/>
    <w:rsid w:val="0013348C"/>
    <w:rsid w:val="00133992"/>
    <w:rsid w:val="00135D76"/>
    <w:rsid w:val="00137BD1"/>
    <w:rsid w:val="00137F2D"/>
    <w:rsid w:val="00140155"/>
    <w:rsid w:val="00142603"/>
    <w:rsid w:val="001451D5"/>
    <w:rsid w:val="001453AF"/>
    <w:rsid w:val="00145423"/>
    <w:rsid w:val="0014676A"/>
    <w:rsid w:val="00147432"/>
    <w:rsid w:val="00147C3E"/>
    <w:rsid w:val="001511AD"/>
    <w:rsid w:val="0015124A"/>
    <w:rsid w:val="00151C52"/>
    <w:rsid w:val="00151EF5"/>
    <w:rsid w:val="00151F0C"/>
    <w:rsid w:val="00152370"/>
    <w:rsid w:val="00154180"/>
    <w:rsid w:val="001548A6"/>
    <w:rsid w:val="00154C30"/>
    <w:rsid w:val="00154F3D"/>
    <w:rsid w:val="0015613A"/>
    <w:rsid w:val="00156C85"/>
    <w:rsid w:val="00156EF9"/>
    <w:rsid w:val="001574CC"/>
    <w:rsid w:val="0016078C"/>
    <w:rsid w:val="00160E76"/>
    <w:rsid w:val="001625AC"/>
    <w:rsid w:val="001627E1"/>
    <w:rsid w:val="00163D32"/>
    <w:rsid w:val="001647E1"/>
    <w:rsid w:val="001660C1"/>
    <w:rsid w:val="00166939"/>
    <w:rsid w:val="0017003A"/>
    <w:rsid w:val="001703B4"/>
    <w:rsid w:val="001706DC"/>
    <w:rsid w:val="0017092D"/>
    <w:rsid w:val="00171435"/>
    <w:rsid w:val="00173B34"/>
    <w:rsid w:val="00175338"/>
    <w:rsid w:val="001776F1"/>
    <w:rsid w:val="00177829"/>
    <w:rsid w:val="00183FDF"/>
    <w:rsid w:val="001845A3"/>
    <w:rsid w:val="00186E78"/>
    <w:rsid w:val="00186FE0"/>
    <w:rsid w:val="00190978"/>
    <w:rsid w:val="00190996"/>
    <w:rsid w:val="001927DA"/>
    <w:rsid w:val="00192874"/>
    <w:rsid w:val="001934F9"/>
    <w:rsid w:val="001957F8"/>
    <w:rsid w:val="00195DC4"/>
    <w:rsid w:val="00196E16"/>
    <w:rsid w:val="001A0B07"/>
    <w:rsid w:val="001A114D"/>
    <w:rsid w:val="001A1D59"/>
    <w:rsid w:val="001A1DC1"/>
    <w:rsid w:val="001A3077"/>
    <w:rsid w:val="001A31E0"/>
    <w:rsid w:val="001A3FF2"/>
    <w:rsid w:val="001A5B88"/>
    <w:rsid w:val="001A5FC5"/>
    <w:rsid w:val="001A6BA1"/>
    <w:rsid w:val="001A7550"/>
    <w:rsid w:val="001B03D5"/>
    <w:rsid w:val="001B09E3"/>
    <w:rsid w:val="001B0D01"/>
    <w:rsid w:val="001B2A3E"/>
    <w:rsid w:val="001B2D75"/>
    <w:rsid w:val="001B39C2"/>
    <w:rsid w:val="001B5721"/>
    <w:rsid w:val="001B5FA0"/>
    <w:rsid w:val="001B644E"/>
    <w:rsid w:val="001C496D"/>
    <w:rsid w:val="001C53AD"/>
    <w:rsid w:val="001C68CB"/>
    <w:rsid w:val="001C6931"/>
    <w:rsid w:val="001C6D35"/>
    <w:rsid w:val="001C6E51"/>
    <w:rsid w:val="001C7353"/>
    <w:rsid w:val="001C73D0"/>
    <w:rsid w:val="001D160A"/>
    <w:rsid w:val="001D1880"/>
    <w:rsid w:val="001D1D97"/>
    <w:rsid w:val="001D2E15"/>
    <w:rsid w:val="001D31D7"/>
    <w:rsid w:val="001D437D"/>
    <w:rsid w:val="001D6EDF"/>
    <w:rsid w:val="001D74EE"/>
    <w:rsid w:val="001E03E7"/>
    <w:rsid w:val="001E1B4C"/>
    <w:rsid w:val="001E2CC6"/>
    <w:rsid w:val="001E390C"/>
    <w:rsid w:val="001E3F3F"/>
    <w:rsid w:val="001E4EB8"/>
    <w:rsid w:val="001E573E"/>
    <w:rsid w:val="001E6886"/>
    <w:rsid w:val="001E745A"/>
    <w:rsid w:val="001F1441"/>
    <w:rsid w:val="001F1FAB"/>
    <w:rsid w:val="001F2386"/>
    <w:rsid w:val="001F313F"/>
    <w:rsid w:val="001F34C5"/>
    <w:rsid w:val="001F4EAB"/>
    <w:rsid w:val="001F58B1"/>
    <w:rsid w:val="001F5959"/>
    <w:rsid w:val="001F5B49"/>
    <w:rsid w:val="001F7895"/>
    <w:rsid w:val="00202774"/>
    <w:rsid w:val="002027FD"/>
    <w:rsid w:val="00202B89"/>
    <w:rsid w:val="0020430B"/>
    <w:rsid w:val="0020479B"/>
    <w:rsid w:val="002048CC"/>
    <w:rsid w:val="0020684F"/>
    <w:rsid w:val="002068BD"/>
    <w:rsid w:val="002103EC"/>
    <w:rsid w:val="00211AF6"/>
    <w:rsid w:val="00213AE8"/>
    <w:rsid w:val="002145D6"/>
    <w:rsid w:val="00214A05"/>
    <w:rsid w:val="002151BF"/>
    <w:rsid w:val="0021741D"/>
    <w:rsid w:val="00220C39"/>
    <w:rsid w:val="002214D2"/>
    <w:rsid w:val="00221A02"/>
    <w:rsid w:val="00221AF0"/>
    <w:rsid w:val="00221BF4"/>
    <w:rsid w:val="0022203C"/>
    <w:rsid w:val="0022262B"/>
    <w:rsid w:val="00222831"/>
    <w:rsid w:val="00222DD4"/>
    <w:rsid w:val="002237CC"/>
    <w:rsid w:val="002240AD"/>
    <w:rsid w:val="0022552C"/>
    <w:rsid w:val="00227024"/>
    <w:rsid w:val="00231026"/>
    <w:rsid w:val="00231908"/>
    <w:rsid w:val="00232AD7"/>
    <w:rsid w:val="00234E98"/>
    <w:rsid w:val="00240043"/>
    <w:rsid w:val="00240294"/>
    <w:rsid w:val="002406BC"/>
    <w:rsid w:val="00240BDE"/>
    <w:rsid w:val="002410D3"/>
    <w:rsid w:val="00241264"/>
    <w:rsid w:val="002418C9"/>
    <w:rsid w:val="002434F1"/>
    <w:rsid w:val="0024451A"/>
    <w:rsid w:val="00244969"/>
    <w:rsid w:val="00245873"/>
    <w:rsid w:val="00246E74"/>
    <w:rsid w:val="00247505"/>
    <w:rsid w:val="00250262"/>
    <w:rsid w:val="00250D1A"/>
    <w:rsid w:val="00251960"/>
    <w:rsid w:val="00253CD7"/>
    <w:rsid w:val="00254E46"/>
    <w:rsid w:val="0025520A"/>
    <w:rsid w:val="0025584C"/>
    <w:rsid w:val="00255BDC"/>
    <w:rsid w:val="002564D0"/>
    <w:rsid w:val="00257E18"/>
    <w:rsid w:val="00260F41"/>
    <w:rsid w:val="00262318"/>
    <w:rsid w:val="002623E6"/>
    <w:rsid w:val="00264FD3"/>
    <w:rsid w:val="00265B20"/>
    <w:rsid w:val="00266758"/>
    <w:rsid w:val="00271D28"/>
    <w:rsid w:val="00272E3D"/>
    <w:rsid w:val="00273115"/>
    <w:rsid w:val="0027360C"/>
    <w:rsid w:val="00273999"/>
    <w:rsid w:val="00273B2B"/>
    <w:rsid w:val="002744E8"/>
    <w:rsid w:val="00274AE3"/>
    <w:rsid w:val="00275A07"/>
    <w:rsid w:val="0027629E"/>
    <w:rsid w:val="0027677F"/>
    <w:rsid w:val="00276ED8"/>
    <w:rsid w:val="0027742F"/>
    <w:rsid w:val="00277A9B"/>
    <w:rsid w:val="00280A44"/>
    <w:rsid w:val="00280CBA"/>
    <w:rsid w:val="00280D06"/>
    <w:rsid w:val="00282F01"/>
    <w:rsid w:val="002838BD"/>
    <w:rsid w:val="00285130"/>
    <w:rsid w:val="00287230"/>
    <w:rsid w:val="00287F9F"/>
    <w:rsid w:val="00291C83"/>
    <w:rsid w:val="00293CE6"/>
    <w:rsid w:val="00294D0D"/>
    <w:rsid w:val="00297E81"/>
    <w:rsid w:val="002A055C"/>
    <w:rsid w:val="002A1C75"/>
    <w:rsid w:val="002A23DD"/>
    <w:rsid w:val="002A31CC"/>
    <w:rsid w:val="002A36F4"/>
    <w:rsid w:val="002A3F34"/>
    <w:rsid w:val="002A4F15"/>
    <w:rsid w:val="002A503C"/>
    <w:rsid w:val="002A511C"/>
    <w:rsid w:val="002A62AB"/>
    <w:rsid w:val="002A774A"/>
    <w:rsid w:val="002A7A99"/>
    <w:rsid w:val="002A7C9F"/>
    <w:rsid w:val="002B0810"/>
    <w:rsid w:val="002B1771"/>
    <w:rsid w:val="002B2C80"/>
    <w:rsid w:val="002B348E"/>
    <w:rsid w:val="002B3D48"/>
    <w:rsid w:val="002B4502"/>
    <w:rsid w:val="002B4739"/>
    <w:rsid w:val="002B4C64"/>
    <w:rsid w:val="002B5978"/>
    <w:rsid w:val="002B6052"/>
    <w:rsid w:val="002B633F"/>
    <w:rsid w:val="002B69E5"/>
    <w:rsid w:val="002B6CAF"/>
    <w:rsid w:val="002B7232"/>
    <w:rsid w:val="002B744D"/>
    <w:rsid w:val="002B75A9"/>
    <w:rsid w:val="002C0EE1"/>
    <w:rsid w:val="002C11B3"/>
    <w:rsid w:val="002C1575"/>
    <w:rsid w:val="002C165B"/>
    <w:rsid w:val="002C1A3C"/>
    <w:rsid w:val="002C44EF"/>
    <w:rsid w:val="002C4D92"/>
    <w:rsid w:val="002D0D66"/>
    <w:rsid w:val="002D1BBB"/>
    <w:rsid w:val="002D1EFC"/>
    <w:rsid w:val="002D2B90"/>
    <w:rsid w:val="002D520F"/>
    <w:rsid w:val="002D7564"/>
    <w:rsid w:val="002D76B7"/>
    <w:rsid w:val="002D7B1F"/>
    <w:rsid w:val="002E2FA3"/>
    <w:rsid w:val="002E4CA2"/>
    <w:rsid w:val="002E6133"/>
    <w:rsid w:val="002E646E"/>
    <w:rsid w:val="002E6486"/>
    <w:rsid w:val="002F19AB"/>
    <w:rsid w:val="002F20B9"/>
    <w:rsid w:val="002F284E"/>
    <w:rsid w:val="002F2E03"/>
    <w:rsid w:val="002F3A2E"/>
    <w:rsid w:val="002F43F1"/>
    <w:rsid w:val="002F4B31"/>
    <w:rsid w:val="002F4EC7"/>
    <w:rsid w:val="002F551B"/>
    <w:rsid w:val="002F5718"/>
    <w:rsid w:val="002F5B92"/>
    <w:rsid w:val="002F6377"/>
    <w:rsid w:val="002F680A"/>
    <w:rsid w:val="002F6FEB"/>
    <w:rsid w:val="002F7610"/>
    <w:rsid w:val="002F7799"/>
    <w:rsid w:val="002F77E2"/>
    <w:rsid w:val="00300759"/>
    <w:rsid w:val="00300C9B"/>
    <w:rsid w:val="00301BE8"/>
    <w:rsid w:val="00302830"/>
    <w:rsid w:val="00303B32"/>
    <w:rsid w:val="00304647"/>
    <w:rsid w:val="0030584F"/>
    <w:rsid w:val="003066C2"/>
    <w:rsid w:val="00306926"/>
    <w:rsid w:val="00306F6A"/>
    <w:rsid w:val="003103F9"/>
    <w:rsid w:val="00311882"/>
    <w:rsid w:val="003118F7"/>
    <w:rsid w:val="00312A99"/>
    <w:rsid w:val="00315C84"/>
    <w:rsid w:val="003161BB"/>
    <w:rsid w:val="00321D82"/>
    <w:rsid w:val="00321E40"/>
    <w:rsid w:val="00322505"/>
    <w:rsid w:val="00322B5E"/>
    <w:rsid w:val="003247E4"/>
    <w:rsid w:val="00324C7D"/>
    <w:rsid w:val="0032516C"/>
    <w:rsid w:val="00325F5D"/>
    <w:rsid w:val="0032673F"/>
    <w:rsid w:val="00326FFF"/>
    <w:rsid w:val="00330634"/>
    <w:rsid w:val="003311A0"/>
    <w:rsid w:val="00332563"/>
    <w:rsid w:val="00333DF6"/>
    <w:rsid w:val="00335A50"/>
    <w:rsid w:val="00337C24"/>
    <w:rsid w:val="00342469"/>
    <w:rsid w:val="00342DAA"/>
    <w:rsid w:val="003438EB"/>
    <w:rsid w:val="00343CA9"/>
    <w:rsid w:val="003448B5"/>
    <w:rsid w:val="00344D2A"/>
    <w:rsid w:val="00347F2A"/>
    <w:rsid w:val="003500F5"/>
    <w:rsid w:val="003506F5"/>
    <w:rsid w:val="00352015"/>
    <w:rsid w:val="003527A9"/>
    <w:rsid w:val="003530F5"/>
    <w:rsid w:val="003533D1"/>
    <w:rsid w:val="003535F7"/>
    <w:rsid w:val="0035463F"/>
    <w:rsid w:val="00356575"/>
    <w:rsid w:val="003566BE"/>
    <w:rsid w:val="00362A0A"/>
    <w:rsid w:val="00362CEF"/>
    <w:rsid w:val="00364DCC"/>
    <w:rsid w:val="00365536"/>
    <w:rsid w:val="00365DF9"/>
    <w:rsid w:val="003669BC"/>
    <w:rsid w:val="00367073"/>
    <w:rsid w:val="003701DE"/>
    <w:rsid w:val="003704A8"/>
    <w:rsid w:val="003708B9"/>
    <w:rsid w:val="00373237"/>
    <w:rsid w:val="00373658"/>
    <w:rsid w:val="00373919"/>
    <w:rsid w:val="00376983"/>
    <w:rsid w:val="00376D8F"/>
    <w:rsid w:val="00377E5F"/>
    <w:rsid w:val="00380183"/>
    <w:rsid w:val="003811DB"/>
    <w:rsid w:val="00381A82"/>
    <w:rsid w:val="00385372"/>
    <w:rsid w:val="00385CC1"/>
    <w:rsid w:val="0038606E"/>
    <w:rsid w:val="00386EBE"/>
    <w:rsid w:val="00387624"/>
    <w:rsid w:val="0039055B"/>
    <w:rsid w:val="00390885"/>
    <w:rsid w:val="003934F1"/>
    <w:rsid w:val="0039445F"/>
    <w:rsid w:val="00394BAC"/>
    <w:rsid w:val="003952CB"/>
    <w:rsid w:val="0039617A"/>
    <w:rsid w:val="00396233"/>
    <w:rsid w:val="0039781C"/>
    <w:rsid w:val="00397E53"/>
    <w:rsid w:val="003A1BCB"/>
    <w:rsid w:val="003A1E77"/>
    <w:rsid w:val="003A2687"/>
    <w:rsid w:val="003A3177"/>
    <w:rsid w:val="003A75F5"/>
    <w:rsid w:val="003A7729"/>
    <w:rsid w:val="003B3685"/>
    <w:rsid w:val="003B4145"/>
    <w:rsid w:val="003B47B3"/>
    <w:rsid w:val="003B5E9A"/>
    <w:rsid w:val="003B78AC"/>
    <w:rsid w:val="003C1DC9"/>
    <w:rsid w:val="003C2C56"/>
    <w:rsid w:val="003C46D0"/>
    <w:rsid w:val="003C5013"/>
    <w:rsid w:val="003C5CBC"/>
    <w:rsid w:val="003C6463"/>
    <w:rsid w:val="003C7582"/>
    <w:rsid w:val="003D055F"/>
    <w:rsid w:val="003D0831"/>
    <w:rsid w:val="003D1E08"/>
    <w:rsid w:val="003D2009"/>
    <w:rsid w:val="003D2076"/>
    <w:rsid w:val="003D25F1"/>
    <w:rsid w:val="003D3141"/>
    <w:rsid w:val="003D4157"/>
    <w:rsid w:val="003D45BB"/>
    <w:rsid w:val="003D5669"/>
    <w:rsid w:val="003D6785"/>
    <w:rsid w:val="003D7706"/>
    <w:rsid w:val="003D7AE9"/>
    <w:rsid w:val="003E043A"/>
    <w:rsid w:val="003E0A9C"/>
    <w:rsid w:val="003E10D2"/>
    <w:rsid w:val="003E225C"/>
    <w:rsid w:val="003E3E2D"/>
    <w:rsid w:val="003E44E4"/>
    <w:rsid w:val="003E6D1A"/>
    <w:rsid w:val="003F072A"/>
    <w:rsid w:val="003F0AEA"/>
    <w:rsid w:val="003F0F51"/>
    <w:rsid w:val="003F11BD"/>
    <w:rsid w:val="003F2186"/>
    <w:rsid w:val="003F335A"/>
    <w:rsid w:val="003F37DF"/>
    <w:rsid w:val="003F4151"/>
    <w:rsid w:val="003F4951"/>
    <w:rsid w:val="003F49DE"/>
    <w:rsid w:val="003F54A4"/>
    <w:rsid w:val="003F635A"/>
    <w:rsid w:val="003F65BF"/>
    <w:rsid w:val="003F7F06"/>
    <w:rsid w:val="0040085D"/>
    <w:rsid w:val="00400C77"/>
    <w:rsid w:val="004016D7"/>
    <w:rsid w:val="00404339"/>
    <w:rsid w:val="004066F9"/>
    <w:rsid w:val="00407B05"/>
    <w:rsid w:val="004104C5"/>
    <w:rsid w:val="00411260"/>
    <w:rsid w:val="00412DB8"/>
    <w:rsid w:val="00412E73"/>
    <w:rsid w:val="00413980"/>
    <w:rsid w:val="00413B16"/>
    <w:rsid w:val="004143E4"/>
    <w:rsid w:val="004150BC"/>
    <w:rsid w:val="004152CF"/>
    <w:rsid w:val="0041554B"/>
    <w:rsid w:val="00415592"/>
    <w:rsid w:val="00417762"/>
    <w:rsid w:val="00417B2A"/>
    <w:rsid w:val="00422FF7"/>
    <w:rsid w:val="0042595A"/>
    <w:rsid w:val="004277F4"/>
    <w:rsid w:val="00427AE4"/>
    <w:rsid w:val="00427B9F"/>
    <w:rsid w:val="00427F03"/>
    <w:rsid w:val="0043080C"/>
    <w:rsid w:val="0043120A"/>
    <w:rsid w:val="004314F0"/>
    <w:rsid w:val="0043309A"/>
    <w:rsid w:val="0043315C"/>
    <w:rsid w:val="00433212"/>
    <w:rsid w:val="00433911"/>
    <w:rsid w:val="00433FFD"/>
    <w:rsid w:val="0043408F"/>
    <w:rsid w:val="004343D4"/>
    <w:rsid w:val="004359A1"/>
    <w:rsid w:val="00436595"/>
    <w:rsid w:val="004367AB"/>
    <w:rsid w:val="00445338"/>
    <w:rsid w:val="00445675"/>
    <w:rsid w:val="0044619C"/>
    <w:rsid w:val="004472C1"/>
    <w:rsid w:val="00450FFA"/>
    <w:rsid w:val="00451478"/>
    <w:rsid w:val="00452198"/>
    <w:rsid w:val="00455F69"/>
    <w:rsid w:val="0045617C"/>
    <w:rsid w:val="0045657C"/>
    <w:rsid w:val="00456C8B"/>
    <w:rsid w:val="004576A7"/>
    <w:rsid w:val="00460F78"/>
    <w:rsid w:val="00461E60"/>
    <w:rsid w:val="004622BC"/>
    <w:rsid w:val="00462464"/>
    <w:rsid w:val="00466C13"/>
    <w:rsid w:val="004670FD"/>
    <w:rsid w:val="00470666"/>
    <w:rsid w:val="00471709"/>
    <w:rsid w:val="00472A79"/>
    <w:rsid w:val="00472F47"/>
    <w:rsid w:val="004743DF"/>
    <w:rsid w:val="0047515E"/>
    <w:rsid w:val="00475735"/>
    <w:rsid w:val="004758B6"/>
    <w:rsid w:val="00475B45"/>
    <w:rsid w:val="00475CB2"/>
    <w:rsid w:val="00476960"/>
    <w:rsid w:val="00477359"/>
    <w:rsid w:val="0048016B"/>
    <w:rsid w:val="00481E2B"/>
    <w:rsid w:val="00481E66"/>
    <w:rsid w:val="00481F25"/>
    <w:rsid w:val="00482679"/>
    <w:rsid w:val="00482B68"/>
    <w:rsid w:val="00483605"/>
    <w:rsid w:val="00483C77"/>
    <w:rsid w:val="00484CD7"/>
    <w:rsid w:val="0048594C"/>
    <w:rsid w:val="00486222"/>
    <w:rsid w:val="0048629F"/>
    <w:rsid w:val="004873A9"/>
    <w:rsid w:val="0049024D"/>
    <w:rsid w:val="0049031B"/>
    <w:rsid w:val="0049196B"/>
    <w:rsid w:val="00492B65"/>
    <w:rsid w:val="00494A08"/>
    <w:rsid w:val="00494EBB"/>
    <w:rsid w:val="004961C6"/>
    <w:rsid w:val="00497578"/>
    <w:rsid w:val="004A151E"/>
    <w:rsid w:val="004A1751"/>
    <w:rsid w:val="004A1E84"/>
    <w:rsid w:val="004A26C4"/>
    <w:rsid w:val="004A4E56"/>
    <w:rsid w:val="004A5BE1"/>
    <w:rsid w:val="004A63D1"/>
    <w:rsid w:val="004B1715"/>
    <w:rsid w:val="004B2049"/>
    <w:rsid w:val="004C02F3"/>
    <w:rsid w:val="004C09FF"/>
    <w:rsid w:val="004C12E7"/>
    <w:rsid w:val="004C140C"/>
    <w:rsid w:val="004C194A"/>
    <w:rsid w:val="004C1AF8"/>
    <w:rsid w:val="004C3F87"/>
    <w:rsid w:val="004C52CF"/>
    <w:rsid w:val="004C5834"/>
    <w:rsid w:val="004C7668"/>
    <w:rsid w:val="004C7BFB"/>
    <w:rsid w:val="004D1276"/>
    <w:rsid w:val="004D1641"/>
    <w:rsid w:val="004D1F4A"/>
    <w:rsid w:val="004D2A16"/>
    <w:rsid w:val="004D3E0F"/>
    <w:rsid w:val="004D4876"/>
    <w:rsid w:val="004D48E9"/>
    <w:rsid w:val="004D4B6F"/>
    <w:rsid w:val="004D75D5"/>
    <w:rsid w:val="004E1215"/>
    <w:rsid w:val="004E2905"/>
    <w:rsid w:val="004E2954"/>
    <w:rsid w:val="004E40C5"/>
    <w:rsid w:val="004F144B"/>
    <w:rsid w:val="004F1820"/>
    <w:rsid w:val="004F226B"/>
    <w:rsid w:val="004F3FE7"/>
    <w:rsid w:val="004F4D1B"/>
    <w:rsid w:val="004F5216"/>
    <w:rsid w:val="004F7AE4"/>
    <w:rsid w:val="004F7D67"/>
    <w:rsid w:val="00501A3E"/>
    <w:rsid w:val="00502196"/>
    <w:rsid w:val="00504271"/>
    <w:rsid w:val="00504E17"/>
    <w:rsid w:val="0050580D"/>
    <w:rsid w:val="00505BC1"/>
    <w:rsid w:val="00506327"/>
    <w:rsid w:val="005115E5"/>
    <w:rsid w:val="005117A1"/>
    <w:rsid w:val="00513974"/>
    <w:rsid w:val="00520904"/>
    <w:rsid w:val="005214AB"/>
    <w:rsid w:val="00521D3F"/>
    <w:rsid w:val="00521E61"/>
    <w:rsid w:val="00522732"/>
    <w:rsid w:val="00523AA6"/>
    <w:rsid w:val="00523C34"/>
    <w:rsid w:val="00524417"/>
    <w:rsid w:val="00524FFA"/>
    <w:rsid w:val="00525110"/>
    <w:rsid w:val="00525673"/>
    <w:rsid w:val="005262F5"/>
    <w:rsid w:val="00526F86"/>
    <w:rsid w:val="0052743A"/>
    <w:rsid w:val="00527E34"/>
    <w:rsid w:val="00530655"/>
    <w:rsid w:val="00531678"/>
    <w:rsid w:val="00533420"/>
    <w:rsid w:val="005335A6"/>
    <w:rsid w:val="00533785"/>
    <w:rsid w:val="00534EF0"/>
    <w:rsid w:val="0053624C"/>
    <w:rsid w:val="005368A3"/>
    <w:rsid w:val="00541D1C"/>
    <w:rsid w:val="00542129"/>
    <w:rsid w:val="00543295"/>
    <w:rsid w:val="00544A66"/>
    <w:rsid w:val="00544C8A"/>
    <w:rsid w:val="00544D5C"/>
    <w:rsid w:val="005451B3"/>
    <w:rsid w:val="0054749F"/>
    <w:rsid w:val="00550A77"/>
    <w:rsid w:val="00551DD8"/>
    <w:rsid w:val="0055489B"/>
    <w:rsid w:val="00554D5A"/>
    <w:rsid w:val="00554DD8"/>
    <w:rsid w:val="00555BEC"/>
    <w:rsid w:val="00555F66"/>
    <w:rsid w:val="005568D6"/>
    <w:rsid w:val="0055757E"/>
    <w:rsid w:val="00560140"/>
    <w:rsid w:val="00560682"/>
    <w:rsid w:val="00561B10"/>
    <w:rsid w:val="0056399D"/>
    <w:rsid w:val="00563E9D"/>
    <w:rsid w:val="0056472D"/>
    <w:rsid w:val="00564902"/>
    <w:rsid w:val="005649CF"/>
    <w:rsid w:val="0056534A"/>
    <w:rsid w:val="00565606"/>
    <w:rsid w:val="005663F0"/>
    <w:rsid w:val="005679D8"/>
    <w:rsid w:val="0057111E"/>
    <w:rsid w:val="00571420"/>
    <w:rsid w:val="0057215D"/>
    <w:rsid w:val="00573523"/>
    <w:rsid w:val="005737A6"/>
    <w:rsid w:val="00573E73"/>
    <w:rsid w:val="00575524"/>
    <w:rsid w:val="00575B6C"/>
    <w:rsid w:val="00576626"/>
    <w:rsid w:val="00576ED4"/>
    <w:rsid w:val="005812D6"/>
    <w:rsid w:val="00582F72"/>
    <w:rsid w:val="0058300C"/>
    <w:rsid w:val="0058343C"/>
    <w:rsid w:val="00584D8B"/>
    <w:rsid w:val="00584DEE"/>
    <w:rsid w:val="005857DD"/>
    <w:rsid w:val="00585B7B"/>
    <w:rsid w:val="00585DC2"/>
    <w:rsid w:val="00587AF3"/>
    <w:rsid w:val="00590876"/>
    <w:rsid w:val="0059108A"/>
    <w:rsid w:val="00591B08"/>
    <w:rsid w:val="0059283B"/>
    <w:rsid w:val="00594321"/>
    <w:rsid w:val="00594EB5"/>
    <w:rsid w:val="005951E9"/>
    <w:rsid w:val="005955FE"/>
    <w:rsid w:val="00596815"/>
    <w:rsid w:val="005978DF"/>
    <w:rsid w:val="00597F61"/>
    <w:rsid w:val="005A0774"/>
    <w:rsid w:val="005A209C"/>
    <w:rsid w:val="005A2148"/>
    <w:rsid w:val="005A2B5F"/>
    <w:rsid w:val="005A3552"/>
    <w:rsid w:val="005A644F"/>
    <w:rsid w:val="005A79EE"/>
    <w:rsid w:val="005B3676"/>
    <w:rsid w:val="005B3E98"/>
    <w:rsid w:val="005B42F3"/>
    <w:rsid w:val="005B4BF1"/>
    <w:rsid w:val="005B4F37"/>
    <w:rsid w:val="005B5774"/>
    <w:rsid w:val="005B6840"/>
    <w:rsid w:val="005B7CFC"/>
    <w:rsid w:val="005B7F00"/>
    <w:rsid w:val="005C00C6"/>
    <w:rsid w:val="005C0464"/>
    <w:rsid w:val="005C1733"/>
    <w:rsid w:val="005C2752"/>
    <w:rsid w:val="005C29F3"/>
    <w:rsid w:val="005C43E7"/>
    <w:rsid w:val="005C4ED0"/>
    <w:rsid w:val="005C6BCA"/>
    <w:rsid w:val="005C7152"/>
    <w:rsid w:val="005D062D"/>
    <w:rsid w:val="005D23E2"/>
    <w:rsid w:val="005D34D6"/>
    <w:rsid w:val="005D4C3D"/>
    <w:rsid w:val="005D4EC2"/>
    <w:rsid w:val="005D6CB4"/>
    <w:rsid w:val="005D7892"/>
    <w:rsid w:val="005D7DDE"/>
    <w:rsid w:val="005E2C8A"/>
    <w:rsid w:val="005E2E71"/>
    <w:rsid w:val="005E74A1"/>
    <w:rsid w:val="005F023E"/>
    <w:rsid w:val="005F2993"/>
    <w:rsid w:val="005F35DF"/>
    <w:rsid w:val="005F37B5"/>
    <w:rsid w:val="005F3A3D"/>
    <w:rsid w:val="005F4F22"/>
    <w:rsid w:val="005F4F4F"/>
    <w:rsid w:val="005F5927"/>
    <w:rsid w:val="005F5991"/>
    <w:rsid w:val="005F5A42"/>
    <w:rsid w:val="005F7547"/>
    <w:rsid w:val="0060024F"/>
    <w:rsid w:val="006007BA"/>
    <w:rsid w:val="006011FD"/>
    <w:rsid w:val="006015F6"/>
    <w:rsid w:val="00601FD3"/>
    <w:rsid w:val="00602273"/>
    <w:rsid w:val="0060322B"/>
    <w:rsid w:val="00603282"/>
    <w:rsid w:val="006033EF"/>
    <w:rsid w:val="006034F2"/>
    <w:rsid w:val="00603747"/>
    <w:rsid w:val="00603ECE"/>
    <w:rsid w:val="00604108"/>
    <w:rsid w:val="00606388"/>
    <w:rsid w:val="00607F6D"/>
    <w:rsid w:val="0061201D"/>
    <w:rsid w:val="00612417"/>
    <w:rsid w:val="00612CB5"/>
    <w:rsid w:val="006160AF"/>
    <w:rsid w:val="0062029F"/>
    <w:rsid w:val="006203D0"/>
    <w:rsid w:val="00620523"/>
    <w:rsid w:val="00620ECB"/>
    <w:rsid w:val="00621D13"/>
    <w:rsid w:val="00622E40"/>
    <w:rsid w:val="00623AFA"/>
    <w:rsid w:val="00624682"/>
    <w:rsid w:val="00624EF9"/>
    <w:rsid w:val="0062503F"/>
    <w:rsid w:val="00625107"/>
    <w:rsid w:val="006254D9"/>
    <w:rsid w:val="0062709A"/>
    <w:rsid w:val="00627399"/>
    <w:rsid w:val="0063003D"/>
    <w:rsid w:val="006323F9"/>
    <w:rsid w:val="0063291B"/>
    <w:rsid w:val="00632C66"/>
    <w:rsid w:val="00632FFC"/>
    <w:rsid w:val="00633E00"/>
    <w:rsid w:val="00633EEB"/>
    <w:rsid w:val="00635804"/>
    <w:rsid w:val="00635A2F"/>
    <w:rsid w:val="0063787F"/>
    <w:rsid w:val="006409C0"/>
    <w:rsid w:val="00640BFE"/>
    <w:rsid w:val="00641BC1"/>
    <w:rsid w:val="00641D64"/>
    <w:rsid w:val="006436BD"/>
    <w:rsid w:val="00644548"/>
    <w:rsid w:val="00644FD1"/>
    <w:rsid w:val="006458CF"/>
    <w:rsid w:val="00645D76"/>
    <w:rsid w:val="00645EB7"/>
    <w:rsid w:val="00646838"/>
    <w:rsid w:val="006503DB"/>
    <w:rsid w:val="0065096C"/>
    <w:rsid w:val="00650C63"/>
    <w:rsid w:val="0065157E"/>
    <w:rsid w:val="0065210E"/>
    <w:rsid w:val="0065271E"/>
    <w:rsid w:val="00654C7D"/>
    <w:rsid w:val="00656C83"/>
    <w:rsid w:val="00657CED"/>
    <w:rsid w:val="00661880"/>
    <w:rsid w:val="006618D5"/>
    <w:rsid w:val="00663114"/>
    <w:rsid w:val="006633A2"/>
    <w:rsid w:val="00663B66"/>
    <w:rsid w:val="00665235"/>
    <w:rsid w:val="00667B62"/>
    <w:rsid w:val="00667E76"/>
    <w:rsid w:val="006718FD"/>
    <w:rsid w:val="006720EF"/>
    <w:rsid w:val="00672E22"/>
    <w:rsid w:val="006746AA"/>
    <w:rsid w:val="006749D2"/>
    <w:rsid w:val="0067530C"/>
    <w:rsid w:val="00680D18"/>
    <w:rsid w:val="00680EE5"/>
    <w:rsid w:val="00682798"/>
    <w:rsid w:val="00683F2F"/>
    <w:rsid w:val="0068419A"/>
    <w:rsid w:val="00686114"/>
    <w:rsid w:val="0068671A"/>
    <w:rsid w:val="00690A76"/>
    <w:rsid w:val="00690D7D"/>
    <w:rsid w:val="00692BA6"/>
    <w:rsid w:val="00693C36"/>
    <w:rsid w:val="006942B1"/>
    <w:rsid w:val="00694A0B"/>
    <w:rsid w:val="00694D16"/>
    <w:rsid w:val="00695669"/>
    <w:rsid w:val="00696842"/>
    <w:rsid w:val="006A0AB3"/>
    <w:rsid w:val="006A0C60"/>
    <w:rsid w:val="006A2452"/>
    <w:rsid w:val="006A254B"/>
    <w:rsid w:val="006A2AF9"/>
    <w:rsid w:val="006A348F"/>
    <w:rsid w:val="006A4440"/>
    <w:rsid w:val="006A4DE2"/>
    <w:rsid w:val="006A5317"/>
    <w:rsid w:val="006A5FB0"/>
    <w:rsid w:val="006A6B87"/>
    <w:rsid w:val="006A7526"/>
    <w:rsid w:val="006B0025"/>
    <w:rsid w:val="006B0091"/>
    <w:rsid w:val="006B035D"/>
    <w:rsid w:val="006B0630"/>
    <w:rsid w:val="006B0F30"/>
    <w:rsid w:val="006B273F"/>
    <w:rsid w:val="006B3F6B"/>
    <w:rsid w:val="006B5821"/>
    <w:rsid w:val="006B6DE7"/>
    <w:rsid w:val="006B78E7"/>
    <w:rsid w:val="006B7A9B"/>
    <w:rsid w:val="006B7E69"/>
    <w:rsid w:val="006C024A"/>
    <w:rsid w:val="006C08A0"/>
    <w:rsid w:val="006C1DE9"/>
    <w:rsid w:val="006C1FB1"/>
    <w:rsid w:val="006C2577"/>
    <w:rsid w:val="006C3AF2"/>
    <w:rsid w:val="006C3D0F"/>
    <w:rsid w:val="006C3D9E"/>
    <w:rsid w:val="006C3F72"/>
    <w:rsid w:val="006C497A"/>
    <w:rsid w:val="006C53B0"/>
    <w:rsid w:val="006C5892"/>
    <w:rsid w:val="006C6109"/>
    <w:rsid w:val="006C70B9"/>
    <w:rsid w:val="006C78ED"/>
    <w:rsid w:val="006D06BD"/>
    <w:rsid w:val="006D099A"/>
    <w:rsid w:val="006D131C"/>
    <w:rsid w:val="006D13A6"/>
    <w:rsid w:val="006D19E7"/>
    <w:rsid w:val="006D354C"/>
    <w:rsid w:val="006D39B3"/>
    <w:rsid w:val="006D4E7E"/>
    <w:rsid w:val="006D527B"/>
    <w:rsid w:val="006D5BE2"/>
    <w:rsid w:val="006D5CAF"/>
    <w:rsid w:val="006D7C56"/>
    <w:rsid w:val="006D7F78"/>
    <w:rsid w:val="006E0D0F"/>
    <w:rsid w:val="006E0DB5"/>
    <w:rsid w:val="006E11A2"/>
    <w:rsid w:val="006E2585"/>
    <w:rsid w:val="006E2B42"/>
    <w:rsid w:val="006E2EC1"/>
    <w:rsid w:val="006E4C61"/>
    <w:rsid w:val="006E4E23"/>
    <w:rsid w:val="006E61BB"/>
    <w:rsid w:val="006E717D"/>
    <w:rsid w:val="006E74CD"/>
    <w:rsid w:val="006F0FC4"/>
    <w:rsid w:val="006F1984"/>
    <w:rsid w:val="006F2854"/>
    <w:rsid w:val="006F5BFD"/>
    <w:rsid w:val="006F6EF9"/>
    <w:rsid w:val="006F6F5E"/>
    <w:rsid w:val="00700343"/>
    <w:rsid w:val="0070088C"/>
    <w:rsid w:val="00700AED"/>
    <w:rsid w:val="00704273"/>
    <w:rsid w:val="007053AC"/>
    <w:rsid w:val="007055D3"/>
    <w:rsid w:val="00706119"/>
    <w:rsid w:val="00706639"/>
    <w:rsid w:val="00706A03"/>
    <w:rsid w:val="00707B38"/>
    <w:rsid w:val="00710699"/>
    <w:rsid w:val="00711CC7"/>
    <w:rsid w:val="00713562"/>
    <w:rsid w:val="0071395B"/>
    <w:rsid w:val="00714551"/>
    <w:rsid w:val="0071471B"/>
    <w:rsid w:val="00714D9B"/>
    <w:rsid w:val="00716E69"/>
    <w:rsid w:val="00716F8B"/>
    <w:rsid w:val="00716FF7"/>
    <w:rsid w:val="00720255"/>
    <w:rsid w:val="0072158E"/>
    <w:rsid w:val="00721BDD"/>
    <w:rsid w:val="00723E31"/>
    <w:rsid w:val="0072406B"/>
    <w:rsid w:val="007243D9"/>
    <w:rsid w:val="007244C0"/>
    <w:rsid w:val="007327F9"/>
    <w:rsid w:val="00732B33"/>
    <w:rsid w:val="00733FBD"/>
    <w:rsid w:val="00734A26"/>
    <w:rsid w:val="00734B45"/>
    <w:rsid w:val="00734BD3"/>
    <w:rsid w:val="007357BB"/>
    <w:rsid w:val="00735A5F"/>
    <w:rsid w:val="00735A7D"/>
    <w:rsid w:val="00737BAE"/>
    <w:rsid w:val="007403CA"/>
    <w:rsid w:val="007424B0"/>
    <w:rsid w:val="00742A30"/>
    <w:rsid w:val="00742D28"/>
    <w:rsid w:val="0074333C"/>
    <w:rsid w:val="00743367"/>
    <w:rsid w:val="007445C7"/>
    <w:rsid w:val="00744BDB"/>
    <w:rsid w:val="007457C1"/>
    <w:rsid w:val="007478D8"/>
    <w:rsid w:val="00750C9A"/>
    <w:rsid w:val="00754E1B"/>
    <w:rsid w:val="00755048"/>
    <w:rsid w:val="007555A8"/>
    <w:rsid w:val="00756ABB"/>
    <w:rsid w:val="00761037"/>
    <w:rsid w:val="007615E0"/>
    <w:rsid w:val="007625A3"/>
    <w:rsid w:val="00762628"/>
    <w:rsid w:val="0076265C"/>
    <w:rsid w:val="007649E4"/>
    <w:rsid w:val="00764AD5"/>
    <w:rsid w:val="00764BF9"/>
    <w:rsid w:val="00765AC1"/>
    <w:rsid w:val="00765D04"/>
    <w:rsid w:val="00766133"/>
    <w:rsid w:val="00770E57"/>
    <w:rsid w:val="00771877"/>
    <w:rsid w:val="007739AB"/>
    <w:rsid w:val="00773BCE"/>
    <w:rsid w:val="00774F38"/>
    <w:rsid w:val="00776034"/>
    <w:rsid w:val="00776675"/>
    <w:rsid w:val="0077706E"/>
    <w:rsid w:val="007770D6"/>
    <w:rsid w:val="00777992"/>
    <w:rsid w:val="00780143"/>
    <w:rsid w:val="007805A7"/>
    <w:rsid w:val="0078292E"/>
    <w:rsid w:val="0078318A"/>
    <w:rsid w:val="00783461"/>
    <w:rsid w:val="00783E8F"/>
    <w:rsid w:val="00785760"/>
    <w:rsid w:val="0078634D"/>
    <w:rsid w:val="007931DA"/>
    <w:rsid w:val="00793363"/>
    <w:rsid w:val="0079494F"/>
    <w:rsid w:val="007A00B5"/>
    <w:rsid w:val="007A1AB3"/>
    <w:rsid w:val="007A35AB"/>
    <w:rsid w:val="007A4728"/>
    <w:rsid w:val="007A6956"/>
    <w:rsid w:val="007A6A9B"/>
    <w:rsid w:val="007A6AFE"/>
    <w:rsid w:val="007B1778"/>
    <w:rsid w:val="007B17A6"/>
    <w:rsid w:val="007B22BF"/>
    <w:rsid w:val="007B3790"/>
    <w:rsid w:val="007B5549"/>
    <w:rsid w:val="007B616A"/>
    <w:rsid w:val="007B7040"/>
    <w:rsid w:val="007C04B9"/>
    <w:rsid w:val="007C2A86"/>
    <w:rsid w:val="007C352B"/>
    <w:rsid w:val="007C38B8"/>
    <w:rsid w:val="007C3F14"/>
    <w:rsid w:val="007C4055"/>
    <w:rsid w:val="007C48F5"/>
    <w:rsid w:val="007C49BC"/>
    <w:rsid w:val="007C57F4"/>
    <w:rsid w:val="007C5B74"/>
    <w:rsid w:val="007C7F8C"/>
    <w:rsid w:val="007D0220"/>
    <w:rsid w:val="007D032B"/>
    <w:rsid w:val="007D0771"/>
    <w:rsid w:val="007D0B5E"/>
    <w:rsid w:val="007D25E4"/>
    <w:rsid w:val="007D34B7"/>
    <w:rsid w:val="007D4D1E"/>
    <w:rsid w:val="007D5C16"/>
    <w:rsid w:val="007D6BE3"/>
    <w:rsid w:val="007D6C53"/>
    <w:rsid w:val="007E11F1"/>
    <w:rsid w:val="007E140D"/>
    <w:rsid w:val="007E1875"/>
    <w:rsid w:val="007E313A"/>
    <w:rsid w:val="007E3C7B"/>
    <w:rsid w:val="007E4251"/>
    <w:rsid w:val="007E5131"/>
    <w:rsid w:val="007E7808"/>
    <w:rsid w:val="007F1439"/>
    <w:rsid w:val="007F16A7"/>
    <w:rsid w:val="007F2469"/>
    <w:rsid w:val="007F2BA2"/>
    <w:rsid w:val="007F3356"/>
    <w:rsid w:val="007F3619"/>
    <w:rsid w:val="007F3E5D"/>
    <w:rsid w:val="007F4218"/>
    <w:rsid w:val="00800C40"/>
    <w:rsid w:val="008014B4"/>
    <w:rsid w:val="008020A0"/>
    <w:rsid w:val="0080364A"/>
    <w:rsid w:val="0080401E"/>
    <w:rsid w:val="0080435C"/>
    <w:rsid w:val="008047AD"/>
    <w:rsid w:val="008047FE"/>
    <w:rsid w:val="00804FEA"/>
    <w:rsid w:val="00805029"/>
    <w:rsid w:val="00805921"/>
    <w:rsid w:val="00805E01"/>
    <w:rsid w:val="00806197"/>
    <w:rsid w:val="00806B2C"/>
    <w:rsid w:val="00806CA2"/>
    <w:rsid w:val="0081047E"/>
    <w:rsid w:val="00810AC8"/>
    <w:rsid w:val="00811B47"/>
    <w:rsid w:val="008121B1"/>
    <w:rsid w:val="00813B2F"/>
    <w:rsid w:val="008143C8"/>
    <w:rsid w:val="00816071"/>
    <w:rsid w:val="008178C8"/>
    <w:rsid w:val="00817953"/>
    <w:rsid w:val="00820642"/>
    <w:rsid w:val="0082226F"/>
    <w:rsid w:val="00822348"/>
    <w:rsid w:val="00824919"/>
    <w:rsid w:val="00824ED8"/>
    <w:rsid w:val="00825498"/>
    <w:rsid w:val="0082621F"/>
    <w:rsid w:val="00826244"/>
    <w:rsid w:val="00827398"/>
    <w:rsid w:val="008278D8"/>
    <w:rsid w:val="00827DB4"/>
    <w:rsid w:val="00827F38"/>
    <w:rsid w:val="0083072E"/>
    <w:rsid w:val="008307DE"/>
    <w:rsid w:val="00833B53"/>
    <w:rsid w:val="008355D2"/>
    <w:rsid w:val="00835FF5"/>
    <w:rsid w:val="00836C3B"/>
    <w:rsid w:val="00836C53"/>
    <w:rsid w:val="00840A4C"/>
    <w:rsid w:val="0084222E"/>
    <w:rsid w:val="0084381F"/>
    <w:rsid w:val="00845E70"/>
    <w:rsid w:val="00847969"/>
    <w:rsid w:val="00847A8E"/>
    <w:rsid w:val="00847AA5"/>
    <w:rsid w:val="0085029B"/>
    <w:rsid w:val="00852346"/>
    <w:rsid w:val="00853089"/>
    <w:rsid w:val="008542D1"/>
    <w:rsid w:val="00854806"/>
    <w:rsid w:val="008561E7"/>
    <w:rsid w:val="00857E98"/>
    <w:rsid w:val="0086086B"/>
    <w:rsid w:val="00860A66"/>
    <w:rsid w:val="008642D4"/>
    <w:rsid w:val="00864DEE"/>
    <w:rsid w:val="008676CC"/>
    <w:rsid w:val="00867852"/>
    <w:rsid w:val="0087012C"/>
    <w:rsid w:val="008707F2"/>
    <w:rsid w:val="0087176D"/>
    <w:rsid w:val="00871BF5"/>
    <w:rsid w:val="00871FEE"/>
    <w:rsid w:val="008729AC"/>
    <w:rsid w:val="00872D78"/>
    <w:rsid w:val="00873D98"/>
    <w:rsid w:val="008740A6"/>
    <w:rsid w:val="008760F4"/>
    <w:rsid w:val="008764A6"/>
    <w:rsid w:val="00877DB2"/>
    <w:rsid w:val="0088083A"/>
    <w:rsid w:val="008809E4"/>
    <w:rsid w:val="008809EA"/>
    <w:rsid w:val="00880C9B"/>
    <w:rsid w:val="008812CD"/>
    <w:rsid w:val="00881932"/>
    <w:rsid w:val="008819D4"/>
    <w:rsid w:val="00881E67"/>
    <w:rsid w:val="008831EA"/>
    <w:rsid w:val="008844D4"/>
    <w:rsid w:val="00884E74"/>
    <w:rsid w:val="008864EB"/>
    <w:rsid w:val="008900E5"/>
    <w:rsid w:val="008911D4"/>
    <w:rsid w:val="00891304"/>
    <w:rsid w:val="00891830"/>
    <w:rsid w:val="00892549"/>
    <w:rsid w:val="008925C2"/>
    <w:rsid w:val="00892664"/>
    <w:rsid w:val="00893D37"/>
    <w:rsid w:val="00894119"/>
    <w:rsid w:val="008948C7"/>
    <w:rsid w:val="00895420"/>
    <w:rsid w:val="00896A78"/>
    <w:rsid w:val="00897912"/>
    <w:rsid w:val="008A0824"/>
    <w:rsid w:val="008A0FB1"/>
    <w:rsid w:val="008A13E7"/>
    <w:rsid w:val="008A2895"/>
    <w:rsid w:val="008A2957"/>
    <w:rsid w:val="008A2B19"/>
    <w:rsid w:val="008A3391"/>
    <w:rsid w:val="008A3533"/>
    <w:rsid w:val="008A3A65"/>
    <w:rsid w:val="008A5453"/>
    <w:rsid w:val="008A5517"/>
    <w:rsid w:val="008A570E"/>
    <w:rsid w:val="008A5BEA"/>
    <w:rsid w:val="008A6599"/>
    <w:rsid w:val="008A69AA"/>
    <w:rsid w:val="008A6DAB"/>
    <w:rsid w:val="008B2CB1"/>
    <w:rsid w:val="008B36A5"/>
    <w:rsid w:val="008B54B7"/>
    <w:rsid w:val="008B693A"/>
    <w:rsid w:val="008B6A1F"/>
    <w:rsid w:val="008B7383"/>
    <w:rsid w:val="008B7A11"/>
    <w:rsid w:val="008C0FE0"/>
    <w:rsid w:val="008C247E"/>
    <w:rsid w:val="008C2FB2"/>
    <w:rsid w:val="008C35CC"/>
    <w:rsid w:val="008C594B"/>
    <w:rsid w:val="008D49F2"/>
    <w:rsid w:val="008E0298"/>
    <w:rsid w:val="008E0B1D"/>
    <w:rsid w:val="008E121D"/>
    <w:rsid w:val="008E1786"/>
    <w:rsid w:val="008E1BAE"/>
    <w:rsid w:val="008E2D42"/>
    <w:rsid w:val="008E4DC2"/>
    <w:rsid w:val="008E60CF"/>
    <w:rsid w:val="008E6C62"/>
    <w:rsid w:val="008E77D4"/>
    <w:rsid w:val="008E77E0"/>
    <w:rsid w:val="008E7A54"/>
    <w:rsid w:val="008F0164"/>
    <w:rsid w:val="008F2E31"/>
    <w:rsid w:val="008F2FAC"/>
    <w:rsid w:val="008F3497"/>
    <w:rsid w:val="008F4DC5"/>
    <w:rsid w:val="008F54D3"/>
    <w:rsid w:val="008F59DF"/>
    <w:rsid w:val="008F65CE"/>
    <w:rsid w:val="008F721C"/>
    <w:rsid w:val="008F7326"/>
    <w:rsid w:val="009034E4"/>
    <w:rsid w:val="00903B60"/>
    <w:rsid w:val="00904A27"/>
    <w:rsid w:val="00907582"/>
    <w:rsid w:val="00907FEE"/>
    <w:rsid w:val="00910094"/>
    <w:rsid w:val="00910996"/>
    <w:rsid w:val="009113B8"/>
    <w:rsid w:val="00912569"/>
    <w:rsid w:val="009139AA"/>
    <w:rsid w:val="00913F9F"/>
    <w:rsid w:val="00916CA8"/>
    <w:rsid w:val="009203BF"/>
    <w:rsid w:val="00920A91"/>
    <w:rsid w:val="0092158A"/>
    <w:rsid w:val="009220BD"/>
    <w:rsid w:val="00922B95"/>
    <w:rsid w:val="00924600"/>
    <w:rsid w:val="00924CC2"/>
    <w:rsid w:val="00925282"/>
    <w:rsid w:val="009261AC"/>
    <w:rsid w:val="00927027"/>
    <w:rsid w:val="00927365"/>
    <w:rsid w:val="00930DE0"/>
    <w:rsid w:val="0093131E"/>
    <w:rsid w:val="009316C9"/>
    <w:rsid w:val="0093198F"/>
    <w:rsid w:val="00932CE9"/>
    <w:rsid w:val="0093321A"/>
    <w:rsid w:val="00933CA2"/>
    <w:rsid w:val="00933E65"/>
    <w:rsid w:val="009345B5"/>
    <w:rsid w:val="00934A40"/>
    <w:rsid w:val="0093537D"/>
    <w:rsid w:val="00935F88"/>
    <w:rsid w:val="009362F1"/>
    <w:rsid w:val="00937305"/>
    <w:rsid w:val="00937560"/>
    <w:rsid w:val="00941518"/>
    <w:rsid w:val="009433D0"/>
    <w:rsid w:val="00943B56"/>
    <w:rsid w:val="00943EBB"/>
    <w:rsid w:val="00944B9E"/>
    <w:rsid w:val="0094580F"/>
    <w:rsid w:val="00946A8A"/>
    <w:rsid w:val="00947358"/>
    <w:rsid w:val="00947CCF"/>
    <w:rsid w:val="00947EE5"/>
    <w:rsid w:val="00950E04"/>
    <w:rsid w:val="00952A56"/>
    <w:rsid w:val="00952CEA"/>
    <w:rsid w:val="0095390C"/>
    <w:rsid w:val="00954D76"/>
    <w:rsid w:val="00956ED1"/>
    <w:rsid w:val="00956FD3"/>
    <w:rsid w:val="009575F6"/>
    <w:rsid w:val="0095784D"/>
    <w:rsid w:val="00957863"/>
    <w:rsid w:val="00960206"/>
    <w:rsid w:val="00960CCC"/>
    <w:rsid w:val="00962340"/>
    <w:rsid w:val="00964090"/>
    <w:rsid w:val="00964D80"/>
    <w:rsid w:val="00970681"/>
    <w:rsid w:val="00972235"/>
    <w:rsid w:val="009727AF"/>
    <w:rsid w:val="00973725"/>
    <w:rsid w:val="0097425F"/>
    <w:rsid w:val="0097440F"/>
    <w:rsid w:val="0097584F"/>
    <w:rsid w:val="00975935"/>
    <w:rsid w:val="009772F9"/>
    <w:rsid w:val="00981691"/>
    <w:rsid w:val="00981F9D"/>
    <w:rsid w:val="00982FD8"/>
    <w:rsid w:val="009846AF"/>
    <w:rsid w:val="00984DEA"/>
    <w:rsid w:val="00985881"/>
    <w:rsid w:val="00985F82"/>
    <w:rsid w:val="009860E5"/>
    <w:rsid w:val="00986673"/>
    <w:rsid w:val="0099002A"/>
    <w:rsid w:val="00990DB5"/>
    <w:rsid w:val="00991488"/>
    <w:rsid w:val="00994AE4"/>
    <w:rsid w:val="009952A3"/>
    <w:rsid w:val="00997B4F"/>
    <w:rsid w:val="009A15F8"/>
    <w:rsid w:val="009A233C"/>
    <w:rsid w:val="009A4460"/>
    <w:rsid w:val="009A53C3"/>
    <w:rsid w:val="009A55C5"/>
    <w:rsid w:val="009A6117"/>
    <w:rsid w:val="009A7647"/>
    <w:rsid w:val="009A787D"/>
    <w:rsid w:val="009A7D41"/>
    <w:rsid w:val="009B00B2"/>
    <w:rsid w:val="009B027C"/>
    <w:rsid w:val="009B2E0C"/>
    <w:rsid w:val="009B3FA2"/>
    <w:rsid w:val="009B6483"/>
    <w:rsid w:val="009B7328"/>
    <w:rsid w:val="009B7427"/>
    <w:rsid w:val="009B7A64"/>
    <w:rsid w:val="009B7BCA"/>
    <w:rsid w:val="009B7C59"/>
    <w:rsid w:val="009B7D48"/>
    <w:rsid w:val="009C0768"/>
    <w:rsid w:val="009C076D"/>
    <w:rsid w:val="009C0D55"/>
    <w:rsid w:val="009C105F"/>
    <w:rsid w:val="009C17EE"/>
    <w:rsid w:val="009C1B24"/>
    <w:rsid w:val="009C3449"/>
    <w:rsid w:val="009C39F3"/>
    <w:rsid w:val="009C3C15"/>
    <w:rsid w:val="009C69AF"/>
    <w:rsid w:val="009C6A25"/>
    <w:rsid w:val="009C6BCA"/>
    <w:rsid w:val="009C6C0A"/>
    <w:rsid w:val="009C6C7F"/>
    <w:rsid w:val="009C717F"/>
    <w:rsid w:val="009C7381"/>
    <w:rsid w:val="009C79CF"/>
    <w:rsid w:val="009C7C2D"/>
    <w:rsid w:val="009D0703"/>
    <w:rsid w:val="009D0A17"/>
    <w:rsid w:val="009D126D"/>
    <w:rsid w:val="009D1B1B"/>
    <w:rsid w:val="009D3E56"/>
    <w:rsid w:val="009D4C62"/>
    <w:rsid w:val="009D5279"/>
    <w:rsid w:val="009D5774"/>
    <w:rsid w:val="009D593F"/>
    <w:rsid w:val="009D5B66"/>
    <w:rsid w:val="009D61CC"/>
    <w:rsid w:val="009E0018"/>
    <w:rsid w:val="009E1C7C"/>
    <w:rsid w:val="009E23A1"/>
    <w:rsid w:val="009E4CB2"/>
    <w:rsid w:val="009E5DA8"/>
    <w:rsid w:val="009E67EE"/>
    <w:rsid w:val="009E759B"/>
    <w:rsid w:val="009F0757"/>
    <w:rsid w:val="009F1ED1"/>
    <w:rsid w:val="009F2148"/>
    <w:rsid w:val="009F2271"/>
    <w:rsid w:val="009F240B"/>
    <w:rsid w:val="009F2627"/>
    <w:rsid w:val="009F3C67"/>
    <w:rsid w:val="009F4212"/>
    <w:rsid w:val="009F4C54"/>
    <w:rsid w:val="009F535E"/>
    <w:rsid w:val="009F6362"/>
    <w:rsid w:val="00A002D2"/>
    <w:rsid w:val="00A00AD4"/>
    <w:rsid w:val="00A011A9"/>
    <w:rsid w:val="00A019C4"/>
    <w:rsid w:val="00A024AF"/>
    <w:rsid w:val="00A024F8"/>
    <w:rsid w:val="00A02BF7"/>
    <w:rsid w:val="00A03455"/>
    <w:rsid w:val="00A03C46"/>
    <w:rsid w:val="00A0402A"/>
    <w:rsid w:val="00A0428B"/>
    <w:rsid w:val="00A04CA2"/>
    <w:rsid w:val="00A0538D"/>
    <w:rsid w:val="00A060D6"/>
    <w:rsid w:val="00A06B53"/>
    <w:rsid w:val="00A07137"/>
    <w:rsid w:val="00A07841"/>
    <w:rsid w:val="00A10032"/>
    <w:rsid w:val="00A10C4C"/>
    <w:rsid w:val="00A10DA4"/>
    <w:rsid w:val="00A130CE"/>
    <w:rsid w:val="00A13D9E"/>
    <w:rsid w:val="00A14316"/>
    <w:rsid w:val="00A156E8"/>
    <w:rsid w:val="00A15A01"/>
    <w:rsid w:val="00A16B44"/>
    <w:rsid w:val="00A20B5E"/>
    <w:rsid w:val="00A2172A"/>
    <w:rsid w:val="00A21C77"/>
    <w:rsid w:val="00A22704"/>
    <w:rsid w:val="00A2303B"/>
    <w:rsid w:val="00A2411A"/>
    <w:rsid w:val="00A25398"/>
    <w:rsid w:val="00A25BD7"/>
    <w:rsid w:val="00A25C3E"/>
    <w:rsid w:val="00A26D9D"/>
    <w:rsid w:val="00A30E77"/>
    <w:rsid w:val="00A31068"/>
    <w:rsid w:val="00A311B5"/>
    <w:rsid w:val="00A32BFF"/>
    <w:rsid w:val="00A33CE5"/>
    <w:rsid w:val="00A33D27"/>
    <w:rsid w:val="00A34287"/>
    <w:rsid w:val="00A34323"/>
    <w:rsid w:val="00A3436F"/>
    <w:rsid w:val="00A35EBA"/>
    <w:rsid w:val="00A36CAF"/>
    <w:rsid w:val="00A37956"/>
    <w:rsid w:val="00A37C2B"/>
    <w:rsid w:val="00A4024E"/>
    <w:rsid w:val="00A41ECC"/>
    <w:rsid w:val="00A41F94"/>
    <w:rsid w:val="00A426CA"/>
    <w:rsid w:val="00A42D91"/>
    <w:rsid w:val="00A43DEF"/>
    <w:rsid w:val="00A43F0C"/>
    <w:rsid w:val="00A45347"/>
    <w:rsid w:val="00A45EE3"/>
    <w:rsid w:val="00A46B91"/>
    <w:rsid w:val="00A470B8"/>
    <w:rsid w:val="00A52C35"/>
    <w:rsid w:val="00A52D2D"/>
    <w:rsid w:val="00A542F6"/>
    <w:rsid w:val="00A56B4D"/>
    <w:rsid w:val="00A57993"/>
    <w:rsid w:val="00A60AA2"/>
    <w:rsid w:val="00A60C25"/>
    <w:rsid w:val="00A62900"/>
    <w:rsid w:val="00A63B03"/>
    <w:rsid w:val="00A6458D"/>
    <w:rsid w:val="00A64604"/>
    <w:rsid w:val="00A646AF"/>
    <w:rsid w:val="00A64FA4"/>
    <w:rsid w:val="00A662AA"/>
    <w:rsid w:val="00A668EB"/>
    <w:rsid w:val="00A66DD5"/>
    <w:rsid w:val="00A67E29"/>
    <w:rsid w:val="00A714AA"/>
    <w:rsid w:val="00A718F8"/>
    <w:rsid w:val="00A72D2A"/>
    <w:rsid w:val="00A749C7"/>
    <w:rsid w:val="00A7566B"/>
    <w:rsid w:val="00A75800"/>
    <w:rsid w:val="00A76C0B"/>
    <w:rsid w:val="00A7749C"/>
    <w:rsid w:val="00A82322"/>
    <w:rsid w:val="00A82A5F"/>
    <w:rsid w:val="00A830D9"/>
    <w:rsid w:val="00A83B9F"/>
    <w:rsid w:val="00A84ACF"/>
    <w:rsid w:val="00A84CFB"/>
    <w:rsid w:val="00A852E1"/>
    <w:rsid w:val="00A853C7"/>
    <w:rsid w:val="00A91E92"/>
    <w:rsid w:val="00A920F5"/>
    <w:rsid w:val="00A929B0"/>
    <w:rsid w:val="00A94648"/>
    <w:rsid w:val="00A949A0"/>
    <w:rsid w:val="00A949F3"/>
    <w:rsid w:val="00A959EB"/>
    <w:rsid w:val="00A95FD1"/>
    <w:rsid w:val="00A967C7"/>
    <w:rsid w:val="00A9708B"/>
    <w:rsid w:val="00A9759C"/>
    <w:rsid w:val="00A975FB"/>
    <w:rsid w:val="00AA0A6A"/>
    <w:rsid w:val="00AA0AF5"/>
    <w:rsid w:val="00AA141E"/>
    <w:rsid w:val="00AA2683"/>
    <w:rsid w:val="00AA314E"/>
    <w:rsid w:val="00AA34FF"/>
    <w:rsid w:val="00AA3823"/>
    <w:rsid w:val="00AA3D5F"/>
    <w:rsid w:val="00AA5039"/>
    <w:rsid w:val="00AA5FCB"/>
    <w:rsid w:val="00AA6498"/>
    <w:rsid w:val="00AA7966"/>
    <w:rsid w:val="00AB0820"/>
    <w:rsid w:val="00AB0901"/>
    <w:rsid w:val="00AB0DA0"/>
    <w:rsid w:val="00AB1772"/>
    <w:rsid w:val="00AB23DE"/>
    <w:rsid w:val="00AB277A"/>
    <w:rsid w:val="00AB3323"/>
    <w:rsid w:val="00AB37D0"/>
    <w:rsid w:val="00AB3E92"/>
    <w:rsid w:val="00AB589E"/>
    <w:rsid w:val="00AC0870"/>
    <w:rsid w:val="00AC0993"/>
    <w:rsid w:val="00AC0C17"/>
    <w:rsid w:val="00AC141F"/>
    <w:rsid w:val="00AC1D10"/>
    <w:rsid w:val="00AC3E2E"/>
    <w:rsid w:val="00AC4657"/>
    <w:rsid w:val="00AC6236"/>
    <w:rsid w:val="00AD2840"/>
    <w:rsid w:val="00AD3D6E"/>
    <w:rsid w:val="00AD5F40"/>
    <w:rsid w:val="00AD620A"/>
    <w:rsid w:val="00AD6FD4"/>
    <w:rsid w:val="00AD7052"/>
    <w:rsid w:val="00AE1690"/>
    <w:rsid w:val="00AE18B6"/>
    <w:rsid w:val="00AE2A96"/>
    <w:rsid w:val="00AE2D2B"/>
    <w:rsid w:val="00AE377B"/>
    <w:rsid w:val="00AE4A0C"/>
    <w:rsid w:val="00AE7E40"/>
    <w:rsid w:val="00AF1973"/>
    <w:rsid w:val="00AF1D63"/>
    <w:rsid w:val="00AF2DC4"/>
    <w:rsid w:val="00AF36C7"/>
    <w:rsid w:val="00AF5438"/>
    <w:rsid w:val="00AF573B"/>
    <w:rsid w:val="00AF6AF4"/>
    <w:rsid w:val="00AF6B2C"/>
    <w:rsid w:val="00B00F3D"/>
    <w:rsid w:val="00B01D9F"/>
    <w:rsid w:val="00B03B79"/>
    <w:rsid w:val="00B03BCF"/>
    <w:rsid w:val="00B03D63"/>
    <w:rsid w:val="00B0424A"/>
    <w:rsid w:val="00B047CC"/>
    <w:rsid w:val="00B053C6"/>
    <w:rsid w:val="00B05583"/>
    <w:rsid w:val="00B060D3"/>
    <w:rsid w:val="00B0629F"/>
    <w:rsid w:val="00B06D3D"/>
    <w:rsid w:val="00B07293"/>
    <w:rsid w:val="00B104A6"/>
    <w:rsid w:val="00B10516"/>
    <w:rsid w:val="00B10D42"/>
    <w:rsid w:val="00B1213F"/>
    <w:rsid w:val="00B130F5"/>
    <w:rsid w:val="00B136EF"/>
    <w:rsid w:val="00B13728"/>
    <w:rsid w:val="00B139F5"/>
    <w:rsid w:val="00B14AFC"/>
    <w:rsid w:val="00B15CEA"/>
    <w:rsid w:val="00B15D35"/>
    <w:rsid w:val="00B16FF0"/>
    <w:rsid w:val="00B17A48"/>
    <w:rsid w:val="00B17A9D"/>
    <w:rsid w:val="00B20C0E"/>
    <w:rsid w:val="00B2137D"/>
    <w:rsid w:val="00B23042"/>
    <w:rsid w:val="00B235BD"/>
    <w:rsid w:val="00B2404A"/>
    <w:rsid w:val="00B27288"/>
    <w:rsid w:val="00B3093E"/>
    <w:rsid w:val="00B30982"/>
    <w:rsid w:val="00B31504"/>
    <w:rsid w:val="00B3244C"/>
    <w:rsid w:val="00B3267E"/>
    <w:rsid w:val="00B328B5"/>
    <w:rsid w:val="00B33313"/>
    <w:rsid w:val="00B33370"/>
    <w:rsid w:val="00B3371C"/>
    <w:rsid w:val="00B338BE"/>
    <w:rsid w:val="00B34ABD"/>
    <w:rsid w:val="00B419FB"/>
    <w:rsid w:val="00B4215B"/>
    <w:rsid w:val="00B428A2"/>
    <w:rsid w:val="00B43953"/>
    <w:rsid w:val="00B460AF"/>
    <w:rsid w:val="00B4715B"/>
    <w:rsid w:val="00B47561"/>
    <w:rsid w:val="00B478A7"/>
    <w:rsid w:val="00B50114"/>
    <w:rsid w:val="00B51303"/>
    <w:rsid w:val="00B51964"/>
    <w:rsid w:val="00B5283A"/>
    <w:rsid w:val="00B52B88"/>
    <w:rsid w:val="00B533CA"/>
    <w:rsid w:val="00B54519"/>
    <w:rsid w:val="00B5504B"/>
    <w:rsid w:val="00B565F4"/>
    <w:rsid w:val="00B56DA8"/>
    <w:rsid w:val="00B56FA1"/>
    <w:rsid w:val="00B5733D"/>
    <w:rsid w:val="00B574A1"/>
    <w:rsid w:val="00B60C82"/>
    <w:rsid w:val="00B623AC"/>
    <w:rsid w:val="00B62712"/>
    <w:rsid w:val="00B62C48"/>
    <w:rsid w:val="00B63FD9"/>
    <w:rsid w:val="00B646E2"/>
    <w:rsid w:val="00B65E23"/>
    <w:rsid w:val="00B661AC"/>
    <w:rsid w:val="00B66C1B"/>
    <w:rsid w:val="00B71E14"/>
    <w:rsid w:val="00B72C79"/>
    <w:rsid w:val="00B72E5D"/>
    <w:rsid w:val="00B737F0"/>
    <w:rsid w:val="00B75001"/>
    <w:rsid w:val="00B751AB"/>
    <w:rsid w:val="00B75365"/>
    <w:rsid w:val="00B75375"/>
    <w:rsid w:val="00B756EC"/>
    <w:rsid w:val="00B75914"/>
    <w:rsid w:val="00B76451"/>
    <w:rsid w:val="00B772FC"/>
    <w:rsid w:val="00B775AC"/>
    <w:rsid w:val="00B813DB"/>
    <w:rsid w:val="00B828C9"/>
    <w:rsid w:val="00B837C0"/>
    <w:rsid w:val="00B83C9B"/>
    <w:rsid w:val="00B846E9"/>
    <w:rsid w:val="00B8478C"/>
    <w:rsid w:val="00B8507F"/>
    <w:rsid w:val="00B85236"/>
    <w:rsid w:val="00B85A78"/>
    <w:rsid w:val="00B8665C"/>
    <w:rsid w:val="00B86F7B"/>
    <w:rsid w:val="00B91CAD"/>
    <w:rsid w:val="00B92D68"/>
    <w:rsid w:val="00B93E2F"/>
    <w:rsid w:val="00B94D8B"/>
    <w:rsid w:val="00B95E88"/>
    <w:rsid w:val="00B96774"/>
    <w:rsid w:val="00B96C68"/>
    <w:rsid w:val="00B96C8C"/>
    <w:rsid w:val="00B97985"/>
    <w:rsid w:val="00BA1BA2"/>
    <w:rsid w:val="00BA1FC8"/>
    <w:rsid w:val="00BA3226"/>
    <w:rsid w:val="00BA3D06"/>
    <w:rsid w:val="00BA4943"/>
    <w:rsid w:val="00BA4B07"/>
    <w:rsid w:val="00BA4B2F"/>
    <w:rsid w:val="00BA58E8"/>
    <w:rsid w:val="00BA61EA"/>
    <w:rsid w:val="00BA70F4"/>
    <w:rsid w:val="00BA7556"/>
    <w:rsid w:val="00BA7D71"/>
    <w:rsid w:val="00BB02F3"/>
    <w:rsid w:val="00BB0F13"/>
    <w:rsid w:val="00BB179E"/>
    <w:rsid w:val="00BB2F98"/>
    <w:rsid w:val="00BB317A"/>
    <w:rsid w:val="00BB3613"/>
    <w:rsid w:val="00BB465B"/>
    <w:rsid w:val="00BB4D95"/>
    <w:rsid w:val="00BB4E35"/>
    <w:rsid w:val="00BB5357"/>
    <w:rsid w:val="00BB5EF3"/>
    <w:rsid w:val="00BB6991"/>
    <w:rsid w:val="00BB6F5D"/>
    <w:rsid w:val="00BB72CF"/>
    <w:rsid w:val="00BB7DBF"/>
    <w:rsid w:val="00BC21DB"/>
    <w:rsid w:val="00BC23DF"/>
    <w:rsid w:val="00BC248D"/>
    <w:rsid w:val="00BC2D87"/>
    <w:rsid w:val="00BC38B0"/>
    <w:rsid w:val="00BC5542"/>
    <w:rsid w:val="00BC66BA"/>
    <w:rsid w:val="00BC6995"/>
    <w:rsid w:val="00BD1192"/>
    <w:rsid w:val="00BD280C"/>
    <w:rsid w:val="00BD29BE"/>
    <w:rsid w:val="00BD3ADF"/>
    <w:rsid w:val="00BD4F70"/>
    <w:rsid w:val="00BD55ED"/>
    <w:rsid w:val="00BD5848"/>
    <w:rsid w:val="00BD62D1"/>
    <w:rsid w:val="00BD65F4"/>
    <w:rsid w:val="00BD78AE"/>
    <w:rsid w:val="00BE0248"/>
    <w:rsid w:val="00BE1E77"/>
    <w:rsid w:val="00BE2167"/>
    <w:rsid w:val="00BE2E15"/>
    <w:rsid w:val="00BE4E4B"/>
    <w:rsid w:val="00BE58E7"/>
    <w:rsid w:val="00BE5C9A"/>
    <w:rsid w:val="00BE696D"/>
    <w:rsid w:val="00BE69BD"/>
    <w:rsid w:val="00BE6A8D"/>
    <w:rsid w:val="00BE792B"/>
    <w:rsid w:val="00BE79E7"/>
    <w:rsid w:val="00BF0365"/>
    <w:rsid w:val="00BF0425"/>
    <w:rsid w:val="00BF0857"/>
    <w:rsid w:val="00BF0B60"/>
    <w:rsid w:val="00BF2693"/>
    <w:rsid w:val="00BF2A55"/>
    <w:rsid w:val="00BF383B"/>
    <w:rsid w:val="00BF5A9B"/>
    <w:rsid w:val="00BF5AE1"/>
    <w:rsid w:val="00BF7A65"/>
    <w:rsid w:val="00C009BA"/>
    <w:rsid w:val="00C00C87"/>
    <w:rsid w:val="00C0169C"/>
    <w:rsid w:val="00C05830"/>
    <w:rsid w:val="00C07CE8"/>
    <w:rsid w:val="00C11198"/>
    <w:rsid w:val="00C11437"/>
    <w:rsid w:val="00C11C08"/>
    <w:rsid w:val="00C12FDB"/>
    <w:rsid w:val="00C1396C"/>
    <w:rsid w:val="00C13A9E"/>
    <w:rsid w:val="00C1445A"/>
    <w:rsid w:val="00C14E85"/>
    <w:rsid w:val="00C151E4"/>
    <w:rsid w:val="00C21F05"/>
    <w:rsid w:val="00C23516"/>
    <w:rsid w:val="00C25907"/>
    <w:rsid w:val="00C25960"/>
    <w:rsid w:val="00C27218"/>
    <w:rsid w:val="00C305AA"/>
    <w:rsid w:val="00C30A8D"/>
    <w:rsid w:val="00C3116E"/>
    <w:rsid w:val="00C3155A"/>
    <w:rsid w:val="00C3179D"/>
    <w:rsid w:val="00C3329E"/>
    <w:rsid w:val="00C34B32"/>
    <w:rsid w:val="00C35B10"/>
    <w:rsid w:val="00C35BEE"/>
    <w:rsid w:val="00C36305"/>
    <w:rsid w:val="00C363A0"/>
    <w:rsid w:val="00C401F2"/>
    <w:rsid w:val="00C405A6"/>
    <w:rsid w:val="00C4419A"/>
    <w:rsid w:val="00C44515"/>
    <w:rsid w:val="00C44520"/>
    <w:rsid w:val="00C44ADD"/>
    <w:rsid w:val="00C45F85"/>
    <w:rsid w:val="00C46BFF"/>
    <w:rsid w:val="00C46ED1"/>
    <w:rsid w:val="00C51196"/>
    <w:rsid w:val="00C5121E"/>
    <w:rsid w:val="00C5139D"/>
    <w:rsid w:val="00C5376C"/>
    <w:rsid w:val="00C542BA"/>
    <w:rsid w:val="00C54C32"/>
    <w:rsid w:val="00C55492"/>
    <w:rsid w:val="00C56162"/>
    <w:rsid w:val="00C5693B"/>
    <w:rsid w:val="00C57736"/>
    <w:rsid w:val="00C61241"/>
    <w:rsid w:val="00C62E34"/>
    <w:rsid w:val="00C64EA0"/>
    <w:rsid w:val="00C661BF"/>
    <w:rsid w:val="00C662FD"/>
    <w:rsid w:val="00C6732D"/>
    <w:rsid w:val="00C677FC"/>
    <w:rsid w:val="00C71164"/>
    <w:rsid w:val="00C727DC"/>
    <w:rsid w:val="00C73A6F"/>
    <w:rsid w:val="00C74A3E"/>
    <w:rsid w:val="00C74C40"/>
    <w:rsid w:val="00C76EB8"/>
    <w:rsid w:val="00C80E29"/>
    <w:rsid w:val="00C81911"/>
    <w:rsid w:val="00C82489"/>
    <w:rsid w:val="00C831BD"/>
    <w:rsid w:val="00C86279"/>
    <w:rsid w:val="00C86F95"/>
    <w:rsid w:val="00C8766A"/>
    <w:rsid w:val="00C92238"/>
    <w:rsid w:val="00C924EE"/>
    <w:rsid w:val="00C937CD"/>
    <w:rsid w:val="00C93ECA"/>
    <w:rsid w:val="00C95A49"/>
    <w:rsid w:val="00C961D8"/>
    <w:rsid w:val="00C9672A"/>
    <w:rsid w:val="00C96BF0"/>
    <w:rsid w:val="00C97A10"/>
    <w:rsid w:val="00C97D04"/>
    <w:rsid w:val="00C97D62"/>
    <w:rsid w:val="00CA064C"/>
    <w:rsid w:val="00CA096B"/>
    <w:rsid w:val="00CA2E72"/>
    <w:rsid w:val="00CA34D8"/>
    <w:rsid w:val="00CA3AAC"/>
    <w:rsid w:val="00CA4C4E"/>
    <w:rsid w:val="00CA5FCA"/>
    <w:rsid w:val="00CA7CA1"/>
    <w:rsid w:val="00CB044E"/>
    <w:rsid w:val="00CB1894"/>
    <w:rsid w:val="00CB1FDB"/>
    <w:rsid w:val="00CB30C3"/>
    <w:rsid w:val="00CB3795"/>
    <w:rsid w:val="00CB4CDF"/>
    <w:rsid w:val="00CB51F4"/>
    <w:rsid w:val="00CB68CF"/>
    <w:rsid w:val="00CB7183"/>
    <w:rsid w:val="00CB736B"/>
    <w:rsid w:val="00CB7F3D"/>
    <w:rsid w:val="00CC01DD"/>
    <w:rsid w:val="00CC0641"/>
    <w:rsid w:val="00CC1151"/>
    <w:rsid w:val="00CC26A5"/>
    <w:rsid w:val="00CC4CB2"/>
    <w:rsid w:val="00CC642D"/>
    <w:rsid w:val="00CD0D5F"/>
    <w:rsid w:val="00CD152C"/>
    <w:rsid w:val="00CD294B"/>
    <w:rsid w:val="00CD3640"/>
    <w:rsid w:val="00CD379E"/>
    <w:rsid w:val="00CD4024"/>
    <w:rsid w:val="00CD4149"/>
    <w:rsid w:val="00CD5EAC"/>
    <w:rsid w:val="00CD63FA"/>
    <w:rsid w:val="00CD6455"/>
    <w:rsid w:val="00CD7982"/>
    <w:rsid w:val="00CD79C4"/>
    <w:rsid w:val="00CD7E3B"/>
    <w:rsid w:val="00CE00D4"/>
    <w:rsid w:val="00CE01B1"/>
    <w:rsid w:val="00CE02CB"/>
    <w:rsid w:val="00CE0AE5"/>
    <w:rsid w:val="00CE0F67"/>
    <w:rsid w:val="00CE1E80"/>
    <w:rsid w:val="00CE22B7"/>
    <w:rsid w:val="00CE30C7"/>
    <w:rsid w:val="00CE3D4B"/>
    <w:rsid w:val="00CE486E"/>
    <w:rsid w:val="00CE52A4"/>
    <w:rsid w:val="00CF08E7"/>
    <w:rsid w:val="00CF1374"/>
    <w:rsid w:val="00CF15EF"/>
    <w:rsid w:val="00CF2150"/>
    <w:rsid w:val="00CF259D"/>
    <w:rsid w:val="00CF3E4A"/>
    <w:rsid w:val="00CF4FED"/>
    <w:rsid w:val="00CF524B"/>
    <w:rsid w:val="00CF52E0"/>
    <w:rsid w:val="00CF68FC"/>
    <w:rsid w:val="00CF6A02"/>
    <w:rsid w:val="00D01026"/>
    <w:rsid w:val="00D01940"/>
    <w:rsid w:val="00D01B89"/>
    <w:rsid w:val="00D01EFF"/>
    <w:rsid w:val="00D02343"/>
    <w:rsid w:val="00D0428A"/>
    <w:rsid w:val="00D042E8"/>
    <w:rsid w:val="00D06056"/>
    <w:rsid w:val="00D073E1"/>
    <w:rsid w:val="00D07FFC"/>
    <w:rsid w:val="00D10C9E"/>
    <w:rsid w:val="00D10F7E"/>
    <w:rsid w:val="00D13555"/>
    <w:rsid w:val="00D13674"/>
    <w:rsid w:val="00D13857"/>
    <w:rsid w:val="00D144BE"/>
    <w:rsid w:val="00D1454A"/>
    <w:rsid w:val="00D145D5"/>
    <w:rsid w:val="00D154D6"/>
    <w:rsid w:val="00D1569E"/>
    <w:rsid w:val="00D159FB"/>
    <w:rsid w:val="00D160CF"/>
    <w:rsid w:val="00D17C28"/>
    <w:rsid w:val="00D17E9F"/>
    <w:rsid w:val="00D20AD9"/>
    <w:rsid w:val="00D2109D"/>
    <w:rsid w:val="00D2230D"/>
    <w:rsid w:val="00D225E5"/>
    <w:rsid w:val="00D22E3D"/>
    <w:rsid w:val="00D23B7A"/>
    <w:rsid w:val="00D24CDE"/>
    <w:rsid w:val="00D26138"/>
    <w:rsid w:val="00D26283"/>
    <w:rsid w:val="00D31011"/>
    <w:rsid w:val="00D316B6"/>
    <w:rsid w:val="00D31AC9"/>
    <w:rsid w:val="00D31CB2"/>
    <w:rsid w:val="00D31CDC"/>
    <w:rsid w:val="00D33545"/>
    <w:rsid w:val="00D3428E"/>
    <w:rsid w:val="00D35E0A"/>
    <w:rsid w:val="00D36559"/>
    <w:rsid w:val="00D365E0"/>
    <w:rsid w:val="00D36E8F"/>
    <w:rsid w:val="00D403A1"/>
    <w:rsid w:val="00D41602"/>
    <w:rsid w:val="00D4260B"/>
    <w:rsid w:val="00D42995"/>
    <w:rsid w:val="00D42B0C"/>
    <w:rsid w:val="00D4397E"/>
    <w:rsid w:val="00D440FE"/>
    <w:rsid w:val="00D45E5E"/>
    <w:rsid w:val="00D46521"/>
    <w:rsid w:val="00D46C9F"/>
    <w:rsid w:val="00D47700"/>
    <w:rsid w:val="00D5138F"/>
    <w:rsid w:val="00D52C75"/>
    <w:rsid w:val="00D534C1"/>
    <w:rsid w:val="00D542C6"/>
    <w:rsid w:val="00D54501"/>
    <w:rsid w:val="00D55C52"/>
    <w:rsid w:val="00D56070"/>
    <w:rsid w:val="00D56790"/>
    <w:rsid w:val="00D57133"/>
    <w:rsid w:val="00D5753B"/>
    <w:rsid w:val="00D606B5"/>
    <w:rsid w:val="00D60929"/>
    <w:rsid w:val="00D60E03"/>
    <w:rsid w:val="00D6251C"/>
    <w:rsid w:val="00D63A98"/>
    <w:rsid w:val="00D64B37"/>
    <w:rsid w:val="00D65030"/>
    <w:rsid w:val="00D662DE"/>
    <w:rsid w:val="00D6669B"/>
    <w:rsid w:val="00D6677A"/>
    <w:rsid w:val="00D71721"/>
    <w:rsid w:val="00D7237C"/>
    <w:rsid w:val="00D735CA"/>
    <w:rsid w:val="00D73609"/>
    <w:rsid w:val="00D739DA"/>
    <w:rsid w:val="00D73B56"/>
    <w:rsid w:val="00D7428F"/>
    <w:rsid w:val="00D7452A"/>
    <w:rsid w:val="00D74561"/>
    <w:rsid w:val="00D76394"/>
    <w:rsid w:val="00D76407"/>
    <w:rsid w:val="00D76E0A"/>
    <w:rsid w:val="00D77464"/>
    <w:rsid w:val="00D802D0"/>
    <w:rsid w:val="00D813A3"/>
    <w:rsid w:val="00D81E84"/>
    <w:rsid w:val="00D848B2"/>
    <w:rsid w:val="00D85504"/>
    <w:rsid w:val="00D913D7"/>
    <w:rsid w:val="00D9212F"/>
    <w:rsid w:val="00D92660"/>
    <w:rsid w:val="00D930EE"/>
    <w:rsid w:val="00D93F1E"/>
    <w:rsid w:val="00D93FF8"/>
    <w:rsid w:val="00D959EB"/>
    <w:rsid w:val="00DA003A"/>
    <w:rsid w:val="00DA0F57"/>
    <w:rsid w:val="00DA3134"/>
    <w:rsid w:val="00DA33D4"/>
    <w:rsid w:val="00DA4B33"/>
    <w:rsid w:val="00DA503A"/>
    <w:rsid w:val="00DA5470"/>
    <w:rsid w:val="00DA55F2"/>
    <w:rsid w:val="00DA5734"/>
    <w:rsid w:val="00DA77BE"/>
    <w:rsid w:val="00DA78FC"/>
    <w:rsid w:val="00DB022F"/>
    <w:rsid w:val="00DB1270"/>
    <w:rsid w:val="00DB3015"/>
    <w:rsid w:val="00DB4F3A"/>
    <w:rsid w:val="00DB52BE"/>
    <w:rsid w:val="00DB6BE3"/>
    <w:rsid w:val="00DB6FDD"/>
    <w:rsid w:val="00DB77F6"/>
    <w:rsid w:val="00DC1A0D"/>
    <w:rsid w:val="00DC1E68"/>
    <w:rsid w:val="00DC216A"/>
    <w:rsid w:val="00DC30CA"/>
    <w:rsid w:val="00DC32CF"/>
    <w:rsid w:val="00DC3890"/>
    <w:rsid w:val="00DC4B47"/>
    <w:rsid w:val="00DC5008"/>
    <w:rsid w:val="00DC6283"/>
    <w:rsid w:val="00DD0145"/>
    <w:rsid w:val="00DD02A5"/>
    <w:rsid w:val="00DD0511"/>
    <w:rsid w:val="00DD1167"/>
    <w:rsid w:val="00DD12F3"/>
    <w:rsid w:val="00DD17D9"/>
    <w:rsid w:val="00DD2B9A"/>
    <w:rsid w:val="00DD311E"/>
    <w:rsid w:val="00DD3FA9"/>
    <w:rsid w:val="00DD4173"/>
    <w:rsid w:val="00DE09ED"/>
    <w:rsid w:val="00DE259D"/>
    <w:rsid w:val="00DE2E91"/>
    <w:rsid w:val="00DE40B4"/>
    <w:rsid w:val="00DE435A"/>
    <w:rsid w:val="00DE4FEC"/>
    <w:rsid w:val="00DE512F"/>
    <w:rsid w:val="00DE631C"/>
    <w:rsid w:val="00DE6D7E"/>
    <w:rsid w:val="00DF041E"/>
    <w:rsid w:val="00DF08ED"/>
    <w:rsid w:val="00DF0D55"/>
    <w:rsid w:val="00DF2379"/>
    <w:rsid w:val="00DF33CC"/>
    <w:rsid w:val="00DF3C98"/>
    <w:rsid w:val="00DF55C0"/>
    <w:rsid w:val="00DF5ECD"/>
    <w:rsid w:val="00DF6394"/>
    <w:rsid w:val="00DF7EE1"/>
    <w:rsid w:val="00E00155"/>
    <w:rsid w:val="00E01E23"/>
    <w:rsid w:val="00E04316"/>
    <w:rsid w:val="00E04A6C"/>
    <w:rsid w:val="00E052BE"/>
    <w:rsid w:val="00E0591F"/>
    <w:rsid w:val="00E05A4D"/>
    <w:rsid w:val="00E06418"/>
    <w:rsid w:val="00E075DE"/>
    <w:rsid w:val="00E078FD"/>
    <w:rsid w:val="00E104C5"/>
    <w:rsid w:val="00E11B0B"/>
    <w:rsid w:val="00E12BE8"/>
    <w:rsid w:val="00E141A4"/>
    <w:rsid w:val="00E14AEF"/>
    <w:rsid w:val="00E14DBA"/>
    <w:rsid w:val="00E150B1"/>
    <w:rsid w:val="00E15C6E"/>
    <w:rsid w:val="00E16672"/>
    <w:rsid w:val="00E16960"/>
    <w:rsid w:val="00E17E59"/>
    <w:rsid w:val="00E17ECC"/>
    <w:rsid w:val="00E205C1"/>
    <w:rsid w:val="00E21887"/>
    <w:rsid w:val="00E22259"/>
    <w:rsid w:val="00E22624"/>
    <w:rsid w:val="00E22A1C"/>
    <w:rsid w:val="00E231C1"/>
    <w:rsid w:val="00E24738"/>
    <w:rsid w:val="00E24B67"/>
    <w:rsid w:val="00E24F52"/>
    <w:rsid w:val="00E251FE"/>
    <w:rsid w:val="00E25A5E"/>
    <w:rsid w:val="00E26DCB"/>
    <w:rsid w:val="00E27982"/>
    <w:rsid w:val="00E27BBC"/>
    <w:rsid w:val="00E32B3D"/>
    <w:rsid w:val="00E32CC8"/>
    <w:rsid w:val="00E32EDF"/>
    <w:rsid w:val="00E35212"/>
    <w:rsid w:val="00E40149"/>
    <w:rsid w:val="00E40E20"/>
    <w:rsid w:val="00E414F5"/>
    <w:rsid w:val="00E42701"/>
    <w:rsid w:val="00E42823"/>
    <w:rsid w:val="00E43474"/>
    <w:rsid w:val="00E4428D"/>
    <w:rsid w:val="00E44307"/>
    <w:rsid w:val="00E45637"/>
    <w:rsid w:val="00E46146"/>
    <w:rsid w:val="00E47088"/>
    <w:rsid w:val="00E47F5D"/>
    <w:rsid w:val="00E52DA2"/>
    <w:rsid w:val="00E53AE5"/>
    <w:rsid w:val="00E56DC1"/>
    <w:rsid w:val="00E57311"/>
    <w:rsid w:val="00E602FC"/>
    <w:rsid w:val="00E634D4"/>
    <w:rsid w:val="00E63C13"/>
    <w:rsid w:val="00E6456F"/>
    <w:rsid w:val="00E652EF"/>
    <w:rsid w:val="00E71D32"/>
    <w:rsid w:val="00E7252C"/>
    <w:rsid w:val="00E72B6D"/>
    <w:rsid w:val="00E730BE"/>
    <w:rsid w:val="00E74137"/>
    <w:rsid w:val="00E77399"/>
    <w:rsid w:val="00E80495"/>
    <w:rsid w:val="00E80DE8"/>
    <w:rsid w:val="00E82E81"/>
    <w:rsid w:val="00E8321A"/>
    <w:rsid w:val="00E8330A"/>
    <w:rsid w:val="00E84F03"/>
    <w:rsid w:val="00E84FB5"/>
    <w:rsid w:val="00E86314"/>
    <w:rsid w:val="00E86E30"/>
    <w:rsid w:val="00E87575"/>
    <w:rsid w:val="00E8797D"/>
    <w:rsid w:val="00E87D10"/>
    <w:rsid w:val="00E91083"/>
    <w:rsid w:val="00E914B0"/>
    <w:rsid w:val="00E91FCF"/>
    <w:rsid w:val="00E92212"/>
    <w:rsid w:val="00E92DEE"/>
    <w:rsid w:val="00E933BC"/>
    <w:rsid w:val="00E94805"/>
    <w:rsid w:val="00E95A54"/>
    <w:rsid w:val="00E95CFE"/>
    <w:rsid w:val="00E96D9E"/>
    <w:rsid w:val="00E9721F"/>
    <w:rsid w:val="00EA1519"/>
    <w:rsid w:val="00EA27A4"/>
    <w:rsid w:val="00EA353C"/>
    <w:rsid w:val="00EA596C"/>
    <w:rsid w:val="00EA5ACC"/>
    <w:rsid w:val="00EB108E"/>
    <w:rsid w:val="00EB217E"/>
    <w:rsid w:val="00EB40A4"/>
    <w:rsid w:val="00EB6B6E"/>
    <w:rsid w:val="00EB6BA4"/>
    <w:rsid w:val="00EB7B61"/>
    <w:rsid w:val="00EC0659"/>
    <w:rsid w:val="00EC0A25"/>
    <w:rsid w:val="00EC1A60"/>
    <w:rsid w:val="00EC28FC"/>
    <w:rsid w:val="00EC5B7E"/>
    <w:rsid w:val="00EC77A0"/>
    <w:rsid w:val="00ED06B1"/>
    <w:rsid w:val="00ED18ED"/>
    <w:rsid w:val="00ED3178"/>
    <w:rsid w:val="00ED4A4F"/>
    <w:rsid w:val="00ED5260"/>
    <w:rsid w:val="00ED56BF"/>
    <w:rsid w:val="00ED5744"/>
    <w:rsid w:val="00ED596B"/>
    <w:rsid w:val="00ED6799"/>
    <w:rsid w:val="00EE124C"/>
    <w:rsid w:val="00EE18A7"/>
    <w:rsid w:val="00EE20D3"/>
    <w:rsid w:val="00EE262E"/>
    <w:rsid w:val="00EE48B9"/>
    <w:rsid w:val="00EE5CB9"/>
    <w:rsid w:val="00EE5D45"/>
    <w:rsid w:val="00EF0FDB"/>
    <w:rsid w:val="00EF1221"/>
    <w:rsid w:val="00EF182A"/>
    <w:rsid w:val="00EF1A6D"/>
    <w:rsid w:val="00EF3167"/>
    <w:rsid w:val="00EF346C"/>
    <w:rsid w:val="00EF3809"/>
    <w:rsid w:val="00EF3C04"/>
    <w:rsid w:val="00EF6380"/>
    <w:rsid w:val="00EF64BC"/>
    <w:rsid w:val="00EF6F10"/>
    <w:rsid w:val="00F00679"/>
    <w:rsid w:val="00F00D94"/>
    <w:rsid w:val="00F01457"/>
    <w:rsid w:val="00F04292"/>
    <w:rsid w:val="00F05CA5"/>
    <w:rsid w:val="00F05EFD"/>
    <w:rsid w:val="00F0628B"/>
    <w:rsid w:val="00F06EC9"/>
    <w:rsid w:val="00F07240"/>
    <w:rsid w:val="00F10091"/>
    <w:rsid w:val="00F10979"/>
    <w:rsid w:val="00F137C6"/>
    <w:rsid w:val="00F15148"/>
    <w:rsid w:val="00F15A02"/>
    <w:rsid w:val="00F15B51"/>
    <w:rsid w:val="00F1620A"/>
    <w:rsid w:val="00F16E5E"/>
    <w:rsid w:val="00F16E80"/>
    <w:rsid w:val="00F17108"/>
    <w:rsid w:val="00F17537"/>
    <w:rsid w:val="00F207F2"/>
    <w:rsid w:val="00F215CF"/>
    <w:rsid w:val="00F21738"/>
    <w:rsid w:val="00F219AB"/>
    <w:rsid w:val="00F224C0"/>
    <w:rsid w:val="00F23D2F"/>
    <w:rsid w:val="00F24D08"/>
    <w:rsid w:val="00F25440"/>
    <w:rsid w:val="00F26008"/>
    <w:rsid w:val="00F27231"/>
    <w:rsid w:val="00F300F7"/>
    <w:rsid w:val="00F30B40"/>
    <w:rsid w:val="00F31A41"/>
    <w:rsid w:val="00F33955"/>
    <w:rsid w:val="00F3477E"/>
    <w:rsid w:val="00F34BF3"/>
    <w:rsid w:val="00F34D00"/>
    <w:rsid w:val="00F355C2"/>
    <w:rsid w:val="00F35839"/>
    <w:rsid w:val="00F35975"/>
    <w:rsid w:val="00F36309"/>
    <w:rsid w:val="00F37BCF"/>
    <w:rsid w:val="00F37D1E"/>
    <w:rsid w:val="00F40084"/>
    <w:rsid w:val="00F40345"/>
    <w:rsid w:val="00F40E39"/>
    <w:rsid w:val="00F421FC"/>
    <w:rsid w:val="00F4340F"/>
    <w:rsid w:val="00F43485"/>
    <w:rsid w:val="00F4537E"/>
    <w:rsid w:val="00F45EDC"/>
    <w:rsid w:val="00F45FAF"/>
    <w:rsid w:val="00F46262"/>
    <w:rsid w:val="00F4717F"/>
    <w:rsid w:val="00F47366"/>
    <w:rsid w:val="00F50554"/>
    <w:rsid w:val="00F50A18"/>
    <w:rsid w:val="00F52762"/>
    <w:rsid w:val="00F52A30"/>
    <w:rsid w:val="00F538BA"/>
    <w:rsid w:val="00F542F7"/>
    <w:rsid w:val="00F5502A"/>
    <w:rsid w:val="00F55C36"/>
    <w:rsid w:val="00F56ADE"/>
    <w:rsid w:val="00F60C56"/>
    <w:rsid w:val="00F6109F"/>
    <w:rsid w:val="00F61748"/>
    <w:rsid w:val="00F624F5"/>
    <w:rsid w:val="00F63FED"/>
    <w:rsid w:val="00F650C6"/>
    <w:rsid w:val="00F654DB"/>
    <w:rsid w:val="00F74230"/>
    <w:rsid w:val="00F74252"/>
    <w:rsid w:val="00F75C21"/>
    <w:rsid w:val="00F76356"/>
    <w:rsid w:val="00F77107"/>
    <w:rsid w:val="00F8345D"/>
    <w:rsid w:val="00F86C3D"/>
    <w:rsid w:val="00F86D05"/>
    <w:rsid w:val="00F8780D"/>
    <w:rsid w:val="00F879D7"/>
    <w:rsid w:val="00F917DD"/>
    <w:rsid w:val="00F9286A"/>
    <w:rsid w:val="00F931EC"/>
    <w:rsid w:val="00F93EDA"/>
    <w:rsid w:val="00F951F0"/>
    <w:rsid w:val="00F958CA"/>
    <w:rsid w:val="00F95AB0"/>
    <w:rsid w:val="00F9660C"/>
    <w:rsid w:val="00F977D3"/>
    <w:rsid w:val="00FA0FEF"/>
    <w:rsid w:val="00FA2E3C"/>
    <w:rsid w:val="00FA3C8F"/>
    <w:rsid w:val="00FA4413"/>
    <w:rsid w:val="00FA469F"/>
    <w:rsid w:val="00FA5BEE"/>
    <w:rsid w:val="00FA67B2"/>
    <w:rsid w:val="00FB0100"/>
    <w:rsid w:val="00FB03EB"/>
    <w:rsid w:val="00FB21E8"/>
    <w:rsid w:val="00FB25F0"/>
    <w:rsid w:val="00FB2CEF"/>
    <w:rsid w:val="00FB2D6D"/>
    <w:rsid w:val="00FB71A6"/>
    <w:rsid w:val="00FB7F95"/>
    <w:rsid w:val="00FC0B12"/>
    <w:rsid w:val="00FC1C03"/>
    <w:rsid w:val="00FC2EB8"/>
    <w:rsid w:val="00FC37B1"/>
    <w:rsid w:val="00FC4210"/>
    <w:rsid w:val="00FC4E00"/>
    <w:rsid w:val="00FC4EB1"/>
    <w:rsid w:val="00FC7A72"/>
    <w:rsid w:val="00FD02CA"/>
    <w:rsid w:val="00FD1364"/>
    <w:rsid w:val="00FD1389"/>
    <w:rsid w:val="00FD1FAB"/>
    <w:rsid w:val="00FD267C"/>
    <w:rsid w:val="00FD2894"/>
    <w:rsid w:val="00FD3619"/>
    <w:rsid w:val="00FD5E59"/>
    <w:rsid w:val="00FD7B5C"/>
    <w:rsid w:val="00FD7D31"/>
    <w:rsid w:val="00FE00BB"/>
    <w:rsid w:val="00FE0737"/>
    <w:rsid w:val="00FE094E"/>
    <w:rsid w:val="00FE1363"/>
    <w:rsid w:val="00FE1B82"/>
    <w:rsid w:val="00FE3922"/>
    <w:rsid w:val="00FE4532"/>
    <w:rsid w:val="00FE7B71"/>
    <w:rsid w:val="00FE7E1D"/>
    <w:rsid w:val="00FF1C20"/>
    <w:rsid w:val="00FF28D7"/>
    <w:rsid w:val="00FF381D"/>
    <w:rsid w:val="00FF3BBA"/>
    <w:rsid w:val="00FF6754"/>
    <w:rsid w:val="00FF6A1D"/>
    <w:rsid w:val="00FF6C2D"/>
    <w:rsid w:val="0C18D641"/>
    <w:rsid w:val="1DB49767"/>
    <w:rsid w:val="51FA7D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0CC65"/>
  <w15:docId w15:val="{0EE50957-6FD6-4190-B941-11529478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365"/>
  </w:style>
  <w:style w:type="paragraph" w:styleId="Nagwek10">
    <w:name w:val="heading 1"/>
    <w:aliases w:val="H1"/>
    <w:basedOn w:val="Normalny"/>
    <w:next w:val="Normalny"/>
    <w:link w:val="Nagwek1Znak"/>
    <w:uiPriority w:val="9"/>
    <w:qFormat/>
    <w:rsid w:val="00F76356"/>
    <w:pPr>
      <w:keepNext/>
      <w:spacing w:after="0" w:line="240" w:lineRule="auto"/>
      <w:ind w:left="360"/>
      <w:outlineLvl w:val="0"/>
    </w:pPr>
    <w:rPr>
      <w:rFonts w:ascii="Tahoma" w:eastAsia="Times New Roman" w:hAnsi="Tahoma" w:cs="Tahoma"/>
      <w:i/>
      <w:iCs/>
      <w:sz w:val="20"/>
      <w:szCs w:val="20"/>
      <w:lang w:eastAsia="pl-PL"/>
    </w:rPr>
  </w:style>
  <w:style w:type="paragraph" w:styleId="Nagwek20">
    <w:name w:val="heading 2"/>
    <w:basedOn w:val="Normalny"/>
    <w:next w:val="Normalny"/>
    <w:link w:val="Nagwek2Znak"/>
    <w:uiPriority w:val="9"/>
    <w:unhideWhenUsed/>
    <w:qFormat/>
    <w:rsid w:val="00F76356"/>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0">
    <w:name w:val="heading 3"/>
    <w:basedOn w:val="Normalny"/>
    <w:next w:val="Normalny"/>
    <w:link w:val="Nagwek3Znak"/>
    <w:uiPriority w:val="9"/>
    <w:qFormat/>
    <w:rsid w:val="00F76356"/>
    <w:pPr>
      <w:keepNext/>
      <w:spacing w:after="0" w:line="360" w:lineRule="auto"/>
      <w:ind w:firstLine="708"/>
      <w:outlineLvl w:val="2"/>
    </w:pPr>
    <w:rPr>
      <w:rFonts w:ascii="Times New Roman" w:eastAsia="Times New Roman" w:hAnsi="Times New Roman" w:cs="Times New Roman"/>
      <w:b/>
      <w:sz w:val="24"/>
      <w:szCs w:val="24"/>
      <w:lang w:val="en-GB" w:eastAsia="pl-PL"/>
    </w:rPr>
  </w:style>
  <w:style w:type="paragraph" w:styleId="Nagwek40">
    <w:name w:val="heading 4"/>
    <w:basedOn w:val="Normalny"/>
    <w:next w:val="Normalny"/>
    <w:link w:val="Nagwek4Znak"/>
    <w:uiPriority w:val="9"/>
    <w:qFormat/>
    <w:rsid w:val="00F76356"/>
    <w:pPr>
      <w:keepNext/>
      <w:spacing w:before="240" w:after="60" w:line="240" w:lineRule="auto"/>
      <w:outlineLvl w:val="3"/>
    </w:pPr>
    <w:rPr>
      <w:rFonts w:ascii="Times New Roman" w:eastAsia="Calibri" w:hAnsi="Times New Roman" w:cs="Times New Roman"/>
      <w:b/>
      <w:bCs/>
      <w:sz w:val="28"/>
      <w:szCs w:val="28"/>
    </w:rPr>
  </w:style>
  <w:style w:type="paragraph" w:styleId="Nagwek5">
    <w:name w:val="heading 5"/>
    <w:basedOn w:val="Normalny"/>
    <w:next w:val="Normalny"/>
    <w:link w:val="Nagwek5Znak"/>
    <w:uiPriority w:val="9"/>
    <w:qFormat/>
    <w:rsid w:val="00F76356"/>
    <w:pPr>
      <w:spacing w:before="240" w:after="60" w:line="240" w:lineRule="auto"/>
      <w:outlineLvl w:val="4"/>
    </w:pPr>
    <w:rPr>
      <w:rFonts w:ascii="Times New Roman" w:eastAsia="Calibri" w:hAnsi="Times New Roman" w:cs="Times New Roman"/>
      <w:b/>
      <w:bCs/>
      <w:i/>
      <w:iCs/>
      <w:sz w:val="26"/>
      <w:szCs w:val="26"/>
    </w:rPr>
  </w:style>
  <w:style w:type="paragraph" w:styleId="Nagwek6">
    <w:name w:val="heading 6"/>
    <w:basedOn w:val="Normalny"/>
    <w:next w:val="Normalny"/>
    <w:link w:val="Nagwek6Znak"/>
    <w:unhideWhenUsed/>
    <w:qFormat/>
    <w:rsid w:val="00F76356"/>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1"/>
    <w:qFormat/>
    <w:rsid w:val="003F4151"/>
    <w:pPr>
      <w:keepNext/>
      <w:keepLines/>
      <w:spacing w:before="200" w:after="0" w:line="360" w:lineRule="auto"/>
      <w:ind w:left="1296" w:hanging="1296"/>
      <w:jc w:val="both"/>
      <w:outlineLvl w:val="6"/>
    </w:pPr>
    <w:rPr>
      <w:rFonts w:ascii="Cambria" w:eastAsia="Times New Roman" w:hAnsi="Cambria" w:cs="Times New Roman"/>
      <w:i/>
      <w:iCs/>
      <w:color w:val="404040"/>
      <w:sz w:val="24"/>
      <w:lang w:eastAsia="x-none"/>
    </w:rPr>
  </w:style>
  <w:style w:type="paragraph" w:styleId="Nagwek8">
    <w:name w:val="heading 8"/>
    <w:basedOn w:val="Normalny"/>
    <w:next w:val="Normalny"/>
    <w:link w:val="Nagwek8Znak"/>
    <w:qFormat/>
    <w:rsid w:val="00F76356"/>
    <w:pPr>
      <w:spacing w:before="240" w:after="60" w:line="240" w:lineRule="auto"/>
      <w:outlineLvl w:val="7"/>
    </w:pPr>
    <w:rPr>
      <w:rFonts w:ascii="Times New Roman" w:eastAsia="Calibri" w:hAnsi="Times New Roman" w:cs="Times New Roman"/>
      <w:i/>
      <w:iCs/>
      <w:sz w:val="24"/>
      <w:szCs w:val="24"/>
    </w:rPr>
  </w:style>
  <w:style w:type="paragraph" w:styleId="Nagwek9">
    <w:name w:val="heading 9"/>
    <w:basedOn w:val="Normalny"/>
    <w:next w:val="Normalny"/>
    <w:link w:val="Nagwek9Znak"/>
    <w:unhideWhenUsed/>
    <w:qFormat/>
    <w:rsid w:val="00F76356"/>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w:basedOn w:val="Normalny"/>
    <w:link w:val="NagwekZnak"/>
    <w:uiPriority w:val="99"/>
    <w:unhideWhenUsed/>
    <w:rsid w:val="008542D1"/>
    <w:pPr>
      <w:tabs>
        <w:tab w:val="center" w:pos="4536"/>
        <w:tab w:val="right" w:pos="9072"/>
      </w:tabs>
      <w:spacing w:after="0" w:line="240" w:lineRule="auto"/>
    </w:pPr>
  </w:style>
  <w:style w:type="character" w:customStyle="1" w:styleId="NagwekZnak">
    <w:name w:val="Nagłówek Znak"/>
    <w:aliases w:val="Nagłówek strony1 Znak,Nagłówek strony Znak"/>
    <w:basedOn w:val="Domylnaczcionkaakapitu"/>
    <w:link w:val="Nagwek"/>
    <w:uiPriority w:val="99"/>
    <w:rsid w:val="008542D1"/>
  </w:style>
  <w:style w:type="paragraph" w:styleId="Stopka">
    <w:name w:val="footer"/>
    <w:basedOn w:val="Normalny"/>
    <w:link w:val="StopkaZnak"/>
    <w:uiPriority w:val="99"/>
    <w:unhideWhenUsed/>
    <w:rsid w:val="008542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2D1"/>
  </w:style>
  <w:style w:type="paragraph" w:styleId="Tekstdymka">
    <w:name w:val="Balloon Text"/>
    <w:basedOn w:val="Normalny"/>
    <w:link w:val="TekstdymkaZnak"/>
    <w:unhideWhenUsed/>
    <w:rsid w:val="004F52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4F5216"/>
    <w:rPr>
      <w:rFonts w:ascii="Tahoma" w:hAnsi="Tahoma" w:cs="Tahoma"/>
      <w:sz w:val="16"/>
      <w:szCs w:val="16"/>
    </w:rPr>
  </w:style>
  <w:style w:type="character" w:customStyle="1" w:styleId="Nagwek1Znak">
    <w:name w:val="Nagłówek 1 Znak"/>
    <w:aliases w:val="H1 Znak"/>
    <w:basedOn w:val="Domylnaczcionkaakapitu"/>
    <w:link w:val="Nagwek10"/>
    <w:uiPriority w:val="9"/>
    <w:rsid w:val="00F76356"/>
    <w:rPr>
      <w:rFonts w:ascii="Tahoma" w:eastAsia="Times New Roman" w:hAnsi="Tahoma" w:cs="Tahoma"/>
      <w:i/>
      <w:iCs/>
      <w:sz w:val="20"/>
      <w:szCs w:val="20"/>
      <w:lang w:eastAsia="pl-PL"/>
    </w:rPr>
  </w:style>
  <w:style w:type="character" w:customStyle="1" w:styleId="Nagwek2Znak">
    <w:name w:val="Nagłówek 2 Znak"/>
    <w:basedOn w:val="Domylnaczcionkaakapitu"/>
    <w:link w:val="Nagwek20"/>
    <w:uiPriority w:val="9"/>
    <w:rsid w:val="00F76356"/>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0"/>
    <w:uiPriority w:val="9"/>
    <w:rsid w:val="00F76356"/>
    <w:rPr>
      <w:rFonts w:ascii="Times New Roman" w:eastAsia="Times New Roman" w:hAnsi="Times New Roman" w:cs="Times New Roman"/>
      <w:b/>
      <w:sz w:val="24"/>
      <w:szCs w:val="24"/>
      <w:lang w:val="en-GB" w:eastAsia="pl-PL"/>
    </w:rPr>
  </w:style>
  <w:style w:type="character" w:customStyle="1" w:styleId="Nagwek4Znak">
    <w:name w:val="Nagłówek 4 Znak"/>
    <w:basedOn w:val="Domylnaczcionkaakapitu"/>
    <w:link w:val="Nagwek40"/>
    <w:uiPriority w:val="9"/>
    <w:rsid w:val="00F76356"/>
    <w:rPr>
      <w:rFonts w:ascii="Times New Roman" w:eastAsia="Calibri" w:hAnsi="Times New Roman" w:cs="Times New Roman"/>
      <w:b/>
      <w:bCs/>
      <w:sz w:val="28"/>
      <w:szCs w:val="28"/>
    </w:rPr>
  </w:style>
  <w:style w:type="character" w:customStyle="1" w:styleId="Nagwek5Znak">
    <w:name w:val="Nagłówek 5 Znak"/>
    <w:basedOn w:val="Domylnaczcionkaakapitu"/>
    <w:link w:val="Nagwek5"/>
    <w:uiPriority w:val="9"/>
    <w:rsid w:val="00F76356"/>
    <w:rPr>
      <w:rFonts w:ascii="Times New Roman" w:eastAsia="Calibri" w:hAnsi="Times New Roman" w:cs="Times New Roman"/>
      <w:b/>
      <w:bCs/>
      <w:i/>
      <w:iCs/>
      <w:sz w:val="26"/>
      <w:szCs w:val="26"/>
    </w:rPr>
  </w:style>
  <w:style w:type="character" w:customStyle="1" w:styleId="Nagwek6Znak">
    <w:name w:val="Nagłówek 6 Znak"/>
    <w:basedOn w:val="Domylnaczcionkaakapitu"/>
    <w:link w:val="Nagwek6"/>
    <w:uiPriority w:val="9"/>
    <w:rsid w:val="00F76356"/>
    <w:rPr>
      <w:rFonts w:ascii="Cambria" w:eastAsia="Times New Roman" w:hAnsi="Cambria" w:cs="Times New Roman"/>
      <w:i/>
      <w:iCs/>
      <w:color w:val="243F60"/>
      <w:sz w:val="24"/>
      <w:szCs w:val="24"/>
      <w:lang w:eastAsia="pl-PL"/>
    </w:rPr>
  </w:style>
  <w:style w:type="character" w:customStyle="1" w:styleId="Nagwek8Znak">
    <w:name w:val="Nagłówek 8 Znak"/>
    <w:basedOn w:val="Domylnaczcionkaakapitu"/>
    <w:link w:val="Nagwek8"/>
    <w:rsid w:val="00F76356"/>
    <w:rPr>
      <w:rFonts w:ascii="Times New Roman" w:eastAsia="Calibri" w:hAnsi="Times New Roman" w:cs="Times New Roman"/>
      <w:i/>
      <w:iCs/>
      <w:sz w:val="24"/>
      <w:szCs w:val="24"/>
    </w:rPr>
  </w:style>
  <w:style w:type="character" w:customStyle="1" w:styleId="Nagwek9Znak">
    <w:name w:val="Nagłówek 9 Znak"/>
    <w:basedOn w:val="Domylnaczcionkaakapitu"/>
    <w:link w:val="Nagwek9"/>
    <w:uiPriority w:val="9"/>
    <w:rsid w:val="00F76356"/>
    <w:rPr>
      <w:rFonts w:ascii="Cambria" w:eastAsia="Times New Roman" w:hAnsi="Cambria" w:cs="Times New Roman"/>
      <w:i/>
      <w:iCs/>
      <w:color w:val="404040"/>
      <w:sz w:val="20"/>
      <w:szCs w:val="20"/>
      <w:lang w:eastAsia="pl-PL"/>
    </w:rPr>
  </w:style>
  <w:style w:type="character" w:styleId="Hipercze">
    <w:name w:val="Hyperlink"/>
    <w:uiPriority w:val="99"/>
    <w:rsid w:val="00F76356"/>
    <w:rPr>
      <w:color w:val="0000FF"/>
      <w:u w:val="single"/>
    </w:rPr>
  </w:style>
  <w:style w:type="paragraph" w:customStyle="1" w:styleId="pgo">
    <w:name w:val="pgo"/>
    <w:basedOn w:val="Normalny"/>
    <w:rsid w:val="00F763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6356"/>
    <w:pPr>
      <w:spacing w:after="0" w:line="360" w:lineRule="auto"/>
      <w:ind w:firstLine="708"/>
      <w:jc w:val="both"/>
    </w:pPr>
    <w:rPr>
      <w:rFonts w:ascii="Tahoma" w:eastAsia="Times New Roman" w:hAnsi="Tahoma" w:cs="Tahoma"/>
      <w:szCs w:val="20"/>
      <w:lang w:val="en-GB" w:eastAsia="pl-PL"/>
    </w:rPr>
  </w:style>
  <w:style w:type="character" w:customStyle="1" w:styleId="TekstpodstawowywcityZnak">
    <w:name w:val="Tekst podstawowy wcięty Znak"/>
    <w:basedOn w:val="Domylnaczcionkaakapitu"/>
    <w:link w:val="Tekstpodstawowywcity"/>
    <w:rsid w:val="00F76356"/>
    <w:rPr>
      <w:rFonts w:ascii="Tahoma" w:eastAsia="Times New Roman" w:hAnsi="Tahoma" w:cs="Tahoma"/>
      <w:szCs w:val="20"/>
      <w:lang w:val="en-GB" w:eastAsia="pl-PL"/>
    </w:rPr>
  </w:style>
  <w:style w:type="paragraph" w:styleId="Tekstpodstawowy">
    <w:name w:val="Body Text"/>
    <w:aliases w:val="Regulacje,definicje,moj body text"/>
    <w:basedOn w:val="Normalny"/>
    <w:link w:val="TekstpodstawowyZnak"/>
    <w:uiPriority w:val="1"/>
    <w:qFormat/>
    <w:rsid w:val="00F76356"/>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aliases w:val="Regulacje Znak,definicje Znak,moj body text Znak"/>
    <w:basedOn w:val="Domylnaczcionkaakapitu"/>
    <w:link w:val="Tekstpodstawowy"/>
    <w:uiPriority w:val="1"/>
    <w:rsid w:val="00F76356"/>
    <w:rPr>
      <w:rFonts w:ascii="Arial" w:eastAsia="Times New Roman" w:hAnsi="Arial" w:cs="Arial"/>
      <w:sz w:val="24"/>
      <w:szCs w:val="24"/>
      <w:lang w:eastAsia="pl-PL"/>
    </w:rPr>
  </w:style>
  <w:style w:type="character" w:styleId="Pogrubienie">
    <w:name w:val="Strong"/>
    <w:uiPriority w:val="22"/>
    <w:qFormat/>
    <w:rsid w:val="00F76356"/>
    <w:rPr>
      <w:b/>
      <w:bCs/>
    </w:rPr>
  </w:style>
  <w:style w:type="paragraph" w:styleId="Tekstpodstawowywcity2">
    <w:name w:val="Body Text Indent 2"/>
    <w:basedOn w:val="Normalny"/>
    <w:link w:val="Tekstpodstawowywcity2Znak"/>
    <w:uiPriority w:val="99"/>
    <w:rsid w:val="00F76356"/>
    <w:pPr>
      <w:spacing w:after="0" w:line="360" w:lineRule="auto"/>
      <w:ind w:firstLine="708"/>
    </w:pPr>
    <w:rPr>
      <w:rFonts w:ascii="Tahoma" w:eastAsia="Times New Roman" w:hAnsi="Tahoma" w:cs="Tahoma"/>
      <w:sz w:val="24"/>
      <w:szCs w:val="24"/>
      <w:lang w:eastAsia="pl-PL"/>
    </w:rPr>
  </w:style>
  <w:style w:type="character" w:customStyle="1" w:styleId="Tekstpodstawowywcity2Znak">
    <w:name w:val="Tekst podstawowy wcięty 2 Znak"/>
    <w:basedOn w:val="Domylnaczcionkaakapitu"/>
    <w:link w:val="Tekstpodstawowywcity2"/>
    <w:uiPriority w:val="99"/>
    <w:rsid w:val="00F76356"/>
    <w:rPr>
      <w:rFonts w:ascii="Tahoma" w:eastAsia="Times New Roman" w:hAnsi="Tahoma" w:cs="Tahoma"/>
      <w:sz w:val="24"/>
      <w:szCs w:val="24"/>
      <w:lang w:eastAsia="pl-PL"/>
    </w:rPr>
  </w:style>
  <w:style w:type="paragraph" w:styleId="Tekstpodstawowywcity3">
    <w:name w:val="Body Text Indent 3"/>
    <w:basedOn w:val="Normalny"/>
    <w:link w:val="Tekstpodstawowywcity3Znak"/>
    <w:rsid w:val="00F76356"/>
    <w:pPr>
      <w:spacing w:after="0" w:line="240" w:lineRule="auto"/>
      <w:ind w:left="4248"/>
    </w:pPr>
    <w:rPr>
      <w:rFonts w:ascii="Tahoma" w:eastAsia="Times New Roman" w:hAnsi="Tahoma" w:cs="Tahoma"/>
      <w:sz w:val="24"/>
      <w:szCs w:val="24"/>
      <w:lang w:eastAsia="pl-PL"/>
    </w:rPr>
  </w:style>
  <w:style w:type="character" w:customStyle="1" w:styleId="Tekstpodstawowywcity3Znak">
    <w:name w:val="Tekst podstawowy wcięty 3 Znak"/>
    <w:basedOn w:val="Domylnaczcionkaakapitu"/>
    <w:link w:val="Tekstpodstawowywcity3"/>
    <w:rsid w:val="00F76356"/>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F7635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7635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76356"/>
    <w:rPr>
      <w:vertAlign w:val="superscript"/>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1"/>
    <w:qFormat/>
    <w:rsid w:val="00F76356"/>
    <w:pPr>
      <w:spacing w:after="0"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F76356"/>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F76356"/>
    <w:rPr>
      <w:rFonts w:ascii="Times New Roman" w:eastAsia="Times New Roman" w:hAnsi="Times New Roman" w:cs="Times New Roman"/>
      <w:b/>
      <w:position w:val="6"/>
      <w:sz w:val="24"/>
      <w:szCs w:val="20"/>
      <w:lang w:eastAsia="ar-SA"/>
    </w:rPr>
  </w:style>
  <w:style w:type="paragraph" w:styleId="Podtytu">
    <w:name w:val="Subtitle"/>
    <w:basedOn w:val="Normalny"/>
    <w:next w:val="Normalny"/>
    <w:link w:val="PodtytuZnak"/>
    <w:qFormat/>
    <w:rsid w:val="00F76356"/>
    <w:pPr>
      <w:numPr>
        <w:ilvl w:val="1"/>
      </w:numPr>
      <w:spacing w:after="0" w:line="240" w:lineRule="auto"/>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rsid w:val="00F76356"/>
    <w:rPr>
      <w:rFonts w:ascii="Cambria" w:eastAsia="Times New Roman" w:hAnsi="Cambria" w:cs="Times New Roman"/>
      <w:i/>
      <w:iCs/>
      <w:color w:val="4F81BD"/>
      <w:spacing w:val="15"/>
      <w:sz w:val="24"/>
      <w:szCs w:val="24"/>
      <w:lang w:eastAsia="pl-PL"/>
    </w:rPr>
  </w:style>
  <w:style w:type="paragraph" w:styleId="Tekstpodstawowy3">
    <w:name w:val="Body Text 3"/>
    <w:basedOn w:val="Normalny"/>
    <w:link w:val="Tekstpodstawowy3Znak"/>
    <w:unhideWhenUsed/>
    <w:rsid w:val="00F7635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F76356"/>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unhideWhenUsed/>
    <w:rsid w:val="00F7635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F76356"/>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rsid w:val="00F7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76356"/>
    <w:rPr>
      <w:rFonts w:ascii="Courier New" w:eastAsia="Times New Roman" w:hAnsi="Courier New" w:cs="Courier New"/>
      <w:sz w:val="20"/>
      <w:szCs w:val="20"/>
      <w:lang w:eastAsia="pl-PL"/>
    </w:rPr>
  </w:style>
  <w:style w:type="paragraph" w:customStyle="1" w:styleId="pkt">
    <w:name w:val="pkt"/>
    <w:basedOn w:val="Normalny"/>
    <w:qFormat/>
    <w:rsid w:val="00F76356"/>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NormalnyWeb">
    <w:name w:val="Normal (Web)"/>
    <w:basedOn w:val="Normalny"/>
    <w:uiPriority w:val="99"/>
    <w:rsid w:val="00F76356"/>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qFormat/>
    <w:rsid w:val="00F7635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rsid w:val="00F76356"/>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blokowy">
    <w:name w:val="Block Text"/>
    <w:basedOn w:val="Normalny"/>
    <w:uiPriority w:val="99"/>
    <w:rsid w:val="00F76356"/>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F76356"/>
  </w:style>
  <w:style w:type="paragraph" w:customStyle="1" w:styleId="Default">
    <w:name w:val="Default"/>
    <w:rsid w:val="00F7635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F763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F76356"/>
    <w:pPr>
      <w:spacing w:after="0" w:line="240" w:lineRule="auto"/>
      <w:ind w:left="708"/>
    </w:pPr>
    <w:rPr>
      <w:rFonts w:ascii="Times New Roman" w:eastAsia="Calibri" w:hAnsi="Times New Roman" w:cs="Times New Roman"/>
      <w:sz w:val="24"/>
      <w:szCs w:val="24"/>
      <w:lang w:eastAsia="hi-IN"/>
    </w:rPr>
  </w:style>
  <w:style w:type="paragraph" w:customStyle="1" w:styleId="Standard">
    <w:name w:val="Standard"/>
    <w:uiPriority w:val="99"/>
    <w:rsid w:val="00AA649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rPr>
  </w:style>
  <w:style w:type="paragraph" w:customStyle="1" w:styleId="Textbody">
    <w:name w:val="Text body"/>
    <w:rsid w:val="00AA6498"/>
    <w:pPr>
      <w:pBdr>
        <w:top w:val="nil"/>
        <w:left w:val="nil"/>
        <w:bottom w:val="nil"/>
        <w:right w:val="nil"/>
        <w:between w:val="nil"/>
        <w:bar w:val="nil"/>
      </w:pBdr>
      <w:suppressAutoHyphens/>
      <w:spacing w:after="0" w:line="360" w:lineRule="auto"/>
      <w:jc w:val="both"/>
    </w:pPr>
    <w:rPr>
      <w:rFonts w:ascii="Arial" w:eastAsia="Arial Unicode MS" w:hAnsi="Arial" w:cs="Arial Unicode MS"/>
      <w:color w:val="000000"/>
      <w:kern w:val="3"/>
      <w:sz w:val="24"/>
      <w:szCs w:val="24"/>
      <w:u w:color="000000"/>
      <w:bdr w:val="nil"/>
      <w:lang w:val="en-US" w:eastAsia="pl-PL"/>
    </w:rPr>
  </w:style>
  <w:style w:type="numbering" w:customStyle="1" w:styleId="WWNum7">
    <w:name w:val="WWNum7"/>
    <w:rsid w:val="00AA6498"/>
    <w:pPr>
      <w:numPr>
        <w:numId w:val="5"/>
      </w:numPr>
    </w:pPr>
  </w:style>
  <w:style w:type="paragraph" w:customStyle="1" w:styleId="Kolorowalistaakcent11">
    <w:name w:val="Kolorowa lista — akcent 11"/>
    <w:rsid w:val="00AA6498"/>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kern w:val="3"/>
      <w:sz w:val="24"/>
      <w:szCs w:val="24"/>
      <w:u w:color="000000"/>
      <w:bdr w:val="nil"/>
      <w:lang w:eastAsia="pl-PL"/>
    </w:rPr>
  </w:style>
  <w:style w:type="numbering" w:customStyle="1" w:styleId="WWNum128">
    <w:name w:val="WWNum128"/>
    <w:rsid w:val="00AA6498"/>
    <w:pPr>
      <w:numPr>
        <w:numId w:val="6"/>
      </w:numPr>
    </w:pPr>
  </w:style>
  <w:style w:type="numbering" w:customStyle="1" w:styleId="WWNum129">
    <w:name w:val="WWNum129"/>
    <w:rsid w:val="00AA6498"/>
    <w:pPr>
      <w:numPr>
        <w:numId w:val="7"/>
      </w:numPr>
    </w:pPr>
  </w:style>
  <w:style w:type="numbering" w:customStyle="1" w:styleId="WWNum10">
    <w:name w:val="WWNum10"/>
    <w:rsid w:val="00AA6498"/>
    <w:pPr>
      <w:numPr>
        <w:numId w:val="8"/>
      </w:numPr>
    </w:pPr>
  </w:style>
  <w:style w:type="numbering" w:customStyle="1" w:styleId="WWNum11">
    <w:name w:val="WWNum11"/>
    <w:rsid w:val="00AA6498"/>
    <w:pPr>
      <w:numPr>
        <w:numId w:val="9"/>
      </w:numPr>
    </w:pPr>
  </w:style>
  <w:style w:type="character" w:customStyle="1" w:styleId="Nagwek7Znak">
    <w:name w:val="Nagłówek 7 Znak"/>
    <w:basedOn w:val="Domylnaczcionkaakapitu"/>
    <w:semiHidden/>
    <w:rsid w:val="003F4151"/>
    <w:rPr>
      <w:rFonts w:asciiTheme="majorHAnsi" w:eastAsiaTheme="majorEastAsia" w:hAnsiTheme="majorHAnsi" w:cstheme="majorBidi"/>
      <w:i/>
      <w:iCs/>
      <w:color w:val="404040" w:themeColor="text1" w:themeTint="BF"/>
    </w:rPr>
  </w:style>
  <w:style w:type="character" w:customStyle="1" w:styleId="Nagwek5Znak1">
    <w:name w:val="Nagłówek 5 Znak1"/>
    <w:rsid w:val="003F4151"/>
    <w:rPr>
      <w:rFonts w:ascii="Arial" w:eastAsia="Times New Roman" w:hAnsi="Arial" w:cs="Arial"/>
      <w:iCs/>
      <w:sz w:val="20"/>
      <w:szCs w:val="20"/>
    </w:rPr>
  </w:style>
  <w:style w:type="character" w:customStyle="1" w:styleId="Nagwek6Znak1">
    <w:name w:val="Nagłówek 6 Znak1"/>
    <w:rsid w:val="003F4151"/>
    <w:rPr>
      <w:rFonts w:ascii="Arial" w:eastAsia="Times New Roman" w:hAnsi="Arial"/>
      <w:bCs/>
      <w:iCs/>
      <w:sz w:val="20"/>
      <w:szCs w:val="28"/>
    </w:rPr>
  </w:style>
  <w:style w:type="character" w:customStyle="1" w:styleId="Nagwek7Znak1">
    <w:name w:val="Nagłówek 7 Znak1"/>
    <w:link w:val="Nagwek7"/>
    <w:rsid w:val="003F4151"/>
    <w:rPr>
      <w:rFonts w:ascii="Cambria" w:eastAsia="Times New Roman" w:hAnsi="Cambria" w:cs="Times New Roman"/>
      <w:i/>
      <w:iCs/>
      <w:color w:val="404040"/>
      <w:sz w:val="24"/>
      <w:lang w:eastAsia="x-none"/>
    </w:rPr>
  </w:style>
  <w:style w:type="paragraph" w:customStyle="1" w:styleId="CM6">
    <w:name w:val="CM6"/>
    <w:basedOn w:val="Default"/>
    <w:next w:val="Default"/>
    <w:uiPriority w:val="99"/>
    <w:rsid w:val="003F4151"/>
    <w:pPr>
      <w:widowControl w:val="0"/>
      <w:spacing w:line="278" w:lineRule="atLeast"/>
    </w:pPr>
    <w:rPr>
      <w:color w:val="auto"/>
    </w:rPr>
  </w:style>
  <w:style w:type="paragraph" w:customStyle="1" w:styleId="CM7">
    <w:name w:val="CM7"/>
    <w:basedOn w:val="Default"/>
    <w:next w:val="Default"/>
    <w:uiPriority w:val="99"/>
    <w:rsid w:val="003F4151"/>
    <w:pPr>
      <w:widowControl w:val="0"/>
      <w:spacing w:line="278" w:lineRule="atLeast"/>
    </w:pPr>
    <w:rPr>
      <w:color w:val="auto"/>
    </w:rPr>
  </w:style>
  <w:style w:type="paragraph" w:customStyle="1" w:styleId="CM36">
    <w:name w:val="CM36"/>
    <w:basedOn w:val="Default"/>
    <w:next w:val="Default"/>
    <w:rsid w:val="003F4151"/>
    <w:pPr>
      <w:widowControl w:val="0"/>
      <w:spacing w:after="275"/>
    </w:pPr>
    <w:rPr>
      <w:color w:val="auto"/>
    </w:rPr>
  </w:style>
  <w:style w:type="paragraph" w:customStyle="1" w:styleId="CM17">
    <w:name w:val="CM17"/>
    <w:basedOn w:val="Default"/>
    <w:next w:val="Default"/>
    <w:uiPriority w:val="99"/>
    <w:rsid w:val="003F4151"/>
    <w:pPr>
      <w:widowControl w:val="0"/>
      <w:spacing w:line="276" w:lineRule="atLeast"/>
    </w:pPr>
    <w:rPr>
      <w:color w:val="auto"/>
    </w:rPr>
  </w:style>
  <w:style w:type="paragraph" w:customStyle="1" w:styleId="CM19">
    <w:name w:val="CM19"/>
    <w:basedOn w:val="Default"/>
    <w:next w:val="Default"/>
    <w:uiPriority w:val="99"/>
    <w:rsid w:val="003F4151"/>
    <w:pPr>
      <w:widowControl w:val="0"/>
      <w:spacing w:line="276" w:lineRule="atLeast"/>
    </w:pPr>
    <w:rPr>
      <w:color w:val="auto"/>
    </w:rPr>
  </w:style>
  <w:style w:type="paragraph" w:customStyle="1" w:styleId="CM4">
    <w:name w:val="CM4"/>
    <w:basedOn w:val="Default"/>
    <w:next w:val="Default"/>
    <w:uiPriority w:val="99"/>
    <w:rsid w:val="003F4151"/>
    <w:pPr>
      <w:widowControl w:val="0"/>
    </w:pPr>
    <w:rPr>
      <w:color w:val="auto"/>
    </w:rPr>
  </w:style>
  <w:style w:type="paragraph" w:customStyle="1" w:styleId="CM38">
    <w:name w:val="CM38"/>
    <w:basedOn w:val="Default"/>
    <w:next w:val="Default"/>
    <w:uiPriority w:val="99"/>
    <w:rsid w:val="003F4151"/>
    <w:pPr>
      <w:widowControl w:val="0"/>
      <w:spacing w:after="468"/>
    </w:pPr>
    <w:rPr>
      <w:color w:val="auto"/>
    </w:rPr>
  </w:style>
  <w:style w:type="paragraph" w:customStyle="1" w:styleId="Indeks">
    <w:name w:val="Indeks"/>
    <w:basedOn w:val="Normalny"/>
    <w:uiPriority w:val="99"/>
    <w:rsid w:val="003F41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2">
    <w:name w:val="Tekst podstawowy 32"/>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3F4151"/>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3F4151"/>
    <w:rPr>
      <w:b/>
      <w:bCs/>
      <w:sz w:val="18"/>
      <w:szCs w:val="18"/>
    </w:rPr>
  </w:style>
  <w:style w:type="paragraph" w:customStyle="1" w:styleId="Zawartotabeli">
    <w:name w:val="Zawartość tabeli"/>
    <w:basedOn w:val="Normalny"/>
    <w:uiPriority w:val="99"/>
    <w:rsid w:val="003F4151"/>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styleId="Mapadokumentu">
    <w:name w:val="Document Map"/>
    <w:basedOn w:val="Normalny"/>
    <w:link w:val="MapadokumentuZnak"/>
    <w:uiPriority w:val="99"/>
    <w:semiHidden/>
    <w:rsid w:val="003F4151"/>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3F4151"/>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rsid w:val="003F4151"/>
    <w:pPr>
      <w:suppressAutoHyphens/>
      <w:spacing w:line="240" w:lineRule="auto"/>
    </w:pPr>
    <w:rPr>
      <w:rFonts w:ascii="Times New Roman" w:hAnsi="Times New Roman" w:cs="Times New Roman"/>
      <w:lang w:eastAsia="ar-SA"/>
    </w:rPr>
  </w:style>
  <w:style w:type="paragraph" w:customStyle="1" w:styleId="Tekstpodstawowy33">
    <w:name w:val="Tekst podstawowy 33"/>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3F4151"/>
    <w:pPr>
      <w:spacing w:after="0" w:line="240" w:lineRule="auto"/>
    </w:pPr>
    <w:rPr>
      <w:rFonts w:ascii="HelveticaEE" w:eastAsia="Times New Roman" w:hAnsi="HelveticaEE" w:cs="HelveticaEE"/>
      <w:color w:val="000000"/>
      <w:sz w:val="24"/>
      <w:szCs w:val="24"/>
      <w:lang w:val="cs-CZ" w:eastAsia="pl-PL"/>
    </w:rPr>
  </w:style>
  <w:style w:type="paragraph" w:customStyle="1" w:styleId="WW-Tekstpodstawowy3">
    <w:name w:val="WW-Tekst podstawowy 3"/>
    <w:basedOn w:val="Normalny"/>
    <w:uiPriority w:val="99"/>
    <w:rsid w:val="003F4151"/>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5">
    <w:name w:val="Tekst podstawowy 35"/>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3F4151"/>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paragraph" w:customStyle="1" w:styleId="CM41">
    <w:name w:val="CM41"/>
    <w:basedOn w:val="Default"/>
    <w:next w:val="Default"/>
    <w:uiPriority w:val="99"/>
    <w:rsid w:val="003F4151"/>
    <w:pPr>
      <w:widowControl w:val="0"/>
      <w:spacing w:after="393"/>
    </w:pPr>
    <w:rPr>
      <w:color w:val="auto"/>
    </w:rPr>
  </w:style>
  <w:style w:type="paragraph" w:customStyle="1" w:styleId="Tekstpodstawowy36">
    <w:name w:val="Tekst podstawowy 36"/>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3F4151"/>
    <w:pPr>
      <w:widowControl w:val="0"/>
      <w:suppressAutoHyphens/>
      <w:spacing w:after="120" w:line="240" w:lineRule="auto"/>
      <w:jc w:val="left"/>
    </w:pPr>
    <w:rPr>
      <w:rFonts w:ascii="Tahoma" w:eastAsia="SimSun" w:hAnsi="Tahoma" w:cs="Tahoma"/>
      <w:kern w:val="24"/>
      <w:lang w:eastAsia="hi-IN" w:bidi="hi-IN"/>
    </w:rPr>
  </w:style>
  <w:style w:type="paragraph" w:customStyle="1" w:styleId="Tekstpodstawowy21">
    <w:name w:val="Tekst podstawowy 21"/>
    <w:basedOn w:val="Normalny"/>
    <w:rsid w:val="003F4151"/>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3F4151"/>
    <w:pPr>
      <w:numPr>
        <w:numId w:val="10"/>
      </w:numPr>
      <w:spacing w:after="0" w:line="240" w:lineRule="auto"/>
      <w:jc w:val="both"/>
      <w:outlineLvl w:val="0"/>
    </w:pPr>
    <w:rPr>
      <w:rFonts w:ascii="Times New Roman" w:eastAsia="Times New Roman" w:hAnsi="Times New Roman" w:cs="Times New Roman"/>
      <w:noProof/>
      <w:sz w:val="24"/>
      <w:szCs w:val="24"/>
      <w:lang w:eastAsia="pl-PL"/>
    </w:rPr>
  </w:style>
  <w:style w:type="character" w:customStyle="1" w:styleId="postbody">
    <w:name w:val="postbody"/>
    <w:basedOn w:val="Domylnaczcionkaakapitu"/>
    <w:rsid w:val="003F4151"/>
  </w:style>
  <w:style w:type="paragraph" w:customStyle="1" w:styleId="normal0">
    <w:name w:val="normal0"/>
    <w:basedOn w:val="Normalny"/>
    <w:uiPriority w:val="99"/>
    <w:rsid w:val="003F41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3F4151"/>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3F4151"/>
    <w:rPr>
      <w:sz w:val="24"/>
      <w:szCs w:val="24"/>
    </w:rPr>
  </w:style>
  <w:style w:type="paragraph" w:styleId="Tekstprzypisudolnego">
    <w:name w:val="footnote text"/>
    <w:basedOn w:val="Normalny"/>
    <w:link w:val="TekstprzypisudolnegoZnak"/>
    <w:uiPriority w:val="99"/>
    <w:rsid w:val="003F41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F4151"/>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rsid w:val="003F4151"/>
    <w:rPr>
      <w:vertAlign w:val="superscript"/>
    </w:rPr>
  </w:style>
  <w:style w:type="paragraph" w:styleId="Lista2">
    <w:name w:val="List 2"/>
    <w:basedOn w:val="Normalny"/>
    <w:uiPriority w:val="99"/>
    <w:semiHidden/>
    <w:rsid w:val="003F4151"/>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3F4151"/>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3F4151"/>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3F4151"/>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rsid w:val="003F4151"/>
  </w:style>
  <w:style w:type="paragraph" w:customStyle="1" w:styleId="1">
    <w:name w:val="1."/>
    <w:basedOn w:val="Normalny"/>
    <w:uiPriority w:val="99"/>
    <w:rsid w:val="003F4151"/>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3F4151"/>
    <w:rPr>
      <w:rFonts w:ascii="Times New Roman" w:hAnsi="Times New Roman" w:cs="Times New Roman"/>
      <w:sz w:val="22"/>
      <w:szCs w:val="22"/>
    </w:rPr>
  </w:style>
  <w:style w:type="paragraph" w:customStyle="1" w:styleId="Tekstpodstawowy38">
    <w:name w:val="Tekst podstawowy 38"/>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Znak">
    <w:name w:val="Znak"/>
    <w:basedOn w:val="Normalny"/>
    <w:uiPriority w:val="99"/>
    <w:rsid w:val="003F4151"/>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3F415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rsid w:val="003F4151"/>
    <w:rPr>
      <w:sz w:val="16"/>
      <w:szCs w:val="16"/>
    </w:rPr>
  </w:style>
  <w:style w:type="paragraph" w:styleId="Tekstkomentarza">
    <w:name w:val="annotation text"/>
    <w:basedOn w:val="Normalny"/>
    <w:link w:val="TekstkomentarzaZnak"/>
    <w:uiPriority w:val="99"/>
    <w:unhideWhenUsed/>
    <w:rsid w:val="003F415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F4151"/>
    <w:rPr>
      <w:rFonts w:ascii="Times New Roman" w:eastAsia="Times New Roman" w:hAnsi="Times New Roman" w:cs="Times New Roman"/>
      <w:sz w:val="20"/>
      <w:szCs w:val="20"/>
      <w:lang w:eastAsia="pl-PL"/>
    </w:rPr>
  </w:style>
  <w:style w:type="paragraph" w:customStyle="1" w:styleId="BodyTextIndent21">
    <w:name w:val="Body Text Indent 21"/>
    <w:basedOn w:val="Normalny"/>
    <w:rsid w:val="003F4151"/>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0"/>
      <w:lang w:eastAsia="pl-PL"/>
    </w:rPr>
  </w:style>
  <w:style w:type="paragraph" w:customStyle="1" w:styleId="Paragraph2Number">
    <w:name w:val="Paragraph2Number"/>
    <w:basedOn w:val="Normalny"/>
    <w:rsid w:val="003F4151"/>
    <w:pPr>
      <w:keepLines/>
      <w:widowControl w:val="0"/>
      <w:spacing w:before="60" w:after="0" w:line="240" w:lineRule="auto"/>
      <w:ind w:left="1418" w:hanging="567"/>
      <w:jc w:val="both"/>
    </w:pPr>
    <w:rPr>
      <w:rFonts w:ascii="Times New Roman" w:eastAsia="Times New Roman" w:hAnsi="Times New Roman" w:cs="Times New Roman"/>
      <w:snapToGrid w:val="0"/>
      <w:sz w:val="20"/>
      <w:szCs w:val="20"/>
      <w:lang w:eastAsia="pl-PL"/>
    </w:rPr>
  </w:style>
  <w:style w:type="paragraph" w:customStyle="1" w:styleId="Domylnie">
    <w:name w:val="Domyślnie"/>
    <w:rsid w:val="003F4151"/>
    <w:pPr>
      <w:widowControl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customStyle="1" w:styleId="Normalny1">
    <w:name w:val="Normalny1"/>
    <w:rsid w:val="003F4151"/>
    <w:pPr>
      <w:spacing w:after="0" w:line="240" w:lineRule="auto"/>
      <w:contextualSpacing/>
      <w:jc w:val="both"/>
    </w:pPr>
    <w:rPr>
      <w:rFonts w:ascii="Arial" w:eastAsia="Arial" w:hAnsi="Arial" w:cs="Arial"/>
      <w:color w:val="000000"/>
      <w:sz w:val="24"/>
      <w:szCs w:val="20"/>
      <w:lang w:eastAsia="pl-PL"/>
    </w:rPr>
  </w:style>
  <w:style w:type="paragraph" w:customStyle="1" w:styleId="Akapitzlist2">
    <w:name w:val="Akapit z listą2"/>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1">
    <w:name w:val="toc 1"/>
    <w:basedOn w:val="Normalny"/>
    <w:uiPriority w:val="39"/>
    <w:qFormat/>
    <w:rsid w:val="003F4151"/>
    <w:pPr>
      <w:tabs>
        <w:tab w:val="right" w:leader="dot" w:pos="9638"/>
      </w:tabs>
      <w:suppressAutoHyphens/>
      <w:spacing w:before="200" w:after="100" w:line="276" w:lineRule="auto"/>
    </w:pPr>
    <w:rPr>
      <w:rFonts w:ascii="Times New Roman" w:eastAsia="SimSun" w:hAnsi="Times New Roman" w:cs="Mangal"/>
      <w:kern w:val="1"/>
      <w:sz w:val="24"/>
      <w:szCs w:val="20"/>
      <w:lang w:eastAsia="hi-IN" w:bidi="hi-IN"/>
    </w:rPr>
  </w:style>
  <w:style w:type="character" w:customStyle="1" w:styleId="highlight1">
    <w:name w:val="highlight1"/>
    <w:basedOn w:val="Domylnaczcionkaakapitu"/>
    <w:rsid w:val="003F4151"/>
    <w:rPr>
      <w:shd w:val="clear" w:color="auto" w:fill="FFFF00"/>
    </w:rPr>
  </w:style>
  <w:style w:type="paragraph" w:customStyle="1" w:styleId="Akapitzlist3">
    <w:name w:val="Akapit z listą3"/>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2">
    <w:name w:val="toc 2"/>
    <w:basedOn w:val="Normalny"/>
    <w:next w:val="Normalny"/>
    <w:autoRedefine/>
    <w:uiPriority w:val="39"/>
    <w:qFormat/>
    <w:rsid w:val="003F4151"/>
    <w:pPr>
      <w:tabs>
        <w:tab w:val="left" w:pos="880"/>
        <w:tab w:val="right" w:leader="dot" w:pos="9061"/>
      </w:tabs>
      <w:spacing w:before="120" w:after="0" w:line="240" w:lineRule="auto"/>
      <w:ind w:left="851" w:hanging="851"/>
      <w:jc w:val="both"/>
    </w:pPr>
    <w:rPr>
      <w:rFonts w:ascii="Arial" w:eastAsia="Calibri" w:hAnsi="Arial" w:cs="Times New Roman"/>
      <w:iCs/>
      <w:color w:val="000000"/>
      <w:sz w:val="20"/>
      <w:szCs w:val="20"/>
    </w:rPr>
  </w:style>
  <w:style w:type="paragraph" w:styleId="Spistreci3">
    <w:name w:val="toc 3"/>
    <w:basedOn w:val="Normalny"/>
    <w:next w:val="Normalny"/>
    <w:autoRedefine/>
    <w:uiPriority w:val="39"/>
    <w:qFormat/>
    <w:rsid w:val="003F4151"/>
    <w:pPr>
      <w:tabs>
        <w:tab w:val="left" w:pos="1320"/>
        <w:tab w:val="right" w:leader="dot" w:pos="9061"/>
      </w:tabs>
      <w:spacing w:before="120" w:after="0" w:line="240" w:lineRule="auto"/>
      <w:ind w:left="1276" w:hanging="836"/>
    </w:pPr>
    <w:rPr>
      <w:rFonts w:ascii="Arial" w:eastAsia="Calibri" w:hAnsi="Arial" w:cs="Times New Roman"/>
      <w:color w:val="000000"/>
      <w:sz w:val="20"/>
      <w:szCs w:val="20"/>
    </w:rPr>
  </w:style>
  <w:style w:type="character" w:customStyle="1" w:styleId="TytuZnak1">
    <w:name w:val="Tytuł Znak1"/>
    <w:uiPriority w:val="10"/>
    <w:rsid w:val="003F4151"/>
    <w:rPr>
      <w:rFonts w:ascii="Arial" w:eastAsia="Times New Roman" w:hAnsi="Arial"/>
      <w:b/>
      <w:color w:val="17365D"/>
      <w:spacing w:val="5"/>
      <w:kern w:val="28"/>
      <w:sz w:val="52"/>
      <w:szCs w:val="52"/>
      <w:lang w:val="x-none" w:eastAsia="x-none"/>
    </w:rPr>
  </w:style>
  <w:style w:type="character" w:customStyle="1" w:styleId="PodtytuZnak1">
    <w:name w:val="Podtytuł Znak1"/>
    <w:rsid w:val="003F4151"/>
    <w:rPr>
      <w:rFonts w:ascii="Arial" w:eastAsia="Times New Roman" w:hAnsi="Arial"/>
      <w:i/>
      <w:iCs/>
      <w:color w:val="4F81BD"/>
      <w:spacing w:val="15"/>
      <w:sz w:val="36"/>
      <w:szCs w:val="24"/>
      <w:lang w:eastAsia="x-none"/>
    </w:rPr>
  </w:style>
  <w:style w:type="paragraph" w:styleId="Spistreci4">
    <w:name w:val="toc 4"/>
    <w:basedOn w:val="Normalny"/>
    <w:next w:val="Normalny"/>
    <w:autoRedefine/>
    <w:uiPriority w:val="39"/>
    <w:unhideWhenUsed/>
    <w:rsid w:val="003F4151"/>
    <w:pPr>
      <w:spacing w:before="120" w:after="0" w:line="240" w:lineRule="auto"/>
      <w:ind w:left="660"/>
    </w:pPr>
    <w:rPr>
      <w:rFonts w:ascii="Arial" w:eastAsia="Calibri" w:hAnsi="Arial" w:cs="Times New Roman"/>
      <w:sz w:val="20"/>
      <w:szCs w:val="20"/>
    </w:rPr>
  </w:style>
  <w:style w:type="paragraph" w:styleId="Spistreci5">
    <w:name w:val="toc 5"/>
    <w:basedOn w:val="Normalny"/>
    <w:next w:val="Normalny"/>
    <w:autoRedefine/>
    <w:uiPriority w:val="39"/>
    <w:unhideWhenUsed/>
    <w:rsid w:val="003F4151"/>
    <w:pPr>
      <w:spacing w:before="120" w:after="0" w:line="240" w:lineRule="auto"/>
      <w:ind w:left="880"/>
    </w:pPr>
    <w:rPr>
      <w:rFonts w:ascii="Arial" w:eastAsia="Calibri" w:hAnsi="Arial" w:cs="Times New Roman"/>
      <w:sz w:val="20"/>
      <w:szCs w:val="20"/>
    </w:rPr>
  </w:style>
  <w:style w:type="paragraph" w:styleId="Spistreci6">
    <w:name w:val="toc 6"/>
    <w:basedOn w:val="Normalny"/>
    <w:next w:val="Normalny"/>
    <w:autoRedefine/>
    <w:uiPriority w:val="39"/>
    <w:unhideWhenUsed/>
    <w:rsid w:val="003F4151"/>
    <w:pPr>
      <w:spacing w:before="120" w:after="0" w:line="240" w:lineRule="auto"/>
      <w:ind w:left="1100"/>
    </w:pPr>
    <w:rPr>
      <w:rFonts w:ascii="Arial" w:eastAsia="Calibri" w:hAnsi="Arial" w:cs="Times New Roman"/>
      <w:sz w:val="20"/>
      <w:szCs w:val="20"/>
    </w:rPr>
  </w:style>
  <w:style w:type="paragraph" w:styleId="Spistreci7">
    <w:name w:val="toc 7"/>
    <w:basedOn w:val="Normalny"/>
    <w:next w:val="Normalny"/>
    <w:autoRedefine/>
    <w:uiPriority w:val="39"/>
    <w:unhideWhenUsed/>
    <w:rsid w:val="003F4151"/>
    <w:pPr>
      <w:spacing w:before="120" w:after="0" w:line="240" w:lineRule="auto"/>
      <w:ind w:left="1320"/>
    </w:pPr>
    <w:rPr>
      <w:rFonts w:ascii="Arial" w:eastAsia="Calibri" w:hAnsi="Arial" w:cs="Times New Roman"/>
      <w:sz w:val="20"/>
      <w:szCs w:val="20"/>
    </w:rPr>
  </w:style>
  <w:style w:type="paragraph" w:styleId="Spistreci8">
    <w:name w:val="toc 8"/>
    <w:basedOn w:val="Normalny"/>
    <w:next w:val="Normalny"/>
    <w:autoRedefine/>
    <w:uiPriority w:val="39"/>
    <w:unhideWhenUsed/>
    <w:rsid w:val="003F4151"/>
    <w:pPr>
      <w:spacing w:before="120" w:after="0" w:line="240" w:lineRule="auto"/>
      <w:ind w:left="1540"/>
    </w:pPr>
    <w:rPr>
      <w:rFonts w:ascii="Arial" w:eastAsia="Calibri" w:hAnsi="Arial" w:cs="Times New Roman"/>
      <w:sz w:val="20"/>
      <w:szCs w:val="20"/>
    </w:rPr>
  </w:style>
  <w:style w:type="paragraph" w:styleId="Spistreci9">
    <w:name w:val="toc 9"/>
    <w:basedOn w:val="Normalny"/>
    <w:next w:val="Normalny"/>
    <w:autoRedefine/>
    <w:uiPriority w:val="39"/>
    <w:unhideWhenUsed/>
    <w:rsid w:val="003F4151"/>
    <w:pPr>
      <w:spacing w:before="120" w:after="0" w:line="240" w:lineRule="auto"/>
      <w:ind w:left="1760"/>
    </w:pPr>
    <w:rPr>
      <w:rFonts w:ascii="Arial" w:eastAsia="Calibri" w:hAnsi="Arial" w:cs="Times New Roman"/>
      <w:sz w:val="20"/>
      <w:szCs w:val="20"/>
    </w:rPr>
  </w:style>
  <w:style w:type="paragraph" w:styleId="Legenda">
    <w:name w:val="caption"/>
    <w:basedOn w:val="Normalny"/>
    <w:next w:val="Normalny"/>
    <w:qFormat/>
    <w:rsid w:val="003F4151"/>
    <w:pPr>
      <w:keepLines/>
      <w:spacing w:before="60" w:after="240" w:line="240" w:lineRule="auto"/>
      <w:ind w:left="1418" w:hanging="1418"/>
      <w:jc w:val="both"/>
    </w:pPr>
    <w:rPr>
      <w:rFonts w:ascii="Arial" w:eastAsia="Times New Roman" w:hAnsi="Arial" w:cs="Times New Roman"/>
      <w:color w:val="4F81BD"/>
      <w:sz w:val="20"/>
      <w:szCs w:val="20"/>
      <w:lang w:eastAsia="pl-PL"/>
    </w:rPr>
  </w:style>
  <w:style w:type="paragraph" w:customStyle="1" w:styleId="tabela">
    <w:name w:val="tabela"/>
    <w:qFormat/>
    <w:rsid w:val="003F4151"/>
    <w:pPr>
      <w:spacing w:before="60" w:after="60" w:line="240" w:lineRule="auto"/>
    </w:pPr>
    <w:rPr>
      <w:rFonts w:ascii="Arial" w:eastAsia="Calibri" w:hAnsi="Arial" w:cs="Times New Roman"/>
      <w:noProof/>
      <w:sz w:val="20"/>
      <w:szCs w:val="24"/>
      <w:lang w:eastAsia="pl-PL"/>
    </w:rPr>
  </w:style>
  <w:style w:type="paragraph" w:customStyle="1" w:styleId="punktowanie">
    <w:name w:val="punktowanie"/>
    <w:basedOn w:val="Akapitzlist1"/>
    <w:qFormat/>
    <w:rsid w:val="003F4151"/>
    <w:pPr>
      <w:numPr>
        <w:numId w:val="11"/>
      </w:numPr>
      <w:spacing w:before="60" w:after="120"/>
      <w:ind w:left="1287" w:hanging="357"/>
      <w:jc w:val="both"/>
    </w:pPr>
    <w:rPr>
      <w:rFonts w:ascii="Arial" w:hAnsi="Arial"/>
      <w:szCs w:val="22"/>
      <w:lang w:eastAsia="en-US"/>
    </w:rPr>
  </w:style>
  <w:style w:type="paragraph" w:styleId="Spisilustracji">
    <w:name w:val="table of figures"/>
    <w:basedOn w:val="Normalny"/>
    <w:next w:val="Normalny"/>
    <w:uiPriority w:val="99"/>
    <w:unhideWhenUsed/>
    <w:rsid w:val="003F4151"/>
    <w:pPr>
      <w:spacing w:before="120" w:after="0" w:line="240" w:lineRule="auto"/>
    </w:pPr>
    <w:rPr>
      <w:rFonts w:ascii="Arial" w:eastAsia="Calibri" w:hAnsi="Arial" w:cs="Times New Roman"/>
      <w:i/>
      <w:iCs/>
      <w:sz w:val="20"/>
      <w:szCs w:val="20"/>
    </w:rPr>
  </w:style>
  <w:style w:type="character" w:customStyle="1" w:styleId="tabelaZnak">
    <w:name w:val="tabela Znak"/>
    <w:rsid w:val="003F4151"/>
    <w:rPr>
      <w:rFonts w:ascii="Arial" w:hAnsi="Arial"/>
      <w:noProof/>
      <w:szCs w:val="24"/>
      <w:lang w:val="pl-PL" w:eastAsia="pl-PL" w:bidi="ar-SA"/>
    </w:rPr>
  </w:style>
  <w:style w:type="character" w:customStyle="1" w:styleId="TekstdymkaZnak1">
    <w:name w:val="Tekst dymka Znak1"/>
    <w:basedOn w:val="Domylnaczcionkaakapitu"/>
    <w:rsid w:val="003F4151"/>
    <w:rPr>
      <w:rFonts w:ascii="Tahoma" w:hAnsi="Tahoma" w:cs="Tahoma"/>
      <w:sz w:val="16"/>
      <w:szCs w:val="16"/>
      <w:lang w:eastAsia="en-US"/>
    </w:rPr>
  </w:style>
  <w:style w:type="character" w:customStyle="1" w:styleId="TekstkomentarzaZnak1">
    <w:name w:val="Tekst komentarza Znak1"/>
    <w:rsid w:val="003F4151"/>
    <w:rPr>
      <w:sz w:val="24"/>
      <w:szCs w:val="24"/>
      <w:lang w:val="x-none" w:eastAsia="x-none"/>
    </w:rPr>
  </w:style>
  <w:style w:type="paragraph" w:styleId="Tematkomentarza">
    <w:name w:val="annotation subject"/>
    <w:basedOn w:val="Tekstkomentarza"/>
    <w:next w:val="Tekstkomentarza"/>
    <w:link w:val="TematkomentarzaZnak"/>
    <w:rsid w:val="003F4151"/>
    <w:pPr>
      <w:spacing w:before="120" w:after="120"/>
      <w:jc w:val="both"/>
    </w:pPr>
    <w:rPr>
      <w:rFonts w:ascii="Calibri" w:eastAsia="Calibri" w:hAnsi="Calibri"/>
      <w:b/>
      <w:bCs/>
      <w:lang w:val="x-none" w:eastAsia="en-US"/>
    </w:rPr>
  </w:style>
  <w:style w:type="character" w:customStyle="1" w:styleId="TematkomentarzaZnak">
    <w:name w:val="Temat komentarza Znak"/>
    <w:basedOn w:val="TekstkomentarzaZnak"/>
    <w:link w:val="Tematkomentarza"/>
    <w:rsid w:val="003F4151"/>
    <w:rPr>
      <w:rFonts w:ascii="Calibri" w:eastAsia="Calibri" w:hAnsi="Calibri" w:cs="Times New Roman"/>
      <w:b/>
      <w:bCs/>
      <w:sz w:val="20"/>
      <w:szCs w:val="20"/>
      <w:lang w:val="x-none" w:eastAsia="pl-PL"/>
    </w:rPr>
  </w:style>
  <w:style w:type="character" w:customStyle="1" w:styleId="StopkaZnak1">
    <w:name w:val="Stopka Znak1"/>
    <w:rsid w:val="003F4151"/>
    <w:rPr>
      <w:sz w:val="22"/>
      <w:szCs w:val="22"/>
      <w:lang w:val="pl-PL"/>
    </w:rPr>
  </w:style>
  <w:style w:type="paragraph" w:styleId="Listapunktowana">
    <w:name w:val="List Bullet"/>
    <w:basedOn w:val="Normalny"/>
    <w:rsid w:val="003F4151"/>
    <w:pPr>
      <w:tabs>
        <w:tab w:val="num" w:pos="284"/>
      </w:tabs>
      <w:spacing w:before="120" w:after="0" w:line="240" w:lineRule="auto"/>
      <w:ind w:left="284" w:hanging="284"/>
      <w:jc w:val="both"/>
    </w:pPr>
    <w:rPr>
      <w:rFonts w:ascii="Arial" w:eastAsia="Times New Roman" w:hAnsi="Arial" w:cs="Arial"/>
      <w:sz w:val="20"/>
      <w:szCs w:val="20"/>
    </w:rPr>
  </w:style>
  <w:style w:type="paragraph" w:styleId="Listapunktowana2">
    <w:name w:val="List Bullet 2"/>
    <w:basedOn w:val="Normalny"/>
    <w:rsid w:val="003F4151"/>
    <w:pPr>
      <w:tabs>
        <w:tab w:val="num" w:pos="567"/>
      </w:tabs>
      <w:spacing w:before="120" w:after="0" w:line="240" w:lineRule="auto"/>
      <w:ind w:left="568" w:hanging="284"/>
      <w:jc w:val="both"/>
    </w:pPr>
    <w:rPr>
      <w:rFonts w:ascii="Arial" w:eastAsia="Times New Roman" w:hAnsi="Arial" w:cs="Arial"/>
      <w:sz w:val="20"/>
      <w:szCs w:val="20"/>
    </w:rPr>
  </w:style>
  <w:style w:type="paragraph" w:customStyle="1" w:styleId="Akapitzlist4">
    <w:name w:val="Akapit z listą4"/>
    <w:basedOn w:val="Normalny"/>
    <w:link w:val="ListParagraphChar"/>
    <w:qFormat/>
    <w:rsid w:val="003F4151"/>
    <w:pPr>
      <w:spacing w:before="120" w:after="0" w:line="240" w:lineRule="auto"/>
      <w:ind w:left="709"/>
      <w:jc w:val="both"/>
    </w:pPr>
    <w:rPr>
      <w:rFonts w:ascii="Arial" w:eastAsia="Times New Roman" w:hAnsi="Arial" w:cs="Times New Roman"/>
      <w:szCs w:val="20"/>
      <w:lang w:val="x-none"/>
    </w:rPr>
  </w:style>
  <w:style w:type="character" w:customStyle="1" w:styleId="ListParagraphChar">
    <w:name w:val="List Paragraph Char"/>
    <w:link w:val="Akapitzlist4"/>
    <w:rsid w:val="003F4151"/>
    <w:rPr>
      <w:rFonts w:ascii="Arial" w:eastAsia="Times New Roman" w:hAnsi="Arial" w:cs="Times New Roman"/>
      <w:szCs w:val="20"/>
      <w:lang w:val="x-none"/>
    </w:rPr>
  </w:style>
  <w:style w:type="paragraph" w:customStyle="1" w:styleId="Nagwekspisutreci1">
    <w:name w:val="Nagłówek spisu treści1"/>
    <w:basedOn w:val="Nagwek10"/>
    <w:next w:val="Normalny"/>
    <w:uiPriority w:val="39"/>
    <w:qFormat/>
    <w:rsid w:val="003F4151"/>
    <w:pPr>
      <w:keepLines/>
      <w:spacing w:before="480" w:line="276" w:lineRule="auto"/>
      <w:ind w:left="0"/>
      <w:outlineLvl w:val="9"/>
    </w:pPr>
    <w:rPr>
      <w:rFonts w:ascii="Cambria" w:hAnsi="Cambria" w:cs="Times New Roman"/>
      <w:b/>
      <w:bCs/>
      <w:i w:val="0"/>
      <w:iCs w:val="0"/>
      <w:color w:val="365F91"/>
      <w:sz w:val="28"/>
      <w:szCs w:val="28"/>
      <w:lang w:val="en-US" w:eastAsia="en-US"/>
    </w:rPr>
  </w:style>
  <w:style w:type="character" w:customStyle="1" w:styleId="TekstprzypisudolnegoZnak1">
    <w:name w:val="Tekst przypisu dolnego Znak1"/>
    <w:aliases w:val="Znak Znak"/>
    <w:locked/>
    <w:rsid w:val="003F4151"/>
    <w:rPr>
      <w:rFonts w:ascii="Arial" w:hAnsi="Arial"/>
      <w:lang w:val="x-none" w:eastAsia="en-US"/>
    </w:rPr>
  </w:style>
  <w:style w:type="character" w:customStyle="1" w:styleId="apple-style-span">
    <w:name w:val="apple-style-span"/>
    <w:basedOn w:val="Domylnaczcionkaakapitu"/>
    <w:rsid w:val="003F4151"/>
  </w:style>
  <w:style w:type="character" w:customStyle="1" w:styleId="apple-converted-space">
    <w:name w:val="apple-converted-space"/>
    <w:basedOn w:val="Domylnaczcionkaakapitu"/>
    <w:rsid w:val="003F4151"/>
  </w:style>
  <w:style w:type="paragraph" w:customStyle="1" w:styleId="Tekstblokowy1">
    <w:name w:val="Tekst blokowy1"/>
    <w:basedOn w:val="Normalny"/>
    <w:rsid w:val="003F4151"/>
    <w:pPr>
      <w:widowControl w:val="0"/>
      <w:suppressAutoHyphens/>
      <w:overflowPunct w:val="0"/>
      <w:autoSpaceDE w:val="0"/>
      <w:spacing w:before="283" w:after="0" w:line="240" w:lineRule="auto"/>
      <w:ind w:left="144" w:right="72"/>
      <w:jc w:val="both"/>
    </w:pPr>
    <w:rPr>
      <w:rFonts w:ascii="Arial Narrow" w:eastAsia="Times New Roman" w:hAnsi="Arial Narrow" w:cs="Times New Roman"/>
      <w:sz w:val="24"/>
      <w:szCs w:val="24"/>
      <w:lang w:eastAsia="ar-SA"/>
    </w:rPr>
  </w:style>
  <w:style w:type="paragraph" w:customStyle="1" w:styleId="Dziennik">
    <w:name w:val="Dziennik"/>
    <w:basedOn w:val="Normalny"/>
    <w:next w:val="Normalny"/>
    <w:rsid w:val="003F4151"/>
    <w:pPr>
      <w:tabs>
        <w:tab w:val="left" w:pos="3175"/>
        <w:tab w:val="right" w:pos="9072"/>
      </w:tabs>
      <w:spacing w:before="120" w:after="660" w:line="240" w:lineRule="auto"/>
      <w:jc w:val="right"/>
    </w:pPr>
    <w:rPr>
      <w:rFonts w:ascii="Arial" w:eastAsia="Calibri" w:hAnsi="Arial" w:cs="Times New Roman"/>
      <w:sz w:val="20"/>
    </w:rPr>
  </w:style>
  <w:style w:type="paragraph" w:styleId="Listanumerowana">
    <w:name w:val="List Number"/>
    <w:basedOn w:val="Normalny"/>
    <w:rsid w:val="003F4151"/>
    <w:pPr>
      <w:numPr>
        <w:numId w:val="14"/>
      </w:numPr>
      <w:tabs>
        <w:tab w:val="left" w:pos="425"/>
      </w:tabs>
      <w:spacing w:before="120" w:after="120" w:line="240" w:lineRule="auto"/>
      <w:jc w:val="both"/>
    </w:pPr>
    <w:rPr>
      <w:rFonts w:ascii="Arial" w:eastAsia="Calibri" w:hAnsi="Arial" w:cs="Arial"/>
      <w:sz w:val="20"/>
      <w:lang w:val="en-US" w:eastAsia="pl-PL"/>
    </w:rPr>
  </w:style>
  <w:style w:type="paragraph" w:styleId="Listanumerowana2">
    <w:name w:val="List Number 2"/>
    <w:basedOn w:val="Normalny"/>
    <w:rsid w:val="003F4151"/>
    <w:pPr>
      <w:numPr>
        <w:ilvl w:val="1"/>
        <w:numId w:val="14"/>
      </w:numPr>
      <w:tabs>
        <w:tab w:val="left" w:pos="851"/>
      </w:tabs>
      <w:spacing w:before="120" w:after="120" w:line="240" w:lineRule="auto"/>
      <w:jc w:val="both"/>
    </w:pPr>
    <w:rPr>
      <w:rFonts w:ascii="Arial" w:eastAsia="Calibri" w:hAnsi="Arial" w:cs="Times New Roman"/>
      <w:sz w:val="20"/>
      <w:lang w:val="en-US" w:eastAsia="pl-PL"/>
    </w:rPr>
  </w:style>
  <w:style w:type="paragraph" w:styleId="Listanumerowana3">
    <w:name w:val="List Number 3"/>
    <w:basedOn w:val="Normalny"/>
    <w:rsid w:val="003F4151"/>
    <w:pPr>
      <w:numPr>
        <w:ilvl w:val="2"/>
        <w:numId w:val="14"/>
      </w:numPr>
      <w:spacing w:before="120" w:after="120" w:line="240" w:lineRule="auto"/>
      <w:jc w:val="both"/>
    </w:pPr>
    <w:rPr>
      <w:rFonts w:ascii="Arial" w:eastAsia="Calibri" w:hAnsi="Arial" w:cs="Times New Roman"/>
      <w:sz w:val="20"/>
      <w:lang w:eastAsia="pl-PL"/>
    </w:rPr>
  </w:style>
  <w:style w:type="paragraph" w:styleId="Listanumerowana4">
    <w:name w:val="List Number 4"/>
    <w:basedOn w:val="Normalny"/>
    <w:rsid w:val="003F4151"/>
    <w:pPr>
      <w:numPr>
        <w:ilvl w:val="3"/>
        <w:numId w:val="14"/>
      </w:numPr>
      <w:spacing w:before="120" w:after="120" w:line="240" w:lineRule="auto"/>
      <w:jc w:val="both"/>
    </w:pPr>
    <w:rPr>
      <w:rFonts w:ascii="Arial" w:eastAsia="Calibri" w:hAnsi="Arial" w:cs="Times New Roman"/>
      <w:sz w:val="20"/>
      <w:lang w:eastAsia="pl-PL"/>
    </w:rPr>
  </w:style>
  <w:style w:type="paragraph" w:styleId="Listanumerowana5">
    <w:name w:val="List Number 5"/>
    <w:basedOn w:val="Normalny"/>
    <w:rsid w:val="003F4151"/>
    <w:pPr>
      <w:numPr>
        <w:ilvl w:val="4"/>
        <w:numId w:val="14"/>
      </w:numPr>
      <w:tabs>
        <w:tab w:val="left" w:pos="3544"/>
      </w:tabs>
      <w:spacing w:before="120" w:after="120" w:line="240" w:lineRule="auto"/>
      <w:jc w:val="both"/>
    </w:pPr>
    <w:rPr>
      <w:rFonts w:ascii="Arial" w:eastAsia="Calibri" w:hAnsi="Arial" w:cs="Times New Roman"/>
      <w:sz w:val="20"/>
    </w:rPr>
  </w:style>
  <w:style w:type="paragraph" w:styleId="Lista-kontynuacja">
    <w:name w:val="List Continue"/>
    <w:basedOn w:val="Normalny"/>
    <w:rsid w:val="003F4151"/>
    <w:pPr>
      <w:spacing w:before="120" w:after="120" w:line="240" w:lineRule="auto"/>
      <w:ind w:left="425"/>
      <w:jc w:val="both"/>
    </w:pPr>
    <w:rPr>
      <w:rFonts w:ascii="Arial" w:eastAsia="Calibri" w:hAnsi="Arial" w:cs="Arial"/>
      <w:sz w:val="20"/>
      <w:lang w:val="en-US" w:eastAsia="pl-PL"/>
    </w:rPr>
  </w:style>
  <w:style w:type="paragraph" w:styleId="Lista-kontynuacja2">
    <w:name w:val="List Continue 2"/>
    <w:basedOn w:val="Normalny"/>
    <w:rsid w:val="003F4151"/>
    <w:pPr>
      <w:spacing w:before="120" w:after="120" w:line="240" w:lineRule="auto"/>
      <w:ind w:left="992"/>
      <w:jc w:val="both"/>
    </w:pPr>
    <w:rPr>
      <w:rFonts w:ascii="Arial" w:eastAsia="Calibri" w:hAnsi="Arial" w:cs="Times New Roman"/>
      <w:sz w:val="20"/>
    </w:rPr>
  </w:style>
  <w:style w:type="paragraph" w:styleId="Lista-kontynuacja3">
    <w:name w:val="List Continue 3"/>
    <w:basedOn w:val="Normalny"/>
    <w:rsid w:val="003F4151"/>
    <w:pPr>
      <w:spacing w:before="120" w:after="120" w:line="240" w:lineRule="auto"/>
      <w:ind w:left="1701"/>
      <w:jc w:val="both"/>
    </w:pPr>
    <w:rPr>
      <w:rFonts w:ascii="Arial" w:eastAsia="Calibri" w:hAnsi="Arial" w:cs="Times New Roman"/>
      <w:sz w:val="20"/>
    </w:rPr>
  </w:style>
  <w:style w:type="paragraph" w:styleId="Lista-kontynuacja4">
    <w:name w:val="List Continue 4"/>
    <w:basedOn w:val="Normalny"/>
    <w:rsid w:val="003F4151"/>
    <w:pPr>
      <w:spacing w:before="120" w:after="120" w:line="240" w:lineRule="auto"/>
      <w:ind w:left="2552"/>
      <w:jc w:val="both"/>
    </w:pPr>
    <w:rPr>
      <w:rFonts w:ascii="Arial" w:eastAsia="Calibri" w:hAnsi="Arial" w:cs="Times New Roman"/>
      <w:sz w:val="20"/>
    </w:rPr>
  </w:style>
  <w:style w:type="paragraph" w:styleId="Lista-kontynuacja5">
    <w:name w:val="List Continue 5"/>
    <w:basedOn w:val="Normalny"/>
    <w:rsid w:val="003F4151"/>
    <w:pPr>
      <w:spacing w:before="120" w:after="120" w:line="240" w:lineRule="auto"/>
      <w:ind w:left="3544"/>
      <w:jc w:val="both"/>
    </w:pPr>
    <w:rPr>
      <w:rFonts w:ascii="Arial" w:eastAsia="Calibri" w:hAnsi="Arial" w:cs="Times New Roman"/>
      <w:sz w:val="20"/>
    </w:rPr>
  </w:style>
  <w:style w:type="paragraph" w:styleId="Listapunktowana3">
    <w:name w:val="List Bullet 3"/>
    <w:basedOn w:val="Normalny"/>
    <w:rsid w:val="003F4151"/>
    <w:pPr>
      <w:numPr>
        <w:numId w:val="12"/>
      </w:numPr>
      <w:tabs>
        <w:tab w:val="clear" w:pos="1418"/>
        <w:tab w:val="left" w:pos="851"/>
      </w:tabs>
      <w:spacing w:before="120" w:after="120" w:line="240" w:lineRule="auto"/>
      <w:ind w:left="851" w:hanging="284"/>
      <w:jc w:val="both"/>
    </w:pPr>
    <w:rPr>
      <w:rFonts w:ascii="Arial" w:eastAsia="Calibri" w:hAnsi="Arial" w:cs="Times New Roman"/>
      <w:sz w:val="20"/>
    </w:rPr>
  </w:style>
  <w:style w:type="paragraph" w:customStyle="1" w:styleId="Normal6">
    <w:name w:val="Normal + 6"/>
    <w:basedOn w:val="Normalny"/>
    <w:rsid w:val="003F4151"/>
    <w:pPr>
      <w:spacing w:before="120" w:after="120" w:line="240" w:lineRule="auto"/>
      <w:jc w:val="both"/>
    </w:pPr>
    <w:rPr>
      <w:rFonts w:ascii="Arial" w:eastAsia="Calibri" w:hAnsi="Arial" w:cs="Times New Roman"/>
      <w:sz w:val="20"/>
    </w:rPr>
  </w:style>
  <w:style w:type="paragraph" w:customStyle="1" w:styleId="ArticleNumber">
    <w:name w:val="Article Number"/>
    <w:basedOn w:val="Normalny"/>
    <w:next w:val="Normalny"/>
    <w:rsid w:val="003F4151"/>
    <w:pPr>
      <w:numPr>
        <w:numId w:val="13"/>
      </w:numPr>
      <w:spacing w:before="360" w:after="240" w:line="240" w:lineRule="auto"/>
      <w:ind w:left="357" w:hanging="357"/>
      <w:jc w:val="center"/>
    </w:pPr>
    <w:rPr>
      <w:rFonts w:ascii="Arial" w:eastAsia="Calibri" w:hAnsi="Arial" w:cs="Times New Roman"/>
      <w:b/>
      <w:sz w:val="24"/>
    </w:rPr>
  </w:style>
  <w:style w:type="character" w:customStyle="1" w:styleId="Nagwek4Znak1">
    <w:name w:val="Nagłówek 4 Znak1"/>
    <w:rsid w:val="003F4151"/>
    <w:rPr>
      <w:rFonts w:ascii="Arial" w:eastAsia="Times New Roman" w:hAnsi="Arial"/>
      <w:b/>
      <w:bCs/>
      <w:color w:val="4F81BD"/>
      <w:sz w:val="22"/>
      <w:szCs w:val="28"/>
    </w:rPr>
  </w:style>
  <w:style w:type="character" w:customStyle="1" w:styleId="Nagwek8Znak1">
    <w:name w:val="Nagłówek 8 Znak1"/>
    <w:rsid w:val="003F4151"/>
    <w:rPr>
      <w:rFonts w:ascii="Cambria" w:eastAsia="Times New Roman" w:hAnsi="Cambria"/>
      <w:color w:val="404040"/>
      <w:lang w:eastAsia="x-none"/>
    </w:rPr>
  </w:style>
  <w:style w:type="character" w:customStyle="1" w:styleId="Nagwek9Znak1">
    <w:name w:val="Nagłówek 9 Znak1"/>
    <w:rsid w:val="003F4151"/>
    <w:rPr>
      <w:rFonts w:ascii="Cambria" w:eastAsia="Times New Roman" w:hAnsi="Cambria"/>
      <w:i/>
      <w:iCs/>
      <w:color w:val="404040"/>
      <w:lang w:eastAsia="x-none"/>
    </w:rPr>
  </w:style>
  <w:style w:type="paragraph" w:customStyle="1" w:styleId="Tekstpodstawowywcity31">
    <w:name w:val="Tekst podstawowy wcięty 31"/>
    <w:basedOn w:val="Normalny"/>
    <w:uiPriority w:val="99"/>
    <w:rsid w:val="002237CC"/>
    <w:pPr>
      <w:suppressAutoHyphens/>
      <w:overflowPunct w:val="0"/>
      <w:autoSpaceDE w:val="0"/>
      <w:spacing w:after="0" w:line="240" w:lineRule="auto"/>
      <w:ind w:left="284"/>
      <w:jc w:val="both"/>
      <w:textAlignment w:val="baseline"/>
    </w:pPr>
    <w:rPr>
      <w:rFonts w:ascii="Times New Roman" w:eastAsia="Times New Roman" w:hAnsi="Times New Roman" w:cs="Times New Roman"/>
      <w:position w:val="6"/>
      <w:sz w:val="24"/>
      <w:szCs w:val="20"/>
      <w:lang w:eastAsia="ar-SA"/>
    </w:rPr>
  </w:style>
  <w:style w:type="character" w:customStyle="1" w:styleId="width100prc1">
    <w:name w:val="width100prc1"/>
    <w:basedOn w:val="Domylnaczcionkaakapitu"/>
    <w:rsid w:val="00571420"/>
  </w:style>
  <w:style w:type="character" w:styleId="UyteHipercze">
    <w:name w:val="FollowedHyperlink"/>
    <w:basedOn w:val="Domylnaczcionkaakapitu"/>
    <w:uiPriority w:val="99"/>
    <w:semiHidden/>
    <w:unhideWhenUsed/>
    <w:rsid w:val="0093321A"/>
    <w:rPr>
      <w:color w:val="954F72" w:themeColor="followedHyperlink"/>
      <w:u w:val="single"/>
    </w:rPr>
  </w:style>
  <w:style w:type="paragraph" w:customStyle="1" w:styleId="BodyTextIndentZnak">
    <w:name w:val="Body Text Indent Znak"/>
    <w:basedOn w:val="Normalny"/>
    <w:rsid w:val="001E745A"/>
    <w:pPr>
      <w:suppressAutoHyphens/>
      <w:spacing w:after="0" w:line="360" w:lineRule="auto"/>
      <w:ind w:left="708"/>
      <w:jc w:val="both"/>
    </w:pPr>
    <w:rPr>
      <w:rFonts w:ascii="Arial Narrow" w:eastAsia="Times New Roman" w:hAnsi="Arial Narrow" w:cs="Times New Roman"/>
      <w:sz w:val="20"/>
      <w:szCs w:val="24"/>
      <w:lang w:eastAsia="ar-SA"/>
    </w:rPr>
  </w:style>
  <w:style w:type="paragraph" w:customStyle="1" w:styleId="ZLITLITwPKTzmlitwpktliter">
    <w:name w:val="Z_LIT/LIT_w_PKT – zm. lit. w pkt literą"/>
    <w:basedOn w:val="Normalny"/>
    <w:uiPriority w:val="48"/>
    <w:qFormat/>
    <w:rsid w:val="00A62900"/>
    <w:pPr>
      <w:spacing w:after="0" w:line="360" w:lineRule="auto"/>
      <w:ind w:left="1973" w:hanging="476"/>
      <w:jc w:val="both"/>
    </w:pPr>
    <w:rPr>
      <w:rFonts w:ascii="Times" w:eastAsia="Times New Roman" w:hAnsi="Times" w:cs="Arial"/>
      <w:bCs/>
      <w:sz w:val="24"/>
      <w:szCs w:val="20"/>
      <w:lang w:eastAsia="pl-PL"/>
    </w:rPr>
  </w:style>
  <w:style w:type="character" w:customStyle="1" w:styleId="TekstkomentarzaZnak2">
    <w:name w:val="Tekst komentarza Znak2"/>
    <w:basedOn w:val="Domylnaczcionkaakapitu"/>
    <w:uiPriority w:val="99"/>
    <w:semiHidden/>
    <w:rsid w:val="00EF3C04"/>
    <w:rPr>
      <w:lang w:eastAsia="zh-CN"/>
    </w:rPr>
  </w:style>
  <w:style w:type="paragraph" w:customStyle="1" w:styleId="ZARTzmartartykuempunktem">
    <w:name w:val="Z/ART(§) – zm. art. (§) artykułem (punktem)"/>
    <w:basedOn w:val="Normalny"/>
    <w:uiPriority w:val="30"/>
    <w:qFormat/>
    <w:rsid w:val="00C661BF"/>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Brak">
    <w:name w:val="Brak"/>
    <w:rsid w:val="008A2957"/>
  </w:style>
  <w:style w:type="paragraph" w:customStyle="1" w:styleId="Nagwek1">
    <w:name w:val="Nagłówek_1"/>
    <w:basedOn w:val="Nagwek10"/>
    <w:link w:val="Nagwek1Znak0"/>
    <w:qFormat/>
    <w:rsid w:val="008143C8"/>
    <w:pPr>
      <w:widowControl w:val="0"/>
      <w:numPr>
        <w:numId w:val="29"/>
      </w:numPr>
      <w:spacing w:before="240"/>
      <w:ind w:right="142"/>
      <w:jc w:val="both"/>
    </w:pPr>
    <w:rPr>
      <w:rFonts w:ascii="Arial" w:hAnsi="Arial" w:cs="Times New Roman"/>
      <w:b/>
      <w:bCs/>
      <w:i w:val="0"/>
      <w:iCs w:val="0"/>
      <w:color w:val="0000FF"/>
      <w:kern w:val="32"/>
      <w:sz w:val="24"/>
      <w:szCs w:val="24"/>
      <w:u w:val="single"/>
      <w:lang w:val="x-none" w:eastAsia="x-none"/>
    </w:rPr>
  </w:style>
  <w:style w:type="paragraph" w:customStyle="1" w:styleId="Nagwek2">
    <w:name w:val="Nagłówek_2"/>
    <w:basedOn w:val="Nagwek1"/>
    <w:link w:val="Nagwek2Znak0"/>
    <w:qFormat/>
    <w:rsid w:val="008143C8"/>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8143C8"/>
    <w:rPr>
      <w:rFonts w:ascii="Arial" w:eastAsia="Times New Roman" w:hAnsi="Arial" w:cs="Times New Roman"/>
      <w:b/>
      <w:bCs/>
      <w:color w:val="0000FF"/>
      <w:kern w:val="32"/>
      <w:sz w:val="24"/>
      <w:szCs w:val="24"/>
      <w:u w:val="single"/>
      <w:lang w:val="x-none" w:eastAsia="x-none"/>
    </w:rPr>
  </w:style>
  <w:style w:type="paragraph" w:customStyle="1" w:styleId="Nagwek3">
    <w:name w:val="Nagłówek_3"/>
    <w:basedOn w:val="Nagwek2"/>
    <w:qFormat/>
    <w:rsid w:val="008143C8"/>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8143C8"/>
    <w:pPr>
      <w:numPr>
        <w:ilvl w:val="3"/>
      </w:numPr>
      <w:tabs>
        <w:tab w:val="num" w:pos="0"/>
        <w:tab w:val="num" w:pos="360"/>
      </w:tabs>
      <w:ind w:left="0" w:firstLine="0"/>
    </w:pPr>
  </w:style>
  <w:style w:type="character" w:customStyle="1" w:styleId="Nagwek2Znak0">
    <w:name w:val="Nagłówek_2 Znak"/>
    <w:link w:val="Nagwek2"/>
    <w:rsid w:val="00B8665C"/>
    <w:rPr>
      <w:rFonts w:ascii="Arial" w:eastAsia="Times New Roman" w:hAnsi="Arial" w:cs="Times New Roman"/>
      <w:bCs/>
      <w:kern w:val="32"/>
      <w:szCs w:val="24"/>
      <w:lang w:val="x-none" w:eastAsia="x-none"/>
    </w:rPr>
  </w:style>
  <w:style w:type="character" w:customStyle="1" w:styleId="Nierozpoznanawzmianka1">
    <w:name w:val="Nierozpoznana wzmianka1"/>
    <w:basedOn w:val="Domylnaczcionkaakapitu"/>
    <w:uiPriority w:val="99"/>
    <w:semiHidden/>
    <w:unhideWhenUsed/>
    <w:rsid w:val="00C11C08"/>
    <w:rPr>
      <w:color w:val="605E5C"/>
      <w:shd w:val="clear" w:color="auto" w:fill="E1DFDD"/>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6F1984"/>
    <w:rPr>
      <w:rFonts w:ascii="Times New Roman" w:eastAsia="Times New Roman" w:hAnsi="Times New Roman" w:cs="Times New Roman"/>
      <w:sz w:val="24"/>
      <w:szCs w:val="24"/>
      <w:lang w:eastAsia="pl-PL"/>
    </w:rPr>
  </w:style>
  <w:style w:type="paragraph" w:styleId="Poprawka">
    <w:name w:val="Revision"/>
    <w:hidden/>
    <w:uiPriority w:val="99"/>
    <w:semiHidden/>
    <w:rsid w:val="00266758"/>
    <w:pPr>
      <w:spacing w:after="0" w:line="240" w:lineRule="auto"/>
    </w:pPr>
  </w:style>
  <w:style w:type="character" w:customStyle="1" w:styleId="markedcontent">
    <w:name w:val="markedcontent"/>
    <w:basedOn w:val="Domylnaczcionkaakapitu"/>
    <w:rsid w:val="00152370"/>
  </w:style>
  <w:style w:type="character" w:customStyle="1" w:styleId="Nierozpoznanawzmianka2">
    <w:name w:val="Nierozpoznana wzmianka2"/>
    <w:basedOn w:val="Domylnaczcionkaakapitu"/>
    <w:uiPriority w:val="99"/>
    <w:semiHidden/>
    <w:unhideWhenUsed/>
    <w:rsid w:val="009727AF"/>
    <w:rPr>
      <w:color w:val="605E5C"/>
      <w:shd w:val="clear" w:color="auto" w:fill="E1DFDD"/>
    </w:rPr>
  </w:style>
  <w:style w:type="paragraph" w:customStyle="1" w:styleId="gwp6ba209d9xmsonormal">
    <w:name w:val="gwp6ba209d9_x_msonormal"/>
    <w:basedOn w:val="Normalny"/>
    <w:rsid w:val="0028513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C11437"/>
    <w:rPr>
      <w:color w:val="605E5C"/>
      <w:shd w:val="clear" w:color="auto" w:fill="E1DFDD"/>
    </w:rPr>
  </w:style>
  <w:style w:type="table" w:customStyle="1" w:styleId="TableNormal">
    <w:name w:val="Table Normal"/>
    <w:uiPriority w:val="2"/>
    <w:semiHidden/>
    <w:unhideWhenUsed/>
    <w:qFormat/>
    <w:rsid w:val="00EF6F1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F6F10"/>
    <w:pPr>
      <w:widowControl w:val="0"/>
      <w:spacing w:after="0" w:line="240" w:lineRule="auto"/>
    </w:pPr>
    <w:rPr>
      <w:lang w:val="en-US"/>
    </w:rPr>
  </w:style>
  <w:style w:type="paragraph" w:customStyle="1" w:styleId="val">
    <w:name w:val="val"/>
    <w:basedOn w:val="Normalny"/>
    <w:rsid w:val="006E0D0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4">
    <w:name w:val="Nierozpoznana wzmianka4"/>
    <w:basedOn w:val="Domylnaczcionkaakapitu"/>
    <w:uiPriority w:val="99"/>
    <w:semiHidden/>
    <w:unhideWhenUsed/>
    <w:rsid w:val="00C14E85"/>
    <w:rPr>
      <w:color w:val="605E5C"/>
      <w:shd w:val="clear" w:color="auto" w:fill="E1DFDD"/>
    </w:rPr>
  </w:style>
  <w:style w:type="paragraph" w:customStyle="1" w:styleId="pf0">
    <w:name w:val="pf0"/>
    <w:basedOn w:val="Normalny"/>
    <w:rsid w:val="001E2CC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1E2CC6"/>
    <w:rPr>
      <w:rFonts w:ascii="Segoe UI" w:hAnsi="Segoe UI" w:cs="Segoe UI" w:hint="default"/>
      <w:sz w:val="18"/>
      <w:szCs w:val="18"/>
    </w:rPr>
  </w:style>
  <w:style w:type="character" w:customStyle="1" w:styleId="cf11">
    <w:name w:val="cf11"/>
    <w:basedOn w:val="Domylnaczcionkaakapitu"/>
    <w:rsid w:val="00B30982"/>
    <w:rPr>
      <w:rFonts w:ascii="Segoe UI" w:hAnsi="Segoe UI" w:cs="Segoe UI" w:hint="default"/>
      <w:color w:val="747474"/>
      <w:sz w:val="18"/>
      <w:szCs w:val="18"/>
    </w:rPr>
  </w:style>
  <w:style w:type="character" w:customStyle="1" w:styleId="cf21">
    <w:name w:val="cf21"/>
    <w:basedOn w:val="Domylnaczcionkaakapitu"/>
    <w:rsid w:val="00B30982"/>
    <w:rPr>
      <w:rFonts w:ascii="Segoe UI" w:hAnsi="Segoe UI" w:cs="Segoe UI" w:hint="default"/>
      <w:color w:val="5E5E5E"/>
      <w:sz w:val="18"/>
      <w:szCs w:val="18"/>
    </w:rPr>
  </w:style>
  <w:style w:type="character" w:customStyle="1" w:styleId="cf41">
    <w:name w:val="cf41"/>
    <w:basedOn w:val="Domylnaczcionkaakapitu"/>
    <w:rsid w:val="00B30982"/>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3B4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6947">
      <w:bodyDiv w:val="1"/>
      <w:marLeft w:val="0"/>
      <w:marRight w:val="0"/>
      <w:marTop w:val="0"/>
      <w:marBottom w:val="0"/>
      <w:divBdr>
        <w:top w:val="none" w:sz="0" w:space="0" w:color="auto"/>
        <w:left w:val="none" w:sz="0" w:space="0" w:color="auto"/>
        <w:bottom w:val="none" w:sz="0" w:space="0" w:color="auto"/>
        <w:right w:val="none" w:sz="0" w:space="0" w:color="auto"/>
      </w:divBdr>
    </w:div>
    <w:div w:id="150603831">
      <w:bodyDiv w:val="1"/>
      <w:marLeft w:val="0"/>
      <w:marRight w:val="0"/>
      <w:marTop w:val="0"/>
      <w:marBottom w:val="0"/>
      <w:divBdr>
        <w:top w:val="none" w:sz="0" w:space="0" w:color="auto"/>
        <w:left w:val="none" w:sz="0" w:space="0" w:color="auto"/>
        <w:bottom w:val="none" w:sz="0" w:space="0" w:color="auto"/>
        <w:right w:val="none" w:sz="0" w:space="0" w:color="auto"/>
      </w:divBdr>
    </w:div>
    <w:div w:id="220100218">
      <w:bodyDiv w:val="1"/>
      <w:marLeft w:val="0"/>
      <w:marRight w:val="0"/>
      <w:marTop w:val="0"/>
      <w:marBottom w:val="0"/>
      <w:divBdr>
        <w:top w:val="none" w:sz="0" w:space="0" w:color="auto"/>
        <w:left w:val="none" w:sz="0" w:space="0" w:color="auto"/>
        <w:bottom w:val="none" w:sz="0" w:space="0" w:color="auto"/>
        <w:right w:val="none" w:sz="0" w:space="0" w:color="auto"/>
      </w:divBdr>
    </w:div>
    <w:div w:id="296886342">
      <w:bodyDiv w:val="1"/>
      <w:marLeft w:val="0"/>
      <w:marRight w:val="0"/>
      <w:marTop w:val="0"/>
      <w:marBottom w:val="0"/>
      <w:divBdr>
        <w:top w:val="none" w:sz="0" w:space="0" w:color="auto"/>
        <w:left w:val="none" w:sz="0" w:space="0" w:color="auto"/>
        <w:bottom w:val="none" w:sz="0" w:space="0" w:color="auto"/>
        <w:right w:val="none" w:sz="0" w:space="0" w:color="auto"/>
      </w:divBdr>
    </w:div>
    <w:div w:id="307832240">
      <w:bodyDiv w:val="1"/>
      <w:marLeft w:val="0"/>
      <w:marRight w:val="0"/>
      <w:marTop w:val="0"/>
      <w:marBottom w:val="0"/>
      <w:divBdr>
        <w:top w:val="none" w:sz="0" w:space="0" w:color="auto"/>
        <w:left w:val="none" w:sz="0" w:space="0" w:color="auto"/>
        <w:bottom w:val="none" w:sz="0" w:space="0" w:color="auto"/>
        <w:right w:val="none" w:sz="0" w:space="0" w:color="auto"/>
      </w:divBdr>
    </w:div>
    <w:div w:id="313724593">
      <w:bodyDiv w:val="1"/>
      <w:marLeft w:val="0"/>
      <w:marRight w:val="0"/>
      <w:marTop w:val="0"/>
      <w:marBottom w:val="0"/>
      <w:divBdr>
        <w:top w:val="none" w:sz="0" w:space="0" w:color="auto"/>
        <w:left w:val="none" w:sz="0" w:space="0" w:color="auto"/>
        <w:bottom w:val="none" w:sz="0" w:space="0" w:color="auto"/>
        <w:right w:val="none" w:sz="0" w:space="0" w:color="auto"/>
      </w:divBdr>
      <w:divsChild>
        <w:div w:id="1722557423">
          <w:marLeft w:val="0"/>
          <w:marRight w:val="0"/>
          <w:marTop w:val="0"/>
          <w:marBottom w:val="0"/>
          <w:divBdr>
            <w:top w:val="none" w:sz="0" w:space="0" w:color="auto"/>
            <w:left w:val="none" w:sz="0" w:space="0" w:color="auto"/>
            <w:bottom w:val="none" w:sz="0" w:space="0" w:color="auto"/>
            <w:right w:val="none" w:sz="0" w:space="0" w:color="auto"/>
          </w:divBdr>
        </w:div>
      </w:divsChild>
    </w:div>
    <w:div w:id="328213943">
      <w:bodyDiv w:val="1"/>
      <w:marLeft w:val="0"/>
      <w:marRight w:val="0"/>
      <w:marTop w:val="0"/>
      <w:marBottom w:val="0"/>
      <w:divBdr>
        <w:top w:val="none" w:sz="0" w:space="0" w:color="auto"/>
        <w:left w:val="none" w:sz="0" w:space="0" w:color="auto"/>
        <w:bottom w:val="none" w:sz="0" w:space="0" w:color="auto"/>
        <w:right w:val="none" w:sz="0" w:space="0" w:color="auto"/>
      </w:divBdr>
    </w:div>
    <w:div w:id="338965930">
      <w:bodyDiv w:val="1"/>
      <w:marLeft w:val="0"/>
      <w:marRight w:val="0"/>
      <w:marTop w:val="0"/>
      <w:marBottom w:val="0"/>
      <w:divBdr>
        <w:top w:val="none" w:sz="0" w:space="0" w:color="auto"/>
        <w:left w:val="none" w:sz="0" w:space="0" w:color="auto"/>
        <w:bottom w:val="none" w:sz="0" w:space="0" w:color="auto"/>
        <w:right w:val="none" w:sz="0" w:space="0" w:color="auto"/>
      </w:divBdr>
    </w:div>
    <w:div w:id="352996910">
      <w:bodyDiv w:val="1"/>
      <w:marLeft w:val="0"/>
      <w:marRight w:val="0"/>
      <w:marTop w:val="0"/>
      <w:marBottom w:val="0"/>
      <w:divBdr>
        <w:top w:val="none" w:sz="0" w:space="0" w:color="auto"/>
        <w:left w:val="none" w:sz="0" w:space="0" w:color="auto"/>
        <w:bottom w:val="none" w:sz="0" w:space="0" w:color="auto"/>
        <w:right w:val="none" w:sz="0" w:space="0" w:color="auto"/>
      </w:divBdr>
    </w:div>
    <w:div w:id="406617203">
      <w:bodyDiv w:val="1"/>
      <w:marLeft w:val="0"/>
      <w:marRight w:val="0"/>
      <w:marTop w:val="0"/>
      <w:marBottom w:val="0"/>
      <w:divBdr>
        <w:top w:val="none" w:sz="0" w:space="0" w:color="auto"/>
        <w:left w:val="none" w:sz="0" w:space="0" w:color="auto"/>
        <w:bottom w:val="none" w:sz="0" w:space="0" w:color="auto"/>
        <w:right w:val="none" w:sz="0" w:space="0" w:color="auto"/>
      </w:divBdr>
    </w:div>
    <w:div w:id="511455946">
      <w:bodyDiv w:val="1"/>
      <w:marLeft w:val="0"/>
      <w:marRight w:val="0"/>
      <w:marTop w:val="0"/>
      <w:marBottom w:val="0"/>
      <w:divBdr>
        <w:top w:val="none" w:sz="0" w:space="0" w:color="auto"/>
        <w:left w:val="none" w:sz="0" w:space="0" w:color="auto"/>
        <w:bottom w:val="none" w:sz="0" w:space="0" w:color="auto"/>
        <w:right w:val="none" w:sz="0" w:space="0" w:color="auto"/>
      </w:divBdr>
    </w:div>
    <w:div w:id="586236250">
      <w:bodyDiv w:val="1"/>
      <w:marLeft w:val="0"/>
      <w:marRight w:val="0"/>
      <w:marTop w:val="0"/>
      <w:marBottom w:val="0"/>
      <w:divBdr>
        <w:top w:val="none" w:sz="0" w:space="0" w:color="auto"/>
        <w:left w:val="none" w:sz="0" w:space="0" w:color="auto"/>
        <w:bottom w:val="none" w:sz="0" w:space="0" w:color="auto"/>
        <w:right w:val="none" w:sz="0" w:space="0" w:color="auto"/>
      </w:divBdr>
    </w:div>
    <w:div w:id="596794890">
      <w:bodyDiv w:val="1"/>
      <w:marLeft w:val="0"/>
      <w:marRight w:val="0"/>
      <w:marTop w:val="0"/>
      <w:marBottom w:val="0"/>
      <w:divBdr>
        <w:top w:val="none" w:sz="0" w:space="0" w:color="auto"/>
        <w:left w:val="none" w:sz="0" w:space="0" w:color="auto"/>
        <w:bottom w:val="none" w:sz="0" w:space="0" w:color="auto"/>
        <w:right w:val="none" w:sz="0" w:space="0" w:color="auto"/>
      </w:divBdr>
    </w:div>
    <w:div w:id="609505655">
      <w:bodyDiv w:val="1"/>
      <w:marLeft w:val="0"/>
      <w:marRight w:val="0"/>
      <w:marTop w:val="0"/>
      <w:marBottom w:val="0"/>
      <w:divBdr>
        <w:top w:val="none" w:sz="0" w:space="0" w:color="auto"/>
        <w:left w:val="none" w:sz="0" w:space="0" w:color="auto"/>
        <w:bottom w:val="none" w:sz="0" w:space="0" w:color="auto"/>
        <w:right w:val="none" w:sz="0" w:space="0" w:color="auto"/>
      </w:divBdr>
    </w:div>
    <w:div w:id="669413284">
      <w:bodyDiv w:val="1"/>
      <w:marLeft w:val="0"/>
      <w:marRight w:val="0"/>
      <w:marTop w:val="0"/>
      <w:marBottom w:val="0"/>
      <w:divBdr>
        <w:top w:val="none" w:sz="0" w:space="0" w:color="auto"/>
        <w:left w:val="none" w:sz="0" w:space="0" w:color="auto"/>
        <w:bottom w:val="none" w:sz="0" w:space="0" w:color="auto"/>
        <w:right w:val="none" w:sz="0" w:space="0" w:color="auto"/>
      </w:divBdr>
    </w:div>
    <w:div w:id="877015211">
      <w:bodyDiv w:val="1"/>
      <w:marLeft w:val="0"/>
      <w:marRight w:val="0"/>
      <w:marTop w:val="0"/>
      <w:marBottom w:val="0"/>
      <w:divBdr>
        <w:top w:val="none" w:sz="0" w:space="0" w:color="auto"/>
        <w:left w:val="none" w:sz="0" w:space="0" w:color="auto"/>
        <w:bottom w:val="none" w:sz="0" w:space="0" w:color="auto"/>
        <w:right w:val="none" w:sz="0" w:space="0" w:color="auto"/>
      </w:divBdr>
    </w:div>
    <w:div w:id="930743326">
      <w:bodyDiv w:val="1"/>
      <w:marLeft w:val="0"/>
      <w:marRight w:val="0"/>
      <w:marTop w:val="0"/>
      <w:marBottom w:val="0"/>
      <w:divBdr>
        <w:top w:val="none" w:sz="0" w:space="0" w:color="auto"/>
        <w:left w:val="none" w:sz="0" w:space="0" w:color="auto"/>
        <w:bottom w:val="none" w:sz="0" w:space="0" w:color="auto"/>
        <w:right w:val="none" w:sz="0" w:space="0" w:color="auto"/>
      </w:divBdr>
    </w:div>
    <w:div w:id="981040031">
      <w:bodyDiv w:val="1"/>
      <w:marLeft w:val="0"/>
      <w:marRight w:val="0"/>
      <w:marTop w:val="0"/>
      <w:marBottom w:val="0"/>
      <w:divBdr>
        <w:top w:val="none" w:sz="0" w:space="0" w:color="auto"/>
        <w:left w:val="none" w:sz="0" w:space="0" w:color="auto"/>
        <w:bottom w:val="none" w:sz="0" w:space="0" w:color="auto"/>
        <w:right w:val="none" w:sz="0" w:space="0" w:color="auto"/>
      </w:divBdr>
    </w:div>
    <w:div w:id="1198274045">
      <w:bodyDiv w:val="1"/>
      <w:marLeft w:val="0"/>
      <w:marRight w:val="0"/>
      <w:marTop w:val="0"/>
      <w:marBottom w:val="0"/>
      <w:divBdr>
        <w:top w:val="none" w:sz="0" w:space="0" w:color="auto"/>
        <w:left w:val="none" w:sz="0" w:space="0" w:color="auto"/>
        <w:bottom w:val="none" w:sz="0" w:space="0" w:color="auto"/>
        <w:right w:val="none" w:sz="0" w:space="0" w:color="auto"/>
      </w:divBdr>
    </w:div>
    <w:div w:id="1240410552">
      <w:bodyDiv w:val="1"/>
      <w:marLeft w:val="0"/>
      <w:marRight w:val="0"/>
      <w:marTop w:val="0"/>
      <w:marBottom w:val="0"/>
      <w:divBdr>
        <w:top w:val="none" w:sz="0" w:space="0" w:color="auto"/>
        <w:left w:val="none" w:sz="0" w:space="0" w:color="auto"/>
        <w:bottom w:val="none" w:sz="0" w:space="0" w:color="auto"/>
        <w:right w:val="none" w:sz="0" w:space="0" w:color="auto"/>
      </w:divBdr>
    </w:div>
    <w:div w:id="1279264552">
      <w:bodyDiv w:val="1"/>
      <w:marLeft w:val="0"/>
      <w:marRight w:val="0"/>
      <w:marTop w:val="0"/>
      <w:marBottom w:val="0"/>
      <w:divBdr>
        <w:top w:val="none" w:sz="0" w:space="0" w:color="auto"/>
        <w:left w:val="none" w:sz="0" w:space="0" w:color="auto"/>
        <w:bottom w:val="none" w:sz="0" w:space="0" w:color="auto"/>
        <w:right w:val="none" w:sz="0" w:space="0" w:color="auto"/>
      </w:divBdr>
    </w:div>
    <w:div w:id="1328825929">
      <w:bodyDiv w:val="1"/>
      <w:marLeft w:val="0"/>
      <w:marRight w:val="0"/>
      <w:marTop w:val="0"/>
      <w:marBottom w:val="0"/>
      <w:divBdr>
        <w:top w:val="none" w:sz="0" w:space="0" w:color="auto"/>
        <w:left w:val="none" w:sz="0" w:space="0" w:color="auto"/>
        <w:bottom w:val="none" w:sz="0" w:space="0" w:color="auto"/>
        <w:right w:val="none" w:sz="0" w:space="0" w:color="auto"/>
      </w:divBdr>
    </w:div>
    <w:div w:id="1330867428">
      <w:bodyDiv w:val="1"/>
      <w:marLeft w:val="0"/>
      <w:marRight w:val="0"/>
      <w:marTop w:val="0"/>
      <w:marBottom w:val="0"/>
      <w:divBdr>
        <w:top w:val="none" w:sz="0" w:space="0" w:color="auto"/>
        <w:left w:val="none" w:sz="0" w:space="0" w:color="auto"/>
        <w:bottom w:val="none" w:sz="0" w:space="0" w:color="auto"/>
        <w:right w:val="none" w:sz="0" w:space="0" w:color="auto"/>
      </w:divBdr>
      <w:divsChild>
        <w:div w:id="113209410">
          <w:marLeft w:val="0"/>
          <w:marRight w:val="0"/>
          <w:marTop w:val="0"/>
          <w:marBottom w:val="0"/>
          <w:divBdr>
            <w:top w:val="none" w:sz="0" w:space="0" w:color="auto"/>
            <w:left w:val="none" w:sz="0" w:space="0" w:color="auto"/>
            <w:bottom w:val="none" w:sz="0" w:space="0" w:color="auto"/>
            <w:right w:val="none" w:sz="0" w:space="0" w:color="auto"/>
          </w:divBdr>
          <w:divsChild>
            <w:div w:id="9574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81353">
      <w:bodyDiv w:val="1"/>
      <w:marLeft w:val="0"/>
      <w:marRight w:val="0"/>
      <w:marTop w:val="0"/>
      <w:marBottom w:val="0"/>
      <w:divBdr>
        <w:top w:val="none" w:sz="0" w:space="0" w:color="auto"/>
        <w:left w:val="none" w:sz="0" w:space="0" w:color="auto"/>
        <w:bottom w:val="none" w:sz="0" w:space="0" w:color="auto"/>
        <w:right w:val="none" w:sz="0" w:space="0" w:color="auto"/>
      </w:divBdr>
    </w:div>
    <w:div w:id="1356077636">
      <w:bodyDiv w:val="1"/>
      <w:marLeft w:val="0"/>
      <w:marRight w:val="0"/>
      <w:marTop w:val="0"/>
      <w:marBottom w:val="0"/>
      <w:divBdr>
        <w:top w:val="none" w:sz="0" w:space="0" w:color="auto"/>
        <w:left w:val="none" w:sz="0" w:space="0" w:color="auto"/>
        <w:bottom w:val="none" w:sz="0" w:space="0" w:color="auto"/>
        <w:right w:val="none" w:sz="0" w:space="0" w:color="auto"/>
      </w:divBdr>
    </w:div>
    <w:div w:id="1442798938">
      <w:bodyDiv w:val="1"/>
      <w:marLeft w:val="0"/>
      <w:marRight w:val="0"/>
      <w:marTop w:val="0"/>
      <w:marBottom w:val="0"/>
      <w:divBdr>
        <w:top w:val="none" w:sz="0" w:space="0" w:color="auto"/>
        <w:left w:val="none" w:sz="0" w:space="0" w:color="auto"/>
        <w:bottom w:val="none" w:sz="0" w:space="0" w:color="auto"/>
        <w:right w:val="none" w:sz="0" w:space="0" w:color="auto"/>
      </w:divBdr>
      <w:divsChild>
        <w:div w:id="250938007">
          <w:marLeft w:val="0"/>
          <w:marRight w:val="0"/>
          <w:marTop w:val="0"/>
          <w:marBottom w:val="0"/>
          <w:divBdr>
            <w:top w:val="none" w:sz="0" w:space="0" w:color="auto"/>
            <w:left w:val="none" w:sz="0" w:space="0" w:color="auto"/>
            <w:bottom w:val="none" w:sz="0" w:space="0" w:color="auto"/>
            <w:right w:val="none" w:sz="0" w:space="0" w:color="auto"/>
          </w:divBdr>
        </w:div>
      </w:divsChild>
    </w:div>
    <w:div w:id="1481387287">
      <w:bodyDiv w:val="1"/>
      <w:marLeft w:val="0"/>
      <w:marRight w:val="0"/>
      <w:marTop w:val="0"/>
      <w:marBottom w:val="0"/>
      <w:divBdr>
        <w:top w:val="none" w:sz="0" w:space="0" w:color="auto"/>
        <w:left w:val="none" w:sz="0" w:space="0" w:color="auto"/>
        <w:bottom w:val="none" w:sz="0" w:space="0" w:color="auto"/>
        <w:right w:val="none" w:sz="0" w:space="0" w:color="auto"/>
      </w:divBdr>
      <w:divsChild>
        <w:div w:id="1118378101">
          <w:marLeft w:val="0"/>
          <w:marRight w:val="0"/>
          <w:marTop w:val="0"/>
          <w:marBottom w:val="0"/>
          <w:divBdr>
            <w:top w:val="none" w:sz="0" w:space="0" w:color="auto"/>
            <w:left w:val="none" w:sz="0" w:space="0" w:color="auto"/>
            <w:bottom w:val="none" w:sz="0" w:space="0" w:color="auto"/>
            <w:right w:val="none" w:sz="0" w:space="0" w:color="auto"/>
          </w:divBdr>
        </w:div>
        <w:div w:id="1021056275">
          <w:marLeft w:val="0"/>
          <w:marRight w:val="0"/>
          <w:marTop w:val="0"/>
          <w:marBottom w:val="0"/>
          <w:divBdr>
            <w:top w:val="none" w:sz="0" w:space="0" w:color="auto"/>
            <w:left w:val="none" w:sz="0" w:space="0" w:color="auto"/>
            <w:bottom w:val="none" w:sz="0" w:space="0" w:color="auto"/>
            <w:right w:val="none" w:sz="0" w:space="0" w:color="auto"/>
          </w:divBdr>
        </w:div>
        <w:div w:id="222833059">
          <w:marLeft w:val="0"/>
          <w:marRight w:val="0"/>
          <w:marTop w:val="0"/>
          <w:marBottom w:val="0"/>
          <w:divBdr>
            <w:top w:val="none" w:sz="0" w:space="0" w:color="auto"/>
            <w:left w:val="none" w:sz="0" w:space="0" w:color="auto"/>
            <w:bottom w:val="none" w:sz="0" w:space="0" w:color="auto"/>
            <w:right w:val="none" w:sz="0" w:space="0" w:color="auto"/>
          </w:divBdr>
        </w:div>
      </w:divsChild>
    </w:div>
    <w:div w:id="1489204157">
      <w:bodyDiv w:val="1"/>
      <w:marLeft w:val="0"/>
      <w:marRight w:val="0"/>
      <w:marTop w:val="0"/>
      <w:marBottom w:val="0"/>
      <w:divBdr>
        <w:top w:val="none" w:sz="0" w:space="0" w:color="auto"/>
        <w:left w:val="none" w:sz="0" w:space="0" w:color="auto"/>
        <w:bottom w:val="none" w:sz="0" w:space="0" w:color="auto"/>
        <w:right w:val="none" w:sz="0" w:space="0" w:color="auto"/>
      </w:divBdr>
    </w:div>
    <w:div w:id="1581596804">
      <w:bodyDiv w:val="1"/>
      <w:marLeft w:val="0"/>
      <w:marRight w:val="0"/>
      <w:marTop w:val="0"/>
      <w:marBottom w:val="0"/>
      <w:divBdr>
        <w:top w:val="none" w:sz="0" w:space="0" w:color="auto"/>
        <w:left w:val="none" w:sz="0" w:space="0" w:color="auto"/>
        <w:bottom w:val="none" w:sz="0" w:space="0" w:color="auto"/>
        <w:right w:val="none" w:sz="0" w:space="0" w:color="auto"/>
      </w:divBdr>
    </w:div>
    <w:div w:id="1636131743">
      <w:bodyDiv w:val="1"/>
      <w:marLeft w:val="0"/>
      <w:marRight w:val="0"/>
      <w:marTop w:val="0"/>
      <w:marBottom w:val="0"/>
      <w:divBdr>
        <w:top w:val="none" w:sz="0" w:space="0" w:color="auto"/>
        <w:left w:val="none" w:sz="0" w:space="0" w:color="auto"/>
        <w:bottom w:val="none" w:sz="0" w:space="0" w:color="auto"/>
        <w:right w:val="none" w:sz="0" w:space="0" w:color="auto"/>
      </w:divBdr>
    </w:div>
    <w:div w:id="1649630193">
      <w:bodyDiv w:val="1"/>
      <w:marLeft w:val="0"/>
      <w:marRight w:val="0"/>
      <w:marTop w:val="0"/>
      <w:marBottom w:val="0"/>
      <w:divBdr>
        <w:top w:val="none" w:sz="0" w:space="0" w:color="auto"/>
        <w:left w:val="none" w:sz="0" w:space="0" w:color="auto"/>
        <w:bottom w:val="none" w:sz="0" w:space="0" w:color="auto"/>
        <w:right w:val="none" w:sz="0" w:space="0" w:color="auto"/>
      </w:divBdr>
    </w:div>
    <w:div w:id="1651399407">
      <w:bodyDiv w:val="1"/>
      <w:marLeft w:val="0"/>
      <w:marRight w:val="0"/>
      <w:marTop w:val="0"/>
      <w:marBottom w:val="0"/>
      <w:divBdr>
        <w:top w:val="none" w:sz="0" w:space="0" w:color="auto"/>
        <w:left w:val="none" w:sz="0" w:space="0" w:color="auto"/>
        <w:bottom w:val="none" w:sz="0" w:space="0" w:color="auto"/>
        <w:right w:val="none" w:sz="0" w:space="0" w:color="auto"/>
      </w:divBdr>
    </w:div>
    <w:div w:id="1796410002">
      <w:bodyDiv w:val="1"/>
      <w:marLeft w:val="0"/>
      <w:marRight w:val="0"/>
      <w:marTop w:val="0"/>
      <w:marBottom w:val="0"/>
      <w:divBdr>
        <w:top w:val="none" w:sz="0" w:space="0" w:color="auto"/>
        <w:left w:val="none" w:sz="0" w:space="0" w:color="auto"/>
        <w:bottom w:val="none" w:sz="0" w:space="0" w:color="auto"/>
        <w:right w:val="none" w:sz="0" w:space="0" w:color="auto"/>
      </w:divBdr>
    </w:div>
    <w:div w:id="1812284415">
      <w:bodyDiv w:val="1"/>
      <w:marLeft w:val="0"/>
      <w:marRight w:val="0"/>
      <w:marTop w:val="0"/>
      <w:marBottom w:val="0"/>
      <w:divBdr>
        <w:top w:val="none" w:sz="0" w:space="0" w:color="auto"/>
        <w:left w:val="none" w:sz="0" w:space="0" w:color="auto"/>
        <w:bottom w:val="none" w:sz="0" w:space="0" w:color="auto"/>
        <w:right w:val="none" w:sz="0" w:space="0" w:color="auto"/>
      </w:divBdr>
    </w:div>
    <w:div w:id="1930312932">
      <w:bodyDiv w:val="1"/>
      <w:marLeft w:val="0"/>
      <w:marRight w:val="0"/>
      <w:marTop w:val="0"/>
      <w:marBottom w:val="0"/>
      <w:divBdr>
        <w:top w:val="none" w:sz="0" w:space="0" w:color="auto"/>
        <w:left w:val="none" w:sz="0" w:space="0" w:color="auto"/>
        <w:bottom w:val="none" w:sz="0" w:space="0" w:color="auto"/>
        <w:right w:val="none" w:sz="0" w:space="0" w:color="auto"/>
      </w:divBdr>
    </w:div>
    <w:div w:id="2068798516">
      <w:bodyDiv w:val="1"/>
      <w:marLeft w:val="0"/>
      <w:marRight w:val="0"/>
      <w:marTop w:val="0"/>
      <w:marBottom w:val="0"/>
      <w:divBdr>
        <w:top w:val="none" w:sz="0" w:space="0" w:color="auto"/>
        <w:left w:val="none" w:sz="0" w:space="0" w:color="auto"/>
        <w:bottom w:val="none" w:sz="0" w:space="0" w:color="auto"/>
        <w:right w:val="none" w:sz="0" w:space="0" w:color="auto"/>
      </w:divBdr>
    </w:div>
    <w:div w:id="2102144095">
      <w:bodyDiv w:val="1"/>
      <w:marLeft w:val="0"/>
      <w:marRight w:val="0"/>
      <w:marTop w:val="0"/>
      <w:marBottom w:val="0"/>
      <w:divBdr>
        <w:top w:val="none" w:sz="0" w:space="0" w:color="auto"/>
        <w:left w:val="none" w:sz="0" w:space="0" w:color="auto"/>
        <w:bottom w:val="none" w:sz="0" w:space="0" w:color="auto"/>
        <w:right w:val="none" w:sz="0" w:space="0" w:color="auto"/>
      </w:divBdr>
    </w:div>
    <w:div w:id="21176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ivacy.microsoft.com/pl-pl/privacystatement" TargetMode="External"/><Relationship Id="rId18" Type="http://schemas.openxmlformats.org/officeDocument/2006/relationships/hyperlink" Target="file:///K:\KZP\_2024\3.%20Rejestr%20post&#281;powa&#324;\9.%20FO-Z_&#321;IT_9_2024%20SAP%202\4.%20SWZ\9_2024%20SWZ%2015.03popr.doc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iod@lit.lukasiewicz.gov.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mailto:efaktury@lit.lukasiewicz.gov.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icrosoft.com/pl-pl/trust-center/privacy?docid=27"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efaktury@lit.lukasiewicz.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pl-pl/servicesagreement/"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E9888A32DF6B04E8DCB9017ABB84FF5" ma:contentTypeVersion="3" ma:contentTypeDescription="Utwórz nowy dokument." ma:contentTypeScope="" ma:versionID="30f629c4bd8c62a1367c1ebf1b9e9ecb">
  <xsd:schema xmlns:xsd="http://www.w3.org/2001/XMLSchema" xmlns:xs="http://www.w3.org/2001/XMLSchema" xmlns:p="http://schemas.microsoft.com/office/2006/metadata/properties" xmlns:ns3="b67c8fb3-f973-425e-9bef-8e25ac425308" targetNamespace="http://schemas.microsoft.com/office/2006/metadata/properties" ma:root="true" ma:fieldsID="5369260051cfa95678c3f02eae0a1503" ns3:_="">
    <xsd:import namespace="b67c8fb3-f973-425e-9bef-8e25ac425308"/>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c8fb3-f973-425e-9bef-8e25ac425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B37BC-8050-47F3-859F-881D89BC25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538207-C9C1-4CEB-8FA4-4B6D69BAE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c8fb3-f973-425e-9bef-8e25ac425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996735-1693-4544-8330-0E415A362A34}">
  <ds:schemaRefs>
    <ds:schemaRef ds:uri="http://schemas.microsoft.com/sharepoint/v3/contenttype/forms"/>
  </ds:schemaRefs>
</ds:datastoreItem>
</file>

<file path=customXml/itemProps4.xml><?xml version="1.0" encoding="utf-8"?>
<ds:datastoreItem xmlns:ds="http://schemas.openxmlformats.org/officeDocument/2006/customXml" ds:itemID="{0439B009-E387-43FE-8049-18603C387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28</Pages>
  <Words>8124</Words>
  <Characters>48748</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56759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Rudziński</dc:creator>
  <cp:keywords/>
  <dc:description/>
  <cp:lastModifiedBy>Ireneusz Grabowski | Łukasiewicz – ŁIT</cp:lastModifiedBy>
  <cp:revision>10</cp:revision>
  <cp:lastPrinted>2024-04-03T09:19:00Z</cp:lastPrinted>
  <dcterms:created xsi:type="dcterms:W3CDTF">2024-04-26T13:40:00Z</dcterms:created>
  <dcterms:modified xsi:type="dcterms:W3CDTF">2024-05-17T08:30:00Z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0x0101006E9888A32DF6B04E8DCB9017ABB84FF5</vt:lpwstr>
  </property>
</Properties>
</file>