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 w:rsidR="00A46B8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/CJ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AA6E3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6</w:t>
      </w:r>
      <w:r w:rsidR="000D73A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07579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</w:t>
      </w:r>
      <w:r w:rsidR="00D31E8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Default="00054968" w:rsidP="00D73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320D21">
        <w:rPr>
          <w:rFonts w:ascii="Times New Roman" w:hAnsi="Times New Roman"/>
          <w:b/>
          <w:kern w:val="3"/>
          <w:sz w:val="21"/>
          <w:szCs w:val="21"/>
          <w:lang w:eastAsia="zh-CN"/>
        </w:rPr>
        <w:t>„</w:t>
      </w:r>
      <w:r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Dostawa: </w:t>
      </w:r>
      <w:r w:rsidRPr="009323A6">
        <w:rPr>
          <w:rFonts w:ascii="Times New Roman" w:eastAsia="Calibri" w:hAnsi="Times New Roman"/>
          <w:b/>
          <w:color w:val="000000"/>
          <w:sz w:val="21"/>
          <w:szCs w:val="21"/>
        </w:rPr>
        <w:t>preparat</w:t>
      </w:r>
      <w:r>
        <w:rPr>
          <w:rFonts w:ascii="Times New Roman" w:eastAsia="Calibri" w:hAnsi="Times New Roman"/>
          <w:b/>
          <w:color w:val="000000"/>
          <w:sz w:val="21"/>
          <w:szCs w:val="21"/>
        </w:rPr>
        <w:t>y</w:t>
      </w:r>
      <w:r w:rsidRPr="009323A6">
        <w:rPr>
          <w:rFonts w:ascii="Times New Roman" w:eastAsia="Calibri" w:hAnsi="Times New Roman"/>
          <w:b/>
          <w:color w:val="000000"/>
          <w:sz w:val="21"/>
          <w:szCs w:val="21"/>
        </w:rPr>
        <w:t xml:space="preserve"> </w:t>
      </w:r>
      <w:r>
        <w:rPr>
          <w:rFonts w:ascii="Times New Roman" w:eastAsia="Calibri" w:hAnsi="Times New Roman"/>
          <w:b/>
          <w:color w:val="000000"/>
          <w:sz w:val="21"/>
          <w:szCs w:val="21"/>
        </w:rPr>
        <w:t xml:space="preserve">myjące i </w:t>
      </w:r>
      <w:r w:rsidRPr="009323A6">
        <w:rPr>
          <w:rFonts w:ascii="Times New Roman" w:eastAsia="Calibri" w:hAnsi="Times New Roman"/>
          <w:b/>
          <w:color w:val="000000"/>
          <w:sz w:val="21"/>
          <w:szCs w:val="21"/>
        </w:rPr>
        <w:t>dezynfekcyjn</w:t>
      </w:r>
      <w:r>
        <w:rPr>
          <w:rFonts w:ascii="Times New Roman" w:eastAsia="Calibri" w:hAnsi="Times New Roman"/>
          <w:b/>
          <w:color w:val="000000"/>
          <w:sz w:val="21"/>
          <w:szCs w:val="21"/>
        </w:rPr>
        <w:t>e stosowane w higienie rąk, mycie i dezynfekcja powierzchni małych i dużych, sprzętu medycznego, dezynfekcja skóry i błon śluzowych, preparaty stosowane w leczeniu ran”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FC62B1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EF4A33" w:rsidRPr="00FC62B1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FC62B1" w:rsidRPr="00FC62B1" w:rsidRDefault="00FC62B1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zh-CN"/>
        </w:rPr>
      </w:pPr>
    </w:p>
    <w:p w:rsidR="00FC62B1" w:rsidRPr="00691C44" w:rsidRDefault="00FC62B1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91C44">
        <w:rPr>
          <w:rFonts w:ascii="Times New Roman" w:eastAsia="Calibri" w:hAnsi="Times New Roman" w:cs="Times New Roman"/>
          <w:kern w:val="2"/>
          <w:lang w:eastAsia="zh-CN"/>
        </w:rPr>
        <w:t>Część 1  (Zał. 1</w:t>
      </w:r>
      <w:r w:rsidR="000D73A8">
        <w:rPr>
          <w:rFonts w:ascii="Times New Roman" w:eastAsia="Calibri" w:hAnsi="Times New Roman" w:cs="Times New Roman"/>
          <w:kern w:val="2"/>
          <w:lang w:eastAsia="zh-CN"/>
        </w:rPr>
        <w:t>.1</w:t>
      </w:r>
      <w:r w:rsidRPr="00691C44">
        <w:rPr>
          <w:rFonts w:ascii="Times New Roman" w:eastAsia="Calibri" w:hAnsi="Times New Roman" w:cs="Times New Roman"/>
          <w:kern w:val="2"/>
          <w:lang w:eastAsia="zh-CN"/>
        </w:rPr>
        <w:t>)</w:t>
      </w:r>
    </w:p>
    <w:p w:rsidR="001A6F07" w:rsidRPr="00FC62B1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808C2" w:rsidRDefault="00F808C2" w:rsidP="00F808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808C2" w:rsidRPr="00EF4A33" w:rsidRDefault="00F808C2" w:rsidP="00F808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0D73A8">
        <w:rPr>
          <w:rFonts w:ascii="Times New Roman" w:eastAsia="Times New Roman" w:hAnsi="Times New Roman" w:cs="Times New Roman"/>
          <w:kern w:val="2"/>
          <w:lang w:eastAsia="zh-CN"/>
        </w:rPr>
        <w:t>.1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4D39EA" w:rsidRPr="00FC62B1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</w:pPr>
    </w:p>
    <w:p w:rsidR="00F808C2" w:rsidRDefault="00F808C2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p w:rsidR="00F808C2" w:rsidRDefault="00F808C2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p w:rsidR="00FC62B1" w:rsidRPr="00691C44" w:rsidRDefault="00FC62B1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91C44">
        <w:rPr>
          <w:rFonts w:ascii="Times New Roman" w:eastAsia="Calibri" w:hAnsi="Times New Roman" w:cs="Times New Roman"/>
          <w:kern w:val="2"/>
          <w:lang w:eastAsia="zh-CN"/>
        </w:rPr>
        <w:t>Część 2  (Zał. 1</w:t>
      </w:r>
      <w:r w:rsidR="000D73A8">
        <w:rPr>
          <w:rFonts w:ascii="Times New Roman" w:eastAsia="Calibri" w:hAnsi="Times New Roman" w:cs="Times New Roman"/>
          <w:kern w:val="2"/>
          <w:lang w:eastAsia="zh-CN"/>
        </w:rPr>
        <w:t>.2</w:t>
      </w:r>
      <w:r w:rsidRPr="00691C44">
        <w:rPr>
          <w:rFonts w:ascii="Times New Roman" w:eastAsia="Calibri" w:hAnsi="Times New Roman" w:cs="Times New Roman"/>
          <w:kern w:val="2"/>
          <w:lang w:eastAsia="zh-CN"/>
        </w:rPr>
        <w:t>)</w:t>
      </w:r>
    </w:p>
    <w:p w:rsidR="00FC62B1" w:rsidRPr="00FC62B1" w:rsidRDefault="00FC62B1" w:rsidP="00FC62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C62B1" w:rsidRPr="00EF4A33" w:rsidTr="00DA65A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808C2" w:rsidRDefault="00F808C2" w:rsidP="00F808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F808C2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0D73A8">
        <w:rPr>
          <w:rFonts w:ascii="Times New Roman" w:eastAsia="Times New Roman" w:hAnsi="Times New Roman" w:cs="Times New Roman"/>
          <w:kern w:val="2"/>
          <w:lang w:eastAsia="zh-CN"/>
        </w:rPr>
        <w:t>.2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AA6E30" w:rsidRDefault="00AA6E30" w:rsidP="00AA6E30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p w:rsidR="00AA6E30" w:rsidRPr="00691C44" w:rsidRDefault="00AA6E30" w:rsidP="00AA6E30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91C44">
        <w:rPr>
          <w:rFonts w:ascii="Times New Roman" w:eastAsia="Calibri" w:hAnsi="Times New Roman" w:cs="Times New Roman"/>
          <w:kern w:val="2"/>
          <w:lang w:eastAsia="zh-CN"/>
        </w:rPr>
        <w:t xml:space="preserve">Część </w:t>
      </w:r>
      <w:r>
        <w:rPr>
          <w:rFonts w:ascii="Times New Roman" w:eastAsia="Calibri" w:hAnsi="Times New Roman" w:cs="Times New Roman"/>
          <w:kern w:val="2"/>
          <w:lang w:eastAsia="zh-CN"/>
        </w:rPr>
        <w:t>3</w:t>
      </w:r>
      <w:r w:rsidRPr="00691C44">
        <w:rPr>
          <w:rFonts w:ascii="Times New Roman" w:eastAsia="Calibri" w:hAnsi="Times New Roman" w:cs="Times New Roman"/>
          <w:kern w:val="2"/>
          <w:lang w:eastAsia="zh-CN"/>
        </w:rPr>
        <w:t xml:space="preserve">  (Zał. 1</w:t>
      </w:r>
      <w:r>
        <w:rPr>
          <w:rFonts w:ascii="Times New Roman" w:eastAsia="Calibri" w:hAnsi="Times New Roman" w:cs="Times New Roman"/>
          <w:kern w:val="2"/>
          <w:lang w:eastAsia="zh-CN"/>
        </w:rPr>
        <w:t>.3</w:t>
      </w:r>
      <w:r w:rsidRPr="00691C44">
        <w:rPr>
          <w:rFonts w:ascii="Times New Roman" w:eastAsia="Calibri" w:hAnsi="Times New Roman" w:cs="Times New Roman"/>
          <w:kern w:val="2"/>
          <w:lang w:eastAsia="zh-CN"/>
        </w:rPr>
        <w:t>)</w:t>
      </w:r>
    </w:p>
    <w:p w:rsidR="00AA6E30" w:rsidRPr="00FC62B1" w:rsidRDefault="00AA6E30" w:rsidP="00AA6E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AA6E30" w:rsidRPr="00EF4A33" w:rsidTr="00713CFC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6E30" w:rsidRPr="00EF4A33" w:rsidRDefault="00AA6E30" w:rsidP="00713C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AA6E30" w:rsidRPr="00EF4A33" w:rsidRDefault="00AA6E30" w:rsidP="00713C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AA6E30" w:rsidRPr="00EF4A33" w:rsidRDefault="00AA6E30" w:rsidP="00713C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6E30" w:rsidRPr="00EF4A33" w:rsidRDefault="00AA6E30" w:rsidP="00713C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AA6E30" w:rsidRPr="00EF4A33" w:rsidRDefault="00AA6E30" w:rsidP="00713C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AA6E30" w:rsidRDefault="00AA6E30" w:rsidP="00AA6E3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A6E30" w:rsidRPr="00EF4A33" w:rsidRDefault="00AA6E30" w:rsidP="00AA6E3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1.3 do Zaproszenia.</w:t>
      </w:r>
    </w:p>
    <w:p w:rsidR="00AA6E30" w:rsidRDefault="00AA6E30" w:rsidP="00AA6E30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p w:rsidR="00AA6E30" w:rsidRPr="00691C44" w:rsidRDefault="00AA6E30" w:rsidP="00AA6E30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91C44">
        <w:rPr>
          <w:rFonts w:ascii="Times New Roman" w:eastAsia="Calibri" w:hAnsi="Times New Roman" w:cs="Times New Roman"/>
          <w:kern w:val="2"/>
          <w:lang w:eastAsia="zh-CN"/>
        </w:rPr>
        <w:t xml:space="preserve">Część </w:t>
      </w:r>
      <w:r>
        <w:rPr>
          <w:rFonts w:ascii="Times New Roman" w:eastAsia="Calibri" w:hAnsi="Times New Roman" w:cs="Times New Roman"/>
          <w:kern w:val="2"/>
          <w:lang w:eastAsia="zh-CN"/>
        </w:rPr>
        <w:t>4</w:t>
      </w:r>
      <w:r w:rsidRPr="00691C44">
        <w:rPr>
          <w:rFonts w:ascii="Times New Roman" w:eastAsia="Calibri" w:hAnsi="Times New Roman" w:cs="Times New Roman"/>
          <w:kern w:val="2"/>
          <w:lang w:eastAsia="zh-CN"/>
        </w:rPr>
        <w:t xml:space="preserve">  (Zał. 1</w:t>
      </w:r>
      <w:r>
        <w:rPr>
          <w:rFonts w:ascii="Times New Roman" w:eastAsia="Calibri" w:hAnsi="Times New Roman" w:cs="Times New Roman"/>
          <w:kern w:val="2"/>
          <w:lang w:eastAsia="zh-CN"/>
        </w:rPr>
        <w:t>.4</w:t>
      </w:r>
      <w:r w:rsidRPr="00691C44">
        <w:rPr>
          <w:rFonts w:ascii="Times New Roman" w:eastAsia="Calibri" w:hAnsi="Times New Roman" w:cs="Times New Roman"/>
          <w:kern w:val="2"/>
          <w:lang w:eastAsia="zh-CN"/>
        </w:rPr>
        <w:t>)</w:t>
      </w:r>
    </w:p>
    <w:p w:rsidR="00AA6E30" w:rsidRPr="00FC62B1" w:rsidRDefault="00AA6E30" w:rsidP="00AA6E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AA6E30" w:rsidRPr="00EF4A33" w:rsidTr="00713CFC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6E30" w:rsidRPr="00EF4A33" w:rsidRDefault="00AA6E30" w:rsidP="00713C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AA6E30" w:rsidRPr="00EF4A33" w:rsidRDefault="00AA6E30" w:rsidP="00713C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AA6E30" w:rsidRPr="00EF4A33" w:rsidRDefault="00AA6E30" w:rsidP="00713C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6E30" w:rsidRPr="00EF4A33" w:rsidRDefault="00AA6E30" w:rsidP="00713C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AA6E30" w:rsidRPr="00EF4A33" w:rsidRDefault="00AA6E30" w:rsidP="00713C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AA6E30" w:rsidRDefault="00AA6E30" w:rsidP="00AA6E3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A6E30" w:rsidRPr="00EF4A33" w:rsidRDefault="00AA6E30" w:rsidP="00AA6E3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1.4 do Zaproszenia.</w:t>
      </w:r>
    </w:p>
    <w:p w:rsidR="00AA6E30" w:rsidRPr="00EF4A33" w:rsidRDefault="00AA6E30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808C2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F808C2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F808C2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F808C2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C62B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808C2" w:rsidRPr="00F808C2" w:rsidRDefault="00F808C2" w:rsidP="00FC62B1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F7502" w:rsidRDefault="00FF7502" w:rsidP="00FF750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</w:p>
    <w:p w:rsidR="00FF7502" w:rsidRDefault="00FF7502" w:rsidP="00FF750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</w:p>
    <w:p w:rsidR="00FF7502" w:rsidRDefault="00FF7502" w:rsidP="00FF7502">
      <w:pPr>
        <w:tabs>
          <w:tab w:val="left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</w:p>
    <w:p w:rsidR="00F61BF3" w:rsidRPr="0058656F" w:rsidRDefault="00F61BF3" w:rsidP="00FC62B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F808C2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F808C2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F808C2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D73A8" w:rsidRPr="00EF4A33" w:rsidRDefault="000D73A8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9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62E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968"/>
    <w:rsid w:val="00054BFE"/>
    <w:rsid w:val="00075793"/>
    <w:rsid w:val="00082E51"/>
    <w:rsid w:val="000D73A8"/>
    <w:rsid w:val="00123CBE"/>
    <w:rsid w:val="0019242D"/>
    <w:rsid w:val="001A6F07"/>
    <w:rsid w:val="001F15C4"/>
    <w:rsid w:val="00266358"/>
    <w:rsid w:val="00267BF4"/>
    <w:rsid w:val="003253AE"/>
    <w:rsid w:val="00330A23"/>
    <w:rsid w:val="00384E63"/>
    <w:rsid w:val="003A6F83"/>
    <w:rsid w:val="003E172D"/>
    <w:rsid w:val="003E411A"/>
    <w:rsid w:val="003E4B2E"/>
    <w:rsid w:val="00456C5D"/>
    <w:rsid w:val="00496C70"/>
    <w:rsid w:val="004D39EA"/>
    <w:rsid w:val="005512DD"/>
    <w:rsid w:val="00554034"/>
    <w:rsid w:val="00580811"/>
    <w:rsid w:val="0058656F"/>
    <w:rsid w:val="005B01D5"/>
    <w:rsid w:val="00670FC4"/>
    <w:rsid w:val="00691C44"/>
    <w:rsid w:val="006D6340"/>
    <w:rsid w:val="00732449"/>
    <w:rsid w:val="00791C45"/>
    <w:rsid w:val="007B1C8D"/>
    <w:rsid w:val="00874D87"/>
    <w:rsid w:val="00885629"/>
    <w:rsid w:val="00924BD6"/>
    <w:rsid w:val="00967A7B"/>
    <w:rsid w:val="00992EE7"/>
    <w:rsid w:val="009A7D2F"/>
    <w:rsid w:val="009C16B7"/>
    <w:rsid w:val="009E1E38"/>
    <w:rsid w:val="00A46B80"/>
    <w:rsid w:val="00A829C8"/>
    <w:rsid w:val="00A86B59"/>
    <w:rsid w:val="00AA6E30"/>
    <w:rsid w:val="00B0469F"/>
    <w:rsid w:val="00B06A8A"/>
    <w:rsid w:val="00B82FB5"/>
    <w:rsid w:val="00B97BB6"/>
    <w:rsid w:val="00BC1E03"/>
    <w:rsid w:val="00C0651B"/>
    <w:rsid w:val="00C3062E"/>
    <w:rsid w:val="00C7188E"/>
    <w:rsid w:val="00CA57B3"/>
    <w:rsid w:val="00CF502E"/>
    <w:rsid w:val="00D31E8C"/>
    <w:rsid w:val="00D73206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66B1B"/>
    <w:rsid w:val="00F808C2"/>
    <w:rsid w:val="00FC44B5"/>
    <w:rsid w:val="00FC62B1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88D2-5119-4BCF-BEB1-9C37724D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2</cp:revision>
  <cp:lastPrinted>2025-04-28T10:41:00Z</cp:lastPrinted>
  <dcterms:created xsi:type="dcterms:W3CDTF">2025-04-29T13:01:00Z</dcterms:created>
  <dcterms:modified xsi:type="dcterms:W3CDTF">2025-04-29T13:01:00Z</dcterms:modified>
</cp:coreProperties>
</file>