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CCCE9A" w14:textId="0F1925AA" w:rsidR="00505405" w:rsidRPr="006E5BD1" w:rsidRDefault="00BE0289" w:rsidP="25D38686">
      <w:pPr>
        <w:pStyle w:val="Nagwek9"/>
        <w:jc w:val="right"/>
        <w:rPr>
          <w:rFonts w:asciiTheme="minorHAnsi" w:hAnsiTheme="minorHAnsi" w:cstheme="minorHAnsi"/>
          <w:b/>
          <w:bCs/>
          <w:color w:val="000000"/>
        </w:rPr>
      </w:pPr>
      <w:r w:rsidRPr="006E5BD1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5B1FB0" w:rsidRPr="006E5BD1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EF14EB" w:rsidRPr="006E5BD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05405" w:rsidRPr="006E5BD1">
        <w:rPr>
          <w:rFonts w:asciiTheme="minorHAnsi" w:hAnsiTheme="minorHAnsi" w:cstheme="minorHAnsi"/>
          <w:b/>
          <w:bCs/>
          <w:color w:val="000000" w:themeColor="text1"/>
        </w:rPr>
        <w:t xml:space="preserve">do </w:t>
      </w:r>
      <w:r w:rsidR="005B1FB0" w:rsidRPr="006E5BD1">
        <w:rPr>
          <w:rFonts w:asciiTheme="minorHAnsi" w:hAnsiTheme="minorHAnsi" w:cstheme="minorHAnsi"/>
          <w:b/>
          <w:bCs/>
          <w:color w:val="000000" w:themeColor="text1"/>
        </w:rPr>
        <w:t>Zapytania ofertowego</w:t>
      </w:r>
    </w:p>
    <w:p w14:paraId="3C1EC402" w14:textId="77777777" w:rsidR="00505405" w:rsidRPr="007308E4" w:rsidRDefault="00505405" w:rsidP="00505405">
      <w:pPr>
        <w:tabs>
          <w:tab w:val="center" w:pos="5016"/>
          <w:tab w:val="right" w:pos="9552"/>
        </w:tabs>
        <w:spacing w:line="260" w:lineRule="atLeast"/>
        <w:jc w:val="center"/>
        <w:rPr>
          <w:b/>
          <w:bCs/>
          <w:color w:val="000000"/>
          <w:sz w:val="22"/>
          <w:szCs w:val="22"/>
          <w:lang w:eastAsia="pl-PL"/>
        </w:rPr>
      </w:pPr>
    </w:p>
    <w:p w14:paraId="0352674F" w14:textId="7E358F59" w:rsidR="00505405" w:rsidRPr="00284735" w:rsidRDefault="00505405" w:rsidP="00505405">
      <w:pPr>
        <w:keepNext/>
        <w:tabs>
          <w:tab w:val="center" w:pos="5016"/>
          <w:tab w:val="right" w:pos="9552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84735">
        <w:rPr>
          <w:rFonts w:asciiTheme="minorHAnsi" w:hAnsiTheme="minorHAnsi" w:cstheme="minorHAnsi"/>
          <w:b/>
          <w:bCs/>
          <w:color w:val="000000"/>
          <w:lang w:eastAsia="pl-PL"/>
        </w:rPr>
        <w:t>UMOWA Nr …../</w:t>
      </w:r>
      <w:r w:rsidR="00BF5776" w:rsidRPr="00284735">
        <w:rPr>
          <w:rFonts w:asciiTheme="minorHAnsi" w:hAnsiTheme="minorHAnsi" w:cstheme="minorHAnsi"/>
          <w:b/>
          <w:bCs/>
          <w:color w:val="000000"/>
          <w:lang w:eastAsia="pl-PL"/>
        </w:rPr>
        <w:t>CURI</w:t>
      </w:r>
      <w:r w:rsidRPr="00284735">
        <w:rPr>
          <w:rFonts w:asciiTheme="minorHAnsi" w:hAnsiTheme="minorHAnsi" w:cstheme="minorHAnsi"/>
          <w:b/>
          <w:bCs/>
          <w:color w:val="000000"/>
          <w:lang w:eastAsia="pl-PL"/>
        </w:rPr>
        <w:t>/UŁ/</w:t>
      </w:r>
      <w:r w:rsidR="00BF5776" w:rsidRPr="00284735">
        <w:rPr>
          <w:rFonts w:asciiTheme="minorHAnsi" w:hAnsiTheme="minorHAnsi" w:cstheme="minorHAnsi"/>
          <w:b/>
          <w:bCs/>
          <w:color w:val="000000"/>
          <w:lang w:eastAsia="pl-PL"/>
        </w:rPr>
        <w:t>2025</w:t>
      </w:r>
    </w:p>
    <w:p w14:paraId="0B51E85E" w14:textId="77777777" w:rsidR="00505405" w:rsidRPr="00284735" w:rsidRDefault="00505405" w:rsidP="00505405">
      <w:pPr>
        <w:keepNext/>
        <w:tabs>
          <w:tab w:val="center" w:pos="5016"/>
          <w:tab w:val="right" w:pos="9552"/>
        </w:tabs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84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(projekt umowy)</w:t>
      </w:r>
      <w:r w:rsidR="00D014E0" w:rsidRPr="00284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04C0723" w14:textId="77777777" w:rsidR="00B04A27" w:rsidRPr="00424E99" w:rsidRDefault="00B04A27" w:rsidP="00B04A27">
      <w:pPr>
        <w:suppressLineNumbers/>
        <w:jc w:val="both"/>
        <w:rPr>
          <w:rFonts w:ascii="Calibri" w:hAnsi="Calibri" w:cs="Calibri"/>
          <w:kern w:val="20"/>
          <w:sz w:val="20"/>
          <w:szCs w:val="20"/>
        </w:rPr>
      </w:pPr>
    </w:p>
    <w:p w14:paraId="5FBAA1E5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Zawarta w dniu ................................. pomiędzy:</w:t>
      </w:r>
    </w:p>
    <w:p w14:paraId="15E1B718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F39D296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850872E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 xml:space="preserve">Uniwersytetem Łódzkim </w:t>
      </w:r>
      <w:r w:rsidRPr="00284735">
        <w:rPr>
          <w:rFonts w:ascii="Calibri" w:hAnsi="Calibri" w:cs="Calibri"/>
          <w:sz w:val="22"/>
          <w:szCs w:val="22"/>
        </w:rPr>
        <w:t>z siedzibą w Łodzi 90-136, ul. Narutowicza 68, NIP 724-000-32-43, zwanym w treści umowy „Zamawiającym”, reprezentowanym przez:</w:t>
      </w:r>
    </w:p>
    <w:p w14:paraId="045EBC84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7F0D195" w14:textId="7CB27EF5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Pr="00E33570">
        <w:rPr>
          <w:rFonts w:ascii="Tahoma" w:eastAsia="Calibri" w:hAnsi="Tahoma" w:cs="Tahoma"/>
          <w:sz w:val="20"/>
          <w:szCs w:val="20"/>
          <w:lang w:eastAsia="pl-PL"/>
        </w:rPr>
        <w:t>1</w:t>
      </w: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.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mgr Macieja Sysaka              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>  -  Kanclerza Uniwersytetu Łódzkiego</w:t>
      </w:r>
    </w:p>
    <w:p w14:paraId="3CA4EE29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>              albo</w:t>
      </w:r>
    </w:p>
    <w:p w14:paraId="1E517B1B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>        mgr Annę Rolczak                    -  Zastępczyni Kanclerza Uniwersytetu Łódzkiego </w:t>
      </w:r>
    </w:p>
    <w:p w14:paraId="36EC76FA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          oraz</w:t>
      </w:r>
    </w:p>
    <w:p w14:paraId="289D2931" w14:textId="66BD8B11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2. mgr Donata Kałużę           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  -  Kwestora Uniwersytetu Łódzkiego</w:t>
      </w:r>
    </w:p>
    <w:p w14:paraId="1A7A5EA3" w14:textId="754A6629" w:rsidR="00B04A27" w:rsidRPr="00284735" w:rsidRDefault="00C31490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br/>
      </w:r>
      <w:r w:rsidR="00B04A27" w:rsidRPr="00284735">
        <w:rPr>
          <w:rFonts w:ascii="Calibri" w:hAnsi="Calibri" w:cs="Calibri"/>
          <w:sz w:val="22"/>
          <w:szCs w:val="22"/>
        </w:rPr>
        <w:t xml:space="preserve">a </w:t>
      </w:r>
      <w:r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br/>
      </w:r>
      <w:r w:rsidR="00B04A27" w:rsidRPr="002847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..................................................................................................................................................,zwanym w treści umowy „Wykonawcą”, reprezentowanym przez:</w:t>
      </w:r>
    </w:p>
    <w:p w14:paraId="638D5FCA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1A0BAA6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</w:t>
      </w:r>
    </w:p>
    <w:p w14:paraId="4E254C38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7E9D8FD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o następującej treści:</w:t>
      </w:r>
    </w:p>
    <w:p w14:paraId="313610D1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</w:p>
    <w:p w14:paraId="042B3347" w14:textId="451E6061" w:rsidR="00B04A27" w:rsidRPr="00284735" w:rsidRDefault="00984191" w:rsidP="00984191">
      <w:pPr>
        <w:pStyle w:val="Tekstpodstawowy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984191">
        <w:rPr>
          <w:rFonts w:asciiTheme="minorHAnsi" w:hAnsiTheme="minorHAnsi" w:cstheme="minorHAnsi"/>
          <w:sz w:val="22"/>
          <w:szCs w:val="22"/>
        </w:rPr>
        <w:t xml:space="preserve">Umowa została zawarta z wybranym Wykonawcą w wyniku przeprowadzonego postępowania na podstawie </w:t>
      </w:r>
      <w:r w:rsidRPr="00984191">
        <w:rPr>
          <w:rFonts w:asciiTheme="minorHAnsi" w:hAnsiTheme="minorHAnsi" w:cstheme="minorHAnsi"/>
          <w:iCs/>
          <w:sz w:val="22"/>
          <w:szCs w:val="22"/>
        </w:rPr>
        <w:t xml:space="preserve">art. 2 ust. 1 pkt 1 ustawy z dn. 11.09.2019 </w:t>
      </w:r>
      <w:r>
        <w:rPr>
          <w:rFonts w:asciiTheme="minorHAnsi" w:hAnsiTheme="minorHAnsi" w:cstheme="minorHAnsi"/>
          <w:iCs/>
          <w:sz w:val="22"/>
          <w:szCs w:val="22"/>
        </w:rPr>
        <w:t xml:space="preserve">r. </w:t>
      </w:r>
      <w:r w:rsidRPr="00984191">
        <w:rPr>
          <w:rFonts w:asciiTheme="minorHAnsi" w:hAnsiTheme="minorHAnsi" w:cstheme="minorHAnsi"/>
          <w:iCs/>
          <w:sz w:val="22"/>
          <w:szCs w:val="22"/>
        </w:rPr>
        <w:t>Prawo Zamówień Publicznych</w:t>
      </w:r>
      <w:r w:rsidRPr="00984191">
        <w:rPr>
          <w:rFonts w:asciiTheme="minorHAnsi" w:hAnsiTheme="minorHAnsi" w:cstheme="minorHAnsi"/>
          <w:sz w:val="22"/>
          <w:szCs w:val="22"/>
        </w:rPr>
        <w:t xml:space="preserve"> </w:t>
      </w:r>
      <w:r w:rsidRPr="00984191">
        <w:rPr>
          <w:rFonts w:asciiTheme="minorHAnsi" w:hAnsiTheme="minorHAnsi" w:cstheme="minorHAnsi"/>
          <w:i/>
          <w:sz w:val="22"/>
          <w:szCs w:val="22"/>
        </w:rPr>
        <w:t xml:space="preserve">(tekst jednolity 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>Dz. U. 202</w:t>
      </w:r>
      <w:r>
        <w:rPr>
          <w:rFonts w:asciiTheme="minorHAnsi" w:hAnsiTheme="minorHAnsi" w:cstheme="minorHAnsi"/>
          <w:bCs/>
          <w:i/>
          <w:sz w:val="22"/>
          <w:szCs w:val="22"/>
        </w:rPr>
        <w:t>4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i/>
          <w:sz w:val="22"/>
          <w:szCs w:val="22"/>
        </w:rPr>
        <w:t>1320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 xml:space="preserve"> z późn. zm.</w:t>
      </w:r>
      <w:r w:rsidR="000A329F">
        <w:rPr>
          <w:rFonts w:asciiTheme="minorHAnsi" w:hAnsiTheme="minorHAnsi" w:cstheme="minorHAnsi"/>
          <w:bCs/>
          <w:i/>
          <w:sz w:val="22"/>
          <w:szCs w:val="22"/>
        </w:rPr>
        <w:t>, zwanej dalej Ustawą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>)</w:t>
      </w:r>
      <w:r w:rsidR="00B04A27" w:rsidRPr="00284735">
        <w:rPr>
          <w:rFonts w:ascii="Calibri" w:hAnsi="Calibri" w:cs="Calibri"/>
          <w:sz w:val="22"/>
          <w:szCs w:val="22"/>
        </w:rPr>
        <w:t xml:space="preserve">. (nr sprawy </w:t>
      </w:r>
      <w:r>
        <w:rPr>
          <w:rFonts w:ascii="Calibri" w:hAnsi="Calibri" w:cs="Calibri"/>
          <w:sz w:val="22"/>
          <w:szCs w:val="22"/>
        </w:rPr>
        <w:t>ZO-</w:t>
      </w:r>
      <w:r w:rsidR="00F369E5">
        <w:rPr>
          <w:rFonts w:ascii="Calibri" w:hAnsi="Calibri" w:cs="Calibri"/>
          <w:sz w:val="22"/>
          <w:szCs w:val="22"/>
        </w:rPr>
        <w:t>5</w:t>
      </w:r>
      <w:r w:rsidR="00B04A27" w:rsidRPr="00284735">
        <w:rPr>
          <w:rFonts w:ascii="Calibri" w:hAnsi="Calibri" w:cs="Calibri"/>
          <w:sz w:val="22"/>
          <w:szCs w:val="22"/>
        </w:rPr>
        <w:t>/</w:t>
      </w:r>
      <w:r w:rsidR="00BF5776" w:rsidRPr="00284735">
        <w:rPr>
          <w:rFonts w:ascii="Calibri" w:hAnsi="Calibri" w:cs="Calibri"/>
          <w:sz w:val="22"/>
          <w:szCs w:val="22"/>
        </w:rPr>
        <w:t>CURI</w:t>
      </w:r>
      <w:r w:rsidR="00B04A27" w:rsidRPr="00284735">
        <w:rPr>
          <w:rFonts w:ascii="Calibri" w:hAnsi="Calibri" w:cs="Calibri"/>
          <w:sz w:val="22"/>
          <w:szCs w:val="22"/>
        </w:rPr>
        <w:t>/</w:t>
      </w:r>
      <w:r w:rsidR="00B93514" w:rsidRPr="00284735">
        <w:rPr>
          <w:rFonts w:ascii="Calibri" w:hAnsi="Calibri" w:cs="Calibri"/>
          <w:sz w:val="22"/>
          <w:szCs w:val="22"/>
        </w:rPr>
        <w:t>UŁ/</w:t>
      </w:r>
      <w:r w:rsidR="00BF5776" w:rsidRPr="00284735">
        <w:rPr>
          <w:rFonts w:ascii="Calibri" w:hAnsi="Calibri" w:cs="Calibri"/>
          <w:sz w:val="22"/>
          <w:szCs w:val="22"/>
        </w:rPr>
        <w:t>2025</w:t>
      </w:r>
      <w:r w:rsidR="00B04A27" w:rsidRPr="00284735">
        <w:rPr>
          <w:rFonts w:ascii="Calibri" w:hAnsi="Calibri" w:cs="Calibri"/>
          <w:sz w:val="22"/>
          <w:szCs w:val="22"/>
        </w:rPr>
        <w:t>).</w:t>
      </w:r>
    </w:p>
    <w:p w14:paraId="085AE22C" w14:textId="77777777" w:rsidR="00B04A27" w:rsidRPr="00284735" w:rsidRDefault="00B04A27" w:rsidP="00B04A27">
      <w:pPr>
        <w:pStyle w:val="Standardowy3"/>
        <w:suppressLineNumbers/>
        <w:tabs>
          <w:tab w:val="left" w:pos="284"/>
        </w:tabs>
        <w:spacing w:after="0"/>
        <w:ind w:left="284" w:right="-26" w:firstLine="0"/>
        <w:jc w:val="both"/>
        <w:rPr>
          <w:rFonts w:ascii="Calibri" w:hAnsi="Calibri" w:cs="Calibri"/>
          <w:sz w:val="22"/>
          <w:szCs w:val="22"/>
        </w:rPr>
      </w:pPr>
    </w:p>
    <w:p w14:paraId="21A35F02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2</w:t>
      </w:r>
    </w:p>
    <w:p w14:paraId="1380A0AE" w14:textId="4FD0FFC5" w:rsidR="00B04A27" w:rsidRPr="000F1568" w:rsidRDefault="00B04A27" w:rsidP="00F369E5">
      <w:pPr>
        <w:pStyle w:val="BodyTextIndentZnak"/>
        <w:numPr>
          <w:ilvl w:val="0"/>
          <w:numId w:val="17"/>
        </w:numPr>
        <w:spacing w:line="240" w:lineRule="auto"/>
        <w:rPr>
          <w:rFonts w:ascii="Calibri" w:eastAsia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zleca wykonawcy </w:t>
      </w:r>
      <w:r w:rsidR="00F369E5" w:rsidRPr="00F369E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usługę renowacji trzech boisk przeznaczonych dla pięciu dyscyplin sportowych (piłka ręczna/tenis, koszykówka, siatkówka/badminton) na Osiedlu Akademickim Uniwersytetu Łódzkiego</w:t>
      </w:r>
      <w:r w:rsidR="00F369E5" w:rsidRPr="00F369E5">
        <w:rPr>
          <w:rFonts w:asciiTheme="minorHAnsi" w:hAnsiTheme="minorHAnsi" w:cstheme="minorHAnsi"/>
          <w:b/>
          <w:sz w:val="22"/>
          <w:szCs w:val="22"/>
        </w:rPr>
        <w:t xml:space="preserve"> przy ul. Strajku Łódzkich Studentów 1981 r. w Łodzi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="00F369E5">
        <w:rPr>
          <w:rFonts w:ascii="Calibri" w:hAnsi="Calibri" w:cs="Calibri"/>
          <w:sz w:val="22"/>
          <w:szCs w:val="22"/>
        </w:rPr>
        <w:t xml:space="preserve">w zakresie wskazanym w pkt. 1. </w:t>
      </w:r>
      <w:r w:rsidR="00984191">
        <w:rPr>
          <w:rFonts w:ascii="Calibri" w:hAnsi="Calibri" w:cs="Calibri"/>
          <w:sz w:val="22"/>
          <w:szCs w:val="22"/>
        </w:rPr>
        <w:t>Zapytania ofertowego nr ZO-</w:t>
      </w:r>
      <w:r w:rsidR="00F369E5">
        <w:rPr>
          <w:rFonts w:ascii="Calibri" w:hAnsi="Calibri" w:cs="Calibri"/>
          <w:sz w:val="22"/>
          <w:szCs w:val="22"/>
        </w:rPr>
        <w:t>5</w:t>
      </w:r>
      <w:r w:rsidR="00984191" w:rsidRPr="00284735">
        <w:rPr>
          <w:rFonts w:ascii="Calibri" w:hAnsi="Calibri" w:cs="Calibri"/>
          <w:sz w:val="22"/>
          <w:szCs w:val="22"/>
        </w:rPr>
        <w:t>/CURI/UŁ/2025</w:t>
      </w:r>
      <w:r w:rsidR="00D224A1" w:rsidRPr="00284735">
        <w:rPr>
          <w:rFonts w:ascii="Calibri" w:hAnsi="Calibri" w:cs="Calibri"/>
          <w:sz w:val="22"/>
          <w:szCs w:val="22"/>
        </w:rPr>
        <w:t xml:space="preserve"> </w:t>
      </w:r>
      <w:r w:rsidR="00F369E5">
        <w:rPr>
          <w:rFonts w:ascii="Calibri" w:hAnsi="Calibri" w:cs="Calibri"/>
          <w:sz w:val="22"/>
          <w:szCs w:val="22"/>
        </w:rPr>
        <w:t xml:space="preserve">oraz wynikającym </w:t>
      </w:r>
      <w:r w:rsidR="00594FD0">
        <w:rPr>
          <w:rFonts w:ascii="Calibri" w:hAnsi="Calibri" w:cs="Calibri"/>
          <w:sz w:val="22"/>
          <w:szCs w:val="22"/>
        </w:rPr>
        <w:br/>
      </w:r>
      <w:r w:rsidR="00F369E5">
        <w:rPr>
          <w:rFonts w:ascii="Calibri" w:hAnsi="Calibri" w:cs="Calibri"/>
          <w:sz w:val="22"/>
          <w:szCs w:val="22"/>
        </w:rPr>
        <w:t>z dokumentacji projektowej stanowiącej</w:t>
      </w:r>
      <w:r w:rsidR="00021BD7" w:rsidRPr="00284735">
        <w:rPr>
          <w:rFonts w:ascii="Calibri" w:hAnsi="Calibri" w:cs="Calibri"/>
          <w:sz w:val="22"/>
          <w:szCs w:val="22"/>
        </w:rPr>
        <w:t xml:space="preserve"> </w:t>
      </w:r>
      <w:r w:rsidR="00F369E5">
        <w:rPr>
          <w:rFonts w:ascii="Calibri" w:hAnsi="Calibri" w:cs="Calibri"/>
          <w:sz w:val="22"/>
          <w:szCs w:val="22"/>
        </w:rPr>
        <w:t>Z</w:t>
      </w:r>
      <w:r w:rsidR="00021BD7" w:rsidRPr="00284735">
        <w:rPr>
          <w:rFonts w:ascii="Calibri" w:hAnsi="Calibri" w:cs="Calibri"/>
          <w:sz w:val="22"/>
          <w:szCs w:val="22"/>
        </w:rPr>
        <w:t xml:space="preserve">ałącznik nr </w:t>
      </w:r>
      <w:r w:rsidR="00F369E5">
        <w:rPr>
          <w:rFonts w:ascii="Calibri" w:hAnsi="Calibri" w:cs="Calibri"/>
          <w:sz w:val="22"/>
          <w:szCs w:val="22"/>
        </w:rPr>
        <w:t>1</w:t>
      </w:r>
      <w:r w:rsidR="00021BD7" w:rsidRPr="00284735">
        <w:rPr>
          <w:rFonts w:ascii="Calibri" w:hAnsi="Calibri" w:cs="Calibri"/>
          <w:sz w:val="22"/>
          <w:szCs w:val="22"/>
        </w:rPr>
        <w:t xml:space="preserve"> </w:t>
      </w:r>
      <w:r w:rsidR="00D224A1" w:rsidRPr="00284735">
        <w:rPr>
          <w:rFonts w:ascii="Calibri" w:hAnsi="Calibri" w:cs="Calibri"/>
          <w:sz w:val="22"/>
          <w:szCs w:val="22"/>
        </w:rPr>
        <w:t xml:space="preserve">do </w:t>
      </w:r>
      <w:r w:rsidR="00984191">
        <w:rPr>
          <w:rFonts w:ascii="Calibri" w:hAnsi="Calibri" w:cs="Calibri"/>
          <w:sz w:val="22"/>
          <w:szCs w:val="22"/>
        </w:rPr>
        <w:t>Zapytania ofertowego nr ZO-</w:t>
      </w:r>
      <w:r w:rsidR="00F369E5">
        <w:rPr>
          <w:rFonts w:ascii="Calibri" w:hAnsi="Calibri" w:cs="Calibri"/>
          <w:sz w:val="22"/>
          <w:szCs w:val="22"/>
        </w:rPr>
        <w:t>5</w:t>
      </w:r>
      <w:r w:rsidR="00984191" w:rsidRPr="00284735">
        <w:rPr>
          <w:rFonts w:ascii="Calibri" w:hAnsi="Calibri" w:cs="Calibri"/>
          <w:sz w:val="22"/>
          <w:szCs w:val="22"/>
        </w:rPr>
        <w:t>/CURI/UŁ/2025</w:t>
      </w:r>
      <w:r w:rsidR="00F369E5">
        <w:rPr>
          <w:rFonts w:ascii="Calibri" w:hAnsi="Calibri" w:cs="Calibri"/>
          <w:sz w:val="22"/>
          <w:szCs w:val="22"/>
        </w:rPr>
        <w:t>.</w:t>
      </w:r>
      <w:r w:rsidRPr="00284735">
        <w:rPr>
          <w:rFonts w:ascii="Calibri" w:hAnsi="Calibri" w:cs="Calibri"/>
          <w:sz w:val="22"/>
          <w:szCs w:val="22"/>
        </w:rPr>
        <w:t xml:space="preserve"> </w:t>
      </w:r>
    </w:p>
    <w:p w14:paraId="59354F9F" w14:textId="77777777" w:rsidR="000F1568" w:rsidRPr="000F1568" w:rsidRDefault="000F1568" w:rsidP="000F1568">
      <w:pPr>
        <w:pStyle w:val="BodyTextIndentZnak"/>
        <w:spacing w:line="240" w:lineRule="auto"/>
        <w:ind w:left="644"/>
        <w:rPr>
          <w:rFonts w:ascii="Calibri" w:eastAsia="Calibri" w:hAnsi="Calibri" w:cs="Calibri"/>
          <w:b/>
          <w:sz w:val="10"/>
          <w:szCs w:val="10"/>
        </w:rPr>
      </w:pPr>
    </w:p>
    <w:p w14:paraId="2EA306A4" w14:textId="769C48EA" w:rsidR="00F369E5" w:rsidRPr="00284735" w:rsidRDefault="000F1568" w:rsidP="00F369E5">
      <w:pPr>
        <w:pStyle w:val="BodyTextIndentZnak"/>
        <w:numPr>
          <w:ilvl w:val="0"/>
          <w:numId w:val="17"/>
        </w:numPr>
        <w:spacing w:line="24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Zapytanie ofertowe, Formularz ofertowy (stanowiący Załącznik nr 2 do Zapytania ofertowego) i dokumentacja projektowa (stanowiąca Załącznik nr 1 do Zapytania ofertowego) są integralną częścią umowy.</w:t>
      </w:r>
    </w:p>
    <w:p w14:paraId="48A0F4B3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1D8476C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3</w:t>
      </w:r>
    </w:p>
    <w:p w14:paraId="4138F69E" w14:textId="52E4FC80" w:rsidR="00E165CC" w:rsidRPr="00284735" w:rsidRDefault="00F369E5" w:rsidP="00F369E5">
      <w:pPr>
        <w:pStyle w:val="Nagwek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Usługa</w:t>
      </w:r>
      <w:r w:rsidR="00E165CC" w:rsidRPr="00284735">
        <w:rPr>
          <w:rFonts w:ascii="Calibri" w:hAnsi="Calibri" w:cs="Calibri"/>
          <w:sz w:val="22"/>
          <w:szCs w:val="22"/>
          <w:lang w:eastAsia="pl-PL"/>
        </w:rPr>
        <w:t xml:space="preserve"> objęt</w:t>
      </w:r>
      <w:r>
        <w:rPr>
          <w:rFonts w:ascii="Calibri" w:hAnsi="Calibri" w:cs="Calibri"/>
          <w:sz w:val="22"/>
          <w:szCs w:val="22"/>
          <w:lang w:eastAsia="pl-PL"/>
        </w:rPr>
        <w:t>a</w:t>
      </w:r>
      <w:r w:rsidR="004102FF" w:rsidRPr="002847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E165CC" w:rsidRPr="00284735">
        <w:rPr>
          <w:rFonts w:ascii="Calibri" w:hAnsi="Calibri" w:cs="Calibri"/>
          <w:sz w:val="22"/>
          <w:szCs w:val="22"/>
          <w:lang w:eastAsia="pl-PL"/>
        </w:rPr>
        <w:t xml:space="preserve">przedmiotem zamówienia </w:t>
      </w:r>
      <w:r w:rsidR="00E165CC" w:rsidRPr="00284735">
        <w:rPr>
          <w:rFonts w:ascii="Calibri" w:hAnsi="Calibri" w:cs="Calibri"/>
          <w:sz w:val="22"/>
          <w:szCs w:val="22"/>
          <w:shd w:val="clear" w:color="auto" w:fill="FFFFFF"/>
        </w:rPr>
        <w:t xml:space="preserve">musi zostać zrealizowana </w:t>
      </w:r>
      <w:r w:rsidR="003B155E" w:rsidRPr="00F369E5">
        <w:rPr>
          <w:rFonts w:ascii="Calibri" w:hAnsi="Calibri" w:cs="Calibri"/>
          <w:sz w:val="22"/>
          <w:szCs w:val="22"/>
          <w:shd w:val="clear" w:color="auto" w:fill="FFFFFF"/>
        </w:rPr>
        <w:t xml:space="preserve">w okresie </w:t>
      </w:r>
      <w:bookmarkStart w:id="0" w:name="_Hlk197683432"/>
      <w:r>
        <w:rPr>
          <w:rFonts w:asciiTheme="minorHAnsi" w:hAnsiTheme="minorHAnsi" w:cstheme="minorHAnsi"/>
          <w:sz w:val="22"/>
          <w:szCs w:val="22"/>
        </w:rPr>
        <w:t>8 tygodni od dnia zawarcia umowy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14:paraId="4159D2F5" w14:textId="77777777" w:rsidR="00E165CC" w:rsidRPr="00284735" w:rsidRDefault="00E165CC" w:rsidP="00B04A27">
      <w:pPr>
        <w:pStyle w:val="Nagwek"/>
        <w:ind w:left="426" w:hanging="142"/>
        <w:jc w:val="both"/>
        <w:rPr>
          <w:rFonts w:ascii="Calibri" w:hAnsi="Calibri" w:cs="Calibri"/>
          <w:sz w:val="22"/>
          <w:szCs w:val="22"/>
        </w:rPr>
      </w:pPr>
    </w:p>
    <w:p w14:paraId="25BEAA77" w14:textId="047E12E0" w:rsidR="000F1568" w:rsidRPr="00284735" w:rsidRDefault="000F1568" w:rsidP="000F1568">
      <w:pPr>
        <w:suppressLineNumbers/>
        <w:ind w:left="567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B04A27" w:rsidRPr="00284735">
        <w:rPr>
          <w:rFonts w:ascii="Calibri" w:hAnsi="Calibri" w:cs="Calibri"/>
          <w:sz w:val="22"/>
          <w:szCs w:val="22"/>
        </w:rPr>
        <w:t xml:space="preserve">. </w:t>
      </w:r>
      <w:r w:rsidR="00B04A27" w:rsidRPr="00284735">
        <w:rPr>
          <w:rFonts w:ascii="Calibri" w:hAnsi="Calibri" w:cs="Calibri"/>
          <w:sz w:val="22"/>
          <w:szCs w:val="22"/>
        </w:rPr>
        <w:tab/>
      </w:r>
      <w:r w:rsidR="00B04A27" w:rsidRPr="00E663F0">
        <w:rPr>
          <w:rFonts w:ascii="Calibri" w:hAnsi="Calibri" w:cs="Calibri"/>
          <w:sz w:val="22"/>
          <w:szCs w:val="22"/>
        </w:rPr>
        <w:t xml:space="preserve">Wykonawca przed przystąpieniem do realizacji zamówienia zobowiązuje się </w:t>
      </w:r>
      <w:r w:rsidR="009F0092" w:rsidRPr="00E663F0">
        <w:rPr>
          <w:rFonts w:ascii="Calibri" w:hAnsi="Calibri" w:cs="Calibri"/>
          <w:sz w:val="22"/>
          <w:szCs w:val="22"/>
        </w:rPr>
        <w:t>do</w:t>
      </w:r>
      <w:r w:rsidRPr="00E663F0">
        <w:rPr>
          <w:rFonts w:ascii="Calibri" w:hAnsi="Calibri" w:cs="Calibri"/>
          <w:sz w:val="22"/>
          <w:szCs w:val="22"/>
        </w:rPr>
        <w:t xml:space="preserve"> 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dokona</w:t>
      </w:r>
      <w:r w:rsidR="00E62D95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nia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pomiarów </w:t>
      </w:r>
      <w:r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boisk 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 natury w celu weryfikacji zgodności wymiarów </w:t>
      </w:r>
      <w:r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z dokumentacją projektową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.</w:t>
      </w:r>
    </w:p>
    <w:p w14:paraId="1E9E665B" w14:textId="5C5E89BE" w:rsidR="009F0092" w:rsidRDefault="009F0092" w:rsidP="000F1568">
      <w:pPr>
        <w:pStyle w:val="pkt"/>
        <w:tabs>
          <w:tab w:val="left" w:pos="567"/>
          <w:tab w:val="left" w:pos="3261"/>
        </w:tabs>
        <w:spacing w:before="0" w:after="0"/>
        <w:ind w:left="633" w:firstLine="0"/>
        <w:rPr>
          <w:rFonts w:ascii="Calibri" w:hAnsi="Calibri" w:cs="Calibri"/>
          <w:color w:val="000000" w:themeColor="text1"/>
          <w:sz w:val="22"/>
          <w:szCs w:val="22"/>
        </w:rPr>
      </w:pPr>
    </w:p>
    <w:p w14:paraId="69D0B3F4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4</w:t>
      </w:r>
    </w:p>
    <w:p w14:paraId="275779A9" w14:textId="230D22DB" w:rsidR="00547980" w:rsidRPr="00284735" w:rsidRDefault="00547980" w:rsidP="00547980">
      <w:pPr>
        <w:pStyle w:val="Tekstpodstawowy"/>
        <w:numPr>
          <w:ilvl w:val="0"/>
          <w:numId w:val="13"/>
        </w:numPr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2847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lastRenderedPageBreak/>
        <w:t xml:space="preserve">Wykonawca ponosi pełną odpowiedzialność w przypadku zaistnienia uszkodzeń </w:t>
      </w:r>
      <w:r w:rsidR="000F156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powstałych </w:t>
      </w:r>
      <w:r w:rsidR="00DA7A8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br/>
      </w:r>
      <w:r w:rsidR="000F156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w trakcie prac renowacyjnych </w:t>
      </w:r>
      <w:r w:rsidRPr="002847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wynikłych z Jego winy.</w:t>
      </w:r>
    </w:p>
    <w:p w14:paraId="54871247" w14:textId="77777777" w:rsidR="00523334" w:rsidRPr="00284735" w:rsidRDefault="00523334" w:rsidP="00523334">
      <w:pPr>
        <w:pStyle w:val="Tekstpodstawowy"/>
        <w:ind w:left="644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06948EB5" w14:textId="626D1DA0" w:rsidR="00B04A27" w:rsidRPr="00284735" w:rsidRDefault="00B04A27" w:rsidP="00523334">
      <w:pPr>
        <w:pStyle w:val="Tekstpodstawowy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 przypadku stwierdzenia szkód w mieniu Zamawiającego podczas </w:t>
      </w:r>
      <w:r w:rsidR="000F1568">
        <w:rPr>
          <w:rFonts w:ascii="Calibri" w:hAnsi="Calibri" w:cs="Calibri"/>
          <w:sz w:val="22"/>
          <w:szCs w:val="22"/>
        </w:rPr>
        <w:t>realizacji prac renowacyjnych</w:t>
      </w:r>
      <w:r w:rsidRPr="00284735">
        <w:rPr>
          <w:rFonts w:ascii="Calibri" w:hAnsi="Calibri" w:cs="Calibri"/>
          <w:sz w:val="22"/>
          <w:szCs w:val="22"/>
        </w:rPr>
        <w:t xml:space="preserve">, Wykonawca na własny koszt zobowiązuje się do ich </w:t>
      </w:r>
      <w:r w:rsidR="003F3B8C" w:rsidRPr="00284735">
        <w:rPr>
          <w:rFonts w:ascii="Calibri" w:hAnsi="Calibri" w:cs="Calibri"/>
          <w:sz w:val="22"/>
          <w:szCs w:val="22"/>
        </w:rPr>
        <w:t xml:space="preserve">usunięcia w terminie 7 dni od daty zgłoszenia </w:t>
      </w:r>
      <w:r w:rsidR="000F1568">
        <w:rPr>
          <w:rFonts w:ascii="Calibri" w:hAnsi="Calibri" w:cs="Calibri"/>
          <w:sz w:val="22"/>
          <w:szCs w:val="22"/>
        </w:rPr>
        <w:t>przez Zamawiającego</w:t>
      </w:r>
      <w:r w:rsidR="003F3B8C" w:rsidRPr="00284735">
        <w:rPr>
          <w:rFonts w:ascii="Calibri" w:hAnsi="Calibri" w:cs="Calibri"/>
          <w:sz w:val="22"/>
          <w:szCs w:val="22"/>
        </w:rPr>
        <w:t>.</w:t>
      </w:r>
    </w:p>
    <w:p w14:paraId="7216687B" w14:textId="77777777" w:rsidR="00523334" w:rsidRPr="00284735" w:rsidRDefault="00523334" w:rsidP="00523334">
      <w:pPr>
        <w:pStyle w:val="Tekstpodstawowy"/>
        <w:ind w:left="644"/>
        <w:rPr>
          <w:rFonts w:ascii="Calibri" w:hAnsi="Calibri" w:cs="Calibri"/>
          <w:sz w:val="22"/>
          <w:szCs w:val="22"/>
        </w:rPr>
      </w:pPr>
    </w:p>
    <w:p w14:paraId="2933C6CF" w14:textId="65B07617" w:rsidR="00B04A27" w:rsidRPr="00284735" w:rsidRDefault="00B04A27" w:rsidP="00523334">
      <w:pPr>
        <w:pStyle w:val="Tekstpodstawowy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Niedotrzymanie warunków z ust.1 </w:t>
      </w:r>
      <w:r w:rsidR="000F1568">
        <w:rPr>
          <w:rFonts w:ascii="Calibri" w:hAnsi="Calibri" w:cs="Calibri"/>
          <w:sz w:val="22"/>
          <w:szCs w:val="22"/>
        </w:rPr>
        <w:t xml:space="preserve">i 2 </w:t>
      </w:r>
      <w:r w:rsidRPr="00284735">
        <w:rPr>
          <w:rFonts w:ascii="Calibri" w:hAnsi="Calibri" w:cs="Calibri"/>
          <w:sz w:val="22"/>
          <w:szCs w:val="22"/>
        </w:rPr>
        <w:t>spowoduje usunięcie wad lub szkód przez Zamawiającego we własnym zakresie i obciążenie Wykonawcy powstałymi z tego tytułu kosztami.</w:t>
      </w:r>
    </w:p>
    <w:p w14:paraId="425EBA15" w14:textId="77777777" w:rsidR="00B04A27" w:rsidRPr="00284735" w:rsidRDefault="00B04A27" w:rsidP="00B04A27">
      <w:pPr>
        <w:ind w:left="644"/>
        <w:jc w:val="both"/>
        <w:rPr>
          <w:rFonts w:ascii="Calibri" w:hAnsi="Calibri" w:cs="Calibri"/>
          <w:sz w:val="22"/>
          <w:szCs w:val="22"/>
        </w:rPr>
      </w:pPr>
    </w:p>
    <w:p w14:paraId="47158B06" w14:textId="77777777" w:rsidR="00B04A27" w:rsidRPr="00284735" w:rsidRDefault="00B04A27" w:rsidP="00B04A2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5</w:t>
      </w:r>
    </w:p>
    <w:p w14:paraId="20834564" w14:textId="77777777" w:rsidR="00B04A27" w:rsidRPr="00284735" w:rsidRDefault="00B04A27" w:rsidP="00550A4E">
      <w:pPr>
        <w:numPr>
          <w:ilvl w:val="0"/>
          <w:numId w:val="2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zapłaci Zamawiającemu kary umowne w wysokości 10% wartości umowy netto ustalonej w §6 ust.1 z tytułu odstąpienia od umowy przez Zamawiającego z winy wykonawcy, niewykonania lub nienależytego wykonania postanowień zawartych w umowie.</w:t>
      </w:r>
    </w:p>
    <w:p w14:paraId="6709C97E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D83E181" w14:textId="157BE085" w:rsidR="00B04A27" w:rsidRPr="00284735" w:rsidRDefault="00B04A27" w:rsidP="00550A4E">
      <w:pPr>
        <w:numPr>
          <w:ilvl w:val="0"/>
          <w:numId w:val="2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Wykonawca zapłaci Zamawiającemu kary umowne z tytułu </w:t>
      </w:r>
      <w:r w:rsidR="00C31490" w:rsidRPr="00284735">
        <w:rPr>
          <w:rFonts w:ascii="Calibri" w:hAnsi="Calibri" w:cs="Calibri"/>
          <w:sz w:val="22"/>
          <w:szCs w:val="22"/>
        </w:rPr>
        <w:t>zwłoki</w:t>
      </w:r>
      <w:r w:rsidRPr="00284735">
        <w:rPr>
          <w:rFonts w:ascii="Calibri" w:hAnsi="Calibri" w:cs="Calibri"/>
          <w:sz w:val="22"/>
          <w:szCs w:val="22"/>
        </w:rPr>
        <w:t xml:space="preserve"> w realizacji przedmiotu zamówienia w wysokości 0,5% wartości umowy netto za każdy dzień opóźnienia powyżej terminu realizacji określonego w §3.</w:t>
      </w:r>
    </w:p>
    <w:p w14:paraId="476EFFEF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85D4739" w14:textId="0D6081F5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3.</w:t>
      </w:r>
      <w:r w:rsidRPr="00284735">
        <w:rPr>
          <w:rFonts w:ascii="Calibri" w:hAnsi="Calibri" w:cs="Calibri"/>
          <w:sz w:val="22"/>
          <w:szCs w:val="22"/>
        </w:rPr>
        <w:tab/>
        <w:t xml:space="preserve">W przypadku, gdy podstawa do naliczenia kary umownej o której mowa w § 5 ust. 1 lub 2 jest związana z częściowym niewykonaniem lub nienależytym wykonaniem zobowiązań umownych lub </w:t>
      </w:r>
      <w:r w:rsidR="00C31490" w:rsidRPr="00284735">
        <w:rPr>
          <w:rFonts w:ascii="Calibri" w:hAnsi="Calibri" w:cs="Calibri"/>
          <w:sz w:val="22"/>
          <w:szCs w:val="22"/>
        </w:rPr>
        <w:t>zwłoka</w:t>
      </w:r>
      <w:r w:rsidRPr="00284735">
        <w:rPr>
          <w:rFonts w:ascii="Calibri" w:hAnsi="Calibri" w:cs="Calibri"/>
          <w:sz w:val="22"/>
          <w:szCs w:val="22"/>
        </w:rPr>
        <w:t xml:space="preserve"> dotyczy częściowego niezrealizowania przedmiotu umowy w terminie, wtedy wartość kary umownej naliczona zostanie od tej części wartości umowy, która nie została wykonana lub została nienależycie wykonana.</w:t>
      </w:r>
    </w:p>
    <w:p w14:paraId="7D820F8C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19B76C2" w14:textId="445C142D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4. W razie stwierdzenia wad ukrytych </w:t>
      </w:r>
      <w:r w:rsidR="000F1568">
        <w:rPr>
          <w:rFonts w:ascii="Calibri" w:hAnsi="Calibri" w:cs="Calibri"/>
          <w:sz w:val="22"/>
          <w:szCs w:val="22"/>
        </w:rPr>
        <w:t>materiałów i wyposażenia użytego w trakcie prac renowacyjnych</w:t>
      </w:r>
      <w:r w:rsidRPr="00284735">
        <w:rPr>
          <w:rFonts w:ascii="Calibri" w:hAnsi="Calibri" w:cs="Calibri"/>
          <w:sz w:val="22"/>
          <w:szCs w:val="22"/>
        </w:rPr>
        <w:t xml:space="preserve"> i nieusunięcia ich w terminie 14 dni od daty zgłoszenia Wykonawca zobowiązuje się zapłacić Zamawiającemu karę w wysokości 5% wartości towaru netto wadliwego za każdy dzień </w:t>
      </w:r>
      <w:r w:rsidR="00C31490" w:rsidRPr="00284735">
        <w:rPr>
          <w:rFonts w:ascii="Calibri" w:hAnsi="Calibri" w:cs="Calibri"/>
          <w:sz w:val="22"/>
          <w:szCs w:val="22"/>
        </w:rPr>
        <w:t>zwłoki</w:t>
      </w:r>
      <w:r w:rsidRPr="00284735">
        <w:rPr>
          <w:rFonts w:ascii="Calibri" w:hAnsi="Calibri" w:cs="Calibri"/>
          <w:sz w:val="22"/>
          <w:szCs w:val="22"/>
        </w:rPr>
        <w:t xml:space="preserve">.  </w:t>
      </w:r>
    </w:p>
    <w:p w14:paraId="44279E8F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EFAA2A0" w14:textId="4EF6F152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5. </w:t>
      </w:r>
      <w:r w:rsidRPr="00284735">
        <w:rPr>
          <w:rFonts w:ascii="Calibri" w:hAnsi="Calibri" w:cs="Calibri"/>
          <w:sz w:val="22"/>
          <w:szCs w:val="22"/>
        </w:rPr>
        <w:tab/>
        <w:t xml:space="preserve">Zamawiający </w:t>
      </w:r>
      <w:r w:rsidR="00293559" w:rsidRPr="00284735">
        <w:rPr>
          <w:rFonts w:ascii="Calibri" w:hAnsi="Calibri" w:cs="Calibri"/>
          <w:sz w:val="22"/>
          <w:szCs w:val="22"/>
        </w:rPr>
        <w:t xml:space="preserve">zastrzega sobie możliwość dochodzenia odszkodowania przewyższającego kary umowne wynikające z umowy za niewykonanie lub nienależyte wykonanie umowy oraz za wyrządzone szkody. Zamawiający zastrzega możliwość sumowania kar z tytułu odstąpienia jak i  </w:t>
      </w:r>
      <w:r w:rsidR="00293559" w:rsidRPr="00284735">
        <w:rPr>
          <w:rFonts w:ascii="Calibri" w:hAnsi="Calibri" w:cs="Calibri"/>
          <w:sz w:val="22"/>
          <w:szCs w:val="22"/>
        </w:rPr>
        <w:br/>
        <w:t>z  tytułu nienależytego  wykonania umowy. Łączna maksymalna wysokość kar umownych  nie może przekraczać 50 % wartości netto umowy. W przypadku osiągnięcia łącznej maksymalnej wysokości kar umownych Zamawiający zastrzega możliwość odstąpienia od</w:t>
      </w:r>
      <w:r w:rsidRPr="00284735">
        <w:rPr>
          <w:rFonts w:ascii="Calibri" w:hAnsi="Calibri" w:cs="Calibri"/>
          <w:sz w:val="22"/>
          <w:szCs w:val="22"/>
        </w:rPr>
        <w:t xml:space="preserve"> umowy.</w:t>
      </w:r>
    </w:p>
    <w:p w14:paraId="303DAECA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9674CFB" w14:textId="77777777" w:rsidR="00B04A27" w:rsidRPr="00284735" w:rsidRDefault="00B04A27" w:rsidP="00B04A27">
      <w:pP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6.</w:t>
      </w:r>
      <w:r w:rsidRPr="00284735">
        <w:rPr>
          <w:rFonts w:ascii="Calibri" w:hAnsi="Calibri" w:cs="Calibri"/>
          <w:sz w:val="22"/>
          <w:szCs w:val="22"/>
        </w:rPr>
        <w:tab/>
        <w:t>Zamawiający jest uprawniony do potrącenia naliczonych kar umownych z przysługującego Wykonawcy wynagrodzenia, na co Wykonawca wyraża zgodę.</w:t>
      </w:r>
    </w:p>
    <w:p w14:paraId="1B010B9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37E46A4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7E68F723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6</w:t>
      </w:r>
    </w:p>
    <w:p w14:paraId="29824C73" w14:textId="7671EFC2" w:rsidR="00FB1AB8" w:rsidRPr="00284735" w:rsidRDefault="00B04A27" w:rsidP="00E264A8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 xml:space="preserve">Wynagrodzenie Wykonawcy w zakresie zamówienia </w:t>
      </w:r>
      <w:r w:rsidR="00BF5776" w:rsidRPr="00284735">
        <w:rPr>
          <w:rFonts w:ascii="Calibri" w:hAnsi="Calibri" w:cs="Calibri"/>
          <w:bCs/>
          <w:sz w:val="22"/>
          <w:szCs w:val="22"/>
        </w:rPr>
        <w:t>obj</w:t>
      </w:r>
      <w:r w:rsidR="00A93768">
        <w:rPr>
          <w:rFonts w:ascii="Calibri" w:hAnsi="Calibri" w:cs="Calibri"/>
          <w:bCs/>
          <w:sz w:val="22"/>
          <w:szCs w:val="22"/>
        </w:rPr>
        <w:t>ę</w:t>
      </w:r>
      <w:r w:rsidR="00BF5776" w:rsidRPr="00284735">
        <w:rPr>
          <w:rFonts w:ascii="Calibri" w:hAnsi="Calibri" w:cs="Calibri"/>
          <w:bCs/>
          <w:sz w:val="22"/>
          <w:szCs w:val="22"/>
        </w:rPr>
        <w:t>tego przedmiotem zamówienia</w:t>
      </w:r>
      <w:r w:rsidR="00E264A8" w:rsidRPr="00284735">
        <w:rPr>
          <w:rFonts w:ascii="Calibri" w:hAnsi="Calibri" w:cs="Calibri"/>
          <w:bCs/>
          <w:sz w:val="22"/>
          <w:szCs w:val="22"/>
        </w:rPr>
        <w:t xml:space="preserve">) </w:t>
      </w:r>
      <w:r w:rsidRPr="00284735">
        <w:rPr>
          <w:rFonts w:ascii="Calibri" w:hAnsi="Calibri" w:cs="Calibri"/>
          <w:bCs/>
          <w:sz w:val="22"/>
          <w:szCs w:val="22"/>
        </w:rPr>
        <w:t xml:space="preserve">wynosi kwotę ………………. złotych netto, stawka podatku VAT wyniesie 23%. </w:t>
      </w:r>
    </w:p>
    <w:p w14:paraId="697137CB" w14:textId="77777777" w:rsidR="00F8634E" w:rsidRPr="00284735" w:rsidRDefault="00F8634E" w:rsidP="00F8634E">
      <w:pPr>
        <w:pStyle w:val="Tekstpodstawowy"/>
        <w:suppressAutoHyphens w:val="0"/>
        <w:overflowPunct/>
        <w:autoSpaceDE/>
        <w:ind w:left="567"/>
        <w:textAlignment w:val="auto"/>
        <w:rPr>
          <w:rFonts w:ascii="Calibri" w:hAnsi="Calibri" w:cs="Calibri"/>
          <w:bCs/>
          <w:sz w:val="22"/>
          <w:szCs w:val="22"/>
        </w:rPr>
      </w:pPr>
    </w:p>
    <w:p w14:paraId="1BDDF9B2" w14:textId="4FEA357F" w:rsidR="00B04A27" w:rsidRPr="00284735" w:rsidRDefault="00B04A27" w:rsidP="00FB1AB8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 xml:space="preserve">Łączna wartość brutto przedmiotu dostawy </w:t>
      </w:r>
      <w:r w:rsidR="00FB1AB8" w:rsidRPr="00284735">
        <w:rPr>
          <w:rFonts w:ascii="Calibri" w:hAnsi="Calibri" w:cs="Calibri"/>
          <w:bCs/>
          <w:sz w:val="22"/>
          <w:szCs w:val="22"/>
        </w:rPr>
        <w:t xml:space="preserve"> ___</w:t>
      </w:r>
      <w:r w:rsidRPr="00284735">
        <w:rPr>
          <w:rFonts w:ascii="Calibri" w:hAnsi="Calibri" w:cs="Calibri"/>
          <w:bCs/>
          <w:sz w:val="22"/>
          <w:szCs w:val="22"/>
        </w:rPr>
        <w:t xml:space="preserve">wyniesie kwotę ………………… zł                          </w:t>
      </w:r>
    </w:p>
    <w:p w14:paraId="2DC0DE6F" w14:textId="77777777" w:rsidR="00B04A27" w:rsidRPr="00284735" w:rsidRDefault="00B04A27" w:rsidP="00B04A27">
      <w:pPr>
        <w:pStyle w:val="Tekstpodstawowy"/>
        <w:ind w:left="567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>(słownie złotych: ……………………………….).</w:t>
      </w:r>
    </w:p>
    <w:p w14:paraId="5B2207B6" w14:textId="77777777" w:rsidR="00B04A27" w:rsidRPr="00284735" w:rsidRDefault="00B04A27" w:rsidP="00B04A27">
      <w:pPr>
        <w:pStyle w:val="Tekstpodstawowy"/>
        <w:ind w:left="360"/>
        <w:rPr>
          <w:rFonts w:ascii="Calibri" w:hAnsi="Calibri" w:cs="Calibri"/>
          <w:bCs/>
          <w:sz w:val="22"/>
          <w:szCs w:val="22"/>
        </w:rPr>
      </w:pPr>
    </w:p>
    <w:p w14:paraId="5CEC1ED8" w14:textId="43F94A1B" w:rsidR="00B04A27" w:rsidRPr="000F1568" w:rsidRDefault="00B04A27" w:rsidP="00550A4E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Wartość przedmiotu dostawy obejmuje </w:t>
      </w:r>
      <w:r w:rsidR="000F1568" w:rsidRPr="000F1568">
        <w:rPr>
          <w:rFonts w:ascii="Calibri" w:hAnsi="Calibri" w:cs="Calibri"/>
          <w:sz w:val="22"/>
          <w:szCs w:val="22"/>
          <w:lang w:eastAsia="pl-PL"/>
        </w:rPr>
        <w:t xml:space="preserve">dostarczenie/transport </w:t>
      </w:r>
      <w:r w:rsidR="000F1568" w:rsidRPr="000F1568">
        <w:rPr>
          <w:rFonts w:ascii="Calibri" w:hAnsi="Calibri" w:cs="Calibri"/>
          <w:sz w:val="22"/>
          <w:szCs w:val="22"/>
        </w:rPr>
        <w:t xml:space="preserve">niezbędnych materiałów </w:t>
      </w:r>
      <w:r w:rsidR="000F1568" w:rsidRPr="000F1568">
        <w:rPr>
          <w:rFonts w:ascii="Calibri" w:hAnsi="Calibri" w:cs="Calibri"/>
          <w:sz w:val="22"/>
          <w:szCs w:val="22"/>
        </w:rPr>
        <w:br/>
        <w:t>i wyposażenia</w:t>
      </w:r>
      <w:r w:rsidR="000F1568" w:rsidRPr="000F1568">
        <w:rPr>
          <w:rFonts w:ascii="Calibri" w:hAnsi="Calibri" w:cs="Calibri"/>
          <w:sz w:val="22"/>
          <w:szCs w:val="22"/>
          <w:lang w:eastAsia="pl-PL"/>
        </w:rPr>
        <w:t xml:space="preserve"> na miejsce przeznaczenia, </w:t>
      </w:r>
      <w:r w:rsidR="000F1568" w:rsidRPr="000F1568">
        <w:rPr>
          <w:rFonts w:ascii="Calibri" w:hAnsi="Calibri" w:cs="Calibri"/>
          <w:sz w:val="22"/>
          <w:szCs w:val="22"/>
        </w:rPr>
        <w:t>wykonanie wszystkich prac wyszczególnionych w pkt. 1 Zapytania ofertowego</w:t>
      </w:r>
      <w:r w:rsidR="000F1568" w:rsidRPr="000F1568">
        <w:rPr>
          <w:rFonts w:ascii="Calibri" w:hAnsi="Calibri" w:cs="Calibri"/>
          <w:sz w:val="22"/>
          <w:szCs w:val="22"/>
          <w:lang w:eastAsia="pl-PL"/>
        </w:rPr>
        <w:t xml:space="preserve"> w sposób umożliwiający niezwłoczne użytkowanie przedmiotowych boisk sportowych</w:t>
      </w:r>
      <w:r w:rsidR="000F1568" w:rsidRPr="000F1568">
        <w:rPr>
          <w:rFonts w:ascii="Calibri" w:hAnsi="Calibri" w:cs="Calibri"/>
          <w:b/>
          <w:sz w:val="22"/>
          <w:szCs w:val="22"/>
        </w:rPr>
        <w:t xml:space="preserve">. </w:t>
      </w:r>
      <w:r w:rsidR="000F1568" w:rsidRPr="000F1568">
        <w:rPr>
          <w:rFonts w:ascii="Calibri" w:hAnsi="Calibri" w:cs="Calibri"/>
          <w:sz w:val="22"/>
          <w:szCs w:val="22"/>
        </w:rPr>
        <w:t>Dodatkowo Wykonawca pokrywa koszty przeprowadzenia wizji lokalnej i pomiarów z natury</w:t>
      </w:r>
      <w:r w:rsidRPr="000F1568">
        <w:rPr>
          <w:rFonts w:ascii="Calibri" w:hAnsi="Calibri" w:cs="Calibri"/>
          <w:sz w:val="22"/>
          <w:szCs w:val="22"/>
        </w:rPr>
        <w:t>.</w:t>
      </w:r>
    </w:p>
    <w:p w14:paraId="69681FBB" w14:textId="77777777" w:rsidR="00B04A27" w:rsidRPr="00284735" w:rsidRDefault="00B04A27" w:rsidP="00B04A27">
      <w:pPr>
        <w:pStyle w:val="ust"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</w:p>
    <w:p w14:paraId="5A962BEA" w14:textId="77777777" w:rsidR="00B04A27" w:rsidRPr="00284735" w:rsidRDefault="00B04A27" w:rsidP="00550A4E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nie może bez zgody Zamawiającego wyrażonej na piśmie przenieść swej wierzytelności wynikającej z umowy na osoby trzecie.</w:t>
      </w:r>
    </w:p>
    <w:p w14:paraId="4E1F87D3" w14:textId="77777777" w:rsidR="00B04A27" w:rsidRPr="00284735" w:rsidRDefault="00B04A27" w:rsidP="00B04A27">
      <w:pPr>
        <w:pStyle w:val="Tekstpodstawowy"/>
        <w:ind w:left="360"/>
        <w:rPr>
          <w:rFonts w:ascii="Calibri" w:hAnsi="Calibri" w:cs="Calibri"/>
          <w:sz w:val="22"/>
          <w:szCs w:val="22"/>
        </w:rPr>
      </w:pPr>
    </w:p>
    <w:p w14:paraId="2AAA7EFF" w14:textId="77777777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7</w:t>
      </w:r>
    </w:p>
    <w:p w14:paraId="69D6D234" w14:textId="5DE3E270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Wartość przedmiotu dostawy, o którym mowa w § 6 płatna będzie przelewem, w ciągu</w:t>
      </w:r>
      <w:r w:rsidR="00F8634E" w:rsidRPr="00284735">
        <w:rPr>
          <w:rFonts w:ascii="Calibri" w:hAnsi="Calibri" w:cs="Calibri"/>
          <w:sz w:val="22"/>
          <w:szCs w:val="22"/>
        </w:rPr>
        <w:t xml:space="preserve"> 30</w:t>
      </w:r>
      <w:r w:rsidRPr="00284735">
        <w:rPr>
          <w:rFonts w:ascii="Calibri" w:hAnsi="Calibri" w:cs="Calibri"/>
          <w:sz w:val="22"/>
          <w:szCs w:val="22"/>
        </w:rPr>
        <w:t xml:space="preserve"> dni od daty doręczenia Zamawiającemu prawidłowo wystawionej faktury VAT oraz wystawionej przez Wykonawcę po bezusterkowym protokolarnym odbiorze całości przedmiotu zamówienia przez Zamawiającego. </w:t>
      </w:r>
    </w:p>
    <w:p w14:paraId="714AFF5C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653370E5" w14:textId="50A4FF9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przystąpi do protokolarnego odbioru przedmiotu umowy w terminie 3 dni roboczych od dnia zgłoszenia przez Wykonawcę zakończenia </w:t>
      </w:r>
      <w:r w:rsidR="000F1568">
        <w:rPr>
          <w:rFonts w:ascii="Calibri" w:hAnsi="Calibri" w:cs="Calibri"/>
          <w:sz w:val="22"/>
          <w:szCs w:val="22"/>
        </w:rPr>
        <w:t xml:space="preserve">prac 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="000F1568">
        <w:rPr>
          <w:rFonts w:ascii="Calibri" w:hAnsi="Calibri" w:cs="Calibri"/>
          <w:sz w:val="22"/>
          <w:szCs w:val="22"/>
        </w:rPr>
        <w:t>wynikających z</w:t>
      </w:r>
      <w:r w:rsidRPr="00284735">
        <w:rPr>
          <w:rFonts w:ascii="Calibri" w:hAnsi="Calibri" w:cs="Calibri"/>
          <w:sz w:val="22"/>
          <w:szCs w:val="22"/>
        </w:rPr>
        <w:t xml:space="preserve"> przedmiotu umowy.</w:t>
      </w:r>
    </w:p>
    <w:p w14:paraId="017EE06E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7B748A43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protokole odbioru Zamawiający wskaże czy umowa została zrealizowana w sposób zgodny z jej treścią lub też wyszczególni wszelkie stwierdzone nieprawidłowości w wykonanym przedmiocie umowy.</w:t>
      </w:r>
    </w:p>
    <w:p w14:paraId="40E93649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4DD45CF8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przypadku stwierdzenia nieprawidłowości o których mowa w §7 ust.3 niniejszej umowy, Zamawiający wyznaczy Wykonawcy termin dodatkowy na ich usunięcie.</w:t>
      </w:r>
    </w:p>
    <w:p w14:paraId="66FF76C0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717B89BA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przypadku usunięcia wszystkich stwierdzonych nieprawidłowości o których mowa w §7 ust.3 niniejszej umowy, Zamawiający przystąpi ponownie do protokolarnego odbioru przedmiotu umowy, w terminie 3 dni roboczych od dnia zgłoszenia przez Wykonawcę usunięcia stwierdzonych nieprawidłowości. §7 ust.3,</w:t>
      </w:r>
      <w:r w:rsidR="00E165CC" w:rsidRPr="00284735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>4 i 5 niniejszej umowy stosuje się odpowiednio.</w:t>
      </w:r>
    </w:p>
    <w:p w14:paraId="2B5F8694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0ABAA5B9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Wyznaczenie terminu dodatkowego o którym mowa w §7 ust. 4 niniejszej umowy, nie pozbawia Zamawiającego uprawnienia do naliczenia kar umownych o których mowa w §5 ust. 2 niniejszej umowy.</w:t>
      </w:r>
    </w:p>
    <w:p w14:paraId="35746866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4DD5E1C0" w14:textId="09FAB3B4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Protokół odbioru może zostać sporządzony na druku przygotowanym wyłącznie przez Zamawiającego, który zostanie podpisany przez dwóch członków </w:t>
      </w:r>
      <w:r w:rsidR="000A329F">
        <w:rPr>
          <w:rFonts w:ascii="Calibri" w:hAnsi="Calibri" w:cs="Calibri"/>
          <w:sz w:val="22"/>
          <w:szCs w:val="22"/>
        </w:rPr>
        <w:t>ze strony</w:t>
      </w:r>
      <w:r w:rsidRPr="00284735">
        <w:rPr>
          <w:rFonts w:ascii="Calibri" w:hAnsi="Calibri" w:cs="Calibri"/>
          <w:sz w:val="22"/>
          <w:szCs w:val="22"/>
        </w:rPr>
        <w:t xml:space="preserve"> Zamawiającego oraz przedstawicieli Wykonawcy. Jakikolwiek inny dokument  dostarczony przez Wykonawcę (protokół odbioru, dokument WZ, dokument potwierdzający dostarczenie wyposażenia podpisany </w:t>
      </w:r>
      <w:r w:rsidR="00C9049E"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t xml:space="preserve">i zaakceptowany przez pracowników UŁ przyjmujących dostawę) nie będzie mógł stanowić podstawy do odbioru przedmiotu umowy. </w:t>
      </w:r>
    </w:p>
    <w:p w14:paraId="214274A5" w14:textId="77777777" w:rsidR="00B04A27" w:rsidRPr="00284735" w:rsidRDefault="00B04A27" w:rsidP="00B04A2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D819504" w14:textId="77777777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8</w:t>
      </w:r>
    </w:p>
    <w:p w14:paraId="3F3E8156" w14:textId="77777777" w:rsidR="00B04A27" w:rsidRPr="00284735" w:rsidRDefault="00B04A27" w:rsidP="00550A4E">
      <w:pPr>
        <w:numPr>
          <w:ilvl w:val="0"/>
          <w:numId w:val="6"/>
        </w:numPr>
        <w:suppressAutoHyphens w:val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>Zamawiający oświadcza, że będzie realizować płatności za faktury z zastosowaniem mechanizmu podzielonej płatności tzw. Split payment.</w:t>
      </w:r>
    </w:p>
    <w:p w14:paraId="5BF493A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D0B46C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2. </w:t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w przypadku o którym mowa powyżej nie jest traktowane jako opóźnienie Zamawiającego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1A675C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00B493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3.  Wykonawca oświadcza, że konto firmowe, na które mają być dokonywane płatności wynikające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>z niniejszej umowy, jest zgłoszone do Urzędu Skarbowego.</w:t>
      </w:r>
    </w:p>
    <w:p w14:paraId="281C334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E74C3B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>4.</w:t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ab/>
        <w:t>Płatności regulowane będą przez Zamawiającego  na numer rachunku Wykonawcy zgłoszony do Urzędu Skarbowego i wskazany na fakturze. </w:t>
      </w:r>
    </w:p>
    <w:p w14:paraId="30646ACC" w14:textId="77777777" w:rsidR="00B04A27" w:rsidRPr="00284735" w:rsidRDefault="00B04A27" w:rsidP="00B04A27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    </w:t>
      </w:r>
    </w:p>
    <w:p w14:paraId="1761D526" w14:textId="77777777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9</w:t>
      </w:r>
    </w:p>
    <w:p w14:paraId="1F3ADFC2" w14:textId="7799B24F" w:rsidR="00B04A27" w:rsidRPr="001E5685" w:rsidRDefault="00B04A27" w:rsidP="00B04A27">
      <w:pPr>
        <w:pStyle w:val="Tekstpodstawowy"/>
        <w:ind w:left="426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oświadcza, że posiada </w:t>
      </w:r>
      <w:r w:rsidR="009B2745">
        <w:rPr>
          <w:rFonts w:ascii="Calibri" w:hAnsi="Calibri" w:cs="Calibri"/>
          <w:sz w:val="22"/>
          <w:szCs w:val="22"/>
        </w:rPr>
        <w:t xml:space="preserve">status </w:t>
      </w:r>
      <w:r w:rsidR="000B37C5" w:rsidRPr="00284735">
        <w:rPr>
          <w:rFonts w:ascii="Calibri" w:hAnsi="Calibri" w:cs="Calibri"/>
          <w:sz w:val="22"/>
          <w:szCs w:val="22"/>
        </w:rPr>
        <w:t>…………………</w:t>
      </w:r>
      <w:r w:rsidRPr="00284735">
        <w:rPr>
          <w:rFonts w:ascii="Calibri" w:hAnsi="Calibri" w:cs="Calibri"/>
          <w:sz w:val="22"/>
          <w:szCs w:val="22"/>
        </w:rPr>
        <w:t xml:space="preserve"> przedsiębiorcy w rozumieniu </w:t>
      </w:r>
      <w:r w:rsidRPr="001E5685">
        <w:rPr>
          <w:rFonts w:ascii="Calibri" w:hAnsi="Calibri" w:cs="Calibri"/>
          <w:sz w:val="22"/>
          <w:szCs w:val="22"/>
        </w:rPr>
        <w:t xml:space="preserve">ustawy z dnia </w:t>
      </w:r>
      <w:r w:rsidR="009B2745" w:rsidRPr="001E5685">
        <w:rPr>
          <w:rFonts w:ascii="Calibri" w:hAnsi="Calibri" w:cs="Calibri"/>
          <w:sz w:val="22"/>
          <w:szCs w:val="22"/>
        </w:rPr>
        <w:t>6</w:t>
      </w:r>
      <w:r w:rsidRPr="001E5685">
        <w:rPr>
          <w:rFonts w:ascii="Calibri" w:hAnsi="Calibri" w:cs="Calibri"/>
          <w:sz w:val="22"/>
          <w:szCs w:val="22"/>
        </w:rPr>
        <w:t xml:space="preserve"> marca 201</w:t>
      </w:r>
      <w:r w:rsidR="009B2745" w:rsidRPr="001E5685">
        <w:rPr>
          <w:rFonts w:ascii="Calibri" w:hAnsi="Calibri" w:cs="Calibri"/>
          <w:sz w:val="22"/>
          <w:szCs w:val="22"/>
        </w:rPr>
        <w:t>8</w:t>
      </w:r>
      <w:r w:rsidR="00C9049E" w:rsidRPr="001E5685">
        <w:rPr>
          <w:rFonts w:ascii="Calibri" w:hAnsi="Calibri" w:cs="Calibri"/>
          <w:sz w:val="22"/>
          <w:szCs w:val="22"/>
        </w:rPr>
        <w:t xml:space="preserve"> </w:t>
      </w:r>
      <w:r w:rsidRPr="001E5685">
        <w:rPr>
          <w:rFonts w:ascii="Calibri" w:hAnsi="Calibri" w:cs="Calibri"/>
          <w:sz w:val="22"/>
          <w:szCs w:val="22"/>
        </w:rPr>
        <w:t xml:space="preserve">r. </w:t>
      </w:r>
      <w:r w:rsidR="009B2745" w:rsidRPr="001E5685">
        <w:rPr>
          <w:rFonts w:ascii="Calibri" w:hAnsi="Calibri" w:cs="Calibri"/>
          <w:sz w:val="22"/>
          <w:szCs w:val="22"/>
        </w:rPr>
        <w:t>Prawo przedsiębiorców</w:t>
      </w:r>
      <w:r w:rsidRPr="001E5685">
        <w:rPr>
          <w:rFonts w:ascii="Calibri" w:hAnsi="Calibri" w:cs="Calibri"/>
          <w:sz w:val="22"/>
          <w:szCs w:val="22"/>
        </w:rPr>
        <w:t xml:space="preserve"> (</w:t>
      </w:r>
      <w:r w:rsidR="000B37C5" w:rsidRPr="001E5685">
        <w:rPr>
          <w:rFonts w:ascii="Calibri" w:hAnsi="Calibri" w:cs="Calibri"/>
          <w:sz w:val="22"/>
          <w:szCs w:val="22"/>
        </w:rPr>
        <w:t xml:space="preserve">t.j. </w:t>
      </w:r>
      <w:r w:rsidRPr="001E5685">
        <w:rPr>
          <w:rFonts w:ascii="Calibri" w:hAnsi="Calibri" w:cs="Calibri"/>
          <w:sz w:val="22"/>
          <w:szCs w:val="22"/>
        </w:rPr>
        <w:t xml:space="preserve">Dz.U. z </w:t>
      </w:r>
      <w:r w:rsidR="000B37C5" w:rsidRPr="001E5685">
        <w:rPr>
          <w:rFonts w:ascii="Calibri" w:hAnsi="Calibri" w:cs="Calibri"/>
          <w:sz w:val="22"/>
          <w:szCs w:val="22"/>
        </w:rPr>
        <w:t>202</w:t>
      </w:r>
      <w:r w:rsidR="009B2745" w:rsidRPr="001E5685">
        <w:rPr>
          <w:rFonts w:ascii="Calibri" w:hAnsi="Calibri" w:cs="Calibri"/>
          <w:sz w:val="22"/>
          <w:szCs w:val="22"/>
        </w:rPr>
        <w:t>4</w:t>
      </w:r>
      <w:r w:rsidR="000B37C5" w:rsidRPr="001E5685">
        <w:rPr>
          <w:rFonts w:ascii="Calibri" w:hAnsi="Calibri" w:cs="Calibri"/>
          <w:sz w:val="22"/>
          <w:szCs w:val="22"/>
        </w:rPr>
        <w:t xml:space="preserve"> </w:t>
      </w:r>
      <w:r w:rsidRPr="001E5685">
        <w:rPr>
          <w:rFonts w:ascii="Calibri" w:hAnsi="Calibri" w:cs="Calibri"/>
          <w:sz w:val="22"/>
          <w:szCs w:val="22"/>
        </w:rPr>
        <w:t xml:space="preserve">r. poz. </w:t>
      </w:r>
      <w:r w:rsidR="009B2745" w:rsidRPr="001E5685">
        <w:rPr>
          <w:rFonts w:ascii="Calibri" w:hAnsi="Calibri" w:cs="Calibri"/>
          <w:sz w:val="22"/>
          <w:szCs w:val="22"/>
        </w:rPr>
        <w:t>236 z późn. zm.</w:t>
      </w:r>
      <w:r w:rsidRPr="001E5685">
        <w:rPr>
          <w:rFonts w:ascii="Calibri" w:hAnsi="Calibri" w:cs="Calibri"/>
          <w:sz w:val="22"/>
          <w:szCs w:val="22"/>
        </w:rPr>
        <w:t>).</w:t>
      </w:r>
    </w:p>
    <w:p w14:paraId="30A6DDDC" w14:textId="77777777" w:rsidR="00B04A27" w:rsidRPr="00284735" w:rsidRDefault="00B04A27" w:rsidP="00B04A27">
      <w:pPr>
        <w:pStyle w:val="Tekstpodstawowy"/>
        <w:ind w:left="426"/>
        <w:rPr>
          <w:rFonts w:ascii="Calibri" w:hAnsi="Calibri" w:cs="Calibri"/>
          <w:b/>
          <w:sz w:val="22"/>
          <w:szCs w:val="22"/>
        </w:rPr>
      </w:pPr>
    </w:p>
    <w:p w14:paraId="0C9A063C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10</w:t>
      </w:r>
    </w:p>
    <w:p w14:paraId="0BEDDFF3" w14:textId="30E4B54D" w:rsidR="00B04A27" w:rsidRPr="00284735" w:rsidRDefault="00B04A27" w:rsidP="00B04A27">
      <w:pPr>
        <w:pStyle w:val="Tekstpodstawowy"/>
        <w:ind w:left="567" w:hanging="283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1. </w:t>
      </w:r>
      <w:r w:rsidRPr="00284735">
        <w:rPr>
          <w:rFonts w:ascii="Calibri" w:hAnsi="Calibri" w:cs="Calibri"/>
          <w:sz w:val="22"/>
          <w:szCs w:val="22"/>
        </w:rPr>
        <w:tab/>
      </w:r>
      <w:r w:rsidRPr="00CD3541">
        <w:rPr>
          <w:rFonts w:ascii="Calibri" w:hAnsi="Calibri" w:cs="Calibri"/>
          <w:sz w:val="22"/>
          <w:szCs w:val="22"/>
        </w:rPr>
        <w:t xml:space="preserve">Wykonawca udziela Zamawiającemu na przedmiot dostawy gwarancji </w:t>
      </w:r>
      <w:r w:rsidR="001652F9" w:rsidRPr="00CD3541">
        <w:rPr>
          <w:rFonts w:ascii="Calibri" w:hAnsi="Calibri" w:cs="Calibri"/>
          <w:sz w:val="22"/>
          <w:szCs w:val="22"/>
        </w:rPr>
        <w:t xml:space="preserve">i rękojmi </w:t>
      </w:r>
      <w:r w:rsidRPr="00CD3541">
        <w:rPr>
          <w:rFonts w:ascii="Calibri" w:hAnsi="Calibri" w:cs="Calibri"/>
          <w:sz w:val="22"/>
          <w:szCs w:val="22"/>
        </w:rPr>
        <w:t xml:space="preserve">na okres </w:t>
      </w:r>
      <w:r w:rsidR="00DA7A8D">
        <w:rPr>
          <w:rFonts w:ascii="Calibri" w:hAnsi="Calibri" w:cs="Calibri"/>
          <w:sz w:val="22"/>
          <w:szCs w:val="22"/>
        </w:rPr>
        <w:t>………</w:t>
      </w:r>
      <w:r w:rsidRPr="00CD3541">
        <w:rPr>
          <w:rFonts w:ascii="Calibri" w:hAnsi="Calibri" w:cs="Calibri"/>
          <w:sz w:val="22"/>
          <w:szCs w:val="22"/>
        </w:rPr>
        <w:t xml:space="preserve"> </w:t>
      </w:r>
      <w:r w:rsidR="000B37C5" w:rsidRPr="00CD3541">
        <w:rPr>
          <w:rFonts w:ascii="Calibri" w:hAnsi="Calibri" w:cs="Calibri"/>
          <w:sz w:val="22"/>
          <w:szCs w:val="22"/>
        </w:rPr>
        <w:t>lat</w:t>
      </w:r>
      <w:r w:rsidRPr="00CD3541">
        <w:rPr>
          <w:rFonts w:ascii="Calibri" w:hAnsi="Calibri" w:cs="Calibri"/>
          <w:sz w:val="22"/>
          <w:szCs w:val="22"/>
        </w:rPr>
        <w:t>, liczonej od momentu jego protokolarnego odbioru przez Zamawiającego.</w:t>
      </w:r>
    </w:p>
    <w:p w14:paraId="3FB530F0" w14:textId="77777777" w:rsidR="00B04A27" w:rsidRPr="00284735" w:rsidRDefault="00B04A27" w:rsidP="00B04A2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252341DA" w14:textId="27557A14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2.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Wykonawca ponosi odpowiedzialność z tytułu rękojmi za </w:t>
      </w:r>
      <w:r w:rsidR="00CD3541">
        <w:rPr>
          <w:rFonts w:ascii="Calibri" w:hAnsi="Calibri" w:cs="Calibri"/>
          <w:sz w:val="22"/>
          <w:szCs w:val="22"/>
          <w:lang w:val="x-none" w:eastAsia="x-none"/>
        </w:rPr>
        <w:t>wykonany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 przedmiot zamówienia</w:t>
      </w:r>
      <w:r w:rsidRPr="00284735">
        <w:rPr>
          <w:rFonts w:ascii="Calibri" w:hAnsi="Calibri" w:cs="Calibri"/>
          <w:sz w:val="22"/>
          <w:szCs w:val="22"/>
          <w:lang w:eastAsia="x-none"/>
        </w:rPr>
        <w:t xml:space="preserve"> – termin rękojmi za wady jest równy terminowi gwarancji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. </w:t>
      </w:r>
    </w:p>
    <w:p w14:paraId="54A219C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69C4532A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3.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Zamawiający w przypadku stwierdzenia w okresie gwarancji ewentualnych wad, obowiązany jest do przedłożenia ich wykonawcy na piśmie, poczta elektroniczną, faxem lub osobiście w terminie 7 dni roboczych od dnia ich ujawnienia wraz  z podaniem terminu ich usunięcia.</w:t>
      </w:r>
    </w:p>
    <w:p w14:paraId="2BB76AF8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14:paraId="368F7779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4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. </w:t>
      </w:r>
      <w:r w:rsidRPr="00284735">
        <w:rPr>
          <w:rFonts w:ascii="Calibri" w:hAnsi="Calibri" w:cs="Calibri"/>
          <w:sz w:val="22"/>
          <w:szCs w:val="22"/>
          <w:lang w:eastAsia="x-none"/>
        </w:rPr>
        <w:t xml:space="preserve">Wykonawca zobowiązany jest do usunięcia na swój koszt i ryzyko wad przedmiotu zamówienia </w:t>
      </w:r>
      <w:r w:rsidR="00C9049E" w:rsidRPr="00284735">
        <w:rPr>
          <w:rFonts w:ascii="Calibri" w:hAnsi="Calibri" w:cs="Calibri"/>
          <w:sz w:val="22"/>
          <w:szCs w:val="22"/>
          <w:lang w:eastAsia="x-none"/>
        </w:rPr>
        <w:br/>
      </w:r>
      <w:r w:rsidRPr="00284735">
        <w:rPr>
          <w:rFonts w:ascii="Calibri" w:hAnsi="Calibri" w:cs="Calibri"/>
          <w:sz w:val="22"/>
          <w:szCs w:val="22"/>
          <w:lang w:eastAsia="x-none"/>
        </w:rPr>
        <w:t>w terminie 14 dni  od momentu zawiadomienia.</w:t>
      </w:r>
    </w:p>
    <w:p w14:paraId="38E72C75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7A153A2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5.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Wykonawca zobowiązany jest do podjęcia czynności związanych z usuwaniem wad w terminie 2 dni roboczych od momentu zawiadomienia.</w:t>
      </w:r>
    </w:p>
    <w:p w14:paraId="23121A23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0881719B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6.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Jeżeli Wykonawca nie przystąpi do usunięcia wad w ustalonym terminie, Zamawiający może powierzyć ich usunięcie osobie trzeciej, na koszt i ryzyko wykonawcy oraz bez utraty gwarancji udzielonej przez wykonawcę.</w:t>
      </w:r>
    </w:p>
    <w:p w14:paraId="68F00652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5B2F6EC6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7. Czas trwania usuwania wad w przedmiocie umowy oraz czas trwania naprawy gwarancyjnej, niezależnie od przyczyn, powoduje przedłużenia okresu gwarancji o ten okres.</w:t>
      </w:r>
    </w:p>
    <w:p w14:paraId="45B98CDA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7A5D68C0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8.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Wykonawca wymieni na nowy, wolne od wad, przedmiot umowy, który był poddany 3 naprawom gwarancyjnym tego samego podzespołu (elementu).</w:t>
      </w:r>
    </w:p>
    <w:p w14:paraId="6C887A9E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AD4FCC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9.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Wykonanie zobowiązań z tytułu gwarancji lub rękojmi należy do przedmiotu umowy.</w:t>
      </w:r>
    </w:p>
    <w:p w14:paraId="67F14D9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F3B16D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10.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Niniejsza umowa stanowi dokument gwarancyjny w rozumieniu przepisów Kodeksu cywilnego.</w:t>
      </w:r>
    </w:p>
    <w:p w14:paraId="08E70BC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2BC499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2C609780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11</w:t>
      </w:r>
    </w:p>
    <w:p w14:paraId="10A0DB53" w14:textId="4D49972A" w:rsidR="00B04A27" w:rsidRPr="00284735" w:rsidRDefault="00C31490" w:rsidP="00550A4E">
      <w:pPr>
        <w:numPr>
          <w:ilvl w:val="0"/>
          <w:numId w:val="3"/>
        </w:numPr>
        <w:suppressLineNumbers/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Niedopuszczalne jest dokonanie istotnych zmian umowy w rozumieniu art. 454 ust. 2 </w:t>
      </w:r>
      <w:r w:rsidR="000A329F">
        <w:rPr>
          <w:rFonts w:ascii="Calibri" w:hAnsi="Calibri" w:cs="Calibri"/>
          <w:sz w:val="22"/>
          <w:szCs w:val="22"/>
        </w:rPr>
        <w:t>u</w:t>
      </w:r>
      <w:r w:rsidRPr="00284735">
        <w:rPr>
          <w:rFonts w:ascii="Calibri" w:hAnsi="Calibri" w:cs="Calibri"/>
          <w:sz w:val="22"/>
          <w:szCs w:val="22"/>
        </w:rPr>
        <w:t>stawy</w:t>
      </w:r>
      <w:r w:rsidR="000A329F">
        <w:rPr>
          <w:rFonts w:ascii="Calibri" w:hAnsi="Calibri" w:cs="Calibri"/>
          <w:sz w:val="22"/>
          <w:szCs w:val="22"/>
        </w:rPr>
        <w:t xml:space="preserve"> Prawo </w:t>
      </w:r>
      <w:r w:rsidR="00CD3541">
        <w:rPr>
          <w:rFonts w:ascii="Calibri" w:hAnsi="Calibri" w:cs="Calibri"/>
          <w:sz w:val="22"/>
          <w:szCs w:val="22"/>
        </w:rPr>
        <w:t>zamówień publicznych</w:t>
      </w:r>
      <w:r w:rsidRPr="00284735">
        <w:rPr>
          <w:rFonts w:ascii="Calibri" w:hAnsi="Calibri" w:cs="Calibri"/>
          <w:sz w:val="22"/>
          <w:szCs w:val="22"/>
        </w:rPr>
        <w:t>, bez przeprowadzenia nowego postępowania o udzielenie zamówienia</w:t>
      </w:r>
      <w:r w:rsidR="00B04A27" w:rsidRPr="00284735">
        <w:rPr>
          <w:rFonts w:ascii="Calibri" w:hAnsi="Calibri" w:cs="Calibri"/>
          <w:sz w:val="22"/>
          <w:szCs w:val="22"/>
        </w:rPr>
        <w:t>.</w:t>
      </w:r>
    </w:p>
    <w:p w14:paraId="060AC01E" w14:textId="77777777" w:rsidR="00B04A27" w:rsidRPr="00284735" w:rsidRDefault="00B04A27" w:rsidP="00B04A27">
      <w:pPr>
        <w:suppressLineNumbers/>
        <w:jc w:val="both"/>
        <w:rPr>
          <w:rFonts w:ascii="Calibri" w:hAnsi="Calibri" w:cs="Calibri"/>
          <w:sz w:val="22"/>
          <w:szCs w:val="22"/>
        </w:rPr>
      </w:pPr>
    </w:p>
    <w:p w14:paraId="657904E1" w14:textId="6DA4E48D" w:rsidR="00B04A27" w:rsidRPr="00284735" w:rsidRDefault="00C31490" w:rsidP="00550A4E">
      <w:pPr>
        <w:numPr>
          <w:ilvl w:val="0"/>
          <w:numId w:val="3"/>
        </w:numPr>
        <w:suppressLineNumbers/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Dopuszcza się zmiany postanowień zawartej umowy, bez przeprowadzania nowego postępowania o udzielenie zamówienia w przypadku</w:t>
      </w:r>
      <w:r w:rsidR="00B04A27" w:rsidRPr="00284735">
        <w:rPr>
          <w:rFonts w:ascii="Calibri" w:hAnsi="Calibri" w:cs="Calibri"/>
          <w:sz w:val="22"/>
          <w:szCs w:val="22"/>
        </w:rPr>
        <w:t>:</w:t>
      </w:r>
    </w:p>
    <w:p w14:paraId="6EBD1E9A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84BE53E" w14:textId="77777777" w:rsidR="00B04A27" w:rsidRPr="00284735" w:rsidRDefault="00B04A27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1) </w:t>
      </w:r>
      <w:r w:rsidRPr="00284735">
        <w:rPr>
          <w:rFonts w:ascii="Calibri" w:hAnsi="Calibri" w:cs="Calibri"/>
          <w:sz w:val="22"/>
          <w:szCs w:val="22"/>
        </w:rPr>
        <w:tab/>
        <w:t xml:space="preserve">Zmiany powszechnie obowiązujących przepisów prawa w zakresie mającym wpływ na realizacje umowy, w tym zmiany ustawowej stawki podatku VAT. W przypadku zmiany ustawowej stawki </w:t>
      </w:r>
      <w:r w:rsidRPr="00284735">
        <w:rPr>
          <w:rFonts w:ascii="Calibri" w:hAnsi="Calibri" w:cs="Calibri"/>
          <w:sz w:val="22"/>
          <w:szCs w:val="22"/>
        </w:rPr>
        <w:lastRenderedPageBreak/>
        <w:t>podatku VAT cena brutto nie ulegnie zmianie. W zależności od wysokości nowych (zmienionych) stawek podatku VAT, podwyższeniu bądź obniżeniu ulegnie kwota netto wynagrodzenia.</w:t>
      </w:r>
    </w:p>
    <w:p w14:paraId="42A6598F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73DA541C" w14:textId="083A5C02" w:rsidR="00B04A27" w:rsidRPr="00284735" w:rsidRDefault="00CD3541" w:rsidP="00C064A3">
      <w:pPr>
        <w:suppressLineNumbers/>
        <w:ind w:left="567" w:hanging="283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B04A27" w:rsidRPr="00284735">
        <w:rPr>
          <w:rFonts w:ascii="Calibri" w:hAnsi="Calibri" w:cs="Calibri"/>
          <w:sz w:val="22"/>
          <w:szCs w:val="22"/>
        </w:rPr>
        <w:t xml:space="preserve">) </w:t>
      </w:r>
      <w:r w:rsidR="00420E74" w:rsidRPr="00284735">
        <w:rPr>
          <w:rFonts w:ascii="Calibri" w:hAnsi="Calibri" w:cs="Calibri"/>
          <w:sz w:val="22"/>
          <w:szCs w:val="22"/>
        </w:rPr>
        <w:t xml:space="preserve">Jeżeli konieczność </w:t>
      </w:r>
      <w:r w:rsidR="00855687" w:rsidRPr="00284735">
        <w:rPr>
          <w:rFonts w:ascii="Calibri" w:hAnsi="Calibri" w:cs="Calibri"/>
          <w:sz w:val="22"/>
          <w:szCs w:val="22"/>
        </w:rPr>
        <w:t>z</w:t>
      </w:r>
      <w:r w:rsidR="00420E74" w:rsidRPr="00284735">
        <w:rPr>
          <w:rFonts w:ascii="Calibri" w:hAnsi="Calibri" w:cs="Calibri"/>
          <w:sz w:val="22"/>
          <w:szCs w:val="22"/>
        </w:rPr>
        <w:t>miany umowy spowodowany jest okolicznościami, których Zamawiający, działając z należytą starannością, nie mógł przewidzieć</w:t>
      </w:r>
      <w:r w:rsidR="00995123" w:rsidRPr="00284735">
        <w:rPr>
          <w:rFonts w:ascii="Calibri" w:hAnsi="Calibri" w:cs="Calibri"/>
          <w:sz w:val="22"/>
          <w:szCs w:val="22"/>
        </w:rPr>
        <w:t xml:space="preserve">, o ile zmiana nie modyfikuje ogólnego charakteru umowy a wzrost ceny spowodowany każdą kolejną zmianą nie może przekroczyć </w:t>
      </w:r>
      <w:r w:rsidR="00855687" w:rsidRPr="00284735">
        <w:rPr>
          <w:rFonts w:ascii="Calibri" w:hAnsi="Calibri" w:cs="Calibri"/>
          <w:sz w:val="22"/>
          <w:szCs w:val="22"/>
        </w:rPr>
        <w:t xml:space="preserve"> 50% wartości pierwotnej umowy. </w:t>
      </w:r>
    </w:p>
    <w:p w14:paraId="7B756A24" w14:textId="77777777" w:rsidR="00855687" w:rsidRPr="00284735" w:rsidRDefault="00855687" w:rsidP="00B04A27">
      <w:pPr>
        <w:suppressLineNumbers/>
        <w:ind w:left="567" w:hanging="141"/>
        <w:jc w:val="both"/>
        <w:rPr>
          <w:rFonts w:ascii="Calibri" w:hAnsi="Calibri" w:cs="Calibri"/>
          <w:sz w:val="22"/>
          <w:szCs w:val="22"/>
        </w:rPr>
      </w:pPr>
    </w:p>
    <w:p w14:paraId="19D9ACDC" w14:textId="0A611187" w:rsidR="00B04A27" w:rsidRPr="00284735" w:rsidRDefault="00CD3541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04A27" w:rsidRPr="00284735">
        <w:rPr>
          <w:rFonts w:ascii="Calibri" w:hAnsi="Calibri" w:cs="Calibri"/>
          <w:sz w:val="22"/>
          <w:szCs w:val="22"/>
        </w:rPr>
        <w:t xml:space="preserve">)  </w:t>
      </w:r>
      <w:r w:rsidR="0053310B" w:rsidRPr="00284735">
        <w:rPr>
          <w:rFonts w:ascii="Calibri" w:hAnsi="Calibri" w:cs="Calibri"/>
          <w:sz w:val="22"/>
          <w:szCs w:val="22"/>
        </w:rPr>
        <w:t>Gdy ł</w:t>
      </w:r>
      <w:r w:rsidR="00B04A27" w:rsidRPr="00284735">
        <w:rPr>
          <w:rFonts w:ascii="Calibri" w:hAnsi="Calibri" w:cs="Calibri"/>
          <w:sz w:val="22"/>
          <w:szCs w:val="22"/>
        </w:rPr>
        <w:t xml:space="preserve">ączna wartość zmian jest mniejsza </w:t>
      </w:r>
      <w:r w:rsidR="00455255" w:rsidRPr="00284735">
        <w:rPr>
          <w:rFonts w:ascii="Calibri" w:hAnsi="Calibri" w:cs="Calibri"/>
          <w:sz w:val="22"/>
          <w:szCs w:val="22"/>
        </w:rPr>
        <w:t xml:space="preserve">niż progi unijne oraz </w:t>
      </w:r>
      <w:r w:rsidR="00B04A27" w:rsidRPr="00284735">
        <w:rPr>
          <w:rFonts w:ascii="Calibri" w:hAnsi="Calibri" w:cs="Calibri"/>
          <w:sz w:val="22"/>
          <w:szCs w:val="22"/>
        </w:rPr>
        <w:t xml:space="preserve">jest </w:t>
      </w:r>
      <w:r w:rsidR="00455255" w:rsidRPr="00284735">
        <w:rPr>
          <w:rFonts w:ascii="Calibri" w:hAnsi="Calibri" w:cs="Calibri"/>
          <w:sz w:val="22"/>
          <w:szCs w:val="22"/>
        </w:rPr>
        <w:t xml:space="preserve">niższa </w:t>
      </w:r>
      <w:r w:rsidR="00D729B1" w:rsidRPr="00284735">
        <w:rPr>
          <w:rFonts w:ascii="Calibri" w:hAnsi="Calibri" w:cs="Calibri"/>
          <w:sz w:val="22"/>
          <w:szCs w:val="22"/>
        </w:rPr>
        <w:t>niż</w:t>
      </w:r>
      <w:r w:rsidR="00B04A27" w:rsidRPr="00284735">
        <w:rPr>
          <w:rFonts w:ascii="Calibri" w:hAnsi="Calibri" w:cs="Calibri"/>
          <w:sz w:val="22"/>
          <w:szCs w:val="22"/>
        </w:rPr>
        <w:t xml:space="preserve"> 10% wartości pierwotn</w:t>
      </w:r>
      <w:r w:rsidR="002739F0" w:rsidRPr="00284735">
        <w:rPr>
          <w:rFonts w:ascii="Calibri" w:hAnsi="Calibri" w:cs="Calibri"/>
          <w:sz w:val="22"/>
          <w:szCs w:val="22"/>
        </w:rPr>
        <w:t>ej</w:t>
      </w:r>
      <w:r w:rsidR="00B04A27" w:rsidRPr="00284735">
        <w:rPr>
          <w:rFonts w:ascii="Calibri" w:hAnsi="Calibri" w:cs="Calibri"/>
          <w:sz w:val="22"/>
          <w:szCs w:val="22"/>
        </w:rPr>
        <w:t xml:space="preserve"> </w:t>
      </w:r>
      <w:r w:rsidR="00154D03" w:rsidRPr="00284735">
        <w:rPr>
          <w:rFonts w:ascii="Calibri" w:hAnsi="Calibri" w:cs="Calibri"/>
          <w:sz w:val="22"/>
          <w:szCs w:val="22"/>
        </w:rPr>
        <w:t>umowy</w:t>
      </w:r>
      <w:r w:rsidR="00B04A27" w:rsidRPr="00284735">
        <w:rPr>
          <w:rFonts w:ascii="Calibri" w:hAnsi="Calibri" w:cs="Calibri"/>
          <w:sz w:val="22"/>
          <w:szCs w:val="22"/>
        </w:rPr>
        <w:t>.</w:t>
      </w:r>
    </w:p>
    <w:p w14:paraId="4EC942F8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1A1B1623" w14:textId="05E1D32E" w:rsidR="00B04A27" w:rsidRDefault="00CD3541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04A27" w:rsidRPr="00284735">
        <w:rPr>
          <w:rFonts w:ascii="Calibri" w:hAnsi="Calibri" w:cs="Calibri"/>
          <w:sz w:val="22"/>
          <w:szCs w:val="22"/>
        </w:rPr>
        <w:t xml:space="preserve">)  </w:t>
      </w:r>
      <w:r w:rsidR="0053310B" w:rsidRPr="00284735">
        <w:rPr>
          <w:rFonts w:ascii="Calibri" w:hAnsi="Calibri" w:cs="Calibri"/>
          <w:sz w:val="22"/>
          <w:szCs w:val="22"/>
        </w:rPr>
        <w:t xml:space="preserve">gdy </w:t>
      </w:r>
      <w:r w:rsidR="00B04A27" w:rsidRPr="00284735">
        <w:rPr>
          <w:rFonts w:ascii="Calibri" w:hAnsi="Calibri" w:cs="Calibri"/>
          <w:sz w:val="22"/>
          <w:szCs w:val="22"/>
        </w:rPr>
        <w:t>Wykonawc</w:t>
      </w:r>
      <w:r w:rsidR="0053310B" w:rsidRPr="00284735">
        <w:rPr>
          <w:rFonts w:ascii="Calibri" w:hAnsi="Calibri" w:cs="Calibri"/>
          <w:sz w:val="22"/>
          <w:szCs w:val="22"/>
        </w:rPr>
        <w:t>ę</w:t>
      </w:r>
      <w:r w:rsidR="00B04A27" w:rsidRPr="00284735">
        <w:rPr>
          <w:rFonts w:ascii="Calibri" w:hAnsi="Calibri" w:cs="Calibri"/>
          <w:sz w:val="22"/>
          <w:szCs w:val="22"/>
        </w:rPr>
        <w:t xml:space="preserve">, któremu </w:t>
      </w:r>
      <w:r w:rsidR="0053310B" w:rsidRPr="00284735">
        <w:rPr>
          <w:rFonts w:ascii="Calibri" w:hAnsi="Calibri" w:cs="Calibri"/>
          <w:sz w:val="22"/>
          <w:szCs w:val="22"/>
        </w:rPr>
        <w:t>Z</w:t>
      </w:r>
      <w:r w:rsidR="00B04A27" w:rsidRPr="00284735">
        <w:rPr>
          <w:rFonts w:ascii="Calibri" w:hAnsi="Calibri" w:cs="Calibri"/>
          <w:sz w:val="22"/>
          <w:szCs w:val="22"/>
        </w:rPr>
        <w:t xml:space="preserve">amawiający udzielił zamówienia, ma zastąpić </w:t>
      </w:r>
      <w:r>
        <w:rPr>
          <w:rFonts w:ascii="Calibri" w:hAnsi="Calibri" w:cs="Calibri"/>
          <w:sz w:val="22"/>
          <w:szCs w:val="22"/>
        </w:rPr>
        <w:t>nowy</w:t>
      </w:r>
      <w:r w:rsidR="0004034C" w:rsidRPr="00284735">
        <w:rPr>
          <w:rFonts w:ascii="Calibri" w:hAnsi="Calibri" w:cs="Calibri"/>
          <w:sz w:val="22"/>
          <w:szCs w:val="22"/>
        </w:rPr>
        <w:t xml:space="preserve"> </w:t>
      </w:r>
      <w:r w:rsidR="000B37C5" w:rsidRPr="00284735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>a</w:t>
      </w:r>
      <w:r w:rsidR="00B04A27" w:rsidRPr="00284735">
        <w:rPr>
          <w:rFonts w:ascii="Calibri" w:hAnsi="Calibri" w:cs="Calibri"/>
          <w:sz w:val="22"/>
          <w:szCs w:val="22"/>
        </w:rPr>
        <w:t>:</w:t>
      </w:r>
    </w:p>
    <w:p w14:paraId="4C12BA1B" w14:textId="77777777" w:rsidR="00CD3541" w:rsidRPr="00CD3541" w:rsidRDefault="00CD3541" w:rsidP="00B04A27">
      <w:pPr>
        <w:suppressLineNumbers/>
        <w:ind w:left="567" w:hanging="283"/>
        <w:jc w:val="both"/>
        <w:rPr>
          <w:rFonts w:ascii="Calibri" w:hAnsi="Calibri" w:cs="Calibri"/>
          <w:sz w:val="10"/>
          <w:szCs w:val="10"/>
        </w:rPr>
      </w:pPr>
    </w:p>
    <w:p w14:paraId="7C9554ED" w14:textId="25AF9330" w:rsidR="00CD3541" w:rsidRPr="007464A0" w:rsidRDefault="00CD3541" w:rsidP="00CD3541">
      <w:pPr>
        <w:pStyle w:val="Akapitzlist"/>
        <w:widowControl w:val="0"/>
        <w:numPr>
          <w:ilvl w:val="0"/>
          <w:numId w:val="18"/>
        </w:numPr>
        <w:tabs>
          <w:tab w:val="left" w:pos="1475"/>
        </w:tabs>
        <w:suppressAutoHyphens w:val="0"/>
        <w:spacing w:before="41" w:line="240" w:lineRule="auto"/>
        <w:ind w:left="1134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na</w:t>
      </w:r>
      <w:r w:rsidRPr="007464A0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podstawie</w:t>
      </w:r>
      <w:r w:rsidRPr="007464A0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postanowień</w:t>
      </w:r>
      <w:r w:rsidRPr="007464A0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umownych,</w:t>
      </w:r>
    </w:p>
    <w:p w14:paraId="07E813FE" w14:textId="77777777" w:rsidR="00CD3541" w:rsidRPr="007464A0" w:rsidRDefault="00CD3541" w:rsidP="00CD3541">
      <w:pPr>
        <w:pStyle w:val="Akapitzlist"/>
        <w:widowControl w:val="0"/>
        <w:numPr>
          <w:ilvl w:val="0"/>
          <w:numId w:val="18"/>
        </w:numPr>
        <w:tabs>
          <w:tab w:val="left" w:pos="1475"/>
        </w:tabs>
        <w:suppressAutoHyphens w:val="0"/>
        <w:spacing w:before="41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</w:t>
      </w:r>
      <w:r w:rsidRPr="007464A0" w:rsidDel="00EC6727">
        <w:rPr>
          <w:rFonts w:ascii="Tahoma" w:hAnsi="Tahoma" w:cs="Tahoma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,</w:t>
      </w:r>
    </w:p>
    <w:p w14:paraId="6D53AF8B" w14:textId="77777777" w:rsidR="00CD3541" w:rsidRPr="007464A0" w:rsidRDefault="00CD3541" w:rsidP="00CD3541">
      <w:pPr>
        <w:pStyle w:val="Akapitzlist"/>
        <w:widowControl w:val="0"/>
        <w:numPr>
          <w:ilvl w:val="0"/>
          <w:numId w:val="18"/>
        </w:numPr>
        <w:tabs>
          <w:tab w:val="left" w:pos="1475"/>
        </w:tabs>
        <w:suppressAutoHyphens w:val="0"/>
        <w:spacing w:before="41" w:line="240" w:lineRule="auto"/>
        <w:ind w:left="1134"/>
        <w:jc w:val="both"/>
        <w:rPr>
          <w:rFonts w:ascii="Tahoma" w:hAnsi="Tahoma" w:cs="Tahoma"/>
          <w:spacing w:val="-1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w</w:t>
      </w:r>
      <w:r w:rsidRPr="007464A0">
        <w:rPr>
          <w:rFonts w:ascii="Tahoma" w:hAnsi="Tahoma" w:cs="Tahoma"/>
          <w:spacing w:val="38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wyniku</w:t>
      </w:r>
      <w:r w:rsidRPr="007464A0">
        <w:rPr>
          <w:rFonts w:ascii="Tahoma" w:hAnsi="Tahoma" w:cs="Tahoma"/>
          <w:spacing w:val="39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przejęcia</w:t>
      </w:r>
      <w:r w:rsidRPr="007464A0">
        <w:rPr>
          <w:rFonts w:ascii="Tahoma" w:hAnsi="Tahoma" w:cs="Tahoma"/>
          <w:spacing w:val="37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przez</w:t>
      </w:r>
      <w:r w:rsidRPr="007464A0">
        <w:rPr>
          <w:rFonts w:ascii="Tahoma" w:hAnsi="Tahoma" w:cs="Tahoma"/>
          <w:spacing w:val="38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zamawiającego</w:t>
      </w:r>
      <w:r w:rsidRPr="007464A0">
        <w:rPr>
          <w:rFonts w:ascii="Tahoma" w:hAnsi="Tahoma" w:cs="Tahoma"/>
          <w:spacing w:val="38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zobowiązań</w:t>
      </w:r>
      <w:r w:rsidRPr="007464A0">
        <w:rPr>
          <w:rFonts w:ascii="Tahoma" w:hAnsi="Tahoma" w:cs="Tahoma"/>
          <w:spacing w:val="42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wykonawcy</w:t>
      </w:r>
      <w:r w:rsidRPr="007464A0">
        <w:rPr>
          <w:rFonts w:ascii="Tahoma" w:hAnsi="Tahoma" w:cs="Tahoma"/>
          <w:spacing w:val="44"/>
          <w:w w:val="99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względem</w:t>
      </w:r>
      <w:r w:rsidRPr="007464A0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jego</w:t>
      </w:r>
      <w:r w:rsidRPr="007464A0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podwykonawców;</w:t>
      </w:r>
    </w:p>
    <w:p w14:paraId="7B4CFA0B" w14:textId="77777777" w:rsidR="00B04A27" w:rsidRPr="00284735" w:rsidRDefault="00B04A27" w:rsidP="00B04A27">
      <w:pPr>
        <w:suppressLineNumbers/>
        <w:ind w:left="709" w:hanging="283"/>
        <w:jc w:val="both"/>
        <w:rPr>
          <w:rFonts w:ascii="Calibri" w:hAnsi="Calibri" w:cs="Calibri"/>
          <w:sz w:val="22"/>
          <w:szCs w:val="22"/>
        </w:rPr>
      </w:pPr>
    </w:p>
    <w:p w14:paraId="53217679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12</w:t>
      </w:r>
    </w:p>
    <w:p w14:paraId="03F57614" w14:textId="0BB87109" w:rsidR="00550A4E" w:rsidRPr="00284735" w:rsidRDefault="00550A4E" w:rsidP="00550A4E">
      <w:pPr>
        <w:pStyle w:val="Akapitzlist"/>
        <w:numPr>
          <w:ilvl w:val="0"/>
          <w:numId w:val="9"/>
        </w:numPr>
        <w:suppressAutoHyphens w:val="0"/>
        <w:spacing w:line="240" w:lineRule="auto"/>
        <w:jc w:val="both"/>
      </w:pPr>
      <w:r w:rsidRPr="00284735">
        <w:t>Zamawiający może odstąpić od umowy:</w:t>
      </w:r>
    </w:p>
    <w:p w14:paraId="204C0FC7" w14:textId="2B65575F" w:rsidR="00550A4E" w:rsidRPr="00284735" w:rsidRDefault="00550A4E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 w:rsidRPr="00284735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0054E23" w14:textId="23B15788" w:rsidR="00550A4E" w:rsidRDefault="008E676C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>
        <w:t>w przypadku</w:t>
      </w:r>
      <w:r w:rsidR="00550A4E" w:rsidRPr="00284735">
        <w:t xml:space="preserve"> zmiany </w:t>
      </w:r>
      <w:r>
        <w:t xml:space="preserve">przez Wykonawcę </w:t>
      </w:r>
      <w:r w:rsidR="00550A4E" w:rsidRPr="00284735">
        <w:t>umowy z naruszeniem § 11 umowy,</w:t>
      </w:r>
    </w:p>
    <w:p w14:paraId="3854335C" w14:textId="6A6E8EE8" w:rsidR="00550A4E" w:rsidRPr="00B55BF3" w:rsidRDefault="00550A4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B55BF3">
        <w:t>W przypadku, o którym mowa w § 12 ust. 1 pkt 2, Zamawiający odstępuje od umowy w części, której zmiana dotyczy.</w:t>
      </w:r>
    </w:p>
    <w:p w14:paraId="55D09F82" w14:textId="278E39A7" w:rsidR="00550A4E" w:rsidRDefault="00550A4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284735">
        <w:t>W przypadkach, o których mowa w ust. 1, wykonawca może żądać wyłącznie wynagrodzenia należnego z tytułu wykonania części umowy.</w:t>
      </w:r>
    </w:p>
    <w:p w14:paraId="1593106F" w14:textId="77777777" w:rsidR="00B04A27" w:rsidRPr="00284735" w:rsidRDefault="00B04A27" w:rsidP="00B04A2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45EA37EF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13</w:t>
      </w:r>
    </w:p>
    <w:p w14:paraId="45709BD9" w14:textId="2E189440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1. </w:t>
      </w:r>
      <w:r w:rsidR="00550A4E" w:rsidRPr="00284735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 xml:space="preserve">Zamawiający jest uprawniony do rozwiązania umowy ze skutkiem natychmiastowym, w przypadku gdy Wykonawca, pomimo pisemnego wezwania, nie usunął nieprawidłowości w dostarczonym </w:t>
      </w:r>
      <w:r w:rsidR="00C9049E"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t>i zamontowanym przedmiocie umowy określonym w § 2 umowy.</w:t>
      </w:r>
    </w:p>
    <w:p w14:paraId="0C17AD60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362F1AD" w14:textId="1785CE8F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2. W przypadku określonym w ust.1, Wykonawcy przysługuje wynagrodzenie jedynie w wysokości proporcjonalnej do prawidłowego wykonanego przedmiotu umowy określonym w § 2 umowy.</w:t>
      </w:r>
    </w:p>
    <w:p w14:paraId="05DE3D5D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9E4BF26" w14:textId="6C08FA1A" w:rsidR="00B04A27" w:rsidRPr="00284735" w:rsidRDefault="00B04A27" w:rsidP="00550A4E">
      <w:pPr>
        <w:pStyle w:val="Akapitzlist"/>
        <w:numPr>
          <w:ilvl w:val="0"/>
          <w:numId w:val="3"/>
        </w:numPr>
        <w:spacing w:line="240" w:lineRule="auto"/>
        <w:ind w:left="567"/>
        <w:jc w:val="both"/>
      </w:pPr>
      <w:r w:rsidRPr="00284735">
        <w:t>W przypadku, o którym mowa w § 13 ust.1 niniejszej umowy Zamawiający uprawniony jest do naliczenia kary umownej w wysokości 20% liczonej od niezrealizowanej wartości netto umowy.</w:t>
      </w:r>
    </w:p>
    <w:p w14:paraId="28A69212" w14:textId="76D4A6AB" w:rsidR="00F40C6B" w:rsidRPr="00284735" w:rsidRDefault="00F40C6B" w:rsidP="00CD3541">
      <w:pPr>
        <w:pStyle w:val="Akapitzlist"/>
        <w:suppressAutoHyphens w:val="0"/>
        <w:autoSpaceDE w:val="0"/>
        <w:spacing w:before="60" w:line="240" w:lineRule="auto"/>
        <w:ind w:left="567"/>
        <w:jc w:val="both"/>
        <w:rPr>
          <w:bCs/>
          <w:snapToGrid w:val="0"/>
        </w:rPr>
      </w:pPr>
      <w:r w:rsidRPr="00284735">
        <w:rPr>
          <w:b/>
        </w:rPr>
        <w:lastRenderedPageBreak/>
        <w:t xml:space="preserve">                                                                             §14</w:t>
      </w:r>
      <w:r w:rsidRPr="00284735">
        <w:rPr>
          <w:b/>
        </w:rPr>
        <w:br/>
      </w:r>
      <w:r w:rsidRPr="00284735">
        <w:t xml:space="preserve"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</w:t>
      </w:r>
      <w:r w:rsidR="00CD3541">
        <w:br/>
      </w:r>
      <w:r w:rsidRPr="00284735">
        <w:t>z dnia 10 maja 2018 r. o ochronie danych osobowych.</w:t>
      </w:r>
    </w:p>
    <w:p w14:paraId="193E73EA" w14:textId="72C1D104" w:rsidR="00F40C6B" w:rsidRPr="00284735" w:rsidRDefault="00F40C6B" w:rsidP="00550A4E">
      <w:pPr>
        <w:pStyle w:val="Akapitzlist"/>
        <w:numPr>
          <w:ilvl w:val="0"/>
          <w:numId w:val="8"/>
        </w:numPr>
        <w:suppressAutoHyphens w:val="0"/>
        <w:autoSpaceDE w:val="0"/>
        <w:spacing w:before="60" w:line="240" w:lineRule="auto"/>
        <w:ind w:left="567"/>
        <w:jc w:val="both"/>
        <w:rPr>
          <w:bCs/>
          <w:snapToGrid w:val="0"/>
        </w:rPr>
      </w:pPr>
      <w:r w:rsidRPr="00284735"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6B17D33E" w14:textId="77777777" w:rsidR="00F40C6B" w:rsidRPr="00284735" w:rsidRDefault="00F40C6B" w:rsidP="00550A4E">
      <w:pPr>
        <w:numPr>
          <w:ilvl w:val="0"/>
          <w:numId w:val="8"/>
        </w:numPr>
        <w:suppressAutoHyphens w:val="0"/>
        <w:autoSpaceDE w:val="0"/>
        <w:spacing w:before="60"/>
        <w:ind w:left="567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oświadcza, iż wypełnił obowiązki informacyjne przewidziane w art. 13 lub art. 14 rozporządzenia RODO wobec osób fizycznych, od których dane osobowe bezpośrednio lub pośrednio pozyskał w celu ubiegania się o udzielenie zamówienia publicznego i realizacji niniejszej umowy.</w:t>
      </w:r>
    </w:p>
    <w:p w14:paraId="1785EEA6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</w:p>
    <w:p w14:paraId="0821019E" w14:textId="6B37B4C4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F40C6B" w:rsidRPr="00284735">
        <w:rPr>
          <w:rFonts w:ascii="Calibri" w:hAnsi="Calibri" w:cs="Calibri"/>
          <w:b/>
          <w:sz w:val="22"/>
          <w:szCs w:val="22"/>
        </w:rPr>
        <w:t>5</w:t>
      </w:r>
    </w:p>
    <w:p w14:paraId="7547BD6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1.  W sprawach nieuregulowanych w umowie będą miały zastosowanie przepisy Ustawy – Prawo zamówień publicznych, przepisy Kodeksu Cywilnego i innych ustaw szczególnych powszechnie obowiązującego prawa.</w:t>
      </w:r>
    </w:p>
    <w:p w14:paraId="5C3ACCD2" w14:textId="77777777" w:rsidR="00B04A27" w:rsidRPr="00284735" w:rsidRDefault="00B04A27" w:rsidP="00B04A27">
      <w:pPr>
        <w:ind w:left="426" w:hanging="284"/>
        <w:jc w:val="both"/>
        <w:rPr>
          <w:rFonts w:ascii="Calibri" w:hAnsi="Calibri" w:cs="Calibri"/>
          <w:sz w:val="22"/>
          <w:szCs w:val="22"/>
        </w:rPr>
      </w:pPr>
    </w:p>
    <w:p w14:paraId="56D08667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2.  </w:t>
      </w:r>
      <w:r w:rsidRPr="00284735">
        <w:rPr>
          <w:rFonts w:ascii="Calibri" w:hAnsi="Calibri" w:cs="Calibri"/>
          <w:sz w:val="22"/>
          <w:szCs w:val="22"/>
        </w:rPr>
        <w:tab/>
        <w:t>Wszelkie spory rozstrzygane będą przez sąd właściwy dla miejsca siedziby Zamawiającego.</w:t>
      </w:r>
    </w:p>
    <w:p w14:paraId="18C10FC3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4186665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3. </w:t>
      </w:r>
      <w:r w:rsidRPr="00284735">
        <w:rPr>
          <w:rFonts w:ascii="Calibri" w:hAnsi="Calibri" w:cs="Calibri"/>
          <w:sz w:val="22"/>
          <w:szCs w:val="22"/>
        </w:rPr>
        <w:tab/>
        <w:t>Wszelkie zmiany niniejszej umowy wymagają formy pisemnej pod rygorem nieważności.</w:t>
      </w:r>
    </w:p>
    <w:p w14:paraId="5C11ABF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2CFE1232" w14:textId="5CD3EEC4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F40C6B" w:rsidRPr="00284735">
        <w:rPr>
          <w:rFonts w:ascii="Calibri" w:hAnsi="Calibri" w:cs="Calibri"/>
          <w:b/>
          <w:sz w:val="22"/>
          <w:szCs w:val="22"/>
        </w:rPr>
        <w:t>6</w:t>
      </w:r>
    </w:p>
    <w:p w14:paraId="2A0CD33E" w14:textId="77777777" w:rsidR="00B04A27" w:rsidRPr="00284735" w:rsidRDefault="00B04A27" w:rsidP="00B04A27">
      <w:pPr>
        <w:widowControl w:val="0"/>
        <w:autoSpaceDE w:val="0"/>
        <w:ind w:left="284"/>
        <w:jc w:val="both"/>
        <w:rPr>
          <w:rFonts w:ascii="Calibri" w:hAnsi="Calibri" w:cs="Calibri"/>
          <w:snapToGrid w:val="0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Umowę sporządzono w dwóch jednobrzmiących egzemplarzach: jeden</w:t>
      </w:r>
      <w:r w:rsidRPr="00284735">
        <w:rPr>
          <w:rFonts w:ascii="Calibri" w:hAnsi="Calibri" w:cs="Calibri"/>
          <w:snapToGrid w:val="0"/>
          <w:sz w:val="22"/>
          <w:szCs w:val="22"/>
        </w:rPr>
        <w:t xml:space="preserve"> egzemplarz dla Zamawiającego, jeden egzemplarz dla Wykonawcy. </w:t>
      </w:r>
    </w:p>
    <w:p w14:paraId="4910CB83" w14:textId="77777777" w:rsidR="00B04A27" w:rsidRPr="00284735" w:rsidRDefault="00B04A27" w:rsidP="00B04A27">
      <w:pPr>
        <w:widowControl w:val="0"/>
        <w:autoSpaceDE w:val="0"/>
        <w:ind w:left="284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83E6F5D" w14:textId="77777777" w:rsidR="00AA5E50" w:rsidRPr="00284735" w:rsidRDefault="00AA5E50" w:rsidP="00B04A27">
      <w:pPr>
        <w:jc w:val="both"/>
        <w:rPr>
          <w:rFonts w:ascii="Calibri" w:hAnsi="Calibri" w:cs="Calibri"/>
          <w:sz w:val="22"/>
          <w:szCs w:val="22"/>
        </w:rPr>
      </w:pPr>
    </w:p>
    <w:p w14:paraId="3E4322EB" w14:textId="77777777" w:rsidR="00B93514" w:rsidRPr="00284735" w:rsidRDefault="00B93514" w:rsidP="00B04A27">
      <w:pPr>
        <w:jc w:val="both"/>
        <w:rPr>
          <w:rFonts w:ascii="Calibri" w:hAnsi="Calibri" w:cs="Calibri"/>
          <w:sz w:val="22"/>
          <w:szCs w:val="22"/>
        </w:rPr>
      </w:pPr>
    </w:p>
    <w:p w14:paraId="28C41BC2" w14:textId="1420F90F" w:rsidR="00505405" w:rsidRPr="007308E4" w:rsidRDefault="00B04A27" w:rsidP="00840C77">
      <w:pPr>
        <w:jc w:val="both"/>
        <w:rPr>
          <w:sz w:val="22"/>
          <w:szCs w:val="22"/>
          <w:lang w:eastAsia="pl-PL"/>
        </w:rPr>
      </w:pPr>
      <w:r w:rsidRPr="00B93514">
        <w:rPr>
          <w:sz w:val="22"/>
          <w:szCs w:val="22"/>
        </w:rPr>
        <w:t xml:space="preserve">WYKONAWCA </w:t>
      </w:r>
      <w:r w:rsidRPr="00B93514">
        <w:rPr>
          <w:sz w:val="22"/>
          <w:szCs w:val="22"/>
        </w:rPr>
        <w:tab/>
      </w:r>
      <w:r w:rsidR="00B93514">
        <w:rPr>
          <w:sz w:val="22"/>
          <w:szCs w:val="22"/>
        </w:rPr>
        <w:t xml:space="preserve">  </w:t>
      </w:r>
      <w:r w:rsidRPr="00B93514">
        <w:rPr>
          <w:sz w:val="22"/>
          <w:szCs w:val="22"/>
        </w:rPr>
        <w:tab/>
      </w:r>
      <w:r w:rsidRPr="00B93514">
        <w:rPr>
          <w:sz w:val="22"/>
          <w:szCs w:val="22"/>
        </w:rPr>
        <w:tab/>
        <w:t xml:space="preserve">                                                                         ZAMAWIAJĄCY</w:t>
      </w:r>
    </w:p>
    <w:p w14:paraId="0669B853" w14:textId="77777777" w:rsidR="00820808" w:rsidRDefault="00820808">
      <w:pPr>
        <w:rPr>
          <w:sz w:val="22"/>
          <w:szCs w:val="22"/>
        </w:rPr>
      </w:pPr>
    </w:p>
    <w:sectPr w:rsidR="00820808" w:rsidSect="00D35C3E">
      <w:headerReference w:type="even" r:id="rId11"/>
      <w:headerReference w:type="default" r:id="rId12"/>
      <w:footerReference w:type="default" r:id="rId13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DF4B" w14:textId="77777777" w:rsidR="004F3711" w:rsidRDefault="004F3711">
      <w:r>
        <w:separator/>
      </w:r>
    </w:p>
  </w:endnote>
  <w:endnote w:type="continuationSeparator" w:id="0">
    <w:p w14:paraId="38EC3253" w14:textId="77777777" w:rsidR="004F3711" w:rsidRDefault="004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87585"/>
      <w:docPartObj>
        <w:docPartGallery w:val="Page Numbers (Bottom of Page)"/>
        <w:docPartUnique/>
      </w:docPartObj>
    </w:sdtPr>
    <w:sdtEndPr/>
    <w:sdtContent>
      <w:p w14:paraId="4E0FA0B3" w14:textId="77777777" w:rsidR="00B92670" w:rsidRDefault="004B1A58">
        <w:pPr>
          <w:pStyle w:val="Stopka"/>
          <w:jc w:val="right"/>
        </w:pPr>
        <w:r>
          <w:fldChar w:fldCharType="begin"/>
        </w:r>
        <w:r w:rsidR="00B92670">
          <w:instrText>PAGE   \* MERGEFORMAT</w:instrText>
        </w:r>
        <w:r>
          <w:fldChar w:fldCharType="separate"/>
        </w:r>
        <w:r w:rsidR="00D52757">
          <w:rPr>
            <w:noProof/>
          </w:rPr>
          <w:t>2</w:t>
        </w:r>
        <w:r>
          <w:fldChar w:fldCharType="end"/>
        </w:r>
      </w:p>
    </w:sdtContent>
  </w:sdt>
  <w:p w14:paraId="4894C141" w14:textId="77777777" w:rsidR="00B92670" w:rsidRDefault="00B92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BB6F" w14:textId="77777777" w:rsidR="004F3711" w:rsidRDefault="004F3711">
      <w:r>
        <w:separator/>
      </w:r>
    </w:p>
  </w:footnote>
  <w:footnote w:type="continuationSeparator" w:id="0">
    <w:p w14:paraId="269C2763" w14:textId="77777777" w:rsidR="004F3711" w:rsidRDefault="004F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F037" w14:textId="77777777" w:rsidR="00B92670" w:rsidRPr="00893BB5" w:rsidRDefault="00B92670" w:rsidP="0037475E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>
      <w:rPr>
        <w:rFonts w:ascii="Calibri" w:hAnsi="Calibri" w:cs="Calibri"/>
        <w:b/>
        <w:sz w:val="22"/>
        <w:szCs w:val="22"/>
      </w:rPr>
      <w:t>11/DIR/UŁ/2017</w:t>
    </w:r>
  </w:p>
  <w:p w14:paraId="59E119D0" w14:textId="77777777" w:rsidR="00B92670" w:rsidRPr="0037475E" w:rsidRDefault="00B92670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2BA8245E" w14:textId="77777777" w:rsidR="00B92670" w:rsidRPr="00BA5AAC" w:rsidRDefault="00B92670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5634" w14:textId="5D0F46B6" w:rsidR="00B92670" w:rsidRPr="00893BB5" w:rsidRDefault="00B92670" w:rsidP="00BC3067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8B5C1F">
      <w:rPr>
        <w:rFonts w:ascii="Calibri" w:hAnsi="Calibri" w:cs="Calibri"/>
        <w:b/>
        <w:sz w:val="22"/>
        <w:szCs w:val="22"/>
      </w:rPr>
      <w:t>ZO-</w:t>
    </w:r>
    <w:r w:rsidR="00F369E5">
      <w:rPr>
        <w:rFonts w:ascii="Calibri" w:hAnsi="Calibri" w:cs="Calibri"/>
        <w:b/>
        <w:sz w:val="22"/>
        <w:szCs w:val="22"/>
      </w:rPr>
      <w:t>5</w:t>
    </w:r>
    <w:r>
      <w:rPr>
        <w:rFonts w:ascii="Calibri" w:hAnsi="Calibri" w:cs="Calibri"/>
        <w:b/>
        <w:sz w:val="22"/>
        <w:szCs w:val="22"/>
      </w:rPr>
      <w:t>/</w:t>
    </w:r>
    <w:r w:rsidR="00284735">
      <w:rPr>
        <w:rFonts w:ascii="Calibri" w:hAnsi="Calibri" w:cs="Calibri"/>
        <w:b/>
        <w:sz w:val="22"/>
        <w:szCs w:val="22"/>
      </w:rPr>
      <w:t>CURI</w:t>
    </w:r>
    <w:r>
      <w:rPr>
        <w:rFonts w:ascii="Calibri" w:hAnsi="Calibri" w:cs="Calibri"/>
        <w:b/>
        <w:sz w:val="22"/>
        <w:szCs w:val="22"/>
      </w:rPr>
      <w:t>/UŁ/</w:t>
    </w:r>
    <w:r w:rsidR="00BC3067">
      <w:rPr>
        <w:rFonts w:ascii="Calibri" w:hAnsi="Calibri" w:cs="Calibri"/>
        <w:b/>
        <w:sz w:val="22"/>
        <w:szCs w:val="22"/>
      </w:rPr>
      <w:t>20</w:t>
    </w:r>
    <w:r w:rsidR="005A71D7">
      <w:rPr>
        <w:rFonts w:ascii="Calibri" w:hAnsi="Calibri" w:cs="Calibri"/>
        <w:b/>
        <w:sz w:val="22"/>
        <w:szCs w:val="22"/>
      </w:rPr>
      <w:t>2</w:t>
    </w:r>
    <w:r w:rsidR="0005252F">
      <w:rPr>
        <w:rFonts w:ascii="Calibri" w:hAnsi="Calibri" w:cs="Calibri"/>
        <w:b/>
        <w:sz w:val="22"/>
        <w:szCs w:val="22"/>
      </w:rPr>
      <w:t>5</w:t>
    </w:r>
  </w:p>
  <w:p w14:paraId="52A0E2BB" w14:textId="77777777" w:rsidR="00B92670" w:rsidRPr="00F03C7F" w:rsidRDefault="00B92670" w:rsidP="00F03C7F">
    <w:pPr>
      <w:pStyle w:val="Nagwek"/>
      <w:ind w:left="2832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multilevel"/>
    <w:tmpl w:val="C23884B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 w:eastAsia="pl-PL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E7040FD2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720"/>
      </w:pPr>
      <w:rPr>
        <w:rFonts w:ascii="Tahoma" w:eastAsia="Times New Roman" w:hAnsi="Tahoma" w:cs="Tahoma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67B04FE0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C61CD7E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412"/>
        </w:tabs>
        <w:ind w:left="748" w:hanging="180"/>
      </w:pPr>
      <w:rPr>
        <w:bCs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6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7" w15:restartNumberingAfterBreak="0">
    <w:nsid w:val="00000034"/>
    <w:multiLevelType w:val="multilevel"/>
    <w:tmpl w:val="80E430C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 w:val="0"/>
        <w:sz w:val="20"/>
        <w:szCs w:val="20"/>
        <w:lang w:eastAsia="pl-PL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/>
      </w:rPr>
    </w:lvl>
  </w:abstractNum>
  <w:abstractNum w:abstractNumId="48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9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0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1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3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4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5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6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7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 w:themeColor="text2"/>
        <w:sz w:val="22"/>
        <w:szCs w:val="22"/>
        <w:lang w:val="pl-PL"/>
      </w:rPr>
    </w:lvl>
  </w:abstractNum>
  <w:abstractNum w:abstractNumId="58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0" w15:restartNumberingAfterBreak="0">
    <w:nsid w:val="00000041"/>
    <w:multiLevelType w:val="singleLevel"/>
    <w:tmpl w:val="12D6FFD0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 w:val="0"/>
        <w:bCs/>
        <w:sz w:val="20"/>
        <w:szCs w:val="20"/>
        <w:lang w:eastAsia="pl-PL"/>
      </w:rPr>
    </w:lvl>
  </w:abstractNum>
  <w:abstractNum w:abstractNumId="61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2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3" w15:restartNumberingAfterBreak="0">
    <w:nsid w:val="00000044"/>
    <w:multiLevelType w:val="multilevel"/>
    <w:tmpl w:val="22E63FC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 w:themeColor="text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 w:themeColor="text2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5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6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7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8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69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0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1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3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5"/>
    <w:multiLevelType w:val="multilevel"/>
    <w:tmpl w:val="A1A248A6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049C0D49"/>
    <w:multiLevelType w:val="hybridMultilevel"/>
    <w:tmpl w:val="C8FCE266"/>
    <w:lvl w:ilvl="0" w:tplc="0C3A6A3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BB146FF"/>
    <w:multiLevelType w:val="hybridMultilevel"/>
    <w:tmpl w:val="79F06F2E"/>
    <w:lvl w:ilvl="0" w:tplc="717C2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D291396"/>
    <w:multiLevelType w:val="hybridMultilevel"/>
    <w:tmpl w:val="4212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2840"/>
    <w:multiLevelType w:val="hybridMultilevel"/>
    <w:tmpl w:val="01628D30"/>
    <w:lvl w:ilvl="0" w:tplc="154A05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28D645E7"/>
    <w:multiLevelType w:val="hybridMultilevel"/>
    <w:tmpl w:val="75443A22"/>
    <w:lvl w:ilvl="0" w:tplc="E826BF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359143DB"/>
    <w:multiLevelType w:val="hybridMultilevel"/>
    <w:tmpl w:val="F18AD4BE"/>
    <w:lvl w:ilvl="0" w:tplc="CA12A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621A18"/>
    <w:multiLevelType w:val="hybridMultilevel"/>
    <w:tmpl w:val="A50A16E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 w15:restartNumberingAfterBreak="0">
    <w:nsid w:val="3DD43562"/>
    <w:multiLevelType w:val="hybridMultilevel"/>
    <w:tmpl w:val="9BB02146"/>
    <w:lvl w:ilvl="0" w:tplc="5F0EF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44D0033"/>
    <w:multiLevelType w:val="hybridMultilevel"/>
    <w:tmpl w:val="F012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457FFA"/>
    <w:multiLevelType w:val="hybridMultilevel"/>
    <w:tmpl w:val="C7746BB0"/>
    <w:lvl w:ilvl="0" w:tplc="11D68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5C783BCA"/>
    <w:multiLevelType w:val="hybridMultilevel"/>
    <w:tmpl w:val="F22C4A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D0A212A"/>
    <w:multiLevelType w:val="hybridMultilevel"/>
    <w:tmpl w:val="F1E68B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FF20F13"/>
    <w:multiLevelType w:val="hybridMultilevel"/>
    <w:tmpl w:val="61602A58"/>
    <w:lvl w:ilvl="0" w:tplc="04150017">
      <w:start w:val="1"/>
      <w:numFmt w:val="lowerLetter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5" w15:restartNumberingAfterBreak="0">
    <w:nsid w:val="7A0F667B"/>
    <w:multiLevelType w:val="hybridMultilevel"/>
    <w:tmpl w:val="00841DD0"/>
    <w:lvl w:ilvl="0" w:tplc="6856045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D9C0FA7"/>
    <w:multiLevelType w:val="hybridMultilevel"/>
    <w:tmpl w:val="FD38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B2DFC"/>
    <w:multiLevelType w:val="hybridMultilevel"/>
    <w:tmpl w:val="BB5C6F6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F3C065E"/>
    <w:multiLevelType w:val="hybridMultilevel"/>
    <w:tmpl w:val="2536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F653F5"/>
    <w:multiLevelType w:val="multilevel"/>
    <w:tmpl w:val="EAAE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616" w:hanging="444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6" w:hanging="1440"/>
      </w:pPr>
      <w:rPr>
        <w:rFonts w:hint="default"/>
      </w:rPr>
    </w:lvl>
  </w:abstractNum>
  <w:num w:numId="1" w16cid:durableId="1624919661">
    <w:abstractNumId w:val="98"/>
  </w:num>
  <w:num w:numId="2" w16cid:durableId="499584814">
    <w:abstractNumId w:val="96"/>
  </w:num>
  <w:num w:numId="3" w16cid:durableId="1865095853">
    <w:abstractNumId w:val="90"/>
  </w:num>
  <w:num w:numId="4" w16cid:durableId="1031033238">
    <w:abstractNumId w:val="86"/>
  </w:num>
  <w:num w:numId="5" w16cid:durableId="1746031723">
    <w:abstractNumId w:val="84"/>
  </w:num>
  <w:num w:numId="6" w16cid:durableId="1879777540">
    <w:abstractNumId w:val="91"/>
  </w:num>
  <w:num w:numId="7" w16cid:durableId="1749687735">
    <w:abstractNumId w:val="94"/>
  </w:num>
  <w:num w:numId="8" w16cid:durableId="699475974">
    <w:abstractNumId w:val="87"/>
  </w:num>
  <w:num w:numId="9" w16cid:durableId="1086926931">
    <w:abstractNumId w:val="89"/>
  </w:num>
  <w:num w:numId="10" w16cid:durableId="216859354">
    <w:abstractNumId w:val="88"/>
  </w:num>
  <w:num w:numId="11" w16cid:durableId="354768641">
    <w:abstractNumId w:val="92"/>
  </w:num>
  <w:num w:numId="12" w16cid:durableId="2079470672">
    <w:abstractNumId w:val="82"/>
  </w:num>
  <w:num w:numId="13" w16cid:durableId="1966081723">
    <w:abstractNumId w:val="85"/>
  </w:num>
  <w:num w:numId="14" w16cid:durableId="158087241">
    <w:abstractNumId w:val="99"/>
  </w:num>
  <w:num w:numId="15" w16cid:durableId="1462649525">
    <w:abstractNumId w:val="93"/>
  </w:num>
  <w:num w:numId="16" w16cid:durableId="614991719">
    <w:abstractNumId w:val="83"/>
  </w:num>
  <w:num w:numId="17" w16cid:durableId="299457025">
    <w:abstractNumId w:val="95"/>
  </w:num>
  <w:num w:numId="18" w16cid:durableId="1158577098">
    <w:abstractNumId w:val="9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27"/>
    <w:rsid w:val="00006E6C"/>
    <w:rsid w:val="00007F40"/>
    <w:rsid w:val="00007F44"/>
    <w:rsid w:val="0001169D"/>
    <w:rsid w:val="000147A6"/>
    <w:rsid w:val="000157CF"/>
    <w:rsid w:val="00021BD7"/>
    <w:rsid w:val="00025340"/>
    <w:rsid w:val="00030738"/>
    <w:rsid w:val="000322B8"/>
    <w:rsid w:val="0004034C"/>
    <w:rsid w:val="00041D4A"/>
    <w:rsid w:val="0004315E"/>
    <w:rsid w:val="00043A3A"/>
    <w:rsid w:val="00051E6F"/>
    <w:rsid w:val="0005252F"/>
    <w:rsid w:val="00055B9D"/>
    <w:rsid w:val="00055E12"/>
    <w:rsid w:val="00057302"/>
    <w:rsid w:val="00060D17"/>
    <w:rsid w:val="00061775"/>
    <w:rsid w:val="00061C82"/>
    <w:rsid w:val="0006283E"/>
    <w:rsid w:val="00063160"/>
    <w:rsid w:val="00063842"/>
    <w:rsid w:val="00064567"/>
    <w:rsid w:val="0006683B"/>
    <w:rsid w:val="0006749B"/>
    <w:rsid w:val="000701CC"/>
    <w:rsid w:val="00070574"/>
    <w:rsid w:val="00075459"/>
    <w:rsid w:val="00076F77"/>
    <w:rsid w:val="00081748"/>
    <w:rsid w:val="00081A08"/>
    <w:rsid w:val="00082203"/>
    <w:rsid w:val="0008678A"/>
    <w:rsid w:val="00095C2C"/>
    <w:rsid w:val="00097EAD"/>
    <w:rsid w:val="000A329F"/>
    <w:rsid w:val="000A7174"/>
    <w:rsid w:val="000B20A7"/>
    <w:rsid w:val="000B2926"/>
    <w:rsid w:val="000B3220"/>
    <w:rsid w:val="000B34B8"/>
    <w:rsid w:val="000B37C5"/>
    <w:rsid w:val="000B3BF5"/>
    <w:rsid w:val="000B49BA"/>
    <w:rsid w:val="000B5DB3"/>
    <w:rsid w:val="000B6152"/>
    <w:rsid w:val="000B64AD"/>
    <w:rsid w:val="000C1DFF"/>
    <w:rsid w:val="000C361D"/>
    <w:rsid w:val="000C4CB8"/>
    <w:rsid w:val="000C5482"/>
    <w:rsid w:val="000C5A1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1568"/>
    <w:rsid w:val="000F1E37"/>
    <w:rsid w:val="000F4658"/>
    <w:rsid w:val="000F4773"/>
    <w:rsid w:val="000F6616"/>
    <w:rsid w:val="000F6DAB"/>
    <w:rsid w:val="000F70C6"/>
    <w:rsid w:val="000F76FE"/>
    <w:rsid w:val="000F7E71"/>
    <w:rsid w:val="00100DA0"/>
    <w:rsid w:val="001022DE"/>
    <w:rsid w:val="00107C2D"/>
    <w:rsid w:val="001117DC"/>
    <w:rsid w:val="00111FC5"/>
    <w:rsid w:val="001162A1"/>
    <w:rsid w:val="00116DA9"/>
    <w:rsid w:val="0011727E"/>
    <w:rsid w:val="00117EE9"/>
    <w:rsid w:val="001230E8"/>
    <w:rsid w:val="00131827"/>
    <w:rsid w:val="0013379E"/>
    <w:rsid w:val="00136E40"/>
    <w:rsid w:val="001406B9"/>
    <w:rsid w:val="00141570"/>
    <w:rsid w:val="00144EA7"/>
    <w:rsid w:val="001479C0"/>
    <w:rsid w:val="00147F36"/>
    <w:rsid w:val="00151FDE"/>
    <w:rsid w:val="0015259B"/>
    <w:rsid w:val="00152EB9"/>
    <w:rsid w:val="00154A5B"/>
    <w:rsid w:val="00154C26"/>
    <w:rsid w:val="00154D03"/>
    <w:rsid w:val="00154EFB"/>
    <w:rsid w:val="00155C4E"/>
    <w:rsid w:val="00157417"/>
    <w:rsid w:val="00161D2A"/>
    <w:rsid w:val="00162DAD"/>
    <w:rsid w:val="00164F9A"/>
    <w:rsid w:val="001652F9"/>
    <w:rsid w:val="001666F1"/>
    <w:rsid w:val="00166C3D"/>
    <w:rsid w:val="001675FD"/>
    <w:rsid w:val="00172288"/>
    <w:rsid w:val="001747D8"/>
    <w:rsid w:val="0017675F"/>
    <w:rsid w:val="00176A81"/>
    <w:rsid w:val="00177BC1"/>
    <w:rsid w:val="00177DC3"/>
    <w:rsid w:val="00180F7C"/>
    <w:rsid w:val="0018466C"/>
    <w:rsid w:val="0018536B"/>
    <w:rsid w:val="00187045"/>
    <w:rsid w:val="00190381"/>
    <w:rsid w:val="00195C4D"/>
    <w:rsid w:val="0019756C"/>
    <w:rsid w:val="001A434D"/>
    <w:rsid w:val="001A5FFE"/>
    <w:rsid w:val="001B2418"/>
    <w:rsid w:val="001B318D"/>
    <w:rsid w:val="001B4991"/>
    <w:rsid w:val="001C0D59"/>
    <w:rsid w:val="001C1CA5"/>
    <w:rsid w:val="001C3667"/>
    <w:rsid w:val="001D38CD"/>
    <w:rsid w:val="001D45E7"/>
    <w:rsid w:val="001D7D17"/>
    <w:rsid w:val="001E01EA"/>
    <w:rsid w:val="001E0587"/>
    <w:rsid w:val="001E122E"/>
    <w:rsid w:val="001E2B15"/>
    <w:rsid w:val="001E5685"/>
    <w:rsid w:val="001E63EA"/>
    <w:rsid w:val="001E7157"/>
    <w:rsid w:val="001E7F19"/>
    <w:rsid w:val="001F3B11"/>
    <w:rsid w:val="001F3C7F"/>
    <w:rsid w:val="001F411B"/>
    <w:rsid w:val="001F4E2E"/>
    <w:rsid w:val="00201C8A"/>
    <w:rsid w:val="00202B29"/>
    <w:rsid w:val="00203231"/>
    <w:rsid w:val="002036DB"/>
    <w:rsid w:val="00204E88"/>
    <w:rsid w:val="00205729"/>
    <w:rsid w:val="002141EF"/>
    <w:rsid w:val="00216E42"/>
    <w:rsid w:val="002242D4"/>
    <w:rsid w:val="00230428"/>
    <w:rsid w:val="00233C8F"/>
    <w:rsid w:val="00236065"/>
    <w:rsid w:val="00236C9F"/>
    <w:rsid w:val="002429CF"/>
    <w:rsid w:val="002435EF"/>
    <w:rsid w:val="00251365"/>
    <w:rsid w:val="002526A7"/>
    <w:rsid w:val="002540FA"/>
    <w:rsid w:val="002550E9"/>
    <w:rsid w:val="00256FE1"/>
    <w:rsid w:val="00257196"/>
    <w:rsid w:val="002572C4"/>
    <w:rsid w:val="00266221"/>
    <w:rsid w:val="00266EC3"/>
    <w:rsid w:val="00270B0A"/>
    <w:rsid w:val="00271810"/>
    <w:rsid w:val="002739F0"/>
    <w:rsid w:val="0027752A"/>
    <w:rsid w:val="00277D49"/>
    <w:rsid w:val="0028442D"/>
    <w:rsid w:val="00284735"/>
    <w:rsid w:val="00285B4F"/>
    <w:rsid w:val="00287D4D"/>
    <w:rsid w:val="00290E6D"/>
    <w:rsid w:val="00292398"/>
    <w:rsid w:val="00292DD4"/>
    <w:rsid w:val="002934C1"/>
    <w:rsid w:val="00293559"/>
    <w:rsid w:val="0029413A"/>
    <w:rsid w:val="00294C8C"/>
    <w:rsid w:val="00294EA3"/>
    <w:rsid w:val="00296E1A"/>
    <w:rsid w:val="002A3475"/>
    <w:rsid w:val="002A3C23"/>
    <w:rsid w:val="002A552D"/>
    <w:rsid w:val="002A5B28"/>
    <w:rsid w:val="002A6933"/>
    <w:rsid w:val="002A7621"/>
    <w:rsid w:val="002B0279"/>
    <w:rsid w:val="002B14EC"/>
    <w:rsid w:val="002B23AA"/>
    <w:rsid w:val="002B4F4F"/>
    <w:rsid w:val="002B6D10"/>
    <w:rsid w:val="002B7A37"/>
    <w:rsid w:val="002C161D"/>
    <w:rsid w:val="002D175B"/>
    <w:rsid w:val="002D35B5"/>
    <w:rsid w:val="002D3B87"/>
    <w:rsid w:val="002D5F38"/>
    <w:rsid w:val="002D6438"/>
    <w:rsid w:val="002D790C"/>
    <w:rsid w:val="002E1856"/>
    <w:rsid w:val="002E2C74"/>
    <w:rsid w:val="002E35DB"/>
    <w:rsid w:val="002E4BBC"/>
    <w:rsid w:val="002E63A0"/>
    <w:rsid w:val="002F0387"/>
    <w:rsid w:val="002F3550"/>
    <w:rsid w:val="002F62E6"/>
    <w:rsid w:val="002F6386"/>
    <w:rsid w:val="002F750E"/>
    <w:rsid w:val="002F7F88"/>
    <w:rsid w:val="00300637"/>
    <w:rsid w:val="00303192"/>
    <w:rsid w:val="00305103"/>
    <w:rsid w:val="00305D74"/>
    <w:rsid w:val="003065F6"/>
    <w:rsid w:val="00312056"/>
    <w:rsid w:val="00314C59"/>
    <w:rsid w:val="0031577D"/>
    <w:rsid w:val="003178C9"/>
    <w:rsid w:val="00317D8A"/>
    <w:rsid w:val="00320BFD"/>
    <w:rsid w:val="0032571B"/>
    <w:rsid w:val="0032637B"/>
    <w:rsid w:val="00331FF6"/>
    <w:rsid w:val="00332215"/>
    <w:rsid w:val="00333C2E"/>
    <w:rsid w:val="003351CC"/>
    <w:rsid w:val="00336B26"/>
    <w:rsid w:val="0033769D"/>
    <w:rsid w:val="00340DBF"/>
    <w:rsid w:val="00341500"/>
    <w:rsid w:val="00344597"/>
    <w:rsid w:val="00345841"/>
    <w:rsid w:val="00352076"/>
    <w:rsid w:val="00352F9B"/>
    <w:rsid w:val="00355549"/>
    <w:rsid w:val="00356A0E"/>
    <w:rsid w:val="00364502"/>
    <w:rsid w:val="003654C3"/>
    <w:rsid w:val="00365914"/>
    <w:rsid w:val="00366E31"/>
    <w:rsid w:val="00366EF9"/>
    <w:rsid w:val="00371FBD"/>
    <w:rsid w:val="0037263C"/>
    <w:rsid w:val="00372A85"/>
    <w:rsid w:val="003736C2"/>
    <w:rsid w:val="0037432A"/>
    <w:rsid w:val="0037475E"/>
    <w:rsid w:val="00374899"/>
    <w:rsid w:val="00376AA9"/>
    <w:rsid w:val="00380E32"/>
    <w:rsid w:val="00384C32"/>
    <w:rsid w:val="00385D46"/>
    <w:rsid w:val="00385D78"/>
    <w:rsid w:val="00387E21"/>
    <w:rsid w:val="00393915"/>
    <w:rsid w:val="00394DEE"/>
    <w:rsid w:val="00396557"/>
    <w:rsid w:val="003B155E"/>
    <w:rsid w:val="003C094F"/>
    <w:rsid w:val="003C163A"/>
    <w:rsid w:val="003C3EA3"/>
    <w:rsid w:val="003C493A"/>
    <w:rsid w:val="003C4B64"/>
    <w:rsid w:val="003C6476"/>
    <w:rsid w:val="003C6F67"/>
    <w:rsid w:val="003C7448"/>
    <w:rsid w:val="003C7FA6"/>
    <w:rsid w:val="003C7FBB"/>
    <w:rsid w:val="003D374D"/>
    <w:rsid w:val="003D38EC"/>
    <w:rsid w:val="003D3B3F"/>
    <w:rsid w:val="003D7248"/>
    <w:rsid w:val="003E138C"/>
    <w:rsid w:val="003E2C59"/>
    <w:rsid w:val="003E3A54"/>
    <w:rsid w:val="003E44B2"/>
    <w:rsid w:val="003E5EC1"/>
    <w:rsid w:val="003E7FCB"/>
    <w:rsid w:val="003F25BE"/>
    <w:rsid w:val="003F3B8C"/>
    <w:rsid w:val="003F66FA"/>
    <w:rsid w:val="00400FAF"/>
    <w:rsid w:val="0040457F"/>
    <w:rsid w:val="00405141"/>
    <w:rsid w:val="00406369"/>
    <w:rsid w:val="004102FF"/>
    <w:rsid w:val="00412B23"/>
    <w:rsid w:val="0041355E"/>
    <w:rsid w:val="00416D4B"/>
    <w:rsid w:val="00417E39"/>
    <w:rsid w:val="00420E74"/>
    <w:rsid w:val="00422C27"/>
    <w:rsid w:val="004258C4"/>
    <w:rsid w:val="00427808"/>
    <w:rsid w:val="00427A13"/>
    <w:rsid w:val="00427B84"/>
    <w:rsid w:val="00430761"/>
    <w:rsid w:val="00432056"/>
    <w:rsid w:val="004323FB"/>
    <w:rsid w:val="004341BD"/>
    <w:rsid w:val="00437048"/>
    <w:rsid w:val="00437332"/>
    <w:rsid w:val="00437955"/>
    <w:rsid w:val="00437CFE"/>
    <w:rsid w:val="004406F1"/>
    <w:rsid w:val="00440BFF"/>
    <w:rsid w:val="00440DA4"/>
    <w:rsid w:val="004456BC"/>
    <w:rsid w:val="004478DF"/>
    <w:rsid w:val="00455255"/>
    <w:rsid w:val="004569EA"/>
    <w:rsid w:val="0046242D"/>
    <w:rsid w:val="00463619"/>
    <w:rsid w:val="00464F1C"/>
    <w:rsid w:val="00470AD6"/>
    <w:rsid w:val="00473CB4"/>
    <w:rsid w:val="0047432C"/>
    <w:rsid w:val="00474534"/>
    <w:rsid w:val="004767D9"/>
    <w:rsid w:val="004769A6"/>
    <w:rsid w:val="00476A67"/>
    <w:rsid w:val="00476E1B"/>
    <w:rsid w:val="00480152"/>
    <w:rsid w:val="004807CF"/>
    <w:rsid w:val="00482465"/>
    <w:rsid w:val="00485274"/>
    <w:rsid w:val="0048717D"/>
    <w:rsid w:val="00491386"/>
    <w:rsid w:val="00493239"/>
    <w:rsid w:val="00493B3C"/>
    <w:rsid w:val="00493D84"/>
    <w:rsid w:val="00495968"/>
    <w:rsid w:val="00496308"/>
    <w:rsid w:val="004977BE"/>
    <w:rsid w:val="004A034C"/>
    <w:rsid w:val="004A093F"/>
    <w:rsid w:val="004A0AAE"/>
    <w:rsid w:val="004A6136"/>
    <w:rsid w:val="004A6EC1"/>
    <w:rsid w:val="004B1A58"/>
    <w:rsid w:val="004B1D12"/>
    <w:rsid w:val="004B54F7"/>
    <w:rsid w:val="004B6A4A"/>
    <w:rsid w:val="004B7E82"/>
    <w:rsid w:val="004C0A8D"/>
    <w:rsid w:val="004C1776"/>
    <w:rsid w:val="004C55FE"/>
    <w:rsid w:val="004D036D"/>
    <w:rsid w:val="004D06F4"/>
    <w:rsid w:val="004D19FC"/>
    <w:rsid w:val="004D1AF6"/>
    <w:rsid w:val="004D4223"/>
    <w:rsid w:val="004D46F8"/>
    <w:rsid w:val="004E2370"/>
    <w:rsid w:val="004E49BA"/>
    <w:rsid w:val="004E578E"/>
    <w:rsid w:val="004E5F69"/>
    <w:rsid w:val="004E6A66"/>
    <w:rsid w:val="004E72BA"/>
    <w:rsid w:val="004F25D5"/>
    <w:rsid w:val="004F3711"/>
    <w:rsid w:val="004F3819"/>
    <w:rsid w:val="004F5041"/>
    <w:rsid w:val="005007CD"/>
    <w:rsid w:val="005020F9"/>
    <w:rsid w:val="00503E8E"/>
    <w:rsid w:val="00503F56"/>
    <w:rsid w:val="00505372"/>
    <w:rsid w:val="00505405"/>
    <w:rsid w:val="00505A0A"/>
    <w:rsid w:val="00514C16"/>
    <w:rsid w:val="00515FDF"/>
    <w:rsid w:val="0051680E"/>
    <w:rsid w:val="00517819"/>
    <w:rsid w:val="00520ADC"/>
    <w:rsid w:val="00520C67"/>
    <w:rsid w:val="00523334"/>
    <w:rsid w:val="00525273"/>
    <w:rsid w:val="00526707"/>
    <w:rsid w:val="00527A77"/>
    <w:rsid w:val="0053310B"/>
    <w:rsid w:val="00533CEA"/>
    <w:rsid w:val="00533F72"/>
    <w:rsid w:val="00534A57"/>
    <w:rsid w:val="005379E0"/>
    <w:rsid w:val="00542323"/>
    <w:rsid w:val="00543CD8"/>
    <w:rsid w:val="00547980"/>
    <w:rsid w:val="00550A4E"/>
    <w:rsid w:val="00554982"/>
    <w:rsid w:val="00555B8B"/>
    <w:rsid w:val="005561F5"/>
    <w:rsid w:val="00557DBB"/>
    <w:rsid w:val="0056443C"/>
    <w:rsid w:val="00566A84"/>
    <w:rsid w:val="00567067"/>
    <w:rsid w:val="00570507"/>
    <w:rsid w:val="00572715"/>
    <w:rsid w:val="005749C1"/>
    <w:rsid w:val="00575410"/>
    <w:rsid w:val="00577CA5"/>
    <w:rsid w:val="00583940"/>
    <w:rsid w:val="00584E0F"/>
    <w:rsid w:val="00590C6A"/>
    <w:rsid w:val="00590F62"/>
    <w:rsid w:val="005914FD"/>
    <w:rsid w:val="005917F5"/>
    <w:rsid w:val="005949E5"/>
    <w:rsid w:val="00594FD0"/>
    <w:rsid w:val="00595603"/>
    <w:rsid w:val="005A2851"/>
    <w:rsid w:val="005A310F"/>
    <w:rsid w:val="005A495C"/>
    <w:rsid w:val="005A4B0C"/>
    <w:rsid w:val="005A71D7"/>
    <w:rsid w:val="005A7EC2"/>
    <w:rsid w:val="005B02F5"/>
    <w:rsid w:val="005B11D6"/>
    <w:rsid w:val="005B1FB0"/>
    <w:rsid w:val="005B2E7C"/>
    <w:rsid w:val="005B3E0F"/>
    <w:rsid w:val="005B5CAC"/>
    <w:rsid w:val="005B7E07"/>
    <w:rsid w:val="005C01DB"/>
    <w:rsid w:val="005C3D35"/>
    <w:rsid w:val="005C431F"/>
    <w:rsid w:val="005C4479"/>
    <w:rsid w:val="005D07A3"/>
    <w:rsid w:val="005D2F20"/>
    <w:rsid w:val="005D3E53"/>
    <w:rsid w:val="005D4A41"/>
    <w:rsid w:val="005D5127"/>
    <w:rsid w:val="005D6911"/>
    <w:rsid w:val="005E090F"/>
    <w:rsid w:val="005E13D5"/>
    <w:rsid w:val="005E19A0"/>
    <w:rsid w:val="005E20A7"/>
    <w:rsid w:val="005E2283"/>
    <w:rsid w:val="005E245A"/>
    <w:rsid w:val="005E5344"/>
    <w:rsid w:val="005E6656"/>
    <w:rsid w:val="005F1B41"/>
    <w:rsid w:val="005F417D"/>
    <w:rsid w:val="005F46B3"/>
    <w:rsid w:val="005F5039"/>
    <w:rsid w:val="005F54C5"/>
    <w:rsid w:val="005F54EC"/>
    <w:rsid w:val="005F6236"/>
    <w:rsid w:val="00600C57"/>
    <w:rsid w:val="00602125"/>
    <w:rsid w:val="00604FF1"/>
    <w:rsid w:val="0060551D"/>
    <w:rsid w:val="00606F6F"/>
    <w:rsid w:val="0061063C"/>
    <w:rsid w:val="00613ED0"/>
    <w:rsid w:val="006147E2"/>
    <w:rsid w:val="0061549A"/>
    <w:rsid w:val="00617717"/>
    <w:rsid w:val="006178FD"/>
    <w:rsid w:val="00621494"/>
    <w:rsid w:val="00621608"/>
    <w:rsid w:val="0062249B"/>
    <w:rsid w:val="006226FA"/>
    <w:rsid w:val="00623A50"/>
    <w:rsid w:val="006244ED"/>
    <w:rsid w:val="00625B28"/>
    <w:rsid w:val="00625D37"/>
    <w:rsid w:val="00627293"/>
    <w:rsid w:val="006300F9"/>
    <w:rsid w:val="006317DD"/>
    <w:rsid w:val="0064015E"/>
    <w:rsid w:val="00640773"/>
    <w:rsid w:val="00640B8D"/>
    <w:rsid w:val="0064175B"/>
    <w:rsid w:val="006437CF"/>
    <w:rsid w:val="006459F0"/>
    <w:rsid w:val="00646B50"/>
    <w:rsid w:val="00647406"/>
    <w:rsid w:val="00650CED"/>
    <w:rsid w:val="00650FAE"/>
    <w:rsid w:val="00656929"/>
    <w:rsid w:val="00657880"/>
    <w:rsid w:val="0066165B"/>
    <w:rsid w:val="00664D60"/>
    <w:rsid w:val="006704B8"/>
    <w:rsid w:val="00671B70"/>
    <w:rsid w:val="006731E1"/>
    <w:rsid w:val="00673F3A"/>
    <w:rsid w:val="006764A8"/>
    <w:rsid w:val="00677502"/>
    <w:rsid w:val="0068276B"/>
    <w:rsid w:val="00683665"/>
    <w:rsid w:val="00686BAD"/>
    <w:rsid w:val="00691A14"/>
    <w:rsid w:val="006952F5"/>
    <w:rsid w:val="00696AF5"/>
    <w:rsid w:val="006A20B7"/>
    <w:rsid w:val="006A3919"/>
    <w:rsid w:val="006A3F76"/>
    <w:rsid w:val="006A57F2"/>
    <w:rsid w:val="006B01F0"/>
    <w:rsid w:val="006B1430"/>
    <w:rsid w:val="006B264F"/>
    <w:rsid w:val="006B4227"/>
    <w:rsid w:val="006B4319"/>
    <w:rsid w:val="006B6D8F"/>
    <w:rsid w:val="006B7C68"/>
    <w:rsid w:val="006C158A"/>
    <w:rsid w:val="006C2687"/>
    <w:rsid w:val="006C3DFF"/>
    <w:rsid w:val="006C49BF"/>
    <w:rsid w:val="006C543C"/>
    <w:rsid w:val="006C66F6"/>
    <w:rsid w:val="006C7BC6"/>
    <w:rsid w:val="006D0DB6"/>
    <w:rsid w:val="006D1474"/>
    <w:rsid w:val="006D1BC2"/>
    <w:rsid w:val="006D4666"/>
    <w:rsid w:val="006D492F"/>
    <w:rsid w:val="006D77DA"/>
    <w:rsid w:val="006E14E6"/>
    <w:rsid w:val="006E18A4"/>
    <w:rsid w:val="006E249B"/>
    <w:rsid w:val="006E464D"/>
    <w:rsid w:val="006E5240"/>
    <w:rsid w:val="006E5BD1"/>
    <w:rsid w:val="006E60BB"/>
    <w:rsid w:val="006E616E"/>
    <w:rsid w:val="006E66C7"/>
    <w:rsid w:val="006E6A73"/>
    <w:rsid w:val="006F045C"/>
    <w:rsid w:val="006F321A"/>
    <w:rsid w:val="006F57B1"/>
    <w:rsid w:val="006F6181"/>
    <w:rsid w:val="007015C0"/>
    <w:rsid w:val="00702AC9"/>
    <w:rsid w:val="007031D7"/>
    <w:rsid w:val="00703C4F"/>
    <w:rsid w:val="007053FD"/>
    <w:rsid w:val="00707A66"/>
    <w:rsid w:val="007117F1"/>
    <w:rsid w:val="00712395"/>
    <w:rsid w:val="00716D68"/>
    <w:rsid w:val="00717134"/>
    <w:rsid w:val="00717C16"/>
    <w:rsid w:val="00721A7C"/>
    <w:rsid w:val="00724D9F"/>
    <w:rsid w:val="00725E04"/>
    <w:rsid w:val="0073060B"/>
    <w:rsid w:val="007308E4"/>
    <w:rsid w:val="00731488"/>
    <w:rsid w:val="00731B15"/>
    <w:rsid w:val="00732B4C"/>
    <w:rsid w:val="00735827"/>
    <w:rsid w:val="00736BAE"/>
    <w:rsid w:val="00737391"/>
    <w:rsid w:val="00737839"/>
    <w:rsid w:val="00740086"/>
    <w:rsid w:val="0074316D"/>
    <w:rsid w:val="00743E53"/>
    <w:rsid w:val="0074492F"/>
    <w:rsid w:val="00752738"/>
    <w:rsid w:val="00754474"/>
    <w:rsid w:val="007544AD"/>
    <w:rsid w:val="00755C74"/>
    <w:rsid w:val="00756060"/>
    <w:rsid w:val="0075613D"/>
    <w:rsid w:val="007577B1"/>
    <w:rsid w:val="007601FF"/>
    <w:rsid w:val="00762A3E"/>
    <w:rsid w:val="007659E3"/>
    <w:rsid w:val="007665A5"/>
    <w:rsid w:val="00771C94"/>
    <w:rsid w:val="007735D5"/>
    <w:rsid w:val="007755DD"/>
    <w:rsid w:val="00780576"/>
    <w:rsid w:val="00784C6F"/>
    <w:rsid w:val="007878D4"/>
    <w:rsid w:val="0079075D"/>
    <w:rsid w:val="00790D4D"/>
    <w:rsid w:val="0079152D"/>
    <w:rsid w:val="00791B82"/>
    <w:rsid w:val="00794C24"/>
    <w:rsid w:val="00796BE0"/>
    <w:rsid w:val="007A32F5"/>
    <w:rsid w:val="007B0096"/>
    <w:rsid w:val="007B029B"/>
    <w:rsid w:val="007B13FF"/>
    <w:rsid w:val="007B17B1"/>
    <w:rsid w:val="007B6E14"/>
    <w:rsid w:val="007C049E"/>
    <w:rsid w:val="007C3A6D"/>
    <w:rsid w:val="007C4006"/>
    <w:rsid w:val="007C4B22"/>
    <w:rsid w:val="007D7B0C"/>
    <w:rsid w:val="007E050B"/>
    <w:rsid w:val="007E0FBC"/>
    <w:rsid w:val="007E107E"/>
    <w:rsid w:val="007E1B20"/>
    <w:rsid w:val="007E2488"/>
    <w:rsid w:val="007E4D34"/>
    <w:rsid w:val="007E5253"/>
    <w:rsid w:val="007E6140"/>
    <w:rsid w:val="007E714B"/>
    <w:rsid w:val="007F1AFB"/>
    <w:rsid w:val="007F2434"/>
    <w:rsid w:val="007F7AAD"/>
    <w:rsid w:val="00800C7A"/>
    <w:rsid w:val="008032F9"/>
    <w:rsid w:val="00803F14"/>
    <w:rsid w:val="0080586C"/>
    <w:rsid w:val="00805C3A"/>
    <w:rsid w:val="00811633"/>
    <w:rsid w:val="0081217A"/>
    <w:rsid w:val="00812F45"/>
    <w:rsid w:val="00812FCA"/>
    <w:rsid w:val="00815506"/>
    <w:rsid w:val="00820808"/>
    <w:rsid w:val="008216AD"/>
    <w:rsid w:val="008231E0"/>
    <w:rsid w:val="008249B7"/>
    <w:rsid w:val="00824E2A"/>
    <w:rsid w:val="008308D2"/>
    <w:rsid w:val="00833830"/>
    <w:rsid w:val="008345C0"/>
    <w:rsid w:val="008349CF"/>
    <w:rsid w:val="00836160"/>
    <w:rsid w:val="008377A8"/>
    <w:rsid w:val="008405C2"/>
    <w:rsid w:val="00840C77"/>
    <w:rsid w:val="008423B0"/>
    <w:rsid w:val="0084407E"/>
    <w:rsid w:val="00844098"/>
    <w:rsid w:val="00845032"/>
    <w:rsid w:val="00847DE8"/>
    <w:rsid w:val="0085104D"/>
    <w:rsid w:val="00851678"/>
    <w:rsid w:val="00855687"/>
    <w:rsid w:val="00856492"/>
    <w:rsid w:val="00861A4A"/>
    <w:rsid w:val="00862D76"/>
    <w:rsid w:val="00871C20"/>
    <w:rsid w:val="008729EA"/>
    <w:rsid w:val="008733B4"/>
    <w:rsid w:val="008754C8"/>
    <w:rsid w:val="00875583"/>
    <w:rsid w:val="00876A92"/>
    <w:rsid w:val="00876C38"/>
    <w:rsid w:val="0088021E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615F"/>
    <w:rsid w:val="008A0104"/>
    <w:rsid w:val="008A280F"/>
    <w:rsid w:val="008A46D5"/>
    <w:rsid w:val="008A4F85"/>
    <w:rsid w:val="008A53ED"/>
    <w:rsid w:val="008A541C"/>
    <w:rsid w:val="008A68F2"/>
    <w:rsid w:val="008B21FA"/>
    <w:rsid w:val="008B2F4B"/>
    <w:rsid w:val="008B50F0"/>
    <w:rsid w:val="008B5C1F"/>
    <w:rsid w:val="008B68AC"/>
    <w:rsid w:val="008B7640"/>
    <w:rsid w:val="008B775D"/>
    <w:rsid w:val="008C26D8"/>
    <w:rsid w:val="008C2FFD"/>
    <w:rsid w:val="008C66AB"/>
    <w:rsid w:val="008D005A"/>
    <w:rsid w:val="008D1713"/>
    <w:rsid w:val="008D2535"/>
    <w:rsid w:val="008D64AA"/>
    <w:rsid w:val="008E41EF"/>
    <w:rsid w:val="008E4750"/>
    <w:rsid w:val="008E676C"/>
    <w:rsid w:val="008F0229"/>
    <w:rsid w:val="008F0749"/>
    <w:rsid w:val="008F51F8"/>
    <w:rsid w:val="009013AB"/>
    <w:rsid w:val="0090326A"/>
    <w:rsid w:val="0090662E"/>
    <w:rsid w:val="00906E38"/>
    <w:rsid w:val="009116C4"/>
    <w:rsid w:val="009141BF"/>
    <w:rsid w:val="00915DDE"/>
    <w:rsid w:val="00915DEA"/>
    <w:rsid w:val="00920D3D"/>
    <w:rsid w:val="00924C86"/>
    <w:rsid w:val="0092759D"/>
    <w:rsid w:val="009276F7"/>
    <w:rsid w:val="00934DCD"/>
    <w:rsid w:val="00936584"/>
    <w:rsid w:val="0093717D"/>
    <w:rsid w:val="009377F4"/>
    <w:rsid w:val="00941ADB"/>
    <w:rsid w:val="009423A7"/>
    <w:rsid w:val="00944C65"/>
    <w:rsid w:val="00944ECD"/>
    <w:rsid w:val="00947B0B"/>
    <w:rsid w:val="009506D8"/>
    <w:rsid w:val="00950B4F"/>
    <w:rsid w:val="00952594"/>
    <w:rsid w:val="00952EF0"/>
    <w:rsid w:val="009542E9"/>
    <w:rsid w:val="00954536"/>
    <w:rsid w:val="009574DA"/>
    <w:rsid w:val="009655C4"/>
    <w:rsid w:val="00965A24"/>
    <w:rsid w:val="00973815"/>
    <w:rsid w:val="00973F4A"/>
    <w:rsid w:val="009820D9"/>
    <w:rsid w:val="00983B0E"/>
    <w:rsid w:val="00984191"/>
    <w:rsid w:val="009859C4"/>
    <w:rsid w:val="009870B8"/>
    <w:rsid w:val="009873F3"/>
    <w:rsid w:val="009921FB"/>
    <w:rsid w:val="0099291D"/>
    <w:rsid w:val="0099374F"/>
    <w:rsid w:val="00995123"/>
    <w:rsid w:val="00995C50"/>
    <w:rsid w:val="0099673B"/>
    <w:rsid w:val="00997CF4"/>
    <w:rsid w:val="009A3075"/>
    <w:rsid w:val="009A3B17"/>
    <w:rsid w:val="009A3F52"/>
    <w:rsid w:val="009A4A25"/>
    <w:rsid w:val="009A72FE"/>
    <w:rsid w:val="009A76E6"/>
    <w:rsid w:val="009A7C02"/>
    <w:rsid w:val="009A7D2B"/>
    <w:rsid w:val="009A7E9C"/>
    <w:rsid w:val="009B2088"/>
    <w:rsid w:val="009B2745"/>
    <w:rsid w:val="009B56FE"/>
    <w:rsid w:val="009B754F"/>
    <w:rsid w:val="009C0624"/>
    <w:rsid w:val="009C28BA"/>
    <w:rsid w:val="009D34EF"/>
    <w:rsid w:val="009D3BE7"/>
    <w:rsid w:val="009D41B7"/>
    <w:rsid w:val="009D46D1"/>
    <w:rsid w:val="009D4A76"/>
    <w:rsid w:val="009D5825"/>
    <w:rsid w:val="009E09ED"/>
    <w:rsid w:val="009E22B9"/>
    <w:rsid w:val="009F0092"/>
    <w:rsid w:val="009F1F43"/>
    <w:rsid w:val="009F28F4"/>
    <w:rsid w:val="009F6E79"/>
    <w:rsid w:val="00A001B0"/>
    <w:rsid w:val="00A02847"/>
    <w:rsid w:val="00A02F91"/>
    <w:rsid w:val="00A0307B"/>
    <w:rsid w:val="00A0431B"/>
    <w:rsid w:val="00A06A6B"/>
    <w:rsid w:val="00A10996"/>
    <w:rsid w:val="00A15BC5"/>
    <w:rsid w:val="00A211AC"/>
    <w:rsid w:val="00A21474"/>
    <w:rsid w:val="00A21691"/>
    <w:rsid w:val="00A22B1B"/>
    <w:rsid w:val="00A232D0"/>
    <w:rsid w:val="00A2439F"/>
    <w:rsid w:val="00A25774"/>
    <w:rsid w:val="00A3081F"/>
    <w:rsid w:val="00A33890"/>
    <w:rsid w:val="00A33A58"/>
    <w:rsid w:val="00A4026A"/>
    <w:rsid w:val="00A41529"/>
    <w:rsid w:val="00A42708"/>
    <w:rsid w:val="00A54E85"/>
    <w:rsid w:val="00A5522A"/>
    <w:rsid w:val="00A554C9"/>
    <w:rsid w:val="00A5637E"/>
    <w:rsid w:val="00A5646E"/>
    <w:rsid w:val="00A60498"/>
    <w:rsid w:val="00A638F3"/>
    <w:rsid w:val="00A63D44"/>
    <w:rsid w:val="00A65AC3"/>
    <w:rsid w:val="00A66F50"/>
    <w:rsid w:val="00A74302"/>
    <w:rsid w:val="00A74313"/>
    <w:rsid w:val="00A75062"/>
    <w:rsid w:val="00A75073"/>
    <w:rsid w:val="00A830FA"/>
    <w:rsid w:val="00A83EDD"/>
    <w:rsid w:val="00A85D63"/>
    <w:rsid w:val="00A92903"/>
    <w:rsid w:val="00A93768"/>
    <w:rsid w:val="00A9711F"/>
    <w:rsid w:val="00AA1925"/>
    <w:rsid w:val="00AA2E25"/>
    <w:rsid w:val="00AA5E50"/>
    <w:rsid w:val="00AA5F9D"/>
    <w:rsid w:val="00AA7045"/>
    <w:rsid w:val="00AA76AF"/>
    <w:rsid w:val="00AB1146"/>
    <w:rsid w:val="00AB1E11"/>
    <w:rsid w:val="00AB21A4"/>
    <w:rsid w:val="00AB3BE2"/>
    <w:rsid w:val="00AB44C9"/>
    <w:rsid w:val="00AB45DA"/>
    <w:rsid w:val="00AB51C0"/>
    <w:rsid w:val="00AB57A8"/>
    <w:rsid w:val="00AB5AEB"/>
    <w:rsid w:val="00AC31AF"/>
    <w:rsid w:val="00AC32F9"/>
    <w:rsid w:val="00AC3AA5"/>
    <w:rsid w:val="00AC4077"/>
    <w:rsid w:val="00AC493D"/>
    <w:rsid w:val="00AC4C49"/>
    <w:rsid w:val="00AC5C40"/>
    <w:rsid w:val="00AC6E56"/>
    <w:rsid w:val="00AD6666"/>
    <w:rsid w:val="00AD75BE"/>
    <w:rsid w:val="00AE1567"/>
    <w:rsid w:val="00AE1954"/>
    <w:rsid w:val="00AE1C84"/>
    <w:rsid w:val="00AE2044"/>
    <w:rsid w:val="00AE348B"/>
    <w:rsid w:val="00AE3DFA"/>
    <w:rsid w:val="00AE454C"/>
    <w:rsid w:val="00AE54DF"/>
    <w:rsid w:val="00AE6DF2"/>
    <w:rsid w:val="00AF11AA"/>
    <w:rsid w:val="00AF199D"/>
    <w:rsid w:val="00AF2156"/>
    <w:rsid w:val="00AF43AC"/>
    <w:rsid w:val="00B0232F"/>
    <w:rsid w:val="00B034EE"/>
    <w:rsid w:val="00B04A27"/>
    <w:rsid w:val="00B0593B"/>
    <w:rsid w:val="00B10F64"/>
    <w:rsid w:val="00B117F4"/>
    <w:rsid w:val="00B11D88"/>
    <w:rsid w:val="00B13E8C"/>
    <w:rsid w:val="00B153BC"/>
    <w:rsid w:val="00B22699"/>
    <w:rsid w:val="00B22A0A"/>
    <w:rsid w:val="00B22CB4"/>
    <w:rsid w:val="00B24045"/>
    <w:rsid w:val="00B26F78"/>
    <w:rsid w:val="00B27331"/>
    <w:rsid w:val="00B32CE8"/>
    <w:rsid w:val="00B35E17"/>
    <w:rsid w:val="00B36122"/>
    <w:rsid w:val="00B40372"/>
    <w:rsid w:val="00B4236B"/>
    <w:rsid w:val="00B449CD"/>
    <w:rsid w:val="00B4668E"/>
    <w:rsid w:val="00B47308"/>
    <w:rsid w:val="00B475A3"/>
    <w:rsid w:val="00B47DDB"/>
    <w:rsid w:val="00B552A5"/>
    <w:rsid w:val="00B55BF3"/>
    <w:rsid w:val="00B600EE"/>
    <w:rsid w:val="00B627A1"/>
    <w:rsid w:val="00B636FD"/>
    <w:rsid w:val="00B63A23"/>
    <w:rsid w:val="00B649EB"/>
    <w:rsid w:val="00B657E1"/>
    <w:rsid w:val="00B661C6"/>
    <w:rsid w:val="00B67C08"/>
    <w:rsid w:val="00B72F16"/>
    <w:rsid w:val="00B72F91"/>
    <w:rsid w:val="00B743CD"/>
    <w:rsid w:val="00B75286"/>
    <w:rsid w:val="00B775A6"/>
    <w:rsid w:val="00B77F70"/>
    <w:rsid w:val="00B832C7"/>
    <w:rsid w:val="00B8434A"/>
    <w:rsid w:val="00B858E8"/>
    <w:rsid w:val="00B91CB7"/>
    <w:rsid w:val="00B92670"/>
    <w:rsid w:val="00B934DC"/>
    <w:rsid w:val="00B93514"/>
    <w:rsid w:val="00B9375A"/>
    <w:rsid w:val="00B956C3"/>
    <w:rsid w:val="00BA0458"/>
    <w:rsid w:val="00BA05D9"/>
    <w:rsid w:val="00BA1900"/>
    <w:rsid w:val="00BA1EED"/>
    <w:rsid w:val="00BA2865"/>
    <w:rsid w:val="00BA455C"/>
    <w:rsid w:val="00BA5AAC"/>
    <w:rsid w:val="00BA616D"/>
    <w:rsid w:val="00BA6704"/>
    <w:rsid w:val="00BB122E"/>
    <w:rsid w:val="00BB16AE"/>
    <w:rsid w:val="00BB1715"/>
    <w:rsid w:val="00BB75A0"/>
    <w:rsid w:val="00BC03C0"/>
    <w:rsid w:val="00BC1E5E"/>
    <w:rsid w:val="00BC2495"/>
    <w:rsid w:val="00BC3067"/>
    <w:rsid w:val="00BC320D"/>
    <w:rsid w:val="00BC4437"/>
    <w:rsid w:val="00BC4B44"/>
    <w:rsid w:val="00BC6934"/>
    <w:rsid w:val="00BC6CE0"/>
    <w:rsid w:val="00BD0676"/>
    <w:rsid w:val="00BD1214"/>
    <w:rsid w:val="00BD3A55"/>
    <w:rsid w:val="00BD40D8"/>
    <w:rsid w:val="00BD476F"/>
    <w:rsid w:val="00BD5AFD"/>
    <w:rsid w:val="00BD7AE4"/>
    <w:rsid w:val="00BE0289"/>
    <w:rsid w:val="00BE1631"/>
    <w:rsid w:val="00BE23C7"/>
    <w:rsid w:val="00BE48A4"/>
    <w:rsid w:val="00BE59D6"/>
    <w:rsid w:val="00BE6A46"/>
    <w:rsid w:val="00BF0231"/>
    <w:rsid w:val="00BF17D2"/>
    <w:rsid w:val="00BF19CD"/>
    <w:rsid w:val="00BF5776"/>
    <w:rsid w:val="00BF7B1B"/>
    <w:rsid w:val="00C03FA8"/>
    <w:rsid w:val="00C064A3"/>
    <w:rsid w:val="00C13F41"/>
    <w:rsid w:val="00C21520"/>
    <w:rsid w:val="00C257A5"/>
    <w:rsid w:val="00C30518"/>
    <w:rsid w:val="00C31490"/>
    <w:rsid w:val="00C32406"/>
    <w:rsid w:val="00C32DF2"/>
    <w:rsid w:val="00C33403"/>
    <w:rsid w:val="00C3556B"/>
    <w:rsid w:val="00C400F2"/>
    <w:rsid w:val="00C40C07"/>
    <w:rsid w:val="00C4162A"/>
    <w:rsid w:val="00C42521"/>
    <w:rsid w:val="00C449ED"/>
    <w:rsid w:val="00C47A91"/>
    <w:rsid w:val="00C50303"/>
    <w:rsid w:val="00C508CC"/>
    <w:rsid w:val="00C509F6"/>
    <w:rsid w:val="00C51B84"/>
    <w:rsid w:val="00C53058"/>
    <w:rsid w:val="00C53465"/>
    <w:rsid w:val="00C53B3D"/>
    <w:rsid w:val="00C57163"/>
    <w:rsid w:val="00C65749"/>
    <w:rsid w:val="00C6593C"/>
    <w:rsid w:val="00C67493"/>
    <w:rsid w:val="00C7047B"/>
    <w:rsid w:val="00C706C7"/>
    <w:rsid w:val="00C71B7F"/>
    <w:rsid w:val="00C80160"/>
    <w:rsid w:val="00C80D94"/>
    <w:rsid w:val="00C80EA5"/>
    <w:rsid w:val="00C831CE"/>
    <w:rsid w:val="00C855D8"/>
    <w:rsid w:val="00C85892"/>
    <w:rsid w:val="00C9049E"/>
    <w:rsid w:val="00C90669"/>
    <w:rsid w:val="00C91C70"/>
    <w:rsid w:val="00C92F42"/>
    <w:rsid w:val="00C92F8C"/>
    <w:rsid w:val="00C933CE"/>
    <w:rsid w:val="00C95690"/>
    <w:rsid w:val="00C96D8C"/>
    <w:rsid w:val="00C977CA"/>
    <w:rsid w:val="00C97CAF"/>
    <w:rsid w:val="00CA23D0"/>
    <w:rsid w:val="00CA3D83"/>
    <w:rsid w:val="00CA444C"/>
    <w:rsid w:val="00CA6E44"/>
    <w:rsid w:val="00CB0CD2"/>
    <w:rsid w:val="00CB1678"/>
    <w:rsid w:val="00CB1756"/>
    <w:rsid w:val="00CB45A8"/>
    <w:rsid w:val="00CB47EC"/>
    <w:rsid w:val="00CB59EF"/>
    <w:rsid w:val="00CB649C"/>
    <w:rsid w:val="00CC02AE"/>
    <w:rsid w:val="00CC1189"/>
    <w:rsid w:val="00CC4C98"/>
    <w:rsid w:val="00CC5C16"/>
    <w:rsid w:val="00CC7ABB"/>
    <w:rsid w:val="00CD0169"/>
    <w:rsid w:val="00CD07F1"/>
    <w:rsid w:val="00CD3541"/>
    <w:rsid w:val="00CD3A5C"/>
    <w:rsid w:val="00CD421B"/>
    <w:rsid w:val="00CD5967"/>
    <w:rsid w:val="00CD66A3"/>
    <w:rsid w:val="00CD746F"/>
    <w:rsid w:val="00CE00C9"/>
    <w:rsid w:val="00CE5331"/>
    <w:rsid w:val="00CE6F52"/>
    <w:rsid w:val="00CE7495"/>
    <w:rsid w:val="00CF2C99"/>
    <w:rsid w:val="00CF2E1C"/>
    <w:rsid w:val="00CF6A84"/>
    <w:rsid w:val="00D014E0"/>
    <w:rsid w:val="00D02053"/>
    <w:rsid w:val="00D02174"/>
    <w:rsid w:val="00D05001"/>
    <w:rsid w:val="00D05008"/>
    <w:rsid w:val="00D10006"/>
    <w:rsid w:val="00D11F78"/>
    <w:rsid w:val="00D1550A"/>
    <w:rsid w:val="00D20CF4"/>
    <w:rsid w:val="00D21C3E"/>
    <w:rsid w:val="00D224A1"/>
    <w:rsid w:val="00D23480"/>
    <w:rsid w:val="00D237E1"/>
    <w:rsid w:val="00D24540"/>
    <w:rsid w:val="00D27011"/>
    <w:rsid w:val="00D33AAA"/>
    <w:rsid w:val="00D3412D"/>
    <w:rsid w:val="00D35C3E"/>
    <w:rsid w:val="00D35C5B"/>
    <w:rsid w:val="00D3642E"/>
    <w:rsid w:val="00D37001"/>
    <w:rsid w:val="00D41645"/>
    <w:rsid w:val="00D45CF6"/>
    <w:rsid w:val="00D50A21"/>
    <w:rsid w:val="00D52245"/>
    <w:rsid w:val="00D52757"/>
    <w:rsid w:val="00D53E64"/>
    <w:rsid w:val="00D551D0"/>
    <w:rsid w:val="00D60B93"/>
    <w:rsid w:val="00D61000"/>
    <w:rsid w:val="00D62562"/>
    <w:rsid w:val="00D64B68"/>
    <w:rsid w:val="00D66276"/>
    <w:rsid w:val="00D670A2"/>
    <w:rsid w:val="00D706A0"/>
    <w:rsid w:val="00D70E7B"/>
    <w:rsid w:val="00D729B1"/>
    <w:rsid w:val="00D76F49"/>
    <w:rsid w:val="00D80904"/>
    <w:rsid w:val="00D834D2"/>
    <w:rsid w:val="00D8491A"/>
    <w:rsid w:val="00D87E42"/>
    <w:rsid w:val="00D90C28"/>
    <w:rsid w:val="00D928C6"/>
    <w:rsid w:val="00D92A7B"/>
    <w:rsid w:val="00D955D3"/>
    <w:rsid w:val="00D95A21"/>
    <w:rsid w:val="00DA07D1"/>
    <w:rsid w:val="00DA356C"/>
    <w:rsid w:val="00DA4382"/>
    <w:rsid w:val="00DA7A8D"/>
    <w:rsid w:val="00DA7F6F"/>
    <w:rsid w:val="00DB3DC1"/>
    <w:rsid w:val="00DB48A9"/>
    <w:rsid w:val="00DB7400"/>
    <w:rsid w:val="00DC0033"/>
    <w:rsid w:val="00DC1949"/>
    <w:rsid w:val="00DC2813"/>
    <w:rsid w:val="00DC281E"/>
    <w:rsid w:val="00DC3341"/>
    <w:rsid w:val="00DC4D37"/>
    <w:rsid w:val="00DD2547"/>
    <w:rsid w:val="00DD295A"/>
    <w:rsid w:val="00DD3C5E"/>
    <w:rsid w:val="00DD6BF8"/>
    <w:rsid w:val="00DD7CFA"/>
    <w:rsid w:val="00DE09FA"/>
    <w:rsid w:val="00DE0DF8"/>
    <w:rsid w:val="00DE2048"/>
    <w:rsid w:val="00DE3FD8"/>
    <w:rsid w:val="00DE567B"/>
    <w:rsid w:val="00DE5D47"/>
    <w:rsid w:val="00DE6895"/>
    <w:rsid w:val="00DE691C"/>
    <w:rsid w:val="00DE6F56"/>
    <w:rsid w:val="00DF3FEC"/>
    <w:rsid w:val="00DF582E"/>
    <w:rsid w:val="00E01666"/>
    <w:rsid w:val="00E0209E"/>
    <w:rsid w:val="00E02742"/>
    <w:rsid w:val="00E02881"/>
    <w:rsid w:val="00E0609F"/>
    <w:rsid w:val="00E07536"/>
    <w:rsid w:val="00E12F75"/>
    <w:rsid w:val="00E13012"/>
    <w:rsid w:val="00E14040"/>
    <w:rsid w:val="00E14323"/>
    <w:rsid w:val="00E1443C"/>
    <w:rsid w:val="00E165C0"/>
    <w:rsid w:val="00E165CC"/>
    <w:rsid w:val="00E16DB8"/>
    <w:rsid w:val="00E213B6"/>
    <w:rsid w:val="00E22D72"/>
    <w:rsid w:val="00E2608C"/>
    <w:rsid w:val="00E264A8"/>
    <w:rsid w:val="00E31512"/>
    <w:rsid w:val="00E31D5C"/>
    <w:rsid w:val="00E3239F"/>
    <w:rsid w:val="00E356B7"/>
    <w:rsid w:val="00E400F4"/>
    <w:rsid w:val="00E41D29"/>
    <w:rsid w:val="00E41D32"/>
    <w:rsid w:val="00E42A65"/>
    <w:rsid w:val="00E44060"/>
    <w:rsid w:val="00E4636D"/>
    <w:rsid w:val="00E46AD9"/>
    <w:rsid w:val="00E470A0"/>
    <w:rsid w:val="00E512A0"/>
    <w:rsid w:val="00E53288"/>
    <w:rsid w:val="00E54F9C"/>
    <w:rsid w:val="00E57138"/>
    <w:rsid w:val="00E603A7"/>
    <w:rsid w:val="00E62BD6"/>
    <w:rsid w:val="00E62D95"/>
    <w:rsid w:val="00E64730"/>
    <w:rsid w:val="00E663F0"/>
    <w:rsid w:val="00E7197E"/>
    <w:rsid w:val="00E7259E"/>
    <w:rsid w:val="00E75822"/>
    <w:rsid w:val="00E84E8B"/>
    <w:rsid w:val="00E864C7"/>
    <w:rsid w:val="00E87CF3"/>
    <w:rsid w:val="00E91332"/>
    <w:rsid w:val="00E928F4"/>
    <w:rsid w:val="00E937F2"/>
    <w:rsid w:val="00E94CC8"/>
    <w:rsid w:val="00E94DBC"/>
    <w:rsid w:val="00E951E6"/>
    <w:rsid w:val="00E95223"/>
    <w:rsid w:val="00E9547B"/>
    <w:rsid w:val="00E97B5B"/>
    <w:rsid w:val="00EA28ED"/>
    <w:rsid w:val="00EA2C20"/>
    <w:rsid w:val="00EA59FF"/>
    <w:rsid w:val="00EB2498"/>
    <w:rsid w:val="00EB6540"/>
    <w:rsid w:val="00EB68D8"/>
    <w:rsid w:val="00EB6BEC"/>
    <w:rsid w:val="00EB6F6F"/>
    <w:rsid w:val="00EC100A"/>
    <w:rsid w:val="00EC1A8A"/>
    <w:rsid w:val="00EC4158"/>
    <w:rsid w:val="00EC416D"/>
    <w:rsid w:val="00EC5A64"/>
    <w:rsid w:val="00ED0A5F"/>
    <w:rsid w:val="00ED1082"/>
    <w:rsid w:val="00ED34CD"/>
    <w:rsid w:val="00ED38D1"/>
    <w:rsid w:val="00ED5224"/>
    <w:rsid w:val="00ED5918"/>
    <w:rsid w:val="00EE6788"/>
    <w:rsid w:val="00EE7C4D"/>
    <w:rsid w:val="00EF12BE"/>
    <w:rsid w:val="00EF14EB"/>
    <w:rsid w:val="00EF174B"/>
    <w:rsid w:val="00EF3FCC"/>
    <w:rsid w:val="00EF54CE"/>
    <w:rsid w:val="00EF7ED5"/>
    <w:rsid w:val="00F0134E"/>
    <w:rsid w:val="00F01508"/>
    <w:rsid w:val="00F01DCB"/>
    <w:rsid w:val="00F03C7F"/>
    <w:rsid w:val="00F06C02"/>
    <w:rsid w:val="00F06EDB"/>
    <w:rsid w:val="00F07581"/>
    <w:rsid w:val="00F11F63"/>
    <w:rsid w:val="00F14EFD"/>
    <w:rsid w:val="00F20901"/>
    <w:rsid w:val="00F215F3"/>
    <w:rsid w:val="00F2188F"/>
    <w:rsid w:val="00F22A7A"/>
    <w:rsid w:val="00F233BC"/>
    <w:rsid w:val="00F348D5"/>
    <w:rsid w:val="00F369E5"/>
    <w:rsid w:val="00F37BAA"/>
    <w:rsid w:val="00F40C6B"/>
    <w:rsid w:val="00F4283D"/>
    <w:rsid w:val="00F47E6C"/>
    <w:rsid w:val="00F5287A"/>
    <w:rsid w:val="00F528A7"/>
    <w:rsid w:val="00F53A51"/>
    <w:rsid w:val="00F54EFA"/>
    <w:rsid w:val="00F565BD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35A3"/>
    <w:rsid w:val="00F84823"/>
    <w:rsid w:val="00F84843"/>
    <w:rsid w:val="00F8634E"/>
    <w:rsid w:val="00F87D9F"/>
    <w:rsid w:val="00F935D1"/>
    <w:rsid w:val="00F93623"/>
    <w:rsid w:val="00F96FDE"/>
    <w:rsid w:val="00F97964"/>
    <w:rsid w:val="00FA06B5"/>
    <w:rsid w:val="00FA06EE"/>
    <w:rsid w:val="00FA1FCC"/>
    <w:rsid w:val="00FA758A"/>
    <w:rsid w:val="00FB16BB"/>
    <w:rsid w:val="00FB1AB8"/>
    <w:rsid w:val="00FB2550"/>
    <w:rsid w:val="00FB47C3"/>
    <w:rsid w:val="00FB59D8"/>
    <w:rsid w:val="00FC2FE1"/>
    <w:rsid w:val="00FC4077"/>
    <w:rsid w:val="00FC439F"/>
    <w:rsid w:val="00FC4406"/>
    <w:rsid w:val="00FC473C"/>
    <w:rsid w:val="00FC602D"/>
    <w:rsid w:val="00FC78EB"/>
    <w:rsid w:val="00FD073B"/>
    <w:rsid w:val="00FD3F47"/>
    <w:rsid w:val="00FD4FE8"/>
    <w:rsid w:val="00FE2BA4"/>
    <w:rsid w:val="00FE37FC"/>
    <w:rsid w:val="00FF1010"/>
    <w:rsid w:val="00FF2DC7"/>
    <w:rsid w:val="00FF5357"/>
    <w:rsid w:val="00FF727C"/>
    <w:rsid w:val="140A911A"/>
    <w:rsid w:val="25D38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66AC6"/>
  <w15:docId w15:val="{9D5D224F-79E0-4529-9F4C-2D5576FE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34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A034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A034C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A034C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A034C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A034C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A034C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034C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A034C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A034C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A034C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A034C"/>
  </w:style>
  <w:style w:type="character" w:customStyle="1" w:styleId="WW8Num1z2">
    <w:name w:val="WW8Num1z2"/>
    <w:rsid w:val="004A034C"/>
  </w:style>
  <w:style w:type="character" w:customStyle="1" w:styleId="WW8Num1z3">
    <w:name w:val="WW8Num1z3"/>
    <w:rsid w:val="004A034C"/>
  </w:style>
  <w:style w:type="character" w:customStyle="1" w:styleId="WW8Num1z4">
    <w:name w:val="WW8Num1z4"/>
    <w:rsid w:val="004A034C"/>
  </w:style>
  <w:style w:type="character" w:customStyle="1" w:styleId="WW8Num1z5">
    <w:name w:val="WW8Num1z5"/>
    <w:rsid w:val="004A034C"/>
  </w:style>
  <w:style w:type="character" w:customStyle="1" w:styleId="WW8Num1z6">
    <w:name w:val="WW8Num1z6"/>
    <w:rsid w:val="004A034C"/>
  </w:style>
  <w:style w:type="character" w:customStyle="1" w:styleId="WW8Num1z7">
    <w:name w:val="WW8Num1z7"/>
    <w:rsid w:val="004A034C"/>
  </w:style>
  <w:style w:type="character" w:customStyle="1" w:styleId="WW8Num1z8">
    <w:name w:val="WW8Num1z8"/>
    <w:rsid w:val="004A034C"/>
  </w:style>
  <w:style w:type="character" w:customStyle="1" w:styleId="WW8Num2z0">
    <w:name w:val="WW8Num2z0"/>
    <w:rsid w:val="004A034C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A034C"/>
  </w:style>
  <w:style w:type="character" w:customStyle="1" w:styleId="WW8Num2z2">
    <w:name w:val="WW8Num2z2"/>
    <w:rsid w:val="004A034C"/>
  </w:style>
  <w:style w:type="character" w:customStyle="1" w:styleId="WW8Num2z3">
    <w:name w:val="WW8Num2z3"/>
    <w:rsid w:val="004A034C"/>
  </w:style>
  <w:style w:type="character" w:customStyle="1" w:styleId="WW8Num2z4">
    <w:name w:val="WW8Num2z4"/>
    <w:rsid w:val="004A034C"/>
  </w:style>
  <w:style w:type="character" w:customStyle="1" w:styleId="WW8Num2z5">
    <w:name w:val="WW8Num2z5"/>
    <w:rsid w:val="004A034C"/>
  </w:style>
  <w:style w:type="character" w:customStyle="1" w:styleId="WW8Num2z6">
    <w:name w:val="WW8Num2z6"/>
    <w:rsid w:val="004A034C"/>
  </w:style>
  <w:style w:type="character" w:customStyle="1" w:styleId="WW8Num2z7">
    <w:name w:val="WW8Num2z7"/>
    <w:rsid w:val="004A034C"/>
  </w:style>
  <w:style w:type="character" w:customStyle="1" w:styleId="WW8Num2z8">
    <w:name w:val="WW8Num2z8"/>
    <w:rsid w:val="004A034C"/>
  </w:style>
  <w:style w:type="character" w:customStyle="1" w:styleId="WW8Num3z0">
    <w:name w:val="WW8Num3z0"/>
    <w:rsid w:val="004A034C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A034C"/>
    <w:rPr>
      <w:u w:val="none"/>
    </w:rPr>
  </w:style>
  <w:style w:type="character" w:customStyle="1" w:styleId="WW8Num4z1">
    <w:name w:val="WW8Num4z1"/>
    <w:rsid w:val="004A034C"/>
  </w:style>
  <w:style w:type="character" w:customStyle="1" w:styleId="WW8Num4z2">
    <w:name w:val="WW8Num4z2"/>
    <w:rsid w:val="004A034C"/>
  </w:style>
  <w:style w:type="character" w:customStyle="1" w:styleId="WW8Num4z3">
    <w:name w:val="WW8Num4z3"/>
    <w:rsid w:val="004A034C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A034C"/>
  </w:style>
  <w:style w:type="character" w:customStyle="1" w:styleId="WW8Num4z5">
    <w:name w:val="WW8Num4z5"/>
    <w:rsid w:val="004A034C"/>
  </w:style>
  <w:style w:type="character" w:customStyle="1" w:styleId="WW8Num4z6">
    <w:name w:val="WW8Num4z6"/>
    <w:rsid w:val="004A034C"/>
  </w:style>
  <w:style w:type="character" w:customStyle="1" w:styleId="WW8Num4z7">
    <w:name w:val="WW8Num4z7"/>
    <w:rsid w:val="004A034C"/>
  </w:style>
  <w:style w:type="character" w:customStyle="1" w:styleId="WW8Num4z8">
    <w:name w:val="WW8Num4z8"/>
    <w:rsid w:val="004A034C"/>
  </w:style>
  <w:style w:type="character" w:customStyle="1" w:styleId="WW8Num5z0">
    <w:name w:val="WW8Num5z0"/>
    <w:rsid w:val="004A034C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A034C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A034C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A034C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A034C"/>
    <w:rPr>
      <w:rFonts w:ascii="Wingdings 2" w:hAnsi="Wingdings 2" w:cs="Wingdings 2"/>
    </w:rPr>
  </w:style>
  <w:style w:type="character" w:customStyle="1" w:styleId="WW8Num6z0">
    <w:name w:val="WW8Num6z0"/>
    <w:rsid w:val="004A034C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A034C"/>
    <w:rPr>
      <w:rFonts w:ascii="Wingdings 2" w:hAnsi="Wingdings 2" w:cs="Wingdings 2"/>
    </w:rPr>
  </w:style>
  <w:style w:type="character" w:customStyle="1" w:styleId="WW8Num7z0">
    <w:name w:val="WW8Num7z0"/>
    <w:rsid w:val="004A034C"/>
  </w:style>
  <w:style w:type="character" w:customStyle="1" w:styleId="WW8Num8z0">
    <w:name w:val="WW8Num8z0"/>
    <w:rsid w:val="004A034C"/>
    <w:rPr>
      <w:rFonts w:cs="Times New Roman"/>
    </w:rPr>
  </w:style>
  <w:style w:type="character" w:customStyle="1" w:styleId="WW8Num8z1">
    <w:name w:val="WW8Num8z1"/>
    <w:rsid w:val="004A034C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A034C"/>
    <w:rPr>
      <w:u w:val="none"/>
    </w:rPr>
  </w:style>
  <w:style w:type="character" w:customStyle="1" w:styleId="WW8Num10z0">
    <w:name w:val="WW8Num10z0"/>
    <w:rsid w:val="004A034C"/>
  </w:style>
  <w:style w:type="character" w:customStyle="1" w:styleId="WW8Num10z1">
    <w:name w:val="WW8Num10z1"/>
    <w:rsid w:val="004A034C"/>
  </w:style>
  <w:style w:type="character" w:customStyle="1" w:styleId="WW8Num10z2">
    <w:name w:val="WW8Num10z2"/>
    <w:rsid w:val="004A034C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A034C"/>
  </w:style>
  <w:style w:type="character" w:customStyle="1" w:styleId="WW8Num10z4">
    <w:name w:val="WW8Num10z4"/>
    <w:rsid w:val="004A034C"/>
  </w:style>
  <w:style w:type="character" w:customStyle="1" w:styleId="WW8Num10z5">
    <w:name w:val="WW8Num10z5"/>
    <w:rsid w:val="004A034C"/>
  </w:style>
  <w:style w:type="character" w:customStyle="1" w:styleId="WW8Num10z6">
    <w:name w:val="WW8Num10z6"/>
    <w:rsid w:val="004A034C"/>
  </w:style>
  <w:style w:type="character" w:customStyle="1" w:styleId="WW8Num10z7">
    <w:name w:val="WW8Num10z7"/>
    <w:rsid w:val="004A034C"/>
  </w:style>
  <w:style w:type="character" w:customStyle="1" w:styleId="WW8Num10z8">
    <w:name w:val="WW8Num10z8"/>
    <w:rsid w:val="004A034C"/>
  </w:style>
  <w:style w:type="character" w:customStyle="1" w:styleId="WW8Num11z0">
    <w:name w:val="WW8Num11z0"/>
    <w:rsid w:val="004A034C"/>
    <w:rPr>
      <w:rFonts w:hint="default"/>
    </w:rPr>
  </w:style>
  <w:style w:type="character" w:customStyle="1" w:styleId="WW8Num12z0">
    <w:name w:val="WW8Num12z0"/>
    <w:rsid w:val="004A034C"/>
    <w:rPr>
      <w:rFonts w:hint="default"/>
    </w:rPr>
  </w:style>
  <w:style w:type="character" w:customStyle="1" w:styleId="WW8Num12z1">
    <w:name w:val="WW8Num12z1"/>
    <w:rsid w:val="004A034C"/>
    <w:rPr>
      <w:rFonts w:ascii="Symbol" w:hAnsi="Symbol" w:cs="Symbol" w:hint="default"/>
    </w:rPr>
  </w:style>
  <w:style w:type="character" w:customStyle="1" w:styleId="WW8Num12z2">
    <w:name w:val="WW8Num12z2"/>
    <w:rsid w:val="004A034C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A034C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A034C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A034C"/>
  </w:style>
  <w:style w:type="character" w:customStyle="1" w:styleId="WW8Num15z1">
    <w:name w:val="WW8Num15z1"/>
    <w:rsid w:val="004A034C"/>
  </w:style>
  <w:style w:type="character" w:customStyle="1" w:styleId="WW8Num15z2">
    <w:name w:val="WW8Num15z2"/>
    <w:rsid w:val="004A034C"/>
  </w:style>
  <w:style w:type="character" w:customStyle="1" w:styleId="WW8Num15z3">
    <w:name w:val="WW8Num15z3"/>
    <w:rsid w:val="004A034C"/>
  </w:style>
  <w:style w:type="character" w:customStyle="1" w:styleId="WW8Num15z4">
    <w:name w:val="WW8Num15z4"/>
    <w:rsid w:val="004A034C"/>
  </w:style>
  <w:style w:type="character" w:customStyle="1" w:styleId="WW8Num15z5">
    <w:name w:val="WW8Num15z5"/>
    <w:rsid w:val="004A034C"/>
  </w:style>
  <w:style w:type="character" w:customStyle="1" w:styleId="WW8Num15z6">
    <w:name w:val="WW8Num15z6"/>
    <w:rsid w:val="004A034C"/>
  </w:style>
  <w:style w:type="character" w:customStyle="1" w:styleId="WW8Num15z7">
    <w:name w:val="WW8Num15z7"/>
    <w:rsid w:val="004A034C"/>
  </w:style>
  <w:style w:type="character" w:customStyle="1" w:styleId="WW8Num15z8">
    <w:name w:val="WW8Num15z8"/>
    <w:rsid w:val="004A034C"/>
  </w:style>
  <w:style w:type="character" w:customStyle="1" w:styleId="WW8Num16z0">
    <w:name w:val="WW8Num16z0"/>
    <w:rsid w:val="004A034C"/>
  </w:style>
  <w:style w:type="character" w:customStyle="1" w:styleId="WW8Num17z0">
    <w:name w:val="WW8Num17z0"/>
    <w:rsid w:val="004A034C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A034C"/>
    <w:rPr>
      <w:rFonts w:ascii="Tahoma" w:eastAsia="Calibri" w:hAnsi="Tahoma" w:cs="Tahoma"/>
    </w:rPr>
  </w:style>
  <w:style w:type="character" w:customStyle="1" w:styleId="WW8Num17z2">
    <w:name w:val="WW8Num17z2"/>
    <w:rsid w:val="004A034C"/>
    <w:rPr>
      <w:rFonts w:cs="Times New Roman"/>
    </w:rPr>
  </w:style>
  <w:style w:type="character" w:customStyle="1" w:styleId="WW8Num17z3">
    <w:name w:val="WW8Num17z3"/>
    <w:rsid w:val="004A034C"/>
    <w:rPr>
      <w:rFonts w:cs="Times New Roman"/>
      <w:b w:val="0"/>
      <w:bCs w:val="0"/>
    </w:rPr>
  </w:style>
  <w:style w:type="character" w:customStyle="1" w:styleId="WW8Num18z0">
    <w:name w:val="WW8Num18z0"/>
    <w:rsid w:val="004A034C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A034C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A034C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A034C"/>
    <w:rPr>
      <w:rFonts w:hint="default"/>
    </w:rPr>
  </w:style>
  <w:style w:type="character" w:customStyle="1" w:styleId="WW8Num24z0">
    <w:name w:val="WW8Num24z0"/>
    <w:rsid w:val="004A034C"/>
  </w:style>
  <w:style w:type="character" w:customStyle="1" w:styleId="WW8Num25z0">
    <w:name w:val="WW8Num25z0"/>
    <w:rsid w:val="004A034C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A034C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A034C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A034C"/>
  </w:style>
  <w:style w:type="character" w:customStyle="1" w:styleId="WW8Num28z1">
    <w:name w:val="WW8Num28z1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A034C"/>
  </w:style>
  <w:style w:type="character" w:customStyle="1" w:styleId="WW8Num28z3">
    <w:name w:val="WW8Num28z3"/>
    <w:rsid w:val="004A034C"/>
  </w:style>
  <w:style w:type="character" w:customStyle="1" w:styleId="WW8Num28z4">
    <w:name w:val="WW8Num28z4"/>
    <w:rsid w:val="004A034C"/>
  </w:style>
  <w:style w:type="character" w:customStyle="1" w:styleId="WW8Num28z5">
    <w:name w:val="WW8Num28z5"/>
    <w:rsid w:val="004A034C"/>
  </w:style>
  <w:style w:type="character" w:customStyle="1" w:styleId="WW8Num28z6">
    <w:name w:val="WW8Num28z6"/>
    <w:rsid w:val="004A034C"/>
  </w:style>
  <w:style w:type="character" w:customStyle="1" w:styleId="WW8Num28z7">
    <w:name w:val="WW8Num28z7"/>
    <w:rsid w:val="004A034C"/>
  </w:style>
  <w:style w:type="character" w:customStyle="1" w:styleId="WW8Num28z8">
    <w:name w:val="WW8Num28z8"/>
    <w:rsid w:val="004A034C"/>
  </w:style>
  <w:style w:type="character" w:customStyle="1" w:styleId="WW8Num29z0">
    <w:name w:val="WW8Num29z0"/>
    <w:rsid w:val="004A034C"/>
  </w:style>
  <w:style w:type="character" w:customStyle="1" w:styleId="WW8Num30z0">
    <w:name w:val="WW8Num30z0"/>
    <w:rsid w:val="004A034C"/>
    <w:rPr>
      <w:rFonts w:hint="default"/>
    </w:rPr>
  </w:style>
  <w:style w:type="character" w:customStyle="1" w:styleId="WW8Num31z0">
    <w:name w:val="WW8Num31z0"/>
    <w:rsid w:val="004A034C"/>
    <w:rPr>
      <w:rFonts w:hint="default"/>
      <w:u w:val="none"/>
    </w:rPr>
  </w:style>
  <w:style w:type="character" w:customStyle="1" w:styleId="WW8Num31z1">
    <w:name w:val="WW8Num31z1"/>
    <w:rsid w:val="004A034C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A034C"/>
    <w:rPr>
      <w:rFonts w:hint="default"/>
      <w:color w:val="0F0F0F"/>
    </w:rPr>
  </w:style>
  <w:style w:type="character" w:customStyle="1" w:styleId="WW8Num32z1">
    <w:name w:val="WW8Num32z1"/>
    <w:rsid w:val="004A034C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A034C"/>
    <w:rPr>
      <w:rFonts w:cs="Calibri" w:hint="default"/>
    </w:rPr>
  </w:style>
  <w:style w:type="character" w:customStyle="1" w:styleId="WW8Num34z0">
    <w:name w:val="WW8Num34z0"/>
    <w:rsid w:val="004A034C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A034C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A034C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A034C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A034C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A034C"/>
    <w:rPr>
      <w:rFonts w:cs="Calibri" w:hint="default"/>
      <w:color w:val="auto"/>
    </w:rPr>
  </w:style>
  <w:style w:type="character" w:customStyle="1" w:styleId="WW8Num41z0">
    <w:name w:val="WW8Num41z0"/>
    <w:rsid w:val="004A034C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A034C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A034C"/>
    <w:rPr>
      <w:rFonts w:hint="default"/>
    </w:rPr>
  </w:style>
  <w:style w:type="character" w:customStyle="1" w:styleId="WW8Num45z1">
    <w:name w:val="WW8Num45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A034C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A034C"/>
    <w:rPr>
      <w:b w:val="0"/>
    </w:rPr>
  </w:style>
  <w:style w:type="character" w:customStyle="1" w:styleId="WW8Num47z0">
    <w:name w:val="WW8Num47z0"/>
    <w:rsid w:val="004A034C"/>
  </w:style>
  <w:style w:type="character" w:customStyle="1" w:styleId="WW8Num48z0">
    <w:name w:val="WW8Num48z0"/>
    <w:rsid w:val="004A034C"/>
  </w:style>
  <w:style w:type="character" w:customStyle="1" w:styleId="WW8Num48z1">
    <w:name w:val="WW8Num48z1"/>
    <w:rsid w:val="004A034C"/>
  </w:style>
  <w:style w:type="character" w:customStyle="1" w:styleId="WW8Num48z2">
    <w:name w:val="WW8Num48z2"/>
    <w:rsid w:val="004A034C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A034C"/>
  </w:style>
  <w:style w:type="character" w:customStyle="1" w:styleId="WW8Num48z4">
    <w:name w:val="WW8Num48z4"/>
    <w:rsid w:val="004A034C"/>
  </w:style>
  <w:style w:type="character" w:customStyle="1" w:styleId="WW8Num48z5">
    <w:name w:val="WW8Num48z5"/>
    <w:rsid w:val="004A034C"/>
  </w:style>
  <w:style w:type="character" w:customStyle="1" w:styleId="WW8Num48z6">
    <w:name w:val="WW8Num48z6"/>
    <w:rsid w:val="004A034C"/>
  </w:style>
  <w:style w:type="character" w:customStyle="1" w:styleId="WW8Num48z7">
    <w:name w:val="WW8Num48z7"/>
    <w:rsid w:val="004A034C"/>
  </w:style>
  <w:style w:type="character" w:customStyle="1" w:styleId="WW8Num48z8">
    <w:name w:val="WW8Num48z8"/>
    <w:rsid w:val="004A034C"/>
  </w:style>
  <w:style w:type="character" w:customStyle="1" w:styleId="WW8Num49z0">
    <w:name w:val="WW8Num49z0"/>
    <w:rsid w:val="004A034C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A034C"/>
    <w:rPr>
      <w:rFonts w:ascii="Tahoma" w:hAnsi="Tahoma" w:cs="Tahoma" w:hint="default"/>
      <w:sz w:val="20"/>
    </w:rPr>
  </w:style>
  <w:style w:type="character" w:customStyle="1" w:styleId="WW8Num51z0">
    <w:name w:val="WW8Num51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A034C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A034C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A034C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A034C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A034C"/>
    <w:rPr>
      <w:rFonts w:hint="default"/>
    </w:rPr>
  </w:style>
  <w:style w:type="character" w:customStyle="1" w:styleId="WW8Num59z0">
    <w:name w:val="WW8Num59z0"/>
    <w:rsid w:val="004A034C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A034C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A034C"/>
  </w:style>
  <w:style w:type="character" w:customStyle="1" w:styleId="WW8Num62z0">
    <w:name w:val="WW8Num62z0"/>
    <w:rsid w:val="004A034C"/>
  </w:style>
  <w:style w:type="character" w:customStyle="1" w:styleId="WW8Num63z0">
    <w:name w:val="WW8Num63z0"/>
    <w:rsid w:val="004A034C"/>
    <w:rPr>
      <w:rFonts w:hint="default"/>
      <w:bCs/>
    </w:rPr>
  </w:style>
  <w:style w:type="character" w:customStyle="1" w:styleId="WW8Num64z0">
    <w:name w:val="WW8Num64z0"/>
    <w:rsid w:val="004A034C"/>
    <w:rPr>
      <w:rFonts w:hint="default"/>
      <w:b/>
    </w:rPr>
  </w:style>
  <w:style w:type="character" w:customStyle="1" w:styleId="WW8Num64z1">
    <w:name w:val="WW8Num64z1"/>
    <w:rsid w:val="004A034C"/>
  </w:style>
  <w:style w:type="character" w:customStyle="1" w:styleId="WW8Num64z2">
    <w:name w:val="WW8Num64z2"/>
    <w:rsid w:val="004A034C"/>
  </w:style>
  <w:style w:type="character" w:customStyle="1" w:styleId="WW8Num64z3">
    <w:name w:val="WW8Num64z3"/>
    <w:rsid w:val="004A034C"/>
  </w:style>
  <w:style w:type="character" w:customStyle="1" w:styleId="WW8Num64z4">
    <w:name w:val="WW8Num64z4"/>
    <w:rsid w:val="004A034C"/>
  </w:style>
  <w:style w:type="character" w:customStyle="1" w:styleId="WW8Num64z5">
    <w:name w:val="WW8Num64z5"/>
    <w:rsid w:val="004A034C"/>
  </w:style>
  <w:style w:type="character" w:customStyle="1" w:styleId="WW8Num64z6">
    <w:name w:val="WW8Num64z6"/>
    <w:rsid w:val="004A034C"/>
  </w:style>
  <w:style w:type="character" w:customStyle="1" w:styleId="WW8Num64z7">
    <w:name w:val="WW8Num64z7"/>
    <w:rsid w:val="004A034C"/>
  </w:style>
  <w:style w:type="character" w:customStyle="1" w:styleId="WW8Num65z0">
    <w:name w:val="WW8Num65z0"/>
    <w:rsid w:val="004A034C"/>
  </w:style>
  <w:style w:type="character" w:customStyle="1" w:styleId="WW8Num66z0">
    <w:name w:val="WW8Num66z0"/>
    <w:rsid w:val="004A034C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A034C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A034C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A034C"/>
  </w:style>
  <w:style w:type="character" w:customStyle="1" w:styleId="WW8Num70z0">
    <w:name w:val="WW8Num70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A034C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A034C"/>
    <w:rPr>
      <w:rFonts w:hint="default"/>
    </w:rPr>
  </w:style>
  <w:style w:type="character" w:customStyle="1" w:styleId="WW8Num74z0">
    <w:name w:val="WW8Num74z0"/>
    <w:rsid w:val="004A034C"/>
  </w:style>
  <w:style w:type="character" w:customStyle="1" w:styleId="WW8Num74z1">
    <w:name w:val="WW8Num74z1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A034C"/>
  </w:style>
  <w:style w:type="character" w:customStyle="1" w:styleId="WW8Num74z3">
    <w:name w:val="WW8Num74z3"/>
    <w:rsid w:val="004A034C"/>
  </w:style>
  <w:style w:type="character" w:customStyle="1" w:styleId="WW8Num74z4">
    <w:name w:val="WW8Num74z4"/>
    <w:rsid w:val="004A034C"/>
  </w:style>
  <w:style w:type="character" w:customStyle="1" w:styleId="WW8Num74z5">
    <w:name w:val="WW8Num74z5"/>
    <w:rsid w:val="004A034C"/>
  </w:style>
  <w:style w:type="character" w:customStyle="1" w:styleId="WW8Num74z6">
    <w:name w:val="WW8Num74z6"/>
    <w:rsid w:val="004A034C"/>
  </w:style>
  <w:style w:type="character" w:customStyle="1" w:styleId="WW8Num74z7">
    <w:name w:val="WW8Num74z7"/>
    <w:rsid w:val="004A034C"/>
  </w:style>
  <w:style w:type="character" w:customStyle="1" w:styleId="WW8Num74z8">
    <w:name w:val="WW8Num74z8"/>
    <w:rsid w:val="004A034C"/>
  </w:style>
  <w:style w:type="character" w:customStyle="1" w:styleId="WW8Num75z0">
    <w:name w:val="WW8Num75z0"/>
    <w:rsid w:val="004A034C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A034C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A034C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A034C"/>
    <w:rPr>
      <w:rFonts w:hint="default"/>
      <w:color w:val="0F0F0F"/>
      <w:w w:val="105"/>
    </w:rPr>
  </w:style>
  <w:style w:type="character" w:customStyle="1" w:styleId="WW8Num76z1">
    <w:name w:val="WW8Num76z1"/>
    <w:rsid w:val="004A034C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A034C"/>
    <w:rPr>
      <w:rFonts w:hint="default"/>
      <w:b w:val="0"/>
      <w:bCs/>
      <w:u w:val="none"/>
    </w:rPr>
  </w:style>
  <w:style w:type="character" w:customStyle="1" w:styleId="WW8Num77z1">
    <w:name w:val="WW8Num77z1"/>
    <w:rsid w:val="004A034C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A034C"/>
    <w:rPr>
      <w:rFonts w:hint="default"/>
      <w:b w:val="0"/>
    </w:rPr>
  </w:style>
  <w:style w:type="character" w:customStyle="1" w:styleId="WW8Num78z1">
    <w:name w:val="WW8Num78z1"/>
    <w:rsid w:val="004A034C"/>
    <w:rPr>
      <w:rFonts w:ascii="Times New Roman" w:hAnsi="Times New Roman" w:cs="Times New Roman" w:hint="default"/>
    </w:rPr>
  </w:style>
  <w:style w:type="character" w:customStyle="1" w:styleId="WW8Num78z2">
    <w:name w:val="WW8Num78z2"/>
    <w:rsid w:val="004A034C"/>
    <w:rPr>
      <w:rFonts w:hint="default"/>
    </w:rPr>
  </w:style>
  <w:style w:type="character" w:customStyle="1" w:styleId="WW8Num78z4">
    <w:name w:val="WW8Num78z4"/>
    <w:rsid w:val="004A034C"/>
  </w:style>
  <w:style w:type="character" w:customStyle="1" w:styleId="WW8Num78z5">
    <w:name w:val="WW8Num78z5"/>
    <w:rsid w:val="004A034C"/>
  </w:style>
  <w:style w:type="character" w:customStyle="1" w:styleId="WW8Num78z6">
    <w:name w:val="WW8Num78z6"/>
    <w:rsid w:val="004A034C"/>
  </w:style>
  <w:style w:type="character" w:customStyle="1" w:styleId="WW8Num78z7">
    <w:name w:val="WW8Num78z7"/>
    <w:rsid w:val="004A034C"/>
  </w:style>
  <w:style w:type="character" w:customStyle="1" w:styleId="WW8Num78z8">
    <w:name w:val="WW8Num78z8"/>
    <w:rsid w:val="004A034C"/>
  </w:style>
  <w:style w:type="character" w:customStyle="1" w:styleId="WW8Num79z0">
    <w:name w:val="WW8Num79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A034C"/>
  </w:style>
  <w:style w:type="character" w:customStyle="1" w:styleId="WW8Num81z0">
    <w:name w:val="WW8Num81z0"/>
    <w:rsid w:val="004A034C"/>
    <w:rPr>
      <w:rFonts w:hint="default"/>
    </w:rPr>
  </w:style>
  <w:style w:type="character" w:customStyle="1" w:styleId="WW8Num81z1">
    <w:name w:val="WW8Num81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A034C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A034C"/>
    <w:rPr>
      <w:rFonts w:hint="default"/>
    </w:rPr>
  </w:style>
  <w:style w:type="character" w:customStyle="1" w:styleId="WW8Num84z0">
    <w:name w:val="WW8Num84z0"/>
    <w:rsid w:val="004A034C"/>
    <w:rPr>
      <w:rFonts w:hint="default"/>
    </w:rPr>
  </w:style>
  <w:style w:type="character" w:customStyle="1" w:styleId="WW8Num84z1">
    <w:name w:val="WW8Num84z1"/>
    <w:rsid w:val="004A034C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A034C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A034C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A034C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A034C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A034C"/>
    <w:rPr>
      <w:rFonts w:ascii="Symbol" w:hAnsi="Symbol" w:cs="Symbol" w:hint="default"/>
    </w:rPr>
  </w:style>
  <w:style w:type="character" w:customStyle="1" w:styleId="WW8Num85z2">
    <w:name w:val="WW8Num85z2"/>
    <w:rsid w:val="004A034C"/>
    <w:rPr>
      <w:rFonts w:hint="default"/>
      <w:b w:val="0"/>
      <w:u w:val="none"/>
    </w:rPr>
  </w:style>
  <w:style w:type="character" w:customStyle="1" w:styleId="WW8Num86z0">
    <w:name w:val="WW8Num86z0"/>
    <w:rsid w:val="004A034C"/>
  </w:style>
  <w:style w:type="character" w:customStyle="1" w:styleId="WW8Num86z1">
    <w:name w:val="WW8Num86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A034C"/>
  </w:style>
  <w:style w:type="character" w:customStyle="1" w:styleId="WW8Num86z3">
    <w:name w:val="WW8Num86z3"/>
    <w:rsid w:val="004A034C"/>
  </w:style>
  <w:style w:type="character" w:customStyle="1" w:styleId="WW8Num86z4">
    <w:name w:val="WW8Num86z4"/>
    <w:rsid w:val="004A034C"/>
  </w:style>
  <w:style w:type="character" w:customStyle="1" w:styleId="WW8Num86z5">
    <w:name w:val="WW8Num86z5"/>
    <w:rsid w:val="004A034C"/>
  </w:style>
  <w:style w:type="character" w:customStyle="1" w:styleId="WW8Num86z6">
    <w:name w:val="WW8Num86z6"/>
    <w:rsid w:val="004A034C"/>
  </w:style>
  <w:style w:type="character" w:customStyle="1" w:styleId="WW8Num86z7">
    <w:name w:val="WW8Num86z7"/>
    <w:rsid w:val="004A034C"/>
  </w:style>
  <w:style w:type="character" w:customStyle="1" w:styleId="WW8Num86z8">
    <w:name w:val="WW8Num86z8"/>
    <w:rsid w:val="004A034C"/>
  </w:style>
  <w:style w:type="character" w:customStyle="1" w:styleId="WW8Num87z0">
    <w:name w:val="WW8Num87z0"/>
    <w:rsid w:val="004A034C"/>
  </w:style>
  <w:style w:type="character" w:customStyle="1" w:styleId="WW8Num87z1">
    <w:name w:val="WW8Num87z1"/>
    <w:rsid w:val="004A034C"/>
  </w:style>
  <w:style w:type="character" w:customStyle="1" w:styleId="WW8Num87z2">
    <w:name w:val="WW8Num87z2"/>
    <w:rsid w:val="004A034C"/>
  </w:style>
  <w:style w:type="character" w:customStyle="1" w:styleId="WW8Num87z3">
    <w:name w:val="WW8Num87z3"/>
    <w:rsid w:val="004A034C"/>
  </w:style>
  <w:style w:type="character" w:customStyle="1" w:styleId="WW8Num87z4">
    <w:name w:val="WW8Num87z4"/>
    <w:rsid w:val="004A034C"/>
  </w:style>
  <w:style w:type="character" w:customStyle="1" w:styleId="WW8Num87z5">
    <w:name w:val="WW8Num87z5"/>
    <w:rsid w:val="004A034C"/>
  </w:style>
  <w:style w:type="character" w:customStyle="1" w:styleId="WW8Num87z6">
    <w:name w:val="WW8Num87z6"/>
    <w:rsid w:val="004A034C"/>
  </w:style>
  <w:style w:type="character" w:customStyle="1" w:styleId="WW8Num87z7">
    <w:name w:val="WW8Num87z7"/>
    <w:rsid w:val="004A034C"/>
  </w:style>
  <w:style w:type="character" w:customStyle="1" w:styleId="WW8Num87z8">
    <w:name w:val="WW8Num87z8"/>
    <w:rsid w:val="004A034C"/>
  </w:style>
  <w:style w:type="character" w:customStyle="1" w:styleId="WW8Num88z0">
    <w:name w:val="WW8Num88z0"/>
    <w:rsid w:val="004A034C"/>
  </w:style>
  <w:style w:type="character" w:customStyle="1" w:styleId="WW8Num88z1">
    <w:name w:val="WW8Num88z1"/>
    <w:rsid w:val="004A034C"/>
  </w:style>
  <w:style w:type="character" w:customStyle="1" w:styleId="WW8Num88z2">
    <w:name w:val="WW8Num88z2"/>
    <w:rsid w:val="004A034C"/>
  </w:style>
  <w:style w:type="character" w:customStyle="1" w:styleId="WW8Num88z3">
    <w:name w:val="WW8Num88z3"/>
    <w:rsid w:val="004A034C"/>
  </w:style>
  <w:style w:type="character" w:customStyle="1" w:styleId="WW8Num88z4">
    <w:name w:val="WW8Num88z4"/>
    <w:rsid w:val="004A034C"/>
  </w:style>
  <w:style w:type="character" w:customStyle="1" w:styleId="WW8Num88z5">
    <w:name w:val="WW8Num88z5"/>
    <w:rsid w:val="004A034C"/>
  </w:style>
  <w:style w:type="character" w:customStyle="1" w:styleId="WW8Num88z6">
    <w:name w:val="WW8Num88z6"/>
    <w:rsid w:val="004A034C"/>
  </w:style>
  <w:style w:type="character" w:customStyle="1" w:styleId="WW8Num88z7">
    <w:name w:val="WW8Num88z7"/>
    <w:rsid w:val="004A034C"/>
  </w:style>
  <w:style w:type="character" w:customStyle="1" w:styleId="WW8Num88z8">
    <w:name w:val="WW8Num88z8"/>
    <w:rsid w:val="004A034C"/>
  </w:style>
  <w:style w:type="character" w:customStyle="1" w:styleId="WW8Num89z0">
    <w:name w:val="WW8Num89z0"/>
    <w:rsid w:val="004A034C"/>
  </w:style>
  <w:style w:type="character" w:customStyle="1" w:styleId="WW8Num89z1">
    <w:name w:val="WW8Num89z1"/>
    <w:rsid w:val="004A034C"/>
  </w:style>
  <w:style w:type="character" w:customStyle="1" w:styleId="WW8Num89z2">
    <w:name w:val="WW8Num89z2"/>
    <w:rsid w:val="004A034C"/>
  </w:style>
  <w:style w:type="character" w:customStyle="1" w:styleId="WW8Num89z3">
    <w:name w:val="WW8Num89z3"/>
    <w:rsid w:val="004A034C"/>
  </w:style>
  <w:style w:type="character" w:customStyle="1" w:styleId="WW8Num89z4">
    <w:name w:val="WW8Num89z4"/>
    <w:rsid w:val="004A034C"/>
  </w:style>
  <w:style w:type="character" w:customStyle="1" w:styleId="WW8Num89z5">
    <w:name w:val="WW8Num89z5"/>
    <w:rsid w:val="004A034C"/>
  </w:style>
  <w:style w:type="character" w:customStyle="1" w:styleId="WW8Num89z6">
    <w:name w:val="WW8Num89z6"/>
    <w:rsid w:val="004A034C"/>
  </w:style>
  <w:style w:type="character" w:customStyle="1" w:styleId="WW8Num89z7">
    <w:name w:val="WW8Num89z7"/>
    <w:rsid w:val="004A034C"/>
  </w:style>
  <w:style w:type="character" w:customStyle="1" w:styleId="WW8Num89z8">
    <w:name w:val="WW8Num89z8"/>
    <w:rsid w:val="004A034C"/>
  </w:style>
  <w:style w:type="character" w:customStyle="1" w:styleId="WW8Num90z0">
    <w:name w:val="WW8Num90z0"/>
    <w:rsid w:val="004A034C"/>
    <w:rPr>
      <w:b w:val="0"/>
    </w:rPr>
  </w:style>
  <w:style w:type="character" w:customStyle="1" w:styleId="WW8Num90z1">
    <w:name w:val="WW8Num90z1"/>
    <w:rsid w:val="004A034C"/>
  </w:style>
  <w:style w:type="character" w:customStyle="1" w:styleId="WW8Num90z2">
    <w:name w:val="WW8Num90z2"/>
    <w:rsid w:val="004A034C"/>
  </w:style>
  <w:style w:type="character" w:customStyle="1" w:styleId="WW8Num90z3">
    <w:name w:val="WW8Num90z3"/>
    <w:rsid w:val="004A034C"/>
  </w:style>
  <w:style w:type="character" w:customStyle="1" w:styleId="WW8Num90z4">
    <w:name w:val="WW8Num90z4"/>
    <w:rsid w:val="004A034C"/>
  </w:style>
  <w:style w:type="character" w:customStyle="1" w:styleId="WW8Num90z5">
    <w:name w:val="WW8Num90z5"/>
    <w:rsid w:val="004A034C"/>
  </w:style>
  <w:style w:type="character" w:customStyle="1" w:styleId="WW8Num90z6">
    <w:name w:val="WW8Num90z6"/>
    <w:rsid w:val="004A034C"/>
  </w:style>
  <w:style w:type="character" w:customStyle="1" w:styleId="WW8Num90z7">
    <w:name w:val="WW8Num90z7"/>
    <w:rsid w:val="004A034C"/>
  </w:style>
  <w:style w:type="character" w:customStyle="1" w:styleId="WW8Num90z8">
    <w:name w:val="WW8Num90z8"/>
    <w:rsid w:val="004A034C"/>
  </w:style>
  <w:style w:type="character" w:customStyle="1" w:styleId="WW8Num91z0">
    <w:name w:val="WW8Num91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A034C"/>
  </w:style>
  <w:style w:type="character" w:customStyle="1" w:styleId="WW8Num91z2">
    <w:name w:val="WW8Num91z2"/>
    <w:rsid w:val="004A034C"/>
  </w:style>
  <w:style w:type="character" w:customStyle="1" w:styleId="WW8Num91z3">
    <w:name w:val="WW8Num91z3"/>
    <w:rsid w:val="004A034C"/>
  </w:style>
  <w:style w:type="character" w:customStyle="1" w:styleId="WW8Num91z4">
    <w:name w:val="WW8Num91z4"/>
    <w:rsid w:val="004A034C"/>
  </w:style>
  <w:style w:type="character" w:customStyle="1" w:styleId="WW8Num91z5">
    <w:name w:val="WW8Num91z5"/>
    <w:rsid w:val="004A034C"/>
  </w:style>
  <w:style w:type="character" w:customStyle="1" w:styleId="WW8Num91z6">
    <w:name w:val="WW8Num91z6"/>
    <w:rsid w:val="004A034C"/>
  </w:style>
  <w:style w:type="character" w:customStyle="1" w:styleId="WW8Num91z7">
    <w:name w:val="WW8Num91z7"/>
    <w:rsid w:val="004A034C"/>
  </w:style>
  <w:style w:type="character" w:customStyle="1" w:styleId="WW8Num91z8">
    <w:name w:val="WW8Num91z8"/>
    <w:rsid w:val="004A034C"/>
  </w:style>
  <w:style w:type="character" w:customStyle="1" w:styleId="WW8Num92z0">
    <w:name w:val="WW8Num92z0"/>
    <w:rsid w:val="004A034C"/>
  </w:style>
  <w:style w:type="character" w:customStyle="1" w:styleId="WW8Num92z1">
    <w:name w:val="WW8Num92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A034C"/>
  </w:style>
  <w:style w:type="character" w:customStyle="1" w:styleId="WW8Num92z3">
    <w:name w:val="WW8Num92z3"/>
    <w:rsid w:val="004A034C"/>
  </w:style>
  <w:style w:type="character" w:customStyle="1" w:styleId="WW8Num92z4">
    <w:name w:val="WW8Num92z4"/>
    <w:rsid w:val="004A034C"/>
  </w:style>
  <w:style w:type="character" w:customStyle="1" w:styleId="WW8Num92z5">
    <w:name w:val="WW8Num92z5"/>
    <w:rsid w:val="004A034C"/>
  </w:style>
  <w:style w:type="character" w:customStyle="1" w:styleId="WW8Num92z6">
    <w:name w:val="WW8Num92z6"/>
    <w:rsid w:val="004A034C"/>
  </w:style>
  <w:style w:type="character" w:customStyle="1" w:styleId="WW8Num92z7">
    <w:name w:val="WW8Num92z7"/>
    <w:rsid w:val="004A034C"/>
  </w:style>
  <w:style w:type="character" w:customStyle="1" w:styleId="WW8Num92z8">
    <w:name w:val="WW8Num92z8"/>
    <w:rsid w:val="004A034C"/>
  </w:style>
  <w:style w:type="character" w:customStyle="1" w:styleId="WW8Num93z0">
    <w:name w:val="WW8Num93z0"/>
    <w:rsid w:val="004A034C"/>
    <w:rPr>
      <w:b/>
      <w:bCs/>
    </w:rPr>
  </w:style>
  <w:style w:type="character" w:customStyle="1" w:styleId="WW8Num93z1">
    <w:name w:val="WW8Num93z1"/>
    <w:rsid w:val="004A034C"/>
  </w:style>
  <w:style w:type="character" w:customStyle="1" w:styleId="WW8Num93z2">
    <w:name w:val="WW8Num93z2"/>
    <w:rsid w:val="004A034C"/>
  </w:style>
  <w:style w:type="character" w:customStyle="1" w:styleId="WW8Num93z3">
    <w:name w:val="WW8Num93z3"/>
    <w:rsid w:val="004A034C"/>
  </w:style>
  <w:style w:type="character" w:customStyle="1" w:styleId="WW8Num93z4">
    <w:name w:val="WW8Num93z4"/>
    <w:rsid w:val="004A034C"/>
  </w:style>
  <w:style w:type="character" w:customStyle="1" w:styleId="WW8Num93z5">
    <w:name w:val="WW8Num93z5"/>
    <w:rsid w:val="004A034C"/>
  </w:style>
  <w:style w:type="character" w:customStyle="1" w:styleId="WW8Num93z6">
    <w:name w:val="WW8Num93z6"/>
    <w:rsid w:val="004A034C"/>
  </w:style>
  <w:style w:type="character" w:customStyle="1" w:styleId="WW8Num93z7">
    <w:name w:val="WW8Num93z7"/>
    <w:rsid w:val="004A034C"/>
  </w:style>
  <w:style w:type="character" w:customStyle="1" w:styleId="WW8Num93z8">
    <w:name w:val="WW8Num93z8"/>
    <w:rsid w:val="004A034C"/>
  </w:style>
  <w:style w:type="character" w:customStyle="1" w:styleId="WW8Num94z0">
    <w:name w:val="WW8Num9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A034C"/>
  </w:style>
  <w:style w:type="character" w:customStyle="1" w:styleId="WW8Num94z2">
    <w:name w:val="WW8Num94z2"/>
    <w:rsid w:val="004A034C"/>
  </w:style>
  <w:style w:type="character" w:customStyle="1" w:styleId="WW8Num94z3">
    <w:name w:val="WW8Num94z3"/>
    <w:rsid w:val="004A034C"/>
  </w:style>
  <w:style w:type="character" w:customStyle="1" w:styleId="WW8Num94z4">
    <w:name w:val="WW8Num94z4"/>
    <w:rsid w:val="004A034C"/>
  </w:style>
  <w:style w:type="character" w:customStyle="1" w:styleId="WW8Num94z5">
    <w:name w:val="WW8Num94z5"/>
    <w:rsid w:val="004A034C"/>
  </w:style>
  <w:style w:type="character" w:customStyle="1" w:styleId="WW8Num94z6">
    <w:name w:val="WW8Num94z6"/>
    <w:rsid w:val="004A034C"/>
  </w:style>
  <w:style w:type="character" w:customStyle="1" w:styleId="WW8Num94z7">
    <w:name w:val="WW8Num94z7"/>
    <w:rsid w:val="004A034C"/>
  </w:style>
  <w:style w:type="character" w:customStyle="1" w:styleId="WW8Num94z8">
    <w:name w:val="WW8Num94z8"/>
    <w:rsid w:val="004A034C"/>
  </w:style>
  <w:style w:type="character" w:customStyle="1" w:styleId="WW8Num6z3">
    <w:name w:val="WW8Num6z3"/>
    <w:rsid w:val="004A034C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A034C"/>
  </w:style>
  <w:style w:type="character" w:customStyle="1" w:styleId="WW8Num6z5">
    <w:name w:val="WW8Num6z5"/>
    <w:rsid w:val="004A034C"/>
  </w:style>
  <w:style w:type="character" w:customStyle="1" w:styleId="WW8Num6z6">
    <w:name w:val="WW8Num6z6"/>
    <w:rsid w:val="004A034C"/>
  </w:style>
  <w:style w:type="character" w:customStyle="1" w:styleId="WW8Num6z7">
    <w:name w:val="WW8Num6z7"/>
    <w:rsid w:val="004A034C"/>
  </w:style>
  <w:style w:type="character" w:customStyle="1" w:styleId="WW8Num6z8">
    <w:name w:val="WW8Num6z8"/>
    <w:rsid w:val="004A034C"/>
  </w:style>
  <w:style w:type="character" w:customStyle="1" w:styleId="WW8Num7z1">
    <w:name w:val="WW8Num7z1"/>
    <w:rsid w:val="004A034C"/>
    <w:rPr>
      <w:rFonts w:ascii="Symbol" w:hAnsi="Symbol" w:cs="Symbol"/>
    </w:rPr>
  </w:style>
  <w:style w:type="character" w:customStyle="1" w:styleId="WW8Num7z2">
    <w:name w:val="WW8Num7z2"/>
    <w:rsid w:val="004A034C"/>
    <w:rPr>
      <w:rFonts w:cs="Times New Roman"/>
      <w:b/>
      <w:u w:val="none"/>
    </w:rPr>
  </w:style>
  <w:style w:type="character" w:customStyle="1" w:styleId="WW8Num8z2">
    <w:name w:val="WW8Num8z2"/>
    <w:rsid w:val="004A034C"/>
    <w:rPr>
      <w:b w:val="0"/>
      <w:u w:val="none"/>
    </w:rPr>
  </w:style>
  <w:style w:type="character" w:customStyle="1" w:styleId="WW8Num8z3">
    <w:name w:val="WW8Num8z3"/>
    <w:rsid w:val="004A034C"/>
  </w:style>
  <w:style w:type="character" w:customStyle="1" w:styleId="WW8Num8z4">
    <w:name w:val="WW8Num8z4"/>
    <w:rsid w:val="004A034C"/>
  </w:style>
  <w:style w:type="character" w:customStyle="1" w:styleId="WW8Num8z5">
    <w:name w:val="WW8Num8z5"/>
    <w:rsid w:val="004A034C"/>
  </w:style>
  <w:style w:type="character" w:customStyle="1" w:styleId="WW8Num8z6">
    <w:name w:val="WW8Num8z6"/>
    <w:rsid w:val="004A034C"/>
  </w:style>
  <w:style w:type="character" w:customStyle="1" w:styleId="WW8Num8z7">
    <w:name w:val="WW8Num8z7"/>
    <w:rsid w:val="004A034C"/>
  </w:style>
  <w:style w:type="character" w:customStyle="1" w:styleId="WW8Num8z8">
    <w:name w:val="WW8Num8z8"/>
    <w:rsid w:val="004A034C"/>
  </w:style>
  <w:style w:type="character" w:customStyle="1" w:styleId="WW8Num9z1">
    <w:name w:val="WW8Num9z1"/>
    <w:rsid w:val="004A034C"/>
    <w:rPr>
      <w:rFonts w:ascii="OpenSymbol" w:hAnsi="OpenSymbol" w:cs="OpenSymbol"/>
    </w:rPr>
  </w:style>
  <w:style w:type="character" w:customStyle="1" w:styleId="WW8Num9z2">
    <w:name w:val="WW8Num9z2"/>
    <w:rsid w:val="004A034C"/>
    <w:rPr>
      <w:rFonts w:cs="Times New Roman"/>
    </w:rPr>
  </w:style>
  <w:style w:type="character" w:customStyle="1" w:styleId="WW8Num19z1">
    <w:name w:val="WW8Num19z1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A034C"/>
    <w:rPr>
      <w:rFonts w:ascii="Wingdings 2" w:hAnsi="Wingdings 2" w:cs="Wingdings 2"/>
    </w:rPr>
  </w:style>
  <w:style w:type="character" w:customStyle="1" w:styleId="WW8Num22z1">
    <w:name w:val="WW8Num22z1"/>
    <w:rsid w:val="004A034C"/>
    <w:rPr>
      <w:rFonts w:ascii="OpenSymbol" w:hAnsi="OpenSymbol" w:cs="OpenSymbol"/>
    </w:rPr>
  </w:style>
  <w:style w:type="character" w:customStyle="1" w:styleId="WW8Num22z2">
    <w:name w:val="WW8Num22z2"/>
    <w:rsid w:val="004A034C"/>
    <w:rPr>
      <w:rFonts w:cs="Times New Roman"/>
    </w:rPr>
  </w:style>
  <w:style w:type="character" w:customStyle="1" w:styleId="WW8Num23z1">
    <w:name w:val="WW8Num23z1"/>
    <w:rsid w:val="004A034C"/>
  </w:style>
  <w:style w:type="character" w:customStyle="1" w:styleId="WW8Num23z2">
    <w:name w:val="WW8Num23z2"/>
    <w:rsid w:val="004A034C"/>
  </w:style>
  <w:style w:type="character" w:customStyle="1" w:styleId="WW8Num23z3">
    <w:name w:val="WW8Num23z3"/>
    <w:rsid w:val="004A034C"/>
  </w:style>
  <w:style w:type="character" w:customStyle="1" w:styleId="WW8Num23z4">
    <w:name w:val="WW8Num23z4"/>
    <w:rsid w:val="004A034C"/>
  </w:style>
  <w:style w:type="character" w:customStyle="1" w:styleId="WW8Num23z5">
    <w:name w:val="WW8Num23z5"/>
    <w:rsid w:val="004A034C"/>
  </w:style>
  <w:style w:type="character" w:customStyle="1" w:styleId="WW8Num23z6">
    <w:name w:val="WW8Num23z6"/>
    <w:rsid w:val="004A034C"/>
  </w:style>
  <w:style w:type="character" w:customStyle="1" w:styleId="WW8Num23z7">
    <w:name w:val="WW8Num23z7"/>
    <w:rsid w:val="004A034C"/>
  </w:style>
  <w:style w:type="character" w:customStyle="1" w:styleId="WW8Num23z8">
    <w:name w:val="WW8Num23z8"/>
    <w:rsid w:val="004A034C"/>
  </w:style>
  <w:style w:type="character" w:customStyle="1" w:styleId="WW8Num24z1">
    <w:name w:val="WW8Num24z1"/>
    <w:rsid w:val="004A034C"/>
    <w:rPr>
      <w:rFonts w:cs="Times New Roman"/>
    </w:rPr>
  </w:style>
  <w:style w:type="character" w:customStyle="1" w:styleId="WW8Num27z1">
    <w:name w:val="WW8Num27z1"/>
    <w:rsid w:val="004A034C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A034C"/>
    <w:rPr>
      <w:rFonts w:cs="Times New Roman"/>
    </w:rPr>
  </w:style>
  <w:style w:type="character" w:customStyle="1" w:styleId="WW8Num29z2">
    <w:name w:val="WW8Num29z2"/>
    <w:rsid w:val="004A034C"/>
    <w:rPr>
      <w:rFonts w:cs="Times New Roman"/>
      <w:b w:val="0"/>
    </w:rPr>
  </w:style>
  <w:style w:type="character" w:customStyle="1" w:styleId="WW8Num30z1">
    <w:name w:val="WW8Num30z1"/>
    <w:rsid w:val="004A034C"/>
  </w:style>
  <w:style w:type="character" w:customStyle="1" w:styleId="WW8Num30z2">
    <w:name w:val="WW8Num30z2"/>
    <w:rsid w:val="004A034C"/>
  </w:style>
  <w:style w:type="character" w:customStyle="1" w:styleId="WW8Num30z3">
    <w:name w:val="WW8Num30z3"/>
    <w:rsid w:val="004A034C"/>
  </w:style>
  <w:style w:type="character" w:customStyle="1" w:styleId="WW8Num30z4">
    <w:name w:val="WW8Num30z4"/>
    <w:rsid w:val="004A034C"/>
  </w:style>
  <w:style w:type="character" w:customStyle="1" w:styleId="WW8Num30z5">
    <w:name w:val="WW8Num30z5"/>
    <w:rsid w:val="004A034C"/>
  </w:style>
  <w:style w:type="character" w:customStyle="1" w:styleId="WW8Num30z6">
    <w:name w:val="WW8Num30z6"/>
    <w:rsid w:val="004A034C"/>
  </w:style>
  <w:style w:type="character" w:customStyle="1" w:styleId="WW8Num30z7">
    <w:name w:val="WW8Num30z7"/>
    <w:rsid w:val="004A034C"/>
  </w:style>
  <w:style w:type="character" w:customStyle="1" w:styleId="WW8Num30z8">
    <w:name w:val="WW8Num30z8"/>
    <w:rsid w:val="004A034C"/>
  </w:style>
  <w:style w:type="character" w:customStyle="1" w:styleId="WW8Num31z2">
    <w:name w:val="WW8Num31z2"/>
    <w:rsid w:val="004A034C"/>
  </w:style>
  <w:style w:type="character" w:customStyle="1" w:styleId="WW8Num31z3">
    <w:name w:val="WW8Num31z3"/>
    <w:rsid w:val="004A034C"/>
  </w:style>
  <w:style w:type="character" w:customStyle="1" w:styleId="WW8Num31z4">
    <w:name w:val="WW8Num31z4"/>
    <w:rsid w:val="004A034C"/>
  </w:style>
  <w:style w:type="character" w:customStyle="1" w:styleId="WW8Num31z5">
    <w:name w:val="WW8Num31z5"/>
    <w:rsid w:val="004A034C"/>
  </w:style>
  <w:style w:type="character" w:customStyle="1" w:styleId="WW8Num31z6">
    <w:name w:val="WW8Num31z6"/>
    <w:rsid w:val="004A034C"/>
  </w:style>
  <w:style w:type="character" w:customStyle="1" w:styleId="WW8Num31z7">
    <w:name w:val="WW8Num31z7"/>
    <w:rsid w:val="004A034C"/>
  </w:style>
  <w:style w:type="character" w:customStyle="1" w:styleId="WW8Num31z8">
    <w:name w:val="WW8Num31z8"/>
    <w:rsid w:val="004A034C"/>
  </w:style>
  <w:style w:type="character" w:customStyle="1" w:styleId="WW8Num33z1">
    <w:name w:val="WW8Num33z1"/>
    <w:rsid w:val="004A034C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A034C"/>
  </w:style>
  <w:style w:type="character" w:customStyle="1" w:styleId="WW8Num34z2">
    <w:name w:val="WW8Num34z2"/>
    <w:rsid w:val="004A034C"/>
  </w:style>
  <w:style w:type="character" w:customStyle="1" w:styleId="WW8Num34z3">
    <w:name w:val="WW8Num34z3"/>
    <w:rsid w:val="004A034C"/>
  </w:style>
  <w:style w:type="character" w:customStyle="1" w:styleId="WW8Num34z4">
    <w:name w:val="WW8Num34z4"/>
    <w:rsid w:val="004A034C"/>
  </w:style>
  <w:style w:type="character" w:customStyle="1" w:styleId="WW8Num34z5">
    <w:name w:val="WW8Num34z5"/>
    <w:rsid w:val="004A034C"/>
  </w:style>
  <w:style w:type="character" w:customStyle="1" w:styleId="WW8Num34z6">
    <w:name w:val="WW8Num34z6"/>
    <w:rsid w:val="004A034C"/>
  </w:style>
  <w:style w:type="character" w:customStyle="1" w:styleId="WW8Num34z7">
    <w:name w:val="WW8Num34z7"/>
    <w:rsid w:val="004A034C"/>
  </w:style>
  <w:style w:type="character" w:customStyle="1" w:styleId="WW8Num34z8">
    <w:name w:val="WW8Num34z8"/>
    <w:rsid w:val="004A034C"/>
  </w:style>
  <w:style w:type="character" w:customStyle="1" w:styleId="WW8Num35z1">
    <w:name w:val="WW8Num35z1"/>
    <w:rsid w:val="004A034C"/>
    <w:rPr>
      <w:rFonts w:hint="default"/>
    </w:rPr>
  </w:style>
  <w:style w:type="character" w:customStyle="1" w:styleId="WW8Num38z1">
    <w:name w:val="WW8Num38z1"/>
    <w:rsid w:val="004A034C"/>
    <w:rPr>
      <w:rFonts w:cs="Times New Roman"/>
    </w:rPr>
  </w:style>
  <w:style w:type="character" w:customStyle="1" w:styleId="WW8Num38z2">
    <w:name w:val="WW8Num38z2"/>
    <w:rsid w:val="004A034C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A034C"/>
    <w:rPr>
      <w:rFonts w:ascii="Times New Roman" w:hAnsi="Times New Roman" w:cs="Times New Roman"/>
    </w:rPr>
  </w:style>
  <w:style w:type="character" w:customStyle="1" w:styleId="WW8Num41z2">
    <w:name w:val="WW8Num41z2"/>
    <w:rsid w:val="004A034C"/>
  </w:style>
  <w:style w:type="character" w:customStyle="1" w:styleId="WW8Num41z3">
    <w:name w:val="WW8Num41z3"/>
    <w:rsid w:val="004A034C"/>
  </w:style>
  <w:style w:type="character" w:customStyle="1" w:styleId="WW8Num41z4">
    <w:name w:val="WW8Num41z4"/>
    <w:rsid w:val="004A034C"/>
  </w:style>
  <w:style w:type="character" w:customStyle="1" w:styleId="WW8Num41z5">
    <w:name w:val="WW8Num41z5"/>
    <w:rsid w:val="004A034C"/>
  </w:style>
  <w:style w:type="character" w:customStyle="1" w:styleId="WW8Num41z6">
    <w:name w:val="WW8Num41z6"/>
    <w:rsid w:val="004A034C"/>
  </w:style>
  <w:style w:type="character" w:customStyle="1" w:styleId="WW8Num41z7">
    <w:name w:val="WW8Num41z7"/>
    <w:rsid w:val="004A034C"/>
  </w:style>
  <w:style w:type="character" w:customStyle="1" w:styleId="WW8Num41z8">
    <w:name w:val="WW8Num41z8"/>
    <w:rsid w:val="004A034C"/>
  </w:style>
  <w:style w:type="character" w:customStyle="1" w:styleId="WW8Num43z1">
    <w:name w:val="WW8Num43z1"/>
    <w:rsid w:val="004A034C"/>
  </w:style>
  <w:style w:type="character" w:customStyle="1" w:styleId="WW8Num43z2">
    <w:name w:val="WW8Num43z2"/>
    <w:rsid w:val="004A034C"/>
  </w:style>
  <w:style w:type="character" w:customStyle="1" w:styleId="WW8Num43z3">
    <w:name w:val="WW8Num43z3"/>
    <w:rsid w:val="004A034C"/>
  </w:style>
  <w:style w:type="character" w:customStyle="1" w:styleId="WW8Num43z4">
    <w:name w:val="WW8Num43z4"/>
    <w:rsid w:val="004A034C"/>
  </w:style>
  <w:style w:type="character" w:customStyle="1" w:styleId="WW8Num43z5">
    <w:name w:val="WW8Num43z5"/>
    <w:rsid w:val="004A034C"/>
  </w:style>
  <w:style w:type="character" w:customStyle="1" w:styleId="WW8Num43z6">
    <w:name w:val="WW8Num43z6"/>
    <w:rsid w:val="004A034C"/>
  </w:style>
  <w:style w:type="character" w:customStyle="1" w:styleId="WW8Num43z7">
    <w:name w:val="WW8Num43z7"/>
    <w:rsid w:val="004A034C"/>
  </w:style>
  <w:style w:type="character" w:customStyle="1" w:styleId="WW8Num43z8">
    <w:name w:val="WW8Num43z8"/>
    <w:rsid w:val="004A034C"/>
  </w:style>
  <w:style w:type="character" w:customStyle="1" w:styleId="WW8Num46z1">
    <w:name w:val="WW8Num46z1"/>
    <w:rsid w:val="004A034C"/>
  </w:style>
  <w:style w:type="character" w:customStyle="1" w:styleId="WW8Num46z2">
    <w:name w:val="WW8Num46z2"/>
    <w:rsid w:val="004A034C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A034C"/>
  </w:style>
  <w:style w:type="character" w:customStyle="1" w:styleId="WW8Num46z4">
    <w:name w:val="WW8Num46z4"/>
    <w:rsid w:val="004A034C"/>
  </w:style>
  <w:style w:type="character" w:customStyle="1" w:styleId="WW8Num46z5">
    <w:name w:val="WW8Num46z5"/>
    <w:rsid w:val="004A034C"/>
  </w:style>
  <w:style w:type="character" w:customStyle="1" w:styleId="WW8Num46z6">
    <w:name w:val="WW8Num46z6"/>
    <w:rsid w:val="004A034C"/>
  </w:style>
  <w:style w:type="character" w:customStyle="1" w:styleId="WW8Num46z7">
    <w:name w:val="WW8Num46z7"/>
    <w:rsid w:val="004A034C"/>
  </w:style>
  <w:style w:type="character" w:customStyle="1" w:styleId="WW8Num46z8">
    <w:name w:val="WW8Num46z8"/>
    <w:rsid w:val="004A034C"/>
  </w:style>
  <w:style w:type="character" w:customStyle="1" w:styleId="WW8Num47z1">
    <w:name w:val="WW8Num47z1"/>
    <w:rsid w:val="004A034C"/>
  </w:style>
  <w:style w:type="character" w:customStyle="1" w:styleId="WW8Num47z2">
    <w:name w:val="WW8Num47z2"/>
    <w:rsid w:val="004A034C"/>
  </w:style>
  <w:style w:type="character" w:customStyle="1" w:styleId="WW8Num47z3">
    <w:name w:val="WW8Num47z3"/>
    <w:rsid w:val="004A034C"/>
  </w:style>
  <w:style w:type="character" w:customStyle="1" w:styleId="WW8Num47z4">
    <w:name w:val="WW8Num47z4"/>
    <w:rsid w:val="004A034C"/>
  </w:style>
  <w:style w:type="character" w:customStyle="1" w:styleId="WW8Num47z5">
    <w:name w:val="WW8Num47z5"/>
    <w:rsid w:val="004A034C"/>
  </w:style>
  <w:style w:type="character" w:customStyle="1" w:styleId="WW8Num47z6">
    <w:name w:val="WW8Num47z6"/>
    <w:rsid w:val="004A034C"/>
  </w:style>
  <w:style w:type="character" w:customStyle="1" w:styleId="WW8Num47z7">
    <w:name w:val="WW8Num47z7"/>
    <w:rsid w:val="004A034C"/>
  </w:style>
  <w:style w:type="character" w:customStyle="1" w:styleId="WW8Num47z8">
    <w:name w:val="WW8Num47z8"/>
    <w:rsid w:val="004A034C"/>
  </w:style>
  <w:style w:type="character" w:customStyle="1" w:styleId="WW8Num49z1">
    <w:name w:val="WW8Num49z1"/>
    <w:rsid w:val="004A034C"/>
  </w:style>
  <w:style w:type="character" w:customStyle="1" w:styleId="WW8Num49z2">
    <w:name w:val="WW8Num49z2"/>
    <w:rsid w:val="004A034C"/>
  </w:style>
  <w:style w:type="character" w:customStyle="1" w:styleId="WW8Num49z3">
    <w:name w:val="WW8Num49z3"/>
    <w:rsid w:val="004A034C"/>
  </w:style>
  <w:style w:type="character" w:customStyle="1" w:styleId="WW8Num49z4">
    <w:name w:val="WW8Num49z4"/>
    <w:rsid w:val="004A034C"/>
  </w:style>
  <w:style w:type="character" w:customStyle="1" w:styleId="WW8Num49z5">
    <w:name w:val="WW8Num49z5"/>
    <w:rsid w:val="004A034C"/>
  </w:style>
  <w:style w:type="character" w:customStyle="1" w:styleId="WW8Num49z6">
    <w:name w:val="WW8Num49z6"/>
    <w:rsid w:val="004A034C"/>
  </w:style>
  <w:style w:type="character" w:customStyle="1" w:styleId="WW8Num49z7">
    <w:name w:val="WW8Num49z7"/>
    <w:rsid w:val="004A034C"/>
  </w:style>
  <w:style w:type="character" w:customStyle="1" w:styleId="WW8Num49z8">
    <w:name w:val="WW8Num49z8"/>
    <w:rsid w:val="004A034C"/>
  </w:style>
  <w:style w:type="character" w:customStyle="1" w:styleId="WW8Num50z1">
    <w:name w:val="WW8Num50z1"/>
    <w:rsid w:val="004A034C"/>
    <w:rPr>
      <w:rFonts w:ascii="Courier New" w:hAnsi="Courier New" w:cs="Courier New" w:hint="default"/>
    </w:rPr>
  </w:style>
  <w:style w:type="character" w:customStyle="1" w:styleId="WW8Num50z2">
    <w:name w:val="WW8Num50z2"/>
    <w:rsid w:val="004A034C"/>
    <w:rPr>
      <w:rFonts w:ascii="Wingdings" w:hAnsi="Wingdings" w:cs="Wingdings" w:hint="default"/>
    </w:rPr>
  </w:style>
  <w:style w:type="character" w:customStyle="1" w:styleId="WW8Num50z3">
    <w:name w:val="WW8Num50z3"/>
    <w:rsid w:val="004A034C"/>
    <w:rPr>
      <w:rFonts w:ascii="Symbol" w:hAnsi="Symbol" w:cs="Symbol" w:hint="default"/>
    </w:rPr>
  </w:style>
  <w:style w:type="character" w:customStyle="1" w:styleId="WW8Num52z1">
    <w:name w:val="WW8Num52z1"/>
    <w:rsid w:val="004A034C"/>
  </w:style>
  <w:style w:type="character" w:customStyle="1" w:styleId="WW8Num52z2">
    <w:name w:val="WW8Num52z2"/>
    <w:rsid w:val="004A034C"/>
  </w:style>
  <w:style w:type="character" w:customStyle="1" w:styleId="WW8Num52z3">
    <w:name w:val="WW8Num52z3"/>
    <w:rsid w:val="004A034C"/>
  </w:style>
  <w:style w:type="character" w:customStyle="1" w:styleId="WW8Num52z4">
    <w:name w:val="WW8Num52z4"/>
    <w:rsid w:val="004A034C"/>
  </w:style>
  <w:style w:type="character" w:customStyle="1" w:styleId="WW8Num52z5">
    <w:name w:val="WW8Num52z5"/>
    <w:rsid w:val="004A034C"/>
  </w:style>
  <w:style w:type="character" w:customStyle="1" w:styleId="WW8Num52z6">
    <w:name w:val="WW8Num52z6"/>
    <w:rsid w:val="004A034C"/>
  </w:style>
  <w:style w:type="character" w:customStyle="1" w:styleId="WW8Num52z7">
    <w:name w:val="WW8Num52z7"/>
    <w:rsid w:val="004A034C"/>
  </w:style>
  <w:style w:type="character" w:customStyle="1" w:styleId="WW8Num52z8">
    <w:name w:val="WW8Num52z8"/>
    <w:rsid w:val="004A034C"/>
  </w:style>
  <w:style w:type="character" w:customStyle="1" w:styleId="WW8Num53z1">
    <w:name w:val="WW8Num53z1"/>
    <w:rsid w:val="004A034C"/>
  </w:style>
  <w:style w:type="character" w:customStyle="1" w:styleId="WW8Num53z2">
    <w:name w:val="WW8Num53z2"/>
    <w:rsid w:val="004A034C"/>
  </w:style>
  <w:style w:type="character" w:customStyle="1" w:styleId="WW8Num53z3">
    <w:name w:val="WW8Num53z3"/>
    <w:rsid w:val="004A034C"/>
  </w:style>
  <w:style w:type="character" w:customStyle="1" w:styleId="WW8Num53z4">
    <w:name w:val="WW8Num53z4"/>
    <w:rsid w:val="004A034C"/>
  </w:style>
  <w:style w:type="character" w:customStyle="1" w:styleId="WW8Num53z5">
    <w:name w:val="WW8Num53z5"/>
    <w:rsid w:val="004A034C"/>
  </w:style>
  <w:style w:type="character" w:customStyle="1" w:styleId="WW8Num53z6">
    <w:name w:val="WW8Num53z6"/>
    <w:rsid w:val="004A034C"/>
  </w:style>
  <w:style w:type="character" w:customStyle="1" w:styleId="WW8Num53z7">
    <w:name w:val="WW8Num53z7"/>
    <w:rsid w:val="004A034C"/>
  </w:style>
  <w:style w:type="character" w:customStyle="1" w:styleId="WW8Num53z8">
    <w:name w:val="WW8Num53z8"/>
    <w:rsid w:val="004A034C"/>
  </w:style>
  <w:style w:type="character" w:customStyle="1" w:styleId="WW8Num54z1">
    <w:name w:val="WW8Num54z1"/>
    <w:rsid w:val="004A034C"/>
    <w:rPr>
      <w:rFonts w:ascii="Tahoma" w:eastAsia="Calibri" w:hAnsi="Tahoma" w:cs="Tahoma"/>
    </w:rPr>
  </w:style>
  <w:style w:type="character" w:customStyle="1" w:styleId="WW8Num54z2">
    <w:name w:val="WW8Num54z2"/>
    <w:rsid w:val="004A034C"/>
    <w:rPr>
      <w:rFonts w:cs="Times New Roman"/>
    </w:rPr>
  </w:style>
  <w:style w:type="character" w:customStyle="1" w:styleId="WW8Num54z3">
    <w:name w:val="WW8Num54z3"/>
    <w:rsid w:val="004A034C"/>
    <w:rPr>
      <w:rFonts w:cs="Times New Roman"/>
      <w:b w:val="0"/>
      <w:bCs w:val="0"/>
    </w:rPr>
  </w:style>
  <w:style w:type="character" w:customStyle="1" w:styleId="WW8Num55z1">
    <w:name w:val="WW8Num55z1"/>
    <w:rsid w:val="004A034C"/>
  </w:style>
  <w:style w:type="character" w:customStyle="1" w:styleId="WW8Num55z2">
    <w:name w:val="WW8Num55z2"/>
    <w:rsid w:val="004A034C"/>
  </w:style>
  <w:style w:type="character" w:customStyle="1" w:styleId="WW8Num55z3">
    <w:name w:val="WW8Num55z3"/>
    <w:rsid w:val="004A034C"/>
  </w:style>
  <w:style w:type="character" w:customStyle="1" w:styleId="WW8Num55z4">
    <w:name w:val="WW8Num55z4"/>
    <w:rsid w:val="004A034C"/>
  </w:style>
  <w:style w:type="character" w:customStyle="1" w:styleId="WW8Num55z5">
    <w:name w:val="WW8Num55z5"/>
    <w:rsid w:val="004A034C"/>
  </w:style>
  <w:style w:type="character" w:customStyle="1" w:styleId="WW8Num55z6">
    <w:name w:val="WW8Num55z6"/>
    <w:rsid w:val="004A034C"/>
  </w:style>
  <w:style w:type="character" w:customStyle="1" w:styleId="WW8Num55z7">
    <w:name w:val="WW8Num55z7"/>
    <w:rsid w:val="004A034C"/>
  </w:style>
  <w:style w:type="character" w:customStyle="1" w:styleId="WW8Num55z8">
    <w:name w:val="WW8Num55z8"/>
    <w:rsid w:val="004A034C"/>
  </w:style>
  <w:style w:type="character" w:customStyle="1" w:styleId="WW8Num56z1">
    <w:name w:val="WW8Num56z1"/>
    <w:rsid w:val="004A034C"/>
  </w:style>
  <w:style w:type="character" w:customStyle="1" w:styleId="WW8Num56z2">
    <w:name w:val="WW8Num56z2"/>
    <w:rsid w:val="004A034C"/>
  </w:style>
  <w:style w:type="character" w:customStyle="1" w:styleId="WW8Num56z3">
    <w:name w:val="WW8Num56z3"/>
    <w:rsid w:val="004A034C"/>
  </w:style>
  <w:style w:type="character" w:customStyle="1" w:styleId="WW8Num56z4">
    <w:name w:val="WW8Num56z4"/>
    <w:rsid w:val="004A034C"/>
  </w:style>
  <w:style w:type="character" w:customStyle="1" w:styleId="WW8Num56z5">
    <w:name w:val="WW8Num56z5"/>
    <w:rsid w:val="004A034C"/>
  </w:style>
  <w:style w:type="character" w:customStyle="1" w:styleId="WW8Num56z6">
    <w:name w:val="WW8Num56z6"/>
    <w:rsid w:val="004A034C"/>
  </w:style>
  <w:style w:type="character" w:customStyle="1" w:styleId="WW8Num56z7">
    <w:name w:val="WW8Num56z7"/>
    <w:rsid w:val="004A034C"/>
  </w:style>
  <w:style w:type="character" w:customStyle="1" w:styleId="WW8Num56z8">
    <w:name w:val="WW8Num56z8"/>
    <w:rsid w:val="004A034C"/>
  </w:style>
  <w:style w:type="character" w:customStyle="1" w:styleId="WW8Num58z1">
    <w:name w:val="WW8Num58z1"/>
    <w:rsid w:val="004A034C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A034C"/>
  </w:style>
  <w:style w:type="character" w:customStyle="1" w:styleId="WW8Num59z2">
    <w:name w:val="WW8Num59z2"/>
    <w:rsid w:val="004A034C"/>
  </w:style>
  <w:style w:type="character" w:customStyle="1" w:styleId="WW8Num59z3">
    <w:name w:val="WW8Num59z3"/>
    <w:rsid w:val="004A034C"/>
  </w:style>
  <w:style w:type="character" w:customStyle="1" w:styleId="WW8Num59z4">
    <w:name w:val="WW8Num59z4"/>
    <w:rsid w:val="004A034C"/>
  </w:style>
  <w:style w:type="character" w:customStyle="1" w:styleId="WW8Num59z5">
    <w:name w:val="WW8Num59z5"/>
    <w:rsid w:val="004A034C"/>
  </w:style>
  <w:style w:type="character" w:customStyle="1" w:styleId="WW8Num59z6">
    <w:name w:val="WW8Num59z6"/>
    <w:rsid w:val="004A034C"/>
  </w:style>
  <w:style w:type="character" w:customStyle="1" w:styleId="WW8Num59z7">
    <w:name w:val="WW8Num59z7"/>
    <w:rsid w:val="004A034C"/>
  </w:style>
  <w:style w:type="character" w:customStyle="1" w:styleId="WW8Num59z8">
    <w:name w:val="WW8Num59z8"/>
    <w:rsid w:val="004A034C"/>
  </w:style>
  <w:style w:type="character" w:customStyle="1" w:styleId="WW8Num60z1">
    <w:name w:val="WW8Num60z1"/>
    <w:rsid w:val="004A034C"/>
  </w:style>
  <w:style w:type="character" w:customStyle="1" w:styleId="WW8Num60z2">
    <w:name w:val="WW8Num60z2"/>
    <w:rsid w:val="004A034C"/>
  </w:style>
  <w:style w:type="character" w:customStyle="1" w:styleId="WW8Num60z3">
    <w:name w:val="WW8Num60z3"/>
    <w:rsid w:val="004A034C"/>
  </w:style>
  <w:style w:type="character" w:customStyle="1" w:styleId="WW8Num60z4">
    <w:name w:val="WW8Num60z4"/>
    <w:rsid w:val="004A034C"/>
  </w:style>
  <w:style w:type="character" w:customStyle="1" w:styleId="WW8Num60z5">
    <w:name w:val="WW8Num60z5"/>
    <w:rsid w:val="004A034C"/>
  </w:style>
  <w:style w:type="character" w:customStyle="1" w:styleId="WW8Num60z6">
    <w:name w:val="WW8Num60z6"/>
    <w:rsid w:val="004A034C"/>
  </w:style>
  <w:style w:type="character" w:customStyle="1" w:styleId="WW8Num60z7">
    <w:name w:val="WW8Num60z7"/>
    <w:rsid w:val="004A034C"/>
  </w:style>
  <w:style w:type="character" w:customStyle="1" w:styleId="WW8Num60z8">
    <w:name w:val="WW8Num60z8"/>
    <w:rsid w:val="004A034C"/>
  </w:style>
  <w:style w:type="character" w:customStyle="1" w:styleId="WW8Num61z1">
    <w:name w:val="WW8Num61z1"/>
    <w:rsid w:val="004A034C"/>
  </w:style>
  <w:style w:type="character" w:customStyle="1" w:styleId="WW8Num61z2">
    <w:name w:val="WW8Num61z2"/>
    <w:rsid w:val="004A034C"/>
  </w:style>
  <w:style w:type="character" w:customStyle="1" w:styleId="WW8Num61z3">
    <w:name w:val="WW8Num61z3"/>
    <w:rsid w:val="004A034C"/>
  </w:style>
  <w:style w:type="character" w:customStyle="1" w:styleId="WW8Num61z4">
    <w:name w:val="WW8Num61z4"/>
    <w:rsid w:val="004A034C"/>
  </w:style>
  <w:style w:type="character" w:customStyle="1" w:styleId="WW8Num61z5">
    <w:name w:val="WW8Num61z5"/>
    <w:rsid w:val="004A034C"/>
  </w:style>
  <w:style w:type="character" w:customStyle="1" w:styleId="WW8Num61z6">
    <w:name w:val="WW8Num61z6"/>
    <w:rsid w:val="004A034C"/>
  </w:style>
  <w:style w:type="character" w:customStyle="1" w:styleId="WW8Num61z7">
    <w:name w:val="WW8Num61z7"/>
    <w:rsid w:val="004A034C"/>
  </w:style>
  <w:style w:type="character" w:customStyle="1" w:styleId="WW8Num61z8">
    <w:name w:val="WW8Num61z8"/>
    <w:rsid w:val="004A034C"/>
  </w:style>
  <w:style w:type="character" w:customStyle="1" w:styleId="WW8Num62z1">
    <w:name w:val="WW8Num62z1"/>
    <w:rsid w:val="004A034C"/>
  </w:style>
  <w:style w:type="character" w:customStyle="1" w:styleId="WW8Num62z2">
    <w:name w:val="WW8Num62z2"/>
    <w:rsid w:val="004A034C"/>
  </w:style>
  <w:style w:type="character" w:customStyle="1" w:styleId="WW8Num62z3">
    <w:name w:val="WW8Num62z3"/>
    <w:rsid w:val="004A034C"/>
  </w:style>
  <w:style w:type="character" w:customStyle="1" w:styleId="WW8Num62z4">
    <w:name w:val="WW8Num62z4"/>
    <w:rsid w:val="004A034C"/>
  </w:style>
  <w:style w:type="character" w:customStyle="1" w:styleId="WW8Num62z5">
    <w:name w:val="WW8Num62z5"/>
    <w:rsid w:val="004A034C"/>
  </w:style>
  <w:style w:type="character" w:customStyle="1" w:styleId="WW8Num62z6">
    <w:name w:val="WW8Num62z6"/>
    <w:rsid w:val="004A034C"/>
  </w:style>
  <w:style w:type="character" w:customStyle="1" w:styleId="WW8Num62z7">
    <w:name w:val="WW8Num62z7"/>
    <w:rsid w:val="004A034C"/>
  </w:style>
  <w:style w:type="character" w:customStyle="1" w:styleId="WW8Num62z8">
    <w:name w:val="WW8Num62z8"/>
    <w:rsid w:val="004A034C"/>
  </w:style>
  <w:style w:type="character" w:customStyle="1" w:styleId="WW8Num63z1">
    <w:name w:val="WW8Num63z1"/>
    <w:rsid w:val="004A034C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A034C"/>
    <w:rPr>
      <w:rFonts w:hint="default"/>
    </w:rPr>
  </w:style>
  <w:style w:type="character" w:customStyle="1" w:styleId="WW8Num64z8">
    <w:name w:val="WW8Num64z8"/>
    <w:rsid w:val="004A034C"/>
  </w:style>
  <w:style w:type="character" w:customStyle="1" w:styleId="WW8Num65z1">
    <w:name w:val="WW8Num65z1"/>
    <w:rsid w:val="004A034C"/>
  </w:style>
  <w:style w:type="character" w:customStyle="1" w:styleId="WW8Num65z2">
    <w:name w:val="WW8Num65z2"/>
    <w:rsid w:val="004A034C"/>
  </w:style>
  <w:style w:type="character" w:customStyle="1" w:styleId="WW8Num65z3">
    <w:name w:val="WW8Num65z3"/>
    <w:rsid w:val="004A034C"/>
  </w:style>
  <w:style w:type="character" w:customStyle="1" w:styleId="WW8Num65z4">
    <w:name w:val="WW8Num65z4"/>
    <w:rsid w:val="004A034C"/>
  </w:style>
  <w:style w:type="character" w:customStyle="1" w:styleId="WW8Num65z5">
    <w:name w:val="WW8Num65z5"/>
    <w:rsid w:val="004A034C"/>
  </w:style>
  <w:style w:type="character" w:customStyle="1" w:styleId="WW8Num65z6">
    <w:name w:val="WW8Num65z6"/>
    <w:rsid w:val="004A034C"/>
  </w:style>
  <w:style w:type="character" w:customStyle="1" w:styleId="WW8Num65z7">
    <w:name w:val="WW8Num65z7"/>
    <w:rsid w:val="004A034C"/>
  </w:style>
  <w:style w:type="character" w:customStyle="1" w:styleId="WW8Num65z8">
    <w:name w:val="WW8Num65z8"/>
    <w:rsid w:val="004A034C"/>
  </w:style>
  <w:style w:type="character" w:customStyle="1" w:styleId="WW8Num66z1">
    <w:name w:val="WW8Num66z1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A034C"/>
  </w:style>
  <w:style w:type="character" w:customStyle="1" w:styleId="WW8Num66z3">
    <w:name w:val="WW8Num66z3"/>
    <w:rsid w:val="004A034C"/>
  </w:style>
  <w:style w:type="character" w:customStyle="1" w:styleId="WW8Num66z4">
    <w:name w:val="WW8Num66z4"/>
    <w:rsid w:val="004A034C"/>
  </w:style>
  <w:style w:type="character" w:customStyle="1" w:styleId="WW8Num66z5">
    <w:name w:val="WW8Num66z5"/>
    <w:rsid w:val="004A034C"/>
  </w:style>
  <w:style w:type="character" w:customStyle="1" w:styleId="WW8Num66z6">
    <w:name w:val="WW8Num66z6"/>
    <w:rsid w:val="004A034C"/>
  </w:style>
  <w:style w:type="character" w:customStyle="1" w:styleId="WW8Num66z7">
    <w:name w:val="WW8Num66z7"/>
    <w:rsid w:val="004A034C"/>
  </w:style>
  <w:style w:type="character" w:customStyle="1" w:styleId="WW8Num66z8">
    <w:name w:val="WW8Num66z8"/>
    <w:rsid w:val="004A034C"/>
  </w:style>
  <w:style w:type="character" w:customStyle="1" w:styleId="WW8Num67z1">
    <w:name w:val="WW8Num67z1"/>
    <w:rsid w:val="004A034C"/>
  </w:style>
  <w:style w:type="character" w:customStyle="1" w:styleId="WW8Num67z2">
    <w:name w:val="WW8Num67z2"/>
    <w:rsid w:val="004A034C"/>
  </w:style>
  <w:style w:type="character" w:customStyle="1" w:styleId="WW8Num67z3">
    <w:name w:val="WW8Num67z3"/>
    <w:rsid w:val="004A034C"/>
  </w:style>
  <w:style w:type="character" w:customStyle="1" w:styleId="WW8Num67z4">
    <w:name w:val="WW8Num67z4"/>
    <w:rsid w:val="004A034C"/>
  </w:style>
  <w:style w:type="character" w:customStyle="1" w:styleId="WW8Num67z5">
    <w:name w:val="WW8Num67z5"/>
    <w:rsid w:val="004A034C"/>
  </w:style>
  <w:style w:type="character" w:customStyle="1" w:styleId="WW8Num67z6">
    <w:name w:val="WW8Num67z6"/>
    <w:rsid w:val="004A034C"/>
  </w:style>
  <w:style w:type="character" w:customStyle="1" w:styleId="WW8Num67z7">
    <w:name w:val="WW8Num67z7"/>
    <w:rsid w:val="004A034C"/>
  </w:style>
  <w:style w:type="character" w:customStyle="1" w:styleId="WW8Num67z8">
    <w:name w:val="WW8Num67z8"/>
    <w:rsid w:val="004A034C"/>
  </w:style>
  <w:style w:type="character" w:customStyle="1" w:styleId="WW8Num68z1">
    <w:name w:val="WW8Num68z1"/>
    <w:rsid w:val="004A034C"/>
  </w:style>
  <w:style w:type="character" w:customStyle="1" w:styleId="WW8Num68z2">
    <w:name w:val="WW8Num68z2"/>
    <w:rsid w:val="004A034C"/>
  </w:style>
  <w:style w:type="character" w:customStyle="1" w:styleId="WW8Num68z3">
    <w:name w:val="WW8Num68z3"/>
    <w:rsid w:val="004A034C"/>
  </w:style>
  <w:style w:type="character" w:customStyle="1" w:styleId="WW8Num68z4">
    <w:name w:val="WW8Num68z4"/>
    <w:rsid w:val="004A034C"/>
  </w:style>
  <w:style w:type="character" w:customStyle="1" w:styleId="WW8Num68z5">
    <w:name w:val="WW8Num68z5"/>
    <w:rsid w:val="004A034C"/>
  </w:style>
  <w:style w:type="character" w:customStyle="1" w:styleId="WW8Num68z6">
    <w:name w:val="WW8Num68z6"/>
    <w:rsid w:val="004A034C"/>
  </w:style>
  <w:style w:type="character" w:customStyle="1" w:styleId="WW8Num68z7">
    <w:name w:val="WW8Num68z7"/>
    <w:rsid w:val="004A034C"/>
  </w:style>
  <w:style w:type="character" w:customStyle="1" w:styleId="WW8Num68z8">
    <w:name w:val="WW8Num68z8"/>
    <w:rsid w:val="004A034C"/>
  </w:style>
  <w:style w:type="character" w:customStyle="1" w:styleId="WW8Num69z1">
    <w:name w:val="WW8Num69z1"/>
    <w:rsid w:val="004A034C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A034C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A034C"/>
  </w:style>
  <w:style w:type="character" w:customStyle="1" w:styleId="WW8Num73z2">
    <w:name w:val="WW8Num73z2"/>
    <w:rsid w:val="004A034C"/>
  </w:style>
  <w:style w:type="character" w:customStyle="1" w:styleId="WW8Num73z3">
    <w:name w:val="WW8Num73z3"/>
    <w:rsid w:val="004A034C"/>
  </w:style>
  <w:style w:type="character" w:customStyle="1" w:styleId="WW8Num73z4">
    <w:name w:val="WW8Num73z4"/>
    <w:rsid w:val="004A034C"/>
  </w:style>
  <w:style w:type="character" w:customStyle="1" w:styleId="WW8Num73z5">
    <w:name w:val="WW8Num73z5"/>
    <w:rsid w:val="004A034C"/>
  </w:style>
  <w:style w:type="character" w:customStyle="1" w:styleId="WW8Num73z6">
    <w:name w:val="WW8Num73z6"/>
    <w:rsid w:val="004A034C"/>
  </w:style>
  <w:style w:type="character" w:customStyle="1" w:styleId="WW8Num73z7">
    <w:name w:val="WW8Num73z7"/>
    <w:rsid w:val="004A034C"/>
  </w:style>
  <w:style w:type="character" w:customStyle="1" w:styleId="WW8Num73z8">
    <w:name w:val="WW8Num73z8"/>
    <w:rsid w:val="004A034C"/>
  </w:style>
  <w:style w:type="character" w:customStyle="1" w:styleId="WW8Num75z4">
    <w:name w:val="WW8Num75z4"/>
    <w:rsid w:val="004A034C"/>
  </w:style>
  <w:style w:type="character" w:customStyle="1" w:styleId="WW8Num75z5">
    <w:name w:val="WW8Num75z5"/>
    <w:rsid w:val="004A034C"/>
  </w:style>
  <w:style w:type="character" w:customStyle="1" w:styleId="WW8Num75z6">
    <w:name w:val="WW8Num75z6"/>
    <w:rsid w:val="004A034C"/>
  </w:style>
  <w:style w:type="character" w:customStyle="1" w:styleId="WW8Num75z7">
    <w:name w:val="WW8Num75z7"/>
    <w:rsid w:val="004A034C"/>
  </w:style>
  <w:style w:type="character" w:customStyle="1" w:styleId="WW8Num75z8">
    <w:name w:val="WW8Num75z8"/>
    <w:rsid w:val="004A034C"/>
  </w:style>
  <w:style w:type="character" w:customStyle="1" w:styleId="WW8Num76z2">
    <w:name w:val="WW8Num76z2"/>
    <w:rsid w:val="004A034C"/>
  </w:style>
  <w:style w:type="character" w:customStyle="1" w:styleId="WW8Num76z3">
    <w:name w:val="WW8Num76z3"/>
    <w:rsid w:val="004A034C"/>
  </w:style>
  <w:style w:type="character" w:customStyle="1" w:styleId="WW8Num76z4">
    <w:name w:val="WW8Num76z4"/>
    <w:rsid w:val="004A034C"/>
  </w:style>
  <w:style w:type="character" w:customStyle="1" w:styleId="WW8Num76z5">
    <w:name w:val="WW8Num76z5"/>
    <w:rsid w:val="004A034C"/>
  </w:style>
  <w:style w:type="character" w:customStyle="1" w:styleId="WW8Num76z6">
    <w:name w:val="WW8Num76z6"/>
    <w:rsid w:val="004A034C"/>
  </w:style>
  <w:style w:type="character" w:customStyle="1" w:styleId="WW8Num76z7">
    <w:name w:val="WW8Num76z7"/>
    <w:rsid w:val="004A034C"/>
  </w:style>
  <w:style w:type="character" w:customStyle="1" w:styleId="WW8Num76z8">
    <w:name w:val="WW8Num76z8"/>
    <w:rsid w:val="004A034C"/>
  </w:style>
  <w:style w:type="character" w:customStyle="1" w:styleId="WW8Num77z2">
    <w:name w:val="WW8Num77z2"/>
    <w:rsid w:val="004A034C"/>
  </w:style>
  <w:style w:type="character" w:customStyle="1" w:styleId="WW8Num77z3">
    <w:name w:val="WW8Num77z3"/>
    <w:rsid w:val="004A034C"/>
  </w:style>
  <w:style w:type="character" w:customStyle="1" w:styleId="WW8Num77z4">
    <w:name w:val="WW8Num77z4"/>
    <w:rsid w:val="004A034C"/>
  </w:style>
  <w:style w:type="character" w:customStyle="1" w:styleId="WW8Num77z5">
    <w:name w:val="WW8Num77z5"/>
    <w:rsid w:val="004A034C"/>
  </w:style>
  <w:style w:type="character" w:customStyle="1" w:styleId="WW8Num77z6">
    <w:name w:val="WW8Num77z6"/>
    <w:rsid w:val="004A034C"/>
  </w:style>
  <w:style w:type="character" w:customStyle="1" w:styleId="WW8Num77z7">
    <w:name w:val="WW8Num77z7"/>
    <w:rsid w:val="004A034C"/>
  </w:style>
  <w:style w:type="character" w:customStyle="1" w:styleId="WW8Num77z8">
    <w:name w:val="WW8Num77z8"/>
    <w:rsid w:val="004A034C"/>
  </w:style>
  <w:style w:type="character" w:customStyle="1" w:styleId="WW8Num79z1">
    <w:name w:val="WW8Num79z1"/>
    <w:rsid w:val="004A034C"/>
  </w:style>
  <w:style w:type="character" w:customStyle="1" w:styleId="WW8Num79z2">
    <w:name w:val="WW8Num79z2"/>
    <w:rsid w:val="004A034C"/>
  </w:style>
  <w:style w:type="character" w:customStyle="1" w:styleId="WW8Num79z3">
    <w:name w:val="WW8Num79z3"/>
    <w:rsid w:val="004A034C"/>
  </w:style>
  <w:style w:type="character" w:customStyle="1" w:styleId="WW8Num79z4">
    <w:name w:val="WW8Num79z4"/>
    <w:rsid w:val="004A034C"/>
  </w:style>
  <w:style w:type="character" w:customStyle="1" w:styleId="WW8Num79z5">
    <w:name w:val="WW8Num79z5"/>
    <w:rsid w:val="004A034C"/>
  </w:style>
  <w:style w:type="character" w:customStyle="1" w:styleId="WW8Num79z6">
    <w:name w:val="WW8Num79z6"/>
    <w:rsid w:val="004A034C"/>
  </w:style>
  <w:style w:type="character" w:customStyle="1" w:styleId="WW8Num79z7">
    <w:name w:val="WW8Num79z7"/>
    <w:rsid w:val="004A034C"/>
  </w:style>
  <w:style w:type="character" w:customStyle="1" w:styleId="WW8Num79z8">
    <w:name w:val="WW8Num79z8"/>
    <w:rsid w:val="004A034C"/>
  </w:style>
  <w:style w:type="character" w:customStyle="1" w:styleId="WW8Num80z1">
    <w:name w:val="WW8Num80z1"/>
    <w:rsid w:val="004A034C"/>
  </w:style>
  <w:style w:type="character" w:customStyle="1" w:styleId="WW8Num80z2">
    <w:name w:val="WW8Num80z2"/>
    <w:rsid w:val="004A034C"/>
  </w:style>
  <w:style w:type="character" w:customStyle="1" w:styleId="WW8Num80z3">
    <w:name w:val="WW8Num80z3"/>
    <w:rsid w:val="004A034C"/>
  </w:style>
  <w:style w:type="character" w:customStyle="1" w:styleId="WW8Num80z4">
    <w:name w:val="WW8Num80z4"/>
    <w:rsid w:val="004A034C"/>
  </w:style>
  <w:style w:type="character" w:customStyle="1" w:styleId="WW8Num80z5">
    <w:name w:val="WW8Num80z5"/>
    <w:rsid w:val="004A034C"/>
  </w:style>
  <w:style w:type="character" w:customStyle="1" w:styleId="WW8Num80z6">
    <w:name w:val="WW8Num80z6"/>
    <w:rsid w:val="004A034C"/>
  </w:style>
  <w:style w:type="character" w:customStyle="1" w:styleId="WW8Num80z7">
    <w:name w:val="WW8Num80z7"/>
    <w:rsid w:val="004A034C"/>
  </w:style>
  <w:style w:type="character" w:customStyle="1" w:styleId="WW8Num80z8">
    <w:name w:val="WW8Num80z8"/>
    <w:rsid w:val="004A034C"/>
  </w:style>
  <w:style w:type="character" w:customStyle="1" w:styleId="WW8Num82z3">
    <w:name w:val="WW8Num82z3"/>
    <w:rsid w:val="004A034C"/>
    <w:rPr>
      <w:rFonts w:ascii="Symbol" w:hAnsi="Symbol" w:cs="Symbol" w:hint="default"/>
    </w:rPr>
  </w:style>
  <w:style w:type="character" w:customStyle="1" w:styleId="WW8Num82z4">
    <w:name w:val="WW8Num82z4"/>
    <w:rsid w:val="004A034C"/>
    <w:rPr>
      <w:rFonts w:ascii="Courier New" w:hAnsi="Courier New" w:cs="Courier New" w:hint="default"/>
    </w:rPr>
  </w:style>
  <w:style w:type="character" w:customStyle="1" w:styleId="WW8Num82z5">
    <w:name w:val="WW8Num82z5"/>
    <w:rsid w:val="004A034C"/>
    <w:rPr>
      <w:rFonts w:ascii="Wingdings" w:hAnsi="Wingdings" w:cs="Wingdings" w:hint="default"/>
    </w:rPr>
  </w:style>
  <w:style w:type="character" w:customStyle="1" w:styleId="WW8Num83z1">
    <w:name w:val="WW8Num83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A034C"/>
  </w:style>
  <w:style w:type="character" w:customStyle="1" w:styleId="WW8Num84z6">
    <w:name w:val="WW8Num84z6"/>
    <w:rsid w:val="004A034C"/>
  </w:style>
  <w:style w:type="character" w:customStyle="1" w:styleId="WW8Num84z7">
    <w:name w:val="WW8Num84z7"/>
    <w:rsid w:val="004A034C"/>
  </w:style>
  <w:style w:type="character" w:customStyle="1" w:styleId="WW8Num84z8">
    <w:name w:val="WW8Num84z8"/>
    <w:rsid w:val="004A034C"/>
  </w:style>
  <w:style w:type="character" w:customStyle="1" w:styleId="WW8Num95z0">
    <w:name w:val="WW8Num95z0"/>
    <w:rsid w:val="004A034C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A034C"/>
  </w:style>
  <w:style w:type="character" w:customStyle="1" w:styleId="WW8Num96z2">
    <w:name w:val="WW8Num96z2"/>
    <w:rsid w:val="004A034C"/>
  </w:style>
  <w:style w:type="character" w:customStyle="1" w:styleId="WW8Num96z3">
    <w:name w:val="WW8Num96z3"/>
    <w:rsid w:val="004A034C"/>
  </w:style>
  <w:style w:type="character" w:customStyle="1" w:styleId="WW8Num96z4">
    <w:name w:val="WW8Num96z4"/>
    <w:rsid w:val="004A034C"/>
  </w:style>
  <w:style w:type="character" w:customStyle="1" w:styleId="WW8Num96z5">
    <w:name w:val="WW8Num96z5"/>
    <w:rsid w:val="004A034C"/>
  </w:style>
  <w:style w:type="character" w:customStyle="1" w:styleId="WW8Num96z6">
    <w:name w:val="WW8Num96z6"/>
    <w:rsid w:val="004A034C"/>
  </w:style>
  <w:style w:type="character" w:customStyle="1" w:styleId="WW8Num96z7">
    <w:name w:val="WW8Num96z7"/>
    <w:rsid w:val="004A034C"/>
  </w:style>
  <w:style w:type="character" w:customStyle="1" w:styleId="WW8Num96z8">
    <w:name w:val="WW8Num96z8"/>
    <w:rsid w:val="004A034C"/>
  </w:style>
  <w:style w:type="character" w:customStyle="1" w:styleId="WW8Num97z0">
    <w:name w:val="WW8Num97z0"/>
    <w:rsid w:val="004A034C"/>
    <w:rPr>
      <w:rFonts w:hint="default"/>
    </w:rPr>
  </w:style>
  <w:style w:type="character" w:customStyle="1" w:styleId="WW8Num98z0">
    <w:name w:val="WW8Num98z0"/>
    <w:rsid w:val="004A034C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A034C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A034C"/>
    <w:rPr>
      <w:rFonts w:ascii="Courier New" w:hAnsi="Courier New" w:cs="Courier New" w:hint="default"/>
    </w:rPr>
  </w:style>
  <w:style w:type="character" w:customStyle="1" w:styleId="WW8Num99z2">
    <w:name w:val="WW8Num99z2"/>
    <w:rsid w:val="004A034C"/>
    <w:rPr>
      <w:rFonts w:ascii="Wingdings" w:hAnsi="Wingdings" w:cs="Wingdings" w:hint="default"/>
    </w:rPr>
  </w:style>
  <w:style w:type="character" w:customStyle="1" w:styleId="WW8Num99z3">
    <w:name w:val="WW8Num99z3"/>
    <w:rsid w:val="004A034C"/>
    <w:rPr>
      <w:rFonts w:ascii="Symbol" w:hAnsi="Symbol" w:cs="Symbol" w:hint="default"/>
    </w:rPr>
  </w:style>
  <w:style w:type="character" w:customStyle="1" w:styleId="WW8Num100z0">
    <w:name w:val="WW8Num100z0"/>
    <w:rsid w:val="004A034C"/>
  </w:style>
  <w:style w:type="character" w:customStyle="1" w:styleId="WW8Num100z1">
    <w:name w:val="WW8Num100z1"/>
    <w:rsid w:val="004A034C"/>
  </w:style>
  <w:style w:type="character" w:customStyle="1" w:styleId="WW8Num100z2">
    <w:name w:val="WW8Num100z2"/>
    <w:rsid w:val="004A034C"/>
  </w:style>
  <w:style w:type="character" w:customStyle="1" w:styleId="WW8Num100z3">
    <w:name w:val="WW8Num100z3"/>
    <w:rsid w:val="004A034C"/>
  </w:style>
  <w:style w:type="character" w:customStyle="1" w:styleId="WW8Num100z4">
    <w:name w:val="WW8Num100z4"/>
    <w:rsid w:val="004A034C"/>
  </w:style>
  <w:style w:type="character" w:customStyle="1" w:styleId="WW8Num100z5">
    <w:name w:val="WW8Num100z5"/>
    <w:rsid w:val="004A034C"/>
  </w:style>
  <w:style w:type="character" w:customStyle="1" w:styleId="WW8Num100z6">
    <w:name w:val="WW8Num100z6"/>
    <w:rsid w:val="004A034C"/>
  </w:style>
  <w:style w:type="character" w:customStyle="1" w:styleId="WW8Num100z7">
    <w:name w:val="WW8Num100z7"/>
    <w:rsid w:val="004A034C"/>
  </w:style>
  <w:style w:type="character" w:customStyle="1" w:styleId="WW8Num100z8">
    <w:name w:val="WW8Num100z8"/>
    <w:rsid w:val="004A034C"/>
  </w:style>
  <w:style w:type="character" w:customStyle="1" w:styleId="WW8Num101z0">
    <w:name w:val="WW8Num101z0"/>
    <w:rsid w:val="004A034C"/>
    <w:rPr>
      <w:rFonts w:hint="default"/>
    </w:rPr>
  </w:style>
  <w:style w:type="character" w:customStyle="1" w:styleId="WW8Num101z1">
    <w:name w:val="WW8Num101z1"/>
    <w:rsid w:val="004A034C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A034C"/>
  </w:style>
  <w:style w:type="character" w:customStyle="1" w:styleId="WW8Num102z1">
    <w:name w:val="WW8Num102z1"/>
    <w:rsid w:val="004A034C"/>
  </w:style>
  <w:style w:type="character" w:customStyle="1" w:styleId="WW8Num102z2">
    <w:name w:val="WW8Num102z2"/>
    <w:rsid w:val="004A034C"/>
  </w:style>
  <w:style w:type="character" w:customStyle="1" w:styleId="WW8Num102z3">
    <w:name w:val="WW8Num102z3"/>
    <w:rsid w:val="004A034C"/>
  </w:style>
  <w:style w:type="character" w:customStyle="1" w:styleId="WW8Num102z4">
    <w:name w:val="WW8Num102z4"/>
    <w:rsid w:val="004A034C"/>
  </w:style>
  <w:style w:type="character" w:customStyle="1" w:styleId="WW8Num102z5">
    <w:name w:val="WW8Num102z5"/>
    <w:rsid w:val="004A034C"/>
  </w:style>
  <w:style w:type="character" w:customStyle="1" w:styleId="WW8Num102z6">
    <w:name w:val="WW8Num102z6"/>
    <w:rsid w:val="004A034C"/>
  </w:style>
  <w:style w:type="character" w:customStyle="1" w:styleId="WW8Num102z7">
    <w:name w:val="WW8Num102z7"/>
    <w:rsid w:val="004A034C"/>
  </w:style>
  <w:style w:type="character" w:customStyle="1" w:styleId="WW8Num102z8">
    <w:name w:val="WW8Num102z8"/>
    <w:rsid w:val="004A034C"/>
  </w:style>
  <w:style w:type="character" w:customStyle="1" w:styleId="WW8Num103z0">
    <w:name w:val="WW8Num103z0"/>
    <w:rsid w:val="004A034C"/>
    <w:rPr>
      <w:rFonts w:hint="default"/>
    </w:rPr>
  </w:style>
  <w:style w:type="character" w:customStyle="1" w:styleId="WW8Num104z0">
    <w:name w:val="WW8Num104z0"/>
    <w:rsid w:val="004A034C"/>
    <w:rPr>
      <w:rFonts w:hint="default"/>
      <w:b/>
    </w:rPr>
  </w:style>
  <w:style w:type="character" w:customStyle="1" w:styleId="WW8Num104z1">
    <w:name w:val="WW8Num104z1"/>
    <w:rsid w:val="004A034C"/>
  </w:style>
  <w:style w:type="character" w:customStyle="1" w:styleId="WW8Num104z2">
    <w:name w:val="WW8Num104z2"/>
    <w:rsid w:val="004A034C"/>
  </w:style>
  <w:style w:type="character" w:customStyle="1" w:styleId="WW8Num104z3">
    <w:name w:val="WW8Num104z3"/>
    <w:rsid w:val="004A034C"/>
  </w:style>
  <w:style w:type="character" w:customStyle="1" w:styleId="WW8Num104z4">
    <w:name w:val="WW8Num104z4"/>
    <w:rsid w:val="004A034C"/>
  </w:style>
  <w:style w:type="character" w:customStyle="1" w:styleId="WW8Num104z5">
    <w:name w:val="WW8Num104z5"/>
    <w:rsid w:val="004A034C"/>
  </w:style>
  <w:style w:type="character" w:customStyle="1" w:styleId="WW8Num104z6">
    <w:name w:val="WW8Num104z6"/>
    <w:rsid w:val="004A034C"/>
  </w:style>
  <w:style w:type="character" w:customStyle="1" w:styleId="WW8Num104z7">
    <w:name w:val="WW8Num104z7"/>
    <w:rsid w:val="004A034C"/>
  </w:style>
  <w:style w:type="character" w:customStyle="1" w:styleId="WW8Num105z0">
    <w:name w:val="WW8Num105z0"/>
    <w:rsid w:val="004A034C"/>
    <w:rPr>
      <w:rFonts w:hint="default"/>
    </w:rPr>
  </w:style>
  <w:style w:type="character" w:customStyle="1" w:styleId="WW8Num105z1">
    <w:name w:val="WW8Num105z1"/>
    <w:rsid w:val="004A034C"/>
  </w:style>
  <w:style w:type="character" w:customStyle="1" w:styleId="WW8Num105z2">
    <w:name w:val="WW8Num105z2"/>
    <w:rsid w:val="004A034C"/>
  </w:style>
  <w:style w:type="character" w:customStyle="1" w:styleId="WW8Num105z3">
    <w:name w:val="WW8Num105z3"/>
    <w:rsid w:val="004A034C"/>
  </w:style>
  <w:style w:type="character" w:customStyle="1" w:styleId="WW8Num105z4">
    <w:name w:val="WW8Num105z4"/>
    <w:rsid w:val="004A034C"/>
  </w:style>
  <w:style w:type="character" w:customStyle="1" w:styleId="WW8Num105z5">
    <w:name w:val="WW8Num105z5"/>
    <w:rsid w:val="004A034C"/>
  </w:style>
  <w:style w:type="character" w:customStyle="1" w:styleId="WW8Num105z6">
    <w:name w:val="WW8Num105z6"/>
    <w:rsid w:val="004A034C"/>
  </w:style>
  <w:style w:type="character" w:customStyle="1" w:styleId="WW8Num105z7">
    <w:name w:val="WW8Num105z7"/>
    <w:rsid w:val="004A034C"/>
  </w:style>
  <w:style w:type="character" w:customStyle="1" w:styleId="WW8Num105z8">
    <w:name w:val="WW8Num105z8"/>
    <w:rsid w:val="004A034C"/>
  </w:style>
  <w:style w:type="character" w:customStyle="1" w:styleId="WW8Num106z0">
    <w:name w:val="WW8Num106z0"/>
    <w:rsid w:val="004A034C"/>
  </w:style>
  <w:style w:type="character" w:customStyle="1" w:styleId="WW8Num106z1">
    <w:name w:val="WW8Num106z1"/>
    <w:rsid w:val="004A034C"/>
  </w:style>
  <w:style w:type="character" w:customStyle="1" w:styleId="WW8Num106z2">
    <w:name w:val="WW8Num106z2"/>
    <w:rsid w:val="004A034C"/>
  </w:style>
  <w:style w:type="character" w:customStyle="1" w:styleId="WW8Num106z3">
    <w:name w:val="WW8Num106z3"/>
    <w:rsid w:val="004A034C"/>
  </w:style>
  <w:style w:type="character" w:customStyle="1" w:styleId="WW8Num106z4">
    <w:name w:val="WW8Num106z4"/>
    <w:rsid w:val="004A034C"/>
  </w:style>
  <w:style w:type="character" w:customStyle="1" w:styleId="WW8Num106z5">
    <w:name w:val="WW8Num106z5"/>
    <w:rsid w:val="004A034C"/>
  </w:style>
  <w:style w:type="character" w:customStyle="1" w:styleId="WW8Num106z6">
    <w:name w:val="WW8Num106z6"/>
    <w:rsid w:val="004A034C"/>
  </w:style>
  <w:style w:type="character" w:customStyle="1" w:styleId="WW8Num106z7">
    <w:name w:val="WW8Num106z7"/>
    <w:rsid w:val="004A034C"/>
  </w:style>
  <w:style w:type="character" w:customStyle="1" w:styleId="WW8Num106z8">
    <w:name w:val="WW8Num106z8"/>
    <w:rsid w:val="004A034C"/>
  </w:style>
  <w:style w:type="character" w:customStyle="1" w:styleId="WW8Num107z0">
    <w:name w:val="WW8Num107z0"/>
    <w:rsid w:val="004A034C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A034C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A034C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A034C"/>
  </w:style>
  <w:style w:type="character" w:customStyle="1" w:styleId="WW8Num109z2">
    <w:name w:val="WW8Num109z2"/>
    <w:rsid w:val="004A034C"/>
  </w:style>
  <w:style w:type="character" w:customStyle="1" w:styleId="WW8Num109z3">
    <w:name w:val="WW8Num109z3"/>
    <w:rsid w:val="004A034C"/>
  </w:style>
  <w:style w:type="character" w:customStyle="1" w:styleId="WW8Num109z4">
    <w:name w:val="WW8Num109z4"/>
    <w:rsid w:val="004A034C"/>
  </w:style>
  <w:style w:type="character" w:customStyle="1" w:styleId="WW8Num109z5">
    <w:name w:val="WW8Num109z5"/>
    <w:rsid w:val="004A034C"/>
  </w:style>
  <w:style w:type="character" w:customStyle="1" w:styleId="WW8Num109z6">
    <w:name w:val="WW8Num109z6"/>
    <w:rsid w:val="004A034C"/>
  </w:style>
  <w:style w:type="character" w:customStyle="1" w:styleId="WW8Num109z7">
    <w:name w:val="WW8Num109z7"/>
    <w:rsid w:val="004A034C"/>
  </w:style>
  <w:style w:type="character" w:customStyle="1" w:styleId="WW8Num109z8">
    <w:name w:val="WW8Num109z8"/>
    <w:rsid w:val="004A034C"/>
  </w:style>
  <w:style w:type="character" w:customStyle="1" w:styleId="WW8Num110z0">
    <w:name w:val="WW8Num110z0"/>
    <w:rsid w:val="004A034C"/>
    <w:rPr>
      <w:rFonts w:hint="default"/>
    </w:rPr>
  </w:style>
  <w:style w:type="character" w:customStyle="1" w:styleId="WW8Num111z0">
    <w:name w:val="WW8Num111z0"/>
    <w:rsid w:val="004A034C"/>
  </w:style>
  <w:style w:type="character" w:customStyle="1" w:styleId="WW8Num112z0">
    <w:name w:val="WW8Num11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A034C"/>
  </w:style>
  <w:style w:type="character" w:customStyle="1" w:styleId="WW8Num112z2">
    <w:name w:val="WW8Num112z2"/>
    <w:rsid w:val="004A034C"/>
  </w:style>
  <w:style w:type="character" w:customStyle="1" w:styleId="WW8Num112z3">
    <w:name w:val="WW8Num112z3"/>
    <w:rsid w:val="004A034C"/>
  </w:style>
  <w:style w:type="character" w:customStyle="1" w:styleId="WW8Num112z4">
    <w:name w:val="WW8Num112z4"/>
    <w:rsid w:val="004A034C"/>
  </w:style>
  <w:style w:type="character" w:customStyle="1" w:styleId="WW8Num112z5">
    <w:name w:val="WW8Num112z5"/>
    <w:rsid w:val="004A034C"/>
  </w:style>
  <w:style w:type="character" w:customStyle="1" w:styleId="WW8Num112z6">
    <w:name w:val="WW8Num112z6"/>
    <w:rsid w:val="004A034C"/>
  </w:style>
  <w:style w:type="character" w:customStyle="1" w:styleId="WW8Num112z7">
    <w:name w:val="WW8Num112z7"/>
    <w:rsid w:val="004A034C"/>
  </w:style>
  <w:style w:type="character" w:customStyle="1" w:styleId="WW8Num112z8">
    <w:name w:val="WW8Num112z8"/>
    <w:rsid w:val="004A034C"/>
  </w:style>
  <w:style w:type="character" w:customStyle="1" w:styleId="WW8Num113z0">
    <w:name w:val="WW8Num113z0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A034C"/>
  </w:style>
  <w:style w:type="character" w:customStyle="1" w:styleId="WW8Num113z2">
    <w:name w:val="WW8Num113z2"/>
    <w:rsid w:val="004A034C"/>
  </w:style>
  <w:style w:type="character" w:customStyle="1" w:styleId="WW8Num113z3">
    <w:name w:val="WW8Num113z3"/>
    <w:rsid w:val="004A034C"/>
  </w:style>
  <w:style w:type="character" w:customStyle="1" w:styleId="WW8Num113z4">
    <w:name w:val="WW8Num113z4"/>
    <w:rsid w:val="004A034C"/>
  </w:style>
  <w:style w:type="character" w:customStyle="1" w:styleId="WW8Num113z5">
    <w:name w:val="WW8Num113z5"/>
    <w:rsid w:val="004A034C"/>
  </w:style>
  <w:style w:type="character" w:customStyle="1" w:styleId="WW8Num113z6">
    <w:name w:val="WW8Num113z6"/>
    <w:rsid w:val="004A034C"/>
  </w:style>
  <w:style w:type="character" w:customStyle="1" w:styleId="WW8Num113z7">
    <w:name w:val="WW8Num113z7"/>
    <w:rsid w:val="004A034C"/>
  </w:style>
  <w:style w:type="character" w:customStyle="1" w:styleId="WW8Num113z8">
    <w:name w:val="WW8Num113z8"/>
    <w:rsid w:val="004A034C"/>
  </w:style>
  <w:style w:type="character" w:customStyle="1" w:styleId="WW8Num114z0">
    <w:name w:val="WW8Num114z0"/>
    <w:rsid w:val="004A034C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A034C"/>
    <w:rPr>
      <w:rFonts w:hint="default"/>
    </w:rPr>
  </w:style>
  <w:style w:type="character" w:customStyle="1" w:styleId="WW8Num115z1">
    <w:name w:val="WW8Num115z1"/>
    <w:rsid w:val="004A034C"/>
    <w:rPr>
      <w:rFonts w:ascii="Courier New" w:hAnsi="Courier New" w:cs="Courier New" w:hint="default"/>
    </w:rPr>
  </w:style>
  <w:style w:type="character" w:customStyle="1" w:styleId="WW8Num115z2">
    <w:name w:val="WW8Num115z2"/>
    <w:rsid w:val="004A034C"/>
    <w:rPr>
      <w:rFonts w:ascii="Wingdings" w:hAnsi="Wingdings" w:cs="Wingdings" w:hint="default"/>
    </w:rPr>
  </w:style>
  <w:style w:type="character" w:customStyle="1" w:styleId="WW8Num115z3">
    <w:name w:val="WW8Num115z3"/>
    <w:rsid w:val="004A034C"/>
    <w:rPr>
      <w:rFonts w:ascii="Symbol" w:hAnsi="Symbol" w:cs="Symbol" w:hint="default"/>
    </w:rPr>
  </w:style>
  <w:style w:type="character" w:customStyle="1" w:styleId="WW8Num116z0">
    <w:name w:val="WW8Num116z0"/>
    <w:rsid w:val="004A034C"/>
  </w:style>
  <w:style w:type="character" w:customStyle="1" w:styleId="WW8Num116z1">
    <w:name w:val="WW8Num116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A034C"/>
  </w:style>
  <w:style w:type="character" w:customStyle="1" w:styleId="WW8Num116z3">
    <w:name w:val="WW8Num116z3"/>
    <w:rsid w:val="004A034C"/>
  </w:style>
  <w:style w:type="character" w:customStyle="1" w:styleId="WW8Num116z4">
    <w:name w:val="WW8Num116z4"/>
    <w:rsid w:val="004A034C"/>
  </w:style>
  <w:style w:type="character" w:customStyle="1" w:styleId="WW8Num116z5">
    <w:name w:val="WW8Num116z5"/>
    <w:rsid w:val="004A034C"/>
  </w:style>
  <w:style w:type="character" w:customStyle="1" w:styleId="WW8Num116z6">
    <w:name w:val="WW8Num116z6"/>
    <w:rsid w:val="004A034C"/>
  </w:style>
  <w:style w:type="character" w:customStyle="1" w:styleId="WW8Num116z7">
    <w:name w:val="WW8Num116z7"/>
    <w:rsid w:val="004A034C"/>
  </w:style>
  <w:style w:type="character" w:customStyle="1" w:styleId="WW8Num116z8">
    <w:name w:val="WW8Num116z8"/>
    <w:rsid w:val="004A034C"/>
  </w:style>
  <w:style w:type="character" w:customStyle="1" w:styleId="WW8Num117z0">
    <w:name w:val="WW8Num117z0"/>
    <w:rsid w:val="004A034C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A034C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A034C"/>
    <w:rPr>
      <w:rFonts w:hint="default"/>
    </w:rPr>
  </w:style>
  <w:style w:type="character" w:customStyle="1" w:styleId="WW8Num118z0">
    <w:name w:val="WW8Num118z0"/>
    <w:rsid w:val="004A034C"/>
    <w:rPr>
      <w:rFonts w:hint="default"/>
      <w:color w:val="0F0F0F"/>
      <w:w w:val="105"/>
    </w:rPr>
  </w:style>
  <w:style w:type="character" w:customStyle="1" w:styleId="WW8Num118z1">
    <w:name w:val="WW8Num118z1"/>
    <w:rsid w:val="004A034C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A034C"/>
    <w:rPr>
      <w:rFonts w:hint="default"/>
      <w:b w:val="0"/>
      <w:bCs/>
      <w:u w:val="none"/>
    </w:rPr>
  </w:style>
  <w:style w:type="character" w:customStyle="1" w:styleId="WW8Num119z1">
    <w:name w:val="WW8Num119z1"/>
    <w:rsid w:val="004A034C"/>
    <w:rPr>
      <w:rFonts w:hint="default"/>
    </w:rPr>
  </w:style>
  <w:style w:type="character" w:customStyle="1" w:styleId="WW8Num120z0">
    <w:name w:val="WW8Num120z0"/>
    <w:rsid w:val="004A034C"/>
    <w:rPr>
      <w:rFonts w:hint="default"/>
      <w:b w:val="0"/>
    </w:rPr>
  </w:style>
  <w:style w:type="character" w:customStyle="1" w:styleId="WW8Num120z1">
    <w:name w:val="WW8Num120z1"/>
    <w:rsid w:val="004A034C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A034C"/>
    <w:rPr>
      <w:rFonts w:hint="default"/>
    </w:rPr>
  </w:style>
  <w:style w:type="character" w:customStyle="1" w:styleId="WW8Num120z4">
    <w:name w:val="WW8Num120z4"/>
    <w:rsid w:val="004A034C"/>
  </w:style>
  <w:style w:type="character" w:customStyle="1" w:styleId="WW8Num120z5">
    <w:name w:val="WW8Num120z5"/>
    <w:rsid w:val="004A034C"/>
  </w:style>
  <w:style w:type="character" w:customStyle="1" w:styleId="WW8Num120z6">
    <w:name w:val="WW8Num120z6"/>
    <w:rsid w:val="004A034C"/>
  </w:style>
  <w:style w:type="character" w:customStyle="1" w:styleId="WW8Num120z7">
    <w:name w:val="WW8Num120z7"/>
    <w:rsid w:val="004A034C"/>
  </w:style>
  <w:style w:type="character" w:customStyle="1" w:styleId="WW8Num120z8">
    <w:name w:val="WW8Num120z8"/>
    <w:rsid w:val="004A034C"/>
  </w:style>
  <w:style w:type="character" w:customStyle="1" w:styleId="WW8Num121z0">
    <w:name w:val="WW8Num121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A034C"/>
  </w:style>
  <w:style w:type="character" w:customStyle="1" w:styleId="WW8Num121z2">
    <w:name w:val="WW8Num121z2"/>
    <w:rsid w:val="004A034C"/>
  </w:style>
  <w:style w:type="character" w:customStyle="1" w:styleId="WW8Num121z3">
    <w:name w:val="WW8Num121z3"/>
    <w:rsid w:val="004A034C"/>
  </w:style>
  <w:style w:type="character" w:customStyle="1" w:styleId="WW8Num121z4">
    <w:name w:val="WW8Num121z4"/>
    <w:rsid w:val="004A034C"/>
  </w:style>
  <w:style w:type="character" w:customStyle="1" w:styleId="WW8Num121z5">
    <w:name w:val="WW8Num121z5"/>
    <w:rsid w:val="004A034C"/>
  </w:style>
  <w:style w:type="character" w:customStyle="1" w:styleId="WW8Num121z6">
    <w:name w:val="WW8Num121z6"/>
    <w:rsid w:val="004A034C"/>
  </w:style>
  <w:style w:type="character" w:customStyle="1" w:styleId="WW8Num121z7">
    <w:name w:val="WW8Num121z7"/>
    <w:rsid w:val="004A034C"/>
  </w:style>
  <w:style w:type="character" w:customStyle="1" w:styleId="WW8Num121z8">
    <w:name w:val="WW8Num121z8"/>
    <w:rsid w:val="004A034C"/>
  </w:style>
  <w:style w:type="character" w:customStyle="1" w:styleId="WW8Num122z0">
    <w:name w:val="WW8Num122z0"/>
    <w:rsid w:val="004A034C"/>
  </w:style>
  <w:style w:type="character" w:customStyle="1" w:styleId="WW8Num122z1">
    <w:name w:val="WW8Num122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A034C"/>
  </w:style>
  <w:style w:type="character" w:customStyle="1" w:styleId="WW8Num122z3">
    <w:name w:val="WW8Num122z3"/>
    <w:rsid w:val="004A034C"/>
  </w:style>
  <w:style w:type="character" w:customStyle="1" w:styleId="WW8Num122z4">
    <w:name w:val="WW8Num122z4"/>
    <w:rsid w:val="004A034C"/>
  </w:style>
  <w:style w:type="character" w:customStyle="1" w:styleId="WW8Num122z5">
    <w:name w:val="WW8Num122z5"/>
    <w:rsid w:val="004A034C"/>
  </w:style>
  <w:style w:type="character" w:customStyle="1" w:styleId="WW8Num122z6">
    <w:name w:val="WW8Num122z6"/>
    <w:rsid w:val="004A034C"/>
  </w:style>
  <w:style w:type="character" w:customStyle="1" w:styleId="WW8Num122z7">
    <w:name w:val="WW8Num122z7"/>
    <w:rsid w:val="004A034C"/>
  </w:style>
  <w:style w:type="character" w:customStyle="1" w:styleId="WW8Num122z8">
    <w:name w:val="WW8Num122z8"/>
    <w:rsid w:val="004A034C"/>
  </w:style>
  <w:style w:type="character" w:customStyle="1" w:styleId="WW8Num123z0">
    <w:name w:val="WW8Num123z0"/>
    <w:rsid w:val="004A034C"/>
    <w:rPr>
      <w:rFonts w:hint="default"/>
    </w:rPr>
  </w:style>
  <w:style w:type="character" w:customStyle="1" w:styleId="WW8Num123z1">
    <w:name w:val="WW8Num123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A034C"/>
  </w:style>
  <w:style w:type="character" w:customStyle="1" w:styleId="WW8Num124z3">
    <w:name w:val="WW8Num124z3"/>
    <w:rsid w:val="004A034C"/>
  </w:style>
  <w:style w:type="character" w:customStyle="1" w:styleId="WW8Num124z4">
    <w:name w:val="WW8Num124z4"/>
    <w:rsid w:val="004A034C"/>
  </w:style>
  <w:style w:type="character" w:customStyle="1" w:styleId="WW8Num124z5">
    <w:name w:val="WW8Num124z5"/>
    <w:rsid w:val="004A034C"/>
  </w:style>
  <w:style w:type="character" w:customStyle="1" w:styleId="WW8Num124z6">
    <w:name w:val="WW8Num124z6"/>
    <w:rsid w:val="004A034C"/>
  </w:style>
  <w:style w:type="character" w:customStyle="1" w:styleId="WW8Num124z7">
    <w:name w:val="WW8Num124z7"/>
    <w:rsid w:val="004A034C"/>
  </w:style>
  <w:style w:type="character" w:customStyle="1" w:styleId="WW8Num124z8">
    <w:name w:val="WW8Num124z8"/>
    <w:rsid w:val="004A034C"/>
  </w:style>
  <w:style w:type="character" w:customStyle="1" w:styleId="WW8Num125z0">
    <w:name w:val="WW8Num125z0"/>
    <w:rsid w:val="004A034C"/>
    <w:rPr>
      <w:rFonts w:hint="default"/>
    </w:rPr>
  </w:style>
  <w:style w:type="character" w:customStyle="1" w:styleId="WW8Num126z0">
    <w:name w:val="WW8Num126z0"/>
    <w:rsid w:val="004A034C"/>
    <w:rPr>
      <w:rFonts w:hint="default"/>
    </w:rPr>
  </w:style>
  <w:style w:type="character" w:customStyle="1" w:styleId="WW8Num126z1">
    <w:name w:val="WW8Num126z1"/>
    <w:rsid w:val="004A034C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A034C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A034C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A034C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A034C"/>
    <w:rPr>
      <w:rFonts w:ascii="Symbol" w:hAnsi="Symbol" w:cs="Symbol" w:hint="default"/>
    </w:rPr>
  </w:style>
  <w:style w:type="character" w:customStyle="1" w:styleId="WW8Num127z2">
    <w:name w:val="WW8Num127z2"/>
    <w:rsid w:val="004A034C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A034C"/>
  </w:style>
  <w:style w:type="character" w:customStyle="1" w:styleId="WW8Num11z1">
    <w:name w:val="WW8Num11z1"/>
    <w:rsid w:val="004A034C"/>
    <w:rPr>
      <w:rFonts w:ascii="Symbol" w:hAnsi="Symbol" w:cs="Symbol"/>
    </w:rPr>
  </w:style>
  <w:style w:type="character" w:customStyle="1" w:styleId="WW8Num11z2">
    <w:name w:val="WW8Num11z2"/>
    <w:rsid w:val="004A034C"/>
    <w:rPr>
      <w:b w:val="0"/>
      <w:u w:val="none"/>
    </w:rPr>
  </w:style>
  <w:style w:type="character" w:customStyle="1" w:styleId="WW8Num14z1">
    <w:name w:val="WW8Num14z1"/>
    <w:rsid w:val="004A034C"/>
    <w:rPr>
      <w:rFonts w:ascii="Courier New" w:hAnsi="Courier New" w:cs="Courier New"/>
    </w:rPr>
  </w:style>
  <w:style w:type="character" w:customStyle="1" w:styleId="WW8Num14z2">
    <w:name w:val="WW8Num14z2"/>
    <w:rsid w:val="004A034C"/>
    <w:rPr>
      <w:rFonts w:ascii="Wingdings" w:hAnsi="Wingdings" w:cs="Wingdings"/>
    </w:rPr>
  </w:style>
  <w:style w:type="character" w:customStyle="1" w:styleId="WW8Num14z3">
    <w:name w:val="WW8Num14z3"/>
    <w:rsid w:val="004A034C"/>
    <w:rPr>
      <w:rFonts w:ascii="Symbol" w:hAnsi="Symbol" w:cs="Symbol"/>
    </w:rPr>
  </w:style>
  <w:style w:type="character" w:customStyle="1" w:styleId="WW8Num16z1">
    <w:name w:val="WW8Num16z1"/>
    <w:rsid w:val="004A034C"/>
    <w:rPr>
      <w:rFonts w:cs="Times New Roman"/>
    </w:rPr>
  </w:style>
  <w:style w:type="character" w:customStyle="1" w:styleId="WW8Num19z3">
    <w:name w:val="WW8Num19z3"/>
    <w:rsid w:val="004A034C"/>
    <w:rPr>
      <w:rFonts w:ascii="Symbol" w:hAnsi="Symbol" w:cs="Symbol"/>
    </w:rPr>
  </w:style>
  <w:style w:type="character" w:customStyle="1" w:styleId="WW8Num20z1">
    <w:name w:val="WW8Num20z1"/>
    <w:rsid w:val="004A034C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A034C"/>
    <w:rPr>
      <w:rFonts w:ascii="Courier New" w:hAnsi="Courier New" w:cs="Courier New"/>
    </w:rPr>
  </w:style>
  <w:style w:type="character" w:customStyle="1" w:styleId="WW8Num21z2">
    <w:name w:val="WW8Num21z2"/>
    <w:rsid w:val="004A034C"/>
    <w:rPr>
      <w:rFonts w:ascii="Wingdings" w:hAnsi="Wingdings" w:cs="Wingdings"/>
    </w:rPr>
  </w:style>
  <w:style w:type="character" w:customStyle="1" w:styleId="WW8Num21z3">
    <w:name w:val="WW8Num21z3"/>
    <w:rsid w:val="004A034C"/>
    <w:rPr>
      <w:rFonts w:ascii="Symbol" w:hAnsi="Symbol" w:cs="Symbol"/>
    </w:rPr>
  </w:style>
  <w:style w:type="character" w:customStyle="1" w:styleId="WW8Num26z1">
    <w:name w:val="WW8Num26z1"/>
    <w:rsid w:val="004A034C"/>
    <w:rPr>
      <w:rFonts w:ascii="Courier New" w:hAnsi="Courier New" w:cs="Courier New"/>
    </w:rPr>
  </w:style>
  <w:style w:type="character" w:customStyle="1" w:styleId="WW8Num26z2">
    <w:name w:val="WW8Num26z2"/>
    <w:rsid w:val="004A034C"/>
    <w:rPr>
      <w:rFonts w:ascii="Wingdings" w:hAnsi="Wingdings" w:cs="Wingdings"/>
    </w:rPr>
  </w:style>
  <w:style w:type="character" w:customStyle="1" w:styleId="WW8Num26z3">
    <w:name w:val="WW8Num26z3"/>
    <w:rsid w:val="004A034C"/>
    <w:rPr>
      <w:rFonts w:ascii="Symbol" w:hAnsi="Symbol" w:cs="Symbol"/>
    </w:rPr>
  </w:style>
  <w:style w:type="character" w:customStyle="1" w:styleId="WW8Num36z2">
    <w:name w:val="WW8Num36z2"/>
    <w:rsid w:val="004A034C"/>
    <w:rPr>
      <w:rFonts w:cs="Times New Roman"/>
      <w:b w:val="0"/>
    </w:rPr>
  </w:style>
  <w:style w:type="character" w:customStyle="1" w:styleId="WW8Num39z1">
    <w:name w:val="WW8Num39z1"/>
    <w:rsid w:val="004A034C"/>
    <w:rPr>
      <w:rFonts w:cs="Times New Roman"/>
    </w:rPr>
  </w:style>
  <w:style w:type="character" w:customStyle="1" w:styleId="WW8Num51z1">
    <w:name w:val="WW8Num51z1"/>
    <w:rsid w:val="004A034C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A034C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A034C"/>
    <w:rPr>
      <w:rFonts w:cs="Times New Roman"/>
    </w:rPr>
  </w:style>
  <w:style w:type="character" w:customStyle="1" w:styleId="WW8NumSt12z0">
    <w:name w:val="WW8NumSt12z0"/>
    <w:rsid w:val="004A034C"/>
    <w:rPr>
      <w:rFonts w:cs="Times New Roman"/>
    </w:rPr>
  </w:style>
  <w:style w:type="character" w:customStyle="1" w:styleId="WW8NumSt18z0">
    <w:name w:val="WW8NumSt18z0"/>
    <w:rsid w:val="004A034C"/>
    <w:rPr>
      <w:rFonts w:cs="Times New Roman"/>
      <w:b/>
      <w:i w:val="0"/>
    </w:rPr>
  </w:style>
  <w:style w:type="character" w:customStyle="1" w:styleId="WW8NumSt18z1">
    <w:name w:val="WW8NumSt18z1"/>
    <w:rsid w:val="004A034C"/>
    <w:rPr>
      <w:rFonts w:cs="Times New Roman"/>
    </w:rPr>
  </w:style>
  <w:style w:type="character" w:customStyle="1" w:styleId="Domylnaczcionkaakapitu2">
    <w:name w:val="Domyślna czcionka akapitu2"/>
    <w:rsid w:val="004A034C"/>
  </w:style>
  <w:style w:type="character" w:customStyle="1" w:styleId="TekstdymkaZnak">
    <w:name w:val="Tekst dymka Znak"/>
    <w:rsid w:val="004A034C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4A034C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A034C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A034C"/>
    <w:rPr>
      <w:b/>
      <w:sz w:val="28"/>
      <w:lang w:val="pl-PL"/>
    </w:rPr>
  </w:style>
  <w:style w:type="character" w:customStyle="1" w:styleId="Nagwek4Znak">
    <w:name w:val="Nagłówek 4 Znak"/>
    <w:rsid w:val="004A034C"/>
    <w:rPr>
      <w:b/>
      <w:sz w:val="24"/>
      <w:lang w:val="pl-PL"/>
    </w:rPr>
  </w:style>
  <w:style w:type="character" w:customStyle="1" w:styleId="Nagwek5Znak">
    <w:name w:val="Nagłówek 5 Znak"/>
    <w:rsid w:val="004A034C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A034C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A034C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A034C"/>
    <w:rPr>
      <w:b/>
      <w:bCs/>
      <w:sz w:val="24"/>
      <w:lang w:val="pl-PL"/>
    </w:rPr>
  </w:style>
  <w:style w:type="character" w:customStyle="1" w:styleId="Nagwek9Znak">
    <w:name w:val="Nagłówek 9 Znak"/>
    <w:rsid w:val="004A034C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A034C"/>
    <w:rPr>
      <w:position w:val="6"/>
      <w:sz w:val="24"/>
      <w:lang w:val="pl-PL"/>
    </w:rPr>
  </w:style>
  <w:style w:type="character" w:customStyle="1" w:styleId="TytuZnak">
    <w:name w:val="Tytuł Znak"/>
    <w:rsid w:val="004A034C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A034C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4A034C"/>
    <w:rPr>
      <w:color w:val="0000FF"/>
      <w:u w:val="single"/>
    </w:rPr>
  </w:style>
  <w:style w:type="character" w:customStyle="1" w:styleId="Tekstpodstawowy2Znak">
    <w:name w:val="Tekst podstawowy 2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A034C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A034C"/>
  </w:style>
  <w:style w:type="character" w:customStyle="1" w:styleId="Tekstpodstawowywcity3Znak">
    <w:name w:val="Tekst podstawowy wcięty 3 Znak"/>
    <w:rsid w:val="004A034C"/>
    <w:rPr>
      <w:sz w:val="16"/>
      <w:szCs w:val="16"/>
      <w:lang w:val="pl-PL"/>
    </w:rPr>
  </w:style>
  <w:style w:type="character" w:customStyle="1" w:styleId="Nagwek2Znak">
    <w:name w:val="Nagłówek 2 Znak"/>
    <w:rsid w:val="004A034C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A034C"/>
    <w:rPr>
      <w:rFonts w:ascii="Times New Roman" w:hAnsi="Times New Roman" w:cs="Times New Roman"/>
    </w:rPr>
  </w:style>
  <w:style w:type="character" w:customStyle="1" w:styleId="WW8Num33z4">
    <w:name w:val="WW8Num33z4"/>
    <w:rsid w:val="004A034C"/>
    <w:rPr>
      <w:rFonts w:ascii="Courier New" w:hAnsi="Courier New" w:cs="Courier New"/>
    </w:rPr>
  </w:style>
  <w:style w:type="character" w:customStyle="1" w:styleId="WW8Num33z5">
    <w:name w:val="WW8Num33z5"/>
    <w:rsid w:val="004A034C"/>
    <w:rPr>
      <w:rFonts w:ascii="Wingdings" w:hAnsi="Wingdings" w:cs="Wingdings"/>
    </w:rPr>
  </w:style>
  <w:style w:type="character" w:customStyle="1" w:styleId="WW8NumSt26z0">
    <w:name w:val="WW8NumSt26z0"/>
    <w:rsid w:val="004A034C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A034C"/>
  </w:style>
  <w:style w:type="character" w:styleId="Numerstrony">
    <w:name w:val="page number"/>
    <w:rsid w:val="004A034C"/>
    <w:rPr>
      <w:rFonts w:cs="Times New Roman"/>
    </w:rPr>
  </w:style>
  <w:style w:type="character" w:customStyle="1" w:styleId="PodtytuZnak">
    <w:name w:val="Podtytuł Znak"/>
    <w:rsid w:val="004A034C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A034C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A034C"/>
    <w:rPr>
      <w:sz w:val="24"/>
      <w:szCs w:val="24"/>
      <w:lang w:val="pl-PL"/>
    </w:rPr>
  </w:style>
  <w:style w:type="character" w:customStyle="1" w:styleId="WW8Num36z1">
    <w:name w:val="WW8Num36z1"/>
    <w:rsid w:val="004A034C"/>
    <w:rPr>
      <w:rFonts w:ascii="Symbol" w:hAnsi="Symbol" w:cs="Symbol"/>
    </w:rPr>
  </w:style>
  <w:style w:type="character" w:customStyle="1" w:styleId="text">
    <w:name w:val="text"/>
    <w:rsid w:val="004A034C"/>
    <w:rPr>
      <w:rFonts w:cs="Times New Roman"/>
    </w:rPr>
  </w:style>
  <w:style w:type="character" w:customStyle="1" w:styleId="BodyTextIndentChar">
    <w:name w:val="Body Text Indent Char"/>
    <w:rsid w:val="004A034C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A034C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A034C"/>
    <w:rPr>
      <w:lang w:val="pl-PL"/>
    </w:rPr>
  </w:style>
  <w:style w:type="character" w:customStyle="1" w:styleId="TematkomentarzaZnak">
    <w:name w:val="Temat komentarza Znak"/>
    <w:rsid w:val="004A034C"/>
    <w:rPr>
      <w:b/>
      <w:bCs/>
      <w:lang w:val="pl-PL"/>
    </w:rPr>
  </w:style>
  <w:style w:type="character" w:customStyle="1" w:styleId="TekstprzypisukocowegoZnak">
    <w:name w:val="Tekst przypisu końcowego Znak"/>
    <w:rsid w:val="004A034C"/>
    <w:rPr>
      <w:lang w:val="pl-PL"/>
    </w:rPr>
  </w:style>
  <w:style w:type="character" w:customStyle="1" w:styleId="Znakiprzypiswkocowych">
    <w:name w:val="Znaki przypisów końcowych"/>
    <w:rsid w:val="004A034C"/>
    <w:rPr>
      <w:rFonts w:cs="Times New Roman"/>
      <w:vertAlign w:val="superscript"/>
    </w:rPr>
  </w:style>
  <w:style w:type="character" w:customStyle="1" w:styleId="PlandokumentuZnak">
    <w:name w:val="Plan dokumentu Znak"/>
    <w:rsid w:val="004A034C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A034C"/>
    <w:rPr>
      <w:color w:val="800080"/>
      <w:u w:val="single"/>
    </w:rPr>
  </w:style>
  <w:style w:type="character" w:customStyle="1" w:styleId="TekstprzypisudolnegoZnak">
    <w:name w:val="Tekst przypisu dolnego Znak"/>
    <w:rsid w:val="004A034C"/>
    <w:rPr>
      <w:lang w:val="pl-PL"/>
    </w:rPr>
  </w:style>
  <w:style w:type="character" w:customStyle="1" w:styleId="Znakiprzypiswdolnych">
    <w:name w:val="Znaki przypisów dolnych"/>
    <w:rsid w:val="004A034C"/>
    <w:rPr>
      <w:vertAlign w:val="superscript"/>
    </w:rPr>
  </w:style>
  <w:style w:type="character" w:customStyle="1" w:styleId="googqs-tidbit">
    <w:name w:val="goog_qs-tidbit"/>
    <w:basedOn w:val="Domylnaczcionkaakapitu2"/>
    <w:rsid w:val="004A034C"/>
  </w:style>
  <w:style w:type="character" w:styleId="Pogrubienie">
    <w:name w:val="Strong"/>
    <w:qFormat/>
    <w:rsid w:val="004A034C"/>
    <w:rPr>
      <w:b/>
      <w:bCs/>
    </w:rPr>
  </w:style>
  <w:style w:type="character" w:customStyle="1" w:styleId="Odwoanieprzypisudolnego1">
    <w:name w:val="Odwołanie przypisu dolnego1"/>
    <w:rsid w:val="004A034C"/>
    <w:rPr>
      <w:vertAlign w:val="superscript"/>
    </w:rPr>
  </w:style>
  <w:style w:type="character" w:customStyle="1" w:styleId="Tekstpodstawowy2Znak1">
    <w:name w:val="Tekst podstawowy 2 Znak1"/>
    <w:rsid w:val="004A034C"/>
    <w:rPr>
      <w:sz w:val="24"/>
      <w:szCs w:val="24"/>
    </w:rPr>
  </w:style>
  <w:style w:type="character" w:customStyle="1" w:styleId="Odwoaniedokomentarza2">
    <w:name w:val="Odwołanie do komentarza2"/>
    <w:rsid w:val="004A034C"/>
    <w:rPr>
      <w:sz w:val="16"/>
      <w:szCs w:val="16"/>
    </w:rPr>
  </w:style>
  <w:style w:type="character" w:customStyle="1" w:styleId="TekstkomentarzaZnak1">
    <w:name w:val="Tekst komentarza Znak1"/>
    <w:rsid w:val="004A034C"/>
  </w:style>
  <w:style w:type="character" w:customStyle="1" w:styleId="Tekstpodstawowywcity2Znak1">
    <w:name w:val="Tekst podstawowy wcięty 2 Znak1"/>
    <w:rsid w:val="004A034C"/>
    <w:rPr>
      <w:sz w:val="24"/>
      <w:szCs w:val="24"/>
    </w:rPr>
  </w:style>
  <w:style w:type="character" w:customStyle="1" w:styleId="Tekstpodstawowy3Znak1">
    <w:name w:val="Tekst podstawowy 3 Znak1"/>
    <w:rsid w:val="004A034C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4A034C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A034C"/>
    <w:rPr>
      <w:position w:val="6"/>
      <w:sz w:val="24"/>
    </w:rPr>
  </w:style>
  <w:style w:type="character" w:customStyle="1" w:styleId="NagwekZnak1">
    <w:name w:val="Nagłówek Znak1"/>
    <w:rsid w:val="004A034C"/>
    <w:rPr>
      <w:sz w:val="24"/>
      <w:szCs w:val="24"/>
    </w:rPr>
  </w:style>
  <w:style w:type="character" w:customStyle="1" w:styleId="StopkaZnak1">
    <w:name w:val="Stopka Znak1"/>
    <w:rsid w:val="004A034C"/>
    <w:rPr>
      <w:sz w:val="24"/>
      <w:szCs w:val="24"/>
    </w:rPr>
  </w:style>
  <w:style w:type="character" w:customStyle="1" w:styleId="TekstdymkaZnak1">
    <w:name w:val="Tekst dymka Znak1"/>
    <w:rsid w:val="004A034C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4A034C"/>
    <w:rPr>
      <w:b/>
      <w:position w:val="6"/>
      <w:sz w:val="24"/>
    </w:rPr>
  </w:style>
  <w:style w:type="character" w:customStyle="1" w:styleId="PodtytuZnak1">
    <w:name w:val="Podtytuł Znak1"/>
    <w:rsid w:val="004A034C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A034C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A034C"/>
    <w:rPr>
      <w:b/>
      <w:bCs/>
    </w:rPr>
  </w:style>
  <w:style w:type="character" w:customStyle="1" w:styleId="TekstprzypisukocowegoZnak1">
    <w:name w:val="Tekst przypisu końcowego Znak1"/>
    <w:rsid w:val="004A034C"/>
  </w:style>
  <w:style w:type="character" w:customStyle="1" w:styleId="TekstprzypisudolnegoZnak1">
    <w:name w:val="Tekst przypisu dolnego Znak1"/>
    <w:rsid w:val="004A034C"/>
  </w:style>
  <w:style w:type="character" w:customStyle="1" w:styleId="Odwoanieprzypisukocowego1">
    <w:name w:val="Odwołanie przypisu końcowego1"/>
    <w:rsid w:val="004A034C"/>
    <w:rPr>
      <w:vertAlign w:val="superscript"/>
    </w:rPr>
  </w:style>
  <w:style w:type="paragraph" w:customStyle="1" w:styleId="Nagwek30">
    <w:name w:val="Nagłówek3"/>
    <w:basedOn w:val="Normalny"/>
    <w:next w:val="Podtytu"/>
    <w:rsid w:val="004A034C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4A034C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4A034C"/>
    <w:rPr>
      <w:rFonts w:cs="Tahoma"/>
    </w:rPr>
  </w:style>
  <w:style w:type="paragraph" w:styleId="Legenda">
    <w:name w:val="caption"/>
    <w:basedOn w:val="Normalny"/>
    <w:qFormat/>
    <w:rsid w:val="004A034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A034C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A03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A034C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A034C"/>
  </w:style>
  <w:style w:type="paragraph" w:styleId="Stopka">
    <w:name w:val="footer"/>
    <w:basedOn w:val="Normalny"/>
    <w:uiPriority w:val="99"/>
    <w:rsid w:val="004A034C"/>
  </w:style>
  <w:style w:type="paragraph" w:styleId="Tekstdymka">
    <w:name w:val="Balloon Text"/>
    <w:basedOn w:val="Normalny"/>
    <w:rsid w:val="004A034C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4A034C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A03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A034C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4A034C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A034C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A034C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4A034C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A034C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4A034C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A034C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A034C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CW_Lista,Numerowanie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4A034C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4A034C"/>
    <w:pPr>
      <w:spacing w:before="280" w:after="280"/>
    </w:pPr>
  </w:style>
  <w:style w:type="paragraph" w:customStyle="1" w:styleId="Default">
    <w:name w:val="Default"/>
    <w:rsid w:val="004A034C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A034C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A034C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A034C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A034C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A034C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A034C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A034C"/>
    <w:rPr>
      <w:b/>
      <w:bCs/>
    </w:rPr>
  </w:style>
  <w:style w:type="paragraph" w:customStyle="1" w:styleId="Tekstpodstawowywcity31">
    <w:name w:val="Tekst podstawowy wcięty 31"/>
    <w:basedOn w:val="Normalny"/>
    <w:rsid w:val="004A034C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A034C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A034C"/>
    <w:pPr>
      <w:suppressLineNumbers/>
    </w:pPr>
  </w:style>
  <w:style w:type="paragraph" w:customStyle="1" w:styleId="Nagwektabeli">
    <w:name w:val="Nagłówek tabeli"/>
    <w:basedOn w:val="Zawartotabeli"/>
    <w:rsid w:val="004A034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A034C"/>
  </w:style>
  <w:style w:type="paragraph" w:customStyle="1" w:styleId="Tekstblokowy1">
    <w:name w:val="Tekst blokowy1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A034C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qFormat/>
    <w:rsid w:val="004A034C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A034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A034C"/>
    <w:rPr>
      <w:b/>
      <w:bCs/>
    </w:rPr>
  </w:style>
  <w:style w:type="paragraph" w:styleId="Poprawka">
    <w:name w:val="Revision"/>
    <w:rsid w:val="004A034C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A034C"/>
    <w:pPr>
      <w:ind w:left="353" w:hanging="353"/>
    </w:pPr>
  </w:style>
  <w:style w:type="paragraph" w:styleId="Tekstprzypisukocowego">
    <w:name w:val="endnote text"/>
    <w:basedOn w:val="Normalny"/>
    <w:rsid w:val="004A034C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4A034C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A034C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A034C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A034C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A034C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A034C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A034C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A034C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A034C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4A034C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A034C"/>
    <w:pPr>
      <w:ind w:left="849" w:hanging="283"/>
      <w:jc w:val="both"/>
    </w:pPr>
  </w:style>
  <w:style w:type="paragraph" w:customStyle="1" w:styleId="Lista41">
    <w:name w:val="Lista 41"/>
    <w:basedOn w:val="Normalny"/>
    <w:rsid w:val="004A034C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A034C"/>
    <w:pPr>
      <w:jc w:val="both"/>
    </w:pPr>
  </w:style>
  <w:style w:type="paragraph" w:customStyle="1" w:styleId="Listapunktowana31">
    <w:name w:val="Lista punktowana 31"/>
    <w:basedOn w:val="Normalny"/>
    <w:rsid w:val="004A034C"/>
    <w:pPr>
      <w:jc w:val="both"/>
    </w:pPr>
  </w:style>
  <w:style w:type="paragraph" w:customStyle="1" w:styleId="Lista-kontynuacja1">
    <w:name w:val="Lista - kontynuacja1"/>
    <w:basedOn w:val="Normalny"/>
    <w:rsid w:val="004A034C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A034C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A034C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A034C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A034C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A034C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A034C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A034C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A034C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A034C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A034C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A034C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A034C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A034C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A034C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A034C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A034C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4A034C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A034C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E2C59"/>
  </w:style>
  <w:style w:type="character" w:styleId="Odwoaniedokomentarza">
    <w:name w:val="annotation reference"/>
    <w:basedOn w:val="Domylnaczcionkaakapitu"/>
    <w:uiPriority w:val="99"/>
    <w:semiHidden/>
    <w:unhideWhenUsed/>
    <w:rsid w:val="00CC7ABB"/>
    <w:rPr>
      <w:sz w:val="18"/>
      <w:szCs w:val="18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CC7ABB"/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CC7ABB"/>
    <w:rPr>
      <w:sz w:val="24"/>
      <w:szCs w:val="24"/>
      <w:lang w:eastAsia="zh-CN"/>
    </w:rPr>
  </w:style>
  <w:style w:type="character" w:customStyle="1" w:styleId="FontStyle15">
    <w:name w:val="Font Style15"/>
    <w:basedOn w:val="Domylnaczcionkaakapitu"/>
    <w:uiPriority w:val="99"/>
    <w:rsid w:val="007053FD"/>
    <w:rPr>
      <w:rFonts w:ascii="MS Reference Sans Serif" w:hAnsi="MS Reference Sans Serif" w:cs="MS Reference Sans Serif"/>
      <w:sz w:val="16"/>
      <w:szCs w:val="16"/>
    </w:rPr>
  </w:style>
  <w:style w:type="paragraph" w:customStyle="1" w:styleId="Style13">
    <w:name w:val="Style13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1" w:lineRule="exact"/>
      <w:ind w:hanging="461"/>
      <w:jc w:val="both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4">
    <w:name w:val="Style4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298" w:lineRule="exact"/>
      <w:ind w:hanging="317"/>
      <w:jc w:val="both"/>
    </w:pPr>
    <w:rPr>
      <w:rFonts w:ascii="MS Reference Sans Serif" w:eastAsiaTheme="minorEastAsia" w:hAnsi="MS Reference Sans Serif" w:cstheme="minorBidi"/>
      <w:lang w:eastAsia="pl-PL"/>
    </w:rPr>
  </w:style>
  <w:style w:type="character" w:customStyle="1" w:styleId="FontStyle16">
    <w:name w:val="Font Style16"/>
    <w:basedOn w:val="Domylnaczcionkaakapitu"/>
    <w:uiPriority w:val="99"/>
    <w:rsid w:val="007053F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7053FD"/>
    <w:rPr>
      <w:rFonts w:ascii="Verdana" w:hAnsi="Verdana" w:cs="Verdana"/>
      <w:i/>
      <w:iCs/>
      <w:sz w:val="16"/>
      <w:szCs w:val="16"/>
    </w:rPr>
  </w:style>
  <w:style w:type="paragraph" w:customStyle="1" w:styleId="Style1">
    <w:name w:val="Style1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2" w:lineRule="exact"/>
      <w:jc w:val="both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7">
    <w:name w:val="Style7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182" w:lineRule="exact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11">
    <w:name w:val="Style11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2" w:lineRule="exact"/>
      <w:ind w:hanging="331"/>
    </w:pPr>
    <w:rPr>
      <w:rFonts w:ascii="MS Reference Sans Serif" w:eastAsiaTheme="minorEastAsia" w:hAnsi="MS Reference Sans Serif" w:cstheme="minorBidi"/>
      <w:lang w:eastAsia="pl-PL"/>
    </w:rPr>
  </w:style>
  <w:style w:type="character" w:customStyle="1" w:styleId="FontStyle18">
    <w:name w:val="Font Style18"/>
    <w:basedOn w:val="Domylnaczcionkaakapitu"/>
    <w:uiPriority w:val="99"/>
    <w:rsid w:val="007053FD"/>
    <w:rPr>
      <w:rFonts w:ascii="Verdana" w:hAnsi="Verdana" w:cs="Verdana"/>
      <w:i/>
      <w:iCs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7053FD"/>
    <w:rPr>
      <w:rFonts w:ascii="MS Reference Sans Serif" w:hAnsi="MS Reference Sans Serif" w:cs="MS Reference Sans Serif"/>
      <w:sz w:val="14"/>
      <w:szCs w:val="14"/>
    </w:rPr>
  </w:style>
  <w:style w:type="paragraph" w:customStyle="1" w:styleId="Style12">
    <w:name w:val="Style12"/>
    <w:basedOn w:val="Normalny"/>
    <w:uiPriority w:val="99"/>
    <w:rsid w:val="0084407E"/>
    <w:pPr>
      <w:widowControl w:val="0"/>
      <w:suppressAutoHyphens w:val="0"/>
      <w:autoSpaceDE w:val="0"/>
      <w:autoSpaceDN w:val="0"/>
      <w:adjustRightInd w:val="0"/>
      <w:spacing w:line="307" w:lineRule="exact"/>
      <w:ind w:hanging="538"/>
      <w:jc w:val="both"/>
    </w:pPr>
    <w:rPr>
      <w:rFonts w:ascii="MS Reference Sans Serif" w:eastAsiaTheme="minorEastAsia" w:hAnsi="MS Reference Sans Serif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5DD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0006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10006"/>
    <w:rPr>
      <w:rFonts w:ascii="Consolas" w:hAnsi="Consolas" w:cs="Consolas"/>
      <w:sz w:val="21"/>
      <w:szCs w:val="21"/>
      <w:lang w:eastAsia="zh-CN"/>
    </w:rPr>
  </w:style>
  <w:style w:type="paragraph" w:customStyle="1" w:styleId="Standardowy3">
    <w:name w:val="Standardowy3"/>
    <w:rsid w:val="00B04A2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szCs w:val="24"/>
    </w:rPr>
  </w:style>
  <w:style w:type="character" w:customStyle="1" w:styleId="alb">
    <w:name w:val="a_lb"/>
    <w:basedOn w:val="Domylnaczcionkaakapitu"/>
    <w:rsid w:val="0055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306F2-8F2E-4071-AD80-173B4D324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028CC-8A7E-431A-8BF3-8000B27249E7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6131D8B5-9F49-47A7-B2AF-3969B980B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F9A01-5E04-4B39-A16D-274512B7C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Sławomir Jaroszczak</cp:lastModifiedBy>
  <cp:revision>3</cp:revision>
  <cp:lastPrinted>2019-10-23T09:10:00Z</cp:lastPrinted>
  <dcterms:created xsi:type="dcterms:W3CDTF">2025-05-15T06:35:00Z</dcterms:created>
  <dcterms:modified xsi:type="dcterms:W3CDTF">2025-05-15T07:32:00Z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