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442B" w:rsidRDefault="0043442B" w:rsidP="0043442B">
      <w:pPr>
        <w:tabs>
          <w:tab w:val="left" w:pos="1352"/>
        </w:tabs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1 do SWZ</w:t>
      </w:r>
    </w:p>
    <w:p w:rsidR="0043442B" w:rsidRDefault="0043442B" w:rsidP="0043442B">
      <w:pPr>
        <w:tabs>
          <w:tab w:val="left" w:pos="1352"/>
        </w:tabs>
        <w:jc w:val="right"/>
        <w:rPr>
          <w:rFonts w:ascii="Ubuntu Light" w:hAnsi="Ubuntu Light" w:cs="Arial"/>
          <w:b/>
          <w:sz w:val="20"/>
          <w:szCs w:val="20"/>
        </w:rPr>
      </w:pPr>
    </w:p>
    <w:p w:rsidR="0043442B" w:rsidRDefault="0043442B" w:rsidP="0043442B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43442B" w:rsidRDefault="0043442B" w:rsidP="0043442B">
      <w:pPr>
        <w:tabs>
          <w:tab w:val="left" w:pos="0"/>
        </w:tabs>
        <w:jc w:val="both"/>
        <w:rPr>
          <w:rFonts w:ascii="Ubuntu Light" w:hAnsi="Ubuntu Light" w:cs="Estrangelo Edessa"/>
          <w:b/>
          <w:sz w:val="20"/>
          <w:szCs w:val="20"/>
        </w:rPr>
      </w:pPr>
      <w:r w:rsidRPr="00012174">
        <w:rPr>
          <w:rFonts w:ascii="Ubuntu Light" w:hAnsi="Ubuntu Light" w:cs="Estrangelo Edessa"/>
          <w:b/>
          <w:sz w:val="20"/>
          <w:szCs w:val="20"/>
        </w:rPr>
        <w:t xml:space="preserve">Odzież </w:t>
      </w:r>
      <w:r w:rsidR="00597778">
        <w:rPr>
          <w:rFonts w:ascii="Ubuntu Light" w:hAnsi="Ubuntu Light" w:cs="Estrangelo Edessa"/>
          <w:b/>
          <w:sz w:val="20"/>
          <w:szCs w:val="20"/>
        </w:rPr>
        <w:t>jedno</w:t>
      </w:r>
      <w:r w:rsidRPr="00012174">
        <w:rPr>
          <w:rFonts w:ascii="Ubuntu Light" w:hAnsi="Ubuntu Light" w:cs="Estrangelo Edessa"/>
          <w:b/>
          <w:sz w:val="20"/>
          <w:szCs w:val="20"/>
        </w:rPr>
        <w:t xml:space="preserve">razowego użytku </w:t>
      </w:r>
    </w:p>
    <w:p w:rsidR="00756EEB" w:rsidRPr="00012174" w:rsidRDefault="00756EEB" w:rsidP="0043442B">
      <w:pPr>
        <w:tabs>
          <w:tab w:val="left" w:pos="0"/>
        </w:tabs>
        <w:jc w:val="both"/>
        <w:rPr>
          <w:rFonts w:ascii="Ubuntu Light" w:hAnsi="Ubuntu Light" w:cs="Estrangelo Edessa"/>
          <w:b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80"/>
        <w:gridCol w:w="1626"/>
        <w:gridCol w:w="1276"/>
        <w:gridCol w:w="1134"/>
        <w:gridCol w:w="1276"/>
        <w:gridCol w:w="1417"/>
        <w:gridCol w:w="851"/>
        <w:gridCol w:w="1984"/>
      </w:tblGrid>
      <w:tr w:rsidR="005A04F2" w:rsidRPr="0016780B" w:rsidTr="003B3178">
        <w:trPr>
          <w:trHeight w:val="765"/>
        </w:trPr>
        <w:tc>
          <w:tcPr>
            <w:tcW w:w="426" w:type="dxa"/>
            <w:noWrap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Lp.</w:t>
            </w:r>
          </w:p>
        </w:tc>
        <w:tc>
          <w:tcPr>
            <w:tcW w:w="4180" w:type="dxa"/>
            <w:noWrap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Nazwa asortymentu - parametry wymagane</w:t>
            </w:r>
          </w:p>
        </w:tc>
        <w:tc>
          <w:tcPr>
            <w:tcW w:w="1626" w:type="dxa"/>
            <w:vAlign w:val="center"/>
          </w:tcPr>
          <w:p w:rsidR="005A04F2" w:rsidRPr="00887241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887241">
              <w:rPr>
                <w:rFonts w:ascii="Ubuntu Light" w:hAnsi="Ubuntu Light"/>
                <w:sz w:val="18"/>
                <w:szCs w:val="18"/>
              </w:rPr>
              <w:t xml:space="preserve">Producent / Nazwa </w:t>
            </w:r>
            <w:r>
              <w:rPr>
                <w:rFonts w:ascii="Ubuntu Light" w:hAnsi="Ubuntu Light"/>
                <w:sz w:val="18"/>
                <w:szCs w:val="18"/>
              </w:rPr>
              <w:t xml:space="preserve">nr </w:t>
            </w:r>
            <w:r w:rsidRPr="00887241">
              <w:rPr>
                <w:rFonts w:ascii="Ubuntu Light" w:hAnsi="Ubuntu Light"/>
                <w:sz w:val="18"/>
                <w:szCs w:val="18"/>
              </w:rPr>
              <w:t>kat.</w:t>
            </w:r>
          </w:p>
        </w:tc>
        <w:tc>
          <w:tcPr>
            <w:tcW w:w="1276" w:type="dxa"/>
            <w:vAlign w:val="center"/>
          </w:tcPr>
          <w:p w:rsidR="005A04F2" w:rsidRPr="00887241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Oferowana I</w:t>
            </w:r>
            <w:r w:rsidRPr="00887241">
              <w:rPr>
                <w:rFonts w:ascii="Ubuntu Light" w:hAnsi="Ubuntu Light"/>
                <w:sz w:val="18"/>
                <w:szCs w:val="18"/>
              </w:rPr>
              <w:t>lość sztuk w opakowaniu</w:t>
            </w:r>
          </w:p>
        </w:tc>
        <w:tc>
          <w:tcPr>
            <w:tcW w:w="1134" w:type="dxa"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Zamawiana ilość </w:t>
            </w:r>
          </w:p>
          <w:p w:rsidR="005A04F2" w:rsidRPr="0016780B" w:rsidRDefault="005A04F2" w:rsidP="00887241">
            <w:pPr>
              <w:jc w:val="center"/>
              <w:rPr>
                <w:rFonts w:ascii="Ubuntu Light" w:hAnsi="Ubuntu Light"/>
                <w:bCs/>
                <w:sz w:val="18"/>
                <w:szCs w:val="18"/>
              </w:rPr>
            </w:pPr>
            <w:r w:rsidRPr="0016780B">
              <w:rPr>
                <w:rFonts w:ascii="Ubuntu Light" w:hAnsi="Ubuntu Light"/>
                <w:bCs/>
                <w:sz w:val="18"/>
                <w:szCs w:val="18"/>
              </w:rPr>
              <w:t>sztuk</w:t>
            </w:r>
          </w:p>
        </w:tc>
        <w:tc>
          <w:tcPr>
            <w:tcW w:w="1276" w:type="dxa"/>
            <w:vAlign w:val="center"/>
          </w:tcPr>
          <w:p w:rsidR="005A04F2" w:rsidRPr="0016780B" w:rsidRDefault="005A04F2" w:rsidP="005A04F2">
            <w:pPr>
              <w:tabs>
                <w:tab w:val="left" w:pos="0"/>
              </w:tabs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Cena jednostkowa netto za </w:t>
            </w:r>
            <w:r>
              <w:rPr>
                <w:rFonts w:ascii="Ubuntu Light" w:hAnsi="Ubuntu Light"/>
                <w:b/>
                <w:bCs/>
                <w:sz w:val="18"/>
                <w:szCs w:val="18"/>
              </w:rPr>
              <w:t>…….*</w:t>
            </w:r>
          </w:p>
        </w:tc>
        <w:tc>
          <w:tcPr>
            <w:tcW w:w="1417" w:type="dxa"/>
            <w:noWrap/>
            <w:vAlign w:val="center"/>
          </w:tcPr>
          <w:p w:rsidR="005A04F2" w:rsidRPr="0016780B" w:rsidRDefault="005A04F2" w:rsidP="003B3178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Stawka VAT </w:t>
            </w:r>
          </w:p>
        </w:tc>
        <w:tc>
          <w:tcPr>
            <w:tcW w:w="1984" w:type="dxa"/>
            <w:vAlign w:val="center"/>
          </w:tcPr>
          <w:p w:rsidR="005A04F2" w:rsidRPr="0016780B" w:rsidRDefault="005A04F2" w:rsidP="005A04F2">
            <w:pPr>
              <w:tabs>
                <w:tab w:val="left" w:pos="994"/>
              </w:tabs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Wartość brutto </w:t>
            </w:r>
          </w:p>
        </w:tc>
      </w:tr>
      <w:tr w:rsidR="005A04F2" w:rsidRPr="0016780B" w:rsidTr="003B3178">
        <w:trPr>
          <w:trHeight w:val="239"/>
        </w:trPr>
        <w:tc>
          <w:tcPr>
            <w:tcW w:w="426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1</w:t>
            </w:r>
          </w:p>
        </w:tc>
        <w:tc>
          <w:tcPr>
            <w:tcW w:w="4180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2</w:t>
            </w:r>
          </w:p>
        </w:tc>
        <w:tc>
          <w:tcPr>
            <w:tcW w:w="1626" w:type="dxa"/>
            <w:shd w:val="clear" w:color="auto" w:fill="D9D9D9"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10</w:t>
            </w:r>
          </w:p>
        </w:tc>
      </w:tr>
      <w:tr w:rsidR="005A04F2" w:rsidRPr="0016780B" w:rsidTr="003B3178">
        <w:trPr>
          <w:trHeight w:val="2380"/>
        </w:trPr>
        <w:tc>
          <w:tcPr>
            <w:tcW w:w="426" w:type="dxa"/>
            <w:noWrap/>
            <w:vAlign w:val="center"/>
          </w:tcPr>
          <w:p w:rsidR="005A04F2" w:rsidRPr="0016780B" w:rsidRDefault="005A04F2" w:rsidP="0043442B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16780B">
              <w:rPr>
                <w:rFonts w:ascii="Ubuntu Light" w:hAnsi="Ubuntu Light" w:cs="Estrangelo Edessa"/>
                <w:sz w:val="18"/>
                <w:szCs w:val="18"/>
              </w:rPr>
              <w:t>1.</w:t>
            </w:r>
          </w:p>
        </w:tc>
        <w:tc>
          <w:tcPr>
            <w:tcW w:w="4180" w:type="dxa"/>
            <w:noWrap/>
            <w:vAlign w:val="center"/>
          </w:tcPr>
          <w:p w:rsidR="005A04F2" w:rsidRPr="00AE249C" w:rsidRDefault="006B5814" w:rsidP="004F3F19">
            <w:pPr>
              <w:jc w:val="both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Fartuch higieniczny</w:t>
            </w:r>
            <w:r w:rsidR="005A04F2" w:rsidRPr="00887241">
              <w:rPr>
                <w:rFonts w:ascii="Ubuntu Light" w:hAnsi="Ubuntu Light" w:cs="Arial"/>
                <w:sz w:val="18"/>
                <w:szCs w:val="18"/>
              </w:rPr>
              <w:t xml:space="preserve"> biały</w:t>
            </w:r>
            <w:r>
              <w:rPr>
                <w:rFonts w:ascii="Ubuntu Light" w:hAnsi="Ubuntu Light" w:cs="Arial"/>
                <w:sz w:val="18"/>
                <w:szCs w:val="18"/>
              </w:rPr>
              <w:t xml:space="preserve"> lub</w:t>
            </w:r>
            <w:r w:rsidR="005A04F2" w:rsidRPr="00887241">
              <w:rPr>
                <w:rFonts w:ascii="Ubuntu Light" w:hAnsi="Ubuntu Light" w:cs="Arial"/>
                <w:sz w:val="18"/>
                <w:szCs w:val="18"/>
              </w:rPr>
              <w:t xml:space="preserve"> zielony lub niebieski z włókniny polipropylenowej o gramaturze min. 27 g/m², o dobrej  przepuszczalności powietrza, wiązany</w:t>
            </w:r>
            <w:bookmarkStart w:id="0" w:name="_GoBack"/>
            <w:bookmarkEnd w:id="0"/>
            <w:r w:rsidR="005A04F2">
              <w:rPr>
                <w:rFonts w:ascii="Ubuntu Light" w:hAnsi="Ubuntu Light" w:cs="Arial"/>
                <w:sz w:val="18"/>
                <w:szCs w:val="18"/>
              </w:rPr>
              <w:t xml:space="preserve"> </w:t>
            </w:r>
            <w:r w:rsidR="00DB0C56">
              <w:rPr>
                <w:rFonts w:ascii="Ubuntu Light" w:hAnsi="Ubuntu Light" w:cs="Arial"/>
                <w:sz w:val="18"/>
                <w:szCs w:val="18"/>
              </w:rPr>
              <w:t xml:space="preserve">z tyłu na troki </w:t>
            </w:r>
            <w:r w:rsidR="005A04F2" w:rsidRPr="00887241">
              <w:rPr>
                <w:rFonts w:ascii="Ubuntu Light" w:hAnsi="Ubuntu Light" w:cs="Arial"/>
                <w:sz w:val="18"/>
                <w:szCs w:val="18"/>
              </w:rPr>
              <w:t>z przedłużonymi połami do zakładania. Rękawy wykończone elastyc</w:t>
            </w:r>
            <w:r w:rsidR="005A04F2">
              <w:rPr>
                <w:rFonts w:ascii="Ubuntu Light" w:hAnsi="Ubuntu Light" w:cs="Arial"/>
                <w:sz w:val="18"/>
                <w:szCs w:val="18"/>
              </w:rPr>
              <w:t>znymi mankietami lub gumką. Nietoksyczny, nie</w:t>
            </w:r>
            <w:r w:rsidR="005A04F2" w:rsidRPr="00887241">
              <w:rPr>
                <w:rFonts w:ascii="Ubuntu Light" w:hAnsi="Ubuntu Light" w:cs="Arial"/>
                <w:sz w:val="18"/>
                <w:szCs w:val="18"/>
              </w:rPr>
              <w:t xml:space="preserve">pylący. Troki jak i całość nie mogą ulegać rozerwaniu podczas użytkowania fartucha. Rozmiary </w:t>
            </w:r>
            <w:r w:rsidR="00F05CBB">
              <w:rPr>
                <w:rFonts w:ascii="Ubuntu Light" w:hAnsi="Ubuntu Light" w:cs="Arial"/>
                <w:sz w:val="18"/>
                <w:szCs w:val="18"/>
              </w:rPr>
              <w:t>wymagane</w:t>
            </w:r>
            <w:r w:rsidR="000F16D4">
              <w:rPr>
                <w:rFonts w:ascii="Ubuntu Light" w:hAnsi="Ubuntu Light" w:cs="Arial"/>
                <w:sz w:val="18"/>
                <w:szCs w:val="18"/>
              </w:rPr>
              <w:t>: uniwersalny, szerokość 140cm (+10cm), długość 115cm (+10cm)</w:t>
            </w:r>
          </w:p>
        </w:tc>
        <w:tc>
          <w:tcPr>
            <w:tcW w:w="1626" w:type="dxa"/>
            <w:vAlign w:val="center"/>
          </w:tcPr>
          <w:p w:rsidR="005A04F2" w:rsidRPr="00AE249C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5A04F2" w:rsidRPr="00AE249C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4F2" w:rsidRPr="005A04F2" w:rsidRDefault="005A04F2" w:rsidP="00756EEB">
            <w:pPr>
              <w:jc w:val="center"/>
              <w:rPr>
                <w:rFonts w:ascii="Ubuntu Light" w:hAnsi="Ubuntu Light" w:cs="Arial"/>
                <w:b/>
                <w:sz w:val="18"/>
                <w:szCs w:val="18"/>
              </w:rPr>
            </w:pPr>
            <w:r w:rsidRPr="005A04F2">
              <w:rPr>
                <w:rFonts w:ascii="Ubuntu Light" w:hAnsi="Ubuntu Light" w:cs="Arial"/>
                <w:b/>
                <w:sz w:val="18"/>
                <w:szCs w:val="18"/>
              </w:rPr>
              <w:t>35 000</w:t>
            </w:r>
          </w:p>
        </w:tc>
        <w:tc>
          <w:tcPr>
            <w:tcW w:w="1276" w:type="dxa"/>
            <w:vAlign w:val="center"/>
          </w:tcPr>
          <w:p w:rsidR="005A04F2" w:rsidRPr="00AE249C" w:rsidRDefault="005A04F2" w:rsidP="00756EEB">
            <w:pPr>
              <w:jc w:val="both"/>
              <w:rPr>
                <w:rFonts w:ascii="Ubuntu Light" w:hAnsi="Ubuntu Light" w:cs="Estrangelo Edessa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5A04F2" w:rsidRPr="00AE249C" w:rsidRDefault="005A04F2" w:rsidP="00756EEB">
            <w:pPr>
              <w:jc w:val="both"/>
              <w:rPr>
                <w:rFonts w:ascii="Ubuntu Light" w:hAnsi="Ubuntu Light" w:cs="Estrangelo Edessa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5A04F2" w:rsidRPr="0016780B" w:rsidRDefault="005A04F2" w:rsidP="0043442B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>
              <w:rPr>
                <w:rFonts w:ascii="Ubuntu Light" w:hAnsi="Ubuntu Light" w:cs="Estrangelo Edessa"/>
                <w:sz w:val="18"/>
                <w:szCs w:val="18"/>
              </w:rPr>
              <w:t>8%</w:t>
            </w:r>
          </w:p>
        </w:tc>
        <w:tc>
          <w:tcPr>
            <w:tcW w:w="1984" w:type="dxa"/>
            <w:noWrap/>
            <w:vAlign w:val="center"/>
          </w:tcPr>
          <w:p w:rsidR="005A04F2" w:rsidRPr="0016780B" w:rsidRDefault="005A04F2" w:rsidP="0043442B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</w:p>
        </w:tc>
      </w:tr>
    </w:tbl>
    <w:p w:rsidR="0043442B" w:rsidRPr="009650E0" w:rsidRDefault="0043442B" w:rsidP="0043442B">
      <w:pPr>
        <w:tabs>
          <w:tab w:val="left" w:pos="0"/>
        </w:tabs>
        <w:jc w:val="both"/>
        <w:rPr>
          <w:rFonts w:ascii="Ubuntu Light" w:hAnsi="Ubuntu Light" w:cs="Arial"/>
          <w:sz w:val="16"/>
          <w:szCs w:val="16"/>
        </w:rPr>
      </w:pPr>
    </w:p>
    <w:p w:rsidR="00887241" w:rsidRPr="00887241" w:rsidRDefault="00887241" w:rsidP="00887241">
      <w:pPr>
        <w:tabs>
          <w:tab w:val="left" w:pos="0"/>
        </w:tabs>
        <w:jc w:val="both"/>
        <w:rPr>
          <w:rFonts w:ascii="Ubuntu Light" w:hAnsi="Ubuntu Light"/>
          <w:b/>
          <w:sz w:val="20"/>
          <w:szCs w:val="20"/>
        </w:rPr>
      </w:pPr>
      <w:r w:rsidRPr="00887241">
        <w:rPr>
          <w:rFonts w:ascii="Ubuntu Light" w:hAnsi="Ubuntu Light"/>
          <w:b/>
          <w:sz w:val="20"/>
          <w:szCs w:val="20"/>
        </w:rPr>
        <w:t>UWAGI:</w:t>
      </w:r>
    </w:p>
    <w:p w:rsidR="00887241" w:rsidRPr="00887241" w:rsidRDefault="00887241" w:rsidP="00887241">
      <w:pPr>
        <w:tabs>
          <w:tab w:val="left" w:pos="0"/>
        </w:tabs>
        <w:jc w:val="both"/>
        <w:rPr>
          <w:rFonts w:ascii="Ubuntu Light" w:hAnsi="Ubuntu Light"/>
          <w:sz w:val="20"/>
          <w:szCs w:val="20"/>
        </w:rPr>
      </w:pPr>
      <w:r w:rsidRPr="003164E3">
        <w:rPr>
          <w:rFonts w:ascii="Ubuntu Light" w:hAnsi="Ubuntu Light"/>
          <w:sz w:val="20"/>
          <w:szCs w:val="20"/>
        </w:rPr>
        <w:t xml:space="preserve">Ilość </w:t>
      </w:r>
      <w:r w:rsidR="003164E3" w:rsidRPr="003164E3">
        <w:rPr>
          <w:rFonts w:ascii="Ubuntu Light" w:hAnsi="Ubuntu Light"/>
          <w:sz w:val="20"/>
          <w:szCs w:val="20"/>
        </w:rPr>
        <w:t xml:space="preserve">zamawianych </w:t>
      </w:r>
      <w:r w:rsidRPr="003164E3">
        <w:rPr>
          <w:rFonts w:ascii="Ubuntu Light" w:hAnsi="Ubuntu Light"/>
          <w:sz w:val="20"/>
          <w:szCs w:val="20"/>
        </w:rPr>
        <w:t>sztuk powinna być podzielna bez reszty przez ilość sztuk</w:t>
      </w:r>
      <w:r w:rsidR="003164E3" w:rsidRPr="003164E3">
        <w:rPr>
          <w:rFonts w:ascii="Ubuntu Light" w:hAnsi="Ubuntu Light"/>
          <w:sz w:val="20"/>
          <w:szCs w:val="20"/>
        </w:rPr>
        <w:t xml:space="preserve"> w opakowaniu</w:t>
      </w:r>
    </w:p>
    <w:p w:rsidR="00887241" w:rsidRPr="005A04F2" w:rsidRDefault="005A04F2" w:rsidP="005A04F2">
      <w:pPr>
        <w:tabs>
          <w:tab w:val="left" w:pos="0"/>
        </w:tabs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*</w:t>
      </w:r>
      <w:r w:rsidRPr="005A04F2">
        <w:rPr>
          <w:rFonts w:ascii="Ubuntu Light" w:hAnsi="Ubuntu Light"/>
          <w:sz w:val="20"/>
          <w:szCs w:val="20"/>
        </w:rPr>
        <w:t>należy wpisać czy oferowana cena dotyczy sztuki czy opakowani</w:t>
      </w:r>
      <w:r w:rsidR="003B3178">
        <w:rPr>
          <w:rFonts w:ascii="Ubuntu Light" w:hAnsi="Ubuntu Light"/>
          <w:sz w:val="20"/>
          <w:szCs w:val="20"/>
        </w:rPr>
        <w:t>a</w:t>
      </w:r>
    </w:p>
    <w:sectPr w:rsidR="00887241" w:rsidRPr="005A04F2" w:rsidSect="00865AFC">
      <w:headerReference w:type="default" r:id="rId8"/>
      <w:footerReference w:type="even" r:id="rId9"/>
      <w:footerReference w:type="default" r:id="rId10"/>
      <w:pgSz w:w="16838" w:h="11906" w:orient="landscape" w:code="9"/>
      <w:pgMar w:top="1134" w:right="992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78" w:rsidRDefault="003B3178" w:rsidP="009E1914">
      <w:r>
        <w:separator/>
      </w:r>
    </w:p>
  </w:endnote>
  <w:endnote w:type="continuationSeparator" w:id="0">
    <w:p w:rsidR="003B3178" w:rsidRDefault="003B3178" w:rsidP="009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78" w:rsidRDefault="003B3178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3178" w:rsidRDefault="003B31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78" w:rsidRPr="00117B0A" w:rsidRDefault="003B3178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 w:rsidR="004F3F19">
      <w:rPr>
        <w:rFonts w:ascii="Ubuntu Light" w:hAnsi="Ubuntu Light" w:cs="Tunga"/>
        <w:noProof/>
        <w:sz w:val="18"/>
        <w:szCs w:val="18"/>
      </w:rPr>
      <w:t>11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3B3178" w:rsidRDefault="003B3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78" w:rsidRDefault="003B3178" w:rsidP="009E1914">
      <w:r>
        <w:separator/>
      </w:r>
    </w:p>
  </w:footnote>
  <w:footnote w:type="continuationSeparator" w:id="0">
    <w:p w:rsidR="003B3178" w:rsidRDefault="003B3178" w:rsidP="009E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78" w:rsidRPr="00BF677E" w:rsidRDefault="003B3178">
    <w:pPr>
      <w:pStyle w:val="Nagwek"/>
      <w:rPr>
        <w:rFonts w:ascii="Arial" w:hAnsi="Arial" w:cs="Arial"/>
        <w:b/>
        <w:sz w:val="18"/>
        <w:szCs w:val="18"/>
        <w:lang w:val="pl-PL"/>
      </w:rPr>
    </w:pPr>
    <w:r w:rsidRPr="00BF677E">
      <w:rPr>
        <w:rFonts w:ascii="Arial" w:hAnsi="Arial" w:cs="Arial"/>
        <w:b/>
        <w:szCs w:val="20"/>
      </w:rPr>
      <w:t xml:space="preserve">ZP-25-051BN - </w:t>
    </w:r>
    <w:r w:rsidRPr="00BF677E">
      <w:rPr>
        <w:rFonts w:ascii="Arial" w:hAnsi="Arial" w:cs="Arial"/>
        <w:b/>
        <w:sz w:val="18"/>
        <w:szCs w:val="18"/>
      </w:rPr>
      <w:t>DOSTAWA FARTUCHÓW HIGIENICZNYCH, NIESTERYLNYCH, JEDNORAZOWEGO UŻYTKU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B04CC866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Ubuntu Light" w:eastAsia="Times New Roman" w:hAnsi="Ubuntu Light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40BA9E3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4DAE94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0000021"/>
    <w:multiLevelType w:val="multilevel"/>
    <w:tmpl w:val="00000021"/>
    <w:name w:val="WW8Num61"/>
    <w:lvl w:ilvl="0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b/>
        <w:color w:val="0070C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Ubuntu Light" w:hAnsi="Ubuntu Light" w:cs="Tunga" w:hint="default"/>
        <w:b/>
        <w:bCs/>
        <w:color w:val="auto"/>
        <w:sz w:val="20"/>
        <w:szCs w:val="20"/>
      </w:rPr>
    </w:lvl>
    <w:lvl w:ilvl="3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cs="Symbol"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5"/>
    <w:multiLevelType w:val="singleLevel"/>
    <w:tmpl w:val="00000025"/>
    <w:name w:val="WW8Num37"/>
    <w:lvl w:ilvl="0"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Ubuntu Light" w:hint="default"/>
      </w:rPr>
    </w:lvl>
  </w:abstractNum>
  <w:abstractNum w:abstractNumId="27" w15:restartNumberingAfterBreak="0">
    <w:nsid w:val="00000030"/>
    <w:multiLevelType w:val="singleLevel"/>
    <w:tmpl w:val="F8325E4C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Ubuntu Light"/>
        <w:b w:val="0"/>
        <w:bCs w:val="0"/>
        <w:lang w:val="pl-PL"/>
      </w:rPr>
    </w:lvl>
  </w:abstractNum>
  <w:abstractNum w:abstractNumId="28" w15:restartNumberingAfterBreak="0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622" w:hanging="360"/>
      </w:pPr>
      <w:rPr>
        <w:rFonts w:cs="Arial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42" w:hanging="360"/>
      </w:pPr>
    </w:lvl>
    <w:lvl w:ilvl="2">
      <w:numFmt w:val="bullet"/>
      <w:lvlText w:val=""/>
      <w:lvlJc w:val="left"/>
      <w:pPr>
        <w:tabs>
          <w:tab w:val="num" w:pos="0"/>
        </w:tabs>
        <w:ind w:left="3242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78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2" w:hanging="180"/>
      </w:pPr>
    </w:lvl>
  </w:abstractNum>
  <w:abstractNum w:abstractNumId="29" w15:restartNumberingAfterBreak="0">
    <w:nsid w:val="00270ADA"/>
    <w:multiLevelType w:val="hybridMultilevel"/>
    <w:tmpl w:val="B9963BB8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94F0662A">
      <w:start w:val="1"/>
      <w:numFmt w:val="decimal"/>
      <w:lvlText w:val="%2)"/>
      <w:lvlJc w:val="left"/>
      <w:pPr>
        <w:ind w:left="108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893CC1"/>
    <w:multiLevelType w:val="hybridMultilevel"/>
    <w:tmpl w:val="2C700DC4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52145D"/>
    <w:multiLevelType w:val="hybridMultilevel"/>
    <w:tmpl w:val="D730F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40846A7"/>
    <w:multiLevelType w:val="hybridMultilevel"/>
    <w:tmpl w:val="375AEF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681003"/>
    <w:multiLevelType w:val="hybridMultilevel"/>
    <w:tmpl w:val="3CD04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851B27"/>
    <w:multiLevelType w:val="hybridMultilevel"/>
    <w:tmpl w:val="A86A9CA8"/>
    <w:name w:val="WW8Num132"/>
    <w:lvl w:ilvl="0" w:tplc="5594823E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6085DDD"/>
    <w:multiLevelType w:val="hybridMultilevel"/>
    <w:tmpl w:val="42FAE05A"/>
    <w:lvl w:ilvl="0" w:tplc="CC4C1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530B4D"/>
    <w:multiLevelType w:val="hybridMultilevel"/>
    <w:tmpl w:val="72A49D52"/>
    <w:name w:val="WW8Num1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1C2607"/>
    <w:multiLevelType w:val="hybridMultilevel"/>
    <w:tmpl w:val="86AAA0C8"/>
    <w:lvl w:ilvl="0" w:tplc="F8081646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C88A22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  <w:sz w:val="20"/>
        <w:szCs w:val="20"/>
      </w:rPr>
    </w:lvl>
    <w:lvl w:ilvl="4" w:tplc="1C309EAE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A01CEA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221C39D8"/>
    <w:multiLevelType w:val="hybridMultilevel"/>
    <w:tmpl w:val="06380B40"/>
    <w:lvl w:ilvl="0" w:tplc="F13E5DF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B377B8"/>
    <w:multiLevelType w:val="hybridMultilevel"/>
    <w:tmpl w:val="75FE14DE"/>
    <w:lvl w:ilvl="0" w:tplc="089A662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E32835"/>
    <w:multiLevelType w:val="hybridMultilevel"/>
    <w:tmpl w:val="67FC9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BE7534"/>
    <w:multiLevelType w:val="hybridMultilevel"/>
    <w:tmpl w:val="949A5C6A"/>
    <w:lvl w:ilvl="0" w:tplc="3AE85D3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AB701D"/>
    <w:multiLevelType w:val="hybridMultilevel"/>
    <w:tmpl w:val="2286B3C6"/>
    <w:lvl w:ilvl="0" w:tplc="2DDE20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DD781B"/>
    <w:multiLevelType w:val="hybridMultilevel"/>
    <w:tmpl w:val="79A08810"/>
    <w:lvl w:ilvl="0" w:tplc="2E0273D0">
      <w:start w:val="1"/>
      <w:numFmt w:val="decimal"/>
      <w:lvlText w:val="%1)"/>
      <w:lvlJc w:val="left"/>
      <w:pPr>
        <w:ind w:left="644" w:hanging="360"/>
      </w:pPr>
      <w:rPr>
        <w:rFonts w:ascii="Ubuntu Light" w:hAnsi="Ubuntu Ligh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35215E51"/>
    <w:multiLevelType w:val="hybridMultilevel"/>
    <w:tmpl w:val="D3201F82"/>
    <w:lvl w:ilvl="0" w:tplc="17EAF11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38562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436D3B"/>
    <w:multiLevelType w:val="multilevel"/>
    <w:tmpl w:val="570498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810140"/>
    <w:multiLevelType w:val="hybridMultilevel"/>
    <w:tmpl w:val="2E2C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52294E"/>
    <w:multiLevelType w:val="hybridMultilevel"/>
    <w:tmpl w:val="916C58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EA0AB4"/>
    <w:multiLevelType w:val="hybridMultilevel"/>
    <w:tmpl w:val="4886BA06"/>
    <w:lvl w:ilvl="0" w:tplc="EB2CBE34">
      <w:start w:val="1"/>
      <w:numFmt w:val="lowerLetter"/>
      <w:lvlText w:val="%1)"/>
      <w:lvlJc w:val="left"/>
      <w:pPr>
        <w:ind w:left="360" w:hanging="360"/>
      </w:pPr>
      <w:rPr>
        <w:rFonts w:ascii="Ubuntu Light" w:hAnsi="Ubuntu Light" w:hint="default"/>
        <w:b w:val="0"/>
        <w:bCs/>
        <w:sz w:val="20"/>
        <w:szCs w:val="20"/>
      </w:rPr>
    </w:lvl>
    <w:lvl w:ilvl="1" w:tplc="CC4C12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530A54"/>
    <w:multiLevelType w:val="hybridMultilevel"/>
    <w:tmpl w:val="380236D2"/>
    <w:lvl w:ilvl="0" w:tplc="4052DD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4DF6CAF"/>
    <w:multiLevelType w:val="hybridMultilevel"/>
    <w:tmpl w:val="C3DAFE2A"/>
    <w:lvl w:ilvl="0" w:tplc="2AF2EF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5F32C6A"/>
    <w:multiLevelType w:val="hybridMultilevel"/>
    <w:tmpl w:val="35BE22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DB4FE6"/>
    <w:multiLevelType w:val="hybridMultilevel"/>
    <w:tmpl w:val="F7B2F10E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7">
      <w:start w:val="1"/>
      <w:numFmt w:val="lowerLetter"/>
      <w:lvlText w:val="%2)"/>
      <w:lvlJc w:val="left"/>
      <w:pPr>
        <w:ind w:left="2342" w:hanging="360"/>
      </w:pPr>
    </w:lvl>
    <w:lvl w:ilvl="2" w:tplc="D604D014">
      <w:start w:val="1"/>
      <w:numFmt w:val="bullet"/>
      <w:lvlText w:val=""/>
      <w:lvlJc w:val="left"/>
      <w:pPr>
        <w:ind w:left="3242" w:hanging="360"/>
      </w:pPr>
      <w:rPr>
        <w:rFonts w:ascii="Symbol" w:eastAsia="Times New Roman" w:hAnsi="Symbol" w:cs="Times New Roman" w:hint="default"/>
      </w:rPr>
    </w:lvl>
    <w:lvl w:ilvl="3" w:tplc="36F010BE">
      <w:start w:val="1"/>
      <w:numFmt w:val="decimal"/>
      <w:lvlText w:val="%4)"/>
      <w:lvlJc w:val="left"/>
      <w:pPr>
        <w:ind w:left="378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02" w:hanging="360"/>
      </w:pPr>
    </w:lvl>
    <w:lvl w:ilvl="5" w:tplc="0415001B">
      <w:start w:val="1"/>
      <w:numFmt w:val="lowerRoman"/>
      <w:lvlText w:val="%6."/>
      <w:lvlJc w:val="right"/>
      <w:pPr>
        <w:ind w:left="5222" w:hanging="180"/>
      </w:pPr>
    </w:lvl>
    <w:lvl w:ilvl="6" w:tplc="0415000F">
      <w:start w:val="1"/>
      <w:numFmt w:val="decimal"/>
      <w:lvlText w:val="%7."/>
      <w:lvlJc w:val="left"/>
      <w:pPr>
        <w:ind w:left="5942" w:hanging="360"/>
      </w:pPr>
    </w:lvl>
    <w:lvl w:ilvl="7" w:tplc="04150019">
      <w:start w:val="1"/>
      <w:numFmt w:val="lowerLetter"/>
      <w:lvlText w:val="%8."/>
      <w:lvlJc w:val="left"/>
      <w:pPr>
        <w:ind w:left="6662" w:hanging="360"/>
      </w:pPr>
    </w:lvl>
    <w:lvl w:ilvl="8" w:tplc="0415001B">
      <w:start w:val="1"/>
      <w:numFmt w:val="lowerRoman"/>
      <w:lvlText w:val="%9."/>
      <w:lvlJc w:val="right"/>
      <w:pPr>
        <w:ind w:left="7382" w:hanging="180"/>
      </w:pPr>
    </w:lvl>
  </w:abstractNum>
  <w:abstractNum w:abstractNumId="60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C6C2F"/>
    <w:multiLevelType w:val="hybridMultilevel"/>
    <w:tmpl w:val="61A8DEC0"/>
    <w:lvl w:ilvl="0" w:tplc="21A054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DCD775F"/>
    <w:multiLevelType w:val="hybridMultilevel"/>
    <w:tmpl w:val="30769120"/>
    <w:lvl w:ilvl="0" w:tplc="E95AB814">
      <w:start w:val="1"/>
      <w:numFmt w:val="decimal"/>
      <w:lvlText w:val="%1)"/>
      <w:lvlJc w:val="left"/>
      <w:pPr>
        <w:ind w:left="5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3" w15:restartNumberingAfterBreak="0">
    <w:nsid w:val="51950FCA"/>
    <w:multiLevelType w:val="hybridMultilevel"/>
    <w:tmpl w:val="27AC5674"/>
    <w:name w:val="WW8Num5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10633"/>
    <w:multiLevelType w:val="hybridMultilevel"/>
    <w:tmpl w:val="6144E8C2"/>
    <w:name w:val="WW8Num522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561A6DB2"/>
    <w:multiLevelType w:val="hybridMultilevel"/>
    <w:tmpl w:val="346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0F52D4"/>
    <w:multiLevelType w:val="hybridMultilevel"/>
    <w:tmpl w:val="341A3C16"/>
    <w:lvl w:ilvl="0" w:tplc="09844E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9" w15:restartNumberingAfterBreak="0">
    <w:nsid w:val="62C5680F"/>
    <w:multiLevelType w:val="hybridMultilevel"/>
    <w:tmpl w:val="B9DA7E4C"/>
    <w:name w:val="WW8Num212"/>
    <w:lvl w:ilvl="0" w:tplc="011AB5D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2415F1"/>
    <w:multiLevelType w:val="hybridMultilevel"/>
    <w:tmpl w:val="49C0D496"/>
    <w:lvl w:ilvl="0" w:tplc="0C9ACF7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6E36D5A"/>
    <w:multiLevelType w:val="hybridMultilevel"/>
    <w:tmpl w:val="B8307E9A"/>
    <w:lvl w:ilvl="0" w:tplc="D0A86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3509F4"/>
    <w:multiLevelType w:val="hybridMultilevel"/>
    <w:tmpl w:val="F7B8D74C"/>
    <w:lvl w:ilvl="0" w:tplc="0D10969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086235F"/>
    <w:multiLevelType w:val="hybridMultilevel"/>
    <w:tmpl w:val="F7D67D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5BA2B31"/>
    <w:multiLevelType w:val="hybridMultilevel"/>
    <w:tmpl w:val="99D62A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5F213BA"/>
    <w:multiLevelType w:val="hybridMultilevel"/>
    <w:tmpl w:val="0F9AEB8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5A10A6"/>
    <w:multiLevelType w:val="hybridMultilevel"/>
    <w:tmpl w:val="613CB592"/>
    <w:lvl w:ilvl="0" w:tplc="1A4AC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38"/>
  </w:num>
  <w:num w:numId="3">
    <w:abstractNumId w:val="80"/>
  </w:num>
  <w:num w:numId="4">
    <w:abstractNumId w:val="67"/>
    <w:lvlOverride w:ilvl="0">
      <w:startOverride w:val="1"/>
    </w:lvlOverride>
  </w:num>
  <w:num w:numId="5">
    <w:abstractNumId w:val="55"/>
    <w:lvlOverride w:ilvl="0">
      <w:startOverride w:val="1"/>
    </w:lvlOverride>
  </w:num>
  <w:num w:numId="6">
    <w:abstractNumId w:val="42"/>
  </w:num>
  <w:num w:numId="7">
    <w:abstractNumId w:val="77"/>
  </w:num>
  <w:num w:numId="8">
    <w:abstractNumId w:val="49"/>
  </w:num>
  <w:num w:numId="9">
    <w:abstractNumId w:val="61"/>
  </w:num>
  <w:num w:numId="10">
    <w:abstractNumId w:val="35"/>
  </w:num>
  <w:num w:numId="11">
    <w:abstractNumId w:val="48"/>
  </w:num>
  <w:num w:numId="12">
    <w:abstractNumId w:val="57"/>
  </w:num>
  <w:num w:numId="13">
    <w:abstractNumId w:val="76"/>
  </w:num>
  <w:num w:numId="14">
    <w:abstractNumId w:val="43"/>
  </w:num>
  <w:num w:numId="15">
    <w:abstractNumId w:val="54"/>
  </w:num>
  <w:num w:numId="16">
    <w:abstractNumId w:val="81"/>
  </w:num>
  <w:num w:numId="17">
    <w:abstractNumId w:val="41"/>
  </w:num>
  <w:num w:numId="18">
    <w:abstractNumId w:val="60"/>
  </w:num>
  <w:num w:numId="19">
    <w:abstractNumId w:val="73"/>
  </w:num>
  <w:num w:numId="20">
    <w:abstractNumId w:val="53"/>
  </w:num>
  <w:num w:numId="21">
    <w:abstractNumId w:val="45"/>
  </w:num>
  <w:num w:numId="22">
    <w:abstractNumId w:val="36"/>
  </w:num>
  <w:num w:numId="23">
    <w:abstractNumId w:val="30"/>
  </w:num>
  <w:num w:numId="24">
    <w:abstractNumId w:val="29"/>
  </w:num>
  <w:num w:numId="25">
    <w:abstractNumId w:val="56"/>
  </w:num>
  <w:num w:numId="26">
    <w:abstractNumId w:val="78"/>
  </w:num>
  <w:num w:numId="27">
    <w:abstractNumId w:val="40"/>
  </w:num>
  <w:num w:numId="28">
    <w:abstractNumId w:val="66"/>
  </w:num>
  <w:num w:numId="29">
    <w:abstractNumId w:val="50"/>
  </w:num>
  <w:num w:numId="30">
    <w:abstractNumId w:val="58"/>
  </w:num>
  <w:num w:numId="31">
    <w:abstractNumId w:val="72"/>
  </w:num>
  <w:num w:numId="32">
    <w:abstractNumId w:val="33"/>
  </w:num>
  <w:num w:numId="33">
    <w:abstractNumId w:val="70"/>
  </w:num>
  <w:num w:numId="34">
    <w:abstractNumId w:val="62"/>
  </w:num>
  <w:num w:numId="35">
    <w:abstractNumId w:val="39"/>
  </w:num>
  <w:num w:numId="36">
    <w:abstractNumId w:val="25"/>
  </w:num>
  <w:num w:numId="37">
    <w:abstractNumId w:val="68"/>
  </w:num>
  <w:num w:numId="38">
    <w:abstractNumId w:val="13"/>
  </w:num>
  <w:num w:numId="39">
    <w:abstractNumId w:val="31"/>
  </w:num>
  <w:num w:numId="40">
    <w:abstractNumId w:val="1"/>
    <w:lvlOverride w:ilvl="0">
      <w:startOverride w:val="1"/>
    </w:lvlOverride>
  </w:num>
  <w:num w:numId="41">
    <w:abstractNumId w:val="51"/>
  </w:num>
  <w:num w:numId="42">
    <w:abstractNumId w:val="65"/>
  </w:num>
  <w:num w:numId="43">
    <w:abstractNumId w:val="75"/>
  </w:num>
  <w:num w:numId="44">
    <w:abstractNumId w:val="17"/>
  </w:num>
  <w:num w:numId="45">
    <w:abstractNumId w:val="4"/>
    <w:lvlOverride w:ilvl="0">
      <w:startOverride w:val="1"/>
    </w:lvlOverride>
  </w:num>
  <w:num w:numId="46">
    <w:abstractNumId w:val="71"/>
  </w:num>
  <w:num w:numId="47">
    <w:abstractNumId w:val="79"/>
  </w:num>
  <w:num w:numId="48">
    <w:abstractNumId w:val="47"/>
  </w:num>
  <w:num w:numId="49">
    <w:abstractNumId w:val="16"/>
  </w:num>
  <w:num w:numId="50">
    <w:abstractNumId w:val="63"/>
  </w:num>
  <w:num w:numId="51">
    <w:abstractNumId w:val="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</w:num>
  <w:num w:numId="53">
    <w:abstractNumId w:val="32"/>
  </w:num>
  <w:num w:numId="54">
    <w:abstractNumId w:val="46"/>
  </w:num>
  <w:num w:numId="55">
    <w:abstractNumId w:val="74"/>
  </w:num>
  <w:num w:numId="56">
    <w:abstractNumId w:val="44"/>
  </w:num>
  <w:num w:numId="57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4"/>
    <w:rsid w:val="00001446"/>
    <w:rsid w:val="00001EEF"/>
    <w:rsid w:val="0000203A"/>
    <w:rsid w:val="0000274F"/>
    <w:rsid w:val="00002759"/>
    <w:rsid w:val="00002D9A"/>
    <w:rsid w:val="00003A51"/>
    <w:rsid w:val="000046D0"/>
    <w:rsid w:val="000064A9"/>
    <w:rsid w:val="00006D74"/>
    <w:rsid w:val="000074ED"/>
    <w:rsid w:val="000104F8"/>
    <w:rsid w:val="00010E5A"/>
    <w:rsid w:val="00012AD8"/>
    <w:rsid w:val="00012C4D"/>
    <w:rsid w:val="00013828"/>
    <w:rsid w:val="0001457D"/>
    <w:rsid w:val="000150BD"/>
    <w:rsid w:val="0001552B"/>
    <w:rsid w:val="000158B4"/>
    <w:rsid w:val="000174CE"/>
    <w:rsid w:val="000175C2"/>
    <w:rsid w:val="000175CC"/>
    <w:rsid w:val="00020048"/>
    <w:rsid w:val="00020595"/>
    <w:rsid w:val="000233C3"/>
    <w:rsid w:val="00024C21"/>
    <w:rsid w:val="00024E25"/>
    <w:rsid w:val="000253DF"/>
    <w:rsid w:val="00025D91"/>
    <w:rsid w:val="00026B98"/>
    <w:rsid w:val="000275F9"/>
    <w:rsid w:val="00027AF9"/>
    <w:rsid w:val="00030A02"/>
    <w:rsid w:val="00032005"/>
    <w:rsid w:val="000323E0"/>
    <w:rsid w:val="00033C89"/>
    <w:rsid w:val="00033F47"/>
    <w:rsid w:val="00034B72"/>
    <w:rsid w:val="00034D35"/>
    <w:rsid w:val="000350A6"/>
    <w:rsid w:val="000356A4"/>
    <w:rsid w:val="00035EBA"/>
    <w:rsid w:val="00037049"/>
    <w:rsid w:val="00037664"/>
    <w:rsid w:val="00037DDC"/>
    <w:rsid w:val="0004011E"/>
    <w:rsid w:val="00041006"/>
    <w:rsid w:val="000411A0"/>
    <w:rsid w:val="00041D0A"/>
    <w:rsid w:val="00042649"/>
    <w:rsid w:val="00042A36"/>
    <w:rsid w:val="00043206"/>
    <w:rsid w:val="00043D1E"/>
    <w:rsid w:val="00045CA7"/>
    <w:rsid w:val="00047A71"/>
    <w:rsid w:val="00047E14"/>
    <w:rsid w:val="00051CD9"/>
    <w:rsid w:val="00052D62"/>
    <w:rsid w:val="000541F8"/>
    <w:rsid w:val="00055BD0"/>
    <w:rsid w:val="00055FFA"/>
    <w:rsid w:val="000569FF"/>
    <w:rsid w:val="00056A4E"/>
    <w:rsid w:val="00057F68"/>
    <w:rsid w:val="000602C0"/>
    <w:rsid w:val="00060AE4"/>
    <w:rsid w:val="000623A1"/>
    <w:rsid w:val="000649B2"/>
    <w:rsid w:val="00064C08"/>
    <w:rsid w:val="000657A0"/>
    <w:rsid w:val="000659FD"/>
    <w:rsid w:val="00065E8E"/>
    <w:rsid w:val="00066693"/>
    <w:rsid w:val="0007065B"/>
    <w:rsid w:val="000716CE"/>
    <w:rsid w:val="00071EA1"/>
    <w:rsid w:val="00072847"/>
    <w:rsid w:val="000731A8"/>
    <w:rsid w:val="00073D0C"/>
    <w:rsid w:val="0007485E"/>
    <w:rsid w:val="00074EC2"/>
    <w:rsid w:val="00074EE9"/>
    <w:rsid w:val="00075AE7"/>
    <w:rsid w:val="00076260"/>
    <w:rsid w:val="00076E93"/>
    <w:rsid w:val="00080504"/>
    <w:rsid w:val="00081482"/>
    <w:rsid w:val="000814B8"/>
    <w:rsid w:val="0008201A"/>
    <w:rsid w:val="000828A0"/>
    <w:rsid w:val="00084C06"/>
    <w:rsid w:val="000855CA"/>
    <w:rsid w:val="0008583C"/>
    <w:rsid w:val="00085CDA"/>
    <w:rsid w:val="00086E7B"/>
    <w:rsid w:val="00090A25"/>
    <w:rsid w:val="00090AFE"/>
    <w:rsid w:val="00092D82"/>
    <w:rsid w:val="00093625"/>
    <w:rsid w:val="0009375B"/>
    <w:rsid w:val="00093E6B"/>
    <w:rsid w:val="00094A9B"/>
    <w:rsid w:val="00094B91"/>
    <w:rsid w:val="00096C15"/>
    <w:rsid w:val="00097294"/>
    <w:rsid w:val="0009760F"/>
    <w:rsid w:val="000979DE"/>
    <w:rsid w:val="000A0617"/>
    <w:rsid w:val="000A19EB"/>
    <w:rsid w:val="000A4630"/>
    <w:rsid w:val="000A46FC"/>
    <w:rsid w:val="000A4D16"/>
    <w:rsid w:val="000A5C35"/>
    <w:rsid w:val="000A5EBC"/>
    <w:rsid w:val="000A6778"/>
    <w:rsid w:val="000B0731"/>
    <w:rsid w:val="000B15BC"/>
    <w:rsid w:val="000B177A"/>
    <w:rsid w:val="000B28C0"/>
    <w:rsid w:val="000B3696"/>
    <w:rsid w:val="000B3CE2"/>
    <w:rsid w:val="000B54BB"/>
    <w:rsid w:val="000B5D14"/>
    <w:rsid w:val="000B6DE5"/>
    <w:rsid w:val="000B7967"/>
    <w:rsid w:val="000B7E0C"/>
    <w:rsid w:val="000C20A0"/>
    <w:rsid w:val="000C24E0"/>
    <w:rsid w:val="000C296B"/>
    <w:rsid w:val="000C58B1"/>
    <w:rsid w:val="000C7523"/>
    <w:rsid w:val="000C7E36"/>
    <w:rsid w:val="000C7E78"/>
    <w:rsid w:val="000D141C"/>
    <w:rsid w:val="000D2569"/>
    <w:rsid w:val="000D2588"/>
    <w:rsid w:val="000D2CB5"/>
    <w:rsid w:val="000D2E68"/>
    <w:rsid w:val="000D3E36"/>
    <w:rsid w:val="000D4FB5"/>
    <w:rsid w:val="000D51B8"/>
    <w:rsid w:val="000D5A64"/>
    <w:rsid w:val="000D73B9"/>
    <w:rsid w:val="000D7D1E"/>
    <w:rsid w:val="000E09C0"/>
    <w:rsid w:val="000E1323"/>
    <w:rsid w:val="000E272A"/>
    <w:rsid w:val="000E317E"/>
    <w:rsid w:val="000E3E76"/>
    <w:rsid w:val="000E544C"/>
    <w:rsid w:val="000E583B"/>
    <w:rsid w:val="000E5BE3"/>
    <w:rsid w:val="000E7A50"/>
    <w:rsid w:val="000E7AEF"/>
    <w:rsid w:val="000F16D4"/>
    <w:rsid w:val="000F1892"/>
    <w:rsid w:val="000F1C61"/>
    <w:rsid w:val="000F2B14"/>
    <w:rsid w:val="000F3B0C"/>
    <w:rsid w:val="000F572F"/>
    <w:rsid w:val="000F7060"/>
    <w:rsid w:val="0010024F"/>
    <w:rsid w:val="00100811"/>
    <w:rsid w:val="00100CF2"/>
    <w:rsid w:val="00101322"/>
    <w:rsid w:val="00101339"/>
    <w:rsid w:val="00102386"/>
    <w:rsid w:val="0010312C"/>
    <w:rsid w:val="00103DA0"/>
    <w:rsid w:val="00104082"/>
    <w:rsid w:val="0010530D"/>
    <w:rsid w:val="001058B6"/>
    <w:rsid w:val="0010653B"/>
    <w:rsid w:val="00106804"/>
    <w:rsid w:val="001101C4"/>
    <w:rsid w:val="001110F2"/>
    <w:rsid w:val="00111197"/>
    <w:rsid w:val="001118C5"/>
    <w:rsid w:val="00111BDA"/>
    <w:rsid w:val="00111DE0"/>
    <w:rsid w:val="0011292F"/>
    <w:rsid w:val="001130B7"/>
    <w:rsid w:val="0011396C"/>
    <w:rsid w:val="00113A17"/>
    <w:rsid w:val="00113E6E"/>
    <w:rsid w:val="001153AF"/>
    <w:rsid w:val="00115EDE"/>
    <w:rsid w:val="001173D3"/>
    <w:rsid w:val="00117B0A"/>
    <w:rsid w:val="00117ECE"/>
    <w:rsid w:val="00120668"/>
    <w:rsid w:val="0012098C"/>
    <w:rsid w:val="0012190F"/>
    <w:rsid w:val="00121C79"/>
    <w:rsid w:val="00123104"/>
    <w:rsid w:val="001246F9"/>
    <w:rsid w:val="001248F4"/>
    <w:rsid w:val="00124B7B"/>
    <w:rsid w:val="00124E45"/>
    <w:rsid w:val="001258E1"/>
    <w:rsid w:val="00125D2F"/>
    <w:rsid w:val="00127AD5"/>
    <w:rsid w:val="00130C23"/>
    <w:rsid w:val="00132024"/>
    <w:rsid w:val="001323AF"/>
    <w:rsid w:val="00133F42"/>
    <w:rsid w:val="0013575A"/>
    <w:rsid w:val="00135D0B"/>
    <w:rsid w:val="001362E4"/>
    <w:rsid w:val="0013668C"/>
    <w:rsid w:val="00136CCD"/>
    <w:rsid w:val="001376F5"/>
    <w:rsid w:val="00140697"/>
    <w:rsid w:val="00140A21"/>
    <w:rsid w:val="001413C5"/>
    <w:rsid w:val="00142DA6"/>
    <w:rsid w:val="00143566"/>
    <w:rsid w:val="00143D5E"/>
    <w:rsid w:val="001448F3"/>
    <w:rsid w:val="0014540C"/>
    <w:rsid w:val="001459F6"/>
    <w:rsid w:val="00145E21"/>
    <w:rsid w:val="001465B9"/>
    <w:rsid w:val="00146850"/>
    <w:rsid w:val="0014755E"/>
    <w:rsid w:val="00147F19"/>
    <w:rsid w:val="00147FA3"/>
    <w:rsid w:val="0015115A"/>
    <w:rsid w:val="001511DD"/>
    <w:rsid w:val="001515A1"/>
    <w:rsid w:val="00151A0E"/>
    <w:rsid w:val="00151B65"/>
    <w:rsid w:val="00151BD5"/>
    <w:rsid w:val="00153B23"/>
    <w:rsid w:val="00153C6D"/>
    <w:rsid w:val="00155442"/>
    <w:rsid w:val="00155EF1"/>
    <w:rsid w:val="001560D5"/>
    <w:rsid w:val="0015719C"/>
    <w:rsid w:val="00157519"/>
    <w:rsid w:val="001579D1"/>
    <w:rsid w:val="00157A91"/>
    <w:rsid w:val="00157BF8"/>
    <w:rsid w:val="00160456"/>
    <w:rsid w:val="00160C79"/>
    <w:rsid w:val="00161375"/>
    <w:rsid w:val="00161E93"/>
    <w:rsid w:val="00162D2A"/>
    <w:rsid w:val="001640BE"/>
    <w:rsid w:val="00165BF0"/>
    <w:rsid w:val="00165CCB"/>
    <w:rsid w:val="0016615F"/>
    <w:rsid w:val="0016694B"/>
    <w:rsid w:val="00166CC0"/>
    <w:rsid w:val="0016780B"/>
    <w:rsid w:val="001701CA"/>
    <w:rsid w:val="001713EA"/>
    <w:rsid w:val="00171719"/>
    <w:rsid w:val="001719C1"/>
    <w:rsid w:val="00171E6C"/>
    <w:rsid w:val="00173545"/>
    <w:rsid w:val="00173DDE"/>
    <w:rsid w:val="001751B6"/>
    <w:rsid w:val="001768FD"/>
    <w:rsid w:val="00180559"/>
    <w:rsid w:val="0018060E"/>
    <w:rsid w:val="001806BE"/>
    <w:rsid w:val="00180A74"/>
    <w:rsid w:val="00181B97"/>
    <w:rsid w:val="00181D9F"/>
    <w:rsid w:val="00182910"/>
    <w:rsid w:val="00184646"/>
    <w:rsid w:val="00184BF2"/>
    <w:rsid w:val="00185127"/>
    <w:rsid w:val="001861B1"/>
    <w:rsid w:val="00186A1B"/>
    <w:rsid w:val="00187B6D"/>
    <w:rsid w:val="00187E39"/>
    <w:rsid w:val="00193513"/>
    <w:rsid w:val="00194A2E"/>
    <w:rsid w:val="00195014"/>
    <w:rsid w:val="001951AC"/>
    <w:rsid w:val="001955C0"/>
    <w:rsid w:val="00195601"/>
    <w:rsid w:val="00196807"/>
    <w:rsid w:val="001968F2"/>
    <w:rsid w:val="00197929"/>
    <w:rsid w:val="00197AF3"/>
    <w:rsid w:val="00197E35"/>
    <w:rsid w:val="001A0A76"/>
    <w:rsid w:val="001A29A8"/>
    <w:rsid w:val="001A31DC"/>
    <w:rsid w:val="001A3509"/>
    <w:rsid w:val="001A499C"/>
    <w:rsid w:val="001A4BC9"/>
    <w:rsid w:val="001A6541"/>
    <w:rsid w:val="001A6CCA"/>
    <w:rsid w:val="001A7618"/>
    <w:rsid w:val="001A76CE"/>
    <w:rsid w:val="001B0712"/>
    <w:rsid w:val="001B0B06"/>
    <w:rsid w:val="001B0ED6"/>
    <w:rsid w:val="001B14C9"/>
    <w:rsid w:val="001B397F"/>
    <w:rsid w:val="001B3AA3"/>
    <w:rsid w:val="001B3E53"/>
    <w:rsid w:val="001B4242"/>
    <w:rsid w:val="001B469D"/>
    <w:rsid w:val="001B52BE"/>
    <w:rsid w:val="001B6502"/>
    <w:rsid w:val="001B67F1"/>
    <w:rsid w:val="001B7072"/>
    <w:rsid w:val="001B7655"/>
    <w:rsid w:val="001C09EE"/>
    <w:rsid w:val="001C10BA"/>
    <w:rsid w:val="001C27C3"/>
    <w:rsid w:val="001C3E88"/>
    <w:rsid w:val="001C3F51"/>
    <w:rsid w:val="001C5511"/>
    <w:rsid w:val="001C5DDB"/>
    <w:rsid w:val="001C5F42"/>
    <w:rsid w:val="001C6B46"/>
    <w:rsid w:val="001C7D69"/>
    <w:rsid w:val="001D307F"/>
    <w:rsid w:val="001D3430"/>
    <w:rsid w:val="001D4A15"/>
    <w:rsid w:val="001D4CCF"/>
    <w:rsid w:val="001D4DD7"/>
    <w:rsid w:val="001D515E"/>
    <w:rsid w:val="001D6783"/>
    <w:rsid w:val="001D6BA0"/>
    <w:rsid w:val="001D768D"/>
    <w:rsid w:val="001D79E4"/>
    <w:rsid w:val="001E14C1"/>
    <w:rsid w:val="001E2B05"/>
    <w:rsid w:val="001E2B44"/>
    <w:rsid w:val="001E344F"/>
    <w:rsid w:val="001E413E"/>
    <w:rsid w:val="001E5F0C"/>
    <w:rsid w:val="001E5FE4"/>
    <w:rsid w:val="001E7AFF"/>
    <w:rsid w:val="001E7CE3"/>
    <w:rsid w:val="001F4964"/>
    <w:rsid w:val="001F4BBD"/>
    <w:rsid w:val="001F7155"/>
    <w:rsid w:val="001F7C53"/>
    <w:rsid w:val="002000C6"/>
    <w:rsid w:val="002002A8"/>
    <w:rsid w:val="00200D25"/>
    <w:rsid w:val="002019D2"/>
    <w:rsid w:val="002020CE"/>
    <w:rsid w:val="00202EBC"/>
    <w:rsid w:val="00203AD3"/>
    <w:rsid w:val="00204002"/>
    <w:rsid w:val="002048F4"/>
    <w:rsid w:val="002053A8"/>
    <w:rsid w:val="00205DE4"/>
    <w:rsid w:val="002068BC"/>
    <w:rsid w:val="002073EF"/>
    <w:rsid w:val="00210E3B"/>
    <w:rsid w:val="0021105F"/>
    <w:rsid w:val="00211B8D"/>
    <w:rsid w:val="00211C5D"/>
    <w:rsid w:val="00213294"/>
    <w:rsid w:val="00213763"/>
    <w:rsid w:val="00213956"/>
    <w:rsid w:val="00214480"/>
    <w:rsid w:val="002148CE"/>
    <w:rsid w:val="0021561F"/>
    <w:rsid w:val="00215D9B"/>
    <w:rsid w:val="00217556"/>
    <w:rsid w:val="00221939"/>
    <w:rsid w:val="00221CB6"/>
    <w:rsid w:val="00221E03"/>
    <w:rsid w:val="00222906"/>
    <w:rsid w:val="00222EF0"/>
    <w:rsid w:val="002230FC"/>
    <w:rsid w:val="002235F1"/>
    <w:rsid w:val="00224F8D"/>
    <w:rsid w:val="00225597"/>
    <w:rsid w:val="00225B68"/>
    <w:rsid w:val="00225D57"/>
    <w:rsid w:val="00225E4F"/>
    <w:rsid w:val="00226276"/>
    <w:rsid w:val="0022686D"/>
    <w:rsid w:val="00226AC3"/>
    <w:rsid w:val="00226D43"/>
    <w:rsid w:val="00227ADA"/>
    <w:rsid w:val="00227C4D"/>
    <w:rsid w:val="002300DE"/>
    <w:rsid w:val="002302BC"/>
    <w:rsid w:val="002311DD"/>
    <w:rsid w:val="0023230F"/>
    <w:rsid w:val="0023256E"/>
    <w:rsid w:val="00232713"/>
    <w:rsid w:val="002329CE"/>
    <w:rsid w:val="00233097"/>
    <w:rsid w:val="00234E0F"/>
    <w:rsid w:val="00235156"/>
    <w:rsid w:val="00235D73"/>
    <w:rsid w:val="00235EC0"/>
    <w:rsid w:val="00235F34"/>
    <w:rsid w:val="002364E8"/>
    <w:rsid w:val="00236566"/>
    <w:rsid w:val="00236F0E"/>
    <w:rsid w:val="00237757"/>
    <w:rsid w:val="00240DD7"/>
    <w:rsid w:val="00240F2C"/>
    <w:rsid w:val="0024275C"/>
    <w:rsid w:val="00243240"/>
    <w:rsid w:val="00245EA5"/>
    <w:rsid w:val="00246C54"/>
    <w:rsid w:val="00250FEC"/>
    <w:rsid w:val="002522B4"/>
    <w:rsid w:val="002526C9"/>
    <w:rsid w:val="0025497B"/>
    <w:rsid w:val="0025501D"/>
    <w:rsid w:val="002564D2"/>
    <w:rsid w:val="00256649"/>
    <w:rsid w:val="00257E8C"/>
    <w:rsid w:val="0026049C"/>
    <w:rsid w:val="0026525B"/>
    <w:rsid w:val="00265E3E"/>
    <w:rsid w:val="00266475"/>
    <w:rsid w:val="00266A82"/>
    <w:rsid w:val="00267536"/>
    <w:rsid w:val="002724F3"/>
    <w:rsid w:val="002727A4"/>
    <w:rsid w:val="00272EDB"/>
    <w:rsid w:val="00272FB1"/>
    <w:rsid w:val="00273896"/>
    <w:rsid w:val="00273B3A"/>
    <w:rsid w:val="00273C22"/>
    <w:rsid w:val="00273DBF"/>
    <w:rsid w:val="002741AF"/>
    <w:rsid w:val="002742C1"/>
    <w:rsid w:val="002746A8"/>
    <w:rsid w:val="00274C8B"/>
    <w:rsid w:val="00274F35"/>
    <w:rsid w:val="00274F82"/>
    <w:rsid w:val="0027587E"/>
    <w:rsid w:val="00276A32"/>
    <w:rsid w:val="00277A18"/>
    <w:rsid w:val="00277DF4"/>
    <w:rsid w:val="00282CD5"/>
    <w:rsid w:val="00282EC7"/>
    <w:rsid w:val="00282F4D"/>
    <w:rsid w:val="00283AFD"/>
    <w:rsid w:val="00283E23"/>
    <w:rsid w:val="00284B5B"/>
    <w:rsid w:val="00286A36"/>
    <w:rsid w:val="002872A4"/>
    <w:rsid w:val="00290140"/>
    <w:rsid w:val="002925E4"/>
    <w:rsid w:val="002929AE"/>
    <w:rsid w:val="00292E34"/>
    <w:rsid w:val="00292FDA"/>
    <w:rsid w:val="00293BDF"/>
    <w:rsid w:val="002949A7"/>
    <w:rsid w:val="00294B7D"/>
    <w:rsid w:val="00295358"/>
    <w:rsid w:val="00296442"/>
    <w:rsid w:val="00296C02"/>
    <w:rsid w:val="002973A9"/>
    <w:rsid w:val="002A0882"/>
    <w:rsid w:val="002A0D85"/>
    <w:rsid w:val="002A12DC"/>
    <w:rsid w:val="002A2294"/>
    <w:rsid w:val="002A2C26"/>
    <w:rsid w:val="002A34AA"/>
    <w:rsid w:val="002A3CD0"/>
    <w:rsid w:val="002A3F9B"/>
    <w:rsid w:val="002A49CE"/>
    <w:rsid w:val="002A58D6"/>
    <w:rsid w:val="002A6EA6"/>
    <w:rsid w:val="002A7406"/>
    <w:rsid w:val="002A756C"/>
    <w:rsid w:val="002B07BE"/>
    <w:rsid w:val="002B094F"/>
    <w:rsid w:val="002B0CFB"/>
    <w:rsid w:val="002B16A5"/>
    <w:rsid w:val="002B2320"/>
    <w:rsid w:val="002B24EB"/>
    <w:rsid w:val="002B2D92"/>
    <w:rsid w:val="002B4FA9"/>
    <w:rsid w:val="002B5F8C"/>
    <w:rsid w:val="002B7D28"/>
    <w:rsid w:val="002C0480"/>
    <w:rsid w:val="002C0DCB"/>
    <w:rsid w:val="002C114D"/>
    <w:rsid w:val="002C139D"/>
    <w:rsid w:val="002C13EA"/>
    <w:rsid w:val="002C2F75"/>
    <w:rsid w:val="002C3288"/>
    <w:rsid w:val="002C340B"/>
    <w:rsid w:val="002C4B3C"/>
    <w:rsid w:val="002C4C3F"/>
    <w:rsid w:val="002C5F8B"/>
    <w:rsid w:val="002C6E88"/>
    <w:rsid w:val="002C7814"/>
    <w:rsid w:val="002C7FD6"/>
    <w:rsid w:val="002D0858"/>
    <w:rsid w:val="002D0AE6"/>
    <w:rsid w:val="002D14E6"/>
    <w:rsid w:val="002D19AC"/>
    <w:rsid w:val="002D3FD6"/>
    <w:rsid w:val="002D6136"/>
    <w:rsid w:val="002D6670"/>
    <w:rsid w:val="002E1471"/>
    <w:rsid w:val="002E14D5"/>
    <w:rsid w:val="002E20D0"/>
    <w:rsid w:val="002E2734"/>
    <w:rsid w:val="002E2853"/>
    <w:rsid w:val="002E377E"/>
    <w:rsid w:val="002E38C5"/>
    <w:rsid w:val="002E4AB9"/>
    <w:rsid w:val="002E5465"/>
    <w:rsid w:val="002E6971"/>
    <w:rsid w:val="002E69D8"/>
    <w:rsid w:val="002E6DF5"/>
    <w:rsid w:val="002F027B"/>
    <w:rsid w:val="002F0A32"/>
    <w:rsid w:val="002F0FB8"/>
    <w:rsid w:val="002F22F7"/>
    <w:rsid w:val="002F27BA"/>
    <w:rsid w:val="002F2DA5"/>
    <w:rsid w:val="002F37CB"/>
    <w:rsid w:val="002F444B"/>
    <w:rsid w:val="002F4BE2"/>
    <w:rsid w:val="002F4F50"/>
    <w:rsid w:val="002F55B1"/>
    <w:rsid w:val="0030059C"/>
    <w:rsid w:val="00300A32"/>
    <w:rsid w:val="00301094"/>
    <w:rsid w:val="003032DE"/>
    <w:rsid w:val="0030536D"/>
    <w:rsid w:val="003062E5"/>
    <w:rsid w:val="00307CF6"/>
    <w:rsid w:val="00311AF1"/>
    <w:rsid w:val="00314261"/>
    <w:rsid w:val="00315E59"/>
    <w:rsid w:val="003161B3"/>
    <w:rsid w:val="003164E3"/>
    <w:rsid w:val="00316D34"/>
    <w:rsid w:val="00317A2E"/>
    <w:rsid w:val="00317F83"/>
    <w:rsid w:val="00320183"/>
    <w:rsid w:val="00321C5E"/>
    <w:rsid w:val="00322BD3"/>
    <w:rsid w:val="0032435F"/>
    <w:rsid w:val="00324884"/>
    <w:rsid w:val="00325F8A"/>
    <w:rsid w:val="003262C8"/>
    <w:rsid w:val="00326FAF"/>
    <w:rsid w:val="00327CBF"/>
    <w:rsid w:val="00330370"/>
    <w:rsid w:val="0033225D"/>
    <w:rsid w:val="003329DB"/>
    <w:rsid w:val="0033344C"/>
    <w:rsid w:val="003334E0"/>
    <w:rsid w:val="0033390F"/>
    <w:rsid w:val="00333FAC"/>
    <w:rsid w:val="0033563C"/>
    <w:rsid w:val="003363B9"/>
    <w:rsid w:val="00336B53"/>
    <w:rsid w:val="00337D6E"/>
    <w:rsid w:val="003449B2"/>
    <w:rsid w:val="00345D28"/>
    <w:rsid w:val="0034727D"/>
    <w:rsid w:val="00347F92"/>
    <w:rsid w:val="00350991"/>
    <w:rsid w:val="00352091"/>
    <w:rsid w:val="00352414"/>
    <w:rsid w:val="00352985"/>
    <w:rsid w:val="00352FDF"/>
    <w:rsid w:val="0035340A"/>
    <w:rsid w:val="003538D8"/>
    <w:rsid w:val="00353CE1"/>
    <w:rsid w:val="00354952"/>
    <w:rsid w:val="00355605"/>
    <w:rsid w:val="00355A98"/>
    <w:rsid w:val="003563EB"/>
    <w:rsid w:val="003573E1"/>
    <w:rsid w:val="00360BE9"/>
    <w:rsid w:val="0036156A"/>
    <w:rsid w:val="003615E5"/>
    <w:rsid w:val="00361AFB"/>
    <w:rsid w:val="003630C8"/>
    <w:rsid w:val="00364ED4"/>
    <w:rsid w:val="00364F39"/>
    <w:rsid w:val="00365D9E"/>
    <w:rsid w:val="0036679E"/>
    <w:rsid w:val="003675EF"/>
    <w:rsid w:val="00371362"/>
    <w:rsid w:val="00371468"/>
    <w:rsid w:val="00371E12"/>
    <w:rsid w:val="00372A6F"/>
    <w:rsid w:val="00373763"/>
    <w:rsid w:val="003738A2"/>
    <w:rsid w:val="00373F75"/>
    <w:rsid w:val="003751F2"/>
    <w:rsid w:val="003755D4"/>
    <w:rsid w:val="00376564"/>
    <w:rsid w:val="0037690E"/>
    <w:rsid w:val="0038307F"/>
    <w:rsid w:val="0038349B"/>
    <w:rsid w:val="00384A65"/>
    <w:rsid w:val="00385B1A"/>
    <w:rsid w:val="003868FB"/>
    <w:rsid w:val="00390492"/>
    <w:rsid w:val="0039117C"/>
    <w:rsid w:val="00392720"/>
    <w:rsid w:val="003927CA"/>
    <w:rsid w:val="00392AE7"/>
    <w:rsid w:val="0039339B"/>
    <w:rsid w:val="003953C7"/>
    <w:rsid w:val="0039608B"/>
    <w:rsid w:val="0039676C"/>
    <w:rsid w:val="00396C72"/>
    <w:rsid w:val="00396FD6"/>
    <w:rsid w:val="003A040C"/>
    <w:rsid w:val="003A18A5"/>
    <w:rsid w:val="003A25C2"/>
    <w:rsid w:val="003A25F6"/>
    <w:rsid w:val="003A2683"/>
    <w:rsid w:val="003A2969"/>
    <w:rsid w:val="003A3B7F"/>
    <w:rsid w:val="003A3FBD"/>
    <w:rsid w:val="003A5A40"/>
    <w:rsid w:val="003A6E54"/>
    <w:rsid w:val="003A79F6"/>
    <w:rsid w:val="003B08B4"/>
    <w:rsid w:val="003B1519"/>
    <w:rsid w:val="003B3178"/>
    <w:rsid w:val="003B4A07"/>
    <w:rsid w:val="003B4B69"/>
    <w:rsid w:val="003B5A52"/>
    <w:rsid w:val="003B5A8E"/>
    <w:rsid w:val="003B5D77"/>
    <w:rsid w:val="003B5F02"/>
    <w:rsid w:val="003B6CC0"/>
    <w:rsid w:val="003C0A92"/>
    <w:rsid w:val="003C0D8E"/>
    <w:rsid w:val="003C238B"/>
    <w:rsid w:val="003C3890"/>
    <w:rsid w:val="003C487A"/>
    <w:rsid w:val="003C4B40"/>
    <w:rsid w:val="003C6647"/>
    <w:rsid w:val="003C7589"/>
    <w:rsid w:val="003D0AB0"/>
    <w:rsid w:val="003D12D9"/>
    <w:rsid w:val="003D1B4B"/>
    <w:rsid w:val="003D1BDF"/>
    <w:rsid w:val="003D21B5"/>
    <w:rsid w:val="003D26E7"/>
    <w:rsid w:val="003D3F5F"/>
    <w:rsid w:val="003D4882"/>
    <w:rsid w:val="003D50E9"/>
    <w:rsid w:val="003D53D8"/>
    <w:rsid w:val="003D7423"/>
    <w:rsid w:val="003D7AED"/>
    <w:rsid w:val="003D7CE9"/>
    <w:rsid w:val="003E09EA"/>
    <w:rsid w:val="003E2135"/>
    <w:rsid w:val="003E22AB"/>
    <w:rsid w:val="003E29E5"/>
    <w:rsid w:val="003E2F34"/>
    <w:rsid w:val="003E35D6"/>
    <w:rsid w:val="003E4529"/>
    <w:rsid w:val="003E52B9"/>
    <w:rsid w:val="003E6CD5"/>
    <w:rsid w:val="003F0A0A"/>
    <w:rsid w:val="003F16B1"/>
    <w:rsid w:val="003F215D"/>
    <w:rsid w:val="003F2E0C"/>
    <w:rsid w:val="003F3570"/>
    <w:rsid w:val="003F35A3"/>
    <w:rsid w:val="003F4815"/>
    <w:rsid w:val="003F4E09"/>
    <w:rsid w:val="003F4E5B"/>
    <w:rsid w:val="003F5554"/>
    <w:rsid w:val="003F7473"/>
    <w:rsid w:val="00400236"/>
    <w:rsid w:val="00400C04"/>
    <w:rsid w:val="00400CFF"/>
    <w:rsid w:val="00400E7A"/>
    <w:rsid w:val="004010E5"/>
    <w:rsid w:val="00401235"/>
    <w:rsid w:val="00401473"/>
    <w:rsid w:val="00402099"/>
    <w:rsid w:val="00402BF0"/>
    <w:rsid w:val="0040356B"/>
    <w:rsid w:val="00404FAD"/>
    <w:rsid w:val="00405B96"/>
    <w:rsid w:val="00405CD1"/>
    <w:rsid w:val="00406503"/>
    <w:rsid w:val="00407CAE"/>
    <w:rsid w:val="00407DAD"/>
    <w:rsid w:val="00407EFC"/>
    <w:rsid w:val="00410A66"/>
    <w:rsid w:val="00411C69"/>
    <w:rsid w:val="00414498"/>
    <w:rsid w:val="00414FAA"/>
    <w:rsid w:val="0041599A"/>
    <w:rsid w:val="00415A2C"/>
    <w:rsid w:val="00415BAF"/>
    <w:rsid w:val="00416B41"/>
    <w:rsid w:val="0041708C"/>
    <w:rsid w:val="00417ED4"/>
    <w:rsid w:val="004213EB"/>
    <w:rsid w:val="00421C58"/>
    <w:rsid w:val="00421F77"/>
    <w:rsid w:val="004246E1"/>
    <w:rsid w:val="00424800"/>
    <w:rsid w:val="00424877"/>
    <w:rsid w:val="004248CA"/>
    <w:rsid w:val="00424F9B"/>
    <w:rsid w:val="00425856"/>
    <w:rsid w:val="0042662F"/>
    <w:rsid w:val="00426B7A"/>
    <w:rsid w:val="004273CD"/>
    <w:rsid w:val="00430842"/>
    <w:rsid w:val="0043107A"/>
    <w:rsid w:val="00431FAC"/>
    <w:rsid w:val="00432AD0"/>
    <w:rsid w:val="00432BAE"/>
    <w:rsid w:val="004341B6"/>
    <w:rsid w:val="0043442B"/>
    <w:rsid w:val="00434FD3"/>
    <w:rsid w:val="0043569C"/>
    <w:rsid w:val="004357CA"/>
    <w:rsid w:val="00435BBD"/>
    <w:rsid w:val="00437958"/>
    <w:rsid w:val="004379FF"/>
    <w:rsid w:val="00437CAE"/>
    <w:rsid w:val="00437DEF"/>
    <w:rsid w:val="004400A8"/>
    <w:rsid w:val="0044173A"/>
    <w:rsid w:val="004418FC"/>
    <w:rsid w:val="00441DAA"/>
    <w:rsid w:val="004424BC"/>
    <w:rsid w:val="00442D87"/>
    <w:rsid w:val="00444E70"/>
    <w:rsid w:val="00445869"/>
    <w:rsid w:val="00446A9D"/>
    <w:rsid w:val="00447278"/>
    <w:rsid w:val="004473D7"/>
    <w:rsid w:val="00447B6A"/>
    <w:rsid w:val="00451399"/>
    <w:rsid w:val="00451884"/>
    <w:rsid w:val="0045236A"/>
    <w:rsid w:val="00453DA0"/>
    <w:rsid w:val="00453DC6"/>
    <w:rsid w:val="0045488A"/>
    <w:rsid w:val="00454BDF"/>
    <w:rsid w:val="00454C0F"/>
    <w:rsid w:val="00456A00"/>
    <w:rsid w:val="004575A4"/>
    <w:rsid w:val="004606A4"/>
    <w:rsid w:val="00461FE2"/>
    <w:rsid w:val="00462078"/>
    <w:rsid w:val="00462E68"/>
    <w:rsid w:val="0046388B"/>
    <w:rsid w:val="0046583B"/>
    <w:rsid w:val="00465B89"/>
    <w:rsid w:val="004663AC"/>
    <w:rsid w:val="00466DB1"/>
    <w:rsid w:val="004672CF"/>
    <w:rsid w:val="00467E8A"/>
    <w:rsid w:val="00470C74"/>
    <w:rsid w:val="00470C85"/>
    <w:rsid w:val="0047121B"/>
    <w:rsid w:val="00471ABF"/>
    <w:rsid w:val="00471CA8"/>
    <w:rsid w:val="00471D53"/>
    <w:rsid w:val="00472229"/>
    <w:rsid w:val="004733BE"/>
    <w:rsid w:val="00476857"/>
    <w:rsid w:val="00476EF6"/>
    <w:rsid w:val="00481B14"/>
    <w:rsid w:val="00481FD3"/>
    <w:rsid w:val="00482C1B"/>
    <w:rsid w:val="00484D06"/>
    <w:rsid w:val="00486283"/>
    <w:rsid w:val="004925BD"/>
    <w:rsid w:val="004958D9"/>
    <w:rsid w:val="00495AEB"/>
    <w:rsid w:val="00497F5F"/>
    <w:rsid w:val="004A094D"/>
    <w:rsid w:val="004A0CC6"/>
    <w:rsid w:val="004A2047"/>
    <w:rsid w:val="004A269B"/>
    <w:rsid w:val="004A35C0"/>
    <w:rsid w:val="004A41BF"/>
    <w:rsid w:val="004A5813"/>
    <w:rsid w:val="004A5B47"/>
    <w:rsid w:val="004B0D57"/>
    <w:rsid w:val="004B10ED"/>
    <w:rsid w:val="004B1263"/>
    <w:rsid w:val="004B28D1"/>
    <w:rsid w:val="004B2C02"/>
    <w:rsid w:val="004B2F23"/>
    <w:rsid w:val="004B35B8"/>
    <w:rsid w:val="004B4311"/>
    <w:rsid w:val="004B5617"/>
    <w:rsid w:val="004B5DB6"/>
    <w:rsid w:val="004B72A5"/>
    <w:rsid w:val="004C1706"/>
    <w:rsid w:val="004C236A"/>
    <w:rsid w:val="004C2AE1"/>
    <w:rsid w:val="004C3DB2"/>
    <w:rsid w:val="004C565B"/>
    <w:rsid w:val="004C5C4D"/>
    <w:rsid w:val="004C6310"/>
    <w:rsid w:val="004C7F8F"/>
    <w:rsid w:val="004D028A"/>
    <w:rsid w:val="004D0DF9"/>
    <w:rsid w:val="004D1422"/>
    <w:rsid w:val="004D24B8"/>
    <w:rsid w:val="004D3889"/>
    <w:rsid w:val="004D4698"/>
    <w:rsid w:val="004D71AF"/>
    <w:rsid w:val="004D7EDE"/>
    <w:rsid w:val="004E3461"/>
    <w:rsid w:val="004E3464"/>
    <w:rsid w:val="004E3971"/>
    <w:rsid w:val="004E4191"/>
    <w:rsid w:val="004E4AEC"/>
    <w:rsid w:val="004E5113"/>
    <w:rsid w:val="004E5592"/>
    <w:rsid w:val="004E55EB"/>
    <w:rsid w:val="004E5B2C"/>
    <w:rsid w:val="004E636A"/>
    <w:rsid w:val="004E7800"/>
    <w:rsid w:val="004E7E76"/>
    <w:rsid w:val="004F094B"/>
    <w:rsid w:val="004F17DF"/>
    <w:rsid w:val="004F191C"/>
    <w:rsid w:val="004F317B"/>
    <w:rsid w:val="004F38A6"/>
    <w:rsid w:val="004F3DAB"/>
    <w:rsid w:val="004F3F19"/>
    <w:rsid w:val="004F4133"/>
    <w:rsid w:val="004F4F76"/>
    <w:rsid w:val="004F5D7F"/>
    <w:rsid w:val="004F5E7F"/>
    <w:rsid w:val="004F63B6"/>
    <w:rsid w:val="004F6854"/>
    <w:rsid w:val="004F6CED"/>
    <w:rsid w:val="00501B0A"/>
    <w:rsid w:val="005026F2"/>
    <w:rsid w:val="0050303F"/>
    <w:rsid w:val="00503477"/>
    <w:rsid w:val="00503D01"/>
    <w:rsid w:val="0050574A"/>
    <w:rsid w:val="00505A6A"/>
    <w:rsid w:val="005113DF"/>
    <w:rsid w:val="00512569"/>
    <w:rsid w:val="005125BC"/>
    <w:rsid w:val="005128F1"/>
    <w:rsid w:val="0051358C"/>
    <w:rsid w:val="005156C8"/>
    <w:rsid w:val="0051583E"/>
    <w:rsid w:val="005159E0"/>
    <w:rsid w:val="00515EB4"/>
    <w:rsid w:val="005204EC"/>
    <w:rsid w:val="00520CF7"/>
    <w:rsid w:val="00522A85"/>
    <w:rsid w:val="005231A8"/>
    <w:rsid w:val="005236E2"/>
    <w:rsid w:val="00523927"/>
    <w:rsid w:val="0052523C"/>
    <w:rsid w:val="00526C09"/>
    <w:rsid w:val="00526F03"/>
    <w:rsid w:val="005272F9"/>
    <w:rsid w:val="005275EB"/>
    <w:rsid w:val="00527BA2"/>
    <w:rsid w:val="00530EA8"/>
    <w:rsid w:val="00532456"/>
    <w:rsid w:val="00533AC9"/>
    <w:rsid w:val="00533C06"/>
    <w:rsid w:val="00533D42"/>
    <w:rsid w:val="00533F2F"/>
    <w:rsid w:val="00535906"/>
    <w:rsid w:val="00535C5C"/>
    <w:rsid w:val="005363AA"/>
    <w:rsid w:val="00536D6F"/>
    <w:rsid w:val="00537401"/>
    <w:rsid w:val="0053743B"/>
    <w:rsid w:val="0053770C"/>
    <w:rsid w:val="00540170"/>
    <w:rsid w:val="0054047F"/>
    <w:rsid w:val="00541652"/>
    <w:rsid w:val="00541B92"/>
    <w:rsid w:val="00542434"/>
    <w:rsid w:val="00544642"/>
    <w:rsid w:val="0054491C"/>
    <w:rsid w:val="00544D22"/>
    <w:rsid w:val="00544FCE"/>
    <w:rsid w:val="005473BA"/>
    <w:rsid w:val="00550962"/>
    <w:rsid w:val="00550B63"/>
    <w:rsid w:val="00551417"/>
    <w:rsid w:val="005514F4"/>
    <w:rsid w:val="00551682"/>
    <w:rsid w:val="0055393C"/>
    <w:rsid w:val="00553F9C"/>
    <w:rsid w:val="0055420B"/>
    <w:rsid w:val="00554D28"/>
    <w:rsid w:val="00554FA1"/>
    <w:rsid w:val="00555DAE"/>
    <w:rsid w:val="00555EB7"/>
    <w:rsid w:val="00556720"/>
    <w:rsid w:val="00556B6E"/>
    <w:rsid w:val="00557AC4"/>
    <w:rsid w:val="00560C71"/>
    <w:rsid w:val="00561311"/>
    <w:rsid w:val="00563121"/>
    <w:rsid w:val="005632C2"/>
    <w:rsid w:val="00563DAC"/>
    <w:rsid w:val="00565824"/>
    <w:rsid w:val="00566702"/>
    <w:rsid w:val="00566A84"/>
    <w:rsid w:val="00567B04"/>
    <w:rsid w:val="00567CFA"/>
    <w:rsid w:val="00567DD7"/>
    <w:rsid w:val="005714C7"/>
    <w:rsid w:val="00571BB4"/>
    <w:rsid w:val="005724A4"/>
    <w:rsid w:val="005728DF"/>
    <w:rsid w:val="00573719"/>
    <w:rsid w:val="005739FB"/>
    <w:rsid w:val="00573E9B"/>
    <w:rsid w:val="00575EDC"/>
    <w:rsid w:val="00576440"/>
    <w:rsid w:val="00576EA0"/>
    <w:rsid w:val="0057730C"/>
    <w:rsid w:val="005818B3"/>
    <w:rsid w:val="00581C25"/>
    <w:rsid w:val="0058325C"/>
    <w:rsid w:val="00583391"/>
    <w:rsid w:val="00583933"/>
    <w:rsid w:val="00583F61"/>
    <w:rsid w:val="00584074"/>
    <w:rsid w:val="00585D9D"/>
    <w:rsid w:val="00586E6E"/>
    <w:rsid w:val="005879C6"/>
    <w:rsid w:val="00590932"/>
    <w:rsid w:val="005909B3"/>
    <w:rsid w:val="00591870"/>
    <w:rsid w:val="005919CD"/>
    <w:rsid w:val="00591BAB"/>
    <w:rsid w:val="00592F36"/>
    <w:rsid w:val="00596807"/>
    <w:rsid w:val="005968D7"/>
    <w:rsid w:val="00597609"/>
    <w:rsid w:val="00597778"/>
    <w:rsid w:val="005977AD"/>
    <w:rsid w:val="005A0449"/>
    <w:rsid w:val="005A04F2"/>
    <w:rsid w:val="005A068E"/>
    <w:rsid w:val="005A1F76"/>
    <w:rsid w:val="005A2885"/>
    <w:rsid w:val="005A2C00"/>
    <w:rsid w:val="005A3655"/>
    <w:rsid w:val="005A534B"/>
    <w:rsid w:val="005A5813"/>
    <w:rsid w:val="005A5A0A"/>
    <w:rsid w:val="005A6BCF"/>
    <w:rsid w:val="005A7574"/>
    <w:rsid w:val="005B23A4"/>
    <w:rsid w:val="005B2497"/>
    <w:rsid w:val="005B2A99"/>
    <w:rsid w:val="005B4462"/>
    <w:rsid w:val="005B4CC1"/>
    <w:rsid w:val="005B4DFA"/>
    <w:rsid w:val="005B5A57"/>
    <w:rsid w:val="005B6200"/>
    <w:rsid w:val="005B689E"/>
    <w:rsid w:val="005B6BD3"/>
    <w:rsid w:val="005B7082"/>
    <w:rsid w:val="005B7385"/>
    <w:rsid w:val="005B774E"/>
    <w:rsid w:val="005C0471"/>
    <w:rsid w:val="005C04BC"/>
    <w:rsid w:val="005C1865"/>
    <w:rsid w:val="005C21A4"/>
    <w:rsid w:val="005C23F3"/>
    <w:rsid w:val="005C2C89"/>
    <w:rsid w:val="005C367C"/>
    <w:rsid w:val="005C41E2"/>
    <w:rsid w:val="005C4B02"/>
    <w:rsid w:val="005C5C80"/>
    <w:rsid w:val="005C63A2"/>
    <w:rsid w:val="005C6442"/>
    <w:rsid w:val="005C6E76"/>
    <w:rsid w:val="005D0BA3"/>
    <w:rsid w:val="005D1979"/>
    <w:rsid w:val="005D23F5"/>
    <w:rsid w:val="005D2EFE"/>
    <w:rsid w:val="005D3647"/>
    <w:rsid w:val="005D4C1B"/>
    <w:rsid w:val="005D68B9"/>
    <w:rsid w:val="005D6EFB"/>
    <w:rsid w:val="005D708C"/>
    <w:rsid w:val="005D7C01"/>
    <w:rsid w:val="005E0CBD"/>
    <w:rsid w:val="005E1070"/>
    <w:rsid w:val="005E11E6"/>
    <w:rsid w:val="005E467A"/>
    <w:rsid w:val="005E4FB9"/>
    <w:rsid w:val="005E57BA"/>
    <w:rsid w:val="005E5B13"/>
    <w:rsid w:val="005E7EB2"/>
    <w:rsid w:val="005F04C4"/>
    <w:rsid w:val="005F0632"/>
    <w:rsid w:val="005F0EB9"/>
    <w:rsid w:val="005F0FC9"/>
    <w:rsid w:val="005F2FDB"/>
    <w:rsid w:val="005F33E5"/>
    <w:rsid w:val="005F35F8"/>
    <w:rsid w:val="005F3EEC"/>
    <w:rsid w:val="005F44A3"/>
    <w:rsid w:val="005F491C"/>
    <w:rsid w:val="005F6388"/>
    <w:rsid w:val="005F6FE8"/>
    <w:rsid w:val="005F765D"/>
    <w:rsid w:val="005F7FA5"/>
    <w:rsid w:val="00600B36"/>
    <w:rsid w:val="00600BE3"/>
    <w:rsid w:val="00600C08"/>
    <w:rsid w:val="00601851"/>
    <w:rsid w:val="00601A18"/>
    <w:rsid w:val="006022E5"/>
    <w:rsid w:val="0060268B"/>
    <w:rsid w:val="00602D5D"/>
    <w:rsid w:val="00603789"/>
    <w:rsid w:val="0060484D"/>
    <w:rsid w:val="0060588A"/>
    <w:rsid w:val="00606B0E"/>
    <w:rsid w:val="00607F70"/>
    <w:rsid w:val="00611246"/>
    <w:rsid w:val="00615003"/>
    <w:rsid w:val="0061551C"/>
    <w:rsid w:val="006155BD"/>
    <w:rsid w:val="00616DE1"/>
    <w:rsid w:val="0061713A"/>
    <w:rsid w:val="00620B82"/>
    <w:rsid w:val="00620E3E"/>
    <w:rsid w:val="00621594"/>
    <w:rsid w:val="00622BD2"/>
    <w:rsid w:val="00624722"/>
    <w:rsid w:val="0062604E"/>
    <w:rsid w:val="0062699A"/>
    <w:rsid w:val="00627BCD"/>
    <w:rsid w:val="00631DA0"/>
    <w:rsid w:val="00631DB6"/>
    <w:rsid w:val="0063228F"/>
    <w:rsid w:val="00632DE2"/>
    <w:rsid w:val="00633A0A"/>
    <w:rsid w:val="006348F6"/>
    <w:rsid w:val="006351A7"/>
    <w:rsid w:val="006360FA"/>
    <w:rsid w:val="00636210"/>
    <w:rsid w:val="00636C0A"/>
    <w:rsid w:val="00637080"/>
    <w:rsid w:val="006404A9"/>
    <w:rsid w:val="00640897"/>
    <w:rsid w:val="006409F5"/>
    <w:rsid w:val="00642243"/>
    <w:rsid w:val="0064229E"/>
    <w:rsid w:val="00642C15"/>
    <w:rsid w:val="00645A67"/>
    <w:rsid w:val="00645C39"/>
    <w:rsid w:val="00645D25"/>
    <w:rsid w:val="00646968"/>
    <w:rsid w:val="00647279"/>
    <w:rsid w:val="00647754"/>
    <w:rsid w:val="00647C14"/>
    <w:rsid w:val="00650699"/>
    <w:rsid w:val="00650C6D"/>
    <w:rsid w:val="00650DA6"/>
    <w:rsid w:val="006516A6"/>
    <w:rsid w:val="00651743"/>
    <w:rsid w:val="00651D65"/>
    <w:rsid w:val="00652372"/>
    <w:rsid w:val="006524AE"/>
    <w:rsid w:val="00653F4D"/>
    <w:rsid w:val="00654161"/>
    <w:rsid w:val="00654B73"/>
    <w:rsid w:val="00655346"/>
    <w:rsid w:val="00655922"/>
    <w:rsid w:val="00657877"/>
    <w:rsid w:val="00657AE6"/>
    <w:rsid w:val="00660337"/>
    <w:rsid w:val="0066101A"/>
    <w:rsid w:val="00661C78"/>
    <w:rsid w:val="00662A7C"/>
    <w:rsid w:val="006666AE"/>
    <w:rsid w:val="00666D39"/>
    <w:rsid w:val="00666DB8"/>
    <w:rsid w:val="006709EB"/>
    <w:rsid w:val="00671350"/>
    <w:rsid w:val="00672F9C"/>
    <w:rsid w:val="00672FD6"/>
    <w:rsid w:val="006731FF"/>
    <w:rsid w:val="0067346A"/>
    <w:rsid w:val="00673615"/>
    <w:rsid w:val="006739C1"/>
    <w:rsid w:val="00674D32"/>
    <w:rsid w:val="0067556B"/>
    <w:rsid w:val="0067569E"/>
    <w:rsid w:val="00675E21"/>
    <w:rsid w:val="00675FD3"/>
    <w:rsid w:val="00676825"/>
    <w:rsid w:val="00677224"/>
    <w:rsid w:val="00677305"/>
    <w:rsid w:val="006775C9"/>
    <w:rsid w:val="00677B7E"/>
    <w:rsid w:val="00677E3C"/>
    <w:rsid w:val="0068042A"/>
    <w:rsid w:val="006807F0"/>
    <w:rsid w:val="00681371"/>
    <w:rsid w:val="006813AC"/>
    <w:rsid w:val="006828FD"/>
    <w:rsid w:val="006838B4"/>
    <w:rsid w:val="00684A8F"/>
    <w:rsid w:val="006852FB"/>
    <w:rsid w:val="00686541"/>
    <w:rsid w:val="006866EE"/>
    <w:rsid w:val="00686B6D"/>
    <w:rsid w:val="0068740A"/>
    <w:rsid w:val="00687595"/>
    <w:rsid w:val="006900B0"/>
    <w:rsid w:val="006904E2"/>
    <w:rsid w:val="00690CAE"/>
    <w:rsid w:val="00690CC3"/>
    <w:rsid w:val="00691A1B"/>
    <w:rsid w:val="00692654"/>
    <w:rsid w:val="00692FB1"/>
    <w:rsid w:val="006933FC"/>
    <w:rsid w:val="00693E41"/>
    <w:rsid w:val="0069429A"/>
    <w:rsid w:val="0069467F"/>
    <w:rsid w:val="00694AFF"/>
    <w:rsid w:val="00695402"/>
    <w:rsid w:val="0069654E"/>
    <w:rsid w:val="00696A52"/>
    <w:rsid w:val="006A209F"/>
    <w:rsid w:val="006A2BF7"/>
    <w:rsid w:val="006A2D64"/>
    <w:rsid w:val="006A2DC1"/>
    <w:rsid w:val="006A2EE4"/>
    <w:rsid w:val="006A6451"/>
    <w:rsid w:val="006A6DDF"/>
    <w:rsid w:val="006A738C"/>
    <w:rsid w:val="006B0020"/>
    <w:rsid w:val="006B0B3D"/>
    <w:rsid w:val="006B21E6"/>
    <w:rsid w:val="006B2586"/>
    <w:rsid w:val="006B2846"/>
    <w:rsid w:val="006B28C8"/>
    <w:rsid w:val="006B3445"/>
    <w:rsid w:val="006B3966"/>
    <w:rsid w:val="006B3A8B"/>
    <w:rsid w:val="006B4889"/>
    <w:rsid w:val="006B5814"/>
    <w:rsid w:val="006B71C7"/>
    <w:rsid w:val="006B76FE"/>
    <w:rsid w:val="006C0CD7"/>
    <w:rsid w:val="006C126A"/>
    <w:rsid w:val="006C17B6"/>
    <w:rsid w:val="006C193F"/>
    <w:rsid w:val="006C1DED"/>
    <w:rsid w:val="006C1F74"/>
    <w:rsid w:val="006C2D14"/>
    <w:rsid w:val="006C2E19"/>
    <w:rsid w:val="006C2FD7"/>
    <w:rsid w:val="006C337E"/>
    <w:rsid w:val="006C4543"/>
    <w:rsid w:val="006C4E7F"/>
    <w:rsid w:val="006C4EC3"/>
    <w:rsid w:val="006C5581"/>
    <w:rsid w:val="006C5A30"/>
    <w:rsid w:val="006C5C4F"/>
    <w:rsid w:val="006C692A"/>
    <w:rsid w:val="006C69FE"/>
    <w:rsid w:val="006C6AC6"/>
    <w:rsid w:val="006C7455"/>
    <w:rsid w:val="006C767E"/>
    <w:rsid w:val="006D0C40"/>
    <w:rsid w:val="006D1905"/>
    <w:rsid w:val="006D1B4A"/>
    <w:rsid w:val="006D2574"/>
    <w:rsid w:val="006D2E81"/>
    <w:rsid w:val="006D4023"/>
    <w:rsid w:val="006D4412"/>
    <w:rsid w:val="006D44C4"/>
    <w:rsid w:val="006D5083"/>
    <w:rsid w:val="006D534F"/>
    <w:rsid w:val="006D59FA"/>
    <w:rsid w:val="006D684B"/>
    <w:rsid w:val="006D6B31"/>
    <w:rsid w:val="006D6C5F"/>
    <w:rsid w:val="006D7986"/>
    <w:rsid w:val="006E0C3F"/>
    <w:rsid w:val="006E0D6C"/>
    <w:rsid w:val="006E1015"/>
    <w:rsid w:val="006E11FC"/>
    <w:rsid w:val="006E1923"/>
    <w:rsid w:val="006E1AAE"/>
    <w:rsid w:val="006E1E09"/>
    <w:rsid w:val="006E3006"/>
    <w:rsid w:val="006E4A44"/>
    <w:rsid w:val="006E59A7"/>
    <w:rsid w:val="006F1B58"/>
    <w:rsid w:val="006F1DF2"/>
    <w:rsid w:val="006F1DFA"/>
    <w:rsid w:val="006F205A"/>
    <w:rsid w:val="006F2CC9"/>
    <w:rsid w:val="006F3883"/>
    <w:rsid w:val="006F48D4"/>
    <w:rsid w:val="006F4BF4"/>
    <w:rsid w:val="006F672A"/>
    <w:rsid w:val="006F7445"/>
    <w:rsid w:val="00700FE0"/>
    <w:rsid w:val="007014ED"/>
    <w:rsid w:val="00701D6A"/>
    <w:rsid w:val="007023A5"/>
    <w:rsid w:val="007024CF"/>
    <w:rsid w:val="0070312F"/>
    <w:rsid w:val="007034B9"/>
    <w:rsid w:val="00703B4D"/>
    <w:rsid w:val="00704135"/>
    <w:rsid w:val="00705043"/>
    <w:rsid w:val="00705A10"/>
    <w:rsid w:val="0070659D"/>
    <w:rsid w:val="007068E5"/>
    <w:rsid w:val="007069DA"/>
    <w:rsid w:val="00707C0C"/>
    <w:rsid w:val="00710EA4"/>
    <w:rsid w:val="00711373"/>
    <w:rsid w:val="00711B66"/>
    <w:rsid w:val="007143B5"/>
    <w:rsid w:val="00714A92"/>
    <w:rsid w:val="0071564C"/>
    <w:rsid w:val="007166DC"/>
    <w:rsid w:val="00717D1E"/>
    <w:rsid w:val="007206E1"/>
    <w:rsid w:val="007209DB"/>
    <w:rsid w:val="00720B85"/>
    <w:rsid w:val="00721FDA"/>
    <w:rsid w:val="00722A08"/>
    <w:rsid w:val="00722FE1"/>
    <w:rsid w:val="0072326D"/>
    <w:rsid w:val="007234EF"/>
    <w:rsid w:val="007249BB"/>
    <w:rsid w:val="00726150"/>
    <w:rsid w:val="00726370"/>
    <w:rsid w:val="0072672F"/>
    <w:rsid w:val="0073029C"/>
    <w:rsid w:val="00730B35"/>
    <w:rsid w:val="007347E1"/>
    <w:rsid w:val="00735B98"/>
    <w:rsid w:val="0073668F"/>
    <w:rsid w:val="007368CD"/>
    <w:rsid w:val="00736946"/>
    <w:rsid w:val="00740F31"/>
    <w:rsid w:val="007420E8"/>
    <w:rsid w:val="00742359"/>
    <w:rsid w:val="007427F1"/>
    <w:rsid w:val="00742C48"/>
    <w:rsid w:val="00743AD6"/>
    <w:rsid w:val="00744BE7"/>
    <w:rsid w:val="00744CC9"/>
    <w:rsid w:val="007456BA"/>
    <w:rsid w:val="00745830"/>
    <w:rsid w:val="00746FE8"/>
    <w:rsid w:val="00747EE2"/>
    <w:rsid w:val="0075086C"/>
    <w:rsid w:val="007510FA"/>
    <w:rsid w:val="00751539"/>
    <w:rsid w:val="0075177C"/>
    <w:rsid w:val="007525CE"/>
    <w:rsid w:val="00753415"/>
    <w:rsid w:val="0075399F"/>
    <w:rsid w:val="007542EB"/>
    <w:rsid w:val="00754338"/>
    <w:rsid w:val="00755436"/>
    <w:rsid w:val="00755DF5"/>
    <w:rsid w:val="00756EEB"/>
    <w:rsid w:val="00757615"/>
    <w:rsid w:val="007578A2"/>
    <w:rsid w:val="007606C9"/>
    <w:rsid w:val="00761827"/>
    <w:rsid w:val="007618D6"/>
    <w:rsid w:val="00762903"/>
    <w:rsid w:val="0076335C"/>
    <w:rsid w:val="007633A4"/>
    <w:rsid w:val="00765468"/>
    <w:rsid w:val="007655B2"/>
    <w:rsid w:val="007658DF"/>
    <w:rsid w:val="00765E37"/>
    <w:rsid w:val="0076652B"/>
    <w:rsid w:val="0076680A"/>
    <w:rsid w:val="00767E01"/>
    <w:rsid w:val="00770E27"/>
    <w:rsid w:val="007713D6"/>
    <w:rsid w:val="0077151D"/>
    <w:rsid w:val="0077192E"/>
    <w:rsid w:val="00772097"/>
    <w:rsid w:val="00772801"/>
    <w:rsid w:val="00772B65"/>
    <w:rsid w:val="00773020"/>
    <w:rsid w:val="00773B09"/>
    <w:rsid w:val="00777B33"/>
    <w:rsid w:val="00780547"/>
    <w:rsid w:val="00780A54"/>
    <w:rsid w:val="00780A6D"/>
    <w:rsid w:val="00781B95"/>
    <w:rsid w:val="00781F89"/>
    <w:rsid w:val="0078250A"/>
    <w:rsid w:val="00782580"/>
    <w:rsid w:val="00783235"/>
    <w:rsid w:val="00783612"/>
    <w:rsid w:val="00783874"/>
    <w:rsid w:val="007843DD"/>
    <w:rsid w:val="0078549C"/>
    <w:rsid w:val="00786022"/>
    <w:rsid w:val="0078665C"/>
    <w:rsid w:val="007917F4"/>
    <w:rsid w:val="007947F8"/>
    <w:rsid w:val="007955A7"/>
    <w:rsid w:val="00795842"/>
    <w:rsid w:val="00795EBA"/>
    <w:rsid w:val="007966CD"/>
    <w:rsid w:val="0079780A"/>
    <w:rsid w:val="007A04B7"/>
    <w:rsid w:val="007A0685"/>
    <w:rsid w:val="007A09C3"/>
    <w:rsid w:val="007A1B9D"/>
    <w:rsid w:val="007A1D88"/>
    <w:rsid w:val="007A2E77"/>
    <w:rsid w:val="007A30C6"/>
    <w:rsid w:val="007A3484"/>
    <w:rsid w:val="007A3728"/>
    <w:rsid w:val="007A3A24"/>
    <w:rsid w:val="007A5C7F"/>
    <w:rsid w:val="007A658E"/>
    <w:rsid w:val="007A685A"/>
    <w:rsid w:val="007A75BB"/>
    <w:rsid w:val="007A7788"/>
    <w:rsid w:val="007B1107"/>
    <w:rsid w:val="007B12C6"/>
    <w:rsid w:val="007B15BC"/>
    <w:rsid w:val="007B3166"/>
    <w:rsid w:val="007B335C"/>
    <w:rsid w:val="007B372B"/>
    <w:rsid w:val="007B50D8"/>
    <w:rsid w:val="007B520A"/>
    <w:rsid w:val="007B6C2B"/>
    <w:rsid w:val="007B6D79"/>
    <w:rsid w:val="007B6E2B"/>
    <w:rsid w:val="007B7C0A"/>
    <w:rsid w:val="007C0070"/>
    <w:rsid w:val="007C2D4D"/>
    <w:rsid w:val="007C333B"/>
    <w:rsid w:val="007C4425"/>
    <w:rsid w:val="007C4478"/>
    <w:rsid w:val="007C4E93"/>
    <w:rsid w:val="007C5D99"/>
    <w:rsid w:val="007D03CB"/>
    <w:rsid w:val="007D0595"/>
    <w:rsid w:val="007D0627"/>
    <w:rsid w:val="007D09C3"/>
    <w:rsid w:val="007D161B"/>
    <w:rsid w:val="007D1CA2"/>
    <w:rsid w:val="007D2184"/>
    <w:rsid w:val="007D2717"/>
    <w:rsid w:val="007D2A49"/>
    <w:rsid w:val="007D5351"/>
    <w:rsid w:val="007D565C"/>
    <w:rsid w:val="007D75D0"/>
    <w:rsid w:val="007E0A40"/>
    <w:rsid w:val="007E0D3D"/>
    <w:rsid w:val="007E192D"/>
    <w:rsid w:val="007E1C0B"/>
    <w:rsid w:val="007E216D"/>
    <w:rsid w:val="007E408B"/>
    <w:rsid w:val="007E4E55"/>
    <w:rsid w:val="007E55C6"/>
    <w:rsid w:val="007E5B7F"/>
    <w:rsid w:val="007E5F99"/>
    <w:rsid w:val="007E648B"/>
    <w:rsid w:val="007E7A0E"/>
    <w:rsid w:val="007E7B9F"/>
    <w:rsid w:val="007E7E2A"/>
    <w:rsid w:val="007F071D"/>
    <w:rsid w:val="007F1070"/>
    <w:rsid w:val="007F230A"/>
    <w:rsid w:val="007F25A0"/>
    <w:rsid w:val="007F2AB1"/>
    <w:rsid w:val="007F2F36"/>
    <w:rsid w:val="007F3B87"/>
    <w:rsid w:val="007F5E04"/>
    <w:rsid w:val="007F75A5"/>
    <w:rsid w:val="007F7610"/>
    <w:rsid w:val="007F7C83"/>
    <w:rsid w:val="00801B6D"/>
    <w:rsid w:val="00801E83"/>
    <w:rsid w:val="008024AE"/>
    <w:rsid w:val="00803D9D"/>
    <w:rsid w:val="00803EA3"/>
    <w:rsid w:val="008065EC"/>
    <w:rsid w:val="00807098"/>
    <w:rsid w:val="008072B2"/>
    <w:rsid w:val="00807303"/>
    <w:rsid w:val="008104CF"/>
    <w:rsid w:val="00810DF9"/>
    <w:rsid w:val="00812B3E"/>
    <w:rsid w:val="00812CE2"/>
    <w:rsid w:val="00814838"/>
    <w:rsid w:val="00815665"/>
    <w:rsid w:val="00816487"/>
    <w:rsid w:val="00816A89"/>
    <w:rsid w:val="00817499"/>
    <w:rsid w:val="00817A52"/>
    <w:rsid w:val="00820D98"/>
    <w:rsid w:val="00821926"/>
    <w:rsid w:val="0082412F"/>
    <w:rsid w:val="008245AF"/>
    <w:rsid w:val="0082471A"/>
    <w:rsid w:val="00824F50"/>
    <w:rsid w:val="008259A9"/>
    <w:rsid w:val="00826443"/>
    <w:rsid w:val="008276DB"/>
    <w:rsid w:val="008304DE"/>
    <w:rsid w:val="0083098A"/>
    <w:rsid w:val="008311AB"/>
    <w:rsid w:val="0083232C"/>
    <w:rsid w:val="00833DA2"/>
    <w:rsid w:val="0083497C"/>
    <w:rsid w:val="00834D77"/>
    <w:rsid w:val="00834F13"/>
    <w:rsid w:val="00835D7F"/>
    <w:rsid w:val="00836ECF"/>
    <w:rsid w:val="00836F3B"/>
    <w:rsid w:val="00837FDD"/>
    <w:rsid w:val="0084031B"/>
    <w:rsid w:val="00840880"/>
    <w:rsid w:val="00840A1D"/>
    <w:rsid w:val="00841925"/>
    <w:rsid w:val="00842848"/>
    <w:rsid w:val="008431AB"/>
    <w:rsid w:val="00843D56"/>
    <w:rsid w:val="00845BC0"/>
    <w:rsid w:val="00845E66"/>
    <w:rsid w:val="00846743"/>
    <w:rsid w:val="008501F6"/>
    <w:rsid w:val="00850F97"/>
    <w:rsid w:val="0085130D"/>
    <w:rsid w:val="008517CA"/>
    <w:rsid w:val="0085181F"/>
    <w:rsid w:val="00851F72"/>
    <w:rsid w:val="0085265F"/>
    <w:rsid w:val="008529D3"/>
    <w:rsid w:val="00855787"/>
    <w:rsid w:val="00856016"/>
    <w:rsid w:val="0085756A"/>
    <w:rsid w:val="00860EDC"/>
    <w:rsid w:val="00861349"/>
    <w:rsid w:val="008635A1"/>
    <w:rsid w:val="008646AD"/>
    <w:rsid w:val="00865364"/>
    <w:rsid w:val="008656C5"/>
    <w:rsid w:val="00865AFC"/>
    <w:rsid w:val="00866816"/>
    <w:rsid w:val="00866E29"/>
    <w:rsid w:val="0086769D"/>
    <w:rsid w:val="00871C24"/>
    <w:rsid w:val="00873621"/>
    <w:rsid w:val="0087378A"/>
    <w:rsid w:val="00875B2A"/>
    <w:rsid w:val="00875DBE"/>
    <w:rsid w:val="00876372"/>
    <w:rsid w:val="00876540"/>
    <w:rsid w:val="00877DE8"/>
    <w:rsid w:val="00877E90"/>
    <w:rsid w:val="00881950"/>
    <w:rsid w:val="0088249D"/>
    <w:rsid w:val="008831F2"/>
    <w:rsid w:val="0088349D"/>
    <w:rsid w:val="00883AF0"/>
    <w:rsid w:val="00885BBA"/>
    <w:rsid w:val="008864DB"/>
    <w:rsid w:val="00887241"/>
    <w:rsid w:val="00887CD3"/>
    <w:rsid w:val="008900A0"/>
    <w:rsid w:val="00890C44"/>
    <w:rsid w:val="00891CBF"/>
    <w:rsid w:val="00891E0B"/>
    <w:rsid w:val="008928BA"/>
    <w:rsid w:val="008932C9"/>
    <w:rsid w:val="008934EB"/>
    <w:rsid w:val="00893531"/>
    <w:rsid w:val="00893DE7"/>
    <w:rsid w:val="008941C9"/>
    <w:rsid w:val="0089429F"/>
    <w:rsid w:val="00894B0B"/>
    <w:rsid w:val="00894BA9"/>
    <w:rsid w:val="008955A4"/>
    <w:rsid w:val="00895A30"/>
    <w:rsid w:val="00895E3C"/>
    <w:rsid w:val="00895F28"/>
    <w:rsid w:val="00897615"/>
    <w:rsid w:val="00897CC6"/>
    <w:rsid w:val="008A1AA3"/>
    <w:rsid w:val="008A3132"/>
    <w:rsid w:val="008A33E6"/>
    <w:rsid w:val="008A3590"/>
    <w:rsid w:val="008A47E8"/>
    <w:rsid w:val="008A4B8B"/>
    <w:rsid w:val="008A569E"/>
    <w:rsid w:val="008A6136"/>
    <w:rsid w:val="008A7D0A"/>
    <w:rsid w:val="008A7DFF"/>
    <w:rsid w:val="008A7E63"/>
    <w:rsid w:val="008B0C95"/>
    <w:rsid w:val="008B0F10"/>
    <w:rsid w:val="008B2126"/>
    <w:rsid w:val="008B2471"/>
    <w:rsid w:val="008B2E43"/>
    <w:rsid w:val="008B380D"/>
    <w:rsid w:val="008B4E2F"/>
    <w:rsid w:val="008B5268"/>
    <w:rsid w:val="008B540B"/>
    <w:rsid w:val="008B638E"/>
    <w:rsid w:val="008B67F2"/>
    <w:rsid w:val="008C00FE"/>
    <w:rsid w:val="008C0190"/>
    <w:rsid w:val="008C0E22"/>
    <w:rsid w:val="008C12DD"/>
    <w:rsid w:val="008C37B6"/>
    <w:rsid w:val="008C40BC"/>
    <w:rsid w:val="008C6082"/>
    <w:rsid w:val="008C78C7"/>
    <w:rsid w:val="008C7A95"/>
    <w:rsid w:val="008D00B6"/>
    <w:rsid w:val="008D0DDE"/>
    <w:rsid w:val="008D2042"/>
    <w:rsid w:val="008D3567"/>
    <w:rsid w:val="008D3A1E"/>
    <w:rsid w:val="008D4F6E"/>
    <w:rsid w:val="008D5B43"/>
    <w:rsid w:val="008D7583"/>
    <w:rsid w:val="008E155E"/>
    <w:rsid w:val="008E15D3"/>
    <w:rsid w:val="008E17F9"/>
    <w:rsid w:val="008E1ABB"/>
    <w:rsid w:val="008E2390"/>
    <w:rsid w:val="008E3CA8"/>
    <w:rsid w:val="008E48C8"/>
    <w:rsid w:val="008E48E7"/>
    <w:rsid w:val="008E4CEA"/>
    <w:rsid w:val="008E4DE1"/>
    <w:rsid w:val="008E54E7"/>
    <w:rsid w:val="008F01CB"/>
    <w:rsid w:val="008F16BD"/>
    <w:rsid w:val="008F2044"/>
    <w:rsid w:val="008F27AF"/>
    <w:rsid w:val="008F289B"/>
    <w:rsid w:val="008F30BD"/>
    <w:rsid w:val="008F3190"/>
    <w:rsid w:val="008F37CB"/>
    <w:rsid w:val="008F4075"/>
    <w:rsid w:val="008F48CB"/>
    <w:rsid w:val="008F5199"/>
    <w:rsid w:val="008F735A"/>
    <w:rsid w:val="008F7FF2"/>
    <w:rsid w:val="00900A6A"/>
    <w:rsid w:val="00901D34"/>
    <w:rsid w:val="00902774"/>
    <w:rsid w:val="00903682"/>
    <w:rsid w:val="0090496E"/>
    <w:rsid w:val="00904B0C"/>
    <w:rsid w:val="00904CBF"/>
    <w:rsid w:val="00905004"/>
    <w:rsid w:val="00906168"/>
    <w:rsid w:val="00906405"/>
    <w:rsid w:val="00906815"/>
    <w:rsid w:val="00906943"/>
    <w:rsid w:val="00906ABA"/>
    <w:rsid w:val="00910D4A"/>
    <w:rsid w:val="00910F22"/>
    <w:rsid w:val="0091142D"/>
    <w:rsid w:val="00912552"/>
    <w:rsid w:val="00912C9F"/>
    <w:rsid w:val="00913D6A"/>
    <w:rsid w:val="00913F45"/>
    <w:rsid w:val="0091418A"/>
    <w:rsid w:val="00914375"/>
    <w:rsid w:val="00915249"/>
    <w:rsid w:val="00915289"/>
    <w:rsid w:val="0091585C"/>
    <w:rsid w:val="00917A5F"/>
    <w:rsid w:val="00917BE2"/>
    <w:rsid w:val="00917DF4"/>
    <w:rsid w:val="00920E02"/>
    <w:rsid w:val="00922048"/>
    <w:rsid w:val="009221A8"/>
    <w:rsid w:val="0092267C"/>
    <w:rsid w:val="009231D4"/>
    <w:rsid w:val="009232A9"/>
    <w:rsid w:val="00924A49"/>
    <w:rsid w:val="00924EB3"/>
    <w:rsid w:val="00925C92"/>
    <w:rsid w:val="0092627C"/>
    <w:rsid w:val="00930E80"/>
    <w:rsid w:val="00930E8E"/>
    <w:rsid w:val="00931783"/>
    <w:rsid w:val="00932D64"/>
    <w:rsid w:val="00932DBA"/>
    <w:rsid w:val="00932EA9"/>
    <w:rsid w:val="00933C24"/>
    <w:rsid w:val="00934D71"/>
    <w:rsid w:val="00934EC3"/>
    <w:rsid w:val="0093535B"/>
    <w:rsid w:val="00935715"/>
    <w:rsid w:val="00935EE6"/>
    <w:rsid w:val="00936CEC"/>
    <w:rsid w:val="00940A1F"/>
    <w:rsid w:val="00940DBF"/>
    <w:rsid w:val="00941120"/>
    <w:rsid w:val="0094178A"/>
    <w:rsid w:val="00941D81"/>
    <w:rsid w:val="009420F7"/>
    <w:rsid w:val="0094230E"/>
    <w:rsid w:val="00943437"/>
    <w:rsid w:val="00944422"/>
    <w:rsid w:val="00945DFF"/>
    <w:rsid w:val="009461FB"/>
    <w:rsid w:val="00946A33"/>
    <w:rsid w:val="00946EA8"/>
    <w:rsid w:val="009478B3"/>
    <w:rsid w:val="00952787"/>
    <w:rsid w:val="00952D95"/>
    <w:rsid w:val="00952EA2"/>
    <w:rsid w:val="00955190"/>
    <w:rsid w:val="009555CE"/>
    <w:rsid w:val="009565C2"/>
    <w:rsid w:val="009568DC"/>
    <w:rsid w:val="0095763B"/>
    <w:rsid w:val="0096067F"/>
    <w:rsid w:val="00961B10"/>
    <w:rsid w:val="00961D87"/>
    <w:rsid w:val="00962B41"/>
    <w:rsid w:val="00963631"/>
    <w:rsid w:val="009641F8"/>
    <w:rsid w:val="009647B0"/>
    <w:rsid w:val="00965435"/>
    <w:rsid w:val="00966359"/>
    <w:rsid w:val="00966EF3"/>
    <w:rsid w:val="009673B4"/>
    <w:rsid w:val="00970319"/>
    <w:rsid w:val="00971049"/>
    <w:rsid w:val="0097214B"/>
    <w:rsid w:val="00972160"/>
    <w:rsid w:val="0097247B"/>
    <w:rsid w:val="0097295A"/>
    <w:rsid w:val="00973DD6"/>
    <w:rsid w:val="00975EFB"/>
    <w:rsid w:val="009764F2"/>
    <w:rsid w:val="0097684F"/>
    <w:rsid w:val="00976B6A"/>
    <w:rsid w:val="00981A1D"/>
    <w:rsid w:val="00983D94"/>
    <w:rsid w:val="00984B45"/>
    <w:rsid w:val="00987079"/>
    <w:rsid w:val="009872AE"/>
    <w:rsid w:val="00992F61"/>
    <w:rsid w:val="00993444"/>
    <w:rsid w:val="009935DC"/>
    <w:rsid w:val="00993675"/>
    <w:rsid w:val="00993A41"/>
    <w:rsid w:val="0099423B"/>
    <w:rsid w:val="00994B09"/>
    <w:rsid w:val="0099561B"/>
    <w:rsid w:val="00996CF6"/>
    <w:rsid w:val="00996DA2"/>
    <w:rsid w:val="00997099"/>
    <w:rsid w:val="009A0381"/>
    <w:rsid w:val="009A1C18"/>
    <w:rsid w:val="009A2322"/>
    <w:rsid w:val="009A32F5"/>
    <w:rsid w:val="009A408F"/>
    <w:rsid w:val="009A473F"/>
    <w:rsid w:val="009A589E"/>
    <w:rsid w:val="009B0973"/>
    <w:rsid w:val="009B2ABC"/>
    <w:rsid w:val="009B3240"/>
    <w:rsid w:val="009B435C"/>
    <w:rsid w:val="009B4574"/>
    <w:rsid w:val="009B4911"/>
    <w:rsid w:val="009B4AB8"/>
    <w:rsid w:val="009B5702"/>
    <w:rsid w:val="009B5827"/>
    <w:rsid w:val="009B5CB5"/>
    <w:rsid w:val="009B67B0"/>
    <w:rsid w:val="009B6A06"/>
    <w:rsid w:val="009B6B85"/>
    <w:rsid w:val="009B7650"/>
    <w:rsid w:val="009C1159"/>
    <w:rsid w:val="009C14D4"/>
    <w:rsid w:val="009C1631"/>
    <w:rsid w:val="009C166B"/>
    <w:rsid w:val="009C4089"/>
    <w:rsid w:val="009C4746"/>
    <w:rsid w:val="009C4A49"/>
    <w:rsid w:val="009C4B67"/>
    <w:rsid w:val="009C55F7"/>
    <w:rsid w:val="009C66BA"/>
    <w:rsid w:val="009C6C40"/>
    <w:rsid w:val="009C74C2"/>
    <w:rsid w:val="009D172F"/>
    <w:rsid w:val="009D24C5"/>
    <w:rsid w:val="009D312D"/>
    <w:rsid w:val="009D3B8B"/>
    <w:rsid w:val="009D5146"/>
    <w:rsid w:val="009D6016"/>
    <w:rsid w:val="009D6017"/>
    <w:rsid w:val="009D606A"/>
    <w:rsid w:val="009D6401"/>
    <w:rsid w:val="009D6653"/>
    <w:rsid w:val="009E02AD"/>
    <w:rsid w:val="009E1914"/>
    <w:rsid w:val="009E25E0"/>
    <w:rsid w:val="009E292F"/>
    <w:rsid w:val="009E5583"/>
    <w:rsid w:val="009E70AE"/>
    <w:rsid w:val="009E7209"/>
    <w:rsid w:val="009E76E5"/>
    <w:rsid w:val="009E794A"/>
    <w:rsid w:val="009E7C1C"/>
    <w:rsid w:val="009E7EBB"/>
    <w:rsid w:val="009F144D"/>
    <w:rsid w:val="009F235E"/>
    <w:rsid w:val="009F38CB"/>
    <w:rsid w:val="009F49A1"/>
    <w:rsid w:val="009F562D"/>
    <w:rsid w:val="009F73D5"/>
    <w:rsid w:val="00A0052A"/>
    <w:rsid w:val="00A009CF"/>
    <w:rsid w:val="00A011D5"/>
    <w:rsid w:val="00A022FA"/>
    <w:rsid w:val="00A030B8"/>
    <w:rsid w:val="00A033B1"/>
    <w:rsid w:val="00A03699"/>
    <w:rsid w:val="00A04FE8"/>
    <w:rsid w:val="00A05344"/>
    <w:rsid w:val="00A063ED"/>
    <w:rsid w:val="00A06417"/>
    <w:rsid w:val="00A06CEE"/>
    <w:rsid w:val="00A07610"/>
    <w:rsid w:val="00A07A77"/>
    <w:rsid w:val="00A101F9"/>
    <w:rsid w:val="00A10C84"/>
    <w:rsid w:val="00A11160"/>
    <w:rsid w:val="00A12B32"/>
    <w:rsid w:val="00A13124"/>
    <w:rsid w:val="00A1349B"/>
    <w:rsid w:val="00A13F9F"/>
    <w:rsid w:val="00A14709"/>
    <w:rsid w:val="00A14F4B"/>
    <w:rsid w:val="00A1598C"/>
    <w:rsid w:val="00A15FFF"/>
    <w:rsid w:val="00A16742"/>
    <w:rsid w:val="00A16F6B"/>
    <w:rsid w:val="00A1723F"/>
    <w:rsid w:val="00A20A2D"/>
    <w:rsid w:val="00A20BB7"/>
    <w:rsid w:val="00A211AB"/>
    <w:rsid w:val="00A232D8"/>
    <w:rsid w:val="00A234C1"/>
    <w:rsid w:val="00A2353B"/>
    <w:rsid w:val="00A24EDB"/>
    <w:rsid w:val="00A254E3"/>
    <w:rsid w:val="00A25663"/>
    <w:rsid w:val="00A257A6"/>
    <w:rsid w:val="00A25A8F"/>
    <w:rsid w:val="00A27C6E"/>
    <w:rsid w:val="00A31769"/>
    <w:rsid w:val="00A31A82"/>
    <w:rsid w:val="00A31FC1"/>
    <w:rsid w:val="00A32393"/>
    <w:rsid w:val="00A337CC"/>
    <w:rsid w:val="00A33E76"/>
    <w:rsid w:val="00A33FB8"/>
    <w:rsid w:val="00A3418D"/>
    <w:rsid w:val="00A34B1A"/>
    <w:rsid w:val="00A352EF"/>
    <w:rsid w:val="00A3626B"/>
    <w:rsid w:val="00A36760"/>
    <w:rsid w:val="00A36C1D"/>
    <w:rsid w:val="00A37776"/>
    <w:rsid w:val="00A4051C"/>
    <w:rsid w:val="00A419D0"/>
    <w:rsid w:val="00A41B6D"/>
    <w:rsid w:val="00A42499"/>
    <w:rsid w:val="00A43631"/>
    <w:rsid w:val="00A4419E"/>
    <w:rsid w:val="00A44A18"/>
    <w:rsid w:val="00A44C97"/>
    <w:rsid w:val="00A44DB9"/>
    <w:rsid w:val="00A47414"/>
    <w:rsid w:val="00A4749E"/>
    <w:rsid w:val="00A5127B"/>
    <w:rsid w:val="00A514B9"/>
    <w:rsid w:val="00A51808"/>
    <w:rsid w:val="00A53E5C"/>
    <w:rsid w:val="00A53F45"/>
    <w:rsid w:val="00A54362"/>
    <w:rsid w:val="00A5489A"/>
    <w:rsid w:val="00A54E39"/>
    <w:rsid w:val="00A5564C"/>
    <w:rsid w:val="00A55E72"/>
    <w:rsid w:val="00A569C1"/>
    <w:rsid w:val="00A57B82"/>
    <w:rsid w:val="00A57E63"/>
    <w:rsid w:val="00A61B6E"/>
    <w:rsid w:val="00A6203A"/>
    <w:rsid w:val="00A62B04"/>
    <w:rsid w:val="00A6365F"/>
    <w:rsid w:val="00A63D30"/>
    <w:rsid w:val="00A640F2"/>
    <w:rsid w:val="00A651D2"/>
    <w:rsid w:val="00A6785A"/>
    <w:rsid w:val="00A72D66"/>
    <w:rsid w:val="00A7341E"/>
    <w:rsid w:val="00A73A3F"/>
    <w:rsid w:val="00A73FCE"/>
    <w:rsid w:val="00A7415C"/>
    <w:rsid w:val="00A75D8E"/>
    <w:rsid w:val="00A75F1C"/>
    <w:rsid w:val="00A75FB8"/>
    <w:rsid w:val="00A760B3"/>
    <w:rsid w:val="00A772AA"/>
    <w:rsid w:val="00A778A0"/>
    <w:rsid w:val="00A808D8"/>
    <w:rsid w:val="00A80C00"/>
    <w:rsid w:val="00A81D1A"/>
    <w:rsid w:val="00A823AA"/>
    <w:rsid w:val="00A8417A"/>
    <w:rsid w:val="00A844DE"/>
    <w:rsid w:val="00A84AB3"/>
    <w:rsid w:val="00A84CEC"/>
    <w:rsid w:val="00A8550A"/>
    <w:rsid w:val="00A870C4"/>
    <w:rsid w:val="00A8799B"/>
    <w:rsid w:val="00A87B59"/>
    <w:rsid w:val="00A87BBB"/>
    <w:rsid w:val="00A90F85"/>
    <w:rsid w:val="00A915C3"/>
    <w:rsid w:val="00A923A0"/>
    <w:rsid w:val="00A9343C"/>
    <w:rsid w:val="00A94421"/>
    <w:rsid w:val="00A955A1"/>
    <w:rsid w:val="00A95A0D"/>
    <w:rsid w:val="00A96F44"/>
    <w:rsid w:val="00A97F6B"/>
    <w:rsid w:val="00AA0620"/>
    <w:rsid w:val="00AA0E90"/>
    <w:rsid w:val="00AA197B"/>
    <w:rsid w:val="00AA210C"/>
    <w:rsid w:val="00AA3C19"/>
    <w:rsid w:val="00AA3D4D"/>
    <w:rsid w:val="00AA4863"/>
    <w:rsid w:val="00AA5EEF"/>
    <w:rsid w:val="00AA6148"/>
    <w:rsid w:val="00AA6799"/>
    <w:rsid w:val="00AA6BF3"/>
    <w:rsid w:val="00AA7BCA"/>
    <w:rsid w:val="00AB1533"/>
    <w:rsid w:val="00AB1CBC"/>
    <w:rsid w:val="00AB23DB"/>
    <w:rsid w:val="00AB2FB9"/>
    <w:rsid w:val="00AB3C27"/>
    <w:rsid w:val="00AB3DAD"/>
    <w:rsid w:val="00AB4EAB"/>
    <w:rsid w:val="00AB5666"/>
    <w:rsid w:val="00AB7105"/>
    <w:rsid w:val="00AB7FB1"/>
    <w:rsid w:val="00AC11AA"/>
    <w:rsid w:val="00AC176B"/>
    <w:rsid w:val="00AC2ED5"/>
    <w:rsid w:val="00AC4391"/>
    <w:rsid w:val="00AC499E"/>
    <w:rsid w:val="00AC4B11"/>
    <w:rsid w:val="00AC55F6"/>
    <w:rsid w:val="00AC623A"/>
    <w:rsid w:val="00AC6AF2"/>
    <w:rsid w:val="00AD005C"/>
    <w:rsid w:val="00AD0093"/>
    <w:rsid w:val="00AD16B9"/>
    <w:rsid w:val="00AD16BC"/>
    <w:rsid w:val="00AD4791"/>
    <w:rsid w:val="00AD78F1"/>
    <w:rsid w:val="00AE1279"/>
    <w:rsid w:val="00AE178C"/>
    <w:rsid w:val="00AE249C"/>
    <w:rsid w:val="00AE35CA"/>
    <w:rsid w:val="00AE469B"/>
    <w:rsid w:val="00AE4EBA"/>
    <w:rsid w:val="00AE4FB1"/>
    <w:rsid w:val="00AF0C81"/>
    <w:rsid w:val="00AF1283"/>
    <w:rsid w:val="00AF2917"/>
    <w:rsid w:val="00AF2B07"/>
    <w:rsid w:val="00AF444A"/>
    <w:rsid w:val="00AF481E"/>
    <w:rsid w:val="00AF4C6A"/>
    <w:rsid w:val="00AF5262"/>
    <w:rsid w:val="00AF55A4"/>
    <w:rsid w:val="00AF5686"/>
    <w:rsid w:val="00AF59C9"/>
    <w:rsid w:val="00AF5A1D"/>
    <w:rsid w:val="00B01357"/>
    <w:rsid w:val="00B03798"/>
    <w:rsid w:val="00B03A7C"/>
    <w:rsid w:val="00B03E1F"/>
    <w:rsid w:val="00B04A20"/>
    <w:rsid w:val="00B06648"/>
    <w:rsid w:val="00B071C9"/>
    <w:rsid w:val="00B11928"/>
    <w:rsid w:val="00B1275B"/>
    <w:rsid w:val="00B13EB4"/>
    <w:rsid w:val="00B1536E"/>
    <w:rsid w:val="00B16A8F"/>
    <w:rsid w:val="00B1788B"/>
    <w:rsid w:val="00B17B24"/>
    <w:rsid w:val="00B200AE"/>
    <w:rsid w:val="00B218C8"/>
    <w:rsid w:val="00B228C6"/>
    <w:rsid w:val="00B233BC"/>
    <w:rsid w:val="00B23981"/>
    <w:rsid w:val="00B23F76"/>
    <w:rsid w:val="00B2440E"/>
    <w:rsid w:val="00B25CFD"/>
    <w:rsid w:val="00B25E0A"/>
    <w:rsid w:val="00B26AC2"/>
    <w:rsid w:val="00B26D9E"/>
    <w:rsid w:val="00B27C8C"/>
    <w:rsid w:val="00B27F7C"/>
    <w:rsid w:val="00B301DC"/>
    <w:rsid w:val="00B30286"/>
    <w:rsid w:val="00B30E18"/>
    <w:rsid w:val="00B30EF4"/>
    <w:rsid w:val="00B31D60"/>
    <w:rsid w:val="00B3323F"/>
    <w:rsid w:val="00B335A2"/>
    <w:rsid w:val="00B33681"/>
    <w:rsid w:val="00B33C72"/>
    <w:rsid w:val="00B34AAC"/>
    <w:rsid w:val="00B3583E"/>
    <w:rsid w:val="00B3630F"/>
    <w:rsid w:val="00B370D3"/>
    <w:rsid w:val="00B372ED"/>
    <w:rsid w:val="00B40A8D"/>
    <w:rsid w:val="00B4163A"/>
    <w:rsid w:val="00B41757"/>
    <w:rsid w:val="00B432EE"/>
    <w:rsid w:val="00B433D5"/>
    <w:rsid w:val="00B43E05"/>
    <w:rsid w:val="00B43FE8"/>
    <w:rsid w:val="00B45584"/>
    <w:rsid w:val="00B45B1F"/>
    <w:rsid w:val="00B45E86"/>
    <w:rsid w:val="00B46972"/>
    <w:rsid w:val="00B47B89"/>
    <w:rsid w:val="00B47FE1"/>
    <w:rsid w:val="00B50D5E"/>
    <w:rsid w:val="00B51178"/>
    <w:rsid w:val="00B51A00"/>
    <w:rsid w:val="00B533C1"/>
    <w:rsid w:val="00B53438"/>
    <w:rsid w:val="00B5366E"/>
    <w:rsid w:val="00B53E2F"/>
    <w:rsid w:val="00B53E8D"/>
    <w:rsid w:val="00B54982"/>
    <w:rsid w:val="00B5560B"/>
    <w:rsid w:val="00B55FD4"/>
    <w:rsid w:val="00B56349"/>
    <w:rsid w:val="00B56821"/>
    <w:rsid w:val="00B574F5"/>
    <w:rsid w:val="00B60E03"/>
    <w:rsid w:val="00B6219C"/>
    <w:rsid w:val="00B62416"/>
    <w:rsid w:val="00B6360F"/>
    <w:rsid w:val="00B63987"/>
    <w:rsid w:val="00B63C63"/>
    <w:rsid w:val="00B6438A"/>
    <w:rsid w:val="00B65B23"/>
    <w:rsid w:val="00B66070"/>
    <w:rsid w:val="00B67862"/>
    <w:rsid w:val="00B725FA"/>
    <w:rsid w:val="00B73979"/>
    <w:rsid w:val="00B80A8A"/>
    <w:rsid w:val="00B819DE"/>
    <w:rsid w:val="00B825F8"/>
    <w:rsid w:val="00B84D57"/>
    <w:rsid w:val="00B8656A"/>
    <w:rsid w:val="00B868EB"/>
    <w:rsid w:val="00B86F0A"/>
    <w:rsid w:val="00B87BDB"/>
    <w:rsid w:val="00B90273"/>
    <w:rsid w:val="00B904F3"/>
    <w:rsid w:val="00B90CC9"/>
    <w:rsid w:val="00B90FBD"/>
    <w:rsid w:val="00B9178B"/>
    <w:rsid w:val="00B9351A"/>
    <w:rsid w:val="00B94919"/>
    <w:rsid w:val="00B9554A"/>
    <w:rsid w:val="00B96422"/>
    <w:rsid w:val="00B97EF4"/>
    <w:rsid w:val="00BA0043"/>
    <w:rsid w:val="00BA0058"/>
    <w:rsid w:val="00BA09F9"/>
    <w:rsid w:val="00BA0C32"/>
    <w:rsid w:val="00BA0EF0"/>
    <w:rsid w:val="00BA18F1"/>
    <w:rsid w:val="00BA245C"/>
    <w:rsid w:val="00BA2B76"/>
    <w:rsid w:val="00BA2E96"/>
    <w:rsid w:val="00BA3915"/>
    <w:rsid w:val="00BA39D5"/>
    <w:rsid w:val="00BA4CDC"/>
    <w:rsid w:val="00BA56DE"/>
    <w:rsid w:val="00BA5C50"/>
    <w:rsid w:val="00BA709A"/>
    <w:rsid w:val="00BA740E"/>
    <w:rsid w:val="00BA77FC"/>
    <w:rsid w:val="00BA7919"/>
    <w:rsid w:val="00BA7D50"/>
    <w:rsid w:val="00BB09C2"/>
    <w:rsid w:val="00BB0B4C"/>
    <w:rsid w:val="00BB11B3"/>
    <w:rsid w:val="00BB34CF"/>
    <w:rsid w:val="00BB7D05"/>
    <w:rsid w:val="00BC053B"/>
    <w:rsid w:val="00BC0596"/>
    <w:rsid w:val="00BC1DE1"/>
    <w:rsid w:val="00BC2811"/>
    <w:rsid w:val="00BC28F9"/>
    <w:rsid w:val="00BC3167"/>
    <w:rsid w:val="00BC3D6C"/>
    <w:rsid w:val="00BC3FA2"/>
    <w:rsid w:val="00BC4F30"/>
    <w:rsid w:val="00BC5061"/>
    <w:rsid w:val="00BC688D"/>
    <w:rsid w:val="00BC712B"/>
    <w:rsid w:val="00BD01C9"/>
    <w:rsid w:val="00BD1760"/>
    <w:rsid w:val="00BD1AC6"/>
    <w:rsid w:val="00BD2A55"/>
    <w:rsid w:val="00BD4078"/>
    <w:rsid w:val="00BD447F"/>
    <w:rsid w:val="00BD5DAC"/>
    <w:rsid w:val="00BD627E"/>
    <w:rsid w:val="00BD68FE"/>
    <w:rsid w:val="00BD74A6"/>
    <w:rsid w:val="00BD7D9E"/>
    <w:rsid w:val="00BD7FF3"/>
    <w:rsid w:val="00BE0068"/>
    <w:rsid w:val="00BE125B"/>
    <w:rsid w:val="00BE26B9"/>
    <w:rsid w:val="00BE2EE3"/>
    <w:rsid w:val="00BE4437"/>
    <w:rsid w:val="00BE4992"/>
    <w:rsid w:val="00BE52F4"/>
    <w:rsid w:val="00BE593F"/>
    <w:rsid w:val="00BE63AB"/>
    <w:rsid w:val="00BE7B32"/>
    <w:rsid w:val="00BE7C8B"/>
    <w:rsid w:val="00BF0810"/>
    <w:rsid w:val="00BF0FA8"/>
    <w:rsid w:val="00BF108F"/>
    <w:rsid w:val="00BF1849"/>
    <w:rsid w:val="00BF1C08"/>
    <w:rsid w:val="00BF2079"/>
    <w:rsid w:val="00BF2F4C"/>
    <w:rsid w:val="00BF2FFE"/>
    <w:rsid w:val="00BF3AAB"/>
    <w:rsid w:val="00BF44D4"/>
    <w:rsid w:val="00BF517F"/>
    <w:rsid w:val="00BF6023"/>
    <w:rsid w:val="00BF647A"/>
    <w:rsid w:val="00BF677E"/>
    <w:rsid w:val="00BF7C5F"/>
    <w:rsid w:val="00C01A91"/>
    <w:rsid w:val="00C04C40"/>
    <w:rsid w:val="00C05064"/>
    <w:rsid w:val="00C06096"/>
    <w:rsid w:val="00C0788C"/>
    <w:rsid w:val="00C1059D"/>
    <w:rsid w:val="00C110B1"/>
    <w:rsid w:val="00C11DCF"/>
    <w:rsid w:val="00C1237A"/>
    <w:rsid w:val="00C139ED"/>
    <w:rsid w:val="00C14056"/>
    <w:rsid w:val="00C1524C"/>
    <w:rsid w:val="00C1610D"/>
    <w:rsid w:val="00C16228"/>
    <w:rsid w:val="00C16691"/>
    <w:rsid w:val="00C176EF"/>
    <w:rsid w:val="00C1787D"/>
    <w:rsid w:val="00C201F8"/>
    <w:rsid w:val="00C208EF"/>
    <w:rsid w:val="00C2094D"/>
    <w:rsid w:val="00C20CB6"/>
    <w:rsid w:val="00C21DF0"/>
    <w:rsid w:val="00C21EDB"/>
    <w:rsid w:val="00C227F6"/>
    <w:rsid w:val="00C22EAB"/>
    <w:rsid w:val="00C23C7A"/>
    <w:rsid w:val="00C23CDD"/>
    <w:rsid w:val="00C24504"/>
    <w:rsid w:val="00C24C89"/>
    <w:rsid w:val="00C24DB8"/>
    <w:rsid w:val="00C2579F"/>
    <w:rsid w:val="00C25EC3"/>
    <w:rsid w:val="00C26295"/>
    <w:rsid w:val="00C26D72"/>
    <w:rsid w:val="00C319F9"/>
    <w:rsid w:val="00C31A87"/>
    <w:rsid w:val="00C3225B"/>
    <w:rsid w:val="00C34084"/>
    <w:rsid w:val="00C3441B"/>
    <w:rsid w:val="00C35E4E"/>
    <w:rsid w:val="00C36301"/>
    <w:rsid w:val="00C36D2E"/>
    <w:rsid w:val="00C36EA9"/>
    <w:rsid w:val="00C36EF5"/>
    <w:rsid w:val="00C37137"/>
    <w:rsid w:val="00C40624"/>
    <w:rsid w:val="00C40ADF"/>
    <w:rsid w:val="00C40B13"/>
    <w:rsid w:val="00C40D4E"/>
    <w:rsid w:val="00C413D6"/>
    <w:rsid w:val="00C41851"/>
    <w:rsid w:val="00C43757"/>
    <w:rsid w:val="00C4430F"/>
    <w:rsid w:val="00C4485B"/>
    <w:rsid w:val="00C448F9"/>
    <w:rsid w:val="00C471F1"/>
    <w:rsid w:val="00C476DE"/>
    <w:rsid w:val="00C47755"/>
    <w:rsid w:val="00C50584"/>
    <w:rsid w:val="00C52884"/>
    <w:rsid w:val="00C52A63"/>
    <w:rsid w:val="00C52F4B"/>
    <w:rsid w:val="00C53345"/>
    <w:rsid w:val="00C5394D"/>
    <w:rsid w:val="00C5437C"/>
    <w:rsid w:val="00C54649"/>
    <w:rsid w:val="00C54BB7"/>
    <w:rsid w:val="00C5554A"/>
    <w:rsid w:val="00C579ED"/>
    <w:rsid w:val="00C60032"/>
    <w:rsid w:val="00C60D4B"/>
    <w:rsid w:val="00C611BE"/>
    <w:rsid w:val="00C61F83"/>
    <w:rsid w:val="00C62481"/>
    <w:rsid w:val="00C62D79"/>
    <w:rsid w:val="00C632A5"/>
    <w:rsid w:val="00C637E5"/>
    <w:rsid w:val="00C63AEA"/>
    <w:rsid w:val="00C64040"/>
    <w:rsid w:val="00C6499C"/>
    <w:rsid w:val="00C6612F"/>
    <w:rsid w:val="00C665DE"/>
    <w:rsid w:val="00C66F7E"/>
    <w:rsid w:val="00C70098"/>
    <w:rsid w:val="00C70B65"/>
    <w:rsid w:val="00C73783"/>
    <w:rsid w:val="00C73E8C"/>
    <w:rsid w:val="00C744B8"/>
    <w:rsid w:val="00C749BB"/>
    <w:rsid w:val="00C74C49"/>
    <w:rsid w:val="00C74C5F"/>
    <w:rsid w:val="00C752E1"/>
    <w:rsid w:val="00C759AA"/>
    <w:rsid w:val="00C75EDF"/>
    <w:rsid w:val="00C76A4E"/>
    <w:rsid w:val="00C776C5"/>
    <w:rsid w:val="00C81708"/>
    <w:rsid w:val="00C82FC5"/>
    <w:rsid w:val="00C83049"/>
    <w:rsid w:val="00C840CF"/>
    <w:rsid w:val="00C851F5"/>
    <w:rsid w:val="00C879D2"/>
    <w:rsid w:val="00C900A7"/>
    <w:rsid w:val="00C907CC"/>
    <w:rsid w:val="00C918D9"/>
    <w:rsid w:val="00C91A2C"/>
    <w:rsid w:val="00C932EF"/>
    <w:rsid w:val="00C933AD"/>
    <w:rsid w:val="00C93F7C"/>
    <w:rsid w:val="00C94BFF"/>
    <w:rsid w:val="00C953B5"/>
    <w:rsid w:val="00C97319"/>
    <w:rsid w:val="00CA0057"/>
    <w:rsid w:val="00CA03F9"/>
    <w:rsid w:val="00CA0C68"/>
    <w:rsid w:val="00CA111D"/>
    <w:rsid w:val="00CA4299"/>
    <w:rsid w:val="00CA4467"/>
    <w:rsid w:val="00CA46F8"/>
    <w:rsid w:val="00CA47A7"/>
    <w:rsid w:val="00CA5C32"/>
    <w:rsid w:val="00CA5ECB"/>
    <w:rsid w:val="00CA6CE5"/>
    <w:rsid w:val="00CA70D4"/>
    <w:rsid w:val="00CA721D"/>
    <w:rsid w:val="00CA78A3"/>
    <w:rsid w:val="00CA7A17"/>
    <w:rsid w:val="00CA7B96"/>
    <w:rsid w:val="00CB0393"/>
    <w:rsid w:val="00CB0F49"/>
    <w:rsid w:val="00CB1A31"/>
    <w:rsid w:val="00CB2584"/>
    <w:rsid w:val="00CB339D"/>
    <w:rsid w:val="00CB3B26"/>
    <w:rsid w:val="00CB45F8"/>
    <w:rsid w:val="00CB56AC"/>
    <w:rsid w:val="00CB57AF"/>
    <w:rsid w:val="00CB59B7"/>
    <w:rsid w:val="00CB6B82"/>
    <w:rsid w:val="00CB795C"/>
    <w:rsid w:val="00CC3A3C"/>
    <w:rsid w:val="00CC3F1B"/>
    <w:rsid w:val="00CC3F30"/>
    <w:rsid w:val="00CC546B"/>
    <w:rsid w:val="00CC565B"/>
    <w:rsid w:val="00CC63BC"/>
    <w:rsid w:val="00CC7F1D"/>
    <w:rsid w:val="00CD1FED"/>
    <w:rsid w:val="00CD2658"/>
    <w:rsid w:val="00CD2EEA"/>
    <w:rsid w:val="00CD48A7"/>
    <w:rsid w:val="00CD4BB5"/>
    <w:rsid w:val="00CD568B"/>
    <w:rsid w:val="00CD6F9C"/>
    <w:rsid w:val="00CD7981"/>
    <w:rsid w:val="00CD7FBA"/>
    <w:rsid w:val="00CE00F8"/>
    <w:rsid w:val="00CE1A4D"/>
    <w:rsid w:val="00CE2258"/>
    <w:rsid w:val="00CE49A2"/>
    <w:rsid w:val="00CE4C2A"/>
    <w:rsid w:val="00CE6978"/>
    <w:rsid w:val="00CE6CD8"/>
    <w:rsid w:val="00CE7702"/>
    <w:rsid w:val="00CE7AB2"/>
    <w:rsid w:val="00CF0B05"/>
    <w:rsid w:val="00CF1DFF"/>
    <w:rsid w:val="00CF20E5"/>
    <w:rsid w:val="00CF30F0"/>
    <w:rsid w:val="00CF3405"/>
    <w:rsid w:val="00CF378C"/>
    <w:rsid w:val="00CF37BC"/>
    <w:rsid w:val="00CF37CD"/>
    <w:rsid w:val="00CF6967"/>
    <w:rsid w:val="00CF6A33"/>
    <w:rsid w:val="00CF6A75"/>
    <w:rsid w:val="00CF6B1F"/>
    <w:rsid w:val="00CF6B69"/>
    <w:rsid w:val="00CF6FFC"/>
    <w:rsid w:val="00D019D0"/>
    <w:rsid w:val="00D01DD2"/>
    <w:rsid w:val="00D040AB"/>
    <w:rsid w:val="00D045F1"/>
    <w:rsid w:val="00D101A5"/>
    <w:rsid w:val="00D109B6"/>
    <w:rsid w:val="00D10E94"/>
    <w:rsid w:val="00D11740"/>
    <w:rsid w:val="00D12318"/>
    <w:rsid w:val="00D13231"/>
    <w:rsid w:val="00D141FF"/>
    <w:rsid w:val="00D1490B"/>
    <w:rsid w:val="00D14D03"/>
    <w:rsid w:val="00D14EB4"/>
    <w:rsid w:val="00D16759"/>
    <w:rsid w:val="00D16A16"/>
    <w:rsid w:val="00D17EBF"/>
    <w:rsid w:val="00D21DAD"/>
    <w:rsid w:val="00D22E56"/>
    <w:rsid w:val="00D23F54"/>
    <w:rsid w:val="00D2465F"/>
    <w:rsid w:val="00D248B7"/>
    <w:rsid w:val="00D25061"/>
    <w:rsid w:val="00D25DF1"/>
    <w:rsid w:val="00D2648E"/>
    <w:rsid w:val="00D27937"/>
    <w:rsid w:val="00D30481"/>
    <w:rsid w:val="00D30777"/>
    <w:rsid w:val="00D30DE9"/>
    <w:rsid w:val="00D31AFE"/>
    <w:rsid w:val="00D327B0"/>
    <w:rsid w:val="00D3492C"/>
    <w:rsid w:val="00D34F66"/>
    <w:rsid w:val="00D35267"/>
    <w:rsid w:val="00D35A52"/>
    <w:rsid w:val="00D42F39"/>
    <w:rsid w:val="00D43811"/>
    <w:rsid w:val="00D43B3A"/>
    <w:rsid w:val="00D44308"/>
    <w:rsid w:val="00D44625"/>
    <w:rsid w:val="00D44780"/>
    <w:rsid w:val="00D448C3"/>
    <w:rsid w:val="00D45A71"/>
    <w:rsid w:val="00D473BE"/>
    <w:rsid w:val="00D50EAD"/>
    <w:rsid w:val="00D52285"/>
    <w:rsid w:val="00D52E5B"/>
    <w:rsid w:val="00D52F64"/>
    <w:rsid w:val="00D54415"/>
    <w:rsid w:val="00D5443D"/>
    <w:rsid w:val="00D54F73"/>
    <w:rsid w:val="00D57323"/>
    <w:rsid w:val="00D6077B"/>
    <w:rsid w:val="00D61B80"/>
    <w:rsid w:val="00D61EE5"/>
    <w:rsid w:val="00D620F2"/>
    <w:rsid w:val="00D631E4"/>
    <w:rsid w:val="00D633D8"/>
    <w:rsid w:val="00D646CF"/>
    <w:rsid w:val="00D649E2"/>
    <w:rsid w:val="00D64A5C"/>
    <w:rsid w:val="00D655AF"/>
    <w:rsid w:val="00D65D25"/>
    <w:rsid w:val="00D66716"/>
    <w:rsid w:val="00D66973"/>
    <w:rsid w:val="00D67BB7"/>
    <w:rsid w:val="00D67C57"/>
    <w:rsid w:val="00D70281"/>
    <w:rsid w:val="00D72230"/>
    <w:rsid w:val="00D7244B"/>
    <w:rsid w:val="00D731A6"/>
    <w:rsid w:val="00D74296"/>
    <w:rsid w:val="00D74A83"/>
    <w:rsid w:val="00D7535C"/>
    <w:rsid w:val="00D75827"/>
    <w:rsid w:val="00D763C4"/>
    <w:rsid w:val="00D77598"/>
    <w:rsid w:val="00D82537"/>
    <w:rsid w:val="00D8310F"/>
    <w:rsid w:val="00D83B69"/>
    <w:rsid w:val="00D84B2C"/>
    <w:rsid w:val="00D84D32"/>
    <w:rsid w:val="00D84EA9"/>
    <w:rsid w:val="00D852FC"/>
    <w:rsid w:val="00D85481"/>
    <w:rsid w:val="00D855C2"/>
    <w:rsid w:val="00D85891"/>
    <w:rsid w:val="00D85E6E"/>
    <w:rsid w:val="00D866C0"/>
    <w:rsid w:val="00D9089F"/>
    <w:rsid w:val="00D91908"/>
    <w:rsid w:val="00D92341"/>
    <w:rsid w:val="00D92519"/>
    <w:rsid w:val="00D927D8"/>
    <w:rsid w:val="00D93267"/>
    <w:rsid w:val="00D93BC1"/>
    <w:rsid w:val="00D9487E"/>
    <w:rsid w:val="00D94CE6"/>
    <w:rsid w:val="00D95604"/>
    <w:rsid w:val="00D959C7"/>
    <w:rsid w:val="00D96D61"/>
    <w:rsid w:val="00D970C2"/>
    <w:rsid w:val="00D97B91"/>
    <w:rsid w:val="00DA01DB"/>
    <w:rsid w:val="00DA0210"/>
    <w:rsid w:val="00DA0F7A"/>
    <w:rsid w:val="00DA1486"/>
    <w:rsid w:val="00DA16E2"/>
    <w:rsid w:val="00DA2E78"/>
    <w:rsid w:val="00DA5588"/>
    <w:rsid w:val="00DA5A78"/>
    <w:rsid w:val="00DA70CA"/>
    <w:rsid w:val="00DB0A84"/>
    <w:rsid w:val="00DB0C56"/>
    <w:rsid w:val="00DB2F9C"/>
    <w:rsid w:val="00DB329B"/>
    <w:rsid w:val="00DB3C11"/>
    <w:rsid w:val="00DB4281"/>
    <w:rsid w:val="00DB4E2C"/>
    <w:rsid w:val="00DB588C"/>
    <w:rsid w:val="00DB5C93"/>
    <w:rsid w:val="00DB5F04"/>
    <w:rsid w:val="00DB6533"/>
    <w:rsid w:val="00DC0372"/>
    <w:rsid w:val="00DC0829"/>
    <w:rsid w:val="00DC1798"/>
    <w:rsid w:val="00DC1E0D"/>
    <w:rsid w:val="00DC2047"/>
    <w:rsid w:val="00DC3B1E"/>
    <w:rsid w:val="00DC4087"/>
    <w:rsid w:val="00DC4142"/>
    <w:rsid w:val="00DC486B"/>
    <w:rsid w:val="00DC5664"/>
    <w:rsid w:val="00DC6FE9"/>
    <w:rsid w:val="00DC716E"/>
    <w:rsid w:val="00DC740A"/>
    <w:rsid w:val="00DD00FB"/>
    <w:rsid w:val="00DD02D7"/>
    <w:rsid w:val="00DD0496"/>
    <w:rsid w:val="00DD0F04"/>
    <w:rsid w:val="00DD14CA"/>
    <w:rsid w:val="00DD170C"/>
    <w:rsid w:val="00DD1811"/>
    <w:rsid w:val="00DD23DC"/>
    <w:rsid w:val="00DD428A"/>
    <w:rsid w:val="00DD48AF"/>
    <w:rsid w:val="00DD4A79"/>
    <w:rsid w:val="00DD4DB9"/>
    <w:rsid w:val="00DD5AFF"/>
    <w:rsid w:val="00DD6C9D"/>
    <w:rsid w:val="00DE19E4"/>
    <w:rsid w:val="00DE1AA9"/>
    <w:rsid w:val="00DE1F47"/>
    <w:rsid w:val="00DE1F8D"/>
    <w:rsid w:val="00DE2096"/>
    <w:rsid w:val="00DE22D4"/>
    <w:rsid w:val="00DE23BB"/>
    <w:rsid w:val="00DE2479"/>
    <w:rsid w:val="00DE2484"/>
    <w:rsid w:val="00DE2852"/>
    <w:rsid w:val="00DE2EF5"/>
    <w:rsid w:val="00DE3249"/>
    <w:rsid w:val="00DE3ADB"/>
    <w:rsid w:val="00DE4003"/>
    <w:rsid w:val="00DE4747"/>
    <w:rsid w:val="00DE545C"/>
    <w:rsid w:val="00DE5F1A"/>
    <w:rsid w:val="00DE5F2C"/>
    <w:rsid w:val="00DE7F18"/>
    <w:rsid w:val="00DF1A54"/>
    <w:rsid w:val="00DF1B0F"/>
    <w:rsid w:val="00DF262B"/>
    <w:rsid w:val="00DF2A3F"/>
    <w:rsid w:val="00DF2E02"/>
    <w:rsid w:val="00DF4EA2"/>
    <w:rsid w:val="00DF53BC"/>
    <w:rsid w:val="00DF65FC"/>
    <w:rsid w:val="00DF6D43"/>
    <w:rsid w:val="00DF7167"/>
    <w:rsid w:val="00DF7942"/>
    <w:rsid w:val="00E0004C"/>
    <w:rsid w:val="00E017C8"/>
    <w:rsid w:val="00E01F2B"/>
    <w:rsid w:val="00E02008"/>
    <w:rsid w:val="00E0342C"/>
    <w:rsid w:val="00E04A9E"/>
    <w:rsid w:val="00E04BF5"/>
    <w:rsid w:val="00E05DC2"/>
    <w:rsid w:val="00E063FB"/>
    <w:rsid w:val="00E07283"/>
    <w:rsid w:val="00E078ED"/>
    <w:rsid w:val="00E07DF7"/>
    <w:rsid w:val="00E1059F"/>
    <w:rsid w:val="00E11E9C"/>
    <w:rsid w:val="00E12194"/>
    <w:rsid w:val="00E12E01"/>
    <w:rsid w:val="00E14815"/>
    <w:rsid w:val="00E148B0"/>
    <w:rsid w:val="00E15254"/>
    <w:rsid w:val="00E15F5A"/>
    <w:rsid w:val="00E16553"/>
    <w:rsid w:val="00E165A3"/>
    <w:rsid w:val="00E204FD"/>
    <w:rsid w:val="00E21C0B"/>
    <w:rsid w:val="00E21CC4"/>
    <w:rsid w:val="00E228D6"/>
    <w:rsid w:val="00E22DD5"/>
    <w:rsid w:val="00E2339F"/>
    <w:rsid w:val="00E239EE"/>
    <w:rsid w:val="00E24541"/>
    <w:rsid w:val="00E24DF1"/>
    <w:rsid w:val="00E26A89"/>
    <w:rsid w:val="00E30B7C"/>
    <w:rsid w:val="00E312FF"/>
    <w:rsid w:val="00E318AF"/>
    <w:rsid w:val="00E31976"/>
    <w:rsid w:val="00E32CDA"/>
    <w:rsid w:val="00E34230"/>
    <w:rsid w:val="00E3459A"/>
    <w:rsid w:val="00E349E9"/>
    <w:rsid w:val="00E34D80"/>
    <w:rsid w:val="00E357E7"/>
    <w:rsid w:val="00E373CC"/>
    <w:rsid w:val="00E37F82"/>
    <w:rsid w:val="00E40135"/>
    <w:rsid w:val="00E40C36"/>
    <w:rsid w:val="00E40DA7"/>
    <w:rsid w:val="00E41280"/>
    <w:rsid w:val="00E414AA"/>
    <w:rsid w:val="00E41638"/>
    <w:rsid w:val="00E416C2"/>
    <w:rsid w:val="00E42259"/>
    <w:rsid w:val="00E42384"/>
    <w:rsid w:val="00E42956"/>
    <w:rsid w:val="00E43A29"/>
    <w:rsid w:val="00E44018"/>
    <w:rsid w:val="00E44A45"/>
    <w:rsid w:val="00E456EB"/>
    <w:rsid w:val="00E458C4"/>
    <w:rsid w:val="00E470BB"/>
    <w:rsid w:val="00E470F3"/>
    <w:rsid w:val="00E472E9"/>
    <w:rsid w:val="00E479C0"/>
    <w:rsid w:val="00E50954"/>
    <w:rsid w:val="00E50C9D"/>
    <w:rsid w:val="00E515CB"/>
    <w:rsid w:val="00E52264"/>
    <w:rsid w:val="00E52543"/>
    <w:rsid w:val="00E53E8F"/>
    <w:rsid w:val="00E54389"/>
    <w:rsid w:val="00E5579D"/>
    <w:rsid w:val="00E55A26"/>
    <w:rsid w:val="00E565DA"/>
    <w:rsid w:val="00E574D5"/>
    <w:rsid w:val="00E57CED"/>
    <w:rsid w:val="00E60272"/>
    <w:rsid w:val="00E621B2"/>
    <w:rsid w:val="00E628BF"/>
    <w:rsid w:val="00E63117"/>
    <w:rsid w:val="00E637B0"/>
    <w:rsid w:val="00E63CB1"/>
    <w:rsid w:val="00E641E1"/>
    <w:rsid w:val="00E6481F"/>
    <w:rsid w:val="00E64F80"/>
    <w:rsid w:val="00E65DF8"/>
    <w:rsid w:val="00E66291"/>
    <w:rsid w:val="00E707D0"/>
    <w:rsid w:val="00E71475"/>
    <w:rsid w:val="00E732CD"/>
    <w:rsid w:val="00E74C91"/>
    <w:rsid w:val="00E754E9"/>
    <w:rsid w:val="00E76744"/>
    <w:rsid w:val="00E76B6C"/>
    <w:rsid w:val="00E779A2"/>
    <w:rsid w:val="00E80885"/>
    <w:rsid w:val="00E80997"/>
    <w:rsid w:val="00E81D62"/>
    <w:rsid w:val="00E82ABA"/>
    <w:rsid w:val="00E83DA2"/>
    <w:rsid w:val="00E845FA"/>
    <w:rsid w:val="00E84EEC"/>
    <w:rsid w:val="00E86ACE"/>
    <w:rsid w:val="00E87D7F"/>
    <w:rsid w:val="00E90C7A"/>
    <w:rsid w:val="00E90EBA"/>
    <w:rsid w:val="00E912EB"/>
    <w:rsid w:val="00E93344"/>
    <w:rsid w:val="00E935FA"/>
    <w:rsid w:val="00E93A48"/>
    <w:rsid w:val="00E93AD9"/>
    <w:rsid w:val="00E93EC8"/>
    <w:rsid w:val="00E946B6"/>
    <w:rsid w:val="00E94CAB"/>
    <w:rsid w:val="00E956D9"/>
    <w:rsid w:val="00E9625D"/>
    <w:rsid w:val="00E9687E"/>
    <w:rsid w:val="00E970DA"/>
    <w:rsid w:val="00EA219F"/>
    <w:rsid w:val="00EA3534"/>
    <w:rsid w:val="00EA576F"/>
    <w:rsid w:val="00EA5EA4"/>
    <w:rsid w:val="00EA65EC"/>
    <w:rsid w:val="00EB1760"/>
    <w:rsid w:val="00EB2046"/>
    <w:rsid w:val="00EB270C"/>
    <w:rsid w:val="00EB320F"/>
    <w:rsid w:val="00EB3954"/>
    <w:rsid w:val="00EB4DA4"/>
    <w:rsid w:val="00EB5F8F"/>
    <w:rsid w:val="00EB649B"/>
    <w:rsid w:val="00EC0CA6"/>
    <w:rsid w:val="00EC1277"/>
    <w:rsid w:val="00EC1553"/>
    <w:rsid w:val="00EC158C"/>
    <w:rsid w:val="00EC38CB"/>
    <w:rsid w:val="00EC38F6"/>
    <w:rsid w:val="00EC4357"/>
    <w:rsid w:val="00EC4617"/>
    <w:rsid w:val="00EC5CBC"/>
    <w:rsid w:val="00EC7996"/>
    <w:rsid w:val="00ED0D78"/>
    <w:rsid w:val="00ED1D6E"/>
    <w:rsid w:val="00ED1DBC"/>
    <w:rsid w:val="00ED31E6"/>
    <w:rsid w:val="00ED38D4"/>
    <w:rsid w:val="00ED3B99"/>
    <w:rsid w:val="00ED3FDD"/>
    <w:rsid w:val="00ED5879"/>
    <w:rsid w:val="00ED6AEE"/>
    <w:rsid w:val="00ED7755"/>
    <w:rsid w:val="00EE01EB"/>
    <w:rsid w:val="00EE09CF"/>
    <w:rsid w:val="00EE0B71"/>
    <w:rsid w:val="00EE0D72"/>
    <w:rsid w:val="00EE1708"/>
    <w:rsid w:val="00EE260F"/>
    <w:rsid w:val="00EE3194"/>
    <w:rsid w:val="00EE3694"/>
    <w:rsid w:val="00EE47DB"/>
    <w:rsid w:val="00EE5264"/>
    <w:rsid w:val="00EE5CC6"/>
    <w:rsid w:val="00EE68BC"/>
    <w:rsid w:val="00EE6FDB"/>
    <w:rsid w:val="00EE7A9C"/>
    <w:rsid w:val="00EE7FFB"/>
    <w:rsid w:val="00EF0E09"/>
    <w:rsid w:val="00EF1B17"/>
    <w:rsid w:val="00EF219A"/>
    <w:rsid w:val="00EF37EF"/>
    <w:rsid w:val="00EF3F87"/>
    <w:rsid w:val="00EF41E9"/>
    <w:rsid w:val="00EF4ED5"/>
    <w:rsid w:val="00EF53A0"/>
    <w:rsid w:val="00EF54CE"/>
    <w:rsid w:val="00EF678B"/>
    <w:rsid w:val="00EF67FC"/>
    <w:rsid w:val="00F01911"/>
    <w:rsid w:val="00F01B1C"/>
    <w:rsid w:val="00F0363E"/>
    <w:rsid w:val="00F0418A"/>
    <w:rsid w:val="00F0475D"/>
    <w:rsid w:val="00F05865"/>
    <w:rsid w:val="00F05CBB"/>
    <w:rsid w:val="00F05E6B"/>
    <w:rsid w:val="00F06157"/>
    <w:rsid w:val="00F110DB"/>
    <w:rsid w:val="00F11AE3"/>
    <w:rsid w:val="00F1202D"/>
    <w:rsid w:val="00F130B1"/>
    <w:rsid w:val="00F136E1"/>
    <w:rsid w:val="00F14201"/>
    <w:rsid w:val="00F146FE"/>
    <w:rsid w:val="00F14851"/>
    <w:rsid w:val="00F1498B"/>
    <w:rsid w:val="00F15567"/>
    <w:rsid w:val="00F1565D"/>
    <w:rsid w:val="00F15C6D"/>
    <w:rsid w:val="00F1703B"/>
    <w:rsid w:val="00F17528"/>
    <w:rsid w:val="00F17671"/>
    <w:rsid w:val="00F17929"/>
    <w:rsid w:val="00F2031C"/>
    <w:rsid w:val="00F20C2D"/>
    <w:rsid w:val="00F21542"/>
    <w:rsid w:val="00F21DBE"/>
    <w:rsid w:val="00F21FCF"/>
    <w:rsid w:val="00F225B9"/>
    <w:rsid w:val="00F22A32"/>
    <w:rsid w:val="00F231B8"/>
    <w:rsid w:val="00F24160"/>
    <w:rsid w:val="00F25C2D"/>
    <w:rsid w:val="00F25F14"/>
    <w:rsid w:val="00F2645B"/>
    <w:rsid w:val="00F26F8E"/>
    <w:rsid w:val="00F30629"/>
    <w:rsid w:val="00F30A36"/>
    <w:rsid w:val="00F30F5B"/>
    <w:rsid w:val="00F310E5"/>
    <w:rsid w:val="00F312C8"/>
    <w:rsid w:val="00F31643"/>
    <w:rsid w:val="00F322C6"/>
    <w:rsid w:val="00F32C0A"/>
    <w:rsid w:val="00F34762"/>
    <w:rsid w:val="00F34AB9"/>
    <w:rsid w:val="00F34DB2"/>
    <w:rsid w:val="00F35196"/>
    <w:rsid w:val="00F35C1B"/>
    <w:rsid w:val="00F35DA0"/>
    <w:rsid w:val="00F35DA4"/>
    <w:rsid w:val="00F36FEE"/>
    <w:rsid w:val="00F42563"/>
    <w:rsid w:val="00F4294C"/>
    <w:rsid w:val="00F435B5"/>
    <w:rsid w:val="00F44BB9"/>
    <w:rsid w:val="00F451E8"/>
    <w:rsid w:val="00F4698B"/>
    <w:rsid w:val="00F46DB5"/>
    <w:rsid w:val="00F4762B"/>
    <w:rsid w:val="00F4788D"/>
    <w:rsid w:val="00F51AD7"/>
    <w:rsid w:val="00F535B5"/>
    <w:rsid w:val="00F53BC2"/>
    <w:rsid w:val="00F546C0"/>
    <w:rsid w:val="00F549BA"/>
    <w:rsid w:val="00F54E42"/>
    <w:rsid w:val="00F55612"/>
    <w:rsid w:val="00F57C56"/>
    <w:rsid w:val="00F60D22"/>
    <w:rsid w:val="00F624C1"/>
    <w:rsid w:val="00F62E7C"/>
    <w:rsid w:val="00F62F34"/>
    <w:rsid w:val="00F63765"/>
    <w:rsid w:val="00F63CD4"/>
    <w:rsid w:val="00F640C0"/>
    <w:rsid w:val="00F658B3"/>
    <w:rsid w:val="00F67397"/>
    <w:rsid w:val="00F67457"/>
    <w:rsid w:val="00F67517"/>
    <w:rsid w:val="00F67ADA"/>
    <w:rsid w:val="00F70B24"/>
    <w:rsid w:val="00F716FF"/>
    <w:rsid w:val="00F729F7"/>
    <w:rsid w:val="00F72A1F"/>
    <w:rsid w:val="00F72C5D"/>
    <w:rsid w:val="00F741EB"/>
    <w:rsid w:val="00F74C42"/>
    <w:rsid w:val="00F75136"/>
    <w:rsid w:val="00F755D9"/>
    <w:rsid w:val="00F7576B"/>
    <w:rsid w:val="00F757BF"/>
    <w:rsid w:val="00F8045B"/>
    <w:rsid w:val="00F805D7"/>
    <w:rsid w:val="00F81823"/>
    <w:rsid w:val="00F8196D"/>
    <w:rsid w:val="00F81DA1"/>
    <w:rsid w:val="00F82A73"/>
    <w:rsid w:val="00F836D6"/>
    <w:rsid w:val="00F843F0"/>
    <w:rsid w:val="00F8441A"/>
    <w:rsid w:val="00F84F71"/>
    <w:rsid w:val="00F85923"/>
    <w:rsid w:val="00F86018"/>
    <w:rsid w:val="00F860C3"/>
    <w:rsid w:val="00F86371"/>
    <w:rsid w:val="00F86C6A"/>
    <w:rsid w:val="00F92379"/>
    <w:rsid w:val="00F951C2"/>
    <w:rsid w:val="00FA017B"/>
    <w:rsid w:val="00FA106D"/>
    <w:rsid w:val="00FA21CC"/>
    <w:rsid w:val="00FA2459"/>
    <w:rsid w:val="00FA2637"/>
    <w:rsid w:val="00FA3229"/>
    <w:rsid w:val="00FA3BEB"/>
    <w:rsid w:val="00FA3F9B"/>
    <w:rsid w:val="00FA4732"/>
    <w:rsid w:val="00FA4BC2"/>
    <w:rsid w:val="00FB0513"/>
    <w:rsid w:val="00FB08E6"/>
    <w:rsid w:val="00FB0DE2"/>
    <w:rsid w:val="00FB1041"/>
    <w:rsid w:val="00FB1D75"/>
    <w:rsid w:val="00FB24EE"/>
    <w:rsid w:val="00FB266B"/>
    <w:rsid w:val="00FB2C73"/>
    <w:rsid w:val="00FB49BD"/>
    <w:rsid w:val="00FB5300"/>
    <w:rsid w:val="00FB661A"/>
    <w:rsid w:val="00FB7438"/>
    <w:rsid w:val="00FB7F87"/>
    <w:rsid w:val="00FC1726"/>
    <w:rsid w:val="00FC1B00"/>
    <w:rsid w:val="00FC200F"/>
    <w:rsid w:val="00FC2585"/>
    <w:rsid w:val="00FC2FED"/>
    <w:rsid w:val="00FC3594"/>
    <w:rsid w:val="00FC3794"/>
    <w:rsid w:val="00FC3EA1"/>
    <w:rsid w:val="00FC483B"/>
    <w:rsid w:val="00FC626D"/>
    <w:rsid w:val="00FC7082"/>
    <w:rsid w:val="00FC7731"/>
    <w:rsid w:val="00FD0BE1"/>
    <w:rsid w:val="00FD0D40"/>
    <w:rsid w:val="00FD0F3E"/>
    <w:rsid w:val="00FD3128"/>
    <w:rsid w:val="00FD36AC"/>
    <w:rsid w:val="00FD417C"/>
    <w:rsid w:val="00FD48B9"/>
    <w:rsid w:val="00FD4E2E"/>
    <w:rsid w:val="00FD5417"/>
    <w:rsid w:val="00FD560B"/>
    <w:rsid w:val="00FD5DDD"/>
    <w:rsid w:val="00FD657F"/>
    <w:rsid w:val="00FD7F4B"/>
    <w:rsid w:val="00FE00CE"/>
    <w:rsid w:val="00FE0D09"/>
    <w:rsid w:val="00FE19B5"/>
    <w:rsid w:val="00FE1B87"/>
    <w:rsid w:val="00FE2366"/>
    <w:rsid w:val="00FE3071"/>
    <w:rsid w:val="00FE3AC5"/>
    <w:rsid w:val="00FE55C4"/>
    <w:rsid w:val="00FE6950"/>
    <w:rsid w:val="00FE72DD"/>
    <w:rsid w:val="00FF1016"/>
    <w:rsid w:val="00FF3621"/>
    <w:rsid w:val="00FF38EB"/>
    <w:rsid w:val="00FF445A"/>
    <w:rsid w:val="00FF4586"/>
    <w:rsid w:val="00FF467F"/>
    <w:rsid w:val="00FF48C2"/>
    <w:rsid w:val="00FF4DC8"/>
    <w:rsid w:val="00FF4F96"/>
    <w:rsid w:val="00FF591E"/>
    <w:rsid w:val="00FF6114"/>
    <w:rsid w:val="00FF6C73"/>
    <w:rsid w:val="00FF6EAA"/>
    <w:rsid w:val="00FF6FD5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4ECF6E4"/>
  <w15:chartTrackingRefBased/>
  <w15:docId w15:val="{C8BD930E-93E7-41A7-8F91-29F35BA8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782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1"/>
    <w:qFormat/>
    <w:rsid w:val="009E1914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paragraph" w:styleId="Nagwek3">
    <w:name w:val="heading 3"/>
    <w:basedOn w:val="Normalny"/>
    <w:link w:val="Nagwek3Znak"/>
    <w:qFormat/>
    <w:rsid w:val="009E1914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sz w:val="20"/>
      <w:lang w:val="x-none"/>
    </w:rPr>
  </w:style>
  <w:style w:type="paragraph" w:styleId="Nagwek4">
    <w:name w:val="heading 4"/>
    <w:basedOn w:val="Normalny"/>
    <w:link w:val="Nagwek4Znak"/>
    <w:qFormat/>
    <w:rsid w:val="009E1914"/>
    <w:pPr>
      <w:keepNext/>
      <w:tabs>
        <w:tab w:val="left" w:pos="0"/>
      </w:tabs>
      <w:jc w:val="center"/>
      <w:outlineLvl w:val="3"/>
    </w:pPr>
    <w:rPr>
      <w:i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E1914"/>
    <w:pPr>
      <w:keepNext/>
      <w:tabs>
        <w:tab w:val="left" w:pos="0"/>
      </w:tabs>
      <w:outlineLvl w:val="6"/>
    </w:pPr>
    <w:rPr>
      <w:rFonts w:ascii="Verdana" w:hAnsi="Verdana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782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9E191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3Znak">
    <w:name w:val="Nagłówek 3 Znak"/>
    <w:link w:val="Nagwek3"/>
    <w:rsid w:val="009E1914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9E191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9E1914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styleId="Hipercze">
    <w:name w:val="Hyperlink"/>
    <w:unhideWhenUsed/>
    <w:rsid w:val="009E1914"/>
    <w:rPr>
      <w:color w:val="0000FF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9E1914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1">
    <w:name w:val="Nagłówek Znak1"/>
    <w:link w:val="Nagwek"/>
    <w:uiPriority w:val="99"/>
    <w:rsid w:val="009E1914"/>
    <w:rPr>
      <w:rFonts w:ascii="Tahoma" w:eastAsia="Times New Roman" w:hAnsi="Tahom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9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Char Znak,Char Znak Znak Znak,Char Znak Znak, Char Znak Znak Znak, Char Znak Znak"/>
    <w:basedOn w:val="Normalny"/>
    <w:link w:val="TekstpodstawowyZnak"/>
    <w:unhideWhenUsed/>
    <w:rsid w:val="009E1914"/>
    <w:pPr>
      <w:tabs>
        <w:tab w:val="left" w:pos="0"/>
      </w:tabs>
      <w:jc w:val="both"/>
    </w:pPr>
    <w:rPr>
      <w:rFonts w:ascii="Verdana" w:hAnsi="Verdana"/>
      <w:sz w:val="20"/>
      <w:lang w:val="x-none"/>
    </w:rPr>
  </w:style>
  <w:style w:type="character" w:customStyle="1" w:styleId="TekstpodstawowyZnak">
    <w:name w:val="Tekst podstawowy Znak"/>
    <w:aliases w:val="(F2) Znak,Char Znak Znak1,Char Znak Znak Znak Znak,Char Znak Znak Znak1, Char Znak Znak Znak Znak, Char Znak Znak Znak1"/>
    <w:link w:val="Tekstpodstawowy"/>
    <w:rsid w:val="009E1914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914"/>
    <w:pPr>
      <w:ind w:left="360"/>
    </w:pPr>
    <w:rPr>
      <w:b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9E19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1914"/>
    <w:pPr>
      <w:tabs>
        <w:tab w:val="left" w:pos="0"/>
      </w:tabs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E1914"/>
    <w:pPr>
      <w:tabs>
        <w:tab w:val="left" w:pos="0"/>
      </w:tabs>
    </w:pPr>
    <w:rPr>
      <w:rFonts w:ascii="Verdana" w:hAnsi="Verdana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9E1914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9E1914"/>
  </w:style>
  <w:style w:type="paragraph" w:customStyle="1" w:styleId="Style1">
    <w:name w:val="Style1"/>
    <w:basedOn w:val="Normalny"/>
    <w:rsid w:val="002048F4"/>
    <w:pPr>
      <w:widowControl w:val="0"/>
    </w:pPr>
    <w:rPr>
      <w:szCs w:val="20"/>
    </w:rPr>
  </w:style>
  <w:style w:type="paragraph" w:styleId="Akapitzlist">
    <w:name w:val="List Paragraph"/>
    <w:aliases w:val="Normalny1,Akapit z listą3,Akapit z listą31,Wypunktowanie,Normal2,CW_Lista,wypunktowanie,zwykły tekst,List Paragraph1,BulletC,normalny tekst,Obiekt,ISCG Numerowanie,lp1,maz_wyliczenie,opis dzialania,K-P_odwolanie,Odstavec,Numerowanie,L1"/>
    <w:basedOn w:val="Normalny"/>
    <w:link w:val="AkapitzlistZnak"/>
    <w:qFormat/>
    <w:rsid w:val="00425856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146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1016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71A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D71AF"/>
    <w:rPr>
      <w:rFonts w:ascii="Times New Roman" w:eastAsia="Times New Roman" w:hAnsi="Times New Roman"/>
      <w:sz w:val="16"/>
      <w:szCs w:val="16"/>
    </w:rPr>
  </w:style>
  <w:style w:type="character" w:customStyle="1" w:styleId="ZnakZnak8">
    <w:name w:val="Znak Znak8"/>
    <w:locked/>
    <w:rsid w:val="00600C08"/>
    <w:rPr>
      <w:rFonts w:ascii="Verdana" w:hAnsi="Verdana"/>
      <w:b/>
      <w:szCs w:val="24"/>
      <w:lang w:val="pl-PL" w:eastAsia="pl-PL" w:bidi="ar-SA"/>
    </w:rPr>
  </w:style>
  <w:style w:type="character" w:customStyle="1" w:styleId="ZnakZnak1">
    <w:name w:val="Znak Znak1"/>
    <w:locked/>
    <w:rsid w:val="00600C0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iPriority w:val="99"/>
    <w:unhideWhenUsed/>
    <w:rsid w:val="007825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link w:val="Tekstprzypisudolnego"/>
    <w:uiPriority w:val="99"/>
    <w:rsid w:val="00782580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1"/>
    <w:semiHidden/>
    <w:unhideWhenUsed/>
    <w:rsid w:val="0078258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link w:val="Zwykytekst"/>
    <w:semiHidden/>
    <w:rsid w:val="00782580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782580"/>
    <w:rPr>
      <w:b/>
      <w:szCs w:val="20"/>
    </w:rPr>
  </w:style>
  <w:style w:type="paragraph" w:customStyle="1" w:styleId="normaltableau">
    <w:name w:val="normal_tableau"/>
    <w:basedOn w:val="Normalny"/>
    <w:rsid w:val="007825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69654E"/>
  </w:style>
  <w:style w:type="character" w:customStyle="1" w:styleId="WW8Num6z0">
    <w:name w:val="WW8Num6z0"/>
    <w:rsid w:val="00DD428A"/>
    <w:rPr>
      <w:rFonts w:ascii="Symbol" w:hAnsi="Symbol"/>
      <w:sz w:val="20"/>
    </w:rPr>
  </w:style>
  <w:style w:type="character" w:customStyle="1" w:styleId="WW8Num6z1">
    <w:name w:val="WW8Num6z1"/>
    <w:rsid w:val="00DD428A"/>
    <w:rPr>
      <w:rFonts w:ascii="Courier New" w:hAnsi="Courier New"/>
      <w:sz w:val="20"/>
    </w:rPr>
  </w:style>
  <w:style w:type="character" w:customStyle="1" w:styleId="WW8Num6z2">
    <w:name w:val="WW8Num6z2"/>
    <w:rsid w:val="00DD428A"/>
    <w:rPr>
      <w:rFonts w:ascii="Wingdings" w:hAnsi="Wingdings"/>
      <w:sz w:val="20"/>
    </w:rPr>
  </w:style>
  <w:style w:type="character" w:customStyle="1" w:styleId="WW8Num7z0">
    <w:name w:val="WW8Num7z0"/>
    <w:rsid w:val="00DD428A"/>
    <w:rPr>
      <w:rFonts w:ascii="Symbol" w:hAnsi="Symbol"/>
      <w:sz w:val="20"/>
    </w:rPr>
  </w:style>
  <w:style w:type="character" w:customStyle="1" w:styleId="WW8Num7z1">
    <w:name w:val="WW8Num7z1"/>
    <w:rsid w:val="00DD428A"/>
    <w:rPr>
      <w:rFonts w:ascii="Courier New" w:hAnsi="Courier New"/>
      <w:sz w:val="20"/>
    </w:rPr>
  </w:style>
  <w:style w:type="character" w:customStyle="1" w:styleId="WW8Num7z2">
    <w:name w:val="WW8Num7z2"/>
    <w:rsid w:val="00DD428A"/>
    <w:rPr>
      <w:rFonts w:ascii="Wingdings" w:hAnsi="Wingdings"/>
      <w:sz w:val="20"/>
    </w:rPr>
  </w:style>
  <w:style w:type="character" w:customStyle="1" w:styleId="WW8Num24z0">
    <w:name w:val="WW8Num24z0"/>
    <w:rsid w:val="00DD428A"/>
    <w:rPr>
      <w:sz w:val="24"/>
    </w:rPr>
  </w:style>
  <w:style w:type="character" w:customStyle="1" w:styleId="WW8Num26z0">
    <w:name w:val="WW8Num26z0"/>
    <w:rsid w:val="00DD428A"/>
    <w:rPr>
      <w:rFonts w:ascii="Symbol" w:hAnsi="Symbol"/>
      <w:sz w:val="20"/>
    </w:rPr>
  </w:style>
  <w:style w:type="character" w:customStyle="1" w:styleId="WW8Num26z1">
    <w:name w:val="WW8Num26z1"/>
    <w:rsid w:val="00DD428A"/>
    <w:rPr>
      <w:rFonts w:ascii="Courier New" w:hAnsi="Courier New"/>
      <w:sz w:val="20"/>
    </w:rPr>
  </w:style>
  <w:style w:type="character" w:customStyle="1" w:styleId="WW8Num26z2">
    <w:name w:val="WW8Num26z2"/>
    <w:rsid w:val="00DD428A"/>
    <w:rPr>
      <w:rFonts w:ascii="Wingdings" w:hAnsi="Wingdings"/>
      <w:sz w:val="20"/>
    </w:rPr>
  </w:style>
  <w:style w:type="character" w:customStyle="1" w:styleId="WW8Num29z0">
    <w:name w:val="WW8Num29z0"/>
    <w:rsid w:val="00DD428A"/>
    <w:rPr>
      <w:rFonts w:ascii="Symbol" w:hAnsi="Symbol"/>
      <w:sz w:val="20"/>
    </w:rPr>
  </w:style>
  <w:style w:type="character" w:customStyle="1" w:styleId="WW8Num29z1">
    <w:name w:val="WW8Num29z1"/>
    <w:rsid w:val="00DD428A"/>
    <w:rPr>
      <w:rFonts w:ascii="Courier New" w:hAnsi="Courier New"/>
      <w:sz w:val="20"/>
    </w:rPr>
  </w:style>
  <w:style w:type="character" w:customStyle="1" w:styleId="WW8Num29z2">
    <w:name w:val="WW8Num29z2"/>
    <w:rsid w:val="00DD428A"/>
    <w:rPr>
      <w:rFonts w:ascii="Wingdings" w:hAnsi="Wingdings"/>
      <w:sz w:val="20"/>
    </w:rPr>
  </w:style>
  <w:style w:type="character" w:customStyle="1" w:styleId="WW8Num30z0">
    <w:name w:val="WW8Num30z0"/>
    <w:rsid w:val="00DD428A"/>
    <w:rPr>
      <w:rFonts w:ascii="Symbol" w:hAnsi="Symbol"/>
      <w:sz w:val="20"/>
    </w:rPr>
  </w:style>
  <w:style w:type="character" w:customStyle="1" w:styleId="WW8Num30z1">
    <w:name w:val="WW8Num30z1"/>
    <w:rsid w:val="00DD428A"/>
    <w:rPr>
      <w:rFonts w:ascii="Courier New" w:hAnsi="Courier New"/>
      <w:sz w:val="20"/>
    </w:rPr>
  </w:style>
  <w:style w:type="character" w:customStyle="1" w:styleId="WW8Num30z2">
    <w:name w:val="WW8Num30z2"/>
    <w:rsid w:val="00DD428A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DD428A"/>
  </w:style>
  <w:style w:type="character" w:customStyle="1" w:styleId="Nagwek1Znak">
    <w:name w:val="Nagłówek 1 Znak"/>
    <w:rsid w:val="00DD428A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DD428A"/>
    <w:rPr>
      <w:rFonts w:ascii="Arial" w:hAnsi="Arial" w:cs="Arial"/>
      <w:b/>
      <w:bCs/>
      <w:iCs/>
      <w:sz w:val="24"/>
      <w:szCs w:val="24"/>
    </w:rPr>
  </w:style>
  <w:style w:type="character" w:customStyle="1" w:styleId="NagwekZnak">
    <w:name w:val="Nagłówek Znak"/>
    <w:rsid w:val="00DD428A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ZwykytekstZnak">
    <w:name w:val="Zwykły tekst Znak"/>
    <w:rsid w:val="00DD428A"/>
    <w:rPr>
      <w:rFonts w:ascii="Consolas" w:eastAsia="Times New Roman" w:hAnsi="Consolas" w:cs="Times New Roman"/>
      <w:sz w:val="21"/>
      <w:szCs w:val="21"/>
    </w:rPr>
  </w:style>
  <w:style w:type="paragraph" w:customStyle="1" w:styleId="Nagwek10">
    <w:name w:val="Nagłówek1"/>
    <w:basedOn w:val="Normalny"/>
    <w:next w:val="Tekstpodstawowy"/>
    <w:rsid w:val="00DD42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D428A"/>
    <w:pPr>
      <w:suppressLineNumbers/>
      <w:suppressAutoHyphens/>
      <w:spacing w:before="120" w:after="120"/>
    </w:pPr>
    <w:rPr>
      <w:rFonts w:eastAsia="SimSun" w:cs="Tahoma"/>
      <w:i/>
      <w:iCs/>
      <w:lang w:eastAsia="ar-SA"/>
    </w:rPr>
  </w:style>
  <w:style w:type="paragraph" w:customStyle="1" w:styleId="Indeks">
    <w:name w:val="Indeks"/>
    <w:basedOn w:val="Normalny"/>
    <w:rsid w:val="00DD428A"/>
    <w:pPr>
      <w:suppressLineNumbers/>
      <w:suppressAutoHyphens/>
    </w:pPr>
    <w:rPr>
      <w:rFonts w:eastAsia="SimSun" w:cs="Tahoma"/>
      <w:lang w:eastAsia="ar-SA"/>
    </w:rPr>
  </w:style>
  <w:style w:type="paragraph" w:customStyle="1" w:styleId="Akapitzlist1">
    <w:name w:val="Akapit z listą1"/>
    <w:basedOn w:val="Normalny"/>
    <w:rsid w:val="00DD428A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D428A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DD428A"/>
    <w:pPr>
      <w:suppressAutoHyphens/>
      <w:spacing w:before="280" w:after="119"/>
    </w:pPr>
    <w:rPr>
      <w:lang w:eastAsia="ar-SA"/>
    </w:rPr>
  </w:style>
  <w:style w:type="paragraph" w:customStyle="1" w:styleId="Spistreci10">
    <w:name w:val="Spis treści 10"/>
    <w:basedOn w:val="Indeks"/>
    <w:rsid w:val="00DD428A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DD428A"/>
    <w:pPr>
      <w:suppressLineNumbers/>
      <w:suppressAutoHyphens/>
    </w:pPr>
    <w:rPr>
      <w:rFonts w:eastAsia="SimSun"/>
      <w:lang w:eastAsia="ar-SA"/>
    </w:rPr>
  </w:style>
  <w:style w:type="paragraph" w:customStyle="1" w:styleId="Nagwektabeli">
    <w:name w:val="Nagłówek tabeli"/>
    <w:basedOn w:val="Zawartotabeli"/>
    <w:rsid w:val="00DD428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28A"/>
    <w:pPr>
      <w:tabs>
        <w:tab w:val="clear" w:pos="0"/>
      </w:tabs>
      <w:suppressAutoHyphens/>
      <w:spacing w:after="120"/>
      <w:jc w:val="left"/>
    </w:pPr>
    <w:rPr>
      <w:rFonts w:ascii="Times New Roman" w:eastAsia="SimSun" w:hAnsi="Times New Roman"/>
      <w:sz w:val="24"/>
      <w:lang w:eastAsia="ar-SA"/>
    </w:rPr>
  </w:style>
  <w:style w:type="character" w:customStyle="1" w:styleId="FooterChar">
    <w:name w:val="Footer Char"/>
    <w:locked/>
    <w:rsid w:val="00DD428A"/>
    <w:rPr>
      <w:rFonts w:eastAsia="SimSun" w:cs="Times New Roman"/>
      <w:sz w:val="24"/>
      <w:szCs w:val="24"/>
      <w:lang w:val="x-none" w:eastAsia="ar-SA" w:bidi="ar-SA"/>
    </w:rPr>
  </w:style>
  <w:style w:type="paragraph" w:styleId="Mapadokumentu">
    <w:name w:val="Document Map"/>
    <w:basedOn w:val="Normalny"/>
    <w:link w:val="MapadokumentuZnak"/>
    <w:semiHidden/>
    <w:rsid w:val="00DD428A"/>
    <w:pPr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semiHidden/>
    <w:locked/>
    <w:rsid w:val="00DD428A"/>
    <w:rPr>
      <w:rFonts w:ascii="Tahoma" w:eastAsia="SimSun" w:hAnsi="Tahoma" w:cs="Tahoma"/>
      <w:sz w:val="16"/>
      <w:szCs w:val="16"/>
      <w:lang w:val="pl-PL" w:eastAsia="ar-SA" w:bidi="ar-SA"/>
    </w:rPr>
  </w:style>
  <w:style w:type="paragraph" w:customStyle="1" w:styleId="ZnakZnak1Znak">
    <w:name w:val="Znak Znak1 Znak"/>
    <w:basedOn w:val="Normalny"/>
    <w:rsid w:val="005E57BA"/>
  </w:style>
  <w:style w:type="paragraph" w:customStyle="1" w:styleId="Domyolnie">
    <w:name w:val="Domyolnie"/>
    <w:rsid w:val="005E57BA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customStyle="1" w:styleId="TableContents">
    <w:name w:val="Table Contents"/>
    <w:basedOn w:val="Normalny"/>
    <w:rsid w:val="009E76E5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rsid w:val="00090AF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WW-Absatz-Standardschriftart11111111111111111111111111111111111111">
    <w:name w:val="WW-Absatz-Standardschriftart11111111111111111111111111111111111111"/>
    <w:rsid w:val="00F25C2D"/>
  </w:style>
  <w:style w:type="paragraph" w:customStyle="1" w:styleId="Tekstpodstawowy210">
    <w:name w:val="Tekst podstawowy 21"/>
    <w:basedOn w:val="Normalny"/>
    <w:rsid w:val="00E078ED"/>
    <w:pPr>
      <w:suppressAutoHyphens/>
      <w:jc w:val="both"/>
    </w:pPr>
    <w:rPr>
      <w:rFonts w:cs="Calibri"/>
      <w:lang w:eastAsia="ar-SA"/>
    </w:rPr>
  </w:style>
  <w:style w:type="character" w:styleId="Uwydatnienie">
    <w:name w:val="Emphasis"/>
    <w:uiPriority w:val="20"/>
    <w:qFormat/>
    <w:rsid w:val="006C0CD7"/>
    <w:rPr>
      <w:i/>
      <w:iCs/>
    </w:rPr>
  </w:style>
  <w:style w:type="character" w:styleId="Pogrubienie">
    <w:name w:val="Strong"/>
    <w:uiPriority w:val="22"/>
    <w:qFormat/>
    <w:rsid w:val="006C0CD7"/>
    <w:rPr>
      <w:b/>
      <w:bCs/>
    </w:rPr>
  </w:style>
  <w:style w:type="paragraph" w:customStyle="1" w:styleId="pkt">
    <w:name w:val="pkt"/>
    <w:basedOn w:val="Normalny"/>
    <w:rsid w:val="008864DB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85181F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C0829"/>
  </w:style>
  <w:style w:type="paragraph" w:customStyle="1" w:styleId="NormalBold">
    <w:name w:val="NormalBold"/>
    <w:basedOn w:val="Normalny"/>
    <w:link w:val="NormalBoldChar"/>
    <w:rsid w:val="00235D73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35D73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235D73"/>
    <w:rPr>
      <w:b/>
      <w:i/>
      <w:spacing w:val="0"/>
    </w:rPr>
  </w:style>
  <w:style w:type="character" w:styleId="Odwoanieprzypisudolnego">
    <w:name w:val="footnote reference"/>
    <w:aliases w:val="Footnote Reference Number"/>
    <w:uiPriority w:val="99"/>
    <w:unhideWhenUsed/>
    <w:rsid w:val="00235D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35D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35D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35D73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35D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35D73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35D73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35D73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35D73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5D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5D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5D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Normalny1 Znak,Akapit z listą3 Znak,Akapit z listą31 Znak,Wypunktowanie Znak,Normal2 Znak,CW_Lista Znak,wypunktowanie Znak,zwykły tekst Znak,List Paragraph1 Znak,BulletC Znak,normalny tekst Znak,Obiekt Znak,ISCG Numerowanie Znak"/>
    <w:link w:val="Akapitzlist"/>
    <w:qFormat/>
    <w:rsid w:val="008E48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621B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tabeli2">
    <w:name w:val="Styl tabeli 2"/>
    <w:rsid w:val="00E621B2"/>
    <w:rPr>
      <w:rFonts w:ascii="Helvetica Neue" w:eastAsia="Helvetica Neue" w:hAnsi="Helvetica Neue" w:cs="Helvetica Neue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8759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687595"/>
    <w:rPr>
      <w:vertAlign w:val="superscript"/>
    </w:rPr>
  </w:style>
  <w:style w:type="paragraph" w:customStyle="1" w:styleId="Styltabeli2A">
    <w:name w:val="Styl tabeli 2 A"/>
    <w:rsid w:val="00E42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u w:color="000000"/>
      <w:bdr w:val="nil"/>
    </w:rPr>
  </w:style>
  <w:style w:type="paragraph" w:customStyle="1" w:styleId="DomylneA">
    <w:name w:val="Domyślne A"/>
    <w:rsid w:val="00866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</w:rPr>
  </w:style>
  <w:style w:type="paragraph" w:customStyle="1" w:styleId="ArialNarow">
    <w:name w:val="Arial Narow"/>
    <w:basedOn w:val="Standard"/>
    <w:rsid w:val="004379FF"/>
    <w:pPr>
      <w:widowControl/>
      <w:suppressAutoHyphens w:val="0"/>
      <w:textAlignment w:val="baseline"/>
    </w:pPr>
    <w:rPr>
      <w:rFonts w:ascii="Arial Narrow" w:eastAsia="Times New Roman" w:hAnsi="Arial Narrow" w:cs="Times New Roman"/>
      <w:bCs/>
      <w:sz w:val="20"/>
      <w:lang w:val="en-US" w:eastAsia="en-US"/>
    </w:rPr>
  </w:style>
  <w:style w:type="paragraph" w:customStyle="1" w:styleId="Textbody">
    <w:name w:val="Text body"/>
    <w:basedOn w:val="Normalny"/>
    <w:rsid w:val="002C13E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character" w:customStyle="1" w:styleId="Znakiprzypiswdolnych">
    <w:name w:val="Znaki przypisów dolnych"/>
    <w:rsid w:val="00C632A5"/>
    <w:rPr>
      <w:shd w:val="clear" w:color="auto" w:fill="auto"/>
      <w:vertAlign w:val="superscript"/>
    </w:rPr>
  </w:style>
  <w:style w:type="paragraph" w:customStyle="1" w:styleId="TableParagraph">
    <w:name w:val="Table Paragraph"/>
    <w:basedOn w:val="Normalny"/>
    <w:qFormat/>
    <w:rsid w:val="00012C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odtytu">
    <w:name w:val="Subtitle"/>
    <w:basedOn w:val="Normalny"/>
    <w:link w:val="PodtytuZnak"/>
    <w:qFormat/>
    <w:rsid w:val="008C00FE"/>
    <w:rPr>
      <w:rFonts w:ascii="Arial" w:hAnsi="Arial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8C00FE"/>
    <w:rPr>
      <w:rFonts w:ascii="Arial" w:eastAsia="Times New Roman" w:hAnsi="Arial"/>
      <w:b/>
      <w:bCs/>
      <w:sz w:val="22"/>
      <w:szCs w:val="24"/>
      <w:lang w:val="x-none" w:eastAsia="x-none"/>
    </w:rPr>
  </w:style>
  <w:style w:type="paragraph" w:customStyle="1" w:styleId="Domynie">
    <w:name w:val="Domy徑nie"/>
    <w:rsid w:val="008C00FE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8C00FE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western">
    <w:name w:val="western"/>
    <w:basedOn w:val="Normalny"/>
    <w:rsid w:val="009D606A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character" w:styleId="Odwoaniedokomentarza">
    <w:name w:val="annotation reference"/>
    <w:uiPriority w:val="99"/>
    <w:semiHidden/>
    <w:unhideWhenUsed/>
    <w:rsid w:val="00AD4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7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479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7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479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85F0-DF9F-46DD-8E94-77C4B8B9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928</CharactersWithSpaces>
  <SharedDoc>false</SharedDoc>
  <HLinks>
    <vt:vector size="48" baseType="variant">
      <vt:variant>
        <vt:i4>4915234</vt:i4>
      </vt:variant>
      <vt:variant>
        <vt:i4>21</vt:i4>
      </vt:variant>
      <vt:variant>
        <vt:i4>0</vt:i4>
      </vt:variant>
      <vt:variant>
        <vt:i4>5</vt:i4>
      </vt:variant>
      <vt:variant>
        <vt:lpwstr>mailto:iod@spskm.katowice.pl</vt:lpwstr>
      </vt:variant>
      <vt:variant>
        <vt:lpwstr/>
      </vt:variant>
      <vt:variant>
        <vt:i4>4587585</vt:i4>
      </vt:variant>
      <vt:variant>
        <vt:i4>18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393294</vt:i4>
      </vt:variant>
      <vt:variant>
        <vt:i4>15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bhuchro</dc:creator>
  <cp:keywords/>
  <cp:lastModifiedBy>Patrycja Guja</cp:lastModifiedBy>
  <cp:revision>6</cp:revision>
  <cp:lastPrinted>2022-07-11T05:21:00Z</cp:lastPrinted>
  <dcterms:created xsi:type="dcterms:W3CDTF">2025-04-24T10:35:00Z</dcterms:created>
  <dcterms:modified xsi:type="dcterms:W3CDTF">2025-04-24T11:12:00Z</dcterms:modified>
</cp:coreProperties>
</file>