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961EA7" w:rsidRDefault="00961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961EA7" w:rsidRDefault="00961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961EA7" w:rsidRDefault="00961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961EA7" w:rsidRDefault="00961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961EA7" w:rsidRDefault="00961EA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961EA7" w:rsidRDefault="00961EA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BBE6E" id="Text Box 7" o:spid="_x0000_s1028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961EA7" w:rsidRDefault="00961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961EA7" w:rsidRDefault="00961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961EA7" w:rsidRDefault="00961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961EA7" w:rsidRDefault="00961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961EA7" w:rsidRDefault="00961EA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961EA7" w:rsidRDefault="00961EA7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961EA7" w:rsidRDefault="00961EA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961EA7" w:rsidRDefault="00961EA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9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961EA7" w:rsidRDefault="00961EA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961EA7" w:rsidRDefault="00961EA7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27C43E3" w14:textId="215A8865" w:rsidR="007447C8" w:rsidRPr="001370E0" w:rsidRDefault="009009D8" w:rsidP="008D49E2">
      <w:pPr>
        <w:spacing w:line="288" w:lineRule="auto"/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  <w:r w:rsidR="00C66BEE">
        <w:rPr>
          <w:rFonts w:ascii="Encode Sans Compressed" w:hAnsi="Encode Sans Compressed"/>
          <w:b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48E00F9E" w:rsidR="007447C8" w:rsidRPr="001370E0" w:rsidRDefault="00C66BEE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u</w:t>
      </w:r>
      <w:r w:rsidR="009009D8" w:rsidRPr="001370E0">
        <w:rPr>
          <w:rFonts w:ascii="Encode Sans Compressed" w:hAnsi="Encode Sans Compressed"/>
          <w:b/>
          <w:sz w:val="22"/>
          <w:szCs w:val="22"/>
        </w:rPr>
        <w:t>l. Wilczak 51</w:t>
      </w:r>
    </w:p>
    <w:p w14:paraId="35C973B9" w14:textId="77777777" w:rsidR="007447C8" w:rsidRPr="001370E0" w:rsidRDefault="009009D8" w:rsidP="008D49E2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7C53A612" w14:textId="77777777" w:rsidR="00771ED6" w:rsidRDefault="007634B3" w:rsidP="005A54AD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  <w:lang w:val="pl-PL"/>
        </w:rPr>
      </w:pP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Nawią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>zując do ogłoszenia</w:t>
      </w:r>
      <w:r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o zamówieniu</w:t>
      </w:r>
      <w:r w:rsidR="000D1F37" w:rsidRPr="00743208">
        <w:rPr>
          <w:rFonts w:ascii="Encode Sans Compressed" w:hAnsi="Encode Sans Compressed" w:cs="Times New Roman"/>
          <w:bCs/>
          <w:sz w:val="22"/>
          <w:szCs w:val="22"/>
          <w:lang w:val="pl-PL"/>
        </w:rPr>
        <w:t xml:space="preserve"> dotyczącego  postępowania o udzielenie zamówienia publicznego na:</w:t>
      </w:r>
    </w:p>
    <w:p w14:paraId="1AD30AAB" w14:textId="4FE8B13C" w:rsidR="00A51186" w:rsidRPr="000C069E" w:rsidRDefault="00A51186" w:rsidP="000C069E">
      <w:pPr>
        <w:pStyle w:val="Tekstpodstawowy"/>
        <w:rPr>
          <w:rFonts w:ascii="Encode Sans Compressed" w:hAnsi="Encode Sans Compressed"/>
          <w:b/>
          <w:bCs/>
          <w:sz w:val="22"/>
          <w:szCs w:val="22"/>
        </w:rPr>
      </w:pPr>
      <w:r w:rsidRPr="00A51186">
        <w:rPr>
          <w:rFonts w:ascii="Encode Sans Compressed" w:hAnsi="Encode Sans Compressed"/>
          <w:b/>
          <w:bCs/>
          <w:iCs/>
          <w:sz w:val="22"/>
          <w:szCs w:val="22"/>
        </w:rPr>
        <w:t xml:space="preserve">Rozbudowa drogi wojewódzkiej nr 432 Czerwona Wieś – Krzywiń – Jerka polegająca na  budowie ścieżki rowerowej - etap III </w:t>
      </w:r>
    </w:p>
    <w:p w14:paraId="27944E1F" w14:textId="6F56FA1B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790C60A8" w14:textId="41E39074" w:rsidR="007447C8" w:rsidRPr="00B806C9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lang w:val="pl-PL"/>
        </w:rPr>
      </w:pPr>
      <w:r w:rsidRPr="00B806C9">
        <w:rPr>
          <w:rFonts w:ascii="Encode Sans Compressed" w:hAnsi="Encode Sans Compressed" w:cs="Times New Roman"/>
          <w:i/>
          <w:lang w:val="pl-PL"/>
        </w:rPr>
        <w:t>[</w:t>
      </w:r>
      <w:r w:rsidR="009009D8" w:rsidRPr="00B806C9">
        <w:rPr>
          <w:rFonts w:ascii="Encode Sans Compressed" w:hAnsi="Encode Sans Compressed" w:cs="Times New Roman"/>
          <w:i/>
        </w:rPr>
        <w:t xml:space="preserve">w przypadku składania oferty przez podmioty występujące wspólnie podać nazwy(firmy)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</w:t>
      </w:r>
      <w:r w:rsidR="00B806C9">
        <w:rPr>
          <w:rFonts w:ascii="Encode Sans Compressed" w:hAnsi="Encode Sans Compressed" w:cs="Times New Roman"/>
          <w:i/>
          <w:lang w:val="pl-PL"/>
        </w:rPr>
        <w:t xml:space="preserve"> </w:t>
      </w:r>
      <w:r w:rsidR="009009D8" w:rsidRPr="00B806C9">
        <w:rPr>
          <w:rFonts w:ascii="Encode Sans Compressed" w:hAnsi="Encode Sans Compressed" w:cs="Times New Roman"/>
          <w:i/>
        </w:rPr>
        <w:t>dokładne adresy</w:t>
      </w:r>
      <w:r w:rsidR="00BB2C18" w:rsidRPr="00B806C9">
        <w:rPr>
          <w:rFonts w:ascii="Encode Sans Compressed" w:hAnsi="Encode Sans Compressed" w:cs="Times New Roman"/>
          <w:i/>
          <w:lang w:val="pl-PL"/>
        </w:rPr>
        <w:t xml:space="preserve">, </w:t>
      </w:r>
      <w:r w:rsidR="0013108F" w:rsidRPr="00B806C9">
        <w:rPr>
          <w:rFonts w:ascii="Encode Sans Compressed" w:hAnsi="Encode Sans Compressed" w:cs="Times New Roman"/>
          <w:i/>
          <w:lang w:val="pl-PL"/>
        </w:rPr>
        <w:t xml:space="preserve"> nr. </w:t>
      </w:r>
      <w:r w:rsidR="00BB2C18" w:rsidRPr="00B806C9">
        <w:rPr>
          <w:rFonts w:ascii="Encode Sans Compressed" w:hAnsi="Encode Sans Compressed" w:cs="Times New Roman"/>
          <w:i/>
          <w:lang w:val="pl-PL"/>
        </w:rPr>
        <w:t>NIP</w:t>
      </w:r>
      <w:r w:rsidR="009009D8" w:rsidRPr="00B806C9">
        <w:rPr>
          <w:rFonts w:ascii="Encode Sans Compressed" w:hAnsi="Encode Sans Compressed" w:cs="Times New Roman"/>
          <w:i/>
        </w:rPr>
        <w:t xml:space="preserve"> wszystkich wspólników spółki cywilnej lub członków konsorcjum</w:t>
      </w:r>
      <w:r w:rsidR="0013108F" w:rsidRPr="00B806C9">
        <w:rPr>
          <w:rFonts w:ascii="Encode Sans Compressed" w:hAnsi="Encode Sans Compressed" w:cs="Times New Roman"/>
          <w:i/>
          <w:lang w:val="pl-PL"/>
        </w:rPr>
        <w:t>, zgodnie z dokumentami rejestrowymi</w:t>
      </w:r>
      <w:r w:rsidR="00743208" w:rsidRPr="00B806C9">
        <w:rPr>
          <w:rFonts w:ascii="Encode Sans Compressed" w:hAnsi="Encode Sans Compressed" w:cs="Times New Roman"/>
          <w:i/>
          <w:lang w:val="pl-PL"/>
        </w:rPr>
        <w:t>, jeśli dotyczy</w:t>
      </w:r>
      <w:r w:rsidR="00B806C9">
        <w:rPr>
          <w:rFonts w:ascii="Encode Sans Compressed" w:hAnsi="Encode Sans Compressed" w:cs="Times New Roman"/>
          <w:i/>
          <w:lang w:val="pl-PL"/>
        </w:rPr>
        <w:t>]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071B782C" w:rsidR="00AA6005" w:rsidRPr="005A54AD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>ZOBOWIĄZUJEMY</w:t>
      </w:r>
      <w:r w:rsidRPr="005A54AD">
        <w:rPr>
          <w:rFonts w:ascii="Encode Sans Compressed" w:hAnsi="Encode Sans Compressed"/>
          <w:sz w:val="22"/>
          <w:szCs w:val="22"/>
        </w:rPr>
        <w:t xml:space="preserve"> </w:t>
      </w:r>
      <w:r w:rsidRPr="005A54AD">
        <w:rPr>
          <w:rFonts w:ascii="Encode Sans Compressed" w:hAnsi="Encode Sans Compressed"/>
          <w:b/>
          <w:sz w:val="22"/>
          <w:szCs w:val="22"/>
        </w:rPr>
        <w:t>SIĘ</w:t>
      </w:r>
      <w:r w:rsidRPr="005A54AD">
        <w:rPr>
          <w:rFonts w:ascii="Encode Sans Compressed" w:hAnsi="Encode Sans Compressed"/>
          <w:sz w:val="22"/>
          <w:szCs w:val="22"/>
        </w:rPr>
        <w:t xml:space="preserve"> do </w:t>
      </w:r>
      <w:r w:rsidR="00426AB8" w:rsidRPr="005A54AD">
        <w:rPr>
          <w:rFonts w:ascii="Encode Sans Compressed" w:hAnsi="Encode Sans Compressed"/>
          <w:sz w:val="22"/>
          <w:szCs w:val="22"/>
          <w:lang w:val="pl-PL"/>
        </w:rPr>
        <w:t xml:space="preserve">udzielenia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rękojmi na okres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>…………</w:t>
      </w:r>
      <w:r w:rsidR="00D95DA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/>
          <w:sz w:val="22"/>
          <w:szCs w:val="22"/>
          <w:lang w:val="pl-PL"/>
        </w:rPr>
        <w:t xml:space="preserve">lat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(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7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, </w:t>
      </w:r>
      <w:r w:rsidR="00EA2AF5">
        <w:rPr>
          <w:rFonts w:ascii="Encode Sans Compressed" w:hAnsi="Encode Sans Compressed"/>
          <w:i/>
          <w:sz w:val="22"/>
          <w:szCs w:val="22"/>
          <w:lang w:val="pl-PL"/>
        </w:rPr>
        <w:t>6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lub </w:t>
      </w:r>
      <w:r w:rsidR="00A672A1">
        <w:rPr>
          <w:rFonts w:ascii="Encode Sans Compressed" w:hAnsi="Encode Sans Compressed"/>
          <w:i/>
          <w:sz w:val="22"/>
          <w:szCs w:val="22"/>
          <w:lang w:val="pl-PL"/>
        </w:rPr>
        <w:t>5</w:t>
      </w:r>
      <w:r w:rsidRPr="005A54AD">
        <w:rPr>
          <w:rFonts w:ascii="Encode Sans Compressed" w:hAnsi="Encode Sans Compressed"/>
          <w:i/>
          <w:sz w:val="22"/>
          <w:szCs w:val="22"/>
          <w:lang w:val="pl-PL"/>
        </w:rPr>
        <w:t xml:space="preserve"> lat)</w:t>
      </w:r>
    </w:p>
    <w:p w14:paraId="62D8065B" w14:textId="04D71AB1" w:rsidR="004A1580" w:rsidRPr="005A54AD" w:rsidRDefault="004A1580" w:rsidP="009032B0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5A54AD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/>
          <w:sz w:val="22"/>
          <w:szCs w:val="22"/>
        </w:rPr>
        <w:t xml:space="preserve">że dysponujemy osobą </w:t>
      </w:r>
      <w:r w:rsidR="005A54AD">
        <w:rPr>
          <w:rFonts w:ascii="Encode Sans Compressed" w:hAnsi="Encode Sans Compressed"/>
          <w:sz w:val="22"/>
          <w:szCs w:val="22"/>
        </w:rPr>
        <w:t xml:space="preserve">kierownika </w:t>
      </w:r>
      <w:r w:rsidR="008D49E2">
        <w:rPr>
          <w:rFonts w:ascii="Encode Sans Compressed" w:hAnsi="Encode Sans Compressed"/>
          <w:sz w:val="22"/>
          <w:szCs w:val="22"/>
        </w:rPr>
        <w:t xml:space="preserve">budowy </w:t>
      </w:r>
      <w:r w:rsidRPr="005A54AD">
        <w:rPr>
          <w:rFonts w:ascii="Encode Sans Compressed" w:hAnsi="Encode Sans Compressed"/>
          <w:sz w:val="22"/>
          <w:szCs w:val="22"/>
        </w:rPr>
        <w:t xml:space="preserve">posiadającą doświadczenie na </w:t>
      </w:r>
      <w:r w:rsidR="0052327E">
        <w:rPr>
          <w:rFonts w:ascii="Encode Sans Compressed" w:hAnsi="Encode Sans Compressed"/>
          <w:sz w:val="22"/>
          <w:szCs w:val="22"/>
        </w:rPr>
        <w:t>…</w:t>
      </w:r>
      <w:r w:rsidR="004E2A55">
        <w:rPr>
          <w:rFonts w:ascii="Encode Sans Compressed" w:hAnsi="Encode Sans Compressed"/>
          <w:sz w:val="22"/>
          <w:szCs w:val="22"/>
        </w:rPr>
        <w:t>…..</w:t>
      </w:r>
      <w:r w:rsidR="0052327E">
        <w:rPr>
          <w:rFonts w:ascii="Encode Sans Compressed" w:hAnsi="Encode Sans Compressed"/>
          <w:sz w:val="22"/>
          <w:szCs w:val="22"/>
        </w:rPr>
        <w:t>.</w:t>
      </w:r>
      <w:r w:rsidRPr="005A54AD">
        <w:rPr>
          <w:rFonts w:ascii="Encode Sans Compressed" w:hAnsi="Encode Sans Compressed"/>
          <w:sz w:val="22"/>
          <w:szCs w:val="22"/>
        </w:rPr>
        <w:t>.… zadaniach</w:t>
      </w:r>
      <w:r w:rsidR="005A6BEE">
        <w:rPr>
          <w:rFonts w:ascii="Encode Sans Compressed" w:hAnsi="Encode Sans Compressed"/>
          <w:sz w:val="22"/>
          <w:szCs w:val="22"/>
        </w:rPr>
        <w:t>, które zrealizował i</w:t>
      </w:r>
      <w:r w:rsidR="009032B0" w:rsidRPr="009032B0">
        <w:t xml:space="preserve"> </w:t>
      </w:r>
      <w:r w:rsidR="009032B0" w:rsidRPr="009032B0">
        <w:rPr>
          <w:rFonts w:ascii="Encode Sans Compressed" w:hAnsi="Encode Sans Compressed"/>
          <w:sz w:val="22"/>
          <w:szCs w:val="22"/>
        </w:rPr>
        <w:t>doprowadz</w:t>
      </w:r>
      <w:r w:rsidR="005A6BEE">
        <w:rPr>
          <w:rFonts w:ascii="Encode Sans Compressed" w:hAnsi="Encode Sans Compressed"/>
          <w:sz w:val="22"/>
          <w:szCs w:val="22"/>
        </w:rPr>
        <w:t>ił</w:t>
      </w:r>
      <w:r w:rsidR="009032B0" w:rsidRPr="009032B0">
        <w:rPr>
          <w:rFonts w:ascii="Encode Sans Compressed" w:hAnsi="Encode Sans Compressed"/>
          <w:sz w:val="22"/>
          <w:szCs w:val="22"/>
        </w:rPr>
        <w:t xml:space="preserve"> do odbioru i rozliczenia końcowego</w:t>
      </w:r>
      <w:r w:rsidRPr="005A54AD">
        <w:rPr>
          <w:rFonts w:ascii="Encode Sans Compressed" w:hAnsi="Encode Sans Compressed"/>
          <w:sz w:val="22"/>
          <w:szCs w:val="22"/>
        </w:rPr>
        <w:t>, wykazane w formularzu 3.</w:t>
      </w:r>
      <w:r w:rsidR="000D1F37" w:rsidRPr="005A54AD">
        <w:rPr>
          <w:rFonts w:ascii="Encode Sans Compressed" w:hAnsi="Encode Sans Compressed"/>
          <w:sz w:val="22"/>
          <w:szCs w:val="22"/>
        </w:rPr>
        <w:t>4</w:t>
      </w:r>
      <w:r w:rsidRPr="005A54AD">
        <w:rPr>
          <w:rFonts w:ascii="Encode Sans Compressed" w:hAnsi="Encode Sans Compressed"/>
          <w:sz w:val="22"/>
          <w:szCs w:val="22"/>
        </w:rPr>
        <w:t>.</w:t>
      </w:r>
    </w:p>
    <w:p w14:paraId="1478B384" w14:textId="0985EA0C" w:rsidR="007447C8" w:rsidRPr="005A54A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</w:rPr>
        <w:t xml:space="preserve">OŚWIADCZAMY, 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że wszystkie roboty wskazane do wykonania w </w:t>
      </w:r>
      <w:r w:rsidR="00806E0F" w:rsidRPr="005A54AD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5A54AD">
        <w:rPr>
          <w:rFonts w:ascii="Encode Sans Compressed" w:hAnsi="Encode Sans Compressed" w:cs="Times New Roman"/>
          <w:sz w:val="22"/>
          <w:szCs w:val="22"/>
        </w:rPr>
        <w:t xml:space="preserve"> zostały wycenione i ujęte w kwocie 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7D910F58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</w:t>
      </w:r>
      <w:r w:rsidR="000D687E">
        <w:rPr>
          <w:rFonts w:ascii="Encode Sans Compressed" w:hAnsi="Encode Sans Compressed" w:cs="Times New Roman"/>
          <w:sz w:val="22"/>
          <w:szCs w:val="22"/>
          <w:lang w:val="pl-PL"/>
        </w:rPr>
        <w:t>_____________</w:t>
      </w:r>
      <w:r w:rsidRPr="001370E0">
        <w:rPr>
          <w:rFonts w:ascii="Encode Sans Compressed" w:hAnsi="Encode Sans Compressed" w:cs="Times New Roman"/>
          <w:sz w:val="22"/>
          <w:szCs w:val="22"/>
        </w:rPr>
        <w:t>.</w:t>
      </w:r>
    </w:p>
    <w:p w14:paraId="20E6496A" w14:textId="27C9C46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 w:rsidR="000D687E" w:rsidRPr="000D687E">
        <w:rPr>
          <w:rFonts w:ascii="Encode Sans Compressed" w:hAnsi="Encode Sans Compressed" w:cs="Times New Roman"/>
          <w:sz w:val="22"/>
          <w:szCs w:val="22"/>
          <w:lang w:val="pl-PL"/>
        </w:rPr>
        <w:t>: ___</w:t>
      </w:r>
      <w:r w:rsidRPr="000D687E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0D687E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683AE28C" w14:textId="4E29A0F6" w:rsidR="000D687E" w:rsidRPr="005A54AD" w:rsidRDefault="00586C52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5A54AD">
        <w:rPr>
          <w:rFonts w:ascii="Encode Sans Compressed" w:hAnsi="Encode Sans Compressed"/>
          <w:sz w:val="22"/>
          <w:szCs w:val="22"/>
        </w:rPr>
        <w:t>Adres e-mail Gwaranta/Poręczyciela   ___________________________________</w:t>
      </w:r>
      <w:r w:rsidR="000D687E" w:rsidRPr="005A54AD">
        <w:rPr>
          <w:rFonts w:ascii="Encode Sans Compressed" w:hAnsi="Encode Sans Compressed"/>
          <w:sz w:val="22"/>
          <w:szCs w:val="22"/>
          <w:lang w:val="pl-PL"/>
        </w:rPr>
        <w:t>_________________</w:t>
      </w:r>
    </w:p>
    <w:p w14:paraId="708C4D39" w14:textId="0252F2BD" w:rsidR="00B43A12" w:rsidRPr="00B806C9" w:rsidRDefault="00586C52" w:rsidP="000D687E">
      <w:pPr>
        <w:pStyle w:val="Zwykytekst1"/>
        <w:spacing w:line="288" w:lineRule="auto"/>
        <w:ind w:left="360"/>
        <w:jc w:val="center"/>
        <w:rPr>
          <w:rFonts w:ascii="Encode Sans Compressed" w:hAnsi="Encode Sans Compressed" w:cs="Times New Roman"/>
          <w:lang w:val="pl-PL"/>
        </w:rPr>
      </w:pPr>
      <w:r w:rsidRPr="00B806C9">
        <w:rPr>
          <w:rFonts w:ascii="Encode Sans Compressed" w:hAnsi="Encode Sans Compressed"/>
        </w:rPr>
        <w:t>(w przypadku wadium wniesionego w gwarancji/poręczeniu)</w:t>
      </w:r>
    </w:p>
    <w:p w14:paraId="3D9B1DE8" w14:textId="0844F97C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NASTĘPUJĄCE ROBOTY (POZYCJE TER</w:t>
      </w:r>
      <w:r w:rsid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/ </w:t>
      </w:r>
      <w:r w:rsidR="0013108F"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KOSZTORYSU OFERTOWEGO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)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ZAMIERZAMY 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(</w:t>
      </w:r>
      <w:r w:rsidR="009E23CD">
        <w:rPr>
          <w:rFonts w:ascii="Encode Sans Compressed" w:hAnsi="Encode Sans Compressed"/>
          <w:color w:val="FF0000"/>
          <w:sz w:val="22"/>
          <w:szCs w:val="22"/>
        </w:rPr>
        <w:t>przekazanie</w:t>
      </w:r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Pzp</w:t>
      </w:r>
      <w:proofErr w:type="spellEnd"/>
      <w:r w:rsidR="00A55F43" w:rsidRPr="00AA5B2C">
        <w:rPr>
          <w:rFonts w:ascii="Encode Sans Compressed" w:hAnsi="Encode Sans Compressed"/>
          <w:color w:val="FF0000"/>
          <w:sz w:val="22"/>
          <w:szCs w:val="22"/>
        </w:rPr>
        <w:t>)</w:t>
      </w:r>
      <w:r w:rsidRPr="001370E0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0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0"/>
    <w:p w14:paraId="1A00A54F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A5459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</w:rPr>
      </w:pPr>
      <w:r w:rsidRPr="001A5459">
        <w:rPr>
          <w:rFonts w:ascii="Encode Sans Compressed" w:hAnsi="Encode Sans Compressed" w:cs="Times New Roman"/>
          <w:i/>
        </w:rPr>
        <w:t xml:space="preserve">(Wypełniają jedynie </w:t>
      </w:r>
      <w:r w:rsidR="00952726" w:rsidRPr="001A5459">
        <w:rPr>
          <w:rFonts w:ascii="Encode Sans Compressed" w:hAnsi="Encode Sans Compressed" w:cs="Times New Roman"/>
          <w:i/>
          <w:lang w:val="pl-PL"/>
        </w:rPr>
        <w:t>Wykonawcy</w:t>
      </w:r>
      <w:r w:rsidRPr="001A5459">
        <w:rPr>
          <w:rFonts w:ascii="Encode Sans Compressed" w:hAnsi="Encode Sans Compressed" w:cs="Times New Roman"/>
          <w:i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3A7814">
      <w:pPr>
        <w:pStyle w:val="Zwykytekst1"/>
        <w:numPr>
          <w:ilvl w:val="0"/>
          <w:numId w:val="1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635A83E4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>, iż - za wyjątkiem informacji i dokumentów zawartych w ofercie 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7EC2B4A" w:rsidR="00A6402F" w:rsidRPr="005A54AD" w:rsidRDefault="00A6402F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A54AD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ustrukturyzowane faktury elektroniczne na podstawie przepisów ustawy z dnia 9 listopada 2018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r. o elektronicznym fakturowaniu    </w:t>
      </w:r>
      <w:r w:rsidR="00C7521B">
        <w:rPr>
          <w:rFonts w:ascii="Encode Sans Compressed" w:hAnsi="Encode Sans Compressed" w:cs="Times New Roman"/>
          <w:sz w:val="22"/>
          <w:szCs w:val="22"/>
          <w:lang w:val="pl-PL"/>
        </w:rPr>
        <w:br/>
      </w:r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w zamówieniach publicznych, koncesjach na roboty budowlane lub usługi oraz partnerstwie </w:t>
      </w:r>
      <w:proofErr w:type="spellStart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A54AD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1C146287" w:rsidR="00A6402F" w:rsidRDefault="00A6402F" w:rsidP="001A5459">
      <w:pPr>
        <w:pStyle w:val="Zwykytekst"/>
        <w:ind w:left="357" w:right="23"/>
        <w:jc w:val="both"/>
        <w:rPr>
          <w:rFonts w:ascii="Encode Sans Compressed" w:hAnsi="Encode Sans Compressed"/>
          <w:sz w:val="16"/>
          <w:szCs w:val="16"/>
        </w:rPr>
      </w:pPr>
      <w:r w:rsidRPr="005A54AD">
        <w:rPr>
          <w:rFonts w:ascii="Encode Sans Compressed" w:hAnsi="Encode Sans Compressed"/>
          <w:sz w:val="16"/>
          <w:szCs w:val="16"/>
        </w:rPr>
        <w:t>* niepotrzebne skreślić</w:t>
      </w:r>
    </w:p>
    <w:p w14:paraId="55149F4C" w14:textId="77777777" w:rsidR="001A5459" w:rsidRPr="005A54AD" w:rsidRDefault="001A5459" w:rsidP="001A5459">
      <w:pPr>
        <w:pStyle w:val="Zwykytekst"/>
        <w:ind w:left="357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</w:p>
    <w:p w14:paraId="1764505A" w14:textId="77777777" w:rsidR="007447C8" w:rsidRPr="001370E0" w:rsidRDefault="009009D8" w:rsidP="003A7814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3A7814">
      <w:pPr>
        <w:pStyle w:val="Zwykytekst1"/>
        <w:numPr>
          <w:ilvl w:val="0"/>
          <w:numId w:val="1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6DBDC513" w:rsidR="00E46BF0" w:rsidRPr="00114E5A" w:rsidRDefault="00114E5A" w:rsidP="003A7814">
      <w:pPr>
        <w:pStyle w:val="Zwykytekst1"/>
        <w:numPr>
          <w:ilvl w:val="0"/>
          <w:numId w:val="1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1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65445732" w:rsidR="00E46BF0" w:rsidRPr="00E46BF0" w:rsidRDefault="00AC2A4E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Mikroprzedsiębiorstwo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10 osób i którego roczny obrót lub roczna suma bilansowa nie przekracza 2 milionów EUR.  </w:t>
      </w:r>
    </w:p>
    <w:p w14:paraId="632D58E1" w14:textId="145D5FD9" w:rsidR="00E46BF0" w:rsidRPr="00E46BF0" w:rsidRDefault="00AC2A4E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>
        <w:rPr>
          <w:rFonts w:ascii="Encode Sans Compressed" w:hAnsi="Encode Sans Compressed"/>
          <w:i/>
          <w:iCs/>
          <w:sz w:val="16"/>
          <w:szCs w:val="16"/>
        </w:rPr>
        <w:t>Małe przedsiębiorstwo</w:t>
      </w:r>
      <w:r w:rsidR="00E46BF0" w:rsidRPr="00E46BF0">
        <w:rPr>
          <w:rFonts w:ascii="Encode Sans Compressed" w:hAnsi="Encode Sans Compressed"/>
          <w:i/>
          <w:iCs/>
          <w:sz w:val="16"/>
          <w:szCs w:val="16"/>
        </w:rPr>
        <w:t xml:space="preserve">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1"/>
    <w:p w14:paraId="55DE1204" w14:textId="1420FF25" w:rsidR="000270F8" w:rsidRDefault="00B806C9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B806C9">
        <w:rPr>
          <w:rFonts w:ascii="Encode Sans Compressed" w:hAnsi="Encode Sans Compressed" w:cs="Arial"/>
          <w:b/>
          <w:color w:val="000000"/>
          <w:sz w:val="22"/>
          <w:szCs w:val="22"/>
        </w:rPr>
        <w:t>20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>.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ab/>
      </w:r>
      <w:r w:rsidR="00DA7C1C">
        <w:rPr>
          <w:rFonts w:ascii="Encode Sans Compressed" w:hAnsi="Encode Sans Compressed" w:cs="Arial"/>
          <w:color w:val="000000"/>
          <w:sz w:val="22"/>
          <w:szCs w:val="22"/>
        </w:rPr>
        <w:t xml:space="preserve"> </w:t>
      </w:r>
      <w:r w:rsidR="000270F8" w:rsidRPr="00B806C9">
        <w:rPr>
          <w:rFonts w:ascii="Encode Sans Compressed" w:hAnsi="Encode Sans Compressed"/>
          <w:b/>
          <w:sz w:val="22"/>
          <w:szCs w:val="22"/>
        </w:rPr>
        <w:t>O</w:t>
      </w:r>
      <w:r w:rsidR="000270F8" w:rsidRPr="00B806C9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="000270F8" w:rsidRPr="00B806C9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osób fizycznych, </w:t>
      </w:r>
      <w:r w:rsidR="000270F8"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 w:rsidR="000270F8">
        <w:rPr>
          <w:rFonts w:ascii="Encode Sans Compressed" w:hAnsi="Encode Sans Compressed" w:cs="Arial"/>
          <w:color w:val="000000"/>
          <w:sz w:val="22"/>
          <w:szCs w:val="22"/>
        </w:rPr>
        <w:br/>
      </w:r>
      <w:r w:rsidR="000270F8"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="000270F8"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2B0C6DDF" w:rsidR="000270F8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16DFC760" w14:textId="77777777" w:rsidR="00AC2A4E" w:rsidRPr="00E46BF0" w:rsidRDefault="00AC2A4E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48139D1F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F17F0A">
        <w:rPr>
          <w:rFonts w:ascii="Encode Sans Compressed" w:hAnsi="Encode Sans Compressed" w:cs="Times New Roman"/>
          <w:sz w:val="22"/>
          <w:szCs w:val="22"/>
        </w:rPr>
        <w:t>______________ dnia __ __ 20</w:t>
      </w:r>
      <w:r w:rsidR="00204326">
        <w:rPr>
          <w:rFonts w:ascii="Encode Sans Compressed" w:hAnsi="Encode Sans Compressed" w:cs="Times New Roman"/>
          <w:sz w:val="22"/>
          <w:szCs w:val="22"/>
        </w:rPr>
        <w:t>25</w:t>
      </w:r>
      <w:r w:rsidR="0062105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AC2A4E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</w:rPr>
      </w:pPr>
      <w:r w:rsidRPr="00AC2A4E">
        <w:rPr>
          <w:rFonts w:ascii="Encode Sans Compressed" w:hAnsi="Encode Sans Compressed" w:cs="Times New Roman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E189D81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15F1934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F7BECA9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481AB235" w14:textId="77777777" w:rsidR="00DD5AAF" w:rsidRDefault="00DD5AAF" w:rsidP="001370E0">
      <w:pPr>
        <w:pStyle w:val="tytu"/>
        <w:spacing w:line="288" w:lineRule="auto"/>
        <w:rPr>
          <w:rFonts w:ascii="Encode Sans Compressed" w:hAnsi="Encode Sans Compressed"/>
          <w:b/>
        </w:rPr>
      </w:pPr>
    </w:p>
    <w:p w14:paraId="3B966F97" w14:textId="4098FC7A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3BC7DE3E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1ACE7E3E" w14:textId="6D5B6D69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="00E4519F"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4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dotyczące kryterium “</w:t>
      </w:r>
      <w:r w:rsidR="00595170">
        <w:rPr>
          <w:rFonts w:ascii="Encode Sans Compressed" w:hAnsi="Encode Sans Compressed"/>
          <w:sz w:val="22"/>
          <w:szCs w:val="22"/>
          <w:lang w:val="pl-PL"/>
        </w:rPr>
        <w:t>Doś</w:t>
      </w:r>
      <w:r w:rsidR="008D49E2">
        <w:rPr>
          <w:rFonts w:ascii="Encode Sans Compressed" w:hAnsi="Encode Sans Compressed"/>
          <w:sz w:val="22"/>
          <w:szCs w:val="22"/>
          <w:lang w:val="pl-PL"/>
        </w:rPr>
        <w:t>wiadczenie kierownika budowy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”</w:t>
      </w:r>
    </w:p>
    <w:p w14:paraId="7ECDD42E" w14:textId="77777777" w:rsidR="004A1580" w:rsidRPr="001370E0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DCCBCFB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961EA7" w:rsidRPr="00BE47E4" w:rsidRDefault="00961EA7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961EA7" w:rsidRPr="00BB2F38" w:rsidRDefault="00961EA7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961EA7" w:rsidRPr="00BB2F38" w:rsidRDefault="00961EA7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30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961EA7" w:rsidRPr="00BE47E4" w:rsidRDefault="00961EA7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961EA7" w:rsidRPr="00BB2F38" w:rsidRDefault="00961EA7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961EA7" w:rsidRPr="00BB2F38" w:rsidRDefault="00961EA7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Pr="006F3EBA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>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6F3EBA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0"/>
          <w:szCs w:val="20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</w:t>
      </w:r>
      <w:r w:rsidR="008B0FBD" w:rsidRPr="006F3EBA">
        <w:rPr>
          <w:rFonts w:ascii="Encode Sans Compressed" w:hAnsi="Encode Sans Compressed"/>
          <w:i/>
          <w:sz w:val="20"/>
          <w:szCs w:val="20"/>
        </w:rPr>
        <w:t>(imię, nazwisko, stanowisko/podstawa do  reprezentacji)</w:t>
      </w:r>
    </w:p>
    <w:p w14:paraId="20985B8D" w14:textId="5DD377BF" w:rsidR="0000109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  <w:lang w:val="pl-PL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181089">
        <w:rPr>
          <w:rFonts w:ascii="Encode Sans Compressed" w:hAnsi="Encode Sans Compressed"/>
          <w:bCs/>
          <w:sz w:val="22"/>
          <w:szCs w:val="22"/>
          <w:lang w:val="pl-PL"/>
        </w:rPr>
        <w:t xml:space="preserve"> </w:t>
      </w:r>
    </w:p>
    <w:p w14:paraId="4E3B1B67" w14:textId="5DD0BC65" w:rsidR="00A51186" w:rsidRPr="00A51186" w:rsidRDefault="00A51186" w:rsidP="00A51186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/>
          <w:b/>
          <w:iCs/>
          <w:sz w:val="22"/>
          <w:szCs w:val="22"/>
          <w:lang w:val="pl-PL"/>
        </w:rPr>
        <w:t>Roz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budowa drogi wojewódzkiej nr 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432 Czerwona Wieś – Krzywiń – Jerka polegająca na 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 budow</w:t>
      </w:r>
      <w:r>
        <w:rPr>
          <w:rFonts w:ascii="Encode Sans Compressed" w:hAnsi="Encode Sans Compressed"/>
          <w:b/>
          <w:iCs/>
          <w:sz w:val="22"/>
          <w:szCs w:val="22"/>
        </w:rPr>
        <w:t>ie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 ścieżki rowerowej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 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- etap </w:t>
      </w:r>
      <w:r>
        <w:rPr>
          <w:rFonts w:ascii="Encode Sans Compressed" w:hAnsi="Encode Sans Compressed"/>
          <w:b/>
          <w:iCs/>
          <w:sz w:val="22"/>
          <w:szCs w:val="22"/>
        </w:rPr>
        <w:t>I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>II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 </w:t>
      </w:r>
    </w:p>
    <w:p w14:paraId="22718E0B" w14:textId="20877D34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6F3EBA">
      <w:pPr>
        <w:pStyle w:val="Akapitzlist"/>
        <w:numPr>
          <w:ilvl w:val="0"/>
          <w:numId w:val="4"/>
        </w:numPr>
        <w:suppressAutoHyphens w:val="0"/>
        <w:spacing w:line="276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375F168D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55F0E415" w14:textId="372694AF" w:rsidR="00DB707D" w:rsidRPr="00B819F1" w:rsidRDefault="00DB707D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B819F1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B819F1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B819F1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48F47DF3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1868FE"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……………………………………………………………………………..</w:t>
      </w:r>
    </w:p>
    <w:p w14:paraId="7CE6BDF3" w14:textId="77777777" w:rsidR="00405088" w:rsidRPr="00397971" w:rsidRDefault="00405088" w:rsidP="00DE03ED">
      <w:pPr>
        <w:suppressAutoHyphens w:val="0"/>
        <w:jc w:val="both"/>
        <w:rPr>
          <w:rFonts w:ascii="Encode Sans Compressed" w:hAnsi="Encode Sans Compressed"/>
          <w:i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359BB94E" w14:textId="00F9932A" w:rsidR="003A723C" w:rsidRPr="00952726" w:rsidRDefault="00405088" w:rsidP="00DE03ED">
      <w:pPr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397971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11152640" w14:textId="77777777" w:rsidR="008850A2" w:rsidRDefault="008850A2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1883B12B" w:rsidR="00001096" w:rsidRPr="001370E0" w:rsidRDefault="00001096" w:rsidP="006F3EBA">
      <w:pPr>
        <w:spacing w:line="276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3B8CE785" w14:textId="77777777" w:rsidR="009C611C" w:rsidRPr="00397971" w:rsidRDefault="009C611C" w:rsidP="009C611C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397971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4E831A74" w14:textId="682FE7CF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10DCCF70" w:rsidR="00405088" w:rsidRPr="001370E0" w:rsidRDefault="00E213E3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746FBFF7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961EA7" w:rsidRPr="00FF5582" w:rsidRDefault="00961EA7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961EA7" w:rsidRPr="00FF5582" w:rsidRDefault="00961EA7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31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961EA7" w:rsidRPr="00FF5582" w:rsidRDefault="00961EA7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961EA7" w:rsidRPr="00FF5582" w:rsidRDefault="00961EA7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05088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6F3EBA">
        <w:rPr>
          <w:rFonts w:ascii="Encode Sans Compressed" w:hAnsi="Encode Sans Compressed"/>
          <w:i/>
          <w:sz w:val="20"/>
          <w:szCs w:val="20"/>
        </w:rPr>
        <w:t xml:space="preserve"> (pełna nazwa/firma, adres, w zależności od podmiotu: NIP/PESEL, KRS/</w:t>
      </w:r>
      <w:proofErr w:type="spellStart"/>
      <w:r w:rsidRPr="006F3EBA">
        <w:rPr>
          <w:rFonts w:ascii="Encode Sans Compressed" w:hAnsi="Encode Sans Compressed"/>
          <w:i/>
          <w:sz w:val="20"/>
          <w:szCs w:val="20"/>
        </w:rPr>
        <w:t>CEiDG</w:t>
      </w:r>
      <w:proofErr w:type="spellEnd"/>
      <w:r w:rsidRPr="006F3EBA">
        <w:rPr>
          <w:rFonts w:ascii="Encode Sans Compressed" w:hAnsi="Encode Sans Compressed"/>
          <w:i/>
          <w:sz w:val="20"/>
          <w:szCs w:val="20"/>
        </w:rPr>
        <w:t>)</w:t>
      </w:r>
      <w:r w:rsidRPr="006F3EBA">
        <w:rPr>
          <w:rFonts w:ascii="Encode Sans Compressed" w:hAnsi="Encode Sans Compressed"/>
          <w:i/>
          <w:sz w:val="20"/>
          <w:szCs w:val="20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Pr="00771ED6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0"/>
          <w:szCs w:val="20"/>
        </w:rPr>
      </w:pPr>
      <w:r w:rsidRPr="00771ED6">
        <w:rPr>
          <w:rFonts w:ascii="Encode Sans Compressed" w:hAnsi="Encode Sans Compressed"/>
          <w:i/>
          <w:sz w:val="20"/>
          <w:szCs w:val="20"/>
        </w:rPr>
        <w:t xml:space="preserve"> (imię,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0653A83A" w:rsidR="00405088" w:rsidRDefault="00405088" w:rsidP="00397971">
      <w:pPr>
        <w:pStyle w:val="Zwykytekst"/>
        <w:spacing w:line="288" w:lineRule="auto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15C958D4" w14:textId="5D6B4E05" w:rsidR="00A51186" w:rsidRPr="008573B3" w:rsidRDefault="00A51186" w:rsidP="00A51186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/>
          <w:b/>
          <w:iCs/>
          <w:sz w:val="22"/>
          <w:szCs w:val="22"/>
          <w:lang w:val="pl-PL"/>
        </w:rPr>
        <w:t>Roz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budowa drogi wojewódzkiej nr 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432 Czerwona Wieś – Krzywiń – Jerka polegająca na 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 budow</w:t>
      </w:r>
      <w:r>
        <w:rPr>
          <w:rFonts w:ascii="Encode Sans Compressed" w:hAnsi="Encode Sans Compressed"/>
          <w:b/>
          <w:iCs/>
          <w:sz w:val="22"/>
          <w:szCs w:val="22"/>
        </w:rPr>
        <w:t>ie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 ścieżki rowerowej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 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- etap </w:t>
      </w:r>
      <w:r>
        <w:rPr>
          <w:rFonts w:ascii="Encode Sans Compressed" w:hAnsi="Encode Sans Compressed"/>
          <w:b/>
          <w:iCs/>
          <w:sz w:val="22"/>
          <w:szCs w:val="22"/>
        </w:rPr>
        <w:t>I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>II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 </w:t>
      </w:r>
    </w:p>
    <w:p w14:paraId="74EB1D6B" w14:textId="6AF5FF21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5F491BA8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637704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637704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6305A7A3" w14:textId="77777777" w:rsidR="008374AD" w:rsidRDefault="008374AD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28EB3965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</w:t>
      </w:r>
      <w:r w:rsidR="00714FF5">
        <w:rPr>
          <w:rFonts w:ascii="Encode Sans Compressed" w:hAnsi="Encode Sans Compressed"/>
          <w:b/>
          <w:sz w:val="22"/>
          <w:szCs w:val="22"/>
        </w:rPr>
        <w:br/>
      </w:r>
      <w:r>
        <w:rPr>
          <w:rFonts w:ascii="Encode Sans Compressed" w:hAnsi="Encode Sans Compressed"/>
          <w:b/>
          <w:sz w:val="22"/>
          <w:szCs w:val="22"/>
        </w:rPr>
        <w:t>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210CBDC3" w:rsidR="00405088" w:rsidRPr="00405088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B44D0C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6279DA8D" w14:textId="5F4A55F2" w:rsidR="00405088" w:rsidRPr="007F3411" w:rsidRDefault="00405088" w:rsidP="00210A77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b)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Instrukcji dla Wykonawców (Tom I Rozdział 1 SWZ</w:t>
      </w:r>
      <w:r w:rsidRPr="007F3411">
        <w:rPr>
          <w:rFonts w:ascii="Encode Sans Compressed" w:eastAsia="Calibri" w:hAnsi="Encode Sans Compressed"/>
          <w:sz w:val="22"/>
          <w:szCs w:val="22"/>
          <w:lang w:eastAsia="en-US"/>
        </w:rPr>
        <w:t>);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(kierownik</w:t>
      </w:r>
      <w:r w:rsidR="007F3411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="00E17FCA">
        <w:rPr>
          <w:rFonts w:ascii="Encode Sans Compressed" w:eastAsia="Calibri" w:hAnsi="Encode Sans Compressed"/>
          <w:sz w:val="22"/>
          <w:szCs w:val="22"/>
          <w:lang w:val="pl-PL" w:eastAsia="en-US"/>
        </w:rPr>
        <w:t>budowy</w:t>
      </w:r>
      <w:r w:rsidR="00B44D0C" w:rsidRPr="007F341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</w:p>
    <w:p w14:paraId="40DF4680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67877C9" w14:textId="77777777" w:rsidR="00B44D0C" w:rsidRPr="00E213E3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i/>
          <w:sz w:val="20"/>
          <w:szCs w:val="20"/>
        </w:rPr>
      </w:pPr>
      <w:r w:rsidRPr="00E213E3">
        <w:rPr>
          <w:rFonts w:ascii="Encode Sans Compressed" w:hAnsi="Encode Sans Compressed"/>
          <w:i/>
          <w:sz w:val="20"/>
          <w:szCs w:val="20"/>
        </w:rPr>
        <w:t>(należy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5E529834" w14:textId="7C2E11F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5AA53E3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7D4369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0"/>
          <w:szCs w:val="20"/>
        </w:rPr>
      </w:pPr>
      <w:r w:rsidRPr="007D4369">
        <w:rPr>
          <w:rFonts w:ascii="Encode Sans Compressed" w:hAnsi="Encode Sans Compressed"/>
          <w:i/>
          <w:sz w:val="20"/>
          <w:szCs w:val="20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655809AF" w14:textId="6E4D2CC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1BCA624" w14:textId="688436DD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3339B5E5" w14:textId="7862EC4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961EA7" w:rsidRPr="00AE7141" w:rsidRDefault="00961EA7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961EA7" w:rsidRPr="00AE7141" w:rsidRDefault="00961EA7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2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961EA7" w:rsidRPr="00AE7141" w:rsidRDefault="00961EA7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961EA7" w:rsidRPr="00AE7141" w:rsidRDefault="00961EA7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18F7BD71" w14:textId="35EB7E2B" w:rsidR="007D4369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7D436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6BE3B1A7" w14:textId="6C913052" w:rsidR="00AE7141" w:rsidRPr="007D4369" w:rsidRDefault="00AE7141" w:rsidP="007D4369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0"/>
          <w:szCs w:val="20"/>
        </w:rPr>
      </w:pPr>
      <w:r w:rsidRPr="007D4369">
        <w:rPr>
          <w:rFonts w:ascii="Encode Sans Compressed" w:hAnsi="Encode Sans Compressed"/>
          <w:i/>
          <w:iCs/>
          <w:color w:val="000000"/>
          <w:sz w:val="20"/>
          <w:szCs w:val="20"/>
        </w:rPr>
        <w:t xml:space="preserve">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AF3C725" w14:textId="052BB78D" w:rsidR="00A51186" w:rsidRDefault="00AE7141" w:rsidP="007F3411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przy wyk</w:t>
      </w:r>
      <w:r w:rsidR="007F3411">
        <w:rPr>
          <w:rFonts w:ascii="Encode Sans Compressed" w:hAnsi="Encode Sans Compressed"/>
          <w:color w:val="000000"/>
          <w:sz w:val="22"/>
          <w:szCs w:val="22"/>
        </w:rPr>
        <w:t xml:space="preserve">onywaniu zamówienia pod nazwą: </w:t>
      </w:r>
    </w:p>
    <w:p w14:paraId="7E86F389" w14:textId="49EC8D28" w:rsidR="00A51186" w:rsidRPr="00A51186" w:rsidRDefault="00A51186" w:rsidP="00A51186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>
        <w:rPr>
          <w:rFonts w:ascii="Encode Sans Compressed" w:hAnsi="Encode Sans Compressed"/>
          <w:b/>
          <w:iCs/>
          <w:sz w:val="22"/>
          <w:szCs w:val="22"/>
          <w:lang w:val="pl-PL"/>
        </w:rPr>
        <w:t>Roz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budowa drogi wojewódzkiej nr </w:t>
      </w:r>
      <w:r>
        <w:rPr>
          <w:rFonts w:ascii="Encode Sans Compressed" w:hAnsi="Encode Sans Compressed"/>
          <w:b/>
          <w:iCs/>
          <w:sz w:val="22"/>
          <w:szCs w:val="22"/>
        </w:rPr>
        <w:t xml:space="preserve">432 Czerwona Wieś – Krzywiń – Jerka polegająca na 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 budow</w:t>
      </w:r>
      <w:r>
        <w:rPr>
          <w:rFonts w:ascii="Encode Sans Compressed" w:hAnsi="Encode Sans Compressed"/>
          <w:b/>
          <w:iCs/>
          <w:sz w:val="22"/>
          <w:szCs w:val="22"/>
        </w:rPr>
        <w:t>ie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 ścieżki rowerowej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 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 xml:space="preserve">- etap </w:t>
      </w:r>
      <w:r>
        <w:rPr>
          <w:rFonts w:ascii="Encode Sans Compressed" w:hAnsi="Encode Sans Compressed"/>
          <w:b/>
          <w:iCs/>
          <w:sz w:val="22"/>
          <w:szCs w:val="22"/>
        </w:rPr>
        <w:t>I</w:t>
      </w:r>
      <w:r w:rsidRPr="00DE4425">
        <w:rPr>
          <w:rFonts w:ascii="Encode Sans Compressed" w:hAnsi="Encode Sans Compressed"/>
          <w:b/>
          <w:iCs/>
          <w:sz w:val="22"/>
          <w:szCs w:val="22"/>
        </w:rPr>
        <w:t>II</w:t>
      </w:r>
      <w:r>
        <w:rPr>
          <w:rFonts w:ascii="Encode Sans Compressed" w:hAnsi="Encode Sans Compressed"/>
          <w:b/>
          <w:iCs/>
          <w:sz w:val="22"/>
          <w:szCs w:val="22"/>
          <w:lang w:val="pl-PL"/>
        </w:rPr>
        <w:t xml:space="preserve"> </w:t>
      </w:r>
    </w:p>
    <w:p w14:paraId="145B972D" w14:textId="007DCA91" w:rsidR="00AE7141" w:rsidRPr="001370E0" w:rsidRDefault="006073BE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Oświadczam, 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>ż</w:t>
      </w:r>
      <w:r>
        <w:rPr>
          <w:rFonts w:ascii="Encode Sans Compressed" w:hAnsi="Encode Sans Compressed"/>
          <w:color w:val="000000"/>
          <w:sz w:val="22"/>
          <w:szCs w:val="22"/>
        </w:rPr>
        <w:t>e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5556EC43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600AE6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1D0986" w14:textId="4C9CC6B2" w:rsidR="00B44D0C" w:rsidRPr="001370E0" w:rsidRDefault="00B44D0C" w:rsidP="00B44D0C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55EC122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                                                            </w:t>
      </w:r>
    </w:p>
    <w:p w14:paraId="5C816C4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</w:p>
    <w:p w14:paraId="7534BA4B" w14:textId="280DAC18" w:rsidR="00AA294E" w:rsidRPr="001370E0" w:rsidRDefault="00AE7141" w:rsidP="00E4519F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E27ABED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2FBAD9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C3E60E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2EE86AE" w14:textId="1C3F9BCC" w:rsidR="00AA294E" w:rsidRPr="003A6C73" w:rsidRDefault="004E6B52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3C76A471" wp14:editId="2E8F59BF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114DA" w14:textId="77777777" w:rsidR="00961EA7" w:rsidRPr="007F3411" w:rsidRDefault="00961EA7" w:rsidP="00AA294E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3EF9D64C" w14:textId="43F7F3C6" w:rsidR="00961EA7" w:rsidRPr="007F3411" w:rsidRDefault="00961EA7" w:rsidP="00AA294E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dotyczące kryt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erium „Doświadczenie kierownika budowy</w:t>
                            </w:r>
                            <w:r w:rsidRPr="007F3411">
                              <w:rPr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119EF90E" w14:textId="77777777" w:rsidR="00961EA7" w:rsidRPr="00BB2F38" w:rsidRDefault="00961EA7" w:rsidP="00AA294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6A471" id="_x0000_s1033" type="#_x0000_t202" style="position:absolute;left:0;text-align:left;margin-left:4.7pt;margin-top:19.35pt;width:441.75pt;height:37.0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5D3114DA" w14:textId="77777777" w:rsidR="00961EA7" w:rsidRPr="007F3411" w:rsidRDefault="00961EA7" w:rsidP="00AA294E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3EF9D64C" w14:textId="43F7F3C6" w:rsidR="00961EA7" w:rsidRPr="007F3411" w:rsidRDefault="00961EA7" w:rsidP="00AA294E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F3411">
                        <w:rPr>
                          <w:b/>
                          <w:sz w:val="22"/>
                          <w:szCs w:val="22"/>
                        </w:rPr>
                        <w:t>dotyczące kryt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erium „Doświadczenie kierownika budowy</w:t>
                      </w:r>
                      <w:r w:rsidRPr="007F3411">
                        <w:rPr>
                          <w:b/>
                          <w:sz w:val="22"/>
                          <w:szCs w:val="22"/>
                        </w:rPr>
                        <w:t>”</w:t>
                      </w:r>
                    </w:p>
                    <w:p w14:paraId="119EF90E" w14:textId="77777777" w:rsidR="00961EA7" w:rsidRPr="00BB2F38" w:rsidRDefault="00961EA7" w:rsidP="00AA294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19F">
        <w:rPr>
          <w:rFonts w:ascii="Encode Sans Compressed" w:hAnsi="Encode Sans Compressed"/>
          <w:b/>
          <w:sz w:val="22"/>
          <w:szCs w:val="22"/>
        </w:rPr>
        <w:t>Formularz 3.4</w:t>
      </w:r>
      <w:r w:rsidR="00AA294E"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43B1B580" w14:textId="77777777" w:rsidR="00AA294E" w:rsidRPr="001370E0" w:rsidRDefault="00AA294E" w:rsidP="00A40FA5">
      <w:pPr>
        <w:spacing w:before="120"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38CD149" w14:textId="5E15C3EC" w:rsidR="00B90286" w:rsidRPr="001370E0" w:rsidRDefault="00B90286" w:rsidP="00B90286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5F9">
        <w:rPr>
          <w:rFonts w:ascii="Encode Sans Compressed" w:hAnsi="Encode Sans Compressed"/>
          <w:sz w:val="22"/>
          <w:szCs w:val="22"/>
        </w:rPr>
        <w:t>……………………</w:t>
      </w:r>
      <w:r w:rsidRPr="001370E0">
        <w:rPr>
          <w:rFonts w:ascii="Encode Sans Compressed" w:hAnsi="Encode Sans Compressed"/>
          <w:sz w:val="22"/>
          <w:szCs w:val="22"/>
        </w:rPr>
        <w:t>………………………</w:t>
      </w:r>
    </w:p>
    <w:p w14:paraId="5C7A844A" w14:textId="77777777" w:rsidR="00BE15F9" w:rsidRDefault="00AA294E" w:rsidP="00BE15F9">
      <w:pPr>
        <w:spacing w:line="288" w:lineRule="auto"/>
        <w:ind w:right="1698"/>
        <w:jc w:val="center"/>
        <w:rPr>
          <w:rFonts w:ascii="Encode Sans Compressed" w:hAnsi="Encode Sans Compressed"/>
          <w:bCs/>
          <w:sz w:val="22"/>
          <w:szCs w:val="22"/>
        </w:rPr>
      </w:pPr>
      <w:r w:rsidRPr="00BE15F9">
        <w:rPr>
          <w:rFonts w:ascii="Encode Sans Compressed" w:hAnsi="Encode Sans Compressed"/>
          <w:i/>
          <w:sz w:val="20"/>
          <w:szCs w:val="20"/>
        </w:rPr>
        <w:t>(pełna nazwa/firma, adres)</w:t>
      </w:r>
    </w:p>
    <w:p w14:paraId="5CAD3CCC" w14:textId="56B295D4" w:rsidR="00A51186" w:rsidRPr="00A51186" w:rsidRDefault="00A87322" w:rsidP="00D41663">
      <w:pPr>
        <w:tabs>
          <w:tab w:val="left" w:pos="7371"/>
        </w:tabs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>Składając ofertę w postępowaniu o udzielenie zamówieniu publicznego</w:t>
      </w:r>
      <w:r w:rsidR="007F3411">
        <w:rPr>
          <w:rFonts w:ascii="Encode Sans Compressed" w:hAnsi="Encode Sans Compressed"/>
          <w:bCs/>
          <w:sz w:val="22"/>
          <w:szCs w:val="22"/>
        </w:rPr>
        <w:t xml:space="preserve"> na:</w:t>
      </w:r>
      <w:r w:rsidR="003D0172">
        <w:rPr>
          <w:rFonts w:ascii="Encode Sans Compressed" w:hAnsi="Encode Sans Compressed"/>
          <w:bCs/>
          <w:sz w:val="22"/>
          <w:szCs w:val="22"/>
        </w:rPr>
        <w:t xml:space="preserve"> </w:t>
      </w:r>
      <w:bookmarkStart w:id="2" w:name="_Hlk195869231"/>
      <w:r w:rsidR="00A51186" w:rsidRPr="00A51186">
        <w:rPr>
          <w:rFonts w:ascii="Encode Sans Compressed" w:hAnsi="Encode Sans Compressed"/>
          <w:b/>
          <w:bCs/>
          <w:iCs/>
          <w:sz w:val="22"/>
          <w:szCs w:val="22"/>
        </w:rPr>
        <w:t>Roz</w:t>
      </w:r>
      <w:r w:rsidR="00A51186" w:rsidRPr="00A51186">
        <w:rPr>
          <w:rFonts w:ascii="Encode Sans Compressed" w:hAnsi="Encode Sans Compressed"/>
          <w:b/>
          <w:bCs/>
          <w:iCs/>
          <w:sz w:val="22"/>
          <w:szCs w:val="22"/>
          <w:lang w:val="x-none"/>
        </w:rPr>
        <w:t>budowa</w:t>
      </w:r>
      <w:r w:rsidR="00A51186">
        <w:rPr>
          <w:rFonts w:ascii="Encode Sans Compressed" w:hAnsi="Encode Sans Compressed"/>
          <w:b/>
          <w:bCs/>
          <w:iCs/>
          <w:sz w:val="22"/>
          <w:szCs w:val="22"/>
          <w:lang w:val="x-none"/>
        </w:rPr>
        <w:t xml:space="preserve"> </w:t>
      </w:r>
      <w:r w:rsidR="00A51186" w:rsidRPr="00A51186">
        <w:rPr>
          <w:rFonts w:ascii="Encode Sans Compressed" w:hAnsi="Encode Sans Compressed"/>
          <w:b/>
          <w:bCs/>
          <w:iCs/>
          <w:sz w:val="22"/>
          <w:szCs w:val="22"/>
          <w:lang w:val="x-none"/>
        </w:rPr>
        <w:t>drogi wojewódzkiej nr 432 Czerwona Wieś – Krzywiń – Jerka</w:t>
      </w:r>
      <w:r w:rsidR="00A51186">
        <w:rPr>
          <w:rFonts w:ascii="Encode Sans Compressed" w:hAnsi="Encode Sans Compressed"/>
          <w:b/>
          <w:bCs/>
          <w:iCs/>
          <w:sz w:val="22"/>
          <w:szCs w:val="22"/>
          <w:lang w:val="x-none"/>
        </w:rPr>
        <w:t xml:space="preserve"> </w:t>
      </w:r>
      <w:r w:rsidR="00A51186" w:rsidRPr="00A51186">
        <w:rPr>
          <w:rFonts w:ascii="Encode Sans Compressed" w:hAnsi="Encode Sans Compressed"/>
          <w:b/>
          <w:bCs/>
          <w:iCs/>
          <w:sz w:val="22"/>
          <w:szCs w:val="22"/>
          <w:lang w:val="x-none"/>
        </w:rPr>
        <w:t>polegająca</w:t>
      </w:r>
      <w:r w:rsidR="00A51186">
        <w:rPr>
          <w:rFonts w:ascii="Encode Sans Compressed" w:hAnsi="Encode Sans Compressed"/>
          <w:b/>
          <w:bCs/>
          <w:iCs/>
          <w:sz w:val="22"/>
          <w:szCs w:val="22"/>
          <w:lang w:val="x-none"/>
        </w:rPr>
        <w:t xml:space="preserve"> </w:t>
      </w:r>
      <w:r w:rsidR="00A51186" w:rsidRPr="00A51186">
        <w:rPr>
          <w:rFonts w:ascii="Encode Sans Compressed" w:hAnsi="Encode Sans Compressed"/>
          <w:b/>
          <w:bCs/>
          <w:iCs/>
          <w:sz w:val="22"/>
          <w:szCs w:val="22"/>
          <w:lang w:val="x-none"/>
        </w:rPr>
        <w:t>na  budowie</w:t>
      </w:r>
      <w:r w:rsidR="00A51186">
        <w:rPr>
          <w:rFonts w:ascii="Encode Sans Compressed" w:hAnsi="Encode Sans Compressed"/>
          <w:b/>
          <w:bCs/>
          <w:iCs/>
          <w:sz w:val="22"/>
          <w:szCs w:val="22"/>
          <w:lang w:val="x-none"/>
        </w:rPr>
        <w:t xml:space="preserve"> </w:t>
      </w:r>
      <w:r w:rsidR="00A51186" w:rsidRPr="00A51186">
        <w:rPr>
          <w:rFonts w:ascii="Encode Sans Compressed" w:hAnsi="Encode Sans Compressed"/>
          <w:b/>
          <w:bCs/>
          <w:iCs/>
          <w:sz w:val="22"/>
          <w:szCs w:val="22"/>
          <w:lang w:val="x-none"/>
        </w:rPr>
        <w:t>ścieżki rowerowej</w:t>
      </w:r>
      <w:r w:rsidR="00A51186" w:rsidRPr="00A51186">
        <w:rPr>
          <w:rFonts w:ascii="Encode Sans Compressed" w:hAnsi="Encode Sans Compressed"/>
          <w:b/>
          <w:bCs/>
          <w:iCs/>
          <w:sz w:val="22"/>
          <w:szCs w:val="22"/>
        </w:rPr>
        <w:t xml:space="preserve"> </w:t>
      </w:r>
      <w:r w:rsidR="00A51186" w:rsidRPr="00A51186">
        <w:rPr>
          <w:rFonts w:ascii="Encode Sans Compressed" w:hAnsi="Encode Sans Compressed"/>
          <w:b/>
          <w:bCs/>
          <w:iCs/>
          <w:sz w:val="22"/>
          <w:szCs w:val="22"/>
          <w:lang w:val="x-none"/>
        </w:rPr>
        <w:t>- etap III</w:t>
      </w:r>
      <w:r w:rsidR="00A51186" w:rsidRPr="00A51186">
        <w:rPr>
          <w:rFonts w:ascii="Encode Sans Compressed" w:hAnsi="Encode Sans Compressed"/>
          <w:b/>
          <w:bCs/>
          <w:iCs/>
          <w:sz w:val="22"/>
          <w:szCs w:val="22"/>
        </w:rPr>
        <w:t xml:space="preserve"> </w:t>
      </w:r>
    </w:p>
    <w:bookmarkEnd w:id="2"/>
    <w:p w14:paraId="4507F2A1" w14:textId="75DAC3C3" w:rsidR="00AA294E" w:rsidRPr="001370E0" w:rsidRDefault="00AA294E" w:rsidP="006073BE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7F3411" w:rsidRPr="007F3411">
        <w:rPr>
          <w:rFonts w:ascii="Encode Sans Compressed" w:hAnsi="Encode Sans Compressed"/>
          <w:b/>
          <w:sz w:val="22"/>
          <w:szCs w:val="22"/>
        </w:rPr>
        <w:t xml:space="preserve">kierownika </w:t>
      </w:r>
      <w:r w:rsidR="00E17FCA">
        <w:rPr>
          <w:rFonts w:ascii="Encode Sans Compressed" w:hAnsi="Encode Sans Compressed"/>
          <w:b/>
          <w:sz w:val="22"/>
          <w:szCs w:val="22"/>
        </w:rPr>
        <w:t>budowy</w:t>
      </w:r>
      <w:r w:rsidRPr="007F3411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Pana/Panią ……………………………………… posiadającą niżej wskazane doświadczenie na </w:t>
      </w:r>
      <w:r w:rsidR="00BE15F9">
        <w:rPr>
          <w:rFonts w:ascii="Encode Sans Compressed" w:hAnsi="Encode Sans Compressed"/>
          <w:sz w:val="22"/>
          <w:szCs w:val="22"/>
        </w:rPr>
        <w:t>……….</w:t>
      </w:r>
      <w:r w:rsidRPr="001370E0">
        <w:rPr>
          <w:rFonts w:ascii="Encode Sans Compressed" w:hAnsi="Encode Sans Compressed"/>
          <w:sz w:val="22"/>
          <w:szCs w:val="22"/>
        </w:rPr>
        <w:t>… zadaniach</w:t>
      </w:r>
      <w:r w:rsidR="005A6BEE">
        <w:rPr>
          <w:rFonts w:ascii="Encode Sans Compressed" w:hAnsi="Encode Sans Compressed"/>
          <w:sz w:val="22"/>
          <w:szCs w:val="22"/>
        </w:rPr>
        <w:t>, które zrealizował i</w:t>
      </w:r>
      <w:r w:rsidR="009032B0" w:rsidRPr="009032B0">
        <w:t xml:space="preserve"> </w:t>
      </w:r>
      <w:r w:rsidR="009032B0" w:rsidRPr="009032B0">
        <w:rPr>
          <w:rFonts w:ascii="Encode Sans Compressed" w:hAnsi="Encode Sans Compressed"/>
          <w:sz w:val="22"/>
          <w:szCs w:val="22"/>
        </w:rPr>
        <w:t>doprowadz</w:t>
      </w:r>
      <w:r w:rsidR="005A6BEE">
        <w:rPr>
          <w:rFonts w:ascii="Encode Sans Compressed" w:hAnsi="Encode Sans Compressed"/>
          <w:sz w:val="22"/>
          <w:szCs w:val="22"/>
        </w:rPr>
        <w:t>ił</w:t>
      </w:r>
      <w:r w:rsidR="009032B0" w:rsidRPr="009032B0">
        <w:rPr>
          <w:rFonts w:ascii="Encode Sans Compressed" w:hAnsi="Encode Sans Compressed"/>
          <w:sz w:val="22"/>
          <w:szCs w:val="22"/>
        </w:rPr>
        <w:t xml:space="preserve"> do odbioru </w:t>
      </w:r>
      <w:r w:rsidR="005A6BEE">
        <w:rPr>
          <w:rFonts w:ascii="Encode Sans Compressed" w:hAnsi="Encode Sans Compressed"/>
          <w:sz w:val="22"/>
          <w:szCs w:val="22"/>
        </w:rPr>
        <w:br/>
      </w:r>
      <w:r w:rsidR="009032B0" w:rsidRPr="009032B0">
        <w:rPr>
          <w:rFonts w:ascii="Encode Sans Compressed" w:hAnsi="Encode Sans Compressed"/>
          <w:sz w:val="22"/>
          <w:szCs w:val="22"/>
        </w:rPr>
        <w:t>i rozliczenia końcowego</w:t>
      </w:r>
      <w:r w:rsidRPr="001370E0">
        <w:rPr>
          <w:rFonts w:ascii="Encode Sans Compressed" w:hAnsi="Encode Sans Compressed"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674"/>
        <w:gridCol w:w="1511"/>
        <w:gridCol w:w="2710"/>
        <w:gridCol w:w="1292"/>
        <w:gridCol w:w="1340"/>
      </w:tblGrid>
      <w:tr w:rsidR="009E01CF" w:rsidRPr="00A40FA5" w14:paraId="6FB6B104" w14:textId="77777777" w:rsidTr="009E01CF">
        <w:tc>
          <w:tcPr>
            <w:tcW w:w="546" w:type="dxa"/>
            <w:vAlign w:val="center"/>
          </w:tcPr>
          <w:p w14:paraId="5CF3F21D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9C2465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2CF2B6" w14:textId="63E32FE6" w:rsidR="009E01CF" w:rsidRPr="00A40FA5" w:rsidRDefault="00A87322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Nazwa zadania</w:t>
            </w:r>
            <w:r w:rsidR="009E01CF" w:rsidRPr="00A40FA5">
              <w:rPr>
                <w:rFonts w:ascii="Encode Sans Compressed" w:hAnsi="Encode Sans Compressed"/>
                <w:sz w:val="20"/>
                <w:szCs w:val="20"/>
              </w:rPr>
              <w:t xml:space="preserve"> </w:t>
            </w:r>
          </w:p>
        </w:tc>
        <w:tc>
          <w:tcPr>
            <w:tcW w:w="2801" w:type="dxa"/>
          </w:tcPr>
          <w:p w14:paraId="3167F68D" w14:textId="77777777" w:rsidR="009E01CF" w:rsidRPr="00A40FA5" w:rsidRDefault="009E01CF" w:rsidP="009E01CF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zakres robót potwierdzający  spełnianie kryterium</w:t>
            </w:r>
          </w:p>
        </w:tc>
        <w:tc>
          <w:tcPr>
            <w:tcW w:w="1321" w:type="dxa"/>
            <w:vAlign w:val="center"/>
          </w:tcPr>
          <w:p w14:paraId="7C6A4F2B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156C1D8F" w14:textId="77777777" w:rsidR="009E01CF" w:rsidRPr="00A40FA5" w:rsidRDefault="009E01CF" w:rsidP="001370E0">
            <w:pPr>
              <w:spacing w:line="288" w:lineRule="auto"/>
              <w:jc w:val="center"/>
              <w:rPr>
                <w:rFonts w:ascii="Encode Sans Compressed" w:hAnsi="Encode Sans Compressed"/>
                <w:sz w:val="20"/>
                <w:szCs w:val="20"/>
              </w:rPr>
            </w:pPr>
            <w:r w:rsidRPr="00A40FA5">
              <w:rPr>
                <w:rFonts w:ascii="Encode Sans Compressed" w:hAnsi="Encode Sans Compressed"/>
                <w:sz w:val="20"/>
                <w:szCs w:val="20"/>
              </w:rPr>
              <w:t>Pełniona funkcja</w:t>
            </w:r>
          </w:p>
        </w:tc>
      </w:tr>
      <w:tr w:rsidR="009E01CF" w:rsidRPr="00A40FA5" w14:paraId="2CBE6DB9" w14:textId="77777777" w:rsidTr="009E01CF">
        <w:trPr>
          <w:trHeight w:val="4354"/>
        </w:trPr>
        <w:tc>
          <w:tcPr>
            <w:tcW w:w="546" w:type="dxa"/>
          </w:tcPr>
          <w:p w14:paraId="4EB1DDE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14:paraId="189A3BFD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FFC0950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32FE28F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B75682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4229D91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5A7A2C48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1C01B9B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93DBEF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20D34F9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5A10921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6DE81672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BB1FCFC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6434D33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0EF58EE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  <w:p w14:paraId="7D77BA49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5326D37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2801" w:type="dxa"/>
          </w:tcPr>
          <w:p w14:paraId="2A94C9FF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29160E96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E3A46E4" w14:textId="77777777" w:rsidR="009E01CF" w:rsidRPr="00A40FA5" w:rsidRDefault="009E01CF" w:rsidP="001370E0">
            <w:pPr>
              <w:spacing w:line="288" w:lineRule="auto"/>
              <w:rPr>
                <w:rFonts w:ascii="Encode Sans Compressed" w:hAnsi="Encode Sans Compressed"/>
                <w:b/>
                <w:i/>
                <w:sz w:val="20"/>
                <w:szCs w:val="20"/>
              </w:rPr>
            </w:pPr>
          </w:p>
        </w:tc>
      </w:tr>
    </w:tbl>
    <w:p w14:paraId="20842455" w14:textId="02317DE2" w:rsidR="00AA294E" w:rsidRPr="001370E0" w:rsidRDefault="009E01CF" w:rsidP="00BE15F9">
      <w:pPr>
        <w:pStyle w:val="Tekstpodstawowywcity"/>
        <w:spacing w:before="120"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 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doświadczenie Kierownika </w:t>
      </w:r>
      <w:r w:rsidR="00E17FCA">
        <w:rPr>
          <w:rFonts w:ascii="Encode Sans Compressed" w:hAnsi="Encode Sans Compressed"/>
          <w:sz w:val="22"/>
          <w:szCs w:val="22"/>
          <w:lang w:val="pl-PL"/>
        </w:rPr>
        <w:t>budowy</w:t>
      </w:r>
      <w:r w:rsidR="00AA294E" w:rsidRPr="007F3411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="00AA294E"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 w:rsidR="001868FE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 w:rsidR="00E4519F">
        <w:rPr>
          <w:rFonts w:ascii="Encode Sans Compressed" w:hAnsi="Encode Sans Compressed"/>
          <w:sz w:val="22"/>
          <w:szCs w:val="22"/>
          <w:lang w:val="pl-PL"/>
        </w:rPr>
        <w:t>8.1 S</w:t>
      </w:r>
      <w:r w:rsidR="00AA294E"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</w:p>
    <w:p w14:paraId="0872875B" w14:textId="77777777" w:rsidR="00AA294E" w:rsidRPr="001370E0" w:rsidRDefault="00AA294E" w:rsidP="001370E0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sz w:val="22"/>
          <w:szCs w:val="22"/>
          <w:lang w:val="pl-PL"/>
        </w:rPr>
      </w:pPr>
      <w:r w:rsidRPr="001370E0">
        <w:rPr>
          <w:rFonts w:ascii="Encode Sans Compressed" w:hAnsi="Encode Sans Compressed"/>
          <w:b/>
          <w:sz w:val="22"/>
          <w:szCs w:val="22"/>
          <w:lang w:val="pl-PL"/>
        </w:rPr>
        <w:t>UWAGA: Wykonawca może wskazać tylko jedną osobę.</w:t>
      </w:r>
    </w:p>
    <w:p w14:paraId="2CBF638F" w14:textId="77777777" w:rsidR="00AA294E" w:rsidRPr="001370E0" w:rsidRDefault="00AA294E" w:rsidP="001370E0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455B32F3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56BE717D" w14:textId="77777777" w:rsidR="00AA294E" w:rsidRPr="001370E0" w:rsidRDefault="00AA294E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 w:rsidR="009C611C"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6314A0C0" w14:textId="77777777" w:rsidR="00AA294E" w:rsidRPr="001370E0" w:rsidRDefault="00AA294E" w:rsidP="001370E0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p w14:paraId="2967C583" w14:textId="77777777" w:rsidR="00AA294E" w:rsidRPr="001370E0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0D10EB50" w14:textId="77777777" w:rsidR="00AA294E" w:rsidRPr="001370E0" w:rsidRDefault="00AA294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22"/>
          <w:szCs w:val="22"/>
        </w:rPr>
      </w:pPr>
    </w:p>
    <w:p w14:paraId="42974BFB" w14:textId="77777777" w:rsidR="00F80A88" w:rsidRDefault="00F80A88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6515D57E" w14:textId="77777777" w:rsidR="00F80A88" w:rsidRDefault="00F80A88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</w:p>
    <w:p w14:paraId="5D2022CB" w14:textId="5D88D30F" w:rsidR="00AE7141" w:rsidRPr="00575F2F" w:rsidRDefault="00AE7141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575F2F">
        <w:rPr>
          <w:rFonts w:ascii="Encode Sans Compressed" w:hAnsi="Encode Sans Compressed"/>
          <w:b/>
          <w:bCs/>
          <w:sz w:val="32"/>
          <w:szCs w:val="32"/>
        </w:rPr>
        <w:t>Tom II:</w:t>
      </w:r>
    </w:p>
    <w:p w14:paraId="6CCF72DE" w14:textId="47F17F70" w:rsidR="001868FE" w:rsidRPr="00210A77" w:rsidRDefault="001868FE" w:rsidP="001370E0">
      <w:pPr>
        <w:spacing w:line="288" w:lineRule="auto"/>
        <w:jc w:val="center"/>
        <w:rPr>
          <w:rFonts w:ascii="Encode Sans Compressed" w:hAnsi="Encode Sans Compressed"/>
          <w:b/>
          <w:bCs/>
          <w:sz w:val="32"/>
          <w:szCs w:val="32"/>
        </w:rPr>
      </w:pPr>
      <w:r w:rsidRPr="00210A77">
        <w:rPr>
          <w:rFonts w:ascii="Encode Sans Compressed" w:hAnsi="Encode Sans Compressed"/>
          <w:b/>
          <w:bCs/>
          <w:iCs/>
          <w:sz w:val="32"/>
          <w:szCs w:val="32"/>
        </w:rPr>
        <w:t>PROJEKTOWANE POSTANOWIENIA UMOWY</w:t>
      </w:r>
    </w:p>
    <w:p w14:paraId="3A1C90A1" w14:textId="77777777" w:rsidR="00560C8E" w:rsidRPr="007F3411" w:rsidRDefault="00560C8E" w:rsidP="00560C8E">
      <w:pPr>
        <w:pStyle w:val="Zwykytekst1"/>
        <w:spacing w:line="288" w:lineRule="auto"/>
        <w:jc w:val="center"/>
        <w:rPr>
          <w:rFonts w:ascii="Encode Sans Compressed" w:hAnsi="Encode Sans Compressed"/>
          <w:b/>
          <w:sz w:val="28"/>
          <w:szCs w:val="40"/>
          <w:lang w:val="pl-PL"/>
        </w:rPr>
      </w:pPr>
      <w:r w:rsidRPr="003A51BF">
        <w:rPr>
          <w:rFonts w:ascii="Encode Sans Compressed" w:hAnsi="Encode Sans Compressed" w:cs="Times New Roman"/>
          <w:sz w:val="24"/>
        </w:rPr>
        <w:t>(ZAŁĄCZONE W OSOBNYM PLIKU</w:t>
      </w:r>
      <w:r>
        <w:rPr>
          <w:rFonts w:ascii="Encode Sans Compressed" w:hAnsi="Encode Sans Compressed" w:cs="Times New Roman"/>
          <w:sz w:val="24"/>
          <w:lang w:val="pl-PL"/>
        </w:rPr>
        <w:t>)</w:t>
      </w:r>
    </w:p>
    <w:p w14:paraId="706FA79D" w14:textId="77777777" w:rsidR="007447C8" w:rsidRPr="001370E0" w:rsidRDefault="007447C8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67E1C10" w14:textId="77777777" w:rsidR="007447C8" w:rsidRPr="003A51BF" w:rsidRDefault="007447C8">
      <w:pPr>
        <w:spacing w:before="120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31B56152" w14:textId="77777777" w:rsidR="00165B2E" w:rsidRDefault="00165B2E" w:rsidP="00755DAF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16634FFF" w14:textId="77777777" w:rsidR="007447C8" w:rsidRPr="003A51BF" w:rsidRDefault="009009D8" w:rsidP="00755DAF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  <w:r w:rsidRPr="003A51BF">
        <w:rPr>
          <w:rFonts w:ascii="Encode Sans Compressed" w:hAnsi="Encode Sans Compressed"/>
          <w:b/>
          <w:sz w:val="32"/>
          <w:szCs w:val="32"/>
        </w:rPr>
        <w:t>Tom III</w:t>
      </w:r>
    </w:p>
    <w:p w14:paraId="6441748E" w14:textId="77777777" w:rsidR="007447C8" w:rsidRPr="003A51BF" w:rsidRDefault="009009D8" w:rsidP="00755DAF">
      <w:pPr>
        <w:pStyle w:val="Zwykytekst1"/>
        <w:spacing w:line="288" w:lineRule="auto"/>
        <w:jc w:val="center"/>
        <w:rPr>
          <w:rFonts w:ascii="Encode Sans Compressed" w:hAnsi="Encode Sans Compressed" w:cs="Times New Roman"/>
          <w:sz w:val="32"/>
          <w:szCs w:val="32"/>
        </w:rPr>
      </w:pPr>
      <w:r w:rsidRPr="003A51BF">
        <w:rPr>
          <w:rFonts w:ascii="Encode Sans Compressed" w:hAnsi="Encode Sans Compressed" w:cs="Times New Roman"/>
          <w:b/>
          <w:sz w:val="32"/>
          <w:szCs w:val="32"/>
        </w:rPr>
        <w:t>SZCZEGÓŁOWE SPECYFIKACJE TECHNICZNE</w:t>
      </w:r>
    </w:p>
    <w:p w14:paraId="3E2159CE" w14:textId="77777777" w:rsidR="00165B2E" w:rsidRPr="003A51BF" w:rsidRDefault="00165B2E" w:rsidP="00165B2E">
      <w:pPr>
        <w:pStyle w:val="Nagwek6"/>
        <w:spacing w:before="0" w:line="288" w:lineRule="auto"/>
        <w:rPr>
          <w:rFonts w:ascii="Encode Sans Compressed" w:hAnsi="Encode Sans Compressed"/>
        </w:rPr>
      </w:pPr>
      <w:r w:rsidRPr="003A51BF">
        <w:rPr>
          <w:rFonts w:ascii="Encode Sans Compressed" w:hAnsi="Encode Sans Compressed" w:cs="Times New Roman"/>
          <w:sz w:val="32"/>
          <w:szCs w:val="32"/>
        </w:rPr>
        <w:t>DOKUMENTACJA TECHNICZNA</w:t>
      </w:r>
    </w:p>
    <w:p w14:paraId="46590AB7" w14:textId="35B80FCD" w:rsidR="007447C8" w:rsidRPr="007F3411" w:rsidRDefault="009009D8" w:rsidP="00755DAF">
      <w:pPr>
        <w:pStyle w:val="Zwykytekst1"/>
        <w:spacing w:line="288" w:lineRule="auto"/>
        <w:jc w:val="center"/>
        <w:rPr>
          <w:rFonts w:ascii="Encode Sans Compressed" w:hAnsi="Encode Sans Compressed"/>
          <w:b/>
          <w:sz w:val="28"/>
          <w:szCs w:val="40"/>
          <w:lang w:val="pl-PL"/>
        </w:rPr>
      </w:pPr>
      <w:r w:rsidRPr="003A51BF">
        <w:rPr>
          <w:rFonts w:ascii="Encode Sans Compressed" w:hAnsi="Encode Sans Compressed" w:cs="Times New Roman"/>
          <w:sz w:val="24"/>
        </w:rPr>
        <w:t>(ZAŁĄCZONE W OSOBNYM PLIKU</w:t>
      </w:r>
      <w:r w:rsidR="007F3411">
        <w:rPr>
          <w:rFonts w:ascii="Encode Sans Compressed" w:hAnsi="Encode Sans Compressed" w:cs="Times New Roman"/>
          <w:sz w:val="24"/>
          <w:lang w:val="pl-PL"/>
        </w:rPr>
        <w:t>)</w:t>
      </w:r>
    </w:p>
    <w:p w14:paraId="60FCF5E1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1AE25D78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28"/>
          <w:szCs w:val="40"/>
        </w:rPr>
      </w:pPr>
    </w:p>
    <w:p w14:paraId="382968B0" w14:textId="77777777" w:rsidR="007447C8" w:rsidRPr="003A51BF" w:rsidRDefault="007447C8" w:rsidP="00755DAF">
      <w:pPr>
        <w:spacing w:line="288" w:lineRule="auto"/>
        <w:jc w:val="center"/>
        <w:rPr>
          <w:rFonts w:ascii="Encode Sans Compressed" w:hAnsi="Encode Sans Compressed"/>
          <w:b/>
          <w:sz w:val="32"/>
          <w:szCs w:val="32"/>
        </w:rPr>
      </w:pPr>
    </w:p>
    <w:p w14:paraId="27A1E8AD" w14:textId="77777777" w:rsidR="007447C8" w:rsidRPr="003A51BF" w:rsidRDefault="009009D8" w:rsidP="00755DAF">
      <w:pPr>
        <w:spacing w:line="288" w:lineRule="auto"/>
        <w:jc w:val="center"/>
        <w:rPr>
          <w:rFonts w:ascii="Encode Sans Compressed" w:hAnsi="Encode Sans Compressed"/>
          <w:sz w:val="32"/>
          <w:szCs w:val="32"/>
        </w:rPr>
      </w:pPr>
      <w:r w:rsidRPr="003A51BF">
        <w:rPr>
          <w:rFonts w:ascii="Encode Sans Compressed" w:hAnsi="Encode Sans Compressed"/>
          <w:b/>
          <w:sz w:val="32"/>
          <w:szCs w:val="32"/>
        </w:rPr>
        <w:t>Tom IV</w:t>
      </w:r>
    </w:p>
    <w:p w14:paraId="48B540DE" w14:textId="77777777" w:rsidR="00FD723E" w:rsidRDefault="00E03D3A" w:rsidP="00165B2E">
      <w:pPr>
        <w:spacing w:line="288" w:lineRule="auto"/>
        <w:jc w:val="center"/>
        <w:rPr>
          <w:rFonts w:ascii="Encode Sans Compressed" w:hAnsi="Encode Sans Compressed"/>
          <w:sz w:val="28"/>
          <w:szCs w:val="28"/>
        </w:rPr>
      </w:pPr>
      <w:r>
        <w:rPr>
          <w:rFonts w:ascii="Encode Sans Compressed" w:hAnsi="Encode Sans Compressed"/>
          <w:sz w:val="28"/>
          <w:szCs w:val="28"/>
        </w:rPr>
        <w:t>Załączniki do S</w:t>
      </w:r>
      <w:r w:rsidR="00165B2E" w:rsidRPr="00165B2E">
        <w:rPr>
          <w:rFonts w:ascii="Encode Sans Compressed" w:hAnsi="Encode Sans Compressed"/>
          <w:sz w:val="28"/>
          <w:szCs w:val="28"/>
        </w:rPr>
        <w:t xml:space="preserve">WZ: wzory protokołów odbioru i odbioru ostatecznego robót </w:t>
      </w:r>
    </w:p>
    <w:p w14:paraId="77AC4BBF" w14:textId="3A735AC0" w:rsidR="007447C8" w:rsidRDefault="00165B2E" w:rsidP="00165B2E">
      <w:pPr>
        <w:spacing w:line="288" w:lineRule="auto"/>
        <w:jc w:val="center"/>
        <w:rPr>
          <w:rFonts w:ascii="Encode Sans Compressed" w:hAnsi="Encode Sans Compressed"/>
          <w:sz w:val="28"/>
          <w:szCs w:val="28"/>
        </w:rPr>
      </w:pPr>
      <w:r w:rsidRPr="00165B2E">
        <w:rPr>
          <w:rFonts w:ascii="Encode Sans Compressed" w:hAnsi="Encode Sans Compressed"/>
          <w:sz w:val="28"/>
          <w:szCs w:val="28"/>
        </w:rPr>
        <w:t>wraz z rozliczeniem rzeczowo-finansowym oraz protokół konieczności.</w:t>
      </w:r>
    </w:p>
    <w:p w14:paraId="4234FEA0" w14:textId="1D85ADC2" w:rsidR="007447C8" w:rsidRPr="003A51BF" w:rsidRDefault="009009D8" w:rsidP="00755DAF">
      <w:pPr>
        <w:spacing w:line="288" w:lineRule="auto"/>
        <w:jc w:val="center"/>
        <w:rPr>
          <w:rFonts w:ascii="Encode Sans Compressed" w:hAnsi="Encode Sans Compressed"/>
          <w:b/>
          <w:sz w:val="28"/>
        </w:rPr>
      </w:pPr>
      <w:r w:rsidRPr="003A51BF">
        <w:rPr>
          <w:rFonts w:ascii="Encode Sans Compressed" w:hAnsi="Encode Sans Compressed"/>
        </w:rPr>
        <w:t>(ZAŁĄCZONE W OS</w:t>
      </w:r>
      <w:r w:rsidR="007F3411">
        <w:rPr>
          <w:rFonts w:ascii="Encode Sans Compressed" w:hAnsi="Encode Sans Compressed"/>
        </w:rPr>
        <w:t>OBNYM PLIKU)</w:t>
      </w:r>
    </w:p>
    <w:p w14:paraId="06191074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  <w:b/>
          <w:sz w:val="28"/>
        </w:rPr>
      </w:pPr>
    </w:p>
    <w:p w14:paraId="0A98DAD5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  <w:b/>
          <w:sz w:val="28"/>
        </w:rPr>
      </w:pPr>
    </w:p>
    <w:p w14:paraId="250FC2B2" w14:textId="77777777" w:rsidR="007447C8" w:rsidRPr="003A51BF" w:rsidRDefault="007447C8" w:rsidP="00755DAF">
      <w:pPr>
        <w:spacing w:line="288" w:lineRule="auto"/>
        <w:rPr>
          <w:rFonts w:ascii="Encode Sans Compressed" w:hAnsi="Encode Sans Compressed"/>
        </w:rPr>
      </w:pPr>
    </w:p>
    <w:sectPr w:rsidR="007447C8" w:rsidRPr="003A51BF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A9D5" w14:textId="77777777" w:rsidR="00961EA7" w:rsidRDefault="00961EA7">
      <w:r>
        <w:separator/>
      </w:r>
    </w:p>
  </w:endnote>
  <w:endnote w:type="continuationSeparator" w:id="0">
    <w:p w14:paraId="0B23A694" w14:textId="77777777" w:rsidR="00961EA7" w:rsidRDefault="0096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6A0A9" w14:textId="77777777" w:rsidR="00961EA7" w:rsidRDefault="00961EA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33378" w14:textId="77777777" w:rsidR="00961EA7" w:rsidRDefault="00961EA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262D5516" w:rsidR="00961EA7" w:rsidRDefault="00961EA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927AB">
                            <w:rPr>
                              <w:rStyle w:val="Numerstrony"/>
                              <w:noProof/>
                            </w:rPr>
                            <w:t>30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262D5516" w:rsidR="00961EA7" w:rsidRDefault="00961EA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927AB">
                      <w:rPr>
                        <w:rStyle w:val="Numerstrony"/>
                        <w:noProof/>
                      </w:rPr>
                      <w:t>30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89ED7" w14:textId="77777777" w:rsidR="00961EA7" w:rsidRDefault="00961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E9142" w14:textId="77777777" w:rsidR="00961EA7" w:rsidRDefault="00961EA7">
      <w:r>
        <w:separator/>
      </w:r>
    </w:p>
  </w:footnote>
  <w:footnote w:type="continuationSeparator" w:id="0">
    <w:p w14:paraId="1DA3441F" w14:textId="77777777" w:rsidR="00961EA7" w:rsidRDefault="0096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26CB" w14:textId="77777777" w:rsidR="00961EA7" w:rsidRDefault="00961E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3787B" w14:textId="77777777" w:rsidR="00961EA7" w:rsidRDefault="00961E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134E4" w14:textId="77777777" w:rsidR="00961EA7" w:rsidRDefault="00961E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61C2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2"/>
        <w:szCs w:val="22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3276ED"/>
    <w:multiLevelType w:val="hybridMultilevel"/>
    <w:tmpl w:val="9A5062FC"/>
    <w:lvl w:ilvl="0" w:tplc="B41897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02122BA8"/>
    <w:multiLevelType w:val="hybridMultilevel"/>
    <w:tmpl w:val="5920B35E"/>
    <w:lvl w:ilvl="0" w:tplc="B126A02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44509D7"/>
    <w:multiLevelType w:val="hybridMultilevel"/>
    <w:tmpl w:val="823A779E"/>
    <w:lvl w:ilvl="0" w:tplc="5E44D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0BC24DE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5A6017"/>
    <w:multiLevelType w:val="hybridMultilevel"/>
    <w:tmpl w:val="E0FA8EAE"/>
    <w:lvl w:ilvl="0" w:tplc="0F22D32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3B491134"/>
    <w:multiLevelType w:val="hybridMultilevel"/>
    <w:tmpl w:val="25F215E8"/>
    <w:lvl w:ilvl="0" w:tplc="E15E5BA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2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6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907D8E"/>
    <w:multiLevelType w:val="hybridMultilevel"/>
    <w:tmpl w:val="033C755C"/>
    <w:lvl w:ilvl="0" w:tplc="AAFABB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17937924">
    <w:abstractNumId w:val="12"/>
  </w:num>
  <w:num w:numId="2" w16cid:durableId="1527408412">
    <w:abstractNumId w:val="26"/>
  </w:num>
  <w:num w:numId="3" w16cid:durableId="77286092">
    <w:abstractNumId w:val="59"/>
  </w:num>
  <w:num w:numId="4" w16cid:durableId="729154617">
    <w:abstractNumId w:val="37"/>
  </w:num>
  <w:num w:numId="5" w16cid:durableId="747268043">
    <w:abstractNumId w:val="45"/>
  </w:num>
  <w:num w:numId="6" w16cid:durableId="1057125923">
    <w:abstractNumId w:val="40"/>
  </w:num>
  <w:num w:numId="7" w16cid:durableId="1281186246">
    <w:abstractNumId w:val="36"/>
  </w:num>
  <w:num w:numId="8" w16cid:durableId="605506862">
    <w:abstractNumId w:val="48"/>
  </w:num>
  <w:num w:numId="9" w16cid:durableId="694425276">
    <w:abstractNumId w:val="64"/>
  </w:num>
  <w:num w:numId="10" w16cid:durableId="735981686">
    <w:abstractNumId w:val="51"/>
  </w:num>
  <w:num w:numId="11" w16cid:durableId="1844200804">
    <w:abstractNumId w:val="54"/>
  </w:num>
  <w:num w:numId="12" w16cid:durableId="1571696306">
    <w:abstractNumId w:val="50"/>
  </w:num>
  <w:num w:numId="13" w16cid:durableId="2023163844">
    <w:abstractNumId w:val="66"/>
  </w:num>
  <w:num w:numId="14" w16cid:durableId="492994304">
    <w:abstractNumId w:val="52"/>
  </w:num>
  <w:num w:numId="15" w16cid:durableId="581649125">
    <w:abstractNumId w:val="68"/>
  </w:num>
  <w:num w:numId="16" w16cid:durableId="1097292270">
    <w:abstractNumId w:val="39"/>
  </w:num>
  <w:num w:numId="17" w16cid:durableId="1207331167">
    <w:abstractNumId w:val="43"/>
  </w:num>
  <w:num w:numId="18" w16cid:durableId="962418634">
    <w:abstractNumId w:val="58"/>
  </w:num>
  <w:num w:numId="19" w16cid:durableId="405417821">
    <w:abstractNumId w:val="35"/>
  </w:num>
  <w:num w:numId="20" w16cid:durableId="1773697709">
    <w:abstractNumId w:val="33"/>
  </w:num>
  <w:num w:numId="21" w16cid:durableId="177163315">
    <w:abstractNumId w:val="44"/>
  </w:num>
  <w:num w:numId="22" w16cid:durableId="1633319026">
    <w:abstractNumId w:val="56"/>
  </w:num>
  <w:num w:numId="23" w16cid:durableId="965886722">
    <w:abstractNumId w:val="41"/>
  </w:num>
  <w:num w:numId="24" w16cid:durableId="478767322">
    <w:abstractNumId w:val="53"/>
  </w:num>
  <w:num w:numId="25" w16cid:durableId="1533574515">
    <w:abstractNumId w:val="62"/>
  </w:num>
  <w:num w:numId="26" w16cid:durableId="1328704614">
    <w:abstractNumId w:val="60"/>
  </w:num>
  <w:num w:numId="27" w16cid:durableId="2127384104">
    <w:abstractNumId w:val="55"/>
  </w:num>
  <w:num w:numId="28" w16cid:durableId="496305963">
    <w:abstractNumId w:val="67"/>
  </w:num>
  <w:num w:numId="29" w16cid:durableId="880168976">
    <w:abstractNumId w:val="65"/>
  </w:num>
  <w:num w:numId="30" w16cid:durableId="1343972645">
    <w:abstractNumId w:val="46"/>
  </w:num>
  <w:num w:numId="31" w16cid:durableId="2105109552">
    <w:abstractNumId w:val="47"/>
  </w:num>
  <w:num w:numId="32" w16cid:durableId="825627556">
    <w:abstractNumId w:val="38"/>
  </w:num>
  <w:num w:numId="33" w16cid:durableId="1627617288">
    <w:abstractNumId w:val="42"/>
  </w:num>
  <w:num w:numId="34" w16cid:durableId="480125772">
    <w:abstractNumId w:val="69"/>
  </w:num>
  <w:num w:numId="35" w16cid:durableId="174685394">
    <w:abstractNumId w:val="63"/>
  </w:num>
  <w:num w:numId="36" w16cid:durableId="998578124">
    <w:abstractNumId w:val="49"/>
  </w:num>
  <w:num w:numId="37" w16cid:durableId="2056662681">
    <w:abstractNumId w:val="57"/>
  </w:num>
  <w:num w:numId="38" w16cid:durableId="1390031927">
    <w:abstractNumId w:val="61"/>
  </w:num>
  <w:num w:numId="39" w16cid:durableId="1663503156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A6D"/>
    <w:rsid w:val="00001096"/>
    <w:rsid w:val="00001A9B"/>
    <w:rsid w:val="0001489D"/>
    <w:rsid w:val="00015C40"/>
    <w:rsid w:val="00020DF6"/>
    <w:rsid w:val="00021A6D"/>
    <w:rsid w:val="00021F0F"/>
    <w:rsid w:val="0002220C"/>
    <w:rsid w:val="000232BA"/>
    <w:rsid w:val="000255FB"/>
    <w:rsid w:val="00025BC5"/>
    <w:rsid w:val="00025ED2"/>
    <w:rsid w:val="00026EF5"/>
    <w:rsid w:val="000270F8"/>
    <w:rsid w:val="00027D42"/>
    <w:rsid w:val="00030599"/>
    <w:rsid w:val="00032BAA"/>
    <w:rsid w:val="00034642"/>
    <w:rsid w:val="00037270"/>
    <w:rsid w:val="00037B3A"/>
    <w:rsid w:val="00037FFC"/>
    <w:rsid w:val="0004163E"/>
    <w:rsid w:val="00041753"/>
    <w:rsid w:val="0004257C"/>
    <w:rsid w:val="00044702"/>
    <w:rsid w:val="000457E4"/>
    <w:rsid w:val="00045C56"/>
    <w:rsid w:val="00046975"/>
    <w:rsid w:val="00057379"/>
    <w:rsid w:val="0005747F"/>
    <w:rsid w:val="000602FD"/>
    <w:rsid w:val="00067543"/>
    <w:rsid w:val="00076153"/>
    <w:rsid w:val="00077E3D"/>
    <w:rsid w:val="0008226B"/>
    <w:rsid w:val="000851BF"/>
    <w:rsid w:val="0008780E"/>
    <w:rsid w:val="000942A2"/>
    <w:rsid w:val="000A1D90"/>
    <w:rsid w:val="000A1ED9"/>
    <w:rsid w:val="000A2D75"/>
    <w:rsid w:val="000A7D6D"/>
    <w:rsid w:val="000B009B"/>
    <w:rsid w:val="000B2F89"/>
    <w:rsid w:val="000B62BD"/>
    <w:rsid w:val="000B7790"/>
    <w:rsid w:val="000C0494"/>
    <w:rsid w:val="000C069E"/>
    <w:rsid w:val="000C1252"/>
    <w:rsid w:val="000C2B06"/>
    <w:rsid w:val="000C5096"/>
    <w:rsid w:val="000D1CC3"/>
    <w:rsid w:val="000D1DF0"/>
    <w:rsid w:val="000D1F37"/>
    <w:rsid w:val="000D3B32"/>
    <w:rsid w:val="000D687E"/>
    <w:rsid w:val="000D69C1"/>
    <w:rsid w:val="000E1999"/>
    <w:rsid w:val="000E237E"/>
    <w:rsid w:val="000E2FA9"/>
    <w:rsid w:val="000E4332"/>
    <w:rsid w:val="000E5B38"/>
    <w:rsid w:val="000E6001"/>
    <w:rsid w:val="000E7B8C"/>
    <w:rsid w:val="000F35AF"/>
    <w:rsid w:val="00110B1F"/>
    <w:rsid w:val="0011233D"/>
    <w:rsid w:val="00112B8E"/>
    <w:rsid w:val="00112E12"/>
    <w:rsid w:val="00113404"/>
    <w:rsid w:val="001147CE"/>
    <w:rsid w:val="00114E5A"/>
    <w:rsid w:val="001168E4"/>
    <w:rsid w:val="00120352"/>
    <w:rsid w:val="001227DA"/>
    <w:rsid w:val="001234BA"/>
    <w:rsid w:val="001261C2"/>
    <w:rsid w:val="00130353"/>
    <w:rsid w:val="0013108F"/>
    <w:rsid w:val="00132F1E"/>
    <w:rsid w:val="001344B7"/>
    <w:rsid w:val="0013473C"/>
    <w:rsid w:val="001350FF"/>
    <w:rsid w:val="0013685D"/>
    <w:rsid w:val="001370E0"/>
    <w:rsid w:val="00141532"/>
    <w:rsid w:val="00142097"/>
    <w:rsid w:val="00142807"/>
    <w:rsid w:val="00143035"/>
    <w:rsid w:val="00143866"/>
    <w:rsid w:val="0014409C"/>
    <w:rsid w:val="00150CE0"/>
    <w:rsid w:val="0015140C"/>
    <w:rsid w:val="001535EC"/>
    <w:rsid w:val="001543D5"/>
    <w:rsid w:val="00157BDB"/>
    <w:rsid w:val="00164106"/>
    <w:rsid w:val="00164205"/>
    <w:rsid w:val="00164933"/>
    <w:rsid w:val="001657E8"/>
    <w:rsid w:val="00165B2E"/>
    <w:rsid w:val="0017512F"/>
    <w:rsid w:val="0017745C"/>
    <w:rsid w:val="00181089"/>
    <w:rsid w:val="00181E25"/>
    <w:rsid w:val="00182064"/>
    <w:rsid w:val="0018244E"/>
    <w:rsid w:val="00182462"/>
    <w:rsid w:val="00183A31"/>
    <w:rsid w:val="00185C25"/>
    <w:rsid w:val="001868FE"/>
    <w:rsid w:val="00190429"/>
    <w:rsid w:val="0019216F"/>
    <w:rsid w:val="001931D4"/>
    <w:rsid w:val="001A0783"/>
    <w:rsid w:val="001A33B2"/>
    <w:rsid w:val="001A4BE4"/>
    <w:rsid w:val="001A4F5C"/>
    <w:rsid w:val="001A534D"/>
    <w:rsid w:val="001A5459"/>
    <w:rsid w:val="001A66BB"/>
    <w:rsid w:val="001A7A69"/>
    <w:rsid w:val="001B1630"/>
    <w:rsid w:val="001B2B83"/>
    <w:rsid w:val="001C053A"/>
    <w:rsid w:val="001C3245"/>
    <w:rsid w:val="001C4C12"/>
    <w:rsid w:val="001D0E39"/>
    <w:rsid w:val="001D0F8B"/>
    <w:rsid w:val="001D1169"/>
    <w:rsid w:val="001D1DA9"/>
    <w:rsid w:val="001D2A1A"/>
    <w:rsid w:val="001E0A86"/>
    <w:rsid w:val="001E213D"/>
    <w:rsid w:val="001E39DA"/>
    <w:rsid w:val="001E4DDC"/>
    <w:rsid w:val="001E5D82"/>
    <w:rsid w:val="001E5DE8"/>
    <w:rsid w:val="001E7718"/>
    <w:rsid w:val="001F1905"/>
    <w:rsid w:val="001F4E47"/>
    <w:rsid w:val="001F76A3"/>
    <w:rsid w:val="001F7A12"/>
    <w:rsid w:val="00200EE0"/>
    <w:rsid w:val="00202E49"/>
    <w:rsid w:val="00204326"/>
    <w:rsid w:val="002108B8"/>
    <w:rsid w:val="00210928"/>
    <w:rsid w:val="00210A77"/>
    <w:rsid w:val="0021563A"/>
    <w:rsid w:val="0021604F"/>
    <w:rsid w:val="00217203"/>
    <w:rsid w:val="00221CD0"/>
    <w:rsid w:val="002326F4"/>
    <w:rsid w:val="00234E4D"/>
    <w:rsid w:val="0023614A"/>
    <w:rsid w:val="0023747A"/>
    <w:rsid w:val="0023769B"/>
    <w:rsid w:val="0024478E"/>
    <w:rsid w:val="00244941"/>
    <w:rsid w:val="00244FE9"/>
    <w:rsid w:val="002503C6"/>
    <w:rsid w:val="00254540"/>
    <w:rsid w:val="002579CF"/>
    <w:rsid w:val="00272039"/>
    <w:rsid w:val="00273C7B"/>
    <w:rsid w:val="0028170B"/>
    <w:rsid w:val="0028566B"/>
    <w:rsid w:val="002866AA"/>
    <w:rsid w:val="00287FF1"/>
    <w:rsid w:val="00291CE3"/>
    <w:rsid w:val="002928A0"/>
    <w:rsid w:val="00293261"/>
    <w:rsid w:val="0029409A"/>
    <w:rsid w:val="002954A8"/>
    <w:rsid w:val="002A2726"/>
    <w:rsid w:val="002A2B42"/>
    <w:rsid w:val="002A35E4"/>
    <w:rsid w:val="002A424B"/>
    <w:rsid w:val="002B09DD"/>
    <w:rsid w:val="002B1A75"/>
    <w:rsid w:val="002B7F12"/>
    <w:rsid w:val="002C3CFA"/>
    <w:rsid w:val="002D294B"/>
    <w:rsid w:val="002E18F9"/>
    <w:rsid w:val="002E449B"/>
    <w:rsid w:val="002E6A8F"/>
    <w:rsid w:val="002E6AA3"/>
    <w:rsid w:val="002E6DBE"/>
    <w:rsid w:val="002F0352"/>
    <w:rsid w:val="002F1AFA"/>
    <w:rsid w:val="002F1C91"/>
    <w:rsid w:val="002F2E0C"/>
    <w:rsid w:val="002F4F1D"/>
    <w:rsid w:val="002F63EE"/>
    <w:rsid w:val="00300146"/>
    <w:rsid w:val="00300ADE"/>
    <w:rsid w:val="003013D2"/>
    <w:rsid w:val="00301D7D"/>
    <w:rsid w:val="00303CB5"/>
    <w:rsid w:val="003054B3"/>
    <w:rsid w:val="003068BD"/>
    <w:rsid w:val="0030697E"/>
    <w:rsid w:val="00312A86"/>
    <w:rsid w:val="00312AD6"/>
    <w:rsid w:val="00313B9D"/>
    <w:rsid w:val="00314A76"/>
    <w:rsid w:val="0031702F"/>
    <w:rsid w:val="00326E0C"/>
    <w:rsid w:val="003324C0"/>
    <w:rsid w:val="00332DA2"/>
    <w:rsid w:val="003334E5"/>
    <w:rsid w:val="00333998"/>
    <w:rsid w:val="00335564"/>
    <w:rsid w:val="003372F1"/>
    <w:rsid w:val="00340638"/>
    <w:rsid w:val="0034071A"/>
    <w:rsid w:val="0034118A"/>
    <w:rsid w:val="003444BC"/>
    <w:rsid w:val="0034533B"/>
    <w:rsid w:val="00353589"/>
    <w:rsid w:val="003536F5"/>
    <w:rsid w:val="003563AF"/>
    <w:rsid w:val="00364CD6"/>
    <w:rsid w:val="00372BA0"/>
    <w:rsid w:val="00373156"/>
    <w:rsid w:val="003737C4"/>
    <w:rsid w:val="00382C6D"/>
    <w:rsid w:val="0038314A"/>
    <w:rsid w:val="003868CB"/>
    <w:rsid w:val="00390D5F"/>
    <w:rsid w:val="003927AB"/>
    <w:rsid w:val="003945DF"/>
    <w:rsid w:val="003946F0"/>
    <w:rsid w:val="00397971"/>
    <w:rsid w:val="003A0032"/>
    <w:rsid w:val="003A02D1"/>
    <w:rsid w:val="003A0F41"/>
    <w:rsid w:val="003A398F"/>
    <w:rsid w:val="003A51BF"/>
    <w:rsid w:val="003A6C73"/>
    <w:rsid w:val="003A723C"/>
    <w:rsid w:val="003A7814"/>
    <w:rsid w:val="003B290B"/>
    <w:rsid w:val="003B72D9"/>
    <w:rsid w:val="003C2502"/>
    <w:rsid w:val="003C33B7"/>
    <w:rsid w:val="003C4A01"/>
    <w:rsid w:val="003C544A"/>
    <w:rsid w:val="003C5E5D"/>
    <w:rsid w:val="003C7FD8"/>
    <w:rsid w:val="003D0172"/>
    <w:rsid w:val="003D0473"/>
    <w:rsid w:val="003D443C"/>
    <w:rsid w:val="003E22F5"/>
    <w:rsid w:val="003E33AC"/>
    <w:rsid w:val="003E6E1D"/>
    <w:rsid w:val="003E6F26"/>
    <w:rsid w:val="003E76AB"/>
    <w:rsid w:val="003F034B"/>
    <w:rsid w:val="003F16B0"/>
    <w:rsid w:val="003F3494"/>
    <w:rsid w:val="003F455C"/>
    <w:rsid w:val="003F502A"/>
    <w:rsid w:val="003F57E5"/>
    <w:rsid w:val="003F616D"/>
    <w:rsid w:val="00401B51"/>
    <w:rsid w:val="00405088"/>
    <w:rsid w:val="00405B21"/>
    <w:rsid w:val="0041107D"/>
    <w:rsid w:val="00420791"/>
    <w:rsid w:val="0042226B"/>
    <w:rsid w:val="00425626"/>
    <w:rsid w:val="00425D26"/>
    <w:rsid w:val="00426AB8"/>
    <w:rsid w:val="00434E99"/>
    <w:rsid w:val="0044658B"/>
    <w:rsid w:val="004507A6"/>
    <w:rsid w:val="004517AD"/>
    <w:rsid w:val="00453892"/>
    <w:rsid w:val="00454315"/>
    <w:rsid w:val="00455530"/>
    <w:rsid w:val="004557D6"/>
    <w:rsid w:val="00457677"/>
    <w:rsid w:val="00460F6C"/>
    <w:rsid w:val="00463383"/>
    <w:rsid w:val="00466431"/>
    <w:rsid w:val="00466CCE"/>
    <w:rsid w:val="0046729B"/>
    <w:rsid w:val="0046741F"/>
    <w:rsid w:val="00467AA7"/>
    <w:rsid w:val="00470E5C"/>
    <w:rsid w:val="004715EE"/>
    <w:rsid w:val="00471F1A"/>
    <w:rsid w:val="00472C55"/>
    <w:rsid w:val="0047452B"/>
    <w:rsid w:val="00475FB7"/>
    <w:rsid w:val="0048012E"/>
    <w:rsid w:val="004823B1"/>
    <w:rsid w:val="00482E32"/>
    <w:rsid w:val="00493D9E"/>
    <w:rsid w:val="004961B1"/>
    <w:rsid w:val="00497B31"/>
    <w:rsid w:val="00497BD1"/>
    <w:rsid w:val="004A03D7"/>
    <w:rsid w:val="004A1580"/>
    <w:rsid w:val="004A2C08"/>
    <w:rsid w:val="004A7D3F"/>
    <w:rsid w:val="004B4159"/>
    <w:rsid w:val="004B48A8"/>
    <w:rsid w:val="004B4A21"/>
    <w:rsid w:val="004B4B7D"/>
    <w:rsid w:val="004B5481"/>
    <w:rsid w:val="004B5CED"/>
    <w:rsid w:val="004C3B25"/>
    <w:rsid w:val="004C4BCC"/>
    <w:rsid w:val="004C53B0"/>
    <w:rsid w:val="004C5745"/>
    <w:rsid w:val="004C6357"/>
    <w:rsid w:val="004C7203"/>
    <w:rsid w:val="004D214D"/>
    <w:rsid w:val="004E014F"/>
    <w:rsid w:val="004E1F29"/>
    <w:rsid w:val="004E2A55"/>
    <w:rsid w:val="004E439C"/>
    <w:rsid w:val="004E43EF"/>
    <w:rsid w:val="004E6120"/>
    <w:rsid w:val="004E61EE"/>
    <w:rsid w:val="004E6B52"/>
    <w:rsid w:val="004F02CE"/>
    <w:rsid w:val="004F09A0"/>
    <w:rsid w:val="004F68EF"/>
    <w:rsid w:val="00500DFF"/>
    <w:rsid w:val="00501B80"/>
    <w:rsid w:val="00502B8A"/>
    <w:rsid w:val="00505D67"/>
    <w:rsid w:val="00510936"/>
    <w:rsid w:val="00510E40"/>
    <w:rsid w:val="00511577"/>
    <w:rsid w:val="00513282"/>
    <w:rsid w:val="00515C1A"/>
    <w:rsid w:val="00515F97"/>
    <w:rsid w:val="00517F8D"/>
    <w:rsid w:val="00522E80"/>
    <w:rsid w:val="005231A9"/>
    <w:rsid w:val="0052327E"/>
    <w:rsid w:val="00523F9F"/>
    <w:rsid w:val="00525104"/>
    <w:rsid w:val="005306B4"/>
    <w:rsid w:val="00531048"/>
    <w:rsid w:val="00531839"/>
    <w:rsid w:val="0053478D"/>
    <w:rsid w:val="005379C5"/>
    <w:rsid w:val="0054004E"/>
    <w:rsid w:val="0054119D"/>
    <w:rsid w:val="005429CE"/>
    <w:rsid w:val="00545038"/>
    <w:rsid w:val="0055013C"/>
    <w:rsid w:val="0055175A"/>
    <w:rsid w:val="00551774"/>
    <w:rsid w:val="00554713"/>
    <w:rsid w:val="00554BD5"/>
    <w:rsid w:val="00555692"/>
    <w:rsid w:val="0055578B"/>
    <w:rsid w:val="00557449"/>
    <w:rsid w:val="00560C8E"/>
    <w:rsid w:val="00563741"/>
    <w:rsid w:val="00563A75"/>
    <w:rsid w:val="0057296C"/>
    <w:rsid w:val="0057309E"/>
    <w:rsid w:val="00574F9A"/>
    <w:rsid w:val="00575F2F"/>
    <w:rsid w:val="00583045"/>
    <w:rsid w:val="00585469"/>
    <w:rsid w:val="00586C52"/>
    <w:rsid w:val="005908D1"/>
    <w:rsid w:val="00595170"/>
    <w:rsid w:val="0059636A"/>
    <w:rsid w:val="005A54AD"/>
    <w:rsid w:val="005A6541"/>
    <w:rsid w:val="005A6BEE"/>
    <w:rsid w:val="005A7F9F"/>
    <w:rsid w:val="005B2F40"/>
    <w:rsid w:val="005B370B"/>
    <w:rsid w:val="005B5A21"/>
    <w:rsid w:val="005C3720"/>
    <w:rsid w:val="005C7013"/>
    <w:rsid w:val="005C7301"/>
    <w:rsid w:val="005C7D2F"/>
    <w:rsid w:val="005D24EA"/>
    <w:rsid w:val="005D67F4"/>
    <w:rsid w:val="005D76A0"/>
    <w:rsid w:val="005D78A5"/>
    <w:rsid w:val="005E070B"/>
    <w:rsid w:val="005E17C6"/>
    <w:rsid w:val="005E3F4C"/>
    <w:rsid w:val="005E57F8"/>
    <w:rsid w:val="005F161B"/>
    <w:rsid w:val="005F2E0B"/>
    <w:rsid w:val="005F405F"/>
    <w:rsid w:val="005F695E"/>
    <w:rsid w:val="005F6EEB"/>
    <w:rsid w:val="00600AE6"/>
    <w:rsid w:val="00600C37"/>
    <w:rsid w:val="00602980"/>
    <w:rsid w:val="0060378F"/>
    <w:rsid w:val="00603E22"/>
    <w:rsid w:val="00604934"/>
    <w:rsid w:val="00604FCD"/>
    <w:rsid w:val="006073BE"/>
    <w:rsid w:val="00613FF9"/>
    <w:rsid w:val="006143E9"/>
    <w:rsid w:val="006151A7"/>
    <w:rsid w:val="0062105B"/>
    <w:rsid w:val="00621F17"/>
    <w:rsid w:val="00622844"/>
    <w:rsid w:val="0062485E"/>
    <w:rsid w:val="0062642D"/>
    <w:rsid w:val="00627153"/>
    <w:rsid w:val="0063032D"/>
    <w:rsid w:val="00634D5E"/>
    <w:rsid w:val="00635C7F"/>
    <w:rsid w:val="00637704"/>
    <w:rsid w:val="00637EF8"/>
    <w:rsid w:val="00641971"/>
    <w:rsid w:val="00645087"/>
    <w:rsid w:val="0064564F"/>
    <w:rsid w:val="00646CB5"/>
    <w:rsid w:val="00650FA2"/>
    <w:rsid w:val="00651076"/>
    <w:rsid w:val="00655ECF"/>
    <w:rsid w:val="00657F35"/>
    <w:rsid w:val="00661104"/>
    <w:rsid w:val="00661E66"/>
    <w:rsid w:val="006664A1"/>
    <w:rsid w:val="00671EA4"/>
    <w:rsid w:val="0067579F"/>
    <w:rsid w:val="006769C3"/>
    <w:rsid w:val="00677F68"/>
    <w:rsid w:val="00687506"/>
    <w:rsid w:val="00695686"/>
    <w:rsid w:val="00697D87"/>
    <w:rsid w:val="006A03EC"/>
    <w:rsid w:val="006A236A"/>
    <w:rsid w:val="006A489A"/>
    <w:rsid w:val="006A770A"/>
    <w:rsid w:val="006B03A0"/>
    <w:rsid w:val="006B03A6"/>
    <w:rsid w:val="006B1652"/>
    <w:rsid w:val="006B2324"/>
    <w:rsid w:val="006B25FB"/>
    <w:rsid w:val="006B336A"/>
    <w:rsid w:val="006B3F35"/>
    <w:rsid w:val="006B5D65"/>
    <w:rsid w:val="006B7750"/>
    <w:rsid w:val="006C1544"/>
    <w:rsid w:val="006C1C8A"/>
    <w:rsid w:val="006C6764"/>
    <w:rsid w:val="006D0383"/>
    <w:rsid w:val="006D0F95"/>
    <w:rsid w:val="006D5CD0"/>
    <w:rsid w:val="006D6CED"/>
    <w:rsid w:val="006D7CCD"/>
    <w:rsid w:val="006E379B"/>
    <w:rsid w:val="006F00A1"/>
    <w:rsid w:val="006F0A6A"/>
    <w:rsid w:val="006F3BF4"/>
    <w:rsid w:val="006F3EBA"/>
    <w:rsid w:val="006F4153"/>
    <w:rsid w:val="006F4550"/>
    <w:rsid w:val="006F5684"/>
    <w:rsid w:val="00701585"/>
    <w:rsid w:val="00706563"/>
    <w:rsid w:val="00706C71"/>
    <w:rsid w:val="00707667"/>
    <w:rsid w:val="00710075"/>
    <w:rsid w:val="00710A84"/>
    <w:rsid w:val="00710D7D"/>
    <w:rsid w:val="00710EEF"/>
    <w:rsid w:val="00712F81"/>
    <w:rsid w:val="00714FF5"/>
    <w:rsid w:val="00721CC5"/>
    <w:rsid w:val="00731667"/>
    <w:rsid w:val="007317E0"/>
    <w:rsid w:val="00733462"/>
    <w:rsid w:val="007344DB"/>
    <w:rsid w:val="00735E50"/>
    <w:rsid w:val="00735F96"/>
    <w:rsid w:val="00736987"/>
    <w:rsid w:val="00737DF3"/>
    <w:rsid w:val="00743208"/>
    <w:rsid w:val="00743289"/>
    <w:rsid w:val="007439A9"/>
    <w:rsid w:val="007447C8"/>
    <w:rsid w:val="00744D5A"/>
    <w:rsid w:val="00750DDC"/>
    <w:rsid w:val="00751FF2"/>
    <w:rsid w:val="0075204F"/>
    <w:rsid w:val="007527D5"/>
    <w:rsid w:val="00755DAF"/>
    <w:rsid w:val="007634B3"/>
    <w:rsid w:val="0076409F"/>
    <w:rsid w:val="00764C23"/>
    <w:rsid w:val="007652DD"/>
    <w:rsid w:val="00771ED6"/>
    <w:rsid w:val="007770DA"/>
    <w:rsid w:val="00781346"/>
    <w:rsid w:val="007849E2"/>
    <w:rsid w:val="00784C3D"/>
    <w:rsid w:val="007929C5"/>
    <w:rsid w:val="0079552B"/>
    <w:rsid w:val="00795F0B"/>
    <w:rsid w:val="0079602D"/>
    <w:rsid w:val="007A05B9"/>
    <w:rsid w:val="007A3824"/>
    <w:rsid w:val="007A49D0"/>
    <w:rsid w:val="007A4C2F"/>
    <w:rsid w:val="007A746D"/>
    <w:rsid w:val="007B64B0"/>
    <w:rsid w:val="007C01F9"/>
    <w:rsid w:val="007C46E6"/>
    <w:rsid w:val="007C5F81"/>
    <w:rsid w:val="007C6367"/>
    <w:rsid w:val="007D03C7"/>
    <w:rsid w:val="007D4369"/>
    <w:rsid w:val="007D4683"/>
    <w:rsid w:val="007D5821"/>
    <w:rsid w:val="007D62A4"/>
    <w:rsid w:val="007D6600"/>
    <w:rsid w:val="007E04E4"/>
    <w:rsid w:val="007E19EE"/>
    <w:rsid w:val="007E577A"/>
    <w:rsid w:val="007E671A"/>
    <w:rsid w:val="007F154F"/>
    <w:rsid w:val="007F3411"/>
    <w:rsid w:val="007F6182"/>
    <w:rsid w:val="007F72AE"/>
    <w:rsid w:val="00806E0F"/>
    <w:rsid w:val="00812010"/>
    <w:rsid w:val="0081201B"/>
    <w:rsid w:val="0081338B"/>
    <w:rsid w:val="0081392B"/>
    <w:rsid w:val="00815578"/>
    <w:rsid w:val="00821A01"/>
    <w:rsid w:val="00822680"/>
    <w:rsid w:val="00822BEC"/>
    <w:rsid w:val="00823DDC"/>
    <w:rsid w:val="00825E1C"/>
    <w:rsid w:val="00826BA1"/>
    <w:rsid w:val="0082763F"/>
    <w:rsid w:val="008374AD"/>
    <w:rsid w:val="00837AA5"/>
    <w:rsid w:val="00840C82"/>
    <w:rsid w:val="008443ED"/>
    <w:rsid w:val="00846EB0"/>
    <w:rsid w:val="008477B9"/>
    <w:rsid w:val="00851CE6"/>
    <w:rsid w:val="0085312E"/>
    <w:rsid w:val="008531FE"/>
    <w:rsid w:val="00856335"/>
    <w:rsid w:val="008573B3"/>
    <w:rsid w:val="0086085D"/>
    <w:rsid w:val="00860CEF"/>
    <w:rsid w:val="00863A98"/>
    <w:rsid w:val="00874812"/>
    <w:rsid w:val="00874D5F"/>
    <w:rsid w:val="00876652"/>
    <w:rsid w:val="008850A2"/>
    <w:rsid w:val="008853CA"/>
    <w:rsid w:val="00887DD9"/>
    <w:rsid w:val="00891885"/>
    <w:rsid w:val="00891AF2"/>
    <w:rsid w:val="00895E97"/>
    <w:rsid w:val="00897805"/>
    <w:rsid w:val="008A0FE9"/>
    <w:rsid w:val="008A17E7"/>
    <w:rsid w:val="008A1F18"/>
    <w:rsid w:val="008A4900"/>
    <w:rsid w:val="008B0FBD"/>
    <w:rsid w:val="008B29B3"/>
    <w:rsid w:val="008C2EC7"/>
    <w:rsid w:val="008C34E9"/>
    <w:rsid w:val="008C45A7"/>
    <w:rsid w:val="008D1805"/>
    <w:rsid w:val="008D49E2"/>
    <w:rsid w:val="008D5661"/>
    <w:rsid w:val="008D6E50"/>
    <w:rsid w:val="008D6F8D"/>
    <w:rsid w:val="008D7926"/>
    <w:rsid w:val="008E2AE7"/>
    <w:rsid w:val="008E357E"/>
    <w:rsid w:val="008E4C49"/>
    <w:rsid w:val="008E58FE"/>
    <w:rsid w:val="008F1CD2"/>
    <w:rsid w:val="008F2486"/>
    <w:rsid w:val="008F44D4"/>
    <w:rsid w:val="008F7488"/>
    <w:rsid w:val="009009D8"/>
    <w:rsid w:val="00902B08"/>
    <w:rsid w:val="009032B0"/>
    <w:rsid w:val="00904616"/>
    <w:rsid w:val="00906E79"/>
    <w:rsid w:val="00910368"/>
    <w:rsid w:val="00912677"/>
    <w:rsid w:val="00914491"/>
    <w:rsid w:val="00914FF2"/>
    <w:rsid w:val="00915089"/>
    <w:rsid w:val="00915A0A"/>
    <w:rsid w:val="0091603E"/>
    <w:rsid w:val="00917636"/>
    <w:rsid w:val="009200D0"/>
    <w:rsid w:val="0092126A"/>
    <w:rsid w:val="00921737"/>
    <w:rsid w:val="009219D1"/>
    <w:rsid w:val="00921C86"/>
    <w:rsid w:val="00922B66"/>
    <w:rsid w:val="00924E7C"/>
    <w:rsid w:val="00926179"/>
    <w:rsid w:val="00932669"/>
    <w:rsid w:val="009351A5"/>
    <w:rsid w:val="00935876"/>
    <w:rsid w:val="00935E02"/>
    <w:rsid w:val="00936A7C"/>
    <w:rsid w:val="00940E79"/>
    <w:rsid w:val="00941F88"/>
    <w:rsid w:val="00950440"/>
    <w:rsid w:val="00951737"/>
    <w:rsid w:val="00951BE5"/>
    <w:rsid w:val="00952726"/>
    <w:rsid w:val="00954E24"/>
    <w:rsid w:val="00955A3A"/>
    <w:rsid w:val="00956821"/>
    <w:rsid w:val="00961EA7"/>
    <w:rsid w:val="00962673"/>
    <w:rsid w:val="00962BC8"/>
    <w:rsid w:val="00966962"/>
    <w:rsid w:val="00967D5C"/>
    <w:rsid w:val="00971728"/>
    <w:rsid w:val="009720C8"/>
    <w:rsid w:val="00973040"/>
    <w:rsid w:val="009734C7"/>
    <w:rsid w:val="00974441"/>
    <w:rsid w:val="00976D5D"/>
    <w:rsid w:val="009826E3"/>
    <w:rsid w:val="00986E53"/>
    <w:rsid w:val="009966B0"/>
    <w:rsid w:val="00996B74"/>
    <w:rsid w:val="009A03E6"/>
    <w:rsid w:val="009A0F33"/>
    <w:rsid w:val="009A237D"/>
    <w:rsid w:val="009A26DA"/>
    <w:rsid w:val="009A2ED4"/>
    <w:rsid w:val="009A3DB3"/>
    <w:rsid w:val="009A4402"/>
    <w:rsid w:val="009A53D6"/>
    <w:rsid w:val="009A7C00"/>
    <w:rsid w:val="009B1A0A"/>
    <w:rsid w:val="009B2CB0"/>
    <w:rsid w:val="009B53EC"/>
    <w:rsid w:val="009B6180"/>
    <w:rsid w:val="009B640D"/>
    <w:rsid w:val="009B740C"/>
    <w:rsid w:val="009C3C92"/>
    <w:rsid w:val="009C50FD"/>
    <w:rsid w:val="009C5A82"/>
    <w:rsid w:val="009C611C"/>
    <w:rsid w:val="009C6686"/>
    <w:rsid w:val="009C7980"/>
    <w:rsid w:val="009D1725"/>
    <w:rsid w:val="009D3A59"/>
    <w:rsid w:val="009D3A5F"/>
    <w:rsid w:val="009D404A"/>
    <w:rsid w:val="009D5164"/>
    <w:rsid w:val="009D5668"/>
    <w:rsid w:val="009D5EFE"/>
    <w:rsid w:val="009D7A9B"/>
    <w:rsid w:val="009E01CF"/>
    <w:rsid w:val="009E23CD"/>
    <w:rsid w:val="009E2483"/>
    <w:rsid w:val="009E6DB9"/>
    <w:rsid w:val="009E7A91"/>
    <w:rsid w:val="009F0451"/>
    <w:rsid w:val="009F2C68"/>
    <w:rsid w:val="009F46C5"/>
    <w:rsid w:val="009F491E"/>
    <w:rsid w:val="009F5B83"/>
    <w:rsid w:val="00A02D04"/>
    <w:rsid w:val="00A0381C"/>
    <w:rsid w:val="00A04727"/>
    <w:rsid w:val="00A04ACB"/>
    <w:rsid w:val="00A052A7"/>
    <w:rsid w:val="00A060C7"/>
    <w:rsid w:val="00A11944"/>
    <w:rsid w:val="00A20CF7"/>
    <w:rsid w:val="00A272E3"/>
    <w:rsid w:val="00A30801"/>
    <w:rsid w:val="00A3225E"/>
    <w:rsid w:val="00A3335D"/>
    <w:rsid w:val="00A34E06"/>
    <w:rsid w:val="00A40FA5"/>
    <w:rsid w:val="00A4372A"/>
    <w:rsid w:val="00A448DC"/>
    <w:rsid w:val="00A4521E"/>
    <w:rsid w:val="00A45D0F"/>
    <w:rsid w:val="00A51186"/>
    <w:rsid w:val="00A532F1"/>
    <w:rsid w:val="00A53C87"/>
    <w:rsid w:val="00A55F43"/>
    <w:rsid w:val="00A56680"/>
    <w:rsid w:val="00A576D1"/>
    <w:rsid w:val="00A60404"/>
    <w:rsid w:val="00A6168D"/>
    <w:rsid w:val="00A62AD1"/>
    <w:rsid w:val="00A63013"/>
    <w:rsid w:val="00A630F3"/>
    <w:rsid w:val="00A637E4"/>
    <w:rsid w:val="00A6402F"/>
    <w:rsid w:val="00A670C2"/>
    <w:rsid w:val="00A672A1"/>
    <w:rsid w:val="00A70F8F"/>
    <w:rsid w:val="00A73409"/>
    <w:rsid w:val="00A73DE3"/>
    <w:rsid w:val="00A76F4F"/>
    <w:rsid w:val="00A77802"/>
    <w:rsid w:val="00A8084A"/>
    <w:rsid w:val="00A8231B"/>
    <w:rsid w:val="00A84946"/>
    <w:rsid w:val="00A854AB"/>
    <w:rsid w:val="00A860A1"/>
    <w:rsid w:val="00A87322"/>
    <w:rsid w:val="00A919D6"/>
    <w:rsid w:val="00A9395B"/>
    <w:rsid w:val="00AA0DF4"/>
    <w:rsid w:val="00AA294E"/>
    <w:rsid w:val="00AA43B5"/>
    <w:rsid w:val="00AA5B2C"/>
    <w:rsid w:val="00AA5DDA"/>
    <w:rsid w:val="00AA6005"/>
    <w:rsid w:val="00AB4BB1"/>
    <w:rsid w:val="00AB5E84"/>
    <w:rsid w:val="00AC1CFF"/>
    <w:rsid w:val="00AC2A4E"/>
    <w:rsid w:val="00AC3164"/>
    <w:rsid w:val="00AC3CDA"/>
    <w:rsid w:val="00AC3E6B"/>
    <w:rsid w:val="00AC480F"/>
    <w:rsid w:val="00AC51E6"/>
    <w:rsid w:val="00AC5438"/>
    <w:rsid w:val="00AC6B33"/>
    <w:rsid w:val="00AD2406"/>
    <w:rsid w:val="00AD2B88"/>
    <w:rsid w:val="00AD5B5E"/>
    <w:rsid w:val="00AE3466"/>
    <w:rsid w:val="00AE3BE1"/>
    <w:rsid w:val="00AE476A"/>
    <w:rsid w:val="00AE7141"/>
    <w:rsid w:val="00AE71D0"/>
    <w:rsid w:val="00AE7374"/>
    <w:rsid w:val="00AE7560"/>
    <w:rsid w:val="00AE7E49"/>
    <w:rsid w:val="00AF0129"/>
    <w:rsid w:val="00AF0812"/>
    <w:rsid w:val="00AF2C84"/>
    <w:rsid w:val="00AF43CF"/>
    <w:rsid w:val="00AF5481"/>
    <w:rsid w:val="00B0094E"/>
    <w:rsid w:val="00B01EC5"/>
    <w:rsid w:val="00B02D87"/>
    <w:rsid w:val="00B04533"/>
    <w:rsid w:val="00B05150"/>
    <w:rsid w:val="00B05EB9"/>
    <w:rsid w:val="00B10B6F"/>
    <w:rsid w:val="00B1365F"/>
    <w:rsid w:val="00B139CF"/>
    <w:rsid w:val="00B141C5"/>
    <w:rsid w:val="00B15401"/>
    <w:rsid w:val="00B15586"/>
    <w:rsid w:val="00B20673"/>
    <w:rsid w:val="00B2241B"/>
    <w:rsid w:val="00B22709"/>
    <w:rsid w:val="00B32289"/>
    <w:rsid w:val="00B32510"/>
    <w:rsid w:val="00B37C25"/>
    <w:rsid w:val="00B409CC"/>
    <w:rsid w:val="00B43A12"/>
    <w:rsid w:val="00B44D0C"/>
    <w:rsid w:val="00B50B88"/>
    <w:rsid w:val="00B51F98"/>
    <w:rsid w:val="00B54646"/>
    <w:rsid w:val="00B54945"/>
    <w:rsid w:val="00B560B4"/>
    <w:rsid w:val="00B5762B"/>
    <w:rsid w:val="00B57AD9"/>
    <w:rsid w:val="00B60609"/>
    <w:rsid w:val="00B61D3F"/>
    <w:rsid w:val="00B62262"/>
    <w:rsid w:val="00B6378F"/>
    <w:rsid w:val="00B64F80"/>
    <w:rsid w:val="00B65C89"/>
    <w:rsid w:val="00B66E53"/>
    <w:rsid w:val="00B7127F"/>
    <w:rsid w:val="00B736B3"/>
    <w:rsid w:val="00B73FA9"/>
    <w:rsid w:val="00B75463"/>
    <w:rsid w:val="00B76A0C"/>
    <w:rsid w:val="00B806C9"/>
    <w:rsid w:val="00B808CB"/>
    <w:rsid w:val="00B819F1"/>
    <w:rsid w:val="00B82B0B"/>
    <w:rsid w:val="00B832F8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16F"/>
    <w:rsid w:val="00BA5B3D"/>
    <w:rsid w:val="00BA75C8"/>
    <w:rsid w:val="00BB073D"/>
    <w:rsid w:val="00BB0C6C"/>
    <w:rsid w:val="00BB1780"/>
    <w:rsid w:val="00BB29DA"/>
    <w:rsid w:val="00BB2C18"/>
    <w:rsid w:val="00BB2F38"/>
    <w:rsid w:val="00BB412F"/>
    <w:rsid w:val="00BB69CE"/>
    <w:rsid w:val="00BB6D12"/>
    <w:rsid w:val="00BC0626"/>
    <w:rsid w:val="00BC1358"/>
    <w:rsid w:val="00BC1C23"/>
    <w:rsid w:val="00BC26F1"/>
    <w:rsid w:val="00BC472A"/>
    <w:rsid w:val="00BC6282"/>
    <w:rsid w:val="00BD0D41"/>
    <w:rsid w:val="00BD1F80"/>
    <w:rsid w:val="00BD240A"/>
    <w:rsid w:val="00BD5518"/>
    <w:rsid w:val="00BD6B7E"/>
    <w:rsid w:val="00BE0B04"/>
    <w:rsid w:val="00BE10E0"/>
    <w:rsid w:val="00BE134C"/>
    <w:rsid w:val="00BE13C3"/>
    <w:rsid w:val="00BE15F9"/>
    <w:rsid w:val="00BE35FC"/>
    <w:rsid w:val="00BE3A33"/>
    <w:rsid w:val="00BE679A"/>
    <w:rsid w:val="00BE6841"/>
    <w:rsid w:val="00BF171F"/>
    <w:rsid w:val="00BF1C16"/>
    <w:rsid w:val="00BF2CC4"/>
    <w:rsid w:val="00C035F2"/>
    <w:rsid w:val="00C0542A"/>
    <w:rsid w:val="00C05BF3"/>
    <w:rsid w:val="00C15B3D"/>
    <w:rsid w:val="00C20090"/>
    <w:rsid w:val="00C31B34"/>
    <w:rsid w:val="00C41443"/>
    <w:rsid w:val="00C42FBB"/>
    <w:rsid w:val="00C43D39"/>
    <w:rsid w:val="00C45A64"/>
    <w:rsid w:val="00C46D9C"/>
    <w:rsid w:val="00C54E30"/>
    <w:rsid w:val="00C55316"/>
    <w:rsid w:val="00C6308D"/>
    <w:rsid w:val="00C64708"/>
    <w:rsid w:val="00C66BEE"/>
    <w:rsid w:val="00C72605"/>
    <w:rsid w:val="00C748AD"/>
    <w:rsid w:val="00C7521B"/>
    <w:rsid w:val="00C7744F"/>
    <w:rsid w:val="00C82624"/>
    <w:rsid w:val="00C82BF9"/>
    <w:rsid w:val="00C8393D"/>
    <w:rsid w:val="00C852E8"/>
    <w:rsid w:val="00C90A25"/>
    <w:rsid w:val="00C90FE0"/>
    <w:rsid w:val="00C91814"/>
    <w:rsid w:val="00C9407E"/>
    <w:rsid w:val="00C95AD5"/>
    <w:rsid w:val="00C97A88"/>
    <w:rsid w:val="00CA4DCF"/>
    <w:rsid w:val="00CA74C5"/>
    <w:rsid w:val="00CB0674"/>
    <w:rsid w:val="00CB091A"/>
    <w:rsid w:val="00CB1335"/>
    <w:rsid w:val="00CB363F"/>
    <w:rsid w:val="00CB3809"/>
    <w:rsid w:val="00CB7FF7"/>
    <w:rsid w:val="00CC1851"/>
    <w:rsid w:val="00CC198E"/>
    <w:rsid w:val="00CC1D99"/>
    <w:rsid w:val="00CC27E2"/>
    <w:rsid w:val="00CC3222"/>
    <w:rsid w:val="00CC3F0C"/>
    <w:rsid w:val="00CC44A0"/>
    <w:rsid w:val="00CD03CC"/>
    <w:rsid w:val="00CD37E8"/>
    <w:rsid w:val="00CD4B1C"/>
    <w:rsid w:val="00CD62FF"/>
    <w:rsid w:val="00CE11D4"/>
    <w:rsid w:val="00CE1ECB"/>
    <w:rsid w:val="00CE63FE"/>
    <w:rsid w:val="00CE7042"/>
    <w:rsid w:val="00CF2985"/>
    <w:rsid w:val="00CF6F0E"/>
    <w:rsid w:val="00CF7BEB"/>
    <w:rsid w:val="00CF7FF9"/>
    <w:rsid w:val="00D02F18"/>
    <w:rsid w:val="00D03011"/>
    <w:rsid w:val="00D034AD"/>
    <w:rsid w:val="00D04AFF"/>
    <w:rsid w:val="00D05F16"/>
    <w:rsid w:val="00D11579"/>
    <w:rsid w:val="00D12BFF"/>
    <w:rsid w:val="00D148E3"/>
    <w:rsid w:val="00D155C6"/>
    <w:rsid w:val="00D1742F"/>
    <w:rsid w:val="00D22414"/>
    <w:rsid w:val="00D228D8"/>
    <w:rsid w:val="00D22D19"/>
    <w:rsid w:val="00D235F0"/>
    <w:rsid w:val="00D25248"/>
    <w:rsid w:val="00D25907"/>
    <w:rsid w:val="00D30929"/>
    <w:rsid w:val="00D315B2"/>
    <w:rsid w:val="00D33410"/>
    <w:rsid w:val="00D37AA9"/>
    <w:rsid w:val="00D41663"/>
    <w:rsid w:val="00D420EF"/>
    <w:rsid w:val="00D4512D"/>
    <w:rsid w:val="00D47119"/>
    <w:rsid w:val="00D47468"/>
    <w:rsid w:val="00D5604D"/>
    <w:rsid w:val="00D604B5"/>
    <w:rsid w:val="00D60AA4"/>
    <w:rsid w:val="00D61772"/>
    <w:rsid w:val="00D63034"/>
    <w:rsid w:val="00D648A7"/>
    <w:rsid w:val="00D65AE4"/>
    <w:rsid w:val="00D70131"/>
    <w:rsid w:val="00D70B9F"/>
    <w:rsid w:val="00D71171"/>
    <w:rsid w:val="00D81805"/>
    <w:rsid w:val="00D81FEE"/>
    <w:rsid w:val="00D832EF"/>
    <w:rsid w:val="00D84148"/>
    <w:rsid w:val="00D86B8A"/>
    <w:rsid w:val="00D86D44"/>
    <w:rsid w:val="00D878A3"/>
    <w:rsid w:val="00D87A39"/>
    <w:rsid w:val="00D911D7"/>
    <w:rsid w:val="00D93458"/>
    <w:rsid w:val="00D93706"/>
    <w:rsid w:val="00D94C8D"/>
    <w:rsid w:val="00D95DAE"/>
    <w:rsid w:val="00D97542"/>
    <w:rsid w:val="00DA0C86"/>
    <w:rsid w:val="00DA52DC"/>
    <w:rsid w:val="00DA63B4"/>
    <w:rsid w:val="00DA6C1B"/>
    <w:rsid w:val="00DA7C1C"/>
    <w:rsid w:val="00DB1CA9"/>
    <w:rsid w:val="00DB707D"/>
    <w:rsid w:val="00DC24CD"/>
    <w:rsid w:val="00DC396F"/>
    <w:rsid w:val="00DC4DE7"/>
    <w:rsid w:val="00DC61D9"/>
    <w:rsid w:val="00DC7D2E"/>
    <w:rsid w:val="00DD325C"/>
    <w:rsid w:val="00DD52D6"/>
    <w:rsid w:val="00DD5AAF"/>
    <w:rsid w:val="00DD676B"/>
    <w:rsid w:val="00DE03ED"/>
    <w:rsid w:val="00DE1442"/>
    <w:rsid w:val="00DE4425"/>
    <w:rsid w:val="00DE4D12"/>
    <w:rsid w:val="00DE79FC"/>
    <w:rsid w:val="00DF1DCD"/>
    <w:rsid w:val="00DF24A6"/>
    <w:rsid w:val="00DF3E4C"/>
    <w:rsid w:val="00DF49D3"/>
    <w:rsid w:val="00E00ACB"/>
    <w:rsid w:val="00E02F1C"/>
    <w:rsid w:val="00E0364B"/>
    <w:rsid w:val="00E037A7"/>
    <w:rsid w:val="00E03D3A"/>
    <w:rsid w:val="00E0614C"/>
    <w:rsid w:val="00E06653"/>
    <w:rsid w:val="00E107F9"/>
    <w:rsid w:val="00E111B7"/>
    <w:rsid w:val="00E112C6"/>
    <w:rsid w:val="00E11320"/>
    <w:rsid w:val="00E1311F"/>
    <w:rsid w:val="00E1690A"/>
    <w:rsid w:val="00E17FCA"/>
    <w:rsid w:val="00E21184"/>
    <w:rsid w:val="00E213E3"/>
    <w:rsid w:val="00E2289F"/>
    <w:rsid w:val="00E26180"/>
    <w:rsid w:val="00E301B0"/>
    <w:rsid w:val="00E30D33"/>
    <w:rsid w:val="00E3105D"/>
    <w:rsid w:val="00E3388C"/>
    <w:rsid w:val="00E33A0E"/>
    <w:rsid w:val="00E34448"/>
    <w:rsid w:val="00E3547A"/>
    <w:rsid w:val="00E3584A"/>
    <w:rsid w:val="00E36B83"/>
    <w:rsid w:val="00E36FCA"/>
    <w:rsid w:val="00E3745D"/>
    <w:rsid w:val="00E37A8C"/>
    <w:rsid w:val="00E37D8A"/>
    <w:rsid w:val="00E4519F"/>
    <w:rsid w:val="00E45C97"/>
    <w:rsid w:val="00E46BF0"/>
    <w:rsid w:val="00E53911"/>
    <w:rsid w:val="00E541E3"/>
    <w:rsid w:val="00E5601A"/>
    <w:rsid w:val="00E6022C"/>
    <w:rsid w:val="00E60F8D"/>
    <w:rsid w:val="00E616F5"/>
    <w:rsid w:val="00E61B0B"/>
    <w:rsid w:val="00E626DB"/>
    <w:rsid w:val="00E62A79"/>
    <w:rsid w:val="00E647AA"/>
    <w:rsid w:val="00E658F6"/>
    <w:rsid w:val="00E662CF"/>
    <w:rsid w:val="00E678C3"/>
    <w:rsid w:val="00E76B96"/>
    <w:rsid w:val="00E80DD1"/>
    <w:rsid w:val="00E811E0"/>
    <w:rsid w:val="00E85090"/>
    <w:rsid w:val="00E86461"/>
    <w:rsid w:val="00E87CEB"/>
    <w:rsid w:val="00E87FBA"/>
    <w:rsid w:val="00E95B67"/>
    <w:rsid w:val="00EA16A1"/>
    <w:rsid w:val="00EA1A39"/>
    <w:rsid w:val="00EA2456"/>
    <w:rsid w:val="00EA2AF5"/>
    <w:rsid w:val="00EA2E4E"/>
    <w:rsid w:val="00EB3F0F"/>
    <w:rsid w:val="00EB555E"/>
    <w:rsid w:val="00EB7E29"/>
    <w:rsid w:val="00EC0D90"/>
    <w:rsid w:val="00EC1C87"/>
    <w:rsid w:val="00EC573F"/>
    <w:rsid w:val="00ED1CB0"/>
    <w:rsid w:val="00ED217F"/>
    <w:rsid w:val="00ED2838"/>
    <w:rsid w:val="00ED3EEC"/>
    <w:rsid w:val="00EE0302"/>
    <w:rsid w:val="00EE2CD6"/>
    <w:rsid w:val="00EE40F8"/>
    <w:rsid w:val="00EE4E60"/>
    <w:rsid w:val="00EE7683"/>
    <w:rsid w:val="00EE7BE4"/>
    <w:rsid w:val="00EF1088"/>
    <w:rsid w:val="00EF1D22"/>
    <w:rsid w:val="00EF1EF4"/>
    <w:rsid w:val="00EF7C92"/>
    <w:rsid w:val="00F002E2"/>
    <w:rsid w:val="00F021E9"/>
    <w:rsid w:val="00F063B7"/>
    <w:rsid w:val="00F118AB"/>
    <w:rsid w:val="00F14383"/>
    <w:rsid w:val="00F1565B"/>
    <w:rsid w:val="00F17F0A"/>
    <w:rsid w:val="00F2158D"/>
    <w:rsid w:val="00F21F2C"/>
    <w:rsid w:val="00F23D7E"/>
    <w:rsid w:val="00F25B13"/>
    <w:rsid w:val="00F26892"/>
    <w:rsid w:val="00F31DF2"/>
    <w:rsid w:val="00F33A82"/>
    <w:rsid w:val="00F3536A"/>
    <w:rsid w:val="00F40F00"/>
    <w:rsid w:val="00F455A0"/>
    <w:rsid w:val="00F46D77"/>
    <w:rsid w:val="00F50004"/>
    <w:rsid w:val="00F562AD"/>
    <w:rsid w:val="00F63F9F"/>
    <w:rsid w:val="00F64862"/>
    <w:rsid w:val="00F70D6B"/>
    <w:rsid w:val="00F72894"/>
    <w:rsid w:val="00F74F41"/>
    <w:rsid w:val="00F75A7E"/>
    <w:rsid w:val="00F80A88"/>
    <w:rsid w:val="00F816F3"/>
    <w:rsid w:val="00F8365D"/>
    <w:rsid w:val="00F83BEB"/>
    <w:rsid w:val="00F840C7"/>
    <w:rsid w:val="00F86FDE"/>
    <w:rsid w:val="00F94310"/>
    <w:rsid w:val="00FA15B2"/>
    <w:rsid w:val="00FA30AA"/>
    <w:rsid w:val="00FA4A3F"/>
    <w:rsid w:val="00FA6016"/>
    <w:rsid w:val="00FB3C86"/>
    <w:rsid w:val="00FB4E13"/>
    <w:rsid w:val="00FB7B55"/>
    <w:rsid w:val="00FC5888"/>
    <w:rsid w:val="00FC672B"/>
    <w:rsid w:val="00FC6738"/>
    <w:rsid w:val="00FD0875"/>
    <w:rsid w:val="00FD0D1E"/>
    <w:rsid w:val="00FD169B"/>
    <w:rsid w:val="00FD4FAA"/>
    <w:rsid w:val="00FD723E"/>
    <w:rsid w:val="00FD7DBE"/>
    <w:rsid w:val="00FE6773"/>
    <w:rsid w:val="00FE68D3"/>
    <w:rsid w:val="00FF015F"/>
    <w:rsid w:val="00FF53E8"/>
    <w:rsid w:val="00FF5582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character" w:customStyle="1" w:styleId="markedcontent">
    <w:name w:val="markedcontent"/>
    <w:basedOn w:val="Domylnaczcionkaakapitu"/>
    <w:rsid w:val="00021A6D"/>
  </w:style>
  <w:style w:type="character" w:customStyle="1" w:styleId="TekstpodstawowyZnak1">
    <w:name w:val="Tekst podstawowy Znak1"/>
    <w:link w:val="Tekstpodstawowy"/>
    <w:rsid w:val="001E39DA"/>
    <w:rPr>
      <w:rFonts w:ascii="Arial" w:hAnsi="Arial" w:cs="Arial"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ED521-4C9E-46DF-A45F-9FB4952F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11</Pages>
  <Words>2606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7</cp:revision>
  <cp:lastPrinted>2025-04-22T11:09:00Z</cp:lastPrinted>
  <dcterms:created xsi:type="dcterms:W3CDTF">2025-01-28T13:50:00Z</dcterms:created>
  <dcterms:modified xsi:type="dcterms:W3CDTF">2025-04-22T12:58:00Z</dcterms:modified>
</cp:coreProperties>
</file>