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2DB8" w14:textId="77777777" w:rsidR="00DA4246" w:rsidRPr="00C37C79" w:rsidRDefault="00DA4246" w:rsidP="00DA4246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BD8B51D" wp14:editId="23A9061C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E6E58" w14:textId="77777777" w:rsidR="00DA4246" w:rsidRDefault="00DA4246" w:rsidP="00DA4246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1EEBEC41" w14:textId="77777777" w:rsidR="00DA4246" w:rsidRPr="002D3DCF" w:rsidRDefault="00DA4246" w:rsidP="00DA424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5BD33BA0" w14:textId="77777777" w:rsidR="00DA4246" w:rsidRPr="002D3DCF" w:rsidRDefault="00DA4246" w:rsidP="00DA424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51A343F0" w14:textId="77777777" w:rsidR="00DA4246" w:rsidRPr="002D3DCF" w:rsidRDefault="00DA4246" w:rsidP="00DA424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8B51D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1F4E6E58" w14:textId="77777777" w:rsidR="00DA4246" w:rsidRDefault="00DA4246" w:rsidP="00DA4246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1EEBEC41" w14:textId="77777777" w:rsidR="00DA4246" w:rsidRPr="002D3DCF" w:rsidRDefault="00DA4246" w:rsidP="00DA424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5BD33BA0" w14:textId="77777777" w:rsidR="00DA4246" w:rsidRPr="002D3DCF" w:rsidRDefault="00DA4246" w:rsidP="00DA424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51A343F0" w14:textId="77777777" w:rsidR="00DA4246" w:rsidRPr="002D3DCF" w:rsidRDefault="00DA4246" w:rsidP="00DA424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5A50DC63" w14:textId="77777777" w:rsidR="00DA4246" w:rsidRPr="00C37C79" w:rsidRDefault="00DA4246" w:rsidP="00DA4246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6B239535" w14:textId="77777777" w:rsidR="00DA4246" w:rsidRPr="00C37C79" w:rsidRDefault="00DA4246" w:rsidP="00DA4246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C6307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nr </w:t>
      </w:r>
      <w:r w:rsidRPr="00C6307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05/PN/2025</w:t>
      </w:r>
      <w:r w:rsidRPr="00C63071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4F200AE3" w14:textId="77777777" w:rsidR="00DA4246" w:rsidRPr="007A06F2" w:rsidRDefault="00DA4246" w:rsidP="00DA4246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7A06F2">
        <w:rPr>
          <w:rFonts w:asciiTheme="minorHAnsi" w:hAnsiTheme="minorHAnsi" w:cstheme="minorHAnsi"/>
          <w:b/>
          <w:sz w:val="18"/>
          <w:szCs w:val="18"/>
        </w:rPr>
        <w:t xml:space="preserve">DOSTAWĘ ARTYKUŁÓW I SPRZĘTU MEDYCZNEGO JEDNORAZOWEGO </w:t>
      </w:r>
      <w:r w:rsidRPr="007A06F2">
        <w:rPr>
          <w:rFonts w:asciiTheme="minorHAnsi" w:hAnsiTheme="minorHAnsi" w:cstheme="minorHAnsi"/>
          <w:b/>
          <w:sz w:val="18"/>
          <w:szCs w:val="18"/>
        </w:rPr>
        <w:br/>
        <w:t>I WIELORAZOWEGO UŻYTKU ORAZ ARTYKUŁÓW HIGIENICZNYCH NA POTRZEBY ZAMAWIAJĄCEGO</w:t>
      </w:r>
    </w:p>
    <w:p w14:paraId="1B4E9164" w14:textId="77777777" w:rsidR="00DA4246" w:rsidRPr="00C37C79" w:rsidRDefault="00DA4246" w:rsidP="00DA424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02C6486" w14:textId="77777777" w:rsidR="00DA4246" w:rsidRPr="00C37C79" w:rsidRDefault="00DA4246" w:rsidP="00DA4246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2192F30" w14:textId="77777777" w:rsidR="00DA4246" w:rsidRPr="00C37C79" w:rsidRDefault="00DA4246" w:rsidP="00DA4246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0B341B5C" w14:textId="77777777" w:rsidR="00DA4246" w:rsidRPr="00C37C79" w:rsidRDefault="00DA4246" w:rsidP="00DA4246">
      <w:pPr>
        <w:rPr>
          <w:rFonts w:asciiTheme="minorHAnsi" w:hAnsiTheme="minorHAnsi" w:cstheme="minorHAnsi"/>
          <w:b/>
          <w:sz w:val="18"/>
          <w:szCs w:val="18"/>
        </w:rPr>
      </w:pPr>
    </w:p>
    <w:p w14:paraId="690A4082" w14:textId="77777777" w:rsidR="00DA4246" w:rsidRPr="00C37C79" w:rsidRDefault="00DA4246" w:rsidP="00DA4246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49599BE2" w14:textId="77777777" w:rsidR="00DA4246" w:rsidRPr="00C37C79" w:rsidRDefault="00DA4246" w:rsidP="00DA4246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0DBE1315" w14:textId="77777777" w:rsidR="00DA4246" w:rsidRPr="00C37C79" w:rsidRDefault="00DA4246" w:rsidP="00DA424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FEEC845" w14:textId="77777777" w:rsidR="00DA4246" w:rsidRPr="00C37C79" w:rsidRDefault="00DA4246" w:rsidP="00DA4246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1685EF63" w14:textId="77777777" w:rsidR="00DA4246" w:rsidRPr="00C37C79" w:rsidRDefault="00DA4246" w:rsidP="00DA424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B3D6728" w14:textId="77777777" w:rsidR="00DA4246" w:rsidRPr="00C37C79" w:rsidRDefault="00DA4246" w:rsidP="00DA4246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6DAB3A3A" w14:textId="77777777" w:rsidR="00DA4246" w:rsidRPr="00C37C79" w:rsidRDefault="00DA4246" w:rsidP="00DA4246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5CE5B4F6" w14:textId="77777777" w:rsidR="00DA4246" w:rsidRPr="00C37C79" w:rsidRDefault="00DA4246" w:rsidP="00DA4246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735C1ECD" w14:textId="77777777" w:rsidR="00DA4246" w:rsidRPr="00C37C79" w:rsidRDefault="00DA4246" w:rsidP="00DA424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30168BB8" w14:textId="77777777" w:rsidR="00DA4246" w:rsidRPr="00696070" w:rsidRDefault="00DA4246" w:rsidP="00DA424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6BFAE563" w14:textId="77777777" w:rsidR="00DA4246" w:rsidRPr="00696070" w:rsidRDefault="00DA4246" w:rsidP="00DA4246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</w:t>
      </w:r>
      <w:r w:rsidRPr="007A06F2">
        <w:rPr>
          <w:rFonts w:asciiTheme="minorHAnsi" w:hAnsiTheme="minorHAnsi" w:cstheme="minorHAnsi"/>
          <w:bCs/>
          <w:iCs/>
          <w:sz w:val="18"/>
          <w:szCs w:val="18"/>
        </w:rPr>
        <w:t xml:space="preserve">dnia 16 lutego 2007 r.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o ochronie konkurencji i konsumentów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>(t.j. Dz. U. z 202</w:t>
      </w:r>
      <w:r>
        <w:rPr>
          <w:rFonts w:asciiTheme="minorHAnsi" w:hAnsiTheme="minorHAnsi" w:cstheme="minorHAnsi"/>
          <w:b/>
          <w:iCs/>
          <w:sz w:val="18"/>
          <w:szCs w:val="18"/>
        </w:rPr>
        <w:t>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, poz. </w:t>
      </w:r>
      <w:r>
        <w:rPr>
          <w:rFonts w:asciiTheme="minorHAnsi" w:hAnsiTheme="minorHAnsi" w:cstheme="minorHAnsi"/>
          <w:b/>
          <w:iCs/>
          <w:sz w:val="18"/>
          <w:szCs w:val="18"/>
        </w:rPr>
        <w:t>1616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/ ofertę częściową w niniejszym postępowaniu. </w:t>
      </w:r>
    </w:p>
    <w:p w14:paraId="133EF51D" w14:textId="77777777" w:rsidR="00DA4246" w:rsidRPr="00696070" w:rsidRDefault="00DA4246" w:rsidP="00DA4246">
      <w:pPr>
        <w:tabs>
          <w:tab w:val="left" w:pos="5227"/>
        </w:tabs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>
        <w:rPr>
          <w:rFonts w:asciiTheme="minorHAnsi" w:eastAsia="Calibri" w:hAnsiTheme="minorHAnsi" w:cstheme="minorHAnsi"/>
          <w:sz w:val="18"/>
          <w:szCs w:val="18"/>
          <w:lang w:eastAsia="ar-SA"/>
        </w:rPr>
        <w:tab/>
      </w:r>
    </w:p>
    <w:p w14:paraId="714E0D9C" w14:textId="77777777" w:rsidR="00DA4246" w:rsidRPr="00C37C79" w:rsidRDefault="00DA4246" w:rsidP="00DA4246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5A6CFCBA" w14:textId="77777777" w:rsidR="00DA4246" w:rsidRPr="00C37C79" w:rsidRDefault="00DA4246" w:rsidP="00DA4246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2284A82" w14:textId="77777777" w:rsidR="00DA4246" w:rsidRPr="00C37C79" w:rsidRDefault="00DA4246" w:rsidP="00DA4246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7EBF1605" w14:textId="77777777" w:rsidR="00DA4246" w:rsidRPr="00C37C79" w:rsidRDefault="00DA4246" w:rsidP="00DA424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03BCB1E2" w14:textId="77777777" w:rsidR="00DA4246" w:rsidRPr="00C37C79" w:rsidRDefault="00DA4246" w:rsidP="00DA424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7900EC83" w14:textId="77777777" w:rsidR="00DA4246" w:rsidRPr="00C37C79" w:rsidRDefault="00DA4246" w:rsidP="00DA424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337E4D62" w14:textId="77777777" w:rsidR="00DA4246" w:rsidRPr="00C37C79" w:rsidRDefault="00DA4246" w:rsidP="00DA424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0F6B82BE" w14:textId="77777777" w:rsidR="00DA4246" w:rsidRPr="00C37C79" w:rsidRDefault="00DA4246" w:rsidP="00DA424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A837A35" w14:textId="77777777" w:rsidR="00DA4246" w:rsidRPr="00C37C79" w:rsidRDefault="00DA4246" w:rsidP="00DA4246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 / ofertę częściową, przedkładam dowody** (dokumenty lub informacje) potwierdzające przygotowanie oferty / oferty częściowej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10F40C2A" w14:textId="77777777" w:rsidR="00DA4246" w:rsidRPr="00C37C79" w:rsidRDefault="00DA4246" w:rsidP="00DA4246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7D83509D" w14:textId="77777777" w:rsidR="00DA4246" w:rsidRPr="00C37C79" w:rsidRDefault="00DA4246" w:rsidP="00DA424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31B8A16E" w14:textId="77777777" w:rsidR="00DA4246" w:rsidRPr="00C37C79" w:rsidRDefault="00DA4246" w:rsidP="00DA4246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315BF52" w14:textId="77777777" w:rsidR="00DA4246" w:rsidRPr="00C37C79" w:rsidRDefault="00DA4246" w:rsidP="00DA424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45975C5" w14:textId="77777777" w:rsidR="00DA4246" w:rsidRPr="00C37C79" w:rsidRDefault="00DA4246" w:rsidP="00DA4246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707DD42" w14:textId="77777777" w:rsidR="00DA4246" w:rsidRPr="00C37C79" w:rsidRDefault="00DA4246" w:rsidP="00DA4246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43C00CE3" w14:textId="77777777" w:rsidR="00DA4246" w:rsidRPr="00C37C79" w:rsidRDefault="00DA4246" w:rsidP="00DA424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39BB271F" w14:textId="77777777" w:rsidR="00DA4246" w:rsidRPr="00696070" w:rsidRDefault="00DA4246" w:rsidP="00DA424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BEAE0DA" w14:textId="5BA462E6" w:rsidR="004B42F7" w:rsidRDefault="004B42F7" w:rsidP="00696070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sectPr w:rsidR="004B42F7" w:rsidSect="00CA7FB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D4A68" w14:textId="77777777" w:rsidR="00AA63EA" w:rsidRDefault="00AA63EA">
      <w:r>
        <w:separator/>
      </w:r>
    </w:p>
  </w:endnote>
  <w:endnote w:type="continuationSeparator" w:id="0">
    <w:p w14:paraId="00D0BC57" w14:textId="77777777" w:rsidR="00AA63EA" w:rsidRDefault="00AA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CD2924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CD2924" w:rsidRDefault="00CD2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50C1A" w14:textId="77777777" w:rsidR="00AA63EA" w:rsidRDefault="00AA63EA">
      <w:r>
        <w:separator/>
      </w:r>
    </w:p>
  </w:footnote>
  <w:footnote w:type="continuationSeparator" w:id="0">
    <w:p w14:paraId="3E12923A" w14:textId="77777777" w:rsidR="00AA63EA" w:rsidRDefault="00AA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1821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4550"/>
    <w:rsid w:val="003B52D7"/>
    <w:rsid w:val="003B5BFC"/>
    <w:rsid w:val="003B5F37"/>
    <w:rsid w:val="003B5F3E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6018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2192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1E75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A19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173D4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37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3EA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2F47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A7FBE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2924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246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46BC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2365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11</cp:revision>
  <cp:lastPrinted>2023-01-26T08:27:00Z</cp:lastPrinted>
  <dcterms:created xsi:type="dcterms:W3CDTF">2023-02-01T13:28:00Z</dcterms:created>
  <dcterms:modified xsi:type="dcterms:W3CDTF">2025-05-05T06:22:00Z</dcterms:modified>
</cp:coreProperties>
</file>