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9E21B" w14:textId="7EC2BBD0" w:rsidR="007938E6" w:rsidRPr="005E2AE5" w:rsidRDefault="007938E6" w:rsidP="008A1B0A">
      <w:pPr>
        <w:spacing w:after="0"/>
        <w:jc w:val="right"/>
        <w:rPr>
          <w:rFonts w:ascii="Arial Narrow" w:hAnsi="Arial Narrow"/>
          <w:b/>
          <w:sz w:val="24"/>
          <w:szCs w:val="24"/>
        </w:rPr>
      </w:pPr>
      <w:bookmarkStart w:id="0" w:name="_Hlk106691872"/>
      <w:r w:rsidRPr="005E2AE5">
        <w:rPr>
          <w:rFonts w:ascii="Arial Narrow" w:hAnsi="Arial Narrow"/>
          <w:b/>
          <w:sz w:val="24"/>
          <w:szCs w:val="24"/>
        </w:rPr>
        <w:t>Załącznik nr 2 do SWZ</w:t>
      </w:r>
    </w:p>
    <w:p w14:paraId="7FC43D40" w14:textId="77777777" w:rsidR="007938E6" w:rsidRPr="00B72D03" w:rsidRDefault="007938E6" w:rsidP="007938E6">
      <w:pPr>
        <w:pStyle w:val="Tekstpodstawowy"/>
        <w:spacing w:after="120" w:line="276" w:lineRule="auto"/>
        <w:jc w:val="center"/>
        <w:rPr>
          <w:rFonts w:ascii="Arial Narrow" w:hAnsi="Arial Narrow"/>
          <w:b/>
          <w:szCs w:val="24"/>
        </w:rPr>
      </w:pPr>
      <w:r w:rsidRPr="00B72D03">
        <w:rPr>
          <w:rFonts w:ascii="Arial Narrow" w:hAnsi="Arial Narrow"/>
          <w:b/>
          <w:szCs w:val="24"/>
        </w:rPr>
        <w:t>FORMULARZ OFERTY</w:t>
      </w:r>
    </w:p>
    <w:p w14:paraId="266ECFF7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Zarejestrowana nazwa firmy                 ..........................................................................................................</w:t>
      </w:r>
    </w:p>
    <w:p w14:paraId="042CF932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Adres firmy</w:t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</w:t>
      </w:r>
    </w:p>
    <w:p w14:paraId="4C60AB0F" w14:textId="77777777" w:rsidR="007938E6" w:rsidRPr="00B72D03" w:rsidRDefault="007938E6" w:rsidP="007938E6">
      <w:pPr>
        <w:pStyle w:val="Tekstpodstawowy"/>
        <w:tabs>
          <w:tab w:val="left" w:pos="709"/>
          <w:tab w:val="left" w:pos="2977"/>
        </w:tabs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 xml:space="preserve">Nr telefonu </w:t>
      </w:r>
      <w:r w:rsidRPr="00B72D03">
        <w:rPr>
          <w:rFonts w:ascii="Arial Narrow" w:hAnsi="Arial Narrow"/>
          <w:sz w:val="22"/>
          <w:szCs w:val="22"/>
        </w:rPr>
        <w:tab/>
        <w:t xml:space="preserve">   ..........................................................................................................</w:t>
      </w:r>
    </w:p>
    <w:p w14:paraId="338F4B9F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e-mail</w:t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</w:r>
      <w:r w:rsidRPr="00B72D03">
        <w:rPr>
          <w:rFonts w:ascii="Arial Narrow" w:hAnsi="Arial Narrow"/>
          <w:sz w:val="22"/>
          <w:szCs w:val="22"/>
        </w:rPr>
        <w:tab/>
        <w:t xml:space="preserve">     ..........................................................................................................</w:t>
      </w:r>
    </w:p>
    <w:p w14:paraId="1B54DF31" w14:textId="77777777" w:rsidR="007938E6" w:rsidRPr="00B72D03" w:rsidRDefault="007938E6" w:rsidP="007938E6">
      <w:pPr>
        <w:pStyle w:val="Tekstpodstawowy"/>
        <w:spacing w:after="120" w:line="276" w:lineRule="auto"/>
        <w:rPr>
          <w:rFonts w:ascii="Arial Narrow" w:hAnsi="Arial Narrow"/>
          <w:sz w:val="22"/>
          <w:szCs w:val="22"/>
        </w:rPr>
      </w:pPr>
      <w:r w:rsidRPr="00B72D03">
        <w:rPr>
          <w:rFonts w:ascii="Arial Narrow" w:hAnsi="Arial Narrow"/>
          <w:sz w:val="22"/>
          <w:szCs w:val="22"/>
        </w:rPr>
        <w:t>Miejsce i numer rejestracji lub wpisu do ewidencji .........................................................................................</w:t>
      </w:r>
    </w:p>
    <w:p w14:paraId="220318C5" w14:textId="1A8F6FBD" w:rsidR="007938E6" w:rsidRDefault="007938E6" w:rsidP="007938E6">
      <w:pPr>
        <w:spacing w:after="120" w:line="276" w:lineRule="auto"/>
        <w:jc w:val="both"/>
        <w:rPr>
          <w:rFonts w:ascii="Arial Narrow" w:hAnsi="Arial Narrow"/>
        </w:rPr>
      </w:pPr>
      <w:r w:rsidRPr="00B72D03">
        <w:rPr>
          <w:rFonts w:ascii="Arial Narrow" w:hAnsi="Arial Narrow"/>
        </w:rPr>
        <w:t xml:space="preserve">nr REGON </w:t>
      </w:r>
      <w:r w:rsidR="005E511E">
        <w:rPr>
          <w:rFonts w:ascii="Arial Narrow" w:hAnsi="Arial Narrow"/>
        </w:rPr>
        <w:t>..</w:t>
      </w:r>
      <w:r w:rsidRPr="00B72D03">
        <w:rPr>
          <w:rFonts w:ascii="Arial Narrow" w:hAnsi="Arial Narrow"/>
        </w:rPr>
        <w:t xml:space="preserve"> ............................</w:t>
      </w:r>
      <w:r w:rsidR="005E511E">
        <w:rPr>
          <w:rFonts w:ascii="Arial Narrow" w:hAnsi="Arial Narrow"/>
        </w:rPr>
        <w:t>..................</w:t>
      </w:r>
      <w:r w:rsidRPr="00B72D03">
        <w:rPr>
          <w:rFonts w:ascii="Arial Narrow" w:hAnsi="Arial Narrow"/>
        </w:rPr>
        <w:t>.........</w:t>
      </w:r>
      <w:r w:rsidR="005E511E">
        <w:rPr>
          <w:rFonts w:ascii="Arial Narrow" w:hAnsi="Arial Narrow"/>
        </w:rPr>
        <w:t>......</w:t>
      </w:r>
      <w:r w:rsidRPr="00B72D03">
        <w:rPr>
          <w:rFonts w:ascii="Arial Narrow" w:hAnsi="Arial Narrow"/>
        </w:rPr>
        <w:t>....</w:t>
      </w:r>
      <w:r w:rsidR="005E511E">
        <w:rPr>
          <w:rFonts w:ascii="Arial Narrow" w:hAnsi="Arial Narrow"/>
        </w:rPr>
        <w:t xml:space="preserve">  nr NIP </w:t>
      </w:r>
      <w:r w:rsidRPr="00B72D03">
        <w:rPr>
          <w:rFonts w:ascii="Arial Narrow" w:hAnsi="Arial Narrow"/>
        </w:rPr>
        <w:t>..................................</w:t>
      </w:r>
      <w:r w:rsidR="005E511E">
        <w:rPr>
          <w:rFonts w:ascii="Arial Narrow" w:hAnsi="Arial Narrow"/>
        </w:rPr>
        <w:t>..</w:t>
      </w:r>
      <w:r w:rsidRPr="00B72D03">
        <w:rPr>
          <w:rFonts w:ascii="Arial Narrow" w:hAnsi="Arial Narrow"/>
        </w:rPr>
        <w:t>.................................</w:t>
      </w:r>
    </w:p>
    <w:p w14:paraId="0BBE6820" w14:textId="0EB873C6" w:rsidR="009A30F1" w:rsidRPr="00B72D03" w:rsidRDefault="009A30F1" w:rsidP="007938E6">
      <w:pPr>
        <w:spacing w:after="120" w:line="276" w:lineRule="auto"/>
        <w:jc w:val="both"/>
        <w:rPr>
          <w:rFonts w:ascii="Arial Narrow" w:hAnsi="Arial Narrow"/>
        </w:rPr>
      </w:pPr>
      <w:r w:rsidRPr="001D4027">
        <w:rPr>
          <w:rFonts w:ascii="Arial Narrow" w:hAnsi="Arial Narrow"/>
        </w:rPr>
        <w:t xml:space="preserve">Nr konta Wykonawcy: </w:t>
      </w:r>
      <w:r w:rsidRPr="001D4027">
        <w:rPr>
          <w:rFonts w:ascii="Arial Narrow" w:hAnsi="Arial Narrow"/>
        </w:rPr>
        <w:tab/>
      </w:r>
      <w:r w:rsidRPr="001D4027">
        <w:rPr>
          <w:rFonts w:ascii="Arial Narrow" w:hAnsi="Arial Narrow"/>
        </w:rPr>
        <w:tab/>
        <w:t xml:space="preserve">   ….........................................................................................................</w:t>
      </w:r>
    </w:p>
    <w:p w14:paraId="24401651" w14:textId="6F10A9A8" w:rsidR="007938E6" w:rsidRPr="00B72D03" w:rsidRDefault="007938E6" w:rsidP="007938E6">
      <w:pPr>
        <w:spacing w:after="120" w:line="276" w:lineRule="auto"/>
        <w:jc w:val="both"/>
        <w:rPr>
          <w:rFonts w:ascii="Arial Narrow" w:hAnsi="Arial Narrow"/>
        </w:rPr>
      </w:pPr>
      <w:r w:rsidRPr="00B72D03">
        <w:rPr>
          <w:rFonts w:ascii="Arial Narrow" w:hAnsi="Arial Narrow"/>
        </w:rPr>
        <w:t>Imię i nazwisko osoby do kontaktu ze strony Wykonawcy:……………......................, tel.: ……………………</w:t>
      </w:r>
    </w:p>
    <w:p w14:paraId="53EA2F31" w14:textId="3657A9DA" w:rsidR="007938E6" w:rsidRPr="00B72D03" w:rsidRDefault="007938E6" w:rsidP="00B72D0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B72D03">
        <w:rPr>
          <w:rFonts w:ascii="Arial Narrow" w:hAnsi="Arial Narrow"/>
          <w:b/>
          <w:sz w:val="24"/>
          <w:szCs w:val="24"/>
        </w:rPr>
        <w:t>Do:</w:t>
      </w:r>
      <w:r w:rsidRPr="00B72D03">
        <w:rPr>
          <w:rFonts w:ascii="Arial Narrow" w:hAnsi="Arial Narrow"/>
          <w:sz w:val="24"/>
          <w:szCs w:val="24"/>
        </w:rPr>
        <w:t xml:space="preserve">  </w:t>
      </w:r>
      <w:r w:rsidRPr="00B72D03">
        <w:rPr>
          <w:rFonts w:ascii="Arial Narrow" w:hAnsi="Arial Narrow"/>
          <w:sz w:val="24"/>
          <w:szCs w:val="24"/>
        </w:rPr>
        <w:tab/>
      </w:r>
      <w:r w:rsidRPr="00B72D03">
        <w:rPr>
          <w:rFonts w:ascii="Arial Narrow" w:hAnsi="Arial Narrow"/>
          <w:sz w:val="24"/>
          <w:szCs w:val="24"/>
        </w:rPr>
        <w:tab/>
        <w:t xml:space="preserve">         </w:t>
      </w:r>
      <w:r w:rsidRPr="00B72D03">
        <w:rPr>
          <w:rFonts w:ascii="Arial Narrow" w:hAnsi="Arial Narrow"/>
          <w:b/>
          <w:sz w:val="24"/>
          <w:szCs w:val="24"/>
        </w:rPr>
        <w:t>Uniwersytet Medyczny im. Karola Marcinkowskiego</w:t>
      </w:r>
      <w:r w:rsidR="008B4CEE">
        <w:rPr>
          <w:rFonts w:ascii="Arial Narrow" w:hAnsi="Arial Narrow"/>
          <w:b/>
          <w:sz w:val="24"/>
          <w:szCs w:val="24"/>
        </w:rPr>
        <w:t xml:space="preserve"> w Poznaniu</w:t>
      </w:r>
    </w:p>
    <w:p w14:paraId="5A215187" w14:textId="03B927BB" w:rsidR="007938E6" w:rsidRPr="00B72D03" w:rsidRDefault="007938E6" w:rsidP="00B72D03">
      <w:pPr>
        <w:pStyle w:val="Spistreci4"/>
        <w:rPr>
          <w:szCs w:val="24"/>
        </w:rPr>
      </w:pPr>
      <w:r w:rsidRPr="00B72D03">
        <w:rPr>
          <w:szCs w:val="24"/>
        </w:rPr>
        <w:t xml:space="preserve">                                   ul. Fredry 10,  61-701 Poznań</w:t>
      </w:r>
    </w:p>
    <w:p w14:paraId="4B418301" w14:textId="004F15DF" w:rsidR="007938E6" w:rsidRDefault="007938E6" w:rsidP="00B72D03">
      <w:pPr>
        <w:spacing w:after="0" w:line="240" w:lineRule="auto"/>
        <w:ind w:firstLine="708"/>
        <w:rPr>
          <w:rStyle w:val="Hipercze"/>
          <w:rFonts w:ascii="Arial Narrow" w:hAnsi="Arial Narrow"/>
          <w:b/>
          <w:color w:val="auto"/>
          <w:sz w:val="24"/>
          <w:szCs w:val="24"/>
        </w:rPr>
      </w:pPr>
      <w:r w:rsidRPr="00C15D2A">
        <w:rPr>
          <w:rFonts w:ascii="Arial Narrow" w:hAnsi="Arial Narrow"/>
          <w:b/>
          <w:sz w:val="24"/>
          <w:szCs w:val="24"/>
        </w:rPr>
        <w:t xml:space="preserve">                      e-mail </w:t>
      </w:r>
      <w:hyperlink r:id="rId8" w:history="1">
        <w:r w:rsidRPr="00C15D2A">
          <w:rPr>
            <w:rStyle w:val="Hipercze"/>
            <w:rFonts w:ascii="Arial Narrow" w:hAnsi="Arial Narrow"/>
            <w:b/>
            <w:color w:val="auto"/>
            <w:sz w:val="24"/>
            <w:szCs w:val="24"/>
          </w:rPr>
          <w:t>dzp@ump.edu.pl</w:t>
        </w:r>
      </w:hyperlink>
    </w:p>
    <w:p w14:paraId="7506C99A" w14:textId="77777777" w:rsidR="005C71BA" w:rsidRDefault="005C71BA" w:rsidP="00B72D03">
      <w:pPr>
        <w:spacing w:after="0" w:line="240" w:lineRule="auto"/>
        <w:ind w:firstLine="708"/>
        <w:rPr>
          <w:rStyle w:val="Hipercze"/>
          <w:rFonts w:ascii="Arial Narrow" w:hAnsi="Arial Narrow"/>
          <w:b/>
          <w:color w:val="auto"/>
          <w:sz w:val="24"/>
          <w:szCs w:val="24"/>
        </w:rPr>
      </w:pPr>
    </w:p>
    <w:p w14:paraId="10E595AF" w14:textId="25B80AC7" w:rsidR="007938E6" w:rsidRPr="00BE0796" w:rsidRDefault="007938E6" w:rsidP="004B5593">
      <w:pPr>
        <w:spacing w:after="120" w:line="240" w:lineRule="auto"/>
        <w:jc w:val="both"/>
        <w:rPr>
          <w:rFonts w:ascii="Arial Narrow" w:hAnsi="Arial Narrow"/>
          <w:sz w:val="24"/>
          <w:szCs w:val="24"/>
        </w:rPr>
      </w:pPr>
      <w:r w:rsidRPr="00B72D03">
        <w:rPr>
          <w:rFonts w:ascii="Arial Narrow" w:hAnsi="Arial Narrow"/>
          <w:sz w:val="24"/>
          <w:szCs w:val="24"/>
        </w:rPr>
        <w:t xml:space="preserve">Odpowiadając na ogłoszenie o </w:t>
      </w:r>
      <w:r w:rsidRPr="002144D2">
        <w:rPr>
          <w:rFonts w:ascii="Arial Narrow" w:hAnsi="Arial Narrow"/>
          <w:sz w:val="24"/>
          <w:szCs w:val="24"/>
        </w:rPr>
        <w:t>zamówieniu publicznym</w:t>
      </w:r>
      <w:r w:rsidRPr="00B72D03">
        <w:rPr>
          <w:rFonts w:ascii="Arial Narrow" w:hAnsi="Arial Narrow"/>
          <w:sz w:val="24"/>
          <w:szCs w:val="24"/>
        </w:rPr>
        <w:t xml:space="preserve"> </w:t>
      </w:r>
      <w:r w:rsidR="005E2AE5">
        <w:rPr>
          <w:rFonts w:ascii="Arial Narrow" w:hAnsi="Arial Narrow"/>
          <w:sz w:val="24"/>
          <w:szCs w:val="24"/>
        </w:rPr>
        <w:t>pn.</w:t>
      </w:r>
      <w:r w:rsidRPr="00B72D03">
        <w:rPr>
          <w:rFonts w:ascii="Arial Narrow" w:hAnsi="Arial Narrow"/>
          <w:sz w:val="24"/>
          <w:szCs w:val="24"/>
        </w:rPr>
        <w:t xml:space="preserve"> </w:t>
      </w:r>
      <w:bookmarkStart w:id="1" w:name="_Hlk92715168"/>
      <w:r w:rsidR="00B44735" w:rsidRPr="00742BEF">
        <w:rPr>
          <w:rFonts w:ascii="Arial Narrow" w:hAnsi="Arial Narrow" w:cs="Arial"/>
          <w:b/>
          <w:bCs/>
          <w:noProof/>
        </w:rPr>
        <w:t xml:space="preserve">Remont łazienek i pionów sanitarnych </w:t>
      </w:r>
      <w:r w:rsidR="004A6559">
        <w:rPr>
          <w:rFonts w:ascii="Arial Narrow" w:hAnsi="Arial Narrow" w:cs="Arial"/>
          <w:b/>
          <w:bCs/>
          <w:noProof/>
        </w:rPr>
        <w:br/>
      </w:r>
      <w:r w:rsidR="00B44735" w:rsidRPr="00742BEF">
        <w:rPr>
          <w:rFonts w:ascii="Arial Narrow" w:hAnsi="Arial Narrow" w:cs="Arial"/>
          <w:b/>
          <w:bCs/>
          <w:noProof/>
        </w:rPr>
        <w:t xml:space="preserve">w budynku Domu Studenckiego Medyk  </w:t>
      </w:r>
      <w:r w:rsidR="00B44735" w:rsidRPr="00742BEF">
        <w:rPr>
          <w:rFonts w:ascii="Arial Narrow" w:hAnsi="Arial Narrow"/>
          <w:b/>
          <w:bCs/>
        </w:rPr>
        <w:t xml:space="preserve">Uniwersytetu Medycznego </w:t>
      </w:r>
      <w:r w:rsidR="00B44735" w:rsidRPr="00742BEF">
        <w:rPr>
          <w:rFonts w:ascii="Arial Narrow" w:hAnsi="Arial Narrow" w:cs="Arial"/>
          <w:b/>
          <w:bCs/>
          <w:noProof/>
        </w:rPr>
        <w:t>przy ul. Rokietnickiej 4 w Poznaniu</w:t>
      </w:r>
      <w:r w:rsidR="00B44735" w:rsidRPr="006E3F0E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6E3F0E">
        <w:rPr>
          <w:rFonts w:ascii="Arial Narrow" w:eastAsia="Times New Roman" w:hAnsi="Arial Narrow" w:cs="Arial"/>
          <w:b/>
          <w:sz w:val="24"/>
          <w:szCs w:val="24"/>
        </w:rPr>
        <w:t>(TPm-</w:t>
      </w:r>
      <w:r w:rsidR="00A36116">
        <w:rPr>
          <w:rFonts w:ascii="Arial Narrow" w:eastAsia="Times New Roman" w:hAnsi="Arial Narrow" w:cs="Arial"/>
          <w:b/>
          <w:sz w:val="24"/>
          <w:szCs w:val="24"/>
        </w:rPr>
        <w:t>28</w:t>
      </w:r>
      <w:r w:rsidR="008B4CEE">
        <w:rPr>
          <w:rFonts w:ascii="Arial Narrow" w:eastAsia="Times New Roman" w:hAnsi="Arial Narrow" w:cs="Arial"/>
          <w:b/>
          <w:sz w:val="24"/>
          <w:szCs w:val="24"/>
        </w:rPr>
        <w:t>/2</w:t>
      </w:r>
      <w:r w:rsidR="00B44735">
        <w:rPr>
          <w:rFonts w:ascii="Arial Narrow" w:eastAsia="Times New Roman" w:hAnsi="Arial Narrow" w:cs="Arial"/>
          <w:b/>
          <w:sz w:val="24"/>
          <w:szCs w:val="24"/>
        </w:rPr>
        <w:t>5</w:t>
      </w:r>
      <w:r w:rsidRPr="006E3F0E">
        <w:rPr>
          <w:rFonts w:ascii="Arial Narrow" w:eastAsia="Times New Roman" w:hAnsi="Arial Narrow" w:cs="Arial"/>
          <w:b/>
          <w:sz w:val="24"/>
          <w:szCs w:val="24"/>
        </w:rPr>
        <w:t>)</w:t>
      </w:r>
      <w:bookmarkEnd w:id="1"/>
      <w:r w:rsidRPr="006E3F0E">
        <w:rPr>
          <w:rFonts w:ascii="Arial Narrow" w:eastAsia="Times New Roman" w:hAnsi="Arial Narrow" w:cs="Arial"/>
          <w:b/>
          <w:sz w:val="24"/>
          <w:szCs w:val="24"/>
        </w:rPr>
        <w:t>,</w:t>
      </w:r>
      <w:r w:rsidRPr="00B72D03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2144D2">
        <w:rPr>
          <w:rFonts w:ascii="Arial Narrow" w:eastAsia="Times New Roman" w:hAnsi="Arial Narrow" w:cs="Arial"/>
          <w:sz w:val="24"/>
          <w:szCs w:val="24"/>
        </w:rPr>
        <w:t>procedowanym w trybie podstawowym</w:t>
      </w:r>
      <w:r w:rsidRPr="002144D2">
        <w:rPr>
          <w:rFonts w:ascii="Arial Narrow" w:eastAsia="Verdana" w:hAnsi="Arial Narrow" w:cs="Arial"/>
          <w:sz w:val="24"/>
          <w:szCs w:val="24"/>
        </w:rPr>
        <w:t xml:space="preserve"> </w:t>
      </w:r>
      <w:r w:rsidRPr="002144D2">
        <w:rPr>
          <w:rFonts w:ascii="Arial Narrow" w:eastAsia="Times New Roman" w:hAnsi="Arial Narrow" w:cs="Arial"/>
          <w:sz w:val="24"/>
          <w:szCs w:val="24"/>
        </w:rPr>
        <w:t>w wariancie - wybór najkorzystniejszej oferty z możliwością negocjacji</w:t>
      </w:r>
      <w:r w:rsidRPr="00B72D03">
        <w:rPr>
          <w:rFonts w:ascii="Arial Narrow" w:eastAsia="Verdana" w:hAnsi="Arial Narrow"/>
          <w:b/>
          <w:sz w:val="24"/>
          <w:szCs w:val="24"/>
        </w:rPr>
        <w:t xml:space="preserve">, </w:t>
      </w:r>
      <w:r w:rsidRPr="00B72D03">
        <w:rPr>
          <w:rFonts w:ascii="Arial Narrow" w:hAnsi="Arial Narrow"/>
          <w:sz w:val="24"/>
          <w:szCs w:val="24"/>
        </w:rPr>
        <w:t xml:space="preserve">oferujemy przyjęcie do realizacji przedmiotu zamówienia </w:t>
      </w:r>
      <w:r w:rsidRPr="00BE0796">
        <w:rPr>
          <w:rFonts w:ascii="Arial Narrow" w:hAnsi="Arial Narrow"/>
          <w:sz w:val="24"/>
          <w:szCs w:val="24"/>
        </w:rPr>
        <w:t xml:space="preserve">zgodnie z SWZ. </w:t>
      </w:r>
    </w:p>
    <w:p w14:paraId="34B86525" w14:textId="052F632E" w:rsidR="00B15D2B" w:rsidRPr="005C71BA" w:rsidRDefault="00B15D2B" w:rsidP="005C71BA">
      <w:pPr>
        <w:pStyle w:val="Tekstpodstawowy"/>
        <w:numPr>
          <w:ilvl w:val="0"/>
          <w:numId w:val="42"/>
        </w:numPr>
        <w:spacing w:after="120" w:line="276" w:lineRule="auto"/>
        <w:ind w:left="284" w:hanging="284"/>
        <w:jc w:val="both"/>
        <w:rPr>
          <w:rFonts w:ascii="Arial Narrow" w:hAnsi="Arial Narrow"/>
          <w:b/>
          <w:bCs/>
          <w:szCs w:val="24"/>
        </w:rPr>
      </w:pPr>
      <w:r w:rsidRPr="005C71BA">
        <w:rPr>
          <w:rFonts w:ascii="Arial Narrow" w:hAnsi="Arial Narrow"/>
          <w:b/>
          <w:bCs/>
          <w:szCs w:val="24"/>
        </w:rPr>
        <w:t>Zobowiązujemy się wykonać przedmiot zamówienia za kwotę</w:t>
      </w:r>
      <w:r w:rsidR="006C65A8" w:rsidRPr="005C71BA">
        <w:rPr>
          <w:rFonts w:ascii="Arial Narrow" w:hAnsi="Arial Narrow"/>
          <w:b/>
          <w:bCs/>
          <w:szCs w:val="24"/>
        </w:rPr>
        <w:t xml:space="preserve"> i na następujących warunkach</w:t>
      </w:r>
      <w:r w:rsidRPr="005C71BA">
        <w:rPr>
          <w:rFonts w:ascii="Arial Narrow" w:hAnsi="Arial Narrow"/>
          <w:b/>
          <w:bCs/>
          <w:szCs w:val="24"/>
        </w:rPr>
        <w:t>:</w:t>
      </w:r>
    </w:p>
    <w:tbl>
      <w:tblPr>
        <w:tblW w:w="90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7"/>
        <w:gridCol w:w="1417"/>
        <w:gridCol w:w="993"/>
        <w:gridCol w:w="1558"/>
        <w:gridCol w:w="1987"/>
      </w:tblGrid>
      <w:tr w:rsidR="005C71BA" w14:paraId="2DB425C4" w14:textId="77777777" w:rsidTr="005C71BA">
        <w:trPr>
          <w:trHeight w:val="474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FCA48" w14:textId="77777777" w:rsidR="005C71BA" w:rsidRDefault="005C71BA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9FEDA4" w14:textId="77777777" w:rsidR="005C71BA" w:rsidRDefault="005C71BA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Wartość netto 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br/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(zł)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E6CA358" w14:textId="1E02F074" w:rsidR="005C71BA" w:rsidRDefault="005C71BA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Kwota podatku VAT</w:t>
            </w:r>
            <w:r w:rsidR="008E03B9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 8%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C316B3" w14:textId="77777777" w:rsidR="005C71BA" w:rsidRDefault="005C71B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Wartość brutto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(zł)        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A9F8C" w14:textId="77777777" w:rsidR="005C71BA" w:rsidRDefault="005C71BA">
            <w:pPr>
              <w:spacing w:line="240" w:lineRule="auto"/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 xml:space="preserve">Gwarancja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 xml:space="preserve">(podać w pełnych miesiącach) zgodnie </w:t>
            </w:r>
            <w:r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br/>
              <w:t>z pkt. 15.1. SWZ</w:t>
            </w:r>
          </w:p>
        </w:tc>
      </w:tr>
      <w:tr w:rsidR="00423291" w14:paraId="73539B1C" w14:textId="77777777" w:rsidTr="009C5E65">
        <w:trPr>
          <w:trHeight w:val="221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199343" w14:textId="1160D922" w:rsidR="00423291" w:rsidRDefault="00423291">
            <w:pPr>
              <w:jc w:val="center"/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</w:pPr>
            <w:r w:rsidRPr="00742BEF">
              <w:rPr>
                <w:rFonts w:ascii="Arial Narrow" w:hAnsi="Arial Narrow" w:cs="Arial"/>
                <w:b/>
                <w:bCs/>
                <w:noProof/>
              </w:rPr>
              <w:t xml:space="preserve">Remont łazienek i pionów sanitarnych w budynku Domu Studenckiego Medyk  </w:t>
            </w:r>
            <w:r w:rsidRPr="00742BEF">
              <w:rPr>
                <w:rFonts w:ascii="Arial Narrow" w:hAnsi="Arial Narrow"/>
                <w:b/>
                <w:bCs/>
              </w:rPr>
              <w:t xml:space="preserve">Uniwersytetu Medycznego </w:t>
            </w:r>
            <w:r w:rsidRPr="00742BEF">
              <w:rPr>
                <w:rFonts w:ascii="Arial Narrow" w:hAnsi="Arial Narrow" w:cs="Arial"/>
                <w:b/>
                <w:bCs/>
                <w:noProof/>
              </w:rPr>
              <w:t xml:space="preserve">przy </w:t>
            </w:r>
            <w:r w:rsidR="004A6559">
              <w:rPr>
                <w:rFonts w:ascii="Arial Narrow" w:hAnsi="Arial Narrow" w:cs="Arial"/>
                <w:b/>
                <w:bCs/>
                <w:noProof/>
              </w:rPr>
              <w:br/>
            </w:r>
            <w:r w:rsidRPr="00742BEF">
              <w:rPr>
                <w:rFonts w:ascii="Arial Narrow" w:hAnsi="Arial Narrow" w:cs="Arial"/>
                <w:b/>
                <w:bCs/>
                <w:noProof/>
              </w:rPr>
              <w:t>ul. Rokietnickiej 4 w Poznaniu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73360FC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1C6FE6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2FDA7EA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E15C32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….. miesięcy</w:t>
            </w:r>
          </w:p>
          <w:p w14:paraId="47328152" w14:textId="28D2D560" w:rsidR="00423291" w:rsidRDefault="00423291" w:rsidP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 xml:space="preserve">  </w:t>
            </w:r>
          </w:p>
          <w:p w14:paraId="381FA249" w14:textId="70B3148E" w:rsidR="00423291" w:rsidRDefault="00423291" w:rsidP="00C83D6A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423291" w14:paraId="0B1F8E35" w14:textId="77777777" w:rsidTr="00C83D6A">
        <w:trPr>
          <w:trHeight w:val="221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726D71" w14:textId="06C727FF" w:rsidR="00423291" w:rsidRDefault="00423291">
            <w:pPr>
              <w:jc w:val="center"/>
              <w:rPr>
                <w:rFonts w:ascii="Arial Narrow" w:eastAsia="Arial Unicode MS" w:hAnsi="Arial Narrow" w:cs="Times New Roman"/>
                <w:b/>
                <w:lang w:eastAsia="pl-PL"/>
              </w:rPr>
            </w:pPr>
            <w:r>
              <w:rPr>
                <w:rFonts w:ascii="Arial Narrow" w:hAnsi="Arial Narrow"/>
              </w:rPr>
              <w:t>Cena ofertowa dla zakresu objętego opcją nr 1, o której mowa w § 17 projektu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DD7405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B8DA33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97D66D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A1633" w14:textId="24EA2FA5" w:rsidR="00423291" w:rsidRDefault="00423291" w:rsidP="00C83D6A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  <w:tr w:rsidR="00423291" w14:paraId="4F7D7CFD" w14:textId="77777777" w:rsidTr="00C83D6A">
        <w:trPr>
          <w:trHeight w:val="221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49F36FB" w14:textId="2156217A" w:rsidR="00423291" w:rsidRDefault="0042329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Cena ofertowa dla zakresu objętego opcją nr 2, o której mowa w § 17 projektu umowy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0D3012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3FA0A2A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………..zł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64CF30" w14:textId="77777777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bCs/>
                <w:sz w:val="20"/>
                <w:szCs w:val="20"/>
              </w:rPr>
              <w:t>……………zł</w:t>
            </w: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6D4DCA" w14:textId="5F9315DE" w:rsidR="00423291" w:rsidRDefault="00423291">
            <w:pPr>
              <w:jc w:val="center"/>
              <w:rPr>
                <w:rFonts w:ascii="Arial Narrow" w:eastAsia="Calibri" w:hAnsi="Arial Narrow" w:cs="Times New Roman"/>
                <w:bCs/>
                <w:sz w:val="20"/>
                <w:szCs w:val="20"/>
              </w:rPr>
            </w:pPr>
          </w:p>
        </w:tc>
      </w:tr>
    </w:tbl>
    <w:p w14:paraId="4889F768" w14:textId="77777777" w:rsidR="006C65A8" w:rsidRDefault="006C65A8" w:rsidP="006C65A8">
      <w:pPr>
        <w:pStyle w:val="Tekstpodstawowy21"/>
        <w:suppressAutoHyphens w:val="0"/>
        <w:spacing w:before="0" w:after="120" w:line="276" w:lineRule="auto"/>
        <w:ind w:left="360"/>
        <w:rPr>
          <w:rFonts w:ascii="Arial Narrow" w:hAnsi="Arial Narrow"/>
          <w:b w:val="0"/>
          <w:sz w:val="22"/>
          <w:szCs w:val="22"/>
        </w:rPr>
      </w:pPr>
    </w:p>
    <w:p w14:paraId="65D2E13E" w14:textId="3D6AE2C2" w:rsidR="007938E6" w:rsidRPr="00AE0956" w:rsidRDefault="007938E6" w:rsidP="005C71BA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="00AE0956" w:rsidRPr="00AE0956">
        <w:rPr>
          <w:rFonts w:ascii="Arial Narrow" w:hAnsi="Arial Narrow"/>
          <w:b w:val="0"/>
          <w:sz w:val="22"/>
          <w:szCs w:val="22"/>
        </w:rPr>
        <w:br/>
      </w:r>
      <w:r w:rsidRPr="00AE0956">
        <w:rPr>
          <w:rFonts w:ascii="Arial Narrow" w:hAnsi="Arial Narrow"/>
          <w:b w:val="0"/>
          <w:sz w:val="22"/>
          <w:szCs w:val="22"/>
        </w:rPr>
        <w:t xml:space="preserve">i realizacji przyszłego świadczenia umownego. </w:t>
      </w:r>
      <w:r w:rsidRPr="00AE0956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6617EB53" w14:textId="77777777" w:rsidR="007938E6" w:rsidRPr="00AE0956" w:rsidRDefault="007938E6" w:rsidP="007938E6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3EABCD42" w14:textId="77777777" w:rsidR="007938E6" w:rsidRPr="00AE0956" w:rsidRDefault="007938E6" w:rsidP="007938E6">
      <w:pPr>
        <w:pStyle w:val="Tekstpodstawowy21"/>
        <w:numPr>
          <w:ilvl w:val="0"/>
          <w:numId w:val="16"/>
        </w:numPr>
        <w:suppressAutoHyphens w:val="0"/>
        <w:spacing w:before="0" w:after="120" w:line="276" w:lineRule="auto"/>
        <w:ind w:left="357" w:hanging="357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hAnsi="Arial Narrow"/>
          <w:b w:val="0"/>
          <w:sz w:val="22"/>
          <w:szCs w:val="22"/>
        </w:rPr>
        <w:t>Zapoznaliśmy się z projektem umowy i nie wnosimy w stosunku do niego żadnych uwag, a w przypadku wyboru naszej oferty podpiszemy umowę zgodnie z tym projektem.</w:t>
      </w:r>
    </w:p>
    <w:p w14:paraId="5FEE2B5A" w14:textId="14BAE26C" w:rsidR="007938E6" w:rsidRDefault="007938E6" w:rsidP="007938E6">
      <w:pPr>
        <w:pStyle w:val="Tekstpodstawowy21"/>
        <w:numPr>
          <w:ilvl w:val="0"/>
          <w:numId w:val="16"/>
        </w:numPr>
        <w:tabs>
          <w:tab w:val="num" w:pos="780"/>
        </w:tabs>
        <w:suppressAutoHyphens w:val="0"/>
        <w:spacing w:before="0" w:after="120" w:line="276" w:lineRule="auto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hAnsi="Arial Narrow"/>
          <w:b w:val="0"/>
          <w:sz w:val="22"/>
          <w:szCs w:val="22"/>
        </w:rPr>
        <w:t>Następujący zakres przedmiotu zamówienia zamierzamy zlecić Podwykonawcom</w:t>
      </w:r>
      <w:r w:rsidRPr="00AE0956">
        <w:rPr>
          <w:rFonts w:ascii="Arial Narrow" w:hAnsi="Arial Narrow"/>
          <w:sz w:val="22"/>
          <w:szCs w:val="22"/>
        </w:rPr>
        <w:t>*</w:t>
      </w:r>
      <w:r w:rsidRPr="00AE0956">
        <w:rPr>
          <w:rFonts w:ascii="Arial Narrow" w:hAnsi="Arial Narrow"/>
          <w:b w:val="0"/>
          <w:sz w:val="22"/>
          <w:szCs w:val="22"/>
        </w:rPr>
        <w:t xml:space="preserve">: </w:t>
      </w:r>
    </w:p>
    <w:tbl>
      <w:tblPr>
        <w:tblW w:w="8720" w:type="dxa"/>
        <w:tblInd w:w="4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8"/>
        <w:gridCol w:w="4612"/>
      </w:tblGrid>
      <w:tr w:rsidR="007938E6" w:rsidRPr="00AE0956" w14:paraId="524EA6A8" w14:textId="77777777" w:rsidTr="00B72D03"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4F01F562" w14:textId="77777777" w:rsidR="007938E6" w:rsidRPr="00AE0956" w:rsidRDefault="007938E6" w:rsidP="00B72D03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E0956">
              <w:rPr>
                <w:rFonts w:ascii="Arial Narrow" w:hAnsi="Arial Narrow" w:cs="Arial"/>
                <w:sz w:val="22"/>
                <w:szCs w:val="22"/>
              </w:rPr>
              <w:lastRenderedPageBreak/>
              <w:t>Część/zakres zamówienia</w:t>
            </w: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  <w:hideMark/>
          </w:tcPr>
          <w:p w14:paraId="192F9AB4" w14:textId="77777777" w:rsidR="007938E6" w:rsidRPr="00AE0956" w:rsidRDefault="007938E6" w:rsidP="00B72D03">
            <w:pPr>
              <w:pStyle w:val="Textbody"/>
              <w:spacing w:after="120" w:line="276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E0956">
              <w:rPr>
                <w:rFonts w:ascii="Arial Narrow" w:hAnsi="Arial Narrow" w:cs="Arial"/>
                <w:sz w:val="22"/>
                <w:szCs w:val="22"/>
              </w:rPr>
              <w:t>Nazwa (firma) podwykonawcy</w:t>
            </w:r>
          </w:p>
        </w:tc>
      </w:tr>
      <w:tr w:rsidR="007938E6" w:rsidRPr="00AE0956" w14:paraId="0DCE5B07" w14:textId="77777777" w:rsidTr="00B72D03">
        <w:trPr>
          <w:trHeight w:val="305"/>
        </w:trPr>
        <w:tc>
          <w:tcPr>
            <w:tcW w:w="4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E5C6EDF" w14:textId="77777777" w:rsidR="007938E6" w:rsidRPr="00AE0956" w:rsidRDefault="007938E6" w:rsidP="00B72D0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3" w:type="dxa"/>
              <w:bottom w:w="0" w:type="dxa"/>
              <w:right w:w="108" w:type="dxa"/>
            </w:tcMar>
          </w:tcPr>
          <w:p w14:paraId="2B1633CF" w14:textId="77777777" w:rsidR="007938E6" w:rsidRPr="00AE0956" w:rsidRDefault="007938E6" w:rsidP="00B72D03">
            <w:pPr>
              <w:pStyle w:val="Textbody"/>
              <w:spacing w:after="120" w:line="276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A735905" w14:textId="77777777" w:rsidR="007938E6" w:rsidRPr="00AE0956" w:rsidRDefault="007938E6" w:rsidP="007938E6">
      <w:pPr>
        <w:pStyle w:val="Tekstpodstawowy21"/>
        <w:numPr>
          <w:ilvl w:val="0"/>
          <w:numId w:val="16"/>
        </w:numPr>
        <w:spacing w:before="0" w:after="120" w:line="276" w:lineRule="auto"/>
        <w:rPr>
          <w:rFonts w:ascii="Arial Narrow" w:hAnsi="Arial Narrow"/>
          <w:b w:val="0"/>
          <w:sz w:val="22"/>
          <w:szCs w:val="22"/>
          <w:u w:val="single"/>
        </w:rPr>
      </w:pP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u w:val="single"/>
          <w:lang w:eastAsia="en-GB"/>
        </w:rPr>
        <w:t xml:space="preserve">Oświadczamy, że jesteśmy*: </w:t>
      </w:r>
    </w:p>
    <w:p w14:paraId="062AC885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25B5688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hAnsi="Arial Narrow"/>
          <w:b w:val="0"/>
          <w:sz w:val="22"/>
          <w:szCs w:val="22"/>
        </w:rPr>
      </w:pP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75136C6E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0533ADAD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2A9A871D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AE0956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053E1F08" w14:textId="77777777" w:rsidR="007938E6" w:rsidRPr="00AE0956" w:rsidRDefault="007938E6" w:rsidP="007938E6">
      <w:pPr>
        <w:pStyle w:val="Tekstpodstawowy21"/>
        <w:spacing w:before="0" w:after="12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>Średnie przedsiębiorstwa: przedsiębiorstwa, które nie są mikroprzedsiębiorstwami ani małymi przedsiębiorstwami</w:t>
      </w:r>
      <w:r w:rsidRPr="00AE0956">
        <w:rPr>
          <w:rFonts w:ascii="Arial Narrow" w:eastAsia="Calibri" w:hAnsi="Arial Narrow" w:cs="Arial"/>
          <w:sz w:val="22"/>
          <w:szCs w:val="22"/>
          <w:lang w:eastAsia="en-GB"/>
        </w:rPr>
        <w:t xml:space="preserve"> </w:t>
      </w:r>
      <w:r w:rsidRPr="00AE0956">
        <w:rPr>
          <w:rFonts w:ascii="Arial Narrow" w:eastAsia="Calibri" w:hAnsi="Arial Narrow" w:cs="Arial"/>
          <w:sz w:val="22"/>
          <w:szCs w:val="22"/>
          <w:lang w:eastAsia="en-GB"/>
        </w:rPr>
        <w:br/>
      </w: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i które zatrudniają mniej niż 250 osób i których roczny obrót nie przekracza 50 milionów EUR </w:t>
      </w:r>
      <w:r w:rsidRPr="00AE0956">
        <w:rPr>
          <w:rFonts w:ascii="Arial Narrow" w:eastAsia="Calibri" w:hAnsi="Arial Narrow" w:cs="Arial"/>
          <w:b w:val="0"/>
          <w:i/>
          <w:sz w:val="22"/>
          <w:szCs w:val="22"/>
          <w:lang w:eastAsia="en-GB"/>
        </w:rPr>
        <w:t>lub</w:t>
      </w:r>
      <w:r w:rsidRPr="00AE0956">
        <w:rPr>
          <w:rFonts w:ascii="Arial Narrow" w:eastAsia="Calibri" w:hAnsi="Arial Narrow" w:cs="Arial"/>
          <w:b w:val="0"/>
          <w:sz w:val="22"/>
          <w:szCs w:val="22"/>
          <w:lang w:eastAsia="en-GB"/>
        </w:rPr>
        <w:t xml:space="preserve"> roczna suma bilansowa nie przekracza 43 milionów EUR</w:t>
      </w:r>
    </w:p>
    <w:p w14:paraId="3B3931ED" w14:textId="77777777" w:rsidR="007938E6" w:rsidRPr="00AE0956" w:rsidRDefault="007938E6" w:rsidP="007938E6">
      <w:pPr>
        <w:pStyle w:val="Tekstpodstawowy"/>
        <w:suppressAutoHyphens w:val="0"/>
        <w:spacing w:after="120"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1C3D1788" w14:textId="553E469B" w:rsidR="007938E6" w:rsidRPr="00AE0956" w:rsidRDefault="007938E6" w:rsidP="007938E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ind w:left="357" w:hanging="357"/>
        <w:jc w:val="both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</w:t>
      </w:r>
      <w:r w:rsidR="00AE0956">
        <w:rPr>
          <w:rFonts w:ascii="Arial Narrow" w:hAnsi="Arial Narrow"/>
          <w:sz w:val="22"/>
          <w:szCs w:val="22"/>
        </w:rPr>
        <w:br/>
      </w:r>
      <w:r w:rsidRPr="00AE0956">
        <w:rPr>
          <w:rFonts w:ascii="Arial Narrow" w:hAnsi="Arial Narrow"/>
          <w:sz w:val="22"/>
          <w:szCs w:val="22"/>
        </w:rPr>
        <w:t>o udzielenie zamówienia publicznego w niniejszym postępowaniu.</w:t>
      </w:r>
    </w:p>
    <w:p w14:paraId="6EBC8C5A" w14:textId="77777777" w:rsidR="007938E6" w:rsidRPr="00AE0956" w:rsidRDefault="007938E6" w:rsidP="007938E6">
      <w:pPr>
        <w:pStyle w:val="Tekstpodstawowy"/>
        <w:numPr>
          <w:ilvl w:val="0"/>
          <w:numId w:val="16"/>
        </w:numPr>
        <w:suppressAutoHyphens w:val="0"/>
        <w:spacing w:after="120" w:line="276" w:lineRule="auto"/>
        <w:jc w:val="both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Integralną częścią oferty są:</w:t>
      </w:r>
    </w:p>
    <w:p w14:paraId="526151A1" w14:textId="77777777" w:rsidR="007938E6" w:rsidRPr="00AE0956" w:rsidRDefault="007938E6" w:rsidP="007938E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7A856DEB" w14:textId="6BD7739E" w:rsidR="007938E6" w:rsidRDefault="007938E6" w:rsidP="007938E6">
      <w:pPr>
        <w:pStyle w:val="Tekstpodstawowy"/>
        <w:numPr>
          <w:ilvl w:val="1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6BD6C7CE" w14:textId="77777777" w:rsidR="007938E6" w:rsidRPr="00AE0956" w:rsidRDefault="007938E6" w:rsidP="007938E6">
      <w:pPr>
        <w:pStyle w:val="Tekstpodstawowy"/>
        <w:numPr>
          <w:ilvl w:val="0"/>
          <w:numId w:val="16"/>
        </w:numPr>
        <w:spacing w:after="120" w:line="276" w:lineRule="auto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Wykonawca powołuje się na zasoby podmiotu trzeciego</w:t>
      </w:r>
      <w:r w:rsidRPr="00AE0956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AE0956">
        <w:rPr>
          <w:rFonts w:ascii="Arial Narrow" w:hAnsi="Arial Narrow"/>
          <w:sz w:val="22"/>
          <w:szCs w:val="22"/>
        </w:rPr>
        <w:t xml:space="preserve"> : tak □    nie □</w:t>
      </w:r>
    </w:p>
    <w:p w14:paraId="29BC185B" w14:textId="77777777" w:rsidR="007938E6" w:rsidRPr="00AE0956" w:rsidRDefault="007938E6" w:rsidP="007938E6">
      <w:pPr>
        <w:pStyle w:val="Tekstpodstawowy"/>
        <w:spacing w:after="120" w:line="276" w:lineRule="auto"/>
        <w:ind w:left="360"/>
        <w:rPr>
          <w:rFonts w:ascii="Arial Narrow" w:hAnsi="Arial Narrow"/>
          <w:sz w:val="22"/>
          <w:szCs w:val="22"/>
        </w:rPr>
      </w:pPr>
      <w:r w:rsidRPr="00AE0956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………………………………………………………………………………………………………………………………(wypełnić jeśli dotyczy - podać pełną nazwę/firmę, adres, a także w zależności od podmiotu: NIP/PESEL, KRS/CEiDG)</w:t>
      </w:r>
    </w:p>
    <w:p w14:paraId="2FFF31E7" w14:textId="77777777" w:rsidR="007938E6" w:rsidRPr="00AE0956" w:rsidRDefault="007938E6" w:rsidP="007938E6">
      <w:pPr>
        <w:pStyle w:val="Tekstpodstawowy"/>
        <w:ind w:left="357"/>
        <w:jc w:val="both"/>
        <w:rPr>
          <w:rFonts w:ascii="Arial Narrow" w:hAnsi="Arial Narrow"/>
          <w:i/>
          <w:sz w:val="20"/>
        </w:rPr>
      </w:pPr>
      <w:r w:rsidRPr="00AE0956">
        <w:rPr>
          <w:rFonts w:ascii="Arial Narrow" w:hAnsi="Arial Narrow"/>
          <w:b/>
          <w:sz w:val="20"/>
          <w:vertAlign w:val="superscript"/>
        </w:rPr>
        <w:t>1</w:t>
      </w:r>
      <w:r w:rsidRPr="00AE0956">
        <w:rPr>
          <w:rFonts w:ascii="Arial Narrow" w:hAnsi="Arial Narrow"/>
          <w:sz w:val="20"/>
        </w:rPr>
        <w:t xml:space="preserve"> </w:t>
      </w:r>
      <w:r w:rsidRPr="00AE0956">
        <w:rPr>
          <w:rFonts w:ascii="Arial Narrow" w:hAnsi="Arial Narrow"/>
          <w:i/>
          <w:sz w:val="20"/>
        </w:rPr>
        <w:t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w zakresie, w jakim wykonawca powołuje się na jego zasoby, stosownie do treści art. 125 ust.5 Ustawy pzp.</w:t>
      </w:r>
    </w:p>
    <w:p w14:paraId="525FEA8D" w14:textId="4F566E20" w:rsidR="00D3097B" w:rsidRDefault="007938E6" w:rsidP="00D4576C">
      <w:pPr>
        <w:spacing w:after="120" w:line="276" w:lineRule="auto"/>
        <w:rPr>
          <w:rFonts w:ascii="Arial Narrow" w:hAnsi="Arial Narrow"/>
          <w:b/>
          <w:i/>
          <w:sz w:val="24"/>
          <w:szCs w:val="24"/>
        </w:rPr>
      </w:pPr>
      <w:r w:rsidRPr="00BE0796">
        <w:rPr>
          <w:rFonts w:ascii="Arial Narrow" w:hAnsi="Arial Narrow"/>
          <w:b/>
          <w:i/>
          <w:sz w:val="24"/>
          <w:szCs w:val="24"/>
          <w:vertAlign w:val="superscript"/>
        </w:rPr>
        <w:t>*</w:t>
      </w:r>
      <w:r w:rsidRPr="00BE0796">
        <w:rPr>
          <w:rFonts w:ascii="Arial Narrow" w:hAnsi="Arial Narrow"/>
          <w:b/>
          <w:i/>
          <w:sz w:val="24"/>
          <w:szCs w:val="24"/>
        </w:rPr>
        <w:t>skreślić/zaznaczyć/wypełnić</w:t>
      </w:r>
    </w:p>
    <w:p w14:paraId="41CB99AA" w14:textId="3AD2F902" w:rsidR="006C65A8" w:rsidRDefault="006C65A8" w:rsidP="00D4576C">
      <w:pPr>
        <w:spacing w:after="120" w:line="276" w:lineRule="auto"/>
        <w:rPr>
          <w:rFonts w:ascii="Arial Narrow" w:hAnsi="Arial Narrow"/>
          <w:b/>
          <w:i/>
          <w:sz w:val="24"/>
          <w:szCs w:val="24"/>
        </w:rPr>
      </w:pPr>
    </w:p>
    <w:p w14:paraId="4AA78AEE" w14:textId="1889B810" w:rsidR="006C65A8" w:rsidRDefault="006C65A8" w:rsidP="00D4576C">
      <w:pPr>
        <w:spacing w:after="120" w:line="276" w:lineRule="auto"/>
        <w:rPr>
          <w:rFonts w:ascii="Arial Narrow" w:hAnsi="Arial Narrow"/>
          <w:b/>
          <w:i/>
          <w:sz w:val="24"/>
          <w:szCs w:val="24"/>
        </w:rPr>
      </w:pPr>
    </w:p>
    <w:p w14:paraId="7666EAFE" w14:textId="77777777" w:rsidR="006C65A8" w:rsidRDefault="006C65A8" w:rsidP="00D4576C">
      <w:pPr>
        <w:spacing w:after="120" w:line="276" w:lineRule="auto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5226C0F" w14:textId="0AC8BF4F" w:rsidR="007938E6" w:rsidRDefault="007938E6" w:rsidP="007938E6">
      <w:pPr>
        <w:tabs>
          <w:tab w:val="left" w:pos="5245"/>
        </w:tabs>
        <w:suppressAutoHyphens/>
        <w:spacing w:after="120" w:line="276" w:lineRule="auto"/>
        <w:ind w:left="4536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DA7DE6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DA7DE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DA7DE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DA7DE6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</w:p>
    <w:p w14:paraId="3406AA16" w14:textId="77777777" w:rsidR="008A1B0A" w:rsidRDefault="008A1B0A">
      <w:pP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br w:type="page"/>
      </w:r>
    </w:p>
    <w:p w14:paraId="24559A8D" w14:textId="43AF3811" w:rsidR="007938E6" w:rsidRPr="00BE0796" w:rsidRDefault="007938E6" w:rsidP="007938E6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BE0796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lastRenderedPageBreak/>
        <w:t>Załącznik nr 2A do SWZ</w:t>
      </w:r>
    </w:p>
    <w:p w14:paraId="0316E57F" w14:textId="77777777" w:rsidR="007938E6" w:rsidRPr="00BE0796" w:rsidRDefault="007938E6" w:rsidP="007938E6">
      <w:pPr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BE0796">
        <w:rPr>
          <w:rFonts w:ascii="Arial Narrow" w:hAnsi="Arial Narrow" w:cs="Arial"/>
          <w:b/>
          <w:color w:val="000000" w:themeColor="text1"/>
          <w:sz w:val="24"/>
          <w:szCs w:val="24"/>
        </w:rPr>
        <w:t>Zamawiający:</w:t>
      </w:r>
    </w:p>
    <w:p w14:paraId="206EFD8C" w14:textId="6BB449DF" w:rsidR="007938E6" w:rsidRPr="00BE0796" w:rsidRDefault="007938E6" w:rsidP="007938E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</w:pPr>
      <w:r w:rsidRPr="00BE0796"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  <w:t>Uniwersytet Medyczny im. Karola Marcinkowskiego</w:t>
      </w:r>
      <w:r w:rsidR="008B4CEE">
        <w:rPr>
          <w:rFonts w:ascii="Arial Narrow" w:eastAsia="Times New Roman" w:hAnsi="Arial Narrow" w:cs="Arial"/>
          <w:b/>
          <w:color w:val="000000" w:themeColor="text1"/>
          <w:sz w:val="24"/>
          <w:szCs w:val="24"/>
        </w:rPr>
        <w:t xml:space="preserve"> w Poznaniu</w:t>
      </w:r>
    </w:p>
    <w:p w14:paraId="5D01B77B" w14:textId="77777777" w:rsidR="007938E6" w:rsidRPr="00BE0796" w:rsidRDefault="007938E6" w:rsidP="007938E6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</w:pPr>
      <w:r w:rsidRPr="00BE0796">
        <w:rPr>
          <w:rFonts w:ascii="Arial Narrow" w:eastAsia="Times New Roman" w:hAnsi="Arial Narrow" w:cs="Arial"/>
          <w:b/>
          <w:color w:val="000000" w:themeColor="text1"/>
          <w:sz w:val="24"/>
          <w:szCs w:val="24"/>
          <w:lang w:eastAsia="zh-CN"/>
        </w:rPr>
        <w:t xml:space="preserve">ul. Fredry 10,  61-701 Poznań </w:t>
      </w:r>
    </w:p>
    <w:p w14:paraId="6F6AC8C9" w14:textId="77777777" w:rsidR="007938E6" w:rsidRPr="00226F30" w:rsidRDefault="007938E6" w:rsidP="007938E6">
      <w:pPr>
        <w:spacing w:after="120" w:line="276" w:lineRule="auto"/>
        <w:rPr>
          <w:rFonts w:ascii="Arial Narrow" w:hAnsi="Arial Narrow" w:cs="Arial"/>
          <w:b/>
          <w:color w:val="000000" w:themeColor="text1"/>
        </w:rPr>
      </w:pPr>
      <w:r w:rsidRPr="00226F30">
        <w:rPr>
          <w:rFonts w:ascii="Arial Narrow" w:hAnsi="Arial Narrow" w:cs="Arial"/>
          <w:b/>
          <w:color w:val="000000" w:themeColor="text1"/>
        </w:rPr>
        <w:t>Wykonawca:</w:t>
      </w:r>
    </w:p>
    <w:p w14:paraId="6EA5C3B3" w14:textId="44829EE8" w:rsidR="007938E6" w:rsidRPr="00226F30" w:rsidRDefault="007938E6" w:rsidP="007938E6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……………………………………………</w:t>
      </w:r>
      <w:r w:rsidRPr="00226F30">
        <w:rPr>
          <w:rFonts w:ascii="Arial Narrow" w:hAnsi="Arial Narrow" w:cs="Arial"/>
          <w:color w:val="000000" w:themeColor="text1"/>
        </w:rPr>
        <w:br/>
      </w:r>
      <w:r w:rsidRPr="00226F30">
        <w:rPr>
          <w:rFonts w:ascii="Arial Narrow" w:hAnsi="Arial Narrow" w:cs="Arial"/>
          <w:i/>
          <w:color w:val="000000" w:themeColor="text1"/>
        </w:rPr>
        <w:t xml:space="preserve">(pełna nazwa/firma, adres, </w:t>
      </w:r>
      <w:r w:rsidRPr="00226F30">
        <w:rPr>
          <w:rFonts w:ascii="Arial Narrow" w:hAnsi="Arial Narrow" w:cs="Arial"/>
          <w:i/>
          <w:color w:val="000000" w:themeColor="text1"/>
        </w:rPr>
        <w:br/>
        <w:t>w zależności od podmiotu: NIP/PESEL, KRS/CEiDG)</w:t>
      </w:r>
    </w:p>
    <w:p w14:paraId="68518D74" w14:textId="77777777" w:rsidR="007938E6" w:rsidRPr="00226F30" w:rsidRDefault="007938E6" w:rsidP="007938E6">
      <w:pPr>
        <w:spacing w:after="120" w:line="276" w:lineRule="auto"/>
        <w:rPr>
          <w:rFonts w:ascii="Arial Narrow" w:hAnsi="Arial Narrow" w:cs="Arial"/>
          <w:color w:val="000000" w:themeColor="text1"/>
          <w:u w:val="single"/>
        </w:rPr>
      </w:pPr>
      <w:r w:rsidRPr="00226F30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1BAC9CD8" w14:textId="77777777" w:rsidR="007938E6" w:rsidRPr="00226F30" w:rsidRDefault="007938E6" w:rsidP="007938E6">
      <w:pPr>
        <w:spacing w:after="120" w:line="276" w:lineRule="auto"/>
        <w:ind w:right="5954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4809CE0E" w14:textId="77777777" w:rsidR="007938E6" w:rsidRPr="00226F30" w:rsidRDefault="007938E6" w:rsidP="007938E6">
      <w:pPr>
        <w:spacing w:after="12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2C5F8CB6" w14:textId="77777777" w:rsidR="00BD1E93" w:rsidRPr="005D5D21" w:rsidRDefault="00BD1E93" w:rsidP="00BD1E93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5D5D21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68A5EE9E" w14:textId="77777777" w:rsidR="00BD1E93" w:rsidRPr="005D5D21" w:rsidRDefault="00BD1E93" w:rsidP="00BD1E93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5D5D21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5D5D21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40C01A33" w14:textId="77777777" w:rsidR="00BD1E93" w:rsidRPr="005D5D21" w:rsidRDefault="00BD1E93" w:rsidP="00BD1E93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składane na podstawie art. 125 ust. 1 ustawy Pzp </w:t>
      </w:r>
    </w:p>
    <w:p w14:paraId="06505CED" w14:textId="4B76A7F2" w:rsidR="007938E6" w:rsidRPr="00226F30" w:rsidRDefault="007938E6" w:rsidP="007938E6">
      <w:pPr>
        <w:suppressAutoHyphens/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Na potrzeby postępowania o udzielenie zamówienia publicznego</w:t>
      </w:r>
      <w:r w:rsidR="005E2AE5">
        <w:rPr>
          <w:rFonts w:ascii="Arial Narrow" w:hAnsi="Arial Narrow" w:cs="Arial"/>
          <w:color w:val="000000" w:themeColor="text1"/>
        </w:rPr>
        <w:t xml:space="preserve"> pn.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  <w:bookmarkStart w:id="2" w:name="_Hlk185848503"/>
      <w:bookmarkStart w:id="3" w:name="_Hlk103160258"/>
      <w:r w:rsidR="00B44735" w:rsidRPr="00742BEF">
        <w:rPr>
          <w:rFonts w:ascii="Arial Narrow" w:hAnsi="Arial Narrow" w:cs="Arial"/>
          <w:b/>
          <w:bCs/>
          <w:noProof/>
        </w:rPr>
        <w:t xml:space="preserve">Remont łazienek i pionów sanitarnych </w:t>
      </w:r>
      <w:r w:rsidR="004A6559">
        <w:rPr>
          <w:rFonts w:ascii="Arial Narrow" w:hAnsi="Arial Narrow" w:cs="Arial"/>
          <w:b/>
          <w:bCs/>
          <w:noProof/>
        </w:rPr>
        <w:br/>
      </w:r>
      <w:r w:rsidR="00B44735" w:rsidRPr="00742BEF">
        <w:rPr>
          <w:rFonts w:ascii="Arial Narrow" w:hAnsi="Arial Narrow" w:cs="Arial"/>
          <w:b/>
          <w:bCs/>
          <w:noProof/>
        </w:rPr>
        <w:t xml:space="preserve">w budynku Domu Studenckiego Medyk  </w:t>
      </w:r>
      <w:r w:rsidR="00B44735" w:rsidRPr="00742BEF">
        <w:rPr>
          <w:rFonts w:ascii="Arial Narrow" w:hAnsi="Arial Narrow"/>
          <w:b/>
          <w:bCs/>
        </w:rPr>
        <w:t xml:space="preserve">Uniwersytetu Medycznego </w:t>
      </w:r>
      <w:r w:rsidR="00B44735" w:rsidRPr="00742BEF">
        <w:rPr>
          <w:rFonts w:ascii="Arial Narrow" w:hAnsi="Arial Narrow" w:cs="Arial"/>
          <w:b/>
          <w:bCs/>
          <w:noProof/>
        </w:rPr>
        <w:t>przy ul. Rokietnickiej 4 w Poznaniu</w:t>
      </w:r>
      <w:r w:rsidR="00B44735" w:rsidRPr="00B72D03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5E2AE5" w:rsidRPr="00B72D03">
        <w:rPr>
          <w:rFonts w:ascii="Arial Narrow" w:eastAsia="Times New Roman" w:hAnsi="Arial Narrow" w:cs="Arial"/>
          <w:b/>
          <w:sz w:val="24"/>
          <w:szCs w:val="24"/>
        </w:rPr>
        <w:t>(TPm-</w:t>
      </w:r>
      <w:r w:rsidR="00A36116">
        <w:rPr>
          <w:rFonts w:ascii="Arial Narrow" w:eastAsia="Times New Roman" w:hAnsi="Arial Narrow" w:cs="Arial"/>
          <w:b/>
          <w:sz w:val="24"/>
          <w:szCs w:val="24"/>
        </w:rPr>
        <w:t>28</w:t>
      </w:r>
      <w:r w:rsidR="008B4CEE">
        <w:rPr>
          <w:rFonts w:ascii="Arial Narrow" w:eastAsia="Times New Roman" w:hAnsi="Arial Narrow" w:cs="Arial"/>
          <w:b/>
          <w:sz w:val="24"/>
          <w:szCs w:val="24"/>
        </w:rPr>
        <w:t>/2</w:t>
      </w:r>
      <w:r w:rsidR="00B44735">
        <w:rPr>
          <w:rFonts w:ascii="Arial Narrow" w:eastAsia="Times New Roman" w:hAnsi="Arial Narrow" w:cs="Arial"/>
          <w:b/>
          <w:sz w:val="24"/>
          <w:szCs w:val="24"/>
        </w:rPr>
        <w:t>5</w:t>
      </w:r>
      <w:r w:rsidR="005E2AE5" w:rsidRPr="00B72D03">
        <w:rPr>
          <w:rFonts w:ascii="Arial Narrow" w:eastAsia="Times New Roman" w:hAnsi="Arial Narrow" w:cs="Arial"/>
          <w:b/>
          <w:sz w:val="24"/>
          <w:szCs w:val="24"/>
        </w:rPr>
        <w:t>)</w:t>
      </w:r>
      <w:bookmarkEnd w:id="2"/>
      <w:r w:rsidR="005E2AE5" w:rsidRPr="00B72D03">
        <w:rPr>
          <w:rFonts w:ascii="Arial Narrow" w:eastAsia="Times New Roman" w:hAnsi="Arial Narrow" w:cs="Arial"/>
          <w:b/>
          <w:sz w:val="24"/>
          <w:szCs w:val="24"/>
        </w:rPr>
        <w:t xml:space="preserve">, </w:t>
      </w:r>
      <w:bookmarkEnd w:id="3"/>
      <w:r w:rsidRPr="00226F30">
        <w:rPr>
          <w:rFonts w:ascii="Arial Narrow" w:hAnsi="Arial Narrow" w:cs="Arial"/>
          <w:color w:val="000000" w:themeColor="text1"/>
        </w:rPr>
        <w:t>oświadczam, co następuje:</w:t>
      </w:r>
    </w:p>
    <w:p w14:paraId="54099F9A" w14:textId="77777777" w:rsidR="007938E6" w:rsidRPr="00226F30" w:rsidRDefault="007938E6" w:rsidP="007938E6">
      <w:pPr>
        <w:shd w:val="clear" w:color="auto" w:fill="BFBFBF"/>
        <w:spacing w:after="120" w:line="276" w:lineRule="auto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226F30">
        <w:rPr>
          <w:rFonts w:ascii="Arial Narrow" w:hAnsi="Arial Narrow" w:cs="Arial"/>
          <w:b/>
          <w:color w:val="000000" w:themeColor="text1"/>
          <w:sz w:val="24"/>
          <w:szCs w:val="24"/>
        </w:rPr>
        <w:t>OŚWIADCZENIA DOTYCZĄCE WYKONAWCY:</w:t>
      </w:r>
    </w:p>
    <w:p w14:paraId="103CB6EF" w14:textId="77777777" w:rsidR="007938E6" w:rsidRPr="00226F30" w:rsidRDefault="007938E6" w:rsidP="00C803C9">
      <w:pPr>
        <w:numPr>
          <w:ilvl w:val="0"/>
          <w:numId w:val="17"/>
        </w:numPr>
        <w:spacing w:after="12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226F30">
        <w:rPr>
          <w:rFonts w:ascii="Arial Narrow" w:eastAsia="Calibri" w:hAnsi="Arial Narrow" w:cs="Arial"/>
          <w:lang w:eastAsia="zh-CN"/>
        </w:rPr>
        <w:t>. 108 ust 1 pkt 1-6 ustawy Pzp.</w:t>
      </w:r>
    </w:p>
    <w:p w14:paraId="2559A6A0" w14:textId="77777777" w:rsidR="00917A0C" w:rsidRDefault="007938E6" w:rsidP="00C803C9">
      <w:pPr>
        <w:numPr>
          <w:ilvl w:val="0"/>
          <w:numId w:val="17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226F30">
        <w:rPr>
          <w:rFonts w:ascii="Arial Narrow" w:eastAsia="Calibri" w:hAnsi="Arial Narrow" w:cs="Arial"/>
          <w:lang w:eastAsia="zh-CN"/>
        </w:rPr>
        <w:t>Oświadczam, że nie podlegam wykluczeniu z postępowania na podstawie art. 109 ust. 1 pkt. 4</w:t>
      </w:r>
      <w:r w:rsidRPr="00226F30">
        <w:rPr>
          <w:rFonts w:ascii="Arial Narrow" w:eastAsia="Calibri" w:hAnsi="Arial Narrow" w:cs="Arial"/>
          <w:color w:val="FF0000"/>
          <w:lang w:eastAsia="zh-CN"/>
        </w:rPr>
        <w:t xml:space="preserve"> </w:t>
      </w:r>
      <w:r w:rsidRPr="00226F30">
        <w:rPr>
          <w:rFonts w:ascii="Arial Narrow" w:eastAsia="Calibri" w:hAnsi="Arial Narrow" w:cs="Arial"/>
          <w:lang w:eastAsia="zh-CN"/>
        </w:rPr>
        <w:t xml:space="preserve">ustawy </w:t>
      </w:r>
      <w:r w:rsidRPr="00226F30">
        <w:rPr>
          <w:rFonts w:ascii="Arial Narrow" w:eastAsia="Calibri" w:hAnsi="Arial Narrow" w:cs="Arial"/>
          <w:color w:val="000000" w:themeColor="text1"/>
          <w:lang w:eastAsia="zh-CN"/>
        </w:rPr>
        <w:t>Pzp.</w:t>
      </w:r>
      <w:r w:rsidR="00917A0C">
        <w:rPr>
          <w:rFonts w:ascii="Arial Narrow" w:eastAsia="Calibri" w:hAnsi="Arial Narrow" w:cs="Arial"/>
          <w:color w:val="000000" w:themeColor="text1"/>
          <w:lang w:eastAsia="zh-CN"/>
        </w:rPr>
        <w:t xml:space="preserve"> </w:t>
      </w:r>
    </w:p>
    <w:p w14:paraId="3C7DA5B1" w14:textId="77777777" w:rsidR="00BD1E93" w:rsidRPr="00982A89" w:rsidRDefault="00BD1E93" w:rsidP="00BD1E93">
      <w:pPr>
        <w:numPr>
          <w:ilvl w:val="0"/>
          <w:numId w:val="41"/>
        </w:numPr>
        <w:spacing w:after="0" w:line="240" w:lineRule="auto"/>
        <w:jc w:val="both"/>
        <w:rPr>
          <w:rFonts w:ascii="Arial Narrow" w:eastAsia="Times New Roman" w:hAnsi="Arial Narrow" w:cs="Arial"/>
          <w:lang w:eastAsia="zh-CN"/>
        </w:rPr>
      </w:pPr>
      <w:bookmarkStart w:id="4" w:name="_Hlk103159801"/>
      <w:r w:rsidRPr="005D5D21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5D5D21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5D5D21">
        <w:rPr>
          <w:rFonts w:ascii="Arial Narrow" w:eastAsia="Times New Roman" w:hAnsi="Arial Narrow" w:cs="Arial"/>
          <w:lang w:eastAsia="pl-PL"/>
        </w:rPr>
        <w:t xml:space="preserve">7 ust. 1 ustawy </w:t>
      </w:r>
      <w:r w:rsidRPr="005D5D21">
        <w:rPr>
          <w:rFonts w:ascii="Arial Narrow" w:eastAsia="Times New Roman" w:hAnsi="Arial Narrow" w:cs="Arial"/>
          <w:lang w:eastAsia="zh-CN"/>
        </w:rPr>
        <w:t>z dnia 13 kwietnia 2022 r.</w:t>
      </w:r>
      <w:r w:rsidRPr="005D5D21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5D5D21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(Dz. U. z 202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4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 xml:space="preserve">r., poz.  </w:t>
      </w:r>
      <w:r>
        <w:rPr>
          <w:rFonts w:ascii="Arial Narrow" w:eastAsia="Times New Roman" w:hAnsi="Arial Narrow" w:cs="Arial"/>
          <w:iCs/>
          <w:color w:val="222222"/>
          <w:lang w:eastAsia="zh-CN"/>
        </w:rPr>
        <w:t>507</w:t>
      </w:r>
      <w:r w:rsidRPr="005D5D21">
        <w:rPr>
          <w:rFonts w:ascii="Arial Narrow" w:eastAsia="Times New Roman" w:hAnsi="Arial Narrow" w:cs="Arial"/>
          <w:iCs/>
          <w:color w:val="222222"/>
          <w:lang w:eastAsia="zh-CN"/>
        </w:rPr>
        <w:t>)</w:t>
      </w:r>
      <w:r w:rsidRPr="005D5D21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9054C48" w14:textId="77777777" w:rsidR="00917A0C" w:rsidRPr="00226F30" w:rsidRDefault="00917A0C" w:rsidP="00917A0C">
      <w:pPr>
        <w:spacing w:after="120" w:line="276" w:lineRule="auto"/>
        <w:ind w:left="360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</w:p>
    <w:p w14:paraId="6698ED75" w14:textId="77777777" w:rsidR="00B35D53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…………….……. </w:t>
      </w:r>
      <w:r w:rsidRPr="00226F30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226F30">
        <w:rPr>
          <w:rFonts w:ascii="Arial Narrow" w:hAnsi="Arial Narrow" w:cs="Arial"/>
          <w:color w:val="000000" w:themeColor="text1"/>
        </w:rPr>
        <w:t xml:space="preserve">dnia ………….……. r.     </w:t>
      </w:r>
    </w:p>
    <w:bookmarkEnd w:id="4"/>
    <w:p w14:paraId="41966827" w14:textId="2F2653F8" w:rsidR="007938E6" w:rsidRPr="00226F30" w:rsidRDefault="007938E6" w:rsidP="007938E6">
      <w:pPr>
        <w:spacing w:after="12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 xml:space="preserve">  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0A49ED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  <w:r w:rsidRPr="00226F30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6EC9BAF7" w14:textId="77777777" w:rsidR="00B35D53" w:rsidRDefault="00B35D53" w:rsidP="005E2A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73EC7C4" w14:textId="77777777" w:rsidR="00BD1E93" w:rsidRDefault="00BD1E93" w:rsidP="00BD1E93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5D5D21">
        <w:rPr>
          <w:rFonts w:ascii="Arial Narrow" w:hAnsi="Arial Narrow" w:cs="Arial"/>
        </w:rPr>
        <w:t xml:space="preserve">podstawie art. …… ustawy Pzp </w:t>
      </w:r>
      <w:r w:rsidRPr="005D5D21">
        <w:rPr>
          <w:rFonts w:ascii="Arial Narrow" w:hAnsi="Arial Narrow" w:cs="Arial"/>
          <w:i/>
        </w:rPr>
        <w:t>(podać mającą zastosowanie podstawę wykluczenia spośród wymienionych w art. 108 ust. 1 pkt 1-6, lub art. 109 ust. 1 pkt 4 ustawy Pzp</w:t>
      </w:r>
      <w:r w:rsidRPr="005D5D21">
        <w:rPr>
          <w:rFonts w:ascii="Arial Narrow" w:hAnsi="Arial Narrow" w:cs="Arial"/>
          <w:i/>
          <w:color w:val="000000" w:themeColor="text1"/>
        </w:rPr>
        <w:t>).</w:t>
      </w:r>
      <w:r w:rsidRPr="005D5D21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5D5D21">
        <w:rPr>
          <w:rFonts w:ascii="Arial Narrow" w:hAnsi="Arial Narrow" w:cs="Arial"/>
        </w:rPr>
        <w:t xml:space="preserve">art. 110 ust. 2 </w:t>
      </w:r>
      <w:r w:rsidRPr="005D5D21">
        <w:rPr>
          <w:rFonts w:ascii="Arial Narrow" w:hAnsi="Arial Narrow" w:cs="Arial"/>
          <w:color w:val="000000" w:themeColor="text1"/>
        </w:rPr>
        <w:t xml:space="preserve">ustawy Pzp podjąłem następujące środki naprawcze: </w:t>
      </w:r>
    </w:p>
    <w:p w14:paraId="42267E0E" w14:textId="05B04B20" w:rsidR="007938E6" w:rsidRDefault="007938E6" w:rsidP="005E2A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5E2AE5">
        <w:rPr>
          <w:rFonts w:ascii="Arial Narrow" w:hAnsi="Arial Narrow" w:cs="Arial"/>
          <w:color w:val="000000" w:themeColor="text1"/>
        </w:rPr>
        <w:t>……………………………………………………..</w:t>
      </w:r>
      <w:r w:rsidRPr="00226F30">
        <w:rPr>
          <w:rFonts w:ascii="Arial Narrow" w:hAnsi="Arial Narrow" w:cs="Arial"/>
          <w:color w:val="000000" w:themeColor="text1"/>
        </w:rPr>
        <w:t xml:space="preserve"> </w:t>
      </w:r>
    </w:p>
    <w:p w14:paraId="7112DAF3" w14:textId="77777777" w:rsidR="005E2AE5" w:rsidRDefault="005E2AE5" w:rsidP="005E2AE5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9BEA96A" w14:textId="77777777" w:rsidR="007938E6" w:rsidRPr="00226F30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…………………..</w:t>
      </w:r>
      <w:r w:rsidRPr="00226F30">
        <w:rPr>
          <w:rFonts w:ascii="Arial Narrow" w:hAnsi="Arial Narrow" w:cs="Arial"/>
          <w:i/>
          <w:color w:val="000000" w:themeColor="text1"/>
        </w:rPr>
        <w:t>(miejscowość),</w:t>
      </w:r>
      <w:r w:rsidRPr="00226F30">
        <w:rPr>
          <w:rFonts w:ascii="Arial Narrow" w:hAnsi="Arial Narrow" w:cs="Arial"/>
          <w:color w:val="000000" w:themeColor="text1"/>
        </w:rPr>
        <w:t xml:space="preserve">dnia……………….r.  </w:t>
      </w:r>
      <w:r w:rsidRPr="00226F30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08ADF166" w14:textId="79F5E18C" w:rsidR="005E2AE5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  <w:r w:rsidRPr="00226F30">
        <w:rPr>
          <w:rFonts w:ascii="Arial Narrow" w:hAnsi="Arial Narrow" w:cs="Arial"/>
          <w:color w:val="000000" w:themeColor="text1"/>
        </w:rPr>
        <w:t>*(</w:t>
      </w:r>
      <w:r w:rsidRPr="00226F30">
        <w:rPr>
          <w:rFonts w:ascii="Arial Narrow" w:hAnsi="Arial Narrow" w:cs="Arial"/>
          <w:b/>
          <w:color w:val="000000" w:themeColor="text1"/>
          <w:u w:val="single"/>
        </w:rPr>
        <w:t>wypełnić, jeśli dotyczy</w:t>
      </w:r>
      <w:r w:rsidR="000A49ED">
        <w:rPr>
          <w:rFonts w:ascii="Arial Narrow" w:hAnsi="Arial Narrow" w:cs="Arial"/>
          <w:b/>
          <w:color w:val="000000" w:themeColor="text1"/>
          <w:u w:val="single"/>
        </w:rPr>
        <w:t xml:space="preserve"> lub skreślić</w:t>
      </w:r>
      <w:r w:rsidRPr="00226F30">
        <w:rPr>
          <w:rFonts w:ascii="Arial Narrow" w:hAnsi="Arial Narrow" w:cs="Arial"/>
          <w:color w:val="000000" w:themeColor="text1"/>
        </w:rPr>
        <w:t xml:space="preserve">) </w:t>
      </w:r>
    </w:p>
    <w:p w14:paraId="0276288B" w14:textId="4C1686F2" w:rsidR="007938E6" w:rsidRPr="00226F30" w:rsidRDefault="007938E6" w:rsidP="007938E6">
      <w:pPr>
        <w:spacing w:after="12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21ACBABF" w14:textId="77777777" w:rsidR="00BD1E93" w:rsidRPr="005D5D21" w:rsidRDefault="00BD1E93" w:rsidP="00BD1E93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5D5D21">
        <w:rPr>
          <w:rFonts w:ascii="Arial Narrow" w:hAnsi="Arial Narrow" w:cs="Arial"/>
          <w:i/>
          <w:color w:val="000000" w:themeColor="text1"/>
        </w:rPr>
        <w:t>[UWAGA: zastosować tylko wtedy, gdy zamawiający przewidział możliwość, o której mowa w art. 462 ust. 5 ustawy Pzp]</w:t>
      </w:r>
    </w:p>
    <w:p w14:paraId="7A84EA67" w14:textId="77777777" w:rsidR="00BD1E93" w:rsidRPr="005D5D21" w:rsidRDefault="00BD1E93" w:rsidP="00BD1E93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58217A63" w14:textId="77777777" w:rsidR="00BD1E93" w:rsidRDefault="00BD1E93" w:rsidP="00BD1E93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 xml:space="preserve">Oświadczam, że następujący/e podmiot/y, będący/e podwykonawcą/ami: ………………………………… </w:t>
      </w:r>
      <w:r w:rsidRPr="005D5D21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KRS/CEiDG)</w:t>
      </w:r>
      <w:r w:rsidRPr="005D5D21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1761034E" w14:textId="77777777" w:rsidR="00BD1E93" w:rsidRPr="005D5D21" w:rsidRDefault="00BD1E93" w:rsidP="00BD1E93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FC88AEB" w14:textId="7662896B" w:rsidR="00BD1E93" w:rsidRPr="005D5D21" w:rsidRDefault="00BD1E93" w:rsidP="00BD1E93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        </w:t>
      </w:r>
      <w:r w:rsidRPr="005D5D21">
        <w:rPr>
          <w:rFonts w:ascii="Arial Narrow" w:hAnsi="Arial Narrow" w:cs="Arial"/>
          <w:color w:val="000000" w:themeColor="text1"/>
        </w:rPr>
        <w:t xml:space="preserve">…………….……. </w:t>
      </w:r>
      <w:r w:rsidRPr="005D5D21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5D5D21">
        <w:rPr>
          <w:rFonts w:ascii="Arial Narrow" w:hAnsi="Arial Narrow" w:cs="Arial"/>
          <w:color w:val="000000" w:themeColor="text1"/>
        </w:rPr>
        <w:t xml:space="preserve">dnia ……………r. </w:t>
      </w:r>
      <w:r w:rsidRPr="005D5D21">
        <w:rPr>
          <w:rFonts w:ascii="Arial Narrow" w:hAnsi="Arial Narrow" w:cs="Arial"/>
          <w:color w:val="000000" w:themeColor="text1"/>
        </w:rPr>
        <w:br/>
        <w:t>*(</w:t>
      </w:r>
      <w:r w:rsidRPr="005D5D21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5D5D21">
        <w:rPr>
          <w:rFonts w:ascii="Arial Narrow" w:hAnsi="Arial Narrow" w:cs="Arial"/>
          <w:color w:val="000000" w:themeColor="text1"/>
        </w:rPr>
        <w:t>)</w:t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tab/>
      </w:r>
      <w:r w:rsidRPr="005D5D21">
        <w:rPr>
          <w:rFonts w:ascii="Arial Narrow" w:hAnsi="Arial Narrow" w:cs="Arial"/>
          <w:color w:val="000000" w:themeColor="text1"/>
        </w:rPr>
        <w:br/>
      </w:r>
    </w:p>
    <w:p w14:paraId="4B86536E" w14:textId="77777777" w:rsidR="00BD1E93" w:rsidRPr="005D5D21" w:rsidRDefault="00BD1E93" w:rsidP="00BD1E93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5D5D21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7B3B78C0" w14:textId="77777777" w:rsidR="00BD1E93" w:rsidRDefault="00BD1E93" w:rsidP="00BD1E93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5D5D21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3945D21" w14:textId="77777777" w:rsidR="00BD1E93" w:rsidRPr="005D5D21" w:rsidRDefault="00BD1E93" w:rsidP="00BD1E93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5DC58CBC" w14:textId="77777777" w:rsidR="00BD1E93" w:rsidRDefault="00BD1E93" w:rsidP="00BD1E93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 xml:space="preserve">………….……. </w:t>
      </w:r>
      <w:r w:rsidRPr="005D5D21">
        <w:rPr>
          <w:rFonts w:ascii="Arial Narrow" w:hAnsi="Arial Narrow" w:cs="Arial"/>
          <w:b/>
          <w:i/>
        </w:rPr>
        <w:t xml:space="preserve">(miejscowość), </w:t>
      </w:r>
      <w:r w:rsidRPr="005D5D21">
        <w:rPr>
          <w:rFonts w:ascii="Arial Narrow" w:hAnsi="Arial Narrow" w:cs="Arial"/>
          <w:b/>
        </w:rPr>
        <w:t xml:space="preserve">dnia …………………. r. </w:t>
      </w:r>
    </w:p>
    <w:p w14:paraId="7EB4E8A7" w14:textId="77777777" w:rsidR="00BD1E93" w:rsidRPr="005D5D21" w:rsidRDefault="00BD1E93" w:rsidP="00BD1E93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  <w:color w:val="000000" w:themeColor="text1"/>
        </w:rPr>
        <w:tab/>
      </w:r>
      <w:r w:rsidRPr="005D5D21">
        <w:rPr>
          <w:rFonts w:ascii="Arial Narrow" w:hAnsi="Arial Narrow" w:cs="Arial"/>
          <w:b/>
          <w:color w:val="000000" w:themeColor="text1"/>
        </w:rPr>
        <w:br/>
      </w:r>
      <w:r w:rsidRPr="005D5D21">
        <w:rPr>
          <w:rFonts w:ascii="Arial Narrow" w:hAnsi="Arial Narrow" w:cs="Arial"/>
          <w:b/>
        </w:rPr>
        <w:t>INFORMACJA DOTYCZĄCA DOSTĘPU DO PODMIOTOWYCH ŚRODKÓW DOWODOWYCH:</w:t>
      </w:r>
    </w:p>
    <w:p w14:paraId="7D4E3F22" w14:textId="77777777" w:rsidR="00BD1E93" w:rsidRPr="005D5D21" w:rsidRDefault="00BD1E93" w:rsidP="00BD1E93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5D5D21">
        <w:rPr>
          <w:rFonts w:ascii="Arial Narrow" w:hAnsi="Arial Narrow" w:cs="Arial"/>
          <w:b/>
        </w:rPr>
        <w:t>Wymagane w przypadku podmiotów mających siedzibę za granicą</w:t>
      </w:r>
    </w:p>
    <w:p w14:paraId="3DD8EDEB" w14:textId="77777777" w:rsidR="00BD1E93" w:rsidRPr="005D5D21" w:rsidRDefault="00BD1E93" w:rsidP="00BD1E93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5D5D21">
        <w:rPr>
          <w:rFonts w:ascii="Arial Narrow" w:hAnsi="Arial Narrow" w:cs="Arial"/>
        </w:rPr>
        <w:br/>
        <w:t>i ogólnodostępnych baz danych, oraz</w:t>
      </w:r>
      <w:r w:rsidRPr="005D5D21">
        <w:rPr>
          <w:rFonts w:ascii="Arial Narrow" w:hAnsi="Arial Narrow"/>
        </w:rPr>
        <w:t xml:space="preserve"> </w:t>
      </w:r>
      <w:r w:rsidRPr="005D5D21">
        <w:rPr>
          <w:rFonts w:ascii="Arial Narrow" w:hAnsi="Arial Narrow" w:cs="Arial"/>
        </w:rPr>
        <w:t>dane umożliwiające dostęp do tych środków:</w:t>
      </w:r>
    </w:p>
    <w:p w14:paraId="462C1FDF" w14:textId="77777777" w:rsidR="00BD1E93" w:rsidRPr="005D5D21" w:rsidRDefault="00BD1E93" w:rsidP="00BD1E93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25CF7D23" w14:textId="77777777" w:rsidR="00BD1E93" w:rsidRPr="005D5D21" w:rsidRDefault="00BD1E93" w:rsidP="00BD1E93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24007A5D" w14:textId="77777777" w:rsidR="00BD1E93" w:rsidRPr="005D5D21" w:rsidRDefault="00BD1E93" w:rsidP="00BD1E93">
      <w:pPr>
        <w:spacing w:after="0" w:line="360" w:lineRule="auto"/>
        <w:jc w:val="both"/>
        <w:rPr>
          <w:rFonts w:ascii="Arial Narrow" w:hAnsi="Arial Narrow" w:cs="Arial"/>
        </w:rPr>
      </w:pPr>
      <w:r w:rsidRPr="005D5D21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416302AC" w14:textId="77777777" w:rsidR="00BD1E93" w:rsidRPr="005D5D21" w:rsidRDefault="00BD1E93" w:rsidP="00BD1E93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5D5D21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E6A65DE" w14:textId="77777777" w:rsidR="00BD1E93" w:rsidRPr="005D5D21" w:rsidRDefault="00BD1E93" w:rsidP="00BD1E93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22D29FE9" w14:textId="77777777" w:rsidR="00BD1E93" w:rsidRPr="005D5D21" w:rsidRDefault="00BD1E93" w:rsidP="00BD1E93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54D7235" w14:textId="77777777" w:rsidR="00BD1E93" w:rsidRPr="00982A89" w:rsidRDefault="00BD1E93" w:rsidP="00BD1E93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982A89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07231673" w14:textId="77777777" w:rsidR="00BD1E93" w:rsidRPr="005D5D21" w:rsidRDefault="00BD1E93" w:rsidP="00BD1E93">
      <w:pPr>
        <w:spacing w:after="0" w:line="276" w:lineRule="auto"/>
        <w:rPr>
          <w:rFonts w:ascii="Arial Narrow" w:hAnsi="Arial Narrow"/>
        </w:rPr>
      </w:pPr>
    </w:p>
    <w:p w14:paraId="68210048" w14:textId="77777777" w:rsidR="00BD1E93" w:rsidRPr="005D5D21" w:rsidRDefault="00BD1E93" w:rsidP="00BD1E93">
      <w:pPr>
        <w:spacing w:after="0" w:line="276" w:lineRule="auto"/>
        <w:rPr>
          <w:rFonts w:ascii="Arial Narrow" w:hAnsi="Arial Narrow"/>
        </w:rPr>
      </w:pPr>
    </w:p>
    <w:p w14:paraId="5514C76F" w14:textId="77777777" w:rsidR="00BD1E93" w:rsidRPr="005D5D21" w:rsidRDefault="00BD1E93" w:rsidP="00BD1E93">
      <w:pPr>
        <w:spacing w:after="0" w:line="276" w:lineRule="auto"/>
        <w:rPr>
          <w:rFonts w:ascii="Arial Narrow" w:hAnsi="Arial Narrow"/>
        </w:rPr>
      </w:pPr>
      <w:r w:rsidRPr="005D5D21">
        <w:rPr>
          <w:rFonts w:ascii="Arial Narrow" w:hAnsi="Arial Narrow"/>
        </w:rPr>
        <w:t>*</w:t>
      </w:r>
      <w:r w:rsidRPr="005D5D21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31B40941" w14:textId="61694012" w:rsidR="007938E6" w:rsidRDefault="007938E6" w:rsidP="007938E6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3EDD8AB2" w14:textId="541EB504" w:rsidR="00D9631D" w:rsidRDefault="00D9631D" w:rsidP="000A49E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391338F0" w14:textId="6834A024" w:rsidR="00D9631D" w:rsidRDefault="00D9631D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page"/>
      </w:r>
    </w:p>
    <w:p w14:paraId="45F065A9" w14:textId="77777777" w:rsidR="00D9631D" w:rsidRDefault="00D9631D" w:rsidP="00D9631D">
      <w:pPr>
        <w:spacing w:after="0"/>
        <w:ind w:right="5953"/>
        <w:jc w:val="right"/>
        <w:rPr>
          <w:rFonts w:ascii="Arial" w:hAnsi="Arial" w:cs="Arial"/>
          <w:i/>
          <w:sz w:val="16"/>
          <w:szCs w:val="16"/>
        </w:rPr>
      </w:pPr>
    </w:p>
    <w:p w14:paraId="0378A026" w14:textId="27CBC583" w:rsidR="00D9631D" w:rsidRDefault="00D9631D" w:rsidP="00D9631D">
      <w:pPr>
        <w:spacing w:after="120" w:line="276" w:lineRule="auto"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2B do SWZ</w:t>
      </w:r>
    </w:p>
    <w:p w14:paraId="5EB445A3" w14:textId="6C2C885F" w:rsidR="00D9631D" w:rsidRPr="006D6C71" w:rsidRDefault="00D9631D" w:rsidP="00D9631D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b/>
          <w:sz w:val="24"/>
          <w:szCs w:val="24"/>
        </w:rPr>
        <w:t>Zamawiający:</w:t>
      </w:r>
      <w:r w:rsidRPr="006D6C71">
        <w:rPr>
          <w:rFonts w:ascii="Arial Narrow" w:hAnsi="Arial Narrow"/>
          <w:sz w:val="24"/>
          <w:szCs w:val="24"/>
        </w:rPr>
        <w:t xml:space="preserve"> </w:t>
      </w:r>
    </w:p>
    <w:p w14:paraId="44E055CE" w14:textId="33EF2D0C" w:rsidR="00D9631D" w:rsidRPr="006D6C71" w:rsidRDefault="00D9631D" w:rsidP="00D9631D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b/>
          <w:color w:val="000000"/>
          <w:sz w:val="24"/>
          <w:szCs w:val="24"/>
        </w:rPr>
        <w:t xml:space="preserve">Uniwersytet Medyczny im. Karola Marcinkowskiego </w:t>
      </w:r>
      <w:r w:rsidR="008B4CEE">
        <w:rPr>
          <w:rFonts w:ascii="Arial Narrow" w:hAnsi="Arial Narrow"/>
          <w:b/>
          <w:color w:val="000000"/>
          <w:sz w:val="24"/>
          <w:szCs w:val="24"/>
        </w:rPr>
        <w:t>w Poznaniu</w:t>
      </w:r>
      <w:r w:rsidRPr="006D6C71">
        <w:rPr>
          <w:rFonts w:ascii="Arial Narrow" w:hAnsi="Arial Narrow"/>
          <w:b/>
          <w:color w:val="000000"/>
          <w:sz w:val="24"/>
          <w:szCs w:val="24"/>
        </w:rPr>
        <w:br/>
        <w:t>ul. Fredry 10, 61-701 Poznań</w:t>
      </w:r>
    </w:p>
    <w:p w14:paraId="6D48A6A3" w14:textId="77777777" w:rsidR="00D9631D" w:rsidRPr="006D6C71" w:rsidRDefault="00D9631D" w:rsidP="00D9631D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b/>
          <w:sz w:val="24"/>
          <w:szCs w:val="24"/>
        </w:rPr>
        <w:t xml:space="preserve">Wykonawca: </w:t>
      </w:r>
      <w:r w:rsidRPr="006D6C71">
        <w:rPr>
          <w:rFonts w:ascii="Arial Narrow" w:hAnsi="Arial Narrow"/>
          <w:sz w:val="24"/>
          <w:szCs w:val="24"/>
        </w:rPr>
        <w:t>………………………………………………….</w:t>
      </w:r>
    </w:p>
    <w:p w14:paraId="172D9D26" w14:textId="77777777" w:rsidR="00D9631D" w:rsidRPr="006D6C71" w:rsidRDefault="00D9631D" w:rsidP="00D9631D">
      <w:pPr>
        <w:spacing w:after="120" w:line="276" w:lineRule="auto"/>
        <w:ind w:right="2407"/>
        <w:rPr>
          <w:rFonts w:ascii="Arial Narrow" w:hAnsi="Arial Narrow"/>
          <w:i/>
          <w:sz w:val="24"/>
          <w:szCs w:val="24"/>
        </w:rPr>
      </w:pPr>
      <w:r w:rsidRPr="006D6C71">
        <w:rPr>
          <w:rFonts w:ascii="Arial Narrow" w:hAnsi="Arial Narrow"/>
          <w:i/>
          <w:sz w:val="24"/>
          <w:szCs w:val="24"/>
        </w:rPr>
        <w:t xml:space="preserve"> (pełna nazwa/firma, adres, w zależności od podmiotu: NIP/PESEL, KRS/CEiDG)</w:t>
      </w:r>
    </w:p>
    <w:p w14:paraId="4BF27DDD" w14:textId="77777777" w:rsidR="00D9631D" w:rsidRPr="006D6C71" w:rsidRDefault="00D9631D" w:rsidP="00D9631D">
      <w:pPr>
        <w:spacing w:after="120" w:line="276" w:lineRule="auto"/>
        <w:rPr>
          <w:rFonts w:ascii="Arial Narrow" w:hAnsi="Arial Narrow"/>
          <w:sz w:val="24"/>
          <w:szCs w:val="24"/>
        </w:rPr>
      </w:pPr>
      <w:r w:rsidRPr="006D6C71">
        <w:rPr>
          <w:rFonts w:ascii="Arial Narrow" w:hAnsi="Arial Narrow"/>
          <w:sz w:val="24"/>
          <w:szCs w:val="24"/>
          <w:u w:val="single"/>
        </w:rPr>
        <w:t xml:space="preserve">reprezentowany przez:   </w:t>
      </w:r>
      <w:r w:rsidRPr="006D6C71">
        <w:rPr>
          <w:rFonts w:ascii="Arial Narrow" w:hAnsi="Arial Narrow"/>
          <w:sz w:val="24"/>
          <w:szCs w:val="24"/>
        </w:rPr>
        <w:t>…………………………………</w:t>
      </w:r>
    </w:p>
    <w:p w14:paraId="30D376EE" w14:textId="77777777" w:rsidR="00D9631D" w:rsidRPr="006D6C71" w:rsidRDefault="00D9631D" w:rsidP="00D9631D">
      <w:pPr>
        <w:spacing w:after="120" w:line="276" w:lineRule="auto"/>
        <w:ind w:right="4534"/>
        <w:rPr>
          <w:rFonts w:ascii="Arial Narrow" w:hAnsi="Arial Narrow"/>
          <w:i/>
          <w:sz w:val="24"/>
          <w:szCs w:val="24"/>
        </w:rPr>
      </w:pPr>
      <w:r w:rsidRPr="006D6C71">
        <w:rPr>
          <w:rFonts w:ascii="Arial Narrow" w:hAnsi="Arial Narrow"/>
          <w:i/>
          <w:sz w:val="24"/>
          <w:szCs w:val="24"/>
        </w:rPr>
        <w:t xml:space="preserve"> (imię, nazwisko, stanowisko podstawa do reprezentacji)</w:t>
      </w:r>
    </w:p>
    <w:p w14:paraId="3B8654AA" w14:textId="77777777" w:rsidR="00D9631D" w:rsidRPr="006D6C71" w:rsidRDefault="00D9631D" w:rsidP="00D9631D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2B6ACD2F" w14:textId="77777777" w:rsidR="00D9631D" w:rsidRPr="006D6C71" w:rsidRDefault="00D9631D" w:rsidP="00D9631D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3B4E4C3B" w14:textId="723F2CEA" w:rsidR="00D9631D" w:rsidRDefault="00D9631D" w:rsidP="00D9631D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6D6C71">
        <w:rPr>
          <w:rFonts w:ascii="Arial Narrow" w:hAnsi="Arial Narrow" w:cs="Arial"/>
          <w:b/>
          <w:sz w:val="24"/>
          <w:szCs w:val="24"/>
          <w:u w:val="single"/>
        </w:rPr>
        <w:t xml:space="preserve">Oświadczenie wykonawcy </w:t>
      </w:r>
    </w:p>
    <w:p w14:paraId="45CF4A33" w14:textId="77777777" w:rsidR="00D9631D" w:rsidRPr="006D6C71" w:rsidRDefault="00D9631D" w:rsidP="00D9631D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D6C71">
        <w:rPr>
          <w:rFonts w:ascii="Arial Narrow" w:hAnsi="Arial Narrow" w:cs="Arial"/>
          <w:b/>
          <w:sz w:val="24"/>
          <w:szCs w:val="24"/>
        </w:rPr>
        <w:t>składane na podstawie art. 125 ust. 1 ustawy z dnia 11 września 2019 r.</w:t>
      </w:r>
    </w:p>
    <w:p w14:paraId="3C5E6D68" w14:textId="77777777" w:rsidR="00D9631D" w:rsidRPr="006D6C71" w:rsidRDefault="00D9631D" w:rsidP="00D9631D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</w:rPr>
      </w:pPr>
      <w:r w:rsidRPr="006D6C71">
        <w:rPr>
          <w:rFonts w:ascii="Arial Narrow" w:hAnsi="Arial Narrow" w:cs="Arial"/>
          <w:b/>
          <w:sz w:val="24"/>
          <w:szCs w:val="24"/>
        </w:rPr>
        <w:t xml:space="preserve"> Prawo zamówień publicznych (dalej jako: ustawa Pzp), </w:t>
      </w:r>
    </w:p>
    <w:p w14:paraId="0D97F152" w14:textId="77777777" w:rsidR="00D9631D" w:rsidRPr="006D6C71" w:rsidRDefault="00D9631D" w:rsidP="00D9631D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6D6C71">
        <w:rPr>
          <w:rFonts w:ascii="Arial Narrow" w:hAnsi="Arial Narrow" w:cs="Arial"/>
          <w:b/>
          <w:sz w:val="24"/>
          <w:szCs w:val="24"/>
          <w:u w:val="single"/>
        </w:rPr>
        <w:t xml:space="preserve">DOTYCZĄCE SPEŁNIANIA WARUNKÓW UDZIAŁU W POSTĘPOWANIU </w:t>
      </w:r>
    </w:p>
    <w:p w14:paraId="191195A8" w14:textId="77777777" w:rsidR="00D9631D" w:rsidRPr="006D6C71" w:rsidRDefault="00D9631D" w:rsidP="00D9631D">
      <w:pPr>
        <w:spacing w:after="120" w:line="276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</w:p>
    <w:p w14:paraId="52A710B7" w14:textId="2215CA67" w:rsidR="00D9631D" w:rsidRPr="006D6C71" w:rsidRDefault="00D9631D" w:rsidP="00D9631D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6D6C71">
        <w:rPr>
          <w:rFonts w:ascii="Arial Narrow" w:hAnsi="Arial Narrow" w:cs="Arial"/>
          <w:sz w:val="24"/>
          <w:szCs w:val="24"/>
        </w:rPr>
        <w:t xml:space="preserve">Na potrzeby postępowania o udzielenie zamówienia publicznego pn. </w:t>
      </w:r>
      <w:bookmarkStart w:id="5" w:name="_Hlk185848586"/>
      <w:r w:rsidR="00B44735" w:rsidRPr="00742BEF">
        <w:rPr>
          <w:rFonts w:ascii="Arial Narrow" w:hAnsi="Arial Narrow" w:cs="Arial"/>
          <w:b/>
          <w:bCs/>
          <w:noProof/>
        </w:rPr>
        <w:t xml:space="preserve">Remont łazienek i pionów sanitarnych w budynku Domu Studenckiego Medyk  </w:t>
      </w:r>
      <w:r w:rsidR="00B44735" w:rsidRPr="00742BEF">
        <w:rPr>
          <w:rFonts w:ascii="Arial Narrow" w:hAnsi="Arial Narrow"/>
          <w:b/>
          <w:bCs/>
        </w:rPr>
        <w:t xml:space="preserve">Uniwersytetu Medycznego </w:t>
      </w:r>
      <w:r w:rsidR="00B44735" w:rsidRPr="00742BEF">
        <w:rPr>
          <w:rFonts w:ascii="Arial Narrow" w:hAnsi="Arial Narrow" w:cs="Arial"/>
          <w:b/>
          <w:bCs/>
          <w:noProof/>
        </w:rPr>
        <w:t xml:space="preserve">przy ul. Rokietnickiej 4 </w:t>
      </w:r>
      <w:r w:rsidR="004A6559">
        <w:rPr>
          <w:rFonts w:ascii="Arial Narrow" w:hAnsi="Arial Narrow" w:cs="Arial"/>
          <w:b/>
          <w:bCs/>
          <w:noProof/>
        </w:rPr>
        <w:br/>
      </w:r>
      <w:r w:rsidR="00B44735" w:rsidRPr="00742BEF">
        <w:rPr>
          <w:rFonts w:ascii="Arial Narrow" w:hAnsi="Arial Narrow" w:cs="Arial"/>
          <w:b/>
          <w:bCs/>
          <w:noProof/>
        </w:rPr>
        <w:t>w Poznaniu</w:t>
      </w:r>
      <w:r w:rsidR="00B44735" w:rsidRPr="00B72D03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="00BD1E93" w:rsidRPr="00B72D03">
        <w:rPr>
          <w:rFonts w:ascii="Arial Narrow" w:eastAsia="Times New Roman" w:hAnsi="Arial Narrow" w:cs="Arial"/>
          <w:b/>
          <w:sz w:val="24"/>
          <w:szCs w:val="24"/>
        </w:rPr>
        <w:t>(TPm-</w:t>
      </w:r>
      <w:r w:rsidR="00A36116">
        <w:rPr>
          <w:rFonts w:ascii="Arial Narrow" w:eastAsia="Times New Roman" w:hAnsi="Arial Narrow" w:cs="Arial"/>
          <w:b/>
          <w:sz w:val="24"/>
          <w:szCs w:val="24"/>
        </w:rPr>
        <w:t>28</w:t>
      </w:r>
      <w:r w:rsidR="00BD1E93">
        <w:rPr>
          <w:rFonts w:ascii="Arial Narrow" w:eastAsia="Times New Roman" w:hAnsi="Arial Narrow" w:cs="Arial"/>
          <w:b/>
          <w:sz w:val="24"/>
          <w:szCs w:val="24"/>
        </w:rPr>
        <w:t>/2</w:t>
      </w:r>
      <w:r w:rsidR="00B44735">
        <w:rPr>
          <w:rFonts w:ascii="Arial Narrow" w:eastAsia="Times New Roman" w:hAnsi="Arial Narrow" w:cs="Arial"/>
          <w:b/>
          <w:sz w:val="24"/>
          <w:szCs w:val="24"/>
        </w:rPr>
        <w:t>5</w:t>
      </w:r>
      <w:r w:rsidR="00BD1E93" w:rsidRPr="00B72D03">
        <w:rPr>
          <w:rFonts w:ascii="Arial Narrow" w:eastAsia="Times New Roman" w:hAnsi="Arial Narrow" w:cs="Arial"/>
          <w:b/>
          <w:sz w:val="24"/>
          <w:szCs w:val="24"/>
        </w:rPr>
        <w:t>)</w:t>
      </w:r>
      <w:bookmarkEnd w:id="5"/>
      <w:r w:rsidRPr="006D6C71">
        <w:rPr>
          <w:rFonts w:ascii="Arial Narrow" w:hAnsi="Arial Narrow"/>
          <w:b/>
          <w:bCs/>
          <w:iCs/>
          <w:sz w:val="24"/>
          <w:szCs w:val="24"/>
        </w:rPr>
        <w:t xml:space="preserve">, </w:t>
      </w:r>
      <w:r w:rsidRPr="006D6C71">
        <w:rPr>
          <w:rFonts w:ascii="Arial Narrow" w:hAnsi="Arial Narrow" w:cs="Arial"/>
          <w:sz w:val="24"/>
          <w:szCs w:val="24"/>
        </w:rPr>
        <w:t>z pełną świadomością konsekwencji wprowadzenia zamawiającego w błąd przy przedstawianiu informacji oświadczam, że:</w:t>
      </w:r>
    </w:p>
    <w:p w14:paraId="6E392FA5" w14:textId="77777777" w:rsidR="00D9631D" w:rsidRPr="006D6C71" w:rsidRDefault="00D9631D" w:rsidP="00D9631D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2E5ADC0" w14:textId="77777777" w:rsidR="00D9631D" w:rsidRPr="006D6C71" w:rsidRDefault="00D9631D" w:rsidP="00D9631D">
      <w:pPr>
        <w:spacing w:after="120" w:line="276" w:lineRule="auto"/>
        <w:jc w:val="center"/>
        <w:rPr>
          <w:rFonts w:ascii="Arial Narrow" w:hAnsi="Arial Narrow" w:cs="Arial"/>
          <w:sz w:val="24"/>
          <w:szCs w:val="24"/>
        </w:rPr>
      </w:pPr>
      <w:r w:rsidRPr="006D6C71">
        <w:rPr>
          <w:rFonts w:ascii="Arial Narrow" w:hAnsi="Arial Narrow" w:cs="Arial"/>
          <w:sz w:val="24"/>
          <w:szCs w:val="24"/>
        </w:rPr>
        <w:t>spełniam warunki udziału w postępowaniu określone przez Zamawiającego w pkt 18.1 SWZ.</w:t>
      </w:r>
    </w:p>
    <w:p w14:paraId="60476C4D" w14:textId="77777777" w:rsidR="00D9631D" w:rsidRPr="006D6C71" w:rsidRDefault="00D9631D" w:rsidP="00D9631D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2F129FBD" w14:textId="77777777" w:rsidR="00D9631D" w:rsidRPr="006D6C71" w:rsidRDefault="00D9631D" w:rsidP="00D9631D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6D6C71">
        <w:rPr>
          <w:rFonts w:ascii="Arial Narrow" w:hAnsi="Arial Narrow" w:cs="Arial"/>
          <w:sz w:val="24"/>
          <w:szCs w:val="24"/>
        </w:rPr>
        <w:t xml:space="preserve">…………….……. </w:t>
      </w:r>
      <w:r w:rsidRPr="006D6C71">
        <w:rPr>
          <w:rFonts w:ascii="Arial Narrow" w:hAnsi="Arial Narrow" w:cs="Arial"/>
          <w:i/>
          <w:sz w:val="24"/>
          <w:szCs w:val="24"/>
        </w:rPr>
        <w:t xml:space="preserve">(miejscowość), </w:t>
      </w:r>
      <w:r w:rsidRPr="006D6C71">
        <w:rPr>
          <w:rFonts w:ascii="Arial Narrow" w:hAnsi="Arial Narrow" w:cs="Arial"/>
          <w:sz w:val="24"/>
          <w:szCs w:val="24"/>
        </w:rPr>
        <w:t xml:space="preserve">dnia ………….……. r. </w:t>
      </w:r>
    </w:p>
    <w:p w14:paraId="7886E05C" w14:textId="77777777" w:rsidR="00D9631D" w:rsidRPr="00FF4480" w:rsidRDefault="00D9631D" w:rsidP="00D9631D">
      <w:pPr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</w:r>
      <w:r w:rsidRPr="006D6C71">
        <w:rPr>
          <w:rFonts w:ascii="Arial Narrow" w:hAnsi="Arial Narrow" w:cs="Arial"/>
          <w:sz w:val="24"/>
          <w:szCs w:val="24"/>
        </w:rPr>
        <w:tab/>
        <w:t xml:space="preserve">           </w:t>
      </w:r>
    </w:p>
    <w:p w14:paraId="695A2D4B" w14:textId="77777777" w:rsidR="00D9631D" w:rsidRPr="00FF4480" w:rsidRDefault="00D9631D" w:rsidP="00D9631D">
      <w:pPr>
        <w:tabs>
          <w:tab w:val="left" w:pos="5245"/>
        </w:tabs>
        <w:suppressAutoHyphens/>
        <w:spacing w:after="120" w:line="276" w:lineRule="auto"/>
        <w:ind w:left="4248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t xml:space="preserve">Formularz należy złożyć w formie elektronicznej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  (kwalifikowany podpis elektroniczny)                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    lub w postaci elektronicznej opatrzonej </w:t>
      </w:r>
      <w:r w:rsidRPr="006D6C71">
        <w:rPr>
          <w:rFonts w:ascii="Arial Narrow" w:eastAsia="Times New Roman" w:hAnsi="Arial Narrow" w:cs="Times New Roman"/>
          <w:i/>
          <w:color w:val="FF0000"/>
          <w:sz w:val="24"/>
          <w:szCs w:val="24"/>
          <w:lang w:eastAsia="pl-PL"/>
        </w:rPr>
        <w:br/>
        <w:t xml:space="preserve">  podpisem zaufanym lub podpisem osobistym</w:t>
      </w:r>
    </w:p>
    <w:p w14:paraId="43888A76" w14:textId="77777777" w:rsidR="00D9631D" w:rsidRDefault="00D9631D" w:rsidP="00D9631D">
      <w:pPr>
        <w:spacing w:after="120" w:line="276" w:lineRule="auto"/>
        <w:contextualSpacing/>
        <w:jc w:val="right"/>
        <w:rPr>
          <w:rFonts w:ascii="Arial Narrow" w:hAnsi="Arial Narrow" w:cs="Times New Roman"/>
          <w:b/>
          <w:sz w:val="24"/>
          <w:szCs w:val="24"/>
        </w:rPr>
      </w:pPr>
    </w:p>
    <w:p w14:paraId="03869FFC" w14:textId="77777777" w:rsidR="00D9631D" w:rsidRDefault="00D9631D" w:rsidP="000A49ED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545EE25" w14:textId="77777777" w:rsidR="00D9631D" w:rsidRDefault="000A49ED" w:rsidP="00454080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000000" w:themeColor="text1"/>
          <w:sz w:val="24"/>
          <w:szCs w:val="24"/>
        </w:rPr>
      </w:pPr>
      <w:r w:rsidRPr="00C803C9">
        <w:rPr>
          <w:rFonts w:ascii="Arial" w:hAnsi="Arial" w:cs="Arial"/>
          <w:color w:val="FF0000"/>
          <w:sz w:val="21"/>
          <w:szCs w:val="21"/>
        </w:rPr>
        <w:tab/>
      </w:r>
      <w:r w:rsidR="00726348">
        <w:rPr>
          <w:rFonts w:ascii="Arial Narrow" w:hAnsi="Arial Narrow" w:cs="Arial"/>
          <w:color w:val="000000" w:themeColor="text1"/>
          <w:sz w:val="24"/>
          <w:szCs w:val="24"/>
        </w:rPr>
        <w:t xml:space="preserve">                                                                                                   </w:t>
      </w:r>
      <w:r w:rsidR="00AE0956">
        <w:rPr>
          <w:rFonts w:ascii="Arial Narrow" w:hAnsi="Arial Narrow" w:cs="Arial"/>
          <w:color w:val="000000" w:themeColor="text1"/>
          <w:sz w:val="24"/>
          <w:szCs w:val="24"/>
        </w:rPr>
        <w:t xml:space="preserve"> </w:t>
      </w:r>
      <w:r w:rsidR="00C803C9">
        <w:rPr>
          <w:rFonts w:ascii="Arial Narrow" w:hAnsi="Arial Narrow" w:cs="Arial"/>
          <w:color w:val="000000" w:themeColor="text1"/>
          <w:sz w:val="24"/>
          <w:szCs w:val="24"/>
        </w:rPr>
        <w:t xml:space="preserve">                       </w:t>
      </w:r>
      <w:r w:rsidR="00454080">
        <w:rPr>
          <w:rFonts w:ascii="Arial Narrow" w:hAnsi="Arial Narrow" w:cs="Arial"/>
          <w:color w:val="000000" w:themeColor="text1"/>
          <w:sz w:val="24"/>
          <w:szCs w:val="24"/>
        </w:rPr>
        <w:t xml:space="preserve">                     </w:t>
      </w:r>
    </w:p>
    <w:p w14:paraId="3FF546C3" w14:textId="77777777" w:rsidR="00D9631D" w:rsidRDefault="00D9631D">
      <w:pPr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br w:type="page"/>
      </w:r>
    </w:p>
    <w:p w14:paraId="4F04CE15" w14:textId="625C6D11" w:rsidR="00BD1E93" w:rsidRPr="00604492" w:rsidRDefault="00BD1E93" w:rsidP="00BD1E93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bookmarkStart w:id="6" w:name="_Hlk185848703"/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4 do SWZ</w:t>
      </w:r>
    </w:p>
    <w:bookmarkEnd w:id="6"/>
    <w:p w14:paraId="0662D552" w14:textId="77777777" w:rsidR="00BD1E93" w:rsidRPr="00604492" w:rsidRDefault="00BD1E93" w:rsidP="00BD1E93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89E6E87" w14:textId="77777777" w:rsidR="00BD1E93" w:rsidRPr="00604492" w:rsidRDefault="00BD1E93" w:rsidP="00BD1E93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102EC50" w14:textId="77777777" w:rsidR="00BD1E93" w:rsidRPr="00604492" w:rsidRDefault="00BD1E93" w:rsidP="00BD1E93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3830868A" w14:textId="77777777" w:rsidR="00BD1E93" w:rsidRPr="00604492" w:rsidRDefault="00BD1E93" w:rsidP="00BD1E93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.............................................</w:t>
      </w:r>
      <w:r w:rsidRPr="00604492">
        <w:rPr>
          <w:rFonts w:ascii="Arial Narrow" w:hAnsi="Arial Narrow"/>
          <w:sz w:val="24"/>
          <w:szCs w:val="24"/>
        </w:rPr>
        <w:tab/>
        <w:t xml:space="preserve">   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................................</w:t>
      </w:r>
    </w:p>
    <w:p w14:paraId="38A62EEE" w14:textId="77777777" w:rsidR="00BD1E93" w:rsidRPr="00604492" w:rsidRDefault="00BD1E93" w:rsidP="00BD1E93">
      <w:pPr>
        <w:ind w:left="57" w:right="57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(Nazwa i adres wykonawcy)</w:t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</w:r>
      <w:r w:rsidRPr="00604492">
        <w:rPr>
          <w:rFonts w:ascii="Arial Narrow" w:hAnsi="Arial Narrow"/>
          <w:sz w:val="24"/>
          <w:szCs w:val="24"/>
        </w:rPr>
        <w:tab/>
        <w:t xml:space="preserve">       (miejscowość, data)</w:t>
      </w:r>
    </w:p>
    <w:p w14:paraId="5A632F49" w14:textId="77777777" w:rsidR="00BD1E93" w:rsidRPr="00604492" w:rsidRDefault="00BD1E93" w:rsidP="00BD1E93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2A19E0A8" w14:textId="77777777" w:rsidR="00BD1E93" w:rsidRPr="00604492" w:rsidRDefault="00BD1E93" w:rsidP="00BD1E93">
      <w:pPr>
        <w:ind w:left="57" w:right="57"/>
        <w:jc w:val="both"/>
        <w:rPr>
          <w:rFonts w:ascii="Arial Narrow" w:hAnsi="Arial Narrow"/>
          <w:sz w:val="24"/>
          <w:szCs w:val="24"/>
        </w:rPr>
      </w:pPr>
    </w:p>
    <w:p w14:paraId="3DCC5E67" w14:textId="77777777" w:rsidR="00BD1E93" w:rsidRPr="00604492" w:rsidRDefault="00BD1E93" w:rsidP="00BD1E93">
      <w:pPr>
        <w:suppressAutoHyphens/>
        <w:spacing w:before="120" w:after="12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  <w:t>OŚWIADCZENIE O PRZYNALEŻNOŚCI DO GRUPY KAPITAŁOWEJ</w:t>
      </w:r>
    </w:p>
    <w:p w14:paraId="644E794C" w14:textId="77777777" w:rsidR="00BD1E93" w:rsidRPr="00604492" w:rsidRDefault="00BD1E93" w:rsidP="00BD1E93">
      <w:pPr>
        <w:suppressAutoHyphens/>
        <w:spacing w:before="120" w:after="120" w:line="240" w:lineRule="auto"/>
        <w:jc w:val="both"/>
        <w:rPr>
          <w:rFonts w:ascii="Arial Narrow" w:hAnsi="Arial Narrow" w:cs="Arial"/>
          <w:b/>
          <w:color w:val="000000" w:themeColor="text1"/>
          <w:sz w:val="24"/>
          <w:szCs w:val="24"/>
          <w:u w:val="single"/>
        </w:rPr>
      </w:pPr>
    </w:p>
    <w:p w14:paraId="31903752" w14:textId="3902A2F1" w:rsidR="00BD1E93" w:rsidRPr="0044626E" w:rsidRDefault="00BD1E93" w:rsidP="00BD1E93">
      <w:pPr>
        <w:jc w:val="both"/>
        <w:rPr>
          <w:rFonts w:ascii="Arial Narrow" w:hAnsi="Arial Narrow"/>
          <w:b/>
          <w:iCs/>
          <w:color w:val="FF0000"/>
          <w:sz w:val="24"/>
          <w:szCs w:val="24"/>
          <w:shd w:val="clear" w:color="auto" w:fill="FFFFFF"/>
        </w:rPr>
      </w:pPr>
      <w:r w:rsidRPr="00906994">
        <w:rPr>
          <w:rFonts w:ascii="Arial Narrow" w:hAnsi="Arial Narrow" w:cs="Arial"/>
          <w:color w:val="000000" w:themeColor="text1"/>
          <w:sz w:val="24"/>
          <w:szCs w:val="24"/>
        </w:rPr>
        <w:t>Na potrzeby postępowania o udzielenie zamówienia publicznego p</w:t>
      </w:r>
      <w:r w:rsidRPr="00906994">
        <w:rPr>
          <w:rFonts w:ascii="Arial Narrow" w:eastAsia="Verdana" w:hAnsi="Arial Narrow"/>
          <w:sz w:val="24"/>
          <w:szCs w:val="24"/>
        </w:rPr>
        <w:t>n.</w:t>
      </w:r>
      <w:r w:rsidRPr="00906994">
        <w:rPr>
          <w:rFonts w:ascii="Arial Narrow" w:eastAsia="Calibri" w:hAnsi="Arial Narrow" w:cs="Calibri"/>
          <w:b/>
          <w:bCs/>
          <w:sz w:val="24"/>
          <w:szCs w:val="24"/>
        </w:rPr>
        <w:t xml:space="preserve"> </w:t>
      </w:r>
      <w:r w:rsidR="00B44735" w:rsidRPr="00742BEF">
        <w:rPr>
          <w:rFonts w:ascii="Arial Narrow" w:hAnsi="Arial Narrow" w:cs="Arial"/>
          <w:b/>
          <w:bCs/>
          <w:noProof/>
        </w:rPr>
        <w:t xml:space="preserve">Remont łazienek i pionów sanitarnych w budynku Domu Studenckiego Medyk  </w:t>
      </w:r>
      <w:r w:rsidR="00B44735" w:rsidRPr="00742BEF">
        <w:rPr>
          <w:rFonts w:ascii="Arial Narrow" w:hAnsi="Arial Narrow"/>
          <w:b/>
          <w:bCs/>
        </w:rPr>
        <w:t xml:space="preserve">Uniwersytetu Medycznego </w:t>
      </w:r>
      <w:r w:rsidR="00B44735" w:rsidRPr="00742BEF">
        <w:rPr>
          <w:rFonts w:ascii="Arial Narrow" w:hAnsi="Arial Narrow" w:cs="Arial"/>
          <w:b/>
          <w:bCs/>
          <w:noProof/>
        </w:rPr>
        <w:t xml:space="preserve">przy ul. Rokietnickiej 4 </w:t>
      </w:r>
      <w:r w:rsidR="004A6559">
        <w:rPr>
          <w:rFonts w:ascii="Arial Narrow" w:hAnsi="Arial Narrow" w:cs="Arial"/>
          <w:b/>
          <w:bCs/>
          <w:noProof/>
        </w:rPr>
        <w:br/>
      </w:r>
      <w:r w:rsidR="00B44735" w:rsidRPr="00742BEF">
        <w:rPr>
          <w:rFonts w:ascii="Arial Narrow" w:hAnsi="Arial Narrow" w:cs="Arial"/>
          <w:b/>
          <w:bCs/>
          <w:noProof/>
        </w:rPr>
        <w:t>w Poznaniu</w:t>
      </w:r>
      <w:r w:rsidR="00B44735" w:rsidRPr="00B72D03">
        <w:rPr>
          <w:rFonts w:ascii="Arial Narrow" w:eastAsia="Times New Roman" w:hAnsi="Arial Narrow" w:cs="Arial"/>
          <w:b/>
          <w:sz w:val="24"/>
          <w:szCs w:val="24"/>
        </w:rPr>
        <w:t xml:space="preserve"> (TPm-</w:t>
      </w:r>
      <w:r w:rsidR="00A36116">
        <w:rPr>
          <w:rFonts w:ascii="Arial Narrow" w:eastAsia="Times New Roman" w:hAnsi="Arial Narrow" w:cs="Arial"/>
          <w:b/>
          <w:sz w:val="24"/>
          <w:szCs w:val="24"/>
        </w:rPr>
        <w:t>28</w:t>
      </w:r>
      <w:r w:rsidR="00B44735">
        <w:rPr>
          <w:rFonts w:ascii="Arial Narrow" w:eastAsia="Times New Roman" w:hAnsi="Arial Narrow" w:cs="Arial"/>
          <w:b/>
          <w:sz w:val="24"/>
          <w:szCs w:val="24"/>
        </w:rPr>
        <w:t>/25</w:t>
      </w:r>
      <w:r w:rsidR="00B44735" w:rsidRPr="00B72D03">
        <w:rPr>
          <w:rFonts w:ascii="Arial Narrow" w:eastAsia="Times New Roman" w:hAnsi="Arial Narrow" w:cs="Arial"/>
          <w:b/>
          <w:sz w:val="24"/>
          <w:szCs w:val="24"/>
        </w:rPr>
        <w:t>)</w:t>
      </w:r>
      <w:r w:rsidR="00B44735">
        <w:rPr>
          <w:rFonts w:ascii="Arial Narrow" w:eastAsia="Times New Roman" w:hAnsi="Arial Narrow" w:cs="Arial"/>
          <w:b/>
          <w:sz w:val="24"/>
          <w:szCs w:val="24"/>
        </w:rPr>
        <w:t xml:space="preserve"> </w:t>
      </w:r>
      <w:r w:rsidRPr="0044626E">
        <w:rPr>
          <w:rFonts w:ascii="Arial Narrow" w:hAnsi="Arial Narrow" w:cs="Arial"/>
          <w:color w:val="000000" w:themeColor="text1"/>
          <w:sz w:val="24"/>
          <w:szCs w:val="24"/>
        </w:rPr>
        <w:t>oświadczam, że:</w:t>
      </w:r>
    </w:p>
    <w:p w14:paraId="04A70F0C" w14:textId="77777777" w:rsidR="00BD1E93" w:rsidRPr="00604492" w:rsidRDefault="00BD1E93" w:rsidP="00BD1E93">
      <w:pPr>
        <w:suppressAutoHyphens/>
        <w:spacing w:after="60" w:line="240" w:lineRule="auto"/>
        <w:ind w:firstLine="5103"/>
        <w:jc w:val="center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14:paraId="17F8F310" w14:textId="77777777" w:rsidR="00BD1E93" w:rsidRPr="00604492" w:rsidRDefault="00BD1E93" w:rsidP="00BD1E93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żadnej grupy kapitałowej </w:t>
      </w:r>
      <w:bookmarkStart w:id="7" w:name="_Hlk63158945"/>
      <w:r w:rsidRPr="00604492">
        <w:rPr>
          <w:rFonts w:ascii="Arial Narrow" w:hAnsi="Arial Narrow"/>
          <w:b/>
          <w:bCs/>
          <w:sz w:val="24"/>
          <w:szCs w:val="24"/>
        </w:rPr>
        <w:t>*)</w:t>
      </w:r>
      <w:bookmarkEnd w:id="7"/>
    </w:p>
    <w:p w14:paraId="44916D07" w14:textId="77777777" w:rsidR="00BD1E93" w:rsidRPr="00604492" w:rsidRDefault="00BD1E93" w:rsidP="00BD1E93">
      <w:pPr>
        <w:spacing w:after="0" w:line="240" w:lineRule="auto"/>
        <w:ind w:left="425"/>
        <w:rPr>
          <w:rFonts w:ascii="Arial Narrow" w:hAnsi="Arial Narrow"/>
          <w:b/>
          <w:bCs/>
          <w:sz w:val="24"/>
          <w:szCs w:val="24"/>
        </w:rPr>
      </w:pPr>
    </w:p>
    <w:p w14:paraId="1A107292" w14:textId="7A509934" w:rsidR="00BD1E93" w:rsidRPr="00604492" w:rsidRDefault="00BD1E93" w:rsidP="00BD1E93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b/>
          <w:bCs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Nie należę do tej samej grupy kapitałowej w rozumieniu ustawy z dnia 16 lutego 2007 r. o ochronie konkurencji i konsumentów </w:t>
      </w:r>
      <w:r w:rsidR="00B44735" w:rsidRPr="00AE2E5D">
        <w:rPr>
          <w:rFonts w:ascii="Arial Narrow" w:hAnsi="Arial Narrow"/>
          <w:sz w:val="24"/>
          <w:szCs w:val="24"/>
        </w:rPr>
        <w:t>(Dz. U. z 202</w:t>
      </w:r>
      <w:r w:rsidR="00B44735">
        <w:rPr>
          <w:rFonts w:ascii="Arial Narrow" w:hAnsi="Arial Narrow"/>
          <w:sz w:val="24"/>
          <w:szCs w:val="24"/>
        </w:rPr>
        <w:t>4</w:t>
      </w:r>
      <w:r w:rsidR="00B44735" w:rsidRPr="00AE2E5D">
        <w:rPr>
          <w:rFonts w:ascii="Arial Narrow" w:hAnsi="Arial Narrow"/>
          <w:sz w:val="24"/>
          <w:szCs w:val="24"/>
        </w:rPr>
        <w:t xml:space="preserve"> r. poz. </w:t>
      </w:r>
      <w:r w:rsidR="00B44735">
        <w:rPr>
          <w:rFonts w:ascii="Arial Narrow" w:hAnsi="Arial Narrow"/>
          <w:sz w:val="24"/>
          <w:szCs w:val="24"/>
        </w:rPr>
        <w:t>1616</w:t>
      </w:r>
      <w:r w:rsidR="00B44735" w:rsidRPr="00AE2E5D">
        <w:rPr>
          <w:rFonts w:ascii="Arial Narrow" w:hAnsi="Arial Narrow"/>
          <w:sz w:val="24"/>
          <w:szCs w:val="24"/>
        </w:rPr>
        <w:t>)</w:t>
      </w:r>
      <w:r w:rsidRPr="000F70DE">
        <w:rPr>
          <w:rFonts w:ascii="Arial Narrow" w:hAnsi="Arial Narrow"/>
          <w:sz w:val="24"/>
          <w:szCs w:val="24"/>
        </w:rPr>
        <w:t xml:space="preserve">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04081A64" w14:textId="77777777" w:rsidR="00BD1E93" w:rsidRPr="00604492" w:rsidRDefault="00BD1E93" w:rsidP="00BD1E9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45E92F84" w14:textId="5CDC907F" w:rsidR="00BD1E93" w:rsidRPr="00604492" w:rsidRDefault="00BD1E93" w:rsidP="00BD1E93">
      <w:pPr>
        <w:numPr>
          <w:ilvl w:val="0"/>
          <w:numId w:val="27"/>
        </w:num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 xml:space="preserve">Należę do tej samej grupy kapitałowej, w rozumieniu ustawy z dnia 16 lutego 2007 r. o ochronie konkurencji i konsumentów </w:t>
      </w:r>
      <w:r w:rsidR="00B44735" w:rsidRPr="00AE2E5D">
        <w:rPr>
          <w:rFonts w:ascii="Arial Narrow" w:hAnsi="Arial Narrow"/>
          <w:sz w:val="24"/>
          <w:szCs w:val="24"/>
        </w:rPr>
        <w:t>(Dz. U. z 202</w:t>
      </w:r>
      <w:r w:rsidR="00B44735">
        <w:rPr>
          <w:rFonts w:ascii="Arial Narrow" w:hAnsi="Arial Narrow"/>
          <w:sz w:val="24"/>
          <w:szCs w:val="24"/>
        </w:rPr>
        <w:t>4</w:t>
      </w:r>
      <w:r w:rsidR="00B44735" w:rsidRPr="00AE2E5D">
        <w:rPr>
          <w:rFonts w:ascii="Arial Narrow" w:hAnsi="Arial Narrow"/>
          <w:sz w:val="24"/>
          <w:szCs w:val="24"/>
        </w:rPr>
        <w:t xml:space="preserve"> r. poz. </w:t>
      </w:r>
      <w:r w:rsidR="00B44735">
        <w:rPr>
          <w:rFonts w:ascii="Arial Narrow" w:hAnsi="Arial Narrow"/>
          <w:sz w:val="24"/>
          <w:szCs w:val="24"/>
        </w:rPr>
        <w:t>1616</w:t>
      </w:r>
      <w:r w:rsidR="00B44735" w:rsidRPr="00AE2E5D">
        <w:rPr>
          <w:rFonts w:ascii="Arial Narrow" w:hAnsi="Arial Narrow"/>
          <w:sz w:val="24"/>
          <w:szCs w:val="24"/>
        </w:rPr>
        <w:t>)</w:t>
      </w:r>
      <w:r w:rsidRPr="007C7072">
        <w:rPr>
          <w:rFonts w:ascii="Arial Narrow" w:hAnsi="Arial Narrow"/>
        </w:rPr>
        <w:t xml:space="preserve">, </w:t>
      </w:r>
      <w:r w:rsidRPr="00604492">
        <w:rPr>
          <w:rFonts w:ascii="Arial Narrow" w:hAnsi="Arial Narrow"/>
          <w:sz w:val="24"/>
          <w:szCs w:val="24"/>
        </w:rPr>
        <w:t>z innym Wykonawcą, który złożył odrębną ofertę/ofertę częściową w niniejszym postępowaniu o udzielenie zamówienia publicznego:</w:t>
      </w:r>
      <w:r w:rsidRPr="00604492">
        <w:rPr>
          <w:rFonts w:ascii="Arial Narrow" w:hAnsi="Arial Narrow"/>
          <w:b/>
          <w:bCs/>
          <w:sz w:val="24"/>
          <w:szCs w:val="24"/>
        </w:rPr>
        <w:t xml:space="preserve"> *)</w:t>
      </w:r>
    </w:p>
    <w:p w14:paraId="1DD0B5D8" w14:textId="77777777" w:rsidR="00BD1E93" w:rsidRPr="00604492" w:rsidRDefault="00BD1E93" w:rsidP="00BD1E9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6ADCDF9B" w14:textId="77777777" w:rsidR="00BD1E93" w:rsidRPr="00604492" w:rsidRDefault="00BD1E93" w:rsidP="00BD1E9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367B29BB" w14:textId="77777777" w:rsidR="00BD1E93" w:rsidRPr="00604492" w:rsidRDefault="00BD1E93" w:rsidP="00BD1E93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2DFCBE7B" w14:textId="77777777" w:rsidR="00BD1E93" w:rsidRPr="00604492" w:rsidRDefault="00BD1E93" w:rsidP="00BD1E9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1)………………………………………………………………………………………………</w:t>
      </w:r>
    </w:p>
    <w:p w14:paraId="54243C77" w14:textId="77777777" w:rsidR="00BD1E93" w:rsidRDefault="00BD1E93" w:rsidP="00BD1E9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  <w:r w:rsidRPr="00604492">
        <w:rPr>
          <w:rFonts w:ascii="Arial Narrow" w:hAnsi="Arial Narrow"/>
          <w:sz w:val="24"/>
          <w:szCs w:val="24"/>
        </w:rPr>
        <w:t>2)………………………………………………………………………………………………</w:t>
      </w:r>
    </w:p>
    <w:p w14:paraId="0D307B86" w14:textId="77777777" w:rsidR="00BD1E93" w:rsidRDefault="00BD1E93" w:rsidP="00BD1E9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17FF7270" w14:textId="77777777" w:rsidR="00BD1E93" w:rsidRPr="00604492" w:rsidRDefault="00BD1E93" w:rsidP="00BD1E93">
      <w:pPr>
        <w:spacing w:after="0" w:line="240" w:lineRule="auto"/>
        <w:ind w:left="425"/>
        <w:rPr>
          <w:rFonts w:ascii="Arial Narrow" w:hAnsi="Arial Narrow"/>
          <w:sz w:val="24"/>
          <w:szCs w:val="24"/>
        </w:rPr>
      </w:pPr>
    </w:p>
    <w:p w14:paraId="3DD5F35A" w14:textId="77777777" w:rsidR="00BD1E93" w:rsidRDefault="00BD1E93" w:rsidP="00BD1E93">
      <w:pPr>
        <w:autoSpaceDE w:val="0"/>
        <w:autoSpaceDN w:val="0"/>
        <w:spacing w:line="360" w:lineRule="auto"/>
        <w:rPr>
          <w:rFonts w:ascii="Arial Narrow" w:hAnsi="Arial Narrow"/>
          <w:b/>
          <w:bCs/>
          <w:color w:val="FF0000"/>
          <w:sz w:val="24"/>
          <w:szCs w:val="24"/>
          <w:u w:val="single"/>
        </w:rPr>
      </w:pPr>
      <w:r w:rsidRPr="00604492">
        <w:rPr>
          <w:rFonts w:ascii="Arial Narrow" w:hAnsi="Arial Narrow"/>
          <w:b/>
          <w:bCs/>
          <w:color w:val="FF0000"/>
          <w:sz w:val="24"/>
          <w:szCs w:val="24"/>
          <w:u w:val="single"/>
        </w:rPr>
        <w:t>*) - niepotrzebne skreślić przed złożeniem podpisu</w:t>
      </w:r>
    </w:p>
    <w:p w14:paraId="53E5942B" w14:textId="77777777" w:rsidR="00BD1E93" w:rsidRPr="005536BA" w:rsidRDefault="00BD1E93" w:rsidP="00BD1E93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Formularz należy podpisać</w:t>
      </w:r>
    </w:p>
    <w:p w14:paraId="2972129C" w14:textId="77777777" w:rsidR="00BD1E93" w:rsidRDefault="00BD1E93" w:rsidP="00BD1E93">
      <w:pPr>
        <w:suppressAutoHyphens/>
        <w:spacing w:after="60" w:line="240" w:lineRule="auto"/>
        <w:ind w:firstLine="5103"/>
        <w:jc w:val="center"/>
        <w:rPr>
          <w:rFonts w:ascii="Arial Narrow" w:eastAsia="Times New Roman" w:hAnsi="Arial Narrow" w:cs="Times New Roman"/>
          <w:i/>
          <w:color w:val="FF0000"/>
          <w:lang w:eastAsia="pl-PL"/>
        </w:rPr>
      </w:pPr>
      <w:r w:rsidRPr="005536BA">
        <w:rPr>
          <w:rFonts w:ascii="Arial Narrow" w:eastAsia="Times New Roman" w:hAnsi="Arial Narrow" w:cs="Times New Roman"/>
          <w:i/>
          <w:color w:val="FF0000"/>
          <w:lang w:eastAsia="pl-PL"/>
        </w:rPr>
        <w:t>kwalifikowanym podpisem elektronicznym</w:t>
      </w:r>
      <w:r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 </w:t>
      </w:r>
    </w:p>
    <w:p w14:paraId="1840AE1C" w14:textId="77777777" w:rsidR="00BD1E93" w:rsidRDefault="00BD1E93" w:rsidP="00BD1E93">
      <w:pPr>
        <w:suppressAutoHyphens/>
        <w:spacing w:after="60" w:line="240" w:lineRule="auto"/>
        <w:ind w:firstLine="5103"/>
        <w:jc w:val="center"/>
      </w:pPr>
      <w:r w:rsidRPr="005536BA">
        <w:rPr>
          <w:rFonts w:ascii="Arial Narrow" w:eastAsia="Times New Roman" w:hAnsi="Arial Narrow" w:cs="Times New Roman"/>
          <w:color w:val="FF0000"/>
          <w:lang w:eastAsia="pl-PL"/>
        </w:rPr>
        <w:t>osób/-y uprawnionych/-e</w:t>
      </w:r>
      <w:r>
        <w:rPr>
          <w:rFonts w:ascii="Arial Narrow" w:eastAsia="Times New Roman" w:hAnsi="Arial Narrow" w:cs="Times New Roman"/>
          <w:color w:val="FF0000"/>
          <w:lang w:eastAsia="pl-PL"/>
        </w:rPr>
        <w:t>j</w:t>
      </w:r>
    </w:p>
    <w:p w14:paraId="04642DEF" w14:textId="77777777" w:rsidR="00BD1E93" w:rsidRDefault="00BD1E93" w:rsidP="00BD1E93"/>
    <w:p w14:paraId="53834E60" w14:textId="77777777" w:rsidR="00D9631D" w:rsidRDefault="00D9631D" w:rsidP="0022321E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319A2D4E" w14:textId="77777777" w:rsidR="00BD1E93" w:rsidRDefault="00BD1E93" w:rsidP="0022321E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70D3FA9A" w14:textId="77777777" w:rsidR="00BD1E93" w:rsidRDefault="00BD1E93" w:rsidP="0022321E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6C49FDF2" w14:textId="77777777" w:rsidR="00BD1E93" w:rsidRDefault="00BD1E93" w:rsidP="0022321E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p w14:paraId="328B6545" w14:textId="77777777" w:rsidR="00BD1E93" w:rsidRDefault="00BD1E93" w:rsidP="0022321E">
      <w:pPr>
        <w:spacing w:after="120" w:line="276" w:lineRule="auto"/>
        <w:ind w:right="-387"/>
        <w:jc w:val="right"/>
        <w:rPr>
          <w:rFonts w:ascii="Arial Narrow" w:hAnsi="Arial Narrow" w:cs="Times New Roman"/>
          <w:b/>
        </w:rPr>
      </w:pPr>
    </w:p>
    <w:bookmarkEnd w:id="0"/>
    <w:p w14:paraId="02B8045C" w14:textId="5BC517CE" w:rsidR="00A16C8A" w:rsidRPr="00604492" w:rsidRDefault="00A16C8A" w:rsidP="00A16C8A">
      <w:pPr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604492">
        <w:rPr>
          <w:rFonts w:ascii="Arial Narrow" w:hAnsi="Arial Narrow" w:cs="Arial"/>
          <w:b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Arial Narrow" w:hAnsi="Arial Narrow" w:cs="Arial"/>
          <w:b/>
          <w:color w:val="000000" w:themeColor="text1"/>
          <w:sz w:val="24"/>
          <w:szCs w:val="24"/>
        </w:rPr>
        <w:t>5 do SWZ</w:t>
      </w:r>
    </w:p>
    <w:p w14:paraId="7E80159E" w14:textId="77777777" w:rsidR="00A23F14" w:rsidRPr="001A0BD5" w:rsidRDefault="00A23F14" w:rsidP="00A23F14">
      <w:pPr>
        <w:spacing w:after="0" w:line="312" w:lineRule="auto"/>
        <w:ind w:right="-387"/>
        <w:rPr>
          <w:rFonts w:ascii="Arial Narrow" w:hAnsi="Arial Narrow"/>
          <w:b/>
          <w:bCs/>
          <w:color w:val="000000"/>
        </w:rPr>
      </w:pPr>
    </w:p>
    <w:p w14:paraId="12CA4EB7" w14:textId="77777777" w:rsidR="00A23F14" w:rsidRPr="001A0BD5" w:rsidRDefault="00A23F14" w:rsidP="00A23F14">
      <w:pPr>
        <w:spacing w:after="0" w:line="312" w:lineRule="auto"/>
        <w:jc w:val="center"/>
        <w:rPr>
          <w:rFonts w:ascii="Arial Narrow" w:hAnsi="Arial Narrow"/>
          <w:b/>
        </w:rPr>
      </w:pPr>
      <w:r w:rsidRPr="001A0BD5">
        <w:rPr>
          <w:rFonts w:ascii="Arial Narrow" w:hAnsi="Arial Narrow"/>
          <w:b/>
        </w:rPr>
        <w:t>WYKAZ ZREALIZOWANYCH ZAMÓWIEŃ</w:t>
      </w:r>
    </w:p>
    <w:p w14:paraId="763A8B88" w14:textId="77777777" w:rsidR="00A23F14" w:rsidRPr="001A0BD5" w:rsidRDefault="00A23F14" w:rsidP="00A23F14">
      <w:pPr>
        <w:spacing w:after="0" w:line="312" w:lineRule="auto"/>
        <w:jc w:val="center"/>
        <w:rPr>
          <w:rFonts w:ascii="Arial Narrow" w:hAnsi="Arial Narrow"/>
        </w:rPr>
      </w:pPr>
      <w:r w:rsidRPr="001A0BD5">
        <w:rPr>
          <w:rFonts w:ascii="Arial Narrow" w:hAnsi="Arial Narrow"/>
          <w:b/>
        </w:rPr>
        <w:t>(wg § 9 ust. 1 pkt 2) Rozp. Ministra Rozwoju, Pracy i Technologii z dn. 23.12.2020 r. w sprawie podmiotowych środków dowodowych oraz innych dokumentów lub oświadczeń, jakich może żądać zamawiający od wykonawcy – Dz.U. z 2020r. poz. 2415)</w:t>
      </w:r>
    </w:p>
    <w:p w14:paraId="3F07E46E" w14:textId="77777777" w:rsidR="00A23F14" w:rsidRPr="001A0BD5" w:rsidRDefault="00A23F14" w:rsidP="00A23F14">
      <w:pPr>
        <w:spacing w:after="0" w:line="312" w:lineRule="auto"/>
        <w:jc w:val="center"/>
        <w:rPr>
          <w:rFonts w:ascii="Arial Narrow" w:hAnsi="Arial Narrow"/>
        </w:rPr>
      </w:pPr>
    </w:p>
    <w:p w14:paraId="2CD32BE6" w14:textId="77777777" w:rsidR="00A23F14" w:rsidRPr="001A0BD5" w:rsidRDefault="00A23F14" w:rsidP="00A23F14">
      <w:pPr>
        <w:widowControl w:val="0"/>
        <w:suppressAutoHyphens/>
        <w:spacing w:after="0" w:line="312" w:lineRule="auto"/>
        <w:rPr>
          <w:rFonts w:ascii="Arial Narrow" w:eastAsia="Times New Roman" w:hAnsi="Arial Narrow" w:cs="StarSymbol"/>
          <w:lang w:eastAsia="zh-CN"/>
        </w:rPr>
      </w:pPr>
      <w:r w:rsidRPr="001A0BD5">
        <w:rPr>
          <w:rFonts w:ascii="Arial Narrow" w:eastAsia="Times New Roman" w:hAnsi="Arial Narrow" w:cs="StarSymbol"/>
          <w:lang w:eastAsia="zh-CN"/>
        </w:rPr>
        <w:t xml:space="preserve"> Nazwa Wykonawcy:</w:t>
      </w:r>
      <w:r w:rsidRPr="001A0BD5">
        <w:rPr>
          <w:rFonts w:ascii="Arial Narrow" w:eastAsia="Times New Roman" w:hAnsi="Arial Narrow" w:cs="StarSymbol"/>
          <w:lang w:eastAsia="zh-CN"/>
        </w:rPr>
        <w:tab/>
        <w:t xml:space="preserve">. . . . . . . . . . . . . . . . . . . . . . . . . . . . . . . . . . . . . . . . . . . . . </w:t>
      </w:r>
    </w:p>
    <w:p w14:paraId="3C47EB86" w14:textId="77777777" w:rsidR="00A23F14" w:rsidRPr="001A0BD5" w:rsidRDefault="00A23F14" w:rsidP="00A23F14">
      <w:pPr>
        <w:spacing w:after="0" w:line="312" w:lineRule="auto"/>
        <w:jc w:val="both"/>
        <w:rPr>
          <w:rFonts w:ascii="Arial Narrow" w:hAnsi="Arial Narrow"/>
        </w:rPr>
      </w:pPr>
    </w:p>
    <w:p w14:paraId="2E234CC5" w14:textId="77777777" w:rsidR="00A23F14" w:rsidRPr="001A0BD5" w:rsidRDefault="00A23F14" w:rsidP="00A23F14">
      <w:pPr>
        <w:spacing w:after="0" w:line="312" w:lineRule="auto"/>
        <w:jc w:val="both"/>
        <w:rPr>
          <w:rFonts w:ascii="Arial Narrow" w:hAnsi="Arial Narrow"/>
        </w:rPr>
      </w:pPr>
      <w:r w:rsidRPr="001A0BD5">
        <w:rPr>
          <w:rFonts w:ascii="Arial Narrow" w:hAnsi="Arial Narrow"/>
        </w:rPr>
        <w:t>Adres:</w:t>
      </w:r>
      <w:r w:rsidRPr="001A0BD5">
        <w:rPr>
          <w:rFonts w:ascii="Arial Narrow" w:hAnsi="Arial Narrow"/>
        </w:rPr>
        <w:tab/>
      </w:r>
      <w:r w:rsidRPr="001A0BD5">
        <w:rPr>
          <w:rFonts w:ascii="Arial Narrow" w:hAnsi="Arial Narrow"/>
        </w:rPr>
        <w:tab/>
      </w:r>
      <w:r w:rsidRPr="001A0BD5">
        <w:rPr>
          <w:rFonts w:ascii="Arial Narrow" w:hAnsi="Arial Narrow"/>
        </w:rPr>
        <w:tab/>
        <w:t xml:space="preserve">. . . . . . . . . . . . . . . . . . . . . . . . . . . . . . . . . . . . . . . . . . . . . . . . . </w:t>
      </w:r>
    </w:p>
    <w:p w14:paraId="1B44FA49" w14:textId="77777777" w:rsidR="00A23F14" w:rsidRPr="001A0BD5" w:rsidRDefault="00A23F14" w:rsidP="00A23F14">
      <w:pPr>
        <w:spacing w:after="0" w:line="312" w:lineRule="auto"/>
        <w:jc w:val="both"/>
        <w:rPr>
          <w:rFonts w:ascii="Arial Narrow" w:hAnsi="Arial Narrow"/>
        </w:rPr>
      </w:pPr>
    </w:p>
    <w:tbl>
      <w:tblPr>
        <w:tblW w:w="95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229"/>
        <w:gridCol w:w="1259"/>
        <w:gridCol w:w="1799"/>
        <w:gridCol w:w="1946"/>
        <w:gridCol w:w="1134"/>
        <w:gridCol w:w="1598"/>
      </w:tblGrid>
      <w:tr w:rsidR="00A23F14" w:rsidRPr="001A0BD5" w14:paraId="5DA9DB53" w14:textId="77777777" w:rsidTr="00CB1AE2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27865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Lp.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11852B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Zamawiający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EB197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Okres realizacji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5FC812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 xml:space="preserve">Nazwa zadania, </w:t>
            </w:r>
          </w:p>
          <w:p w14:paraId="4F8B28B0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adres realizacji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D316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Rodzaj wykonywanych usług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42C317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Wartość usług</w:t>
            </w: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4329DD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Dane kontaktowe Zamawiającego</w:t>
            </w:r>
          </w:p>
        </w:tc>
      </w:tr>
      <w:tr w:rsidR="00A23F14" w:rsidRPr="001A0BD5" w14:paraId="1FDF2A46" w14:textId="77777777" w:rsidTr="00CB1AE2">
        <w:trPr>
          <w:trHeight w:val="8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FE966" w14:textId="77777777" w:rsidR="00A23F14" w:rsidRPr="001A0BD5" w:rsidRDefault="00A23F14" w:rsidP="00CB1AE2">
            <w:pPr>
              <w:spacing w:after="0" w:line="312" w:lineRule="auto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1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9DDA0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085C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84F9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E5DF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9CAA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FAF4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</w:tr>
      <w:tr w:rsidR="00A23F14" w:rsidRPr="001A0BD5" w14:paraId="21C720FE" w14:textId="77777777" w:rsidTr="00CB1AE2">
        <w:trPr>
          <w:trHeight w:val="8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58BC8" w14:textId="77777777" w:rsidR="00A23F14" w:rsidRPr="001A0BD5" w:rsidRDefault="00A23F14" w:rsidP="00CB1AE2">
            <w:pPr>
              <w:spacing w:after="0" w:line="312" w:lineRule="auto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2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5505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A60BB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DBD74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C49C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87ABA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FFB9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</w:tr>
      <w:tr w:rsidR="00A23F14" w:rsidRPr="001A0BD5" w14:paraId="254F4FEF" w14:textId="77777777" w:rsidTr="00CB1AE2">
        <w:trPr>
          <w:trHeight w:val="8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9805F" w14:textId="77777777" w:rsidR="00A23F14" w:rsidRPr="001A0BD5" w:rsidRDefault="00A23F14" w:rsidP="00CB1AE2">
            <w:pPr>
              <w:spacing w:after="0" w:line="312" w:lineRule="auto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3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9D04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A0DC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9DBE1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53D46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8E0E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290F2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</w:tr>
      <w:tr w:rsidR="00A23F14" w:rsidRPr="001A0BD5" w14:paraId="50DF33A3" w14:textId="77777777" w:rsidTr="00CB1AE2">
        <w:trPr>
          <w:trHeight w:val="875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4A41" w14:textId="77777777" w:rsidR="00A23F14" w:rsidRPr="001A0BD5" w:rsidRDefault="00A23F14" w:rsidP="00CB1AE2">
            <w:pPr>
              <w:spacing w:after="0" w:line="312" w:lineRule="auto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>4</w:t>
            </w:r>
          </w:p>
        </w:tc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95EC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77BD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9B59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991C1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96CA9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A572C" w14:textId="77777777" w:rsidR="00A23F14" w:rsidRPr="001A0BD5" w:rsidRDefault="00A23F14" w:rsidP="00CB1AE2">
            <w:pPr>
              <w:spacing w:after="0" w:line="312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1DCCC969" w14:textId="77777777" w:rsidR="00A23F14" w:rsidRPr="001A0BD5" w:rsidRDefault="00A23F14" w:rsidP="00A23F14">
      <w:pPr>
        <w:spacing w:after="0" w:line="312" w:lineRule="auto"/>
        <w:jc w:val="both"/>
        <w:rPr>
          <w:rFonts w:ascii="Arial Narrow" w:hAnsi="Arial Narrow"/>
        </w:rPr>
      </w:pPr>
      <w:r w:rsidRPr="001A0BD5">
        <w:rPr>
          <w:rFonts w:ascii="Arial Narrow" w:hAnsi="Arial Narrow"/>
        </w:rPr>
        <w:t xml:space="preserve">Uwaga! Wykonawca ma obowiązek zamieścić w niniejszym wykazie wszystkie informacje niezbędne dla oceny spełnienia warunków udziału w postępowaniu, o którym mowa w pkt 18.1 ppkt 4 lit. a) SWZ </w:t>
      </w:r>
    </w:p>
    <w:p w14:paraId="545788C6" w14:textId="77777777" w:rsidR="00A23F14" w:rsidRPr="001A0BD5" w:rsidRDefault="00A23F14" w:rsidP="00A23F14">
      <w:pPr>
        <w:spacing w:after="0" w:line="312" w:lineRule="auto"/>
        <w:rPr>
          <w:rFonts w:ascii="Arial Narrow" w:hAnsi="Arial Narrow" w:cs="Arial"/>
        </w:rPr>
      </w:pPr>
    </w:p>
    <w:p w14:paraId="3D2706A5" w14:textId="77777777" w:rsidR="00A23F14" w:rsidRPr="001A0BD5" w:rsidRDefault="00A23F14" w:rsidP="00A23F14">
      <w:pPr>
        <w:tabs>
          <w:tab w:val="num" w:pos="720"/>
        </w:tabs>
        <w:spacing w:after="0" w:line="312" w:lineRule="auto"/>
        <w:ind w:right="-706"/>
        <w:rPr>
          <w:rFonts w:ascii="Arial Narrow" w:hAnsi="Arial Narrow"/>
        </w:rPr>
      </w:pPr>
      <w:r w:rsidRPr="001A0BD5">
        <w:rPr>
          <w:rFonts w:ascii="Arial Narrow" w:hAnsi="Arial Narrow"/>
        </w:rPr>
        <w:t xml:space="preserve">    Miejscowość i Data                                                                                             </w:t>
      </w:r>
    </w:p>
    <w:p w14:paraId="1D36C54E" w14:textId="77777777" w:rsidR="00A23F14" w:rsidRPr="001A0BD5" w:rsidRDefault="00A23F14" w:rsidP="00A23F14">
      <w:pPr>
        <w:tabs>
          <w:tab w:val="num" w:pos="720"/>
        </w:tabs>
        <w:spacing w:after="0" w:line="312" w:lineRule="auto"/>
        <w:ind w:left="4248" w:right="-706"/>
        <w:rPr>
          <w:rFonts w:ascii="Arial Narrow" w:hAnsi="Arial Narrow"/>
        </w:rPr>
      </w:pPr>
      <w:r w:rsidRPr="001A0BD5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A0BD5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1A0BD5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1A0BD5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p w14:paraId="593C0140" w14:textId="77777777" w:rsidR="00A23F14" w:rsidRPr="001A0BD5" w:rsidRDefault="00A23F14" w:rsidP="00A23F14">
      <w:pPr>
        <w:ind w:left="-426" w:right="-426" w:firstLine="426"/>
        <w:jc w:val="center"/>
        <w:rPr>
          <w:rFonts w:ascii="Arial Narrow" w:hAnsi="Arial Narrow"/>
        </w:rPr>
      </w:pPr>
    </w:p>
    <w:p w14:paraId="6E08CBC4" w14:textId="77777777" w:rsidR="00A23F14" w:rsidRPr="001A0BD5" w:rsidRDefault="00A23F14" w:rsidP="00A23F14">
      <w:pPr>
        <w:ind w:left="-426" w:right="-426" w:firstLine="426"/>
        <w:jc w:val="center"/>
        <w:rPr>
          <w:rFonts w:ascii="Arial Narrow" w:hAnsi="Arial Narrow"/>
        </w:rPr>
      </w:pPr>
    </w:p>
    <w:p w14:paraId="627DFE09" w14:textId="77777777" w:rsidR="00A23F14" w:rsidRPr="001A0BD5" w:rsidRDefault="00A23F14" w:rsidP="00A23F14">
      <w:pPr>
        <w:ind w:left="-426" w:right="-426" w:firstLine="426"/>
        <w:jc w:val="center"/>
        <w:rPr>
          <w:rFonts w:ascii="Arial Narrow" w:hAnsi="Arial Narrow"/>
        </w:rPr>
      </w:pPr>
    </w:p>
    <w:p w14:paraId="16878566" w14:textId="77777777" w:rsidR="00A23F14" w:rsidRPr="001A0BD5" w:rsidRDefault="00A23F14" w:rsidP="00A23F14">
      <w:pPr>
        <w:pStyle w:val="Akapitzlist"/>
        <w:tabs>
          <w:tab w:val="num" w:pos="284"/>
        </w:tabs>
        <w:spacing w:after="0"/>
        <w:ind w:left="360"/>
        <w:rPr>
          <w:rFonts w:ascii="Arial Narrow" w:hAnsi="Arial Narrow"/>
          <w:b/>
          <w:szCs w:val="22"/>
        </w:rPr>
      </w:pPr>
    </w:p>
    <w:p w14:paraId="681563A2" w14:textId="77777777" w:rsidR="00A23F14" w:rsidRDefault="00A23F14" w:rsidP="00A23F14"/>
    <w:p w14:paraId="6FD909F3" w14:textId="77777777" w:rsidR="00A16C8A" w:rsidRDefault="00A16C8A" w:rsidP="00A16C8A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16B369CF" w14:textId="77777777" w:rsidR="00A16C8A" w:rsidRDefault="00A16C8A" w:rsidP="00A16C8A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176FF3DD" w14:textId="77777777" w:rsidR="00A16C8A" w:rsidRDefault="00A16C8A" w:rsidP="00A16C8A">
      <w:pPr>
        <w:jc w:val="center"/>
        <w:rPr>
          <w:rFonts w:ascii="Arial Narrow" w:hAnsi="Arial Narrow"/>
          <w:b/>
          <w:color w:val="000000" w:themeColor="text1"/>
          <w:sz w:val="24"/>
          <w:szCs w:val="24"/>
          <w:u w:val="single"/>
        </w:rPr>
      </w:pPr>
    </w:p>
    <w:p w14:paraId="1DBE6E6E" w14:textId="197729EF" w:rsidR="00A23F14" w:rsidRPr="001A0BD5" w:rsidRDefault="00A23F14" w:rsidP="00A23F14">
      <w:pPr>
        <w:jc w:val="right"/>
        <w:rPr>
          <w:rFonts w:ascii="Arial Narrow" w:hAnsi="Arial Narrow"/>
          <w:b/>
          <w:bCs/>
        </w:rPr>
      </w:pPr>
      <w:r w:rsidRPr="001A0BD5">
        <w:rPr>
          <w:rFonts w:ascii="Arial Narrow" w:hAnsi="Arial Narrow"/>
          <w:b/>
          <w:bCs/>
        </w:rPr>
        <w:lastRenderedPageBreak/>
        <w:t xml:space="preserve">Załącznik nr </w:t>
      </w:r>
      <w:r>
        <w:rPr>
          <w:rFonts w:ascii="Arial Narrow" w:hAnsi="Arial Narrow"/>
          <w:b/>
          <w:bCs/>
        </w:rPr>
        <w:t>6</w:t>
      </w:r>
      <w:r w:rsidRPr="001A0BD5">
        <w:rPr>
          <w:rFonts w:ascii="Arial Narrow" w:hAnsi="Arial Narrow"/>
          <w:b/>
          <w:bCs/>
        </w:rPr>
        <w:t xml:space="preserve"> do SWZ</w:t>
      </w:r>
    </w:p>
    <w:p w14:paraId="2D9F41E9" w14:textId="77777777" w:rsidR="00A23F14" w:rsidRPr="001A0BD5" w:rsidRDefault="00A23F14" w:rsidP="00A23F14">
      <w:pPr>
        <w:ind w:left="-426" w:right="-426" w:firstLine="426"/>
        <w:jc w:val="center"/>
        <w:rPr>
          <w:rFonts w:ascii="Arial Narrow" w:hAnsi="Arial Narrow"/>
        </w:rPr>
      </w:pPr>
      <w:r w:rsidRPr="001A0BD5">
        <w:rPr>
          <w:rFonts w:ascii="Arial Narrow" w:hAnsi="Arial Narrow"/>
          <w:b/>
          <w:u w:val="single"/>
        </w:rPr>
        <w:t>WYKAZ OSÓB SKIEROWANYCH PRZEZ WYKONAWCĘ DO REALIZACJI ZAMÓWIENIA PUBLICZNEGO</w:t>
      </w:r>
      <w:r w:rsidRPr="001A0BD5">
        <w:rPr>
          <w:rFonts w:ascii="Arial Narrow" w:hAnsi="Arial Narrow"/>
          <w:b/>
          <w:u w:val="single"/>
        </w:rPr>
        <w:br/>
      </w:r>
      <w:r w:rsidRPr="001A0BD5">
        <w:rPr>
          <w:rFonts w:ascii="Arial Narrow" w:hAnsi="Arial Narrow"/>
        </w:rPr>
        <w:t xml:space="preserve">(wg § 9 ust. 1 pkt 3 rozporządzenia Ministra rozwoju, pracy i technologii  z dnia 23 grudnia 2020r.  w sprawie podmiotowych środków dowodowych oraz innych dokumentów lub oświadczeń, </w:t>
      </w:r>
      <w:r w:rsidRPr="001A0BD5">
        <w:rPr>
          <w:rFonts w:ascii="Arial Narrow" w:hAnsi="Arial Narrow"/>
        </w:rPr>
        <w:br/>
        <w:t>jakich może żądać zamawiający od wykonawcy – Dz.U. z 2020r. poz. 2415)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980"/>
        <w:gridCol w:w="2408"/>
        <w:gridCol w:w="2267"/>
        <w:gridCol w:w="1910"/>
      </w:tblGrid>
      <w:tr w:rsidR="00A23F14" w:rsidRPr="001A0BD5" w14:paraId="47D07E5F" w14:textId="77777777" w:rsidTr="00CB1AE2">
        <w:trPr>
          <w:trHeight w:val="3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05A37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Lp.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1D043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Imię i nazwisko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83D8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Zakres wykonywanych czynności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9F5B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 xml:space="preserve">Kwalifikacje, uprawnienia, doświadczenie </w:t>
            </w:r>
            <w:r w:rsidRPr="001A0BD5">
              <w:rPr>
                <w:rFonts w:ascii="Arial Narrow" w:hAnsi="Arial Narrow" w:cs="Open Sans"/>
              </w:rPr>
              <w:br/>
              <w:t>i wykształcenie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2E24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Informacja o podstawie</w:t>
            </w:r>
          </w:p>
          <w:p w14:paraId="54C5EAE0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do dysponowania osobą</w:t>
            </w:r>
          </w:p>
        </w:tc>
      </w:tr>
      <w:tr w:rsidR="00A23F14" w:rsidRPr="001A0BD5" w14:paraId="4EC4D59B" w14:textId="77777777" w:rsidTr="00CB1AE2">
        <w:trPr>
          <w:trHeight w:val="13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CEB0A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A105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141C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4119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  <w:p w14:paraId="5F614E7F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  <w:p w14:paraId="330D4610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B2E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</w:p>
        </w:tc>
      </w:tr>
      <w:tr w:rsidR="00A23F14" w:rsidRPr="001A0BD5" w14:paraId="5404FAD8" w14:textId="77777777" w:rsidTr="00CB1AE2">
        <w:trPr>
          <w:trHeight w:val="136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899A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C12B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81F1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9C92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5259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</w:p>
        </w:tc>
      </w:tr>
      <w:tr w:rsidR="00A23F14" w:rsidRPr="001A0BD5" w14:paraId="4829F802" w14:textId="77777777" w:rsidTr="00CB1AE2">
        <w:trPr>
          <w:trHeight w:val="1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1A7E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2E6F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5049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D2F0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39E6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</w:p>
        </w:tc>
      </w:tr>
      <w:tr w:rsidR="00A23F14" w:rsidRPr="001A0BD5" w14:paraId="5C089A9A" w14:textId="77777777" w:rsidTr="00CB1AE2">
        <w:trPr>
          <w:trHeight w:val="1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3B32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82C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1CA5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4A34E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E79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</w:p>
        </w:tc>
      </w:tr>
      <w:tr w:rsidR="00A23F14" w:rsidRPr="001A0BD5" w14:paraId="2354867E" w14:textId="77777777" w:rsidTr="00CB1AE2">
        <w:trPr>
          <w:trHeight w:val="121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ED32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  <w:r w:rsidRPr="001A0BD5">
              <w:rPr>
                <w:rFonts w:ascii="Arial Narrow" w:hAnsi="Arial Narrow" w:cs="Open Sans"/>
              </w:rPr>
              <w:t>5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7C8B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B11F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B6D1" w14:textId="77777777" w:rsidR="00A23F14" w:rsidRPr="001A0BD5" w:rsidRDefault="00A23F14" w:rsidP="00CB1AE2">
            <w:pPr>
              <w:spacing w:after="120" w:line="276" w:lineRule="auto"/>
              <w:rPr>
                <w:rFonts w:ascii="Arial Narrow" w:hAnsi="Arial Narrow" w:cs="Open Sans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A77D9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</w:p>
        </w:tc>
      </w:tr>
      <w:tr w:rsidR="00A23F14" w:rsidRPr="001A0BD5" w14:paraId="0CE57988" w14:textId="77777777" w:rsidTr="00CB1AE2">
        <w:trPr>
          <w:trHeight w:val="623"/>
        </w:trPr>
        <w:tc>
          <w:tcPr>
            <w:tcW w:w="9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84E43" w14:textId="77777777" w:rsidR="00A23F14" w:rsidRPr="001A0BD5" w:rsidRDefault="00A23F14" w:rsidP="00CB1AE2">
            <w:pPr>
              <w:spacing w:after="0" w:line="312" w:lineRule="auto"/>
              <w:jc w:val="both"/>
              <w:rPr>
                <w:rFonts w:ascii="Arial Narrow" w:hAnsi="Arial Narrow"/>
              </w:rPr>
            </w:pPr>
            <w:r w:rsidRPr="001A0BD5">
              <w:rPr>
                <w:rFonts w:ascii="Arial Narrow" w:hAnsi="Arial Narrow"/>
              </w:rPr>
              <w:t xml:space="preserve">Uwaga! Wykonawca ma obowiązek zamieścić w niniejszym wykazie wszystkie informacje niezbędne dla oceny spełnienia warunków udziału w postępowaniu, o którym mowa w pkt 18.1 ppkt 4 lit. b) SWZ </w:t>
            </w:r>
          </w:p>
          <w:p w14:paraId="459F4CE9" w14:textId="77777777" w:rsidR="00A23F14" w:rsidRPr="001A0BD5" w:rsidRDefault="00A23F14" w:rsidP="00CB1AE2">
            <w:pPr>
              <w:spacing w:after="0" w:line="312" w:lineRule="auto"/>
              <w:rPr>
                <w:rFonts w:ascii="Arial Narrow" w:hAnsi="Arial Narrow" w:cs="Arial"/>
              </w:rPr>
            </w:pPr>
          </w:p>
          <w:p w14:paraId="0B566821" w14:textId="77777777" w:rsidR="00A23F14" w:rsidRPr="001A0BD5" w:rsidRDefault="00A23F14" w:rsidP="00CB1AE2">
            <w:pPr>
              <w:spacing w:after="120" w:line="276" w:lineRule="auto"/>
              <w:jc w:val="center"/>
              <w:rPr>
                <w:rFonts w:ascii="Arial Narrow" w:hAnsi="Arial Narrow" w:cs="Open Sans"/>
              </w:rPr>
            </w:pPr>
          </w:p>
        </w:tc>
      </w:tr>
    </w:tbl>
    <w:p w14:paraId="5A740B14" w14:textId="77777777" w:rsidR="00A23F14" w:rsidRPr="001A0BD5" w:rsidRDefault="00A23F14" w:rsidP="00A23F14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1A0BD5">
        <w:rPr>
          <w:rFonts w:ascii="Arial Narrow" w:hAnsi="Arial Narrow"/>
        </w:rPr>
        <w:t xml:space="preserve">   </w:t>
      </w:r>
    </w:p>
    <w:p w14:paraId="30D9F2B5" w14:textId="77777777" w:rsidR="00A23F14" w:rsidRPr="001A0BD5" w:rsidRDefault="00A23F14" w:rsidP="00A23F14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3440C792" w14:textId="77777777" w:rsidR="00A23F14" w:rsidRPr="001A0BD5" w:rsidRDefault="00A23F14" w:rsidP="00A23F14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  <w:r w:rsidRPr="001A0BD5">
        <w:rPr>
          <w:rFonts w:ascii="Arial Narrow" w:hAnsi="Arial Narrow"/>
        </w:rPr>
        <w:t xml:space="preserve">Miejscowość i Data                                                                                           </w:t>
      </w:r>
    </w:p>
    <w:p w14:paraId="34350042" w14:textId="77777777" w:rsidR="00A23F14" w:rsidRPr="001A0BD5" w:rsidRDefault="00A23F14" w:rsidP="00A23F14">
      <w:pPr>
        <w:tabs>
          <w:tab w:val="num" w:pos="720"/>
        </w:tabs>
        <w:spacing w:after="120" w:line="276" w:lineRule="auto"/>
        <w:ind w:right="-706"/>
        <w:rPr>
          <w:rFonts w:ascii="Arial Narrow" w:hAnsi="Arial Narrow"/>
        </w:rPr>
      </w:pPr>
    </w:p>
    <w:p w14:paraId="462BEA0A" w14:textId="4DFAFF63" w:rsidR="00A23F14" w:rsidRPr="007938E6" w:rsidRDefault="00A23F14" w:rsidP="00A23F14">
      <w:pPr>
        <w:tabs>
          <w:tab w:val="left" w:pos="5245"/>
        </w:tabs>
        <w:spacing w:after="120" w:line="276" w:lineRule="auto"/>
        <w:ind w:left="4962" w:hanging="142"/>
        <w:rPr>
          <w:rFonts w:ascii="Arial Narrow" w:eastAsia="Times New Roman" w:hAnsi="Arial Narrow" w:cs="Arial"/>
          <w:color w:val="000000" w:themeColor="text1"/>
          <w:sz w:val="24"/>
        </w:rPr>
      </w:pPr>
      <w:r w:rsidRPr="001A0BD5">
        <w:rPr>
          <w:rFonts w:ascii="Arial Narrow" w:hAnsi="Arial Narrow"/>
        </w:rPr>
        <w:t xml:space="preserve"> </w:t>
      </w:r>
      <w:r w:rsidRPr="001A0BD5">
        <w:rPr>
          <w:rFonts w:ascii="Arial Narrow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A0BD5">
        <w:rPr>
          <w:rFonts w:ascii="Arial Narrow" w:hAnsi="Arial Narrow" w:cs="Times New Roman"/>
          <w:i/>
          <w:color w:val="FF0000"/>
          <w:lang w:eastAsia="pl-PL"/>
        </w:rPr>
        <w:br/>
        <w:t xml:space="preserve">      (kwalifikowany podpis elektroniczny)                 </w:t>
      </w:r>
      <w:r w:rsidRPr="001A0BD5">
        <w:rPr>
          <w:rFonts w:ascii="Arial Narrow" w:hAnsi="Arial Narrow" w:cs="Times New Roman"/>
          <w:i/>
          <w:color w:val="FF0000"/>
          <w:lang w:eastAsia="pl-PL"/>
        </w:rPr>
        <w:br/>
        <w:t xml:space="preserve">    lub w postaci elektronicznej opatrzonej </w:t>
      </w:r>
      <w:r w:rsidRPr="001A0BD5">
        <w:rPr>
          <w:rFonts w:ascii="Arial Narrow" w:hAnsi="Arial Narrow" w:cs="Times New Roman"/>
          <w:i/>
          <w:color w:val="FF0000"/>
          <w:lang w:eastAsia="pl-PL"/>
        </w:rPr>
        <w:br/>
        <w:t>podpisem zaufanym lub podpisem osobistym</w:t>
      </w:r>
    </w:p>
    <w:sectPr w:rsidR="00A23F14" w:rsidRPr="007938E6" w:rsidSect="00BD1E93"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3A52" w14:textId="77777777" w:rsidR="00CF1A77" w:rsidRDefault="00CF1A77" w:rsidP="00260BF7">
      <w:pPr>
        <w:spacing w:after="0" w:line="240" w:lineRule="auto"/>
      </w:pPr>
      <w:r>
        <w:separator/>
      </w:r>
    </w:p>
  </w:endnote>
  <w:endnote w:type="continuationSeparator" w:id="0">
    <w:p w14:paraId="4046AF5F" w14:textId="77777777" w:rsidR="00CF1A77" w:rsidRDefault="00CF1A77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E9AFA" w14:textId="40D9CD79" w:rsidR="00BF287C" w:rsidRDefault="00BF287C" w:rsidP="00260BF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FF2C" w14:textId="2AC1B21C" w:rsidR="00BF287C" w:rsidRPr="00635614" w:rsidRDefault="00BF287C" w:rsidP="00635614">
    <w:pPr>
      <w:tabs>
        <w:tab w:val="right" w:pos="9356"/>
      </w:tabs>
      <w:suppressAutoHyphens/>
      <w:spacing w:after="0" w:line="240" w:lineRule="auto"/>
      <w:rPr>
        <w:rFonts w:cs="Verdana"/>
        <w:i/>
        <w:sz w:val="14"/>
        <w:szCs w:val="16"/>
        <w:lang w:val="en-US"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0BC5" w14:textId="77777777" w:rsidR="00CF1A77" w:rsidRDefault="00CF1A77" w:rsidP="00260BF7">
      <w:pPr>
        <w:spacing w:after="0" w:line="240" w:lineRule="auto"/>
      </w:pPr>
      <w:r>
        <w:separator/>
      </w:r>
    </w:p>
  </w:footnote>
  <w:footnote w:type="continuationSeparator" w:id="0">
    <w:p w14:paraId="64EFBB29" w14:textId="77777777" w:rsidR="00CF1A77" w:rsidRDefault="00CF1A77" w:rsidP="0026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C8671" w14:textId="4E553276" w:rsidR="00BF287C" w:rsidRDefault="00BF287C" w:rsidP="00EA0016">
    <w:pPr>
      <w:pStyle w:val="Nagwek"/>
      <w:jc w:val="center"/>
    </w:pPr>
  </w:p>
  <w:p w14:paraId="0E3E8E7F" w14:textId="77777777" w:rsidR="00BF287C" w:rsidRPr="00D91FBF" w:rsidRDefault="00BF287C" w:rsidP="00EA0016">
    <w:pPr>
      <w:pStyle w:val="Nagwek"/>
      <w:jc w:val="center"/>
      <w:rPr>
        <w:sz w:val="10"/>
        <w:szCs w:val="10"/>
      </w:rPr>
    </w:pPr>
  </w:p>
  <w:p w14:paraId="5BE1998C" w14:textId="357DBBEC" w:rsidR="00BF287C" w:rsidRPr="00EA0016" w:rsidRDefault="00BF287C" w:rsidP="00CE662D">
    <w:pPr>
      <w:pStyle w:val="Nagwek"/>
      <w:jc w:val="center"/>
      <w:rPr>
        <w:sz w:val="14"/>
        <w:szCs w:val="14"/>
      </w:rPr>
    </w:pPr>
    <w:r>
      <w:rPr>
        <w:sz w:val="14"/>
        <w:szCs w:val="1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13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55B82"/>
    <w:multiLevelType w:val="hybridMultilevel"/>
    <w:tmpl w:val="C0DE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1" w15:restartNumberingAfterBreak="0">
    <w:nsid w:val="095F2A3D"/>
    <w:multiLevelType w:val="multilevel"/>
    <w:tmpl w:val="215C0B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3" w15:restartNumberingAfterBreak="0">
    <w:nsid w:val="0A8958F4"/>
    <w:multiLevelType w:val="hybridMultilevel"/>
    <w:tmpl w:val="B258871E"/>
    <w:lvl w:ilvl="0" w:tplc="ED80C77A">
      <w:start w:val="2"/>
      <w:numFmt w:val="lowerLetter"/>
      <w:lvlText w:val="%1)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67419E"/>
    <w:multiLevelType w:val="hybridMultilevel"/>
    <w:tmpl w:val="62C24CC6"/>
    <w:lvl w:ilvl="0" w:tplc="A2CA9EDE">
      <w:start w:val="1"/>
      <w:numFmt w:val="lowerLetter"/>
      <w:lvlText w:val="%1)"/>
      <w:lvlJc w:val="left"/>
      <w:pPr>
        <w:ind w:left="172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9540CAD"/>
    <w:multiLevelType w:val="multilevel"/>
    <w:tmpl w:val="0F7EA30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3F4C0288"/>
    <w:multiLevelType w:val="multilevel"/>
    <w:tmpl w:val="387AF27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3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447908F6"/>
    <w:multiLevelType w:val="hybridMultilevel"/>
    <w:tmpl w:val="1062D40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45232556"/>
    <w:multiLevelType w:val="hybridMultilevel"/>
    <w:tmpl w:val="1F14AF14"/>
    <w:lvl w:ilvl="0" w:tplc="21E25C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1F194D"/>
    <w:multiLevelType w:val="hybridMultilevel"/>
    <w:tmpl w:val="8B64E1C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C7FA4"/>
    <w:multiLevelType w:val="hybridMultilevel"/>
    <w:tmpl w:val="E960CCCA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1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2" w15:restartNumberingAfterBreak="0">
    <w:nsid w:val="5EC030AC"/>
    <w:multiLevelType w:val="hybridMultilevel"/>
    <w:tmpl w:val="E570765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4" w15:restartNumberingAfterBreak="0">
    <w:nsid w:val="6D564B9C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28413A"/>
    <w:multiLevelType w:val="multilevel"/>
    <w:tmpl w:val="D5FA7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6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5536C1"/>
    <w:multiLevelType w:val="singleLevel"/>
    <w:tmpl w:val="000000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48" w15:restartNumberingAfterBreak="0">
    <w:nsid w:val="720F7EBF"/>
    <w:multiLevelType w:val="multilevel"/>
    <w:tmpl w:val="1EAAB1F2"/>
    <w:lvl w:ilvl="0">
      <w:start w:val="13"/>
      <w:numFmt w:val="decimal"/>
      <w:lvlText w:val="%1"/>
      <w:lvlJc w:val="left"/>
      <w:pPr>
        <w:ind w:left="468" w:hanging="468"/>
      </w:pPr>
    </w:lvl>
    <w:lvl w:ilvl="1">
      <w:start w:val="1"/>
      <w:numFmt w:val="decimal"/>
      <w:lvlText w:val="%1.%2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4320" w:hanging="144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6120" w:hanging="1800"/>
      </w:pPr>
    </w:lvl>
    <w:lvl w:ilvl="7">
      <w:start w:val="1"/>
      <w:numFmt w:val="decimal"/>
      <w:lvlText w:val="%1.%2.%3.%4.%5.%6.%7.%8"/>
      <w:lvlJc w:val="left"/>
      <w:pPr>
        <w:ind w:left="7200" w:hanging="216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abstractNum w:abstractNumId="49" w15:restartNumberingAfterBreak="0">
    <w:nsid w:val="782733B1"/>
    <w:multiLevelType w:val="hybridMultilevel"/>
    <w:tmpl w:val="A23AFA1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48"/>
  </w:num>
  <w:num w:numId="11">
    <w:abstractNumId w:val="37"/>
  </w:num>
  <w:num w:numId="12">
    <w:abstractNumId w:val="27"/>
  </w:num>
  <w:num w:numId="13">
    <w:abstractNumId w:val="26"/>
  </w:num>
  <w:num w:numId="14">
    <w:abstractNumId w:val="29"/>
  </w:num>
  <w:num w:numId="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20"/>
  </w:num>
  <w:num w:numId="20">
    <w:abstractNumId w:val="41"/>
  </w:num>
  <w:num w:numId="21">
    <w:abstractNumId w:val="28"/>
  </w:num>
  <w:num w:numId="22">
    <w:abstractNumId w:val="38"/>
  </w:num>
  <w:num w:numId="23">
    <w:abstractNumId w:val="3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</w:num>
  <w:num w:numId="26">
    <w:abstractNumId w:val="22"/>
  </w:num>
  <w:num w:numId="27">
    <w:abstractNumId w:val="18"/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47"/>
  </w:num>
  <w:num w:numId="31">
    <w:abstractNumId w:val="30"/>
  </w:num>
  <w:num w:numId="32">
    <w:abstractNumId w:val="25"/>
  </w:num>
  <w:num w:numId="33">
    <w:abstractNumId w:val="23"/>
  </w:num>
  <w:num w:numId="34">
    <w:abstractNumId w:val="36"/>
  </w:num>
  <w:num w:numId="35">
    <w:abstractNumId w:val="42"/>
  </w:num>
  <w:num w:numId="36">
    <w:abstractNumId w:val="35"/>
  </w:num>
  <w:num w:numId="37">
    <w:abstractNumId w:val="49"/>
  </w:num>
  <w:num w:numId="38">
    <w:abstractNumId w:val="34"/>
  </w:num>
  <w:num w:numId="39">
    <w:abstractNumId w:val="19"/>
  </w:num>
  <w:num w:numId="40">
    <w:abstractNumId w:val="39"/>
  </w:num>
  <w:num w:numId="41">
    <w:abstractNumId w:val="44"/>
  </w:num>
  <w:num w:numId="42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30B"/>
    <w:rsid w:val="000006BC"/>
    <w:rsid w:val="00002C8A"/>
    <w:rsid w:val="00006268"/>
    <w:rsid w:val="00006608"/>
    <w:rsid w:val="000103A8"/>
    <w:rsid w:val="00020490"/>
    <w:rsid w:val="000235A7"/>
    <w:rsid w:val="00023661"/>
    <w:rsid w:val="00026056"/>
    <w:rsid w:val="00027119"/>
    <w:rsid w:val="00035F4B"/>
    <w:rsid w:val="00040CC0"/>
    <w:rsid w:val="000426D6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4567"/>
    <w:rsid w:val="000551C4"/>
    <w:rsid w:val="00055660"/>
    <w:rsid w:val="000601FE"/>
    <w:rsid w:val="00063FAB"/>
    <w:rsid w:val="000647A7"/>
    <w:rsid w:val="000650A0"/>
    <w:rsid w:val="000660F5"/>
    <w:rsid w:val="000704E8"/>
    <w:rsid w:val="0007077E"/>
    <w:rsid w:val="00070A9D"/>
    <w:rsid w:val="0007358B"/>
    <w:rsid w:val="0007488B"/>
    <w:rsid w:val="0007783F"/>
    <w:rsid w:val="000806B1"/>
    <w:rsid w:val="00082224"/>
    <w:rsid w:val="000832CC"/>
    <w:rsid w:val="00084F68"/>
    <w:rsid w:val="00085672"/>
    <w:rsid w:val="00087BC4"/>
    <w:rsid w:val="00090020"/>
    <w:rsid w:val="00092B4A"/>
    <w:rsid w:val="00093431"/>
    <w:rsid w:val="000A0BAB"/>
    <w:rsid w:val="000A2439"/>
    <w:rsid w:val="000A49ED"/>
    <w:rsid w:val="000A539B"/>
    <w:rsid w:val="000B3DB1"/>
    <w:rsid w:val="000B426B"/>
    <w:rsid w:val="000B50DD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EB6"/>
    <w:rsid w:val="000D0BA4"/>
    <w:rsid w:val="000D173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100430"/>
    <w:rsid w:val="00104278"/>
    <w:rsid w:val="00104DA6"/>
    <w:rsid w:val="001055D9"/>
    <w:rsid w:val="00107014"/>
    <w:rsid w:val="0010754A"/>
    <w:rsid w:val="0011007D"/>
    <w:rsid w:val="00115562"/>
    <w:rsid w:val="00121579"/>
    <w:rsid w:val="00122B36"/>
    <w:rsid w:val="00122E6C"/>
    <w:rsid w:val="00126320"/>
    <w:rsid w:val="00126A83"/>
    <w:rsid w:val="001320BE"/>
    <w:rsid w:val="00132A14"/>
    <w:rsid w:val="00132B0D"/>
    <w:rsid w:val="001354FE"/>
    <w:rsid w:val="00140327"/>
    <w:rsid w:val="001414E0"/>
    <w:rsid w:val="00143864"/>
    <w:rsid w:val="00145CFA"/>
    <w:rsid w:val="00146667"/>
    <w:rsid w:val="001466F8"/>
    <w:rsid w:val="00150D52"/>
    <w:rsid w:val="00151535"/>
    <w:rsid w:val="001526D2"/>
    <w:rsid w:val="00153159"/>
    <w:rsid w:val="001537D2"/>
    <w:rsid w:val="0015408A"/>
    <w:rsid w:val="00154799"/>
    <w:rsid w:val="00154D69"/>
    <w:rsid w:val="00161219"/>
    <w:rsid w:val="00161864"/>
    <w:rsid w:val="00164DF1"/>
    <w:rsid w:val="00164EE1"/>
    <w:rsid w:val="00165687"/>
    <w:rsid w:val="00165F43"/>
    <w:rsid w:val="001714ED"/>
    <w:rsid w:val="00172217"/>
    <w:rsid w:val="001733D6"/>
    <w:rsid w:val="0017522A"/>
    <w:rsid w:val="001822FA"/>
    <w:rsid w:val="00183644"/>
    <w:rsid w:val="00185174"/>
    <w:rsid w:val="00185B4B"/>
    <w:rsid w:val="001912B5"/>
    <w:rsid w:val="001920A2"/>
    <w:rsid w:val="00192989"/>
    <w:rsid w:val="001935B9"/>
    <w:rsid w:val="00193817"/>
    <w:rsid w:val="0019478F"/>
    <w:rsid w:val="001957E7"/>
    <w:rsid w:val="00197D48"/>
    <w:rsid w:val="001B0411"/>
    <w:rsid w:val="001B131C"/>
    <w:rsid w:val="001B3E3A"/>
    <w:rsid w:val="001B4C24"/>
    <w:rsid w:val="001B64D2"/>
    <w:rsid w:val="001B6B36"/>
    <w:rsid w:val="001B7354"/>
    <w:rsid w:val="001B7B18"/>
    <w:rsid w:val="001B7ECD"/>
    <w:rsid w:val="001C1BC2"/>
    <w:rsid w:val="001D18BE"/>
    <w:rsid w:val="001D2236"/>
    <w:rsid w:val="001D30C2"/>
    <w:rsid w:val="001D4EA8"/>
    <w:rsid w:val="001D6378"/>
    <w:rsid w:val="001D7119"/>
    <w:rsid w:val="001E015B"/>
    <w:rsid w:val="001E1179"/>
    <w:rsid w:val="001F0EE7"/>
    <w:rsid w:val="001F5343"/>
    <w:rsid w:val="001F6A76"/>
    <w:rsid w:val="001F7F4D"/>
    <w:rsid w:val="002030B4"/>
    <w:rsid w:val="00205698"/>
    <w:rsid w:val="002056BA"/>
    <w:rsid w:val="00207F14"/>
    <w:rsid w:val="00212505"/>
    <w:rsid w:val="00213404"/>
    <w:rsid w:val="002144D2"/>
    <w:rsid w:val="00215353"/>
    <w:rsid w:val="00216E45"/>
    <w:rsid w:val="002171D2"/>
    <w:rsid w:val="0022081E"/>
    <w:rsid w:val="002226DD"/>
    <w:rsid w:val="0022321E"/>
    <w:rsid w:val="00223AA8"/>
    <w:rsid w:val="00226805"/>
    <w:rsid w:val="00232AD1"/>
    <w:rsid w:val="00234FA4"/>
    <w:rsid w:val="00236129"/>
    <w:rsid w:val="00237755"/>
    <w:rsid w:val="00240949"/>
    <w:rsid w:val="00245128"/>
    <w:rsid w:val="002461D9"/>
    <w:rsid w:val="002465FD"/>
    <w:rsid w:val="00246BC1"/>
    <w:rsid w:val="00246C44"/>
    <w:rsid w:val="00246CD7"/>
    <w:rsid w:val="00247347"/>
    <w:rsid w:val="00250291"/>
    <w:rsid w:val="002510CE"/>
    <w:rsid w:val="00252FBD"/>
    <w:rsid w:val="00253BC4"/>
    <w:rsid w:val="00254AA5"/>
    <w:rsid w:val="0026079C"/>
    <w:rsid w:val="00260BF7"/>
    <w:rsid w:val="00264296"/>
    <w:rsid w:val="002642C8"/>
    <w:rsid w:val="00267B25"/>
    <w:rsid w:val="00273D87"/>
    <w:rsid w:val="00274241"/>
    <w:rsid w:val="002766E6"/>
    <w:rsid w:val="0028415D"/>
    <w:rsid w:val="00287207"/>
    <w:rsid w:val="002878C9"/>
    <w:rsid w:val="0029163B"/>
    <w:rsid w:val="002917EB"/>
    <w:rsid w:val="0029181E"/>
    <w:rsid w:val="00295294"/>
    <w:rsid w:val="00295580"/>
    <w:rsid w:val="00296879"/>
    <w:rsid w:val="00297469"/>
    <w:rsid w:val="00297C9D"/>
    <w:rsid w:val="002A3516"/>
    <w:rsid w:val="002A3E30"/>
    <w:rsid w:val="002A444E"/>
    <w:rsid w:val="002A6738"/>
    <w:rsid w:val="002A7C0E"/>
    <w:rsid w:val="002B026B"/>
    <w:rsid w:val="002B4D1F"/>
    <w:rsid w:val="002B5C94"/>
    <w:rsid w:val="002B65DD"/>
    <w:rsid w:val="002B6D8D"/>
    <w:rsid w:val="002C0422"/>
    <w:rsid w:val="002C07D4"/>
    <w:rsid w:val="002C0885"/>
    <w:rsid w:val="002C0ABF"/>
    <w:rsid w:val="002C3E45"/>
    <w:rsid w:val="002C6849"/>
    <w:rsid w:val="002D0100"/>
    <w:rsid w:val="002D1209"/>
    <w:rsid w:val="002D2136"/>
    <w:rsid w:val="002D2C14"/>
    <w:rsid w:val="002D377D"/>
    <w:rsid w:val="002D54C6"/>
    <w:rsid w:val="002D7415"/>
    <w:rsid w:val="002E20D0"/>
    <w:rsid w:val="002E37C4"/>
    <w:rsid w:val="002E6E5D"/>
    <w:rsid w:val="002F206C"/>
    <w:rsid w:val="002F68FC"/>
    <w:rsid w:val="002F7E81"/>
    <w:rsid w:val="0030024C"/>
    <w:rsid w:val="003036A3"/>
    <w:rsid w:val="0030377F"/>
    <w:rsid w:val="00307013"/>
    <w:rsid w:val="00307298"/>
    <w:rsid w:val="0031035B"/>
    <w:rsid w:val="00311F9D"/>
    <w:rsid w:val="00312452"/>
    <w:rsid w:val="00315086"/>
    <w:rsid w:val="00316099"/>
    <w:rsid w:val="003210C1"/>
    <w:rsid w:val="00321889"/>
    <w:rsid w:val="0032252D"/>
    <w:rsid w:val="00322EE3"/>
    <w:rsid w:val="003302E5"/>
    <w:rsid w:val="0033504F"/>
    <w:rsid w:val="0033725D"/>
    <w:rsid w:val="00340491"/>
    <w:rsid w:val="0034314D"/>
    <w:rsid w:val="00343495"/>
    <w:rsid w:val="0034474C"/>
    <w:rsid w:val="00344E5B"/>
    <w:rsid w:val="00345ECD"/>
    <w:rsid w:val="00350F08"/>
    <w:rsid w:val="003510F5"/>
    <w:rsid w:val="003528D8"/>
    <w:rsid w:val="00353268"/>
    <w:rsid w:val="0035423D"/>
    <w:rsid w:val="00354824"/>
    <w:rsid w:val="00357643"/>
    <w:rsid w:val="00362A18"/>
    <w:rsid w:val="00365022"/>
    <w:rsid w:val="00370054"/>
    <w:rsid w:val="00371529"/>
    <w:rsid w:val="00374BE3"/>
    <w:rsid w:val="00376A42"/>
    <w:rsid w:val="0037746C"/>
    <w:rsid w:val="003825FA"/>
    <w:rsid w:val="003837E9"/>
    <w:rsid w:val="00385A46"/>
    <w:rsid w:val="00386771"/>
    <w:rsid w:val="00386999"/>
    <w:rsid w:val="0039348E"/>
    <w:rsid w:val="00396937"/>
    <w:rsid w:val="003A0676"/>
    <w:rsid w:val="003A07F8"/>
    <w:rsid w:val="003A1D1D"/>
    <w:rsid w:val="003A3B20"/>
    <w:rsid w:val="003B7166"/>
    <w:rsid w:val="003C1BDF"/>
    <w:rsid w:val="003C35BE"/>
    <w:rsid w:val="003C3BC1"/>
    <w:rsid w:val="003C46B0"/>
    <w:rsid w:val="003C61B8"/>
    <w:rsid w:val="003C6697"/>
    <w:rsid w:val="003D1627"/>
    <w:rsid w:val="003D1E99"/>
    <w:rsid w:val="003D2BA2"/>
    <w:rsid w:val="003D6498"/>
    <w:rsid w:val="003D6FEC"/>
    <w:rsid w:val="003D753E"/>
    <w:rsid w:val="003D7980"/>
    <w:rsid w:val="003E16B5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236A"/>
    <w:rsid w:val="00423291"/>
    <w:rsid w:val="0042370B"/>
    <w:rsid w:val="004264C3"/>
    <w:rsid w:val="00427BFF"/>
    <w:rsid w:val="00427ECA"/>
    <w:rsid w:val="0043068A"/>
    <w:rsid w:val="00430F4F"/>
    <w:rsid w:val="004314AD"/>
    <w:rsid w:val="00431684"/>
    <w:rsid w:val="00434259"/>
    <w:rsid w:val="00441D54"/>
    <w:rsid w:val="00442BFF"/>
    <w:rsid w:val="0044563A"/>
    <w:rsid w:val="00445EBD"/>
    <w:rsid w:val="00446D64"/>
    <w:rsid w:val="00446D84"/>
    <w:rsid w:val="0045213C"/>
    <w:rsid w:val="004535A6"/>
    <w:rsid w:val="00454080"/>
    <w:rsid w:val="00456C2E"/>
    <w:rsid w:val="00456DD0"/>
    <w:rsid w:val="00460616"/>
    <w:rsid w:val="00460895"/>
    <w:rsid w:val="00461A60"/>
    <w:rsid w:val="00461FED"/>
    <w:rsid w:val="0046260D"/>
    <w:rsid w:val="004633EE"/>
    <w:rsid w:val="00464F85"/>
    <w:rsid w:val="004679E6"/>
    <w:rsid w:val="00473ECD"/>
    <w:rsid w:val="0047506E"/>
    <w:rsid w:val="0047587A"/>
    <w:rsid w:val="00480B9B"/>
    <w:rsid w:val="00482AAC"/>
    <w:rsid w:val="00484801"/>
    <w:rsid w:val="00485BA3"/>
    <w:rsid w:val="00486DE1"/>
    <w:rsid w:val="0048711A"/>
    <w:rsid w:val="0049166C"/>
    <w:rsid w:val="00492674"/>
    <w:rsid w:val="00492C20"/>
    <w:rsid w:val="00493125"/>
    <w:rsid w:val="004A05C9"/>
    <w:rsid w:val="004A3AF0"/>
    <w:rsid w:val="004A506D"/>
    <w:rsid w:val="004A6559"/>
    <w:rsid w:val="004A6F13"/>
    <w:rsid w:val="004A70F6"/>
    <w:rsid w:val="004B1F2C"/>
    <w:rsid w:val="004B374D"/>
    <w:rsid w:val="004B5593"/>
    <w:rsid w:val="004C4A7D"/>
    <w:rsid w:val="004C7D71"/>
    <w:rsid w:val="004D0C1D"/>
    <w:rsid w:val="004D287C"/>
    <w:rsid w:val="004D619B"/>
    <w:rsid w:val="004E30B3"/>
    <w:rsid w:val="004E333C"/>
    <w:rsid w:val="004E3C78"/>
    <w:rsid w:val="004E484D"/>
    <w:rsid w:val="004E750B"/>
    <w:rsid w:val="004F002A"/>
    <w:rsid w:val="004F08E0"/>
    <w:rsid w:val="004F17C5"/>
    <w:rsid w:val="004F2CBF"/>
    <w:rsid w:val="004F74B6"/>
    <w:rsid w:val="00502882"/>
    <w:rsid w:val="00505E8E"/>
    <w:rsid w:val="00506CAB"/>
    <w:rsid w:val="0051079D"/>
    <w:rsid w:val="00510A1C"/>
    <w:rsid w:val="005132A7"/>
    <w:rsid w:val="00516367"/>
    <w:rsid w:val="00522689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E78"/>
    <w:rsid w:val="00541BEE"/>
    <w:rsid w:val="00542135"/>
    <w:rsid w:val="00544C2C"/>
    <w:rsid w:val="0054522B"/>
    <w:rsid w:val="00546E75"/>
    <w:rsid w:val="0054757C"/>
    <w:rsid w:val="00550DE2"/>
    <w:rsid w:val="0055140F"/>
    <w:rsid w:val="005538BC"/>
    <w:rsid w:val="00554BFC"/>
    <w:rsid w:val="00565713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BFC"/>
    <w:rsid w:val="00581BE0"/>
    <w:rsid w:val="005829CD"/>
    <w:rsid w:val="005833E4"/>
    <w:rsid w:val="00584A58"/>
    <w:rsid w:val="00585D27"/>
    <w:rsid w:val="005862D9"/>
    <w:rsid w:val="005876AD"/>
    <w:rsid w:val="0059082E"/>
    <w:rsid w:val="005A1FCF"/>
    <w:rsid w:val="005A55AE"/>
    <w:rsid w:val="005A5B67"/>
    <w:rsid w:val="005A5F52"/>
    <w:rsid w:val="005A5F92"/>
    <w:rsid w:val="005A674E"/>
    <w:rsid w:val="005B1102"/>
    <w:rsid w:val="005B1147"/>
    <w:rsid w:val="005B3CDA"/>
    <w:rsid w:val="005B719C"/>
    <w:rsid w:val="005C1993"/>
    <w:rsid w:val="005C2134"/>
    <w:rsid w:val="005C4C1A"/>
    <w:rsid w:val="005C5072"/>
    <w:rsid w:val="005C71BA"/>
    <w:rsid w:val="005C7841"/>
    <w:rsid w:val="005D0367"/>
    <w:rsid w:val="005D1002"/>
    <w:rsid w:val="005D1EA1"/>
    <w:rsid w:val="005D5FFC"/>
    <w:rsid w:val="005D62F8"/>
    <w:rsid w:val="005E1253"/>
    <w:rsid w:val="005E2AE5"/>
    <w:rsid w:val="005E3F82"/>
    <w:rsid w:val="005E511E"/>
    <w:rsid w:val="005F02BF"/>
    <w:rsid w:val="005F0C3A"/>
    <w:rsid w:val="005F1097"/>
    <w:rsid w:val="005F1B78"/>
    <w:rsid w:val="005F1C5B"/>
    <w:rsid w:val="005F4600"/>
    <w:rsid w:val="005F735B"/>
    <w:rsid w:val="00600072"/>
    <w:rsid w:val="00601273"/>
    <w:rsid w:val="0060349E"/>
    <w:rsid w:val="006037FA"/>
    <w:rsid w:val="00603BA7"/>
    <w:rsid w:val="00604492"/>
    <w:rsid w:val="0060540A"/>
    <w:rsid w:val="00606AAA"/>
    <w:rsid w:val="00607A76"/>
    <w:rsid w:val="00611F24"/>
    <w:rsid w:val="00612A89"/>
    <w:rsid w:val="00613826"/>
    <w:rsid w:val="006146D8"/>
    <w:rsid w:val="00614C73"/>
    <w:rsid w:val="00615A83"/>
    <w:rsid w:val="00617DA7"/>
    <w:rsid w:val="00623D5D"/>
    <w:rsid w:val="006240D2"/>
    <w:rsid w:val="00624F9D"/>
    <w:rsid w:val="006250EB"/>
    <w:rsid w:val="006279AD"/>
    <w:rsid w:val="00632066"/>
    <w:rsid w:val="006337BD"/>
    <w:rsid w:val="00634F96"/>
    <w:rsid w:val="00635614"/>
    <w:rsid w:val="00635729"/>
    <w:rsid w:val="006432F7"/>
    <w:rsid w:val="00646212"/>
    <w:rsid w:val="006478A3"/>
    <w:rsid w:val="00650FCC"/>
    <w:rsid w:val="006530D5"/>
    <w:rsid w:val="00656ECE"/>
    <w:rsid w:val="00661113"/>
    <w:rsid w:val="00662929"/>
    <w:rsid w:val="00670E87"/>
    <w:rsid w:val="00670EE0"/>
    <w:rsid w:val="00671871"/>
    <w:rsid w:val="006748BB"/>
    <w:rsid w:val="00675D41"/>
    <w:rsid w:val="00675EB3"/>
    <w:rsid w:val="006773BC"/>
    <w:rsid w:val="00681220"/>
    <w:rsid w:val="00683261"/>
    <w:rsid w:val="006834C9"/>
    <w:rsid w:val="006905FA"/>
    <w:rsid w:val="00691F3D"/>
    <w:rsid w:val="00692138"/>
    <w:rsid w:val="00692ED0"/>
    <w:rsid w:val="00696365"/>
    <w:rsid w:val="006A1567"/>
    <w:rsid w:val="006A22CA"/>
    <w:rsid w:val="006A255B"/>
    <w:rsid w:val="006A45D1"/>
    <w:rsid w:val="006A6BCD"/>
    <w:rsid w:val="006B162A"/>
    <w:rsid w:val="006B5BB4"/>
    <w:rsid w:val="006B68A6"/>
    <w:rsid w:val="006C2C0E"/>
    <w:rsid w:val="006C3CBA"/>
    <w:rsid w:val="006C51C9"/>
    <w:rsid w:val="006C65A8"/>
    <w:rsid w:val="006C688A"/>
    <w:rsid w:val="006D229C"/>
    <w:rsid w:val="006D7BDA"/>
    <w:rsid w:val="006E1BE2"/>
    <w:rsid w:val="006E33FB"/>
    <w:rsid w:val="006E3F0E"/>
    <w:rsid w:val="006E566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ACA"/>
    <w:rsid w:val="0070594B"/>
    <w:rsid w:val="00706BC4"/>
    <w:rsid w:val="007158F4"/>
    <w:rsid w:val="0071680F"/>
    <w:rsid w:val="007179C6"/>
    <w:rsid w:val="00717C94"/>
    <w:rsid w:val="007209A3"/>
    <w:rsid w:val="00722971"/>
    <w:rsid w:val="00726348"/>
    <w:rsid w:val="00732D67"/>
    <w:rsid w:val="0073322F"/>
    <w:rsid w:val="00733CDE"/>
    <w:rsid w:val="007413EB"/>
    <w:rsid w:val="00744204"/>
    <w:rsid w:val="00744E42"/>
    <w:rsid w:val="00744FAF"/>
    <w:rsid w:val="007452D4"/>
    <w:rsid w:val="00746C9E"/>
    <w:rsid w:val="00746ED9"/>
    <w:rsid w:val="007473E5"/>
    <w:rsid w:val="00750BB4"/>
    <w:rsid w:val="007535F0"/>
    <w:rsid w:val="00753B83"/>
    <w:rsid w:val="00754311"/>
    <w:rsid w:val="007570E9"/>
    <w:rsid w:val="00764F0C"/>
    <w:rsid w:val="007653CA"/>
    <w:rsid w:val="007669A0"/>
    <w:rsid w:val="00767249"/>
    <w:rsid w:val="00773601"/>
    <w:rsid w:val="0078091B"/>
    <w:rsid w:val="0078143B"/>
    <w:rsid w:val="007836B6"/>
    <w:rsid w:val="00783D12"/>
    <w:rsid w:val="007919EF"/>
    <w:rsid w:val="00791BD9"/>
    <w:rsid w:val="007920A1"/>
    <w:rsid w:val="00792157"/>
    <w:rsid w:val="0079345A"/>
    <w:rsid w:val="007938E6"/>
    <w:rsid w:val="00793B32"/>
    <w:rsid w:val="00794B72"/>
    <w:rsid w:val="00795D59"/>
    <w:rsid w:val="00797991"/>
    <w:rsid w:val="007A10BD"/>
    <w:rsid w:val="007A32F5"/>
    <w:rsid w:val="007A4C73"/>
    <w:rsid w:val="007A4D68"/>
    <w:rsid w:val="007A5B40"/>
    <w:rsid w:val="007A79A2"/>
    <w:rsid w:val="007B12D9"/>
    <w:rsid w:val="007B5AB2"/>
    <w:rsid w:val="007B6448"/>
    <w:rsid w:val="007B7373"/>
    <w:rsid w:val="007C03B5"/>
    <w:rsid w:val="007C1B13"/>
    <w:rsid w:val="007C6D05"/>
    <w:rsid w:val="007D47B6"/>
    <w:rsid w:val="007D67B5"/>
    <w:rsid w:val="007D7C43"/>
    <w:rsid w:val="007E1EF6"/>
    <w:rsid w:val="007E40F5"/>
    <w:rsid w:val="007E5653"/>
    <w:rsid w:val="007E5677"/>
    <w:rsid w:val="007E6122"/>
    <w:rsid w:val="007E682F"/>
    <w:rsid w:val="007E6CFE"/>
    <w:rsid w:val="007F11AD"/>
    <w:rsid w:val="007F283E"/>
    <w:rsid w:val="007F31B5"/>
    <w:rsid w:val="007F5CCD"/>
    <w:rsid w:val="00800530"/>
    <w:rsid w:val="0080760E"/>
    <w:rsid w:val="00811611"/>
    <w:rsid w:val="00815995"/>
    <w:rsid w:val="00815BDB"/>
    <w:rsid w:val="00815E39"/>
    <w:rsid w:val="008170ED"/>
    <w:rsid w:val="00822F2D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5FCA"/>
    <w:rsid w:val="008363E4"/>
    <w:rsid w:val="00837522"/>
    <w:rsid w:val="00837FFC"/>
    <w:rsid w:val="008409E6"/>
    <w:rsid w:val="00842A3E"/>
    <w:rsid w:val="00842DB9"/>
    <w:rsid w:val="00844C9C"/>
    <w:rsid w:val="008516B5"/>
    <w:rsid w:val="0085454F"/>
    <w:rsid w:val="00854E9D"/>
    <w:rsid w:val="008554A4"/>
    <w:rsid w:val="00855A67"/>
    <w:rsid w:val="00862994"/>
    <w:rsid w:val="00863A79"/>
    <w:rsid w:val="0087042B"/>
    <w:rsid w:val="0087182D"/>
    <w:rsid w:val="00871890"/>
    <w:rsid w:val="008735F9"/>
    <w:rsid w:val="008756E7"/>
    <w:rsid w:val="0087634E"/>
    <w:rsid w:val="00876583"/>
    <w:rsid w:val="008805E3"/>
    <w:rsid w:val="008825C6"/>
    <w:rsid w:val="008828DA"/>
    <w:rsid w:val="00886C10"/>
    <w:rsid w:val="00887F88"/>
    <w:rsid w:val="008906BA"/>
    <w:rsid w:val="00896F17"/>
    <w:rsid w:val="00897FAF"/>
    <w:rsid w:val="008A0881"/>
    <w:rsid w:val="008A1B0A"/>
    <w:rsid w:val="008A1F84"/>
    <w:rsid w:val="008A2882"/>
    <w:rsid w:val="008A3894"/>
    <w:rsid w:val="008A3FD1"/>
    <w:rsid w:val="008A46B4"/>
    <w:rsid w:val="008A620F"/>
    <w:rsid w:val="008B0E5F"/>
    <w:rsid w:val="008B2BB0"/>
    <w:rsid w:val="008B2D88"/>
    <w:rsid w:val="008B47F6"/>
    <w:rsid w:val="008B4CEE"/>
    <w:rsid w:val="008B5A8E"/>
    <w:rsid w:val="008C2AE8"/>
    <w:rsid w:val="008C6BBC"/>
    <w:rsid w:val="008D391B"/>
    <w:rsid w:val="008D3C62"/>
    <w:rsid w:val="008D4164"/>
    <w:rsid w:val="008D49E4"/>
    <w:rsid w:val="008D51EA"/>
    <w:rsid w:val="008D5B6D"/>
    <w:rsid w:val="008D70FE"/>
    <w:rsid w:val="008E032E"/>
    <w:rsid w:val="008E03B9"/>
    <w:rsid w:val="008E1017"/>
    <w:rsid w:val="008E19C2"/>
    <w:rsid w:val="008E4636"/>
    <w:rsid w:val="008E49A7"/>
    <w:rsid w:val="008E60E7"/>
    <w:rsid w:val="008E7249"/>
    <w:rsid w:val="008F093D"/>
    <w:rsid w:val="008F1314"/>
    <w:rsid w:val="008F5D62"/>
    <w:rsid w:val="009016FE"/>
    <w:rsid w:val="00901C41"/>
    <w:rsid w:val="00906FE9"/>
    <w:rsid w:val="0090701B"/>
    <w:rsid w:val="00907E7D"/>
    <w:rsid w:val="009127D9"/>
    <w:rsid w:val="00913D57"/>
    <w:rsid w:val="0091544E"/>
    <w:rsid w:val="00915C79"/>
    <w:rsid w:val="009167CD"/>
    <w:rsid w:val="00917319"/>
    <w:rsid w:val="00917A0C"/>
    <w:rsid w:val="00920689"/>
    <w:rsid w:val="009220CE"/>
    <w:rsid w:val="00922670"/>
    <w:rsid w:val="00923C62"/>
    <w:rsid w:val="00924D10"/>
    <w:rsid w:val="00924EAC"/>
    <w:rsid w:val="009250B2"/>
    <w:rsid w:val="00930F5D"/>
    <w:rsid w:val="009359D7"/>
    <w:rsid w:val="00936B76"/>
    <w:rsid w:val="00941008"/>
    <w:rsid w:val="0094229A"/>
    <w:rsid w:val="00942516"/>
    <w:rsid w:val="009517A0"/>
    <w:rsid w:val="00952749"/>
    <w:rsid w:val="00956CF4"/>
    <w:rsid w:val="009577B0"/>
    <w:rsid w:val="00961B36"/>
    <w:rsid w:val="00961EA3"/>
    <w:rsid w:val="00962E5A"/>
    <w:rsid w:val="009634EC"/>
    <w:rsid w:val="009645AD"/>
    <w:rsid w:val="009654CA"/>
    <w:rsid w:val="00965A92"/>
    <w:rsid w:val="00967A3B"/>
    <w:rsid w:val="00971B1F"/>
    <w:rsid w:val="00972028"/>
    <w:rsid w:val="009721C2"/>
    <w:rsid w:val="00972B95"/>
    <w:rsid w:val="00974C06"/>
    <w:rsid w:val="00975F20"/>
    <w:rsid w:val="00976373"/>
    <w:rsid w:val="00980CD0"/>
    <w:rsid w:val="00983660"/>
    <w:rsid w:val="0098406E"/>
    <w:rsid w:val="00984824"/>
    <w:rsid w:val="00985085"/>
    <w:rsid w:val="0098549E"/>
    <w:rsid w:val="00986FB5"/>
    <w:rsid w:val="00990D5E"/>
    <w:rsid w:val="00991141"/>
    <w:rsid w:val="00993C9D"/>
    <w:rsid w:val="009A30F1"/>
    <w:rsid w:val="009A39A6"/>
    <w:rsid w:val="009A46B5"/>
    <w:rsid w:val="009B07FF"/>
    <w:rsid w:val="009B0BA4"/>
    <w:rsid w:val="009B22D8"/>
    <w:rsid w:val="009B2A30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231F"/>
    <w:rsid w:val="009D30D2"/>
    <w:rsid w:val="009D4CAB"/>
    <w:rsid w:val="009D52DE"/>
    <w:rsid w:val="009D5A3E"/>
    <w:rsid w:val="009D5A96"/>
    <w:rsid w:val="009D6A9B"/>
    <w:rsid w:val="009D7993"/>
    <w:rsid w:val="009E53AF"/>
    <w:rsid w:val="009E5B6F"/>
    <w:rsid w:val="009F2E36"/>
    <w:rsid w:val="009F46DE"/>
    <w:rsid w:val="00A00270"/>
    <w:rsid w:val="00A01EE9"/>
    <w:rsid w:val="00A03CFD"/>
    <w:rsid w:val="00A10142"/>
    <w:rsid w:val="00A13C81"/>
    <w:rsid w:val="00A152F7"/>
    <w:rsid w:val="00A168C7"/>
    <w:rsid w:val="00A16C8A"/>
    <w:rsid w:val="00A170F0"/>
    <w:rsid w:val="00A23F14"/>
    <w:rsid w:val="00A26E88"/>
    <w:rsid w:val="00A273E8"/>
    <w:rsid w:val="00A305EC"/>
    <w:rsid w:val="00A31352"/>
    <w:rsid w:val="00A32C12"/>
    <w:rsid w:val="00A33FD4"/>
    <w:rsid w:val="00A36116"/>
    <w:rsid w:val="00A37584"/>
    <w:rsid w:val="00A375DC"/>
    <w:rsid w:val="00A4116B"/>
    <w:rsid w:val="00A4144D"/>
    <w:rsid w:val="00A41A57"/>
    <w:rsid w:val="00A430AE"/>
    <w:rsid w:val="00A43AEE"/>
    <w:rsid w:val="00A45F68"/>
    <w:rsid w:val="00A464E2"/>
    <w:rsid w:val="00A503FD"/>
    <w:rsid w:val="00A52529"/>
    <w:rsid w:val="00A601DF"/>
    <w:rsid w:val="00A60700"/>
    <w:rsid w:val="00A63785"/>
    <w:rsid w:val="00A6467F"/>
    <w:rsid w:val="00A64C89"/>
    <w:rsid w:val="00A66B48"/>
    <w:rsid w:val="00A70A2C"/>
    <w:rsid w:val="00A72358"/>
    <w:rsid w:val="00A73F4F"/>
    <w:rsid w:val="00A745B2"/>
    <w:rsid w:val="00A74745"/>
    <w:rsid w:val="00A7648A"/>
    <w:rsid w:val="00A7665E"/>
    <w:rsid w:val="00A77A95"/>
    <w:rsid w:val="00A77FC3"/>
    <w:rsid w:val="00A8262A"/>
    <w:rsid w:val="00A856F2"/>
    <w:rsid w:val="00A870D4"/>
    <w:rsid w:val="00A9195E"/>
    <w:rsid w:val="00A91C26"/>
    <w:rsid w:val="00A93F59"/>
    <w:rsid w:val="00A94A40"/>
    <w:rsid w:val="00A95630"/>
    <w:rsid w:val="00A96AE8"/>
    <w:rsid w:val="00A9795E"/>
    <w:rsid w:val="00A97F58"/>
    <w:rsid w:val="00AA04C0"/>
    <w:rsid w:val="00AA1FD9"/>
    <w:rsid w:val="00AB299F"/>
    <w:rsid w:val="00AB31C8"/>
    <w:rsid w:val="00AB3A34"/>
    <w:rsid w:val="00AB4819"/>
    <w:rsid w:val="00AB501A"/>
    <w:rsid w:val="00AC1E46"/>
    <w:rsid w:val="00AC53FE"/>
    <w:rsid w:val="00AC596F"/>
    <w:rsid w:val="00AD3603"/>
    <w:rsid w:val="00AD4A9C"/>
    <w:rsid w:val="00AD5A0A"/>
    <w:rsid w:val="00AD6F0E"/>
    <w:rsid w:val="00AE04FA"/>
    <w:rsid w:val="00AE0956"/>
    <w:rsid w:val="00AE0DCF"/>
    <w:rsid w:val="00AE25C0"/>
    <w:rsid w:val="00AE6FF0"/>
    <w:rsid w:val="00AF0395"/>
    <w:rsid w:val="00AF0F8C"/>
    <w:rsid w:val="00AF1B42"/>
    <w:rsid w:val="00AF430B"/>
    <w:rsid w:val="00B005D9"/>
    <w:rsid w:val="00B01F2F"/>
    <w:rsid w:val="00B04B41"/>
    <w:rsid w:val="00B051CB"/>
    <w:rsid w:val="00B07CDC"/>
    <w:rsid w:val="00B07D47"/>
    <w:rsid w:val="00B11935"/>
    <w:rsid w:val="00B11FC3"/>
    <w:rsid w:val="00B14A69"/>
    <w:rsid w:val="00B15D2B"/>
    <w:rsid w:val="00B15F28"/>
    <w:rsid w:val="00B23D37"/>
    <w:rsid w:val="00B24D50"/>
    <w:rsid w:val="00B26952"/>
    <w:rsid w:val="00B300EC"/>
    <w:rsid w:val="00B304C4"/>
    <w:rsid w:val="00B3459B"/>
    <w:rsid w:val="00B3494C"/>
    <w:rsid w:val="00B35D53"/>
    <w:rsid w:val="00B36444"/>
    <w:rsid w:val="00B3693E"/>
    <w:rsid w:val="00B40A05"/>
    <w:rsid w:val="00B418F5"/>
    <w:rsid w:val="00B4268A"/>
    <w:rsid w:val="00B43E72"/>
    <w:rsid w:val="00B44735"/>
    <w:rsid w:val="00B44D60"/>
    <w:rsid w:val="00B44D92"/>
    <w:rsid w:val="00B47441"/>
    <w:rsid w:val="00B47D12"/>
    <w:rsid w:val="00B47DF8"/>
    <w:rsid w:val="00B51DE4"/>
    <w:rsid w:val="00B526B1"/>
    <w:rsid w:val="00B52913"/>
    <w:rsid w:val="00B535E6"/>
    <w:rsid w:val="00B6205B"/>
    <w:rsid w:val="00B62CA4"/>
    <w:rsid w:val="00B64A6E"/>
    <w:rsid w:val="00B66B6A"/>
    <w:rsid w:val="00B70711"/>
    <w:rsid w:val="00B712FE"/>
    <w:rsid w:val="00B7167D"/>
    <w:rsid w:val="00B72D03"/>
    <w:rsid w:val="00B76483"/>
    <w:rsid w:val="00B76F6B"/>
    <w:rsid w:val="00B777A2"/>
    <w:rsid w:val="00B803B8"/>
    <w:rsid w:val="00B82632"/>
    <w:rsid w:val="00B9691A"/>
    <w:rsid w:val="00B96AAB"/>
    <w:rsid w:val="00BA0DD9"/>
    <w:rsid w:val="00BA2EA5"/>
    <w:rsid w:val="00BA5AF2"/>
    <w:rsid w:val="00BB52CA"/>
    <w:rsid w:val="00BB7AB2"/>
    <w:rsid w:val="00BC3E41"/>
    <w:rsid w:val="00BC6D10"/>
    <w:rsid w:val="00BC6D38"/>
    <w:rsid w:val="00BD0ACD"/>
    <w:rsid w:val="00BD1E93"/>
    <w:rsid w:val="00BE00A6"/>
    <w:rsid w:val="00BE162B"/>
    <w:rsid w:val="00BE3E26"/>
    <w:rsid w:val="00BE4AC1"/>
    <w:rsid w:val="00BE4B99"/>
    <w:rsid w:val="00BE571C"/>
    <w:rsid w:val="00BE6BD5"/>
    <w:rsid w:val="00BE7407"/>
    <w:rsid w:val="00BE79C5"/>
    <w:rsid w:val="00BF069D"/>
    <w:rsid w:val="00BF1BE6"/>
    <w:rsid w:val="00BF287C"/>
    <w:rsid w:val="00BF3938"/>
    <w:rsid w:val="00BF4410"/>
    <w:rsid w:val="00BF514E"/>
    <w:rsid w:val="00BF5C63"/>
    <w:rsid w:val="00BF703F"/>
    <w:rsid w:val="00C00BB4"/>
    <w:rsid w:val="00C02E21"/>
    <w:rsid w:val="00C0525E"/>
    <w:rsid w:val="00C073A2"/>
    <w:rsid w:val="00C104F1"/>
    <w:rsid w:val="00C11CCD"/>
    <w:rsid w:val="00C13582"/>
    <w:rsid w:val="00C15D2A"/>
    <w:rsid w:val="00C15F9B"/>
    <w:rsid w:val="00C173D2"/>
    <w:rsid w:val="00C20B1A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A32"/>
    <w:rsid w:val="00C46074"/>
    <w:rsid w:val="00C501B5"/>
    <w:rsid w:val="00C53132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03C9"/>
    <w:rsid w:val="00C81A5D"/>
    <w:rsid w:val="00C87528"/>
    <w:rsid w:val="00C9006E"/>
    <w:rsid w:val="00C91593"/>
    <w:rsid w:val="00C93A9C"/>
    <w:rsid w:val="00C96020"/>
    <w:rsid w:val="00CA0B10"/>
    <w:rsid w:val="00CA36DE"/>
    <w:rsid w:val="00CA6D6A"/>
    <w:rsid w:val="00CB173C"/>
    <w:rsid w:val="00CB2261"/>
    <w:rsid w:val="00CB2E7A"/>
    <w:rsid w:val="00CB38EF"/>
    <w:rsid w:val="00CB4AEA"/>
    <w:rsid w:val="00CC0892"/>
    <w:rsid w:val="00CC65C9"/>
    <w:rsid w:val="00CC70F3"/>
    <w:rsid w:val="00CD1F5E"/>
    <w:rsid w:val="00CD23A2"/>
    <w:rsid w:val="00CD4A45"/>
    <w:rsid w:val="00CD5E17"/>
    <w:rsid w:val="00CD7916"/>
    <w:rsid w:val="00CE06ED"/>
    <w:rsid w:val="00CE1BE8"/>
    <w:rsid w:val="00CE3BF4"/>
    <w:rsid w:val="00CE3FE9"/>
    <w:rsid w:val="00CE662D"/>
    <w:rsid w:val="00CE6976"/>
    <w:rsid w:val="00CF0066"/>
    <w:rsid w:val="00CF1A77"/>
    <w:rsid w:val="00CF3CF4"/>
    <w:rsid w:val="00CF4028"/>
    <w:rsid w:val="00D03863"/>
    <w:rsid w:val="00D0520E"/>
    <w:rsid w:val="00D10B63"/>
    <w:rsid w:val="00D223B7"/>
    <w:rsid w:val="00D232A4"/>
    <w:rsid w:val="00D23CAE"/>
    <w:rsid w:val="00D246C9"/>
    <w:rsid w:val="00D2546E"/>
    <w:rsid w:val="00D2560D"/>
    <w:rsid w:val="00D27577"/>
    <w:rsid w:val="00D3097B"/>
    <w:rsid w:val="00D32E0E"/>
    <w:rsid w:val="00D34127"/>
    <w:rsid w:val="00D369EE"/>
    <w:rsid w:val="00D36C00"/>
    <w:rsid w:val="00D374B2"/>
    <w:rsid w:val="00D4576C"/>
    <w:rsid w:val="00D46205"/>
    <w:rsid w:val="00D46EB7"/>
    <w:rsid w:val="00D50723"/>
    <w:rsid w:val="00D510A5"/>
    <w:rsid w:val="00D52C7B"/>
    <w:rsid w:val="00D53CF5"/>
    <w:rsid w:val="00D53FF6"/>
    <w:rsid w:val="00D54A9D"/>
    <w:rsid w:val="00D56056"/>
    <w:rsid w:val="00D56C8F"/>
    <w:rsid w:val="00D57904"/>
    <w:rsid w:val="00D61802"/>
    <w:rsid w:val="00D61B36"/>
    <w:rsid w:val="00D669D2"/>
    <w:rsid w:val="00D67FD3"/>
    <w:rsid w:val="00D72EB8"/>
    <w:rsid w:val="00D747F1"/>
    <w:rsid w:val="00D751F1"/>
    <w:rsid w:val="00D76410"/>
    <w:rsid w:val="00D77E0A"/>
    <w:rsid w:val="00D80758"/>
    <w:rsid w:val="00D809DF"/>
    <w:rsid w:val="00D80E5E"/>
    <w:rsid w:val="00D812B2"/>
    <w:rsid w:val="00D8373B"/>
    <w:rsid w:val="00D859CD"/>
    <w:rsid w:val="00D93ECC"/>
    <w:rsid w:val="00D9586E"/>
    <w:rsid w:val="00D9631D"/>
    <w:rsid w:val="00D97B45"/>
    <w:rsid w:val="00DA2730"/>
    <w:rsid w:val="00DA33A4"/>
    <w:rsid w:val="00DA3CD7"/>
    <w:rsid w:val="00DA48A0"/>
    <w:rsid w:val="00DA7317"/>
    <w:rsid w:val="00DA73FF"/>
    <w:rsid w:val="00DA7DE6"/>
    <w:rsid w:val="00DB0E78"/>
    <w:rsid w:val="00DB2C7B"/>
    <w:rsid w:val="00DB2CD3"/>
    <w:rsid w:val="00DB7255"/>
    <w:rsid w:val="00DC0405"/>
    <w:rsid w:val="00DC0A7B"/>
    <w:rsid w:val="00DC127F"/>
    <w:rsid w:val="00DC28DF"/>
    <w:rsid w:val="00DC4392"/>
    <w:rsid w:val="00DC504B"/>
    <w:rsid w:val="00DC5E08"/>
    <w:rsid w:val="00DC70B7"/>
    <w:rsid w:val="00DC7163"/>
    <w:rsid w:val="00DD0BFE"/>
    <w:rsid w:val="00DD117F"/>
    <w:rsid w:val="00DD2CD6"/>
    <w:rsid w:val="00DD575A"/>
    <w:rsid w:val="00DD588C"/>
    <w:rsid w:val="00DD6907"/>
    <w:rsid w:val="00DD7BC6"/>
    <w:rsid w:val="00DD7E40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616"/>
    <w:rsid w:val="00E01D0E"/>
    <w:rsid w:val="00E03E17"/>
    <w:rsid w:val="00E0457E"/>
    <w:rsid w:val="00E046B6"/>
    <w:rsid w:val="00E04DE6"/>
    <w:rsid w:val="00E04E9C"/>
    <w:rsid w:val="00E06E69"/>
    <w:rsid w:val="00E106B6"/>
    <w:rsid w:val="00E11842"/>
    <w:rsid w:val="00E121C9"/>
    <w:rsid w:val="00E13734"/>
    <w:rsid w:val="00E14FE7"/>
    <w:rsid w:val="00E15F1D"/>
    <w:rsid w:val="00E1701A"/>
    <w:rsid w:val="00E17C9C"/>
    <w:rsid w:val="00E2049D"/>
    <w:rsid w:val="00E22745"/>
    <w:rsid w:val="00E23577"/>
    <w:rsid w:val="00E23FB4"/>
    <w:rsid w:val="00E24515"/>
    <w:rsid w:val="00E2598A"/>
    <w:rsid w:val="00E2645A"/>
    <w:rsid w:val="00E33AD2"/>
    <w:rsid w:val="00E34852"/>
    <w:rsid w:val="00E36AFB"/>
    <w:rsid w:val="00E377E8"/>
    <w:rsid w:val="00E41115"/>
    <w:rsid w:val="00E41B27"/>
    <w:rsid w:val="00E43A67"/>
    <w:rsid w:val="00E459E6"/>
    <w:rsid w:val="00E53DC2"/>
    <w:rsid w:val="00E53DC6"/>
    <w:rsid w:val="00E5417B"/>
    <w:rsid w:val="00E55CC2"/>
    <w:rsid w:val="00E563D8"/>
    <w:rsid w:val="00E57190"/>
    <w:rsid w:val="00E5728E"/>
    <w:rsid w:val="00E616B7"/>
    <w:rsid w:val="00E61B5A"/>
    <w:rsid w:val="00E61BAD"/>
    <w:rsid w:val="00E62CDC"/>
    <w:rsid w:val="00E63D8E"/>
    <w:rsid w:val="00E6481D"/>
    <w:rsid w:val="00E64CE4"/>
    <w:rsid w:val="00E67E82"/>
    <w:rsid w:val="00E72A29"/>
    <w:rsid w:val="00E72C23"/>
    <w:rsid w:val="00E735D4"/>
    <w:rsid w:val="00E7607C"/>
    <w:rsid w:val="00E800A1"/>
    <w:rsid w:val="00E825C9"/>
    <w:rsid w:val="00E843D0"/>
    <w:rsid w:val="00E87B37"/>
    <w:rsid w:val="00EA0016"/>
    <w:rsid w:val="00EA292E"/>
    <w:rsid w:val="00EA317E"/>
    <w:rsid w:val="00EA3BB1"/>
    <w:rsid w:val="00EA7F53"/>
    <w:rsid w:val="00EB074F"/>
    <w:rsid w:val="00EB1600"/>
    <w:rsid w:val="00EB2B85"/>
    <w:rsid w:val="00EB2D84"/>
    <w:rsid w:val="00EB3ABE"/>
    <w:rsid w:val="00EB76EC"/>
    <w:rsid w:val="00EC0821"/>
    <w:rsid w:val="00EC47D8"/>
    <w:rsid w:val="00ED155A"/>
    <w:rsid w:val="00ED3685"/>
    <w:rsid w:val="00ED4704"/>
    <w:rsid w:val="00ED59D5"/>
    <w:rsid w:val="00ED616E"/>
    <w:rsid w:val="00ED6657"/>
    <w:rsid w:val="00ED72DA"/>
    <w:rsid w:val="00ED764F"/>
    <w:rsid w:val="00EE231D"/>
    <w:rsid w:val="00EE2591"/>
    <w:rsid w:val="00EF17C6"/>
    <w:rsid w:val="00EF1B43"/>
    <w:rsid w:val="00EF7E76"/>
    <w:rsid w:val="00F02950"/>
    <w:rsid w:val="00F04507"/>
    <w:rsid w:val="00F0594F"/>
    <w:rsid w:val="00F10076"/>
    <w:rsid w:val="00F12C15"/>
    <w:rsid w:val="00F13DA8"/>
    <w:rsid w:val="00F15756"/>
    <w:rsid w:val="00F17090"/>
    <w:rsid w:val="00F1742E"/>
    <w:rsid w:val="00F20701"/>
    <w:rsid w:val="00F2270D"/>
    <w:rsid w:val="00F22A24"/>
    <w:rsid w:val="00F256EB"/>
    <w:rsid w:val="00F26672"/>
    <w:rsid w:val="00F32DFA"/>
    <w:rsid w:val="00F35399"/>
    <w:rsid w:val="00F35605"/>
    <w:rsid w:val="00F36028"/>
    <w:rsid w:val="00F417F3"/>
    <w:rsid w:val="00F41DE9"/>
    <w:rsid w:val="00F444FA"/>
    <w:rsid w:val="00F4519A"/>
    <w:rsid w:val="00F47815"/>
    <w:rsid w:val="00F51C76"/>
    <w:rsid w:val="00F54D9B"/>
    <w:rsid w:val="00F57F56"/>
    <w:rsid w:val="00F636D8"/>
    <w:rsid w:val="00F64117"/>
    <w:rsid w:val="00F66314"/>
    <w:rsid w:val="00F77112"/>
    <w:rsid w:val="00F80CF5"/>
    <w:rsid w:val="00F86771"/>
    <w:rsid w:val="00F90C21"/>
    <w:rsid w:val="00F90DED"/>
    <w:rsid w:val="00F91452"/>
    <w:rsid w:val="00F92223"/>
    <w:rsid w:val="00F93AE3"/>
    <w:rsid w:val="00F9436F"/>
    <w:rsid w:val="00F967CE"/>
    <w:rsid w:val="00F97CF2"/>
    <w:rsid w:val="00FA1A33"/>
    <w:rsid w:val="00FA1C97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C0A29"/>
    <w:rsid w:val="00FC13B1"/>
    <w:rsid w:val="00FC1B49"/>
    <w:rsid w:val="00FC1BDC"/>
    <w:rsid w:val="00FC3992"/>
    <w:rsid w:val="00FC41C2"/>
    <w:rsid w:val="00FD0C5E"/>
    <w:rsid w:val="00FD17EC"/>
    <w:rsid w:val="00FD2338"/>
    <w:rsid w:val="00FD4636"/>
    <w:rsid w:val="00FD5A5A"/>
    <w:rsid w:val="00FE132A"/>
    <w:rsid w:val="00FE1D93"/>
    <w:rsid w:val="00FE253B"/>
    <w:rsid w:val="00FE4F09"/>
    <w:rsid w:val="00FE6AA9"/>
    <w:rsid w:val="00FE6D11"/>
    <w:rsid w:val="00FE6FC2"/>
    <w:rsid w:val="00FE7D98"/>
    <w:rsid w:val="00FF12C4"/>
    <w:rsid w:val="00FF2F9D"/>
    <w:rsid w:val="00FF380D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BA2DD4"/>
  <w15:docId w15:val="{A5F278BB-8466-4E29-9A29-CA735A91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074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5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26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235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0338-5ADA-4973-A9E0-A05B06F6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2074</Words>
  <Characters>12444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Danuta Urbańska</cp:lastModifiedBy>
  <cp:revision>18</cp:revision>
  <cp:lastPrinted>2022-05-11T13:21:00Z</cp:lastPrinted>
  <dcterms:created xsi:type="dcterms:W3CDTF">2022-07-25T09:37:00Z</dcterms:created>
  <dcterms:modified xsi:type="dcterms:W3CDTF">2025-04-09T12:57:00Z</dcterms:modified>
</cp:coreProperties>
</file>