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57539" w14:textId="12C109EA" w:rsidR="00D809EE" w:rsidRPr="006704A1" w:rsidRDefault="00D809EE" w:rsidP="006704A1">
      <w:pPr>
        <w:pStyle w:val="Nagwek"/>
        <w:ind w:left="-180" w:right="562"/>
        <w:rPr>
          <w:rFonts w:ascii="Arial" w:hAnsi="Arial" w:cs="Arial"/>
          <w:sz w:val="22"/>
          <w:szCs w:val="22"/>
        </w:rPr>
      </w:pPr>
    </w:p>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003DE91D"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A22381">
        <w:rPr>
          <w:rFonts w:ascii="Arial" w:hAnsi="Arial" w:cs="Arial"/>
          <w:b/>
        </w:rPr>
        <w:t>1</w:t>
      </w:r>
      <w:r w:rsidR="004D4CEB">
        <w:rPr>
          <w:rFonts w:ascii="Arial" w:hAnsi="Arial" w:cs="Arial"/>
          <w:b/>
        </w:rPr>
        <w:t>71</w:t>
      </w:r>
      <w:r w:rsidR="00F42470">
        <w:rPr>
          <w:rFonts w:ascii="Arial" w:hAnsi="Arial" w:cs="Arial"/>
          <w:b/>
        </w:rPr>
        <w:t>/202</w:t>
      </w:r>
      <w:r w:rsidR="00A22381">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0FAC806F" w14:textId="77777777"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5FEEE9E" w14:textId="098EF45D" w:rsidR="00172B2C" w:rsidRDefault="00172B2C" w:rsidP="00713242">
      <w:pPr>
        <w:jc w:val="both"/>
        <w:rPr>
          <w:rFonts w:ascii="Arial" w:hAnsi="Arial" w:cs="Arial"/>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bookmarkStart w:id="0" w:name="_Hlk193881100"/>
      <w:r w:rsidR="004D4CEB" w:rsidRPr="004D4CEB">
        <w:rPr>
          <w:rFonts w:ascii="Arial" w:hAnsi="Arial" w:cs="Arial"/>
          <w:b/>
          <w:lang w:eastAsia="en-US"/>
        </w:rPr>
        <w:t>Remont instalacji hydrantowej w Katowickim Centrum Edukacji Zawodowej im. Powstańców Śląskich - Centrum Kształcenia Zawodowego i Ustawicznego w Katowicach</w:t>
      </w:r>
      <w:bookmarkEnd w:id="0"/>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zgodnie z wymogami określonymi 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4014DFF1" w14:textId="7D08D883" w:rsidR="00C56081" w:rsidRPr="007A6E3F" w:rsidRDefault="00172B2C" w:rsidP="00574205">
      <w:pPr>
        <w:numPr>
          <w:ilvl w:val="0"/>
          <w:numId w:val="13"/>
        </w:numPr>
        <w:suppressAutoHyphens/>
        <w:spacing w:before="120"/>
        <w:ind w:left="357" w:hanging="357"/>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wykonanie przedmiotu zamówienia zgo</w:t>
      </w:r>
      <w:r w:rsidR="00EE62F7">
        <w:rPr>
          <w:rFonts w:ascii="Arial" w:hAnsi="Arial" w:cs="Arial"/>
        </w:rPr>
        <w:t xml:space="preserve">dnie z wymaganiami określonymi  </w:t>
      </w:r>
      <w:r w:rsidR="00574205">
        <w:rPr>
          <w:rFonts w:ascii="Arial" w:hAnsi="Arial" w:cs="Arial"/>
        </w:rPr>
        <w:t xml:space="preserve">w SWZ, </w:t>
      </w:r>
      <w:r w:rsidRPr="007A6E3F">
        <w:rPr>
          <w:rFonts w:ascii="Arial" w:hAnsi="Arial" w:cs="Arial"/>
        </w:rPr>
        <w:t xml:space="preserve">obliczone na podstawie zakładanego zakresu rzeczowego za wynagrodzeniem ryczałtowym, które nie przekroczy kwoty </w:t>
      </w:r>
      <w:r w:rsidR="00333890" w:rsidRPr="007A6E3F">
        <w:rPr>
          <w:rFonts w:ascii="Arial" w:hAnsi="Arial" w:cs="Arial"/>
        </w:rPr>
        <w:t>wykonania zamówienia:</w:t>
      </w:r>
      <w:r w:rsidR="00333890" w:rsidRPr="007A6E3F">
        <w:rPr>
          <w:rFonts w:ascii="Arial" w:hAnsi="Arial" w:cs="Arial"/>
        </w:rPr>
        <w:br/>
      </w:r>
    </w:p>
    <w:p w14:paraId="5AF5EBB4" w14:textId="25C289F8" w:rsidR="00C56081" w:rsidRPr="003E41C0" w:rsidRDefault="00C56081" w:rsidP="00334B1C">
      <w:pPr>
        <w:numPr>
          <w:ilvl w:val="0"/>
          <w:numId w:val="12"/>
        </w:numPr>
        <w:rPr>
          <w:rFonts w:ascii="Arial" w:hAnsi="Arial" w:cs="Arial"/>
          <w:color w:val="000000"/>
        </w:rPr>
      </w:pPr>
      <w:r w:rsidRPr="003E41C0">
        <w:rPr>
          <w:rFonts w:ascii="Arial" w:hAnsi="Arial" w:cs="Arial"/>
        </w:rPr>
        <w:t>Brutto</w:t>
      </w:r>
      <w:r w:rsidRPr="003E41C0">
        <w:rPr>
          <w:rFonts w:ascii="Arial" w:hAnsi="Arial" w:cs="Arial"/>
        </w:rPr>
        <w:tab/>
        <w:t>………………………………… zł</w:t>
      </w:r>
      <w:r w:rsidRPr="003E41C0">
        <w:rPr>
          <w:rFonts w:ascii="Arial" w:hAnsi="Arial" w:cs="Arial"/>
        </w:rPr>
        <w:br/>
        <w:t xml:space="preserve"> </w:t>
      </w:r>
      <w:r w:rsidRPr="003E41C0">
        <w:rPr>
          <w:rFonts w:ascii="Arial" w:hAnsi="Arial" w:cs="Arial"/>
        </w:rPr>
        <w:br/>
        <w:t>słownie złotych: ………</w:t>
      </w:r>
      <w:r w:rsidR="00574205" w:rsidRPr="003E41C0">
        <w:rPr>
          <w:rFonts w:ascii="Arial" w:hAnsi="Arial" w:cs="Arial"/>
        </w:rPr>
        <w:t>……..………………………………………………………………………</w:t>
      </w:r>
      <w:r w:rsidRPr="003E41C0">
        <w:rPr>
          <w:rFonts w:ascii="Arial" w:hAnsi="Arial" w:cs="Arial"/>
        </w:rPr>
        <w:br/>
      </w:r>
      <w:r w:rsidRPr="003E41C0">
        <w:rPr>
          <w:rFonts w:ascii="Arial" w:hAnsi="Arial" w:cs="Arial"/>
        </w:rPr>
        <w:br/>
      </w:r>
      <w:r w:rsidR="00172B2C" w:rsidRPr="003E41C0">
        <w:rPr>
          <w:rFonts w:ascii="Arial" w:hAnsi="Arial" w:cs="Arial"/>
        </w:rPr>
        <w:t>(na powyższą kwotę składa się cena netto + należny podatek VAT</w:t>
      </w:r>
      <w:r w:rsidR="00172B2C" w:rsidRPr="003E41C0">
        <w:rPr>
          <w:rFonts w:ascii="Arial" w:hAnsi="Arial" w:cs="Arial"/>
          <w:color w:val="000000"/>
        </w:rPr>
        <w:t>)</w:t>
      </w:r>
      <w:r w:rsidRPr="003E41C0">
        <w:rPr>
          <w:rFonts w:ascii="Arial" w:hAnsi="Arial" w:cs="Arial"/>
          <w:color w:val="000000"/>
        </w:rPr>
        <w:t xml:space="preserve"> </w:t>
      </w:r>
    </w:p>
    <w:p w14:paraId="276044D0" w14:textId="0BEF1993" w:rsidR="00497861" w:rsidRPr="007A6E3F" w:rsidRDefault="00D619B6" w:rsidP="00574205">
      <w:pPr>
        <w:numPr>
          <w:ilvl w:val="0"/>
          <w:numId w:val="13"/>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DE7919F" w14:textId="77777777" w:rsidR="00EE62F7" w:rsidRPr="00CA415F" w:rsidRDefault="00EE62F7" w:rsidP="00574205">
      <w:pPr>
        <w:numPr>
          <w:ilvl w:val="0"/>
          <w:numId w:val="13"/>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04EF2691" w14:textId="77777777" w:rsidR="00EE62F7" w:rsidRPr="00042AAA" w:rsidRDefault="00EE62F7" w:rsidP="00D46619">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042AAA" w:rsidRDefault="00EE62F7" w:rsidP="00D46619">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916733">
        <w:trPr>
          <w:trHeight w:val="452"/>
        </w:trPr>
        <w:tc>
          <w:tcPr>
            <w:tcW w:w="495" w:type="dxa"/>
            <w:shd w:val="clear" w:color="auto" w:fill="D9D9D9" w:themeFill="background1" w:themeFillShade="D9"/>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916733">
        <w:trPr>
          <w:trHeight w:val="579"/>
        </w:trPr>
        <w:tc>
          <w:tcPr>
            <w:tcW w:w="495" w:type="dxa"/>
            <w:shd w:val="clear" w:color="auto" w:fill="D9D9D9" w:themeFill="background1" w:themeFillShade="D9"/>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916733">
        <w:tc>
          <w:tcPr>
            <w:tcW w:w="495" w:type="dxa"/>
            <w:shd w:val="clear" w:color="auto" w:fill="D9D9D9" w:themeFill="background1" w:themeFillShade="D9"/>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502884DB" w:rsidR="00DA540A" w:rsidRPr="007A6E3F" w:rsidRDefault="00EE62F7" w:rsidP="0057445F">
      <w:pPr>
        <w:suppressAutoHyphens/>
        <w:spacing w:before="120"/>
        <w:ind w:left="357"/>
        <w:jc w:val="both"/>
        <w:rPr>
          <w:rFonts w:ascii="Arial" w:hAnsi="Arial" w:cs="Arial"/>
          <w:b/>
        </w:rPr>
      </w:pPr>
      <w:r>
        <w:rPr>
          <w:rFonts w:ascii="Arial" w:hAnsi="Arial" w:cs="Arial"/>
          <w:sz w:val="18"/>
          <w:szCs w:val="18"/>
        </w:rPr>
        <w:t>U</w:t>
      </w:r>
      <w:r w:rsidRPr="007A6E3F">
        <w:rPr>
          <w:rFonts w:ascii="Arial" w:hAnsi="Arial" w:cs="Arial"/>
          <w:sz w:val="18"/>
          <w:szCs w:val="18"/>
        </w:rPr>
        <w:t xml:space="preserve">waga: Zamawiający wymaga aby deklarowany okres gwarancji i rękojmi za wady na przedmiot zamówienia zawierał się w okresie od </w:t>
      </w:r>
      <w:r w:rsidR="0055560B">
        <w:rPr>
          <w:rFonts w:ascii="Arial" w:hAnsi="Arial" w:cs="Arial"/>
          <w:sz w:val="18"/>
          <w:szCs w:val="18"/>
        </w:rPr>
        <w:t>36</w:t>
      </w:r>
      <w:r w:rsidRPr="007A6E3F">
        <w:rPr>
          <w:rFonts w:ascii="Arial" w:hAnsi="Arial" w:cs="Arial"/>
          <w:sz w:val="18"/>
          <w:szCs w:val="18"/>
        </w:rPr>
        <w:t xml:space="preserve"> do </w:t>
      </w:r>
      <w:r w:rsidR="0055560B">
        <w:rPr>
          <w:rFonts w:ascii="Arial" w:hAnsi="Arial" w:cs="Arial"/>
          <w:sz w:val="18"/>
          <w:szCs w:val="18"/>
        </w:rPr>
        <w:t>60</w:t>
      </w:r>
      <w:r w:rsidRPr="007A6E3F">
        <w:rPr>
          <w:rFonts w:ascii="Arial" w:hAnsi="Arial" w:cs="Arial"/>
          <w:sz w:val="18"/>
          <w:szCs w:val="18"/>
        </w:rPr>
        <w:t xml:space="preserve"> miesięcy</w:t>
      </w:r>
      <w:r w:rsidRPr="00D439A5">
        <w:rPr>
          <w:rFonts w:ascii="Arial" w:hAnsi="Arial" w:cs="Arial"/>
          <w:sz w:val="18"/>
          <w:szCs w:val="18"/>
        </w:rPr>
        <w:t>.</w:t>
      </w:r>
    </w:p>
    <w:p w14:paraId="62FF10A8" w14:textId="71384F93" w:rsidR="00916733" w:rsidRPr="00916733" w:rsidRDefault="003E41C0" w:rsidP="00916733">
      <w:pPr>
        <w:numPr>
          <w:ilvl w:val="0"/>
          <w:numId w:val="13"/>
        </w:numPr>
        <w:suppressAutoHyphens/>
        <w:spacing w:before="120"/>
        <w:rPr>
          <w:rFonts w:ascii="Arial" w:hAnsi="Arial" w:cs="Arial"/>
          <w:b/>
        </w:rPr>
      </w:pPr>
      <w:r w:rsidRPr="00916733">
        <w:rPr>
          <w:rFonts w:ascii="Arial" w:eastAsia="Calibri" w:hAnsi="Arial" w:cs="Arial"/>
          <w:b/>
          <w:bCs/>
        </w:rPr>
        <w:t xml:space="preserve">Deklaruję </w:t>
      </w:r>
      <w:r w:rsidR="00916733" w:rsidRPr="00916733">
        <w:rPr>
          <w:rFonts w:ascii="Arial" w:hAnsi="Arial" w:cs="Arial"/>
          <w:b/>
        </w:rPr>
        <w:t xml:space="preserve">wysokość kary umownej za każdy rozpoczęty dzień </w:t>
      </w:r>
      <w:r w:rsidR="00916733">
        <w:rPr>
          <w:rFonts w:ascii="Arial" w:hAnsi="Arial" w:cs="Arial"/>
          <w:b/>
        </w:rPr>
        <w:t>zwłoki</w:t>
      </w:r>
      <w:r w:rsidR="00916733" w:rsidRPr="00916733">
        <w:rPr>
          <w:rFonts w:ascii="Arial" w:hAnsi="Arial" w:cs="Arial"/>
          <w:b/>
        </w:rPr>
        <w:t xml:space="preserve"> w wykonaniu przedmiotu umowy:</w:t>
      </w:r>
    </w:p>
    <w:tbl>
      <w:tblPr>
        <w:tblW w:w="90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20"/>
        <w:gridCol w:w="4583"/>
        <w:gridCol w:w="3969"/>
      </w:tblGrid>
      <w:tr w:rsidR="00916733" w:rsidRPr="00031CA2" w14:paraId="1FF114BE" w14:textId="77777777" w:rsidTr="00042AAA">
        <w:trPr>
          <w:trHeight w:val="814"/>
        </w:trPr>
        <w:tc>
          <w:tcPr>
            <w:tcW w:w="520" w:type="dxa"/>
            <w:shd w:val="clear" w:color="auto" w:fill="D9D9D9" w:themeFill="background1" w:themeFillShade="D9"/>
            <w:noWrap/>
            <w:vAlign w:val="center"/>
            <w:hideMark/>
          </w:tcPr>
          <w:p w14:paraId="6E2EE840" w14:textId="77777777" w:rsidR="00916733" w:rsidRPr="00031CA2" w:rsidRDefault="00916733" w:rsidP="00196E9E">
            <w:pPr>
              <w:jc w:val="center"/>
              <w:rPr>
                <w:rFonts w:ascii="Calibri" w:hAnsi="Calibri" w:cs="Calibri"/>
                <w:color w:val="000000"/>
                <w:sz w:val="22"/>
                <w:szCs w:val="22"/>
              </w:rPr>
            </w:pPr>
            <w:r w:rsidRPr="00031CA2">
              <w:rPr>
                <w:rFonts w:ascii="Calibri" w:hAnsi="Calibri" w:cs="Calibri"/>
                <w:color w:val="000000"/>
                <w:sz w:val="22"/>
                <w:szCs w:val="22"/>
              </w:rPr>
              <w:t xml:space="preserve">Lp. </w:t>
            </w:r>
          </w:p>
        </w:tc>
        <w:tc>
          <w:tcPr>
            <w:tcW w:w="4583" w:type="dxa"/>
            <w:shd w:val="clear" w:color="auto" w:fill="D9D9D9" w:themeFill="background1" w:themeFillShade="D9"/>
            <w:vAlign w:val="center"/>
            <w:hideMark/>
          </w:tcPr>
          <w:p w14:paraId="1890DCAF" w14:textId="56D70FAF" w:rsidR="00916733" w:rsidRPr="00031CA2" w:rsidRDefault="00916733" w:rsidP="00916733">
            <w:pP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969" w:type="dxa"/>
            <w:shd w:val="clear" w:color="auto" w:fill="D9D9D9" w:themeFill="background1" w:themeFillShade="D9"/>
            <w:vAlign w:val="center"/>
            <w:hideMark/>
          </w:tcPr>
          <w:p w14:paraId="086EDBC0" w14:textId="1EB91693" w:rsidR="00916733" w:rsidRPr="00031CA2" w:rsidRDefault="00916733" w:rsidP="00916733">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w:t>
            </w:r>
            <w:r>
              <w:rPr>
                <w:rFonts w:ascii="Arial" w:hAnsi="Arial" w:cs="Arial"/>
                <w:i/>
                <w:color w:val="000000"/>
                <w:sz w:val="16"/>
                <w:szCs w:val="16"/>
              </w:rPr>
              <w:t>y zaznaczyć „X”</w:t>
            </w:r>
            <w:r w:rsidRPr="00031CA2">
              <w:rPr>
                <w:rFonts w:ascii="Arial" w:hAnsi="Arial" w:cs="Arial"/>
                <w:i/>
                <w:color w:val="000000"/>
                <w:sz w:val="16"/>
                <w:szCs w:val="16"/>
              </w:rPr>
              <w:t>)</w:t>
            </w:r>
          </w:p>
        </w:tc>
      </w:tr>
      <w:tr w:rsidR="00916733" w:rsidRPr="00031CA2" w14:paraId="69BD0F71" w14:textId="77777777" w:rsidTr="00042AAA">
        <w:trPr>
          <w:trHeight w:val="572"/>
        </w:trPr>
        <w:tc>
          <w:tcPr>
            <w:tcW w:w="520" w:type="dxa"/>
            <w:shd w:val="clear" w:color="auto" w:fill="D9D9D9" w:themeFill="background1" w:themeFillShade="D9"/>
            <w:noWrap/>
            <w:vAlign w:val="bottom"/>
            <w:hideMark/>
          </w:tcPr>
          <w:p w14:paraId="7EB57524"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1.</w:t>
            </w:r>
          </w:p>
        </w:tc>
        <w:tc>
          <w:tcPr>
            <w:tcW w:w="4583" w:type="dxa"/>
            <w:shd w:val="clear" w:color="auto" w:fill="auto"/>
            <w:noWrap/>
            <w:vAlign w:val="center"/>
            <w:hideMark/>
          </w:tcPr>
          <w:p w14:paraId="125BE828" w14:textId="77777777" w:rsidR="00916733" w:rsidRDefault="00916733" w:rsidP="00196E9E">
            <w:pPr>
              <w:rPr>
                <w:rFonts w:ascii="Arial" w:hAnsi="Arial" w:cs="Arial"/>
                <w:b/>
                <w:color w:val="000000"/>
                <w:sz w:val="18"/>
                <w:szCs w:val="18"/>
              </w:rPr>
            </w:pPr>
          </w:p>
          <w:p w14:paraId="6AE60698" w14:textId="78A52211" w:rsidR="00916733" w:rsidRDefault="00916733" w:rsidP="00196E9E">
            <w:pPr>
              <w:rPr>
                <w:rFonts w:ascii="Arial" w:hAnsi="Arial" w:cs="Arial"/>
                <w:color w:val="000000"/>
                <w:sz w:val="18"/>
                <w:szCs w:val="18"/>
              </w:rPr>
            </w:pPr>
            <w:r w:rsidRPr="00031CA2">
              <w:rPr>
                <w:rFonts w:ascii="Arial" w:hAnsi="Arial" w:cs="Arial"/>
                <w:b/>
                <w:color w:val="000000"/>
                <w:sz w:val="18"/>
                <w:szCs w:val="18"/>
              </w:rPr>
              <w:t>0,1%</w:t>
            </w:r>
            <w:r w:rsidRPr="00031CA2">
              <w:rPr>
                <w:rFonts w:ascii="Arial" w:hAnsi="Arial" w:cs="Arial"/>
                <w:color w:val="000000"/>
                <w:sz w:val="18"/>
                <w:szCs w:val="18"/>
              </w:rPr>
              <w:t xml:space="preserve"> wynagrodzenia brutto</w:t>
            </w:r>
          </w:p>
          <w:p w14:paraId="1597DAAD"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7DACD039"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4D9AA72E" w14:textId="77777777" w:rsidTr="00042AAA">
        <w:trPr>
          <w:trHeight w:val="300"/>
        </w:trPr>
        <w:tc>
          <w:tcPr>
            <w:tcW w:w="520" w:type="dxa"/>
            <w:shd w:val="clear" w:color="auto" w:fill="D9D9D9" w:themeFill="background1" w:themeFillShade="D9"/>
            <w:noWrap/>
            <w:vAlign w:val="bottom"/>
            <w:hideMark/>
          </w:tcPr>
          <w:p w14:paraId="15066242"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2.</w:t>
            </w:r>
          </w:p>
        </w:tc>
        <w:tc>
          <w:tcPr>
            <w:tcW w:w="4583" w:type="dxa"/>
            <w:shd w:val="clear" w:color="auto" w:fill="auto"/>
            <w:noWrap/>
            <w:vAlign w:val="center"/>
            <w:hideMark/>
          </w:tcPr>
          <w:p w14:paraId="30F42949" w14:textId="77777777" w:rsidR="00916733" w:rsidRDefault="00916733" w:rsidP="00196E9E">
            <w:pPr>
              <w:rPr>
                <w:rFonts w:ascii="Arial" w:hAnsi="Arial" w:cs="Arial"/>
                <w:b/>
                <w:color w:val="000000"/>
                <w:sz w:val="18"/>
                <w:szCs w:val="18"/>
              </w:rPr>
            </w:pPr>
          </w:p>
          <w:p w14:paraId="21E0AEE9" w14:textId="7218DA3D" w:rsidR="00916733" w:rsidRDefault="00916733" w:rsidP="00196E9E">
            <w:pPr>
              <w:rPr>
                <w:rFonts w:ascii="Arial" w:hAnsi="Arial" w:cs="Arial"/>
                <w:color w:val="000000"/>
                <w:sz w:val="18"/>
                <w:szCs w:val="18"/>
              </w:rPr>
            </w:pPr>
            <w:r w:rsidRPr="00031CA2">
              <w:rPr>
                <w:rFonts w:ascii="Arial" w:hAnsi="Arial" w:cs="Arial"/>
                <w:b/>
                <w:color w:val="000000"/>
                <w:sz w:val="18"/>
                <w:szCs w:val="18"/>
              </w:rPr>
              <w:t>0,2%</w:t>
            </w:r>
            <w:r w:rsidRPr="00031CA2">
              <w:rPr>
                <w:rFonts w:ascii="Arial" w:hAnsi="Arial" w:cs="Arial"/>
                <w:color w:val="000000"/>
                <w:sz w:val="18"/>
                <w:szCs w:val="18"/>
              </w:rPr>
              <w:t xml:space="preserve"> wynagrodzenia brutto</w:t>
            </w:r>
          </w:p>
          <w:p w14:paraId="43A2EEDF"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CB2ACC3"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53BFC9BF" w14:textId="77777777" w:rsidTr="00042AAA">
        <w:trPr>
          <w:trHeight w:val="300"/>
        </w:trPr>
        <w:tc>
          <w:tcPr>
            <w:tcW w:w="520" w:type="dxa"/>
            <w:shd w:val="clear" w:color="auto" w:fill="D9D9D9" w:themeFill="background1" w:themeFillShade="D9"/>
            <w:noWrap/>
            <w:vAlign w:val="bottom"/>
            <w:hideMark/>
          </w:tcPr>
          <w:p w14:paraId="410C7098"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3.</w:t>
            </w:r>
          </w:p>
        </w:tc>
        <w:tc>
          <w:tcPr>
            <w:tcW w:w="4583" w:type="dxa"/>
            <w:shd w:val="clear" w:color="auto" w:fill="auto"/>
            <w:noWrap/>
            <w:vAlign w:val="center"/>
            <w:hideMark/>
          </w:tcPr>
          <w:p w14:paraId="15484BBE" w14:textId="77777777" w:rsidR="00916733" w:rsidRDefault="00916733" w:rsidP="00196E9E">
            <w:pPr>
              <w:rPr>
                <w:rFonts w:ascii="Arial" w:hAnsi="Arial" w:cs="Arial"/>
                <w:b/>
                <w:color w:val="000000"/>
                <w:sz w:val="18"/>
                <w:szCs w:val="18"/>
              </w:rPr>
            </w:pPr>
          </w:p>
          <w:p w14:paraId="118E674E" w14:textId="3E793DF0" w:rsidR="00916733" w:rsidRDefault="00916733" w:rsidP="00196E9E">
            <w:pPr>
              <w:rPr>
                <w:rFonts w:ascii="Arial" w:hAnsi="Arial" w:cs="Arial"/>
                <w:color w:val="000000"/>
                <w:sz w:val="18"/>
                <w:szCs w:val="18"/>
              </w:rPr>
            </w:pPr>
            <w:r w:rsidRPr="00031CA2">
              <w:rPr>
                <w:rFonts w:ascii="Arial" w:hAnsi="Arial" w:cs="Arial"/>
                <w:b/>
                <w:color w:val="000000"/>
                <w:sz w:val="18"/>
                <w:szCs w:val="18"/>
              </w:rPr>
              <w:t>0,3%</w:t>
            </w:r>
            <w:r w:rsidRPr="00031CA2">
              <w:rPr>
                <w:rFonts w:ascii="Arial" w:hAnsi="Arial" w:cs="Arial"/>
                <w:color w:val="000000"/>
                <w:sz w:val="18"/>
                <w:szCs w:val="18"/>
              </w:rPr>
              <w:t xml:space="preserve"> wynagrodzenia brutto</w:t>
            </w:r>
          </w:p>
          <w:p w14:paraId="1F1DE66B"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91D4A7F"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bl>
    <w:p w14:paraId="38789A6C"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0C04062E"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116DC165"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3AA0F963" w14:textId="77777777" w:rsidR="00D619B6" w:rsidRPr="007A6E3F" w:rsidRDefault="00D619B6" w:rsidP="000623AB">
      <w:pPr>
        <w:numPr>
          <w:ilvl w:val="1"/>
          <w:numId w:val="14"/>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4A970C68" w:rsidR="004E08DA" w:rsidRPr="007A6E3F" w:rsidRDefault="004635D6" w:rsidP="000623AB">
      <w:pPr>
        <w:numPr>
          <w:ilvl w:val="0"/>
          <w:numId w:val="14"/>
        </w:numPr>
        <w:suppressAutoHyphens/>
        <w:spacing w:before="120" w:line="360" w:lineRule="auto"/>
        <w:jc w:val="both"/>
        <w:rPr>
          <w:rFonts w:ascii="Arial" w:hAnsi="Arial" w:cs="Arial"/>
        </w:rPr>
      </w:pPr>
      <w:r w:rsidRPr="007A6E3F">
        <w:rPr>
          <w:rFonts w:ascii="Arial" w:hAnsi="Arial" w:cs="Arial"/>
        </w:rPr>
        <w:t xml:space="preserve">Zamawiający ma możliwość uzyskania dostępu do oświadczeń i dokumentów. Dokumenty te są dostępne w formie elektronicznej w ogólnodostępnej i bezpłatnej bazie danych pod adresem strony internetowej: …………………..…….………………. lub są w posiadaniu Zamawiającego, gdyż zostały złożone w postępowaniu nr ……………………..…….………. </w:t>
      </w:r>
      <w:r w:rsidRPr="007A6E3F">
        <w:rPr>
          <w:rFonts w:ascii="Arial" w:hAnsi="Arial" w:cs="Arial"/>
          <w:i/>
        </w:rPr>
        <w:t>(</w:t>
      </w:r>
      <w:r w:rsidRPr="007A6E3F">
        <w:rPr>
          <w:rFonts w:ascii="Arial" w:hAnsi="Arial" w:cs="Arial"/>
          <w:i/>
          <w:sz w:val="16"/>
          <w:szCs w:val="16"/>
        </w:rPr>
        <w:t>należy wpisać znak sprawy nadany przez zamawiającego lub inną informację identyfikującą dokument, które jest w posiadaniu zamawiającego</w:t>
      </w:r>
      <w:r w:rsidRPr="007A6E3F">
        <w:rPr>
          <w:rFonts w:ascii="Arial" w:hAnsi="Arial" w:cs="Arial"/>
          <w:sz w:val="16"/>
          <w:szCs w:val="16"/>
        </w:rPr>
        <w:t>)</w:t>
      </w:r>
      <w:r w:rsidRPr="007A6E3F">
        <w:rPr>
          <w:rFonts w:ascii="Arial" w:hAnsi="Arial" w:cs="Arial"/>
        </w:rPr>
        <w:t xml:space="preserve"> i są nadal aktualne.</w:t>
      </w:r>
    </w:p>
    <w:p w14:paraId="22C3758E" w14:textId="77777777" w:rsidR="004E08DA" w:rsidRPr="007A6E3F" w:rsidRDefault="005E58DE" w:rsidP="000623AB">
      <w:pPr>
        <w:numPr>
          <w:ilvl w:val="0"/>
          <w:numId w:val="14"/>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0623AB">
      <w:pPr>
        <w:widowControl w:val="0"/>
        <w:numPr>
          <w:ilvl w:val="0"/>
          <w:numId w:val="14"/>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0623AB">
      <w:pPr>
        <w:pStyle w:val="Akapitzlist"/>
        <w:widowControl w:val="0"/>
        <w:numPr>
          <w:ilvl w:val="0"/>
          <w:numId w:val="55"/>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0623AB">
      <w:pPr>
        <w:pStyle w:val="Akapitzlist"/>
        <w:widowControl w:val="0"/>
        <w:numPr>
          <w:ilvl w:val="0"/>
          <w:numId w:val="55"/>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7777777" w:rsidR="000577E8" w:rsidRPr="007A6E3F" w:rsidRDefault="000577E8" w:rsidP="000623AB">
      <w:pPr>
        <w:widowControl w:val="0"/>
        <w:numPr>
          <w:ilvl w:val="0"/>
          <w:numId w:val="14"/>
        </w:numPr>
        <w:rPr>
          <w:rFonts w:ascii="Arial" w:hAnsi="Arial" w:cs="Arial"/>
        </w:rPr>
      </w:pPr>
      <w:r w:rsidRPr="007A6E3F">
        <w:rPr>
          <w:rFonts w:ascii="Arial" w:hAnsi="Arial" w:cs="Arial"/>
          <w:b/>
        </w:rPr>
        <w:t>Oświadczamy,</w:t>
      </w:r>
      <w:r w:rsidRPr="007A6E3F">
        <w:rPr>
          <w:rFonts w:ascii="Arial" w:hAnsi="Arial" w:cs="Arial"/>
        </w:rPr>
        <w:t xml:space="preserve"> że prace objęte zamówieniem:</w:t>
      </w:r>
    </w:p>
    <w:p w14:paraId="1389A944" w14:textId="77777777" w:rsidR="000577E8" w:rsidRPr="007A6E3F" w:rsidRDefault="000577E8" w:rsidP="000623AB">
      <w:pPr>
        <w:pStyle w:val="Akapitzlist"/>
        <w:widowControl w:val="0"/>
        <w:numPr>
          <w:ilvl w:val="0"/>
          <w:numId w:val="54"/>
        </w:numPr>
        <w:rPr>
          <w:rFonts w:ascii="Arial" w:hAnsi="Arial" w:cs="Arial"/>
        </w:rPr>
      </w:pPr>
      <w:r w:rsidRPr="007A6E3F">
        <w:rPr>
          <w:rFonts w:ascii="Arial" w:hAnsi="Arial" w:cs="Arial"/>
        </w:rPr>
        <w:t>zamierzam/y wykonać samodzielnie*</w:t>
      </w:r>
    </w:p>
    <w:p w14:paraId="232F5685" w14:textId="77777777" w:rsidR="000B47D0" w:rsidRPr="007A6E3F" w:rsidRDefault="000577E8" w:rsidP="000623AB">
      <w:pPr>
        <w:pStyle w:val="Akapitzlist"/>
        <w:widowControl w:val="0"/>
        <w:numPr>
          <w:ilvl w:val="0"/>
          <w:numId w:val="54"/>
        </w:numPr>
        <w:rPr>
          <w:rFonts w:ascii="Arial" w:hAnsi="Arial" w:cs="Arial"/>
        </w:rPr>
      </w:pPr>
      <w:r w:rsidRPr="007A6E3F">
        <w:rPr>
          <w:rFonts w:ascii="Arial" w:hAnsi="Arial" w:cs="Arial"/>
        </w:rPr>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441A0CDB" w14:textId="77777777" w:rsidR="004D4CEB" w:rsidRPr="004D4CEB" w:rsidRDefault="000577E8" w:rsidP="004D4CEB">
      <w:pPr>
        <w:widowControl w:val="0"/>
        <w:numPr>
          <w:ilvl w:val="0"/>
          <w:numId w:val="14"/>
        </w:numPr>
        <w:rPr>
          <w:rFonts w:ascii="Arial" w:hAnsi="Arial" w:cs="Arial"/>
          <w:bCs/>
          <w:sz w:val="19"/>
          <w:szCs w:val="19"/>
        </w:rPr>
      </w:pPr>
      <w:r w:rsidRPr="004D4CEB">
        <w:rPr>
          <w:rFonts w:ascii="Arial" w:hAnsi="Arial" w:cs="Arial"/>
          <w:bCs/>
          <w:sz w:val="19"/>
          <w:szCs w:val="19"/>
        </w:rPr>
        <w:t xml:space="preserve">Wybór </w:t>
      </w:r>
      <w:r w:rsidR="004D4CEB" w:rsidRPr="004D4CEB">
        <w:rPr>
          <w:rFonts w:ascii="Arial" w:hAnsi="Arial" w:cs="Arial"/>
          <w:bCs/>
          <w:sz w:val="19"/>
          <w:szCs w:val="19"/>
        </w:rPr>
        <w:t xml:space="preserve">oferty prowadzić będzie do powstania u Zamawiającego obowiązku podatkowego, </w:t>
      </w:r>
      <w:r w:rsidR="004D4CEB" w:rsidRPr="004D4CEB">
        <w:rPr>
          <w:rFonts w:ascii="Arial" w:hAnsi="Arial" w:cs="Arial"/>
          <w:sz w:val="19"/>
          <w:szCs w:val="19"/>
        </w:rPr>
        <w:t>zgodnie z ustawą z dnia 11 marca 2004 r. o podatku od towarów i usług</w:t>
      </w:r>
      <w:r w:rsidR="004D4CEB" w:rsidRPr="004D4CEB">
        <w:rPr>
          <w:rStyle w:val="Odwoanieprzypisudolnego"/>
          <w:rFonts w:ascii="Arial" w:hAnsi="Arial" w:cs="Arial"/>
          <w:b/>
          <w:sz w:val="19"/>
          <w:szCs w:val="19"/>
        </w:rPr>
        <w:footnoteReference w:id="2"/>
      </w:r>
      <w:r w:rsidR="004D4CEB" w:rsidRPr="004D4CEB">
        <w:rPr>
          <w:rFonts w:ascii="Arial" w:hAnsi="Arial" w:cs="Arial"/>
          <w:sz w:val="19"/>
          <w:szCs w:val="19"/>
        </w:rPr>
        <w:t>,</w:t>
      </w:r>
      <w:r w:rsidR="004D4CEB" w:rsidRPr="004D4CEB">
        <w:rPr>
          <w:rFonts w:ascii="Arial" w:hAnsi="Arial" w:cs="Arial"/>
          <w:bCs/>
          <w:sz w:val="19"/>
          <w:szCs w:val="19"/>
        </w:rPr>
        <w:t xml:space="preserve"> w zakresie następujących towarów/usług  ..………………………………………………………*</w:t>
      </w:r>
    </w:p>
    <w:p w14:paraId="366BF44B" w14:textId="77777777" w:rsidR="004D4CEB" w:rsidRPr="004D4CEB" w:rsidRDefault="004D4CEB" w:rsidP="004D4CEB">
      <w:pPr>
        <w:pStyle w:val="Tekstkomentarza1"/>
        <w:ind w:left="709" w:hanging="29"/>
        <w:jc w:val="both"/>
        <w:rPr>
          <w:rFonts w:ascii="Arial" w:hAnsi="Arial" w:cs="Arial"/>
          <w:bCs/>
          <w:color w:val="auto"/>
          <w:sz w:val="19"/>
          <w:szCs w:val="19"/>
        </w:rPr>
      </w:pPr>
      <w:r w:rsidRPr="004D4CEB">
        <w:rPr>
          <w:rFonts w:ascii="Arial" w:hAnsi="Arial" w:cs="Arial"/>
          <w:bCs/>
          <w:color w:val="auto"/>
          <w:sz w:val="19"/>
          <w:szCs w:val="19"/>
        </w:rPr>
        <w:t>Stawka podatku od towarów i usług, która zgodnie z wiedzą Wykonawcy, będzie miała  zastosowanie ……….%</w:t>
      </w:r>
    </w:p>
    <w:p w14:paraId="4CEF36AE" w14:textId="6463C8B6" w:rsidR="00212A21" w:rsidRPr="004D4CEB" w:rsidRDefault="004D4CEB" w:rsidP="004D4CEB">
      <w:pPr>
        <w:widowControl w:val="0"/>
        <w:ind w:left="680"/>
        <w:rPr>
          <w:rFonts w:ascii="Arial" w:hAnsi="Arial" w:cs="Arial"/>
          <w:bCs/>
          <w:sz w:val="19"/>
          <w:szCs w:val="19"/>
        </w:rPr>
      </w:pPr>
      <w:r w:rsidRPr="004D4CEB">
        <w:rPr>
          <w:rFonts w:ascii="Arial" w:hAnsi="Arial" w:cs="Arial"/>
          <w:bCs/>
          <w:sz w:val="19"/>
          <w:szCs w:val="19"/>
        </w:rPr>
        <w:t>Wartość ww. towarów lub usług bez podatku wynosi ………………………*</w:t>
      </w:r>
    </w:p>
    <w:p w14:paraId="6317DDE9" w14:textId="77777777" w:rsidR="004D4CEB" w:rsidRPr="00222D1C" w:rsidRDefault="004D4CEB" w:rsidP="004D4CEB">
      <w:pPr>
        <w:widowControl w:val="0"/>
        <w:ind w:left="680"/>
        <w:rPr>
          <w:rFonts w:ascii="Arial" w:hAnsi="Arial" w:cs="Arial"/>
          <w:bCs/>
          <w:sz w:val="19"/>
          <w:szCs w:val="19"/>
        </w:rPr>
      </w:pPr>
    </w:p>
    <w:p w14:paraId="66DCD858" w14:textId="77777777" w:rsidR="00212A21" w:rsidRPr="00222D1C" w:rsidRDefault="00212A21" w:rsidP="000623AB">
      <w:pPr>
        <w:widowControl w:val="0"/>
        <w:numPr>
          <w:ilvl w:val="0"/>
          <w:numId w:val="14"/>
        </w:numPr>
        <w:rPr>
          <w:rFonts w:ascii="Arial" w:hAnsi="Arial" w:cs="Arial"/>
          <w:sz w:val="19"/>
          <w:szCs w:val="19"/>
        </w:rPr>
      </w:pPr>
      <w:r w:rsidRPr="00222D1C">
        <w:rPr>
          <w:rFonts w:ascii="Arial" w:hAnsi="Arial" w:cs="Arial"/>
          <w:b/>
          <w:sz w:val="19"/>
          <w:szCs w:val="19"/>
        </w:rPr>
        <w:t>Rodzaj wykonawcy</w:t>
      </w:r>
      <w:r w:rsidRPr="00222D1C">
        <w:rPr>
          <w:rFonts w:ascii="Arial" w:hAnsi="Arial" w:cs="Arial"/>
          <w:sz w:val="19"/>
          <w:szCs w:val="19"/>
        </w:rPr>
        <w:t>:</w:t>
      </w:r>
    </w:p>
    <w:p w14:paraId="41649238"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mikroprzedsiębiorstwo*</w:t>
      </w:r>
    </w:p>
    <w:p w14:paraId="4A4A378C"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małe przedsiębiorstwo*</w:t>
      </w:r>
    </w:p>
    <w:p w14:paraId="1C41E175"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średnie przedsiębiorstwo*</w:t>
      </w:r>
    </w:p>
    <w:p w14:paraId="2673190D"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jednoosobowa działalność gospodarcza*</w:t>
      </w:r>
    </w:p>
    <w:p w14:paraId="2894CF81"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osoba fizyczna nieprowadząca działalności gospodarczej*</w:t>
      </w:r>
    </w:p>
    <w:p w14:paraId="6FE96226"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inny rodzaj *</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222D1C" w:rsidRDefault="007B4B08" w:rsidP="000623AB">
      <w:pPr>
        <w:widowControl w:val="0"/>
        <w:numPr>
          <w:ilvl w:val="0"/>
          <w:numId w:val="14"/>
        </w:numPr>
        <w:rPr>
          <w:rFonts w:ascii="Arial" w:hAnsi="Arial" w:cs="Arial"/>
          <w:sz w:val="18"/>
          <w:szCs w:val="18"/>
        </w:rPr>
      </w:pPr>
      <w:r w:rsidRPr="00222D1C">
        <w:rPr>
          <w:rFonts w:ascii="Arial" w:hAnsi="Arial" w:cs="Arial"/>
          <w:b/>
          <w:sz w:val="18"/>
          <w:szCs w:val="18"/>
        </w:rPr>
        <w:t>Oświadczam/y, że</w:t>
      </w:r>
      <w:r w:rsidRPr="00222D1C">
        <w:rPr>
          <w:rFonts w:ascii="Arial" w:hAnsi="Arial" w:cs="Arial"/>
          <w:sz w:val="18"/>
          <w:szCs w:val="18"/>
        </w:rPr>
        <w:t>:</w:t>
      </w:r>
    </w:p>
    <w:p w14:paraId="16AF2DB6"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2067CB9D" w14:textId="25A90DC9" w:rsidR="007B4B08"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1829F33" w14:textId="77777777" w:rsidR="004D4CEB" w:rsidRPr="00222D1C" w:rsidRDefault="004D4CEB" w:rsidP="004D4CEB">
      <w:pPr>
        <w:pStyle w:val="Bezodstpw"/>
        <w:tabs>
          <w:tab w:val="left" w:pos="709"/>
        </w:tabs>
        <w:spacing w:line="360" w:lineRule="auto"/>
        <w:ind w:left="709"/>
        <w:jc w:val="both"/>
        <w:rPr>
          <w:rFonts w:ascii="Arial" w:hAnsi="Arial" w:cs="Arial"/>
          <w:sz w:val="18"/>
          <w:szCs w:val="18"/>
        </w:rPr>
      </w:pP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77777777" w:rsidR="00221437" w:rsidRPr="007A6E3F" w:rsidRDefault="00221437" w:rsidP="00E40B18">
      <w:pPr>
        <w:rPr>
          <w:rFonts w:ascii="Arial" w:hAnsi="Arial" w:cs="Arial"/>
        </w:rPr>
      </w:pPr>
    </w:p>
    <w:p w14:paraId="1F689FD6" w14:textId="77777777" w:rsidR="004D4CEB" w:rsidRDefault="004D4CEB" w:rsidP="00E40B18">
      <w:pPr>
        <w:jc w:val="both"/>
        <w:rPr>
          <w:rFonts w:ascii="Arial" w:hAnsi="Arial" w:cs="Arial"/>
          <w:sz w:val="16"/>
          <w:szCs w:val="16"/>
        </w:rPr>
      </w:pPr>
    </w:p>
    <w:p w14:paraId="4E6EBC20" w14:textId="77777777" w:rsidR="004D4CEB" w:rsidRDefault="004D4CEB" w:rsidP="00E40B18">
      <w:pPr>
        <w:jc w:val="both"/>
        <w:rPr>
          <w:rFonts w:ascii="Arial" w:hAnsi="Arial" w:cs="Arial"/>
          <w:sz w:val="16"/>
          <w:szCs w:val="16"/>
        </w:rPr>
      </w:pPr>
    </w:p>
    <w:p w14:paraId="62C0185B" w14:textId="564C7699"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28A58C6E" w14:textId="77777777" w:rsidR="004D4CEB" w:rsidRDefault="004D4CEB">
      <w:pPr>
        <w:pStyle w:val="Tekstpodstawowy3"/>
        <w:jc w:val="both"/>
        <w:rPr>
          <w:rFonts w:ascii="Arial" w:hAnsi="Arial" w:cs="Arial"/>
          <w:b/>
          <w:szCs w:val="16"/>
        </w:rPr>
      </w:pPr>
    </w:p>
    <w:p w14:paraId="62364045" w14:textId="77777777" w:rsidR="004D4CEB" w:rsidRDefault="004D4CEB">
      <w:pPr>
        <w:pStyle w:val="Tekstpodstawowy3"/>
        <w:jc w:val="both"/>
        <w:rPr>
          <w:rFonts w:ascii="Arial" w:hAnsi="Arial" w:cs="Arial"/>
          <w:b/>
          <w:szCs w:val="16"/>
        </w:rPr>
      </w:pPr>
    </w:p>
    <w:p w14:paraId="4FEEA447" w14:textId="720919F8"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4E019807" w:rsidR="003E31B1" w:rsidRDefault="003E31B1" w:rsidP="003E31B1">
      <w:pPr>
        <w:spacing w:line="360" w:lineRule="auto"/>
        <w:ind w:firstLine="708"/>
        <w:jc w:val="both"/>
        <w:rPr>
          <w:rFonts w:ascii="Arial" w:hAnsi="Arial" w:cs="Arial"/>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F05A83">
        <w:rPr>
          <w:rFonts w:ascii="Arial" w:hAnsi="Arial" w:cs="Arial"/>
        </w:rPr>
        <w:br/>
      </w:r>
      <w:r w:rsidR="00F05A83" w:rsidRPr="00F05A83">
        <w:rPr>
          <w:rFonts w:ascii="Arial" w:hAnsi="Arial" w:cs="Arial"/>
          <w:b/>
        </w:rPr>
        <w:t>„</w:t>
      </w:r>
      <w:r w:rsidR="004D4CEB" w:rsidRPr="004D4CEB">
        <w:rPr>
          <w:rFonts w:ascii="Arial" w:hAnsi="Arial" w:cs="Arial"/>
          <w:b/>
          <w:lang w:eastAsia="en-US"/>
        </w:rPr>
        <w:t>Remont instalacji hydrantowej w Katowickim Centrum Edukacji Zawodowej im. Powstańców Śląskich - Centrum Kształcenia Zawodowego i Ustawicznego w Katowicach</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0623AB">
            <w:pPr>
              <w:pStyle w:val="Tekstpodstawowywcity"/>
              <w:numPr>
                <w:ilvl w:val="0"/>
                <w:numId w:val="57"/>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0A2F2C96" w14:textId="21B508EA"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w:t>
      </w:r>
      <w:r w:rsidR="00D7452A" w:rsidRPr="007A6E3F">
        <w:rPr>
          <w:rFonts w:ascii="Arial" w:hAnsi="Arial" w:cs="Arial"/>
          <w:sz w:val="20"/>
          <w:szCs w:val="20"/>
        </w:rPr>
        <w:t>108 ust. 1</w:t>
      </w:r>
      <w:r w:rsidRPr="007A6E3F">
        <w:rPr>
          <w:rFonts w:ascii="Arial" w:hAnsi="Arial" w:cs="Arial"/>
          <w:sz w:val="20"/>
          <w:szCs w:val="20"/>
        </w:rPr>
        <w:t xml:space="preserve"> </w:t>
      </w:r>
      <w:r w:rsidR="00856AA7" w:rsidRPr="007A6E3F">
        <w:rPr>
          <w:rFonts w:ascii="Arial" w:hAnsi="Arial" w:cs="Arial"/>
          <w:sz w:val="20"/>
          <w:szCs w:val="20"/>
        </w:rPr>
        <w:t xml:space="preserve">pkt. 1-6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CE1D74" w14:textId="4FA821AB"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w:t>
      </w:r>
      <w:r w:rsidR="00856AA7" w:rsidRPr="007A6E3F">
        <w:rPr>
          <w:rFonts w:ascii="Arial" w:hAnsi="Arial" w:cs="Arial"/>
          <w:sz w:val="20"/>
          <w:szCs w:val="20"/>
        </w:rPr>
        <w:t>zachodzą w stosunku do mnie podstawy wykluczenia z p</w:t>
      </w:r>
      <w:r w:rsidR="00E84A8C">
        <w:rPr>
          <w:rFonts w:ascii="Arial" w:hAnsi="Arial" w:cs="Arial"/>
          <w:sz w:val="20"/>
          <w:szCs w:val="20"/>
        </w:rPr>
        <w:t>ostępowania na podstawie art. …</w:t>
      </w:r>
      <w:r w:rsidR="00856AA7" w:rsidRPr="007A6E3F">
        <w:rPr>
          <w:rFonts w:ascii="Arial" w:hAnsi="Arial" w:cs="Arial"/>
          <w:sz w:val="20"/>
          <w:szCs w:val="20"/>
        </w:rPr>
        <w:t xml:space="preserve">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w:t>
      </w:r>
      <w:r w:rsidR="00856AA7" w:rsidRPr="007A6E3F">
        <w:rPr>
          <w:rFonts w:ascii="Arial" w:hAnsi="Arial" w:cs="Arial"/>
          <w:i/>
          <w:sz w:val="20"/>
          <w:szCs w:val="20"/>
        </w:rPr>
        <w:t>(</w:t>
      </w:r>
      <w:r w:rsidR="00856AA7" w:rsidRPr="007A6E3F">
        <w:rPr>
          <w:rFonts w:ascii="Arial" w:hAnsi="Arial" w:cs="Arial"/>
          <w:i/>
          <w:sz w:val="16"/>
          <w:szCs w:val="16"/>
        </w:rPr>
        <w:t>podać mającą zastosowanie podstawę wykluczenia spośród wymienionych w art. 108 ust. 1 pkt 1</w:t>
      </w:r>
      <w:r w:rsidR="00570064">
        <w:rPr>
          <w:rFonts w:ascii="Arial" w:hAnsi="Arial" w:cs="Arial"/>
          <w:i/>
          <w:sz w:val="16"/>
          <w:szCs w:val="16"/>
        </w:rPr>
        <w:t>,2 i 5</w:t>
      </w:r>
      <w:r w:rsidR="00856AA7" w:rsidRPr="007A6E3F">
        <w:rPr>
          <w:rFonts w:ascii="Arial" w:hAnsi="Arial" w:cs="Arial"/>
          <w:i/>
          <w:sz w:val="20"/>
          <w:szCs w:val="20"/>
        </w:rPr>
        <w:t>).</w:t>
      </w:r>
      <w:r w:rsidR="00856AA7" w:rsidRPr="007A6E3F">
        <w:rPr>
          <w:rFonts w:ascii="Arial" w:hAnsi="Arial" w:cs="Arial"/>
          <w:sz w:val="20"/>
          <w:szCs w:val="20"/>
        </w:rPr>
        <w:t xml:space="preserve"> Jednocześnie oświadczam, że w związku z ww. okolicznością, na podstawie art. 110 ust. 2 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0623AB">
            <w:pPr>
              <w:pStyle w:val="Tekstpodstawowywcity"/>
              <w:numPr>
                <w:ilvl w:val="0"/>
                <w:numId w:val="57"/>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51265DD" w14:textId="77777777" w:rsidR="005A3EF7" w:rsidRDefault="005A3EF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0623AB">
            <w:pPr>
              <w:pStyle w:val="Akapitzlist"/>
              <w:numPr>
                <w:ilvl w:val="0"/>
                <w:numId w:val="57"/>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0623AB">
            <w:pPr>
              <w:pStyle w:val="Akapitzlist"/>
              <w:numPr>
                <w:ilvl w:val="0"/>
                <w:numId w:val="57"/>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158DD7A5"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4D4CEB" w:rsidRPr="004D4CEB">
        <w:rPr>
          <w:rFonts w:ascii="Arial" w:hAnsi="Arial" w:cs="Arial"/>
          <w:b/>
          <w:lang w:eastAsia="en-US"/>
        </w:rPr>
        <w:t>Remont instalacji hydrantowej w Katowickim Centrum Edukacji Zawodowej im. Powstańców Śląskich - Centrum Kształcenia Zawodowego i Ustawicznego w Katowicach</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p w14:paraId="53AEEF08" w14:textId="77777777" w:rsidR="0057445F" w:rsidRPr="007A6E3F" w:rsidRDefault="0057445F" w:rsidP="00570064">
      <w:pPr>
        <w:spacing w:line="360" w:lineRule="auto"/>
        <w:ind w:firstLine="708"/>
        <w:jc w:val="both"/>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716048">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6C1E851" w14:textId="77777777" w:rsidR="00570064" w:rsidRPr="007A6E3F" w:rsidRDefault="00570064" w:rsidP="00501F7C">
            <w:pPr>
              <w:pStyle w:val="Tekstpodstawowywcity"/>
              <w:numPr>
                <w:ilvl w:val="0"/>
                <w:numId w:val="60"/>
              </w:numPr>
              <w:jc w:val="center"/>
              <w:rPr>
                <w:rFonts w:ascii="Arial" w:hAnsi="Arial" w:cs="Arial"/>
                <w:b/>
              </w:rPr>
            </w:pPr>
            <w:r w:rsidRPr="007A6E3F">
              <w:rPr>
                <w:rFonts w:ascii="Arial" w:hAnsi="Arial" w:cs="Arial"/>
                <w:b/>
              </w:rPr>
              <w:t>OŚWIADCZENIE DOTYCZĄCE PRZESŁANEK WYKLUCZENIA Z POSTĘPOWANIA</w:t>
            </w:r>
          </w:p>
        </w:tc>
      </w:tr>
    </w:tbl>
    <w:p w14:paraId="7868260D" w14:textId="20832CBF"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108 ust. 1 pkt. 1-6 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88BE01" w14:textId="3CB4AE94"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Pr="007A6E3F">
        <w:rPr>
          <w:rFonts w:ascii="Arial" w:hAnsi="Arial" w:cs="Arial"/>
          <w:sz w:val="20"/>
          <w:szCs w:val="20"/>
        </w:rPr>
        <w:t>: …….…………………………………………</w:t>
      </w:r>
      <w:r>
        <w:rPr>
          <w:rFonts w:ascii="Arial" w:hAnsi="Arial" w:cs="Arial"/>
          <w:sz w:val="20"/>
          <w:szCs w:val="20"/>
        </w:rPr>
        <w:t>………………………….</w:t>
      </w:r>
      <w:r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67F414AA" w14:textId="77777777" w:rsidR="00222D1C" w:rsidRPr="007A6E3F" w:rsidRDefault="00222D1C"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501F7C">
            <w:pPr>
              <w:pStyle w:val="Tekstpodstawowywcity"/>
              <w:numPr>
                <w:ilvl w:val="0"/>
                <w:numId w:val="60"/>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501F7C">
            <w:pPr>
              <w:pStyle w:val="Akapitzlist"/>
              <w:numPr>
                <w:ilvl w:val="0"/>
                <w:numId w:val="60"/>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465FB7F" w14:textId="77777777" w:rsidR="008E76CF" w:rsidRPr="007A6E3F" w:rsidRDefault="00866160" w:rsidP="008E76CF">
      <w:pPr>
        <w:jc w:val="right"/>
        <w:rPr>
          <w:rFonts w:ascii="Arial" w:hAnsi="Arial" w:cs="Arial"/>
          <w:sz w:val="16"/>
          <w:szCs w:val="16"/>
        </w:rPr>
      </w:pPr>
      <w:bookmarkStart w:id="1" w:name="_GoBack"/>
      <w:bookmarkEnd w:id="1"/>
      <w:r w:rsidRPr="007A6E3F">
        <w:rPr>
          <w:rFonts w:ascii="Arial" w:hAnsi="Arial" w:cs="Arial"/>
          <w:sz w:val="16"/>
          <w:szCs w:val="16"/>
        </w:rPr>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A55A99B" w14:textId="77777777" w:rsidR="00BF3B1E" w:rsidRDefault="00BF3B1E" w:rsidP="008E76CF">
      <w:pPr>
        <w:spacing w:line="276" w:lineRule="auto"/>
        <w:jc w:val="center"/>
        <w:rPr>
          <w:rFonts w:ascii="Arial" w:hAnsi="Arial" w:cs="Arial"/>
          <w:b/>
          <w:sz w:val="22"/>
          <w:szCs w:val="22"/>
        </w:rPr>
      </w:pPr>
    </w:p>
    <w:p w14:paraId="3E613B36" w14:textId="77777777" w:rsidR="00BF3B1E" w:rsidRDefault="00BF3B1E" w:rsidP="008E76CF">
      <w:pPr>
        <w:spacing w:line="276" w:lineRule="auto"/>
        <w:jc w:val="center"/>
        <w:rPr>
          <w:rFonts w:ascii="Arial" w:hAnsi="Arial" w:cs="Arial"/>
          <w:b/>
          <w:sz w:val="22"/>
          <w:szCs w:val="22"/>
        </w:rPr>
      </w:pPr>
    </w:p>
    <w:p w14:paraId="1D54B658" w14:textId="1358527D"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407FBEA9"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4D4CEB" w:rsidRPr="004D4CEB">
        <w:rPr>
          <w:rFonts w:ascii="Arial" w:hAnsi="Arial" w:cs="Arial"/>
          <w:b/>
          <w:lang w:eastAsia="en-US"/>
        </w:rPr>
        <w:t>Remont instalacji hydrantowej w Katowickim Centrum Edukacji Zawodowej im. Powstańców Śląskich - Centrum Kształcenia Zawodowego i Ustawicznego w Katowicach</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476DB7D5" w14:textId="77777777" w:rsidR="00343D50" w:rsidRPr="00207E1B" w:rsidRDefault="004D143C" w:rsidP="00343D50">
      <w:pPr>
        <w:jc w:val="right"/>
        <w:rPr>
          <w:rFonts w:ascii="Arial" w:hAnsi="Arial" w:cs="Arial"/>
          <w:sz w:val="16"/>
          <w:szCs w:val="16"/>
        </w:rPr>
      </w:pPr>
      <w:r>
        <w:rPr>
          <w:rFonts w:ascii="Arial" w:hAnsi="Arial" w:cs="Arial"/>
          <w:sz w:val="16"/>
          <w:szCs w:val="16"/>
        </w:rPr>
        <w:br w:type="page"/>
      </w:r>
      <w:r w:rsidR="00343D50" w:rsidRPr="00207E1B">
        <w:rPr>
          <w:rFonts w:ascii="Arial" w:hAnsi="Arial" w:cs="Arial"/>
          <w:sz w:val="16"/>
          <w:szCs w:val="16"/>
        </w:rPr>
        <w:t>Załącznik nr 5</w:t>
      </w:r>
    </w:p>
    <w:p w14:paraId="6D5A4737" w14:textId="634EB423" w:rsidR="00601927" w:rsidRPr="007A6E3F" w:rsidRDefault="00601927" w:rsidP="003C6F87">
      <w:pPr>
        <w:jc w:val="right"/>
        <w:rPr>
          <w:rFonts w:ascii="Arial" w:hAnsi="Arial" w:cs="Arial"/>
          <w:sz w:val="16"/>
          <w:szCs w:val="16"/>
        </w:rPr>
      </w:pPr>
    </w:p>
    <w:p w14:paraId="3702149B" w14:textId="77777777" w:rsidR="00982C51" w:rsidRPr="007A6E3F" w:rsidRDefault="00982C51" w:rsidP="00982C51">
      <w:pPr>
        <w:spacing w:line="360" w:lineRule="auto"/>
        <w:rPr>
          <w:rFonts w:ascii="Arial" w:hAnsi="Arial" w:cs="Arial"/>
        </w:rPr>
      </w:pPr>
      <w:r w:rsidRPr="007A6E3F">
        <w:rPr>
          <w:rFonts w:ascii="Arial" w:hAnsi="Arial" w:cs="Arial"/>
          <w:b/>
        </w:rPr>
        <w:t>Wykonawca:</w:t>
      </w:r>
    </w:p>
    <w:p w14:paraId="65DD50E1" w14:textId="46E5690F" w:rsidR="00982C51" w:rsidRPr="007A6E3F" w:rsidRDefault="00982C51" w:rsidP="00982C5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7674A805" w14:textId="46115ABF" w:rsidR="00982C51" w:rsidRPr="007A6E3F" w:rsidRDefault="00982C51" w:rsidP="00982C51">
      <w:pPr>
        <w:spacing w:line="288" w:lineRule="auto"/>
        <w:ind w:right="5954"/>
        <w:rPr>
          <w:rFonts w:ascii="Arial" w:hAnsi="Arial" w:cs="Arial"/>
          <w:i/>
          <w:sz w:val="16"/>
        </w:rPr>
      </w:pPr>
      <w:r w:rsidRPr="007A6E3F">
        <w:rPr>
          <w:rFonts w:ascii="Arial" w:hAnsi="Arial" w:cs="Arial"/>
        </w:rPr>
        <w:t>……………………………………………</w:t>
      </w:r>
    </w:p>
    <w:p w14:paraId="745EB150" w14:textId="77777777" w:rsidR="003C6F87" w:rsidRPr="007A6E3F" w:rsidRDefault="00982C51" w:rsidP="00982C51">
      <w:pPr>
        <w:pStyle w:val="Tekstkomentarza2"/>
        <w:rPr>
          <w:rFonts w:ascii="Arial" w:hAnsi="Arial" w:cs="Arial"/>
          <w:b/>
          <w:sz w:val="28"/>
          <w:szCs w:val="28"/>
        </w:rPr>
      </w:pPr>
      <w:r w:rsidRPr="007A6E3F">
        <w:rPr>
          <w:rFonts w:ascii="Arial" w:hAnsi="Arial" w:cs="Arial"/>
          <w:i/>
          <w:sz w:val="16"/>
        </w:rPr>
        <w:t>(pełna nazwa/firma, adres)</w:t>
      </w:r>
    </w:p>
    <w:p w14:paraId="6FC540AC" w14:textId="77777777" w:rsidR="00982C51" w:rsidRPr="007A6E3F" w:rsidRDefault="00982C51" w:rsidP="003C6F87">
      <w:pPr>
        <w:pStyle w:val="Tekstkomentarza2"/>
        <w:jc w:val="center"/>
        <w:rPr>
          <w:rFonts w:ascii="Arial" w:hAnsi="Arial" w:cs="Arial"/>
          <w:b/>
          <w:sz w:val="24"/>
          <w:szCs w:val="24"/>
        </w:rPr>
      </w:pPr>
    </w:p>
    <w:p w14:paraId="7D4EF500" w14:textId="77777777" w:rsidR="003C6F87" w:rsidRPr="007A6E3F" w:rsidRDefault="003C6F87" w:rsidP="003C6F87">
      <w:pPr>
        <w:pStyle w:val="Tekstkomentarza2"/>
        <w:jc w:val="center"/>
        <w:rPr>
          <w:rFonts w:ascii="Arial" w:hAnsi="Arial" w:cs="Arial"/>
          <w:b/>
          <w:sz w:val="24"/>
          <w:szCs w:val="24"/>
        </w:rPr>
      </w:pPr>
      <w:r w:rsidRPr="007A6E3F">
        <w:rPr>
          <w:rFonts w:ascii="Arial" w:hAnsi="Arial" w:cs="Arial"/>
          <w:b/>
          <w:sz w:val="24"/>
          <w:szCs w:val="24"/>
        </w:rPr>
        <w:t>WYKAZ MATERIAŁÓW I URZĄDZEŃ ROWNOWAŻNYCH</w:t>
      </w:r>
    </w:p>
    <w:p w14:paraId="5919FE34" w14:textId="77777777" w:rsidR="003C6F87" w:rsidRPr="007A6E3F" w:rsidRDefault="003C6F87" w:rsidP="003C6F87">
      <w:pPr>
        <w:pStyle w:val="Tekstkomentarza2"/>
        <w:jc w:val="center"/>
        <w:rPr>
          <w:rFonts w:ascii="Arial" w:hAnsi="Arial" w:cs="Arial"/>
          <w:b/>
        </w:rPr>
      </w:pPr>
    </w:p>
    <w:p w14:paraId="5539FECF" w14:textId="57CC711D" w:rsidR="003C6F87" w:rsidRPr="00EE62F7" w:rsidRDefault="00982C51" w:rsidP="003C6F87">
      <w:pPr>
        <w:pStyle w:val="Tekstkomentarza2"/>
        <w:spacing w:line="240" w:lineRule="atLeast"/>
        <w:ind w:left="-567"/>
        <w:jc w:val="both"/>
        <w:rPr>
          <w:rFonts w:ascii="Arial" w:hAnsi="Arial" w:cs="Arial"/>
        </w:rPr>
      </w:pPr>
      <w:r w:rsidRPr="007A6E3F">
        <w:rPr>
          <w:rFonts w:ascii="Arial" w:hAnsi="Arial" w:cs="Arial"/>
        </w:rPr>
        <w:t xml:space="preserve">Przystępując </w:t>
      </w:r>
      <w:r w:rsidRPr="00EE62F7">
        <w:rPr>
          <w:rFonts w:ascii="Arial" w:hAnsi="Arial" w:cs="Arial"/>
        </w:rPr>
        <w:t>do udziału w postępowaniu o udzielenie zamówienia publicznego na zadanie pn</w:t>
      </w:r>
      <w:r w:rsidR="003C6F87" w:rsidRPr="00EE62F7">
        <w:rPr>
          <w:rFonts w:ascii="Arial" w:hAnsi="Arial" w:cs="Arial"/>
        </w:rPr>
        <w:t>.:</w:t>
      </w:r>
      <w:r w:rsidR="00356525">
        <w:rPr>
          <w:rFonts w:ascii="Arial" w:hAnsi="Arial" w:cs="Arial"/>
        </w:rPr>
        <w:br/>
      </w:r>
      <w:r w:rsidR="003C6F87" w:rsidRPr="00EE62F7">
        <w:rPr>
          <w:rFonts w:ascii="Arial" w:hAnsi="Arial" w:cs="Arial"/>
          <w:b/>
        </w:rPr>
        <w:t>„</w:t>
      </w:r>
      <w:r w:rsidR="007B5C35" w:rsidRPr="007B5C35">
        <w:rPr>
          <w:rFonts w:ascii="Arial" w:hAnsi="Arial" w:cs="Arial"/>
          <w:b/>
          <w:lang w:eastAsia="en-US"/>
        </w:rPr>
        <w:t>Remont instalacji hydrantowej w Katowickim Centrum Edukacji Zawodowej im. Powstańców Śląskich - Centrum Kształcenia Zawodowego i Ustawicznego w Katowicach</w:t>
      </w:r>
      <w:r w:rsidR="00747B3F">
        <w:rPr>
          <w:rFonts w:ascii="Arial" w:hAnsi="Arial" w:cs="Arial"/>
          <w:b/>
          <w:bCs/>
          <w:lang w:eastAsia="en-US"/>
        </w:rPr>
        <w:t>”</w:t>
      </w:r>
      <w:r w:rsidR="00356525" w:rsidRPr="00747B3F">
        <w:rPr>
          <w:rFonts w:ascii="Arial" w:hAnsi="Arial" w:cs="Arial"/>
          <w:bCs/>
          <w:lang w:eastAsia="en-US"/>
        </w:rPr>
        <w:t>,</w:t>
      </w:r>
      <w:r w:rsidR="003C6F87" w:rsidRPr="00747B3F">
        <w:rPr>
          <w:rFonts w:ascii="Arial" w:hAnsi="Arial" w:cs="Arial"/>
        </w:rPr>
        <w:t xml:space="preserve"> </w:t>
      </w:r>
      <w:r w:rsidR="003C6F87" w:rsidRPr="00EE62F7">
        <w:rPr>
          <w:rFonts w:ascii="Arial" w:hAnsi="Arial" w:cs="Arial"/>
        </w:rPr>
        <w:t>oświadczam, że podane w poniższej tabeli rozwiązania równoważne:</w:t>
      </w:r>
    </w:p>
    <w:p w14:paraId="2CF136F3" w14:textId="77777777" w:rsidR="003C6F87" w:rsidRPr="00EE62F7" w:rsidRDefault="003C6F87" w:rsidP="003C6F87">
      <w:pPr>
        <w:pStyle w:val="Tekstkomentarza2"/>
        <w:spacing w:line="240" w:lineRule="atLeast"/>
        <w:ind w:left="-567"/>
        <w:jc w:val="both"/>
        <w:rPr>
          <w:rFonts w:ascii="Arial" w:hAnsi="Arial" w:cs="Arial"/>
        </w:rPr>
      </w:pPr>
    </w:p>
    <w:p w14:paraId="3CD5C365"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atesty, certyfikaty, aprobaty techniczne określone przez Zamawiającego w treści Specyfikacji warunków niniejszego zamówienia lub równoważne zaświadczenia i dokumenty wystawione przez podmioty mające siedzibę w innym państwie,</w:t>
      </w:r>
    </w:p>
    <w:p w14:paraId="6FB5DF97" w14:textId="77777777" w:rsidR="003C6F87" w:rsidRPr="00EE62F7" w:rsidRDefault="003C6F87" w:rsidP="003C6F87">
      <w:pPr>
        <w:pStyle w:val="Tekstkomentarza2"/>
        <w:spacing w:line="240" w:lineRule="atLeast"/>
        <w:ind w:left="-207"/>
        <w:jc w:val="both"/>
        <w:rPr>
          <w:rFonts w:ascii="Arial" w:hAnsi="Arial" w:cs="Arial"/>
        </w:rPr>
      </w:pPr>
    </w:p>
    <w:p w14:paraId="2F4FA542"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parametry techniczne i jakościowe nie gorsze od założeń projektowych, umożliwiające uzyskanie efektu założonego przez Zamawiającego.</w:t>
      </w:r>
    </w:p>
    <w:p w14:paraId="1D83A321" w14:textId="77777777" w:rsidR="003C6F87" w:rsidRPr="00EE62F7" w:rsidRDefault="003C6F87" w:rsidP="003C6F87">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25"/>
        <w:gridCol w:w="2209"/>
        <w:gridCol w:w="2799"/>
        <w:gridCol w:w="1973"/>
        <w:gridCol w:w="1880"/>
      </w:tblGrid>
      <w:tr w:rsidR="003C6F87" w:rsidRPr="007A6E3F" w14:paraId="69A8D28F" w14:textId="77777777" w:rsidTr="00385511">
        <w:trPr>
          <w:trHeight w:val="1770"/>
        </w:trPr>
        <w:tc>
          <w:tcPr>
            <w:tcW w:w="329" w:type="pct"/>
            <w:vAlign w:val="center"/>
          </w:tcPr>
          <w:p w14:paraId="5E15EDC5"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L.p.</w:t>
            </w:r>
          </w:p>
        </w:tc>
        <w:tc>
          <w:tcPr>
            <w:tcW w:w="1164" w:type="pct"/>
            <w:vAlign w:val="center"/>
          </w:tcPr>
          <w:p w14:paraId="0A4F9508"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Wskazanie materiału, produktu, elementu                          z dokumentacji projektowej</w:t>
            </w:r>
          </w:p>
        </w:tc>
        <w:tc>
          <w:tcPr>
            <w:tcW w:w="1475" w:type="pct"/>
            <w:vAlign w:val="center"/>
          </w:tcPr>
          <w:p w14:paraId="2A150E0D"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Określenie rozwiązania równoważnego (producenta, nazwa, typ model itp.)</w:t>
            </w:r>
          </w:p>
        </w:tc>
        <w:tc>
          <w:tcPr>
            <w:tcW w:w="1040" w:type="pct"/>
            <w:vAlign w:val="center"/>
          </w:tcPr>
          <w:p w14:paraId="04C8E0C4" w14:textId="5623EBE4"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Opis parametrów technicznych dokumentujący</w:t>
            </w:r>
            <w:r w:rsidR="00620ED9">
              <w:rPr>
                <w:rFonts w:ascii="Arial" w:hAnsi="Arial" w:cs="Arial"/>
                <w:sz w:val="18"/>
                <w:szCs w:val="18"/>
              </w:rPr>
              <w:t>ch równoważność z wymaganiami S</w:t>
            </w:r>
            <w:r w:rsidRPr="007A6E3F">
              <w:rPr>
                <w:rFonts w:ascii="Arial" w:hAnsi="Arial" w:cs="Arial"/>
                <w:sz w:val="18"/>
                <w:szCs w:val="18"/>
              </w:rPr>
              <w:t>WZ</w:t>
            </w:r>
          </w:p>
        </w:tc>
        <w:tc>
          <w:tcPr>
            <w:tcW w:w="991" w:type="pct"/>
            <w:vAlign w:val="center"/>
          </w:tcPr>
          <w:p w14:paraId="29638317"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Spełnienie warunku równoważności w odniesieniu do szczegółowego opisu przedmiotu zamówienia (należy wpisać odpowiednio: spełnia /nie spełnia</w:t>
            </w:r>
          </w:p>
        </w:tc>
      </w:tr>
      <w:tr w:rsidR="003C6F87" w:rsidRPr="007A6E3F" w14:paraId="5AE535D6" w14:textId="77777777" w:rsidTr="00385511">
        <w:trPr>
          <w:trHeight w:val="527"/>
        </w:trPr>
        <w:tc>
          <w:tcPr>
            <w:tcW w:w="329" w:type="pct"/>
          </w:tcPr>
          <w:p w14:paraId="0CA2A38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56690567"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16012E9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4664249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0ADCFD11"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0E42CBBE" w14:textId="77777777" w:rsidTr="00385511">
        <w:trPr>
          <w:trHeight w:val="563"/>
        </w:trPr>
        <w:tc>
          <w:tcPr>
            <w:tcW w:w="329" w:type="pct"/>
          </w:tcPr>
          <w:p w14:paraId="264F4995"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4AC68FC0"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E85A28D"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7B9C0FC"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1C2D3B25"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36FEB1AB" w14:textId="77777777" w:rsidTr="00385511">
        <w:trPr>
          <w:trHeight w:val="557"/>
        </w:trPr>
        <w:tc>
          <w:tcPr>
            <w:tcW w:w="329" w:type="pct"/>
          </w:tcPr>
          <w:p w14:paraId="338EEE93"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D6339D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2AFE9E4"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1ACAD6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78859053"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750E4FA7" w14:textId="77777777" w:rsidTr="00385511">
        <w:trPr>
          <w:trHeight w:val="551"/>
        </w:trPr>
        <w:tc>
          <w:tcPr>
            <w:tcW w:w="329" w:type="pct"/>
          </w:tcPr>
          <w:p w14:paraId="63F2CE27"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74DB909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26481787"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36BB61F2"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DA95AD4"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1DA7A0FB" w14:textId="77777777" w:rsidTr="00385511">
        <w:trPr>
          <w:trHeight w:val="573"/>
        </w:trPr>
        <w:tc>
          <w:tcPr>
            <w:tcW w:w="329" w:type="pct"/>
          </w:tcPr>
          <w:p w14:paraId="4112B54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5C219BA"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0261A46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76EBCC5D"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F0C15A8" w14:textId="77777777" w:rsidR="003C6F87" w:rsidRPr="007A6E3F" w:rsidRDefault="003C6F87" w:rsidP="00385511">
            <w:pPr>
              <w:pStyle w:val="Tekstkomentarza2"/>
              <w:spacing w:line="240" w:lineRule="atLeast"/>
              <w:jc w:val="both"/>
              <w:rPr>
                <w:rFonts w:ascii="Arial" w:hAnsi="Arial" w:cs="Arial"/>
              </w:rPr>
            </w:pPr>
          </w:p>
        </w:tc>
      </w:tr>
    </w:tbl>
    <w:p w14:paraId="42D77395" w14:textId="77777777" w:rsidR="003C6F87" w:rsidRPr="007A6E3F" w:rsidRDefault="003C6F87" w:rsidP="003C6F87">
      <w:pPr>
        <w:pStyle w:val="Tekstkomentarza2"/>
        <w:spacing w:line="240" w:lineRule="atLeast"/>
        <w:jc w:val="both"/>
        <w:rPr>
          <w:rFonts w:ascii="Arial" w:hAnsi="Arial" w:cs="Arial"/>
        </w:rPr>
      </w:pPr>
    </w:p>
    <w:p w14:paraId="5E79F005" w14:textId="77777777" w:rsidR="003C6F87" w:rsidRPr="00AD1E66" w:rsidRDefault="003C6F87" w:rsidP="003C6F87">
      <w:pPr>
        <w:pStyle w:val="Tekstkomentarza2"/>
        <w:spacing w:line="240" w:lineRule="atLeast"/>
        <w:jc w:val="both"/>
        <w:rPr>
          <w:rFonts w:ascii="Arial" w:hAnsi="Arial" w:cs="Arial"/>
          <w:i/>
          <w:sz w:val="18"/>
          <w:szCs w:val="18"/>
        </w:rPr>
      </w:pPr>
      <w:r w:rsidRPr="00AD1E66">
        <w:rPr>
          <w:rFonts w:ascii="Arial" w:hAnsi="Arial" w:cs="Arial"/>
          <w:i/>
          <w:sz w:val="18"/>
          <w:szCs w:val="18"/>
        </w:rPr>
        <w:t>(w razie potrzeby proszę poszerzyć tabelę)</w:t>
      </w:r>
    </w:p>
    <w:p w14:paraId="06F9E84E" w14:textId="77777777" w:rsidR="003C6F87" w:rsidRPr="007A6E3F" w:rsidRDefault="003C6F87" w:rsidP="003C6F87">
      <w:pPr>
        <w:pStyle w:val="Tekstkomentarza2"/>
        <w:ind w:left="-567"/>
        <w:jc w:val="both"/>
        <w:rPr>
          <w:rFonts w:ascii="Arial" w:hAnsi="Arial" w:cs="Arial"/>
          <w:sz w:val="16"/>
          <w:szCs w:val="16"/>
        </w:rPr>
      </w:pPr>
    </w:p>
    <w:p w14:paraId="3C51AECF" w14:textId="77777777" w:rsidR="003C6F87" w:rsidRPr="007A6E3F" w:rsidRDefault="003C6F87" w:rsidP="003C6F87">
      <w:pPr>
        <w:pStyle w:val="Tekstkomentarza2"/>
        <w:ind w:left="-567"/>
        <w:jc w:val="both"/>
        <w:rPr>
          <w:rFonts w:ascii="Arial" w:hAnsi="Arial" w:cs="Arial"/>
          <w:sz w:val="16"/>
          <w:szCs w:val="16"/>
        </w:rPr>
      </w:pPr>
    </w:p>
    <w:p w14:paraId="24AC1710" w14:textId="77777777" w:rsidR="003C6F87" w:rsidRPr="007A6E3F" w:rsidRDefault="003C6F87" w:rsidP="003C6F87">
      <w:pPr>
        <w:pStyle w:val="Tekstkomentarza2"/>
        <w:ind w:left="-567"/>
        <w:jc w:val="both"/>
        <w:rPr>
          <w:rFonts w:ascii="Arial" w:hAnsi="Arial" w:cs="Arial"/>
          <w:sz w:val="16"/>
          <w:szCs w:val="16"/>
        </w:rPr>
      </w:pPr>
      <w:r w:rsidRPr="007A6E3F">
        <w:rPr>
          <w:rFonts w:ascii="Arial" w:hAnsi="Arial" w:cs="Arial"/>
          <w:sz w:val="16"/>
          <w:szCs w:val="16"/>
        </w:rPr>
        <w:t>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w:t>
      </w:r>
      <w:r w:rsidR="00982C51" w:rsidRPr="007A6E3F">
        <w:rPr>
          <w:rFonts w:ascii="Arial" w:hAnsi="Arial" w:cs="Arial"/>
          <w:sz w:val="16"/>
          <w:szCs w:val="16"/>
        </w:rPr>
        <w:t>eślonym przez Zamawiającego w S</w:t>
      </w:r>
      <w:r w:rsidRPr="007A6E3F">
        <w:rPr>
          <w:rFonts w:ascii="Arial" w:hAnsi="Arial" w:cs="Arial"/>
          <w:sz w:val="16"/>
          <w:szCs w:val="16"/>
        </w:rPr>
        <w:t xml:space="preserve">WZ. Zamawiający uzna za wystarczające załączenie jednego z ww. dokumentów potwierdzających, że oferowane rozwiązanie odpowiadają wymaganiom określonym przez Zamawiającego. </w:t>
      </w:r>
    </w:p>
    <w:p w14:paraId="78FD8ECF" w14:textId="77777777" w:rsidR="003C6F87" w:rsidRPr="007A6E3F" w:rsidRDefault="003C6F87" w:rsidP="003C6F87">
      <w:pPr>
        <w:pStyle w:val="Tekstkomentarza2"/>
        <w:ind w:left="-567"/>
        <w:jc w:val="both"/>
        <w:rPr>
          <w:rFonts w:ascii="Arial" w:hAnsi="Arial" w:cs="Arial"/>
          <w:sz w:val="16"/>
          <w:szCs w:val="16"/>
        </w:rPr>
      </w:pPr>
    </w:p>
    <w:p w14:paraId="325C9EC6" w14:textId="77777777" w:rsidR="003C6F87" w:rsidRPr="007A6E3F" w:rsidRDefault="003C6F87" w:rsidP="003C6F87">
      <w:pPr>
        <w:pStyle w:val="Tekstkomentarza2"/>
        <w:ind w:left="-567"/>
        <w:jc w:val="both"/>
        <w:rPr>
          <w:rFonts w:ascii="Arial" w:hAnsi="Arial" w:cs="Arial"/>
          <w:sz w:val="16"/>
          <w:szCs w:val="16"/>
        </w:rPr>
      </w:pPr>
    </w:p>
    <w:p w14:paraId="29B3D5BD" w14:textId="77777777" w:rsidR="00982C51" w:rsidRPr="007A6E3F" w:rsidRDefault="00982C51" w:rsidP="00982C51">
      <w:pPr>
        <w:rPr>
          <w:rFonts w:ascii="Arial" w:hAnsi="Arial" w:cs="Arial"/>
        </w:rPr>
      </w:pPr>
    </w:p>
    <w:p w14:paraId="731B7A64" w14:textId="4E93F365" w:rsidR="00982C51" w:rsidRPr="007A6E3F" w:rsidRDefault="00982C51" w:rsidP="00982C51">
      <w:pPr>
        <w:jc w:val="both"/>
        <w:rPr>
          <w:rFonts w:ascii="Arial" w:hAnsi="Arial" w:cs="Arial"/>
        </w:rPr>
      </w:pPr>
      <w:r w:rsidRPr="007A6E3F">
        <w:rPr>
          <w:rFonts w:ascii="Arial" w:hAnsi="Arial" w:cs="Arial"/>
        </w:rPr>
        <w:t xml:space="preserve">………………… dnia …….…………..                                                               </w:t>
      </w:r>
    </w:p>
    <w:p w14:paraId="00333A27" w14:textId="1CED35F9" w:rsidR="00982C51" w:rsidRDefault="00982C51" w:rsidP="00982C5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533C417C" w14:textId="77777777" w:rsidR="0097680E" w:rsidRPr="007A6E3F" w:rsidRDefault="0097680E" w:rsidP="00982C51">
      <w:pPr>
        <w:pStyle w:val="Tekstpodstawowy3"/>
        <w:spacing w:after="0"/>
        <w:rPr>
          <w:rFonts w:ascii="Arial" w:hAnsi="Arial" w:cs="Arial"/>
          <w:sz w:val="14"/>
          <w:szCs w:val="14"/>
        </w:rPr>
      </w:pPr>
    </w:p>
    <w:p w14:paraId="484AAC54" w14:textId="77777777" w:rsidR="003C6F87" w:rsidRPr="007A6E3F" w:rsidRDefault="003C6F87" w:rsidP="003C6F87">
      <w:pPr>
        <w:pStyle w:val="Tekstpodstawowy"/>
        <w:rPr>
          <w:rFonts w:ascii="Arial" w:hAnsi="Arial" w:cs="Arial"/>
          <w:b/>
          <w:sz w:val="20"/>
        </w:rPr>
      </w:pPr>
    </w:p>
    <w:p w14:paraId="73C1FB44" w14:textId="77777777" w:rsidR="00EF29F7" w:rsidRPr="007A6E3F" w:rsidRDefault="00EF29F7" w:rsidP="009E4643">
      <w:pPr>
        <w:pStyle w:val="Tekstpodstawowy"/>
        <w:rPr>
          <w:rFonts w:ascii="Arial" w:hAnsi="Arial" w:cs="Arial"/>
          <w:b/>
          <w:sz w:val="16"/>
          <w:szCs w:val="16"/>
        </w:rPr>
      </w:pPr>
    </w:p>
    <w:p w14:paraId="73D14561" w14:textId="7C594232" w:rsidR="003C6F87" w:rsidRDefault="00982C51" w:rsidP="009E4643">
      <w:pPr>
        <w:pStyle w:val="Tekstpodstawowy"/>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9E4643" w:rsidRPr="007A6E3F">
        <w:rPr>
          <w:rFonts w:ascii="Arial" w:hAnsi="Arial" w:cs="Arial"/>
          <w:b/>
          <w:sz w:val="16"/>
          <w:szCs w:val="16"/>
        </w:rPr>
        <w:t>.</w:t>
      </w:r>
    </w:p>
    <w:p w14:paraId="53E3C832" w14:textId="48448EF4" w:rsidR="00702728" w:rsidRPr="007A6E3F" w:rsidRDefault="00702728" w:rsidP="00F05A83">
      <w:pPr>
        <w:jc w:val="right"/>
        <w:rPr>
          <w:rFonts w:ascii="Arial" w:hAnsi="Arial" w:cs="Arial"/>
          <w:sz w:val="16"/>
          <w:szCs w:val="16"/>
        </w:rPr>
      </w:pPr>
      <w:r>
        <w:rPr>
          <w:rFonts w:ascii="Arial" w:hAnsi="Arial" w:cs="Arial"/>
          <w:sz w:val="16"/>
          <w:szCs w:val="16"/>
        </w:rPr>
        <w:br w:type="page"/>
      </w:r>
      <w:r w:rsidRPr="007A6E3F">
        <w:rPr>
          <w:rFonts w:ascii="Arial" w:hAnsi="Arial" w:cs="Arial"/>
          <w:sz w:val="16"/>
          <w:szCs w:val="16"/>
        </w:rPr>
        <w:t xml:space="preserve">Załącznik nr </w:t>
      </w:r>
      <w:r w:rsidR="007B5C35">
        <w:rPr>
          <w:rFonts w:ascii="Arial" w:hAnsi="Arial" w:cs="Arial"/>
          <w:sz w:val="16"/>
          <w:szCs w:val="16"/>
        </w:rPr>
        <w:t>6</w:t>
      </w: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3"/>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3E9ADE9B"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7B5C35" w:rsidRPr="007B5C35">
        <w:rPr>
          <w:rFonts w:ascii="Arial" w:hAnsi="Arial" w:cs="Arial"/>
          <w:b/>
          <w:lang w:eastAsia="en-US"/>
        </w:rPr>
        <w:t>Remont instalacji hydrantowej w Katowickim Centrum Edukacji Zawodowej im. Powstańców Śląskich - Centrum Kształcenia Zawodowego i Ustawicznego w Katowicach</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2F38B313" w:rsidR="0097680E" w:rsidRDefault="0097680E">
      <w:pPr>
        <w:rPr>
          <w:rFonts w:ascii="Arial" w:hAnsi="Arial" w:cs="Arial"/>
          <w:sz w:val="16"/>
          <w:szCs w:val="16"/>
        </w:rPr>
      </w:pPr>
    </w:p>
    <w:p w14:paraId="068CDC80" w14:textId="77777777" w:rsidR="00222D1C" w:rsidRDefault="00222D1C">
      <w:pPr>
        <w:rPr>
          <w:rFonts w:ascii="Arial" w:hAnsi="Arial" w:cs="Arial"/>
          <w:sz w:val="16"/>
          <w:szCs w:val="16"/>
        </w:rPr>
      </w:pPr>
      <w:r>
        <w:rPr>
          <w:rFonts w:ascii="Arial" w:hAnsi="Arial" w:cs="Arial"/>
          <w:sz w:val="16"/>
          <w:szCs w:val="16"/>
        </w:rPr>
        <w:br w:type="page"/>
      </w:r>
    </w:p>
    <w:p w14:paraId="638C0B37" w14:textId="2132C0EE" w:rsidR="004D143C" w:rsidRDefault="004D143C" w:rsidP="004D143C">
      <w:pPr>
        <w:jc w:val="right"/>
        <w:rPr>
          <w:rFonts w:ascii="Arial" w:hAnsi="Arial" w:cs="Arial"/>
          <w:sz w:val="16"/>
          <w:szCs w:val="16"/>
        </w:rPr>
      </w:pPr>
      <w:r w:rsidRPr="00D439A5">
        <w:rPr>
          <w:rFonts w:ascii="Arial" w:hAnsi="Arial" w:cs="Arial"/>
          <w:sz w:val="16"/>
          <w:szCs w:val="16"/>
        </w:rPr>
        <w:t xml:space="preserve">Załącznik nr </w:t>
      </w:r>
      <w:r w:rsidR="007B5C35">
        <w:rPr>
          <w:rFonts w:ascii="Arial" w:hAnsi="Arial" w:cs="Arial"/>
          <w:sz w:val="16"/>
          <w:szCs w:val="16"/>
        </w:rPr>
        <w:t>7</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1B0EEE31"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7B5C35" w:rsidRPr="007B5C35">
        <w:rPr>
          <w:rFonts w:ascii="Arial" w:hAnsi="Arial" w:cs="Arial"/>
          <w:b/>
          <w:lang w:eastAsia="en-US"/>
        </w:rPr>
        <w:t>Remont instalacji hydrantowej w Katowickim Centrum Edukacji Zawodowej im. Powstańców Śląskich - Centrum Kształcenia Zawodowego i Ustawicznego w Katowicach</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222D1C">
      <w:footerReference w:type="default" r:id="rId8"/>
      <w:headerReference w:type="first" r:id="rId9"/>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2F1962" w:rsidRDefault="002F1962">
      <w:r>
        <w:separator/>
      </w:r>
    </w:p>
  </w:endnote>
  <w:endnote w:type="continuationSeparator" w:id="0">
    <w:p w14:paraId="5259DD8C" w14:textId="77777777" w:rsidR="002F1962" w:rsidRDefault="002F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76EF26E2" w:rsidR="002F1962" w:rsidRDefault="002F1962">
        <w:pPr>
          <w:pStyle w:val="Stopka"/>
          <w:pBdr>
            <w:top w:val="single" w:sz="4" w:space="1" w:color="D9D9D9" w:themeColor="background1" w:themeShade="D9"/>
          </w:pBdr>
          <w:jc w:val="right"/>
        </w:pPr>
        <w:r>
          <w:fldChar w:fldCharType="begin"/>
        </w:r>
        <w:r>
          <w:instrText>PAGE   \* MERGEFORMAT</w:instrText>
        </w:r>
        <w:r>
          <w:fldChar w:fldCharType="separate"/>
        </w:r>
        <w:r>
          <w:rPr>
            <w:noProof/>
          </w:rPr>
          <w:t>13</w:t>
        </w:r>
        <w:r>
          <w:fldChar w:fldCharType="end"/>
        </w:r>
        <w:r>
          <w:t xml:space="preserve"> | </w:t>
        </w:r>
        <w:r>
          <w:rPr>
            <w:color w:val="7F7F7F" w:themeColor="background1" w:themeShade="7F"/>
            <w:spacing w:val="60"/>
          </w:rPr>
          <w:t>Strona</w:t>
        </w:r>
      </w:p>
    </w:sdtContent>
  </w:sdt>
  <w:p w14:paraId="35D069F9" w14:textId="77777777" w:rsidR="002F1962" w:rsidRDefault="002F19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2F1962" w:rsidRDefault="002F1962">
      <w:r>
        <w:separator/>
      </w:r>
    </w:p>
  </w:footnote>
  <w:footnote w:type="continuationSeparator" w:id="0">
    <w:p w14:paraId="1E4A988C" w14:textId="77777777" w:rsidR="002F1962" w:rsidRDefault="002F1962">
      <w:r>
        <w:continuationSeparator/>
      </w:r>
    </w:p>
  </w:footnote>
  <w:footnote w:id="1">
    <w:p w14:paraId="66E3A0AB" w14:textId="77777777" w:rsidR="002F1962" w:rsidRPr="00C454B5" w:rsidRDefault="002F1962"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D132FD6" w14:textId="77777777" w:rsidR="002F1962" w:rsidRPr="00371D33" w:rsidRDefault="002F1962" w:rsidP="004D4CEB">
      <w:pPr>
        <w:pStyle w:val="Tekstprzypisudolnego"/>
        <w:jc w:val="both"/>
        <w:rPr>
          <w:rFonts w:ascii="Arial" w:hAnsi="Arial" w:cs="Arial"/>
          <w:sz w:val="16"/>
          <w:szCs w:val="16"/>
        </w:rPr>
      </w:pPr>
      <w:r w:rsidRPr="00371D33">
        <w:rPr>
          <w:rStyle w:val="Odwoanieprzypisudolnego"/>
          <w:rFonts w:ascii="Arial" w:hAnsi="Arial" w:cs="Arial"/>
        </w:rPr>
        <w:footnoteRef/>
      </w:r>
      <w:r w:rsidRPr="00371D33">
        <w:rPr>
          <w:rFonts w:ascii="Arial" w:hAnsi="Arial" w:cs="Arial"/>
        </w:rPr>
        <w:t xml:space="preserve"> </w:t>
      </w:r>
      <w:r w:rsidRPr="00371D33">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3">
    <w:p w14:paraId="4FB1C4D0" w14:textId="77777777" w:rsidR="002F1962" w:rsidRPr="001B263D" w:rsidRDefault="002F1962"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6B2B3919" w:rsidR="002F1962" w:rsidRPr="001D5C07" w:rsidRDefault="002F1962" w:rsidP="0027769E">
    <w:pPr>
      <w:pStyle w:val="Nagwek"/>
      <w:jc w:val="center"/>
      <w:rPr>
        <w:rFonts w:ascii="Arial" w:hAnsi="Arial" w:cs="Arial"/>
        <w:sz w:val="16"/>
        <w:szCs w:val="16"/>
      </w:rPr>
    </w:pPr>
    <w:r w:rsidRPr="0082185E">
      <w:rPr>
        <w:rFonts w:ascii="Arial" w:hAnsi="Arial" w:cs="Arial"/>
        <w:noProof/>
        <w:sz w:val="16"/>
        <w:szCs w:val="16"/>
      </w:rPr>
      <w:drawing>
        <wp:inline distT="0" distB="0" distL="0" distR="0" wp14:anchorId="23128F62" wp14:editId="7CC18926">
          <wp:extent cx="6146165" cy="652145"/>
          <wp:effectExtent l="0" t="0" r="6985" b="0"/>
          <wp:docPr id="1" name="Obraz 1"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652145"/>
                  </a:xfrm>
                  <a:prstGeom prst="rect">
                    <a:avLst/>
                  </a:prstGeom>
                  <a:noFill/>
                  <a:ln>
                    <a:noFill/>
                  </a:ln>
                </pic:spPr>
              </pic:pic>
            </a:graphicData>
          </a:graphic>
        </wp:inline>
      </w:drawing>
    </w:r>
    <w:r w:rsidRPr="0082185E">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53C01F3"/>
    <w:multiLevelType w:val="hybridMultilevel"/>
    <w:tmpl w:val="E97611A8"/>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9"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41"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2" w15:restartNumberingAfterBreak="0">
    <w:nsid w:val="0DFB137B"/>
    <w:multiLevelType w:val="hybridMultilevel"/>
    <w:tmpl w:val="0CD25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4"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5"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6"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8" w15:restartNumberingAfterBreak="0">
    <w:nsid w:val="12476390"/>
    <w:multiLevelType w:val="hybridMultilevel"/>
    <w:tmpl w:val="C23E4A20"/>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9"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50"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2" w15:restartNumberingAfterBreak="0">
    <w:nsid w:val="1B5D05E3"/>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53" w15:restartNumberingAfterBreak="0">
    <w:nsid w:val="1B7A5F68"/>
    <w:multiLevelType w:val="multilevel"/>
    <w:tmpl w:val="732E21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5"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6"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2020222B"/>
    <w:multiLevelType w:val="hybridMultilevel"/>
    <w:tmpl w:val="0CD25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9" w15:restartNumberingAfterBreak="0">
    <w:nsid w:val="22195D6E"/>
    <w:multiLevelType w:val="hybridMultilevel"/>
    <w:tmpl w:val="2B303D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27F47E1A"/>
    <w:multiLevelType w:val="hybridMultilevel"/>
    <w:tmpl w:val="B0E252E8"/>
    <w:lvl w:ilvl="0" w:tplc="0454838C">
      <w:start w:val="1"/>
      <w:numFmt w:val="lowerLetter"/>
      <w:lvlText w:val="%1)"/>
      <w:lvlJc w:val="left"/>
      <w:pPr>
        <w:ind w:left="1776" w:hanging="360"/>
      </w:pPr>
      <w:rPr>
        <w:b w:val="0"/>
      </w:rPr>
    </w:lvl>
    <w:lvl w:ilvl="1" w:tplc="6AFCDE5E">
      <w:numFmt w:val="bullet"/>
      <w:lvlText w:val=""/>
      <w:lvlJc w:val="left"/>
      <w:pPr>
        <w:ind w:left="2496" w:hanging="360"/>
      </w:pPr>
      <w:rPr>
        <w:rFonts w:ascii="Symbol" w:eastAsia="Microsoft Sans Serif" w:hAnsi="Symbol" w:cs="Aria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15:restartNumberingAfterBreak="0">
    <w:nsid w:val="29E900BF"/>
    <w:multiLevelType w:val="hybridMultilevel"/>
    <w:tmpl w:val="2B303D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8" w15:restartNumberingAfterBreak="0">
    <w:nsid w:val="2F115218"/>
    <w:multiLevelType w:val="hybridMultilevel"/>
    <w:tmpl w:val="F83E27E4"/>
    <w:lvl w:ilvl="0" w:tplc="AD36A16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72"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73" w15:restartNumberingAfterBreak="0">
    <w:nsid w:val="317F17AE"/>
    <w:multiLevelType w:val="hybridMultilevel"/>
    <w:tmpl w:val="B636CEB2"/>
    <w:lvl w:ilvl="0" w:tplc="D4A8E3C4">
      <w:start w:val="1"/>
      <w:numFmt w:val="bullet"/>
      <w:lvlText w:val=""/>
      <w:lvlJc w:val="left"/>
      <w:pPr>
        <w:ind w:left="1512" w:hanging="360"/>
      </w:pPr>
      <w:rPr>
        <w:rFonts w:ascii="Symbol" w:hAnsi="Symbol" w:hint="default"/>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4"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54849C6"/>
    <w:multiLevelType w:val="hybridMultilevel"/>
    <w:tmpl w:val="D6200E84"/>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77"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000066C"/>
    <w:multiLevelType w:val="hybridMultilevel"/>
    <w:tmpl w:val="25464726"/>
    <w:lvl w:ilvl="0" w:tplc="D4A8E3C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3"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7"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8" w15:restartNumberingAfterBreak="0">
    <w:nsid w:val="49F876F6"/>
    <w:multiLevelType w:val="hybridMultilevel"/>
    <w:tmpl w:val="ECECB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1"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92"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3"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5" w15:restartNumberingAfterBreak="0">
    <w:nsid w:val="512C47EA"/>
    <w:multiLevelType w:val="hybridMultilevel"/>
    <w:tmpl w:val="2DAA30C0"/>
    <w:lvl w:ilvl="0" w:tplc="B3A2C806">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6"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9"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00"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1"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B05198A"/>
    <w:multiLevelType w:val="hybridMultilevel"/>
    <w:tmpl w:val="A6F0E514"/>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BC31C0D"/>
    <w:multiLevelType w:val="hybridMultilevel"/>
    <w:tmpl w:val="4E6E371A"/>
    <w:lvl w:ilvl="0" w:tplc="627EE79E">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4"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105"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6"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107"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8" w15:restartNumberingAfterBreak="0">
    <w:nsid w:val="5E7E4CF7"/>
    <w:multiLevelType w:val="hybridMultilevel"/>
    <w:tmpl w:val="D8748B0A"/>
    <w:lvl w:ilvl="0" w:tplc="D4A8E3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5F7D1AA5"/>
    <w:multiLevelType w:val="hybridMultilevel"/>
    <w:tmpl w:val="ACFCADC6"/>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0"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11"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64D0505A"/>
    <w:multiLevelType w:val="hybridMultilevel"/>
    <w:tmpl w:val="96BC22F6"/>
    <w:lvl w:ilvl="0" w:tplc="04150011">
      <w:start w:val="1"/>
      <w:numFmt w:val="decimal"/>
      <w:lvlText w:val="%1)"/>
      <w:lvlJc w:val="left"/>
      <w:pPr>
        <w:ind w:left="1233" w:hanging="360"/>
      </w:p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13"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6"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7"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8" w15:restartNumberingAfterBreak="0">
    <w:nsid w:val="6DA06304"/>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19"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15F0AA4"/>
    <w:multiLevelType w:val="hybridMultilevel"/>
    <w:tmpl w:val="6AD8727A"/>
    <w:lvl w:ilvl="0" w:tplc="4EB0352E">
      <w:start w:val="1"/>
      <w:numFmt w:val="decimal"/>
      <w:lvlText w:val="%1."/>
      <w:lvlJc w:val="left"/>
      <w:pPr>
        <w:ind w:left="1776" w:hanging="360"/>
      </w:pPr>
      <w:rPr>
        <w:rFonts w:ascii="Calibri" w:hAnsi="Calibri" w:hint="default"/>
        <w:i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2"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23"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4"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25"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26"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78C85F47"/>
    <w:multiLevelType w:val="hybridMultilevel"/>
    <w:tmpl w:val="C8088C94"/>
    <w:lvl w:ilvl="0" w:tplc="D4A8E3C4">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8" w15:restartNumberingAfterBreak="0">
    <w:nsid w:val="7D086B91"/>
    <w:multiLevelType w:val="multilevel"/>
    <w:tmpl w:val="8D321FB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9"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1"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90"/>
  </w:num>
  <w:num w:numId="2">
    <w:abstractNumId w:val="50"/>
  </w:num>
  <w:num w:numId="3">
    <w:abstractNumId w:val="94"/>
  </w:num>
  <w:num w:numId="4">
    <w:abstractNumId w:val="93"/>
  </w:num>
  <w:num w:numId="5">
    <w:abstractNumId w:val="36"/>
  </w:num>
  <w:num w:numId="6">
    <w:abstractNumId w:val="96"/>
  </w:num>
  <w:num w:numId="7">
    <w:abstractNumId w:val="69"/>
  </w:num>
  <w:num w:numId="8">
    <w:abstractNumId w:val="75"/>
  </w:num>
  <w:num w:numId="9">
    <w:abstractNumId w:val="129"/>
  </w:num>
  <w:num w:numId="10">
    <w:abstractNumId w:val="56"/>
  </w:num>
  <w:num w:numId="11">
    <w:abstractNumId w:val="124"/>
  </w:num>
  <w:num w:numId="12">
    <w:abstractNumId w:val="102"/>
  </w:num>
  <w:num w:numId="13">
    <w:abstractNumId w:val="130"/>
  </w:num>
  <w:num w:numId="14">
    <w:abstractNumId w:val="71"/>
  </w:num>
  <w:num w:numId="15">
    <w:abstractNumId w:val="128"/>
  </w:num>
  <w:num w:numId="16">
    <w:abstractNumId w:val="53"/>
  </w:num>
  <w:num w:numId="17">
    <w:abstractNumId w:val="92"/>
  </w:num>
  <w:num w:numId="18">
    <w:abstractNumId w:val="105"/>
  </w:num>
  <w:num w:numId="19">
    <w:abstractNumId w:val="70"/>
  </w:num>
  <w:num w:numId="20">
    <w:abstractNumId w:val="63"/>
  </w:num>
  <w:num w:numId="21">
    <w:abstractNumId w:val="107"/>
  </w:num>
  <w:num w:numId="22">
    <w:abstractNumId w:val="47"/>
  </w:num>
  <w:num w:numId="23">
    <w:abstractNumId w:val="122"/>
  </w:num>
  <w:num w:numId="24">
    <w:abstractNumId w:val="86"/>
  </w:num>
  <w:num w:numId="25">
    <w:abstractNumId w:val="83"/>
  </w:num>
  <w:num w:numId="26">
    <w:abstractNumId w:val="117"/>
  </w:num>
  <w:num w:numId="27">
    <w:abstractNumId w:val="116"/>
  </w:num>
  <w:num w:numId="28">
    <w:abstractNumId w:val="84"/>
  </w:num>
  <w:num w:numId="29">
    <w:abstractNumId w:val="37"/>
  </w:num>
  <w:num w:numId="30">
    <w:abstractNumId w:val="119"/>
  </w:num>
  <w:num w:numId="31">
    <w:abstractNumId w:val="111"/>
  </w:num>
  <w:num w:numId="32">
    <w:abstractNumId w:val="79"/>
  </w:num>
  <w:num w:numId="33">
    <w:abstractNumId w:val="113"/>
  </w:num>
  <w:num w:numId="34">
    <w:abstractNumId w:val="120"/>
  </w:num>
  <w:num w:numId="35">
    <w:abstractNumId w:val="110"/>
  </w:num>
  <w:num w:numId="36">
    <w:abstractNumId w:val="126"/>
  </w:num>
  <w:num w:numId="37">
    <w:abstractNumId w:val="87"/>
  </w:num>
  <w:num w:numId="38">
    <w:abstractNumId w:val="67"/>
  </w:num>
  <w:num w:numId="39">
    <w:abstractNumId w:val="46"/>
  </w:num>
  <w:num w:numId="40">
    <w:abstractNumId w:val="64"/>
  </w:num>
  <w:num w:numId="41">
    <w:abstractNumId w:val="132"/>
  </w:num>
  <w:num w:numId="42">
    <w:abstractNumId w:val="98"/>
  </w:num>
  <w:num w:numId="43">
    <w:abstractNumId w:val="60"/>
  </w:num>
  <w:num w:numId="44">
    <w:abstractNumId w:val="58"/>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5">
    <w:abstractNumId w:val="123"/>
  </w:num>
  <w:num w:numId="46">
    <w:abstractNumId w:val="101"/>
  </w:num>
  <w:num w:numId="47">
    <w:abstractNumId w:val="125"/>
  </w:num>
  <w:num w:numId="48">
    <w:abstractNumId w:val="51"/>
  </w:num>
  <w:num w:numId="49">
    <w:abstractNumId w:val="58"/>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50">
    <w:abstractNumId w:val="27"/>
  </w:num>
  <w:num w:numId="51">
    <w:abstractNumId w:val="58"/>
  </w:num>
  <w:num w:numId="52">
    <w:abstractNumId w:val="104"/>
  </w:num>
  <w:num w:numId="53">
    <w:abstractNumId w:val="114"/>
  </w:num>
  <w:num w:numId="54">
    <w:abstractNumId w:val="49"/>
  </w:num>
  <w:num w:numId="55">
    <w:abstractNumId w:val="91"/>
  </w:num>
  <w:num w:numId="56">
    <w:abstractNumId w:val="11"/>
  </w:num>
  <w:num w:numId="57">
    <w:abstractNumId w:val="34"/>
  </w:num>
  <w:num w:numId="58">
    <w:abstractNumId w:val="100"/>
  </w:num>
  <w:num w:numId="59">
    <w:abstractNumId w:val="121"/>
  </w:num>
  <w:num w:numId="60">
    <w:abstractNumId w:val="39"/>
  </w:num>
  <w:num w:numId="61">
    <w:abstractNumId w:val="74"/>
  </w:num>
  <w:num w:numId="62">
    <w:abstractNumId w:val="45"/>
  </w:num>
  <w:num w:numId="63">
    <w:abstractNumId w:val="115"/>
  </w:num>
  <w:num w:numId="64">
    <w:abstractNumId w:val="106"/>
  </w:num>
  <w:num w:numId="65">
    <w:abstractNumId w:val="58"/>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6">
    <w:abstractNumId w:val="41"/>
  </w:num>
  <w:num w:numId="67">
    <w:abstractNumId w:val="89"/>
  </w:num>
  <w:num w:numId="68">
    <w:abstractNumId w:val="55"/>
  </w:num>
  <w:num w:numId="69">
    <w:abstractNumId w:val="35"/>
  </w:num>
  <w:num w:numId="70">
    <w:abstractNumId w:val="72"/>
  </w:num>
  <w:num w:numId="71">
    <w:abstractNumId w:val="61"/>
  </w:num>
  <w:num w:numId="72">
    <w:abstractNumId w:val="77"/>
  </w:num>
  <w:num w:numId="73">
    <w:abstractNumId w:val="13"/>
  </w:num>
  <w:num w:numId="74">
    <w:abstractNumId w:val="43"/>
  </w:num>
  <w:num w:numId="75">
    <w:abstractNumId w:val="62"/>
  </w:num>
  <w:num w:numId="76">
    <w:abstractNumId w:val="73"/>
  </w:num>
  <w:num w:numId="77">
    <w:abstractNumId w:val="118"/>
  </w:num>
  <w:num w:numId="78">
    <w:abstractNumId w:val="52"/>
  </w:num>
  <w:num w:numId="79">
    <w:abstractNumId w:val="76"/>
  </w:num>
  <w:num w:numId="80">
    <w:abstractNumId w:val="82"/>
  </w:num>
  <w:num w:numId="81">
    <w:abstractNumId w:val="48"/>
  </w:num>
  <w:num w:numId="82">
    <w:abstractNumId w:val="65"/>
  </w:num>
  <w:num w:numId="83">
    <w:abstractNumId w:val="44"/>
  </w:num>
  <w:num w:numId="84">
    <w:abstractNumId w:val="112"/>
  </w:num>
  <w:num w:numId="85">
    <w:abstractNumId w:val="59"/>
  </w:num>
  <w:num w:numId="86">
    <w:abstractNumId w:val="66"/>
  </w:num>
  <w:num w:numId="87">
    <w:abstractNumId w:val="80"/>
  </w:num>
  <w:num w:numId="88">
    <w:abstractNumId w:val="131"/>
  </w:num>
  <w:num w:numId="89">
    <w:abstractNumId w:val="78"/>
  </w:num>
  <w:num w:numId="90">
    <w:abstractNumId w:val="99"/>
  </w:num>
  <w:num w:numId="91">
    <w:abstractNumId w:val="97"/>
  </w:num>
  <w:num w:numId="92">
    <w:abstractNumId w:val="40"/>
  </w:num>
  <w:num w:numId="93">
    <w:abstractNumId w:val="88"/>
  </w:num>
  <w:num w:numId="94">
    <w:abstractNumId w:val="42"/>
  </w:num>
  <w:num w:numId="95">
    <w:abstractNumId w:val="108"/>
  </w:num>
  <w:num w:numId="96">
    <w:abstractNumId w:val="57"/>
  </w:num>
  <w:num w:numId="97">
    <w:abstractNumId w:val="127"/>
  </w:num>
  <w:num w:numId="98">
    <w:abstractNumId w:val="109"/>
  </w:num>
  <w:num w:numId="99">
    <w:abstractNumId w:val="103"/>
  </w:num>
  <w:num w:numId="100">
    <w:abstractNumId w:val="85"/>
  </w:num>
  <w:num w:numId="101">
    <w:abstractNumId w:val="81"/>
  </w:num>
  <w:num w:numId="102">
    <w:abstractNumId w:val="68"/>
  </w:num>
  <w:num w:numId="103">
    <w:abstractNumId w:val="38"/>
  </w:num>
  <w:num w:numId="104">
    <w:abstractNumId w:val="9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5D4F"/>
    <w:rsid w:val="00006B04"/>
    <w:rsid w:val="00007D69"/>
    <w:rsid w:val="00007F74"/>
    <w:rsid w:val="00010AD2"/>
    <w:rsid w:val="00012875"/>
    <w:rsid w:val="00013462"/>
    <w:rsid w:val="00014024"/>
    <w:rsid w:val="000141DF"/>
    <w:rsid w:val="00014463"/>
    <w:rsid w:val="00014552"/>
    <w:rsid w:val="00014580"/>
    <w:rsid w:val="00014C65"/>
    <w:rsid w:val="00015BDD"/>
    <w:rsid w:val="00016AB5"/>
    <w:rsid w:val="00016E07"/>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1C1A"/>
    <w:rsid w:val="000423CE"/>
    <w:rsid w:val="00042AAA"/>
    <w:rsid w:val="00043698"/>
    <w:rsid w:val="0004443A"/>
    <w:rsid w:val="0004496F"/>
    <w:rsid w:val="0004527A"/>
    <w:rsid w:val="0004552A"/>
    <w:rsid w:val="000469C2"/>
    <w:rsid w:val="000511B0"/>
    <w:rsid w:val="0005165A"/>
    <w:rsid w:val="00053482"/>
    <w:rsid w:val="000547CF"/>
    <w:rsid w:val="00054C33"/>
    <w:rsid w:val="00055638"/>
    <w:rsid w:val="000564D2"/>
    <w:rsid w:val="000567E0"/>
    <w:rsid w:val="00056E8E"/>
    <w:rsid w:val="00056FE0"/>
    <w:rsid w:val="00057288"/>
    <w:rsid w:val="000577E8"/>
    <w:rsid w:val="00057AC8"/>
    <w:rsid w:val="00060120"/>
    <w:rsid w:val="000623AB"/>
    <w:rsid w:val="00062A2D"/>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B743D"/>
    <w:rsid w:val="000C14A1"/>
    <w:rsid w:val="000C29E0"/>
    <w:rsid w:val="000C2ACA"/>
    <w:rsid w:val="000C315D"/>
    <w:rsid w:val="000C3BEE"/>
    <w:rsid w:val="000C4E7C"/>
    <w:rsid w:val="000C5102"/>
    <w:rsid w:val="000D068A"/>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328D"/>
    <w:rsid w:val="000F4609"/>
    <w:rsid w:val="000F5418"/>
    <w:rsid w:val="000F6620"/>
    <w:rsid w:val="000F7561"/>
    <w:rsid w:val="000F780A"/>
    <w:rsid w:val="000F7C80"/>
    <w:rsid w:val="00100771"/>
    <w:rsid w:val="00100B9E"/>
    <w:rsid w:val="00100F13"/>
    <w:rsid w:val="00101028"/>
    <w:rsid w:val="00101A8A"/>
    <w:rsid w:val="001020E9"/>
    <w:rsid w:val="001025B6"/>
    <w:rsid w:val="00103841"/>
    <w:rsid w:val="00103BA2"/>
    <w:rsid w:val="00103D86"/>
    <w:rsid w:val="001046DE"/>
    <w:rsid w:val="001051D1"/>
    <w:rsid w:val="00106418"/>
    <w:rsid w:val="001104B1"/>
    <w:rsid w:val="00110539"/>
    <w:rsid w:val="001107CE"/>
    <w:rsid w:val="001108C4"/>
    <w:rsid w:val="00110A39"/>
    <w:rsid w:val="001114F6"/>
    <w:rsid w:val="00111D97"/>
    <w:rsid w:val="0011201E"/>
    <w:rsid w:val="0011409C"/>
    <w:rsid w:val="00115228"/>
    <w:rsid w:val="001153AD"/>
    <w:rsid w:val="00115AEA"/>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BF8"/>
    <w:rsid w:val="00153DF7"/>
    <w:rsid w:val="001540D4"/>
    <w:rsid w:val="00154663"/>
    <w:rsid w:val="0015681B"/>
    <w:rsid w:val="0015754B"/>
    <w:rsid w:val="00157A61"/>
    <w:rsid w:val="00157BCD"/>
    <w:rsid w:val="00160975"/>
    <w:rsid w:val="001609E0"/>
    <w:rsid w:val="0016480F"/>
    <w:rsid w:val="00166F2A"/>
    <w:rsid w:val="00166F49"/>
    <w:rsid w:val="001677E5"/>
    <w:rsid w:val="00167BFF"/>
    <w:rsid w:val="00167E92"/>
    <w:rsid w:val="00172297"/>
    <w:rsid w:val="00172B2C"/>
    <w:rsid w:val="00173A0E"/>
    <w:rsid w:val="00173CAF"/>
    <w:rsid w:val="0017495A"/>
    <w:rsid w:val="00174F57"/>
    <w:rsid w:val="00176610"/>
    <w:rsid w:val="00177C25"/>
    <w:rsid w:val="001804E9"/>
    <w:rsid w:val="00180CB8"/>
    <w:rsid w:val="0018157A"/>
    <w:rsid w:val="00181732"/>
    <w:rsid w:val="001818EE"/>
    <w:rsid w:val="00182092"/>
    <w:rsid w:val="0018241B"/>
    <w:rsid w:val="0018287C"/>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6E9E"/>
    <w:rsid w:val="00197557"/>
    <w:rsid w:val="00197C33"/>
    <w:rsid w:val="001A011B"/>
    <w:rsid w:val="001A13BB"/>
    <w:rsid w:val="001A1E82"/>
    <w:rsid w:val="001A1F19"/>
    <w:rsid w:val="001A2279"/>
    <w:rsid w:val="001A4C67"/>
    <w:rsid w:val="001A5060"/>
    <w:rsid w:val="001A7842"/>
    <w:rsid w:val="001A7AA5"/>
    <w:rsid w:val="001B063A"/>
    <w:rsid w:val="001B066D"/>
    <w:rsid w:val="001B07D9"/>
    <w:rsid w:val="001B0829"/>
    <w:rsid w:val="001B0E88"/>
    <w:rsid w:val="001B17B1"/>
    <w:rsid w:val="001B263D"/>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101C"/>
    <w:rsid w:val="001D256A"/>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3170"/>
    <w:rsid w:val="001F3A85"/>
    <w:rsid w:val="001F4211"/>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2D1C"/>
    <w:rsid w:val="00223438"/>
    <w:rsid w:val="00224703"/>
    <w:rsid w:val="002251F2"/>
    <w:rsid w:val="00225AFE"/>
    <w:rsid w:val="00226657"/>
    <w:rsid w:val="00232538"/>
    <w:rsid w:val="00233D76"/>
    <w:rsid w:val="00234D9A"/>
    <w:rsid w:val="002355C9"/>
    <w:rsid w:val="00235BA4"/>
    <w:rsid w:val="00235C7D"/>
    <w:rsid w:val="0023673A"/>
    <w:rsid w:val="00236896"/>
    <w:rsid w:val="002369C7"/>
    <w:rsid w:val="002379DF"/>
    <w:rsid w:val="00240B3E"/>
    <w:rsid w:val="002418F7"/>
    <w:rsid w:val="0024260A"/>
    <w:rsid w:val="00242B39"/>
    <w:rsid w:val="002445D8"/>
    <w:rsid w:val="00244FC2"/>
    <w:rsid w:val="00245BAA"/>
    <w:rsid w:val="00245E43"/>
    <w:rsid w:val="00246B5B"/>
    <w:rsid w:val="00246FE2"/>
    <w:rsid w:val="0025031B"/>
    <w:rsid w:val="00250344"/>
    <w:rsid w:val="00250844"/>
    <w:rsid w:val="002512CF"/>
    <w:rsid w:val="002516B9"/>
    <w:rsid w:val="00251FE5"/>
    <w:rsid w:val="002520E2"/>
    <w:rsid w:val="00252FA7"/>
    <w:rsid w:val="00257EEC"/>
    <w:rsid w:val="002601EE"/>
    <w:rsid w:val="00260741"/>
    <w:rsid w:val="00260974"/>
    <w:rsid w:val="00260AB2"/>
    <w:rsid w:val="00260F0E"/>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BCA"/>
    <w:rsid w:val="00284C51"/>
    <w:rsid w:val="0028531A"/>
    <w:rsid w:val="002854D4"/>
    <w:rsid w:val="0028626D"/>
    <w:rsid w:val="0028792C"/>
    <w:rsid w:val="002901E8"/>
    <w:rsid w:val="0029187D"/>
    <w:rsid w:val="00292C44"/>
    <w:rsid w:val="002937AE"/>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B3D"/>
    <w:rsid w:val="002B4CD6"/>
    <w:rsid w:val="002B5094"/>
    <w:rsid w:val="002B5B35"/>
    <w:rsid w:val="002B5C10"/>
    <w:rsid w:val="002B6BE4"/>
    <w:rsid w:val="002B6C14"/>
    <w:rsid w:val="002B6DEB"/>
    <w:rsid w:val="002B7470"/>
    <w:rsid w:val="002C086E"/>
    <w:rsid w:val="002C1AA6"/>
    <w:rsid w:val="002C1C7D"/>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917"/>
    <w:rsid w:val="002E7A26"/>
    <w:rsid w:val="002E7A28"/>
    <w:rsid w:val="002E7F29"/>
    <w:rsid w:val="002F011B"/>
    <w:rsid w:val="002F0439"/>
    <w:rsid w:val="002F121E"/>
    <w:rsid w:val="002F14EB"/>
    <w:rsid w:val="002F1962"/>
    <w:rsid w:val="002F256F"/>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6BA"/>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303C4"/>
    <w:rsid w:val="003303C7"/>
    <w:rsid w:val="00331519"/>
    <w:rsid w:val="0033219C"/>
    <w:rsid w:val="00332B56"/>
    <w:rsid w:val="00333890"/>
    <w:rsid w:val="00333B5A"/>
    <w:rsid w:val="00334B1C"/>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8B7"/>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0F9"/>
    <w:rsid w:val="0036744E"/>
    <w:rsid w:val="003678C1"/>
    <w:rsid w:val="00367AA9"/>
    <w:rsid w:val="0037121D"/>
    <w:rsid w:val="003722D2"/>
    <w:rsid w:val="00372B0D"/>
    <w:rsid w:val="00374BFB"/>
    <w:rsid w:val="003755F0"/>
    <w:rsid w:val="00376812"/>
    <w:rsid w:val="00377401"/>
    <w:rsid w:val="00377DC1"/>
    <w:rsid w:val="003803F6"/>
    <w:rsid w:val="003810E8"/>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75C"/>
    <w:rsid w:val="0039625F"/>
    <w:rsid w:val="0039750B"/>
    <w:rsid w:val="003A1B35"/>
    <w:rsid w:val="003A1B87"/>
    <w:rsid w:val="003A44F2"/>
    <w:rsid w:val="003A4902"/>
    <w:rsid w:val="003A5C7C"/>
    <w:rsid w:val="003A6F7E"/>
    <w:rsid w:val="003A715B"/>
    <w:rsid w:val="003A74ED"/>
    <w:rsid w:val="003A7F27"/>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3F7B0D"/>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37538"/>
    <w:rsid w:val="0044028F"/>
    <w:rsid w:val="00440727"/>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5409"/>
    <w:rsid w:val="004558A8"/>
    <w:rsid w:val="00456B1A"/>
    <w:rsid w:val="0045762E"/>
    <w:rsid w:val="00457703"/>
    <w:rsid w:val="00457E43"/>
    <w:rsid w:val="004600C8"/>
    <w:rsid w:val="004601D3"/>
    <w:rsid w:val="00460848"/>
    <w:rsid w:val="00461E0F"/>
    <w:rsid w:val="004623D4"/>
    <w:rsid w:val="0046282F"/>
    <w:rsid w:val="004635D6"/>
    <w:rsid w:val="004639EC"/>
    <w:rsid w:val="00465032"/>
    <w:rsid w:val="00465FF1"/>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2DCF"/>
    <w:rsid w:val="004B3039"/>
    <w:rsid w:val="004B3120"/>
    <w:rsid w:val="004B44EF"/>
    <w:rsid w:val="004B49BD"/>
    <w:rsid w:val="004B5C98"/>
    <w:rsid w:val="004B5D08"/>
    <w:rsid w:val="004B5DD8"/>
    <w:rsid w:val="004B5DE3"/>
    <w:rsid w:val="004B6593"/>
    <w:rsid w:val="004B68B0"/>
    <w:rsid w:val="004B6E4F"/>
    <w:rsid w:val="004B7259"/>
    <w:rsid w:val="004B74AA"/>
    <w:rsid w:val="004C144C"/>
    <w:rsid w:val="004C37FF"/>
    <w:rsid w:val="004C52B1"/>
    <w:rsid w:val="004D143C"/>
    <w:rsid w:val="004D18CE"/>
    <w:rsid w:val="004D1B3F"/>
    <w:rsid w:val="004D1D9F"/>
    <w:rsid w:val="004D3BE7"/>
    <w:rsid w:val="004D4C32"/>
    <w:rsid w:val="004D4CEB"/>
    <w:rsid w:val="004D53D5"/>
    <w:rsid w:val="004D6CB9"/>
    <w:rsid w:val="004D7733"/>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687B"/>
    <w:rsid w:val="004F76E9"/>
    <w:rsid w:val="004F7918"/>
    <w:rsid w:val="004F7F95"/>
    <w:rsid w:val="00501663"/>
    <w:rsid w:val="00501F7C"/>
    <w:rsid w:val="005024E1"/>
    <w:rsid w:val="005027EB"/>
    <w:rsid w:val="005029B9"/>
    <w:rsid w:val="00502F84"/>
    <w:rsid w:val="00502FD1"/>
    <w:rsid w:val="00503AAE"/>
    <w:rsid w:val="00503DB1"/>
    <w:rsid w:val="00504472"/>
    <w:rsid w:val="00504D9D"/>
    <w:rsid w:val="00505423"/>
    <w:rsid w:val="00506214"/>
    <w:rsid w:val="0050720A"/>
    <w:rsid w:val="005073E7"/>
    <w:rsid w:val="00507D9B"/>
    <w:rsid w:val="00510438"/>
    <w:rsid w:val="00510698"/>
    <w:rsid w:val="00511395"/>
    <w:rsid w:val="00511474"/>
    <w:rsid w:val="005118E2"/>
    <w:rsid w:val="00511E97"/>
    <w:rsid w:val="00512993"/>
    <w:rsid w:val="005146EA"/>
    <w:rsid w:val="005150CF"/>
    <w:rsid w:val="00520528"/>
    <w:rsid w:val="00520A21"/>
    <w:rsid w:val="00521FCD"/>
    <w:rsid w:val="00523E4F"/>
    <w:rsid w:val="005247E1"/>
    <w:rsid w:val="00525820"/>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5019E"/>
    <w:rsid w:val="00550A57"/>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D06"/>
    <w:rsid w:val="00567BFB"/>
    <w:rsid w:val="00570064"/>
    <w:rsid w:val="005704D8"/>
    <w:rsid w:val="00570921"/>
    <w:rsid w:val="00570D2B"/>
    <w:rsid w:val="00572CF4"/>
    <w:rsid w:val="00573925"/>
    <w:rsid w:val="00573CAC"/>
    <w:rsid w:val="00574205"/>
    <w:rsid w:val="0057445F"/>
    <w:rsid w:val="00574D6D"/>
    <w:rsid w:val="00575A97"/>
    <w:rsid w:val="00575F04"/>
    <w:rsid w:val="00581166"/>
    <w:rsid w:val="00581A94"/>
    <w:rsid w:val="00582CCF"/>
    <w:rsid w:val="00585E3D"/>
    <w:rsid w:val="00586CC5"/>
    <w:rsid w:val="00586F42"/>
    <w:rsid w:val="00587764"/>
    <w:rsid w:val="00590651"/>
    <w:rsid w:val="00590FD9"/>
    <w:rsid w:val="005911E4"/>
    <w:rsid w:val="00592711"/>
    <w:rsid w:val="00592CF8"/>
    <w:rsid w:val="005931D5"/>
    <w:rsid w:val="005942C9"/>
    <w:rsid w:val="005942F5"/>
    <w:rsid w:val="005948C8"/>
    <w:rsid w:val="00595ECB"/>
    <w:rsid w:val="00596349"/>
    <w:rsid w:val="005A023A"/>
    <w:rsid w:val="005A06F0"/>
    <w:rsid w:val="005A0BCB"/>
    <w:rsid w:val="005A1BCC"/>
    <w:rsid w:val="005A1F81"/>
    <w:rsid w:val="005A20C4"/>
    <w:rsid w:val="005A2260"/>
    <w:rsid w:val="005A2E62"/>
    <w:rsid w:val="005A3EF7"/>
    <w:rsid w:val="005A6859"/>
    <w:rsid w:val="005A686E"/>
    <w:rsid w:val="005A6FC4"/>
    <w:rsid w:val="005B174F"/>
    <w:rsid w:val="005B308C"/>
    <w:rsid w:val="005B3350"/>
    <w:rsid w:val="005B3B6D"/>
    <w:rsid w:val="005B4219"/>
    <w:rsid w:val="005B4A6C"/>
    <w:rsid w:val="005B5091"/>
    <w:rsid w:val="005B5B58"/>
    <w:rsid w:val="005B6A76"/>
    <w:rsid w:val="005B6B66"/>
    <w:rsid w:val="005B787C"/>
    <w:rsid w:val="005C00F3"/>
    <w:rsid w:val="005C0E8A"/>
    <w:rsid w:val="005C24A5"/>
    <w:rsid w:val="005C3549"/>
    <w:rsid w:val="005C3672"/>
    <w:rsid w:val="005C38DA"/>
    <w:rsid w:val="005C395A"/>
    <w:rsid w:val="005C51F3"/>
    <w:rsid w:val="005D0140"/>
    <w:rsid w:val="005D0985"/>
    <w:rsid w:val="005D1808"/>
    <w:rsid w:val="005D21E2"/>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2471"/>
    <w:rsid w:val="005F2E6D"/>
    <w:rsid w:val="005F2F11"/>
    <w:rsid w:val="005F3009"/>
    <w:rsid w:val="005F49A8"/>
    <w:rsid w:val="005F4FAA"/>
    <w:rsid w:val="005F56CA"/>
    <w:rsid w:val="005F57C2"/>
    <w:rsid w:val="005F57EB"/>
    <w:rsid w:val="005F63F9"/>
    <w:rsid w:val="005F7F6D"/>
    <w:rsid w:val="00600B14"/>
    <w:rsid w:val="00601170"/>
    <w:rsid w:val="006016D5"/>
    <w:rsid w:val="00601927"/>
    <w:rsid w:val="0060282E"/>
    <w:rsid w:val="00603ECE"/>
    <w:rsid w:val="006070DF"/>
    <w:rsid w:val="006071EE"/>
    <w:rsid w:val="00607674"/>
    <w:rsid w:val="006076A9"/>
    <w:rsid w:val="00610557"/>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1EF4"/>
    <w:rsid w:val="006225BA"/>
    <w:rsid w:val="00622999"/>
    <w:rsid w:val="00623A07"/>
    <w:rsid w:val="006242F2"/>
    <w:rsid w:val="00624384"/>
    <w:rsid w:val="00624B3A"/>
    <w:rsid w:val="00624FEE"/>
    <w:rsid w:val="00627411"/>
    <w:rsid w:val="006315EB"/>
    <w:rsid w:val="006316FF"/>
    <w:rsid w:val="00633889"/>
    <w:rsid w:val="00633D6A"/>
    <w:rsid w:val="00633DEE"/>
    <w:rsid w:val="00635143"/>
    <w:rsid w:val="006358B2"/>
    <w:rsid w:val="00637101"/>
    <w:rsid w:val="006400DB"/>
    <w:rsid w:val="006403E3"/>
    <w:rsid w:val="006411D3"/>
    <w:rsid w:val="00642217"/>
    <w:rsid w:val="00643404"/>
    <w:rsid w:val="00643826"/>
    <w:rsid w:val="006444F7"/>
    <w:rsid w:val="006455F6"/>
    <w:rsid w:val="00645771"/>
    <w:rsid w:val="00650860"/>
    <w:rsid w:val="00650863"/>
    <w:rsid w:val="00650B38"/>
    <w:rsid w:val="00650F38"/>
    <w:rsid w:val="006511E7"/>
    <w:rsid w:val="006528BC"/>
    <w:rsid w:val="006529B2"/>
    <w:rsid w:val="0065363A"/>
    <w:rsid w:val="0065378F"/>
    <w:rsid w:val="00653B34"/>
    <w:rsid w:val="00654351"/>
    <w:rsid w:val="006552BA"/>
    <w:rsid w:val="00655EDE"/>
    <w:rsid w:val="00656CCB"/>
    <w:rsid w:val="00657F9A"/>
    <w:rsid w:val="0066090E"/>
    <w:rsid w:val="0066091E"/>
    <w:rsid w:val="00662003"/>
    <w:rsid w:val="00662509"/>
    <w:rsid w:val="00662E80"/>
    <w:rsid w:val="00663177"/>
    <w:rsid w:val="00663362"/>
    <w:rsid w:val="006660F7"/>
    <w:rsid w:val="00666940"/>
    <w:rsid w:val="00666C52"/>
    <w:rsid w:val="00667F35"/>
    <w:rsid w:val="006704A1"/>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D1BEA"/>
    <w:rsid w:val="006D2378"/>
    <w:rsid w:val="006D271B"/>
    <w:rsid w:val="006D2918"/>
    <w:rsid w:val="006D3107"/>
    <w:rsid w:val="006D52C7"/>
    <w:rsid w:val="006D5FEB"/>
    <w:rsid w:val="006D6B59"/>
    <w:rsid w:val="006D71D4"/>
    <w:rsid w:val="006D7DBD"/>
    <w:rsid w:val="006E0773"/>
    <w:rsid w:val="006E0CC3"/>
    <w:rsid w:val="006E1897"/>
    <w:rsid w:val="006E22EB"/>
    <w:rsid w:val="006E2A5E"/>
    <w:rsid w:val="006E2DAE"/>
    <w:rsid w:val="006E3403"/>
    <w:rsid w:val="006E454F"/>
    <w:rsid w:val="006E4816"/>
    <w:rsid w:val="006E48C8"/>
    <w:rsid w:val="006F000E"/>
    <w:rsid w:val="006F0436"/>
    <w:rsid w:val="006F0740"/>
    <w:rsid w:val="006F09A4"/>
    <w:rsid w:val="006F0D41"/>
    <w:rsid w:val="006F12A7"/>
    <w:rsid w:val="006F2F8D"/>
    <w:rsid w:val="006F3AC3"/>
    <w:rsid w:val="006F4BF7"/>
    <w:rsid w:val="006F513D"/>
    <w:rsid w:val="006F540E"/>
    <w:rsid w:val="006F6855"/>
    <w:rsid w:val="006F73F8"/>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71B2"/>
    <w:rsid w:val="00707ABB"/>
    <w:rsid w:val="00711791"/>
    <w:rsid w:val="007122B8"/>
    <w:rsid w:val="00712685"/>
    <w:rsid w:val="00712C83"/>
    <w:rsid w:val="0071305A"/>
    <w:rsid w:val="00713242"/>
    <w:rsid w:val="00715C6D"/>
    <w:rsid w:val="00715F33"/>
    <w:rsid w:val="00716048"/>
    <w:rsid w:val="00716A6B"/>
    <w:rsid w:val="00716C0A"/>
    <w:rsid w:val="0072093A"/>
    <w:rsid w:val="00720EFA"/>
    <w:rsid w:val="007228CF"/>
    <w:rsid w:val="007231C3"/>
    <w:rsid w:val="00723680"/>
    <w:rsid w:val="007260D0"/>
    <w:rsid w:val="0072681F"/>
    <w:rsid w:val="00727C67"/>
    <w:rsid w:val="0073056D"/>
    <w:rsid w:val="00730686"/>
    <w:rsid w:val="00730781"/>
    <w:rsid w:val="00730B57"/>
    <w:rsid w:val="0073103D"/>
    <w:rsid w:val="00731355"/>
    <w:rsid w:val="0073185A"/>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4498"/>
    <w:rsid w:val="00776674"/>
    <w:rsid w:val="00776B89"/>
    <w:rsid w:val="00777232"/>
    <w:rsid w:val="00777CCD"/>
    <w:rsid w:val="00781F61"/>
    <w:rsid w:val="00782F0B"/>
    <w:rsid w:val="007830C4"/>
    <w:rsid w:val="0078358D"/>
    <w:rsid w:val="007835DA"/>
    <w:rsid w:val="007836A4"/>
    <w:rsid w:val="00785746"/>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A00D9"/>
    <w:rsid w:val="007A00FF"/>
    <w:rsid w:val="007A25A3"/>
    <w:rsid w:val="007A2B34"/>
    <w:rsid w:val="007A3520"/>
    <w:rsid w:val="007A43B7"/>
    <w:rsid w:val="007A5630"/>
    <w:rsid w:val="007A5C89"/>
    <w:rsid w:val="007A6E3F"/>
    <w:rsid w:val="007A735D"/>
    <w:rsid w:val="007B0A2A"/>
    <w:rsid w:val="007B0EA1"/>
    <w:rsid w:val="007B1085"/>
    <w:rsid w:val="007B45E7"/>
    <w:rsid w:val="007B4B08"/>
    <w:rsid w:val="007B5578"/>
    <w:rsid w:val="007B5C35"/>
    <w:rsid w:val="007B5DBB"/>
    <w:rsid w:val="007B6636"/>
    <w:rsid w:val="007B6964"/>
    <w:rsid w:val="007B705C"/>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401"/>
    <w:rsid w:val="007E0577"/>
    <w:rsid w:val="007E0FE9"/>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4373"/>
    <w:rsid w:val="00814FF1"/>
    <w:rsid w:val="00815419"/>
    <w:rsid w:val="00816328"/>
    <w:rsid w:val="00816348"/>
    <w:rsid w:val="008175B8"/>
    <w:rsid w:val="008176B2"/>
    <w:rsid w:val="00817786"/>
    <w:rsid w:val="00820F16"/>
    <w:rsid w:val="0082185E"/>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498"/>
    <w:rsid w:val="00834DE4"/>
    <w:rsid w:val="008353B8"/>
    <w:rsid w:val="0083580B"/>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67D5F"/>
    <w:rsid w:val="00871786"/>
    <w:rsid w:val="00871D35"/>
    <w:rsid w:val="00872FF0"/>
    <w:rsid w:val="00873BAD"/>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DC"/>
    <w:rsid w:val="0089211B"/>
    <w:rsid w:val="00892CBA"/>
    <w:rsid w:val="008930D0"/>
    <w:rsid w:val="008935B4"/>
    <w:rsid w:val="00893B4D"/>
    <w:rsid w:val="0089499C"/>
    <w:rsid w:val="0089505E"/>
    <w:rsid w:val="00896168"/>
    <w:rsid w:val="00896543"/>
    <w:rsid w:val="008978C4"/>
    <w:rsid w:val="008A07BB"/>
    <w:rsid w:val="008A0A2F"/>
    <w:rsid w:val="008A13E5"/>
    <w:rsid w:val="008A3D02"/>
    <w:rsid w:val="008A462F"/>
    <w:rsid w:val="008A4A52"/>
    <w:rsid w:val="008A5744"/>
    <w:rsid w:val="008A6079"/>
    <w:rsid w:val="008A67F1"/>
    <w:rsid w:val="008A7B4B"/>
    <w:rsid w:val="008A7BE1"/>
    <w:rsid w:val="008B08B4"/>
    <w:rsid w:val="008B33CA"/>
    <w:rsid w:val="008B38DE"/>
    <w:rsid w:val="008B3F63"/>
    <w:rsid w:val="008B4D96"/>
    <w:rsid w:val="008B551C"/>
    <w:rsid w:val="008B588E"/>
    <w:rsid w:val="008B70A9"/>
    <w:rsid w:val="008B7303"/>
    <w:rsid w:val="008C0BC7"/>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5B7D"/>
    <w:rsid w:val="00916166"/>
    <w:rsid w:val="00916733"/>
    <w:rsid w:val="00917E28"/>
    <w:rsid w:val="00920724"/>
    <w:rsid w:val="00920B0A"/>
    <w:rsid w:val="0092138D"/>
    <w:rsid w:val="0092345C"/>
    <w:rsid w:val="00924285"/>
    <w:rsid w:val="00924D9D"/>
    <w:rsid w:val="00925076"/>
    <w:rsid w:val="009252FA"/>
    <w:rsid w:val="009255A6"/>
    <w:rsid w:val="009255E7"/>
    <w:rsid w:val="00926A03"/>
    <w:rsid w:val="00926A72"/>
    <w:rsid w:val="009271A3"/>
    <w:rsid w:val="009307AD"/>
    <w:rsid w:val="00931153"/>
    <w:rsid w:val="009311B7"/>
    <w:rsid w:val="00932090"/>
    <w:rsid w:val="00932917"/>
    <w:rsid w:val="009350C7"/>
    <w:rsid w:val="00935B8B"/>
    <w:rsid w:val="009361D9"/>
    <w:rsid w:val="00936D46"/>
    <w:rsid w:val="00937260"/>
    <w:rsid w:val="00940014"/>
    <w:rsid w:val="00940F44"/>
    <w:rsid w:val="0094211D"/>
    <w:rsid w:val="0094464D"/>
    <w:rsid w:val="00946668"/>
    <w:rsid w:val="009469B6"/>
    <w:rsid w:val="009471D9"/>
    <w:rsid w:val="0094735C"/>
    <w:rsid w:val="0094777A"/>
    <w:rsid w:val="0095057E"/>
    <w:rsid w:val="009515BB"/>
    <w:rsid w:val="00951D99"/>
    <w:rsid w:val="00952897"/>
    <w:rsid w:val="00952E7C"/>
    <w:rsid w:val="00954E5E"/>
    <w:rsid w:val="00955253"/>
    <w:rsid w:val="00955D83"/>
    <w:rsid w:val="00956775"/>
    <w:rsid w:val="0095750F"/>
    <w:rsid w:val="0095784C"/>
    <w:rsid w:val="009620E7"/>
    <w:rsid w:val="00962361"/>
    <w:rsid w:val="00963A88"/>
    <w:rsid w:val="00963EB7"/>
    <w:rsid w:val="0096404A"/>
    <w:rsid w:val="00964645"/>
    <w:rsid w:val="00964810"/>
    <w:rsid w:val="009649D5"/>
    <w:rsid w:val="00964A30"/>
    <w:rsid w:val="00965086"/>
    <w:rsid w:val="00965672"/>
    <w:rsid w:val="00965E7D"/>
    <w:rsid w:val="00966A3C"/>
    <w:rsid w:val="00967B04"/>
    <w:rsid w:val="009707F0"/>
    <w:rsid w:val="00971E34"/>
    <w:rsid w:val="009733B0"/>
    <w:rsid w:val="0097398D"/>
    <w:rsid w:val="00973EFD"/>
    <w:rsid w:val="00974D5B"/>
    <w:rsid w:val="00974D7D"/>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5AF"/>
    <w:rsid w:val="009867E0"/>
    <w:rsid w:val="00986B51"/>
    <w:rsid w:val="009871FC"/>
    <w:rsid w:val="0098784D"/>
    <w:rsid w:val="00987D52"/>
    <w:rsid w:val="009902BA"/>
    <w:rsid w:val="00991084"/>
    <w:rsid w:val="00991630"/>
    <w:rsid w:val="0099305D"/>
    <w:rsid w:val="00993EB8"/>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440C"/>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0FBF"/>
    <w:rsid w:val="009F3B15"/>
    <w:rsid w:val="009F5610"/>
    <w:rsid w:val="009F61D5"/>
    <w:rsid w:val="009F663D"/>
    <w:rsid w:val="00A00225"/>
    <w:rsid w:val="00A006FC"/>
    <w:rsid w:val="00A02099"/>
    <w:rsid w:val="00A02322"/>
    <w:rsid w:val="00A02993"/>
    <w:rsid w:val="00A0336E"/>
    <w:rsid w:val="00A10908"/>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2381"/>
    <w:rsid w:val="00A24739"/>
    <w:rsid w:val="00A256E4"/>
    <w:rsid w:val="00A26266"/>
    <w:rsid w:val="00A262C9"/>
    <w:rsid w:val="00A269EF"/>
    <w:rsid w:val="00A278C2"/>
    <w:rsid w:val="00A303CC"/>
    <w:rsid w:val="00A30DF5"/>
    <w:rsid w:val="00A311D2"/>
    <w:rsid w:val="00A31F8C"/>
    <w:rsid w:val="00A32639"/>
    <w:rsid w:val="00A32D60"/>
    <w:rsid w:val="00A34828"/>
    <w:rsid w:val="00A3495F"/>
    <w:rsid w:val="00A3627A"/>
    <w:rsid w:val="00A409D5"/>
    <w:rsid w:val="00A40D97"/>
    <w:rsid w:val="00A4207D"/>
    <w:rsid w:val="00A42A19"/>
    <w:rsid w:val="00A4334A"/>
    <w:rsid w:val="00A43562"/>
    <w:rsid w:val="00A43A2F"/>
    <w:rsid w:val="00A443CD"/>
    <w:rsid w:val="00A45F7B"/>
    <w:rsid w:val="00A460CA"/>
    <w:rsid w:val="00A50895"/>
    <w:rsid w:val="00A51406"/>
    <w:rsid w:val="00A51C6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D33"/>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79C7"/>
    <w:rsid w:val="00AA7D91"/>
    <w:rsid w:val="00AB08B0"/>
    <w:rsid w:val="00AB1592"/>
    <w:rsid w:val="00AB15C0"/>
    <w:rsid w:val="00AB1E3E"/>
    <w:rsid w:val="00AB33B6"/>
    <w:rsid w:val="00AB39EA"/>
    <w:rsid w:val="00AB5CE8"/>
    <w:rsid w:val="00AB7132"/>
    <w:rsid w:val="00AB7542"/>
    <w:rsid w:val="00AB77F6"/>
    <w:rsid w:val="00AC0162"/>
    <w:rsid w:val="00AC26DF"/>
    <w:rsid w:val="00AC2CA8"/>
    <w:rsid w:val="00AC2DDC"/>
    <w:rsid w:val="00AC2F57"/>
    <w:rsid w:val="00AC309D"/>
    <w:rsid w:val="00AC3EAA"/>
    <w:rsid w:val="00AC41FC"/>
    <w:rsid w:val="00AC4FFE"/>
    <w:rsid w:val="00AC52EB"/>
    <w:rsid w:val="00AC678D"/>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29E"/>
    <w:rsid w:val="00AD6DAF"/>
    <w:rsid w:val="00AE0BC9"/>
    <w:rsid w:val="00AE3870"/>
    <w:rsid w:val="00AE3FFA"/>
    <w:rsid w:val="00AE4029"/>
    <w:rsid w:val="00AE4054"/>
    <w:rsid w:val="00AE411F"/>
    <w:rsid w:val="00AE5CFF"/>
    <w:rsid w:val="00AE5ECB"/>
    <w:rsid w:val="00AE62C1"/>
    <w:rsid w:val="00AE6B73"/>
    <w:rsid w:val="00AE71AC"/>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43CB"/>
    <w:rsid w:val="00B14985"/>
    <w:rsid w:val="00B168F8"/>
    <w:rsid w:val="00B16AC3"/>
    <w:rsid w:val="00B16F6C"/>
    <w:rsid w:val="00B16FD4"/>
    <w:rsid w:val="00B20B31"/>
    <w:rsid w:val="00B20BEC"/>
    <w:rsid w:val="00B21149"/>
    <w:rsid w:val="00B2143E"/>
    <w:rsid w:val="00B214BB"/>
    <w:rsid w:val="00B2151B"/>
    <w:rsid w:val="00B217D2"/>
    <w:rsid w:val="00B21BC2"/>
    <w:rsid w:val="00B22B34"/>
    <w:rsid w:val="00B22BFB"/>
    <w:rsid w:val="00B22D61"/>
    <w:rsid w:val="00B23A5D"/>
    <w:rsid w:val="00B23BF1"/>
    <w:rsid w:val="00B240DE"/>
    <w:rsid w:val="00B24190"/>
    <w:rsid w:val="00B24B9F"/>
    <w:rsid w:val="00B251FA"/>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408C"/>
    <w:rsid w:val="00B4413D"/>
    <w:rsid w:val="00B44F3F"/>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749"/>
    <w:rsid w:val="00BA691E"/>
    <w:rsid w:val="00BA6D62"/>
    <w:rsid w:val="00BB356E"/>
    <w:rsid w:val="00BB3B05"/>
    <w:rsid w:val="00BB4999"/>
    <w:rsid w:val="00BB5432"/>
    <w:rsid w:val="00BB5D08"/>
    <w:rsid w:val="00BB6FCA"/>
    <w:rsid w:val="00BB71B2"/>
    <w:rsid w:val="00BB7383"/>
    <w:rsid w:val="00BB7429"/>
    <w:rsid w:val="00BB7B04"/>
    <w:rsid w:val="00BB7E66"/>
    <w:rsid w:val="00BB7EF9"/>
    <w:rsid w:val="00BC0CF9"/>
    <w:rsid w:val="00BC1A28"/>
    <w:rsid w:val="00BC1DBA"/>
    <w:rsid w:val="00BC2527"/>
    <w:rsid w:val="00BC31AB"/>
    <w:rsid w:val="00BC40F9"/>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DE0"/>
    <w:rsid w:val="00BD7F3E"/>
    <w:rsid w:val="00BE07DD"/>
    <w:rsid w:val="00BE09D2"/>
    <w:rsid w:val="00BE0C4A"/>
    <w:rsid w:val="00BE0DC4"/>
    <w:rsid w:val="00BE0E75"/>
    <w:rsid w:val="00BE1084"/>
    <w:rsid w:val="00BE11FE"/>
    <w:rsid w:val="00BE17A8"/>
    <w:rsid w:val="00BE1F1A"/>
    <w:rsid w:val="00BE446D"/>
    <w:rsid w:val="00BE509B"/>
    <w:rsid w:val="00BE55C6"/>
    <w:rsid w:val="00BE5DC7"/>
    <w:rsid w:val="00BE671E"/>
    <w:rsid w:val="00BE7531"/>
    <w:rsid w:val="00BE754C"/>
    <w:rsid w:val="00BF0C25"/>
    <w:rsid w:val="00BF129A"/>
    <w:rsid w:val="00BF2035"/>
    <w:rsid w:val="00BF24D8"/>
    <w:rsid w:val="00BF2F21"/>
    <w:rsid w:val="00BF32CF"/>
    <w:rsid w:val="00BF34FA"/>
    <w:rsid w:val="00BF38A9"/>
    <w:rsid w:val="00BF3B1E"/>
    <w:rsid w:val="00BF4522"/>
    <w:rsid w:val="00BF5290"/>
    <w:rsid w:val="00BF73D4"/>
    <w:rsid w:val="00C00B37"/>
    <w:rsid w:val="00C00F6C"/>
    <w:rsid w:val="00C010EB"/>
    <w:rsid w:val="00C012C2"/>
    <w:rsid w:val="00C02930"/>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2ADB"/>
    <w:rsid w:val="00C23439"/>
    <w:rsid w:val="00C24057"/>
    <w:rsid w:val="00C24CFC"/>
    <w:rsid w:val="00C26908"/>
    <w:rsid w:val="00C26FEB"/>
    <w:rsid w:val="00C30163"/>
    <w:rsid w:val="00C301C0"/>
    <w:rsid w:val="00C3021B"/>
    <w:rsid w:val="00C30236"/>
    <w:rsid w:val="00C31007"/>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84B"/>
    <w:rsid w:val="00C41EDB"/>
    <w:rsid w:val="00C43AC6"/>
    <w:rsid w:val="00C454B5"/>
    <w:rsid w:val="00C454CF"/>
    <w:rsid w:val="00C45A73"/>
    <w:rsid w:val="00C474EA"/>
    <w:rsid w:val="00C509BE"/>
    <w:rsid w:val="00C51444"/>
    <w:rsid w:val="00C55454"/>
    <w:rsid w:val="00C56081"/>
    <w:rsid w:val="00C56E21"/>
    <w:rsid w:val="00C574BF"/>
    <w:rsid w:val="00C57FE6"/>
    <w:rsid w:val="00C61E5B"/>
    <w:rsid w:val="00C626BC"/>
    <w:rsid w:val="00C62E6D"/>
    <w:rsid w:val="00C63783"/>
    <w:rsid w:val="00C63D1B"/>
    <w:rsid w:val="00C63D56"/>
    <w:rsid w:val="00C64AAA"/>
    <w:rsid w:val="00C64ECC"/>
    <w:rsid w:val="00C65270"/>
    <w:rsid w:val="00C6571B"/>
    <w:rsid w:val="00C65862"/>
    <w:rsid w:val="00C66A66"/>
    <w:rsid w:val="00C67D0B"/>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D7B7B"/>
    <w:rsid w:val="00CE004A"/>
    <w:rsid w:val="00CE0225"/>
    <w:rsid w:val="00CE116B"/>
    <w:rsid w:val="00CE163E"/>
    <w:rsid w:val="00CE17CD"/>
    <w:rsid w:val="00CE29A8"/>
    <w:rsid w:val="00CE2C5E"/>
    <w:rsid w:val="00CE2D8F"/>
    <w:rsid w:val="00CE2F9D"/>
    <w:rsid w:val="00CE4522"/>
    <w:rsid w:val="00CE466D"/>
    <w:rsid w:val="00CE5BAB"/>
    <w:rsid w:val="00CE6460"/>
    <w:rsid w:val="00CE7DC4"/>
    <w:rsid w:val="00CF05A1"/>
    <w:rsid w:val="00CF1790"/>
    <w:rsid w:val="00CF18AF"/>
    <w:rsid w:val="00CF4DCE"/>
    <w:rsid w:val="00CF5F29"/>
    <w:rsid w:val="00CF600A"/>
    <w:rsid w:val="00CF6192"/>
    <w:rsid w:val="00CF6221"/>
    <w:rsid w:val="00CF67D4"/>
    <w:rsid w:val="00CF6E52"/>
    <w:rsid w:val="00CF7072"/>
    <w:rsid w:val="00CF79D2"/>
    <w:rsid w:val="00D00DFA"/>
    <w:rsid w:val="00D011BA"/>
    <w:rsid w:val="00D02290"/>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148C"/>
    <w:rsid w:val="00D32E2E"/>
    <w:rsid w:val="00D37762"/>
    <w:rsid w:val="00D3786A"/>
    <w:rsid w:val="00D40781"/>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4C53"/>
    <w:rsid w:val="00D54E29"/>
    <w:rsid w:val="00D5536D"/>
    <w:rsid w:val="00D554D6"/>
    <w:rsid w:val="00D56277"/>
    <w:rsid w:val="00D57653"/>
    <w:rsid w:val="00D57AD8"/>
    <w:rsid w:val="00D57BA3"/>
    <w:rsid w:val="00D60AD4"/>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9100C"/>
    <w:rsid w:val="00D91F44"/>
    <w:rsid w:val="00D92199"/>
    <w:rsid w:val="00D92A96"/>
    <w:rsid w:val="00D934F0"/>
    <w:rsid w:val="00D93FB2"/>
    <w:rsid w:val="00D96079"/>
    <w:rsid w:val="00D96C3E"/>
    <w:rsid w:val="00D97190"/>
    <w:rsid w:val="00D9777F"/>
    <w:rsid w:val="00D97C96"/>
    <w:rsid w:val="00DA1EB2"/>
    <w:rsid w:val="00DA220B"/>
    <w:rsid w:val="00DA26DB"/>
    <w:rsid w:val="00DA2B1C"/>
    <w:rsid w:val="00DA2C13"/>
    <w:rsid w:val="00DA364E"/>
    <w:rsid w:val="00DA3C6D"/>
    <w:rsid w:val="00DA44FF"/>
    <w:rsid w:val="00DA4D68"/>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B0B"/>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4091"/>
    <w:rsid w:val="00DE47B7"/>
    <w:rsid w:val="00DE4916"/>
    <w:rsid w:val="00DE521A"/>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0A1"/>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1EDF"/>
    <w:rsid w:val="00E42A32"/>
    <w:rsid w:val="00E42EFC"/>
    <w:rsid w:val="00E43E18"/>
    <w:rsid w:val="00E44CF1"/>
    <w:rsid w:val="00E44CF2"/>
    <w:rsid w:val="00E45C92"/>
    <w:rsid w:val="00E46A27"/>
    <w:rsid w:val="00E47B46"/>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5CDB"/>
    <w:rsid w:val="00E76304"/>
    <w:rsid w:val="00E76AA9"/>
    <w:rsid w:val="00E77C78"/>
    <w:rsid w:val="00E80250"/>
    <w:rsid w:val="00E81F72"/>
    <w:rsid w:val="00E827AF"/>
    <w:rsid w:val="00E842DF"/>
    <w:rsid w:val="00E84642"/>
    <w:rsid w:val="00E84A8C"/>
    <w:rsid w:val="00E84A94"/>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5ED"/>
    <w:rsid w:val="00E949EF"/>
    <w:rsid w:val="00E95B05"/>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348C"/>
    <w:rsid w:val="00EC4EA7"/>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7AA5"/>
    <w:rsid w:val="00EE7EB3"/>
    <w:rsid w:val="00EF0BDF"/>
    <w:rsid w:val="00EF2377"/>
    <w:rsid w:val="00EF29F7"/>
    <w:rsid w:val="00EF2ECA"/>
    <w:rsid w:val="00EF48DE"/>
    <w:rsid w:val="00EF510C"/>
    <w:rsid w:val="00EF5467"/>
    <w:rsid w:val="00EF5900"/>
    <w:rsid w:val="00EF5965"/>
    <w:rsid w:val="00EF60F5"/>
    <w:rsid w:val="00F01628"/>
    <w:rsid w:val="00F01CAB"/>
    <w:rsid w:val="00F0232D"/>
    <w:rsid w:val="00F0362F"/>
    <w:rsid w:val="00F03F94"/>
    <w:rsid w:val="00F04A86"/>
    <w:rsid w:val="00F05A83"/>
    <w:rsid w:val="00F05BA5"/>
    <w:rsid w:val="00F06B3A"/>
    <w:rsid w:val="00F07635"/>
    <w:rsid w:val="00F07EC3"/>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3CAC"/>
    <w:rsid w:val="00F24104"/>
    <w:rsid w:val="00F24EDB"/>
    <w:rsid w:val="00F25512"/>
    <w:rsid w:val="00F25B4E"/>
    <w:rsid w:val="00F264DC"/>
    <w:rsid w:val="00F26695"/>
    <w:rsid w:val="00F277E0"/>
    <w:rsid w:val="00F27A5E"/>
    <w:rsid w:val="00F3027B"/>
    <w:rsid w:val="00F302DA"/>
    <w:rsid w:val="00F31AA9"/>
    <w:rsid w:val="00F32BC2"/>
    <w:rsid w:val="00F32D2A"/>
    <w:rsid w:val="00F33488"/>
    <w:rsid w:val="00F33CDD"/>
    <w:rsid w:val="00F3506F"/>
    <w:rsid w:val="00F352AA"/>
    <w:rsid w:val="00F35BB2"/>
    <w:rsid w:val="00F3610F"/>
    <w:rsid w:val="00F3664F"/>
    <w:rsid w:val="00F40783"/>
    <w:rsid w:val="00F41C9E"/>
    <w:rsid w:val="00F42470"/>
    <w:rsid w:val="00F45F5E"/>
    <w:rsid w:val="00F4773A"/>
    <w:rsid w:val="00F47D33"/>
    <w:rsid w:val="00F515FE"/>
    <w:rsid w:val="00F51DC6"/>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5AA"/>
    <w:rsid w:val="00F7390C"/>
    <w:rsid w:val="00F744D9"/>
    <w:rsid w:val="00F74DD2"/>
    <w:rsid w:val="00F755D8"/>
    <w:rsid w:val="00F75BEF"/>
    <w:rsid w:val="00F765D0"/>
    <w:rsid w:val="00F76733"/>
    <w:rsid w:val="00F826A5"/>
    <w:rsid w:val="00F83AB0"/>
    <w:rsid w:val="00F8657D"/>
    <w:rsid w:val="00F86F45"/>
    <w:rsid w:val="00F8744E"/>
    <w:rsid w:val="00F87634"/>
    <w:rsid w:val="00F87822"/>
    <w:rsid w:val="00F9019E"/>
    <w:rsid w:val="00F91BFA"/>
    <w:rsid w:val="00F91EB0"/>
    <w:rsid w:val="00F92C71"/>
    <w:rsid w:val="00F94430"/>
    <w:rsid w:val="00F95226"/>
    <w:rsid w:val="00FA1099"/>
    <w:rsid w:val="00FA1DC1"/>
    <w:rsid w:val="00FA3700"/>
    <w:rsid w:val="00FA3A7A"/>
    <w:rsid w:val="00FA5C86"/>
    <w:rsid w:val="00FA69F7"/>
    <w:rsid w:val="00FB00BA"/>
    <w:rsid w:val="00FB0274"/>
    <w:rsid w:val="00FB05D4"/>
    <w:rsid w:val="00FB0B93"/>
    <w:rsid w:val="00FB0C0C"/>
    <w:rsid w:val="00FB182A"/>
    <w:rsid w:val="00FB3872"/>
    <w:rsid w:val="00FB388B"/>
    <w:rsid w:val="00FB4EF6"/>
    <w:rsid w:val="00FB5F43"/>
    <w:rsid w:val="00FB6EA9"/>
    <w:rsid w:val="00FB6FCB"/>
    <w:rsid w:val="00FB7DD4"/>
    <w:rsid w:val="00FC0082"/>
    <w:rsid w:val="00FC01ED"/>
    <w:rsid w:val="00FC3DF8"/>
    <w:rsid w:val="00FC46A9"/>
    <w:rsid w:val="00FC47F6"/>
    <w:rsid w:val="00FC49FB"/>
    <w:rsid w:val="00FC5C89"/>
    <w:rsid w:val="00FC65C3"/>
    <w:rsid w:val="00FD2622"/>
    <w:rsid w:val="00FD2DC6"/>
    <w:rsid w:val="00FD2DE3"/>
    <w:rsid w:val="00FD3016"/>
    <w:rsid w:val="00FD31D0"/>
    <w:rsid w:val="00FD3D3E"/>
    <w:rsid w:val="00FD5030"/>
    <w:rsid w:val="00FD57CC"/>
    <w:rsid w:val="00FD6513"/>
    <w:rsid w:val="00FD6EF5"/>
    <w:rsid w:val="00FD768F"/>
    <w:rsid w:val="00FE157C"/>
    <w:rsid w:val="00FE1A75"/>
    <w:rsid w:val="00FE2628"/>
    <w:rsid w:val="00FE2698"/>
    <w:rsid w:val="00FE3703"/>
    <w:rsid w:val="00FE4BBB"/>
    <w:rsid w:val="00FE6DE6"/>
    <w:rsid w:val="00FE7971"/>
    <w:rsid w:val="00FF0591"/>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uiPriority w:val="9"/>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uiPriority w:val="9"/>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rsid w:val="002D57D2"/>
    <w:pPr>
      <w:keepNext/>
      <w:spacing w:before="240" w:after="60"/>
      <w:outlineLvl w:val="3"/>
    </w:pPr>
    <w:rPr>
      <w:b/>
      <w:bCs/>
      <w:sz w:val="28"/>
      <w:szCs w:val="28"/>
    </w:rPr>
  </w:style>
  <w:style w:type="paragraph" w:styleId="Nagwek5">
    <w:name w:val="heading 5"/>
    <w:basedOn w:val="Normalny"/>
    <w:next w:val="Normalny"/>
    <w:link w:val="Nagwek5Znak"/>
    <w:uiPriority w:val="9"/>
    <w:qFormat/>
    <w:rsid w:val="0094464D"/>
    <w:pPr>
      <w:keepNext/>
      <w:numPr>
        <w:numId w:val="2"/>
      </w:numPr>
      <w:outlineLvl w:val="4"/>
    </w:pPr>
    <w:rPr>
      <w:b/>
      <w:sz w:val="22"/>
    </w:rPr>
  </w:style>
  <w:style w:type="paragraph" w:styleId="Nagwek6">
    <w:name w:val="heading 6"/>
    <w:basedOn w:val="Normalny"/>
    <w:next w:val="Normalny"/>
    <w:link w:val="Nagwek6Znak"/>
    <w:uiPriority w:val="9"/>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link w:val="Nagwek7Znak"/>
    <w:uiPriority w:val="9"/>
    <w:qFormat/>
    <w:rsid w:val="00D554D6"/>
    <w:pPr>
      <w:spacing w:before="240" w:after="60"/>
      <w:outlineLvl w:val="6"/>
    </w:pPr>
    <w:rPr>
      <w:sz w:val="24"/>
      <w:szCs w:val="24"/>
    </w:rPr>
  </w:style>
  <w:style w:type="paragraph" w:styleId="Nagwek8">
    <w:name w:val="heading 8"/>
    <w:basedOn w:val="Normalny"/>
    <w:next w:val="Normalny"/>
    <w:link w:val="Nagwek8Znak"/>
    <w:uiPriority w:val="9"/>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link w:val="Nagwek9Znak"/>
    <w:uiPriority w:val="9"/>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link w:val="Tekstpodstawowywcity2Znak"/>
    <w:rsid w:val="00FE2698"/>
    <w:pPr>
      <w:spacing w:after="120" w:line="480" w:lineRule="auto"/>
      <w:ind w:left="283"/>
    </w:pPr>
  </w:style>
  <w:style w:type="paragraph" w:styleId="Tekstpodstawowywcity3">
    <w:name w:val="Body Text Indent 3"/>
    <w:basedOn w:val="Normalny"/>
    <w:link w:val="Tekstpodstawowywcity3Znak"/>
    <w:rsid w:val="00FE2698"/>
    <w:pPr>
      <w:spacing w:after="120"/>
      <w:ind w:left="283"/>
    </w:pPr>
    <w:rPr>
      <w:sz w:val="16"/>
      <w:szCs w:val="16"/>
    </w:rPr>
  </w:style>
  <w:style w:type="paragraph" w:styleId="Tekstdymka">
    <w:name w:val="Balloon Text"/>
    <w:basedOn w:val="Normalny"/>
    <w:link w:val="TekstdymkaZnak"/>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link w:val="PodpisZnak"/>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link w:val="PodtytuZnak"/>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qForma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uiPriority w:val="9"/>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42"/>
      </w:numPr>
    </w:pPr>
  </w:style>
  <w:style w:type="character" w:customStyle="1" w:styleId="NormalnyWebZnak">
    <w:name w:val="Normalny (Web) Znak"/>
    <w:link w:val="NormalnyWeb"/>
    <w:uiPriority w:val="99"/>
    <w:locked/>
    <w:rsid w:val="00E040C7"/>
    <w:rPr>
      <w:rFonts w:ascii="Arial Unicode MS" w:hAnsi="Arial Unicode MS"/>
      <w:sz w:val="24"/>
    </w:rPr>
  </w:style>
  <w:style w:type="numbering" w:customStyle="1" w:styleId="WWNum1">
    <w:name w:val="WWNum1"/>
    <w:basedOn w:val="Bezlisty"/>
    <w:rsid w:val="00354687"/>
    <w:pPr>
      <w:numPr>
        <w:numId w:val="51"/>
      </w:numPr>
    </w:pPr>
  </w:style>
  <w:style w:type="numbering" w:customStyle="1" w:styleId="WWNum27">
    <w:name w:val="WWNum27"/>
    <w:basedOn w:val="Bezlisty"/>
    <w:rsid w:val="00354687"/>
    <w:pPr>
      <w:numPr>
        <w:numId w:val="45"/>
      </w:numPr>
    </w:pPr>
  </w:style>
  <w:style w:type="numbering" w:customStyle="1" w:styleId="WWNum74">
    <w:name w:val="WWNum74"/>
    <w:basedOn w:val="Bezlisty"/>
    <w:rsid w:val="00354687"/>
    <w:pPr>
      <w:numPr>
        <w:numId w:val="46"/>
      </w:numPr>
    </w:pPr>
  </w:style>
  <w:style w:type="numbering" w:customStyle="1" w:styleId="Outline">
    <w:name w:val="Outline"/>
    <w:basedOn w:val="Bezlisty"/>
    <w:rsid w:val="00E65F45"/>
    <w:pPr>
      <w:numPr>
        <w:numId w:val="47"/>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uiPriority w:val="99"/>
    <w:semiHidden/>
    <w:unhideWhenUsed/>
    <w:rsid w:val="002D0EA9"/>
    <w:rPr>
      <w:sz w:val="16"/>
      <w:szCs w:val="16"/>
    </w:rPr>
  </w:style>
  <w:style w:type="paragraph" w:styleId="Tekstkomentarza">
    <w:name w:val="annotation text"/>
    <w:basedOn w:val="Normalny"/>
    <w:link w:val="TekstkomentarzaZnak"/>
    <w:uiPriority w:val="99"/>
    <w:unhideWhenUsed/>
    <w:rsid w:val="002D0EA9"/>
  </w:style>
  <w:style w:type="character" w:customStyle="1" w:styleId="TekstkomentarzaZnak">
    <w:name w:val="Tekst komentarza Znak"/>
    <w:basedOn w:val="Domylnaczcionkaakapitu"/>
    <w:link w:val="Tekstkomentarza"/>
    <w:uiPriority w:val="99"/>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BC40F9"/>
  </w:style>
  <w:style w:type="paragraph" w:customStyle="1" w:styleId="first-para">
    <w:name w:val="first-para"/>
    <w:basedOn w:val="Normalny"/>
    <w:rsid w:val="00873BAD"/>
    <w:pPr>
      <w:spacing w:before="100" w:beforeAutospacing="1" w:after="100" w:afterAutospacing="1"/>
    </w:pPr>
    <w:rPr>
      <w:sz w:val="24"/>
      <w:szCs w:val="24"/>
    </w:rPr>
  </w:style>
  <w:style w:type="character" w:customStyle="1" w:styleId="Nagwek3Znak">
    <w:name w:val="Nagłówek 3 Znak"/>
    <w:basedOn w:val="Domylnaczcionkaakapitu"/>
    <w:link w:val="Nagwek3"/>
    <w:uiPriority w:val="9"/>
    <w:rsid w:val="00723680"/>
    <w:rPr>
      <w:rFonts w:ascii="Arial" w:hAnsi="Arial"/>
      <w:b/>
      <w:sz w:val="26"/>
    </w:rPr>
  </w:style>
  <w:style w:type="character" w:customStyle="1" w:styleId="Nagwek6Znak">
    <w:name w:val="Nagłówek 6 Znak"/>
    <w:basedOn w:val="Domylnaczcionkaakapitu"/>
    <w:link w:val="Nagwek6"/>
    <w:uiPriority w:val="9"/>
    <w:rsid w:val="00723680"/>
    <w:rPr>
      <w:rFonts w:ascii="Arial" w:hAnsi="Arial"/>
      <w:b/>
      <w:sz w:val="24"/>
      <w:u w:val="single"/>
    </w:rPr>
  </w:style>
  <w:style w:type="character" w:customStyle="1" w:styleId="Nagwek7Znak">
    <w:name w:val="Nagłówek 7 Znak"/>
    <w:basedOn w:val="Domylnaczcionkaakapitu"/>
    <w:link w:val="Nagwek7"/>
    <w:uiPriority w:val="9"/>
    <w:rsid w:val="00723680"/>
    <w:rPr>
      <w:sz w:val="24"/>
      <w:szCs w:val="24"/>
    </w:rPr>
  </w:style>
  <w:style w:type="character" w:customStyle="1" w:styleId="Nagwek8Znak">
    <w:name w:val="Nagłówek 8 Znak"/>
    <w:basedOn w:val="Domylnaczcionkaakapitu"/>
    <w:link w:val="Nagwek8"/>
    <w:uiPriority w:val="9"/>
    <w:rsid w:val="00723680"/>
    <w:rPr>
      <w:sz w:val="24"/>
    </w:rPr>
  </w:style>
  <w:style w:type="character" w:customStyle="1" w:styleId="Nagwek9Znak">
    <w:name w:val="Nagłówek 9 Znak"/>
    <w:basedOn w:val="Domylnaczcionkaakapitu"/>
    <w:link w:val="Nagwek9"/>
    <w:uiPriority w:val="9"/>
    <w:rsid w:val="00723680"/>
    <w:rPr>
      <w:sz w:val="24"/>
    </w:rPr>
  </w:style>
  <w:style w:type="character" w:customStyle="1" w:styleId="Tekstpodstawowywcity2Znak">
    <w:name w:val="Tekst podstawowy wcięty 2 Znak"/>
    <w:basedOn w:val="Domylnaczcionkaakapitu"/>
    <w:link w:val="Tekstpodstawowywcity2"/>
    <w:rsid w:val="00723680"/>
  </w:style>
  <w:style w:type="character" w:customStyle="1" w:styleId="Tekstpodstawowywcity3Znak">
    <w:name w:val="Tekst podstawowy wcięty 3 Znak"/>
    <w:basedOn w:val="Domylnaczcionkaakapitu"/>
    <w:link w:val="Tekstpodstawowywcity3"/>
    <w:rsid w:val="00723680"/>
    <w:rPr>
      <w:sz w:val="16"/>
      <w:szCs w:val="16"/>
    </w:rPr>
  </w:style>
  <w:style w:type="character" w:customStyle="1" w:styleId="TekstdymkaZnak">
    <w:name w:val="Tekst dymka Znak"/>
    <w:basedOn w:val="Domylnaczcionkaakapitu"/>
    <w:link w:val="Tekstdymka"/>
    <w:semiHidden/>
    <w:rsid w:val="00723680"/>
    <w:rPr>
      <w:rFonts w:ascii="Tahoma" w:hAnsi="Tahoma" w:cs="Tahoma"/>
      <w:sz w:val="16"/>
      <w:szCs w:val="16"/>
    </w:rPr>
  </w:style>
  <w:style w:type="character" w:customStyle="1" w:styleId="PodpisZnak">
    <w:name w:val="Podpis Znak"/>
    <w:basedOn w:val="Domylnaczcionkaakapitu"/>
    <w:link w:val="Podpis"/>
    <w:rsid w:val="00723680"/>
    <w:rPr>
      <w:i/>
      <w:iCs/>
    </w:rPr>
  </w:style>
  <w:style w:type="character" w:customStyle="1" w:styleId="PodtytuZnak">
    <w:name w:val="Podtytuł Znak"/>
    <w:basedOn w:val="Domylnaczcionkaakapitu"/>
    <w:link w:val="Podtytu"/>
    <w:rsid w:val="00723680"/>
    <w:rPr>
      <w:rFonts w:ascii="Arial" w:hAnsi="Arial"/>
      <w:i/>
      <w:iCs/>
      <w:sz w:val="28"/>
      <w:szCs w:val="28"/>
    </w:rPr>
  </w:style>
  <w:style w:type="character" w:customStyle="1" w:styleId="Nierozpoznanawzmianka2">
    <w:name w:val="Nierozpoznana wzmianka2"/>
    <w:basedOn w:val="Domylnaczcionkaakapitu"/>
    <w:uiPriority w:val="99"/>
    <w:semiHidden/>
    <w:unhideWhenUsed/>
    <w:rsid w:val="00723680"/>
    <w:rPr>
      <w:color w:val="605E5C"/>
      <w:shd w:val="clear" w:color="auto" w:fill="E1DFDD"/>
    </w:rPr>
  </w:style>
  <w:style w:type="character" w:customStyle="1" w:styleId="value">
    <w:name w:val="value"/>
    <w:basedOn w:val="Domylnaczcionkaakapitu"/>
    <w:rsid w:val="00723680"/>
  </w:style>
  <w:style w:type="character" w:customStyle="1" w:styleId="description">
    <w:name w:val="description"/>
    <w:basedOn w:val="Domylnaczcionkaakapitu"/>
    <w:rsid w:val="00723680"/>
  </w:style>
  <w:style w:type="character" w:customStyle="1" w:styleId="acopre">
    <w:name w:val="acopre"/>
    <w:basedOn w:val="Domylnaczcionkaakapitu"/>
    <w:rsid w:val="00723680"/>
  </w:style>
  <w:style w:type="character" w:customStyle="1" w:styleId="skgd">
    <w:name w:val="skgd"/>
    <w:basedOn w:val="Domylnaczcionkaakapitu"/>
    <w:rsid w:val="00723680"/>
  </w:style>
  <w:style w:type="numbering" w:customStyle="1" w:styleId="WW8Num42">
    <w:name w:val="WW8Num42"/>
    <w:basedOn w:val="Bezlisty"/>
    <w:rsid w:val="00723680"/>
    <w:pPr>
      <w:numPr>
        <w:numId w:val="92"/>
      </w:numPr>
    </w:pPr>
  </w:style>
  <w:style w:type="character" w:customStyle="1" w:styleId="fontstyle01">
    <w:name w:val="fontstyle01"/>
    <w:basedOn w:val="Domylnaczcionkaakapitu"/>
    <w:rsid w:val="00723680"/>
    <w:rPr>
      <w:rFonts w:ascii="Verdana" w:hAnsi="Verdana" w:hint="default"/>
      <w:b w:val="0"/>
      <w:bCs w:val="0"/>
      <w:i w:val="0"/>
      <w:iCs w:val="0"/>
      <w:color w:val="000000"/>
      <w:sz w:val="20"/>
      <w:szCs w:val="20"/>
    </w:rPr>
  </w:style>
  <w:style w:type="paragraph" w:customStyle="1" w:styleId="paraindent">
    <w:name w:val="paraindent"/>
    <w:basedOn w:val="Standard"/>
    <w:rsid w:val="00723680"/>
    <w:pPr>
      <w:widowControl/>
      <w:suppressAutoHyphens w:val="0"/>
      <w:autoSpaceDE/>
      <w:spacing w:before="280" w:after="280"/>
      <w:ind w:firstLine="300"/>
      <w:textAlignment w:val="baseline"/>
    </w:pPr>
    <w:rPr>
      <w:kern w:val="1"/>
      <w:sz w:val="24"/>
    </w:rPr>
  </w:style>
  <w:style w:type="paragraph" w:customStyle="1" w:styleId="11Akapit">
    <w:name w:val="11. Akapit"/>
    <w:basedOn w:val="Normalny"/>
    <w:autoRedefine/>
    <w:qFormat/>
    <w:rsid w:val="00723680"/>
    <w:pPr>
      <w:spacing w:line="360" w:lineRule="auto"/>
      <w:jc w:val="both"/>
    </w:pPr>
    <w:rPr>
      <w:rFonts w:ascii="Century Gothic" w:eastAsiaTheme="minorHAnsi" w:hAnsi="Century Gothic" w:cs="Century Gothic"/>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1775814">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7971-E338-4108-A8AB-E14C649B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3052</Words>
  <Characters>18315</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21325</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2025-03-31T08:12:00Z</cp:lastPrinted>
  <dcterms:created xsi:type="dcterms:W3CDTF">2025-03-31T08:14:00Z</dcterms:created>
  <dcterms:modified xsi:type="dcterms:W3CDTF">2025-03-31T08:14:00Z</dcterms:modified>
</cp:coreProperties>
</file>