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664F5343" w:rsidR="00FD7415" w:rsidRDefault="006530F1">
      <w:pPr>
        <w:rPr>
          <w:rFonts w:ascii="Arial" w:hAnsi="Arial" w:cs="Arial"/>
          <w:b/>
          <w:bCs/>
          <w:color w:val="000000"/>
          <w:sz w:val="24"/>
          <w:szCs w:val="24"/>
        </w:rPr>
      </w:pPr>
      <w:r w:rsidRPr="00653A74">
        <w:rPr>
          <w:rFonts w:ascii="Arial" w:hAnsi="Arial" w:cs="Arial"/>
          <w:b/>
          <w:bCs/>
          <w:color w:val="000000"/>
          <w:sz w:val="24"/>
          <w:szCs w:val="24"/>
        </w:rPr>
        <w:t>ZP.271.</w:t>
      </w:r>
      <w:r w:rsidR="00D039CF">
        <w:rPr>
          <w:rFonts w:ascii="Arial" w:hAnsi="Arial" w:cs="Arial"/>
          <w:b/>
          <w:bCs/>
          <w:color w:val="000000"/>
          <w:sz w:val="24"/>
          <w:szCs w:val="24"/>
        </w:rPr>
        <w:t>1</w:t>
      </w:r>
      <w:r w:rsidR="00FA09AA">
        <w:rPr>
          <w:rFonts w:ascii="Arial" w:hAnsi="Arial" w:cs="Arial"/>
          <w:b/>
          <w:bCs/>
          <w:color w:val="000000"/>
          <w:sz w:val="24"/>
          <w:szCs w:val="24"/>
        </w:rPr>
        <w:t>8</w:t>
      </w:r>
      <w:bookmarkStart w:id="0" w:name="_GoBack"/>
      <w:bookmarkEnd w:id="0"/>
      <w:r w:rsidRPr="00653A74">
        <w:rPr>
          <w:rFonts w:ascii="Arial" w:hAnsi="Arial" w:cs="Arial"/>
          <w:b/>
          <w:bCs/>
          <w:color w:val="000000"/>
          <w:sz w:val="24"/>
          <w:szCs w:val="24"/>
        </w:rPr>
        <w:t>.202</w:t>
      </w:r>
      <w:r w:rsidR="00653A74" w:rsidRPr="00653A74">
        <w:rPr>
          <w:rFonts w:ascii="Arial" w:hAnsi="Arial" w:cs="Arial"/>
          <w:b/>
          <w:bCs/>
          <w:color w:val="000000"/>
          <w:sz w:val="24"/>
          <w:szCs w:val="24"/>
        </w:rPr>
        <w:t>5</w:t>
      </w:r>
      <w:r w:rsidR="00FD7415" w:rsidRPr="00653A74">
        <w:rPr>
          <w:rFonts w:ascii="Arial" w:hAnsi="Arial" w:cs="Arial"/>
          <w:b/>
          <w:bCs/>
          <w:color w:val="000000"/>
          <w:sz w:val="24"/>
          <w:szCs w:val="24"/>
        </w:rPr>
        <w:t>.</w:t>
      </w:r>
      <w:r w:rsidR="00D039CF">
        <w:rPr>
          <w:rFonts w:ascii="Arial" w:hAnsi="Arial" w:cs="Arial"/>
          <w:b/>
          <w:bCs/>
          <w:color w:val="000000"/>
          <w:sz w:val="24"/>
          <w:szCs w:val="24"/>
        </w:rPr>
        <w:t>AP</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39C66BB7" w:rsidR="00FD7415" w:rsidRDefault="00DA1BC3" w:rsidP="00DA1BC3">
      <w:pPr>
        <w:pStyle w:val="Stopka"/>
        <w:tabs>
          <w:tab w:val="clear" w:pos="9072"/>
          <w:tab w:val="left" w:pos="7245"/>
        </w:tabs>
        <w:ind w:right="-316"/>
        <w:jc w:val="center"/>
        <w:rPr>
          <w:rFonts w:ascii="Arial" w:hAnsi="Arial" w:cs="Arial"/>
          <w:b/>
          <w:sz w:val="22"/>
          <w:szCs w:val="22"/>
        </w:rPr>
      </w:pPr>
      <w:bookmarkStart w:id="1" w:name="_Hlk160532295"/>
      <w:r w:rsidRPr="00DA1BC3">
        <w:rPr>
          <w:rFonts w:ascii="Arial" w:hAnsi="Arial" w:cs="Arial"/>
          <w:b/>
          <w:bCs/>
          <w:sz w:val="24"/>
          <w:szCs w:val="24"/>
        </w:rPr>
        <w:t>„</w:t>
      </w:r>
      <w:r w:rsidR="002C4F36" w:rsidRPr="002C4F36">
        <w:rPr>
          <w:rFonts w:ascii="Arial" w:hAnsi="Arial" w:cs="Arial"/>
          <w:b/>
          <w:bCs/>
          <w:sz w:val="24"/>
          <w:szCs w:val="24"/>
        </w:rPr>
        <w:t xml:space="preserve">Termomodernizacja budynku mieszkalnego przy ulicy Żeglarskiej 56 </w:t>
      </w:r>
      <w:r w:rsidR="002C4F36">
        <w:rPr>
          <w:rFonts w:ascii="Arial" w:hAnsi="Arial" w:cs="Arial"/>
          <w:b/>
          <w:bCs/>
          <w:sz w:val="24"/>
          <w:szCs w:val="24"/>
        </w:rPr>
        <w:br/>
      </w:r>
      <w:r w:rsidR="002C4F36" w:rsidRPr="002C4F36">
        <w:rPr>
          <w:rFonts w:ascii="Arial" w:hAnsi="Arial" w:cs="Arial"/>
          <w:b/>
          <w:bCs/>
          <w:sz w:val="24"/>
          <w:szCs w:val="24"/>
        </w:rPr>
        <w:t>w Kostrzynie nad Odrą</w:t>
      </w:r>
      <w:r w:rsidRPr="00DA1BC3">
        <w:rPr>
          <w:rFonts w:ascii="Arial" w:hAnsi="Arial" w:cs="Arial"/>
          <w:b/>
          <w:bCs/>
          <w:sz w:val="24"/>
          <w:szCs w:val="24"/>
        </w:rPr>
        <w:t>”</w:t>
      </w:r>
    </w:p>
    <w:bookmarkEnd w:id="1"/>
    <w:p w14:paraId="4D417293" w14:textId="77777777" w:rsidR="00DA1BC3" w:rsidRDefault="00DA1BC3">
      <w:pPr>
        <w:pStyle w:val="Stopka"/>
        <w:tabs>
          <w:tab w:val="clear" w:pos="9072"/>
          <w:tab w:val="left" w:pos="7245"/>
        </w:tabs>
        <w:ind w:right="-316"/>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9"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4248C291" w14:textId="77777777" w:rsidR="002C4F36" w:rsidRPr="00555A64" w:rsidRDefault="002C4F36" w:rsidP="00555A64">
      <w:pPr>
        <w:jc w:val="both"/>
      </w:pPr>
    </w:p>
    <w:p w14:paraId="3208966B" w14:textId="16652BA9" w:rsidR="00FD7415" w:rsidRPr="001D04AA" w:rsidRDefault="00FD7415" w:rsidP="002C4F36">
      <w:pPr>
        <w:numPr>
          <w:ilvl w:val="0"/>
          <w:numId w:val="3"/>
        </w:numPr>
        <w:ind w:left="284" w:hanging="284"/>
        <w:rPr>
          <w:rFonts w:ascii="Arial" w:hAnsi="Arial" w:cs="Arial"/>
          <w:b/>
          <w:bCs/>
        </w:rPr>
      </w:pPr>
      <w:r w:rsidRPr="001D04AA">
        <w:rPr>
          <w:rFonts w:ascii="Arial" w:hAnsi="Arial" w:cs="Arial"/>
        </w:rPr>
        <w:t xml:space="preserve">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5638AE">
        <w:rPr>
          <w:rFonts w:ascii="Arial" w:hAnsi="Arial" w:cs="Arial"/>
        </w:rPr>
        <w:t xml:space="preserve">4 </w:t>
      </w:r>
      <w:r w:rsidR="00555A64" w:rsidRPr="001D04AA">
        <w:rPr>
          <w:rFonts w:ascii="Arial" w:hAnsi="Arial" w:cs="Arial"/>
        </w:rPr>
        <w:t>r. poz. 1</w:t>
      </w:r>
      <w:r w:rsidR="005638AE">
        <w:rPr>
          <w:rFonts w:ascii="Arial" w:hAnsi="Arial" w:cs="Arial"/>
        </w:rPr>
        <w:t xml:space="preserve">320 </w:t>
      </w:r>
      <w:proofErr w:type="spellStart"/>
      <w:r w:rsidR="005638AE">
        <w:rPr>
          <w:rFonts w:ascii="Arial" w:hAnsi="Arial" w:cs="Arial"/>
        </w:rPr>
        <w:t>t.j</w:t>
      </w:r>
      <w:proofErr w:type="spellEnd"/>
      <w:r w:rsidR="005638AE">
        <w:rPr>
          <w:rFonts w:ascii="Arial" w:hAnsi="Arial" w:cs="Arial"/>
        </w:rPr>
        <w:t>.</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zadania inwestycyjnego pn.: </w:t>
      </w:r>
      <w:r w:rsidR="00DA1BC3" w:rsidRPr="00F13C44">
        <w:rPr>
          <w:rFonts w:ascii="Arial" w:hAnsi="Arial" w:cs="Arial"/>
          <w:b/>
          <w:bCs/>
          <w:iCs/>
        </w:rPr>
        <w:t>„</w:t>
      </w:r>
      <w:r w:rsidR="002C4F36" w:rsidRPr="002C4F36">
        <w:rPr>
          <w:rFonts w:ascii="Arial" w:hAnsi="Arial" w:cs="Arial"/>
          <w:b/>
          <w:bCs/>
          <w:iCs/>
        </w:rPr>
        <w:t xml:space="preserve">Termomodernizacja budynku mieszkalnego przy ulicy Żeglarskiej 56 </w:t>
      </w:r>
      <w:r w:rsidR="002C4F36">
        <w:rPr>
          <w:rFonts w:ascii="Arial" w:hAnsi="Arial" w:cs="Arial"/>
          <w:b/>
          <w:bCs/>
          <w:iCs/>
        </w:rPr>
        <w:br/>
      </w:r>
      <w:r w:rsidR="002C4F36" w:rsidRPr="002C4F36">
        <w:rPr>
          <w:rFonts w:ascii="Arial" w:hAnsi="Arial" w:cs="Arial"/>
          <w:b/>
          <w:bCs/>
          <w:iCs/>
        </w:rPr>
        <w:t>w Kostrzynie nad Odrą</w:t>
      </w:r>
      <w:r w:rsidR="00DA1BC3" w:rsidRPr="00F13C44">
        <w:rPr>
          <w:rFonts w:ascii="Arial" w:hAnsi="Arial" w:cs="Arial"/>
          <w:b/>
          <w:bCs/>
          <w:iCs/>
        </w:rPr>
        <w:t>”</w:t>
      </w:r>
      <w:r w:rsidR="001D04AA">
        <w:rPr>
          <w:rFonts w:ascii="Arial" w:hAnsi="Arial" w:cs="Arial"/>
        </w:rPr>
        <w:t xml:space="preserve"> </w:t>
      </w:r>
      <w:r w:rsidRPr="001D04AA">
        <w:rPr>
          <w:rStyle w:val="FontStyle51"/>
          <w:sz w:val="22"/>
          <w:szCs w:val="22"/>
        </w:rPr>
        <w:t xml:space="preserve">na zasadach określonych </w:t>
      </w:r>
      <w:r w:rsidR="00F13C44">
        <w:rPr>
          <w:rStyle w:val="FontStyle51"/>
          <w:sz w:val="22"/>
          <w:szCs w:val="22"/>
        </w:rPr>
        <w:t xml:space="preserve">  </w:t>
      </w:r>
      <w:r w:rsidRPr="001D04AA">
        <w:rPr>
          <w:rStyle w:val="FontStyle51"/>
          <w:sz w:val="22"/>
          <w:szCs w:val="22"/>
        </w:rPr>
        <w:t xml:space="preserve">w specyfikacji warunków </w:t>
      </w:r>
      <w:r w:rsidR="00E4500F" w:rsidRPr="001D04AA">
        <w:rPr>
          <w:rStyle w:val="FontStyle51"/>
          <w:sz w:val="22"/>
          <w:szCs w:val="22"/>
        </w:rPr>
        <w:t>zamówienia wraz  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487CEE7A" w14:textId="77777777"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lastRenderedPageBreak/>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7662A914" w:rsidR="00D80200" w:rsidRPr="00B66FB2" w:rsidRDefault="00D80200" w:rsidP="002C4F36">
      <w:pPr>
        <w:numPr>
          <w:ilvl w:val="0"/>
          <w:numId w:val="3"/>
        </w:numPr>
        <w:ind w:left="284" w:hanging="284"/>
        <w:rPr>
          <w:rFonts w:ascii="Arial" w:hAnsi="Arial"/>
          <w:color w:val="000000"/>
          <w:sz w:val="22"/>
          <w:szCs w:val="22"/>
        </w:rPr>
      </w:pP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F3EC6D8" w14:textId="134DA397" w:rsidR="00F13C44" w:rsidRPr="005638AE" w:rsidRDefault="00D80200" w:rsidP="002C4F36">
      <w:pPr>
        <w:numPr>
          <w:ilvl w:val="0"/>
          <w:numId w:val="3"/>
        </w:numPr>
        <w:ind w:left="284" w:hanging="284"/>
        <w:rPr>
          <w:rFonts w:ascii="Arial" w:hAnsi="Arial" w:cs="Arial"/>
          <w:color w:val="000000"/>
          <w:sz w:val="22"/>
          <w:szCs w:val="22"/>
          <w:shd w:val="clear" w:color="auto" w:fill="FFFFFF"/>
        </w:rPr>
      </w:pPr>
      <w:r w:rsidRPr="00B66FB2">
        <w:rPr>
          <w:rFonts w:ascii="Arial" w:hAnsi="Arial" w:cs="Arial"/>
          <w:color w:val="000000"/>
          <w:sz w:val="22"/>
          <w:szCs w:val="22"/>
          <w:shd w:val="clear" w:color="auto" w:fill="FFFFFF"/>
        </w:rPr>
        <w:t>Zobowiązuję się wykonać zamówienie w terminie:</w:t>
      </w:r>
    </w:p>
    <w:p w14:paraId="45F88AC6" w14:textId="72CC614E" w:rsidR="005638AE" w:rsidRPr="00F13C44" w:rsidRDefault="002C4F36" w:rsidP="002C4F36">
      <w:pPr>
        <w:spacing w:line="238" w:lineRule="auto"/>
        <w:ind w:left="284" w:right="4"/>
        <w:rPr>
          <w:rFonts w:ascii="Arial" w:eastAsia="Arial" w:hAnsi="Arial" w:cs="Arial"/>
          <w:b/>
          <w:bCs/>
          <w:color w:val="000000"/>
          <w:sz w:val="22"/>
          <w:szCs w:val="22"/>
        </w:rPr>
      </w:pPr>
      <w:r w:rsidRPr="002C4F36">
        <w:rPr>
          <w:rFonts w:ascii="Arial" w:eastAsia="Arial" w:hAnsi="Arial" w:cs="Arial"/>
          <w:b/>
          <w:bCs/>
          <w:color w:val="000000"/>
          <w:sz w:val="22"/>
          <w:szCs w:val="22"/>
        </w:rPr>
        <w:t>3 miesiące od daty podpisania umowy</w:t>
      </w:r>
      <w:r w:rsidR="005638AE" w:rsidRPr="005638AE">
        <w:rPr>
          <w:rFonts w:ascii="Arial" w:eastAsia="Arial" w:hAnsi="Arial" w:cs="Arial"/>
          <w:b/>
          <w:bCs/>
          <w:color w:val="000000"/>
          <w:sz w:val="22"/>
          <w:szCs w:val="22"/>
        </w:rPr>
        <w:t>.</w:t>
      </w:r>
    </w:p>
    <w:p w14:paraId="2BE44873" w14:textId="4867D9E0" w:rsidR="00FD7415" w:rsidRDefault="00FD7415" w:rsidP="002C4F36">
      <w:pPr>
        <w:numPr>
          <w:ilvl w:val="0"/>
          <w:numId w:val="3"/>
        </w:numPr>
        <w:ind w:left="284" w:hanging="284"/>
      </w:pPr>
      <w:r w:rsidRPr="00B66FB2">
        <w:rPr>
          <w:rFonts w:ascii="Arial" w:hAnsi="Arial" w:cs="Arial"/>
          <w:sz w:val="22"/>
          <w:szCs w:val="22"/>
        </w:rPr>
        <w:t>Oświadczamy, że zapoznaliśmy się ze SWZ i uznajemy się za związanych</w:t>
      </w:r>
      <w:r>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0132D109" w:rsidR="00FD7415" w:rsidRDefault="00FD7415" w:rsidP="002C4F36">
      <w:pPr>
        <w:numPr>
          <w:ilvl w:val="0"/>
          <w:numId w:val="3"/>
        </w:numPr>
        <w:ind w:left="284" w:hanging="284"/>
      </w:pPr>
      <w:r>
        <w:rPr>
          <w:rFonts w:ascii="Arial" w:hAnsi="Arial" w:cs="Arial"/>
          <w:color w:val="000000"/>
        </w:rPr>
        <w:t xml:space="preserve">Oświadczamy, że spełniamy wszystkie warunki zawarte w SWZ. </w:t>
      </w:r>
    </w:p>
    <w:p w14:paraId="22BFF1A4" w14:textId="38B0A2E2" w:rsidR="00FD7415" w:rsidRDefault="00FD7415" w:rsidP="002C4F36">
      <w:pPr>
        <w:numPr>
          <w:ilvl w:val="0"/>
          <w:numId w:val="3"/>
        </w:numPr>
        <w:ind w:left="284" w:hanging="284"/>
      </w:pPr>
      <w:r>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20CC611B" w:rsidR="00FD7415" w:rsidRPr="001B4682" w:rsidRDefault="00FD7415" w:rsidP="002C4F36">
      <w:pPr>
        <w:numPr>
          <w:ilvl w:val="0"/>
          <w:numId w:val="3"/>
        </w:numPr>
        <w:ind w:left="284" w:hanging="284"/>
        <w:rPr>
          <w:color w:val="FF0000"/>
        </w:rPr>
      </w:pPr>
      <w:r>
        <w:rPr>
          <w:rFonts w:ascii="Arial" w:hAnsi="Arial" w:cs="Arial"/>
          <w:color w:val="000000"/>
        </w:rPr>
        <w:t>Oświadczamy, że uważamy się za związanych z niniejszą ofertą na czas wskazany w SWZ tzn. przez 30</w:t>
      </w:r>
      <w:r>
        <w:rPr>
          <w:rFonts w:ascii="Arial" w:hAnsi="Arial" w:cs="Arial"/>
          <w:bCs/>
          <w:color w:val="000000"/>
        </w:rPr>
        <w:t xml:space="preserve"> </w:t>
      </w:r>
      <w:r>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04F50539" w:rsidR="00FD7415" w:rsidRDefault="00FD7415" w:rsidP="002C4F36">
      <w:pPr>
        <w:numPr>
          <w:ilvl w:val="0"/>
          <w:numId w:val="3"/>
        </w:numPr>
        <w:tabs>
          <w:tab w:val="clear" w:pos="1440"/>
        </w:tabs>
        <w:ind w:left="426" w:hanging="426"/>
      </w:pPr>
      <w:r>
        <w:rPr>
          <w:rFonts w:ascii="Arial" w:hAnsi="Arial" w:cs="Arial"/>
          <w:color w:val="000000"/>
        </w:rPr>
        <w:t>O</w:t>
      </w:r>
      <w:r>
        <w:rPr>
          <w:rFonts w:ascii="Arial" w:hAnsi="Arial" w:cs="Arial"/>
        </w:rPr>
        <w:t>świadczam, że:</w:t>
      </w:r>
    </w:p>
    <w:p w14:paraId="7E0EED62" w14:textId="77777777" w:rsidR="00FD7415" w:rsidRDefault="00FD7415" w:rsidP="002C4F36">
      <w:pPr>
        <w:pStyle w:val="Akapitzlist1"/>
        <w:ind w:left="426"/>
        <w:jc w:val="both"/>
      </w:pPr>
      <w:r>
        <w:rPr>
          <w:rFonts w:ascii="Arial" w:hAnsi="Arial" w:cs="Arial"/>
        </w:rPr>
        <w:t>zamówienie wykonamy osobiście *</w:t>
      </w:r>
    </w:p>
    <w:p w14:paraId="1DB5B134" w14:textId="77777777" w:rsidR="00FD7415" w:rsidRDefault="00FD7415" w:rsidP="002C4F36">
      <w:pPr>
        <w:pStyle w:val="Akapitzlist1"/>
        <w:ind w:left="426"/>
        <w:jc w:val="both"/>
      </w:pPr>
      <w:r>
        <w:rPr>
          <w:rFonts w:ascii="Arial" w:hAnsi="Arial" w:cs="Arial"/>
        </w:rPr>
        <w:t xml:space="preserve">zamierzam powierzyć podwykonawcom wykonanie następujących części zamówienia* </w:t>
      </w:r>
    </w:p>
    <w:p w14:paraId="5E5BE13E" w14:textId="77777777" w:rsidR="00FD7415" w:rsidRDefault="00FD7415"/>
    <w:tbl>
      <w:tblPr>
        <w:tblW w:w="9298" w:type="dxa"/>
        <w:tblInd w:w="103" w:type="dxa"/>
        <w:tblLayout w:type="fixed"/>
        <w:tblLook w:val="0000" w:firstRow="0" w:lastRow="0" w:firstColumn="0" w:lastColumn="0" w:noHBand="0" w:noVBand="0"/>
      </w:tblPr>
      <w:tblGrid>
        <w:gridCol w:w="714"/>
        <w:gridCol w:w="4394"/>
        <w:gridCol w:w="4190"/>
      </w:tblGrid>
      <w:tr w:rsidR="00FD7415" w14:paraId="124DD031" w14:textId="77777777" w:rsidTr="002C4F36">
        <w:tc>
          <w:tcPr>
            <w:tcW w:w="714"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394"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190"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rsidTr="002C4F36">
        <w:tc>
          <w:tcPr>
            <w:tcW w:w="714"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394"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190"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rsidTr="002C4F36">
        <w:tc>
          <w:tcPr>
            <w:tcW w:w="714"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394"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190"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430115E1" w14:textId="77777777" w:rsidR="009307D9" w:rsidRDefault="009307D9">
      <w:pPr>
        <w:pStyle w:val="Default"/>
        <w:jc w:val="both"/>
      </w:pPr>
    </w:p>
    <w:p w14:paraId="53EF1D3D" w14:textId="0E934DD5" w:rsidR="009307D9" w:rsidRDefault="009307D9" w:rsidP="009307D9">
      <w:pPr>
        <w:numPr>
          <w:ilvl w:val="0"/>
          <w:numId w:val="3"/>
        </w:numPr>
        <w:tabs>
          <w:tab w:val="clear" w:pos="1440"/>
        </w:tabs>
        <w:ind w:left="426" w:hanging="426"/>
        <w:rPr>
          <w:rFonts w:ascii="Arial" w:hAnsi="Arial" w:cs="Arial"/>
          <w:sz w:val="18"/>
          <w:szCs w:val="18"/>
        </w:rPr>
      </w:pPr>
      <w:r w:rsidRPr="00C12BE9">
        <w:rPr>
          <w:rFonts w:ascii="Arial" w:hAnsi="Arial" w:cs="Arial"/>
          <w:sz w:val="22"/>
          <w:szCs w:val="22"/>
        </w:rPr>
        <w:t xml:space="preserve">Oświadczam, że wybór oferty na podstawie art. 225 </w:t>
      </w:r>
      <w:proofErr w:type="spellStart"/>
      <w:r w:rsidRPr="00C12BE9">
        <w:rPr>
          <w:rFonts w:ascii="Arial" w:hAnsi="Arial" w:cs="Arial"/>
          <w:sz w:val="22"/>
          <w:szCs w:val="22"/>
        </w:rPr>
        <w:t>Pzp</w:t>
      </w:r>
      <w:proofErr w:type="spellEnd"/>
      <w:r w:rsidRPr="00C12BE9">
        <w:rPr>
          <w:rFonts w:ascii="Arial" w:hAnsi="Arial" w:cs="Arial"/>
          <w:sz w:val="22"/>
          <w:szCs w:val="22"/>
        </w:rPr>
        <w:t xml:space="preserve">. </w:t>
      </w:r>
      <w:r>
        <w:rPr>
          <w:rFonts w:ascii="Arial" w:hAnsi="Arial" w:cs="Arial"/>
          <w:sz w:val="22"/>
          <w:szCs w:val="22"/>
        </w:rPr>
        <w:t xml:space="preserve">- </w:t>
      </w:r>
      <w:r w:rsidRPr="00C12BE9">
        <w:rPr>
          <w:rFonts w:ascii="Arial" w:hAnsi="Arial" w:cs="Arial"/>
          <w:sz w:val="18"/>
          <w:szCs w:val="18"/>
        </w:rPr>
        <w:t xml:space="preserve">(właściwy wybór należy zaznaczyć </w:t>
      </w:r>
      <w:r>
        <w:rPr>
          <w:rFonts w:ascii="Arial" w:hAnsi="Arial" w:cs="Arial"/>
          <w:sz w:val="18"/>
          <w:szCs w:val="18"/>
        </w:rPr>
        <w:t xml:space="preserve"> </w:t>
      </w:r>
      <w:r w:rsidRPr="00C12BE9">
        <w:rPr>
          <w:rFonts w:ascii="Arial" w:hAnsi="Arial" w:cs="Arial"/>
          <w:sz w:val="18"/>
          <w:szCs w:val="18"/>
        </w:rPr>
        <w:t>znak X)</w:t>
      </w:r>
      <w:r>
        <w:rPr>
          <w:rFonts w:ascii="Arial" w:hAnsi="Arial" w:cs="Arial"/>
          <w:sz w:val="18"/>
          <w:szCs w:val="18"/>
        </w:rPr>
        <w:t>;</w:t>
      </w:r>
    </w:p>
    <w:p w14:paraId="17419BAF" w14:textId="77777777" w:rsidR="009307D9" w:rsidRDefault="009307D9" w:rsidP="009307D9">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4AFE38FA" w14:textId="77777777" w:rsidR="009307D9" w:rsidRDefault="009307D9" w:rsidP="009307D9">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15DCB5B3" w14:textId="77777777" w:rsidR="009307D9" w:rsidRDefault="009307D9" w:rsidP="009307D9">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4F335690" w14:textId="77777777" w:rsidR="009307D9" w:rsidRPr="00C1354B" w:rsidRDefault="009307D9" w:rsidP="009307D9">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7F8CB789" w14:textId="77777777" w:rsidR="009307D9" w:rsidRDefault="009307D9" w:rsidP="009307D9"/>
    <w:p w14:paraId="40BFE193" w14:textId="191AB1B2" w:rsidR="00FD7415" w:rsidRPr="008462E7" w:rsidRDefault="00FD7415" w:rsidP="002C4F36">
      <w:pPr>
        <w:numPr>
          <w:ilvl w:val="0"/>
          <w:numId w:val="3"/>
        </w:numPr>
        <w:tabs>
          <w:tab w:val="clear" w:pos="1440"/>
        </w:tabs>
        <w:ind w:left="426" w:hanging="426"/>
      </w:pPr>
      <w:r>
        <w:rPr>
          <w:rFonts w:ascii="Arial" w:hAnsi="Arial" w:cs="Arial"/>
          <w:sz w:val="22"/>
          <w:szCs w:val="22"/>
        </w:rPr>
        <w:t>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lastRenderedPageBreak/>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5FB8489D" w:rsidR="00FD7415" w:rsidRPr="002C4F36" w:rsidRDefault="00FD7415" w:rsidP="002C4F36">
      <w:pPr>
        <w:numPr>
          <w:ilvl w:val="0"/>
          <w:numId w:val="3"/>
        </w:numPr>
        <w:tabs>
          <w:tab w:val="clear" w:pos="1440"/>
        </w:tabs>
        <w:ind w:left="426" w:hanging="426"/>
        <w:rPr>
          <w:sz w:val="22"/>
          <w:szCs w:val="22"/>
        </w:rPr>
      </w:pPr>
      <w:r w:rsidRPr="002C4F36">
        <w:rPr>
          <w:rFonts w:ascii="Arial" w:hAnsi="Arial" w:cs="Arial"/>
          <w:bCs/>
          <w:color w:val="000000"/>
          <w:sz w:val="22"/>
          <w:szCs w:val="22"/>
        </w:rPr>
        <w:t xml:space="preserve">Załącznikami do niniejszej oferty są niżej wymienione dokumenty. </w:t>
      </w:r>
    </w:p>
    <w:p w14:paraId="737F3802" w14:textId="77777777" w:rsidR="00FD7415" w:rsidRPr="002C4F36" w:rsidRDefault="00FD7415">
      <w:pPr>
        <w:rPr>
          <w:rFonts w:ascii="Arial" w:hAnsi="Arial" w:cs="Arial"/>
          <w:color w:val="000000"/>
          <w:sz w:val="22"/>
          <w:szCs w:val="22"/>
        </w:rPr>
      </w:pPr>
    </w:p>
    <w:p w14:paraId="7294A108" w14:textId="24D23C7D" w:rsidR="00FD7415" w:rsidRPr="002C4F36" w:rsidRDefault="00FD7415" w:rsidP="002C4F36">
      <w:pPr>
        <w:numPr>
          <w:ilvl w:val="0"/>
          <w:numId w:val="3"/>
        </w:numPr>
        <w:tabs>
          <w:tab w:val="clear" w:pos="1440"/>
        </w:tabs>
        <w:ind w:left="426" w:hanging="426"/>
        <w:rPr>
          <w:sz w:val="22"/>
          <w:szCs w:val="22"/>
        </w:rPr>
      </w:pPr>
      <w:r w:rsidRPr="002C4F36">
        <w:rPr>
          <w:rFonts w:ascii="Arial" w:hAnsi="Arial" w:cs="Arial"/>
          <w:b/>
          <w:color w:val="000000"/>
          <w:sz w:val="22"/>
          <w:szCs w:val="22"/>
        </w:rPr>
        <w:t>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3C212CDD" w14:textId="77777777" w:rsidR="002C4F36" w:rsidRDefault="002C4F36" w:rsidP="004D3248">
      <w:pPr>
        <w:spacing w:line="360" w:lineRule="auto"/>
        <w:jc w:val="right"/>
        <w:rPr>
          <w:rFonts w:ascii="Arial" w:hAnsi="Arial" w:cs="Arial"/>
          <w:b/>
          <w:i/>
          <w:sz w:val="22"/>
          <w:szCs w:val="22"/>
        </w:rPr>
      </w:pPr>
    </w:p>
    <w:p w14:paraId="5FC2DDB8" w14:textId="77777777" w:rsidR="002C4F36" w:rsidRDefault="002C4F36" w:rsidP="004D3248">
      <w:pPr>
        <w:spacing w:line="360" w:lineRule="auto"/>
        <w:jc w:val="right"/>
        <w:rPr>
          <w:rFonts w:ascii="Arial" w:hAnsi="Arial" w:cs="Arial"/>
          <w:b/>
          <w:i/>
          <w:sz w:val="22"/>
          <w:szCs w:val="22"/>
        </w:rPr>
      </w:pPr>
    </w:p>
    <w:p w14:paraId="251B7817" w14:textId="1AD8356B" w:rsidR="00FD7415"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2B994A96" w14:textId="77777777" w:rsidR="00A2235F" w:rsidRDefault="00A2235F" w:rsidP="004A5603">
      <w:pPr>
        <w:spacing w:line="360" w:lineRule="auto"/>
        <w:rPr>
          <w:rFonts w:ascii="Arial" w:hAnsi="Arial" w:cs="Arial"/>
          <w:b/>
          <w:i/>
          <w:sz w:val="22"/>
          <w:szCs w:val="22"/>
        </w:rPr>
      </w:pPr>
    </w:p>
    <w:p w14:paraId="32CF3476" w14:textId="77777777" w:rsidR="004D3248" w:rsidRDefault="004D3248"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0C9998FA" w:rsidR="000D7588" w:rsidRDefault="00FD7415" w:rsidP="00266D73">
      <w:pPr>
        <w:pStyle w:val="Stopka"/>
        <w:tabs>
          <w:tab w:val="clear" w:pos="9072"/>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266D73" w:rsidRPr="00266D73">
        <w:rPr>
          <w:rFonts w:ascii="Arial" w:hAnsi="Arial" w:cs="Arial"/>
          <w:b/>
          <w:bCs/>
          <w:sz w:val="36"/>
          <w:szCs w:val="36"/>
        </w:rPr>
        <w:t xml:space="preserve"> </w:t>
      </w:r>
      <w:r w:rsidR="000D7588" w:rsidRPr="000D7588">
        <w:rPr>
          <w:rFonts w:ascii="Arial" w:hAnsi="Arial" w:cs="Arial"/>
          <w:b/>
          <w:bCs/>
          <w:sz w:val="22"/>
          <w:szCs w:val="22"/>
        </w:rPr>
        <w:t>„</w:t>
      </w:r>
      <w:r w:rsidR="00844CCA" w:rsidRPr="002C4F36">
        <w:rPr>
          <w:rFonts w:ascii="Arial" w:hAnsi="Arial" w:cs="Arial"/>
          <w:b/>
          <w:bCs/>
          <w:sz w:val="24"/>
          <w:szCs w:val="24"/>
        </w:rPr>
        <w:t>Termomodernizacja budynku mieszkalnego przy ulicy Żeglarskiej 56 w Kostrzynie nad Odrą</w:t>
      </w:r>
      <w:r w:rsidR="000D7588" w:rsidRPr="000D7588">
        <w:rPr>
          <w:rFonts w:ascii="Arial" w:hAnsi="Arial" w:cs="Arial"/>
          <w:b/>
          <w:bCs/>
          <w:sz w:val="22"/>
          <w:szCs w:val="22"/>
        </w:rPr>
        <w:t>”</w:t>
      </w:r>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531BD935" w14:textId="77777777" w:rsidR="00AA6D1E" w:rsidRDefault="00AA6D1E" w:rsidP="00402ED7">
      <w:pPr>
        <w:spacing w:line="360" w:lineRule="auto"/>
        <w:jc w:val="both"/>
        <w:rPr>
          <w:rFonts w:ascii="Arial" w:hAnsi="Arial" w:cs="Arial"/>
          <w:sz w:val="22"/>
          <w:szCs w:val="22"/>
        </w:rPr>
      </w:pPr>
    </w:p>
    <w:p w14:paraId="3D515BB9" w14:textId="77777777" w:rsidR="00AA6D1E" w:rsidRDefault="00AA6D1E" w:rsidP="00402ED7">
      <w:pPr>
        <w:spacing w:line="360" w:lineRule="auto"/>
        <w:jc w:val="both"/>
        <w:rPr>
          <w:rFonts w:ascii="Arial" w:hAnsi="Arial" w:cs="Arial"/>
          <w:sz w:val="22"/>
          <w:szCs w:val="22"/>
        </w:rPr>
      </w:pPr>
    </w:p>
    <w:p w14:paraId="152120E7" w14:textId="77777777" w:rsidR="00AA6D1E" w:rsidRDefault="00AA6D1E"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58CE1D94" w14:textId="4696EBAF"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4B4B97"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E71095">
        <w:rPr>
          <w:rFonts w:ascii="Arial" w:hAnsi="Arial" w:cs="Arial"/>
          <w:b/>
          <w:bCs/>
          <w:sz w:val="24"/>
          <w:szCs w:val="24"/>
        </w:rPr>
        <w:br/>
      </w:r>
      <w:r w:rsidR="00844CCA" w:rsidRPr="002C4F36">
        <w:rPr>
          <w:rFonts w:ascii="Arial" w:hAnsi="Arial" w:cs="Arial"/>
          <w:b/>
          <w:bCs/>
          <w:sz w:val="24"/>
          <w:szCs w:val="24"/>
        </w:rPr>
        <w:t>w Kostrzynie nad Odrą</w:t>
      </w:r>
      <w:r w:rsidR="004B4B97" w:rsidRPr="000D7588">
        <w:rPr>
          <w:rFonts w:ascii="Arial" w:hAnsi="Arial" w:cs="Arial"/>
          <w:b/>
          <w:bCs/>
          <w:sz w:val="22"/>
          <w:szCs w:val="22"/>
        </w:rPr>
        <w:t>”</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6F04A04"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B80A879" w14:textId="77777777" w:rsidR="00653A74" w:rsidRDefault="00653A74"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2CF4A6EF"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4B4B97"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004B4B97" w:rsidRPr="000D7588">
        <w:rPr>
          <w:rFonts w:ascii="Arial" w:hAnsi="Arial" w:cs="Arial"/>
          <w:b/>
          <w:bCs/>
          <w:sz w:val="22"/>
          <w:szCs w:val="22"/>
        </w:rPr>
        <w:t>”</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2" w:name="_Hlk60468860"/>
      <w:bookmarkEnd w:id="2"/>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77777777" w:rsidR="00FD7415" w:rsidRDefault="00FD7415">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7B5482D8" w14:textId="77777777" w:rsidR="00941F6A" w:rsidRDefault="00941F6A" w:rsidP="003D4B38">
      <w:pPr>
        <w:spacing w:line="360" w:lineRule="auto"/>
        <w:jc w:val="right"/>
        <w:rPr>
          <w:rFonts w:ascii="Arial" w:hAnsi="Arial" w:cs="Arial"/>
          <w:b/>
          <w:i/>
          <w:sz w:val="22"/>
          <w:szCs w:val="22"/>
        </w:rPr>
      </w:pPr>
    </w:p>
    <w:p w14:paraId="397DEA45" w14:textId="77777777" w:rsidR="00653A74" w:rsidRDefault="00653A74" w:rsidP="003D4B38">
      <w:pPr>
        <w:spacing w:line="360" w:lineRule="auto"/>
        <w:jc w:val="right"/>
        <w:rPr>
          <w:rFonts w:ascii="Arial" w:hAnsi="Arial" w:cs="Arial"/>
          <w:b/>
          <w:i/>
          <w:sz w:val="22"/>
          <w:szCs w:val="22"/>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0FF089B9" w14:textId="77777777" w:rsidR="00844CCA" w:rsidRDefault="00FD7415" w:rsidP="00844CCA">
      <w:pPr>
        <w:tabs>
          <w:tab w:val="left" w:pos="765"/>
        </w:tabs>
        <w:spacing w:before="120" w:after="120"/>
        <w:rPr>
          <w:rFonts w:ascii="Arial" w:hAnsi="Arial" w:cs="Arial"/>
          <w:b/>
          <w:color w:val="000000"/>
          <w:sz w:val="22"/>
          <w:szCs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p>
    <w:p w14:paraId="2F0C9270" w14:textId="4B573BCB" w:rsidR="00844CCA" w:rsidRDefault="004B4B97" w:rsidP="00844CCA">
      <w:pPr>
        <w:tabs>
          <w:tab w:val="left" w:pos="765"/>
        </w:tabs>
        <w:spacing w:before="120" w:after="120"/>
        <w:jc w:val="center"/>
        <w:rPr>
          <w:rFonts w:ascii="Arial" w:hAnsi="Arial" w:cs="Arial"/>
          <w:i/>
          <w:sz w:val="22"/>
          <w:szCs w:val="22"/>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1A7CC982" w14:textId="105AAA95" w:rsidR="00FD7415" w:rsidRDefault="00FD7415" w:rsidP="00844CCA">
      <w:pPr>
        <w:tabs>
          <w:tab w:val="left" w:pos="765"/>
        </w:tabs>
        <w:spacing w:before="120" w:after="120"/>
        <w:jc w:val="both"/>
        <w:rPr>
          <w:rFonts w:ascii="Arial" w:hAnsi="Arial" w:cs="Arial"/>
          <w:sz w:val="22"/>
          <w:szCs w:val="22"/>
        </w:rPr>
      </w:pPr>
      <w:r>
        <w:rPr>
          <w:rFonts w:ascii="Arial" w:hAnsi="Arial" w:cs="Arial"/>
          <w:sz w:val="22"/>
          <w:szCs w:val="22"/>
        </w:rPr>
        <w:t xml:space="preserve">oświadczam, co następuje: </w:t>
      </w:r>
    </w:p>
    <w:p w14:paraId="4A17D2A1" w14:textId="77777777" w:rsidR="00844CCA" w:rsidRDefault="00844CCA" w:rsidP="00844CCA">
      <w:pPr>
        <w:tabs>
          <w:tab w:val="left" w:pos="765"/>
        </w:tabs>
        <w:jc w:val="both"/>
        <w:rPr>
          <w:rFonts w:ascii="Arial" w:hAnsi="Arial" w:cs="Arial"/>
          <w:sz w:val="22"/>
        </w:rPr>
      </w:pP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47E7AE7D" w14:textId="77777777" w:rsidR="004B4B97" w:rsidRDefault="004B4B97" w:rsidP="003D4B38">
      <w:pPr>
        <w:spacing w:line="360" w:lineRule="auto"/>
        <w:jc w:val="right"/>
        <w:rPr>
          <w:rFonts w:ascii="Arial" w:hAnsi="Arial" w:cs="Arial"/>
          <w:b/>
          <w:i/>
          <w:sz w:val="22"/>
          <w:szCs w:val="22"/>
        </w:rPr>
      </w:pPr>
    </w:p>
    <w:p w14:paraId="7980D71B" w14:textId="77777777" w:rsidR="004B4B97" w:rsidRDefault="004B4B97" w:rsidP="003D4B38">
      <w:pPr>
        <w:spacing w:line="360" w:lineRule="auto"/>
        <w:jc w:val="right"/>
        <w:rPr>
          <w:rFonts w:ascii="Arial" w:hAnsi="Arial" w:cs="Arial"/>
          <w:b/>
          <w:i/>
          <w:sz w:val="22"/>
          <w:szCs w:val="22"/>
        </w:rPr>
      </w:pPr>
    </w:p>
    <w:p w14:paraId="660CEE48" w14:textId="77777777" w:rsidR="004B4B97" w:rsidRDefault="004B4B97" w:rsidP="003D4B38">
      <w:pPr>
        <w:spacing w:line="360" w:lineRule="auto"/>
        <w:jc w:val="right"/>
        <w:rPr>
          <w:rFonts w:ascii="Arial" w:hAnsi="Arial" w:cs="Arial"/>
          <w:b/>
          <w:i/>
          <w:sz w:val="22"/>
          <w:szCs w:val="22"/>
        </w:rPr>
      </w:pPr>
    </w:p>
    <w:p w14:paraId="243DB3A6" w14:textId="76FAAB16" w:rsidR="009307D9" w:rsidRDefault="009307D9" w:rsidP="009307D9">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E219A8E" w14:textId="77777777" w:rsidR="009307D9" w:rsidRDefault="009307D9" w:rsidP="009307D9">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A331CB8"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35E17E4F"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26B770C5" w14:textId="77777777" w:rsidR="009307D9" w:rsidRDefault="009307D9" w:rsidP="009307D9">
      <w:pPr>
        <w:rPr>
          <w:rFonts w:ascii="Arial" w:hAnsi="Arial" w:cs="Arial"/>
          <w:u w:val="single"/>
        </w:rPr>
      </w:pPr>
      <w:r w:rsidRPr="003D272A">
        <w:rPr>
          <w:rFonts w:ascii="Arial" w:hAnsi="Arial" w:cs="Arial"/>
          <w:u w:val="single"/>
        </w:rPr>
        <w:t>reprezentowany przez:</w:t>
      </w:r>
    </w:p>
    <w:p w14:paraId="666E07C3"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262CA7A5"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(imię, nazwisko, stanowisko/podstawa do reprezentacji)</w:t>
      </w:r>
    </w:p>
    <w:p w14:paraId="1A283CAF" w14:textId="77777777" w:rsidR="009307D9" w:rsidRDefault="009307D9" w:rsidP="009307D9">
      <w:pPr>
        <w:rPr>
          <w:rFonts w:ascii="Arial" w:hAnsi="Arial" w:cs="Arial"/>
        </w:rPr>
      </w:pPr>
    </w:p>
    <w:p w14:paraId="14ACD3F4" w14:textId="77777777" w:rsidR="009307D9" w:rsidRDefault="009307D9" w:rsidP="009307D9">
      <w:pPr>
        <w:keepNext/>
        <w:spacing w:after="120"/>
        <w:ind w:left="1701" w:hanging="1701"/>
        <w:jc w:val="center"/>
        <w:outlineLvl w:val="1"/>
        <w:rPr>
          <w:rFonts w:ascii="Arial" w:hAnsi="Arial" w:cs="Arial"/>
          <w:b/>
          <w:w w:val="93"/>
          <w:sz w:val="28"/>
          <w:szCs w:val="28"/>
          <w:u w:val="single"/>
        </w:rPr>
      </w:pPr>
    </w:p>
    <w:p w14:paraId="454BEAF7" w14:textId="77777777" w:rsidR="009307D9" w:rsidRDefault="009307D9" w:rsidP="009307D9">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0C81EFD5" w14:textId="77777777" w:rsidR="009307D9" w:rsidRDefault="009307D9" w:rsidP="009307D9">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6FDA79A5" w14:textId="77777777" w:rsidR="009307D9" w:rsidRPr="00CC63C9" w:rsidRDefault="009307D9" w:rsidP="009307D9">
      <w:pPr>
        <w:spacing w:line="276" w:lineRule="auto"/>
        <w:jc w:val="center"/>
        <w:rPr>
          <w:rFonts w:ascii="Arial" w:hAnsi="Arial" w:cs="Arial"/>
          <w:w w:val="93"/>
          <w:sz w:val="22"/>
          <w:szCs w:val="22"/>
        </w:rPr>
      </w:pPr>
      <w:r w:rsidRPr="004265FE">
        <w:rPr>
          <w:rFonts w:ascii="Arial" w:hAnsi="Arial" w:cs="Arial"/>
          <w:b/>
          <w:bCs/>
          <w:sz w:val="22"/>
          <w:szCs w:val="22"/>
        </w:rPr>
        <w:t>(Dz.U. z 202</w:t>
      </w:r>
      <w:r>
        <w:rPr>
          <w:rFonts w:ascii="Arial" w:hAnsi="Arial" w:cs="Arial"/>
          <w:b/>
          <w:bCs/>
          <w:sz w:val="22"/>
          <w:szCs w:val="22"/>
        </w:rPr>
        <w:t>4</w:t>
      </w:r>
      <w:r w:rsidRPr="004265FE">
        <w:rPr>
          <w:rFonts w:ascii="Arial" w:hAnsi="Arial" w:cs="Arial"/>
          <w:b/>
          <w:bCs/>
          <w:sz w:val="22"/>
          <w:szCs w:val="22"/>
        </w:rPr>
        <w:t xml:space="preserve"> r. poz. </w:t>
      </w:r>
      <w:r>
        <w:rPr>
          <w:rFonts w:ascii="Arial" w:hAnsi="Arial" w:cs="Arial"/>
          <w:b/>
          <w:bCs/>
          <w:sz w:val="22"/>
          <w:szCs w:val="22"/>
        </w:rPr>
        <w:t>50</w:t>
      </w:r>
      <w:r w:rsidRPr="004265FE">
        <w:rPr>
          <w:rFonts w:ascii="Arial" w:hAnsi="Arial" w:cs="Arial"/>
          <w:b/>
          <w:bCs/>
          <w:sz w:val="22"/>
          <w:szCs w:val="22"/>
        </w:rPr>
        <w:t>7)</w:t>
      </w:r>
      <w:r w:rsidRPr="00CC63C9">
        <w:rPr>
          <w:rFonts w:ascii="Arial" w:hAnsi="Arial" w:cs="Arial"/>
          <w:w w:val="93"/>
          <w:sz w:val="22"/>
          <w:szCs w:val="22"/>
        </w:rPr>
        <w:t xml:space="preserve"> w zawiązku ze złożeniem oferty w postępowaniu o udzielnie zamówienia publicznego pn.</w:t>
      </w:r>
    </w:p>
    <w:p w14:paraId="2B79A2C8" w14:textId="77777777" w:rsidR="009307D9" w:rsidRDefault="009307D9" w:rsidP="009307D9">
      <w:pPr>
        <w:spacing w:line="276" w:lineRule="auto"/>
        <w:jc w:val="center"/>
        <w:rPr>
          <w:rFonts w:ascii="Arial" w:hAnsi="Arial" w:cs="Arial"/>
          <w:b/>
          <w:bCs/>
          <w:sz w:val="22"/>
          <w:szCs w:val="22"/>
        </w:rPr>
      </w:pPr>
      <w:r w:rsidRPr="000D7588">
        <w:rPr>
          <w:rFonts w:ascii="Arial" w:hAnsi="Arial" w:cs="Arial"/>
          <w:b/>
          <w:bCs/>
          <w:sz w:val="22"/>
          <w:szCs w:val="22"/>
        </w:rPr>
        <w:t>„</w:t>
      </w:r>
      <w:r w:rsidRPr="002C4F36">
        <w:rPr>
          <w:rFonts w:ascii="Arial" w:hAnsi="Arial" w:cs="Arial"/>
          <w:b/>
          <w:bCs/>
          <w:sz w:val="24"/>
          <w:szCs w:val="24"/>
        </w:rPr>
        <w:t xml:space="preserve">Termomodernizacja budynku mieszkalnego przy ulicy Żeglarskiej 56 </w:t>
      </w:r>
      <w:r>
        <w:rPr>
          <w:rFonts w:ascii="Arial" w:hAnsi="Arial" w:cs="Arial"/>
          <w:b/>
          <w:bCs/>
          <w:sz w:val="24"/>
          <w:szCs w:val="24"/>
        </w:rPr>
        <w:br/>
      </w:r>
      <w:r w:rsidRPr="002C4F36">
        <w:rPr>
          <w:rFonts w:ascii="Arial" w:hAnsi="Arial" w:cs="Arial"/>
          <w:b/>
          <w:bCs/>
          <w:sz w:val="24"/>
          <w:szCs w:val="24"/>
        </w:rPr>
        <w:t>w Kostrzynie nad Odrą</w:t>
      </w:r>
      <w:r w:rsidRPr="000D7588">
        <w:rPr>
          <w:rFonts w:ascii="Arial" w:hAnsi="Arial" w:cs="Arial"/>
          <w:b/>
          <w:bCs/>
          <w:sz w:val="22"/>
          <w:szCs w:val="22"/>
        </w:rPr>
        <w:t>”</w:t>
      </w:r>
    </w:p>
    <w:p w14:paraId="7466A599" w14:textId="77777777" w:rsidR="009307D9" w:rsidRDefault="009307D9" w:rsidP="009307D9">
      <w:pPr>
        <w:spacing w:line="276" w:lineRule="auto"/>
        <w:jc w:val="both"/>
        <w:rPr>
          <w:rFonts w:ascii="Arial" w:hAnsi="Arial" w:cs="Arial"/>
          <w:b/>
          <w:bCs/>
          <w:sz w:val="24"/>
          <w:szCs w:val="24"/>
        </w:rPr>
      </w:pPr>
    </w:p>
    <w:p w14:paraId="20EBE1B5" w14:textId="77777777" w:rsidR="009307D9" w:rsidRPr="00874970" w:rsidRDefault="009307D9" w:rsidP="009307D9">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Pr>
          <w:rFonts w:ascii="Arial" w:hAnsi="Arial" w:cs="Arial"/>
        </w:rPr>
        <w:t>4</w:t>
      </w:r>
      <w:r w:rsidRPr="004265FE">
        <w:rPr>
          <w:rFonts w:ascii="Arial" w:hAnsi="Arial" w:cs="Arial"/>
        </w:rPr>
        <w:t xml:space="preserve"> r. poz. </w:t>
      </w:r>
      <w:r>
        <w:rPr>
          <w:rFonts w:ascii="Arial" w:hAnsi="Arial" w:cs="Arial"/>
        </w:rPr>
        <w:t>50</w:t>
      </w:r>
      <w:r w:rsidRPr="004265FE">
        <w:rPr>
          <w:rFonts w:ascii="Arial" w:hAnsi="Arial" w:cs="Arial"/>
        </w:rPr>
        <w:t>7)</w:t>
      </w:r>
      <w:r w:rsidRPr="00874970">
        <w:rPr>
          <w:rFonts w:ascii="Arial" w:hAnsi="Arial" w:cs="Arial"/>
        </w:rPr>
        <w:t>.</w:t>
      </w:r>
    </w:p>
    <w:p w14:paraId="143EB1CD" w14:textId="77777777" w:rsidR="009307D9" w:rsidRPr="00874970" w:rsidRDefault="009307D9" w:rsidP="009307D9">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4437BF2B" w14:textId="77777777" w:rsidR="009307D9" w:rsidRPr="00874970" w:rsidRDefault="009307D9" w:rsidP="009307D9">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ADA938" w14:textId="77777777" w:rsidR="009307D9" w:rsidRPr="00874970" w:rsidRDefault="009307D9" w:rsidP="009307D9">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17F98" w14:textId="77777777" w:rsidR="009307D9" w:rsidRDefault="009307D9" w:rsidP="009307D9">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9C8B12E" w14:textId="77777777" w:rsidR="009307D9" w:rsidRDefault="009307D9" w:rsidP="009307D9">
      <w:pPr>
        <w:rPr>
          <w:rFonts w:ascii="Arial" w:hAnsi="Arial" w:cs="Arial"/>
          <w:sz w:val="18"/>
          <w:szCs w:val="18"/>
        </w:rPr>
      </w:pPr>
    </w:p>
    <w:p w14:paraId="4341E5B6" w14:textId="77777777" w:rsidR="009307D9" w:rsidRDefault="009307D9" w:rsidP="009307D9">
      <w:pPr>
        <w:shd w:val="clear" w:color="auto" w:fill="FFFFFF"/>
        <w:tabs>
          <w:tab w:val="left" w:pos="6765"/>
        </w:tabs>
        <w:spacing w:line="360" w:lineRule="auto"/>
        <w:jc w:val="both"/>
        <w:rPr>
          <w:rFonts w:ascii="Arial" w:hAnsi="Arial" w:cs="Arial"/>
        </w:rPr>
      </w:pPr>
      <w:r>
        <w:rPr>
          <w:rFonts w:ascii="Arial" w:hAnsi="Arial" w:cs="Arial"/>
        </w:rPr>
        <w:t>…………………………………., dnia ………………………</w:t>
      </w:r>
    </w:p>
    <w:p w14:paraId="52165334" w14:textId="77777777" w:rsidR="009307D9" w:rsidRDefault="009307D9" w:rsidP="009307D9">
      <w:pPr>
        <w:shd w:val="clear" w:color="auto" w:fill="FFFFFF"/>
        <w:tabs>
          <w:tab w:val="left" w:pos="6765"/>
        </w:tabs>
        <w:spacing w:line="360" w:lineRule="auto"/>
        <w:jc w:val="both"/>
        <w:rPr>
          <w:rFonts w:ascii="Arial" w:hAnsi="Arial" w:cs="Arial"/>
        </w:rPr>
      </w:pPr>
    </w:p>
    <w:p w14:paraId="3D82D4CC" w14:textId="77777777" w:rsidR="009307D9" w:rsidRDefault="009307D9" w:rsidP="009307D9">
      <w:pPr>
        <w:spacing w:line="360" w:lineRule="auto"/>
        <w:jc w:val="right"/>
        <w:rPr>
          <w:rFonts w:ascii="Arial" w:hAnsi="Arial" w:cs="Arial"/>
          <w:b/>
          <w:i/>
          <w:sz w:val="22"/>
          <w:szCs w:val="22"/>
        </w:rPr>
      </w:pPr>
    </w:p>
    <w:p w14:paraId="5F2A66F5" w14:textId="77777777" w:rsidR="009307D9" w:rsidRDefault="009307D9" w:rsidP="009307D9">
      <w:pPr>
        <w:spacing w:line="360" w:lineRule="auto"/>
        <w:jc w:val="right"/>
        <w:rPr>
          <w:rFonts w:ascii="Arial" w:hAnsi="Arial" w:cs="Arial"/>
          <w:b/>
          <w:i/>
          <w:sz w:val="22"/>
          <w:szCs w:val="22"/>
        </w:rPr>
      </w:pPr>
    </w:p>
    <w:p w14:paraId="78BC9E77" w14:textId="77777777" w:rsidR="009307D9" w:rsidRDefault="009307D9" w:rsidP="009307D9">
      <w:pPr>
        <w:spacing w:line="360" w:lineRule="auto"/>
        <w:jc w:val="right"/>
        <w:rPr>
          <w:rFonts w:ascii="Arial" w:hAnsi="Arial" w:cs="Arial"/>
          <w:b/>
          <w:i/>
          <w:sz w:val="22"/>
          <w:szCs w:val="22"/>
        </w:rPr>
      </w:pPr>
    </w:p>
    <w:p w14:paraId="37E882FC" w14:textId="77777777" w:rsidR="004B4B97" w:rsidRDefault="004B4B97" w:rsidP="003D4B38">
      <w:pPr>
        <w:spacing w:line="360" w:lineRule="auto"/>
        <w:jc w:val="right"/>
        <w:rPr>
          <w:rFonts w:ascii="Arial" w:hAnsi="Arial" w:cs="Arial"/>
          <w:b/>
          <w:i/>
          <w:sz w:val="22"/>
          <w:szCs w:val="22"/>
        </w:rPr>
      </w:pPr>
    </w:p>
    <w:p w14:paraId="21B3D8D1" w14:textId="2E01A3AE" w:rsidR="009307D9" w:rsidRDefault="009307D9" w:rsidP="009307D9">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0B91A0B2" w14:textId="77777777" w:rsidR="009307D9" w:rsidRDefault="009307D9" w:rsidP="009307D9">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CCE8D2D"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4B0AE03F"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B49B61D" w14:textId="77777777" w:rsidR="009307D9" w:rsidRDefault="009307D9" w:rsidP="009307D9">
      <w:pPr>
        <w:rPr>
          <w:rFonts w:ascii="Arial" w:hAnsi="Arial" w:cs="Arial"/>
          <w:u w:val="single"/>
        </w:rPr>
      </w:pPr>
      <w:r w:rsidRPr="003D272A">
        <w:rPr>
          <w:rFonts w:ascii="Arial" w:hAnsi="Arial" w:cs="Arial"/>
          <w:u w:val="single"/>
        </w:rPr>
        <w:t>reprezentowany przez:</w:t>
      </w:r>
    </w:p>
    <w:p w14:paraId="55DC5F95"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024BCA73"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(imię, nazwisko, stanowisko/podstawa do reprezentacji)</w:t>
      </w:r>
    </w:p>
    <w:p w14:paraId="30A23FCC" w14:textId="77777777" w:rsidR="009307D9" w:rsidRDefault="009307D9" w:rsidP="009307D9">
      <w:pPr>
        <w:rPr>
          <w:rFonts w:ascii="Arial" w:hAnsi="Arial" w:cs="Arial"/>
        </w:rPr>
      </w:pPr>
    </w:p>
    <w:p w14:paraId="5B763A6B" w14:textId="77777777" w:rsidR="009307D9" w:rsidRDefault="009307D9" w:rsidP="009307D9">
      <w:pPr>
        <w:keepNext/>
        <w:spacing w:after="120"/>
        <w:ind w:left="1701" w:hanging="1701"/>
        <w:jc w:val="center"/>
        <w:outlineLvl w:val="1"/>
        <w:rPr>
          <w:rFonts w:ascii="Arial" w:hAnsi="Arial" w:cs="Arial"/>
          <w:b/>
          <w:w w:val="93"/>
          <w:sz w:val="28"/>
          <w:szCs w:val="28"/>
          <w:u w:val="single"/>
        </w:rPr>
      </w:pPr>
    </w:p>
    <w:p w14:paraId="64AE6482" w14:textId="77777777" w:rsidR="009307D9" w:rsidRPr="00287B21" w:rsidRDefault="009307D9" w:rsidP="009307D9">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152BC40" w14:textId="77777777" w:rsidR="009307D9" w:rsidRPr="007A7195" w:rsidRDefault="009307D9" w:rsidP="009307D9">
      <w:pPr>
        <w:spacing w:after="120" w:line="360" w:lineRule="auto"/>
        <w:jc w:val="center"/>
      </w:pPr>
      <w:r w:rsidRPr="00287B21">
        <w:rPr>
          <w:rFonts w:ascii="Arial" w:hAnsi="Arial" w:cs="Arial"/>
          <w:b/>
          <w:sz w:val="22"/>
          <w:szCs w:val="22"/>
          <w:highlight w:val="yellow"/>
          <w:u w:val="single"/>
        </w:rPr>
        <w:t>(jeżeli dotyczy)</w:t>
      </w:r>
    </w:p>
    <w:p w14:paraId="206412ED" w14:textId="77777777" w:rsidR="009307D9" w:rsidRDefault="009307D9" w:rsidP="009307D9">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3A36C339" w14:textId="77777777" w:rsidR="009307D9" w:rsidRPr="00CC63C9" w:rsidRDefault="009307D9" w:rsidP="009307D9">
      <w:pPr>
        <w:spacing w:line="276" w:lineRule="auto"/>
        <w:jc w:val="center"/>
        <w:rPr>
          <w:rFonts w:ascii="Arial" w:hAnsi="Arial" w:cs="Arial"/>
          <w:w w:val="93"/>
          <w:sz w:val="22"/>
          <w:szCs w:val="22"/>
        </w:rPr>
      </w:pPr>
      <w:r w:rsidRPr="004265FE">
        <w:rPr>
          <w:rFonts w:ascii="Arial" w:hAnsi="Arial" w:cs="Arial"/>
          <w:b/>
          <w:bCs/>
          <w:sz w:val="22"/>
          <w:szCs w:val="22"/>
        </w:rPr>
        <w:t>(Dz.U. z 202</w:t>
      </w:r>
      <w:r>
        <w:rPr>
          <w:rFonts w:ascii="Arial" w:hAnsi="Arial" w:cs="Arial"/>
          <w:b/>
          <w:bCs/>
          <w:sz w:val="22"/>
          <w:szCs w:val="22"/>
        </w:rPr>
        <w:t>4</w:t>
      </w:r>
      <w:r w:rsidRPr="004265FE">
        <w:rPr>
          <w:rFonts w:ascii="Arial" w:hAnsi="Arial" w:cs="Arial"/>
          <w:b/>
          <w:bCs/>
          <w:sz w:val="22"/>
          <w:szCs w:val="22"/>
        </w:rPr>
        <w:t xml:space="preserve"> r. poz. </w:t>
      </w:r>
      <w:r>
        <w:rPr>
          <w:rFonts w:ascii="Arial" w:hAnsi="Arial" w:cs="Arial"/>
          <w:b/>
          <w:bCs/>
          <w:sz w:val="22"/>
          <w:szCs w:val="22"/>
        </w:rPr>
        <w:t>50</w:t>
      </w:r>
      <w:r w:rsidRPr="004265FE">
        <w:rPr>
          <w:rFonts w:ascii="Arial" w:hAnsi="Arial" w:cs="Arial"/>
          <w:b/>
          <w:bCs/>
          <w:sz w:val="22"/>
          <w:szCs w:val="22"/>
        </w:rPr>
        <w:t>7)</w:t>
      </w:r>
      <w:r w:rsidRPr="00CC63C9">
        <w:rPr>
          <w:rFonts w:ascii="Arial" w:hAnsi="Arial" w:cs="Arial"/>
          <w:w w:val="93"/>
          <w:sz w:val="22"/>
          <w:szCs w:val="22"/>
        </w:rPr>
        <w:t xml:space="preserve"> w zawiązku ze złożeniem oferty w postępowaniu o udzielnie zamówienia publicznego pn.</w:t>
      </w:r>
    </w:p>
    <w:p w14:paraId="61EC333A" w14:textId="77777777" w:rsidR="009307D9" w:rsidRDefault="009307D9" w:rsidP="009307D9">
      <w:pPr>
        <w:spacing w:line="276" w:lineRule="auto"/>
        <w:jc w:val="center"/>
        <w:rPr>
          <w:rFonts w:ascii="Arial" w:hAnsi="Arial" w:cs="Arial"/>
          <w:b/>
          <w:bCs/>
          <w:sz w:val="22"/>
          <w:szCs w:val="22"/>
        </w:rPr>
      </w:pPr>
      <w:r w:rsidRPr="000D7588">
        <w:rPr>
          <w:rFonts w:ascii="Arial" w:hAnsi="Arial" w:cs="Arial"/>
          <w:b/>
          <w:bCs/>
          <w:sz w:val="22"/>
          <w:szCs w:val="22"/>
        </w:rPr>
        <w:t>„</w:t>
      </w:r>
      <w:r w:rsidRPr="002C4F36">
        <w:rPr>
          <w:rFonts w:ascii="Arial" w:hAnsi="Arial" w:cs="Arial"/>
          <w:b/>
          <w:bCs/>
          <w:sz w:val="24"/>
          <w:szCs w:val="24"/>
        </w:rPr>
        <w:t xml:space="preserve">Termomodernizacja budynku mieszkalnego przy ulicy Żeglarskiej 56 </w:t>
      </w:r>
      <w:r>
        <w:rPr>
          <w:rFonts w:ascii="Arial" w:hAnsi="Arial" w:cs="Arial"/>
          <w:b/>
          <w:bCs/>
          <w:sz w:val="24"/>
          <w:szCs w:val="24"/>
        </w:rPr>
        <w:br/>
      </w:r>
      <w:r w:rsidRPr="002C4F36">
        <w:rPr>
          <w:rFonts w:ascii="Arial" w:hAnsi="Arial" w:cs="Arial"/>
          <w:b/>
          <w:bCs/>
          <w:sz w:val="24"/>
          <w:szCs w:val="24"/>
        </w:rPr>
        <w:t>w Kostrzynie nad Odrą</w:t>
      </w:r>
      <w:r w:rsidRPr="000D7588">
        <w:rPr>
          <w:rFonts w:ascii="Arial" w:hAnsi="Arial" w:cs="Arial"/>
          <w:b/>
          <w:bCs/>
          <w:sz w:val="22"/>
          <w:szCs w:val="22"/>
        </w:rPr>
        <w:t>”</w:t>
      </w:r>
    </w:p>
    <w:p w14:paraId="3D7629E3" w14:textId="77777777" w:rsidR="009307D9" w:rsidRDefault="009307D9" w:rsidP="009307D9">
      <w:pPr>
        <w:spacing w:line="276" w:lineRule="auto"/>
        <w:jc w:val="both"/>
        <w:rPr>
          <w:rFonts w:ascii="Arial" w:hAnsi="Arial" w:cs="Arial"/>
          <w:b/>
          <w:bCs/>
          <w:sz w:val="24"/>
          <w:szCs w:val="24"/>
        </w:rPr>
      </w:pPr>
    </w:p>
    <w:p w14:paraId="7931BFEE" w14:textId="77777777" w:rsidR="009307D9" w:rsidRPr="00874970" w:rsidRDefault="009307D9" w:rsidP="009307D9">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Pr>
          <w:rFonts w:ascii="Arial" w:hAnsi="Arial" w:cs="Arial"/>
        </w:rPr>
        <w:t>4</w:t>
      </w:r>
      <w:r w:rsidRPr="004265FE">
        <w:rPr>
          <w:rFonts w:ascii="Arial" w:hAnsi="Arial" w:cs="Arial"/>
        </w:rPr>
        <w:t xml:space="preserve"> r. poz. </w:t>
      </w:r>
      <w:r>
        <w:rPr>
          <w:rFonts w:ascii="Arial" w:hAnsi="Arial" w:cs="Arial"/>
        </w:rPr>
        <w:t>50</w:t>
      </w:r>
      <w:r w:rsidRPr="004265FE">
        <w:rPr>
          <w:rFonts w:ascii="Arial" w:hAnsi="Arial" w:cs="Arial"/>
        </w:rPr>
        <w:t>7)</w:t>
      </w:r>
      <w:r w:rsidRPr="00874970">
        <w:rPr>
          <w:rFonts w:ascii="Arial" w:hAnsi="Arial" w:cs="Arial"/>
        </w:rPr>
        <w:t>.</w:t>
      </w:r>
    </w:p>
    <w:p w14:paraId="049CFED5" w14:textId="77777777" w:rsidR="009307D9" w:rsidRPr="00874970" w:rsidRDefault="009307D9" w:rsidP="009307D9">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15E8DE1D" w14:textId="77777777" w:rsidR="009307D9" w:rsidRPr="00874970" w:rsidRDefault="009307D9" w:rsidP="009307D9">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19DC2DF" w14:textId="77777777" w:rsidR="009307D9" w:rsidRPr="00874970" w:rsidRDefault="009307D9" w:rsidP="009307D9">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49B1AA" w14:textId="77777777" w:rsidR="009307D9" w:rsidRDefault="009307D9" w:rsidP="009307D9">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23199A0" w14:textId="77777777" w:rsidR="009307D9" w:rsidRDefault="009307D9" w:rsidP="009307D9">
      <w:pPr>
        <w:rPr>
          <w:rFonts w:ascii="Arial" w:hAnsi="Arial" w:cs="Arial"/>
          <w:sz w:val="18"/>
          <w:szCs w:val="18"/>
        </w:rPr>
      </w:pPr>
    </w:p>
    <w:p w14:paraId="73DF8B47" w14:textId="77777777" w:rsidR="009307D9" w:rsidRDefault="009307D9" w:rsidP="009307D9">
      <w:pPr>
        <w:shd w:val="clear" w:color="auto" w:fill="FFFFFF"/>
        <w:tabs>
          <w:tab w:val="left" w:pos="6765"/>
        </w:tabs>
        <w:spacing w:line="360" w:lineRule="auto"/>
        <w:jc w:val="both"/>
        <w:rPr>
          <w:rFonts w:ascii="Arial" w:hAnsi="Arial" w:cs="Arial"/>
        </w:rPr>
      </w:pPr>
      <w:r>
        <w:rPr>
          <w:rFonts w:ascii="Arial" w:hAnsi="Arial" w:cs="Arial"/>
        </w:rPr>
        <w:t>…………………………………., dnia ………………………</w:t>
      </w:r>
    </w:p>
    <w:p w14:paraId="61EF223F" w14:textId="77777777" w:rsidR="009307D9" w:rsidRDefault="009307D9" w:rsidP="009307D9">
      <w:pPr>
        <w:shd w:val="clear" w:color="auto" w:fill="FFFFFF"/>
        <w:tabs>
          <w:tab w:val="left" w:pos="6765"/>
        </w:tabs>
        <w:spacing w:line="360" w:lineRule="auto"/>
        <w:jc w:val="both"/>
        <w:rPr>
          <w:rFonts w:ascii="Arial" w:hAnsi="Arial" w:cs="Arial"/>
        </w:rPr>
      </w:pPr>
    </w:p>
    <w:p w14:paraId="32EE77B6" w14:textId="77777777" w:rsidR="009307D9" w:rsidRDefault="009307D9" w:rsidP="003D4B38">
      <w:pPr>
        <w:spacing w:line="360" w:lineRule="auto"/>
        <w:jc w:val="right"/>
        <w:rPr>
          <w:rFonts w:ascii="Arial" w:hAnsi="Arial" w:cs="Arial"/>
          <w:b/>
          <w:i/>
          <w:sz w:val="22"/>
          <w:szCs w:val="22"/>
        </w:rPr>
      </w:pPr>
    </w:p>
    <w:p w14:paraId="01734FCC" w14:textId="77777777" w:rsidR="009307D9" w:rsidRDefault="009307D9" w:rsidP="003D4B38">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1A767993" w14:textId="07174241" w:rsidR="00E7378C" w:rsidRDefault="004B4B97" w:rsidP="00844CCA">
      <w:pPr>
        <w:spacing w:line="276" w:lineRule="auto"/>
        <w:jc w:val="center"/>
        <w:rPr>
          <w:rFonts w:ascii="Arial" w:hAnsi="Arial" w:cs="Arial"/>
          <w:b/>
          <w:bCs/>
          <w:sz w:val="22"/>
          <w:szCs w:val="22"/>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0DDD00F6" w14:textId="77777777" w:rsidR="004B4B97" w:rsidRDefault="004B4B97">
      <w:pPr>
        <w:spacing w:line="276" w:lineRule="auto"/>
        <w:jc w:val="both"/>
        <w:rPr>
          <w:rFonts w:ascii="Arial" w:hAnsi="Arial" w:cs="Arial"/>
          <w:b/>
          <w:bCs/>
          <w:sz w:val="24"/>
          <w:szCs w:val="24"/>
        </w:rPr>
      </w:pPr>
    </w:p>
    <w:p w14:paraId="4CA26993" w14:textId="0799EB9C" w:rsidR="005638AE"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0F9E59C6" w14:textId="77777777" w:rsidR="005638AE" w:rsidRDefault="005638AE" w:rsidP="00E7378C">
      <w:pPr>
        <w:spacing w:line="276" w:lineRule="auto"/>
        <w:jc w:val="both"/>
        <w:rPr>
          <w:rFonts w:ascii="Arial" w:hAnsi="Arial" w:cs="Arial"/>
        </w:rPr>
      </w:pPr>
    </w:p>
    <w:p w14:paraId="62B6BE05" w14:textId="6BB1900B"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26E9A83" w14:textId="77777777" w:rsidR="009307D9" w:rsidRDefault="009307D9">
      <w:pPr>
        <w:spacing w:line="360" w:lineRule="auto"/>
        <w:jc w:val="right"/>
        <w:rPr>
          <w:rFonts w:ascii="Arial" w:hAnsi="Arial" w:cs="Arial"/>
          <w:b/>
          <w:i/>
          <w:sz w:val="22"/>
          <w:szCs w:val="22"/>
        </w:rPr>
      </w:pPr>
    </w:p>
    <w:p w14:paraId="154B00C8" w14:textId="77777777" w:rsidR="004A5603" w:rsidRDefault="004A5603">
      <w:pPr>
        <w:spacing w:line="360" w:lineRule="auto"/>
        <w:jc w:val="right"/>
        <w:rPr>
          <w:rFonts w:ascii="Arial" w:hAnsi="Arial" w:cs="Arial"/>
          <w:b/>
          <w:i/>
          <w:sz w:val="22"/>
          <w:szCs w:val="22"/>
        </w:rPr>
      </w:pPr>
    </w:p>
    <w:p w14:paraId="2E0CA1BE" w14:textId="77777777" w:rsidR="009307D9" w:rsidRDefault="009307D9">
      <w:pPr>
        <w:spacing w:line="360" w:lineRule="auto"/>
        <w:jc w:val="right"/>
        <w:rPr>
          <w:rFonts w:ascii="Arial" w:hAnsi="Arial" w:cs="Arial"/>
          <w:b/>
          <w:i/>
          <w:sz w:val="22"/>
          <w:szCs w:val="22"/>
        </w:rPr>
      </w:pPr>
    </w:p>
    <w:p w14:paraId="56778A1E" w14:textId="6A4D8B0A" w:rsidR="00FD7415" w:rsidRDefault="00FD7415">
      <w:pPr>
        <w:spacing w:line="360" w:lineRule="auto"/>
        <w:jc w:val="right"/>
      </w:pPr>
      <w:r>
        <w:rPr>
          <w:rFonts w:ascii="Arial" w:hAnsi="Arial" w:cs="Arial"/>
          <w:b/>
          <w:i/>
          <w:sz w:val="22"/>
          <w:szCs w:val="22"/>
        </w:rPr>
        <w:lastRenderedPageBreak/>
        <w:t xml:space="preserve">Załącznik nr </w:t>
      </w:r>
      <w:r w:rsidR="009307D9">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Default="00E7378C">
      <w:pPr>
        <w:rPr>
          <w:rFonts w:ascii="Arial" w:hAnsi="Arial" w:cs="Arial"/>
          <w:color w:val="000000"/>
        </w:rPr>
      </w:pPr>
    </w:p>
    <w:p w14:paraId="11E19B8F" w14:textId="76E846BB" w:rsidR="00E7378C" w:rsidRDefault="0027197A" w:rsidP="0027197A">
      <w:pPr>
        <w:spacing w:line="276" w:lineRule="auto"/>
        <w:jc w:val="center"/>
        <w:rPr>
          <w:rFonts w:ascii="Arial" w:hAnsi="Arial" w:cs="Arial"/>
          <w:b/>
          <w:bCs/>
          <w:sz w:val="24"/>
          <w:szCs w:val="24"/>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suppressAutoHyphens w:val="0"/>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suppressAutoHyphens w:val="0"/>
        <w:rPr>
          <w:rFonts w:ascii="Arial" w:hAnsi="Arial"/>
          <w:color w:val="000000"/>
        </w:rPr>
      </w:pPr>
    </w:p>
    <w:p w14:paraId="78F20724" w14:textId="77777777" w:rsidR="00326440" w:rsidRDefault="00326440" w:rsidP="00326440">
      <w:pPr>
        <w:suppressAutoHyphens w:val="0"/>
        <w:rPr>
          <w:rFonts w:ascii="Arial" w:hAnsi="Arial"/>
          <w:color w:val="000000"/>
        </w:rPr>
      </w:pPr>
    </w:p>
    <w:p w14:paraId="0639970C" w14:textId="77777777" w:rsidR="00326440" w:rsidRDefault="00326440" w:rsidP="00326440">
      <w:pPr>
        <w:suppressAutoHyphens w:val="0"/>
        <w:rPr>
          <w:rFonts w:ascii="Arial" w:hAnsi="Arial"/>
          <w:color w:val="000000"/>
        </w:rPr>
      </w:pPr>
    </w:p>
    <w:p w14:paraId="27B58D24" w14:textId="77777777" w:rsidR="00326440" w:rsidRDefault="00326440" w:rsidP="00326440">
      <w:pPr>
        <w:suppressAutoHyphens w:val="0"/>
        <w:rPr>
          <w:rFonts w:ascii="Arial" w:hAnsi="Arial"/>
          <w:color w:val="000000"/>
        </w:rPr>
      </w:pPr>
    </w:p>
    <w:p w14:paraId="0A903EC3" w14:textId="77777777" w:rsidR="00326440" w:rsidRDefault="00326440" w:rsidP="00326440">
      <w:pPr>
        <w:suppressAutoHyphens w:val="0"/>
        <w:rPr>
          <w:rFonts w:ascii="Arial" w:hAnsi="Arial"/>
          <w:color w:val="000000"/>
        </w:rPr>
      </w:pPr>
    </w:p>
    <w:p w14:paraId="3BFDEF22" w14:textId="77777777" w:rsidR="00326440" w:rsidRDefault="00326440" w:rsidP="00326440">
      <w:pPr>
        <w:suppressAutoHyphens w:val="0"/>
        <w:rPr>
          <w:rFonts w:ascii="Arial" w:hAnsi="Arial"/>
          <w:color w:val="000000"/>
        </w:rPr>
      </w:pPr>
    </w:p>
    <w:p w14:paraId="011EE60B" w14:textId="77777777" w:rsidR="00326440" w:rsidRDefault="00326440" w:rsidP="00326440">
      <w:pPr>
        <w:suppressAutoHyphens w:val="0"/>
        <w:rPr>
          <w:rFonts w:ascii="Arial" w:hAnsi="Arial"/>
          <w:color w:val="000000"/>
        </w:rPr>
      </w:pPr>
    </w:p>
    <w:p w14:paraId="5BB2DD98" w14:textId="77777777" w:rsidR="00326440" w:rsidRDefault="00326440" w:rsidP="00326440">
      <w:pPr>
        <w:suppressAutoHyphens w:val="0"/>
        <w:rPr>
          <w:rFonts w:ascii="Arial" w:hAnsi="Arial"/>
          <w:color w:val="000000"/>
        </w:rPr>
      </w:pPr>
    </w:p>
    <w:p w14:paraId="32F606C6" w14:textId="77777777" w:rsidR="00326440" w:rsidRDefault="00326440" w:rsidP="00326440">
      <w:pPr>
        <w:suppressAutoHyphens w:val="0"/>
        <w:rPr>
          <w:rFonts w:ascii="Arial" w:hAnsi="Arial"/>
          <w:color w:val="000000"/>
        </w:rPr>
      </w:pPr>
    </w:p>
    <w:p w14:paraId="66137F58" w14:textId="77777777" w:rsidR="00326440" w:rsidRDefault="00326440" w:rsidP="00326440">
      <w:pPr>
        <w:suppressAutoHyphens w:val="0"/>
        <w:rPr>
          <w:rFonts w:ascii="Arial" w:hAnsi="Arial"/>
          <w:color w:val="000000"/>
        </w:rPr>
      </w:pPr>
    </w:p>
    <w:p w14:paraId="1ED7728B" w14:textId="77777777" w:rsidR="00326440" w:rsidRDefault="00326440" w:rsidP="00326440">
      <w:pPr>
        <w:suppressAutoHyphens w:val="0"/>
        <w:rPr>
          <w:rFonts w:ascii="Arial" w:hAnsi="Arial"/>
          <w:color w:val="000000"/>
        </w:rPr>
      </w:pPr>
    </w:p>
    <w:p w14:paraId="45802656" w14:textId="77777777" w:rsidR="00326440" w:rsidRDefault="00326440" w:rsidP="00326440">
      <w:pPr>
        <w:suppressAutoHyphens w:val="0"/>
        <w:rPr>
          <w:rFonts w:ascii="Arial" w:hAnsi="Arial"/>
          <w:color w:val="000000"/>
        </w:rPr>
      </w:pPr>
    </w:p>
    <w:p w14:paraId="4B51CB40" w14:textId="77777777" w:rsidR="00326440" w:rsidRDefault="00326440" w:rsidP="00326440">
      <w:pPr>
        <w:suppressAutoHyphens w:val="0"/>
        <w:rPr>
          <w:rFonts w:ascii="Arial" w:hAnsi="Arial"/>
          <w:color w:val="000000"/>
        </w:rPr>
      </w:pPr>
    </w:p>
    <w:p w14:paraId="44539A2A" w14:textId="77777777" w:rsidR="00326440" w:rsidRDefault="00326440" w:rsidP="00326440">
      <w:pPr>
        <w:suppressAutoHyphens w:val="0"/>
        <w:rPr>
          <w:rFonts w:ascii="Arial" w:hAnsi="Arial"/>
          <w:color w:val="000000"/>
        </w:rPr>
      </w:pPr>
    </w:p>
    <w:p w14:paraId="35A5BC3B" w14:textId="77777777" w:rsidR="009307D9" w:rsidRDefault="009307D9" w:rsidP="00326440">
      <w:pPr>
        <w:spacing w:line="360" w:lineRule="auto"/>
        <w:jc w:val="right"/>
        <w:rPr>
          <w:rFonts w:ascii="Arial" w:hAnsi="Arial" w:cs="Arial"/>
          <w:b/>
          <w:i/>
          <w:sz w:val="22"/>
          <w:szCs w:val="22"/>
        </w:rPr>
      </w:pPr>
    </w:p>
    <w:p w14:paraId="7E75B2B3" w14:textId="7CD88271" w:rsidR="00326440" w:rsidRDefault="00326440" w:rsidP="00326440">
      <w:pPr>
        <w:spacing w:line="360" w:lineRule="auto"/>
        <w:jc w:val="right"/>
        <w:rPr>
          <w:rFonts w:ascii="Arial" w:hAnsi="Arial" w:cs="Arial"/>
          <w:b/>
          <w:i/>
          <w:sz w:val="22"/>
          <w:szCs w:val="22"/>
        </w:rPr>
      </w:pPr>
      <w:r>
        <w:rPr>
          <w:rFonts w:ascii="Arial" w:hAnsi="Arial" w:cs="Arial"/>
          <w:b/>
          <w:i/>
          <w:sz w:val="22"/>
          <w:szCs w:val="22"/>
        </w:rPr>
        <w:lastRenderedPageBreak/>
        <w:t xml:space="preserve">Załącznik nr </w:t>
      </w:r>
      <w:r w:rsidR="009307D9">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3193C89D" w14:textId="22600F16" w:rsidR="00326440" w:rsidRDefault="00326440" w:rsidP="00326440">
      <w:pPr>
        <w:spacing w:line="276" w:lineRule="auto"/>
        <w:jc w:val="center"/>
        <w:rPr>
          <w:rFonts w:ascii="Arial" w:hAnsi="Arial" w:cs="Arial"/>
          <w:b/>
          <w:bCs/>
          <w:sz w:val="24"/>
          <w:szCs w:val="24"/>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5F86BDEC" w14:textId="5840882A" w:rsidR="00326440" w:rsidRDefault="00326440" w:rsidP="00326440">
      <w:pPr>
        <w:rPr>
          <w:rFonts w:ascii="Arial" w:hAnsi="Arial" w:cs="Arial"/>
          <w:color w:val="000000"/>
        </w:rPr>
      </w:pPr>
      <w:r>
        <w:rPr>
          <w:rFonts w:ascii="Arial" w:hAnsi="Arial" w:cs="Arial"/>
          <w:color w:val="000000"/>
        </w:rPr>
        <w:t xml:space="preserve">w imieniu reprezentowanej przeze mnie firmy przedstawiam wykaz osób, które będą uczestniczyć </w:t>
      </w:r>
      <w:r w:rsidR="00F355CC">
        <w:rPr>
          <w:rFonts w:ascii="Arial" w:hAnsi="Arial" w:cs="Arial"/>
          <w:color w:val="000000"/>
        </w:rPr>
        <w:t xml:space="preserve">               </w:t>
      </w:r>
      <w:r>
        <w:rPr>
          <w:rFonts w:ascii="Arial" w:hAnsi="Arial" w:cs="Arial"/>
          <w:color w:val="000000"/>
        </w:rPr>
        <w:t>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suppressAutoHyphens w:val="0"/>
        <w:rPr>
          <w:rFonts w:ascii="Arial" w:hAnsi="Arial"/>
          <w:color w:val="000000"/>
        </w:rPr>
      </w:pPr>
    </w:p>
    <w:p w14:paraId="6110E3E3" w14:textId="77777777" w:rsidR="00844CCA" w:rsidRDefault="00844CCA" w:rsidP="005C5858">
      <w:pPr>
        <w:rPr>
          <w:rFonts w:ascii="Arial" w:hAnsi="Arial" w:cs="Arial"/>
          <w:b/>
          <w:sz w:val="22"/>
          <w:szCs w:val="22"/>
          <w:u w:val="single"/>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142949E2" w14:textId="77777777" w:rsidR="00844CCA" w:rsidRDefault="00844CCA" w:rsidP="00844CCA">
      <w:pPr>
        <w:jc w:val="center"/>
        <w:rPr>
          <w:rFonts w:ascii="Arial" w:hAnsi="Arial" w:cs="Arial"/>
          <w:color w:val="000000"/>
        </w:rPr>
      </w:pPr>
    </w:p>
    <w:p w14:paraId="0F042185" w14:textId="77777777" w:rsidR="00844CCA" w:rsidRDefault="00844CCA" w:rsidP="00844CCA">
      <w:pPr>
        <w:jc w:val="center"/>
        <w:rPr>
          <w:rFonts w:ascii="Arial" w:hAnsi="Arial" w:cs="Arial"/>
          <w:color w:val="000000"/>
        </w:rPr>
      </w:pPr>
    </w:p>
    <w:p w14:paraId="2C86AA8F" w14:textId="77777777" w:rsidR="00844CCA" w:rsidRDefault="00844CCA" w:rsidP="00844CCA">
      <w:pPr>
        <w:jc w:val="center"/>
        <w:rPr>
          <w:rFonts w:ascii="Arial" w:hAnsi="Arial" w:cs="Arial"/>
          <w:color w:val="000000"/>
        </w:rPr>
      </w:pPr>
    </w:p>
    <w:p w14:paraId="2E5EE37B" w14:textId="3A71957E" w:rsidR="005C5858" w:rsidRDefault="005C5858" w:rsidP="00844CCA">
      <w:pPr>
        <w:jc w:val="center"/>
      </w:pPr>
      <w:r>
        <w:rPr>
          <w:rFonts w:ascii="Arial" w:hAnsi="Arial" w:cs="Arial"/>
          <w:color w:val="000000"/>
        </w:rPr>
        <w:t>....................…...........................................................................</w:t>
      </w:r>
      <w:r w:rsidR="00844CCA">
        <w:rPr>
          <w:rFonts w:ascii="Arial" w:hAnsi="Arial" w:cs="Arial"/>
          <w:color w:val="000000"/>
        </w:rPr>
        <w:t>........</w:t>
      </w:r>
    </w:p>
    <w:p w14:paraId="6003650A" w14:textId="3280D99E" w:rsidR="00844CCA" w:rsidRPr="00844CCA" w:rsidRDefault="005C5858" w:rsidP="00844CCA">
      <w:pPr>
        <w:jc w:val="center"/>
        <w:rPr>
          <w:rFonts w:ascii="Arial" w:hAnsi="Arial" w:cs="Arial"/>
          <w:b/>
          <w:color w:val="000000"/>
          <w:sz w:val="16"/>
          <w:szCs w:val="16"/>
        </w:rPr>
      </w:pPr>
      <w:r w:rsidRPr="00844CCA">
        <w:rPr>
          <w:rFonts w:ascii="Arial" w:hAnsi="Arial" w:cs="Arial"/>
          <w:b/>
          <w:color w:val="000000"/>
          <w:sz w:val="16"/>
          <w:szCs w:val="16"/>
        </w:rPr>
        <w:t xml:space="preserve">Wykonawca lub upełnomocniony przedstawiciel Wykonawcy  </w:t>
      </w:r>
      <w:r w:rsidRPr="00844CCA">
        <w:rPr>
          <w:rFonts w:ascii="Arial" w:hAnsi="Arial" w:cs="Arial"/>
          <w:b/>
          <w:sz w:val="16"/>
          <w:szCs w:val="16"/>
        </w:rPr>
        <w:t xml:space="preserve"> Kwalifikowany podpis</w:t>
      </w:r>
    </w:p>
    <w:p w14:paraId="6AAA675A" w14:textId="7D4807D9" w:rsidR="00402ED7" w:rsidRPr="00844CCA" w:rsidRDefault="005C5858" w:rsidP="00844CCA">
      <w:pPr>
        <w:jc w:val="center"/>
        <w:rPr>
          <w:rFonts w:ascii="Arial" w:hAnsi="Arial" w:cs="Arial"/>
          <w:b/>
          <w:color w:val="000000"/>
        </w:rPr>
      </w:pPr>
      <w:r w:rsidRPr="00844CCA">
        <w:rPr>
          <w:rFonts w:ascii="Arial" w:hAnsi="Arial" w:cs="Arial"/>
          <w:b/>
          <w:sz w:val="16"/>
          <w:szCs w:val="16"/>
        </w:rPr>
        <w:t>elektroniczny/ podpis zaufany/ elektroniczny podpis osobisty e-dowód</w:t>
      </w:r>
    </w:p>
    <w:sectPr w:rsidR="00402ED7" w:rsidRPr="00844CCA" w:rsidSect="00651110">
      <w:footerReference w:type="default" r:id="rId10"/>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A4D76" w14:textId="77777777" w:rsidR="00B54A1E" w:rsidRDefault="00B54A1E">
      <w:r>
        <w:separator/>
      </w:r>
    </w:p>
  </w:endnote>
  <w:endnote w:type="continuationSeparator" w:id="0">
    <w:p w14:paraId="326B7CA8" w14:textId="77777777" w:rsidR="00B54A1E" w:rsidRDefault="00B5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ED00" w14:textId="702E2397" w:rsidR="00651110" w:rsidRPr="000D7588" w:rsidRDefault="001B4682" w:rsidP="000D7588">
    <w:pPr>
      <w:pStyle w:val="Stopka"/>
      <w:pBdr>
        <w:top w:val="single" w:sz="4" w:space="1" w:color="auto"/>
      </w:pBdr>
      <w:tabs>
        <w:tab w:val="clear" w:pos="4536"/>
        <w:tab w:val="clear" w:pos="9072"/>
        <w:tab w:val="left" w:pos="4111"/>
        <w:tab w:val="right" w:pos="9360"/>
      </w:tabs>
      <w:jc w:val="center"/>
      <w:rPr>
        <w:b/>
        <w:bCs/>
      </w:rPr>
    </w:pPr>
    <w:r w:rsidRPr="00653A74">
      <w:rPr>
        <w:rFonts w:ascii="Arial" w:hAnsi="Arial"/>
        <w:b/>
        <w:bCs/>
        <w:color w:val="000000"/>
        <w:sz w:val="16"/>
        <w:szCs w:val="16"/>
      </w:rPr>
      <w:t>ZP.271.</w:t>
    </w:r>
    <w:r w:rsidR="00D039CF">
      <w:rPr>
        <w:rFonts w:ascii="Arial" w:hAnsi="Arial"/>
        <w:b/>
        <w:bCs/>
        <w:color w:val="000000"/>
        <w:sz w:val="16"/>
        <w:szCs w:val="16"/>
      </w:rPr>
      <w:t>1</w:t>
    </w:r>
    <w:r w:rsidR="00FA09AA">
      <w:rPr>
        <w:rFonts w:ascii="Arial" w:hAnsi="Arial"/>
        <w:b/>
        <w:bCs/>
        <w:color w:val="000000"/>
        <w:sz w:val="16"/>
        <w:szCs w:val="16"/>
      </w:rPr>
      <w:t>8</w:t>
    </w:r>
    <w:r w:rsidRPr="00653A74">
      <w:rPr>
        <w:rFonts w:ascii="Arial" w:hAnsi="Arial"/>
        <w:b/>
        <w:bCs/>
        <w:color w:val="000000"/>
        <w:sz w:val="16"/>
        <w:szCs w:val="16"/>
      </w:rPr>
      <w:t>.202</w:t>
    </w:r>
    <w:r w:rsidR="00653A74" w:rsidRPr="00653A74">
      <w:rPr>
        <w:rFonts w:ascii="Arial" w:hAnsi="Arial"/>
        <w:b/>
        <w:bCs/>
        <w:color w:val="000000"/>
        <w:sz w:val="16"/>
        <w:szCs w:val="16"/>
      </w:rPr>
      <w:t>5</w:t>
    </w:r>
    <w:r w:rsidRPr="00653A74">
      <w:rPr>
        <w:rFonts w:ascii="Arial" w:hAnsi="Arial"/>
        <w:b/>
        <w:bCs/>
        <w:color w:val="000000"/>
        <w:sz w:val="16"/>
        <w:szCs w:val="16"/>
      </w:rPr>
      <w:t>.</w:t>
    </w:r>
    <w:r w:rsidR="00D039CF">
      <w:rPr>
        <w:rFonts w:ascii="Arial" w:hAnsi="Arial"/>
        <w:b/>
        <w:bCs/>
        <w:color w:val="000000"/>
        <w:sz w:val="16"/>
        <w:szCs w:val="16"/>
      </w:rPr>
      <w:t>AP</w:t>
    </w:r>
    <w:r w:rsidR="003D4B38">
      <w:rPr>
        <w:rFonts w:ascii="Arial" w:hAnsi="Arial"/>
        <w:b/>
        <w:bCs/>
        <w:color w:val="000000"/>
        <w:sz w:val="16"/>
        <w:szCs w:val="16"/>
      </w:rPr>
      <w:t xml:space="preserve"> </w:t>
    </w:r>
    <w:bookmarkStart w:id="3" w:name="_Hlk157512613"/>
    <w:r w:rsidR="000D7588" w:rsidRPr="000D7588">
      <w:rPr>
        <w:rFonts w:ascii="Arial" w:hAnsi="Arial"/>
        <w:b/>
        <w:bCs/>
        <w:sz w:val="16"/>
        <w:szCs w:val="16"/>
      </w:rPr>
      <w:t>„</w:t>
    </w:r>
    <w:r w:rsidR="002C4F36" w:rsidRPr="002C4F36">
      <w:rPr>
        <w:rFonts w:ascii="Arial" w:hAnsi="Arial"/>
        <w:b/>
        <w:bCs/>
        <w:sz w:val="16"/>
        <w:szCs w:val="16"/>
      </w:rPr>
      <w:t>Termomodernizacja budynku mieszkalnego przy ulicy Żeglarskiej 56 w Kostrzynie nad Odrą</w:t>
    </w:r>
    <w:r w:rsidR="000D7588" w:rsidRPr="000D7588">
      <w:rPr>
        <w:rFonts w:ascii="Arial" w:hAnsi="Arial"/>
        <w:b/>
        <w:bCs/>
        <w:sz w:val="16"/>
        <w:szCs w:val="16"/>
      </w:rPr>
      <w:t>”</w:t>
    </w:r>
    <w:bookmarkEnd w:id="3"/>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FA09AA">
      <w:rPr>
        <w:rStyle w:val="Numerstrony1"/>
        <w:noProof/>
      </w:rPr>
      <w:t>13</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8095" w14:textId="77777777" w:rsidR="00B54A1E" w:rsidRDefault="00B54A1E">
      <w:r>
        <w:separator/>
      </w:r>
    </w:p>
  </w:footnote>
  <w:footnote w:type="continuationSeparator" w:id="0">
    <w:p w14:paraId="399F3739" w14:textId="77777777" w:rsidR="00B54A1E" w:rsidRDefault="00B5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4E046E6"/>
    <w:name w:val="WWNum3"/>
    <w:lvl w:ilvl="0">
      <w:start w:val="1"/>
      <w:numFmt w:val="decimal"/>
      <w:lvlText w:val="%1."/>
      <w:lvlJc w:val="left"/>
      <w:pPr>
        <w:tabs>
          <w:tab w:val="num" w:pos="1440"/>
        </w:tabs>
        <w:ind w:left="1440" w:hanging="360"/>
      </w:pPr>
      <w:rPr>
        <w:rFonts w:ascii="Arial" w:hAnsi="Arial" w:cs="Arial" w:hint="default"/>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A2"/>
    <w:rsid w:val="00040077"/>
    <w:rsid w:val="00044693"/>
    <w:rsid w:val="000A01BB"/>
    <w:rsid w:val="000A6E30"/>
    <w:rsid w:val="000D7588"/>
    <w:rsid w:val="000E2BA2"/>
    <w:rsid w:val="00116FA5"/>
    <w:rsid w:val="00196447"/>
    <w:rsid w:val="001B4682"/>
    <w:rsid w:val="001D04AA"/>
    <w:rsid w:val="001E0891"/>
    <w:rsid w:val="00215B18"/>
    <w:rsid w:val="00223E8F"/>
    <w:rsid w:val="00253293"/>
    <w:rsid w:val="00265873"/>
    <w:rsid w:val="00266D73"/>
    <w:rsid w:val="0027197A"/>
    <w:rsid w:val="00287B21"/>
    <w:rsid w:val="00287D35"/>
    <w:rsid w:val="002C4F36"/>
    <w:rsid w:val="002D4117"/>
    <w:rsid w:val="002F6CAE"/>
    <w:rsid w:val="00326440"/>
    <w:rsid w:val="003367D9"/>
    <w:rsid w:val="00343D98"/>
    <w:rsid w:val="00351A47"/>
    <w:rsid w:val="003A6D10"/>
    <w:rsid w:val="003C7D9E"/>
    <w:rsid w:val="003D05C9"/>
    <w:rsid w:val="003D4B38"/>
    <w:rsid w:val="003E6791"/>
    <w:rsid w:val="00400A14"/>
    <w:rsid w:val="00402ED7"/>
    <w:rsid w:val="00440CC3"/>
    <w:rsid w:val="004766A4"/>
    <w:rsid w:val="004A11CC"/>
    <w:rsid w:val="004A5603"/>
    <w:rsid w:val="004B4B97"/>
    <w:rsid w:val="004C01B7"/>
    <w:rsid w:val="004D3248"/>
    <w:rsid w:val="004E5F23"/>
    <w:rsid w:val="00530938"/>
    <w:rsid w:val="00533988"/>
    <w:rsid w:val="00553298"/>
    <w:rsid w:val="00555A64"/>
    <w:rsid w:val="005638AE"/>
    <w:rsid w:val="005C5858"/>
    <w:rsid w:val="005D20A3"/>
    <w:rsid w:val="0061115D"/>
    <w:rsid w:val="00622CA8"/>
    <w:rsid w:val="006354DA"/>
    <w:rsid w:val="00644855"/>
    <w:rsid w:val="00651110"/>
    <w:rsid w:val="006530F1"/>
    <w:rsid w:val="00653A74"/>
    <w:rsid w:val="006F7DC6"/>
    <w:rsid w:val="00706957"/>
    <w:rsid w:val="00711837"/>
    <w:rsid w:val="00716DDF"/>
    <w:rsid w:val="0072642F"/>
    <w:rsid w:val="007424C9"/>
    <w:rsid w:val="007508FD"/>
    <w:rsid w:val="00767D72"/>
    <w:rsid w:val="007A1804"/>
    <w:rsid w:val="007E3A3F"/>
    <w:rsid w:val="007F11DC"/>
    <w:rsid w:val="007F6687"/>
    <w:rsid w:val="00801654"/>
    <w:rsid w:val="00816E4D"/>
    <w:rsid w:val="00831EA2"/>
    <w:rsid w:val="008327D8"/>
    <w:rsid w:val="00844CCA"/>
    <w:rsid w:val="008462E7"/>
    <w:rsid w:val="008510EB"/>
    <w:rsid w:val="00870AB5"/>
    <w:rsid w:val="008B3B1F"/>
    <w:rsid w:val="008D29CB"/>
    <w:rsid w:val="008D7740"/>
    <w:rsid w:val="008E1632"/>
    <w:rsid w:val="0091610A"/>
    <w:rsid w:val="009307D9"/>
    <w:rsid w:val="00941F6A"/>
    <w:rsid w:val="0097479B"/>
    <w:rsid w:val="009A6F99"/>
    <w:rsid w:val="009A7235"/>
    <w:rsid w:val="009A7D75"/>
    <w:rsid w:val="00A2235F"/>
    <w:rsid w:val="00A84888"/>
    <w:rsid w:val="00A86C67"/>
    <w:rsid w:val="00AA0755"/>
    <w:rsid w:val="00AA6D1E"/>
    <w:rsid w:val="00AB555C"/>
    <w:rsid w:val="00AB7858"/>
    <w:rsid w:val="00AD7DB4"/>
    <w:rsid w:val="00AD7E45"/>
    <w:rsid w:val="00AE2E2F"/>
    <w:rsid w:val="00AF2370"/>
    <w:rsid w:val="00B14CFC"/>
    <w:rsid w:val="00B36112"/>
    <w:rsid w:val="00B54A1E"/>
    <w:rsid w:val="00B66FB2"/>
    <w:rsid w:val="00B87C3C"/>
    <w:rsid w:val="00B91385"/>
    <w:rsid w:val="00BC2DAC"/>
    <w:rsid w:val="00BC6AAA"/>
    <w:rsid w:val="00BE1A11"/>
    <w:rsid w:val="00C16890"/>
    <w:rsid w:val="00C41E4C"/>
    <w:rsid w:val="00C84603"/>
    <w:rsid w:val="00CF1A3E"/>
    <w:rsid w:val="00CF1CCD"/>
    <w:rsid w:val="00D01462"/>
    <w:rsid w:val="00D039CF"/>
    <w:rsid w:val="00D03ED1"/>
    <w:rsid w:val="00D45917"/>
    <w:rsid w:val="00D5624D"/>
    <w:rsid w:val="00D70607"/>
    <w:rsid w:val="00D80200"/>
    <w:rsid w:val="00DA1BC3"/>
    <w:rsid w:val="00DB5499"/>
    <w:rsid w:val="00E4500F"/>
    <w:rsid w:val="00E71095"/>
    <w:rsid w:val="00E7378C"/>
    <w:rsid w:val="00E922F0"/>
    <w:rsid w:val="00EB5069"/>
    <w:rsid w:val="00EC1B47"/>
    <w:rsid w:val="00EC70D0"/>
    <w:rsid w:val="00ED4101"/>
    <w:rsid w:val="00ED577B"/>
    <w:rsid w:val="00F13C44"/>
    <w:rsid w:val="00F24D1F"/>
    <w:rsid w:val="00F355CC"/>
    <w:rsid w:val="00F70BEB"/>
    <w:rsid w:val="00F725D8"/>
    <w:rsid w:val="00F9398B"/>
    <w:rsid w:val="00F95C61"/>
    <w:rsid w:val="00FA09AA"/>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kostrzyn_nad_od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E422-4C8C-4EC1-8781-9436CEC4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3276</Words>
  <Characters>19661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22892</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SKARBIK</dc:creator>
  <cp:lastModifiedBy>Andrzej Paluch</cp:lastModifiedBy>
  <cp:revision>5</cp:revision>
  <cp:lastPrinted>2024-01-30T12:35:00Z</cp:lastPrinted>
  <dcterms:created xsi:type="dcterms:W3CDTF">2025-04-16T07:49:00Z</dcterms:created>
  <dcterms:modified xsi:type="dcterms:W3CDTF">2025-05-14T07:42:00Z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