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89727921"/>
    <w:bookmarkStart w:id="1" w:name="_Hlk524696135"/>
    <w:bookmarkStart w:id="2" w:name="_Hlk533072300"/>
    <w:bookmarkStart w:id="3" w:name="_Hlk21946475"/>
    <w:p w14:paraId="0E48A05D" w14:textId="5432D6B4" w:rsidR="00743B1E" w:rsidRPr="0088328D" w:rsidRDefault="00BA55D0" w:rsidP="00DA78FF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17CD57" wp14:editId="15B77C26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A9DE0" id="AutoShape 11" o:spid="_x0000_s1026" style="position:absolute;margin-left:11.05pt;margin-top:4.8pt;width:169.5pt;height:8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="00DC77C0"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0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14BBEAB9" w14:textId="77777777" w:rsidR="00972DCD" w:rsidRPr="0088328D" w:rsidRDefault="00743B1E" w:rsidP="00DA78FF">
      <w:pPr>
        <w:pStyle w:val="Tekstpodstawowywcity"/>
        <w:jc w:val="center"/>
        <w:rPr>
          <w:rFonts w:cs="Arial"/>
          <w:b/>
          <w:sz w:val="20"/>
          <w:lang w:val="pl-PL"/>
        </w:rPr>
      </w:pPr>
      <w:r w:rsidRPr="0E8AEFA1">
        <w:rPr>
          <w:rFonts w:cs="Arial"/>
          <w:b/>
          <w:sz w:val="20"/>
          <w:lang w:val="pl-PL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EA0192" w:rsidRPr="0088328D" w14:paraId="51227CD2" w14:textId="77777777" w:rsidTr="00832EDF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B046591" w14:textId="393E70C7" w:rsidR="00793DD5" w:rsidRDefault="00E737F4" w:rsidP="000F626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</w:t>
            </w:r>
            <w:r w:rsidR="005F03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SUKCESYWNA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</w:t>
            </w:r>
            <w:r w:rsidR="008D4853">
              <w:rPr>
                <w:rFonts w:ascii="Arial" w:hAnsi="Arial" w:cs="Arial"/>
                <w:b/>
                <w:bCs/>
                <w:sz w:val="22"/>
                <w:szCs w:val="22"/>
              </w:rPr>
              <w:t>UBRAŃ ROBOCZYCH</w:t>
            </w:r>
          </w:p>
          <w:p w14:paraId="6441F35F" w14:textId="4D69FA8D" w:rsidR="00E47D4B" w:rsidRPr="00B449E5" w:rsidRDefault="000F6260" w:rsidP="000F626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8D485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8D485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</w:t>
            </w:r>
            <w:r w:rsidR="00793DD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</w:t>
            </w:r>
          </w:p>
        </w:tc>
      </w:tr>
    </w:tbl>
    <w:p w14:paraId="51ABC3E6" w14:textId="77777777" w:rsidR="00072319" w:rsidRPr="0088328D" w:rsidRDefault="00743B1E" w:rsidP="0095256C">
      <w:pPr>
        <w:pStyle w:val="Nagwek1"/>
        <w:numPr>
          <w:ilvl w:val="0"/>
          <w:numId w:val="48"/>
        </w:numPr>
        <w:ind w:left="426" w:hanging="426"/>
        <w:rPr>
          <w:rFonts w:cs="Arial"/>
          <w:b/>
          <w:bCs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4"/>
      <w:bookmarkEnd w:id="5"/>
      <w:bookmarkEnd w:id="6"/>
      <w:bookmarkEnd w:id="7"/>
      <w:bookmarkEnd w:id="8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43B1E" w:rsidRPr="0088328D" w14:paraId="29D486E9" w14:textId="77777777" w:rsidTr="00C3328F">
        <w:tc>
          <w:tcPr>
            <w:tcW w:w="509" w:type="dxa"/>
            <w:vAlign w:val="center"/>
          </w:tcPr>
          <w:p w14:paraId="5728F385" w14:textId="7DA2DA78" w:rsidR="00743B1E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3B1E" w:rsidRPr="00C33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3328F">
        <w:tc>
          <w:tcPr>
            <w:tcW w:w="509" w:type="dxa"/>
            <w:vAlign w:val="center"/>
          </w:tcPr>
          <w:p w14:paraId="59484F7E" w14:textId="4E6D4EB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3328F">
        <w:tc>
          <w:tcPr>
            <w:tcW w:w="509" w:type="dxa"/>
            <w:vAlign w:val="center"/>
          </w:tcPr>
          <w:p w14:paraId="40A0C89D" w14:textId="0EBD31E6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3328F">
        <w:tc>
          <w:tcPr>
            <w:tcW w:w="509" w:type="dxa"/>
            <w:vAlign w:val="center"/>
          </w:tcPr>
          <w:p w14:paraId="14DDF091" w14:textId="4AF1D514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3D3D282" w14:textId="2853719A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EE9DF13" w14:textId="5D6E18A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28F" w:rsidRPr="0088328D" w14:paraId="45AB10FD" w14:textId="1EB06BFB" w:rsidTr="00807FBF">
        <w:trPr>
          <w:trHeight w:val="295"/>
        </w:trPr>
        <w:tc>
          <w:tcPr>
            <w:tcW w:w="509" w:type="dxa"/>
            <w:vAlign w:val="center"/>
          </w:tcPr>
          <w:p w14:paraId="7631EA4A" w14:textId="64EA4EFD" w:rsidR="00C3328F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3F61D5A" w14:textId="587C0E79" w:rsidR="00C3328F" w:rsidRPr="0088328D" w:rsidRDefault="00C3328F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3D10B4B" w14:textId="5C284A9E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4BD2E31" w14:textId="4F28BC9C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E95556" w14:textId="68D88695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2B3C8B" w14:textId="5700BDEB" w:rsidR="00C3328F" w:rsidRPr="00C3328F" w:rsidRDefault="00C3328F" w:rsidP="00C3328F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1207C" w:rsidRPr="0088328D" w14:paraId="7DA5982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71EAFB90" w14:textId="742CF1F7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EC1C9BB" w14:textId="6906DB73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</w:t>
            </w:r>
            <w:r w:rsidR="00807FBF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361" w:type="dxa"/>
            <w:gridSpan w:val="4"/>
          </w:tcPr>
          <w:p w14:paraId="4B65060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00231E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258E18C" w14:textId="19C25814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46D18509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EE9878D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1F7D89F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F40F9D4" w14:textId="1D148BE8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3ABD197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</w:p>
        </w:tc>
        <w:tc>
          <w:tcPr>
            <w:tcW w:w="6361" w:type="dxa"/>
            <w:gridSpan w:val="4"/>
          </w:tcPr>
          <w:p w14:paraId="03872089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A8D9E1B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C3E3616" w14:textId="4315F15F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09ADBA3E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8CEA49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3C31246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05F75CCF" w14:textId="642A785B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7DB0335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361" w:type="dxa"/>
            <w:gridSpan w:val="4"/>
          </w:tcPr>
          <w:p w14:paraId="6BAF392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FA254B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44F428A" w14:textId="5618F57A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FB872E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 Banku,</w:t>
            </w:r>
          </w:p>
          <w:p w14:paraId="521D391F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  konta</w:t>
            </w:r>
          </w:p>
        </w:tc>
        <w:tc>
          <w:tcPr>
            <w:tcW w:w="6361" w:type="dxa"/>
            <w:gridSpan w:val="4"/>
          </w:tcPr>
          <w:p w14:paraId="46254A5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45F2CA8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19880D1" w14:textId="564A1DE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2929C54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225FE84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25C9A6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24117B3" w14:textId="6452063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763712B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9D66E92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05DBAE7A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59C2035" w14:textId="40355B1F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18C737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4373AE7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DD92D17" w:rsidR="00743B1E" w:rsidRPr="00C4489D" w:rsidRDefault="00743B1E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</w:t>
      </w:r>
      <w:r w:rsidR="0034127C" w:rsidRPr="00C4489D">
        <w:rPr>
          <w:rFonts w:ascii="Arial" w:hAnsi="Arial" w:cs="Arial"/>
          <w:bCs/>
          <w:sz w:val="20"/>
          <w:szCs w:val="20"/>
        </w:rPr>
        <w:t>zyczna i posiada wpis w </w:t>
      </w:r>
      <w:r w:rsidRPr="00C4489D">
        <w:rPr>
          <w:rFonts w:ascii="Arial" w:hAnsi="Arial" w:cs="Arial"/>
          <w:bCs/>
          <w:sz w:val="20"/>
          <w:szCs w:val="20"/>
        </w:rPr>
        <w:t>CEIDG</w:t>
      </w:r>
    </w:p>
    <w:p w14:paraId="0FA3C9D7" w14:textId="773D89BA" w:rsidR="00C4489D" w:rsidRDefault="00C4489D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BC1012D" w14:textId="68199E54" w:rsidR="00807FBF" w:rsidRPr="00571D50" w:rsidRDefault="00807FBF" w:rsidP="00807FB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ED9A839" w14:textId="39DBF813" w:rsidR="00807FBF" w:rsidRPr="00C4489D" w:rsidRDefault="00807FBF" w:rsidP="00DA78F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6F6AF" wp14:editId="1E806398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FD09D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00FDDD23" w14:textId="70C6F798" w:rsidR="00743B1E" w:rsidRPr="0088328D" w:rsidRDefault="00743B1E" w:rsidP="00B449E5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7B2A735" w14:textId="77777777" w:rsidR="0034127C" w:rsidRPr="0088328D" w:rsidRDefault="0034127C" w:rsidP="00807FBF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193DFF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7428AA2C" w14:textId="0A6BDCBC" w:rsidR="007F05F8" w:rsidRPr="0088328D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FC879" wp14:editId="5E2839FB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31639" id="AutoShape 14" o:spid="_x0000_s1026" style="position:absolute;margin-left:8.2pt;margin-top:-5.65pt;width:175.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5715516B" w14:textId="7293764F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E16463" w14:textId="34020938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CD52718" w14:textId="3114D91D" w:rsidR="007F05F8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7D9F313" w14:textId="69897986" w:rsidR="00AC0CEC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D80CE21" w14:textId="473607B2" w:rsidR="007F05F8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22F2DBD" w14:textId="77777777" w:rsidR="006D07D9" w:rsidRDefault="006D07D9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3AADF2FF" w14:textId="1ABFCEC0" w:rsidR="0034695C" w:rsidRDefault="0034695C" w:rsidP="003255AB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20E81654" w14:textId="5F2B905A" w:rsidR="00E07801" w:rsidRDefault="0034695C" w:rsidP="00A1030A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7F05F8" w:rsidRPr="0088328D">
        <w:rPr>
          <w:rFonts w:ascii="Arial" w:hAnsi="Arial" w:cs="Arial"/>
          <w:sz w:val="16"/>
          <w:szCs w:val="16"/>
        </w:rPr>
        <w:t>pieczątka firmy</w:t>
      </w:r>
    </w:p>
    <w:p w14:paraId="7332030B" w14:textId="77777777" w:rsidR="006D07D9" w:rsidRPr="0088328D" w:rsidRDefault="006D07D9" w:rsidP="00A1030A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11FEDEB2" w14:textId="04A67B67" w:rsidR="005C032F" w:rsidRDefault="005E277D" w:rsidP="00135B41">
      <w:pPr>
        <w:pStyle w:val="Nagwek1"/>
        <w:numPr>
          <w:ilvl w:val="0"/>
          <w:numId w:val="48"/>
        </w:numPr>
        <w:spacing w:after="120"/>
        <w:ind w:left="425" w:hanging="357"/>
        <w:jc w:val="both"/>
        <w:rPr>
          <w:rFonts w:cs="Arial"/>
          <w:b/>
          <w:bCs/>
          <w:sz w:val="22"/>
          <w:szCs w:val="22"/>
        </w:rPr>
      </w:pPr>
      <w:bookmarkStart w:id="9" w:name="_Hlk83806230"/>
      <w:r>
        <w:rPr>
          <w:rFonts w:cs="Arial"/>
          <w:b/>
          <w:bCs/>
          <w:sz w:val="22"/>
          <w:szCs w:val="22"/>
        </w:rPr>
        <w:t xml:space="preserve">W postępowaniu na </w:t>
      </w:r>
      <w:r w:rsidR="006B29DD">
        <w:rPr>
          <w:rFonts w:cs="Arial"/>
          <w:b/>
          <w:bCs/>
          <w:sz w:val="22"/>
          <w:szCs w:val="22"/>
        </w:rPr>
        <w:t xml:space="preserve">zakup i </w:t>
      </w:r>
      <w:r w:rsidR="00F424DD">
        <w:rPr>
          <w:rFonts w:cs="Arial"/>
          <w:b/>
          <w:bCs/>
          <w:sz w:val="22"/>
          <w:szCs w:val="22"/>
        </w:rPr>
        <w:t xml:space="preserve">sukcesywną </w:t>
      </w:r>
      <w:r>
        <w:rPr>
          <w:rFonts w:cs="Arial"/>
          <w:b/>
          <w:bCs/>
          <w:sz w:val="22"/>
          <w:szCs w:val="22"/>
        </w:rPr>
        <w:t xml:space="preserve">dostawę </w:t>
      </w:r>
      <w:r w:rsidR="008D4853">
        <w:rPr>
          <w:rFonts w:cs="Arial"/>
          <w:b/>
          <w:bCs/>
          <w:sz w:val="22"/>
          <w:szCs w:val="22"/>
        </w:rPr>
        <w:t>ubrań roboczych</w:t>
      </w:r>
      <w:r w:rsidR="0038245E">
        <w:rPr>
          <w:rFonts w:cs="Arial"/>
          <w:b/>
          <w:bCs/>
          <w:sz w:val="22"/>
          <w:szCs w:val="22"/>
        </w:rPr>
        <w:t>, zgodn</w:t>
      </w:r>
      <w:r w:rsidR="008D4853">
        <w:rPr>
          <w:rFonts w:cs="Arial"/>
          <w:b/>
          <w:bCs/>
          <w:sz w:val="22"/>
          <w:szCs w:val="22"/>
        </w:rPr>
        <w:t xml:space="preserve">ych </w:t>
      </w:r>
      <w:r w:rsidR="0038245E">
        <w:rPr>
          <w:rFonts w:cs="Arial"/>
          <w:b/>
          <w:bCs/>
          <w:sz w:val="22"/>
          <w:szCs w:val="22"/>
        </w:rPr>
        <w:t xml:space="preserve">z wymaganiami określonymi w Rozdziale I ust. 2 SIWZ, </w:t>
      </w:r>
      <w:r>
        <w:rPr>
          <w:rFonts w:cs="Arial"/>
          <w:b/>
          <w:bCs/>
          <w:sz w:val="22"/>
          <w:szCs w:val="22"/>
        </w:rPr>
        <w:t xml:space="preserve">oferuję </w:t>
      </w:r>
      <w:r w:rsidR="00DA7422">
        <w:rPr>
          <w:rFonts w:cs="Arial"/>
          <w:b/>
          <w:bCs/>
          <w:sz w:val="22"/>
          <w:szCs w:val="22"/>
        </w:rPr>
        <w:t>:</w:t>
      </w:r>
    </w:p>
    <w:p w14:paraId="5250E767" w14:textId="77777777" w:rsidR="000C1827" w:rsidRDefault="000C1827" w:rsidP="00CF61A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59BB45DE" w14:textId="22F7E2CB" w:rsidR="007E7C1A" w:rsidRPr="00C55F4E" w:rsidRDefault="00051EC4" w:rsidP="00CF61A3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B46DF6" w:rsidRPr="00C55F4E">
        <w:rPr>
          <w:rFonts w:ascii="Arial" w:hAnsi="Arial" w:cs="Arial"/>
          <w:b/>
          <w:bCs/>
          <w:sz w:val="22"/>
          <w:szCs w:val="22"/>
        </w:rPr>
        <w:t>netto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</w:t>
      </w:r>
      <w:r w:rsidR="00191B72" w:rsidRPr="00C55F4E">
        <w:rPr>
          <w:rFonts w:ascii="Arial" w:hAnsi="Arial" w:cs="Arial"/>
          <w:b/>
          <w:bCs/>
          <w:sz w:val="22"/>
          <w:szCs w:val="22"/>
        </w:rPr>
        <w:t>z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ł + ………………….. zł pod. VAT (.……%) = ……………………. zł </w:t>
      </w:r>
      <w:r w:rsidR="00B46DF6" w:rsidRPr="00C55F4E">
        <w:rPr>
          <w:rFonts w:ascii="Arial" w:hAnsi="Arial" w:cs="Arial"/>
          <w:b/>
          <w:bCs/>
          <w:sz w:val="22"/>
          <w:szCs w:val="22"/>
        </w:rPr>
        <w:t>brutto</w:t>
      </w:r>
      <w:r w:rsidR="000C1827">
        <w:rPr>
          <w:rFonts w:ascii="Arial" w:hAnsi="Arial" w:cs="Arial"/>
          <w:b/>
          <w:bCs/>
          <w:sz w:val="22"/>
          <w:szCs w:val="22"/>
        </w:rPr>
        <w:t xml:space="preserve"> (słownie: ……………………………….)</w:t>
      </w:r>
    </w:p>
    <w:bookmarkEnd w:id="9"/>
    <w:p w14:paraId="389F8B44" w14:textId="77777777" w:rsidR="00F424DD" w:rsidRDefault="00F424DD" w:rsidP="00A1030A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2830E77" w14:textId="77777777" w:rsidR="00135B41" w:rsidRDefault="00135B41" w:rsidP="00135B41">
      <w:pPr>
        <w:widowControl w:val="0"/>
        <w:tabs>
          <w:tab w:val="left" w:pos="2640"/>
        </w:tabs>
        <w:suppressAutoHyphens/>
        <w:spacing w:line="48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5A7C6D15" w14:textId="77777777" w:rsidR="00135B41" w:rsidRDefault="00135B41" w:rsidP="00135B41">
      <w:pPr>
        <w:widowControl w:val="0"/>
        <w:tabs>
          <w:tab w:val="left" w:pos="2640"/>
        </w:tabs>
        <w:suppressAutoHyphens/>
        <w:spacing w:line="48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DECFC08" w14:textId="0CD4CB00" w:rsidR="00637060" w:rsidRPr="00135B41" w:rsidRDefault="00637060" w:rsidP="00135B41">
      <w:pPr>
        <w:widowControl w:val="0"/>
        <w:tabs>
          <w:tab w:val="left" w:pos="2640"/>
        </w:tabs>
        <w:suppressAutoHyphens/>
        <w:spacing w:line="480" w:lineRule="auto"/>
        <w:ind w:right="85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135B41">
        <w:rPr>
          <w:rFonts w:ascii="Arial" w:eastAsia="Lucida Sans Unicode" w:hAnsi="Arial" w:cs="Arial"/>
          <w:b/>
          <w:bCs/>
          <w:sz w:val="20"/>
          <w:szCs w:val="20"/>
        </w:rPr>
        <w:t>Wykonawca udziela</w:t>
      </w:r>
      <w:r w:rsidR="000C1827" w:rsidRPr="00135B41">
        <w:rPr>
          <w:rFonts w:ascii="Arial" w:eastAsia="Lucida Sans Unicode" w:hAnsi="Arial" w:cs="Arial"/>
          <w:b/>
          <w:bCs/>
          <w:sz w:val="20"/>
          <w:szCs w:val="20"/>
        </w:rPr>
        <w:t xml:space="preserve"> 12</w:t>
      </w:r>
      <w:r w:rsidRPr="00135B41">
        <w:rPr>
          <w:rFonts w:ascii="Arial" w:eastAsia="Lucida Sans Unicode" w:hAnsi="Arial" w:cs="Arial"/>
          <w:b/>
          <w:bCs/>
          <w:sz w:val="20"/>
          <w:szCs w:val="20"/>
        </w:rPr>
        <w:t xml:space="preserve"> miesięcy gwarancji na przedmiot zamówienia</w:t>
      </w:r>
      <w:r w:rsidR="008D4853" w:rsidRPr="00135B41">
        <w:rPr>
          <w:rFonts w:ascii="Arial" w:eastAsia="Lucida Sans Unicode" w:hAnsi="Arial" w:cs="Arial"/>
          <w:b/>
          <w:bCs/>
          <w:sz w:val="20"/>
          <w:szCs w:val="20"/>
        </w:rPr>
        <w:t xml:space="preserve">, </w:t>
      </w:r>
      <w:r w:rsidRPr="00135B41">
        <w:rPr>
          <w:rFonts w:ascii="Arial" w:eastAsia="Lucida Sans Unicode" w:hAnsi="Arial" w:cs="Arial"/>
          <w:b/>
          <w:bCs/>
          <w:sz w:val="20"/>
          <w:szCs w:val="20"/>
        </w:rPr>
        <w:t>licząc od daty</w:t>
      </w:r>
      <w:r w:rsidR="008D4853" w:rsidRPr="00135B41">
        <w:rPr>
          <w:rFonts w:ascii="Arial" w:eastAsia="Lucida Sans Unicode" w:hAnsi="Arial" w:cs="Arial"/>
          <w:b/>
          <w:bCs/>
          <w:sz w:val="20"/>
          <w:szCs w:val="20"/>
        </w:rPr>
        <w:t xml:space="preserve"> </w:t>
      </w:r>
      <w:r w:rsidRPr="00135B41">
        <w:rPr>
          <w:rFonts w:ascii="Arial" w:eastAsia="Lucida Sans Unicode" w:hAnsi="Arial" w:cs="Arial"/>
          <w:b/>
          <w:bCs/>
          <w:sz w:val="20"/>
          <w:szCs w:val="20"/>
        </w:rPr>
        <w:t>dos</w:t>
      </w:r>
      <w:r w:rsidR="0038245E" w:rsidRPr="00135B41">
        <w:rPr>
          <w:rFonts w:ascii="Arial" w:eastAsia="Lucida Sans Unicode" w:hAnsi="Arial" w:cs="Arial"/>
          <w:b/>
          <w:bCs/>
          <w:sz w:val="20"/>
          <w:szCs w:val="20"/>
        </w:rPr>
        <w:t xml:space="preserve">tarczenia </w:t>
      </w:r>
      <w:r w:rsidRPr="00135B41">
        <w:rPr>
          <w:rFonts w:ascii="Arial" w:eastAsia="Lucida Sans Unicode" w:hAnsi="Arial" w:cs="Arial"/>
          <w:b/>
          <w:bCs/>
          <w:sz w:val="20"/>
          <w:szCs w:val="20"/>
        </w:rPr>
        <w:t>przedmiotu zamówienia do właściwego miejsca dostawy.</w:t>
      </w:r>
    </w:p>
    <w:p w14:paraId="0D657192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0A6F788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DF51C2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C1497DD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5516EC5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4B6FACE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2A4D41E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5ECF3E1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A109FE7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1461B64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240B6FE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0E08D8D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DC35377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4B53819" w14:textId="77777777" w:rsidR="00135B41" w:rsidRDefault="00135B41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239CBDD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D52929B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45983A" w14:textId="77777777" w:rsidR="000C1827" w:rsidRDefault="000C1827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78D869D" w14:textId="13CF2831" w:rsidR="00637060" w:rsidRPr="00637060" w:rsidRDefault="00637060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B72085A" w14:textId="77777777" w:rsidR="00637060" w:rsidRPr="00637060" w:rsidRDefault="00637060" w:rsidP="00135B41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0B7644D" w14:textId="77777777" w:rsidR="00637060" w:rsidRPr="00637060" w:rsidRDefault="00637060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B709F45" w14:textId="77777777" w:rsidR="006D07D9" w:rsidRDefault="006D07D9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0FCD176" w14:textId="77777777" w:rsidR="006D07D9" w:rsidRPr="00637060" w:rsidRDefault="006D07D9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03AEC29" w14:textId="6B10DB90" w:rsidR="007F05F8" w:rsidRPr="0088328D" w:rsidRDefault="00A1030A" w:rsidP="00B442F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412A" wp14:editId="158D0CAA">
                <wp:simplePos x="0" y="0"/>
                <wp:positionH relativeFrom="margin">
                  <wp:posOffset>4272915</wp:posOffset>
                </wp:positionH>
                <wp:positionV relativeFrom="paragraph">
                  <wp:posOffset>4128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A8388" id="AutoShape 14" o:spid="_x0000_s1026" style="position:absolute;margin-left:336.45pt;margin-top:.35pt;width:159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cvC8f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CDC5235" w14:textId="77777777" w:rsidR="007F05F8" w:rsidRPr="0088328D" w:rsidRDefault="007F05F8" w:rsidP="00D73CEA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2B4AC26D" w14:textId="72390E1B" w:rsidR="007F05F8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1DF18A6" w14:textId="6EDDE817" w:rsidR="00AC0CEC" w:rsidRDefault="00AC0CEC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21DBF6D" w14:textId="77777777" w:rsidR="00AC0CEC" w:rsidRPr="0088328D" w:rsidRDefault="00AC0CEC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E119D25" w14:textId="77777777" w:rsidR="007F05F8" w:rsidRPr="0088328D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13E6FE5" w14:textId="77777777" w:rsidR="007F05F8" w:rsidRDefault="007F05F8" w:rsidP="00BE10DA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46232844" w14:textId="77777777" w:rsidR="00D73CEA" w:rsidRPr="0088328D" w:rsidRDefault="00D73CEA" w:rsidP="00BE10DA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B4166D1" w14:textId="77777777" w:rsidR="00A1030A" w:rsidRDefault="00A1030A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13576947" w14:textId="571244EE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4D5529EA" w14:textId="75EA6956" w:rsidR="00AE55A3" w:rsidRDefault="007F05F8" w:rsidP="007E7C1A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7B59D570" w14:textId="29493D93" w:rsidR="00034A31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0AC854E9" w14:textId="77777777" w:rsidR="00A1030A" w:rsidRPr="0088328D" w:rsidRDefault="00A1030A" w:rsidP="00A1030A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573C53C8" w14:textId="77777777" w:rsidR="00A1030A" w:rsidRDefault="00A1030A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</w:p>
    <w:p w14:paraId="79CBF050" w14:textId="70BD7A8C" w:rsidR="00034A31" w:rsidRDefault="00034A31">
      <w:pPr>
        <w:rPr>
          <w:rFonts w:ascii="Arial" w:hAnsi="Arial" w:cs="Arial"/>
          <w:sz w:val="22"/>
          <w:szCs w:val="22"/>
        </w:rPr>
      </w:pPr>
    </w:p>
    <w:p w14:paraId="3033963E" w14:textId="77777777" w:rsidR="008D4853" w:rsidRDefault="008D4853">
      <w:pPr>
        <w:rPr>
          <w:rFonts w:ascii="Arial" w:hAnsi="Arial" w:cs="Arial"/>
          <w:sz w:val="22"/>
          <w:szCs w:val="22"/>
        </w:rPr>
      </w:pPr>
    </w:p>
    <w:p w14:paraId="66B3AFB8" w14:textId="18453F32" w:rsidR="00E55E20" w:rsidRPr="00135B41" w:rsidRDefault="00A45998" w:rsidP="00E55E2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35B4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UBRANIA ROBOCZE</w:t>
      </w:r>
    </w:p>
    <w:tbl>
      <w:tblPr>
        <w:tblStyle w:val="Tabela-Siatka"/>
        <w:tblpPr w:leftFromText="141" w:rightFromText="141" w:vertAnchor="text" w:horzAnchor="margin" w:tblpXSpec="center" w:tblpY="136"/>
        <w:tblW w:w="5103" w:type="pct"/>
        <w:tblLook w:val="05A0" w:firstRow="1" w:lastRow="0" w:firstColumn="1" w:lastColumn="1" w:noHBand="0" w:noVBand="1"/>
      </w:tblPr>
      <w:tblGrid>
        <w:gridCol w:w="638"/>
        <w:gridCol w:w="3142"/>
        <w:gridCol w:w="891"/>
        <w:gridCol w:w="1710"/>
        <w:gridCol w:w="1281"/>
        <w:gridCol w:w="1337"/>
        <w:gridCol w:w="1289"/>
      </w:tblGrid>
      <w:tr w:rsidR="004901A0" w:rsidRPr="00135B41" w14:paraId="4F8C5979" w14:textId="77777777" w:rsidTr="004901A0">
        <w:trPr>
          <w:trHeight w:val="66"/>
        </w:trPr>
        <w:tc>
          <w:tcPr>
            <w:tcW w:w="638" w:type="dxa"/>
            <w:vAlign w:val="center"/>
            <w:hideMark/>
          </w:tcPr>
          <w:p w14:paraId="285E0C02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  <w:hideMark/>
          </w:tcPr>
          <w:p w14:paraId="3AFF7B3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891" w:type="dxa"/>
            <w:tcBorders>
              <w:bottom w:val="single" w:sz="4" w:space="0" w:color="auto"/>
              <w:right w:val="nil"/>
            </w:tcBorders>
          </w:tcPr>
          <w:p w14:paraId="76271305" w14:textId="77777777" w:rsidR="004901A0" w:rsidRPr="00135B41" w:rsidRDefault="004901A0" w:rsidP="004901A0">
            <w:pPr>
              <w:tabs>
                <w:tab w:val="center" w:pos="3568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[kpl]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14:paraId="54119470" w14:textId="77777777" w:rsidR="004901A0" w:rsidRPr="00135B41" w:rsidRDefault="004901A0" w:rsidP="004901A0">
            <w:pPr>
              <w:tabs>
                <w:tab w:val="center" w:pos="3568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281" w:type="dxa"/>
            <w:tcBorders>
              <w:bottom w:val="single" w:sz="4" w:space="0" w:color="auto"/>
              <w:right w:val="nil"/>
            </w:tcBorders>
          </w:tcPr>
          <w:p w14:paraId="41785CA3" w14:textId="77777777" w:rsidR="004901A0" w:rsidRPr="00135B41" w:rsidRDefault="004901A0" w:rsidP="004901A0">
            <w:pPr>
              <w:tabs>
                <w:tab w:val="center" w:pos="3568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337" w:type="dxa"/>
            <w:tcBorders>
              <w:bottom w:val="single" w:sz="4" w:space="0" w:color="auto"/>
              <w:right w:val="nil"/>
            </w:tcBorders>
          </w:tcPr>
          <w:p w14:paraId="4186ABC9" w14:textId="77777777" w:rsidR="004901A0" w:rsidRPr="00135B41" w:rsidRDefault="004901A0" w:rsidP="004901A0">
            <w:pPr>
              <w:tabs>
                <w:tab w:val="center" w:pos="3568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289" w:type="dxa"/>
            <w:tcBorders>
              <w:bottom w:val="single" w:sz="4" w:space="0" w:color="auto"/>
              <w:right w:val="single" w:sz="4" w:space="0" w:color="auto"/>
            </w:tcBorders>
          </w:tcPr>
          <w:p w14:paraId="66791E4D" w14:textId="77777777" w:rsidR="004901A0" w:rsidRPr="00135B41" w:rsidRDefault="004901A0" w:rsidP="004901A0">
            <w:pPr>
              <w:tabs>
                <w:tab w:val="center" w:pos="3568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4901A0" w:rsidRPr="00135B41" w14:paraId="10B44BFD" w14:textId="77777777" w:rsidTr="004901A0">
        <w:trPr>
          <w:trHeight w:val="108"/>
        </w:trPr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6514734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  <w:right w:val="nil"/>
            </w:tcBorders>
          </w:tcPr>
          <w:p w14:paraId="07258457" w14:textId="77777777" w:rsidR="004901A0" w:rsidRPr="00135B41" w:rsidRDefault="004901A0" w:rsidP="004901A0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PRACOWNIKÓW ZAPLECZA TECHNICZNEGO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</w:tcPr>
          <w:p w14:paraId="4552A70A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single" w:sz="4" w:space="0" w:color="auto"/>
            </w:tcBorders>
          </w:tcPr>
          <w:p w14:paraId="0EDF15A2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right w:val="single" w:sz="4" w:space="0" w:color="auto"/>
            </w:tcBorders>
          </w:tcPr>
          <w:p w14:paraId="1F4DAA04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  <w:right w:val="single" w:sz="4" w:space="0" w:color="auto"/>
            </w:tcBorders>
          </w:tcPr>
          <w:p w14:paraId="01801DD8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  <w:right w:val="single" w:sz="4" w:space="0" w:color="auto"/>
            </w:tcBorders>
          </w:tcPr>
          <w:p w14:paraId="2B059866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01A0" w:rsidRPr="00135B41" w14:paraId="761FE614" w14:textId="77777777" w:rsidTr="004901A0">
        <w:trPr>
          <w:trHeight w:val="85"/>
        </w:trPr>
        <w:tc>
          <w:tcPr>
            <w:tcW w:w="638" w:type="dxa"/>
            <w:vAlign w:val="center"/>
          </w:tcPr>
          <w:p w14:paraId="6FD3DA1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2" w:type="dxa"/>
          </w:tcPr>
          <w:p w14:paraId="2D62E795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TYP SZWEDZKI (bluza + ogrodniczki)</w:t>
            </w:r>
          </w:p>
        </w:tc>
        <w:tc>
          <w:tcPr>
            <w:tcW w:w="891" w:type="dxa"/>
            <w:vAlign w:val="center"/>
          </w:tcPr>
          <w:p w14:paraId="465B0FFA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B4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35B41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E80C34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D09CB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A18E01E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75A84E2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6A8D5D3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565C4ACE" w14:textId="77777777" w:rsidTr="004901A0">
        <w:trPr>
          <w:trHeight w:val="83"/>
        </w:trPr>
        <w:tc>
          <w:tcPr>
            <w:tcW w:w="638" w:type="dxa"/>
            <w:vAlign w:val="center"/>
          </w:tcPr>
          <w:p w14:paraId="40CA72B8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2" w:type="dxa"/>
          </w:tcPr>
          <w:p w14:paraId="319FD496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891" w:type="dxa"/>
            <w:vAlign w:val="center"/>
          </w:tcPr>
          <w:p w14:paraId="5BAB4CDE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  <w:p w14:paraId="55B0BA56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E95F56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EFB6E3D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EC0E7B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9860AE1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64E9D6B0" w14:textId="77777777" w:rsidTr="004901A0">
        <w:trPr>
          <w:trHeight w:val="90"/>
        </w:trPr>
        <w:tc>
          <w:tcPr>
            <w:tcW w:w="638" w:type="dxa"/>
            <w:vAlign w:val="center"/>
          </w:tcPr>
          <w:p w14:paraId="2DAE9E5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142" w:type="dxa"/>
          </w:tcPr>
          <w:p w14:paraId="1EFD8A2F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DLA SPAWACZA (bluza + ogrodniczki)</w:t>
            </w:r>
          </w:p>
        </w:tc>
        <w:tc>
          <w:tcPr>
            <w:tcW w:w="891" w:type="dxa"/>
            <w:vAlign w:val="center"/>
          </w:tcPr>
          <w:p w14:paraId="7FAAFC58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  <w:p w14:paraId="5D9FC2EA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5056A1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BC3E173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4ACE49A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7CAAA08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0528D495" w14:textId="77777777" w:rsidTr="004901A0">
        <w:trPr>
          <w:trHeight w:val="110"/>
        </w:trPr>
        <w:tc>
          <w:tcPr>
            <w:tcW w:w="638" w:type="dxa"/>
            <w:vAlign w:val="center"/>
          </w:tcPr>
          <w:p w14:paraId="79DDF95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142" w:type="dxa"/>
          </w:tcPr>
          <w:p w14:paraId="53B3BC40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DLA SPAWACZA OCIEPLANE (kurtka + ogrodniczki)</w:t>
            </w:r>
          </w:p>
        </w:tc>
        <w:tc>
          <w:tcPr>
            <w:tcW w:w="891" w:type="dxa"/>
            <w:vAlign w:val="center"/>
          </w:tcPr>
          <w:p w14:paraId="3149B2E6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  <w:p w14:paraId="7360FE9D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14BDCD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5C2498D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98C653C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A14A5C8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3BF013C0" w14:textId="77777777" w:rsidTr="004901A0">
        <w:trPr>
          <w:trHeight w:val="83"/>
        </w:trPr>
        <w:tc>
          <w:tcPr>
            <w:tcW w:w="638" w:type="dxa"/>
            <w:vAlign w:val="center"/>
          </w:tcPr>
          <w:p w14:paraId="0A70136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142" w:type="dxa"/>
          </w:tcPr>
          <w:p w14:paraId="08A4FD89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KWASOODPORNE (bluza + ogrodniczki)</w:t>
            </w:r>
          </w:p>
        </w:tc>
        <w:tc>
          <w:tcPr>
            <w:tcW w:w="891" w:type="dxa"/>
            <w:vAlign w:val="center"/>
          </w:tcPr>
          <w:p w14:paraId="3C9F1D34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  <w:p w14:paraId="3F3022B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B0A39E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81B5C4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6272A72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7943632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540403C6" w14:textId="77777777" w:rsidTr="004901A0">
        <w:trPr>
          <w:trHeight w:val="110"/>
        </w:trPr>
        <w:tc>
          <w:tcPr>
            <w:tcW w:w="638" w:type="dxa"/>
            <w:vAlign w:val="center"/>
          </w:tcPr>
          <w:p w14:paraId="043282B2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20CCA741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KWASOODPORNE OCIEPLANE (kurtka + ogrodniczki)</w:t>
            </w:r>
          </w:p>
        </w:tc>
        <w:tc>
          <w:tcPr>
            <w:tcW w:w="891" w:type="dxa"/>
            <w:vAlign w:val="center"/>
          </w:tcPr>
          <w:p w14:paraId="6639321E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B41"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3B448A02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6F31C9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D5DBA9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258D4F5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4EEB0DF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4802D377" w14:textId="77777777" w:rsidTr="004901A0">
        <w:trPr>
          <w:trHeight w:val="110"/>
        </w:trPr>
        <w:tc>
          <w:tcPr>
            <w:tcW w:w="638" w:type="dxa"/>
            <w:vAlign w:val="center"/>
          </w:tcPr>
          <w:p w14:paraId="39119594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42" w:type="dxa"/>
            <w:tcBorders>
              <w:right w:val="nil"/>
            </w:tcBorders>
          </w:tcPr>
          <w:p w14:paraId="72A40FA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PRACOWNIKÓW POGOTOWIA TECHNICZNEGO</w:t>
            </w: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1AF95F0C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6BC0200E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14:paraId="449AAAFA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</w:tcBorders>
          </w:tcPr>
          <w:p w14:paraId="7C9E1641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14:paraId="57C8A8DC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A0" w:rsidRPr="00135B41" w14:paraId="51D48734" w14:textId="77777777" w:rsidTr="004901A0">
        <w:trPr>
          <w:trHeight w:val="52"/>
        </w:trPr>
        <w:tc>
          <w:tcPr>
            <w:tcW w:w="638" w:type="dxa"/>
            <w:vAlign w:val="center"/>
          </w:tcPr>
          <w:p w14:paraId="2F776A60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2" w:type="dxa"/>
          </w:tcPr>
          <w:p w14:paraId="1338BF2B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(bluza + ogrodniczki)</w:t>
            </w:r>
          </w:p>
        </w:tc>
        <w:tc>
          <w:tcPr>
            <w:tcW w:w="891" w:type="dxa"/>
            <w:vAlign w:val="center"/>
          </w:tcPr>
          <w:p w14:paraId="030A8361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455EE0E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E6CE64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888C652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22CF229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152D57A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03A2D95F" w14:textId="77777777" w:rsidTr="004901A0">
        <w:trPr>
          <w:trHeight w:val="83"/>
        </w:trPr>
        <w:tc>
          <w:tcPr>
            <w:tcW w:w="638" w:type="dxa"/>
            <w:vAlign w:val="center"/>
          </w:tcPr>
          <w:p w14:paraId="6153C695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2" w:type="dxa"/>
          </w:tcPr>
          <w:p w14:paraId="65F62329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891" w:type="dxa"/>
            <w:vAlign w:val="center"/>
          </w:tcPr>
          <w:p w14:paraId="2EAFBE5A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2726501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DB9AEA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2AF98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FA7109E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735524A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494B4574" w14:textId="77777777" w:rsidTr="004901A0">
        <w:trPr>
          <w:trHeight w:val="81"/>
        </w:trPr>
        <w:tc>
          <w:tcPr>
            <w:tcW w:w="638" w:type="dxa"/>
            <w:vAlign w:val="center"/>
          </w:tcPr>
          <w:p w14:paraId="1979C7FD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42" w:type="dxa"/>
            <w:tcBorders>
              <w:right w:val="nil"/>
            </w:tcBorders>
          </w:tcPr>
          <w:p w14:paraId="6FF9EA68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PRACOWNIKÓW DZIAŁU TORÓW</w:t>
            </w: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61A28C25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33E744BA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14:paraId="4A4472E1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</w:tcBorders>
          </w:tcPr>
          <w:p w14:paraId="3EF7FD60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14:paraId="4AC02B55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A0" w:rsidRPr="00135B41" w14:paraId="1AF84B2D" w14:textId="77777777" w:rsidTr="004901A0">
        <w:trPr>
          <w:trHeight w:val="52"/>
        </w:trPr>
        <w:tc>
          <w:tcPr>
            <w:tcW w:w="638" w:type="dxa"/>
            <w:vAlign w:val="center"/>
          </w:tcPr>
          <w:p w14:paraId="67B44A5B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2" w:type="dxa"/>
          </w:tcPr>
          <w:p w14:paraId="0A956F63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(bluza  + ogrodniczki)</w:t>
            </w:r>
          </w:p>
        </w:tc>
        <w:tc>
          <w:tcPr>
            <w:tcW w:w="891" w:type="dxa"/>
            <w:vAlign w:val="center"/>
          </w:tcPr>
          <w:p w14:paraId="21DED2C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  <w:p w14:paraId="7C48DD6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262B2B4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F6E67A6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98B3759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CD74ED6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74B0F514" w14:textId="77777777" w:rsidTr="004901A0">
        <w:trPr>
          <w:trHeight w:val="83"/>
        </w:trPr>
        <w:tc>
          <w:tcPr>
            <w:tcW w:w="638" w:type="dxa"/>
            <w:vAlign w:val="center"/>
          </w:tcPr>
          <w:p w14:paraId="4268B252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2" w:type="dxa"/>
          </w:tcPr>
          <w:p w14:paraId="458DDDBD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OCIEPLANE (kurtka  + ogrodniczki)</w:t>
            </w:r>
          </w:p>
        </w:tc>
        <w:tc>
          <w:tcPr>
            <w:tcW w:w="891" w:type="dxa"/>
            <w:vAlign w:val="center"/>
          </w:tcPr>
          <w:p w14:paraId="6E806F5A" w14:textId="1DE3BB53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03CCBC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62635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89D67A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6F5BFF0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CD14E2E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70880630" w14:textId="77777777" w:rsidTr="004901A0">
        <w:trPr>
          <w:trHeight w:val="81"/>
        </w:trPr>
        <w:tc>
          <w:tcPr>
            <w:tcW w:w="638" w:type="dxa"/>
            <w:vAlign w:val="center"/>
          </w:tcPr>
          <w:p w14:paraId="43B6ED36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42" w:type="dxa"/>
            <w:tcBorders>
              <w:right w:val="nil"/>
            </w:tcBorders>
          </w:tcPr>
          <w:p w14:paraId="5BB70EA7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DLA PRACOWNIKÓW DZIAŁU SIECI</w:t>
            </w: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18B9F4F0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30F64D9E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14:paraId="740C633D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</w:tcBorders>
          </w:tcPr>
          <w:p w14:paraId="1A4807E2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14:paraId="58633228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A0" w:rsidRPr="00135B41" w14:paraId="5A1E4E3B" w14:textId="77777777" w:rsidTr="004901A0">
        <w:trPr>
          <w:trHeight w:val="54"/>
        </w:trPr>
        <w:tc>
          <w:tcPr>
            <w:tcW w:w="638" w:type="dxa"/>
            <w:vAlign w:val="center"/>
          </w:tcPr>
          <w:p w14:paraId="2D62619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2" w:type="dxa"/>
          </w:tcPr>
          <w:p w14:paraId="3246A4F7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 (bluza + ogrodniczki):</w:t>
            </w:r>
          </w:p>
        </w:tc>
        <w:tc>
          <w:tcPr>
            <w:tcW w:w="891" w:type="dxa"/>
            <w:vAlign w:val="center"/>
          </w:tcPr>
          <w:p w14:paraId="5B3359AB" w14:textId="76AE6741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C03C8F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418F63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62692C5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0D9662F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F31F204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04A221A6" w14:textId="77777777" w:rsidTr="004901A0">
        <w:trPr>
          <w:trHeight w:val="81"/>
        </w:trPr>
        <w:tc>
          <w:tcPr>
            <w:tcW w:w="638" w:type="dxa"/>
            <w:vAlign w:val="center"/>
          </w:tcPr>
          <w:p w14:paraId="57AC11E9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2" w:type="dxa"/>
          </w:tcPr>
          <w:p w14:paraId="7F3807BC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891" w:type="dxa"/>
            <w:vAlign w:val="center"/>
          </w:tcPr>
          <w:p w14:paraId="238DAD50" w14:textId="15E86491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3E8CD7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ADBF1E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99F6B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9B5843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39E229A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145BC8FE" w14:textId="77777777" w:rsidTr="004901A0">
        <w:trPr>
          <w:trHeight w:val="83"/>
        </w:trPr>
        <w:tc>
          <w:tcPr>
            <w:tcW w:w="638" w:type="dxa"/>
            <w:vAlign w:val="center"/>
          </w:tcPr>
          <w:p w14:paraId="5AF19D84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42" w:type="dxa"/>
            <w:tcBorders>
              <w:right w:val="nil"/>
            </w:tcBorders>
          </w:tcPr>
          <w:p w14:paraId="0234C459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 STACJI PALIW</w:t>
            </w: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3D5D3351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3B8691FB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14:paraId="349B15B6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nil"/>
            </w:tcBorders>
          </w:tcPr>
          <w:p w14:paraId="3C9CC48E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14:paraId="652D4277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A0" w:rsidRPr="00135B41" w14:paraId="198B371C" w14:textId="77777777" w:rsidTr="004901A0">
        <w:trPr>
          <w:trHeight w:val="52"/>
        </w:trPr>
        <w:tc>
          <w:tcPr>
            <w:tcW w:w="638" w:type="dxa"/>
            <w:vAlign w:val="center"/>
          </w:tcPr>
          <w:p w14:paraId="203A721F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2" w:type="dxa"/>
          </w:tcPr>
          <w:p w14:paraId="7D38CB6D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(bluza + ogrodniczki)</w:t>
            </w:r>
          </w:p>
        </w:tc>
        <w:tc>
          <w:tcPr>
            <w:tcW w:w="891" w:type="dxa"/>
            <w:vAlign w:val="center"/>
          </w:tcPr>
          <w:p w14:paraId="06E10F56" w14:textId="1E4EF7D9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0315F7BD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CDC88D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D93C095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8501289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2E3D5BB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135B41" w14:paraId="36D27C07" w14:textId="77777777" w:rsidTr="004901A0">
        <w:trPr>
          <w:trHeight w:val="83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CCDEE4A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2" w:type="dxa"/>
          </w:tcPr>
          <w:p w14:paraId="533B3A70" w14:textId="77777777" w:rsidR="004901A0" w:rsidRPr="00135B41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41">
              <w:rPr>
                <w:rFonts w:ascii="Arial" w:hAnsi="Arial" w:cs="Arial"/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891" w:type="dxa"/>
            <w:vAlign w:val="center"/>
          </w:tcPr>
          <w:p w14:paraId="223DC550" w14:textId="34F6649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36C753BF" w14:textId="77777777" w:rsidR="004901A0" w:rsidRPr="00135B41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E49D62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87667A8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1737492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54BC507" w14:textId="77777777" w:rsidR="004901A0" w:rsidRPr="00135B41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747BAD" w14:paraId="2C82B30B" w14:textId="77777777" w:rsidTr="004901A0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638" w:type="dxa"/>
          </w:tcPr>
          <w:p w14:paraId="43ECF441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_Toc13045782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42" w:type="dxa"/>
          </w:tcPr>
          <w:p w14:paraId="7463480A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KOSZULKI DLA PRACOWNIKÓW MAGAZYNU</w:t>
            </w:r>
          </w:p>
        </w:tc>
        <w:tc>
          <w:tcPr>
            <w:tcW w:w="891" w:type="dxa"/>
          </w:tcPr>
          <w:p w14:paraId="1FCF8D17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645CBB" w14:textId="77777777" w:rsidR="004901A0" w:rsidRPr="00747BAD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3D4666AC" w14:textId="77777777" w:rsidR="004901A0" w:rsidRPr="00747BAD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</w:tcPr>
          <w:p w14:paraId="50DDAE53" w14:textId="77777777" w:rsidR="004901A0" w:rsidRPr="00747BAD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</w:tcPr>
          <w:p w14:paraId="637577D3" w14:textId="77777777" w:rsidR="004901A0" w:rsidRPr="00747BAD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A0" w:rsidRPr="00747BAD" w14:paraId="104BBE18" w14:textId="77777777" w:rsidTr="004901A0">
        <w:tblPrEx>
          <w:tblLook w:val="04A0" w:firstRow="1" w:lastRow="0" w:firstColumn="1" w:lastColumn="0" w:noHBand="0" w:noVBand="1"/>
        </w:tblPrEx>
        <w:trPr>
          <w:trHeight w:val="52"/>
        </w:trPr>
        <w:tc>
          <w:tcPr>
            <w:tcW w:w="638" w:type="dxa"/>
          </w:tcPr>
          <w:p w14:paraId="2D1B7B39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BA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2" w:type="dxa"/>
          </w:tcPr>
          <w:p w14:paraId="12530576" w14:textId="77777777" w:rsidR="004901A0" w:rsidRPr="00747BAD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KOSZULKI POLO (damskie i męskie)</w:t>
            </w:r>
          </w:p>
        </w:tc>
        <w:tc>
          <w:tcPr>
            <w:tcW w:w="891" w:type="dxa"/>
          </w:tcPr>
          <w:p w14:paraId="16054BD9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643B7E59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96B1737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C666E9F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0AEBB35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A509407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A0" w:rsidRPr="00747BAD" w14:paraId="64451EA0" w14:textId="77777777" w:rsidTr="004901A0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638" w:type="dxa"/>
          </w:tcPr>
          <w:p w14:paraId="44C84CBA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BA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2" w:type="dxa"/>
          </w:tcPr>
          <w:p w14:paraId="53344347" w14:textId="77777777" w:rsidR="004901A0" w:rsidRPr="00747BAD" w:rsidRDefault="004901A0" w:rsidP="004901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KOSZULKI T-SHIRT</w:t>
            </w:r>
            <w:r w:rsidRPr="00747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damskie i męskie</w:t>
            </w:r>
            <w:r w:rsidRPr="00747BA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1" w:type="dxa"/>
          </w:tcPr>
          <w:p w14:paraId="1705CE1E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  <w:p w14:paraId="54C107C6" w14:textId="77777777" w:rsidR="004901A0" w:rsidRPr="00747BAD" w:rsidRDefault="004901A0" w:rsidP="00490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C541D96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1FFB120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93AE3DB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3440A20" w14:textId="77777777" w:rsidR="004901A0" w:rsidRPr="00747BAD" w:rsidRDefault="004901A0" w:rsidP="00490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  <w:bookmarkEnd w:id="1"/>
      <w:bookmarkEnd w:id="2"/>
      <w:bookmarkEnd w:id="3"/>
    </w:tbl>
    <w:p w14:paraId="7891464F" w14:textId="77777777" w:rsidR="000C1827" w:rsidRDefault="000C1827" w:rsidP="004901A0">
      <w:pPr>
        <w:pStyle w:val="TYTUSIWZ"/>
        <w:numPr>
          <w:ilvl w:val="0"/>
          <w:numId w:val="0"/>
        </w:numPr>
        <w:suppressAutoHyphens/>
        <w:spacing w:line="276" w:lineRule="auto"/>
      </w:pPr>
    </w:p>
    <w:sectPr w:rsidR="000C1827" w:rsidSect="004F157C"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2497" w14:textId="77777777" w:rsidR="00241779" w:rsidRDefault="00241779">
      <w:r>
        <w:separator/>
      </w:r>
    </w:p>
  </w:endnote>
  <w:endnote w:type="continuationSeparator" w:id="0">
    <w:p w14:paraId="26A5E179" w14:textId="77777777" w:rsidR="00241779" w:rsidRDefault="00241779">
      <w:r>
        <w:continuationSeparator/>
      </w:r>
    </w:p>
  </w:endnote>
  <w:endnote w:type="continuationNotice" w:id="1">
    <w:p w14:paraId="3A09BE50" w14:textId="77777777" w:rsidR="00241779" w:rsidRDefault="00241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A96" w14:textId="16C6E5C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11FE" w14:textId="77777777" w:rsidR="00241779" w:rsidRDefault="00241779">
      <w:r>
        <w:separator/>
      </w:r>
    </w:p>
  </w:footnote>
  <w:footnote w:type="continuationSeparator" w:id="0">
    <w:p w14:paraId="1FB404A3" w14:textId="77777777" w:rsidR="00241779" w:rsidRDefault="00241779">
      <w:r>
        <w:continuationSeparator/>
      </w:r>
    </w:p>
  </w:footnote>
  <w:footnote w:type="continuationNotice" w:id="1">
    <w:p w14:paraId="423635E5" w14:textId="77777777" w:rsidR="00241779" w:rsidRDefault="002417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1F90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9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996411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8C062E6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AC4A67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BE43D3"/>
    <w:multiLevelType w:val="hybridMultilevel"/>
    <w:tmpl w:val="516ABA4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5D304E"/>
    <w:multiLevelType w:val="multilevel"/>
    <w:tmpl w:val="C29C7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9D3616"/>
    <w:multiLevelType w:val="hybridMultilevel"/>
    <w:tmpl w:val="9252E70A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bCs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24A5B9B"/>
    <w:multiLevelType w:val="hybridMultilevel"/>
    <w:tmpl w:val="2B501A8A"/>
    <w:lvl w:ilvl="0" w:tplc="6A220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6F6A64"/>
    <w:multiLevelType w:val="hybridMultilevel"/>
    <w:tmpl w:val="2FE84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0" w15:restartNumberingAfterBreak="0">
    <w:nsid w:val="1481487E"/>
    <w:multiLevelType w:val="multilevel"/>
    <w:tmpl w:val="B50E4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2" w15:restartNumberingAfterBreak="0">
    <w:nsid w:val="15673BBD"/>
    <w:multiLevelType w:val="multilevel"/>
    <w:tmpl w:val="1F90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9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54" w15:restartNumberingAfterBreak="0">
    <w:nsid w:val="17264BC4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5" w15:restartNumberingAfterBreak="0">
    <w:nsid w:val="18924C9E"/>
    <w:multiLevelType w:val="hybridMultilevel"/>
    <w:tmpl w:val="9252E70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447A40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C8E32FA"/>
    <w:multiLevelType w:val="multilevel"/>
    <w:tmpl w:val="DC10E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B06BDC"/>
    <w:multiLevelType w:val="hybridMultilevel"/>
    <w:tmpl w:val="3B06BE5E"/>
    <w:lvl w:ilvl="0" w:tplc="4C8C1008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6BF1C86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BCE4133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1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3" w15:restartNumberingAfterBreak="0">
    <w:nsid w:val="2D9E3109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4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4151E6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6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BE0970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9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DC0F68"/>
    <w:multiLevelType w:val="hybridMultilevel"/>
    <w:tmpl w:val="9252E70A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bCs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84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9610161"/>
    <w:multiLevelType w:val="multilevel"/>
    <w:tmpl w:val="3BEAD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8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3E0342D0"/>
    <w:multiLevelType w:val="hybridMultilevel"/>
    <w:tmpl w:val="B5CE34E8"/>
    <w:lvl w:ilvl="0" w:tplc="C7B02282">
      <w:start w:val="1"/>
      <w:numFmt w:val="lowerLetter"/>
      <w:lvlText w:val="%1)"/>
      <w:lvlJc w:val="left"/>
      <w:pPr>
        <w:ind w:left="220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2A74F69"/>
    <w:multiLevelType w:val="multilevel"/>
    <w:tmpl w:val="D81A132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3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6515722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46A86E30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97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46775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99" w15:restartNumberingAfterBreak="0">
    <w:nsid w:val="498C5117"/>
    <w:multiLevelType w:val="multilevel"/>
    <w:tmpl w:val="4230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F7C180F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6" w15:restartNumberingAfterBreak="0">
    <w:nsid w:val="500F0A24"/>
    <w:multiLevelType w:val="hybridMultilevel"/>
    <w:tmpl w:val="A5CE4F84"/>
    <w:lvl w:ilvl="0" w:tplc="D5720E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0366F19"/>
    <w:multiLevelType w:val="hybridMultilevel"/>
    <w:tmpl w:val="35E85288"/>
    <w:lvl w:ilvl="0" w:tplc="C19E4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117DC9"/>
    <w:multiLevelType w:val="multilevel"/>
    <w:tmpl w:val="CC406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3EE0C6F"/>
    <w:multiLevelType w:val="hybridMultilevel"/>
    <w:tmpl w:val="3AD2F7D0"/>
    <w:lvl w:ilvl="0" w:tplc="A784055A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1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9793972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C23016C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2C1EFE"/>
    <w:multiLevelType w:val="hybridMultilevel"/>
    <w:tmpl w:val="3E64FFF0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23794E"/>
    <w:multiLevelType w:val="hybridMultilevel"/>
    <w:tmpl w:val="E1448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306D12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3" w15:restartNumberingAfterBreak="0">
    <w:nsid w:val="647E71B4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4" w15:restartNumberingAfterBreak="0">
    <w:nsid w:val="652804E1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2260BD"/>
    <w:multiLevelType w:val="hybridMultilevel"/>
    <w:tmpl w:val="E10A0272"/>
    <w:lvl w:ilvl="0" w:tplc="BD6E988A">
      <w:start w:val="1"/>
      <w:numFmt w:val="decimal"/>
      <w:lvlText w:val="%1."/>
      <w:lvlJc w:val="left"/>
      <w:pPr>
        <w:ind w:left="862" w:hanging="360"/>
      </w:pPr>
      <w:rPr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03" w:hanging="360"/>
      </w:pPr>
    </w:lvl>
    <w:lvl w:ilvl="2" w:tplc="2312D0AA">
      <w:start w:val="1"/>
      <w:numFmt w:val="decimal"/>
      <w:lvlText w:val="%3)"/>
      <w:lvlJc w:val="left"/>
      <w:pPr>
        <w:ind w:left="1777" w:hanging="360"/>
      </w:pPr>
      <w:rPr>
        <w:b w:val="0"/>
        <w:bCs w:val="0"/>
        <w:strike w:val="0"/>
      </w:rPr>
    </w:lvl>
    <w:lvl w:ilvl="3" w:tplc="C7B02282">
      <w:start w:val="1"/>
      <w:numFmt w:val="lowerLetter"/>
      <w:lvlText w:val="%4)"/>
      <w:lvlJc w:val="left"/>
      <w:pPr>
        <w:ind w:left="2203" w:hanging="360"/>
      </w:pPr>
      <w:rPr>
        <w:color w:val="auto"/>
      </w:rPr>
    </w:lvl>
    <w:lvl w:ilvl="4" w:tplc="42CC11EC">
      <w:start w:val="8"/>
      <w:numFmt w:val="decimal"/>
      <w:lvlText w:val="%5"/>
      <w:lvlJc w:val="left"/>
      <w:pPr>
        <w:ind w:left="374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7B66E2E"/>
    <w:multiLevelType w:val="hybridMultilevel"/>
    <w:tmpl w:val="8B2CA3F8"/>
    <w:lvl w:ilvl="0" w:tplc="E76EF4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833C49"/>
    <w:multiLevelType w:val="hybridMultilevel"/>
    <w:tmpl w:val="9252E70A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bCs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E4700"/>
    <w:multiLevelType w:val="hybridMultilevel"/>
    <w:tmpl w:val="1CF09924"/>
    <w:lvl w:ilvl="0" w:tplc="4B8CB1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96E7FC2"/>
    <w:multiLevelType w:val="hybridMultilevel"/>
    <w:tmpl w:val="339A00E6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73AB2D0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73002A"/>
    <w:multiLevelType w:val="hybridMultilevel"/>
    <w:tmpl w:val="F3545FEE"/>
    <w:name w:val="WW8Num2142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B852627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34" w15:restartNumberingAfterBreak="0">
    <w:nsid w:val="6BC1233D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17B5A"/>
    <w:multiLevelType w:val="multilevel"/>
    <w:tmpl w:val="E084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8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9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1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3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B66F43"/>
    <w:multiLevelType w:val="hybridMultilevel"/>
    <w:tmpl w:val="3B06BE5E"/>
    <w:lvl w:ilvl="0" w:tplc="FFFFFFFF">
      <w:start w:val="1"/>
      <w:numFmt w:val="decimal"/>
      <w:lvlText w:val="%1)"/>
      <w:lvlJc w:val="left"/>
      <w:pPr>
        <w:ind w:left="17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F8568C"/>
    <w:multiLevelType w:val="multilevel"/>
    <w:tmpl w:val="F06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78F0ABB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48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8C27C75"/>
    <w:multiLevelType w:val="hybridMultilevel"/>
    <w:tmpl w:val="27484476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0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2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51"/>
  </w:num>
  <w:num w:numId="3" w16cid:durableId="304166605">
    <w:abstractNumId w:val="51"/>
  </w:num>
  <w:num w:numId="4" w16cid:durableId="1454598410">
    <w:abstractNumId w:val="150"/>
  </w:num>
  <w:num w:numId="5" w16cid:durableId="724450671">
    <w:abstractNumId w:val="115"/>
  </w:num>
  <w:num w:numId="6" w16cid:durableId="90320814">
    <w:abstractNumId w:val="132"/>
  </w:num>
  <w:num w:numId="7" w16cid:durableId="1426733731">
    <w:abstractNumId w:val="138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31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90"/>
  </w:num>
  <w:num w:numId="15" w16cid:durableId="1047997671">
    <w:abstractNumId w:val="141"/>
  </w:num>
  <w:num w:numId="16" w16cid:durableId="1497186079">
    <w:abstractNumId w:val="117"/>
  </w:num>
  <w:num w:numId="17" w16cid:durableId="1520461155">
    <w:abstractNumId w:val="111"/>
  </w:num>
  <w:num w:numId="18" w16cid:durableId="1876388454">
    <w:abstractNumId w:val="32"/>
  </w:num>
  <w:num w:numId="19" w16cid:durableId="1342125677">
    <w:abstractNumId w:val="61"/>
  </w:num>
  <w:num w:numId="20" w16cid:durableId="3816336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53"/>
  </w:num>
  <w:num w:numId="22" w16cid:durableId="2040813485">
    <w:abstractNumId w:val="143"/>
  </w:num>
  <w:num w:numId="23" w16cid:durableId="1698118003">
    <w:abstractNumId w:val="104"/>
  </w:num>
  <w:num w:numId="24" w16cid:durableId="279534397">
    <w:abstractNumId w:val="28"/>
  </w:num>
  <w:num w:numId="25" w16cid:durableId="37053464">
    <w:abstractNumId w:val="145"/>
  </w:num>
  <w:num w:numId="26" w16cid:durableId="5255269">
    <w:abstractNumId w:val="85"/>
  </w:num>
  <w:num w:numId="27" w16cid:durableId="1217429327">
    <w:abstractNumId w:val="71"/>
  </w:num>
  <w:num w:numId="28" w16cid:durableId="590285661">
    <w:abstractNumId w:val="143"/>
    <w:lvlOverride w:ilvl="0">
      <w:startOverride w:val="1"/>
    </w:lvlOverride>
  </w:num>
  <w:num w:numId="29" w16cid:durableId="1313289778">
    <w:abstractNumId w:val="72"/>
  </w:num>
  <w:num w:numId="30" w16cid:durableId="407311426">
    <w:abstractNumId w:val="91"/>
  </w:num>
  <w:num w:numId="31" w16cid:durableId="292755988">
    <w:abstractNumId w:val="94"/>
  </w:num>
  <w:num w:numId="32" w16cid:durableId="1789203356">
    <w:abstractNumId w:val="67"/>
  </w:num>
  <w:num w:numId="33" w16cid:durableId="134955002">
    <w:abstractNumId w:val="60"/>
  </w:num>
  <w:num w:numId="34" w16cid:durableId="899171461">
    <w:abstractNumId w:val="81"/>
  </w:num>
  <w:num w:numId="35" w16cid:durableId="1122186352">
    <w:abstractNumId w:val="83"/>
  </w:num>
  <w:num w:numId="36" w16cid:durableId="1520504364">
    <w:abstractNumId w:val="33"/>
  </w:num>
  <w:num w:numId="37" w16cid:durableId="1611279099">
    <w:abstractNumId w:val="136"/>
  </w:num>
  <w:num w:numId="38" w16cid:durableId="263659755">
    <w:abstractNumId w:val="46"/>
  </w:num>
  <w:num w:numId="39" w16cid:durableId="1185244024">
    <w:abstractNumId w:val="65"/>
  </w:num>
  <w:num w:numId="40" w16cid:durableId="1555005082">
    <w:abstractNumId w:val="137"/>
  </w:num>
  <w:num w:numId="41" w16cid:durableId="1731071918">
    <w:abstractNumId w:val="63"/>
  </w:num>
  <w:num w:numId="42" w16cid:durableId="17582300">
    <w:abstractNumId w:val="36"/>
  </w:num>
  <w:num w:numId="43" w16cid:durableId="1273635519">
    <w:abstractNumId w:val="49"/>
  </w:num>
  <w:num w:numId="44" w16cid:durableId="778841509">
    <w:abstractNumId w:val="101"/>
  </w:num>
  <w:num w:numId="45" w16cid:durableId="1619526070">
    <w:abstractNumId w:val="97"/>
  </w:num>
  <w:num w:numId="46" w16cid:durableId="190532592">
    <w:abstractNumId w:val="129"/>
  </w:num>
  <w:num w:numId="47" w16cid:durableId="185142700">
    <w:abstractNumId w:val="93"/>
  </w:num>
  <w:num w:numId="48" w16cid:durableId="1106730432">
    <w:abstractNumId w:val="152"/>
  </w:num>
  <w:num w:numId="49" w16cid:durableId="188050709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9"/>
  </w:num>
  <w:num w:numId="51" w16cid:durableId="1180851348">
    <w:abstractNumId w:val="112"/>
  </w:num>
  <w:num w:numId="52" w16cid:durableId="169027872">
    <w:abstractNumId w:val="74"/>
  </w:num>
  <w:num w:numId="53" w16cid:durableId="371618122">
    <w:abstractNumId w:val="8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45545731">
    <w:abstractNumId w:val="125"/>
  </w:num>
  <w:num w:numId="55" w16cid:durableId="311445845">
    <w:abstractNumId w:val="42"/>
  </w:num>
  <w:num w:numId="56" w16cid:durableId="1329751871">
    <w:abstractNumId w:val="55"/>
  </w:num>
  <w:num w:numId="57" w16cid:durableId="2034065409">
    <w:abstractNumId w:val="110"/>
  </w:num>
  <w:num w:numId="58" w16cid:durableId="781151391">
    <w:abstractNumId w:val="107"/>
  </w:num>
  <w:num w:numId="59" w16cid:durableId="2027751318">
    <w:abstractNumId w:val="47"/>
  </w:num>
  <w:num w:numId="60" w16cid:durableId="585960624">
    <w:abstractNumId w:val="127"/>
  </w:num>
  <w:num w:numId="61" w16cid:durableId="1460998952">
    <w:abstractNumId w:val="130"/>
  </w:num>
  <w:num w:numId="62" w16cid:durableId="1302614557">
    <w:abstractNumId w:val="106"/>
  </w:num>
  <w:num w:numId="63" w16cid:durableId="1168859700">
    <w:abstractNumId w:val="64"/>
  </w:num>
  <w:num w:numId="64" w16cid:durableId="1866670881">
    <w:abstractNumId w:val="40"/>
  </w:num>
  <w:num w:numId="65" w16cid:durableId="1702313963">
    <w:abstractNumId w:val="54"/>
  </w:num>
  <w:num w:numId="66" w16cid:durableId="642463810">
    <w:abstractNumId w:val="144"/>
  </w:num>
  <w:num w:numId="67" w16cid:durableId="696613793">
    <w:abstractNumId w:val="80"/>
  </w:num>
  <w:num w:numId="68" w16cid:durableId="83692693">
    <w:abstractNumId w:val="134"/>
  </w:num>
  <w:num w:numId="69" w16cid:durableId="7100397">
    <w:abstractNumId w:val="96"/>
  </w:num>
  <w:num w:numId="70" w16cid:durableId="1687705764">
    <w:abstractNumId w:val="68"/>
  </w:num>
  <w:num w:numId="71" w16cid:durableId="600572420">
    <w:abstractNumId w:val="44"/>
  </w:num>
  <w:num w:numId="72" w16cid:durableId="1424061078">
    <w:abstractNumId w:val="124"/>
  </w:num>
  <w:num w:numId="73" w16cid:durableId="477571935">
    <w:abstractNumId w:val="75"/>
  </w:num>
  <w:num w:numId="74" w16cid:durableId="50812648">
    <w:abstractNumId w:val="41"/>
  </w:num>
  <w:num w:numId="75" w16cid:durableId="834340260">
    <w:abstractNumId w:val="35"/>
  </w:num>
  <w:num w:numId="76" w16cid:durableId="27461744">
    <w:abstractNumId w:val="128"/>
  </w:num>
  <w:num w:numId="77" w16cid:durableId="465321361">
    <w:abstractNumId w:val="114"/>
  </w:num>
  <w:num w:numId="78" w16cid:durableId="286283857">
    <w:abstractNumId w:val="122"/>
  </w:num>
  <w:num w:numId="79" w16cid:durableId="1175069613">
    <w:abstractNumId w:val="116"/>
  </w:num>
  <w:num w:numId="80" w16cid:durableId="1152143332">
    <w:abstractNumId w:val="78"/>
  </w:num>
  <w:num w:numId="81" w16cid:durableId="1775203092">
    <w:abstractNumId w:val="73"/>
  </w:num>
  <w:num w:numId="82" w16cid:durableId="1220822029">
    <w:abstractNumId w:val="147"/>
  </w:num>
  <w:num w:numId="83" w16cid:durableId="1744713726">
    <w:abstractNumId w:val="149"/>
  </w:num>
  <w:num w:numId="84" w16cid:durableId="626280401">
    <w:abstractNumId w:val="105"/>
  </w:num>
  <w:num w:numId="85" w16cid:durableId="1982493172">
    <w:abstractNumId w:val="70"/>
  </w:num>
  <w:num w:numId="86" w16cid:durableId="1262759214">
    <w:abstractNumId w:val="98"/>
  </w:num>
  <w:num w:numId="87" w16cid:durableId="1054162340">
    <w:abstractNumId w:val="57"/>
  </w:num>
  <w:num w:numId="88" w16cid:durableId="1472017690">
    <w:abstractNumId w:val="133"/>
  </w:num>
  <w:num w:numId="89" w16cid:durableId="1535579863">
    <w:abstractNumId w:val="123"/>
  </w:num>
  <w:num w:numId="90" w16cid:durableId="2082866698">
    <w:abstractNumId w:val="52"/>
  </w:num>
  <w:num w:numId="91" w16cid:durableId="73861335">
    <w:abstractNumId w:val="89"/>
  </w:num>
  <w:num w:numId="92" w16cid:durableId="2046638930">
    <w:abstractNumId w:val="95"/>
  </w:num>
  <w:num w:numId="93" w16cid:durableId="1586954411">
    <w:abstractNumId w:val="48"/>
  </w:num>
  <w:num w:numId="94" w16cid:durableId="11765173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979641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13501646">
    <w:abstractNumId w:val="62"/>
  </w:num>
  <w:num w:numId="97" w16cid:durableId="703409171">
    <w:abstractNumId w:val="86"/>
  </w:num>
  <w:num w:numId="98" w16cid:durableId="19169244">
    <w:abstractNumId w:val="109"/>
  </w:num>
  <w:num w:numId="99" w16cid:durableId="675960873">
    <w:abstractNumId w:val="43"/>
  </w:num>
  <w:num w:numId="100" w16cid:durableId="182673269">
    <w:abstractNumId w:val="50"/>
  </w:num>
  <w:num w:numId="101" w16cid:durableId="668598398">
    <w:abstractNumId w:val="92"/>
  </w:num>
  <w:num w:numId="102" w16cid:durableId="1559977942">
    <w:abstractNumId w:val="146"/>
  </w:num>
  <w:num w:numId="103" w16cid:durableId="1714958551">
    <w:abstractNumId w:val="12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3BF"/>
    <w:rsid w:val="00000EA1"/>
    <w:rsid w:val="0000123C"/>
    <w:rsid w:val="00001497"/>
    <w:rsid w:val="000016B5"/>
    <w:rsid w:val="00001867"/>
    <w:rsid w:val="00001891"/>
    <w:rsid w:val="00001EC3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5CE7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651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7B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29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81D"/>
    <w:rsid w:val="00032CB0"/>
    <w:rsid w:val="00033482"/>
    <w:rsid w:val="00034334"/>
    <w:rsid w:val="0003492D"/>
    <w:rsid w:val="00034A31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2A9"/>
    <w:rsid w:val="00041542"/>
    <w:rsid w:val="0004196E"/>
    <w:rsid w:val="00041A88"/>
    <w:rsid w:val="00041DB3"/>
    <w:rsid w:val="00041DEE"/>
    <w:rsid w:val="0004222F"/>
    <w:rsid w:val="00042296"/>
    <w:rsid w:val="00042379"/>
    <w:rsid w:val="00042E0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0D9"/>
    <w:rsid w:val="00046153"/>
    <w:rsid w:val="00046E5E"/>
    <w:rsid w:val="00047024"/>
    <w:rsid w:val="0004727D"/>
    <w:rsid w:val="000478CB"/>
    <w:rsid w:val="0005082F"/>
    <w:rsid w:val="00050BE3"/>
    <w:rsid w:val="00051399"/>
    <w:rsid w:val="00051773"/>
    <w:rsid w:val="00051D9C"/>
    <w:rsid w:val="00051EC4"/>
    <w:rsid w:val="0005246A"/>
    <w:rsid w:val="00052474"/>
    <w:rsid w:val="00052908"/>
    <w:rsid w:val="00052E88"/>
    <w:rsid w:val="00053136"/>
    <w:rsid w:val="00053362"/>
    <w:rsid w:val="0005387A"/>
    <w:rsid w:val="00053D24"/>
    <w:rsid w:val="00053D48"/>
    <w:rsid w:val="000540CC"/>
    <w:rsid w:val="00054905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DE8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28A"/>
    <w:rsid w:val="000733A1"/>
    <w:rsid w:val="000736C4"/>
    <w:rsid w:val="0007396D"/>
    <w:rsid w:val="00073D9B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198"/>
    <w:rsid w:val="00082436"/>
    <w:rsid w:val="00082446"/>
    <w:rsid w:val="00082595"/>
    <w:rsid w:val="00082C84"/>
    <w:rsid w:val="00082D2A"/>
    <w:rsid w:val="00082D56"/>
    <w:rsid w:val="00082D96"/>
    <w:rsid w:val="00082E54"/>
    <w:rsid w:val="0008322A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371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EA1"/>
    <w:rsid w:val="00094FF7"/>
    <w:rsid w:val="00095178"/>
    <w:rsid w:val="000951D2"/>
    <w:rsid w:val="00095496"/>
    <w:rsid w:val="0009561D"/>
    <w:rsid w:val="00095668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8F7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277E"/>
    <w:rsid w:val="000B346D"/>
    <w:rsid w:val="000B38E5"/>
    <w:rsid w:val="000B3E12"/>
    <w:rsid w:val="000B3E73"/>
    <w:rsid w:val="000B42DD"/>
    <w:rsid w:val="000B43C9"/>
    <w:rsid w:val="000B4D55"/>
    <w:rsid w:val="000B4D87"/>
    <w:rsid w:val="000B4DB3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827"/>
    <w:rsid w:val="000C1919"/>
    <w:rsid w:val="000C1CF4"/>
    <w:rsid w:val="000C1FB0"/>
    <w:rsid w:val="000C2D49"/>
    <w:rsid w:val="000C3800"/>
    <w:rsid w:val="000C3F3E"/>
    <w:rsid w:val="000C492E"/>
    <w:rsid w:val="000C4A43"/>
    <w:rsid w:val="000C4D02"/>
    <w:rsid w:val="000C4E03"/>
    <w:rsid w:val="000C50B1"/>
    <w:rsid w:val="000C52DB"/>
    <w:rsid w:val="000C5351"/>
    <w:rsid w:val="000C53DA"/>
    <w:rsid w:val="000C5448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9F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D7F47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6F4"/>
    <w:rsid w:val="000F1801"/>
    <w:rsid w:val="000F187F"/>
    <w:rsid w:val="000F1914"/>
    <w:rsid w:val="000F1CFA"/>
    <w:rsid w:val="000F20B0"/>
    <w:rsid w:val="000F2169"/>
    <w:rsid w:val="000F2A12"/>
    <w:rsid w:val="000F2B93"/>
    <w:rsid w:val="000F2D99"/>
    <w:rsid w:val="000F3266"/>
    <w:rsid w:val="000F3591"/>
    <w:rsid w:val="000F408E"/>
    <w:rsid w:val="000F4530"/>
    <w:rsid w:val="000F5FCC"/>
    <w:rsid w:val="000F604E"/>
    <w:rsid w:val="000F6260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5E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07BAE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05E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71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0E5"/>
    <w:rsid w:val="00131814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41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7AB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6D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A4F"/>
    <w:rsid w:val="00150C4E"/>
    <w:rsid w:val="0015132C"/>
    <w:rsid w:val="001514FB"/>
    <w:rsid w:val="0015186C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0CF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55A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E61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0EE4"/>
    <w:rsid w:val="00191722"/>
    <w:rsid w:val="00191B72"/>
    <w:rsid w:val="00191FAC"/>
    <w:rsid w:val="00192033"/>
    <w:rsid w:val="001927E2"/>
    <w:rsid w:val="001929FC"/>
    <w:rsid w:val="00192D9F"/>
    <w:rsid w:val="00192FC8"/>
    <w:rsid w:val="0019364C"/>
    <w:rsid w:val="00193DFF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0FD3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D0F"/>
    <w:rsid w:val="001A6F49"/>
    <w:rsid w:val="001A6F7A"/>
    <w:rsid w:val="001A6FBA"/>
    <w:rsid w:val="001A70A2"/>
    <w:rsid w:val="001A7127"/>
    <w:rsid w:val="001A72A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2BB7"/>
    <w:rsid w:val="001B3232"/>
    <w:rsid w:val="001B34EF"/>
    <w:rsid w:val="001B384A"/>
    <w:rsid w:val="001B3DA7"/>
    <w:rsid w:val="001B3DAB"/>
    <w:rsid w:val="001B3EF0"/>
    <w:rsid w:val="001B46B7"/>
    <w:rsid w:val="001B47D9"/>
    <w:rsid w:val="001B4D8B"/>
    <w:rsid w:val="001B53E0"/>
    <w:rsid w:val="001B5A4E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DCF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414"/>
    <w:rsid w:val="001C3A92"/>
    <w:rsid w:val="001C4EAA"/>
    <w:rsid w:val="001C6344"/>
    <w:rsid w:val="001C6428"/>
    <w:rsid w:val="001C64D4"/>
    <w:rsid w:val="001C64F9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539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00A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633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0E6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4B5C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3E76"/>
    <w:rsid w:val="002242CC"/>
    <w:rsid w:val="00224B3A"/>
    <w:rsid w:val="00224B7C"/>
    <w:rsid w:val="00224F26"/>
    <w:rsid w:val="002250D4"/>
    <w:rsid w:val="00225167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714"/>
    <w:rsid w:val="00230826"/>
    <w:rsid w:val="00231450"/>
    <w:rsid w:val="002314A0"/>
    <w:rsid w:val="00231594"/>
    <w:rsid w:val="002317B8"/>
    <w:rsid w:val="00231B98"/>
    <w:rsid w:val="00231BDE"/>
    <w:rsid w:val="00231FC5"/>
    <w:rsid w:val="00232093"/>
    <w:rsid w:val="002324A4"/>
    <w:rsid w:val="00232B6C"/>
    <w:rsid w:val="00232CB0"/>
    <w:rsid w:val="002334FD"/>
    <w:rsid w:val="0023374A"/>
    <w:rsid w:val="002338DE"/>
    <w:rsid w:val="002340AB"/>
    <w:rsid w:val="002340C2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A8D"/>
    <w:rsid w:val="00237CB7"/>
    <w:rsid w:val="00237E31"/>
    <w:rsid w:val="00240206"/>
    <w:rsid w:val="002407CF"/>
    <w:rsid w:val="00240B11"/>
    <w:rsid w:val="00240D25"/>
    <w:rsid w:val="00241134"/>
    <w:rsid w:val="002414D2"/>
    <w:rsid w:val="00241779"/>
    <w:rsid w:val="0024206C"/>
    <w:rsid w:val="002424FC"/>
    <w:rsid w:val="0024271F"/>
    <w:rsid w:val="00242BC2"/>
    <w:rsid w:val="00242F2A"/>
    <w:rsid w:val="00243101"/>
    <w:rsid w:val="0024380A"/>
    <w:rsid w:val="00243A6D"/>
    <w:rsid w:val="00243CBC"/>
    <w:rsid w:val="00243EF6"/>
    <w:rsid w:val="00244740"/>
    <w:rsid w:val="002452C1"/>
    <w:rsid w:val="002452D8"/>
    <w:rsid w:val="002454B8"/>
    <w:rsid w:val="0024562E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5B"/>
    <w:rsid w:val="00251BBE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6DD1"/>
    <w:rsid w:val="002573F9"/>
    <w:rsid w:val="0025756C"/>
    <w:rsid w:val="00257FE4"/>
    <w:rsid w:val="002601B7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192"/>
    <w:rsid w:val="002643FF"/>
    <w:rsid w:val="0026488E"/>
    <w:rsid w:val="00264DE4"/>
    <w:rsid w:val="0026559F"/>
    <w:rsid w:val="002658B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89C"/>
    <w:rsid w:val="00272E26"/>
    <w:rsid w:val="00272FC1"/>
    <w:rsid w:val="00273284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04A"/>
    <w:rsid w:val="0027532C"/>
    <w:rsid w:val="00275A7C"/>
    <w:rsid w:val="00275D37"/>
    <w:rsid w:val="00276214"/>
    <w:rsid w:val="0027649A"/>
    <w:rsid w:val="00276515"/>
    <w:rsid w:val="00276671"/>
    <w:rsid w:val="00276B22"/>
    <w:rsid w:val="00276EB4"/>
    <w:rsid w:val="00277001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253"/>
    <w:rsid w:val="002814DD"/>
    <w:rsid w:val="00281B4A"/>
    <w:rsid w:val="00281C3C"/>
    <w:rsid w:val="00281C9D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2EB"/>
    <w:rsid w:val="0029299B"/>
    <w:rsid w:val="00292A59"/>
    <w:rsid w:val="00292C0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AFE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58B"/>
    <w:rsid w:val="002B15E1"/>
    <w:rsid w:val="002B1801"/>
    <w:rsid w:val="002B2A6B"/>
    <w:rsid w:val="002B2CD9"/>
    <w:rsid w:val="002B3B93"/>
    <w:rsid w:val="002B3E37"/>
    <w:rsid w:val="002B420A"/>
    <w:rsid w:val="002B49C1"/>
    <w:rsid w:val="002B5308"/>
    <w:rsid w:val="002B5C19"/>
    <w:rsid w:val="002B5E5E"/>
    <w:rsid w:val="002B6110"/>
    <w:rsid w:val="002B627F"/>
    <w:rsid w:val="002B63B8"/>
    <w:rsid w:val="002B6FB2"/>
    <w:rsid w:val="002B7265"/>
    <w:rsid w:val="002B73FF"/>
    <w:rsid w:val="002B74BE"/>
    <w:rsid w:val="002B7643"/>
    <w:rsid w:val="002B7772"/>
    <w:rsid w:val="002B7B57"/>
    <w:rsid w:val="002B7E24"/>
    <w:rsid w:val="002C0E17"/>
    <w:rsid w:val="002C13FB"/>
    <w:rsid w:val="002C17EB"/>
    <w:rsid w:val="002C197C"/>
    <w:rsid w:val="002C1C76"/>
    <w:rsid w:val="002C270A"/>
    <w:rsid w:val="002C2798"/>
    <w:rsid w:val="002C2A9B"/>
    <w:rsid w:val="002C31B8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667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9A"/>
    <w:rsid w:val="002D6DC5"/>
    <w:rsid w:val="002D7129"/>
    <w:rsid w:val="002D72A1"/>
    <w:rsid w:val="002D72BB"/>
    <w:rsid w:val="002D72F3"/>
    <w:rsid w:val="002D75DD"/>
    <w:rsid w:val="002D79C2"/>
    <w:rsid w:val="002E03CD"/>
    <w:rsid w:val="002E04C7"/>
    <w:rsid w:val="002E08B9"/>
    <w:rsid w:val="002E0903"/>
    <w:rsid w:val="002E0ABD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BD9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68E5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40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E6E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5E79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654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6D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3902"/>
    <w:rsid w:val="003445DC"/>
    <w:rsid w:val="003455EE"/>
    <w:rsid w:val="00345E94"/>
    <w:rsid w:val="00346009"/>
    <w:rsid w:val="0034633A"/>
    <w:rsid w:val="00346940"/>
    <w:rsid w:val="0034695C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0F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2EC"/>
    <w:rsid w:val="00361344"/>
    <w:rsid w:val="0036163F"/>
    <w:rsid w:val="00361741"/>
    <w:rsid w:val="0036182D"/>
    <w:rsid w:val="003619EE"/>
    <w:rsid w:val="00361ACD"/>
    <w:rsid w:val="00361ED6"/>
    <w:rsid w:val="00362688"/>
    <w:rsid w:val="003626DC"/>
    <w:rsid w:val="003639A6"/>
    <w:rsid w:val="00363DCF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51B"/>
    <w:rsid w:val="00373AB6"/>
    <w:rsid w:val="00374469"/>
    <w:rsid w:val="00374B7E"/>
    <w:rsid w:val="0037515A"/>
    <w:rsid w:val="003751EB"/>
    <w:rsid w:val="003753FB"/>
    <w:rsid w:val="003755C9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45E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5B6"/>
    <w:rsid w:val="00397ABC"/>
    <w:rsid w:val="00397B47"/>
    <w:rsid w:val="00397E71"/>
    <w:rsid w:val="003A0047"/>
    <w:rsid w:val="003A13B8"/>
    <w:rsid w:val="003A193C"/>
    <w:rsid w:val="003A1CE6"/>
    <w:rsid w:val="003A2548"/>
    <w:rsid w:val="003A285C"/>
    <w:rsid w:val="003A2A61"/>
    <w:rsid w:val="003A2B25"/>
    <w:rsid w:val="003A2DE1"/>
    <w:rsid w:val="003A2F46"/>
    <w:rsid w:val="003A3059"/>
    <w:rsid w:val="003A36C5"/>
    <w:rsid w:val="003A38DF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68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6B7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2A9E"/>
    <w:rsid w:val="003E42E3"/>
    <w:rsid w:val="003E4300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06"/>
    <w:rsid w:val="003F161C"/>
    <w:rsid w:val="003F1D95"/>
    <w:rsid w:val="003F2352"/>
    <w:rsid w:val="003F2A0C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167"/>
    <w:rsid w:val="003F658F"/>
    <w:rsid w:val="003F67D3"/>
    <w:rsid w:val="003F69CD"/>
    <w:rsid w:val="003F6B3C"/>
    <w:rsid w:val="003F6C53"/>
    <w:rsid w:val="003F6EF8"/>
    <w:rsid w:val="003F72F6"/>
    <w:rsid w:val="003F7B65"/>
    <w:rsid w:val="00400581"/>
    <w:rsid w:val="00400D02"/>
    <w:rsid w:val="004014D0"/>
    <w:rsid w:val="00401DA5"/>
    <w:rsid w:val="00401F72"/>
    <w:rsid w:val="00401FDE"/>
    <w:rsid w:val="0040250B"/>
    <w:rsid w:val="00402EAB"/>
    <w:rsid w:val="0040324A"/>
    <w:rsid w:val="00403340"/>
    <w:rsid w:val="004035DB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4BE"/>
    <w:rsid w:val="00405B6F"/>
    <w:rsid w:val="00405B7F"/>
    <w:rsid w:val="00405D7E"/>
    <w:rsid w:val="0040655B"/>
    <w:rsid w:val="0040693D"/>
    <w:rsid w:val="004069AD"/>
    <w:rsid w:val="00406E0C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74E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604"/>
    <w:rsid w:val="0042477C"/>
    <w:rsid w:val="00424CC8"/>
    <w:rsid w:val="00424E6A"/>
    <w:rsid w:val="00424F76"/>
    <w:rsid w:val="0042516C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C88"/>
    <w:rsid w:val="00436F9A"/>
    <w:rsid w:val="00437716"/>
    <w:rsid w:val="00437913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B94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2DC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1DE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146C"/>
    <w:rsid w:val="00461AD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B73"/>
    <w:rsid w:val="00485A82"/>
    <w:rsid w:val="00485CF1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01A0"/>
    <w:rsid w:val="00490BCD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465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24"/>
    <w:rsid w:val="004A0F90"/>
    <w:rsid w:val="004A12E0"/>
    <w:rsid w:val="004A14DE"/>
    <w:rsid w:val="004A18C0"/>
    <w:rsid w:val="004A1B80"/>
    <w:rsid w:val="004A1C74"/>
    <w:rsid w:val="004A2058"/>
    <w:rsid w:val="004A284F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0D28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4043"/>
    <w:rsid w:val="004C54C2"/>
    <w:rsid w:val="004C5D03"/>
    <w:rsid w:val="004C6141"/>
    <w:rsid w:val="004C61BC"/>
    <w:rsid w:val="004C621F"/>
    <w:rsid w:val="004C6744"/>
    <w:rsid w:val="004C6AAA"/>
    <w:rsid w:val="004C6C0F"/>
    <w:rsid w:val="004C6EF8"/>
    <w:rsid w:val="004C7065"/>
    <w:rsid w:val="004C7BB8"/>
    <w:rsid w:val="004D003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666"/>
    <w:rsid w:val="004E7AE5"/>
    <w:rsid w:val="004F0161"/>
    <w:rsid w:val="004F0AB6"/>
    <w:rsid w:val="004F0D3C"/>
    <w:rsid w:val="004F0D80"/>
    <w:rsid w:val="004F113E"/>
    <w:rsid w:val="004F12B6"/>
    <w:rsid w:val="004F1332"/>
    <w:rsid w:val="004F157C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97D"/>
    <w:rsid w:val="00502B63"/>
    <w:rsid w:val="00502EC1"/>
    <w:rsid w:val="00502F4A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5A0"/>
    <w:rsid w:val="005056C4"/>
    <w:rsid w:val="00505931"/>
    <w:rsid w:val="00505EC2"/>
    <w:rsid w:val="00506254"/>
    <w:rsid w:val="005067A4"/>
    <w:rsid w:val="00506AEF"/>
    <w:rsid w:val="00506EF5"/>
    <w:rsid w:val="00507089"/>
    <w:rsid w:val="00507201"/>
    <w:rsid w:val="005075AE"/>
    <w:rsid w:val="00507862"/>
    <w:rsid w:val="00507A54"/>
    <w:rsid w:val="00507FD4"/>
    <w:rsid w:val="005107E6"/>
    <w:rsid w:val="005108C6"/>
    <w:rsid w:val="00510935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87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2729"/>
    <w:rsid w:val="0052316A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6919"/>
    <w:rsid w:val="00526A96"/>
    <w:rsid w:val="00527318"/>
    <w:rsid w:val="005273B9"/>
    <w:rsid w:val="005274FB"/>
    <w:rsid w:val="005276DD"/>
    <w:rsid w:val="0053024B"/>
    <w:rsid w:val="00530870"/>
    <w:rsid w:val="00530933"/>
    <w:rsid w:val="00530C87"/>
    <w:rsid w:val="00530CFC"/>
    <w:rsid w:val="00531313"/>
    <w:rsid w:val="00531E39"/>
    <w:rsid w:val="00532103"/>
    <w:rsid w:val="0053214D"/>
    <w:rsid w:val="0053252E"/>
    <w:rsid w:val="005327B1"/>
    <w:rsid w:val="00532A24"/>
    <w:rsid w:val="00532BD5"/>
    <w:rsid w:val="0053323F"/>
    <w:rsid w:val="00533266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137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96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24B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5C3A"/>
    <w:rsid w:val="005563C1"/>
    <w:rsid w:val="0055690F"/>
    <w:rsid w:val="00557003"/>
    <w:rsid w:val="00557214"/>
    <w:rsid w:val="00557AD9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41F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B33"/>
    <w:rsid w:val="00575019"/>
    <w:rsid w:val="00575054"/>
    <w:rsid w:val="00575075"/>
    <w:rsid w:val="00575475"/>
    <w:rsid w:val="0057566C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0BBB"/>
    <w:rsid w:val="005810BD"/>
    <w:rsid w:val="005812B6"/>
    <w:rsid w:val="00581895"/>
    <w:rsid w:val="00582439"/>
    <w:rsid w:val="0058270D"/>
    <w:rsid w:val="00583308"/>
    <w:rsid w:val="005833A0"/>
    <w:rsid w:val="00583D67"/>
    <w:rsid w:val="00583F31"/>
    <w:rsid w:val="0058458F"/>
    <w:rsid w:val="00584A53"/>
    <w:rsid w:val="00584C2E"/>
    <w:rsid w:val="0058525D"/>
    <w:rsid w:val="005856D9"/>
    <w:rsid w:val="005857DD"/>
    <w:rsid w:val="005861F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DFB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8C6"/>
    <w:rsid w:val="005A0AA0"/>
    <w:rsid w:val="005A174E"/>
    <w:rsid w:val="005A17A4"/>
    <w:rsid w:val="005A1993"/>
    <w:rsid w:val="005A1A07"/>
    <w:rsid w:val="005A1BAF"/>
    <w:rsid w:val="005A1D22"/>
    <w:rsid w:val="005A277E"/>
    <w:rsid w:val="005A293E"/>
    <w:rsid w:val="005A2D46"/>
    <w:rsid w:val="005A2E58"/>
    <w:rsid w:val="005A2EC1"/>
    <w:rsid w:val="005A32F2"/>
    <w:rsid w:val="005A3556"/>
    <w:rsid w:val="005A3EAA"/>
    <w:rsid w:val="005A3F0A"/>
    <w:rsid w:val="005A44CF"/>
    <w:rsid w:val="005A4E2A"/>
    <w:rsid w:val="005A5189"/>
    <w:rsid w:val="005A52E9"/>
    <w:rsid w:val="005A558D"/>
    <w:rsid w:val="005A5A53"/>
    <w:rsid w:val="005A5B29"/>
    <w:rsid w:val="005A5BC3"/>
    <w:rsid w:val="005A64B4"/>
    <w:rsid w:val="005A689D"/>
    <w:rsid w:val="005A73BB"/>
    <w:rsid w:val="005A74DF"/>
    <w:rsid w:val="005A7958"/>
    <w:rsid w:val="005B0964"/>
    <w:rsid w:val="005B0991"/>
    <w:rsid w:val="005B09ED"/>
    <w:rsid w:val="005B0BD9"/>
    <w:rsid w:val="005B0F6F"/>
    <w:rsid w:val="005B10F9"/>
    <w:rsid w:val="005B1379"/>
    <w:rsid w:val="005B145D"/>
    <w:rsid w:val="005B167C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183"/>
    <w:rsid w:val="005B5492"/>
    <w:rsid w:val="005B59A0"/>
    <w:rsid w:val="005B6AE8"/>
    <w:rsid w:val="005B6E1B"/>
    <w:rsid w:val="005B76E7"/>
    <w:rsid w:val="005C01DB"/>
    <w:rsid w:val="005C032F"/>
    <w:rsid w:val="005C0708"/>
    <w:rsid w:val="005C0A17"/>
    <w:rsid w:val="005C1355"/>
    <w:rsid w:val="005C1404"/>
    <w:rsid w:val="005C1774"/>
    <w:rsid w:val="005C1C57"/>
    <w:rsid w:val="005C1D0A"/>
    <w:rsid w:val="005C1F91"/>
    <w:rsid w:val="005C204D"/>
    <w:rsid w:val="005C21C5"/>
    <w:rsid w:val="005C25E2"/>
    <w:rsid w:val="005C2743"/>
    <w:rsid w:val="005C2AE0"/>
    <w:rsid w:val="005C2AFC"/>
    <w:rsid w:val="005C2E78"/>
    <w:rsid w:val="005C2FE9"/>
    <w:rsid w:val="005C347F"/>
    <w:rsid w:val="005C42A2"/>
    <w:rsid w:val="005C45E7"/>
    <w:rsid w:val="005C4976"/>
    <w:rsid w:val="005C5374"/>
    <w:rsid w:val="005C5923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D7415"/>
    <w:rsid w:val="005D7801"/>
    <w:rsid w:val="005D7DC5"/>
    <w:rsid w:val="005E02DA"/>
    <w:rsid w:val="005E05EB"/>
    <w:rsid w:val="005E09CC"/>
    <w:rsid w:val="005E0B7E"/>
    <w:rsid w:val="005E0C24"/>
    <w:rsid w:val="005E0E27"/>
    <w:rsid w:val="005E0E29"/>
    <w:rsid w:val="005E0FCF"/>
    <w:rsid w:val="005E10F9"/>
    <w:rsid w:val="005E1352"/>
    <w:rsid w:val="005E14E9"/>
    <w:rsid w:val="005E14FA"/>
    <w:rsid w:val="005E16B2"/>
    <w:rsid w:val="005E1D8A"/>
    <w:rsid w:val="005E2371"/>
    <w:rsid w:val="005E277D"/>
    <w:rsid w:val="005E288A"/>
    <w:rsid w:val="005E2A65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32E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4B4"/>
    <w:rsid w:val="00600AAD"/>
    <w:rsid w:val="00600DB8"/>
    <w:rsid w:val="006013C6"/>
    <w:rsid w:val="0060140A"/>
    <w:rsid w:val="006016CE"/>
    <w:rsid w:val="00601954"/>
    <w:rsid w:val="00601A7C"/>
    <w:rsid w:val="006022D2"/>
    <w:rsid w:val="00602830"/>
    <w:rsid w:val="006028E2"/>
    <w:rsid w:val="00603311"/>
    <w:rsid w:val="006038AF"/>
    <w:rsid w:val="006038B8"/>
    <w:rsid w:val="00603D23"/>
    <w:rsid w:val="0060401A"/>
    <w:rsid w:val="0060441F"/>
    <w:rsid w:val="006046AE"/>
    <w:rsid w:val="006048EA"/>
    <w:rsid w:val="006051BF"/>
    <w:rsid w:val="00605548"/>
    <w:rsid w:val="00605685"/>
    <w:rsid w:val="00605983"/>
    <w:rsid w:val="00605BCE"/>
    <w:rsid w:val="00605C39"/>
    <w:rsid w:val="006065B7"/>
    <w:rsid w:val="00606A4F"/>
    <w:rsid w:val="00606B36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55"/>
    <w:rsid w:val="00617662"/>
    <w:rsid w:val="0061788F"/>
    <w:rsid w:val="00617C5B"/>
    <w:rsid w:val="00617DA9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945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4E68"/>
    <w:rsid w:val="006353B0"/>
    <w:rsid w:val="006353B4"/>
    <w:rsid w:val="0063542C"/>
    <w:rsid w:val="00635497"/>
    <w:rsid w:val="00635AFA"/>
    <w:rsid w:val="00635E22"/>
    <w:rsid w:val="00635F49"/>
    <w:rsid w:val="0063611B"/>
    <w:rsid w:val="00636374"/>
    <w:rsid w:val="00636611"/>
    <w:rsid w:val="00637060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69B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20E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2EE2"/>
    <w:rsid w:val="00653435"/>
    <w:rsid w:val="006536E5"/>
    <w:rsid w:val="006541C5"/>
    <w:rsid w:val="00654361"/>
    <w:rsid w:val="006543A2"/>
    <w:rsid w:val="006544BA"/>
    <w:rsid w:val="0065457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682"/>
    <w:rsid w:val="0066384D"/>
    <w:rsid w:val="00663E2B"/>
    <w:rsid w:val="006640D3"/>
    <w:rsid w:val="006641C4"/>
    <w:rsid w:val="006642B7"/>
    <w:rsid w:val="006643DA"/>
    <w:rsid w:val="00664432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2C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17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7D3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4D65"/>
    <w:rsid w:val="006A5352"/>
    <w:rsid w:val="006A5563"/>
    <w:rsid w:val="006A57E3"/>
    <w:rsid w:val="006A5B18"/>
    <w:rsid w:val="006A5DDA"/>
    <w:rsid w:val="006A5F84"/>
    <w:rsid w:val="006A60CD"/>
    <w:rsid w:val="006A60E6"/>
    <w:rsid w:val="006A65A8"/>
    <w:rsid w:val="006A6C80"/>
    <w:rsid w:val="006A6FD8"/>
    <w:rsid w:val="006A75EA"/>
    <w:rsid w:val="006A7870"/>
    <w:rsid w:val="006A7972"/>
    <w:rsid w:val="006A7C1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9DD"/>
    <w:rsid w:val="006B2A69"/>
    <w:rsid w:val="006B30D8"/>
    <w:rsid w:val="006B358A"/>
    <w:rsid w:val="006B3DDE"/>
    <w:rsid w:val="006B3F50"/>
    <w:rsid w:val="006B4187"/>
    <w:rsid w:val="006B4585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B0A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8B1"/>
    <w:rsid w:val="006C49E8"/>
    <w:rsid w:val="006C4AAC"/>
    <w:rsid w:val="006C4C7D"/>
    <w:rsid w:val="006C4CA9"/>
    <w:rsid w:val="006C5327"/>
    <w:rsid w:val="006C541D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7D9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129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0FE4"/>
    <w:rsid w:val="006E1029"/>
    <w:rsid w:val="006E105F"/>
    <w:rsid w:val="006E1D8B"/>
    <w:rsid w:val="006E1EF2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3964"/>
    <w:rsid w:val="006E403D"/>
    <w:rsid w:val="006E409D"/>
    <w:rsid w:val="006E4149"/>
    <w:rsid w:val="006E44C0"/>
    <w:rsid w:val="006E47A1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1B7F"/>
    <w:rsid w:val="006F2A13"/>
    <w:rsid w:val="006F2B23"/>
    <w:rsid w:val="006F3002"/>
    <w:rsid w:val="006F32B7"/>
    <w:rsid w:val="006F3480"/>
    <w:rsid w:val="006F38A7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00C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8BE"/>
    <w:rsid w:val="007059DE"/>
    <w:rsid w:val="00705DC9"/>
    <w:rsid w:val="0070691B"/>
    <w:rsid w:val="007069FC"/>
    <w:rsid w:val="00706A2A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825"/>
    <w:rsid w:val="00712E98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0998"/>
    <w:rsid w:val="00731089"/>
    <w:rsid w:val="007314B5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2A2"/>
    <w:rsid w:val="00741677"/>
    <w:rsid w:val="007417CB"/>
    <w:rsid w:val="00741A32"/>
    <w:rsid w:val="00741BB9"/>
    <w:rsid w:val="0074227C"/>
    <w:rsid w:val="00742FD1"/>
    <w:rsid w:val="00743083"/>
    <w:rsid w:val="00743502"/>
    <w:rsid w:val="00743514"/>
    <w:rsid w:val="007438EA"/>
    <w:rsid w:val="00743A34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302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4FFF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1EC"/>
    <w:rsid w:val="00770BA9"/>
    <w:rsid w:val="00770D62"/>
    <w:rsid w:val="00770DC2"/>
    <w:rsid w:val="007710CE"/>
    <w:rsid w:val="007720DD"/>
    <w:rsid w:val="00772763"/>
    <w:rsid w:val="00772EF7"/>
    <w:rsid w:val="007732BD"/>
    <w:rsid w:val="00773360"/>
    <w:rsid w:val="0077375A"/>
    <w:rsid w:val="00774539"/>
    <w:rsid w:val="00774604"/>
    <w:rsid w:val="00774D71"/>
    <w:rsid w:val="00774EEC"/>
    <w:rsid w:val="007754F9"/>
    <w:rsid w:val="007762E5"/>
    <w:rsid w:val="00776BAD"/>
    <w:rsid w:val="00777021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0E9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64D"/>
    <w:rsid w:val="007939FE"/>
    <w:rsid w:val="00793AFE"/>
    <w:rsid w:val="00793DD5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1F4C"/>
    <w:rsid w:val="007A3192"/>
    <w:rsid w:val="007A3612"/>
    <w:rsid w:val="007A424D"/>
    <w:rsid w:val="007A46EE"/>
    <w:rsid w:val="007A4885"/>
    <w:rsid w:val="007A49F5"/>
    <w:rsid w:val="007A4AD4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4E1"/>
    <w:rsid w:val="007C1621"/>
    <w:rsid w:val="007C2055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452"/>
    <w:rsid w:val="007C57E9"/>
    <w:rsid w:val="007C57F0"/>
    <w:rsid w:val="007C59A3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103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244"/>
    <w:rsid w:val="007E7366"/>
    <w:rsid w:val="007E7BC6"/>
    <w:rsid w:val="007E7C1A"/>
    <w:rsid w:val="007F044C"/>
    <w:rsid w:val="007F05F8"/>
    <w:rsid w:val="007F067A"/>
    <w:rsid w:val="007F08C1"/>
    <w:rsid w:val="007F1E02"/>
    <w:rsid w:val="007F2208"/>
    <w:rsid w:val="007F222C"/>
    <w:rsid w:val="007F2730"/>
    <w:rsid w:val="007F2B0D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5F0"/>
    <w:rsid w:val="00800816"/>
    <w:rsid w:val="00800AE8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4A28"/>
    <w:rsid w:val="008051CC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1ED"/>
    <w:rsid w:val="00811223"/>
    <w:rsid w:val="008112DB"/>
    <w:rsid w:val="008112E9"/>
    <w:rsid w:val="008112FF"/>
    <w:rsid w:val="008113AA"/>
    <w:rsid w:val="008113FE"/>
    <w:rsid w:val="0081144D"/>
    <w:rsid w:val="00811D08"/>
    <w:rsid w:val="00811DA0"/>
    <w:rsid w:val="00811E6A"/>
    <w:rsid w:val="00811E73"/>
    <w:rsid w:val="00812319"/>
    <w:rsid w:val="00812586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157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C1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1C5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C6C"/>
    <w:rsid w:val="00836FD3"/>
    <w:rsid w:val="00837304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0C30"/>
    <w:rsid w:val="008513E3"/>
    <w:rsid w:val="008514BE"/>
    <w:rsid w:val="00851F2E"/>
    <w:rsid w:val="008521EC"/>
    <w:rsid w:val="00852348"/>
    <w:rsid w:val="00852520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7ED"/>
    <w:rsid w:val="00857D47"/>
    <w:rsid w:val="00860270"/>
    <w:rsid w:val="00860493"/>
    <w:rsid w:val="008604E1"/>
    <w:rsid w:val="00860684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375"/>
    <w:rsid w:val="008674FB"/>
    <w:rsid w:val="00870844"/>
    <w:rsid w:val="0087099B"/>
    <w:rsid w:val="00870B43"/>
    <w:rsid w:val="00870DB0"/>
    <w:rsid w:val="00870FA7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460"/>
    <w:rsid w:val="00876881"/>
    <w:rsid w:val="00876C28"/>
    <w:rsid w:val="0087702A"/>
    <w:rsid w:val="00877905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D64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6A0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95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3C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093"/>
    <w:rsid w:val="008B7310"/>
    <w:rsid w:val="008B7689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5A8"/>
    <w:rsid w:val="008C1665"/>
    <w:rsid w:val="008C17F5"/>
    <w:rsid w:val="008C21AC"/>
    <w:rsid w:val="008C2490"/>
    <w:rsid w:val="008C24E0"/>
    <w:rsid w:val="008C2988"/>
    <w:rsid w:val="008C2CE5"/>
    <w:rsid w:val="008C2E42"/>
    <w:rsid w:val="008C3107"/>
    <w:rsid w:val="008C3130"/>
    <w:rsid w:val="008C3598"/>
    <w:rsid w:val="008C46D7"/>
    <w:rsid w:val="008C494A"/>
    <w:rsid w:val="008C4CB6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E4C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853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5951"/>
    <w:rsid w:val="008D5C6D"/>
    <w:rsid w:val="008D6017"/>
    <w:rsid w:val="008D6555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17B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002"/>
    <w:rsid w:val="008F02C1"/>
    <w:rsid w:val="008F04D5"/>
    <w:rsid w:val="008F04F9"/>
    <w:rsid w:val="008F0616"/>
    <w:rsid w:val="008F0F2C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A0E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4E3"/>
    <w:rsid w:val="008F7AED"/>
    <w:rsid w:val="008F7E63"/>
    <w:rsid w:val="008F7E7A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5FA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182B"/>
    <w:rsid w:val="00911BCC"/>
    <w:rsid w:val="009122D0"/>
    <w:rsid w:val="00912640"/>
    <w:rsid w:val="0091286D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6ABD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42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4A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08C"/>
    <w:rsid w:val="00936305"/>
    <w:rsid w:val="009374B1"/>
    <w:rsid w:val="00937C05"/>
    <w:rsid w:val="009405DE"/>
    <w:rsid w:val="0094092C"/>
    <w:rsid w:val="00940AD1"/>
    <w:rsid w:val="00940B25"/>
    <w:rsid w:val="00940C62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256C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98D"/>
    <w:rsid w:val="00954C31"/>
    <w:rsid w:val="00954EEA"/>
    <w:rsid w:val="009554E4"/>
    <w:rsid w:val="00955746"/>
    <w:rsid w:val="00955F2A"/>
    <w:rsid w:val="00956576"/>
    <w:rsid w:val="0095687B"/>
    <w:rsid w:val="0095687F"/>
    <w:rsid w:val="00956E78"/>
    <w:rsid w:val="00956F54"/>
    <w:rsid w:val="00957243"/>
    <w:rsid w:val="00957926"/>
    <w:rsid w:val="00957B4C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0DE"/>
    <w:rsid w:val="00972383"/>
    <w:rsid w:val="00972714"/>
    <w:rsid w:val="00972773"/>
    <w:rsid w:val="00972DBA"/>
    <w:rsid w:val="00972DCD"/>
    <w:rsid w:val="00972E64"/>
    <w:rsid w:val="00973CF2"/>
    <w:rsid w:val="00974048"/>
    <w:rsid w:val="00974436"/>
    <w:rsid w:val="00974B1F"/>
    <w:rsid w:val="00974F9E"/>
    <w:rsid w:val="00975021"/>
    <w:rsid w:val="00975713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3AE7"/>
    <w:rsid w:val="00983BAD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5B0D"/>
    <w:rsid w:val="00986335"/>
    <w:rsid w:val="0098640D"/>
    <w:rsid w:val="0098652E"/>
    <w:rsid w:val="00986952"/>
    <w:rsid w:val="00986C63"/>
    <w:rsid w:val="00986EC4"/>
    <w:rsid w:val="00986F15"/>
    <w:rsid w:val="009871F8"/>
    <w:rsid w:val="0099034C"/>
    <w:rsid w:val="00990ABF"/>
    <w:rsid w:val="00990BE1"/>
    <w:rsid w:val="0099151D"/>
    <w:rsid w:val="009918C1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41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0B0E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6F6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2EB"/>
    <w:rsid w:val="009D5390"/>
    <w:rsid w:val="009D553D"/>
    <w:rsid w:val="009D592C"/>
    <w:rsid w:val="009D5F32"/>
    <w:rsid w:val="009D5FBE"/>
    <w:rsid w:val="009D6636"/>
    <w:rsid w:val="009D6C1A"/>
    <w:rsid w:val="009D75C0"/>
    <w:rsid w:val="009D7772"/>
    <w:rsid w:val="009D791A"/>
    <w:rsid w:val="009E061C"/>
    <w:rsid w:val="009E0D31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9AD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068"/>
    <w:rsid w:val="009E71ED"/>
    <w:rsid w:val="009E79D3"/>
    <w:rsid w:val="009F025C"/>
    <w:rsid w:val="009F0267"/>
    <w:rsid w:val="009F05D4"/>
    <w:rsid w:val="009F09E4"/>
    <w:rsid w:val="009F0EC1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9F7F0B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9DE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643C"/>
    <w:rsid w:val="00A07182"/>
    <w:rsid w:val="00A07543"/>
    <w:rsid w:val="00A101CE"/>
    <w:rsid w:val="00A1030A"/>
    <w:rsid w:val="00A10442"/>
    <w:rsid w:val="00A1065C"/>
    <w:rsid w:val="00A10677"/>
    <w:rsid w:val="00A10786"/>
    <w:rsid w:val="00A10ABE"/>
    <w:rsid w:val="00A110C2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A1E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0D1F"/>
    <w:rsid w:val="00A30F7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57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37DED"/>
    <w:rsid w:val="00A4022E"/>
    <w:rsid w:val="00A4091B"/>
    <w:rsid w:val="00A40970"/>
    <w:rsid w:val="00A40B2F"/>
    <w:rsid w:val="00A4194D"/>
    <w:rsid w:val="00A41DFB"/>
    <w:rsid w:val="00A41EDA"/>
    <w:rsid w:val="00A423AB"/>
    <w:rsid w:val="00A42505"/>
    <w:rsid w:val="00A42773"/>
    <w:rsid w:val="00A42940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99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68E"/>
    <w:rsid w:val="00A570F6"/>
    <w:rsid w:val="00A575D6"/>
    <w:rsid w:val="00A57AEF"/>
    <w:rsid w:val="00A57F7D"/>
    <w:rsid w:val="00A600BF"/>
    <w:rsid w:val="00A604DB"/>
    <w:rsid w:val="00A60A60"/>
    <w:rsid w:val="00A60B8B"/>
    <w:rsid w:val="00A60C1D"/>
    <w:rsid w:val="00A60C94"/>
    <w:rsid w:val="00A60FBC"/>
    <w:rsid w:val="00A61A09"/>
    <w:rsid w:val="00A61AFD"/>
    <w:rsid w:val="00A61BF3"/>
    <w:rsid w:val="00A61E82"/>
    <w:rsid w:val="00A61F31"/>
    <w:rsid w:val="00A62BAE"/>
    <w:rsid w:val="00A63249"/>
    <w:rsid w:val="00A638FB"/>
    <w:rsid w:val="00A63C82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4FF2"/>
    <w:rsid w:val="00A750B0"/>
    <w:rsid w:val="00A75AB3"/>
    <w:rsid w:val="00A75D17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4EA4"/>
    <w:rsid w:val="00A859C3"/>
    <w:rsid w:val="00A859FC"/>
    <w:rsid w:val="00A85A70"/>
    <w:rsid w:val="00A85DFA"/>
    <w:rsid w:val="00A86371"/>
    <w:rsid w:val="00A86377"/>
    <w:rsid w:val="00A8643A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9AF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C1F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5EB0"/>
    <w:rsid w:val="00AB642E"/>
    <w:rsid w:val="00AB67F8"/>
    <w:rsid w:val="00AB68FC"/>
    <w:rsid w:val="00AB78DC"/>
    <w:rsid w:val="00AB7F30"/>
    <w:rsid w:val="00AC008B"/>
    <w:rsid w:val="00AC0663"/>
    <w:rsid w:val="00AC0693"/>
    <w:rsid w:val="00AC06EF"/>
    <w:rsid w:val="00AC0743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6CB"/>
    <w:rsid w:val="00AC573D"/>
    <w:rsid w:val="00AC5AA7"/>
    <w:rsid w:val="00AC5E13"/>
    <w:rsid w:val="00AC5F50"/>
    <w:rsid w:val="00AC5F70"/>
    <w:rsid w:val="00AC5FC5"/>
    <w:rsid w:val="00AC626E"/>
    <w:rsid w:val="00AC64B0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07A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2E03"/>
    <w:rsid w:val="00AE38DA"/>
    <w:rsid w:val="00AE3B37"/>
    <w:rsid w:val="00AE460F"/>
    <w:rsid w:val="00AE4732"/>
    <w:rsid w:val="00AE4D08"/>
    <w:rsid w:val="00AE4DF7"/>
    <w:rsid w:val="00AE5294"/>
    <w:rsid w:val="00AE54B6"/>
    <w:rsid w:val="00AE55A3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01C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8C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2A58"/>
    <w:rsid w:val="00B03061"/>
    <w:rsid w:val="00B033D3"/>
    <w:rsid w:val="00B03843"/>
    <w:rsid w:val="00B03ACC"/>
    <w:rsid w:val="00B0476D"/>
    <w:rsid w:val="00B04DC9"/>
    <w:rsid w:val="00B062F4"/>
    <w:rsid w:val="00B06325"/>
    <w:rsid w:val="00B06440"/>
    <w:rsid w:val="00B06472"/>
    <w:rsid w:val="00B07B09"/>
    <w:rsid w:val="00B07B69"/>
    <w:rsid w:val="00B07C61"/>
    <w:rsid w:val="00B10A49"/>
    <w:rsid w:val="00B1124B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1CC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61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3A18"/>
    <w:rsid w:val="00B34577"/>
    <w:rsid w:val="00B34AAE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DF6"/>
    <w:rsid w:val="00B46F92"/>
    <w:rsid w:val="00B47026"/>
    <w:rsid w:val="00B473ED"/>
    <w:rsid w:val="00B47DEC"/>
    <w:rsid w:val="00B5022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6FAB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4E3"/>
    <w:rsid w:val="00B65868"/>
    <w:rsid w:val="00B65BB7"/>
    <w:rsid w:val="00B6606D"/>
    <w:rsid w:val="00B66349"/>
    <w:rsid w:val="00B666AC"/>
    <w:rsid w:val="00B66B09"/>
    <w:rsid w:val="00B66F2A"/>
    <w:rsid w:val="00B67093"/>
    <w:rsid w:val="00B672B1"/>
    <w:rsid w:val="00B67449"/>
    <w:rsid w:val="00B676E5"/>
    <w:rsid w:val="00B67D5F"/>
    <w:rsid w:val="00B67ED8"/>
    <w:rsid w:val="00B7010E"/>
    <w:rsid w:val="00B7055B"/>
    <w:rsid w:val="00B705E1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90C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4BC1"/>
    <w:rsid w:val="00B9514D"/>
    <w:rsid w:val="00B9533A"/>
    <w:rsid w:val="00B9561B"/>
    <w:rsid w:val="00B95EA9"/>
    <w:rsid w:val="00B960AC"/>
    <w:rsid w:val="00B96835"/>
    <w:rsid w:val="00B96896"/>
    <w:rsid w:val="00B971B7"/>
    <w:rsid w:val="00B97337"/>
    <w:rsid w:val="00B973CC"/>
    <w:rsid w:val="00B97432"/>
    <w:rsid w:val="00B975A4"/>
    <w:rsid w:val="00B97C95"/>
    <w:rsid w:val="00B97ED7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026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2FD1"/>
    <w:rsid w:val="00BB36FF"/>
    <w:rsid w:val="00BB3996"/>
    <w:rsid w:val="00BB3F94"/>
    <w:rsid w:val="00BB4479"/>
    <w:rsid w:val="00BB47B7"/>
    <w:rsid w:val="00BB52D2"/>
    <w:rsid w:val="00BB5310"/>
    <w:rsid w:val="00BB591B"/>
    <w:rsid w:val="00BB6077"/>
    <w:rsid w:val="00BB64D4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2A95"/>
    <w:rsid w:val="00BC32D0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67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0DA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4F6C"/>
    <w:rsid w:val="00BF51D9"/>
    <w:rsid w:val="00BF5A23"/>
    <w:rsid w:val="00BF600D"/>
    <w:rsid w:val="00BF64CC"/>
    <w:rsid w:val="00BF6711"/>
    <w:rsid w:val="00BF68EF"/>
    <w:rsid w:val="00BF7571"/>
    <w:rsid w:val="00BF7682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EB9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6C9F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3FA1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16A"/>
    <w:rsid w:val="00C1662A"/>
    <w:rsid w:val="00C16F4A"/>
    <w:rsid w:val="00C17039"/>
    <w:rsid w:val="00C17117"/>
    <w:rsid w:val="00C17288"/>
    <w:rsid w:val="00C1728F"/>
    <w:rsid w:val="00C175C2"/>
    <w:rsid w:val="00C178C4"/>
    <w:rsid w:val="00C17DCC"/>
    <w:rsid w:val="00C17ED8"/>
    <w:rsid w:val="00C20030"/>
    <w:rsid w:val="00C2050D"/>
    <w:rsid w:val="00C207F8"/>
    <w:rsid w:val="00C20A4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24A"/>
    <w:rsid w:val="00C223E6"/>
    <w:rsid w:val="00C230A3"/>
    <w:rsid w:val="00C233C4"/>
    <w:rsid w:val="00C23819"/>
    <w:rsid w:val="00C23C3C"/>
    <w:rsid w:val="00C23D2B"/>
    <w:rsid w:val="00C24049"/>
    <w:rsid w:val="00C248C8"/>
    <w:rsid w:val="00C248E3"/>
    <w:rsid w:val="00C24A1D"/>
    <w:rsid w:val="00C24CD8"/>
    <w:rsid w:val="00C24EBE"/>
    <w:rsid w:val="00C253E9"/>
    <w:rsid w:val="00C25803"/>
    <w:rsid w:val="00C26363"/>
    <w:rsid w:val="00C264FB"/>
    <w:rsid w:val="00C26581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592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952"/>
    <w:rsid w:val="00C34CE0"/>
    <w:rsid w:val="00C3555D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091"/>
    <w:rsid w:val="00C4115B"/>
    <w:rsid w:val="00C412BB"/>
    <w:rsid w:val="00C41334"/>
    <w:rsid w:val="00C41624"/>
    <w:rsid w:val="00C41920"/>
    <w:rsid w:val="00C41A61"/>
    <w:rsid w:val="00C41C31"/>
    <w:rsid w:val="00C420E0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8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0B0"/>
    <w:rsid w:val="00C55CC9"/>
    <w:rsid w:val="00C55F3E"/>
    <w:rsid w:val="00C55F4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1F8B"/>
    <w:rsid w:val="00C62191"/>
    <w:rsid w:val="00C624AC"/>
    <w:rsid w:val="00C625EC"/>
    <w:rsid w:val="00C62B68"/>
    <w:rsid w:val="00C64682"/>
    <w:rsid w:val="00C64A86"/>
    <w:rsid w:val="00C64B3F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510"/>
    <w:rsid w:val="00C72F20"/>
    <w:rsid w:val="00C73311"/>
    <w:rsid w:val="00C73537"/>
    <w:rsid w:val="00C73657"/>
    <w:rsid w:val="00C7366D"/>
    <w:rsid w:val="00C7376C"/>
    <w:rsid w:val="00C737BF"/>
    <w:rsid w:val="00C73FBA"/>
    <w:rsid w:val="00C74578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E81"/>
    <w:rsid w:val="00C87F30"/>
    <w:rsid w:val="00C90F62"/>
    <w:rsid w:val="00C91165"/>
    <w:rsid w:val="00C91228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4E8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26E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6E0B"/>
    <w:rsid w:val="00CA74BD"/>
    <w:rsid w:val="00CA7771"/>
    <w:rsid w:val="00CA7992"/>
    <w:rsid w:val="00CA79AB"/>
    <w:rsid w:val="00CA7B92"/>
    <w:rsid w:val="00CA7EE6"/>
    <w:rsid w:val="00CB0504"/>
    <w:rsid w:val="00CB074C"/>
    <w:rsid w:val="00CB091F"/>
    <w:rsid w:val="00CB09DB"/>
    <w:rsid w:val="00CB11C9"/>
    <w:rsid w:val="00CB1FB5"/>
    <w:rsid w:val="00CB2062"/>
    <w:rsid w:val="00CB2309"/>
    <w:rsid w:val="00CB2A01"/>
    <w:rsid w:val="00CB2B3B"/>
    <w:rsid w:val="00CB2DD1"/>
    <w:rsid w:val="00CB2DE2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31"/>
    <w:rsid w:val="00CC2840"/>
    <w:rsid w:val="00CC2D74"/>
    <w:rsid w:val="00CC2E2E"/>
    <w:rsid w:val="00CC2EB8"/>
    <w:rsid w:val="00CC3105"/>
    <w:rsid w:val="00CC3721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79B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05C"/>
    <w:rsid w:val="00CE1318"/>
    <w:rsid w:val="00CE1359"/>
    <w:rsid w:val="00CE14DD"/>
    <w:rsid w:val="00CE15AB"/>
    <w:rsid w:val="00CE165C"/>
    <w:rsid w:val="00CE1749"/>
    <w:rsid w:val="00CE1AE1"/>
    <w:rsid w:val="00CE1BC2"/>
    <w:rsid w:val="00CE2DA7"/>
    <w:rsid w:val="00CE2F6A"/>
    <w:rsid w:val="00CE3424"/>
    <w:rsid w:val="00CE3608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62F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48"/>
    <w:rsid w:val="00CF3059"/>
    <w:rsid w:val="00CF3140"/>
    <w:rsid w:val="00CF344B"/>
    <w:rsid w:val="00CF46CA"/>
    <w:rsid w:val="00CF54A9"/>
    <w:rsid w:val="00CF590B"/>
    <w:rsid w:val="00CF5EAF"/>
    <w:rsid w:val="00CF5FE6"/>
    <w:rsid w:val="00CF61A3"/>
    <w:rsid w:val="00CF64A2"/>
    <w:rsid w:val="00CF6674"/>
    <w:rsid w:val="00CF698E"/>
    <w:rsid w:val="00CF69A0"/>
    <w:rsid w:val="00CF7532"/>
    <w:rsid w:val="00CF792B"/>
    <w:rsid w:val="00CF7B54"/>
    <w:rsid w:val="00CF7CE8"/>
    <w:rsid w:val="00D00202"/>
    <w:rsid w:val="00D006C0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181"/>
    <w:rsid w:val="00D05718"/>
    <w:rsid w:val="00D06186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DF2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C8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C88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362F"/>
    <w:rsid w:val="00D44748"/>
    <w:rsid w:val="00D4482A"/>
    <w:rsid w:val="00D45A76"/>
    <w:rsid w:val="00D45B6B"/>
    <w:rsid w:val="00D45D81"/>
    <w:rsid w:val="00D45F80"/>
    <w:rsid w:val="00D464C4"/>
    <w:rsid w:val="00D4674C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41F"/>
    <w:rsid w:val="00D524C1"/>
    <w:rsid w:val="00D527D7"/>
    <w:rsid w:val="00D529E8"/>
    <w:rsid w:val="00D52D7A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DEA"/>
    <w:rsid w:val="00D60E70"/>
    <w:rsid w:val="00D615BD"/>
    <w:rsid w:val="00D61A26"/>
    <w:rsid w:val="00D61A5C"/>
    <w:rsid w:val="00D61ADB"/>
    <w:rsid w:val="00D627F8"/>
    <w:rsid w:val="00D6287B"/>
    <w:rsid w:val="00D6342F"/>
    <w:rsid w:val="00D6354D"/>
    <w:rsid w:val="00D63CAB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CEA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0C6"/>
    <w:rsid w:val="00D761E3"/>
    <w:rsid w:val="00D7655A"/>
    <w:rsid w:val="00D76C2E"/>
    <w:rsid w:val="00D770E9"/>
    <w:rsid w:val="00D771EB"/>
    <w:rsid w:val="00D77488"/>
    <w:rsid w:val="00D7754B"/>
    <w:rsid w:val="00D77604"/>
    <w:rsid w:val="00D77768"/>
    <w:rsid w:val="00D77D1A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985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97F31"/>
    <w:rsid w:val="00DA01CE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76E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6CED"/>
    <w:rsid w:val="00DA73B8"/>
    <w:rsid w:val="00DA7422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70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1CE"/>
    <w:rsid w:val="00DB4A11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B70B7"/>
    <w:rsid w:val="00DC0605"/>
    <w:rsid w:val="00DC0C07"/>
    <w:rsid w:val="00DC0D85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4FAB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14D"/>
    <w:rsid w:val="00DD01DF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B24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2BD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6E1"/>
    <w:rsid w:val="00DD7A50"/>
    <w:rsid w:val="00DD7C6E"/>
    <w:rsid w:val="00DE03F4"/>
    <w:rsid w:val="00DE0699"/>
    <w:rsid w:val="00DE0A68"/>
    <w:rsid w:val="00DE0B5C"/>
    <w:rsid w:val="00DE0E12"/>
    <w:rsid w:val="00DE1347"/>
    <w:rsid w:val="00DE1D7E"/>
    <w:rsid w:val="00DE20B0"/>
    <w:rsid w:val="00DE2655"/>
    <w:rsid w:val="00DE272C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575D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526"/>
    <w:rsid w:val="00E00A12"/>
    <w:rsid w:val="00E022EF"/>
    <w:rsid w:val="00E0243D"/>
    <w:rsid w:val="00E02766"/>
    <w:rsid w:val="00E0294E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4F84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AB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603"/>
    <w:rsid w:val="00E257BE"/>
    <w:rsid w:val="00E25E44"/>
    <w:rsid w:val="00E260CA"/>
    <w:rsid w:val="00E26892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A64"/>
    <w:rsid w:val="00E31B66"/>
    <w:rsid w:val="00E32197"/>
    <w:rsid w:val="00E32386"/>
    <w:rsid w:val="00E3253F"/>
    <w:rsid w:val="00E32962"/>
    <w:rsid w:val="00E34226"/>
    <w:rsid w:val="00E344D8"/>
    <w:rsid w:val="00E34699"/>
    <w:rsid w:val="00E348B5"/>
    <w:rsid w:val="00E34DFF"/>
    <w:rsid w:val="00E34E28"/>
    <w:rsid w:val="00E34E76"/>
    <w:rsid w:val="00E34FB5"/>
    <w:rsid w:val="00E352E6"/>
    <w:rsid w:val="00E35358"/>
    <w:rsid w:val="00E3554F"/>
    <w:rsid w:val="00E35927"/>
    <w:rsid w:val="00E35B34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20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918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3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37F4"/>
    <w:rsid w:val="00E74613"/>
    <w:rsid w:val="00E74855"/>
    <w:rsid w:val="00E750B0"/>
    <w:rsid w:val="00E757E9"/>
    <w:rsid w:val="00E75DB2"/>
    <w:rsid w:val="00E75EFE"/>
    <w:rsid w:val="00E76316"/>
    <w:rsid w:val="00E76468"/>
    <w:rsid w:val="00E76B0E"/>
    <w:rsid w:val="00E76B6E"/>
    <w:rsid w:val="00E770F8"/>
    <w:rsid w:val="00E77151"/>
    <w:rsid w:val="00E77379"/>
    <w:rsid w:val="00E7744D"/>
    <w:rsid w:val="00E7746E"/>
    <w:rsid w:val="00E77470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7DB"/>
    <w:rsid w:val="00E86B6C"/>
    <w:rsid w:val="00E86B70"/>
    <w:rsid w:val="00E873DB"/>
    <w:rsid w:val="00E873DF"/>
    <w:rsid w:val="00E874F2"/>
    <w:rsid w:val="00E875D6"/>
    <w:rsid w:val="00E87722"/>
    <w:rsid w:val="00E877C9"/>
    <w:rsid w:val="00E90116"/>
    <w:rsid w:val="00E90A5C"/>
    <w:rsid w:val="00E90D67"/>
    <w:rsid w:val="00E916D2"/>
    <w:rsid w:val="00E917EF"/>
    <w:rsid w:val="00E922CE"/>
    <w:rsid w:val="00E92C7A"/>
    <w:rsid w:val="00E92F0F"/>
    <w:rsid w:val="00E92FE5"/>
    <w:rsid w:val="00E93057"/>
    <w:rsid w:val="00E93427"/>
    <w:rsid w:val="00E93BB9"/>
    <w:rsid w:val="00E93D0D"/>
    <w:rsid w:val="00E93D5E"/>
    <w:rsid w:val="00E93DC1"/>
    <w:rsid w:val="00E93F40"/>
    <w:rsid w:val="00E94596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3ED"/>
    <w:rsid w:val="00EA3405"/>
    <w:rsid w:val="00EA385C"/>
    <w:rsid w:val="00EA39FA"/>
    <w:rsid w:val="00EA4029"/>
    <w:rsid w:val="00EA4318"/>
    <w:rsid w:val="00EA4512"/>
    <w:rsid w:val="00EA4537"/>
    <w:rsid w:val="00EA47BC"/>
    <w:rsid w:val="00EA5188"/>
    <w:rsid w:val="00EA5685"/>
    <w:rsid w:val="00EA568B"/>
    <w:rsid w:val="00EA59F7"/>
    <w:rsid w:val="00EA5FDA"/>
    <w:rsid w:val="00EA6014"/>
    <w:rsid w:val="00EA661A"/>
    <w:rsid w:val="00EA69CD"/>
    <w:rsid w:val="00EA6A0D"/>
    <w:rsid w:val="00EA6E3B"/>
    <w:rsid w:val="00EA708B"/>
    <w:rsid w:val="00EA7245"/>
    <w:rsid w:val="00EA759C"/>
    <w:rsid w:val="00EA75EA"/>
    <w:rsid w:val="00EA7782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578"/>
    <w:rsid w:val="00EB3E38"/>
    <w:rsid w:val="00EB428E"/>
    <w:rsid w:val="00EB43D6"/>
    <w:rsid w:val="00EB45C9"/>
    <w:rsid w:val="00EB467D"/>
    <w:rsid w:val="00EB4B27"/>
    <w:rsid w:val="00EB4C9C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E8"/>
    <w:rsid w:val="00EB7847"/>
    <w:rsid w:val="00EB7896"/>
    <w:rsid w:val="00EB78CC"/>
    <w:rsid w:val="00EC0947"/>
    <w:rsid w:val="00EC09CB"/>
    <w:rsid w:val="00EC0ADE"/>
    <w:rsid w:val="00EC0CC8"/>
    <w:rsid w:val="00EC11E7"/>
    <w:rsid w:val="00EC1347"/>
    <w:rsid w:val="00EC1389"/>
    <w:rsid w:val="00EC154A"/>
    <w:rsid w:val="00EC1715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2E93"/>
    <w:rsid w:val="00ED33E9"/>
    <w:rsid w:val="00ED3EE4"/>
    <w:rsid w:val="00ED4192"/>
    <w:rsid w:val="00ED52FF"/>
    <w:rsid w:val="00ED5376"/>
    <w:rsid w:val="00ED5A9B"/>
    <w:rsid w:val="00ED5EE0"/>
    <w:rsid w:val="00ED64EF"/>
    <w:rsid w:val="00ED66B8"/>
    <w:rsid w:val="00ED70D4"/>
    <w:rsid w:val="00ED71FB"/>
    <w:rsid w:val="00ED7DE1"/>
    <w:rsid w:val="00ED7FDE"/>
    <w:rsid w:val="00EE004B"/>
    <w:rsid w:val="00EE00CF"/>
    <w:rsid w:val="00EE031D"/>
    <w:rsid w:val="00EE04FD"/>
    <w:rsid w:val="00EE0B04"/>
    <w:rsid w:val="00EE0FF0"/>
    <w:rsid w:val="00EE1D80"/>
    <w:rsid w:val="00EE2081"/>
    <w:rsid w:val="00EE2577"/>
    <w:rsid w:val="00EE25F5"/>
    <w:rsid w:val="00EE32CF"/>
    <w:rsid w:val="00EE3700"/>
    <w:rsid w:val="00EE3BD8"/>
    <w:rsid w:val="00EE3C34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E7F9A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1C6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05E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86F"/>
    <w:rsid w:val="00F10EEB"/>
    <w:rsid w:val="00F110C0"/>
    <w:rsid w:val="00F112A0"/>
    <w:rsid w:val="00F114F9"/>
    <w:rsid w:val="00F119A5"/>
    <w:rsid w:val="00F12106"/>
    <w:rsid w:val="00F12CD9"/>
    <w:rsid w:val="00F12D49"/>
    <w:rsid w:val="00F13C52"/>
    <w:rsid w:val="00F140E5"/>
    <w:rsid w:val="00F14391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ED7"/>
    <w:rsid w:val="00F26FA7"/>
    <w:rsid w:val="00F272ED"/>
    <w:rsid w:val="00F275FC"/>
    <w:rsid w:val="00F27B98"/>
    <w:rsid w:val="00F27E0A"/>
    <w:rsid w:val="00F300AC"/>
    <w:rsid w:val="00F306B2"/>
    <w:rsid w:val="00F3172F"/>
    <w:rsid w:val="00F31777"/>
    <w:rsid w:val="00F31A68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6DF1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11D"/>
    <w:rsid w:val="00F424DD"/>
    <w:rsid w:val="00F4299D"/>
    <w:rsid w:val="00F42AFE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47B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15E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5289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21A"/>
    <w:rsid w:val="00F73528"/>
    <w:rsid w:val="00F73849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10F"/>
    <w:rsid w:val="00F76926"/>
    <w:rsid w:val="00F7725F"/>
    <w:rsid w:val="00F77768"/>
    <w:rsid w:val="00F77A0F"/>
    <w:rsid w:val="00F77D1B"/>
    <w:rsid w:val="00F77D7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80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5B7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BA3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6F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6AE"/>
    <w:rsid w:val="00FA59AA"/>
    <w:rsid w:val="00FA5FBB"/>
    <w:rsid w:val="00FA5FF4"/>
    <w:rsid w:val="00FA664A"/>
    <w:rsid w:val="00FA6AF5"/>
    <w:rsid w:val="00FA7A1A"/>
    <w:rsid w:val="00FA7AD0"/>
    <w:rsid w:val="00FB037B"/>
    <w:rsid w:val="00FB0418"/>
    <w:rsid w:val="00FB1574"/>
    <w:rsid w:val="00FB15F4"/>
    <w:rsid w:val="00FB1A9E"/>
    <w:rsid w:val="00FB2064"/>
    <w:rsid w:val="00FB294C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62FD"/>
    <w:rsid w:val="00FB74CF"/>
    <w:rsid w:val="00FB77A7"/>
    <w:rsid w:val="00FC05CF"/>
    <w:rsid w:val="00FC0876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1ED"/>
    <w:rsid w:val="00FC46F3"/>
    <w:rsid w:val="00FC498D"/>
    <w:rsid w:val="00FC4D98"/>
    <w:rsid w:val="00FC4ECF"/>
    <w:rsid w:val="00FC5592"/>
    <w:rsid w:val="00FC5696"/>
    <w:rsid w:val="00FC5773"/>
    <w:rsid w:val="00FC5B29"/>
    <w:rsid w:val="00FC5C02"/>
    <w:rsid w:val="00FC666D"/>
    <w:rsid w:val="00FC6843"/>
    <w:rsid w:val="00FC6984"/>
    <w:rsid w:val="00FC73D0"/>
    <w:rsid w:val="00FC7469"/>
    <w:rsid w:val="00FC7714"/>
    <w:rsid w:val="00FC7B49"/>
    <w:rsid w:val="00FC7CE6"/>
    <w:rsid w:val="00FD0387"/>
    <w:rsid w:val="00FD075F"/>
    <w:rsid w:val="00FD07C6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978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2C92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0133BE7A"/>
    <w:rsid w:val="01A4BB41"/>
    <w:rsid w:val="04500E6A"/>
    <w:rsid w:val="05C64C11"/>
    <w:rsid w:val="0627CB2B"/>
    <w:rsid w:val="075144CF"/>
    <w:rsid w:val="0935CB79"/>
    <w:rsid w:val="0A6DDB20"/>
    <w:rsid w:val="0D8C5385"/>
    <w:rsid w:val="0E65F0ED"/>
    <w:rsid w:val="0E8AEFA1"/>
    <w:rsid w:val="124DA119"/>
    <w:rsid w:val="12579A55"/>
    <w:rsid w:val="1362D8CF"/>
    <w:rsid w:val="13679FF2"/>
    <w:rsid w:val="1B3F66F9"/>
    <w:rsid w:val="1CAAE0D4"/>
    <w:rsid w:val="1CC0D894"/>
    <w:rsid w:val="1CD7C26E"/>
    <w:rsid w:val="1E6D0DFF"/>
    <w:rsid w:val="1E919978"/>
    <w:rsid w:val="1EBACA73"/>
    <w:rsid w:val="1F9BF1AE"/>
    <w:rsid w:val="1FF2F326"/>
    <w:rsid w:val="20AA47CD"/>
    <w:rsid w:val="21CDDB04"/>
    <w:rsid w:val="2314C694"/>
    <w:rsid w:val="2529951D"/>
    <w:rsid w:val="258AD304"/>
    <w:rsid w:val="290C745C"/>
    <w:rsid w:val="29A8C08E"/>
    <w:rsid w:val="2AA41884"/>
    <w:rsid w:val="2ABD6DFF"/>
    <w:rsid w:val="2ACCAFDC"/>
    <w:rsid w:val="2BCD8EC7"/>
    <w:rsid w:val="2BF4554C"/>
    <w:rsid w:val="2D06DC7D"/>
    <w:rsid w:val="2D2422E6"/>
    <w:rsid w:val="2F256416"/>
    <w:rsid w:val="2FBD6FD5"/>
    <w:rsid w:val="30619394"/>
    <w:rsid w:val="3329378C"/>
    <w:rsid w:val="33A93FB6"/>
    <w:rsid w:val="37920A87"/>
    <w:rsid w:val="37B17C5B"/>
    <w:rsid w:val="39D55E43"/>
    <w:rsid w:val="3A932C87"/>
    <w:rsid w:val="40326AEC"/>
    <w:rsid w:val="44D23F5E"/>
    <w:rsid w:val="4515EF9D"/>
    <w:rsid w:val="47608978"/>
    <w:rsid w:val="47BCDD02"/>
    <w:rsid w:val="490FB571"/>
    <w:rsid w:val="49F54F2F"/>
    <w:rsid w:val="4A372CD9"/>
    <w:rsid w:val="4B974F45"/>
    <w:rsid w:val="4E1F5D5B"/>
    <w:rsid w:val="4E734FBB"/>
    <w:rsid w:val="53AD9610"/>
    <w:rsid w:val="554AF7BD"/>
    <w:rsid w:val="5777B669"/>
    <w:rsid w:val="5863920D"/>
    <w:rsid w:val="5C7CCD7F"/>
    <w:rsid w:val="5CC2D247"/>
    <w:rsid w:val="60E8FFA7"/>
    <w:rsid w:val="6168B003"/>
    <w:rsid w:val="643C9E2F"/>
    <w:rsid w:val="6530B07E"/>
    <w:rsid w:val="67B47E72"/>
    <w:rsid w:val="680240EE"/>
    <w:rsid w:val="689E11BE"/>
    <w:rsid w:val="6C85C882"/>
    <w:rsid w:val="6C9F90DB"/>
    <w:rsid w:val="6E72C1B8"/>
    <w:rsid w:val="6F875EA4"/>
    <w:rsid w:val="726A937B"/>
    <w:rsid w:val="7921EE8A"/>
    <w:rsid w:val="7AA95846"/>
    <w:rsid w:val="7C9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9F545B3F-09D5-4E3F-BBE1-38C62DD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B1168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dp-richtextbullet">
    <w:name w:val="pdp-richtext_bullet"/>
    <w:basedOn w:val="Domylnaczcionkaakapitu"/>
    <w:rsid w:val="005C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1F0CCB-4091-48BD-8F83-67E21F5D1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Michał Ornowski</cp:lastModifiedBy>
  <cp:revision>4</cp:revision>
  <cp:lastPrinted>2024-08-05T12:04:00Z</cp:lastPrinted>
  <dcterms:created xsi:type="dcterms:W3CDTF">2025-02-06T09:13:00Z</dcterms:created>
  <dcterms:modified xsi:type="dcterms:W3CDTF">2025-04-10T11:29:00Z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