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1396" w14:textId="185D10DA" w:rsidR="00147E34" w:rsidRPr="00DB40D5" w:rsidRDefault="00B71F92" w:rsidP="00DB53EB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DB53EB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DB53EB">
      <w:pPr>
        <w:pStyle w:val="Bezodstpw"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DB53EB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DB53EB">
            <w:pPr>
              <w:pStyle w:val="Skrconyadreszwrotny"/>
              <w:snapToGrid w:val="0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DB53EB">
            <w:pPr>
              <w:pStyle w:val="Skrconyadreszwrotny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DB53EB">
            <w:pPr>
              <w:pStyle w:val="Skrconyadreszwrotny"/>
              <w:spacing w:line="276" w:lineRule="auto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DB53EB">
      <w:pPr>
        <w:tabs>
          <w:tab w:val="left" w:pos="3752"/>
        </w:tabs>
        <w:spacing w:line="276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DB53EB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DB53E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DB53E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BC247D7" w14:textId="77777777" w:rsidR="00772A12" w:rsidRDefault="00772A12" w:rsidP="00772A1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2A12">
        <w:rPr>
          <w:rFonts w:asciiTheme="minorHAnsi" w:hAnsiTheme="minorHAnsi" w:cstheme="minorHAnsi"/>
          <w:b/>
          <w:bCs/>
          <w:sz w:val="24"/>
          <w:szCs w:val="24"/>
        </w:rPr>
        <w:t xml:space="preserve">Dostawa sprzętu oraz oprogramowania w ramach projektu grantowego </w:t>
      </w:r>
    </w:p>
    <w:p w14:paraId="7BE8D834" w14:textId="393EDD73" w:rsidR="00772A12" w:rsidRPr="00772A12" w:rsidRDefault="00772A12" w:rsidP="00772A1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2A12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Pr="00772A12">
        <w:rPr>
          <w:rFonts w:asciiTheme="minorHAnsi" w:hAnsiTheme="minorHAnsi" w:cstheme="minorHAnsi"/>
          <w:b/>
          <w:bCs/>
          <w:sz w:val="24"/>
          <w:szCs w:val="24"/>
        </w:rPr>
        <w:t>Cyberbezpieczny</w:t>
      </w:r>
      <w:proofErr w:type="spellEnd"/>
      <w:r w:rsidRPr="00772A12">
        <w:rPr>
          <w:rFonts w:asciiTheme="minorHAnsi" w:hAnsiTheme="minorHAnsi" w:cstheme="minorHAnsi"/>
          <w:b/>
          <w:bCs/>
          <w:sz w:val="24"/>
          <w:szCs w:val="24"/>
        </w:rPr>
        <w:t xml:space="preserve"> Samorząd”</w:t>
      </w:r>
    </w:p>
    <w:p w14:paraId="2EBB2BF1" w14:textId="77777777" w:rsidR="00772A12" w:rsidRPr="00772A12" w:rsidRDefault="00772A12" w:rsidP="00772A1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D8ABAC" w14:textId="77777777" w:rsidR="00772A12" w:rsidRPr="00772A12" w:rsidRDefault="00772A12" w:rsidP="00772A12">
      <w:pPr>
        <w:pStyle w:val="Bezodstpw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772A12">
        <w:rPr>
          <w:rFonts w:asciiTheme="minorHAnsi" w:hAnsiTheme="minorHAnsi" w:cstheme="minorHAnsi"/>
          <w:szCs w:val="20"/>
        </w:rPr>
        <w:t>Znak sprawy: RO.ZP.271.2.2025</w:t>
      </w:r>
    </w:p>
    <w:p w14:paraId="70625A0A" w14:textId="02219EE0" w:rsidR="007A1F7B" w:rsidRPr="002728E3" w:rsidRDefault="007A1F7B" w:rsidP="00772A12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B53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343B4618" w:rsidR="007B6763" w:rsidRPr="00D67881" w:rsidRDefault="000D451B" w:rsidP="00DB53EB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bCs/>
          <w:iCs/>
          <w:sz w:val="22"/>
          <w:szCs w:val="22"/>
        </w:rPr>
      </w:pPr>
      <w:bookmarkStart w:id="1" w:name="_Ref120091240"/>
      <w:r w:rsidRPr="00D67881">
        <w:rPr>
          <w:rFonts w:asciiTheme="minorHAnsi" w:hAnsiTheme="minorHAnsi" w:cstheme="minorHAnsi"/>
          <w:bCs/>
          <w:iCs/>
          <w:sz w:val="22"/>
          <w:szCs w:val="22"/>
        </w:rPr>
        <w:t>ZA CENĘ</w:t>
      </w:r>
      <w:bookmarkEnd w:id="1"/>
      <w:r w:rsidR="001A0997" w:rsidRPr="00D6788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FAC491E" w14:textId="77777777" w:rsidR="007B6763" w:rsidRPr="007B6763" w:rsidRDefault="007B6763" w:rsidP="00DB53EB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DB53EB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DB53EB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45DA4880" w:rsidR="007B6763" w:rsidRDefault="007B6763" w:rsidP="00DB53EB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621C36C8" w14:textId="5410673C" w:rsidR="00AF70F2" w:rsidRDefault="00AF70F2" w:rsidP="00DB53EB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 cena</w:t>
      </w:r>
      <w:r w:rsidR="00D67881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za</w:t>
      </w:r>
      <w:r w:rsidR="00D67881">
        <w:rPr>
          <w:rFonts w:asciiTheme="minorHAnsi" w:hAnsiTheme="minorHAnsi" w:cstheme="minorHAnsi"/>
          <w:iCs/>
          <w:sz w:val="22"/>
          <w:szCs w:val="22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5276C7A" w14:textId="77777777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 xml:space="preserve">MONITOROWANIE INFRASTRUKTURY (licencja – 60 szt.) </w:t>
      </w:r>
    </w:p>
    <w:p w14:paraId="2BE5C44E" w14:textId="3F95E964" w:rsidR="00D67881" w:rsidRPr="00D67881" w:rsidRDefault="00D67881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70A2A4CC" w14:textId="489C6DEE" w:rsidR="00D67881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19CE5B04" w14:textId="77777777" w:rsidR="00DB53EB" w:rsidRPr="00D67881" w:rsidRDefault="00DB53EB" w:rsidP="00DB53EB">
      <w:pPr>
        <w:spacing w:after="4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D41A293" w14:textId="1DDB11F3" w:rsidR="00D67881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 xml:space="preserve">SERWER (1 szt.) </w:t>
      </w:r>
    </w:p>
    <w:p w14:paraId="17FA6D98" w14:textId="0335FD66" w:rsidR="00D67881" w:rsidRDefault="00D67881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02D9F64B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4946F198" w14:textId="77777777" w:rsidR="00D67881" w:rsidRPr="00D67881" w:rsidRDefault="00D67881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409FFA8" w14:textId="24E4A558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 xml:space="preserve">WINDOWS SERVER STANDARD (1 szt.) </w:t>
      </w:r>
    </w:p>
    <w:p w14:paraId="2DF7C258" w14:textId="77777777" w:rsidR="00DB53EB" w:rsidRDefault="00D67881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  <w:r w:rsidR="00DB53EB" w:rsidRPr="00DB53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CA5131" w14:textId="5C651C33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1827D993" w14:textId="77777777" w:rsidR="00D67881" w:rsidRPr="00D67881" w:rsidRDefault="00D67881" w:rsidP="00DB53E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15698A8" w14:textId="3941D591" w:rsidR="00DA48CF" w:rsidRPr="00DA48CF" w:rsidRDefault="00DA48CF" w:rsidP="00DA48CF">
      <w:pPr>
        <w:pStyle w:val="Akapitzlist"/>
        <w:numPr>
          <w:ilvl w:val="1"/>
          <w:numId w:val="48"/>
        </w:numPr>
        <w:spacing w:after="40"/>
        <w:jc w:val="both"/>
        <w:rPr>
          <w:rFonts w:cs="Calibri"/>
        </w:rPr>
      </w:pPr>
      <w:r w:rsidRPr="00DA48CF">
        <w:rPr>
          <w:rFonts w:cs="Calibri"/>
        </w:rPr>
        <w:t>WINDOWS SERVER CAL (15 szt.)</w:t>
      </w:r>
    </w:p>
    <w:p w14:paraId="4BD29619" w14:textId="14E78070" w:rsidR="00D67881" w:rsidRDefault="00D67881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b</w:t>
      </w:r>
      <w:r w:rsidRPr="00D67881">
        <w:rPr>
          <w:rFonts w:asciiTheme="minorHAnsi" w:hAnsiTheme="minorHAnsi" w:cstheme="minorHAnsi"/>
          <w:b/>
          <w:iCs/>
          <w:sz w:val="22"/>
          <w:szCs w:val="22"/>
        </w:rPr>
        <w:t>rutto ........................................................... zł</w:t>
      </w:r>
    </w:p>
    <w:p w14:paraId="2BFB4053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103713B2" w14:textId="77777777" w:rsidR="00DB53EB" w:rsidRPr="00D67881" w:rsidRDefault="00DB53EB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C4F5C27" w14:textId="490DAF93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lastRenderedPageBreak/>
        <w:t>SERWER NAS (3 szt.)</w:t>
      </w:r>
    </w:p>
    <w:p w14:paraId="3144C62D" w14:textId="60DF6D84" w:rsidR="00D67881" w:rsidRDefault="00D67881" w:rsidP="00DA48CF">
      <w:pPr>
        <w:pStyle w:val="Akapitzlist"/>
        <w:spacing w:line="276" w:lineRule="auto"/>
        <w:ind w:left="156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28353CDA" w14:textId="77777777" w:rsidR="00DB53EB" w:rsidRDefault="00DB53EB" w:rsidP="00DA48CF">
      <w:pPr>
        <w:spacing w:after="4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76795816" w14:textId="77777777" w:rsidR="00DB53EB" w:rsidRPr="00D67881" w:rsidRDefault="00DB53EB" w:rsidP="00DA48CF">
      <w:pPr>
        <w:pStyle w:val="Akapitzlist"/>
        <w:spacing w:line="276" w:lineRule="auto"/>
        <w:ind w:left="156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63E64A0F" w14:textId="0233F420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>UPS DO SERWERA RACK (1 szt.)</w:t>
      </w:r>
    </w:p>
    <w:p w14:paraId="3EC150DE" w14:textId="56497CCD" w:rsidR="00D67881" w:rsidRDefault="00D67881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74AF220D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5C459698" w14:textId="77777777" w:rsidR="00DB53EB" w:rsidRPr="00D67881" w:rsidRDefault="00DB53EB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7576418" w14:textId="200E1F65" w:rsidR="00DA48CF" w:rsidRPr="00DA48CF" w:rsidRDefault="00DA48CF" w:rsidP="00DA48CF">
      <w:pPr>
        <w:pStyle w:val="Akapitzlist"/>
        <w:numPr>
          <w:ilvl w:val="1"/>
          <w:numId w:val="48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>NARZĘDZIA DO BACKUPU – KOPII ZAPASOWEJ (2 szt. – 1szt.: licencja na 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48CF">
        <w:rPr>
          <w:rFonts w:asciiTheme="minorHAnsi" w:hAnsiTheme="minorHAnsi" w:cstheme="minorHAnsi"/>
          <w:sz w:val="22"/>
          <w:szCs w:val="22"/>
        </w:rPr>
        <w:t>komputerów, 1szt.: licencja na 6 komputerów )</w:t>
      </w:r>
    </w:p>
    <w:p w14:paraId="6F738E6D" w14:textId="4EA7D132" w:rsidR="00DB53EB" w:rsidRDefault="00DA48CF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67881"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3F2BD6D2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3654EDFD" w14:textId="7DBA4EF2" w:rsidR="00D67881" w:rsidRDefault="00D67881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0C69C853" w14:textId="1CDCC515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>UTM (1 szt.)</w:t>
      </w:r>
    </w:p>
    <w:p w14:paraId="723B1EF8" w14:textId="0FDD0D6F" w:rsidR="00D67881" w:rsidRDefault="00D67881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2B06AFB9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2E591851" w14:textId="77777777" w:rsidR="00DB53EB" w:rsidRPr="00D67881" w:rsidRDefault="00DB53EB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B0DEF15" w14:textId="2AA02D1B" w:rsidR="00DA48CF" w:rsidRPr="00DA48CF" w:rsidRDefault="00DA48CF" w:rsidP="00DA48CF">
      <w:pPr>
        <w:pStyle w:val="Akapitzlist"/>
        <w:numPr>
          <w:ilvl w:val="1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DA48CF">
        <w:rPr>
          <w:rFonts w:asciiTheme="minorHAnsi" w:hAnsiTheme="minorHAnsi" w:cstheme="minorHAnsi"/>
          <w:sz w:val="22"/>
          <w:szCs w:val="22"/>
        </w:rPr>
        <w:t xml:space="preserve">PRZEŁĄCZNIK </w:t>
      </w:r>
      <w:proofErr w:type="spellStart"/>
      <w:r w:rsidRPr="00DA48CF">
        <w:rPr>
          <w:rFonts w:asciiTheme="minorHAnsi" w:hAnsiTheme="minorHAnsi" w:cstheme="minorHAnsi"/>
          <w:sz w:val="22"/>
          <w:szCs w:val="22"/>
        </w:rPr>
        <w:t>PoE</w:t>
      </w:r>
      <w:proofErr w:type="spellEnd"/>
      <w:r w:rsidRPr="00DA48CF">
        <w:rPr>
          <w:rFonts w:asciiTheme="minorHAnsi" w:hAnsiTheme="minorHAnsi" w:cstheme="minorHAnsi"/>
          <w:sz w:val="22"/>
          <w:szCs w:val="22"/>
        </w:rPr>
        <w:t xml:space="preserve"> pod WIFI 24porty (1 szt.) </w:t>
      </w:r>
    </w:p>
    <w:p w14:paraId="2A37BC06" w14:textId="3A900CF2" w:rsidR="00D67881" w:rsidRDefault="00D67881" w:rsidP="00DA48CF">
      <w:pPr>
        <w:pStyle w:val="Akapitzlist"/>
        <w:spacing w:line="276" w:lineRule="auto"/>
        <w:ind w:left="141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67881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0DE8B6ED" w14:textId="77777777" w:rsidR="00DB53EB" w:rsidRDefault="00DB53EB" w:rsidP="00DA48CF">
      <w:pPr>
        <w:spacing w:after="4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………………..miesięcy gwarancji na przedmiot zamówienia</w:t>
      </w:r>
    </w:p>
    <w:p w14:paraId="434D775B" w14:textId="77777777" w:rsidR="00DB53EB" w:rsidRPr="00D67881" w:rsidRDefault="00DB53EB" w:rsidP="00DB53E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9360068" w14:textId="77777777" w:rsidR="00AF70F2" w:rsidRDefault="00AF70F2" w:rsidP="00DB53E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DFA9DDD" w14:textId="55B8B0D4" w:rsidR="003B7D91" w:rsidRDefault="003B7D91" w:rsidP="00DB53EB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1549E279" w14:textId="77777777" w:rsidR="00A02337" w:rsidRPr="003B7D91" w:rsidRDefault="00A02337" w:rsidP="00DB53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2C3E7384" w:rsidR="00A84D38" w:rsidRDefault="000D451B" w:rsidP="00DB53EB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1A0997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="000544EB">
        <w:rPr>
          <w:rStyle w:val="Odwoanieprzypisudolnego"/>
          <w:rFonts w:asciiTheme="minorHAnsi" w:eastAsiaTheme="minorEastAsia" w:hAnsiTheme="minorHAnsi" w:cstheme="minorHAnsi"/>
          <w:b/>
          <w:sz w:val="22"/>
          <w:szCs w:val="22"/>
        </w:rPr>
        <w:footnoteReference w:id="1"/>
      </w:r>
    </w:p>
    <w:p w14:paraId="621C8793" w14:textId="4B7AFDEE" w:rsidR="000544EB" w:rsidRDefault="000D451B" w:rsidP="00DB53EB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 w:rsidR="001A0997"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 w:rsidR="001A0997">
        <w:rPr>
          <w:rFonts w:ascii="Calibri" w:hAnsi="Calibri" w:cs="Calibri"/>
          <w:bCs/>
          <w:sz w:val="22"/>
          <w:szCs w:val="22"/>
        </w:rPr>
        <w:t xml:space="preserve">max </w:t>
      </w:r>
      <w:r w:rsidR="00DA48CF">
        <w:rPr>
          <w:rFonts w:ascii="Calibri" w:hAnsi="Calibri" w:cs="Calibri"/>
          <w:bCs/>
          <w:sz w:val="22"/>
          <w:szCs w:val="22"/>
        </w:rPr>
        <w:t>45</w:t>
      </w:r>
      <w:r w:rsidR="001A0997">
        <w:rPr>
          <w:rFonts w:ascii="Calibri" w:hAnsi="Calibri" w:cs="Calibri"/>
          <w:bCs/>
          <w:sz w:val="22"/>
          <w:szCs w:val="22"/>
        </w:rPr>
        <w:t xml:space="preserve"> dni)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776C3ED8" w14:textId="77777777" w:rsidR="000544EB" w:rsidRPr="009D46E4" w:rsidRDefault="000544EB" w:rsidP="00DB53EB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16191E0C" w14:textId="7DBD90E1" w:rsidR="000D451B" w:rsidRPr="00292D43" w:rsidRDefault="000D451B" w:rsidP="00DB53EB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 w:rsidR="001A0997"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6173A303" w14:textId="0A47BE28" w:rsidR="000D451B" w:rsidRPr="00292D43" w:rsidRDefault="00DA48CF" w:rsidP="00DB53EB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45</w:t>
      </w:r>
      <w:r w:rsidR="001A0997" w:rsidRPr="001A0997">
        <w:rPr>
          <w:rFonts w:asciiTheme="minorHAnsi" w:eastAsia="Lucida Sans Unicode" w:hAnsiTheme="minorHAnsi" w:cstheme="minorHAnsi"/>
          <w:sz w:val="18"/>
          <w:szCs w:val="18"/>
        </w:rPr>
        <w:t xml:space="preserve"> dni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33D629DF" w:rsidR="00292D43" w:rsidRDefault="00DA48CF" w:rsidP="00DB53EB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38</w:t>
      </w:r>
      <w:r w:rsidR="001A0997"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>dni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F1C352C" w:rsidR="000D451B" w:rsidRPr="00292D43" w:rsidRDefault="00DA48CF" w:rsidP="00DB53EB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31</w:t>
      </w:r>
      <w:r w:rsidR="00D67881"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>dni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DB53EB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4B96767C" w:rsidR="003B7D91" w:rsidRDefault="003B7D91" w:rsidP="00DB53EB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AF70F2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DB53EB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08E397C" w14:textId="77777777" w:rsidR="001A0997" w:rsidRPr="000544EB" w:rsidRDefault="001A0997" w:rsidP="00DB53EB">
      <w:pPr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B53EB">
      <w:pPr>
        <w:pStyle w:val="Bezodstpw"/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B53EB">
      <w:pPr>
        <w:pStyle w:val="Bezodstpw"/>
        <w:spacing w:line="276" w:lineRule="auto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DB53EB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DB53EB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58F0BB6" w:rsidR="00292D43" w:rsidRDefault="005A539A" w:rsidP="00DB53EB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0544EB">
        <w:rPr>
          <w:rFonts w:asciiTheme="minorHAnsi" w:hAnsiTheme="minorHAnsi" w:cstheme="minorHAnsi"/>
          <w:sz w:val="22"/>
          <w:szCs w:val="22"/>
        </w:rPr>
        <w:t>4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DB53EB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DB53EB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B53EB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lastRenderedPageBreak/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DB53EB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DB53EB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DB53EB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DB53EB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DB53EB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DB53EB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DB53EB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DB53EB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DB53EB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DB53EB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DB53EB">
      <w:pPr>
        <w:spacing w:line="276" w:lineRule="auto"/>
        <w:rPr>
          <w:rFonts w:asciiTheme="minorHAnsi" w:hAnsiTheme="minorHAnsi" w:cs="Calibri"/>
        </w:rPr>
      </w:pPr>
    </w:p>
    <w:p w14:paraId="0D256FFE" w14:textId="77777777" w:rsidR="000A53FA" w:rsidRDefault="002A3913" w:rsidP="00DB53EB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DB53EB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0A53FA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0A53FA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79DEE7A6" w:rsidR="000A53FA" w:rsidRPr="00E27831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-11746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62D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544EB" w:rsidRPr="00E27831">
        <w:rPr>
          <w:rFonts w:asciiTheme="minorHAnsi" w:hAnsiTheme="minorHAnsi" w:cstheme="minorHAnsi"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4F885D46" w:rsidR="000A53FA" w:rsidRPr="00E27831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-134153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185793AE" w:rsidR="000A53FA" w:rsidRPr="00E27831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-70031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5E59F236" w:rsidR="000A53FA" w:rsidRPr="00E27831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156321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0AF6619C" w:rsidR="000A53FA" w:rsidRPr="00E27831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89601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1957E903" w:rsidR="000A53FA" w:rsidRPr="00625817" w:rsidRDefault="00000000" w:rsidP="00DB53EB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24"/>
            <w:szCs w:val="24"/>
          </w:rPr>
          <w:id w:val="163938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DB53EB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DB53EB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DB53EB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DB53EB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DB53EB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DB53EB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DB53EB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DB53EB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DB53EB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DB53EB">
      <w:pPr>
        <w:spacing w:line="276" w:lineRule="auto"/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DB53E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DB53E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20A465EF" w:rsidR="00292D43" w:rsidRPr="00292D43" w:rsidRDefault="00000000" w:rsidP="00DB53E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7971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544EB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34C285FF" w:rsidR="00292D43" w:rsidRPr="00292D43" w:rsidRDefault="00000000" w:rsidP="00DB53E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202162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EB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292D43" w:rsidRPr="00292D43">
        <w:rPr>
          <w:rFonts w:asciiTheme="minorHAnsi" w:hAnsiTheme="minorHAnsi" w:cs="Calibri"/>
          <w:sz w:val="22"/>
          <w:szCs w:val="22"/>
        </w:rPr>
        <w:t xml:space="preserve"> 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DB53E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DB53E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DB53EB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DB53EB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DB53EB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DB53EB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DB53E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DB53E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DB53E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lastRenderedPageBreak/>
        <w:t>............................................................</w:t>
      </w:r>
    </w:p>
    <w:p w14:paraId="32D64961" w14:textId="3B8CD045" w:rsidR="00B57E2D" w:rsidRDefault="00B57E2D" w:rsidP="00DB53EB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DB53EB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DB53EB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DB53EB">
      <w:pPr>
        <w:spacing w:line="276" w:lineRule="auto"/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DB53E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DB53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DB53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B53EB">
      <w:pPr>
        <w:spacing w:line="276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DB53EB">
      <w:p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DB53EB">
      <w:pPr>
        <w:spacing w:line="276" w:lineRule="auto"/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DB53EB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EFC9" w14:textId="77777777" w:rsidR="00C64AB1" w:rsidRDefault="00C64AB1" w:rsidP="00392B38">
      <w:r>
        <w:separator/>
      </w:r>
    </w:p>
  </w:endnote>
  <w:endnote w:type="continuationSeparator" w:id="0">
    <w:p w14:paraId="52938898" w14:textId="77777777" w:rsidR="00C64AB1" w:rsidRDefault="00C64AB1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C00E" w14:textId="77777777" w:rsidR="00DA48CF" w:rsidRPr="003E38A7" w:rsidRDefault="00DA48CF" w:rsidP="00DA48CF">
    <w:pPr>
      <w:pStyle w:val="Stopka"/>
      <w:jc w:val="center"/>
    </w:pPr>
    <w:r w:rsidRPr="003E38A7">
      <w:rPr>
        <w:rFonts w:asciiTheme="minorHAnsi" w:hAnsiTheme="minorHAnsi" w:cstheme="minorHAnsi"/>
        <w:sz w:val="16"/>
        <w:szCs w:val="16"/>
      </w:rPr>
      <w:t xml:space="preserve">Projekt współfinansowany przez Unię Europejską ze środków Funduszy Europejskich na Rozwój Cyfrowy 2021-2027 (FERC) Priorytet II: Zaawansowane usługi cyfrowe Działanie 2.2. – Wzmocnienie krajowego systemu </w:t>
    </w:r>
    <w:proofErr w:type="spellStart"/>
    <w:r w:rsidRPr="003E38A7">
      <w:rPr>
        <w:rFonts w:asciiTheme="minorHAnsi" w:hAnsiTheme="minorHAnsi" w:cstheme="minorHAnsi"/>
        <w:sz w:val="16"/>
        <w:szCs w:val="16"/>
      </w:rPr>
      <w:t>cyberbezpieczeństwa</w:t>
    </w:r>
    <w:proofErr w:type="spellEnd"/>
    <w:r w:rsidRPr="003E38A7">
      <w:rPr>
        <w:rFonts w:asciiTheme="minorHAnsi" w:hAnsiTheme="minorHAnsi" w:cstheme="minorHAnsi"/>
        <w:sz w:val="16"/>
        <w:szCs w:val="16"/>
      </w:rPr>
      <w:t>. Umowa o powierzeniu grantu o numerze FERC.02.02-CS.01-001/23/1435.</w:t>
    </w:r>
  </w:p>
  <w:p w14:paraId="3D716A18" w14:textId="4D97C427" w:rsidR="0062154F" w:rsidRPr="001A0997" w:rsidRDefault="0062154F" w:rsidP="001A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F096" w14:textId="77777777" w:rsidR="00C64AB1" w:rsidRDefault="00C64AB1" w:rsidP="00392B38">
      <w:r>
        <w:separator/>
      </w:r>
    </w:p>
  </w:footnote>
  <w:footnote w:type="continuationSeparator" w:id="0">
    <w:p w14:paraId="0FF532B8" w14:textId="77777777" w:rsidR="00C64AB1" w:rsidRDefault="00C64AB1" w:rsidP="00392B38">
      <w:r>
        <w:continuationSeparator/>
      </w:r>
    </w:p>
  </w:footnote>
  <w:footnote w:id="1">
    <w:p w14:paraId="72E24B0B" w14:textId="02EC1FBB" w:rsidR="000544EB" w:rsidRDefault="000544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4622">
        <w:rPr>
          <w:rFonts w:asciiTheme="minorHAnsi" w:hAnsiTheme="minorHAnsi" w:cstheme="minorHAnsi"/>
        </w:rPr>
        <w:t>Należy zaznaczyć znakiem X odpowiedni</w:t>
      </w:r>
      <w:r>
        <w:rPr>
          <w:rFonts w:asciiTheme="minorHAnsi" w:hAnsiTheme="minorHAnsi" w:cstheme="minorHAnsi"/>
        </w:rPr>
        <w:t>ą część i wpisać termin dostawy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ACA2" w14:textId="10CF1070" w:rsidR="000D451B" w:rsidRPr="00DA48CF" w:rsidRDefault="00DA48CF" w:rsidP="00DA48CF">
    <w:pPr>
      <w:pStyle w:val="Nagwek"/>
      <w:jc w:val="center"/>
    </w:pPr>
    <w:r>
      <w:rPr>
        <w:noProof/>
      </w:rPr>
      <w:drawing>
        <wp:inline distT="0" distB="0" distL="0" distR="0" wp14:anchorId="72B665C9" wp14:editId="4FA77642">
          <wp:extent cx="5760720" cy="594360"/>
          <wp:effectExtent l="0" t="0" r="0" b="0"/>
          <wp:docPr id="1434452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4BF0A36"/>
    <w:multiLevelType w:val="hybridMultilevel"/>
    <w:tmpl w:val="6D5CDB94"/>
    <w:lvl w:ilvl="0" w:tplc="03CC231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70F604">
      <w:start w:val="1"/>
      <w:numFmt w:val="decimal"/>
      <w:lvlText w:val="%2)"/>
      <w:lvlJc w:val="left"/>
      <w:pPr>
        <w:ind w:left="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047274">
      <w:start w:val="1"/>
      <w:numFmt w:val="decimal"/>
      <w:lvlText w:val="%4"/>
      <w:lvlJc w:val="left"/>
      <w:pPr>
        <w:ind w:left="2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4CD0AA">
      <w:start w:val="1"/>
      <w:numFmt w:val="lowerRoman"/>
      <w:lvlText w:val="%6"/>
      <w:lvlJc w:val="left"/>
      <w:pPr>
        <w:ind w:left="3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524602">
      <w:start w:val="1"/>
      <w:numFmt w:val="decimal"/>
      <w:lvlText w:val="%7"/>
      <w:lvlJc w:val="left"/>
      <w:pPr>
        <w:ind w:left="4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E22A72">
      <w:start w:val="1"/>
      <w:numFmt w:val="lowerRoman"/>
      <w:lvlText w:val="%9"/>
      <w:lvlJc w:val="left"/>
      <w:pPr>
        <w:ind w:left="5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7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43E77"/>
    <w:multiLevelType w:val="hybridMultilevel"/>
    <w:tmpl w:val="7DD6EE68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47FE4">
      <w:start w:val="1"/>
      <w:numFmt w:val="decimal"/>
      <w:lvlText w:val="%2)"/>
      <w:lvlJc w:val="left"/>
      <w:pPr>
        <w:ind w:left="119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57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D94AA6"/>
    <w:multiLevelType w:val="hybridMultilevel"/>
    <w:tmpl w:val="D24E75FE"/>
    <w:lvl w:ilvl="0" w:tplc="03CC231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70F604">
      <w:start w:val="1"/>
      <w:numFmt w:val="decimal"/>
      <w:lvlText w:val="%2)"/>
      <w:lvlJc w:val="left"/>
      <w:pPr>
        <w:ind w:left="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047274">
      <w:start w:val="1"/>
      <w:numFmt w:val="decimal"/>
      <w:lvlText w:val="%4"/>
      <w:lvlJc w:val="left"/>
      <w:pPr>
        <w:ind w:left="2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4CD0AA">
      <w:start w:val="1"/>
      <w:numFmt w:val="lowerRoman"/>
      <w:lvlText w:val="%6"/>
      <w:lvlJc w:val="left"/>
      <w:pPr>
        <w:ind w:left="3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524602">
      <w:start w:val="1"/>
      <w:numFmt w:val="decimal"/>
      <w:lvlText w:val="%7"/>
      <w:lvlJc w:val="left"/>
      <w:pPr>
        <w:ind w:left="4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E22A72">
      <w:start w:val="1"/>
      <w:numFmt w:val="lowerRoman"/>
      <w:lvlText w:val="%9"/>
      <w:lvlJc w:val="left"/>
      <w:pPr>
        <w:ind w:left="5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B876BE"/>
    <w:multiLevelType w:val="hybridMultilevel"/>
    <w:tmpl w:val="06289424"/>
    <w:lvl w:ilvl="0" w:tplc="3C90D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7"/>
  </w:num>
  <w:num w:numId="3" w16cid:durableId="2057198848">
    <w:abstractNumId w:val="15"/>
  </w:num>
  <w:num w:numId="4" w16cid:durableId="13432405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7"/>
  </w:num>
  <w:num w:numId="6" w16cid:durableId="1939410460">
    <w:abstractNumId w:val="28"/>
  </w:num>
  <w:num w:numId="7" w16cid:durableId="1107386313">
    <w:abstractNumId w:val="32"/>
  </w:num>
  <w:num w:numId="8" w16cid:durableId="930431027">
    <w:abstractNumId w:val="12"/>
  </w:num>
  <w:num w:numId="9" w16cid:durableId="449935859">
    <w:abstractNumId w:val="41"/>
  </w:num>
  <w:num w:numId="10" w16cid:durableId="1314873982">
    <w:abstractNumId w:val="42"/>
  </w:num>
  <w:num w:numId="11" w16cid:durableId="1639216171">
    <w:abstractNumId w:val="21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8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6"/>
  </w:num>
  <w:num w:numId="20" w16cid:durableId="1097097173">
    <w:abstractNumId w:val="36"/>
  </w:num>
  <w:num w:numId="21" w16cid:durableId="766271124">
    <w:abstractNumId w:val="7"/>
  </w:num>
  <w:num w:numId="22" w16cid:durableId="1760440142">
    <w:abstractNumId w:val="31"/>
  </w:num>
  <w:num w:numId="23" w16cid:durableId="45419915">
    <w:abstractNumId w:val="8"/>
  </w:num>
  <w:num w:numId="24" w16cid:durableId="2052148718">
    <w:abstractNumId w:val="24"/>
  </w:num>
  <w:num w:numId="25" w16cid:durableId="157320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5"/>
  </w:num>
  <w:num w:numId="27" w16cid:durableId="1212111836">
    <w:abstractNumId w:val="6"/>
  </w:num>
  <w:num w:numId="28" w16cid:durableId="1233350387">
    <w:abstractNumId w:val="39"/>
  </w:num>
  <w:num w:numId="29" w16cid:durableId="970672347">
    <w:abstractNumId w:val="22"/>
  </w:num>
  <w:num w:numId="30" w16cid:durableId="1664317519">
    <w:abstractNumId w:val="4"/>
  </w:num>
  <w:num w:numId="31" w16cid:durableId="814223032">
    <w:abstractNumId w:val="14"/>
  </w:num>
  <w:num w:numId="32" w16cid:durableId="155147203">
    <w:abstractNumId w:val="34"/>
  </w:num>
  <w:num w:numId="33" w16cid:durableId="1076318448">
    <w:abstractNumId w:val="27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3"/>
  </w:num>
  <w:num w:numId="36" w16cid:durableId="1572231253">
    <w:abstractNumId w:val="20"/>
  </w:num>
  <w:num w:numId="37" w16cid:durableId="739015083">
    <w:abstractNumId w:val="40"/>
  </w:num>
  <w:num w:numId="38" w16cid:durableId="1632830829">
    <w:abstractNumId w:val="35"/>
  </w:num>
  <w:num w:numId="39" w16cid:durableId="107552977">
    <w:abstractNumId w:val="10"/>
  </w:num>
  <w:num w:numId="40" w16cid:durableId="1204899223">
    <w:abstractNumId w:val="37"/>
  </w:num>
  <w:num w:numId="41" w16cid:durableId="1352486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9"/>
  </w:num>
  <w:num w:numId="43" w16cid:durableId="494994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30"/>
  </w:num>
  <w:num w:numId="45" w16cid:durableId="570314597">
    <w:abstractNumId w:val="16"/>
  </w:num>
  <w:num w:numId="46" w16cid:durableId="79711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26927111">
    <w:abstractNumId w:val="23"/>
  </w:num>
  <w:num w:numId="48" w16cid:durableId="9667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9227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8228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44EB"/>
    <w:rsid w:val="00056AD5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5362D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A12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2337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45ABC"/>
    <w:rsid w:val="00C524FA"/>
    <w:rsid w:val="00C61FAF"/>
    <w:rsid w:val="00C63E7E"/>
    <w:rsid w:val="00C64AB1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67881"/>
    <w:rsid w:val="00D70D02"/>
    <w:rsid w:val="00D85D7E"/>
    <w:rsid w:val="00D919BE"/>
    <w:rsid w:val="00D9509A"/>
    <w:rsid w:val="00D97880"/>
    <w:rsid w:val="00DA48CF"/>
    <w:rsid w:val="00DB40D5"/>
    <w:rsid w:val="00DB4537"/>
    <w:rsid w:val="00DB53EB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Inwestycje</cp:lastModifiedBy>
  <cp:revision>36</cp:revision>
  <cp:lastPrinted>2021-10-12T09:27:00Z</cp:lastPrinted>
  <dcterms:created xsi:type="dcterms:W3CDTF">2021-02-15T09:09:00Z</dcterms:created>
  <dcterms:modified xsi:type="dcterms:W3CDTF">2025-04-08T08:17:00Z</dcterms:modified>
</cp:coreProperties>
</file>