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0EBED" w14:textId="12CF7E24" w:rsidR="00FD53DE" w:rsidRPr="00FD53DE" w:rsidRDefault="00506CB3" w:rsidP="00FD53DE">
      <w:pPr>
        <w:spacing w:before="20" w:after="20"/>
        <w:jc w:val="right"/>
        <w:rPr>
          <w:rFonts w:asciiTheme="minorHAnsi" w:hAnsiTheme="minorHAnsi" w:cs="Arial"/>
          <w:bCs/>
          <w:sz w:val="22"/>
          <w:szCs w:val="22"/>
        </w:rPr>
      </w:pPr>
      <w:r w:rsidRPr="00FD53DE">
        <w:rPr>
          <w:rFonts w:asciiTheme="minorHAnsi" w:hAnsiTheme="minorHAnsi" w:cs="Arial"/>
          <w:bCs/>
          <w:sz w:val="22"/>
          <w:szCs w:val="22"/>
        </w:rPr>
        <w:t>Załącznik nr 2</w:t>
      </w:r>
    </w:p>
    <w:p w14:paraId="27362CAD" w14:textId="77777777" w:rsidR="00DD1834" w:rsidRPr="00FD53DE" w:rsidRDefault="004D7BDA" w:rsidP="004D7BDA">
      <w:pPr>
        <w:spacing w:before="20" w:after="20"/>
        <w:rPr>
          <w:rFonts w:asciiTheme="minorHAnsi" w:hAnsiTheme="minorHAnsi" w:cs="Arial"/>
          <w:b/>
          <w:sz w:val="22"/>
          <w:szCs w:val="22"/>
        </w:rPr>
      </w:pPr>
      <w:r w:rsidRPr="00FD53DE">
        <w:rPr>
          <w:rFonts w:asciiTheme="minorHAnsi" w:hAnsiTheme="minorHAnsi" w:cs="Arial"/>
          <w:b/>
          <w:sz w:val="22"/>
          <w:szCs w:val="22"/>
        </w:rPr>
        <w:t>………………………………………………………………</w:t>
      </w:r>
    </w:p>
    <w:p w14:paraId="1B341138" w14:textId="77777777" w:rsidR="00FD53DE" w:rsidRPr="00FD53DE" w:rsidRDefault="00012EE1" w:rsidP="004D7BDA">
      <w:pPr>
        <w:tabs>
          <w:tab w:val="center" w:pos="1985"/>
          <w:tab w:val="center" w:pos="12049"/>
        </w:tabs>
        <w:spacing w:before="20" w:after="20"/>
        <w:rPr>
          <w:rFonts w:asciiTheme="minorHAnsi" w:hAnsiTheme="minorHAnsi" w:cs="Arial"/>
          <w:i/>
          <w:sz w:val="22"/>
          <w:szCs w:val="22"/>
        </w:rPr>
      </w:pPr>
      <w:r w:rsidRPr="00FD53DE">
        <w:rPr>
          <w:rFonts w:asciiTheme="minorHAnsi" w:hAnsiTheme="minorHAnsi" w:cs="Arial"/>
          <w:i/>
          <w:sz w:val="22"/>
          <w:szCs w:val="22"/>
        </w:rPr>
        <w:tab/>
      </w:r>
      <w:r w:rsidR="00DD1834" w:rsidRPr="00FD53DE">
        <w:rPr>
          <w:rFonts w:asciiTheme="minorHAnsi" w:hAnsiTheme="minorHAnsi" w:cs="Arial"/>
          <w:i/>
          <w:sz w:val="22"/>
          <w:szCs w:val="22"/>
        </w:rPr>
        <w:t>(miejscowość, data)</w:t>
      </w:r>
    </w:p>
    <w:p w14:paraId="6A09955B" w14:textId="77777777" w:rsidR="00FD53DE" w:rsidRPr="00FD53DE" w:rsidRDefault="00FD53DE" w:rsidP="004D7BDA">
      <w:pPr>
        <w:tabs>
          <w:tab w:val="center" w:pos="1985"/>
          <w:tab w:val="center" w:pos="12049"/>
        </w:tabs>
        <w:spacing w:before="20" w:after="20"/>
        <w:rPr>
          <w:rFonts w:asciiTheme="minorHAnsi" w:hAnsiTheme="minorHAnsi"/>
          <w:sz w:val="22"/>
          <w:szCs w:val="22"/>
        </w:rPr>
      </w:pPr>
    </w:p>
    <w:p w14:paraId="147FA943" w14:textId="75DC8B36" w:rsidR="00FD53DE" w:rsidRPr="00FD53DE" w:rsidRDefault="00FD53DE" w:rsidP="004D7BDA">
      <w:pPr>
        <w:tabs>
          <w:tab w:val="center" w:pos="1985"/>
          <w:tab w:val="center" w:pos="12049"/>
        </w:tabs>
        <w:spacing w:before="20" w:after="20"/>
        <w:rPr>
          <w:rFonts w:asciiTheme="minorHAnsi" w:hAnsiTheme="minorHAnsi"/>
          <w:b/>
          <w:sz w:val="22"/>
          <w:szCs w:val="22"/>
        </w:rPr>
      </w:pPr>
      <w:r w:rsidRPr="00FD53DE">
        <w:rPr>
          <w:rFonts w:asciiTheme="minorHAnsi" w:hAnsiTheme="minorHAnsi"/>
          <w:b/>
          <w:sz w:val="22"/>
          <w:szCs w:val="22"/>
        </w:rPr>
        <w:t xml:space="preserve">Postępowanie: </w:t>
      </w:r>
      <w:r w:rsidRPr="00FD53DE">
        <w:rPr>
          <w:rFonts w:asciiTheme="minorHAnsi" w:hAnsiTheme="minorHAnsi"/>
          <w:b/>
          <w:sz w:val="22"/>
          <w:szCs w:val="22"/>
        </w:rPr>
        <w:t xml:space="preserve">Prace ogrodnicze na terenie obiektu edukacyjnego </w:t>
      </w:r>
      <w:r w:rsidRPr="00FD53DE">
        <w:rPr>
          <w:rFonts w:asciiTheme="minorHAnsi" w:hAnsiTheme="minorHAnsi"/>
          <w:b/>
          <w:sz w:val="22"/>
          <w:szCs w:val="22"/>
        </w:rPr>
        <w:t>„</w:t>
      </w:r>
      <w:r w:rsidRPr="00FD53DE">
        <w:rPr>
          <w:rFonts w:asciiTheme="minorHAnsi" w:hAnsiTheme="minorHAnsi"/>
          <w:b/>
          <w:sz w:val="22"/>
          <w:szCs w:val="22"/>
        </w:rPr>
        <w:t>Herbarium</w:t>
      </w:r>
      <w:r w:rsidRPr="00FD53DE">
        <w:rPr>
          <w:rFonts w:asciiTheme="minorHAnsi" w:hAnsiTheme="minorHAnsi"/>
          <w:b/>
          <w:sz w:val="22"/>
          <w:szCs w:val="22"/>
        </w:rPr>
        <w:t>”</w:t>
      </w:r>
      <w:r w:rsidRPr="00FD53DE">
        <w:rPr>
          <w:rFonts w:asciiTheme="minorHAnsi" w:hAnsiTheme="minorHAnsi"/>
          <w:b/>
          <w:sz w:val="22"/>
          <w:szCs w:val="22"/>
        </w:rPr>
        <w:t xml:space="preserve"> w Nadleśnictwie Browsk w Gruszkach oraz na terenie rabat miododajnych pod siedzibą nadleśnictwa</w:t>
      </w:r>
      <w:r w:rsidRPr="00FD53DE">
        <w:rPr>
          <w:rFonts w:asciiTheme="minorHAnsi" w:hAnsiTheme="minorHAnsi"/>
          <w:b/>
          <w:sz w:val="22"/>
          <w:szCs w:val="22"/>
        </w:rPr>
        <w:t xml:space="preserve"> w 2025 r.</w:t>
      </w:r>
    </w:p>
    <w:p w14:paraId="645CB007" w14:textId="21D21BC2" w:rsidR="00DD1834" w:rsidRPr="00FD53DE" w:rsidRDefault="00DD1834" w:rsidP="004D7BDA">
      <w:pPr>
        <w:tabs>
          <w:tab w:val="center" w:pos="1985"/>
          <w:tab w:val="center" w:pos="12049"/>
        </w:tabs>
        <w:spacing w:before="20" w:after="20"/>
        <w:rPr>
          <w:rFonts w:asciiTheme="minorHAnsi" w:hAnsiTheme="minorHAnsi" w:cs="Arial"/>
          <w:sz w:val="22"/>
          <w:szCs w:val="22"/>
        </w:rPr>
      </w:pPr>
      <w:r w:rsidRPr="00FD53DE">
        <w:rPr>
          <w:rFonts w:asciiTheme="minorHAnsi" w:hAnsiTheme="minorHAnsi" w:cs="Arial"/>
          <w:i/>
          <w:sz w:val="22"/>
          <w:szCs w:val="22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  <w:gridCol w:w="329"/>
      </w:tblGrid>
      <w:tr w:rsidR="00DD1834" w:rsidRPr="00FD53DE" w14:paraId="3B6143FE" w14:textId="77777777" w:rsidTr="0099496A">
        <w:tc>
          <w:tcPr>
            <w:tcW w:w="13892" w:type="dxa"/>
            <w:tcBorders>
              <w:top w:val="nil"/>
              <w:left w:val="nil"/>
              <w:bottom w:val="nil"/>
              <w:right w:val="nil"/>
            </w:tcBorders>
          </w:tcPr>
          <w:p w14:paraId="45EC868C" w14:textId="1CADED8B" w:rsidR="00A95B6D" w:rsidRPr="00FD53DE" w:rsidRDefault="00A95B6D" w:rsidP="00A95B6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DF29582" w14:textId="77777777" w:rsidR="00DD1834" w:rsidRPr="00FD53DE" w:rsidRDefault="00DD1834" w:rsidP="00DD18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E5E5E3C" w14:textId="77777777" w:rsidR="004D7BDA" w:rsidRPr="00FD53DE" w:rsidRDefault="004D7BDA" w:rsidP="00DD183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055224FA" w14:textId="77777777" w:rsidR="00DD1834" w:rsidRPr="00FD53DE" w:rsidRDefault="00DD1834" w:rsidP="002E7E0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1D7A3174" w14:textId="162AE493" w:rsidR="00012EE1" w:rsidRPr="00FD53DE" w:rsidRDefault="001732FD" w:rsidP="00012EE1">
      <w:pPr>
        <w:spacing w:before="20" w:after="20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Hlk30188419"/>
      <w:r w:rsidRPr="00FD53DE">
        <w:rPr>
          <w:rFonts w:asciiTheme="minorHAnsi" w:hAnsiTheme="minorHAnsi" w:cs="Arial"/>
          <w:b/>
          <w:sz w:val="22"/>
          <w:szCs w:val="22"/>
        </w:rPr>
        <w:t>Osoba skierowana</w:t>
      </w:r>
      <w:r w:rsidR="00232FCC" w:rsidRPr="00FD53DE">
        <w:rPr>
          <w:rFonts w:asciiTheme="minorHAnsi" w:hAnsiTheme="minorHAnsi" w:cs="Arial"/>
          <w:b/>
          <w:sz w:val="22"/>
          <w:szCs w:val="22"/>
        </w:rPr>
        <w:t xml:space="preserve"> do</w:t>
      </w:r>
      <w:r w:rsidR="007F6CD5" w:rsidRPr="00FD53DE">
        <w:rPr>
          <w:rFonts w:asciiTheme="minorHAnsi" w:hAnsiTheme="minorHAnsi" w:cs="Arial"/>
          <w:b/>
          <w:sz w:val="22"/>
          <w:szCs w:val="22"/>
        </w:rPr>
        <w:t xml:space="preserve"> realizacji zamówienia</w:t>
      </w:r>
      <w:r w:rsidR="001905A5" w:rsidRPr="00FD53D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3C8023C" w14:textId="77777777" w:rsidR="00012EE1" w:rsidRPr="00FD53DE" w:rsidRDefault="00012EE1" w:rsidP="00012EE1">
      <w:pPr>
        <w:spacing w:before="20" w:after="2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B0AA27E" w14:textId="77777777" w:rsidR="00012EE1" w:rsidRPr="00FD53DE" w:rsidRDefault="00012EE1" w:rsidP="00012EE1">
      <w:pPr>
        <w:spacing w:before="20" w:after="20"/>
        <w:jc w:val="both"/>
        <w:rPr>
          <w:rFonts w:asciiTheme="minorHAnsi" w:hAnsiTheme="minorHAnsi" w:cs="Arial"/>
          <w:sz w:val="22"/>
          <w:szCs w:val="22"/>
        </w:rPr>
      </w:pPr>
      <w:r w:rsidRPr="00FD53DE">
        <w:rPr>
          <w:rFonts w:asciiTheme="minorHAnsi" w:hAnsiTheme="minorHAnsi" w:cs="Arial"/>
          <w:sz w:val="22"/>
          <w:szCs w:val="22"/>
        </w:rPr>
        <w:t>Działając w imieniu i na rzecz Wykonawcy/Wykonawców wspólnie ubiegających się o udzielenie zamówienia: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28"/>
        <w:gridCol w:w="6874"/>
      </w:tblGrid>
      <w:tr w:rsidR="00012EE1" w:rsidRPr="00FD53DE" w14:paraId="7294E967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8AECA" w14:textId="77777777" w:rsidR="00012EE1" w:rsidRPr="00FD53DE" w:rsidRDefault="00012EE1" w:rsidP="002E7E02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>pełna nazwa (firma) Wykonawcy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4E40" w14:textId="77777777" w:rsidR="00012EE1" w:rsidRPr="00FD53DE" w:rsidRDefault="00012EE1" w:rsidP="002E7E02">
            <w:pPr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 xml:space="preserve">siedziba (lub miejsce </w:t>
            </w:r>
            <w:r w:rsidR="00BB2824" w:rsidRPr="00FD53DE">
              <w:rPr>
                <w:rFonts w:asciiTheme="minorHAnsi" w:hAnsiTheme="minorHAnsi" w:cs="Arial"/>
                <w:b/>
                <w:sz w:val="22"/>
                <w:szCs w:val="22"/>
              </w:rPr>
              <w:t>zamieszkania) Wykonawcy</w:t>
            </w: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12EE1" w:rsidRPr="00FD53DE" w14:paraId="62E2DC72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13CC" w14:textId="77777777" w:rsidR="00012EE1" w:rsidRPr="00FD53DE" w:rsidRDefault="00012EE1" w:rsidP="002E7E02">
            <w:pPr>
              <w:spacing w:before="20" w:after="2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14:paraId="6AC34ADB" w14:textId="77777777" w:rsidR="004D7BDA" w:rsidRPr="00FD53DE" w:rsidRDefault="004D7BDA" w:rsidP="002E7E02">
            <w:pPr>
              <w:spacing w:before="20" w:after="2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  <w:p w14:paraId="611B93EA" w14:textId="77777777" w:rsidR="004D7BDA" w:rsidRPr="00FD53DE" w:rsidRDefault="004D7BDA" w:rsidP="002E7E02">
            <w:pPr>
              <w:spacing w:before="20" w:after="20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6879" w14:textId="77777777" w:rsidR="00012EE1" w:rsidRPr="00FD53DE" w:rsidRDefault="00012EE1" w:rsidP="002E7E02">
            <w:pPr>
              <w:spacing w:before="20" w:after="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12EE1" w:rsidRPr="00FD53DE" w14:paraId="5D290515" w14:textId="77777777" w:rsidTr="002E7E02">
        <w:trPr>
          <w:jc w:val="center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FF03C" w14:textId="77777777" w:rsidR="00012EE1" w:rsidRPr="00FD53DE" w:rsidRDefault="00012EE1" w:rsidP="002E7E02">
            <w:pPr>
              <w:spacing w:before="20" w:after="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1FFA13" w14:textId="77777777" w:rsidR="004D7BDA" w:rsidRPr="00FD53DE" w:rsidRDefault="004D7BDA" w:rsidP="002E7E02">
            <w:pPr>
              <w:spacing w:before="20" w:after="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C9814C" w14:textId="77777777" w:rsidR="004D7BDA" w:rsidRPr="00FD53DE" w:rsidRDefault="004D7BDA" w:rsidP="002E7E02">
            <w:pPr>
              <w:spacing w:before="20" w:after="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04A6" w14:textId="77777777" w:rsidR="00012EE1" w:rsidRPr="00FD53DE" w:rsidRDefault="00012EE1" w:rsidP="002E7E02">
            <w:pPr>
              <w:spacing w:before="20" w:after="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B4D9FD" w14:textId="582AAF43" w:rsidR="00225D86" w:rsidRPr="00FD53DE" w:rsidRDefault="00A410FA" w:rsidP="0032208C">
      <w:pPr>
        <w:spacing w:before="20" w:after="20"/>
        <w:jc w:val="both"/>
        <w:rPr>
          <w:rFonts w:asciiTheme="minorHAnsi" w:hAnsiTheme="minorHAnsi" w:cs="Arial"/>
          <w:sz w:val="22"/>
          <w:szCs w:val="22"/>
        </w:rPr>
      </w:pPr>
      <w:bookmarkStart w:id="1" w:name="_Hlk30099999"/>
      <w:r w:rsidRPr="00FD53DE">
        <w:rPr>
          <w:rFonts w:asciiTheme="minorHAnsi" w:hAnsiTheme="minorHAnsi" w:cs="Arial"/>
          <w:b/>
          <w:sz w:val="22"/>
          <w:szCs w:val="22"/>
        </w:rPr>
        <w:t>O</w:t>
      </w:r>
      <w:r w:rsidR="00012EE1" w:rsidRPr="00FD53DE">
        <w:rPr>
          <w:rFonts w:asciiTheme="minorHAnsi" w:hAnsiTheme="minorHAnsi" w:cs="Arial"/>
          <w:b/>
          <w:sz w:val="22"/>
          <w:szCs w:val="22"/>
        </w:rPr>
        <w:t>świadczamy</w:t>
      </w:r>
      <w:r w:rsidRPr="00FD53DE">
        <w:rPr>
          <w:rFonts w:asciiTheme="minorHAnsi" w:hAnsiTheme="minorHAnsi" w:cs="Arial"/>
          <w:b/>
          <w:sz w:val="22"/>
          <w:szCs w:val="22"/>
        </w:rPr>
        <w:t>,</w:t>
      </w:r>
      <w:r w:rsidR="00012EE1" w:rsidRPr="00FD53DE">
        <w:rPr>
          <w:rFonts w:asciiTheme="minorHAnsi" w:hAnsiTheme="minorHAnsi" w:cs="Arial"/>
          <w:b/>
          <w:sz w:val="22"/>
          <w:szCs w:val="22"/>
        </w:rPr>
        <w:t xml:space="preserve"> </w:t>
      </w:r>
      <w:r w:rsidR="00576892" w:rsidRPr="00FD53DE">
        <w:rPr>
          <w:rFonts w:asciiTheme="minorHAnsi" w:hAnsiTheme="minorHAnsi" w:cs="Arial"/>
          <w:sz w:val="22"/>
          <w:szCs w:val="22"/>
        </w:rPr>
        <w:t>na potwierdzenie spełniania warunku udziału w postępowaniu, że dysponujemy odpowiedni</w:t>
      </w:r>
      <w:r w:rsidR="00297B82" w:rsidRPr="00FD53DE">
        <w:rPr>
          <w:rFonts w:asciiTheme="minorHAnsi" w:hAnsiTheme="minorHAnsi" w:cs="Arial"/>
          <w:sz w:val="22"/>
          <w:szCs w:val="22"/>
        </w:rPr>
        <w:t>ą</w:t>
      </w:r>
      <w:r w:rsidR="00576892" w:rsidRPr="00FD53DE">
        <w:rPr>
          <w:rFonts w:asciiTheme="minorHAnsi" w:hAnsiTheme="minorHAnsi" w:cs="Arial"/>
          <w:sz w:val="22"/>
          <w:szCs w:val="22"/>
        </w:rPr>
        <w:t xml:space="preserve"> osob</w:t>
      </w:r>
      <w:r w:rsidR="00297B82" w:rsidRPr="00FD53DE">
        <w:rPr>
          <w:rFonts w:asciiTheme="minorHAnsi" w:hAnsiTheme="minorHAnsi" w:cs="Arial"/>
          <w:sz w:val="22"/>
          <w:szCs w:val="22"/>
        </w:rPr>
        <w:t>ą</w:t>
      </w:r>
      <w:r w:rsidR="00576892" w:rsidRPr="00FD53DE">
        <w:rPr>
          <w:rFonts w:asciiTheme="minorHAnsi" w:hAnsiTheme="minorHAnsi" w:cs="Arial"/>
          <w:sz w:val="22"/>
          <w:szCs w:val="22"/>
        </w:rPr>
        <w:t xml:space="preserve"> zdoln</w:t>
      </w:r>
      <w:r w:rsidR="00297B82" w:rsidRPr="00FD53DE">
        <w:rPr>
          <w:rFonts w:asciiTheme="minorHAnsi" w:hAnsiTheme="minorHAnsi" w:cs="Arial"/>
          <w:sz w:val="22"/>
          <w:szCs w:val="22"/>
        </w:rPr>
        <w:t>ą</w:t>
      </w:r>
      <w:r w:rsidR="00576892" w:rsidRPr="00FD53DE">
        <w:rPr>
          <w:rFonts w:asciiTheme="minorHAnsi" w:hAnsiTheme="minorHAnsi" w:cs="Arial"/>
          <w:sz w:val="22"/>
          <w:szCs w:val="22"/>
        </w:rPr>
        <w:t xml:space="preserve"> do wykonania zamówienia</w:t>
      </w:r>
      <w:r w:rsidR="00225D86" w:rsidRPr="00FD53DE">
        <w:rPr>
          <w:rFonts w:asciiTheme="minorHAnsi" w:hAnsiTheme="minorHAnsi" w:cs="Arial"/>
          <w:sz w:val="22"/>
          <w:szCs w:val="22"/>
        </w:rPr>
        <w:t>:</w:t>
      </w:r>
      <w:bookmarkEnd w:id="1"/>
    </w:p>
    <w:p w14:paraId="62012036" w14:textId="30BD4178" w:rsidR="00FB57FC" w:rsidRPr="00FD53DE" w:rsidRDefault="00FB57FC" w:rsidP="0032208C">
      <w:pPr>
        <w:spacing w:before="20" w:after="20"/>
        <w:jc w:val="both"/>
        <w:rPr>
          <w:rFonts w:asciiTheme="minorHAnsi" w:hAnsiTheme="minorHAnsi" w:cs="Arial"/>
          <w:sz w:val="22"/>
          <w:szCs w:val="22"/>
        </w:rPr>
      </w:pPr>
    </w:p>
    <w:p w14:paraId="67855CC7" w14:textId="6985A52B" w:rsidR="00FB57FC" w:rsidRPr="00FD53DE" w:rsidRDefault="00FB57FC" w:rsidP="0032208C">
      <w:pPr>
        <w:spacing w:before="20" w:after="20"/>
        <w:jc w:val="both"/>
        <w:rPr>
          <w:rFonts w:asciiTheme="minorHAnsi" w:hAnsiTheme="minorHAnsi" w:cs="Arial"/>
          <w:sz w:val="22"/>
          <w:szCs w:val="22"/>
        </w:rPr>
      </w:pPr>
    </w:p>
    <w:p w14:paraId="471E59AF" w14:textId="77777777" w:rsidR="00FB57FC" w:rsidRPr="00FD53DE" w:rsidRDefault="00FB57FC" w:rsidP="0032208C">
      <w:pPr>
        <w:spacing w:before="20" w:after="20"/>
        <w:jc w:val="both"/>
        <w:rPr>
          <w:rFonts w:asciiTheme="minorHAnsi" w:hAnsiTheme="minorHAnsi" w:cs="Arial"/>
          <w:sz w:val="22"/>
          <w:szCs w:val="22"/>
        </w:rPr>
      </w:pPr>
      <w:bookmarkStart w:id="2" w:name="_GoBack"/>
      <w:bookmarkEnd w:id="2"/>
    </w:p>
    <w:tbl>
      <w:tblPr>
        <w:tblW w:w="143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7371"/>
        <w:gridCol w:w="4253"/>
      </w:tblGrid>
      <w:tr w:rsidR="00FD53DE" w:rsidRPr="00FD53DE" w14:paraId="4C01759E" w14:textId="77777777" w:rsidTr="00FD53DE">
        <w:trPr>
          <w:cantSplit/>
          <w:trHeight w:val="1538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CD7" w14:textId="569A788C" w:rsidR="00FD53DE" w:rsidRPr="00FD53DE" w:rsidRDefault="00FD53DE" w:rsidP="002D2FC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3" w:name="_Hlk30099390"/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>Imię i nazwisko osoby skierowanej do realizacji zamówienia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9302" w14:textId="77777777" w:rsidR="00FD53DE" w:rsidRPr="00FD53DE" w:rsidRDefault="00FD53DE" w:rsidP="0071078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19DA088" w14:textId="7D2EF32B" w:rsidR="00FD53DE" w:rsidRPr="00FD53DE" w:rsidRDefault="00FD53DE" w:rsidP="0071078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Osoba skierowana do realizacji zamówienia posiada wykształcenie na poziomie</w:t>
            </w:r>
            <w:r w:rsidRPr="00FD53D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D53D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nie niższym niż technik, inżynier lub magister z zakresu nauk ogrodniczych</w:t>
            </w:r>
          </w:p>
          <w:p w14:paraId="418C58B5" w14:textId="77777777" w:rsidR="00FD53DE" w:rsidRPr="00FD53DE" w:rsidRDefault="00FD53DE" w:rsidP="00041B8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E59D13" w14:textId="76E355C3" w:rsidR="00FD53DE" w:rsidRPr="00FD53DE" w:rsidRDefault="00FD53DE" w:rsidP="00F81508">
            <w:pPr>
              <w:rPr>
                <w:rFonts w:asciiTheme="minorHAnsi" w:hAnsiTheme="minorHAnsi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94C6" w14:textId="6DD459A5" w:rsidR="00FD53DE" w:rsidRPr="00FD53DE" w:rsidRDefault="00FD53DE" w:rsidP="00891F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>Informacja o</w:t>
            </w:r>
          </w:p>
          <w:p w14:paraId="00333372" w14:textId="77777777" w:rsidR="00FD53DE" w:rsidRPr="00FD53DE" w:rsidRDefault="00FD53DE" w:rsidP="00891F9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>podstawie</w:t>
            </w:r>
          </w:p>
          <w:p w14:paraId="139F8FE7" w14:textId="05A69CD7" w:rsidR="00FD53DE" w:rsidRPr="00FD53DE" w:rsidRDefault="00FD53DE" w:rsidP="007107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 xml:space="preserve">dysponowania daną osobą </w:t>
            </w:r>
          </w:p>
          <w:p w14:paraId="6405C272" w14:textId="6B6053C0" w:rsidR="00FD53DE" w:rsidRPr="00FD53DE" w:rsidRDefault="00FD53DE" w:rsidP="0071078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b/>
                <w:sz w:val="22"/>
                <w:szCs w:val="22"/>
              </w:rPr>
              <w:t>(poleganie na zdolnościach innego podmiotu)</w:t>
            </w:r>
          </w:p>
        </w:tc>
      </w:tr>
      <w:tr w:rsidR="00FD53DE" w:rsidRPr="00FD53DE" w14:paraId="457DFB25" w14:textId="77777777" w:rsidTr="00FD53DE">
        <w:trPr>
          <w:cantSplit/>
          <w:trHeight w:val="211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DDE" w14:textId="318B04FB" w:rsidR="00FD53DE" w:rsidRPr="00FD53DE" w:rsidRDefault="00FD53DE" w:rsidP="00FD53DE">
            <w:pPr>
              <w:ind w:left="73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D91" w14:textId="586F6BEA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31DF6D" w14:textId="279691ED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sz w:val="22"/>
                <w:szCs w:val="22"/>
              </w:rPr>
              <w:t>- tytuł zawodowy:………………………………………………………………………</w:t>
            </w:r>
          </w:p>
          <w:p w14:paraId="065513B8" w14:textId="77777777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F1732FA" w14:textId="0B56886C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sz w:val="22"/>
                <w:szCs w:val="22"/>
              </w:rPr>
              <w:t>- uczelnia/szkoła:……………………………………………………………………….………</w:t>
            </w:r>
          </w:p>
          <w:p w14:paraId="69C03FA3" w14:textId="77777777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8EF088" w14:textId="71A45EB4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sz w:val="22"/>
                <w:szCs w:val="22"/>
              </w:rPr>
              <w:t>- kierunek studiów (jeśli dotyczy): …………………………………….………….……………</w:t>
            </w:r>
          </w:p>
          <w:p w14:paraId="7B949ED8" w14:textId="3E9FF965" w:rsidR="00FD53DE" w:rsidRPr="00FD53DE" w:rsidRDefault="00FD53DE" w:rsidP="0081450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A34821" w14:textId="38FD598C" w:rsidR="00FD53DE" w:rsidRPr="00FD53DE" w:rsidRDefault="00FD53DE" w:rsidP="00234E4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53DE">
              <w:rPr>
                <w:rFonts w:asciiTheme="minorHAnsi" w:hAnsiTheme="minorHAnsi" w:cs="Arial"/>
                <w:sz w:val="22"/>
                <w:szCs w:val="22"/>
              </w:rPr>
              <w:t>- rok ukończenia studiów/szkoły:………………………………………..……………………</w:t>
            </w:r>
          </w:p>
          <w:p w14:paraId="6C12EA92" w14:textId="77777777" w:rsidR="00FD53DE" w:rsidRPr="00FD53DE" w:rsidRDefault="00FD53DE" w:rsidP="00234E4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CB66" w14:textId="5ED36122" w:rsidR="00FD53DE" w:rsidRPr="00FD53DE" w:rsidRDefault="00FD53DE" w:rsidP="00760F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0"/>
      <w:bookmarkEnd w:id="3"/>
    </w:tbl>
    <w:p w14:paraId="37E38AA3" w14:textId="34E6E4D5" w:rsidR="00532E78" w:rsidRPr="00FD53DE" w:rsidRDefault="00532E78" w:rsidP="00170F28">
      <w:pPr>
        <w:tabs>
          <w:tab w:val="left" w:pos="10065"/>
          <w:tab w:val="right" w:leader="dot" w:pos="14034"/>
        </w:tabs>
        <w:spacing w:before="20" w:after="20"/>
        <w:jc w:val="both"/>
        <w:rPr>
          <w:rFonts w:asciiTheme="minorHAnsi" w:hAnsiTheme="minorHAnsi" w:cs="Arial"/>
          <w:sz w:val="22"/>
          <w:szCs w:val="22"/>
        </w:rPr>
      </w:pPr>
    </w:p>
    <w:p w14:paraId="79A3A8B0" w14:textId="77777777" w:rsidR="00710781" w:rsidRPr="00FD53DE" w:rsidRDefault="00710781" w:rsidP="00170F28">
      <w:pPr>
        <w:tabs>
          <w:tab w:val="left" w:pos="10065"/>
          <w:tab w:val="right" w:leader="dot" w:pos="14034"/>
        </w:tabs>
        <w:spacing w:before="20" w:after="20"/>
        <w:jc w:val="both"/>
        <w:rPr>
          <w:rFonts w:asciiTheme="minorHAnsi" w:hAnsiTheme="minorHAnsi" w:cs="Arial"/>
          <w:sz w:val="22"/>
          <w:szCs w:val="22"/>
        </w:rPr>
      </w:pPr>
    </w:p>
    <w:p w14:paraId="0EEE6606" w14:textId="77777777" w:rsidR="00AD4AC0" w:rsidRPr="00FD53DE" w:rsidRDefault="00AD4AC0" w:rsidP="00AD4AC0">
      <w:pPr>
        <w:spacing w:line="276" w:lineRule="auto"/>
        <w:ind w:left="284" w:hanging="284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ACCB8E3" w14:textId="3E4D1C8B" w:rsidR="00AD4AC0" w:rsidRPr="00FD53DE" w:rsidRDefault="00AD4AC0" w:rsidP="00AD4AC0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D53DE">
        <w:rPr>
          <w:rFonts w:asciiTheme="minorHAnsi" w:hAnsiTheme="minorHAnsi" w:cs="Arial"/>
          <w:sz w:val="22"/>
          <w:szCs w:val="22"/>
        </w:rPr>
        <w:t xml:space="preserve">________________________                                                         </w:t>
      </w:r>
      <w:r w:rsidR="00FD53DE">
        <w:rPr>
          <w:rFonts w:asciiTheme="minorHAnsi" w:hAnsiTheme="minorHAnsi" w:cs="Arial"/>
          <w:sz w:val="22"/>
          <w:szCs w:val="22"/>
        </w:rPr>
        <w:tab/>
      </w:r>
      <w:r w:rsidR="00FD53DE">
        <w:rPr>
          <w:rFonts w:asciiTheme="minorHAnsi" w:hAnsiTheme="minorHAnsi" w:cs="Arial"/>
          <w:sz w:val="22"/>
          <w:szCs w:val="22"/>
        </w:rPr>
        <w:tab/>
      </w:r>
      <w:r w:rsidRPr="00FD53DE">
        <w:rPr>
          <w:rFonts w:asciiTheme="minorHAnsi" w:hAnsiTheme="minorHAnsi" w:cs="Arial"/>
          <w:sz w:val="22"/>
          <w:szCs w:val="22"/>
        </w:rPr>
        <w:t>__________________________</w:t>
      </w:r>
    </w:p>
    <w:p w14:paraId="39E65AA2" w14:textId="0509EBEF" w:rsidR="00AD4AC0" w:rsidRPr="00FD53DE" w:rsidRDefault="00AD4AC0" w:rsidP="00AD4AC0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D53DE">
        <w:rPr>
          <w:rFonts w:asciiTheme="minorHAnsi" w:hAnsiTheme="minorHAnsi" w:cs="Arial"/>
          <w:iCs/>
          <w:sz w:val="22"/>
          <w:szCs w:val="22"/>
        </w:rPr>
        <w:t>(</w:t>
      </w:r>
      <w:r w:rsidRPr="00FD53DE">
        <w:rPr>
          <w:rFonts w:asciiTheme="minorHAnsi" w:hAnsiTheme="minorHAnsi" w:cs="Arial"/>
          <w:bCs/>
          <w:sz w:val="22"/>
          <w:szCs w:val="22"/>
        </w:rPr>
        <w:t>miejscowość i data</w:t>
      </w:r>
      <w:r w:rsidRPr="00FD53DE">
        <w:rPr>
          <w:rFonts w:asciiTheme="minorHAnsi" w:hAnsiTheme="minorHAnsi" w:cs="Arial"/>
          <w:iCs/>
          <w:sz w:val="22"/>
          <w:szCs w:val="22"/>
        </w:rPr>
        <w:t xml:space="preserve">)                                                                           </w:t>
      </w:r>
      <w:r w:rsidRPr="00FD53DE">
        <w:rPr>
          <w:rFonts w:asciiTheme="minorHAnsi" w:hAnsiTheme="minorHAnsi" w:cs="Arial"/>
          <w:bCs/>
          <w:sz w:val="22"/>
          <w:szCs w:val="22"/>
        </w:rPr>
        <w:t>(podpisy upełnomocnionych  przedstawicieli wykonawcy)</w:t>
      </w:r>
    </w:p>
    <w:p w14:paraId="552FD084" w14:textId="77777777" w:rsidR="00AD4AC0" w:rsidRPr="00FD53DE" w:rsidRDefault="00AD4AC0" w:rsidP="00AD4AC0">
      <w:pPr>
        <w:spacing w:line="276" w:lineRule="auto"/>
        <w:jc w:val="both"/>
        <w:rPr>
          <w:rFonts w:asciiTheme="minorHAnsi" w:hAnsiTheme="minorHAnsi" w:cs="Arial"/>
          <w:sz w:val="22"/>
          <w:szCs w:val="22"/>
          <w:shd w:val="clear" w:color="auto" w:fill="CCCCCC"/>
        </w:rPr>
      </w:pPr>
    </w:p>
    <w:p w14:paraId="49E58685" w14:textId="4BD6EA7C" w:rsidR="00FE622E" w:rsidRPr="00FD53DE" w:rsidRDefault="00FE622E" w:rsidP="00AD4AC0">
      <w:pPr>
        <w:tabs>
          <w:tab w:val="left" w:pos="10065"/>
          <w:tab w:val="right" w:leader="dot" w:pos="14034"/>
        </w:tabs>
        <w:spacing w:before="20" w:after="20"/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sectPr w:rsidR="00FE622E" w:rsidRPr="00FD53DE" w:rsidSect="0032208C">
      <w:footerReference w:type="even" r:id="rId7"/>
      <w:footerReference w:type="default" r:id="rId8"/>
      <w:pgSz w:w="16838" w:h="11906" w:orient="landscape"/>
      <w:pgMar w:top="1418" w:right="107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3F3C" w14:textId="77777777" w:rsidR="00751C01" w:rsidRDefault="00751C01" w:rsidP="005E6AA5">
      <w:r>
        <w:separator/>
      </w:r>
    </w:p>
  </w:endnote>
  <w:endnote w:type="continuationSeparator" w:id="0">
    <w:p w14:paraId="098DB421" w14:textId="77777777" w:rsidR="00751C01" w:rsidRDefault="00751C01" w:rsidP="005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DAFD" w14:textId="77777777" w:rsidR="00390585" w:rsidRDefault="00390585" w:rsidP="002E7E02">
    <w:pPr>
      <w:pStyle w:val="Stopka"/>
      <w:framePr w:wrap="around" w:vAnchor="text" w:hAnchor="margin" w:xAlign="right" w:y="1"/>
      <w:rPr>
        <w:rStyle w:val="Numerstrony"/>
      </w:rPr>
    </w:pPr>
  </w:p>
  <w:p w14:paraId="47C8FB72" w14:textId="77777777" w:rsidR="00390585" w:rsidRDefault="00390585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107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B34094" w14:textId="2FD00921" w:rsidR="00FD53DE" w:rsidRDefault="00FD53D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F75AAC" w14:textId="77777777" w:rsidR="00FD53DE" w:rsidRDefault="00FD5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FE76" w14:textId="77777777" w:rsidR="00751C01" w:rsidRDefault="00751C01" w:rsidP="005E6AA5">
      <w:r>
        <w:separator/>
      </w:r>
    </w:p>
  </w:footnote>
  <w:footnote w:type="continuationSeparator" w:id="0">
    <w:p w14:paraId="5C9D089B" w14:textId="77777777" w:rsidR="00751C01" w:rsidRDefault="00751C01" w:rsidP="005E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6"/>
    <w:lvl w:ilvl="0">
      <w:start w:val="3"/>
      <w:numFmt w:val="decimal"/>
      <w:lvlText w:val="%1. "/>
      <w:lvlJc w:val="left"/>
      <w:pPr>
        <w:ind w:left="1980" w:hanging="283"/>
      </w:pPr>
      <w:rPr>
        <w:sz w:val="20"/>
      </w:rPr>
    </w:lvl>
    <w:lvl w:ilvl="1">
      <w:start w:val="1"/>
      <w:numFmt w:val="decimal"/>
      <w:lvlText w:val="%2)"/>
      <w:lvlJc w:val="left"/>
      <w:pPr>
        <w:ind w:left="360"/>
      </w:pPr>
    </w:lvl>
    <w:lvl w:ilvl="2">
      <w:start w:val="5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493D"/>
    <w:multiLevelType w:val="hybridMultilevel"/>
    <w:tmpl w:val="2362B5E8"/>
    <w:lvl w:ilvl="0" w:tplc="8E16804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4" w15:restartNumberingAfterBreak="0">
    <w:nsid w:val="208D05B9"/>
    <w:multiLevelType w:val="hybridMultilevel"/>
    <w:tmpl w:val="C2F81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C49"/>
    <w:multiLevelType w:val="hybridMultilevel"/>
    <w:tmpl w:val="7A848E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A7168"/>
    <w:multiLevelType w:val="hybridMultilevel"/>
    <w:tmpl w:val="2362B5E8"/>
    <w:lvl w:ilvl="0" w:tplc="8E168044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7" w15:restartNumberingAfterBreak="0">
    <w:nsid w:val="3BA90071"/>
    <w:multiLevelType w:val="hybridMultilevel"/>
    <w:tmpl w:val="63E83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86D37"/>
    <w:multiLevelType w:val="hybridMultilevel"/>
    <w:tmpl w:val="A356B51A"/>
    <w:lvl w:ilvl="0" w:tplc="8496FB6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26FA1"/>
    <w:multiLevelType w:val="hybridMultilevel"/>
    <w:tmpl w:val="95485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C14DD"/>
    <w:multiLevelType w:val="hybridMultilevel"/>
    <w:tmpl w:val="45BE0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4BDF"/>
    <w:multiLevelType w:val="hybridMultilevel"/>
    <w:tmpl w:val="09962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C74AE"/>
    <w:multiLevelType w:val="hybridMultilevel"/>
    <w:tmpl w:val="4F5AC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D8"/>
    <w:rsid w:val="00012EE1"/>
    <w:rsid w:val="00013E8D"/>
    <w:rsid w:val="00021FDB"/>
    <w:rsid w:val="00034656"/>
    <w:rsid w:val="00041B89"/>
    <w:rsid w:val="00051430"/>
    <w:rsid w:val="00052132"/>
    <w:rsid w:val="00067EB3"/>
    <w:rsid w:val="000728D2"/>
    <w:rsid w:val="00081C74"/>
    <w:rsid w:val="00084A85"/>
    <w:rsid w:val="000A2BDF"/>
    <w:rsid w:val="000A4E5E"/>
    <w:rsid w:val="000B7525"/>
    <w:rsid w:val="000C48B8"/>
    <w:rsid w:val="000C5287"/>
    <w:rsid w:val="000C6791"/>
    <w:rsid w:val="000E17A1"/>
    <w:rsid w:val="000E59AF"/>
    <w:rsid w:val="000E65EB"/>
    <w:rsid w:val="000F027F"/>
    <w:rsid w:val="000F3300"/>
    <w:rsid w:val="000F6222"/>
    <w:rsid w:val="00106DB7"/>
    <w:rsid w:val="00107BF1"/>
    <w:rsid w:val="00113473"/>
    <w:rsid w:val="00116657"/>
    <w:rsid w:val="00116DC0"/>
    <w:rsid w:val="00122138"/>
    <w:rsid w:val="00124FE8"/>
    <w:rsid w:val="00126543"/>
    <w:rsid w:val="0013397E"/>
    <w:rsid w:val="00134500"/>
    <w:rsid w:val="0013694E"/>
    <w:rsid w:val="00137730"/>
    <w:rsid w:val="00152F73"/>
    <w:rsid w:val="00170F28"/>
    <w:rsid w:val="001732FD"/>
    <w:rsid w:val="001905A5"/>
    <w:rsid w:val="001933CA"/>
    <w:rsid w:val="00195079"/>
    <w:rsid w:val="001B163D"/>
    <w:rsid w:val="001C6432"/>
    <w:rsid w:val="001D3440"/>
    <w:rsid w:val="001E5FFC"/>
    <w:rsid w:val="001E6259"/>
    <w:rsid w:val="001E6286"/>
    <w:rsid w:val="002142AC"/>
    <w:rsid w:val="00225D86"/>
    <w:rsid w:val="002263FD"/>
    <w:rsid w:val="0022687B"/>
    <w:rsid w:val="002325CB"/>
    <w:rsid w:val="00232FCC"/>
    <w:rsid w:val="00234E4C"/>
    <w:rsid w:val="002410C7"/>
    <w:rsid w:val="00246EE7"/>
    <w:rsid w:val="00266C41"/>
    <w:rsid w:val="0027646A"/>
    <w:rsid w:val="00290E9C"/>
    <w:rsid w:val="0029224A"/>
    <w:rsid w:val="00296C62"/>
    <w:rsid w:val="00297B82"/>
    <w:rsid w:val="002D2FC5"/>
    <w:rsid w:val="002E638A"/>
    <w:rsid w:val="002E7E02"/>
    <w:rsid w:val="002F194B"/>
    <w:rsid w:val="002F2116"/>
    <w:rsid w:val="00302A2E"/>
    <w:rsid w:val="003106E8"/>
    <w:rsid w:val="00321153"/>
    <w:rsid w:val="0032208C"/>
    <w:rsid w:val="00325B9A"/>
    <w:rsid w:val="00343F00"/>
    <w:rsid w:val="003541DB"/>
    <w:rsid w:val="00367077"/>
    <w:rsid w:val="00373670"/>
    <w:rsid w:val="00390585"/>
    <w:rsid w:val="003A4CB7"/>
    <w:rsid w:val="003C3611"/>
    <w:rsid w:val="003D15FB"/>
    <w:rsid w:val="003D7CD6"/>
    <w:rsid w:val="003E679C"/>
    <w:rsid w:val="004038BC"/>
    <w:rsid w:val="00423955"/>
    <w:rsid w:val="004254E1"/>
    <w:rsid w:val="00430B75"/>
    <w:rsid w:val="00437CC1"/>
    <w:rsid w:val="00445FC1"/>
    <w:rsid w:val="00457859"/>
    <w:rsid w:val="00467A52"/>
    <w:rsid w:val="0048516B"/>
    <w:rsid w:val="004856CC"/>
    <w:rsid w:val="0048710A"/>
    <w:rsid w:val="00493480"/>
    <w:rsid w:val="004935FA"/>
    <w:rsid w:val="004A7322"/>
    <w:rsid w:val="004C65AC"/>
    <w:rsid w:val="004D42E4"/>
    <w:rsid w:val="004D51CD"/>
    <w:rsid w:val="004D7BDA"/>
    <w:rsid w:val="004E0527"/>
    <w:rsid w:val="004E332B"/>
    <w:rsid w:val="004E5BB3"/>
    <w:rsid w:val="004F0A9F"/>
    <w:rsid w:val="004F37CB"/>
    <w:rsid w:val="00501ABE"/>
    <w:rsid w:val="00504292"/>
    <w:rsid w:val="00506CB3"/>
    <w:rsid w:val="00524753"/>
    <w:rsid w:val="00527043"/>
    <w:rsid w:val="00532E78"/>
    <w:rsid w:val="0056487A"/>
    <w:rsid w:val="00571EA6"/>
    <w:rsid w:val="00572B49"/>
    <w:rsid w:val="00576892"/>
    <w:rsid w:val="00583C4B"/>
    <w:rsid w:val="0058478D"/>
    <w:rsid w:val="005A0926"/>
    <w:rsid w:val="005A1660"/>
    <w:rsid w:val="005A3D9F"/>
    <w:rsid w:val="005B1B21"/>
    <w:rsid w:val="005E5B50"/>
    <w:rsid w:val="005E6AA5"/>
    <w:rsid w:val="00603B0C"/>
    <w:rsid w:val="006319B3"/>
    <w:rsid w:val="00663546"/>
    <w:rsid w:val="0067017F"/>
    <w:rsid w:val="00682AAB"/>
    <w:rsid w:val="00683121"/>
    <w:rsid w:val="006833B9"/>
    <w:rsid w:val="0068662D"/>
    <w:rsid w:val="00692370"/>
    <w:rsid w:val="006978E5"/>
    <w:rsid w:val="006A3F32"/>
    <w:rsid w:val="006A7944"/>
    <w:rsid w:val="006B0972"/>
    <w:rsid w:val="006B3F5D"/>
    <w:rsid w:val="006D55ED"/>
    <w:rsid w:val="006E0A18"/>
    <w:rsid w:val="006E32FC"/>
    <w:rsid w:val="006E69FE"/>
    <w:rsid w:val="006F0958"/>
    <w:rsid w:val="006F71EE"/>
    <w:rsid w:val="00701D76"/>
    <w:rsid w:val="00710781"/>
    <w:rsid w:val="00720B53"/>
    <w:rsid w:val="00730584"/>
    <w:rsid w:val="00737F00"/>
    <w:rsid w:val="00751C01"/>
    <w:rsid w:val="00756729"/>
    <w:rsid w:val="00760F98"/>
    <w:rsid w:val="00763847"/>
    <w:rsid w:val="00764ED5"/>
    <w:rsid w:val="00766690"/>
    <w:rsid w:val="00766FD6"/>
    <w:rsid w:val="00770FF7"/>
    <w:rsid w:val="00796083"/>
    <w:rsid w:val="007A3BB4"/>
    <w:rsid w:val="007A4566"/>
    <w:rsid w:val="007B590F"/>
    <w:rsid w:val="007C3B1F"/>
    <w:rsid w:val="007C5B62"/>
    <w:rsid w:val="007D4F92"/>
    <w:rsid w:val="007F2C0B"/>
    <w:rsid w:val="007F6CD5"/>
    <w:rsid w:val="0081023C"/>
    <w:rsid w:val="00814506"/>
    <w:rsid w:val="0081747D"/>
    <w:rsid w:val="008248A6"/>
    <w:rsid w:val="00825567"/>
    <w:rsid w:val="00835143"/>
    <w:rsid w:val="008409F4"/>
    <w:rsid w:val="00840D79"/>
    <w:rsid w:val="00840ED0"/>
    <w:rsid w:val="008447C9"/>
    <w:rsid w:val="00850B44"/>
    <w:rsid w:val="008524C2"/>
    <w:rsid w:val="008544E4"/>
    <w:rsid w:val="008601D3"/>
    <w:rsid w:val="00865C1E"/>
    <w:rsid w:val="00872AA5"/>
    <w:rsid w:val="00891F90"/>
    <w:rsid w:val="008948BD"/>
    <w:rsid w:val="008A335E"/>
    <w:rsid w:val="008A5304"/>
    <w:rsid w:val="008B17DB"/>
    <w:rsid w:val="008B223A"/>
    <w:rsid w:val="008E30E3"/>
    <w:rsid w:val="008F209E"/>
    <w:rsid w:val="00904775"/>
    <w:rsid w:val="00935943"/>
    <w:rsid w:val="0094131F"/>
    <w:rsid w:val="00946390"/>
    <w:rsid w:val="009673B4"/>
    <w:rsid w:val="009746FB"/>
    <w:rsid w:val="00982DB2"/>
    <w:rsid w:val="0099496A"/>
    <w:rsid w:val="009A613E"/>
    <w:rsid w:val="009B2103"/>
    <w:rsid w:val="009B255A"/>
    <w:rsid w:val="009B2BCB"/>
    <w:rsid w:val="009B4D25"/>
    <w:rsid w:val="009C63B8"/>
    <w:rsid w:val="009D0038"/>
    <w:rsid w:val="009D2C43"/>
    <w:rsid w:val="009E208E"/>
    <w:rsid w:val="009F565F"/>
    <w:rsid w:val="009F5FD2"/>
    <w:rsid w:val="00A0136C"/>
    <w:rsid w:val="00A1409E"/>
    <w:rsid w:val="00A21B86"/>
    <w:rsid w:val="00A276E6"/>
    <w:rsid w:val="00A31FF0"/>
    <w:rsid w:val="00A410FA"/>
    <w:rsid w:val="00A41758"/>
    <w:rsid w:val="00A42FD3"/>
    <w:rsid w:val="00A43153"/>
    <w:rsid w:val="00A46606"/>
    <w:rsid w:val="00A77D3B"/>
    <w:rsid w:val="00A838B8"/>
    <w:rsid w:val="00A857D7"/>
    <w:rsid w:val="00A87AD7"/>
    <w:rsid w:val="00A95B6D"/>
    <w:rsid w:val="00AA2C14"/>
    <w:rsid w:val="00AD047A"/>
    <w:rsid w:val="00AD4AC0"/>
    <w:rsid w:val="00AD5917"/>
    <w:rsid w:val="00AE7107"/>
    <w:rsid w:val="00B05088"/>
    <w:rsid w:val="00B348D6"/>
    <w:rsid w:val="00B3765C"/>
    <w:rsid w:val="00B42F59"/>
    <w:rsid w:val="00B51995"/>
    <w:rsid w:val="00B52B21"/>
    <w:rsid w:val="00B57773"/>
    <w:rsid w:val="00B63131"/>
    <w:rsid w:val="00B77B15"/>
    <w:rsid w:val="00B866CD"/>
    <w:rsid w:val="00B86CEA"/>
    <w:rsid w:val="00B873BA"/>
    <w:rsid w:val="00BA149B"/>
    <w:rsid w:val="00BB1185"/>
    <w:rsid w:val="00BB2824"/>
    <w:rsid w:val="00BB5C96"/>
    <w:rsid w:val="00BE73DF"/>
    <w:rsid w:val="00BF1347"/>
    <w:rsid w:val="00BF5B33"/>
    <w:rsid w:val="00C00ABD"/>
    <w:rsid w:val="00C11369"/>
    <w:rsid w:val="00C1645A"/>
    <w:rsid w:val="00C250C6"/>
    <w:rsid w:val="00C2638A"/>
    <w:rsid w:val="00C270C9"/>
    <w:rsid w:val="00C3651B"/>
    <w:rsid w:val="00C421F7"/>
    <w:rsid w:val="00C4222E"/>
    <w:rsid w:val="00C47245"/>
    <w:rsid w:val="00C47AEF"/>
    <w:rsid w:val="00C657E9"/>
    <w:rsid w:val="00C70F1F"/>
    <w:rsid w:val="00C80BD6"/>
    <w:rsid w:val="00C85C27"/>
    <w:rsid w:val="00CA0D70"/>
    <w:rsid w:val="00CA13F4"/>
    <w:rsid w:val="00CA27E6"/>
    <w:rsid w:val="00CB098A"/>
    <w:rsid w:val="00CC1524"/>
    <w:rsid w:val="00CD142F"/>
    <w:rsid w:val="00CD383D"/>
    <w:rsid w:val="00CE05EC"/>
    <w:rsid w:val="00CE6F78"/>
    <w:rsid w:val="00CF05D2"/>
    <w:rsid w:val="00CF298B"/>
    <w:rsid w:val="00CF6187"/>
    <w:rsid w:val="00D135AE"/>
    <w:rsid w:val="00D13875"/>
    <w:rsid w:val="00D30A61"/>
    <w:rsid w:val="00D369F6"/>
    <w:rsid w:val="00D50CF2"/>
    <w:rsid w:val="00D620D8"/>
    <w:rsid w:val="00D66B2D"/>
    <w:rsid w:val="00D86C4A"/>
    <w:rsid w:val="00D86FC5"/>
    <w:rsid w:val="00D87A0C"/>
    <w:rsid w:val="00D905B1"/>
    <w:rsid w:val="00D94EEA"/>
    <w:rsid w:val="00D95522"/>
    <w:rsid w:val="00D97889"/>
    <w:rsid w:val="00DD059B"/>
    <w:rsid w:val="00DD06D7"/>
    <w:rsid w:val="00DD1834"/>
    <w:rsid w:val="00DD3F8D"/>
    <w:rsid w:val="00DE0406"/>
    <w:rsid w:val="00DE5A51"/>
    <w:rsid w:val="00DF649A"/>
    <w:rsid w:val="00E06713"/>
    <w:rsid w:val="00E1556B"/>
    <w:rsid w:val="00E3036F"/>
    <w:rsid w:val="00E35373"/>
    <w:rsid w:val="00E40587"/>
    <w:rsid w:val="00E556AC"/>
    <w:rsid w:val="00E61F32"/>
    <w:rsid w:val="00E675F0"/>
    <w:rsid w:val="00E837A4"/>
    <w:rsid w:val="00EA3B11"/>
    <w:rsid w:val="00EA6A3D"/>
    <w:rsid w:val="00EB7D12"/>
    <w:rsid w:val="00EE3CD8"/>
    <w:rsid w:val="00EF09E3"/>
    <w:rsid w:val="00EF19ED"/>
    <w:rsid w:val="00F01647"/>
    <w:rsid w:val="00F05349"/>
    <w:rsid w:val="00F0555A"/>
    <w:rsid w:val="00F417E4"/>
    <w:rsid w:val="00F41F12"/>
    <w:rsid w:val="00F46B96"/>
    <w:rsid w:val="00F5258D"/>
    <w:rsid w:val="00F54CFB"/>
    <w:rsid w:val="00F5548D"/>
    <w:rsid w:val="00F676F5"/>
    <w:rsid w:val="00F81508"/>
    <w:rsid w:val="00F85A44"/>
    <w:rsid w:val="00F94BBD"/>
    <w:rsid w:val="00FB57FC"/>
    <w:rsid w:val="00FC0F2C"/>
    <w:rsid w:val="00FC1269"/>
    <w:rsid w:val="00FC1407"/>
    <w:rsid w:val="00FC37AC"/>
    <w:rsid w:val="00FD233D"/>
    <w:rsid w:val="00FD53DE"/>
    <w:rsid w:val="00FE622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078E"/>
  <w15:chartTrackingRefBased/>
  <w15:docId w15:val="{078281BD-6284-43AA-9929-67235867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C1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20D8"/>
    <w:pPr>
      <w:keepNext/>
      <w:numPr>
        <w:numId w:val="1"/>
      </w:numPr>
      <w:outlineLvl w:val="0"/>
    </w:pPr>
    <w:rPr>
      <w:b/>
      <w:bCs/>
      <w:i/>
      <w:i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620D8"/>
    <w:pPr>
      <w:keepNext/>
      <w:numPr>
        <w:ilvl w:val="1"/>
        <w:numId w:val="1"/>
      </w:numPr>
      <w:outlineLvl w:val="1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20D8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D620D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umerstrony">
    <w:name w:val="page number"/>
    <w:uiPriority w:val="99"/>
    <w:rsid w:val="00D620D8"/>
  </w:style>
  <w:style w:type="paragraph" w:styleId="Tekstpodstawowy">
    <w:name w:val="Body Text"/>
    <w:basedOn w:val="Normalny"/>
    <w:link w:val="TekstpodstawowyZnak"/>
    <w:rsid w:val="00D620D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D62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620D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620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620D8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0D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620D8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1"/>
    <w:qFormat/>
    <w:rsid w:val="00D620D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BA149B"/>
    <w:pPr>
      <w:suppressAutoHyphens w:val="0"/>
      <w:spacing w:after="120" w:line="480" w:lineRule="auto"/>
      <w:ind w:left="283"/>
    </w:pPr>
    <w:rPr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BA149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A14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AA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E6AA5"/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021F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1FD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21FDB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F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1FDB"/>
    <w:rPr>
      <w:rFonts w:ascii="Times New Roman" w:eastAsia="Times New Roman" w:hAnsi="Times New Roman"/>
      <w:b/>
      <w:bCs/>
      <w:lang w:eastAsia="ar-SA"/>
    </w:rPr>
  </w:style>
  <w:style w:type="character" w:customStyle="1" w:styleId="reference-text">
    <w:name w:val="reference-text"/>
    <w:rsid w:val="006E0A18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1"/>
    <w:qFormat/>
    <w:locked/>
    <w:rsid w:val="00E556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Zaczeniuk</dc:creator>
  <cp:keywords/>
  <cp:lastModifiedBy>Julia Melchior</cp:lastModifiedBy>
  <cp:revision>5</cp:revision>
  <cp:lastPrinted>2025-04-02T06:57:00Z</cp:lastPrinted>
  <dcterms:created xsi:type="dcterms:W3CDTF">2025-04-01T12:52:00Z</dcterms:created>
  <dcterms:modified xsi:type="dcterms:W3CDTF">2025-04-09T11:35:00Z</dcterms:modified>
</cp:coreProperties>
</file>