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27B6" w14:textId="41BA2A74" w:rsidR="002B684A" w:rsidRPr="000E1F28" w:rsidRDefault="002B684A" w:rsidP="000E1F28">
      <w:pPr>
        <w:suppressAutoHyphens/>
        <w:spacing w:after="160" w:line="259" w:lineRule="auto"/>
        <w:jc w:val="right"/>
        <w:rPr>
          <w:rFonts w:ascii="Arial" w:eastAsia="Calibri" w:hAnsi="Arial" w:cs="Arial"/>
          <w:b/>
          <w:bCs/>
          <w:lang w:eastAsia="en-US"/>
        </w:rPr>
      </w:pPr>
      <w:r w:rsidRPr="002B684A">
        <w:rPr>
          <w:rFonts w:ascii="Arial" w:eastAsia="Calibri" w:hAnsi="Arial" w:cs="Arial"/>
          <w:b/>
          <w:bCs/>
          <w:lang w:eastAsia="en-US"/>
        </w:rPr>
        <w:t>Załącznik nr 5 do SWZ</w:t>
      </w:r>
      <w:r w:rsidR="004D09CD">
        <w:rPr>
          <w:rFonts w:ascii="Arial" w:eastAsia="Calibri" w:hAnsi="Arial" w:cs="Arial"/>
          <w:b/>
          <w:bCs/>
          <w:lang w:eastAsia="en-US"/>
        </w:rPr>
        <w:t xml:space="preserve">- </w:t>
      </w:r>
      <w:r w:rsidR="004D09CD" w:rsidRPr="004D09CD">
        <w:rPr>
          <w:rFonts w:ascii="Arial" w:eastAsia="Calibri" w:hAnsi="Arial" w:cs="Arial"/>
          <w:b/>
          <w:bCs/>
          <w:color w:val="FF0000"/>
          <w:u w:val="single"/>
          <w:lang w:eastAsia="en-US"/>
        </w:rPr>
        <w:t>po zmianach z dnia 30.04.2025 r.</w:t>
      </w:r>
    </w:p>
    <w:p w14:paraId="6D704D34" w14:textId="77777777" w:rsidR="002B684A" w:rsidRPr="002B684A" w:rsidRDefault="002B684A" w:rsidP="002B684A">
      <w:pPr>
        <w:suppressAutoHyphens/>
        <w:spacing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2B684A">
        <w:rPr>
          <w:rFonts w:ascii="Arial" w:eastAsia="Calibri" w:hAnsi="Arial" w:cs="Arial"/>
          <w:b/>
          <w:sz w:val="24"/>
          <w:szCs w:val="22"/>
          <w:lang w:eastAsia="en-US"/>
        </w:rPr>
        <w:t>OPIS PRZEDMIOTU ZAMÓWIENIA/ OPIS OFEROWANYCH URZĄDZEŃ</w:t>
      </w:r>
    </w:p>
    <w:p w14:paraId="084EA6CD" w14:textId="77777777" w:rsidR="002B684A" w:rsidRPr="002B684A" w:rsidRDefault="002B684A" w:rsidP="002B684A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</w:pPr>
      <w:r w:rsidRPr="002B684A">
        <w:rPr>
          <w:rFonts w:ascii="Arial" w:eastAsia="Calibri" w:hAnsi="Arial" w:cs="Arial"/>
          <w:b/>
          <w:sz w:val="24"/>
          <w:szCs w:val="22"/>
          <w:lang w:eastAsia="en-US"/>
        </w:rPr>
        <w:t>Szczegółowy opis przedmiotu zamówienia wraz ze wskazaniem standardów jakościowych odnoszących się do wszystkich istotnych cech przedmiotu zamówienia</w:t>
      </w:r>
    </w:p>
    <w:p w14:paraId="4C61B0F5" w14:textId="77777777" w:rsidR="002B684A" w:rsidRPr="002B684A" w:rsidRDefault="002B684A" w:rsidP="002B684A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</w:pPr>
      <w:r w:rsidRPr="002B684A"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>(należy złożyć wraz z ofertą – wypełniony i podpisany)</w:t>
      </w:r>
    </w:p>
    <w:p w14:paraId="5ACE8078" w14:textId="77777777" w:rsidR="002B684A" w:rsidRPr="002B684A" w:rsidRDefault="002B684A" w:rsidP="002B684A">
      <w:pPr>
        <w:suppressAutoHyphens/>
        <w:rPr>
          <w:rFonts w:ascii="Arial" w:eastAsia="Calibri" w:hAnsi="Arial" w:cs="Arial"/>
          <w:sz w:val="22"/>
          <w:szCs w:val="22"/>
          <w:lang w:eastAsia="en-US"/>
        </w:rPr>
      </w:pPr>
    </w:p>
    <w:p w14:paraId="3F2350CA" w14:textId="325980EC" w:rsidR="002B684A" w:rsidRPr="002B684A" w:rsidRDefault="002B684A" w:rsidP="002B684A">
      <w:pPr>
        <w:suppressAutoHyphens/>
        <w:spacing w:after="160" w:line="259" w:lineRule="auto"/>
        <w:jc w:val="both"/>
        <w:rPr>
          <w:rFonts w:ascii="Arial" w:eastAsia="Calibri" w:hAnsi="Arial" w:cs="Arial"/>
          <w:b/>
          <w:sz w:val="28"/>
          <w:szCs w:val="22"/>
          <w:u w:val="single"/>
          <w:lang w:eastAsia="en-US"/>
        </w:rPr>
      </w:pPr>
      <w:r w:rsidRPr="002B684A"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>Dostawa dronów w ramach projektu pn.: „Jestem zawodowcem 3.0”</w:t>
      </w:r>
      <w:r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 xml:space="preserve"> </w:t>
      </w:r>
      <w:r w:rsidRPr="002B684A"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 xml:space="preserve">w Zespole Szkół Technicznych </w:t>
      </w:r>
      <w:r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 xml:space="preserve">                         </w:t>
      </w:r>
      <w:r w:rsidRPr="002B684A"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>i Ogólnokształcących nr 3 im. E. Abramowskiego</w:t>
      </w:r>
      <w:r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 xml:space="preserve"> </w:t>
      </w:r>
      <w:r w:rsidRPr="002B684A"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>w Katowicach</w:t>
      </w:r>
    </w:p>
    <w:p w14:paraId="29CE5C0F" w14:textId="6CAE8536" w:rsidR="002B684A" w:rsidRDefault="002B684A" w:rsidP="000E1F28">
      <w:pPr>
        <w:tabs>
          <w:tab w:val="center" w:pos="4536"/>
          <w:tab w:val="right" w:pos="9072"/>
        </w:tabs>
        <w:suppressAutoHyphens/>
        <w:rPr>
          <w:rFonts w:ascii="Arial" w:hAnsi="Arial" w:cs="Arial"/>
          <w:i/>
          <w:szCs w:val="18"/>
        </w:rPr>
      </w:pPr>
    </w:p>
    <w:tbl>
      <w:tblPr>
        <w:tblStyle w:val="Tabela-Siatka4"/>
        <w:tblW w:w="5115" w:type="pct"/>
        <w:tblLayout w:type="fixed"/>
        <w:tblLook w:val="04A0" w:firstRow="1" w:lastRow="0" w:firstColumn="1" w:lastColumn="0" w:noHBand="0" w:noVBand="1"/>
      </w:tblPr>
      <w:tblGrid>
        <w:gridCol w:w="14314"/>
      </w:tblGrid>
      <w:tr w:rsidR="005A76DD" w:rsidRPr="000E1F28" w14:paraId="2DEF64C2" w14:textId="77777777" w:rsidTr="005A76DD">
        <w:tc>
          <w:tcPr>
            <w:tcW w:w="14313" w:type="dxa"/>
            <w:shd w:val="clear" w:color="auto" w:fill="auto"/>
          </w:tcPr>
          <w:p w14:paraId="10A30D3C" w14:textId="77777777" w:rsidR="000E1F28" w:rsidRDefault="000E1F28" w:rsidP="00ED003E">
            <w:pPr>
              <w:widowControl w:val="0"/>
              <w:spacing w:after="120"/>
              <w:jc w:val="both"/>
              <w:rPr>
                <w:rFonts w:ascii="Arial" w:eastAsia="Calibri" w:hAnsi="Arial" w:cs="Arial"/>
                <w:b/>
                <w:bCs/>
                <w:sz w:val="28"/>
                <w:szCs w:val="24"/>
              </w:rPr>
            </w:pPr>
          </w:p>
          <w:p w14:paraId="32A9E76E" w14:textId="23F1DC74" w:rsidR="005A76DD" w:rsidRPr="000E1F28" w:rsidRDefault="000E1F28" w:rsidP="00ED003E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  <w:bookmarkStart w:id="0" w:name="_Hlk196913227"/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Dron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z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kamerą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do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filmowania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bookmarkEnd w:id="0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– </w:t>
            </w:r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3</w:t>
            </w:r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sztuk</w:t>
            </w:r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i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-</w:t>
            </w:r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spełniając</w:t>
            </w:r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y</w:t>
            </w:r>
            <w:proofErr w:type="spellEnd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poniższe</w:t>
            </w:r>
            <w:proofErr w:type="spellEnd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parametry</w:t>
            </w:r>
            <w:proofErr w:type="spellEnd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techniczne</w:t>
            </w:r>
            <w:proofErr w:type="spellEnd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lub</w:t>
            </w:r>
            <w:proofErr w:type="spellEnd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5A76DD"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cechy</w:t>
            </w:r>
            <w:proofErr w:type="spellEnd"/>
          </w:p>
          <w:p w14:paraId="7B9B573C" w14:textId="77777777" w:rsidR="000E1F28" w:rsidRDefault="000E1F28" w:rsidP="00ED003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B202D9E" w14:textId="53A1A748" w:rsidR="005A76DD" w:rsidRPr="000E1F28" w:rsidRDefault="005A76DD" w:rsidP="00ED003E">
            <w:pPr>
              <w:widowControl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Oferowany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typ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, model,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producent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* </w:t>
            </w:r>
            <w:r w:rsidRPr="000E1F28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5C82EB40" w14:textId="77777777" w:rsidR="005A76DD" w:rsidRPr="000E1F28" w:rsidRDefault="005A76DD" w:rsidP="00ED003E">
            <w:pPr>
              <w:widowControl w:val="0"/>
              <w:ind w:left="-207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0E1F28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</w:t>
            </w:r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należy podać pełną nazwę urządzenia oraz pełną nazwę producenta, w celu jednoznacznej identyfikacji oferowanego urządzenia)</w:t>
            </w:r>
          </w:p>
          <w:p w14:paraId="536D94B9" w14:textId="37101E3D" w:rsidR="005A76DD" w:rsidRPr="000E1F28" w:rsidRDefault="005A76DD" w:rsidP="000E1F28">
            <w:pPr>
              <w:widowControl w:val="0"/>
              <w:ind w:left="-207"/>
              <w:rPr>
                <w:rFonts w:ascii="Arial" w:eastAsia="Calibri" w:hAnsi="Arial" w:cs="Arial"/>
                <w:sz w:val="20"/>
                <w:szCs w:val="20"/>
              </w:rPr>
            </w:pPr>
            <w:r w:rsidRPr="000E1F28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  <w:r w:rsidR="000E1F28" w:rsidRPr="000E1F2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946"/>
        <w:gridCol w:w="3969"/>
      </w:tblGrid>
      <w:tr w:rsidR="005F2196" w:rsidRPr="000E1F28" w14:paraId="65210510" w14:textId="77777777" w:rsidTr="000E1F28">
        <w:trPr>
          <w:trHeight w:val="1463"/>
        </w:trPr>
        <w:tc>
          <w:tcPr>
            <w:tcW w:w="562" w:type="dxa"/>
            <w:vAlign w:val="center"/>
          </w:tcPr>
          <w:p w14:paraId="3D7409CC" w14:textId="77777777" w:rsidR="005F2196" w:rsidRPr="000E1F28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92237726"/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27A8A3EA" w14:textId="77777777" w:rsidR="005F2196" w:rsidRPr="000E1F28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0BA50275" w14:textId="77777777" w:rsidR="005F2196" w:rsidRPr="000E1F28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3969" w:type="dxa"/>
            <w:vAlign w:val="center"/>
          </w:tcPr>
          <w:p w14:paraId="545BE9B1" w14:textId="2CC7F244" w:rsidR="005F2196" w:rsidRPr="000E1F28" w:rsidRDefault="005A76DD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Spełnienie wymagań Zamawiającego przez oferowane urządzenie </w:t>
            </w:r>
            <w:r w:rsidRPr="000E1F2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0E1F28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(TAK lub NIE – właściwe proszę zaznaczyć „X” lub „V”)</w:t>
            </w:r>
          </w:p>
        </w:tc>
      </w:tr>
      <w:bookmarkEnd w:id="1"/>
      <w:tr w:rsidR="000E1F28" w:rsidRPr="000E1F28" w14:paraId="022AD4AE" w14:textId="77777777" w:rsidTr="000E1F28">
        <w:trPr>
          <w:trHeight w:val="655"/>
        </w:trPr>
        <w:tc>
          <w:tcPr>
            <w:tcW w:w="562" w:type="dxa"/>
            <w:vAlign w:val="center"/>
          </w:tcPr>
          <w:p w14:paraId="262E394C" w14:textId="67A6E137" w:rsidR="000E1F28" w:rsidRPr="000E1F28" w:rsidRDefault="000E1F28" w:rsidP="00FF51F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E1F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658E868" w14:textId="116E9016" w:rsidR="000E1F28" w:rsidRPr="000E1F28" w:rsidRDefault="000E1F28" w:rsidP="00FF51F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sz w:val="20"/>
                <w:szCs w:val="20"/>
              </w:rPr>
              <w:t>Zastosowanie</w:t>
            </w:r>
          </w:p>
        </w:tc>
        <w:tc>
          <w:tcPr>
            <w:tcW w:w="6946" w:type="dxa"/>
            <w:vAlign w:val="center"/>
          </w:tcPr>
          <w:p w14:paraId="2BD8C8C8" w14:textId="387126BB" w:rsidR="000E1F28" w:rsidRPr="00BD4423" w:rsidRDefault="000E1F28" w:rsidP="008B440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Dron z profesjonalną kamerą do filmowania</w:t>
            </w:r>
          </w:p>
        </w:tc>
        <w:tc>
          <w:tcPr>
            <w:tcW w:w="3969" w:type="dxa"/>
            <w:vMerge w:val="restart"/>
            <w:vAlign w:val="center"/>
          </w:tcPr>
          <w:p w14:paraId="70F167FB" w14:textId="44452743" w:rsidR="000E1F28" w:rsidRPr="000E1F28" w:rsidRDefault="000E1F28" w:rsidP="000E1F2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665B5" w14:textId="77777777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3EF969" w14:textId="77777777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ED60CB" w14:textId="7C97CDE3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C28888" w14:textId="4FFCA80A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C77149" w14:textId="4051B557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A6B0CF" w14:textId="2AD9C5C0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841456" w14:textId="090D3349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753DBA" w14:textId="5ECDE9FA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95FAC2" w14:textId="40C19D46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B5421" w14:textId="53975DB0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F211C2" w14:textId="11A0441A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616067" w14:textId="4EBC29C8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9BB9BF" w14:textId="283190EE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91CB50" w14:textId="44316F2A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27374" w14:textId="2293F0C6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88A849" w14:textId="77777777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5A3FB1" w14:textId="77777777" w:rsidR="000E1F28" w:rsidRDefault="000E1F28" w:rsidP="005F219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9B62D2" w14:textId="454A5CD7" w:rsidR="000E1F28" w:rsidRPr="000E1F28" w:rsidRDefault="004D09CD" w:rsidP="000E1F28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sz w:val="28"/>
                  <w:szCs w:val="36"/>
                </w:rPr>
                <w:id w:val="-91432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F28" w:rsidRPr="000E1F28">
                  <w:rPr>
                    <w:rFonts w:ascii="MS Gothic" w:eastAsia="MS Gothic" w:hAnsi="MS Gothic" w:cstheme="minorHAnsi" w:hint="eastAsia"/>
                    <w:b/>
                    <w:sz w:val="28"/>
                    <w:szCs w:val="36"/>
                  </w:rPr>
                  <w:t>☐</w:t>
                </w:r>
              </w:sdtContent>
            </w:sdt>
            <w:r w:rsidR="000E1F28" w:rsidRPr="000E1F28">
              <w:rPr>
                <w:rFonts w:eastAsia="Calibri" w:cstheme="minorHAnsi"/>
                <w:b/>
                <w:sz w:val="28"/>
                <w:szCs w:val="36"/>
              </w:rPr>
              <w:t xml:space="preserve"> TAK / </w:t>
            </w:r>
            <w:sdt>
              <w:sdtPr>
                <w:rPr>
                  <w:rFonts w:eastAsia="Calibri" w:cstheme="minorHAnsi"/>
                  <w:b/>
                  <w:sz w:val="28"/>
                  <w:szCs w:val="36"/>
                </w:rPr>
                <w:id w:val="-172103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F28" w:rsidRPr="000E1F28">
                  <w:rPr>
                    <w:rFonts w:ascii="Segoe UI Symbol" w:eastAsia="Calibri" w:hAnsi="Segoe UI Symbol" w:cs="Segoe UI Symbol"/>
                    <w:b/>
                    <w:sz w:val="28"/>
                    <w:szCs w:val="36"/>
                  </w:rPr>
                  <w:t>☐</w:t>
                </w:r>
              </w:sdtContent>
            </w:sdt>
            <w:r w:rsidR="000E1F28" w:rsidRPr="000E1F28">
              <w:rPr>
                <w:rFonts w:eastAsia="Calibri" w:cstheme="minorHAnsi"/>
                <w:b/>
                <w:sz w:val="28"/>
                <w:szCs w:val="36"/>
              </w:rPr>
              <w:t xml:space="preserve"> NIE</w:t>
            </w:r>
          </w:p>
        </w:tc>
      </w:tr>
      <w:tr w:rsidR="000E1F28" w:rsidRPr="000E1F28" w14:paraId="714C7A44" w14:textId="77777777" w:rsidTr="000E1F28">
        <w:trPr>
          <w:trHeight w:val="546"/>
        </w:trPr>
        <w:tc>
          <w:tcPr>
            <w:tcW w:w="562" w:type="dxa"/>
            <w:vAlign w:val="center"/>
          </w:tcPr>
          <w:p w14:paraId="3ECC27E1" w14:textId="44462CE9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E1F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922C040" w14:textId="5E91D83C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sz w:val="20"/>
                <w:szCs w:val="20"/>
              </w:rPr>
              <w:t>Kamery</w:t>
            </w:r>
          </w:p>
        </w:tc>
        <w:tc>
          <w:tcPr>
            <w:tcW w:w="6946" w:type="dxa"/>
            <w:vAlign w:val="center"/>
          </w:tcPr>
          <w:p w14:paraId="50F4A38F" w14:textId="77777777" w:rsidR="000E1F28" w:rsidRPr="00BD4423" w:rsidRDefault="00EE2B38" w:rsidP="00E612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</w:t>
            </w:r>
            <w:r w:rsidR="000E1F28" w:rsidRPr="00BD4423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, w tym:</w:t>
            </w:r>
          </w:p>
          <w:p w14:paraId="5017D257" w14:textId="227F7046" w:rsidR="00EE2B38" w:rsidRPr="00BD4423" w:rsidRDefault="00EE2B38" w:rsidP="00EE2B3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1). kamera CMOS 4/3, efektywne piksele: 20 MP, rozmiar obrazu 5280x3956</w:t>
            </w:r>
          </w:p>
          <w:p w14:paraId="3CED21AE" w14:textId="613CC611" w:rsidR="00EE2B38" w:rsidRPr="00BD4423" w:rsidRDefault="00EE2B38" w:rsidP="00EE2B3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2). kamera 1/1,3-calowa matryca CMOS, efektywne piksele: 48 MP, rozmiar obrazu 8064x6048</w:t>
            </w:r>
          </w:p>
          <w:p w14:paraId="40D9089B" w14:textId="55001ACF" w:rsidR="00EE2B38" w:rsidRPr="00BD4423" w:rsidRDefault="00EE2B38" w:rsidP="00EE2B3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3) kamera z teleobiektywem 1/2-calowa matryca CMOS, efektywne piksele: 12 MP, rozmiar obrazu 4000x3000</w:t>
            </w:r>
          </w:p>
        </w:tc>
        <w:tc>
          <w:tcPr>
            <w:tcW w:w="3969" w:type="dxa"/>
            <w:vMerge/>
            <w:vAlign w:val="center"/>
          </w:tcPr>
          <w:p w14:paraId="612C086F" w14:textId="29E929B2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668DC580" w14:textId="77777777" w:rsidTr="000E1F28">
        <w:trPr>
          <w:trHeight w:val="417"/>
        </w:trPr>
        <w:tc>
          <w:tcPr>
            <w:tcW w:w="562" w:type="dxa"/>
            <w:vAlign w:val="center"/>
          </w:tcPr>
          <w:p w14:paraId="0436779F" w14:textId="2E4D2035" w:rsidR="000E1F28" w:rsidRPr="000E1F28" w:rsidRDefault="00BD4423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3897CAA1" w14:textId="306797F8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sz w:val="20"/>
                <w:szCs w:val="20"/>
              </w:rPr>
              <w:t xml:space="preserve">Masa z </w:t>
            </w:r>
            <w:proofErr w:type="spellStart"/>
            <w:r w:rsidRPr="000E1F28">
              <w:rPr>
                <w:rFonts w:ascii="Arial" w:hAnsi="Arial" w:cs="Arial"/>
                <w:b/>
                <w:sz w:val="20"/>
                <w:szCs w:val="20"/>
              </w:rPr>
              <w:t>gimbalem</w:t>
            </w:r>
            <w:proofErr w:type="spellEnd"/>
          </w:p>
        </w:tc>
        <w:tc>
          <w:tcPr>
            <w:tcW w:w="6946" w:type="dxa"/>
            <w:vAlign w:val="center"/>
          </w:tcPr>
          <w:p w14:paraId="32456159" w14:textId="01517BCC" w:rsidR="000E1F28" w:rsidRPr="00BD4423" w:rsidRDefault="000E1F28" w:rsidP="005F2196">
            <w:pPr>
              <w:rPr>
                <w:rFonts w:ascii="Arial" w:hAnsi="Arial" w:cs="Arial"/>
              </w:rPr>
            </w:pPr>
            <w:r w:rsidRPr="00BD4423">
              <w:rPr>
                <w:rFonts w:ascii="Arial" w:hAnsi="Arial" w:cs="Arial"/>
              </w:rPr>
              <w:t>min</w:t>
            </w:r>
            <w:r w:rsidR="00EE2B38" w:rsidRPr="00BD4423">
              <w:rPr>
                <w:rFonts w:ascii="Arial" w:hAnsi="Arial" w:cs="Arial"/>
              </w:rPr>
              <w:t>imum</w:t>
            </w:r>
            <w:r w:rsidRPr="00BD4423">
              <w:rPr>
                <w:rFonts w:ascii="Arial" w:hAnsi="Arial" w:cs="Arial"/>
              </w:rPr>
              <w:t xml:space="preserve"> 960g</w:t>
            </w:r>
          </w:p>
        </w:tc>
        <w:tc>
          <w:tcPr>
            <w:tcW w:w="3969" w:type="dxa"/>
            <w:vMerge/>
            <w:vAlign w:val="center"/>
          </w:tcPr>
          <w:p w14:paraId="2AB46B86" w14:textId="3BBD45C3" w:rsidR="000E1F28" w:rsidRPr="000E1F28" w:rsidRDefault="000E1F28" w:rsidP="005F2196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E1F28" w:rsidRPr="000E1F28" w14:paraId="1AE32F49" w14:textId="77777777" w:rsidTr="000E1F28">
        <w:trPr>
          <w:trHeight w:val="584"/>
        </w:trPr>
        <w:tc>
          <w:tcPr>
            <w:tcW w:w="562" w:type="dxa"/>
            <w:vAlign w:val="center"/>
          </w:tcPr>
          <w:p w14:paraId="445D1891" w14:textId="32DFEA0A" w:rsidR="000E1F28" w:rsidRPr="000E1F28" w:rsidRDefault="00BD4423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42845A3A" w14:textId="1D49814F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96913268"/>
            <w:r w:rsidRPr="000E1F28">
              <w:rPr>
                <w:rFonts w:ascii="Arial" w:hAnsi="Arial" w:cs="Arial"/>
                <w:b/>
                <w:sz w:val="20"/>
                <w:szCs w:val="20"/>
              </w:rPr>
              <w:t>Temperatura pracy</w:t>
            </w:r>
            <w:bookmarkEnd w:id="2"/>
          </w:p>
        </w:tc>
        <w:tc>
          <w:tcPr>
            <w:tcW w:w="6946" w:type="dxa"/>
            <w:vAlign w:val="center"/>
          </w:tcPr>
          <w:p w14:paraId="6A863DF5" w14:textId="408E5434" w:rsidR="000E1F28" w:rsidRPr="004D09CD" w:rsidRDefault="000E1F28" w:rsidP="00BA35E4">
            <w:pPr>
              <w:rPr>
                <w:rFonts w:ascii="Arial" w:hAnsi="Arial" w:cs="Arial"/>
                <w:strike/>
              </w:rPr>
            </w:pPr>
            <w:bookmarkStart w:id="3" w:name="_Hlk196913278"/>
            <w:r w:rsidRPr="004D09CD">
              <w:rPr>
                <w:rFonts w:ascii="Arial" w:hAnsi="Arial" w:cs="Arial"/>
                <w:strike/>
                <w:color w:val="FF0000"/>
              </w:rPr>
              <w:t>min. -20º max. +50º</w:t>
            </w:r>
            <w:bookmarkEnd w:id="3"/>
            <w:r w:rsidR="004D09CD">
              <w:rPr>
                <w:rFonts w:ascii="Arial" w:hAnsi="Arial" w:cs="Arial"/>
                <w:strike/>
                <w:color w:val="FF0000"/>
              </w:rPr>
              <w:t xml:space="preserve"> </w:t>
            </w:r>
            <w:r w:rsidR="004D09CD" w:rsidRPr="004D09CD">
              <w:rPr>
                <w:rFonts w:ascii="Arial" w:hAnsi="Arial" w:cs="Arial"/>
                <w:b/>
                <w:color w:val="FF0000"/>
                <w:sz w:val="22"/>
              </w:rPr>
              <w:t>min. -</w:t>
            </w:r>
            <w:r w:rsidR="004D09CD">
              <w:rPr>
                <w:rFonts w:ascii="Arial" w:hAnsi="Arial" w:cs="Arial"/>
                <w:b/>
                <w:color w:val="FF0000"/>
                <w:sz w:val="22"/>
              </w:rPr>
              <w:t>1</w:t>
            </w:r>
            <w:r w:rsidR="004D09CD" w:rsidRPr="004D09CD">
              <w:rPr>
                <w:rFonts w:ascii="Arial" w:hAnsi="Arial" w:cs="Arial"/>
                <w:b/>
                <w:color w:val="FF0000"/>
                <w:sz w:val="22"/>
              </w:rPr>
              <w:t>0º max. +</w:t>
            </w:r>
            <w:r w:rsidR="004D09CD">
              <w:rPr>
                <w:rFonts w:ascii="Arial" w:hAnsi="Arial" w:cs="Arial"/>
                <w:b/>
                <w:color w:val="FF0000"/>
                <w:sz w:val="22"/>
              </w:rPr>
              <w:t>4</w:t>
            </w:r>
            <w:bookmarkStart w:id="4" w:name="_GoBack"/>
            <w:bookmarkEnd w:id="4"/>
            <w:r w:rsidR="004D09CD" w:rsidRPr="004D09CD">
              <w:rPr>
                <w:rFonts w:ascii="Arial" w:hAnsi="Arial" w:cs="Arial"/>
                <w:b/>
                <w:color w:val="FF0000"/>
                <w:sz w:val="22"/>
              </w:rPr>
              <w:t>0º</w:t>
            </w:r>
          </w:p>
        </w:tc>
        <w:tc>
          <w:tcPr>
            <w:tcW w:w="3969" w:type="dxa"/>
            <w:vMerge/>
            <w:vAlign w:val="center"/>
          </w:tcPr>
          <w:p w14:paraId="3B03C682" w14:textId="34F5CDCB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43C6FE65" w14:textId="77777777" w:rsidTr="000E1F28">
        <w:trPr>
          <w:trHeight w:val="551"/>
        </w:trPr>
        <w:tc>
          <w:tcPr>
            <w:tcW w:w="562" w:type="dxa"/>
            <w:vAlign w:val="center"/>
          </w:tcPr>
          <w:p w14:paraId="2EF50665" w14:textId="6561820E" w:rsidR="000E1F28" w:rsidRPr="000E1F28" w:rsidRDefault="00BD4423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09031E05" w14:textId="3E9DB129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sz w:val="20"/>
                <w:szCs w:val="20"/>
              </w:rPr>
              <w:t>Odporność na wiatr</w:t>
            </w:r>
          </w:p>
        </w:tc>
        <w:tc>
          <w:tcPr>
            <w:tcW w:w="6946" w:type="dxa"/>
            <w:vAlign w:val="center"/>
          </w:tcPr>
          <w:p w14:paraId="57A36AAD" w14:textId="18BC6EE5" w:rsidR="000E1F28" w:rsidRPr="00BD4423" w:rsidRDefault="000E1F28" w:rsidP="00BA35E4">
            <w:pPr>
              <w:rPr>
                <w:rFonts w:ascii="Arial" w:hAnsi="Arial" w:cs="Arial"/>
              </w:rPr>
            </w:pPr>
            <w:r w:rsidRPr="00BD4423">
              <w:rPr>
                <w:rFonts w:ascii="Arial" w:hAnsi="Arial" w:cs="Arial"/>
              </w:rPr>
              <w:t>min. 12m/s</w:t>
            </w:r>
          </w:p>
        </w:tc>
        <w:tc>
          <w:tcPr>
            <w:tcW w:w="3969" w:type="dxa"/>
            <w:vMerge/>
            <w:vAlign w:val="center"/>
          </w:tcPr>
          <w:p w14:paraId="334045EA" w14:textId="36065CD8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3778902F" w14:textId="77777777" w:rsidTr="000E1F28">
        <w:trPr>
          <w:trHeight w:val="572"/>
        </w:trPr>
        <w:tc>
          <w:tcPr>
            <w:tcW w:w="562" w:type="dxa"/>
            <w:vAlign w:val="center"/>
          </w:tcPr>
          <w:p w14:paraId="136075B1" w14:textId="0B223CD2" w:rsidR="000E1F28" w:rsidRPr="000E1F28" w:rsidRDefault="00BD4423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768FC497" w14:textId="6F8C9B47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sz w:val="20"/>
                <w:szCs w:val="20"/>
              </w:rPr>
              <w:t>Prędkość wznoszenia</w:t>
            </w:r>
          </w:p>
        </w:tc>
        <w:tc>
          <w:tcPr>
            <w:tcW w:w="6946" w:type="dxa"/>
            <w:vAlign w:val="center"/>
          </w:tcPr>
          <w:p w14:paraId="66FC43EB" w14:textId="6257CEC5" w:rsidR="000E1F28" w:rsidRPr="00BD4423" w:rsidRDefault="000E1F28" w:rsidP="00BA35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min. 8m/s, </w:t>
            </w:r>
            <w:r w:rsidR="00754791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ax. 6m/s</w:t>
            </w:r>
          </w:p>
        </w:tc>
        <w:tc>
          <w:tcPr>
            <w:tcW w:w="3969" w:type="dxa"/>
            <w:vMerge/>
            <w:vAlign w:val="center"/>
          </w:tcPr>
          <w:p w14:paraId="76C67B64" w14:textId="5AD791B2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7C3CEBB0" w14:textId="77777777" w:rsidTr="000E1F28">
        <w:trPr>
          <w:trHeight w:val="553"/>
        </w:trPr>
        <w:tc>
          <w:tcPr>
            <w:tcW w:w="562" w:type="dxa"/>
            <w:vAlign w:val="center"/>
          </w:tcPr>
          <w:p w14:paraId="1162FA20" w14:textId="239AE105" w:rsidR="000E1F28" w:rsidRPr="000E1F28" w:rsidRDefault="00BD4423" w:rsidP="005F2196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1D2260D7" w14:textId="23606EBD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color w:val="auto"/>
                <w:sz w:val="20"/>
                <w:szCs w:val="20"/>
              </w:rPr>
              <w:t>Prędkość opadania</w:t>
            </w:r>
          </w:p>
        </w:tc>
        <w:tc>
          <w:tcPr>
            <w:tcW w:w="6946" w:type="dxa"/>
            <w:vAlign w:val="center"/>
          </w:tcPr>
          <w:p w14:paraId="4AE9C8F5" w14:textId="00B59C0B" w:rsidR="000E1F28" w:rsidRPr="00BD4423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min.6m/s, </w:t>
            </w:r>
            <w:r w:rsidR="00754791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ax. 5m/s</w:t>
            </w:r>
          </w:p>
        </w:tc>
        <w:tc>
          <w:tcPr>
            <w:tcW w:w="3969" w:type="dxa"/>
            <w:vMerge/>
            <w:vAlign w:val="center"/>
          </w:tcPr>
          <w:p w14:paraId="05CF4955" w14:textId="4F51C5DD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4DA17692" w14:textId="77777777" w:rsidTr="000E1F28">
        <w:trPr>
          <w:trHeight w:val="701"/>
        </w:trPr>
        <w:tc>
          <w:tcPr>
            <w:tcW w:w="562" w:type="dxa"/>
            <w:vAlign w:val="center"/>
          </w:tcPr>
          <w:p w14:paraId="79EE92AD" w14:textId="2BA92DF9" w:rsidR="000E1F28" w:rsidRPr="000E1F28" w:rsidRDefault="00BD4423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507DE777" w14:textId="063E0CAC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color w:val="auto"/>
                <w:sz w:val="20"/>
                <w:szCs w:val="20"/>
              </w:rPr>
              <w:t>Częstotliwość pracy</w:t>
            </w:r>
          </w:p>
        </w:tc>
        <w:tc>
          <w:tcPr>
            <w:tcW w:w="6946" w:type="dxa"/>
            <w:vAlign w:val="center"/>
          </w:tcPr>
          <w:p w14:paraId="5A5269CF" w14:textId="3AD4DF74" w:rsidR="000E1F28" w:rsidRPr="00BD4423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2.4000-2.4835 GHz</w:t>
            </w:r>
          </w:p>
          <w:p w14:paraId="09259A5F" w14:textId="47C53505" w:rsidR="000E1F28" w:rsidRPr="00BD4423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29FF5B3" w14:textId="77777777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AA" w:rsidRPr="000E1F28" w14:paraId="42383013" w14:textId="77777777" w:rsidTr="000E1F28">
        <w:trPr>
          <w:trHeight w:val="701"/>
        </w:trPr>
        <w:tc>
          <w:tcPr>
            <w:tcW w:w="562" w:type="dxa"/>
            <w:vAlign w:val="center"/>
          </w:tcPr>
          <w:p w14:paraId="76122B07" w14:textId="6C7A8575" w:rsidR="00E61CAA" w:rsidRPr="00BD4423" w:rsidRDefault="00754791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32099CE9" w14:textId="52EEA2F8" w:rsidR="00E61CAA" w:rsidRPr="00BD4423" w:rsidRDefault="00E61CAA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b/>
                <w:color w:val="auto"/>
                <w:sz w:val="20"/>
                <w:szCs w:val="20"/>
              </w:rPr>
              <w:t>Aparatura sterująca</w:t>
            </w:r>
          </w:p>
        </w:tc>
        <w:tc>
          <w:tcPr>
            <w:tcW w:w="6946" w:type="dxa"/>
            <w:vAlign w:val="center"/>
          </w:tcPr>
          <w:p w14:paraId="35D569BE" w14:textId="02EBBA06" w:rsidR="00E61CAA" w:rsidRPr="00BD4423" w:rsidRDefault="005802C6" w:rsidP="00E61CA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e</w:t>
            </w:r>
            <w:r w:rsidR="00E61CAA" w:rsidRPr="00BD4423">
              <w:rPr>
                <w:rFonts w:ascii="Arial" w:hAnsi="Arial" w:cs="Arial"/>
                <w:bCs/>
                <w:color w:val="auto"/>
                <w:sz w:val="20"/>
                <w:szCs w:val="20"/>
              </w:rPr>
              <w:t>kran:</w:t>
            </w:r>
            <w:r w:rsidR="00E61CAA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D4423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</w:t>
            </w:r>
            <w:r w:rsidR="00E61CAA" w:rsidRPr="00BD4423">
              <w:rPr>
                <w:rFonts w:ascii="Arial" w:hAnsi="Arial" w:cs="Arial"/>
                <w:color w:val="auto"/>
                <w:sz w:val="20"/>
                <w:szCs w:val="20"/>
              </w:rPr>
              <w:t>5.5" dotykowy, jasność 1000 nitów (Full HD)</w:t>
            </w:r>
          </w:p>
        </w:tc>
        <w:tc>
          <w:tcPr>
            <w:tcW w:w="3969" w:type="dxa"/>
            <w:vMerge/>
            <w:vAlign w:val="center"/>
          </w:tcPr>
          <w:p w14:paraId="5746625B" w14:textId="77777777" w:rsidR="00E61CAA" w:rsidRPr="000E1F28" w:rsidRDefault="00E61CAA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06EC8766" w14:textId="77777777" w:rsidTr="000E1F28">
        <w:trPr>
          <w:trHeight w:val="546"/>
        </w:trPr>
        <w:tc>
          <w:tcPr>
            <w:tcW w:w="562" w:type="dxa"/>
            <w:vAlign w:val="center"/>
          </w:tcPr>
          <w:p w14:paraId="17140A08" w14:textId="54B995C7" w:rsidR="000E1F28" w:rsidRPr="000E1F28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754791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76D19AD0" w14:textId="17D28C38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color w:val="auto"/>
                <w:sz w:val="20"/>
                <w:szCs w:val="20"/>
              </w:rPr>
              <w:t>Liczba akumulatorów w zestawie</w:t>
            </w:r>
          </w:p>
        </w:tc>
        <w:tc>
          <w:tcPr>
            <w:tcW w:w="6946" w:type="dxa"/>
            <w:vAlign w:val="center"/>
          </w:tcPr>
          <w:p w14:paraId="622D0975" w14:textId="0359FD90" w:rsidR="000E1F28" w:rsidRPr="00BD4423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14:paraId="74D0BCEB" w14:textId="77777777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08F2E806" w14:textId="77777777" w:rsidTr="00754791">
        <w:trPr>
          <w:trHeight w:val="868"/>
        </w:trPr>
        <w:tc>
          <w:tcPr>
            <w:tcW w:w="562" w:type="dxa"/>
            <w:vAlign w:val="center"/>
          </w:tcPr>
          <w:p w14:paraId="555AE041" w14:textId="060A5DE9" w:rsidR="000E1F28" w:rsidRPr="000E1F28" w:rsidRDefault="000E1F28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5" w:name="_Hlk192238027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75479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1A5A0BD6" w14:textId="33E748DC" w:rsidR="000E1F28" w:rsidRPr="000E1F28" w:rsidRDefault="000E1F28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Akcesoria dodatkowe</w:t>
            </w:r>
          </w:p>
        </w:tc>
        <w:tc>
          <w:tcPr>
            <w:tcW w:w="6946" w:type="dxa"/>
            <w:vAlign w:val="center"/>
          </w:tcPr>
          <w:p w14:paraId="0B84CBA4" w14:textId="6F11AC0A" w:rsidR="000E1F28" w:rsidRPr="00BD4423" w:rsidRDefault="005802C6" w:rsidP="00F5356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E61CAA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arta pamięci min. 512GB V30 A2 </w:t>
            </w:r>
            <w:proofErr w:type="spellStart"/>
            <w:r w:rsidR="00E61CAA" w:rsidRPr="00BD4423">
              <w:rPr>
                <w:rFonts w:ascii="Arial" w:hAnsi="Arial" w:cs="Arial"/>
                <w:color w:val="auto"/>
                <w:sz w:val="20"/>
                <w:szCs w:val="20"/>
              </w:rPr>
              <w:t>microSDXC</w:t>
            </w:r>
            <w:proofErr w:type="spellEnd"/>
            <w:r w:rsidR="00E61CAA" w:rsidRPr="00BD4423">
              <w:rPr>
                <w:rFonts w:ascii="Sora" w:hAnsi="Sora"/>
                <w:b/>
                <w:bCs/>
                <w:color w:val="auto"/>
                <w:sz w:val="21"/>
                <w:szCs w:val="21"/>
                <w:shd w:val="clear" w:color="auto" w:fill="F5F5F5"/>
              </w:rPr>
              <w:t xml:space="preserve">, </w:t>
            </w:r>
            <w:r w:rsidR="00F53561" w:rsidRPr="00BD4423">
              <w:rPr>
                <w:rFonts w:ascii="Arial" w:hAnsi="Arial" w:cs="Arial"/>
                <w:color w:val="auto"/>
                <w:sz w:val="20"/>
                <w:szCs w:val="20"/>
              </w:rPr>
              <w:t>twarda w</w:t>
            </w:r>
            <w:r w:rsidR="000E1F28" w:rsidRPr="00BD4423">
              <w:rPr>
                <w:rFonts w:ascii="Arial" w:hAnsi="Arial" w:cs="Arial"/>
                <w:color w:val="auto"/>
                <w:sz w:val="20"/>
                <w:szCs w:val="20"/>
              </w:rPr>
              <w:t>alizka</w:t>
            </w:r>
            <w:r w:rsidR="00F53561" w:rsidRPr="00BD4423">
              <w:rPr>
                <w:rFonts w:ascii="Arial" w:hAnsi="Arial" w:cs="Arial"/>
                <w:color w:val="auto"/>
                <w:sz w:val="20"/>
                <w:szCs w:val="20"/>
              </w:rPr>
              <w:t>/ torba transportow</w:t>
            </w:r>
            <w:r w:rsidR="00D40D8A" w:rsidRPr="00BD442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0E1F28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F53561" w:rsidRPr="00BD4423">
              <w:rPr>
                <w:rFonts w:ascii="Arial" w:hAnsi="Arial" w:cs="Arial"/>
                <w:color w:val="auto"/>
                <w:sz w:val="20"/>
                <w:szCs w:val="20"/>
              </w:rPr>
              <w:t>filtry ND</w:t>
            </w:r>
            <w:r w:rsidR="00E61CAA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 na każdy obiektyw</w:t>
            </w:r>
            <w:r w:rsidR="00F53561" w:rsidRPr="00BD4423">
              <w:rPr>
                <w:rFonts w:ascii="Arial" w:hAnsi="Arial" w:cs="Arial"/>
                <w:color w:val="auto"/>
                <w:sz w:val="20"/>
                <w:szCs w:val="20"/>
              </w:rPr>
              <w:t xml:space="preserve">, aparatura sterująca, ładowarka, okablowanie i inne wyposażenie niezbędne do właściwego działania </w:t>
            </w:r>
            <w:proofErr w:type="spellStart"/>
            <w:r w:rsidR="00F53561" w:rsidRPr="00BD4423">
              <w:rPr>
                <w:rFonts w:ascii="Arial" w:hAnsi="Arial" w:cs="Arial"/>
                <w:color w:val="auto"/>
                <w:sz w:val="20"/>
                <w:szCs w:val="20"/>
              </w:rPr>
              <w:t>drona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14:paraId="0084FD37" w14:textId="77777777" w:rsidR="000E1F28" w:rsidRPr="000E1F28" w:rsidRDefault="000E1F28" w:rsidP="005F21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28" w:rsidRPr="000E1F28" w14:paraId="3E365BB9" w14:textId="77777777" w:rsidTr="00754791">
        <w:trPr>
          <w:trHeight w:val="1263"/>
        </w:trPr>
        <w:tc>
          <w:tcPr>
            <w:tcW w:w="562" w:type="dxa"/>
            <w:vAlign w:val="center"/>
          </w:tcPr>
          <w:p w14:paraId="401E6A7E" w14:textId="55899754" w:rsidR="000E1F28" w:rsidRPr="000E1F28" w:rsidRDefault="000E1F28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75479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9E83F1C" w14:textId="144221BD" w:rsidR="000E1F28" w:rsidRPr="000E1F28" w:rsidRDefault="000E1F28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6946" w:type="dxa"/>
            <w:vAlign w:val="center"/>
          </w:tcPr>
          <w:p w14:paraId="0DC9FF20" w14:textId="2D7A47EB" w:rsidR="000E1F28" w:rsidRPr="000E1F28" w:rsidRDefault="000E1F28" w:rsidP="000E1F2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 xml:space="preserve">Gwarancja: minimalny czas trwania gwarancji to 2 lata. Gwarancja musi być realizowana w formie </w:t>
            </w:r>
            <w:proofErr w:type="spellStart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door</w:t>
            </w:r>
            <w:proofErr w:type="spellEnd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-to-</w:t>
            </w:r>
            <w:proofErr w:type="spellStart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door</w:t>
            </w:r>
            <w:proofErr w:type="spellEnd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, co oznacza, że serwis obejmuje odbiór uszkodzonego sprzętu bezpośrednio od zamawiającego, naprawę oraz dostarczenie naprawionego sprzętu z powrotem na miejsce.</w:t>
            </w:r>
          </w:p>
        </w:tc>
        <w:tc>
          <w:tcPr>
            <w:tcW w:w="3969" w:type="dxa"/>
            <w:vMerge/>
            <w:vAlign w:val="center"/>
          </w:tcPr>
          <w:p w14:paraId="194D1BF6" w14:textId="77777777" w:rsidR="000E1F28" w:rsidRPr="000E1F28" w:rsidRDefault="000E1F28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</w:tbl>
    <w:tbl>
      <w:tblPr>
        <w:tblStyle w:val="Tabela-Siatka4"/>
        <w:tblW w:w="5115" w:type="pct"/>
        <w:tblLayout w:type="fixed"/>
        <w:tblLook w:val="04A0" w:firstRow="1" w:lastRow="0" w:firstColumn="1" w:lastColumn="0" w:noHBand="0" w:noVBand="1"/>
      </w:tblPr>
      <w:tblGrid>
        <w:gridCol w:w="14314"/>
      </w:tblGrid>
      <w:tr w:rsidR="00154ECA" w:rsidRPr="000E1F28" w14:paraId="4270F368" w14:textId="77777777" w:rsidTr="00D32E23">
        <w:tc>
          <w:tcPr>
            <w:tcW w:w="14314" w:type="dxa"/>
            <w:shd w:val="clear" w:color="auto" w:fill="auto"/>
          </w:tcPr>
          <w:p w14:paraId="3399A0C8" w14:textId="77777777" w:rsidR="00154ECA" w:rsidRDefault="00154ECA" w:rsidP="00ED003E">
            <w:pPr>
              <w:widowControl w:val="0"/>
              <w:spacing w:after="120"/>
              <w:jc w:val="both"/>
              <w:rPr>
                <w:rFonts w:ascii="Arial" w:eastAsia="Calibri" w:hAnsi="Arial" w:cs="Arial"/>
                <w:b/>
                <w:bCs/>
                <w:sz w:val="28"/>
                <w:szCs w:val="24"/>
              </w:rPr>
            </w:pPr>
          </w:p>
          <w:p w14:paraId="27B9E037" w14:textId="1B9E0129" w:rsidR="00154ECA" w:rsidRPr="000E1F28" w:rsidRDefault="00154ECA" w:rsidP="00ED003E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Dron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wyposażony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w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moduł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termowizyjny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– </w:t>
            </w:r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1</w:t>
            </w:r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sztuk</w:t>
            </w:r>
            <w:r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a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-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spełniający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poniższe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parametry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techniczne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lub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cechy</w:t>
            </w:r>
            <w:proofErr w:type="spellEnd"/>
          </w:p>
          <w:p w14:paraId="20DB635E" w14:textId="77777777" w:rsidR="00154ECA" w:rsidRDefault="00154ECA" w:rsidP="00ED003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B7FC845" w14:textId="77777777" w:rsidR="00154ECA" w:rsidRPr="000E1F28" w:rsidRDefault="00154ECA" w:rsidP="00ED003E">
            <w:pPr>
              <w:widowControl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Oferowany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typ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, model, </w:t>
            </w:r>
            <w:proofErr w:type="spellStart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producent</w:t>
            </w:r>
            <w:proofErr w:type="spellEnd"/>
            <w:r w:rsidRPr="000E1F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* </w:t>
            </w:r>
            <w:r w:rsidRPr="000E1F28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032BE9C" w14:textId="77777777" w:rsidR="00154ECA" w:rsidRPr="000E1F28" w:rsidRDefault="00154ECA" w:rsidP="00ED003E">
            <w:pPr>
              <w:widowControl w:val="0"/>
              <w:ind w:left="-207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0E1F28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należy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podać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pełną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nazwę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urządzenia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oraz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pełną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nazwę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producenta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, w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celu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jednoznacznej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identyfikacji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oferowanego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urządzenia</w:t>
            </w:r>
            <w:proofErr w:type="spellEnd"/>
            <w:r w:rsidRPr="000E1F2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)</w:t>
            </w:r>
          </w:p>
          <w:p w14:paraId="05C71B5A" w14:textId="77777777" w:rsidR="00154ECA" w:rsidRPr="000E1F28" w:rsidRDefault="00154ECA" w:rsidP="00ED003E">
            <w:pPr>
              <w:widowControl w:val="0"/>
              <w:ind w:left="-207"/>
              <w:rPr>
                <w:rFonts w:ascii="Arial" w:eastAsia="Calibri" w:hAnsi="Arial" w:cs="Arial"/>
                <w:sz w:val="20"/>
                <w:szCs w:val="20"/>
              </w:rPr>
            </w:pPr>
            <w:r w:rsidRPr="000E1F28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  <w:r w:rsidRPr="000E1F2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946"/>
        <w:gridCol w:w="3969"/>
      </w:tblGrid>
      <w:tr w:rsidR="00154ECA" w:rsidRPr="000E1F28" w14:paraId="40363550" w14:textId="77777777" w:rsidTr="00D32E23">
        <w:trPr>
          <w:trHeight w:val="1115"/>
        </w:trPr>
        <w:tc>
          <w:tcPr>
            <w:tcW w:w="562" w:type="dxa"/>
            <w:vAlign w:val="center"/>
          </w:tcPr>
          <w:p w14:paraId="68C93D5B" w14:textId="77777777" w:rsidR="00154ECA" w:rsidRPr="000E1F28" w:rsidRDefault="00154ECA" w:rsidP="00ED00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0B43BC28" w14:textId="77777777" w:rsidR="00154ECA" w:rsidRPr="000E1F28" w:rsidRDefault="00154ECA" w:rsidP="00ED00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4095F3D1" w14:textId="77777777" w:rsidR="00154ECA" w:rsidRPr="000E1F28" w:rsidRDefault="00154ECA" w:rsidP="00ED00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bCs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3969" w:type="dxa"/>
            <w:vAlign w:val="center"/>
          </w:tcPr>
          <w:p w14:paraId="53B775FC" w14:textId="77777777" w:rsidR="00154ECA" w:rsidRPr="000E1F28" w:rsidRDefault="00154ECA" w:rsidP="00ED003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2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Spełnienie wymagań Zamawiającego przez oferowane urządzenie </w:t>
            </w:r>
            <w:r w:rsidRPr="000E1F2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0E1F28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(TAK lub NIE – właściwe proszę zaznaczyć „X” lub „V”)</w:t>
            </w:r>
          </w:p>
        </w:tc>
      </w:tr>
      <w:tr w:rsidR="00D32E23" w:rsidRPr="000F441F" w14:paraId="07BC1D6C" w14:textId="77777777" w:rsidTr="00D32E23">
        <w:trPr>
          <w:trHeight w:val="558"/>
        </w:trPr>
        <w:tc>
          <w:tcPr>
            <w:tcW w:w="562" w:type="dxa"/>
            <w:vAlign w:val="center"/>
          </w:tcPr>
          <w:p w14:paraId="4A770760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E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362C8E9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Zastosowanie:</w:t>
            </w:r>
          </w:p>
        </w:tc>
        <w:tc>
          <w:tcPr>
            <w:tcW w:w="6946" w:type="dxa"/>
            <w:vAlign w:val="center"/>
          </w:tcPr>
          <w:p w14:paraId="0FC28716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ECA">
              <w:rPr>
                <w:rFonts w:ascii="Arial" w:hAnsi="Arial" w:cs="Arial"/>
                <w:sz w:val="20"/>
                <w:szCs w:val="20"/>
              </w:rPr>
              <w:t>Dron z kamerą termowizyjną</w:t>
            </w:r>
          </w:p>
        </w:tc>
        <w:tc>
          <w:tcPr>
            <w:tcW w:w="3969" w:type="dxa"/>
            <w:vMerge w:val="restart"/>
            <w:vAlign w:val="center"/>
          </w:tcPr>
          <w:p w14:paraId="7C148C72" w14:textId="77777777" w:rsidR="00D32E23" w:rsidRDefault="00D32E23" w:rsidP="00BD442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EF018" w14:textId="77777777" w:rsidR="00D32E23" w:rsidRDefault="00D32E23" w:rsidP="00D32E2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62B536" w14:textId="77777777" w:rsidR="00D32E23" w:rsidRDefault="00D32E23" w:rsidP="00D32E2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CFDBA8" w14:textId="77777777" w:rsidR="00D32E23" w:rsidRDefault="00D32E23" w:rsidP="00D32E2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C514CF" w14:textId="72DF7E9D" w:rsidR="00D32E23" w:rsidRPr="00154ECA" w:rsidRDefault="004D09CD" w:rsidP="00D32E2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sz w:val="28"/>
                  <w:szCs w:val="36"/>
                </w:rPr>
                <w:id w:val="202805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23" w:rsidRPr="000E1F28">
                  <w:rPr>
                    <w:rFonts w:ascii="MS Gothic" w:eastAsia="MS Gothic" w:hAnsi="MS Gothic" w:cstheme="minorHAnsi" w:hint="eastAsia"/>
                    <w:b/>
                    <w:sz w:val="28"/>
                    <w:szCs w:val="36"/>
                  </w:rPr>
                  <w:t>☐</w:t>
                </w:r>
              </w:sdtContent>
            </w:sdt>
            <w:r w:rsidR="00D32E23" w:rsidRPr="000E1F28">
              <w:rPr>
                <w:rFonts w:eastAsia="Calibri" w:cstheme="minorHAnsi"/>
                <w:b/>
                <w:sz w:val="28"/>
                <w:szCs w:val="36"/>
              </w:rPr>
              <w:t xml:space="preserve"> TAK / </w:t>
            </w:r>
            <w:sdt>
              <w:sdtPr>
                <w:rPr>
                  <w:rFonts w:eastAsia="Calibri" w:cstheme="minorHAnsi"/>
                  <w:b/>
                  <w:sz w:val="28"/>
                  <w:szCs w:val="36"/>
                </w:rPr>
                <w:id w:val="154702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23" w:rsidRPr="000E1F28">
                  <w:rPr>
                    <w:rFonts w:ascii="Segoe UI Symbol" w:eastAsia="Calibri" w:hAnsi="Segoe UI Symbol" w:cs="Segoe UI Symbol"/>
                    <w:b/>
                    <w:sz w:val="28"/>
                    <w:szCs w:val="36"/>
                  </w:rPr>
                  <w:t>☐</w:t>
                </w:r>
              </w:sdtContent>
            </w:sdt>
            <w:r w:rsidR="00D32E23" w:rsidRPr="000E1F28">
              <w:rPr>
                <w:rFonts w:eastAsia="Calibri" w:cstheme="minorHAnsi"/>
                <w:b/>
                <w:sz w:val="28"/>
                <w:szCs w:val="36"/>
              </w:rPr>
              <w:t xml:space="preserve"> NIE</w:t>
            </w:r>
          </w:p>
        </w:tc>
      </w:tr>
      <w:tr w:rsidR="00D32E23" w:rsidRPr="000F441F" w14:paraId="551A2347" w14:textId="77777777" w:rsidTr="00D32E23">
        <w:trPr>
          <w:trHeight w:val="634"/>
        </w:trPr>
        <w:tc>
          <w:tcPr>
            <w:tcW w:w="562" w:type="dxa"/>
            <w:vAlign w:val="center"/>
          </w:tcPr>
          <w:p w14:paraId="56C17201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E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563F6BED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Kamery</w:t>
            </w:r>
          </w:p>
        </w:tc>
        <w:tc>
          <w:tcPr>
            <w:tcW w:w="6946" w:type="dxa"/>
            <w:vAlign w:val="center"/>
          </w:tcPr>
          <w:p w14:paraId="5A1C3B96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ECA">
              <w:rPr>
                <w:rFonts w:ascii="Arial" w:hAnsi="Arial" w:cs="Arial"/>
                <w:sz w:val="20"/>
                <w:szCs w:val="20"/>
              </w:rPr>
              <w:t>szerokokątna, zmiennoogniskowa i termowizyjna</w:t>
            </w:r>
          </w:p>
        </w:tc>
        <w:tc>
          <w:tcPr>
            <w:tcW w:w="3969" w:type="dxa"/>
            <w:vMerge/>
            <w:vAlign w:val="center"/>
          </w:tcPr>
          <w:p w14:paraId="0826D731" w14:textId="20E8F7ED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15F5147B" w14:textId="77777777" w:rsidTr="00D32E23">
        <w:trPr>
          <w:trHeight w:val="546"/>
        </w:trPr>
        <w:tc>
          <w:tcPr>
            <w:tcW w:w="562" w:type="dxa"/>
            <w:vAlign w:val="center"/>
          </w:tcPr>
          <w:p w14:paraId="66C848A3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E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2C9779FF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Dalmierz laserowy</w:t>
            </w:r>
          </w:p>
        </w:tc>
        <w:tc>
          <w:tcPr>
            <w:tcW w:w="6946" w:type="dxa"/>
            <w:vAlign w:val="center"/>
          </w:tcPr>
          <w:p w14:paraId="4A2FEAE0" w14:textId="498A2377" w:rsidR="00D32E23" w:rsidRPr="00BD4423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4423">
              <w:rPr>
                <w:rFonts w:ascii="Arial" w:hAnsi="Arial" w:cs="Arial"/>
                <w:color w:val="auto"/>
                <w:sz w:val="20"/>
                <w:szCs w:val="20"/>
              </w:rPr>
              <w:t>Dron wyposażony w dalmierz laserowy</w:t>
            </w:r>
          </w:p>
        </w:tc>
        <w:tc>
          <w:tcPr>
            <w:tcW w:w="3969" w:type="dxa"/>
            <w:vMerge/>
            <w:vAlign w:val="center"/>
          </w:tcPr>
          <w:p w14:paraId="2B5278E8" w14:textId="249CF25F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272966" w14:paraId="7B98C446" w14:textId="77777777" w:rsidTr="00D32E23">
        <w:trPr>
          <w:trHeight w:val="654"/>
        </w:trPr>
        <w:tc>
          <w:tcPr>
            <w:tcW w:w="562" w:type="dxa"/>
            <w:vAlign w:val="center"/>
          </w:tcPr>
          <w:p w14:paraId="29D23366" w14:textId="44472683" w:rsidR="00D32E23" w:rsidRPr="00154ECA" w:rsidRDefault="00BD44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000A98BD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Masa z dwoma akumulatorami</w:t>
            </w:r>
          </w:p>
        </w:tc>
        <w:tc>
          <w:tcPr>
            <w:tcW w:w="6946" w:type="dxa"/>
            <w:vAlign w:val="center"/>
          </w:tcPr>
          <w:p w14:paraId="3192457B" w14:textId="5A8BDF8E" w:rsidR="00D32E23" w:rsidRPr="00BD4423" w:rsidRDefault="00D32E23" w:rsidP="00ED003E">
            <w:pPr>
              <w:rPr>
                <w:rFonts w:ascii="Arial" w:hAnsi="Arial" w:cs="Arial"/>
              </w:rPr>
            </w:pPr>
            <w:r w:rsidRPr="00BD4423">
              <w:rPr>
                <w:rFonts w:ascii="Arial" w:hAnsi="Arial" w:cs="Arial"/>
              </w:rPr>
              <w:t>min</w:t>
            </w:r>
            <w:r w:rsidR="00EE2B38" w:rsidRPr="00BD4423">
              <w:rPr>
                <w:rFonts w:ascii="Arial" w:hAnsi="Arial" w:cs="Arial"/>
              </w:rPr>
              <w:t>imum</w:t>
            </w:r>
            <w:r w:rsidRPr="00BD4423">
              <w:rPr>
                <w:rFonts w:ascii="Arial" w:hAnsi="Arial" w:cs="Arial"/>
              </w:rPr>
              <w:t xml:space="preserve"> 3770g</w:t>
            </w:r>
          </w:p>
        </w:tc>
        <w:tc>
          <w:tcPr>
            <w:tcW w:w="3969" w:type="dxa"/>
            <w:vMerge/>
            <w:vAlign w:val="center"/>
          </w:tcPr>
          <w:p w14:paraId="538049B7" w14:textId="015442E1" w:rsidR="00D32E23" w:rsidRPr="00154ECA" w:rsidRDefault="00D32E23" w:rsidP="00ED003E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32E23" w:rsidRPr="00272966" w14:paraId="6D559674" w14:textId="77777777" w:rsidTr="00D32E23">
        <w:trPr>
          <w:trHeight w:val="477"/>
        </w:trPr>
        <w:tc>
          <w:tcPr>
            <w:tcW w:w="562" w:type="dxa"/>
            <w:vAlign w:val="center"/>
          </w:tcPr>
          <w:p w14:paraId="2EAEA69E" w14:textId="44F4542F" w:rsidR="00D32E23" w:rsidRPr="00154ECA" w:rsidRDefault="00BD44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7D3AD888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Ochrona przed wilgocią</w:t>
            </w:r>
          </w:p>
        </w:tc>
        <w:tc>
          <w:tcPr>
            <w:tcW w:w="6946" w:type="dxa"/>
            <w:vAlign w:val="center"/>
          </w:tcPr>
          <w:p w14:paraId="5591D124" w14:textId="7582258B" w:rsidR="00D32E23" w:rsidRPr="00BD4423" w:rsidRDefault="00D32E23" w:rsidP="00ED003E">
            <w:pPr>
              <w:rPr>
                <w:rFonts w:ascii="Arial" w:hAnsi="Arial" w:cs="Arial"/>
              </w:rPr>
            </w:pPr>
            <w:r w:rsidRPr="00BD4423">
              <w:rPr>
                <w:rFonts w:ascii="Arial" w:hAnsi="Arial" w:cs="Arial"/>
              </w:rPr>
              <w:t>min. IP55</w:t>
            </w:r>
          </w:p>
        </w:tc>
        <w:tc>
          <w:tcPr>
            <w:tcW w:w="3969" w:type="dxa"/>
            <w:vMerge/>
            <w:vAlign w:val="center"/>
          </w:tcPr>
          <w:p w14:paraId="5611361B" w14:textId="05F357BC" w:rsidR="00D32E23" w:rsidRPr="00154ECA" w:rsidRDefault="00D32E23" w:rsidP="00ED003E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32E23" w:rsidRPr="000F441F" w14:paraId="0298A768" w14:textId="77777777" w:rsidTr="00D32E23">
        <w:trPr>
          <w:trHeight w:val="544"/>
        </w:trPr>
        <w:tc>
          <w:tcPr>
            <w:tcW w:w="562" w:type="dxa"/>
            <w:vAlign w:val="center"/>
          </w:tcPr>
          <w:p w14:paraId="0779C885" w14:textId="18B9980F" w:rsidR="00D32E23" w:rsidRPr="00154ECA" w:rsidRDefault="00BD44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660E4AD7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Temperatura pracy</w:t>
            </w:r>
          </w:p>
        </w:tc>
        <w:tc>
          <w:tcPr>
            <w:tcW w:w="6946" w:type="dxa"/>
            <w:vAlign w:val="center"/>
          </w:tcPr>
          <w:p w14:paraId="4D5A009B" w14:textId="6D2DAF6F" w:rsidR="00D32E23" w:rsidRPr="00BD4423" w:rsidRDefault="00D32E23" w:rsidP="00ED003E">
            <w:pPr>
              <w:rPr>
                <w:rFonts w:ascii="Arial" w:hAnsi="Arial" w:cs="Arial"/>
              </w:rPr>
            </w:pPr>
            <w:r w:rsidRPr="00BD4423">
              <w:rPr>
                <w:rFonts w:ascii="Arial" w:hAnsi="Arial" w:cs="Arial"/>
              </w:rPr>
              <w:t>min. -20º max. +50º</w:t>
            </w:r>
          </w:p>
        </w:tc>
        <w:tc>
          <w:tcPr>
            <w:tcW w:w="3969" w:type="dxa"/>
            <w:vMerge/>
            <w:vAlign w:val="center"/>
          </w:tcPr>
          <w:p w14:paraId="10D626BC" w14:textId="11E4FD19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7B68C26F" w14:textId="77777777" w:rsidTr="00D32E23">
        <w:trPr>
          <w:trHeight w:val="552"/>
        </w:trPr>
        <w:tc>
          <w:tcPr>
            <w:tcW w:w="562" w:type="dxa"/>
            <w:vAlign w:val="center"/>
          </w:tcPr>
          <w:p w14:paraId="355B0198" w14:textId="30293093" w:rsidR="00D32E23" w:rsidRPr="00154ECA" w:rsidRDefault="00BD44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7F5902A1" w14:textId="70509A15" w:rsidR="00D32E23" w:rsidRPr="00154ECA" w:rsidRDefault="00BD44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Maksymalna masa startowa</w:t>
            </w:r>
          </w:p>
        </w:tc>
        <w:tc>
          <w:tcPr>
            <w:tcW w:w="6946" w:type="dxa"/>
            <w:vAlign w:val="center"/>
          </w:tcPr>
          <w:p w14:paraId="14C6C63D" w14:textId="7F9C9B5F" w:rsidR="00D32E23" w:rsidRPr="00154ECA" w:rsidRDefault="00D32E23" w:rsidP="00ED0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154ECA">
              <w:rPr>
                <w:rFonts w:ascii="Arial" w:hAnsi="Arial" w:cs="Arial"/>
              </w:rPr>
              <w:t>in. 4000g</w:t>
            </w:r>
          </w:p>
        </w:tc>
        <w:tc>
          <w:tcPr>
            <w:tcW w:w="3969" w:type="dxa"/>
            <w:vMerge/>
            <w:vAlign w:val="center"/>
          </w:tcPr>
          <w:p w14:paraId="28AFCD6E" w14:textId="3F574CE0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79418F51" w14:textId="77777777" w:rsidTr="00D32E23">
        <w:trPr>
          <w:trHeight w:val="716"/>
        </w:trPr>
        <w:tc>
          <w:tcPr>
            <w:tcW w:w="562" w:type="dxa"/>
            <w:vAlign w:val="center"/>
          </w:tcPr>
          <w:p w14:paraId="7CF8157B" w14:textId="4CDD70F7" w:rsidR="00D32E23" w:rsidRPr="00154ECA" w:rsidRDefault="00BD44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545D04F2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sz w:val="20"/>
                <w:szCs w:val="20"/>
              </w:rPr>
              <w:t>Prędkość wznoszenia</w:t>
            </w:r>
          </w:p>
        </w:tc>
        <w:tc>
          <w:tcPr>
            <w:tcW w:w="6946" w:type="dxa"/>
            <w:vAlign w:val="center"/>
          </w:tcPr>
          <w:p w14:paraId="0F939C19" w14:textId="5E5FC11E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54ECA">
              <w:rPr>
                <w:rFonts w:ascii="Arial" w:hAnsi="Arial" w:cs="Arial"/>
                <w:sz w:val="20"/>
                <w:szCs w:val="20"/>
              </w:rPr>
              <w:t>ax. 6m/s</w:t>
            </w:r>
          </w:p>
        </w:tc>
        <w:tc>
          <w:tcPr>
            <w:tcW w:w="3969" w:type="dxa"/>
            <w:vMerge/>
            <w:vAlign w:val="center"/>
          </w:tcPr>
          <w:p w14:paraId="2CD818F1" w14:textId="48105CA6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719748C5" w14:textId="77777777" w:rsidTr="00D32E23">
        <w:trPr>
          <w:trHeight w:val="542"/>
        </w:trPr>
        <w:tc>
          <w:tcPr>
            <w:tcW w:w="562" w:type="dxa"/>
            <w:vAlign w:val="center"/>
          </w:tcPr>
          <w:p w14:paraId="6324185A" w14:textId="6CC307D8" w:rsidR="00D32E23" w:rsidRPr="00154ECA" w:rsidRDefault="00BD4423" w:rsidP="00ED003E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14:paraId="7AC70D55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color w:val="auto"/>
                <w:sz w:val="20"/>
                <w:szCs w:val="20"/>
              </w:rPr>
              <w:t>Prędkość opadania</w:t>
            </w:r>
          </w:p>
        </w:tc>
        <w:tc>
          <w:tcPr>
            <w:tcW w:w="6946" w:type="dxa"/>
            <w:vAlign w:val="center"/>
          </w:tcPr>
          <w:p w14:paraId="41577183" w14:textId="50004500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ax. 5m/s</w:t>
            </w:r>
          </w:p>
        </w:tc>
        <w:tc>
          <w:tcPr>
            <w:tcW w:w="3969" w:type="dxa"/>
            <w:vMerge/>
            <w:vAlign w:val="center"/>
          </w:tcPr>
          <w:p w14:paraId="52AA7D57" w14:textId="0EBCBBCE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389B0F0D" w14:textId="77777777" w:rsidTr="00D32E23">
        <w:trPr>
          <w:trHeight w:val="696"/>
        </w:trPr>
        <w:tc>
          <w:tcPr>
            <w:tcW w:w="562" w:type="dxa"/>
            <w:vAlign w:val="center"/>
          </w:tcPr>
          <w:p w14:paraId="53CFA96C" w14:textId="4E09FE06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BD4423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60A377D0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color w:val="auto"/>
                <w:sz w:val="20"/>
                <w:szCs w:val="20"/>
              </w:rPr>
              <w:t>Częstotliwość pracy</w:t>
            </w:r>
          </w:p>
        </w:tc>
        <w:tc>
          <w:tcPr>
            <w:tcW w:w="6946" w:type="dxa"/>
            <w:vAlign w:val="center"/>
          </w:tcPr>
          <w:p w14:paraId="7A384FC2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 xml:space="preserve">2.4000-2.4835 GHz; </w:t>
            </w:r>
          </w:p>
          <w:p w14:paraId="5D58C694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CE: min. 5.170-5.250GHz, max.</w:t>
            </w:r>
            <w:r w:rsidRPr="00154ECA">
              <w:rPr>
                <w:rFonts w:ascii="Arial" w:hAnsi="Arial" w:cs="Arial"/>
                <w:color w:val="2D2D2D"/>
                <w:sz w:val="20"/>
                <w:szCs w:val="20"/>
                <w:shd w:val="clear" w:color="auto" w:fill="F5F5F5"/>
              </w:rPr>
              <w:t xml:space="preserve"> </w:t>
            </w: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5.725-5.850 GHz</w:t>
            </w:r>
          </w:p>
        </w:tc>
        <w:tc>
          <w:tcPr>
            <w:tcW w:w="3969" w:type="dxa"/>
            <w:vMerge/>
            <w:vAlign w:val="center"/>
          </w:tcPr>
          <w:p w14:paraId="31C6F468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F441F" w14:paraId="1C09F210" w14:textId="77777777" w:rsidTr="00D32E23">
        <w:trPr>
          <w:trHeight w:val="509"/>
        </w:trPr>
        <w:tc>
          <w:tcPr>
            <w:tcW w:w="562" w:type="dxa"/>
            <w:vAlign w:val="center"/>
          </w:tcPr>
          <w:p w14:paraId="2F9D3453" w14:textId="24F5BC71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BD442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3CED1C62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b/>
                <w:color w:val="auto"/>
                <w:sz w:val="20"/>
                <w:szCs w:val="20"/>
              </w:rPr>
              <w:t>Liczba akumulatorów w zestawie</w:t>
            </w:r>
          </w:p>
        </w:tc>
        <w:tc>
          <w:tcPr>
            <w:tcW w:w="6946" w:type="dxa"/>
            <w:vAlign w:val="center"/>
          </w:tcPr>
          <w:p w14:paraId="6F66B956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EC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14:paraId="52E0FAFF" w14:textId="77777777" w:rsidR="00D32E23" w:rsidRPr="00154ECA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E1F28" w14:paraId="2BB23150" w14:textId="77777777" w:rsidTr="00D32E23">
        <w:trPr>
          <w:trHeight w:val="769"/>
        </w:trPr>
        <w:tc>
          <w:tcPr>
            <w:tcW w:w="562" w:type="dxa"/>
            <w:vAlign w:val="center"/>
          </w:tcPr>
          <w:p w14:paraId="76D35D3C" w14:textId="14BB0885" w:rsidR="00D32E23" w:rsidRPr="000E1F28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BD442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5ACB04C" w14:textId="77777777" w:rsidR="00D32E23" w:rsidRPr="000E1F28" w:rsidRDefault="00D32E23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Akcesoria dodatkowe</w:t>
            </w:r>
          </w:p>
        </w:tc>
        <w:tc>
          <w:tcPr>
            <w:tcW w:w="6946" w:type="dxa"/>
            <w:vAlign w:val="center"/>
          </w:tcPr>
          <w:p w14:paraId="6CF423DB" w14:textId="0C9F71C8" w:rsidR="00D32E23" w:rsidRPr="000E1F28" w:rsidRDefault="00D32E23" w:rsidP="00ED003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3561">
              <w:rPr>
                <w:rFonts w:ascii="Arial" w:hAnsi="Arial" w:cs="Arial"/>
                <w:color w:val="auto"/>
                <w:sz w:val="20"/>
                <w:szCs w:val="20"/>
              </w:rPr>
              <w:t xml:space="preserve">twarda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alizka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/ torba transportowa</w:t>
            </w: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F53561">
              <w:rPr>
                <w:rFonts w:ascii="Arial" w:hAnsi="Arial" w:cs="Arial"/>
                <w:color w:val="auto"/>
                <w:sz w:val="20"/>
                <w:szCs w:val="20"/>
              </w:rPr>
              <w:t>aparatura sterująca, ładowarka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F53561">
              <w:rPr>
                <w:rFonts w:ascii="Arial" w:hAnsi="Arial" w:cs="Arial"/>
                <w:color w:val="auto"/>
                <w:sz w:val="20"/>
                <w:szCs w:val="20"/>
              </w:rPr>
              <w:t xml:space="preserve">okablowanie i inne wyposażenie niezbędne do właściwego działania </w:t>
            </w:r>
            <w:proofErr w:type="spellStart"/>
            <w:r w:rsidRPr="00F53561">
              <w:rPr>
                <w:rFonts w:ascii="Arial" w:hAnsi="Arial" w:cs="Arial"/>
                <w:color w:val="auto"/>
                <w:sz w:val="20"/>
                <w:szCs w:val="20"/>
              </w:rPr>
              <w:t>drona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14:paraId="6D107700" w14:textId="77777777" w:rsidR="00D32E23" w:rsidRPr="000E1F28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E23" w:rsidRPr="000E1F28" w14:paraId="34A21FA5" w14:textId="77777777" w:rsidTr="00D32E23">
        <w:trPr>
          <w:trHeight w:val="1192"/>
        </w:trPr>
        <w:tc>
          <w:tcPr>
            <w:tcW w:w="562" w:type="dxa"/>
            <w:vAlign w:val="center"/>
          </w:tcPr>
          <w:p w14:paraId="6E1A9CB5" w14:textId="25676E7D" w:rsidR="00D32E23" w:rsidRPr="000E1F28" w:rsidRDefault="00D32E23" w:rsidP="00ED0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BD4423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0DFAB302" w14:textId="77777777" w:rsidR="00D32E23" w:rsidRPr="000E1F28" w:rsidRDefault="00D32E23" w:rsidP="00ED003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6946" w:type="dxa"/>
            <w:vAlign w:val="center"/>
          </w:tcPr>
          <w:p w14:paraId="65B212E4" w14:textId="77777777" w:rsidR="00D32E23" w:rsidRPr="000E1F28" w:rsidRDefault="00D32E23" w:rsidP="00ED003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 xml:space="preserve">Gwarancja: minimalny czas trwania gwarancji to 2 lata. Gwarancja musi być realizowana w formie </w:t>
            </w:r>
            <w:proofErr w:type="spellStart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door</w:t>
            </w:r>
            <w:proofErr w:type="spellEnd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-to-</w:t>
            </w:r>
            <w:proofErr w:type="spellStart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door</w:t>
            </w:r>
            <w:proofErr w:type="spellEnd"/>
            <w:r w:rsidRPr="000E1F28">
              <w:rPr>
                <w:rFonts w:ascii="Arial" w:hAnsi="Arial" w:cs="Arial"/>
                <w:color w:val="auto"/>
                <w:sz w:val="20"/>
                <w:szCs w:val="20"/>
              </w:rPr>
              <w:t>, co oznacza, że serwis obejmuje odbiór uszkodzonego sprzętu bezpośrednio od zamawiającego, naprawę oraz dostarczenie naprawionego sprzętu z powrotem na miejsce.</w:t>
            </w:r>
          </w:p>
        </w:tc>
        <w:tc>
          <w:tcPr>
            <w:tcW w:w="3969" w:type="dxa"/>
            <w:vMerge/>
            <w:vAlign w:val="center"/>
          </w:tcPr>
          <w:p w14:paraId="7B8B9362" w14:textId="77777777" w:rsidR="00D32E23" w:rsidRPr="000E1F28" w:rsidRDefault="00D32E23" w:rsidP="00ED00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CBF73" w14:textId="554059D6" w:rsidR="00154ECA" w:rsidRDefault="00154ECA" w:rsidP="00A56871">
      <w:pPr>
        <w:rPr>
          <w:rFonts w:ascii="Arial" w:hAnsi="Arial" w:cs="Arial"/>
        </w:rPr>
      </w:pPr>
    </w:p>
    <w:p w14:paraId="20C34441" w14:textId="5CDC4098" w:rsidR="00754791" w:rsidRDefault="00754791" w:rsidP="00A56871">
      <w:pPr>
        <w:rPr>
          <w:rFonts w:ascii="Arial" w:hAnsi="Arial" w:cs="Arial"/>
        </w:rPr>
      </w:pPr>
    </w:p>
    <w:p w14:paraId="08A6F42B" w14:textId="77777777" w:rsidR="00754791" w:rsidRPr="00A56871" w:rsidRDefault="00754791" w:rsidP="00A56871">
      <w:pPr>
        <w:rPr>
          <w:rFonts w:ascii="Arial" w:hAnsi="Arial" w:cs="Arial"/>
        </w:rPr>
      </w:pPr>
    </w:p>
    <w:p w14:paraId="728C46D7" w14:textId="5939A339" w:rsidR="00A42ABE" w:rsidRPr="002B684A" w:rsidRDefault="002B684A" w:rsidP="00D32E23">
      <w:pPr>
        <w:suppressAutoHyphens/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18"/>
          <w:lang w:eastAsia="en-US"/>
        </w:rPr>
      </w:pPr>
      <w:r w:rsidRPr="002B684A">
        <w:rPr>
          <w:rFonts w:ascii="Arial" w:eastAsia="Calibri" w:hAnsi="Arial" w:cs="Arial"/>
          <w:b/>
          <w:bCs/>
          <w:sz w:val="36"/>
          <w:szCs w:val="18"/>
          <w:lang w:eastAsia="en-US"/>
        </w:rPr>
        <w:t>*</w:t>
      </w:r>
      <w:r w:rsidRPr="002B684A">
        <w:rPr>
          <w:rFonts w:ascii="Arial" w:eastAsia="Calibri" w:hAnsi="Arial" w:cs="Arial"/>
          <w:b/>
          <w:bCs/>
          <w:sz w:val="22"/>
          <w:szCs w:val="18"/>
          <w:lang w:eastAsia="en-US"/>
        </w:rPr>
        <w:t>Wykropkowane miejsca należy wypełnić poprzez wskazanie pełnej nazwy, typu i modelu oferowanego urządzenia/ sprzętu w sposób umożliwiający Zamawiającemu jego jednoznaczną identyfikację</w:t>
      </w:r>
    </w:p>
    <w:sectPr w:rsidR="00A42ABE" w:rsidRPr="002B684A" w:rsidSect="007B548C">
      <w:headerReference w:type="default" r:id="rId11"/>
      <w:footerReference w:type="default" r:id="rId12"/>
      <w:headerReference w:type="first" r:id="rId13"/>
      <w:pgSz w:w="16838" w:h="11906" w:orient="landscape"/>
      <w:pgMar w:top="993" w:right="1418" w:bottom="567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C252" w14:textId="77777777" w:rsidR="006722B1" w:rsidRDefault="006722B1">
      <w:r>
        <w:separator/>
      </w:r>
    </w:p>
  </w:endnote>
  <w:endnote w:type="continuationSeparator" w:id="0">
    <w:p w14:paraId="143460FD" w14:textId="77777777" w:rsidR="006722B1" w:rsidRDefault="006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r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8096514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0826419" w14:textId="5CFE908B" w:rsidR="005A76DD" w:rsidRPr="005A76DD" w:rsidRDefault="005A76DD" w:rsidP="005A76DD">
        <w:pPr>
          <w:tabs>
            <w:tab w:val="center" w:pos="4536"/>
            <w:tab w:val="right" w:pos="9072"/>
          </w:tabs>
          <w:jc w:val="center"/>
          <w:rPr>
            <w:rFonts w:ascii="Arial" w:hAnsi="Arial" w:cs="Arial"/>
            <w:i/>
          </w:rPr>
        </w:pPr>
        <w:r w:rsidRPr="005A76DD">
          <w:rPr>
            <w:rFonts w:ascii="Arial" w:hAnsi="Arial" w:cs="Arial"/>
            <w:i/>
          </w:rPr>
          <w:t xml:space="preserve">Projekt pn.: </w:t>
        </w:r>
        <w:bookmarkStart w:id="7" w:name="_Hlk178585195"/>
        <w:r w:rsidRPr="005A76DD">
          <w:rPr>
            <w:rFonts w:ascii="Arial" w:hAnsi="Arial" w:cs="Arial"/>
            <w:i/>
          </w:rPr>
          <w:t>Jestem zawodowcem 3.0 – rozwój kształcenia zawodowego poprzez kursy dla uczniów i nauczycieli oraz wsparcie praktycznej nauki zawodu</w:t>
        </w:r>
        <w:bookmarkEnd w:id="7"/>
        <w:r w:rsidRPr="005A76DD">
          <w:rPr>
            <w:rFonts w:ascii="Arial" w:hAnsi="Arial" w:cs="Arial"/>
            <w:i/>
          </w:rPr>
          <w:t>”</w:t>
        </w:r>
      </w:p>
      <w:p w14:paraId="0C6CA725" w14:textId="5B1FDD87" w:rsidR="005048E7" w:rsidRPr="005A76DD" w:rsidRDefault="005048E7">
        <w:pPr>
          <w:pStyle w:val="Stopka"/>
          <w:jc w:val="right"/>
          <w:rPr>
            <w:rFonts w:ascii="Arial" w:hAnsi="Arial" w:cs="Arial"/>
            <w:sz w:val="18"/>
          </w:rPr>
        </w:pPr>
        <w:r w:rsidRPr="005A76DD">
          <w:rPr>
            <w:rFonts w:ascii="Arial" w:hAnsi="Arial" w:cs="Arial"/>
            <w:sz w:val="18"/>
          </w:rPr>
          <w:fldChar w:fldCharType="begin"/>
        </w:r>
        <w:r w:rsidRPr="005A76DD">
          <w:rPr>
            <w:rFonts w:ascii="Arial" w:hAnsi="Arial" w:cs="Arial"/>
            <w:sz w:val="18"/>
          </w:rPr>
          <w:instrText xml:space="preserve"> PAGE   \* MERGEFORMAT </w:instrText>
        </w:r>
        <w:r w:rsidRPr="005A76DD">
          <w:rPr>
            <w:rFonts w:ascii="Arial" w:hAnsi="Arial" w:cs="Arial"/>
            <w:sz w:val="18"/>
          </w:rPr>
          <w:fldChar w:fldCharType="separate"/>
        </w:r>
        <w:r w:rsidRPr="005A76DD">
          <w:rPr>
            <w:rFonts w:ascii="Arial" w:hAnsi="Arial" w:cs="Arial"/>
            <w:noProof/>
            <w:sz w:val="18"/>
          </w:rPr>
          <w:t>8</w:t>
        </w:r>
        <w:r w:rsidRPr="005A76DD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3F54F036" w14:textId="2FF2E2F1" w:rsidR="005048E7" w:rsidRDefault="005048E7" w:rsidP="006557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B4D85" w14:textId="77777777" w:rsidR="006722B1" w:rsidRDefault="006722B1">
      <w:r>
        <w:separator/>
      </w:r>
    </w:p>
  </w:footnote>
  <w:footnote w:type="continuationSeparator" w:id="0">
    <w:p w14:paraId="759C56E6" w14:textId="77777777" w:rsidR="006722B1" w:rsidRDefault="006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8AB8" w14:textId="77777777" w:rsidR="002B684A" w:rsidRPr="002B684A" w:rsidRDefault="002B684A" w:rsidP="002B684A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bookmarkStart w:id="6" w:name="_Hlk179894682"/>
    <w:r w:rsidRPr="002B684A">
      <w:rPr>
        <w:rFonts w:ascii="Calibri" w:eastAsia="Calibri" w:hAnsi="Calibri" w:cs="Calibri"/>
        <w:noProof/>
        <w:szCs w:val="22"/>
        <w:lang w:eastAsia="en-US"/>
      </w:rPr>
      <w:drawing>
        <wp:inline distT="0" distB="0" distL="0" distR="0" wp14:anchorId="7CEBE4A9" wp14:editId="00B0311E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CBC31" w14:textId="79CFCF05" w:rsidR="005048E7" w:rsidRPr="002B684A" w:rsidRDefault="002B684A" w:rsidP="002B684A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2B684A">
      <w:rPr>
        <w:rFonts w:ascii="Calibri" w:eastAsia="Calibri" w:hAnsi="Calibri" w:cs="Calibri"/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8F9FC" wp14:editId="2A7AE0DC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12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2B684A">
      <w:rPr>
        <w:rFonts w:ascii="Calibri" w:eastAsia="Calibri" w:hAnsi="Calibri" w:cs="Calibri"/>
        <w:sz w:val="16"/>
        <w:szCs w:val="16"/>
        <w:lang w:eastAsia="en-US"/>
      </w:rPr>
      <w:t xml:space="preserve"> </w:t>
    </w:r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5048E7" w:rsidRPr="00D12250" w:rsidRDefault="005048E7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5048E7" w:rsidRDefault="005048E7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5927EE"/>
    <w:multiLevelType w:val="hybridMultilevel"/>
    <w:tmpl w:val="2026CF38"/>
    <w:lvl w:ilvl="0" w:tplc="179640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AE5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E1C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CD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AA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AE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628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82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650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4D45B66"/>
    <w:multiLevelType w:val="hybridMultilevel"/>
    <w:tmpl w:val="BE74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68645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0" w15:restartNumberingAfterBreak="0">
    <w:nsid w:val="0FE6248B"/>
    <w:multiLevelType w:val="hybridMultilevel"/>
    <w:tmpl w:val="39282ECC"/>
    <w:lvl w:ilvl="0" w:tplc="CCA43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301314D"/>
    <w:multiLevelType w:val="hybridMultilevel"/>
    <w:tmpl w:val="DDF821CE"/>
    <w:lvl w:ilvl="0" w:tplc="30CC69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7FF39E3"/>
    <w:multiLevelType w:val="multilevel"/>
    <w:tmpl w:val="6BBA25D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Calibri" w:eastAsia="Times New Roman" w:hAnsi="Calibri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C824F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1E4B5A47"/>
    <w:multiLevelType w:val="multilevel"/>
    <w:tmpl w:val="4A9CAE52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FD07AA2"/>
    <w:multiLevelType w:val="hybridMultilevel"/>
    <w:tmpl w:val="11740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66039E"/>
    <w:multiLevelType w:val="hybridMultilevel"/>
    <w:tmpl w:val="99340664"/>
    <w:lvl w:ilvl="0" w:tplc="947243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3591DE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0" w15:restartNumberingAfterBreak="0">
    <w:nsid w:val="3A631FDA"/>
    <w:multiLevelType w:val="hybridMultilevel"/>
    <w:tmpl w:val="35961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0244AF"/>
    <w:multiLevelType w:val="hybridMultilevel"/>
    <w:tmpl w:val="7B4A2AF0"/>
    <w:lvl w:ilvl="0" w:tplc="04150003">
      <w:start w:val="1"/>
      <w:numFmt w:val="bullet"/>
      <w:lvlText w:val="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2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3" w15:restartNumberingAfterBreak="0">
    <w:nsid w:val="47B52CA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5" w15:restartNumberingAfterBreak="0">
    <w:nsid w:val="4DDC3F14"/>
    <w:multiLevelType w:val="hybridMultilevel"/>
    <w:tmpl w:val="2C820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043877"/>
    <w:multiLevelType w:val="multilevel"/>
    <w:tmpl w:val="2FC6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4FAD721D"/>
    <w:multiLevelType w:val="hybridMultilevel"/>
    <w:tmpl w:val="9D6C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D18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50A93B39"/>
    <w:multiLevelType w:val="hybridMultilevel"/>
    <w:tmpl w:val="66D0B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2221D46"/>
    <w:multiLevelType w:val="hybridMultilevel"/>
    <w:tmpl w:val="885A86A8"/>
    <w:lvl w:ilvl="0" w:tplc="72A4733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8A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0C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02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3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0D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3941D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570345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 w15:restartNumberingAfterBreak="0">
    <w:nsid w:val="5AF121EB"/>
    <w:multiLevelType w:val="hybridMultilevel"/>
    <w:tmpl w:val="6C160F54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DA316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4F3080"/>
    <w:multiLevelType w:val="hybridMultilevel"/>
    <w:tmpl w:val="B2946D3C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80" w15:restartNumberingAfterBreak="0">
    <w:nsid w:val="5DEE339A"/>
    <w:multiLevelType w:val="hybridMultilevel"/>
    <w:tmpl w:val="CF4C1D8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5F4B7970"/>
    <w:multiLevelType w:val="hybridMultilevel"/>
    <w:tmpl w:val="AC0CDD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71264F"/>
    <w:multiLevelType w:val="hybridMultilevel"/>
    <w:tmpl w:val="56EC1890"/>
    <w:lvl w:ilvl="0" w:tplc="88E88E2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1BC37D2"/>
    <w:multiLevelType w:val="multilevel"/>
    <w:tmpl w:val="85465696"/>
    <w:lvl w:ilvl="0">
      <w:start w:val="1"/>
      <w:numFmt w:val="bullet"/>
      <w:lvlText w:val="−"/>
      <w:lvlJc w:val="left"/>
      <w:pPr>
        <w:ind w:left="1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5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D53CA"/>
    <w:multiLevelType w:val="hybridMultilevel"/>
    <w:tmpl w:val="7996F9F4"/>
    <w:lvl w:ilvl="0" w:tplc="0CD2117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9" w15:restartNumberingAfterBreak="0">
    <w:nsid w:val="6B1C62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1" w15:restartNumberingAfterBreak="0">
    <w:nsid w:val="6F1B281B"/>
    <w:multiLevelType w:val="hybridMultilevel"/>
    <w:tmpl w:val="BA70EE48"/>
    <w:lvl w:ilvl="0" w:tplc="D4A8E3C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2" w15:restartNumberingAfterBreak="0">
    <w:nsid w:val="72380E8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7" w15:restartNumberingAfterBreak="0">
    <w:nsid w:val="77E4394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8" w15:restartNumberingAfterBreak="0">
    <w:nsid w:val="77F96FEC"/>
    <w:multiLevelType w:val="hybridMultilevel"/>
    <w:tmpl w:val="F56CE498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 w15:restartNumberingAfterBreak="0">
    <w:nsid w:val="788F64B3"/>
    <w:multiLevelType w:val="hybridMultilevel"/>
    <w:tmpl w:val="0520EE7A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792141F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1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4"/>
  </w:num>
  <w:num w:numId="2">
    <w:abstractNumId w:val="45"/>
  </w:num>
  <w:num w:numId="3">
    <w:abstractNumId w:val="70"/>
  </w:num>
  <w:num w:numId="4">
    <w:abstractNumId w:val="68"/>
  </w:num>
  <w:num w:numId="5">
    <w:abstractNumId w:val="34"/>
  </w:num>
  <w:num w:numId="6">
    <w:abstractNumId w:val="94"/>
  </w:num>
  <w:num w:numId="7">
    <w:abstractNumId w:val="101"/>
  </w:num>
  <w:num w:numId="8">
    <w:abstractNumId w:val="88"/>
  </w:num>
  <w:num w:numId="9">
    <w:abstractNumId w:val="36"/>
  </w:num>
  <w:num w:numId="10">
    <w:abstractNumId w:val="53"/>
  </w:num>
  <w:num w:numId="11">
    <w:abstractNumId w:val="59"/>
  </w:num>
  <w:num w:numId="12">
    <w:abstractNumId w:val="62"/>
  </w:num>
  <w:num w:numId="13">
    <w:abstractNumId w:val="73"/>
  </w:num>
  <w:num w:numId="14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>
    <w:abstractNumId w:val="93"/>
  </w:num>
  <w:num w:numId="16">
    <w:abstractNumId w:val="77"/>
  </w:num>
  <w:num w:numId="17">
    <w:abstractNumId w:val="83"/>
  </w:num>
  <w:num w:numId="18">
    <w:abstractNumId w:val="50"/>
  </w:num>
  <w:num w:numId="19">
    <w:abstractNumId w:val="95"/>
  </w:num>
  <w:num w:numId="20">
    <w:abstractNumId w:val="46"/>
  </w:num>
  <w:num w:numId="2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2">
    <w:abstractNumId w:val="26"/>
  </w:num>
  <w:num w:numId="23">
    <w:abstractNumId w:val="51"/>
  </w:num>
  <w:num w:numId="24">
    <w:abstractNumId w:val="79"/>
  </w:num>
  <w:num w:numId="25">
    <w:abstractNumId w:val="44"/>
  </w:num>
  <w:num w:numId="26">
    <w:abstractNumId w:val="11"/>
  </w:num>
  <w:num w:numId="27">
    <w:abstractNumId w:val="33"/>
  </w:num>
  <w:num w:numId="28">
    <w:abstractNumId w:val="75"/>
  </w:num>
  <w:num w:numId="29">
    <w:abstractNumId w:val="96"/>
  </w:num>
  <w:num w:numId="30">
    <w:abstractNumId w:val="49"/>
  </w:num>
  <w:num w:numId="31">
    <w:abstractNumId w:val="56"/>
  </w:num>
  <w:num w:numId="32">
    <w:abstractNumId w:val="87"/>
  </w:num>
  <w:num w:numId="33">
    <w:abstractNumId w:val="71"/>
  </w:num>
  <w:num w:numId="34">
    <w:abstractNumId w:val="52"/>
  </w:num>
  <w:num w:numId="35">
    <w:abstractNumId w:val="58"/>
  </w:num>
  <w:num w:numId="36">
    <w:abstractNumId w:val="61"/>
  </w:num>
  <w:num w:numId="37">
    <w:abstractNumId w:val="39"/>
  </w:num>
  <w:num w:numId="38">
    <w:abstractNumId w:val="85"/>
  </w:num>
  <w:num w:numId="39">
    <w:abstractNumId w:val="90"/>
  </w:num>
  <w:num w:numId="40">
    <w:abstractNumId w:val="84"/>
  </w:num>
  <w:num w:numId="41">
    <w:abstractNumId w:val="100"/>
  </w:num>
  <w:num w:numId="42">
    <w:abstractNumId w:val="38"/>
  </w:num>
  <w:num w:numId="43">
    <w:abstractNumId w:val="72"/>
  </w:num>
  <w:num w:numId="44">
    <w:abstractNumId w:val="57"/>
  </w:num>
  <w:num w:numId="45">
    <w:abstractNumId w:val="48"/>
  </w:num>
  <w:num w:numId="46">
    <w:abstractNumId w:val="97"/>
  </w:num>
  <w:num w:numId="47">
    <w:abstractNumId w:val="92"/>
  </w:num>
  <w:num w:numId="48">
    <w:abstractNumId w:val="74"/>
  </w:num>
  <w:num w:numId="49">
    <w:abstractNumId w:val="89"/>
  </w:num>
  <w:num w:numId="50">
    <w:abstractNumId w:val="80"/>
  </w:num>
  <w:num w:numId="51">
    <w:abstractNumId w:val="42"/>
  </w:num>
  <w:num w:numId="52">
    <w:abstractNumId w:val="82"/>
  </w:num>
  <w:num w:numId="53">
    <w:abstractNumId w:val="81"/>
  </w:num>
  <w:num w:numId="54">
    <w:abstractNumId w:val="65"/>
  </w:num>
  <w:num w:numId="55">
    <w:abstractNumId w:val="66"/>
  </w:num>
  <w:num w:numId="56">
    <w:abstractNumId w:val="69"/>
  </w:num>
  <w:num w:numId="57">
    <w:abstractNumId w:val="67"/>
  </w:num>
  <w:num w:numId="58">
    <w:abstractNumId w:val="63"/>
  </w:num>
  <w:num w:numId="59">
    <w:abstractNumId w:val="76"/>
  </w:num>
  <w:num w:numId="60">
    <w:abstractNumId w:val="43"/>
  </w:num>
  <w:num w:numId="61">
    <w:abstractNumId w:val="54"/>
  </w:num>
  <w:num w:numId="62">
    <w:abstractNumId w:val="55"/>
  </w:num>
  <w:num w:numId="63">
    <w:abstractNumId w:val="40"/>
  </w:num>
  <w:num w:numId="64">
    <w:abstractNumId w:val="37"/>
  </w:num>
  <w:num w:numId="65">
    <w:abstractNumId w:val="35"/>
  </w:num>
  <w:num w:numId="66">
    <w:abstractNumId w:val="99"/>
  </w:num>
  <w:num w:numId="67">
    <w:abstractNumId w:val="78"/>
  </w:num>
  <w:num w:numId="68">
    <w:abstractNumId w:val="91"/>
  </w:num>
  <w:num w:numId="69">
    <w:abstractNumId w:val="98"/>
  </w:num>
  <w:num w:numId="70">
    <w:abstractNumId w:val="41"/>
  </w:num>
  <w:num w:numId="71">
    <w:abstractNumId w:val="60"/>
  </w:num>
  <w:num w:numId="72">
    <w:abstractNumId w:val="8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95B"/>
    <w:rsid w:val="00062A2D"/>
    <w:rsid w:val="00063337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6E33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D7F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2954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4ECA"/>
    <w:rsid w:val="001551D4"/>
    <w:rsid w:val="0015754B"/>
    <w:rsid w:val="00157A61"/>
    <w:rsid w:val="00157BCD"/>
    <w:rsid w:val="00160975"/>
    <w:rsid w:val="0016480F"/>
    <w:rsid w:val="00166F2A"/>
    <w:rsid w:val="00166F49"/>
    <w:rsid w:val="00167674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8E6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302"/>
    <w:rsid w:val="002133C4"/>
    <w:rsid w:val="00213B0D"/>
    <w:rsid w:val="00215320"/>
    <w:rsid w:val="00215376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75A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296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619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4CD5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84A"/>
    <w:rsid w:val="002B6BE4"/>
    <w:rsid w:val="002B6C14"/>
    <w:rsid w:val="002B6DEB"/>
    <w:rsid w:val="002B6F3A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49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814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35519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1D3F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A07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4028F"/>
    <w:rsid w:val="00440393"/>
    <w:rsid w:val="00440727"/>
    <w:rsid w:val="00441E02"/>
    <w:rsid w:val="0044270D"/>
    <w:rsid w:val="0044347A"/>
    <w:rsid w:val="0044357F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38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6FE9"/>
    <w:rsid w:val="00497554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D0197"/>
    <w:rsid w:val="004D09CD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E7CA6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48E7"/>
    <w:rsid w:val="00505423"/>
    <w:rsid w:val="00506214"/>
    <w:rsid w:val="00506529"/>
    <w:rsid w:val="0050720A"/>
    <w:rsid w:val="005073E7"/>
    <w:rsid w:val="00507668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DC3"/>
    <w:rsid w:val="005802C6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96621"/>
    <w:rsid w:val="00597CA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A76DD"/>
    <w:rsid w:val="005B0653"/>
    <w:rsid w:val="005B1397"/>
    <w:rsid w:val="005B174F"/>
    <w:rsid w:val="005B3350"/>
    <w:rsid w:val="005B3B6D"/>
    <w:rsid w:val="005B5091"/>
    <w:rsid w:val="005B53E5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07B8"/>
    <w:rsid w:val="006315EB"/>
    <w:rsid w:val="006316FF"/>
    <w:rsid w:val="006333D5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6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31A"/>
    <w:rsid w:val="00667F35"/>
    <w:rsid w:val="00670F31"/>
    <w:rsid w:val="00671059"/>
    <w:rsid w:val="00671641"/>
    <w:rsid w:val="006722B1"/>
    <w:rsid w:val="006725A3"/>
    <w:rsid w:val="00672728"/>
    <w:rsid w:val="0067353F"/>
    <w:rsid w:val="00673DF2"/>
    <w:rsid w:val="00673E32"/>
    <w:rsid w:val="00676794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D45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01F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06D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6C0F"/>
    <w:rsid w:val="00747F19"/>
    <w:rsid w:val="00750B14"/>
    <w:rsid w:val="00750FD7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4791"/>
    <w:rsid w:val="007552CF"/>
    <w:rsid w:val="00755C4D"/>
    <w:rsid w:val="0075603C"/>
    <w:rsid w:val="00756181"/>
    <w:rsid w:val="00757563"/>
    <w:rsid w:val="0075793F"/>
    <w:rsid w:val="00761AA6"/>
    <w:rsid w:val="00761B94"/>
    <w:rsid w:val="00761EA5"/>
    <w:rsid w:val="00761FEF"/>
    <w:rsid w:val="007620AC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5E7"/>
    <w:rsid w:val="007B4B08"/>
    <w:rsid w:val="007B548C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4BA3"/>
    <w:rsid w:val="007D515B"/>
    <w:rsid w:val="007D5318"/>
    <w:rsid w:val="007D5787"/>
    <w:rsid w:val="007D6E6F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4E68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0EC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5A85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4406"/>
    <w:rsid w:val="008B70A9"/>
    <w:rsid w:val="008C4147"/>
    <w:rsid w:val="008C4550"/>
    <w:rsid w:val="008C48BB"/>
    <w:rsid w:val="008C4C7B"/>
    <w:rsid w:val="008C54AB"/>
    <w:rsid w:val="008C66F4"/>
    <w:rsid w:val="008C6928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871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0711C"/>
    <w:rsid w:val="00B104E2"/>
    <w:rsid w:val="00B1084B"/>
    <w:rsid w:val="00B10D08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30BC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4423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0EFE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26D28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4946"/>
    <w:rsid w:val="00C454CF"/>
    <w:rsid w:val="00C45A73"/>
    <w:rsid w:val="00C474EA"/>
    <w:rsid w:val="00C509BE"/>
    <w:rsid w:val="00C5432B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3"/>
    <w:rsid w:val="00D32E2E"/>
    <w:rsid w:val="00D3786A"/>
    <w:rsid w:val="00D40D8A"/>
    <w:rsid w:val="00D4184F"/>
    <w:rsid w:val="00D42140"/>
    <w:rsid w:val="00D42356"/>
    <w:rsid w:val="00D423F4"/>
    <w:rsid w:val="00D42515"/>
    <w:rsid w:val="00D42833"/>
    <w:rsid w:val="00D43F70"/>
    <w:rsid w:val="00D4411F"/>
    <w:rsid w:val="00D447A8"/>
    <w:rsid w:val="00D45028"/>
    <w:rsid w:val="00D459F7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5922"/>
    <w:rsid w:val="00DB7376"/>
    <w:rsid w:val="00DC0C0E"/>
    <w:rsid w:val="00DC19C0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F59"/>
    <w:rsid w:val="00E023EF"/>
    <w:rsid w:val="00E03227"/>
    <w:rsid w:val="00E03BEA"/>
    <w:rsid w:val="00E040C7"/>
    <w:rsid w:val="00E0495C"/>
    <w:rsid w:val="00E06198"/>
    <w:rsid w:val="00E105D4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15A4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6503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60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2C0"/>
    <w:rsid w:val="00E61CAA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FF4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2323"/>
    <w:rsid w:val="00EA3D05"/>
    <w:rsid w:val="00EA3EB5"/>
    <w:rsid w:val="00EA434E"/>
    <w:rsid w:val="00EA4DF6"/>
    <w:rsid w:val="00EA5033"/>
    <w:rsid w:val="00EA56F9"/>
    <w:rsid w:val="00EA68AE"/>
    <w:rsid w:val="00EA721B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2B38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0B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3561"/>
    <w:rsid w:val="00F54E27"/>
    <w:rsid w:val="00F55BE6"/>
    <w:rsid w:val="00F571FC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1BB3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25FA"/>
    <w:rsid w:val="00FB3872"/>
    <w:rsid w:val="00FB4820"/>
    <w:rsid w:val="00FB4EF6"/>
    <w:rsid w:val="00FB693E"/>
    <w:rsid w:val="00FB6EA9"/>
    <w:rsid w:val="00FB7DD4"/>
    <w:rsid w:val="00FC0082"/>
    <w:rsid w:val="00FC01ED"/>
    <w:rsid w:val="00FC1169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206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5"/>
      </w:numPr>
    </w:pPr>
  </w:style>
  <w:style w:type="numbering" w:customStyle="1" w:styleId="WWNum74">
    <w:name w:val="WWNum74"/>
    <w:basedOn w:val="Bezlisty"/>
    <w:rsid w:val="00354687"/>
    <w:pPr>
      <w:numPr>
        <w:numId w:val="16"/>
      </w:numPr>
    </w:pPr>
  </w:style>
  <w:style w:type="numbering" w:customStyle="1" w:styleId="Outline">
    <w:name w:val="Outline"/>
    <w:basedOn w:val="Bezlisty"/>
    <w:rsid w:val="00E65F45"/>
    <w:pPr>
      <w:numPr>
        <w:numId w:val="19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B684A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A76DD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6433dc-5bc9-43d0-814f-ac60056158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AC2D49C37147A50B708AE883823E" ma:contentTypeVersion="15" ma:contentTypeDescription="Create a new document." ma:contentTypeScope="" ma:versionID="558dd7c6f6f76c26dc4e2eebd3f05b1e">
  <xsd:schema xmlns:xsd="http://www.w3.org/2001/XMLSchema" xmlns:xs="http://www.w3.org/2001/XMLSchema" xmlns:p="http://schemas.microsoft.com/office/2006/metadata/properties" xmlns:ns3="27f1c902-9302-4e6e-8369-36c478b94826" xmlns:ns4="136433dc-5bc9-43d0-814f-ac6005615827" targetNamespace="http://schemas.microsoft.com/office/2006/metadata/properties" ma:root="true" ma:fieldsID="c845c07ce785f47d76dabc7149ce3b06" ns3:_="" ns4:_="">
    <xsd:import namespace="27f1c902-9302-4e6e-8369-36c478b94826"/>
    <xsd:import namespace="136433dc-5bc9-43d0-814f-ac600561582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c902-9302-4e6e-8369-36c478b9482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33dc-5bc9-43d0-814f-ac600561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753B-1C49-41C7-8A66-D63A08609767}">
  <ds:schemaRefs>
    <ds:schemaRef ds:uri="27f1c902-9302-4e6e-8369-36c478b94826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36433dc-5bc9-43d0-814f-ac600561582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3B96F9-5914-40CB-B57B-1AADB1F29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A8E1E-A371-4813-B3A3-1E83534B7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1c902-9302-4e6e-8369-36c478b94826"/>
    <ds:schemaRef ds:uri="136433dc-5bc9-43d0-814f-ac6005615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27E688-CBF2-4315-B41C-BB892BF5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526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4014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7</cp:revision>
  <cp:lastPrinted>2023-06-26T06:45:00Z</cp:lastPrinted>
  <dcterms:created xsi:type="dcterms:W3CDTF">2025-04-22T11:39:00Z</dcterms:created>
  <dcterms:modified xsi:type="dcterms:W3CDTF">2025-04-30T11:49:00Z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0x01010025E6AC2D49C37147A50B708AE883823E</vt:lpwstr>
  </property>
</Properties>
</file>