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00742657"/>
    <w:bookmarkStart w:id="1" w:name="_Toc500742737"/>
    <w:bookmarkStart w:id="2" w:name="_Toc132881473"/>
    <w:bookmarkStart w:id="3" w:name="_Hlk524696135"/>
    <w:bookmarkStart w:id="4" w:name="_Hlk533072300"/>
    <w:bookmarkStart w:id="5" w:name="_Hlk21946475"/>
    <w:bookmarkStart w:id="6" w:name="_Hlk47592903"/>
    <w:p w14:paraId="0EC88348" w14:textId="39B5843D" w:rsidR="00C8559C" w:rsidRPr="0088328D" w:rsidRDefault="007A6F11" w:rsidP="00DA78FF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7FF251CF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D6354E8">
              <v:roundrect id="AutoShape 18" style="position:absolute;margin-left:.2pt;margin-top:.2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B84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"/>
            </w:pict>
          </mc:Fallback>
        </mc:AlternateContent>
      </w:r>
      <w:bookmarkEnd w:id="0"/>
      <w:bookmarkEnd w:id="1"/>
      <w:r w:rsidR="00C8559C" w:rsidRPr="0088328D">
        <w:t xml:space="preserve">ZAŁĄCZNIK Nr </w:t>
      </w:r>
      <w:r w:rsidR="000F4530">
        <w:t>3</w:t>
      </w:r>
      <w:bookmarkEnd w:id="2"/>
    </w:p>
    <w:p w14:paraId="3D6112CC" w14:textId="614CA97E" w:rsidR="00C8559C" w:rsidRPr="0088328D" w:rsidRDefault="00C8559C" w:rsidP="00DA78FF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965102F" w14:textId="539FD96A" w:rsidR="0034127C" w:rsidRPr="0088328D" w:rsidRDefault="00650BF8" w:rsidP="00687655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252AAFAC" w14:textId="77777777" w:rsidR="0034127C" w:rsidRPr="0088328D" w:rsidRDefault="0034127C" w:rsidP="00DA78FF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88328D" w:rsidRDefault="00BD6FC0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</w:t>
      </w:r>
      <w:r w:rsidR="00C8559C" w:rsidRPr="0088328D">
        <w:rPr>
          <w:rFonts w:cs="Arial"/>
          <w:b/>
          <w:bCs/>
          <w:sz w:val="22"/>
        </w:rPr>
        <w:t>W</w:t>
      </w:r>
      <w:r w:rsidRPr="0088328D">
        <w:rPr>
          <w:rFonts w:cs="Arial"/>
          <w:b/>
          <w:bCs/>
          <w:sz w:val="22"/>
        </w:rPr>
        <w:t>IADCZENI</w:t>
      </w:r>
      <w:r w:rsidR="00C8559C" w:rsidRPr="0088328D">
        <w:rPr>
          <w:rFonts w:cs="Arial"/>
          <w:b/>
          <w:bCs/>
          <w:sz w:val="22"/>
        </w:rPr>
        <w:t>E</w:t>
      </w:r>
    </w:p>
    <w:p w14:paraId="594423DA" w14:textId="77777777" w:rsidR="00C8559C" w:rsidRPr="0088328D" w:rsidRDefault="00C8559C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ABA608F" w14:textId="1223515D" w:rsidR="00B61174" w:rsidRPr="0088328D" w:rsidRDefault="0099687D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6544BA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3F750261" w14:textId="49D8C88E" w:rsidR="000C53DA" w:rsidRPr="0088328D" w:rsidRDefault="00310EFB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0C53DA" w:rsidRPr="0088328D" w14:paraId="63EBB375" w14:textId="77777777" w:rsidTr="005E7172">
        <w:tc>
          <w:tcPr>
            <w:tcW w:w="10206" w:type="dxa"/>
            <w:shd w:val="clear" w:color="auto" w:fill="F2F2F2"/>
          </w:tcPr>
          <w:p w14:paraId="0F20B479" w14:textId="77777777" w:rsidR="00001497" w:rsidRDefault="00001497" w:rsidP="0000149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13C323DE" w14:textId="2A1D749C" w:rsidR="0099138D" w:rsidRDefault="0099138D" w:rsidP="009913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99138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Usługi transportowe i usługi koparko-ładowarką na terenie miasta Gdańsk</w:t>
            </w:r>
            <w:r w:rsidR="00523B3B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a</w:t>
            </w:r>
            <w:r w:rsidRPr="0099138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</w:t>
            </w:r>
          </w:p>
          <w:p w14:paraId="3452B4B8" w14:textId="4CD2D196" w:rsidR="00214381" w:rsidRPr="0088328D" w:rsidRDefault="0099138D" w:rsidP="0099138D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5E90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F35E9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523B3B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64508DAE" w14:textId="77777777" w:rsidR="00C8559C" w:rsidRPr="0088328D" w:rsidRDefault="00C8559C" w:rsidP="00DA78FF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2CBD7F1" w14:textId="77777777" w:rsidR="00C8559C" w:rsidRPr="0088328D" w:rsidRDefault="00C8559C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88328D" w:rsidRDefault="00C8559C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614C903" w14:textId="0DD897C5" w:rsidR="00FF066F" w:rsidRPr="0088328D" w:rsidRDefault="00FF066F" w:rsidP="007A170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88328D">
        <w:rPr>
          <w:rFonts w:ascii="Arial" w:hAnsi="Arial" w:cs="Arial"/>
          <w:sz w:val="22"/>
          <w:szCs w:val="22"/>
        </w:rPr>
        <w:t>której mowa w §11 ust. 2 pkt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Pr="0088328D">
        <w:rPr>
          <w:rFonts w:ascii="Arial" w:hAnsi="Arial" w:cs="Arial"/>
          <w:sz w:val="22"/>
          <w:szCs w:val="22"/>
        </w:rPr>
        <w:t>*,</w:t>
      </w:r>
    </w:p>
    <w:p w14:paraId="66701935" w14:textId="23EDF35F" w:rsidR="00FF066F" w:rsidRPr="0088328D" w:rsidRDefault="00FF066F" w:rsidP="007A170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należymy do grupy kapitałowej, o k</w:t>
      </w:r>
      <w:r w:rsidR="001B53E0" w:rsidRPr="0088328D">
        <w:rPr>
          <w:rFonts w:ascii="Arial" w:hAnsi="Arial" w:cs="Arial"/>
          <w:sz w:val="22"/>
          <w:szCs w:val="22"/>
        </w:rPr>
        <w:t xml:space="preserve">tórej mowa w §11 ust. 2 pkt 5 </w:t>
      </w:r>
      <w:r w:rsidR="00116149" w:rsidRPr="0088328D">
        <w:rPr>
          <w:rFonts w:ascii="Arial" w:hAnsi="Arial" w:cs="Arial"/>
          <w:sz w:val="22"/>
          <w:szCs w:val="22"/>
        </w:rPr>
        <w:t>Regulaminu ZP GAiT Sp. z o.o.</w:t>
      </w:r>
      <w:r w:rsidR="005E5CF2" w:rsidRPr="0088328D">
        <w:rPr>
          <w:rFonts w:ascii="Arial" w:hAnsi="Arial" w:cs="Arial"/>
          <w:sz w:val="22"/>
          <w:szCs w:val="22"/>
        </w:rPr>
        <w:t>*</w:t>
      </w:r>
      <w:r w:rsidR="00116149" w:rsidRPr="0088328D">
        <w:rPr>
          <w:rFonts w:ascii="Arial" w:hAnsi="Arial" w:cs="Arial"/>
          <w:sz w:val="22"/>
          <w:szCs w:val="22"/>
        </w:rPr>
        <w:t xml:space="preserve">. </w:t>
      </w:r>
      <w:r w:rsidR="005E5CF2" w:rsidRPr="0088328D">
        <w:rPr>
          <w:rFonts w:ascii="Arial" w:hAnsi="Arial" w:cs="Arial"/>
          <w:sz w:val="22"/>
          <w:szCs w:val="22"/>
        </w:rPr>
        <w:t>W </w:t>
      </w:r>
      <w:r w:rsidRPr="0088328D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88328D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88328D">
        <w:rPr>
          <w:rFonts w:ascii="Arial" w:hAnsi="Arial" w:cs="Arial"/>
          <w:sz w:val="22"/>
          <w:szCs w:val="22"/>
        </w:rPr>
        <w:t>ust. 2 p</w:t>
      </w:r>
      <w:r w:rsidR="001B53E0" w:rsidRPr="0088328D">
        <w:rPr>
          <w:rFonts w:ascii="Arial" w:hAnsi="Arial" w:cs="Arial"/>
          <w:sz w:val="22"/>
          <w:szCs w:val="22"/>
        </w:rPr>
        <w:t>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="001B53E0" w:rsidRPr="0088328D">
        <w:rPr>
          <w:rFonts w:ascii="Arial" w:hAnsi="Arial" w:cs="Arial"/>
          <w:sz w:val="22"/>
          <w:szCs w:val="22"/>
        </w:rPr>
        <w:t xml:space="preserve">, </w:t>
      </w:r>
      <w:r w:rsidRPr="0088328D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0D164405" w:rsidR="00C8559C" w:rsidRPr="0088328D" w:rsidRDefault="00C8559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22C295D" w14:textId="77777777" w:rsidR="00993A0C" w:rsidRPr="0088328D" w:rsidRDefault="00993A0C" w:rsidP="00993A0C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33BB7C4" w14:textId="77777777" w:rsidR="00993A0C" w:rsidRPr="0088328D" w:rsidRDefault="00993A0C" w:rsidP="00993A0C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A3C30E2" w14:textId="77777777" w:rsidR="00993A0C" w:rsidRPr="0088328D" w:rsidRDefault="00993A0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6C2034C3" w:rsidR="00C8559C" w:rsidRPr="0088328D" w:rsidRDefault="001D2260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2A9510AE" w14:textId="77777777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1928C87" w14:textId="0B207481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E2119AC" w14:textId="7B67FD43" w:rsidR="00E77F41" w:rsidRPr="0088328D" w:rsidRDefault="00BD256F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A88C" wp14:editId="332C8AC4">
                <wp:simplePos x="0" y="0"/>
                <wp:positionH relativeFrom="column">
                  <wp:posOffset>4155440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9294C" id="AutoShape 19" o:spid="_x0000_s1026" style="position:absolute;margin-left:327.2pt;margin-top:18.8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ngjMB94AAAAKAQAADwAAAAAAAAAAAAAAAAB3BAAAZHJzL2Rvd25yZXYueG1s&#10;UEsFBgAAAAAEAAQA8wAAAIIFAAAAAA==&#10;"/>
            </w:pict>
          </mc:Fallback>
        </mc:AlternateContent>
      </w:r>
    </w:p>
    <w:p w14:paraId="36E2BE2A" w14:textId="77777777" w:rsidR="00E77F41" w:rsidRPr="0088328D" w:rsidRDefault="00E77F41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3A63391" w14:textId="13652600" w:rsidR="006F5452" w:rsidRPr="0088328D" w:rsidRDefault="006F545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0E84100A" w:rsidR="00132892" w:rsidRPr="0088328D" w:rsidRDefault="00132892" w:rsidP="00DA78FF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2D99625" w14:textId="77777777" w:rsidR="00132892" w:rsidRPr="0088328D" w:rsidRDefault="0013289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88328D" w:rsidRDefault="001D2260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2F7DD0" w14:textId="77777777" w:rsidR="001D2260" w:rsidRPr="0088328D" w:rsidRDefault="00920F2E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</w:t>
      </w:r>
      <w:r w:rsidR="001D2260" w:rsidRPr="0088328D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88328D" w:rsidRDefault="001D2260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88328D" w:rsidRDefault="00842268" w:rsidP="00DA78FF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88328D" w:rsidRDefault="001D2260" w:rsidP="00DA78FF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405B47B6" w14:textId="7EE1404B" w:rsidR="00593AB7" w:rsidRPr="000439E1" w:rsidRDefault="001D2260" w:rsidP="00864352">
      <w:pPr>
        <w:suppressAutoHyphens/>
        <w:spacing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miejscowość   -   dat</w:t>
      </w:r>
      <w:bookmarkEnd w:id="3"/>
      <w:bookmarkEnd w:id="4"/>
      <w:bookmarkEnd w:id="5"/>
      <w:bookmarkEnd w:id="6"/>
      <w:r w:rsidR="00864352">
        <w:rPr>
          <w:rFonts w:ascii="Arial" w:hAnsi="Arial" w:cs="Arial"/>
          <w:sz w:val="16"/>
          <w:szCs w:val="16"/>
        </w:rPr>
        <w:t>a</w:t>
      </w:r>
    </w:p>
    <w:sectPr w:rsidR="00593AB7" w:rsidRPr="000439E1" w:rsidSect="00D608FC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771B" w14:textId="77777777" w:rsidR="00FD7783" w:rsidRDefault="00FD7783">
      <w:r>
        <w:separator/>
      </w:r>
    </w:p>
  </w:endnote>
  <w:endnote w:type="continuationSeparator" w:id="0">
    <w:p w14:paraId="1B83647D" w14:textId="77777777" w:rsidR="00FD7783" w:rsidRDefault="00FD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3492" w14:textId="77777777" w:rsidR="00FD7783" w:rsidRDefault="00FD7783">
      <w:r>
        <w:separator/>
      </w:r>
    </w:p>
  </w:footnote>
  <w:footnote w:type="continuationSeparator" w:id="0">
    <w:p w14:paraId="03A833D0" w14:textId="77777777" w:rsidR="00FD7783" w:rsidRDefault="00FD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A2A36A6"/>
    <w:multiLevelType w:val="hybridMultilevel"/>
    <w:tmpl w:val="5B9E2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8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4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D1D361E"/>
    <w:multiLevelType w:val="hybridMultilevel"/>
    <w:tmpl w:val="54603EAE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58364CEA"/>
    <w:multiLevelType w:val="hybridMultilevel"/>
    <w:tmpl w:val="FC4A5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12149"/>
    <w:multiLevelType w:val="hybridMultilevel"/>
    <w:tmpl w:val="6C7E9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4" w15:restartNumberingAfterBreak="0">
    <w:nsid w:val="6E895CEA"/>
    <w:multiLevelType w:val="hybridMultilevel"/>
    <w:tmpl w:val="A148B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0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5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4"/>
  </w:num>
  <w:num w:numId="3" w16cid:durableId="304166605">
    <w:abstractNumId w:val="43"/>
  </w:num>
  <w:num w:numId="4" w16cid:durableId="1454598410">
    <w:abstractNumId w:val="103"/>
  </w:num>
  <w:num w:numId="5" w16cid:durableId="724450671">
    <w:abstractNumId w:val="82"/>
  </w:num>
  <w:num w:numId="6" w16cid:durableId="90320814">
    <w:abstractNumId w:val="91"/>
  </w:num>
  <w:num w:numId="7" w16cid:durableId="1426733731">
    <w:abstractNumId w:val="95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0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68"/>
  </w:num>
  <w:num w:numId="15" w16cid:durableId="1047997671">
    <w:abstractNumId w:val="98"/>
  </w:num>
  <w:num w:numId="16" w16cid:durableId="1497186079">
    <w:abstractNumId w:val="83"/>
  </w:num>
  <w:num w:numId="17" w16cid:durableId="1520461155">
    <w:abstractNumId w:val="79"/>
  </w:num>
  <w:num w:numId="18" w16cid:durableId="1876388454">
    <w:abstractNumId w:val="32"/>
  </w:num>
  <w:num w:numId="19" w16cid:durableId="1342125677">
    <w:abstractNumId w:val="49"/>
  </w:num>
  <w:num w:numId="20" w16cid:durableId="3816336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0"/>
  </w:num>
  <w:num w:numId="23" w16cid:durableId="1698118003">
    <w:abstractNumId w:val="77"/>
  </w:num>
  <w:num w:numId="24" w16cid:durableId="279534397">
    <w:abstractNumId w:val="28"/>
  </w:num>
  <w:num w:numId="25" w16cid:durableId="37053464">
    <w:abstractNumId w:val="101"/>
  </w:num>
  <w:num w:numId="26" w16cid:durableId="5255269">
    <w:abstractNumId w:val="65"/>
  </w:num>
  <w:num w:numId="27" w16cid:durableId="1217429327">
    <w:abstractNumId w:val="56"/>
  </w:num>
  <w:num w:numId="28" w16cid:durableId="590285661">
    <w:abstractNumId w:val="100"/>
    <w:lvlOverride w:ilvl="0">
      <w:startOverride w:val="1"/>
    </w:lvlOverride>
  </w:num>
  <w:num w:numId="29" w16cid:durableId="1313289778">
    <w:abstractNumId w:val="57"/>
  </w:num>
  <w:num w:numId="30" w16cid:durableId="407311426">
    <w:abstractNumId w:val="69"/>
  </w:num>
  <w:num w:numId="31" w16cid:durableId="292755988">
    <w:abstractNumId w:val="71"/>
  </w:num>
  <w:num w:numId="32" w16cid:durableId="1789203356">
    <w:abstractNumId w:val="53"/>
  </w:num>
  <w:num w:numId="33" w16cid:durableId="134955002">
    <w:abstractNumId w:val="48"/>
  </w:num>
  <w:num w:numId="34" w16cid:durableId="899171461">
    <w:abstractNumId w:val="61"/>
  </w:num>
  <w:num w:numId="35" w16cid:durableId="1122186352">
    <w:abstractNumId w:val="63"/>
  </w:num>
  <w:num w:numId="36" w16cid:durableId="1520504364">
    <w:abstractNumId w:val="33"/>
  </w:num>
  <w:num w:numId="37" w16cid:durableId="1611279099">
    <w:abstractNumId w:val="92"/>
  </w:num>
  <w:num w:numId="38" w16cid:durableId="263659755">
    <w:abstractNumId w:val="41"/>
  </w:num>
  <w:num w:numId="39" w16cid:durableId="1185244024">
    <w:abstractNumId w:val="51"/>
  </w:num>
  <w:num w:numId="40" w16cid:durableId="1555005082">
    <w:abstractNumId w:val="93"/>
  </w:num>
  <w:num w:numId="41" w16cid:durableId="1731071918">
    <w:abstractNumId w:val="50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4"/>
  </w:num>
  <w:num w:numId="45" w16cid:durableId="1619526070">
    <w:abstractNumId w:val="72"/>
  </w:num>
  <w:num w:numId="46" w16cid:durableId="190532592">
    <w:abstractNumId w:val="89"/>
  </w:num>
  <w:num w:numId="47" w16cid:durableId="185142700">
    <w:abstractNumId w:val="70"/>
  </w:num>
  <w:num w:numId="48" w16cid:durableId="1106730432">
    <w:abstractNumId w:val="105"/>
  </w:num>
  <w:num w:numId="49" w16cid:durableId="188050709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47"/>
  </w:num>
  <w:num w:numId="51" w16cid:durableId="743532979">
    <w:abstractNumId w:val="64"/>
  </w:num>
  <w:num w:numId="52" w16cid:durableId="1692947699">
    <w:abstractNumId w:val="67"/>
  </w:num>
  <w:num w:numId="53" w16cid:durableId="1531527212">
    <w:abstractNumId w:val="39"/>
  </w:num>
  <w:num w:numId="54" w16cid:durableId="1745956252">
    <w:abstractNumId w:val="23"/>
  </w:num>
  <w:num w:numId="55" w16cid:durableId="1705058209">
    <w:abstractNumId w:val="37"/>
  </w:num>
  <w:num w:numId="56" w16cid:durableId="591014703">
    <w:abstractNumId w:val="96"/>
  </w:num>
  <w:num w:numId="57" w16cid:durableId="1650287298">
    <w:abstractNumId w:val="54"/>
  </w:num>
  <w:num w:numId="58" w16cid:durableId="1638491607">
    <w:abstractNumId w:val="55"/>
  </w:num>
  <w:num w:numId="59" w16cid:durableId="518544335">
    <w:abstractNumId w:val="80"/>
  </w:num>
  <w:num w:numId="60" w16cid:durableId="286857973">
    <w:abstractNumId w:val="94"/>
  </w:num>
  <w:num w:numId="61" w16cid:durableId="1509099328">
    <w:abstractNumId w:val="8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9E1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480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5F3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DA3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56D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24D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4A18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2F9C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4D87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255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0A1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8F7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010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3B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12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0DC5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3F19"/>
    <w:rsid w:val="006944BC"/>
    <w:rsid w:val="0069456B"/>
    <w:rsid w:val="00694857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D7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7C8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ABB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8F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16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40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352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4F24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13"/>
    <w:rsid w:val="00943427"/>
    <w:rsid w:val="00943495"/>
    <w:rsid w:val="009439EA"/>
    <w:rsid w:val="00943CEF"/>
    <w:rsid w:val="00943F1E"/>
    <w:rsid w:val="0094454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38D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3E75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623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2FD1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BEC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A73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88C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0F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A65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A1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195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B97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6B5D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13C2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C9C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99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8FC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107B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687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3336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DC5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DDA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394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48D9"/>
    <w:rsid w:val="00EA5188"/>
    <w:rsid w:val="00EA51D3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37F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284B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5E71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5E90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BDB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39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783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CE1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583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8780686"/>
    <w:rsid w:val="1CD7C26E"/>
    <w:rsid w:val="47ACBC69"/>
    <w:rsid w:val="5AF19928"/>
    <w:rsid w:val="7E7DA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105</cp:revision>
  <cp:lastPrinted>2023-05-12T10:46:00Z</cp:lastPrinted>
  <dcterms:created xsi:type="dcterms:W3CDTF">2022-04-27T08:58:00Z</dcterms:created>
  <dcterms:modified xsi:type="dcterms:W3CDTF">2025-04-09T11:10:00Z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