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AA1A" w14:textId="03017EBB" w:rsidR="008E33B8" w:rsidRDefault="008E33B8" w:rsidP="008E33B8">
      <w:pPr>
        <w:pStyle w:val="TYTUSIWZ"/>
        <w:numPr>
          <w:ilvl w:val="0"/>
          <w:numId w:val="0"/>
        </w:numPr>
        <w:rPr>
          <w:b w:val="0"/>
        </w:rPr>
      </w:pPr>
      <w:bookmarkStart w:id="0" w:name="_Hlk524696135"/>
      <w:bookmarkStart w:id="1" w:name="_Hlk533072300"/>
      <w:bookmarkStart w:id="2" w:name="_Hlk21946475"/>
    </w:p>
    <w:bookmarkStart w:id="3" w:name="_Toc129685532"/>
    <w:p w14:paraId="0B7DA4C2" w14:textId="68CF5F39" w:rsidR="004B0037" w:rsidRPr="0088328D" w:rsidRDefault="00BD256F" w:rsidP="00D94BC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BB1E3B" wp14:editId="3BBDF143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E5E8670">
              <v:roundrect id="AutoShape 14" style="position:absolute;margin-left:0;margin-top:-.55pt;width:169.5pt;height:99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arcsize="10923f" w14:anchorId="4D688A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">
                <w10:wrap anchorx="margin"/>
              </v:roundrect>
            </w:pict>
          </mc:Fallback>
        </mc:AlternateContent>
      </w:r>
      <w:r w:rsidR="008360FB" w:rsidRPr="0088328D">
        <w:t>ZAŁĄCZNIK Nr</w:t>
      </w:r>
      <w:r w:rsidR="00DA0DF9" w:rsidRPr="0088328D">
        <w:t xml:space="preserve"> </w:t>
      </w:r>
      <w:r w:rsidR="000F4530">
        <w:t>2</w:t>
      </w:r>
      <w:bookmarkEnd w:id="3"/>
    </w:p>
    <w:p w14:paraId="6E2652E8" w14:textId="7447DF24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4F478378" w14:textId="77777777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058B6FBC" w14:textId="77777777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514A2A4E" w14:textId="77777777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10CD828F" w14:textId="77777777" w:rsidR="00EF1A16" w:rsidRPr="0088328D" w:rsidRDefault="00EF1A16" w:rsidP="00DA78FF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7CE761E9" w14:textId="77777777" w:rsidR="004B0037" w:rsidRPr="0088328D" w:rsidRDefault="00A818CE" w:rsidP="00DA78FF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</w:t>
      </w:r>
      <w:r w:rsidR="00150909" w:rsidRPr="0088328D">
        <w:rPr>
          <w:rFonts w:cs="Arial"/>
          <w:b/>
          <w:bCs/>
          <w:sz w:val="22"/>
        </w:rPr>
        <w:t>Ś</w:t>
      </w:r>
      <w:r w:rsidRPr="0088328D">
        <w:rPr>
          <w:rFonts w:cs="Arial"/>
          <w:b/>
          <w:bCs/>
          <w:sz w:val="22"/>
        </w:rPr>
        <w:t>WIADCZENI</w:t>
      </w:r>
      <w:r w:rsidR="004B0037" w:rsidRPr="0088328D">
        <w:rPr>
          <w:rFonts w:cs="Arial"/>
          <w:b/>
          <w:bCs/>
          <w:sz w:val="22"/>
        </w:rPr>
        <w:t>E</w:t>
      </w:r>
    </w:p>
    <w:p w14:paraId="53A41DCE" w14:textId="77777777" w:rsidR="004B0037" w:rsidRPr="0088328D" w:rsidRDefault="004B0037" w:rsidP="00DA78FF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A1852E8" w14:textId="3397A424" w:rsidR="004B0037" w:rsidRPr="0088328D" w:rsidRDefault="00595669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  <w:r w:rsidR="0099687D" w:rsidRPr="0088328D">
        <w:rPr>
          <w:rFonts w:ascii="Arial" w:hAnsi="Arial" w:cs="Arial"/>
          <w:b/>
          <w:sz w:val="22"/>
          <w:szCs w:val="22"/>
        </w:rPr>
        <w:t>przetargu nieograniczonego</w:t>
      </w:r>
      <w:r w:rsidR="007D7D35" w:rsidRPr="0088328D">
        <w:rPr>
          <w:rFonts w:ascii="Arial" w:hAnsi="Arial" w:cs="Arial"/>
          <w:b/>
          <w:sz w:val="22"/>
          <w:szCs w:val="22"/>
        </w:rPr>
        <w:t xml:space="preserve"> </w:t>
      </w:r>
      <w:r w:rsidR="00B61174" w:rsidRPr="0088328D">
        <w:rPr>
          <w:rFonts w:ascii="Arial" w:hAnsi="Arial" w:cs="Arial"/>
          <w:b/>
          <w:sz w:val="22"/>
          <w:szCs w:val="22"/>
        </w:rPr>
        <w:t>sektorowego</w:t>
      </w:r>
    </w:p>
    <w:p w14:paraId="35419365" w14:textId="77777777" w:rsidR="00353C82" w:rsidRPr="00353C82" w:rsidRDefault="00353C82" w:rsidP="00353C82">
      <w:pPr>
        <w:tabs>
          <w:tab w:val="left" w:pos="1701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353C82">
        <w:rPr>
          <w:rFonts w:ascii="Arial" w:hAnsi="Arial" w:cs="Arial"/>
          <w:b/>
          <w:sz w:val="22"/>
          <w:szCs w:val="22"/>
        </w:rPr>
        <w:t>Dostawa sprężyn metalowo-gumowych pierwszego stopnia do tramwajów typu 128NG</w:t>
      </w:r>
    </w:p>
    <w:p w14:paraId="2FC05C30" w14:textId="77777777" w:rsidR="00353C82" w:rsidRPr="00353C82" w:rsidRDefault="00353C82" w:rsidP="00353C82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19D76C2" w14:textId="77777777" w:rsidR="00353C82" w:rsidRPr="00353C82" w:rsidRDefault="00353C82" w:rsidP="00353C8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353C82">
        <w:rPr>
          <w:rFonts w:ascii="Arial" w:hAnsi="Arial" w:cs="Arial"/>
          <w:b/>
          <w:sz w:val="22"/>
          <w:szCs w:val="22"/>
        </w:rPr>
        <w:t>Znak sprawy 520.261.2.18.2025.KS</w:t>
      </w:r>
    </w:p>
    <w:p w14:paraId="2EA65FC3" w14:textId="77777777" w:rsidR="0004222F" w:rsidRPr="0088328D" w:rsidRDefault="0004222F" w:rsidP="00353C82">
      <w:pPr>
        <w:suppressAutoHyphens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3FB4777C" w14:textId="4AB879B3" w:rsidR="004B0037" w:rsidRPr="0088328D" w:rsidRDefault="00FD075F" w:rsidP="00547179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</w:t>
      </w:r>
      <w:r w:rsidR="004B0037" w:rsidRPr="0088328D">
        <w:rPr>
          <w:rFonts w:ascii="Arial" w:hAnsi="Arial" w:cs="Arial"/>
          <w:sz w:val="22"/>
          <w:szCs w:val="22"/>
        </w:rPr>
        <w:t xml:space="preserve">, że Firma nasza spełnia określone </w:t>
      </w:r>
      <w:r w:rsidR="00AE4DF7" w:rsidRPr="0088328D">
        <w:rPr>
          <w:rFonts w:ascii="Arial" w:hAnsi="Arial" w:cs="Arial"/>
          <w:sz w:val="22"/>
          <w:szCs w:val="22"/>
        </w:rPr>
        <w:t>Regulaminem</w:t>
      </w:r>
      <w:r w:rsidR="00B4091D" w:rsidRPr="0088328D">
        <w:rPr>
          <w:rFonts w:ascii="Arial" w:hAnsi="Arial" w:cs="Arial"/>
          <w:sz w:val="22"/>
          <w:szCs w:val="22"/>
        </w:rPr>
        <w:t xml:space="preserve"> ZP GAiT Sp. z o.o.</w:t>
      </w:r>
      <w:r w:rsidR="004B0037" w:rsidRPr="0088328D">
        <w:rPr>
          <w:rFonts w:ascii="Arial" w:hAnsi="Arial" w:cs="Arial"/>
          <w:sz w:val="22"/>
          <w:szCs w:val="22"/>
        </w:rPr>
        <w:t xml:space="preserve"> warunki tzn.:</w:t>
      </w:r>
    </w:p>
    <w:p w14:paraId="09589A01" w14:textId="77777777" w:rsidR="004B0037" w:rsidRPr="0088328D" w:rsidRDefault="004B0037" w:rsidP="00DA78FF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718D68E" w14:textId="77777777" w:rsidR="00743502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</w:t>
      </w:r>
      <w:r w:rsidR="00743502" w:rsidRPr="0088328D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posiadania takich uprawnień; </w:t>
      </w:r>
    </w:p>
    <w:p w14:paraId="7EEBD648" w14:textId="77777777" w:rsidR="00743502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</w:t>
      </w:r>
      <w:r w:rsidR="00743502" w:rsidRPr="0088328D">
        <w:rPr>
          <w:rFonts w:ascii="Arial" w:hAnsi="Arial" w:cs="Arial"/>
          <w:sz w:val="22"/>
          <w:szCs w:val="22"/>
        </w:rPr>
        <w:t xml:space="preserve">  wiedzę i doświadczenie;</w:t>
      </w:r>
    </w:p>
    <w:p w14:paraId="38887A0C" w14:textId="77777777" w:rsidR="00743502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dysponujemy</w:t>
      </w:r>
      <w:r w:rsidR="00743502" w:rsidRPr="0088328D">
        <w:rPr>
          <w:rFonts w:ascii="Arial" w:hAnsi="Arial" w:cs="Arial"/>
          <w:sz w:val="22"/>
          <w:szCs w:val="22"/>
        </w:rPr>
        <w:t xml:space="preserve"> odpowiednim  potencjałem technicznym, a  także dysponują osobami zdolnymi do wykonania zamówienia; </w:t>
      </w:r>
    </w:p>
    <w:p w14:paraId="66BEFBCB" w14:textId="77777777" w:rsidR="001661ED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</w:t>
      </w:r>
      <w:r w:rsidR="00743502" w:rsidRPr="0088328D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47CE87FE" w14:textId="5016DC79" w:rsidR="00CE15AB" w:rsidRPr="0088328D" w:rsidRDefault="00CE15AB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</w:t>
      </w:r>
      <w:r w:rsidR="009C3C4B" w:rsidRPr="0088328D">
        <w:rPr>
          <w:rFonts w:ascii="Arial" w:hAnsi="Arial" w:cs="Arial"/>
          <w:sz w:val="22"/>
          <w:szCs w:val="22"/>
          <w:lang w:eastAsia="en-US"/>
        </w:rPr>
        <w:t>amy wykluczeniu</w:t>
      </w:r>
      <w:r w:rsidR="00390318"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="009C3C4B"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 w:rsidR="00390318">
        <w:rPr>
          <w:rFonts w:ascii="Arial" w:hAnsi="Arial" w:cs="Arial"/>
          <w:sz w:val="22"/>
          <w:szCs w:val="22"/>
          <w:lang w:eastAsia="en-US"/>
        </w:rPr>
        <w:t>przesłanek określonych</w:t>
      </w:r>
      <w:r w:rsidR="002039EE">
        <w:rPr>
          <w:rFonts w:ascii="Arial" w:hAnsi="Arial" w:cs="Arial"/>
          <w:sz w:val="22"/>
          <w:szCs w:val="22"/>
          <w:lang w:eastAsia="en-US"/>
        </w:rPr>
        <w:t xml:space="preserve"> w SIWZ.</w:t>
      </w:r>
    </w:p>
    <w:p w14:paraId="1E27F655" w14:textId="77777777" w:rsidR="004B0037" w:rsidRPr="0088328D" w:rsidRDefault="004B0037" w:rsidP="00DA78FF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7E21D70B" w14:textId="2A3B17C8" w:rsidR="004B0037" w:rsidRPr="0088328D" w:rsidRDefault="004B0037" w:rsidP="00DA78F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</w:t>
      </w:r>
      <w:r w:rsidR="002D6A4C" w:rsidRPr="0088328D">
        <w:rPr>
          <w:rFonts w:ascii="Arial" w:hAnsi="Arial" w:cs="Arial"/>
          <w:b/>
          <w:i/>
          <w:sz w:val="22"/>
          <w:szCs w:val="22"/>
        </w:rPr>
        <w:t xml:space="preserve"> </w:t>
      </w:r>
      <w:r w:rsidRPr="0088328D">
        <w:rPr>
          <w:rFonts w:ascii="Arial" w:hAnsi="Arial" w:cs="Arial"/>
          <w:b/>
          <w:i/>
          <w:sz w:val="22"/>
          <w:szCs w:val="22"/>
        </w:rPr>
        <w:t>(my), że zapoznałem</w:t>
      </w:r>
      <w:r w:rsidR="000615B9" w:rsidRPr="0088328D">
        <w:rPr>
          <w:rFonts w:ascii="Arial" w:hAnsi="Arial" w:cs="Arial"/>
          <w:b/>
          <w:i/>
          <w:sz w:val="22"/>
          <w:szCs w:val="22"/>
        </w:rPr>
        <w:t xml:space="preserve"> </w:t>
      </w:r>
      <w:r w:rsidRPr="0088328D">
        <w:rPr>
          <w:rFonts w:ascii="Arial" w:hAnsi="Arial" w:cs="Arial"/>
          <w:b/>
          <w:i/>
          <w:sz w:val="22"/>
          <w:szCs w:val="22"/>
        </w:rPr>
        <w:t xml:space="preserve">(liśmy) się ze wszystkimi </w:t>
      </w:r>
      <w:r w:rsidR="00376B1C" w:rsidRPr="0088328D">
        <w:rPr>
          <w:rFonts w:ascii="Arial" w:hAnsi="Arial" w:cs="Arial"/>
          <w:b/>
          <w:i/>
          <w:sz w:val="22"/>
          <w:szCs w:val="22"/>
        </w:rPr>
        <w:t xml:space="preserve">warunkami </w:t>
      </w:r>
      <w:r w:rsidR="00A36268" w:rsidRPr="0088328D">
        <w:rPr>
          <w:rFonts w:ascii="Arial" w:hAnsi="Arial" w:cs="Arial"/>
          <w:b/>
          <w:i/>
          <w:sz w:val="22"/>
          <w:szCs w:val="22"/>
        </w:rPr>
        <w:t>oraz</w:t>
      </w:r>
      <w:r w:rsidRPr="0088328D">
        <w:rPr>
          <w:rFonts w:ascii="Arial" w:hAnsi="Arial" w:cs="Arial"/>
          <w:b/>
          <w:i/>
          <w:sz w:val="22"/>
          <w:szCs w:val="22"/>
        </w:rPr>
        <w:t xml:space="preserve"> dokumentami przetargowymi do</w:t>
      </w:r>
      <w:r w:rsidR="00376B1C" w:rsidRPr="0088328D">
        <w:rPr>
          <w:rFonts w:ascii="Arial" w:hAnsi="Arial" w:cs="Arial"/>
          <w:b/>
          <w:i/>
          <w:sz w:val="22"/>
          <w:szCs w:val="22"/>
        </w:rPr>
        <w:t>tyczącymi przedmiotu zamówienia i </w:t>
      </w:r>
      <w:r w:rsidRPr="0088328D">
        <w:rPr>
          <w:rFonts w:ascii="Arial" w:hAnsi="Arial" w:cs="Arial"/>
          <w:b/>
          <w:i/>
          <w:sz w:val="22"/>
          <w:szCs w:val="22"/>
        </w:rPr>
        <w:t>przyjmuję(my) te warunki bez zastrzeżeń oraz, że zdobyłem</w:t>
      </w:r>
      <w:r w:rsidR="000615B9" w:rsidRPr="0088328D">
        <w:rPr>
          <w:rFonts w:ascii="Arial" w:hAnsi="Arial" w:cs="Arial"/>
          <w:b/>
          <w:i/>
          <w:sz w:val="22"/>
          <w:szCs w:val="22"/>
        </w:rPr>
        <w:t xml:space="preserve"> </w:t>
      </w:r>
      <w:r w:rsidRPr="0088328D">
        <w:rPr>
          <w:rFonts w:ascii="Arial" w:hAnsi="Arial" w:cs="Arial"/>
          <w:b/>
          <w:i/>
          <w:sz w:val="22"/>
          <w:szCs w:val="22"/>
        </w:rPr>
        <w:t>(liśmy) konieczne in</w:t>
      </w:r>
      <w:r w:rsidR="00CE15AB" w:rsidRPr="0088328D">
        <w:rPr>
          <w:rFonts w:ascii="Arial" w:hAnsi="Arial" w:cs="Arial"/>
          <w:b/>
          <w:i/>
          <w:sz w:val="22"/>
          <w:szCs w:val="22"/>
        </w:rPr>
        <w:t>formacje do sporządzenia oferty</w:t>
      </w:r>
    </w:p>
    <w:p w14:paraId="380C0E7A" w14:textId="4194285A" w:rsidR="002F1BDE" w:rsidRPr="0088328D" w:rsidRDefault="002F1BDE" w:rsidP="00DA78F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038A323" w14:textId="77777777" w:rsidR="002F1BDE" w:rsidRPr="0088328D" w:rsidRDefault="002F1BDE" w:rsidP="002F1BD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7D741C4" w14:textId="77777777" w:rsidR="002F1BDE" w:rsidRPr="0088328D" w:rsidRDefault="002F1BDE" w:rsidP="002F1BD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6BDCC9DA" w14:textId="4DA0CA51" w:rsidR="002F1BDE" w:rsidRPr="0088328D" w:rsidRDefault="006D7516" w:rsidP="00DA78F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9601F6" wp14:editId="04C95FA0">
                <wp:simplePos x="0" y="0"/>
                <wp:positionH relativeFrom="column">
                  <wp:posOffset>4138295</wp:posOffset>
                </wp:positionH>
                <wp:positionV relativeFrom="paragraph">
                  <wp:posOffset>183515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F8374CD">
              <v:roundrect id="AutoShape 16" style="position:absolute;margin-left:325.85pt;margin-top:14.45pt;width:169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ED2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2eYew3QAAAAoBAAAPAAAAAAAAAAAAAAAAAHcEAABkcnMvZG93bnJldi54bWxQ&#10;SwUGAAAAAAQABADzAAAAgQUAAAAA&#10;"/>
            </w:pict>
          </mc:Fallback>
        </mc:AlternateContent>
      </w:r>
    </w:p>
    <w:p w14:paraId="7343BBBA" w14:textId="67F13A77" w:rsidR="004B0037" w:rsidRPr="0088328D" w:rsidRDefault="004B0037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45AE73" w14:textId="62861A03" w:rsidR="0034127C" w:rsidRPr="0088328D" w:rsidRDefault="0034127C" w:rsidP="00DA78FF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6422EB2" w14:textId="77777777" w:rsidR="0034127C" w:rsidRPr="0088328D" w:rsidRDefault="0034127C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4062FFE" w14:textId="77777777" w:rsidR="0034127C" w:rsidRPr="0088328D" w:rsidRDefault="0034127C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C6BE821" w14:textId="77777777" w:rsidR="0034127C" w:rsidRPr="0088328D" w:rsidRDefault="0034127C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17CDC23" w14:textId="77777777" w:rsidR="001D2260" w:rsidRPr="0088328D" w:rsidRDefault="004B0037" w:rsidP="00DA78FF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2E15E2D6" w14:textId="77777777" w:rsidR="004B0037" w:rsidRPr="0088328D" w:rsidRDefault="004B0037" w:rsidP="00DA78FF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18AC0775" w14:textId="77777777" w:rsidR="001D2260" w:rsidRPr="0088328D" w:rsidRDefault="001D2260" w:rsidP="00DA78FF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1AA6DF12" w14:textId="77777777" w:rsidR="001D2260" w:rsidRPr="0088328D" w:rsidRDefault="001D2260" w:rsidP="00DA78FF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bookmarkEnd w:id="0"/>
    <w:bookmarkEnd w:id="1"/>
    <w:bookmarkEnd w:id="2"/>
    <w:p w14:paraId="405B47B6" w14:textId="17540C0A" w:rsidR="00593AB7" w:rsidRDefault="00593AB7" w:rsidP="009A69A3">
      <w:pPr>
        <w:pStyle w:val="TYTUSIWZ"/>
        <w:numPr>
          <w:ilvl w:val="0"/>
          <w:numId w:val="0"/>
        </w:numPr>
        <w:suppressAutoHyphens/>
        <w:spacing w:line="276" w:lineRule="auto"/>
      </w:pPr>
    </w:p>
    <w:sectPr w:rsidR="00593AB7" w:rsidSect="00231BE3">
      <w:footerReference w:type="even" r:id="rId11"/>
      <w:footerReference w:type="default" r:id="rId12"/>
      <w:footnotePr>
        <w:pos w:val="beneathText"/>
      </w:footnotePr>
      <w:pgSz w:w="11905" w:h="16837" w:code="9"/>
      <w:pgMar w:top="624" w:right="706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E295A" w14:textId="77777777" w:rsidR="00231BE3" w:rsidRDefault="00231BE3">
      <w:r>
        <w:separator/>
      </w:r>
    </w:p>
  </w:endnote>
  <w:endnote w:type="continuationSeparator" w:id="0">
    <w:p w14:paraId="032F47DF" w14:textId="77777777" w:rsidR="00231BE3" w:rsidRDefault="0023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950C5" w14:textId="77777777" w:rsidR="00231BE3" w:rsidRDefault="00231BE3">
      <w:r>
        <w:separator/>
      </w:r>
    </w:p>
  </w:footnote>
  <w:footnote w:type="continuationSeparator" w:id="0">
    <w:p w14:paraId="1FB6CD06" w14:textId="77777777" w:rsidR="00231BE3" w:rsidRDefault="0023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80D01FB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6762C8"/>
    <w:multiLevelType w:val="hybridMultilevel"/>
    <w:tmpl w:val="A5EAA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7D52AE5"/>
    <w:multiLevelType w:val="hybridMultilevel"/>
    <w:tmpl w:val="3BE8BA22"/>
    <w:lvl w:ilvl="0" w:tplc="5CC8C53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BEC1BBC"/>
    <w:multiLevelType w:val="hybridMultilevel"/>
    <w:tmpl w:val="60CE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1">
    <w:nsid w:val="112C6AC1"/>
    <w:multiLevelType w:val="hybridMultilevel"/>
    <w:tmpl w:val="807A5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6" w15:restartNumberingAfterBreak="0">
    <w:nsid w:val="1511583D"/>
    <w:multiLevelType w:val="hybridMultilevel"/>
    <w:tmpl w:val="342625E0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7A2EB584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1">
    <w:nsid w:val="22CB0426"/>
    <w:multiLevelType w:val="hybridMultilevel"/>
    <w:tmpl w:val="A18A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9748D9"/>
    <w:multiLevelType w:val="hybridMultilevel"/>
    <w:tmpl w:val="42587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1">
    <w:nsid w:val="2ABC24B8"/>
    <w:multiLevelType w:val="hybridMultilevel"/>
    <w:tmpl w:val="B38C8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2B720121"/>
    <w:multiLevelType w:val="hybridMultilevel"/>
    <w:tmpl w:val="E9CE0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4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70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1">
    <w:nsid w:val="3C0B3F12"/>
    <w:multiLevelType w:val="hybridMultilevel"/>
    <w:tmpl w:val="BBB0D0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3D1D361E"/>
    <w:multiLevelType w:val="hybridMultilevel"/>
    <w:tmpl w:val="8BC0ECF4"/>
    <w:lvl w:ilvl="0" w:tplc="46C0B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1">
    <w:nsid w:val="3DF05BA0"/>
    <w:multiLevelType w:val="hybridMultilevel"/>
    <w:tmpl w:val="A5D0A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680951"/>
    <w:multiLevelType w:val="hybridMultilevel"/>
    <w:tmpl w:val="4134BD5E"/>
    <w:lvl w:ilvl="0" w:tplc="C37A9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1">
    <w:nsid w:val="52C47A1E"/>
    <w:multiLevelType w:val="hybridMultilevel"/>
    <w:tmpl w:val="5530A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5074DF"/>
    <w:multiLevelType w:val="hybridMultilevel"/>
    <w:tmpl w:val="83BEB010"/>
    <w:lvl w:ilvl="0" w:tplc="D5DABB5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CA73322"/>
    <w:multiLevelType w:val="hybridMultilevel"/>
    <w:tmpl w:val="B262FAAC"/>
    <w:lvl w:ilvl="0" w:tplc="6382FF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5FD54525"/>
    <w:multiLevelType w:val="hybridMultilevel"/>
    <w:tmpl w:val="D50A728E"/>
    <w:lvl w:ilvl="0" w:tplc="43580D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847C17"/>
    <w:multiLevelType w:val="hybridMultilevel"/>
    <w:tmpl w:val="027CADA0"/>
    <w:lvl w:ilvl="0" w:tplc="9F8E8D06">
      <w:start w:val="1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 w:hint="default"/>
      </w:rPr>
    </w:lvl>
    <w:lvl w:ilvl="1" w:tplc="8130A6E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1" w15:restartNumberingAfterBreak="0">
    <w:nsid w:val="66C96E91"/>
    <w:multiLevelType w:val="multilevel"/>
    <w:tmpl w:val="E966A540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6E7FC2"/>
    <w:multiLevelType w:val="hybridMultilevel"/>
    <w:tmpl w:val="423415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8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2F32CC6"/>
    <w:multiLevelType w:val="hybridMultilevel"/>
    <w:tmpl w:val="BA1429E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2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4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426483"/>
    <w:multiLevelType w:val="hybridMultilevel"/>
    <w:tmpl w:val="7E5286B8"/>
    <w:lvl w:ilvl="0" w:tplc="13089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0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19"/>
  </w:num>
  <w:num w:numId="3" w16cid:durableId="304166605">
    <w:abstractNumId w:val="46"/>
  </w:num>
  <w:num w:numId="4" w16cid:durableId="1454598410">
    <w:abstractNumId w:val="118"/>
  </w:num>
  <w:num w:numId="5" w16cid:durableId="724450671">
    <w:abstractNumId w:val="93"/>
  </w:num>
  <w:num w:numId="6" w16cid:durableId="90320814">
    <w:abstractNumId w:val="105"/>
  </w:num>
  <w:num w:numId="7" w16cid:durableId="1426733731">
    <w:abstractNumId w:val="108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104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6"/>
  </w:num>
  <w:num w:numId="15" w16cid:durableId="1047997671">
    <w:abstractNumId w:val="112"/>
  </w:num>
  <w:num w:numId="16" w16cid:durableId="1497186079">
    <w:abstractNumId w:val="95"/>
  </w:num>
  <w:num w:numId="17" w16cid:durableId="1520461155">
    <w:abstractNumId w:val="90"/>
  </w:num>
  <w:num w:numId="18" w16cid:durableId="1876388454">
    <w:abstractNumId w:val="32"/>
  </w:num>
  <w:num w:numId="19" w16cid:durableId="1342125677">
    <w:abstractNumId w:val="52"/>
  </w:num>
  <w:num w:numId="20" w16cid:durableId="3816336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7"/>
  </w:num>
  <w:num w:numId="22" w16cid:durableId="2040813485">
    <w:abstractNumId w:val="114"/>
  </w:num>
  <w:num w:numId="23" w16cid:durableId="1698118003">
    <w:abstractNumId w:val="86"/>
  </w:num>
  <w:num w:numId="24" w16cid:durableId="279534397">
    <w:abstractNumId w:val="28"/>
  </w:num>
  <w:num w:numId="25" w16cid:durableId="37053464">
    <w:abstractNumId w:val="115"/>
  </w:num>
  <w:num w:numId="26" w16cid:durableId="5255269">
    <w:abstractNumId w:val="71"/>
  </w:num>
  <w:num w:numId="27" w16cid:durableId="1217429327">
    <w:abstractNumId w:val="62"/>
  </w:num>
  <w:num w:numId="28" w16cid:durableId="590285661">
    <w:abstractNumId w:val="114"/>
    <w:lvlOverride w:ilvl="0">
      <w:startOverride w:val="1"/>
    </w:lvlOverride>
  </w:num>
  <w:num w:numId="29" w16cid:durableId="1313289778">
    <w:abstractNumId w:val="63"/>
  </w:num>
  <w:num w:numId="30" w16cid:durableId="407311426">
    <w:abstractNumId w:val="77"/>
  </w:num>
  <w:num w:numId="31" w16cid:durableId="292755988">
    <w:abstractNumId w:val="79"/>
  </w:num>
  <w:num w:numId="32" w16cid:durableId="1789203356">
    <w:abstractNumId w:val="58"/>
  </w:num>
  <w:num w:numId="33" w16cid:durableId="134955002">
    <w:abstractNumId w:val="51"/>
  </w:num>
  <w:num w:numId="34" w16cid:durableId="899171461">
    <w:abstractNumId w:val="67"/>
  </w:num>
  <w:num w:numId="35" w16cid:durableId="1122186352">
    <w:abstractNumId w:val="69"/>
  </w:num>
  <w:num w:numId="36" w16cid:durableId="1520504364">
    <w:abstractNumId w:val="33"/>
  </w:num>
  <w:num w:numId="37" w16cid:durableId="1611279099">
    <w:abstractNumId w:val="106"/>
  </w:num>
  <w:num w:numId="38" w16cid:durableId="263659755">
    <w:abstractNumId w:val="43"/>
  </w:num>
  <w:num w:numId="39" w16cid:durableId="1185244024">
    <w:abstractNumId w:val="54"/>
  </w:num>
  <w:num w:numId="40" w16cid:durableId="1555005082">
    <w:abstractNumId w:val="107"/>
  </w:num>
  <w:num w:numId="41" w16cid:durableId="1731071918">
    <w:abstractNumId w:val="53"/>
  </w:num>
  <w:num w:numId="42" w16cid:durableId="17582300">
    <w:abstractNumId w:val="36"/>
  </w:num>
  <w:num w:numId="43" w16cid:durableId="1273635519">
    <w:abstractNumId w:val="45"/>
  </w:num>
  <w:num w:numId="44" w16cid:durableId="778841509">
    <w:abstractNumId w:val="83"/>
  </w:num>
  <w:num w:numId="45" w16cid:durableId="1619526070">
    <w:abstractNumId w:val="80"/>
  </w:num>
  <w:num w:numId="46" w16cid:durableId="190532592">
    <w:abstractNumId w:val="103"/>
  </w:num>
  <w:num w:numId="47" w16cid:durableId="185142700">
    <w:abstractNumId w:val="78"/>
  </w:num>
  <w:num w:numId="48" w16cid:durableId="1106730432">
    <w:abstractNumId w:val="120"/>
  </w:num>
  <w:num w:numId="49" w16cid:durableId="188050709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6320156">
    <w:abstractNumId w:val="50"/>
  </w:num>
  <w:num w:numId="51" w16cid:durableId="1180851348">
    <w:abstractNumId w:val="91"/>
  </w:num>
  <w:num w:numId="52" w16cid:durableId="743532979">
    <w:abstractNumId w:val="70"/>
  </w:num>
  <w:num w:numId="53" w16cid:durableId="1903905130">
    <w:abstractNumId w:val="29"/>
  </w:num>
  <w:num w:numId="54" w16cid:durableId="449054382">
    <w:abstractNumId w:val="110"/>
  </w:num>
  <w:num w:numId="55" w16cid:durableId="1757169333">
    <w:abstractNumId w:val="56"/>
  </w:num>
  <w:num w:numId="56" w16cid:durableId="1581713259">
    <w:abstractNumId w:val="75"/>
  </w:num>
  <w:num w:numId="57" w16cid:durableId="1451587866">
    <w:abstractNumId w:val="61"/>
  </w:num>
  <w:num w:numId="58" w16cid:durableId="1005090681">
    <w:abstractNumId w:val="44"/>
  </w:num>
  <w:num w:numId="59" w16cid:durableId="716585999">
    <w:abstractNumId w:val="60"/>
  </w:num>
  <w:num w:numId="60" w16cid:durableId="1417676577">
    <w:abstractNumId w:val="88"/>
  </w:num>
  <w:num w:numId="61" w16cid:durableId="613440375">
    <w:abstractNumId w:val="72"/>
  </w:num>
  <w:num w:numId="62" w16cid:durableId="864683201">
    <w:abstractNumId w:val="89"/>
  </w:num>
  <w:num w:numId="63" w16cid:durableId="567110294">
    <w:abstractNumId w:val="94"/>
  </w:num>
  <w:num w:numId="64" w16cid:durableId="1692947699">
    <w:abstractNumId w:val="74"/>
  </w:num>
  <w:num w:numId="65" w16cid:durableId="1531527212">
    <w:abstractNumId w:val="41"/>
  </w:num>
  <w:num w:numId="66" w16cid:durableId="1745956252">
    <w:abstractNumId w:val="23"/>
  </w:num>
  <w:num w:numId="67" w16cid:durableId="1705058209">
    <w:abstractNumId w:val="38"/>
  </w:num>
  <w:num w:numId="68" w16cid:durableId="591014703">
    <w:abstractNumId w:val="109"/>
  </w:num>
  <w:num w:numId="69" w16cid:durableId="1650287298">
    <w:abstractNumId w:val="59"/>
  </w:num>
  <w:num w:numId="70" w16cid:durableId="771050236">
    <w:abstractNumId w:val="101"/>
  </w:num>
  <w:num w:numId="71" w16cid:durableId="1031807598">
    <w:abstractNumId w:val="57"/>
  </w:num>
  <w:num w:numId="72" w16cid:durableId="326058075">
    <w:abstractNumId w:val="10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 w16cid:durableId="826362356">
    <w:abstractNumId w:val="82"/>
  </w:num>
  <w:num w:numId="74" w16cid:durableId="63794253">
    <w:abstractNumId w:val="39"/>
  </w:num>
  <w:num w:numId="75" w16cid:durableId="616790625">
    <w:abstractNumId w:val="42"/>
  </w:num>
  <w:num w:numId="76" w16cid:durableId="1200241080">
    <w:abstractNumId w:val="116"/>
  </w:num>
  <w:num w:numId="77" w16cid:durableId="574168899">
    <w:abstractNumId w:val="35"/>
  </w:num>
  <w:num w:numId="78" w16cid:durableId="1593780375">
    <w:abstractNumId w:val="9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7F"/>
    <w:rsid w:val="000256C7"/>
    <w:rsid w:val="00025F73"/>
    <w:rsid w:val="00026013"/>
    <w:rsid w:val="000261A5"/>
    <w:rsid w:val="00026237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DD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3290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2DD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6F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0DF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A0B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BE3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53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3CD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82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A1B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9F2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812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C5B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18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B1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456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ADE"/>
    <w:rsid w:val="00483C5A"/>
    <w:rsid w:val="00484862"/>
    <w:rsid w:val="00484AB1"/>
    <w:rsid w:val="00484F2D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75A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82"/>
    <w:rsid w:val="004F0AB6"/>
    <w:rsid w:val="004F0D3C"/>
    <w:rsid w:val="004F113E"/>
    <w:rsid w:val="004F1213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3AB7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23D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94F"/>
    <w:rsid w:val="00643A00"/>
    <w:rsid w:val="00644327"/>
    <w:rsid w:val="00644A90"/>
    <w:rsid w:val="00644D08"/>
    <w:rsid w:val="00644FC9"/>
    <w:rsid w:val="00645044"/>
    <w:rsid w:val="00645288"/>
    <w:rsid w:val="00645BD6"/>
    <w:rsid w:val="00646BC1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460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10E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11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424D"/>
    <w:rsid w:val="007A449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CB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2B4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ED7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92E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8742B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0ED0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4DBE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954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730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A3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134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5C70"/>
    <w:rsid w:val="00A563BA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19FD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90D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07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6B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454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3A4C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74D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6D68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5B3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285"/>
    <w:rsid w:val="00C64A86"/>
    <w:rsid w:val="00C64B68"/>
    <w:rsid w:val="00C65A6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D1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B6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81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59C5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277C"/>
    <w:rsid w:val="00DB3127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3D6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60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A7B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696"/>
    <w:rsid w:val="00E10B4A"/>
    <w:rsid w:val="00E10F38"/>
    <w:rsid w:val="00E1116C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24D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DC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700"/>
    <w:rsid w:val="00EE3BD8"/>
    <w:rsid w:val="00EE3F27"/>
    <w:rsid w:val="00EE408C"/>
    <w:rsid w:val="00EE43DD"/>
    <w:rsid w:val="00EE441B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7F1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117297A3"/>
    <w:rsid w:val="1CD7C26E"/>
    <w:rsid w:val="47ACB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99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B277C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99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9E99A-65D1-4B6E-8D3C-C9D31A68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93</cp:revision>
  <cp:lastPrinted>2023-03-14T10:39:00Z</cp:lastPrinted>
  <dcterms:created xsi:type="dcterms:W3CDTF">2022-04-27T08:58:00Z</dcterms:created>
  <dcterms:modified xsi:type="dcterms:W3CDTF">2025-02-19T08:54:00Z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