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49DA4" w14:textId="57230EA6" w:rsidR="00660F02" w:rsidRPr="00363076" w:rsidRDefault="00660F02" w:rsidP="00660F0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68607943" w14:textId="77777777" w:rsidR="00660F02" w:rsidRPr="00363076" w:rsidRDefault="00660F02" w:rsidP="00660F0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5818F3A1" w14:textId="5E3E7FF2" w:rsidR="00660F02" w:rsidRPr="00363076" w:rsidRDefault="00660F02" w:rsidP="00660F0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 w:rsidR="008E70EF"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</w:t>
      </w: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-</w:t>
      </w:r>
      <w:r w:rsidR="009C3FC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  <w:r w:rsidR="003E4BF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50473DBB" w14:textId="77777777" w:rsidR="00660F02" w:rsidRPr="00363076" w:rsidRDefault="00660F02" w:rsidP="00660F0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8180B65" w14:textId="77777777" w:rsidR="00660F02" w:rsidRPr="00363076" w:rsidRDefault="00660F02" w:rsidP="00660F0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Załącznik nr 1</w:t>
      </w:r>
    </w:p>
    <w:p w14:paraId="2D7A0114" w14:textId="2E48AE11" w:rsidR="002258C4" w:rsidRPr="00363076" w:rsidRDefault="00660F02" w:rsidP="008E70EF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do umowy </w:t>
      </w:r>
      <w:r w:rsidR="008E70EF" w:rsidRPr="00363076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 w:rsidR="009C3FC1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7</w:t>
      </w:r>
      <w:r w:rsidR="003E4BF3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3C881882" w14:textId="77777777" w:rsidR="00660F02" w:rsidRPr="00FE566D" w:rsidRDefault="00660F02" w:rsidP="00660F02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4C210E90" w14:textId="77777777" w:rsidR="00176C4D" w:rsidRDefault="00D23D87" w:rsidP="00660F02">
      <w:pPr>
        <w:ind w:left="426"/>
        <w:jc w:val="center"/>
        <w:rPr>
          <w:rFonts w:ascii="Montserrat" w:hAnsi="Montserrat"/>
          <w:b/>
          <w:bCs/>
          <w:lang w:eastAsia="zh-CN"/>
        </w:rPr>
      </w:pPr>
      <w:r w:rsidRPr="00D23D87">
        <w:rPr>
          <w:rFonts w:ascii="Montserrat" w:hAnsi="Montserrat"/>
          <w:b/>
          <w:bCs/>
          <w:lang w:eastAsia="zh-CN"/>
        </w:rPr>
        <w:t>SZCZEGÓŁOWE WARUNKI REALIZACJI PRZEDMIOTU ZAMÓWIENIA</w:t>
      </w:r>
    </w:p>
    <w:p w14:paraId="2B389443" w14:textId="77777777" w:rsidR="00B07A40" w:rsidRPr="006E5862" w:rsidRDefault="00B07A40" w:rsidP="00660F02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349CA209" w14:textId="77777777" w:rsidR="00B07A40" w:rsidRPr="006E5862" w:rsidRDefault="00B07A40" w:rsidP="00660F02">
      <w:pPr>
        <w:ind w:left="426"/>
        <w:jc w:val="center"/>
        <w:rPr>
          <w:rFonts w:ascii="Montserrat" w:hAnsi="Montserrat"/>
          <w:b/>
          <w:bCs/>
          <w:lang w:eastAsia="zh-CN"/>
        </w:rPr>
      </w:pPr>
    </w:p>
    <w:p w14:paraId="780108FC" w14:textId="77777777" w:rsidR="006E5862" w:rsidRPr="006E5862" w:rsidRDefault="006E5862" w:rsidP="006E5862">
      <w:pPr>
        <w:tabs>
          <w:tab w:val="left" w:pos="709"/>
        </w:tabs>
        <w:spacing w:after="120"/>
        <w:rPr>
          <w:rFonts w:ascii="Montserrat" w:hAnsi="Montserrat"/>
          <w:b/>
          <w:color w:val="000000" w:themeColor="text1"/>
        </w:rPr>
      </w:pPr>
      <w:bookmarkStart w:id="0" w:name="_Hlk501545282"/>
      <w:r w:rsidRPr="006E5862">
        <w:rPr>
          <w:rFonts w:ascii="Montserrat" w:hAnsi="Montserrat"/>
          <w:b/>
          <w:color w:val="000000" w:themeColor="text1"/>
        </w:rPr>
        <w:t xml:space="preserve">I. Wykaz Sprzętu: </w:t>
      </w:r>
    </w:p>
    <w:tbl>
      <w:tblPr>
        <w:tblW w:w="10940" w:type="dxa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:rsidR="003E4BF3" w:rsidRPr="003E4BF3" w14:paraId="03A18618" w14:textId="77777777" w:rsidTr="00134808">
        <w:trPr>
          <w:trHeight w:val="20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bookmarkEnd w:id="0"/>
          <w:p w14:paraId="5AC2A3F5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jc w:val="center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l.p.</w:t>
            </w:r>
          </w:p>
        </w:tc>
        <w:tc>
          <w:tcPr>
            <w:tcW w:w="1077" w:type="dxa"/>
            <w:vAlign w:val="center"/>
          </w:tcPr>
          <w:p w14:paraId="7818C3F2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jc w:val="center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1</w:t>
            </w:r>
          </w:p>
        </w:tc>
        <w:tc>
          <w:tcPr>
            <w:tcW w:w="1077" w:type="dxa"/>
            <w:vAlign w:val="center"/>
          </w:tcPr>
          <w:p w14:paraId="692201DD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jc w:val="center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2</w:t>
            </w:r>
          </w:p>
        </w:tc>
        <w:tc>
          <w:tcPr>
            <w:tcW w:w="1077" w:type="dxa"/>
            <w:vAlign w:val="center"/>
          </w:tcPr>
          <w:p w14:paraId="58AE6B4D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jc w:val="center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3</w:t>
            </w:r>
          </w:p>
        </w:tc>
        <w:tc>
          <w:tcPr>
            <w:tcW w:w="1077" w:type="dxa"/>
            <w:vAlign w:val="center"/>
          </w:tcPr>
          <w:p w14:paraId="36575804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jc w:val="center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4</w:t>
            </w:r>
          </w:p>
        </w:tc>
        <w:tc>
          <w:tcPr>
            <w:tcW w:w="1077" w:type="dxa"/>
            <w:vAlign w:val="center"/>
          </w:tcPr>
          <w:p w14:paraId="68098CAD" w14:textId="517CFA31" w:rsidR="003E4BF3" w:rsidRPr="003E4BF3" w:rsidRDefault="003E4BF3" w:rsidP="003E4BF3">
            <w:pPr>
              <w:tabs>
                <w:tab w:val="left" w:pos="709"/>
              </w:tabs>
              <w:spacing w:after="120"/>
              <w:jc w:val="center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5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4FD872A2" w14:textId="42971DB7" w:rsidR="003E4BF3" w:rsidRPr="003E4BF3" w:rsidRDefault="003E4BF3" w:rsidP="003E4BF3">
            <w:pPr>
              <w:tabs>
                <w:tab w:val="left" w:pos="709"/>
              </w:tabs>
              <w:spacing w:after="120"/>
              <w:jc w:val="center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6</w:t>
            </w:r>
          </w:p>
        </w:tc>
        <w:tc>
          <w:tcPr>
            <w:tcW w:w="1077" w:type="dxa"/>
            <w:vAlign w:val="center"/>
          </w:tcPr>
          <w:p w14:paraId="3DB2A13F" w14:textId="3A5BCF3F" w:rsidR="003E4BF3" w:rsidRPr="003E4BF3" w:rsidRDefault="003E4BF3" w:rsidP="003E4BF3">
            <w:pPr>
              <w:tabs>
                <w:tab w:val="left" w:pos="709"/>
              </w:tabs>
              <w:spacing w:after="120"/>
              <w:jc w:val="center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7</w:t>
            </w:r>
          </w:p>
        </w:tc>
        <w:tc>
          <w:tcPr>
            <w:tcW w:w="1077" w:type="dxa"/>
            <w:vAlign w:val="center"/>
          </w:tcPr>
          <w:p w14:paraId="08E0B30D" w14:textId="6F2A6E96" w:rsidR="003E4BF3" w:rsidRPr="003E4BF3" w:rsidRDefault="003E4BF3" w:rsidP="003E4BF3">
            <w:pPr>
              <w:tabs>
                <w:tab w:val="left" w:pos="709"/>
              </w:tabs>
              <w:spacing w:after="120"/>
              <w:jc w:val="center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8</w:t>
            </w:r>
          </w:p>
        </w:tc>
        <w:tc>
          <w:tcPr>
            <w:tcW w:w="1077" w:type="dxa"/>
            <w:vAlign w:val="center"/>
          </w:tcPr>
          <w:p w14:paraId="2F419FF0" w14:textId="49E1745E" w:rsidR="003E4BF3" w:rsidRPr="003E4BF3" w:rsidRDefault="003E4BF3" w:rsidP="003E4BF3">
            <w:pPr>
              <w:tabs>
                <w:tab w:val="left" w:pos="709"/>
              </w:tabs>
              <w:spacing w:after="120"/>
              <w:jc w:val="center"/>
              <w:rPr>
                <w:rFonts w:ascii="Montserrat" w:hAnsi="Montserrat"/>
                <w:bCs/>
                <w:color w:val="000000" w:themeColor="text1"/>
                <w:sz w:val="18"/>
              </w:rPr>
            </w:pPr>
            <w:r>
              <w:rPr>
                <w:rFonts w:ascii="Montserrat" w:hAnsi="Montserrat"/>
                <w:bCs/>
                <w:color w:val="000000" w:themeColor="text1"/>
                <w:sz w:val="18"/>
              </w:rPr>
              <w:t>9</w:t>
            </w:r>
          </w:p>
        </w:tc>
      </w:tr>
      <w:tr w:rsidR="003E4BF3" w:rsidRPr="003E4BF3" w14:paraId="26B02A9D" w14:textId="77777777" w:rsidTr="00F009C2">
        <w:trPr>
          <w:trHeight w:val="20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66A1FA44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jc w:val="center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nazwa urządzenia / systemu</w:t>
            </w:r>
          </w:p>
        </w:tc>
        <w:tc>
          <w:tcPr>
            <w:tcW w:w="1077" w:type="dxa"/>
            <w:vAlign w:val="center"/>
          </w:tcPr>
          <w:p w14:paraId="6F0B01B4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proofErr w:type="spellStart"/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Halcyon</w:t>
            </w:r>
            <w:proofErr w:type="spellEnd"/>
          </w:p>
        </w:tc>
        <w:tc>
          <w:tcPr>
            <w:tcW w:w="1077" w:type="dxa"/>
            <w:vAlign w:val="center"/>
          </w:tcPr>
          <w:p w14:paraId="144D5206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proofErr w:type="spellStart"/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Halcyon</w:t>
            </w:r>
            <w:proofErr w:type="spellEnd"/>
          </w:p>
        </w:tc>
        <w:tc>
          <w:tcPr>
            <w:tcW w:w="1077" w:type="dxa"/>
            <w:vAlign w:val="center"/>
          </w:tcPr>
          <w:p w14:paraId="75507EED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EDGE</w:t>
            </w:r>
          </w:p>
        </w:tc>
        <w:tc>
          <w:tcPr>
            <w:tcW w:w="1077" w:type="dxa"/>
            <w:vAlign w:val="center"/>
          </w:tcPr>
          <w:p w14:paraId="2C2246A1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proofErr w:type="spellStart"/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TrueBeam</w:t>
            </w:r>
            <w:proofErr w:type="spellEnd"/>
          </w:p>
        </w:tc>
        <w:tc>
          <w:tcPr>
            <w:tcW w:w="1077" w:type="dxa"/>
            <w:vAlign w:val="center"/>
          </w:tcPr>
          <w:p w14:paraId="6D19A1F7" w14:textId="6705628A" w:rsidR="003E4BF3" w:rsidRPr="003E4BF3" w:rsidRDefault="00F009C2" w:rsidP="00F009C2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proofErr w:type="spellStart"/>
            <w:r w:rsidRPr="00F009C2">
              <w:rPr>
                <w:rFonts w:ascii="Montserrat" w:hAnsi="Montserrat"/>
                <w:bCs/>
                <w:color w:val="000000" w:themeColor="text1"/>
                <w:sz w:val="18"/>
              </w:rPr>
              <w:t>TrueBeam</w:t>
            </w:r>
            <w:proofErr w:type="spellEnd"/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14:paraId="39FC6422" w14:textId="5166BAD0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 xml:space="preserve">System </w:t>
            </w:r>
            <w:proofErr w:type="spellStart"/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Bravos</w:t>
            </w:r>
            <w:proofErr w:type="spellEnd"/>
          </w:p>
        </w:tc>
        <w:tc>
          <w:tcPr>
            <w:tcW w:w="1077" w:type="dxa"/>
            <w:vAlign w:val="center"/>
          </w:tcPr>
          <w:p w14:paraId="229A376F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 xml:space="preserve">System </w:t>
            </w:r>
            <w:proofErr w:type="spellStart"/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Velocity</w:t>
            </w:r>
            <w:proofErr w:type="spellEnd"/>
          </w:p>
        </w:tc>
        <w:tc>
          <w:tcPr>
            <w:tcW w:w="1077" w:type="dxa"/>
            <w:vAlign w:val="center"/>
          </w:tcPr>
          <w:p w14:paraId="114D50F4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 xml:space="preserve">System Aria / System </w:t>
            </w:r>
            <w:proofErr w:type="spellStart"/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Eclipse</w:t>
            </w:r>
            <w:proofErr w:type="spellEnd"/>
          </w:p>
        </w:tc>
        <w:tc>
          <w:tcPr>
            <w:tcW w:w="1077" w:type="dxa"/>
            <w:vAlign w:val="center"/>
          </w:tcPr>
          <w:p w14:paraId="5E2759E2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System RGSC</w:t>
            </w:r>
          </w:p>
        </w:tc>
      </w:tr>
      <w:tr w:rsidR="003E4BF3" w:rsidRPr="003E4BF3" w14:paraId="01350A10" w14:textId="77777777" w:rsidTr="00F009C2">
        <w:trPr>
          <w:trHeight w:val="20"/>
        </w:trPr>
        <w:tc>
          <w:tcPr>
            <w:tcW w:w="1247" w:type="dxa"/>
            <w:shd w:val="clear" w:color="auto" w:fill="auto"/>
            <w:noWrap/>
            <w:vAlign w:val="center"/>
            <w:hideMark/>
          </w:tcPr>
          <w:p w14:paraId="4F5F9802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jc w:val="center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numer seryjny</w:t>
            </w:r>
          </w:p>
        </w:tc>
        <w:tc>
          <w:tcPr>
            <w:tcW w:w="1077" w:type="dxa"/>
            <w:vAlign w:val="center"/>
          </w:tcPr>
          <w:p w14:paraId="21576FCD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HAL1201</w:t>
            </w:r>
          </w:p>
        </w:tc>
        <w:tc>
          <w:tcPr>
            <w:tcW w:w="1077" w:type="dxa"/>
            <w:vAlign w:val="center"/>
          </w:tcPr>
          <w:p w14:paraId="3268D49B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HAL1023</w:t>
            </w:r>
          </w:p>
        </w:tc>
        <w:tc>
          <w:tcPr>
            <w:tcW w:w="1077" w:type="dxa"/>
            <w:vAlign w:val="center"/>
          </w:tcPr>
          <w:p w14:paraId="7AB0FC92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H194782</w:t>
            </w:r>
          </w:p>
        </w:tc>
        <w:tc>
          <w:tcPr>
            <w:tcW w:w="1077" w:type="dxa"/>
            <w:vAlign w:val="center"/>
          </w:tcPr>
          <w:p w14:paraId="72D66B11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H194938</w:t>
            </w:r>
          </w:p>
        </w:tc>
        <w:tc>
          <w:tcPr>
            <w:tcW w:w="1077" w:type="dxa"/>
            <w:vAlign w:val="center"/>
          </w:tcPr>
          <w:p w14:paraId="1954CA68" w14:textId="3FC9D0FB" w:rsidR="003E4BF3" w:rsidRPr="003E4BF3" w:rsidRDefault="00F009C2" w:rsidP="00F009C2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F009C2">
              <w:rPr>
                <w:rFonts w:ascii="Montserrat" w:hAnsi="Montserrat"/>
                <w:bCs/>
                <w:color w:val="000000" w:themeColor="text1"/>
                <w:sz w:val="18"/>
              </w:rPr>
              <w:t>H195683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14:paraId="26D65919" w14:textId="0B6769DC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H651030</w:t>
            </w:r>
          </w:p>
        </w:tc>
        <w:tc>
          <w:tcPr>
            <w:tcW w:w="1077" w:type="dxa"/>
            <w:vAlign w:val="center"/>
          </w:tcPr>
          <w:p w14:paraId="0824D98B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HVG1319</w:t>
            </w:r>
          </w:p>
        </w:tc>
        <w:tc>
          <w:tcPr>
            <w:tcW w:w="1077" w:type="dxa"/>
            <w:vAlign w:val="center"/>
          </w:tcPr>
          <w:p w14:paraId="08BA6B96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HIT8401</w:t>
            </w:r>
          </w:p>
        </w:tc>
        <w:tc>
          <w:tcPr>
            <w:tcW w:w="1077" w:type="dxa"/>
            <w:vAlign w:val="center"/>
          </w:tcPr>
          <w:p w14:paraId="72BE14E8" w14:textId="77777777" w:rsidR="003E4BF3" w:rsidRPr="003E4BF3" w:rsidRDefault="003E4BF3" w:rsidP="003E4BF3">
            <w:pPr>
              <w:tabs>
                <w:tab w:val="left" w:pos="709"/>
              </w:tabs>
              <w:spacing w:after="120"/>
              <w:rPr>
                <w:rFonts w:ascii="Montserrat" w:hAnsi="Montserrat"/>
                <w:bCs/>
                <w:color w:val="000000" w:themeColor="text1"/>
                <w:sz w:val="18"/>
              </w:rPr>
            </w:pPr>
            <w:r w:rsidRPr="003E4BF3">
              <w:rPr>
                <w:rFonts w:ascii="Montserrat" w:hAnsi="Montserrat"/>
                <w:bCs/>
                <w:color w:val="000000" w:themeColor="text1"/>
                <w:sz w:val="18"/>
              </w:rPr>
              <w:t>HGS501K</w:t>
            </w:r>
          </w:p>
        </w:tc>
      </w:tr>
    </w:tbl>
    <w:p w14:paraId="2E8CC414" w14:textId="77777777" w:rsidR="006E5862" w:rsidRDefault="006E5862" w:rsidP="006E5862">
      <w:pPr>
        <w:tabs>
          <w:tab w:val="left" w:pos="709"/>
        </w:tabs>
        <w:spacing w:after="120"/>
        <w:rPr>
          <w:rFonts w:ascii="Montserrat" w:hAnsi="Montserrat"/>
          <w:bCs/>
          <w:color w:val="000000" w:themeColor="text1"/>
        </w:rPr>
      </w:pPr>
    </w:p>
    <w:p w14:paraId="52A39B14" w14:textId="77777777" w:rsidR="006E5862" w:rsidRPr="006E5862" w:rsidRDefault="006E5862" w:rsidP="006E5862">
      <w:pPr>
        <w:tabs>
          <w:tab w:val="left" w:pos="709"/>
        </w:tabs>
        <w:spacing w:after="120"/>
        <w:rPr>
          <w:rFonts w:ascii="Montserrat" w:hAnsi="Montserrat"/>
          <w:b/>
          <w:color w:val="000000" w:themeColor="text1"/>
        </w:rPr>
      </w:pPr>
      <w:r w:rsidRPr="006E5862">
        <w:rPr>
          <w:rFonts w:ascii="Montserrat" w:hAnsi="Montserrat"/>
          <w:b/>
          <w:color w:val="000000" w:themeColor="text1"/>
        </w:rPr>
        <w:t>II. Okres, na jaki zawarto Umowę:</w:t>
      </w:r>
    </w:p>
    <w:p w14:paraId="6C16E89B" w14:textId="6477A543" w:rsidR="008D0830" w:rsidRPr="008D0830" w:rsidRDefault="006E5862" w:rsidP="008D0830">
      <w:pPr>
        <w:tabs>
          <w:tab w:val="left" w:pos="567"/>
        </w:tabs>
        <w:rPr>
          <w:rFonts w:ascii="Montserrat" w:hAnsi="Montserrat"/>
          <w:b/>
        </w:rPr>
      </w:pPr>
      <w:r w:rsidRPr="008D0830">
        <w:rPr>
          <w:rFonts w:ascii="Montserrat" w:hAnsi="Montserrat"/>
          <w:b/>
        </w:rPr>
        <w:t>Umowę zawarto na okres: od 26.04.202</w:t>
      </w:r>
      <w:r w:rsidR="00F009C2" w:rsidRPr="008D0830">
        <w:rPr>
          <w:rFonts w:ascii="Montserrat" w:hAnsi="Montserrat"/>
          <w:b/>
        </w:rPr>
        <w:t>5</w:t>
      </w:r>
      <w:r w:rsidRPr="008D0830">
        <w:rPr>
          <w:rFonts w:ascii="Montserrat" w:hAnsi="Montserrat"/>
          <w:b/>
        </w:rPr>
        <w:t xml:space="preserve"> do 25.04</w:t>
      </w:r>
      <w:r w:rsidR="00F009C2" w:rsidRPr="008D0830">
        <w:rPr>
          <w:rFonts w:ascii="Montserrat" w:hAnsi="Montserrat"/>
          <w:b/>
        </w:rPr>
        <w:t>.2026</w:t>
      </w:r>
      <w:r w:rsidR="008D0830" w:rsidRPr="008D0830">
        <w:rPr>
          <w:rFonts w:ascii="Montserrat" w:hAnsi="Montserrat"/>
          <w:b/>
        </w:rPr>
        <w:t xml:space="preserve">, w tym przedmiot zamówienia w zakresie akceleratora </w:t>
      </w:r>
      <w:proofErr w:type="spellStart"/>
      <w:r w:rsidR="008D0830" w:rsidRPr="008D0830">
        <w:rPr>
          <w:rFonts w:ascii="Montserrat" w:hAnsi="Montserrat"/>
          <w:b/>
        </w:rPr>
        <w:t>TrueBeam</w:t>
      </w:r>
      <w:proofErr w:type="spellEnd"/>
      <w:r w:rsidR="008D0830" w:rsidRPr="008D0830">
        <w:rPr>
          <w:rFonts w:ascii="Montserrat" w:hAnsi="Montserrat"/>
          <w:b/>
        </w:rPr>
        <w:t xml:space="preserve"> s/n H195683 realizowany będzie od 16.06.2025.</w:t>
      </w:r>
    </w:p>
    <w:p w14:paraId="1C95D258" w14:textId="77777777" w:rsidR="006E5862" w:rsidRPr="006E5862" w:rsidRDefault="006E5862" w:rsidP="006E5862">
      <w:pPr>
        <w:tabs>
          <w:tab w:val="left" w:pos="709"/>
        </w:tabs>
        <w:rPr>
          <w:rFonts w:ascii="Montserrat" w:hAnsi="Montserrat"/>
          <w:b/>
          <w:color w:val="000000" w:themeColor="text1"/>
        </w:rPr>
      </w:pPr>
    </w:p>
    <w:p w14:paraId="3AB330E4" w14:textId="77777777" w:rsidR="006E5862" w:rsidRPr="006E5862" w:rsidRDefault="006E5862" w:rsidP="006E5862">
      <w:pPr>
        <w:tabs>
          <w:tab w:val="left" w:pos="709"/>
        </w:tabs>
        <w:spacing w:after="120"/>
        <w:rPr>
          <w:rFonts w:ascii="Montserrat" w:hAnsi="Montserrat"/>
          <w:b/>
          <w:color w:val="000000" w:themeColor="text1"/>
        </w:rPr>
      </w:pPr>
      <w:r w:rsidRPr="006E5862">
        <w:rPr>
          <w:rFonts w:ascii="Montserrat" w:hAnsi="Montserrat"/>
          <w:b/>
          <w:color w:val="000000" w:themeColor="text1"/>
        </w:rPr>
        <w:t>III. Cena Umowy:</w:t>
      </w:r>
    </w:p>
    <w:p w14:paraId="07677A24" w14:textId="77777777" w:rsidR="006E5862" w:rsidRPr="00AD6C71" w:rsidRDefault="006E5862" w:rsidP="00021DD5">
      <w:pPr>
        <w:numPr>
          <w:ilvl w:val="0"/>
          <w:numId w:val="51"/>
        </w:numPr>
        <w:tabs>
          <w:tab w:val="clear" w:pos="284"/>
          <w:tab w:val="num" w:pos="426"/>
        </w:tabs>
        <w:suppressAutoHyphens w:val="0"/>
        <w:spacing w:after="120"/>
        <w:ind w:left="425" w:hanging="425"/>
        <w:jc w:val="both"/>
        <w:rPr>
          <w:rFonts w:ascii="Montserrat" w:hAnsi="Montserrat"/>
          <w:color w:val="000000" w:themeColor="text1"/>
        </w:rPr>
      </w:pPr>
      <w:r w:rsidRPr="00AD6C71">
        <w:rPr>
          <w:rFonts w:ascii="Montserrat" w:hAnsi="Montserrat"/>
          <w:color w:val="000000" w:themeColor="text1"/>
        </w:rPr>
        <w:t xml:space="preserve">Cena Umowy za cały okres jej obowiązywania płatna WYKONAWCY wynosi </w:t>
      </w:r>
      <w:r w:rsidRPr="00AD6C71">
        <w:rPr>
          <w:rFonts w:ascii="Montserrat" w:hAnsi="Montserrat"/>
          <w:b/>
          <w:color w:val="000000" w:themeColor="text1"/>
        </w:rPr>
        <w:t>netto</w:t>
      </w:r>
      <w:r w:rsidRPr="00AD6C71">
        <w:rPr>
          <w:rFonts w:ascii="Montserrat" w:hAnsi="Montserrat"/>
          <w:color w:val="000000" w:themeColor="text1"/>
        </w:rPr>
        <w:t xml:space="preserve"> </w:t>
      </w:r>
      <w:r w:rsidRPr="00AD6C71">
        <w:rPr>
          <w:rFonts w:ascii="Montserrat" w:hAnsi="Montserrat"/>
          <w:b/>
          <w:bCs/>
        </w:rPr>
        <w:t xml:space="preserve">… zł </w:t>
      </w:r>
      <w:r w:rsidRPr="00AD6C71">
        <w:rPr>
          <w:rFonts w:ascii="Montserrat" w:hAnsi="Montserrat"/>
          <w:color w:val="000000" w:themeColor="text1"/>
        </w:rPr>
        <w:t xml:space="preserve">plus należny podatek VAT obliczony według stawki obowiązującej zgodnie z odrębnymi przepisami. Na dzień zawarcia Umowy Cena Umowy należna Wykonawcy wynosi </w:t>
      </w:r>
      <w:r w:rsidRPr="00AD6C71">
        <w:rPr>
          <w:rFonts w:ascii="Montserrat" w:hAnsi="Montserrat"/>
          <w:b/>
          <w:color w:val="000000" w:themeColor="text1"/>
        </w:rPr>
        <w:t>brutto … zł</w:t>
      </w:r>
      <w:r w:rsidRPr="00AD6C71">
        <w:rPr>
          <w:rFonts w:ascii="Montserrat" w:hAnsi="Montserrat"/>
          <w:color w:val="000000" w:themeColor="text1"/>
        </w:rPr>
        <w:t>.</w:t>
      </w:r>
    </w:p>
    <w:p w14:paraId="27C56C5B" w14:textId="77777777" w:rsidR="006E5862" w:rsidRPr="006E5862" w:rsidRDefault="006E5862" w:rsidP="006E5862">
      <w:pPr>
        <w:spacing w:after="120"/>
        <w:ind w:left="425"/>
        <w:jc w:val="both"/>
        <w:rPr>
          <w:rFonts w:ascii="Montserrat" w:hAnsi="Montserrat"/>
          <w:color w:val="000000" w:themeColor="text1"/>
        </w:rPr>
      </w:pPr>
      <w:r w:rsidRPr="006E5862">
        <w:rPr>
          <w:rFonts w:ascii="Montserrat" w:hAnsi="Montserrat"/>
          <w:b/>
          <w:color w:val="000000" w:themeColor="text1"/>
        </w:rPr>
        <w:t>Cena ta ma charakter ryczałtowy i obejmuje wszelkie koszty realizacji niniejszej umowy w zakresie urządzeń / systemów:</w:t>
      </w:r>
    </w:p>
    <w:p w14:paraId="5BDA9827" w14:textId="77777777" w:rsidR="006E5862" w:rsidRPr="006E5862" w:rsidRDefault="006E5862" w:rsidP="00021DD5">
      <w:pPr>
        <w:pStyle w:val="Akapitzlist"/>
        <w:numPr>
          <w:ilvl w:val="1"/>
          <w:numId w:val="52"/>
        </w:numPr>
        <w:suppressAutoHyphens w:val="0"/>
        <w:spacing w:after="120"/>
        <w:ind w:left="851" w:hanging="284"/>
        <w:jc w:val="both"/>
        <w:rPr>
          <w:rFonts w:ascii="Montserrat" w:hAnsi="Montserrat"/>
          <w:color w:val="000000" w:themeColor="text1"/>
        </w:rPr>
      </w:pPr>
      <w:r w:rsidRPr="006E5862">
        <w:rPr>
          <w:rFonts w:ascii="Montserrat" w:hAnsi="Montserrat"/>
          <w:color w:val="000000" w:themeColor="text1"/>
        </w:rPr>
        <w:t xml:space="preserve">Akcelerator </w:t>
      </w:r>
      <w:proofErr w:type="spellStart"/>
      <w:r w:rsidRPr="006E5862">
        <w:rPr>
          <w:rFonts w:ascii="Montserrat" w:hAnsi="Montserrat"/>
          <w:color w:val="000000" w:themeColor="text1"/>
        </w:rPr>
        <w:t>Halcyon</w:t>
      </w:r>
      <w:proofErr w:type="spellEnd"/>
      <w:r w:rsidRPr="006E5862">
        <w:rPr>
          <w:rFonts w:ascii="Montserrat" w:hAnsi="Montserrat"/>
        </w:rPr>
        <w:t xml:space="preserve"> s/n HAL 1201:</w:t>
      </w:r>
      <w:r w:rsidRPr="006E5862">
        <w:rPr>
          <w:rFonts w:ascii="Montserrat" w:hAnsi="Montserrat"/>
          <w:color w:val="000000" w:themeColor="text1"/>
        </w:rPr>
        <w:t xml:space="preserve"> na kwotę netto … zł, brutto na dzień zawarcia Umowy … zł,</w:t>
      </w:r>
    </w:p>
    <w:p w14:paraId="6C0BF9BD" w14:textId="77777777" w:rsidR="006E5862" w:rsidRPr="006E5862" w:rsidRDefault="006E5862" w:rsidP="00021DD5">
      <w:pPr>
        <w:pStyle w:val="Akapitzlist"/>
        <w:numPr>
          <w:ilvl w:val="1"/>
          <w:numId w:val="52"/>
        </w:numPr>
        <w:suppressAutoHyphens w:val="0"/>
        <w:spacing w:after="120"/>
        <w:ind w:left="851" w:hanging="284"/>
        <w:jc w:val="both"/>
        <w:rPr>
          <w:rFonts w:ascii="Montserrat" w:hAnsi="Montserrat"/>
          <w:color w:val="000000" w:themeColor="text1"/>
        </w:rPr>
      </w:pPr>
      <w:r w:rsidRPr="006E5862">
        <w:rPr>
          <w:rFonts w:ascii="Montserrat" w:hAnsi="Montserrat"/>
        </w:rPr>
        <w:t xml:space="preserve">Akcelerator </w:t>
      </w:r>
      <w:proofErr w:type="spellStart"/>
      <w:r w:rsidRPr="006E5862">
        <w:rPr>
          <w:rFonts w:ascii="Montserrat" w:hAnsi="Montserrat"/>
        </w:rPr>
        <w:t>Halcyon</w:t>
      </w:r>
      <w:proofErr w:type="spellEnd"/>
      <w:r w:rsidRPr="006E5862">
        <w:rPr>
          <w:rFonts w:ascii="Montserrat" w:hAnsi="Montserrat"/>
        </w:rPr>
        <w:t xml:space="preserve"> s/n HAL 1023: </w:t>
      </w:r>
      <w:r w:rsidRPr="006E5862">
        <w:rPr>
          <w:rFonts w:ascii="Montserrat" w:hAnsi="Montserrat"/>
          <w:color w:val="000000" w:themeColor="text1"/>
        </w:rPr>
        <w:t>na kwotę netto … zł, brutto na dzień zawarcia Umowy … zł,</w:t>
      </w:r>
    </w:p>
    <w:p w14:paraId="2278C53E" w14:textId="77777777" w:rsidR="006E5862" w:rsidRPr="006E5862" w:rsidRDefault="006E5862" w:rsidP="00021DD5">
      <w:pPr>
        <w:pStyle w:val="Akapitzlist"/>
        <w:numPr>
          <w:ilvl w:val="1"/>
          <w:numId w:val="52"/>
        </w:numPr>
        <w:suppressAutoHyphens w:val="0"/>
        <w:spacing w:after="120"/>
        <w:ind w:left="851" w:hanging="284"/>
        <w:jc w:val="both"/>
        <w:rPr>
          <w:rFonts w:ascii="Montserrat" w:hAnsi="Montserrat"/>
          <w:color w:val="000000" w:themeColor="text1"/>
        </w:rPr>
      </w:pPr>
      <w:r w:rsidRPr="006E5862">
        <w:rPr>
          <w:rFonts w:ascii="Montserrat" w:hAnsi="Montserrat"/>
        </w:rPr>
        <w:t xml:space="preserve">Akcelerator Edge s/n H194782: </w:t>
      </w:r>
      <w:r w:rsidRPr="006E5862">
        <w:rPr>
          <w:rFonts w:ascii="Montserrat" w:hAnsi="Montserrat"/>
          <w:color w:val="000000" w:themeColor="text1"/>
        </w:rPr>
        <w:t>na kwotę netto … zł, brutto na dzień zawarcia Umowy … zł,</w:t>
      </w:r>
    </w:p>
    <w:p w14:paraId="0E339F7D" w14:textId="77777777" w:rsidR="006E5862" w:rsidRDefault="006E5862" w:rsidP="00021DD5">
      <w:pPr>
        <w:pStyle w:val="Akapitzlist"/>
        <w:numPr>
          <w:ilvl w:val="1"/>
          <w:numId w:val="52"/>
        </w:numPr>
        <w:suppressAutoHyphens w:val="0"/>
        <w:spacing w:after="120"/>
        <w:ind w:left="851" w:hanging="284"/>
        <w:jc w:val="both"/>
        <w:rPr>
          <w:rFonts w:ascii="Montserrat" w:hAnsi="Montserrat"/>
          <w:color w:val="000000" w:themeColor="text1"/>
        </w:rPr>
      </w:pPr>
      <w:r w:rsidRPr="006E5862">
        <w:rPr>
          <w:rFonts w:ascii="Montserrat" w:hAnsi="Montserrat"/>
        </w:rPr>
        <w:t xml:space="preserve">Akcelerator </w:t>
      </w:r>
      <w:proofErr w:type="spellStart"/>
      <w:r w:rsidRPr="006E5862">
        <w:rPr>
          <w:rFonts w:ascii="Montserrat" w:hAnsi="Montserrat"/>
        </w:rPr>
        <w:t>TrueBeam</w:t>
      </w:r>
      <w:proofErr w:type="spellEnd"/>
      <w:r w:rsidRPr="006E5862">
        <w:rPr>
          <w:rFonts w:ascii="Montserrat" w:hAnsi="Montserrat"/>
        </w:rPr>
        <w:t xml:space="preserve"> s/n H194938: </w:t>
      </w:r>
      <w:r w:rsidRPr="006E5862">
        <w:rPr>
          <w:rFonts w:ascii="Montserrat" w:hAnsi="Montserrat"/>
          <w:color w:val="000000" w:themeColor="text1"/>
        </w:rPr>
        <w:t>na kwotę netto … zł, brutto na dzień zawarcia Umowy … zł,</w:t>
      </w:r>
    </w:p>
    <w:p w14:paraId="2D719F84" w14:textId="34FF19A8" w:rsidR="00FF1263" w:rsidRPr="001222D8" w:rsidRDefault="00FF1263" w:rsidP="00021DD5">
      <w:pPr>
        <w:pStyle w:val="Akapitzlist"/>
        <w:numPr>
          <w:ilvl w:val="1"/>
          <w:numId w:val="52"/>
        </w:numPr>
        <w:suppressAutoHyphens w:val="0"/>
        <w:spacing w:after="120"/>
        <w:ind w:left="851" w:hanging="284"/>
        <w:jc w:val="both"/>
        <w:rPr>
          <w:rFonts w:ascii="Montserrat" w:hAnsi="Montserrat"/>
          <w:color w:val="000000" w:themeColor="text1"/>
        </w:rPr>
      </w:pPr>
      <w:r w:rsidRPr="001222D8">
        <w:rPr>
          <w:rFonts w:ascii="Montserrat" w:hAnsi="Montserrat"/>
        </w:rPr>
        <w:t xml:space="preserve">Akcelerator </w:t>
      </w:r>
      <w:proofErr w:type="spellStart"/>
      <w:r w:rsidRPr="001222D8">
        <w:rPr>
          <w:rFonts w:ascii="Montserrat" w:hAnsi="Montserrat"/>
        </w:rPr>
        <w:t>TrueBeam</w:t>
      </w:r>
      <w:proofErr w:type="spellEnd"/>
      <w:r w:rsidRPr="001222D8">
        <w:rPr>
          <w:rFonts w:ascii="Montserrat" w:hAnsi="Montserrat"/>
        </w:rPr>
        <w:t xml:space="preserve"> s/n H195683: </w:t>
      </w:r>
      <w:r w:rsidRPr="001222D8">
        <w:rPr>
          <w:rFonts w:ascii="Montserrat" w:hAnsi="Montserrat"/>
          <w:color w:val="000000" w:themeColor="text1"/>
        </w:rPr>
        <w:t>na kwotę netto … zł, brutto na dzień zawarcia Umowy … zł,</w:t>
      </w:r>
    </w:p>
    <w:p w14:paraId="6D7A2838" w14:textId="77777777" w:rsidR="006E5862" w:rsidRPr="006E5862" w:rsidRDefault="006E5862" w:rsidP="00021DD5">
      <w:pPr>
        <w:pStyle w:val="Akapitzlist"/>
        <w:numPr>
          <w:ilvl w:val="1"/>
          <w:numId w:val="52"/>
        </w:numPr>
        <w:suppressAutoHyphens w:val="0"/>
        <w:spacing w:after="120"/>
        <w:ind w:left="851" w:hanging="284"/>
        <w:jc w:val="both"/>
        <w:rPr>
          <w:rFonts w:ascii="Montserrat" w:hAnsi="Montserrat"/>
          <w:color w:val="000000" w:themeColor="text1"/>
        </w:rPr>
      </w:pPr>
      <w:r w:rsidRPr="006E5862">
        <w:rPr>
          <w:rFonts w:ascii="Montserrat" w:hAnsi="Montserrat"/>
        </w:rPr>
        <w:t xml:space="preserve">System </w:t>
      </w:r>
      <w:proofErr w:type="spellStart"/>
      <w:r w:rsidRPr="006E5862">
        <w:rPr>
          <w:rFonts w:ascii="Montserrat" w:hAnsi="Montserrat"/>
        </w:rPr>
        <w:t>Bravos</w:t>
      </w:r>
      <w:proofErr w:type="spellEnd"/>
      <w:r w:rsidRPr="006E5862">
        <w:rPr>
          <w:rFonts w:ascii="Montserrat" w:hAnsi="Montserrat"/>
        </w:rPr>
        <w:t xml:space="preserve"> s/n H651030: </w:t>
      </w:r>
      <w:r w:rsidRPr="006E5862">
        <w:rPr>
          <w:rFonts w:ascii="Montserrat" w:hAnsi="Montserrat"/>
          <w:color w:val="000000" w:themeColor="text1"/>
        </w:rPr>
        <w:t>na kwotę netto … zł, brutto na dzień zawarcia Umowy … zł,</w:t>
      </w:r>
    </w:p>
    <w:p w14:paraId="0265D3D3" w14:textId="77777777" w:rsidR="006E5862" w:rsidRPr="006E5862" w:rsidRDefault="006E5862" w:rsidP="00021DD5">
      <w:pPr>
        <w:pStyle w:val="Akapitzlist"/>
        <w:numPr>
          <w:ilvl w:val="1"/>
          <w:numId w:val="52"/>
        </w:numPr>
        <w:suppressAutoHyphens w:val="0"/>
        <w:spacing w:after="120"/>
        <w:ind w:left="851" w:hanging="284"/>
        <w:jc w:val="both"/>
        <w:rPr>
          <w:rFonts w:ascii="Montserrat" w:hAnsi="Montserrat"/>
          <w:color w:val="000000" w:themeColor="text1"/>
        </w:rPr>
      </w:pPr>
      <w:r w:rsidRPr="006E5862">
        <w:rPr>
          <w:rFonts w:ascii="Montserrat" w:hAnsi="Montserrat"/>
        </w:rPr>
        <w:t xml:space="preserve">System </w:t>
      </w:r>
      <w:proofErr w:type="spellStart"/>
      <w:r w:rsidRPr="006E5862">
        <w:rPr>
          <w:rFonts w:ascii="Montserrat" w:hAnsi="Montserrat"/>
        </w:rPr>
        <w:t>Velocity</w:t>
      </w:r>
      <w:proofErr w:type="spellEnd"/>
      <w:r w:rsidRPr="006E5862">
        <w:rPr>
          <w:rFonts w:ascii="Montserrat" w:hAnsi="Montserrat"/>
        </w:rPr>
        <w:t xml:space="preserve"> s/n HVG1319: </w:t>
      </w:r>
      <w:r w:rsidRPr="006E5862">
        <w:rPr>
          <w:rFonts w:ascii="Montserrat" w:hAnsi="Montserrat"/>
          <w:color w:val="000000" w:themeColor="text1"/>
        </w:rPr>
        <w:t>na kwotę netto … zł, brutto na dzień zawarcia Umowy … zł,</w:t>
      </w:r>
    </w:p>
    <w:p w14:paraId="177BF349" w14:textId="77777777" w:rsidR="006E5862" w:rsidRPr="006E5862" w:rsidRDefault="006E5862" w:rsidP="00021DD5">
      <w:pPr>
        <w:pStyle w:val="Akapitzlist"/>
        <w:numPr>
          <w:ilvl w:val="1"/>
          <w:numId w:val="52"/>
        </w:numPr>
        <w:suppressAutoHyphens w:val="0"/>
        <w:spacing w:after="120"/>
        <w:ind w:left="851" w:hanging="284"/>
        <w:jc w:val="both"/>
        <w:rPr>
          <w:rFonts w:ascii="Montserrat" w:hAnsi="Montserrat"/>
          <w:color w:val="000000" w:themeColor="text1"/>
        </w:rPr>
      </w:pPr>
      <w:r w:rsidRPr="006E5862">
        <w:rPr>
          <w:rFonts w:ascii="Montserrat" w:hAnsi="Montserrat"/>
        </w:rPr>
        <w:t xml:space="preserve">System Aria / System </w:t>
      </w:r>
      <w:proofErr w:type="spellStart"/>
      <w:r w:rsidRPr="006E5862">
        <w:rPr>
          <w:rFonts w:ascii="Montserrat" w:hAnsi="Montserrat"/>
        </w:rPr>
        <w:t>Eclipse</w:t>
      </w:r>
      <w:proofErr w:type="spellEnd"/>
      <w:r w:rsidRPr="006E5862">
        <w:rPr>
          <w:rFonts w:ascii="Montserrat" w:hAnsi="Montserrat"/>
        </w:rPr>
        <w:t xml:space="preserve"> s/n HIT 8401: </w:t>
      </w:r>
      <w:r w:rsidRPr="006E5862">
        <w:rPr>
          <w:rFonts w:ascii="Montserrat" w:hAnsi="Montserrat"/>
          <w:color w:val="000000" w:themeColor="text1"/>
        </w:rPr>
        <w:t>na kwotę netto … zł, brutto na dzień zawarcia Umowy … zł,</w:t>
      </w:r>
    </w:p>
    <w:p w14:paraId="093102C1" w14:textId="77777777" w:rsidR="006E5862" w:rsidRDefault="006E5862" w:rsidP="00021DD5">
      <w:pPr>
        <w:pStyle w:val="Akapitzlist"/>
        <w:numPr>
          <w:ilvl w:val="1"/>
          <w:numId w:val="52"/>
        </w:numPr>
        <w:suppressAutoHyphens w:val="0"/>
        <w:spacing w:after="120"/>
        <w:ind w:left="851" w:hanging="284"/>
        <w:jc w:val="both"/>
        <w:rPr>
          <w:rFonts w:ascii="Montserrat" w:hAnsi="Montserrat"/>
          <w:color w:val="000000" w:themeColor="text1"/>
        </w:rPr>
      </w:pPr>
      <w:r w:rsidRPr="006E5862">
        <w:rPr>
          <w:rFonts w:ascii="Montserrat" w:hAnsi="Montserrat"/>
        </w:rPr>
        <w:t xml:space="preserve">System RGSC s/n HGS501K: </w:t>
      </w:r>
      <w:r w:rsidRPr="006E5862">
        <w:rPr>
          <w:rFonts w:ascii="Montserrat" w:hAnsi="Montserrat"/>
          <w:color w:val="000000" w:themeColor="text1"/>
        </w:rPr>
        <w:t>na kwotę netto … zł, brutto na dzień zawarcia Umowy … zł.</w:t>
      </w:r>
    </w:p>
    <w:p w14:paraId="43A15F0F" w14:textId="77777777" w:rsidR="009F26EE" w:rsidRPr="006E5862" w:rsidRDefault="009F26EE" w:rsidP="009F26EE">
      <w:pPr>
        <w:pStyle w:val="Akapitzlist"/>
        <w:suppressAutoHyphens w:val="0"/>
        <w:spacing w:after="120"/>
        <w:ind w:left="851"/>
        <w:jc w:val="both"/>
        <w:rPr>
          <w:rFonts w:ascii="Montserrat" w:hAnsi="Montserrat"/>
          <w:color w:val="000000" w:themeColor="text1"/>
        </w:rPr>
      </w:pPr>
    </w:p>
    <w:p w14:paraId="212CFE38" w14:textId="31409B59" w:rsidR="00201803" w:rsidRPr="000A2659" w:rsidRDefault="006E5862" w:rsidP="00021DD5">
      <w:pPr>
        <w:widowControl w:val="0"/>
        <w:numPr>
          <w:ilvl w:val="0"/>
          <w:numId w:val="51"/>
        </w:numPr>
        <w:tabs>
          <w:tab w:val="clear" w:pos="284"/>
          <w:tab w:val="num" w:pos="426"/>
          <w:tab w:val="left" w:pos="709"/>
        </w:tabs>
        <w:suppressAutoHyphens w:val="0"/>
        <w:spacing w:after="120"/>
        <w:ind w:left="425" w:hanging="425"/>
        <w:jc w:val="both"/>
        <w:rPr>
          <w:rFonts w:ascii="Montserrat" w:hAnsi="Montserrat"/>
        </w:rPr>
      </w:pPr>
      <w:r w:rsidRPr="000A2659">
        <w:rPr>
          <w:rFonts w:ascii="Montserrat" w:hAnsi="Montserrat"/>
        </w:rPr>
        <w:lastRenderedPageBreak/>
        <w:t xml:space="preserve">Cena Umowy płatna jest w ratach przypadających do zapłaty za Okresy rozliczeniowe. </w:t>
      </w:r>
      <w:r w:rsidR="00201803" w:rsidRPr="000A2659">
        <w:rPr>
          <w:rFonts w:ascii="Montserrat" w:hAnsi="Montserrat"/>
        </w:rPr>
        <w:br/>
        <w:t>Płatności za pełne miesięczne o</w:t>
      </w:r>
      <w:r w:rsidR="00C656B7" w:rsidRPr="000A2659">
        <w:rPr>
          <w:rFonts w:ascii="Montserrat" w:hAnsi="Montserrat"/>
        </w:rPr>
        <w:t>kresy rozliczeniowe liczone od pierwszego</w:t>
      </w:r>
      <w:r w:rsidR="00201803" w:rsidRPr="000A2659">
        <w:rPr>
          <w:rFonts w:ascii="Montserrat" w:hAnsi="Montserrat"/>
        </w:rPr>
        <w:t xml:space="preserve"> do ostatniego dnia danego miesiąca kalendarzowego będą realizowane w równych wysokościach</w:t>
      </w:r>
      <w:r w:rsidR="00C656B7" w:rsidRPr="000A2659">
        <w:rPr>
          <w:rFonts w:ascii="Montserrat" w:hAnsi="Montserrat"/>
        </w:rPr>
        <w:t>,</w:t>
      </w:r>
      <w:r w:rsidR="00CC4F14" w:rsidRPr="000A2659">
        <w:rPr>
          <w:rFonts w:ascii="Montserrat" w:hAnsi="Montserrat"/>
        </w:rPr>
        <w:t xml:space="preserve"> a w przypadku płatności za niepełny miesiąc kalendarzowy wysokość raty obliczona będzie proporcjonalnie do ilości dni w danym miesiącu kalendarzowym, w którym usługa będąca przedmiotem umowy będzie świadczona.</w:t>
      </w:r>
    </w:p>
    <w:p w14:paraId="38435851" w14:textId="73B9277E" w:rsidR="006E5862" w:rsidRPr="006E5862" w:rsidRDefault="006E5862" w:rsidP="00201803">
      <w:pPr>
        <w:widowControl w:val="0"/>
        <w:tabs>
          <w:tab w:val="left" w:pos="709"/>
        </w:tabs>
        <w:suppressAutoHyphens w:val="0"/>
        <w:spacing w:after="120"/>
        <w:ind w:left="425"/>
        <w:jc w:val="both"/>
        <w:rPr>
          <w:rFonts w:ascii="Montserrat" w:hAnsi="Montserrat"/>
          <w:color w:val="000000" w:themeColor="text1"/>
        </w:rPr>
      </w:pPr>
      <w:r w:rsidRPr="006E5862">
        <w:rPr>
          <w:rFonts w:ascii="Montserrat" w:hAnsi="Montserrat"/>
          <w:color w:val="000000" w:themeColor="text1"/>
        </w:rPr>
        <w:t xml:space="preserve">Okresy rozliczeniowe oraz wysokość rat wskazane są w pkt VI  niniejszego załącznika. </w:t>
      </w:r>
    </w:p>
    <w:p w14:paraId="0A9FE9BB" w14:textId="6F3446FE" w:rsidR="006E5862" w:rsidRPr="000A2659" w:rsidRDefault="006E5862" w:rsidP="00021DD5">
      <w:pPr>
        <w:widowControl w:val="0"/>
        <w:numPr>
          <w:ilvl w:val="0"/>
          <w:numId w:val="51"/>
        </w:numPr>
        <w:tabs>
          <w:tab w:val="clear" w:pos="284"/>
          <w:tab w:val="num" w:pos="426"/>
          <w:tab w:val="left" w:pos="709"/>
        </w:tabs>
        <w:suppressAutoHyphens w:val="0"/>
        <w:spacing w:after="120"/>
        <w:ind w:left="425" w:hanging="425"/>
        <w:jc w:val="both"/>
        <w:rPr>
          <w:rFonts w:ascii="Montserrat" w:hAnsi="Montserrat"/>
        </w:rPr>
      </w:pPr>
      <w:r w:rsidRPr="000A2659">
        <w:rPr>
          <w:rFonts w:ascii="Montserrat" w:hAnsi="Montserrat"/>
        </w:rPr>
        <w:t>Wysokość raty brutto w złotych jest wyliczana według stawki podatku VAT zgodnie odrębnymi przepisami, obowiązującymi na dzień wystawienia przez WYKONAWCĘ każdej z faktur VAT</w:t>
      </w:r>
      <w:r w:rsidR="00201803" w:rsidRPr="000A2659">
        <w:rPr>
          <w:rFonts w:ascii="Montserrat" w:hAnsi="Montserrat"/>
        </w:rPr>
        <w:t>.</w:t>
      </w:r>
    </w:p>
    <w:p w14:paraId="5E0DE6B3" w14:textId="77777777" w:rsidR="006E5862" w:rsidRPr="006E5862" w:rsidRDefault="006E5862" w:rsidP="00021DD5">
      <w:pPr>
        <w:widowControl w:val="0"/>
        <w:numPr>
          <w:ilvl w:val="0"/>
          <w:numId w:val="51"/>
        </w:numPr>
        <w:tabs>
          <w:tab w:val="clear" w:pos="284"/>
          <w:tab w:val="num" w:pos="426"/>
          <w:tab w:val="left" w:pos="709"/>
        </w:tabs>
        <w:suppressAutoHyphens w:val="0"/>
        <w:spacing w:after="120"/>
        <w:ind w:left="425" w:hanging="425"/>
        <w:jc w:val="both"/>
        <w:rPr>
          <w:rFonts w:ascii="Montserrat" w:hAnsi="Montserrat"/>
          <w:color w:val="000000" w:themeColor="text1"/>
        </w:rPr>
      </w:pPr>
      <w:r w:rsidRPr="006E5862">
        <w:rPr>
          <w:rFonts w:ascii="Montserrat" w:hAnsi="Montserrat"/>
          <w:color w:val="000000" w:themeColor="text1"/>
        </w:rPr>
        <w:t xml:space="preserve">W przypadku opóźnienia w płatności jakiejkolwiek kwoty wynikającej z postanowień Umowy, ZAMAWIAJĄCY zapłaci WYKONAWCY odsetki ustawowe za opóźnienie </w:t>
      </w:r>
      <w:r w:rsidR="000B74AE">
        <w:rPr>
          <w:rFonts w:ascii="Montserrat" w:hAnsi="Montserrat"/>
          <w:color w:val="000000" w:themeColor="text1"/>
        </w:rPr>
        <w:br/>
      </w:r>
      <w:r w:rsidRPr="006E5862">
        <w:rPr>
          <w:rFonts w:ascii="Montserrat" w:hAnsi="Montserrat"/>
          <w:color w:val="000000" w:themeColor="text1"/>
        </w:rPr>
        <w:t xml:space="preserve">w transakcjach handlowych za każdy dzień opóźnienia. </w:t>
      </w:r>
    </w:p>
    <w:p w14:paraId="56585863" w14:textId="77777777" w:rsidR="006E5862" w:rsidRPr="006E5862" w:rsidRDefault="006E5862" w:rsidP="006E5862">
      <w:pPr>
        <w:tabs>
          <w:tab w:val="left" w:pos="709"/>
        </w:tabs>
        <w:spacing w:after="120"/>
        <w:rPr>
          <w:rFonts w:ascii="Montserrat" w:hAnsi="Montserrat"/>
          <w:b/>
          <w:color w:val="000000" w:themeColor="text1"/>
        </w:rPr>
      </w:pPr>
    </w:p>
    <w:p w14:paraId="1643B55E" w14:textId="77777777" w:rsidR="006E5862" w:rsidRPr="006E5862" w:rsidRDefault="006E5862" w:rsidP="006E5862">
      <w:pPr>
        <w:tabs>
          <w:tab w:val="left" w:pos="709"/>
        </w:tabs>
        <w:spacing w:after="120"/>
        <w:rPr>
          <w:rFonts w:ascii="Montserrat" w:hAnsi="Montserrat"/>
          <w:b/>
          <w:color w:val="000000" w:themeColor="text1"/>
        </w:rPr>
      </w:pPr>
      <w:r w:rsidRPr="006E5862">
        <w:rPr>
          <w:rFonts w:ascii="Montserrat" w:hAnsi="Montserrat"/>
          <w:b/>
          <w:color w:val="000000" w:themeColor="text1"/>
        </w:rPr>
        <w:t>IV. Sposób płatności:</w:t>
      </w:r>
    </w:p>
    <w:p w14:paraId="3E91A41A" w14:textId="77777777" w:rsidR="006E5862" w:rsidRPr="006E5862" w:rsidRDefault="006E5862" w:rsidP="005868D8">
      <w:pPr>
        <w:pStyle w:val="Style27"/>
        <w:widowControl/>
        <w:spacing w:after="120" w:line="240" w:lineRule="auto"/>
        <w:ind w:firstLine="0"/>
        <w:rPr>
          <w:rStyle w:val="FontStyle33"/>
          <w:rFonts w:ascii="Montserrat" w:hAnsi="Montserrat"/>
          <w:sz w:val="20"/>
          <w:szCs w:val="20"/>
        </w:rPr>
      </w:pPr>
      <w:r w:rsidRPr="006E5862">
        <w:rPr>
          <w:rStyle w:val="FontStyle33"/>
          <w:rFonts w:ascii="Montserrat" w:hAnsi="Montserrat"/>
          <w:sz w:val="20"/>
          <w:szCs w:val="20"/>
        </w:rPr>
        <w:t>Raty z tytułu Ceny Umowy płatne są przelewem na rachunek wskazany przez WYKONAWCĘ w treści faktury, w terminie 30 dni od daty doręczenia ZAMAWIAJĄCEMU prawidłowo wystawionej faktury. Za termin zapłaty uznaje się dzień obciążenia rachunku bankowego ZAMAWIAJĄCEGO.</w:t>
      </w:r>
    </w:p>
    <w:p w14:paraId="745141D3" w14:textId="77777777" w:rsidR="006E5862" w:rsidRPr="006E5862" w:rsidRDefault="006E5862" w:rsidP="006E5862">
      <w:pPr>
        <w:pStyle w:val="Style27"/>
        <w:widowControl/>
        <w:spacing w:after="120" w:line="240" w:lineRule="auto"/>
        <w:ind w:firstLine="0"/>
        <w:jc w:val="left"/>
        <w:rPr>
          <w:rFonts w:ascii="Montserrat" w:hAnsi="Montserrat"/>
          <w:sz w:val="20"/>
          <w:szCs w:val="20"/>
        </w:rPr>
      </w:pPr>
    </w:p>
    <w:p w14:paraId="6C572752" w14:textId="77777777" w:rsidR="006E5862" w:rsidRPr="006E5862" w:rsidRDefault="006E5862" w:rsidP="006E5862">
      <w:pPr>
        <w:tabs>
          <w:tab w:val="left" w:pos="709"/>
        </w:tabs>
        <w:spacing w:after="120"/>
        <w:rPr>
          <w:rFonts w:ascii="Montserrat" w:hAnsi="Montserrat"/>
          <w:b/>
          <w:color w:val="000000" w:themeColor="text1"/>
        </w:rPr>
      </w:pPr>
      <w:r w:rsidRPr="006E5862">
        <w:rPr>
          <w:rFonts w:ascii="Montserrat" w:hAnsi="Montserrat"/>
          <w:b/>
          <w:color w:val="000000" w:themeColor="text1"/>
        </w:rPr>
        <w:t>V. Terminy wystawiana faktur:</w:t>
      </w:r>
    </w:p>
    <w:p w14:paraId="207CB968" w14:textId="04E4F69D" w:rsidR="00CB4C13" w:rsidRPr="00CB4C13" w:rsidRDefault="006E5862" w:rsidP="00021DD5">
      <w:pPr>
        <w:pStyle w:val="Tekstpodstawowy3"/>
        <w:numPr>
          <w:ilvl w:val="0"/>
          <w:numId w:val="53"/>
        </w:numPr>
        <w:tabs>
          <w:tab w:val="clear" w:pos="284"/>
          <w:tab w:val="num" w:pos="426"/>
          <w:tab w:val="left" w:pos="709"/>
        </w:tabs>
        <w:suppressAutoHyphens w:val="0"/>
        <w:ind w:left="426" w:hanging="426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6E5862">
        <w:rPr>
          <w:rFonts w:ascii="Montserrat" w:hAnsi="Montserrat"/>
          <w:iCs/>
          <w:color w:val="000000" w:themeColor="text1"/>
          <w:sz w:val="20"/>
          <w:szCs w:val="20"/>
        </w:rPr>
        <w:t xml:space="preserve">Faktury z tytułu rat wynagrodzenia wystawiane będą przez WYKONAWCĘ w terminie ostatniego dnia </w:t>
      </w:r>
      <w:r w:rsidR="00CB4C13">
        <w:rPr>
          <w:rFonts w:ascii="Montserrat" w:hAnsi="Montserrat"/>
          <w:iCs/>
          <w:color w:val="000000" w:themeColor="text1"/>
          <w:sz w:val="20"/>
          <w:szCs w:val="20"/>
        </w:rPr>
        <w:t>każdego Okresu rozliczeniowego.</w:t>
      </w:r>
    </w:p>
    <w:p w14:paraId="358DC4BA" w14:textId="77777777" w:rsidR="006E5862" w:rsidRPr="00604D70" w:rsidRDefault="006E5862" w:rsidP="00021DD5">
      <w:pPr>
        <w:pStyle w:val="Tekstpodstawowy3"/>
        <w:numPr>
          <w:ilvl w:val="0"/>
          <w:numId w:val="53"/>
        </w:numPr>
        <w:tabs>
          <w:tab w:val="clear" w:pos="284"/>
          <w:tab w:val="num" w:pos="426"/>
          <w:tab w:val="left" w:pos="709"/>
        </w:tabs>
        <w:suppressAutoHyphens w:val="0"/>
        <w:ind w:left="426" w:hanging="426"/>
        <w:jc w:val="both"/>
        <w:rPr>
          <w:rFonts w:ascii="Montserrat" w:hAnsi="Montserrat"/>
          <w:color w:val="000000" w:themeColor="text1"/>
          <w:sz w:val="20"/>
          <w:szCs w:val="20"/>
        </w:rPr>
      </w:pPr>
      <w:r w:rsidRPr="006E5862">
        <w:rPr>
          <w:rFonts w:ascii="Montserrat" w:hAnsi="Montserrat"/>
          <w:iCs/>
          <w:color w:val="000000" w:themeColor="text1"/>
          <w:sz w:val="20"/>
          <w:szCs w:val="20"/>
        </w:rPr>
        <w:t>Faktura z tytułu raty wynagrodzenia za ostatni Okres rozliczeniowy wystawiana będzie w dniu jego zakończenia, nie później niż 15 dnia miesiąca następującego po miesiącu jego wykonania.</w:t>
      </w:r>
    </w:p>
    <w:p w14:paraId="1AC0F115" w14:textId="77777777" w:rsidR="00D21D96" w:rsidRDefault="00D21D96">
      <w:pPr>
        <w:suppressAutoHyphens w:val="0"/>
        <w:rPr>
          <w:b/>
          <w:color w:val="000000" w:themeColor="text1"/>
          <w:sz w:val="22"/>
          <w:szCs w:val="22"/>
        </w:rPr>
        <w:sectPr w:rsidR="00D21D96" w:rsidSect="004C4AA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425" w:footer="272" w:gutter="0"/>
          <w:cols w:space="708"/>
          <w:docGrid w:linePitch="360"/>
        </w:sectPr>
      </w:pPr>
    </w:p>
    <w:p w14:paraId="76ED807A" w14:textId="748DE32C" w:rsidR="00604D70" w:rsidRDefault="00604D70" w:rsidP="00604D70">
      <w:pPr>
        <w:spacing w:after="120"/>
        <w:rPr>
          <w:rFonts w:ascii="Montserrat" w:hAnsi="Montserrat"/>
          <w:b/>
          <w:color w:val="000000" w:themeColor="text1"/>
          <w:sz w:val="22"/>
          <w:szCs w:val="22"/>
        </w:rPr>
      </w:pPr>
      <w:r w:rsidRPr="00604D70">
        <w:rPr>
          <w:rFonts w:ascii="Montserrat" w:hAnsi="Montserrat"/>
          <w:b/>
          <w:color w:val="000000" w:themeColor="text1"/>
          <w:sz w:val="22"/>
          <w:szCs w:val="22"/>
        </w:rPr>
        <w:lastRenderedPageBreak/>
        <w:t>VI. Zestawienie Okresów rozliczeniowych i wysokości rat:</w:t>
      </w:r>
      <w:r w:rsidR="00B528F0" w:rsidRPr="00B528F0">
        <w:rPr>
          <w:rFonts w:ascii="Montserrat" w:hAnsi="Montserrat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53"/>
        <w:gridCol w:w="1153"/>
        <w:gridCol w:w="1163"/>
        <w:gridCol w:w="1154"/>
        <w:gridCol w:w="988"/>
        <w:gridCol w:w="983"/>
        <w:gridCol w:w="1163"/>
        <w:gridCol w:w="1163"/>
        <w:gridCol w:w="980"/>
        <w:gridCol w:w="972"/>
        <w:gridCol w:w="944"/>
        <w:gridCol w:w="1022"/>
        <w:gridCol w:w="1154"/>
      </w:tblGrid>
      <w:tr w:rsidR="00EB1E59" w:rsidRPr="00EB1E59" w14:paraId="0C390900" w14:textId="77777777" w:rsidTr="00B528F0">
        <w:trPr>
          <w:trHeight w:val="300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6BDF6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l.p.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240BC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typ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A593F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proofErr w:type="spellStart"/>
            <w:r w:rsidRPr="00EB1E59">
              <w:rPr>
                <w:rFonts w:ascii="Montserrat" w:hAnsi="Montserrat"/>
                <w:b/>
                <w:sz w:val="16"/>
                <w:szCs w:val="16"/>
              </w:rPr>
              <w:t>Halcyon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7D69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proofErr w:type="spellStart"/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Halcyon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EF7A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EDGE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D5FE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proofErr w:type="spellStart"/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TrueBeam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3815" w14:textId="0D789250" w:rsidR="001222D8" w:rsidRPr="00EB1E59" w:rsidRDefault="00B528F0" w:rsidP="001222D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proofErr w:type="spellStart"/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TrueBeam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62D5F" w14:textId="237AA6D6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 xml:space="preserve">System </w:t>
            </w:r>
            <w:proofErr w:type="spellStart"/>
            <w:r w:rsidRPr="00EB1E59">
              <w:rPr>
                <w:rFonts w:ascii="Montserrat" w:hAnsi="Montserrat"/>
                <w:b/>
                <w:sz w:val="16"/>
                <w:szCs w:val="16"/>
              </w:rPr>
              <w:t>Bravos</w:t>
            </w:r>
            <w:proofErr w:type="spell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3C8D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 xml:space="preserve">System </w:t>
            </w:r>
            <w:proofErr w:type="spellStart"/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Velocity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B90E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 xml:space="preserve">System Aria / System </w:t>
            </w:r>
            <w:proofErr w:type="spellStart"/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Eclipse</w:t>
            </w:r>
            <w:proofErr w:type="spell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FAAC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System RGSC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4EE2" w14:textId="77777777" w:rsidR="001222D8" w:rsidRPr="00EB1E59" w:rsidRDefault="001222D8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wartość raty netto</w:t>
            </w:r>
          </w:p>
        </w:tc>
      </w:tr>
      <w:tr w:rsidR="00EB1E59" w:rsidRPr="00EB1E59" w14:paraId="248D443B" w14:textId="77777777" w:rsidTr="00B528F0">
        <w:trPr>
          <w:trHeight w:val="300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FF26" w14:textId="77777777" w:rsidR="001222D8" w:rsidRPr="00EB1E59" w:rsidRDefault="001222D8" w:rsidP="003665A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067C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numer seryjny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486EF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HAL1201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95F09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HAL1023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F9871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H194782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D50E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H194938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7E0D" w14:textId="2B1EEE26" w:rsidR="001222D8" w:rsidRPr="00EB1E59" w:rsidRDefault="00B528F0" w:rsidP="001222D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H195683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56827" w14:textId="66F75D63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H651030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99DA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HVG1319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1970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HIT8401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9DF9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HGS501K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53D1" w14:textId="77777777" w:rsidR="001222D8" w:rsidRPr="00EB1E59" w:rsidRDefault="001222D8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EB1E59" w:rsidRPr="00EB1E59" w14:paraId="2213D6EB" w14:textId="77777777" w:rsidTr="00B528F0">
        <w:trPr>
          <w:trHeight w:val="300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53F7" w14:textId="77777777" w:rsidR="001222D8" w:rsidRPr="00EB1E59" w:rsidRDefault="001222D8" w:rsidP="003665A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4FDF9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okres rozliczeniowy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03217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8720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D09C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9BF6B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70F6" w14:textId="5CA2E8EA" w:rsidR="001222D8" w:rsidRPr="00EB1E59" w:rsidRDefault="00B528F0" w:rsidP="001222D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16867" w14:textId="6BDE7F74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0D10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E9E5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A9D1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9689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</w:p>
        </w:tc>
      </w:tr>
      <w:tr w:rsidR="00EB1E59" w:rsidRPr="00EB1E59" w14:paraId="76A96084" w14:textId="77777777" w:rsidTr="00B528F0">
        <w:trPr>
          <w:trHeight w:val="300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C458" w14:textId="77777777" w:rsidR="001222D8" w:rsidRPr="00EB1E59" w:rsidRDefault="001222D8" w:rsidP="003665AA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14F0B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od dnia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22234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do dnia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6EA20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A12C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DCC4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257F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9495" w14:textId="70CE534A" w:rsidR="001222D8" w:rsidRPr="00EB1E59" w:rsidRDefault="00B528F0" w:rsidP="001222D8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27E5" w14:textId="2B1675E5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3CDA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6E09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115B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B1D8" w14:textId="77777777" w:rsidR="001222D8" w:rsidRPr="00EB1E59" w:rsidRDefault="001222D8" w:rsidP="003665A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sz w:val="16"/>
                <w:szCs w:val="16"/>
              </w:rPr>
              <w:t>X</w:t>
            </w:r>
          </w:p>
        </w:tc>
      </w:tr>
      <w:tr w:rsidR="00EB1E59" w:rsidRPr="00EB1E59" w14:paraId="5EB8F973" w14:textId="77777777" w:rsidTr="00B528F0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898DE" w14:textId="77777777" w:rsidR="001222D8" w:rsidRPr="00EB1E59" w:rsidRDefault="001222D8" w:rsidP="000F645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D72AA" w14:textId="3C1101EE" w:rsidR="001222D8" w:rsidRPr="00EB1E59" w:rsidRDefault="00B528F0" w:rsidP="000F645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26.04.2025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49A74" w14:textId="754B225A" w:rsidR="001222D8" w:rsidRPr="00EB1E59" w:rsidRDefault="00B528F0" w:rsidP="000F645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30.04.2025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644E9" w14:textId="77777777" w:rsidR="001222D8" w:rsidRPr="00EB1E59" w:rsidRDefault="001222D8" w:rsidP="000F6452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6049" w14:textId="77777777" w:rsidR="001222D8" w:rsidRPr="00EB1E59" w:rsidRDefault="001222D8" w:rsidP="000F6452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887E" w14:textId="77777777" w:rsidR="001222D8" w:rsidRPr="00EB1E59" w:rsidRDefault="001222D8" w:rsidP="000F6452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178E" w14:textId="77777777" w:rsidR="001222D8" w:rsidRPr="00EB1E59" w:rsidRDefault="001222D8" w:rsidP="000F6452">
            <w:pPr>
              <w:jc w:val="right"/>
              <w:rPr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0F61" w14:textId="365E2882" w:rsidR="001222D8" w:rsidRPr="00EB1E59" w:rsidRDefault="00B528F0" w:rsidP="001222D8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14487" w14:textId="2C11C90F" w:rsidR="001222D8" w:rsidRPr="00EB1E59" w:rsidRDefault="001222D8" w:rsidP="000F6452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D3C0" w14:textId="77777777" w:rsidR="001222D8" w:rsidRPr="00EB1E59" w:rsidRDefault="001222D8" w:rsidP="000F6452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2505" w14:textId="77777777" w:rsidR="001222D8" w:rsidRPr="00EB1E59" w:rsidRDefault="001222D8" w:rsidP="000F6452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1A77" w14:textId="77777777" w:rsidR="001222D8" w:rsidRPr="00EB1E59" w:rsidRDefault="001222D8" w:rsidP="000F6452">
            <w:pPr>
              <w:jc w:val="right"/>
              <w:rPr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72590" w14:textId="77777777" w:rsidR="001222D8" w:rsidRPr="00EB1E59" w:rsidRDefault="001222D8" w:rsidP="000F6452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… zł</w:t>
            </w:r>
          </w:p>
        </w:tc>
      </w:tr>
      <w:tr w:rsidR="00EB1E59" w:rsidRPr="00EB1E59" w14:paraId="783F8FEA" w14:textId="77777777" w:rsidTr="00B528F0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9F71" w14:textId="77777777" w:rsidR="001222D8" w:rsidRPr="00EB1E59" w:rsidRDefault="001222D8" w:rsidP="000F645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FBD1F" w14:textId="4C827303" w:rsidR="001222D8" w:rsidRPr="00EB1E59" w:rsidRDefault="00B528F0" w:rsidP="000F645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01.05.2025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0688" w14:textId="1960A373" w:rsidR="001222D8" w:rsidRPr="00EB1E59" w:rsidRDefault="00B528F0" w:rsidP="000F645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31.05.2025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790F" w14:textId="77777777" w:rsidR="001222D8" w:rsidRPr="00EB1E59" w:rsidRDefault="001222D8" w:rsidP="000F6452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EC46" w14:textId="77777777" w:rsidR="001222D8" w:rsidRPr="00EB1E59" w:rsidRDefault="001222D8" w:rsidP="000F6452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F944" w14:textId="77777777" w:rsidR="001222D8" w:rsidRPr="00EB1E59" w:rsidRDefault="001222D8" w:rsidP="000F6452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9C9D" w14:textId="77777777" w:rsidR="001222D8" w:rsidRPr="00EB1E59" w:rsidRDefault="001222D8" w:rsidP="000F6452">
            <w:pPr>
              <w:jc w:val="right"/>
              <w:rPr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5A6BC" w14:textId="5544C8FC" w:rsidR="001222D8" w:rsidRPr="00EB1E59" w:rsidRDefault="00B528F0" w:rsidP="001222D8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616FE" w14:textId="5D69C84A" w:rsidR="001222D8" w:rsidRPr="00EB1E59" w:rsidRDefault="001222D8" w:rsidP="000F6452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CD98" w14:textId="77777777" w:rsidR="001222D8" w:rsidRPr="00EB1E59" w:rsidRDefault="001222D8" w:rsidP="000F6452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DFFD" w14:textId="77777777" w:rsidR="001222D8" w:rsidRPr="00EB1E59" w:rsidRDefault="001222D8" w:rsidP="000F6452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C759" w14:textId="77777777" w:rsidR="001222D8" w:rsidRPr="00EB1E59" w:rsidRDefault="001222D8" w:rsidP="000F6452">
            <w:pPr>
              <w:jc w:val="right"/>
              <w:rPr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92C7" w14:textId="77777777" w:rsidR="001222D8" w:rsidRPr="00EB1E59" w:rsidRDefault="001222D8" w:rsidP="000F6452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… zł</w:t>
            </w:r>
          </w:p>
        </w:tc>
      </w:tr>
      <w:tr w:rsidR="00EB1E59" w:rsidRPr="00EB1E59" w14:paraId="5298506B" w14:textId="77777777" w:rsidTr="008C7EEF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109FB" w14:textId="77777777" w:rsidR="001222D8" w:rsidRPr="00EB1E59" w:rsidRDefault="001222D8" w:rsidP="000F645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8B355" w14:textId="4C8150ED" w:rsidR="001222D8" w:rsidRPr="00EB1E59" w:rsidRDefault="001222D8" w:rsidP="00B528F0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01.06.202</w:t>
            </w:r>
            <w:r w:rsidR="00B528F0" w:rsidRPr="00EB1E59">
              <w:rPr>
                <w:rFonts w:ascii="Montserrat" w:hAnsi="Montserrat"/>
                <w:sz w:val="16"/>
                <w:szCs w:val="16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492DB" w14:textId="63FA386B" w:rsidR="001222D8" w:rsidRPr="00EB1E59" w:rsidRDefault="001222D8" w:rsidP="00B528F0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30.06.202</w:t>
            </w:r>
            <w:r w:rsidR="00B528F0" w:rsidRPr="00EB1E59">
              <w:rPr>
                <w:rFonts w:ascii="Montserrat" w:hAnsi="Montserrat"/>
                <w:sz w:val="16"/>
                <w:szCs w:val="16"/>
              </w:rPr>
              <w:t>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2A045" w14:textId="77777777" w:rsidR="001222D8" w:rsidRPr="00EB1E59" w:rsidRDefault="001222D8" w:rsidP="000F6452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4033" w14:textId="77777777" w:rsidR="001222D8" w:rsidRPr="00EB1E59" w:rsidRDefault="001222D8" w:rsidP="000F6452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A2CB" w14:textId="77777777" w:rsidR="001222D8" w:rsidRPr="00EB1E59" w:rsidRDefault="001222D8" w:rsidP="000F6452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1D69" w14:textId="77777777" w:rsidR="001222D8" w:rsidRPr="00EB1E59" w:rsidRDefault="001222D8" w:rsidP="008C7EEF">
            <w:pPr>
              <w:jc w:val="right"/>
              <w:rPr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924D" w14:textId="77777777" w:rsidR="001222D8" w:rsidRPr="00EB1E59" w:rsidRDefault="00B528F0" w:rsidP="008C7EEF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  <w:p w14:paraId="5C2064AE" w14:textId="1C006295" w:rsidR="00B528F0" w:rsidRPr="00EB1E59" w:rsidRDefault="00B528F0" w:rsidP="008C7EEF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od 16.06.2025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932EA" w14:textId="2B4A4AB2" w:rsidR="001222D8" w:rsidRPr="00EB1E59" w:rsidRDefault="001222D8" w:rsidP="008C7EEF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18D1" w14:textId="77777777" w:rsidR="001222D8" w:rsidRPr="00EB1E59" w:rsidRDefault="001222D8" w:rsidP="008C7EEF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F3A7" w14:textId="77777777" w:rsidR="001222D8" w:rsidRPr="00EB1E59" w:rsidRDefault="001222D8" w:rsidP="008C7EEF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0C75" w14:textId="77777777" w:rsidR="001222D8" w:rsidRPr="00EB1E59" w:rsidRDefault="001222D8" w:rsidP="008C7EEF">
            <w:pPr>
              <w:jc w:val="right"/>
              <w:rPr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DC697" w14:textId="77777777" w:rsidR="001222D8" w:rsidRPr="00EB1E59" w:rsidRDefault="001222D8" w:rsidP="000F6452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… zł</w:t>
            </w:r>
          </w:p>
        </w:tc>
      </w:tr>
      <w:tr w:rsidR="00EB1E59" w:rsidRPr="00EB1E59" w14:paraId="05B77992" w14:textId="77777777" w:rsidTr="00B528F0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F03D" w14:textId="77777777" w:rsidR="001222D8" w:rsidRPr="00EB1E59" w:rsidRDefault="001222D8" w:rsidP="000F645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A260F" w14:textId="41D7C017" w:rsidR="001222D8" w:rsidRPr="00EB1E59" w:rsidRDefault="00B528F0" w:rsidP="000F645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01.07.2025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2D561" w14:textId="1609105D" w:rsidR="001222D8" w:rsidRPr="00EB1E59" w:rsidRDefault="00B528F0" w:rsidP="000F6452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31.07.2025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0D277" w14:textId="77777777" w:rsidR="001222D8" w:rsidRPr="00EB1E59" w:rsidRDefault="001222D8" w:rsidP="000F6452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EC2E" w14:textId="77777777" w:rsidR="001222D8" w:rsidRPr="00EB1E59" w:rsidRDefault="001222D8" w:rsidP="000F6452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8F75" w14:textId="77777777" w:rsidR="001222D8" w:rsidRPr="00EB1E59" w:rsidRDefault="001222D8" w:rsidP="000F6452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40F6" w14:textId="77777777" w:rsidR="001222D8" w:rsidRPr="00EB1E59" w:rsidRDefault="001222D8" w:rsidP="000F6452">
            <w:pPr>
              <w:jc w:val="right"/>
              <w:rPr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BEBD" w14:textId="2CF6028B" w:rsidR="001222D8" w:rsidRPr="00EB1E59" w:rsidRDefault="00B528F0" w:rsidP="001222D8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C05D2" w14:textId="61C35521" w:rsidR="001222D8" w:rsidRPr="00EB1E59" w:rsidRDefault="001222D8" w:rsidP="000F6452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04DC" w14:textId="77777777" w:rsidR="001222D8" w:rsidRPr="00EB1E59" w:rsidRDefault="001222D8" w:rsidP="000F6452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2EE9" w14:textId="77777777" w:rsidR="001222D8" w:rsidRPr="00EB1E59" w:rsidRDefault="001222D8" w:rsidP="000F6452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62F5" w14:textId="77777777" w:rsidR="001222D8" w:rsidRPr="00EB1E59" w:rsidRDefault="001222D8" w:rsidP="000F6452">
            <w:pPr>
              <w:jc w:val="right"/>
              <w:rPr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2154" w14:textId="77777777" w:rsidR="001222D8" w:rsidRPr="00EB1E59" w:rsidRDefault="001222D8" w:rsidP="000F6452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… zł</w:t>
            </w:r>
          </w:p>
        </w:tc>
      </w:tr>
      <w:tr w:rsidR="00EB1E59" w:rsidRPr="00EB1E59" w14:paraId="44AC6EB4" w14:textId="77777777" w:rsidTr="00B528F0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F98A6" w14:textId="77777777" w:rsidR="001222D8" w:rsidRPr="00EB1E59" w:rsidRDefault="001222D8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00480" w14:textId="5A30917B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01.08.2025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9876E" w14:textId="737CB170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31.08.2025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D5423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A000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F4E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5555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9F31" w14:textId="74CC60FD" w:rsidR="001222D8" w:rsidRPr="00EB1E59" w:rsidRDefault="00B528F0" w:rsidP="001222D8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A3C6" w14:textId="7A9313C6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D38C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7BED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F34F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01117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… zł</w:t>
            </w:r>
          </w:p>
        </w:tc>
      </w:tr>
      <w:tr w:rsidR="00EB1E59" w:rsidRPr="00EB1E59" w14:paraId="06E76BF7" w14:textId="77777777" w:rsidTr="00B528F0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FD6F2" w14:textId="77777777" w:rsidR="001222D8" w:rsidRPr="00EB1E59" w:rsidRDefault="001222D8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6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B671" w14:textId="27A1477A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01.09.2025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4CD30" w14:textId="3C54B140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30.09.2025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96DB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84965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46882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FB46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C50B" w14:textId="5FB1C996" w:rsidR="001222D8" w:rsidRPr="00EB1E59" w:rsidRDefault="00B528F0" w:rsidP="001222D8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9812E" w14:textId="506A1C34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7689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41CA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8899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217C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… zł</w:t>
            </w:r>
          </w:p>
        </w:tc>
      </w:tr>
      <w:tr w:rsidR="00EB1E59" w:rsidRPr="00EB1E59" w14:paraId="052C67BF" w14:textId="77777777" w:rsidTr="00B528F0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9501" w14:textId="77777777" w:rsidR="001222D8" w:rsidRPr="00EB1E59" w:rsidRDefault="001222D8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242FE" w14:textId="37A2B2A3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01.10.2025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FF63" w14:textId="18AD8A62" w:rsidR="001222D8" w:rsidRPr="00EB1E59" w:rsidRDefault="001222D8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31.</w:t>
            </w:r>
            <w:r w:rsidR="00B528F0" w:rsidRPr="00EB1E59">
              <w:rPr>
                <w:rFonts w:ascii="Montserrat" w:hAnsi="Montserrat"/>
                <w:sz w:val="16"/>
                <w:szCs w:val="16"/>
              </w:rPr>
              <w:t>10.2025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24F36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80B7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CBDD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BFE3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F7C1" w14:textId="755DA4BF" w:rsidR="001222D8" w:rsidRPr="00EB1E59" w:rsidRDefault="00B528F0" w:rsidP="001222D8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2692B" w14:textId="5E3BFBC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5A47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56D1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808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3A1A0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… zł</w:t>
            </w:r>
          </w:p>
        </w:tc>
      </w:tr>
      <w:tr w:rsidR="00EB1E59" w:rsidRPr="00EB1E59" w14:paraId="6C76E839" w14:textId="77777777" w:rsidTr="00B528F0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4BE17" w14:textId="77777777" w:rsidR="001222D8" w:rsidRPr="00EB1E59" w:rsidRDefault="001222D8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D3892" w14:textId="7C7E836A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01.11.2025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0611" w14:textId="1F2764EC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30.11.2025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58986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C13A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CF52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635E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B6CD" w14:textId="248617CB" w:rsidR="001222D8" w:rsidRPr="00EB1E59" w:rsidRDefault="00B528F0" w:rsidP="001222D8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CDA2E" w14:textId="5DCB879F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FB3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F737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3DE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CD228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… zł</w:t>
            </w:r>
          </w:p>
        </w:tc>
      </w:tr>
      <w:tr w:rsidR="00EB1E59" w:rsidRPr="00EB1E59" w14:paraId="414AB7BA" w14:textId="77777777" w:rsidTr="00B528F0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CC8B" w14:textId="77777777" w:rsidR="001222D8" w:rsidRPr="00EB1E59" w:rsidRDefault="001222D8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EC863" w14:textId="45AFF055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01.12.2025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A5A47" w14:textId="696A8544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31.12.2025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6273E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3A02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A3952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A30D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9426A" w14:textId="474B8982" w:rsidR="001222D8" w:rsidRPr="00EB1E59" w:rsidRDefault="00B528F0" w:rsidP="001222D8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D26A1" w14:textId="0957C0BA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CC12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C9B9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895C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16F61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… zł</w:t>
            </w:r>
          </w:p>
        </w:tc>
      </w:tr>
      <w:tr w:rsidR="00EB1E59" w:rsidRPr="00EB1E59" w14:paraId="243EEE6D" w14:textId="77777777" w:rsidTr="00B528F0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72C17" w14:textId="77777777" w:rsidR="001222D8" w:rsidRPr="00EB1E59" w:rsidRDefault="001222D8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3602B" w14:textId="050E6FCC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01.01.2026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D4E74" w14:textId="570E27EA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31.01.2026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7834B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B534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6761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C5C2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C991" w14:textId="37E713FF" w:rsidR="001222D8" w:rsidRPr="00EB1E59" w:rsidRDefault="00B528F0" w:rsidP="001222D8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954A" w14:textId="5AC5A1BE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34C9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FB5B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A0F5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BB1B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… zł</w:t>
            </w:r>
          </w:p>
        </w:tc>
      </w:tr>
      <w:tr w:rsidR="00EB1E59" w:rsidRPr="00EB1E59" w14:paraId="69DAAF34" w14:textId="77777777" w:rsidTr="00B528F0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D8991" w14:textId="77777777" w:rsidR="001222D8" w:rsidRPr="00EB1E59" w:rsidRDefault="001222D8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11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33B78" w14:textId="63266ADE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01.02.2026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D427D" w14:textId="7ED150A5" w:rsidR="001222D8" w:rsidRPr="00EB1E59" w:rsidRDefault="00B528F0" w:rsidP="00BB18E1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28.02.2026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C6B5B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79DF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247F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F6B9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BB9" w14:textId="36EBA582" w:rsidR="001222D8" w:rsidRPr="00EB1E59" w:rsidRDefault="00B528F0" w:rsidP="001222D8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0833" w14:textId="6673ADD2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6313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7B83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1F7D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E283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… zł</w:t>
            </w:r>
          </w:p>
        </w:tc>
      </w:tr>
      <w:tr w:rsidR="00EB1E59" w:rsidRPr="00EB1E59" w14:paraId="3B01DE78" w14:textId="77777777" w:rsidTr="00B528F0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04226" w14:textId="77777777" w:rsidR="001222D8" w:rsidRPr="00EB1E59" w:rsidRDefault="001222D8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12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660A2" w14:textId="2185AD24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01.03.2026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5DC7F" w14:textId="5D7CCBBC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31.03.2026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F671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FBBC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14FE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28DF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160F" w14:textId="093948B1" w:rsidR="001222D8" w:rsidRPr="00EB1E59" w:rsidRDefault="00B528F0" w:rsidP="001222D8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A942" w14:textId="78FA619F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…zł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364C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…zł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DC0D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9B6A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…zł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4104B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… zł</w:t>
            </w:r>
          </w:p>
        </w:tc>
      </w:tr>
      <w:tr w:rsidR="00EB1E59" w:rsidRPr="00EB1E59" w14:paraId="00A3A06C" w14:textId="77777777" w:rsidTr="00B528F0">
        <w:trPr>
          <w:trHeight w:val="30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07789" w14:textId="77777777" w:rsidR="001222D8" w:rsidRPr="00EB1E59" w:rsidRDefault="001222D8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13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6A9B8" w14:textId="38906820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01.04.2026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9E7B5" w14:textId="0E7838BA" w:rsidR="001222D8" w:rsidRPr="00EB1E59" w:rsidRDefault="00B528F0" w:rsidP="003665AA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25.04.2026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B123A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FE23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27A2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3E0E" w14:textId="77777777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3A3F" w14:textId="75A66751" w:rsidR="001222D8" w:rsidRPr="00EB1E59" w:rsidRDefault="00B528F0" w:rsidP="001222D8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26E83" w14:textId="24DB1CAF" w:rsidR="001222D8" w:rsidRPr="00EB1E59" w:rsidRDefault="001222D8" w:rsidP="003665AA">
            <w:pPr>
              <w:jc w:val="right"/>
              <w:rPr>
                <w:rFonts w:ascii="Montserrat" w:hAnsi="Montserrat"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5FBF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F928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340B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sz w:val="16"/>
                <w:szCs w:val="16"/>
              </w:rPr>
              <w:t>… zł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B72E5" w14:textId="77777777" w:rsidR="001222D8" w:rsidRPr="00EB1E59" w:rsidRDefault="001222D8" w:rsidP="003665AA">
            <w:pPr>
              <w:jc w:val="right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EB1E59">
              <w:rPr>
                <w:rFonts w:ascii="Montserrat" w:hAnsi="Montserrat"/>
                <w:b/>
                <w:bCs/>
                <w:sz w:val="16"/>
                <w:szCs w:val="16"/>
              </w:rPr>
              <w:t>… zł</w:t>
            </w:r>
          </w:p>
        </w:tc>
      </w:tr>
    </w:tbl>
    <w:p w14:paraId="204E11EC" w14:textId="77777777" w:rsidR="00604D70" w:rsidRPr="00604D70" w:rsidRDefault="00604D70" w:rsidP="00604D70">
      <w:pPr>
        <w:rPr>
          <w:rFonts w:ascii="Montserrat" w:hAnsi="Montserrat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2753"/>
        <w:gridCol w:w="1276"/>
      </w:tblGrid>
      <w:tr w:rsidR="00604D70" w:rsidRPr="00604D70" w14:paraId="4D104E80" w14:textId="77777777" w:rsidTr="003665AA">
        <w:trPr>
          <w:trHeight w:val="300"/>
        </w:trPr>
        <w:tc>
          <w:tcPr>
            <w:tcW w:w="1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25789" w14:textId="77777777" w:rsidR="00604D70" w:rsidRPr="00604D70" w:rsidRDefault="00604D70" w:rsidP="003665AA">
            <w:pPr>
              <w:jc w:val="right"/>
              <w:rPr>
                <w:rFonts w:ascii="Montserrat" w:hAnsi="Montserrat"/>
              </w:rPr>
            </w:pPr>
            <w:r w:rsidRPr="00604D70">
              <w:rPr>
                <w:rFonts w:ascii="Montserrat" w:hAnsi="Montserrat"/>
              </w:rPr>
              <w:t>Suma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50F14" w14:textId="77777777" w:rsidR="00604D70" w:rsidRPr="00604D70" w:rsidRDefault="00604D70" w:rsidP="003665AA">
            <w:pPr>
              <w:jc w:val="right"/>
              <w:rPr>
                <w:rFonts w:ascii="Montserrat" w:hAnsi="Montserrat"/>
                <w:b/>
                <w:bCs/>
              </w:rPr>
            </w:pPr>
            <w:r w:rsidRPr="00604D70">
              <w:rPr>
                <w:rFonts w:ascii="Montserrat" w:hAnsi="Montserrat"/>
                <w:b/>
                <w:bCs/>
              </w:rPr>
              <w:t>… zł</w:t>
            </w:r>
          </w:p>
        </w:tc>
      </w:tr>
    </w:tbl>
    <w:p w14:paraId="7ABED69D" w14:textId="77777777" w:rsidR="00B07A40" w:rsidRPr="00604D70" w:rsidRDefault="00B07A40" w:rsidP="00660F02">
      <w:pPr>
        <w:ind w:left="426"/>
        <w:jc w:val="center"/>
        <w:rPr>
          <w:rFonts w:ascii="Montserrat" w:hAnsi="Montserrat"/>
          <w:b/>
          <w:bCs/>
          <w:sz w:val="16"/>
          <w:szCs w:val="16"/>
          <w:lang w:eastAsia="zh-CN"/>
        </w:rPr>
      </w:pPr>
    </w:p>
    <w:p w14:paraId="063C398D" w14:textId="77777777" w:rsidR="00847E36" w:rsidRPr="00604D70" w:rsidRDefault="00847E36" w:rsidP="00134EC1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p w14:paraId="4F789B15" w14:textId="77777777" w:rsidR="00847E36" w:rsidRPr="00604D70" w:rsidRDefault="00847E36" w:rsidP="00134EC1">
      <w:pPr>
        <w:tabs>
          <w:tab w:val="left" w:pos="2511"/>
        </w:tabs>
        <w:rPr>
          <w:rFonts w:ascii="Montserrat" w:hAnsi="Montserrat"/>
          <w:sz w:val="16"/>
          <w:szCs w:val="16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327D5E" w:rsidRPr="00375177" w14:paraId="5AC6EC71" w14:textId="77777777" w:rsidTr="00C05384">
        <w:trPr>
          <w:trHeight w:val="299"/>
          <w:jc w:val="center"/>
        </w:trPr>
        <w:tc>
          <w:tcPr>
            <w:tcW w:w="4317" w:type="dxa"/>
            <w:vAlign w:val="bottom"/>
          </w:tcPr>
          <w:p w14:paraId="60E24BB2" w14:textId="77777777" w:rsidR="00327D5E" w:rsidRPr="00A63D5F" w:rsidRDefault="00327D5E" w:rsidP="00847E36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647EC80C" w14:textId="7841BDD2" w:rsidR="00327D5E" w:rsidRPr="00A63D5F" w:rsidRDefault="00327D5E" w:rsidP="001222D8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 w:rsidR="001222D8"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6ECD7323" w14:textId="77777777" w:rsidR="00327D5E" w:rsidRPr="00A63D5F" w:rsidRDefault="00327D5E" w:rsidP="00C05384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="005507C0"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w imieniu WYKONAWCY</w:t>
            </w:r>
          </w:p>
        </w:tc>
      </w:tr>
    </w:tbl>
    <w:p w14:paraId="1C698617" w14:textId="77777777" w:rsidR="00327D5E" w:rsidRDefault="00327D5E" w:rsidP="00134EC1">
      <w:pPr>
        <w:tabs>
          <w:tab w:val="left" w:pos="2511"/>
        </w:tabs>
        <w:rPr>
          <w:rFonts w:ascii="Montserrat" w:hAnsi="Montserrat"/>
        </w:rPr>
      </w:pPr>
    </w:p>
    <w:p w14:paraId="5C061E59" w14:textId="77777777" w:rsidR="00106C02" w:rsidRDefault="00106C02" w:rsidP="009F26EE">
      <w:pPr>
        <w:pStyle w:val="NormalnyWeb"/>
        <w:spacing w:line="276" w:lineRule="auto"/>
        <w:rPr>
          <w:rFonts w:ascii="Montserrat" w:hAnsi="Montserrat"/>
          <w:b/>
          <w:color w:val="000000" w:themeColor="text1"/>
        </w:rPr>
      </w:pPr>
      <w:bookmarkStart w:id="1" w:name="_GoBack"/>
      <w:bookmarkEnd w:id="1"/>
    </w:p>
    <w:sectPr w:rsidR="00106C02" w:rsidSect="009F26EE">
      <w:pgSz w:w="16838" w:h="11906" w:orient="landscape"/>
      <w:pgMar w:top="1418" w:right="1276" w:bottom="1418" w:left="851" w:header="425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B034E" w14:textId="77777777" w:rsidR="00D86CE2" w:rsidRDefault="00D86CE2" w:rsidP="0033796B">
      <w:r>
        <w:separator/>
      </w:r>
    </w:p>
  </w:endnote>
  <w:endnote w:type="continuationSeparator" w:id="0">
    <w:p w14:paraId="3BDFC059" w14:textId="77777777" w:rsidR="00D86CE2" w:rsidRDefault="00D86CE2" w:rsidP="0033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030216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6084C2EC" w14:textId="312C9933" w:rsidR="00D86CE2" w:rsidRPr="00D832D0" w:rsidRDefault="00D86CE2">
        <w:pPr>
          <w:pStyle w:val="Stopka"/>
          <w:jc w:val="right"/>
          <w:rPr>
            <w:rFonts w:ascii="Montserrat" w:hAnsi="Montserrat"/>
          </w:rPr>
        </w:pPr>
        <w:r w:rsidRPr="00D832D0">
          <w:rPr>
            <w:rFonts w:ascii="Montserrat" w:hAnsi="Montserrat"/>
          </w:rPr>
          <w:fldChar w:fldCharType="begin"/>
        </w:r>
        <w:r w:rsidRPr="00D832D0">
          <w:rPr>
            <w:rFonts w:ascii="Montserrat" w:hAnsi="Montserrat"/>
          </w:rPr>
          <w:instrText>PAGE   \* MERGEFORMAT</w:instrText>
        </w:r>
        <w:r w:rsidRPr="00D832D0">
          <w:rPr>
            <w:rFonts w:ascii="Montserrat" w:hAnsi="Montserrat"/>
          </w:rPr>
          <w:fldChar w:fldCharType="separate"/>
        </w:r>
        <w:r w:rsidR="009F26EE">
          <w:rPr>
            <w:rFonts w:ascii="Montserrat" w:hAnsi="Montserrat"/>
            <w:noProof/>
          </w:rPr>
          <w:t>2</w:t>
        </w:r>
        <w:r w:rsidRPr="00D832D0">
          <w:rPr>
            <w:rFonts w:ascii="Montserrat" w:hAnsi="Montserrat"/>
          </w:rPr>
          <w:fldChar w:fldCharType="end"/>
        </w:r>
      </w:p>
    </w:sdtContent>
  </w:sdt>
  <w:p w14:paraId="4C2ADDCE" w14:textId="77777777" w:rsidR="00D86CE2" w:rsidRDefault="00D86CE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7573A" w14:textId="6D986295" w:rsidR="00D86CE2" w:rsidRDefault="00D86CE2">
    <w:pPr>
      <w:pStyle w:val="Stopka"/>
    </w:pPr>
    <w:r>
      <w:rPr>
        <w:noProof/>
        <w:lang w:eastAsia="pl-PL"/>
      </w:rPr>
      <w:drawing>
        <wp:inline distT="0" distB="0" distL="0" distR="0" wp14:anchorId="0A0AE9B0" wp14:editId="5FB3CCA4">
          <wp:extent cx="5760720" cy="755015"/>
          <wp:effectExtent l="0" t="0" r="0" b="0"/>
          <wp:docPr id="7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647080" name="Obraz 1" descr="Obraz zawierający tekst, Czcionka, zrzut ekranu, lini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5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DF20C" w14:textId="77777777" w:rsidR="00D86CE2" w:rsidRDefault="00D86CE2" w:rsidP="0033796B">
      <w:r>
        <w:separator/>
      </w:r>
    </w:p>
  </w:footnote>
  <w:footnote w:type="continuationSeparator" w:id="0">
    <w:p w14:paraId="4DEA2FD7" w14:textId="77777777" w:rsidR="00D86CE2" w:rsidRDefault="00D86CE2" w:rsidP="0033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F6558" w14:textId="63557323" w:rsidR="00D86CE2" w:rsidRPr="00D832D0" w:rsidRDefault="00D86CE2" w:rsidP="00D832D0">
    <w:pPr>
      <w:tabs>
        <w:tab w:val="center" w:pos="4180"/>
        <w:tab w:val="left" w:pos="6529"/>
        <w:tab w:val="right" w:pos="9072"/>
        <w:tab w:val="right" w:pos="10632"/>
      </w:tabs>
      <w:ind w:left="-142"/>
      <w:jc w:val="center"/>
      <w:rPr>
        <w:rFonts w:ascii="Montserrat" w:hAnsi="Montserrat"/>
        <w:b/>
        <w:color w:val="009999"/>
        <w:sz w:val="18"/>
        <w:szCs w:val="18"/>
      </w:rPr>
    </w:pPr>
    <w:r w:rsidRPr="00D832D0">
      <w:rPr>
        <w:rFonts w:ascii="Montserrat" w:hAnsi="Montserrat"/>
        <w:b/>
        <w:noProof/>
        <w:color w:val="009999"/>
        <w:sz w:val="18"/>
        <w:szCs w:val="18"/>
      </w:rPr>
      <w:t xml:space="preserve">Przetarg nieograniczony nr </w:t>
    </w:r>
    <w:r w:rsidRPr="00D832D0">
      <w:rPr>
        <w:rFonts w:ascii="Montserrat" w:hAnsi="Montserrat"/>
        <w:b/>
        <w:color w:val="009999"/>
        <w:sz w:val="18"/>
        <w:szCs w:val="18"/>
      </w:rPr>
      <w:t>PN-</w:t>
    </w:r>
    <w:r>
      <w:rPr>
        <w:rFonts w:ascii="Montserrat" w:hAnsi="Montserrat"/>
        <w:b/>
        <w:color w:val="009999"/>
        <w:sz w:val="18"/>
        <w:szCs w:val="18"/>
      </w:rPr>
      <w:t>7/25</w:t>
    </w:r>
  </w:p>
  <w:p w14:paraId="667F8C80" w14:textId="77777777" w:rsidR="00D86CE2" w:rsidRPr="00D832D0" w:rsidRDefault="00D86CE2" w:rsidP="00D832D0">
    <w:pPr>
      <w:tabs>
        <w:tab w:val="left" w:pos="2694"/>
        <w:tab w:val="center" w:pos="4393"/>
        <w:tab w:val="center" w:pos="4536"/>
        <w:tab w:val="left" w:pos="7710"/>
        <w:tab w:val="right" w:pos="9072"/>
        <w:tab w:val="right" w:pos="10632"/>
      </w:tabs>
      <w:jc w:val="center"/>
      <w:rPr>
        <w:rFonts w:ascii="Montserrat" w:hAnsi="Montserrat"/>
        <w:b/>
        <w:color w:val="009999"/>
        <w:sz w:val="18"/>
        <w:szCs w:val="18"/>
      </w:rPr>
    </w:pPr>
    <w:r w:rsidRPr="00D832D0">
      <w:rPr>
        <w:rFonts w:ascii="Montserrat" w:hAnsi="Montserrat"/>
        <w:b/>
        <w:color w:val="009999"/>
        <w:sz w:val="18"/>
        <w:szCs w:val="18"/>
      </w:rPr>
      <w:t xml:space="preserve">Wykonywanie usług serwisu pogwarancyjnego sprzętu produkcji </w:t>
    </w:r>
    <w:proofErr w:type="spellStart"/>
    <w:r w:rsidRPr="00D832D0">
      <w:rPr>
        <w:rFonts w:ascii="Montserrat" w:hAnsi="Montserrat"/>
        <w:b/>
        <w:color w:val="009999"/>
        <w:sz w:val="18"/>
        <w:szCs w:val="18"/>
      </w:rPr>
      <w:t>Varian</w:t>
    </w:r>
    <w:proofErr w:type="spellEnd"/>
    <w:r w:rsidRPr="00D832D0">
      <w:rPr>
        <w:rFonts w:ascii="Montserrat" w:hAnsi="Montserrat"/>
        <w:b/>
        <w:color w:val="009999"/>
        <w:sz w:val="18"/>
        <w:szCs w:val="18"/>
      </w:rPr>
      <w:t xml:space="preserve"> Medical Systems, użytkowanego na Oddziale Klinicznym Radioterapii.</w:t>
    </w:r>
  </w:p>
  <w:p w14:paraId="463DF8CC" w14:textId="77777777" w:rsidR="00D86CE2" w:rsidRPr="00D832D0" w:rsidRDefault="00D86CE2" w:rsidP="00D832D0">
    <w:pPr>
      <w:shd w:val="clear" w:color="auto" w:fill="FFFFFF" w:themeFill="background1"/>
      <w:tabs>
        <w:tab w:val="left" w:pos="2694"/>
        <w:tab w:val="center" w:pos="4393"/>
        <w:tab w:val="center" w:pos="4536"/>
        <w:tab w:val="left" w:pos="7710"/>
        <w:tab w:val="right" w:pos="10632"/>
      </w:tabs>
      <w:rPr>
        <w:b/>
        <w:color w:val="009999"/>
        <w:sz w:val="18"/>
        <w:szCs w:val="18"/>
      </w:rPr>
    </w:pPr>
    <w:r w:rsidRPr="00D832D0">
      <w:rPr>
        <w:b/>
        <w:noProof/>
        <w:color w:val="009999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7E82F9" wp14:editId="5A7374A1">
              <wp:simplePos x="0" y="0"/>
              <wp:positionH relativeFrom="column">
                <wp:align>center</wp:align>
              </wp:positionH>
              <wp:positionV relativeFrom="paragraph">
                <wp:posOffset>64135</wp:posOffset>
              </wp:positionV>
              <wp:extent cx="5184140" cy="635"/>
              <wp:effectExtent l="0" t="0" r="0" b="18415"/>
              <wp:wrapNone/>
              <wp:docPr id="22409024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18414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96592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5.05pt;width:408.2pt;height:.05pt;flip:x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" strokecolor="#099" strokeweight="1pt"/>
          </w:pict>
        </mc:Fallback>
      </mc:AlternateContent>
    </w:r>
  </w:p>
  <w:p w14:paraId="0E09337C" w14:textId="77777777" w:rsidR="00D86CE2" w:rsidRDefault="00D86CE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49BBA" w14:textId="758B0C5A" w:rsidR="00D86CE2" w:rsidRDefault="00D86CE2" w:rsidP="00AE2CE5">
    <w:pPr>
      <w:pStyle w:val="Nagwek"/>
      <w:tabs>
        <w:tab w:val="clear" w:pos="4536"/>
        <w:tab w:val="clear" w:pos="9072"/>
        <w:tab w:val="left" w:pos="3510"/>
      </w:tabs>
      <w:ind w:left="142"/>
      <w:rPr>
        <w:lang w:eastAsia="pl-PL"/>
      </w:rPr>
    </w:pPr>
    <w:r>
      <w:rPr>
        <w:b/>
        <w:sz w:val="32"/>
        <w:szCs w:val="32"/>
        <w:lang w:eastAsia="pl-PL"/>
      </w:rPr>
      <w:t xml:space="preserve">                                                </w:t>
    </w:r>
    <w:r>
      <w:rPr>
        <w:b/>
        <w:sz w:val="32"/>
        <w:szCs w:val="32"/>
        <w:lang w:eastAsia="pl-PL"/>
      </w:rPr>
      <w:tab/>
    </w:r>
  </w:p>
  <w:p w14:paraId="695710B9" w14:textId="5AF2C46E" w:rsidR="00D86CE2" w:rsidRDefault="00D86CE2" w:rsidP="00073599">
    <w:pPr>
      <w:pStyle w:val="Nagwek"/>
      <w:tabs>
        <w:tab w:val="clear" w:pos="4536"/>
        <w:tab w:val="clear" w:pos="9072"/>
        <w:tab w:val="left" w:pos="3510"/>
      </w:tabs>
      <w:ind w:left="284"/>
      <w:rPr>
        <w:b/>
        <w:sz w:val="24"/>
        <w:szCs w:val="24"/>
        <w:lang w:eastAsia="pl-PL"/>
      </w:rPr>
    </w:pPr>
  </w:p>
  <w:p w14:paraId="2C143429" w14:textId="2E66A4B3" w:rsidR="00D86CE2" w:rsidRPr="00AE2CE5" w:rsidRDefault="00D86CE2" w:rsidP="00AE2CE5">
    <w:pPr>
      <w:pStyle w:val="Nagwek"/>
      <w:ind w:left="142"/>
      <w:rPr>
        <w:b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4754E6F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2"/>
    <w:multiLevelType w:val="multilevel"/>
    <w:tmpl w:val="92D45504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5"/>
    <w:multiLevelType w:val="multilevel"/>
    <w:tmpl w:val="5568CFB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1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8"/>
    <w:multiLevelType w:val="multilevel"/>
    <w:tmpl w:val="861ECD7A"/>
    <w:name w:val="WW8Num14"/>
    <w:lvl w:ilvl="0">
      <w:start w:val="1"/>
      <w:numFmt w:val="decimal"/>
      <w:lvlText w:val="%1."/>
      <w:lvlJc w:val="left"/>
      <w:pPr>
        <w:tabs>
          <w:tab w:val="num" w:pos="363"/>
        </w:tabs>
        <w:ind w:left="0" w:firstLine="0"/>
      </w:pPr>
      <w:rPr>
        <w:rFonts w:cs="Symbol"/>
        <w:color w:val="000000"/>
      </w:rPr>
    </w:lvl>
    <w:lvl w:ilvl="1">
      <w:start w:val="14"/>
      <w:numFmt w:val="upperRoman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3">
      <w:start w:val="14"/>
      <w:numFmt w:val="upperRoman"/>
      <w:lvlText w:val="%4."/>
      <w:lvlJc w:val="left"/>
      <w:pPr>
        <w:tabs>
          <w:tab w:val="num" w:pos="0"/>
        </w:tabs>
        <w:ind w:left="0" w:firstLine="0"/>
      </w:pPr>
    </w:lvl>
    <w:lvl w:ilvl="4">
      <w:start w:val="14"/>
      <w:numFmt w:val="upperRoman"/>
      <w:lvlText w:val="%5."/>
      <w:lvlJc w:val="left"/>
      <w:pPr>
        <w:tabs>
          <w:tab w:val="num" w:pos="0"/>
        </w:tabs>
        <w:ind w:left="0" w:firstLine="0"/>
      </w:pPr>
    </w:lvl>
    <w:lvl w:ilvl="5">
      <w:start w:val="14"/>
      <w:numFmt w:val="upp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4"/>
      <w:numFmt w:val="upperRoman"/>
      <w:lvlText w:val="%7."/>
      <w:lvlJc w:val="left"/>
      <w:pPr>
        <w:tabs>
          <w:tab w:val="num" w:pos="0"/>
        </w:tabs>
        <w:ind w:left="0" w:firstLine="0"/>
      </w:pPr>
    </w:lvl>
    <w:lvl w:ilvl="7">
      <w:start w:val="14"/>
      <w:numFmt w:val="upperRoman"/>
      <w:lvlText w:val="%8."/>
      <w:lvlJc w:val="left"/>
      <w:pPr>
        <w:tabs>
          <w:tab w:val="num" w:pos="0"/>
        </w:tabs>
        <w:ind w:left="0" w:firstLine="0"/>
      </w:pPr>
    </w:lvl>
    <w:lvl w:ilvl="8">
      <w:start w:val="14"/>
      <w:numFmt w:val="upp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A"/>
    <w:multiLevelType w:val="multilevel"/>
    <w:tmpl w:val="1188F68E"/>
    <w:name w:val="WW8Num16"/>
    <w:lvl w:ilvl="0">
      <w:start w:val="1"/>
      <w:numFmt w:val="decimal"/>
      <w:lvlText w:val="%1."/>
      <w:lvlJc w:val="center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0000000B"/>
    <w:multiLevelType w:val="multilevel"/>
    <w:tmpl w:val="DB364BD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0000000C"/>
    <w:multiLevelType w:val="multilevel"/>
    <w:tmpl w:val="B8980F12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0F"/>
    <w:multiLevelType w:val="multilevel"/>
    <w:tmpl w:val="4776FA4E"/>
    <w:name w:val="WW8Num15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00"/>
        </w:tabs>
        <w:ind w:left="600" w:firstLine="0"/>
      </w:pPr>
    </w:lvl>
    <w:lvl w:ilvl="8">
      <w:start w:val="1"/>
      <w:numFmt w:val="decimal"/>
      <w:lvlText w:val="%9)"/>
      <w:lvlJc w:val="left"/>
      <w:pPr>
        <w:tabs>
          <w:tab w:val="num" w:pos="600"/>
        </w:tabs>
        <w:ind w:left="600" w:firstLine="0"/>
      </w:pPr>
    </w:lvl>
  </w:abstractNum>
  <w:abstractNum w:abstractNumId="18" w15:restartNumberingAfterBreak="0">
    <w:nsid w:val="00000010"/>
    <w:multiLevelType w:val="multilevel"/>
    <w:tmpl w:val="00000010"/>
    <w:name w:val="WW8Num22"/>
    <w:lvl w:ilvl="0">
      <w:start w:val="1"/>
      <w:numFmt w:val="decimal"/>
      <w:lvlText w:val="%1."/>
      <w:lvlJc w:val="left"/>
      <w:pPr>
        <w:tabs>
          <w:tab w:val="num" w:pos="600"/>
        </w:tabs>
        <w:ind w:left="6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19" w15:restartNumberingAfterBreak="0">
    <w:nsid w:val="00000011"/>
    <w:multiLevelType w:val="multilevel"/>
    <w:tmpl w:val="02C6D95A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5"/>
    <w:multiLevelType w:val="multilevel"/>
    <w:tmpl w:val="B8FE7154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22" w15:restartNumberingAfterBreak="0">
    <w:nsid w:val="00000016"/>
    <w:multiLevelType w:val="singleLevel"/>
    <w:tmpl w:val="A2F89A92"/>
    <w:name w:val="WW8Num18222"/>
    <w:lvl w:ilvl="0">
      <w:start w:val="1"/>
      <w:numFmt w:val="decimal"/>
      <w:lvlText w:val="%1."/>
      <w:lvlJc w:val="left"/>
      <w:pPr>
        <w:ind w:left="720" w:hanging="360"/>
      </w:pPr>
      <w:rPr>
        <w:rFonts w:cs="Symbol"/>
        <w:b w:val="0"/>
        <w:lang w:val="de-DE"/>
      </w:rPr>
    </w:lvl>
  </w:abstractNum>
  <w:abstractNum w:abstractNumId="23" w15:restartNumberingAfterBreak="0">
    <w:nsid w:val="00000018"/>
    <w:multiLevelType w:val="multilevel"/>
    <w:tmpl w:val="9A320DCE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24" w15:restartNumberingAfterBreak="0">
    <w:nsid w:val="00000019"/>
    <w:multiLevelType w:val="multilevel"/>
    <w:tmpl w:val="0476818E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/>
        <w:sz w:val="18"/>
        <w:szCs w:val="18"/>
      </w:rPr>
    </w:lvl>
  </w:abstractNum>
  <w:abstractNum w:abstractNumId="25" w15:restartNumberingAfterBreak="0">
    <w:nsid w:val="0000001A"/>
    <w:multiLevelType w:val="singleLevel"/>
    <w:tmpl w:val="CAD8472A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6" w15:restartNumberingAfterBreak="0">
    <w:nsid w:val="0000001B"/>
    <w:multiLevelType w:val="singleLevel"/>
    <w:tmpl w:val="0000001B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C"/>
    <w:multiLevelType w:val="multilevel"/>
    <w:tmpl w:val="5A503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0000001D"/>
    <w:multiLevelType w:val="singleLevel"/>
    <w:tmpl w:val="ED3C9D04"/>
    <w:name w:val="WW8Num59"/>
    <w:lvl w:ilvl="0">
      <w:start w:val="8"/>
      <w:numFmt w:val="upperRoman"/>
      <w:lvlText w:val="%1."/>
      <w:lvlJc w:val="left"/>
      <w:pPr>
        <w:tabs>
          <w:tab w:val="num" w:pos="-76"/>
        </w:tabs>
        <w:ind w:left="1004" w:hanging="720"/>
      </w:pPr>
      <w:rPr>
        <w:rFonts w:hint="default"/>
        <w:b/>
      </w:rPr>
    </w:lvl>
  </w:abstractNum>
  <w:abstractNum w:abstractNumId="29" w15:restartNumberingAfterBreak="0">
    <w:nsid w:val="0000001F"/>
    <w:multiLevelType w:val="singleLevel"/>
    <w:tmpl w:val="0000001F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4302FF6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31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2" w15:restartNumberingAfterBreak="0">
    <w:nsid w:val="00000022"/>
    <w:multiLevelType w:val="multilevel"/>
    <w:tmpl w:val="E40E8064"/>
    <w:name w:val="WW8Num4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hint="default"/>
        <w:b w:val="0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00000025"/>
    <w:multiLevelType w:val="multilevel"/>
    <w:tmpl w:val="00000025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00000027"/>
    <w:multiLevelType w:val="singleLevel"/>
    <w:tmpl w:val="52FABCA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hAnsi="Montserrat" w:cs="Times New Roman" w:hint="default"/>
        <w:b w:val="0"/>
        <w:bCs/>
        <w:sz w:val="20"/>
        <w:szCs w:val="20"/>
      </w:rPr>
    </w:lvl>
  </w:abstractNum>
  <w:abstractNum w:abstractNumId="35" w15:restartNumberingAfterBreak="0">
    <w:nsid w:val="00000028"/>
    <w:multiLevelType w:val="multilevel"/>
    <w:tmpl w:val="B04E56AE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00000029"/>
    <w:multiLevelType w:val="singleLevel"/>
    <w:tmpl w:val="00000029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0000002A"/>
    <w:multiLevelType w:val="singleLevel"/>
    <w:tmpl w:val="CA90A34A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38" w15:restartNumberingAfterBreak="0">
    <w:nsid w:val="0000002B"/>
    <w:multiLevelType w:val="multilevel"/>
    <w:tmpl w:val="0000002B"/>
    <w:name w:val="WW8Num7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2"/>
        <w:szCs w:val="22"/>
      </w:rPr>
    </w:lvl>
  </w:abstractNum>
  <w:abstractNum w:abstractNumId="39" w15:restartNumberingAfterBreak="0">
    <w:nsid w:val="0000002C"/>
    <w:multiLevelType w:val="singleLevel"/>
    <w:tmpl w:val="0000002C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0" w15:restartNumberingAfterBreak="0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831" w:hanging="547"/>
      </w:pPr>
    </w:lvl>
  </w:abstractNum>
  <w:abstractNum w:abstractNumId="41" w15:restartNumberingAfterBreak="0">
    <w:nsid w:val="0000002E"/>
    <w:multiLevelType w:val="multilevel"/>
    <w:tmpl w:val="10060C60"/>
    <w:name w:val="WW8Num54"/>
    <w:lvl w:ilvl="0">
      <w:start w:val="1"/>
      <w:numFmt w:val="decimal"/>
      <w:lvlText w:val="%1."/>
      <w:lvlJc w:val="left"/>
      <w:pPr>
        <w:tabs>
          <w:tab w:val="num" w:pos="363"/>
        </w:tabs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42" w15:restartNumberingAfterBreak="0">
    <w:nsid w:val="0000002F"/>
    <w:multiLevelType w:val="multilevel"/>
    <w:tmpl w:val="0BC6F43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ahoma" w:hAnsi="Tahoma"/>
        <w:sz w:val="18"/>
        <w:szCs w:val="18"/>
      </w:rPr>
    </w:lvl>
  </w:abstractNum>
  <w:abstractNum w:abstractNumId="43" w15:restartNumberingAfterBreak="0">
    <w:nsid w:val="00000030"/>
    <w:multiLevelType w:val="singleLevel"/>
    <w:tmpl w:val="00000030"/>
    <w:name w:val="WW8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 w15:restartNumberingAfterBreak="0">
    <w:nsid w:val="00000032"/>
    <w:multiLevelType w:val="singleLevel"/>
    <w:tmpl w:val="00000032"/>
    <w:name w:val="WW8Num9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B5867C96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35"/>
    <w:multiLevelType w:val="multilevel"/>
    <w:tmpl w:val="4F40BCA2"/>
    <w:name w:val="WW8Num8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000003A"/>
    <w:multiLevelType w:val="singleLevel"/>
    <w:tmpl w:val="0000003A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8" w15:restartNumberingAfterBreak="0">
    <w:nsid w:val="0000003B"/>
    <w:multiLevelType w:val="singleLevel"/>
    <w:tmpl w:val="A46C3C66"/>
    <w:name w:val="WW8Num95"/>
    <w:lvl w:ilvl="0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</w:abstractNum>
  <w:abstractNum w:abstractNumId="49" w15:restartNumberingAfterBreak="0">
    <w:nsid w:val="00000048"/>
    <w:multiLevelType w:val="multilevel"/>
    <w:tmpl w:val="00000048"/>
    <w:name w:val="WW8Num1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0" w15:restartNumberingAfterBreak="0">
    <w:nsid w:val="0000004C"/>
    <w:multiLevelType w:val="multilevel"/>
    <w:tmpl w:val="0000004C"/>
    <w:name w:val="WW8Num113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05" w:hanging="360"/>
      </w:pPr>
      <w:rPr>
        <w:rFonts w:hint="default"/>
        <w:b w:val="0"/>
        <w:i w:val="0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sz w:val="22"/>
        <w:szCs w:val="22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sz w:val="22"/>
        <w:szCs w:val="22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sz w:val="22"/>
        <w:szCs w:val="22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sz w:val="22"/>
        <w:szCs w:val="22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sz w:val="22"/>
        <w:szCs w:val="22"/>
        <w:lang w:val="pl-PL"/>
      </w:rPr>
    </w:lvl>
  </w:abstractNum>
  <w:abstractNum w:abstractNumId="51" w15:restartNumberingAfterBreak="0">
    <w:nsid w:val="00000050"/>
    <w:multiLevelType w:val="multilevel"/>
    <w:tmpl w:val="00000050"/>
    <w:name w:val="WW8Num119"/>
    <w:lvl w:ilvl="0">
      <w:start w:val="1"/>
      <w:numFmt w:val="decimal"/>
      <w:lvlText w:val="%1."/>
      <w:lvlJc w:val="left"/>
      <w:pPr>
        <w:tabs>
          <w:tab w:val="num" w:pos="708"/>
        </w:tabs>
        <w:ind w:left="60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00" w:firstLine="0"/>
      </w:pPr>
    </w:lvl>
  </w:abstractNum>
  <w:abstractNum w:abstractNumId="52" w15:restartNumberingAfterBreak="0">
    <w:nsid w:val="00000063"/>
    <w:multiLevelType w:val="multilevel"/>
    <w:tmpl w:val="B92EC1C8"/>
    <w:name w:val="WW8Num1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64"/>
    <w:multiLevelType w:val="multilevel"/>
    <w:tmpl w:val="00000064"/>
    <w:name w:val="WW8Num146"/>
    <w:lvl w:ilvl="0">
      <w:start w:val="8"/>
      <w:numFmt w:val="upperRoman"/>
      <w:lvlText w:val="%1."/>
      <w:lvlJc w:val="right"/>
      <w:pPr>
        <w:tabs>
          <w:tab w:val="num" w:pos="0"/>
        </w:tabs>
        <w:ind w:left="2345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  <w:sz w:val="22"/>
        <w:szCs w:val="22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85" w:hanging="1800"/>
      </w:pPr>
      <w:rPr>
        <w:rFonts w:hint="default"/>
      </w:rPr>
    </w:lvl>
  </w:abstractNum>
  <w:abstractNum w:abstractNumId="54" w15:restartNumberingAfterBreak="0">
    <w:nsid w:val="00000069"/>
    <w:multiLevelType w:val="singleLevel"/>
    <w:tmpl w:val="00000069"/>
    <w:name w:val="WW8Num1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5" w15:restartNumberingAfterBreak="0">
    <w:nsid w:val="00000070"/>
    <w:multiLevelType w:val="multilevel"/>
    <w:tmpl w:val="00000070"/>
    <w:name w:val="WW8Num15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7B"/>
    <w:multiLevelType w:val="singleLevel"/>
    <w:tmpl w:val="0000007B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abstractNum w:abstractNumId="57" w15:restartNumberingAfterBreak="0">
    <w:nsid w:val="00000080"/>
    <w:multiLevelType w:val="multilevel"/>
    <w:tmpl w:val="F1FAA5AA"/>
    <w:name w:val="WW8Num1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82"/>
    <w:multiLevelType w:val="singleLevel"/>
    <w:tmpl w:val="00000082"/>
    <w:name w:val="WW8Num1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9" w15:restartNumberingAfterBreak="0">
    <w:nsid w:val="0000008A"/>
    <w:multiLevelType w:val="singleLevel"/>
    <w:tmpl w:val="0000008A"/>
    <w:name w:val="WW8Num1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0" w15:restartNumberingAfterBreak="0">
    <w:nsid w:val="0000008D"/>
    <w:multiLevelType w:val="singleLevel"/>
    <w:tmpl w:val="0000008D"/>
    <w:name w:val="WW8Num19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NewRoman"/>
        <w:sz w:val="22"/>
        <w:szCs w:val="22"/>
      </w:rPr>
    </w:lvl>
  </w:abstractNum>
  <w:abstractNum w:abstractNumId="61" w15:restartNumberingAfterBreak="0">
    <w:nsid w:val="0000008F"/>
    <w:multiLevelType w:val="singleLevel"/>
    <w:tmpl w:val="0000008F"/>
    <w:name w:val="WW8Num19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62" w15:restartNumberingAfterBreak="0">
    <w:nsid w:val="00137FC9"/>
    <w:multiLevelType w:val="hybridMultilevel"/>
    <w:tmpl w:val="D1567D48"/>
    <w:name w:val="WW8Num36223222"/>
    <w:lvl w:ilvl="0" w:tplc="A80A0C34">
      <w:start w:val="1"/>
      <w:numFmt w:val="decimal"/>
      <w:lvlText w:val="%1)"/>
      <w:lvlJc w:val="left"/>
      <w:pPr>
        <w:ind w:left="21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70" w:hanging="360"/>
      </w:pPr>
    </w:lvl>
    <w:lvl w:ilvl="2" w:tplc="0415001B" w:tentative="1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3" w15:restartNumberingAfterBreak="0">
    <w:nsid w:val="005D0E96"/>
    <w:multiLevelType w:val="hybridMultilevel"/>
    <w:tmpl w:val="8B9C7D64"/>
    <w:name w:val="WW8Num1352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1B05E3E"/>
    <w:multiLevelType w:val="multilevel"/>
    <w:tmpl w:val="93687F86"/>
    <w:name w:val="WW8Num133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18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18"/>
        <w:szCs w:val="18"/>
      </w:rPr>
    </w:lvl>
  </w:abstractNum>
  <w:abstractNum w:abstractNumId="65" w15:restartNumberingAfterBreak="0">
    <w:nsid w:val="01D20CB0"/>
    <w:multiLevelType w:val="hybridMultilevel"/>
    <w:tmpl w:val="3A9CD9CA"/>
    <w:lvl w:ilvl="0" w:tplc="BB6E0CCA">
      <w:start w:val="1"/>
      <w:numFmt w:val="lowerLetter"/>
      <w:lvlText w:val="%1)"/>
      <w:lvlJc w:val="left"/>
      <w:pPr>
        <w:ind w:left="360" w:hanging="76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43102E8"/>
    <w:multiLevelType w:val="hybridMultilevel"/>
    <w:tmpl w:val="ACCEE9CE"/>
    <w:lvl w:ilvl="0" w:tplc="2882470A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076F575C"/>
    <w:multiLevelType w:val="hybridMultilevel"/>
    <w:tmpl w:val="4B44EBC0"/>
    <w:name w:val="WW8Num362232"/>
    <w:lvl w:ilvl="0" w:tplc="C1881B74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083E645F"/>
    <w:multiLevelType w:val="multilevel"/>
    <w:tmpl w:val="F02EA59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9" w15:restartNumberingAfterBreak="0">
    <w:nsid w:val="0B7C3C02"/>
    <w:multiLevelType w:val="hybridMultilevel"/>
    <w:tmpl w:val="B6103AF6"/>
    <w:lvl w:ilvl="0" w:tplc="9560F5A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BC071F7"/>
    <w:multiLevelType w:val="multilevel"/>
    <w:tmpl w:val="EE467E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1" w15:restartNumberingAfterBreak="0">
    <w:nsid w:val="0CAB22A8"/>
    <w:multiLevelType w:val="hybridMultilevel"/>
    <w:tmpl w:val="9BA462FE"/>
    <w:name w:val="WW8Num922"/>
    <w:lvl w:ilvl="0" w:tplc="50068370">
      <w:start w:val="1"/>
      <w:numFmt w:val="bullet"/>
      <w:lvlText w:val=""/>
      <w:lvlJc w:val="left"/>
      <w:pPr>
        <w:ind w:left="18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72" w15:restartNumberingAfterBreak="0">
    <w:nsid w:val="0CB53E55"/>
    <w:multiLevelType w:val="hybridMultilevel"/>
    <w:tmpl w:val="E410E1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0D103E8A"/>
    <w:multiLevelType w:val="hybridMultilevel"/>
    <w:tmpl w:val="63260DE2"/>
    <w:lvl w:ilvl="0" w:tplc="098A3094">
      <w:start w:val="1"/>
      <w:numFmt w:val="decimal"/>
      <w:lvlText w:val="%1."/>
      <w:lvlJc w:val="left"/>
      <w:pPr>
        <w:ind w:left="644" w:hanging="360"/>
      </w:pPr>
      <w:rPr>
        <w:rFonts w:ascii="Montserrat" w:hAnsi="Montserrat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4" w15:restartNumberingAfterBreak="0">
    <w:nsid w:val="0DD72137"/>
    <w:multiLevelType w:val="hybridMultilevel"/>
    <w:tmpl w:val="071ADE1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C3E6F59C" w:tentative="1">
      <w:start w:val="1"/>
      <w:numFmt w:val="lowerLetter"/>
      <w:lvlText w:val="%2."/>
      <w:lvlJc w:val="left"/>
      <w:pPr>
        <w:ind w:left="1800" w:hanging="360"/>
      </w:pPr>
    </w:lvl>
    <w:lvl w:ilvl="2" w:tplc="A9BC0082" w:tentative="1">
      <w:start w:val="1"/>
      <w:numFmt w:val="lowerRoman"/>
      <w:lvlText w:val="%3."/>
      <w:lvlJc w:val="right"/>
      <w:pPr>
        <w:ind w:left="2520" w:hanging="180"/>
      </w:pPr>
    </w:lvl>
    <w:lvl w:ilvl="3" w:tplc="8C449EDA" w:tentative="1">
      <w:start w:val="1"/>
      <w:numFmt w:val="decimal"/>
      <w:lvlText w:val="%4."/>
      <w:lvlJc w:val="left"/>
      <w:pPr>
        <w:ind w:left="3240" w:hanging="360"/>
      </w:pPr>
    </w:lvl>
    <w:lvl w:ilvl="4" w:tplc="9C04D492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0F35072B"/>
    <w:multiLevelType w:val="hybridMultilevel"/>
    <w:tmpl w:val="3C423330"/>
    <w:name w:val="WW8Num692"/>
    <w:lvl w:ilvl="0" w:tplc="190C6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0F5B3B90"/>
    <w:multiLevelType w:val="multilevel"/>
    <w:tmpl w:val="22986CA2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Montserrat" w:hAnsi="Montserrat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77" w15:restartNumberingAfterBreak="0">
    <w:nsid w:val="0FD50327"/>
    <w:multiLevelType w:val="hybridMultilevel"/>
    <w:tmpl w:val="1F72C46C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0136746"/>
    <w:multiLevelType w:val="hybridMultilevel"/>
    <w:tmpl w:val="3300EF82"/>
    <w:lvl w:ilvl="0" w:tplc="E22085AC">
      <w:start w:val="1"/>
      <w:numFmt w:val="decimal"/>
      <w:lvlText w:val="%1."/>
      <w:lvlJc w:val="left"/>
      <w:pPr>
        <w:ind w:left="284" w:hanging="284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9" w15:restartNumberingAfterBreak="0">
    <w:nsid w:val="103F7E25"/>
    <w:multiLevelType w:val="multilevel"/>
    <w:tmpl w:val="7408CB6E"/>
    <w:name w:val="WW8Num13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0" w15:restartNumberingAfterBreak="0">
    <w:nsid w:val="10F94935"/>
    <w:multiLevelType w:val="hybridMultilevel"/>
    <w:tmpl w:val="7CFAE9F8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2101991"/>
    <w:multiLevelType w:val="hybridMultilevel"/>
    <w:tmpl w:val="0EF649E6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3055C5C"/>
    <w:multiLevelType w:val="hybridMultilevel"/>
    <w:tmpl w:val="00BEF2D4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3427471"/>
    <w:multiLevelType w:val="hybridMultilevel"/>
    <w:tmpl w:val="4BE4E17C"/>
    <w:lvl w:ilvl="0" w:tplc="CFB2823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363693D"/>
    <w:multiLevelType w:val="hybridMultilevel"/>
    <w:tmpl w:val="453C65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5470495"/>
    <w:multiLevelType w:val="hybridMultilevel"/>
    <w:tmpl w:val="02DE35F4"/>
    <w:name w:val="WW8Num108222"/>
    <w:lvl w:ilvl="0" w:tplc="0B225632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5C271F7"/>
    <w:multiLevelType w:val="hybridMultilevel"/>
    <w:tmpl w:val="AF6AF130"/>
    <w:lvl w:ilvl="0" w:tplc="04150017">
      <w:start w:val="1"/>
      <w:numFmt w:val="lowerLetter"/>
      <w:lvlText w:val="%1)"/>
      <w:lvlJc w:val="left"/>
      <w:pPr>
        <w:ind w:left="284" w:hanging="284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87" w15:restartNumberingAfterBreak="0">
    <w:nsid w:val="160C6E4A"/>
    <w:multiLevelType w:val="hybridMultilevel"/>
    <w:tmpl w:val="785858A4"/>
    <w:lvl w:ilvl="0" w:tplc="C694AB06">
      <w:start w:val="1"/>
      <w:numFmt w:val="decimal"/>
      <w:lvlText w:val="%1)"/>
      <w:lvlJc w:val="left"/>
      <w:pPr>
        <w:ind w:left="360" w:hanging="24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66A2523"/>
    <w:multiLevelType w:val="hybridMultilevel"/>
    <w:tmpl w:val="AE04444C"/>
    <w:lvl w:ilvl="0" w:tplc="D476617C">
      <w:start w:val="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7A53D39"/>
    <w:multiLevelType w:val="hybridMultilevel"/>
    <w:tmpl w:val="0BDAEE74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630F8C0">
      <w:start w:val="1"/>
      <w:numFmt w:val="decimal"/>
      <w:lvlText w:val="%3)"/>
      <w:lvlJc w:val="left"/>
      <w:pPr>
        <w:ind w:left="2160" w:hanging="180"/>
      </w:pPr>
      <w:rPr>
        <w:rFonts w:ascii="Montserrat" w:eastAsia="Times New Roman" w:hAnsi="Montserrat" w:cs="Times New Roman"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85E7987"/>
    <w:multiLevelType w:val="hybridMultilevel"/>
    <w:tmpl w:val="B30C7B56"/>
    <w:lvl w:ilvl="0" w:tplc="A03C90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193" w:hanging="360"/>
      </w:pPr>
    </w:lvl>
    <w:lvl w:ilvl="2" w:tplc="0415001B">
      <w:start w:val="1"/>
      <w:numFmt w:val="lowerRoman"/>
      <w:lvlText w:val="%3."/>
      <w:lvlJc w:val="right"/>
      <w:pPr>
        <w:ind w:left="1913" w:hanging="180"/>
      </w:pPr>
    </w:lvl>
    <w:lvl w:ilvl="3" w:tplc="0415000F">
      <w:start w:val="1"/>
      <w:numFmt w:val="decimal"/>
      <w:lvlText w:val="%4."/>
      <w:lvlJc w:val="left"/>
      <w:pPr>
        <w:ind w:left="2633" w:hanging="360"/>
      </w:pPr>
    </w:lvl>
    <w:lvl w:ilvl="4" w:tplc="04150019">
      <w:start w:val="1"/>
      <w:numFmt w:val="lowerLetter"/>
      <w:lvlText w:val="%5."/>
      <w:lvlJc w:val="left"/>
      <w:pPr>
        <w:ind w:left="3353" w:hanging="360"/>
      </w:pPr>
    </w:lvl>
    <w:lvl w:ilvl="5" w:tplc="0415001B">
      <w:start w:val="1"/>
      <w:numFmt w:val="lowerRoman"/>
      <w:lvlText w:val="%6."/>
      <w:lvlJc w:val="right"/>
      <w:pPr>
        <w:ind w:left="4073" w:hanging="180"/>
      </w:pPr>
    </w:lvl>
    <w:lvl w:ilvl="6" w:tplc="0415000F">
      <w:start w:val="1"/>
      <w:numFmt w:val="decimal"/>
      <w:lvlText w:val="%7."/>
      <w:lvlJc w:val="left"/>
      <w:pPr>
        <w:ind w:left="4793" w:hanging="360"/>
      </w:pPr>
    </w:lvl>
    <w:lvl w:ilvl="7" w:tplc="04150019">
      <w:start w:val="1"/>
      <w:numFmt w:val="lowerLetter"/>
      <w:lvlText w:val="%8."/>
      <w:lvlJc w:val="left"/>
      <w:pPr>
        <w:ind w:left="5513" w:hanging="360"/>
      </w:pPr>
    </w:lvl>
    <w:lvl w:ilvl="8" w:tplc="0415001B">
      <w:start w:val="1"/>
      <w:numFmt w:val="lowerRoman"/>
      <w:lvlText w:val="%9."/>
      <w:lvlJc w:val="right"/>
      <w:pPr>
        <w:ind w:left="6233" w:hanging="180"/>
      </w:pPr>
    </w:lvl>
  </w:abstractNum>
  <w:abstractNum w:abstractNumId="91" w15:restartNumberingAfterBreak="0">
    <w:nsid w:val="192A14F1"/>
    <w:multiLevelType w:val="hybridMultilevel"/>
    <w:tmpl w:val="6AFA7F90"/>
    <w:lvl w:ilvl="0" w:tplc="CFFEDA1E">
      <w:start w:val="7"/>
      <w:numFmt w:val="decimal"/>
      <w:lvlText w:val="%1."/>
      <w:lvlJc w:val="left"/>
      <w:pPr>
        <w:ind w:left="284" w:hanging="284"/>
      </w:pPr>
      <w:rPr>
        <w:b w:val="0"/>
      </w:rPr>
    </w:lvl>
    <w:lvl w:ilvl="1" w:tplc="9E4C3E6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898C35DA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A3C31E4"/>
    <w:multiLevelType w:val="hybridMultilevel"/>
    <w:tmpl w:val="F120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A974EF8"/>
    <w:multiLevelType w:val="hybridMultilevel"/>
    <w:tmpl w:val="0AA6EDEA"/>
    <w:lvl w:ilvl="0" w:tplc="CE9CBC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AF26A94"/>
    <w:multiLevelType w:val="multilevel"/>
    <w:tmpl w:val="2C144630"/>
    <w:name w:val="WW8Num202"/>
    <w:lvl w:ilvl="0">
      <w:start w:val="4"/>
      <w:numFmt w:val="upperRoman"/>
      <w:lvlText w:val="%1."/>
      <w:lvlJc w:val="left"/>
      <w:pPr>
        <w:tabs>
          <w:tab w:val="num" w:pos="348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5" w:hanging="360"/>
      </w:pPr>
      <w:rPr>
        <w:rFonts w:hint="default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0" w:hanging="720"/>
      </w:pPr>
      <w:rPr>
        <w:rFonts w:hint="default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5" w:hanging="720"/>
      </w:pPr>
      <w:rPr>
        <w:rFonts w:hint="default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0" w:hanging="1080"/>
      </w:pPr>
      <w:rPr>
        <w:rFonts w:hint="default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65" w:hanging="1080"/>
      </w:pPr>
      <w:rPr>
        <w:rFonts w:hint="default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0" w:hanging="1440"/>
      </w:pPr>
      <w:rPr>
        <w:rFonts w:hint="default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55" w:hanging="1440"/>
      </w:pPr>
      <w:rPr>
        <w:rFonts w:hint="default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0" w:hanging="1800"/>
      </w:pPr>
      <w:rPr>
        <w:rFonts w:hint="default"/>
        <w:szCs w:val="22"/>
      </w:rPr>
    </w:lvl>
  </w:abstractNum>
  <w:abstractNum w:abstractNumId="95" w15:restartNumberingAfterBreak="0">
    <w:nsid w:val="1B6A7758"/>
    <w:multiLevelType w:val="multilevel"/>
    <w:tmpl w:val="9B9ADC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6" w15:restartNumberingAfterBreak="0">
    <w:nsid w:val="1C587FD9"/>
    <w:multiLevelType w:val="hybridMultilevel"/>
    <w:tmpl w:val="F2728F2A"/>
    <w:name w:val="WW8Num49223222"/>
    <w:lvl w:ilvl="0" w:tplc="14F0B2A6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CED6AB0"/>
    <w:multiLevelType w:val="multilevel"/>
    <w:tmpl w:val="2AA8B91C"/>
    <w:lvl w:ilvl="0">
      <w:start w:val="16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8" w15:restartNumberingAfterBreak="0">
    <w:nsid w:val="1D865860"/>
    <w:multiLevelType w:val="hybridMultilevel"/>
    <w:tmpl w:val="F306C782"/>
    <w:name w:val="WW8Num4922"/>
    <w:lvl w:ilvl="0" w:tplc="6B9EE45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9" w15:restartNumberingAfterBreak="0">
    <w:nsid w:val="1D882EF5"/>
    <w:multiLevelType w:val="multilevel"/>
    <w:tmpl w:val="2B28076E"/>
    <w:name w:val="WW8Num47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00" w15:restartNumberingAfterBreak="0">
    <w:nsid w:val="1DE519A6"/>
    <w:multiLevelType w:val="hybridMultilevel"/>
    <w:tmpl w:val="93EE8FF6"/>
    <w:lvl w:ilvl="0" w:tplc="D868A0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DE8782C"/>
    <w:multiLevelType w:val="hybridMultilevel"/>
    <w:tmpl w:val="ED4AC51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FB04E0A"/>
    <w:multiLevelType w:val="hybridMultilevel"/>
    <w:tmpl w:val="537649D6"/>
    <w:name w:val="WW8Num39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21090B71"/>
    <w:multiLevelType w:val="multilevel"/>
    <w:tmpl w:val="BE52CF4E"/>
    <w:name w:val="WW8Num13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4" w15:restartNumberingAfterBreak="0">
    <w:nsid w:val="21DE7200"/>
    <w:multiLevelType w:val="hybridMultilevel"/>
    <w:tmpl w:val="D416E3B4"/>
    <w:lvl w:ilvl="0" w:tplc="89949E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22293FBE"/>
    <w:multiLevelType w:val="hybridMultilevel"/>
    <w:tmpl w:val="226002E2"/>
    <w:lvl w:ilvl="0" w:tplc="94AAD218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2891384"/>
    <w:multiLevelType w:val="hybridMultilevel"/>
    <w:tmpl w:val="C0F89886"/>
    <w:name w:val="WW8Num732"/>
    <w:lvl w:ilvl="0" w:tplc="3C54AD8C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23150B98"/>
    <w:multiLevelType w:val="hybridMultilevel"/>
    <w:tmpl w:val="0A386C7C"/>
    <w:name w:val="WW8Num182222"/>
    <w:lvl w:ilvl="0" w:tplc="A016F0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32D3F67"/>
    <w:multiLevelType w:val="hybridMultilevel"/>
    <w:tmpl w:val="4D7E5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3453902"/>
    <w:multiLevelType w:val="hybridMultilevel"/>
    <w:tmpl w:val="9F1C633A"/>
    <w:name w:val="WW8Num49223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24992EC5"/>
    <w:multiLevelType w:val="hybridMultilevel"/>
    <w:tmpl w:val="04523F44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52C5468"/>
    <w:multiLevelType w:val="multilevel"/>
    <w:tmpl w:val="28BE5D78"/>
    <w:name w:val="WW8Num12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4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4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4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3" w15:restartNumberingAfterBreak="0">
    <w:nsid w:val="255F7A17"/>
    <w:multiLevelType w:val="hybridMultilevel"/>
    <w:tmpl w:val="2558003E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57367B6"/>
    <w:multiLevelType w:val="multilevel"/>
    <w:tmpl w:val="C106A360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5" w15:restartNumberingAfterBreak="0">
    <w:nsid w:val="264A233E"/>
    <w:multiLevelType w:val="multilevel"/>
    <w:tmpl w:val="693238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26B47EEE"/>
    <w:multiLevelType w:val="hybridMultilevel"/>
    <w:tmpl w:val="567E8EEC"/>
    <w:lvl w:ilvl="0" w:tplc="966892F6">
      <w:start w:val="1"/>
      <w:numFmt w:val="decimal"/>
      <w:lvlText w:val="%1)"/>
      <w:lvlJc w:val="left"/>
      <w:pPr>
        <w:ind w:left="284" w:hanging="284"/>
      </w:pPr>
      <w:rPr>
        <w:b w:val="0"/>
        <w:color w:val="000000" w:themeColor="text1"/>
      </w:rPr>
    </w:lvl>
    <w:lvl w:ilvl="1" w:tplc="8E863A5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26F367BC"/>
    <w:multiLevelType w:val="hybridMultilevel"/>
    <w:tmpl w:val="AFBAF194"/>
    <w:lvl w:ilvl="0" w:tplc="F722817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70054BC"/>
    <w:multiLevelType w:val="multilevel"/>
    <w:tmpl w:val="2B28076E"/>
    <w:name w:val="WW8Num47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19" w15:restartNumberingAfterBreak="0">
    <w:nsid w:val="27971119"/>
    <w:multiLevelType w:val="hybridMultilevel"/>
    <w:tmpl w:val="63AC20F0"/>
    <w:lvl w:ilvl="0" w:tplc="A03C901A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7A65045"/>
    <w:multiLevelType w:val="hybridMultilevel"/>
    <w:tmpl w:val="BAB897A4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A49631A"/>
    <w:multiLevelType w:val="hybridMultilevel"/>
    <w:tmpl w:val="60589BA4"/>
    <w:lvl w:ilvl="0" w:tplc="1242ED1E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B18799F"/>
    <w:multiLevelType w:val="hybridMultilevel"/>
    <w:tmpl w:val="2FA4FA0A"/>
    <w:lvl w:ilvl="0" w:tplc="6C1830B4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C0BEC4D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B3B2590"/>
    <w:multiLevelType w:val="hybridMultilevel"/>
    <w:tmpl w:val="625CC8B8"/>
    <w:lvl w:ilvl="0" w:tplc="74B82D26">
      <w:start w:val="9"/>
      <w:numFmt w:val="decimal"/>
      <w:lvlText w:val="%1."/>
      <w:lvlJc w:val="left"/>
      <w:pPr>
        <w:ind w:left="1146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B7B558F"/>
    <w:multiLevelType w:val="multilevel"/>
    <w:tmpl w:val="1DD2831C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6" w15:restartNumberingAfterBreak="0">
    <w:nsid w:val="2C403CDA"/>
    <w:multiLevelType w:val="hybridMultilevel"/>
    <w:tmpl w:val="83B09A48"/>
    <w:name w:val="WW8Num492232"/>
    <w:lvl w:ilvl="0" w:tplc="0FB02692">
      <w:start w:val="4"/>
      <w:numFmt w:val="decimal"/>
      <w:lvlText w:val="%1."/>
      <w:lvlJc w:val="left"/>
      <w:pPr>
        <w:ind w:left="185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7" w15:restartNumberingAfterBreak="0">
    <w:nsid w:val="2CE04B96"/>
    <w:multiLevelType w:val="multilevel"/>
    <w:tmpl w:val="705253CE"/>
    <w:name w:val="WW8Num692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FF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color w:val="FF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color w:val="FF0000"/>
      </w:rPr>
    </w:lvl>
  </w:abstractNum>
  <w:abstractNum w:abstractNumId="128" w15:restartNumberingAfterBreak="0">
    <w:nsid w:val="2D2A6D65"/>
    <w:multiLevelType w:val="hybridMultilevel"/>
    <w:tmpl w:val="8F202C06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9" w15:restartNumberingAfterBreak="0">
    <w:nsid w:val="2E583431"/>
    <w:multiLevelType w:val="multilevel"/>
    <w:tmpl w:val="3080115A"/>
    <w:styleLink w:val="WW8Num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E6D3C43"/>
    <w:multiLevelType w:val="hybridMultilevel"/>
    <w:tmpl w:val="3FE6A3D8"/>
    <w:lvl w:ilvl="0" w:tplc="33D03356">
      <w:start w:val="1"/>
      <w:numFmt w:val="decimal"/>
      <w:lvlText w:val="%1)"/>
      <w:lvlJc w:val="left"/>
      <w:pPr>
        <w:ind w:left="644" w:hanging="360"/>
      </w:pPr>
      <w:rPr>
        <w:rFonts w:ascii="Montserrat" w:eastAsia="Times New Roman" w:hAnsi="Montserrat" w:cs="Times New Roman" w:hint="default"/>
        <w:b w:val="0"/>
        <w:color w:val="000000" w:themeColor="text1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2C56059"/>
    <w:multiLevelType w:val="multilevel"/>
    <w:tmpl w:val="07A25530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32" w15:restartNumberingAfterBreak="0">
    <w:nsid w:val="33B01708"/>
    <w:multiLevelType w:val="hybridMultilevel"/>
    <w:tmpl w:val="8A322F40"/>
    <w:lvl w:ilvl="0" w:tplc="87289C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4EE3D46"/>
    <w:multiLevelType w:val="hybridMultilevel"/>
    <w:tmpl w:val="09126824"/>
    <w:lvl w:ilvl="0" w:tplc="7ECAAF78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79060F7"/>
    <w:multiLevelType w:val="hybridMultilevel"/>
    <w:tmpl w:val="A43E7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8A7118F"/>
    <w:multiLevelType w:val="hybridMultilevel"/>
    <w:tmpl w:val="A934BB44"/>
    <w:name w:val="WW8Num432"/>
    <w:lvl w:ilvl="0" w:tplc="0D1C2BB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91D5AEA"/>
    <w:multiLevelType w:val="hybridMultilevel"/>
    <w:tmpl w:val="2A64C3B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AF46325"/>
    <w:multiLevelType w:val="hybridMultilevel"/>
    <w:tmpl w:val="A2728A9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 w15:restartNumberingAfterBreak="0">
    <w:nsid w:val="3CDC10A2"/>
    <w:multiLevelType w:val="multilevel"/>
    <w:tmpl w:val="8DC09FF8"/>
    <w:name w:val="WW8Num18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39" w15:restartNumberingAfterBreak="0">
    <w:nsid w:val="3D702E67"/>
    <w:multiLevelType w:val="hybridMultilevel"/>
    <w:tmpl w:val="CEAE687A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A222A37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E4A4F94"/>
    <w:multiLevelType w:val="hybridMultilevel"/>
    <w:tmpl w:val="DABA98F4"/>
    <w:lvl w:ilvl="0" w:tplc="725A80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3F171CD4"/>
    <w:multiLevelType w:val="multilevel"/>
    <w:tmpl w:val="56E86C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3F3E6C88"/>
    <w:multiLevelType w:val="hybridMultilevel"/>
    <w:tmpl w:val="6CB847B4"/>
    <w:lvl w:ilvl="0" w:tplc="599C0FB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1897291"/>
    <w:multiLevelType w:val="hybridMultilevel"/>
    <w:tmpl w:val="780E3A9A"/>
    <w:name w:val="WW8Num423"/>
    <w:lvl w:ilvl="0" w:tplc="942C06F2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6" w15:restartNumberingAfterBreak="0">
    <w:nsid w:val="42B86063"/>
    <w:multiLevelType w:val="hybridMultilevel"/>
    <w:tmpl w:val="F4F6141A"/>
    <w:name w:val="WW8Num2622"/>
    <w:lvl w:ilvl="0" w:tplc="04150011">
      <w:start w:val="1"/>
      <w:numFmt w:val="decimal"/>
      <w:lvlText w:val="%1)"/>
      <w:lvlJc w:val="left"/>
      <w:pPr>
        <w:ind w:left="229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3566B41"/>
    <w:multiLevelType w:val="hybridMultilevel"/>
    <w:tmpl w:val="B818EE6C"/>
    <w:name w:val="WW8Num412"/>
    <w:lvl w:ilvl="0" w:tplc="3C50207A">
      <w:start w:val="1"/>
      <w:numFmt w:val="decimal"/>
      <w:lvlText w:val="%1."/>
      <w:lvlJc w:val="left"/>
      <w:pPr>
        <w:ind w:left="360" w:hanging="360"/>
      </w:pPr>
      <w:rPr>
        <w:rFonts w:ascii="Montserrat" w:eastAsia="Times New Roman" w:hAnsi="Montserrat" w:cs="Times New Roman" w:hint="default"/>
      </w:rPr>
    </w:lvl>
    <w:lvl w:ilvl="1" w:tplc="D070FEA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43DB7800"/>
    <w:multiLevelType w:val="multilevel"/>
    <w:tmpl w:val="62D89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9" w15:restartNumberingAfterBreak="0">
    <w:nsid w:val="444550C5"/>
    <w:multiLevelType w:val="hybridMultilevel"/>
    <w:tmpl w:val="CEA053A4"/>
    <w:lvl w:ilvl="0" w:tplc="EA648E32">
      <w:start w:val="1"/>
      <w:numFmt w:val="decimal"/>
      <w:lvlText w:val="%1)"/>
      <w:lvlJc w:val="left"/>
      <w:pPr>
        <w:ind w:left="1364" w:hanging="360"/>
      </w:pPr>
      <w:rPr>
        <w:i w:val="0"/>
        <w:color w:val="auto"/>
      </w:rPr>
    </w:lvl>
    <w:lvl w:ilvl="1" w:tplc="E93AEF52">
      <w:start w:val="1"/>
      <w:numFmt w:val="decimal"/>
      <w:lvlText w:val="%2)"/>
      <w:lvlJc w:val="center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50" w15:restartNumberingAfterBreak="0">
    <w:nsid w:val="459D5F39"/>
    <w:multiLevelType w:val="hybridMultilevel"/>
    <w:tmpl w:val="66D6BABC"/>
    <w:lvl w:ilvl="0" w:tplc="41140CA0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1" w15:restartNumberingAfterBreak="0">
    <w:nsid w:val="45F80B80"/>
    <w:multiLevelType w:val="hybridMultilevel"/>
    <w:tmpl w:val="B0BA419E"/>
    <w:name w:val="WW8Num532"/>
    <w:lvl w:ilvl="0" w:tplc="50068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47183462"/>
    <w:multiLevelType w:val="hybridMultilevel"/>
    <w:tmpl w:val="897836A6"/>
    <w:lvl w:ilvl="0" w:tplc="50068370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53" w15:restartNumberingAfterBreak="0">
    <w:nsid w:val="478B6506"/>
    <w:multiLevelType w:val="hybridMultilevel"/>
    <w:tmpl w:val="B504ECCE"/>
    <w:name w:val="WW8Num49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9C306CD"/>
    <w:multiLevelType w:val="hybridMultilevel"/>
    <w:tmpl w:val="9358435C"/>
    <w:lvl w:ilvl="0" w:tplc="3DE4BEC8">
      <w:start w:val="1"/>
      <w:numFmt w:val="decimal"/>
      <w:lvlText w:val="%1)"/>
      <w:lvlJc w:val="left"/>
      <w:pPr>
        <w:ind w:left="1004" w:hanging="360"/>
      </w:pPr>
    </w:lvl>
    <w:lvl w:ilvl="1" w:tplc="5B6C90CE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5" w15:restartNumberingAfterBreak="0">
    <w:nsid w:val="4A9B7089"/>
    <w:multiLevelType w:val="hybridMultilevel"/>
    <w:tmpl w:val="27E6E53E"/>
    <w:name w:val="WW8Num2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C355DCC"/>
    <w:multiLevelType w:val="hybridMultilevel"/>
    <w:tmpl w:val="2CCE2E58"/>
    <w:name w:val="WW8Num292"/>
    <w:lvl w:ilvl="0" w:tplc="57DE456A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C3D0684"/>
    <w:multiLevelType w:val="multilevel"/>
    <w:tmpl w:val="646A91CE"/>
    <w:name w:val="WW8Num133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/>
        <w:sz w:val="18"/>
        <w:szCs w:val="18"/>
      </w:rPr>
    </w:lvl>
  </w:abstractNum>
  <w:abstractNum w:abstractNumId="158" w15:restartNumberingAfterBreak="0">
    <w:nsid w:val="4C8A016E"/>
    <w:multiLevelType w:val="multilevel"/>
    <w:tmpl w:val="FF8403CE"/>
    <w:lvl w:ilvl="0">
      <w:start w:val="1"/>
      <w:numFmt w:val="lowerLetter"/>
      <w:lvlText w:val="%1."/>
      <w:lvlJc w:val="left"/>
      <w:pPr>
        <w:tabs>
          <w:tab w:val="num" w:pos="0"/>
        </w:tabs>
        <w:ind w:left="1287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9" w15:restartNumberingAfterBreak="0">
    <w:nsid w:val="4E5965F1"/>
    <w:multiLevelType w:val="hybridMultilevel"/>
    <w:tmpl w:val="49A4740C"/>
    <w:name w:val="WW8Num2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0" w15:restartNumberingAfterBreak="0">
    <w:nsid w:val="4ECD448D"/>
    <w:multiLevelType w:val="hybridMultilevel"/>
    <w:tmpl w:val="4CA0F4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F343277"/>
    <w:multiLevelType w:val="hybridMultilevel"/>
    <w:tmpl w:val="77D6CB6A"/>
    <w:name w:val="WW8Num49223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4F7D3EF4"/>
    <w:multiLevelType w:val="hybridMultilevel"/>
    <w:tmpl w:val="A3AA322A"/>
    <w:lvl w:ilvl="0" w:tplc="C748C736">
      <w:start w:val="1"/>
      <w:numFmt w:val="decimal"/>
      <w:lvlText w:val="%1."/>
      <w:lvlJc w:val="left"/>
      <w:pPr>
        <w:ind w:left="643" w:hanging="360"/>
      </w:pPr>
      <w:rPr>
        <w:rFonts w:ascii="Montserrat" w:eastAsia="Calibri" w:hAnsi="Montserrat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3" w15:restartNumberingAfterBreak="0">
    <w:nsid w:val="510F6B03"/>
    <w:multiLevelType w:val="hybridMultilevel"/>
    <w:tmpl w:val="4CF6E9BC"/>
    <w:name w:val="WW8Num492232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2890BBA"/>
    <w:multiLevelType w:val="hybridMultilevel"/>
    <w:tmpl w:val="3F84201E"/>
    <w:lvl w:ilvl="0" w:tplc="1438F97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3A76C2F"/>
    <w:multiLevelType w:val="multilevel"/>
    <w:tmpl w:val="A3EAB62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6" w15:restartNumberingAfterBreak="0">
    <w:nsid w:val="53C91B60"/>
    <w:multiLevelType w:val="hybridMultilevel"/>
    <w:tmpl w:val="C6E4937A"/>
    <w:lvl w:ilvl="0" w:tplc="15D4B3E2">
      <w:start w:val="1"/>
      <w:numFmt w:val="decimal"/>
      <w:lvlText w:val="%1."/>
      <w:lvlJc w:val="left"/>
      <w:pPr>
        <w:ind w:left="720" w:hanging="360"/>
      </w:pPr>
      <w:rPr>
        <w:rFonts w:ascii="Montserrat" w:eastAsia="Calibri" w:hAnsi="Montserrat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3AEF52">
      <w:start w:val="1"/>
      <w:numFmt w:val="decimal"/>
      <w:lvlText w:val="%3)"/>
      <w:lvlJc w:val="center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5171D54"/>
    <w:multiLevelType w:val="hybridMultilevel"/>
    <w:tmpl w:val="C332E302"/>
    <w:lvl w:ilvl="0" w:tplc="87B0D262">
      <w:start w:val="1"/>
      <w:numFmt w:val="lowerLetter"/>
      <w:lvlText w:val="%1)"/>
      <w:lvlJc w:val="left"/>
      <w:pPr>
        <w:ind w:left="1429" w:hanging="360"/>
      </w:pPr>
      <w:rPr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8" w15:restartNumberingAfterBreak="0">
    <w:nsid w:val="55DD59D9"/>
    <w:multiLevelType w:val="hybridMultilevel"/>
    <w:tmpl w:val="3C7007CC"/>
    <w:lvl w:ilvl="0" w:tplc="CAD8472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75A6F4F"/>
    <w:multiLevelType w:val="hybridMultilevel"/>
    <w:tmpl w:val="0D503460"/>
    <w:name w:val="WW8Num49223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582376CC"/>
    <w:multiLevelType w:val="multilevel"/>
    <w:tmpl w:val="B964B91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1" w15:restartNumberingAfterBreak="0">
    <w:nsid w:val="585169D1"/>
    <w:multiLevelType w:val="hybridMultilevel"/>
    <w:tmpl w:val="93FEE3EA"/>
    <w:name w:val="WW8Num122"/>
    <w:lvl w:ilvl="0" w:tplc="472E1442">
      <w:start w:val="2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8E10008"/>
    <w:multiLevelType w:val="hybridMultilevel"/>
    <w:tmpl w:val="B2505384"/>
    <w:lvl w:ilvl="0" w:tplc="0415000F">
      <w:start w:val="1"/>
      <w:numFmt w:val="decimal"/>
      <w:lvlText w:val="%1."/>
      <w:lvlJc w:val="left"/>
      <w:pPr>
        <w:ind w:left="473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ACD2483"/>
    <w:multiLevelType w:val="hybridMultilevel"/>
    <w:tmpl w:val="CED2F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6" w15:restartNumberingAfterBreak="0">
    <w:nsid w:val="5E2623A6"/>
    <w:multiLevelType w:val="hybridMultilevel"/>
    <w:tmpl w:val="7B9A545E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61792619"/>
    <w:multiLevelType w:val="multilevel"/>
    <w:tmpl w:val="7BEEBB66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 %2)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78" w15:restartNumberingAfterBreak="0">
    <w:nsid w:val="61E551FE"/>
    <w:multiLevelType w:val="hybridMultilevel"/>
    <w:tmpl w:val="AD065D5E"/>
    <w:lvl w:ilvl="0" w:tplc="1BC81A3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8D0506"/>
    <w:multiLevelType w:val="hybridMultilevel"/>
    <w:tmpl w:val="90EACD50"/>
    <w:lvl w:ilvl="0" w:tplc="0B1EE594">
      <w:start w:val="1"/>
      <w:numFmt w:val="decimal"/>
      <w:pStyle w:val="pkt1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4392BB3"/>
    <w:multiLevelType w:val="hybridMultilevel"/>
    <w:tmpl w:val="17AA2F76"/>
    <w:lvl w:ilvl="0" w:tplc="3E06BD7E">
      <w:start w:val="1"/>
      <w:numFmt w:val="decimal"/>
      <w:lvlText w:val="%1)"/>
      <w:lvlJc w:val="left"/>
      <w:pPr>
        <w:ind w:left="2629" w:hanging="360"/>
      </w:pPr>
      <w:rPr>
        <w:rFonts w:ascii="Montserrat" w:eastAsia="Times New Roman" w:hAnsi="Montserrat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648A46E7"/>
    <w:multiLevelType w:val="hybridMultilevel"/>
    <w:tmpl w:val="AD925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63A0F5A"/>
    <w:multiLevelType w:val="multilevel"/>
    <w:tmpl w:val="7B782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Montserrat" w:eastAsia="Times New Roman" w:hAnsi="Montserrat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3" w15:restartNumberingAfterBreak="0">
    <w:nsid w:val="66B506DB"/>
    <w:multiLevelType w:val="hybridMultilevel"/>
    <w:tmpl w:val="E9E203E2"/>
    <w:lvl w:ilvl="0" w:tplc="EA648E3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9610D93"/>
    <w:multiLevelType w:val="hybridMultilevel"/>
    <w:tmpl w:val="BF58065C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9CC76A8"/>
    <w:multiLevelType w:val="hybridMultilevel"/>
    <w:tmpl w:val="748C9CC2"/>
    <w:lvl w:ilvl="0" w:tplc="50F8BDDE">
      <w:start w:val="3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A016466"/>
    <w:multiLevelType w:val="hybridMultilevel"/>
    <w:tmpl w:val="41942C5C"/>
    <w:lvl w:ilvl="0" w:tplc="529230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BDE60FE"/>
    <w:multiLevelType w:val="hybridMultilevel"/>
    <w:tmpl w:val="9A2C3468"/>
    <w:name w:val="WW8Num203"/>
    <w:lvl w:ilvl="0" w:tplc="9AA63FE6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C0136F2"/>
    <w:multiLevelType w:val="multilevel"/>
    <w:tmpl w:val="B7DAAF68"/>
    <w:name w:val="WW8Num24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ahoma" w:hAnsi="Tahoma" w:hint="default"/>
      </w:rPr>
    </w:lvl>
  </w:abstractNum>
  <w:abstractNum w:abstractNumId="189" w15:restartNumberingAfterBreak="0">
    <w:nsid w:val="6C7E5C12"/>
    <w:multiLevelType w:val="hybridMultilevel"/>
    <w:tmpl w:val="2B3ACB0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AB16ED2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CCD4A46"/>
    <w:multiLevelType w:val="hybridMultilevel"/>
    <w:tmpl w:val="24CC247E"/>
    <w:name w:val="WW8Num632"/>
    <w:lvl w:ilvl="0" w:tplc="6A84A6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D064CD5"/>
    <w:multiLevelType w:val="multilevel"/>
    <w:tmpl w:val="2254638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7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7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7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7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7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7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2" w15:restartNumberingAfterBreak="0">
    <w:nsid w:val="6DD834AA"/>
    <w:multiLevelType w:val="multilevel"/>
    <w:tmpl w:val="59CA114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3" w15:restartNumberingAfterBreak="0">
    <w:nsid w:val="6E003B56"/>
    <w:multiLevelType w:val="hybridMultilevel"/>
    <w:tmpl w:val="0A14F1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E6148D2"/>
    <w:multiLevelType w:val="hybridMultilevel"/>
    <w:tmpl w:val="BBF63E84"/>
    <w:name w:val="WW8Num4922322"/>
    <w:lvl w:ilvl="0" w:tplc="D74E43CC">
      <w:start w:val="4"/>
      <w:numFmt w:val="decimal"/>
      <w:lvlText w:val="%1."/>
      <w:lvlJc w:val="left"/>
      <w:pPr>
        <w:ind w:left="185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6" w15:restartNumberingAfterBreak="0">
    <w:nsid w:val="6FD05054"/>
    <w:multiLevelType w:val="multilevel"/>
    <w:tmpl w:val="C1C657F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2409"/>
        </w:tabs>
        <w:ind w:left="2629" w:hanging="360"/>
      </w:pPr>
      <w:rPr>
        <w:rFonts w:hint="default"/>
        <w:b w:val="0"/>
        <w:color w:val="auto"/>
        <w:sz w:val="22"/>
        <w:szCs w:val="22"/>
        <w:lang w:val="de-D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97" w15:restartNumberingAfterBreak="0">
    <w:nsid w:val="702F1B85"/>
    <w:multiLevelType w:val="multilevel"/>
    <w:tmpl w:val="40B4C3B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8" w15:restartNumberingAfterBreak="0">
    <w:nsid w:val="70997810"/>
    <w:multiLevelType w:val="hybridMultilevel"/>
    <w:tmpl w:val="B4441E6A"/>
    <w:lvl w:ilvl="0" w:tplc="966892F6">
      <w:start w:val="1"/>
      <w:numFmt w:val="decimal"/>
      <w:lvlText w:val="%1)"/>
      <w:lvlJc w:val="lef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6892F6">
      <w:start w:val="1"/>
      <w:numFmt w:val="decimal"/>
      <w:lvlText w:val="%3)"/>
      <w:lvlJc w:val="left"/>
      <w:pPr>
        <w:ind w:left="2160" w:hanging="180"/>
      </w:pPr>
      <w:rPr>
        <w:b w:val="0"/>
        <w:color w:val="000000" w:themeColor="text1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1F75869"/>
    <w:multiLevelType w:val="hybridMultilevel"/>
    <w:tmpl w:val="F4285A12"/>
    <w:name w:val="WW8Num602"/>
    <w:lvl w:ilvl="0" w:tplc="87542B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22E0E57"/>
    <w:multiLevelType w:val="hybridMultilevel"/>
    <w:tmpl w:val="9E48BE7E"/>
    <w:lvl w:ilvl="0" w:tplc="CFB2823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DB90AD0A">
      <w:start w:val="1"/>
      <w:numFmt w:val="decimal"/>
      <w:lvlText w:val="%6."/>
      <w:lvlJc w:val="left"/>
      <w:pPr>
        <w:ind w:left="4320" w:hanging="18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2D22469"/>
    <w:multiLevelType w:val="hybridMultilevel"/>
    <w:tmpl w:val="294CAC32"/>
    <w:name w:val="WW8Num36223222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2" w15:restartNumberingAfterBreak="0">
    <w:nsid w:val="75C96C5E"/>
    <w:multiLevelType w:val="multilevel"/>
    <w:tmpl w:val="D5A6F0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Montserrat" w:eastAsia="Times New Roman" w:hAnsi="Montserrat" w:cs="Times New Roman"/>
        <w:strike w:val="0"/>
        <w:color w:val="000000" w:themeColor="text1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3" w15:restartNumberingAfterBreak="0">
    <w:nsid w:val="76951688"/>
    <w:multiLevelType w:val="hybridMultilevel"/>
    <w:tmpl w:val="32008FFC"/>
    <w:lvl w:ilvl="0" w:tplc="6F5A6A62">
      <w:start w:val="1"/>
      <w:numFmt w:val="decimal"/>
      <w:lvlText w:val="%1)"/>
      <w:lvlJc w:val="left"/>
      <w:pPr>
        <w:ind w:left="234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4" w15:restartNumberingAfterBreak="0">
    <w:nsid w:val="76A13DF1"/>
    <w:multiLevelType w:val="multilevel"/>
    <w:tmpl w:val="FF783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hanging="360"/>
      </w:pPr>
    </w:lvl>
  </w:abstractNum>
  <w:abstractNum w:abstractNumId="205" w15:restartNumberingAfterBreak="0">
    <w:nsid w:val="77734EA6"/>
    <w:multiLevelType w:val="multilevel"/>
    <w:tmpl w:val="3BF22FA2"/>
    <w:lvl w:ilvl="0">
      <w:start w:val="1"/>
      <w:numFmt w:val="decimal"/>
      <w:lvlText w:val="%1."/>
      <w:lvlJc w:val="left"/>
      <w:pPr>
        <w:ind w:left="284" w:hanging="2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206" w15:restartNumberingAfterBreak="0">
    <w:nsid w:val="77D4563E"/>
    <w:multiLevelType w:val="hybridMultilevel"/>
    <w:tmpl w:val="49886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8104C0D"/>
    <w:multiLevelType w:val="hybridMultilevel"/>
    <w:tmpl w:val="BE0670E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81219E5"/>
    <w:multiLevelType w:val="hybridMultilevel"/>
    <w:tmpl w:val="4ED0D9BA"/>
    <w:lvl w:ilvl="0" w:tplc="4A14555A">
      <w:start w:val="3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85A5561"/>
    <w:multiLevelType w:val="hybridMultilevel"/>
    <w:tmpl w:val="648259CE"/>
    <w:name w:val="WW8Num492232222222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785D5C02"/>
    <w:multiLevelType w:val="hybridMultilevel"/>
    <w:tmpl w:val="0834242E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8A05F06"/>
    <w:multiLevelType w:val="hybridMultilevel"/>
    <w:tmpl w:val="56845F1A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8C564D7"/>
    <w:multiLevelType w:val="hybridMultilevel"/>
    <w:tmpl w:val="99001336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D567C9"/>
    <w:multiLevelType w:val="hybridMultilevel"/>
    <w:tmpl w:val="F1200D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8E52F25"/>
    <w:multiLevelType w:val="hybridMultilevel"/>
    <w:tmpl w:val="94982140"/>
    <w:name w:val="WW8Num4922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97A0789"/>
    <w:multiLevelType w:val="hybridMultilevel"/>
    <w:tmpl w:val="495A8F9C"/>
    <w:lvl w:ilvl="0" w:tplc="D9D2C67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6" w15:restartNumberingAfterBreak="0">
    <w:nsid w:val="797C5913"/>
    <w:multiLevelType w:val="hybridMultilevel"/>
    <w:tmpl w:val="A4000ED6"/>
    <w:name w:val="WW8Num6922"/>
    <w:lvl w:ilvl="0" w:tplc="74AC5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 w15:restartNumberingAfterBreak="0">
    <w:nsid w:val="7AA73164"/>
    <w:multiLevelType w:val="hybridMultilevel"/>
    <w:tmpl w:val="A79A454A"/>
    <w:lvl w:ilvl="0" w:tplc="EA648E32">
      <w:start w:val="1"/>
      <w:numFmt w:val="decimal"/>
      <w:lvlText w:val="%1)"/>
      <w:lvlJc w:val="left"/>
      <w:pPr>
        <w:ind w:left="1004" w:hanging="360"/>
      </w:pPr>
      <w:rPr>
        <w:i w:val="0"/>
        <w:color w:val="auto"/>
      </w:rPr>
    </w:lvl>
    <w:lvl w:ilvl="1" w:tplc="3DE4BEC8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8" w15:restartNumberingAfterBreak="0">
    <w:nsid w:val="7B4F4C30"/>
    <w:multiLevelType w:val="hybridMultilevel"/>
    <w:tmpl w:val="1428BE56"/>
    <w:lvl w:ilvl="0" w:tplc="32F435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9" w15:restartNumberingAfterBreak="0">
    <w:nsid w:val="7BDA36B3"/>
    <w:multiLevelType w:val="multilevel"/>
    <w:tmpl w:val="7DEA1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>
      <w:start w:val="5"/>
      <w:numFmt w:val="decimal"/>
      <w:isLgl/>
      <w:lvlText w:val="%1.%2.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0" w15:restartNumberingAfterBreak="0">
    <w:nsid w:val="7E375995"/>
    <w:multiLevelType w:val="multilevel"/>
    <w:tmpl w:val="5D74B534"/>
    <w:name w:val="WW8Num1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1" w15:restartNumberingAfterBreak="0">
    <w:nsid w:val="7F6633F0"/>
    <w:multiLevelType w:val="hybridMultilevel"/>
    <w:tmpl w:val="6EF04A02"/>
    <w:lvl w:ilvl="0" w:tplc="DB90A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FDF64DF"/>
    <w:multiLevelType w:val="hybridMultilevel"/>
    <w:tmpl w:val="04D47F20"/>
    <w:name w:val="WW8Num932"/>
    <w:lvl w:ilvl="0" w:tplc="E0E8B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6"/>
  </w:num>
  <w:num w:numId="5">
    <w:abstractNumId w:val="27"/>
  </w:num>
  <w:num w:numId="6">
    <w:abstractNumId w:val="180"/>
  </w:num>
  <w:num w:numId="7">
    <w:abstractNumId w:val="219"/>
  </w:num>
  <w:num w:numId="8">
    <w:abstractNumId w:val="2"/>
  </w:num>
  <w:num w:numId="9">
    <w:abstractNumId w:val="1"/>
  </w:num>
  <w:num w:numId="10">
    <w:abstractNumId w:val="0"/>
  </w:num>
  <w:num w:numId="11">
    <w:abstractNumId w:val="215"/>
  </w:num>
  <w:num w:numId="12">
    <w:abstractNumId w:val="195"/>
  </w:num>
  <w:num w:numId="13">
    <w:abstractNumId w:val="141"/>
  </w:num>
  <w:num w:numId="14">
    <w:abstractNumId w:val="93"/>
  </w:num>
  <w:num w:numId="15">
    <w:abstractNumId w:val="120"/>
  </w:num>
  <w:num w:numId="16">
    <w:abstractNumId w:val="100"/>
  </w:num>
  <w:num w:numId="17">
    <w:abstractNumId w:val="183"/>
  </w:num>
  <w:num w:numId="18">
    <w:abstractNumId w:val="84"/>
  </w:num>
  <w:num w:numId="19">
    <w:abstractNumId w:val="140"/>
  </w:num>
  <w:num w:numId="20">
    <w:abstractNumId w:val="129"/>
  </w:num>
  <w:num w:numId="21">
    <w:abstractNumId w:val="111"/>
  </w:num>
  <w:num w:numId="22">
    <w:abstractNumId w:val="3"/>
  </w:num>
  <w:num w:numId="23">
    <w:abstractNumId w:val="14"/>
  </w:num>
  <w:num w:numId="24">
    <w:abstractNumId w:val="152"/>
  </w:num>
  <w:num w:numId="25">
    <w:abstractNumId w:val="177"/>
  </w:num>
  <w:num w:numId="26">
    <w:abstractNumId w:val="137"/>
  </w:num>
  <w:num w:numId="27">
    <w:abstractNumId w:val="175"/>
    <w:lvlOverride w:ilvl="0">
      <w:startOverride w:val="1"/>
    </w:lvlOverride>
  </w:num>
  <w:num w:numId="28">
    <w:abstractNumId w:val="145"/>
    <w:lvlOverride w:ilvl="0">
      <w:startOverride w:val="1"/>
    </w:lvlOverride>
  </w:num>
  <w:num w:numId="29">
    <w:abstractNumId w:val="107"/>
  </w:num>
  <w:num w:numId="30">
    <w:abstractNumId w:val="196"/>
  </w:num>
  <w:num w:numId="31">
    <w:abstractNumId w:val="68"/>
  </w:num>
  <w:num w:numId="32">
    <w:abstractNumId w:val="109"/>
  </w:num>
  <w:num w:numId="33">
    <w:abstractNumId w:val="160"/>
  </w:num>
  <w:num w:numId="34">
    <w:abstractNumId w:val="187"/>
  </w:num>
  <w:num w:numId="35">
    <w:abstractNumId w:val="115"/>
  </w:num>
  <w:num w:numId="36">
    <w:abstractNumId w:val="204"/>
  </w:num>
  <w:num w:numId="37">
    <w:abstractNumId w:val="202"/>
  </w:num>
  <w:num w:numId="38">
    <w:abstractNumId w:val="197"/>
  </w:num>
  <w:num w:numId="39">
    <w:abstractNumId w:val="142"/>
  </w:num>
  <w:num w:numId="40">
    <w:abstractNumId w:val="181"/>
  </w:num>
  <w:num w:numId="41">
    <w:abstractNumId w:val="49"/>
  </w:num>
  <w:num w:numId="42">
    <w:abstractNumId w:val="51"/>
  </w:num>
  <w:num w:numId="43">
    <w:abstractNumId w:val="200"/>
  </w:num>
  <w:num w:numId="44">
    <w:abstractNumId w:val="130"/>
  </w:num>
  <w:num w:numId="45">
    <w:abstractNumId w:val="83"/>
  </w:num>
  <w:num w:numId="46">
    <w:abstractNumId w:val="178"/>
  </w:num>
  <w:num w:numId="47">
    <w:abstractNumId w:val="88"/>
  </w:num>
  <w:num w:numId="48">
    <w:abstractNumId w:val="211"/>
  </w:num>
  <w:num w:numId="49">
    <w:abstractNumId w:val="168"/>
  </w:num>
  <w:num w:numId="50">
    <w:abstractNumId w:val="72"/>
  </w:num>
  <w:num w:numId="51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91"/>
  </w:num>
  <w:num w:numId="53">
    <w:abstractNumId w:val="170"/>
  </w:num>
  <w:num w:numId="54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9"/>
  </w:num>
  <w:num w:numId="58">
    <w:abstractNumId w:val="125"/>
  </w:num>
  <w:num w:numId="59">
    <w:abstractNumId w:val="67"/>
  </w:num>
  <w:num w:numId="60">
    <w:abstractNumId w:val="74"/>
  </w:num>
  <w:num w:numId="61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2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5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23"/>
  </w:num>
  <w:num w:numId="71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8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18"/>
  </w:num>
  <w:num w:numId="84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5"/>
  </w:num>
  <w:num w:numId="93">
    <w:abstractNumId w:val="63"/>
  </w:num>
  <w:num w:numId="94">
    <w:abstractNumId w:val="69"/>
  </w:num>
  <w:num w:numId="95">
    <w:abstractNumId w:val="117"/>
  </w:num>
  <w:num w:numId="96">
    <w:abstractNumId w:val="132"/>
  </w:num>
  <w:num w:numId="97">
    <w:abstractNumId w:val="86"/>
  </w:num>
  <w:num w:numId="98">
    <w:abstractNumId w:val="193"/>
  </w:num>
  <w:num w:numId="99">
    <w:abstractNumId w:val="139"/>
  </w:num>
  <w:num w:numId="100">
    <w:abstractNumId w:val="221"/>
  </w:num>
  <w:num w:numId="101">
    <w:abstractNumId w:val="173"/>
  </w:num>
  <w:num w:numId="102">
    <w:abstractNumId w:val="212"/>
  </w:num>
  <w:num w:numId="103">
    <w:abstractNumId w:val="210"/>
  </w:num>
  <w:num w:numId="104">
    <w:abstractNumId w:val="82"/>
  </w:num>
  <w:num w:numId="105">
    <w:abstractNumId w:val="81"/>
  </w:num>
  <w:num w:numId="106">
    <w:abstractNumId w:val="77"/>
  </w:num>
  <w:num w:numId="107">
    <w:abstractNumId w:val="80"/>
  </w:num>
  <w:num w:numId="108">
    <w:abstractNumId w:val="113"/>
  </w:num>
  <w:num w:numId="109">
    <w:abstractNumId w:val="207"/>
  </w:num>
  <w:num w:numId="110">
    <w:abstractNumId w:val="136"/>
  </w:num>
  <w:num w:numId="111">
    <w:abstractNumId w:val="184"/>
  </w:num>
  <w:num w:numId="112">
    <w:abstractNumId w:val="101"/>
  </w:num>
  <w:num w:numId="113">
    <w:abstractNumId w:val="192"/>
  </w:num>
  <w:num w:numId="114">
    <w:abstractNumId w:val="131"/>
  </w:num>
  <w:num w:numId="115">
    <w:abstractNumId w:val="158"/>
  </w:num>
  <w:num w:numId="116">
    <w:abstractNumId w:val="182"/>
  </w:num>
  <w:num w:numId="117">
    <w:abstractNumId w:val="97"/>
  </w:num>
  <w:num w:numId="118">
    <w:abstractNumId w:val="70"/>
  </w:num>
  <w:num w:numId="119">
    <w:abstractNumId w:val="89"/>
  </w:num>
  <w:num w:numId="120">
    <w:abstractNumId w:val="166"/>
  </w:num>
  <w:num w:numId="121">
    <w:abstractNumId w:val="15"/>
  </w:num>
  <w:num w:numId="122">
    <w:abstractNumId w:val="128"/>
  </w:num>
  <w:num w:numId="123">
    <w:abstractNumId w:val="176"/>
  </w:num>
  <w:num w:numId="124">
    <w:abstractNumId w:val="208"/>
  </w:num>
  <w:num w:numId="125">
    <w:abstractNumId w:val="79"/>
  </w:num>
  <w:num w:numId="126">
    <w:abstractNumId w:val="203"/>
  </w:num>
  <w:num w:numId="127">
    <w:abstractNumId w:val="150"/>
  </w:num>
  <w:num w:numId="128">
    <w:abstractNumId w:val="124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defaultTabStop w:val="708"/>
  <w:hyphenationZone w:val="425"/>
  <w:drawingGridHorizontalSpacing w:val="100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4"/>
    <w:rsid w:val="0000012C"/>
    <w:rsid w:val="000004C3"/>
    <w:rsid w:val="000007F0"/>
    <w:rsid w:val="00000C45"/>
    <w:rsid w:val="00000D8E"/>
    <w:rsid w:val="00001556"/>
    <w:rsid w:val="00001557"/>
    <w:rsid w:val="000023B4"/>
    <w:rsid w:val="0000316E"/>
    <w:rsid w:val="000033AC"/>
    <w:rsid w:val="000034F7"/>
    <w:rsid w:val="000036DB"/>
    <w:rsid w:val="00003D30"/>
    <w:rsid w:val="0000458C"/>
    <w:rsid w:val="00004798"/>
    <w:rsid w:val="000049F9"/>
    <w:rsid w:val="00004ACF"/>
    <w:rsid w:val="00004D78"/>
    <w:rsid w:val="000057A2"/>
    <w:rsid w:val="00005844"/>
    <w:rsid w:val="00005C67"/>
    <w:rsid w:val="000068EB"/>
    <w:rsid w:val="000069BF"/>
    <w:rsid w:val="000074AD"/>
    <w:rsid w:val="00007A18"/>
    <w:rsid w:val="00007AD5"/>
    <w:rsid w:val="00007B94"/>
    <w:rsid w:val="00010D48"/>
    <w:rsid w:val="00011390"/>
    <w:rsid w:val="0001262F"/>
    <w:rsid w:val="00012772"/>
    <w:rsid w:val="000127AC"/>
    <w:rsid w:val="00012852"/>
    <w:rsid w:val="00012E56"/>
    <w:rsid w:val="000136BA"/>
    <w:rsid w:val="00013E3A"/>
    <w:rsid w:val="00013EBB"/>
    <w:rsid w:val="00013FC7"/>
    <w:rsid w:val="00014304"/>
    <w:rsid w:val="00014457"/>
    <w:rsid w:val="00014BF7"/>
    <w:rsid w:val="00014CE1"/>
    <w:rsid w:val="00015706"/>
    <w:rsid w:val="0001579C"/>
    <w:rsid w:val="00016271"/>
    <w:rsid w:val="0001692C"/>
    <w:rsid w:val="00016B61"/>
    <w:rsid w:val="00016D5F"/>
    <w:rsid w:val="00016F17"/>
    <w:rsid w:val="00016F67"/>
    <w:rsid w:val="00017473"/>
    <w:rsid w:val="00017B1B"/>
    <w:rsid w:val="00017F9E"/>
    <w:rsid w:val="0002039E"/>
    <w:rsid w:val="000205D1"/>
    <w:rsid w:val="000209E8"/>
    <w:rsid w:val="00020A06"/>
    <w:rsid w:val="00020D70"/>
    <w:rsid w:val="0002102D"/>
    <w:rsid w:val="00021381"/>
    <w:rsid w:val="0002155E"/>
    <w:rsid w:val="000217FE"/>
    <w:rsid w:val="00021DD5"/>
    <w:rsid w:val="00021F04"/>
    <w:rsid w:val="000224AC"/>
    <w:rsid w:val="00022A8C"/>
    <w:rsid w:val="00023154"/>
    <w:rsid w:val="00023274"/>
    <w:rsid w:val="00023F56"/>
    <w:rsid w:val="00024AC9"/>
    <w:rsid w:val="00024C4A"/>
    <w:rsid w:val="00025048"/>
    <w:rsid w:val="000256D7"/>
    <w:rsid w:val="00025ED0"/>
    <w:rsid w:val="00025F35"/>
    <w:rsid w:val="000268BD"/>
    <w:rsid w:val="00026A79"/>
    <w:rsid w:val="00026A7F"/>
    <w:rsid w:val="000278B8"/>
    <w:rsid w:val="00027DFA"/>
    <w:rsid w:val="00030518"/>
    <w:rsid w:val="0003090C"/>
    <w:rsid w:val="00030C05"/>
    <w:rsid w:val="00031594"/>
    <w:rsid w:val="00031C56"/>
    <w:rsid w:val="00031FEC"/>
    <w:rsid w:val="0003228D"/>
    <w:rsid w:val="000326A8"/>
    <w:rsid w:val="00032933"/>
    <w:rsid w:val="00032AEF"/>
    <w:rsid w:val="000333FC"/>
    <w:rsid w:val="00033D67"/>
    <w:rsid w:val="00033E22"/>
    <w:rsid w:val="00033F91"/>
    <w:rsid w:val="000343FD"/>
    <w:rsid w:val="00034468"/>
    <w:rsid w:val="00034752"/>
    <w:rsid w:val="000349D5"/>
    <w:rsid w:val="000349E5"/>
    <w:rsid w:val="00035076"/>
    <w:rsid w:val="0003528C"/>
    <w:rsid w:val="0003547C"/>
    <w:rsid w:val="00035613"/>
    <w:rsid w:val="0003713A"/>
    <w:rsid w:val="0003720D"/>
    <w:rsid w:val="0003765A"/>
    <w:rsid w:val="00040409"/>
    <w:rsid w:val="00040600"/>
    <w:rsid w:val="00040AC0"/>
    <w:rsid w:val="00040D07"/>
    <w:rsid w:val="00041509"/>
    <w:rsid w:val="00041621"/>
    <w:rsid w:val="00041B4F"/>
    <w:rsid w:val="00042703"/>
    <w:rsid w:val="00042A61"/>
    <w:rsid w:val="00042E04"/>
    <w:rsid w:val="00042F03"/>
    <w:rsid w:val="00044D0D"/>
    <w:rsid w:val="00044E9E"/>
    <w:rsid w:val="000452C2"/>
    <w:rsid w:val="000452FE"/>
    <w:rsid w:val="0004568F"/>
    <w:rsid w:val="000461F2"/>
    <w:rsid w:val="000472E7"/>
    <w:rsid w:val="0004742E"/>
    <w:rsid w:val="00047663"/>
    <w:rsid w:val="00047797"/>
    <w:rsid w:val="000478EA"/>
    <w:rsid w:val="00047AD2"/>
    <w:rsid w:val="00047C6A"/>
    <w:rsid w:val="00050120"/>
    <w:rsid w:val="000504CF"/>
    <w:rsid w:val="00050685"/>
    <w:rsid w:val="00050E52"/>
    <w:rsid w:val="000514C9"/>
    <w:rsid w:val="000518B6"/>
    <w:rsid w:val="000518C5"/>
    <w:rsid w:val="00051919"/>
    <w:rsid w:val="00051A12"/>
    <w:rsid w:val="000530BC"/>
    <w:rsid w:val="0005332A"/>
    <w:rsid w:val="00053711"/>
    <w:rsid w:val="0005387D"/>
    <w:rsid w:val="0005451D"/>
    <w:rsid w:val="00054633"/>
    <w:rsid w:val="00055112"/>
    <w:rsid w:val="00055150"/>
    <w:rsid w:val="00055175"/>
    <w:rsid w:val="00055422"/>
    <w:rsid w:val="00055860"/>
    <w:rsid w:val="00055ABA"/>
    <w:rsid w:val="00055BB8"/>
    <w:rsid w:val="00055DC4"/>
    <w:rsid w:val="00055F8C"/>
    <w:rsid w:val="0005608C"/>
    <w:rsid w:val="000560D5"/>
    <w:rsid w:val="00056F72"/>
    <w:rsid w:val="000604E9"/>
    <w:rsid w:val="00060512"/>
    <w:rsid w:val="0006056A"/>
    <w:rsid w:val="00060B6B"/>
    <w:rsid w:val="00061181"/>
    <w:rsid w:val="00061A58"/>
    <w:rsid w:val="00061D23"/>
    <w:rsid w:val="00061E0D"/>
    <w:rsid w:val="00062F85"/>
    <w:rsid w:val="0006311F"/>
    <w:rsid w:val="000633EB"/>
    <w:rsid w:val="0006346E"/>
    <w:rsid w:val="00063520"/>
    <w:rsid w:val="000637E6"/>
    <w:rsid w:val="000637E9"/>
    <w:rsid w:val="000645F8"/>
    <w:rsid w:val="00064802"/>
    <w:rsid w:val="00064975"/>
    <w:rsid w:val="00064D37"/>
    <w:rsid w:val="00064D86"/>
    <w:rsid w:val="00064E41"/>
    <w:rsid w:val="00065500"/>
    <w:rsid w:val="0006587A"/>
    <w:rsid w:val="000658BD"/>
    <w:rsid w:val="000658EC"/>
    <w:rsid w:val="00065970"/>
    <w:rsid w:val="000660AC"/>
    <w:rsid w:val="0006610D"/>
    <w:rsid w:val="0006632E"/>
    <w:rsid w:val="000664EE"/>
    <w:rsid w:val="00066826"/>
    <w:rsid w:val="00067165"/>
    <w:rsid w:val="00067177"/>
    <w:rsid w:val="00067C70"/>
    <w:rsid w:val="0007038A"/>
    <w:rsid w:val="00070569"/>
    <w:rsid w:val="00070642"/>
    <w:rsid w:val="00070B33"/>
    <w:rsid w:val="00070C8E"/>
    <w:rsid w:val="00070EB7"/>
    <w:rsid w:val="000714AB"/>
    <w:rsid w:val="000719AC"/>
    <w:rsid w:val="00072AFE"/>
    <w:rsid w:val="00072FBB"/>
    <w:rsid w:val="00073132"/>
    <w:rsid w:val="00073197"/>
    <w:rsid w:val="00073398"/>
    <w:rsid w:val="00073599"/>
    <w:rsid w:val="00073BE1"/>
    <w:rsid w:val="00074521"/>
    <w:rsid w:val="000748EF"/>
    <w:rsid w:val="00075581"/>
    <w:rsid w:val="0007581F"/>
    <w:rsid w:val="00075B40"/>
    <w:rsid w:val="000760FC"/>
    <w:rsid w:val="0007629A"/>
    <w:rsid w:val="000768C9"/>
    <w:rsid w:val="00076E2A"/>
    <w:rsid w:val="00076E36"/>
    <w:rsid w:val="00076F0B"/>
    <w:rsid w:val="000776A4"/>
    <w:rsid w:val="00077B30"/>
    <w:rsid w:val="00077C34"/>
    <w:rsid w:val="00077C99"/>
    <w:rsid w:val="00080072"/>
    <w:rsid w:val="000801C4"/>
    <w:rsid w:val="0008052A"/>
    <w:rsid w:val="00080D18"/>
    <w:rsid w:val="00080EF3"/>
    <w:rsid w:val="000816AD"/>
    <w:rsid w:val="00081A06"/>
    <w:rsid w:val="00081DC7"/>
    <w:rsid w:val="00081FEF"/>
    <w:rsid w:val="000823F2"/>
    <w:rsid w:val="00082CFA"/>
    <w:rsid w:val="00082F5F"/>
    <w:rsid w:val="0008356F"/>
    <w:rsid w:val="000839CF"/>
    <w:rsid w:val="000842C5"/>
    <w:rsid w:val="0008479D"/>
    <w:rsid w:val="00084D69"/>
    <w:rsid w:val="0008590D"/>
    <w:rsid w:val="00085EF6"/>
    <w:rsid w:val="000865B7"/>
    <w:rsid w:val="0008662D"/>
    <w:rsid w:val="00086CD1"/>
    <w:rsid w:val="0008721F"/>
    <w:rsid w:val="000879F8"/>
    <w:rsid w:val="00087BEC"/>
    <w:rsid w:val="00090312"/>
    <w:rsid w:val="00090628"/>
    <w:rsid w:val="0009133D"/>
    <w:rsid w:val="0009170E"/>
    <w:rsid w:val="00091B0E"/>
    <w:rsid w:val="00091B91"/>
    <w:rsid w:val="00091F8F"/>
    <w:rsid w:val="00092C69"/>
    <w:rsid w:val="0009354F"/>
    <w:rsid w:val="00093864"/>
    <w:rsid w:val="00093BA2"/>
    <w:rsid w:val="00093D8D"/>
    <w:rsid w:val="000943F4"/>
    <w:rsid w:val="00094D14"/>
    <w:rsid w:val="00095102"/>
    <w:rsid w:val="00095151"/>
    <w:rsid w:val="00095477"/>
    <w:rsid w:val="00095A1D"/>
    <w:rsid w:val="00096319"/>
    <w:rsid w:val="00096378"/>
    <w:rsid w:val="00097031"/>
    <w:rsid w:val="00097052"/>
    <w:rsid w:val="00097178"/>
    <w:rsid w:val="000978BC"/>
    <w:rsid w:val="000979FC"/>
    <w:rsid w:val="00097D9B"/>
    <w:rsid w:val="000A0590"/>
    <w:rsid w:val="000A0870"/>
    <w:rsid w:val="000A0AB4"/>
    <w:rsid w:val="000A0C71"/>
    <w:rsid w:val="000A1139"/>
    <w:rsid w:val="000A135D"/>
    <w:rsid w:val="000A139E"/>
    <w:rsid w:val="000A2053"/>
    <w:rsid w:val="000A2320"/>
    <w:rsid w:val="000A2659"/>
    <w:rsid w:val="000A28C1"/>
    <w:rsid w:val="000A2B84"/>
    <w:rsid w:val="000A328E"/>
    <w:rsid w:val="000A3400"/>
    <w:rsid w:val="000A42EB"/>
    <w:rsid w:val="000A4662"/>
    <w:rsid w:val="000A497B"/>
    <w:rsid w:val="000A4A18"/>
    <w:rsid w:val="000A4A2B"/>
    <w:rsid w:val="000A4BC2"/>
    <w:rsid w:val="000A5B06"/>
    <w:rsid w:val="000A6343"/>
    <w:rsid w:val="000A63FF"/>
    <w:rsid w:val="000A7024"/>
    <w:rsid w:val="000A7106"/>
    <w:rsid w:val="000A7223"/>
    <w:rsid w:val="000A7DA8"/>
    <w:rsid w:val="000A7FB0"/>
    <w:rsid w:val="000B1AFF"/>
    <w:rsid w:val="000B21B3"/>
    <w:rsid w:val="000B25DF"/>
    <w:rsid w:val="000B278B"/>
    <w:rsid w:val="000B2826"/>
    <w:rsid w:val="000B30F8"/>
    <w:rsid w:val="000B33B3"/>
    <w:rsid w:val="000B3977"/>
    <w:rsid w:val="000B3DE9"/>
    <w:rsid w:val="000B4067"/>
    <w:rsid w:val="000B4599"/>
    <w:rsid w:val="000B4883"/>
    <w:rsid w:val="000B4E27"/>
    <w:rsid w:val="000B54AC"/>
    <w:rsid w:val="000B5D0A"/>
    <w:rsid w:val="000B672B"/>
    <w:rsid w:val="000B6A0C"/>
    <w:rsid w:val="000B6FD2"/>
    <w:rsid w:val="000B70AD"/>
    <w:rsid w:val="000B74AE"/>
    <w:rsid w:val="000B796A"/>
    <w:rsid w:val="000B7C4D"/>
    <w:rsid w:val="000C176B"/>
    <w:rsid w:val="000C1957"/>
    <w:rsid w:val="000C2189"/>
    <w:rsid w:val="000C23F7"/>
    <w:rsid w:val="000C27B0"/>
    <w:rsid w:val="000C298C"/>
    <w:rsid w:val="000C2D07"/>
    <w:rsid w:val="000C3517"/>
    <w:rsid w:val="000C3DB0"/>
    <w:rsid w:val="000C415F"/>
    <w:rsid w:val="000C4286"/>
    <w:rsid w:val="000C4597"/>
    <w:rsid w:val="000C5357"/>
    <w:rsid w:val="000C5700"/>
    <w:rsid w:val="000C5E49"/>
    <w:rsid w:val="000C6F0A"/>
    <w:rsid w:val="000C77CA"/>
    <w:rsid w:val="000D004E"/>
    <w:rsid w:val="000D00CD"/>
    <w:rsid w:val="000D0966"/>
    <w:rsid w:val="000D0D9D"/>
    <w:rsid w:val="000D0FD0"/>
    <w:rsid w:val="000D1333"/>
    <w:rsid w:val="000D146F"/>
    <w:rsid w:val="000D21A4"/>
    <w:rsid w:val="000D2538"/>
    <w:rsid w:val="000D29D3"/>
    <w:rsid w:val="000D36C6"/>
    <w:rsid w:val="000D3791"/>
    <w:rsid w:val="000D3865"/>
    <w:rsid w:val="000D3B7D"/>
    <w:rsid w:val="000D3D07"/>
    <w:rsid w:val="000D409D"/>
    <w:rsid w:val="000D4370"/>
    <w:rsid w:val="000D4C8A"/>
    <w:rsid w:val="000D5F46"/>
    <w:rsid w:val="000D6825"/>
    <w:rsid w:val="000D685A"/>
    <w:rsid w:val="000D6DA7"/>
    <w:rsid w:val="000D6F8C"/>
    <w:rsid w:val="000D6FCB"/>
    <w:rsid w:val="000D7169"/>
    <w:rsid w:val="000D7787"/>
    <w:rsid w:val="000D77EE"/>
    <w:rsid w:val="000D7F8E"/>
    <w:rsid w:val="000E11A4"/>
    <w:rsid w:val="000E16DD"/>
    <w:rsid w:val="000E217C"/>
    <w:rsid w:val="000E23D1"/>
    <w:rsid w:val="000E2CDE"/>
    <w:rsid w:val="000E2E60"/>
    <w:rsid w:val="000E337B"/>
    <w:rsid w:val="000E3845"/>
    <w:rsid w:val="000E4DC2"/>
    <w:rsid w:val="000E4EE9"/>
    <w:rsid w:val="000E4FD6"/>
    <w:rsid w:val="000E5702"/>
    <w:rsid w:val="000E58F5"/>
    <w:rsid w:val="000E5B91"/>
    <w:rsid w:val="000E615A"/>
    <w:rsid w:val="000E61E7"/>
    <w:rsid w:val="000E6297"/>
    <w:rsid w:val="000E68BD"/>
    <w:rsid w:val="000E6BCE"/>
    <w:rsid w:val="000E6E48"/>
    <w:rsid w:val="000E768B"/>
    <w:rsid w:val="000F04D3"/>
    <w:rsid w:val="000F067E"/>
    <w:rsid w:val="000F0DB1"/>
    <w:rsid w:val="000F18A3"/>
    <w:rsid w:val="000F1BAE"/>
    <w:rsid w:val="000F1BCA"/>
    <w:rsid w:val="000F2081"/>
    <w:rsid w:val="000F2582"/>
    <w:rsid w:val="000F2ED3"/>
    <w:rsid w:val="000F43E7"/>
    <w:rsid w:val="000F4801"/>
    <w:rsid w:val="000F48CB"/>
    <w:rsid w:val="000F4A1A"/>
    <w:rsid w:val="000F4E5E"/>
    <w:rsid w:val="000F4F54"/>
    <w:rsid w:val="000F611D"/>
    <w:rsid w:val="000F6452"/>
    <w:rsid w:val="000F6DF0"/>
    <w:rsid w:val="000F7B9E"/>
    <w:rsid w:val="000F7ED3"/>
    <w:rsid w:val="001000A0"/>
    <w:rsid w:val="0010092C"/>
    <w:rsid w:val="001027A3"/>
    <w:rsid w:val="00102E74"/>
    <w:rsid w:val="001039D7"/>
    <w:rsid w:val="00103D77"/>
    <w:rsid w:val="0010469E"/>
    <w:rsid w:val="0010488E"/>
    <w:rsid w:val="001048BC"/>
    <w:rsid w:val="00104AC6"/>
    <w:rsid w:val="00104F15"/>
    <w:rsid w:val="00104F90"/>
    <w:rsid w:val="00105002"/>
    <w:rsid w:val="00105198"/>
    <w:rsid w:val="00105A01"/>
    <w:rsid w:val="00105EA2"/>
    <w:rsid w:val="001066D2"/>
    <w:rsid w:val="00106711"/>
    <w:rsid w:val="00106830"/>
    <w:rsid w:val="00106C02"/>
    <w:rsid w:val="001070D9"/>
    <w:rsid w:val="00107644"/>
    <w:rsid w:val="00107CE4"/>
    <w:rsid w:val="00107F6D"/>
    <w:rsid w:val="00110180"/>
    <w:rsid w:val="00110331"/>
    <w:rsid w:val="0011037C"/>
    <w:rsid w:val="0011068C"/>
    <w:rsid w:val="00110D88"/>
    <w:rsid w:val="00110F6D"/>
    <w:rsid w:val="00111936"/>
    <w:rsid w:val="00111958"/>
    <w:rsid w:val="00112527"/>
    <w:rsid w:val="00112608"/>
    <w:rsid w:val="00112843"/>
    <w:rsid w:val="00112993"/>
    <w:rsid w:val="00112C4B"/>
    <w:rsid w:val="00112EA5"/>
    <w:rsid w:val="001138B2"/>
    <w:rsid w:val="00113B5E"/>
    <w:rsid w:val="00114069"/>
    <w:rsid w:val="001142A2"/>
    <w:rsid w:val="00114577"/>
    <w:rsid w:val="00114770"/>
    <w:rsid w:val="00114813"/>
    <w:rsid w:val="00115CB3"/>
    <w:rsid w:val="00115D94"/>
    <w:rsid w:val="00116526"/>
    <w:rsid w:val="00116897"/>
    <w:rsid w:val="00116BF3"/>
    <w:rsid w:val="00116C8D"/>
    <w:rsid w:val="00116EB3"/>
    <w:rsid w:val="00117127"/>
    <w:rsid w:val="0011729C"/>
    <w:rsid w:val="001173D0"/>
    <w:rsid w:val="0011754C"/>
    <w:rsid w:val="001175F8"/>
    <w:rsid w:val="00117670"/>
    <w:rsid w:val="001177F6"/>
    <w:rsid w:val="001178CB"/>
    <w:rsid w:val="00120CC3"/>
    <w:rsid w:val="00120F8A"/>
    <w:rsid w:val="001210E2"/>
    <w:rsid w:val="00121A01"/>
    <w:rsid w:val="00121CCB"/>
    <w:rsid w:val="001222D8"/>
    <w:rsid w:val="00122AFE"/>
    <w:rsid w:val="00122B7F"/>
    <w:rsid w:val="00122C22"/>
    <w:rsid w:val="00123B7A"/>
    <w:rsid w:val="00123C21"/>
    <w:rsid w:val="00123E14"/>
    <w:rsid w:val="00124335"/>
    <w:rsid w:val="0012471F"/>
    <w:rsid w:val="00124BB0"/>
    <w:rsid w:val="001251D6"/>
    <w:rsid w:val="00125303"/>
    <w:rsid w:val="001253C6"/>
    <w:rsid w:val="00125976"/>
    <w:rsid w:val="00125A49"/>
    <w:rsid w:val="00125C50"/>
    <w:rsid w:val="0012616B"/>
    <w:rsid w:val="00126F75"/>
    <w:rsid w:val="00127A58"/>
    <w:rsid w:val="00127C02"/>
    <w:rsid w:val="00127DE0"/>
    <w:rsid w:val="00130215"/>
    <w:rsid w:val="001302BE"/>
    <w:rsid w:val="001302F8"/>
    <w:rsid w:val="00130995"/>
    <w:rsid w:val="001309E9"/>
    <w:rsid w:val="001309FD"/>
    <w:rsid w:val="00131775"/>
    <w:rsid w:val="00131955"/>
    <w:rsid w:val="00131CDA"/>
    <w:rsid w:val="00131DF9"/>
    <w:rsid w:val="0013281C"/>
    <w:rsid w:val="00132E1A"/>
    <w:rsid w:val="00133306"/>
    <w:rsid w:val="0013335F"/>
    <w:rsid w:val="001335E0"/>
    <w:rsid w:val="001337DB"/>
    <w:rsid w:val="001338CB"/>
    <w:rsid w:val="00133D43"/>
    <w:rsid w:val="001346D5"/>
    <w:rsid w:val="00134808"/>
    <w:rsid w:val="00134EC1"/>
    <w:rsid w:val="00135315"/>
    <w:rsid w:val="00135497"/>
    <w:rsid w:val="00135683"/>
    <w:rsid w:val="001359DD"/>
    <w:rsid w:val="0013605D"/>
    <w:rsid w:val="0013617D"/>
    <w:rsid w:val="0013692E"/>
    <w:rsid w:val="001369B8"/>
    <w:rsid w:val="00136C32"/>
    <w:rsid w:val="00136F02"/>
    <w:rsid w:val="00136FDC"/>
    <w:rsid w:val="00137614"/>
    <w:rsid w:val="001376DA"/>
    <w:rsid w:val="0014053F"/>
    <w:rsid w:val="001405F8"/>
    <w:rsid w:val="00140B4A"/>
    <w:rsid w:val="00140EEC"/>
    <w:rsid w:val="00140F48"/>
    <w:rsid w:val="00140FC5"/>
    <w:rsid w:val="001419D1"/>
    <w:rsid w:val="00141DE5"/>
    <w:rsid w:val="00142048"/>
    <w:rsid w:val="001422ED"/>
    <w:rsid w:val="00142999"/>
    <w:rsid w:val="00142A67"/>
    <w:rsid w:val="00142C13"/>
    <w:rsid w:val="001430AC"/>
    <w:rsid w:val="001434C4"/>
    <w:rsid w:val="001440A4"/>
    <w:rsid w:val="00144C33"/>
    <w:rsid w:val="00144DF2"/>
    <w:rsid w:val="001454BC"/>
    <w:rsid w:val="001454C9"/>
    <w:rsid w:val="0014587D"/>
    <w:rsid w:val="00145F03"/>
    <w:rsid w:val="00146066"/>
    <w:rsid w:val="0014626C"/>
    <w:rsid w:val="00146AF8"/>
    <w:rsid w:val="00146BF9"/>
    <w:rsid w:val="001470D2"/>
    <w:rsid w:val="00147EAB"/>
    <w:rsid w:val="00147EAC"/>
    <w:rsid w:val="001503A8"/>
    <w:rsid w:val="00150CD7"/>
    <w:rsid w:val="00151093"/>
    <w:rsid w:val="00152428"/>
    <w:rsid w:val="00152A39"/>
    <w:rsid w:val="00152C5D"/>
    <w:rsid w:val="00152D55"/>
    <w:rsid w:val="0015345B"/>
    <w:rsid w:val="0015351D"/>
    <w:rsid w:val="001536A8"/>
    <w:rsid w:val="00153780"/>
    <w:rsid w:val="0015386B"/>
    <w:rsid w:val="001539ED"/>
    <w:rsid w:val="00153AE9"/>
    <w:rsid w:val="00153B20"/>
    <w:rsid w:val="00153E27"/>
    <w:rsid w:val="001540B9"/>
    <w:rsid w:val="00154151"/>
    <w:rsid w:val="001546BF"/>
    <w:rsid w:val="00154B04"/>
    <w:rsid w:val="00154B90"/>
    <w:rsid w:val="0015524D"/>
    <w:rsid w:val="00155888"/>
    <w:rsid w:val="00155B1A"/>
    <w:rsid w:val="0015602E"/>
    <w:rsid w:val="001566DE"/>
    <w:rsid w:val="001571AD"/>
    <w:rsid w:val="00157893"/>
    <w:rsid w:val="00157909"/>
    <w:rsid w:val="00157D77"/>
    <w:rsid w:val="001601BD"/>
    <w:rsid w:val="0016040F"/>
    <w:rsid w:val="00160B30"/>
    <w:rsid w:val="001612B1"/>
    <w:rsid w:val="0016143D"/>
    <w:rsid w:val="0016161A"/>
    <w:rsid w:val="001617F2"/>
    <w:rsid w:val="00161EDC"/>
    <w:rsid w:val="00161FFB"/>
    <w:rsid w:val="001622BC"/>
    <w:rsid w:val="001629F7"/>
    <w:rsid w:val="00162A86"/>
    <w:rsid w:val="00162B9E"/>
    <w:rsid w:val="00162C87"/>
    <w:rsid w:val="001640CB"/>
    <w:rsid w:val="00164275"/>
    <w:rsid w:val="00165323"/>
    <w:rsid w:val="0016686E"/>
    <w:rsid w:val="00167120"/>
    <w:rsid w:val="0016762D"/>
    <w:rsid w:val="00167648"/>
    <w:rsid w:val="00167B2A"/>
    <w:rsid w:val="00167E98"/>
    <w:rsid w:val="001705C0"/>
    <w:rsid w:val="00170B6B"/>
    <w:rsid w:val="0017100B"/>
    <w:rsid w:val="00171264"/>
    <w:rsid w:val="0017146F"/>
    <w:rsid w:val="00171AD0"/>
    <w:rsid w:val="00171E12"/>
    <w:rsid w:val="00172728"/>
    <w:rsid w:val="00172C40"/>
    <w:rsid w:val="00172F50"/>
    <w:rsid w:val="001731E8"/>
    <w:rsid w:val="00173D65"/>
    <w:rsid w:val="00173DB4"/>
    <w:rsid w:val="00174423"/>
    <w:rsid w:val="001744FE"/>
    <w:rsid w:val="00174614"/>
    <w:rsid w:val="00174C68"/>
    <w:rsid w:val="00175044"/>
    <w:rsid w:val="001751F3"/>
    <w:rsid w:val="001751F9"/>
    <w:rsid w:val="00175EDA"/>
    <w:rsid w:val="00176047"/>
    <w:rsid w:val="001767DC"/>
    <w:rsid w:val="0017690A"/>
    <w:rsid w:val="00176B95"/>
    <w:rsid w:val="00176C4D"/>
    <w:rsid w:val="00176D30"/>
    <w:rsid w:val="0017713D"/>
    <w:rsid w:val="00177420"/>
    <w:rsid w:val="00177426"/>
    <w:rsid w:val="00177511"/>
    <w:rsid w:val="00177B06"/>
    <w:rsid w:val="00177CD5"/>
    <w:rsid w:val="001801F8"/>
    <w:rsid w:val="00180388"/>
    <w:rsid w:val="00180656"/>
    <w:rsid w:val="00180984"/>
    <w:rsid w:val="00180A6B"/>
    <w:rsid w:val="00180CC2"/>
    <w:rsid w:val="00180F13"/>
    <w:rsid w:val="00181D95"/>
    <w:rsid w:val="00181EDC"/>
    <w:rsid w:val="0018282B"/>
    <w:rsid w:val="001829C0"/>
    <w:rsid w:val="00183188"/>
    <w:rsid w:val="001838C3"/>
    <w:rsid w:val="00183BFB"/>
    <w:rsid w:val="00183FDD"/>
    <w:rsid w:val="001844E0"/>
    <w:rsid w:val="0018458A"/>
    <w:rsid w:val="001847C5"/>
    <w:rsid w:val="00184B59"/>
    <w:rsid w:val="00185309"/>
    <w:rsid w:val="0018586D"/>
    <w:rsid w:val="001860AD"/>
    <w:rsid w:val="0018615D"/>
    <w:rsid w:val="0018668D"/>
    <w:rsid w:val="001866AA"/>
    <w:rsid w:val="0018686D"/>
    <w:rsid w:val="00186CC2"/>
    <w:rsid w:val="00187067"/>
    <w:rsid w:val="00187315"/>
    <w:rsid w:val="001875E5"/>
    <w:rsid w:val="0018769A"/>
    <w:rsid w:val="0018788A"/>
    <w:rsid w:val="00190049"/>
    <w:rsid w:val="0019030E"/>
    <w:rsid w:val="0019063C"/>
    <w:rsid w:val="0019080F"/>
    <w:rsid w:val="00190989"/>
    <w:rsid w:val="00190E1E"/>
    <w:rsid w:val="001917B3"/>
    <w:rsid w:val="001918A2"/>
    <w:rsid w:val="00191A7C"/>
    <w:rsid w:val="00191B42"/>
    <w:rsid w:val="00191ED3"/>
    <w:rsid w:val="00192365"/>
    <w:rsid w:val="00192497"/>
    <w:rsid w:val="00192984"/>
    <w:rsid w:val="00192E25"/>
    <w:rsid w:val="00192F50"/>
    <w:rsid w:val="00193068"/>
    <w:rsid w:val="00193B68"/>
    <w:rsid w:val="00193FBA"/>
    <w:rsid w:val="00194553"/>
    <w:rsid w:val="001947AD"/>
    <w:rsid w:val="00194844"/>
    <w:rsid w:val="00194925"/>
    <w:rsid w:val="001959EE"/>
    <w:rsid w:val="001962BD"/>
    <w:rsid w:val="00196611"/>
    <w:rsid w:val="001968CB"/>
    <w:rsid w:val="00196F92"/>
    <w:rsid w:val="00197919"/>
    <w:rsid w:val="001A08E4"/>
    <w:rsid w:val="001A09B0"/>
    <w:rsid w:val="001A14F9"/>
    <w:rsid w:val="001A165C"/>
    <w:rsid w:val="001A1B5C"/>
    <w:rsid w:val="001A265E"/>
    <w:rsid w:val="001A2754"/>
    <w:rsid w:val="001A329B"/>
    <w:rsid w:val="001A33E4"/>
    <w:rsid w:val="001A3666"/>
    <w:rsid w:val="001A3B1C"/>
    <w:rsid w:val="001A487F"/>
    <w:rsid w:val="001A4A5D"/>
    <w:rsid w:val="001A5445"/>
    <w:rsid w:val="001A56D4"/>
    <w:rsid w:val="001A5FEA"/>
    <w:rsid w:val="001A604D"/>
    <w:rsid w:val="001A60A9"/>
    <w:rsid w:val="001A6204"/>
    <w:rsid w:val="001A6995"/>
    <w:rsid w:val="001A73DB"/>
    <w:rsid w:val="001A77A6"/>
    <w:rsid w:val="001A7A76"/>
    <w:rsid w:val="001B0489"/>
    <w:rsid w:val="001B0736"/>
    <w:rsid w:val="001B097A"/>
    <w:rsid w:val="001B10DD"/>
    <w:rsid w:val="001B1848"/>
    <w:rsid w:val="001B1B5D"/>
    <w:rsid w:val="001B1CFF"/>
    <w:rsid w:val="001B1EED"/>
    <w:rsid w:val="001B2495"/>
    <w:rsid w:val="001B2AF5"/>
    <w:rsid w:val="001B3200"/>
    <w:rsid w:val="001B3722"/>
    <w:rsid w:val="001B3BF6"/>
    <w:rsid w:val="001B44A7"/>
    <w:rsid w:val="001B497A"/>
    <w:rsid w:val="001B4BA2"/>
    <w:rsid w:val="001B511E"/>
    <w:rsid w:val="001B5B08"/>
    <w:rsid w:val="001B5D48"/>
    <w:rsid w:val="001B6494"/>
    <w:rsid w:val="001B6ECB"/>
    <w:rsid w:val="001B7079"/>
    <w:rsid w:val="001B70EE"/>
    <w:rsid w:val="001B7700"/>
    <w:rsid w:val="001B7B47"/>
    <w:rsid w:val="001B7E14"/>
    <w:rsid w:val="001B7F59"/>
    <w:rsid w:val="001C04C6"/>
    <w:rsid w:val="001C0AE4"/>
    <w:rsid w:val="001C0CF9"/>
    <w:rsid w:val="001C0F99"/>
    <w:rsid w:val="001C1373"/>
    <w:rsid w:val="001C18FB"/>
    <w:rsid w:val="001C21EC"/>
    <w:rsid w:val="001C257B"/>
    <w:rsid w:val="001C29A0"/>
    <w:rsid w:val="001C3000"/>
    <w:rsid w:val="001C382D"/>
    <w:rsid w:val="001C3D9B"/>
    <w:rsid w:val="001C3F72"/>
    <w:rsid w:val="001C4690"/>
    <w:rsid w:val="001C4C87"/>
    <w:rsid w:val="001C555A"/>
    <w:rsid w:val="001C57DF"/>
    <w:rsid w:val="001C58B8"/>
    <w:rsid w:val="001C626D"/>
    <w:rsid w:val="001C6E24"/>
    <w:rsid w:val="001C7043"/>
    <w:rsid w:val="001C70FF"/>
    <w:rsid w:val="001C7259"/>
    <w:rsid w:val="001C7377"/>
    <w:rsid w:val="001C77C2"/>
    <w:rsid w:val="001C78AC"/>
    <w:rsid w:val="001C791A"/>
    <w:rsid w:val="001C7C66"/>
    <w:rsid w:val="001C7D47"/>
    <w:rsid w:val="001C7E84"/>
    <w:rsid w:val="001D006C"/>
    <w:rsid w:val="001D0A82"/>
    <w:rsid w:val="001D0C14"/>
    <w:rsid w:val="001D1516"/>
    <w:rsid w:val="001D15C8"/>
    <w:rsid w:val="001D1663"/>
    <w:rsid w:val="001D1EC6"/>
    <w:rsid w:val="001D26E3"/>
    <w:rsid w:val="001D270F"/>
    <w:rsid w:val="001D2885"/>
    <w:rsid w:val="001D335D"/>
    <w:rsid w:val="001D382B"/>
    <w:rsid w:val="001D3C5F"/>
    <w:rsid w:val="001D432D"/>
    <w:rsid w:val="001D43F6"/>
    <w:rsid w:val="001D4518"/>
    <w:rsid w:val="001D4D85"/>
    <w:rsid w:val="001D5310"/>
    <w:rsid w:val="001D5319"/>
    <w:rsid w:val="001D5795"/>
    <w:rsid w:val="001D59D0"/>
    <w:rsid w:val="001D619B"/>
    <w:rsid w:val="001D6B81"/>
    <w:rsid w:val="001D6BD4"/>
    <w:rsid w:val="001D71B2"/>
    <w:rsid w:val="001D771C"/>
    <w:rsid w:val="001D77C3"/>
    <w:rsid w:val="001E00F5"/>
    <w:rsid w:val="001E065D"/>
    <w:rsid w:val="001E0B50"/>
    <w:rsid w:val="001E0D1E"/>
    <w:rsid w:val="001E102A"/>
    <w:rsid w:val="001E120C"/>
    <w:rsid w:val="001E160C"/>
    <w:rsid w:val="001E2144"/>
    <w:rsid w:val="001E23C8"/>
    <w:rsid w:val="001E2426"/>
    <w:rsid w:val="001E2AF0"/>
    <w:rsid w:val="001E2C60"/>
    <w:rsid w:val="001E3926"/>
    <w:rsid w:val="001E3B0D"/>
    <w:rsid w:val="001E3B59"/>
    <w:rsid w:val="001E4058"/>
    <w:rsid w:val="001E4250"/>
    <w:rsid w:val="001E4736"/>
    <w:rsid w:val="001E4A68"/>
    <w:rsid w:val="001E4CAC"/>
    <w:rsid w:val="001E5290"/>
    <w:rsid w:val="001E5E1C"/>
    <w:rsid w:val="001E61EA"/>
    <w:rsid w:val="001E645C"/>
    <w:rsid w:val="001E64EC"/>
    <w:rsid w:val="001E6522"/>
    <w:rsid w:val="001E67FE"/>
    <w:rsid w:val="001E6AD7"/>
    <w:rsid w:val="001E6C97"/>
    <w:rsid w:val="001E6FB8"/>
    <w:rsid w:val="001E7201"/>
    <w:rsid w:val="001E7462"/>
    <w:rsid w:val="001E7954"/>
    <w:rsid w:val="001E7BC4"/>
    <w:rsid w:val="001E7CEE"/>
    <w:rsid w:val="001E7D77"/>
    <w:rsid w:val="001F0348"/>
    <w:rsid w:val="001F083F"/>
    <w:rsid w:val="001F0C01"/>
    <w:rsid w:val="001F0C66"/>
    <w:rsid w:val="001F105C"/>
    <w:rsid w:val="001F18AA"/>
    <w:rsid w:val="001F1DA8"/>
    <w:rsid w:val="001F1FEE"/>
    <w:rsid w:val="001F219C"/>
    <w:rsid w:val="001F276F"/>
    <w:rsid w:val="001F2D33"/>
    <w:rsid w:val="001F2E86"/>
    <w:rsid w:val="001F3CE4"/>
    <w:rsid w:val="001F4100"/>
    <w:rsid w:val="001F4284"/>
    <w:rsid w:val="001F4EAB"/>
    <w:rsid w:val="001F53EE"/>
    <w:rsid w:val="001F5CDB"/>
    <w:rsid w:val="001F5CFD"/>
    <w:rsid w:val="001F6316"/>
    <w:rsid w:val="001F6375"/>
    <w:rsid w:val="001F68DD"/>
    <w:rsid w:val="001F69AB"/>
    <w:rsid w:val="001F6B3D"/>
    <w:rsid w:val="001F723F"/>
    <w:rsid w:val="001F7F87"/>
    <w:rsid w:val="0020027C"/>
    <w:rsid w:val="00200358"/>
    <w:rsid w:val="00200493"/>
    <w:rsid w:val="00200521"/>
    <w:rsid w:val="00201105"/>
    <w:rsid w:val="002011DC"/>
    <w:rsid w:val="00201803"/>
    <w:rsid w:val="00201849"/>
    <w:rsid w:val="00201F29"/>
    <w:rsid w:val="00203C3B"/>
    <w:rsid w:val="002041BB"/>
    <w:rsid w:val="00204608"/>
    <w:rsid w:val="002052A9"/>
    <w:rsid w:val="002057BC"/>
    <w:rsid w:val="00205EB2"/>
    <w:rsid w:val="0020612A"/>
    <w:rsid w:val="00206332"/>
    <w:rsid w:val="00206602"/>
    <w:rsid w:val="002066B4"/>
    <w:rsid w:val="00207260"/>
    <w:rsid w:val="0020744F"/>
    <w:rsid w:val="00207817"/>
    <w:rsid w:val="00207E2D"/>
    <w:rsid w:val="00207E58"/>
    <w:rsid w:val="00210082"/>
    <w:rsid w:val="0021028C"/>
    <w:rsid w:val="00211167"/>
    <w:rsid w:val="00211F11"/>
    <w:rsid w:val="00212B3A"/>
    <w:rsid w:val="00213384"/>
    <w:rsid w:val="00214876"/>
    <w:rsid w:val="00215680"/>
    <w:rsid w:val="00215C9B"/>
    <w:rsid w:val="00216237"/>
    <w:rsid w:val="002163C9"/>
    <w:rsid w:val="002168C6"/>
    <w:rsid w:val="00216A6C"/>
    <w:rsid w:val="00216E8C"/>
    <w:rsid w:val="00217A15"/>
    <w:rsid w:val="00217BCF"/>
    <w:rsid w:val="00217F8D"/>
    <w:rsid w:val="00220087"/>
    <w:rsid w:val="00220744"/>
    <w:rsid w:val="002208BD"/>
    <w:rsid w:val="00220D4C"/>
    <w:rsid w:val="00220E44"/>
    <w:rsid w:val="00221079"/>
    <w:rsid w:val="0022155A"/>
    <w:rsid w:val="0022166B"/>
    <w:rsid w:val="00221C90"/>
    <w:rsid w:val="00221D0B"/>
    <w:rsid w:val="00221E9A"/>
    <w:rsid w:val="00222181"/>
    <w:rsid w:val="0022222E"/>
    <w:rsid w:val="00222540"/>
    <w:rsid w:val="00222582"/>
    <w:rsid w:val="00222587"/>
    <w:rsid w:val="00222B82"/>
    <w:rsid w:val="00222D0A"/>
    <w:rsid w:val="00222D48"/>
    <w:rsid w:val="00222E02"/>
    <w:rsid w:val="00222FAF"/>
    <w:rsid w:val="002232B9"/>
    <w:rsid w:val="00223AB2"/>
    <w:rsid w:val="00223EB9"/>
    <w:rsid w:val="00224176"/>
    <w:rsid w:val="00224396"/>
    <w:rsid w:val="00224813"/>
    <w:rsid w:val="00225022"/>
    <w:rsid w:val="00225775"/>
    <w:rsid w:val="002258C4"/>
    <w:rsid w:val="00226064"/>
    <w:rsid w:val="00226386"/>
    <w:rsid w:val="002265AE"/>
    <w:rsid w:val="0022686B"/>
    <w:rsid w:val="00227827"/>
    <w:rsid w:val="00227856"/>
    <w:rsid w:val="00227F52"/>
    <w:rsid w:val="002308BA"/>
    <w:rsid w:val="002309EA"/>
    <w:rsid w:val="00230A0D"/>
    <w:rsid w:val="00231370"/>
    <w:rsid w:val="00231827"/>
    <w:rsid w:val="00232581"/>
    <w:rsid w:val="002325D3"/>
    <w:rsid w:val="002329B6"/>
    <w:rsid w:val="00233269"/>
    <w:rsid w:val="00233D63"/>
    <w:rsid w:val="002343A3"/>
    <w:rsid w:val="00234462"/>
    <w:rsid w:val="00234488"/>
    <w:rsid w:val="00234974"/>
    <w:rsid w:val="00234A6E"/>
    <w:rsid w:val="00234D9A"/>
    <w:rsid w:val="0023523E"/>
    <w:rsid w:val="0023597A"/>
    <w:rsid w:val="00235B4C"/>
    <w:rsid w:val="00235C8F"/>
    <w:rsid w:val="00235CE8"/>
    <w:rsid w:val="00235D96"/>
    <w:rsid w:val="0023633C"/>
    <w:rsid w:val="00236414"/>
    <w:rsid w:val="00237504"/>
    <w:rsid w:val="00237AB7"/>
    <w:rsid w:val="00240E67"/>
    <w:rsid w:val="00241D80"/>
    <w:rsid w:val="00242BFC"/>
    <w:rsid w:val="0024368A"/>
    <w:rsid w:val="00243A33"/>
    <w:rsid w:val="00244D17"/>
    <w:rsid w:val="00245038"/>
    <w:rsid w:val="002451F0"/>
    <w:rsid w:val="0024531B"/>
    <w:rsid w:val="0024582A"/>
    <w:rsid w:val="00245C6A"/>
    <w:rsid w:val="00245CC4"/>
    <w:rsid w:val="00246B30"/>
    <w:rsid w:val="00246C38"/>
    <w:rsid w:val="00250036"/>
    <w:rsid w:val="00250ADF"/>
    <w:rsid w:val="00250C18"/>
    <w:rsid w:val="00250DA5"/>
    <w:rsid w:val="00250F24"/>
    <w:rsid w:val="00251036"/>
    <w:rsid w:val="0025113D"/>
    <w:rsid w:val="002512AE"/>
    <w:rsid w:val="00251370"/>
    <w:rsid w:val="0025182F"/>
    <w:rsid w:val="0025196D"/>
    <w:rsid w:val="00251F61"/>
    <w:rsid w:val="0025266A"/>
    <w:rsid w:val="00252A0B"/>
    <w:rsid w:val="00252AB7"/>
    <w:rsid w:val="00252D97"/>
    <w:rsid w:val="00252F8D"/>
    <w:rsid w:val="002535C3"/>
    <w:rsid w:val="002536F2"/>
    <w:rsid w:val="002537CB"/>
    <w:rsid w:val="00253B21"/>
    <w:rsid w:val="00253D91"/>
    <w:rsid w:val="00253EA3"/>
    <w:rsid w:val="00253FA8"/>
    <w:rsid w:val="0025407E"/>
    <w:rsid w:val="0025408D"/>
    <w:rsid w:val="0025434C"/>
    <w:rsid w:val="002554E0"/>
    <w:rsid w:val="00255F53"/>
    <w:rsid w:val="00256143"/>
    <w:rsid w:val="0025691D"/>
    <w:rsid w:val="00256B3C"/>
    <w:rsid w:val="00256E31"/>
    <w:rsid w:val="0025798F"/>
    <w:rsid w:val="00257C32"/>
    <w:rsid w:val="00257FAB"/>
    <w:rsid w:val="002606FC"/>
    <w:rsid w:val="00260A99"/>
    <w:rsid w:val="00260F06"/>
    <w:rsid w:val="002612F9"/>
    <w:rsid w:val="0026156D"/>
    <w:rsid w:val="00261A8A"/>
    <w:rsid w:val="00261DC8"/>
    <w:rsid w:val="0026265F"/>
    <w:rsid w:val="00262BFB"/>
    <w:rsid w:val="0026348D"/>
    <w:rsid w:val="002635A8"/>
    <w:rsid w:val="00263662"/>
    <w:rsid w:val="002637CB"/>
    <w:rsid w:val="00263E9B"/>
    <w:rsid w:val="002641A4"/>
    <w:rsid w:val="00264FFA"/>
    <w:rsid w:val="002650B2"/>
    <w:rsid w:val="002654DB"/>
    <w:rsid w:val="002655B8"/>
    <w:rsid w:val="00265658"/>
    <w:rsid w:val="00266983"/>
    <w:rsid w:val="00266A69"/>
    <w:rsid w:val="00266D07"/>
    <w:rsid w:val="00266E51"/>
    <w:rsid w:val="00266E7E"/>
    <w:rsid w:val="002679C0"/>
    <w:rsid w:val="00267CAA"/>
    <w:rsid w:val="00270B93"/>
    <w:rsid w:val="00270EFA"/>
    <w:rsid w:val="00271E95"/>
    <w:rsid w:val="0027215D"/>
    <w:rsid w:val="0027331A"/>
    <w:rsid w:val="002738B0"/>
    <w:rsid w:val="00273C61"/>
    <w:rsid w:val="00273F93"/>
    <w:rsid w:val="002747DD"/>
    <w:rsid w:val="00275188"/>
    <w:rsid w:val="0027595C"/>
    <w:rsid w:val="00275975"/>
    <w:rsid w:val="00276292"/>
    <w:rsid w:val="002769E1"/>
    <w:rsid w:val="00276B13"/>
    <w:rsid w:val="002773C8"/>
    <w:rsid w:val="002773D4"/>
    <w:rsid w:val="002775CF"/>
    <w:rsid w:val="00277E1D"/>
    <w:rsid w:val="00277EED"/>
    <w:rsid w:val="002804CC"/>
    <w:rsid w:val="00280DE9"/>
    <w:rsid w:val="00281285"/>
    <w:rsid w:val="00281E22"/>
    <w:rsid w:val="00282262"/>
    <w:rsid w:val="002822C1"/>
    <w:rsid w:val="00282706"/>
    <w:rsid w:val="00282F2F"/>
    <w:rsid w:val="002847E7"/>
    <w:rsid w:val="00284A7C"/>
    <w:rsid w:val="00284D6A"/>
    <w:rsid w:val="00285271"/>
    <w:rsid w:val="002857D3"/>
    <w:rsid w:val="00285811"/>
    <w:rsid w:val="00285979"/>
    <w:rsid w:val="00285C6A"/>
    <w:rsid w:val="00285D6F"/>
    <w:rsid w:val="002863CA"/>
    <w:rsid w:val="00286545"/>
    <w:rsid w:val="0028669E"/>
    <w:rsid w:val="002867DD"/>
    <w:rsid w:val="00286A1C"/>
    <w:rsid w:val="00286B25"/>
    <w:rsid w:val="002879DB"/>
    <w:rsid w:val="00287B18"/>
    <w:rsid w:val="00287C4E"/>
    <w:rsid w:val="00290C4D"/>
    <w:rsid w:val="002912BB"/>
    <w:rsid w:val="00291449"/>
    <w:rsid w:val="002914DF"/>
    <w:rsid w:val="00291E85"/>
    <w:rsid w:val="00291F2A"/>
    <w:rsid w:val="00291F52"/>
    <w:rsid w:val="00292120"/>
    <w:rsid w:val="00292828"/>
    <w:rsid w:val="00292F1F"/>
    <w:rsid w:val="00293519"/>
    <w:rsid w:val="00293995"/>
    <w:rsid w:val="00293C70"/>
    <w:rsid w:val="002942CF"/>
    <w:rsid w:val="002945D3"/>
    <w:rsid w:val="002947D2"/>
    <w:rsid w:val="00294ACE"/>
    <w:rsid w:val="00294B69"/>
    <w:rsid w:val="00295089"/>
    <w:rsid w:val="0029552F"/>
    <w:rsid w:val="002955C0"/>
    <w:rsid w:val="002957E8"/>
    <w:rsid w:val="00295C30"/>
    <w:rsid w:val="00296137"/>
    <w:rsid w:val="002962EB"/>
    <w:rsid w:val="0029681A"/>
    <w:rsid w:val="0029689F"/>
    <w:rsid w:val="00296AF7"/>
    <w:rsid w:val="00296D10"/>
    <w:rsid w:val="002971A9"/>
    <w:rsid w:val="002977C6"/>
    <w:rsid w:val="00297F99"/>
    <w:rsid w:val="002A0185"/>
    <w:rsid w:val="002A09D6"/>
    <w:rsid w:val="002A0A5A"/>
    <w:rsid w:val="002A0C1E"/>
    <w:rsid w:val="002A0E34"/>
    <w:rsid w:val="002A1EFA"/>
    <w:rsid w:val="002A214F"/>
    <w:rsid w:val="002A2620"/>
    <w:rsid w:val="002A2A44"/>
    <w:rsid w:val="002A30CB"/>
    <w:rsid w:val="002A33C7"/>
    <w:rsid w:val="002A35C0"/>
    <w:rsid w:val="002A3B45"/>
    <w:rsid w:val="002A42B5"/>
    <w:rsid w:val="002A433B"/>
    <w:rsid w:val="002A4602"/>
    <w:rsid w:val="002A477E"/>
    <w:rsid w:val="002A51A4"/>
    <w:rsid w:val="002A52ED"/>
    <w:rsid w:val="002A55F5"/>
    <w:rsid w:val="002A56BC"/>
    <w:rsid w:val="002A5D75"/>
    <w:rsid w:val="002A6006"/>
    <w:rsid w:val="002A6150"/>
    <w:rsid w:val="002A68A7"/>
    <w:rsid w:val="002A693E"/>
    <w:rsid w:val="002A698E"/>
    <w:rsid w:val="002A6F5B"/>
    <w:rsid w:val="002A7A0E"/>
    <w:rsid w:val="002B1312"/>
    <w:rsid w:val="002B19E4"/>
    <w:rsid w:val="002B33CE"/>
    <w:rsid w:val="002B387F"/>
    <w:rsid w:val="002B3CBE"/>
    <w:rsid w:val="002B3D6D"/>
    <w:rsid w:val="002B4187"/>
    <w:rsid w:val="002B42DB"/>
    <w:rsid w:val="002B45B9"/>
    <w:rsid w:val="002B4EF4"/>
    <w:rsid w:val="002B5003"/>
    <w:rsid w:val="002B5147"/>
    <w:rsid w:val="002B58C1"/>
    <w:rsid w:val="002B5E46"/>
    <w:rsid w:val="002B62B1"/>
    <w:rsid w:val="002B6585"/>
    <w:rsid w:val="002B757F"/>
    <w:rsid w:val="002B7B61"/>
    <w:rsid w:val="002C05A6"/>
    <w:rsid w:val="002C0CF1"/>
    <w:rsid w:val="002C1160"/>
    <w:rsid w:val="002C1175"/>
    <w:rsid w:val="002C125C"/>
    <w:rsid w:val="002C126C"/>
    <w:rsid w:val="002C1738"/>
    <w:rsid w:val="002C1A7A"/>
    <w:rsid w:val="002C1D00"/>
    <w:rsid w:val="002C1D36"/>
    <w:rsid w:val="002C2FC6"/>
    <w:rsid w:val="002C36B7"/>
    <w:rsid w:val="002C378C"/>
    <w:rsid w:val="002C37AE"/>
    <w:rsid w:val="002C3C71"/>
    <w:rsid w:val="002C49BC"/>
    <w:rsid w:val="002C4DD2"/>
    <w:rsid w:val="002C4DDE"/>
    <w:rsid w:val="002C5124"/>
    <w:rsid w:val="002C57DD"/>
    <w:rsid w:val="002C596E"/>
    <w:rsid w:val="002C5DAA"/>
    <w:rsid w:val="002C62B3"/>
    <w:rsid w:val="002C641E"/>
    <w:rsid w:val="002C66FC"/>
    <w:rsid w:val="002C682E"/>
    <w:rsid w:val="002C68D7"/>
    <w:rsid w:val="002C6B82"/>
    <w:rsid w:val="002C6EBD"/>
    <w:rsid w:val="002C6F2D"/>
    <w:rsid w:val="002C7485"/>
    <w:rsid w:val="002C7695"/>
    <w:rsid w:val="002C77D5"/>
    <w:rsid w:val="002C7AEC"/>
    <w:rsid w:val="002D006F"/>
    <w:rsid w:val="002D008B"/>
    <w:rsid w:val="002D087B"/>
    <w:rsid w:val="002D0A38"/>
    <w:rsid w:val="002D0FCF"/>
    <w:rsid w:val="002D126D"/>
    <w:rsid w:val="002D13DC"/>
    <w:rsid w:val="002D1927"/>
    <w:rsid w:val="002D19EB"/>
    <w:rsid w:val="002D1A56"/>
    <w:rsid w:val="002D251B"/>
    <w:rsid w:val="002D25D2"/>
    <w:rsid w:val="002D2719"/>
    <w:rsid w:val="002D2BC6"/>
    <w:rsid w:val="002D2CDD"/>
    <w:rsid w:val="002D3A4F"/>
    <w:rsid w:val="002D3C7C"/>
    <w:rsid w:val="002D4086"/>
    <w:rsid w:val="002D4167"/>
    <w:rsid w:val="002D423F"/>
    <w:rsid w:val="002D4246"/>
    <w:rsid w:val="002D4475"/>
    <w:rsid w:val="002D455A"/>
    <w:rsid w:val="002D4E48"/>
    <w:rsid w:val="002D55D6"/>
    <w:rsid w:val="002D5D89"/>
    <w:rsid w:val="002D6693"/>
    <w:rsid w:val="002D68AD"/>
    <w:rsid w:val="002D6D07"/>
    <w:rsid w:val="002D6DE1"/>
    <w:rsid w:val="002D73DD"/>
    <w:rsid w:val="002D77AD"/>
    <w:rsid w:val="002D7A51"/>
    <w:rsid w:val="002D7C0E"/>
    <w:rsid w:val="002E0DBA"/>
    <w:rsid w:val="002E11B0"/>
    <w:rsid w:val="002E151F"/>
    <w:rsid w:val="002E1670"/>
    <w:rsid w:val="002E168F"/>
    <w:rsid w:val="002E170F"/>
    <w:rsid w:val="002E185E"/>
    <w:rsid w:val="002E1A97"/>
    <w:rsid w:val="002E23CC"/>
    <w:rsid w:val="002E2471"/>
    <w:rsid w:val="002E25D8"/>
    <w:rsid w:val="002E2807"/>
    <w:rsid w:val="002E2B01"/>
    <w:rsid w:val="002E2C87"/>
    <w:rsid w:val="002E2D16"/>
    <w:rsid w:val="002E32DA"/>
    <w:rsid w:val="002E3923"/>
    <w:rsid w:val="002E445F"/>
    <w:rsid w:val="002E4C3B"/>
    <w:rsid w:val="002E51EE"/>
    <w:rsid w:val="002E5938"/>
    <w:rsid w:val="002E5961"/>
    <w:rsid w:val="002E5FF4"/>
    <w:rsid w:val="002E60AC"/>
    <w:rsid w:val="002E6617"/>
    <w:rsid w:val="002E675E"/>
    <w:rsid w:val="002E68D1"/>
    <w:rsid w:val="002E7152"/>
    <w:rsid w:val="002E7AB8"/>
    <w:rsid w:val="002F0912"/>
    <w:rsid w:val="002F0BAA"/>
    <w:rsid w:val="002F0FBD"/>
    <w:rsid w:val="002F13BC"/>
    <w:rsid w:val="002F3C4F"/>
    <w:rsid w:val="002F3DF6"/>
    <w:rsid w:val="002F3F5D"/>
    <w:rsid w:val="002F3F90"/>
    <w:rsid w:val="002F445C"/>
    <w:rsid w:val="002F454F"/>
    <w:rsid w:val="002F4B86"/>
    <w:rsid w:val="002F4EC4"/>
    <w:rsid w:val="002F50AE"/>
    <w:rsid w:val="002F6234"/>
    <w:rsid w:val="002F737E"/>
    <w:rsid w:val="002F795F"/>
    <w:rsid w:val="002F79C9"/>
    <w:rsid w:val="002F7F33"/>
    <w:rsid w:val="00300B54"/>
    <w:rsid w:val="00300D66"/>
    <w:rsid w:val="0030132E"/>
    <w:rsid w:val="00301752"/>
    <w:rsid w:val="00301809"/>
    <w:rsid w:val="00302040"/>
    <w:rsid w:val="00302290"/>
    <w:rsid w:val="00302366"/>
    <w:rsid w:val="003024C8"/>
    <w:rsid w:val="00302728"/>
    <w:rsid w:val="003032FC"/>
    <w:rsid w:val="003036A7"/>
    <w:rsid w:val="0030382E"/>
    <w:rsid w:val="0030397D"/>
    <w:rsid w:val="00303A1D"/>
    <w:rsid w:val="0030447F"/>
    <w:rsid w:val="00304807"/>
    <w:rsid w:val="00304BC6"/>
    <w:rsid w:val="00305526"/>
    <w:rsid w:val="0030596F"/>
    <w:rsid w:val="003059F7"/>
    <w:rsid w:val="00305E6E"/>
    <w:rsid w:val="003066AC"/>
    <w:rsid w:val="003066D3"/>
    <w:rsid w:val="0030736B"/>
    <w:rsid w:val="0031099B"/>
    <w:rsid w:val="00311584"/>
    <w:rsid w:val="003117D8"/>
    <w:rsid w:val="00311862"/>
    <w:rsid w:val="00311A68"/>
    <w:rsid w:val="00311CF3"/>
    <w:rsid w:val="00311D2A"/>
    <w:rsid w:val="00312795"/>
    <w:rsid w:val="00312CE5"/>
    <w:rsid w:val="00312EA7"/>
    <w:rsid w:val="00312EE9"/>
    <w:rsid w:val="0031376F"/>
    <w:rsid w:val="00314AF2"/>
    <w:rsid w:val="00314D84"/>
    <w:rsid w:val="00314E2A"/>
    <w:rsid w:val="00314E38"/>
    <w:rsid w:val="00314E3D"/>
    <w:rsid w:val="003151A0"/>
    <w:rsid w:val="003159A9"/>
    <w:rsid w:val="00315CB9"/>
    <w:rsid w:val="00316F70"/>
    <w:rsid w:val="00317514"/>
    <w:rsid w:val="00317C1E"/>
    <w:rsid w:val="00320306"/>
    <w:rsid w:val="00320D53"/>
    <w:rsid w:val="003214CD"/>
    <w:rsid w:val="003218C3"/>
    <w:rsid w:val="00321B4D"/>
    <w:rsid w:val="00321E08"/>
    <w:rsid w:val="0032212D"/>
    <w:rsid w:val="0032223A"/>
    <w:rsid w:val="00322473"/>
    <w:rsid w:val="0032267C"/>
    <w:rsid w:val="00322B1A"/>
    <w:rsid w:val="00322D49"/>
    <w:rsid w:val="00323153"/>
    <w:rsid w:val="00323858"/>
    <w:rsid w:val="003245B8"/>
    <w:rsid w:val="00324752"/>
    <w:rsid w:val="0032492F"/>
    <w:rsid w:val="00325197"/>
    <w:rsid w:val="00326875"/>
    <w:rsid w:val="00326BFB"/>
    <w:rsid w:val="0032700E"/>
    <w:rsid w:val="00327138"/>
    <w:rsid w:val="00327210"/>
    <w:rsid w:val="0032788D"/>
    <w:rsid w:val="00327D5E"/>
    <w:rsid w:val="00327F0B"/>
    <w:rsid w:val="00327F3D"/>
    <w:rsid w:val="00327F77"/>
    <w:rsid w:val="00330124"/>
    <w:rsid w:val="0033015C"/>
    <w:rsid w:val="00330334"/>
    <w:rsid w:val="0033037D"/>
    <w:rsid w:val="00330498"/>
    <w:rsid w:val="003308F9"/>
    <w:rsid w:val="00330B97"/>
    <w:rsid w:val="0033189C"/>
    <w:rsid w:val="00331A53"/>
    <w:rsid w:val="00332C94"/>
    <w:rsid w:val="00332D86"/>
    <w:rsid w:val="00332FB9"/>
    <w:rsid w:val="00333633"/>
    <w:rsid w:val="003343BD"/>
    <w:rsid w:val="00334ABA"/>
    <w:rsid w:val="00334AFA"/>
    <w:rsid w:val="0033569C"/>
    <w:rsid w:val="0033584C"/>
    <w:rsid w:val="00335995"/>
    <w:rsid w:val="00335ABD"/>
    <w:rsid w:val="00335B3E"/>
    <w:rsid w:val="003360F7"/>
    <w:rsid w:val="0033674C"/>
    <w:rsid w:val="00336893"/>
    <w:rsid w:val="00336D3A"/>
    <w:rsid w:val="00336E91"/>
    <w:rsid w:val="00336F69"/>
    <w:rsid w:val="003370A9"/>
    <w:rsid w:val="003372FF"/>
    <w:rsid w:val="003374BD"/>
    <w:rsid w:val="0033773F"/>
    <w:rsid w:val="0033796B"/>
    <w:rsid w:val="00337B93"/>
    <w:rsid w:val="00337CCD"/>
    <w:rsid w:val="00337D8B"/>
    <w:rsid w:val="00337F87"/>
    <w:rsid w:val="0034053B"/>
    <w:rsid w:val="0034083D"/>
    <w:rsid w:val="00340913"/>
    <w:rsid w:val="00340F14"/>
    <w:rsid w:val="00341106"/>
    <w:rsid w:val="00341B10"/>
    <w:rsid w:val="00341E4A"/>
    <w:rsid w:val="00342718"/>
    <w:rsid w:val="003427B1"/>
    <w:rsid w:val="00342D05"/>
    <w:rsid w:val="003432F1"/>
    <w:rsid w:val="00343516"/>
    <w:rsid w:val="003438ED"/>
    <w:rsid w:val="00343C17"/>
    <w:rsid w:val="00343E8A"/>
    <w:rsid w:val="00344872"/>
    <w:rsid w:val="00344A2B"/>
    <w:rsid w:val="00344FA9"/>
    <w:rsid w:val="00345343"/>
    <w:rsid w:val="003460C9"/>
    <w:rsid w:val="0034662F"/>
    <w:rsid w:val="003470F1"/>
    <w:rsid w:val="0034752E"/>
    <w:rsid w:val="003478E5"/>
    <w:rsid w:val="00350384"/>
    <w:rsid w:val="00350906"/>
    <w:rsid w:val="0035091C"/>
    <w:rsid w:val="00350AA0"/>
    <w:rsid w:val="00350E7C"/>
    <w:rsid w:val="003512D3"/>
    <w:rsid w:val="003512D9"/>
    <w:rsid w:val="003513A0"/>
    <w:rsid w:val="003513AA"/>
    <w:rsid w:val="00351A59"/>
    <w:rsid w:val="003523A9"/>
    <w:rsid w:val="003525BB"/>
    <w:rsid w:val="003525BF"/>
    <w:rsid w:val="00352670"/>
    <w:rsid w:val="003526EE"/>
    <w:rsid w:val="00353506"/>
    <w:rsid w:val="00353665"/>
    <w:rsid w:val="00353811"/>
    <w:rsid w:val="00353AA2"/>
    <w:rsid w:val="00353D86"/>
    <w:rsid w:val="003548B9"/>
    <w:rsid w:val="00354B38"/>
    <w:rsid w:val="003559FD"/>
    <w:rsid w:val="00355B4C"/>
    <w:rsid w:val="003564F4"/>
    <w:rsid w:val="003565B2"/>
    <w:rsid w:val="003568CE"/>
    <w:rsid w:val="00356915"/>
    <w:rsid w:val="0035733B"/>
    <w:rsid w:val="00357766"/>
    <w:rsid w:val="00357B55"/>
    <w:rsid w:val="00360239"/>
    <w:rsid w:val="003605F6"/>
    <w:rsid w:val="00360F61"/>
    <w:rsid w:val="003618B7"/>
    <w:rsid w:val="00361D2D"/>
    <w:rsid w:val="0036217A"/>
    <w:rsid w:val="00362424"/>
    <w:rsid w:val="003624FE"/>
    <w:rsid w:val="00362785"/>
    <w:rsid w:val="00362AA3"/>
    <w:rsid w:val="00362F47"/>
    <w:rsid w:val="00363076"/>
    <w:rsid w:val="003630C4"/>
    <w:rsid w:val="003633A8"/>
    <w:rsid w:val="0036366A"/>
    <w:rsid w:val="00363A33"/>
    <w:rsid w:val="00363AFB"/>
    <w:rsid w:val="00363E2E"/>
    <w:rsid w:val="003641A0"/>
    <w:rsid w:val="0036432B"/>
    <w:rsid w:val="0036509B"/>
    <w:rsid w:val="003653CA"/>
    <w:rsid w:val="00366461"/>
    <w:rsid w:val="00366595"/>
    <w:rsid w:val="003665AA"/>
    <w:rsid w:val="00366B48"/>
    <w:rsid w:val="00367018"/>
    <w:rsid w:val="003670C6"/>
    <w:rsid w:val="0036753A"/>
    <w:rsid w:val="00367738"/>
    <w:rsid w:val="00367798"/>
    <w:rsid w:val="00367959"/>
    <w:rsid w:val="00367A8E"/>
    <w:rsid w:val="00370035"/>
    <w:rsid w:val="00370072"/>
    <w:rsid w:val="0037037A"/>
    <w:rsid w:val="00371478"/>
    <w:rsid w:val="00371795"/>
    <w:rsid w:val="00371A79"/>
    <w:rsid w:val="003722EE"/>
    <w:rsid w:val="0037268A"/>
    <w:rsid w:val="00372A3D"/>
    <w:rsid w:val="00372F03"/>
    <w:rsid w:val="003732A0"/>
    <w:rsid w:val="003743BF"/>
    <w:rsid w:val="003747E5"/>
    <w:rsid w:val="00374C0D"/>
    <w:rsid w:val="003750EC"/>
    <w:rsid w:val="003750F1"/>
    <w:rsid w:val="00375177"/>
    <w:rsid w:val="003751EC"/>
    <w:rsid w:val="0037522C"/>
    <w:rsid w:val="003758D4"/>
    <w:rsid w:val="0037605C"/>
    <w:rsid w:val="003760BA"/>
    <w:rsid w:val="003762A0"/>
    <w:rsid w:val="0037796B"/>
    <w:rsid w:val="0038040E"/>
    <w:rsid w:val="00380585"/>
    <w:rsid w:val="003807B4"/>
    <w:rsid w:val="00380BB6"/>
    <w:rsid w:val="00380EA8"/>
    <w:rsid w:val="003810E2"/>
    <w:rsid w:val="003816E5"/>
    <w:rsid w:val="003821BE"/>
    <w:rsid w:val="003821EF"/>
    <w:rsid w:val="00382BE8"/>
    <w:rsid w:val="00382DE7"/>
    <w:rsid w:val="00382E02"/>
    <w:rsid w:val="00383CC0"/>
    <w:rsid w:val="00383D89"/>
    <w:rsid w:val="00384AC4"/>
    <w:rsid w:val="00384FC4"/>
    <w:rsid w:val="003851ED"/>
    <w:rsid w:val="00385396"/>
    <w:rsid w:val="00385C9F"/>
    <w:rsid w:val="0038615E"/>
    <w:rsid w:val="00386623"/>
    <w:rsid w:val="00386F1D"/>
    <w:rsid w:val="00387444"/>
    <w:rsid w:val="003876C4"/>
    <w:rsid w:val="003877DD"/>
    <w:rsid w:val="00387FFD"/>
    <w:rsid w:val="003900B6"/>
    <w:rsid w:val="00390278"/>
    <w:rsid w:val="003903AF"/>
    <w:rsid w:val="00390488"/>
    <w:rsid w:val="00390AB1"/>
    <w:rsid w:val="00390CF4"/>
    <w:rsid w:val="003910AD"/>
    <w:rsid w:val="00391C80"/>
    <w:rsid w:val="00392C5D"/>
    <w:rsid w:val="00393423"/>
    <w:rsid w:val="00393E06"/>
    <w:rsid w:val="00393FD8"/>
    <w:rsid w:val="00394091"/>
    <w:rsid w:val="003944DB"/>
    <w:rsid w:val="00394769"/>
    <w:rsid w:val="0039478B"/>
    <w:rsid w:val="003949E8"/>
    <w:rsid w:val="00394C5B"/>
    <w:rsid w:val="00395235"/>
    <w:rsid w:val="00395482"/>
    <w:rsid w:val="00395C9F"/>
    <w:rsid w:val="00395DCC"/>
    <w:rsid w:val="00396250"/>
    <w:rsid w:val="0039642A"/>
    <w:rsid w:val="003967C4"/>
    <w:rsid w:val="00397046"/>
    <w:rsid w:val="00397B91"/>
    <w:rsid w:val="00397FDE"/>
    <w:rsid w:val="00397FF6"/>
    <w:rsid w:val="003A03BA"/>
    <w:rsid w:val="003A096D"/>
    <w:rsid w:val="003A0D38"/>
    <w:rsid w:val="003A11E2"/>
    <w:rsid w:val="003A1435"/>
    <w:rsid w:val="003A1506"/>
    <w:rsid w:val="003A1EDB"/>
    <w:rsid w:val="003A2876"/>
    <w:rsid w:val="003A2F53"/>
    <w:rsid w:val="003A3495"/>
    <w:rsid w:val="003A38A1"/>
    <w:rsid w:val="003A3A94"/>
    <w:rsid w:val="003A4F27"/>
    <w:rsid w:val="003A50AE"/>
    <w:rsid w:val="003A62B7"/>
    <w:rsid w:val="003A7186"/>
    <w:rsid w:val="003A7366"/>
    <w:rsid w:val="003A76D4"/>
    <w:rsid w:val="003A7B76"/>
    <w:rsid w:val="003A7D0A"/>
    <w:rsid w:val="003B03AF"/>
    <w:rsid w:val="003B04B7"/>
    <w:rsid w:val="003B0825"/>
    <w:rsid w:val="003B0E2F"/>
    <w:rsid w:val="003B1431"/>
    <w:rsid w:val="003B1690"/>
    <w:rsid w:val="003B1A9B"/>
    <w:rsid w:val="003B1DA8"/>
    <w:rsid w:val="003B232E"/>
    <w:rsid w:val="003B2720"/>
    <w:rsid w:val="003B365E"/>
    <w:rsid w:val="003B3733"/>
    <w:rsid w:val="003B3D5C"/>
    <w:rsid w:val="003B4136"/>
    <w:rsid w:val="003B43E1"/>
    <w:rsid w:val="003B465E"/>
    <w:rsid w:val="003B4AC6"/>
    <w:rsid w:val="003B4F43"/>
    <w:rsid w:val="003B5035"/>
    <w:rsid w:val="003B50EA"/>
    <w:rsid w:val="003B51E7"/>
    <w:rsid w:val="003B5973"/>
    <w:rsid w:val="003B5C9C"/>
    <w:rsid w:val="003B5D15"/>
    <w:rsid w:val="003B5F41"/>
    <w:rsid w:val="003B6033"/>
    <w:rsid w:val="003B63FA"/>
    <w:rsid w:val="003B64E6"/>
    <w:rsid w:val="003B67B7"/>
    <w:rsid w:val="003B6B93"/>
    <w:rsid w:val="003B6C5A"/>
    <w:rsid w:val="003B6CDD"/>
    <w:rsid w:val="003B7284"/>
    <w:rsid w:val="003B7867"/>
    <w:rsid w:val="003B7998"/>
    <w:rsid w:val="003C01A5"/>
    <w:rsid w:val="003C0AF8"/>
    <w:rsid w:val="003C0E45"/>
    <w:rsid w:val="003C2197"/>
    <w:rsid w:val="003C23E3"/>
    <w:rsid w:val="003C2988"/>
    <w:rsid w:val="003C3420"/>
    <w:rsid w:val="003C3F64"/>
    <w:rsid w:val="003C401E"/>
    <w:rsid w:val="003C41DD"/>
    <w:rsid w:val="003C4369"/>
    <w:rsid w:val="003C4ABB"/>
    <w:rsid w:val="003C4D46"/>
    <w:rsid w:val="003C4F93"/>
    <w:rsid w:val="003C5831"/>
    <w:rsid w:val="003C5957"/>
    <w:rsid w:val="003C5EED"/>
    <w:rsid w:val="003C604B"/>
    <w:rsid w:val="003C6430"/>
    <w:rsid w:val="003C6BF1"/>
    <w:rsid w:val="003C6D05"/>
    <w:rsid w:val="003C73D9"/>
    <w:rsid w:val="003C7861"/>
    <w:rsid w:val="003C7DF6"/>
    <w:rsid w:val="003D057F"/>
    <w:rsid w:val="003D06D8"/>
    <w:rsid w:val="003D0BF4"/>
    <w:rsid w:val="003D0E12"/>
    <w:rsid w:val="003D14F3"/>
    <w:rsid w:val="003D2007"/>
    <w:rsid w:val="003D2622"/>
    <w:rsid w:val="003D2628"/>
    <w:rsid w:val="003D2B3C"/>
    <w:rsid w:val="003D336A"/>
    <w:rsid w:val="003D3459"/>
    <w:rsid w:val="003D374F"/>
    <w:rsid w:val="003D38F4"/>
    <w:rsid w:val="003D3B79"/>
    <w:rsid w:val="003D3B87"/>
    <w:rsid w:val="003D451E"/>
    <w:rsid w:val="003D45D7"/>
    <w:rsid w:val="003D489A"/>
    <w:rsid w:val="003D4A96"/>
    <w:rsid w:val="003D5254"/>
    <w:rsid w:val="003D56A8"/>
    <w:rsid w:val="003D58C7"/>
    <w:rsid w:val="003D58CB"/>
    <w:rsid w:val="003D5CC0"/>
    <w:rsid w:val="003D5DA2"/>
    <w:rsid w:val="003D618E"/>
    <w:rsid w:val="003D6658"/>
    <w:rsid w:val="003D6725"/>
    <w:rsid w:val="003D6B4E"/>
    <w:rsid w:val="003D6FB8"/>
    <w:rsid w:val="003D7F0C"/>
    <w:rsid w:val="003D7FCB"/>
    <w:rsid w:val="003E0800"/>
    <w:rsid w:val="003E0AD8"/>
    <w:rsid w:val="003E1509"/>
    <w:rsid w:val="003E1844"/>
    <w:rsid w:val="003E1BC8"/>
    <w:rsid w:val="003E209A"/>
    <w:rsid w:val="003E2302"/>
    <w:rsid w:val="003E2740"/>
    <w:rsid w:val="003E2951"/>
    <w:rsid w:val="003E2D83"/>
    <w:rsid w:val="003E31DF"/>
    <w:rsid w:val="003E39FB"/>
    <w:rsid w:val="003E3A5C"/>
    <w:rsid w:val="003E3D74"/>
    <w:rsid w:val="003E4210"/>
    <w:rsid w:val="003E46B2"/>
    <w:rsid w:val="003E4BF3"/>
    <w:rsid w:val="003E4EAB"/>
    <w:rsid w:val="003E579F"/>
    <w:rsid w:val="003E5DD3"/>
    <w:rsid w:val="003E6161"/>
    <w:rsid w:val="003E65E1"/>
    <w:rsid w:val="003E7008"/>
    <w:rsid w:val="003E723C"/>
    <w:rsid w:val="003E7B0F"/>
    <w:rsid w:val="003E7FB0"/>
    <w:rsid w:val="003F0016"/>
    <w:rsid w:val="003F0395"/>
    <w:rsid w:val="003F083E"/>
    <w:rsid w:val="003F0C6F"/>
    <w:rsid w:val="003F0FA5"/>
    <w:rsid w:val="003F11B7"/>
    <w:rsid w:val="003F1295"/>
    <w:rsid w:val="003F129B"/>
    <w:rsid w:val="003F13A3"/>
    <w:rsid w:val="003F1623"/>
    <w:rsid w:val="003F1C84"/>
    <w:rsid w:val="003F2065"/>
    <w:rsid w:val="003F2253"/>
    <w:rsid w:val="003F2537"/>
    <w:rsid w:val="003F28A0"/>
    <w:rsid w:val="003F2C7D"/>
    <w:rsid w:val="003F315C"/>
    <w:rsid w:val="003F31BF"/>
    <w:rsid w:val="003F367F"/>
    <w:rsid w:val="003F37F8"/>
    <w:rsid w:val="003F38EC"/>
    <w:rsid w:val="003F3903"/>
    <w:rsid w:val="003F3E13"/>
    <w:rsid w:val="003F424C"/>
    <w:rsid w:val="003F47E6"/>
    <w:rsid w:val="003F4A80"/>
    <w:rsid w:val="003F53B7"/>
    <w:rsid w:val="003F58E7"/>
    <w:rsid w:val="003F688B"/>
    <w:rsid w:val="003F77CA"/>
    <w:rsid w:val="003F77FB"/>
    <w:rsid w:val="003F7D3A"/>
    <w:rsid w:val="003F7EE5"/>
    <w:rsid w:val="0040009B"/>
    <w:rsid w:val="00400755"/>
    <w:rsid w:val="00400844"/>
    <w:rsid w:val="00400F31"/>
    <w:rsid w:val="00400F72"/>
    <w:rsid w:val="00400FDA"/>
    <w:rsid w:val="004010F0"/>
    <w:rsid w:val="004011DB"/>
    <w:rsid w:val="00401B63"/>
    <w:rsid w:val="0040212F"/>
    <w:rsid w:val="0040244B"/>
    <w:rsid w:val="0040250E"/>
    <w:rsid w:val="00402D4A"/>
    <w:rsid w:val="00402E9A"/>
    <w:rsid w:val="00403BC5"/>
    <w:rsid w:val="00403E7B"/>
    <w:rsid w:val="00404889"/>
    <w:rsid w:val="00404BB0"/>
    <w:rsid w:val="004050B6"/>
    <w:rsid w:val="00405112"/>
    <w:rsid w:val="00405D5D"/>
    <w:rsid w:val="00405DAF"/>
    <w:rsid w:val="00406015"/>
    <w:rsid w:val="00406745"/>
    <w:rsid w:val="00406909"/>
    <w:rsid w:val="00406B23"/>
    <w:rsid w:val="00407270"/>
    <w:rsid w:val="0040793D"/>
    <w:rsid w:val="00407E5D"/>
    <w:rsid w:val="004100A2"/>
    <w:rsid w:val="004105D3"/>
    <w:rsid w:val="004108E1"/>
    <w:rsid w:val="00410B8B"/>
    <w:rsid w:val="00410E02"/>
    <w:rsid w:val="00411105"/>
    <w:rsid w:val="00411467"/>
    <w:rsid w:val="004121FE"/>
    <w:rsid w:val="00412C5B"/>
    <w:rsid w:val="004130D3"/>
    <w:rsid w:val="00413237"/>
    <w:rsid w:val="004144D1"/>
    <w:rsid w:val="00414933"/>
    <w:rsid w:val="004153AB"/>
    <w:rsid w:val="00415ABE"/>
    <w:rsid w:val="00415CCE"/>
    <w:rsid w:val="004161DB"/>
    <w:rsid w:val="00416813"/>
    <w:rsid w:val="004175A7"/>
    <w:rsid w:val="00417AF5"/>
    <w:rsid w:val="00417EF0"/>
    <w:rsid w:val="0042047C"/>
    <w:rsid w:val="00420D01"/>
    <w:rsid w:val="00421246"/>
    <w:rsid w:val="0042194A"/>
    <w:rsid w:val="0042275C"/>
    <w:rsid w:val="004231AC"/>
    <w:rsid w:val="004234DF"/>
    <w:rsid w:val="00423AB7"/>
    <w:rsid w:val="00423B0A"/>
    <w:rsid w:val="00423C87"/>
    <w:rsid w:val="00425073"/>
    <w:rsid w:val="004261DE"/>
    <w:rsid w:val="004262D5"/>
    <w:rsid w:val="00426A42"/>
    <w:rsid w:val="00426AB4"/>
    <w:rsid w:val="00426DCB"/>
    <w:rsid w:val="00426F7D"/>
    <w:rsid w:val="004270F0"/>
    <w:rsid w:val="004271A4"/>
    <w:rsid w:val="004271F1"/>
    <w:rsid w:val="004273E8"/>
    <w:rsid w:val="00427D2B"/>
    <w:rsid w:val="004300CF"/>
    <w:rsid w:val="00430265"/>
    <w:rsid w:val="004305A2"/>
    <w:rsid w:val="004305D4"/>
    <w:rsid w:val="00430768"/>
    <w:rsid w:val="00430A6E"/>
    <w:rsid w:val="00430EDD"/>
    <w:rsid w:val="00430F71"/>
    <w:rsid w:val="00430FBE"/>
    <w:rsid w:val="00431420"/>
    <w:rsid w:val="0043192C"/>
    <w:rsid w:val="00431C57"/>
    <w:rsid w:val="004325A9"/>
    <w:rsid w:val="00432B27"/>
    <w:rsid w:val="004335AA"/>
    <w:rsid w:val="00433F73"/>
    <w:rsid w:val="00434227"/>
    <w:rsid w:val="004348A2"/>
    <w:rsid w:val="004352D3"/>
    <w:rsid w:val="0043534F"/>
    <w:rsid w:val="00435386"/>
    <w:rsid w:val="0043549F"/>
    <w:rsid w:val="004357A1"/>
    <w:rsid w:val="00435C65"/>
    <w:rsid w:val="00435ED1"/>
    <w:rsid w:val="004360E7"/>
    <w:rsid w:val="00436167"/>
    <w:rsid w:val="0043643D"/>
    <w:rsid w:val="00436652"/>
    <w:rsid w:val="00436711"/>
    <w:rsid w:val="0043696D"/>
    <w:rsid w:val="004372E2"/>
    <w:rsid w:val="0043749F"/>
    <w:rsid w:val="00440621"/>
    <w:rsid w:val="00440B62"/>
    <w:rsid w:val="00440D79"/>
    <w:rsid w:val="00440D97"/>
    <w:rsid w:val="0044136A"/>
    <w:rsid w:val="00441632"/>
    <w:rsid w:val="0044166C"/>
    <w:rsid w:val="00441F97"/>
    <w:rsid w:val="004423BE"/>
    <w:rsid w:val="004423DD"/>
    <w:rsid w:val="00442F06"/>
    <w:rsid w:val="004430E0"/>
    <w:rsid w:val="0044316C"/>
    <w:rsid w:val="00443831"/>
    <w:rsid w:val="00443AE3"/>
    <w:rsid w:val="00444092"/>
    <w:rsid w:val="0044418E"/>
    <w:rsid w:val="00444ED4"/>
    <w:rsid w:val="00445303"/>
    <w:rsid w:val="00445710"/>
    <w:rsid w:val="004461BA"/>
    <w:rsid w:val="0044663D"/>
    <w:rsid w:val="0044664F"/>
    <w:rsid w:val="004469E3"/>
    <w:rsid w:val="00446DE8"/>
    <w:rsid w:val="00447027"/>
    <w:rsid w:val="00447141"/>
    <w:rsid w:val="0044729C"/>
    <w:rsid w:val="004475D6"/>
    <w:rsid w:val="0045032C"/>
    <w:rsid w:val="0045042B"/>
    <w:rsid w:val="004508C9"/>
    <w:rsid w:val="00450AFF"/>
    <w:rsid w:val="00450E72"/>
    <w:rsid w:val="0045147A"/>
    <w:rsid w:val="004514C5"/>
    <w:rsid w:val="004518F4"/>
    <w:rsid w:val="00451EB8"/>
    <w:rsid w:val="004521B5"/>
    <w:rsid w:val="004525A4"/>
    <w:rsid w:val="00452B1A"/>
    <w:rsid w:val="00452B35"/>
    <w:rsid w:val="00452C84"/>
    <w:rsid w:val="00452E14"/>
    <w:rsid w:val="004535EA"/>
    <w:rsid w:val="0045362E"/>
    <w:rsid w:val="004537AA"/>
    <w:rsid w:val="00453A01"/>
    <w:rsid w:val="00453B18"/>
    <w:rsid w:val="00453DBE"/>
    <w:rsid w:val="00454B4D"/>
    <w:rsid w:val="00454B9E"/>
    <w:rsid w:val="00454BEA"/>
    <w:rsid w:val="004550F1"/>
    <w:rsid w:val="0045523A"/>
    <w:rsid w:val="004554C7"/>
    <w:rsid w:val="0045611B"/>
    <w:rsid w:val="0045638C"/>
    <w:rsid w:val="004563A3"/>
    <w:rsid w:val="0045659A"/>
    <w:rsid w:val="004566F0"/>
    <w:rsid w:val="00457745"/>
    <w:rsid w:val="004579B5"/>
    <w:rsid w:val="00457BB0"/>
    <w:rsid w:val="004601C5"/>
    <w:rsid w:val="0046025C"/>
    <w:rsid w:val="00461707"/>
    <w:rsid w:val="004618FE"/>
    <w:rsid w:val="004621DB"/>
    <w:rsid w:val="00463528"/>
    <w:rsid w:val="0046358B"/>
    <w:rsid w:val="00464369"/>
    <w:rsid w:val="0046496D"/>
    <w:rsid w:val="00464D24"/>
    <w:rsid w:val="0046569A"/>
    <w:rsid w:val="004657AB"/>
    <w:rsid w:val="00465FD9"/>
    <w:rsid w:val="004660A8"/>
    <w:rsid w:val="004664D2"/>
    <w:rsid w:val="0046673B"/>
    <w:rsid w:val="00467950"/>
    <w:rsid w:val="00470ABA"/>
    <w:rsid w:val="00470F45"/>
    <w:rsid w:val="004711C6"/>
    <w:rsid w:val="00471B2F"/>
    <w:rsid w:val="0047250B"/>
    <w:rsid w:val="004731E4"/>
    <w:rsid w:val="004734B6"/>
    <w:rsid w:val="0047410C"/>
    <w:rsid w:val="00474A84"/>
    <w:rsid w:val="004752B9"/>
    <w:rsid w:val="004756CC"/>
    <w:rsid w:val="00475DF3"/>
    <w:rsid w:val="00476024"/>
    <w:rsid w:val="0047672C"/>
    <w:rsid w:val="0047693E"/>
    <w:rsid w:val="00476A46"/>
    <w:rsid w:val="00476AFD"/>
    <w:rsid w:val="004776ED"/>
    <w:rsid w:val="00477AC4"/>
    <w:rsid w:val="004800AA"/>
    <w:rsid w:val="0048032D"/>
    <w:rsid w:val="004803B1"/>
    <w:rsid w:val="004806AB"/>
    <w:rsid w:val="004807F4"/>
    <w:rsid w:val="00480E21"/>
    <w:rsid w:val="004812E0"/>
    <w:rsid w:val="00481487"/>
    <w:rsid w:val="0048174F"/>
    <w:rsid w:val="00481EC2"/>
    <w:rsid w:val="00483034"/>
    <w:rsid w:val="0048348C"/>
    <w:rsid w:val="004835FF"/>
    <w:rsid w:val="004840E4"/>
    <w:rsid w:val="004846A5"/>
    <w:rsid w:val="00484ADA"/>
    <w:rsid w:val="00484B46"/>
    <w:rsid w:val="00484E6F"/>
    <w:rsid w:val="00484E74"/>
    <w:rsid w:val="00485ACF"/>
    <w:rsid w:val="00485B11"/>
    <w:rsid w:val="00486008"/>
    <w:rsid w:val="00486A62"/>
    <w:rsid w:val="00486FCB"/>
    <w:rsid w:val="0048721C"/>
    <w:rsid w:val="00487A0F"/>
    <w:rsid w:val="00487ABD"/>
    <w:rsid w:val="00490C49"/>
    <w:rsid w:val="00490DAF"/>
    <w:rsid w:val="00491721"/>
    <w:rsid w:val="004918FC"/>
    <w:rsid w:val="004919CF"/>
    <w:rsid w:val="00491F01"/>
    <w:rsid w:val="004923F5"/>
    <w:rsid w:val="004924CB"/>
    <w:rsid w:val="004924E2"/>
    <w:rsid w:val="0049298E"/>
    <w:rsid w:val="004935CC"/>
    <w:rsid w:val="0049383B"/>
    <w:rsid w:val="00493939"/>
    <w:rsid w:val="00494B89"/>
    <w:rsid w:val="00494F2D"/>
    <w:rsid w:val="0049533B"/>
    <w:rsid w:val="004959AE"/>
    <w:rsid w:val="0049608D"/>
    <w:rsid w:val="00496096"/>
    <w:rsid w:val="0049654C"/>
    <w:rsid w:val="00496690"/>
    <w:rsid w:val="00496EEF"/>
    <w:rsid w:val="00497027"/>
    <w:rsid w:val="0049718C"/>
    <w:rsid w:val="00497762"/>
    <w:rsid w:val="004A03B2"/>
    <w:rsid w:val="004A05EF"/>
    <w:rsid w:val="004A0672"/>
    <w:rsid w:val="004A07D7"/>
    <w:rsid w:val="004A0C6F"/>
    <w:rsid w:val="004A0C9B"/>
    <w:rsid w:val="004A1DBB"/>
    <w:rsid w:val="004A3225"/>
    <w:rsid w:val="004A34DE"/>
    <w:rsid w:val="004A3761"/>
    <w:rsid w:val="004A3926"/>
    <w:rsid w:val="004A3FDC"/>
    <w:rsid w:val="004A40FB"/>
    <w:rsid w:val="004A445C"/>
    <w:rsid w:val="004A44AE"/>
    <w:rsid w:val="004A4901"/>
    <w:rsid w:val="004A4AF4"/>
    <w:rsid w:val="004A4C71"/>
    <w:rsid w:val="004A4F39"/>
    <w:rsid w:val="004A5229"/>
    <w:rsid w:val="004A55BC"/>
    <w:rsid w:val="004A58BF"/>
    <w:rsid w:val="004A5FAC"/>
    <w:rsid w:val="004A5FB3"/>
    <w:rsid w:val="004A646B"/>
    <w:rsid w:val="004A686B"/>
    <w:rsid w:val="004A6994"/>
    <w:rsid w:val="004A6E6E"/>
    <w:rsid w:val="004A6F8E"/>
    <w:rsid w:val="004A7090"/>
    <w:rsid w:val="004A79E3"/>
    <w:rsid w:val="004A7BFC"/>
    <w:rsid w:val="004A7CD8"/>
    <w:rsid w:val="004A7DE3"/>
    <w:rsid w:val="004B0D08"/>
    <w:rsid w:val="004B14AB"/>
    <w:rsid w:val="004B158B"/>
    <w:rsid w:val="004B1765"/>
    <w:rsid w:val="004B17EC"/>
    <w:rsid w:val="004B1DE2"/>
    <w:rsid w:val="004B2069"/>
    <w:rsid w:val="004B20C1"/>
    <w:rsid w:val="004B2242"/>
    <w:rsid w:val="004B26EE"/>
    <w:rsid w:val="004B283E"/>
    <w:rsid w:val="004B2DAB"/>
    <w:rsid w:val="004B3093"/>
    <w:rsid w:val="004B32E8"/>
    <w:rsid w:val="004B34D8"/>
    <w:rsid w:val="004B371B"/>
    <w:rsid w:val="004B3F5C"/>
    <w:rsid w:val="004B43F2"/>
    <w:rsid w:val="004B477E"/>
    <w:rsid w:val="004B4AA8"/>
    <w:rsid w:val="004B4ABE"/>
    <w:rsid w:val="004B4EA8"/>
    <w:rsid w:val="004B5055"/>
    <w:rsid w:val="004B51FF"/>
    <w:rsid w:val="004B54F9"/>
    <w:rsid w:val="004B5D13"/>
    <w:rsid w:val="004B60D1"/>
    <w:rsid w:val="004B7C4A"/>
    <w:rsid w:val="004C0432"/>
    <w:rsid w:val="004C0B92"/>
    <w:rsid w:val="004C10E6"/>
    <w:rsid w:val="004C1540"/>
    <w:rsid w:val="004C15FD"/>
    <w:rsid w:val="004C1863"/>
    <w:rsid w:val="004C1F75"/>
    <w:rsid w:val="004C20FC"/>
    <w:rsid w:val="004C211C"/>
    <w:rsid w:val="004C2A28"/>
    <w:rsid w:val="004C47F1"/>
    <w:rsid w:val="004C491F"/>
    <w:rsid w:val="004C4AA1"/>
    <w:rsid w:val="004C4BDE"/>
    <w:rsid w:val="004C4E2D"/>
    <w:rsid w:val="004C5091"/>
    <w:rsid w:val="004C53A8"/>
    <w:rsid w:val="004C57A0"/>
    <w:rsid w:val="004C5C09"/>
    <w:rsid w:val="004C5ECC"/>
    <w:rsid w:val="004C69D7"/>
    <w:rsid w:val="004C6ED6"/>
    <w:rsid w:val="004C7299"/>
    <w:rsid w:val="004C756C"/>
    <w:rsid w:val="004C77DF"/>
    <w:rsid w:val="004C796B"/>
    <w:rsid w:val="004C79AF"/>
    <w:rsid w:val="004D0267"/>
    <w:rsid w:val="004D0DCA"/>
    <w:rsid w:val="004D10CC"/>
    <w:rsid w:val="004D12C4"/>
    <w:rsid w:val="004D1913"/>
    <w:rsid w:val="004D3BD8"/>
    <w:rsid w:val="004D3C86"/>
    <w:rsid w:val="004D3E37"/>
    <w:rsid w:val="004D3F1F"/>
    <w:rsid w:val="004D468F"/>
    <w:rsid w:val="004D493F"/>
    <w:rsid w:val="004D4D0F"/>
    <w:rsid w:val="004D5707"/>
    <w:rsid w:val="004D5B92"/>
    <w:rsid w:val="004D5D21"/>
    <w:rsid w:val="004D632A"/>
    <w:rsid w:val="004D66F2"/>
    <w:rsid w:val="004D672F"/>
    <w:rsid w:val="004D6B0A"/>
    <w:rsid w:val="004D6C23"/>
    <w:rsid w:val="004D6E4A"/>
    <w:rsid w:val="004D71ED"/>
    <w:rsid w:val="004D76CF"/>
    <w:rsid w:val="004E070E"/>
    <w:rsid w:val="004E0D46"/>
    <w:rsid w:val="004E0EA2"/>
    <w:rsid w:val="004E123F"/>
    <w:rsid w:val="004E1432"/>
    <w:rsid w:val="004E2D43"/>
    <w:rsid w:val="004E2E05"/>
    <w:rsid w:val="004E2FFE"/>
    <w:rsid w:val="004E39FF"/>
    <w:rsid w:val="004E428F"/>
    <w:rsid w:val="004E474A"/>
    <w:rsid w:val="004E4C01"/>
    <w:rsid w:val="004E4C14"/>
    <w:rsid w:val="004E50BD"/>
    <w:rsid w:val="004E516C"/>
    <w:rsid w:val="004E51A0"/>
    <w:rsid w:val="004E540A"/>
    <w:rsid w:val="004E5AF0"/>
    <w:rsid w:val="004E5B76"/>
    <w:rsid w:val="004E5CE3"/>
    <w:rsid w:val="004E5E6D"/>
    <w:rsid w:val="004E6169"/>
    <w:rsid w:val="004E642C"/>
    <w:rsid w:val="004E676F"/>
    <w:rsid w:val="004E6ED1"/>
    <w:rsid w:val="004E6F49"/>
    <w:rsid w:val="004E7094"/>
    <w:rsid w:val="004E7F5B"/>
    <w:rsid w:val="004E7F6E"/>
    <w:rsid w:val="004F0C4F"/>
    <w:rsid w:val="004F1111"/>
    <w:rsid w:val="004F2039"/>
    <w:rsid w:val="004F2A90"/>
    <w:rsid w:val="004F3C3D"/>
    <w:rsid w:val="004F4148"/>
    <w:rsid w:val="004F440B"/>
    <w:rsid w:val="004F4495"/>
    <w:rsid w:val="004F44FE"/>
    <w:rsid w:val="004F49BF"/>
    <w:rsid w:val="004F4A54"/>
    <w:rsid w:val="004F4CBA"/>
    <w:rsid w:val="004F4CEA"/>
    <w:rsid w:val="004F579C"/>
    <w:rsid w:val="004F5BA1"/>
    <w:rsid w:val="004F5CCE"/>
    <w:rsid w:val="004F5F68"/>
    <w:rsid w:val="004F6163"/>
    <w:rsid w:val="004F6299"/>
    <w:rsid w:val="004F67D1"/>
    <w:rsid w:val="004F68F8"/>
    <w:rsid w:val="004F769C"/>
    <w:rsid w:val="00500095"/>
    <w:rsid w:val="005001A9"/>
    <w:rsid w:val="00500456"/>
    <w:rsid w:val="005013C0"/>
    <w:rsid w:val="005018B9"/>
    <w:rsid w:val="00501E82"/>
    <w:rsid w:val="005023F6"/>
    <w:rsid w:val="005027A2"/>
    <w:rsid w:val="0050281C"/>
    <w:rsid w:val="00502BA8"/>
    <w:rsid w:val="00502D6B"/>
    <w:rsid w:val="00502F78"/>
    <w:rsid w:val="00503164"/>
    <w:rsid w:val="00503377"/>
    <w:rsid w:val="00503571"/>
    <w:rsid w:val="005037A9"/>
    <w:rsid w:val="00503C16"/>
    <w:rsid w:val="00503DA1"/>
    <w:rsid w:val="005040C4"/>
    <w:rsid w:val="00504225"/>
    <w:rsid w:val="005053F4"/>
    <w:rsid w:val="00506493"/>
    <w:rsid w:val="0050756E"/>
    <w:rsid w:val="00507EE3"/>
    <w:rsid w:val="005103ED"/>
    <w:rsid w:val="005106BB"/>
    <w:rsid w:val="005107EB"/>
    <w:rsid w:val="00510B5B"/>
    <w:rsid w:val="005119B0"/>
    <w:rsid w:val="00512447"/>
    <w:rsid w:val="00512A99"/>
    <w:rsid w:val="00512E41"/>
    <w:rsid w:val="00513136"/>
    <w:rsid w:val="00514A32"/>
    <w:rsid w:val="00514A44"/>
    <w:rsid w:val="00515043"/>
    <w:rsid w:val="005154E1"/>
    <w:rsid w:val="0051572E"/>
    <w:rsid w:val="0051579C"/>
    <w:rsid w:val="00515820"/>
    <w:rsid w:val="005158E9"/>
    <w:rsid w:val="00515A79"/>
    <w:rsid w:val="00515DD5"/>
    <w:rsid w:val="00516498"/>
    <w:rsid w:val="005168EC"/>
    <w:rsid w:val="00516DBD"/>
    <w:rsid w:val="00516E9F"/>
    <w:rsid w:val="00516F5D"/>
    <w:rsid w:val="00516FFA"/>
    <w:rsid w:val="00517329"/>
    <w:rsid w:val="005174A4"/>
    <w:rsid w:val="005176F3"/>
    <w:rsid w:val="00517BFF"/>
    <w:rsid w:val="00517CBE"/>
    <w:rsid w:val="00520BB1"/>
    <w:rsid w:val="005216AF"/>
    <w:rsid w:val="00521B2C"/>
    <w:rsid w:val="00522224"/>
    <w:rsid w:val="005223EA"/>
    <w:rsid w:val="00522884"/>
    <w:rsid w:val="00522913"/>
    <w:rsid w:val="00522A7E"/>
    <w:rsid w:val="00522B31"/>
    <w:rsid w:val="005237C3"/>
    <w:rsid w:val="00523957"/>
    <w:rsid w:val="005242ED"/>
    <w:rsid w:val="00524F9C"/>
    <w:rsid w:val="00525BA5"/>
    <w:rsid w:val="00526182"/>
    <w:rsid w:val="00526184"/>
    <w:rsid w:val="005263A7"/>
    <w:rsid w:val="00527420"/>
    <w:rsid w:val="005274BA"/>
    <w:rsid w:val="0052767C"/>
    <w:rsid w:val="005276C4"/>
    <w:rsid w:val="00527AED"/>
    <w:rsid w:val="00530515"/>
    <w:rsid w:val="0053052A"/>
    <w:rsid w:val="00530547"/>
    <w:rsid w:val="005307AD"/>
    <w:rsid w:val="00530A56"/>
    <w:rsid w:val="00530A90"/>
    <w:rsid w:val="00530C17"/>
    <w:rsid w:val="005311AC"/>
    <w:rsid w:val="00531342"/>
    <w:rsid w:val="0053136F"/>
    <w:rsid w:val="00531F3C"/>
    <w:rsid w:val="00532B14"/>
    <w:rsid w:val="0053347A"/>
    <w:rsid w:val="005334D2"/>
    <w:rsid w:val="00533ACA"/>
    <w:rsid w:val="00534112"/>
    <w:rsid w:val="00534761"/>
    <w:rsid w:val="00534E43"/>
    <w:rsid w:val="0053582E"/>
    <w:rsid w:val="00535D31"/>
    <w:rsid w:val="0053660A"/>
    <w:rsid w:val="00536E94"/>
    <w:rsid w:val="00537179"/>
    <w:rsid w:val="00537D7A"/>
    <w:rsid w:val="00537EE6"/>
    <w:rsid w:val="00540444"/>
    <w:rsid w:val="005405F9"/>
    <w:rsid w:val="00540686"/>
    <w:rsid w:val="005411A1"/>
    <w:rsid w:val="005415E5"/>
    <w:rsid w:val="005416E9"/>
    <w:rsid w:val="0054174C"/>
    <w:rsid w:val="005417A3"/>
    <w:rsid w:val="005417FE"/>
    <w:rsid w:val="00541E80"/>
    <w:rsid w:val="00542B62"/>
    <w:rsid w:val="00542EEA"/>
    <w:rsid w:val="00542EEE"/>
    <w:rsid w:val="005434EF"/>
    <w:rsid w:val="0054375E"/>
    <w:rsid w:val="0054375F"/>
    <w:rsid w:val="00543B9C"/>
    <w:rsid w:val="00543D4C"/>
    <w:rsid w:val="00543FBA"/>
    <w:rsid w:val="00544145"/>
    <w:rsid w:val="005444E8"/>
    <w:rsid w:val="0054481A"/>
    <w:rsid w:val="00544956"/>
    <w:rsid w:val="0054515E"/>
    <w:rsid w:val="0054535E"/>
    <w:rsid w:val="00545366"/>
    <w:rsid w:val="00545372"/>
    <w:rsid w:val="00545A5A"/>
    <w:rsid w:val="00545F36"/>
    <w:rsid w:val="005460C4"/>
    <w:rsid w:val="00546741"/>
    <w:rsid w:val="005469B2"/>
    <w:rsid w:val="005478AE"/>
    <w:rsid w:val="005478BD"/>
    <w:rsid w:val="005478E5"/>
    <w:rsid w:val="00547B68"/>
    <w:rsid w:val="00547C9A"/>
    <w:rsid w:val="00547D19"/>
    <w:rsid w:val="005507C0"/>
    <w:rsid w:val="0055081D"/>
    <w:rsid w:val="00551351"/>
    <w:rsid w:val="00551680"/>
    <w:rsid w:val="00551B67"/>
    <w:rsid w:val="00551E4E"/>
    <w:rsid w:val="00552141"/>
    <w:rsid w:val="005522A2"/>
    <w:rsid w:val="005523A9"/>
    <w:rsid w:val="00552D53"/>
    <w:rsid w:val="00552DC1"/>
    <w:rsid w:val="00552EA7"/>
    <w:rsid w:val="00553419"/>
    <w:rsid w:val="00553821"/>
    <w:rsid w:val="00553D0B"/>
    <w:rsid w:val="00554036"/>
    <w:rsid w:val="00554A58"/>
    <w:rsid w:val="00554AE6"/>
    <w:rsid w:val="00554FE8"/>
    <w:rsid w:val="005553D5"/>
    <w:rsid w:val="005554FD"/>
    <w:rsid w:val="005556CC"/>
    <w:rsid w:val="00556482"/>
    <w:rsid w:val="005573F4"/>
    <w:rsid w:val="005575CD"/>
    <w:rsid w:val="00560C8B"/>
    <w:rsid w:val="0056123A"/>
    <w:rsid w:val="005612F8"/>
    <w:rsid w:val="00561341"/>
    <w:rsid w:val="00561BEE"/>
    <w:rsid w:val="00563305"/>
    <w:rsid w:val="00563AA7"/>
    <w:rsid w:val="00563D36"/>
    <w:rsid w:val="00564979"/>
    <w:rsid w:val="0056497B"/>
    <w:rsid w:val="00564A0C"/>
    <w:rsid w:val="00564F34"/>
    <w:rsid w:val="005650F2"/>
    <w:rsid w:val="00565163"/>
    <w:rsid w:val="00565379"/>
    <w:rsid w:val="0056558F"/>
    <w:rsid w:val="005655A7"/>
    <w:rsid w:val="005659BC"/>
    <w:rsid w:val="00565A3D"/>
    <w:rsid w:val="00565EA4"/>
    <w:rsid w:val="00565F11"/>
    <w:rsid w:val="0056606E"/>
    <w:rsid w:val="005667C5"/>
    <w:rsid w:val="00567420"/>
    <w:rsid w:val="00567895"/>
    <w:rsid w:val="00567B67"/>
    <w:rsid w:val="00567D67"/>
    <w:rsid w:val="00570171"/>
    <w:rsid w:val="0057062C"/>
    <w:rsid w:val="0057085A"/>
    <w:rsid w:val="00570BAC"/>
    <w:rsid w:val="00570CCC"/>
    <w:rsid w:val="005715E0"/>
    <w:rsid w:val="005718E9"/>
    <w:rsid w:val="00571B05"/>
    <w:rsid w:val="00571B9F"/>
    <w:rsid w:val="0057202C"/>
    <w:rsid w:val="005723C8"/>
    <w:rsid w:val="005727FE"/>
    <w:rsid w:val="0057282D"/>
    <w:rsid w:val="00572BF4"/>
    <w:rsid w:val="00572E36"/>
    <w:rsid w:val="005734CC"/>
    <w:rsid w:val="00573551"/>
    <w:rsid w:val="00573CA0"/>
    <w:rsid w:val="00574546"/>
    <w:rsid w:val="00574B33"/>
    <w:rsid w:val="00576DDC"/>
    <w:rsid w:val="0057707A"/>
    <w:rsid w:val="005777F8"/>
    <w:rsid w:val="00577949"/>
    <w:rsid w:val="00580B7D"/>
    <w:rsid w:val="00580D8F"/>
    <w:rsid w:val="00580EF0"/>
    <w:rsid w:val="00580FFF"/>
    <w:rsid w:val="005810CC"/>
    <w:rsid w:val="005813A7"/>
    <w:rsid w:val="00581432"/>
    <w:rsid w:val="0058167A"/>
    <w:rsid w:val="00581B4D"/>
    <w:rsid w:val="005822F5"/>
    <w:rsid w:val="00582316"/>
    <w:rsid w:val="0058249A"/>
    <w:rsid w:val="0058292F"/>
    <w:rsid w:val="00582B2A"/>
    <w:rsid w:val="00582C57"/>
    <w:rsid w:val="00583959"/>
    <w:rsid w:val="00584373"/>
    <w:rsid w:val="005850B7"/>
    <w:rsid w:val="005855E3"/>
    <w:rsid w:val="00585ACC"/>
    <w:rsid w:val="00585AE3"/>
    <w:rsid w:val="00585C05"/>
    <w:rsid w:val="00585EC1"/>
    <w:rsid w:val="00585ED3"/>
    <w:rsid w:val="00585F97"/>
    <w:rsid w:val="005862FD"/>
    <w:rsid w:val="005868D8"/>
    <w:rsid w:val="0058695B"/>
    <w:rsid w:val="00587102"/>
    <w:rsid w:val="0058735E"/>
    <w:rsid w:val="005875E9"/>
    <w:rsid w:val="00587BB5"/>
    <w:rsid w:val="00587D19"/>
    <w:rsid w:val="0059058A"/>
    <w:rsid w:val="00591666"/>
    <w:rsid w:val="0059176F"/>
    <w:rsid w:val="005918E6"/>
    <w:rsid w:val="00591930"/>
    <w:rsid w:val="00591A9E"/>
    <w:rsid w:val="00592B0D"/>
    <w:rsid w:val="00592FAF"/>
    <w:rsid w:val="00593310"/>
    <w:rsid w:val="00593A9B"/>
    <w:rsid w:val="00593EAD"/>
    <w:rsid w:val="00594195"/>
    <w:rsid w:val="005945B5"/>
    <w:rsid w:val="005946FB"/>
    <w:rsid w:val="00594915"/>
    <w:rsid w:val="0059505B"/>
    <w:rsid w:val="005950BC"/>
    <w:rsid w:val="00595310"/>
    <w:rsid w:val="005954C0"/>
    <w:rsid w:val="00595549"/>
    <w:rsid w:val="00595780"/>
    <w:rsid w:val="005958E1"/>
    <w:rsid w:val="00595B41"/>
    <w:rsid w:val="00595C59"/>
    <w:rsid w:val="0059697E"/>
    <w:rsid w:val="00596DAC"/>
    <w:rsid w:val="005970E8"/>
    <w:rsid w:val="00597763"/>
    <w:rsid w:val="005A03D0"/>
    <w:rsid w:val="005A07A2"/>
    <w:rsid w:val="005A0A03"/>
    <w:rsid w:val="005A0FA9"/>
    <w:rsid w:val="005A14AA"/>
    <w:rsid w:val="005A1656"/>
    <w:rsid w:val="005A1F96"/>
    <w:rsid w:val="005A2AE4"/>
    <w:rsid w:val="005A2CCD"/>
    <w:rsid w:val="005A31A7"/>
    <w:rsid w:val="005A3D27"/>
    <w:rsid w:val="005A3DD7"/>
    <w:rsid w:val="005A40AE"/>
    <w:rsid w:val="005A4A70"/>
    <w:rsid w:val="005A4E00"/>
    <w:rsid w:val="005A4FDC"/>
    <w:rsid w:val="005A5119"/>
    <w:rsid w:val="005A5157"/>
    <w:rsid w:val="005A5F36"/>
    <w:rsid w:val="005A628F"/>
    <w:rsid w:val="005A656C"/>
    <w:rsid w:val="005A670E"/>
    <w:rsid w:val="005A689A"/>
    <w:rsid w:val="005A69F6"/>
    <w:rsid w:val="005A6A35"/>
    <w:rsid w:val="005A6CE2"/>
    <w:rsid w:val="005A7240"/>
    <w:rsid w:val="005A74BD"/>
    <w:rsid w:val="005A7783"/>
    <w:rsid w:val="005A7CA9"/>
    <w:rsid w:val="005B0859"/>
    <w:rsid w:val="005B09BF"/>
    <w:rsid w:val="005B0D53"/>
    <w:rsid w:val="005B0E69"/>
    <w:rsid w:val="005B1077"/>
    <w:rsid w:val="005B1741"/>
    <w:rsid w:val="005B1A7F"/>
    <w:rsid w:val="005B300D"/>
    <w:rsid w:val="005B377D"/>
    <w:rsid w:val="005B3A4E"/>
    <w:rsid w:val="005B4272"/>
    <w:rsid w:val="005B4311"/>
    <w:rsid w:val="005B54A8"/>
    <w:rsid w:val="005B5692"/>
    <w:rsid w:val="005B57B5"/>
    <w:rsid w:val="005B58A3"/>
    <w:rsid w:val="005B6150"/>
    <w:rsid w:val="005B624F"/>
    <w:rsid w:val="005B696F"/>
    <w:rsid w:val="005B743A"/>
    <w:rsid w:val="005B752A"/>
    <w:rsid w:val="005B77F6"/>
    <w:rsid w:val="005C04BA"/>
    <w:rsid w:val="005C0BAD"/>
    <w:rsid w:val="005C127A"/>
    <w:rsid w:val="005C15F5"/>
    <w:rsid w:val="005C1A43"/>
    <w:rsid w:val="005C1DD3"/>
    <w:rsid w:val="005C234D"/>
    <w:rsid w:val="005C23D4"/>
    <w:rsid w:val="005C2842"/>
    <w:rsid w:val="005C3003"/>
    <w:rsid w:val="005C3081"/>
    <w:rsid w:val="005C3D3F"/>
    <w:rsid w:val="005C4528"/>
    <w:rsid w:val="005C46EE"/>
    <w:rsid w:val="005C4A49"/>
    <w:rsid w:val="005C5620"/>
    <w:rsid w:val="005C5833"/>
    <w:rsid w:val="005C593D"/>
    <w:rsid w:val="005C5953"/>
    <w:rsid w:val="005C5A68"/>
    <w:rsid w:val="005C5A8F"/>
    <w:rsid w:val="005C6031"/>
    <w:rsid w:val="005C63E1"/>
    <w:rsid w:val="005C7DD7"/>
    <w:rsid w:val="005D0016"/>
    <w:rsid w:val="005D0354"/>
    <w:rsid w:val="005D0F5D"/>
    <w:rsid w:val="005D123F"/>
    <w:rsid w:val="005D13BC"/>
    <w:rsid w:val="005D1484"/>
    <w:rsid w:val="005D182D"/>
    <w:rsid w:val="005D2663"/>
    <w:rsid w:val="005D3D7B"/>
    <w:rsid w:val="005D3F9B"/>
    <w:rsid w:val="005D4438"/>
    <w:rsid w:val="005D4471"/>
    <w:rsid w:val="005D4810"/>
    <w:rsid w:val="005D51C9"/>
    <w:rsid w:val="005D52C1"/>
    <w:rsid w:val="005D56F6"/>
    <w:rsid w:val="005D584B"/>
    <w:rsid w:val="005D5D0C"/>
    <w:rsid w:val="005D5D8A"/>
    <w:rsid w:val="005D603E"/>
    <w:rsid w:val="005D63AB"/>
    <w:rsid w:val="005D6A76"/>
    <w:rsid w:val="005D75D4"/>
    <w:rsid w:val="005E011B"/>
    <w:rsid w:val="005E0674"/>
    <w:rsid w:val="005E0A3A"/>
    <w:rsid w:val="005E0F54"/>
    <w:rsid w:val="005E187A"/>
    <w:rsid w:val="005E1EC5"/>
    <w:rsid w:val="005E1FD9"/>
    <w:rsid w:val="005E23ED"/>
    <w:rsid w:val="005E23EF"/>
    <w:rsid w:val="005E2408"/>
    <w:rsid w:val="005E2460"/>
    <w:rsid w:val="005E25E6"/>
    <w:rsid w:val="005E2612"/>
    <w:rsid w:val="005E29D5"/>
    <w:rsid w:val="005E32D0"/>
    <w:rsid w:val="005E343A"/>
    <w:rsid w:val="005E3579"/>
    <w:rsid w:val="005E3C79"/>
    <w:rsid w:val="005E3E14"/>
    <w:rsid w:val="005E4517"/>
    <w:rsid w:val="005E4ADC"/>
    <w:rsid w:val="005E502A"/>
    <w:rsid w:val="005E559F"/>
    <w:rsid w:val="005E5D64"/>
    <w:rsid w:val="005E5FBC"/>
    <w:rsid w:val="005E5FF8"/>
    <w:rsid w:val="005E6462"/>
    <w:rsid w:val="005E6E4E"/>
    <w:rsid w:val="005E71CA"/>
    <w:rsid w:val="005E773D"/>
    <w:rsid w:val="005E7894"/>
    <w:rsid w:val="005E78B3"/>
    <w:rsid w:val="005E7CD4"/>
    <w:rsid w:val="005E7D61"/>
    <w:rsid w:val="005E7D85"/>
    <w:rsid w:val="005F0809"/>
    <w:rsid w:val="005F0D96"/>
    <w:rsid w:val="005F10D2"/>
    <w:rsid w:val="005F1A4B"/>
    <w:rsid w:val="005F20B3"/>
    <w:rsid w:val="005F238B"/>
    <w:rsid w:val="005F28A8"/>
    <w:rsid w:val="005F2B7E"/>
    <w:rsid w:val="005F2B9A"/>
    <w:rsid w:val="005F2F53"/>
    <w:rsid w:val="005F346E"/>
    <w:rsid w:val="005F3671"/>
    <w:rsid w:val="005F369F"/>
    <w:rsid w:val="005F3890"/>
    <w:rsid w:val="005F3982"/>
    <w:rsid w:val="005F3B06"/>
    <w:rsid w:val="005F3B37"/>
    <w:rsid w:val="005F3CDD"/>
    <w:rsid w:val="005F3D32"/>
    <w:rsid w:val="005F3D44"/>
    <w:rsid w:val="005F3EAB"/>
    <w:rsid w:val="005F41FC"/>
    <w:rsid w:val="005F4568"/>
    <w:rsid w:val="005F4A36"/>
    <w:rsid w:val="005F4F81"/>
    <w:rsid w:val="005F50C1"/>
    <w:rsid w:val="005F59B8"/>
    <w:rsid w:val="005F5E26"/>
    <w:rsid w:val="005F5F02"/>
    <w:rsid w:val="005F600C"/>
    <w:rsid w:val="005F60A4"/>
    <w:rsid w:val="005F60C6"/>
    <w:rsid w:val="005F690C"/>
    <w:rsid w:val="005F70FA"/>
    <w:rsid w:val="005F726E"/>
    <w:rsid w:val="005F72CF"/>
    <w:rsid w:val="005F7808"/>
    <w:rsid w:val="005F7A0C"/>
    <w:rsid w:val="005F7C6C"/>
    <w:rsid w:val="0060051A"/>
    <w:rsid w:val="006009FF"/>
    <w:rsid w:val="006013BF"/>
    <w:rsid w:val="00601912"/>
    <w:rsid w:val="0060227A"/>
    <w:rsid w:val="00602A69"/>
    <w:rsid w:val="00602C69"/>
    <w:rsid w:val="00602E88"/>
    <w:rsid w:val="00603B8B"/>
    <w:rsid w:val="006041F5"/>
    <w:rsid w:val="006042F9"/>
    <w:rsid w:val="0060433E"/>
    <w:rsid w:val="006043E1"/>
    <w:rsid w:val="006044C5"/>
    <w:rsid w:val="00604D70"/>
    <w:rsid w:val="00604E6B"/>
    <w:rsid w:val="00605007"/>
    <w:rsid w:val="006055B0"/>
    <w:rsid w:val="006057A7"/>
    <w:rsid w:val="00605D14"/>
    <w:rsid w:val="006067FC"/>
    <w:rsid w:val="006068D7"/>
    <w:rsid w:val="00606FAA"/>
    <w:rsid w:val="0060772F"/>
    <w:rsid w:val="00607902"/>
    <w:rsid w:val="00610C02"/>
    <w:rsid w:val="00610E59"/>
    <w:rsid w:val="00611450"/>
    <w:rsid w:val="006117F1"/>
    <w:rsid w:val="00612181"/>
    <w:rsid w:val="006128BE"/>
    <w:rsid w:val="00612D65"/>
    <w:rsid w:val="00612D80"/>
    <w:rsid w:val="00612EAA"/>
    <w:rsid w:val="0061331F"/>
    <w:rsid w:val="00613A2A"/>
    <w:rsid w:val="00613D9B"/>
    <w:rsid w:val="00613E1F"/>
    <w:rsid w:val="006141E5"/>
    <w:rsid w:val="0061438A"/>
    <w:rsid w:val="00614684"/>
    <w:rsid w:val="00614777"/>
    <w:rsid w:val="00615432"/>
    <w:rsid w:val="006157E4"/>
    <w:rsid w:val="00615C90"/>
    <w:rsid w:val="00615EDB"/>
    <w:rsid w:val="00616B53"/>
    <w:rsid w:val="00616B87"/>
    <w:rsid w:val="00616BE9"/>
    <w:rsid w:val="00617333"/>
    <w:rsid w:val="006174EE"/>
    <w:rsid w:val="00617CA1"/>
    <w:rsid w:val="00617CF2"/>
    <w:rsid w:val="00617D50"/>
    <w:rsid w:val="00617FE1"/>
    <w:rsid w:val="0062024B"/>
    <w:rsid w:val="00620738"/>
    <w:rsid w:val="006209DA"/>
    <w:rsid w:val="00620FA4"/>
    <w:rsid w:val="00621034"/>
    <w:rsid w:val="00621AC0"/>
    <w:rsid w:val="006228C5"/>
    <w:rsid w:val="00622A78"/>
    <w:rsid w:val="00622DA1"/>
    <w:rsid w:val="006231E6"/>
    <w:rsid w:val="00623589"/>
    <w:rsid w:val="00623A84"/>
    <w:rsid w:val="00623B5C"/>
    <w:rsid w:val="0062403D"/>
    <w:rsid w:val="0062444F"/>
    <w:rsid w:val="006244D9"/>
    <w:rsid w:val="0062473F"/>
    <w:rsid w:val="00624FA2"/>
    <w:rsid w:val="00625E34"/>
    <w:rsid w:val="006260A7"/>
    <w:rsid w:val="006260E4"/>
    <w:rsid w:val="00626788"/>
    <w:rsid w:val="00626B97"/>
    <w:rsid w:val="00626F2D"/>
    <w:rsid w:val="00627BAE"/>
    <w:rsid w:val="00627C62"/>
    <w:rsid w:val="00630913"/>
    <w:rsid w:val="00630B07"/>
    <w:rsid w:val="00630F86"/>
    <w:rsid w:val="0063156A"/>
    <w:rsid w:val="00631A20"/>
    <w:rsid w:val="00631CA1"/>
    <w:rsid w:val="006322F6"/>
    <w:rsid w:val="00632419"/>
    <w:rsid w:val="00633426"/>
    <w:rsid w:val="0063387D"/>
    <w:rsid w:val="00633920"/>
    <w:rsid w:val="00633A17"/>
    <w:rsid w:val="00633B21"/>
    <w:rsid w:val="006341BC"/>
    <w:rsid w:val="00634283"/>
    <w:rsid w:val="006344F6"/>
    <w:rsid w:val="006346AD"/>
    <w:rsid w:val="0063493B"/>
    <w:rsid w:val="00634B61"/>
    <w:rsid w:val="00634CE4"/>
    <w:rsid w:val="00634CFD"/>
    <w:rsid w:val="006356C5"/>
    <w:rsid w:val="006358D8"/>
    <w:rsid w:val="00635AEA"/>
    <w:rsid w:val="00635FE1"/>
    <w:rsid w:val="00636199"/>
    <w:rsid w:val="0063699B"/>
    <w:rsid w:val="006373EA"/>
    <w:rsid w:val="00637448"/>
    <w:rsid w:val="00637487"/>
    <w:rsid w:val="006375D4"/>
    <w:rsid w:val="00637972"/>
    <w:rsid w:val="006379BE"/>
    <w:rsid w:val="00640F29"/>
    <w:rsid w:val="006411B0"/>
    <w:rsid w:val="00642E2B"/>
    <w:rsid w:val="00643216"/>
    <w:rsid w:val="00643288"/>
    <w:rsid w:val="006449EC"/>
    <w:rsid w:val="00644A8C"/>
    <w:rsid w:val="00644CC8"/>
    <w:rsid w:val="00644CFD"/>
    <w:rsid w:val="00645358"/>
    <w:rsid w:val="006458F1"/>
    <w:rsid w:val="00645ED8"/>
    <w:rsid w:val="00646156"/>
    <w:rsid w:val="00646589"/>
    <w:rsid w:val="00646B50"/>
    <w:rsid w:val="00646CA9"/>
    <w:rsid w:val="00646EDC"/>
    <w:rsid w:val="00647270"/>
    <w:rsid w:val="00647EAB"/>
    <w:rsid w:val="006506AA"/>
    <w:rsid w:val="0065078D"/>
    <w:rsid w:val="00650D33"/>
    <w:rsid w:val="00651402"/>
    <w:rsid w:val="00651B0F"/>
    <w:rsid w:val="00651F34"/>
    <w:rsid w:val="006520B8"/>
    <w:rsid w:val="0065215F"/>
    <w:rsid w:val="006524F6"/>
    <w:rsid w:val="0065345B"/>
    <w:rsid w:val="006534C8"/>
    <w:rsid w:val="0065351E"/>
    <w:rsid w:val="00654097"/>
    <w:rsid w:val="00655579"/>
    <w:rsid w:val="0065564A"/>
    <w:rsid w:val="006556FF"/>
    <w:rsid w:val="00656593"/>
    <w:rsid w:val="00657004"/>
    <w:rsid w:val="00657707"/>
    <w:rsid w:val="00657CA1"/>
    <w:rsid w:val="006601C5"/>
    <w:rsid w:val="00660599"/>
    <w:rsid w:val="0066059E"/>
    <w:rsid w:val="006608D6"/>
    <w:rsid w:val="00660AC1"/>
    <w:rsid w:val="00660B13"/>
    <w:rsid w:val="00660B82"/>
    <w:rsid w:val="00660BC3"/>
    <w:rsid w:val="00660F02"/>
    <w:rsid w:val="00661411"/>
    <w:rsid w:val="0066166B"/>
    <w:rsid w:val="006617AF"/>
    <w:rsid w:val="006620A2"/>
    <w:rsid w:val="00662115"/>
    <w:rsid w:val="0066230E"/>
    <w:rsid w:val="00662A93"/>
    <w:rsid w:val="00662ABC"/>
    <w:rsid w:val="00662DFB"/>
    <w:rsid w:val="00662EDE"/>
    <w:rsid w:val="006630C2"/>
    <w:rsid w:val="00664243"/>
    <w:rsid w:val="006645E6"/>
    <w:rsid w:val="00665888"/>
    <w:rsid w:val="00665A3E"/>
    <w:rsid w:val="00665EBD"/>
    <w:rsid w:val="006661CC"/>
    <w:rsid w:val="006673FC"/>
    <w:rsid w:val="00667509"/>
    <w:rsid w:val="00667F7F"/>
    <w:rsid w:val="00670404"/>
    <w:rsid w:val="006709E2"/>
    <w:rsid w:val="00670FD3"/>
    <w:rsid w:val="0067108B"/>
    <w:rsid w:val="00671988"/>
    <w:rsid w:val="006723F5"/>
    <w:rsid w:val="00672709"/>
    <w:rsid w:val="0067298F"/>
    <w:rsid w:val="00672A9F"/>
    <w:rsid w:val="00672B25"/>
    <w:rsid w:val="00673221"/>
    <w:rsid w:val="006735F8"/>
    <w:rsid w:val="00673737"/>
    <w:rsid w:val="0067382A"/>
    <w:rsid w:val="00673920"/>
    <w:rsid w:val="00673B77"/>
    <w:rsid w:val="00673F1D"/>
    <w:rsid w:val="006741C0"/>
    <w:rsid w:val="00674209"/>
    <w:rsid w:val="00674ED0"/>
    <w:rsid w:val="00674F37"/>
    <w:rsid w:val="006752DD"/>
    <w:rsid w:val="006753E4"/>
    <w:rsid w:val="0067572A"/>
    <w:rsid w:val="00675F74"/>
    <w:rsid w:val="00676050"/>
    <w:rsid w:val="00676641"/>
    <w:rsid w:val="0067690F"/>
    <w:rsid w:val="006769F3"/>
    <w:rsid w:val="00677083"/>
    <w:rsid w:val="00677D39"/>
    <w:rsid w:val="00677F2A"/>
    <w:rsid w:val="006800F7"/>
    <w:rsid w:val="00680F53"/>
    <w:rsid w:val="00681603"/>
    <w:rsid w:val="006817B5"/>
    <w:rsid w:val="006818A0"/>
    <w:rsid w:val="00681B43"/>
    <w:rsid w:val="00681CD0"/>
    <w:rsid w:val="00681E03"/>
    <w:rsid w:val="006826BA"/>
    <w:rsid w:val="0068321B"/>
    <w:rsid w:val="00683751"/>
    <w:rsid w:val="006837ED"/>
    <w:rsid w:val="00683856"/>
    <w:rsid w:val="006845FC"/>
    <w:rsid w:val="0068462E"/>
    <w:rsid w:val="0068498F"/>
    <w:rsid w:val="006854B8"/>
    <w:rsid w:val="006871BA"/>
    <w:rsid w:val="00687709"/>
    <w:rsid w:val="00687D9F"/>
    <w:rsid w:val="0069013A"/>
    <w:rsid w:val="0069065E"/>
    <w:rsid w:val="00691105"/>
    <w:rsid w:val="00691173"/>
    <w:rsid w:val="0069117C"/>
    <w:rsid w:val="0069123E"/>
    <w:rsid w:val="0069275E"/>
    <w:rsid w:val="006928EE"/>
    <w:rsid w:val="00692A49"/>
    <w:rsid w:val="00692FD6"/>
    <w:rsid w:val="00693285"/>
    <w:rsid w:val="006934E4"/>
    <w:rsid w:val="00693887"/>
    <w:rsid w:val="00693DAB"/>
    <w:rsid w:val="006947CB"/>
    <w:rsid w:val="00694ADE"/>
    <w:rsid w:val="00694AF3"/>
    <w:rsid w:val="00694AFE"/>
    <w:rsid w:val="00694BA6"/>
    <w:rsid w:val="00694BE6"/>
    <w:rsid w:val="00694D4D"/>
    <w:rsid w:val="006956D1"/>
    <w:rsid w:val="006957BE"/>
    <w:rsid w:val="0069588C"/>
    <w:rsid w:val="0069603D"/>
    <w:rsid w:val="00696AF6"/>
    <w:rsid w:val="00697E8A"/>
    <w:rsid w:val="006A0892"/>
    <w:rsid w:val="006A0CAC"/>
    <w:rsid w:val="006A119B"/>
    <w:rsid w:val="006A144E"/>
    <w:rsid w:val="006A15FF"/>
    <w:rsid w:val="006A190B"/>
    <w:rsid w:val="006A2362"/>
    <w:rsid w:val="006A2EA7"/>
    <w:rsid w:val="006A38AF"/>
    <w:rsid w:val="006A3947"/>
    <w:rsid w:val="006A3976"/>
    <w:rsid w:val="006A3B2A"/>
    <w:rsid w:val="006A3DB8"/>
    <w:rsid w:val="006A4076"/>
    <w:rsid w:val="006A451B"/>
    <w:rsid w:val="006A4A07"/>
    <w:rsid w:val="006A4D69"/>
    <w:rsid w:val="006A4F88"/>
    <w:rsid w:val="006A5930"/>
    <w:rsid w:val="006A59CE"/>
    <w:rsid w:val="006A5E50"/>
    <w:rsid w:val="006A6375"/>
    <w:rsid w:val="006A694B"/>
    <w:rsid w:val="006A69F3"/>
    <w:rsid w:val="006A7C95"/>
    <w:rsid w:val="006A7CDA"/>
    <w:rsid w:val="006B05BE"/>
    <w:rsid w:val="006B12D6"/>
    <w:rsid w:val="006B1344"/>
    <w:rsid w:val="006B1766"/>
    <w:rsid w:val="006B1A54"/>
    <w:rsid w:val="006B1AD7"/>
    <w:rsid w:val="006B273D"/>
    <w:rsid w:val="006B2DD9"/>
    <w:rsid w:val="006B2FBD"/>
    <w:rsid w:val="006B3CE7"/>
    <w:rsid w:val="006B4213"/>
    <w:rsid w:val="006B4BC9"/>
    <w:rsid w:val="006B4C92"/>
    <w:rsid w:val="006B546F"/>
    <w:rsid w:val="006B629D"/>
    <w:rsid w:val="006B6324"/>
    <w:rsid w:val="006B6326"/>
    <w:rsid w:val="006B6569"/>
    <w:rsid w:val="006B663A"/>
    <w:rsid w:val="006B6CC3"/>
    <w:rsid w:val="006B6D72"/>
    <w:rsid w:val="006B6E23"/>
    <w:rsid w:val="006B6E5C"/>
    <w:rsid w:val="006B72D4"/>
    <w:rsid w:val="006B74A7"/>
    <w:rsid w:val="006B7C91"/>
    <w:rsid w:val="006C1620"/>
    <w:rsid w:val="006C1C04"/>
    <w:rsid w:val="006C1CDF"/>
    <w:rsid w:val="006C1E16"/>
    <w:rsid w:val="006C24A9"/>
    <w:rsid w:val="006C27B7"/>
    <w:rsid w:val="006C27C9"/>
    <w:rsid w:val="006C28A4"/>
    <w:rsid w:val="006C297E"/>
    <w:rsid w:val="006C299C"/>
    <w:rsid w:val="006C3093"/>
    <w:rsid w:val="006C3B86"/>
    <w:rsid w:val="006C3FF6"/>
    <w:rsid w:val="006C4131"/>
    <w:rsid w:val="006C4509"/>
    <w:rsid w:val="006C517C"/>
    <w:rsid w:val="006C586A"/>
    <w:rsid w:val="006C59A2"/>
    <w:rsid w:val="006C5C91"/>
    <w:rsid w:val="006C6617"/>
    <w:rsid w:val="006C7F77"/>
    <w:rsid w:val="006D04E7"/>
    <w:rsid w:val="006D0E5C"/>
    <w:rsid w:val="006D0F97"/>
    <w:rsid w:val="006D17A5"/>
    <w:rsid w:val="006D1C8C"/>
    <w:rsid w:val="006D1DBB"/>
    <w:rsid w:val="006D1F92"/>
    <w:rsid w:val="006D21F1"/>
    <w:rsid w:val="006D22D8"/>
    <w:rsid w:val="006D269A"/>
    <w:rsid w:val="006D29E1"/>
    <w:rsid w:val="006D2C2C"/>
    <w:rsid w:val="006D2C96"/>
    <w:rsid w:val="006D3B75"/>
    <w:rsid w:val="006D3C72"/>
    <w:rsid w:val="006D43A5"/>
    <w:rsid w:val="006D43C7"/>
    <w:rsid w:val="006D44F1"/>
    <w:rsid w:val="006D4CC2"/>
    <w:rsid w:val="006D4F79"/>
    <w:rsid w:val="006D5091"/>
    <w:rsid w:val="006D555A"/>
    <w:rsid w:val="006D5DE6"/>
    <w:rsid w:val="006D6297"/>
    <w:rsid w:val="006D6360"/>
    <w:rsid w:val="006E0468"/>
    <w:rsid w:val="006E08C8"/>
    <w:rsid w:val="006E0DB3"/>
    <w:rsid w:val="006E1712"/>
    <w:rsid w:val="006E1917"/>
    <w:rsid w:val="006E2074"/>
    <w:rsid w:val="006E222D"/>
    <w:rsid w:val="006E22C0"/>
    <w:rsid w:val="006E2550"/>
    <w:rsid w:val="006E2615"/>
    <w:rsid w:val="006E2907"/>
    <w:rsid w:val="006E2A2D"/>
    <w:rsid w:val="006E2AE3"/>
    <w:rsid w:val="006E2E09"/>
    <w:rsid w:val="006E327F"/>
    <w:rsid w:val="006E3411"/>
    <w:rsid w:val="006E3F63"/>
    <w:rsid w:val="006E4159"/>
    <w:rsid w:val="006E450F"/>
    <w:rsid w:val="006E4FA0"/>
    <w:rsid w:val="006E5862"/>
    <w:rsid w:val="006E59F7"/>
    <w:rsid w:val="006E5BCA"/>
    <w:rsid w:val="006E60C7"/>
    <w:rsid w:val="006E6694"/>
    <w:rsid w:val="006E6964"/>
    <w:rsid w:val="006E7BBF"/>
    <w:rsid w:val="006F0163"/>
    <w:rsid w:val="006F0562"/>
    <w:rsid w:val="006F0688"/>
    <w:rsid w:val="006F06F5"/>
    <w:rsid w:val="006F0A8C"/>
    <w:rsid w:val="006F1BC3"/>
    <w:rsid w:val="006F24D7"/>
    <w:rsid w:val="006F2A41"/>
    <w:rsid w:val="006F2DFF"/>
    <w:rsid w:val="006F3474"/>
    <w:rsid w:val="006F4784"/>
    <w:rsid w:val="006F4B31"/>
    <w:rsid w:val="006F4B4D"/>
    <w:rsid w:val="006F5544"/>
    <w:rsid w:val="006F56E1"/>
    <w:rsid w:val="006F6D84"/>
    <w:rsid w:val="006F6F3E"/>
    <w:rsid w:val="006F7701"/>
    <w:rsid w:val="006F7A23"/>
    <w:rsid w:val="006F7C9F"/>
    <w:rsid w:val="006F7EA1"/>
    <w:rsid w:val="007000CD"/>
    <w:rsid w:val="00700757"/>
    <w:rsid w:val="007008A3"/>
    <w:rsid w:val="00700BD2"/>
    <w:rsid w:val="00700C26"/>
    <w:rsid w:val="007011CA"/>
    <w:rsid w:val="00701C9C"/>
    <w:rsid w:val="00701CDC"/>
    <w:rsid w:val="0070210A"/>
    <w:rsid w:val="00702438"/>
    <w:rsid w:val="00702AEA"/>
    <w:rsid w:val="00702AF7"/>
    <w:rsid w:val="00702F67"/>
    <w:rsid w:val="007030A5"/>
    <w:rsid w:val="00703D92"/>
    <w:rsid w:val="00705169"/>
    <w:rsid w:val="0070529F"/>
    <w:rsid w:val="0070583B"/>
    <w:rsid w:val="00705F56"/>
    <w:rsid w:val="0070630B"/>
    <w:rsid w:val="00706437"/>
    <w:rsid w:val="0070696A"/>
    <w:rsid w:val="00707047"/>
    <w:rsid w:val="007070E4"/>
    <w:rsid w:val="00707257"/>
    <w:rsid w:val="00707556"/>
    <w:rsid w:val="00710C0D"/>
    <w:rsid w:val="00711152"/>
    <w:rsid w:val="00711359"/>
    <w:rsid w:val="00711E8C"/>
    <w:rsid w:val="00712E4A"/>
    <w:rsid w:val="00712E9A"/>
    <w:rsid w:val="007134A9"/>
    <w:rsid w:val="007139B8"/>
    <w:rsid w:val="00713B97"/>
    <w:rsid w:val="00713D13"/>
    <w:rsid w:val="00713FB4"/>
    <w:rsid w:val="00713FC8"/>
    <w:rsid w:val="00714A23"/>
    <w:rsid w:val="00714F65"/>
    <w:rsid w:val="007155C2"/>
    <w:rsid w:val="00715885"/>
    <w:rsid w:val="00715CB6"/>
    <w:rsid w:val="00715CDC"/>
    <w:rsid w:val="007163A5"/>
    <w:rsid w:val="007172A2"/>
    <w:rsid w:val="007173DA"/>
    <w:rsid w:val="007178E1"/>
    <w:rsid w:val="00717C4E"/>
    <w:rsid w:val="00717FD9"/>
    <w:rsid w:val="007204A4"/>
    <w:rsid w:val="0072051F"/>
    <w:rsid w:val="0072066B"/>
    <w:rsid w:val="00720C6A"/>
    <w:rsid w:val="00720FB5"/>
    <w:rsid w:val="0072120A"/>
    <w:rsid w:val="00721CF5"/>
    <w:rsid w:val="00721F3F"/>
    <w:rsid w:val="00722203"/>
    <w:rsid w:val="007222F3"/>
    <w:rsid w:val="007227AB"/>
    <w:rsid w:val="00723160"/>
    <w:rsid w:val="00723162"/>
    <w:rsid w:val="00723874"/>
    <w:rsid w:val="00723E33"/>
    <w:rsid w:val="007245EC"/>
    <w:rsid w:val="00724648"/>
    <w:rsid w:val="007248AF"/>
    <w:rsid w:val="007249FB"/>
    <w:rsid w:val="007252A0"/>
    <w:rsid w:val="007258E1"/>
    <w:rsid w:val="0072593D"/>
    <w:rsid w:val="00726099"/>
    <w:rsid w:val="00726564"/>
    <w:rsid w:val="00726DAC"/>
    <w:rsid w:val="00726F27"/>
    <w:rsid w:val="00727562"/>
    <w:rsid w:val="00727E17"/>
    <w:rsid w:val="00727F02"/>
    <w:rsid w:val="007304E5"/>
    <w:rsid w:val="007307D1"/>
    <w:rsid w:val="00730B97"/>
    <w:rsid w:val="00730EC5"/>
    <w:rsid w:val="00730EF7"/>
    <w:rsid w:val="00730FF5"/>
    <w:rsid w:val="00731579"/>
    <w:rsid w:val="007318B2"/>
    <w:rsid w:val="0073198C"/>
    <w:rsid w:val="00731F75"/>
    <w:rsid w:val="0073222C"/>
    <w:rsid w:val="0073252B"/>
    <w:rsid w:val="00732B6B"/>
    <w:rsid w:val="00733625"/>
    <w:rsid w:val="00733814"/>
    <w:rsid w:val="00733831"/>
    <w:rsid w:val="00733AFD"/>
    <w:rsid w:val="00733B3A"/>
    <w:rsid w:val="00733C7C"/>
    <w:rsid w:val="00733CE4"/>
    <w:rsid w:val="007345A3"/>
    <w:rsid w:val="0073467C"/>
    <w:rsid w:val="0073528C"/>
    <w:rsid w:val="00735498"/>
    <w:rsid w:val="00735B02"/>
    <w:rsid w:val="00736509"/>
    <w:rsid w:val="00737376"/>
    <w:rsid w:val="007376A0"/>
    <w:rsid w:val="00737700"/>
    <w:rsid w:val="00737B91"/>
    <w:rsid w:val="00737EAB"/>
    <w:rsid w:val="007405F2"/>
    <w:rsid w:val="00740672"/>
    <w:rsid w:val="00740ECE"/>
    <w:rsid w:val="007415DC"/>
    <w:rsid w:val="00741956"/>
    <w:rsid w:val="00741C24"/>
    <w:rsid w:val="00741D71"/>
    <w:rsid w:val="0074201B"/>
    <w:rsid w:val="007424D6"/>
    <w:rsid w:val="00742772"/>
    <w:rsid w:val="00742DCE"/>
    <w:rsid w:val="00742E73"/>
    <w:rsid w:val="00742F56"/>
    <w:rsid w:val="00743027"/>
    <w:rsid w:val="00743301"/>
    <w:rsid w:val="00743AB8"/>
    <w:rsid w:val="00743B08"/>
    <w:rsid w:val="00743B26"/>
    <w:rsid w:val="00743E2B"/>
    <w:rsid w:val="00745404"/>
    <w:rsid w:val="00745FE7"/>
    <w:rsid w:val="00745FEE"/>
    <w:rsid w:val="0074642D"/>
    <w:rsid w:val="007464F2"/>
    <w:rsid w:val="00746E1E"/>
    <w:rsid w:val="0074718C"/>
    <w:rsid w:val="00747974"/>
    <w:rsid w:val="007504F2"/>
    <w:rsid w:val="00750999"/>
    <w:rsid w:val="0075109D"/>
    <w:rsid w:val="00751197"/>
    <w:rsid w:val="00751479"/>
    <w:rsid w:val="00751522"/>
    <w:rsid w:val="0075173B"/>
    <w:rsid w:val="007517D0"/>
    <w:rsid w:val="0075190E"/>
    <w:rsid w:val="00752326"/>
    <w:rsid w:val="007525FF"/>
    <w:rsid w:val="00752611"/>
    <w:rsid w:val="007528B7"/>
    <w:rsid w:val="00752AFE"/>
    <w:rsid w:val="00752B4E"/>
    <w:rsid w:val="00752EAD"/>
    <w:rsid w:val="00753030"/>
    <w:rsid w:val="007530B3"/>
    <w:rsid w:val="0075338D"/>
    <w:rsid w:val="0075379D"/>
    <w:rsid w:val="00753A56"/>
    <w:rsid w:val="00753C7E"/>
    <w:rsid w:val="00753F88"/>
    <w:rsid w:val="0075453D"/>
    <w:rsid w:val="0075499F"/>
    <w:rsid w:val="00754C73"/>
    <w:rsid w:val="00754FB6"/>
    <w:rsid w:val="0075550D"/>
    <w:rsid w:val="007556BB"/>
    <w:rsid w:val="00756049"/>
    <w:rsid w:val="007561C1"/>
    <w:rsid w:val="00756A09"/>
    <w:rsid w:val="00756B08"/>
    <w:rsid w:val="00756B3C"/>
    <w:rsid w:val="00756E0F"/>
    <w:rsid w:val="00757122"/>
    <w:rsid w:val="007572C9"/>
    <w:rsid w:val="00757A81"/>
    <w:rsid w:val="00757AEC"/>
    <w:rsid w:val="00757E0A"/>
    <w:rsid w:val="00757EDC"/>
    <w:rsid w:val="007603C9"/>
    <w:rsid w:val="00760950"/>
    <w:rsid w:val="007609B6"/>
    <w:rsid w:val="00761271"/>
    <w:rsid w:val="007613BF"/>
    <w:rsid w:val="00761918"/>
    <w:rsid w:val="00761C1C"/>
    <w:rsid w:val="00762591"/>
    <w:rsid w:val="00762A9B"/>
    <w:rsid w:val="00762D30"/>
    <w:rsid w:val="00763308"/>
    <w:rsid w:val="007636D1"/>
    <w:rsid w:val="007637C8"/>
    <w:rsid w:val="00763A50"/>
    <w:rsid w:val="00763B14"/>
    <w:rsid w:val="00763FC1"/>
    <w:rsid w:val="007640B1"/>
    <w:rsid w:val="0076494C"/>
    <w:rsid w:val="00764C50"/>
    <w:rsid w:val="007652CF"/>
    <w:rsid w:val="0076547D"/>
    <w:rsid w:val="00765562"/>
    <w:rsid w:val="00765831"/>
    <w:rsid w:val="007660C5"/>
    <w:rsid w:val="007664CA"/>
    <w:rsid w:val="0076663D"/>
    <w:rsid w:val="00766DD0"/>
    <w:rsid w:val="0076709C"/>
    <w:rsid w:val="0076763E"/>
    <w:rsid w:val="00767DFA"/>
    <w:rsid w:val="00767F36"/>
    <w:rsid w:val="007703B2"/>
    <w:rsid w:val="007705CD"/>
    <w:rsid w:val="007708E1"/>
    <w:rsid w:val="00770AA4"/>
    <w:rsid w:val="00770CBD"/>
    <w:rsid w:val="0077131E"/>
    <w:rsid w:val="00771E4A"/>
    <w:rsid w:val="0077223F"/>
    <w:rsid w:val="00772C28"/>
    <w:rsid w:val="00773285"/>
    <w:rsid w:val="0077379D"/>
    <w:rsid w:val="00773FD3"/>
    <w:rsid w:val="00774319"/>
    <w:rsid w:val="0077450A"/>
    <w:rsid w:val="007746C9"/>
    <w:rsid w:val="0077477B"/>
    <w:rsid w:val="007749F9"/>
    <w:rsid w:val="00774AAC"/>
    <w:rsid w:val="00774C42"/>
    <w:rsid w:val="00775461"/>
    <w:rsid w:val="00775591"/>
    <w:rsid w:val="00775686"/>
    <w:rsid w:val="00775870"/>
    <w:rsid w:val="0077589E"/>
    <w:rsid w:val="00775AC4"/>
    <w:rsid w:val="00775C02"/>
    <w:rsid w:val="00775C40"/>
    <w:rsid w:val="00775CDC"/>
    <w:rsid w:val="007760A6"/>
    <w:rsid w:val="00776B90"/>
    <w:rsid w:val="007777AF"/>
    <w:rsid w:val="007778DD"/>
    <w:rsid w:val="00780AA3"/>
    <w:rsid w:val="00780ADE"/>
    <w:rsid w:val="00780CF6"/>
    <w:rsid w:val="00780F3A"/>
    <w:rsid w:val="0078101F"/>
    <w:rsid w:val="00781ABA"/>
    <w:rsid w:val="00782379"/>
    <w:rsid w:val="007823F5"/>
    <w:rsid w:val="0078240D"/>
    <w:rsid w:val="007826DB"/>
    <w:rsid w:val="007828E5"/>
    <w:rsid w:val="00782F3A"/>
    <w:rsid w:val="00783023"/>
    <w:rsid w:val="00783964"/>
    <w:rsid w:val="00784045"/>
    <w:rsid w:val="00784189"/>
    <w:rsid w:val="00784A90"/>
    <w:rsid w:val="00784BA6"/>
    <w:rsid w:val="00784BA9"/>
    <w:rsid w:val="00784BB1"/>
    <w:rsid w:val="00785274"/>
    <w:rsid w:val="00786591"/>
    <w:rsid w:val="0078675B"/>
    <w:rsid w:val="00786E55"/>
    <w:rsid w:val="00787065"/>
    <w:rsid w:val="007876CD"/>
    <w:rsid w:val="00787773"/>
    <w:rsid w:val="0078792D"/>
    <w:rsid w:val="00787FBE"/>
    <w:rsid w:val="0079021B"/>
    <w:rsid w:val="00790839"/>
    <w:rsid w:val="00790931"/>
    <w:rsid w:val="00790A2F"/>
    <w:rsid w:val="00790DE4"/>
    <w:rsid w:val="007910FA"/>
    <w:rsid w:val="007916A0"/>
    <w:rsid w:val="0079171D"/>
    <w:rsid w:val="00791927"/>
    <w:rsid w:val="00791BAD"/>
    <w:rsid w:val="00791ECB"/>
    <w:rsid w:val="00792E01"/>
    <w:rsid w:val="00792F9A"/>
    <w:rsid w:val="00793170"/>
    <w:rsid w:val="00793661"/>
    <w:rsid w:val="0079387E"/>
    <w:rsid w:val="00793957"/>
    <w:rsid w:val="007940BC"/>
    <w:rsid w:val="00794466"/>
    <w:rsid w:val="00794BA4"/>
    <w:rsid w:val="00794C3E"/>
    <w:rsid w:val="00794EBC"/>
    <w:rsid w:val="00794F39"/>
    <w:rsid w:val="00794FE7"/>
    <w:rsid w:val="007952EE"/>
    <w:rsid w:val="007955F0"/>
    <w:rsid w:val="00795EF9"/>
    <w:rsid w:val="00795F2F"/>
    <w:rsid w:val="007966D8"/>
    <w:rsid w:val="00796E5F"/>
    <w:rsid w:val="00797855"/>
    <w:rsid w:val="007978AE"/>
    <w:rsid w:val="0079796A"/>
    <w:rsid w:val="00797E19"/>
    <w:rsid w:val="007A0385"/>
    <w:rsid w:val="007A05DF"/>
    <w:rsid w:val="007A07A6"/>
    <w:rsid w:val="007A0909"/>
    <w:rsid w:val="007A0A1C"/>
    <w:rsid w:val="007A1FED"/>
    <w:rsid w:val="007A225F"/>
    <w:rsid w:val="007A2468"/>
    <w:rsid w:val="007A2A64"/>
    <w:rsid w:val="007A2AE5"/>
    <w:rsid w:val="007A2E5F"/>
    <w:rsid w:val="007A32FB"/>
    <w:rsid w:val="007A34D2"/>
    <w:rsid w:val="007A3AA1"/>
    <w:rsid w:val="007A3F1A"/>
    <w:rsid w:val="007A41FD"/>
    <w:rsid w:val="007A44E6"/>
    <w:rsid w:val="007A5AEB"/>
    <w:rsid w:val="007A5AF6"/>
    <w:rsid w:val="007A5BA2"/>
    <w:rsid w:val="007A6070"/>
    <w:rsid w:val="007A64D9"/>
    <w:rsid w:val="007A650E"/>
    <w:rsid w:val="007A65A4"/>
    <w:rsid w:val="007A6B06"/>
    <w:rsid w:val="007A7025"/>
    <w:rsid w:val="007A79D6"/>
    <w:rsid w:val="007B01AF"/>
    <w:rsid w:val="007B0602"/>
    <w:rsid w:val="007B0699"/>
    <w:rsid w:val="007B071D"/>
    <w:rsid w:val="007B0941"/>
    <w:rsid w:val="007B09C7"/>
    <w:rsid w:val="007B09D4"/>
    <w:rsid w:val="007B0AD5"/>
    <w:rsid w:val="007B117E"/>
    <w:rsid w:val="007B11D0"/>
    <w:rsid w:val="007B14DA"/>
    <w:rsid w:val="007B1561"/>
    <w:rsid w:val="007B1755"/>
    <w:rsid w:val="007B18BA"/>
    <w:rsid w:val="007B1903"/>
    <w:rsid w:val="007B1E55"/>
    <w:rsid w:val="007B1FCB"/>
    <w:rsid w:val="007B204F"/>
    <w:rsid w:val="007B239B"/>
    <w:rsid w:val="007B261B"/>
    <w:rsid w:val="007B267F"/>
    <w:rsid w:val="007B4078"/>
    <w:rsid w:val="007B4464"/>
    <w:rsid w:val="007B5273"/>
    <w:rsid w:val="007B5E73"/>
    <w:rsid w:val="007B5FC5"/>
    <w:rsid w:val="007B6901"/>
    <w:rsid w:val="007B6A42"/>
    <w:rsid w:val="007B6E5C"/>
    <w:rsid w:val="007B73BA"/>
    <w:rsid w:val="007B766E"/>
    <w:rsid w:val="007B7926"/>
    <w:rsid w:val="007B7C4A"/>
    <w:rsid w:val="007B7FE9"/>
    <w:rsid w:val="007C0C1A"/>
    <w:rsid w:val="007C1804"/>
    <w:rsid w:val="007C1C0A"/>
    <w:rsid w:val="007C20E3"/>
    <w:rsid w:val="007C2160"/>
    <w:rsid w:val="007C218B"/>
    <w:rsid w:val="007C2391"/>
    <w:rsid w:val="007C23CA"/>
    <w:rsid w:val="007C2A69"/>
    <w:rsid w:val="007C2C6C"/>
    <w:rsid w:val="007C2CAB"/>
    <w:rsid w:val="007C32FB"/>
    <w:rsid w:val="007C33BB"/>
    <w:rsid w:val="007C35FF"/>
    <w:rsid w:val="007C360E"/>
    <w:rsid w:val="007C37C1"/>
    <w:rsid w:val="007C38F7"/>
    <w:rsid w:val="007C39A1"/>
    <w:rsid w:val="007C3D78"/>
    <w:rsid w:val="007C3DA2"/>
    <w:rsid w:val="007C447B"/>
    <w:rsid w:val="007C47B4"/>
    <w:rsid w:val="007C48A6"/>
    <w:rsid w:val="007C4C73"/>
    <w:rsid w:val="007C5397"/>
    <w:rsid w:val="007C5717"/>
    <w:rsid w:val="007C5884"/>
    <w:rsid w:val="007C599F"/>
    <w:rsid w:val="007C6415"/>
    <w:rsid w:val="007C6B73"/>
    <w:rsid w:val="007C6C39"/>
    <w:rsid w:val="007C72A9"/>
    <w:rsid w:val="007C7F5A"/>
    <w:rsid w:val="007D0605"/>
    <w:rsid w:val="007D09AC"/>
    <w:rsid w:val="007D1BDC"/>
    <w:rsid w:val="007D214B"/>
    <w:rsid w:val="007D26F9"/>
    <w:rsid w:val="007D395B"/>
    <w:rsid w:val="007D4948"/>
    <w:rsid w:val="007D4C22"/>
    <w:rsid w:val="007D4CF0"/>
    <w:rsid w:val="007D4D7C"/>
    <w:rsid w:val="007D66B8"/>
    <w:rsid w:val="007D6771"/>
    <w:rsid w:val="007D6C05"/>
    <w:rsid w:val="007D6C47"/>
    <w:rsid w:val="007D7285"/>
    <w:rsid w:val="007D7953"/>
    <w:rsid w:val="007D7D86"/>
    <w:rsid w:val="007E04F8"/>
    <w:rsid w:val="007E07E6"/>
    <w:rsid w:val="007E0851"/>
    <w:rsid w:val="007E0F4C"/>
    <w:rsid w:val="007E1DB9"/>
    <w:rsid w:val="007E231F"/>
    <w:rsid w:val="007E2444"/>
    <w:rsid w:val="007E3779"/>
    <w:rsid w:val="007E3943"/>
    <w:rsid w:val="007E39E3"/>
    <w:rsid w:val="007E3A05"/>
    <w:rsid w:val="007E3B96"/>
    <w:rsid w:val="007E3E05"/>
    <w:rsid w:val="007E3EEF"/>
    <w:rsid w:val="007E47AD"/>
    <w:rsid w:val="007E482B"/>
    <w:rsid w:val="007E4DB4"/>
    <w:rsid w:val="007E5703"/>
    <w:rsid w:val="007E590C"/>
    <w:rsid w:val="007E5D52"/>
    <w:rsid w:val="007E611E"/>
    <w:rsid w:val="007E6146"/>
    <w:rsid w:val="007E6FBB"/>
    <w:rsid w:val="007E715F"/>
    <w:rsid w:val="007E7237"/>
    <w:rsid w:val="007E72C5"/>
    <w:rsid w:val="007E761B"/>
    <w:rsid w:val="007E7A46"/>
    <w:rsid w:val="007F0548"/>
    <w:rsid w:val="007F05B5"/>
    <w:rsid w:val="007F0AF6"/>
    <w:rsid w:val="007F0CA7"/>
    <w:rsid w:val="007F0EEB"/>
    <w:rsid w:val="007F0F08"/>
    <w:rsid w:val="007F1016"/>
    <w:rsid w:val="007F1103"/>
    <w:rsid w:val="007F15C3"/>
    <w:rsid w:val="007F18AB"/>
    <w:rsid w:val="007F1A4C"/>
    <w:rsid w:val="007F1BED"/>
    <w:rsid w:val="007F1E58"/>
    <w:rsid w:val="007F2A45"/>
    <w:rsid w:val="007F2E8E"/>
    <w:rsid w:val="007F3288"/>
    <w:rsid w:val="007F3880"/>
    <w:rsid w:val="007F3DFE"/>
    <w:rsid w:val="007F437F"/>
    <w:rsid w:val="007F4765"/>
    <w:rsid w:val="007F4947"/>
    <w:rsid w:val="007F537C"/>
    <w:rsid w:val="007F5924"/>
    <w:rsid w:val="007F5F4C"/>
    <w:rsid w:val="007F5F94"/>
    <w:rsid w:val="007F6085"/>
    <w:rsid w:val="007F65EB"/>
    <w:rsid w:val="007F68AB"/>
    <w:rsid w:val="007F6C05"/>
    <w:rsid w:val="007F6EFE"/>
    <w:rsid w:val="007F70AE"/>
    <w:rsid w:val="007F7639"/>
    <w:rsid w:val="0080030F"/>
    <w:rsid w:val="00800C98"/>
    <w:rsid w:val="00801212"/>
    <w:rsid w:val="0080179C"/>
    <w:rsid w:val="0080183A"/>
    <w:rsid w:val="008019F4"/>
    <w:rsid w:val="00802290"/>
    <w:rsid w:val="00802888"/>
    <w:rsid w:val="00802973"/>
    <w:rsid w:val="008029F2"/>
    <w:rsid w:val="00803630"/>
    <w:rsid w:val="008038E0"/>
    <w:rsid w:val="00803996"/>
    <w:rsid w:val="008039F0"/>
    <w:rsid w:val="008040BD"/>
    <w:rsid w:val="00804633"/>
    <w:rsid w:val="00804687"/>
    <w:rsid w:val="0080489E"/>
    <w:rsid w:val="00804AF0"/>
    <w:rsid w:val="00804FF6"/>
    <w:rsid w:val="008050A3"/>
    <w:rsid w:val="0080564B"/>
    <w:rsid w:val="008058F6"/>
    <w:rsid w:val="00807056"/>
    <w:rsid w:val="008077B0"/>
    <w:rsid w:val="00810444"/>
    <w:rsid w:val="00810828"/>
    <w:rsid w:val="0081119B"/>
    <w:rsid w:val="008115F4"/>
    <w:rsid w:val="008126BB"/>
    <w:rsid w:val="00812CCB"/>
    <w:rsid w:val="00812FB5"/>
    <w:rsid w:val="008134C9"/>
    <w:rsid w:val="008139A5"/>
    <w:rsid w:val="00813A65"/>
    <w:rsid w:val="00813CD2"/>
    <w:rsid w:val="00814B33"/>
    <w:rsid w:val="0081535A"/>
    <w:rsid w:val="008154AF"/>
    <w:rsid w:val="00815598"/>
    <w:rsid w:val="008156E6"/>
    <w:rsid w:val="00815D72"/>
    <w:rsid w:val="008161F6"/>
    <w:rsid w:val="008164E8"/>
    <w:rsid w:val="00816933"/>
    <w:rsid w:val="00816D5D"/>
    <w:rsid w:val="00816D98"/>
    <w:rsid w:val="00817472"/>
    <w:rsid w:val="00817A3F"/>
    <w:rsid w:val="00817DBA"/>
    <w:rsid w:val="00821A3B"/>
    <w:rsid w:val="00821A6D"/>
    <w:rsid w:val="0082297C"/>
    <w:rsid w:val="00822B9F"/>
    <w:rsid w:val="00822BE2"/>
    <w:rsid w:val="00822CDC"/>
    <w:rsid w:val="008230DB"/>
    <w:rsid w:val="008234F1"/>
    <w:rsid w:val="0082362B"/>
    <w:rsid w:val="00823FE0"/>
    <w:rsid w:val="00824803"/>
    <w:rsid w:val="0082581F"/>
    <w:rsid w:val="00825A04"/>
    <w:rsid w:val="00825AA8"/>
    <w:rsid w:val="00825AFC"/>
    <w:rsid w:val="00825BC5"/>
    <w:rsid w:val="00825E5B"/>
    <w:rsid w:val="00826DA1"/>
    <w:rsid w:val="0082798B"/>
    <w:rsid w:val="00827FA8"/>
    <w:rsid w:val="00827FCC"/>
    <w:rsid w:val="0083008A"/>
    <w:rsid w:val="00830712"/>
    <w:rsid w:val="00830D0D"/>
    <w:rsid w:val="00831234"/>
    <w:rsid w:val="00831281"/>
    <w:rsid w:val="00831732"/>
    <w:rsid w:val="00831CEE"/>
    <w:rsid w:val="008329A2"/>
    <w:rsid w:val="008329D0"/>
    <w:rsid w:val="00832CF8"/>
    <w:rsid w:val="00833037"/>
    <w:rsid w:val="0083317D"/>
    <w:rsid w:val="0083347D"/>
    <w:rsid w:val="0083353C"/>
    <w:rsid w:val="00833ACE"/>
    <w:rsid w:val="00833EDC"/>
    <w:rsid w:val="008343E1"/>
    <w:rsid w:val="008349CD"/>
    <w:rsid w:val="00834A41"/>
    <w:rsid w:val="00834BAC"/>
    <w:rsid w:val="00834D88"/>
    <w:rsid w:val="00834E66"/>
    <w:rsid w:val="00835725"/>
    <w:rsid w:val="00835793"/>
    <w:rsid w:val="00835B99"/>
    <w:rsid w:val="00835ED8"/>
    <w:rsid w:val="00836397"/>
    <w:rsid w:val="00836468"/>
    <w:rsid w:val="008367A6"/>
    <w:rsid w:val="008369DF"/>
    <w:rsid w:val="00836A44"/>
    <w:rsid w:val="00836BA5"/>
    <w:rsid w:val="00836EFE"/>
    <w:rsid w:val="008370D4"/>
    <w:rsid w:val="00837C14"/>
    <w:rsid w:val="0084007D"/>
    <w:rsid w:val="00840564"/>
    <w:rsid w:val="00840567"/>
    <w:rsid w:val="008406E5"/>
    <w:rsid w:val="00840839"/>
    <w:rsid w:val="00840A57"/>
    <w:rsid w:val="00840CA9"/>
    <w:rsid w:val="00840E2C"/>
    <w:rsid w:val="0084111F"/>
    <w:rsid w:val="008415A5"/>
    <w:rsid w:val="008425F9"/>
    <w:rsid w:val="008426F8"/>
    <w:rsid w:val="00842998"/>
    <w:rsid w:val="00842A69"/>
    <w:rsid w:val="008431CD"/>
    <w:rsid w:val="0084347F"/>
    <w:rsid w:val="00843641"/>
    <w:rsid w:val="0084399C"/>
    <w:rsid w:val="00843A49"/>
    <w:rsid w:val="00843C28"/>
    <w:rsid w:val="00843CD8"/>
    <w:rsid w:val="008448AD"/>
    <w:rsid w:val="00844B0D"/>
    <w:rsid w:val="00844D39"/>
    <w:rsid w:val="00844DBA"/>
    <w:rsid w:val="00844FCC"/>
    <w:rsid w:val="00845107"/>
    <w:rsid w:val="008452CF"/>
    <w:rsid w:val="0084566D"/>
    <w:rsid w:val="008456EF"/>
    <w:rsid w:val="00845AA1"/>
    <w:rsid w:val="008461C9"/>
    <w:rsid w:val="0084625B"/>
    <w:rsid w:val="0084667F"/>
    <w:rsid w:val="00846AA6"/>
    <w:rsid w:val="00846C7C"/>
    <w:rsid w:val="00846DF1"/>
    <w:rsid w:val="00847307"/>
    <w:rsid w:val="00847636"/>
    <w:rsid w:val="00847E36"/>
    <w:rsid w:val="00850110"/>
    <w:rsid w:val="008503D4"/>
    <w:rsid w:val="00850CC6"/>
    <w:rsid w:val="00850CE3"/>
    <w:rsid w:val="008513AE"/>
    <w:rsid w:val="00851954"/>
    <w:rsid w:val="00852504"/>
    <w:rsid w:val="00852587"/>
    <w:rsid w:val="0085399F"/>
    <w:rsid w:val="008539D1"/>
    <w:rsid w:val="008539EE"/>
    <w:rsid w:val="00853F04"/>
    <w:rsid w:val="00854CAE"/>
    <w:rsid w:val="008550BC"/>
    <w:rsid w:val="00856544"/>
    <w:rsid w:val="0085711E"/>
    <w:rsid w:val="00857506"/>
    <w:rsid w:val="00857594"/>
    <w:rsid w:val="008578E2"/>
    <w:rsid w:val="00857F0A"/>
    <w:rsid w:val="00860375"/>
    <w:rsid w:val="008608CD"/>
    <w:rsid w:val="00860955"/>
    <w:rsid w:val="00860AFD"/>
    <w:rsid w:val="0086101D"/>
    <w:rsid w:val="00861815"/>
    <w:rsid w:val="00861E84"/>
    <w:rsid w:val="008626E5"/>
    <w:rsid w:val="0086279D"/>
    <w:rsid w:val="008628B0"/>
    <w:rsid w:val="00862B6D"/>
    <w:rsid w:val="00862C01"/>
    <w:rsid w:val="0086305C"/>
    <w:rsid w:val="008633FE"/>
    <w:rsid w:val="008634DE"/>
    <w:rsid w:val="00863833"/>
    <w:rsid w:val="00863CDC"/>
    <w:rsid w:val="00863ED7"/>
    <w:rsid w:val="00864032"/>
    <w:rsid w:val="008645BB"/>
    <w:rsid w:val="00864BE2"/>
    <w:rsid w:val="00864EEE"/>
    <w:rsid w:val="00865225"/>
    <w:rsid w:val="008652E9"/>
    <w:rsid w:val="00865855"/>
    <w:rsid w:val="00865CA3"/>
    <w:rsid w:val="00865DB8"/>
    <w:rsid w:val="00866148"/>
    <w:rsid w:val="008665E9"/>
    <w:rsid w:val="00866D00"/>
    <w:rsid w:val="00866DE5"/>
    <w:rsid w:val="00867669"/>
    <w:rsid w:val="00867848"/>
    <w:rsid w:val="00867B85"/>
    <w:rsid w:val="00867D45"/>
    <w:rsid w:val="00870171"/>
    <w:rsid w:val="00870F2C"/>
    <w:rsid w:val="008711D7"/>
    <w:rsid w:val="0087143F"/>
    <w:rsid w:val="00871777"/>
    <w:rsid w:val="008724A2"/>
    <w:rsid w:val="0087283F"/>
    <w:rsid w:val="0087354E"/>
    <w:rsid w:val="00873D05"/>
    <w:rsid w:val="00874220"/>
    <w:rsid w:val="00874B6E"/>
    <w:rsid w:val="00875129"/>
    <w:rsid w:val="0087512D"/>
    <w:rsid w:val="00875A06"/>
    <w:rsid w:val="00875C0E"/>
    <w:rsid w:val="008763E1"/>
    <w:rsid w:val="008775E2"/>
    <w:rsid w:val="00877BFC"/>
    <w:rsid w:val="00877C18"/>
    <w:rsid w:val="0088020E"/>
    <w:rsid w:val="008803F5"/>
    <w:rsid w:val="008811AB"/>
    <w:rsid w:val="0088199B"/>
    <w:rsid w:val="00881B3E"/>
    <w:rsid w:val="00881D51"/>
    <w:rsid w:val="00881F48"/>
    <w:rsid w:val="00882100"/>
    <w:rsid w:val="008823CE"/>
    <w:rsid w:val="0088257D"/>
    <w:rsid w:val="00883491"/>
    <w:rsid w:val="00883803"/>
    <w:rsid w:val="0088403E"/>
    <w:rsid w:val="008840F8"/>
    <w:rsid w:val="00884C30"/>
    <w:rsid w:val="00885A73"/>
    <w:rsid w:val="00885B28"/>
    <w:rsid w:val="0088609C"/>
    <w:rsid w:val="00887103"/>
    <w:rsid w:val="00887158"/>
    <w:rsid w:val="008876B4"/>
    <w:rsid w:val="0088784B"/>
    <w:rsid w:val="008903FE"/>
    <w:rsid w:val="0089098E"/>
    <w:rsid w:val="00890F42"/>
    <w:rsid w:val="00890FFC"/>
    <w:rsid w:val="00891135"/>
    <w:rsid w:val="0089132B"/>
    <w:rsid w:val="00891396"/>
    <w:rsid w:val="00891473"/>
    <w:rsid w:val="00891772"/>
    <w:rsid w:val="00891FAF"/>
    <w:rsid w:val="00891FFD"/>
    <w:rsid w:val="00892487"/>
    <w:rsid w:val="00892489"/>
    <w:rsid w:val="00892A24"/>
    <w:rsid w:val="00892BDE"/>
    <w:rsid w:val="008932C0"/>
    <w:rsid w:val="00893523"/>
    <w:rsid w:val="00893997"/>
    <w:rsid w:val="008942FC"/>
    <w:rsid w:val="00894915"/>
    <w:rsid w:val="00894F51"/>
    <w:rsid w:val="00895B2D"/>
    <w:rsid w:val="00895CF3"/>
    <w:rsid w:val="00895D2E"/>
    <w:rsid w:val="008967C8"/>
    <w:rsid w:val="0089695A"/>
    <w:rsid w:val="00896AE4"/>
    <w:rsid w:val="00897088"/>
    <w:rsid w:val="008970D9"/>
    <w:rsid w:val="00897705"/>
    <w:rsid w:val="008A030F"/>
    <w:rsid w:val="008A0773"/>
    <w:rsid w:val="008A08D2"/>
    <w:rsid w:val="008A0AFD"/>
    <w:rsid w:val="008A1339"/>
    <w:rsid w:val="008A179F"/>
    <w:rsid w:val="008A1BBB"/>
    <w:rsid w:val="008A2967"/>
    <w:rsid w:val="008A2AD7"/>
    <w:rsid w:val="008A2DF5"/>
    <w:rsid w:val="008A2E02"/>
    <w:rsid w:val="008A337D"/>
    <w:rsid w:val="008A38BF"/>
    <w:rsid w:val="008A3A57"/>
    <w:rsid w:val="008A42FE"/>
    <w:rsid w:val="008A4863"/>
    <w:rsid w:val="008A4870"/>
    <w:rsid w:val="008A49F1"/>
    <w:rsid w:val="008A4BEB"/>
    <w:rsid w:val="008A6679"/>
    <w:rsid w:val="008A688A"/>
    <w:rsid w:val="008A6C48"/>
    <w:rsid w:val="008A6FC5"/>
    <w:rsid w:val="008A725F"/>
    <w:rsid w:val="008A72E5"/>
    <w:rsid w:val="008A7512"/>
    <w:rsid w:val="008B0104"/>
    <w:rsid w:val="008B0FB0"/>
    <w:rsid w:val="008B10DA"/>
    <w:rsid w:val="008B115C"/>
    <w:rsid w:val="008B122F"/>
    <w:rsid w:val="008B12A9"/>
    <w:rsid w:val="008B1491"/>
    <w:rsid w:val="008B2185"/>
    <w:rsid w:val="008B219A"/>
    <w:rsid w:val="008B221B"/>
    <w:rsid w:val="008B277C"/>
    <w:rsid w:val="008B2C07"/>
    <w:rsid w:val="008B2D2F"/>
    <w:rsid w:val="008B32AD"/>
    <w:rsid w:val="008B3604"/>
    <w:rsid w:val="008B45CB"/>
    <w:rsid w:val="008B4704"/>
    <w:rsid w:val="008B4C97"/>
    <w:rsid w:val="008B51BA"/>
    <w:rsid w:val="008B54D0"/>
    <w:rsid w:val="008B5992"/>
    <w:rsid w:val="008B6012"/>
    <w:rsid w:val="008B6113"/>
    <w:rsid w:val="008B6731"/>
    <w:rsid w:val="008B68CD"/>
    <w:rsid w:val="008B6D3F"/>
    <w:rsid w:val="008B7A7F"/>
    <w:rsid w:val="008B7B07"/>
    <w:rsid w:val="008C013C"/>
    <w:rsid w:val="008C0480"/>
    <w:rsid w:val="008C052F"/>
    <w:rsid w:val="008C07C6"/>
    <w:rsid w:val="008C0965"/>
    <w:rsid w:val="008C0CB7"/>
    <w:rsid w:val="008C1034"/>
    <w:rsid w:val="008C1332"/>
    <w:rsid w:val="008C1D53"/>
    <w:rsid w:val="008C22A3"/>
    <w:rsid w:val="008C2DA1"/>
    <w:rsid w:val="008C30F5"/>
    <w:rsid w:val="008C3128"/>
    <w:rsid w:val="008C35B1"/>
    <w:rsid w:val="008C394B"/>
    <w:rsid w:val="008C3FBC"/>
    <w:rsid w:val="008C4170"/>
    <w:rsid w:val="008C4590"/>
    <w:rsid w:val="008C4832"/>
    <w:rsid w:val="008C5140"/>
    <w:rsid w:val="008C5266"/>
    <w:rsid w:val="008C5E30"/>
    <w:rsid w:val="008C6326"/>
    <w:rsid w:val="008C6415"/>
    <w:rsid w:val="008C6699"/>
    <w:rsid w:val="008C6F70"/>
    <w:rsid w:val="008C7110"/>
    <w:rsid w:val="008C7D6B"/>
    <w:rsid w:val="008C7EEF"/>
    <w:rsid w:val="008D0830"/>
    <w:rsid w:val="008D0BD3"/>
    <w:rsid w:val="008D11C9"/>
    <w:rsid w:val="008D13F0"/>
    <w:rsid w:val="008D1AC9"/>
    <w:rsid w:val="008D1BDE"/>
    <w:rsid w:val="008D1CCF"/>
    <w:rsid w:val="008D1EDE"/>
    <w:rsid w:val="008D2680"/>
    <w:rsid w:val="008D2A2F"/>
    <w:rsid w:val="008D2A92"/>
    <w:rsid w:val="008D2D58"/>
    <w:rsid w:val="008D3D16"/>
    <w:rsid w:val="008D3D30"/>
    <w:rsid w:val="008D3E90"/>
    <w:rsid w:val="008D4A5D"/>
    <w:rsid w:val="008D51BE"/>
    <w:rsid w:val="008D574D"/>
    <w:rsid w:val="008D57D7"/>
    <w:rsid w:val="008D57E3"/>
    <w:rsid w:val="008D601F"/>
    <w:rsid w:val="008D6393"/>
    <w:rsid w:val="008D658C"/>
    <w:rsid w:val="008D66A5"/>
    <w:rsid w:val="008D694A"/>
    <w:rsid w:val="008D741F"/>
    <w:rsid w:val="008D74FF"/>
    <w:rsid w:val="008D78E6"/>
    <w:rsid w:val="008D79C5"/>
    <w:rsid w:val="008E0225"/>
    <w:rsid w:val="008E02AF"/>
    <w:rsid w:val="008E032F"/>
    <w:rsid w:val="008E0769"/>
    <w:rsid w:val="008E0B8E"/>
    <w:rsid w:val="008E0DD3"/>
    <w:rsid w:val="008E1C13"/>
    <w:rsid w:val="008E1DDA"/>
    <w:rsid w:val="008E246F"/>
    <w:rsid w:val="008E2F2A"/>
    <w:rsid w:val="008E30CF"/>
    <w:rsid w:val="008E3141"/>
    <w:rsid w:val="008E3421"/>
    <w:rsid w:val="008E3700"/>
    <w:rsid w:val="008E37E4"/>
    <w:rsid w:val="008E3832"/>
    <w:rsid w:val="008E3A5C"/>
    <w:rsid w:val="008E3C46"/>
    <w:rsid w:val="008E3E68"/>
    <w:rsid w:val="008E47AB"/>
    <w:rsid w:val="008E4E65"/>
    <w:rsid w:val="008E5A56"/>
    <w:rsid w:val="008E5A89"/>
    <w:rsid w:val="008E5C94"/>
    <w:rsid w:val="008E700E"/>
    <w:rsid w:val="008E70EF"/>
    <w:rsid w:val="008E7472"/>
    <w:rsid w:val="008E76D6"/>
    <w:rsid w:val="008E7922"/>
    <w:rsid w:val="008E7C05"/>
    <w:rsid w:val="008E7F6A"/>
    <w:rsid w:val="008F0214"/>
    <w:rsid w:val="008F0834"/>
    <w:rsid w:val="008F0D32"/>
    <w:rsid w:val="008F0F52"/>
    <w:rsid w:val="008F10A5"/>
    <w:rsid w:val="008F1979"/>
    <w:rsid w:val="008F19D9"/>
    <w:rsid w:val="008F1CA1"/>
    <w:rsid w:val="008F2216"/>
    <w:rsid w:val="008F22A7"/>
    <w:rsid w:val="008F2504"/>
    <w:rsid w:val="008F2DF9"/>
    <w:rsid w:val="008F308E"/>
    <w:rsid w:val="008F3791"/>
    <w:rsid w:val="008F3957"/>
    <w:rsid w:val="008F3F7E"/>
    <w:rsid w:val="008F42DB"/>
    <w:rsid w:val="008F45BB"/>
    <w:rsid w:val="008F45C7"/>
    <w:rsid w:val="008F4A38"/>
    <w:rsid w:val="008F56BF"/>
    <w:rsid w:val="008F6BD2"/>
    <w:rsid w:val="008F7A4D"/>
    <w:rsid w:val="008F7B1A"/>
    <w:rsid w:val="0090059F"/>
    <w:rsid w:val="00900A7D"/>
    <w:rsid w:val="00900EBF"/>
    <w:rsid w:val="00901134"/>
    <w:rsid w:val="009011A7"/>
    <w:rsid w:val="00901497"/>
    <w:rsid w:val="0090151F"/>
    <w:rsid w:val="009029BF"/>
    <w:rsid w:val="00902A8B"/>
    <w:rsid w:val="0090312F"/>
    <w:rsid w:val="0090362D"/>
    <w:rsid w:val="00903679"/>
    <w:rsid w:val="00903A35"/>
    <w:rsid w:val="00903A56"/>
    <w:rsid w:val="00903D91"/>
    <w:rsid w:val="0090459C"/>
    <w:rsid w:val="009049C2"/>
    <w:rsid w:val="00904B54"/>
    <w:rsid w:val="009055CA"/>
    <w:rsid w:val="0090585C"/>
    <w:rsid w:val="0090612C"/>
    <w:rsid w:val="0090667E"/>
    <w:rsid w:val="00906AC4"/>
    <w:rsid w:val="00906D69"/>
    <w:rsid w:val="00906D98"/>
    <w:rsid w:val="00906F85"/>
    <w:rsid w:val="009077C5"/>
    <w:rsid w:val="009078FD"/>
    <w:rsid w:val="00907ABC"/>
    <w:rsid w:val="00907EED"/>
    <w:rsid w:val="00910334"/>
    <w:rsid w:val="00910574"/>
    <w:rsid w:val="00910A59"/>
    <w:rsid w:val="00910AF8"/>
    <w:rsid w:val="00910D55"/>
    <w:rsid w:val="00910E8D"/>
    <w:rsid w:val="00910F20"/>
    <w:rsid w:val="00910FBF"/>
    <w:rsid w:val="0091126F"/>
    <w:rsid w:val="009113A9"/>
    <w:rsid w:val="0091164C"/>
    <w:rsid w:val="00911A05"/>
    <w:rsid w:val="00912452"/>
    <w:rsid w:val="009125B8"/>
    <w:rsid w:val="00912B0D"/>
    <w:rsid w:val="009134A8"/>
    <w:rsid w:val="0091396C"/>
    <w:rsid w:val="009139A8"/>
    <w:rsid w:val="00913CEC"/>
    <w:rsid w:val="00913D2A"/>
    <w:rsid w:val="00913DC1"/>
    <w:rsid w:val="009140D6"/>
    <w:rsid w:val="0091440C"/>
    <w:rsid w:val="00914680"/>
    <w:rsid w:val="009147FB"/>
    <w:rsid w:val="00914AAC"/>
    <w:rsid w:val="0091524C"/>
    <w:rsid w:val="0091561E"/>
    <w:rsid w:val="0091575F"/>
    <w:rsid w:val="00915A45"/>
    <w:rsid w:val="00915B14"/>
    <w:rsid w:val="00916ED4"/>
    <w:rsid w:val="00917477"/>
    <w:rsid w:val="009175A1"/>
    <w:rsid w:val="00917BE1"/>
    <w:rsid w:val="00917D9B"/>
    <w:rsid w:val="00917DE1"/>
    <w:rsid w:val="00917F84"/>
    <w:rsid w:val="00917F94"/>
    <w:rsid w:val="00920295"/>
    <w:rsid w:val="00920AB2"/>
    <w:rsid w:val="00920AC7"/>
    <w:rsid w:val="00920ADD"/>
    <w:rsid w:val="00920FDA"/>
    <w:rsid w:val="009210A4"/>
    <w:rsid w:val="0092116E"/>
    <w:rsid w:val="00921208"/>
    <w:rsid w:val="0092199F"/>
    <w:rsid w:val="009219D5"/>
    <w:rsid w:val="00922772"/>
    <w:rsid w:val="009229B9"/>
    <w:rsid w:val="00922E61"/>
    <w:rsid w:val="009230CF"/>
    <w:rsid w:val="009231F2"/>
    <w:rsid w:val="00923901"/>
    <w:rsid w:val="00923CBB"/>
    <w:rsid w:val="009249F8"/>
    <w:rsid w:val="00924D3F"/>
    <w:rsid w:val="0092509B"/>
    <w:rsid w:val="00925593"/>
    <w:rsid w:val="00925A77"/>
    <w:rsid w:val="00925F51"/>
    <w:rsid w:val="009263B7"/>
    <w:rsid w:val="00926861"/>
    <w:rsid w:val="009273A7"/>
    <w:rsid w:val="00927674"/>
    <w:rsid w:val="00927D6E"/>
    <w:rsid w:val="009300E5"/>
    <w:rsid w:val="00930663"/>
    <w:rsid w:val="00930805"/>
    <w:rsid w:val="00930BA4"/>
    <w:rsid w:val="009311A9"/>
    <w:rsid w:val="009317D6"/>
    <w:rsid w:val="0093183F"/>
    <w:rsid w:val="00931E80"/>
    <w:rsid w:val="00932120"/>
    <w:rsid w:val="0093242E"/>
    <w:rsid w:val="00932C1C"/>
    <w:rsid w:val="00933657"/>
    <w:rsid w:val="009336EC"/>
    <w:rsid w:val="00933DE4"/>
    <w:rsid w:val="00933E95"/>
    <w:rsid w:val="00933EF3"/>
    <w:rsid w:val="00933FF9"/>
    <w:rsid w:val="009346FF"/>
    <w:rsid w:val="00934B90"/>
    <w:rsid w:val="00934BCA"/>
    <w:rsid w:val="00934CB3"/>
    <w:rsid w:val="00934FB3"/>
    <w:rsid w:val="009354E2"/>
    <w:rsid w:val="00935BE2"/>
    <w:rsid w:val="00935DAA"/>
    <w:rsid w:val="00935F80"/>
    <w:rsid w:val="00936BEB"/>
    <w:rsid w:val="00937E9D"/>
    <w:rsid w:val="009412AC"/>
    <w:rsid w:val="009413E5"/>
    <w:rsid w:val="00941CB5"/>
    <w:rsid w:val="0094266A"/>
    <w:rsid w:val="00942847"/>
    <w:rsid w:val="00942B02"/>
    <w:rsid w:val="00942C46"/>
    <w:rsid w:val="00942CC9"/>
    <w:rsid w:val="00942FE5"/>
    <w:rsid w:val="0094314A"/>
    <w:rsid w:val="009431BA"/>
    <w:rsid w:val="00943C4A"/>
    <w:rsid w:val="00943FB7"/>
    <w:rsid w:val="0094467A"/>
    <w:rsid w:val="009447CC"/>
    <w:rsid w:val="009447E3"/>
    <w:rsid w:val="00944E57"/>
    <w:rsid w:val="00944F08"/>
    <w:rsid w:val="00944FD0"/>
    <w:rsid w:val="00945A1B"/>
    <w:rsid w:val="00945F0B"/>
    <w:rsid w:val="00945F79"/>
    <w:rsid w:val="00946084"/>
    <w:rsid w:val="009460AB"/>
    <w:rsid w:val="009463C6"/>
    <w:rsid w:val="009470C5"/>
    <w:rsid w:val="00947EA4"/>
    <w:rsid w:val="00950212"/>
    <w:rsid w:val="00950637"/>
    <w:rsid w:val="00950933"/>
    <w:rsid w:val="0095096D"/>
    <w:rsid w:val="00950CC9"/>
    <w:rsid w:val="009516C8"/>
    <w:rsid w:val="00951DF2"/>
    <w:rsid w:val="009526F7"/>
    <w:rsid w:val="00952912"/>
    <w:rsid w:val="00952AB4"/>
    <w:rsid w:val="00952D9B"/>
    <w:rsid w:val="00952F9C"/>
    <w:rsid w:val="009538A5"/>
    <w:rsid w:val="00954002"/>
    <w:rsid w:val="0095402D"/>
    <w:rsid w:val="00954247"/>
    <w:rsid w:val="0095425A"/>
    <w:rsid w:val="00954B77"/>
    <w:rsid w:val="00954DC8"/>
    <w:rsid w:val="00954E9D"/>
    <w:rsid w:val="00954F91"/>
    <w:rsid w:val="00955257"/>
    <w:rsid w:val="00955FC2"/>
    <w:rsid w:val="0095643D"/>
    <w:rsid w:val="00956622"/>
    <w:rsid w:val="0096098B"/>
    <w:rsid w:val="00960D59"/>
    <w:rsid w:val="009610B9"/>
    <w:rsid w:val="009615C5"/>
    <w:rsid w:val="00961B3D"/>
    <w:rsid w:val="00961E54"/>
    <w:rsid w:val="00962434"/>
    <w:rsid w:val="00962AAD"/>
    <w:rsid w:val="00962CAB"/>
    <w:rsid w:val="009639B6"/>
    <w:rsid w:val="00963D40"/>
    <w:rsid w:val="00964828"/>
    <w:rsid w:val="0096560B"/>
    <w:rsid w:val="00965AF9"/>
    <w:rsid w:val="00966648"/>
    <w:rsid w:val="0096672B"/>
    <w:rsid w:val="0096687A"/>
    <w:rsid w:val="00966BD1"/>
    <w:rsid w:val="00966D17"/>
    <w:rsid w:val="009676BC"/>
    <w:rsid w:val="00967FC7"/>
    <w:rsid w:val="0097033D"/>
    <w:rsid w:val="00970633"/>
    <w:rsid w:val="00970D30"/>
    <w:rsid w:val="00970E1E"/>
    <w:rsid w:val="00971197"/>
    <w:rsid w:val="0097183C"/>
    <w:rsid w:val="00971CE4"/>
    <w:rsid w:val="00972312"/>
    <w:rsid w:val="0097255F"/>
    <w:rsid w:val="0097264A"/>
    <w:rsid w:val="00972854"/>
    <w:rsid w:val="0097329B"/>
    <w:rsid w:val="00973528"/>
    <w:rsid w:val="00973559"/>
    <w:rsid w:val="00973697"/>
    <w:rsid w:val="0097387F"/>
    <w:rsid w:val="00973B75"/>
    <w:rsid w:val="00973B7B"/>
    <w:rsid w:val="00974881"/>
    <w:rsid w:val="00974AEA"/>
    <w:rsid w:val="00974E6F"/>
    <w:rsid w:val="009750BF"/>
    <w:rsid w:val="009750CE"/>
    <w:rsid w:val="009756CF"/>
    <w:rsid w:val="00975892"/>
    <w:rsid w:val="0097597C"/>
    <w:rsid w:val="00976EA8"/>
    <w:rsid w:val="009770A9"/>
    <w:rsid w:val="00977160"/>
    <w:rsid w:val="00977196"/>
    <w:rsid w:val="009771AD"/>
    <w:rsid w:val="00977387"/>
    <w:rsid w:val="009775F4"/>
    <w:rsid w:val="00977AB7"/>
    <w:rsid w:val="00980320"/>
    <w:rsid w:val="009806B3"/>
    <w:rsid w:val="00980820"/>
    <w:rsid w:val="0098150D"/>
    <w:rsid w:val="00981CE3"/>
    <w:rsid w:val="00981D18"/>
    <w:rsid w:val="00982590"/>
    <w:rsid w:val="009832B2"/>
    <w:rsid w:val="00983ACE"/>
    <w:rsid w:val="00983B23"/>
    <w:rsid w:val="009844BA"/>
    <w:rsid w:val="009847B8"/>
    <w:rsid w:val="009859CF"/>
    <w:rsid w:val="00985CF8"/>
    <w:rsid w:val="009862FB"/>
    <w:rsid w:val="009862FF"/>
    <w:rsid w:val="0098670D"/>
    <w:rsid w:val="00986906"/>
    <w:rsid w:val="00986A69"/>
    <w:rsid w:val="00986F06"/>
    <w:rsid w:val="009873BD"/>
    <w:rsid w:val="009874E2"/>
    <w:rsid w:val="0098786B"/>
    <w:rsid w:val="00987A36"/>
    <w:rsid w:val="00987E3B"/>
    <w:rsid w:val="00990025"/>
    <w:rsid w:val="0099037E"/>
    <w:rsid w:val="00990382"/>
    <w:rsid w:val="00990512"/>
    <w:rsid w:val="009907AF"/>
    <w:rsid w:val="00990A18"/>
    <w:rsid w:val="00990F14"/>
    <w:rsid w:val="00991827"/>
    <w:rsid w:val="00991889"/>
    <w:rsid w:val="00991B0A"/>
    <w:rsid w:val="00991C39"/>
    <w:rsid w:val="00992209"/>
    <w:rsid w:val="00992DC9"/>
    <w:rsid w:val="00992F14"/>
    <w:rsid w:val="00993517"/>
    <w:rsid w:val="0099435A"/>
    <w:rsid w:val="00994862"/>
    <w:rsid w:val="00994AD6"/>
    <w:rsid w:val="00994D19"/>
    <w:rsid w:val="00994DA5"/>
    <w:rsid w:val="00994E15"/>
    <w:rsid w:val="00994FFC"/>
    <w:rsid w:val="009953DD"/>
    <w:rsid w:val="00996BF3"/>
    <w:rsid w:val="009975BE"/>
    <w:rsid w:val="0099763C"/>
    <w:rsid w:val="0099785D"/>
    <w:rsid w:val="00997A54"/>
    <w:rsid w:val="00997D79"/>
    <w:rsid w:val="009A05DF"/>
    <w:rsid w:val="009A0E8B"/>
    <w:rsid w:val="009A0EFC"/>
    <w:rsid w:val="009A13AD"/>
    <w:rsid w:val="009A1474"/>
    <w:rsid w:val="009A1662"/>
    <w:rsid w:val="009A1F49"/>
    <w:rsid w:val="009A203E"/>
    <w:rsid w:val="009A22D6"/>
    <w:rsid w:val="009A2489"/>
    <w:rsid w:val="009A266A"/>
    <w:rsid w:val="009A2A6F"/>
    <w:rsid w:val="009A2B65"/>
    <w:rsid w:val="009A2EC7"/>
    <w:rsid w:val="009A3485"/>
    <w:rsid w:val="009A3708"/>
    <w:rsid w:val="009A3894"/>
    <w:rsid w:val="009A3A10"/>
    <w:rsid w:val="009A3D4C"/>
    <w:rsid w:val="009A41BF"/>
    <w:rsid w:val="009A4595"/>
    <w:rsid w:val="009A464A"/>
    <w:rsid w:val="009A466E"/>
    <w:rsid w:val="009A4676"/>
    <w:rsid w:val="009A56F1"/>
    <w:rsid w:val="009A5DC9"/>
    <w:rsid w:val="009A5FC2"/>
    <w:rsid w:val="009A7826"/>
    <w:rsid w:val="009A797E"/>
    <w:rsid w:val="009A7BB0"/>
    <w:rsid w:val="009B01BE"/>
    <w:rsid w:val="009B0780"/>
    <w:rsid w:val="009B0CE2"/>
    <w:rsid w:val="009B1D14"/>
    <w:rsid w:val="009B233A"/>
    <w:rsid w:val="009B23FC"/>
    <w:rsid w:val="009B24BE"/>
    <w:rsid w:val="009B2BB3"/>
    <w:rsid w:val="009B31D5"/>
    <w:rsid w:val="009B33D9"/>
    <w:rsid w:val="009B3C50"/>
    <w:rsid w:val="009B3EE7"/>
    <w:rsid w:val="009B4161"/>
    <w:rsid w:val="009B42B7"/>
    <w:rsid w:val="009B4583"/>
    <w:rsid w:val="009B4EED"/>
    <w:rsid w:val="009B50F2"/>
    <w:rsid w:val="009B52DA"/>
    <w:rsid w:val="009B6091"/>
    <w:rsid w:val="009B60F9"/>
    <w:rsid w:val="009B6266"/>
    <w:rsid w:val="009B69DA"/>
    <w:rsid w:val="009B6E7E"/>
    <w:rsid w:val="009B6EB7"/>
    <w:rsid w:val="009B7071"/>
    <w:rsid w:val="009B779A"/>
    <w:rsid w:val="009B79E1"/>
    <w:rsid w:val="009B7E0E"/>
    <w:rsid w:val="009B7E43"/>
    <w:rsid w:val="009C062A"/>
    <w:rsid w:val="009C0786"/>
    <w:rsid w:val="009C08D7"/>
    <w:rsid w:val="009C1EDA"/>
    <w:rsid w:val="009C1FD7"/>
    <w:rsid w:val="009C2300"/>
    <w:rsid w:val="009C2548"/>
    <w:rsid w:val="009C2DD2"/>
    <w:rsid w:val="009C2F77"/>
    <w:rsid w:val="009C3170"/>
    <w:rsid w:val="009C353F"/>
    <w:rsid w:val="009C3622"/>
    <w:rsid w:val="009C375B"/>
    <w:rsid w:val="009C3EAC"/>
    <w:rsid w:val="009C3FC1"/>
    <w:rsid w:val="009C4FB0"/>
    <w:rsid w:val="009C522D"/>
    <w:rsid w:val="009C5C6C"/>
    <w:rsid w:val="009C5DE8"/>
    <w:rsid w:val="009C5E53"/>
    <w:rsid w:val="009C6146"/>
    <w:rsid w:val="009C62B4"/>
    <w:rsid w:val="009C68AA"/>
    <w:rsid w:val="009C6B59"/>
    <w:rsid w:val="009C740D"/>
    <w:rsid w:val="009C7542"/>
    <w:rsid w:val="009C7B15"/>
    <w:rsid w:val="009D001B"/>
    <w:rsid w:val="009D09F3"/>
    <w:rsid w:val="009D14DC"/>
    <w:rsid w:val="009D1520"/>
    <w:rsid w:val="009D1FBB"/>
    <w:rsid w:val="009D24E9"/>
    <w:rsid w:val="009D26B8"/>
    <w:rsid w:val="009D2784"/>
    <w:rsid w:val="009D283D"/>
    <w:rsid w:val="009D293E"/>
    <w:rsid w:val="009D2EFD"/>
    <w:rsid w:val="009D33ED"/>
    <w:rsid w:val="009D3566"/>
    <w:rsid w:val="009D387D"/>
    <w:rsid w:val="009D3C46"/>
    <w:rsid w:val="009D4165"/>
    <w:rsid w:val="009D4EE3"/>
    <w:rsid w:val="009D5156"/>
    <w:rsid w:val="009D5B59"/>
    <w:rsid w:val="009D6EBC"/>
    <w:rsid w:val="009D7086"/>
    <w:rsid w:val="009D7191"/>
    <w:rsid w:val="009D7621"/>
    <w:rsid w:val="009D7993"/>
    <w:rsid w:val="009D7B46"/>
    <w:rsid w:val="009D7DC5"/>
    <w:rsid w:val="009D7DCA"/>
    <w:rsid w:val="009E00AE"/>
    <w:rsid w:val="009E07AE"/>
    <w:rsid w:val="009E0AE1"/>
    <w:rsid w:val="009E0CC5"/>
    <w:rsid w:val="009E12E0"/>
    <w:rsid w:val="009E1BD7"/>
    <w:rsid w:val="009E223B"/>
    <w:rsid w:val="009E247C"/>
    <w:rsid w:val="009E29DF"/>
    <w:rsid w:val="009E2C2D"/>
    <w:rsid w:val="009E2C3B"/>
    <w:rsid w:val="009E325F"/>
    <w:rsid w:val="009E32E0"/>
    <w:rsid w:val="009E3406"/>
    <w:rsid w:val="009E3492"/>
    <w:rsid w:val="009E34A4"/>
    <w:rsid w:val="009E36D5"/>
    <w:rsid w:val="009E3730"/>
    <w:rsid w:val="009E3EAB"/>
    <w:rsid w:val="009E451D"/>
    <w:rsid w:val="009E4546"/>
    <w:rsid w:val="009E4B2D"/>
    <w:rsid w:val="009E513D"/>
    <w:rsid w:val="009E5767"/>
    <w:rsid w:val="009E6088"/>
    <w:rsid w:val="009E62E7"/>
    <w:rsid w:val="009E63E8"/>
    <w:rsid w:val="009E648D"/>
    <w:rsid w:val="009E6503"/>
    <w:rsid w:val="009E6D09"/>
    <w:rsid w:val="009E79F7"/>
    <w:rsid w:val="009F0091"/>
    <w:rsid w:val="009F00DF"/>
    <w:rsid w:val="009F024F"/>
    <w:rsid w:val="009F0281"/>
    <w:rsid w:val="009F0529"/>
    <w:rsid w:val="009F09E1"/>
    <w:rsid w:val="009F0FE7"/>
    <w:rsid w:val="009F1148"/>
    <w:rsid w:val="009F129A"/>
    <w:rsid w:val="009F18A2"/>
    <w:rsid w:val="009F26EE"/>
    <w:rsid w:val="009F28B5"/>
    <w:rsid w:val="009F2EFD"/>
    <w:rsid w:val="009F3422"/>
    <w:rsid w:val="009F3A7D"/>
    <w:rsid w:val="009F429F"/>
    <w:rsid w:val="009F4C58"/>
    <w:rsid w:val="009F4D6B"/>
    <w:rsid w:val="009F5686"/>
    <w:rsid w:val="009F588F"/>
    <w:rsid w:val="009F58C1"/>
    <w:rsid w:val="009F5AFC"/>
    <w:rsid w:val="009F65F3"/>
    <w:rsid w:val="009F6CF1"/>
    <w:rsid w:val="009F7945"/>
    <w:rsid w:val="009F7B1F"/>
    <w:rsid w:val="00A00744"/>
    <w:rsid w:val="00A00B63"/>
    <w:rsid w:val="00A00B90"/>
    <w:rsid w:val="00A0160E"/>
    <w:rsid w:val="00A016A4"/>
    <w:rsid w:val="00A01875"/>
    <w:rsid w:val="00A01B94"/>
    <w:rsid w:val="00A02592"/>
    <w:rsid w:val="00A0259A"/>
    <w:rsid w:val="00A02B14"/>
    <w:rsid w:val="00A02BDC"/>
    <w:rsid w:val="00A03623"/>
    <w:rsid w:val="00A03F94"/>
    <w:rsid w:val="00A041DA"/>
    <w:rsid w:val="00A04216"/>
    <w:rsid w:val="00A04509"/>
    <w:rsid w:val="00A04663"/>
    <w:rsid w:val="00A04C7E"/>
    <w:rsid w:val="00A04EBD"/>
    <w:rsid w:val="00A04FBA"/>
    <w:rsid w:val="00A04FF9"/>
    <w:rsid w:val="00A0519A"/>
    <w:rsid w:val="00A05A01"/>
    <w:rsid w:val="00A05A36"/>
    <w:rsid w:val="00A05DEE"/>
    <w:rsid w:val="00A06232"/>
    <w:rsid w:val="00A0630D"/>
    <w:rsid w:val="00A0632D"/>
    <w:rsid w:val="00A06380"/>
    <w:rsid w:val="00A064D7"/>
    <w:rsid w:val="00A06564"/>
    <w:rsid w:val="00A06DF9"/>
    <w:rsid w:val="00A0703B"/>
    <w:rsid w:val="00A0717F"/>
    <w:rsid w:val="00A07628"/>
    <w:rsid w:val="00A076F5"/>
    <w:rsid w:val="00A07801"/>
    <w:rsid w:val="00A07A0B"/>
    <w:rsid w:val="00A10109"/>
    <w:rsid w:val="00A10191"/>
    <w:rsid w:val="00A102E0"/>
    <w:rsid w:val="00A10357"/>
    <w:rsid w:val="00A10C1A"/>
    <w:rsid w:val="00A10DC2"/>
    <w:rsid w:val="00A10DE2"/>
    <w:rsid w:val="00A10E92"/>
    <w:rsid w:val="00A10F81"/>
    <w:rsid w:val="00A10FA6"/>
    <w:rsid w:val="00A11FF5"/>
    <w:rsid w:val="00A12530"/>
    <w:rsid w:val="00A1280F"/>
    <w:rsid w:val="00A12936"/>
    <w:rsid w:val="00A12B78"/>
    <w:rsid w:val="00A12D69"/>
    <w:rsid w:val="00A12E1F"/>
    <w:rsid w:val="00A13220"/>
    <w:rsid w:val="00A13512"/>
    <w:rsid w:val="00A13DD2"/>
    <w:rsid w:val="00A14778"/>
    <w:rsid w:val="00A1505C"/>
    <w:rsid w:val="00A154F4"/>
    <w:rsid w:val="00A15E95"/>
    <w:rsid w:val="00A16554"/>
    <w:rsid w:val="00A16BE4"/>
    <w:rsid w:val="00A17202"/>
    <w:rsid w:val="00A177FB"/>
    <w:rsid w:val="00A1795D"/>
    <w:rsid w:val="00A179F2"/>
    <w:rsid w:val="00A17E97"/>
    <w:rsid w:val="00A17EAA"/>
    <w:rsid w:val="00A2000E"/>
    <w:rsid w:val="00A201BC"/>
    <w:rsid w:val="00A204A8"/>
    <w:rsid w:val="00A20A96"/>
    <w:rsid w:val="00A20FA9"/>
    <w:rsid w:val="00A21413"/>
    <w:rsid w:val="00A21565"/>
    <w:rsid w:val="00A21868"/>
    <w:rsid w:val="00A21BD0"/>
    <w:rsid w:val="00A21D3C"/>
    <w:rsid w:val="00A22550"/>
    <w:rsid w:val="00A22C58"/>
    <w:rsid w:val="00A23052"/>
    <w:rsid w:val="00A233B0"/>
    <w:rsid w:val="00A2347C"/>
    <w:rsid w:val="00A23846"/>
    <w:rsid w:val="00A23A3F"/>
    <w:rsid w:val="00A23B90"/>
    <w:rsid w:val="00A23D5B"/>
    <w:rsid w:val="00A23FDC"/>
    <w:rsid w:val="00A23FE5"/>
    <w:rsid w:val="00A241D6"/>
    <w:rsid w:val="00A249D3"/>
    <w:rsid w:val="00A24F05"/>
    <w:rsid w:val="00A24F44"/>
    <w:rsid w:val="00A252C0"/>
    <w:rsid w:val="00A25528"/>
    <w:rsid w:val="00A255FC"/>
    <w:rsid w:val="00A26175"/>
    <w:rsid w:val="00A26B54"/>
    <w:rsid w:val="00A26FA6"/>
    <w:rsid w:val="00A27233"/>
    <w:rsid w:val="00A27261"/>
    <w:rsid w:val="00A27F04"/>
    <w:rsid w:val="00A27F54"/>
    <w:rsid w:val="00A27FAC"/>
    <w:rsid w:val="00A3002B"/>
    <w:rsid w:val="00A3025F"/>
    <w:rsid w:val="00A30301"/>
    <w:rsid w:val="00A30835"/>
    <w:rsid w:val="00A308EC"/>
    <w:rsid w:val="00A309AA"/>
    <w:rsid w:val="00A3124E"/>
    <w:rsid w:val="00A31267"/>
    <w:rsid w:val="00A313F8"/>
    <w:rsid w:val="00A31672"/>
    <w:rsid w:val="00A319CB"/>
    <w:rsid w:val="00A31E3B"/>
    <w:rsid w:val="00A31F73"/>
    <w:rsid w:val="00A32329"/>
    <w:rsid w:val="00A3257E"/>
    <w:rsid w:val="00A32692"/>
    <w:rsid w:val="00A32794"/>
    <w:rsid w:val="00A32991"/>
    <w:rsid w:val="00A32F19"/>
    <w:rsid w:val="00A3300E"/>
    <w:rsid w:val="00A33054"/>
    <w:rsid w:val="00A3339C"/>
    <w:rsid w:val="00A33BAB"/>
    <w:rsid w:val="00A342E6"/>
    <w:rsid w:val="00A34F9A"/>
    <w:rsid w:val="00A35A00"/>
    <w:rsid w:val="00A35C53"/>
    <w:rsid w:val="00A35F1A"/>
    <w:rsid w:val="00A36098"/>
    <w:rsid w:val="00A36216"/>
    <w:rsid w:val="00A362A2"/>
    <w:rsid w:val="00A362C4"/>
    <w:rsid w:val="00A363E8"/>
    <w:rsid w:val="00A3779B"/>
    <w:rsid w:val="00A3791C"/>
    <w:rsid w:val="00A4098C"/>
    <w:rsid w:val="00A409FE"/>
    <w:rsid w:val="00A40C65"/>
    <w:rsid w:val="00A41445"/>
    <w:rsid w:val="00A41B2A"/>
    <w:rsid w:val="00A41E79"/>
    <w:rsid w:val="00A4207E"/>
    <w:rsid w:val="00A4222F"/>
    <w:rsid w:val="00A42510"/>
    <w:rsid w:val="00A42828"/>
    <w:rsid w:val="00A42AEA"/>
    <w:rsid w:val="00A43114"/>
    <w:rsid w:val="00A434FA"/>
    <w:rsid w:val="00A43893"/>
    <w:rsid w:val="00A43A82"/>
    <w:rsid w:val="00A445C9"/>
    <w:rsid w:val="00A44C08"/>
    <w:rsid w:val="00A454A1"/>
    <w:rsid w:val="00A4559C"/>
    <w:rsid w:val="00A45A5F"/>
    <w:rsid w:val="00A4662A"/>
    <w:rsid w:val="00A46DAD"/>
    <w:rsid w:val="00A4701F"/>
    <w:rsid w:val="00A4759C"/>
    <w:rsid w:val="00A478E6"/>
    <w:rsid w:val="00A47F0E"/>
    <w:rsid w:val="00A50135"/>
    <w:rsid w:val="00A50349"/>
    <w:rsid w:val="00A505FA"/>
    <w:rsid w:val="00A50640"/>
    <w:rsid w:val="00A509FD"/>
    <w:rsid w:val="00A50B9C"/>
    <w:rsid w:val="00A513C6"/>
    <w:rsid w:val="00A51809"/>
    <w:rsid w:val="00A52173"/>
    <w:rsid w:val="00A52399"/>
    <w:rsid w:val="00A52919"/>
    <w:rsid w:val="00A52C18"/>
    <w:rsid w:val="00A52CBA"/>
    <w:rsid w:val="00A53570"/>
    <w:rsid w:val="00A53732"/>
    <w:rsid w:val="00A53DE9"/>
    <w:rsid w:val="00A5412C"/>
    <w:rsid w:val="00A54B3E"/>
    <w:rsid w:val="00A54CC8"/>
    <w:rsid w:val="00A54CEA"/>
    <w:rsid w:val="00A550CC"/>
    <w:rsid w:val="00A5534B"/>
    <w:rsid w:val="00A559FF"/>
    <w:rsid w:val="00A55B70"/>
    <w:rsid w:val="00A55E20"/>
    <w:rsid w:val="00A55EB4"/>
    <w:rsid w:val="00A5648C"/>
    <w:rsid w:val="00A5654D"/>
    <w:rsid w:val="00A56C99"/>
    <w:rsid w:val="00A579B6"/>
    <w:rsid w:val="00A60085"/>
    <w:rsid w:val="00A60A36"/>
    <w:rsid w:val="00A60B97"/>
    <w:rsid w:val="00A610B3"/>
    <w:rsid w:val="00A61880"/>
    <w:rsid w:val="00A619A3"/>
    <w:rsid w:val="00A61CD3"/>
    <w:rsid w:val="00A624A2"/>
    <w:rsid w:val="00A62585"/>
    <w:rsid w:val="00A62D4C"/>
    <w:rsid w:val="00A63399"/>
    <w:rsid w:val="00A63637"/>
    <w:rsid w:val="00A63D5F"/>
    <w:rsid w:val="00A64175"/>
    <w:rsid w:val="00A64630"/>
    <w:rsid w:val="00A655D8"/>
    <w:rsid w:val="00A6580B"/>
    <w:rsid w:val="00A65CD7"/>
    <w:rsid w:val="00A660A1"/>
    <w:rsid w:val="00A664A1"/>
    <w:rsid w:val="00A667E8"/>
    <w:rsid w:val="00A668B7"/>
    <w:rsid w:val="00A675C2"/>
    <w:rsid w:val="00A6798E"/>
    <w:rsid w:val="00A67D43"/>
    <w:rsid w:val="00A67F4C"/>
    <w:rsid w:val="00A70486"/>
    <w:rsid w:val="00A708D5"/>
    <w:rsid w:val="00A70A39"/>
    <w:rsid w:val="00A7128C"/>
    <w:rsid w:val="00A71AD8"/>
    <w:rsid w:val="00A71B0D"/>
    <w:rsid w:val="00A71F27"/>
    <w:rsid w:val="00A71FE0"/>
    <w:rsid w:val="00A71FF7"/>
    <w:rsid w:val="00A720B8"/>
    <w:rsid w:val="00A727C4"/>
    <w:rsid w:val="00A72BCD"/>
    <w:rsid w:val="00A73531"/>
    <w:rsid w:val="00A738E7"/>
    <w:rsid w:val="00A745B7"/>
    <w:rsid w:val="00A74D08"/>
    <w:rsid w:val="00A75AD9"/>
    <w:rsid w:val="00A75DC9"/>
    <w:rsid w:val="00A760B7"/>
    <w:rsid w:val="00A76DCA"/>
    <w:rsid w:val="00A76F71"/>
    <w:rsid w:val="00A776A8"/>
    <w:rsid w:val="00A778C2"/>
    <w:rsid w:val="00A80067"/>
    <w:rsid w:val="00A80610"/>
    <w:rsid w:val="00A81230"/>
    <w:rsid w:val="00A818F1"/>
    <w:rsid w:val="00A82435"/>
    <w:rsid w:val="00A8289E"/>
    <w:rsid w:val="00A82A43"/>
    <w:rsid w:val="00A833CF"/>
    <w:rsid w:val="00A8397D"/>
    <w:rsid w:val="00A84071"/>
    <w:rsid w:val="00A84B15"/>
    <w:rsid w:val="00A85A8F"/>
    <w:rsid w:val="00A85ADA"/>
    <w:rsid w:val="00A85C50"/>
    <w:rsid w:val="00A86E0A"/>
    <w:rsid w:val="00A873BE"/>
    <w:rsid w:val="00A8753D"/>
    <w:rsid w:val="00A87A34"/>
    <w:rsid w:val="00A87C41"/>
    <w:rsid w:val="00A87FFB"/>
    <w:rsid w:val="00A908E9"/>
    <w:rsid w:val="00A90F6B"/>
    <w:rsid w:val="00A91118"/>
    <w:rsid w:val="00A917ED"/>
    <w:rsid w:val="00A91B83"/>
    <w:rsid w:val="00A924AA"/>
    <w:rsid w:val="00A926A7"/>
    <w:rsid w:val="00A92711"/>
    <w:rsid w:val="00A9374E"/>
    <w:rsid w:val="00A9460E"/>
    <w:rsid w:val="00A947B8"/>
    <w:rsid w:val="00A9482D"/>
    <w:rsid w:val="00A94AAE"/>
    <w:rsid w:val="00A94AC7"/>
    <w:rsid w:val="00A94C4D"/>
    <w:rsid w:val="00A94D60"/>
    <w:rsid w:val="00A94E7D"/>
    <w:rsid w:val="00A95899"/>
    <w:rsid w:val="00A958D5"/>
    <w:rsid w:val="00A95B27"/>
    <w:rsid w:val="00A9676B"/>
    <w:rsid w:val="00A96901"/>
    <w:rsid w:val="00A96A90"/>
    <w:rsid w:val="00A96EFE"/>
    <w:rsid w:val="00A973F8"/>
    <w:rsid w:val="00A97419"/>
    <w:rsid w:val="00A97E92"/>
    <w:rsid w:val="00AA01DA"/>
    <w:rsid w:val="00AA0590"/>
    <w:rsid w:val="00AA05E3"/>
    <w:rsid w:val="00AA0AC6"/>
    <w:rsid w:val="00AA152A"/>
    <w:rsid w:val="00AA17E2"/>
    <w:rsid w:val="00AA1832"/>
    <w:rsid w:val="00AA1969"/>
    <w:rsid w:val="00AA2A7C"/>
    <w:rsid w:val="00AA322B"/>
    <w:rsid w:val="00AA3370"/>
    <w:rsid w:val="00AA33C6"/>
    <w:rsid w:val="00AA35A2"/>
    <w:rsid w:val="00AA3726"/>
    <w:rsid w:val="00AA3E9C"/>
    <w:rsid w:val="00AA45C6"/>
    <w:rsid w:val="00AA48DF"/>
    <w:rsid w:val="00AA4A7D"/>
    <w:rsid w:val="00AA4DCF"/>
    <w:rsid w:val="00AA4F5D"/>
    <w:rsid w:val="00AA542F"/>
    <w:rsid w:val="00AA5650"/>
    <w:rsid w:val="00AA6836"/>
    <w:rsid w:val="00AA755A"/>
    <w:rsid w:val="00AA7780"/>
    <w:rsid w:val="00AA7A09"/>
    <w:rsid w:val="00AA7F3F"/>
    <w:rsid w:val="00AA7FF2"/>
    <w:rsid w:val="00AB01C4"/>
    <w:rsid w:val="00AB04B5"/>
    <w:rsid w:val="00AB0571"/>
    <w:rsid w:val="00AB0608"/>
    <w:rsid w:val="00AB080D"/>
    <w:rsid w:val="00AB16D0"/>
    <w:rsid w:val="00AB1A43"/>
    <w:rsid w:val="00AB1CDE"/>
    <w:rsid w:val="00AB1DAD"/>
    <w:rsid w:val="00AB1EAE"/>
    <w:rsid w:val="00AB1F9A"/>
    <w:rsid w:val="00AB2262"/>
    <w:rsid w:val="00AB2D7C"/>
    <w:rsid w:val="00AB2D92"/>
    <w:rsid w:val="00AB41D8"/>
    <w:rsid w:val="00AB425A"/>
    <w:rsid w:val="00AB46A4"/>
    <w:rsid w:val="00AB47CB"/>
    <w:rsid w:val="00AB4B7E"/>
    <w:rsid w:val="00AB501E"/>
    <w:rsid w:val="00AB56EA"/>
    <w:rsid w:val="00AB597F"/>
    <w:rsid w:val="00AB632F"/>
    <w:rsid w:val="00AB65E4"/>
    <w:rsid w:val="00AB6917"/>
    <w:rsid w:val="00AB75FC"/>
    <w:rsid w:val="00AB7811"/>
    <w:rsid w:val="00AB7E3A"/>
    <w:rsid w:val="00AC0161"/>
    <w:rsid w:val="00AC02FC"/>
    <w:rsid w:val="00AC043A"/>
    <w:rsid w:val="00AC058E"/>
    <w:rsid w:val="00AC08AE"/>
    <w:rsid w:val="00AC08E1"/>
    <w:rsid w:val="00AC0967"/>
    <w:rsid w:val="00AC09FC"/>
    <w:rsid w:val="00AC0F89"/>
    <w:rsid w:val="00AC131A"/>
    <w:rsid w:val="00AC147C"/>
    <w:rsid w:val="00AC1A7B"/>
    <w:rsid w:val="00AC25AC"/>
    <w:rsid w:val="00AC2712"/>
    <w:rsid w:val="00AC272F"/>
    <w:rsid w:val="00AC2A44"/>
    <w:rsid w:val="00AC2C9B"/>
    <w:rsid w:val="00AC3AA6"/>
    <w:rsid w:val="00AC3EA2"/>
    <w:rsid w:val="00AC3F2D"/>
    <w:rsid w:val="00AC4425"/>
    <w:rsid w:val="00AC4990"/>
    <w:rsid w:val="00AC4995"/>
    <w:rsid w:val="00AC4C7D"/>
    <w:rsid w:val="00AC600D"/>
    <w:rsid w:val="00AC62D2"/>
    <w:rsid w:val="00AC669D"/>
    <w:rsid w:val="00AC6F37"/>
    <w:rsid w:val="00AC70A4"/>
    <w:rsid w:val="00AC7217"/>
    <w:rsid w:val="00AC74D7"/>
    <w:rsid w:val="00AC77D1"/>
    <w:rsid w:val="00AC7BDE"/>
    <w:rsid w:val="00AD0080"/>
    <w:rsid w:val="00AD0315"/>
    <w:rsid w:val="00AD0657"/>
    <w:rsid w:val="00AD09F1"/>
    <w:rsid w:val="00AD09FD"/>
    <w:rsid w:val="00AD0C53"/>
    <w:rsid w:val="00AD0E45"/>
    <w:rsid w:val="00AD1146"/>
    <w:rsid w:val="00AD143A"/>
    <w:rsid w:val="00AD1E97"/>
    <w:rsid w:val="00AD20D4"/>
    <w:rsid w:val="00AD22E7"/>
    <w:rsid w:val="00AD3694"/>
    <w:rsid w:val="00AD3B23"/>
    <w:rsid w:val="00AD3C0A"/>
    <w:rsid w:val="00AD4033"/>
    <w:rsid w:val="00AD41AA"/>
    <w:rsid w:val="00AD41D3"/>
    <w:rsid w:val="00AD4503"/>
    <w:rsid w:val="00AD515E"/>
    <w:rsid w:val="00AD54CC"/>
    <w:rsid w:val="00AD5A46"/>
    <w:rsid w:val="00AD6C19"/>
    <w:rsid w:val="00AD6C71"/>
    <w:rsid w:val="00AD6D6A"/>
    <w:rsid w:val="00AD6EE4"/>
    <w:rsid w:val="00AD719C"/>
    <w:rsid w:val="00AD75A8"/>
    <w:rsid w:val="00AD77C9"/>
    <w:rsid w:val="00AD7B9E"/>
    <w:rsid w:val="00AD7BEF"/>
    <w:rsid w:val="00AE0115"/>
    <w:rsid w:val="00AE0705"/>
    <w:rsid w:val="00AE0915"/>
    <w:rsid w:val="00AE0A40"/>
    <w:rsid w:val="00AE15F4"/>
    <w:rsid w:val="00AE174C"/>
    <w:rsid w:val="00AE1BFE"/>
    <w:rsid w:val="00AE2346"/>
    <w:rsid w:val="00AE2947"/>
    <w:rsid w:val="00AE2CE5"/>
    <w:rsid w:val="00AE3028"/>
    <w:rsid w:val="00AE3A0C"/>
    <w:rsid w:val="00AE3FC7"/>
    <w:rsid w:val="00AE4553"/>
    <w:rsid w:val="00AE477E"/>
    <w:rsid w:val="00AE4B23"/>
    <w:rsid w:val="00AE4F45"/>
    <w:rsid w:val="00AE54F9"/>
    <w:rsid w:val="00AE5578"/>
    <w:rsid w:val="00AE5E25"/>
    <w:rsid w:val="00AE6691"/>
    <w:rsid w:val="00AE6EF2"/>
    <w:rsid w:val="00AE7066"/>
    <w:rsid w:val="00AE73D4"/>
    <w:rsid w:val="00AE79A6"/>
    <w:rsid w:val="00AE7F91"/>
    <w:rsid w:val="00AE7FDA"/>
    <w:rsid w:val="00AF1467"/>
    <w:rsid w:val="00AF14A1"/>
    <w:rsid w:val="00AF15AB"/>
    <w:rsid w:val="00AF1B98"/>
    <w:rsid w:val="00AF1CDB"/>
    <w:rsid w:val="00AF2676"/>
    <w:rsid w:val="00AF2A1D"/>
    <w:rsid w:val="00AF3350"/>
    <w:rsid w:val="00AF3741"/>
    <w:rsid w:val="00AF3AB8"/>
    <w:rsid w:val="00AF3BF3"/>
    <w:rsid w:val="00AF3D60"/>
    <w:rsid w:val="00AF42A9"/>
    <w:rsid w:val="00AF4CEF"/>
    <w:rsid w:val="00AF4DF1"/>
    <w:rsid w:val="00AF5B23"/>
    <w:rsid w:val="00AF6372"/>
    <w:rsid w:val="00AF660E"/>
    <w:rsid w:val="00AF6A5A"/>
    <w:rsid w:val="00AF6AE9"/>
    <w:rsid w:val="00AF6BDB"/>
    <w:rsid w:val="00AF7063"/>
    <w:rsid w:val="00AF7089"/>
    <w:rsid w:val="00AF7383"/>
    <w:rsid w:val="00AF765B"/>
    <w:rsid w:val="00AF7A8C"/>
    <w:rsid w:val="00AF7FFD"/>
    <w:rsid w:val="00B00A8E"/>
    <w:rsid w:val="00B00D81"/>
    <w:rsid w:val="00B01030"/>
    <w:rsid w:val="00B0126B"/>
    <w:rsid w:val="00B0199E"/>
    <w:rsid w:val="00B01B70"/>
    <w:rsid w:val="00B01B85"/>
    <w:rsid w:val="00B01F3C"/>
    <w:rsid w:val="00B02148"/>
    <w:rsid w:val="00B0217B"/>
    <w:rsid w:val="00B024FB"/>
    <w:rsid w:val="00B026DC"/>
    <w:rsid w:val="00B02B94"/>
    <w:rsid w:val="00B02ECF"/>
    <w:rsid w:val="00B03449"/>
    <w:rsid w:val="00B036EF"/>
    <w:rsid w:val="00B03C09"/>
    <w:rsid w:val="00B04435"/>
    <w:rsid w:val="00B04A2C"/>
    <w:rsid w:val="00B04C2A"/>
    <w:rsid w:val="00B04F06"/>
    <w:rsid w:val="00B06541"/>
    <w:rsid w:val="00B0678D"/>
    <w:rsid w:val="00B06C90"/>
    <w:rsid w:val="00B072CB"/>
    <w:rsid w:val="00B0792D"/>
    <w:rsid w:val="00B07A40"/>
    <w:rsid w:val="00B07BD7"/>
    <w:rsid w:val="00B1005E"/>
    <w:rsid w:val="00B1023A"/>
    <w:rsid w:val="00B10A66"/>
    <w:rsid w:val="00B10C79"/>
    <w:rsid w:val="00B10FDE"/>
    <w:rsid w:val="00B1155F"/>
    <w:rsid w:val="00B120E2"/>
    <w:rsid w:val="00B12286"/>
    <w:rsid w:val="00B12B64"/>
    <w:rsid w:val="00B12E20"/>
    <w:rsid w:val="00B13367"/>
    <w:rsid w:val="00B134A6"/>
    <w:rsid w:val="00B13FE0"/>
    <w:rsid w:val="00B144EC"/>
    <w:rsid w:val="00B144F8"/>
    <w:rsid w:val="00B14833"/>
    <w:rsid w:val="00B154E2"/>
    <w:rsid w:val="00B15A6F"/>
    <w:rsid w:val="00B15D7E"/>
    <w:rsid w:val="00B15FAA"/>
    <w:rsid w:val="00B1633B"/>
    <w:rsid w:val="00B163BA"/>
    <w:rsid w:val="00B164B2"/>
    <w:rsid w:val="00B16553"/>
    <w:rsid w:val="00B16D18"/>
    <w:rsid w:val="00B1710C"/>
    <w:rsid w:val="00B17334"/>
    <w:rsid w:val="00B17425"/>
    <w:rsid w:val="00B17934"/>
    <w:rsid w:val="00B17D75"/>
    <w:rsid w:val="00B204AC"/>
    <w:rsid w:val="00B20BDE"/>
    <w:rsid w:val="00B20E55"/>
    <w:rsid w:val="00B211EC"/>
    <w:rsid w:val="00B212D3"/>
    <w:rsid w:val="00B213A6"/>
    <w:rsid w:val="00B2146D"/>
    <w:rsid w:val="00B21D51"/>
    <w:rsid w:val="00B21EA3"/>
    <w:rsid w:val="00B2232D"/>
    <w:rsid w:val="00B225BC"/>
    <w:rsid w:val="00B2293B"/>
    <w:rsid w:val="00B22F71"/>
    <w:rsid w:val="00B231DB"/>
    <w:rsid w:val="00B234E9"/>
    <w:rsid w:val="00B235B7"/>
    <w:rsid w:val="00B23B36"/>
    <w:rsid w:val="00B24698"/>
    <w:rsid w:val="00B247F1"/>
    <w:rsid w:val="00B2574F"/>
    <w:rsid w:val="00B25B57"/>
    <w:rsid w:val="00B25B8B"/>
    <w:rsid w:val="00B2601E"/>
    <w:rsid w:val="00B26212"/>
    <w:rsid w:val="00B266B7"/>
    <w:rsid w:val="00B27F96"/>
    <w:rsid w:val="00B302A8"/>
    <w:rsid w:val="00B31BA2"/>
    <w:rsid w:val="00B32103"/>
    <w:rsid w:val="00B32487"/>
    <w:rsid w:val="00B325A2"/>
    <w:rsid w:val="00B326CA"/>
    <w:rsid w:val="00B32A16"/>
    <w:rsid w:val="00B32AE5"/>
    <w:rsid w:val="00B32E92"/>
    <w:rsid w:val="00B336AE"/>
    <w:rsid w:val="00B33716"/>
    <w:rsid w:val="00B33950"/>
    <w:rsid w:val="00B33D2C"/>
    <w:rsid w:val="00B34552"/>
    <w:rsid w:val="00B345E9"/>
    <w:rsid w:val="00B34D45"/>
    <w:rsid w:val="00B34D8C"/>
    <w:rsid w:val="00B3501E"/>
    <w:rsid w:val="00B352FE"/>
    <w:rsid w:val="00B35499"/>
    <w:rsid w:val="00B355C3"/>
    <w:rsid w:val="00B35807"/>
    <w:rsid w:val="00B35BD4"/>
    <w:rsid w:val="00B35C9C"/>
    <w:rsid w:val="00B362FE"/>
    <w:rsid w:val="00B368BE"/>
    <w:rsid w:val="00B369E3"/>
    <w:rsid w:val="00B37002"/>
    <w:rsid w:val="00B371DE"/>
    <w:rsid w:val="00B37363"/>
    <w:rsid w:val="00B375FB"/>
    <w:rsid w:val="00B37AA1"/>
    <w:rsid w:val="00B402E6"/>
    <w:rsid w:val="00B403D8"/>
    <w:rsid w:val="00B406E9"/>
    <w:rsid w:val="00B409F1"/>
    <w:rsid w:val="00B40B53"/>
    <w:rsid w:val="00B4114E"/>
    <w:rsid w:val="00B41249"/>
    <w:rsid w:val="00B418FB"/>
    <w:rsid w:val="00B42081"/>
    <w:rsid w:val="00B424B0"/>
    <w:rsid w:val="00B42B4F"/>
    <w:rsid w:val="00B42C2D"/>
    <w:rsid w:val="00B43401"/>
    <w:rsid w:val="00B43702"/>
    <w:rsid w:val="00B43C2F"/>
    <w:rsid w:val="00B4408A"/>
    <w:rsid w:val="00B44116"/>
    <w:rsid w:val="00B44BA1"/>
    <w:rsid w:val="00B44F2B"/>
    <w:rsid w:val="00B455AB"/>
    <w:rsid w:val="00B45AD5"/>
    <w:rsid w:val="00B464DA"/>
    <w:rsid w:val="00B47075"/>
    <w:rsid w:val="00B477DB"/>
    <w:rsid w:val="00B47ABC"/>
    <w:rsid w:val="00B47B4E"/>
    <w:rsid w:val="00B47F39"/>
    <w:rsid w:val="00B502EE"/>
    <w:rsid w:val="00B5036A"/>
    <w:rsid w:val="00B5064A"/>
    <w:rsid w:val="00B50EF0"/>
    <w:rsid w:val="00B50FCC"/>
    <w:rsid w:val="00B513DD"/>
    <w:rsid w:val="00B5159B"/>
    <w:rsid w:val="00B51613"/>
    <w:rsid w:val="00B518F5"/>
    <w:rsid w:val="00B51CE8"/>
    <w:rsid w:val="00B51DAF"/>
    <w:rsid w:val="00B5283E"/>
    <w:rsid w:val="00B528F0"/>
    <w:rsid w:val="00B52B15"/>
    <w:rsid w:val="00B52D78"/>
    <w:rsid w:val="00B5300A"/>
    <w:rsid w:val="00B53012"/>
    <w:rsid w:val="00B5307A"/>
    <w:rsid w:val="00B530A7"/>
    <w:rsid w:val="00B53346"/>
    <w:rsid w:val="00B53350"/>
    <w:rsid w:val="00B533BA"/>
    <w:rsid w:val="00B53766"/>
    <w:rsid w:val="00B538D0"/>
    <w:rsid w:val="00B539C4"/>
    <w:rsid w:val="00B53CF0"/>
    <w:rsid w:val="00B53F60"/>
    <w:rsid w:val="00B544AA"/>
    <w:rsid w:val="00B546E6"/>
    <w:rsid w:val="00B54C74"/>
    <w:rsid w:val="00B557B1"/>
    <w:rsid w:val="00B55998"/>
    <w:rsid w:val="00B55AB5"/>
    <w:rsid w:val="00B562E8"/>
    <w:rsid w:val="00B56317"/>
    <w:rsid w:val="00B5648C"/>
    <w:rsid w:val="00B56675"/>
    <w:rsid w:val="00B5699C"/>
    <w:rsid w:val="00B56F1D"/>
    <w:rsid w:val="00B57D29"/>
    <w:rsid w:val="00B6088A"/>
    <w:rsid w:val="00B609C3"/>
    <w:rsid w:val="00B60CD0"/>
    <w:rsid w:val="00B613AA"/>
    <w:rsid w:val="00B61725"/>
    <w:rsid w:val="00B617FE"/>
    <w:rsid w:val="00B620B4"/>
    <w:rsid w:val="00B622FE"/>
    <w:rsid w:val="00B6343B"/>
    <w:rsid w:val="00B638E7"/>
    <w:rsid w:val="00B63D42"/>
    <w:rsid w:val="00B6405D"/>
    <w:rsid w:val="00B640F0"/>
    <w:rsid w:val="00B652BA"/>
    <w:rsid w:val="00B6567B"/>
    <w:rsid w:val="00B6569F"/>
    <w:rsid w:val="00B65963"/>
    <w:rsid w:val="00B66287"/>
    <w:rsid w:val="00B66CCD"/>
    <w:rsid w:val="00B67460"/>
    <w:rsid w:val="00B67557"/>
    <w:rsid w:val="00B675BE"/>
    <w:rsid w:val="00B705EB"/>
    <w:rsid w:val="00B70916"/>
    <w:rsid w:val="00B70C0F"/>
    <w:rsid w:val="00B70E15"/>
    <w:rsid w:val="00B71091"/>
    <w:rsid w:val="00B7124F"/>
    <w:rsid w:val="00B715F1"/>
    <w:rsid w:val="00B7167D"/>
    <w:rsid w:val="00B71941"/>
    <w:rsid w:val="00B7194B"/>
    <w:rsid w:val="00B7205E"/>
    <w:rsid w:val="00B727C9"/>
    <w:rsid w:val="00B72B73"/>
    <w:rsid w:val="00B7330C"/>
    <w:rsid w:val="00B7364B"/>
    <w:rsid w:val="00B7377E"/>
    <w:rsid w:val="00B739A9"/>
    <w:rsid w:val="00B73D9F"/>
    <w:rsid w:val="00B74095"/>
    <w:rsid w:val="00B74ED3"/>
    <w:rsid w:val="00B759BB"/>
    <w:rsid w:val="00B75FAA"/>
    <w:rsid w:val="00B7603B"/>
    <w:rsid w:val="00B76614"/>
    <w:rsid w:val="00B76ABD"/>
    <w:rsid w:val="00B76C23"/>
    <w:rsid w:val="00B777A5"/>
    <w:rsid w:val="00B777E5"/>
    <w:rsid w:val="00B77953"/>
    <w:rsid w:val="00B802D1"/>
    <w:rsid w:val="00B803DC"/>
    <w:rsid w:val="00B80B25"/>
    <w:rsid w:val="00B8100F"/>
    <w:rsid w:val="00B810A3"/>
    <w:rsid w:val="00B81593"/>
    <w:rsid w:val="00B815C8"/>
    <w:rsid w:val="00B81990"/>
    <w:rsid w:val="00B81CAA"/>
    <w:rsid w:val="00B81DD0"/>
    <w:rsid w:val="00B829BD"/>
    <w:rsid w:val="00B83B5E"/>
    <w:rsid w:val="00B840D3"/>
    <w:rsid w:val="00B84201"/>
    <w:rsid w:val="00B846C0"/>
    <w:rsid w:val="00B84F40"/>
    <w:rsid w:val="00B8506C"/>
    <w:rsid w:val="00B85306"/>
    <w:rsid w:val="00B85BDF"/>
    <w:rsid w:val="00B87C9C"/>
    <w:rsid w:val="00B90A21"/>
    <w:rsid w:val="00B90F99"/>
    <w:rsid w:val="00B911C1"/>
    <w:rsid w:val="00B91B55"/>
    <w:rsid w:val="00B91BB5"/>
    <w:rsid w:val="00B92521"/>
    <w:rsid w:val="00B92E57"/>
    <w:rsid w:val="00B933BE"/>
    <w:rsid w:val="00B937D8"/>
    <w:rsid w:val="00B939B7"/>
    <w:rsid w:val="00B93ADE"/>
    <w:rsid w:val="00B93DD9"/>
    <w:rsid w:val="00B94379"/>
    <w:rsid w:val="00B94482"/>
    <w:rsid w:val="00B94F64"/>
    <w:rsid w:val="00B95890"/>
    <w:rsid w:val="00B9618F"/>
    <w:rsid w:val="00B96D39"/>
    <w:rsid w:val="00BA04D5"/>
    <w:rsid w:val="00BA0743"/>
    <w:rsid w:val="00BA083B"/>
    <w:rsid w:val="00BA199A"/>
    <w:rsid w:val="00BA1CAB"/>
    <w:rsid w:val="00BA1E50"/>
    <w:rsid w:val="00BA21E6"/>
    <w:rsid w:val="00BA28B5"/>
    <w:rsid w:val="00BA2A08"/>
    <w:rsid w:val="00BA386B"/>
    <w:rsid w:val="00BA39BB"/>
    <w:rsid w:val="00BA3BE8"/>
    <w:rsid w:val="00BA3E9E"/>
    <w:rsid w:val="00BA3EC3"/>
    <w:rsid w:val="00BA4257"/>
    <w:rsid w:val="00BA44E4"/>
    <w:rsid w:val="00BA4BDA"/>
    <w:rsid w:val="00BA5091"/>
    <w:rsid w:val="00BA51A4"/>
    <w:rsid w:val="00BA525D"/>
    <w:rsid w:val="00BA5C2C"/>
    <w:rsid w:val="00BA5D89"/>
    <w:rsid w:val="00BA6983"/>
    <w:rsid w:val="00BA6DC0"/>
    <w:rsid w:val="00BA709E"/>
    <w:rsid w:val="00BA74A6"/>
    <w:rsid w:val="00BA7ED5"/>
    <w:rsid w:val="00BB06BA"/>
    <w:rsid w:val="00BB099B"/>
    <w:rsid w:val="00BB151E"/>
    <w:rsid w:val="00BB183D"/>
    <w:rsid w:val="00BB18E1"/>
    <w:rsid w:val="00BB1B1D"/>
    <w:rsid w:val="00BB1C1F"/>
    <w:rsid w:val="00BB1D53"/>
    <w:rsid w:val="00BB1F46"/>
    <w:rsid w:val="00BB219D"/>
    <w:rsid w:val="00BB2479"/>
    <w:rsid w:val="00BB29E8"/>
    <w:rsid w:val="00BB2C42"/>
    <w:rsid w:val="00BB2D47"/>
    <w:rsid w:val="00BB312B"/>
    <w:rsid w:val="00BB3476"/>
    <w:rsid w:val="00BB393B"/>
    <w:rsid w:val="00BB3ADD"/>
    <w:rsid w:val="00BB43F0"/>
    <w:rsid w:val="00BB481A"/>
    <w:rsid w:val="00BB4D2F"/>
    <w:rsid w:val="00BB519E"/>
    <w:rsid w:val="00BB5559"/>
    <w:rsid w:val="00BB5A92"/>
    <w:rsid w:val="00BB5C84"/>
    <w:rsid w:val="00BB6484"/>
    <w:rsid w:val="00BB6A69"/>
    <w:rsid w:val="00BB6B7D"/>
    <w:rsid w:val="00BB7105"/>
    <w:rsid w:val="00BB72FB"/>
    <w:rsid w:val="00BB79BA"/>
    <w:rsid w:val="00BC0051"/>
    <w:rsid w:val="00BC0FC0"/>
    <w:rsid w:val="00BC133C"/>
    <w:rsid w:val="00BC1A43"/>
    <w:rsid w:val="00BC1B61"/>
    <w:rsid w:val="00BC234C"/>
    <w:rsid w:val="00BC267B"/>
    <w:rsid w:val="00BC2907"/>
    <w:rsid w:val="00BC2C3E"/>
    <w:rsid w:val="00BC2D18"/>
    <w:rsid w:val="00BC2D65"/>
    <w:rsid w:val="00BC2EEB"/>
    <w:rsid w:val="00BC344A"/>
    <w:rsid w:val="00BC3896"/>
    <w:rsid w:val="00BC4176"/>
    <w:rsid w:val="00BC462B"/>
    <w:rsid w:val="00BC47C5"/>
    <w:rsid w:val="00BC51BB"/>
    <w:rsid w:val="00BC6617"/>
    <w:rsid w:val="00BC678B"/>
    <w:rsid w:val="00BC6892"/>
    <w:rsid w:val="00BC6C89"/>
    <w:rsid w:val="00BC76B1"/>
    <w:rsid w:val="00BC7A59"/>
    <w:rsid w:val="00BD07B9"/>
    <w:rsid w:val="00BD07FA"/>
    <w:rsid w:val="00BD0AD9"/>
    <w:rsid w:val="00BD0B38"/>
    <w:rsid w:val="00BD0C0A"/>
    <w:rsid w:val="00BD1394"/>
    <w:rsid w:val="00BD1422"/>
    <w:rsid w:val="00BD14C7"/>
    <w:rsid w:val="00BD1909"/>
    <w:rsid w:val="00BD19C2"/>
    <w:rsid w:val="00BD1D1E"/>
    <w:rsid w:val="00BD2662"/>
    <w:rsid w:val="00BD29D3"/>
    <w:rsid w:val="00BD2A2B"/>
    <w:rsid w:val="00BD32C1"/>
    <w:rsid w:val="00BD47BB"/>
    <w:rsid w:val="00BD5319"/>
    <w:rsid w:val="00BD538A"/>
    <w:rsid w:val="00BD53F4"/>
    <w:rsid w:val="00BD53FA"/>
    <w:rsid w:val="00BD5B3C"/>
    <w:rsid w:val="00BD5C38"/>
    <w:rsid w:val="00BD64C7"/>
    <w:rsid w:val="00BD662D"/>
    <w:rsid w:val="00BD6742"/>
    <w:rsid w:val="00BD68C0"/>
    <w:rsid w:val="00BD6F8D"/>
    <w:rsid w:val="00BD6FD2"/>
    <w:rsid w:val="00BD704D"/>
    <w:rsid w:val="00BD71C3"/>
    <w:rsid w:val="00BD767F"/>
    <w:rsid w:val="00BD7D3E"/>
    <w:rsid w:val="00BE056E"/>
    <w:rsid w:val="00BE065C"/>
    <w:rsid w:val="00BE0887"/>
    <w:rsid w:val="00BE11D3"/>
    <w:rsid w:val="00BE1376"/>
    <w:rsid w:val="00BE13E5"/>
    <w:rsid w:val="00BE1590"/>
    <w:rsid w:val="00BE1783"/>
    <w:rsid w:val="00BE17EF"/>
    <w:rsid w:val="00BE1887"/>
    <w:rsid w:val="00BE22C6"/>
    <w:rsid w:val="00BE232B"/>
    <w:rsid w:val="00BE344A"/>
    <w:rsid w:val="00BE3858"/>
    <w:rsid w:val="00BE3A05"/>
    <w:rsid w:val="00BE3C20"/>
    <w:rsid w:val="00BE3FA4"/>
    <w:rsid w:val="00BE429C"/>
    <w:rsid w:val="00BE4674"/>
    <w:rsid w:val="00BE5197"/>
    <w:rsid w:val="00BE51EF"/>
    <w:rsid w:val="00BE5627"/>
    <w:rsid w:val="00BE5918"/>
    <w:rsid w:val="00BE626F"/>
    <w:rsid w:val="00BE646D"/>
    <w:rsid w:val="00BE6652"/>
    <w:rsid w:val="00BE67B2"/>
    <w:rsid w:val="00BE6B3F"/>
    <w:rsid w:val="00BE6B43"/>
    <w:rsid w:val="00BE7B44"/>
    <w:rsid w:val="00BE7CD7"/>
    <w:rsid w:val="00BE7DA5"/>
    <w:rsid w:val="00BE7DEF"/>
    <w:rsid w:val="00BF01B5"/>
    <w:rsid w:val="00BF0556"/>
    <w:rsid w:val="00BF05CB"/>
    <w:rsid w:val="00BF0835"/>
    <w:rsid w:val="00BF0A01"/>
    <w:rsid w:val="00BF0F63"/>
    <w:rsid w:val="00BF106E"/>
    <w:rsid w:val="00BF12FF"/>
    <w:rsid w:val="00BF20F8"/>
    <w:rsid w:val="00BF210D"/>
    <w:rsid w:val="00BF215A"/>
    <w:rsid w:val="00BF2599"/>
    <w:rsid w:val="00BF29B9"/>
    <w:rsid w:val="00BF2C39"/>
    <w:rsid w:val="00BF2F24"/>
    <w:rsid w:val="00BF38E8"/>
    <w:rsid w:val="00BF44A5"/>
    <w:rsid w:val="00BF4680"/>
    <w:rsid w:val="00BF4B8F"/>
    <w:rsid w:val="00BF774F"/>
    <w:rsid w:val="00BF7E1D"/>
    <w:rsid w:val="00C0050B"/>
    <w:rsid w:val="00C00B6F"/>
    <w:rsid w:val="00C00C89"/>
    <w:rsid w:val="00C00F57"/>
    <w:rsid w:val="00C01806"/>
    <w:rsid w:val="00C018DA"/>
    <w:rsid w:val="00C01FAA"/>
    <w:rsid w:val="00C0241F"/>
    <w:rsid w:val="00C025E4"/>
    <w:rsid w:val="00C038A7"/>
    <w:rsid w:val="00C03AE7"/>
    <w:rsid w:val="00C03B7F"/>
    <w:rsid w:val="00C0412F"/>
    <w:rsid w:val="00C041FB"/>
    <w:rsid w:val="00C04803"/>
    <w:rsid w:val="00C04B33"/>
    <w:rsid w:val="00C04D45"/>
    <w:rsid w:val="00C05384"/>
    <w:rsid w:val="00C0593C"/>
    <w:rsid w:val="00C05A6C"/>
    <w:rsid w:val="00C05A75"/>
    <w:rsid w:val="00C05DB7"/>
    <w:rsid w:val="00C0624A"/>
    <w:rsid w:val="00C0655C"/>
    <w:rsid w:val="00C06CDC"/>
    <w:rsid w:val="00C06D96"/>
    <w:rsid w:val="00C07111"/>
    <w:rsid w:val="00C072F9"/>
    <w:rsid w:val="00C0736C"/>
    <w:rsid w:val="00C0736D"/>
    <w:rsid w:val="00C07434"/>
    <w:rsid w:val="00C079F8"/>
    <w:rsid w:val="00C07E63"/>
    <w:rsid w:val="00C107EA"/>
    <w:rsid w:val="00C10926"/>
    <w:rsid w:val="00C10D77"/>
    <w:rsid w:val="00C11471"/>
    <w:rsid w:val="00C12581"/>
    <w:rsid w:val="00C129F3"/>
    <w:rsid w:val="00C140E4"/>
    <w:rsid w:val="00C14137"/>
    <w:rsid w:val="00C1496D"/>
    <w:rsid w:val="00C14DAD"/>
    <w:rsid w:val="00C14EDB"/>
    <w:rsid w:val="00C1563D"/>
    <w:rsid w:val="00C15E7B"/>
    <w:rsid w:val="00C161C4"/>
    <w:rsid w:val="00C165F4"/>
    <w:rsid w:val="00C16761"/>
    <w:rsid w:val="00C16BB8"/>
    <w:rsid w:val="00C174DA"/>
    <w:rsid w:val="00C17E8F"/>
    <w:rsid w:val="00C20036"/>
    <w:rsid w:val="00C20420"/>
    <w:rsid w:val="00C20C9F"/>
    <w:rsid w:val="00C212EB"/>
    <w:rsid w:val="00C21B72"/>
    <w:rsid w:val="00C21EC7"/>
    <w:rsid w:val="00C2295E"/>
    <w:rsid w:val="00C22EA8"/>
    <w:rsid w:val="00C230AB"/>
    <w:rsid w:val="00C235CF"/>
    <w:rsid w:val="00C23A14"/>
    <w:rsid w:val="00C23A25"/>
    <w:rsid w:val="00C23E6D"/>
    <w:rsid w:val="00C241DE"/>
    <w:rsid w:val="00C241F2"/>
    <w:rsid w:val="00C24624"/>
    <w:rsid w:val="00C25186"/>
    <w:rsid w:val="00C251E1"/>
    <w:rsid w:val="00C2548A"/>
    <w:rsid w:val="00C25BC1"/>
    <w:rsid w:val="00C2649F"/>
    <w:rsid w:val="00C26884"/>
    <w:rsid w:val="00C274B9"/>
    <w:rsid w:val="00C27BBA"/>
    <w:rsid w:val="00C3007C"/>
    <w:rsid w:val="00C30B79"/>
    <w:rsid w:val="00C30D96"/>
    <w:rsid w:val="00C3126F"/>
    <w:rsid w:val="00C31487"/>
    <w:rsid w:val="00C318FF"/>
    <w:rsid w:val="00C32142"/>
    <w:rsid w:val="00C32266"/>
    <w:rsid w:val="00C32B0D"/>
    <w:rsid w:val="00C32BFC"/>
    <w:rsid w:val="00C339B8"/>
    <w:rsid w:val="00C33F9C"/>
    <w:rsid w:val="00C34206"/>
    <w:rsid w:val="00C3453C"/>
    <w:rsid w:val="00C34E4C"/>
    <w:rsid w:val="00C351FA"/>
    <w:rsid w:val="00C3538C"/>
    <w:rsid w:val="00C35B58"/>
    <w:rsid w:val="00C35B81"/>
    <w:rsid w:val="00C36608"/>
    <w:rsid w:val="00C36FC8"/>
    <w:rsid w:val="00C370EA"/>
    <w:rsid w:val="00C37A34"/>
    <w:rsid w:val="00C40795"/>
    <w:rsid w:val="00C407BD"/>
    <w:rsid w:val="00C41741"/>
    <w:rsid w:val="00C41F11"/>
    <w:rsid w:val="00C4256F"/>
    <w:rsid w:val="00C425A5"/>
    <w:rsid w:val="00C426CB"/>
    <w:rsid w:val="00C42A53"/>
    <w:rsid w:val="00C42D15"/>
    <w:rsid w:val="00C42F2E"/>
    <w:rsid w:val="00C43907"/>
    <w:rsid w:val="00C43C67"/>
    <w:rsid w:val="00C442B3"/>
    <w:rsid w:val="00C44446"/>
    <w:rsid w:val="00C4450E"/>
    <w:rsid w:val="00C44FA9"/>
    <w:rsid w:val="00C457E4"/>
    <w:rsid w:val="00C46046"/>
    <w:rsid w:val="00C4635F"/>
    <w:rsid w:val="00C4667F"/>
    <w:rsid w:val="00C46774"/>
    <w:rsid w:val="00C4694C"/>
    <w:rsid w:val="00C46C84"/>
    <w:rsid w:val="00C46D3E"/>
    <w:rsid w:val="00C46ED1"/>
    <w:rsid w:val="00C472D7"/>
    <w:rsid w:val="00C476ED"/>
    <w:rsid w:val="00C47A1F"/>
    <w:rsid w:val="00C5078F"/>
    <w:rsid w:val="00C508B0"/>
    <w:rsid w:val="00C509CC"/>
    <w:rsid w:val="00C50BC8"/>
    <w:rsid w:val="00C50C44"/>
    <w:rsid w:val="00C50EAC"/>
    <w:rsid w:val="00C510A6"/>
    <w:rsid w:val="00C514CB"/>
    <w:rsid w:val="00C51808"/>
    <w:rsid w:val="00C51CFF"/>
    <w:rsid w:val="00C5278A"/>
    <w:rsid w:val="00C52B39"/>
    <w:rsid w:val="00C52C07"/>
    <w:rsid w:val="00C52CC2"/>
    <w:rsid w:val="00C52F6B"/>
    <w:rsid w:val="00C53269"/>
    <w:rsid w:val="00C53DAD"/>
    <w:rsid w:val="00C54064"/>
    <w:rsid w:val="00C54300"/>
    <w:rsid w:val="00C5475D"/>
    <w:rsid w:val="00C55142"/>
    <w:rsid w:val="00C55426"/>
    <w:rsid w:val="00C5584A"/>
    <w:rsid w:val="00C55E5D"/>
    <w:rsid w:val="00C56245"/>
    <w:rsid w:val="00C562CD"/>
    <w:rsid w:val="00C5668B"/>
    <w:rsid w:val="00C56DA1"/>
    <w:rsid w:val="00C570AD"/>
    <w:rsid w:val="00C571CC"/>
    <w:rsid w:val="00C572EB"/>
    <w:rsid w:val="00C6066E"/>
    <w:rsid w:val="00C60810"/>
    <w:rsid w:val="00C6111F"/>
    <w:rsid w:val="00C61351"/>
    <w:rsid w:val="00C61A57"/>
    <w:rsid w:val="00C61CA2"/>
    <w:rsid w:val="00C62251"/>
    <w:rsid w:val="00C628D0"/>
    <w:rsid w:val="00C62FB0"/>
    <w:rsid w:val="00C632A3"/>
    <w:rsid w:val="00C63556"/>
    <w:rsid w:val="00C63A2E"/>
    <w:rsid w:val="00C63F5A"/>
    <w:rsid w:val="00C64317"/>
    <w:rsid w:val="00C643B0"/>
    <w:rsid w:val="00C64410"/>
    <w:rsid w:val="00C64C11"/>
    <w:rsid w:val="00C64F2B"/>
    <w:rsid w:val="00C653D4"/>
    <w:rsid w:val="00C656B7"/>
    <w:rsid w:val="00C65B40"/>
    <w:rsid w:val="00C65DE0"/>
    <w:rsid w:val="00C660BB"/>
    <w:rsid w:val="00C6697D"/>
    <w:rsid w:val="00C66A9F"/>
    <w:rsid w:val="00C66F27"/>
    <w:rsid w:val="00C6700C"/>
    <w:rsid w:val="00C67A23"/>
    <w:rsid w:val="00C67B27"/>
    <w:rsid w:val="00C67DF3"/>
    <w:rsid w:val="00C70202"/>
    <w:rsid w:val="00C7029C"/>
    <w:rsid w:val="00C705E3"/>
    <w:rsid w:val="00C71425"/>
    <w:rsid w:val="00C717CD"/>
    <w:rsid w:val="00C71A95"/>
    <w:rsid w:val="00C71C8C"/>
    <w:rsid w:val="00C72248"/>
    <w:rsid w:val="00C72692"/>
    <w:rsid w:val="00C7285B"/>
    <w:rsid w:val="00C7328F"/>
    <w:rsid w:val="00C73E6F"/>
    <w:rsid w:val="00C73F8B"/>
    <w:rsid w:val="00C74692"/>
    <w:rsid w:val="00C74F1F"/>
    <w:rsid w:val="00C751C7"/>
    <w:rsid w:val="00C7531B"/>
    <w:rsid w:val="00C7552D"/>
    <w:rsid w:val="00C76032"/>
    <w:rsid w:val="00C760B8"/>
    <w:rsid w:val="00C760D1"/>
    <w:rsid w:val="00C7640B"/>
    <w:rsid w:val="00C7679D"/>
    <w:rsid w:val="00C76FE9"/>
    <w:rsid w:val="00C771BA"/>
    <w:rsid w:val="00C7777D"/>
    <w:rsid w:val="00C777B4"/>
    <w:rsid w:val="00C77943"/>
    <w:rsid w:val="00C77A7B"/>
    <w:rsid w:val="00C77D9F"/>
    <w:rsid w:val="00C77DDC"/>
    <w:rsid w:val="00C77FB9"/>
    <w:rsid w:val="00C8055A"/>
    <w:rsid w:val="00C80A06"/>
    <w:rsid w:val="00C80EEF"/>
    <w:rsid w:val="00C80F23"/>
    <w:rsid w:val="00C8112E"/>
    <w:rsid w:val="00C8138F"/>
    <w:rsid w:val="00C81399"/>
    <w:rsid w:val="00C813C2"/>
    <w:rsid w:val="00C824DA"/>
    <w:rsid w:val="00C83480"/>
    <w:rsid w:val="00C835DA"/>
    <w:rsid w:val="00C835F3"/>
    <w:rsid w:val="00C837D2"/>
    <w:rsid w:val="00C83CBF"/>
    <w:rsid w:val="00C83E1C"/>
    <w:rsid w:val="00C83E4F"/>
    <w:rsid w:val="00C83F28"/>
    <w:rsid w:val="00C842DF"/>
    <w:rsid w:val="00C84350"/>
    <w:rsid w:val="00C846F2"/>
    <w:rsid w:val="00C84C50"/>
    <w:rsid w:val="00C84D75"/>
    <w:rsid w:val="00C85033"/>
    <w:rsid w:val="00C85076"/>
    <w:rsid w:val="00C851EB"/>
    <w:rsid w:val="00C85581"/>
    <w:rsid w:val="00C857A2"/>
    <w:rsid w:val="00C864D1"/>
    <w:rsid w:val="00C865E2"/>
    <w:rsid w:val="00C868BC"/>
    <w:rsid w:val="00C8698E"/>
    <w:rsid w:val="00C86D79"/>
    <w:rsid w:val="00C86F76"/>
    <w:rsid w:val="00C8743C"/>
    <w:rsid w:val="00C87678"/>
    <w:rsid w:val="00C87CFE"/>
    <w:rsid w:val="00C87FEC"/>
    <w:rsid w:val="00C90864"/>
    <w:rsid w:val="00C90CD3"/>
    <w:rsid w:val="00C91287"/>
    <w:rsid w:val="00C91BFC"/>
    <w:rsid w:val="00C920C7"/>
    <w:rsid w:val="00C9243E"/>
    <w:rsid w:val="00C92AA1"/>
    <w:rsid w:val="00C92DAB"/>
    <w:rsid w:val="00C93888"/>
    <w:rsid w:val="00C93FAE"/>
    <w:rsid w:val="00C9451C"/>
    <w:rsid w:val="00C9463E"/>
    <w:rsid w:val="00C94EB5"/>
    <w:rsid w:val="00C9531D"/>
    <w:rsid w:val="00C95A09"/>
    <w:rsid w:val="00C95CFA"/>
    <w:rsid w:val="00C95E69"/>
    <w:rsid w:val="00C9611D"/>
    <w:rsid w:val="00C961D8"/>
    <w:rsid w:val="00C963F5"/>
    <w:rsid w:val="00C96653"/>
    <w:rsid w:val="00C966F0"/>
    <w:rsid w:val="00C96C6A"/>
    <w:rsid w:val="00C974E6"/>
    <w:rsid w:val="00C97A10"/>
    <w:rsid w:val="00C97A74"/>
    <w:rsid w:val="00C97DD4"/>
    <w:rsid w:val="00CA0251"/>
    <w:rsid w:val="00CA03E6"/>
    <w:rsid w:val="00CA0444"/>
    <w:rsid w:val="00CA0F32"/>
    <w:rsid w:val="00CA11C2"/>
    <w:rsid w:val="00CA12BE"/>
    <w:rsid w:val="00CA2341"/>
    <w:rsid w:val="00CA2718"/>
    <w:rsid w:val="00CA2A21"/>
    <w:rsid w:val="00CA311F"/>
    <w:rsid w:val="00CA366E"/>
    <w:rsid w:val="00CA36C5"/>
    <w:rsid w:val="00CA38A2"/>
    <w:rsid w:val="00CA3ABE"/>
    <w:rsid w:val="00CA3CEC"/>
    <w:rsid w:val="00CA3E54"/>
    <w:rsid w:val="00CA43A3"/>
    <w:rsid w:val="00CA4925"/>
    <w:rsid w:val="00CA4C4D"/>
    <w:rsid w:val="00CA4E74"/>
    <w:rsid w:val="00CA4FA3"/>
    <w:rsid w:val="00CA51B4"/>
    <w:rsid w:val="00CA5CE0"/>
    <w:rsid w:val="00CA6D84"/>
    <w:rsid w:val="00CA7077"/>
    <w:rsid w:val="00CA7218"/>
    <w:rsid w:val="00CA7950"/>
    <w:rsid w:val="00CA7C0F"/>
    <w:rsid w:val="00CB025B"/>
    <w:rsid w:val="00CB048D"/>
    <w:rsid w:val="00CB0513"/>
    <w:rsid w:val="00CB082D"/>
    <w:rsid w:val="00CB1301"/>
    <w:rsid w:val="00CB158D"/>
    <w:rsid w:val="00CB1A1B"/>
    <w:rsid w:val="00CB1AB9"/>
    <w:rsid w:val="00CB1D06"/>
    <w:rsid w:val="00CB1FCC"/>
    <w:rsid w:val="00CB20AC"/>
    <w:rsid w:val="00CB25B0"/>
    <w:rsid w:val="00CB27E2"/>
    <w:rsid w:val="00CB32BC"/>
    <w:rsid w:val="00CB3472"/>
    <w:rsid w:val="00CB403F"/>
    <w:rsid w:val="00CB407F"/>
    <w:rsid w:val="00CB44B7"/>
    <w:rsid w:val="00CB4C13"/>
    <w:rsid w:val="00CB4DAA"/>
    <w:rsid w:val="00CB55DA"/>
    <w:rsid w:val="00CB5C8E"/>
    <w:rsid w:val="00CB6107"/>
    <w:rsid w:val="00CB625B"/>
    <w:rsid w:val="00CB633B"/>
    <w:rsid w:val="00CB6629"/>
    <w:rsid w:val="00CB6AE0"/>
    <w:rsid w:val="00CB6BF9"/>
    <w:rsid w:val="00CB7311"/>
    <w:rsid w:val="00CB7871"/>
    <w:rsid w:val="00CB79FD"/>
    <w:rsid w:val="00CB7E7C"/>
    <w:rsid w:val="00CC01A6"/>
    <w:rsid w:val="00CC039A"/>
    <w:rsid w:val="00CC0677"/>
    <w:rsid w:val="00CC125C"/>
    <w:rsid w:val="00CC1714"/>
    <w:rsid w:val="00CC1B76"/>
    <w:rsid w:val="00CC24C3"/>
    <w:rsid w:val="00CC259E"/>
    <w:rsid w:val="00CC2715"/>
    <w:rsid w:val="00CC3024"/>
    <w:rsid w:val="00CC3026"/>
    <w:rsid w:val="00CC3187"/>
    <w:rsid w:val="00CC3767"/>
    <w:rsid w:val="00CC3856"/>
    <w:rsid w:val="00CC3A57"/>
    <w:rsid w:val="00CC3B2F"/>
    <w:rsid w:val="00CC4131"/>
    <w:rsid w:val="00CC45AC"/>
    <w:rsid w:val="00CC463D"/>
    <w:rsid w:val="00CC46BC"/>
    <w:rsid w:val="00CC485C"/>
    <w:rsid w:val="00CC4C1D"/>
    <w:rsid w:val="00CC4F14"/>
    <w:rsid w:val="00CC5462"/>
    <w:rsid w:val="00CC5947"/>
    <w:rsid w:val="00CC5AE0"/>
    <w:rsid w:val="00CC6084"/>
    <w:rsid w:val="00CC6B7C"/>
    <w:rsid w:val="00CC6FBC"/>
    <w:rsid w:val="00CC7709"/>
    <w:rsid w:val="00CD0081"/>
    <w:rsid w:val="00CD05F1"/>
    <w:rsid w:val="00CD0AA9"/>
    <w:rsid w:val="00CD0C6B"/>
    <w:rsid w:val="00CD187A"/>
    <w:rsid w:val="00CD1DD2"/>
    <w:rsid w:val="00CD1F38"/>
    <w:rsid w:val="00CD244A"/>
    <w:rsid w:val="00CD2A9E"/>
    <w:rsid w:val="00CD2E20"/>
    <w:rsid w:val="00CD2E84"/>
    <w:rsid w:val="00CD31B3"/>
    <w:rsid w:val="00CD33ED"/>
    <w:rsid w:val="00CD498E"/>
    <w:rsid w:val="00CD4D4E"/>
    <w:rsid w:val="00CD4E0A"/>
    <w:rsid w:val="00CD500D"/>
    <w:rsid w:val="00CD5B1D"/>
    <w:rsid w:val="00CD6049"/>
    <w:rsid w:val="00CD626E"/>
    <w:rsid w:val="00CD6312"/>
    <w:rsid w:val="00CD66C6"/>
    <w:rsid w:val="00CD6852"/>
    <w:rsid w:val="00CD6FD7"/>
    <w:rsid w:val="00CD7A06"/>
    <w:rsid w:val="00CD7B72"/>
    <w:rsid w:val="00CD7DEC"/>
    <w:rsid w:val="00CE00FE"/>
    <w:rsid w:val="00CE08AE"/>
    <w:rsid w:val="00CE0AF5"/>
    <w:rsid w:val="00CE0BB2"/>
    <w:rsid w:val="00CE0D9B"/>
    <w:rsid w:val="00CE0D9E"/>
    <w:rsid w:val="00CE1182"/>
    <w:rsid w:val="00CE12D6"/>
    <w:rsid w:val="00CE19C4"/>
    <w:rsid w:val="00CE1ABF"/>
    <w:rsid w:val="00CE1B94"/>
    <w:rsid w:val="00CE238C"/>
    <w:rsid w:val="00CE24A2"/>
    <w:rsid w:val="00CE2B68"/>
    <w:rsid w:val="00CE2C02"/>
    <w:rsid w:val="00CE2C1B"/>
    <w:rsid w:val="00CE2F8B"/>
    <w:rsid w:val="00CE3245"/>
    <w:rsid w:val="00CE3272"/>
    <w:rsid w:val="00CE3473"/>
    <w:rsid w:val="00CE349F"/>
    <w:rsid w:val="00CE3809"/>
    <w:rsid w:val="00CE3866"/>
    <w:rsid w:val="00CE38AC"/>
    <w:rsid w:val="00CE3A01"/>
    <w:rsid w:val="00CE3A65"/>
    <w:rsid w:val="00CE3E48"/>
    <w:rsid w:val="00CE45FB"/>
    <w:rsid w:val="00CE4FB3"/>
    <w:rsid w:val="00CE4FF2"/>
    <w:rsid w:val="00CE502E"/>
    <w:rsid w:val="00CE5091"/>
    <w:rsid w:val="00CE51A2"/>
    <w:rsid w:val="00CE5680"/>
    <w:rsid w:val="00CE67B7"/>
    <w:rsid w:val="00CE6823"/>
    <w:rsid w:val="00CE711C"/>
    <w:rsid w:val="00CE7239"/>
    <w:rsid w:val="00CE7610"/>
    <w:rsid w:val="00CE7617"/>
    <w:rsid w:val="00CE7632"/>
    <w:rsid w:val="00CE7A0E"/>
    <w:rsid w:val="00CE7E7B"/>
    <w:rsid w:val="00CF082E"/>
    <w:rsid w:val="00CF0AAD"/>
    <w:rsid w:val="00CF0C0E"/>
    <w:rsid w:val="00CF0D96"/>
    <w:rsid w:val="00CF170A"/>
    <w:rsid w:val="00CF1CF3"/>
    <w:rsid w:val="00CF1E5F"/>
    <w:rsid w:val="00CF2712"/>
    <w:rsid w:val="00CF2744"/>
    <w:rsid w:val="00CF2A81"/>
    <w:rsid w:val="00CF2A96"/>
    <w:rsid w:val="00CF2B22"/>
    <w:rsid w:val="00CF2C41"/>
    <w:rsid w:val="00CF2CD3"/>
    <w:rsid w:val="00CF31AB"/>
    <w:rsid w:val="00CF394B"/>
    <w:rsid w:val="00CF3D32"/>
    <w:rsid w:val="00CF3FF2"/>
    <w:rsid w:val="00CF4ED9"/>
    <w:rsid w:val="00CF4F5E"/>
    <w:rsid w:val="00CF535B"/>
    <w:rsid w:val="00CF5796"/>
    <w:rsid w:val="00CF596A"/>
    <w:rsid w:val="00CF59C6"/>
    <w:rsid w:val="00CF5BE2"/>
    <w:rsid w:val="00CF5D3B"/>
    <w:rsid w:val="00CF5D4A"/>
    <w:rsid w:val="00CF6029"/>
    <w:rsid w:val="00CF6230"/>
    <w:rsid w:val="00CF6620"/>
    <w:rsid w:val="00CF6B3C"/>
    <w:rsid w:val="00CF6CD9"/>
    <w:rsid w:val="00CF73B1"/>
    <w:rsid w:val="00CF7488"/>
    <w:rsid w:val="00CF74D1"/>
    <w:rsid w:val="00CF7867"/>
    <w:rsid w:val="00D00684"/>
    <w:rsid w:val="00D00A65"/>
    <w:rsid w:val="00D0115A"/>
    <w:rsid w:val="00D014F3"/>
    <w:rsid w:val="00D016E1"/>
    <w:rsid w:val="00D018DE"/>
    <w:rsid w:val="00D01D37"/>
    <w:rsid w:val="00D02132"/>
    <w:rsid w:val="00D02134"/>
    <w:rsid w:val="00D02597"/>
    <w:rsid w:val="00D02973"/>
    <w:rsid w:val="00D02C96"/>
    <w:rsid w:val="00D02DE6"/>
    <w:rsid w:val="00D02E0B"/>
    <w:rsid w:val="00D03007"/>
    <w:rsid w:val="00D03634"/>
    <w:rsid w:val="00D039D0"/>
    <w:rsid w:val="00D03B99"/>
    <w:rsid w:val="00D043E0"/>
    <w:rsid w:val="00D043E3"/>
    <w:rsid w:val="00D04A74"/>
    <w:rsid w:val="00D05705"/>
    <w:rsid w:val="00D0571B"/>
    <w:rsid w:val="00D06188"/>
    <w:rsid w:val="00D065A7"/>
    <w:rsid w:val="00D06607"/>
    <w:rsid w:val="00D06729"/>
    <w:rsid w:val="00D06FF9"/>
    <w:rsid w:val="00D0795A"/>
    <w:rsid w:val="00D07A9D"/>
    <w:rsid w:val="00D07E40"/>
    <w:rsid w:val="00D107A2"/>
    <w:rsid w:val="00D107F8"/>
    <w:rsid w:val="00D109E4"/>
    <w:rsid w:val="00D113C0"/>
    <w:rsid w:val="00D12256"/>
    <w:rsid w:val="00D12883"/>
    <w:rsid w:val="00D12936"/>
    <w:rsid w:val="00D12969"/>
    <w:rsid w:val="00D129B3"/>
    <w:rsid w:val="00D12B96"/>
    <w:rsid w:val="00D13A0B"/>
    <w:rsid w:val="00D13D81"/>
    <w:rsid w:val="00D14654"/>
    <w:rsid w:val="00D14DC8"/>
    <w:rsid w:val="00D15057"/>
    <w:rsid w:val="00D163B0"/>
    <w:rsid w:val="00D16492"/>
    <w:rsid w:val="00D172FA"/>
    <w:rsid w:val="00D17A87"/>
    <w:rsid w:val="00D17D52"/>
    <w:rsid w:val="00D20564"/>
    <w:rsid w:val="00D20983"/>
    <w:rsid w:val="00D20BBD"/>
    <w:rsid w:val="00D21352"/>
    <w:rsid w:val="00D21384"/>
    <w:rsid w:val="00D219C0"/>
    <w:rsid w:val="00D21D96"/>
    <w:rsid w:val="00D21E36"/>
    <w:rsid w:val="00D22164"/>
    <w:rsid w:val="00D2279F"/>
    <w:rsid w:val="00D227FE"/>
    <w:rsid w:val="00D228F5"/>
    <w:rsid w:val="00D2349A"/>
    <w:rsid w:val="00D23D87"/>
    <w:rsid w:val="00D23FAD"/>
    <w:rsid w:val="00D24438"/>
    <w:rsid w:val="00D246DD"/>
    <w:rsid w:val="00D252E1"/>
    <w:rsid w:val="00D26131"/>
    <w:rsid w:val="00D265F8"/>
    <w:rsid w:val="00D2663F"/>
    <w:rsid w:val="00D267E0"/>
    <w:rsid w:val="00D26B32"/>
    <w:rsid w:val="00D26BAD"/>
    <w:rsid w:val="00D26D48"/>
    <w:rsid w:val="00D2749A"/>
    <w:rsid w:val="00D2760C"/>
    <w:rsid w:val="00D276A8"/>
    <w:rsid w:val="00D277D5"/>
    <w:rsid w:val="00D27C6C"/>
    <w:rsid w:val="00D27F6C"/>
    <w:rsid w:val="00D30A63"/>
    <w:rsid w:val="00D30DFE"/>
    <w:rsid w:val="00D30F69"/>
    <w:rsid w:val="00D3110E"/>
    <w:rsid w:val="00D315B9"/>
    <w:rsid w:val="00D31C83"/>
    <w:rsid w:val="00D31ED5"/>
    <w:rsid w:val="00D3229B"/>
    <w:rsid w:val="00D323C6"/>
    <w:rsid w:val="00D325DB"/>
    <w:rsid w:val="00D326E0"/>
    <w:rsid w:val="00D33585"/>
    <w:rsid w:val="00D33E60"/>
    <w:rsid w:val="00D34540"/>
    <w:rsid w:val="00D34E06"/>
    <w:rsid w:val="00D353E5"/>
    <w:rsid w:val="00D35B7B"/>
    <w:rsid w:val="00D35E83"/>
    <w:rsid w:val="00D36261"/>
    <w:rsid w:val="00D362A0"/>
    <w:rsid w:val="00D36779"/>
    <w:rsid w:val="00D36C35"/>
    <w:rsid w:val="00D37476"/>
    <w:rsid w:val="00D378C9"/>
    <w:rsid w:val="00D37BB3"/>
    <w:rsid w:val="00D37F5D"/>
    <w:rsid w:val="00D4059D"/>
    <w:rsid w:val="00D411D6"/>
    <w:rsid w:val="00D4168B"/>
    <w:rsid w:val="00D41721"/>
    <w:rsid w:val="00D4193A"/>
    <w:rsid w:val="00D41A67"/>
    <w:rsid w:val="00D41A7A"/>
    <w:rsid w:val="00D41AA4"/>
    <w:rsid w:val="00D41C46"/>
    <w:rsid w:val="00D42408"/>
    <w:rsid w:val="00D42717"/>
    <w:rsid w:val="00D4331B"/>
    <w:rsid w:val="00D4387B"/>
    <w:rsid w:val="00D43EF5"/>
    <w:rsid w:val="00D4425E"/>
    <w:rsid w:val="00D44A34"/>
    <w:rsid w:val="00D451FB"/>
    <w:rsid w:val="00D4537C"/>
    <w:rsid w:val="00D45BAE"/>
    <w:rsid w:val="00D460CD"/>
    <w:rsid w:val="00D4615B"/>
    <w:rsid w:val="00D46439"/>
    <w:rsid w:val="00D474DB"/>
    <w:rsid w:val="00D476E5"/>
    <w:rsid w:val="00D47A35"/>
    <w:rsid w:val="00D5053A"/>
    <w:rsid w:val="00D5054A"/>
    <w:rsid w:val="00D50E0F"/>
    <w:rsid w:val="00D51DDD"/>
    <w:rsid w:val="00D52444"/>
    <w:rsid w:val="00D52512"/>
    <w:rsid w:val="00D52CE9"/>
    <w:rsid w:val="00D53793"/>
    <w:rsid w:val="00D53EB5"/>
    <w:rsid w:val="00D550AD"/>
    <w:rsid w:val="00D553C6"/>
    <w:rsid w:val="00D55D28"/>
    <w:rsid w:val="00D561A2"/>
    <w:rsid w:val="00D5645B"/>
    <w:rsid w:val="00D5663B"/>
    <w:rsid w:val="00D56A4C"/>
    <w:rsid w:val="00D56B81"/>
    <w:rsid w:val="00D57DC0"/>
    <w:rsid w:val="00D57E67"/>
    <w:rsid w:val="00D601EB"/>
    <w:rsid w:val="00D6111A"/>
    <w:rsid w:val="00D612EB"/>
    <w:rsid w:val="00D61467"/>
    <w:rsid w:val="00D616FA"/>
    <w:rsid w:val="00D61713"/>
    <w:rsid w:val="00D61B9D"/>
    <w:rsid w:val="00D62079"/>
    <w:rsid w:val="00D629A0"/>
    <w:rsid w:val="00D6315B"/>
    <w:rsid w:val="00D631E1"/>
    <w:rsid w:val="00D640B3"/>
    <w:rsid w:val="00D6435F"/>
    <w:rsid w:val="00D64A19"/>
    <w:rsid w:val="00D6543F"/>
    <w:rsid w:val="00D6554F"/>
    <w:rsid w:val="00D65734"/>
    <w:rsid w:val="00D6633E"/>
    <w:rsid w:val="00D6647A"/>
    <w:rsid w:val="00D6688A"/>
    <w:rsid w:val="00D66C98"/>
    <w:rsid w:val="00D7015A"/>
    <w:rsid w:val="00D70A40"/>
    <w:rsid w:val="00D70D67"/>
    <w:rsid w:val="00D714D4"/>
    <w:rsid w:val="00D7165E"/>
    <w:rsid w:val="00D716CD"/>
    <w:rsid w:val="00D71CC6"/>
    <w:rsid w:val="00D727C7"/>
    <w:rsid w:val="00D728AA"/>
    <w:rsid w:val="00D72BD1"/>
    <w:rsid w:val="00D72E64"/>
    <w:rsid w:val="00D73568"/>
    <w:rsid w:val="00D738C7"/>
    <w:rsid w:val="00D73A26"/>
    <w:rsid w:val="00D73C63"/>
    <w:rsid w:val="00D73DB4"/>
    <w:rsid w:val="00D744A4"/>
    <w:rsid w:val="00D74923"/>
    <w:rsid w:val="00D74973"/>
    <w:rsid w:val="00D74CF2"/>
    <w:rsid w:val="00D75FF6"/>
    <w:rsid w:val="00D76503"/>
    <w:rsid w:val="00D76AC1"/>
    <w:rsid w:val="00D76D3C"/>
    <w:rsid w:val="00D76E5B"/>
    <w:rsid w:val="00D771CA"/>
    <w:rsid w:val="00D7761D"/>
    <w:rsid w:val="00D77A33"/>
    <w:rsid w:val="00D77B33"/>
    <w:rsid w:val="00D8039A"/>
    <w:rsid w:val="00D808DC"/>
    <w:rsid w:val="00D81082"/>
    <w:rsid w:val="00D812D5"/>
    <w:rsid w:val="00D813D5"/>
    <w:rsid w:val="00D8198A"/>
    <w:rsid w:val="00D81E9A"/>
    <w:rsid w:val="00D8201C"/>
    <w:rsid w:val="00D825BA"/>
    <w:rsid w:val="00D8261B"/>
    <w:rsid w:val="00D8275D"/>
    <w:rsid w:val="00D82956"/>
    <w:rsid w:val="00D82C0B"/>
    <w:rsid w:val="00D83063"/>
    <w:rsid w:val="00D831A3"/>
    <w:rsid w:val="00D832D0"/>
    <w:rsid w:val="00D84179"/>
    <w:rsid w:val="00D84618"/>
    <w:rsid w:val="00D8461D"/>
    <w:rsid w:val="00D849B7"/>
    <w:rsid w:val="00D85619"/>
    <w:rsid w:val="00D8575C"/>
    <w:rsid w:val="00D858CB"/>
    <w:rsid w:val="00D85FED"/>
    <w:rsid w:val="00D860EE"/>
    <w:rsid w:val="00D8664D"/>
    <w:rsid w:val="00D86CE2"/>
    <w:rsid w:val="00D8776C"/>
    <w:rsid w:val="00D87F76"/>
    <w:rsid w:val="00D90003"/>
    <w:rsid w:val="00D90E0D"/>
    <w:rsid w:val="00D918FF"/>
    <w:rsid w:val="00D91AA0"/>
    <w:rsid w:val="00D91E0C"/>
    <w:rsid w:val="00D91E68"/>
    <w:rsid w:val="00D91ED8"/>
    <w:rsid w:val="00D92776"/>
    <w:rsid w:val="00D92A62"/>
    <w:rsid w:val="00D92E4F"/>
    <w:rsid w:val="00D92EC3"/>
    <w:rsid w:val="00D93576"/>
    <w:rsid w:val="00D9448E"/>
    <w:rsid w:val="00D94773"/>
    <w:rsid w:val="00D95475"/>
    <w:rsid w:val="00D955EA"/>
    <w:rsid w:val="00D96168"/>
    <w:rsid w:val="00D96F7E"/>
    <w:rsid w:val="00D9710D"/>
    <w:rsid w:val="00D9747C"/>
    <w:rsid w:val="00D975CF"/>
    <w:rsid w:val="00D97796"/>
    <w:rsid w:val="00D978A1"/>
    <w:rsid w:val="00D978E0"/>
    <w:rsid w:val="00D97F7B"/>
    <w:rsid w:val="00DA0164"/>
    <w:rsid w:val="00DA13A7"/>
    <w:rsid w:val="00DA19B0"/>
    <w:rsid w:val="00DA209D"/>
    <w:rsid w:val="00DA20AE"/>
    <w:rsid w:val="00DA2720"/>
    <w:rsid w:val="00DA2BFA"/>
    <w:rsid w:val="00DA2C95"/>
    <w:rsid w:val="00DA2CFC"/>
    <w:rsid w:val="00DA3281"/>
    <w:rsid w:val="00DA362C"/>
    <w:rsid w:val="00DA3C9B"/>
    <w:rsid w:val="00DA4357"/>
    <w:rsid w:val="00DA4492"/>
    <w:rsid w:val="00DA533E"/>
    <w:rsid w:val="00DA5708"/>
    <w:rsid w:val="00DA5B1F"/>
    <w:rsid w:val="00DA625E"/>
    <w:rsid w:val="00DA68D9"/>
    <w:rsid w:val="00DA716B"/>
    <w:rsid w:val="00DA7372"/>
    <w:rsid w:val="00DA75F3"/>
    <w:rsid w:val="00DA778F"/>
    <w:rsid w:val="00DA7A02"/>
    <w:rsid w:val="00DB038E"/>
    <w:rsid w:val="00DB0A3F"/>
    <w:rsid w:val="00DB0C56"/>
    <w:rsid w:val="00DB12D3"/>
    <w:rsid w:val="00DB16BC"/>
    <w:rsid w:val="00DB285D"/>
    <w:rsid w:val="00DB3023"/>
    <w:rsid w:val="00DB319E"/>
    <w:rsid w:val="00DB32B1"/>
    <w:rsid w:val="00DB4593"/>
    <w:rsid w:val="00DB4828"/>
    <w:rsid w:val="00DB4837"/>
    <w:rsid w:val="00DB4A7E"/>
    <w:rsid w:val="00DB4CB6"/>
    <w:rsid w:val="00DB4FF6"/>
    <w:rsid w:val="00DB559F"/>
    <w:rsid w:val="00DB5E12"/>
    <w:rsid w:val="00DB61DE"/>
    <w:rsid w:val="00DB6CB6"/>
    <w:rsid w:val="00DB7594"/>
    <w:rsid w:val="00DB790D"/>
    <w:rsid w:val="00DB7A89"/>
    <w:rsid w:val="00DB7AC1"/>
    <w:rsid w:val="00DC0349"/>
    <w:rsid w:val="00DC0555"/>
    <w:rsid w:val="00DC0A37"/>
    <w:rsid w:val="00DC0A4A"/>
    <w:rsid w:val="00DC109D"/>
    <w:rsid w:val="00DC11F9"/>
    <w:rsid w:val="00DC154C"/>
    <w:rsid w:val="00DC1895"/>
    <w:rsid w:val="00DC1965"/>
    <w:rsid w:val="00DC1DFC"/>
    <w:rsid w:val="00DC20E4"/>
    <w:rsid w:val="00DC3296"/>
    <w:rsid w:val="00DC3345"/>
    <w:rsid w:val="00DC4523"/>
    <w:rsid w:val="00DC4550"/>
    <w:rsid w:val="00DC4FCE"/>
    <w:rsid w:val="00DC5EC7"/>
    <w:rsid w:val="00DC691B"/>
    <w:rsid w:val="00DC72D2"/>
    <w:rsid w:val="00DC7B5B"/>
    <w:rsid w:val="00DC7CC9"/>
    <w:rsid w:val="00DC7E6B"/>
    <w:rsid w:val="00DD0009"/>
    <w:rsid w:val="00DD065C"/>
    <w:rsid w:val="00DD09B0"/>
    <w:rsid w:val="00DD1342"/>
    <w:rsid w:val="00DD1D50"/>
    <w:rsid w:val="00DD1E53"/>
    <w:rsid w:val="00DD21BD"/>
    <w:rsid w:val="00DD291C"/>
    <w:rsid w:val="00DD2BD0"/>
    <w:rsid w:val="00DD2CB2"/>
    <w:rsid w:val="00DD2E5A"/>
    <w:rsid w:val="00DD2E6D"/>
    <w:rsid w:val="00DD3412"/>
    <w:rsid w:val="00DD36B7"/>
    <w:rsid w:val="00DD42B0"/>
    <w:rsid w:val="00DD463C"/>
    <w:rsid w:val="00DD4B30"/>
    <w:rsid w:val="00DD4F41"/>
    <w:rsid w:val="00DD4F8D"/>
    <w:rsid w:val="00DD4FF8"/>
    <w:rsid w:val="00DD5A11"/>
    <w:rsid w:val="00DD5B59"/>
    <w:rsid w:val="00DD5B9C"/>
    <w:rsid w:val="00DD5C85"/>
    <w:rsid w:val="00DD5DBB"/>
    <w:rsid w:val="00DD5F1E"/>
    <w:rsid w:val="00DD61E1"/>
    <w:rsid w:val="00DD676D"/>
    <w:rsid w:val="00DD67A8"/>
    <w:rsid w:val="00DD6A54"/>
    <w:rsid w:val="00DD6D72"/>
    <w:rsid w:val="00DD7025"/>
    <w:rsid w:val="00DD71A6"/>
    <w:rsid w:val="00DD7340"/>
    <w:rsid w:val="00DD7C81"/>
    <w:rsid w:val="00DD7CAD"/>
    <w:rsid w:val="00DE0643"/>
    <w:rsid w:val="00DE0B5F"/>
    <w:rsid w:val="00DE0BED"/>
    <w:rsid w:val="00DE0CC3"/>
    <w:rsid w:val="00DE1457"/>
    <w:rsid w:val="00DE1526"/>
    <w:rsid w:val="00DE1682"/>
    <w:rsid w:val="00DE1830"/>
    <w:rsid w:val="00DE256C"/>
    <w:rsid w:val="00DE2750"/>
    <w:rsid w:val="00DE56C2"/>
    <w:rsid w:val="00DE5788"/>
    <w:rsid w:val="00DE5AAB"/>
    <w:rsid w:val="00DE5E04"/>
    <w:rsid w:val="00DE6055"/>
    <w:rsid w:val="00DE61CF"/>
    <w:rsid w:val="00DE6323"/>
    <w:rsid w:val="00DE63BA"/>
    <w:rsid w:val="00DE66DF"/>
    <w:rsid w:val="00DE6DF5"/>
    <w:rsid w:val="00DE6FA4"/>
    <w:rsid w:val="00DE70D3"/>
    <w:rsid w:val="00DE7327"/>
    <w:rsid w:val="00DE74E7"/>
    <w:rsid w:val="00DE7637"/>
    <w:rsid w:val="00DE7C7C"/>
    <w:rsid w:val="00DF00B4"/>
    <w:rsid w:val="00DF06F4"/>
    <w:rsid w:val="00DF090C"/>
    <w:rsid w:val="00DF093A"/>
    <w:rsid w:val="00DF0940"/>
    <w:rsid w:val="00DF0958"/>
    <w:rsid w:val="00DF09B1"/>
    <w:rsid w:val="00DF10C4"/>
    <w:rsid w:val="00DF1256"/>
    <w:rsid w:val="00DF233B"/>
    <w:rsid w:val="00DF25D4"/>
    <w:rsid w:val="00DF25DA"/>
    <w:rsid w:val="00DF286F"/>
    <w:rsid w:val="00DF29F4"/>
    <w:rsid w:val="00DF32EB"/>
    <w:rsid w:val="00DF3776"/>
    <w:rsid w:val="00DF3DC5"/>
    <w:rsid w:val="00DF4050"/>
    <w:rsid w:val="00DF45DA"/>
    <w:rsid w:val="00DF46DE"/>
    <w:rsid w:val="00DF4940"/>
    <w:rsid w:val="00DF4978"/>
    <w:rsid w:val="00DF4FDC"/>
    <w:rsid w:val="00DF53FF"/>
    <w:rsid w:val="00DF545C"/>
    <w:rsid w:val="00DF571D"/>
    <w:rsid w:val="00DF5B66"/>
    <w:rsid w:val="00DF67E0"/>
    <w:rsid w:val="00DF6D7A"/>
    <w:rsid w:val="00DF736B"/>
    <w:rsid w:val="00DF7641"/>
    <w:rsid w:val="00DF77C3"/>
    <w:rsid w:val="00DF7CDB"/>
    <w:rsid w:val="00DF7EF6"/>
    <w:rsid w:val="00E00230"/>
    <w:rsid w:val="00E00261"/>
    <w:rsid w:val="00E003FF"/>
    <w:rsid w:val="00E00448"/>
    <w:rsid w:val="00E008B8"/>
    <w:rsid w:val="00E009C4"/>
    <w:rsid w:val="00E00DC9"/>
    <w:rsid w:val="00E00DD2"/>
    <w:rsid w:val="00E01C52"/>
    <w:rsid w:val="00E028E1"/>
    <w:rsid w:val="00E02C71"/>
    <w:rsid w:val="00E02D1F"/>
    <w:rsid w:val="00E03402"/>
    <w:rsid w:val="00E037C8"/>
    <w:rsid w:val="00E03BB1"/>
    <w:rsid w:val="00E04259"/>
    <w:rsid w:val="00E048DE"/>
    <w:rsid w:val="00E054F1"/>
    <w:rsid w:val="00E054F4"/>
    <w:rsid w:val="00E0685D"/>
    <w:rsid w:val="00E07524"/>
    <w:rsid w:val="00E07AB1"/>
    <w:rsid w:val="00E10A7E"/>
    <w:rsid w:val="00E11144"/>
    <w:rsid w:val="00E11302"/>
    <w:rsid w:val="00E11896"/>
    <w:rsid w:val="00E128C3"/>
    <w:rsid w:val="00E12D63"/>
    <w:rsid w:val="00E130D3"/>
    <w:rsid w:val="00E13468"/>
    <w:rsid w:val="00E13B35"/>
    <w:rsid w:val="00E13FAB"/>
    <w:rsid w:val="00E1469E"/>
    <w:rsid w:val="00E148D6"/>
    <w:rsid w:val="00E1492A"/>
    <w:rsid w:val="00E14B5B"/>
    <w:rsid w:val="00E158E8"/>
    <w:rsid w:val="00E160B9"/>
    <w:rsid w:val="00E16428"/>
    <w:rsid w:val="00E164A5"/>
    <w:rsid w:val="00E166EF"/>
    <w:rsid w:val="00E16756"/>
    <w:rsid w:val="00E167EC"/>
    <w:rsid w:val="00E16C03"/>
    <w:rsid w:val="00E16F43"/>
    <w:rsid w:val="00E16FA2"/>
    <w:rsid w:val="00E1716D"/>
    <w:rsid w:val="00E17274"/>
    <w:rsid w:val="00E17AFD"/>
    <w:rsid w:val="00E2081C"/>
    <w:rsid w:val="00E20826"/>
    <w:rsid w:val="00E209A9"/>
    <w:rsid w:val="00E20FF9"/>
    <w:rsid w:val="00E21117"/>
    <w:rsid w:val="00E21217"/>
    <w:rsid w:val="00E214EA"/>
    <w:rsid w:val="00E215AB"/>
    <w:rsid w:val="00E21726"/>
    <w:rsid w:val="00E217A7"/>
    <w:rsid w:val="00E21F01"/>
    <w:rsid w:val="00E22138"/>
    <w:rsid w:val="00E2233E"/>
    <w:rsid w:val="00E22360"/>
    <w:rsid w:val="00E23843"/>
    <w:rsid w:val="00E23872"/>
    <w:rsid w:val="00E238B7"/>
    <w:rsid w:val="00E248C9"/>
    <w:rsid w:val="00E2553C"/>
    <w:rsid w:val="00E25879"/>
    <w:rsid w:val="00E25B97"/>
    <w:rsid w:val="00E26174"/>
    <w:rsid w:val="00E26241"/>
    <w:rsid w:val="00E2625D"/>
    <w:rsid w:val="00E26874"/>
    <w:rsid w:val="00E26E72"/>
    <w:rsid w:val="00E275B8"/>
    <w:rsid w:val="00E27765"/>
    <w:rsid w:val="00E27AB4"/>
    <w:rsid w:val="00E27CCE"/>
    <w:rsid w:val="00E30172"/>
    <w:rsid w:val="00E30489"/>
    <w:rsid w:val="00E305BD"/>
    <w:rsid w:val="00E30AD1"/>
    <w:rsid w:val="00E31662"/>
    <w:rsid w:val="00E319C1"/>
    <w:rsid w:val="00E31A27"/>
    <w:rsid w:val="00E31AC9"/>
    <w:rsid w:val="00E32C7B"/>
    <w:rsid w:val="00E32F04"/>
    <w:rsid w:val="00E32FEA"/>
    <w:rsid w:val="00E33071"/>
    <w:rsid w:val="00E337A2"/>
    <w:rsid w:val="00E3397C"/>
    <w:rsid w:val="00E33B9F"/>
    <w:rsid w:val="00E33C1B"/>
    <w:rsid w:val="00E33CF7"/>
    <w:rsid w:val="00E33E82"/>
    <w:rsid w:val="00E341DB"/>
    <w:rsid w:val="00E343F0"/>
    <w:rsid w:val="00E3459F"/>
    <w:rsid w:val="00E34777"/>
    <w:rsid w:val="00E34A8B"/>
    <w:rsid w:val="00E35091"/>
    <w:rsid w:val="00E355F3"/>
    <w:rsid w:val="00E35A59"/>
    <w:rsid w:val="00E35BBD"/>
    <w:rsid w:val="00E35E0C"/>
    <w:rsid w:val="00E361B6"/>
    <w:rsid w:val="00E366ED"/>
    <w:rsid w:val="00E37B3C"/>
    <w:rsid w:val="00E37B84"/>
    <w:rsid w:val="00E37D52"/>
    <w:rsid w:val="00E37E62"/>
    <w:rsid w:val="00E4094B"/>
    <w:rsid w:val="00E41DBA"/>
    <w:rsid w:val="00E4206D"/>
    <w:rsid w:val="00E42178"/>
    <w:rsid w:val="00E4227C"/>
    <w:rsid w:val="00E4239B"/>
    <w:rsid w:val="00E42A33"/>
    <w:rsid w:val="00E42AD2"/>
    <w:rsid w:val="00E4303E"/>
    <w:rsid w:val="00E4362F"/>
    <w:rsid w:val="00E43C9C"/>
    <w:rsid w:val="00E43CCE"/>
    <w:rsid w:val="00E43DF8"/>
    <w:rsid w:val="00E44CD2"/>
    <w:rsid w:val="00E4534D"/>
    <w:rsid w:val="00E45404"/>
    <w:rsid w:val="00E463B7"/>
    <w:rsid w:val="00E4641E"/>
    <w:rsid w:val="00E46DEA"/>
    <w:rsid w:val="00E5028B"/>
    <w:rsid w:val="00E50527"/>
    <w:rsid w:val="00E50978"/>
    <w:rsid w:val="00E50ADE"/>
    <w:rsid w:val="00E50EB5"/>
    <w:rsid w:val="00E510C1"/>
    <w:rsid w:val="00E520F7"/>
    <w:rsid w:val="00E525BD"/>
    <w:rsid w:val="00E52633"/>
    <w:rsid w:val="00E52717"/>
    <w:rsid w:val="00E52B7E"/>
    <w:rsid w:val="00E52CE6"/>
    <w:rsid w:val="00E52F17"/>
    <w:rsid w:val="00E52F9A"/>
    <w:rsid w:val="00E535CE"/>
    <w:rsid w:val="00E53729"/>
    <w:rsid w:val="00E5375B"/>
    <w:rsid w:val="00E53EC3"/>
    <w:rsid w:val="00E543E1"/>
    <w:rsid w:val="00E556BA"/>
    <w:rsid w:val="00E55CA6"/>
    <w:rsid w:val="00E55F32"/>
    <w:rsid w:val="00E55FE8"/>
    <w:rsid w:val="00E56125"/>
    <w:rsid w:val="00E562ED"/>
    <w:rsid w:val="00E564F0"/>
    <w:rsid w:val="00E566EF"/>
    <w:rsid w:val="00E56803"/>
    <w:rsid w:val="00E57638"/>
    <w:rsid w:val="00E57AB1"/>
    <w:rsid w:val="00E57F1A"/>
    <w:rsid w:val="00E60981"/>
    <w:rsid w:val="00E60F10"/>
    <w:rsid w:val="00E6115D"/>
    <w:rsid w:val="00E626F3"/>
    <w:rsid w:val="00E63370"/>
    <w:rsid w:val="00E635CD"/>
    <w:rsid w:val="00E63CD4"/>
    <w:rsid w:val="00E647E7"/>
    <w:rsid w:val="00E64B6F"/>
    <w:rsid w:val="00E64DDD"/>
    <w:rsid w:val="00E653F0"/>
    <w:rsid w:val="00E6543F"/>
    <w:rsid w:val="00E6548B"/>
    <w:rsid w:val="00E65A34"/>
    <w:rsid w:val="00E664A6"/>
    <w:rsid w:val="00E670C0"/>
    <w:rsid w:val="00E67FCF"/>
    <w:rsid w:val="00E704EC"/>
    <w:rsid w:val="00E706A1"/>
    <w:rsid w:val="00E70B64"/>
    <w:rsid w:val="00E714DE"/>
    <w:rsid w:val="00E718A8"/>
    <w:rsid w:val="00E71E0A"/>
    <w:rsid w:val="00E71EC0"/>
    <w:rsid w:val="00E723CA"/>
    <w:rsid w:val="00E72413"/>
    <w:rsid w:val="00E724F1"/>
    <w:rsid w:val="00E725BA"/>
    <w:rsid w:val="00E727F2"/>
    <w:rsid w:val="00E72A13"/>
    <w:rsid w:val="00E72C87"/>
    <w:rsid w:val="00E72CA8"/>
    <w:rsid w:val="00E72D84"/>
    <w:rsid w:val="00E72DE8"/>
    <w:rsid w:val="00E73042"/>
    <w:rsid w:val="00E73044"/>
    <w:rsid w:val="00E7318C"/>
    <w:rsid w:val="00E7319F"/>
    <w:rsid w:val="00E737A6"/>
    <w:rsid w:val="00E74579"/>
    <w:rsid w:val="00E751B6"/>
    <w:rsid w:val="00E75845"/>
    <w:rsid w:val="00E75C10"/>
    <w:rsid w:val="00E76D33"/>
    <w:rsid w:val="00E773D7"/>
    <w:rsid w:val="00E776AA"/>
    <w:rsid w:val="00E77DCF"/>
    <w:rsid w:val="00E77DFA"/>
    <w:rsid w:val="00E77F9E"/>
    <w:rsid w:val="00E80682"/>
    <w:rsid w:val="00E80810"/>
    <w:rsid w:val="00E8093B"/>
    <w:rsid w:val="00E80CA6"/>
    <w:rsid w:val="00E80F43"/>
    <w:rsid w:val="00E8100E"/>
    <w:rsid w:val="00E811E5"/>
    <w:rsid w:val="00E823C5"/>
    <w:rsid w:val="00E824BC"/>
    <w:rsid w:val="00E837FD"/>
    <w:rsid w:val="00E83E55"/>
    <w:rsid w:val="00E83FF4"/>
    <w:rsid w:val="00E84B0B"/>
    <w:rsid w:val="00E85004"/>
    <w:rsid w:val="00E85EF5"/>
    <w:rsid w:val="00E8627A"/>
    <w:rsid w:val="00E862CE"/>
    <w:rsid w:val="00E86A06"/>
    <w:rsid w:val="00E874CC"/>
    <w:rsid w:val="00E903E2"/>
    <w:rsid w:val="00E90709"/>
    <w:rsid w:val="00E91A02"/>
    <w:rsid w:val="00E91B12"/>
    <w:rsid w:val="00E921DB"/>
    <w:rsid w:val="00E92EA4"/>
    <w:rsid w:val="00E92EB6"/>
    <w:rsid w:val="00E930C6"/>
    <w:rsid w:val="00E93285"/>
    <w:rsid w:val="00E933CE"/>
    <w:rsid w:val="00E93620"/>
    <w:rsid w:val="00E939A8"/>
    <w:rsid w:val="00E93BB4"/>
    <w:rsid w:val="00E93EC7"/>
    <w:rsid w:val="00E93FBF"/>
    <w:rsid w:val="00E9425E"/>
    <w:rsid w:val="00E94568"/>
    <w:rsid w:val="00E94934"/>
    <w:rsid w:val="00E95034"/>
    <w:rsid w:val="00E95474"/>
    <w:rsid w:val="00E9655D"/>
    <w:rsid w:val="00E96971"/>
    <w:rsid w:val="00E969AA"/>
    <w:rsid w:val="00E96C82"/>
    <w:rsid w:val="00E97DC3"/>
    <w:rsid w:val="00EA0ABB"/>
    <w:rsid w:val="00EA0C10"/>
    <w:rsid w:val="00EA13C4"/>
    <w:rsid w:val="00EA1863"/>
    <w:rsid w:val="00EA1882"/>
    <w:rsid w:val="00EA19AF"/>
    <w:rsid w:val="00EA2570"/>
    <w:rsid w:val="00EA266A"/>
    <w:rsid w:val="00EA27DF"/>
    <w:rsid w:val="00EA2B1C"/>
    <w:rsid w:val="00EA2BB1"/>
    <w:rsid w:val="00EA2D9C"/>
    <w:rsid w:val="00EA3187"/>
    <w:rsid w:val="00EA33A6"/>
    <w:rsid w:val="00EA3804"/>
    <w:rsid w:val="00EA398B"/>
    <w:rsid w:val="00EA3C43"/>
    <w:rsid w:val="00EA4593"/>
    <w:rsid w:val="00EA479F"/>
    <w:rsid w:val="00EA5262"/>
    <w:rsid w:val="00EA5281"/>
    <w:rsid w:val="00EA52D9"/>
    <w:rsid w:val="00EA5C86"/>
    <w:rsid w:val="00EA5FEF"/>
    <w:rsid w:val="00EA61EF"/>
    <w:rsid w:val="00EA65F0"/>
    <w:rsid w:val="00EA6CD4"/>
    <w:rsid w:val="00EA7241"/>
    <w:rsid w:val="00EA7301"/>
    <w:rsid w:val="00EA73AB"/>
    <w:rsid w:val="00EA75CB"/>
    <w:rsid w:val="00EA7BAD"/>
    <w:rsid w:val="00EB0100"/>
    <w:rsid w:val="00EB07CE"/>
    <w:rsid w:val="00EB0DFD"/>
    <w:rsid w:val="00EB1A4F"/>
    <w:rsid w:val="00EB1CAD"/>
    <w:rsid w:val="00EB1E59"/>
    <w:rsid w:val="00EB20C6"/>
    <w:rsid w:val="00EB22E6"/>
    <w:rsid w:val="00EB266E"/>
    <w:rsid w:val="00EB26CE"/>
    <w:rsid w:val="00EB293A"/>
    <w:rsid w:val="00EB2960"/>
    <w:rsid w:val="00EB2EEA"/>
    <w:rsid w:val="00EB2F54"/>
    <w:rsid w:val="00EB3782"/>
    <w:rsid w:val="00EB3D76"/>
    <w:rsid w:val="00EB3DE8"/>
    <w:rsid w:val="00EB45DC"/>
    <w:rsid w:val="00EB4A02"/>
    <w:rsid w:val="00EB4D0D"/>
    <w:rsid w:val="00EB54F3"/>
    <w:rsid w:val="00EB59E1"/>
    <w:rsid w:val="00EB5B70"/>
    <w:rsid w:val="00EB5BFA"/>
    <w:rsid w:val="00EB6481"/>
    <w:rsid w:val="00EB6CBA"/>
    <w:rsid w:val="00EB6D15"/>
    <w:rsid w:val="00EB6E1E"/>
    <w:rsid w:val="00EB6E6B"/>
    <w:rsid w:val="00EB72DC"/>
    <w:rsid w:val="00EB7F60"/>
    <w:rsid w:val="00EC0BB8"/>
    <w:rsid w:val="00EC0F87"/>
    <w:rsid w:val="00EC1407"/>
    <w:rsid w:val="00EC1428"/>
    <w:rsid w:val="00EC1497"/>
    <w:rsid w:val="00EC1866"/>
    <w:rsid w:val="00EC1870"/>
    <w:rsid w:val="00EC1AFD"/>
    <w:rsid w:val="00EC22FD"/>
    <w:rsid w:val="00EC258B"/>
    <w:rsid w:val="00EC2861"/>
    <w:rsid w:val="00EC293A"/>
    <w:rsid w:val="00EC2A98"/>
    <w:rsid w:val="00EC2EA5"/>
    <w:rsid w:val="00EC3676"/>
    <w:rsid w:val="00EC3679"/>
    <w:rsid w:val="00EC385F"/>
    <w:rsid w:val="00EC3E61"/>
    <w:rsid w:val="00EC3EBA"/>
    <w:rsid w:val="00EC4070"/>
    <w:rsid w:val="00EC4086"/>
    <w:rsid w:val="00EC41CE"/>
    <w:rsid w:val="00EC42AF"/>
    <w:rsid w:val="00EC4553"/>
    <w:rsid w:val="00EC4941"/>
    <w:rsid w:val="00EC4DCD"/>
    <w:rsid w:val="00EC5638"/>
    <w:rsid w:val="00EC56D0"/>
    <w:rsid w:val="00EC5949"/>
    <w:rsid w:val="00EC5D7C"/>
    <w:rsid w:val="00EC60A9"/>
    <w:rsid w:val="00EC6183"/>
    <w:rsid w:val="00EC622E"/>
    <w:rsid w:val="00EC626B"/>
    <w:rsid w:val="00EC6D84"/>
    <w:rsid w:val="00EC7C83"/>
    <w:rsid w:val="00EC7E63"/>
    <w:rsid w:val="00ED025E"/>
    <w:rsid w:val="00ED0310"/>
    <w:rsid w:val="00ED04E9"/>
    <w:rsid w:val="00ED0837"/>
    <w:rsid w:val="00ED11EF"/>
    <w:rsid w:val="00ED15B8"/>
    <w:rsid w:val="00ED15FB"/>
    <w:rsid w:val="00ED1AF7"/>
    <w:rsid w:val="00ED1B49"/>
    <w:rsid w:val="00ED1F67"/>
    <w:rsid w:val="00ED209E"/>
    <w:rsid w:val="00ED2194"/>
    <w:rsid w:val="00ED21DA"/>
    <w:rsid w:val="00ED2669"/>
    <w:rsid w:val="00ED2CEA"/>
    <w:rsid w:val="00ED2DBC"/>
    <w:rsid w:val="00ED2ED8"/>
    <w:rsid w:val="00ED316E"/>
    <w:rsid w:val="00ED3768"/>
    <w:rsid w:val="00ED41B1"/>
    <w:rsid w:val="00ED4864"/>
    <w:rsid w:val="00ED495D"/>
    <w:rsid w:val="00ED5971"/>
    <w:rsid w:val="00ED5A85"/>
    <w:rsid w:val="00ED5F84"/>
    <w:rsid w:val="00ED638F"/>
    <w:rsid w:val="00ED63C0"/>
    <w:rsid w:val="00ED651F"/>
    <w:rsid w:val="00ED6B16"/>
    <w:rsid w:val="00ED6C1D"/>
    <w:rsid w:val="00ED7122"/>
    <w:rsid w:val="00ED7851"/>
    <w:rsid w:val="00ED79F7"/>
    <w:rsid w:val="00ED7FD3"/>
    <w:rsid w:val="00EE03BA"/>
    <w:rsid w:val="00EE0CDB"/>
    <w:rsid w:val="00EE0D74"/>
    <w:rsid w:val="00EE1030"/>
    <w:rsid w:val="00EE10B0"/>
    <w:rsid w:val="00EE171E"/>
    <w:rsid w:val="00EE1954"/>
    <w:rsid w:val="00EE1FA0"/>
    <w:rsid w:val="00EE2830"/>
    <w:rsid w:val="00EE3048"/>
    <w:rsid w:val="00EE483C"/>
    <w:rsid w:val="00EE4961"/>
    <w:rsid w:val="00EE4E2A"/>
    <w:rsid w:val="00EE5B17"/>
    <w:rsid w:val="00EE5BAB"/>
    <w:rsid w:val="00EE661A"/>
    <w:rsid w:val="00EE686D"/>
    <w:rsid w:val="00EE6DB0"/>
    <w:rsid w:val="00EE700D"/>
    <w:rsid w:val="00EE7182"/>
    <w:rsid w:val="00EE72E2"/>
    <w:rsid w:val="00EE738B"/>
    <w:rsid w:val="00EE7506"/>
    <w:rsid w:val="00EE7C3B"/>
    <w:rsid w:val="00EE7DA4"/>
    <w:rsid w:val="00EE7DD1"/>
    <w:rsid w:val="00EE7F5D"/>
    <w:rsid w:val="00EF0210"/>
    <w:rsid w:val="00EF048D"/>
    <w:rsid w:val="00EF0523"/>
    <w:rsid w:val="00EF0C96"/>
    <w:rsid w:val="00EF0E45"/>
    <w:rsid w:val="00EF12B3"/>
    <w:rsid w:val="00EF1511"/>
    <w:rsid w:val="00EF15B9"/>
    <w:rsid w:val="00EF16A5"/>
    <w:rsid w:val="00EF2000"/>
    <w:rsid w:val="00EF238A"/>
    <w:rsid w:val="00EF24B4"/>
    <w:rsid w:val="00EF2B4E"/>
    <w:rsid w:val="00EF2CAB"/>
    <w:rsid w:val="00EF36F2"/>
    <w:rsid w:val="00EF3CEC"/>
    <w:rsid w:val="00EF3EB1"/>
    <w:rsid w:val="00EF4151"/>
    <w:rsid w:val="00EF4527"/>
    <w:rsid w:val="00EF478D"/>
    <w:rsid w:val="00EF4791"/>
    <w:rsid w:val="00EF4B55"/>
    <w:rsid w:val="00EF4B8B"/>
    <w:rsid w:val="00EF4C47"/>
    <w:rsid w:val="00EF4F27"/>
    <w:rsid w:val="00EF50E5"/>
    <w:rsid w:val="00EF53C1"/>
    <w:rsid w:val="00EF546D"/>
    <w:rsid w:val="00EF5D81"/>
    <w:rsid w:val="00EF6259"/>
    <w:rsid w:val="00EF6515"/>
    <w:rsid w:val="00EF6580"/>
    <w:rsid w:val="00EF6693"/>
    <w:rsid w:val="00EF6C5A"/>
    <w:rsid w:val="00EF76F2"/>
    <w:rsid w:val="00EF7BC4"/>
    <w:rsid w:val="00EF7E42"/>
    <w:rsid w:val="00EF7F30"/>
    <w:rsid w:val="00F008A0"/>
    <w:rsid w:val="00F00997"/>
    <w:rsid w:val="00F009C2"/>
    <w:rsid w:val="00F00A6D"/>
    <w:rsid w:val="00F00C54"/>
    <w:rsid w:val="00F010DF"/>
    <w:rsid w:val="00F01524"/>
    <w:rsid w:val="00F01F1D"/>
    <w:rsid w:val="00F02220"/>
    <w:rsid w:val="00F029BB"/>
    <w:rsid w:val="00F02B3E"/>
    <w:rsid w:val="00F03162"/>
    <w:rsid w:val="00F03675"/>
    <w:rsid w:val="00F03C11"/>
    <w:rsid w:val="00F03E8B"/>
    <w:rsid w:val="00F04CB4"/>
    <w:rsid w:val="00F05257"/>
    <w:rsid w:val="00F05575"/>
    <w:rsid w:val="00F05645"/>
    <w:rsid w:val="00F059ED"/>
    <w:rsid w:val="00F05ADA"/>
    <w:rsid w:val="00F0661A"/>
    <w:rsid w:val="00F06706"/>
    <w:rsid w:val="00F06E2D"/>
    <w:rsid w:val="00F07125"/>
    <w:rsid w:val="00F07305"/>
    <w:rsid w:val="00F07614"/>
    <w:rsid w:val="00F079C8"/>
    <w:rsid w:val="00F07A93"/>
    <w:rsid w:val="00F104C0"/>
    <w:rsid w:val="00F10C6A"/>
    <w:rsid w:val="00F10D54"/>
    <w:rsid w:val="00F10D8F"/>
    <w:rsid w:val="00F10FED"/>
    <w:rsid w:val="00F113F0"/>
    <w:rsid w:val="00F11DD8"/>
    <w:rsid w:val="00F11EEB"/>
    <w:rsid w:val="00F1211D"/>
    <w:rsid w:val="00F121C6"/>
    <w:rsid w:val="00F121D6"/>
    <w:rsid w:val="00F1239E"/>
    <w:rsid w:val="00F123EE"/>
    <w:rsid w:val="00F1271B"/>
    <w:rsid w:val="00F12FEC"/>
    <w:rsid w:val="00F13662"/>
    <w:rsid w:val="00F1391C"/>
    <w:rsid w:val="00F139D1"/>
    <w:rsid w:val="00F13BD8"/>
    <w:rsid w:val="00F13C89"/>
    <w:rsid w:val="00F13CC6"/>
    <w:rsid w:val="00F14438"/>
    <w:rsid w:val="00F144E5"/>
    <w:rsid w:val="00F14B34"/>
    <w:rsid w:val="00F14B6D"/>
    <w:rsid w:val="00F14EFA"/>
    <w:rsid w:val="00F15059"/>
    <w:rsid w:val="00F1517B"/>
    <w:rsid w:val="00F152A6"/>
    <w:rsid w:val="00F152AB"/>
    <w:rsid w:val="00F155AB"/>
    <w:rsid w:val="00F156B7"/>
    <w:rsid w:val="00F15847"/>
    <w:rsid w:val="00F15CA9"/>
    <w:rsid w:val="00F16251"/>
    <w:rsid w:val="00F16612"/>
    <w:rsid w:val="00F16BDD"/>
    <w:rsid w:val="00F16E4B"/>
    <w:rsid w:val="00F17751"/>
    <w:rsid w:val="00F17AEA"/>
    <w:rsid w:val="00F20057"/>
    <w:rsid w:val="00F20A46"/>
    <w:rsid w:val="00F2123B"/>
    <w:rsid w:val="00F21488"/>
    <w:rsid w:val="00F21529"/>
    <w:rsid w:val="00F217D8"/>
    <w:rsid w:val="00F21A3E"/>
    <w:rsid w:val="00F228BA"/>
    <w:rsid w:val="00F231E6"/>
    <w:rsid w:val="00F2338B"/>
    <w:rsid w:val="00F23AF2"/>
    <w:rsid w:val="00F24247"/>
    <w:rsid w:val="00F24272"/>
    <w:rsid w:val="00F24463"/>
    <w:rsid w:val="00F24C6A"/>
    <w:rsid w:val="00F24E49"/>
    <w:rsid w:val="00F26794"/>
    <w:rsid w:val="00F26D33"/>
    <w:rsid w:val="00F27190"/>
    <w:rsid w:val="00F273C3"/>
    <w:rsid w:val="00F2791F"/>
    <w:rsid w:val="00F27E07"/>
    <w:rsid w:val="00F30163"/>
    <w:rsid w:val="00F30B25"/>
    <w:rsid w:val="00F31235"/>
    <w:rsid w:val="00F31364"/>
    <w:rsid w:val="00F315F0"/>
    <w:rsid w:val="00F316E4"/>
    <w:rsid w:val="00F31771"/>
    <w:rsid w:val="00F31BDD"/>
    <w:rsid w:val="00F31DD9"/>
    <w:rsid w:val="00F31EC9"/>
    <w:rsid w:val="00F32033"/>
    <w:rsid w:val="00F32223"/>
    <w:rsid w:val="00F32793"/>
    <w:rsid w:val="00F329DE"/>
    <w:rsid w:val="00F32B5B"/>
    <w:rsid w:val="00F32B9F"/>
    <w:rsid w:val="00F32F7F"/>
    <w:rsid w:val="00F33C93"/>
    <w:rsid w:val="00F34664"/>
    <w:rsid w:val="00F348F3"/>
    <w:rsid w:val="00F34BBE"/>
    <w:rsid w:val="00F34D22"/>
    <w:rsid w:val="00F35063"/>
    <w:rsid w:val="00F3512C"/>
    <w:rsid w:val="00F352C2"/>
    <w:rsid w:val="00F35586"/>
    <w:rsid w:val="00F356A3"/>
    <w:rsid w:val="00F361BD"/>
    <w:rsid w:val="00F36A6D"/>
    <w:rsid w:val="00F37B15"/>
    <w:rsid w:val="00F400DA"/>
    <w:rsid w:val="00F40A21"/>
    <w:rsid w:val="00F4152B"/>
    <w:rsid w:val="00F415FD"/>
    <w:rsid w:val="00F41F21"/>
    <w:rsid w:val="00F42BA4"/>
    <w:rsid w:val="00F42F24"/>
    <w:rsid w:val="00F43C3A"/>
    <w:rsid w:val="00F43D46"/>
    <w:rsid w:val="00F44143"/>
    <w:rsid w:val="00F44BF3"/>
    <w:rsid w:val="00F44CAA"/>
    <w:rsid w:val="00F45C36"/>
    <w:rsid w:val="00F45C9D"/>
    <w:rsid w:val="00F465C9"/>
    <w:rsid w:val="00F467A5"/>
    <w:rsid w:val="00F468D2"/>
    <w:rsid w:val="00F4710A"/>
    <w:rsid w:val="00F4719C"/>
    <w:rsid w:val="00F473D7"/>
    <w:rsid w:val="00F479A1"/>
    <w:rsid w:val="00F500D0"/>
    <w:rsid w:val="00F5178B"/>
    <w:rsid w:val="00F52AEC"/>
    <w:rsid w:val="00F535E1"/>
    <w:rsid w:val="00F536B1"/>
    <w:rsid w:val="00F53D52"/>
    <w:rsid w:val="00F53FA7"/>
    <w:rsid w:val="00F5488D"/>
    <w:rsid w:val="00F54D23"/>
    <w:rsid w:val="00F55034"/>
    <w:rsid w:val="00F5568D"/>
    <w:rsid w:val="00F55995"/>
    <w:rsid w:val="00F563E0"/>
    <w:rsid w:val="00F564C7"/>
    <w:rsid w:val="00F56714"/>
    <w:rsid w:val="00F571AD"/>
    <w:rsid w:val="00F57660"/>
    <w:rsid w:val="00F600E1"/>
    <w:rsid w:val="00F60187"/>
    <w:rsid w:val="00F60352"/>
    <w:rsid w:val="00F60609"/>
    <w:rsid w:val="00F6061A"/>
    <w:rsid w:val="00F6070E"/>
    <w:rsid w:val="00F60E82"/>
    <w:rsid w:val="00F61030"/>
    <w:rsid w:val="00F615A4"/>
    <w:rsid w:val="00F616BD"/>
    <w:rsid w:val="00F61840"/>
    <w:rsid w:val="00F61D0B"/>
    <w:rsid w:val="00F61EA1"/>
    <w:rsid w:val="00F6278E"/>
    <w:rsid w:val="00F62839"/>
    <w:rsid w:val="00F62B68"/>
    <w:rsid w:val="00F62BD5"/>
    <w:rsid w:val="00F62BDD"/>
    <w:rsid w:val="00F62D06"/>
    <w:rsid w:val="00F62DF8"/>
    <w:rsid w:val="00F632BB"/>
    <w:rsid w:val="00F63F6E"/>
    <w:rsid w:val="00F6451D"/>
    <w:rsid w:val="00F646CF"/>
    <w:rsid w:val="00F66031"/>
    <w:rsid w:val="00F662E3"/>
    <w:rsid w:val="00F66C98"/>
    <w:rsid w:val="00F66F42"/>
    <w:rsid w:val="00F67793"/>
    <w:rsid w:val="00F67E3A"/>
    <w:rsid w:val="00F702C9"/>
    <w:rsid w:val="00F704F7"/>
    <w:rsid w:val="00F70B95"/>
    <w:rsid w:val="00F713F2"/>
    <w:rsid w:val="00F71469"/>
    <w:rsid w:val="00F719CE"/>
    <w:rsid w:val="00F726F8"/>
    <w:rsid w:val="00F72BE7"/>
    <w:rsid w:val="00F73266"/>
    <w:rsid w:val="00F73701"/>
    <w:rsid w:val="00F739B3"/>
    <w:rsid w:val="00F7407A"/>
    <w:rsid w:val="00F7438F"/>
    <w:rsid w:val="00F7476E"/>
    <w:rsid w:val="00F74EFA"/>
    <w:rsid w:val="00F7589F"/>
    <w:rsid w:val="00F75E6B"/>
    <w:rsid w:val="00F7621B"/>
    <w:rsid w:val="00F76489"/>
    <w:rsid w:val="00F76DB5"/>
    <w:rsid w:val="00F771A6"/>
    <w:rsid w:val="00F7731F"/>
    <w:rsid w:val="00F77550"/>
    <w:rsid w:val="00F801B3"/>
    <w:rsid w:val="00F804F7"/>
    <w:rsid w:val="00F8108E"/>
    <w:rsid w:val="00F81B16"/>
    <w:rsid w:val="00F822C7"/>
    <w:rsid w:val="00F822F2"/>
    <w:rsid w:val="00F835ED"/>
    <w:rsid w:val="00F8384E"/>
    <w:rsid w:val="00F83CF2"/>
    <w:rsid w:val="00F8461B"/>
    <w:rsid w:val="00F8471C"/>
    <w:rsid w:val="00F849D3"/>
    <w:rsid w:val="00F84A64"/>
    <w:rsid w:val="00F85336"/>
    <w:rsid w:val="00F8552F"/>
    <w:rsid w:val="00F8553E"/>
    <w:rsid w:val="00F859D1"/>
    <w:rsid w:val="00F85A79"/>
    <w:rsid w:val="00F85D90"/>
    <w:rsid w:val="00F86088"/>
    <w:rsid w:val="00F86244"/>
    <w:rsid w:val="00F865D4"/>
    <w:rsid w:val="00F86922"/>
    <w:rsid w:val="00F87A9B"/>
    <w:rsid w:val="00F87B82"/>
    <w:rsid w:val="00F87E9A"/>
    <w:rsid w:val="00F90792"/>
    <w:rsid w:val="00F9100F"/>
    <w:rsid w:val="00F912C6"/>
    <w:rsid w:val="00F912E4"/>
    <w:rsid w:val="00F91448"/>
    <w:rsid w:val="00F916E4"/>
    <w:rsid w:val="00F91991"/>
    <w:rsid w:val="00F91A28"/>
    <w:rsid w:val="00F91EC4"/>
    <w:rsid w:val="00F92400"/>
    <w:rsid w:val="00F92816"/>
    <w:rsid w:val="00F92A0D"/>
    <w:rsid w:val="00F92E96"/>
    <w:rsid w:val="00F9387C"/>
    <w:rsid w:val="00F93AC9"/>
    <w:rsid w:val="00F93DBE"/>
    <w:rsid w:val="00F94AA0"/>
    <w:rsid w:val="00F953E3"/>
    <w:rsid w:val="00F957B4"/>
    <w:rsid w:val="00F96307"/>
    <w:rsid w:val="00F967B3"/>
    <w:rsid w:val="00F972B9"/>
    <w:rsid w:val="00F974EB"/>
    <w:rsid w:val="00F976D5"/>
    <w:rsid w:val="00F977DA"/>
    <w:rsid w:val="00F9782F"/>
    <w:rsid w:val="00F97E71"/>
    <w:rsid w:val="00FA126B"/>
    <w:rsid w:val="00FA16E8"/>
    <w:rsid w:val="00FA1707"/>
    <w:rsid w:val="00FA19E6"/>
    <w:rsid w:val="00FA19F9"/>
    <w:rsid w:val="00FA2857"/>
    <w:rsid w:val="00FA2C3D"/>
    <w:rsid w:val="00FA2CC4"/>
    <w:rsid w:val="00FA30D8"/>
    <w:rsid w:val="00FA3478"/>
    <w:rsid w:val="00FA38FE"/>
    <w:rsid w:val="00FA3A5A"/>
    <w:rsid w:val="00FA4047"/>
    <w:rsid w:val="00FA4414"/>
    <w:rsid w:val="00FA4BBC"/>
    <w:rsid w:val="00FA4D7C"/>
    <w:rsid w:val="00FA6062"/>
    <w:rsid w:val="00FA6119"/>
    <w:rsid w:val="00FA626C"/>
    <w:rsid w:val="00FA68A9"/>
    <w:rsid w:val="00FA6B94"/>
    <w:rsid w:val="00FA74EC"/>
    <w:rsid w:val="00FB0A64"/>
    <w:rsid w:val="00FB13A9"/>
    <w:rsid w:val="00FB13DB"/>
    <w:rsid w:val="00FB1428"/>
    <w:rsid w:val="00FB1F1D"/>
    <w:rsid w:val="00FB2174"/>
    <w:rsid w:val="00FB2691"/>
    <w:rsid w:val="00FB2A1B"/>
    <w:rsid w:val="00FB2B92"/>
    <w:rsid w:val="00FB2E15"/>
    <w:rsid w:val="00FB2FFF"/>
    <w:rsid w:val="00FB31F1"/>
    <w:rsid w:val="00FB32D6"/>
    <w:rsid w:val="00FB37E7"/>
    <w:rsid w:val="00FB3B13"/>
    <w:rsid w:val="00FB42BA"/>
    <w:rsid w:val="00FB46D6"/>
    <w:rsid w:val="00FB4EA0"/>
    <w:rsid w:val="00FB51BD"/>
    <w:rsid w:val="00FB52DA"/>
    <w:rsid w:val="00FB55A6"/>
    <w:rsid w:val="00FB61F2"/>
    <w:rsid w:val="00FB6428"/>
    <w:rsid w:val="00FB69D6"/>
    <w:rsid w:val="00FB6D17"/>
    <w:rsid w:val="00FB7089"/>
    <w:rsid w:val="00FB71BB"/>
    <w:rsid w:val="00FB77A0"/>
    <w:rsid w:val="00FB7CA7"/>
    <w:rsid w:val="00FB7CB8"/>
    <w:rsid w:val="00FC0239"/>
    <w:rsid w:val="00FC02E3"/>
    <w:rsid w:val="00FC03D3"/>
    <w:rsid w:val="00FC06EF"/>
    <w:rsid w:val="00FC07AB"/>
    <w:rsid w:val="00FC14B4"/>
    <w:rsid w:val="00FC1520"/>
    <w:rsid w:val="00FC199C"/>
    <w:rsid w:val="00FC20F7"/>
    <w:rsid w:val="00FC2626"/>
    <w:rsid w:val="00FC2DF0"/>
    <w:rsid w:val="00FC300F"/>
    <w:rsid w:val="00FC3290"/>
    <w:rsid w:val="00FC3B3C"/>
    <w:rsid w:val="00FC3CF8"/>
    <w:rsid w:val="00FC4985"/>
    <w:rsid w:val="00FC4A14"/>
    <w:rsid w:val="00FC5556"/>
    <w:rsid w:val="00FC5DE7"/>
    <w:rsid w:val="00FC631E"/>
    <w:rsid w:val="00FC6C75"/>
    <w:rsid w:val="00FC6C86"/>
    <w:rsid w:val="00FC6ECF"/>
    <w:rsid w:val="00FC7110"/>
    <w:rsid w:val="00FC7370"/>
    <w:rsid w:val="00FD04FD"/>
    <w:rsid w:val="00FD09E1"/>
    <w:rsid w:val="00FD1114"/>
    <w:rsid w:val="00FD161C"/>
    <w:rsid w:val="00FD2A97"/>
    <w:rsid w:val="00FD2CE2"/>
    <w:rsid w:val="00FD30B9"/>
    <w:rsid w:val="00FD322F"/>
    <w:rsid w:val="00FD33E6"/>
    <w:rsid w:val="00FD3579"/>
    <w:rsid w:val="00FD3601"/>
    <w:rsid w:val="00FD3B02"/>
    <w:rsid w:val="00FD3B61"/>
    <w:rsid w:val="00FD4040"/>
    <w:rsid w:val="00FD40B1"/>
    <w:rsid w:val="00FD41D2"/>
    <w:rsid w:val="00FD42E4"/>
    <w:rsid w:val="00FD4D6B"/>
    <w:rsid w:val="00FD544E"/>
    <w:rsid w:val="00FD56B5"/>
    <w:rsid w:val="00FD60F4"/>
    <w:rsid w:val="00FD6943"/>
    <w:rsid w:val="00FD6F4A"/>
    <w:rsid w:val="00FD7069"/>
    <w:rsid w:val="00FD7561"/>
    <w:rsid w:val="00FD7B27"/>
    <w:rsid w:val="00FD7C70"/>
    <w:rsid w:val="00FD7CCE"/>
    <w:rsid w:val="00FE0406"/>
    <w:rsid w:val="00FE0605"/>
    <w:rsid w:val="00FE0A31"/>
    <w:rsid w:val="00FE0F00"/>
    <w:rsid w:val="00FE1026"/>
    <w:rsid w:val="00FE10CA"/>
    <w:rsid w:val="00FE1122"/>
    <w:rsid w:val="00FE1695"/>
    <w:rsid w:val="00FE18C0"/>
    <w:rsid w:val="00FE19A2"/>
    <w:rsid w:val="00FE20A3"/>
    <w:rsid w:val="00FE20B9"/>
    <w:rsid w:val="00FE25A7"/>
    <w:rsid w:val="00FE32D9"/>
    <w:rsid w:val="00FE3979"/>
    <w:rsid w:val="00FE3A19"/>
    <w:rsid w:val="00FE3CBF"/>
    <w:rsid w:val="00FE4326"/>
    <w:rsid w:val="00FE4939"/>
    <w:rsid w:val="00FE4B49"/>
    <w:rsid w:val="00FE4D29"/>
    <w:rsid w:val="00FE5542"/>
    <w:rsid w:val="00FE566D"/>
    <w:rsid w:val="00FE5C17"/>
    <w:rsid w:val="00FE614D"/>
    <w:rsid w:val="00FE6552"/>
    <w:rsid w:val="00FE676B"/>
    <w:rsid w:val="00FE71E5"/>
    <w:rsid w:val="00FE742B"/>
    <w:rsid w:val="00FE783F"/>
    <w:rsid w:val="00FE7921"/>
    <w:rsid w:val="00FE7967"/>
    <w:rsid w:val="00FE7B89"/>
    <w:rsid w:val="00FE7C12"/>
    <w:rsid w:val="00FF07C2"/>
    <w:rsid w:val="00FF1263"/>
    <w:rsid w:val="00FF14BD"/>
    <w:rsid w:val="00FF172B"/>
    <w:rsid w:val="00FF1880"/>
    <w:rsid w:val="00FF1FD1"/>
    <w:rsid w:val="00FF20B0"/>
    <w:rsid w:val="00FF2439"/>
    <w:rsid w:val="00FF2A16"/>
    <w:rsid w:val="00FF3374"/>
    <w:rsid w:val="00FF345B"/>
    <w:rsid w:val="00FF36F7"/>
    <w:rsid w:val="00FF3C66"/>
    <w:rsid w:val="00FF44FF"/>
    <w:rsid w:val="00FF48B2"/>
    <w:rsid w:val="00FF4B8A"/>
    <w:rsid w:val="00FF4CBA"/>
    <w:rsid w:val="00FF4EB8"/>
    <w:rsid w:val="00FF566D"/>
    <w:rsid w:val="00FF5B0A"/>
    <w:rsid w:val="00FF5DA8"/>
    <w:rsid w:val="00FF6610"/>
    <w:rsid w:val="00FF6F24"/>
    <w:rsid w:val="00FF6F6E"/>
    <w:rsid w:val="00FF6F84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3DF8F"/>
  <w15:docId w15:val="{5575BC43-A920-41B1-8488-DC23A251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B1A"/>
    <w:pPr>
      <w:suppressAutoHyphens/>
    </w:pPr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F47E6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F47E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3F47E6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A4207E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A4207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4207E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qFormat/>
    <w:rsid w:val="003F47E6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A4207E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A4207E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F47E6"/>
    <w:rPr>
      <w:rFonts w:ascii="Times New Roman" w:eastAsia="Times New Roman" w:hAnsi="Times New Roman"/>
      <w:sz w:val="24"/>
      <w:lang w:eastAsia="ar-SA"/>
    </w:rPr>
  </w:style>
  <w:style w:type="character" w:customStyle="1" w:styleId="Nagwek2Znak">
    <w:name w:val="Nagłówek 2 Znak"/>
    <w:link w:val="Nagwek2"/>
    <w:uiPriority w:val="9"/>
    <w:rsid w:val="003F47E6"/>
    <w:rPr>
      <w:rFonts w:ascii="Times New Roman" w:eastAsia="Times New Roman" w:hAnsi="Times New Roman"/>
      <w:b/>
      <w:bCs/>
      <w:lang w:eastAsia="ar-SA"/>
    </w:rPr>
  </w:style>
  <w:style w:type="paragraph" w:styleId="Tekstpodstawowy">
    <w:name w:val="Body Text"/>
    <w:basedOn w:val="Normalny"/>
    <w:link w:val="TekstpodstawowyZnak"/>
    <w:rsid w:val="003F47E6"/>
    <w:pPr>
      <w:spacing w:after="120"/>
    </w:pPr>
  </w:style>
  <w:style w:type="character" w:customStyle="1" w:styleId="TekstpodstawowyZnak">
    <w:name w:val="Tekst podstawowy Znak"/>
    <w:link w:val="Tekstpodstawowy"/>
    <w:qFormat/>
    <w:rsid w:val="003F47E6"/>
    <w:rPr>
      <w:rFonts w:ascii="Times New Roman" w:eastAsia="Times New Roman" w:hAnsi="Times New Roman"/>
      <w:lang w:eastAsia="ar-SA"/>
    </w:rPr>
  </w:style>
  <w:style w:type="character" w:customStyle="1" w:styleId="Nagwek3Znak">
    <w:name w:val="Nagłówek 3 Znak"/>
    <w:link w:val="Nagwek3"/>
    <w:rsid w:val="003F47E6"/>
    <w:rPr>
      <w:rFonts w:ascii="Times New Roman" w:eastAsia="Times New Roman" w:hAnsi="Times New Roman"/>
      <w:b/>
      <w:sz w:val="27"/>
      <w:lang w:eastAsia="ar-SA"/>
    </w:rPr>
  </w:style>
  <w:style w:type="character" w:customStyle="1" w:styleId="Nagwek4Znak">
    <w:name w:val="Nagłówek 4 Znak"/>
    <w:link w:val="Nagwek4"/>
    <w:rsid w:val="00A4207E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link w:val="Nagwek5"/>
    <w:rsid w:val="00A4207E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link w:val="Nagwek6"/>
    <w:rsid w:val="00A4207E"/>
    <w:rPr>
      <w:rFonts w:ascii="CG Times (WE)" w:eastAsia="Times New Roman" w:hAnsi="CG Times (WE)"/>
      <w:b/>
      <w:sz w:val="40"/>
    </w:rPr>
  </w:style>
  <w:style w:type="character" w:customStyle="1" w:styleId="Nagwek7Znak">
    <w:name w:val="Nagłówek 7 Znak"/>
    <w:link w:val="Nagwek7"/>
    <w:rsid w:val="003F47E6"/>
    <w:rPr>
      <w:rFonts w:ascii="Times New Roman" w:eastAsia="Times New Roman" w:hAnsi="Times New Roman"/>
      <w:b/>
      <w:sz w:val="22"/>
      <w:szCs w:val="22"/>
      <w:lang w:eastAsia="ar-SA"/>
    </w:rPr>
  </w:style>
  <w:style w:type="character" w:customStyle="1" w:styleId="Nagwek8Znak">
    <w:name w:val="Nagłówek 8 Znak"/>
    <w:link w:val="Nagwek8"/>
    <w:rsid w:val="00A4207E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link w:val="Nagwek9"/>
    <w:rsid w:val="00A4207E"/>
    <w:rPr>
      <w:rFonts w:ascii="Cambria" w:eastAsia="Times New Roman" w:hAnsi="Cambria"/>
      <w:i/>
      <w:iCs/>
      <w:color w:val="40404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3379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33796B"/>
  </w:style>
  <w:style w:type="paragraph" w:styleId="Stopka">
    <w:name w:val="footer"/>
    <w:basedOn w:val="Normalny"/>
    <w:link w:val="StopkaZnak"/>
    <w:uiPriority w:val="99"/>
    <w:unhideWhenUsed/>
    <w:rsid w:val="003379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796B"/>
  </w:style>
  <w:style w:type="paragraph" w:styleId="Tekstdymka">
    <w:name w:val="Balloon Text"/>
    <w:basedOn w:val="Normalny"/>
    <w:link w:val="TekstdymkaZnak"/>
    <w:uiPriority w:val="99"/>
    <w:semiHidden/>
    <w:unhideWhenUsed/>
    <w:rsid w:val="0033796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3796B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semiHidden/>
    <w:rsid w:val="00F400DA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F400DA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rsid w:val="00F400DA"/>
    <w:rPr>
      <w:rFonts w:ascii="Times New Roman" w:eastAsia="Times New Roman" w:hAnsi="Times New Roman"/>
    </w:rPr>
  </w:style>
  <w:style w:type="character" w:styleId="Hipercze">
    <w:name w:val="Hyperlink"/>
    <w:unhideWhenUsed/>
    <w:rsid w:val="00356915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3F47E6"/>
    <w:pPr>
      <w:suppressLineNumbers/>
    </w:pPr>
  </w:style>
  <w:style w:type="paragraph" w:styleId="NormalnyWeb">
    <w:name w:val="Normal (Web)"/>
    <w:basedOn w:val="Normalny"/>
    <w:qFormat/>
    <w:rsid w:val="003F47E6"/>
  </w:style>
  <w:style w:type="paragraph" w:customStyle="1" w:styleId="WYCZYFORMATOWANIE">
    <w:name w:val="WYCZY?? FORMATOWANIE"/>
    <w:basedOn w:val="NormalnyWeb"/>
    <w:rsid w:val="003F47E6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rsid w:val="003F47E6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3F47E6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uiPriority w:val="99"/>
    <w:rsid w:val="003F47E6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3F47E6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E16756"/>
    <w:rPr>
      <w:rFonts w:ascii="Times New Roman" w:eastAsia="Times New Roman" w:hAnsi="Times New Roman"/>
      <w:lang w:eastAsia="ar-SA"/>
    </w:rPr>
  </w:style>
  <w:style w:type="paragraph" w:customStyle="1" w:styleId="ZnakZnakZnakZnakZnakZnakZnak">
    <w:name w:val="Znak Znak Znak Znak Znak Znak Znak"/>
    <w:basedOn w:val="Normalny"/>
    <w:uiPriority w:val="99"/>
    <w:rsid w:val="003F47E6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014BF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014BF7"/>
    <w:rPr>
      <w:rFonts w:ascii="Times New Roman" w:eastAsia="Times New Roman" w:hAnsi="Times New Roman"/>
      <w:lang w:eastAsia="ar-SA"/>
    </w:rPr>
  </w:style>
  <w:style w:type="paragraph" w:customStyle="1" w:styleId="StandardowyArial11">
    <w:name w:val="Standardowy + Arial 11"/>
    <w:basedOn w:val="Normalny"/>
    <w:uiPriority w:val="99"/>
    <w:rsid w:val="006D0E5C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617F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7FE1"/>
  </w:style>
  <w:style w:type="character" w:customStyle="1" w:styleId="TekstkomentarzaZnak">
    <w:name w:val="Tekst komentarza Znak"/>
    <w:link w:val="Tekstkomentarza"/>
    <w:uiPriority w:val="99"/>
    <w:rsid w:val="00617FE1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FE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7FE1"/>
    <w:rPr>
      <w:rFonts w:ascii="Times New Roman" w:eastAsia="Times New Roman" w:hAnsi="Times New Roman"/>
      <w:b/>
      <w:bCs/>
      <w:lang w:eastAsia="ar-SA"/>
    </w:rPr>
  </w:style>
  <w:style w:type="paragraph" w:customStyle="1" w:styleId="Standard">
    <w:name w:val="Standard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uiPriority w:val="99"/>
    <w:rsid w:val="008F2504"/>
    <w:pPr>
      <w:widowControl w:val="0"/>
      <w:suppressAutoHyphens/>
      <w:autoSpaceDN w:val="0"/>
      <w:textAlignment w:val="baseline"/>
    </w:pPr>
    <w:rPr>
      <w:rFonts w:ascii="Times New Roman" w:eastAsia="Arial Unicode MS" w:hAnsi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8F2504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iPriority w:val="99"/>
    <w:unhideWhenUsed/>
    <w:rsid w:val="00486A62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486A62"/>
    <w:rPr>
      <w:rFonts w:ascii="Times New Roman" w:eastAsia="Times New Roman" w:hAnsi="Times New Roman"/>
      <w:lang w:eastAsia="ar-SA"/>
    </w:rPr>
  </w:style>
  <w:style w:type="paragraph" w:customStyle="1" w:styleId="Styl1">
    <w:name w:val="Styl1"/>
    <w:basedOn w:val="Normalny"/>
    <w:uiPriority w:val="99"/>
    <w:rsid w:val="009078FD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DF45DA"/>
  </w:style>
  <w:style w:type="character" w:customStyle="1" w:styleId="Domylnaczcionkaakapitu1">
    <w:name w:val="Domyślna czcionka akapitu1"/>
    <w:qFormat/>
    <w:rsid w:val="00A23FDC"/>
  </w:style>
  <w:style w:type="paragraph" w:customStyle="1" w:styleId="Normalny1">
    <w:name w:val="Normalny1"/>
    <w:uiPriority w:val="99"/>
    <w:qFormat/>
    <w:rsid w:val="00A23FDC"/>
    <w:pPr>
      <w:widowControl w:val="0"/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243A33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rsid w:val="00243A33"/>
    <w:pPr>
      <w:suppressAutoHyphens/>
      <w:spacing w:line="100" w:lineRule="atLeast"/>
    </w:pPr>
    <w:rPr>
      <w:rFonts w:ascii="Times New Roman" w:eastAsia="Times New Roman" w:hAnsi="Times New Roman"/>
      <w:lang w:eastAsia="zh-CN"/>
    </w:rPr>
  </w:style>
  <w:style w:type="character" w:styleId="Pogrubienie">
    <w:name w:val="Strong"/>
    <w:uiPriority w:val="22"/>
    <w:qFormat/>
    <w:rsid w:val="0059697E"/>
    <w:rPr>
      <w:b/>
      <w:bCs/>
    </w:rPr>
  </w:style>
  <w:style w:type="character" w:customStyle="1" w:styleId="luchili">
    <w:name w:val="luc_hili"/>
    <w:basedOn w:val="Domylnaczcionkaakapitu"/>
    <w:rsid w:val="009516C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3B23"/>
  </w:style>
  <w:style w:type="character" w:customStyle="1" w:styleId="TekstprzypisukocowegoZnak">
    <w:name w:val="Tekst przypisu końcowego Znak"/>
    <w:link w:val="Tekstprzypisukocowego"/>
    <w:uiPriority w:val="99"/>
    <w:semiHidden/>
    <w:rsid w:val="00AD3B23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uiPriority w:val="99"/>
    <w:semiHidden/>
    <w:unhideWhenUsed/>
    <w:rsid w:val="00AD3B23"/>
    <w:rPr>
      <w:vertAlign w:val="superscript"/>
    </w:rPr>
  </w:style>
  <w:style w:type="paragraph" w:styleId="Bezodstpw">
    <w:name w:val="No Spacing"/>
    <w:uiPriority w:val="1"/>
    <w:qFormat/>
    <w:rsid w:val="00D71CC6"/>
    <w:pPr>
      <w:suppressAutoHyphens/>
    </w:pPr>
    <w:rPr>
      <w:rFonts w:ascii="Times New Roman" w:eastAsia="Times New Roman" w:hAnsi="Times New Roman"/>
      <w:lang w:eastAsia="ar-SA"/>
    </w:rPr>
  </w:style>
  <w:style w:type="paragraph" w:customStyle="1" w:styleId="Akapitzlist2">
    <w:name w:val="Akapit z listą2"/>
    <w:basedOn w:val="Normalny"/>
    <w:uiPriority w:val="99"/>
    <w:rsid w:val="004C20FC"/>
    <w:pPr>
      <w:ind w:left="708"/>
    </w:pPr>
    <w:rPr>
      <w:rFonts w:eastAsia="Calibri"/>
    </w:rPr>
  </w:style>
  <w:style w:type="paragraph" w:customStyle="1" w:styleId="western">
    <w:name w:val="western"/>
    <w:basedOn w:val="Normalny"/>
    <w:uiPriority w:val="99"/>
    <w:rsid w:val="00EB72DC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7C6B73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7C6B73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7C6B73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7C6B73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7C6B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DB4828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0D5F46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Tekstpodstawowy22">
    <w:name w:val="Tekst podstawowy 22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A4207E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4207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rsid w:val="00A4207E"/>
    <w:rPr>
      <w:rFonts w:ascii="Times New Roman" w:eastAsia="Times New Roman" w:hAnsi="Times New Roman"/>
      <w:lang w:eastAsia="ar-SA"/>
    </w:rPr>
  </w:style>
  <w:style w:type="paragraph" w:customStyle="1" w:styleId="Tekstpodstawowy23">
    <w:name w:val="Tekst podstawowy 23"/>
    <w:basedOn w:val="Normalny"/>
    <w:rsid w:val="00A4207E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A4207E"/>
    <w:rPr>
      <w:rFonts w:ascii="Times New Roman" w:eastAsia="Times New Roman" w:hAnsi="Times New Roman"/>
      <w:snapToGrid w:val="0"/>
      <w:sz w:val="24"/>
    </w:rPr>
  </w:style>
  <w:style w:type="paragraph" w:customStyle="1" w:styleId="Tekstpodstawowywcity32">
    <w:name w:val="Tekst podstawowy wcięty 32"/>
    <w:basedOn w:val="Normalny"/>
    <w:rsid w:val="00A4207E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4207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A4207E"/>
    <w:rPr>
      <w:rFonts w:ascii="Times New Roman" w:eastAsia="Times New Roman" w:hAnsi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4207E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A4207E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qFormat/>
    <w:rsid w:val="00A4207E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link w:val="Tekstpodstawowywcity3"/>
    <w:semiHidden/>
    <w:qFormat/>
    <w:rsid w:val="00A4207E"/>
    <w:rPr>
      <w:rFonts w:ascii="CG Times (WE)" w:eastAsia="Times New Roman" w:hAnsi="CG Times (WE)"/>
      <w:sz w:val="24"/>
      <w:lang w:eastAsia="ar-SA"/>
    </w:rPr>
  </w:style>
  <w:style w:type="character" w:customStyle="1" w:styleId="StopkaZnak1">
    <w:name w:val="Stopka Znak1"/>
    <w:rsid w:val="00A420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A4207E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A4207E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link w:val="Podtytu"/>
    <w:rsid w:val="00A4207E"/>
    <w:rPr>
      <w:rFonts w:ascii="Univers" w:eastAsia="Times New Roman" w:hAnsi="Univers"/>
      <w:b/>
      <w:sz w:val="24"/>
    </w:rPr>
  </w:style>
  <w:style w:type="paragraph" w:styleId="Tytu">
    <w:name w:val="Title"/>
    <w:basedOn w:val="Normalny"/>
    <w:link w:val="TytuZnak"/>
    <w:qFormat/>
    <w:rsid w:val="00A4207E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link w:val="Tytu"/>
    <w:rsid w:val="00A4207E"/>
    <w:rPr>
      <w:rFonts w:ascii="Univers" w:eastAsia="Times New Roman" w:hAnsi="Univers"/>
      <w:sz w:val="24"/>
    </w:rPr>
  </w:style>
  <w:style w:type="paragraph" w:styleId="Legenda">
    <w:name w:val="caption"/>
    <w:basedOn w:val="Normalny"/>
    <w:next w:val="Normalny"/>
    <w:qFormat/>
    <w:rsid w:val="00A4207E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A4207E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A4207E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link w:val="Zwykytekst"/>
    <w:uiPriority w:val="99"/>
    <w:rsid w:val="00A4207E"/>
    <w:rPr>
      <w:rFonts w:ascii="Courier New" w:eastAsia="Times New Roman" w:hAnsi="Courier New"/>
      <w:lang w:eastAsia="ar-SA"/>
    </w:rPr>
  </w:style>
  <w:style w:type="character" w:customStyle="1" w:styleId="BezodstpwZnak">
    <w:name w:val="Bez odstępów Znak"/>
    <w:rsid w:val="00A4207E"/>
    <w:rPr>
      <w:sz w:val="22"/>
      <w:szCs w:val="22"/>
      <w:lang w:eastAsia="en-US" w:bidi="ar-SA"/>
    </w:rPr>
  </w:style>
  <w:style w:type="character" w:customStyle="1" w:styleId="NagwekZnak1">
    <w:name w:val="Nagłówek Znak1"/>
    <w:rsid w:val="00A4207E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A4207E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A4207E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A4207E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A4207E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A4207E"/>
    <w:pPr>
      <w:numPr>
        <w:numId w:val="8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A4207E"/>
    <w:pPr>
      <w:numPr>
        <w:numId w:val="9"/>
      </w:numPr>
      <w:suppressAutoHyphens w:val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A4207E"/>
    <w:pPr>
      <w:numPr>
        <w:numId w:val="10"/>
      </w:numPr>
      <w:suppressAutoHyphens w:val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A4207E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A4207E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link w:val="Tekstpodstawowyzwciciem2"/>
    <w:semiHidden/>
    <w:rsid w:val="00A4207E"/>
    <w:rPr>
      <w:rFonts w:ascii="Times New Roman" w:eastAsia="Times New Roman" w:hAnsi="Times New Roman"/>
      <w:lang w:eastAsia="ar-SA"/>
    </w:rPr>
  </w:style>
  <w:style w:type="character" w:customStyle="1" w:styleId="PlandokumentuZnak">
    <w:name w:val="Plan dokumentu Znak"/>
    <w:semiHidden/>
    <w:rsid w:val="00A4207E"/>
    <w:rPr>
      <w:rFonts w:ascii="Tahoma" w:eastAsia="Times New Roman" w:hAnsi="Tahoma" w:cs="Tahoma"/>
      <w:sz w:val="16"/>
      <w:szCs w:val="16"/>
    </w:rPr>
  </w:style>
  <w:style w:type="paragraph" w:customStyle="1" w:styleId="1">
    <w:name w:val="1"/>
    <w:basedOn w:val="Normalny"/>
    <w:next w:val="Mapadokumentu1"/>
    <w:unhideWhenUsed/>
    <w:rsid w:val="00A4207E"/>
    <w:pPr>
      <w:suppressAutoHyphens w:val="0"/>
    </w:pPr>
    <w:rPr>
      <w:rFonts w:ascii="Tahoma" w:hAnsi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A4207E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A4207E"/>
    <w:rPr>
      <w:rFonts w:ascii="Segoe UI" w:eastAsia="Times New Roman" w:hAnsi="Segoe UI" w:cs="Segoe UI"/>
      <w:sz w:val="16"/>
      <w:szCs w:val="16"/>
      <w:lang w:eastAsia="ar-SA"/>
    </w:rPr>
  </w:style>
  <w:style w:type="character" w:customStyle="1" w:styleId="PlandokumentuZnak1">
    <w:name w:val="Plan dokumentu Znak1"/>
    <w:semiHidden/>
    <w:rsid w:val="00A4207E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A4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A4207E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A4207E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A4207E"/>
    <w:pPr>
      <w:suppressAutoHyphens w:val="0"/>
    </w:pPr>
    <w:rPr>
      <w:lang w:eastAsia="pl-PL"/>
    </w:rPr>
  </w:style>
  <w:style w:type="character" w:customStyle="1" w:styleId="dane1">
    <w:name w:val="dane1"/>
    <w:rsid w:val="00A4207E"/>
    <w:rPr>
      <w:color w:val="0000CD"/>
    </w:rPr>
  </w:style>
  <w:style w:type="paragraph" w:customStyle="1" w:styleId="pkt">
    <w:name w:val="pkt"/>
    <w:basedOn w:val="Normalny"/>
    <w:link w:val="pktZnak"/>
    <w:rsid w:val="00A4207E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A4207E"/>
    <w:rPr>
      <w:rFonts w:ascii="Times New Roman" w:eastAsia="Times New Roman" w:hAnsi="Times New Roman"/>
      <w:sz w:val="24"/>
    </w:rPr>
  </w:style>
  <w:style w:type="character" w:styleId="Wyrnieniedelikatne">
    <w:name w:val="Subtle Emphasis"/>
    <w:basedOn w:val="Domylnaczcionkaakapitu"/>
    <w:uiPriority w:val="19"/>
    <w:qFormat/>
    <w:rsid w:val="00702AF7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717CD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717CD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A75AD9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/>
      <w:ind w:left="379" w:hanging="379"/>
    </w:pPr>
    <w:rPr>
      <w:rFonts w:ascii="Arial" w:eastAsia="ヒラギノ角ゴ Pro W3" w:hAnsi="Arial"/>
      <w:color w:val="000000"/>
    </w:rPr>
  </w:style>
  <w:style w:type="paragraph" w:styleId="Lista">
    <w:name w:val="List"/>
    <w:basedOn w:val="Normalny"/>
    <w:uiPriority w:val="99"/>
    <w:semiHidden/>
    <w:unhideWhenUsed/>
    <w:rsid w:val="005D182D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972312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97231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0E5B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6E3411"/>
  </w:style>
  <w:style w:type="paragraph" w:customStyle="1" w:styleId="text-justify">
    <w:name w:val="text-justify"/>
    <w:basedOn w:val="Normalny"/>
    <w:rsid w:val="006E3411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6E3411"/>
  </w:style>
  <w:style w:type="paragraph" w:customStyle="1" w:styleId="font5">
    <w:name w:val="font5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1A604D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1A604D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1A604D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1A604D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1A604D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1A604D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1A604D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1A604D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1A604D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1A604D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1A604D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1A604D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1A60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1A60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4D6B0A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4D6B0A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717FD9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771E4A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markedcontent">
    <w:name w:val="markedcontent"/>
    <w:basedOn w:val="Domylnaczcionkaakapitu"/>
    <w:rsid w:val="002F79C9"/>
  </w:style>
  <w:style w:type="paragraph" w:customStyle="1" w:styleId="Zawartotabeli0">
    <w:name w:val="Zawartoœæ tabeli"/>
    <w:basedOn w:val="Normalny"/>
    <w:rsid w:val="008D6393"/>
  </w:style>
  <w:style w:type="character" w:customStyle="1" w:styleId="ng-binding">
    <w:name w:val="ng-binding"/>
    <w:basedOn w:val="Domylnaczcionkaakapitu"/>
    <w:rsid w:val="0048174F"/>
  </w:style>
  <w:style w:type="paragraph" w:styleId="Listapunktowana">
    <w:name w:val="List Bullet"/>
    <w:basedOn w:val="Normalny"/>
    <w:uiPriority w:val="99"/>
    <w:unhideWhenUsed/>
    <w:rsid w:val="00B73D9F"/>
    <w:pPr>
      <w:numPr>
        <w:numId w:val="22"/>
      </w:numPr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E8627A"/>
  </w:style>
  <w:style w:type="character" w:customStyle="1" w:styleId="page-name">
    <w:name w:val="page-name"/>
    <w:basedOn w:val="Domylnaczcionkaakapitu"/>
    <w:rsid w:val="00E8627A"/>
  </w:style>
  <w:style w:type="character" w:customStyle="1" w:styleId="page-place">
    <w:name w:val="page-place"/>
    <w:basedOn w:val="Domylnaczcionkaakapitu"/>
    <w:rsid w:val="00E8627A"/>
  </w:style>
  <w:style w:type="paragraph" w:customStyle="1" w:styleId="Tekstpodstawowy1">
    <w:name w:val="Tekst podstawowy1"/>
    <w:basedOn w:val="Normalny"/>
    <w:rsid w:val="00E8627A"/>
    <w:pPr>
      <w:suppressAutoHyphens w:val="0"/>
    </w:pPr>
    <w:rPr>
      <w:color w:val="000000"/>
      <w:sz w:val="24"/>
      <w:lang w:val="cs-CZ"/>
    </w:rPr>
  </w:style>
  <w:style w:type="numbering" w:customStyle="1" w:styleId="WW8Num1">
    <w:name w:val="WW8Num1"/>
    <w:basedOn w:val="Bezlisty"/>
    <w:rsid w:val="00E8627A"/>
    <w:pPr>
      <w:numPr>
        <w:numId w:val="25"/>
      </w:numPr>
    </w:pPr>
  </w:style>
  <w:style w:type="character" w:customStyle="1" w:styleId="TekstprzypisudolnegoZnak1">
    <w:name w:val="Tekst przypisu dolnego Znak1"/>
    <w:aliases w:val="Podrozdział Znak1,Footnote Znak1"/>
    <w:semiHidden/>
    <w:rsid w:val="00E8627A"/>
    <w:rPr>
      <w:rFonts w:ascii="Times New Roman" w:eastAsia="Times New Roman" w:hAnsi="Times New Roman"/>
      <w:lang w:eastAsia="ar-SA"/>
    </w:rPr>
  </w:style>
  <w:style w:type="character" w:customStyle="1" w:styleId="FontStyle42">
    <w:name w:val="Font Style42"/>
    <w:basedOn w:val="Domylnaczcionkaakapitu"/>
    <w:uiPriority w:val="99"/>
    <w:rsid w:val="00E8627A"/>
    <w:rPr>
      <w:rFonts w:ascii="Calibri" w:hAnsi="Calibri" w:cs="Calibri"/>
      <w:sz w:val="22"/>
      <w:szCs w:val="22"/>
    </w:rPr>
  </w:style>
  <w:style w:type="paragraph" w:customStyle="1" w:styleId="xl520">
    <w:name w:val="xl520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1">
    <w:name w:val="xl52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2">
    <w:name w:val="xl52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3">
    <w:name w:val="xl52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24">
    <w:name w:val="xl52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25">
    <w:name w:val="xl5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6">
    <w:name w:val="xl52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7">
    <w:name w:val="xl5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28">
    <w:name w:val="xl5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29">
    <w:name w:val="xl5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12"/>
      <w:szCs w:val="12"/>
      <w:lang w:eastAsia="pl-PL"/>
    </w:rPr>
  </w:style>
  <w:style w:type="paragraph" w:customStyle="1" w:styleId="xl530">
    <w:name w:val="xl53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31">
    <w:name w:val="xl53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2">
    <w:name w:val="xl53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3">
    <w:name w:val="xl53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4">
    <w:name w:val="xl53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5">
    <w:name w:val="xl53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36">
    <w:name w:val="xl53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7">
    <w:name w:val="xl53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8">
    <w:name w:val="xl53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39">
    <w:name w:val="xl53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40">
    <w:name w:val="xl54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41">
    <w:name w:val="xl54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12"/>
      <w:szCs w:val="12"/>
      <w:lang w:eastAsia="pl-PL"/>
    </w:rPr>
  </w:style>
  <w:style w:type="paragraph" w:customStyle="1" w:styleId="xl542">
    <w:name w:val="xl54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12"/>
      <w:szCs w:val="12"/>
      <w:lang w:eastAsia="pl-PL"/>
    </w:rPr>
  </w:style>
  <w:style w:type="paragraph" w:customStyle="1" w:styleId="xl543">
    <w:name w:val="xl54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4">
    <w:name w:val="xl54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45">
    <w:name w:val="xl54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6">
    <w:name w:val="xl54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47">
    <w:name w:val="xl54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color w:val="FF0000"/>
      <w:sz w:val="12"/>
      <w:szCs w:val="12"/>
      <w:lang w:eastAsia="pl-PL"/>
    </w:rPr>
  </w:style>
  <w:style w:type="paragraph" w:customStyle="1" w:styleId="xl548">
    <w:name w:val="xl54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b/>
      <w:bCs/>
      <w:sz w:val="12"/>
      <w:szCs w:val="12"/>
      <w:lang w:eastAsia="pl-PL"/>
    </w:rPr>
  </w:style>
  <w:style w:type="paragraph" w:customStyle="1" w:styleId="xl549">
    <w:name w:val="xl54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0">
    <w:name w:val="xl550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1">
    <w:name w:val="xl55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2">
    <w:name w:val="xl552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3">
    <w:name w:val="xl55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4">
    <w:name w:val="xl554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5">
    <w:name w:val="xl555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6">
    <w:name w:val="xl55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57">
    <w:name w:val="xl557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58">
    <w:name w:val="xl55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59">
    <w:name w:val="xl55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0">
    <w:name w:val="xl56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1">
    <w:name w:val="xl56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2">
    <w:name w:val="xl56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3">
    <w:name w:val="xl56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64">
    <w:name w:val="xl56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5">
    <w:name w:val="xl56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6">
    <w:name w:val="xl566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7">
    <w:name w:val="xl56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68">
    <w:name w:val="xl56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69">
    <w:name w:val="xl569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0">
    <w:name w:val="xl570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1">
    <w:name w:val="xl571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2">
    <w:name w:val="xl57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3">
    <w:name w:val="xl57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4">
    <w:name w:val="xl57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5">
    <w:name w:val="xl57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76">
    <w:name w:val="xl57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7">
    <w:name w:val="xl57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78">
    <w:name w:val="xl578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79">
    <w:name w:val="xl57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0">
    <w:name w:val="xl58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1">
    <w:name w:val="xl58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2">
    <w:name w:val="xl582"/>
    <w:basedOn w:val="Normalny"/>
    <w:rsid w:val="00E8627A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3">
    <w:name w:val="xl583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4">
    <w:name w:val="xl584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585">
    <w:name w:val="xl58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6">
    <w:name w:val="xl58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587">
    <w:name w:val="xl587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88">
    <w:name w:val="xl58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89">
    <w:name w:val="xl589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0">
    <w:name w:val="xl59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1">
    <w:name w:val="xl591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2">
    <w:name w:val="xl592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3">
    <w:name w:val="xl593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594">
    <w:name w:val="xl594"/>
    <w:basedOn w:val="Normalny"/>
    <w:rsid w:val="00E86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5">
    <w:name w:val="xl595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596">
    <w:name w:val="xl59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597">
    <w:name w:val="xl597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8">
    <w:name w:val="xl598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599">
    <w:name w:val="xl599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0">
    <w:name w:val="xl600"/>
    <w:basedOn w:val="Normalny"/>
    <w:rsid w:val="00E8627A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1">
    <w:name w:val="xl6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2">
    <w:name w:val="xl602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3">
    <w:name w:val="xl603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4">
    <w:name w:val="xl604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12"/>
      <w:szCs w:val="12"/>
      <w:lang w:eastAsia="pl-PL"/>
    </w:rPr>
  </w:style>
  <w:style w:type="paragraph" w:customStyle="1" w:styleId="xl605">
    <w:name w:val="xl605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12"/>
      <w:szCs w:val="12"/>
      <w:lang w:eastAsia="pl-PL"/>
    </w:rPr>
  </w:style>
  <w:style w:type="paragraph" w:customStyle="1" w:styleId="xl606">
    <w:name w:val="xl606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07">
    <w:name w:val="xl607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8">
    <w:name w:val="xl608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09">
    <w:name w:val="xl609"/>
    <w:basedOn w:val="Normalny"/>
    <w:rsid w:val="00E8627A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sz w:val="12"/>
      <w:szCs w:val="12"/>
      <w:lang w:eastAsia="pl-PL"/>
    </w:rPr>
  </w:style>
  <w:style w:type="paragraph" w:customStyle="1" w:styleId="xl610">
    <w:name w:val="xl610"/>
    <w:basedOn w:val="Normalny"/>
    <w:rsid w:val="00E8627A"/>
    <w:pPr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1">
    <w:name w:val="xl611"/>
    <w:basedOn w:val="Normalny"/>
    <w:rsid w:val="00E8627A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12"/>
      <w:szCs w:val="12"/>
      <w:lang w:eastAsia="pl-PL"/>
    </w:rPr>
  </w:style>
  <w:style w:type="paragraph" w:customStyle="1" w:styleId="xl612">
    <w:name w:val="xl61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2"/>
      <w:szCs w:val="12"/>
      <w:lang w:eastAsia="pl-PL"/>
    </w:rPr>
  </w:style>
  <w:style w:type="paragraph" w:customStyle="1" w:styleId="xl613">
    <w:name w:val="xl6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4">
    <w:name w:val="xl6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15">
    <w:name w:val="xl6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xl616">
    <w:name w:val="xl6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12"/>
      <w:szCs w:val="12"/>
      <w:lang w:eastAsia="pl-PL"/>
    </w:rPr>
  </w:style>
  <w:style w:type="paragraph" w:customStyle="1" w:styleId="NormalBold">
    <w:name w:val="NormalBold"/>
    <w:basedOn w:val="Normalny"/>
    <w:link w:val="NormalBoldChar"/>
    <w:rsid w:val="00E8627A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E8627A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8627A"/>
    <w:rPr>
      <w:b/>
      <w:i/>
      <w:spacing w:val="0"/>
    </w:rPr>
  </w:style>
  <w:style w:type="paragraph" w:customStyle="1" w:styleId="Text1">
    <w:name w:val="Text 1"/>
    <w:basedOn w:val="Normalny"/>
    <w:rsid w:val="00E8627A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E8627A"/>
    <w:pPr>
      <w:suppressAutoHyphens w:val="0"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E8627A"/>
    <w:pPr>
      <w:numPr>
        <w:numId w:val="27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E8627A"/>
    <w:pPr>
      <w:numPr>
        <w:numId w:val="28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E8627A"/>
    <w:pPr>
      <w:numPr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E8627A"/>
    <w:pPr>
      <w:numPr>
        <w:ilvl w:val="1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E8627A"/>
    <w:pPr>
      <w:numPr>
        <w:ilvl w:val="2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E8627A"/>
    <w:pPr>
      <w:numPr>
        <w:ilvl w:val="3"/>
        <w:numId w:val="29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8627A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8627A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8627A"/>
    <w:pPr>
      <w:suppressAutoHyphens w:val="0"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xl518">
    <w:name w:val="xl51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xl519">
    <w:name w:val="xl51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lang w:eastAsia="pl-PL"/>
    </w:rPr>
  </w:style>
  <w:style w:type="paragraph" w:customStyle="1" w:styleId="Zwykytekst1">
    <w:name w:val="Zwykły tekst1"/>
    <w:basedOn w:val="Normalny"/>
    <w:rsid w:val="00E8627A"/>
    <w:rPr>
      <w:rFonts w:ascii="Courier New" w:hAnsi="Courier New"/>
      <w:color w:val="000000"/>
      <w:sz w:val="24"/>
      <w:szCs w:val="24"/>
    </w:rPr>
  </w:style>
  <w:style w:type="paragraph" w:customStyle="1" w:styleId="font8">
    <w:name w:val="font8"/>
    <w:basedOn w:val="Normalny"/>
    <w:rsid w:val="00E8627A"/>
    <w:pPr>
      <w:suppressAutoHyphens w:val="0"/>
      <w:spacing w:before="100" w:beforeAutospacing="1" w:after="100" w:afterAutospacing="1"/>
    </w:pPr>
    <w:rPr>
      <w:color w:val="FF0000"/>
      <w:sz w:val="10"/>
      <w:szCs w:val="10"/>
      <w:lang w:eastAsia="pl-PL"/>
    </w:rPr>
  </w:style>
  <w:style w:type="paragraph" w:customStyle="1" w:styleId="xl193">
    <w:name w:val="xl19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4">
    <w:name w:val="xl19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195">
    <w:name w:val="xl19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6">
    <w:name w:val="xl19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7">
    <w:name w:val="xl19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8">
    <w:name w:val="xl19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199">
    <w:name w:val="xl19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0">
    <w:name w:val="xl200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1">
    <w:name w:val="xl20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2">
    <w:name w:val="xl20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3">
    <w:name w:val="xl20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4">
    <w:name w:val="xl20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05">
    <w:name w:val="xl20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06">
    <w:name w:val="xl20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7">
    <w:name w:val="xl20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8">
    <w:name w:val="xl20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09">
    <w:name w:val="xl20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10">
    <w:name w:val="xl210"/>
    <w:basedOn w:val="Normalny"/>
    <w:rsid w:val="00E8627A"/>
    <w:pPr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1">
    <w:name w:val="xl21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2">
    <w:name w:val="xl212"/>
    <w:basedOn w:val="Normalny"/>
    <w:rsid w:val="00E86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3">
    <w:name w:val="xl21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4">
    <w:name w:val="xl21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15">
    <w:name w:val="xl21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6">
    <w:name w:val="xl21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7">
    <w:name w:val="xl21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18">
    <w:name w:val="xl218"/>
    <w:basedOn w:val="Normalny"/>
    <w:rsid w:val="00E8627A"/>
    <w:pPr>
      <w:pBdr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19">
    <w:name w:val="xl219"/>
    <w:basedOn w:val="Normalny"/>
    <w:rsid w:val="00E8627A"/>
    <w:pPr>
      <w:shd w:val="clear" w:color="FFFFCC" w:fill="FFFFFF"/>
      <w:suppressAutoHyphens w:val="0"/>
      <w:spacing w:before="100" w:beforeAutospacing="1" w:after="100" w:afterAutospacing="1"/>
      <w:textAlignment w:val="center"/>
    </w:pPr>
    <w:rPr>
      <w:b/>
      <w:bCs/>
      <w:sz w:val="10"/>
      <w:szCs w:val="10"/>
      <w:lang w:eastAsia="pl-PL"/>
    </w:rPr>
  </w:style>
  <w:style w:type="paragraph" w:customStyle="1" w:styleId="xl220">
    <w:name w:val="xl220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1">
    <w:name w:val="xl221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2">
    <w:name w:val="xl222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3">
    <w:name w:val="xl223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paragraph" w:customStyle="1" w:styleId="xl224">
    <w:name w:val="xl224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0"/>
      <w:szCs w:val="10"/>
      <w:lang w:eastAsia="pl-PL"/>
    </w:rPr>
  </w:style>
  <w:style w:type="paragraph" w:customStyle="1" w:styleId="xl225">
    <w:name w:val="xl225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6">
    <w:name w:val="xl226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7">
    <w:name w:val="xl227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8">
    <w:name w:val="xl228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0"/>
      <w:szCs w:val="10"/>
      <w:lang w:eastAsia="pl-PL"/>
    </w:rPr>
  </w:style>
  <w:style w:type="paragraph" w:customStyle="1" w:styleId="xl229">
    <w:name w:val="xl229"/>
    <w:basedOn w:val="Normalny"/>
    <w:rsid w:val="00E86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0"/>
      <w:szCs w:val="10"/>
      <w:lang w:eastAsia="pl-PL"/>
    </w:rPr>
  </w:style>
  <w:style w:type="numbering" w:customStyle="1" w:styleId="WW8Num11">
    <w:name w:val="WW8Num11"/>
    <w:basedOn w:val="Bezlisty"/>
    <w:rsid w:val="00E76D33"/>
    <w:pPr>
      <w:numPr>
        <w:numId w:val="20"/>
      </w:numPr>
    </w:pPr>
  </w:style>
  <w:style w:type="character" w:customStyle="1" w:styleId="FontStyle33">
    <w:name w:val="Font Style33"/>
    <w:rsid w:val="004840E4"/>
    <w:rPr>
      <w:rFonts w:ascii="Bookman Old Style" w:hAnsi="Bookman Old Style" w:cs="Bookman Old Style" w:hint="default"/>
      <w:sz w:val="18"/>
      <w:szCs w:val="18"/>
    </w:rPr>
  </w:style>
  <w:style w:type="paragraph" w:customStyle="1" w:styleId="Style27">
    <w:name w:val="Style27"/>
    <w:basedOn w:val="Normalny"/>
    <w:rsid w:val="006E5862"/>
    <w:pPr>
      <w:widowControl w:val="0"/>
      <w:suppressAutoHyphens w:val="0"/>
      <w:autoSpaceDE w:val="0"/>
      <w:autoSpaceDN w:val="0"/>
      <w:adjustRightInd w:val="0"/>
      <w:spacing w:line="325" w:lineRule="exact"/>
      <w:ind w:hanging="290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7F0EEB"/>
    <w:pPr>
      <w:numPr>
        <w:numId w:val="57"/>
      </w:numPr>
      <w:suppressAutoHyphens w:val="0"/>
      <w:ind w:left="567" w:hanging="567"/>
      <w:jc w:val="both"/>
    </w:pPr>
    <w:rPr>
      <w:sz w:val="24"/>
      <w:szCs w:val="24"/>
      <w:lang w:eastAsia="pl-PL"/>
    </w:rPr>
  </w:style>
  <w:style w:type="paragraph" w:customStyle="1" w:styleId="Style8">
    <w:name w:val="Style8"/>
    <w:basedOn w:val="Normalny"/>
    <w:rsid w:val="00DA209D"/>
    <w:pPr>
      <w:widowControl w:val="0"/>
      <w:suppressAutoHyphens w:val="0"/>
      <w:autoSpaceDE w:val="0"/>
      <w:spacing w:line="206" w:lineRule="exact"/>
    </w:pPr>
    <w:rPr>
      <w:kern w:val="1"/>
      <w:sz w:val="24"/>
      <w:szCs w:val="24"/>
    </w:rPr>
  </w:style>
  <w:style w:type="paragraph" w:customStyle="1" w:styleId="Style2">
    <w:name w:val="Style2"/>
    <w:basedOn w:val="Normalny"/>
    <w:rsid w:val="00DA209D"/>
    <w:pPr>
      <w:widowControl w:val="0"/>
      <w:suppressAutoHyphens w:val="0"/>
      <w:autoSpaceDE w:val="0"/>
      <w:spacing w:line="252" w:lineRule="exact"/>
    </w:pPr>
    <w:rPr>
      <w:sz w:val="24"/>
      <w:szCs w:val="24"/>
    </w:rPr>
  </w:style>
  <w:style w:type="paragraph" w:customStyle="1" w:styleId="Style21">
    <w:name w:val="Style21"/>
    <w:basedOn w:val="Normalny"/>
    <w:rsid w:val="00DA209D"/>
    <w:pPr>
      <w:widowControl w:val="0"/>
      <w:suppressAutoHyphens w:val="0"/>
      <w:autoSpaceDE w:val="0"/>
      <w:spacing w:line="183" w:lineRule="exact"/>
    </w:pPr>
    <w:rPr>
      <w:sz w:val="24"/>
      <w:szCs w:val="24"/>
    </w:rPr>
  </w:style>
  <w:style w:type="paragraph" w:customStyle="1" w:styleId="Style3">
    <w:name w:val="Style3"/>
    <w:basedOn w:val="Normalny"/>
    <w:rsid w:val="00DA209D"/>
    <w:pPr>
      <w:widowControl w:val="0"/>
      <w:suppressAutoHyphens w:val="0"/>
      <w:autoSpaceDE w:val="0"/>
      <w:autoSpaceDN w:val="0"/>
      <w:adjustRightInd w:val="0"/>
      <w:jc w:val="right"/>
    </w:pPr>
    <w:rPr>
      <w:sz w:val="24"/>
      <w:szCs w:val="24"/>
      <w:lang w:eastAsia="pl-PL"/>
    </w:rPr>
  </w:style>
  <w:style w:type="paragraph" w:customStyle="1" w:styleId="Style7">
    <w:name w:val="Style7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9">
    <w:name w:val="Style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0">
    <w:name w:val="Style10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1">
    <w:name w:val="Style11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31" w:lineRule="exact"/>
      <w:ind w:hanging="30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2">
    <w:name w:val="Style12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ind w:hanging="142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3">
    <w:name w:val="Style13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5">
    <w:name w:val="Style15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6">
    <w:name w:val="Style16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ind w:hanging="29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7">
    <w:name w:val="Style17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ind w:hanging="295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8">
    <w:name w:val="Style18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19">
    <w:name w:val="Style1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2">
    <w:name w:val="Style22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ind w:hanging="295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3">
    <w:name w:val="Style23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5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4">
    <w:name w:val="Style24"/>
    <w:basedOn w:val="Normalny"/>
    <w:rsid w:val="00DA209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5">
    <w:name w:val="Style25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6" w:lineRule="exact"/>
      <w:ind w:hanging="288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6">
    <w:name w:val="Style26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8">
    <w:name w:val="Style28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29">
    <w:name w:val="Style29"/>
    <w:basedOn w:val="Normalny"/>
    <w:rsid w:val="00DA209D"/>
    <w:pPr>
      <w:widowControl w:val="0"/>
      <w:suppressAutoHyphens w:val="0"/>
      <w:autoSpaceDE w:val="0"/>
      <w:autoSpaceDN w:val="0"/>
      <w:adjustRightInd w:val="0"/>
      <w:spacing w:line="322" w:lineRule="exact"/>
      <w:ind w:hanging="290"/>
    </w:pPr>
    <w:rPr>
      <w:rFonts w:ascii="Bookman Old Style" w:hAnsi="Bookman Old Style"/>
      <w:sz w:val="24"/>
      <w:szCs w:val="24"/>
      <w:lang w:eastAsia="pl-PL"/>
    </w:rPr>
  </w:style>
  <w:style w:type="paragraph" w:customStyle="1" w:styleId="Style30">
    <w:name w:val="Style30"/>
    <w:basedOn w:val="Normalny"/>
    <w:rsid w:val="00DA209D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/>
      <w:sz w:val="24"/>
      <w:szCs w:val="24"/>
      <w:lang w:eastAsia="pl-PL"/>
    </w:rPr>
  </w:style>
  <w:style w:type="character" w:customStyle="1" w:styleId="FontStyle32">
    <w:name w:val="Font Style32"/>
    <w:rsid w:val="00DA209D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39">
    <w:name w:val="Font Style39"/>
    <w:rsid w:val="00DA209D"/>
    <w:rPr>
      <w:rFonts w:ascii="Franklin Gothic Heavy" w:hAnsi="Franklin Gothic Heavy" w:cs="Franklin Gothic Heavy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410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2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88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9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421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785204">
                                      <w:marLeft w:val="115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2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74512">
                                              <w:marLeft w:val="0"/>
                                              <w:marRight w:val="0"/>
                                              <w:marTop w:val="173"/>
                                              <w:marBottom w:val="173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7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2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03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717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526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9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4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7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28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466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703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474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28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16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77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603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265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8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0575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313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1717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5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67801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2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0062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6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29742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7288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473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779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30103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6730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364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7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45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450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ALEW~1\AppData\Local\Temp\2012%20SIWZ%20ma&#322;a%20ce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9F2A6-A459-4159-8D0F-7582B27D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SIWZ mała cena.dotx</Template>
  <TotalTime>783</TotalTime>
  <Pages>3</Pages>
  <Words>692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>Hewlett-Packard Company</Company>
  <LinksUpToDate>false</LinksUpToDate>
  <CharactersWithSpaces>4840</CharactersWithSpaces>
  <SharedDoc>false</SharedDoc>
  <HLinks>
    <vt:vector size="42" baseType="variant">
      <vt:variant>
        <vt:i4>4325381</vt:i4>
      </vt:variant>
      <vt:variant>
        <vt:i4>18</vt:i4>
      </vt:variant>
      <vt:variant>
        <vt:i4>0</vt:i4>
      </vt:variant>
      <vt:variant>
        <vt:i4>5</vt:i4>
      </vt:variant>
      <vt:variant>
        <vt:lpwstr>http://mojafirma.infor.pl/odszkodowania/</vt:lpwstr>
      </vt:variant>
      <vt:variant>
        <vt:lpwstr/>
      </vt:variant>
      <vt:variant>
        <vt:i4>1769476</vt:i4>
      </vt:variant>
      <vt:variant>
        <vt:i4>15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5308442</vt:i4>
      </vt:variant>
      <vt:variant>
        <vt:i4>12</vt:i4>
      </vt:variant>
      <vt:variant>
        <vt:i4>0</vt:i4>
      </vt:variant>
      <vt:variant>
        <vt:i4>5</vt:i4>
      </vt:variant>
      <vt:variant>
        <vt:lpwstr>mailto:zamowienia_publiczne@onkologia.szczecin.pl</vt:lpwstr>
      </vt:variant>
      <vt:variant>
        <vt:lpwstr/>
      </vt:variant>
      <vt:variant>
        <vt:i4>1769476</vt:i4>
      </vt:variant>
      <vt:variant>
        <vt:i4>9</vt:i4>
      </vt:variant>
      <vt:variant>
        <vt:i4>0</vt:i4>
      </vt:variant>
      <vt:variant>
        <vt:i4>5</vt:i4>
      </vt:variant>
      <vt:variant>
        <vt:lpwstr>http://www.onkologia.szczecin.pl/</vt:lpwstr>
      </vt:variant>
      <vt:variant>
        <vt:lpwstr/>
      </vt:variant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/dokument/16796118</vt:lpwstr>
      </vt:variant>
      <vt:variant>
        <vt:i4>4128822</vt:i4>
      </vt:variant>
      <vt:variant>
        <vt:i4>3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http://sip.legalis.pl/document-view.seam?documentId=mfrxilrtgi2tqobzg42tgltqmfyc4mzvguytoojtge</vt:lpwstr>
      </vt:variant>
      <vt:variant>
        <vt:lpwstr/>
      </vt:variant>
      <vt:variant>
        <vt:i4>3866678</vt:i4>
      </vt:variant>
      <vt:variant>
        <vt:i4>0</vt:i4>
      </vt:variant>
      <vt:variant>
        <vt:i4>0</vt:i4>
      </vt:variant>
      <vt:variant>
        <vt:i4>5</vt:i4>
      </vt:variant>
      <vt:variant>
        <vt:lpwstr>http://sip.legalis.pl/document-view.seam?documentId=mfrxilrtgi2tqobzg42tgltqmfyc4mzvguytoojtga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creator>azalewska</dc:creator>
  <cp:lastModifiedBy>Adrianna Zalewska</cp:lastModifiedBy>
  <cp:revision>301</cp:revision>
  <cp:lastPrinted>2025-02-27T11:38:00Z</cp:lastPrinted>
  <dcterms:created xsi:type="dcterms:W3CDTF">2024-02-15T13:42:00Z</dcterms:created>
  <dcterms:modified xsi:type="dcterms:W3CDTF">2025-02-28T06:40:00Z</dcterms:modified>
</cp:coreProperties>
</file>