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C6E99" w14:textId="08F21BF6" w:rsidR="00EE7341" w:rsidRPr="00D164E1" w:rsidRDefault="00EE7341" w:rsidP="00796840">
      <w:pPr>
        <w:pStyle w:val="Nagwek1"/>
        <w:tabs>
          <w:tab w:val="left" w:pos="8647"/>
        </w:tabs>
        <w:spacing w:before="0" w:line="276" w:lineRule="auto"/>
        <w:ind w:right="334"/>
        <w:rPr>
          <w:color w:val="000000" w:themeColor="text1"/>
          <w:sz w:val="23"/>
          <w:szCs w:val="23"/>
        </w:rPr>
      </w:pPr>
      <w:r w:rsidRPr="00D164E1">
        <w:rPr>
          <w:color w:val="000000" w:themeColor="text1"/>
          <w:sz w:val="23"/>
          <w:szCs w:val="23"/>
        </w:rPr>
        <w:t>WZÓR UMOWY</w:t>
      </w:r>
    </w:p>
    <w:p w14:paraId="51BBB541" w14:textId="77777777" w:rsidR="00EE7341" w:rsidRPr="00D164E1" w:rsidRDefault="00EE7341" w:rsidP="00C51C88">
      <w:pPr>
        <w:tabs>
          <w:tab w:val="left" w:leader="dot" w:pos="3326"/>
          <w:tab w:val="left" w:pos="8647"/>
        </w:tabs>
        <w:spacing w:line="276" w:lineRule="auto"/>
        <w:ind w:right="335"/>
        <w:jc w:val="center"/>
        <w:rPr>
          <w:b/>
          <w:color w:val="000000" w:themeColor="text1"/>
          <w:sz w:val="23"/>
          <w:szCs w:val="23"/>
        </w:rPr>
      </w:pPr>
      <w:r w:rsidRPr="00D164E1">
        <w:rPr>
          <w:b/>
          <w:color w:val="000000" w:themeColor="text1"/>
          <w:sz w:val="23"/>
          <w:szCs w:val="23"/>
        </w:rPr>
        <w:t>Umowa Dostawy i Usługi Nr</w:t>
      </w:r>
      <w:r w:rsidRPr="00D164E1">
        <w:rPr>
          <w:color w:val="000000" w:themeColor="text1"/>
          <w:sz w:val="23"/>
          <w:szCs w:val="23"/>
        </w:rPr>
        <w:tab/>
      </w:r>
      <w:r w:rsidRPr="00D164E1">
        <w:rPr>
          <w:b/>
          <w:color w:val="000000" w:themeColor="text1"/>
          <w:sz w:val="23"/>
          <w:szCs w:val="23"/>
        </w:rPr>
        <w:t>/…./…./202…</w:t>
      </w:r>
    </w:p>
    <w:p w14:paraId="29255801" w14:textId="77777777" w:rsidR="00EE7341" w:rsidRPr="00D164E1" w:rsidRDefault="00EE7341" w:rsidP="00C51C88">
      <w:pPr>
        <w:pStyle w:val="Tekstpodstawowy"/>
        <w:tabs>
          <w:tab w:val="left" w:leader="dot" w:pos="2965"/>
          <w:tab w:val="left" w:pos="8647"/>
        </w:tabs>
        <w:spacing w:line="276" w:lineRule="auto"/>
        <w:ind w:right="331"/>
        <w:jc w:val="center"/>
        <w:rPr>
          <w:color w:val="000000" w:themeColor="text1"/>
          <w:sz w:val="23"/>
          <w:szCs w:val="23"/>
        </w:rPr>
      </w:pPr>
      <w:r w:rsidRPr="00D164E1">
        <w:rPr>
          <w:color w:val="000000" w:themeColor="text1"/>
          <w:sz w:val="23"/>
          <w:szCs w:val="23"/>
        </w:rPr>
        <w:t>zawarta w dniu</w:t>
      </w:r>
      <w:r w:rsidRPr="00D164E1">
        <w:rPr>
          <w:color w:val="000000" w:themeColor="text1"/>
          <w:sz w:val="23"/>
          <w:szCs w:val="23"/>
        </w:rPr>
        <w:tab/>
        <w:t>202….r. w Krakowie</w:t>
      </w:r>
    </w:p>
    <w:p w14:paraId="18ADEC97" w14:textId="77777777" w:rsidR="00EE7341" w:rsidRPr="00D164E1" w:rsidRDefault="00EE7341" w:rsidP="00C51C88">
      <w:pPr>
        <w:tabs>
          <w:tab w:val="left" w:pos="8505"/>
          <w:tab w:val="left" w:pos="8647"/>
        </w:tabs>
        <w:spacing w:line="276" w:lineRule="auto"/>
        <w:ind w:right="333"/>
        <w:jc w:val="center"/>
        <w:rPr>
          <w:b/>
          <w:color w:val="000000" w:themeColor="text1"/>
          <w:sz w:val="23"/>
          <w:szCs w:val="23"/>
        </w:rPr>
      </w:pPr>
      <w:r w:rsidRPr="00D164E1">
        <w:rPr>
          <w:b/>
          <w:color w:val="000000" w:themeColor="text1"/>
          <w:sz w:val="23"/>
          <w:szCs w:val="23"/>
        </w:rPr>
        <w:t>pomiędzy:</w:t>
      </w:r>
    </w:p>
    <w:p w14:paraId="635A289B" w14:textId="77777777" w:rsidR="00EE7341" w:rsidRPr="00D164E1" w:rsidRDefault="00EE7341" w:rsidP="00C51C88">
      <w:pPr>
        <w:tabs>
          <w:tab w:val="left" w:pos="8505"/>
          <w:tab w:val="left" w:pos="8647"/>
        </w:tabs>
        <w:spacing w:line="276" w:lineRule="auto"/>
        <w:ind w:right="333"/>
        <w:jc w:val="center"/>
        <w:rPr>
          <w:b/>
          <w:color w:val="000000" w:themeColor="text1"/>
          <w:sz w:val="23"/>
          <w:szCs w:val="23"/>
        </w:rPr>
      </w:pPr>
    </w:p>
    <w:p w14:paraId="14D4B4A7" w14:textId="77777777" w:rsidR="00EE7341" w:rsidRPr="00D164E1" w:rsidRDefault="00EE7341" w:rsidP="00C51C88">
      <w:pPr>
        <w:tabs>
          <w:tab w:val="left" w:pos="2410"/>
          <w:tab w:val="left" w:pos="9072"/>
        </w:tabs>
        <w:spacing w:line="276" w:lineRule="auto"/>
        <w:rPr>
          <w:b/>
          <w:color w:val="000000" w:themeColor="text1"/>
          <w:sz w:val="23"/>
          <w:szCs w:val="23"/>
        </w:rPr>
      </w:pPr>
      <w:r w:rsidRPr="00D164E1">
        <w:rPr>
          <w:b/>
          <w:color w:val="000000" w:themeColor="text1"/>
          <w:sz w:val="23"/>
          <w:szCs w:val="23"/>
        </w:rPr>
        <w:t>ZAMAWIAJĄCY:</w:t>
      </w:r>
      <w:r w:rsidRPr="00D164E1">
        <w:rPr>
          <w:b/>
          <w:color w:val="000000" w:themeColor="text1"/>
          <w:sz w:val="23"/>
          <w:szCs w:val="23"/>
        </w:rPr>
        <w:tab/>
        <w:t>SKARB PAŃSTWA – 3. Regionalna Baza Logistyczna</w:t>
      </w:r>
    </w:p>
    <w:p w14:paraId="3F232530" w14:textId="77777777" w:rsidR="00EE7341" w:rsidRPr="00D164E1" w:rsidRDefault="00EE7341" w:rsidP="00C51C88">
      <w:pPr>
        <w:pStyle w:val="Tekstpodstawowy"/>
        <w:tabs>
          <w:tab w:val="left" w:pos="9072"/>
        </w:tabs>
        <w:spacing w:line="276" w:lineRule="auto"/>
        <w:ind w:left="2410"/>
        <w:rPr>
          <w:color w:val="000000" w:themeColor="text1"/>
          <w:sz w:val="23"/>
          <w:szCs w:val="23"/>
        </w:rPr>
      </w:pPr>
      <w:r w:rsidRPr="00D164E1">
        <w:rPr>
          <w:color w:val="000000" w:themeColor="text1"/>
          <w:sz w:val="23"/>
          <w:szCs w:val="23"/>
        </w:rPr>
        <w:t>30-901 Kraków ul. Montelupich 3</w:t>
      </w:r>
    </w:p>
    <w:p w14:paraId="425676F5" w14:textId="77777777" w:rsidR="00EE7341" w:rsidRPr="00D164E1" w:rsidRDefault="00EE7341" w:rsidP="00C51C88">
      <w:pPr>
        <w:pStyle w:val="Tekstpodstawowy"/>
        <w:tabs>
          <w:tab w:val="left" w:pos="9072"/>
        </w:tabs>
        <w:spacing w:line="276" w:lineRule="auto"/>
        <w:ind w:left="2410"/>
        <w:rPr>
          <w:color w:val="000000" w:themeColor="text1"/>
          <w:sz w:val="23"/>
          <w:szCs w:val="23"/>
        </w:rPr>
      </w:pPr>
      <w:r w:rsidRPr="00D164E1">
        <w:rPr>
          <w:color w:val="000000" w:themeColor="text1"/>
          <w:sz w:val="23"/>
          <w:szCs w:val="23"/>
        </w:rPr>
        <w:t xml:space="preserve">NIP: </w:t>
      </w:r>
      <w:r w:rsidRPr="00D164E1">
        <w:rPr>
          <w:color w:val="000000" w:themeColor="text1"/>
          <w:sz w:val="23"/>
          <w:szCs w:val="23"/>
          <w:shd w:val="clear" w:color="auto" w:fill="FFFFFF"/>
        </w:rPr>
        <w:t>6762431902,</w:t>
      </w:r>
      <w:r w:rsidRPr="00D164E1">
        <w:rPr>
          <w:color w:val="000000" w:themeColor="text1"/>
          <w:sz w:val="23"/>
          <w:szCs w:val="23"/>
        </w:rPr>
        <w:t xml:space="preserve"> REGON: </w:t>
      </w:r>
      <w:r w:rsidRPr="00D164E1">
        <w:rPr>
          <w:color w:val="000000" w:themeColor="text1"/>
          <w:sz w:val="23"/>
          <w:szCs w:val="23"/>
          <w:shd w:val="clear" w:color="auto" w:fill="FFFFFF"/>
        </w:rPr>
        <w:t>121390415</w:t>
      </w:r>
    </w:p>
    <w:p w14:paraId="0A1E6AA7" w14:textId="77777777" w:rsidR="00EE7341" w:rsidRPr="00D164E1" w:rsidRDefault="00EE7341" w:rsidP="00C51C88">
      <w:pPr>
        <w:pStyle w:val="Tekstpodstawowy"/>
        <w:tabs>
          <w:tab w:val="left" w:pos="9072"/>
        </w:tabs>
        <w:spacing w:line="276" w:lineRule="auto"/>
        <w:ind w:left="2410"/>
        <w:rPr>
          <w:color w:val="000000" w:themeColor="text1"/>
          <w:sz w:val="23"/>
          <w:szCs w:val="23"/>
        </w:rPr>
      </w:pPr>
      <w:r w:rsidRPr="00D164E1">
        <w:rPr>
          <w:color w:val="000000" w:themeColor="text1"/>
          <w:sz w:val="23"/>
          <w:szCs w:val="23"/>
        </w:rPr>
        <w:t>reprezentowany przez:</w:t>
      </w:r>
    </w:p>
    <w:p w14:paraId="4BEE2D62" w14:textId="77777777" w:rsidR="00EE7341" w:rsidRPr="00D164E1" w:rsidRDefault="00EE7341" w:rsidP="00C51C88">
      <w:pPr>
        <w:pStyle w:val="Tekstpodstawowy"/>
        <w:tabs>
          <w:tab w:val="left" w:pos="9072"/>
        </w:tabs>
        <w:spacing w:line="276" w:lineRule="auto"/>
        <w:ind w:left="2410"/>
        <w:rPr>
          <w:color w:val="000000" w:themeColor="text1"/>
          <w:sz w:val="23"/>
          <w:szCs w:val="23"/>
        </w:rPr>
      </w:pPr>
      <w:r w:rsidRPr="00D164E1">
        <w:rPr>
          <w:color w:val="000000" w:themeColor="text1"/>
          <w:sz w:val="23"/>
          <w:szCs w:val="23"/>
        </w:rPr>
        <w:t>Komendanta 3. Regionalnej Bazy Logistycznej</w:t>
      </w:r>
    </w:p>
    <w:p w14:paraId="0B4FE298" w14:textId="77777777" w:rsidR="00EE7341" w:rsidRPr="00D164E1" w:rsidRDefault="00EE7341" w:rsidP="00C51C88">
      <w:pPr>
        <w:pStyle w:val="Tekstpodstawowy"/>
        <w:tabs>
          <w:tab w:val="left" w:pos="9072"/>
        </w:tabs>
        <w:spacing w:line="276" w:lineRule="auto"/>
        <w:ind w:left="2410"/>
        <w:rPr>
          <w:color w:val="000000" w:themeColor="text1"/>
          <w:sz w:val="23"/>
          <w:szCs w:val="23"/>
        </w:rPr>
      </w:pPr>
      <w:r w:rsidRPr="00D164E1">
        <w:rPr>
          <w:color w:val="000000" w:themeColor="text1"/>
          <w:sz w:val="23"/>
          <w:szCs w:val="23"/>
        </w:rPr>
        <w:t>……………………………………………………………</w:t>
      </w:r>
    </w:p>
    <w:p w14:paraId="12B49A78" w14:textId="77777777" w:rsidR="00EE7341" w:rsidRPr="00D164E1" w:rsidRDefault="00EE7341" w:rsidP="00C51C88">
      <w:pPr>
        <w:tabs>
          <w:tab w:val="left" w:pos="8505"/>
          <w:tab w:val="left" w:pos="8647"/>
        </w:tabs>
        <w:spacing w:line="276" w:lineRule="auto"/>
        <w:ind w:left="2574" w:hanging="22"/>
        <w:rPr>
          <w:b/>
          <w:color w:val="000000" w:themeColor="text1"/>
          <w:sz w:val="23"/>
          <w:szCs w:val="23"/>
        </w:rPr>
      </w:pPr>
      <w:bookmarkStart w:id="0" w:name="_GoBack"/>
      <w:bookmarkEnd w:id="0"/>
    </w:p>
    <w:p w14:paraId="35969861" w14:textId="77777777" w:rsidR="00EE7341" w:rsidRPr="00D164E1" w:rsidRDefault="00EE7341" w:rsidP="00C51C88">
      <w:pPr>
        <w:pStyle w:val="Tekstpodstawowy"/>
        <w:tabs>
          <w:tab w:val="left" w:pos="9072"/>
        </w:tabs>
        <w:spacing w:line="276" w:lineRule="auto"/>
        <w:ind w:left="2410"/>
        <w:rPr>
          <w:b/>
          <w:color w:val="000000" w:themeColor="text1"/>
          <w:sz w:val="23"/>
          <w:szCs w:val="23"/>
        </w:rPr>
      </w:pPr>
      <w:r w:rsidRPr="00D164E1">
        <w:rPr>
          <w:b/>
          <w:color w:val="000000" w:themeColor="text1"/>
          <w:sz w:val="23"/>
          <w:szCs w:val="23"/>
        </w:rPr>
        <w:t>a</w:t>
      </w:r>
    </w:p>
    <w:p w14:paraId="6D609036" w14:textId="77777777" w:rsidR="00EE7341" w:rsidRPr="00D164E1" w:rsidRDefault="00EE7341" w:rsidP="00C51C88">
      <w:pPr>
        <w:pStyle w:val="Tekstpodstawowy"/>
        <w:tabs>
          <w:tab w:val="left" w:pos="9072"/>
        </w:tabs>
        <w:spacing w:line="276" w:lineRule="auto"/>
        <w:rPr>
          <w:b/>
          <w:color w:val="000000" w:themeColor="text1"/>
          <w:sz w:val="23"/>
          <w:szCs w:val="23"/>
        </w:rPr>
      </w:pPr>
    </w:p>
    <w:p w14:paraId="2C8952B1" w14:textId="77777777" w:rsidR="00EE7341" w:rsidRPr="00D164E1" w:rsidRDefault="00EE7341" w:rsidP="00C51C88">
      <w:pPr>
        <w:tabs>
          <w:tab w:val="left" w:pos="2410"/>
          <w:tab w:val="left" w:pos="9072"/>
        </w:tabs>
        <w:spacing w:line="276" w:lineRule="auto"/>
        <w:rPr>
          <w:i/>
          <w:color w:val="000000" w:themeColor="text1"/>
          <w:sz w:val="23"/>
          <w:szCs w:val="23"/>
        </w:rPr>
      </w:pPr>
      <w:r w:rsidRPr="00D164E1">
        <w:rPr>
          <w:b/>
          <w:color w:val="000000" w:themeColor="text1"/>
          <w:sz w:val="23"/>
          <w:szCs w:val="23"/>
        </w:rPr>
        <w:t>WYKONAWCA:</w:t>
      </w:r>
      <w:r w:rsidRPr="00D164E1">
        <w:rPr>
          <w:b/>
          <w:color w:val="000000" w:themeColor="text1"/>
          <w:sz w:val="23"/>
          <w:szCs w:val="23"/>
        </w:rPr>
        <w:tab/>
      </w:r>
      <w:r w:rsidRPr="00D164E1">
        <w:rPr>
          <w:i/>
          <w:color w:val="000000" w:themeColor="text1"/>
          <w:sz w:val="23"/>
          <w:szCs w:val="23"/>
        </w:rPr>
        <w:t>Pełna nazwa firmy</w:t>
      </w:r>
    </w:p>
    <w:p w14:paraId="2B361982" w14:textId="77777777" w:rsidR="00EE7341" w:rsidRPr="00D164E1" w:rsidRDefault="00EE7341" w:rsidP="00C51C88">
      <w:pPr>
        <w:pStyle w:val="Tekstpodstawowy"/>
        <w:tabs>
          <w:tab w:val="left" w:pos="9072"/>
        </w:tabs>
        <w:spacing w:line="276" w:lineRule="auto"/>
        <w:ind w:left="2410"/>
        <w:rPr>
          <w:i/>
          <w:color w:val="000000" w:themeColor="text1"/>
          <w:sz w:val="23"/>
          <w:szCs w:val="23"/>
        </w:rPr>
      </w:pPr>
      <w:r w:rsidRPr="00D164E1">
        <w:rPr>
          <w:i/>
          <w:color w:val="000000" w:themeColor="text1"/>
          <w:sz w:val="23"/>
          <w:szCs w:val="23"/>
        </w:rPr>
        <w:t>Kod miejscowość, ulica numer</w:t>
      </w:r>
    </w:p>
    <w:p w14:paraId="557D5576" w14:textId="77777777" w:rsidR="00EE7341" w:rsidRPr="00D164E1" w:rsidRDefault="00EE7341" w:rsidP="00C51C88">
      <w:pPr>
        <w:pStyle w:val="Tekstpodstawowy"/>
        <w:tabs>
          <w:tab w:val="left" w:pos="9072"/>
        </w:tabs>
        <w:spacing w:line="276" w:lineRule="auto"/>
        <w:ind w:left="2410"/>
        <w:rPr>
          <w:i/>
          <w:color w:val="000000" w:themeColor="text1"/>
          <w:sz w:val="23"/>
          <w:szCs w:val="23"/>
        </w:rPr>
      </w:pPr>
      <w:r w:rsidRPr="00D164E1">
        <w:rPr>
          <w:i/>
          <w:color w:val="000000" w:themeColor="text1"/>
          <w:sz w:val="23"/>
          <w:szCs w:val="23"/>
        </w:rPr>
        <w:t>NIP: ………… REGON:……………….</w:t>
      </w:r>
    </w:p>
    <w:p w14:paraId="4444636A" w14:textId="77777777" w:rsidR="00EE7341" w:rsidRPr="00D164E1" w:rsidRDefault="00EE7341" w:rsidP="00C51C88">
      <w:pPr>
        <w:pStyle w:val="Tekstpodstawowy"/>
        <w:tabs>
          <w:tab w:val="left" w:pos="9072"/>
        </w:tabs>
        <w:spacing w:line="276" w:lineRule="auto"/>
        <w:ind w:left="2410"/>
        <w:rPr>
          <w:i/>
          <w:color w:val="000000" w:themeColor="text1"/>
          <w:sz w:val="23"/>
          <w:szCs w:val="23"/>
        </w:rPr>
      </w:pPr>
      <w:r w:rsidRPr="00D164E1">
        <w:rPr>
          <w:i/>
          <w:color w:val="000000" w:themeColor="text1"/>
          <w:sz w:val="23"/>
          <w:szCs w:val="23"/>
        </w:rPr>
        <w:t xml:space="preserve">dla którego Sąd Rejonowy w ……….. , Wydział ….. prowadzi akta rejestrowe pod numerem KRS: ……………. </w:t>
      </w:r>
      <w:r w:rsidRPr="00D164E1">
        <w:rPr>
          <w:color w:val="000000" w:themeColor="text1"/>
          <w:sz w:val="23"/>
          <w:szCs w:val="23"/>
        </w:rPr>
        <w:tab/>
        <w:t xml:space="preserve"> </w:t>
      </w:r>
    </w:p>
    <w:p w14:paraId="0EA6A14B" w14:textId="77777777" w:rsidR="00EE7341" w:rsidRPr="00D164E1" w:rsidRDefault="00EE7341" w:rsidP="00C51C88">
      <w:pPr>
        <w:pStyle w:val="Tekstpodstawowy"/>
        <w:tabs>
          <w:tab w:val="left" w:pos="9072"/>
        </w:tabs>
        <w:spacing w:line="276" w:lineRule="auto"/>
        <w:ind w:left="2410"/>
        <w:rPr>
          <w:color w:val="000000" w:themeColor="text1"/>
          <w:sz w:val="23"/>
          <w:szCs w:val="23"/>
        </w:rPr>
      </w:pPr>
      <w:r w:rsidRPr="00D164E1">
        <w:rPr>
          <w:color w:val="000000" w:themeColor="text1"/>
          <w:sz w:val="23"/>
          <w:szCs w:val="23"/>
        </w:rPr>
        <w:t>reprezentowany przez:</w:t>
      </w:r>
    </w:p>
    <w:p w14:paraId="29866E2C" w14:textId="77777777" w:rsidR="00EE7341" w:rsidRPr="00D164E1" w:rsidRDefault="00EE7341" w:rsidP="00C51C88">
      <w:pPr>
        <w:tabs>
          <w:tab w:val="left" w:leader="dot" w:pos="4727"/>
          <w:tab w:val="left" w:pos="9072"/>
        </w:tabs>
        <w:spacing w:line="276" w:lineRule="auto"/>
        <w:ind w:left="2410"/>
        <w:rPr>
          <w:i/>
          <w:color w:val="000000" w:themeColor="text1"/>
          <w:sz w:val="23"/>
          <w:szCs w:val="23"/>
        </w:rPr>
      </w:pPr>
      <w:r w:rsidRPr="00D164E1">
        <w:rPr>
          <w:i/>
          <w:color w:val="000000" w:themeColor="text1"/>
          <w:sz w:val="23"/>
          <w:szCs w:val="23"/>
        </w:rPr>
        <w:t>Pana/ią…</w:t>
      </w:r>
      <w:r w:rsidRPr="00D164E1">
        <w:rPr>
          <w:color w:val="000000" w:themeColor="text1"/>
          <w:sz w:val="23"/>
          <w:szCs w:val="23"/>
        </w:rPr>
        <w:tab/>
      </w:r>
      <w:r w:rsidRPr="00D164E1">
        <w:rPr>
          <w:i/>
          <w:color w:val="000000" w:themeColor="text1"/>
          <w:sz w:val="23"/>
          <w:szCs w:val="23"/>
        </w:rPr>
        <w:t>(np. Prezesa Zarządu)</w:t>
      </w:r>
    </w:p>
    <w:p w14:paraId="253D631B" w14:textId="77777777" w:rsidR="00EE7341" w:rsidRPr="00D164E1" w:rsidRDefault="00EE7341" w:rsidP="00C51C88">
      <w:pPr>
        <w:tabs>
          <w:tab w:val="left" w:pos="9072"/>
        </w:tabs>
        <w:spacing w:line="276" w:lineRule="auto"/>
        <w:ind w:left="2410"/>
        <w:rPr>
          <w:i/>
          <w:color w:val="000000" w:themeColor="text1"/>
          <w:sz w:val="23"/>
          <w:szCs w:val="23"/>
        </w:rPr>
      </w:pPr>
      <w:r w:rsidRPr="00D164E1">
        <w:rPr>
          <w:i/>
          <w:color w:val="000000" w:themeColor="text1"/>
          <w:sz w:val="23"/>
          <w:szCs w:val="23"/>
        </w:rPr>
        <w:t>LUB</w:t>
      </w:r>
    </w:p>
    <w:p w14:paraId="3F0FC379" w14:textId="77777777" w:rsidR="00EE7341" w:rsidRPr="00D164E1" w:rsidRDefault="00EE7341" w:rsidP="00C51C88">
      <w:pPr>
        <w:tabs>
          <w:tab w:val="left" w:pos="9072"/>
        </w:tabs>
        <w:spacing w:line="276" w:lineRule="auto"/>
        <w:ind w:left="2410" w:right="367"/>
        <w:rPr>
          <w:i/>
          <w:color w:val="000000" w:themeColor="text1"/>
          <w:sz w:val="23"/>
          <w:szCs w:val="23"/>
        </w:rPr>
      </w:pPr>
      <w:r w:rsidRPr="00D164E1">
        <w:rPr>
          <w:i/>
          <w:color w:val="000000" w:themeColor="text1"/>
          <w:sz w:val="23"/>
          <w:szCs w:val="23"/>
        </w:rPr>
        <w:t>Pan/i ……… prowadzący/a działalność gospodarczą pod nazwą ………….. Kod miejscowość, ulica numer</w:t>
      </w:r>
    </w:p>
    <w:p w14:paraId="5ACAC96E" w14:textId="77777777" w:rsidR="00EE7341" w:rsidRPr="00D164E1" w:rsidRDefault="00EE7341" w:rsidP="00C51C88">
      <w:pPr>
        <w:tabs>
          <w:tab w:val="left" w:pos="5858"/>
          <w:tab w:val="left" w:pos="9072"/>
        </w:tabs>
        <w:spacing w:line="276" w:lineRule="auto"/>
        <w:ind w:left="2410"/>
        <w:rPr>
          <w:i/>
          <w:color w:val="000000" w:themeColor="text1"/>
          <w:sz w:val="23"/>
          <w:szCs w:val="23"/>
        </w:rPr>
      </w:pPr>
      <w:r w:rsidRPr="00D164E1">
        <w:rPr>
          <w:i/>
          <w:color w:val="000000" w:themeColor="text1"/>
          <w:sz w:val="23"/>
          <w:szCs w:val="23"/>
        </w:rPr>
        <w:t>NIP: ………………</w:t>
      </w:r>
      <w:r w:rsidRPr="00D164E1">
        <w:rPr>
          <w:color w:val="000000" w:themeColor="text1"/>
          <w:sz w:val="23"/>
          <w:szCs w:val="23"/>
        </w:rPr>
        <w:t>…..</w:t>
      </w:r>
      <w:r w:rsidRPr="00D164E1">
        <w:rPr>
          <w:i/>
          <w:color w:val="000000" w:themeColor="text1"/>
          <w:sz w:val="23"/>
          <w:szCs w:val="23"/>
        </w:rPr>
        <w:t xml:space="preserve"> REGON: ………………</w:t>
      </w:r>
      <w:r w:rsidRPr="00D164E1">
        <w:rPr>
          <w:color w:val="000000" w:themeColor="text1"/>
          <w:sz w:val="23"/>
          <w:szCs w:val="23"/>
        </w:rPr>
        <w:t>………..</w:t>
      </w:r>
    </w:p>
    <w:p w14:paraId="309E5DF3" w14:textId="77777777" w:rsidR="00EE7341" w:rsidRPr="00D164E1" w:rsidRDefault="00EE7341" w:rsidP="00C51C88">
      <w:pPr>
        <w:tabs>
          <w:tab w:val="left" w:pos="9072"/>
        </w:tabs>
        <w:spacing w:line="276" w:lineRule="auto"/>
        <w:ind w:left="2410"/>
        <w:rPr>
          <w:i/>
          <w:color w:val="000000" w:themeColor="text1"/>
          <w:sz w:val="23"/>
          <w:szCs w:val="23"/>
          <w:lang w:val="en-GB"/>
        </w:rPr>
      </w:pPr>
      <w:r w:rsidRPr="00D164E1">
        <w:rPr>
          <w:i/>
          <w:color w:val="000000" w:themeColor="text1"/>
          <w:sz w:val="23"/>
          <w:szCs w:val="23"/>
          <w:lang w:val="en-GB"/>
        </w:rPr>
        <w:t>Nr tel. :                Nr faxu:                           Adres e-mail:</w:t>
      </w:r>
    </w:p>
    <w:p w14:paraId="4686F6B6" w14:textId="77777777" w:rsidR="00EE7341" w:rsidRPr="00D164E1" w:rsidRDefault="00EE7341" w:rsidP="00C51C88">
      <w:pPr>
        <w:pStyle w:val="Tekstpodstawowy"/>
        <w:tabs>
          <w:tab w:val="left" w:pos="8647"/>
        </w:tabs>
        <w:spacing w:line="276" w:lineRule="auto"/>
        <w:rPr>
          <w:i/>
          <w:color w:val="000000" w:themeColor="text1"/>
          <w:sz w:val="23"/>
          <w:szCs w:val="23"/>
        </w:rPr>
      </w:pPr>
    </w:p>
    <w:p w14:paraId="7DB1521E" w14:textId="5DC52E57" w:rsidR="00EE7341" w:rsidRPr="00D164E1" w:rsidRDefault="00EE7341" w:rsidP="00796840">
      <w:pPr>
        <w:spacing w:line="276" w:lineRule="auto"/>
        <w:jc w:val="both"/>
        <w:rPr>
          <w:i/>
          <w:color w:val="000000" w:themeColor="text1"/>
          <w:sz w:val="20"/>
          <w:szCs w:val="20"/>
        </w:rPr>
      </w:pPr>
      <w:r w:rsidRPr="00D164E1">
        <w:rPr>
          <w:i/>
          <w:color w:val="000000" w:themeColor="text1"/>
          <w:sz w:val="20"/>
          <w:szCs w:val="20"/>
        </w:rPr>
        <w:t xml:space="preserve">Umowę zawarto w wyniku postępowania o udzielenie zamówienia prowadzonego w trybie </w:t>
      </w:r>
      <w:r w:rsidR="008057DD" w:rsidRPr="00D164E1">
        <w:rPr>
          <w:i/>
          <w:color w:val="000000" w:themeColor="text1"/>
          <w:sz w:val="20"/>
          <w:szCs w:val="20"/>
        </w:rPr>
        <w:t xml:space="preserve">podstawowym </w:t>
      </w:r>
      <w:r w:rsidRPr="00D164E1">
        <w:rPr>
          <w:i/>
          <w:color w:val="000000" w:themeColor="text1"/>
          <w:sz w:val="20"/>
          <w:szCs w:val="20"/>
        </w:rPr>
        <w:t>na podstawie ustawy z dnia 11 września 2019 r. Prawo zamówień publicznych (Dz. U. z 202</w:t>
      </w:r>
      <w:r w:rsidR="00050153" w:rsidRPr="00D164E1">
        <w:rPr>
          <w:i/>
          <w:color w:val="000000" w:themeColor="text1"/>
          <w:sz w:val="20"/>
          <w:szCs w:val="20"/>
        </w:rPr>
        <w:t>4</w:t>
      </w:r>
      <w:r w:rsidRPr="00D164E1">
        <w:rPr>
          <w:i/>
          <w:color w:val="000000" w:themeColor="text1"/>
          <w:sz w:val="20"/>
          <w:szCs w:val="20"/>
        </w:rPr>
        <w:t xml:space="preserve"> r., poz. 1</w:t>
      </w:r>
      <w:r w:rsidR="00050153" w:rsidRPr="00D164E1">
        <w:rPr>
          <w:i/>
          <w:color w:val="000000" w:themeColor="text1"/>
          <w:sz w:val="20"/>
          <w:szCs w:val="20"/>
        </w:rPr>
        <w:t>320</w:t>
      </w:r>
      <w:r w:rsidRPr="00D164E1">
        <w:rPr>
          <w:i/>
          <w:color w:val="000000" w:themeColor="text1"/>
          <w:sz w:val="20"/>
          <w:szCs w:val="20"/>
        </w:rPr>
        <w:t xml:space="preserve"> z późn. zm.)</w:t>
      </w:r>
      <w:r w:rsidR="008057DD" w:rsidRPr="00D164E1">
        <w:rPr>
          <w:i/>
          <w:color w:val="000000" w:themeColor="text1"/>
          <w:sz w:val="20"/>
          <w:szCs w:val="20"/>
        </w:rPr>
        <w:t>- sprawa nr ……………- zadnia numer ………….</w:t>
      </w:r>
    </w:p>
    <w:p w14:paraId="07694540" w14:textId="77777777" w:rsidR="00602C4B" w:rsidRPr="00D164E1" w:rsidRDefault="00602C4B" w:rsidP="00C51C88">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spacing w:line="276" w:lineRule="auto"/>
        <w:jc w:val="both"/>
        <w:rPr>
          <w:color w:val="000000" w:themeColor="text1"/>
          <w:sz w:val="23"/>
          <w:szCs w:val="23"/>
        </w:rPr>
      </w:pPr>
    </w:p>
    <w:p w14:paraId="7158DA52" w14:textId="77777777" w:rsidR="00760DA6" w:rsidRPr="00D164E1" w:rsidRDefault="009E17B5" w:rsidP="00C51C88">
      <w:pPr>
        <w:tabs>
          <w:tab w:val="left" w:pos="8647"/>
        </w:tabs>
        <w:spacing w:line="276" w:lineRule="auto"/>
        <w:ind w:right="334"/>
        <w:jc w:val="center"/>
        <w:rPr>
          <w:b/>
          <w:color w:val="000000" w:themeColor="text1"/>
          <w:sz w:val="23"/>
          <w:szCs w:val="23"/>
        </w:rPr>
      </w:pPr>
      <w:r w:rsidRPr="00D164E1">
        <w:rPr>
          <w:b/>
          <w:color w:val="000000" w:themeColor="text1"/>
          <w:sz w:val="23"/>
          <w:szCs w:val="23"/>
        </w:rPr>
        <w:t>§ 1</w:t>
      </w:r>
    </w:p>
    <w:p w14:paraId="1F7BF443" w14:textId="7CE82824" w:rsidR="009667BB" w:rsidRPr="00D164E1" w:rsidRDefault="009E17B5" w:rsidP="00C51C88">
      <w:pPr>
        <w:tabs>
          <w:tab w:val="left" w:pos="8647"/>
        </w:tabs>
        <w:spacing w:line="276" w:lineRule="auto"/>
        <w:ind w:right="334"/>
        <w:jc w:val="center"/>
        <w:rPr>
          <w:b/>
          <w:color w:val="000000" w:themeColor="text1"/>
          <w:sz w:val="23"/>
          <w:szCs w:val="23"/>
        </w:rPr>
      </w:pPr>
      <w:r w:rsidRPr="00D164E1">
        <w:rPr>
          <w:b/>
          <w:color w:val="000000" w:themeColor="text1"/>
          <w:sz w:val="23"/>
          <w:szCs w:val="23"/>
        </w:rPr>
        <w:t>PRZEDMIOT UMOWY</w:t>
      </w:r>
    </w:p>
    <w:p w14:paraId="4FD32563" w14:textId="14878506" w:rsidR="00EB32C5" w:rsidRPr="00D164E1" w:rsidRDefault="00310A88" w:rsidP="00D01333">
      <w:pPr>
        <w:pStyle w:val="Tekstpodstawowy"/>
        <w:widowControl/>
        <w:numPr>
          <w:ilvl w:val="0"/>
          <w:numId w:val="9"/>
        </w:numPr>
        <w:suppressAutoHyphens/>
        <w:autoSpaceDE/>
        <w:autoSpaceDN/>
        <w:spacing w:line="276" w:lineRule="auto"/>
        <w:ind w:left="426" w:hanging="426"/>
        <w:jc w:val="both"/>
        <w:rPr>
          <w:color w:val="000000" w:themeColor="text1"/>
          <w:sz w:val="23"/>
          <w:szCs w:val="23"/>
        </w:rPr>
      </w:pPr>
      <w:bookmarkStart w:id="1" w:name="_Ref440277371"/>
      <w:r w:rsidRPr="00D164E1">
        <w:rPr>
          <w:color w:val="000000" w:themeColor="text1"/>
          <w:sz w:val="23"/>
          <w:szCs w:val="23"/>
        </w:rPr>
        <w:t>Zamawiający zleca, a Wykonawca przyjmuje do realizacji</w:t>
      </w:r>
      <w:r w:rsidR="00102A6A" w:rsidRPr="00D164E1">
        <w:rPr>
          <w:color w:val="000000" w:themeColor="text1"/>
          <w:sz w:val="23"/>
          <w:szCs w:val="23"/>
        </w:rPr>
        <w:t xml:space="preserve"> </w:t>
      </w:r>
      <w:r w:rsidRPr="00D164E1">
        <w:rPr>
          <w:color w:val="000000" w:themeColor="text1"/>
          <w:sz w:val="23"/>
          <w:szCs w:val="23"/>
        </w:rPr>
        <w:t xml:space="preserve">dostawę </w:t>
      </w:r>
      <w:r w:rsidR="00327D87" w:rsidRPr="00D164E1">
        <w:rPr>
          <w:b/>
          <w:color w:val="000000" w:themeColor="text1"/>
          <w:sz w:val="23"/>
          <w:szCs w:val="23"/>
        </w:rPr>
        <w:t xml:space="preserve">części </w:t>
      </w:r>
      <w:r w:rsidR="00186B29" w:rsidRPr="00D164E1">
        <w:rPr>
          <w:b/>
          <w:color w:val="000000" w:themeColor="text1"/>
          <w:sz w:val="23"/>
          <w:szCs w:val="23"/>
        </w:rPr>
        <w:t xml:space="preserve">i wyrobów metalowych </w:t>
      </w:r>
      <w:r w:rsidR="00327D87" w:rsidRPr="00D164E1">
        <w:rPr>
          <w:color w:val="000000" w:themeColor="text1"/>
          <w:sz w:val="23"/>
          <w:szCs w:val="23"/>
        </w:rPr>
        <w:t xml:space="preserve">(zwanych dalej „wyrobami”) </w:t>
      </w:r>
      <w:r w:rsidR="007549EA" w:rsidRPr="00D164E1">
        <w:rPr>
          <w:color w:val="000000" w:themeColor="text1"/>
          <w:sz w:val="23"/>
          <w:szCs w:val="23"/>
        </w:rPr>
        <w:t>określonych szczegółowo</w:t>
      </w:r>
      <w:r w:rsidR="00327D87" w:rsidRPr="00D164E1">
        <w:rPr>
          <w:color w:val="000000" w:themeColor="text1"/>
          <w:sz w:val="23"/>
          <w:szCs w:val="23"/>
        </w:rPr>
        <w:t xml:space="preserve"> </w:t>
      </w:r>
      <w:bookmarkEnd w:id="1"/>
      <w:r w:rsidR="007549EA" w:rsidRPr="00D164E1">
        <w:rPr>
          <w:color w:val="000000" w:themeColor="text1"/>
          <w:sz w:val="23"/>
          <w:szCs w:val="23"/>
        </w:rPr>
        <w:t xml:space="preserve"> w  Załączniku nr 1 – Opis przedmiotu zamówienia/ Formularz cenowy</w:t>
      </w:r>
      <w:r w:rsidR="00EE7341" w:rsidRPr="00D164E1">
        <w:rPr>
          <w:color w:val="000000" w:themeColor="text1"/>
          <w:sz w:val="23"/>
          <w:szCs w:val="23"/>
        </w:rPr>
        <w:t>, który stanowi integralną część Umowy</w:t>
      </w:r>
      <w:r w:rsidR="007549EA" w:rsidRPr="00D164E1">
        <w:rPr>
          <w:color w:val="000000" w:themeColor="text1"/>
          <w:sz w:val="23"/>
          <w:szCs w:val="23"/>
        </w:rPr>
        <w:t xml:space="preserve">. </w:t>
      </w:r>
    </w:p>
    <w:p w14:paraId="1A1316FD" w14:textId="258D935A" w:rsidR="00310A88" w:rsidRPr="00D164E1" w:rsidRDefault="00310A88" w:rsidP="00D01333">
      <w:pPr>
        <w:pStyle w:val="Tekstpodstawowy"/>
        <w:widowControl/>
        <w:numPr>
          <w:ilvl w:val="0"/>
          <w:numId w:val="9"/>
        </w:numPr>
        <w:suppressAutoHyphens/>
        <w:autoSpaceDE/>
        <w:autoSpaceDN/>
        <w:spacing w:line="276" w:lineRule="auto"/>
        <w:ind w:left="426" w:hanging="426"/>
        <w:jc w:val="both"/>
        <w:rPr>
          <w:color w:val="000000" w:themeColor="text1"/>
          <w:sz w:val="23"/>
          <w:szCs w:val="23"/>
        </w:rPr>
      </w:pPr>
      <w:r w:rsidRPr="00D164E1">
        <w:rPr>
          <w:color w:val="000000" w:themeColor="text1"/>
          <w:sz w:val="23"/>
          <w:szCs w:val="23"/>
        </w:rPr>
        <w:t>W ramach realizacji przedmiotu niniejsz</w:t>
      </w:r>
      <w:r w:rsidR="00050153" w:rsidRPr="00D164E1">
        <w:rPr>
          <w:color w:val="000000" w:themeColor="text1"/>
          <w:sz w:val="23"/>
          <w:szCs w:val="23"/>
        </w:rPr>
        <w:t xml:space="preserve">ej umowy Wykonawca zobowiązany </w:t>
      </w:r>
      <w:r w:rsidRPr="00D164E1">
        <w:rPr>
          <w:color w:val="000000" w:themeColor="text1"/>
          <w:sz w:val="23"/>
          <w:szCs w:val="23"/>
        </w:rPr>
        <w:t xml:space="preserve">jest do dostarczenia </w:t>
      </w:r>
      <w:r w:rsidR="008B3642" w:rsidRPr="00D164E1">
        <w:rPr>
          <w:color w:val="000000" w:themeColor="text1"/>
          <w:sz w:val="23"/>
          <w:szCs w:val="23"/>
        </w:rPr>
        <w:t>w</w:t>
      </w:r>
      <w:r w:rsidR="002F69E8" w:rsidRPr="00D164E1">
        <w:rPr>
          <w:color w:val="000000" w:themeColor="text1"/>
          <w:sz w:val="23"/>
          <w:szCs w:val="23"/>
        </w:rPr>
        <w:t>yrobów</w:t>
      </w:r>
      <w:r w:rsidRPr="00D164E1">
        <w:rPr>
          <w:color w:val="000000" w:themeColor="text1"/>
          <w:sz w:val="23"/>
          <w:szCs w:val="23"/>
        </w:rPr>
        <w:t xml:space="preserve"> w ilościach i po cenach jednostkowych określonych w </w:t>
      </w:r>
      <w:r w:rsidR="008B3642" w:rsidRPr="00D164E1">
        <w:rPr>
          <w:color w:val="000000" w:themeColor="text1"/>
          <w:sz w:val="23"/>
          <w:szCs w:val="23"/>
        </w:rPr>
        <w:t>Załączniku nr 1 – Opis przedmiotu zamówienia/ Formularz cenowy</w:t>
      </w:r>
      <w:r w:rsidR="002F69E8" w:rsidRPr="00D164E1">
        <w:rPr>
          <w:color w:val="000000" w:themeColor="text1"/>
          <w:sz w:val="23"/>
          <w:szCs w:val="23"/>
        </w:rPr>
        <w:t>.</w:t>
      </w:r>
    </w:p>
    <w:p w14:paraId="6965B156" w14:textId="69A37AA5" w:rsidR="00310A88" w:rsidRPr="00D164E1" w:rsidRDefault="00FD330D" w:rsidP="00D01333">
      <w:pPr>
        <w:pStyle w:val="Tekstpodstawowy"/>
        <w:widowControl/>
        <w:numPr>
          <w:ilvl w:val="0"/>
          <w:numId w:val="9"/>
        </w:numPr>
        <w:suppressAutoHyphens/>
        <w:autoSpaceDE/>
        <w:autoSpaceDN/>
        <w:spacing w:line="276" w:lineRule="auto"/>
        <w:ind w:left="426" w:hanging="426"/>
        <w:jc w:val="both"/>
        <w:rPr>
          <w:color w:val="000000" w:themeColor="text1"/>
          <w:sz w:val="23"/>
          <w:szCs w:val="23"/>
        </w:rPr>
      </w:pPr>
      <w:r w:rsidRPr="00D164E1">
        <w:rPr>
          <w:color w:val="000000" w:themeColor="text1"/>
          <w:sz w:val="23"/>
          <w:szCs w:val="23"/>
        </w:rPr>
        <w:t>Dostarczone wyroby, muszą być</w:t>
      </w:r>
      <w:r w:rsidRPr="00D164E1">
        <w:rPr>
          <w:i/>
          <w:color w:val="000000" w:themeColor="text1"/>
          <w:sz w:val="23"/>
          <w:szCs w:val="23"/>
        </w:rPr>
        <w:t xml:space="preserve"> </w:t>
      </w:r>
      <w:r w:rsidR="002F69E8" w:rsidRPr="00D164E1">
        <w:rPr>
          <w:color w:val="000000" w:themeColor="text1"/>
          <w:sz w:val="23"/>
          <w:szCs w:val="23"/>
        </w:rPr>
        <w:t>fabrycznie now</w:t>
      </w:r>
      <w:r w:rsidRPr="00D164E1">
        <w:rPr>
          <w:color w:val="000000" w:themeColor="text1"/>
          <w:sz w:val="23"/>
          <w:szCs w:val="23"/>
        </w:rPr>
        <w:t>e</w:t>
      </w:r>
      <w:r w:rsidR="002F69E8" w:rsidRPr="00D164E1">
        <w:rPr>
          <w:color w:val="000000" w:themeColor="text1"/>
          <w:sz w:val="23"/>
          <w:szCs w:val="23"/>
        </w:rPr>
        <w:t xml:space="preserve">, </w:t>
      </w:r>
      <w:r w:rsidR="00205797" w:rsidRPr="00D164E1">
        <w:rPr>
          <w:color w:val="000000" w:themeColor="text1"/>
          <w:sz w:val="23"/>
          <w:szCs w:val="23"/>
        </w:rPr>
        <w:t>nieużywan</w:t>
      </w:r>
      <w:r w:rsidRPr="00D164E1">
        <w:rPr>
          <w:color w:val="000000" w:themeColor="text1"/>
          <w:sz w:val="23"/>
          <w:szCs w:val="23"/>
        </w:rPr>
        <w:t>e</w:t>
      </w:r>
      <w:r w:rsidR="00205797" w:rsidRPr="00D164E1">
        <w:rPr>
          <w:color w:val="000000" w:themeColor="text1"/>
          <w:sz w:val="23"/>
          <w:szCs w:val="23"/>
        </w:rPr>
        <w:t>, nieregenerowan</w:t>
      </w:r>
      <w:r w:rsidRPr="00D164E1">
        <w:rPr>
          <w:color w:val="000000" w:themeColor="text1"/>
          <w:sz w:val="23"/>
          <w:szCs w:val="23"/>
        </w:rPr>
        <w:t>e</w:t>
      </w:r>
      <w:r w:rsidR="00205797" w:rsidRPr="00D164E1">
        <w:rPr>
          <w:color w:val="000000" w:themeColor="text1"/>
          <w:sz w:val="23"/>
          <w:szCs w:val="23"/>
        </w:rPr>
        <w:t>,</w:t>
      </w:r>
      <w:r w:rsidR="00691B34" w:rsidRPr="00D164E1">
        <w:rPr>
          <w:color w:val="000000" w:themeColor="text1"/>
          <w:sz w:val="23"/>
          <w:szCs w:val="23"/>
        </w:rPr>
        <w:t xml:space="preserve"> woln</w:t>
      </w:r>
      <w:r w:rsidRPr="00D164E1">
        <w:rPr>
          <w:color w:val="000000" w:themeColor="text1"/>
          <w:sz w:val="23"/>
          <w:szCs w:val="23"/>
        </w:rPr>
        <w:t>e</w:t>
      </w:r>
      <w:r w:rsidR="00691B34" w:rsidRPr="00D164E1">
        <w:rPr>
          <w:color w:val="000000" w:themeColor="text1"/>
          <w:sz w:val="23"/>
          <w:szCs w:val="23"/>
        </w:rPr>
        <w:t xml:space="preserve"> od wad fizycznych i prawnych</w:t>
      </w:r>
      <w:r w:rsidR="00A229E3" w:rsidRPr="00D164E1">
        <w:rPr>
          <w:color w:val="000000" w:themeColor="text1"/>
          <w:sz w:val="23"/>
          <w:szCs w:val="23"/>
        </w:rPr>
        <w:t xml:space="preserve"> z produkcji z roku 2024 lub 2025</w:t>
      </w:r>
      <w:r w:rsidR="000F12EB" w:rsidRPr="00D164E1">
        <w:rPr>
          <w:color w:val="000000" w:themeColor="text1"/>
          <w:sz w:val="23"/>
          <w:szCs w:val="23"/>
        </w:rPr>
        <w:t xml:space="preserve"> r.</w:t>
      </w:r>
      <w:r w:rsidR="00205797" w:rsidRPr="00D164E1">
        <w:rPr>
          <w:color w:val="000000" w:themeColor="text1"/>
          <w:sz w:val="23"/>
          <w:szCs w:val="23"/>
        </w:rPr>
        <w:t xml:space="preserve"> Odbioru ilościowego i jakościowego dokona Komisja, wyznaczona przez Odbiorcę, w miejscu określonym zgodnie z </w:t>
      </w:r>
      <w:r w:rsidR="00205797" w:rsidRPr="00D164E1">
        <w:rPr>
          <w:b/>
          <w:color w:val="000000" w:themeColor="text1"/>
          <w:sz w:val="23"/>
          <w:szCs w:val="23"/>
        </w:rPr>
        <w:t>§ 4 ust. 1.</w:t>
      </w:r>
    </w:p>
    <w:p w14:paraId="75136A16" w14:textId="667C70B5" w:rsidR="00310A88" w:rsidRPr="00D164E1" w:rsidRDefault="00310A88" w:rsidP="00D01333">
      <w:pPr>
        <w:pStyle w:val="Tekstpodstawowy"/>
        <w:widowControl/>
        <w:numPr>
          <w:ilvl w:val="0"/>
          <w:numId w:val="9"/>
        </w:numPr>
        <w:suppressAutoHyphens/>
        <w:autoSpaceDE/>
        <w:autoSpaceDN/>
        <w:spacing w:line="276" w:lineRule="auto"/>
        <w:ind w:left="426" w:hanging="426"/>
        <w:jc w:val="both"/>
        <w:rPr>
          <w:color w:val="000000" w:themeColor="text1"/>
          <w:sz w:val="23"/>
          <w:szCs w:val="23"/>
        </w:rPr>
      </w:pPr>
      <w:r w:rsidRPr="00D164E1">
        <w:rPr>
          <w:color w:val="000000" w:themeColor="text1"/>
          <w:sz w:val="23"/>
          <w:szCs w:val="23"/>
        </w:rPr>
        <w:t xml:space="preserve">Przyjęcie przez Zamawiającego przedmiotu Umowy wraz z wymaganymi dokumentami, zostanie potwierdzone podpisaniem przez komisję </w:t>
      </w:r>
      <w:r w:rsidR="002F69E8" w:rsidRPr="00D164E1">
        <w:rPr>
          <w:color w:val="000000" w:themeColor="text1"/>
          <w:sz w:val="23"/>
          <w:szCs w:val="23"/>
        </w:rPr>
        <w:t>P</w:t>
      </w:r>
      <w:r w:rsidRPr="00D164E1">
        <w:rPr>
          <w:color w:val="000000" w:themeColor="text1"/>
          <w:sz w:val="23"/>
          <w:szCs w:val="23"/>
        </w:rPr>
        <w:t xml:space="preserve">rotokołu </w:t>
      </w:r>
      <w:r w:rsidR="002F69E8" w:rsidRPr="00D164E1">
        <w:rPr>
          <w:color w:val="000000" w:themeColor="text1"/>
          <w:sz w:val="23"/>
          <w:szCs w:val="23"/>
        </w:rPr>
        <w:t>Odbioru D</w:t>
      </w:r>
      <w:r w:rsidRPr="00D164E1">
        <w:rPr>
          <w:color w:val="000000" w:themeColor="text1"/>
          <w:sz w:val="23"/>
          <w:szCs w:val="23"/>
        </w:rPr>
        <w:t>ostawy, k</w:t>
      </w:r>
      <w:r w:rsidR="00EB32C5" w:rsidRPr="00D164E1">
        <w:rPr>
          <w:color w:val="000000" w:themeColor="text1"/>
          <w:sz w:val="23"/>
          <w:szCs w:val="23"/>
        </w:rPr>
        <w:t>tórego wzór stanowi załącznik numer</w:t>
      </w:r>
      <w:r w:rsidRPr="00D164E1">
        <w:rPr>
          <w:color w:val="000000" w:themeColor="text1"/>
          <w:sz w:val="23"/>
          <w:szCs w:val="23"/>
        </w:rPr>
        <w:t xml:space="preserve"> </w:t>
      </w:r>
      <w:r w:rsidR="00E14EF6" w:rsidRPr="00D164E1">
        <w:rPr>
          <w:color w:val="000000" w:themeColor="text1"/>
          <w:sz w:val="23"/>
          <w:szCs w:val="23"/>
        </w:rPr>
        <w:t>2</w:t>
      </w:r>
      <w:r w:rsidRPr="00D164E1">
        <w:rPr>
          <w:color w:val="000000" w:themeColor="text1"/>
          <w:sz w:val="23"/>
          <w:szCs w:val="23"/>
        </w:rPr>
        <w:t xml:space="preserve"> do umowy.</w:t>
      </w:r>
    </w:p>
    <w:p w14:paraId="318BF423" w14:textId="77777777" w:rsidR="00310A88" w:rsidRPr="00D164E1" w:rsidRDefault="00310A88" w:rsidP="00D01333">
      <w:pPr>
        <w:pStyle w:val="Tekstpodstawowy"/>
        <w:widowControl/>
        <w:numPr>
          <w:ilvl w:val="0"/>
          <w:numId w:val="9"/>
        </w:numPr>
        <w:suppressAutoHyphens/>
        <w:autoSpaceDE/>
        <w:autoSpaceDN/>
        <w:spacing w:line="276" w:lineRule="auto"/>
        <w:ind w:left="426" w:hanging="426"/>
        <w:jc w:val="both"/>
        <w:rPr>
          <w:color w:val="000000" w:themeColor="text1"/>
          <w:sz w:val="23"/>
          <w:szCs w:val="23"/>
        </w:rPr>
      </w:pPr>
      <w:r w:rsidRPr="00D164E1">
        <w:rPr>
          <w:color w:val="000000" w:themeColor="text1"/>
          <w:sz w:val="23"/>
          <w:szCs w:val="23"/>
        </w:rPr>
        <w:t>Wykonawca oświadcza, iż zrealizuje postanowienia niniejszej Umowy zgodnie ze złożoną ofertą, w sposób profesjonalny oraz z najwyższą starannością.</w:t>
      </w:r>
    </w:p>
    <w:p w14:paraId="03FE31D7" w14:textId="5FC38372" w:rsidR="00310A88" w:rsidRPr="00D164E1" w:rsidRDefault="00310A88" w:rsidP="00D01333">
      <w:pPr>
        <w:pStyle w:val="Tekstpodstawowy"/>
        <w:widowControl/>
        <w:numPr>
          <w:ilvl w:val="0"/>
          <w:numId w:val="9"/>
        </w:numPr>
        <w:suppressAutoHyphens/>
        <w:autoSpaceDE/>
        <w:autoSpaceDN/>
        <w:spacing w:line="276" w:lineRule="auto"/>
        <w:ind w:left="426" w:hanging="426"/>
        <w:jc w:val="both"/>
        <w:rPr>
          <w:color w:val="000000" w:themeColor="text1"/>
          <w:sz w:val="23"/>
          <w:szCs w:val="23"/>
        </w:rPr>
      </w:pPr>
      <w:r w:rsidRPr="00D164E1">
        <w:rPr>
          <w:color w:val="000000" w:themeColor="text1"/>
          <w:sz w:val="23"/>
          <w:szCs w:val="23"/>
        </w:rPr>
        <w:lastRenderedPageBreak/>
        <w:t>Wykonawca nie może zwolnić się od odpowiedzialności względem Zama</w:t>
      </w:r>
      <w:r w:rsidR="00FD330D" w:rsidRPr="00D164E1">
        <w:rPr>
          <w:color w:val="000000" w:themeColor="text1"/>
          <w:sz w:val="23"/>
          <w:szCs w:val="23"/>
        </w:rPr>
        <w:t>wiającego z tego powodu, że nie</w:t>
      </w:r>
      <w:r w:rsidRPr="00D164E1">
        <w:rPr>
          <w:color w:val="000000" w:themeColor="text1"/>
          <w:sz w:val="23"/>
          <w:szCs w:val="23"/>
        </w:rPr>
        <w:t>wykonanie lub nienależyte wykon</w:t>
      </w:r>
      <w:r w:rsidR="00FD330D" w:rsidRPr="00D164E1">
        <w:rPr>
          <w:color w:val="000000" w:themeColor="text1"/>
          <w:sz w:val="23"/>
          <w:szCs w:val="23"/>
        </w:rPr>
        <w:t>anie Umowy było następstwem nie</w:t>
      </w:r>
      <w:r w:rsidRPr="00D164E1">
        <w:rPr>
          <w:color w:val="000000" w:themeColor="text1"/>
          <w:sz w:val="23"/>
          <w:szCs w:val="23"/>
        </w:rPr>
        <w:t>wykonania lub nienależytego wykonania zobowiązań wobec Wykonawcy przez jego kooperantów, poddostawców i podwykonawców.</w:t>
      </w:r>
    </w:p>
    <w:p w14:paraId="68462701" w14:textId="192F13AE" w:rsidR="00E14EF6" w:rsidRPr="00D164E1" w:rsidRDefault="00E14EF6" w:rsidP="00D01333">
      <w:pPr>
        <w:pStyle w:val="Tekstpodstawowy"/>
        <w:widowControl/>
        <w:numPr>
          <w:ilvl w:val="0"/>
          <w:numId w:val="9"/>
        </w:numPr>
        <w:suppressAutoHyphens/>
        <w:autoSpaceDE/>
        <w:autoSpaceDN/>
        <w:spacing w:line="276" w:lineRule="auto"/>
        <w:ind w:left="426" w:hanging="426"/>
        <w:jc w:val="both"/>
        <w:rPr>
          <w:color w:val="000000" w:themeColor="text1"/>
          <w:sz w:val="23"/>
          <w:szCs w:val="23"/>
        </w:rPr>
      </w:pPr>
      <w:r w:rsidRPr="00D164E1">
        <w:rPr>
          <w:color w:val="000000" w:themeColor="text1"/>
          <w:sz w:val="23"/>
          <w:szCs w:val="23"/>
        </w:rPr>
        <w:t xml:space="preserve">Zamawiający dopuszcza dostawy częściowe </w:t>
      </w:r>
      <w:r w:rsidR="00F9081D" w:rsidRPr="00D164E1">
        <w:rPr>
          <w:color w:val="000000" w:themeColor="text1"/>
          <w:sz w:val="23"/>
          <w:szCs w:val="23"/>
        </w:rPr>
        <w:t>wyrobów</w:t>
      </w:r>
      <w:r w:rsidRPr="00D164E1">
        <w:rPr>
          <w:color w:val="000000" w:themeColor="text1"/>
          <w:sz w:val="23"/>
          <w:szCs w:val="23"/>
        </w:rPr>
        <w:t>.</w:t>
      </w:r>
    </w:p>
    <w:p w14:paraId="0E4B3DFD" w14:textId="5849E720" w:rsidR="004733C5" w:rsidRPr="00D164E1" w:rsidRDefault="004733C5" w:rsidP="00D01333">
      <w:pPr>
        <w:pStyle w:val="Tekstpodstawowy"/>
        <w:widowControl/>
        <w:numPr>
          <w:ilvl w:val="0"/>
          <w:numId w:val="9"/>
        </w:numPr>
        <w:suppressAutoHyphens/>
        <w:autoSpaceDE/>
        <w:autoSpaceDN/>
        <w:spacing w:line="276" w:lineRule="auto"/>
        <w:ind w:left="426" w:hanging="426"/>
        <w:jc w:val="both"/>
        <w:rPr>
          <w:color w:val="000000" w:themeColor="text1"/>
          <w:sz w:val="23"/>
          <w:szCs w:val="23"/>
        </w:rPr>
      </w:pPr>
      <w:r w:rsidRPr="00D164E1">
        <w:rPr>
          <w:color w:val="000000" w:themeColor="text1"/>
          <w:sz w:val="23"/>
          <w:szCs w:val="23"/>
        </w:rPr>
        <w:t>Zamawiający zastrzega sobie możliwość skorzyst</w:t>
      </w:r>
      <w:r w:rsidR="006C3923" w:rsidRPr="00D164E1">
        <w:rPr>
          <w:color w:val="000000" w:themeColor="text1"/>
          <w:sz w:val="23"/>
          <w:szCs w:val="23"/>
        </w:rPr>
        <w:t xml:space="preserve">ania w ramach niniejszej Umowy </w:t>
      </w:r>
      <w:r w:rsidRPr="00D164E1">
        <w:rPr>
          <w:color w:val="000000" w:themeColor="text1"/>
          <w:sz w:val="23"/>
          <w:szCs w:val="23"/>
        </w:rPr>
        <w:t xml:space="preserve">z prawa opcji w zakresie nieprzekraczającym ilości </w:t>
      </w:r>
      <w:r w:rsidR="008B3642" w:rsidRPr="00D164E1">
        <w:rPr>
          <w:color w:val="000000" w:themeColor="text1"/>
          <w:sz w:val="23"/>
          <w:szCs w:val="23"/>
        </w:rPr>
        <w:t>określonych</w:t>
      </w:r>
      <w:r w:rsidRPr="00D164E1">
        <w:rPr>
          <w:color w:val="000000" w:themeColor="text1"/>
          <w:sz w:val="23"/>
          <w:szCs w:val="23"/>
        </w:rPr>
        <w:t xml:space="preserve"> w</w:t>
      </w:r>
      <w:r w:rsidR="00C51C88" w:rsidRPr="00D164E1">
        <w:rPr>
          <w:color w:val="000000" w:themeColor="text1"/>
          <w:sz w:val="23"/>
          <w:szCs w:val="23"/>
        </w:rPr>
        <w:t xml:space="preserve"> załączniku nr 1 do umowy (Opis</w:t>
      </w:r>
      <w:r w:rsidR="00047CDF" w:rsidRPr="00D164E1">
        <w:rPr>
          <w:color w:val="000000" w:themeColor="text1"/>
          <w:sz w:val="23"/>
          <w:szCs w:val="23"/>
        </w:rPr>
        <w:t xml:space="preserve"> przedmiotu </w:t>
      </w:r>
      <w:r w:rsidR="00E14EF6" w:rsidRPr="00D164E1">
        <w:rPr>
          <w:color w:val="000000" w:themeColor="text1"/>
          <w:sz w:val="23"/>
          <w:szCs w:val="23"/>
        </w:rPr>
        <w:t>zamówienia/ Formularz cenowy</w:t>
      </w:r>
      <w:r w:rsidR="00047CDF" w:rsidRPr="00D164E1">
        <w:rPr>
          <w:color w:val="000000" w:themeColor="text1"/>
          <w:sz w:val="23"/>
          <w:szCs w:val="23"/>
        </w:rPr>
        <w:t>)</w:t>
      </w:r>
      <w:r w:rsidR="00EB32C5" w:rsidRPr="00D164E1">
        <w:rPr>
          <w:color w:val="000000" w:themeColor="text1"/>
          <w:sz w:val="23"/>
          <w:szCs w:val="23"/>
        </w:rPr>
        <w:t xml:space="preserve">. </w:t>
      </w:r>
      <w:r w:rsidRPr="00D164E1">
        <w:rPr>
          <w:color w:val="000000" w:themeColor="text1"/>
          <w:sz w:val="23"/>
          <w:szCs w:val="23"/>
        </w:rPr>
        <w:t>Ostateczna ilość zakupion</w:t>
      </w:r>
      <w:r w:rsidR="007F292D" w:rsidRPr="00D164E1">
        <w:rPr>
          <w:color w:val="000000" w:themeColor="text1"/>
          <w:sz w:val="23"/>
          <w:szCs w:val="23"/>
        </w:rPr>
        <w:t>ych</w:t>
      </w:r>
      <w:r w:rsidRPr="00D164E1">
        <w:rPr>
          <w:color w:val="000000" w:themeColor="text1"/>
          <w:sz w:val="23"/>
          <w:szCs w:val="23"/>
        </w:rPr>
        <w:t xml:space="preserve"> w ramach prawa opcji </w:t>
      </w:r>
      <w:r w:rsidR="007F292D" w:rsidRPr="00D164E1">
        <w:rPr>
          <w:color w:val="000000" w:themeColor="text1"/>
          <w:sz w:val="23"/>
          <w:szCs w:val="23"/>
        </w:rPr>
        <w:t>wyrobów</w:t>
      </w:r>
      <w:r w:rsidRPr="00D164E1">
        <w:rPr>
          <w:color w:val="000000" w:themeColor="text1"/>
          <w:sz w:val="23"/>
          <w:szCs w:val="23"/>
        </w:rPr>
        <w:t xml:space="preserve"> będzie uzależniona od bieżących potrzeb Zamawiającego i posiadanych p</w:t>
      </w:r>
      <w:r w:rsidR="00EB32C5" w:rsidRPr="00D164E1">
        <w:rPr>
          <w:color w:val="000000" w:themeColor="text1"/>
          <w:sz w:val="23"/>
          <w:szCs w:val="23"/>
        </w:rPr>
        <w:t>rzez niego środków finansowych.</w:t>
      </w:r>
    </w:p>
    <w:p w14:paraId="6DE7FE58" w14:textId="17473515" w:rsidR="004268A9" w:rsidRPr="00D164E1" w:rsidRDefault="004733C5" w:rsidP="00D01333">
      <w:pPr>
        <w:pStyle w:val="Tekstpodstawowy"/>
        <w:widowControl/>
        <w:numPr>
          <w:ilvl w:val="0"/>
          <w:numId w:val="9"/>
        </w:numPr>
        <w:suppressAutoHyphens/>
        <w:autoSpaceDE/>
        <w:autoSpaceDN/>
        <w:spacing w:line="276" w:lineRule="auto"/>
        <w:ind w:left="426" w:hanging="426"/>
        <w:jc w:val="both"/>
        <w:rPr>
          <w:color w:val="000000" w:themeColor="text1"/>
          <w:sz w:val="23"/>
          <w:szCs w:val="23"/>
        </w:rPr>
      </w:pPr>
      <w:r w:rsidRPr="00D164E1">
        <w:rPr>
          <w:color w:val="000000" w:themeColor="text1"/>
          <w:sz w:val="23"/>
          <w:szCs w:val="23"/>
        </w:rPr>
        <w:t>Zamawiający zastrzega, iż cześć zamówienia ok</w:t>
      </w:r>
      <w:r w:rsidR="006C3923" w:rsidRPr="00D164E1">
        <w:rPr>
          <w:color w:val="000000" w:themeColor="text1"/>
          <w:sz w:val="23"/>
          <w:szCs w:val="23"/>
        </w:rPr>
        <w:t xml:space="preserve">reślona jako „prawo opcji” jest </w:t>
      </w:r>
      <w:r w:rsidRPr="00D164E1">
        <w:rPr>
          <w:color w:val="000000" w:themeColor="text1"/>
          <w:sz w:val="23"/>
          <w:szCs w:val="23"/>
        </w:rPr>
        <w:t xml:space="preserve">uprawnieniem, a nie zobowiązaniem Zamawiającego. Zamawiający może nie skorzystać </w:t>
      </w:r>
      <w:r w:rsidR="00D155E0" w:rsidRPr="00D164E1">
        <w:rPr>
          <w:color w:val="000000" w:themeColor="text1"/>
          <w:sz w:val="23"/>
          <w:szCs w:val="23"/>
        </w:rPr>
        <w:t>z </w:t>
      </w:r>
      <w:r w:rsidRPr="00D164E1">
        <w:rPr>
          <w:color w:val="000000" w:themeColor="text1"/>
          <w:sz w:val="23"/>
          <w:szCs w:val="23"/>
        </w:rPr>
        <w:t>prawa opcji lub skorzystać w mniejszym zakresie w szczególności w przypadku nieuzyskania środków finansowych na ten cel, a Wykonawcy nie przysługują z tego tytułu żadne roszczenia, co niniejszym Wykonawca akceptuje poprzez podpisanie umowy.</w:t>
      </w:r>
    </w:p>
    <w:p w14:paraId="21CC26EB" w14:textId="106A9829" w:rsidR="00BB099E" w:rsidRPr="00D164E1" w:rsidRDefault="00BB099E" w:rsidP="00D01333">
      <w:pPr>
        <w:pStyle w:val="Tekstpodstawowy"/>
        <w:widowControl/>
        <w:numPr>
          <w:ilvl w:val="0"/>
          <w:numId w:val="9"/>
        </w:numPr>
        <w:suppressAutoHyphens/>
        <w:autoSpaceDE/>
        <w:autoSpaceDN/>
        <w:spacing w:line="276" w:lineRule="auto"/>
        <w:ind w:left="426" w:hanging="426"/>
        <w:jc w:val="both"/>
        <w:rPr>
          <w:color w:val="000000" w:themeColor="text1"/>
          <w:sz w:val="23"/>
          <w:szCs w:val="23"/>
        </w:rPr>
      </w:pPr>
      <w:r w:rsidRPr="00D164E1">
        <w:rPr>
          <w:color w:val="000000" w:themeColor="text1"/>
          <w:sz w:val="23"/>
          <w:szCs w:val="23"/>
          <w:lang w:eastAsia="pl-PL"/>
        </w:rPr>
        <w:t>Rozpoczęcie realizacji zamówienia opcjonalnego nastąpi poprzez jednostronne oświadczenie (zawiadomienie)  Zamawiającego wyrażone w formie pisemnej lub e-mail, które będzie zobowiązywać Wykonawcę do realizacji zamówienia opcjonalnego na zasadach określonych w niniejszej Umowie, w zakresie określonym przez</w:t>
      </w:r>
      <w:r w:rsidR="00796840" w:rsidRPr="00D164E1">
        <w:rPr>
          <w:color w:val="000000" w:themeColor="text1"/>
          <w:sz w:val="23"/>
          <w:szCs w:val="23"/>
          <w:lang w:eastAsia="pl-PL"/>
        </w:rPr>
        <w:t xml:space="preserve"> Zamawiającego w oświadczeniu (</w:t>
      </w:r>
      <w:r w:rsidRPr="00D164E1">
        <w:rPr>
          <w:color w:val="000000" w:themeColor="text1"/>
          <w:sz w:val="23"/>
          <w:szCs w:val="23"/>
          <w:lang w:eastAsia="pl-PL"/>
        </w:rPr>
        <w:t>zawiadomieniu) o uruchomieniu prawa opcji  nie większym jednak niż  maksymalny zakres  zamówienia opcjonalnego wskazany w załączniku nr 1  do niniejszej Umowy.</w:t>
      </w:r>
    </w:p>
    <w:p w14:paraId="45FD0BC0" w14:textId="0F89C6B7" w:rsidR="004733C5" w:rsidRPr="00D164E1" w:rsidRDefault="004733C5" w:rsidP="00D01333">
      <w:pPr>
        <w:pStyle w:val="Tekstpodstawowy"/>
        <w:widowControl/>
        <w:numPr>
          <w:ilvl w:val="0"/>
          <w:numId w:val="9"/>
        </w:numPr>
        <w:suppressAutoHyphens/>
        <w:autoSpaceDE/>
        <w:autoSpaceDN/>
        <w:spacing w:line="276" w:lineRule="auto"/>
        <w:ind w:left="426" w:hanging="426"/>
        <w:jc w:val="both"/>
        <w:rPr>
          <w:color w:val="000000" w:themeColor="text1"/>
          <w:sz w:val="23"/>
          <w:szCs w:val="23"/>
        </w:rPr>
      </w:pPr>
      <w:r w:rsidRPr="00D164E1">
        <w:rPr>
          <w:color w:val="000000" w:themeColor="text1"/>
          <w:sz w:val="23"/>
          <w:szCs w:val="23"/>
        </w:rPr>
        <w:t xml:space="preserve">O zamiarze skorzystania z prawa opcji oraz jego zakresie Zamawiający będzie informował  Wykonawcę pisemnie, nie później niż do </w:t>
      </w:r>
      <w:r w:rsidR="00A229E3" w:rsidRPr="00D164E1">
        <w:rPr>
          <w:b/>
          <w:color w:val="000000" w:themeColor="text1"/>
          <w:sz w:val="23"/>
          <w:szCs w:val="23"/>
        </w:rPr>
        <w:t xml:space="preserve">30.09.2025 </w:t>
      </w:r>
      <w:r w:rsidR="006C3923" w:rsidRPr="00D164E1">
        <w:rPr>
          <w:b/>
          <w:color w:val="000000" w:themeColor="text1"/>
          <w:sz w:val="23"/>
          <w:szCs w:val="23"/>
        </w:rPr>
        <w:t>r.</w:t>
      </w:r>
      <w:r w:rsidR="006C3923" w:rsidRPr="00D164E1">
        <w:rPr>
          <w:color w:val="000000" w:themeColor="text1"/>
          <w:sz w:val="23"/>
          <w:szCs w:val="23"/>
        </w:rPr>
        <w:t xml:space="preserve"> (decyduje data wysłania </w:t>
      </w:r>
      <w:r w:rsidRPr="00D164E1">
        <w:rPr>
          <w:color w:val="000000" w:themeColor="text1"/>
          <w:sz w:val="23"/>
          <w:szCs w:val="23"/>
        </w:rPr>
        <w:t>zawiadomienia)</w:t>
      </w:r>
      <w:r w:rsidR="002D50AB" w:rsidRPr="00D164E1">
        <w:rPr>
          <w:color w:val="000000" w:themeColor="text1"/>
          <w:sz w:val="23"/>
          <w:szCs w:val="23"/>
        </w:rPr>
        <w:t>.</w:t>
      </w:r>
      <w:r w:rsidR="00205797" w:rsidRPr="00D164E1">
        <w:rPr>
          <w:color w:val="000000" w:themeColor="text1"/>
          <w:sz w:val="23"/>
          <w:szCs w:val="23"/>
        </w:rPr>
        <w:t xml:space="preserve"> </w:t>
      </w:r>
    </w:p>
    <w:p w14:paraId="17B8AC61" w14:textId="12B07192" w:rsidR="004733C5" w:rsidRPr="00D164E1" w:rsidRDefault="004733C5" w:rsidP="00D01333">
      <w:pPr>
        <w:pStyle w:val="Tekstpodstawowy"/>
        <w:widowControl/>
        <w:numPr>
          <w:ilvl w:val="0"/>
          <w:numId w:val="9"/>
        </w:numPr>
        <w:suppressAutoHyphens/>
        <w:autoSpaceDE/>
        <w:autoSpaceDN/>
        <w:spacing w:line="276" w:lineRule="auto"/>
        <w:ind w:left="426" w:hanging="426"/>
        <w:jc w:val="both"/>
        <w:rPr>
          <w:color w:val="000000" w:themeColor="text1"/>
          <w:sz w:val="23"/>
          <w:szCs w:val="23"/>
        </w:rPr>
      </w:pPr>
      <w:r w:rsidRPr="00D164E1">
        <w:rPr>
          <w:color w:val="000000" w:themeColor="text1"/>
          <w:sz w:val="23"/>
          <w:szCs w:val="23"/>
        </w:rPr>
        <w:t xml:space="preserve">W przypadku skorzystania przez Zamawiającego z prawa opcji Wykonawca jest zobowiązany do jego realizacji, </w:t>
      </w:r>
      <w:r w:rsidR="00FD330D" w:rsidRPr="00D164E1">
        <w:rPr>
          <w:color w:val="000000" w:themeColor="text1"/>
          <w:sz w:val="23"/>
          <w:szCs w:val="23"/>
        </w:rPr>
        <w:t xml:space="preserve">Wykonawca zobowiązany jest </w:t>
      </w:r>
      <w:r w:rsidR="00FD330D" w:rsidRPr="00D164E1">
        <w:rPr>
          <w:bCs/>
          <w:color w:val="000000" w:themeColor="text1"/>
          <w:sz w:val="23"/>
          <w:szCs w:val="23"/>
        </w:rPr>
        <w:t>do wykonania zamówienia objętego prawem opcji na warunkach i po cenach jednostkowych jak dla podstawowego</w:t>
      </w:r>
      <w:r w:rsidRPr="00D164E1">
        <w:rPr>
          <w:color w:val="000000" w:themeColor="text1"/>
          <w:sz w:val="23"/>
          <w:szCs w:val="23"/>
        </w:rPr>
        <w:t>, co niniejszym Wykona</w:t>
      </w:r>
      <w:r w:rsidR="008B3642" w:rsidRPr="00D164E1">
        <w:rPr>
          <w:color w:val="000000" w:themeColor="text1"/>
          <w:sz w:val="23"/>
          <w:szCs w:val="23"/>
        </w:rPr>
        <w:t>wca akceptuje przez podpisanie U</w:t>
      </w:r>
      <w:r w:rsidRPr="00D164E1">
        <w:rPr>
          <w:color w:val="000000" w:themeColor="text1"/>
          <w:sz w:val="23"/>
          <w:szCs w:val="23"/>
        </w:rPr>
        <w:t>mowy.</w:t>
      </w:r>
    </w:p>
    <w:p w14:paraId="773C87D1" w14:textId="3EA9AE92" w:rsidR="00FD330D" w:rsidRPr="00D164E1" w:rsidRDefault="00FD330D" w:rsidP="00D01333">
      <w:pPr>
        <w:pStyle w:val="Tekstpodstawowy"/>
        <w:widowControl/>
        <w:numPr>
          <w:ilvl w:val="0"/>
          <w:numId w:val="9"/>
        </w:numPr>
        <w:suppressAutoHyphens/>
        <w:autoSpaceDE/>
        <w:autoSpaceDN/>
        <w:spacing w:line="276" w:lineRule="auto"/>
        <w:ind w:left="426" w:hanging="426"/>
        <w:jc w:val="both"/>
        <w:rPr>
          <w:color w:val="000000" w:themeColor="text1"/>
          <w:sz w:val="23"/>
          <w:szCs w:val="23"/>
        </w:rPr>
      </w:pPr>
      <w:r w:rsidRPr="00D164E1">
        <w:rPr>
          <w:color w:val="000000" w:themeColor="text1"/>
        </w:rPr>
        <w:t>Zamawiający przewiduje możliwość udzielenia zamówień określonych w Umowie jako zamówienia opcjonalne po 30 września 2025 roku  przy czym ich realizacja będzie uzależniona od zgody Wykonawcy wyrażonej w formie pisemnej pod rygorem nieważności w terminie 10 dni od daty otrzymania zawiadomienia o uruchomieniu prawa opcji. Wyrażanie przez Wykonawcę zgody, o której mowa w zdaniu poprzednim oznacza jednocześnie wyrażeniem akceptacji  zgody na realizację uruchomionego w ten sposób zamówienia na warunkach określonych w umowie tożsamych jak dla zamówienia podstawowego.</w:t>
      </w:r>
    </w:p>
    <w:p w14:paraId="043C784B" w14:textId="77777777" w:rsidR="00FD330D" w:rsidRPr="00D164E1" w:rsidRDefault="00FD330D" w:rsidP="00D01333">
      <w:pPr>
        <w:pStyle w:val="Tekstpodstawowy"/>
        <w:widowControl/>
        <w:numPr>
          <w:ilvl w:val="0"/>
          <w:numId w:val="9"/>
        </w:numPr>
        <w:suppressAutoHyphens/>
        <w:autoSpaceDE/>
        <w:autoSpaceDN/>
        <w:spacing w:line="276" w:lineRule="auto"/>
        <w:ind w:left="284" w:hanging="426"/>
        <w:jc w:val="both"/>
        <w:rPr>
          <w:color w:val="000000" w:themeColor="text1"/>
        </w:rPr>
      </w:pPr>
      <w:r w:rsidRPr="00D164E1">
        <w:rPr>
          <w:color w:val="000000" w:themeColor="text1"/>
        </w:rPr>
        <w:t xml:space="preserve">Uruchomienie przez Zamawiającego  zamówień opcjonalnych  w każdym przypadku nie wymaga sporządzenia aneksu do przedmiotowej Umowy. </w:t>
      </w:r>
    </w:p>
    <w:p w14:paraId="1EDF9610" w14:textId="78FB9FBC" w:rsidR="00FD330D" w:rsidRPr="00D164E1" w:rsidRDefault="00FD330D" w:rsidP="00D01333">
      <w:pPr>
        <w:pStyle w:val="Tekstpodstawowy"/>
        <w:widowControl/>
        <w:numPr>
          <w:ilvl w:val="0"/>
          <w:numId w:val="9"/>
        </w:numPr>
        <w:suppressAutoHyphens/>
        <w:autoSpaceDE/>
        <w:autoSpaceDN/>
        <w:spacing w:line="276" w:lineRule="auto"/>
        <w:ind w:left="284" w:hanging="426"/>
        <w:jc w:val="both"/>
        <w:rPr>
          <w:color w:val="000000" w:themeColor="text1"/>
        </w:rPr>
      </w:pPr>
      <w:r w:rsidRPr="00D164E1">
        <w:rPr>
          <w:color w:val="000000" w:themeColor="text1"/>
        </w:rPr>
        <w:t>Uprawnienie Wykonawcy do wyrażenia zgody, o której mowa w ust. 1</w:t>
      </w:r>
      <w:r w:rsidR="00B45F97" w:rsidRPr="00D164E1">
        <w:rPr>
          <w:color w:val="000000" w:themeColor="text1"/>
        </w:rPr>
        <w:t>3</w:t>
      </w:r>
      <w:r w:rsidRPr="00D164E1">
        <w:rPr>
          <w:color w:val="000000" w:themeColor="text1"/>
        </w:rPr>
        <w:t xml:space="preserve"> wygasa po upływie 10 dni od daty otrzymania od Zamawiającego zawiadomienia o uruchomieniu prawa opcji. Bezskuteczny upływ terminu na wyrażenie przez Wykonawcę zgody na  realizację zamówień w ramach prawa opcji  oznacza  brak zgody na  realizację zamówień opcjonalnych.</w:t>
      </w:r>
    </w:p>
    <w:p w14:paraId="4D341105" w14:textId="4B35CEAC" w:rsidR="0036241E" w:rsidRPr="00D164E1" w:rsidRDefault="004733C5" w:rsidP="00D01333">
      <w:pPr>
        <w:pStyle w:val="Tekstpodstawowy"/>
        <w:widowControl/>
        <w:numPr>
          <w:ilvl w:val="0"/>
          <w:numId w:val="9"/>
        </w:numPr>
        <w:suppressAutoHyphens/>
        <w:autoSpaceDE/>
        <w:autoSpaceDN/>
        <w:spacing w:line="276" w:lineRule="auto"/>
        <w:ind w:left="284" w:hanging="426"/>
        <w:jc w:val="both"/>
        <w:rPr>
          <w:color w:val="000000" w:themeColor="text1"/>
        </w:rPr>
      </w:pPr>
      <w:r w:rsidRPr="00D164E1">
        <w:rPr>
          <w:color w:val="000000" w:themeColor="text1"/>
          <w:sz w:val="23"/>
          <w:szCs w:val="23"/>
        </w:rPr>
        <w:t>Prawo opcji może być wykorzystane jednorazowo, bądź wielokrotnie w okresie wskazanym w ust</w:t>
      </w:r>
      <w:r w:rsidR="00205797" w:rsidRPr="00D164E1">
        <w:rPr>
          <w:color w:val="000000" w:themeColor="text1"/>
          <w:sz w:val="23"/>
          <w:szCs w:val="23"/>
        </w:rPr>
        <w:t xml:space="preserve">. </w:t>
      </w:r>
      <w:r w:rsidR="0036241E" w:rsidRPr="00D164E1">
        <w:rPr>
          <w:color w:val="000000" w:themeColor="text1"/>
          <w:sz w:val="23"/>
          <w:szCs w:val="23"/>
        </w:rPr>
        <w:t>1</w:t>
      </w:r>
      <w:r w:rsidR="00796840" w:rsidRPr="00D164E1">
        <w:rPr>
          <w:color w:val="000000" w:themeColor="text1"/>
          <w:sz w:val="23"/>
          <w:szCs w:val="23"/>
        </w:rPr>
        <w:t>1</w:t>
      </w:r>
      <w:r w:rsidR="00C51C88" w:rsidRPr="00D164E1">
        <w:rPr>
          <w:color w:val="000000" w:themeColor="text1"/>
          <w:sz w:val="23"/>
          <w:szCs w:val="23"/>
        </w:rPr>
        <w:t xml:space="preserve"> i ust. 1</w:t>
      </w:r>
      <w:r w:rsidR="00796840" w:rsidRPr="00D164E1">
        <w:rPr>
          <w:color w:val="000000" w:themeColor="text1"/>
          <w:sz w:val="23"/>
          <w:szCs w:val="23"/>
        </w:rPr>
        <w:t>3</w:t>
      </w:r>
      <w:r w:rsidR="00C51C88" w:rsidRPr="00D164E1">
        <w:rPr>
          <w:color w:val="000000" w:themeColor="text1"/>
          <w:sz w:val="23"/>
          <w:szCs w:val="23"/>
        </w:rPr>
        <w:t>.</w:t>
      </w:r>
    </w:p>
    <w:p w14:paraId="06DFF56A" w14:textId="18D0522F" w:rsidR="002A47DB" w:rsidRPr="00D164E1" w:rsidRDefault="00C51C88" w:rsidP="00D01333">
      <w:pPr>
        <w:pStyle w:val="Tekstpodstawowy"/>
        <w:widowControl/>
        <w:numPr>
          <w:ilvl w:val="0"/>
          <w:numId w:val="9"/>
        </w:numPr>
        <w:suppressAutoHyphens/>
        <w:autoSpaceDE/>
        <w:autoSpaceDN/>
        <w:spacing w:line="276" w:lineRule="auto"/>
        <w:ind w:left="284" w:hanging="426"/>
        <w:jc w:val="both"/>
        <w:rPr>
          <w:color w:val="000000" w:themeColor="text1"/>
        </w:rPr>
      </w:pPr>
      <w:r w:rsidRPr="00D164E1">
        <w:rPr>
          <w:color w:val="000000" w:themeColor="text1"/>
          <w:sz w:val="23"/>
          <w:szCs w:val="23"/>
        </w:rPr>
        <w:t xml:space="preserve">Prawo do uruchomienia </w:t>
      </w:r>
      <w:r w:rsidR="00B45F97" w:rsidRPr="00D164E1">
        <w:rPr>
          <w:color w:val="000000" w:themeColor="text1"/>
          <w:sz w:val="23"/>
          <w:szCs w:val="23"/>
        </w:rPr>
        <w:t xml:space="preserve">i udzielenia zamówień określonych w Umowie jako zamówienia opcjonalne </w:t>
      </w:r>
      <w:r w:rsidRPr="00D164E1">
        <w:rPr>
          <w:color w:val="000000" w:themeColor="text1"/>
          <w:sz w:val="23"/>
          <w:szCs w:val="23"/>
        </w:rPr>
        <w:t xml:space="preserve">wygasa po dniu 15 listopada 2025 roku. </w:t>
      </w:r>
    </w:p>
    <w:p w14:paraId="1758D7E7" w14:textId="797B69F6" w:rsidR="002A47DB" w:rsidRPr="00D164E1" w:rsidRDefault="002A47DB" w:rsidP="00796840">
      <w:pPr>
        <w:pStyle w:val="Tekstpodstawowy"/>
        <w:widowControl/>
        <w:suppressAutoHyphens/>
        <w:autoSpaceDE/>
        <w:autoSpaceDN/>
        <w:spacing w:line="276" w:lineRule="auto"/>
        <w:jc w:val="both"/>
        <w:rPr>
          <w:color w:val="000000" w:themeColor="text1"/>
          <w:sz w:val="23"/>
          <w:szCs w:val="23"/>
        </w:rPr>
      </w:pPr>
    </w:p>
    <w:p w14:paraId="511200EE" w14:textId="33144998" w:rsidR="009667BB" w:rsidRPr="00D164E1" w:rsidRDefault="009E17B5" w:rsidP="00C51C88">
      <w:pPr>
        <w:tabs>
          <w:tab w:val="left" w:pos="8647"/>
        </w:tabs>
        <w:spacing w:line="276" w:lineRule="auto"/>
        <w:ind w:right="334"/>
        <w:jc w:val="center"/>
        <w:rPr>
          <w:b/>
          <w:color w:val="000000" w:themeColor="text1"/>
          <w:sz w:val="23"/>
          <w:szCs w:val="23"/>
        </w:rPr>
      </w:pPr>
      <w:r w:rsidRPr="00D164E1">
        <w:rPr>
          <w:b/>
          <w:color w:val="000000" w:themeColor="text1"/>
          <w:sz w:val="23"/>
          <w:szCs w:val="23"/>
        </w:rPr>
        <w:t>§ 2</w:t>
      </w:r>
    </w:p>
    <w:p w14:paraId="3ABA8965" w14:textId="77777777" w:rsidR="009667BB" w:rsidRPr="00D164E1" w:rsidRDefault="009E17B5" w:rsidP="00C51C88">
      <w:pPr>
        <w:tabs>
          <w:tab w:val="left" w:pos="8647"/>
        </w:tabs>
        <w:spacing w:line="276" w:lineRule="auto"/>
        <w:ind w:right="334"/>
        <w:jc w:val="center"/>
        <w:rPr>
          <w:b/>
          <w:color w:val="000000" w:themeColor="text1"/>
          <w:sz w:val="23"/>
          <w:szCs w:val="23"/>
        </w:rPr>
      </w:pPr>
      <w:r w:rsidRPr="00D164E1">
        <w:rPr>
          <w:b/>
          <w:color w:val="000000" w:themeColor="text1"/>
          <w:sz w:val="23"/>
          <w:szCs w:val="23"/>
        </w:rPr>
        <w:t>WARTOŚĆ PRZEDMIOTU UMOWY</w:t>
      </w:r>
    </w:p>
    <w:p w14:paraId="207ED061" w14:textId="148A36A3" w:rsidR="00C95639" w:rsidRPr="00D164E1" w:rsidRDefault="00AD2E2B" w:rsidP="00D01333">
      <w:pPr>
        <w:pStyle w:val="Akapitzlist"/>
        <w:numPr>
          <w:ilvl w:val="0"/>
          <w:numId w:val="10"/>
        </w:numPr>
        <w:tabs>
          <w:tab w:val="left" w:pos="9072"/>
        </w:tabs>
        <w:spacing w:line="276" w:lineRule="auto"/>
        <w:ind w:left="425" w:hanging="425"/>
        <w:jc w:val="both"/>
        <w:rPr>
          <w:color w:val="000000" w:themeColor="text1"/>
          <w:sz w:val="23"/>
          <w:szCs w:val="23"/>
        </w:rPr>
      </w:pPr>
      <w:r w:rsidRPr="00D164E1">
        <w:rPr>
          <w:color w:val="000000" w:themeColor="text1"/>
          <w:sz w:val="23"/>
          <w:szCs w:val="23"/>
        </w:rPr>
        <w:t>Wartość przedmiotu Umowy obejmuje wartość netto plus</w:t>
      </w:r>
      <w:r w:rsidR="00C95639" w:rsidRPr="00D164E1">
        <w:rPr>
          <w:color w:val="000000" w:themeColor="text1"/>
          <w:sz w:val="23"/>
          <w:szCs w:val="23"/>
        </w:rPr>
        <w:t xml:space="preserve"> </w:t>
      </w:r>
      <w:r w:rsidRPr="00D164E1">
        <w:rPr>
          <w:color w:val="000000" w:themeColor="text1"/>
          <w:sz w:val="23"/>
          <w:szCs w:val="23"/>
        </w:rPr>
        <w:t xml:space="preserve">należny podatek VAT. </w:t>
      </w:r>
    </w:p>
    <w:p w14:paraId="2881EB15" w14:textId="764974A8" w:rsidR="00C95639" w:rsidRPr="00D164E1" w:rsidRDefault="00C95639" w:rsidP="00D01333">
      <w:pPr>
        <w:pStyle w:val="Akapitzlist"/>
        <w:numPr>
          <w:ilvl w:val="0"/>
          <w:numId w:val="11"/>
        </w:numPr>
        <w:tabs>
          <w:tab w:val="left" w:leader="dot" w:pos="426"/>
          <w:tab w:val="left" w:pos="8647"/>
        </w:tabs>
        <w:spacing w:line="276" w:lineRule="auto"/>
        <w:ind w:left="425" w:hanging="425"/>
        <w:rPr>
          <w:color w:val="000000" w:themeColor="text1"/>
          <w:sz w:val="23"/>
          <w:szCs w:val="23"/>
        </w:rPr>
      </w:pPr>
      <w:r w:rsidRPr="00D164E1">
        <w:rPr>
          <w:color w:val="000000" w:themeColor="text1"/>
          <w:sz w:val="23"/>
          <w:szCs w:val="23"/>
        </w:rPr>
        <w:t xml:space="preserve">Zamówienie </w:t>
      </w:r>
      <w:r w:rsidR="00050153" w:rsidRPr="00D164E1">
        <w:rPr>
          <w:color w:val="000000" w:themeColor="text1"/>
          <w:sz w:val="23"/>
          <w:szCs w:val="23"/>
        </w:rPr>
        <w:t>podstawowe</w:t>
      </w:r>
    </w:p>
    <w:p w14:paraId="291CB71C" w14:textId="747FA2CE" w:rsidR="00AD2E2B" w:rsidRPr="00D164E1" w:rsidRDefault="00050153" w:rsidP="00C51C88">
      <w:pPr>
        <w:pStyle w:val="Akapitzlist"/>
        <w:tabs>
          <w:tab w:val="left" w:leader="dot" w:pos="567"/>
        </w:tabs>
        <w:spacing w:line="276" w:lineRule="auto"/>
        <w:ind w:left="850" w:hanging="425"/>
        <w:rPr>
          <w:color w:val="000000" w:themeColor="text1"/>
          <w:sz w:val="23"/>
          <w:szCs w:val="23"/>
        </w:rPr>
      </w:pPr>
      <w:r w:rsidRPr="00D164E1">
        <w:rPr>
          <w:color w:val="000000" w:themeColor="text1"/>
          <w:sz w:val="23"/>
          <w:szCs w:val="23"/>
        </w:rPr>
        <w:t>W</w:t>
      </w:r>
      <w:r w:rsidR="0002068B" w:rsidRPr="00D164E1">
        <w:rPr>
          <w:color w:val="000000" w:themeColor="text1"/>
          <w:sz w:val="23"/>
          <w:szCs w:val="23"/>
        </w:rPr>
        <w:t>ynagrodzenie</w:t>
      </w:r>
      <w:r w:rsidR="00A06E29" w:rsidRPr="00D164E1">
        <w:rPr>
          <w:color w:val="000000" w:themeColor="text1"/>
          <w:sz w:val="23"/>
          <w:szCs w:val="23"/>
        </w:rPr>
        <w:t xml:space="preserve"> </w:t>
      </w:r>
      <w:r w:rsidR="00AD2E2B" w:rsidRPr="00D164E1">
        <w:rPr>
          <w:color w:val="000000" w:themeColor="text1"/>
          <w:sz w:val="23"/>
          <w:szCs w:val="23"/>
        </w:rPr>
        <w:t>netto:</w:t>
      </w:r>
      <w:r w:rsidR="0047249D" w:rsidRPr="00D164E1">
        <w:rPr>
          <w:color w:val="000000" w:themeColor="text1"/>
          <w:sz w:val="23"/>
          <w:szCs w:val="23"/>
        </w:rPr>
        <w:t xml:space="preserve"> ……..</w:t>
      </w:r>
      <w:r w:rsidR="00AD2E2B" w:rsidRPr="00D164E1">
        <w:rPr>
          <w:color w:val="000000" w:themeColor="text1"/>
          <w:sz w:val="23"/>
          <w:szCs w:val="23"/>
        </w:rPr>
        <w:t>zł</w:t>
      </w:r>
    </w:p>
    <w:p w14:paraId="4DA97FF8" w14:textId="2D362948" w:rsidR="00AD2E2B" w:rsidRPr="00D164E1" w:rsidRDefault="00AD2E2B" w:rsidP="00C51C88">
      <w:pPr>
        <w:pStyle w:val="Tekstpodstawowy"/>
        <w:tabs>
          <w:tab w:val="left" w:leader="dot" w:pos="4330"/>
          <w:tab w:val="left" w:pos="8647"/>
        </w:tabs>
        <w:spacing w:line="276" w:lineRule="auto"/>
        <w:ind w:left="850" w:hanging="425"/>
        <w:rPr>
          <w:color w:val="000000" w:themeColor="text1"/>
          <w:sz w:val="23"/>
          <w:szCs w:val="23"/>
        </w:rPr>
      </w:pPr>
      <w:r w:rsidRPr="00D164E1">
        <w:rPr>
          <w:color w:val="000000" w:themeColor="text1"/>
          <w:sz w:val="23"/>
          <w:szCs w:val="23"/>
        </w:rPr>
        <w:t>Słownie:</w:t>
      </w:r>
      <w:r w:rsidRPr="00D164E1">
        <w:rPr>
          <w:color w:val="000000" w:themeColor="text1"/>
          <w:sz w:val="23"/>
          <w:szCs w:val="23"/>
        </w:rPr>
        <w:tab/>
        <w:t>zł.</w:t>
      </w:r>
    </w:p>
    <w:p w14:paraId="7A9F1BEA" w14:textId="66664A20" w:rsidR="00AD2E2B" w:rsidRPr="00D164E1" w:rsidRDefault="00AD2E2B" w:rsidP="00C51C88">
      <w:pPr>
        <w:pStyle w:val="Tekstpodstawowy"/>
        <w:tabs>
          <w:tab w:val="left" w:leader="dot" w:pos="3869"/>
          <w:tab w:val="left" w:pos="8647"/>
        </w:tabs>
        <w:spacing w:line="276" w:lineRule="auto"/>
        <w:ind w:left="850" w:hanging="425"/>
        <w:rPr>
          <w:color w:val="000000" w:themeColor="text1"/>
          <w:sz w:val="23"/>
          <w:szCs w:val="23"/>
        </w:rPr>
      </w:pPr>
      <w:r w:rsidRPr="00D164E1">
        <w:rPr>
          <w:color w:val="000000" w:themeColor="text1"/>
          <w:sz w:val="23"/>
          <w:szCs w:val="23"/>
        </w:rPr>
        <w:t>Wartość podatku VAT</w:t>
      </w:r>
      <w:r w:rsidRPr="00D164E1">
        <w:rPr>
          <w:color w:val="000000" w:themeColor="text1"/>
          <w:sz w:val="23"/>
          <w:szCs w:val="23"/>
        </w:rPr>
        <w:tab/>
      </w:r>
      <w:r w:rsidR="00BB230F" w:rsidRPr="00D164E1">
        <w:rPr>
          <w:color w:val="000000" w:themeColor="text1"/>
          <w:sz w:val="23"/>
          <w:szCs w:val="23"/>
        </w:rPr>
        <w:t>%</w:t>
      </w:r>
      <w:r w:rsidRPr="00D164E1">
        <w:rPr>
          <w:color w:val="000000" w:themeColor="text1"/>
          <w:sz w:val="23"/>
          <w:szCs w:val="23"/>
        </w:rPr>
        <w:t>.</w:t>
      </w:r>
    </w:p>
    <w:p w14:paraId="016AC3AE" w14:textId="209651B5" w:rsidR="00AD2E2B" w:rsidRPr="00D164E1" w:rsidRDefault="00050153" w:rsidP="00C51C88">
      <w:pPr>
        <w:pStyle w:val="Tekstpodstawowy"/>
        <w:tabs>
          <w:tab w:val="left" w:leader="dot" w:pos="3355"/>
          <w:tab w:val="left" w:pos="8647"/>
        </w:tabs>
        <w:spacing w:line="276" w:lineRule="auto"/>
        <w:ind w:left="850" w:hanging="425"/>
        <w:rPr>
          <w:color w:val="000000" w:themeColor="text1"/>
          <w:sz w:val="23"/>
          <w:szCs w:val="23"/>
        </w:rPr>
      </w:pPr>
      <w:r w:rsidRPr="00D164E1">
        <w:rPr>
          <w:color w:val="000000" w:themeColor="text1"/>
          <w:sz w:val="23"/>
          <w:szCs w:val="23"/>
        </w:rPr>
        <w:t>W</w:t>
      </w:r>
      <w:r w:rsidR="0002068B" w:rsidRPr="00D164E1">
        <w:rPr>
          <w:color w:val="000000" w:themeColor="text1"/>
          <w:sz w:val="23"/>
          <w:szCs w:val="23"/>
        </w:rPr>
        <w:t>ynagrodzenie</w:t>
      </w:r>
      <w:r w:rsidR="00AD2E2B" w:rsidRPr="00D164E1">
        <w:rPr>
          <w:color w:val="000000" w:themeColor="text1"/>
          <w:sz w:val="23"/>
          <w:szCs w:val="23"/>
        </w:rPr>
        <w:t xml:space="preserve"> brutto:</w:t>
      </w:r>
      <w:r w:rsidR="0047249D" w:rsidRPr="00D164E1">
        <w:rPr>
          <w:color w:val="000000" w:themeColor="text1"/>
          <w:sz w:val="23"/>
          <w:szCs w:val="23"/>
        </w:rPr>
        <w:t xml:space="preserve"> …… </w:t>
      </w:r>
      <w:r w:rsidR="00AD2E2B" w:rsidRPr="00D164E1">
        <w:rPr>
          <w:color w:val="000000" w:themeColor="text1"/>
          <w:sz w:val="23"/>
          <w:szCs w:val="23"/>
        </w:rPr>
        <w:t>zł.</w:t>
      </w:r>
    </w:p>
    <w:p w14:paraId="4B755654" w14:textId="7A7333DA" w:rsidR="0047249D" w:rsidRPr="00D164E1" w:rsidRDefault="00AD2E2B" w:rsidP="00C51C88">
      <w:pPr>
        <w:pStyle w:val="Tekstpodstawowy"/>
        <w:tabs>
          <w:tab w:val="left" w:leader="dot" w:pos="2650"/>
          <w:tab w:val="left" w:pos="9072"/>
        </w:tabs>
        <w:spacing w:line="276" w:lineRule="auto"/>
        <w:ind w:left="850" w:hanging="425"/>
        <w:rPr>
          <w:color w:val="000000" w:themeColor="text1"/>
          <w:sz w:val="23"/>
          <w:szCs w:val="23"/>
        </w:rPr>
      </w:pPr>
      <w:r w:rsidRPr="00D164E1">
        <w:rPr>
          <w:color w:val="000000" w:themeColor="text1"/>
          <w:sz w:val="23"/>
          <w:szCs w:val="23"/>
        </w:rPr>
        <w:t>Słownie:</w:t>
      </w:r>
      <w:r w:rsidRPr="00D164E1">
        <w:rPr>
          <w:color w:val="000000" w:themeColor="text1"/>
          <w:sz w:val="23"/>
          <w:szCs w:val="23"/>
        </w:rPr>
        <w:tab/>
        <w:t>zł.</w:t>
      </w:r>
    </w:p>
    <w:p w14:paraId="0C8AF718" w14:textId="22EFA79F" w:rsidR="00C95639" w:rsidRPr="00D164E1" w:rsidRDefault="00C95639" w:rsidP="00D01333">
      <w:pPr>
        <w:pStyle w:val="Akapitzlist"/>
        <w:numPr>
          <w:ilvl w:val="0"/>
          <w:numId w:val="11"/>
        </w:numPr>
        <w:tabs>
          <w:tab w:val="left" w:leader="dot" w:pos="426"/>
          <w:tab w:val="left" w:pos="8647"/>
        </w:tabs>
        <w:spacing w:line="276" w:lineRule="auto"/>
        <w:ind w:left="425" w:hanging="425"/>
        <w:rPr>
          <w:color w:val="000000" w:themeColor="text1"/>
          <w:sz w:val="23"/>
          <w:szCs w:val="23"/>
        </w:rPr>
      </w:pPr>
      <w:r w:rsidRPr="00D164E1">
        <w:rPr>
          <w:color w:val="000000" w:themeColor="text1"/>
          <w:sz w:val="23"/>
          <w:szCs w:val="23"/>
        </w:rPr>
        <w:t>Maksymalne zamówienie opcjonalne</w:t>
      </w:r>
    </w:p>
    <w:p w14:paraId="4A361E32" w14:textId="3EEC6FC6" w:rsidR="00C95639" w:rsidRPr="00D164E1" w:rsidRDefault="00C95639" w:rsidP="00C51C88">
      <w:pPr>
        <w:pStyle w:val="Akapitzlist"/>
        <w:tabs>
          <w:tab w:val="left" w:leader="dot" w:pos="567"/>
        </w:tabs>
        <w:spacing w:line="276" w:lineRule="auto"/>
        <w:ind w:left="850" w:hanging="425"/>
        <w:rPr>
          <w:color w:val="000000" w:themeColor="text1"/>
          <w:sz w:val="23"/>
          <w:szCs w:val="23"/>
        </w:rPr>
      </w:pPr>
      <w:r w:rsidRPr="00D164E1">
        <w:rPr>
          <w:color w:val="000000" w:themeColor="text1"/>
          <w:sz w:val="23"/>
          <w:szCs w:val="23"/>
        </w:rPr>
        <w:t>Maksy</w:t>
      </w:r>
      <w:r w:rsidR="0047249D" w:rsidRPr="00D164E1">
        <w:rPr>
          <w:color w:val="000000" w:themeColor="text1"/>
          <w:sz w:val="23"/>
          <w:szCs w:val="23"/>
        </w:rPr>
        <w:t>malna opcjonalna wartość netto: ……..</w:t>
      </w:r>
      <w:r w:rsidRPr="00D164E1">
        <w:rPr>
          <w:color w:val="000000" w:themeColor="text1"/>
          <w:sz w:val="23"/>
          <w:szCs w:val="23"/>
        </w:rPr>
        <w:t>zł</w:t>
      </w:r>
    </w:p>
    <w:p w14:paraId="19315323" w14:textId="4300B424" w:rsidR="00C95639" w:rsidRPr="00D164E1" w:rsidRDefault="00C95639" w:rsidP="00C51C88">
      <w:pPr>
        <w:pStyle w:val="Tekstpodstawowy"/>
        <w:tabs>
          <w:tab w:val="left" w:leader="dot" w:pos="4330"/>
          <w:tab w:val="left" w:pos="8647"/>
        </w:tabs>
        <w:spacing w:line="276" w:lineRule="auto"/>
        <w:ind w:left="850" w:hanging="425"/>
        <w:rPr>
          <w:color w:val="000000" w:themeColor="text1"/>
          <w:sz w:val="23"/>
          <w:szCs w:val="23"/>
        </w:rPr>
      </w:pPr>
      <w:r w:rsidRPr="00D164E1">
        <w:rPr>
          <w:color w:val="000000" w:themeColor="text1"/>
          <w:sz w:val="23"/>
          <w:szCs w:val="23"/>
        </w:rPr>
        <w:t>Słownie:</w:t>
      </w:r>
      <w:r w:rsidRPr="00D164E1">
        <w:rPr>
          <w:color w:val="000000" w:themeColor="text1"/>
          <w:sz w:val="23"/>
          <w:szCs w:val="23"/>
        </w:rPr>
        <w:tab/>
        <w:t>zł.</w:t>
      </w:r>
    </w:p>
    <w:p w14:paraId="144F1991" w14:textId="1D588D87" w:rsidR="00C95639" w:rsidRPr="00D164E1" w:rsidRDefault="00C95639" w:rsidP="00C51C88">
      <w:pPr>
        <w:pStyle w:val="Tekstpodstawowy"/>
        <w:tabs>
          <w:tab w:val="left" w:leader="dot" w:pos="3869"/>
          <w:tab w:val="left" w:pos="8647"/>
        </w:tabs>
        <w:spacing w:line="276" w:lineRule="auto"/>
        <w:ind w:left="850" w:hanging="425"/>
        <w:rPr>
          <w:color w:val="000000" w:themeColor="text1"/>
          <w:sz w:val="23"/>
          <w:szCs w:val="23"/>
        </w:rPr>
      </w:pPr>
      <w:r w:rsidRPr="00D164E1">
        <w:rPr>
          <w:color w:val="000000" w:themeColor="text1"/>
          <w:sz w:val="23"/>
          <w:szCs w:val="23"/>
        </w:rPr>
        <w:t>Wartość podatku VAT</w:t>
      </w:r>
      <w:r w:rsidRPr="00D164E1">
        <w:rPr>
          <w:color w:val="000000" w:themeColor="text1"/>
          <w:sz w:val="23"/>
          <w:szCs w:val="23"/>
        </w:rPr>
        <w:tab/>
      </w:r>
      <w:r w:rsidR="00BB230F" w:rsidRPr="00D164E1">
        <w:rPr>
          <w:color w:val="000000" w:themeColor="text1"/>
          <w:sz w:val="23"/>
          <w:szCs w:val="23"/>
        </w:rPr>
        <w:t>%</w:t>
      </w:r>
      <w:r w:rsidRPr="00D164E1">
        <w:rPr>
          <w:color w:val="000000" w:themeColor="text1"/>
          <w:sz w:val="23"/>
          <w:szCs w:val="23"/>
        </w:rPr>
        <w:t>.</w:t>
      </w:r>
    </w:p>
    <w:p w14:paraId="157792CD" w14:textId="29F401E3" w:rsidR="00C95639" w:rsidRPr="00D164E1" w:rsidRDefault="00C95639" w:rsidP="00C51C88">
      <w:pPr>
        <w:pStyle w:val="Tekstpodstawowy"/>
        <w:tabs>
          <w:tab w:val="left" w:leader="dot" w:pos="3355"/>
          <w:tab w:val="left" w:pos="8647"/>
        </w:tabs>
        <w:spacing w:line="276" w:lineRule="auto"/>
        <w:ind w:left="850" w:hanging="425"/>
        <w:rPr>
          <w:color w:val="000000" w:themeColor="text1"/>
          <w:sz w:val="23"/>
          <w:szCs w:val="23"/>
        </w:rPr>
      </w:pPr>
      <w:r w:rsidRPr="00D164E1">
        <w:rPr>
          <w:color w:val="000000" w:themeColor="text1"/>
          <w:sz w:val="23"/>
          <w:szCs w:val="23"/>
        </w:rPr>
        <w:t>Maksymalna opcjonalna wartość brutto:</w:t>
      </w:r>
      <w:r w:rsidR="004268A9" w:rsidRPr="00D164E1">
        <w:rPr>
          <w:color w:val="000000" w:themeColor="text1"/>
          <w:sz w:val="23"/>
          <w:szCs w:val="23"/>
        </w:rPr>
        <w:t xml:space="preserve"> </w:t>
      </w:r>
      <w:r w:rsidR="0047249D" w:rsidRPr="00D164E1">
        <w:rPr>
          <w:color w:val="000000" w:themeColor="text1"/>
          <w:sz w:val="23"/>
          <w:szCs w:val="23"/>
        </w:rPr>
        <w:t>……..</w:t>
      </w:r>
      <w:r w:rsidRPr="00D164E1">
        <w:rPr>
          <w:color w:val="000000" w:themeColor="text1"/>
          <w:sz w:val="23"/>
          <w:szCs w:val="23"/>
        </w:rPr>
        <w:t>zł.</w:t>
      </w:r>
    </w:p>
    <w:p w14:paraId="1177BDC6" w14:textId="66D8632B" w:rsidR="00AD73A1" w:rsidRPr="00D164E1" w:rsidRDefault="00B45F97" w:rsidP="00C51C88">
      <w:pPr>
        <w:pStyle w:val="Tekstpodstawowy"/>
        <w:tabs>
          <w:tab w:val="left" w:leader="dot" w:pos="2650"/>
          <w:tab w:val="left" w:pos="8647"/>
        </w:tabs>
        <w:spacing w:line="276" w:lineRule="auto"/>
        <w:ind w:left="425" w:hanging="425"/>
        <w:rPr>
          <w:color w:val="000000" w:themeColor="text1"/>
          <w:sz w:val="23"/>
          <w:szCs w:val="23"/>
        </w:rPr>
      </w:pPr>
      <w:r w:rsidRPr="00D164E1">
        <w:rPr>
          <w:color w:val="000000" w:themeColor="text1"/>
          <w:sz w:val="23"/>
          <w:szCs w:val="23"/>
        </w:rPr>
        <w:tab/>
      </w:r>
      <w:r w:rsidR="00C95639" w:rsidRPr="00D164E1">
        <w:rPr>
          <w:color w:val="000000" w:themeColor="text1"/>
          <w:sz w:val="23"/>
          <w:szCs w:val="23"/>
        </w:rPr>
        <w:t>Słownie:</w:t>
      </w:r>
      <w:r w:rsidR="00C95639" w:rsidRPr="00D164E1">
        <w:rPr>
          <w:color w:val="000000" w:themeColor="text1"/>
          <w:sz w:val="23"/>
          <w:szCs w:val="23"/>
        </w:rPr>
        <w:tab/>
        <w:t>zł.</w:t>
      </w:r>
    </w:p>
    <w:p w14:paraId="32ED6DE2" w14:textId="4158C153" w:rsidR="00C95639" w:rsidRPr="00D164E1" w:rsidRDefault="00C95639" w:rsidP="00D01333">
      <w:pPr>
        <w:pStyle w:val="Akapitzlist"/>
        <w:numPr>
          <w:ilvl w:val="0"/>
          <w:numId w:val="11"/>
        </w:numPr>
        <w:tabs>
          <w:tab w:val="left" w:leader="dot" w:pos="426"/>
          <w:tab w:val="left" w:pos="8647"/>
        </w:tabs>
        <w:spacing w:line="276" w:lineRule="auto"/>
        <w:ind w:left="425" w:hanging="425"/>
        <w:rPr>
          <w:color w:val="000000" w:themeColor="text1"/>
          <w:sz w:val="23"/>
          <w:szCs w:val="23"/>
        </w:rPr>
      </w:pPr>
      <w:r w:rsidRPr="00D164E1">
        <w:rPr>
          <w:color w:val="000000" w:themeColor="text1"/>
          <w:sz w:val="23"/>
          <w:szCs w:val="23"/>
        </w:rPr>
        <w:t xml:space="preserve">Zamówienie </w:t>
      </w:r>
      <w:r w:rsidR="00050153" w:rsidRPr="00D164E1">
        <w:rPr>
          <w:color w:val="000000" w:themeColor="text1"/>
          <w:sz w:val="23"/>
          <w:szCs w:val="23"/>
        </w:rPr>
        <w:t>podstawowe</w:t>
      </w:r>
      <w:r w:rsidRPr="00D164E1">
        <w:rPr>
          <w:color w:val="000000" w:themeColor="text1"/>
          <w:sz w:val="23"/>
          <w:szCs w:val="23"/>
        </w:rPr>
        <w:t xml:space="preserve"> + maksymalne zamówienie opcjonalne</w:t>
      </w:r>
    </w:p>
    <w:p w14:paraId="029E3E0D" w14:textId="6BA41E00" w:rsidR="00C95639" w:rsidRPr="00D164E1" w:rsidRDefault="0047249D" w:rsidP="00C51C88">
      <w:pPr>
        <w:pStyle w:val="Akapitzlist"/>
        <w:tabs>
          <w:tab w:val="left" w:leader="dot" w:pos="567"/>
        </w:tabs>
        <w:spacing w:line="276" w:lineRule="auto"/>
        <w:ind w:left="850" w:hanging="425"/>
        <w:rPr>
          <w:color w:val="000000" w:themeColor="text1"/>
          <w:sz w:val="23"/>
          <w:szCs w:val="23"/>
        </w:rPr>
      </w:pPr>
      <w:r w:rsidRPr="00D164E1">
        <w:rPr>
          <w:color w:val="000000" w:themeColor="text1"/>
          <w:sz w:val="23"/>
          <w:szCs w:val="23"/>
        </w:rPr>
        <w:t>Wartość umowy</w:t>
      </w:r>
      <w:r w:rsidR="004268A9" w:rsidRPr="00D164E1">
        <w:rPr>
          <w:color w:val="000000" w:themeColor="text1"/>
          <w:sz w:val="23"/>
          <w:szCs w:val="23"/>
        </w:rPr>
        <w:t xml:space="preserve"> netto:………..</w:t>
      </w:r>
      <w:r w:rsidR="00C95639" w:rsidRPr="00D164E1">
        <w:rPr>
          <w:color w:val="000000" w:themeColor="text1"/>
          <w:sz w:val="23"/>
          <w:szCs w:val="23"/>
        </w:rPr>
        <w:t>zł</w:t>
      </w:r>
    </w:p>
    <w:p w14:paraId="0BBF284E" w14:textId="77777777" w:rsidR="00C95639" w:rsidRPr="00D164E1" w:rsidRDefault="00C95639" w:rsidP="00C51C88">
      <w:pPr>
        <w:pStyle w:val="Tekstpodstawowy"/>
        <w:tabs>
          <w:tab w:val="left" w:leader="dot" w:pos="4330"/>
          <w:tab w:val="left" w:pos="8647"/>
        </w:tabs>
        <w:spacing w:line="276" w:lineRule="auto"/>
        <w:ind w:left="850" w:hanging="425"/>
        <w:rPr>
          <w:color w:val="000000" w:themeColor="text1"/>
          <w:sz w:val="23"/>
          <w:szCs w:val="23"/>
        </w:rPr>
      </w:pPr>
      <w:r w:rsidRPr="00D164E1">
        <w:rPr>
          <w:color w:val="000000" w:themeColor="text1"/>
          <w:sz w:val="23"/>
          <w:szCs w:val="23"/>
        </w:rPr>
        <w:t>Słownie:</w:t>
      </w:r>
      <w:r w:rsidRPr="00D164E1">
        <w:rPr>
          <w:color w:val="000000" w:themeColor="text1"/>
          <w:sz w:val="23"/>
          <w:szCs w:val="23"/>
        </w:rPr>
        <w:tab/>
        <w:t>zł.</w:t>
      </w:r>
    </w:p>
    <w:p w14:paraId="3F79F8ED" w14:textId="1EB5F72D" w:rsidR="00C95639" w:rsidRPr="00D164E1" w:rsidRDefault="00C95639" w:rsidP="00C51C88">
      <w:pPr>
        <w:pStyle w:val="Tekstpodstawowy"/>
        <w:tabs>
          <w:tab w:val="left" w:leader="dot" w:pos="3869"/>
          <w:tab w:val="left" w:pos="8647"/>
        </w:tabs>
        <w:spacing w:line="276" w:lineRule="auto"/>
        <w:ind w:left="850" w:hanging="425"/>
        <w:rPr>
          <w:color w:val="000000" w:themeColor="text1"/>
          <w:sz w:val="23"/>
          <w:szCs w:val="23"/>
        </w:rPr>
      </w:pPr>
      <w:r w:rsidRPr="00D164E1">
        <w:rPr>
          <w:color w:val="000000" w:themeColor="text1"/>
          <w:sz w:val="23"/>
          <w:szCs w:val="23"/>
        </w:rPr>
        <w:t>Wartość podatku VAT</w:t>
      </w:r>
      <w:r w:rsidRPr="00D164E1">
        <w:rPr>
          <w:color w:val="000000" w:themeColor="text1"/>
          <w:sz w:val="23"/>
          <w:szCs w:val="23"/>
        </w:rPr>
        <w:tab/>
      </w:r>
      <w:r w:rsidR="00BB230F" w:rsidRPr="00D164E1">
        <w:rPr>
          <w:color w:val="000000" w:themeColor="text1"/>
          <w:sz w:val="23"/>
          <w:szCs w:val="23"/>
        </w:rPr>
        <w:t>%</w:t>
      </w:r>
      <w:r w:rsidRPr="00D164E1">
        <w:rPr>
          <w:color w:val="000000" w:themeColor="text1"/>
          <w:sz w:val="23"/>
          <w:szCs w:val="23"/>
        </w:rPr>
        <w:t>.</w:t>
      </w:r>
    </w:p>
    <w:p w14:paraId="156BC257" w14:textId="083857D2" w:rsidR="00C95639" w:rsidRPr="00D164E1" w:rsidRDefault="00C95639" w:rsidP="00C51C88">
      <w:pPr>
        <w:pStyle w:val="Tekstpodstawowy"/>
        <w:tabs>
          <w:tab w:val="left" w:leader="dot" w:pos="3355"/>
          <w:tab w:val="left" w:pos="8647"/>
        </w:tabs>
        <w:spacing w:line="276" w:lineRule="auto"/>
        <w:ind w:left="850" w:hanging="425"/>
        <w:rPr>
          <w:color w:val="000000" w:themeColor="text1"/>
          <w:sz w:val="23"/>
          <w:szCs w:val="23"/>
        </w:rPr>
      </w:pPr>
      <w:r w:rsidRPr="00D164E1">
        <w:rPr>
          <w:color w:val="000000" w:themeColor="text1"/>
          <w:sz w:val="23"/>
          <w:szCs w:val="23"/>
        </w:rPr>
        <w:t>Wartość umowy brutto:</w:t>
      </w:r>
      <w:r w:rsidR="004268A9" w:rsidRPr="00D164E1">
        <w:rPr>
          <w:color w:val="000000" w:themeColor="text1"/>
          <w:sz w:val="23"/>
          <w:szCs w:val="23"/>
        </w:rPr>
        <w:t>………..</w:t>
      </w:r>
      <w:r w:rsidRPr="00D164E1">
        <w:rPr>
          <w:color w:val="000000" w:themeColor="text1"/>
          <w:sz w:val="23"/>
          <w:szCs w:val="23"/>
        </w:rPr>
        <w:t>zł.</w:t>
      </w:r>
    </w:p>
    <w:p w14:paraId="60B612CD" w14:textId="2CE593B5" w:rsidR="00205797" w:rsidRPr="00D164E1" w:rsidRDefault="00C95639" w:rsidP="00C51C88">
      <w:pPr>
        <w:pStyle w:val="Tekstpodstawowy"/>
        <w:tabs>
          <w:tab w:val="left" w:leader="dot" w:pos="2650"/>
          <w:tab w:val="left" w:pos="8647"/>
        </w:tabs>
        <w:spacing w:line="276" w:lineRule="auto"/>
        <w:ind w:left="850" w:hanging="425"/>
        <w:rPr>
          <w:color w:val="000000" w:themeColor="text1"/>
          <w:sz w:val="23"/>
          <w:szCs w:val="23"/>
        </w:rPr>
      </w:pPr>
      <w:r w:rsidRPr="00D164E1">
        <w:rPr>
          <w:color w:val="000000" w:themeColor="text1"/>
          <w:sz w:val="23"/>
          <w:szCs w:val="23"/>
        </w:rPr>
        <w:t>Słownie:</w:t>
      </w:r>
      <w:r w:rsidRPr="00D164E1">
        <w:rPr>
          <w:color w:val="000000" w:themeColor="text1"/>
          <w:sz w:val="23"/>
          <w:szCs w:val="23"/>
        </w:rPr>
        <w:tab/>
        <w:t>zł.</w:t>
      </w:r>
    </w:p>
    <w:p w14:paraId="2BB7077A" w14:textId="6EF90198" w:rsidR="00D52703" w:rsidRPr="00D164E1" w:rsidRDefault="00D52703" w:rsidP="00D01333">
      <w:pPr>
        <w:pStyle w:val="Akapitzlist"/>
        <w:numPr>
          <w:ilvl w:val="0"/>
          <w:numId w:val="10"/>
        </w:numPr>
        <w:tabs>
          <w:tab w:val="left" w:pos="9072"/>
        </w:tabs>
        <w:spacing w:line="276" w:lineRule="auto"/>
        <w:ind w:left="284" w:hanging="425"/>
        <w:jc w:val="both"/>
        <w:rPr>
          <w:color w:val="000000" w:themeColor="text1"/>
          <w:sz w:val="23"/>
          <w:szCs w:val="23"/>
        </w:rPr>
      </w:pPr>
      <w:r w:rsidRPr="00D164E1">
        <w:rPr>
          <w:color w:val="000000" w:themeColor="text1"/>
          <w:sz w:val="23"/>
          <w:szCs w:val="23"/>
        </w:rPr>
        <w:t xml:space="preserve">Ceny jednostkowe oraz ilości </w:t>
      </w:r>
      <w:r w:rsidR="00B45F97" w:rsidRPr="00D164E1">
        <w:rPr>
          <w:color w:val="000000" w:themeColor="text1"/>
          <w:sz w:val="23"/>
          <w:szCs w:val="23"/>
        </w:rPr>
        <w:t>w</w:t>
      </w:r>
      <w:r w:rsidR="00EB32C5" w:rsidRPr="00D164E1">
        <w:rPr>
          <w:color w:val="000000" w:themeColor="text1"/>
          <w:sz w:val="23"/>
          <w:szCs w:val="23"/>
        </w:rPr>
        <w:t>yrobów</w:t>
      </w:r>
      <w:r w:rsidR="00B45F97" w:rsidRPr="00D164E1">
        <w:rPr>
          <w:color w:val="000000" w:themeColor="text1"/>
          <w:sz w:val="23"/>
          <w:szCs w:val="23"/>
        </w:rPr>
        <w:t>, których dostawa stanowi przedmiot niniejszej Umowy</w:t>
      </w:r>
      <w:r w:rsidRPr="00D164E1">
        <w:rPr>
          <w:color w:val="000000" w:themeColor="text1"/>
          <w:sz w:val="23"/>
          <w:szCs w:val="23"/>
        </w:rPr>
        <w:t xml:space="preserve"> został</w:t>
      </w:r>
      <w:r w:rsidR="00EB32C5" w:rsidRPr="00D164E1">
        <w:rPr>
          <w:color w:val="000000" w:themeColor="text1"/>
          <w:sz w:val="23"/>
          <w:szCs w:val="23"/>
        </w:rPr>
        <w:t>y</w:t>
      </w:r>
      <w:r w:rsidR="00E14EF6" w:rsidRPr="00D164E1">
        <w:rPr>
          <w:color w:val="000000" w:themeColor="text1"/>
          <w:sz w:val="23"/>
          <w:szCs w:val="23"/>
        </w:rPr>
        <w:t xml:space="preserve"> wskazan</w:t>
      </w:r>
      <w:r w:rsidR="00050153" w:rsidRPr="00D164E1">
        <w:rPr>
          <w:color w:val="000000" w:themeColor="text1"/>
          <w:sz w:val="23"/>
          <w:szCs w:val="23"/>
        </w:rPr>
        <w:t>e</w:t>
      </w:r>
      <w:r w:rsidR="00E14EF6" w:rsidRPr="00D164E1">
        <w:rPr>
          <w:color w:val="000000" w:themeColor="text1"/>
          <w:sz w:val="23"/>
          <w:szCs w:val="23"/>
        </w:rPr>
        <w:t xml:space="preserve"> w załączniku numer 1</w:t>
      </w:r>
      <w:r w:rsidRPr="00D164E1">
        <w:rPr>
          <w:color w:val="000000" w:themeColor="text1"/>
          <w:sz w:val="23"/>
          <w:szCs w:val="23"/>
        </w:rPr>
        <w:t xml:space="preserve">. </w:t>
      </w:r>
    </w:p>
    <w:p w14:paraId="75A11798" w14:textId="1D5D9F5A" w:rsidR="00AD2E2B" w:rsidRPr="00D164E1" w:rsidRDefault="00AD2E2B" w:rsidP="00D01333">
      <w:pPr>
        <w:pStyle w:val="Akapitzlist"/>
        <w:numPr>
          <w:ilvl w:val="0"/>
          <w:numId w:val="10"/>
        </w:numPr>
        <w:tabs>
          <w:tab w:val="left" w:pos="9072"/>
        </w:tabs>
        <w:spacing w:line="276" w:lineRule="auto"/>
        <w:ind w:left="284" w:hanging="425"/>
        <w:jc w:val="both"/>
        <w:rPr>
          <w:color w:val="000000" w:themeColor="text1"/>
          <w:sz w:val="23"/>
          <w:szCs w:val="23"/>
        </w:rPr>
      </w:pPr>
      <w:r w:rsidRPr="00D164E1">
        <w:rPr>
          <w:color w:val="000000" w:themeColor="text1"/>
          <w:sz w:val="23"/>
          <w:szCs w:val="23"/>
        </w:rPr>
        <w:t>W okresie związania Umową będzie obowiązywała stała wartość przedmiotu Umowy, obejmująca wszystkie koszty i wydatki Wykonawcy, która nie podlega zmianie w trakcie realizacji Umowy, z zastrzeżeniem przypadków w Umowie przewidzianych.</w:t>
      </w:r>
    </w:p>
    <w:p w14:paraId="401312C3" w14:textId="020CBF7F" w:rsidR="00AD2E2B" w:rsidRPr="00D164E1" w:rsidRDefault="00AD2E2B" w:rsidP="00D01333">
      <w:pPr>
        <w:pStyle w:val="Akapitzlist"/>
        <w:numPr>
          <w:ilvl w:val="0"/>
          <w:numId w:val="10"/>
        </w:numPr>
        <w:tabs>
          <w:tab w:val="left" w:pos="9072"/>
        </w:tabs>
        <w:spacing w:line="276" w:lineRule="auto"/>
        <w:ind w:left="284" w:hanging="425"/>
        <w:jc w:val="both"/>
        <w:rPr>
          <w:color w:val="000000" w:themeColor="text1"/>
          <w:sz w:val="23"/>
          <w:szCs w:val="23"/>
        </w:rPr>
      </w:pPr>
      <w:r w:rsidRPr="00D164E1">
        <w:rPr>
          <w:color w:val="000000" w:themeColor="text1"/>
          <w:sz w:val="23"/>
          <w:szCs w:val="23"/>
        </w:rPr>
        <w:t xml:space="preserve">Z tytułu wykonania Umowy, Wykonawcy przysługuje maksymalne wynagrodzenie brutto </w:t>
      </w:r>
      <w:r w:rsidR="000F12EB" w:rsidRPr="00D164E1">
        <w:rPr>
          <w:color w:val="000000" w:themeColor="text1"/>
          <w:sz w:val="23"/>
          <w:szCs w:val="23"/>
        </w:rPr>
        <w:t>w </w:t>
      </w:r>
      <w:r w:rsidRPr="00D164E1">
        <w:rPr>
          <w:color w:val="000000" w:themeColor="text1"/>
          <w:sz w:val="23"/>
          <w:szCs w:val="23"/>
        </w:rPr>
        <w:t>wysokości</w:t>
      </w:r>
      <w:r w:rsidR="00640FE9" w:rsidRPr="00D164E1">
        <w:rPr>
          <w:color w:val="000000" w:themeColor="text1"/>
          <w:sz w:val="23"/>
          <w:szCs w:val="23"/>
        </w:rPr>
        <w:t xml:space="preserve"> </w:t>
      </w:r>
      <w:r w:rsidRPr="00D164E1">
        <w:rPr>
          <w:color w:val="000000" w:themeColor="text1"/>
          <w:sz w:val="23"/>
          <w:szCs w:val="23"/>
        </w:rPr>
        <w:t>wskazanej</w:t>
      </w:r>
      <w:r w:rsidR="00640FE9" w:rsidRPr="00D164E1">
        <w:rPr>
          <w:color w:val="000000" w:themeColor="text1"/>
          <w:sz w:val="23"/>
          <w:szCs w:val="23"/>
        </w:rPr>
        <w:t xml:space="preserve"> </w:t>
      </w:r>
      <w:r w:rsidRPr="00D164E1">
        <w:rPr>
          <w:color w:val="000000" w:themeColor="text1"/>
          <w:sz w:val="23"/>
          <w:szCs w:val="23"/>
        </w:rPr>
        <w:t>w</w:t>
      </w:r>
      <w:r w:rsidR="00640FE9" w:rsidRPr="00D164E1">
        <w:rPr>
          <w:color w:val="000000" w:themeColor="text1"/>
          <w:sz w:val="23"/>
          <w:szCs w:val="23"/>
        </w:rPr>
        <w:t xml:space="preserve"> </w:t>
      </w:r>
      <w:r w:rsidRPr="00D164E1">
        <w:rPr>
          <w:color w:val="000000" w:themeColor="text1"/>
          <w:sz w:val="23"/>
          <w:szCs w:val="23"/>
        </w:rPr>
        <w:t>ust.</w:t>
      </w:r>
      <w:r w:rsidR="00640FE9" w:rsidRPr="00D164E1">
        <w:rPr>
          <w:color w:val="000000" w:themeColor="text1"/>
          <w:sz w:val="23"/>
          <w:szCs w:val="23"/>
        </w:rPr>
        <w:t xml:space="preserve"> </w:t>
      </w:r>
      <w:r w:rsidRPr="00D164E1">
        <w:rPr>
          <w:color w:val="000000" w:themeColor="text1"/>
          <w:sz w:val="23"/>
          <w:szCs w:val="23"/>
        </w:rPr>
        <w:t>1</w:t>
      </w:r>
      <w:r w:rsidR="00D50EC4" w:rsidRPr="00D164E1">
        <w:rPr>
          <w:color w:val="000000" w:themeColor="text1"/>
          <w:sz w:val="23"/>
          <w:szCs w:val="23"/>
        </w:rPr>
        <w:t>,</w:t>
      </w:r>
      <w:r w:rsidR="00640FE9" w:rsidRPr="00D164E1">
        <w:rPr>
          <w:color w:val="000000" w:themeColor="text1"/>
          <w:sz w:val="23"/>
          <w:szCs w:val="23"/>
        </w:rPr>
        <w:t xml:space="preserve"> </w:t>
      </w:r>
      <w:r w:rsidRPr="00D164E1">
        <w:rPr>
          <w:color w:val="000000" w:themeColor="text1"/>
          <w:sz w:val="23"/>
          <w:szCs w:val="23"/>
        </w:rPr>
        <w:t>które obejmuje wszystkie</w:t>
      </w:r>
      <w:r w:rsidR="0047249D" w:rsidRPr="00D164E1">
        <w:rPr>
          <w:color w:val="000000" w:themeColor="text1"/>
          <w:sz w:val="23"/>
          <w:szCs w:val="23"/>
        </w:rPr>
        <w:t xml:space="preserve"> </w:t>
      </w:r>
      <w:r w:rsidRPr="00D164E1">
        <w:rPr>
          <w:color w:val="000000" w:themeColor="text1"/>
          <w:sz w:val="23"/>
          <w:szCs w:val="23"/>
        </w:rPr>
        <w:t xml:space="preserve">koszty związane </w:t>
      </w:r>
      <w:r w:rsidR="00D52703" w:rsidRPr="00D164E1">
        <w:rPr>
          <w:color w:val="000000" w:themeColor="text1"/>
          <w:sz w:val="23"/>
          <w:szCs w:val="23"/>
        </w:rPr>
        <w:t>z </w:t>
      </w:r>
      <w:r w:rsidRPr="00D164E1">
        <w:rPr>
          <w:color w:val="000000" w:themeColor="text1"/>
          <w:sz w:val="23"/>
          <w:szCs w:val="23"/>
        </w:rPr>
        <w:t>wykonaniem Umowy.</w:t>
      </w:r>
    </w:p>
    <w:p w14:paraId="7D20885A" w14:textId="77777777" w:rsidR="00EB32C5" w:rsidRPr="00D164E1" w:rsidRDefault="00C95639" w:rsidP="00D01333">
      <w:pPr>
        <w:pStyle w:val="Akapitzlist"/>
        <w:numPr>
          <w:ilvl w:val="0"/>
          <w:numId w:val="10"/>
        </w:numPr>
        <w:tabs>
          <w:tab w:val="left" w:pos="9072"/>
        </w:tabs>
        <w:spacing w:line="276" w:lineRule="auto"/>
        <w:ind w:left="284" w:hanging="425"/>
        <w:jc w:val="both"/>
        <w:rPr>
          <w:color w:val="000000" w:themeColor="text1"/>
          <w:sz w:val="23"/>
          <w:szCs w:val="23"/>
        </w:rPr>
      </w:pPr>
      <w:r w:rsidRPr="00D164E1">
        <w:rPr>
          <w:color w:val="000000" w:themeColor="text1"/>
          <w:sz w:val="23"/>
          <w:szCs w:val="23"/>
        </w:rPr>
        <w:t>Opcjonalna wartość umowy jest wartością maksymalną, a jej niezrealizowanie (w całości lub części) nie może stanowić podstaw dla Wykonawcy do doch</w:t>
      </w:r>
      <w:r w:rsidR="0047249D" w:rsidRPr="00D164E1">
        <w:rPr>
          <w:color w:val="000000" w:themeColor="text1"/>
          <w:sz w:val="23"/>
          <w:szCs w:val="23"/>
        </w:rPr>
        <w:t xml:space="preserve">odzenia jakichkolwiek roszczeń </w:t>
      </w:r>
      <w:r w:rsidRPr="00D164E1">
        <w:rPr>
          <w:color w:val="000000" w:themeColor="text1"/>
          <w:sz w:val="23"/>
          <w:szCs w:val="23"/>
        </w:rPr>
        <w:t>tego tytułu.</w:t>
      </w:r>
    </w:p>
    <w:p w14:paraId="40964964" w14:textId="51E9F065" w:rsidR="00EB32C5" w:rsidRPr="00D164E1" w:rsidRDefault="00EB32C5" w:rsidP="00D01333">
      <w:pPr>
        <w:pStyle w:val="Akapitzlist"/>
        <w:numPr>
          <w:ilvl w:val="0"/>
          <w:numId w:val="10"/>
        </w:numPr>
        <w:tabs>
          <w:tab w:val="left" w:pos="9072"/>
        </w:tabs>
        <w:spacing w:line="276" w:lineRule="auto"/>
        <w:ind w:left="284" w:hanging="425"/>
        <w:jc w:val="both"/>
        <w:rPr>
          <w:color w:val="000000" w:themeColor="text1"/>
          <w:sz w:val="23"/>
          <w:szCs w:val="23"/>
        </w:rPr>
      </w:pPr>
      <w:r w:rsidRPr="00D164E1">
        <w:rPr>
          <w:color w:val="000000" w:themeColor="text1"/>
          <w:sz w:val="23"/>
          <w:szCs w:val="23"/>
          <w:lang w:eastAsia="zh-CN"/>
        </w:rPr>
        <w:t>Za wykonanie przedmiotu umowy zgodnie z wymogami zawartymi w jej treści Wykonawcy należeć się będzie wynagrodzenie. Wynagrodzenie Wykonawcy będzie obliczone jako iloczyn liczby dostarczonych wyrobów oraz ceny jednostkowej netto wskazanej w  zał</w:t>
      </w:r>
      <w:r w:rsidR="00796840" w:rsidRPr="00D164E1">
        <w:rPr>
          <w:color w:val="000000" w:themeColor="text1"/>
          <w:sz w:val="23"/>
          <w:szCs w:val="23"/>
          <w:lang w:eastAsia="zh-CN"/>
        </w:rPr>
        <w:t>ączniku nr 1 i </w:t>
      </w:r>
      <w:r w:rsidRPr="00D164E1">
        <w:rPr>
          <w:color w:val="000000" w:themeColor="text1"/>
          <w:sz w:val="23"/>
          <w:szCs w:val="23"/>
          <w:lang w:eastAsia="zh-CN"/>
        </w:rPr>
        <w:t>zostanie powiększone o należną stawkę podatku VAT.</w:t>
      </w:r>
    </w:p>
    <w:p w14:paraId="0470FF23" w14:textId="77777777" w:rsidR="00EB32C5" w:rsidRPr="00D164E1" w:rsidRDefault="00EB32C5" w:rsidP="00C51C88">
      <w:pPr>
        <w:pStyle w:val="Akapitzlist"/>
        <w:tabs>
          <w:tab w:val="left" w:pos="9072"/>
        </w:tabs>
        <w:spacing w:line="276" w:lineRule="auto"/>
        <w:ind w:left="0" w:firstLine="0"/>
        <w:jc w:val="right"/>
        <w:rPr>
          <w:color w:val="000000" w:themeColor="text1"/>
          <w:sz w:val="23"/>
          <w:szCs w:val="23"/>
        </w:rPr>
      </w:pPr>
    </w:p>
    <w:p w14:paraId="68FCA23E" w14:textId="77777777" w:rsidR="009667BB" w:rsidRPr="00D164E1" w:rsidRDefault="009E17B5" w:rsidP="00C51C88">
      <w:pPr>
        <w:tabs>
          <w:tab w:val="left" w:pos="8647"/>
        </w:tabs>
        <w:spacing w:line="276" w:lineRule="auto"/>
        <w:ind w:right="334"/>
        <w:jc w:val="center"/>
        <w:rPr>
          <w:b/>
          <w:color w:val="000000" w:themeColor="text1"/>
          <w:sz w:val="23"/>
          <w:szCs w:val="23"/>
        </w:rPr>
      </w:pPr>
      <w:r w:rsidRPr="00D164E1">
        <w:rPr>
          <w:b/>
          <w:color w:val="000000" w:themeColor="text1"/>
          <w:sz w:val="23"/>
          <w:szCs w:val="23"/>
        </w:rPr>
        <w:t>§ 3</w:t>
      </w:r>
    </w:p>
    <w:p w14:paraId="0C43C2FF" w14:textId="35FADCDE" w:rsidR="00051686" w:rsidRPr="00D164E1" w:rsidRDefault="009E17B5" w:rsidP="00796840">
      <w:pPr>
        <w:tabs>
          <w:tab w:val="left" w:pos="8647"/>
        </w:tabs>
        <w:spacing w:line="276" w:lineRule="auto"/>
        <w:ind w:right="334"/>
        <w:jc w:val="center"/>
        <w:rPr>
          <w:b/>
          <w:color w:val="000000" w:themeColor="text1"/>
          <w:sz w:val="23"/>
          <w:szCs w:val="23"/>
        </w:rPr>
      </w:pPr>
      <w:r w:rsidRPr="00D164E1">
        <w:rPr>
          <w:b/>
          <w:color w:val="000000" w:themeColor="text1"/>
          <w:sz w:val="23"/>
          <w:szCs w:val="23"/>
        </w:rPr>
        <w:t>TERMIN REALIZACJI</w:t>
      </w:r>
    </w:p>
    <w:p w14:paraId="0F98AF10" w14:textId="479BD364" w:rsidR="004733C5" w:rsidRPr="00D164E1" w:rsidRDefault="004733C5" w:rsidP="00D01333">
      <w:pPr>
        <w:pStyle w:val="Stopka"/>
        <w:widowControl/>
        <w:numPr>
          <w:ilvl w:val="0"/>
          <w:numId w:val="14"/>
        </w:numPr>
        <w:tabs>
          <w:tab w:val="clear" w:pos="0"/>
          <w:tab w:val="clear" w:pos="4536"/>
          <w:tab w:val="clear" w:pos="9072"/>
        </w:tabs>
        <w:suppressAutoHyphens/>
        <w:autoSpaceDE/>
        <w:autoSpaceDN/>
        <w:spacing w:line="276" w:lineRule="auto"/>
        <w:ind w:left="284" w:hanging="425"/>
        <w:jc w:val="both"/>
        <w:rPr>
          <w:color w:val="000000" w:themeColor="text1"/>
          <w:sz w:val="23"/>
          <w:szCs w:val="23"/>
        </w:rPr>
      </w:pPr>
      <w:r w:rsidRPr="00D164E1">
        <w:rPr>
          <w:color w:val="000000" w:themeColor="text1"/>
          <w:sz w:val="23"/>
          <w:szCs w:val="23"/>
        </w:rPr>
        <w:t xml:space="preserve">Wykonawca zobowiązuje się </w:t>
      </w:r>
      <w:r w:rsidR="00D52703" w:rsidRPr="00D164E1">
        <w:rPr>
          <w:color w:val="000000" w:themeColor="text1"/>
          <w:sz w:val="23"/>
          <w:szCs w:val="23"/>
        </w:rPr>
        <w:t xml:space="preserve">dostarczyć przedmiot umowy </w:t>
      </w:r>
      <w:r w:rsidRPr="00D164E1">
        <w:rPr>
          <w:color w:val="000000" w:themeColor="text1"/>
          <w:sz w:val="23"/>
          <w:szCs w:val="23"/>
        </w:rPr>
        <w:t xml:space="preserve">w terminie </w:t>
      </w:r>
      <w:r w:rsidR="00186B29" w:rsidRPr="00D164E1">
        <w:rPr>
          <w:b/>
          <w:color w:val="000000" w:themeColor="text1"/>
          <w:sz w:val="23"/>
          <w:szCs w:val="23"/>
        </w:rPr>
        <w:t>60</w:t>
      </w:r>
      <w:r w:rsidRPr="00D164E1">
        <w:rPr>
          <w:b/>
          <w:color w:val="000000" w:themeColor="text1"/>
          <w:sz w:val="23"/>
          <w:szCs w:val="23"/>
        </w:rPr>
        <w:t xml:space="preserve"> dni licząc od daty </w:t>
      </w:r>
      <w:r w:rsidR="00EB32C5" w:rsidRPr="00D164E1">
        <w:rPr>
          <w:b/>
          <w:color w:val="000000" w:themeColor="text1"/>
          <w:sz w:val="23"/>
          <w:szCs w:val="23"/>
        </w:rPr>
        <w:t xml:space="preserve">zawarcia </w:t>
      </w:r>
      <w:r w:rsidRPr="00D164E1">
        <w:rPr>
          <w:b/>
          <w:color w:val="000000" w:themeColor="text1"/>
          <w:sz w:val="23"/>
          <w:szCs w:val="23"/>
        </w:rPr>
        <w:t>umowy</w:t>
      </w:r>
      <w:r w:rsidR="00310A88" w:rsidRPr="00D164E1">
        <w:rPr>
          <w:b/>
          <w:iCs/>
          <w:color w:val="000000" w:themeColor="text1"/>
          <w:sz w:val="23"/>
          <w:szCs w:val="23"/>
        </w:rPr>
        <w:t xml:space="preserve"> </w:t>
      </w:r>
      <w:r w:rsidR="00D52703" w:rsidRPr="00D164E1">
        <w:rPr>
          <w:b/>
          <w:color w:val="000000" w:themeColor="text1"/>
          <w:sz w:val="23"/>
          <w:szCs w:val="23"/>
        </w:rPr>
        <w:t>lub</w:t>
      </w:r>
      <w:r w:rsidR="00FC34F7" w:rsidRPr="00D164E1">
        <w:rPr>
          <w:b/>
          <w:color w:val="000000" w:themeColor="text1"/>
          <w:sz w:val="23"/>
          <w:szCs w:val="23"/>
        </w:rPr>
        <w:t xml:space="preserve"> do dnia 28</w:t>
      </w:r>
      <w:r w:rsidR="00310A88" w:rsidRPr="00D164E1">
        <w:rPr>
          <w:b/>
          <w:color w:val="000000" w:themeColor="text1"/>
          <w:sz w:val="23"/>
          <w:szCs w:val="23"/>
        </w:rPr>
        <w:t xml:space="preserve"> listo</w:t>
      </w:r>
      <w:r w:rsidR="00D52703" w:rsidRPr="00D164E1">
        <w:rPr>
          <w:b/>
          <w:color w:val="000000" w:themeColor="text1"/>
          <w:sz w:val="23"/>
          <w:szCs w:val="23"/>
        </w:rPr>
        <w:t>pada 202</w:t>
      </w:r>
      <w:r w:rsidR="00A229E3" w:rsidRPr="00D164E1">
        <w:rPr>
          <w:b/>
          <w:color w:val="000000" w:themeColor="text1"/>
          <w:sz w:val="23"/>
          <w:szCs w:val="23"/>
        </w:rPr>
        <w:t>5</w:t>
      </w:r>
      <w:r w:rsidR="00D52703" w:rsidRPr="00D164E1">
        <w:rPr>
          <w:b/>
          <w:color w:val="000000" w:themeColor="text1"/>
          <w:sz w:val="23"/>
          <w:szCs w:val="23"/>
        </w:rPr>
        <w:t xml:space="preserve"> w zależności, który z </w:t>
      </w:r>
      <w:r w:rsidR="00310A88" w:rsidRPr="00D164E1">
        <w:rPr>
          <w:b/>
          <w:color w:val="000000" w:themeColor="text1"/>
          <w:sz w:val="23"/>
          <w:szCs w:val="23"/>
        </w:rPr>
        <w:t>terminów upłynie</w:t>
      </w:r>
      <w:r w:rsidR="00D52703" w:rsidRPr="00D164E1">
        <w:rPr>
          <w:b/>
          <w:color w:val="000000" w:themeColor="text1"/>
          <w:sz w:val="23"/>
          <w:szCs w:val="23"/>
        </w:rPr>
        <w:t xml:space="preserve"> jako</w:t>
      </w:r>
      <w:r w:rsidR="00310A88" w:rsidRPr="00D164E1">
        <w:rPr>
          <w:b/>
          <w:color w:val="000000" w:themeColor="text1"/>
          <w:sz w:val="23"/>
          <w:szCs w:val="23"/>
        </w:rPr>
        <w:t xml:space="preserve"> pierwszy</w:t>
      </w:r>
      <w:r w:rsidR="00310A88" w:rsidRPr="00D164E1">
        <w:rPr>
          <w:b/>
          <w:iCs/>
          <w:color w:val="000000" w:themeColor="text1"/>
          <w:sz w:val="23"/>
          <w:szCs w:val="23"/>
        </w:rPr>
        <w:t>.</w:t>
      </w:r>
    </w:p>
    <w:p w14:paraId="17A99A56" w14:textId="06CFFF54" w:rsidR="004733C5" w:rsidRPr="00D164E1" w:rsidRDefault="004733C5" w:rsidP="00D01333">
      <w:pPr>
        <w:pStyle w:val="Stopka"/>
        <w:widowControl/>
        <w:numPr>
          <w:ilvl w:val="0"/>
          <w:numId w:val="14"/>
        </w:numPr>
        <w:tabs>
          <w:tab w:val="clear" w:pos="0"/>
          <w:tab w:val="clear" w:pos="4536"/>
          <w:tab w:val="clear" w:pos="9072"/>
        </w:tabs>
        <w:suppressAutoHyphens/>
        <w:autoSpaceDE/>
        <w:autoSpaceDN/>
        <w:spacing w:line="276" w:lineRule="auto"/>
        <w:ind w:left="284" w:hanging="425"/>
        <w:jc w:val="both"/>
        <w:rPr>
          <w:color w:val="000000" w:themeColor="text1"/>
          <w:sz w:val="23"/>
          <w:szCs w:val="23"/>
        </w:rPr>
      </w:pPr>
      <w:r w:rsidRPr="00D164E1">
        <w:rPr>
          <w:color w:val="000000" w:themeColor="text1"/>
          <w:sz w:val="23"/>
          <w:szCs w:val="23"/>
        </w:rPr>
        <w:t xml:space="preserve">W przypadku zawiadomienia Wykonawcy o uruchomieniu opcji (bądź części opcji) termin realizacji tej części zamówienia wynosi </w:t>
      </w:r>
      <w:r w:rsidRPr="00D164E1">
        <w:rPr>
          <w:b/>
          <w:color w:val="000000" w:themeColor="text1"/>
          <w:sz w:val="23"/>
          <w:szCs w:val="23"/>
        </w:rPr>
        <w:t xml:space="preserve">60 dni </w:t>
      </w:r>
      <w:r w:rsidRPr="00D164E1">
        <w:rPr>
          <w:color w:val="000000" w:themeColor="text1"/>
          <w:sz w:val="23"/>
          <w:szCs w:val="23"/>
        </w:rPr>
        <w:t xml:space="preserve">licząc od daty otrzymania powiadomienia </w:t>
      </w:r>
      <w:r w:rsidR="00D52703" w:rsidRPr="00D164E1">
        <w:rPr>
          <w:color w:val="000000" w:themeColor="text1"/>
          <w:sz w:val="23"/>
          <w:szCs w:val="23"/>
        </w:rPr>
        <w:t>o </w:t>
      </w:r>
      <w:r w:rsidRPr="00D164E1">
        <w:rPr>
          <w:color w:val="000000" w:themeColor="text1"/>
          <w:sz w:val="23"/>
          <w:szCs w:val="23"/>
        </w:rPr>
        <w:t xml:space="preserve">uruchomieniu opcji </w:t>
      </w:r>
      <w:r w:rsidR="00D52703" w:rsidRPr="00D164E1">
        <w:rPr>
          <w:color w:val="000000" w:themeColor="text1"/>
          <w:sz w:val="23"/>
          <w:szCs w:val="23"/>
        </w:rPr>
        <w:t>lub</w:t>
      </w:r>
      <w:r w:rsidRPr="00D164E1">
        <w:rPr>
          <w:color w:val="000000" w:themeColor="text1"/>
          <w:sz w:val="23"/>
          <w:szCs w:val="23"/>
        </w:rPr>
        <w:t xml:space="preserve"> do dnia </w:t>
      </w:r>
      <w:r w:rsidR="00FC34F7" w:rsidRPr="00D164E1">
        <w:rPr>
          <w:b/>
          <w:color w:val="000000" w:themeColor="text1"/>
          <w:sz w:val="23"/>
          <w:szCs w:val="23"/>
        </w:rPr>
        <w:t>28</w:t>
      </w:r>
      <w:r w:rsidR="00D52703" w:rsidRPr="00D164E1">
        <w:rPr>
          <w:b/>
          <w:color w:val="000000" w:themeColor="text1"/>
          <w:sz w:val="23"/>
          <w:szCs w:val="23"/>
        </w:rPr>
        <w:t xml:space="preserve"> listopada </w:t>
      </w:r>
      <w:r w:rsidR="00A229E3" w:rsidRPr="00D164E1">
        <w:rPr>
          <w:b/>
          <w:color w:val="000000" w:themeColor="text1"/>
          <w:sz w:val="23"/>
          <w:szCs w:val="23"/>
        </w:rPr>
        <w:t>2025</w:t>
      </w:r>
      <w:r w:rsidRPr="00D164E1">
        <w:rPr>
          <w:b/>
          <w:color w:val="000000" w:themeColor="text1"/>
          <w:sz w:val="23"/>
          <w:szCs w:val="23"/>
        </w:rPr>
        <w:t xml:space="preserve"> r.</w:t>
      </w:r>
      <w:r w:rsidRPr="00D164E1">
        <w:rPr>
          <w:color w:val="000000" w:themeColor="text1"/>
          <w:sz w:val="23"/>
          <w:szCs w:val="23"/>
        </w:rPr>
        <w:t xml:space="preserve"> </w:t>
      </w:r>
      <w:r w:rsidR="00D14FD6" w:rsidRPr="00D164E1">
        <w:rPr>
          <w:color w:val="000000" w:themeColor="text1"/>
          <w:sz w:val="23"/>
          <w:szCs w:val="23"/>
        </w:rPr>
        <w:t xml:space="preserve">w zależności, który </w:t>
      </w:r>
      <w:r w:rsidR="00D52703" w:rsidRPr="00D164E1">
        <w:rPr>
          <w:color w:val="000000" w:themeColor="text1"/>
          <w:sz w:val="23"/>
          <w:szCs w:val="23"/>
        </w:rPr>
        <w:t>z </w:t>
      </w:r>
      <w:r w:rsidR="00D14FD6" w:rsidRPr="00D164E1">
        <w:rPr>
          <w:color w:val="000000" w:themeColor="text1"/>
          <w:sz w:val="23"/>
          <w:szCs w:val="23"/>
        </w:rPr>
        <w:t>terminów upływa</w:t>
      </w:r>
      <w:r w:rsidR="00D52703" w:rsidRPr="00D164E1">
        <w:rPr>
          <w:color w:val="000000" w:themeColor="text1"/>
          <w:sz w:val="23"/>
          <w:szCs w:val="23"/>
        </w:rPr>
        <w:t xml:space="preserve"> jako</w:t>
      </w:r>
      <w:r w:rsidR="00D14FD6" w:rsidRPr="00D164E1">
        <w:rPr>
          <w:color w:val="000000" w:themeColor="text1"/>
          <w:sz w:val="23"/>
          <w:szCs w:val="23"/>
        </w:rPr>
        <w:t xml:space="preserve"> pierwszy.</w:t>
      </w:r>
    </w:p>
    <w:p w14:paraId="78114C02" w14:textId="77777777" w:rsidR="00796840" w:rsidRPr="00D164E1" w:rsidRDefault="00D14FD6" w:rsidP="00D01333">
      <w:pPr>
        <w:pStyle w:val="Stopka"/>
        <w:widowControl/>
        <w:numPr>
          <w:ilvl w:val="0"/>
          <w:numId w:val="14"/>
        </w:numPr>
        <w:tabs>
          <w:tab w:val="clear" w:pos="0"/>
          <w:tab w:val="clear" w:pos="4536"/>
          <w:tab w:val="clear" w:pos="9072"/>
        </w:tabs>
        <w:suppressAutoHyphens/>
        <w:autoSpaceDE/>
        <w:autoSpaceDN/>
        <w:spacing w:line="276" w:lineRule="auto"/>
        <w:ind w:left="284" w:hanging="425"/>
        <w:jc w:val="both"/>
        <w:rPr>
          <w:b/>
          <w:color w:val="000000" w:themeColor="text1"/>
          <w:sz w:val="23"/>
          <w:szCs w:val="23"/>
        </w:rPr>
      </w:pPr>
      <w:r w:rsidRPr="00D164E1">
        <w:rPr>
          <w:color w:val="000000" w:themeColor="text1"/>
          <w:sz w:val="23"/>
          <w:szCs w:val="23"/>
        </w:rPr>
        <w:lastRenderedPageBreak/>
        <w:t xml:space="preserve">W przypadku gdy termin dostawy przypadałby na sobotę bądź dzień ustawowo wolny od pracy, </w:t>
      </w:r>
      <w:r w:rsidR="00D52703" w:rsidRPr="00D164E1">
        <w:rPr>
          <w:color w:val="000000" w:themeColor="text1"/>
          <w:sz w:val="23"/>
          <w:szCs w:val="23"/>
        </w:rPr>
        <w:t>termin upływa następnego dnia, który nie jest sobotą ani dniem ustawowo wolnym od pracy.</w:t>
      </w:r>
    </w:p>
    <w:p w14:paraId="1600A482" w14:textId="0EFF6D50" w:rsidR="00796840" w:rsidRPr="00D164E1" w:rsidRDefault="00796840" w:rsidP="00796840">
      <w:pPr>
        <w:pStyle w:val="Stopka"/>
        <w:widowControl/>
        <w:tabs>
          <w:tab w:val="clear" w:pos="4536"/>
          <w:tab w:val="clear" w:pos="9072"/>
        </w:tabs>
        <w:suppressAutoHyphens/>
        <w:autoSpaceDE/>
        <w:autoSpaceDN/>
        <w:spacing w:line="276" w:lineRule="auto"/>
        <w:ind w:left="284"/>
        <w:jc w:val="both"/>
        <w:rPr>
          <w:b/>
          <w:color w:val="000000" w:themeColor="text1"/>
          <w:sz w:val="23"/>
          <w:szCs w:val="23"/>
        </w:rPr>
      </w:pPr>
      <w:r w:rsidRPr="00D164E1">
        <w:rPr>
          <w:b/>
          <w:color w:val="000000" w:themeColor="text1"/>
          <w:sz w:val="23"/>
          <w:szCs w:val="23"/>
        </w:rPr>
        <w:t xml:space="preserve"> </w:t>
      </w:r>
    </w:p>
    <w:p w14:paraId="6FA82808" w14:textId="15310E5C" w:rsidR="009667BB" w:rsidRPr="00D164E1" w:rsidRDefault="009E17B5" w:rsidP="00C51C88">
      <w:pPr>
        <w:pStyle w:val="Stopka"/>
        <w:widowControl/>
        <w:tabs>
          <w:tab w:val="clear" w:pos="4536"/>
          <w:tab w:val="clear" w:pos="9072"/>
          <w:tab w:val="left" w:pos="410"/>
        </w:tabs>
        <w:suppressAutoHyphens/>
        <w:autoSpaceDE/>
        <w:autoSpaceDN/>
        <w:spacing w:line="276" w:lineRule="auto"/>
        <w:jc w:val="center"/>
        <w:rPr>
          <w:color w:val="000000" w:themeColor="text1"/>
          <w:sz w:val="23"/>
          <w:szCs w:val="23"/>
        </w:rPr>
      </w:pPr>
      <w:r w:rsidRPr="00D164E1">
        <w:rPr>
          <w:b/>
          <w:color w:val="000000" w:themeColor="text1"/>
          <w:sz w:val="23"/>
          <w:szCs w:val="23"/>
        </w:rPr>
        <w:t>§ 4</w:t>
      </w:r>
    </w:p>
    <w:p w14:paraId="2114B08C" w14:textId="5C26938A" w:rsidR="009667BB" w:rsidRPr="00D164E1" w:rsidRDefault="00D14FD6" w:rsidP="00C51C88">
      <w:pPr>
        <w:tabs>
          <w:tab w:val="left" w:pos="8647"/>
        </w:tabs>
        <w:spacing w:line="276" w:lineRule="auto"/>
        <w:ind w:right="334"/>
        <w:jc w:val="center"/>
        <w:rPr>
          <w:b/>
          <w:color w:val="000000" w:themeColor="text1"/>
          <w:sz w:val="23"/>
          <w:szCs w:val="23"/>
        </w:rPr>
      </w:pPr>
      <w:r w:rsidRPr="00D164E1">
        <w:rPr>
          <w:b/>
          <w:color w:val="000000" w:themeColor="text1"/>
          <w:sz w:val="23"/>
          <w:szCs w:val="23"/>
        </w:rPr>
        <w:t xml:space="preserve"> </w:t>
      </w:r>
      <w:r w:rsidR="00F228F4" w:rsidRPr="00D164E1">
        <w:rPr>
          <w:b/>
          <w:color w:val="000000" w:themeColor="text1"/>
          <w:sz w:val="23"/>
          <w:szCs w:val="23"/>
        </w:rPr>
        <w:t xml:space="preserve">MIEJSCE, </w:t>
      </w:r>
      <w:r w:rsidR="009E17B5" w:rsidRPr="00D164E1">
        <w:rPr>
          <w:b/>
          <w:color w:val="000000" w:themeColor="text1"/>
          <w:sz w:val="23"/>
          <w:szCs w:val="23"/>
        </w:rPr>
        <w:t>SPOSÓB WYKONANIA I ODBIÓR PRZEDMIOTU UMOWY</w:t>
      </w:r>
    </w:p>
    <w:p w14:paraId="16D13ECA" w14:textId="77777777" w:rsidR="00186B29" w:rsidRPr="00D164E1" w:rsidRDefault="00186B29" w:rsidP="00D01333">
      <w:pPr>
        <w:pStyle w:val="Akapitzlist"/>
        <w:numPr>
          <w:ilvl w:val="0"/>
          <w:numId w:val="5"/>
        </w:numPr>
        <w:tabs>
          <w:tab w:val="left" w:pos="9072"/>
        </w:tabs>
        <w:spacing w:line="276" w:lineRule="auto"/>
        <w:ind w:left="425" w:hanging="425"/>
        <w:rPr>
          <w:color w:val="000000" w:themeColor="text1"/>
          <w:sz w:val="23"/>
          <w:szCs w:val="23"/>
        </w:rPr>
      </w:pPr>
      <w:r w:rsidRPr="00D164E1">
        <w:rPr>
          <w:color w:val="000000" w:themeColor="text1"/>
          <w:sz w:val="23"/>
          <w:szCs w:val="23"/>
        </w:rPr>
        <w:t xml:space="preserve">Odbiorcą przedmiotu Umowy został wskazany w </w:t>
      </w:r>
      <w:r w:rsidRPr="00D164E1">
        <w:rPr>
          <w:iCs/>
          <w:color w:val="000000" w:themeColor="text1"/>
          <w:sz w:val="23"/>
          <w:szCs w:val="23"/>
        </w:rPr>
        <w:t>załączniku numer 1.</w:t>
      </w:r>
    </w:p>
    <w:p w14:paraId="5D179760" w14:textId="75315C17" w:rsidR="00186B29" w:rsidRPr="00D164E1" w:rsidRDefault="009E17B5" w:rsidP="00D01333">
      <w:pPr>
        <w:pStyle w:val="Akapitzlist"/>
        <w:numPr>
          <w:ilvl w:val="0"/>
          <w:numId w:val="5"/>
        </w:numPr>
        <w:tabs>
          <w:tab w:val="left" w:pos="9072"/>
        </w:tabs>
        <w:spacing w:line="276" w:lineRule="auto"/>
        <w:ind w:left="425" w:hanging="425"/>
        <w:rPr>
          <w:color w:val="000000" w:themeColor="text1"/>
          <w:sz w:val="23"/>
          <w:szCs w:val="23"/>
        </w:rPr>
      </w:pPr>
      <w:r w:rsidRPr="00D164E1">
        <w:rPr>
          <w:color w:val="000000" w:themeColor="text1"/>
          <w:sz w:val="23"/>
          <w:szCs w:val="23"/>
        </w:rPr>
        <w:t>Wykonawca</w:t>
      </w:r>
      <w:r w:rsidR="0047249D" w:rsidRPr="00D164E1">
        <w:rPr>
          <w:color w:val="000000" w:themeColor="text1"/>
          <w:w w:val="150"/>
          <w:sz w:val="23"/>
          <w:szCs w:val="23"/>
        </w:rPr>
        <w:t xml:space="preserve"> </w:t>
      </w:r>
      <w:r w:rsidRPr="00D164E1">
        <w:rPr>
          <w:color w:val="000000" w:themeColor="text1"/>
          <w:sz w:val="23"/>
          <w:szCs w:val="23"/>
        </w:rPr>
        <w:t>jest</w:t>
      </w:r>
      <w:r w:rsidR="0047249D" w:rsidRPr="00D164E1">
        <w:rPr>
          <w:color w:val="000000" w:themeColor="text1"/>
          <w:w w:val="150"/>
          <w:sz w:val="23"/>
          <w:szCs w:val="23"/>
        </w:rPr>
        <w:t xml:space="preserve"> </w:t>
      </w:r>
      <w:r w:rsidRPr="00D164E1">
        <w:rPr>
          <w:color w:val="000000" w:themeColor="text1"/>
          <w:sz w:val="23"/>
          <w:szCs w:val="23"/>
        </w:rPr>
        <w:t>zobowiązany dostarczyć</w:t>
      </w:r>
      <w:r w:rsidR="0047249D" w:rsidRPr="00D164E1">
        <w:rPr>
          <w:color w:val="000000" w:themeColor="text1"/>
          <w:w w:val="150"/>
          <w:sz w:val="23"/>
          <w:szCs w:val="23"/>
        </w:rPr>
        <w:t xml:space="preserve"> </w:t>
      </w:r>
      <w:r w:rsidRPr="00D164E1">
        <w:rPr>
          <w:color w:val="000000" w:themeColor="text1"/>
          <w:sz w:val="23"/>
          <w:szCs w:val="23"/>
        </w:rPr>
        <w:t>przedmiot</w:t>
      </w:r>
      <w:r w:rsidRPr="00D164E1">
        <w:rPr>
          <w:color w:val="000000" w:themeColor="text1"/>
          <w:w w:val="150"/>
          <w:sz w:val="23"/>
          <w:szCs w:val="23"/>
        </w:rPr>
        <w:t xml:space="preserve"> </w:t>
      </w:r>
      <w:r w:rsidRPr="00D164E1">
        <w:rPr>
          <w:color w:val="000000" w:themeColor="text1"/>
          <w:sz w:val="23"/>
          <w:szCs w:val="23"/>
        </w:rPr>
        <w:t xml:space="preserve">Umowy na koszt własny do </w:t>
      </w:r>
      <w:r w:rsidR="005C70B9" w:rsidRPr="00D164E1">
        <w:rPr>
          <w:color w:val="000000" w:themeColor="text1"/>
          <w:sz w:val="23"/>
          <w:szCs w:val="23"/>
        </w:rPr>
        <w:t xml:space="preserve">magazynu </w:t>
      </w:r>
      <w:r w:rsidRPr="00D164E1">
        <w:rPr>
          <w:color w:val="000000" w:themeColor="text1"/>
          <w:sz w:val="23"/>
          <w:szCs w:val="23"/>
        </w:rPr>
        <w:t xml:space="preserve">Odbiorcy. </w:t>
      </w:r>
      <w:r w:rsidR="00205797" w:rsidRPr="00D164E1">
        <w:rPr>
          <w:color w:val="000000" w:themeColor="text1"/>
          <w:sz w:val="23"/>
          <w:szCs w:val="23"/>
        </w:rPr>
        <w:t xml:space="preserve">Za szkody lub braki powstałe w czasie transportu odpowiada Wykonawca. Wyroby muszą być zabezpieczone przez bezzwrotne opakowania gwarantujące, iż nie zostaną one uszkodzone w czasie transportu i przeładunku oraz zapewniające odpowiednie zabezpieczenie wyrobów w czasie magazynowania. </w:t>
      </w:r>
    </w:p>
    <w:p w14:paraId="68B1E15B" w14:textId="179DCA07" w:rsidR="00430537" w:rsidRPr="00D164E1" w:rsidRDefault="009E17B5" w:rsidP="00D01333">
      <w:pPr>
        <w:pStyle w:val="Akapitzlist"/>
        <w:numPr>
          <w:ilvl w:val="0"/>
          <w:numId w:val="5"/>
        </w:numPr>
        <w:tabs>
          <w:tab w:val="left" w:pos="9072"/>
        </w:tabs>
        <w:spacing w:line="276" w:lineRule="auto"/>
        <w:ind w:left="425" w:hanging="425"/>
        <w:rPr>
          <w:color w:val="000000" w:themeColor="text1"/>
          <w:sz w:val="23"/>
          <w:szCs w:val="23"/>
        </w:rPr>
      </w:pPr>
      <w:r w:rsidRPr="00D164E1">
        <w:rPr>
          <w:color w:val="000000" w:themeColor="text1"/>
          <w:sz w:val="23"/>
          <w:szCs w:val="23"/>
        </w:rPr>
        <w:t xml:space="preserve">O terminie dostawy Wykonawca zobowiązany jest powiadomić </w:t>
      </w:r>
      <w:r w:rsidR="005C70B9" w:rsidRPr="00D164E1">
        <w:rPr>
          <w:color w:val="000000" w:themeColor="text1"/>
          <w:sz w:val="23"/>
          <w:szCs w:val="23"/>
        </w:rPr>
        <w:t>Odbiorcę</w:t>
      </w:r>
      <w:r w:rsidRPr="00D164E1">
        <w:rPr>
          <w:color w:val="000000" w:themeColor="text1"/>
          <w:sz w:val="23"/>
          <w:szCs w:val="23"/>
        </w:rPr>
        <w:t xml:space="preserve"> na </w:t>
      </w:r>
      <w:r w:rsidR="00EB239B" w:rsidRPr="00D164E1">
        <w:rPr>
          <w:color w:val="000000" w:themeColor="text1"/>
          <w:sz w:val="23"/>
          <w:szCs w:val="23"/>
        </w:rPr>
        <w:t>7</w:t>
      </w:r>
      <w:r w:rsidRPr="00D164E1">
        <w:rPr>
          <w:color w:val="000000" w:themeColor="text1"/>
          <w:sz w:val="23"/>
          <w:szCs w:val="23"/>
        </w:rPr>
        <w:t xml:space="preserve"> dni </w:t>
      </w:r>
      <w:r w:rsidR="00EB239B" w:rsidRPr="00D164E1">
        <w:rPr>
          <w:color w:val="000000" w:themeColor="text1"/>
          <w:sz w:val="23"/>
          <w:szCs w:val="23"/>
        </w:rPr>
        <w:t>roboczych</w:t>
      </w:r>
      <w:r w:rsidR="00430537" w:rsidRPr="00D164E1">
        <w:rPr>
          <w:color w:val="000000" w:themeColor="text1"/>
          <w:sz w:val="23"/>
          <w:szCs w:val="23"/>
        </w:rPr>
        <w:t xml:space="preserve"> </w:t>
      </w:r>
      <w:r w:rsidRPr="00D164E1">
        <w:rPr>
          <w:color w:val="000000" w:themeColor="text1"/>
          <w:sz w:val="23"/>
          <w:szCs w:val="23"/>
        </w:rPr>
        <w:t>przed datą</w:t>
      </w:r>
      <w:r w:rsidR="0007223C" w:rsidRPr="00D164E1">
        <w:rPr>
          <w:color w:val="000000" w:themeColor="text1"/>
          <w:sz w:val="23"/>
          <w:szCs w:val="23"/>
        </w:rPr>
        <w:t xml:space="preserve"> dostawy.</w:t>
      </w:r>
      <w:r w:rsidRPr="00D164E1">
        <w:rPr>
          <w:color w:val="000000" w:themeColor="text1"/>
          <w:sz w:val="23"/>
          <w:szCs w:val="23"/>
        </w:rPr>
        <w:t xml:space="preserve"> </w:t>
      </w:r>
    </w:p>
    <w:p w14:paraId="1B5C3FFE" w14:textId="5446C54E" w:rsidR="00EB239B" w:rsidRPr="00D164E1" w:rsidRDefault="00EB239B" w:rsidP="00D01333">
      <w:pPr>
        <w:pStyle w:val="Akapitzlist"/>
        <w:numPr>
          <w:ilvl w:val="0"/>
          <w:numId w:val="5"/>
        </w:numPr>
        <w:tabs>
          <w:tab w:val="left" w:pos="9072"/>
        </w:tabs>
        <w:spacing w:line="276" w:lineRule="auto"/>
        <w:ind w:left="425" w:hanging="425"/>
        <w:rPr>
          <w:color w:val="000000" w:themeColor="text1"/>
          <w:sz w:val="23"/>
          <w:szCs w:val="23"/>
        </w:rPr>
      </w:pPr>
      <w:r w:rsidRPr="00D164E1">
        <w:rPr>
          <w:color w:val="000000" w:themeColor="text1"/>
          <w:sz w:val="23"/>
          <w:szCs w:val="23"/>
        </w:rPr>
        <w:t>O terminie dostawy Wykonawca obowiązany jest powiadomić zgodnie z zasadami wynikającymi z treści załącznika nr 1 do wytycznych Szefa Inspektoratu Wsparcia Sił Zbrojnych z dnia 22 września 2021 w sprawie zasad opracowywania dokumentów „Awizo dostawy” (</w:t>
      </w:r>
      <w:r w:rsidR="00EE67BE" w:rsidRPr="00D164E1">
        <w:rPr>
          <w:color w:val="000000" w:themeColor="text1"/>
          <w:sz w:val="23"/>
          <w:szCs w:val="23"/>
        </w:rPr>
        <w:t>wzór dokumentu awizo stanowi załącznik nr 3 do umowy)</w:t>
      </w:r>
    </w:p>
    <w:p w14:paraId="320D0075" w14:textId="41EDE325" w:rsidR="004268A9" w:rsidRPr="00D164E1" w:rsidRDefault="00034588" w:rsidP="00D01333">
      <w:pPr>
        <w:pStyle w:val="Akapitzlist"/>
        <w:numPr>
          <w:ilvl w:val="0"/>
          <w:numId w:val="5"/>
        </w:numPr>
        <w:tabs>
          <w:tab w:val="left" w:pos="9072"/>
        </w:tabs>
        <w:spacing w:line="276" w:lineRule="auto"/>
        <w:ind w:left="425" w:hanging="425"/>
        <w:rPr>
          <w:color w:val="000000" w:themeColor="text1"/>
          <w:sz w:val="23"/>
          <w:szCs w:val="23"/>
        </w:rPr>
      </w:pPr>
      <w:r w:rsidRPr="00D164E1">
        <w:rPr>
          <w:color w:val="000000" w:themeColor="text1"/>
          <w:sz w:val="23"/>
          <w:szCs w:val="23"/>
        </w:rPr>
        <w:t xml:space="preserve">Wykonawca zrealizuje dostawę </w:t>
      </w:r>
      <w:r w:rsidR="009E17B5" w:rsidRPr="00D164E1">
        <w:rPr>
          <w:color w:val="000000" w:themeColor="text1"/>
          <w:sz w:val="23"/>
          <w:szCs w:val="23"/>
        </w:rPr>
        <w:t xml:space="preserve">w dniu roboczym, w jednym z dni od poniedziałku do </w:t>
      </w:r>
      <w:r w:rsidR="00050153" w:rsidRPr="00D164E1">
        <w:rPr>
          <w:color w:val="000000" w:themeColor="text1"/>
          <w:sz w:val="23"/>
          <w:szCs w:val="23"/>
        </w:rPr>
        <w:t>czwartku</w:t>
      </w:r>
      <w:r w:rsidR="009E17B5" w:rsidRPr="00D164E1">
        <w:rPr>
          <w:color w:val="000000" w:themeColor="text1"/>
          <w:sz w:val="23"/>
          <w:szCs w:val="23"/>
        </w:rPr>
        <w:t xml:space="preserve"> w godz. 8.00 – 1</w:t>
      </w:r>
      <w:r w:rsidR="00050153" w:rsidRPr="00D164E1">
        <w:rPr>
          <w:color w:val="000000" w:themeColor="text1"/>
          <w:sz w:val="23"/>
          <w:szCs w:val="23"/>
        </w:rPr>
        <w:t>4</w:t>
      </w:r>
      <w:r w:rsidR="009E17B5" w:rsidRPr="00D164E1">
        <w:rPr>
          <w:color w:val="000000" w:themeColor="text1"/>
          <w:sz w:val="23"/>
          <w:szCs w:val="23"/>
        </w:rPr>
        <w:t>.00</w:t>
      </w:r>
      <w:r w:rsidR="00050153" w:rsidRPr="00D164E1">
        <w:rPr>
          <w:color w:val="000000" w:themeColor="text1"/>
          <w:sz w:val="23"/>
          <w:szCs w:val="23"/>
        </w:rPr>
        <w:t xml:space="preserve"> oraz w piątki w godz. 8:00-11:30</w:t>
      </w:r>
      <w:r w:rsidR="009E17B5" w:rsidRPr="00D164E1">
        <w:rPr>
          <w:color w:val="000000" w:themeColor="text1"/>
          <w:sz w:val="23"/>
          <w:szCs w:val="23"/>
        </w:rPr>
        <w:t xml:space="preserve">, </w:t>
      </w:r>
      <w:r w:rsidRPr="00D164E1">
        <w:rPr>
          <w:color w:val="000000" w:themeColor="text1"/>
          <w:sz w:val="23"/>
          <w:szCs w:val="23"/>
        </w:rPr>
        <w:t xml:space="preserve">z wyłączeniem </w:t>
      </w:r>
      <w:r w:rsidR="009E17B5" w:rsidRPr="00D164E1">
        <w:rPr>
          <w:color w:val="000000" w:themeColor="text1"/>
          <w:sz w:val="23"/>
          <w:szCs w:val="23"/>
        </w:rPr>
        <w:t>dni ustawowo wolnych od pracy.</w:t>
      </w:r>
    </w:p>
    <w:p w14:paraId="1EEB4CBA" w14:textId="5C5A9D6F" w:rsidR="009667BB" w:rsidRPr="00D164E1" w:rsidRDefault="009E17B5" w:rsidP="00D01333">
      <w:pPr>
        <w:pStyle w:val="Akapitzlist"/>
        <w:numPr>
          <w:ilvl w:val="0"/>
          <w:numId w:val="5"/>
        </w:numPr>
        <w:tabs>
          <w:tab w:val="left" w:pos="9072"/>
        </w:tabs>
        <w:spacing w:line="276" w:lineRule="auto"/>
        <w:ind w:left="425" w:hanging="425"/>
        <w:rPr>
          <w:color w:val="000000" w:themeColor="text1"/>
          <w:sz w:val="23"/>
          <w:szCs w:val="23"/>
        </w:rPr>
      </w:pPr>
      <w:r w:rsidRPr="00D164E1">
        <w:rPr>
          <w:color w:val="000000" w:themeColor="text1"/>
          <w:sz w:val="23"/>
          <w:szCs w:val="23"/>
        </w:rPr>
        <w:t xml:space="preserve">Odbiór </w:t>
      </w:r>
      <w:r w:rsidR="00050153" w:rsidRPr="00D164E1">
        <w:rPr>
          <w:color w:val="000000" w:themeColor="text1"/>
          <w:sz w:val="23"/>
          <w:szCs w:val="23"/>
        </w:rPr>
        <w:t>wyrobów</w:t>
      </w:r>
      <w:r w:rsidRPr="00D164E1">
        <w:rPr>
          <w:color w:val="000000" w:themeColor="text1"/>
          <w:sz w:val="23"/>
          <w:szCs w:val="23"/>
        </w:rPr>
        <w:t xml:space="preserve"> będzie dokonany</w:t>
      </w:r>
      <w:r w:rsidR="00B976B9" w:rsidRPr="00D164E1">
        <w:rPr>
          <w:color w:val="000000" w:themeColor="text1"/>
          <w:sz w:val="23"/>
          <w:szCs w:val="23"/>
        </w:rPr>
        <w:t xml:space="preserve"> </w:t>
      </w:r>
      <w:r w:rsidRPr="00D164E1">
        <w:rPr>
          <w:color w:val="000000" w:themeColor="text1"/>
          <w:sz w:val="23"/>
          <w:szCs w:val="23"/>
        </w:rPr>
        <w:t xml:space="preserve">w magazynie Odbiorcy komisyjnie </w:t>
      </w:r>
      <w:r w:rsidR="00050153" w:rsidRPr="00D164E1">
        <w:rPr>
          <w:color w:val="000000" w:themeColor="text1"/>
          <w:sz w:val="23"/>
          <w:szCs w:val="23"/>
        </w:rPr>
        <w:t>i protokolarnie z </w:t>
      </w:r>
      <w:r w:rsidRPr="00D164E1">
        <w:rPr>
          <w:color w:val="000000" w:themeColor="text1"/>
          <w:sz w:val="23"/>
          <w:szCs w:val="23"/>
        </w:rPr>
        <w:t>udziałem Wykonawcy lub jego przedstawiciela</w:t>
      </w:r>
      <w:r w:rsidR="00050153" w:rsidRPr="00D164E1">
        <w:rPr>
          <w:color w:val="000000" w:themeColor="text1"/>
          <w:sz w:val="23"/>
          <w:szCs w:val="23"/>
        </w:rPr>
        <w:t>. Brak uczestnictwa Wykonawcy w </w:t>
      </w:r>
      <w:r w:rsidRPr="00D164E1">
        <w:rPr>
          <w:color w:val="000000" w:themeColor="text1"/>
          <w:sz w:val="23"/>
          <w:szCs w:val="23"/>
        </w:rPr>
        <w:t>czynnościach odbioru upoważnia Odbiorcę do dokonania czynności odbioru bez udziału Wykonawcy na jego ryzyko.</w:t>
      </w:r>
    </w:p>
    <w:p w14:paraId="43EB4347" w14:textId="142B1028" w:rsidR="009667BB" w:rsidRPr="00D164E1" w:rsidRDefault="009E17B5" w:rsidP="00D01333">
      <w:pPr>
        <w:pStyle w:val="Akapitzlist"/>
        <w:numPr>
          <w:ilvl w:val="0"/>
          <w:numId w:val="5"/>
        </w:numPr>
        <w:tabs>
          <w:tab w:val="left" w:pos="9072"/>
        </w:tabs>
        <w:spacing w:line="276" w:lineRule="auto"/>
        <w:ind w:left="425" w:hanging="425"/>
        <w:rPr>
          <w:color w:val="000000" w:themeColor="text1"/>
          <w:sz w:val="23"/>
          <w:szCs w:val="23"/>
        </w:rPr>
      </w:pPr>
      <w:r w:rsidRPr="00D164E1">
        <w:rPr>
          <w:color w:val="000000" w:themeColor="text1"/>
          <w:sz w:val="23"/>
          <w:szCs w:val="23"/>
        </w:rPr>
        <w:t>W przypadku stwierdzenia przez Odbiorcę niezgodności</w:t>
      </w:r>
      <w:r w:rsidR="00B976B9" w:rsidRPr="00D164E1">
        <w:rPr>
          <w:color w:val="000000" w:themeColor="text1"/>
          <w:sz w:val="23"/>
          <w:szCs w:val="23"/>
        </w:rPr>
        <w:t xml:space="preserve"> </w:t>
      </w:r>
      <w:r w:rsidRPr="00D164E1">
        <w:rPr>
          <w:color w:val="000000" w:themeColor="text1"/>
          <w:sz w:val="23"/>
          <w:szCs w:val="23"/>
        </w:rPr>
        <w:t>ilościowych z dokumentami dostawy lub ich braku, może on dostawę przyjąć warunkowo do czasu dostarczenia przez Wykonawcę właściwych ilości lub dokumentów dostawy. Przyjęcie warunkowe nie stanowi formalnego odbioru dostawy. Na czas trwania przyjęcia warunkowe</w:t>
      </w:r>
      <w:r w:rsidR="00050153" w:rsidRPr="00D164E1">
        <w:rPr>
          <w:color w:val="000000" w:themeColor="text1"/>
          <w:sz w:val="23"/>
          <w:szCs w:val="23"/>
        </w:rPr>
        <w:t>go Zamawiający zwolniony jest z </w:t>
      </w:r>
      <w:r w:rsidRPr="00D164E1">
        <w:rPr>
          <w:color w:val="000000" w:themeColor="text1"/>
          <w:sz w:val="23"/>
          <w:szCs w:val="23"/>
        </w:rPr>
        <w:t xml:space="preserve">odpowiedzialności za utrzymanie </w:t>
      </w:r>
      <w:r w:rsidR="00050153" w:rsidRPr="00D164E1">
        <w:rPr>
          <w:color w:val="000000" w:themeColor="text1"/>
          <w:sz w:val="23"/>
          <w:szCs w:val="23"/>
        </w:rPr>
        <w:t>wyrobó</w:t>
      </w:r>
      <w:r w:rsidR="00C51C88" w:rsidRPr="00D164E1">
        <w:rPr>
          <w:color w:val="000000" w:themeColor="text1"/>
          <w:sz w:val="23"/>
          <w:szCs w:val="23"/>
        </w:rPr>
        <w:t>w</w:t>
      </w:r>
      <w:r w:rsidRPr="00D164E1">
        <w:rPr>
          <w:color w:val="000000" w:themeColor="text1"/>
          <w:sz w:val="23"/>
          <w:szCs w:val="23"/>
        </w:rPr>
        <w:t xml:space="preserve"> w stanie niepogorszonym oraz z tytułu </w:t>
      </w:r>
      <w:r w:rsidR="00C51C88" w:rsidRPr="00D164E1">
        <w:rPr>
          <w:color w:val="000000" w:themeColor="text1"/>
          <w:sz w:val="23"/>
          <w:szCs w:val="23"/>
        </w:rPr>
        <w:t xml:space="preserve">ich </w:t>
      </w:r>
      <w:r w:rsidRPr="00D164E1">
        <w:rPr>
          <w:color w:val="000000" w:themeColor="text1"/>
          <w:sz w:val="23"/>
          <w:szCs w:val="23"/>
        </w:rPr>
        <w:t>utraty.</w:t>
      </w:r>
    </w:p>
    <w:p w14:paraId="37E71D95" w14:textId="65095CFA" w:rsidR="009667BB" w:rsidRPr="00D164E1" w:rsidRDefault="009E17B5" w:rsidP="00D01333">
      <w:pPr>
        <w:pStyle w:val="Akapitzlist"/>
        <w:numPr>
          <w:ilvl w:val="0"/>
          <w:numId w:val="5"/>
        </w:numPr>
        <w:tabs>
          <w:tab w:val="left" w:pos="9072"/>
        </w:tabs>
        <w:spacing w:line="276" w:lineRule="auto"/>
        <w:ind w:left="425" w:hanging="425"/>
        <w:rPr>
          <w:color w:val="000000" w:themeColor="text1"/>
          <w:sz w:val="23"/>
          <w:szCs w:val="23"/>
        </w:rPr>
      </w:pPr>
      <w:r w:rsidRPr="00D164E1">
        <w:rPr>
          <w:color w:val="000000" w:themeColor="text1"/>
          <w:sz w:val="23"/>
          <w:szCs w:val="23"/>
        </w:rPr>
        <w:t xml:space="preserve">Nieuzupełnienie braków ilościowych, bądź dokumentów w terminie 14 dni od daty przyjęcia warunkowego, spowoduje wezwanie Wykonawcy przez Zamawiającego do odbioru </w:t>
      </w:r>
      <w:r w:rsidR="00C51C88" w:rsidRPr="00D164E1">
        <w:rPr>
          <w:color w:val="000000" w:themeColor="text1"/>
          <w:sz w:val="23"/>
          <w:szCs w:val="23"/>
        </w:rPr>
        <w:t>wyrobów</w:t>
      </w:r>
      <w:r w:rsidRPr="00D164E1">
        <w:rPr>
          <w:color w:val="000000" w:themeColor="text1"/>
          <w:sz w:val="23"/>
          <w:szCs w:val="23"/>
        </w:rPr>
        <w:t xml:space="preserve"> na własny koszt i odpowiedzialność. Brak odbioru </w:t>
      </w:r>
      <w:r w:rsidR="00C51C88" w:rsidRPr="00D164E1">
        <w:rPr>
          <w:color w:val="000000" w:themeColor="text1"/>
          <w:sz w:val="23"/>
          <w:szCs w:val="23"/>
        </w:rPr>
        <w:t>wyrobów</w:t>
      </w:r>
      <w:r w:rsidRPr="00D164E1">
        <w:rPr>
          <w:color w:val="000000" w:themeColor="text1"/>
          <w:sz w:val="23"/>
          <w:szCs w:val="23"/>
        </w:rPr>
        <w:t xml:space="preserve"> w terminie 30 dni od daty wezwania do odbioru, będzie skutkować obciążeniem Wykonawcy kosztami magazynowania. Wykonawca zobowiązuje się, iż zwróci Zamawiającemu wszelkie poniesione przez niego koszty związane</w:t>
      </w:r>
      <w:r w:rsidR="0096574A" w:rsidRPr="00D164E1">
        <w:rPr>
          <w:color w:val="000000" w:themeColor="text1"/>
          <w:sz w:val="23"/>
          <w:szCs w:val="23"/>
        </w:rPr>
        <w:t xml:space="preserve"> </w:t>
      </w:r>
      <w:r w:rsidRPr="00D164E1">
        <w:rPr>
          <w:color w:val="000000" w:themeColor="text1"/>
          <w:sz w:val="23"/>
          <w:szCs w:val="23"/>
        </w:rPr>
        <w:t xml:space="preserve">z przechowaniem przedmiotu Umowy od dnia jego dostarczenia </w:t>
      </w:r>
      <w:r w:rsidR="00116A43" w:rsidRPr="00D164E1">
        <w:rPr>
          <w:color w:val="000000" w:themeColor="text1"/>
          <w:sz w:val="23"/>
          <w:szCs w:val="23"/>
        </w:rPr>
        <w:t>Zamawiającemu</w:t>
      </w:r>
      <w:r w:rsidRPr="00D164E1">
        <w:rPr>
          <w:color w:val="000000" w:themeColor="text1"/>
          <w:sz w:val="23"/>
          <w:szCs w:val="23"/>
        </w:rPr>
        <w:t xml:space="preserve"> do dnia jego odbioru przez Wykonawcę.</w:t>
      </w:r>
    </w:p>
    <w:p w14:paraId="3866B146" w14:textId="245EA695" w:rsidR="009667BB" w:rsidRPr="00D164E1" w:rsidRDefault="009E17B5" w:rsidP="00D01333">
      <w:pPr>
        <w:pStyle w:val="Akapitzlist"/>
        <w:numPr>
          <w:ilvl w:val="0"/>
          <w:numId w:val="5"/>
        </w:numPr>
        <w:tabs>
          <w:tab w:val="left" w:pos="9072"/>
        </w:tabs>
        <w:spacing w:line="276" w:lineRule="auto"/>
        <w:ind w:left="425" w:hanging="425"/>
        <w:rPr>
          <w:color w:val="000000" w:themeColor="text1"/>
          <w:sz w:val="23"/>
          <w:szCs w:val="23"/>
        </w:rPr>
      </w:pPr>
      <w:r w:rsidRPr="00D164E1">
        <w:rPr>
          <w:color w:val="000000" w:themeColor="text1"/>
          <w:sz w:val="23"/>
          <w:szCs w:val="23"/>
        </w:rPr>
        <w:t>Wykonawca wraz z dostawą przedmiotu Umowy zobowiązany jest dostarczyć:</w:t>
      </w:r>
    </w:p>
    <w:p w14:paraId="2762DA55" w14:textId="041B4B9B" w:rsidR="00055776" w:rsidRPr="00D164E1" w:rsidRDefault="00AE2653" w:rsidP="00D01333">
      <w:pPr>
        <w:widowControl/>
        <w:numPr>
          <w:ilvl w:val="1"/>
          <w:numId w:val="16"/>
        </w:numPr>
        <w:autoSpaceDE/>
        <w:autoSpaceDN/>
        <w:spacing w:line="276" w:lineRule="auto"/>
        <w:ind w:left="426" w:firstLine="0"/>
        <w:jc w:val="both"/>
        <w:rPr>
          <w:color w:val="000000" w:themeColor="text1"/>
          <w:sz w:val="23"/>
          <w:szCs w:val="23"/>
        </w:rPr>
      </w:pPr>
      <w:r w:rsidRPr="00D164E1">
        <w:rPr>
          <w:color w:val="000000" w:themeColor="text1"/>
          <w:sz w:val="23"/>
          <w:szCs w:val="23"/>
        </w:rPr>
        <w:t>F</w:t>
      </w:r>
      <w:r w:rsidR="00055776" w:rsidRPr="00D164E1">
        <w:rPr>
          <w:color w:val="000000" w:themeColor="text1"/>
          <w:sz w:val="23"/>
          <w:szCs w:val="23"/>
        </w:rPr>
        <w:t>aktur</w:t>
      </w:r>
      <w:r w:rsidRPr="00D164E1">
        <w:rPr>
          <w:color w:val="000000" w:themeColor="text1"/>
          <w:sz w:val="23"/>
          <w:szCs w:val="23"/>
        </w:rPr>
        <w:t>ę/ faktur</w:t>
      </w:r>
      <w:r w:rsidR="00055776" w:rsidRPr="00D164E1">
        <w:rPr>
          <w:color w:val="000000" w:themeColor="text1"/>
          <w:sz w:val="23"/>
          <w:szCs w:val="23"/>
        </w:rPr>
        <w:t xml:space="preserve">y (w sposób wskazany w § </w:t>
      </w:r>
      <w:r w:rsidR="00C51C88" w:rsidRPr="00D164E1">
        <w:rPr>
          <w:color w:val="000000" w:themeColor="text1"/>
          <w:sz w:val="23"/>
          <w:szCs w:val="23"/>
        </w:rPr>
        <w:t>7</w:t>
      </w:r>
      <w:r w:rsidR="00055776" w:rsidRPr="00D164E1">
        <w:rPr>
          <w:color w:val="000000" w:themeColor="text1"/>
          <w:sz w:val="23"/>
          <w:szCs w:val="23"/>
        </w:rPr>
        <w:t xml:space="preserve"> ust. </w:t>
      </w:r>
      <w:r w:rsidR="00C51C88" w:rsidRPr="00D164E1">
        <w:rPr>
          <w:color w:val="000000" w:themeColor="text1"/>
          <w:sz w:val="23"/>
          <w:szCs w:val="23"/>
        </w:rPr>
        <w:t>2</w:t>
      </w:r>
      <w:r w:rsidRPr="00D164E1">
        <w:rPr>
          <w:color w:val="000000" w:themeColor="text1"/>
          <w:sz w:val="23"/>
          <w:szCs w:val="23"/>
        </w:rPr>
        <w:t xml:space="preserve"> oraz kopię</w:t>
      </w:r>
      <w:r w:rsidR="00055776" w:rsidRPr="00D164E1">
        <w:rPr>
          <w:color w:val="000000" w:themeColor="text1"/>
          <w:sz w:val="23"/>
          <w:szCs w:val="23"/>
        </w:rPr>
        <w:t>/wydruku</w:t>
      </w:r>
      <w:r w:rsidR="00050153" w:rsidRPr="00D164E1">
        <w:rPr>
          <w:color w:val="000000" w:themeColor="text1"/>
          <w:sz w:val="23"/>
          <w:szCs w:val="23"/>
        </w:rPr>
        <w:t xml:space="preserve"> wraz </w:t>
      </w:r>
      <w:r w:rsidR="006C3923" w:rsidRPr="00D164E1">
        <w:rPr>
          <w:color w:val="000000" w:themeColor="text1"/>
          <w:sz w:val="23"/>
          <w:szCs w:val="23"/>
        </w:rPr>
        <w:t xml:space="preserve">z </w:t>
      </w:r>
      <w:r w:rsidR="00055776" w:rsidRPr="00D164E1">
        <w:rPr>
          <w:color w:val="000000" w:themeColor="text1"/>
          <w:sz w:val="23"/>
          <w:szCs w:val="23"/>
        </w:rPr>
        <w:t>dostarczonymi wyrobami dla Odbiorcy);</w:t>
      </w:r>
    </w:p>
    <w:p w14:paraId="165EAC40" w14:textId="2FF6294E" w:rsidR="00055776" w:rsidRPr="00D164E1" w:rsidRDefault="00AE2653" w:rsidP="00D01333">
      <w:pPr>
        <w:widowControl/>
        <w:numPr>
          <w:ilvl w:val="1"/>
          <w:numId w:val="16"/>
        </w:numPr>
        <w:autoSpaceDE/>
        <w:autoSpaceDN/>
        <w:spacing w:line="276" w:lineRule="auto"/>
        <w:ind w:left="426" w:firstLine="0"/>
        <w:jc w:val="both"/>
        <w:rPr>
          <w:color w:val="000000" w:themeColor="text1"/>
          <w:sz w:val="23"/>
          <w:szCs w:val="23"/>
        </w:rPr>
      </w:pPr>
      <w:r w:rsidRPr="00D164E1">
        <w:rPr>
          <w:color w:val="000000" w:themeColor="text1"/>
          <w:sz w:val="23"/>
          <w:szCs w:val="23"/>
        </w:rPr>
        <w:t>dokument WZ lub inny</w:t>
      </w:r>
      <w:r w:rsidR="00055776" w:rsidRPr="00D164E1">
        <w:rPr>
          <w:color w:val="000000" w:themeColor="text1"/>
          <w:sz w:val="23"/>
          <w:szCs w:val="23"/>
        </w:rPr>
        <w:t xml:space="preserve"> </w:t>
      </w:r>
      <w:r w:rsidRPr="00D164E1">
        <w:rPr>
          <w:color w:val="000000" w:themeColor="text1"/>
          <w:sz w:val="23"/>
          <w:szCs w:val="23"/>
        </w:rPr>
        <w:t>stosowany przez Wykonawcę dokument określający</w:t>
      </w:r>
      <w:r w:rsidR="00796840" w:rsidRPr="00D164E1">
        <w:rPr>
          <w:color w:val="000000" w:themeColor="text1"/>
          <w:sz w:val="23"/>
          <w:szCs w:val="23"/>
        </w:rPr>
        <w:t xml:space="preserve"> dostawę w </w:t>
      </w:r>
      <w:r w:rsidR="00055776" w:rsidRPr="00D164E1">
        <w:rPr>
          <w:color w:val="000000" w:themeColor="text1"/>
          <w:sz w:val="23"/>
          <w:szCs w:val="23"/>
        </w:rPr>
        <w:t>ujęciu przedmiotowym i ilościowym (w przypadku niedostarczenia Odbiorcy kopii faktury) wraz z dostarczonymi wyrobami dla Odbiorcy;</w:t>
      </w:r>
    </w:p>
    <w:p w14:paraId="4902BDA9" w14:textId="16E8E869" w:rsidR="00055776" w:rsidRPr="00D164E1" w:rsidRDefault="00055776" w:rsidP="00D01333">
      <w:pPr>
        <w:widowControl/>
        <w:numPr>
          <w:ilvl w:val="1"/>
          <w:numId w:val="16"/>
        </w:numPr>
        <w:autoSpaceDE/>
        <w:autoSpaceDN/>
        <w:spacing w:line="276" w:lineRule="auto"/>
        <w:ind w:left="426" w:firstLine="0"/>
        <w:jc w:val="both"/>
        <w:rPr>
          <w:color w:val="000000" w:themeColor="text1"/>
          <w:sz w:val="23"/>
          <w:szCs w:val="23"/>
        </w:rPr>
      </w:pPr>
      <w:r w:rsidRPr="00D164E1">
        <w:rPr>
          <w:color w:val="000000" w:themeColor="text1"/>
          <w:sz w:val="23"/>
          <w:szCs w:val="23"/>
        </w:rPr>
        <w:t>w przypadku dostaw obcym transportem – komisyjnego protokołu załadowania wyrobów oraz listu przewozowego (1egz.);</w:t>
      </w:r>
    </w:p>
    <w:p w14:paraId="0028CA5B" w14:textId="5370ABDF" w:rsidR="00123C2C" w:rsidRPr="00D164E1" w:rsidRDefault="00123C2C" w:rsidP="00D01333">
      <w:pPr>
        <w:widowControl/>
        <w:numPr>
          <w:ilvl w:val="1"/>
          <w:numId w:val="16"/>
        </w:numPr>
        <w:autoSpaceDE/>
        <w:autoSpaceDN/>
        <w:spacing w:line="276" w:lineRule="auto"/>
        <w:ind w:left="426" w:firstLine="0"/>
        <w:jc w:val="both"/>
        <w:rPr>
          <w:color w:val="000000" w:themeColor="text1"/>
          <w:sz w:val="23"/>
          <w:szCs w:val="23"/>
        </w:rPr>
      </w:pPr>
      <w:r w:rsidRPr="00D164E1">
        <w:rPr>
          <w:color w:val="000000" w:themeColor="text1"/>
          <w:sz w:val="23"/>
          <w:szCs w:val="23"/>
        </w:rPr>
        <w:t>wypełnionej karty gwarancyjnej sporządzonej wyłącznie w języku polskim (1 egz.) do wyrobu</w:t>
      </w:r>
      <w:r w:rsidRPr="00D164E1">
        <w:rPr>
          <w:rStyle w:val="Odwoanieprzypisudolnego"/>
          <w:color w:val="000000" w:themeColor="text1"/>
          <w:sz w:val="23"/>
          <w:szCs w:val="23"/>
        </w:rPr>
        <w:footnoteReference w:id="1"/>
      </w:r>
      <w:r w:rsidR="00C36ACA" w:rsidRPr="00D164E1">
        <w:rPr>
          <w:color w:val="000000" w:themeColor="text1"/>
          <w:sz w:val="23"/>
          <w:szCs w:val="23"/>
        </w:rPr>
        <w:t>.</w:t>
      </w:r>
    </w:p>
    <w:p w14:paraId="458C3FBE" w14:textId="439515F8" w:rsidR="00055776" w:rsidRPr="00D164E1" w:rsidRDefault="00123C2C" w:rsidP="00D01333">
      <w:pPr>
        <w:pStyle w:val="Akapitzlist"/>
        <w:numPr>
          <w:ilvl w:val="0"/>
          <w:numId w:val="5"/>
        </w:numPr>
        <w:tabs>
          <w:tab w:val="left" w:pos="9072"/>
        </w:tabs>
        <w:spacing w:line="276" w:lineRule="auto"/>
        <w:ind w:left="425" w:hanging="425"/>
        <w:rPr>
          <w:color w:val="000000" w:themeColor="text1"/>
          <w:sz w:val="23"/>
          <w:szCs w:val="23"/>
        </w:rPr>
      </w:pPr>
      <w:r w:rsidRPr="00D164E1">
        <w:rPr>
          <w:color w:val="000000" w:themeColor="text1"/>
          <w:sz w:val="23"/>
          <w:szCs w:val="23"/>
        </w:rPr>
        <w:lastRenderedPageBreak/>
        <w:t xml:space="preserve">Z </w:t>
      </w:r>
      <w:r w:rsidR="00055776" w:rsidRPr="00D164E1">
        <w:rPr>
          <w:color w:val="000000" w:themeColor="text1"/>
          <w:sz w:val="23"/>
          <w:szCs w:val="23"/>
        </w:rPr>
        <w:t xml:space="preserve">odbioru dostawy Komisja sporządza, w trzech jednobrzmiących egzemplarzach „Protokół odbioru dostawy” (według wzoru zawartego w Załączniku nr </w:t>
      </w:r>
      <w:r w:rsidR="00EB239B" w:rsidRPr="00D164E1">
        <w:rPr>
          <w:color w:val="000000" w:themeColor="text1"/>
          <w:sz w:val="23"/>
          <w:szCs w:val="23"/>
        </w:rPr>
        <w:t>2</w:t>
      </w:r>
      <w:r w:rsidR="00055776" w:rsidRPr="00D164E1">
        <w:rPr>
          <w:color w:val="000000" w:themeColor="text1"/>
          <w:sz w:val="23"/>
          <w:szCs w:val="23"/>
        </w:rPr>
        <w:t xml:space="preserve">), który wraz z dokumentami wskazanymi w ust. </w:t>
      </w:r>
      <w:r w:rsidR="00796840" w:rsidRPr="00D164E1">
        <w:rPr>
          <w:color w:val="000000" w:themeColor="text1"/>
          <w:sz w:val="23"/>
          <w:szCs w:val="23"/>
        </w:rPr>
        <w:t>9</w:t>
      </w:r>
      <w:r w:rsidR="00EB239B" w:rsidRPr="00D164E1">
        <w:rPr>
          <w:color w:val="000000" w:themeColor="text1"/>
          <w:sz w:val="23"/>
          <w:szCs w:val="23"/>
        </w:rPr>
        <w:t xml:space="preserve"> pkt. 1-4</w:t>
      </w:r>
      <w:r w:rsidR="00055776" w:rsidRPr="00D164E1">
        <w:rPr>
          <w:color w:val="000000" w:themeColor="text1"/>
          <w:sz w:val="23"/>
          <w:szCs w:val="23"/>
        </w:rPr>
        <w:t xml:space="preserve"> stanowić będzie potwierdzenie dostawy, bądź tej części dostawy, której protokół dotyczy</w:t>
      </w:r>
    </w:p>
    <w:p w14:paraId="531CE65D" w14:textId="040E019A" w:rsidR="00123C2C" w:rsidRPr="00D164E1" w:rsidRDefault="009F0FF2" w:rsidP="00D01333">
      <w:pPr>
        <w:pStyle w:val="Akapitzlist"/>
        <w:numPr>
          <w:ilvl w:val="0"/>
          <w:numId w:val="5"/>
        </w:numPr>
        <w:tabs>
          <w:tab w:val="left" w:pos="9072"/>
        </w:tabs>
        <w:spacing w:line="276" w:lineRule="auto"/>
        <w:ind w:left="425" w:hanging="425"/>
        <w:rPr>
          <w:color w:val="000000" w:themeColor="text1"/>
          <w:sz w:val="23"/>
          <w:szCs w:val="23"/>
        </w:rPr>
      </w:pPr>
      <w:r w:rsidRPr="00D164E1">
        <w:rPr>
          <w:color w:val="000000" w:themeColor="text1"/>
          <w:sz w:val="23"/>
          <w:szCs w:val="23"/>
        </w:rPr>
        <w:t>Za datę przyjęcia dostawy bądź jej partii uważa się datę wskazaną w „Protokole odbioru dostawy”.</w:t>
      </w:r>
    </w:p>
    <w:p w14:paraId="471800FF" w14:textId="085AE44A" w:rsidR="00AE2653" w:rsidRPr="00D164E1" w:rsidRDefault="00AE2653" w:rsidP="00D01333">
      <w:pPr>
        <w:pStyle w:val="Akapitzlist"/>
        <w:numPr>
          <w:ilvl w:val="0"/>
          <w:numId w:val="5"/>
        </w:numPr>
        <w:tabs>
          <w:tab w:val="left" w:pos="9072"/>
        </w:tabs>
        <w:spacing w:line="276" w:lineRule="auto"/>
        <w:ind w:left="425" w:hanging="425"/>
        <w:rPr>
          <w:color w:val="000000" w:themeColor="text1"/>
          <w:sz w:val="23"/>
          <w:szCs w:val="23"/>
        </w:rPr>
      </w:pPr>
      <w:r w:rsidRPr="00D164E1">
        <w:rPr>
          <w:color w:val="000000" w:themeColor="text1"/>
          <w:sz w:val="23"/>
          <w:szCs w:val="23"/>
        </w:rPr>
        <w:t xml:space="preserve">Wykonawca ponosi odpowiedzialność za dostarczone wyroby do czasu ich formalnego przyjęcia przez odbiorcę tj. podpisania protokołu </w:t>
      </w:r>
      <w:r w:rsidR="00796840" w:rsidRPr="00D164E1">
        <w:rPr>
          <w:color w:val="000000" w:themeColor="text1"/>
          <w:sz w:val="23"/>
          <w:szCs w:val="23"/>
        </w:rPr>
        <w:t>odbioru dostawy</w:t>
      </w:r>
      <w:r w:rsidRPr="00D164E1">
        <w:rPr>
          <w:color w:val="000000" w:themeColor="text1"/>
          <w:sz w:val="23"/>
          <w:szCs w:val="23"/>
        </w:rPr>
        <w:t xml:space="preserve"> przez przedstawicieli Wykonawcy i Zamawiającego/Odbiorcę tym samym na wykonawcy ciąży odpowiedzialność z tytułu uszkodzenia lub utraty dostarczanych wyrobów, aż do chwili potwierdzenia ich odbioru przez Odbiorcę w postaci protokołu </w:t>
      </w:r>
      <w:r w:rsidR="00796840" w:rsidRPr="00D164E1">
        <w:rPr>
          <w:color w:val="000000" w:themeColor="text1"/>
          <w:sz w:val="23"/>
          <w:szCs w:val="23"/>
        </w:rPr>
        <w:t>odbioru dostawy</w:t>
      </w:r>
      <w:r w:rsidRPr="00D164E1">
        <w:rPr>
          <w:color w:val="000000" w:themeColor="text1"/>
          <w:sz w:val="23"/>
          <w:szCs w:val="23"/>
        </w:rPr>
        <w:t>.</w:t>
      </w:r>
    </w:p>
    <w:p w14:paraId="0D99F9C4" w14:textId="75ACDA4E" w:rsidR="00055776" w:rsidRPr="00D164E1" w:rsidRDefault="00055776" w:rsidP="00D01333">
      <w:pPr>
        <w:pStyle w:val="Akapitzlist"/>
        <w:numPr>
          <w:ilvl w:val="0"/>
          <w:numId w:val="5"/>
        </w:numPr>
        <w:tabs>
          <w:tab w:val="left" w:pos="9072"/>
        </w:tabs>
        <w:spacing w:line="276" w:lineRule="auto"/>
        <w:ind w:left="425" w:hanging="425"/>
        <w:rPr>
          <w:color w:val="000000" w:themeColor="text1"/>
          <w:sz w:val="23"/>
          <w:szCs w:val="23"/>
        </w:rPr>
      </w:pPr>
      <w:r w:rsidRPr="00D164E1">
        <w:rPr>
          <w:color w:val="000000" w:themeColor="text1"/>
          <w:sz w:val="23"/>
          <w:szCs w:val="23"/>
        </w:rPr>
        <w:t>Odbiorca może odmówić przyjęcia dostawy, która:</w:t>
      </w:r>
    </w:p>
    <w:p w14:paraId="670F97B6" w14:textId="276A82CC" w:rsidR="00055776" w:rsidRPr="00D164E1" w:rsidRDefault="00055776" w:rsidP="00D01333">
      <w:pPr>
        <w:widowControl/>
        <w:numPr>
          <w:ilvl w:val="0"/>
          <w:numId w:val="15"/>
        </w:numPr>
        <w:tabs>
          <w:tab w:val="clear" w:pos="360"/>
        </w:tabs>
        <w:autoSpaceDE/>
        <w:autoSpaceDN/>
        <w:spacing w:line="276" w:lineRule="auto"/>
        <w:ind w:left="709" w:hanging="284"/>
        <w:jc w:val="both"/>
        <w:rPr>
          <w:color w:val="000000" w:themeColor="text1"/>
          <w:sz w:val="23"/>
          <w:szCs w:val="23"/>
        </w:rPr>
      </w:pPr>
      <w:r w:rsidRPr="00D164E1">
        <w:rPr>
          <w:color w:val="000000" w:themeColor="text1"/>
          <w:sz w:val="23"/>
          <w:szCs w:val="23"/>
        </w:rPr>
        <w:t>nie została mu zgłoszona zgodnie z ust. 3</w:t>
      </w:r>
      <w:r w:rsidR="009356DD" w:rsidRPr="00D164E1">
        <w:rPr>
          <w:color w:val="000000" w:themeColor="text1"/>
          <w:sz w:val="23"/>
          <w:szCs w:val="23"/>
        </w:rPr>
        <w:t xml:space="preserve"> i 4</w:t>
      </w:r>
      <w:r w:rsidRPr="00D164E1">
        <w:rPr>
          <w:color w:val="000000" w:themeColor="text1"/>
          <w:sz w:val="23"/>
          <w:szCs w:val="23"/>
        </w:rPr>
        <w:t>;</w:t>
      </w:r>
    </w:p>
    <w:p w14:paraId="5C3C1435" w14:textId="71AE9180" w:rsidR="00055776" w:rsidRPr="00D164E1" w:rsidRDefault="00055776" w:rsidP="00D01333">
      <w:pPr>
        <w:widowControl/>
        <w:numPr>
          <w:ilvl w:val="0"/>
          <w:numId w:val="15"/>
        </w:numPr>
        <w:tabs>
          <w:tab w:val="clear" w:pos="360"/>
          <w:tab w:val="num" w:pos="3828"/>
        </w:tabs>
        <w:autoSpaceDE/>
        <w:autoSpaceDN/>
        <w:spacing w:line="276" w:lineRule="auto"/>
        <w:ind w:left="709" w:hanging="284"/>
        <w:jc w:val="both"/>
        <w:rPr>
          <w:color w:val="000000" w:themeColor="text1"/>
          <w:sz w:val="23"/>
          <w:szCs w:val="23"/>
        </w:rPr>
      </w:pPr>
      <w:r w:rsidRPr="00D164E1">
        <w:rPr>
          <w:color w:val="000000" w:themeColor="text1"/>
          <w:sz w:val="23"/>
          <w:szCs w:val="23"/>
        </w:rPr>
        <w:t xml:space="preserve">została wykonana w innym dniu lub poza godzinami przyjęcia wyrobów wskazanymi </w:t>
      </w:r>
      <w:r w:rsidR="00050153" w:rsidRPr="00D164E1">
        <w:rPr>
          <w:color w:val="000000" w:themeColor="text1"/>
          <w:sz w:val="23"/>
          <w:szCs w:val="23"/>
        </w:rPr>
        <w:t>w ust. </w:t>
      </w:r>
      <w:r w:rsidR="009356DD" w:rsidRPr="00D164E1">
        <w:rPr>
          <w:color w:val="000000" w:themeColor="text1"/>
          <w:sz w:val="23"/>
          <w:szCs w:val="23"/>
        </w:rPr>
        <w:t>5</w:t>
      </w:r>
      <w:r w:rsidRPr="00D164E1">
        <w:rPr>
          <w:color w:val="000000" w:themeColor="text1"/>
          <w:sz w:val="23"/>
          <w:szCs w:val="23"/>
        </w:rPr>
        <w:t>;</w:t>
      </w:r>
    </w:p>
    <w:p w14:paraId="03385E85" w14:textId="0F0821F6" w:rsidR="008E2AE3" w:rsidRPr="00D164E1" w:rsidRDefault="008E2AE3" w:rsidP="00D01333">
      <w:pPr>
        <w:pStyle w:val="Akapitzlist"/>
        <w:numPr>
          <w:ilvl w:val="0"/>
          <w:numId w:val="5"/>
        </w:numPr>
        <w:spacing w:line="276" w:lineRule="auto"/>
        <w:ind w:left="0" w:firstLine="153"/>
        <w:rPr>
          <w:color w:val="000000" w:themeColor="text1"/>
          <w:sz w:val="23"/>
          <w:szCs w:val="23"/>
        </w:rPr>
      </w:pPr>
      <w:r w:rsidRPr="00D164E1">
        <w:rPr>
          <w:color w:val="000000" w:themeColor="text1"/>
          <w:sz w:val="23"/>
          <w:szCs w:val="23"/>
        </w:rPr>
        <w:t xml:space="preserve">Odbiorca </w:t>
      </w:r>
      <w:r w:rsidR="00D759EA" w:rsidRPr="00D164E1">
        <w:rPr>
          <w:color w:val="000000" w:themeColor="text1"/>
          <w:sz w:val="23"/>
          <w:szCs w:val="23"/>
        </w:rPr>
        <w:t>odmówi</w:t>
      </w:r>
      <w:r w:rsidRPr="00D164E1">
        <w:rPr>
          <w:color w:val="000000" w:themeColor="text1"/>
          <w:sz w:val="23"/>
          <w:szCs w:val="23"/>
        </w:rPr>
        <w:t xml:space="preserve"> przyjęcia dostawy:</w:t>
      </w:r>
    </w:p>
    <w:p w14:paraId="248EC180" w14:textId="49BD62FC" w:rsidR="008E2AE3" w:rsidRPr="00D164E1" w:rsidRDefault="00DD5F1A" w:rsidP="00D01333">
      <w:pPr>
        <w:pStyle w:val="Akapitzlist"/>
        <w:widowControl/>
        <w:numPr>
          <w:ilvl w:val="1"/>
          <w:numId w:val="15"/>
        </w:numPr>
        <w:tabs>
          <w:tab w:val="clear" w:pos="1437"/>
        </w:tabs>
        <w:autoSpaceDE/>
        <w:autoSpaceDN/>
        <w:spacing w:line="276" w:lineRule="auto"/>
        <w:ind w:left="709" w:hanging="284"/>
        <w:rPr>
          <w:color w:val="000000" w:themeColor="text1"/>
          <w:sz w:val="23"/>
          <w:szCs w:val="23"/>
        </w:rPr>
      </w:pPr>
      <w:r w:rsidRPr="00D164E1">
        <w:rPr>
          <w:color w:val="000000" w:themeColor="text1"/>
          <w:sz w:val="23"/>
          <w:szCs w:val="23"/>
        </w:rPr>
        <w:t xml:space="preserve">w części </w:t>
      </w:r>
      <w:r w:rsidR="008E2AE3" w:rsidRPr="00D164E1">
        <w:rPr>
          <w:color w:val="000000" w:themeColor="text1"/>
          <w:sz w:val="23"/>
          <w:szCs w:val="23"/>
        </w:rPr>
        <w:t xml:space="preserve">przekraczającej ilości określone w niniejszej umowie, </w:t>
      </w:r>
    </w:p>
    <w:p w14:paraId="13A21349" w14:textId="4CD5987D" w:rsidR="008E2AE3" w:rsidRPr="00D164E1" w:rsidRDefault="00C51C88" w:rsidP="00D01333">
      <w:pPr>
        <w:pStyle w:val="Akapitzlist"/>
        <w:widowControl/>
        <w:numPr>
          <w:ilvl w:val="1"/>
          <w:numId w:val="15"/>
        </w:numPr>
        <w:tabs>
          <w:tab w:val="clear" w:pos="1437"/>
        </w:tabs>
        <w:autoSpaceDE/>
        <w:autoSpaceDN/>
        <w:spacing w:line="276" w:lineRule="auto"/>
        <w:ind w:left="709" w:hanging="284"/>
        <w:rPr>
          <w:color w:val="000000" w:themeColor="text1"/>
          <w:sz w:val="23"/>
          <w:szCs w:val="23"/>
        </w:rPr>
      </w:pPr>
      <w:r w:rsidRPr="00D164E1">
        <w:rPr>
          <w:color w:val="000000" w:themeColor="text1"/>
          <w:sz w:val="23"/>
          <w:szCs w:val="23"/>
        </w:rPr>
        <w:t xml:space="preserve">jeśli dostawa zawiera inne wyroby </w:t>
      </w:r>
      <w:r w:rsidR="008E2AE3" w:rsidRPr="00D164E1">
        <w:rPr>
          <w:color w:val="000000" w:themeColor="text1"/>
          <w:sz w:val="23"/>
          <w:szCs w:val="23"/>
        </w:rPr>
        <w:t>niż wskazan</w:t>
      </w:r>
      <w:r w:rsidRPr="00D164E1">
        <w:rPr>
          <w:color w:val="000000" w:themeColor="text1"/>
          <w:sz w:val="23"/>
          <w:szCs w:val="23"/>
        </w:rPr>
        <w:t>e</w:t>
      </w:r>
      <w:r w:rsidR="008E2AE3" w:rsidRPr="00D164E1">
        <w:rPr>
          <w:color w:val="000000" w:themeColor="text1"/>
          <w:sz w:val="23"/>
          <w:szCs w:val="23"/>
        </w:rPr>
        <w:t xml:space="preserve"> w </w:t>
      </w:r>
      <w:r w:rsidR="008E2AE3" w:rsidRPr="00D164E1">
        <w:rPr>
          <w:bCs/>
          <w:color w:val="000000" w:themeColor="text1"/>
          <w:sz w:val="23"/>
          <w:szCs w:val="23"/>
        </w:rPr>
        <w:t>umowie</w:t>
      </w:r>
      <w:r w:rsidR="008E2AE3" w:rsidRPr="00D164E1">
        <w:rPr>
          <w:color w:val="000000" w:themeColor="text1"/>
          <w:sz w:val="23"/>
          <w:szCs w:val="23"/>
        </w:rPr>
        <w:t xml:space="preserve"> bądź jest niezgodna pod względem jakościowym (tj. dostarczony </w:t>
      </w:r>
      <w:r w:rsidR="00DD5F1A" w:rsidRPr="00D164E1">
        <w:rPr>
          <w:color w:val="000000" w:themeColor="text1"/>
          <w:sz w:val="23"/>
          <w:szCs w:val="23"/>
        </w:rPr>
        <w:t>asortyment</w:t>
      </w:r>
      <w:r w:rsidR="008E2AE3" w:rsidRPr="00D164E1">
        <w:rPr>
          <w:color w:val="000000" w:themeColor="text1"/>
          <w:sz w:val="23"/>
          <w:szCs w:val="23"/>
        </w:rPr>
        <w:t xml:space="preserve"> jest w stanie niezupełnym, wadliwy lub niezgodny z opisem przedmiotu umowy).</w:t>
      </w:r>
    </w:p>
    <w:p w14:paraId="4BCAA273" w14:textId="2DD91FB9" w:rsidR="008E2AE3" w:rsidRPr="00D164E1" w:rsidRDefault="008E2AE3" w:rsidP="00D01333">
      <w:pPr>
        <w:pStyle w:val="Akapitzlist"/>
        <w:widowControl/>
        <w:numPr>
          <w:ilvl w:val="1"/>
          <w:numId w:val="15"/>
        </w:numPr>
        <w:tabs>
          <w:tab w:val="clear" w:pos="1437"/>
        </w:tabs>
        <w:autoSpaceDE/>
        <w:autoSpaceDN/>
        <w:spacing w:line="276" w:lineRule="auto"/>
        <w:ind w:left="709" w:hanging="284"/>
        <w:rPr>
          <w:color w:val="000000" w:themeColor="text1"/>
          <w:sz w:val="23"/>
          <w:szCs w:val="23"/>
        </w:rPr>
      </w:pPr>
      <w:r w:rsidRPr="00D164E1">
        <w:rPr>
          <w:color w:val="000000" w:themeColor="text1"/>
          <w:sz w:val="23"/>
          <w:szCs w:val="23"/>
        </w:rPr>
        <w:t>w przypadku dostarczenia wyrobu zawierającego wadę lub niezgodnego z opisem przedmiotu niniejszej umowy (załącznik nr 1)</w:t>
      </w:r>
      <w:r w:rsidR="00C51C88" w:rsidRPr="00D164E1">
        <w:rPr>
          <w:color w:val="000000" w:themeColor="text1"/>
          <w:sz w:val="23"/>
          <w:szCs w:val="23"/>
        </w:rPr>
        <w:t>.</w:t>
      </w:r>
    </w:p>
    <w:p w14:paraId="37C6E1D5" w14:textId="7C466A13" w:rsidR="008E2AE3" w:rsidRPr="00D164E1" w:rsidRDefault="008E2AE3" w:rsidP="00D01333">
      <w:pPr>
        <w:pStyle w:val="Akapitzlist"/>
        <w:numPr>
          <w:ilvl w:val="0"/>
          <w:numId w:val="5"/>
        </w:numPr>
        <w:tabs>
          <w:tab w:val="left" w:pos="9072"/>
        </w:tabs>
        <w:spacing w:line="276" w:lineRule="auto"/>
        <w:ind w:left="425" w:hanging="425"/>
        <w:rPr>
          <w:color w:val="000000" w:themeColor="text1"/>
          <w:sz w:val="23"/>
          <w:szCs w:val="23"/>
        </w:rPr>
      </w:pPr>
      <w:r w:rsidRPr="00D164E1">
        <w:rPr>
          <w:color w:val="000000" w:themeColor="text1"/>
          <w:sz w:val="23"/>
          <w:szCs w:val="23"/>
        </w:rPr>
        <w:t>W przypadku odmowy przyjęcia dostawy z przyczyn określonych w niniejszej umowie, wyroby uważa się za niedostarczone, zaś Zamawiający nie jest zobowiązany do zapłaty za nie.</w:t>
      </w:r>
    </w:p>
    <w:p w14:paraId="6B57433A" w14:textId="595963A1" w:rsidR="004268A9" w:rsidRPr="00D164E1" w:rsidRDefault="008E2AE3" w:rsidP="00D01333">
      <w:pPr>
        <w:pStyle w:val="Akapitzlist"/>
        <w:numPr>
          <w:ilvl w:val="0"/>
          <w:numId w:val="5"/>
        </w:numPr>
        <w:tabs>
          <w:tab w:val="left" w:pos="9072"/>
        </w:tabs>
        <w:spacing w:line="276" w:lineRule="auto"/>
        <w:ind w:left="425" w:hanging="425"/>
        <w:rPr>
          <w:color w:val="000000" w:themeColor="text1"/>
          <w:sz w:val="23"/>
          <w:szCs w:val="23"/>
        </w:rPr>
      </w:pPr>
      <w:r w:rsidRPr="00D164E1">
        <w:rPr>
          <w:color w:val="000000" w:themeColor="text1"/>
          <w:sz w:val="23"/>
          <w:szCs w:val="23"/>
        </w:rPr>
        <w:t>Przyjęcie dostawy przez Odbiorcę nie ogranicza uprawnień w zakresie możliwości reklamacj</w:t>
      </w:r>
      <w:r w:rsidR="00DD5F1A" w:rsidRPr="00D164E1">
        <w:rPr>
          <w:color w:val="000000" w:themeColor="text1"/>
          <w:sz w:val="23"/>
          <w:szCs w:val="23"/>
        </w:rPr>
        <w:t>i.</w:t>
      </w:r>
    </w:p>
    <w:p w14:paraId="47335ABA" w14:textId="11DD6976" w:rsidR="009667BB" w:rsidRPr="00D164E1" w:rsidRDefault="009E17B5" w:rsidP="00D01333">
      <w:pPr>
        <w:pStyle w:val="Akapitzlist"/>
        <w:numPr>
          <w:ilvl w:val="0"/>
          <w:numId w:val="5"/>
        </w:numPr>
        <w:tabs>
          <w:tab w:val="left" w:pos="9072"/>
        </w:tabs>
        <w:spacing w:line="276" w:lineRule="auto"/>
        <w:ind w:left="425" w:hanging="425"/>
        <w:rPr>
          <w:color w:val="000000" w:themeColor="text1"/>
          <w:sz w:val="23"/>
          <w:szCs w:val="23"/>
        </w:rPr>
      </w:pPr>
      <w:r w:rsidRPr="00D164E1">
        <w:rPr>
          <w:color w:val="000000" w:themeColor="text1"/>
          <w:sz w:val="23"/>
          <w:szCs w:val="23"/>
        </w:rPr>
        <w:t xml:space="preserve">Wykonawca wyraża zgodę na poddanie kierowcy, przedstawiciela Wykonawcy i środka transportu rygorom procedur bezpieczeństwa obowiązującym u Zamawiającego w czasie realizacji dostawy zgodnie z wymogami ustawy z dnia 22 sierpnia 1997 </w:t>
      </w:r>
      <w:r w:rsidR="00796840" w:rsidRPr="00D164E1">
        <w:rPr>
          <w:color w:val="000000" w:themeColor="text1"/>
          <w:sz w:val="23"/>
          <w:szCs w:val="23"/>
        </w:rPr>
        <w:t>r. o ochronie osób i </w:t>
      </w:r>
      <w:r w:rsidRPr="00D164E1">
        <w:rPr>
          <w:color w:val="000000" w:themeColor="text1"/>
          <w:sz w:val="23"/>
          <w:szCs w:val="23"/>
        </w:rPr>
        <w:t xml:space="preserve">mienia (Dz. U. z 2021 r. poz. 1995 t.j. ze zm.) w zakresie działania ,,Wewnętrznych Służb Dyżurnych” oraz procedur związanych z ustawą z dnia 5 sierpnia 2010 r. o ochronie informacji niejawnych </w:t>
      </w:r>
      <w:r w:rsidR="00EE67BE" w:rsidRPr="00D164E1">
        <w:rPr>
          <w:color w:val="000000" w:themeColor="text1"/>
          <w:sz w:val="23"/>
          <w:szCs w:val="23"/>
        </w:rPr>
        <w:t>(tj. Dz. U. z 2024 r. poz. 632 ze zm.)</w:t>
      </w:r>
      <w:r w:rsidRPr="00D164E1">
        <w:rPr>
          <w:color w:val="000000" w:themeColor="text1"/>
          <w:sz w:val="23"/>
          <w:szCs w:val="23"/>
        </w:rPr>
        <w:t>.</w:t>
      </w:r>
    </w:p>
    <w:p w14:paraId="5950F709" w14:textId="029E20AD" w:rsidR="00DD5F1A" w:rsidRPr="00D164E1" w:rsidRDefault="009E17B5" w:rsidP="00D01333">
      <w:pPr>
        <w:pStyle w:val="Akapitzlist"/>
        <w:numPr>
          <w:ilvl w:val="0"/>
          <w:numId w:val="5"/>
        </w:numPr>
        <w:tabs>
          <w:tab w:val="left" w:pos="9072"/>
        </w:tabs>
        <w:spacing w:line="276" w:lineRule="auto"/>
        <w:ind w:left="425" w:hanging="425"/>
        <w:rPr>
          <w:color w:val="000000" w:themeColor="text1"/>
          <w:sz w:val="23"/>
          <w:szCs w:val="23"/>
        </w:rPr>
      </w:pPr>
      <w:r w:rsidRPr="00D164E1">
        <w:rPr>
          <w:color w:val="000000" w:themeColor="text1"/>
          <w:sz w:val="23"/>
          <w:szCs w:val="23"/>
        </w:rPr>
        <w:t xml:space="preserve">Za techniczną realizację postanowień Umowy ze strony Zamawiającego odpowiedzialna jest </w:t>
      </w:r>
      <w:r w:rsidR="0083170F" w:rsidRPr="00D164E1">
        <w:rPr>
          <w:color w:val="000000" w:themeColor="text1"/>
          <w:sz w:val="23"/>
          <w:szCs w:val="23"/>
        </w:rPr>
        <w:t>…………</w:t>
      </w:r>
      <w:r w:rsidRPr="00D164E1">
        <w:rPr>
          <w:color w:val="000000" w:themeColor="text1"/>
          <w:sz w:val="23"/>
          <w:szCs w:val="23"/>
        </w:rPr>
        <w:t xml:space="preserve">oraz </w:t>
      </w:r>
      <w:r w:rsidR="00DD5F1A" w:rsidRPr="00D164E1">
        <w:rPr>
          <w:color w:val="000000" w:themeColor="text1"/>
          <w:sz w:val="23"/>
          <w:szCs w:val="23"/>
        </w:rPr>
        <w:t>………….</w:t>
      </w:r>
      <w:r w:rsidRPr="00D164E1">
        <w:rPr>
          <w:color w:val="000000" w:themeColor="text1"/>
          <w:sz w:val="23"/>
          <w:szCs w:val="23"/>
        </w:rPr>
        <w:t xml:space="preserve">tel. </w:t>
      </w:r>
      <w:r w:rsidR="0083170F" w:rsidRPr="00D164E1">
        <w:rPr>
          <w:color w:val="000000" w:themeColor="text1"/>
          <w:sz w:val="23"/>
          <w:szCs w:val="23"/>
        </w:rPr>
        <w:t>……………..</w:t>
      </w:r>
      <w:r w:rsidRPr="00D164E1">
        <w:rPr>
          <w:color w:val="000000" w:themeColor="text1"/>
          <w:sz w:val="23"/>
          <w:szCs w:val="23"/>
        </w:rPr>
        <w:t xml:space="preserve">. Osoby te upoważnione </w:t>
      </w:r>
      <w:r w:rsidR="00DD5F1A" w:rsidRPr="00D164E1">
        <w:rPr>
          <w:color w:val="000000" w:themeColor="text1"/>
          <w:sz w:val="23"/>
          <w:szCs w:val="23"/>
        </w:rPr>
        <w:t>są do kontaktów z </w:t>
      </w:r>
      <w:r w:rsidRPr="00D164E1">
        <w:rPr>
          <w:color w:val="000000" w:themeColor="text1"/>
          <w:sz w:val="23"/>
          <w:szCs w:val="23"/>
        </w:rPr>
        <w:t>Wykonawcą w zakresie technicznej realizacji niniejszej Umowy.</w:t>
      </w:r>
    </w:p>
    <w:p w14:paraId="16C82E65" w14:textId="77777777" w:rsidR="004268A9" w:rsidRPr="00D164E1" w:rsidRDefault="004268A9" w:rsidP="00C51C88">
      <w:pPr>
        <w:pStyle w:val="Akapitzlist"/>
        <w:spacing w:line="276" w:lineRule="auto"/>
        <w:ind w:left="0" w:firstLine="0"/>
        <w:rPr>
          <w:color w:val="000000" w:themeColor="text1"/>
          <w:sz w:val="23"/>
          <w:szCs w:val="23"/>
        </w:rPr>
      </w:pPr>
    </w:p>
    <w:p w14:paraId="5E5037A3" w14:textId="474FBEA1" w:rsidR="009667BB" w:rsidRPr="00D164E1" w:rsidRDefault="009E17B5" w:rsidP="00C51C88">
      <w:pPr>
        <w:tabs>
          <w:tab w:val="left" w:pos="8647"/>
        </w:tabs>
        <w:spacing w:line="276" w:lineRule="auto"/>
        <w:ind w:right="334"/>
        <w:jc w:val="center"/>
        <w:rPr>
          <w:b/>
          <w:color w:val="000000" w:themeColor="text1"/>
          <w:sz w:val="23"/>
          <w:szCs w:val="23"/>
        </w:rPr>
      </w:pPr>
      <w:r w:rsidRPr="00D164E1">
        <w:rPr>
          <w:b/>
          <w:color w:val="000000" w:themeColor="text1"/>
          <w:sz w:val="23"/>
          <w:szCs w:val="23"/>
        </w:rPr>
        <w:t>§ 5</w:t>
      </w:r>
    </w:p>
    <w:p w14:paraId="4673523D" w14:textId="026A214E" w:rsidR="009667BB" w:rsidRPr="00D164E1" w:rsidRDefault="009E17B5" w:rsidP="00C51C88">
      <w:pPr>
        <w:tabs>
          <w:tab w:val="left" w:pos="8647"/>
        </w:tabs>
        <w:spacing w:line="276" w:lineRule="auto"/>
        <w:ind w:right="334"/>
        <w:jc w:val="center"/>
        <w:rPr>
          <w:b/>
          <w:color w:val="000000" w:themeColor="text1"/>
          <w:sz w:val="23"/>
          <w:szCs w:val="23"/>
        </w:rPr>
      </w:pPr>
      <w:r w:rsidRPr="00D164E1">
        <w:rPr>
          <w:b/>
          <w:color w:val="000000" w:themeColor="text1"/>
          <w:sz w:val="23"/>
          <w:szCs w:val="23"/>
        </w:rPr>
        <w:t>GWARANCJA</w:t>
      </w:r>
    </w:p>
    <w:p w14:paraId="5126C8D3" w14:textId="098D9184" w:rsidR="009667BB" w:rsidRPr="00D164E1" w:rsidRDefault="009E17B5" w:rsidP="00D01333">
      <w:pPr>
        <w:pStyle w:val="Akapitzlist"/>
        <w:numPr>
          <w:ilvl w:val="0"/>
          <w:numId w:val="4"/>
        </w:numPr>
        <w:tabs>
          <w:tab w:val="left" w:pos="9072"/>
        </w:tabs>
        <w:spacing w:line="276" w:lineRule="auto"/>
        <w:ind w:left="284" w:hanging="284"/>
        <w:rPr>
          <w:color w:val="000000" w:themeColor="text1"/>
          <w:sz w:val="23"/>
          <w:szCs w:val="23"/>
        </w:rPr>
      </w:pPr>
      <w:r w:rsidRPr="00D164E1">
        <w:rPr>
          <w:color w:val="000000" w:themeColor="text1"/>
          <w:sz w:val="23"/>
          <w:szCs w:val="23"/>
        </w:rPr>
        <w:t>Wykonawca udziela Z</w:t>
      </w:r>
      <w:r w:rsidR="00E03A5A" w:rsidRPr="00D164E1">
        <w:rPr>
          <w:color w:val="000000" w:themeColor="text1"/>
          <w:sz w:val="23"/>
          <w:szCs w:val="23"/>
        </w:rPr>
        <w:t>a</w:t>
      </w:r>
      <w:r w:rsidRPr="00D164E1">
        <w:rPr>
          <w:color w:val="000000" w:themeColor="text1"/>
          <w:sz w:val="23"/>
          <w:szCs w:val="23"/>
        </w:rPr>
        <w:t>mawiającem</w:t>
      </w:r>
      <w:r w:rsidR="00053232" w:rsidRPr="00D164E1">
        <w:rPr>
          <w:color w:val="000000" w:themeColor="text1"/>
          <w:sz w:val="23"/>
          <w:szCs w:val="23"/>
        </w:rPr>
        <w:t xml:space="preserve">u gwarancji na </w:t>
      </w:r>
      <w:r w:rsidR="00EE67BE" w:rsidRPr="00D164E1">
        <w:rPr>
          <w:color w:val="000000" w:themeColor="text1"/>
          <w:sz w:val="23"/>
          <w:szCs w:val="23"/>
        </w:rPr>
        <w:t xml:space="preserve">wyroby dostarczone przez Wykonawcę w ramach realizacji niniejszej Umowy </w:t>
      </w:r>
      <w:r w:rsidR="00053232" w:rsidRPr="00D164E1">
        <w:rPr>
          <w:color w:val="000000" w:themeColor="text1"/>
          <w:sz w:val="23"/>
          <w:szCs w:val="23"/>
        </w:rPr>
        <w:t>przedmiot Umowy.</w:t>
      </w:r>
      <w:r w:rsidRPr="00D164E1">
        <w:rPr>
          <w:color w:val="000000" w:themeColor="text1"/>
          <w:sz w:val="23"/>
          <w:szCs w:val="23"/>
        </w:rPr>
        <w:t xml:space="preserve"> </w:t>
      </w:r>
      <w:r w:rsidR="00053232" w:rsidRPr="00D164E1">
        <w:rPr>
          <w:color w:val="000000" w:themeColor="text1"/>
          <w:sz w:val="23"/>
          <w:szCs w:val="23"/>
        </w:rPr>
        <w:t>W</w:t>
      </w:r>
      <w:r w:rsidR="00DD55CA" w:rsidRPr="00D164E1">
        <w:rPr>
          <w:color w:val="000000" w:themeColor="text1"/>
          <w:sz w:val="23"/>
          <w:szCs w:val="23"/>
        </w:rPr>
        <w:t xml:space="preserve"> ramach udzielonej gwarancji </w:t>
      </w:r>
      <w:r w:rsidRPr="00D164E1">
        <w:rPr>
          <w:color w:val="000000" w:themeColor="text1"/>
          <w:sz w:val="23"/>
          <w:szCs w:val="23"/>
        </w:rPr>
        <w:t xml:space="preserve">zapewnia, że </w:t>
      </w:r>
      <w:r w:rsidR="00EE67BE" w:rsidRPr="00D164E1">
        <w:rPr>
          <w:color w:val="000000" w:themeColor="text1"/>
          <w:sz w:val="23"/>
          <w:szCs w:val="23"/>
        </w:rPr>
        <w:t>dostarczone w</w:t>
      </w:r>
      <w:r w:rsidR="007D5932" w:rsidRPr="00D164E1">
        <w:rPr>
          <w:color w:val="000000" w:themeColor="text1"/>
          <w:sz w:val="23"/>
          <w:szCs w:val="23"/>
        </w:rPr>
        <w:t>yroby</w:t>
      </w:r>
      <w:r w:rsidRPr="00D164E1">
        <w:rPr>
          <w:color w:val="000000" w:themeColor="text1"/>
          <w:sz w:val="23"/>
          <w:szCs w:val="23"/>
        </w:rPr>
        <w:t xml:space="preserve"> został</w:t>
      </w:r>
      <w:r w:rsidR="007D5932" w:rsidRPr="00D164E1">
        <w:rPr>
          <w:color w:val="000000" w:themeColor="text1"/>
          <w:sz w:val="23"/>
          <w:szCs w:val="23"/>
        </w:rPr>
        <w:t>y</w:t>
      </w:r>
      <w:r w:rsidRPr="00D164E1">
        <w:rPr>
          <w:color w:val="000000" w:themeColor="text1"/>
          <w:sz w:val="23"/>
          <w:szCs w:val="23"/>
        </w:rPr>
        <w:t xml:space="preserve"> wykonan</w:t>
      </w:r>
      <w:r w:rsidR="007D5932" w:rsidRPr="00D164E1">
        <w:rPr>
          <w:color w:val="000000" w:themeColor="text1"/>
          <w:sz w:val="23"/>
          <w:szCs w:val="23"/>
        </w:rPr>
        <w:t>e</w:t>
      </w:r>
      <w:r w:rsidRPr="00D164E1">
        <w:rPr>
          <w:color w:val="000000" w:themeColor="text1"/>
          <w:sz w:val="23"/>
          <w:szCs w:val="23"/>
        </w:rPr>
        <w:t xml:space="preserve"> prawidł</w:t>
      </w:r>
      <w:r w:rsidR="00BB230F" w:rsidRPr="00D164E1">
        <w:rPr>
          <w:color w:val="000000" w:themeColor="text1"/>
          <w:sz w:val="23"/>
          <w:szCs w:val="23"/>
        </w:rPr>
        <w:t>owo, zgodnie z obowiązującymi w </w:t>
      </w:r>
      <w:r w:rsidRPr="00D164E1">
        <w:rPr>
          <w:color w:val="000000" w:themeColor="text1"/>
          <w:sz w:val="23"/>
          <w:szCs w:val="23"/>
        </w:rPr>
        <w:t>tym zakresie właściwymi normami technicznymi, przepisami prawa, zasadami sztuki, zgodnie z zobowiązaniami Wykonawcy określonymi w niniejszej Umowie oraz posiada</w:t>
      </w:r>
      <w:r w:rsidR="007D5932" w:rsidRPr="00D164E1">
        <w:rPr>
          <w:color w:val="000000" w:themeColor="text1"/>
          <w:sz w:val="23"/>
          <w:szCs w:val="23"/>
        </w:rPr>
        <w:t>ją</w:t>
      </w:r>
      <w:r w:rsidRPr="00D164E1">
        <w:rPr>
          <w:color w:val="000000" w:themeColor="text1"/>
          <w:sz w:val="23"/>
          <w:szCs w:val="23"/>
        </w:rPr>
        <w:t xml:space="preserve"> cechy </w:t>
      </w:r>
      <w:r w:rsidR="007D5932" w:rsidRPr="00D164E1">
        <w:rPr>
          <w:color w:val="000000" w:themeColor="text1"/>
          <w:sz w:val="23"/>
          <w:szCs w:val="23"/>
        </w:rPr>
        <w:t>zgodne z cechami określonymi w</w:t>
      </w:r>
      <w:r w:rsidRPr="00D164E1">
        <w:rPr>
          <w:color w:val="000000" w:themeColor="text1"/>
          <w:sz w:val="23"/>
          <w:szCs w:val="23"/>
        </w:rPr>
        <w:t xml:space="preserve"> specyfikacji technicznej (gwarancja jakości). Jednocześnie Wykonawca oświadcza i zapewnia, że </w:t>
      </w:r>
      <w:r w:rsidR="00DD5F1A" w:rsidRPr="00D164E1">
        <w:rPr>
          <w:color w:val="000000" w:themeColor="text1"/>
          <w:sz w:val="23"/>
          <w:szCs w:val="23"/>
        </w:rPr>
        <w:t>wyroby</w:t>
      </w:r>
      <w:r w:rsidRPr="00D164E1">
        <w:rPr>
          <w:color w:val="000000" w:themeColor="text1"/>
          <w:sz w:val="23"/>
          <w:szCs w:val="23"/>
        </w:rPr>
        <w:t xml:space="preserve"> ma</w:t>
      </w:r>
      <w:r w:rsidR="00DD5F1A" w:rsidRPr="00D164E1">
        <w:rPr>
          <w:color w:val="000000" w:themeColor="text1"/>
          <w:sz w:val="23"/>
          <w:szCs w:val="23"/>
        </w:rPr>
        <w:t>ją</w:t>
      </w:r>
      <w:r w:rsidRPr="00D164E1">
        <w:rPr>
          <w:color w:val="000000" w:themeColor="text1"/>
          <w:sz w:val="23"/>
          <w:szCs w:val="23"/>
        </w:rPr>
        <w:t xml:space="preserve"> wszystkie właściwości określone w Opisie Przedmiotu Zamówienia (załącznik nr </w:t>
      </w:r>
      <w:r w:rsidR="0064712F" w:rsidRPr="00D164E1">
        <w:rPr>
          <w:color w:val="000000" w:themeColor="text1"/>
          <w:sz w:val="23"/>
          <w:szCs w:val="23"/>
        </w:rPr>
        <w:t>1</w:t>
      </w:r>
      <w:r w:rsidR="00050153" w:rsidRPr="00D164E1">
        <w:rPr>
          <w:color w:val="000000" w:themeColor="text1"/>
          <w:sz w:val="23"/>
          <w:szCs w:val="23"/>
        </w:rPr>
        <w:t xml:space="preserve"> do niniejszej Umowy).</w:t>
      </w:r>
      <w:r w:rsidR="00DD5F1A" w:rsidRPr="00D164E1">
        <w:rPr>
          <w:color w:val="000000" w:themeColor="text1"/>
          <w:sz w:val="23"/>
          <w:szCs w:val="23"/>
        </w:rPr>
        <w:t xml:space="preserve"> </w:t>
      </w:r>
      <w:r w:rsidRPr="00D164E1">
        <w:rPr>
          <w:color w:val="000000" w:themeColor="text1"/>
          <w:sz w:val="23"/>
          <w:szCs w:val="23"/>
        </w:rPr>
        <w:t>Wykonawca gwarantuje nieprzerwaną i woln</w:t>
      </w:r>
      <w:r w:rsidR="00DD5F1A" w:rsidRPr="00D164E1">
        <w:rPr>
          <w:color w:val="000000" w:themeColor="text1"/>
          <w:sz w:val="23"/>
          <w:szCs w:val="23"/>
        </w:rPr>
        <w:t xml:space="preserve">ą od błędów pracę dostarczonych wyrobów </w:t>
      </w:r>
      <w:r w:rsidRPr="00D164E1">
        <w:rPr>
          <w:color w:val="000000" w:themeColor="text1"/>
          <w:sz w:val="23"/>
          <w:szCs w:val="23"/>
        </w:rPr>
        <w:t>w okresie trwania gwarancji.</w:t>
      </w:r>
    </w:p>
    <w:p w14:paraId="12360F80" w14:textId="737280F3" w:rsidR="00721A76" w:rsidRPr="00D164E1" w:rsidRDefault="00721A76" w:rsidP="00D01333">
      <w:pPr>
        <w:pStyle w:val="Akapitzlist"/>
        <w:numPr>
          <w:ilvl w:val="0"/>
          <w:numId w:val="4"/>
        </w:numPr>
        <w:tabs>
          <w:tab w:val="left" w:pos="9072"/>
        </w:tabs>
        <w:spacing w:line="276" w:lineRule="auto"/>
        <w:ind w:left="284" w:hanging="284"/>
        <w:rPr>
          <w:color w:val="000000" w:themeColor="text1"/>
          <w:sz w:val="23"/>
          <w:szCs w:val="23"/>
        </w:rPr>
      </w:pPr>
      <w:r w:rsidRPr="00D164E1">
        <w:rPr>
          <w:color w:val="000000" w:themeColor="text1"/>
          <w:sz w:val="23"/>
          <w:szCs w:val="23"/>
        </w:rPr>
        <w:t>Wykonawca udziela gw</w:t>
      </w:r>
      <w:r w:rsidR="00BB230F" w:rsidRPr="00D164E1">
        <w:rPr>
          <w:color w:val="000000" w:themeColor="text1"/>
          <w:sz w:val="23"/>
          <w:szCs w:val="23"/>
        </w:rPr>
        <w:t>arancji, o której mowa w ust. 1</w:t>
      </w:r>
      <w:r w:rsidRPr="00D164E1">
        <w:rPr>
          <w:color w:val="000000" w:themeColor="text1"/>
          <w:sz w:val="23"/>
          <w:szCs w:val="23"/>
        </w:rPr>
        <w:t xml:space="preserve"> na okres 12 miesięcy. Okres gwarancji </w:t>
      </w:r>
      <w:r w:rsidRPr="00D164E1">
        <w:rPr>
          <w:color w:val="000000" w:themeColor="text1"/>
          <w:sz w:val="23"/>
          <w:szCs w:val="23"/>
        </w:rPr>
        <w:lastRenderedPageBreak/>
        <w:t>rozpoczyna bieg od daty odbioru wyrobu przez Odbiorcę wpisanej w „Protokole odbioru dostawy”.</w:t>
      </w:r>
    </w:p>
    <w:p w14:paraId="4BC27C62" w14:textId="4D823DFD" w:rsidR="00633DF1" w:rsidRPr="00D164E1" w:rsidRDefault="00633DF1" w:rsidP="00D01333">
      <w:pPr>
        <w:pStyle w:val="Akapitzlist"/>
        <w:numPr>
          <w:ilvl w:val="0"/>
          <w:numId w:val="4"/>
        </w:numPr>
        <w:tabs>
          <w:tab w:val="left" w:pos="9072"/>
        </w:tabs>
        <w:spacing w:line="276" w:lineRule="auto"/>
        <w:ind w:left="284" w:hanging="284"/>
        <w:rPr>
          <w:color w:val="000000" w:themeColor="text1"/>
          <w:sz w:val="23"/>
          <w:szCs w:val="23"/>
        </w:rPr>
      </w:pPr>
      <w:r w:rsidRPr="00D164E1">
        <w:rPr>
          <w:color w:val="000000" w:themeColor="text1"/>
          <w:sz w:val="23"/>
          <w:szCs w:val="23"/>
        </w:rPr>
        <w:t>Zamawiającemu przysługują wszelkie roszczenia z tytułu gwarancji także po upływie okresu gwarancji, jeżeli wada ujawniła si</w:t>
      </w:r>
      <w:r w:rsidR="001150FD" w:rsidRPr="00D164E1">
        <w:rPr>
          <w:color w:val="000000" w:themeColor="text1"/>
          <w:sz w:val="23"/>
          <w:szCs w:val="23"/>
        </w:rPr>
        <w:t xml:space="preserve">ę w okresie gwarancji. </w:t>
      </w:r>
    </w:p>
    <w:p w14:paraId="0587FCFB" w14:textId="2D316EA5" w:rsidR="009667BB" w:rsidRPr="00D164E1" w:rsidRDefault="009E17B5" w:rsidP="00D01333">
      <w:pPr>
        <w:pStyle w:val="Akapitzlist"/>
        <w:numPr>
          <w:ilvl w:val="0"/>
          <w:numId w:val="4"/>
        </w:numPr>
        <w:tabs>
          <w:tab w:val="left" w:pos="9072"/>
        </w:tabs>
        <w:spacing w:line="276" w:lineRule="auto"/>
        <w:ind w:left="284" w:hanging="284"/>
        <w:rPr>
          <w:color w:val="000000" w:themeColor="text1"/>
          <w:sz w:val="23"/>
          <w:szCs w:val="23"/>
        </w:rPr>
      </w:pPr>
      <w:r w:rsidRPr="00D164E1">
        <w:rPr>
          <w:color w:val="000000" w:themeColor="text1"/>
          <w:sz w:val="23"/>
          <w:szCs w:val="23"/>
        </w:rPr>
        <w:t xml:space="preserve">Niezależnie od uprawnień wynikających z gwarancji udzielonej przez Wykonawcę, Zamawiającemu przysługują wszelkie uprawnienia wynikające z gwarancji producenta </w:t>
      </w:r>
      <w:r w:rsidR="007D5932" w:rsidRPr="00D164E1">
        <w:rPr>
          <w:color w:val="000000" w:themeColor="text1"/>
          <w:sz w:val="23"/>
          <w:szCs w:val="23"/>
        </w:rPr>
        <w:t>Wyrobu</w:t>
      </w:r>
      <w:r w:rsidRPr="00D164E1">
        <w:rPr>
          <w:color w:val="000000" w:themeColor="text1"/>
          <w:sz w:val="23"/>
          <w:szCs w:val="23"/>
        </w:rPr>
        <w:t xml:space="preserve"> dostarczonego w ramach niniejszej umowy. Wykonawca wyda Zamawiającemu wraz z</w:t>
      </w:r>
      <w:r w:rsidR="00796840" w:rsidRPr="00D164E1">
        <w:rPr>
          <w:color w:val="000000" w:themeColor="text1"/>
          <w:sz w:val="23"/>
          <w:szCs w:val="23"/>
        </w:rPr>
        <w:t> </w:t>
      </w:r>
      <w:r w:rsidR="00050153" w:rsidRPr="00D164E1">
        <w:rPr>
          <w:color w:val="000000" w:themeColor="text1"/>
          <w:sz w:val="23"/>
          <w:szCs w:val="23"/>
        </w:rPr>
        <w:t>Wyrobem</w:t>
      </w:r>
      <w:r w:rsidRPr="00D164E1">
        <w:rPr>
          <w:color w:val="000000" w:themeColor="text1"/>
          <w:sz w:val="23"/>
          <w:szCs w:val="23"/>
        </w:rPr>
        <w:t xml:space="preserve"> dokument gwarancyjny zawierający oświadczenie gwarancyjne producenta </w:t>
      </w:r>
      <w:r w:rsidR="007D5932" w:rsidRPr="00D164E1">
        <w:rPr>
          <w:color w:val="000000" w:themeColor="text1"/>
          <w:sz w:val="23"/>
          <w:szCs w:val="23"/>
        </w:rPr>
        <w:t>Wyrobów</w:t>
      </w:r>
      <w:r w:rsidRPr="00D164E1">
        <w:rPr>
          <w:color w:val="000000" w:themeColor="text1"/>
          <w:sz w:val="23"/>
          <w:szCs w:val="23"/>
        </w:rPr>
        <w:t>.</w:t>
      </w:r>
    </w:p>
    <w:p w14:paraId="4D00D1F2" w14:textId="34800521" w:rsidR="009667BB" w:rsidRPr="00D164E1" w:rsidRDefault="009E17B5" w:rsidP="00D01333">
      <w:pPr>
        <w:pStyle w:val="Akapitzlist"/>
        <w:numPr>
          <w:ilvl w:val="0"/>
          <w:numId w:val="4"/>
        </w:numPr>
        <w:tabs>
          <w:tab w:val="left" w:pos="9072"/>
        </w:tabs>
        <w:spacing w:line="276" w:lineRule="auto"/>
        <w:ind w:left="284" w:hanging="284"/>
        <w:rPr>
          <w:color w:val="000000" w:themeColor="text1"/>
          <w:sz w:val="23"/>
          <w:szCs w:val="23"/>
        </w:rPr>
      </w:pPr>
      <w:r w:rsidRPr="00D164E1">
        <w:rPr>
          <w:color w:val="000000" w:themeColor="text1"/>
          <w:sz w:val="23"/>
          <w:szCs w:val="23"/>
        </w:rPr>
        <w:t>Odpowiedzialność z tytułu gwarancji obejmuje</w:t>
      </w:r>
      <w:r w:rsidR="00B976B9" w:rsidRPr="00D164E1">
        <w:rPr>
          <w:color w:val="000000" w:themeColor="text1"/>
          <w:sz w:val="23"/>
          <w:szCs w:val="23"/>
        </w:rPr>
        <w:t xml:space="preserve"> </w:t>
      </w:r>
      <w:r w:rsidRPr="00D164E1">
        <w:rPr>
          <w:color w:val="000000" w:themeColor="text1"/>
          <w:sz w:val="23"/>
          <w:szCs w:val="23"/>
        </w:rPr>
        <w:t>wady</w:t>
      </w:r>
      <w:r w:rsidR="0047249D" w:rsidRPr="00D164E1">
        <w:rPr>
          <w:color w:val="000000" w:themeColor="text1"/>
          <w:sz w:val="23"/>
          <w:szCs w:val="23"/>
        </w:rPr>
        <w:t xml:space="preserve"> </w:t>
      </w:r>
      <w:r w:rsidRPr="00D164E1">
        <w:rPr>
          <w:color w:val="000000" w:themeColor="text1"/>
          <w:sz w:val="23"/>
          <w:szCs w:val="23"/>
        </w:rPr>
        <w:t>powstałe z</w:t>
      </w:r>
      <w:r w:rsidR="00B976B9" w:rsidRPr="00D164E1">
        <w:rPr>
          <w:color w:val="000000" w:themeColor="text1"/>
          <w:sz w:val="23"/>
          <w:szCs w:val="23"/>
        </w:rPr>
        <w:t xml:space="preserve"> </w:t>
      </w:r>
      <w:r w:rsidR="00796840" w:rsidRPr="00D164E1">
        <w:rPr>
          <w:color w:val="000000" w:themeColor="text1"/>
          <w:sz w:val="23"/>
          <w:szCs w:val="23"/>
        </w:rPr>
        <w:t>przyczyn tkwiących w </w:t>
      </w:r>
      <w:r w:rsidRPr="00D164E1">
        <w:rPr>
          <w:color w:val="000000" w:themeColor="text1"/>
          <w:sz w:val="23"/>
          <w:szCs w:val="23"/>
        </w:rPr>
        <w:t>dostarczon</w:t>
      </w:r>
      <w:r w:rsidR="00633DF1" w:rsidRPr="00D164E1">
        <w:rPr>
          <w:color w:val="000000" w:themeColor="text1"/>
          <w:sz w:val="23"/>
          <w:szCs w:val="23"/>
        </w:rPr>
        <w:t>ym</w:t>
      </w:r>
      <w:r w:rsidRPr="00D164E1">
        <w:rPr>
          <w:color w:val="000000" w:themeColor="text1"/>
          <w:sz w:val="23"/>
          <w:szCs w:val="23"/>
        </w:rPr>
        <w:t xml:space="preserve"> </w:t>
      </w:r>
      <w:r w:rsidR="00050153" w:rsidRPr="00D164E1">
        <w:rPr>
          <w:color w:val="000000" w:themeColor="text1"/>
          <w:sz w:val="23"/>
          <w:szCs w:val="23"/>
        </w:rPr>
        <w:t>wyrobie</w:t>
      </w:r>
      <w:r w:rsidRPr="00D164E1">
        <w:rPr>
          <w:color w:val="000000" w:themeColor="text1"/>
          <w:sz w:val="23"/>
          <w:szCs w:val="23"/>
        </w:rPr>
        <w:t xml:space="preserve"> oraz powstałe z przyczyn, za które Wykonawca lub inny gwarant ponosi odpowiedzialność.</w:t>
      </w:r>
      <w:r w:rsidR="00A34370" w:rsidRPr="00D164E1">
        <w:rPr>
          <w:color w:val="000000" w:themeColor="text1"/>
          <w:sz w:val="23"/>
          <w:szCs w:val="23"/>
        </w:rPr>
        <w:t xml:space="preserve"> </w:t>
      </w:r>
    </w:p>
    <w:p w14:paraId="46D76A3C" w14:textId="1E5AD077" w:rsidR="009739D0" w:rsidRPr="00D164E1" w:rsidRDefault="009739D0" w:rsidP="00D01333">
      <w:pPr>
        <w:pStyle w:val="Akapitzlist"/>
        <w:numPr>
          <w:ilvl w:val="0"/>
          <w:numId w:val="4"/>
        </w:numPr>
        <w:tabs>
          <w:tab w:val="left" w:pos="9072"/>
        </w:tabs>
        <w:spacing w:line="276" w:lineRule="auto"/>
        <w:ind w:left="284" w:hanging="284"/>
        <w:rPr>
          <w:color w:val="000000" w:themeColor="text1"/>
          <w:sz w:val="23"/>
          <w:szCs w:val="23"/>
        </w:rPr>
      </w:pPr>
      <w:r w:rsidRPr="00D164E1">
        <w:rPr>
          <w:color w:val="000000" w:themeColor="text1"/>
          <w:sz w:val="23"/>
          <w:szCs w:val="23"/>
        </w:rPr>
        <w:t>Udzielenie gwarancji oznacza w szczególności, iż Zamawiający lub Użytkownik nie ponosi żadnych kosztów związanych z przeglądami, jakie będą wykonywane w okresie gwarancji.</w:t>
      </w:r>
    </w:p>
    <w:p w14:paraId="4CCB633F" w14:textId="2B292615" w:rsidR="004268A9" w:rsidRPr="00D164E1" w:rsidRDefault="008800B7" w:rsidP="00D01333">
      <w:pPr>
        <w:pStyle w:val="Akapitzlist"/>
        <w:numPr>
          <w:ilvl w:val="0"/>
          <w:numId w:val="4"/>
        </w:numPr>
        <w:tabs>
          <w:tab w:val="left" w:pos="9072"/>
        </w:tabs>
        <w:spacing w:line="276" w:lineRule="auto"/>
        <w:ind w:left="284" w:hanging="284"/>
        <w:rPr>
          <w:color w:val="000000" w:themeColor="text1"/>
          <w:sz w:val="23"/>
          <w:szCs w:val="23"/>
        </w:rPr>
      </w:pPr>
      <w:r w:rsidRPr="00D164E1">
        <w:rPr>
          <w:color w:val="000000" w:themeColor="text1"/>
          <w:sz w:val="23"/>
          <w:szCs w:val="23"/>
        </w:rPr>
        <w:t>Ut</w:t>
      </w:r>
      <w:r w:rsidR="009E17B5" w:rsidRPr="00D164E1">
        <w:rPr>
          <w:color w:val="000000" w:themeColor="text1"/>
          <w:sz w:val="23"/>
          <w:szCs w:val="23"/>
        </w:rPr>
        <w:t>rata roszczeń z tytułu gwarancji nie następuje pomimo upływu okresu gwarancji</w:t>
      </w:r>
      <w:r w:rsidR="00A34370" w:rsidRPr="00D164E1">
        <w:rPr>
          <w:color w:val="000000" w:themeColor="text1"/>
          <w:sz w:val="23"/>
          <w:szCs w:val="23"/>
        </w:rPr>
        <w:t xml:space="preserve"> </w:t>
      </w:r>
      <w:r w:rsidR="009E17B5" w:rsidRPr="00D164E1">
        <w:rPr>
          <w:color w:val="000000" w:themeColor="text1"/>
          <w:sz w:val="23"/>
          <w:szCs w:val="23"/>
        </w:rPr>
        <w:t>jeżeli Wykonawca wadę zataił.</w:t>
      </w:r>
    </w:p>
    <w:p w14:paraId="6F79664D" w14:textId="69D266AD" w:rsidR="00C36ACA" w:rsidRPr="00D164E1" w:rsidRDefault="009E17B5" w:rsidP="00D01333">
      <w:pPr>
        <w:pStyle w:val="Akapitzlist"/>
        <w:numPr>
          <w:ilvl w:val="0"/>
          <w:numId w:val="4"/>
        </w:numPr>
        <w:tabs>
          <w:tab w:val="left" w:pos="9072"/>
        </w:tabs>
        <w:spacing w:line="276" w:lineRule="auto"/>
        <w:ind w:left="284" w:hanging="284"/>
        <w:rPr>
          <w:color w:val="000000" w:themeColor="text1"/>
          <w:sz w:val="23"/>
          <w:szCs w:val="23"/>
        </w:rPr>
      </w:pPr>
      <w:r w:rsidRPr="00D164E1">
        <w:rPr>
          <w:color w:val="000000" w:themeColor="text1"/>
          <w:sz w:val="23"/>
          <w:szCs w:val="23"/>
        </w:rPr>
        <w:t xml:space="preserve">O wadzie </w:t>
      </w:r>
      <w:r w:rsidR="00050153" w:rsidRPr="00D164E1">
        <w:rPr>
          <w:color w:val="000000" w:themeColor="text1"/>
          <w:sz w:val="23"/>
          <w:szCs w:val="23"/>
        </w:rPr>
        <w:t>wyrobu</w:t>
      </w:r>
      <w:r w:rsidRPr="00D164E1">
        <w:rPr>
          <w:color w:val="000000" w:themeColor="text1"/>
          <w:sz w:val="23"/>
          <w:szCs w:val="23"/>
        </w:rPr>
        <w:t xml:space="preserve"> Zamawiający zawiadamia Wykonawcę bezpośrednio. Formę zawiadomienia stanowi ,,Protokół reklamacji” wykonany przez </w:t>
      </w:r>
      <w:r w:rsidR="00BB4FB7" w:rsidRPr="00D164E1">
        <w:rPr>
          <w:color w:val="000000" w:themeColor="text1"/>
          <w:sz w:val="23"/>
          <w:szCs w:val="23"/>
        </w:rPr>
        <w:t xml:space="preserve">Zamawiającego </w:t>
      </w:r>
      <w:r w:rsidR="00050153" w:rsidRPr="00D164E1">
        <w:rPr>
          <w:color w:val="000000" w:themeColor="text1"/>
          <w:sz w:val="23"/>
          <w:szCs w:val="23"/>
        </w:rPr>
        <w:t xml:space="preserve">i </w:t>
      </w:r>
      <w:r w:rsidR="00C51C88" w:rsidRPr="00D164E1">
        <w:rPr>
          <w:color w:val="000000" w:themeColor="text1"/>
          <w:sz w:val="23"/>
          <w:szCs w:val="23"/>
        </w:rPr>
        <w:t>przekazany Wykonawcy w </w:t>
      </w:r>
      <w:r w:rsidRPr="00D164E1">
        <w:rPr>
          <w:color w:val="000000" w:themeColor="text1"/>
          <w:sz w:val="23"/>
          <w:szCs w:val="23"/>
        </w:rPr>
        <w:t xml:space="preserve">terminie 14 dni od daty ujawnienia wady. </w:t>
      </w:r>
      <w:r w:rsidR="00BB4FB7" w:rsidRPr="00D164E1">
        <w:rPr>
          <w:color w:val="000000" w:themeColor="text1"/>
          <w:sz w:val="23"/>
          <w:szCs w:val="23"/>
        </w:rPr>
        <w:t>Przekazanie „Protokołu reklamacji” w terminie późniejszym nie skutkuje pozbawieniem bądź ograniczeniem uprawnień Za</w:t>
      </w:r>
      <w:r w:rsidR="00C51C88" w:rsidRPr="00D164E1">
        <w:rPr>
          <w:color w:val="000000" w:themeColor="text1"/>
          <w:sz w:val="23"/>
          <w:szCs w:val="23"/>
        </w:rPr>
        <w:t>mawiającego z </w:t>
      </w:r>
      <w:r w:rsidR="0047249D" w:rsidRPr="00D164E1">
        <w:rPr>
          <w:color w:val="000000" w:themeColor="text1"/>
          <w:sz w:val="23"/>
          <w:szCs w:val="23"/>
        </w:rPr>
        <w:t>tytułu gwarancji.</w:t>
      </w:r>
      <w:r w:rsidR="00BB4FB7" w:rsidRPr="00D164E1">
        <w:rPr>
          <w:color w:val="000000" w:themeColor="text1"/>
          <w:sz w:val="23"/>
          <w:szCs w:val="23"/>
        </w:rPr>
        <w:t xml:space="preserve"> </w:t>
      </w:r>
      <w:r w:rsidRPr="00D164E1">
        <w:rPr>
          <w:color w:val="000000" w:themeColor="text1"/>
          <w:sz w:val="23"/>
          <w:szCs w:val="23"/>
        </w:rPr>
        <w:t xml:space="preserve">Postępowanie reklamacyjne prowadzi </w:t>
      </w:r>
      <w:r w:rsidR="00BB4FB7" w:rsidRPr="00D164E1">
        <w:rPr>
          <w:color w:val="000000" w:themeColor="text1"/>
          <w:sz w:val="23"/>
          <w:szCs w:val="23"/>
        </w:rPr>
        <w:t>Zamawiający</w:t>
      </w:r>
      <w:r w:rsidR="00DD5F1A" w:rsidRPr="00D164E1">
        <w:rPr>
          <w:color w:val="000000" w:themeColor="text1"/>
          <w:sz w:val="23"/>
          <w:szCs w:val="23"/>
        </w:rPr>
        <w:t>.</w:t>
      </w:r>
      <w:r w:rsidR="00B266DE" w:rsidRPr="00D164E1">
        <w:rPr>
          <w:color w:val="000000" w:themeColor="text1"/>
          <w:sz w:val="23"/>
          <w:szCs w:val="23"/>
        </w:rPr>
        <w:t xml:space="preserve"> </w:t>
      </w:r>
      <w:r w:rsidR="00C6384A" w:rsidRPr="00D164E1">
        <w:rPr>
          <w:color w:val="000000" w:themeColor="text1"/>
          <w:sz w:val="24"/>
          <w:szCs w:val="24"/>
        </w:rPr>
        <w:t>Wzór Protokołu reklamacji stanowi załącznik numer 4 do niniejszej Umowy</w:t>
      </w:r>
    </w:p>
    <w:p w14:paraId="5DCD1315" w14:textId="77777777" w:rsidR="009667BB" w:rsidRPr="00D164E1" w:rsidRDefault="009E17B5" w:rsidP="00D01333">
      <w:pPr>
        <w:pStyle w:val="Akapitzlist"/>
        <w:numPr>
          <w:ilvl w:val="0"/>
          <w:numId w:val="4"/>
        </w:numPr>
        <w:tabs>
          <w:tab w:val="left" w:pos="9072"/>
        </w:tabs>
        <w:spacing w:line="276" w:lineRule="auto"/>
        <w:ind w:left="284" w:hanging="426"/>
        <w:rPr>
          <w:color w:val="000000" w:themeColor="text1"/>
          <w:sz w:val="23"/>
          <w:szCs w:val="23"/>
        </w:rPr>
      </w:pPr>
      <w:r w:rsidRPr="00D164E1">
        <w:rPr>
          <w:color w:val="000000" w:themeColor="text1"/>
          <w:sz w:val="23"/>
          <w:szCs w:val="23"/>
        </w:rPr>
        <w:t>Po otrzymaniu „Protokołu reklamacji” Wykonawca:</w:t>
      </w:r>
    </w:p>
    <w:p w14:paraId="1F61E92B" w14:textId="4E52566C" w:rsidR="009667BB" w:rsidRPr="00D164E1" w:rsidRDefault="009E17B5" w:rsidP="00D01333">
      <w:pPr>
        <w:pStyle w:val="Akapitzlist"/>
        <w:numPr>
          <w:ilvl w:val="0"/>
          <w:numId w:val="3"/>
        </w:numPr>
        <w:spacing w:line="276" w:lineRule="auto"/>
        <w:ind w:left="709" w:hanging="425"/>
        <w:rPr>
          <w:color w:val="000000" w:themeColor="text1"/>
          <w:sz w:val="23"/>
          <w:szCs w:val="23"/>
        </w:rPr>
      </w:pPr>
      <w:r w:rsidRPr="00D164E1">
        <w:rPr>
          <w:color w:val="000000" w:themeColor="text1"/>
          <w:sz w:val="23"/>
          <w:szCs w:val="23"/>
        </w:rPr>
        <w:t xml:space="preserve">rozpatrzy ,,Protokół reklamacji” w ciągu </w:t>
      </w:r>
      <w:r w:rsidR="005B32B0" w:rsidRPr="00D164E1">
        <w:rPr>
          <w:color w:val="000000" w:themeColor="text1"/>
          <w:sz w:val="23"/>
          <w:szCs w:val="23"/>
        </w:rPr>
        <w:t>3</w:t>
      </w:r>
      <w:r w:rsidRPr="00D164E1">
        <w:rPr>
          <w:color w:val="000000" w:themeColor="text1"/>
          <w:sz w:val="23"/>
          <w:szCs w:val="23"/>
        </w:rPr>
        <w:t xml:space="preserve"> dni, licząc od daty jego otrzymania,</w:t>
      </w:r>
    </w:p>
    <w:p w14:paraId="73175C5E" w14:textId="2D082E22" w:rsidR="009177F1" w:rsidRPr="00D164E1" w:rsidRDefault="00EE67BE" w:rsidP="00D01333">
      <w:pPr>
        <w:pStyle w:val="Akapitzlist"/>
        <w:numPr>
          <w:ilvl w:val="0"/>
          <w:numId w:val="3"/>
        </w:numPr>
        <w:shd w:val="clear" w:color="auto" w:fill="FFFFFF" w:themeFill="background1"/>
        <w:spacing w:line="276" w:lineRule="auto"/>
        <w:ind w:left="709" w:hanging="425"/>
        <w:rPr>
          <w:color w:val="000000" w:themeColor="text1"/>
          <w:sz w:val="23"/>
          <w:szCs w:val="23"/>
        </w:rPr>
      </w:pPr>
      <w:r w:rsidRPr="00D164E1">
        <w:rPr>
          <w:color w:val="000000" w:themeColor="text1"/>
          <w:sz w:val="23"/>
          <w:szCs w:val="23"/>
        </w:rPr>
        <w:t xml:space="preserve">usunie wady </w:t>
      </w:r>
      <w:r w:rsidR="009E17B5" w:rsidRPr="00D164E1">
        <w:rPr>
          <w:color w:val="000000" w:themeColor="text1"/>
          <w:sz w:val="23"/>
          <w:szCs w:val="23"/>
        </w:rPr>
        <w:t xml:space="preserve">w terminie </w:t>
      </w:r>
      <w:r w:rsidR="005B32B0" w:rsidRPr="00D164E1">
        <w:rPr>
          <w:color w:val="000000" w:themeColor="text1"/>
          <w:sz w:val="23"/>
          <w:szCs w:val="23"/>
        </w:rPr>
        <w:t>14</w:t>
      </w:r>
      <w:r w:rsidR="009E17B5" w:rsidRPr="00D164E1">
        <w:rPr>
          <w:color w:val="000000" w:themeColor="text1"/>
          <w:sz w:val="23"/>
          <w:szCs w:val="23"/>
        </w:rPr>
        <w:t xml:space="preserve"> dni, licząc od daty otrzymania „Protokołu reklamacji”</w:t>
      </w:r>
      <w:r w:rsidR="00641865" w:rsidRPr="00D164E1">
        <w:rPr>
          <w:color w:val="000000" w:themeColor="text1"/>
          <w:sz w:val="23"/>
          <w:szCs w:val="23"/>
        </w:rPr>
        <w:t xml:space="preserve"> w sposób opisany w pkt. 3</w:t>
      </w:r>
      <w:r w:rsidR="009E17B5" w:rsidRPr="00D164E1">
        <w:rPr>
          <w:color w:val="000000" w:themeColor="text1"/>
          <w:sz w:val="23"/>
          <w:szCs w:val="23"/>
        </w:rPr>
        <w:t xml:space="preserve">, </w:t>
      </w:r>
    </w:p>
    <w:p w14:paraId="0A3AD69D" w14:textId="3D35E9C1" w:rsidR="009667BB" w:rsidRPr="00D164E1" w:rsidRDefault="00EE67BE" w:rsidP="00D01333">
      <w:pPr>
        <w:pStyle w:val="Akapitzlist"/>
        <w:numPr>
          <w:ilvl w:val="0"/>
          <w:numId w:val="3"/>
        </w:numPr>
        <w:shd w:val="clear" w:color="auto" w:fill="FFFFFF" w:themeFill="background1"/>
        <w:spacing w:line="276" w:lineRule="auto"/>
        <w:ind w:left="709" w:hanging="425"/>
        <w:rPr>
          <w:color w:val="000000" w:themeColor="text1"/>
          <w:sz w:val="23"/>
          <w:szCs w:val="23"/>
        </w:rPr>
      </w:pPr>
      <w:r w:rsidRPr="00D164E1">
        <w:rPr>
          <w:color w:val="000000" w:themeColor="text1"/>
          <w:sz w:val="23"/>
          <w:szCs w:val="23"/>
        </w:rPr>
        <w:t xml:space="preserve">w terminie określonym w pkt 2 powyżej, Wykonawca </w:t>
      </w:r>
      <w:r w:rsidR="009177F1" w:rsidRPr="00D164E1">
        <w:rPr>
          <w:color w:val="000000" w:themeColor="text1"/>
          <w:sz w:val="23"/>
          <w:szCs w:val="23"/>
        </w:rPr>
        <w:t xml:space="preserve">bezpłatnie odbierze </w:t>
      </w:r>
      <w:r w:rsidRPr="00D164E1">
        <w:rPr>
          <w:color w:val="000000" w:themeColor="text1"/>
          <w:sz w:val="23"/>
          <w:szCs w:val="23"/>
        </w:rPr>
        <w:t>wyrób, w którym ujawniła się wada</w:t>
      </w:r>
      <w:r w:rsidR="009177F1" w:rsidRPr="00D164E1">
        <w:rPr>
          <w:color w:val="000000" w:themeColor="text1"/>
          <w:sz w:val="23"/>
          <w:szCs w:val="23"/>
        </w:rPr>
        <w:t xml:space="preserve">, z miejsca w którym </w:t>
      </w:r>
      <w:r w:rsidRPr="00D164E1">
        <w:rPr>
          <w:color w:val="000000" w:themeColor="text1"/>
          <w:sz w:val="23"/>
          <w:szCs w:val="23"/>
        </w:rPr>
        <w:t>znajdował się w chwili ujawnienia</w:t>
      </w:r>
      <w:r w:rsidR="009177F1" w:rsidRPr="00D164E1">
        <w:rPr>
          <w:color w:val="000000" w:themeColor="text1"/>
          <w:sz w:val="23"/>
          <w:szCs w:val="23"/>
        </w:rPr>
        <w:t xml:space="preserve"> wady i wymieni go na wyrób</w:t>
      </w:r>
      <w:r w:rsidR="00BB230F" w:rsidRPr="00D164E1">
        <w:rPr>
          <w:color w:val="000000" w:themeColor="text1"/>
          <w:sz w:val="23"/>
          <w:szCs w:val="23"/>
        </w:rPr>
        <w:t xml:space="preserve"> nowy,</w:t>
      </w:r>
      <w:r w:rsidR="009177F1" w:rsidRPr="00D164E1">
        <w:rPr>
          <w:color w:val="000000" w:themeColor="text1"/>
          <w:sz w:val="23"/>
          <w:szCs w:val="23"/>
        </w:rPr>
        <w:t xml:space="preserve"> wolny od wad. Wszelkie koszty (w tym koszty transportu) oraz opłaty związane z wymianą obciążają Wykonawcę (nawet gdyby cena wyrobu uległa zmianie). W razie wymiany wyrobu na nowy, wolny od wad, termin gwarancji biegnie na nowo.</w:t>
      </w:r>
    </w:p>
    <w:p w14:paraId="4503446E" w14:textId="418F4ACF" w:rsidR="00002C60" w:rsidRPr="00D164E1" w:rsidRDefault="009E17B5" w:rsidP="00D01333">
      <w:pPr>
        <w:pStyle w:val="Akapitzlist"/>
        <w:numPr>
          <w:ilvl w:val="0"/>
          <w:numId w:val="3"/>
        </w:numPr>
        <w:spacing w:line="276" w:lineRule="auto"/>
        <w:ind w:left="709" w:hanging="425"/>
        <w:rPr>
          <w:color w:val="000000" w:themeColor="text1"/>
          <w:sz w:val="23"/>
          <w:szCs w:val="23"/>
        </w:rPr>
      </w:pPr>
      <w:r w:rsidRPr="00D164E1">
        <w:rPr>
          <w:color w:val="000000" w:themeColor="text1"/>
          <w:sz w:val="23"/>
          <w:szCs w:val="23"/>
        </w:rPr>
        <w:t xml:space="preserve">dokona stosownych zapisów </w:t>
      </w:r>
      <w:r w:rsidR="0007223C" w:rsidRPr="00D164E1">
        <w:rPr>
          <w:color w:val="000000" w:themeColor="text1"/>
          <w:sz w:val="23"/>
          <w:szCs w:val="23"/>
        </w:rPr>
        <w:t xml:space="preserve">w </w:t>
      </w:r>
      <w:r w:rsidRPr="00D164E1">
        <w:rPr>
          <w:color w:val="000000" w:themeColor="text1"/>
          <w:sz w:val="23"/>
          <w:szCs w:val="23"/>
        </w:rPr>
        <w:t xml:space="preserve">karcie gwarancyjnej </w:t>
      </w:r>
      <w:r w:rsidR="00FF0F5B" w:rsidRPr="00D164E1">
        <w:rPr>
          <w:color w:val="000000" w:themeColor="text1"/>
          <w:sz w:val="23"/>
          <w:szCs w:val="23"/>
        </w:rPr>
        <w:t>w szczególności zmiany okresu gwarancji lub wraz z  dostarczeniem nowego wyrobu wolnego od wad  dostarczy nową kartę gwarancyjną</w:t>
      </w:r>
    </w:p>
    <w:p w14:paraId="3A8BB339" w14:textId="6452C74E" w:rsidR="008B5718" w:rsidRPr="00D164E1" w:rsidRDefault="008B5718" w:rsidP="00D01333">
      <w:pPr>
        <w:numPr>
          <w:ilvl w:val="0"/>
          <w:numId w:val="4"/>
        </w:numPr>
        <w:tabs>
          <w:tab w:val="left" w:pos="9072"/>
        </w:tabs>
        <w:adjustRightInd w:val="0"/>
        <w:spacing w:line="276" w:lineRule="auto"/>
        <w:ind w:left="284" w:hanging="426"/>
        <w:jc w:val="both"/>
        <w:rPr>
          <w:color w:val="000000" w:themeColor="text1"/>
          <w:sz w:val="23"/>
          <w:szCs w:val="23"/>
        </w:rPr>
      </w:pPr>
      <w:r w:rsidRPr="00D164E1">
        <w:rPr>
          <w:color w:val="000000" w:themeColor="text1"/>
          <w:sz w:val="23"/>
          <w:szCs w:val="23"/>
        </w:rPr>
        <w:t xml:space="preserve">Jeżeli Zamawiający zażądał wymiany </w:t>
      </w:r>
      <w:r w:rsidR="00CF1F46" w:rsidRPr="00D164E1">
        <w:rPr>
          <w:color w:val="000000" w:themeColor="text1"/>
          <w:sz w:val="23"/>
          <w:szCs w:val="23"/>
        </w:rPr>
        <w:t>wyrobu, w którym ujawniła się wada</w:t>
      </w:r>
      <w:r w:rsidRPr="00D164E1">
        <w:rPr>
          <w:color w:val="000000" w:themeColor="text1"/>
          <w:sz w:val="23"/>
          <w:szCs w:val="23"/>
        </w:rPr>
        <w:t xml:space="preserve"> </w:t>
      </w:r>
      <w:r w:rsidR="00CF1F46" w:rsidRPr="00D164E1">
        <w:rPr>
          <w:color w:val="000000" w:themeColor="text1"/>
          <w:sz w:val="23"/>
          <w:szCs w:val="23"/>
        </w:rPr>
        <w:t>na nowy wolną od wad</w:t>
      </w:r>
      <w:r w:rsidRPr="00D164E1">
        <w:rPr>
          <w:color w:val="000000" w:themeColor="text1"/>
          <w:sz w:val="23"/>
          <w:szCs w:val="23"/>
        </w:rPr>
        <w:t xml:space="preserve"> a Wykonawca nie ustosunkował się do te</w:t>
      </w:r>
      <w:r w:rsidR="00AE2653" w:rsidRPr="00D164E1">
        <w:rPr>
          <w:color w:val="000000" w:themeColor="text1"/>
          <w:sz w:val="23"/>
          <w:szCs w:val="23"/>
        </w:rPr>
        <w:t xml:space="preserve">go żądania w terminie </w:t>
      </w:r>
      <w:r w:rsidR="00EE67BE" w:rsidRPr="00D164E1">
        <w:rPr>
          <w:color w:val="000000" w:themeColor="text1"/>
          <w:sz w:val="23"/>
          <w:szCs w:val="23"/>
        </w:rPr>
        <w:t>3</w:t>
      </w:r>
      <w:r w:rsidRPr="00D164E1">
        <w:rPr>
          <w:color w:val="000000" w:themeColor="text1"/>
          <w:sz w:val="23"/>
          <w:szCs w:val="23"/>
        </w:rPr>
        <w:t xml:space="preserve"> dni, uważa się, że Wykonawca uznał żądanie Zamawiającego za uzasadnione.</w:t>
      </w:r>
    </w:p>
    <w:p w14:paraId="5C9A07F3" w14:textId="694F4071" w:rsidR="009667BB" w:rsidRPr="00D164E1" w:rsidRDefault="009E17B5" w:rsidP="00D01333">
      <w:pPr>
        <w:numPr>
          <w:ilvl w:val="0"/>
          <w:numId w:val="4"/>
        </w:numPr>
        <w:tabs>
          <w:tab w:val="left" w:pos="9072"/>
        </w:tabs>
        <w:adjustRightInd w:val="0"/>
        <w:spacing w:line="276" w:lineRule="auto"/>
        <w:ind w:left="284" w:hanging="426"/>
        <w:jc w:val="both"/>
        <w:rPr>
          <w:color w:val="000000" w:themeColor="text1"/>
          <w:sz w:val="23"/>
          <w:szCs w:val="23"/>
        </w:rPr>
      </w:pPr>
      <w:r w:rsidRPr="00D164E1">
        <w:rPr>
          <w:color w:val="000000" w:themeColor="text1"/>
          <w:sz w:val="23"/>
          <w:szCs w:val="23"/>
        </w:rPr>
        <w:t>Wykonawca</w:t>
      </w:r>
      <w:r w:rsidR="00B976B9" w:rsidRPr="00D164E1">
        <w:rPr>
          <w:color w:val="000000" w:themeColor="text1"/>
          <w:sz w:val="23"/>
          <w:szCs w:val="23"/>
        </w:rPr>
        <w:t xml:space="preserve"> </w:t>
      </w:r>
      <w:r w:rsidRPr="00D164E1">
        <w:rPr>
          <w:color w:val="000000" w:themeColor="text1"/>
          <w:sz w:val="23"/>
          <w:szCs w:val="23"/>
        </w:rPr>
        <w:t>ponosi odpowiedzialność za wszelkie</w:t>
      </w:r>
      <w:r w:rsidR="00B976B9" w:rsidRPr="00D164E1">
        <w:rPr>
          <w:color w:val="000000" w:themeColor="text1"/>
          <w:sz w:val="23"/>
          <w:szCs w:val="23"/>
        </w:rPr>
        <w:t xml:space="preserve"> </w:t>
      </w:r>
      <w:r w:rsidRPr="00D164E1">
        <w:rPr>
          <w:color w:val="000000" w:themeColor="text1"/>
          <w:sz w:val="23"/>
          <w:szCs w:val="23"/>
        </w:rPr>
        <w:t>szkody i</w:t>
      </w:r>
      <w:r w:rsidR="00B976B9" w:rsidRPr="00D164E1">
        <w:rPr>
          <w:color w:val="000000" w:themeColor="text1"/>
          <w:sz w:val="23"/>
          <w:szCs w:val="23"/>
        </w:rPr>
        <w:t xml:space="preserve"> </w:t>
      </w:r>
      <w:r w:rsidRPr="00D164E1">
        <w:rPr>
          <w:color w:val="000000" w:themeColor="text1"/>
          <w:sz w:val="23"/>
          <w:szCs w:val="23"/>
        </w:rPr>
        <w:t>straty,</w:t>
      </w:r>
      <w:r w:rsidR="00B976B9" w:rsidRPr="00D164E1">
        <w:rPr>
          <w:color w:val="000000" w:themeColor="text1"/>
          <w:sz w:val="23"/>
          <w:szCs w:val="23"/>
        </w:rPr>
        <w:t xml:space="preserve"> </w:t>
      </w:r>
      <w:r w:rsidRPr="00D164E1">
        <w:rPr>
          <w:color w:val="000000" w:themeColor="text1"/>
          <w:sz w:val="23"/>
          <w:szCs w:val="23"/>
        </w:rPr>
        <w:t>które</w:t>
      </w:r>
      <w:r w:rsidR="0047249D" w:rsidRPr="00D164E1">
        <w:rPr>
          <w:color w:val="000000" w:themeColor="text1"/>
          <w:sz w:val="23"/>
          <w:szCs w:val="23"/>
        </w:rPr>
        <w:t xml:space="preserve"> </w:t>
      </w:r>
      <w:r w:rsidRPr="00D164E1">
        <w:rPr>
          <w:color w:val="000000" w:themeColor="text1"/>
          <w:sz w:val="23"/>
          <w:szCs w:val="23"/>
        </w:rPr>
        <w:t xml:space="preserve">spowodował w czasie prowadzenia </w:t>
      </w:r>
      <w:r w:rsidR="00CF1F46" w:rsidRPr="00D164E1">
        <w:rPr>
          <w:color w:val="000000" w:themeColor="text1"/>
          <w:sz w:val="23"/>
          <w:szCs w:val="23"/>
        </w:rPr>
        <w:t>czynności</w:t>
      </w:r>
      <w:r w:rsidRPr="00D164E1">
        <w:rPr>
          <w:color w:val="000000" w:themeColor="text1"/>
          <w:sz w:val="23"/>
          <w:szCs w:val="23"/>
        </w:rPr>
        <w:t xml:space="preserve"> związanych z usuwaniem wady.</w:t>
      </w:r>
    </w:p>
    <w:p w14:paraId="2A931EC1" w14:textId="4C0B233E" w:rsidR="00002C60" w:rsidRPr="00D164E1" w:rsidRDefault="00002C60" w:rsidP="00D01333">
      <w:pPr>
        <w:numPr>
          <w:ilvl w:val="0"/>
          <w:numId w:val="4"/>
        </w:numPr>
        <w:tabs>
          <w:tab w:val="left" w:pos="9072"/>
        </w:tabs>
        <w:adjustRightInd w:val="0"/>
        <w:spacing w:line="276" w:lineRule="auto"/>
        <w:ind w:left="284" w:hanging="426"/>
        <w:jc w:val="both"/>
        <w:rPr>
          <w:color w:val="000000" w:themeColor="text1"/>
          <w:sz w:val="23"/>
          <w:szCs w:val="23"/>
        </w:rPr>
      </w:pPr>
      <w:r w:rsidRPr="00D164E1">
        <w:rPr>
          <w:color w:val="000000" w:themeColor="text1"/>
          <w:sz w:val="23"/>
          <w:szCs w:val="23"/>
        </w:rPr>
        <w:t>Zamawiający nie jest zobowiązany, w celu zachowania uprawnień gwarancyjnych, do przechowywania opakowań wyrobów</w:t>
      </w:r>
      <w:r w:rsidR="009356DD" w:rsidRPr="00D164E1">
        <w:rPr>
          <w:color w:val="000000" w:themeColor="text1"/>
          <w:sz w:val="23"/>
          <w:szCs w:val="23"/>
        </w:rPr>
        <w:t>.</w:t>
      </w:r>
    </w:p>
    <w:p w14:paraId="71B9E8A4" w14:textId="7C0BBB80" w:rsidR="00002C60" w:rsidRPr="00D164E1" w:rsidRDefault="00002C60" w:rsidP="00D01333">
      <w:pPr>
        <w:widowControl/>
        <w:numPr>
          <w:ilvl w:val="0"/>
          <w:numId w:val="4"/>
        </w:numPr>
        <w:tabs>
          <w:tab w:val="left" w:pos="426"/>
        </w:tabs>
        <w:suppressAutoHyphens/>
        <w:autoSpaceDE/>
        <w:autoSpaceDN/>
        <w:spacing w:line="276" w:lineRule="auto"/>
        <w:ind w:left="284" w:hanging="426"/>
        <w:jc w:val="both"/>
        <w:rPr>
          <w:color w:val="000000" w:themeColor="text1"/>
          <w:sz w:val="23"/>
          <w:szCs w:val="23"/>
        </w:rPr>
      </w:pPr>
      <w:r w:rsidRPr="00D164E1">
        <w:rPr>
          <w:color w:val="000000" w:themeColor="text1"/>
          <w:sz w:val="23"/>
          <w:szCs w:val="23"/>
        </w:rPr>
        <w:t>Warunki gwarancji określone w karcie gwarancyjnej/dokumencie gwarancyjnym nie mogą zawierać dodatkowych warunków ani nakładać na Zamawiającego dodatkowych obowiązków, o których nie ma mowy w niniejszej umowie. Utrata, uszkodzenie bądź błędne wypełnienie karty gwarancyjnej/dokumentu gwarancyjnego nie powoduje utraty przez Zamawiającego uprawnień gwarancyjnych (potwierdzeniem udzielenia gwarancji jest również niniejsza umowa).</w:t>
      </w:r>
    </w:p>
    <w:p w14:paraId="1C2FDACF" w14:textId="34D57381" w:rsidR="009667BB" w:rsidRPr="00D164E1" w:rsidRDefault="009E17B5" w:rsidP="00D01333">
      <w:pPr>
        <w:numPr>
          <w:ilvl w:val="0"/>
          <w:numId w:val="4"/>
        </w:numPr>
        <w:tabs>
          <w:tab w:val="left" w:pos="9072"/>
        </w:tabs>
        <w:adjustRightInd w:val="0"/>
        <w:spacing w:line="276" w:lineRule="auto"/>
        <w:ind w:left="284" w:hanging="426"/>
        <w:jc w:val="both"/>
        <w:rPr>
          <w:color w:val="000000" w:themeColor="text1"/>
          <w:sz w:val="23"/>
          <w:szCs w:val="23"/>
        </w:rPr>
      </w:pPr>
      <w:r w:rsidRPr="00D164E1">
        <w:rPr>
          <w:color w:val="000000" w:themeColor="text1"/>
          <w:sz w:val="23"/>
          <w:szCs w:val="23"/>
        </w:rPr>
        <w:t xml:space="preserve">Wykonawca ponosi odpowiedzialność z tytułu przypadkowej utraty lub uszkodzenia </w:t>
      </w:r>
      <w:r w:rsidR="00C51C88" w:rsidRPr="00D164E1">
        <w:rPr>
          <w:color w:val="000000" w:themeColor="text1"/>
          <w:sz w:val="23"/>
          <w:szCs w:val="23"/>
        </w:rPr>
        <w:t>wyrobu</w:t>
      </w:r>
      <w:r w:rsidRPr="00D164E1">
        <w:rPr>
          <w:color w:val="000000" w:themeColor="text1"/>
          <w:sz w:val="23"/>
          <w:szCs w:val="23"/>
        </w:rPr>
        <w:t xml:space="preserve"> w </w:t>
      </w:r>
      <w:r w:rsidRPr="00D164E1">
        <w:rPr>
          <w:color w:val="000000" w:themeColor="text1"/>
          <w:sz w:val="23"/>
          <w:szCs w:val="23"/>
        </w:rPr>
        <w:lastRenderedPageBreak/>
        <w:t>czasie od wydania go Wykonawcy w celu usunięcia wady do jego odebrania przez Zamawiającego.</w:t>
      </w:r>
    </w:p>
    <w:p w14:paraId="513DBE5F" w14:textId="3AD67962" w:rsidR="006D2645" w:rsidRPr="00D164E1" w:rsidRDefault="009E17B5" w:rsidP="00D01333">
      <w:pPr>
        <w:numPr>
          <w:ilvl w:val="0"/>
          <w:numId w:val="4"/>
        </w:numPr>
        <w:tabs>
          <w:tab w:val="left" w:pos="9072"/>
        </w:tabs>
        <w:adjustRightInd w:val="0"/>
        <w:spacing w:line="276" w:lineRule="auto"/>
        <w:ind w:left="284" w:hanging="426"/>
        <w:jc w:val="both"/>
        <w:rPr>
          <w:color w:val="000000" w:themeColor="text1"/>
          <w:sz w:val="23"/>
          <w:szCs w:val="23"/>
        </w:rPr>
      </w:pPr>
      <w:r w:rsidRPr="00D164E1">
        <w:rPr>
          <w:color w:val="000000" w:themeColor="text1"/>
          <w:sz w:val="23"/>
          <w:szCs w:val="23"/>
        </w:rPr>
        <w:t xml:space="preserve">Wymiany </w:t>
      </w:r>
      <w:r w:rsidR="00D27D35" w:rsidRPr="00D164E1">
        <w:rPr>
          <w:color w:val="000000" w:themeColor="text1"/>
          <w:sz w:val="23"/>
          <w:szCs w:val="23"/>
        </w:rPr>
        <w:t>rzeczy</w:t>
      </w:r>
      <w:r w:rsidRPr="00D164E1">
        <w:rPr>
          <w:color w:val="000000" w:themeColor="text1"/>
          <w:sz w:val="23"/>
          <w:szCs w:val="23"/>
        </w:rPr>
        <w:t xml:space="preserve"> na </w:t>
      </w:r>
      <w:r w:rsidR="00D27D35" w:rsidRPr="00D164E1">
        <w:rPr>
          <w:color w:val="000000" w:themeColor="text1"/>
          <w:sz w:val="23"/>
          <w:szCs w:val="23"/>
        </w:rPr>
        <w:t>wolną</w:t>
      </w:r>
      <w:r w:rsidRPr="00D164E1">
        <w:rPr>
          <w:color w:val="000000" w:themeColor="text1"/>
          <w:sz w:val="23"/>
          <w:szCs w:val="23"/>
        </w:rPr>
        <w:t xml:space="preserve"> od wad Wykonawca dokona bez żadnej dopłaty nawet gdyby ceny uległy zmianie.</w:t>
      </w:r>
    </w:p>
    <w:p w14:paraId="0715D269" w14:textId="17A52C8E" w:rsidR="00747DB0" w:rsidRPr="00D164E1" w:rsidRDefault="00747DB0" w:rsidP="00D01333">
      <w:pPr>
        <w:numPr>
          <w:ilvl w:val="0"/>
          <w:numId w:val="4"/>
        </w:numPr>
        <w:tabs>
          <w:tab w:val="left" w:pos="9072"/>
        </w:tabs>
        <w:adjustRightInd w:val="0"/>
        <w:spacing w:line="276" w:lineRule="auto"/>
        <w:ind w:left="284" w:hanging="426"/>
        <w:jc w:val="both"/>
        <w:rPr>
          <w:color w:val="000000" w:themeColor="text1"/>
          <w:sz w:val="23"/>
          <w:szCs w:val="23"/>
        </w:rPr>
      </w:pPr>
      <w:r w:rsidRPr="00D164E1">
        <w:rPr>
          <w:color w:val="000000" w:themeColor="text1"/>
        </w:rPr>
        <w:t>Jeżeli Wykonawca w ramach realizacji ciążących na nim obowiązków z tytułu udzielonej gwarancji  wymienił wyrób, w którym ujawniła się wada na nowy wolny  od wad, termin gwarancji biegnie od nowa od chwili dostarczenia wyrobu wolnego od wad.</w:t>
      </w:r>
    </w:p>
    <w:p w14:paraId="08624FA0" w14:textId="3C66A65A" w:rsidR="004268A9" w:rsidRPr="00D164E1" w:rsidRDefault="009E17B5" w:rsidP="00D01333">
      <w:pPr>
        <w:numPr>
          <w:ilvl w:val="0"/>
          <w:numId w:val="4"/>
        </w:numPr>
        <w:tabs>
          <w:tab w:val="left" w:pos="9072"/>
        </w:tabs>
        <w:adjustRightInd w:val="0"/>
        <w:spacing w:line="276" w:lineRule="auto"/>
        <w:ind w:left="284" w:hanging="426"/>
        <w:jc w:val="both"/>
        <w:rPr>
          <w:color w:val="000000" w:themeColor="text1"/>
          <w:sz w:val="23"/>
          <w:szCs w:val="23"/>
        </w:rPr>
      </w:pPr>
      <w:r w:rsidRPr="00D164E1">
        <w:rPr>
          <w:color w:val="000000" w:themeColor="text1"/>
          <w:sz w:val="23"/>
          <w:szCs w:val="23"/>
        </w:rPr>
        <w:t xml:space="preserve">W przypadku niewywiązania się przez Wykonawcę z zobowiązań wynikających </w:t>
      </w:r>
      <w:r w:rsidR="00DD5F1A" w:rsidRPr="00D164E1">
        <w:rPr>
          <w:color w:val="000000" w:themeColor="text1"/>
          <w:sz w:val="23"/>
          <w:szCs w:val="23"/>
        </w:rPr>
        <w:t>z </w:t>
      </w:r>
      <w:r w:rsidRPr="00D164E1">
        <w:rPr>
          <w:color w:val="000000" w:themeColor="text1"/>
          <w:sz w:val="23"/>
          <w:szCs w:val="23"/>
        </w:rPr>
        <w:t>gwarancji lub rękojmi, Zamawiający (zachowując jednocześnie wszelkie uprawnienia do naliczania kar umownych i uprawnienia wynikające z gwarancji i rękojmi), ma prawo zlecić usunięcie wady określ</w:t>
      </w:r>
      <w:r w:rsidR="00613AC6" w:rsidRPr="00D164E1">
        <w:rPr>
          <w:color w:val="000000" w:themeColor="text1"/>
          <w:sz w:val="23"/>
          <w:szCs w:val="23"/>
        </w:rPr>
        <w:t>o</w:t>
      </w:r>
      <w:r w:rsidRPr="00D164E1">
        <w:rPr>
          <w:color w:val="000000" w:themeColor="text1"/>
          <w:sz w:val="23"/>
          <w:szCs w:val="23"/>
        </w:rPr>
        <w:t>nej w</w:t>
      </w:r>
      <w:r w:rsidR="00613AC6" w:rsidRPr="00D164E1">
        <w:rPr>
          <w:color w:val="000000" w:themeColor="text1"/>
          <w:sz w:val="23"/>
          <w:szCs w:val="23"/>
        </w:rPr>
        <w:t xml:space="preserve"> </w:t>
      </w:r>
      <w:r w:rsidRPr="00D164E1">
        <w:rPr>
          <w:color w:val="000000" w:themeColor="text1"/>
          <w:sz w:val="23"/>
          <w:szCs w:val="23"/>
        </w:rPr>
        <w:t xml:space="preserve">„Protokole reklamacji” podmiotowi trzeciemu, bez uzyskania uprzedniej odrębnej zgody sądu na co Wykonawca wyraża zgodę, obciążając wszelkimi powstałymi z tego tytułu kosztami Wykonawcę </w:t>
      </w:r>
      <w:r w:rsidR="00E9020F" w:rsidRPr="00D164E1">
        <w:rPr>
          <w:color w:val="000000" w:themeColor="text1"/>
          <w:sz w:val="23"/>
          <w:szCs w:val="23"/>
        </w:rPr>
        <w:t>oraz potrącić te koszty z </w:t>
      </w:r>
      <w:r w:rsidRPr="00D164E1">
        <w:rPr>
          <w:color w:val="000000" w:themeColor="text1"/>
          <w:sz w:val="23"/>
          <w:szCs w:val="23"/>
        </w:rPr>
        <w:t>należnego Wykonawcy wynagrodzenia</w:t>
      </w:r>
      <w:r w:rsidR="00DD5F1A" w:rsidRPr="00D164E1">
        <w:rPr>
          <w:color w:val="000000" w:themeColor="text1"/>
          <w:sz w:val="23"/>
          <w:szCs w:val="23"/>
        </w:rPr>
        <w:t xml:space="preserve"> </w:t>
      </w:r>
      <w:r w:rsidR="00613AC6" w:rsidRPr="00D164E1">
        <w:rPr>
          <w:color w:val="000000" w:themeColor="text1"/>
          <w:sz w:val="23"/>
          <w:szCs w:val="23"/>
        </w:rPr>
        <w:t>lub dochodzić z</w:t>
      </w:r>
      <w:r w:rsidR="00AD73A1" w:rsidRPr="00D164E1">
        <w:rPr>
          <w:color w:val="000000" w:themeColor="text1"/>
          <w:sz w:val="23"/>
          <w:szCs w:val="23"/>
        </w:rPr>
        <w:t>wrotu tych kosztów od Wykonawcy.</w:t>
      </w:r>
    </w:p>
    <w:p w14:paraId="4F0F777C" w14:textId="7369014C" w:rsidR="00186B29" w:rsidRPr="00D164E1" w:rsidRDefault="00186B29" w:rsidP="00FF0F5B">
      <w:pPr>
        <w:tabs>
          <w:tab w:val="left" w:pos="8647"/>
        </w:tabs>
        <w:spacing w:line="276" w:lineRule="auto"/>
        <w:ind w:right="334"/>
        <w:rPr>
          <w:b/>
          <w:color w:val="000000" w:themeColor="text1"/>
          <w:sz w:val="23"/>
          <w:szCs w:val="23"/>
        </w:rPr>
      </w:pPr>
    </w:p>
    <w:p w14:paraId="27536035" w14:textId="7B6D168E" w:rsidR="000D2154" w:rsidRPr="00D164E1" w:rsidRDefault="000D2154" w:rsidP="00C51C88">
      <w:pPr>
        <w:tabs>
          <w:tab w:val="left" w:pos="8647"/>
        </w:tabs>
        <w:spacing w:line="276" w:lineRule="auto"/>
        <w:ind w:right="334"/>
        <w:jc w:val="center"/>
        <w:rPr>
          <w:b/>
          <w:color w:val="000000" w:themeColor="text1"/>
          <w:sz w:val="23"/>
          <w:szCs w:val="23"/>
        </w:rPr>
      </w:pPr>
      <w:r w:rsidRPr="00D164E1">
        <w:rPr>
          <w:b/>
          <w:color w:val="000000" w:themeColor="text1"/>
          <w:sz w:val="23"/>
          <w:szCs w:val="23"/>
        </w:rPr>
        <w:t xml:space="preserve">§ </w:t>
      </w:r>
      <w:r w:rsidR="0043139F" w:rsidRPr="00D164E1">
        <w:rPr>
          <w:b/>
          <w:color w:val="000000" w:themeColor="text1"/>
          <w:sz w:val="23"/>
          <w:szCs w:val="23"/>
        </w:rPr>
        <w:t>6</w:t>
      </w:r>
    </w:p>
    <w:p w14:paraId="12A552A3" w14:textId="77777777" w:rsidR="000D2154" w:rsidRPr="00D164E1" w:rsidRDefault="000D2154" w:rsidP="00C51C88">
      <w:pPr>
        <w:tabs>
          <w:tab w:val="left" w:pos="8647"/>
        </w:tabs>
        <w:spacing w:line="276" w:lineRule="auto"/>
        <w:ind w:right="334"/>
        <w:jc w:val="center"/>
        <w:rPr>
          <w:b/>
          <w:color w:val="000000" w:themeColor="text1"/>
          <w:sz w:val="23"/>
          <w:szCs w:val="23"/>
        </w:rPr>
      </w:pPr>
      <w:r w:rsidRPr="00D164E1">
        <w:rPr>
          <w:b/>
          <w:color w:val="000000" w:themeColor="text1"/>
          <w:sz w:val="23"/>
          <w:szCs w:val="23"/>
        </w:rPr>
        <w:t>RĘKOJMIA</w:t>
      </w:r>
    </w:p>
    <w:p w14:paraId="3EF7DF1B" w14:textId="12B90267" w:rsidR="0043139F" w:rsidRPr="00D164E1" w:rsidRDefault="0043139F" w:rsidP="00D01333">
      <w:pPr>
        <w:numPr>
          <w:ilvl w:val="0"/>
          <w:numId w:val="6"/>
        </w:numPr>
        <w:tabs>
          <w:tab w:val="left" w:pos="9072"/>
        </w:tabs>
        <w:adjustRightInd w:val="0"/>
        <w:spacing w:line="276" w:lineRule="auto"/>
        <w:ind w:left="284" w:hanging="284"/>
        <w:jc w:val="both"/>
        <w:rPr>
          <w:color w:val="000000" w:themeColor="text1"/>
          <w:sz w:val="23"/>
          <w:szCs w:val="23"/>
          <w:lang w:eastAsia="pl-PL"/>
        </w:rPr>
      </w:pPr>
      <w:r w:rsidRPr="00D164E1">
        <w:rPr>
          <w:color w:val="000000" w:themeColor="text1"/>
          <w:sz w:val="23"/>
          <w:szCs w:val="23"/>
          <w:lang w:eastAsia="pl-PL"/>
        </w:rPr>
        <w:t>Zamawiający ma prawo korzystać z uprawnień z tytułu ręk</w:t>
      </w:r>
      <w:r w:rsidR="00C51C88" w:rsidRPr="00D164E1">
        <w:rPr>
          <w:color w:val="000000" w:themeColor="text1"/>
          <w:sz w:val="23"/>
          <w:szCs w:val="23"/>
          <w:lang w:eastAsia="pl-PL"/>
        </w:rPr>
        <w:t>ojmi, na zasadach określonych w </w:t>
      </w:r>
      <w:r w:rsidRPr="00D164E1">
        <w:rPr>
          <w:color w:val="000000" w:themeColor="text1"/>
          <w:sz w:val="23"/>
          <w:szCs w:val="23"/>
          <w:lang w:eastAsia="pl-PL"/>
        </w:rPr>
        <w:t>ustawie kodeks cywilny z zachowaniem odrębności wynikających z niniejszej umowy.</w:t>
      </w:r>
    </w:p>
    <w:p w14:paraId="4636ED71" w14:textId="77777777" w:rsidR="0043139F" w:rsidRPr="00D164E1" w:rsidRDefault="0043139F" w:rsidP="00D01333">
      <w:pPr>
        <w:numPr>
          <w:ilvl w:val="0"/>
          <w:numId w:val="6"/>
        </w:numPr>
        <w:tabs>
          <w:tab w:val="left" w:pos="9072"/>
        </w:tabs>
        <w:adjustRightInd w:val="0"/>
        <w:spacing w:line="276" w:lineRule="auto"/>
        <w:ind w:left="284" w:hanging="284"/>
        <w:jc w:val="both"/>
        <w:rPr>
          <w:color w:val="000000" w:themeColor="text1"/>
          <w:sz w:val="23"/>
          <w:szCs w:val="23"/>
          <w:lang w:eastAsia="pl-PL"/>
        </w:rPr>
      </w:pPr>
      <w:r w:rsidRPr="00D164E1">
        <w:rPr>
          <w:color w:val="000000" w:themeColor="text1"/>
          <w:sz w:val="23"/>
          <w:szCs w:val="23"/>
          <w:lang w:eastAsia="pl-PL"/>
        </w:rPr>
        <w:t>Jeżeli wada fizyczna została stwierdzona przed upływem roku od dnia wydania przedmiotu umowy, domniemywa się, że wada lub jej przyczyna istniała w chwili przejścia niebezpieczeństwa na Zamawiającego.</w:t>
      </w:r>
    </w:p>
    <w:p w14:paraId="443FF1B3" w14:textId="61691BC8" w:rsidR="0043139F" w:rsidRPr="00D164E1" w:rsidRDefault="0043139F" w:rsidP="00D01333">
      <w:pPr>
        <w:numPr>
          <w:ilvl w:val="0"/>
          <w:numId w:val="6"/>
        </w:numPr>
        <w:tabs>
          <w:tab w:val="left" w:pos="9072"/>
        </w:tabs>
        <w:adjustRightInd w:val="0"/>
        <w:spacing w:line="276" w:lineRule="auto"/>
        <w:ind w:left="284" w:hanging="284"/>
        <w:jc w:val="both"/>
        <w:rPr>
          <w:color w:val="000000" w:themeColor="text1"/>
          <w:sz w:val="23"/>
          <w:szCs w:val="23"/>
          <w:lang w:eastAsia="pl-PL"/>
        </w:rPr>
      </w:pPr>
      <w:r w:rsidRPr="00D164E1">
        <w:rPr>
          <w:color w:val="000000" w:themeColor="text1"/>
          <w:sz w:val="23"/>
          <w:szCs w:val="23"/>
          <w:lang w:eastAsia="pl-PL"/>
        </w:rPr>
        <w:t xml:space="preserve">Jeżeli Zamawiający, wykonuje uprawnienia z tytułu rękojmi, Wykonawca jest obowiązany na własny koszt odebrać rzecz wadliwą </w:t>
      </w:r>
      <w:r w:rsidR="009E17B5" w:rsidRPr="00D164E1">
        <w:rPr>
          <w:color w:val="000000" w:themeColor="text1"/>
          <w:sz w:val="23"/>
          <w:szCs w:val="23"/>
          <w:lang w:eastAsia="pl-PL"/>
        </w:rPr>
        <w:t xml:space="preserve">z miejsca wskazanego przez </w:t>
      </w:r>
      <w:r w:rsidRPr="00D164E1">
        <w:rPr>
          <w:color w:val="000000" w:themeColor="text1"/>
          <w:sz w:val="23"/>
          <w:szCs w:val="23"/>
          <w:lang w:eastAsia="pl-PL"/>
        </w:rPr>
        <w:t>Zamawiającego a następnie dostarczyć rzecz nową wolną od wad do miejsca wskazanego przez Zamawiającego. Powyższy zapis stosuje się do zwrotu rzeczy w razie odstąpienia od umowy i wymiany rzeczy na wolną od wad.</w:t>
      </w:r>
    </w:p>
    <w:p w14:paraId="64283E36" w14:textId="0FD10620" w:rsidR="0043139F" w:rsidRPr="00D164E1" w:rsidRDefault="0043139F" w:rsidP="00D01333">
      <w:pPr>
        <w:numPr>
          <w:ilvl w:val="0"/>
          <w:numId w:val="6"/>
        </w:numPr>
        <w:tabs>
          <w:tab w:val="left" w:pos="9072"/>
        </w:tabs>
        <w:adjustRightInd w:val="0"/>
        <w:spacing w:line="276" w:lineRule="auto"/>
        <w:ind w:left="284" w:hanging="284"/>
        <w:jc w:val="both"/>
        <w:rPr>
          <w:color w:val="000000" w:themeColor="text1"/>
          <w:sz w:val="23"/>
          <w:szCs w:val="23"/>
          <w:lang w:eastAsia="pl-PL"/>
        </w:rPr>
      </w:pPr>
      <w:r w:rsidRPr="00D164E1">
        <w:rPr>
          <w:color w:val="000000" w:themeColor="text1"/>
          <w:sz w:val="23"/>
          <w:szCs w:val="23"/>
          <w:lang w:eastAsia="pl-PL"/>
        </w:rPr>
        <w:t xml:space="preserve">Jeżeli Zamawiający zażądał wymiany rzeczy lub usunięcia </w:t>
      </w:r>
      <w:r w:rsidR="00C51C88" w:rsidRPr="00D164E1">
        <w:rPr>
          <w:color w:val="000000" w:themeColor="text1"/>
          <w:sz w:val="23"/>
          <w:szCs w:val="23"/>
          <w:lang w:eastAsia="pl-PL"/>
        </w:rPr>
        <w:t>wady albo złożył oświadczenie o </w:t>
      </w:r>
      <w:r w:rsidRPr="00D164E1">
        <w:rPr>
          <w:color w:val="000000" w:themeColor="text1"/>
          <w:sz w:val="23"/>
          <w:szCs w:val="23"/>
          <w:lang w:eastAsia="pl-PL"/>
        </w:rPr>
        <w:t xml:space="preserve">obniżeniu ceny, określając kwotę, o którą cena ma być obniżona, </w:t>
      </w:r>
      <w:r w:rsidR="00DD5F1A" w:rsidRPr="00D164E1">
        <w:rPr>
          <w:color w:val="000000" w:themeColor="text1"/>
          <w:sz w:val="23"/>
          <w:szCs w:val="23"/>
          <w:lang w:eastAsia="pl-PL"/>
        </w:rPr>
        <w:t>a </w:t>
      </w:r>
      <w:r w:rsidRPr="00D164E1">
        <w:rPr>
          <w:color w:val="000000" w:themeColor="text1"/>
          <w:sz w:val="23"/>
          <w:szCs w:val="23"/>
          <w:lang w:eastAsia="pl-PL"/>
        </w:rPr>
        <w:t>Wykonawca nie ustosunkował się do tego żądania w terminie czternastu dni, uważa się, że Wykonawca uznał żądanie Zamawiającego za uzasadnione.</w:t>
      </w:r>
    </w:p>
    <w:p w14:paraId="08BD8274" w14:textId="77777777" w:rsidR="00D112B9" w:rsidRPr="00D164E1" w:rsidRDefault="00E917B2" w:rsidP="00D01333">
      <w:pPr>
        <w:numPr>
          <w:ilvl w:val="0"/>
          <w:numId w:val="6"/>
        </w:numPr>
        <w:tabs>
          <w:tab w:val="left" w:pos="9072"/>
        </w:tabs>
        <w:adjustRightInd w:val="0"/>
        <w:spacing w:line="276" w:lineRule="auto"/>
        <w:ind w:left="284" w:hanging="284"/>
        <w:jc w:val="both"/>
        <w:rPr>
          <w:color w:val="000000" w:themeColor="text1"/>
          <w:sz w:val="23"/>
          <w:szCs w:val="23"/>
          <w:lang w:eastAsia="pl-PL"/>
        </w:rPr>
      </w:pPr>
      <w:r w:rsidRPr="00D164E1">
        <w:rPr>
          <w:color w:val="000000" w:themeColor="text1"/>
          <w:sz w:val="23"/>
          <w:szCs w:val="23"/>
          <w:lang w:eastAsia="pl-PL"/>
        </w:rPr>
        <w:t>W przypadku gdy okres gwarancji jest dłuższy niż okres rękojmi określony w przepisach powszechnie obowiązujących (Kodeks Cywilny), okres rękojmi zrównany jest z okresem gwarancji.</w:t>
      </w:r>
    </w:p>
    <w:p w14:paraId="145E5EC1" w14:textId="77777777" w:rsidR="00D112B9" w:rsidRPr="00D164E1" w:rsidRDefault="00D112B9" w:rsidP="00D01333">
      <w:pPr>
        <w:numPr>
          <w:ilvl w:val="0"/>
          <w:numId w:val="6"/>
        </w:numPr>
        <w:tabs>
          <w:tab w:val="left" w:pos="9072"/>
        </w:tabs>
        <w:adjustRightInd w:val="0"/>
        <w:spacing w:line="276" w:lineRule="auto"/>
        <w:ind w:left="284" w:hanging="284"/>
        <w:jc w:val="both"/>
        <w:rPr>
          <w:color w:val="000000" w:themeColor="text1"/>
          <w:sz w:val="23"/>
          <w:szCs w:val="23"/>
          <w:lang w:eastAsia="pl-PL"/>
        </w:rPr>
      </w:pPr>
      <w:r w:rsidRPr="00D164E1">
        <w:rPr>
          <w:color w:val="000000" w:themeColor="text1"/>
          <w:sz w:val="23"/>
          <w:szCs w:val="23"/>
          <w:lang w:eastAsia="pl-PL"/>
        </w:rPr>
        <w:t>Udzielona gwarancja nie wyłącza, nie ogranicza ani nie zawiesza uprawnień Zamawiającego wynikających z przepisów o rękojmi za wady rzeczy.</w:t>
      </w:r>
    </w:p>
    <w:p w14:paraId="66A08E7E" w14:textId="77777777" w:rsidR="00D112B9" w:rsidRPr="00D164E1" w:rsidRDefault="00D112B9" w:rsidP="00D01333">
      <w:pPr>
        <w:numPr>
          <w:ilvl w:val="0"/>
          <w:numId w:val="6"/>
        </w:numPr>
        <w:tabs>
          <w:tab w:val="left" w:pos="9072"/>
        </w:tabs>
        <w:adjustRightInd w:val="0"/>
        <w:spacing w:line="276" w:lineRule="auto"/>
        <w:ind w:left="284" w:hanging="284"/>
        <w:jc w:val="both"/>
        <w:rPr>
          <w:color w:val="000000" w:themeColor="text1"/>
          <w:sz w:val="23"/>
          <w:szCs w:val="23"/>
          <w:lang w:eastAsia="pl-PL"/>
        </w:rPr>
      </w:pPr>
      <w:r w:rsidRPr="00D164E1">
        <w:rPr>
          <w:color w:val="000000" w:themeColor="text1"/>
          <w:sz w:val="23"/>
          <w:szCs w:val="23"/>
          <w:lang w:eastAsia="pl-PL"/>
        </w:rPr>
        <w:t>Postanowienia</w:t>
      </w:r>
      <w:r w:rsidRPr="00D164E1">
        <w:rPr>
          <w:color w:val="000000" w:themeColor="text1"/>
          <w:sz w:val="23"/>
          <w:szCs w:val="23"/>
        </w:rPr>
        <w:t xml:space="preserve"> </w:t>
      </w:r>
      <w:r w:rsidRPr="00D164E1">
        <w:rPr>
          <w:bCs/>
          <w:color w:val="000000" w:themeColor="text1"/>
          <w:sz w:val="23"/>
          <w:szCs w:val="23"/>
        </w:rPr>
        <w:t>§ 5 ust. od 7 do 17 w tym dotyczące procedury</w:t>
      </w:r>
      <w:r w:rsidRPr="00D164E1">
        <w:rPr>
          <w:color w:val="000000" w:themeColor="text1"/>
          <w:sz w:val="23"/>
          <w:szCs w:val="23"/>
        </w:rPr>
        <w:t xml:space="preserve"> reklamacyjnej stosuje się odpowiednio do rękojmi. </w:t>
      </w:r>
    </w:p>
    <w:p w14:paraId="05A79319" w14:textId="35440B1F" w:rsidR="00D112B9" w:rsidRPr="00D164E1" w:rsidRDefault="00D112B9" w:rsidP="00D01333">
      <w:pPr>
        <w:numPr>
          <w:ilvl w:val="0"/>
          <w:numId w:val="6"/>
        </w:numPr>
        <w:tabs>
          <w:tab w:val="left" w:pos="9072"/>
        </w:tabs>
        <w:adjustRightInd w:val="0"/>
        <w:spacing w:line="276" w:lineRule="auto"/>
        <w:ind w:left="284" w:hanging="284"/>
        <w:jc w:val="both"/>
        <w:rPr>
          <w:color w:val="000000" w:themeColor="text1"/>
          <w:sz w:val="23"/>
          <w:szCs w:val="23"/>
          <w:lang w:eastAsia="pl-PL"/>
        </w:rPr>
      </w:pPr>
      <w:r w:rsidRPr="00D164E1">
        <w:rPr>
          <w:color w:val="000000" w:themeColor="text1"/>
          <w:sz w:val="23"/>
          <w:szCs w:val="23"/>
          <w:lang w:eastAsia="pl-PL"/>
        </w:rPr>
        <w:t>Zamawiającemu</w:t>
      </w:r>
      <w:r w:rsidRPr="00D164E1">
        <w:rPr>
          <w:color w:val="000000" w:themeColor="text1"/>
          <w:sz w:val="23"/>
          <w:szCs w:val="23"/>
        </w:rPr>
        <w:t xml:space="preserve"> przysługują wszelkie roszczenia z tytułu rękojmi także po upływie</w:t>
      </w:r>
      <w:r w:rsidR="00796840" w:rsidRPr="00D164E1">
        <w:rPr>
          <w:color w:val="000000" w:themeColor="text1"/>
          <w:sz w:val="23"/>
          <w:szCs w:val="23"/>
        </w:rPr>
        <w:t xml:space="preserve"> okresu</w:t>
      </w:r>
      <w:r w:rsidRPr="00D164E1">
        <w:rPr>
          <w:color w:val="000000" w:themeColor="text1"/>
          <w:sz w:val="23"/>
          <w:szCs w:val="23"/>
        </w:rPr>
        <w:t xml:space="preserve"> rękojmi, jeżeli reklamował wadę </w:t>
      </w:r>
      <w:r w:rsidR="00796840" w:rsidRPr="00D164E1">
        <w:rPr>
          <w:color w:val="000000" w:themeColor="text1"/>
          <w:sz w:val="23"/>
          <w:szCs w:val="23"/>
        </w:rPr>
        <w:t>wyrobu</w:t>
      </w:r>
      <w:r w:rsidRPr="00D164E1">
        <w:rPr>
          <w:color w:val="000000" w:themeColor="text1"/>
          <w:sz w:val="23"/>
          <w:szCs w:val="23"/>
        </w:rPr>
        <w:t xml:space="preserve"> przed upływem</w:t>
      </w:r>
      <w:r w:rsidR="00796840" w:rsidRPr="00D164E1">
        <w:rPr>
          <w:color w:val="000000" w:themeColor="text1"/>
          <w:sz w:val="23"/>
          <w:szCs w:val="23"/>
        </w:rPr>
        <w:t xml:space="preserve"> tego okresu</w:t>
      </w:r>
      <w:r w:rsidRPr="00D164E1">
        <w:rPr>
          <w:color w:val="000000" w:themeColor="text1"/>
          <w:sz w:val="23"/>
          <w:szCs w:val="23"/>
        </w:rPr>
        <w:t xml:space="preserve">. </w:t>
      </w:r>
    </w:p>
    <w:p w14:paraId="4BF2D6AB" w14:textId="242DA1DE" w:rsidR="00D112B9" w:rsidRPr="00D164E1" w:rsidRDefault="00D112B9" w:rsidP="00D01333">
      <w:pPr>
        <w:numPr>
          <w:ilvl w:val="0"/>
          <w:numId w:val="6"/>
        </w:numPr>
        <w:tabs>
          <w:tab w:val="left" w:pos="9072"/>
        </w:tabs>
        <w:adjustRightInd w:val="0"/>
        <w:spacing w:line="276" w:lineRule="auto"/>
        <w:ind w:left="284" w:hanging="284"/>
        <w:jc w:val="both"/>
        <w:rPr>
          <w:color w:val="000000" w:themeColor="text1"/>
          <w:sz w:val="23"/>
          <w:szCs w:val="23"/>
          <w:lang w:eastAsia="pl-PL"/>
        </w:rPr>
      </w:pPr>
      <w:r w:rsidRPr="00D164E1">
        <w:rPr>
          <w:color w:val="000000" w:themeColor="text1"/>
          <w:sz w:val="23"/>
          <w:szCs w:val="23"/>
        </w:rPr>
        <w:t xml:space="preserve">W </w:t>
      </w:r>
      <w:r w:rsidRPr="00D164E1">
        <w:rPr>
          <w:color w:val="000000" w:themeColor="text1"/>
          <w:sz w:val="23"/>
          <w:szCs w:val="23"/>
          <w:lang w:eastAsia="pl-PL"/>
        </w:rPr>
        <w:t>przypadkach</w:t>
      </w:r>
      <w:r w:rsidRPr="00D164E1">
        <w:rPr>
          <w:color w:val="000000" w:themeColor="text1"/>
          <w:sz w:val="23"/>
          <w:szCs w:val="23"/>
        </w:rPr>
        <w:t xml:space="preserve"> nieuregulowanych w Umowie dotyczących gwarancji lub rękojmi, stosuje się przepisy Kodeksu Cywilnego.</w:t>
      </w:r>
    </w:p>
    <w:p w14:paraId="731C596A" w14:textId="0D04D2FA" w:rsidR="00D112B9" w:rsidRPr="00D164E1" w:rsidRDefault="00D112B9" w:rsidP="00C51C88">
      <w:pPr>
        <w:tabs>
          <w:tab w:val="left" w:pos="9072"/>
        </w:tabs>
        <w:adjustRightInd w:val="0"/>
        <w:spacing w:line="276" w:lineRule="auto"/>
        <w:jc w:val="both"/>
        <w:rPr>
          <w:color w:val="000000" w:themeColor="text1"/>
          <w:sz w:val="23"/>
          <w:szCs w:val="23"/>
          <w:lang w:eastAsia="pl-PL"/>
        </w:rPr>
      </w:pPr>
    </w:p>
    <w:p w14:paraId="434DB8AA" w14:textId="5D8F7D65" w:rsidR="009667BB" w:rsidRPr="00D164E1" w:rsidRDefault="009E17B5" w:rsidP="00C51C88">
      <w:pPr>
        <w:tabs>
          <w:tab w:val="left" w:pos="8647"/>
        </w:tabs>
        <w:spacing w:line="276" w:lineRule="auto"/>
        <w:ind w:right="334"/>
        <w:jc w:val="center"/>
        <w:rPr>
          <w:b/>
          <w:color w:val="000000" w:themeColor="text1"/>
          <w:sz w:val="23"/>
          <w:szCs w:val="23"/>
        </w:rPr>
      </w:pPr>
      <w:r w:rsidRPr="00D164E1">
        <w:rPr>
          <w:b/>
          <w:color w:val="000000" w:themeColor="text1"/>
          <w:sz w:val="23"/>
          <w:szCs w:val="23"/>
        </w:rPr>
        <w:t xml:space="preserve">§ </w:t>
      </w:r>
      <w:r w:rsidR="003B4A18" w:rsidRPr="00D164E1">
        <w:rPr>
          <w:b/>
          <w:color w:val="000000" w:themeColor="text1"/>
          <w:sz w:val="23"/>
          <w:szCs w:val="23"/>
        </w:rPr>
        <w:t>7</w:t>
      </w:r>
    </w:p>
    <w:p w14:paraId="25EB4A9B" w14:textId="4A4D1851" w:rsidR="00D112B9" w:rsidRPr="00D164E1" w:rsidRDefault="009E17B5" w:rsidP="00796840">
      <w:pPr>
        <w:tabs>
          <w:tab w:val="left" w:pos="8647"/>
        </w:tabs>
        <w:spacing w:line="276" w:lineRule="auto"/>
        <w:ind w:right="334"/>
        <w:jc w:val="center"/>
        <w:rPr>
          <w:b/>
          <w:color w:val="000000" w:themeColor="text1"/>
          <w:sz w:val="23"/>
          <w:szCs w:val="23"/>
        </w:rPr>
      </w:pPr>
      <w:r w:rsidRPr="00D164E1">
        <w:rPr>
          <w:b/>
          <w:color w:val="000000" w:themeColor="text1"/>
          <w:sz w:val="23"/>
          <w:szCs w:val="23"/>
        </w:rPr>
        <w:t>WARUNKI PŁATNOŚCI</w:t>
      </w:r>
    </w:p>
    <w:p w14:paraId="717CAA2C" w14:textId="150FEFCB" w:rsidR="00D112B9" w:rsidRPr="00D164E1" w:rsidRDefault="00D112B9" w:rsidP="00D01333">
      <w:pPr>
        <w:pStyle w:val="Akapitzlist"/>
        <w:numPr>
          <w:ilvl w:val="0"/>
          <w:numId w:val="2"/>
        </w:numPr>
        <w:tabs>
          <w:tab w:val="left" w:pos="9072"/>
        </w:tabs>
        <w:spacing w:line="276" w:lineRule="auto"/>
        <w:ind w:left="0" w:hanging="284"/>
        <w:rPr>
          <w:color w:val="000000" w:themeColor="text1"/>
          <w:sz w:val="23"/>
          <w:szCs w:val="23"/>
        </w:rPr>
      </w:pPr>
      <w:r w:rsidRPr="00D164E1">
        <w:rPr>
          <w:color w:val="000000" w:themeColor="text1"/>
          <w:sz w:val="23"/>
          <w:szCs w:val="23"/>
        </w:rPr>
        <w:t>Zamawiający ureguluje należność w terminie do 30 dni od dnia następnego po dniu otrzymania prawidłowo wypełnionych dokumentów, o których mowa w ust. 6.</w:t>
      </w:r>
    </w:p>
    <w:p w14:paraId="242FD49A" w14:textId="0B0360D0" w:rsidR="00D112B9" w:rsidRPr="00D164E1" w:rsidRDefault="00D112B9" w:rsidP="00D01333">
      <w:pPr>
        <w:pStyle w:val="Akapitzlist"/>
        <w:numPr>
          <w:ilvl w:val="0"/>
          <w:numId w:val="2"/>
        </w:numPr>
        <w:tabs>
          <w:tab w:val="left" w:pos="9072"/>
        </w:tabs>
        <w:spacing w:line="276" w:lineRule="auto"/>
        <w:ind w:left="0" w:hanging="284"/>
        <w:rPr>
          <w:color w:val="000000" w:themeColor="text1"/>
          <w:sz w:val="23"/>
          <w:szCs w:val="23"/>
        </w:rPr>
      </w:pPr>
      <w:r w:rsidRPr="00D164E1">
        <w:rPr>
          <w:color w:val="000000" w:themeColor="text1"/>
          <w:sz w:val="23"/>
          <w:szCs w:val="23"/>
        </w:rPr>
        <w:lastRenderedPageBreak/>
        <w:t>Dokumenty, o których mowa w niniejszym paragrafie, należy dostarczyć do siedziby Zamawiającego nie później niż do 7 dni od terminu wykonania Umowy:</w:t>
      </w:r>
    </w:p>
    <w:p w14:paraId="54CDCB00" w14:textId="1440D213" w:rsidR="00D112B9" w:rsidRPr="00D164E1" w:rsidRDefault="00D112B9" w:rsidP="00D01333">
      <w:pPr>
        <w:pStyle w:val="Akapitzlist"/>
        <w:widowControl/>
        <w:numPr>
          <w:ilvl w:val="0"/>
          <w:numId w:val="19"/>
        </w:numPr>
        <w:suppressAutoHyphens/>
        <w:autoSpaceDE/>
        <w:autoSpaceDN/>
        <w:spacing w:line="276" w:lineRule="auto"/>
        <w:rPr>
          <w:color w:val="000000" w:themeColor="text1"/>
          <w:sz w:val="23"/>
          <w:szCs w:val="23"/>
        </w:rPr>
      </w:pPr>
      <w:r w:rsidRPr="00D164E1">
        <w:rPr>
          <w:color w:val="000000" w:themeColor="text1"/>
          <w:sz w:val="23"/>
          <w:szCs w:val="23"/>
        </w:rPr>
        <w:t>w formie ustrukturyzowanej faktury elektronicznej przy użyciu Platformy Elektronicznego Fakturowania na konto Zamawiającego, identyfikowane poprzez wpisanie numeru NIP Zamawiającego , lub</w:t>
      </w:r>
    </w:p>
    <w:p w14:paraId="15C7E85D" w14:textId="0A207306" w:rsidR="006E6171" w:rsidRPr="00D164E1" w:rsidRDefault="006E6171" w:rsidP="00D01333">
      <w:pPr>
        <w:pStyle w:val="Akapitzlist"/>
        <w:widowControl/>
        <w:numPr>
          <w:ilvl w:val="0"/>
          <w:numId w:val="19"/>
        </w:numPr>
        <w:suppressAutoHyphens/>
        <w:autoSpaceDE/>
        <w:autoSpaceDN/>
        <w:spacing w:line="276" w:lineRule="auto"/>
        <w:rPr>
          <w:color w:val="000000" w:themeColor="text1"/>
          <w:sz w:val="23"/>
          <w:szCs w:val="23"/>
        </w:rPr>
      </w:pPr>
      <w:r w:rsidRPr="00D164E1">
        <w:rPr>
          <w:color w:val="000000" w:themeColor="text1"/>
          <w:sz w:val="23"/>
          <w:szCs w:val="23"/>
        </w:rPr>
        <w:t xml:space="preserve">przesłania faktury elektronicznej na adres kancelarii 3RBLog, na adres mail: </w:t>
      </w:r>
      <w:hyperlink r:id="rId9" w:history="1">
        <w:r w:rsidRPr="00D164E1">
          <w:rPr>
            <w:rStyle w:val="Hipercze"/>
            <w:color w:val="000000" w:themeColor="text1"/>
            <w:sz w:val="23"/>
            <w:szCs w:val="23"/>
          </w:rPr>
          <w:t>3rblog.kancelaria@ron.mil.pl</w:t>
        </w:r>
      </w:hyperlink>
      <w:r w:rsidRPr="00D164E1">
        <w:rPr>
          <w:color w:val="000000" w:themeColor="text1"/>
          <w:sz w:val="23"/>
          <w:szCs w:val="23"/>
        </w:rPr>
        <w:t xml:space="preserve"> lub,</w:t>
      </w:r>
    </w:p>
    <w:p w14:paraId="1BA5B2C1" w14:textId="2E127BDE" w:rsidR="00D112B9" w:rsidRPr="00D164E1" w:rsidRDefault="00D112B9" w:rsidP="00D01333">
      <w:pPr>
        <w:pStyle w:val="Akapitzlist"/>
        <w:widowControl/>
        <w:numPr>
          <w:ilvl w:val="0"/>
          <w:numId w:val="19"/>
        </w:numPr>
        <w:suppressAutoHyphens/>
        <w:autoSpaceDE/>
        <w:autoSpaceDN/>
        <w:spacing w:line="276" w:lineRule="auto"/>
        <w:rPr>
          <w:color w:val="000000" w:themeColor="text1"/>
          <w:sz w:val="23"/>
          <w:szCs w:val="23"/>
        </w:rPr>
      </w:pPr>
      <w:r w:rsidRPr="00D164E1">
        <w:rPr>
          <w:color w:val="000000" w:themeColor="text1"/>
          <w:sz w:val="23"/>
          <w:szCs w:val="23"/>
        </w:rPr>
        <w:t>oryginał do siedziby Zamawiającego ul. Montelupich 3, 30-901 Kraków</w:t>
      </w:r>
    </w:p>
    <w:p w14:paraId="67DB76B1" w14:textId="77777777" w:rsidR="00D112B9" w:rsidRPr="00D164E1" w:rsidRDefault="00D112B9" w:rsidP="00D01333">
      <w:pPr>
        <w:pStyle w:val="Akapitzlist"/>
        <w:numPr>
          <w:ilvl w:val="0"/>
          <w:numId w:val="2"/>
        </w:numPr>
        <w:tabs>
          <w:tab w:val="left" w:pos="9072"/>
        </w:tabs>
        <w:spacing w:line="276" w:lineRule="auto"/>
        <w:ind w:left="0" w:hanging="284"/>
        <w:rPr>
          <w:color w:val="000000" w:themeColor="text1"/>
          <w:sz w:val="23"/>
          <w:szCs w:val="23"/>
        </w:rPr>
      </w:pPr>
      <w:r w:rsidRPr="00D164E1">
        <w:rPr>
          <w:color w:val="000000" w:themeColor="text1"/>
          <w:sz w:val="23"/>
          <w:szCs w:val="23"/>
        </w:rPr>
        <w:t>Faktura musi być wystawiona na Zamawiającego, a ponadto musi określać numer Umowy. Wykonawca jest zobowiązany do wystawienia faktury zgodnie z obowiązującymi przepisami.</w:t>
      </w:r>
    </w:p>
    <w:p w14:paraId="5CEC9A5D" w14:textId="113CE2F4" w:rsidR="00D112B9" w:rsidRPr="00D164E1" w:rsidRDefault="00D112B9" w:rsidP="00D01333">
      <w:pPr>
        <w:pStyle w:val="Akapitzlist"/>
        <w:numPr>
          <w:ilvl w:val="0"/>
          <w:numId w:val="2"/>
        </w:numPr>
        <w:tabs>
          <w:tab w:val="left" w:pos="9072"/>
        </w:tabs>
        <w:spacing w:line="276" w:lineRule="auto"/>
        <w:ind w:left="0" w:hanging="284"/>
        <w:rPr>
          <w:color w:val="000000" w:themeColor="text1"/>
          <w:sz w:val="23"/>
          <w:szCs w:val="23"/>
        </w:rPr>
      </w:pPr>
      <w:r w:rsidRPr="00D164E1">
        <w:rPr>
          <w:color w:val="000000" w:themeColor="text1"/>
          <w:sz w:val="23"/>
          <w:szCs w:val="23"/>
        </w:rPr>
        <w:t xml:space="preserve">Zapłata nastąpi w formie przelewu na rachunek bankowy wskazany na fakturze VAT. </w:t>
      </w:r>
    </w:p>
    <w:p w14:paraId="00FB8AD9" w14:textId="77777777" w:rsidR="00D112B9" w:rsidRPr="00D164E1" w:rsidRDefault="00D112B9" w:rsidP="00D01333">
      <w:pPr>
        <w:pStyle w:val="Akapitzlist"/>
        <w:numPr>
          <w:ilvl w:val="0"/>
          <w:numId w:val="2"/>
        </w:numPr>
        <w:tabs>
          <w:tab w:val="left" w:pos="9072"/>
        </w:tabs>
        <w:spacing w:line="276" w:lineRule="auto"/>
        <w:ind w:left="0" w:hanging="284"/>
        <w:rPr>
          <w:color w:val="000000" w:themeColor="text1"/>
          <w:sz w:val="23"/>
          <w:szCs w:val="23"/>
        </w:rPr>
      </w:pPr>
      <w:r w:rsidRPr="00D164E1">
        <w:rPr>
          <w:color w:val="000000" w:themeColor="text1"/>
          <w:sz w:val="23"/>
          <w:szCs w:val="23"/>
        </w:rPr>
        <w:t>Za datę zapłaty uznaje się dzień złożenia dyspozycji zapłaty w banku Zamawiającego.</w:t>
      </w:r>
    </w:p>
    <w:p w14:paraId="347EE211" w14:textId="6F2196D3" w:rsidR="004268A9" w:rsidRPr="00D164E1" w:rsidRDefault="00796840" w:rsidP="00D01333">
      <w:pPr>
        <w:pStyle w:val="Akapitzlist"/>
        <w:numPr>
          <w:ilvl w:val="0"/>
          <w:numId w:val="2"/>
        </w:numPr>
        <w:tabs>
          <w:tab w:val="left" w:pos="9072"/>
        </w:tabs>
        <w:spacing w:line="276" w:lineRule="auto"/>
        <w:ind w:left="0" w:hanging="284"/>
        <w:rPr>
          <w:color w:val="000000" w:themeColor="text1"/>
          <w:sz w:val="23"/>
          <w:szCs w:val="23"/>
        </w:rPr>
      </w:pPr>
      <w:r w:rsidRPr="00D164E1">
        <w:rPr>
          <w:color w:val="000000" w:themeColor="text1"/>
          <w:sz w:val="23"/>
          <w:szCs w:val="23"/>
        </w:rPr>
        <w:t>Termin zapłaty liczony jest od</w:t>
      </w:r>
      <w:r w:rsidR="009E17B5" w:rsidRPr="00D164E1">
        <w:rPr>
          <w:color w:val="000000" w:themeColor="text1"/>
          <w:sz w:val="23"/>
          <w:szCs w:val="23"/>
        </w:rPr>
        <w:t xml:space="preserve"> </w:t>
      </w:r>
      <w:r w:rsidR="00FF0F5B" w:rsidRPr="00D164E1">
        <w:rPr>
          <w:color w:val="000000" w:themeColor="text1"/>
        </w:rPr>
        <w:t>dnia następnego po dniu</w:t>
      </w:r>
      <w:r w:rsidR="00FF0F5B" w:rsidRPr="00D164E1">
        <w:rPr>
          <w:color w:val="000000" w:themeColor="text1"/>
          <w:sz w:val="23"/>
          <w:szCs w:val="23"/>
        </w:rPr>
        <w:t xml:space="preserve"> </w:t>
      </w:r>
      <w:r w:rsidR="009E17B5" w:rsidRPr="00D164E1">
        <w:rPr>
          <w:color w:val="000000" w:themeColor="text1"/>
          <w:sz w:val="23"/>
          <w:szCs w:val="23"/>
        </w:rPr>
        <w:t>otrzymani</w:t>
      </w:r>
      <w:r w:rsidRPr="00D164E1">
        <w:rPr>
          <w:color w:val="000000" w:themeColor="text1"/>
          <w:sz w:val="23"/>
          <w:szCs w:val="23"/>
        </w:rPr>
        <w:t>a</w:t>
      </w:r>
      <w:r w:rsidR="009E17B5" w:rsidRPr="00D164E1">
        <w:rPr>
          <w:color w:val="000000" w:themeColor="text1"/>
          <w:sz w:val="23"/>
          <w:szCs w:val="23"/>
        </w:rPr>
        <w:t xml:space="preserve"> przez Zamawiającego następujących dokumentów:</w:t>
      </w:r>
    </w:p>
    <w:p w14:paraId="1242C61B" w14:textId="72DDAE44" w:rsidR="009667BB" w:rsidRPr="00D164E1" w:rsidRDefault="009356DD" w:rsidP="00D01333">
      <w:pPr>
        <w:pStyle w:val="Akapitzlist"/>
        <w:numPr>
          <w:ilvl w:val="1"/>
          <w:numId w:val="19"/>
        </w:numPr>
        <w:tabs>
          <w:tab w:val="left" w:pos="709"/>
          <w:tab w:val="left" w:pos="8647"/>
        </w:tabs>
        <w:spacing w:line="276" w:lineRule="auto"/>
        <w:ind w:left="284" w:firstLine="142"/>
        <w:rPr>
          <w:color w:val="000000" w:themeColor="text1"/>
          <w:sz w:val="23"/>
          <w:szCs w:val="23"/>
        </w:rPr>
      </w:pPr>
      <w:r w:rsidRPr="00D164E1">
        <w:rPr>
          <w:color w:val="000000" w:themeColor="text1"/>
          <w:sz w:val="23"/>
          <w:szCs w:val="23"/>
        </w:rPr>
        <w:t>F</w:t>
      </w:r>
      <w:r w:rsidR="009E17B5" w:rsidRPr="00D164E1">
        <w:rPr>
          <w:color w:val="000000" w:themeColor="text1"/>
          <w:sz w:val="23"/>
          <w:szCs w:val="23"/>
        </w:rPr>
        <w:t>aktury</w:t>
      </w:r>
      <w:r w:rsidR="00D112B9" w:rsidRPr="00D164E1">
        <w:rPr>
          <w:color w:val="000000" w:themeColor="text1"/>
          <w:sz w:val="23"/>
          <w:szCs w:val="23"/>
        </w:rPr>
        <w:t>;</w:t>
      </w:r>
    </w:p>
    <w:p w14:paraId="03932BD0" w14:textId="2FC4D708" w:rsidR="00BB1213" w:rsidRPr="00D164E1" w:rsidRDefault="009E17B5" w:rsidP="00D01333">
      <w:pPr>
        <w:pStyle w:val="Akapitzlist"/>
        <w:numPr>
          <w:ilvl w:val="1"/>
          <w:numId w:val="19"/>
        </w:numPr>
        <w:tabs>
          <w:tab w:val="left" w:pos="709"/>
          <w:tab w:val="left" w:pos="8647"/>
        </w:tabs>
        <w:spacing w:line="276" w:lineRule="auto"/>
        <w:ind w:left="284" w:firstLine="142"/>
        <w:rPr>
          <w:color w:val="000000" w:themeColor="text1"/>
          <w:sz w:val="23"/>
          <w:szCs w:val="23"/>
        </w:rPr>
      </w:pPr>
      <w:r w:rsidRPr="00D164E1">
        <w:rPr>
          <w:color w:val="000000" w:themeColor="text1"/>
          <w:sz w:val="23"/>
          <w:szCs w:val="23"/>
        </w:rPr>
        <w:t xml:space="preserve">Oryginału </w:t>
      </w:r>
      <w:r w:rsidR="008E2AE3" w:rsidRPr="00D164E1">
        <w:rPr>
          <w:color w:val="000000" w:themeColor="text1"/>
          <w:sz w:val="23"/>
          <w:szCs w:val="23"/>
        </w:rPr>
        <w:t>„Protokołu odbioru dostawy”</w:t>
      </w:r>
      <w:r w:rsidR="00D112B9" w:rsidRPr="00D164E1">
        <w:rPr>
          <w:color w:val="000000" w:themeColor="text1"/>
          <w:sz w:val="23"/>
          <w:szCs w:val="23"/>
        </w:rPr>
        <w:t>.</w:t>
      </w:r>
    </w:p>
    <w:p w14:paraId="11299EC1" w14:textId="77777777" w:rsidR="00BB3499" w:rsidRPr="00D164E1" w:rsidRDefault="00BB3499" w:rsidP="00C51C88">
      <w:pPr>
        <w:tabs>
          <w:tab w:val="left" w:pos="8647"/>
        </w:tabs>
        <w:spacing w:line="276" w:lineRule="auto"/>
        <w:ind w:right="334"/>
        <w:jc w:val="center"/>
        <w:rPr>
          <w:b/>
          <w:color w:val="000000" w:themeColor="text1"/>
          <w:sz w:val="23"/>
          <w:szCs w:val="23"/>
        </w:rPr>
      </w:pPr>
    </w:p>
    <w:p w14:paraId="759D9376" w14:textId="256E3D12" w:rsidR="009667BB" w:rsidRPr="00D164E1" w:rsidRDefault="009E17B5" w:rsidP="00C51C88">
      <w:pPr>
        <w:tabs>
          <w:tab w:val="left" w:pos="8647"/>
        </w:tabs>
        <w:spacing w:line="276" w:lineRule="auto"/>
        <w:ind w:right="334"/>
        <w:jc w:val="center"/>
        <w:rPr>
          <w:b/>
          <w:color w:val="000000" w:themeColor="text1"/>
          <w:sz w:val="23"/>
          <w:szCs w:val="23"/>
        </w:rPr>
      </w:pPr>
      <w:r w:rsidRPr="00D164E1">
        <w:rPr>
          <w:b/>
          <w:color w:val="000000" w:themeColor="text1"/>
          <w:sz w:val="23"/>
          <w:szCs w:val="23"/>
        </w:rPr>
        <w:t xml:space="preserve">§ </w:t>
      </w:r>
      <w:r w:rsidR="003B4A18" w:rsidRPr="00D164E1">
        <w:rPr>
          <w:b/>
          <w:color w:val="000000" w:themeColor="text1"/>
          <w:sz w:val="23"/>
          <w:szCs w:val="23"/>
        </w:rPr>
        <w:t>8</w:t>
      </w:r>
    </w:p>
    <w:p w14:paraId="086D133A" w14:textId="756E4219" w:rsidR="00D112B9" w:rsidRPr="00D164E1" w:rsidRDefault="009E17B5" w:rsidP="00796840">
      <w:pPr>
        <w:tabs>
          <w:tab w:val="left" w:pos="8647"/>
        </w:tabs>
        <w:spacing w:line="276" w:lineRule="auto"/>
        <w:ind w:right="334"/>
        <w:jc w:val="center"/>
        <w:rPr>
          <w:b/>
          <w:color w:val="000000" w:themeColor="text1"/>
          <w:sz w:val="23"/>
          <w:szCs w:val="23"/>
        </w:rPr>
      </w:pPr>
      <w:r w:rsidRPr="00D164E1">
        <w:rPr>
          <w:b/>
          <w:color w:val="000000" w:themeColor="text1"/>
          <w:sz w:val="23"/>
          <w:szCs w:val="23"/>
        </w:rPr>
        <w:t>ZBYCIE WIERZYTELNOŚCI</w:t>
      </w:r>
    </w:p>
    <w:p w14:paraId="68D17215" w14:textId="77777777" w:rsidR="009356DD" w:rsidRPr="00D164E1" w:rsidRDefault="009356DD" w:rsidP="00D01333">
      <w:pPr>
        <w:widowControl/>
        <w:numPr>
          <w:ilvl w:val="2"/>
          <w:numId w:val="26"/>
        </w:numPr>
        <w:autoSpaceDE/>
        <w:autoSpaceDN/>
        <w:spacing w:line="276" w:lineRule="auto"/>
        <w:ind w:left="0" w:hanging="284"/>
        <w:jc w:val="both"/>
        <w:rPr>
          <w:color w:val="000000" w:themeColor="text1"/>
          <w:sz w:val="23"/>
          <w:szCs w:val="23"/>
          <w:lang w:eastAsia="pl-PL"/>
        </w:rPr>
      </w:pPr>
      <w:r w:rsidRPr="00D164E1">
        <w:rPr>
          <w:color w:val="000000" w:themeColor="text1"/>
          <w:sz w:val="23"/>
          <w:szCs w:val="23"/>
          <w:lang w:eastAsia="pl-PL"/>
        </w:rPr>
        <w:t>Wykonawca nie może przenieść na osobę trzecią wierzytelności należnych od Zamawiającego (cesja), bez jego uprzedniej zgody, wyrażonej na piśmie pod rygorem nieważności.</w:t>
      </w:r>
      <w:r w:rsidRPr="00D164E1">
        <w:rPr>
          <w:rFonts w:eastAsia="Calibri"/>
          <w:color w:val="000000" w:themeColor="text1"/>
          <w:sz w:val="23"/>
          <w:szCs w:val="23"/>
        </w:rPr>
        <w:t xml:space="preserve"> </w:t>
      </w:r>
      <w:r w:rsidRPr="00D164E1">
        <w:rPr>
          <w:color w:val="000000" w:themeColor="text1"/>
          <w:sz w:val="23"/>
          <w:szCs w:val="23"/>
          <w:lang w:eastAsia="pl-PL"/>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461281E5" w14:textId="77777777" w:rsidR="009356DD" w:rsidRPr="00D164E1" w:rsidRDefault="009356DD" w:rsidP="00D01333">
      <w:pPr>
        <w:widowControl/>
        <w:numPr>
          <w:ilvl w:val="2"/>
          <w:numId w:val="26"/>
        </w:numPr>
        <w:autoSpaceDE/>
        <w:autoSpaceDN/>
        <w:spacing w:line="276" w:lineRule="auto"/>
        <w:ind w:left="0" w:hanging="284"/>
        <w:jc w:val="both"/>
        <w:rPr>
          <w:color w:val="000000" w:themeColor="text1"/>
          <w:sz w:val="23"/>
          <w:szCs w:val="23"/>
          <w:lang w:eastAsia="pl-PL"/>
        </w:rPr>
      </w:pPr>
      <w:r w:rsidRPr="00D164E1">
        <w:rPr>
          <w:color w:val="000000" w:themeColor="text1"/>
          <w:sz w:val="23"/>
          <w:szCs w:val="23"/>
          <w:lang w:eastAsia="pl-PL"/>
        </w:rPr>
        <w:t xml:space="preserve">Ograniczenie, o którym mowa w  ust. 1 ma zastosowanie również do członków konsorcjum, jeżeli Wykonawcą będzie konsorcjum. </w:t>
      </w:r>
    </w:p>
    <w:p w14:paraId="75C2214C" w14:textId="77777777" w:rsidR="003332AC" w:rsidRPr="00D164E1" w:rsidRDefault="003332AC" w:rsidP="00C51C88">
      <w:pPr>
        <w:widowControl/>
        <w:autoSpaceDE/>
        <w:autoSpaceDN/>
        <w:spacing w:line="276" w:lineRule="auto"/>
        <w:jc w:val="both"/>
        <w:rPr>
          <w:color w:val="000000" w:themeColor="text1"/>
          <w:kern w:val="1"/>
          <w:sz w:val="23"/>
          <w:szCs w:val="23"/>
          <w:lang w:eastAsia="pl-PL"/>
        </w:rPr>
      </w:pPr>
    </w:p>
    <w:p w14:paraId="2B995E1B" w14:textId="77777777" w:rsidR="003D0E25" w:rsidRPr="00D164E1" w:rsidRDefault="003D0E25" w:rsidP="00C51C88">
      <w:pPr>
        <w:tabs>
          <w:tab w:val="left" w:pos="8647"/>
        </w:tabs>
        <w:spacing w:line="276" w:lineRule="auto"/>
        <w:ind w:right="334"/>
        <w:jc w:val="center"/>
        <w:rPr>
          <w:b/>
          <w:color w:val="000000" w:themeColor="text1"/>
          <w:sz w:val="23"/>
          <w:szCs w:val="23"/>
        </w:rPr>
      </w:pPr>
      <w:r w:rsidRPr="00D164E1">
        <w:rPr>
          <w:b/>
          <w:color w:val="000000" w:themeColor="text1"/>
          <w:sz w:val="23"/>
          <w:szCs w:val="23"/>
        </w:rPr>
        <w:t>§ 9</w:t>
      </w:r>
    </w:p>
    <w:p w14:paraId="35BBEFED" w14:textId="77777777" w:rsidR="003D0E25" w:rsidRPr="00D164E1" w:rsidRDefault="003D0E25" w:rsidP="00C51C88">
      <w:pPr>
        <w:tabs>
          <w:tab w:val="left" w:pos="8647"/>
        </w:tabs>
        <w:spacing w:line="276" w:lineRule="auto"/>
        <w:ind w:right="334"/>
        <w:jc w:val="center"/>
        <w:rPr>
          <w:b/>
          <w:color w:val="000000" w:themeColor="text1"/>
          <w:sz w:val="23"/>
          <w:szCs w:val="23"/>
        </w:rPr>
      </w:pPr>
      <w:r w:rsidRPr="00D164E1">
        <w:rPr>
          <w:b/>
          <w:color w:val="000000" w:themeColor="text1"/>
          <w:sz w:val="23"/>
          <w:szCs w:val="23"/>
        </w:rPr>
        <w:t>KARY UMOWNE</w:t>
      </w:r>
    </w:p>
    <w:p w14:paraId="69D12912" w14:textId="79B5F5A2" w:rsidR="003D0E25" w:rsidRPr="00D164E1" w:rsidRDefault="003D0E25" w:rsidP="00D01333">
      <w:pPr>
        <w:pStyle w:val="Akapitzlist1"/>
        <w:numPr>
          <w:ilvl w:val="0"/>
          <w:numId w:val="20"/>
        </w:numPr>
        <w:suppressAutoHyphens w:val="0"/>
        <w:spacing w:after="0" w:line="276" w:lineRule="auto"/>
        <w:ind w:left="284" w:hanging="426"/>
        <w:contextualSpacing/>
        <w:rPr>
          <w:color w:val="000000" w:themeColor="text1"/>
          <w:sz w:val="23"/>
          <w:szCs w:val="23"/>
        </w:rPr>
      </w:pPr>
      <w:r w:rsidRPr="00D164E1">
        <w:rPr>
          <w:color w:val="000000" w:themeColor="text1"/>
          <w:sz w:val="23"/>
          <w:szCs w:val="23"/>
        </w:rPr>
        <w:t>Z tytułu niewykonania lub nienależytego wyk</w:t>
      </w:r>
      <w:r w:rsidR="009356DD" w:rsidRPr="00D164E1">
        <w:rPr>
          <w:color w:val="000000" w:themeColor="text1"/>
          <w:sz w:val="23"/>
          <w:szCs w:val="23"/>
        </w:rPr>
        <w:t xml:space="preserve">onania Umowy, Zamawiającemu </w:t>
      </w:r>
      <w:r w:rsidRPr="00D164E1">
        <w:rPr>
          <w:color w:val="000000" w:themeColor="text1"/>
          <w:sz w:val="23"/>
          <w:szCs w:val="23"/>
        </w:rPr>
        <w:t>od Wykonawcy przysługują kary umowne:</w:t>
      </w:r>
    </w:p>
    <w:p w14:paraId="4F3FCD1C" w14:textId="77777777" w:rsidR="00FF0F5B" w:rsidRPr="00D164E1" w:rsidRDefault="003D0E25" w:rsidP="00D01333">
      <w:pPr>
        <w:pStyle w:val="Akapitzlist1"/>
        <w:numPr>
          <w:ilvl w:val="0"/>
          <w:numId w:val="21"/>
        </w:numPr>
        <w:spacing w:line="276" w:lineRule="auto"/>
        <w:ind w:left="851" w:hanging="425"/>
        <w:contextualSpacing/>
        <w:rPr>
          <w:color w:val="000000" w:themeColor="text1"/>
          <w:sz w:val="23"/>
          <w:szCs w:val="23"/>
        </w:rPr>
      </w:pPr>
      <w:r w:rsidRPr="00D164E1">
        <w:rPr>
          <w:color w:val="000000" w:themeColor="text1"/>
          <w:sz w:val="23"/>
          <w:szCs w:val="23"/>
        </w:rPr>
        <w:t xml:space="preserve">kara umowna w wysokości 10 % wartości brutto </w:t>
      </w:r>
      <w:r w:rsidR="00FF0F5B" w:rsidRPr="00D164E1">
        <w:rPr>
          <w:color w:val="000000" w:themeColor="text1"/>
          <w:sz w:val="23"/>
          <w:szCs w:val="23"/>
        </w:rPr>
        <w:t xml:space="preserve">części przedmiotu Umowy, której dotyczy odstąpienie,  w razie odstąpienia lub wypowiedzenia Umowy lub jej części przez którąkolwiek ze stron z przyczyn leżących po stronie Wykonawcy </w:t>
      </w:r>
      <w:r w:rsidR="00FF0F5B" w:rsidRPr="00D164E1">
        <w:rPr>
          <w:color w:val="000000" w:themeColor="text1"/>
          <w:sz w:val="23"/>
          <w:szCs w:val="23"/>
        </w:rPr>
        <w:br/>
        <w:t>(za przyczyny, leżące po stronie Wykonawcy, uważa się także przyczyny leżące po stronie jego podwykonawców lub poddostawców) w tym także z powodu wad przedmiotu umowy przy czym wartość brutto tej części Umowy, której dotyczy odstąpienie lub wypowiedzenie zostanie ustalona jako iloczyn ilości wyrobów które miały być dostarczone w ramach realizacji tej części Umowy, której dotyczy odstąpienie lub wypowiedzenie i ceny jednostkowej brutto danego wyrobu;</w:t>
      </w:r>
    </w:p>
    <w:p w14:paraId="54E8B7E6" w14:textId="77777777" w:rsidR="00FF0F5B" w:rsidRPr="00D164E1" w:rsidRDefault="00875EDE" w:rsidP="00D01333">
      <w:pPr>
        <w:pStyle w:val="Akapitzlist1"/>
        <w:numPr>
          <w:ilvl w:val="0"/>
          <w:numId w:val="21"/>
        </w:numPr>
        <w:ind w:left="851" w:hanging="425"/>
        <w:contextualSpacing/>
        <w:rPr>
          <w:color w:val="000000" w:themeColor="text1"/>
          <w:sz w:val="23"/>
          <w:szCs w:val="23"/>
        </w:rPr>
      </w:pPr>
      <w:r w:rsidRPr="00D164E1">
        <w:rPr>
          <w:color w:val="000000" w:themeColor="text1"/>
          <w:sz w:val="23"/>
          <w:szCs w:val="23"/>
        </w:rPr>
        <w:t xml:space="preserve">kara umowna w wysokości 0,1 % wartości brutto </w:t>
      </w:r>
      <w:r w:rsidR="00FF0F5B" w:rsidRPr="00D164E1">
        <w:rPr>
          <w:color w:val="000000" w:themeColor="text1"/>
          <w:sz w:val="23"/>
          <w:szCs w:val="23"/>
        </w:rPr>
        <w:t xml:space="preserve">dostawy niezrealizowanej w terminie za każdy rozpoczęty dzień zwłoki w dostawie,  liczony od upływu terminu wskazanego w §3, ale nie więcej niż 10 % wartości brutto dostawy niezrealizowanej w terminie, przy czym wartość brutto dostawy niezrealizowanej w terminie zostanie ustalona jako iloczyn </w:t>
      </w:r>
      <w:r w:rsidR="00FF0F5B" w:rsidRPr="00D164E1">
        <w:rPr>
          <w:color w:val="000000" w:themeColor="text1"/>
          <w:sz w:val="23"/>
          <w:szCs w:val="23"/>
        </w:rPr>
        <w:lastRenderedPageBreak/>
        <w:t>ilości wyrobów które miały być dostarczone w ramach tej dostawy i ceny jednostkowej brutto danego wyrobu.</w:t>
      </w:r>
    </w:p>
    <w:p w14:paraId="0CCF3F75" w14:textId="35CD466A" w:rsidR="009356DD" w:rsidRPr="00D164E1" w:rsidRDefault="003D0E25" w:rsidP="00D01333">
      <w:pPr>
        <w:pStyle w:val="Akapitzlist1"/>
        <w:numPr>
          <w:ilvl w:val="0"/>
          <w:numId w:val="21"/>
        </w:numPr>
        <w:suppressAutoHyphens w:val="0"/>
        <w:spacing w:after="0" w:line="276" w:lineRule="auto"/>
        <w:ind w:left="851" w:hanging="425"/>
        <w:contextualSpacing/>
        <w:rPr>
          <w:color w:val="000000" w:themeColor="text1"/>
          <w:sz w:val="23"/>
          <w:szCs w:val="23"/>
        </w:rPr>
      </w:pPr>
      <w:r w:rsidRPr="00D164E1">
        <w:rPr>
          <w:color w:val="000000" w:themeColor="text1"/>
          <w:sz w:val="23"/>
          <w:szCs w:val="23"/>
        </w:rPr>
        <w:t>kara umowna w wysokości 0,1</w:t>
      </w:r>
      <w:r w:rsidRPr="00D164E1">
        <w:rPr>
          <w:color w:val="000000" w:themeColor="text1"/>
          <w:sz w:val="23"/>
          <w:szCs w:val="23"/>
          <w:lang w:eastAsia="ar-SA"/>
        </w:rPr>
        <w:t xml:space="preserve"> % wartości brutto </w:t>
      </w:r>
      <w:r w:rsidR="00FF0F5B" w:rsidRPr="00D164E1">
        <w:rPr>
          <w:color w:val="000000" w:themeColor="text1"/>
          <w:sz w:val="23"/>
          <w:szCs w:val="23"/>
          <w:lang w:eastAsia="ar-SA"/>
        </w:rPr>
        <w:t xml:space="preserve">wyrobu, w którym  ujawniła się wada </w:t>
      </w:r>
      <w:r w:rsidRPr="00D164E1">
        <w:rPr>
          <w:color w:val="000000" w:themeColor="text1"/>
          <w:sz w:val="23"/>
          <w:szCs w:val="23"/>
        </w:rPr>
        <w:t>za każdy rozpoczęty dzień zwłoki w wykonaniu któregokolwiek zobowiązania określonego w §</w:t>
      </w:r>
      <w:r w:rsidR="00C51C88" w:rsidRPr="00D164E1">
        <w:rPr>
          <w:color w:val="000000" w:themeColor="text1"/>
          <w:sz w:val="23"/>
          <w:szCs w:val="23"/>
        </w:rPr>
        <w:t> </w:t>
      </w:r>
      <w:r w:rsidRPr="00D164E1">
        <w:rPr>
          <w:color w:val="000000" w:themeColor="text1"/>
          <w:sz w:val="23"/>
          <w:szCs w:val="23"/>
        </w:rPr>
        <w:t>5</w:t>
      </w:r>
      <w:r w:rsidR="00C51C88" w:rsidRPr="00D164E1">
        <w:rPr>
          <w:color w:val="000000" w:themeColor="text1"/>
          <w:sz w:val="23"/>
          <w:szCs w:val="23"/>
        </w:rPr>
        <w:t> </w:t>
      </w:r>
      <w:r w:rsidR="00356689" w:rsidRPr="00D164E1">
        <w:rPr>
          <w:color w:val="000000" w:themeColor="text1"/>
          <w:sz w:val="23"/>
          <w:szCs w:val="23"/>
        </w:rPr>
        <w:t>ust. 9 pkt 2)</w:t>
      </w:r>
      <w:r w:rsidR="00641865" w:rsidRPr="00D164E1">
        <w:rPr>
          <w:color w:val="000000" w:themeColor="text1"/>
          <w:sz w:val="23"/>
          <w:szCs w:val="23"/>
        </w:rPr>
        <w:t xml:space="preserve"> i 3)</w:t>
      </w:r>
      <w:r w:rsidR="00356689" w:rsidRPr="00D164E1">
        <w:rPr>
          <w:color w:val="000000" w:themeColor="text1"/>
          <w:sz w:val="23"/>
          <w:szCs w:val="23"/>
        </w:rPr>
        <w:t xml:space="preserve"> </w:t>
      </w:r>
      <w:r w:rsidRPr="00D164E1">
        <w:rPr>
          <w:color w:val="000000" w:themeColor="text1"/>
          <w:sz w:val="23"/>
          <w:szCs w:val="23"/>
        </w:rPr>
        <w:t xml:space="preserve">i </w:t>
      </w:r>
      <w:r w:rsidR="00BA7203" w:rsidRPr="00D164E1">
        <w:rPr>
          <w:color w:val="000000" w:themeColor="text1"/>
          <w:sz w:val="23"/>
          <w:szCs w:val="23"/>
        </w:rPr>
        <w:t>§ 6</w:t>
      </w:r>
      <w:r w:rsidR="00356689" w:rsidRPr="00D164E1">
        <w:rPr>
          <w:color w:val="000000" w:themeColor="text1"/>
          <w:sz w:val="23"/>
          <w:szCs w:val="23"/>
        </w:rPr>
        <w:t xml:space="preserve"> </w:t>
      </w:r>
      <w:r w:rsidR="00FF0F5B" w:rsidRPr="00D164E1">
        <w:rPr>
          <w:color w:val="000000" w:themeColor="text1"/>
          <w:sz w:val="23"/>
          <w:szCs w:val="23"/>
        </w:rPr>
        <w:t xml:space="preserve"> ust. 7 </w:t>
      </w:r>
      <w:r w:rsidR="00356689" w:rsidRPr="00D164E1">
        <w:rPr>
          <w:color w:val="000000" w:themeColor="text1"/>
          <w:sz w:val="23"/>
          <w:szCs w:val="23"/>
        </w:rPr>
        <w:t>w zw. z § 5 ust. 9 pkt 2)</w:t>
      </w:r>
      <w:r w:rsidR="00641865" w:rsidRPr="00D164E1">
        <w:rPr>
          <w:color w:val="000000" w:themeColor="text1"/>
          <w:sz w:val="23"/>
          <w:szCs w:val="23"/>
        </w:rPr>
        <w:t xml:space="preserve"> i 3)</w:t>
      </w:r>
      <w:r w:rsidRPr="00D164E1">
        <w:rPr>
          <w:color w:val="000000" w:themeColor="text1"/>
          <w:sz w:val="23"/>
          <w:szCs w:val="23"/>
        </w:rPr>
        <w:t xml:space="preserve"> (Gwarancja i Rękojmia) ale nie więcej niż 10 % wartości brutto reklamowanego </w:t>
      </w:r>
      <w:r w:rsidR="00FF0F5B" w:rsidRPr="00D164E1">
        <w:rPr>
          <w:color w:val="000000" w:themeColor="text1"/>
          <w:sz w:val="23"/>
          <w:szCs w:val="23"/>
        </w:rPr>
        <w:t>wyrobu</w:t>
      </w:r>
      <w:r w:rsidRPr="00D164E1">
        <w:rPr>
          <w:color w:val="000000" w:themeColor="text1"/>
          <w:sz w:val="23"/>
          <w:szCs w:val="23"/>
        </w:rPr>
        <w:t xml:space="preserve">; </w:t>
      </w:r>
    </w:p>
    <w:p w14:paraId="2B84295A" w14:textId="41320AEF" w:rsidR="009356DD" w:rsidRPr="00D164E1" w:rsidRDefault="009356DD" w:rsidP="00D01333">
      <w:pPr>
        <w:pStyle w:val="Akapitzlist1"/>
        <w:numPr>
          <w:ilvl w:val="0"/>
          <w:numId w:val="21"/>
        </w:numPr>
        <w:suppressAutoHyphens w:val="0"/>
        <w:spacing w:after="0" w:line="276" w:lineRule="auto"/>
        <w:ind w:left="851" w:hanging="425"/>
        <w:contextualSpacing/>
        <w:rPr>
          <w:color w:val="000000" w:themeColor="text1"/>
          <w:sz w:val="23"/>
          <w:szCs w:val="23"/>
        </w:rPr>
      </w:pPr>
      <w:r w:rsidRPr="00D164E1">
        <w:rPr>
          <w:color w:val="000000" w:themeColor="text1"/>
          <w:sz w:val="23"/>
          <w:szCs w:val="23"/>
        </w:rPr>
        <w:t>kara umowna w wysokości 10% wartości aneksu do umowy zmieniającego wysokość wynagrodzenia Wykonawcy z przyczyn określonych w art. 439 ust. 1 ustawy Pzp – za brak dokonania waloryzacji wynagrodzenia podwykonawcy zgodnie z § 13 A</w:t>
      </w:r>
      <w:r w:rsidR="00796840" w:rsidRPr="00D164E1">
        <w:rPr>
          <w:color w:val="000000" w:themeColor="text1"/>
          <w:sz w:val="23"/>
          <w:szCs w:val="23"/>
        </w:rPr>
        <w:t xml:space="preserve"> ust. 3</w:t>
      </w:r>
      <w:r w:rsidRPr="00D164E1">
        <w:rPr>
          <w:color w:val="000000" w:themeColor="text1"/>
          <w:sz w:val="23"/>
          <w:szCs w:val="23"/>
        </w:rPr>
        <w:t xml:space="preserve"> Umowy.</w:t>
      </w:r>
    </w:p>
    <w:p w14:paraId="6807584C" w14:textId="12B4A354" w:rsidR="003D0E25" w:rsidRPr="00D164E1" w:rsidRDefault="003D0E25" w:rsidP="00D01333">
      <w:pPr>
        <w:pStyle w:val="Akapitzlist1"/>
        <w:numPr>
          <w:ilvl w:val="0"/>
          <w:numId w:val="20"/>
        </w:numPr>
        <w:suppressAutoHyphens w:val="0"/>
        <w:spacing w:after="0" w:line="276" w:lineRule="auto"/>
        <w:ind w:left="426" w:hanging="426"/>
        <w:contextualSpacing/>
        <w:rPr>
          <w:color w:val="000000" w:themeColor="text1"/>
          <w:sz w:val="23"/>
          <w:szCs w:val="23"/>
        </w:rPr>
      </w:pPr>
      <w:r w:rsidRPr="00D164E1">
        <w:rPr>
          <w:color w:val="000000" w:themeColor="text1"/>
          <w:sz w:val="23"/>
          <w:szCs w:val="23"/>
        </w:rPr>
        <w:t>Łącza maksymalna wysokość kar umownych, których Zamawiający może docho</w:t>
      </w:r>
      <w:r w:rsidR="00DF2679" w:rsidRPr="00D164E1">
        <w:rPr>
          <w:color w:val="000000" w:themeColor="text1"/>
          <w:sz w:val="23"/>
          <w:szCs w:val="23"/>
        </w:rPr>
        <w:t>dzić od Wykonawcy wynosi 20</w:t>
      </w:r>
      <w:r w:rsidRPr="00D164E1">
        <w:rPr>
          <w:color w:val="000000" w:themeColor="text1"/>
          <w:sz w:val="23"/>
          <w:szCs w:val="23"/>
        </w:rPr>
        <w:t>% wa</w:t>
      </w:r>
      <w:r w:rsidR="00C6384A" w:rsidRPr="00D164E1">
        <w:rPr>
          <w:color w:val="000000" w:themeColor="text1"/>
          <w:sz w:val="23"/>
          <w:szCs w:val="23"/>
        </w:rPr>
        <w:t>rtości brutto przedmiotu Umowy, wskazanej w § 2 ust. 1 lit c)</w:t>
      </w:r>
    </w:p>
    <w:p w14:paraId="7CD33BBD" w14:textId="77777777" w:rsidR="003D0E25" w:rsidRPr="00D164E1" w:rsidRDefault="003D0E25" w:rsidP="00D01333">
      <w:pPr>
        <w:pStyle w:val="Akapitzlist1"/>
        <w:numPr>
          <w:ilvl w:val="0"/>
          <w:numId w:val="20"/>
        </w:numPr>
        <w:suppressAutoHyphens w:val="0"/>
        <w:spacing w:after="0" w:line="276" w:lineRule="auto"/>
        <w:ind w:left="426" w:hanging="426"/>
        <w:contextualSpacing/>
        <w:rPr>
          <w:b/>
          <w:color w:val="000000" w:themeColor="text1"/>
          <w:sz w:val="23"/>
          <w:szCs w:val="23"/>
        </w:rPr>
      </w:pPr>
      <w:r w:rsidRPr="00D164E1">
        <w:rPr>
          <w:color w:val="000000" w:themeColor="text1"/>
          <w:sz w:val="23"/>
          <w:szCs w:val="23"/>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 kary za odstąpienie od Umowy, z zastrzeżeniem ust. 6.</w:t>
      </w:r>
    </w:p>
    <w:p w14:paraId="16BEF646" w14:textId="35D2C3F4" w:rsidR="003D0E25" w:rsidRPr="00D164E1" w:rsidRDefault="003D0E25" w:rsidP="00D01333">
      <w:pPr>
        <w:pStyle w:val="Akapitzlist1"/>
        <w:numPr>
          <w:ilvl w:val="0"/>
          <w:numId w:val="20"/>
        </w:numPr>
        <w:suppressAutoHyphens w:val="0"/>
        <w:spacing w:after="0" w:line="276" w:lineRule="auto"/>
        <w:ind w:left="426" w:hanging="426"/>
        <w:contextualSpacing/>
        <w:rPr>
          <w:color w:val="000000" w:themeColor="text1"/>
          <w:sz w:val="23"/>
          <w:szCs w:val="23"/>
        </w:rPr>
      </w:pPr>
      <w:r w:rsidRPr="00D164E1">
        <w:rPr>
          <w:color w:val="000000" w:themeColor="text1"/>
          <w:sz w:val="23"/>
          <w:szCs w:val="23"/>
        </w:rPr>
        <w:t xml:space="preserve">Zamawiający ma prawo do potrącenia naliczonych kar umownych z wynagrodzenia przysługującego Wykonawcy. Strony zgodnie postanawiają, że potrącenie kar umownych stanowi potrącenie umowne i w ramach tego kary umowne mogą być potrącane z każdej należności Wykonawcy, w szczególności z </w:t>
      </w:r>
      <w:r w:rsidR="00641865" w:rsidRPr="00D164E1">
        <w:rPr>
          <w:color w:val="000000" w:themeColor="text1"/>
          <w:sz w:val="23"/>
          <w:szCs w:val="23"/>
        </w:rPr>
        <w:t xml:space="preserve">wynagrodzenia Wykonawcy, nawet </w:t>
      </w:r>
      <w:r w:rsidRPr="00D164E1">
        <w:rPr>
          <w:color w:val="000000" w:themeColor="text1"/>
          <w:sz w:val="23"/>
          <w:szCs w:val="23"/>
        </w:rPr>
        <w:t>w przypadku nieprzedstawienia przez Wykonawcę faktury. Potrącenie kar umownych może być dokonane z</w:t>
      </w:r>
      <w:r w:rsidR="00796840" w:rsidRPr="00D164E1">
        <w:rPr>
          <w:color w:val="000000" w:themeColor="text1"/>
          <w:sz w:val="23"/>
          <w:szCs w:val="23"/>
        </w:rPr>
        <w:t> </w:t>
      </w:r>
      <w:r w:rsidRPr="00D164E1">
        <w:rPr>
          <w:color w:val="000000" w:themeColor="text1"/>
          <w:sz w:val="23"/>
          <w:szCs w:val="23"/>
        </w:rPr>
        <w:t>wierzytelności niewymagalnych, na co Wykonawca wyraża zgodę i do czego upoważnia Zamawiającego bez potrzeby uzyskania pisemnego potwierdzenia.</w:t>
      </w:r>
    </w:p>
    <w:p w14:paraId="567A4BE8" w14:textId="752A5877" w:rsidR="00796840" w:rsidRPr="00D164E1" w:rsidRDefault="003D0E25" w:rsidP="00D01333">
      <w:pPr>
        <w:pStyle w:val="Akapitzlist1"/>
        <w:numPr>
          <w:ilvl w:val="0"/>
          <w:numId w:val="20"/>
        </w:numPr>
        <w:suppressAutoHyphens w:val="0"/>
        <w:spacing w:after="0" w:line="276" w:lineRule="auto"/>
        <w:ind w:left="426" w:hanging="426"/>
        <w:contextualSpacing/>
        <w:rPr>
          <w:color w:val="000000" w:themeColor="text1"/>
          <w:sz w:val="23"/>
          <w:szCs w:val="23"/>
        </w:rPr>
      </w:pPr>
      <w:r w:rsidRPr="00D164E1">
        <w:rPr>
          <w:color w:val="000000" w:themeColor="text1"/>
          <w:sz w:val="23"/>
          <w:szCs w:val="23"/>
        </w:rPr>
        <w:t>Zamawiający zastrzega sobie prawo dochodzenia odszkodowania na zasadach ogólnych ponad zastrzeżone kary umowne.</w:t>
      </w:r>
    </w:p>
    <w:p w14:paraId="2FE12981" w14:textId="2197C557" w:rsidR="00BA7203" w:rsidRPr="00D164E1" w:rsidRDefault="00BA7203" w:rsidP="00C51C88">
      <w:pPr>
        <w:spacing w:line="276" w:lineRule="auto"/>
        <w:jc w:val="center"/>
        <w:rPr>
          <w:b/>
          <w:color w:val="000000" w:themeColor="text1"/>
          <w:sz w:val="23"/>
          <w:szCs w:val="23"/>
        </w:rPr>
      </w:pPr>
      <w:r w:rsidRPr="00D164E1">
        <w:rPr>
          <w:b/>
          <w:color w:val="000000" w:themeColor="text1"/>
          <w:sz w:val="23"/>
          <w:szCs w:val="23"/>
        </w:rPr>
        <w:t>§ 10</w:t>
      </w:r>
    </w:p>
    <w:p w14:paraId="2419DEF0" w14:textId="0390ED5C" w:rsidR="00356689" w:rsidRPr="00D164E1" w:rsidRDefault="00BA7203" w:rsidP="00796840">
      <w:pPr>
        <w:spacing w:line="276" w:lineRule="auto"/>
        <w:jc w:val="center"/>
        <w:rPr>
          <w:b/>
          <w:color w:val="000000" w:themeColor="text1"/>
          <w:sz w:val="23"/>
          <w:szCs w:val="23"/>
        </w:rPr>
      </w:pPr>
      <w:r w:rsidRPr="00D164E1">
        <w:rPr>
          <w:b/>
          <w:color w:val="000000" w:themeColor="text1"/>
          <w:sz w:val="23"/>
          <w:szCs w:val="23"/>
        </w:rPr>
        <w:t>ODSTĄPIENIE OD UMOWY</w:t>
      </w:r>
    </w:p>
    <w:p w14:paraId="655881BE" w14:textId="77777777" w:rsidR="009356DD" w:rsidRPr="00D164E1" w:rsidRDefault="009356DD" w:rsidP="00D01333">
      <w:pPr>
        <w:pStyle w:val="Akapitzlist"/>
        <w:numPr>
          <w:ilvl w:val="0"/>
          <w:numId w:val="1"/>
        </w:numPr>
        <w:tabs>
          <w:tab w:val="left" w:pos="426"/>
          <w:tab w:val="left" w:pos="9072"/>
        </w:tabs>
        <w:spacing w:line="276" w:lineRule="auto"/>
        <w:ind w:left="426" w:hanging="426"/>
        <w:rPr>
          <w:color w:val="000000" w:themeColor="text1"/>
          <w:sz w:val="23"/>
          <w:szCs w:val="23"/>
        </w:rPr>
      </w:pPr>
      <w:r w:rsidRPr="00D164E1">
        <w:rPr>
          <w:color w:val="000000" w:themeColor="text1"/>
          <w:sz w:val="23"/>
          <w:szCs w:val="23"/>
        </w:rPr>
        <w:t xml:space="preserve">Niezależnie od uprawnień Zamawiającego do odstąpienia od umowy określonych w obowiązujących przepisach prawa Zamawiający ma prawo odstąpić od niniejszej umowy, bądź jej części w przypadkach określonych w niniejszym paragrafie. </w:t>
      </w:r>
    </w:p>
    <w:p w14:paraId="0F764D3D" w14:textId="18638119" w:rsidR="009356DD" w:rsidRPr="00D164E1" w:rsidRDefault="009356DD" w:rsidP="00D01333">
      <w:pPr>
        <w:pStyle w:val="Akapitzlist"/>
        <w:numPr>
          <w:ilvl w:val="0"/>
          <w:numId w:val="1"/>
        </w:numPr>
        <w:tabs>
          <w:tab w:val="left" w:pos="426"/>
          <w:tab w:val="left" w:pos="9072"/>
        </w:tabs>
        <w:spacing w:line="276" w:lineRule="auto"/>
        <w:ind w:left="426" w:hanging="426"/>
        <w:rPr>
          <w:color w:val="000000" w:themeColor="text1"/>
          <w:sz w:val="23"/>
          <w:szCs w:val="23"/>
        </w:rPr>
      </w:pPr>
      <w:r w:rsidRPr="00D164E1">
        <w:rPr>
          <w:color w:val="000000" w:themeColor="text1"/>
          <w:sz w:val="23"/>
          <w:szCs w:val="23"/>
        </w:rPr>
        <w:t>Zamawiającemu przysługuje prawo odstąpienia od Umowy w całości lub niezrealizowanej części bez konieczności wyznaczania terminu dodatkowego w następujących przypadkach</w:t>
      </w:r>
      <w:r w:rsidR="00C6384A" w:rsidRPr="00D164E1">
        <w:rPr>
          <w:color w:val="000000" w:themeColor="text1"/>
          <w:sz w:val="23"/>
          <w:szCs w:val="23"/>
        </w:rPr>
        <w:t xml:space="preserve"> (przyczyny odstąpienia)</w:t>
      </w:r>
      <w:r w:rsidRPr="00D164E1">
        <w:rPr>
          <w:color w:val="000000" w:themeColor="text1"/>
          <w:sz w:val="23"/>
          <w:szCs w:val="23"/>
        </w:rPr>
        <w:t>:</w:t>
      </w:r>
    </w:p>
    <w:p w14:paraId="487DD043" w14:textId="2CCC72F9" w:rsidR="009356DD" w:rsidRPr="00D164E1" w:rsidRDefault="009356DD" w:rsidP="00D01333">
      <w:pPr>
        <w:numPr>
          <w:ilvl w:val="0"/>
          <w:numId w:val="12"/>
        </w:numPr>
        <w:spacing w:line="276" w:lineRule="auto"/>
        <w:ind w:left="851" w:hanging="425"/>
        <w:jc w:val="both"/>
        <w:rPr>
          <w:color w:val="000000" w:themeColor="text1"/>
          <w:sz w:val="23"/>
          <w:szCs w:val="23"/>
        </w:rPr>
      </w:pPr>
      <w:r w:rsidRPr="00D164E1">
        <w:rPr>
          <w:color w:val="000000" w:themeColor="text1"/>
          <w:sz w:val="23"/>
          <w:szCs w:val="23"/>
        </w:rPr>
        <w:t>w razie niewykonania przez Wykonawcę umowy bądź jej części w terminie określonym w § </w:t>
      </w:r>
      <w:r w:rsidR="00796840" w:rsidRPr="00D164E1">
        <w:rPr>
          <w:color w:val="000000" w:themeColor="text1"/>
          <w:sz w:val="23"/>
          <w:szCs w:val="23"/>
        </w:rPr>
        <w:t>3</w:t>
      </w:r>
      <w:r w:rsidRPr="00D164E1">
        <w:rPr>
          <w:color w:val="000000" w:themeColor="text1"/>
          <w:sz w:val="23"/>
          <w:szCs w:val="23"/>
        </w:rPr>
        <w:t xml:space="preserve"> niniejszej umowy </w:t>
      </w:r>
    </w:p>
    <w:p w14:paraId="1DAB6F89" w14:textId="77777777" w:rsidR="009356DD" w:rsidRPr="00D164E1" w:rsidRDefault="009356DD" w:rsidP="00D01333">
      <w:pPr>
        <w:numPr>
          <w:ilvl w:val="0"/>
          <w:numId w:val="12"/>
        </w:numPr>
        <w:spacing w:line="276" w:lineRule="auto"/>
        <w:ind w:left="851" w:hanging="425"/>
        <w:jc w:val="both"/>
        <w:rPr>
          <w:color w:val="000000" w:themeColor="text1"/>
          <w:sz w:val="23"/>
          <w:szCs w:val="23"/>
        </w:rPr>
      </w:pPr>
      <w:r w:rsidRPr="00D164E1">
        <w:rPr>
          <w:color w:val="000000" w:themeColor="text1"/>
          <w:sz w:val="23"/>
          <w:szCs w:val="23"/>
        </w:rPr>
        <w:t>w razie innego niewykonania lub nienależytego wykonania Umowy przez Wykonawcę,</w:t>
      </w:r>
    </w:p>
    <w:p w14:paraId="54E2A266" w14:textId="77777777" w:rsidR="009356DD" w:rsidRPr="00D164E1" w:rsidRDefault="009356DD" w:rsidP="00D01333">
      <w:pPr>
        <w:pStyle w:val="Akapitzlist"/>
        <w:numPr>
          <w:ilvl w:val="0"/>
          <w:numId w:val="12"/>
        </w:numPr>
        <w:spacing w:line="276" w:lineRule="auto"/>
        <w:ind w:left="851" w:hanging="425"/>
        <w:rPr>
          <w:color w:val="000000" w:themeColor="text1"/>
          <w:sz w:val="23"/>
          <w:szCs w:val="23"/>
        </w:rPr>
      </w:pPr>
      <w:r w:rsidRPr="00D164E1">
        <w:rPr>
          <w:color w:val="000000" w:themeColor="text1"/>
          <w:sz w:val="23"/>
          <w:szCs w:val="23"/>
        </w:rPr>
        <w:t>w razie wszczęcia egzekucji z majątku Wykonawcy,</w:t>
      </w:r>
    </w:p>
    <w:p w14:paraId="157D15C6" w14:textId="631A3903" w:rsidR="009356DD" w:rsidRPr="00D164E1" w:rsidRDefault="009356DD" w:rsidP="00D01333">
      <w:pPr>
        <w:pStyle w:val="Akapitzlist"/>
        <w:numPr>
          <w:ilvl w:val="0"/>
          <w:numId w:val="12"/>
        </w:numPr>
        <w:spacing w:line="276" w:lineRule="auto"/>
        <w:ind w:left="851" w:hanging="425"/>
        <w:rPr>
          <w:color w:val="000000" w:themeColor="text1"/>
          <w:sz w:val="23"/>
          <w:szCs w:val="23"/>
        </w:rPr>
      </w:pPr>
      <w:r w:rsidRPr="00D164E1">
        <w:rPr>
          <w:color w:val="000000" w:themeColor="text1"/>
          <w:sz w:val="23"/>
          <w:szCs w:val="23"/>
        </w:rPr>
        <w:t>w razie dokonania cesji wierzytelności z naruszeniem § 8,</w:t>
      </w:r>
    </w:p>
    <w:p w14:paraId="7AB903EC" w14:textId="1C434365" w:rsidR="009356DD" w:rsidRPr="00D164E1" w:rsidRDefault="009356DD" w:rsidP="00D01333">
      <w:pPr>
        <w:pStyle w:val="Akapitzlist"/>
        <w:numPr>
          <w:ilvl w:val="0"/>
          <w:numId w:val="12"/>
        </w:numPr>
        <w:spacing w:line="276" w:lineRule="auto"/>
        <w:ind w:left="851" w:hanging="425"/>
        <w:rPr>
          <w:color w:val="000000" w:themeColor="text1"/>
          <w:sz w:val="23"/>
          <w:szCs w:val="23"/>
        </w:rPr>
      </w:pPr>
      <w:r w:rsidRPr="00D164E1">
        <w:rPr>
          <w:color w:val="000000" w:themeColor="text1"/>
          <w:sz w:val="23"/>
          <w:szCs w:val="23"/>
        </w:rPr>
        <w:t>w razie zmiany podwykonawcy z naruszeniem § 11</w:t>
      </w:r>
    </w:p>
    <w:p w14:paraId="17ED532A" w14:textId="2B2BE243" w:rsidR="00BA7203" w:rsidRPr="00D164E1" w:rsidRDefault="00BA7203" w:rsidP="00D01333">
      <w:pPr>
        <w:pStyle w:val="Tekstpodstawowy"/>
        <w:widowControl/>
        <w:numPr>
          <w:ilvl w:val="0"/>
          <w:numId w:val="1"/>
        </w:numPr>
        <w:autoSpaceDE/>
        <w:autoSpaceDN/>
        <w:spacing w:line="276" w:lineRule="auto"/>
        <w:jc w:val="both"/>
        <w:rPr>
          <w:color w:val="000000" w:themeColor="text1"/>
          <w:sz w:val="23"/>
          <w:szCs w:val="23"/>
        </w:rPr>
      </w:pPr>
      <w:r w:rsidRPr="00D164E1">
        <w:rPr>
          <w:color w:val="000000" w:themeColor="text1"/>
          <w:sz w:val="23"/>
          <w:szCs w:val="23"/>
        </w:rPr>
        <w:t>Zamawiający może odstąpić od Umowy w pr</w:t>
      </w:r>
      <w:r w:rsidR="00053514" w:rsidRPr="00D164E1">
        <w:rPr>
          <w:color w:val="000000" w:themeColor="text1"/>
          <w:sz w:val="23"/>
          <w:szCs w:val="23"/>
        </w:rPr>
        <w:t xml:space="preserve">zypadkach określonych w Umowie </w:t>
      </w:r>
      <w:r w:rsidRPr="00D164E1">
        <w:rPr>
          <w:color w:val="000000" w:themeColor="text1"/>
          <w:sz w:val="23"/>
          <w:szCs w:val="23"/>
        </w:rPr>
        <w:t>w terminie do 6 miesięcy od dnia powzięcia wiadomośc</w:t>
      </w:r>
      <w:r w:rsidR="00053514" w:rsidRPr="00D164E1">
        <w:rPr>
          <w:color w:val="000000" w:themeColor="text1"/>
          <w:sz w:val="23"/>
          <w:szCs w:val="23"/>
        </w:rPr>
        <w:t xml:space="preserve">i o okolicznościach wskazanych </w:t>
      </w:r>
      <w:r w:rsidRPr="00D164E1">
        <w:rPr>
          <w:color w:val="000000" w:themeColor="text1"/>
          <w:sz w:val="23"/>
          <w:szCs w:val="23"/>
        </w:rPr>
        <w:t>w Um</w:t>
      </w:r>
      <w:r w:rsidR="00C6384A" w:rsidRPr="00D164E1">
        <w:rPr>
          <w:color w:val="000000" w:themeColor="text1"/>
          <w:sz w:val="23"/>
          <w:szCs w:val="23"/>
        </w:rPr>
        <w:t>owie jako przyczyny odstąpienia</w:t>
      </w:r>
      <w:r w:rsidRPr="00D164E1">
        <w:rPr>
          <w:color w:val="000000" w:themeColor="text1"/>
          <w:sz w:val="23"/>
          <w:szCs w:val="23"/>
        </w:rPr>
        <w:t>.</w:t>
      </w:r>
    </w:p>
    <w:p w14:paraId="069C2A3C" w14:textId="77777777" w:rsidR="00BA7203" w:rsidRPr="00D164E1" w:rsidRDefault="00BA7203" w:rsidP="00D01333">
      <w:pPr>
        <w:pStyle w:val="Tekstpodstawowy"/>
        <w:widowControl/>
        <w:numPr>
          <w:ilvl w:val="0"/>
          <w:numId w:val="1"/>
        </w:numPr>
        <w:autoSpaceDE/>
        <w:autoSpaceDN/>
        <w:spacing w:line="276" w:lineRule="auto"/>
        <w:ind w:left="426" w:hanging="426"/>
        <w:jc w:val="both"/>
        <w:rPr>
          <w:color w:val="000000" w:themeColor="text1"/>
          <w:sz w:val="23"/>
          <w:szCs w:val="23"/>
        </w:rPr>
      </w:pPr>
      <w:r w:rsidRPr="00D164E1">
        <w:rPr>
          <w:bCs/>
          <w:color w:val="000000" w:themeColor="text1"/>
          <w:sz w:val="23"/>
          <w:szCs w:val="23"/>
        </w:rPr>
        <w:t>Odstąpienie</w:t>
      </w:r>
      <w:r w:rsidRPr="00D164E1">
        <w:rPr>
          <w:color w:val="000000" w:themeColor="text1"/>
          <w:sz w:val="23"/>
          <w:szCs w:val="23"/>
        </w:rPr>
        <w:t xml:space="preserve"> od Umowy przez Zamawiającego oraz jej wypowiedzenie powinno być dokonane w formie pisemnej lub dokumentowej pod rygorem nieważności. </w:t>
      </w:r>
    </w:p>
    <w:p w14:paraId="300CE736" w14:textId="0AFDD18D" w:rsidR="00BA7203" w:rsidRPr="00D164E1" w:rsidRDefault="00BA7203" w:rsidP="00D01333">
      <w:pPr>
        <w:pStyle w:val="Tekstpodstawowy"/>
        <w:widowControl/>
        <w:numPr>
          <w:ilvl w:val="0"/>
          <w:numId w:val="1"/>
        </w:numPr>
        <w:autoSpaceDE/>
        <w:autoSpaceDN/>
        <w:spacing w:line="276" w:lineRule="auto"/>
        <w:ind w:left="426" w:hanging="426"/>
        <w:jc w:val="both"/>
        <w:rPr>
          <w:color w:val="000000" w:themeColor="text1"/>
          <w:sz w:val="23"/>
          <w:szCs w:val="23"/>
        </w:rPr>
      </w:pPr>
      <w:r w:rsidRPr="00D164E1">
        <w:rPr>
          <w:color w:val="000000" w:themeColor="text1"/>
          <w:sz w:val="23"/>
          <w:szCs w:val="23"/>
        </w:rPr>
        <w:t xml:space="preserve">W </w:t>
      </w:r>
      <w:r w:rsidRPr="00D164E1">
        <w:rPr>
          <w:bCs/>
          <w:color w:val="000000" w:themeColor="text1"/>
          <w:sz w:val="23"/>
          <w:szCs w:val="23"/>
        </w:rPr>
        <w:t>sytuacji</w:t>
      </w:r>
      <w:r w:rsidRPr="00D164E1">
        <w:rPr>
          <w:color w:val="000000" w:themeColor="text1"/>
          <w:sz w:val="23"/>
          <w:szCs w:val="23"/>
        </w:rPr>
        <w:t xml:space="preserve"> skorzystania przez Zamawiającego z uprawnień do odstąpienia od Umowy, Zamawiający złoży jednostronne oświadczenie</w:t>
      </w:r>
      <w:r w:rsidR="009356DD" w:rsidRPr="00D164E1">
        <w:rPr>
          <w:color w:val="000000" w:themeColor="text1"/>
          <w:sz w:val="23"/>
          <w:szCs w:val="23"/>
        </w:rPr>
        <w:t xml:space="preserve"> woli o odstąpieniu skierowane </w:t>
      </w:r>
      <w:r w:rsidRPr="00D164E1">
        <w:rPr>
          <w:color w:val="000000" w:themeColor="text1"/>
          <w:sz w:val="23"/>
          <w:szCs w:val="23"/>
        </w:rPr>
        <w:t xml:space="preserve">do Wykonawcy i niezależnie od wysłania tego oświadczenia do Wykonawcy listem poleconym za potwierdzeniem odbioru na adres Wykonawcy wskazany w komparycji Umowy, przekaże je </w:t>
      </w:r>
      <w:r w:rsidRPr="00D164E1">
        <w:rPr>
          <w:color w:val="000000" w:themeColor="text1"/>
          <w:sz w:val="23"/>
          <w:szCs w:val="23"/>
        </w:rPr>
        <w:lastRenderedPageBreak/>
        <w:t xml:space="preserve">Wykonawcy pocztą elektroniczną na adres poczty elektronicznej podany na wstępie Umowy </w:t>
      </w:r>
      <w:r w:rsidR="00C6384A" w:rsidRPr="00D164E1">
        <w:rPr>
          <w:color w:val="000000" w:themeColor="text1"/>
          <w:sz w:val="23"/>
          <w:szCs w:val="23"/>
        </w:rPr>
        <w:t xml:space="preserve">w komparycji </w:t>
      </w:r>
      <w:r w:rsidRPr="00D164E1">
        <w:rPr>
          <w:color w:val="000000" w:themeColor="text1"/>
          <w:sz w:val="23"/>
          <w:szCs w:val="23"/>
        </w:rPr>
        <w:t>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7A0ECAEB" w14:textId="5A0CA3B7" w:rsidR="00BA7203" w:rsidRPr="00D164E1" w:rsidRDefault="00BA7203" w:rsidP="00D01333">
      <w:pPr>
        <w:pStyle w:val="Tekstpodstawowy"/>
        <w:widowControl/>
        <w:numPr>
          <w:ilvl w:val="0"/>
          <w:numId w:val="1"/>
        </w:numPr>
        <w:autoSpaceDE/>
        <w:autoSpaceDN/>
        <w:spacing w:line="276" w:lineRule="auto"/>
        <w:ind w:left="426" w:hanging="426"/>
        <w:jc w:val="both"/>
        <w:rPr>
          <w:color w:val="000000" w:themeColor="text1"/>
          <w:sz w:val="23"/>
          <w:szCs w:val="23"/>
          <w:u w:val="single"/>
        </w:rPr>
      </w:pPr>
      <w:r w:rsidRPr="00D164E1">
        <w:rPr>
          <w:color w:val="000000" w:themeColor="text1"/>
          <w:sz w:val="23"/>
          <w:szCs w:val="23"/>
          <w:lang w:eastAsia="ar-SA"/>
        </w:rPr>
        <w:t xml:space="preserve">W </w:t>
      </w:r>
      <w:r w:rsidRPr="00D164E1">
        <w:rPr>
          <w:bCs/>
          <w:color w:val="000000" w:themeColor="text1"/>
          <w:sz w:val="23"/>
          <w:szCs w:val="23"/>
        </w:rPr>
        <w:t>terminie</w:t>
      </w:r>
      <w:r w:rsidRPr="00D164E1">
        <w:rPr>
          <w:color w:val="000000" w:themeColor="text1"/>
          <w:sz w:val="23"/>
          <w:szCs w:val="23"/>
          <w:lang w:eastAsia="ar-SA"/>
        </w:rPr>
        <w:t xml:space="preserve"> do dnia zakończenia okresu obowiązywania Gwarancji lub Rękojmi, Zamawiającemu przysługuje prawo odstąpienia od Umowy w części dotyczącej reklamowanego przedmiotu Umowy z prawem naliczenia </w:t>
      </w:r>
      <w:r w:rsidR="00641865" w:rsidRPr="00D164E1">
        <w:rPr>
          <w:color w:val="000000" w:themeColor="text1"/>
          <w:sz w:val="23"/>
          <w:szCs w:val="23"/>
          <w:lang w:eastAsia="ar-SA"/>
        </w:rPr>
        <w:t>kary umownej, o której mowa w § 9 </w:t>
      </w:r>
      <w:r w:rsidRPr="00D164E1">
        <w:rPr>
          <w:color w:val="000000" w:themeColor="text1"/>
          <w:sz w:val="23"/>
          <w:szCs w:val="23"/>
          <w:lang w:eastAsia="ar-SA"/>
        </w:rPr>
        <w:t>ust. 1 pkt 1, gdy Wykonawca nie wykona w terminie jakiegokolwiek zobowiązania wskazanego w § 5 lub § 6  (Gwarancja i Rękojmia).</w:t>
      </w:r>
      <w:r w:rsidRPr="00D164E1">
        <w:rPr>
          <w:color w:val="000000" w:themeColor="text1"/>
          <w:sz w:val="23"/>
          <w:szCs w:val="23"/>
        </w:rPr>
        <w:t xml:space="preserve"> </w:t>
      </w:r>
    </w:p>
    <w:p w14:paraId="00E3167D" w14:textId="05B4D8CF" w:rsidR="00C6384A" w:rsidRPr="00D164E1" w:rsidRDefault="00C6384A" w:rsidP="00D01333">
      <w:pPr>
        <w:pStyle w:val="Tekstpodstawowy"/>
        <w:widowControl/>
        <w:numPr>
          <w:ilvl w:val="0"/>
          <w:numId w:val="1"/>
        </w:numPr>
        <w:autoSpaceDE/>
        <w:autoSpaceDN/>
        <w:spacing w:line="276" w:lineRule="auto"/>
        <w:ind w:left="426" w:hanging="426"/>
        <w:jc w:val="both"/>
        <w:rPr>
          <w:color w:val="000000" w:themeColor="text1"/>
          <w:sz w:val="23"/>
          <w:szCs w:val="23"/>
          <w:u w:val="single"/>
        </w:rPr>
      </w:pPr>
      <w:r w:rsidRPr="00D164E1">
        <w:rPr>
          <w:color w:val="000000" w:themeColor="text1"/>
        </w:rPr>
        <w:t>Strony mogą rozwiązać niniejszą umowę w każdym czasie na mocy porozumienia stron. Rozwiązanie Umowy wymaga formy pisemnej pod rygorem nieważności.</w:t>
      </w:r>
    </w:p>
    <w:p w14:paraId="67936540" w14:textId="4D4C1CAE" w:rsidR="00EF5359" w:rsidRPr="00D164E1" w:rsidRDefault="00EF5359" w:rsidP="00C51C88">
      <w:pPr>
        <w:pStyle w:val="Akapitzlist"/>
        <w:tabs>
          <w:tab w:val="left" w:pos="567"/>
          <w:tab w:val="left" w:pos="9072"/>
        </w:tabs>
        <w:spacing w:line="276" w:lineRule="auto"/>
        <w:ind w:left="0" w:firstLine="0"/>
        <w:rPr>
          <w:color w:val="000000" w:themeColor="text1"/>
          <w:sz w:val="23"/>
          <w:szCs w:val="23"/>
        </w:rPr>
      </w:pPr>
    </w:p>
    <w:p w14:paraId="30D77CAC" w14:textId="775D1A1B" w:rsidR="009667BB" w:rsidRPr="00D164E1" w:rsidRDefault="009E17B5" w:rsidP="00C51C88">
      <w:pPr>
        <w:tabs>
          <w:tab w:val="left" w:pos="8647"/>
        </w:tabs>
        <w:spacing w:line="276" w:lineRule="auto"/>
        <w:ind w:right="334"/>
        <w:jc w:val="center"/>
        <w:rPr>
          <w:b/>
          <w:color w:val="000000" w:themeColor="text1"/>
          <w:sz w:val="23"/>
          <w:szCs w:val="23"/>
        </w:rPr>
      </w:pPr>
      <w:r w:rsidRPr="00D164E1">
        <w:rPr>
          <w:b/>
          <w:color w:val="000000" w:themeColor="text1"/>
          <w:sz w:val="23"/>
          <w:szCs w:val="23"/>
        </w:rPr>
        <w:t>§ 1</w:t>
      </w:r>
      <w:r w:rsidR="000942F9" w:rsidRPr="00D164E1">
        <w:rPr>
          <w:b/>
          <w:color w:val="000000" w:themeColor="text1"/>
          <w:sz w:val="23"/>
          <w:szCs w:val="23"/>
        </w:rPr>
        <w:t>1</w:t>
      </w:r>
    </w:p>
    <w:p w14:paraId="50605C47" w14:textId="1B194BA9" w:rsidR="00CF5C76" w:rsidRPr="00D164E1" w:rsidRDefault="009E17B5" w:rsidP="00796840">
      <w:pPr>
        <w:tabs>
          <w:tab w:val="left" w:pos="8647"/>
        </w:tabs>
        <w:spacing w:line="276" w:lineRule="auto"/>
        <w:ind w:right="334"/>
        <w:jc w:val="center"/>
        <w:rPr>
          <w:b/>
          <w:color w:val="000000" w:themeColor="text1"/>
          <w:sz w:val="23"/>
          <w:szCs w:val="23"/>
        </w:rPr>
      </w:pPr>
      <w:r w:rsidRPr="00D164E1">
        <w:rPr>
          <w:b/>
          <w:color w:val="000000" w:themeColor="text1"/>
          <w:sz w:val="23"/>
          <w:szCs w:val="23"/>
        </w:rPr>
        <w:t>PODWYKONAWCY (KOOPERANCI)</w:t>
      </w:r>
    </w:p>
    <w:p w14:paraId="646BAC0E" w14:textId="77777777" w:rsidR="00C6384A" w:rsidRPr="00D164E1" w:rsidRDefault="00CF5C76" w:rsidP="00D01333">
      <w:pPr>
        <w:pStyle w:val="Akapitzlist"/>
        <w:numPr>
          <w:ilvl w:val="0"/>
          <w:numId w:val="13"/>
        </w:numPr>
        <w:spacing w:line="276" w:lineRule="auto"/>
        <w:ind w:left="426" w:hanging="426"/>
        <w:rPr>
          <w:i/>
          <w:color w:val="000000" w:themeColor="text1"/>
          <w:sz w:val="24"/>
          <w:szCs w:val="24"/>
        </w:rPr>
      </w:pPr>
      <w:r w:rsidRPr="00D164E1">
        <w:rPr>
          <w:color w:val="000000" w:themeColor="text1"/>
          <w:sz w:val="23"/>
          <w:szCs w:val="23"/>
        </w:rPr>
        <w:t xml:space="preserve">Zgodnie z oświadczeniem zawartym w ofercie Wykonawca </w:t>
      </w:r>
      <w:r w:rsidR="00C6384A" w:rsidRPr="00D164E1">
        <w:rPr>
          <w:color w:val="000000" w:themeColor="text1"/>
          <w:sz w:val="24"/>
          <w:szCs w:val="24"/>
        </w:rPr>
        <w:t xml:space="preserve">* </w:t>
      </w:r>
      <w:r w:rsidR="00C6384A" w:rsidRPr="00D164E1">
        <w:rPr>
          <w:i/>
          <w:color w:val="000000" w:themeColor="text1"/>
          <w:sz w:val="24"/>
          <w:szCs w:val="24"/>
        </w:rPr>
        <w:t>będzie realizował zamówienie stanowiące przedmiot niniejszej umowy siłami własnymi bez udziału podwykonawcy / *powierza podwykonawcy/om wykonanie następującego zakresu Umowy: …………………………</w:t>
      </w:r>
    </w:p>
    <w:p w14:paraId="11B47DEA" w14:textId="77777777" w:rsidR="00C6384A" w:rsidRPr="00D164E1" w:rsidRDefault="00C6384A" w:rsidP="00C6384A">
      <w:pPr>
        <w:spacing w:line="276" w:lineRule="auto"/>
        <w:ind w:left="553" w:firstLine="167"/>
        <w:jc w:val="both"/>
        <w:rPr>
          <w:i/>
          <w:color w:val="000000" w:themeColor="text1"/>
          <w:sz w:val="24"/>
          <w:szCs w:val="24"/>
        </w:rPr>
      </w:pPr>
      <w:r w:rsidRPr="00D164E1">
        <w:rPr>
          <w:i/>
          <w:color w:val="000000" w:themeColor="text1"/>
          <w:sz w:val="24"/>
          <w:szCs w:val="24"/>
        </w:rPr>
        <w:t xml:space="preserve">*zaznaczyć właściwe </w:t>
      </w:r>
    </w:p>
    <w:p w14:paraId="50545D2E" w14:textId="62067615" w:rsidR="00CF5C76" w:rsidRPr="00D164E1" w:rsidRDefault="00CF5C76" w:rsidP="00D01333">
      <w:pPr>
        <w:pStyle w:val="Akapitzlist"/>
        <w:widowControl/>
        <w:numPr>
          <w:ilvl w:val="0"/>
          <w:numId w:val="13"/>
        </w:numPr>
        <w:autoSpaceDE/>
        <w:autoSpaceDN/>
        <w:spacing w:line="276" w:lineRule="auto"/>
        <w:ind w:left="426" w:hanging="426"/>
        <w:rPr>
          <w:color w:val="000000" w:themeColor="text1"/>
          <w:sz w:val="23"/>
          <w:szCs w:val="23"/>
        </w:rPr>
      </w:pPr>
      <w:r w:rsidRPr="00D164E1">
        <w:rPr>
          <w:color w:val="000000" w:themeColor="text1"/>
          <w:sz w:val="23"/>
          <w:szCs w:val="23"/>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4F877CC2" w14:textId="1EB97E38" w:rsidR="00CF5C76" w:rsidRPr="00D164E1" w:rsidRDefault="00CF5C76" w:rsidP="00D01333">
      <w:pPr>
        <w:widowControl/>
        <w:numPr>
          <w:ilvl w:val="0"/>
          <w:numId w:val="13"/>
        </w:numPr>
        <w:autoSpaceDE/>
        <w:autoSpaceDN/>
        <w:spacing w:line="276" w:lineRule="auto"/>
        <w:ind w:left="426" w:hanging="426"/>
        <w:jc w:val="both"/>
        <w:rPr>
          <w:color w:val="000000" w:themeColor="text1"/>
          <w:sz w:val="23"/>
          <w:szCs w:val="23"/>
        </w:rPr>
      </w:pPr>
      <w:r w:rsidRPr="00D164E1">
        <w:rPr>
          <w:color w:val="000000" w:themeColor="text1"/>
          <w:sz w:val="23"/>
          <w:szCs w:val="23"/>
        </w:rPr>
        <w:t>Wykonawca oświadcza, że zapewni realizację</w:t>
      </w:r>
      <w:r w:rsidR="00053514" w:rsidRPr="00D164E1">
        <w:rPr>
          <w:color w:val="000000" w:themeColor="text1"/>
          <w:sz w:val="23"/>
          <w:szCs w:val="23"/>
        </w:rPr>
        <w:t xml:space="preserve"> Umowy przez podmioty wskazane </w:t>
      </w:r>
      <w:r w:rsidRPr="00D164E1">
        <w:rPr>
          <w:color w:val="000000" w:themeColor="text1"/>
          <w:sz w:val="23"/>
          <w:szCs w:val="23"/>
        </w:rPr>
        <w:t>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14:paraId="5A827C04" w14:textId="77777777" w:rsidR="00C36ACA" w:rsidRPr="00D164E1" w:rsidRDefault="00C36ACA" w:rsidP="00C51C88">
      <w:pPr>
        <w:widowControl/>
        <w:suppressAutoHyphens/>
        <w:autoSpaceDE/>
        <w:autoSpaceDN/>
        <w:adjustRightInd w:val="0"/>
        <w:spacing w:after="120" w:line="276" w:lineRule="auto"/>
        <w:contextualSpacing/>
        <w:jc w:val="both"/>
        <w:rPr>
          <w:color w:val="000000" w:themeColor="text1"/>
          <w:sz w:val="23"/>
          <w:szCs w:val="23"/>
          <w:lang w:eastAsia="pl-PL"/>
        </w:rPr>
      </w:pPr>
    </w:p>
    <w:p w14:paraId="6A64319D" w14:textId="531C7B53" w:rsidR="009667BB" w:rsidRPr="00D164E1" w:rsidRDefault="009E17B5" w:rsidP="00C51C88">
      <w:pPr>
        <w:tabs>
          <w:tab w:val="left" w:pos="8647"/>
        </w:tabs>
        <w:spacing w:line="276" w:lineRule="auto"/>
        <w:ind w:right="334"/>
        <w:jc w:val="center"/>
        <w:rPr>
          <w:b/>
          <w:color w:val="000000" w:themeColor="text1"/>
          <w:sz w:val="23"/>
          <w:szCs w:val="23"/>
        </w:rPr>
      </w:pPr>
      <w:r w:rsidRPr="00D164E1">
        <w:rPr>
          <w:b/>
          <w:color w:val="000000" w:themeColor="text1"/>
          <w:sz w:val="23"/>
          <w:szCs w:val="23"/>
        </w:rPr>
        <w:t>§ 1</w:t>
      </w:r>
      <w:r w:rsidR="00CF5C76" w:rsidRPr="00D164E1">
        <w:rPr>
          <w:b/>
          <w:color w:val="000000" w:themeColor="text1"/>
          <w:sz w:val="23"/>
          <w:szCs w:val="23"/>
        </w:rPr>
        <w:t>2</w:t>
      </w:r>
    </w:p>
    <w:p w14:paraId="64C51846" w14:textId="3C08C67E" w:rsidR="008800B7" w:rsidRPr="00D164E1" w:rsidRDefault="009E17B5" w:rsidP="00C51C88">
      <w:pPr>
        <w:tabs>
          <w:tab w:val="left" w:pos="8647"/>
        </w:tabs>
        <w:spacing w:line="276" w:lineRule="auto"/>
        <w:ind w:right="334"/>
        <w:jc w:val="center"/>
        <w:rPr>
          <w:b/>
          <w:color w:val="000000" w:themeColor="text1"/>
          <w:sz w:val="23"/>
          <w:szCs w:val="23"/>
        </w:rPr>
      </w:pPr>
      <w:r w:rsidRPr="00D164E1">
        <w:rPr>
          <w:b/>
          <w:color w:val="000000" w:themeColor="text1"/>
          <w:sz w:val="23"/>
          <w:szCs w:val="23"/>
        </w:rPr>
        <w:t>ZABEZPIECZENIE NALEŻYTEGO WYKONANIA UMOWY</w:t>
      </w:r>
    </w:p>
    <w:p w14:paraId="3C29D9F4" w14:textId="4B13C851" w:rsidR="00C36ACA" w:rsidRPr="00D164E1" w:rsidRDefault="003A1AFD" w:rsidP="00C51C88">
      <w:pPr>
        <w:pStyle w:val="Akapitzlist"/>
        <w:spacing w:line="276" w:lineRule="auto"/>
        <w:ind w:left="0" w:firstLine="0"/>
        <w:rPr>
          <w:color w:val="000000" w:themeColor="text1"/>
          <w:sz w:val="23"/>
          <w:szCs w:val="23"/>
        </w:rPr>
      </w:pPr>
      <w:r w:rsidRPr="00D164E1">
        <w:rPr>
          <w:color w:val="000000" w:themeColor="text1"/>
          <w:sz w:val="23"/>
          <w:szCs w:val="23"/>
        </w:rPr>
        <w:t>Zamawiający nie wymaga zabezpieczenia należytego wykonania umowy.</w:t>
      </w:r>
    </w:p>
    <w:p w14:paraId="50F898D3" w14:textId="77777777" w:rsidR="00CF5C76" w:rsidRPr="00D164E1" w:rsidRDefault="00CF5C76" w:rsidP="00C51C88">
      <w:pPr>
        <w:pStyle w:val="Akapitzlist"/>
        <w:spacing w:line="276" w:lineRule="auto"/>
        <w:ind w:left="0" w:firstLine="0"/>
        <w:rPr>
          <w:color w:val="000000" w:themeColor="text1"/>
          <w:sz w:val="23"/>
          <w:szCs w:val="23"/>
        </w:rPr>
      </w:pPr>
    </w:p>
    <w:p w14:paraId="4DBECA96" w14:textId="3ED38774" w:rsidR="00CF5C76" w:rsidRPr="00D164E1" w:rsidRDefault="00CF5C76" w:rsidP="00C51C88">
      <w:pPr>
        <w:tabs>
          <w:tab w:val="left" w:pos="8647"/>
        </w:tabs>
        <w:spacing w:line="276" w:lineRule="auto"/>
        <w:ind w:right="334"/>
        <w:jc w:val="center"/>
        <w:rPr>
          <w:b/>
          <w:color w:val="000000" w:themeColor="text1"/>
          <w:sz w:val="23"/>
          <w:szCs w:val="23"/>
        </w:rPr>
      </w:pPr>
      <w:r w:rsidRPr="00D164E1">
        <w:rPr>
          <w:b/>
          <w:color w:val="000000" w:themeColor="text1"/>
          <w:sz w:val="23"/>
          <w:szCs w:val="23"/>
        </w:rPr>
        <w:t>§ 13</w:t>
      </w:r>
    </w:p>
    <w:p w14:paraId="5CFD51C4" w14:textId="58CB08D1" w:rsidR="003332AC" w:rsidRPr="00D164E1" w:rsidRDefault="00CF5C76" w:rsidP="00796840">
      <w:pPr>
        <w:tabs>
          <w:tab w:val="left" w:pos="8647"/>
        </w:tabs>
        <w:spacing w:line="276" w:lineRule="auto"/>
        <w:ind w:right="334"/>
        <w:jc w:val="center"/>
        <w:rPr>
          <w:b/>
          <w:color w:val="000000" w:themeColor="text1"/>
          <w:sz w:val="23"/>
          <w:szCs w:val="23"/>
        </w:rPr>
      </w:pPr>
      <w:r w:rsidRPr="00D164E1">
        <w:rPr>
          <w:b/>
          <w:color w:val="000000" w:themeColor="text1"/>
          <w:sz w:val="23"/>
          <w:szCs w:val="23"/>
        </w:rPr>
        <w:t>ZMIANY TREŚCI UMOWY</w:t>
      </w:r>
    </w:p>
    <w:p w14:paraId="54723F61" w14:textId="01477B2E" w:rsidR="00CF5C76" w:rsidRPr="00D164E1" w:rsidRDefault="00CF5C76" w:rsidP="00D01333">
      <w:pPr>
        <w:widowControl/>
        <w:numPr>
          <w:ilvl w:val="0"/>
          <w:numId w:val="22"/>
        </w:numPr>
        <w:shd w:val="clear" w:color="auto" w:fill="FFFFFF"/>
        <w:suppressAutoHyphens/>
        <w:autoSpaceDE/>
        <w:autoSpaceDN/>
        <w:spacing w:line="276" w:lineRule="auto"/>
        <w:ind w:left="426" w:hanging="426"/>
        <w:jc w:val="both"/>
        <w:rPr>
          <w:color w:val="000000" w:themeColor="text1"/>
          <w:sz w:val="23"/>
          <w:szCs w:val="23"/>
        </w:rPr>
      </w:pPr>
      <w:r w:rsidRPr="00D164E1">
        <w:rPr>
          <w:color w:val="000000" w:themeColor="text1"/>
          <w:sz w:val="23"/>
          <w:szCs w:val="23"/>
        </w:rPr>
        <w:t xml:space="preserve">Zamawiający dopuszcza </w:t>
      </w:r>
      <w:r w:rsidR="00807D98" w:rsidRPr="00D164E1">
        <w:rPr>
          <w:color w:val="000000" w:themeColor="text1"/>
          <w:sz w:val="23"/>
          <w:szCs w:val="23"/>
        </w:rPr>
        <w:t xml:space="preserve">możliwość wprowadzenia istotnych </w:t>
      </w:r>
      <w:r w:rsidRPr="00D164E1">
        <w:rPr>
          <w:color w:val="000000" w:themeColor="text1"/>
          <w:sz w:val="23"/>
          <w:szCs w:val="23"/>
        </w:rPr>
        <w:t>zmian</w:t>
      </w:r>
      <w:r w:rsidR="00807D98" w:rsidRPr="00D164E1">
        <w:rPr>
          <w:color w:val="000000" w:themeColor="text1"/>
          <w:sz w:val="23"/>
          <w:szCs w:val="23"/>
        </w:rPr>
        <w:t xml:space="preserve"> w Umowie, na mocy porozumienia stron w następujących przypadkach i na następujących</w:t>
      </w:r>
      <w:r w:rsidRPr="00D164E1">
        <w:rPr>
          <w:color w:val="000000" w:themeColor="text1"/>
          <w:sz w:val="23"/>
          <w:szCs w:val="23"/>
        </w:rPr>
        <w:t xml:space="preserve"> warunkach: </w:t>
      </w:r>
    </w:p>
    <w:p w14:paraId="1D7A53E1" w14:textId="77777777" w:rsidR="00A72EAF" w:rsidRPr="00D164E1" w:rsidRDefault="00A72EAF" w:rsidP="00D01333">
      <w:pPr>
        <w:pStyle w:val="Akapitzlist"/>
        <w:numPr>
          <w:ilvl w:val="0"/>
          <w:numId w:val="25"/>
        </w:numPr>
        <w:spacing w:line="276" w:lineRule="auto"/>
        <w:rPr>
          <w:color w:val="000000" w:themeColor="text1"/>
          <w:sz w:val="23"/>
          <w:szCs w:val="23"/>
        </w:rPr>
      </w:pPr>
      <w:r w:rsidRPr="00D164E1">
        <w:rPr>
          <w:color w:val="000000" w:themeColor="text1"/>
          <w:sz w:val="23"/>
          <w:szCs w:val="23"/>
        </w:rPr>
        <w:t xml:space="preserve">zmiany terminu wykonania Umowy – gdy z powodu działania siły wyższej nie jest możliwe wykonanie przedmiotu Umowy w terminie pierwotnie przewidzianym w niniejszej umowie - w takim przypadku strony mogą zmienić termin wykonania Umowy o okres tożsamy z okresem działania siły wyższej, z powodu której wykonanie przedmiotu Umowy w terminie pierwotnie w umowie przewidzianym nie było możliwe; </w:t>
      </w:r>
    </w:p>
    <w:p w14:paraId="64A0A31C" w14:textId="5F6CF2DB" w:rsidR="00A72EAF" w:rsidRPr="00D164E1" w:rsidRDefault="00A72EAF" w:rsidP="00D01333">
      <w:pPr>
        <w:pStyle w:val="Akapitzlist"/>
        <w:numPr>
          <w:ilvl w:val="0"/>
          <w:numId w:val="25"/>
        </w:numPr>
        <w:spacing w:line="276" w:lineRule="auto"/>
        <w:rPr>
          <w:color w:val="000000" w:themeColor="text1"/>
          <w:sz w:val="23"/>
          <w:szCs w:val="23"/>
        </w:rPr>
      </w:pPr>
      <w:r w:rsidRPr="00D164E1">
        <w:rPr>
          <w:color w:val="000000" w:themeColor="text1"/>
          <w:sz w:val="23"/>
          <w:szCs w:val="23"/>
        </w:rPr>
        <w:t xml:space="preserve">zmiany terminu wykonania Umowy –  gdy niewykonanie Umowy w terminie wyniknie z przyczyn leżących po stronie Zamawiającego lub Odbiorcy - w takim przypadku strony </w:t>
      </w:r>
      <w:r w:rsidRPr="00D164E1">
        <w:rPr>
          <w:color w:val="000000" w:themeColor="text1"/>
          <w:sz w:val="23"/>
          <w:szCs w:val="23"/>
        </w:rPr>
        <w:lastRenderedPageBreak/>
        <w:t xml:space="preserve">mogą zmienić termin wykonania Umowy o okres tożsamy z okresem przeszkody, z powodu której wykonanie przedmiotu Umowy w terminie pierwotnie w umowie przewidzianym nie było możliwe; </w:t>
      </w:r>
    </w:p>
    <w:p w14:paraId="3A8ADEB5" w14:textId="77777777" w:rsidR="00A72EAF" w:rsidRPr="00D164E1" w:rsidRDefault="00A72EAF" w:rsidP="00D01333">
      <w:pPr>
        <w:pStyle w:val="Akapitzlist"/>
        <w:numPr>
          <w:ilvl w:val="0"/>
          <w:numId w:val="25"/>
        </w:numPr>
        <w:spacing w:line="276" w:lineRule="auto"/>
        <w:rPr>
          <w:color w:val="000000" w:themeColor="text1"/>
          <w:sz w:val="23"/>
          <w:szCs w:val="23"/>
        </w:rPr>
      </w:pPr>
      <w:r w:rsidRPr="00D164E1">
        <w:rPr>
          <w:color w:val="000000" w:themeColor="text1"/>
          <w:sz w:val="23"/>
          <w:szCs w:val="23"/>
        </w:rPr>
        <w:t>przedłużenia terminu wykonania Umowy, o okres nie dłuższy niż okres trwania postępowania odwoławczego przed Krajową Izbą Odwoławczą lub sądem powszechnym, w przypadku, gdy zostało wniesione odwołanie w postępowaniu o udzielenie zamówienia publicznego, dla celów realizacji niniejszej umowy przyjmuje się, że okres trwania postępowania odwoławczego rozpoczyna się w dniu wpływu odwołania do Zamawiającego, a kończy się w dniu wydania stosownego orzeczenia przez KIO bądź Sąd,</w:t>
      </w:r>
    </w:p>
    <w:p w14:paraId="198AFEE2" w14:textId="77777777" w:rsidR="00A72EAF" w:rsidRPr="00D164E1" w:rsidRDefault="00A72EAF" w:rsidP="00D01333">
      <w:pPr>
        <w:pStyle w:val="Akapitzlist"/>
        <w:numPr>
          <w:ilvl w:val="0"/>
          <w:numId w:val="25"/>
        </w:numPr>
        <w:spacing w:line="276" w:lineRule="auto"/>
        <w:rPr>
          <w:color w:val="000000" w:themeColor="text1"/>
          <w:sz w:val="23"/>
          <w:szCs w:val="23"/>
        </w:rPr>
      </w:pPr>
      <w:r w:rsidRPr="00D164E1">
        <w:rPr>
          <w:color w:val="000000" w:themeColor="text1"/>
          <w:sz w:val="23"/>
          <w:szCs w:val="23"/>
        </w:rPr>
        <w:t>zmiany wynagrodzenia – w przypadku zmiany przepisów prawnych (np. dotyczących stawek podatku VAT), jeżeli wpływa ona na wysokość należnego wykonawcy wynagrodzenia - zgodnie ze zmienionymi przepisami,</w:t>
      </w:r>
    </w:p>
    <w:p w14:paraId="73B34820" w14:textId="77777777" w:rsidR="00A72EAF" w:rsidRPr="00D164E1" w:rsidRDefault="00A72EAF" w:rsidP="00D01333">
      <w:pPr>
        <w:pStyle w:val="Akapitzlist"/>
        <w:numPr>
          <w:ilvl w:val="0"/>
          <w:numId w:val="25"/>
        </w:numPr>
        <w:spacing w:line="276" w:lineRule="auto"/>
        <w:rPr>
          <w:color w:val="000000" w:themeColor="text1"/>
          <w:sz w:val="23"/>
          <w:szCs w:val="23"/>
        </w:rPr>
      </w:pPr>
      <w:r w:rsidRPr="00D164E1">
        <w:rPr>
          <w:color w:val="000000" w:themeColor="text1"/>
          <w:sz w:val="23"/>
          <w:szCs w:val="23"/>
        </w:rPr>
        <w:t>zmiany postanowień Umowy - gdy ich zmiana jest konieczna w związku ze zmianą decyzji wydawanych przez Ministra Obrony Narodowej, bądź zmianą wytycznych przełożonych Zamawiającego- w takim przypadku strony mogą zmienić takie elementy umowy, na które zaistniałe okoliczności mają wpływ i uniemożliwiają realizację umowy w jej pierwotnym brzmieniu,  w  taki sposób i w takim zakresie aby realizacji umowy była możliwa pomimo zmiany decyzji wydawanych przez Ministra Obrony Narodowej, bądź zmiany wytycznych przełożonych Zamawiającego; zamiany w umowie wprowadzone w takiej sytuacji nie mogą modyfikować ogólnego charakteru umowy</w:t>
      </w:r>
    </w:p>
    <w:p w14:paraId="215D26EF" w14:textId="7B3FB70C" w:rsidR="00A72EAF" w:rsidRPr="00D164E1" w:rsidRDefault="00A72EAF" w:rsidP="00D01333">
      <w:pPr>
        <w:pStyle w:val="Akapitzlist"/>
        <w:numPr>
          <w:ilvl w:val="0"/>
          <w:numId w:val="25"/>
        </w:numPr>
        <w:spacing w:line="276" w:lineRule="auto"/>
        <w:rPr>
          <w:color w:val="000000" w:themeColor="text1"/>
          <w:sz w:val="23"/>
          <w:szCs w:val="23"/>
        </w:rPr>
      </w:pPr>
      <w:r w:rsidRPr="00D164E1">
        <w:rPr>
          <w:color w:val="000000" w:themeColor="text1"/>
          <w:sz w:val="23"/>
          <w:szCs w:val="23"/>
        </w:rPr>
        <w:t>zmiany określonego producenta, typu lub modeli w przedmiocie Umowy, w przypadku zakończenia jego produkcji lub wycofania go z produkcji, z tym że wynagrodzenie wskazane w § 2 Umowy nie może ulec podwyższeniu, a parametry techniczne nie mogą być gorsze niż występujące pierwotnie w przedmiocie Umowy,</w:t>
      </w:r>
    </w:p>
    <w:p w14:paraId="0479A424" w14:textId="1E432AFD" w:rsidR="00A72EAF" w:rsidRPr="00D164E1" w:rsidRDefault="00A72EAF" w:rsidP="00D01333">
      <w:pPr>
        <w:pStyle w:val="Akapitzlist"/>
        <w:numPr>
          <w:ilvl w:val="0"/>
          <w:numId w:val="25"/>
        </w:numPr>
        <w:spacing w:line="276" w:lineRule="auto"/>
        <w:rPr>
          <w:color w:val="000000" w:themeColor="text1"/>
          <w:sz w:val="23"/>
          <w:szCs w:val="23"/>
        </w:rPr>
      </w:pPr>
      <w:r w:rsidRPr="00D164E1">
        <w:rPr>
          <w:color w:val="000000" w:themeColor="text1"/>
          <w:sz w:val="23"/>
          <w:szCs w:val="23"/>
        </w:rPr>
        <w:t>w przypadku gdy zaistniałaby konieczność wprowadzenia zmian do umowy, wynikająca z okoliczności, których nie można było przewidzie</w:t>
      </w:r>
      <w:r w:rsidR="00641865" w:rsidRPr="00D164E1">
        <w:rPr>
          <w:color w:val="000000" w:themeColor="text1"/>
          <w:sz w:val="23"/>
          <w:szCs w:val="23"/>
        </w:rPr>
        <w:t>ć w chwili zawierania Umowy – w </w:t>
      </w:r>
      <w:r w:rsidRPr="00D164E1">
        <w:rPr>
          <w:color w:val="000000" w:themeColor="text1"/>
          <w:sz w:val="23"/>
          <w:szCs w:val="23"/>
        </w:rPr>
        <w:t>takim przypadku strony mogą zmienić takie elementy umowy, na które zaistniałe okoliczności mają wpływ i uniemożliwiają realizację umowy w jej pierwotnym brzmieniu, w taki sposób i w takim zakresie aby realizacji umowy była możliwa pomimo zaistnienia okoliczności, których w chwili zawierania umowy nie dało się przewidzieć; zamiany w umowie wprowadzone w takiej sytuacji nie mogą modyfikować ogólnego charakteru umowy</w:t>
      </w:r>
    </w:p>
    <w:p w14:paraId="64EB722B" w14:textId="307809AF" w:rsidR="00CF5C76" w:rsidRPr="00D164E1" w:rsidRDefault="00CF5C76" w:rsidP="00D01333">
      <w:pPr>
        <w:widowControl/>
        <w:numPr>
          <w:ilvl w:val="0"/>
          <w:numId w:val="22"/>
        </w:numPr>
        <w:shd w:val="clear" w:color="auto" w:fill="FFFFFF"/>
        <w:suppressAutoHyphens/>
        <w:autoSpaceDE/>
        <w:autoSpaceDN/>
        <w:spacing w:line="276" w:lineRule="auto"/>
        <w:ind w:left="426" w:hanging="426"/>
        <w:jc w:val="both"/>
        <w:rPr>
          <w:color w:val="000000" w:themeColor="text1"/>
          <w:sz w:val="23"/>
          <w:szCs w:val="23"/>
        </w:rPr>
      </w:pPr>
      <w:r w:rsidRPr="00D164E1">
        <w:rPr>
          <w:color w:val="000000" w:themeColor="text1"/>
          <w:sz w:val="23"/>
          <w:szCs w:val="23"/>
        </w:rPr>
        <w:t xml:space="preserve">Zmiana postanowień zawartej Umowy może nastąpić za zgodą obu Stron wyrażoną w formie pisemnej pod rygorem nieważności, w postaci aneksu do Umowy. </w:t>
      </w:r>
    </w:p>
    <w:p w14:paraId="3787B7DC" w14:textId="70365222" w:rsidR="00CF5C76" w:rsidRPr="00D164E1" w:rsidRDefault="00CF5C76" w:rsidP="00D01333">
      <w:pPr>
        <w:widowControl/>
        <w:numPr>
          <w:ilvl w:val="0"/>
          <w:numId w:val="22"/>
        </w:numPr>
        <w:shd w:val="clear" w:color="auto" w:fill="FFFFFF"/>
        <w:suppressAutoHyphens/>
        <w:autoSpaceDE/>
        <w:autoSpaceDN/>
        <w:spacing w:line="276" w:lineRule="auto"/>
        <w:ind w:left="426" w:hanging="426"/>
        <w:jc w:val="both"/>
        <w:rPr>
          <w:color w:val="000000" w:themeColor="text1"/>
          <w:sz w:val="23"/>
          <w:szCs w:val="23"/>
        </w:rPr>
      </w:pPr>
      <w:r w:rsidRPr="00D164E1">
        <w:rPr>
          <w:color w:val="000000" w:themeColor="text1"/>
          <w:sz w:val="23"/>
          <w:szCs w:val="23"/>
        </w:rPr>
        <w:t>W celu dokonania zmian zapisów Umowy wnioskowanych przez Wykonawcę zobowiązany jest on pisemnie wystąpić z propozycją zmiany wraz z uzasadnieniem.</w:t>
      </w:r>
    </w:p>
    <w:p w14:paraId="54EF7461" w14:textId="3AF3159B" w:rsidR="00B30B60" w:rsidRPr="00D164E1" w:rsidRDefault="00CF5C76" w:rsidP="00D01333">
      <w:pPr>
        <w:widowControl/>
        <w:numPr>
          <w:ilvl w:val="0"/>
          <w:numId w:val="22"/>
        </w:numPr>
        <w:suppressAutoHyphens/>
        <w:autoSpaceDE/>
        <w:autoSpaceDN/>
        <w:spacing w:line="276" w:lineRule="auto"/>
        <w:ind w:left="426" w:hanging="426"/>
        <w:jc w:val="both"/>
        <w:rPr>
          <w:color w:val="000000" w:themeColor="text1"/>
          <w:sz w:val="23"/>
          <w:szCs w:val="23"/>
          <w:lang w:eastAsia="pl-PL"/>
        </w:rPr>
      </w:pPr>
      <w:r w:rsidRPr="00D164E1">
        <w:rPr>
          <w:color w:val="000000" w:themeColor="text1"/>
          <w:sz w:val="23"/>
          <w:szCs w:val="23"/>
          <w:lang w:eastAsia="pl-PL"/>
        </w:rPr>
        <w:t xml:space="preserve">Strony dopuszczają możliwość rozwiązania umowy za porozumieniem stron. </w:t>
      </w:r>
    </w:p>
    <w:p w14:paraId="79C47602" w14:textId="574CD7F5" w:rsidR="000F12EB" w:rsidRPr="00D164E1" w:rsidRDefault="000F12EB" w:rsidP="00796840">
      <w:pPr>
        <w:pStyle w:val="Akapitzlist"/>
        <w:ind w:left="0" w:firstLine="0"/>
        <w:rPr>
          <w:color w:val="000000" w:themeColor="text1"/>
          <w:sz w:val="23"/>
          <w:szCs w:val="23"/>
        </w:rPr>
      </w:pPr>
    </w:p>
    <w:p w14:paraId="273B887A" w14:textId="77777777" w:rsidR="00E52B59" w:rsidRPr="00D164E1" w:rsidRDefault="000F12EB" w:rsidP="00C51C88">
      <w:pPr>
        <w:adjustRightInd w:val="0"/>
        <w:spacing w:before="240" w:line="276" w:lineRule="auto"/>
        <w:contextualSpacing/>
        <w:jc w:val="center"/>
        <w:rPr>
          <w:b/>
          <w:color w:val="000000" w:themeColor="text1"/>
          <w:sz w:val="23"/>
          <w:szCs w:val="23"/>
          <w:lang w:eastAsia="pl-PL"/>
        </w:rPr>
      </w:pPr>
      <w:r w:rsidRPr="00D164E1">
        <w:rPr>
          <w:b/>
          <w:color w:val="000000" w:themeColor="text1"/>
          <w:sz w:val="23"/>
          <w:szCs w:val="23"/>
          <w:lang w:eastAsia="pl-PL"/>
        </w:rPr>
        <w:t xml:space="preserve">§ 13A. </w:t>
      </w:r>
    </w:p>
    <w:p w14:paraId="3A2990E9" w14:textId="4D53E9C2" w:rsidR="000F12EB" w:rsidRPr="00D164E1" w:rsidRDefault="000F12EB" w:rsidP="00C51C88">
      <w:pPr>
        <w:adjustRightInd w:val="0"/>
        <w:spacing w:before="240" w:line="276" w:lineRule="auto"/>
        <w:contextualSpacing/>
        <w:jc w:val="center"/>
        <w:rPr>
          <w:b/>
          <w:color w:val="000000" w:themeColor="text1"/>
          <w:sz w:val="23"/>
          <w:szCs w:val="23"/>
          <w:lang w:eastAsia="pl-PL"/>
        </w:rPr>
      </w:pPr>
      <w:r w:rsidRPr="00D164E1">
        <w:rPr>
          <w:b/>
          <w:color w:val="000000" w:themeColor="text1"/>
          <w:sz w:val="23"/>
          <w:szCs w:val="23"/>
          <w:lang w:eastAsia="pl-PL"/>
        </w:rPr>
        <w:t>WALORYZACJA</w:t>
      </w:r>
    </w:p>
    <w:p w14:paraId="67A903D9" w14:textId="3CE5ECA2" w:rsidR="000F12EB" w:rsidRPr="00D164E1" w:rsidRDefault="000F12EB" w:rsidP="00D01333">
      <w:pPr>
        <w:widowControl/>
        <w:numPr>
          <w:ilvl w:val="0"/>
          <w:numId w:val="27"/>
        </w:numPr>
        <w:tabs>
          <w:tab w:val="num" w:pos="426"/>
        </w:tabs>
        <w:autoSpaceDE/>
        <w:autoSpaceDN/>
        <w:spacing w:line="276" w:lineRule="auto"/>
        <w:jc w:val="both"/>
        <w:rPr>
          <w:rFonts w:eastAsia="Calibri"/>
          <w:color w:val="000000" w:themeColor="text1"/>
          <w:sz w:val="23"/>
          <w:szCs w:val="23"/>
        </w:rPr>
      </w:pPr>
      <w:r w:rsidRPr="00D164E1">
        <w:rPr>
          <w:color w:val="000000" w:themeColor="text1"/>
          <w:sz w:val="23"/>
          <w:szCs w:val="23"/>
        </w:rPr>
        <w:t>Strony mogą dokonać zmiany wynagrodzenia należne</w:t>
      </w:r>
      <w:r w:rsidR="00053514" w:rsidRPr="00D164E1">
        <w:rPr>
          <w:color w:val="000000" w:themeColor="text1"/>
          <w:sz w:val="23"/>
          <w:szCs w:val="23"/>
        </w:rPr>
        <w:t>go Wykonawcy, o którym mowa w § 2</w:t>
      </w:r>
      <w:r w:rsidRPr="00D164E1">
        <w:rPr>
          <w:color w:val="000000" w:themeColor="text1"/>
          <w:sz w:val="23"/>
          <w:szCs w:val="23"/>
        </w:rPr>
        <w:t xml:space="preserve"> umowy, w formie pisemnego aneksu pod rygorem nieważności, poprzez dokonanie </w:t>
      </w:r>
      <w:r w:rsidRPr="00D164E1">
        <w:rPr>
          <w:bCs/>
          <w:color w:val="000000" w:themeColor="text1"/>
          <w:sz w:val="23"/>
          <w:szCs w:val="23"/>
        </w:rPr>
        <w:t xml:space="preserve">waloryzacji ceny jednostkowej netto dostarczanych wyrobów, </w:t>
      </w:r>
      <w:r w:rsidRPr="00D164E1">
        <w:rPr>
          <w:color w:val="000000" w:themeColor="text1"/>
          <w:sz w:val="23"/>
          <w:szCs w:val="23"/>
        </w:rPr>
        <w:t>na następujących zasadach:</w:t>
      </w:r>
    </w:p>
    <w:p w14:paraId="5A05876E" w14:textId="77777777" w:rsidR="000F12EB" w:rsidRPr="00D164E1" w:rsidRDefault="000F12EB" w:rsidP="00D01333">
      <w:pPr>
        <w:widowControl/>
        <w:numPr>
          <w:ilvl w:val="1"/>
          <w:numId w:val="28"/>
        </w:numPr>
        <w:tabs>
          <w:tab w:val="num" w:pos="851"/>
        </w:tabs>
        <w:autoSpaceDE/>
        <w:autoSpaceDN/>
        <w:spacing w:line="276" w:lineRule="auto"/>
        <w:ind w:left="851" w:hanging="425"/>
        <w:jc w:val="both"/>
        <w:rPr>
          <w:color w:val="000000" w:themeColor="text1"/>
          <w:sz w:val="23"/>
          <w:szCs w:val="23"/>
        </w:rPr>
      </w:pPr>
      <w:r w:rsidRPr="00D164E1">
        <w:rPr>
          <w:bCs/>
          <w:color w:val="000000" w:themeColor="text1"/>
          <w:sz w:val="23"/>
          <w:szCs w:val="23"/>
          <w:lang w:eastAsia="zh-CN"/>
        </w:rPr>
        <w:t>waloryzacja nie może nastąpić wcześniej niż po 6 miesiącach licząc od daty zawarcia niniejszej umowy,</w:t>
      </w:r>
    </w:p>
    <w:p w14:paraId="21295A82" w14:textId="77777777" w:rsidR="000F12EB" w:rsidRPr="00D164E1" w:rsidRDefault="000F12EB" w:rsidP="00D01333">
      <w:pPr>
        <w:widowControl/>
        <w:numPr>
          <w:ilvl w:val="1"/>
          <w:numId w:val="28"/>
        </w:numPr>
        <w:tabs>
          <w:tab w:val="num" w:pos="851"/>
        </w:tabs>
        <w:autoSpaceDE/>
        <w:autoSpaceDN/>
        <w:spacing w:line="276" w:lineRule="auto"/>
        <w:ind w:left="851" w:hanging="425"/>
        <w:jc w:val="both"/>
        <w:rPr>
          <w:color w:val="000000" w:themeColor="text1"/>
          <w:sz w:val="23"/>
          <w:szCs w:val="23"/>
        </w:rPr>
      </w:pPr>
      <w:r w:rsidRPr="00D164E1">
        <w:rPr>
          <w:color w:val="000000" w:themeColor="text1"/>
          <w:sz w:val="23"/>
          <w:szCs w:val="23"/>
        </w:rPr>
        <w:lastRenderedPageBreak/>
        <w:t xml:space="preserve">każda ze Stron może żądać </w:t>
      </w:r>
      <w:r w:rsidRPr="00D164E1">
        <w:rPr>
          <w:color w:val="000000" w:themeColor="text1"/>
          <w:sz w:val="23"/>
          <w:szCs w:val="23"/>
          <w:lang w:eastAsia="pl-PL"/>
        </w:rPr>
        <w:t>waloryzacji ceny jednostkowej netto jeżeli nastąpi zmiana wysokości wskaźnika cen towarów i usług konsumpcyjnych ogółem za II kwartał  2025 roku, ogłaszanego w komunikacie Prezesa Głównego Urzędu Statystycznego w stosunku do wskaźnika cen towarów i usług konsumpcyjnych ogółem za I kwartał 2025 roku co najmniej o 8 %;</w:t>
      </w:r>
    </w:p>
    <w:p w14:paraId="4A81F502" w14:textId="77777777" w:rsidR="000F12EB" w:rsidRPr="00D164E1" w:rsidRDefault="000F12EB" w:rsidP="00D01333">
      <w:pPr>
        <w:widowControl/>
        <w:numPr>
          <w:ilvl w:val="1"/>
          <w:numId w:val="28"/>
        </w:numPr>
        <w:tabs>
          <w:tab w:val="num" w:pos="851"/>
        </w:tabs>
        <w:autoSpaceDE/>
        <w:autoSpaceDN/>
        <w:spacing w:line="276" w:lineRule="auto"/>
        <w:ind w:left="851" w:hanging="425"/>
        <w:jc w:val="both"/>
        <w:rPr>
          <w:color w:val="000000" w:themeColor="text1"/>
          <w:sz w:val="23"/>
          <w:szCs w:val="23"/>
        </w:rPr>
      </w:pPr>
      <w:r w:rsidRPr="00D164E1">
        <w:rPr>
          <w:color w:val="000000" w:themeColor="text1"/>
          <w:sz w:val="23"/>
          <w:szCs w:val="23"/>
          <w:lang w:eastAsia="pl-PL"/>
        </w:rPr>
        <w:t xml:space="preserve">w razie zaistnienia przesłanki do dokonania waloryzacji </w:t>
      </w:r>
      <w:r w:rsidRPr="00D164E1">
        <w:rPr>
          <w:bCs/>
          <w:color w:val="000000" w:themeColor="text1"/>
          <w:sz w:val="23"/>
          <w:szCs w:val="23"/>
          <w:lang w:eastAsia="pl-PL"/>
        </w:rPr>
        <w:t xml:space="preserve">ceny jednostkowej netto </w:t>
      </w:r>
      <w:r w:rsidRPr="00D164E1">
        <w:rPr>
          <w:bCs/>
          <w:color w:val="000000" w:themeColor="text1"/>
          <w:sz w:val="23"/>
          <w:szCs w:val="23"/>
          <w:lang w:eastAsia="zh-CN"/>
        </w:rPr>
        <w:t xml:space="preserve">o których mowa w pkt 1 i 2 ) powyżej - </w:t>
      </w:r>
      <w:r w:rsidRPr="00D164E1">
        <w:rPr>
          <w:bCs/>
          <w:color w:val="000000" w:themeColor="text1"/>
          <w:sz w:val="23"/>
          <w:szCs w:val="23"/>
          <w:lang w:eastAsia="pl-PL"/>
        </w:rPr>
        <w:t xml:space="preserve">cena jednostkowa netto </w:t>
      </w:r>
      <w:r w:rsidRPr="00D164E1">
        <w:rPr>
          <w:bCs/>
          <w:color w:val="000000" w:themeColor="text1"/>
          <w:sz w:val="23"/>
          <w:szCs w:val="23"/>
          <w:lang w:eastAsia="zh-CN"/>
        </w:rPr>
        <w:t xml:space="preserve">może zostać zwaloryzowana ( pomniejszona lub zwiększona) o taki procent o jaki wzrósł lub zmalał wskaźnik cen towarów i usług konsumpcyjnych </w:t>
      </w:r>
      <w:r w:rsidRPr="00D164E1">
        <w:rPr>
          <w:color w:val="000000" w:themeColor="text1"/>
          <w:sz w:val="23"/>
          <w:szCs w:val="23"/>
          <w:lang w:eastAsia="pl-PL"/>
        </w:rPr>
        <w:t>ogółem za II kwartał  2025 roku</w:t>
      </w:r>
      <w:r w:rsidRPr="00D164E1">
        <w:rPr>
          <w:bCs/>
          <w:color w:val="000000" w:themeColor="text1"/>
          <w:sz w:val="23"/>
          <w:szCs w:val="23"/>
          <w:lang w:eastAsia="zh-CN"/>
        </w:rPr>
        <w:t>,</w:t>
      </w:r>
      <w:r w:rsidRPr="00D164E1">
        <w:rPr>
          <w:color w:val="000000" w:themeColor="text1"/>
          <w:sz w:val="23"/>
          <w:szCs w:val="23"/>
          <w:lang w:eastAsia="pl-PL"/>
        </w:rPr>
        <w:t xml:space="preserve"> </w:t>
      </w:r>
      <w:r w:rsidRPr="00D164E1">
        <w:rPr>
          <w:bCs/>
          <w:color w:val="000000" w:themeColor="text1"/>
          <w:sz w:val="23"/>
          <w:szCs w:val="23"/>
          <w:lang w:eastAsia="zh-CN"/>
        </w:rPr>
        <w:t xml:space="preserve">ogłaszany w komunikacie Prezesa Głównego Urzędu Statystycznego w stosunku do </w:t>
      </w:r>
      <w:r w:rsidRPr="00D164E1">
        <w:rPr>
          <w:color w:val="000000" w:themeColor="text1"/>
          <w:sz w:val="23"/>
          <w:szCs w:val="23"/>
          <w:lang w:eastAsia="pl-PL"/>
        </w:rPr>
        <w:t>wskaźnika cen towarów i usług konsumpcyjnych ogółem za I kwartał  2025 roku</w:t>
      </w:r>
      <w:r w:rsidRPr="00D164E1">
        <w:rPr>
          <w:bCs/>
          <w:color w:val="000000" w:themeColor="text1"/>
          <w:sz w:val="23"/>
          <w:szCs w:val="23"/>
          <w:lang w:eastAsia="zh-CN"/>
        </w:rPr>
        <w:t>,</w:t>
      </w:r>
      <w:r w:rsidRPr="00D164E1">
        <w:rPr>
          <w:color w:val="000000" w:themeColor="text1"/>
          <w:sz w:val="23"/>
          <w:szCs w:val="23"/>
          <w:lang w:eastAsia="pl-PL"/>
        </w:rPr>
        <w:t xml:space="preserve"> </w:t>
      </w:r>
      <w:r w:rsidRPr="00D164E1">
        <w:rPr>
          <w:bCs/>
          <w:color w:val="000000" w:themeColor="text1"/>
          <w:sz w:val="23"/>
          <w:szCs w:val="23"/>
          <w:lang w:eastAsia="zh-CN"/>
        </w:rPr>
        <w:t>z zastrzeżeniem, że cena jednostkowa netto nie może zostać zwaloryzowane więcej niż o 10% ( maksymalny poziom waloryzacji);</w:t>
      </w:r>
    </w:p>
    <w:p w14:paraId="76A12803" w14:textId="77777777" w:rsidR="000F12EB" w:rsidRPr="00D164E1" w:rsidRDefault="000F12EB" w:rsidP="00D01333">
      <w:pPr>
        <w:widowControl/>
        <w:numPr>
          <w:ilvl w:val="1"/>
          <w:numId w:val="28"/>
        </w:numPr>
        <w:tabs>
          <w:tab w:val="num" w:pos="851"/>
        </w:tabs>
        <w:autoSpaceDE/>
        <w:autoSpaceDN/>
        <w:spacing w:line="276" w:lineRule="auto"/>
        <w:ind w:left="851" w:hanging="425"/>
        <w:jc w:val="both"/>
        <w:rPr>
          <w:color w:val="000000" w:themeColor="text1"/>
          <w:sz w:val="23"/>
          <w:szCs w:val="23"/>
        </w:rPr>
      </w:pPr>
      <w:r w:rsidRPr="00D164E1">
        <w:rPr>
          <w:color w:val="000000" w:themeColor="text1"/>
          <w:sz w:val="23"/>
          <w:szCs w:val="23"/>
          <w:lang w:eastAsia="pl-PL"/>
        </w:rPr>
        <w:t xml:space="preserve">zmiana wysokości </w:t>
      </w:r>
      <w:r w:rsidRPr="00D164E1">
        <w:rPr>
          <w:bCs/>
          <w:color w:val="000000" w:themeColor="text1"/>
          <w:sz w:val="23"/>
          <w:szCs w:val="23"/>
          <w:lang w:eastAsia="zh-CN"/>
        </w:rPr>
        <w:t xml:space="preserve">ceny jednostkowej netto </w:t>
      </w:r>
      <w:r w:rsidRPr="00D164E1">
        <w:rPr>
          <w:color w:val="000000" w:themeColor="text1"/>
          <w:sz w:val="23"/>
          <w:szCs w:val="23"/>
          <w:lang w:eastAsia="pl-PL"/>
        </w:rPr>
        <w:t>wymaga formy pisemnej pod rygorem nieważności i wywołuje skutek od daty podpisania stosownego aneksu przez obie Strony.</w:t>
      </w:r>
    </w:p>
    <w:p w14:paraId="1F88F693" w14:textId="5FC9E7D7" w:rsidR="000F12EB" w:rsidRPr="00D164E1" w:rsidRDefault="000F12EB" w:rsidP="00D01333">
      <w:pPr>
        <w:widowControl/>
        <w:numPr>
          <w:ilvl w:val="1"/>
          <w:numId w:val="28"/>
        </w:numPr>
        <w:tabs>
          <w:tab w:val="num" w:pos="851"/>
        </w:tabs>
        <w:autoSpaceDE/>
        <w:autoSpaceDN/>
        <w:spacing w:line="276" w:lineRule="auto"/>
        <w:ind w:left="851" w:hanging="425"/>
        <w:jc w:val="both"/>
        <w:rPr>
          <w:color w:val="000000" w:themeColor="text1"/>
          <w:sz w:val="23"/>
          <w:szCs w:val="23"/>
        </w:rPr>
      </w:pPr>
      <w:r w:rsidRPr="00D164E1">
        <w:rPr>
          <w:color w:val="000000" w:themeColor="text1"/>
          <w:sz w:val="23"/>
          <w:szCs w:val="23"/>
          <w:lang w:eastAsia="pl-PL"/>
        </w:rPr>
        <w:t>zmiana</w:t>
      </w:r>
      <w:r w:rsidRPr="00D164E1">
        <w:rPr>
          <w:color w:val="000000" w:themeColor="text1"/>
          <w:sz w:val="23"/>
          <w:szCs w:val="23"/>
        </w:rPr>
        <w:t xml:space="preserve"> wynagrodzenia Wykonawcy dokonana w skutek waloryzacji ceny jednostkowej netto dokonanej na zasadach określonych w niniejszym ustępie, w całym okresie obowiązywania Umowy nie przekroczy +/- 10 % wysokości wynagrodzenia Wykonawcy określonego w § </w:t>
      </w:r>
      <w:r w:rsidR="00796840" w:rsidRPr="00D164E1">
        <w:rPr>
          <w:color w:val="000000" w:themeColor="text1"/>
          <w:sz w:val="23"/>
          <w:szCs w:val="23"/>
        </w:rPr>
        <w:t>2</w:t>
      </w:r>
      <w:r w:rsidRPr="00D164E1">
        <w:rPr>
          <w:color w:val="000000" w:themeColor="text1"/>
          <w:sz w:val="23"/>
          <w:szCs w:val="23"/>
        </w:rPr>
        <w:t xml:space="preserve"> Umowy.</w:t>
      </w:r>
    </w:p>
    <w:p w14:paraId="64682610" w14:textId="06F4CF70" w:rsidR="000F12EB" w:rsidRPr="00D164E1" w:rsidRDefault="000F12EB" w:rsidP="00D01333">
      <w:pPr>
        <w:widowControl/>
        <w:numPr>
          <w:ilvl w:val="0"/>
          <w:numId w:val="27"/>
        </w:numPr>
        <w:tabs>
          <w:tab w:val="num" w:pos="426"/>
        </w:tabs>
        <w:autoSpaceDE/>
        <w:autoSpaceDN/>
        <w:spacing w:line="276" w:lineRule="auto"/>
        <w:ind w:left="426" w:hanging="426"/>
        <w:jc w:val="both"/>
        <w:rPr>
          <w:color w:val="000000" w:themeColor="text1"/>
          <w:sz w:val="23"/>
          <w:szCs w:val="23"/>
        </w:rPr>
      </w:pPr>
      <w:r w:rsidRPr="00D164E1">
        <w:rPr>
          <w:color w:val="000000" w:themeColor="text1"/>
          <w:sz w:val="23"/>
          <w:szCs w:val="23"/>
        </w:rPr>
        <w:t>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w:t>
      </w:r>
    </w:p>
    <w:p w14:paraId="78C6B1DC" w14:textId="5963C2BD" w:rsidR="00E52B59" w:rsidRPr="00D164E1" w:rsidRDefault="00E52B59" w:rsidP="00D01333">
      <w:pPr>
        <w:widowControl/>
        <w:numPr>
          <w:ilvl w:val="0"/>
          <w:numId w:val="27"/>
        </w:numPr>
        <w:tabs>
          <w:tab w:val="num" w:pos="426"/>
        </w:tabs>
        <w:autoSpaceDE/>
        <w:autoSpaceDN/>
        <w:spacing w:line="276" w:lineRule="auto"/>
        <w:ind w:left="426" w:hanging="426"/>
        <w:jc w:val="both"/>
        <w:rPr>
          <w:color w:val="000000" w:themeColor="text1"/>
          <w:sz w:val="23"/>
          <w:szCs w:val="23"/>
        </w:rPr>
      </w:pPr>
      <w:r w:rsidRPr="00D164E1">
        <w:rPr>
          <w:color w:val="000000" w:themeColor="text1"/>
          <w:sz w:val="23"/>
          <w:szCs w:val="23"/>
        </w:rPr>
        <w:t>W przypadku jeżeli zamówienie realizowane jest z udziałem podwykonawców, Wykonawca, którego wynagrodzenie zostało zmienione zgodnie z ust. 1 i 2, zobowiązany jest do zmiany wynagrodzenia przysługującego podwykonawcy, z którym zawarł umowę, w zakresie odpowiadającym zmianom wskaźnika określonego w tym ustępie, jeżeli łącznie spełnione są następujące warunki: 1) przedmiotem umowy jest dostawa 2) okres obowiązywania umowy przekracza 6 miesięcy.</w:t>
      </w:r>
    </w:p>
    <w:p w14:paraId="17916121" w14:textId="5BEB4F56" w:rsidR="00EF5359" w:rsidRPr="00D164E1" w:rsidRDefault="00EF5359" w:rsidP="00C51C88">
      <w:pPr>
        <w:pStyle w:val="Akapitzlist"/>
        <w:spacing w:line="276" w:lineRule="auto"/>
        <w:ind w:left="0" w:firstLine="0"/>
        <w:rPr>
          <w:color w:val="000000" w:themeColor="text1"/>
          <w:sz w:val="23"/>
          <w:szCs w:val="23"/>
        </w:rPr>
      </w:pPr>
    </w:p>
    <w:p w14:paraId="520C63CC" w14:textId="77777777" w:rsidR="00796840" w:rsidRPr="00D164E1" w:rsidRDefault="00796840" w:rsidP="002A5253">
      <w:pPr>
        <w:tabs>
          <w:tab w:val="left" w:pos="8647"/>
        </w:tabs>
        <w:spacing w:line="276" w:lineRule="auto"/>
        <w:ind w:right="334"/>
        <w:rPr>
          <w:b/>
          <w:color w:val="000000" w:themeColor="text1"/>
          <w:sz w:val="23"/>
          <w:szCs w:val="23"/>
        </w:rPr>
      </w:pPr>
    </w:p>
    <w:p w14:paraId="02348C29" w14:textId="74072B13" w:rsidR="009667BB" w:rsidRPr="00D164E1" w:rsidRDefault="009E17B5" w:rsidP="00C51C88">
      <w:pPr>
        <w:tabs>
          <w:tab w:val="left" w:pos="8647"/>
        </w:tabs>
        <w:spacing w:line="276" w:lineRule="auto"/>
        <w:ind w:right="334"/>
        <w:jc w:val="center"/>
        <w:rPr>
          <w:b/>
          <w:color w:val="000000" w:themeColor="text1"/>
          <w:sz w:val="23"/>
          <w:szCs w:val="23"/>
        </w:rPr>
      </w:pPr>
      <w:r w:rsidRPr="00D164E1">
        <w:rPr>
          <w:b/>
          <w:color w:val="000000" w:themeColor="text1"/>
          <w:sz w:val="23"/>
          <w:szCs w:val="23"/>
        </w:rPr>
        <w:t>§ 1</w:t>
      </w:r>
      <w:r w:rsidR="002940C7" w:rsidRPr="00D164E1">
        <w:rPr>
          <w:b/>
          <w:color w:val="000000" w:themeColor="text1"/>
          <w:sz w:val="23"/>
          <w:szCs w:val="23"/>
        </w:rPr>
        <w:t>4</w:t>
      </w:r>
    </w:p>
    <w:p w14:paraId="425F23A4" w14:textId="27A2051B" w:rsidR="00CF5C76" w:rsidRPr="00D164E1" w:rsidRDefault="009E17B5" w:rsidP="00796840">
      <w:pPr>
        <w:tabs>
          <w:tab w:val="left" w:pos="8647"/>
        </w:tabs>
        <w:spacing w:line="276" w:lineRule="auto"/>
        <w:ind w:right="334"/>
        <w:jc w:val="center"/>
        <w:rPr>
          <w:b/>
          <w:color w:val="000000" w:themeColor="text1"/>
          <w:sz w:val="23"/>
          <w:szCs w:val="23"/>
        </w:rPr>
      </w:pPr>
      <w:r w:rsidRPr="00D164E1">
        <w:rPr>
          <w:b/>
          <w:color w:val="000000" w:themeColor="text1"/>
          <w:sz w:val="23"/>
          <w:szCs w:val="23"/>
        </w:rPr>
        <w:t>BEZPIECZEŃSTWO INFORMACJI I OCHRONA DANYCH OSOBOWYCH</w:t>
      </w:r>
    </w:p>
    <w:p w14:paraId="13425D61" w14:textId="05AE585D" w:rsidR="00CF5C76" w:rsidRPr="00D164E1" w:rsidRDefault="00CF5C76" w:rsidP="00D01333">
      <w:pPr>
        <w:numPr>
          <w:ilvl w:val="0"/>
          <w:numId w:val="23"/>
        </w:numPr>
        <w:shd w:val="clear" w:color="auto" w:fill="FFFFFF"/>
        <w:tabs>
          <w:tab w:val="num" w:pos="426"/>
        </w:tabs>
        <w:suppressAutoHyphens/>
        <w:autoSpaceDN/>
        <w:spacing w:line="276" w:lineRule="auto"/>
        <w:ind w:left="426" w:hanging="426"/>
        <w:jc w:val="both"/>
        <w:rPr>
          <w:b/>
          <w:bCs/>
          <w:color w:val="000000" w:themeColor="text1"/>
          <w:sz w:val="23"/>
          <w:szCs w:val="23"/>
        </w:rPr>
      </w:pPr>
      <w:r w:rsidRPr="00D164E1">
        <w:rPr>
          <w:color w:val="000000" w:themeColor="text1"/>
          <w:sz w:val="23"/>
          <w:szCs w:val="23"/>
        </w:rPr>
        <w:t>Strony oświadczają, że są Administratorami Danych Osobowych w rozumieniu rozporządzenia Parlamentu Europejskiego i Rady (UE) 2016/6</w:t>
      </w:r>
      <w:r w:rsidR="00641865" w:rsidRPr="00D164E1">
        <w:rPr>
          <w:color w:val="000000" w:themeColor="text1"/>
          <w:sz w:val="23"/>
          <w:szCs w:val="23"/>
        </w:rPr>
        <w:t>79 z dnia 27 kwietnia 2016 r. w </w:t>
      </w:r>
      <w:r w:rsidRPr="00D164E1">
        <w:rPr>
          <w:color w:val="000000" w:themeColor="text1"/>
          <w:sz w:val="23"/>
          <w:szCs w:val="23"/>
        </w:rPr>
        <w:t>sprawie ochrony osób fizycznych w związku z przetwarzaniem danych osobowych</w:t>
      </w:r>
      <w:r w:rsidR="001A2F31" w:rsidRPr="00D164E1">
        <w:rPr>
          <w:color w:val="000000" w:themeColor="text1"/>
          <w:sz w:val="23"/>
          <w:szCs w:val="23"/>
        </w:rPr>
        <w:t xml:space="preserve"> i w </w:t>
      </w:r>
      <w:r w:rsidRPr="00D164E1">
        <w:rPr>
          <w:color w:val="000000" w:themeColor="text1"/>
          <w:sz w:val="23"/>
          <w:szCs w:val="23"/>
        </w:rPr>
        <w:t>sprawie swobodnego przepływu takich danych oraz uchylenia dyrektywy 95/46/WE (dalej RODO) oraz są uprawnione do ich przetwarzania w zakresie określonym niniejszą Umową.</w:t>
      </w:r>
    </w:p>
    <w:p w14:paraId="74050F9A" w14:textId="77777777" w:rsidR="00CF5C76" w:rsidRPr="00D164E1" w:rsidRDefault="00CF5C76" w:rsidP="00D01333">
      <w:pPr>
        <w:numPr>
          <w:ilvl w:val="0"/>
          <w:numId w:val="23"/>
        </w:numPr>
        <w:shd w:val="clear" w:color="auto" w:fill="FFFFFF"/>
        <w:tabs>
          <w:tab w:val="num" w:pos="426"/>
        </w:tabs>
        <w:suppressAutoHyphens/>
        <w:autoSpaceDN/>
        <w:spacing w:line="276" w:lineRule="auto"/>
        <w:ind w:left="426" w:hanging="426"/>
        <w:jc w:val="both"/>
        <w:rPr>
          <w:color w:val="000000" w:themeColor="text1"/>
          <w:sz w:val="23"/>
          <w:szCs w:val="23"/>
        </w:rPr>
      </w:pPr>
      <w:r w:rsidRPr="00D164E1">
        <w:rPr>
          <w:color w:val="000000" w:themeColor="text1"/>
          <w:sz w:val="23"/>
          <w:szCs w:val="23"/>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01347E16" w14:textId="77777777" w:rsidR="00CF5C76" w:rsidRPr="00D164E1" w:rsidRDefault="00CF5C76" w:rsidP="00D01333">
      <w:pPr>
        <w:numPr>
          <w:ilvl w:val="0"/>
          <w:numId w:val="23"/>
        </w:numPr>
        <w:shd w:val="clear" w:color="auto" w:fill="FFFFFF"/>
        <w:tabs>
          <w:tab w:val="num" w:pos="426"/>
        </w:tabs>
        <w:suppressAutoHyphens/>
        <w:autoSpaceDN/>
        <w:spacing w:line="276" w:lineRule="auto"/>
        <w:ind w:left="426" w:hanging="426"/>
        <w:jc w:val="both"/>
        <w:rPr>
          <w:color w:val="000000" w:themeColor="text1"/>
          <w:sz w:val="23"/>
          <w:szCs w:val="23"/>
        </w:rPr>
      </w:pPr>
      <w:r w:rsidRPr="00D164E1">
        <w:rPr>
          <w:color w:val="000000" w:themeColor="text1"/>
          <w:sz w:val="23"/>
          <w:szCs w:val="23"/>
        </w:rPr>
        <w:t>Strony oświadczają, że przestrzegają praw osób, których dane dotyczą oraz realizują obowiązki nałożone na Administratorów Danych Osobowych.</w:t>
      </w:r>
    </w:p>
    <w:p w14:paraId="55D5BE46" w14:textId="77777777" w:rsidR="00CF5C76" w:rsidRPr="00D164E1" w:rsidRDefault="00CF5C76" w:rsidP="00D01333">
      <w:pPr>
        <w:numPr>
          <w:ilvl w:val="0"/>
          <w:numId w:val="23"/>
        </w:numPr>
        <w:shd w:val="clear" w:color="auto" w:fill="FFFFFF"/>
        <w:tabs>
          <w:tab w:val="num" w:pos="426"/>
        </w:tabs>
        <w:suppressAutoHyphens/>
        <w:autoSpaceDN/>
        <w:spacing w:line="276" w:lineRule="auto"/>
        <w:ind w:left="426" w:hanging="426"/>
        <w:jc w:val="both"/>
        <w:rPr>
          <w:color w:val="000000" w:themeColor="text1"/>
          <w:sz w:val="23"/>
          <w:szCs w:val="23"/>
        </w:rPr>
      </w:pPr>
      <w:r w:rsidRPr="00D164E1">
        <w:rPr>
          <w:color w:val="000000" w:themeColor="text1"/>
          <w:sz w:val="23"/>
          <w:szCs w:val="23"/>
        </w:rPr>
        <w:t xml:space="preserve">Każda ze Stron przetwarza dane osobowe przedstawicieli drugiej Strony w zakresie niezbędnym do realizacji Umowy. </w:t>
      </w:r>
    </w:p>
    <w:p w14:paraId="03F16AB0" w14:textId="7577963A" w:rsidR="00CF5C76" w:rsidRPr="00D164E1" w:rsidRDefault="00CF5C76" w:rsidP="00D01333">
      <w:pPr>
        <w:numPr>
          <w:ilvl w:val="0"/>
          <w:numId w:val="23"/>
        </w:numPr>
        <w:shd w:val="clear" w:color="auto" w:fill="FFFFFF"/>
        <w:tabs>
          <w:tab w:val="num" w:pos="426"/>
        </w:tabs>
        <w:suppressAutoHyphens/>
        <w:autoSpaceDN/>
        <w:spacing w:line="276" w:lineRule="auto"/>
        <w:ind w:left="426" w:hanging="426"/>
        <w:jc w:val="both"/>
        <w:rPr>
          <w:color w:val="000000" w:themeColor="text1"/>
          <w:sz w:val="23"/>
          <w:szCs w:val="23"/>
        </w:rPr>
      </w:pPr>
      <w:r w:rsidRPr="00D164E1">
        <w:rPr>
          <w:color w:val="000000" w:themeColor="text1"/>
          <w:sz w:val="23"/>
          <w:szCs w:val="23"/>
        </w:rPr>
        <w:lastRenderedPageBreak/>
        <w:t xml:space="preserve">Strony zobowiązane są przed przystąpieniem do </w:t>
      </w:r>
      <w:r w:rsidR="009356DD" w:rsidRPr="00D164E1">
        <w:rPr>
          <w:color w:val="000000" w:themeColor="text1"/>
          <w:sz w:val="23"/>
          <w:szCs w:val="23"/>
        </w:rPr>
        <w:t xml:space="preserve">przetwarzania danych osobowych </w:t>
      </w:r>
      <w:r w:rsidRPr="00D164E1">
        <w:rPr>
          <w:color w:val="000000" w:themeColor="text1"/>
          <w:sz w:val="23"/>
          <w:szCs w:val="23"/>
        </w:rPr>
        <w:t>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5F96860D" w14:textId="77777777" w:rsidR="00CF5C76" w:rsidRPr="00D164E1" w:rsidRDefault="00CF5C76" w:rsidP="00D01333">
      <w:pPr>
        <w:numPr>
          <w:ilvl w:val="0"/>
          <w:numId w:val="23"/>
        </w:numPr>
        <w:shd w:val="clear" w:color="auto" w:fill="FFFFFF"/>
        <w:tabs>
          <w:tab w:val="num" w:pos="426"/>
        </w:tabs>
        <w:suppressAutoHyphens/>
        <w:autoSpaceDN/>
        <w:spacing w:line="276" w:lineRule="auto"/>
        <w:ind w:left="426" w:hanging="426"/>
        <w:jc w:val="both"/>
        <w:rPr>
          <w:color w:val="000000" w:themeColor="text1"/>
          <w:sz w:val="23"/>
          <w:szCs w:val="23"/>
        </w:rPr>
      </w:pPr>
      <w:r w:rsidRPr="00D164E1">
        <w:rPr>
          <w:color w:val="000000" w:themeColor="text1"/>
          <w:sz w:val="23"/>
          <w:szCs w:val="23"/>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2CA18FB1" w14:textId="77777777" w:rsidR="00CF5C76" w:rsidRPr="00D164E1" w:rsidRDefault="00CF5C76" w:rsidP="00D01333">
      <w:pPr>
        <w:numPr>
          <w:ilvl w:val="0"/>
          <w:numId w:val="23"/>
        </w:numPr>
        <w:shd w:val="clear" w:color="auto" w:fill="FFFFFF"/>
        <w:tabs>
          <w:tab w:val="num" w:pos="426"/>
        </w:tabs>
        <w:suppressAutoHyphens/>
        <w:autoSpaceDN/>
        <w:spacing w:line="276" w:lineRule="auto"/>
        <w:ind w:left="426" w:hanging="426"/>
        <w:jc w:val="both"/>
        <w:rPr>
          <w:color w:val="000000" w:themeColor="text1"/>
          <w:sz w:val="23"/>
          <w:szCs w:val="23"/>
        </w:rPr>
      </w:pPr>
      <w:r w:rsidRPr="00D164E1">
        <w:rPr>
          <w:color w:val="000000" w:themeColor="text1"/>
          <w:sz w:val="23"/>
          <w:szCs w:val="23"/>
        </w:rPr>
        <w:t>Wykonawca ponosi wszelką odpowiedzialność, tak wobec osób trzecich jak i wobec Zamawiającego, za szkody powstałe w związku z niewykonywaniem lub nienależytą realizacją obowiązków dotyczących informacji.</w:t>
      </w:r>
    </w:p>
    <w:p w14:paraId="4D125384" w14:textId="3619CE25" w:rsidR="00CF5C76" w:rsidRPr="00D164E1" w:rsidRDefault="00CF5C76" w:rsidP="00D01333">
      <w:pPr>
        <w:numPr>
          <w:ilvl w:val="0"/>
          <w:numId w:val="23"/>
        </w:numPr>
        <w:shd w:val="clear" w:color="auto" w:fill="FFFFFF"/>
        <w:tabs>
          <w:tab w:val="num" w:pos="426"/>
        </w:tabs>
        <w:suppressAutoHyphens/>
        <w:autoSpaceDN/>
        <w:spacing w:line="276" w:lineRule="auto"/>
        <w:ind w:left="426" w:hanging="426"/>
        <w:jc w:val="both"/>
        <w:rPr>
          <w:color w:val="000000" w:themeColor="text1"/>
          <w:sz w:val="23"/>
          <w:szCs w:val="23"/>
        </w:rPr>
      </w:pPr>
      <w:r w:rsidRPr="00D164E1">
        <w:rPr>
          <w:color w:val="000000" w:themeColor="text1"/>
          <w:sz w:val="23"/>
          <w:szCs w:val="23"/>
        </w:rPr>
        <w:t>Wykonawca zobowiązany jest do powiadamiania i raportowania Zamawiaj</w:t>
      </w:r>
      <w:r w:rsidR="009356DD" w:rsidRPr="00D164E1">
        <w:rPr>
          <w:color w:val="000000" w:themeColor="text1"/>
          <w:sz w:val="23"/>
          <w:szCs w:val="23"/>
        </w:rPr>
        <w:t xml:space="preserve">ącemu </w:t>
      </w:r>
      <w:r w:rsidRPr="00D164E1">
        <w:rPr>
          <w:color w:val="000000" w:themeColor="text1"/>
          <w:sz w:val="23"/>
          <w:szCs w:val="23"/>
        </w:rPr>
        <w:t xml:space="preserve">o </w:t>
      </w:r>
      <w:r w:rsidR="00641865" w:rsidRPr="00D164E1">
        <w:rPr>
          <w:color w:val="000000" w:themeColor="text1"/>
          <w:sz w:val="23"/>
          <w:szCs w:val="23"/>
        </w:rPr>
        <w:t> </w:t>
      </w:r>
      <w:r w:rsidRPr="00D164E1">
        <w:rPr>
          <w:color w:val="000000" w:themeColor="text1"/>
          <w:sz w:val="23"/>
          <w:szCs w:val="23"/>
        </w:rPr>
        <w:t>nieuprawnionych ujawnieniach lub udostępnieniach</w:t>
      </w:r>
      <w:r w:rsidR="009356DD" w:rsidRPr="00D164E1">
        <w:rPr>
          <w:color w:val="000000" w:themeColor="text1"/>
          <w:sz w:val="23"/>
          <w:szCs w:val="23"/>
        </w:rPr>
        <w:t xml:space="preserve"> informacji lub o naruszeniach </w:t>
      </w:r>
      <w:r w:rsidRPr="00D164E1">
        <w:rPr>
          <w:color w:val="000000" w:themeColor="text1"/>
          <w:sz w:val="23"/>
          <w:szCs w:val="23"/>
        </w:rPr>
        <w:t>ich poufności w terminie 24 godzin od momentu s</w:t>
      </w:r>
      <w:r w:rsidR="009356DD" w:rsidRPr="00D164E1">
        <w:rPr>
          <w:color w:val="000000" w:themeColor="text1"/>
          <w:sz w:val="23"/>
          <w:szCs w:val="23"/>
        </w:rPr>
        <w:t xml:space="preserve">twierdzenia powyższych faktów: </w:t>
      </w:r>
      <w:r w:rsidRPr="00D164E1">
        <w:rPr>
          <w:color w:val="000000" w:themeColor="text1"/>
          <w:sz w:val="23"/>
          <w:szCs w:val="23"/>
        </w:rPr>
        <w:t xml:space="preserve">na adres e-mail: </w:t>
      </w:r>
      <w:hyperlink r:id="rId10" w:history="1">
        <w:r w:rsidR="00AB67AF" w:rsidRPr="00D164E1">
          <w:rPr>
            <w:rStyle w:val="Hipercze"/>
            <w:color w:val="000000" w:themeColor="text1"/>
            <w:sz w:val="23"/>
            <w:szCs w:val="23"/>
          </w:rPr>
          <w:t>3rblog.@ron.mil.pl</w:t>
        </w:r>
      </w:hyperlink>
      <w:r w:rsidRPr="00D164E1">
        <w:rPr>
          <w:color w:val="000000" w:themeColor="text1"/>
          <w:sz w:val="23"/>
          <w:szCs w:val="23"/>
        </w:rPr>
        <w:t xml:space="preserve"> . </w:t>
      </w:r>
    </w:p>
    <w:p w14:paraId="531ABD1A" w14:textId="10C957C3" w:rsidR="00CF5C76" w:rsidRPr="00D164E1" w:rsidRDefault="00CF5C76" w:rsidP="00D01333">
      <w:pPr>
        <w:numPr>
          <w:ilvl w:val="0"/>
          <w:numId w:val="23"/>
        </w:numPr>
        <w:shd w:val="clear" w:color="auto" w:fill="FFFFFF"/>
        <w:tabs>
          <w:tab w:val="num" w:pos="426"/>
        </w:tabs>
        <w:suppressAutoHyphens/>
        <w:autoSpaceDN/>
        <w:spacing w:line="276" w:lineRule="auto"/>
        <w:ind w:left="426" w:hanging="426"/>
        <w:jc w:val="both"/>
        <w:rPr>
          <w:color w:val="000000" w:themeColor="text1"/>
          <w:sz w:val="23"/>
          <w:szCs w:val="23"/>
        </w:rPr>
      </w:pPr>
      <w:r w:rsidRPr="00D164E1">
        <w:rPr>
          <w:color w:val="000000" w:themeColor="text1"/>
          <w:sz w:val="23"/>
          <w:szCs w:val="23"/>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t>
      </w:r>
      <w:r w:rsidR="009356DD" w:rsidRPr="00D164E1">
        <w:rPr>
          <w:color w:val="000000" w:themeColor="text1"/>
          <w:sz w:val="23"/>
          <w:szCs w:val="23"/>
        </w:rPr>
        <w:t>wy, bez względu na przyczynę (w </w:t>
      </w:r>
      <w:r w:rsidRPr="00D164E1">
        <w:rPr>
          <w:color w:val="000000" w:themeColor="text1"/>
          <w:sz w:val="23"/>
          <w:szCs w:val="23"/>
        </w:rPr>
        <w:t xml:space="preserve">tym też na podstawie wypowiedzenia lub odstąpienia). </w:t>
      </w:r>
    </w:p>
    <w:p w14:paraId="43D57998" w14:textId="2A35806C" w:rsidR="00CF5C76" w:rsidRPr="00D164E1" w:rsidRDefault="00CF5C76" w:rsidP="00D01333">
      <w:pPr>
        <w:numPr>
          <w:ilvl w:val="0"/>
          <w:numId w:val="23"/>
        </w:numPr>
        <w:shd w:val="clear" w:color="auto" w:fill="FFFFFF"/>
        <w:tabs>
          <w:tab w:val="num" w:pos="426"/>
        </w:tabs>
        <w:suppressAutoHyphens/>
        <w:autoSpaceDN/>
        <w:spacing w:line="276" w:lineRule="auto"/>
        <w:ind w:left="426" w:hanging="426"/>
        <w:jc w:val="both"/>
        <w:rPr>
          <w:color w:val="000000" w:themeColor="text1"/>
          <w:sz w:val="23"/>
          <w:szCs w:val="23"/>
        </w:rPr>
      </w:pPr>
      <w:r w:rsidRPr="00D164E1">
        <w:rPr>
          <w:color w:val="000000" w:themeColor="text1"/>
          <w:sz w:val="23"/>
          <w:szCs w:val="23"/>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6FA68C51" w14:textId="77777777" w:rsidR="00CF5C76" w:rsidRPr="00D164E1" w:rsidRDefault="00CF5C76" w:rsidP="00D01333">
      <w:pPr>
        <w:numPr>
          <w:ilvl w:val="0"/>
          <w:numId w:val="23"/>
        </w:numPr>
        <w:shd w:val="clear" w:color="auto" w:fill="FFFFFF"/>
        <w:tabs>
          <w:tab w:val="num" w:pos="426"/>
        </w:tabs>
        <w:suppressAutoHyphens/>
        <w:autoSpaceDN/>
        <w:spacing w:line="276" w:lineRule="auto"/>
        <w:ind w:left="426" w:hanging="426"/>
        <w:jc w:val="both"/>
        <w:rPr>
          <w:color w:val="000000" w:themeColor="text1"/>
          <w:sz w:val="23"/>
          <w:szCs w:val="23"/>
        </w:rPr>
      </w:pPr>
      <w:r w:rsidRPr="00D164E1">
        <w:rPr>
          <w:color w:val="000000" w:themeColor="text1"/>
          <w:sz w:val="23"/>
          <w:szCs w:val="23"/>
        </w:rPr>
        <w:t>Wykonawca zobowiązuje się do zapoznania z klauzulą informacyjną swoich przedstawicieli i pracowników, których dane osobowe są przekazywane w ramach realizacji Umowy.</w:t>
      </w:r>
    </w:p>
    <w:p w14:paraId="31B760D4" w14:textId="6FF6EC12" w:rsidR="00BB1213" w:rsidRPr="00D164E1" w:rsidRDefault="00BB1213" w:rsidP="00C51C88">
      <w:pPr>
        <w:pStyle w:val="Akapitzlist"/>
        <w:spacing w:line="276" w:lineRule="auto"/>
        <w:ind w:left="0" w:firstLine="0"/>
        <w:rPr>
          <w:color w:val="000000" w:themeColor="text1"/>
          <w:sz w:val="23"/>
          <w:szCs w:val="23"/>
        </w:rPr>
      </w:pPr>
    </w:p>
    <w:p w14:paraId="39265817" w14:textId="4BF8ACCE" w:rsidR="008B3B9D" w:rsidRPr="00D164E1" w:rsidRDefault="002940C7" w:rsidP="00796840">
      <w:pPr>
        <w:tabs>
          <w:tab w:val="left" w:pos="8647"/>
        </w:tabs>
        <w:spacing w:after="120"/>
        <w:ind w:right="335"/>
        <w:jc w:val="center"/>
        <w:rPr>
          <w:b/>
          <w:color w:val="000000" w:themeColor="text1"/>
          <w:sz w:val="23"/>
          <w:szCs w:val="23"/>
        </w:rPr>
      </w:pPr>
      <w:r w:rsidRPr="00D164E1">
        <w:rPr>
          <w:b/>
          <w:color w:val="000000" w:themeColor="text1"/>
          <w:sz w:val="23"/>
          <w:szCs w:val="23"/>
        </w:rPr>
        <w:t>§ 15</w:t>
      </w:r>
    </w:p>
    <w:p w14:paraId="0F0E4373" w14:textId="77777777" w:rsidR="008B3B9D" w:rsidRPr="00D164E1" w:rsidRDefault="008B3B9D" w:rsidP="00796840">
      <w:pPr>
        <w:tabs>
          <w:tab w:val="left" w:pos="8647"/>
        </w:tabs>
        <w:spacing w:after="120"/>
        <w:ind w:right="335"/>
        <w:jc w:val="center"/>
        <w:rPr>
          <w:b/>
          <w:color w:val="000000" w:themeColor="text1"/>
          <w:sz w:val="23"/>
          <w:szCs w:val="23"/>
        </w:rPr>
      </w:pPr>
      <w:r w:rsidRPr="00D164E1">
        <w:rPr>
          <w:b/>
          <w:color w:val="000000" w:themeColor="text1"/>
          <w:sz w:val="23"/>
          <w:szCs w:val="23"/>
        </w:rPr>
        <w:t>OCHRONA INFORMACJI NIEJWANYCH</w:t>
      </w:r>
    </w:p>
    <w:p w14:paraId="313E4521" w14:textId="7FB9AF9E" w:rsidR="008B3B9D" w:rsidRPr="00D164E1" w:rsidRDefault="008B3B9D" w:rsidP="00D01333">
      <w:pPr>
        <w:widowControl/>
        <w:numPr>
          <w:ilvl w:val="0"/>
          <w:numId w:val="17"/>
        </w:numPr>
        <w:suppressAutoHyphens/>
        <w:autoSpaceDE/>
        <w:autoSpaceDN/>
        <w:spacing w:line="276" w:lineRule="auto"/>
        <w:ind w:left="0" w:hanging="426"/>
        <w:jc w:val="both"/>
        <w:rPr>
          <w:color w:val="000000" w:themeColor="text1"/>
          <w:sz w:val="23"/>
          <w:szCs w:val="23"/>
          <w:lang w:eastAsia="pl-PL"/>
        </w:rPr>
      </w:pPr>
      <w:r w:rsidRPr="00D164E1">
        <w:rPr>
          <w:color w:val="000000" w:themeColor="text1"/>
          <w:sz w:val="23"/>
          <w:szCs w:val="23"/>
          <w:lang w:eastAsia="pl-PL"/>
        </w:rPr>
        <w:t>Wykonawca zachowa w tajemnicy wszystkie informacje dotyczące Zamawiającego</w:t>
      </w:r>
      <w:r w:rsidR="00A830A6" w:rsidRPr="00D164E1">
        <w:rPr>
          <w:color w:val="000000" w:themeColor="text1"/>
          <w:sz w:val="23"/>
          <w:szCs w:val="23"/>
          <w:lang w:eastAsia="pl-PL"/>
        </w:rPr>
        <w:t xml:space="preserve">, Odbiorcy </w:t>
      </w:r>
      <w:r w:rsidR="003577E6" w:rsidRPr="00D164E1">
        <w:rPr>
          <w:color w:val="000000" w:themeColor="text1"/>
          <w:sz w:val="23"/>
          <w:szCs w:val="23"/>
          <w:lang w:eastAsia="pl-PL"/>
        </w:rPr>
        <w:t>i </w:t>
      </w:r>
      <w:r w:rsidRPr="00D164E1">
        <w:rPr>
          <w:color w:val="000000" w:themeColor="text1"/>
          <w:sz w:val="23"/>
          <w:szCs w:val="23"/>
          <w:lang w:eastAsia="pl-PL"/>
        </w:rPr>
        <w:t>Użytkownika, w których posiadanie wejdzie w trakcie realizacji niniejszej umowy.</w:t>
      </w:r>
    </w:p>
    <w:p w14:paraId="3CEEDF3A" w14:textId="190D0844" w:rsidR="008B3B9D" w:rsidRPr="00D164E1" w:rsidRDefault="008B3B9D" w:rsidP="00D01333">
      <w:pPr>
        <w:widowControl/>
        <w:numPr>
          <w:ilvl w:val="0"/>
          <w:numId w:val="17"/>
        </w:numPr>
        <w:suppressAutoHyphens/>
        <w:autoSpaceDE/>
        <w:autoSpaceDN/>
        <w:spacing w:line="276" w:lineRule="auto"/>
        <w:ind w:left="0" w:hanging="426"/>
        <w:jc w:val="both"/>
        <w:rPr>
          <w:color w:val="000000" w:themeColor="text1"/>
          <w:sz w:val="23"/>
          <w:szCs w:val="23"/>
          <w:lang w:eastAsia="pl-PL"/>
        </w:rPr>
      </w:pPr>
      <w:r w:rsidRPr="00D164E1">
        <w:rPr>
          <w:color w:val="000000" w:themeColor="text1"/>
          <w:sz w:val="23"/>
          <w:szCs w:val="23"/>
          <w:lang w:eastAsia="pl-PL"/>
        </w:rPr>
        <w:t>W razie zatrudnienia przez Wykonawcę Podwykonawców lub zlecenia zadań innym podmiotom Wykonawca powiadomi o tym fakcie Zamawiającego. Podwykonawca zachowa w tajemnicy wszystkie info</w:t>
      </w:r>
      <w:r w:rsidR="00A830A6" w:rsidRPr="00D164E1">
        <w:rPr>
          <w:color w:val="000000" w:themeColor="text1"/>
          <w:sz w:val="23"/>
          <w:szCs w:val="23"/>
          <w:lang w:eastAsia="pl-PL"/>
        </w:rPr>
        <w:t>rmacje dotyczące Zamawiającego i Użytkownika, w </w:t>
      </w:r>
      <w:r w:rsidR="003577E6" w:rsidRPr="00D164E1">
        <w:rPr>
          <w:color w:val="000000" w:themeColor="text1"/>
          <w:sz w:val="23"/>
          <w:szCs w:val="23"/>
          <w:lang w:eastAsia="pl-PL"/>
        </w:rPr>
        <w:t>których posiadanie wejdzie w </w:t>
      </w:r>
      <w:r w:rsidRPr="00D164E1">
        <w:rPr>
          <w:color w:val="000000" w:themeColor="text1"/>
          <w:sz w:val="23"/>
          <w:szCs w:val="23"/>
          <w:lang w:eastAsia="pl-PL"/>
        </w:rPr>
        <w:t>trakcie realizacji niniejszej umowy.</w:t>
      </w:r>
    </w:p>
    <w:p w14:paraId="32F67E8D" w14:textId="10848B1C" w:rsidR="008B3B9D" w:rsidRPr="00D164E1" w:rsidRDefault="008B3B9D" w:rsidP="00D01333">
      <w:pPr>
        <w:widowControl/>
        <w:numPr>
          <w:ilvl w:val="0"/>
          <w:numId w:val="17"/>
        </w:numPr>
        <w:suppressAutoHyphens/>
        <w:autoSpaceDE/>
        <w:autoSpaceDN/>
        <w:spacing w:line="276" w:lineRule="auto"/>
        <w:ind w:left="0" w:hanging="426"/>
        <w:jc w:val="both"/>
        <w:rPr>
          <w:color w:val="000000" w:themeColor="text1"/>
          <w:sz w:val="23"/>
          <w:szCs w:val="23"/>
          <w:lang w:eastAsia="pl-PL"/>
        </w:rPr>
      </w:pPr>
      <w:r w:rsidRPr="00D164E1">
        <w:rPr>
          <w:color w:val="000000" w:themeColor="text1"/>
          <w:sz w:val="23"/>
          <w:szCs w:val="23"/>
          <w:lang w:eastAsia="pl-PL"/>
        </w:rPr>
        <w:t xml:space="preserve">Podczas realizacji umowy, zabrania się używania jakichkolwiek urządzeń do przetwarzania obrazu i dźwięku, telefonów komórkowych oraz innych środków łączności na terenie kompleksu </w:t>
      </w:r>
      <w:r w:rsidR="009356DD" w:rsidRPr="00D164E1">
        <w:rPr>
          <w:color w:val="000000" w:themeColor="text1"/>
          <w:sz w:val="23"/>
          <w:szCs w:val="23"/>
          <w:lang w:eastAsia="pl-PL"/>
        </w:rPr>
        <w:t xml:space="preserve">Odbiorcy i </w:t>
      </w:r>
      <w:r w:rsidRPr="00D164E1">
        <w:rPr>
          <w:color w:val="000000" w:themeColor="text1"/>
          <w:sz w:val="23"/>
          <w:szCs w:val="23"/>
          <w:lang w:eastAsia="pl-PL"/>
        </w:rPr>
        <w:t>Użytkownika bez jego zgody.</w:t>
      </w:r>
    </w:p>
    <w:p w14:paraId="3561AFD4" w14:textId="77777777" w:rsidR="008B3B9D" w:rsidRPr="00D164E1" w:rsidRDefault="008B3B9D" w:rsidP="00D01333">
      <w:pPr>
        <w:widowControl/>
        <w:numPr>
          <w:ilvl w:val="0"/>
          <w:numId w:val="17"/>
        </w:numPr>
        <w:suppressAutoHyphens/>
        <w:autoSpaceDE/>
        <w:autoSpaceDN/>
        <w:spacing w:line="276" w:lineRule="auto"/>
        <w:ind w:left="0" w:hanging="426"/>
        <w:jc w:val="both"/>
        <w:rPr>
          <w:color w:val="000000" w:themeColor="text1"/>
          <w:sz w:val="23"/>
          <w:szCs w:val="23"/>
          <w:lang w:eastAsia="pl-PL"/>
        </w:rPr>
      </w:pPr>
      <w:r w:rsidRPr="00D164E1">
        <w:rPr>
          <w:color w:val="000000" w:themeColor="text1"/>
          <w:sz w:val="23"/>
          <w:szCs w:val="23"/>
          <w:lang w:eastAsia="pl-PL"/>
        </w:rPr>
        <w:lastRenderedPageBreak/>
        <w:t xml:space="preserve">Wyjazd (wjazd) oraz przebywanie pracowników Wykonawcy na terenie kompleksu odbywać się będzie na podstawie wydanych przez Odbiorcę przepustek oraz „Wykazu osób realizujących Umowę”.   </w:t>
      </w:r>
    </w:p>
    <w:p w14:paraId="7FA3323A" w14:textId="77777777" w:rsidR="008B3B9D" w:rsidRPr="00D164E1" w:rsidRDefault="008B3B9D" w:rsidP="00D01333">
      <w:pPr>
        <w:widowControl/>
        <w:numPr>
          <w:ilvl w:val="0"/>
          <w:numId w:val="17"/>
        </w:numPr>
        <w:suppressAutoHyphens/>
        <w:autoSpaceDE/>
        <w:autoSpaceDN/>
        <w:spacing w:line="276" w:lineRule="auto"/>
        <w:ind w:left="0" w:hanging="426"/>
        <w:jc w:val="both"/>
        <w:rPr>
          <w:color w:val="000000" w:themeColor="text1"/>
          <w:sz w:val="23"/>
          <w:szCs w:val="23"/>
          <w:lang w:eastAsia="pl-PL"/>
        </w:rPr>
      </w:pPr>
      <w:r w:rsidRPr="00D164E1">
        <w:rPr>
          <w:color w:val="000000" w:themeColor="text1"/>
          <w:sz w:val="23"/>
          <w:szCs w:val="23"/>
          <w:lang w:eastAsia="pl-PL"/>
        </w:rPr>
        <w:t>Wszystkie prace będą realizowane pod nadzorem wyznaczonego żołnierza lub pracownika wojska jednostki.</w:t>
      </w:r>
    </w:p>
    <w:p w14:paraId="5ABD51AD" w14:textId="41A89801" w:rsidR="00AD73A1" w:rsidRPr="00D164E1" w:rsidRDefault="008B3B9D" w:rsidP="00D01333">
      <w:pPr>
        <w:widowControl/>
        <w:numPr>
          <w:ilvl w:val="0"/>
          <w:numId w:val="17"/>
        </w:numPr>
        <w:suppressAutoHyphens/>
        <w:autoSpaceDE/>
        <w:autoSpaceDN/>
        <w:spacing w:line="276" w:lineRule="auto"/>
        <w:ind w:left="0" w:hanging="426"/>
        <w:jc w:val="both"/>
        <w:rPr>
          <w:color w:val="000000" w:themeColor="text1"/>
          <w:sz w:val="23"/>
          <w:szCs w:val="23"/>
          <w:lang w:eastAsia="pl-PL"/>
        </w:rPr>
      </w:pPr>
      <w:r w:rsidRPr="00D164E1">
        <w:rPr>
          <w:color w:val="000000" w:themeColor="text1"/>
          <w:sz w:val="23"/>
          <w:szCs w:val="23"/>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298A725A" w14:textId="77777777" w:rsidR="008B3B9D" w:rsidRPr="00D164E1" w:rsidRDefault="008B3B9D" w:rsidP="00D01333">
      <w:pPr>
        <w:widowControl/>
        <w:numPr>
          <w:ilvl w:val="0"/>
          <w:numId w:val="18"/>
        </w:numPr>
        <w:suppressAutoHyphens/>
        <w:autoSpaceDE/>
        <w:autoSpaceDN/>
        <w:spacing w:line="276" w:lineRule="auto"/>
        <w:ind w:left="709" w:hanging="425"/>
        <w:jc w:val="both"/>
        <w:rPr>
          <w:color w:val="000000" w:themeColor="text1"/>
          <w:sz w:val="23"/>
          <w:szCs w:val="23"/>
          <w:lang w:eastAsia="pl-PL"/>
        </w:rPr>
      </w:pPr>
      <w:r w:rsidRPr="00D164E1">
        <w:rPr>
          <w:color w:val="000000" w:themeColor="text1"/>
          <w:sz w:val="23"/>
          <w:szCs w:val="23"/>
          <w:lang w:eastAsia="pl-PL"/>
        </w:rPr>
        <w:t>stopień, imię i nazwisko osoby realizującej dostawę;</w:t>
      </w:r>
    </w:p>
    <w:p w14:paraId="3F51BDC3" w14:textId="77777777" w:rsidR="008B3B9D" w:rsidRPr="00D164E1" w:rsidRDefault="008B3B9D" w:rsidP="00D01333">
      <w:pPr>
        <w:widowControl/>
        <w:numPr>
          <w:ilvl w:val="0"/>
          <w:numId w:val="18"/>
        </w:numPr>
        <w:suppressAutoHyphens/>
        <w:autoSpaceDE/>
        <w:autoSpaceDN/>
        <w:spacing w:line="276" w:lineRule="auto"/>
        <w:ind w:left="709" w:hanging="425"/>
        <w:jc w:val="both"/>
        <w:rPr>
          <w:color w:val="000000" w:themeColor="text1"/>
          <w:sz w:val="23"/>
          <w:szCs w:val="23"/>
          <w:lang w:eastAsia="pl-PL"/>
        </w:rPr>
      </w:pPr>
      <w:r w:rsidRPr="00D164E1">
        <w:rPr>
          <w:color w:val="000000" w:themeColor="text1"/>
          <w:sz w:val="23"/>
          <w:szCs w:val="23"/>
          <w:lang w:eastAsia="pl-PL"/>
        </w:rPr>
        <w:t>data i miejsce urodzenia;</w:t>
      </w:r>
    </w:p>
    <w:p w14:paraId="3DE9BE3A" w14:textId="77777777" w:rsidR="008B3B9D" w:rsidRPr="00D164E1" w:rsidRDefault="008B3B9D" w:rsidP="00D01333">
      <w:pPr>
        <w:widowControl/>
        <w:numPr>
          <w:ilvl w:val="0"/>
          <w:numId w:val="18"/>
        </w:numPr>
        <w:suppressAutoHyphens/>
        <w:autoSpaceDE/>
        <w:autoSpaceDN/>
        <w:spacing w:line="276" w:lineRule="auto"/>
        <w:ind w:left="709" w:hanging="425"/>
        <w:jc w:val="both"/>
        <w:rPr>
          <w:color w:val="000000" w:themeColor="text1"/>
          <w:sz w:val="23"/>
          <w:szCs w:val="23"/>
          <w:lang w:eastAsia="pl-PL"/>
        </w:rPr>
      </w:pPr>
      <w:r w:rsidRPr="00D164E1">
        <w:rPr>
          <w:color w:val="000000" w:themeColor="text1"/>
          <w:sz w:val="23"/>
          <w:szCs w:val="23"/>
          <w:lang w:eastAsia="pl-PL"/>
        </w:rPr>
        <w:t>państwo (organizacja międzynarodowa);</w:t>
      </w:r>
    </w:p>
    <w:p w14:paraId="4B338F7C" w14:textId="77777777" w:rsidR="008B3B9D" w:rsidRPr="00D164E1" w:rsidRDefault="008B3B9D" w:rsidP="00D01333">
      <w:pPr>
        <w:widowControl/>
        <w:numPr>
          <w:ilvl w:val="0"/>
          <w:numId w:val="18"/>
        </w:numPr>
        <w:suppressAutoHyphens/>
        <w:autoSpaceDE/>
        <w:autoSpaceDN/>
        <w:spacing w:line="276" w:lineRule="auto"/>
        <w:ind w:left="709" w:hanging="425"/>
        <w:jc w:val="both"/>
        <w:rPr>
          <w:color w:val="000000" w:themeColor="text1"/>
          <w:sz w:val="23"/>
          <w:szCs w:val="23"/>
          <w:lang w:eastAsia="pl-PL"/>
        </w:rPr>
      </w:pPr>
      <w:r w:rsidRPr="00D164E1">
        <w:rPr>
          <w:color w:val="000000" w:themeColor="text1"/>
          <w:sz w:val="23"/>
          <w:szCs w:val="23"/>
          <w:lang w:eastAsia="pl-PL"/>
        </w:rPr>
        <w:t>stanowisko służbowe;</w:t>
      </w:r>
    </w:p>
    <w:p w14:paraId="14146EC7" w14:textId="77777777" w:rsidR="008B3B9D" w:rsidRPr="00D164E1" w:rsidRDefault="008B3B9D" w:rsidP="00D01333">
      <w:pPr>
        <w:widowControl/>
        <w:numPr>
          <w:ilvl w:val="0"/>
          <w:numId w:val="18"/>
        </w:numPr>
        <w:suppressAutoHyphens/>
        <w:autoSpaceDE/>
        <w:autoSpaceDN/>
        <w:spacing w:line="276" w:lineRule="auto"/>
        <w:ind w:left="709" w:hanging="425"/>
        <w:jc w:val="both"/>
        <w:rPr>
          <w:color w:val="000000" w:themeColor="text1"/>
          <w:sz w:val="23"/>
          <w:szCs w:val="23"/>
          <w:lang w:eastAsia="pl-PL"/>
        </w:rPr>
      </w:pPr>
      <w:r w:rsidRPr="00D164E1">
        <w:rPr>
          <w:color w:val="000000" w:themeColor="text1"/>
          <w:sz w:val="23"/>
          <w:szCs w:val="23"/>
          <w:lang w:eastAsia="pl-PL"/>
        </w:rPr>
        <w:t>nr paszportu lub dokumentu tożsamości;</w:t>
      </w:r>
    </w:p>
    <w:p w14:paraId="6EEA7CE4" w14:textId="77777777" w:rsidR="008B3B9D" w:rsidRPr="00D164E1" w:rsidRDefault="008B3B9D" w:rsidP="00D01333">
      <w:pPr>
        <w:widowControl/>
        <w:numPr>
          <w:ilvl w:val="0"/>
          <w:numId w:val="18"/>
        </w:numPr>
        <w:suppressAutoHyphens/>
        <w:autoSpaceDE/>
        <w:autoSpaceDN/>
        <w:spacing w:line="276" w:lineRule="auto"/>
        <w:ind w:left="709" w:hanging="425"/>
        <w:jc w:val="both"/>
        <w:rPr>
          <w:color w:val="000000" w:themeColor="text1"/>
          <w:sz w:val="23"/>
          <w:szCs w:val="23"/>
          <w:lang w:eastAsia="pl-PL"/>
        </w:rPr>
      </w:pPr>
      <w:r w:rsidRPr="00D164E1">
        <w:rPr>
          <w:color w:val="000000" w:themeColor="text1"/>
          <w:sz w:val="23"/>
          <w:szCs w:val="23"/>
          <w:lang w:eastAsia="pl-PL"/>
        </w:rPr>
        <w:t>termin realizacji dostawy;</w:t>
      </w:r>
    </w:p>
    <w:p w14:paraId="03BB2571" w14:textId="17C91333" w:rsidR="00EF5359" w:rsidRPr="00D164E1" w:rsidRDefault="008B3B9D" w:rsidP="00D01333">
      <w:pPr>
        <w:widowControl/>
        <w:numPr>
          <w:ilvl w:val="0"/>
          <w:numId w:val="18"/>
        </w:numPr>
        <w:suppressAutoHyphens/>
        <w:autoSpaceDE/>
        <w:autoSpaceDN/>
        <w:spacing w:line="276" w:lineRule="auto"/>
        <w:ind w:left="709" w:hanging="425"/>
        <w:jc w:val="both"/>
        <w:rPr>
          <w:color w:val="000000" w:themeColor="text1"/>
          <w:sz w:val="23"/>
          <w:szCs w:val="23"/>
          <w:lang w:eastAsia="pl-PL"/>
        </w:rPr>
      </w:pPr>
      <w:r w:rsidRPr="00D164E1">
        <w:rPr>
          <w:color w:val="000000" w:themeColor="text1"/>
          <w:sz w:val="23"/>
          <w:szCs w:val="23"/>
          <w:lang w:eastAsia="pl-PL"/>
        </w:rPr>
        <w:t>miejsce realizacji dostawy.</w:t>
      </w:r>
    </w:p>
    <w:p w14:paraId="306B5FFC" w14:textId="5F776DC6" w:rsidR="008B3B9D" w:rsidRPr="00D164E1" w:rsidRDefault="008B3B9D" w:rsidP="00D01333">
      <w:pPr>
        <w:widowControl/>
        <w:numPr>
          <w:ilvl w:val="0"/>
          <w:numId w:val="17"/>
        </w:numPr>
        <w:suppressAutoHyphens/>
        <w:autoSpaceDE/>
        <w:autoSpaceDN/>
        <w:spacing w:after="120" w:line="276" w:lineRule="auto"/>
        <w:ind w:left="0" w:hanging="426"/>
        <w:jc w:val="both"/>
        <w:rPr>
          <w:color w:val="000000" w:themeColor="text1"/>
          <w:sz w:val="23"/>
          <w:szCs w:val="23"/>
          <w:lang w:eastAsia="pl-PL"/>
        </w:rPr>
      </w:pPr>
      <w:r w:rsidRPr="00D164E1">
        <w:rPr>
          <w:color w:val="000000" w:themeColor="text1"/>
          <w:sz w:val="23"/>
          <w:szCs w:val="23"/>
          <w:lang w:eastAsia="pl-PL"/>
        </w:rPr>
        <w:t>W sytuacjach nieokreślonych niniejszym paragrafem a dotyczących ochrony informacji niejawnych, władnym do podejmowania decyzji w zakresie udostępniania informacji niejawnych jest Pełnomocnik Ochrony Zamawiającego.</w:t>
      </w:r>
    </w:p>
    <w:p w14:paraId="39FFC583" w14:textId="6763A5DE" w:rsidR="008B3B9D" w:rsidRPr="00D164E1" w:rsidRDefault="008B3B9D" w:rsidP="00D01333">
      <w:pPr>
        <w:widowControl/>
        <w:numPr>
          <w:ilvl w:val="0"/>
          <w:numId w:val="17"/>
        </w:numPr>
        <w:suppressAutoHyphens/>
        <w:autoSpaceDE/>
        <w:autoSpaceDN/>
        <w:spacing w:after="120" w:line="276" w:lineRule="auto"/>
        <w:ind w:left="0" w:hanging="426"/>
        <w:contextualSpacing/>
        <w:jc w:val="both"/>
        <w:rPr>
          <w:color w:val="000000" w:themeColor="text1"/>
          <w:sz w:val="23"/>
          <w:szCs w:val="23"/>
          <w:lang w:eastAsia="pl-PL"/>
        </w:rPr>
      </w:pPr>
      <w:r w:rsidRPr="00D164E1">
        <w:rPr>
          <w:color w:val="000000" w:themeColor="text1"/>
          <w:sz w:val="23"/>
          <w:szCs w:val="23"/>
          <w:lang w:eastAsia="pl-PL"/>
        </w:rPr>
        <w:t>Zabrania się używania jakichkolwiek bezzałogowych statków powietrznych (BSP) nad terenem jednostki wojskowej, na rzecz, której realizowana jest niniejsza umowa.</w:t>
      </w:r>
    </w:p>
    <w:p w14:paraId="3DB49522" w14:textId="45B07F2D" w:rsidR="00C36ACA" w:rsidRPr="00D164E1" w:rsidRDefault="00C36ACA" w:rsidP="00C51C88">
      <w:pPr>
        <w:widowControl/>
        <w:suppressAutoHyphens/>
        <w:autoSpaceDE/>
        <w:autoSpaceDN/>
        <w:spacing w:after="120" w:line="276" w:lineRule="auto"/>
        <w:contextualSpacing/>
        <w:jc w:val="both"/>
        <w:rPr>
          <w:color w:val="000000" w:themeColor="text1"/>
          <w:sz w:val="23"/>
          <w:szCs w:val="23"/>
          <w:lang w:eastAsia="pl-PL"/>
        </w:rPr>
      </w:pPr>
    </w:p>
    <w:p w14:paraId="3050A191" w14:textId="23ACB41F" w:rsidR="009667BB" w:rsidRPr="00D164E1" w:rsidRDefault="009E17B5" w:rsidP="00C51C88">
      <w:pPr>
        <w:tabs>
          <w:tab w:val="left" w:pos="8647"/>
        </w:tabs>
        <w:spacing w:line="276" w:lineRule="auto"/>
        <w:ind w:right="334"/>
        <w:jc w:val="center"/>
        <w:rPr>
          <w:b/>
          <w:color w:val="000000" w:themeColor="text1"/>
          <w:sz w:val="23"/>
          <w:szCs w:val="23"/>
        </w:rPr>
      </w:pPr>
      <w:r w:rsidRPr="00D164E1">
        <w:rPr>
          <w:b/>
          <w:color w:val="000000" w:themeColor="text1"/>
          <w:sz w:val="23"/>
          <w:szCs w:val="23"/>
        </w:rPr>
        <w:t>§ 1</w:t>
      </w:r>
      <w:r w:rsidR="002940C7" w:rsidRPr="00D164E1">
        <w:rPr>
          <w:b/>
          <w:color w:val="000000" w:themeColor="text1"/>
          <w:sz w:val="23"/>
          <w:szCs w:val="23"/>
        </w:rPr>
        <w:t>6</w:t>
      </w:r>
    </w:p>
    <w:p w14:paraId="5E231669" w14:textId="77777777" w:rsidR="00AD2E2B" w:rsidRPr="00D164E1" w:rsidRDefault="00AD2E2B" w:rsidP="00C51C88">
      <w:pPr>
        <w:tabs>
          <w:tab w:val="left" w:pos="8647"/>
        </w:tabs>
        <w:spacing w:line="276" w:lineRule="auto"/>
        <w:ind w:right="334"/>
        <w:jc w:val="center"/>
        <w:rPr>
          <w:b/>
          <w:color w:val="000000" w:themeColor="text1"/>
          <w:sz w:val="23"/>
          <w:szCs w:val="23"/>
        </w:rPr>
      </w:pPr>
      <w:r w:rsidRPr="00D164E1">
        <w:rPr>
          <w:b/>
          <w:color w:val="000000" w:themeColor="text1"/>
          <w:sz w:val="23"/>
          <w:szCs w:val="23"/>
        </w:rPr>
        <w:t>SZCZEGÓLNE UREGULOWANIA DOTYCZĄCE KONSORCJUM</w:t>
      </w:r>
    </w:p>
    <w:p w14:paraId="358DF0A6" w14:textId="13DBD404" w:rsidR="006D2645" w:rsidRPr="00D164E1" w:rsidRDefault="00AD2E2B" w:rsidP="00D01333">
      <w:pPr>
        <w:widowControl/>
        <w:numPr>
          <w:ilvl w:val="3"/>
          <w:numId w:val="7"/>
        </w:numPr>
        <w:shd w:val="clear" w:color="auto" w:fill="FFFFFF"/>
        <w:tabs>
          <w:tab w:val="left" w:pos="9072"/>
        </w:tabs>
        <w:spacing w:line="276" w:lineRule="auto"/>
        <w:ind w:left="0" w:hanging="284"/>
        <w:jc w:val="both"/>
        <w:rPr>
          <w:color w:val="000000" w:themeColor="text1"/>
          <w:sz w:val="23"/>
          <w:szCs w:val="23"/>
        </w:rPr>
      </w:pPr>
      <w:r w:rsidRPr="00D164E1">
        <w:rPr>
          <w:color w:val="000000" w:themeColor="text1"/>
          <w:sz w:val="23"/>
          <w:szCs w:val="23"/>
        </w:rPr>
        <w:t xml:space="preserve">W przypadku, gdy Wykonawcą jest konsorcjum, pełnomocnik wykonawców, którym zamówienie zostało udzielone wspólnie upoważniony do zawarcia niniejszej umowy (lider konsorcjum), upoważniony jest do reprezentowania wszystkich wykonawców, którym zamówienia zostało udzielone wspólnie, w szczególności upoważniony jest do: </w:t>
      </w:r>
    </w:p>
    <w:p w14:paraId="6E857051" w14:textId="77777777" w:rsidR="00AD2E2B" w:rsidRPr="00D164E1" w:rsidRDefault="00AD2E2B" w:rsidP="00D01333">
      <w:pPr>
        <w:widowControl/>
        <w:numPr>
          <w:ilvl w:val="0"/>
          <w:numId w:val="8"/>
        </w:numPr>
        <w:tabs>
          <w:tab w:val="left" w:pos="9072"/>
        </w:tabs>
        <w:autoSpaceDE/>
        <w:spacing w:line="276" w:lineRule="auto"/>
        <w:ind w:left="284" w:hanging="283"/>
        <w:jc w:val="both"/>
        <w:rPr>
          <w:color w:val="000000" w:themeColor="text1"/>
          <w:sz w:val="23"/>
          <w:szCs w:val="23"/>
        </w:rPr>
      </w:pPr>
      <w:r w:rsidRPr="00D164E1">
        <w:rPr>
          <w:color w:val="000000" w:themeColor="text1"/>
          <w:sz w:val="23"/>
          <w:szCs w:val="23"/>
        </w:rPr>
        <w:t>składania oświadczeń woli w imieniu wszystkich wykonawców,</w:t>
      </w:r>
    </w:p>
    <w:p w14:paraId="1032D7AE" w14:textId="77777777" w:rsidR="00AD2E2B" w:rsidRPr="00D164E1" w:rsidRDefault="00AD2E2B" w:rsidP="00D01333">
      <w:pPr>
        <w:widowControl/>
        <w:numPr>
          <w:ilvl w:val="0"/>
          <w:numId w:val="8"/>
        </w:numPr>
        <w:tabs>
          <w:tab w:val="left" w:pos="9072"/>
        </w:tabs>
        <w:autoSpaceDE/>
        <w:spacing w:line="276" w:lineRule="auto"/>
        <w:ind w:left="284" w:hanging="283"/>
        <w:jc w:val="both"/>
        <w:rPr>
          <w:color w:val="000000" w:themeColor="text1"/>
          <w:sz w:val="23"/>
          <w:szCs w:val="23"/>
        </w:rPr>
      </w:pPr>
      <w:r w:rsidRPr="00D164E1">
        <w:rPr>
          <w:color w:val="000000" w:themeColor="text1"/>
          <w:sz w:val="23"/>
          <w:szCs w:val="23"/>
        </w:rPr>
        <w:t>wystawiania faktur i odbioru zapłaty (wynagrodzenia) wynikającego z niniejszej umowy,</w:t>
      </w:r>
    </w:p>
    <w:p w14:paraId="0988E92F" w14:textId="6225EF16" w:rsidR="00AD2E2B" w:rsidRPr="00D164E1" w:rsidRDefault="00AD2E2B" w:rsidP="00D01333">
      <w:pPr>
        <w:widowControl/>
        <w:numPr>
          <w:ilvl w:val="0"/>
          <w:numId w:val="8"/>
        </w:numPr>
        <w:tabs>
          <w:tab w:val="left" w:pos="9072"/>
        </w:tabs>
        <w:autoSpaceDE/>
        <w:spacing w:line="276" w:lineRule="auto"/>
        <w:ind w:left="284" w:hanging="283"/>
        <w:jc w:val="both"/>
        <w:rPr>
          <w:color w:val="000000" w:themeColor="text1"/>
          <w:sz w:val="23"/>
          <w:szCs w:val="23"/>
        </w:rPr>
      </w:pPr>
      <w:r w:rsidRPr="00D164E1">
        <w:rPr>
          <w:color w:val="000000" w:themeColor="text1"/>
          <w:sz w:val="23"/>
          <w:szCs w:val="23"/>
        </w:rPr>
        <w:t>przyjmowania w imieniu wszystkich wykonawców oświadczeń woli składanych przez Zamawiającego,</w:t>
      </w:r>
      <w:r w:rsidR="00C6384A" w:rsidRPr="00D164E1">
        <w:rPr>
          <w:color w:val="000000" w:themeColor="text1"/>
          <w:sz w:val="24"/>
          <w:szCs w:val="24"/>
        </w:rPr>
        <w:t xml:space="preserve"> </w:t>
      </w:r>
      <w:r w:rsidR="00C6384A" w:rsidRPr="00D164E1">
        <w:rPr>
          <w:color w:val="000000" w:themeColor="text1"/>
          <w:sz w:val="23"/>
          <w:szCs w:val="23"/>
        </w:rPr>
        <w:t xml:space="preserve"> w tym oświadczenia o odstąpieniu od umowy lub jej wypowiedzeniu,</w:t>
      </w:r>
    </w:p>
    <w:p w14:paraId="646661AD" w14:textId="77777777" w:rsidR="00AD2E2B" w:rsidRPr="00D164E1" w:rsidRDefault="00AD2E2B" w:rsidP="00D01333">
      <w:pPr>
        <w:widowControl/>
        <w:numPr>
          <w:ilvl w:val="0"/>
          <w:numId w:val="8"/>
        </w:numPr>
        <w:tabs>
          <w:tab w:val="left" w:pos="9072"/>
        </w:tabs>
        <w:autoSpaceDE/>
        <w:spacing w:line="276" w:lineRule="auto"/>
        <w:ind w:left="284" w:hanging="283"/>
        <w:jc w:val="both"/>
        <w:rPr>
          <w:color w:val="000000" w:themeColor="text1"/>
          <w:sz w:val="23"/>
          <w:szCs w:val="23"/>
        </w:rPr>
      </w:pPr>
      <w:r w:rsidRPr="00D164E1">
        <w:rPr>
          <w:color w:val="000000" w:themeColor="text1"/>
          <w:sz w:val="23"/>
          <w:szCs w:val="23"/>
        </w:rPr>
        <w:t>prowadzenia, wysyłania, odbierania korespondencji związanej z niniejszą umową,</w:t>
      </w:r>
    </w:p>
    <w:p w14:paraId="46BE0D21" w14:textId="0366E489" w:rsidR="00AD2E2B" w:rsidRPr="00D164E1" w:rsidRDefault="0047249D" w:rsidP="00D01333">
      <w:pPr>
        <w:widowControl/>
        <w:numPr>
          <w:ilvl w:val="0"/>
          <w:numId w:val="8"/>
        </w:numPr>
        <w:tabs>
          <w:tab w:val="left" w:pos="9072"/>
        </w:tabs>
        <w:autoSpaceDE/>
        <w:spacing w:line="276" w:lineRule="auto"/>
        <w:ind w:left="284" w:hanging="283"/>
        <w:jc w:val="both"/>
        <w:rPr>
          <w:color w:val="000000" w:themeColor="text1"/>
          <w:sz w:val="23"/>
          <w:szCs w:val="23"/>
        </w:rPr>
      </w:pPr>
      <w:r w:rsidRPr="00D164E1">
        <w:rPr>
          <w:color w:val="000000" w:themeColor="text1"/>
          <w:sz w:val="23"/>
          <w:szCs w:val="23"/>
        </w:rPr>
        <w:t xml:space="preserve">reprezentowania </w:t>
      </w:r>
      <w:r w:rsidR="00AD2E2B" w:rsidRPr="00D164E1">
        <w:rPr>
          <w:color w:val="000000" w:themeColor="text1"/>
          <w:sz w:val="23"/>
          <w:szCs w:val="23"/>
        </w:rPr>
        <w:t>wszystkich wykon</w:t>
      </w:r>
      <w:r w:rsidRPr="00D164E1">
        <w:rPr>
          <w:color w:val="000000" w:themeColor="text1"/>
          <w:sz w:val="23"/>
          <w:szCs w:val="23"/>
        </w:rPr>
        <w:t xml:space="preserve">awców we wszelkich czynnościach </w:t>
      </w:r>
      <w:r w:rsidR="00AD2E2B" w:rsidRPr="00D164E1">
        <w:rPr>
          <w:color w:val="000000" w:themeColor="text1"/>
          <w:sz w:val="23"/>
          <w:szCs w:val="23"/>
        </w:rPr>
        <w:t>w związku z realizacją niniejszej umowy,</w:t>
      </w:r>
    </w:p>
    <w:p w14:paraId="040A7851" w14:textId="274AB8DF" w:rsidR="00AD2E2B" w:rsidRPr="00D164E1" w:rsidRDefault="00AD2E2B" w:rsidP="00D01333">
      <w:pPr>
        <w:widowControl/>
        <w:numPr>
          <w:ilvl w:val="0"/>
          <w:numId w:val="8"/>
        </w:numPr>
        <w:tabs>
          <w:tab w:val="left" w:pos="9072"/>
        </w:tabs>
        <w:autoSpaceDE/>
        <w:spacing w:line="276" w:lineRule="auto"/>
        <w:ind w:left="284" w:hanging="283"/>
        <w:jc w:val="both"/>
        <w:rPr>
          <w:color w:val="000000" w:themeColor="text1"/>
          <w:sz w:val="23"/>
          <w:szCs w:val="23"/>
        </w:rPr>
      </w:pPr>
      <w:r w:rsidRPr="00D164E1">
        <w:rPr>
          <w:color w:val="000000" w:themeColor="text1"/>
          <w:sz w:val="23"/>
          <w:szCs w:val="23"/>
        </w:rPr>
        <w:t>podpisywania w imieniu wszystkich wykonawców ws</w:t>
      </w:r>
      <w:r w:rsidR="00796840" w:rsidRPr="00D164E1">
        <w:rPr>
          <w:color w:val="000000" w:themeColor="text1"/>
          <w:sz w:val="23"/>
          <w:szCs w:val="23"/>
        </w:rPr>
        <w:t>zelkich dokumentów związanych z </w:t>
      </w:r>
      <w:r w:rsidRPr="00D164E1">
        <w:rPr>
          <w:color w:val="000000" w:themeColor="text1"/>
          <w:sz w:val="23"/>
          <w:szCs w:val="23"/>
        </w:rPr>
        <w:t>realizacją niniejszej Umowy, w szczególności do podpisywania umowy, aneksów do umowy, protokołów, odstąpienia od umowy,</w:t>
      </w:r>
    </w:p>
    <w:p w14:paraId="447C0625" w14:textId="28233A44" w:rsidR="00C36ACA" w:rsidRPr="00D164E1" w:rsidRDefault="00AD2E2B" w:rsidP="00D01333">
      <w:pPr>
        <w:widowControl/>
        <w:numPr>
          <w:ilvl w:val="3"/>
          <w:numId w:val="7"/>
        </w:numPr>
        <w:shd w:val="clear" w:color="auto" w:fill="FFFFFF"/>
        <w:tabs>
          <w:tab w:val="left" w:pos="9072"/>
        </w:tabs>
        <w:spacing w:line="276" w:lineRule="auto"/>
        <w:ind w:left="0" w:hanging="284"/>
        <w:jc w:val="both"/>
        <w:rPr>
          <w:color w:val="000000" w:themeColor="text1"/>
          <w:sz w:val="23"/>
          <w:szCs w:val="23"/>
        </w:rPr>
      </w:pPr>
      <w:r w:rsidRPr="00D164E1">
        <w:rPr>
          <w:color w:val="000000" w:themeColor="text1"/>
          <w:sz w:val="23"/>
          <w:szCs w:val="23"/>
        </w:rPr>
        <w:t>Powyższe oświadczenia i czynności dokonane przez pełnomocnika wykonawców względem Zamawiającego odnoszą skutek wobec wszystkich wykonawców, którym zamówienie zostało udzielone wspólnie.</w:t>
      </w:r>
    </w:p>
    <w:p w14:paraId="4CBCF0E0" w14:textId="77777777" w:rsidR="009356DD" w:rsidRPr="00D164E1" w:rsidRDefault="009356DD" w:rsidP="00C51C88">
      <w:pPr>
        <w:tabs>
          <w:tab w:val="left" w:pos="8647"/>
        </w:tabs>
        <w:spacing w:line="276" w:lineRule="auto"/>
        <w:ind w:right="334"/>
        <w:jc w:val="center"/>
        <w:rPr>
          <w:b/>
          <w:color w:val="000000" w:themeColor="text1"/>
          <w:sz w:val="23"/>
          <w:szCs w:val="23"/>
        </w:rPr>
      </w:pPr>
    </w:p>
    <w:p w14:paraId="008B49AF" w14:textId="7D7D5899" w:rsidR="008B3B9D" w:rsidRPr="00D164E1" w:rsidRDefault="002940C7" w:rsidP="00C51C88">
      <w:pPr>
        <w:tabs>
          <w:tab w:val="left" w:pos="8647"/>
        </w:tabs>
        <w:spacing w:line="276" w:lineRule="auto"/>
        <w:ind w:right="334"/>
        <w:jc w:val="center"/>
        <w:rPr>
          <w:b/>
          <w:color w:val="000000" w:themeColor="text1"/>
          <w:sz w:val="23"/>
          <w:szCs w:val="23"/>
        </w:rPr>
      </w:pPr>
      <w:r w:rsidRPr="00D164E1">
        <w:rPr>
          <w:b/>
          <w:color w:val="000000" w:themeColor="text1"/>
          <w:sz w:val="23"/>
          <w:szCs w:val="23"/>
        </w:rPr>
        <w:t>§ 17</w:t>
      </w:r>
    </w:p>
    <w:p w14:paraId="7A966EAD" w14:textId="77777777" w:rsidR="008B3B9D" w:rsidRPr="00D164E1" w:rsidRDefault="008B3B9D" w:rsidP="00C51C88">
      <w:pPr>
        <w:tabs>
          <w:tab w:val="left" w:pos="8647"/>
        </w:tabs>
        <w:spacing w:line="276" w:lineRule="auto"/>
        <w:ind w:left="142" w:right="334"/>
        <w:jc w:val="center"/>
        <w:rPr>
          <w:b/>
          <w:color w:val="000000" w:themeColor="text1"/>
          <w:sz w:val="23"/>
          <w:szCs w:val="23"/>
        </w:rPr>
      </w:pPr>
      <w:r w:rsidRPr="00D164E1">
        <w:rPr>
          <w:b/>
          <w:color w:val="000000" w:themeColor="text1"/>
          <w:sz w:val="23"/>
          <w:szCs w:val="23"/>
        </w:rPr>
        <w:t>INNE POSTANOWIENIA</w:t>
      </w:r>
    </w:p>
    <w:p w14:paraId="4F4E95C7" w14:textId="17B5080A" w:rsidR="00EE7341" w:rsidRPr="00D164E1" w:rsidRDefault="00EE7341" w:rsidP="00D01333">
      <w:pPr>
        <w:numPr>
          <w:ilvl w:val="0"/>
          <w:numId w:val="24"/>
        </w:numPr>
        <w:tabs>
          <w:tab w:val="left" w:pos="426"/>
          <w:tab w:val="left" w:pos="9072"/>
        </w:tabs>
        <w:spacing w:line="276" w:lineRule="auto"/>
        <w:ind w:left="142" w:hanging="426"/>
        <w:jc w:val="both"/>
        <w:rPr>
          <w:color w:val="000000" w:themeColor="text1"/>
          <w:sz w:val="23"/>
          <w:szCs w:val="23"/>
        </w:rPr>
      </w:pPr>
      <w:r w:rsidRPr="00D164E1">
        <w:rPr>
          <w:color w:val="000000" w:themeColor="text1"/>
          <w:sz w:val="23"/>
          <w:szCs w:val="23"/>
          <w:lang w:eastAsia="pl-PL"/>
        </w:rPr>
        <w:t>Niniejsza umowa podlega przepisom prawa polskiego. W zakresie nieuregulowanym w niniejszej umowie zastosowanie mają przepisy Kodeksu Cywilnego i ustawy Prawo Zamówień Publicznych.</w:t>
      </w:r>
    </w:p>
    <w:p w14:paraId="07C19F9B" w14:textId="3D18C688" w:rsidR="002F545F" w:rsidRPr="00D164E1" w:rsidRDefault="002F545F" w:rsidP="00D01333">
      <w:pPr>
        <w:pStyle w:val="Akapitzlist1"/>
        <w:numPr>
          <w:ilvl w:val="0"/>
          <w:numId w:val="24"/>
        </w:numPr>
        <w:suppressAutoHyphens w:val="0"/>
        <w:spacing w:after="0" w:line="276" w:lineRule="auto"/>
        <w:ind w:left="142" w:hanging="426"/>
        <w:contextualSpacing/>
        <w:rPr>
          <w:color w:val="000000" w:themeColor="text1"/>
          <w:sz w:val="23"/>
          <w:szCs w:val="23"/>
        </w:rPr>
      </w:pPr>
      <w:r w:rsidRPr="00D164E1">
        <w:rPr>
          <w:color w:val="000000" w:themeColor="text1"/>
          <w:sz w:val="23"/>
          <w:szCs w:val="23"/>
        </w:rPr>
        <w:lastRenderedPageBreak/>
        <w:t>Spory wynikłe w trakcie realizacji niniejszej Umowy r</w:t>
      </w:r>
      <w:r w:rsidR="009356DD" w:rsidRPr="00D164E1">
        <w:rPr>
          <w:color w:val="000000" w:themeColor="text1"/>
          <w:sz w:val="23"/>
          <w:szCs w:val="23"/>
        </w:rPr>
        <w:t xml:space="preserve">ozstrzygać będzie Sąd właściwy </w:t>
      </w:r>
      <w:r w:rsidRPr="00D164E1">
        <w:rPr>
          <w:color w:val="000000" w:themeColor="text1"/>
          <w:sz w:val="23"/>
          <w:szCs w:val="23"/>
        </w:rPr>
        <w:t>dla siedziby 3 Regionalnej Bazy Logistycznej.</w:t>
      </w:r>
    </w:p>
    <w:p w14:paraId="2A14B641" w14:textId="407A72EB" w:rsidR="002F545F" w:rsidRPr="00D164E1" w:rsidRDefault="002F545F" w:rsidP="00D01333">
      <w:pPr>
        <w:pStyle w:val="Akapitzlist1"/>
        <w:numPr>
          <w:ilvl w:val="0"/>
          <w:numId w:val="24"/>
        </w:numPr>
        <w:suppressAutoHyphens w:val="0"/>
        <w:spacing w:after="0" w:line="276" w:lineRule="auto"/>
        <w:ind w:left="142" w:hanging="426"/>
        <w:contextualSpacing/>
        <w:rPr>
          <w:color w:val="000000" w:themeColor="text1"/>
          <w:sz w:val="23"/>
          <w:szCs w:val="23"/>
        </w:rPr>
      </w:pPr>
      <w:r w:rsidRPr="00D164E1">
        <w:rPr>
          <w:color w:val="000000" w:themeColor="text1"/>
          <w:sz w:val="23"/>
          <w:szCs w:val="23"/>
        </w:rPr>
        <w:t>Strony zobowiązują się do niezwłocznego, wzajemnego poinformowania o zmianie swojego adresu zamieszkania/siedziby, danych osobowych/rejestrowych, adresu e-mail lub numeru faxu itp. Brak takiego powiadomienia będzie skutkować tym, iż wszelka korespondencja kierowan</w:t>
      </w:r>
      <w:r w:rsidR="009356DD" w:rsidRPr="00D164E1">
        <w:rPr>
          <w:color w:val="000000" w:themeColor="text1"/>
          <w:sz w:val="23"/>
          <w:szCs w:val="23"/>
        </w:rPr>
        <w:t>a</w:t>
      </w:r>
      <w:r w:rsidRPr="00D164E1">
        <w:rPr>
          <w:color w:val="000000" w:themeColor="text1"/>
          <w:sz w:val="23"/>
          <w:szCs w:val="23"/>
        </w:rPr>
        <w:t xml:space="preserve"> na dotychczasow</w:t>
      </w:r>
      <w:r w:rsidR="009356DD" w:rsidRPr="00D164E1">
        <w:rPr>
          <w:color w:val="000000" w:themeColor="text1"/>
          <w:sz w:val="23"/>
          <w:szCs w:val="23"/>
        </w:rPr>
        <w:t>e</w:t>
      </w:r>
      <w:r w:rsidRPr="00D164E1">
        <w:rPr>
          <w:color w:val="000000" w:themeColor="text1"/>
          <w:sz w:val="23"/>
          <w:szCs w:val="23"/>
        </w:rPr>
        <w:t xml:space="preserve"> </w:t>
      </w:r>
      <w:r w:rsidR="009356DD" w:rsidRPr="00D164E1">
        <w:rPr>
          <w:color w:val="000000" w:themeColor="text1"/>
          <w:sz w:val="23"/>
          <w:szCs w:val="23"/>
        </w:rPr>
        <w:t>dane</w:t>
      </w:r>
      <w:r w:rsidRPr="00D164E1">
        <w:rPr>
          <w:color w:val="000000" w:themeColor="text1"/>
          <w:sz w:val="23"/>
          <w:szCs w:val="23"/>
        </w:rPr>
        <w:t xml:space="preserve"> będ</w:t>
      </w:r>
      <w:r w:rsidR="009356DD" w:rsidRPr="00D164E1">
        <w:rPr>
          <w:color w:val="000000" w:themeColor="text1"/>
          <w:sz w:val="23"/>
          <w:szCs w:val="23"/>
        </w:rPr>
        <w:t>zie</w:t>
      </w:r>
      <w:r w:rsidRPr="00D164E1">
        <w:rPr>
          <w:color w:val="000000" w:themeColor="text1"/>
          <w:sz w:val="23"/>
          <w:szCs w:val="23"/>
        </w:rPr>
        <w:t xml:space="preserve"> przez strony traktowan</w:t>
      </w:r>
      <w:r w:rsidR="009356DD" w:rsidRPr="00D164E1">
        <w:rPr>
          <w:color w:val="000000" w:themeColor="text1"/>
          <w:sz w:val="23"/>
          <w:szCs w:val="23"/>
        </w:rPr>
        <w:t>a</w:t>
      </w:r>
      <w:r w:rsidRPr="00D164E1">
        <w:rPr>
          <w:color w:val="000000" w:themeColor="text1"/>
          <w:sz w:val="23"/>
          <w:szCs w:val="23"/>
        </w:rPr>
        <w:t xml:space="preserve"> jako doręczon</w:t>
      </w:r>
      <w:r w:rsidR="009356DD" w:rsidRPr="00D164E1">
        <w:rPr>
          <w:color w:val="000000" w:themeColor="text1"/>
          <w:sz w:val="23"/>
          <w:szCs w:val="23"/>
        </w:rPr>
        <w:t xml:space="preserve">a </w:t>
      </w:r>
      <w:r w:rsidRPr="00D164E1">
        <w:rPr>
          <w:color w:val="000000" w:themeColor="text1"/>
          <w:sz w:val="23"/>
          <w:szCs w:val="23"/>
        </w:rPr>
        <w:t>i dokonan</w:t>
      </w:r>
      <w:r w:rsidR="009356DD" w:rsidRPr="00D164E1">
        <w:rPr>
          <w:color w:val="000000" w:themeColor="text1"/>
          <w:sz w:val="23"/>
          <w:szCs w:val="23"/>
        </w:rPr>
        <w:t>a</w:t>
      </w:r>
      <w:r w:rsidRPr="00D164E1">
        <w:rPr>
          <w:color w:val="000000" w:themeColor="text1"/>
          <w:sz w:val="23"/>
          <w:szCs w:val="23"/>
        </w:rPr>
        <w:t xml:space="preserve"> w terminie.</w:t>
      </w:r>
    </w:p>
    <w:p w14:paraId="55608AD4" w14:textId="7B1457A5" w:rsidR="00EE7341" w:rsidRPr="00D164E1" w:rsidRDefault="002F545F" w:rsidP="00D01333">
      <w:pPr>
        <w:pStyle w:val="Akapitzlist1"/>
        <w:numPr>
          <w:ilvl w:val="0"/>
          <w:numId w:val="24"/>
        </w:numPr>
        <w:suppressAutoHyphens w:val="0"/>
        <w:spacing w:after="0" w:line="276" w:lineRule="auto"/>
        <w:ind w:left="142" w:hanging="426"/>
        <w:contextualSpacing/>
        <w:rPr>
          <w:color w:val="000000" w:themeColor="text1"/>
          <w:sz w:val="23"/>
          <w:szCs w:val="23"/>
        </w:rPr>
      </w:pPr>
      <w:r w:rsidRPr="00D164E1">
        <w:rPr>
          <w:color w:val="000000" w:themeColor="text1"/>
          <w:sz w:val="23"/>
          <w:szCs w:val="23"/>
        </w:rPr>
        <w:t>Strony postanawiają, że z zastrzeżeniem sytuacji wskazanych w Umowie, wszelkie oświadczenia Zamawiającego w 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14:paraId="6BA2F1B5" w14:textId="0AACDEEF" w:rsidR="002F545F" w:rsidRPr="00D164E1" w:rsidRDefault="002F545F" w:rsidP="00D01333">
      <w:pPr>
        <w:pStyle w:val="Akapitzlist1"/>
        <w:numPr>
          <w:ilvl w:val="0"/>
          <w:numId w:val="24"/>
        </w:numPr>
        <w:suppressAutoHyphens w:val="0"/>
        <w:spacing w:after="0" w:line="276" w:lineRule="auto"/>
        <w:ind w:left="142" w:hanging="426"/>
        <w:contextualSpacing/>
        <w:rPr>
          <w:color w:val="000000" w:themeColor="text1"/>
          <w:sz w:val="23"/>
          <w:szCs w:val="23"/>
        </w:rPr>
      </w:pPr>
      <w:r w:rsidRPr="00D164E1">
        <w:rPr>
          <w:color w:val="000000" w:themeColor="text1"/>
          <w:sz w:val="23"/>
          <w:szCs w:val="23"/>
        </w:rPr>
        <w:t>Osobą upoważnioną ze strony Wykonawcy do kontaktu z Odbiorcą i Zamawiającym w sprawie realizacji niniejszej umowy jest: ……… tel………………. e-mail……………………….</w:t>
      </w:r>
    </w:p>
    <w:p w14:paraId="651F967A" w14:textId="05A49426" w:rsidR="002F545F" w:rsidRPr="00D164E1" w:rsidRDefault="002F545F" w:rsidP="00D01333">
      <w:pPr>
        <w:pStyle w:val="Akapitzlist1"/>
        <w:numPr>
          <w:ilvl w:val="0"/>
          <w:numId w:val="24"/>
        </w:numPr>
        <w:suppressAutoHyphens w:val="0"/>
        <w:spacing w:after="0" w:line="276" w:lineRule="auto"/>
        <w:ind w:left="142" w:hanging="426"/>
        <w:contextualSpacing/>
        <w:rPr>
          <w:color w:val="000000" w:themeColor="text1"/>
          <w:sz w:val="23"/>
          <w:szCs w:val="23"/>
        </w:rPr>
      </w:pPr>
      <w:r w:rsidRPr="00D164E1">
        <w:rPr>
          <w:color w:val="000000" w:themeColor="text1"/>
          <w:sz w:val="23"/>
          <w:szCs w:val="23"/>
        </w:rPr>
        <w:t xml:space="preserve">Osobą upoważnioną ze strony Zamawiającego do kontaktu z Wykonawcą w sprawie realizacji niniejszej umowy: ………………… tel………….; e-mail……………… </w:t>
      </w:r>
    </w:p>
    <w:p w14:paraId="0D00D3B2" w14:textId="32759BCE" w:rsidR="00EE7341" w:rsidRPr="00D164E1" w:rsidRDefault="00EE7341" w:rsidP="00D01333">
      <w:pPr>
        <w:pStyle w:val="Akapitzlist1"/>
        <w:numPr>
          <w:ilvl w:val="0"/>
          <w:numId w:val="24"/>
        </w:numPr>
        <w:suppressAutoHyphens w:val="0"/>
        <w:spacing w:after="0" w:line="276" w:lineRule="auto"/>
        <w:ind w:left="142" w:hanging="426"/>
        <w:contextualSpacing/>
        <w:rPr>
          <w:color w:val="000000" w:themeColor="text1"/>
          <w:sz w:val="23"/>
          <w:szCs w:val="23"/>
        </w:rPr>
      </w:pPr>
      <w:r w:rsidRPr="00D164E1">
        <w:rPr>
          <w:color w:val="000000" w:themeColor="text1"/>
          <w:sz w:val="23"/>
          <w:szCs w:val="23"/>
        </w:rPr>
        <w:t>Zmiana osób przewidzianych do współpracy, wskazanych w umowie nie wymaga sporządzenia aneksu lecz pisemnej notyfikacji</w:t>
      </w:r>
    </w:p>
    <w:p w14:paraId="43ABF0F8" w14:textId="22BE6316" w:rsidR="00583FBD" w:rsidRPr="00D164E1" w:rsidRDefault="002F545F" w:rsidP="00D01333">
      <w:pPr>
        <w:pStyle w:val="Akapitzlist1"/>
        <w:numPr>
          <w:ilvl w:val="0"/>
          <w:numId w:val="24"/>
        </w:numPr>
        <w:suppressAutoHyphens w:val="0"/>
        <w:spacing w:after="0" w:line="276" w:lineRule="auto"/>
        <w:ind w:left="142" w:hanging="426"/>
        <w:contextualSpacing/>
        <w:rPr>
          <w:color w:val="000000" w:themeColor="text1"/>
          <w:sz w:val="23"/>
          <w:szCs w:val="23"/>
        </w:rPr>
      </w:pPr>
      <w:r w:rsidRPr="00D164E1">
        <w:rPr>
          <w:color w:val="000000" w:themeColor="text1"/>
          <w:sz w:val="23"/>
          <w:szCs w:val="23"/>
        </w:rPr>
        <w:t>Prowadzona</w:t>
      </w:r>
      <w:r w:rsidRPr="00D164E1">
        <w:rPr>
          <w:color w:val="000000" w:themeColor="text1"/>
          <w:sz w:val="23"/>
          <w:szCs w:val="23"/>
          <w:lang w:eastAsia="ar-SA"/>
        </w:rPr>
        <w:t xml:space="preserve"> przez strony umowy korespondencja dotycząca realizacji niniejszej umowy będzie </w:t>
      </w:r>
      <w:r w:rsidRPr="00D164E1">
        <w:rPr>
          <w:color w:val="000000" w:themeColor="text1"/>
          <w:sz w:val="23"/>
          <w:szCs w:val="23"/>
        </w:rPr>
        <w:t>prowadzona</w:t>
      </w:r>
      <w:r w:rsidRPr="00D164E1">
        <w:rPr>
          <w:color w:val="000000" w:themeColor="text1"/>
          <w:sz w:val="23"/>
          <w:szCs w:val="23"/>
          <w:lang w:eastAsia="ar-SA"/>
        </w:rPr>
        <w:t xml:space="preserve"> na adresy wskazane w komparycji niniejszej umowy.</w:t>
      </w:r>
    </w:p>
    <w:p w14:paraId="37AE02E9" w14:textId="77777777" w:rsidR="002F545F" w:rsidRPr="00D164E1" w:rsidRDefault="002F545F" w:rsidP="00D01333">
      <w:pPr>
        <w:pStyle w:val="Akapitzlist1"/>
        <w:numPr>
          <w:ilvl w:val="0"/>
          <w:numId w:val="24"/>
        </w:numPr>
        <w:suppressAutoHyphens w:val="0"/>
        <w:spacing w:after="0" w:line="276" w:lineRule="auto"/>
        <w:ind w:left="142" w:hanging="426"/>
        <w:contextualSpacing/>
        <w:rPr>
          <w:color w:val="000000" w:themeColor="text1"/>
          <w:sz w:val="23"/>
          <w:szCs w:val="23"/>
        </w:rPr>
      </w:pPr>
      <w:r w:rsidRPr="00D164E1">
        <w:rPr>
          <w:color w:val="000000" w:themeColor="text1"/>
          <w:sz w:val="23"/>
          <w:szCs w:val="23"/>
        </w:rPr>
        <w:t>Umowę sporządzono w trzech jednobrzmiących egzemplarzach, z tego otrzymują:</w:t>
      </w:r>
    </w:p>
    <w:p w14:paraId="29B27173" w14:textId="77777777" w:rsidR="002F545F" w:rsidRPr="00D164E1" w:rsidRDefault="002F545F" w:rsidP="00C51C88">
      <w:pPr>
        <w:spacing w:line="276" w:lineRule="auto"/>
        <w:ind w:left="142" w:firstLine="426"/>
        <w:rPr>
          <w:color w:val="000000" w:themeColor="text1"/>
          <w:sz w:val="23"/>
          <w:szCs w:val="23"/>
        </w:rPr>
      </w:pPr>
      <w:r w:rsidRPr="00D164E1">
        <w:rPr>
          <w:color w:val="000000" w:themeColor="text1"/>
          <w:sz w:val="23"/>
          <w:szCs w:val="23"/>
        </w:rPr>
        <w:t>Egz. Nr 1 – Zamawiający - Pion Głównego Księgowego.</w:t>
      </w:r>
    </w:p>
    <w:p w14:paraId="3DB70339" w14:textId="77777777" w:rsidR="002F545F" w:rsidRPr="00D164E1" w:rsidRDefault="002F545F" w:rsidP="00C51C88">
      <w:pPr>
        <w:spacing w:line="276" w:lineRule="auto"/>
        <w:ind w:left="142" w:firstLine="426"/>
        <w:rPr>
          <w:color w:val="000000" w:themeColor="text1"/>
          <w:sz w:val="23"/>
          <w:szCs w:val="23"/>
        </w:rPr>
      </w:pPr>
      <w:r w:rsidRPr="00D164E1">
        <w:rPr>
          <w:color w:val="000000" w:themeColor="text1"/>
          <w:sz w:val="23"/>
          <w:szCs w:val="23"/>
        </w:rPr>
        <w:t>Egz. Nr 2 – Wykonawca.</w:t>
      </w:r>
    </w:p>
    <w:p w14:paraId="31036F42" w14:textId="77777777" w:rsidR="002F545F" w:rsidRPr="00D164E1" w:rsidRDefault="002F545F" w:rsidP="00C51C88">
      <w:pPr>
        <w:spacing w:line="276" w:lineRule="auto"/>
        <w:ind w:left="142" w:firstLine="426"/>
        <w:rPr>
          <w:color w:val="000000" w:themeColor="text1"/>
          <w:sz w:val="23"/>
          <w:szCs w:val="23"/>
        </w:rPr>
      </w:pPr>
      <w:r w:rsidRPr="00D164E1">
        <w:rPr>
          <w:color w:val="000000" w:themeColor="text1"/>
          <w:sz w:val="23"/>
          <w:szCs w:val="23"/>
        </w:rPr>
        <w:t>Egz. Nr 3 – Zamawiający - Sekcja Zamówień Publicznych.</w:t>
      </w:r>
    </w:p>
    <w:p w14:paraId="6BD010BD" w14:textId="77777777" w:rsidR="002F545F" w:rsidRPr="00D164E1" w:rsidRDefault="002F545F" w:rsidP="00D01333">
      <w:pPr>
        <w:pStyle w:val="Akapitzlist1"/>
        <w:numPr>
          <w:ilvl w:val="0"/>
          <w:numId w:val="24"/>
        </w:numPr>
        <w:suppressAutoHyphens w:val="0"/>
        <w:spacing w:after="0" w:line="276" w:lineRule="auto"/>
        <w:ind w:left="142" w:hanging="426"/>
        <w:contextualSpacing/>
        <w:rPr>
          <w:color w:val="000000" w:themeColor="text1"/>
          <w:sz w:val="23"/>
          <w:szCs w:val="23"/>
        </w:rPr>
      </w:pPr>
      <w:r w:rsidRPr="00D164E1">
        <w:rPr>
          <w:color w:val="000000" w:themeColor="text1"/>
          <w:sz w:val="23"/>
          <w:szCs w:val="23"/>
        </w:rPr>
        <w:t>Załączniki stanowiące integralną część Umowy:</w:t>
      </w:r>
    </w:p>
    <w:p w14:paraId="037CA916" w14:textId="77777777" w:rsidR="002F545F" w:rsidRPr="00D164E1" w:rsidRDefault="002F545F" w:rsidP="00D01333">
      <w:pPr>
        <w:pStyle w:val="Akapitzlist"/>
        <w:numPr>
          <w:ilvl w:val="1"/>
          <w:numId w:val="18"/>
        </w:numPr>
        <w:spacing w:line="276" w:lineRule="auto"/>
        <w:ind w:left="142"/>
        <w:rPr>
          <w:color w:val="000000" w:themeColor="text1"/>
          <w:sz w:val="23"/>
          <w:szCs w:val="23"/>
        </w:rPr>
      </w:pPr>
      <w:r w:rsidRPr="00D164E1">
        <w:rPr>
          <w:color w:val="000000" w:themeColor="text1"/>
          <w:sz w:val="23"/>
          <w:szCs w:val="23"/>
        </w:rPr>
        <w:t>Załącznik nr 1 – Opis przedmiotu zamówienia/ Formularz cenowy</w:t>
      </w:r>
    </w:p>
    <w:p w14:paraId="16FA8A97" w14:textId="77777777" w:rsidR="002F545F" w:rsidRPr="00D164E1" w:rsidRDefault="002F545F" w:rsidP="00D01333">
      <w:pPr>
        <w:pStyle w:val="Akapitzlist"/>
        <w:numPr>
          <w:ilvl w:val="1"/>
          <w:numId w:val="18"/>
        </w:numPr>
        <w:spacing w:line="276" w:lineRule="auto"/>
        <w:ind w:left="142"/>
        <w:rPr>
          <w:color w:val="000000" w:themeColor="text1"/>
          <w:sz w:val="23"/>
          <w:szCs w:val="23"/>
        </w:rPr>
      </w:pPr>
      <w:r w:rsidRPr="00D164E1">
        <w:rPr>
          <w:color w:val="000000" w:themeColor="text1"/>
          <w:sz w:val="23"/>
          <w:szCs w:val="23"/>
        </w:rPr>
        <w:t xml:space="preserve">Załącznik nr 2 – Protokół odbioru dostawy </w:t>
      </w:r>
    </w:p>
    <w:p w14:paraId="435E2C48" w14:textId="77777777" w:rsidR="002F545F" w:rsidRPr="00D164E1" w:rsidRDefault="002F545F" w:rsidP="00D01333">
      <w:pPr>
        <w:pStyle w:val="Akapitzlist"/>
        <w:numPr>
          <w:ilvl w:val="1"/>
          <w:numId w:val="18"/>
        </w:numPr>
        <w:spacing w:line="276" w:lineRule="auto"/>
        <w:ind w:left="142"/>
        <w:rPr>
          <w:color w:val="000000" w:themeColor="text1"/>
          <w:sz w:val="23"/>
          <w:szCs w:val="23"/>
        </w:rPr>
      </w:pPr>
      <w:r w:rsidRPr="00D164E1">
        <w:rPr>
          <w:color w:val="000000" w:themeColor="text1"/>
          <w:sz w:val="23"/>
          <w:szCs w:val="23"/>
        </w:rPr>
        <w:t>Załącznik nr 3 – Awizo dostawy</w:t>
      </w:r>
    </w:p>
    <w:p w14:paraId="1D537730" w14:textId="4098DCDF" w:rsidR="002F545F" w:rsidRPr="00D164E1" w:rsidRDefault="002F545F" w:rsidP="00D01333">
      <w:pPr>
        <w:pStyle w:val="Akapitzlist"/>
        <w:numPr>
          <w:ilvl w:val="1"/>
          <w:numId w:val="18"/>
        </w:numPr>
        <w:spacing w:line="276" w:lineRule="auto"/>
        <w:ind w:left="142"/>
        <w:rPr>
          <w:color w:val="000000" w:themeColor="text1"/>
          <w:sz w:val="23"/>
          <w:szCs w:val="23"/>
        </w:rPr>
      </w:pPr>
      <w:r w:rsidRPr="00D164E1">
        <w:rPr>
          <w:color w:val="000000" w:themeColor="text1"/>
          <w:sz w:val="23"/>
          <w:szCs w:val="23"/>
        </w:rPr>
        <w:t>Załącznik nr 4 – Wzór Protokołu reklamacji</w:t>
      </w:r>
    </w:p>
    <w:p w14:paraId="54768A39" w14:textId="77777777" w:rsidR="002F545F" w:rsidRPr="00D164E1" w:rsidRDefault="002F545F" w:rsidP="00C51C88">
      <w:pPr>
        <w:spacing w:line="276" w:lineRule="auto"/>
        <w:ind w:left="142" w:firstLine="426"/>
        <w:rPr>
          <w:b/>
          <w:color w:val="000000" w:themeColor="text1"/>
          <w:sz w:val="23"/>
          <w:szCs w:val="23"/>
        </w:rPr>
      </w:pPr>
    </w:p>
    <w:p w14:paraId="62A1832C" w14:textId="5A9A5A94" w:rsidR="002F545F" w:rsidRPr="00D164E1" w:rsidRDefault="002F545F" w:rsidP="00C51C88">
      <w:pPr>
        <w:spacing w:line="276" w:lineRule="auto"/>
        <w:ind w:firstLine="426"/>
        <w:rPr>
          <w:color w:val="000000" w:themeColor="text1"/>
          <w:sz w:val="23"/>
          <w:szCs w:val="23"/>
        </w:rPr>
      </w:pPr>
    </w:p>
    <w:p w14:paraId="25612BE5" w14:textId="080B1A04" w:rsidR="009667BB" w:rsidRPr="00D164E1" w:rsidRDefault="009667BB" w:rsidP="00C51C88">
      <w:pPr>
        <w:pStyle w:val="Tekstpodstawowy"/>
        <w:tabs>
          <w:tab w:val="left" w:pos="8647"/>
        </w:tabs>
        <w:spacing w:line="276" w:lineRule="auto"/>
        <w:rPr>
          <w:color w:val="000000" w:themeColor="text1"/>
          <w:sz w:val="23"/>
          <w:szCs w:val="23"/>
        </w:rPr>
      </w:pPr>
    </w:p>
    <w:p w14:paraId="5A4F4A7F" w14:textId="4F61F7B5" w:rsidR="001B5E84" w:rsidRPr="00D164E1" w:rsidRDefault="001B5E84" w:rsidP="00C51C88">
      <w:pPr>
        <w:pStyle w:val="Tekstpodstawowy"/>
        <w:tabs>
          <w:tab w:val="center" w:pos="1701"/>
          <w:tab w:val="center" w:pos="7371"/>
        </w:tabs>
        <w:spacing w:line="276" w:lineRule="auto"/>
        <w:rPr>
          <w:color w:val="000000" w:themeColor="text1"/>
          <w:sz w:val="23"/>
          <w:szCs w:val="23"/>
        </w:rPr>
      </w:pPr>
      <w:r w:rsidRPr="00D164E1">
        <w:rPr>
          <w:color w:val="000000" w:themeColor="text1"/>
          <w:sz w:val="23"/>
          <w:szCs w:val="23"/>
        </w:rPr>
        <w:tab/>
        <w:t>……………………………</w:t>
      </w:r>
      <w:r w:rsidRPr="00D164E1">
        <w:rPr>
          <w:color w:val="000000" w:themeColor="text1"/>
          <w:sz w:val="23"/>
          <w:szCs w:val="23"/>
        </w:rPr>
        <w:tab/>
        <w:t>……………………………</w:t>
      </w:r>
    </w:p>
    <w:p w14:paraId="4752B650" w14:textId="6853A796" w:rsidR="008B3B9D" w:rsidRPr="00D164E1" w:rsidRDefault="001B5E84" w:rsidP="00BB1213">
      <w:pPr>
        <w:pStyle w:val="Tekstpodstawowy"/>
        <w:tabs>
          <w:tab w:val="center" w:pos="1701"/>
          <w:tab w:val="center" w:pos="7371"/>
        </w:tabs>
        <w:spacing w:line="276" w:lineRule="auto"/>
        <w:rPr>
          <w:b/>
          <w:color w:val="000000" w:themeColor="text1"/>
          <w:sz w:val="23"/>
          <w:szCs w:val="23"/>
        </w:rPr>
      </w:pPr>
      <w:r w:rsidRPr="00D164E1">
        <w:rPr>
          <w:color w:val="000000" w:themeColor="text1"/>
          <w:sz w:val="23"/>
          <w:szCs w:val="23"/>
        </w:rPr>
        <w:tab/>
      </w:r>
      <w:r w:rsidRPr="00D164E1">
        <w:rPr>
          <w:b/>
          <w:color w:val="000000" w:themeColor="text1"/>
          <w:sz w:val="23"/>
          <w:szCs w:val="23"/>
        </w:rPr>
        <w:t>ZAMAWIAJĄCY</w:t>
      </w:r>
      <w:r w:rsidRPr="00D164E1">
        <w:rPr>
          <w:b/>
          <w:color w:val="000000" w:themeColor="text1"/>
          <w:sz w:val="23"/>
          <w:szCs w:val="23"/>
        </w:rPr>
        <w:tab/>
        <w:t>WYKONAWCA</w:t>
      </w:r>
    </w:p>
    <w:sectPr w:rsidR="008B3B9D" w:rsidRPr="00D164E1" w:rsidSect="003A1AFD">
      <w:footerReference w:type="default" r:id="rId11"/>
      <w:headerReference w:type="first" r:id="rId12"/>
      <w:footerReference w:type="first" r:id="rId13"/>
      <w:pgSz w:w="11910" w:h="16840"/>
      <w:pgMar w:top="993" w:right="853" w:bottom="1276"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95105" w14:textId="77777777" w:rsidR="00AD62F9" w:rsidRDefault="00AD62F9">
      <w:r>
        <w:separator/>
      </w:r>
    </w:p>
  </w:endnote>
  <w:endnote w:type="continuationSeparator" w:id="0">
    <w:p w14:paraId="6D280999" w14:textId="77777777" w:rsidR="00AD62F9" w:rsidRDefault="00A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6196AC62" w14:textId="16954896" w:rsidR="00B30B60" w:rsidRDefault="00B30B60">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5551A5">
              <w:rPr>
                <w:b/>
                <w:bCs/>
                <w:noProof/>
                <w:sz w:val="20"/>
                <w:szCs w:val="20"/>
              </w:rPr>
              <w:t>15</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5551A5">
              <w:rPr>
                <w:b/>
                <w:bCs/>
                <w:noProof/>
                <w:sz w:val="20"/>
                <w:szCs w:val="20"/>
              </w:rPr>
              <w:t>15</w:t>
            </w:r>
            <w:r w:rsidRPr="000D4290">
              <w:rPr>
                <w:b/>
                <w:bCs/>
                <w:sz w:val="20"/>
                <w:szCs w:val="20"/>
              </w:rPr>
              <w:fldChar w:fldCharType="end"/>
            </w:r>
          </w:p>
        </w:sdtContent>
      </w:sdt>
    </w:sdtContent>
  </w:sdt>
  <w:p w14:paraId="13E34244" w14:textId="04663F4A" w:rsidR="00B30B60" w:rsidRDefault="00B30B60">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14:paraId="7C789F77" w14:textId="3AEC5382" w:rsidR="00B30B60" w:rsidRDefault="00B30B60"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5551A5">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5551A5">
          <w:rPr>
            <w:b/>
            <w:bCs/>
            <w:noProof/>
            <w:sz w:val="20"/>
            <w:szCs w:val="20"/>
          </w:rPr>
          <w:t>15</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B4C34" w14:textId="77777777" w:rsidR="00AD62F9" w:rsidRDefault="00AD62F9">
      <w:r>
        <w:separator/>
      </w:r>
    </w:p>
  </w:footnote>
  <w:footnote w:type="continuationSeparator" w:id="0">
    <w:p w14:paraId="1CC1C5B4" w14:textId="77777777" w:rsidR="00AD62F9" w:rsidRDefault="00AD62F9">
      <w:r>
        <w:continuationSeparator/>
      </w:r>
    </w:p>
  </w:footnote>
  <w:footnote w:id="1">
    <w:p w14:paraId="31FC1163" w14:textId="77777777" w:rsidR="00B30B60" w:rsidRDefault="00B30B60" w:rsidP="00123C2C">
      <w:pPr>
        <w:pStyle w:val="Tekstprzypisudolnego"/>
      </w:pPr>
      <w:r>
        <w:rPr>
          <w:rStyle w:val="Odwoanieprzypisudolnego"/>
        </w:rPr>
        <w:footnoteRef/>
      </w:r>
      <w:r>
        <w:t xml:space="preserve"> Dotyczy wyrobów dla których wymóg taki został wskazany w opisie przedmiotu zamówienia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F826" w14:textId="1DEA7FDC" w:rsidR="00B30B60" w:rsidRDefault="005551A5" w:rsidP="00602C4B">
    <w:pPr>
      <w:pStyle w:val="Nagwek"/>
      <w:jc w:val="right"/>
    </w:pPr>
    <w:r>
      <w:t>Załącznik nr 4 do SWZ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360"/>
        </w:tabs>
        <w:ind w:left="360" w:hanging="360"/>
      </w:pPr>
      <w:rPr>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name w:val="WWNum4"/>
    <w:lvl w:ilvl="0">
      <w:start w:val="1"/>
      <w:numFmt w:val="decimal"/>
      <w:lvlText w:val="%1."/>
      <w:lvlJc w:val="left"/>
      <w:pPr>
        <w:tabs>
          <w:tab w:val="num" w:pos="360"/>
        </w:tabs>
        <w:ind w:left="360" w:hanging="360"/>
      </w:pPr>
      <w:rPr>
        <w:b w:val="0"/>
        <w:bCs w:val="0"/>
        <w:i w:val="0"/>
        <w:iCs w:val="0"/>
        <w:color w:val="00000A"/>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5"/>
    <w:multiLevelType w:val="multilevel"/>
    <w:tmpl w:val="00000005"/>
    <w:name w:val="WWNum5"/>
    <w:lvl w:ilvl="0">
      <w:start w:val="1"/>
      <w:numFmt w:val="decimal"/>
      <w:lvlText w:val="%1."/>
      <w:lvlJc w:val="left"/>
      <w:pPr>
        <w:tabs>
          <w:tab w:val="num" w:pos="0"/>
        </w:tabs>
        <w:ind w:left="720" w:hanging="360"/>
      </w:pPr>
      <w:rPr>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6"/>
    <w:multiLevelType w:val="multilevel"/>
    <w:tmpl w:val="00000006"/>
    <w:name w:val="WWNum6"/>
    <w:lvl w:ilvl="0">
      <w:start w:val="1"/>
      <w:numFmt w:val="decimal"/>
      <w:lvlText w:val="%1."/>
      <w:lvlJc w:val="left"/>
      <w:pPr>
        <w:tabs>
          <w:tab w:val="num" w:pos="0"/>
        </w:tabs>
        <w:ind w:left="533" w:hanging="360"/>
      </w:pPr>
    </w:lvl>
    <w:lvl w:ilvl="1">
      <w:start w:val="1"/>
      <w:numFmt w:val="lowerLetter"/>
      <w:lvlText w:val="%2."/>
      <w:lvlJc w:val="left"/>
      <w:pPr>
        <w:tabs>
          <w:tab w:val="num" w:pos="0"/>
        </w:tabs>
        <w:ind w:left="1253" w:hanging="360"/>
      </w:pPr>
    </w:lvl>
    <w:lvl w:ilvl="2">
      <w:start w:val="1"/>
      <w:numFmt w:val="lowerRoman"/>
      <w:lvlText w:val="%3."/>
      <w:lvlJc w:val="right"/>
      <w:pPr>
        <w:tabs>
          <w:tab w:val="num" w:pos="0"/>
        </w:tabs>
        <w:ind w:left="1973" w:hanging="180"/>
      </w:pPr>
    </w:lvl>
    <w:lvl w:ilvl="3">
      <w:start w:val="1"/>
      <w:numFmt w:val="decimal"/>
      <w:lvlText w:val="%4."/>
      <w:lvlJc w:val="left"/>
      <w:pPr>
        <w:tabs>
          <w:tab w:val="num" w:pos="0"/>
        </w:tabs>
        <w:ind w:left="2693" w:hanging="360"/>
      </w:pPr>
      <w:rPr>
        <w:b w:val="0"/>
      </w:rPr>
    </w:lvl>
    <w:lvl w:ilvl="4">
      <w:start w:val="1"/>
      <w:numFmt w:val="lowerLetter"/>
      <w:lvlText w:val="%5."/>
      <w:lvlJc w:val="left"/>
      <w:pPr>
        <w:tabs>
          <w:tab w:val="num" w:pos="0"/>
        </w:tabs>
        <w:ind w:left="3413" w:hanging="360"/>
      </w:pPr>
    </w:lvl>
    <w:lvl w:ilvl="5">
      <w:start w:val="1"/>
      <w:numFmt w:val="lowerRoman"/>
      <w:lvlText w:val="%6."/>
      <w:lvlJc w:val="right"/>
      <w:pPr>
        <w:tabs>
          <w:tab w:val="num" w:pos="0"/>
        </w:tabs>
        <w:ind w:left="4133" w:hanging="180"/>
      </w:pPr>
    </w:lvl>
    <w:lvl w:ilvl="6">
      <w:start w:val="1"/>
      <w:numFmt w:val="decimal"/>
      <w:lvlText w:val="%7."/>
      <w:lvlJc w:val="left"/>
      <w:pPr>
        <w:tabs>
          <w:tab w:val="num" w:pos="0"/>
        </w:tabs>
        <w:ind w:left="4853" w:hanging="360"/>
      </w:pPr>
    </w:lvl>
    <w:lvl w:ilvl="7">
      <w:start w:val="1"/>
      <w:numFmt w:val="lowerLetter"/>
      <w:lvlText w:val="%8."/>
      <w:lvlJc w:val="left"/>
      <w:pPr>
        <w:tabs>
          <w:tab w:val="num" w:pos="0"/>
        </w:tabs>
        <w:ind w:left="5573" w:hanging="360"/>
      </w:pPr>
    </w:lvl>
    <w:lvl w:ilvl="8">
      <w:start w:val="1"/>
      <w:numFmt w:val="lowerRoman"/>
      <w:lvlText w:val="%9."/>
      <w:lvlJc w:val="right"/>
      <w:pPr>
        <w:tabs>
          <w:tab w:val="num" w:pos="0"/>
        </w:tabs>
        <w:ind w:left="6293" w:hanging="180"/>
      </w:pPr>
    </w:lvl>
  </w:abstractNum>
  <w:abstractNum w:abstractNumId="4" w15:restartNumberingAfterBreak="0">
    <w:nsid w:val="00000008"/>
    <w:multiLevelType w:val="multilevel"/>
    <w:tmpl w:val="9BAC871E"/>
    <w:name w:val="WWNum8"/>
    <w:lvl w:ilvl="0">
      <w:start w:val="1"/>
      <w:numFmt w:val="decimal"/>
      <w:lvlText w:val="%1."/>
      <w:lvlJc w:val="left"/>
      <w:pPr>
        <w:tabs>
          <w:tab w:val="num" w:pos="360"/>
        </w:tabs>
        <w:ind w:left="360" w:hanging="360"/>
      </w:pPr>
      <w:rPr>
        <w:b/>
        <w:bCs w:val="0"/>
        <w:color w:val="00000A"/>
        <w:sz w:val="24"/>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6" w15:restartNumberingAfterBreak="0">
    <w:nsid w:val="00000019"/>
    <w:multiLevelType w:val="multilevel"/>
    <w:tmpl w:val="00000019"/>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0148474E"/>
    <w:multiLevelType w:val="hybridMultilevel"/>
    <w:tmpl w:val="F1F626AC"/>
    <w:lvl w:ilvl="0" w:tplc="35BAB0BE">
      <w:start w:val="1"/>
      <w:numFmt w:val="lowerLetter"/>
      <w:lvlText w:val="%1)"/>
      <w:lvlJc w:val="left"/>
      <w:pPr>
        <w:ind w:left="913" w:hanging="360"/>
      </w:pPr>
      <w:rPr>
        <w:rFonts w:hint="default"/>
      </w:rPr>
    </w:lvl>
    <w:lvl w:ilvl="1" w:tplc="04150019" w:tentative="1">
      <w:start w:val="1"/>
      <w:numFmt w:val="lowerLetter"/>
      <w:lvlText w:val="%2."/>
      <w:lvlJc w:val="left"/>
      <w:pPr>
        <w:ind w:left="1633" w:hanging="360"/>
      </w:pPr>
    </w:lvl>
    <w:lvl w:ilvl="2" w:tplc="0415001B" w:tentative="1">
      <w:start w:val="1"/>
      <w:numFmt w:val="lowerRoman"/>
      <w:lvlText w:val="%3."/>
      <w:lvlJc w:val="right"/>
      <w:pPr>
        <w:ind w:left="2353" w:hanging="180"/>
      </w:pPr>
    </w:lvl>
    <w:lvl w:ilvl="3" w:tplc="0415000F" w:tentative="1">
      <w:start w:val="1"/>
      <w:numFmt w:val="decimal"/>
      <w:lvlText w:val="%4."/>
      <w:lvlJc w:val="left"/>
      <w:pPr>
        <w:ind w:left="3073" w:hanging="360"/>
      </w:pPr>
    </w:lvl>
    <w:lvl w:ilvl="4" w:tplc="04150019" w:tentative="1">
      <w:start w:val="1"/>
      <w:numFmt w:val="lowerLetter"/>
      <w:lvlText w:val="%5."/>
      <w:lvlJc w:val="left"/>
      <w:pPr>
        <w:ind w:left="3793" w:hanging="360"/>
      </w:pPr>
    </w:lvl>
    <w:lvl w:ilvl="5" w:tplc="0415001B" w:tentative="1">
      <w:start w:val="1"/>
      <w:numFmt w:val="lowerRoman"/>
      <w:lvlText w:val="%6."/>
      <w:lvlJc w:val="right"/>
      <w:pPr>
        <w:ind w:left="4513" w:hanging="180"/>
      </w:pPr>
    </w:lvl>
    <w:lvl w:ilvl="6" w:tplc="0415000F" w:tentative="1">
      <w:start w:val="1"/>
      <w:numFmt w:val="decimal"/>
      <w:lvlText w:val="%7."/>
      <w:lvlJc w:val="left"/>
      <w:pPr>
        <w:ind w:left="5233" w:hanging="360"/>
      </w:pPr>
    </w:lvl>
    <w:lvl w:ilvl="7" w:tplc="04150019" w:tentative="1">
      <w:start w:val="1"/>
      <w:numFmt w:val="lowerLetter"/>
      <w:lvlText w:val="%8."/>
      <w:lvlJc w:val="left"/>
      <w:pPr>
        <w:ind w:left="5953" w:hanging="360"/>
      </w:pPr>
    </w:lvl>
    <w:lvl w:ilvl="8" w:tplc="0415001B" w:tentative="1">
      <w:start w:val="1"/>
      <w:numFmt w:val="lowerRoman"/>
      <w:lvlText w:val="%9."/>
      <w:lvlJc w:val="right"/>
      <w:pPr>
        <w:ind w:left="6673" w:hanging="180"/>
      </w:pPr>
    </w:lvl>
  </w:abstractNum>
  <w:abstractNum w:abstractNumId="9"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11" w15:restartNumberingAfterBreak="0">
    <w:nsid w:val="14E53E06"/>
    <w:multiLevelType w:val="hybridMultilevel"/>
    <w:tmpl w:val="6EA66D42"/>
    <w:lvl w:ilvl="0" w:tplc="116CA1CC">
      <w:start w:val="1"/>
      <w:numFmt w:val="decimal"/>
      <w:lvlText w:val="%1."/>
      <w:lvlJc w:val="left"/>
      <w:pPr>
        <w:ind w:left="50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4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786" w:hanging="140"/>
      </w:pPr>
      <w:rPr>
        <w:rFonts w:hint="default"/>
        <w:lang w:val="pl-PL" w:eastAsia="en-US" w:bidi="ar-SA"/>
      </w:rPr>
    </w:lvl>
    <w:lvl w:ilvl="3" w:tplc="DDA6AFA2">
      <w:numFmt w:val="bullet"/>
      <w:lvlText w:val="•"/>
      <w:lvlJc w:val="left"/>
      <w:pPr>
        <w:ind w:left="2922" w:hanging="140"/>
      </w:pPr>
      <w:rPr>
        <w:rFonts w:hint="default"/>
        <w:lang w:val="pl-PL" w:eastAsia="en-US" w:bidi="ar-SA"/>
      </w:rPr>
    </w:lvl>
    <w:lvl w:ilvl="4" w:tplc="464EB5D8">
      <w:numFmt w:val="bullet"/>
      <w:lvlText w:val="•"/>
      <w:lvlJc w:val="left"/>
      <w:pPr>
        <w:ind w:left="4058" w:hanging="140"/>
      </w:pPr>
      <w:rPr>
        <w:rFonts w:hint="default"/>
        <w:lang w:val="pl-PL" w:eastAsia="en-US" w:bidi="ar-SA"/>
      </w:rPr>
    </w:lvl>
    <w:lvl w:ilvl="5" w:tplc="D5D87394">
      <w:numFmt w:val="bullet"/>
      <w:lvlText w:val="•"/>
      <w:lvlJc w:val="left"/>
      <w:pPr>
        <w:ind w:left="5195" w:hanging="140"/>
      </w:pPr>
      <w:rPr>
        <w:rFonts w:hint="default"/>
        <w:lang w:val="pl-PL" w:eastAsia="en-US" w:bidi="ar-SA"/>
      </w:rPr>
    </w:lvl>
    <w:lvl w:ilvl="6" w:tplc="971EDABC">
      <w:numFmt w:val="bullet"/>
      <w:lvlText w:val="•"/>
      <w:lvlJc w:val="left"/>
      <w:pPr>
        <w:ind w:left="6331" w:hanging="140"/>
      </w:pPr>
      <w:rPr>
        <w:rFonts w:hint="default"/>
        <w:lang w:val="pl-PL" w:eastAsia="en-US" w:bidi="ar-SA"/>
      </w:rPr>
    </w:lvl>
    <w:lvl w:ilvl="7" w:tplc="E438C09A">
      <w:numFmt w:val="bullet"/>
      <w:lvlText w:val="•"/>
      <w:lvlJc w:val="left"/>
      <w:pPr>
        <w:ind w:left="7467" w:hanging="140"/>
      </w:pPr>
      <w:rPr>
        <w:rFonts w:hint="default"/>
        <w:lang w:val="pl-PL" w:eastAsia="en-US" w:bidi="ar-SA"/>
      </w:rPr>
    </w:lvl>
    <w:lvl w:ilvl="8" w:tplc="7EB69C1E">
      <w:numFmt w:val="bullet"/>
      <w:lvlText w:val="•"/>
      <w:lvlJc w:val="left"/>
      <w:pPr>
        <w:ind w:left="8603" w:hanging="140"/>
      </w:pPr>
      <w:rPr>
        <w:rFonts w:hint="default"/>
        <w:lang w:val="pl-PL" w:eastAsia="en-US" w:bidi="ar-SA"/>
      </w:rPr>
    </w:lvl>
  </w:abstractNum>
  <w:abstractNum w:abstractNumId="12"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B8734A2"/>
    <w:multiLevelType w:val="hybridMultilevel"/>
    <w:tmpl w:val="9E5232E4"/>
    <w:lvl w:ilvl="0" w:tplc="D292D1A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3A5C27"/>
    <w:multiLevelType w:val="singleLevel"/>
    <w:tmpl w:val="89C009F8"/>
    <w:lvl w:ilvl="0">
      <w:start w:val="1"/>
      <w:numFmt w:val="decimal"/>
      <w:lvlText w:val="%1."/>
      <w:legacy w:legacy="1" w:legacySpace="0" w:legacyIndent="346"/>
      <w:lvlJc w:val="left"/>
      <w:rPr>
        <w:rFonts w:ascii="Times New Roman" w:hAnsi="Times New Roman" w:cs="Times New Roman" w:hint="default"/>
      </w:rPr>
    </w:lvl>
  </w:abstractNum>
  <w:abstractNum w:abstractNumId="15" w15:restartNumberingAfterBreak="0">
    <w:nsid w:val="25F27C79"/>
    <w:multiLevelType w:val="hybridMultilevel"/>
    <w:tmpl w:val="939E9A4A"/>
    <w:lvl w:ilvl="0" w:tplc="0415000F">
      <w:start w:val="1"/>
      <w:numFmt w:val="decimal"/>
      <w:lvlText w:val="%1."/>
      <w:lvlJc w:val="left"/>
      <w:pPr>
        <w:ind w:left="502" w:hanging="360"/>
      </w:pPr>
    </w:lvl>
    <w:lvl w:ilvl="1" w:tplc="BC440DC4">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2007232"/>
    <w:multiLevelType w:val="multilevel"/>
    <w:tmpl w:val="2E5E2E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32203C47"/>
    <w:multiLevelType w:val="hybridMultilevel"/>
    <w:tmpl w:val="C8B68CF0"/>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1">
      <w:start w:val="1"/>
      <w:numFmt w:val="decimal"/>
      <w:lvlText w:val="%2)"/>
      <w:lvlJc w:val="left"/>
      <w:pPr>
        <w:ind w:left="1440" w:hanging="360"/>
      </w:pPr>
    </w:lvl>
    <w:lvl w:ilvl="2" w:tplc="48E0115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EA3B2B"/>
    <w:multiLevelType w:val="hybridMultilevel"/>
    <w:tmpl w:val="3BD261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443032A8"/>
    <w:multiLevelType w:val="hybridMultilevel"/>
    <w:tmpl w:val="49B28044"/>
    <w:lvl w:ilvl="0" w:tplc="371A69CC">
      <w:start w:val="1"/>
      <w:numFmt w:val="decimal"/>
      <w:lvlText w:val="%1)"/>
      <w:lvlJc w:val="left"/>
      <w:pPr>
        <w:tabs>
          <w:tab w:val="num" w:pos="360"/>
        </w:tabs>
        <w:ind w:left="360" w:hanging="360"/>
      </w:pPr>
      <w:rPr>
        <w:rFonts w:hint="default"/>
        <w:b w:val="0"/>
        <w:bCs w:val="0"/>
        <w:color w:val="auto"/>
        <w:sz w:val="24"/>
        <w:szCs w:val="20"/>
      </w:rPr>
    </w:lvl>
    <w:lvl w:ilvl="1" w:tplc="04150011">
      <w:start w:val="1"/>
      <w:numFmt w:val="decimal"/>
      <w:lvlText w:val="%2)"/>
      <w:lvlJc w:val="left"/>
      <w:pPr>
        <w:tabs>
          <w:tab w:val="num" w:pos="1437"/>
        </w:tabs>
        <w:ind w:left="1437" w:hanging="360"/>
      </w:pPr>
      <w:rPr>
        <w:b w:val="0"/>
      </w:rPr>
    </w:lvl>
    <w:lvl w:ilvl="2" w:tplc="0409001B">
      <w:start w:val="1"/>
      <w:numFmt w:val="lowerRoman"/>
      <w:lvlText w:val="%3."/>
      <w:lvlJc w:val="right"/>
      <w:pPr>
        <w:tabs>
          <w:tab w:val="num" w:pos="2157"/>
        </w:tabs>
        <w:ind w:left="2157" w:hanging="180"/>
      </w:pPr>
    </w:lvl>
    <w:lvl w:ilvl="3" w:tplc="0409000F">
      <w:start w:val="1"/>
      <w:numFmt w:val="decimal"/>
      <w:lvlText w:val="%4."/>
      <w:lvlJc w:val="left"/>
      <w:pPr>
        <w:tabs>
          <w:tab w:val="num" w:pos="2877"/>
        </w:tabs>
        <w:ind w:left="2877" w:hanging="360"/>
      </w:pPr>
    </w:lvl>
    <w:lvl w:ilvl="4" w:tplc="04090019">
      <w:start w:val="1"/>
      <w:numFmt w:val="lowerLetter"/>
      <w:lvlText w:val="%5."/>
      <w:lvlJc w:val="left"/>
      <w:pPr>
        <w:tabs>
          <w:tab w:val="num" w:pos="3597"/>
        </w:tabs>
        <w:ind w:left="3597" w:hanging="360"/>
      </w:pPr>
    </w:lvl>
    <w:lvl w:ilvl="5" w:tplc="0409001B">
      <w:start w:val="1"/>
      <w:numFmt w:val="lowerRoman"/>
      <w:lvlText w:val="%6."/>
      <w:lvlJc w:val="right"/>
      <w:pPr>
        <w:tabs>
          <w:tab w:val="num" w:pos="4317"/>
        </w:tabs>
        <w:ind w:left="4317" w:hanging="180"/>
      </w:pPr>
    </w:lvl>
    <w:lvl w:ilvl="6" w:tplc="0409000F">
      <w:start w:val="1"/>
      <w:numFmt w:val="decimal"/>
      <w:lvlText w:val="%7."/>
      <w:lvlJc w:val="left"/>
      <w:pPr>
        <w:tabs>
          <w:tab w:val="num" w:pos="5037"/>
        </w:tabs>
        <w:ind w:left="5037" w:hanging="360"/>
      </w:pPr>
    </w:lvl>
    <w:lvl w:ilvl="7" w:tplc="04090019">
      <w:start w:val="1"/>
      <w:numFmt w:val="lowerLetter"/>
      <w:lvlText w:val="%8."/>
      <w:lvlJc w:val="left"/>
      <w:pPr>
        <w:tabs>
          <w:tab w:val="num" w:pos="5757"/>
        </w:tabs>
        <w:ind w:left="5757" w:hanging="360"/>
      </w:pPr>
    </w:lvl>
    <w:lvl w:ilvl="8" w:tplc="0409001B">
      <w:start w:val="1"/>
      <w:numFmt w:val="lowerRoman"/>
      <w:lvlText w:val="%9."/>
      <w:lvlJc w:val="right"/>
      <w:pPr>
        <w:tabs>
          <w:tab w:val="num" w:pos="6477"/>
        </w:tabs>
        <w:ind w:left="6477" w:hanging="180"/>
      </w:pPr>
    </w:lvl>
  </w:abstractNum>
  <w:abstractNum w:abstractNumId="21"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22"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3" w15:restartNumberingAfterBreak="0">
    <w:nsid w:val="5158621C"/>
    <w:multiLevelType w:val="hybridMultilevel"/>
    <w:tmpl w:val="F2FE90AE"/>
    <w:lvl w:ilvl="0" w:tplc="0B32B9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3279B6"/>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25" w15:restartNumberingAfterBreak="0">
    <w:nsid w:val="5FE521E7"/>
    <w:multiLevelType w:val="hybridMultilevel"/>
    <w:tmpl w:val="9E98D2C6"/>
    <w:lvl w:ilvl="0" w:tplc="25DCD4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8266F3"/>
    <w:multiLevelType w:val="hybridMultilevel"/>
    <w:tmpl w:val="7A4AC750"/>
    <w:lvl w:ilvl="0" w:tplc="D16A845C">
      <w:start w:val="1"/>
      <w:numFmt w:val="decimal"/>
      <w:lvlText w:val="%1."/>
      <w:lvlJc w:val="left"/>
      <w:pPr>
        <w:ind w:left="361" w:hanging="361"/>
      </w:pPr>
      <w:rPr>
        <w:rFonts w:ascii="Times New Roman" w:eastAsia="Times New Roman" w:hAnsi="Times New Roman" w:cs="Times New Roman" w:hint="default"/>
        <w:b w:val="0"/>
        <w:bCs w:val="0"/>
        <w:i w:val="0"/>
        <w:iCs w:val="0"/>
        <w:color w:val="auto"/>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27" w15:restartNumberingAfterBreak="0">
    <w:nsid w:val="69A955DE"/>
    <w:multiLevelType w:val="hybridMultilevel"/>
    <w:tmpl w:val="CC16064C"/>
    <w:lvl w:ilvl="0" w:tplc="E6886F8C">
      <w:start w:val="1"/>
      <w:numFmt w:val="lowerLetter"/>
      <w:lvlText w:val="%1)"/>
      <w:lvlJc w:val="left"/>
      <w:pPr>
        <w:ind w:left="863" w:hanging="360"/>
      </w:pPr>
      <w:rPr>
        <w:rFonts w:hint="default"/>
      </w:rPr>
    </w:lvl>
    <w:lvl w:ilvl="1" w:tplc="04150019">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28" w15:restartNumberingAfterBreak="0">
    <w:nsid w:val="6A853165"/>
    <w:multiLevelType w:val="multilevel"/>
    <w:tmpl w:val="E47ADB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6D017D3F"/>
    <w:multiLevelType w:val="hybridMultilevel"/>
    <w:tmpl w:val="39806D06"/>
    <w:lvl w:ilvl="0" w:tplc="FFFFFFFF">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30" w15:restartNumberingAfterBreak="0">
    <w:nsid w:val="72EB0299"/>
    <w:multiLevelType w:val="hybridMultilevel"/>
    <w:tmpl w:val="362E1220"/>
    <w:lvl w:ilvl="0" w:tplc="D4600862">
      <w:start w:val="1"/>
      <w:numFmt w:val="decimal"/>
      <w:lvlText w:val="%1."/>
      <w:lvlJc w:val="left"/>
      <w:pPr>
        <w:ind w:left="50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31"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2" w15:restartNumberingAfterBreak="0">
    <w:nsid w:val="7D434132"/>
    <w:multiLevelType w:val="hybridMultilevel"/>
    <w:tmpl w:val="C7D0F0C0"/>
    <w:lvl w:ilvl="0" w:tplc="A7AAA02A">
      <w:start w:val="1"/>
      <w:numFmt w:val="decimal"/>
      <w:lvlText w:val="%1."/>
      <w:lvlJc w:val="left"/>
      <w:pPr>
        <w:ind w:left="361"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33" w15:restartNumberingAfterBreak="0">
    <w:nsid w:val="7D587E7A"/>
    <w:multiLevelType w:val="hybridMultilevel"/>
    <w:tmpl w:val="C69A7630"/>
    <w:lvl w:ilvl="0" w:tplc="86B8DA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30"/>
  </w:num>
  <w:num w:numId="3">
    <w:abstractNumId w:val="10"/>
  </w:num>
  <w:num w:numId="4">
    <w:abstractNumId w:val="11"/>
  </w:num>
  <w:num w:numId="5">
    <w:abstractNumId w:val="26"/>
  </w:num>
  <w:num w:numId="6">
    <w:abstractNumId w:val="21"/>
  </w:num>
  <w:num w:numId="7">
    <w:abstractNumId w:val="3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4"/>
  </w:num>
  <w:num w:numId="11">
    <w:abstractNumId w:val="19"/>
  </w:num>
  <w:num w:numId="12">
    <w:abstractNumId w:val="18"/>
  </w:num>
  <w:num w:numId="13">
    <w:abstractNumId w:val="13"/>
  </w:num>
  <w:num w:numId="14">
    <w:abstractNumId w:val="2"/>
  </w:num>
  <w:num w:numId="15">
    <w:abstractNumId w:val="20"/>
  </w:num>
  <w:num w:numId="16">
    <w:abstractNumId w:val="17"/>
  </w:num>
  <w:num w:numId="17">
    <w:abstractNumId w:val="15"/>
  </w:num>
  <w:num w:numId="18">
    <w:abstractNumId w:val="9"/>
  </w:num>
  <w:num w:numId="19">
    <w:abstractNumId w:val="27"/>
  </w:num>
  <w:num w:numId="20">
    <w:abstractNumId w:val="23"/>
  </w:num>
  <w:num w:numId="21">
    <w:abstractNumId w:val="25"/>
  </w:num>
  <w:num w:numId="22">
    <w:abstractNumId w:val="1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01422"/>
    <w:rsid w:val="00002C60"/>
    <w:rsid w:val="0002068B"/>
    <w:rsid w:val="00034588"/>
    <w:rsid w:val="0004021C"/>
    <w:rsid w:val="00044624"/>
    <w:rsid w:val="00047CDF"/>
    <w:rsid w:val="00050153"/>
    <w:rsid w:val="00051686"/>
    <w:rsid w:val="00053232"/>
    <w:rsid w:val="00053514"/>
    <w:rsid w:val="00055776"/>
    <w:rsid w:val="000708F5"/>
    <w:rsid w:val="0007223C"/>
    <w:rsid w:val="00082F85"/>
    <w:rsid w:val="00083EC4"/>
    <w:rsid w:val="00085927"/>
    <w:rsid w:val="000942F9"/>
    <w:rsid w:val="00094BD2"/>
    <w:rsid w:val="00096A02"/>
    <w:rsid w:val="000B2A4F"/>
    <w:rsid w:val="000C658C"/>
    <w:rsid w:val="000D2154"/>
    <w:rsid w:val="000D2A48"/>
    <w:rsid w:val="000D4290"/>
    <w:rsid w:val="000E639E"/>
    <w:rsid w:val="000F12EB"/>
    <w:rsid w:val="00102A6A"/>
    <w:rsid w:val="00110EF6"/>
    <w:rsid w:val="001150FD"/>
    <w:rsid w:val="00116A43"/>
    <w:rsid w:val="001214CE"/>
    <w:rsid w:val="00123C2C"/>
    <w:rsid w:val="0015305A"/>
    <w:rsid w:val="00167538"/>
    <w:rsid w:val="00186B29"/>
    <w:rsid w:val="0019462F"/>
    <w:rsid w:val="001A2F31"/>
    <w:rsid w:val="001B5E84"/>
    <w:rsid w:val="001C75C8"/>
    <w:rsid w:val="001D2BE1"/>
    <w:rsid w:val="001E78D7"/>
    <w:rsid w:val="002000EB"/>
    <w:rsid w:val="0020048D"/>
    <w:rsid w:val="00202B4B"/>
    <w:rsid w:val="0020521C"/>
    <w:rsid w:val="00205797"/>
    <w:rsid w:val="00215870"/>
    <w:rsid w:val="002432B8"/>
    <w:rsid w:val="00272579"/>
    <w:rsid w:val="002940C7"/>
    <w:rsid w:val="00297F13"/>
    <w:rsid w:val="002A47DB"/>
    <w:rsid w:val="002A5253"/>
    <w:rsid w:val="002D50AB"/>
    <w:rsid w:val="002D616A"/>
    <w:rsid w:val="002F545F"/>
    <w:rsid w:val="002F69E8"/>
    <w:rsid w:val="00301A8D"/>
    <w:rsid w:val="00306F85"/>
    <w:rsid w:val="00310A88"/>
    <w:rsid w:val="00310F57"/>
    <w:rsid w:val="00327D87"/>
    <w:rsid w:val="003332AC"/>
    <w:rsid w:val="003438DB"/>
    <w:rsid w:val="00356689"/>
    <w:rsid w:val="003577E6"/>
    <w:rsid w:val="0036241E"/>
    <w:rsid w:val="00366849"/>
    <w:rsid w:val="00393A32"/>
    <w:rsid w:val="003A1AFD"/>
    <w:rsid w:val="003A2A21"/>
    <w:rsid w:val="003A4B20"/>
    <w:rsid w:val="003B4A18"/>
    <w:rsid w:val="003C05C7"/>
    <w:rsid w:val="003C5AAC"/>
    <w:rsid w:val="003D0E25"/>
    <w:rsid w:val="003D287E"/>
    <w:rsid w:val="003E1B49"/>
    <w:rsid w:val="003E1BCB"/>
    <w:rsid w:val="003F46B7"/>
    <w:rsid w:val="004007D4"/>
    <w:rsid w:val="00415F7A"/>
    <w:rsid w:val="0041693B"/>
    <w:rsid w:val="004268A9"/>
    <w:rsid w:val="00426A95"/>
    <w:rsid w:val="00430537"/>
    <w:rsid w:val="0043139F"/>
    <w:rsid w:val="004425FC"/>
    <w:rsid w:val="004623AA"/>
    <w:rsid w:val="0047249D"/>
    <w:rsid w:val="004733C5"/>
    <w:rsid w:val="00487E89"/>
    <w:rsid w:val="00493D6F"/>
    <w:rsid w:val="004A2E2C"/>
    <w:rsid w:val="004E2F4F"/>
    <w:rsid w:val="004E7323"/>
    <w:rsid w:val="00505793"/>
    <w:rsid w:val="00507096"/>
    <w:rsid w:val="0051307E"/>
    <w:rsid w:val="00517509"/>
    <w:rsid w:val="00552E33"/>
    <w:rsid w:val="005551A5"/>
    <w:rsid w:val="00571DD1"/>
    <w:rsid w:val="00576AB8"/>
    <w:rsid w:val="0058051B"/>
    <w:rsid w:val="00583FBD"/>
    <w:rsid w:val="005B32B0"/>
    <w:rsid w:val="005B622B"/>
    <w:rsid w:val="005C2C5B"/>
    <w:rsid w:val="005C70B9"/>
    <w:rsid w:val="005D54EA"/>
    <w:rsid w:val="005E1C07"/>
    <w:rsid w:val="005E644E"/>
    <w:rsid w:val="005F3830"/>
    <w:rsid w:val="005F668F"/>
    <w:rsid w:val="00602C4B"/>
    <w:rsid w:val="006030EA"/>
    <w:rsid w:val="00613AC6"/>
    <w:rsid w:val="006209DF"/>
    <w:rsid w:val="00633DF1"/>
    <w:rsid w:val="00640FE9"/>
    <w:rsid w:val="00641865"/>
    <w:rsid w:val="0064712F"/>
    <w:rsid w:val="00655B51"/>
    <w:rsid w:val="006707B0"/>
    <w:rsid w:val="006758B6"/>
    <w:rsid w:val="006871A5"/>
    <w:rsid w:val="006872A1"/>
    <w:rsid w:val="0068733D"/>
    <w:rsid w:val="00691B34"/>
    <w:rsid w:val="00697AE0"/>
    <w:rsid w:val="006A0F50"/>
    <w:rsid w:val="006A332E"/>
    <w:rsid w:val="006B736F"/>
    <w:rsid w:val="006C3923"/>
    <w:rsid w:val="006D2645"/>
    <w:rsid w:val="006E6171"/>
    <w:rsid w:val="00700384"/>
    <w:rsid w:val="00711DBE"/>
    <w:rsid w:val="00712713"/>
    <w:rsid w:val="00712D2B"/>
    <w:rsid w:val="00721A76"/>
    <w:rsid w:val="007272C6"/>
    <w:rsid w:val="00747DB0"/>
    <w:rsid w:val="0075346B"/>
    <w:rsid w:val="007549EA"/>
    <w:rsid w:val="00760DA6"/>
    <w:rsid w:val="00763156"/>
    <w:rsid w:val="00790435"/>
    <w:rsid w:val="00792793"/>
    <w:rsid w:val="00796840"/>
    <w:rsid w:val="007A64D8"/>
    <w:rsid w:val="007C0697"/>
    <w:rsid w:val="007C3602"/>
    <w:rsid w:val="007D39B0"/>
    <w:rsid w:val="007D5932"/>
    <w:rsid w:val="007E4D9D"/>
    <w:rsid w:val="007F292D"/>
    <w:rsid w:val="008057DD"/>
    <w:rsid w:val="00807D98"/>
    <w:rsid w:val="00811DFF"/>
    <w:rsid w:val="0083170F"/>
    <w:rsid w:val="00845F93"/>
    <w:rsid w:val="0086147D"/>
    <w:rsid w:val="0086333C"/>
    <w:rsid w:val="00875EDE"/>
    <w:rsid w:val="008800B7"/>
    <w:rsid w:val="00882D63"/>
    <w:rsid w:val="008858EE"/>
    <w:rsid w:val="008A59E6"/>
    <w:rsid w:val="008A6872"/>
    <w:rsid w:val="008B2980"/>
    <w:rsid w:val="008B3642"/>
    <w:rsid w:val="008B3B9D"/>
    <w:rsid w:val="008B5718"/>
    <w:rsid w:val="008E2AE3"/>
    <w:rsid w:val="009177F1"/>
    <w:rsid w:val="009356DD"/>
    <w:rsid w:val="0096574A"/>
    <w:rsid w:val="009667BB"/>
    <w:rsid w:val="009739D0"/>
    <w:rsid w:val="0097565E"/>
    <w:rsid w:val="00987C26"/>
    <w:rsid w:val="009B7A1A"/>
    <w:rsid w:val="009E17B5"/>
    <w:rsid w:val="009E1FB2"/>
    <w:rsid w:val="009E2B47"/>
    <w:rsid w:val="009E3F43"/>
    <w:rsid w:val="009F0FF2"/>
    <w:rsid w:val="00A03576"/>
    <w:rsid w:val="00A04ACC"/>
    <w:rsid w:val="00A06E29"/>
    <w:rsid w:val="00A201FF"/>
    <w:rsid w:val="00A229E3"/>
    <w:rsid w:val="00A34370"/>
    <w:rsid w:val="00A6021C"/>
    <w:rsid w:val="00A7267B"/>
    <w:rsid w:val="00A72EAF"/>
    <w:rsid w:val="00A830A6"/>
    <w:rsid w:val="00A90561"/>
    <w:rsid w:val="00A94DA9"/>
    <w:rsid w:val="00A9511C"/>
    <w:rsid w:val="00AA0C1C"/>
    <w:rsid w:val="00AA3BDD"/>
    <w:rsid w:val="00AB67AF"/>
    <w:rsid w:val="00AD2E2B"/>
    <w:rsid w:val="00AD62F9"/>
    <w:rsid w:val="00AD73A1"/>
    <w:rsid w:val="00AD75B8"/>
    <w:rsid w:val="00AE2653"/>
    <w:rsid w:val="00AF2E37"/>
    <w:rsid w:val="00AF5C1E"/>
    <w:rsid w:val="00B01A0C"/>
    <w:rsid w:val="00B041AD"/>
    <w:rsid w:val="00B25CA4"/>
    <w:rsid w:val="00B266DE"/>
    <w:rsid w:val="00B30B60"/>
    <w:rsid w:val="00B45F97"/>
    <w:rsid w:val="00B74425"/>
    <w:rsid w:val="00B77F6C"/>
    <w:rsid w:val="00B87EDB"/>
    <w:rsid w:val="00B9714C"/>
    <w:rsid w:val="00B976B9"/>
    <w:rsid w:val="00BA7203"/>
    <w:rsid w:val="00BA7600"/>
    <w:rsid w:val="00BB099E"/>
    <w:rsid w:val="00BB1213"/>
    <w:rsid w:val="00BB230F"/>
    <w:rsid w:val="00BB3499"/>
    <w:rsid w:val="00BB4FB7"/>
    <w:rsid w:val="00BC46D9"/>
    <w:rsid w:val="00BD0941"/>
    <w:rsid w:val="00BE26DD"/>
    <w:rsid w:val="00C02065"/>
    <w:rsid w:val="00C24410"/>
    <w:rsid w:val="00C30FFF"/>
    <w:rsid w:val="00C36ACA"/>
    <w:rsid w:val="00C42BEA"/>
    <w:rsid w:val="00C45151"/>
    <w:rsid w:val="00C51C88"/>
    <w:rsid w:val="00C56A9D"/>
    <w:rsid w:val="00C6384A"/>
    <w:rsid w:val="00C73857"/>
    <w:rsid w:val="00C76587"/>
    <w:rsid w:val="00C90407"/>
    <w:rsid w:val="00C95639"/>
    <w:rsid w:val="00CB0A4F"/>
    <w:rsid w:val="00CB464E"/>
    <w:rsid w:val="00CD3953"/>
    <w:rsid w:val="00CE0FB3"/>
    <w:rsid w:val="00CF1F46"/>
    <w:rsid w:val="00CF5AB3"/>
    <w:rsid w:val="00CF5C76"/>
    <w:rsid w:val="00D01333"/>
    <w:rsid w:val="00D043BD"/>
    <w:rsid w:val="00D06579"/>
    <w:rsid w:val="00D112B9"/>
    <w:rsid w:val="00D12CB4"/>
    <w:rsid w:val="00D14FD6"/>
    <w:rsid w:val="00D155E0"/>
    <w:rsid w:val="00D164E1"/>
    <w:rsid w:val="00D27D35"/>
    <w:rsid w:val="00D35B11"/>
    <w:rsid w:val="00D4196D"/>
    <w:rsid w:val="00D50EC4"/>
    <w:rsid w:val="00D52703"/>
    <w:rsid w:val="00D61A9D"/>
    <w:rsid w:val="00D651A5"/>
    <w:rsid w:val="00D759EA"/>
    <w:rsid w:val="00DA2D28"/>
    <w:rsid w:val="00DB0270"/>
    <w:rsid w:val="00DC6648"/>
    <w:rsid w:val="00DD55CA"/>
    <w:rsid w:val="00DD5E15"/>
    <w:rsid w:val="00DD5F1A"/>
    <w:rsid w:val="00DE5145"/>
    <w:rsid w:val="00DE574C"/>
    <w:rsid w:val="00DF2679"/>
    <w:rsid w:val="00E03A5A"/>
    <w:rsid w:val="00E14EF6"/>
    <w:rsid w:val="00E1682E"/>
    <w:rsid w:val="00E2021C"/>
    <w:rsid w:val="00E30A8C"/>
    <w:rsid w:val="00E52B59"/>
    <w:rsid w:val="00E62C08"/>
    <w:rsid w:val="00E76E61"/>
    <w:rsid w:val="00E87153"/>
    <w:rsid w:val="00E9020F"/>
    <w:rsid w:val="00E917B2"/>
    <w:rsid w:val="00E9342E"/>
    <w:rsid w:val="00EA7D8A"/>
    <w:rsid w:val="00EB0C07"/>
    <w:rsid w:val="00EB239B"/>
    <w:rsid w:val="00EB32C5"/>
    <w:rsid w:val="00EB47A2"/>
    <w:rsid w:val="00EC7477"/>
    <w:rsid w:val="00EE67BE"/>
    <w:rsid w:val="00EE7341"/>
    <w:rsid w:val="00EF2352"/>
    <w:rsid w:val="00EF5359"/>
    <w:rsid w:val="00F02AD0"/>
    <w:rsid w:val="00F06DBF"/>
    <w:rsid w:val="00F224C5"/>
    <w:rsid w:val="00F228F4"/>
    <w:rsid w:val="00F565E7"/>
    <w:rsid w:val="00F70A22"/>
    <w:rsid w:val="00F76C88"/>
    <w:rsid w:val="00F9081D"/>
    <w:rsid w:val="00F96CFC"/>
    <w:rsid w:val="00FC34F7"/>
    <w:rsid w:val="00FD330D"/>
    <w:rsid w:val="00FF0F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0C43E"/>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Data wydania,List Paragraph,1_literowka Znak,Literowanie Znak,Preambuła Znak,CW_Lista,lp1,Bulleted Text,Llista wielopoziomowa,Akapit z listą3"/>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unhideWhenUsed/>
    <w:rsid w:val="00BE26DD"/>
    <w:rPr>
      <w:vertAlign w:val="superscript"/>
    </w:rPr>
  </w:style>
  <w:style w:type="paragraph" w:styleId="Nagwek">
    <w:name w:val="header"/>
    <w:basedOn w:val="Normalny"/>
    <w:link w:val="NagwekZnak"/>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woanieprzypisudolnego1">
    <w:name w:val="Odwołanie przypisu dolnego1"/>
    <w:rsid w:val="004733C5"/>
    <w:rPr>
      <w:vertAlign w:val="superscript"/>
    </w:rPr>
  </w:style>
  <w:style w:type="character" w:customStyle="1" w:styleId="Znakiprzypiswdolnych">
    <w:name w:val="Znaki przypisów dolnych"/>
    <w:rsid w:val="004733C5"/>
  </w:style>
  <w:style w:type="paragraph" w:customStyle="1" w:styleId="Tekstprzypisudolnego1">
    <w:name w:val="Tekst przypisu dolnego1"/>
    <w:basedOn w:val="Normalny"/>
    <w:rsid w:val="004733C5"/>
    <w:pPr>
      <w:widowControl/>
      <w:suppressAutoHyphens/>
      <w:autoSpaceDE/>
      <w:autoSpaceDN/>
      <w:ind w:left="170" w:hanging="357"/>
      <w:jc w:val="both"/>
    </w:pPr>
    <w:rPr>
      <w:kern w:val="1"/>
      <w:sz w:val="20"/>
      <w:szCs w:val="20"/>
      <w:lang w:eastAsia="pl-PL"/>
    </w:rPr>
  </w:style>
  <w:style w:type="character" w:customStyle="1" w:styleId="AkapitzlistZnak">
    <w:name w:val="Akapit z listą Znak"/>
    <w:aliases w:val="Data wydania Znak,List Paragraph Znak,1_literowka Znak Znak,Literowanie Znak Znak,Preambuła Znak Znak,CW_Lista Znak,lp1 Znak,Bulleted Text Znak,Llista wielopoziomowa Znak,Akapit z listą3 Znak"/>
    <w:link w:val="Akapitzlist"/>
    <w:uiPriority w:val="34"/>
    <w:qFormat/>
    <w:locked/>
    <w:rsid w:val="00053232"/>
    <w:rPr>
      <w:rFonts w:ascii="Times New Roman" w:eastAsia="Times New Roman" w:hAnsi="Times New Roman" w:cs="Times New Roman"/>
      <w:lang w:val="pl-PL"/>
    </w:rPr>
  </w:style>
  <w:style w:type="paragraph" w:customStyle="1" w:styleId="Akapitzlist1">
    <w:name w:val="Akapit z listą1"/>
    <w:basedOn w:val="Normalny"/>
    <w:qFormat/>
    <w:rsid w:val="009F0FF2"/>
    <w:pPr>
      <w:widowControl/>
      <w:suppressAutoHyphens/>
      <w:autoSpaceDE/>
      <w:autoSpaceDN/>
      <w:spacing w:after="120"/>
      <w:ind w:left="720" w:hanging="357"/>
      <w:jc w:val="both"/>
    </w:pPr>
    <w:rPr>
      <w:kern w:val="1"/>
      <w:sz w:val="20"/>
      <w:szCs w:val="20"/>
      <w:lang w:eastAsia="pl-PL"/>
    </w:rPr>
  </w:style>
  <w:style w:type="character" w:styleId="Uwydatnienie">
    <w:name w:val="Emphasis"/>
    <w:qFormat/>
    <w:rsid w:val="00A03576"/>
    <w:rPr>
      <w:i/>
      <w:iCs/>
    </w:rPr>
  </w:style>
  <w:style w:type="character" w:styleId="Hipercze">
    <w:name w:val="Hyperlink"/>
    <w:basedOn w:val="Domylnaczcionkaakapitu"/>
    <w:uiPriority w:val="99"/>
    <w:rsid w:val="00CF5C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728573792">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3rblog.@ron.mil.pl" TargetMode="External"/><Relationship Id="rId4" Type="http://schemas.openxmlformats.org/officeDocument/2006/relationships/styles" Target="styles.xml"/><Relationship Id="rId9" Type="http://schemas.openxmlformats.org/officeDocument/2006/relationships/hyperlink" Target="mailto:3rblog.kancelaria@ron.mil.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69095-8E31-4170-B9B6-C0B36CA6854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64ED44D-73E4-4E2A-AA27-E79D4742C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6210</Words>
  <Characters>37261</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43385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Siepietowska Izabela</cp:lastModifiedBy>
  <cp:revision>11</cp:revision>
  <cp:lastPrinted>2025-02-27T12:34:00Z</cp:lastPrinted>
  <dcterms:created xsi:type="dcterms:W3CDTF">2025-02-27T11:22:00Z</dcterms:created>
  <dcterms:modified xsi:type="dcterms:W3CDTF">2025-04-03T08:12:00Z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fd1a0f88-9bdc-4fff-a444-5978202cc4f0</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s5636:Creator type=IP">
    <vt:lpwstr>10.80.28.119</vt:lpwstr>
  </property>
  <property fmtid="{D5CDD505-2E9C-101B-9397-08002B2CF9AE}" pid="15" name="bjPortionMark">
    <vt:lpwstr>[]</vt:lpwstr>
  </property>
</Properties>
</file>