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9EE6F" w14:textId="77777777" w:rsidR="002258C4" w:rsidRPr="00363076" w:rsidRDefault="002258C4" w:rsidP="002258C4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</w:rPr>
        <w:t xml:space="preserve">Załącznik </w:t>
      </w:r>
      <w:r w:rsidR="003B232E" w:rsidRPr="00363076">
        <w:rPr>
          <w:rFonts w:ascii="Montserrat" w:hAnsi="Montserrat"/>
          <w:i/>
          <w:iCs/>
          <w:color w:val="009999"/>
          <w:sz w:val="18"/>
          <w:szCs w:val="18"/>
        </w:rPr>
        <w:t>nr 2</w:t>
      </w:r>
    </w:p>
    <w:p w14:paraId="0A4CD625" w14:textId="77777777" w:rsidR="000E5B91" w:rsidRPr="00363076" w:rsidRDefault="000E5B91" w:rsidP="000E5B91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</w:rPr>
        <w:t>do Specyfikacji Warunków Zamówienia</w:t>
      </w:r>
    </w:p>
    <w:p w14:paraId="40BFF74C" w14:textId="0692E232" w:rsidR="000E5B91" w:rsidRDefault="000E5B91" w:rsidP="000E5B91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</w:rPr>
        <w:t xml:space="preserve">nr </w:t>
      </w:r>
      <w:r w:rsidR="00106C02" w:rsidRPr="00363076">
        <w:rPr>
          <w:rFonts w:ascii="Montserrat" w:hAnsi="Montserrat"/>
          <w:i/>
          <w:iCs/>
          <w:color w:val="009999"/>
          <w:sz w:val="18"/>
          <w:szCs w:val="18"/>
        </w:rPr>
        <w:t>PN</w:t>
      </w:r>
      <w:r w:rsidR="008628B0" w:rsidRPr="00363076">
        <w:rPr>
          <w:rFonts w:ascii="Montserrat" w:hAnsi="Montserrat"/>
          <w:i/>
          <w:iCs/>
          <w:color w:val="009999"/>
          <w:sz w:val="18"/>
          <w:szCs w:val="18"/>
        </w:rPr>
        <w:t>-</w:t>
      </w:r>
      <w:r w:rsidR="009C3FC1">
        <w:rPr>
          <w:rFonts w:ascii="Montserrat" w:hAnsi="Montserrat"/>
          <w:i/>
          <w:iCs/>
          <w:color w:val="009999"/>
          <w:sz w:val="18"/>
          <w:szCs w:val="18"/>
        </w:rPr>
        <w:t>7</w:t>
      </w:r>
      <w:r w:rsidR="007C35FF" w:rsidRPr="00363076">
        <w:rPr>
          <w:rFonts w:ascii="Montserrat" w:hAnsi="Montserrat"/>
          <w:i/>
          <w:iCs/>
          <w:color w:val="009999"/>
          <w:sz w:val="18"/>
          <w:szCs w:val="18"/>
        </w:rPr>
        <w:t>/2</w:t>
      </w:r>
      <w:r w:rsidR="001222D8">
        <w:rPr>
          <w:rFonts w:ascii="Montserrat" w:hAnsi="Montserrat"/>
          <w:i/>
          <w:iCs/>
          <w:color w:val="009999"/>
          <w:sz w:val="18"/>
          <w:szCs w:val="18"/>
        </w:rPr>
        <w:t>5</w:t>
      </w:r>
    </w:p>
    <w:p w14:paraId="1F7EFEBF" w14:textId="77777777" w:rsidR="00AD7B9E" w:rsidRDefault="00AD7B9E" w:rsidP="000E5B91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65FF9A95" w14:textId="77777777" w:rsidR="00494F2D" w:rsidRPr="00363076" w:rsidRDefault="00494F2D" w:rsidP="00494F2D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</w:rPr>
        <w:t xml:space="preserve">Załącznik </w:t>
      </w:r>
      <w:r>
        <w:rPr>
          <w:rFonts w:ascii="Montserrat" w:hAnsi="Montserrat"/>
          <w:i/>
          <w:iCs/>
          <w:color w:val="009999"/>
          <w:sz w:val="18"/>
          <w:szCs w:val="18"/>
        </w:rPr>
        <w:t>nr</w:t>
      </w:r>
      <w:r w:rsidR="00A75DC9">
        <w:rPr>
          <w:rFonts w:ascii="Montserrat" w:hAnsi="Montserrat"/>
          <w:i/>
          <w:iCs/>
          <w:color w:val="009999"/>
          <w:sz w:val="18"/>
          <w:szCs w:val="18"/>
        </w:rPr>
        <w:t xml:space="preserve"> 2</w:t>
      </w:r>
    </w:p>
    <w:p w14:paraId="19DA44FC" w14:textId="41D04657" w:rsidR="00494F2D" w:rsidRDefault="00494F2D" w:rsidP="00494F2D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</w:rPr>
        <w:t xml:space="preserve">do </w:t>
      </w:r>
      <w:r>
        <w:rPr>
          <w:rFonts w:ascii="Montserrat" w:hAnsi="Montserrat"/>
          <w:i/>
          <w:iCs/>
          <w:color w:val="009999"/>
          <w:sz w:val="18"/>
          <w:szCs w:val="18"/>
        </w:rPr>
        <w:t xml:space="preserve">umowy </w:t>
      </w:r>
      <w:r w:rsidRPr="00363076">
        <w:rPr>
          <w:rFonts w:ascii="Montserrat" w:hAnsi="Montserrat"/>
          <w:i/>
          <w:iCs/>
          <w:color w:val="009999"/>
          <w:sz w:val="18"/>
          <w:szCs w:val="18"/>
        </w:rPr>
        <w:t>nr PN-</w:t>
      </w:r>
      <w:r w:rsidR="004A5FB3">
        <w:rPr>
          <w:rFonts w:ascii="Montserrat" w:hAnsi="Montserrat"/>
          <w:i/>
          <w:iCs/>
          <w:color w:val="009999"/>
          <w:sz w:val="18"/>
          <w:szCs w:val="18"/>
        </w:rPr>
        <w:t>7</w:t>
      </w:r>
      <w:r w:rsidR="001222D8">
        <w:rPr>
          <w:rFonts w:ascii="Montserrat" w:hAnsi="Montserrat"/>
          <w:i/>
          <w:iCs/>
          <w:color w:val="009999"/>
          <w:sz w:val="18"/>
          <w:szCs w:val="18"/>
        </w:rPr>
        <w:t>/25</w:t>
      </w:r>
    </w:p>
    <w:p w14:paraId="321D6C84" w14:textId="77777777" w:rsidR="00336E91" w:rsidRDefault="00D21D96" w:rsidP="00FE4326">
      <w:pPr>
        <w:spacing w:after="120"/>
        <w:jc w:val="center"/>
        <w:rPr>
          <w:rStyle w:val="FontStyle33"/>
          <w:rFonts w:ascii="Montserrat" w:hAnsi="Montserrat"/>
          <w:b/>
          <w:color w:val="000000" w:themeColor="text1"/>
          <w:sz w:val="20"/>
          <w:szCs w:val="20"/>
        </w:rPr>
      </w:pPr>
      <w:r w:rsidRPr="00FE4326">
        <w:rPr>
          <w:rStyle w:val="FontStyle33"/>
          <w:rFonts w:ascii="Montserrat" w:hAnsi="Montserrat"/>
          <w:b/>
          <w:color w:val="000000" w:themeColor="text1"/>
          <w:sz w:val="20"/>
          <w:szCs w:val="20"/>
        </w:rPr>
        <w:t>ZAKRES PRZEDMIOTU ZAMÓWIENIA</w:t>
      </w:r>
      <w:bookmarkStart w:id="0" w:name="_Hlk501545448"/>
    </w:p>
    <w:p w14:paraId="65953EE0" w14:textId="2DD8D3FA" w:rsidR="00D21D96" w:rsidRPr="00FE4326" w:rsidRDefault="00D21D96" w:rsidP="00FE4326">
      <w:pPr>
        <w:spacing w:after="120"/>
        <w:jc w:val="center"/>
        <w:rPr>
          <w:rFonts w:ascii="Montserrat" w:hAnsi="Montserrat"/>
          <w:b/>
          <w:color w:val="000000" w:themeColor="text1"/>
        </w:rPr>
      </w:pPr>
      <w:r w:rsidRPr="00FE4326">
        <w:rPr>
          <w:rFonts w:ascii="Montserrat" w:hAnsi="Montserrat"/>
          <w:b/>
          <w:color w:val="000000" w:themeColor="text1"/>
        </w:rPr>
        <w:t>Warunki świadczenia serwisu</w:t>
      </w:r>
    </w:p>
    <w:tbl>
      <w:tblPr>
        <w:tblW w:w="15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8"/>
        <w:gridCol w:w="1531"/>
        <w:gridCol w:w="1531"/>
        <w:gridCol w:w="1531"/>
        <w:gridCol w:w="1531"/>
        <w:gridCol w:w="1531"/>
        <w:gridCol w:w="1531"/>
        <w:gridCol w:w="1531"/>
        <w:gridCol w:w="1531"/>
        <w:gridCol w:w="1531"/>
      </w:tblGrid>
      <w:tr w:rsidR="001222D8" w:rsidRPr="00FE4326" w14:paraId="085FC4EE" w14:textId="77777777" w:rsidTr="001222D8">
        <w:trPr>
          <w:trHeight w:val="151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299A1495" w14:textId="77777777" w:rsidR="001222D8" w:rsidRPr="00FE4326" w:rsidRDefault="001222D8" w:rsidP="003665AA">
            <w:pPr>
              <w:ind w:left="142"/>
              <w:jc w:val="center"/>
              <w:rPr>
                <w:rFonts w:ascii="Montserrat" w:hAnsi="Montserrat"/>
                <w:color w:val="000000"/>
              </w:rPr>
            </w:pPr>
          </w:p>
        </w:tc>
        <w:tc>
          <w:tcPr>
            <w:tcW w:w="1531" w:type="dxa"/>
            <w:vAlign w:val="center"/>
          </w:tcPr>
          <w:p w14:paraId="17145F9D" w14:textId="77777777" w:rsidR="001222D8" w:rsidRPr="00FE4326" w:rsidRDefault="001222D8" w:rsidP="003665AA">
            <w:pPr>
              <w:ind w:left="57"/>
              <w:jc w:val="center"/>
              <w:rPr>
                <w:rFonts w:ascii="Montserrat" w:hAnsi="Montserrat"/>
                <w:color w:val="000000"/>
              </w:rPr>
            </w:pPr>
            <w:r w:rsidRPr="00FE4326">
              <w:rPr>
                <w:rFonts w:ascii="Montserrat" w:hAnsi="Montserrat"/>
                <w:color w:val="000000"/>
              </w:rPr>
              <w:t>1</w:t>
            </w:r>
          </w:p>
        </w:tc>
        <w:tc>
          <w:tcPr>
            <w:tcW w:w="1531" w:type="dxa"/>
            <w:vAlign w:val="center"/>
          </w:tcPr>
          <w:p w14:paraId="03A4C874" w14:textId="77777777" w:rsidR="001222D8" w:rsidRPr="00FE4326" w:rsidRDefault="001222D8" w:rsidP="003665AA">
            <w:pPr>
              <w:ind w:left="57"/>
              <w:jc w:val="center"/>
              <w:rPr>
                <w:rFonts w:ascii="Montserrat" w:hAnsi="Montserrat"/>
                <w:color w:val="000000"/>
              </w:rPr>
            </w:pPr>
            <w:r w:rsidRPr="00FE4326">
              <w:rPr>
                <w:rFonts w:ascii="Montserrat" w:hAnsi="Montserrat"/>
                <w:color w:val="000000"/>
              </w:rPr>
              <w:t>2</w:t>
            </w:r>
          </w:p>
        </w:tc>
        <w:tc>
          <w:tcPr>
            <w:tcW w:w="1531" w:type="dxa"/>
            <w:vAlign w:val="center"/>
          </w:tcPr>
          <w:p w14:paraId="63AAC961" w14:textId="77777777" w:rsidR="001222D8" w:rsidRPr="00FE4326" w:rsidRDefault="001222D8" w:rsidP="003665AA">
            <w:pPr>
              <w:ind w:left="57"/>
              <w:jc w:val="center"/>
              <w:rPr>
                <w:rFonts w:ascii="Montserrat" w:hAnsi="Montserrat"/>
                <w:color w:val="000000"/>
              </w:rPr>
            </w:pPr>
            <w:r w:rsidRPr="00FE4326">
              <w:rPr>
                <w:rFonts w:ascii="Montserrat" w:hAnsi="Montserrat"/>
                <w:color w:val="000000"/>
              </w:rPr>
              <w:t>3</w:t>
            </w:r>
          </w:p>
        </w:tc>
        <w:tc>
          <w:tcPr>
            <w:tcW w:w="1531" w:type="dxa"/>
            <w:vAlign w:val="center"/>
          </w:tcPr>
          <w:p w14:paraId="29FC73C5" w14:textId="77777777" w:rsidR="001222D8" w:rsidRPr="00FE4326" w:rsidRDefault="001222D8" w:rsidP="003665AA">
            <w:pPr>
              <w:ind w:left="-57"/>
              <w:jc w:val="center"/>
              <w:rPr>
                <w:rFonts w:ascii="Montserrat" w:hAnsi="Montserrat"/>
                <w:color w:val="000000"/>
              </w:rPr>
            </w:pPr>
            <w:r w:rsidRPr="00FE4326">
              <w:rPr>
                <w:rFonts w:ascii="Montserrat" w:hAnsi="Montserrat"/>
                <w:color w:val="000000"/>
              </w:rPr>
              <w:t>4</w:t>
            </w:r>
          </w:p>
        </w:tc>
        <w:tc>
          <w:tcPr>
            <w:tcW w:w="1531" w:type="dxa"/>
          </w:tcPr>
          <w:p w14:paraId="00EF1B89" w14:textId="79448DBB" w:rsidR="001222D8" w:rsidRPr="00E556BA" w:rsidRDefault="001222D8" w:rsidP="003665AA">
            <w:pPr>
              <w:jc w:val="center"/>
              <w:rPr>
                <w:rFonts w:ascii="Montserrat" w:hAnsi="Montserrat"/>
              </w:rPr>
            </w:pPr>
            <w:r w:rsidRPr="00E556BA">
              <w:rPr>
                <w:rFonts w:ascii="Montserrat" w:hAnsi="Montserrat"/>
              </w:rPr>
              <w:t>5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54F204C3" w14:textId="47D1C8D6" w:rsidR="001222D8" w:rsidRPr="00FE4326" w:rsidRDefault="00E556BA" w:rsidP="003665AA">
            <w:pPr>
              <w:jc w:val="center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6</w:t>
            </w:r>
          </w:p>
        </w:tc>
        <w:tc>
          <w:tcPr>
            <w:tcW w:w="1531" w:type="dxa"/>
            <w:vAlign w:val="center"/>
          </w:tcPr>
          <w:p w14:paraId="63AD8F85" w14:textId="2166F04B" w:rsidR="001222D8" w:rsidRPr="00FE4326" w:rsidRDefault="00E556BA" w:rsidP="003665AA">
            <w:pPr>
              <w:ind w:left="-85"/>
              <w:jc w:val="center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7</w:t>
            </w:r>
          </w:p>
        </w:tc>
        <w:tc>
          <w:tcPr>
            <w:tcW w:w="1531" w:type="dxa"/>
            <w:vAlign w:val="center"/>
          </w:tcPr>
          <w:p w14:paraId="1467C3A0" w14:textId="4E991009" w:rsidR="001222D8" w:rsidRPr="00FE4326" w:rsidRDefault="00E556BA" w:rsidP="003665AA">
            <w:pPr>
              <w:ind w:left="-57"/>
              <w:jc w:val="center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8</w:t>
            </w:r>
          </w:p>
        </w:tc>
        <w:tc>
          <w:tcPr>
            <w:tcW w:w="1531" w:type="dxa"/>
            <w:vAlign w:val="center"/>
          </w:tcPr>
          <w:p w14:paraId="6BC89096" w14:textId="326CF379" w:rsidR="001222D8" w:rsidRPr="00FE4326" w:rsidRDefault="00E556BA" w:rsidP="003665AA">
            <w:pPr>
              <w:ind w:left="-29" w:firstLine="29"/>
              <w:jc w:val="center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9</w:t>
            </w:r>
          </w:p>
        </w:tc>
      </w:tr>
      <w:tr w:rsidR="001222D8" w:rsidRPr="00FE4326" w14:paraId="4E4A3752" w14:textId="77777777" w:rsidTr="00C23A14">
        <w:trPr>
          <w:trHeight w:val="20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5D128A71" w14:textId="77777777" w:rsidR="001222D8" w:rsidRPr="00FE4326" w:rsidRDefault="001222D8" w:rsidP="003665AA">
            <w:pPr>
              <w:ind w:left="142"/>
              <w:jc w:val="center"/>
              <w:rPr>
                <w:rFonts w:ascii="Montserrat" w:hAnsi="Montserrat"/>
                <w:color w:val="000000"/>
              </w:rPr>
            </w:pPr>
          </w:p>
        </w:tc>
        <w:tc>
          <w:tcPr>
            <w:tcW w:w="1531" w:type="dxa"/>
            <w:vAlign w:val="center"/>
          </w:tcPr>
          <w:p w14:paraId="2B5602CB" w14:textId="77777777" w:rsidR="001222D8" w:rsidRPr="00FE4326" w:rsidRDefault="001222D8" w:rsidP="003665AA">
            <w:pPr>
              <w:ind w:left="57"/>
              <w:jc w:val="center"/>
              <w:rPr>
                <w:rFonts w:ascii="Montserrat" w:hAnsi="Montserrat"/>
              </w:rPr>
            </w:pPr>
            <w:proofErr w:type="spellStart"/>
            <w:r w:rsidRPr="00FE4326">
              <w:rPr>
                <w:rFonts w:ascii="Montserrat" w:hAnsi="Montserrat"/>
              </w:rPr>
              <w:t>Halcyon</w:t>
            </w:r>
            <w:proofErr w:type="spellEnd"/>
          </w:p>
        </w:tc>
        <w:tc>
          <w:tcPr>
            <w:tcW w:w="1531" w:type="dxa"/>
            <w:vAlign w:val="center"/>
          </w:tcPr>
          <w:p w14:paraId="1DB5F53F" w14:textId="77777777" w:rsidR="001222D8" w:rsidRPr="00FE4326" w:rsidRDefault="001222D8" w:rsidP="003665AA">
            <w:pPr>
              <w:ind w:left="57"/>
              <w:jc w:val="center"/>
              <w:rPr>
                <w:rFonts w:ascii="Montserrat" w:hAnsi="Montserrat"/>
              </w:rPr>
            </w:pPr>
            <w:proofErr w:type="spellStart"/>
            <w:r w:rsidRPr="00FE4326">
              <w:rPr>
                <w:rFonts w:ascii="Montserrat" w:hAnsi="Montserrat"/>
              </w:rPr>
              <w:t>Halcyon</w:t>
            </w:r>
            <w:proofErr w:type="spellEnd"/>
          </w:p>
        </w:tc>
        <w:tc>
          <w:tcPr>
            <w:tcW w:w="1531" w:type="dxa"/>
            <w:vAlign w:val="center"/>
          </w:tcPr>
          <w:p w14:paraId="688E4102" w14:textId="77777777" w:rsidR="001222D8" w:rsidRPr="00FE4326" w:rsidRDefault="001222D8" w:rsidP="003665AA">
            <w:pPr>
              <w:ind w:left="57"/>
              <w:jc w:val="center"/>
              <w:rPr>
                <w:rFonts w:ascii="Montserrat" w:hAnsi="Montserrat"/>
              </w:rPr>
            </w:pPr>
            <w:r w:rsidRPr="00FE4326">
              <w:rPr>
                <w:rFonts w:ascii="Montserrat" w:hAnsi="Montserrat"/>
              </w:rPr>
              <w:t>EDGE</w:t>
            </w:r>
          </w:p>
        </w:tc>
        <w:tc>
          <w:tcPr>
            <w:tcW w:w="1531" w:type="dxa"/>
            <w:vAlign w:val="center"/>
          </w:tcPr>
          <w:p w14:paraId="3460E2BD" w14:textId="77777777" w:rsidR="001222D8" w:rsidRPr="00FE4326" w:rsidRDefault="001222D8" w:rsidP="003665AA">
            <w:pPr>
              <w:ind w:left="-57"/>
              <w:jc w:val="center"/>
              <w:rPr>
                <w:rFonts w:ascii="Montserrat" w:hAnsi="Montserrat"/>
              </w:rPr>
            </w:pPr>
            <w:proofErr w:type="spellStart"/>
            <w:r w:rsidRPr="00FE4326">
              <w:rPr>
                <w:rFonts w:ascii="Montserrat" w:hAnsi="Montserrat"/>
              </w:rPr>
              <w:t>TrueBeam</w:t>
            </w:r>
            <w:proofErr w:type="spellEnd"/>
          </w:p>
        </w:tc>
        <w:tc>
          <w:tcPr>
            <w:tcW w:w="1531" w:type="dxa"/>
            <w:vAlign w:val="center"/>
          </w:tcPr>
          <w:p w14:paraId="4D78FA58" w14:textId="650D9786" w:rsidR="001222D8" w:rsidRPr="00E556BA" w:rsidRDefault="00C23A14" w:rsidP="00C23A14">
            <w:pPr>
              <w:ind w:left="-114"/>
              <w:jc w:val="center"/>
              <w:rPr>
                <w:rFonts w:ascii="Montserrat" w:hAnsi="Montserrat"/>
              </w:rPr>
            </w:pPr>
            <w:proofErr w:type="spellStart"/>
            <w:r w:rsidRPr="00E556BA">
              <w:rPr>
                <w:rFonts w:ascii="Montserrat" w:hAnsi="Montserrat"/>
              </w:rPr>
              <w:t>TrueBeam</w:t>
            </w:r>
            <w:proofErr w:type="spellEnd"/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3E72D8D" w14:textId="70001029" w:rsidR="001222D8" w:rsidRPr="00FE4326" w:rsidRDefault="001222D8" w:rsidP="003665AA">
            <w:pPr>
              <w:ind w:left="-114"/>
              <w:jc w:val="center"/>
              <w:rPr>
                <w:rFonts w:ascii="Montserrat" w:hAnsi="Montserrat"/>
                <w:color w:val="000000"/>
              </w:rPr>
            </w:pPr>
            <w:proofErr w:type="spellStart"/>
            <w:r w:rsidRPr="00FE4326">
              <w:rPr>
                <w:rFonts w:ascii="Montserrat" w:hAnsi="Montserrat"/>
              </w:rPr>
              <w:t>Bravos</w:t>
            </w:r>
            <w:proofErr w:type="spellEnd"/>
          </w:p>
        </w:tc>
        <w:tc>
          <w:tcPr>
            <w:tcW w:w="1531" w:type="dxa"/>
            <w:vAlign w:val="center"/>
          </w:tcPr>
          <w:p w14:paraId="56CB393C" w14:textId="77777777" w:rsidR="001222D8" w:rsidRPr="00FE4326" w:rsidRDefault="001222D8" w:rsidP="003665AA">
            <w:pPr>
              <w:ind w:left="-85"/>
              <w:jc w:val="center"/>
              <w:rPr>
                <w:rFonts w:ascii="Montserrat" w:hAnsi="Montserrat"/>
                <w:color w:val="000000"/>
              </w:rPr>
            </w:pPr>
            <w:r w:rsidRPr="00FE4326">
              <w:rPr>
                <w:rFonts w:ascii="Montserrat" w:hAnsi="Montserrat"/>
              </w:rPr>
              <w:t xml:space="preserve">System </w:t>
            </w:r>
            <w:proofErr w:type="spellStart"/>
            <w:r w:rsidRPr="00FE4326">
              <w:rPr>
                <w:rFonts w:ascii="Montserrat" w:hAnsi="Montserrat"/>
              </w:rPr>
              <w:t>Velocity</w:t>
            </w:r>
            <w:proofErr w:type="spellEnd"/>
          </w:p>
        </w:tc>
        <w:tc>
          <w:tcPr>
            <w:tcW w:w="1531" w:type="dxa"/>
            <w:vAlign w:val="center"/>
          </w:tcPr>
          <w:p w14:paraId="4D5FA9C8" w14:textId="77777777" w:rsidR="001222D8" w:rsidRPr="00FE4326" w:rsidRDefault="001222D8" w:rsidP="003665AA">
            <w:pPr>
              <w:ind w:left="-57"/>
              <w:jc w:val="center"/>
              <w:rPr>
                <w:rFonts w:ascii="Montserrat" w:hAnsi="Montserrat"/>
                <w:color w:val="000000"/>
              </w:rPr>
            </w:pPr>
            <w:r w:rsidRPr="00FE4326">
              <w:rPr>
                <w:rFonts w:ascii="Montserrat" w:hAnsi="Montserrat"/>
                <w:color w:val="000000"/>
              </w:rPr>
              <w:t xml:space="preserve">System Aria / System </w:t>
            </w:r>
            <w:proofErr w:type="spellStart"/>
            <w:r w:rsidRPr="00FE4326">
              <w:rPr>
                <w:rFonts w:ascii="Montserrat" w:hAnsi="Montserrat"/>
                <w:color w:val="000000"/>
              </w:rPr>
              <w:t>Eclipse</w:t>
            </w:r>
            <w:proofErr w:type="spellEnd"/>
          </w:p>
        </w:tc>
        <w:tc>
          <w:tcPr>
            <w:tcW w:w="1531" w:type="dxa"/>
            <w:vAlign w:val="center"/>
          </w:tcPr>
          <w:p w14:paraId="6A014894" w14:textId="77777777" w:rsidR="001222D8" w:rsidRPr="00FE4326" w:rsidRDefault="001222D8" w:rsidP="003665AA">
            <w:pPr>
              <w:ind w:left="-29"/>
              <w:jc w:val="center"/>
              <w:rPr>
                <w:rFonts w:ascii="Montserrat" w:hAnsi="Montserrat"/>
              </w:rPr>
            </w:pPr>
            <w:r w:rsidRPr="00FE4326">
              <w:rPr>
                <w:rFonts w:ascii="Montserrat" w:hAnsi="Montserrat"/>
              </w:rPr>
              <w:t>System RGSC</w:t>
            </w:r>
          </w:p>
        </w:tc>
      </w:tr>
      <w:tr w:rsidR="001222D8" w:rsidRPr="00FE4326" w14:paraId="36069934" w14:textId="77777777" w:rsidTr="001222D8">
        <w:trPr>
          <w:trHeight w:val="20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103931AA" w14:textId="77777777" w:rsidR="001222D8" w:rsidRPr="00FE4326" w:rsidRDefault="001222D8" w:rsidP="003665AA">
            <w:pPr>
              <w:ind w:left="142"/>
              <w:jc w:val="center"/>
              <w:rPr>
                <w:rFonts w:ascii="Montserrat" w:hAnsi="Montserrat"/>
                <w:color w:val="000000"/>
              </w:rPr>
            </w:pPr>
            <w:r w:rsidRPr="00FE4326">
              <w:rPr>
                <w:rFonts w:ascii="Montserrat" w:hAnsi="Montserrat"/>
                <w:color w:val="000000"/>
              </w:rPr>
              <w:t>numer seryjny</w:t>
            </w:r>
          </w:p>
        </w:tc>
        <w:tc>
          <w:tcPr>
            <w:tcW w:w="1531" w:type="dxa"/>
            <w:vAlign w:val="center"/>
          </w:tcPr>
          <w:p w14:paraId="7D32F74F" w14:textId="77777777" w:rsidR="001222D8" w:rsidRPr="00FE4326" w:rsidRDefault="001222D8" w:rsidP="003665AA">
            <w:pPr>
              <w:ind w:left="57"/>
              <w:jc w:val="center"/>
              <w:rPr>
                <w:rFonts w:ascii="Montserrat" w:hAnsi="Montserrat"/>
              </w:rPr>
            </w:pPr>
            <w:r w:rsidRPr="00FE4326">
              <w:rPr>
                <w:rFonts w:ascii="Montserrat" w:hAnsi="Montserrat"/>
              </w:rPr>
              <w:t>HAL1201</w:t>
            </w:r>
          </w:p>
        </w:tc>
        <w:tc>
          <w:tcPr>
            <w:tcW w:w="1531" w:type="dxa"/>
            <w:vAlign w:val="center"/>
          </w:tcPr>
          <w:p w14:paraId="27468684" w14:textId="77777777" w:rsidR="001222D8" w:rsidRPr="00FE4326" w:rsidRDefault="001222D8" w:rsidP="003665AA">
            <w:pPr>
              <w:ind w:left="57"/>
              <w:jc w:val="center"/>
              <w:rPr>
                <w:rFonts w:ascii="Montserrat" w:hAnsi="Montserrat"/>
              </w:rPr>
            </w:pPr>
            <w:r w:rsidRPr="00FE4326">
              <w:rPr>
                <w:rFonts w:ascii="Montserrat" w:hAnsi="Montserrat"/>
              </w:rPr>
              <w:t>HAL1023</w:t>
            </w:r>
          </w:p>
        </w:tc>
        <w:tc>
          <w:tcPr>
            <w:tcW w:w="1531" w:type="dxa"/>
            <w:vAlign w:val="center"/>
          </w:tcPr>
          <w:p w14:paraId="57A33052" w14:textId="77777777" w:rsidR="001222D8" w:rsidRPr="00FE4326" w:rsidRDefault="001222D8" w:rsidP="003665AA">
            <w:pPr>
              <w:ind w:left="57"/>
              <w:jc w:val="center"/>
              <w:rPr>
                <w:rFonts w:ascii="Montserrat" w:hAnsi="Montserrat"/>
              </w:rPr>
            </w:pPr>
            <w:r w:rsidRPr="00FE4326">
              <w:rPr>
                <w:rFonts w:ascii="Montserrat" w:hAnsi="Montserrat"/>
              </w:rPr>
              <w:t>H194782</w:t>
            </w:r>
          </w:p>
        </w:tc>
        <w:tc>
          <w:tcPr>
            <w:tcW w:w="1531" w:type="dxa"/>
            <w:vAlign w:val="center"/>
          </w:tcPr>
          <w:p w14:paraId="2A81A6BD" w14:textId="77777777" w:rsidR="001222D8" w:rsidRPr="00FE4326" w:rsidRDefault="001222D8" w:rsidP="003665AA">
            <w:pPr>
              <w:ind w:left="-57"/>
              <w:jc w:val="center"/>
              <w:rPr>
                <w:rFonts w:ascii="Montserrat" w:hAnsi="Montserrat"/>
              </w:rPr>
            </w:pPr>
            <w:r w:rsidRPr="00FE4326">
              <w:rPr>
                <w:rFonts w:ascii="Montserrat" w:hAnsi="Montserrat"/>
              </w:rPr>
              <w:t>H194938</w:t>
            </w:r>
          </w:p>
        </w:tc>
        <w:tc>
          <w:tcPr>
            <w:tcW w:w="1531" w:type="dxa"/>
          </w:tcPr>
          <w:p w14:paraId="7A65F2CD" w14:textId="0B388BAC" w:rsidR="001222D8" w:rsidRPr="00E556BA" w:rsidRDefault="00C23A14" w:rsidP="003665AA">
            <w:pPr>
              <w:ind w:left="-114"/>
              <w:jc w:val="center"/>
              <w:rPr>
                <w:rFonts w:ascii="Montserrat" w:hAnsi="Montserrat"/>
              </w:rPr>
            </w:pPr>
            <w:r w:rsidRPr="00E556BA">
              <w:rPr>
                <w:rFonts w:ascii="Montserrat" w:hAnsi="Montserrat"/>
              </w:rPr>
              <w:t>H195683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4AE6582F" w14:textId="3528D451" w:rsidR="001222D8" w:rsidRPr="00FE4326" w:rsidRDefault="001222D8" w:rsidP="003665AA">
            <w:pPr>
              <w:ind w:left="-114"/>
              <w:jc w:val="center"/>
              <w:rPr>
                <w:rFonts w:ascii="Montserrat" w:hAnsi="Montserrat"/>
                <w:color w:val="000000"/>
              </w:rPr>
            </w:pPr>
            <w:r w:rsidRPr="00FE4326">
              <w:rPr>
                <w:rFonts w:ascii="Montserrat" w:hAnsi="Montserrat"/>
              </w:rPr>
              <w:t>H651030</w:t>
            </w:r>
          </w:p>
        </w:tc>
        <w:tc>
          <w:tcPr>
            <w:tcW w:w="1531" w:type="dxa"/>
            <w:vAlign w:val="center"/>
          </w:tcPr>
          <w:p w14:paraId="01D1CD68" w14:textId="77777777" w:rsidR="001222D8" w:rsidRPr="00FE4326" w:rsidRDefault="001222D8" w:rsidP="003665AA">
            <w:pPr>
              <w:ind w:left="-85"/>
              <w:jc w:val="center"/>
              <w:rPr>
                <w:rFonts w:ascii="Montserrat" w:hAnsi="Montserrat"/>
                <w:color w:val="000000"/>
              </w:rPr>
            </w:pPr>
            <w:r w:rsidRPr="00FE4326">
              <w:rPr>
                <w:rFonts w:ascii="Montserrat" w:hAnsi="Montserrat"/>
              </w:rPr>
              <w:t>HVG1319</w:t>
            </w:r>
          </w:p>
        </w:tc>
        <w:tc>
          <w:tcPr>
            <w:tcW w:w="1531" w:type="dxa"/>
            <w:vAlign w:val="center"/>
          </w:tcPr>
          <w:p w14:paraId="68C1C973" w14:textId="77777777" w:rsidR="001222D8" w:rsidRPr="00FE4326" w:rsidRDefault="001222D8" w:rsidP="003665AA">
            <w:pPr>
              <w:ind w:left="-57"/>
              <w:jc w:val="center"/>
              <w:rPr>
                <w:rFonts w:ascii="Montserrat" w:hAnsi="Montserrat"/>
                <w:color w:val="000000"/>
              </w:rPr>
            </w:pPr>
            <w:r w:rsidRPr="00FE4326">
              <w:rPr>
                <w:rFonts w:ascii="Montserrat" w:hAnsi="Montserrat"/>
                <w:color w:val="000000"/>
              </w:rPr>
              <w:t>HIT8401</w:t>
            </w:r>
          </w:p>
        </w:tc>
        <w:tc>
          <w:tcPr>
            <w:tcW w:w="1531" w:type="dxa"/>
            <w:vAlign w:val="center"/>
          </w:tcPr>
          <w:p w14:paraId="6D5A233C" w14:textId="77777777" w:rsidR="001222D8" w:rsidRPr="00FE4326" w:rsidRDefault="001222D8" w:rsidP="003665AA">
            <w:pPr>
              <w:ind w:left="-29"/>
              <w:jc w:val="center"/>
              <w:rPr>
                <w:rFonts w:ascii="Montserrat" w:hAnsi="Montserrat"/>
              </w:rPr>
            </w:pPr>
            <w:r w:rsidRPr="00FE4326">
              <w:rPr>
                <w:rFonts w:ascii="Montserrat" w:hAnsi="Montserrat"/>
              </w:rPr>
              <w:t>HGS501K</w:t>
            </w:r>
          </w:p>
        </w:tc>
      </w:tr>
      <w:tr w:rsidR="001222D8" w:rsidRPr="00FE4326" w14:paraId="636A1E7E" w14:textId="77777777" w:rsidTr="00C23A14">
        <w:trPr>
          <w:trHeight w:val="834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363022A7" w14:textId="77777777" w:rsidR="001222D8" w:rsidRPr="0002039E" w:rsidRDefault="001222D8" w:rsidP="003665AA">
            <w:pPr>
              <w:ind w:left="142"/>
              <w:jc w:val="center"/>
              <w:rPr>
                <w:rFonts w:ascii="Montserrat" w:hAnsi="Montserrat"/>
                <w:color w:val="000000"/>
              </w:rPr>
            </w:pPr>
            <w:r w:rsidRPr="0002039E">
              <w:rPr>
                <w:rFonts w:ascii="Montserrat" w:hAnsi="Montserrat"/>
                <w:color w:val="000000"/>
              </w:rPr>
              <w:t>w umowie serwisowej od dnia</w:t>
            </w:r>
          </w:p>
        </w:tc>
        <w:tc>
          <w:tcPr>
            <w:tcW w:w="1531" w:type="dxa"/>
            <w:vAlign w:val="center"/>
          </w:tcPr>
          <w:p w14:paraId="6FAE346F" w14:textId="1FF42353" w:rsidR="001222D8" w:rsidRPr="0002039E" w:rsidRDefault="00842A69" w:rsidP="003665AA">
            <w:pPr>
              <w:ind w:left="57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  <w:color w:val="000000"/>
              </w:rPr>
              <w:t>26.04.2025</w:t>
            </w:r>
          </w:p>
        </w:tc>
        <w:tc>
          <w:tcPr>
            <w:tcW w:w="1531" w:type="dxa"/>
            <w:vAlign w:val="center"/>
          </w:tcPr>
          <w:p w14:paraId="091E8961" w14:textId="251B0952" w:rsidR="001222D8" w:rsidRPr="0002039E" w:rsidRDefault="00842A69" w:rsidP="003665AA">
            <w:pPr>
              <w:ind w:left="57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26.04.2025</w:t>
            </w:r>
          </w:p>
        </w:tc>
        <w:tc>
          <w:tcPr>
            <w:tcW w:w="1531" w:type="dxa"/>
            <w:vAlign w:val="center"/>
          </w:tcPr>
          <w:p w14:paraId="7388F5DF" w14:textId="783EB4DF" w:rsidR="001222D8" w:rsidRPr="0002039E" w:rsidRDefault="00842A69" w:rsidP="003665AA">
            <w:pPr>
              <w:ind w:left="57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26.04.2025</w:t>
            </w:r>
          </w:p>
        </w:tc>
        <w:tc>
          <w:tcPr>
            <w:tcW w:w="1531" w:type="dxa"/>
            <w:vAlign w:val="center"/>
          </w:tcPr>
          <w:p w14:paraId="684D6F95" w14:textId="5D8ED2C3" w:rsidR="001222D8" w:rsidRPr="0002039E" w:rsidRDefault="00842A69" w:rsidP="003665AA">
            <w:pPr>
              <w:ind w:left="-57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26.04.2025</w:t>
            </w:r>
          </w:p>
        </w:tc>
        <w:tc>
          <w:tcPr>
            <w:tcW w:w="1531" w:type="dxa"/>
            <w:vAlign w:val="center"/>
          </w:tcPr>
          <w:p w14:paraId="6180EA71" w14:textId="1352F7C4" w:rsidR="001222D8" w:rsidRPr="00E556BA" w:rsidRDefault="00C23A14" w:rsidP="00C23A14">
            <w:pPr>
              <w:ind w:left="-114"/>
              <w:jc w:val="center"/>
              <w:rPr>
                <w:rFonts w:ascii="Montserrat" w:hAnsi="Montserrat"/>
              </w:rPr>
            </w:pPr>
            <w:r w:rsidRPr="00E556BA">
              <w:rPr>
                <w:rFonts w:ascii="Montserrat" w:hAnsi="Montserrat"/>
              </w:rPr>
              <w:t>16.06.2025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7DBEA5D4" w14:textId="4F19D06C" w:rsidR="001222D8" w:rsidRPr="0002039E" w:rsidRDefault="00842A69" w:rsidP="003665AA">
            <w:pPr>
              <w:ind w:left="-114"/>
              <w:jc w:val="center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</w:rPr>
              <w:t>26.04.2025</w:t>
            </w:r>
          </w:p>
        </w:tc>
        <w:tc>
          <w:tcPr>
            <w:tcW w:w="1531" w:type="dxa"/>
            <w:vAlign w:val="center"/>
          </w:tcPr>
          <w:p w14:paraId="15ECBC24" w14:textId="1DEB9DE5" w:rsidR="001222D8" w:rsidRPr="0002039E" w:rsidRDefault="00842A69" w:rsidP="003665AA">
            <w:pPr>
              <w:ind w:left="-85"/>
              <w:jc w:val="center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</w:rPr>
              <w:t>26.04.2025</w:t>
            </w:r>
          </w:p>
        </w:tc>
        <w:tc>
          <w:tcPr>
            <w:tcW w:w="1531" w:type="dxa"/>
            <w:vAlign w:val="center"/>
          </w:tcPr>
          <w:p w14:paraId="35FA69F3" w14:textId="0D21239C" w:rsidR="001222D8" w:rsidRPr="0002039E" w:rsidRDefault="00842A69" w:rsidP="003665AA">
            <w:pPr>
              <w:ind w:left="-57"/>
              <w:jc w:val="center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</w:rPr>
              <w:t>26.04.2025</w:t>
            </w:r>
          </w:p>
        </w:tc>
        <w:tc>
          <w:tcPr>
            <w:tcW w:w="1531" w:type="dxa"/>
            <w:vAlign w:val="center"/>
          </w:tcPr>
          <w:p w14:paraId="62BF63F2" w14:textId="378AE540" w:rsidR="001222D8" w:rsidRPr="0002039E" w:rsidRDefault="00842A69" w:rsidP="003665AA">
            <w:pPr>
              <w:ind w:left="-29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26.04.2025</w:t>
            </w:r>
          </w:p>
        </w:tc>
      </w:tr>
      <w:tr w:rsidR="001222D8" w:rsidRPr="00FE4326" w14:paraId="1D2C4FB5" w14:textId="77777777" w:rsidTr="00842A69">
        <w:trPr>
          <w:trHeight w:val="20"/>
        </w:trPr>
        <w:tc>
          <w:tcPr>
            <w:tcW w:w="1928" w:type="dxa"/>
            <w:shd w:val="clear" w:color="auto" w:fill="auto"/>
            <w:noWrap/>
            <w:vAlign w:val="center"/>
          </w:tcPr>
          <w:p w14:paraId="7920B0F8" w14:textId="77777777" w:rsidR="001222D8" w:rsidRPr="00FE4326" w:rsidRDefault="001222D8" w:rsidP="003665AA">
            <w:pPr>
              <w:jc w:val="center"/>
              <w:rPr>
                <w:rFonts w:ascii="Montserrat" w:hAnsi="Montserrat"/>
                <w:color w:val="000000"/>
              </w:rPr>
            </w:pPr>
            <w:r w:rsidRPr="00FE4326">
              <w:rPr>
                <w:rFonts w:ascii="Montserrat" w:hAnsi="Montserrat"/>
                <w:color w:val="000000"/>
              </w:rPr>
              <w:t>ilość przeglądów / rok</w:t>
            </w:r>
          </w:p>
        </w:tc>
        <w:tc>
          <w:tcPr>
            <w:tcW w:w="1531" w:type="dxa"/>
            <w:vAlign w:val="center"/>
          </w:tcPr>
          <w:p w14:paraId="76321B31" w14:textId="77777777" w:rsidR="001222D8" w:rsidRPr="00FE4326" w:rsidRDefault="001222D8" w:rsidP="003665AA">
            <w:pPr>
              <w:ind w:left="57"/>
              <w:jc w:val="center"/>
              <w:rPr>
                <w:rFonts w:ascii="Montserrat" w:hAnsi="Montserrat"/>
                <w:color w:val="000000"/>
              </w:rPr>
            </w:pPr>
            <w:r w:rsidRPr="00FE4326">
              <w:rPr>
                <w:rFonts w:ascii="Montserrat" w:hAnsi="Montserrat"/>
                <w:color w:val="000000"/>
              </w:rPr>
              <w:t>4</w:t>
            </w:r>
          </w:p>
        </w:tc>
        <w:tc>
          <w:tcPr>
            <w:tcW w:w="1531" w:type="dxa"/>
            <w:vAlign w:val="center"/>
          </w:tcPr>
          <w:p w14:paraId="7B4A25CD" w14:textId="77777777" w:rsidR="001222D8" w:rsidRPr="00FE4326" w:rsidRDefault="001222D8" w:rsidP="003665AA">
            <w:pPr>
              <w:ind w:left="57"/>
              <w:jc w:val="center"/>
              <w:rPr>
                <w:rFonts w:ascii="Montserrat" w:hAnsi="Montserrat"/>
                <w:color w:val="000000"/>
              </w:rPr>
            </w:pPr>
            <w:r w:rsidRPr="00FE4326">
              <w:rPr>
                <w:rFonts w:ascii="Montserrat" w:hAnsi="Montserrat"/>
                <w:color w:val="000000"/>
              </w:rPr>
              <w:t>4</w:t>
            </w:r>
          </w:p>
        </w:tc>
        <w:tc>
          <w:tcPr>
            <w:tcW w:w="1531" w:type="dxa"/>
            <w:vAlign w:val="center"/>
          </w:tcPr>
          <w:p w14:paraId="6699252D" w14:textId="77777777" w:rsidR="001222D8" w:rsidRPr="00FE4326" w:rsidRDefault="001222D8" w:rsidP="003665AA">
            <w:pPr>
              <w:ind w:left="57"/>
              <w:jc w:val="center"/>
              <w:rPr>
                <w:rFonts w:ascii="Montserrat" w:hAnsi="Montserrat"/>
                <w:color w:val="000000"/>
              </w:rPr>
            </w:pPr>
            <w:r w:rsidRPr="00FE4326">
              <w:rPr>
                <w:rFonts w:ascii="Montserrat" w:hAnsi="Montserrat"/>
                <w:color w:val="000000"/>
              </w:rPr>
              <w:t>4</w:t>
            </w:r>
          </w:p>
        </w:tc>
        <w:tc>
          <w:tcPr>
            <w:tcW w:w="1531" w:type="dxa"/>
            <w:vAlign w:val="center"/>
          </w:tcPr>
          <w:p w14:paraId="1C342B5B" w14:textId="77777777" w:rsidR="001222D8" w:rsidRPr="00FE4326" w:rsidRDefault="001222D8" w:rsidP="003665AA">
            <w:pPr>
              <w:jc w:val="center"/>
              <w:rPr>
                <w:rFonts w:ascii="Montserrat" w:hAnsi="Montserrat"/>
                <w:color w:val="000000"/>
              </w:rPr>
            </w:pPr>
            <w:r w:rsidRPr="00FE4326">
              <w:rPr>
                <w:rFonts w:ascii="Montserrat" w:hAnsi="Montserrat"/>
                <w:color w:val="000000"/>
              </w:rPr>
              <w:t>4</w:t>
            </w:r>
          </w:p>
        </w:tc>
        <w:tc>
          <w:tcPr>
            <w:tcW w:w="1531" w:type="dxa"/>
            <w:vAlign w:val="center"/>
          </w:tcPr>
          <w:p w14:paraId="31A1BEE4" w14:textId="70F7C91B" w:rsidR="001222D8" w:rsidRPr="00E556BA" w:rsidRDefault="00C23A14" w:rsidP="00842A69">
            <w:pPr>
              <w:ind w:left="-114"/>
              <w:jc w:val="center"/>
              <w:rPr>
                <w:rFonts w:ascii="Montserrat" w:hAnsi="Montserrat"/>
              </w:rPr>
            </w:pPr>
            <w:r w:rsidRPr="00E556BA">
              <w:rPr>
                <w:rFonts w:ascii="Montserrat" w:hAnsi="Montserrat"/>
              </w:rPr>
              <w:t>4</w:t>
            </w:r>
          </w:p>
        </w:tc>
        <w:tc>
          <w:tcPr>
            <w:tcW w:w="1531" w:type="dxa"/>
            <w:vAlign w:val="center"/>
          </w:tcPr>
          <w:p w14:paraId="18700D24" w14:textId="29AECAAB" w:rsidR="001222D8" w:rsidRPr="00FE4326" w:rsidRDefault="001222D8" w:rsidP="003665AA">
            <w:pPr>
              <w:ind w:left="-114"/>
              <w:jc w:val="center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50EE3C8" w14:textId="172AB1E6" w:rsidR="001222D8" w:rsidRPr="000504CF" w:rsidRDefault="001222D8" w:rsidP="000504CF">
            <w:pPr>
              <w:ind w:left="-85"/>
              <w:jc w:val="center"/>
              <w:rPr>
                <w:rFonts w:ascii="Montserrat" w:hAnsi="Montserrat"/>
                <w:color w:val="000000"/>
              </w:rPr>
            </w:pPr>
            <w:r w:rsidRPr="000504CF">
              <w:rPr>
                <w:rFonts w:ascii="Montserrat" w:hAnsi="Montserrat"/>
                <w:color w:val="000000"/>
              </w:rPr>
              <w:t>4</w:t>
            </w:r>
          </w:p>
        </w:tc>
        <w:tc>
          <w:tcPr>
            <w:tcW w:w="1531" w:type="dxa"/>
            <w:vAlign w:val="center"/>
          </w:tcPr>
          <w:p w14:paraId="318F89E7" w14:textId="0AF4721C" w:rsidR="001222D8" w:rsidRPr="000504CF" w:rsidRDefault="001222D8" w:rsidP="000504CF">
            <w:pPr>
              <w:ind w:left="-85"/>
              <w:jc w:val="center"/>
              <w:rPr>
                <w:rFonts w:ascii="Montserrat" w:hAnsi="Montserrat"/>
                <w:color w:val="000000"/>
              </w:rPr>
            </w:pPr>
            <w:r w:rsidRPr="000504CF">
              <w:rPr>
                <w:rFonts w:ascii="Montserrat" w:hAnsi="Montserrat"/>
                <w:color w:val="000000"/>
              </w:rPr>
              <w:t>4</w:t>
            </w:r>
          </w:p>
        </w:tc>
        <w:tc>
          <w:tcPr>
            <w:tcW w:w="1531" w:type="dxa"/>
            <w:vAlign w:val="center"/>
          </w:tcPr>
          <w:p w14:paraId="6AAA2A79" w14:textId="77777777" w:rsidR="001222D8" w:rsidRPr="00FE4326" w:rsidRDefault="001222D8" w:rsidP="003665AA">
            <w:pPr>
              <w:ind w:left="-29"/>
              <w:jc w:val="center"/>
              <w:rPr>
                <w:rFonts w:ascii="Montserrat" w:hAnsi="Montserrat"/>
                <w:color w:val="000000"/>
              </w:rPr>
            </w:pPr>
            <w:r w:rsidRPr="00FE4326">
              <w:rPr>
                <w:rFonts w:ascii="Montserrat" w:hAnsi="Montserrat"/>
                <w:color w:val="000000"/>
              </w:rPr>
              <w:t>2</w:t>
            </w:r>
          </w:p>
        </w:tc>
      </w:tr>
      <w:tr w:rsidR="001222D8" w:rsidRPr="00FE4326" w14:paraId="6B962021" w14:textId="77777777" w:rsidTr="001222D8">
        <w:trPr>
          <w:trHeight w:val="20"/>
        </w:trPr>
        <w:tc>
          <w:tcPr>
            <w:tcW w:w="1928" w:type="dxa"/>
            <w:shd w:val="clear" w:color="auto" w:fill="auto"/>
            <w:noWrap/>
            <w:vAlign w:val="center"/>
          </w:tcPr>
          <w:p w14:paraId="47FA8DDF" w14:textId="77777777" w:rsidR="001222D8" w:rsidRPr="00FE4326" w:rsidRDefault="001222D8" w:rsidP="003665AA">
            <w:pPr>
              <w:jc w:val="center"/>
              <w:rPr>
                <w:rFonts w:ascii="Montserrat" w:hAnsi="Montserrat"/>
                <w:color w:val="000000"/>
              </w:rPr>
            </w:pPr>
            <w:r w:rsidRPr="00FE4326">
              <w:rPr>
                <w:rFonts w:ascii="Montserrat" w:hAnsi="Montserrat"/>
                <w:color w:val="000000"/>
              </w:rPr>
              <w:t>możliwe dni przeglądu</w:t>
            </w:r>
          </w:p>
        </w:tc>
        <w:tc>
          <w:tcPr>
            <w:tcW w:w="1531" w:type="dxa"/>
            <w:vAlign w:val="center"/>
          </w:tcPr>
          <w:p w14:paraId="722189E9" w14:textId="77777777" w:rsidR="001222D8" w:rsidRPr="00FE4326" w:rsidRDefault="001222D8" w:rsidP="003665AA">
            <w:pPr>
              <w:jc w:val="center"/>
              <w:rPr>
                <w:rFonts w:ascii="Montserrat" w:hAnsi="Montserrat"/>
                <w:color w:val="000000"/>
              </w:rPr>
            </w:pPr>
            <w:r w:rsidRPr="00FE4326">
              <w:rPr>
                <w:rFonts w:ascii="Montserrat" w:hAnsi="Montserrat"/>
              </w:rPr>
              <w:t>poniedziałek – niedziela*</w:t>
            </w:r>
          </w:p>
        </w:tc>
        <w:tc>
          <w:tcPr>
            <w:tcW w:w="1531" w:type="dxa"/>
            <w:vAlign w:val="center"/>
          </w:tcPr>
          <w:p w14:paraId="0BB4B10D" w14:textId="77777777" w:rsidR="001222D8" w:rsidRPr="00FE4326" w:rsidRDefault="001222D8" w:rsidP="003665AA">
            <w:pPr>
              <w:jc w:val="center"/>
              <w:rPr>
                <w:rFonts w:ascii="Montserrat" w:hAnsi="Montserrat"/>
              </w:rPr>
            </w:pPr>
            <w:r w:rsidRPr="00FE4326">
              <w:rPr>
                <w:rFonts w:ascii="Montserrat" w:hAnsi="Montserrat"/>
                <w:color w:val="000000"/>
              </w:rPr>
              <w:t>poniedziałek – niedziela*</w:t>
            </w:r>
          </w:p>
        </w:tc>
        <w:tc>
          <w:tcPr>
            <w:tcW w:w="1531" w:type="dxa"/>
            <w:vAlign w:val="center"/>
          </w:tcPr>
          <w:p w14:paraId="2DF8E783" w14:textId="77777777" w:rsidR="001222D8" w:rsidRPr="00FE4326" w:rsidRDefault="001222D8" w:rsidP="003665AA">
            <w:pPr>
              <w:jc w:val="center"/>
              <w:rPr>
                <w:rFonts w:ascii="Montserrat" w:hAnsi="Montserrat"/>
                <w:color w:val="000000"/>
              </w:rPr>
            </w:pPr>
            <w:r w:rsidRPr="00FE4326">
              <w:rPr>
                <w:rFonts w:ascii="Montserrat" w:hAnsi="Montserrat"/>
              </w:rPr>
              <w:t>poniedziałek – niedziela*</w:t>
            </w:r>
          </w:p>
        </w:tc>
        <w:tc>
          <w:tcPr>
            <w:tcW w:w="1531" w:type="dxa"/>
            <w:vAlign w:val="center"/>
          </w:tcPr>
          <w:p w14:paraId="40D65160" w14:textId="77777777" w:rsidR="001222D8" w:rsidRPr="00FE4326" w:rsidRDefault="001222D8" w:rsidP="003665AA">
            <w:pPr>
              <w:jc w:val="center"/>
              <w:rPr>
                <w:rFonts w:ascii="Montserrat" w:hAnsi="Montserrat"/>
                <w:color w:val="000000"/>
              </w:rPr>
            </w:pPr>
            <w:r w:rsidRPr="00FE4326">
              <w:rPr>
                <w:rFonts w:ascii="Montserrat" w:hAnsi="Montserrat"/>
              </w:rPr>
              <w:t>poniedziałek – niedziela*</w:t>
            </w:r>
          </w:p>
        </w:tc>
        <w:tc>
          <w:tcPr>
            <w:tcW w:w="1531" w:type="dxa"/>
          </w:tcPr>
          <w:p w14:paraId="15206173" w14:textId="08F1F394" w:rsidR="001222D8" w:rsidRPr="00E556BA" w:rsidRDefault="00C23A14" w:rsidP="00FE4326">
            <w:pPr>
              <w:ind w:left="-114"/>
              <w:jc w:val="center"/>
              <w:rPr>
                <w:rFonts w:ascii="Montserrat" w:hAnsi="Montserrat"/>
              </w:rPr>
            </w:pPr>
            <w:r w:rsidRPr="00E556BA">
              <w:rPr>
                <w:rFonts w:ascii="Montserrat" w:hAnsi="Montserrat"/>
              </w:rPr>
              <w:t>poniedziałek – niedziela*</w:t>
            </w:r>
          </w:p>
        </w:tc>
        <w:tc>
          <w:tcPr>
            <w:tcW w:w="1531" w:type="dxa"/>
            <w:vAlign w:val="center"/>
          </w:tcPr>
          <w:p w14:paraId="78FC9FF8" w14:textId="2524F038" w:rsidR="001222D8" w:rsidRPr="00FE4326" w:rsidRDefault="001222D8" w:rsidP="00FE4326">
            <w:pPr>
              <w:ind w:left="-114"/>
              <w:jc w:val="center"/>
              <w:rPr>
                <w:rFonts w:ascii="Montserrat" w:hAnsi="Montserrat"/>
                <w:color w:val="000000"/>
              </w:rPr>
            </w:pPr>
            <w:r w:rsidRPr="00FE4326">
              <w:rPr>
                <w:rFonts w:ascii="Montserrat" w:hAnsi="Montserrat"/>
              </w:rPr>
              <w:t xml:space="preserve">poniedziałek – </w:t>
            </w:r>
            <w:r>
              <w:rPr>
                <w:rFonts w:ascii="Montserrat" w:hAnsi="Montserrat"/>
              </w:rPr>
              <w:t>piątek</w:t>
            </w:r>
            <w:r w:rsidRPr="00FE4326">
              <w:rPr>
                <w:rFonts w:ascii="Montserrat" w:hAnsi="Montserrat"/>
              </w:rPr>
              <w:t>*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0E91F3F8" w14:textId="77777777" w:rsidR="001222D8" w:rsidRPr="00FE4326" w:rsidRDefault="001222D8" w:rsidP="00FE4326">
            <w:pPr>
              <w:ind w:left="-85"/>
              <w:jc w:val="center"/>
              <w:rPr>
                <w:rFonts w:ascii="Montserrat" w:hAnsi="Montserrat"/>
                <w:color w:val="000000"/>
              </w:rPr>
            </w:pPr>
            <w:r w:rsidRPr="00FE4326">
              <w:rPr>
                <w:rFonts w:ascii="Montserrat" w:hAnsi="Montserrat"/>
                <w:color w:val="000000"/>
              </w:rPr>
              <w:t xml:space="preserve">poniedziałek – </w:t>
            </w:r>
            <w:r>
              <w:rPr>
                <w:rFonts w:ascii="Montserrat" w:hAnsi="Montserrat"/>
                <w:color w:val="000000"/>
              </w:rPr>
              <w:t>niedziela</w:t>
            </w:r>
            <w:r w:rsidRPr="00FE4326">
              <w:rPr>
                <w:rFonts w:ascii="Montserrat" w:hAnsi="Montserrat"/>
                <w:color w:val="000000"/>
              </w:rPr>
              <w:t>*</w:t>
            </w:r>
          </w:p>
        </w:tc>
        <w:tc>
          <w:tcPr>
            <w:tcW w:w="1531" w:type="dxa"/>
            <w:vAlign w:val="center"/>
          </w:tcPr>
          <w:p w14:paraId="104922C6" w14:textId="77777777" w:rsidR="001222D8" w:rsidRPr="00FE4326" w:rsidRDefault="001222D8" w:rsidP="003665AA">
            <w:pPr>
              <w:ind w:left="-57"/>
              <w:jc w:val="center"/>
              <w:rPr>
                <w:rFonts w:ascii="Montserrat" w:hAnsi="Montserrat"/>
                <w:color w:val="000000"/>
              </w:rPr>
            </w:pPr>
            <w:r w:rsidRPr="00FE4326">
              <w:rPr>
                <w:rFonts w:ascii="Montserrat" w:hAnsi="Montserrat"/>
              </w:rPr>
              <w:t>poniedziałek – niedziela*</w:t>
            </w:r>
          </w:p>
        </w:tc>
        <w:tc>
          <w:tcPr>
            <w:tcW w:w="1531" w:type="dxa"/>
            <w:vAlign w:val="center"/>
          </w:tcPr>
          <w:p w14:paraId="60C7C9D0" w14:textId="77777777" w:rsidR="001222D8" w:rsidRPr="00FE4326" w:rsidRDefault="001222D8" w:rsidP="003665AA">
            <w:pPr>
              <w:ind w:left="-29"/>
              <w:jc w:val="center"/>
              <w:rPr>
                <w:rFonts w:ascii="Montserrat" w:hAnsi="Montserrat"/>
                <w:color w:val="000000"/>
              </w:rPr>
            </w:pPr>
            <w:r w:rsidRPr="00FE4326">
              <w:rPr>
                <w:rFonts w:ascii="Montserrat" w:hAnsi="Montserrat"/>
              </w:rPr>
              <w:t>poniedziałek – niedziela*</w:t>
            </w:r>
          </w:p>
        </w:tc>
      </w:tr>
      <w:tr w:rsidR="001222D8" w:rsidRPr="00FE4326" w14:paraId="74832473" w14:textId="77777777" w:rsidTr="001222D8">
        <w:trPr>
          <w:trHeight w:val="20"/>
        </w:trPr>
        <w:tc>
          <w:tcPr>
            <w:tcW w:w="1928" w:type="dxa"/>
            <w:shd w:val="clear" w:color="auto" w:fill="auto"/>
            <w:noWrap/>
            <w:vAlign w:val="center"/>
          </w:tcPr>
          <w:p w14:paraId="795B7D95" w14:textId="77777777" w:rsidR="001222D8" w:rsidRPr="00FE4326" w:rsidRDefault="001222D8" w:rsidP="003665AA">
            <w:pPr>
              <w:jc w:val="center"/>
              <w:rPr>
                <w:rFonts w:ascii="Montserrat" w:hAnsi="Montserrat"/>
                <w:color w:val="000000"/>
              </w:rPr>
            </w:pPr>
            <w:r w:rsidRPr="00FE4326">
              <w:rPr>
                <w:rFonts w:ascii="Montserrat" w:hAnsi="Montserrat"/>
                <w:color w:val="000000"/>
              </w:rPr>
              <w:t>ilość napraw</w:t>
            </w:r>
          </w:p>
        </w:tc>
        <w:tc>
          <w:tcPr>
            <w:tcW w:w="1531" w:type="dxa"/>
            <w:vAlign w:val="center"/>
          </w:tcPr>
          <w:p w14:paraId="45EDB70A" w14:textId="77777777" w:rsidR="001222D8" w:rsidRPr="00FE4326" w:rsidRDefault="001222D8" w:rsidP="003665AA">
            <w:pPr>
              <w:jc w:val="center"/>
              <w:rPr>
                <w:rFonts w:ascii="Montserrat" w:hAnsi="Montserrat"/>
                <w:color w:val="000000"/>
              </w:rPr>
            </w:pPr>
            <w:r w:rsidRPr="00FE4326">
              <w:rPr>
                <w:rFonts w:ascii="Montserrat" w:hAnsi="Montserrat"/>
              </w:rPr>
              <w:t>bez limitu</w:t>
            </w:r>
          </w:p>
        </w:tc>
        <w:tc>
          <w:tcPr>
            <w:tcW w:w="1531" w:type="dxa"/>
            <w:vAlign w:val="center"/>
          </w:tcPr>
          <w:p w14:paraId="4B93C27D" w14:textId="77777777" w:rsidR="001222D8" w:rsidRPr="00FE4326" w:rsidRDefault="001222D8" w:rsidP="003665AA">
            <w:pPr>
              <w:jc w:val="center"/>
              <w:rPr>
                <w:rFonts w:ascii="Montserrat" w:hAnsi="Montserrat"/>
              </w:rPr>
            </w:pPr>
            <w:r w:rsidRPr="00FE4326">
              <w:rPr>
                <w:rFonts w:ascii="Montserrat" w:hAnsi="Montserrat"/>
                <w:color w:val="000000"/>
              </w:rPr>
              <w:t>bez limitu</w:t>
            </w:r>
          </w:p>
        </w:tc>
        <w:tc>
          <w:tcPr>
            <w:tcW w:w="1531" w:type="dxa"/>
            <w:vAlign w:val="center"/>
          </w:tcPr>
          <w:p w14:paraId="7E9916AA" w14:textId="77777777" w:rsidR="001222D8" w:rsidRPr="00FE4326" w:rsidRDefault="001222D8" w:rsidP="003665AA">
            <w:pPr>
              <w:jc w:val="center"/>
              <w:rPr>
                <w:rFonts w:ascii="Montserrat" w:hAnsi="Montserrat"/>
                <w:color w:val="000000"/>
              </w:rPr>
            </w:pPr>
            <w:r w:rsidRPr="00FE4326">
              <w:rPr>
                <w:rFonts w:ascii="Montserrat" w:hAnsi="Montserrat"/>
              </w:rPr>
              <w:t>bez limitu</w:t>
            </w:r>
          </w:p>
        </w:tc>
        <w:tc>
          <w:tcPr>
            <w:tcW w:w="1531" w:type="dxa"/>
            <w:vAlign w:val="center"/>
          </w:tcPr>
          <w:p w14:paraId="52076F1E" w14:textId="77777777" w:rsidR="001222D8" w:rsidRPr="00FE4326" w:rsidRDefault="001222D8" w:rsidP="003665AA">
            <w:pPr>
              <w:jc w:val="center"/>
              <w:rPr>
                <w:rFonts w:ascii="Montserrat" w:hAnsi="Montserrat"/>
                <w:color w:val="000000"/>
              </w:rPr>
            </w:pPr>
            <w:r w:rsidRPr="00FE4326">
              <w:rPr>
                <w:rFonts w:ascii="Montserrat" w:hAnsi="Montserrat"/>
              </w:rPr>
              <w:t>bez limitu</w:t>
            </w:r>
          </w:p>
        </w:tc>
        <w:tc>
          <w:tcPr>
            <w:tcW w:w="1531" w:type="dxa"/>
          </w:tcPr>
          <w:p w14:paraId="42F2715D" w14:textId="4484DC63" w:rsidR="001222D8" w:rsidRPr="00E556BA" w:rsidRDefault="00C23A14" w:rsidP="003665AA">
            <w:pPr>
              <w:ind w:left="-114"/>
              <w:jc w:val="center"/>
              <w:rPr>
                <w:rFonts w:ascii="Montserrat" w:hAnsi="Montserrat"/>
              </w:rPr>
            </w:pPr>
            <w:r w:rsidRPr="00E556BA">
              <w:rPr>
                <w:rFonts w:ascii="Montserrat" w:hAnsi="Montserrat"/>
              </w:rPr>
              <w:t>bez limitu</w:t>
            </w:r>
          </w:p>
        </w:tc>
        <w:tc>
          <w:tcPr>
            <w:tcW w:w="1531" w:type="dxa"/>
            <w:vAlign w:val="center"/>
          </w:tcPr>
          <w:p w14:paraId="023EB961" w14:textId="164728BC" w:rsidR="001222D8" w:rsidRPr="00FE4326" w:rsidRDefault="001222D8" w:rsidP="003665AA">
            <w:pPr>
              <w:ind w:left="-114"/>
              <w:jc w:val="center"/>
              <w:rPr>
                <w:rFonts w:ascii="Montserrat" w:hAnsi="Montserrat"/>
                <w:color w:val="000000"/>
              </w:rPr>
            </w:pPr>
            <w:r w:rsidRPr="00FE4326">
              <w:rPr>
                <w:rFonts w:ascii="Montserrat" w:hAnsi="Montserrat"/>
              </w:rPr>
              <w:t>bez limitu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B5A6BCC" w14:textId="77777777" w:rsidR="001222D8" w:rsidRPr="00FE4326" w:rsidRDefault="001222D8" w:rsidP="003665AA">
            <w:pPr>
              <w:ind w:left="-85"/>
              <w:jc w:val="center"/>
              <w:rPr>
                <w:rFonts w:ascii="Montserrat" w:hAnsi="Montserrat"/>
                <w:color w:val="000000"/>
              </w:rPr>
            </w:pPr>
            <w:r w:rsidRPr="00FE4326">
              <w:rPr>
                <w:rFonts w:ascii="Montserrat" w:hAnsi="Montserrat"/>
                <w:color w:val="000000"/>
              </w:rPr>
              <w:t>bez limitu</w:t>
            </w:r>
          </w:p>
        </w:tc>
        <w:tc>
          <w:tcPr>
            <w:tcW w:w="1531" w:type="dxa"/>
            <w:vAlign w:val="center"/>
          </w:tcPr>
          <w:p w14:paraId="16E63560" w14:textId="77777777" w:rsidR="001222D8" w:rsidRPr="00FE4326" w:rsidRDefault="001222D8" w:rsidP="003665AA">
            <w:pPr>
              <w:ind w:left="-57"/>
              <w:jc w:val="center"/>
              <w:rPr>
                <w:rFonts w:ascii="Montserrat" w:hAnsi="Montserrat"/>
                <w:color w:val="000000"/>
              </w:rPr>
            </w:pPr>
            <w:r w:rsidRPr="00FE4326">
              <w:rPr>
                <w:rFonts w:ascii="Montserrat" w:hAnsi="Montserrat"/>
              </w:rPr>
              <w:t>bez limitu</w:t>
            </w:r>
          </w:p>
        </w:tc>
        <w:tc>
          <w:tcPr>
            <w:tcW w:w="1531" w:type="dxa"/>
            <w:vAlign w:val="center"/>
          </w:tcPr>
          <w:p w14:paraId="189A5A33" w14:textId="77777777" w:rsidR="001222D8" w:rsidRPr="00FE4326" w:rsidRDefault="001222D8" w:rsidP="003665AA">
            <w:pPr>
              <w:ind w:left="-29"/>
              <w:jc w:val="center"/>
              <w:rPr>
                <w:rFonts w:ascii="Montserrat" w:hAnsi="Montserrat"/>
              </w:rPr>
            </w:pPr>
            <w:r w:rsidRPr="00FE4326">
              <w:rPr>
                <w:rFonts w:ascii="Montserrat" w:hAnsi="Montserrat"/>
              </w:rPr>
              <w:t>bez limitu</w:t>
            </w:r>
          </w:p>
        </w:tc>
      </w:tr>
      <w:tr w:rsidR="001222D8" w:rsidRPr="00FE4326" w14:paraId="56A3F936" w14:textId="77777777" w:rsidTr="001222D8">
        <w:trPr>
          <w:trHeight w:val="20"/>
        </w:trPr>
        <w:tc>
          <w:tcPr>
            <w:tcW w:w="1928" w:type="dxa"/>
            <w:shd w:val="clear" w:color="auto" w:fill="auto"/>
            <w:noWrap/>
            <w:vAlign w:val="center"/>
          </w:tcPr>
          <w:p w14:paraId="661A4C62" w14:textId="77777777" w:rsidR="001222D8" w:rsidRPr="00FE4326" w:rsidRDefault="001222D8" w:rsidP="003665AA">
            <w:pPr>
              <w:jc w:val="center"/>
              <w:rPr>
                <w:rFonts w:ascii="Montserrat" w:hAnsi="Montserrat"/>
                <w:color w:val="000000"/>
              </w:rPr>
            </w:pPr>
            <w:r w:rsidRPr="00FE4326">
              <w:rPr>
                <w:rFonts w:ascii="Montserrat" w:hAnsi="Montserrat"/>
                <w:color w:val="000000"/>
              </w:rPr>
              <w:t>dni pracy serwisu</w:t>
            </w:r>
          </w:p>
        </w:tc>
        <w:tc>
          <w:tcPr>
            <w:tcW w:w="1531" w:type="dxa"/>
            <w:vAlign w:val="center"/>
          </w:tcPr>
          <w:p w14:paraId="19F12824" w14:textId="77777777" w:rsidR="001222D8" w:rsidRPr="00FE4326" w:rsidRDefault="001222D8" w:rsidP="003665AA">
            <w:pPr>
              <w:jc w:val="center"/>
              <w:rPr>
                <w:rFonts w:ascii="Montserrat" w:hAnsi="Montserrat"/>
                <w:color w:val="000000"/>
              </w:rPr>
            </w:pPr>
            <w:r w:rsidRPr="00FE4326">
              <w:rPr>
                <w:rFonts w:ascii="Montserrat" w:hAnsi="Montserrat"/>
              </w:rPr>
              <w:t>poniedziałek – niedziela*</w:t>
            </w:r>
          </w:p>
        </w:tc>
        <w:tc>
          <w:tcPr>
            <w:tcW w:w="1531" w:type="dxa"/>
            <w:vAlign w:val="center"/>
          </w:tcPr>
          <w:p w14:paraId="539DAD11" w14:textId="77777777" w:rsidR="001222D8" w:rsidRPr="00FE4326" w:rsidRDefault="001222D8" w:rsidP="003665AA">
            <w:pPr>
              <w:jc w:val="center"/>
              <w:rPr>
                <w:rFonts w:ascii="Montserrat" w:hAnsi="Montserrat"/>
              </w:rPr>
            </w:pPr>
            <w:r w:rsidRPr="00FE4326">
              <w:rPr>
                <w:rFonts w:ascii="Montserrat" w:hAnsi="Montserrat"/>
                <w:color w:val="000000"/>
              </w:rPr>
              <w:t>poniedziałek – niedziela*</w:t>
            </w:r>
          </w:p>
        </w:tc>
        <w:tc>
          <w:tcPr>
            <w:tcW w:w="1531" w:type="dxa"/>
            <w:vAlign w:val="center"/>
          </w:tcPr>
          <w:p w14:paraId="630543A9" w14:textId="77777777" w:rsidR="001222D8" w:rsidRPr="00FE4326" w:rsidRDefault="001222D8" w:rsidP="003665AA">
            <w:pPr>
              <w:jc w:val="center"/>
              <w:rPr>
                <w:rFonts w:ascii="Montserrat" w:hAnsi="Montserrat"/>
                <w:color w:val="000000"/>
              </w:rPr>
            </w:pPr>
            <w:r w:rsidRPr="00FE4326">
              <w:rPr>
                <w:rFonts w:ascii="Montserrat" w:hAnsi="Montserrat"/>
              </w:rPr>
              <w:t>poniedziałek – niedziela*</w:t>
            </w:r>
          </w:p>
        </w:tc>
        <w:tc>
          <w:tcPr>
            <w:tcW w:w="1531" w:type="dxa"/>
            <w:vAlign w:val="center"/>
          </w:tcPr>
          <w:p w14:paraId="5C01861B" w14:textId="77777777" w:rsidR="001222D8" w:rsidRPr="00FE4326" w:rsidRDefault="001222D8" w:rsidP="003665AA">
            <w:pPr>
              <w:jc w:val="center"/>
              <w:rPr>
                <w:rFonts w:ascii="Montserrat" w:hAnsi="Montserrat"/>
                <w:color w:val="000000"/>
              </w:rPr>
            </w:pPr>
            <w:r w:rsidRPr="00FE4326">
              <w:rPr>
                <w:rFonts w:ascii="Montserrat" w:hAnsi="Montserrat"/>
              </w:rPr>
              <w:t>poniedziałek – niedziela*</w:t>
            </w:r>
          </w:p>
        </w:tc>
        <w:tc>
          <w:tcPr>
            <w:tcW w:w="1531" w:type="dxa"/>
          </w:tcPr>
          <w:p w14:paraId="4AB42757" w14:textId="0AFBC6B8" w:rsidR="001222D8" w:rsidRPr="00E556BA" w:rsidRDefault="00C23A14" w:rsidP="00FE4326">
            <w:pPr>
              <w:ind w:left="-114"/>
              <w:jc w:val="center"/>
              <w:rPr>
                <w:rFonts w:ascii="Montserrat" w:hAnsi="Montserrat"/>
              </w:rPr>
            </w:pPr>
            <w:r w:rsidRPr="00E556BA">
              <w:rPr>
                <w:rFonts w:ascii="Montserrat" w:hAnsi="Montserrat"/>
              </w:rPr>
              <w:t>poniedziałek – niedziela*</w:t>
            </w:r>
          </w:p>
        </w:tc>
        <w:tc>
          <w:tcPr>
            <w:tcW w:w="1531" w:type="dxa"/>
            <w:vAlign w:val="center"/>
          </w:tcPr>
          <w:p w14:paraId="4182A03C" w14:textId="69F3D80C" w:rsidR="001222D8" w:rsidRPr="00FE4326" w:rsidRDefault="001222D8" w:rsidP="00FE4326">
            <w:pPr>
              <w:ind w:left="-114"/>
              <w:jc w:val="center"/>
              <w:rPr>
                <w:rFonts w:ascii="Montserrat" w:hAnsi="Montserrat"/>
                <w:color w:val="000000"/>
              </w:rPr>
            </w:pPr>
            <w:r w:rsidRPr="00FE4326">
              <w:rPr>
                <w:rFonts w:ascii="Montserrat" w:hAnsi="Montserrat"/>
              </w:rPr>
              <w:t xml:space="preserve">poniedziałek – </w:t>
            </w:r>
            <w:r>
              <w:rPr>
                <w:rFonts w:ascii="Montserrat" w:hAnsi="Montserrat"/>
              </w:rPr>
              <w:t>piątek</w:t>
            </w:r>
            <w:r w:rsidRPr="00FE4326">
              <w:rPr>
                <w:rFonts w:ascii="Montserrat" w:hAnsi="Montserrat"/>
              </w:rPr>
              <w:t>*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4B4A0340" w14:textId="77777777" w:rsidR="001222D8" w:rsidRPr="00FE4326" w:rsidRDefault="001222D8" w:rsidP="00FE4326">
            <w:pPr>
              <w:ind w:left="-85"/>
              <w:jc w:val="center"/>
              <w:rPr>
                <w:rFonts w:ascii="Montserrat" w:hAnsi="Montserrat"/>
                <w:color w:val="000000"/>
              </w:rPr>
            </w:pPr>
            <w:r w:rsidRPr="00FE4326">
              <w:rPr>
                <w:rFonts w:ascii="Montserrat" w:hAnsi="Montserrat"/>
                <w:color w:val="000000"/>
              </w:rPr>
              <w:t xml:space="preserve">poniedziałek – </w:t>
            </w:r>
            <w:r>
              <w:rPr>
                <w:rFonts w:ascii="Montserrat" w:hAnsi="Montserrat"/>
                <w:color w:val="000000"/>
              </w:rPr>
              <w:t>niedziela</w:t>
            </w:r>
            <w:r w:rsidRPr="00FE4326">
              <w:rPr>
                <w:rFonts w:ascii="Montserrat" w:hAnsi="Montserrat"/>
                <w:color w:val="000000"/>
              </w:rPr>
              <w:t>*</w:t>
            </w:r>
          </w:p>
        </w:tc>
        <w:tc>
          <w:tcPr>
            <w:tcW w:w="1531" w:type="dxa"/>
            <w:vAlign w:val="center"/>
          </w:tcPr>
          <w:p w14:paraId="716B85D7" w14:textId="77777777" w:rsidR="001222D8" w:rsidRPr="00FE4326" w:rsidRDefault="001222D8" w:rsidP="003665AA">
            <w:pPr>
              <w:ind w:left="-57"/>
              <w:jc w:val="center"/>
              <w:rPr>
                <w:rFonts w:ascii="Montserrat" w:hAnsi="Montserrat"/>
                <w:color w:val="000000"/>
              </w:rPr>
            </w:pPr>
            <w:r w:rsidRPr="00FE4326">
              <w:rPr>
                <w:rFonts w:ascii="Montserrat" w:hAnsi="Montserrat"/>
              </w:rPr>
              <w:t>poniedziałek – niedziela*</w:t>
            </w:r>
          </w:p>
        </w:tc>
        <w:tc>
          <w:tcPr>
            <w:tcW w:w="1531" w:type="dxa"/>
            <w:vAlign w:val="center"/>
          </w:tcPr>
          <w:p w14:paraId="44FA6FE8" w14:textId="77777777" w:rsidR="001222D8" w:rsidRPr="00FE4326" w:rsidRDefault="001222D8" w:rsidP="003665AA">
            <w:pPr>
              <w:ind w:left="-29"/>
              <w:jc w:val="center"/>
              <w:rPr>
                <w:rFonts w:ascii="Montserrat" w:hAnsi="Montserrat"/>
              </w:rPr>
            </w:pPr>
            <w:r w:rsidRPr="00FE4326">
              <w:rPr>
                <w:rFonts w:ascii="Montserrat" w:hAnsi="Montserrat"/>
              </w:rPr>
              <w:t>poniedziałek – niedziela*</w:t>
            </w:r>
          </w:p>
        </w:tc>
      </w:tr>
      <w:tr w:rsidR="001222D8" w:rsidRPr="00FE4326" w14:paraId="26F7974B" w14:textId="77777777" w:rsidTr="00C23A14">
        <w:trPr>
          <w:trHeight w:val="20"/>
        </w:trPr>
        <w:tc>
          <w:tcPr>
            <w:tcW w:w="1928" w:type="dxa"/>
            <w:shd w:val="clear" w:color="auto" w:fill="auto"/>
            <w:noWrap/>
            <w:vAlign w:val="center"/>
          </w:tcPr>
          <w:p w14:paraId="6B9C75F7" w14:textId="77777777" w:rsidR="001222D8" w:rsidRPr="00FE4326" w:rsidRDefault="001222D8" w:rsidP="003665AA">
            <w:pPr>
              <w:jc w:val="center"/>
              <w:rPr>
                <w:rFonts w:ascii="Montserrat" w:hAnsi="Montserrat"/>
                <w:color w:val="000000"/>
              </w:rPr>
            </w:pPr>
            <w:r w:rsidRPr="00FE4326">
              <w:rPr>
                <w:rFonts w:ascii="Montserrat" w:hAnsi="Montserrat"/>
                <w:color w:val="000000"/>
              </w:rPr>
              <w:t>godziny pracy serwisu</w:t>
            </w:r>
          </w:p>
        </w:tc>
        <w:tc>
          <w:tcPr>
            <w:tcW w:w="1531" w:type="dxa"/>
            <w:vAlign w:val="center"/>
          </w:tcPr>
          <w:p w14:paraId="6C666D67" w14:textId="77777777" w:rsidR="001222D8" w:rsidRPr="00FE4326" w:rsidRDefault="001222D8" w:rsidP="003665AA">
            <w:pPr>
              <w:jc w:val="center"/>
              <w:rPr>
                <w:rFonts w:ascii="Montserrat" w:hAnsi="Montserrat"/>
                <w:color w:val="000000"/>
              </w:rPr>
            </w:pPr>
            <w:r w:rsidRPr="00FE4326">
              <w:rPr>
                <w:rFonts w:ascii="Montserrat" w:hAnsi="Montserrat"/>
                <w:color w:val="000000"/>
              </w:rPr>
              <w:t>24h</w:t>
            </w:r>
          </w:p>
        </w:tc>
        <w:tc>
          <w:tcPr>
            <w:tcW w:w="1531" w:type="dxa"/>
            <w:vAlign w:val="center"/>
          </w:tcPr>
          <w:p w14:paraId="307FFF2E" w14:textId="77777777" w:rsidR="001222D8" w:rsidRPr="00FE4326" w:rsidRDefault="001222D8" w:rsidP="003665AA">
            <w:pPr>
              <w:jc w:val="center"/>
              <w:rPr>
                <w:rFonts w:ascii="Montserrat" w:hAnsi="Montserrat"/>
                <w:color w:val="000000"/>
              </w:rPr>
            </w:pPr>
            <w:r w:rsidRPr="00FE4326">
              <w:rPr>
                <w:rFonts w:ascii="Montserrat" w:hAnsi="Montserrat"/>
                <w:color w:val="000000"/>
              </w:rPr>
              <w:t>24h</w:t>
            </w:r>
          </w:p>
        </w:tc>
        <w:tc>
          <w:tcPr>
            <w:tcW w:w="1531" w:type="dxa"/>
            <w:vAlign w:val="center"/>
          </w:tcPr>
          <w:p w14:paraId="396D5DCE" w14:textId="77777777" w:rsidR="001222D8" w:rsidRPr="00FE4326" w:rsidRDefault="001222D8" w:rsidP="003665AA">
            <w:pPr>
              <w:jc w:val="center"/>
              <w:rPr>
                <w:rFonts w:ascii="Montserrat" w:hAnsi="Montserrat"/>
                <w:color w:val="000000"/>
              </w:rPr>
            </w:pPr>
            <w:r w:rsidRPr="00FE4326">
              <w:rPr>
                <w:rFonts w:ascii="Montserrat" w:hAnsi="Montserrat"/>
                <w:color w:val="000000"/>
              </w:rPr>
              <w:t>24h</w:t>
            </w:r>
          </w:p>
        </w:tc>
        <w:tc>
          <w:tcPr>
            <w:tcW w:w="1531" w:type="dxa"/>
            <w:vAlign w:val="center"/>
          </w:tcPr>
          <w:p w14:paraId="33B4765D" w14:textId="77777777" w:rsidR="001222D8" w:rsidRPr="00FE4326" w:rsidRDefault="001222D8" w:rsidP="003665AA">
            <w:pPr>
              <w:jc w:val="center"/>
              <w:rPr>
                <w:rFonts w:ascii="Montserrat" w:hAnsi="Montserrat"/>
                <w:color w:val="000000"/>
              </w:rPr>
            </w:pPr>
            <w:r w:rsidRPr="00FE4326">
              <w:rPr>
                <w:rFonts w:ascii="Montserrat" w:hAnsi="Montserrat"/>
                <w:color w:val="000000"/>
              </w:rPr>
              <w:t>24h</w:t>
            </w:r>
          </w:p>
        </w:tc>
        <w:tc>
          <w:tcPr>
            <w:tcW w:w="1531" w:type="dxa"/>
            <w:vAlign w:val="center"/>
          </w:tcPr>
          <w:p w14:paraId="0C276095" w14:textId="65F951C0" w:rsidR="001222D8" w:rsidRPr="00E556BA" w:rsidRDefault="00C23A14" w:rsidP="00C23A14">
            <w:pPr>
              <w:ind w:left="-114"/>
              <w:jc w:val="center"/>
              <w:rPr>
                <w:rFonts w:ascii="Montserrat" w:hAnsi="Montserrat"/>
              </w:rPr>
            </w:pPr>
            <w:r w:rsidRPr="00E556BA">
              <w:rPr>
                <w:rFonts w:ascii="Montserrat" w:hAnsi="Montserrat"/>
              </w:rPr>
              <w:t>24h</w:t>
            </w:r>
          </w:p>
        </w:tc>
        <w:tc>
          <w:tcPr>
            <w:tcW w:w="1531" w:type="dxa"/>
            <w:vAlign w:val="center"/>
          </w:tcPr>
          <w:p w14:paraId="2D2D8F0D" w14:textId="7C560C6B" w:rsidR="001222D8" w:rsidRPr="00FE4326" w:rsidRDefault="001222D8" w:rsidP="003665AA">
            <w:pPr>
              <w:ind w:left="-114"/>
              <w:jc w:val="center"/>
              <w:rPr>
                <w:rFonts w:ascii="Montserrat" w:hAnsi="Montserrat"/>
                <w:color w:val="000000"/>
              </w:rPr>
            </w:pPr>
            <w:r w:rsidRPr="00FE4326">
              <w:rPr>
                <w:rFonts w:ascii="Montserrat" w:hAnsi="Montserrat"/>
              </w:rPr>
              <w:t>24h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7D5A137" w14:textId="77777777" w:rsidR="001222D8" w:rsidRPr="00FE4326" w:rsidRDefault="001222D8" w:rsidP="003665AA">
            <w:pPr>
              <w:ind w:left="-85"/>
              <w:jc w:val="center"/>
              <w:rPr>
                <w:rFonts w:ascii="Montserrat" w:hAnsi="Montserrat"/>
                <w:color w:val="000000"/>
              </w:rPr>
            </w:pPr>
            <w:r w:rsidRPr="00FE4326">
              <w:rPr>
                <w:rFonts w:ascii="Montserrat" w:hAnsi="Montserrat"/>
                <w:color w:val="000000"/>
              </w:rPr>
              <w:t>24h</w:t>
            </w:r>
          </w:p>
        </w:tc>
        <w:tc>
          <w:tcPr>
            <w:tcW w:w="1531" w:type="dxa"/>
            <w:vAlign w:val="center"/>
          </w:tcPr>
          <w:p w14:paraId="69969D5C" w14:textId="77777777" w:rsidR="001222D8" w:rsidRPr="00FE4326" w:rsidRDefault="001222D8" w:rsidP="003665AA">
            <w:pPr>
              <w:ind w:left="-57"/>
              <w:jc w:val="center"/>
              <w:rPr>
                <w:rFonts w:ascii="Montserrat" w:hAnsi="Montserrat"/>
                <w:color w:val="000000"/>
              </w:rPr>
            </w:pPr>
            <w:r w:rsidRPr="00FE4326">
              <w:rPr>
                <w:rFonts w:ascii="Montserrat" w:hAnsi="Montserrat"/>
                <w:color w:val="000000"/>
              </w:rPr>
              <w:t>24h</w:t>
            </w:r>
          </w:p>
        </w:tc>
        <w:tc>
          <w:tcPr>
            <w:tcW w:w="1531" w:type="dxa"/>
            <w:vAlign w:val="center"/>
          </w:tcPr>
          <w:p w14:paraId="521FBF38" w14:textId="77777777" w:rsidR="001222D8" w:rsidRPr="00FE4326" w:rsidRDefault="001222D8" w:rsidP="003665AA">
            <w:pPr>
              <w:ind w:left="-29"/>
              <w:jc w:val="center"/>
              <w:rPr>
                <w:rFonts w:ascii="Montserrat" w:hAnsi="Montserrat"/>
              </w:rPr>
            </w:pPr>
            <w:r w:rsidRPr="00FE4326">
              <w:rPr>
                <w:rFonts w:ascii="Montserrat" w:hAnsi="Montserrat"/>
              </w:rPr>
              <w:t>24h</w:t>
            </w:r>
          </w:p>
        </w:tc>
      </w:tr>
      <w:tr w:rsidR="00BB1F46" w:rsidRPr="00FE4326" w14:paraId="793895C8" w14:textId="77777777" w:rsidTr="00D86CE2">
        <w:trPr>
          <w:trHeight w:val="20"/>
        </w:trPr>
        <w:tc>
          <w:tcPr>
            <w:tcW w:w="1928" w:type="dxa"/>
            <w:shd w:val="clear" w:color="auto" w:fill="auto"/>
            <w:noWrap/>
            <w:vAlign w:val="center"/>
          </w:tcPr>
          <w:p w14:paraId="0373EAD2" w14:textId="65611453" w:rsidR="00BB1F46" w:rsidRPr="004231AC" w:rsidRDefault="00BB1F46" w:rsidP="003665AA">
            <w:pPr>
              <w:jc w:val="center"/>
              <w:rPr>
                <w:rFonts w:ascii="Montserrat" w:hAnsi="Montserrat"/>
                <w:b/>
                <w:i/>
                <w:sz w:val="18"/>
                <w:szCs w:val="18"/>
              </w:rPr>
            </w:pPr>
            <w:r w:rsidRPr="004231AC">
              <w:rPr>
                <w:rFonts w:ascii="Montserrat" w:hAnsi="Montserrat"/>
                <w:sz w:val="18"/>
                <w:szCs w:val="18"/>
              </w:rPr>
              <w:t xml:space="preserve">czas naprawy </w:t>
            </w:r>
            <w:r w:rsidRPr="004231AC">
              <w:rPr>
                <w:rFonts w:ascii="Montserrat" w:hAnsi="Montserrat"/>
                <w:sz w:val="18"/>
                <w:szCs w:val="18"/>
              </w:rPr>
              <w:br/>
              <w:t xml:space="preserve">w przypadku usług serwisowych </w:t>
            </w:r>
            <w:r w:rsidRPr="004231AC">
              <w:rPr>
                <w:rFonts w:ascii="Montserrat" w:hAnsi="Montserrat"/>
                <w:sz w:val="18"/>
                <w:szCs w:val="18"/>
              </w:rPr>
              <w:br/>
              <w:t xml:space="preserve">w nagłych przypadkach – </w:t>
            </w:r>
            <w:r w:rsidRPr="004231AC">
              <w:rPr>
                <w:rFonts w:ascii="Montserrat" w:hAnsi="Montserrat"/>
                <w:b/>
                <w:i/>
                <w:sz w:val="18"/>
                <w:szCs w:val="18"/>
              </w:rPr>
              <w:t>kryterium oceny ofert:</w:t>
            </w:r>
          </w:p>
          <w:p w14:paraId="11043436" w14:textId="77777777" w:rsidR="00BB1F46" w:rsidRPr="004231AC" w:rsidRDefault="00BB1F46" w:rsidP="003665A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4231AC">
              <w:rPr>
                <w:rFonts w:ascii="Montserrat" w:hAnsi="Montserrat"/>
                <w:b/>
                <w:i/>
                <w:sz w:val="18"/>
                <w:szCs w:val="18"/>
              </w:rPr>
              <w:t xml:space="preserve">maksymalny czas wynosi 10 dni roboczych, ostateczny czas </w:t>
            </w:r>
            <w:r w:rsidRPr="004231AC">
              <w:rPr>
                <w:rFonts w:ascii="Montserrat" w:hAnsi="Montserrat"/>
                <w:b/>
                <w:i/>
                <w:sz w:val="18"/>
                <w:szCs w:val="18"/>
              </w:rPr>
              <w:lastRenderedPageBreak/>
              <w:t xml:space="preserve">naprawy zależy od treści oferty (WYKONAWCA wpisuje oferowany czas </w:t>
            </w:r>
            <w:r w:rsidRPr="004231AC">
              <w:rPr>
                <w:rFonts w:ascii="Montserrat" w:hAnsi="Montserrat"/>
                <w:b/>
                <w:i/>
                <w:sz w:val="18"/>
                <w:szCs w:val="18"/>
              </w:rPr>
              <w:br/>
              <w:t>w tabeli)</w:t>
            </w:r>
          </w:p>
        </w:tc>
        <w:tc>
          <w:tcPr>
            <w:tcW w:w="13779" w:type="dxa"/>
            <w:gridSpan w:val="9"/>
            <w:vAlign w:val="center"/>
          </w:tcPr>
          <w:p w14:paraId="7FEE6F81" w14:textId="055416F4" w:rsidR="00BB1F46" w:rsidRPr="00FE4326" w:rsidRDefault="00BB1F46" w:rsidP="003665AA">
            <w:pPr>
              <w:ind w:left="-29"/>
              <w:jc w:val="center"/>
              <w:rPr>
                <w:rFonts w:ascii="Montserrat" w:hAnsi="Montserrat"/>
                <w:b/>
                <w:i/>
              </w:rPr>
            </w:pPr>
            <w:r>
              <w:rPr>
                <w:rFonts w:ascii="Montserrat" w:hAnsi="Montserrat"/>
                <w:b/>
                <w:i/>
              </w:rPr>
              <w:lastRenderedPageBreak/>
              <w:t>…</w:t>
            </w:r>
          </w:p>
        </w:tc>
      </w:tr>
      <w:tr w:rsidR="001222D8" w:rsidRPr="00FE4326" w14:paraId="22F1B9E5" w14:textId="77777777" w:rsidTr="00C23A14">
        <w:trPr>
          <w:trHeight w:val="20"/>
        </w:trPr>
        <w:tc>
          <w:tcPr>
            <w:tcW w:w="1928" w:type="dxa"/>
            <w:shd w:val="clear" w:color="auto" w:fill="auto"/>
            <w:noWrap/>
            <w:vAlign w:val="center"/>
          </w:tcPr>
          <w:p w14:paraId="0AD7057B" w14:textId="77777777" w:rsidR="001222D8" w:rsidRPr="00FE4326" w:rsidRDefault="001222D8" w:rsidP="003665AA">
            <w:pPr>
              <w:jc w:val="center"/>
              <w:rPr>
                <w:rFonts w:ascii="Montserrat" w:hAnsi="Montserrat"/>
              </w:rPr>
            </w:pPr>
            <w:r w:rsidRPr="00FE4326">
              <w:rPr>
                <w:rFonts w:ascii="Montserrat" w:hAnsi="Montserrat"/>
              </w:rPr>
              <w:t>dostawa oryginalnych części zamiennych</w:t>
            </w:r>
          </w:p>
        </w:tc>
        <w:tc>
          <w:tcPr>
            <w:tcW w:w="1531" w:type="dxa"/>
            <w:vAlign w:val="center"/>
          </w:tcPr>
          <w:p w14:paraId="75FA01D8" w14:textId="77777777" w:rsidR="001222D8" w:rsidRPr="00FE4326" w:rsidRDefault="001222D8" w:rsidP="003665AA">
            <w:pPr>
              <w:ind w:left="-85"/>
              <w:jc w:val="center"/>
              <w:rPr>
                <w:rFonts w:ascii="Montserrat" w:hAnsi="Montserrat"/>
              </w:rPr>
            </w:pPr>
            <w:r w:rsidRPr="00FE4326">
              <w:rPr>
                <w:rFonts w:ascii="Montserrat" w:hAnsi="Montserrat"/>
              </w:rPr>
              <w:t>tak</w:t>
            </w:r>
          </w:p>
        </w:tc>
        <w:tc>
          <w:tcPr>
            <w:tcW w:w="1531" w:type="dxa"/>
            <w:vAlign w:val="center"/>
          </w:tcPr>
          <w:p w14:paraId="1325A439" w14:textId="77777777" w:rsidR="001222D8" w:rsidRPr="00FE4326" w:rsidRDefault="001222D8" w:rsidP="003665AA">
            <w:pPr>
              <w:ind w:left="-57"/>
              <w:jc w:val="center"/>
              <w:rPr>
                <w:rFonts w:ascii="Montserrat" w:hAnsi="Montserrat"/>
              </w:rPr>
            </w:pPr>
            <w:r w:rsidRPr="00FE4326">
              <w:rPr>
                <w:rFonts w:ascii="Montserrat" w:hAnsi="Montserrat"/>
              </w:rPr>
              <w:t>tak</w:t>
            </w:r>
          </w:p>
        </w:tc>
        <w:tc>
          <w:tcPr>
            <w:tcW w:w="1531" w:type="dxa"/>
            <w:vAlign w:val="center"/>
          </w:tcPr>
          <w:p w14:paraId="2619CFC9" w14:textId="77777777" w:rsidR="001222D8" w:rsidRPr="00FE4326" w:rsidRDefault="001222D8" w:rsidP="003665AA">
            <w:pPr>
              <w:jc w:val="center"/>
              <w:rPr>
                <w:rFonts w:ascii="Montserrat" w:hAnsi="Montserrat"/>
              </w:rPr>
            </w:pPr>
            <w:r w:rsidRPr="00FE4326">
              <w:rPr>
                <w:rFonts w:ascii="Montserrat" w:hAnsi="Montserrat"/>
              </w:rPr>
              <w:t>tak</w:t>
            </w:r>
          </w:p>
        </w:tc>
        <w:tc>
          <w:tcPr>
            <w:tcW w:w="1531" w:type="dxa"/>
            <w:vAlign w:val="center"/>
          </w:tcPr>
          <w:p w14:paraId="47452AE2" w14:textId="77777777" w:rsidR="001222D8" w:rsidRPr="00FE4326" w:rsidRDefault="001222D8" w:rsidP="003665AA">
            <w:pPr>
              <w:jc w:val="center"/>
              <w:rPr>
                <w:rFonts w:ascii="Montserrat" w:hAnsi="Montserrat"/>
              </w:rPr>
            </w:pPr>
            <w:r w:rsidRPr="00FE4326">
              <w:rPr>
                <w:rFonts w:ascii="Montserrat" w:hAnsi="Montserrat"/>
              </w:rPr>
              <w:t>tak</w:t>
            </w:r>
          </w:p>
        </w:tc>
        <w:tc>
          <w:tcPr>
            <w:tcW w:w="1531" w:type="dxa"/>
            <w:vAlign w:val="center"/>
          </w:tcPr>
          <w:p w14:paraId="4FA24E46" w14:textId="06A2CFBC" w:rsidR="001222D8" w:rsidRPr="00E556BA" w:rsidRDefault="00C23A14" w:rsidP="00C23A14">
            <w:pPr>
              <w:ind w:firstLine="28"/>
              <w:jc w:val="center"/>
              <w:rPr>
                <w:rFonts w:ascii="Montserrat" w:hAnsi="Montserrat"/>
              </w:rPr>
            </w:pPr>
            <w:r w:rsidRPr="00E556BA">
              <w:rPr>
                <w:rFonts w:ascii="Montserrat" w:hAnsi="Montserrat"/>
              </w:rPr>
              <w:t>tak</w:t>
            </w:r>
          </w:p>
        </w:tc>
        <w:tc>
          <w:tcPr>
            <w:tcW w:w="1531" w:type="dxa"/>
            <w:vAlign w:val="center"/>
          </w:tcPr>
          <w:p w14:paraId="438B0A46" w14:textId="34F5AAB2" w:rsidR="001222D8" w:rsidRPr="00FE4326" w:rsidRDefault="001222D8" w:rsidP="003665AA">
            <w:pPr>
              <w:ind w:firstLine="28"/>
              <w:jc w:val="center"/>
              <w:rPr>
                <w:rFonts w:ascii="Montserrat" w:hAnsi="Montserrat"/>
              </w:rPr>
            </w:pPr>
            <w:r w:rsidRPr="00FE4326">
              <w:rPr>
                <w:rFonts w:ascii="Montserrat" w:hAnsi="Montserrat"/>
              </w:rPr>
              <w:t>tak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8160808" w14:textId="77777777" w:rsidR="001222D8" w:rsidRPr="00FE4326" w:rsidRDefault="001222D8" w:rsidP="003665AA">
            <w:pPr>
              <w:jc w:val="center"/>
              <w:rPr>
                <w:rFonts w:ascii="Montserrat" w:hAnsi="Montserrat"/>
              </w:rPr>
            </w:pPr>
            <w:r w:rsidRPr="00FE4326">
              <w:rPr>
                <w:rFonts w:ascii="Montserrat" w:hAnsi="Montserrat"/>
              </w:rPr>
              <w:t>tak</w:t>
            </w:r>
          </w:p>
        </w:tc>
        <w:tc>
          <w:tcPr>
            <w:tcW w:w="1531" w:type="dxa"/>
            <w:vAlign w:val="center"/>
          </w:tcPr>
          <w:p w14:paraId="103EE444" w14:textId="77777777" w:rsidR="001222D8" w:rsidRPr="00FE4326" w:rsidRDefault="001222D8" w:rsidP="003665AA">
            <w:pPr>
              <w:jc w:val="center"/>
              <w:rPr>
                <w:rFonts w:ascii="Montserrat" w:hAnsi="Montserrat"/>
              </w:rPr>
            </w:pPr>
            <w:r w:rsidRPr="00FE4326">
              <w:rPr>
                <w:rFonts w:ascii="Montserrat" w:hAnsi="Montserrat"/>
              </w:rPr>
              <w:t>tak</w:t>
            </w:r>
          </w:p>
        </w:tc>
        <w:tc>
          <w:tcPr>
            <w:tcW w:w="1531" w:type="dxa"/>
            <w:vAlign w:val="center"/>
          </w:tcPr>
          <w:p w14:paraId="57C7B182" w14:textId="77777777" w:rsidR="001222D8" w:rsidRPr="00FE4326" w:rsidRDefault="001222D8" w:rsidP="003665AA">
            <w:pPr>
              <w:ind w:left="-29"/>
              <w:jc w:val="center"/>
              <w:rPr>
                <w:rFonts w:ascii="Montserrat" w:hAnsi="Montserrat"/>
              </w:rPr>
            </w:pPr>
            <w:r w:rsidRPr="00FE4326">
              <w:rPr>
                <w:rFonts w:ascii="Montserrat" w:hAnsi="Montserrat"/>
              </w:rPr>
              <w:t>tak</w:t>
            </w:r>
          </w:p>
        </w:tc>
      </w:tr>
      <w:tr w:rsidR="001222D8" w:rsidRPr="00FE4326" w14:paraId="217576C4" w14:textId="77777777" w:rsidTr="00C23A14">
        <w:trPr>
          <w:trHeight w:val="20"/>
        </w:trPr>
        <w:tc>
          <w:tcPr>
            <w:tcW w:w="1928" w:type="dxa"/>
            <w:shd w:val="clear" w:color="auto" w:fill="auto"/>
            <w:noWrap/>
            <w:vAlign w:val="center"/>
          </w:tcPr>
          <w:p w14:paraId="2E754EB9" w14:textId="77777777" w:rsidR="001222D8" w:rsidRPr="00FE4326" w:rsidRDefault="001222D8" w:rsidP="003665AA">
            <w:pPr>
              <w:jc w:val="center"/>
              <w:rPr>
                <w:rFonts w:ascii="Montserrat" w:hAnsi="Montserrat"/>
                <w:color w:val="000000"/>
              </w:rPr>
            </w:pPr>
            <w:r w:rsidRPr="00FE4326">
              <w:rPr>
                <w:rFonts w:ascii="Montserrat" w:hAnsi="Montserrat"/>
                <w:color w:val="000000"/>
              </w:rPr>
              <w:t xml:space="preserve">dostawa źródeł </w:t>
            </w:r>
            <w:proofErr w:type="spellStart"/>
            <w:r w:rsidRPr="00FE4326">
              <w:rPr>
                <w:rFonts w:ascii="Montserrat" w:hAnsi="Montserrat"/>
                <w:color w:val="000000"/>
              </w:rPr>
              <w:t>promieniotwór</w:t>
            </w:r>
            <w:r>
              <w:rPr>
                <w:rFonts w:ascii="Montserrat" w:hAnsi="Montserrat"/>
                <w:color w:val="000000"/>
              </w:rPr>
              <w:t>-</w:t>
            </w:r>
            <w:r w:rsidRPr="00FE4326">
              <w:rPr>
                <w:rFonts w:ascii="Montserrat" w:hAnsi="Montserrat"/>
                <w:color w:val="000000"/>
              </w:rPr>
              <w:t>czych</w:t>
            </w:r>
            <w:proofErr w:type="spellEnd"/>
            <w:r w:rsidRPr="00FE4326">
              <w:rPr>
                <w:rFonts w:ascii="Montserrat" w:hAnsi="Montserrat"/>
                <w:color w:val="000000"/>
              </w:rPr>
              <w:t xml:space="preserve"> / rok</w:t>
            </w:r>
          </w:p>
        </w:tc>
        <w:tc>
          <w:tcPr>
            <w:tcW w:w="1531" w:type="dxa"/>
            <w:vAlign w:val="center"/>
          </w:tcPr>
          <w:p w14:paraId="6559E273" w14:textId="77777777" w:rsidR="001222D8" w:rsidRPr="00FE4326" w:rsidRDefault="001222D8" w:rsidP="003665AA">
            <w:pPr>
              <w:ind w:left="-85"/>
              <w:jc w:val="center"/>
              <w:rPr>
                <w:rFonts w:ascii="Montserrat" w:hAnsi="Montserrat"/>
                <w:color w:val="000000"/>
              </w:rPr>
            </w:pPr>
            <w:proofErr w:type="spellStart"/>
            <w:r w:rsidRPr="00FE4326">
              <w:rPr>
                <w:rFonts w:ascii="Montserrat" w:hAnsi="Montserrat"/>
                <w:color w:val="000000"/>
              </w:rPr>
              <w:t>nd</w:t>
            </w:r>
            <w:proofErr w:type="spellEnd"/>
            <w:r w:rsidRPr="00FE4326">
              <w:rPr>
                <w:rFonts w:ascii="Montserrat" w:hAnsi="Montserrat"/>
                <w:color w:val="000000"/>
              </w:rPr>
              <w:t>.</w:t>
            </w:r>
          </w:p>
        </w:tc>
        <w:tc>
          <w:tcPr>
            <w:tcW w:w="1531" w:type="dxa"/>
            <w:vAlign w:val="center"/>
          </w:tcPr>
          <w:p w14:paraId="44514E69" w14:textId="77777777" w:rsidR="001222D8" w:rsidRPr="00FE4326" w:rsidRDefault="001222D8" w:rsidP="003665AA">
            <w:pPr>
              <w:ind w:left="-57"/>
              <w:jc w:val="center"/>
              <w:rPr>
                <w:rFonts w:ascii="Montserrat" w:hAnsi="Montserrat"/>
                <w:color w:val="000000"/>
              </w:rPr>
            </w:pPr>
            <w:proofErr w:type="spellStart"/>
            <w:r w:rsidRPr="00FE4326">
              <w:rPr>
                <w:rFonts w:ascii="Montserrat" w:hAnsi="Montserrat"/>
                <w:color w:val="000000"/>
              </w:rPr>
              <w:t>nd</w:t>
            </w:r>
            <w:proofErr w:type="spellEnd"/>
            <w:r w:rsidRPr="00FE4326">
              <w:rPr>
                <w:rFonts w:ascii="Montserrat" w:hAnsi="Montserrat"/>
                <w:color w:val="000000"/>
              </w:rPr>
              <w:t>.</w:t>
            </w:r>
          </w:p>
        </w:tc>
        <w:tc>
          <w:tcPr>
            <w:tcW w:w="1531" w:type="dxa"/>
            <w:vAlign w:val="center"/>
          </w:tcPr>
          <w:p w14:paraId="7E39FCEA" w14:textId="77777777" w:rsidR="001222D8" w:rsidRPr="00FE4326" w:rsidRDefault="001222D8" w:rsidP="003665AA">
            <w:pPr>
              <w:jc w:val="center"/>
              <w:rPr>
                <w:rFonts w:ascii="Montserrat" w:hAnsi="Montserrat"/>
                <w:color w:val="000000"/>
              </w:rPr>
            </w:pPr>
            <w:proofErr w:type="spellStart"/>
            <w:r w:rsidRPr="00FE4326">
              <w:rPr>
                <w:rFonts w:ascii="Montserrat" w:hAnsi="Montserrat"/>
                <w:color w:val="000000"/>
              </w:rPr>
              <w:t>nd</w:t>
            </w:r>
            <w:proofErr w:type="spellEnd"/>
            <w:r w:rsidRPr="00FE4326">
              <w:rPr>
                <w:rFonts w:ascii="Montserrat" w:hAnsi="Montserrat"/>
                <w:color w:val="000000"/>
              </w:rPr>
              <w:t>.</w:t>
            </w:r>
          </w:p>
        </w:tc>
        <w:tc>
          <w:tcPr>
            <w:tcW w:w="1531" w:type="dxa"/>
            <w:vAlign w:val="center"/>
          </w:tcPr>
          <w:p w14:paraId="11A896FF" w14:textId="77777777" w:rsidR="001222D8" w:rsidRPr="00FE4326" w:rsidRDefault="001222D8" w:rsidP="003665AA">
            <w:pPr>
              <w:jc w:val="center"/>
              <w:rPr>
                <w:rFonts w:ascii="Montserrat" w:hAnsi="Montserrat"/>
                <w:color w:val="000000"/>
              </w:rPr>
            </w:pPr>
            <w:proofErr w:type="spellStart"/>
            <w:r w:rsidRPr="00FE4326">
              <w:rPr>
                <w:rFonts w:ascii="Montserrat" w:hAnsi="Montserrat"/>
                <w:color w:val="000000"/>
              </w:rPr>
              <w:t>nd</w:t>
            </w:r>
            <w:proofErr w:type="spellEnd"/>
            <w:r w:rsidRPr="00FE4326">
              <w:rPr>
                <w:rFonts w:ascii="Montserrat" w:hAnsi="Montserrat"/>
                <w:color w:val="000000"/>
              </w:rPr>
              <w:t>.</w:t>
            </w:r>
          </w:p>
        </w:tc>
        <w:tc>
          <w:tcPr>
            <w:tcW w:w="1531" w:type="dxa"/>
            <w:vAlign w:val="center"/>
          </w:tcPr>
          <w:p w14:paraId="743390BD" w14:textId="2F080609" w:rsidR="001222D8" w:rsidRPr="00E556BA" w:rsidRDefault="00C23A14" w:rsidP="00C23A14">
            <w:pPr>
              <w:ind w:firstLine="28"/>
              <w:jc w:val="center"/>
              <w:rPr>
                <w:rFonts w:ascii="Montserrat" w:hAnsi="Montserrat"/>
              </w:rPr>
            </w:pPr>
            <w:proofErr w:type="spellStart"/>
            <w:r w:rsidRPr="00E556BA">
              <w:rPr>
                <w:rFonts w:ascii="Montserrat" w:hAnsi="Montserrat"/>
              </w:rPr>
              <w:t>nd</w:t>
            </w:r>
            <w:proofErr w:type="spellEnd"/>
          </w:p>
        </w:tc>
        <w:tc>
          <w:tcPr>
            <w:tcW w:w="1531" w:type="dxa"/>
            <w:vAlign w:val="center"/>
          </w:tcPr>
          <w:p w14:paraId="0BB55D07" w14:textId="20A1A494" w:rsidR="001222D8" w:rsidRPr="00FE4326" w:rsidRDefault="001222D8" w:rsidP="003665AA">
            <w:pPr>
              <w:ind w:firstLine="28"/>
              <w:jc w:val="center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7BE8559" w14:textId="77777777" w:rsidR="001222D8" w:rsidRPr="00FE4326" w:rsidRDefault="001222D8" w:rsidP="003665AA">
            <w:pPr>
              <w:jc w:val="center"/>
              <w:rPr>
                <w:rFonts w:ascii="Montserrat" w:hAnsi="Montserrat"/>
                <w:color w:val="000000"/>
              </w:rPr>
            </w:pPr>
            <w:proofErr w:type="spellStart"/>
            <w:r>
              <w:rPr>
                <w:rFonts w:ascii="Montserrat" w:hAnsi="Montserrat"/>
                <w:color w:val="000000"/>
              </w:rPr>
              <w:t>nd</w:t>
            </w:r>
            <w:proofErr w:type="spellEnd"/>
            <w:r>
              <w:rPr>
                <w:rFonts w:ascii="Montserrat" w:hAnsi="Montserrat"/>
                <w:color w:val="000000"/>
              </w:rPr>
              <w:t>.</w:t>
            </w:r>
          </w:p>
        </w:tc>
        <w:tc>
          <w:tcPr>
            <w:tcW w:w="1531" w:type="dxa"/>
            <w:vAlign w:val="center"/>
          </w:tcPr>
          <w:p w14:paraId="730E7CD3" w14:textId="77777777" w:rsidR="001222D8" w:rsidRPr="00FE4326" w:rsidRDefault="001222D8" w:rsidP="003665AA">
            <w:pPr>
              <w:jc w:val="center"/>
              <w:rPr>
                <w:rFonts w:ascii="Montserrat" w:hAnsi="Montserrat"/>
                <w:color w:val="000000"/>
              </w:rPr>
            </w:pPr>
            <w:proofErr w:type="spellStart"/>
            <w:r w:rsidRPr="00FE4326">
              <w:rPr>
                <w:rFonts w:ascii="Montserrat" w:hAnsi="Montserrat"/>
                <w:color w:val="000000"/>
              </w:rPr>
              <w:t>nd</w:t>
            </w:r>
            <w:proofErr w:type="spellEnd"/>
            <w:r w:rsidRPr="00FE4326">
              <w:rPr>
                <w:rFonts w:ascii="Montserrat" w:hAnsi="Montserrat"/>
                <w:color w:val="000000"/>
              </w:rPr>
              <w:t>.</w:t>
            </w:r>
          </w:p>
        </w:tc>
        <w:tc>
          <w:tcPr>
            <w:tcW w:w="1531" w:type="dxa"/>
            <w:vAlign w:val="center"/>
          </w:tcPr>
          <w:p w14:paraId="0DD78E29" w14:textId="77777777" w:rsidR="001222D8" w:rsidRPr="00FE4326" w:rsidRDefault="001222D8" w:rsidP="003665AA">
            <w:pPr>
              <w:ind w:left="-29"/>
              <w:jc w:val="center"/>
              <w:rPr>
                <w:rFonts w:ascii="Montserrat" w:hAnsi="Montserrat"/>
                <w:color w:val="000000"/>
              </w:rPr>
            </w:pPr>
            <w:proofErr w:type="spellStart"/>
            <w:r w:rsidRPr="00FE4326">
              <w:rPr>
                <w:rFonts w:ascii="Montserrat" w:hAnsi="Montserrat"/>
                <w:color w:val="000000"/>
              </w:rPr>
              <w:t>nd</w:t>
            </w:r>
            <w:proofErr w:type="spellEnd"/>
            <w:r w:rsidRPr="00FE4326">
              <w:rPr>
                <w:rFonts w:ascii="Montserrat" w:hAnsi="Montserrat"/>
                <w:color w:val="000000"/>
              </w:rPr>
              <w:t>.</w:t>
            </w:r>
          </w:p>
        </w:tc>
      </w:tr>
    </w:tbl>
    <w:p w14:paraId="3259F5B3" w14:textId="77777777" w:rsidR="00D21D96" w:rsidRPr="00FE4326" w:rsidRDefault="00D21D96" w:rsidP="00D21D96">
      <w:pPr>
        <w:ind w:left="567"/>
        <w:rPr>
          <w:rFonts w:ascii="Montserrat" w:hAnsi="Montserrat"/>
        </w:rPr>
      </w:pPr>
    </w:p>
    <w:p w14:paraId="36C4594A" w14:textId="77777777" w:rsidR="00633A17" w:rsidRPr="00633A17" w:rsidRDefault="00D21D96" w:rsidP="00D21D96">
      <w:pPr>
        <w:spacing w:after="120"/>
        <w:ind w:left="567"/>
        <w:rPr>
          <w:rFonts w:ascii="Montserrat" w:hAnsi="Montserrat"/>
        </w:rPr>
      </w:pPr>
      <w:r w:rsidRPr="00633A17">
        <w:rPr>
          <w:rFonts w:ascii="Montserrat" w:hAnsi="Montserrat"/>
        </w:rPr>
        <w:t xml:space="preserve"> (*) za wyjątkiem </w:t>
      </w:r>
      <w:r w:rsidR="009412AC" w:rsidRPr="00633A17">
        <w:rPr>
          <w:rFonts w:ascii="Montserrat" w:hAnsi="Montserrat"/>
        </w:rPr>
        <w:t>dni wolnych od pracy w rozumieniu art. 1 pkt 1 oraz art. 1a ustawy z dnia 18 stycznia 1951 r. o dniach wolnych od pracy</w:t>
      </w:r>
    </w:p>
    <w:p w14:paraId="41A8ECBE" w14:textId="77777777" w:rsidR="009412AC" w:rsidRPr="001536A8" w:rsidRDefault="009412AC" w:rsidP="001536A8">
      <w:pPr>
        <w:pStyle w:val="NormalnyWeb"/>
        <w:ind w:left="567"/>
        <w:rPr>
          <w:rFonts w:ascii="Montserrat" w:hAnsi="Montserrat" w:cs="Calibri"/>
          <w:b/>
          <w:i/>
          <w:color w:val="FF0000"/>
          <w:sz w:val="22"/>
          <w:szCs w:val="22"/>
          <w:lang w:eastAsia="pl-PL"/>
        </w:rPr>
      </w:pPr>
    </w:p>
    <w:p w14:paraId="769F2047" w14:textId="77777777" w:rsidR="001536A8" w:rsidRPr="00FE4326" w:rsidRDefault="001536A8" w:rsidP="00D21D96">
      <w:pPr>
        <w:spacing w:after="120"/>
        <w:ind w:left="567"/>
        <w:rPr>
          <w:rFonts w:ascii="Montserrat" w:hAnsi="Montserrat"/>
          <w:color w:val="000000" w:themeColor="text1"/>
        </w:rPr>
      </w:pPr>
    </w:p>
    <w:bookmarkEnd w:id="0"/>
    <w:p w14:paraId="7A59DC95" w14:textId="4772B12B" w:rsidR="00D21D96" w:rsidRPr="007652CF" w:rsidRDefault="00D21D96" w:rsidP="00021DD5">
      <w:pPr>
        <w:pStyle w:val="Akapitzlist"/>
        <w:numPr>
          <w:ilvl w:val="1"/>
          <w:numId w:val="54"/>
        </w:numPr>
        <w:tabs>
          <w:tab w:val="clear" w:pos="0"/>
          <w:tab w:val="num" w:pos="284"/>
        </w:tabs>
        <w:suppressAutoHyphens w:val="0"/>
        <w:spacing w:after="120"/>
        <w:ind w:left="1134" w:hanging="567"/>
        <w:jc w:val="both"/>
        <w:rPr>
          <w:rFonts w:ascii="Montserrat" w:hAnsi="Montserrat"/>
          <w:b/>
        </w:rPr>
      </w:pPr>
      <w:r w:rsidRPr="007652CF">
        <w:rPr>
          <w:rFonts w:ascii="Montserrat" w:hAnsi="Montserrat"/>
          <w:b/>
        </w:rPr>
        <w:t xml:space="preserve">Strony zgodnie ustalają, że w zakresie </w:t>
      </w:r>
      <w:bookmarkStart w:id="1" w:name="_Hlk99210704"/>
      <w:r w:rsidRPr="007652CF">
        <w:rPr>
          <w:rFonts w:ascii="Montserrat" w:hAnsi="Montserrat"/>
          <w:b/>
        </w:rPr>
        <w:t xml:space="preserve">zapewnienia źródeł promieniotwórczych dla urządzenia </w:t>
      </w:r>
      <w:proofErr w:type="spellStart"/>
      <w:r w:rsidRPr="007652CF">
        <w:rPr>
          <w:rFonts w:ascii="Montserrat" w:hAnsi="Montserrat"/>
          <w:b/>
        </w:rPr>
        <w:t>Bravos</w:t>
      </w:r>
      <w:proofErr w:type="spellEnd"/>
      <w:r w:rsidRPr="007652CF">
        <w:rPr>
          <w:rFonts w:ascii="Montserrat" w:hAnsi="Montserrat"/>
          <w:b/>
        </w:rPr>
        <w:t xml:space="preserve"> </w:t>
      </w:r>
      <w:r w:rsidRPr="007652CF">
        <w:rPr>
          <w:rFonts w:ascii="Montserrat" w:hAnsi="Montserrat"/>
          <w:b/>
        </w:rPr>
        <w:br/>
        <w:t>o numerze seryjnym H651030 niniejsza umowa obowiązuje od dnia 26.04.202</w:t>
      </w:r>
      <w:r w:rsidR="00842A69">
        <w:rPr>
          <w:rFonts w:ascii="Montserrat" w:hAnsi="Montserrat"/>
          <w:b/>
        </w:rPr>
        <w:t>5</w:t>
      </w:r>
      <w:r w:rsidRPr="007652CF">
        <w:rPr>
          <w:rFonts w:ascii="Montserrat" w:hAnsi="Montserrat"/>
          <w:b/>
        </w:rPr>
        <w:t>.</w:t>
      </w:r>
      <w:bookmarkEnd w:id="1"/>
    </w:p>
    <w:p w14:paraId="64702C79" w14:textId="077E2D68" w:rsidR="00D21D96" w:rsidRDefault="00D21D96" w:rsidP="00021DD5">
      <w:pPr>
        <w:pStyle w:val="Akapitzlist"/>
        <w:numPr>
          <w:ilvl w:val="1"/>
          <w:numId w:val="54"/>
        </w:numPr>
        <w:tabs>
          <w:tab w:val="clear" w:pos="0"/>
          <w:tab w:val="num" w:pos="284"/>
        </w:tabs>
        <w:suppressAutoHyphens w:val="0"/>
        <w:spacing w:after="120"/>
        <w:ind w:left="1134" w:hanging="567"/>
        <w:jc w:val="both"/>
        <w:rPr>
          <w:rFonts w:ascii="Montserrat" w:hAnsi="Montserrat"/>
          <w:b/>
        </w:rPr>
      </w:pPr>
      <w:r w:rsidRPr="007652CF">
        <w:rPr>
          <w:rFonts w:ascii="Montserrat" w:hAnsi="Montserrat"/>
          <w:b/>
        </w:rPr>
        <w:t xml:space="preserve">Zapewnienie źródeł </w:t>
      </w:r>
      <w:bookmarkStart w:id="2" w:name="_Hlk99117363"/>
      <w:r w:rsidRPr="007652CF">
        <w:rPr>
          <w:rFonts w:ascii="Montserrat" w:hAnsi="Montserrat"/>
          <w:b/>
        </w:rPr>
        <w:t>promieniotwórczych</w:t>
      </w:r>
      <w:bookmarkEnd w:id="2"/>
      <w:r w:rsidRPr="007652CF">
        <w:rPr>
          <w:rFonts w:ascii="Montserrat" w:hAnsi="Montserrat"/>
          <w:b/>
        </w:rPr>
        <w:t xml:space="preserve"> dla urządzenia </w:t>
      </w:r>
      <w:proofErr w:type="spellStart"/>
      <w:r w:rsidRPr="007652CF">
        <w:rPr>
          <w:rFonts w:ascii="Montserrat" w:hAnsi="Montserrat"/>
          <w:b/>
        </w:rPr>
        <w:t>Bravos</w:t>
      </w:r>
      <w:proofErr w:type="spellEnd"/>
      <w:r w:rsidRPr="007652CF">
        <w:rPr>
          <w:rFonts w:ascii="Montserrat" w:hAnsi="Montserrat"/>
          <w:b/>
        </w:rPr>
        <w:t xml:space="preserve"> o numerze seryjnym H65103</w:t>
      </w:r>
      <w:r w:rsidR="00891396">
        <w:rPr>
          <w:rFonts w:ascii="Montserrat" w:hAnsi="Montserrat"/>
          <w:b/>
        </w:rPr>
        <w:t>0</w:t>
      </w:r>
      <w:r w:rsidRPr="007652CF">
        <w:rPr>
          <w:rFonts w:ascii="Montserrat" w:hAnsi="Montserrat"/>
          <w:b/>
        </w:rPr>
        <w:t xml:space="preserve"> odbywać się będzie co kwartał, licząc od ostatniej wymiany.</w:t>
      </w:r>
    </w:p>
    <w:p w14:paraId="065914E5" w14:textId="77777777" w:rsidR="005E5FF8" w:rsidRDefault="005E5FF8" w:rsidP="005E5FF8">
      <w:pPr>
        <w:suppressAutoHyphens w:val="0"/>
        <w:spacing w:after="120"/>
        <w:jc w:val="both"/>
        <w:rPr>
          <w:rFonts w:ascii="Montserrat" w:hAnsi="Montserrat"/>
          <w:b/>
        </w:rPr>
      </w:pPr>
    </w:p>
    <w:p w14:paraId="6E012FDD" w14:textId="77777777" w:rsidR="005E5FF8" w:rsidRPr="005E5FF8" w:rsidRDefault="005E5FF8" w:rsidP="005E5FF8">
      <w:pPr>
        <w:suppressAutoHyphens w:val="0"/>
        <w:spacing w:after="120"/>
        <w:jc w:val="both"/>
        <w:rPr>
          <w:rFonts w:ascii="Montserrat" w:hAnsi="Montserrat"/>
          <w:b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317"/>
        <w:gridCol w:w="5153"/>
      </w:tblGrid>
      <w:tr w:rsidR="00C70202" w:rsidRPr="00375177" w14:paraId="7F88FD6D" w14:textId="77777777" w:rsidTr="003665AA">
        <w:trPr>
          <w:trHeight w:val="299"/>
          <w:jc w:val="center"/>
        </w:trPr>
        <w:tc>
          <w:tcPr>
            <w:tcW w:w="4317" w:type="dxa"/>
            <w:vAlign w:val="bottom"/>
          </w:tcPr>
          <w:p w14:paraId="733DB34E" w14:textId="77777777" w:rsidR="00C70202" w:rsidRPr="00A63D5F" w:rsidRDefault="00C70202" w:rsidP="003665AA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2114B6B7" w14:textId="3AD6EE8C" w:rsidR="00C70202" w:rsidRPr="00A63D5F" w:rsidRDefault="00C70202" w:rsidP="001222D8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 w:rsidR="001222D8">
              <w:rPr>
                <w:rFonts w:ascii="Montserrat" w:hAnsi="Montserrat"/>
                <w:color w:val="000000" w:themeColor="text1"/>
              </w:rPr>
              <w:t>5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14:paraId="32B25C3A" w14:textId="77777777" w:rsidR="00C70202" w:rsidRPr="00A63D5F" w:rsidRDefault="00C70202" w:rsidP="003665AA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podpisy osób upoważnionych do składania</w:t>
            </w: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456F2F11" w14:textId="77777777" w:rsidR="00AF4DF1" w:rsidRDefault="00AF4DF1" w:rsidP="00494F2D">
      <w:pPr>
        <w:spacing w:before="280" w:line="200" w:lineRule="atLeast"/>
        <w:ind w:left="284"/>
        <w:rPr>
          <w:rFonts w:ascii="Montserrat" w:hAnsi="Montserrat"/>
          <w:b/>
          <w:bCs/>
        </w:rPr>
      </w:pPr>
    </w:p>
    <w:p w14:paraId="556D6B60" w14:textId="77777777" w:rsidR="00494F2D" w:rsidRPr="00494F2D" w:rsidRDefault="00494F2D" w:rsidP="00494F2D">
      <w:pPr>
        <w:autoSpaceDE w:val="0"/>
        <w:jc w:val="right"/>
        <w:rPr>
          <w:rFonts w:ascii="Montserrat" w:hAnsi="Montserrat"/>
          <w:i/>
          <w:iCs/>
          <w:color w:val="0000CC"/>
          <w:lang w:eastAsia="zh-CN"/>
        </w:rPr>
      </w:pPr>
    </w:p>
    <w:p w14:paraId="5C061E59" w14:textId="77777777" w:rsidR="00106C02" w:rsidRDefault="00106C02" w:rsidP="00DC0E2A">
      <w:pPr>
        <w:jc w:val="right"/>
        <w:rPr>
          <w:rFonts w:ascii="Montserrat" w:hAnsi="Montserrat"/>
          <w:b/>
          <w:color w:val="000000" w:themeColor="text1"/>
        </w:rPr>
      </w:pPr>
      <w:bookmarkStart w:id="3" w:name="_GoBack"/>
      <w:bookmarkEnd w:id="3"/>
    </w:p>
    <w:sectPr w:rsidR="00106C02" w:rsidSect="004D705E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276" w:bottom="1418" w:left="851" w:header="425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B034E" w14:textId="77777777" w:rsidR="00D86CE2" w:rsidRDefault="00D86CE2" w:rsidP="0033796B">
      <w:r>
        <w:separator/>
      </w:r>
    </w:p>
  </w:endnote>
  <w:endnote w:type="continuationSeparator" w:id="0">
    <w:p w14:paraId="3BDFC059" w14:textId="77777777" w:rsidR="00D86CE2" w:rsidRDefault="00D86CE2" w:rsidP="0033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charset w:val="80"/>
    <w:family w:val="swiss"/>
    <w:pitch w:val="variable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Heavy"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8030216"/>
      <w:docPartObj>
        <w:docPartGallery w:val="Page Numbers (Bottom of Page)"/>
        <w:docPartUnique/>
      </w:docPartObj>
    </w:sdtPr>
    <w:sdtEndPr>
      <w:rPr>
        <w:rFonts w:ascii="Montserrat" w:hAnsi="Montserrat"/>
      </w:rPr>
    </w:sdtEndPr>
    <w:sdtContent>
      <w:p w14:paraId="6084C2EC" w14:textId="312C9933" w:rsidR="00D86CE2" w:rsidRPr="00D832D0" w:rsidRDefault="00D86CE2">
        <w:pPr>
          <w:pStyle w:val="Stopka"/>
          <w:jc w:val="right"/>
          <w:rPr>
            <w:rFonts w:ascii="Montserrat" w:hAnsi="Montserrat"/>
          </w:rPr>
        </w:pPr>
        <w:r w:rsidRPr="00D832D0">
          <w:rPr>
            <w:rFonts w:ascii="Montserrat" w:hAnsi="Montserrat"/>
          </w:rPr>
          <w:fldChar w:fldCharType="begin"/>
        </w:r>
        <w:r w:rsidRPr="00D832D0">
          <w:rPr>
            <w:rFonts w:ascii="Montserrat" w:hAnsi="Montserrat"/>
          </w:rPr>
          <w:instrText>PAGE   \* MERGEFORMAT</w:instrText>
        </w:r>
        <w:r w:rsidRPr="00D832D0">
          <w:rPr>
            <w:rFonts w:ascii="Montserrat" w:hAnsi="Montserrat"/>
          </w:rPr>
          <w:fldChar w:fldCharType="separate"/>
        </w:r>
        <w:r w:rsidR="004D705E">
          <w:rPr>
            <w:rFonts w:ascii="Montserrat" w:hAnsi="Montserrat"/>
            <w:noProof/>
          </w:rPr>
          <w:t>1</w:t>
        </w:r>
        <w:r w:rsidRPr="00D832D0">
          <w:rPr>
            <w:rFonts w:ascii="Montserrat" w:hAnsi="Montserrat"/>
          </w:rPr>
          <w:fldChar w:fldCharType="end"/>
        </w:r>
      </w:p>
    </w:sdtContent>
  </w:sdt>
  <w:p w14:paraId="4C2ADDCE" w14:textId="77777777" w:rsidR="00D86CE2" w:rsidRDefault="00D86CE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7573A" w14:textId="6D986295" w:rsidR="00D86CE2" w:rsidRDefault="00D86CE2">
    <w:pPr>
      <w:pStyle w:val="Stopka"/>
    </w:pPr>
    <w:r>
      <w:rPr>
        <w:noProof/>
        <w:lang w:eastAsia="pl-PL"/>
      </w:rPr>
      <w:drawing>
        <wp:inline distT="0" distB="0" distL="0" distR="0" wp14:anchorId="0A0AE9B0" wp14:editId="5FB3CCA4">
          <wp:extent cx="5760720" cy="755015"/>
          <wp:effectExtent l="0" t="0" r="0" b="0"/>
          <wp:docPr id="7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647080" name="Obraz 1" descr="Obraz zawierający tekst, Czcionka, zrzut ekranu, lini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5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DF20C" w14:textId="77777777" w:rsidR="00D86CE2" w:rsidRDefault="00D86CE2" w:rsidP="0033796B">
      <w:r>
        <w:separator/>
      </w:r>
    </w:p>
  </w:footnote>
  <w:footnote w:type="continuationSeparator" w:id="0">
    <w:p w14:paraId="4DEA2FD7" w14:textId="77777777" w:rsidR="00D86CE2" w:rsidRDefault="00D86CE2" w:rsidP="00337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F6558" w14:textId="63557323" w:rsidR="00D86CE2" w:rsidRPr="00D832D0" w:rsidRDefault="00D86CE2" w:rsidP="00D832D0">
    <w:pPr>
      <w:tabs>
        <w:tab w:val="center" w:pos="4180"/>
        <w:tab w:val="left" w:pos="6529"/>
        <w:tab w:val="right" w:pos="9072"/>
        <w:tab w:val="right" w:pos="10632"/>
      </w:tabs>
      <w:ind w:left="-142"/>
      <w:jc w:val="center"/>
      <w:rPr>
        <w:rFonts w:ascii="Montserrat" w:hAnsi="Montserrat"/>
        <w:b/>
        <w:color w:val="009999"/>
        <w:sz w:val="18"/>
        <w:szCs w:val="18"/>
      </w:rPr>
    </w:pPr>
    <w:r w:rsidRPr="00D832D0">
      <w:rPr>
        <w:rFonts w:ascii="Montserrat" w:hAnsi="Montserrat"/>
        <w:b/>
        <w:noProof/>
        <w:color w:val="009999"/>
        <w:sz w:val="18"/>
        <w:szCs w:val="18"/>
      </w:rPr>
      <w:t xml:space="preserve">Przetarg nieograniczony nr </w:t>
    </w:r>
    <w:r w:rsidRPr="00D832D0">
      <w:rPr>
        <w:rFonts w:ascii="Montserrat" w:hAnsi="Montserrat"/>
        <w:b/>
        <w:color w:val="009999"/>
        <w:sz w:val="18"/>
        <w:szCs w:val="18"/>
      </w:rPr>
      <w:t>PN-</w:t>
    </w:r>
    <w:r>
      <w:rPr>
        <w:rFonts w:ascii="Montserrat" w:hAnsi="Montserrat"/>
        <w:b/>
        <w:color w:val="009999"/>
        <w:sz w:val="18"/>
        <w:szCs w:val="18"/>
      </w:rPr>
      <w:t>7/25</w:t>
    </w:r>
  </w:p>
  <w:p w14:paraId="667F8C80" w14:textId="77777777" w:rsidR="00D86CE2" w:rsidRPr="00D832D0" w:rsidRDefault="00D86CE2" w:rsidP="00D832D0">
    <w:pPr>
      <w:tabs>
        <w:tab w:val="left" w:pos="2694"/>
        <w:tab w:val="center" w:pos="4393"/>
        <w:tab w:val="center" w:pos="4536"/>
        <w:tab w:val="left" w:pos="7710"/>
        <w:tab w:val="right" w:pos="9072"/>
        <w:tab w:val="right" w:pos="10632"/>
      </w:tabs>
      <w:jc w:val="center"/>
      <w:rPr>
        <w:rFonts w:ascii="Montserrat" w:hAnsi="Montserrat"/>
        <w:b/>
        <w:color w:val="009999"/>
        <w:sz w:val="18"/>
        <w:szCs w:val="18"/>
      </w:rPr>
    </w:pPr>
    <w:r w:rsidRPr="00D832D0">
      <w:rPr>
        <w:rFonts w:ascii="Montserrat" w:hAnsi="Montserrat"/>
        <w:b/>
        <w:color w:val="009999"/>
        <w:sz w:val="18"/>
        <w:szCs w:val="18"/>
      </w:rPr>
      <w:t xml:space="preserve">Wykonywanie usług serwisu pogwarancyjnego sprzętu produkcji </w:t>
    </w:r>
    <w:proofErr w:type="spellStart"/>
    <w:r w:rsidRPr="00D832D0">
      <w:rPr>
        <w:rFonts w:ascii="Montserrat" w:hAnsi="Montserrat"/>
        <w:b/>
        <w:color w:val="009999"/>
        <w:sz w:val="18"/>
        <w:szCs w:val="18"/>
      </w:rPr>
      <w:t>Varian</w:t>
    </w:r>
    <w:proofErr w:type="spellEnd"/>
    <w:r w:rsidRPr="00D832D0">
      <w:rPr>
        <w:rFonts w:ascii="Montserrat" w:hAnsi="Montserrat"/>
        <w:b/>
        <w:color w:val="009999"/>
        <w:sz w:val="18"/>
        <w:szCs w:val="18"/>
      </w:rPr>
      <w:t xml:space="preserve"> Medical Systems, użytkowanego na Oddziale Klinicznym Radioterapii.</w:t>
    </w:r>
  </w:p>
  <w:p w14:paraId="463DF8CC" w14:textId="77777777" w:rsidR="00D86CE2" w:rsidRPr="00D832D0" w:rsidRDefault="00D86CE2" w:rsidP="00D832D0">
    <w:pPr>
      <w:shd w:val="clear" w:color="auto" w:fill="FFFFFF" w:themeFill="background1"/>
      <w:tabs>
        <w:tab w:val="left" w:pos="2694"/>
        <w:tab w:val="center" w:pos="4393"/>
        <w:tab w:val="center" w:pos="4536"/>
        <w:tab w:val="left" w:pos="7710"/>
        <w:tab w:val="right" w:pos="10632"/>
      </w:tabs>
      <w:rPr>
        <w:b/>
        <w:color w:val="009999"/>
        <w:sz w:val="18"/>
        <w:szCs w:val="18"/>
      </w:rPr>
    </w:pPr>
    <w:r w:rsidRPr="00D832D0">
      <w:rPr>
        <w:b/>
        <w:noProof/>
        <w:color w:val="009999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7E82F9" wp14:editId="5A7374A1">
              <wp:simplePos x="0" y="0"/>
              <wp:positionH relativeFrom="column">
                <wp:align>center</wp:align>
              </wp:positionH>
              <wp:positionV relativeFrom="paragraph">
                <wp:posOffset>64135</wp:posOffset>
              </wp:positionV>
              <wp:extent cx="5184140" cy="635"/>
              <wp:effectExtent l="0" t="0" r="0" b="18415"/>
              <wp:wrapNone/>
              <wp:docPr id="224090246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18414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9999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96592E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0;margin-top:5.05pt;width:408.2pt;height:.05pt;flip:x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" strokecolor="#099" strokeweight="1pt"/>
          </w:pict>
        </mc:Fallback>
      </mc:AlternateContent>
    </w:r>
  </w:p>
  <w:p w14:paraId="0E09337C" w14:textId="77777777" w:rsidR="00D86CE2" w:rsidRDefault="00D86C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49BBA" w14:textId="50FF11C5" w:rsidR="00D86CE2" w:rsidRDefault="00D86CE2" w:rsidP="00AE2CE5">
    <w:pPr>
      <w:pStyle w:val="Nagwek"/>
      <w:tabs>
        <w:tab w:val="clear" w:pos="4536"/>
        <w:tab w:val="clear" w:pos="9072"/>
        <w:tab w:val="left" w:pos="3510"/>
      </w:tabs>
      <w:ind w:left="142"/>
      <w:rPr>
        <w:lang w:eastAsia="pl-PL"/>
      </w:rPr>
    </w:pPr>
    <w:r>
      <w:rPr>
        <w:b/>
        <w:sz w:val="32"/>
        <w:szCs w:val="32"/>
        <w:lang w:eastAsia="pl-PL"/>
      </w:rPr>
      <w:t xml:space="preserve">                                                </w:t>
    </w:r>
    <w:r>
      <w:rPr>
        <w:b/>
        <w:sz w:val="32"/>
        <w:szCs w:val="32"/>
        <w:lang w:eastAsia="pl-PL"/>
      </w:rPr>
      <w:tab/>
    </w:r>
  </w:p>
  <w:p w14:paraId="695710B9" w14:textId="5AF2C46E" w:rsidR="00D86CE2" w:rsidRDefault="00D86CE2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</w:p>
  <w:p w14:paraId="2C143429" w14:textId="2E66A4B3" w:rsidR="00D86CE2" w:rsidRPr="00AE2CE5" w:rsidRDefault="00D86CE2" w:rsidP="00AE2CE5">
    <w:pPr>
      <w:pStyle w:val="Nagwek"/>
      <w:ind w:left="142"/>
      <w:rPr>
        <w:b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1C06A82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754E6F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2"/>
    <w:multiLevelType w:val="multilevel"/>
    <w:tmpl w:val="92D45504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3"/>
    <w:multiLevelType w:val="multilevel"/>
    <w:tmpl w:val="C6C61C48"/>
    <w:lvl w:ilvl="0">
      <w:start w:val="2"/>
      <w:numFmt w:val="upperRoman"/>
      <w:pStyle w:val="Nagwek7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3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5"/>
    <w:multiLevelType w:val="multilevel"/>
    <w:tmpl w:val="5568CFB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831" w:hanging="547"/>
      </w:pPr>
    </w:lvl>
  </w:abstractNum>
  <w:abstractNum w:abstractNumId="1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8"/>
    <w:multiLevelType w:val="multilevel"/>
    <w:tmpl w:val="861ECD7A"/>
    <w:name w:val="WW8Num14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  <w:rPr>
        <w:rFonts w:cs="Symbol"/>
        <w:color w:val="000000"/>
      </w:rPr>
    </w:lvl>
    <w:lvl w:ilvl="1">
      <w:start w:val="14"/>
      <w:numFmt w:val="upperRoman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4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4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4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4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4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4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A"/>
    <w:multiLevelType w:val="multilevel"/>
    <w:tmpl w:val="1188F68E"/>
    <w:name w:val="WW8Num16"/>
    <w:lvl w:ilvl="0">
      <w:start w:val="1"/>
      <w:numFmt w:val="decimal"/>
      <w:lvlText w:val="%1."/>
      <w:lvlJc w:val="center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0000000B"/>
    <w:multiLevelType w:val="multilevel"/>
    <w:tmpl w:val="DB364BD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0000000C"/>
    <w:multiLevelType w:val="multilevel"/>
    <w:tmpl w:val="B8980F12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0F"/>
    <w:multiLevelType w:val="multilevel"/>
    <w:tmpl w:val="4776FA4E"/>
    <w:name w:val="WW8Num15"/>
    <w:lvl w:ilvl="0">
      <w:start w:val="1"/>
      <w:numFmt w:val="decimal"/>
      <w:lvlText w:val="%1."/>
      <w:lvlJc w:val="left"/>
      <w:pPr>
        <w:tabs>
          <w:tab w:val="num" w:pos="600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8">
      <w:start w:val="1"/>
      <w:numFmt w:val="decimal"/>
      <w:lvlText w:val="%9)"/>
      <w:lvlJc w:val="left"/>
      <w:pPr>
        <w:tabs>
          <w:tab w:val="num" w:pos="600"/>
        </w:tabs>
        <w:ind w:left="600" w:firstLine="0"/>
      </w:pPr>
    </w:lvl>
  </w:abstractNum>
  <w:abstractNum w:abstractNumId="18" w15:restartNumberingAfterBreak="0">
    <w:nsid w:val="00000010"/>
    <w:multiLevelType w:val="multi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600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19" w15:restartNumberingAfterBreak="0">
    <w:nsid w:val="00000011"/>
    <w:multiLevelType w:val="multilevel"/>
    <w:tmpl w:val="02C6D95A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1" w15:restartNumberingAfterBreak="0">
    <w:nsid w:val="00000015"/>
    <w:multiLevelType w:val="multilevel"/>
    <w:tmpl w:val="B8FE715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22" w15:restartNumberingAfterBreak="0">
    <w:nsid w:val="00000016"/>
    <w:multiLevelType w:val="singleLevel"/>
    <w:tmpl w:val="A2F89A92"/>
    <w:name w:val="WW8Num18222"/>
    <w:lvl w:ilvl="0">
      <w:start w:val="1"/>
      <w:numFmt w:val="decimal"/>
      <w:lvlText w:val="%1."/>
      <w:lvlJc w:val="left"/>
      <w:pPr>
        <w:ind w:left="720" w:hanging="360"/>
      </w:pPr>
      <w:rPr>
        <w:rFonts w:cs="Symbol"/>
        <w:b w:val="0"/>
        <w:lang w:val="de-DE"/>
      </w:rPr>
    </w:lvl>
  </w:abstractNum>
  <w:abstractNum w:abstractNumId="23" w15:restartNumberingAfterBreak="0">
    <w:nsid w:val="00000018"/>
    <w:multiLevelType w:val="multilevel"/>
    <w:tmpl w:val="9A320DCE"/>
    <w:name w:val="WW8Num2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24" w15:restartNumberingAfterBreak="0">
    <w:nsid w:val="00000019"/>
    <w:multiLevelType w:val="multilevel"/>
    <w:tmpl w:val="0476818E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</w:abstractNum>
  <w:abstractNum w:abstractNumId="25" w15:restartNumberingAfterBreak="0">
    <w:nsid w:val="0000001A"/>
    <w:multiLevelType w:val="singleLevel"/>
    <w:tmpl w:val="CAD8472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6" w15:restartNumberingAfterBreak="0">
    <w:nsid w:val="0000001B"/>
    <w:multiLevelType w:val="singleLevel"/>
    <w:tmpl w:val="0000001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" w15:restartNumberingAfterBreak="0">
    <w:nsid w:val="0000001C"/>
    <w:multiLevelType w:val="multilevel"/>
    <w:tmpl w:val="5A503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0000001D"/>
    <w:multiLevelType w:val="singleLevel"/>
    <w:tmpl w:val="ED3C9D04"/>
    <w:name w:val="WW8Num59"/>
    <w:lvl w:ilvl="0">
      <w:start w:val="8"/>
      <w:numFmt w:val="upperRoman"/>
      <w:lvlText w:val="%1."/>
      <w:lvlJc w:val="left"/>
      <w:pPr>
        <w:tabs>
          <w:tab w:val="num" w:pos="-76"/>
        </w:tabs>
        <w:ind w:left="1004" w:hanging="720"/>
      </w:pPr>
      <w:rPr>
        <w:rFonts w:hint="default"/>
        <w:b/>
      </w:rPr>
    </w:lvl>
  </w:abstractNum>
  <w:abstractNum w:abstractNumId="29" w15:restartNumberingAfterBreak="0">
    <w:nsid w:val="0000001F"/>
    <w:multiLevelType w:val="singleLevel"/>
    <w:tmpl w:val="0000001F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 w15:restartNumberingAfterBreak="0">
    <w:nsid w:val="00000020"/>
    <w:multiLevelType w:val="singleLevel"/>
    <w:tmpl w:val="4302FF6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31" w15:restartNumberingAfterBreak="0">
    <w:nsid w:val="00000021"/>
    <w:multiLevelType w:val="multilevel"/>
    <w:tmpl w:val="7EBC7648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2" w15:restartNumberingAfterBreak="0">
    <w:nsid w:val="00000022"/>
    <w:multiLevelType w:val="multilevel"/>
    <w:tmpl w:val="E40E8064"/>
    <w:name w:val="WW8Num44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  <w:b w:val="0"/>
        <w:color w:val="auto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3" w15:restartNumberingAfterBreak="0">
    <w:nsid w:val="00000025"/>
    <w:multiLevelType w:val="multilevel"/>
    <w:tmpl w:val="00000025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00000027"/>
    <w:multiLevelType w:val="singleLevel"/>
    <w:tmpl w:val="52FABCAC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hAnsi="Montserrat" w:cs="Times New Roman" w:hint="default"/>
        <w:b w:val="0"/>
        <w:bCs/>
        <w:sz w:val="20"/>
        <w:szCs w:val="20"/>
      </w:rPr>
    </w:lvl>
  </w:abstractNum>
  <w:abstractNum w:abstractNumId="35" w15:restartNumberingAfterBreak="0">
    <w:nsid w:val="00000028"/>
    <w:multiLevelType w:val="multilevel"/>
    <w:tmpl w:val="B04E56AE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00000029"/>
    <w:multiLevelType w:val="singleLevel"/>
    <w:tmpl w:val="00000029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0000002A"/>
    <w:multiLevelType w:val="singleLevel"/>
    <w:tmpl w:val="CA90A34A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b w:val="0"/>
      </w:rPr>
    </w:lvl>
  </w:abstractNum>
  <w:abstractNum w:abstractNumId="38" w15:restartNumberingAfterBreak="0">
    <w:nsid w:val="0000002B"/>
    <w:multiLevelType w:val="multilevel"/>
    <w:tmpl w:val="0000002B"/>
    <w:name w:val="WW8Num7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2"/>
        <w:szCs w:val="22"/>
      </w:rPr>
    </w:lvl>
  </w:abstractNum>
  <w:abstractNum w:abstractNumId="39" w15:restartNumberingAfterBreak="0">
    <w:nsid w:val="0000002C"/>
    <w:multiLevelType w:val="singleLevel"/>
    <w:tmpl w:val="0000002C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40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831" w:hanging="547"/>
      </w:pPr>
    </w:lvl>
  </w:abstractNum>
  <w:abstractNum w:abstractNumId="41" w15:restartNumberingAfterBreak="0">
    <w:nsid w:val="0000002E"/>
    <w:multiLevelType w:val="multilevel"/>
    <w:tmpl w:val="10060C60"/>
    <w:name w:val="WW8Num54"/>
    <w:lvl w:ilvl="0">
      <w:start w:val="1"/>
      <w:numFmt w:val="decimal"/>
      <w:lvlText w:val="%1."/>
      <w:lvlJc w:val="left"/>
      <w:pPr>
        <w:tabs>
          <w:tab w:val="num" w:pos="363"/>
        </w:tabs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42" w15:restartNumberingAfterBreak="0">
    <w:nsid w:val="0000002F"/>
    <w:multiLevelType w:val="multilevel"/>
    <w:tmpl w:val="0BC6F43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18"/>
        <w:szCs w:val="18"/>
      </w:rPr>
    </w:lvl>
  </w:abstractNum>
  <w:abstractNum w:abstractNumId="43" w15:restartNumberingAfterBreak="0">
    <w:nsid w:val="00000030"/>
    <w:multiLevelType w:val="singleLevel"/>
    <w:tmpl w:val="00000030"/>
    <w:name w:val="WW8Num8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4" w15:restartNumberingAfterBreak="0">
    <w:nsid w:val="00000032"/>
    <w:multiLevelType w:val="singleLevel"/>
    <w:tmpl w:val="00000032"/>
    <w:name w:val="WW8Num98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</w:abstractNum>
  <w:abstractNum w:abstractNumId="45" w15:restartNumberingAfterBreak="0">
    <w:nsid w:val="00000034"/>
    <w:multiLevelType w:val="multilevel"/>
    <w:tmpl w:val="B5867C96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35"/>
    <w:multiLevelType w:val="multilevel"/>
    <w:tmpl w:val="4F40BCA2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A"/>
    <w:multiLevelType w:val="singleLevel"/>
    <w:tmpl w:val="0000003A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8" w15:restartNumberingAfterBreak="0">
    <w:nsid w:val="0000003B"/>
    <w:multiLevelType w:val="singleLevel"/>
    <w:tmpl w:val="A46C3C66"/>
    <w:name w:val="WW8Num95"/>
    <w:lvl w:ilvl="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</w:abstractNum>
  <w:abstractNum w:abstractNumId="49" w15:restartNumberingAfterBreak="0">
    <w:nsid w:val="00000048"/>
    <w:multiLevelType w:val="multilevel"/>
    <w:tmpl w:val="00000048"/>
    <w:name w:val="WW8Num1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50" w15:restartNumberingAfterBreak="0">
    <w:nsid w:val="0000004C"/>
    <w:multiLevelType w:val="multilevel"/>
    <w:tmpl w:val="0000004C"/>
    <w:name w:val="WW8Num11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05" w:hanging="360"/>
      </w:pPr>
      <w:rPr>
        <w:rFonts w:hint="default"/>
        <w:b w:val="0"/>
        <w:i w:val="0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  <w:sz w:val="22"/>
        <w:szCs w:val="22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  <w:sz w:val="22"/>
        <w:szCs w:val="22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  <w:sz w:val="22"/>
        <w:szCs w:val="22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  <w:sz w:val="22"/>
        <w:szCs w:val="22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  <w:sz w:val="22"/>
        <w:szCs w:val="22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  <w:sz w:val="22"/>
        <w:szCs w:val="22"/>
        <w:lang w:val="pl-PL"/>
      </w:rPr>
    </w:lvl>
  </w:abstractNum>
  <w:abstractNum w:abstractNumId="51" w15:restartNumberingAfterBreak="0">
    <w:nsid w:val="00000050"/>
    <w:multiLevelType w:val="multilevel"/>
    <w:tmpl w:val="00000050"/>
    <w:name w:val="WW8Num119"/>
    <w:lvl w:ilvl="0">
      <w:start w:val="1"/>
      <w:numFmt w:val="decimal"/>
      <w:lvlText w:val="%1."/>
      <w:lvlJc w:val="left"/>
      <w:pPr>
        <w:tabs>
          <w:tab w:val="num" w:pos="708"/>
        </w:tabs>
        <w:ind w:left="60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52" w15:restartNumberingAfterBreak="0">
    <w:nsid w:val="00000063"/>
    <w:multiLevelType w:val="multilevel"/>
    <w:tmpl w:val="B92EC1C8"/>
    <w:name w:val="WW8Num1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64"/>
    <w:multiLevelType w:val="multilevel"/>
    <w:tmpl w:val="00000064"/>
    <w:name w:val="WW8Num146"/>
    <w:lvl w:ilvl="0">
      <w:start w:val="8"/>
      <w:numFmt w:val="upperRoman"/>
      <w:lvlText w:val="%1."/>
      <w:lvlJc w:val="right"/>
      <w:pPr>
        <w:tabs>
          <w:tab w:val="num" w:pos="0"/>
        </w:tabs>
        <w:ind w:left="2345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2345" w:hanging="360"/>
      </w:pPr>
      <w:rPr>
        <w:rFonts w:ascii="Symbol" w:hAnsi="Symbol" w:cs="Symbol" w:hint="default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2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85" w:hanging="1800"/>
      </w:pPr>
      <w:rPr>
        <w:rFonts w:hint="default"/>
      </w:rPr>
    </w:lvl>
  </w:abstractNum>
  <w:abstractNum w:abstractNumId="54" w15:restartNumberingAfterBreak="0">
    <w:nsid w:val="00000069"/>
    <w:multiLevelType w:val="singleLevel"/>
    <w:tmpl w:val="00000069"/>
    <w:name w:val="WW8Num1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55" w15:restartNumberingAfterBreak="0">
    <w:nsid w:val="00000070"/>
    <w:multiLevelType w:val="multilevel"/>
    <w:tmpl w:val="00000070"/>
    <w:name w:val="WW8Num1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0000007B"/>
    <w:multiLevelType w:val="singleLevel"/>
    <w:tmpl w:val="0000007B"/>
    <w:name w:val="WW8Num1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57" w15:restartNumberingAfterBreak="0">
    <w:nsid w:val="00000080"/>
    <w:multiLevelType w:val="multilevel"/>
    <w:tmpl w:val="F1FAA5AA"/>
    <w:name w:val="WW8Num1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82"/>
    <w:multiLevelType w:val="singleLevel"/>
    <w:tmpl w:val="00000082"/>
    <w:name w:val="WW8Num1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9" w15:restartNumberingAfterBreak="0">
    <w:nsid w:val="0000008A"/>
    <w:multiLevelType w:val="singleLevel"/>
    <w:tmpl w:val="0000008A"/>
    <w:name w:val="WW8Num1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0" w15:restartNumberingAfterBreak="0">
    <w:nsid w:val="0000008D"/>
    <w:multiLevelType w:val="singleLevel"/>
    <w:tmpl w:val="0000008D"/>
    <w:name w:val="WW8Num19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NewRoman"/>
        <w:sz w:val="22"/>
        <w:szCs w:val="22"/>
      </w:rPr>
    </w:lvl>
  </w:abstractNum>
  <w:abstractNum w:abstractNumId="61" w15:restartNumberingAfterBreak="0">
    <w:nsid w:val="0000008F"/>
    <w:multiLevelType w:val="singleLevel"/>
    <w:tmpl w:val="0000008F"/>
    <w:name w:val="WW8Num19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62" w15:restartNumberingAfterBreak="0">
    <w:nsid w:val="00137FC9"/>
    <w:multiLevelType w:val="hybridMultilevel"/>
    <w:tmpl w:val="D1567D48"/>
    <w:name w:val="WW8Num36223222"/>
    <w:lvl w:ilvl="0" w:tplc="A80A0C34">
      <w:start w:val="1"/>
      <w:numFmt w:val="decimal"/>
      <w:lvlText w:val="%1)"/>
      <w:lvlJc w:val="left"/>
      <w:pPr>
        <w:ind w:left="21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63" w15:restartNumberingAfterBreak="0">
    <w:nsid w:val="005D0E96"/>
    <w:multiLevelType w:val="hybridMultilevel"/>
    <w:tmpl w:val="8B9C7D64"/>
    <w:name w:val="WW8Num13522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1B05E3E"/>
    <w:multiLevelType w:val="multilevel"/>
    <w:tmpl w:val="93687F86"/>
    <w:name w:val="WW8Num133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</w:abstractNum>
  <w:abstractNum w:abstractNumId="65" w15:restartNumberingAfterBreak="0">
    <w:nsid w:val="01D20CB0"/>
    <w:multiLevelType w:val="hybridMultilevel"/>
    <w:tmpl w:val="3A9CD9CA"/>
    <w:lvl w:ilvl="0" w:tplc="BB6E0CCA">
      <w:start w:val="1"/>
      <w:numFmt w:val="lowerLetter"/>
      <w:lvlText w:val="%1)"/>
      <w:lvlJc w:val="left"/>
      <w:pPr>
        <w:ind w:left="360" w:hanging="76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43102E8"/>
    <w:multiLevelType w:val="hybridMultilevel"/>
    <w:tmpl w:val="ACCEE9CE"/>
    <w:lvl w:ilvl="0" w:tplc="2882470A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076F575C"/>
    <w:multiLevelType w:val="hybridMultilevel"/>
    <w:tmpl w:val="4B44EBC0"/>
    <w:name w:val="WW8Num362232"/>
    <w:lvl w:ilvl="0" w:tplc="C1881B7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C3E6F59C" w:tentative="1">
      <w:start w:val="1"/>
      <w:numFmt w:val="lowerLetter"/>
      <w:lvlText w:val="%2."/>
      <w:lvlJc w:val="left"/>
      <w:pPr>
        <w:ind w:left="1800" w:hanging="360"/>
      </w:pPr>
    </w:lvl>
    <w:lvl w:ilvl="2" w:tplc="A9BC0082" w:tentative="1">
      <w:start w:val="1"/>
      <w:numFmt w:val="lowerRoman"/>
      <w:lvlText w:val="%3."/>
      <w:lvlJc w:val="right"/>
      <w:pPr>
        <w:ind w:left="2520" w:hanging="180"/>
      </w:pPr>
    </w:lvl>
    <w:lvl w:ilvl="3" w:tplc="8C449EDA" w:tentative="1">
      <w:start w:val="1"/>
      <w:numFmt w:val="decimal"/>
      <w:lvlText w:val="%4."/>
      <w:lvlJc w:val="left"/>
      <w:pPr>
        <w:ind w:left="3240" w:hanging="360"/>
      </w:pPr>
    </w:lvl>
    <w:lvl w:ilvl="4" w:tplc="9C04D492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083E645F"/>
    <w:multiLevelType w:val="multilevel"/>
    <w:tmpl w:val="F02EA59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9" w15:restartNumberingAfterBreak="0">
    <w:nsid w:val="0B7C3C02"/>
    <w:multiLevelType w:val="hybridMultilevel"/>
    <w:tmpl w:val="B6103AF6"/>
    <w:lvl w:ilvl="0" w:tplc="9560F5A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BC071F7"/>
    <w:multiLevelType w:val="multilevel"/>
    <w:tmpl w:val="EE467E5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1" w15:restartNumberingAfterBreak="0">
    <w:nsid w:val="0CAB22A8"/>
    <w:multiLevelType w:val="hybridMultilevel"/>
    <w:tmpl w:val="9BA462FE"/>
    <w:name w:val="WW8Num922"/>
    <w:lvl w:ilvl="0" w:tplc="50068370">
      <w:start w:val="1"/>
      <w:numFmt w:val="bullet"/>
      <w:lvlText w:val="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72" w15:restartNumberingAfterBreak="0">
    <w:nsid w:val="0CB53E55"/>
    <w:multiLevelType w:val="hybridMultilevel"/>
    <w:tmpl w:val="E410E1F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0D103E8A"/>
    <w:multiLevelType w:val="hybridMultilevel"/>
    <w:tmpl w:val="63260DE2"/>
    <w:lvl w:ilvl="0" w:tplc="098A3094">
      <w:start w:val="1"/>
      <w:numFmt w:val="decimal"/>
      <w:lvlText w:val="%1."/>
      <w:lvlJc w:val="left"/>
      <w:pPr>
        <w:ind w:left="644" w:hanging="360"/>
      </w:pPr>
      <w:rPr>
        <w:rFonts w:ascii="Montserrat" w:hAnsi="Montserrat" w:cs="Times New Roman" w:hint="default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0DD72137"/>
    <w:multiLevelType w:val="hybridMultilevel"/>
    <w:tmpl w:val="071ADE1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C3E6F59C" w:tentative="1">
      <w:start w:val="1"/>
      <w:numFmt w:val="lowerLetter"/>
      <w:lvlText w:val="%2."/>
      <w:lvlJc w:val="left"/>
      <w:pPr>
        <w:ind w:left="1800" w:hanging="360"/>
      </w:pPr>
    </w:lvl>
    <w:lvl w:ilvl="2" w:tplc="A9BC0082" w:tentative="1">
      <w:start w:val="1"/>
      <w:numFmt w:val="lowerRoman"/>
      <w:lvlText w:val="%3."/>
      <w:lvlJc w:val="right"/>
      <w:pPr>
        <w:ind w:left="2520" w:hanging="180"/>
      </w:pPr>
    </w:lvl>
    <w:lvl w:ilvl="3" w:tplc="8C449EDA" w:tentative="1">
      <w:start w:val="1"/>
      <w:numFmt w:val="decimal"/>
      <w:lvlText w:val="%4."/>
      <w:lvlJc w:val="left"/>
      <w:pPr>
        <w:ind w:left="3240" w:hanging="360"/>
      </w:pPr>
    </w:lvl>
    <w:lvl w:ilvl="4" w:tplc="9C04D492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0F35072B"/>
    <w:multiLevelType w:val="hybridMultilevel"/>
    <w:tmpl w:val="3C423330"/>
    <w:name w:val="WW8Num692"/>
    <w:lvl w:ilvl="0" w:tplc="190C6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0F5B3B90"/>
    <w:multiLevelType w:val="multilevel"/>
    <w:tmpl w:val="22986CA2"/>
    <w:name w:val="WW8Num13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Montserrat" w:hAnsi="Montserrat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77" w15:restartNumberingAfterBreak="0">
    <w:nsid w:val="0FD50327"/>
    <w:multiLevelType w:val="hybridMultilevel"/>
    <w:tmpl w:val="1F72C46C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0136746"/>
    <w:multiLevelType w:val="hybridMultilevel"/>
    <w:tmpl w:val="3300EF82"/>
    <w:lvl w:ilvl="0" w:tplc="E22085AC">
      <w:start w:val="1"/>
      <w:numFmt w:val="decimal"/>
      <w:lvlText w:val="%1."/>
      <w:lvlJc w:val="left"/>
      <w:pPr>
        <w:ind w:left="284" w:hanging="284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79" w15:restartNumberingAfterBreak="0">
    <w:nsid w:val="103F7E25"/>
    <w:multiLevelType w:val="multilevel"/>
    <w:tmpl w:val="7408CB6E"/>
    <w:name w:val="WW8Num13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0" w15:restartNumberingAfterBreak="0">
    <w:nsid w:val="10F94935"/>
    <w:multiLevelType w:val="hybridMultilevel"/>
    <w:tmpl w:val="7CFAE9F8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2101991"/>
    <w:multiLevelType w:val="hybridMultilevel"/>
    <w:tmpl w:val="0EF649E6"/>
    <w:lvl w:ilvl="0" w:tplc="CFB2823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3055C5C"/>
    <w:multiLevelType w:val="hybridMultilevel"/>
    <w:tmpl w:val="00BEF2D4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3427471"/>
    <w:multiLevelType w:val="hybridMultilevel"/>
    <w:tmpl w:val="4BE4E17C"/>
    <w:lvl w:ilvl="0" w:tplc="CFB28234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363693D"/>
    <w:multiLevelType w:val="hybridMultilevel"/>
    <w:tmpl w:val="453C65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5470495"/>
    <w:multiLevelType w:val="hybridMultilevel"/>
    <w:tmpl w:val="02DE35F4"/>
    <w:name w:val="WW8Num108222"/>
    <w:lvl w:ilvl="0" w:tplc="0B22563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15C271F7"/>
    <w:multiLevelType w:val="hybridMultilevel"/>
    <w:tmpl w:val="AF6AF130"/>
    <w:lvl w:ilvl="0" w:tplc="04150017">
      <w:start w:val="1"/>
      <w:numFmt w:val="lowerLetter"/>
      <w:lvlText w:val="%1)"/>
      <w:lvlJc w:val="left"/>
      <w:pPr>
        <w:ind w:left="284" w:hanging="284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87" w15:restartNumberingAfterBreak="0">
    <w:nsid w:val="160C6E4A"/>
    <w:multiLevelType w:val="hybridMultilevel"/>
    <w:tmpl w:val="785858A4"/>
    <w:lvl w:ilvl="0" w:tplc="C694AB06">
      <w:start w:val="1"/>
      <w:numFmt w:val="decimal"/>
      <w:lvlText w:val="%1)"/>
      <w:lvlJc w:val="left"/>
      <w:pPr>
        <w:ind w:left="360" w:hanging="24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66A2523"/>
    <w:multiLevelType w:val="hybridMultilevel"/>
    <w:tmpl w:val="AE04444C"/>
    <w:lvl w:ilvl="0" w:tplc="D476617C">
      <w:start w:val="9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7A53D39"/>
    <w:multiLevelType w:val="hybridMultilevel"/>
    <w:tmpl w:val="0BDAEE74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630F8C0">
      <w:start w:val="1"/>
      <w:numFmt w:val="decimal"/>
      <w:lvlText w:val="%3)"/>
      <w:lvlJc w:val="left"/>
      <w:pPr>
        <w:ind w:left="2160" w:hanging="180"/>
      </w:pPr>
      <w:rPr>
        <w:rFonts w:ascii="Montserrat" w:eastAsia="Times New Roman" w:hAnsi="Montserrat" w:cs="Times New Roman"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85E7987"/>
    <w:multiLevelType w:val="hybridMultilevel"/>
    <w:tmpl w:val="B30C7B56"/>
    <w:lvl w:ilvl="0" w:tplc="A03C901A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193" w:hanging="360"/>
      </w:pPr>
    </w:lvl>
    <w:lvl w:ilvl="2" w:tplc="0415001B">
      <w:start w:val="1"/>
      <w:numFmt w:val="lowerRoman"/>
      <w:lvlText w:val="%3."/>
      <w:lvlJc w:val="right"/>
      <w:pPr>
        <w:ind w:left="1913" w:hanging="180"/>
      </w:pPr>
    </w:lvl>
    <w:lvl w:ilvl="3" w:tplc="0415000F">
      <w:start w:val="1"/>
      <w:numFmt w:val="decimal"/>
      <w:lvlText w:val="%4."/>
      <w:lvlJc w:val="left"/>
      <w:pPr>
        <w:ind w:left="2633" w:hanging="360"/>
      </w:pPr>
    </w:lvl>
    <w:lvl w:ilvl="4" w:tplc="04150019">
      <w:start w:val="1"/>
      <w:numFmt w:val="lowerLetter"/>
      <w:lvlText w:val="%5."/>
      <w:lvlJc w:val="left"/>
      <w:pPr>
        <w:ind w:left="3353" w:hanging="360"/>
      </w:pPr>
    </w:lvl>
    <w:lvl w:ilvl="5" w:tplc="0415001B">
      <w:start w:val="1"/>
      <w:numFmt w:val="lowerRoman"/>
      <w:lvlText w:val="%6."/>
      <w:lvlJc w:val="right"/>
      <w:pPr>
        <w:ind w:left="4073" w:hanging="180"/>
      </w:pPr>
    </w:lvl>
    <w:lvl w:ilvl="6" w:tplc="0415000F">
      <w:start w:val="1"/>
      <w:numFmt w:val="decimal"/>
      <w:lvlText w:val="%7."/>
      <w:lvlJc w:val="left"/>
      <w:pPr>
        <w:ind w:left="4793" w:hanging="360"/>
      </w:pPr>
    </w:lvl>
    <w:lvl w:ilvl="7" w:tplc="04150019">
      <w:start w:val="1"/>
      <w:numFmt w:val="lowerLetter"/>
      <w:lvlText w:val="%8."/>
      <w:lvlJc w:val="left"/>
      <w:pPr>
        <w:ind w:left="5513" w:hanging="360"/>
      </w:pPr>
    </w:lvl>
    <w:lvl w:ilvl="8" w:tplc="0415001B">
      <w:start w:val="1"/>
      <w:numFmt w:val="lowerRoman"/>
      <w:lvlText w:val="%9."/>
      <w:lvlJc w:val="right"/>
      <w:pPr>
        <w:ind w:left="6233" w:hanging="180"/>
      </w:pPr>
    </w:lvl>
  </w:abstractNum>
  <w:abstractNum w:abstractNumId="91" w15:restartNumberingAfterBreak="0">
    <w:nsid w:val="192A14F1"/>
    <w:multiLevelType w:val="hybridMultilevel"/>
    <w:tmpl w:val="6AFA7F90"/>
    <w:lvl w:ilvl="0" w:tplc="CFFEDA1E">
      <w:start w:val="7"/>
      <w:numFmt w:val="decimal"/>
      <w:lvlText w:val="%1."/>
      <w:lvlJc w:val="left"/>
      <w:pPr>
        <w:ind w:left="284" w:hanging="284"/>
      </w:pPr>
      <w:rPr>
        <w:b w:val="0"/>
      </w:rPr>
    </w:lvl>
    <w:lvl w:ilvl="1" w:tplc="9E4C3E64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898C35DA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A3C31E4"/>
    <w:multiLevelType w:val="hybridMultilevel"/>
    <w:tmpl w:val="F1200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A974EF8"/>
    <w:multiLevelType w:val="hybridMultilevel"/>
    <w:tmpl w:val="0AA6EDEA"/>
    <w:lvl w:ilvl="0" w:tplc="CE9CBC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AF26A94"/>
    <w:multiLevelType w:val="multilevel"/>
    <w:tmpl w:val="2C144630"/>
    <w:name w:val="WW8Num202"/>
    <w:lvl w:ilvl="0">
      <w:start w:val="4"/>
      <w:numFmt w:val="upperRoman"/>
      <w:lvlText w:val="%1."/>
      <w:lvlJc w:val="left"/>
      <w:pPr>
        <w:tabs>
          <w:tab w:val="num" w:pos="348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5" w:hanging="360"/>
      </w:pPr>
      <w:rPr>
        <w:rFonts w:hint="default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0" w:hanging="720"/>
      </w:pPr>
      <w:rPr>
        <w:rFonts w:hint="default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5" w:hanging="720"/>
      </w:pPr>
      <w:rPr>
        <w:rFonts w:hint="default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0" w:hanging="1080"/>
      </w:pPr>
      <w:rPr>
        <w:rFonts w:hint="default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65" w:hanging="1080"/>
      </w:pPr>
      <w:rPr>
        <w:rFonts w:hint="default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0" w:hanging="1440"/>
      </w:pPr>
      <w:rPr>
        <w:rFonts w:hint="default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55" w:hanging="1440"/>
      </w:pPr>
      <w:rPr>
        <w:rFonts w:hint="default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0" w:hanging="1800"/>
      </w:pPr>
      <w:rPr>
        <w:rFonts w:hint="default"/>
        <w:szCs w:val="22"/>
      </w:rPr>
    </w:lvl>
  </w:abstractNum>
  <w:abstractNum w:abstractNumId="95" w15:restartNumberingAfterBreak="0">
    <w:nsid w:val="1B6A7758"/>
    <w:multiLevelType w:val="multilevel"/>
    <w:tmpl w:val="9B9ADC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2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6" w15:restartNumberingAfterBreak="0">
    <w:nsid w:val="1C587FD9"/>
    <w:multiLevelType w:val="hybridMultilevel"/>
    <w:tmpl w:val="F2728F2A"/>
    <w:name w:val="WW8Num49223222"/>
    <w:lvl w:ilvl="0" w:tplc="14F0B2A6">
      <w:start w:val="4"/>
      <w:numFmt w:val="decimal"/>
      <w:lvlText w:val="%1."/>
      <w:lvlJc w:val="left"/>
      <w:pPr>
        <w:ind w:left="185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CED6AB0"/>
    <w:multiLevelType w:val="multilevel"/>
    <w:tmpl w:val="2AA8B91C"/>
    <w:lvl w:ilvl="0">
      <w:start w:val="16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8" w15:restartNumberingAfterBreak="0">
    <w:nsid w:val="1D865860"/>
    <w:multiLevelType w:val="hybridMultilevel"/>
    <w:tmpl w:val="F306C782"/>
    <w:name w:val="WW8Num4922"/>
    <w:lvl w:ilvl="0" w:tplc="6B9EE45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9" w15:restartNumberingAfterBreak="0">
    <w:nsid w:val="1D882EF5"/>
    <w:multiLevelType w:val="multilevel"/>
    <w:tmpl w:val="2B28076E"/>
    <w:name w:val="WW8Num47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00" w15:restartNumberingAfterBreak="0">
    <w:nsid w:val="1DE519A6"/>
    <w:multiLevelType w:val="hybridMultilevel"/>
    <w:tmpl w:val="93EE8FF6"/>
    <w:lvl w:ilvl="0" w:tplc="D868A0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1DE8782C"/>
    <w:multiLevelType w:val="hybridMultilevel"/>
    <w:tmpl w:val="ED4AC516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1FB04E0A"/>
    <w:multiLevelType w:val="hybridMultilevel"/>
    <w:tmpl w:val="537649D6"/>
    <w:name w:val="WW8Num3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21090B71"/>
    <w:multiLevelType w:val="multilevel"/>
    <w:tmpl w:val="BE52CF4E"/>
    <w:name w:val="WW8Num13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4" w15:restartNumberingAfterBreak="0">
    <w:nsid w:val="21DE7200"/>
    <w:multiLevelType w:val="hybridMultilevel"/>
    <w:tmpl w:val="D416E3B4"/>
    <w:lvl w:ilvl="0" w:tplc="89949E1A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2293FBE"/>
    <w:multiLevelType w:val="hybridMultilevel"/>
    <w:tmpl w:val="226002E2"/>
    <w:lvl w:ilvl="0" w:tplc="94AAD218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2891384"/>
    <w:multiLevelType w:val="hybridMultilevel"/>
    <w:tmpl w:val="C0F89886"/>
    <w:name w:val="WW8Num732"/>
    <w:lvl w:ilvl="0" w:tplc="3C54AD8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23150B98"/>
    <w:multiLevelType w:val="hybridMultilevel"/>
    <w:tmpl w:val="0A386C7C"/>
    <w:name w:val="WW8Num182222"/>
    <w:lvl w:ilvl="0" w:tplc="A016F0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32D3F67"/>
    <w:multiLevelType w:val="hybridMultilevel"/>
    <w:tmpl w:val="4D7E5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3453902"/>
    <w:multiLevelType w:val="hybridMultilevel"/>
    <w:tmpl w:val="9F1C633A"/>
    <w:name w:val="WW8Num49223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4992EC5"/>
    <w:multiLevelType w:val="hybridMultilevel"/>
    <w:tmpl w:val="04523F44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52C5468"/>
    <w:multiLevelType w:val="multilevel"/>
    <w:tmpl w:val="28BE5D78"/>
    <w:name w:val="WW8Num123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3" w15:restartNumberingAfterBreak="0">
    <w:nsid w:val="255F7A17"/>
    <w:multiLevelType w:val="hybridMultilevel"/>
    <w:tmpl w:val="2558003E"/>
    <w:lvl w:ilvl="0" w:tplc="CFB2823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57367B6"/>
    <w:multiLevelType w:val="multilevel"/>
    <w:tmpl w:val="C106A360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5" w15:restartNumberingAfterBreak="0">
    <w:nsid w:val="264A233E"/>
    <w:multiLevelType w:val="multilevel"/>
    <w:tmpl w:val="693238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6" w15:restartNumberingAfterBreak="0">
    <w:nsid w:val="26B47EEE"/>
    <w:multiLevelType w:val="hybridMultilevel"/>
    <w:tmpl w:val="567E8EEC"/>
    <w:lvl w:ilvl="0" w:tplc="966892F6">
      <w:start w:val="1"/>
      <w:numFmt w:val="decimal"/>
      <w:lvlText w:val="%1)"/>
      <w:lvlJc w:val="left"/>
      <w:pPr>
        <w:ind w:left="284" w:hanging="284"/>
      </w:pPr>
      <w:rPr>
        <w:b w:val="0"/>
        <w:color w:val="000000" w:themeColor="text1"/>
      </w:rPr>
    </w:lvl>
    <w:lvl w:ilvl="1" w:tplc="8E863A5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26F367BC"/>
    <w:multiLevelType w:val="hybridMultilevel"/>
    <w:tmpl w:val="AFBAF194"/>
    <w:lvl w:ilvl="0" w:tplc="F722817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70054BC"/>
    <w:multiLevelType w:val="multilevel"/>
    <w:tmpl w:val="2B28076E"/>
    <w:name w:val="WW8Num47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19" w15:restartNumberingAfterBreak="0">
    <w:nsid w:val="27971119"/>
    <w:multiLevelType w:val="hybridMultilevel"/>
    <w:tmpl w:val="63AC20F0"/>
    <w:lvl w:ilvl="0" w:tplc="A03C901A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7A65045"/>
    <w:multiLevelType w:val="hybridMultilevel"/>
    <w:tmpl w:val="BAB897A4"/>
    <w:lvl w:ilvl="0" w:tplc="15D4B3E2">
      <w:start w:val="1"/>
      <w:numFmt w:val="decimal"/>
      <w:lvlText w:val="%1."/>
      <w:lvlJc w:val="left"/>
      <w:pPr>
        <w:ind w:left="720" w:hanging="360"/>
      </w:pPr>
      <w:rPr>
        <w:rFonts w:ascii="Montserrat" w:eastAsia="Calibri" w:hAnsi="Montserrat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9CF30C0"/>
    <w:multiLevelType w:val="hybridMultilevel"/>
    <w:tmpl w:val="F4CCE3B0"/>
    <w:name w:val="WW8Num68"/>
    <w:lvl w:ilvl="0" w:tplc="B6C4F3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A49631A"/>
    <w:multiLevelType w:val="hybridMultilevel"/>
    <w:tmpl w:val="60589BA4"/>
    <w:lvl w:ilvl="0" w:tplc="1242ED1E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2B18799F"/>
    <w:multiLevelType w:val="hybridMultilevel"/>
    <w:tmpl w:val="2FA4FA0A"/>
    <w:lvl w:ilvl="0" w:tplc="6C1830B4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 w:tplc="C0BEC4D6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2B3B2590"/>
    <w:multiLevelType w:val="hybridMultilevel"/>
    <w:tmpl w:val="625CC8B8"/>
    <w:lvl w:ilvl="0" w:tplc="74B82D26">
      <w:start w:val="9"/>
      <w:numFmt w:val="decimal"/>
      <w:lvlText w:val="%1."/>
      <w:lvlJc w:val="left"/>
      <w:pPr>
        <w:ind w:left="114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2B7B558F"/>
    <w:multiLevelType w:val="multilevel"/>
    <w:tmpl w:val="1DD2831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6" w15:restartNumberingAfterBreak="0">
    <w:nsid w:val="2C403CDA"/>
    <w:multiLevelType w:val="hybridMultilevel"/>
    <w:tmpl w:val="83B09A48"/>
    <w:name w:val="WW8Num492232"/>
    <w:lvl w:ilvl="0" w:tplc="0FB02692">
      <w:start w:val="4"/>
      <w:numFmt w:val="decimal"/>
      <w:lvlText w:val="%1."/>
      <w:lvlJc w:val="left"/>
      <w:pPr>
        <w:ind w:left="185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7" w15:restartNumberingAfterBreak="0">
    <w:nsid w:val="2CE04B96"/>
    <w:multiLevelType w:val="multilevel"/>
    <w:tmpl w:val="705253CE"/>
    <w:name w:val="WW8Num69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color w:val="FF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color w:val="FF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color w:val="FF0000"/>
      </w:rPr>
    </w:lvl>
  </w:abstractNum>
  <w:abstractNum w:abstractNumId="128" w15:restartNumberingAfterBreak="0">
    <w:nsid w:val="2D2A6D65"/>
    <w:multiLevelType w:val="hybridMultilevel"/>
    <w:tmpl w:val="8F202C06"/>
    <w:lvl w:ilvl="0" w:tplc="3F5C2404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9" w15:restartNumberingAfterBreak="0">
    <w:nsid w:val="2E583431"/>
    <w:multiLevelType w:val="multilevel"/>
    <w:tmpl w:val="3080115A"/>
    <w:styleLink w:val="WW8Num1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2E6D3C43"/>
    <w:multiLevelType w:val="hybridMultilevel"/>
    <w:tmpl w:val="3FE6A3D8"/>
    <w:lvl w:ilvl="0" w:tplc="33D03356">
      <w:start w:val="1"/>
      <w:numFmt w:val="decimal"/>
      <w:lvlText w:val="%1)"/>
      <w:lvlJc w:val="left"/>
      <w:pPr>
        <w:ind w:left="644" w:hanging="360"/>
      </w:pPr>
      <w:rPr>
        <w:rFonts w:ascii="Montserrat" w:eastAsia="Times New Roman" w:hAnsi="Montserrat" w:cs="Times New Roman" w:hint="default"/>
        <w:b w:val="0"/>
        <w:color w:val="000000" w:themeColor="text1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2C56059"/>
    <w:multiLevelType w:val="multilevel"/>
    <w:tmpl w:val="07A25530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32" w15:restartNumberingAfterBreak="0">
    <w:nsid w:val="33B01708"/>
    <w:multiLevelType w:val="hybridMultilevel"/>
    <w:tmpl w:val="8A322F40"/>
    <w:lvl w:ilvl="0" w:tplc="87289C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4EE3D46"/>
    <w:multiLevelType w:val="hybridMultilevel"/>
    <w:tmpl w:val="09126824"/>
    <w:lvl w:ilvl="0" w:tplc="7ECAAF78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79060F7"/>
    <w:multiLevelType w:val="hybridMultilevel"/>
    <w:tmpl w:val="A43E7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8A7118F"/>
    <w:multiLevelType w:val="hybridMultilevel"/>
    <w:tmpl w:val="A934BB44"/>
    <w:name w:val="WW8Num432"/>
    <w:lvl w:ilvl="0" w:tplc="0D1C2BB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91D5AEA"/>
    <w:multiLevelType w:val="hybridMultilevel"/>
    <w:tmpl w:val="2A64C3B6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AF46325"/>
    <w:multiLevelType w:val="hybridMultilevel"/>
    <w:tmpl w:val="A2728A9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8" w15:restartNumberingAfterBreak="0">
    <w:nsid w:val="3CDC10A2"/>
    <w:multiLevelType w:val="multilevel"/>
    <w:tmpl w:val="8DC09FF8"/>
    <w:name w:val="WW8Num18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2409"/>
        </w:tabs>
        <w:ind w:left="2629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39" w15:restartNumberingAfterBreak="0">
    <w:nsid w:val="3D702E67"/>
    <w:multiLevelType w:val="hybridMultilevel"/>
    <w:tmpl w:val="CEAE687A"/>
    <w:lvl w:ilvl="0" w:tplc="CFB2823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A222A378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E4A4F94"/>
    <w:multiLevelType w:val="hybridMultilevel"/>
    <w:tmpl w:val="DABA98F4"/>
    <w:lvl w:ilvl="0" w:tplc="725A80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3F171CD4"/>
    <w:multiLevelType w:val="multilevel"/>
    <w:tmpl w:val="56E86C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3" w15:restartNumberingAfterBreak="0">
    <w:nsid w:val="3F3E6C88"/>
    <w:multiLevelType w:val="hybridMultilevel"/>
    <w:tmpl w:val="6CB847B4"/>
    <w:lvl w:ilvl="0" w:tplc="599C0FB0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1897291"/>
    <w:multiLevelType w:val="hybridMultilevel"/>
    <w:tmpl w:val="780E3A9A"/>
    <w:name w:val="WW8Num423"/>
    <w:lvl w:ilvl="0" w:tplc="942C06F2">
      <w:start w:val="3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6" w15:restartNumberingAfterBreak="0">
    <w:nsid w:val="42B86063"/>
    <w:multiLevelType w:val="hybridMultilevel"/>
    <w:tmpl w:val="F4F6141A"/>
    <w:name w:val="WW8Num2622"/>
    <w:lvl w:ilvl="0" w:tplc="04150011">
      <w:start w:val="1"/>
      <w:numFmt w:val="decimal"/>
      <w:lvlText w:val="%1)"/>
      <w:lvlJc w:val="left"/>
      <w:pPr>
        <w:ind w:left="229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3566B41"/>
    <w:multiLevelType w:val="hybridMultilevel"/>
    <w:tmpl w:val="B818EE6C"/>
    <w:name w:val="WW8Num412"/>
    <w:lvl w:ilvl="0" w:tplc="3C50207A">
      <w:start w:val="1"/>
      <w:numFmt w:val="decimal"/>
      <w:lvlText w:val="%1."/>
      <w:lvlJc w:val="left"/>
      <w:pPr>
        <w:ind w:left="360" w:hanging="360"/>
      </w:pPr>
      <w:rPr>
        <w:rFonts w:ascii="Montserrat" w:eastAsia="Times New Roman" w:hAnsi="Montserrat" w:cs="Times New Roman" w:hint="default"/>
      </w:rPr>
    </w:lvl>
    <w:lvl w:ilvl="1" w:tplc="D070FEAC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43DB7800"/>
    <w:multiLevelType w:val="multilevel"/>
    <w:tmpl w:val="62D89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9" w15:restartNumberingAfterBreak="0">
    <w:nsid w:val="444550C5"/>
    <w:multiLevelType w:val="hybridMultilevel"/>
    <w:tmpl w:val="CEA053A4"/>
    <w:lvl w:ilvl="0" w:tplc="EA648E32">
      <w:start w:val="1"/>
      <w:numFmt w:val="decimal"/>
      <w:lvlText w:val="%1)"/>
      <w:lvlJc w:val="left"/>
      <w:pPr>
        <w:ind w:left="1364" w:hanging="360"/>
      </w:pPr>
      <w:rPr>
        <w:i w:val="0"/>
        <w:color w:val="auto"/>
      </w:rPr>
    </w:lvl>
    <w:lvl w:ilvl="1" w:tplc="E93AEF52">
      <w:start w:val="1"/>
      <w:numFmt w:val="decimal"/>
      <w:lvlText w:val="%2)"/>
      <w:lvlJc w:val="center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150" w15:restartNumberingAfterBreak="0">
    <w:nsid w:val="459D5F39"/>
    <w:multiLevelType w:val="hybridMultilevel"/>
    <w:tmpl w:val="66D6BABC"/>
    <w:lvl w:ilvl="0" w:tplc="41140CA0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1" w15:restartNumberingAfterBreak="0">
    <w:nsid w:val="45F80B80"/>
    <w:multiLevelType w:val="hybridMultilevel"/>
    <w:tmpl w:val="B0BA419E"/>
    <w:name w:val="WW8Num532"/>
    <w:lvl w:ilvl="0" w:tplc="50068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47183462"/>
    <w:multiLevelType w:val="hybridMultilevel"/>
    <w:tmpl w:val="897836A6"/>
    <w:lvl w:ilvl="0" w:tplc="5006837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53" w15:restartNumberingAfterBreak="0">
    <w:nsid w:val="478B6506"/>
    <w:multiLevelType w:val="hybridMultilevel"/>
    <w:tmpl w:val="B504ECCE"/>
    <w:name w:val="WW8Num49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9C306CD"/>
    <w:multiLevelType w:val="hybridMultilevel"/>
    <w:tmpl w:val="9358435C"/>
    <w:lvl w:ilvl="0" w:tplc="3DE4BEC8">
      <w:start w:val="1"/>
      <w:numFmt w:val="decimal"/>
      <w:lvlText w:val="%1)"/>
      <w:lvlJc w:val="left"/>
      <w:pPr>
        <w:ind w:left="1004" w:hanging="360"/>
      </w:pPr>
    </w:lvl>
    <w:lvl w:ilvl="1" w:tplc="5B6C90CE">
      <w:start w:val="1"/>
      <w:numFmt w:val="decimal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5" w15:restartNumberingAfterBreak="0">
    <w:nsid w:val="4A9B7089"/>
    <w:multiLevelType w:val="hybridMultilevel"/>
    <w:tmpl w:val="27E6E53E"/>
    <w:name w:val="WW8Num2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C355DCC"/>
    <w:multiLevelType w:val="hybridMultilevel"/>
    <w:tmpl w:val="2CCE2E58"/>
    <w:name w:val="WW8Num292"/>
    <w:lvl w:ilvl="0" w:tplc="57DE456A">
      <w:start w:val="3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C3D0684"/>
    <w:multiLevelType w:val="multilevel"/>
    <w:tmpl w:val="646A91CE"/>
    <w:name w:val="WW8Num133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158" w15:restartNumberingAfterBreak="0">
    <w:nsid w:val="4C8A016E"/>
    <w:multiLevelType w:val="multilevel"/>
    <w:tmpl w:val="FF8403CE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59" w15:restartNumberingAfterBreak="0">
    <w:nsid w:val="4E5965F1"/>
    <w:multiLevelType w:val="hybridMultilevel"/>
    <w:tmpl w:val="49A4740C"/>
    <w:name w:val="WW8Num2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0" w15:restartNumberingAfterBreak="0">
    <w:nsid w:val="4ECD448D"/>
    <w:multiLevelType w:val="hybridMultilevel"/>
    <w:tmpl w:val="4CA0F4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F343277"/>
    <w:multiLevelType w:val="hybridMultilevel"/>
    <w:tmpl w:val="77D6CB6A"/>
    <w:name w:val="WW8Num49223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4F7D3EF4"/>
    <w:multiLevelType w:val="hybridMultilevel"/>
    <w:tmpl w:val="A3AA322A"/>
    <w:lvl w:ilvl="0" w:tplc="C748C736">
      <w:start w:val="1"/>
      <w:numFmt w:val="decimal"/>
      <w:lvlText w:val="%1."/>
      <w:lvlJc w:val="left"/>
      <w:pPr>
        <w:ind w:left="643" w:hanging="360"/>
      </w:pPr>
      <w:rPr>
        <w:rFonts w:ascii="Montserrat" w:eastAsia="Calibri" w:hAnsi="Montserrat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3" w15:restartNumberingAfterBreak="0">
    <w:nsid w:val="510F6B03"/>
    <w:multiLevelType w:val="hybridMultilevel"/>
    <w:tmpl w:val="4CF6E9BC"/>
    <w:name w:val="WW8Num4922322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52890BBA"/>
    <w:multiLevelType w:val="hybridMultilevel"/>
    <w:tmpl w:val="3F84201E"/>
    <w:lvl w:ilvl="0" w:tplc="1438F97C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3A76C2F"/>
    <w:multiLevelType w:val="multilevel"/>
    <w:tmpl w:val="A3EAB62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6" w15:restartNumberingAfterBreak="0">
    <w:nsid w:val="53C91B60"/>
    <w:multiLevelType w:val="hybridMultilevel"/>
    <w:tmpl w:val="C6E4937A"/>
    <w:lvl w:ilvl="0" w:tplc="15D4B3E2">
      <w:start w:val="1"/>
      <w:numFmt w:val="decimal"/>
      <w:lvlText w:val="%1."/>
      <w:lvlJc w:val="left"/>
      <w:pPr>
        <w:ind w:left="720" w:hanging="360"/>
      </w:pPr>
      <w:rPr>
        <w:rFonts w:ascii="Montserrat" w:eastAsia="Calibri" w:hAnsi="Montserrat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93AEF52">
      <w:start w:val="1"/>
      <w:numFmt w:val="decimal"/>
      <w:lvlText w:val="%3)"/>
      <w:lvlJc w:val="center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5171D54"/>
    <w:multiLevelType w:val="hybridMultilevel"/>
    <w:tmpl w:val="C332E302"/>
    <w:lvl w:ilvl="0" w:tplc="87B0D262">
      <w:start w:val="1"/>
      <w:numFmt w:val="lowerLetter"/>
      <w:lvlText w:val="%1)"/>
      <w:lvlJc w:val="left"/>
      <w:pPr>
        <w:ind w:left="1429" w:hanging="360"/>
      </w:pPr>
      <w:rPr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8" w15:restartNumberingAfterBreak="0">
    <w:nsid w:val="55DD59D9"/>
    <w:multiLevelType w:val="hybridMultilevel"/>
    <w:tmpl w:val="3C7007CC"/>
    <w:lvl w:ilvl="0" w:tplc="CAD8472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75A6F4F"/>
    <w:multiLevelType w:val="hybridMultilevel"/>
    <w:tmpl w:val="0D503460"/>
    <w:name w:val="WW8Num49223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82376CC"/>
    <w:multiLevelType w:val="multilevel"/>
    <w:tmpl w:val="B964B91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1" w15:restartNumberingAfterBreak="0">
    <w:nsid w:val="585169D1"/>
    <w:multiLevelType w:val="hybridMultilevel"/>
    <w:tmpl w:val="93FEE3EA"/>
    <w:name w:val="WW8Num122"/>
    <w:lvl w:ilvl="0" w:tplc="472E1442">
      <w:start w:val="2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8E10008"/>
    <w:multiLevelType w:val="hybridMultilevel"/>
    <w:tmpl w:val="B2505384"/>
    <w:lvl w:ilvl="0" w:tplc="0415000F">
      <w:start w:val="1"/>
      <w:numFmt w:val="decimal"/>
      <w:lvlText w:val="%1."/>
      <w:lvlJc w:val="left"/>
      <w:pPr>
        <w:ind w:left="47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ACD2483"/>
    <w:multiLevelType w:val="hybridMultilevel"/>
    <w:tmpl w:val="CED2F7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C62621F"/>
    <w:multiLevelType w:val="hybridMultilevel"/>
    <w:tmpl w:val="2258FB0A"/>
    <w:name w:val="WW8Num632222222222222"/>
    <w:lvl w:ilvl="0" w:tplc="E0E8B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6" w15:restartNumberingAfterBreak="0">
    <w:nsid w:val="5E2623A6"/>
    <w:multiLevelType w:val="hybridMultilevel"/>
    <w:tmpl w:val="7B9A545E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61792619"/>
    <w:multiLevelType w:val="multilevel"/>
    <w:tmpl w:val="7BEEBB66"/>
    <w:styleLink w:val="WW8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78" w15:restartNumberingAfterBreak="0">
    <w:nsid w:val="61E551FE"/>
    <w:multiLevelType w:val="hybridMultilevel"/>
    <w:tmpl w:val="AD065D5E"/>
    <w:lvl w:ilvl="0" w:tplc="1BC81A3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28D0506"/>
    <w:multiLevelType w:val="hybridMultilevel"/>
    <w:tmpl w:val="90EACD50"/>
    <w:lvl w:ilvl="0" w:tplc="0B1EE594">
      <w:start w:val="1"/>
      <w:numFmt w:val="decimal"/>
      <w:pStyle w:val="pkt1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4392BB3"/>
    <w:multiLevelType w:val="hybridMultilevel"/>
    <w:tmpl w:val="17AA2F76"/>
    <w:lvl w:ilvl="0" w:tplc="3E06BD7E">
      <w:start w:val="1"/>
      <w:numFmt w:val="decimal"/>
      <w:lvlText w:val="%1)"/>
      <w:lvlJc w:val="left"/>
      <w:pPr>
        <w:ind w:left="2629" w:hanging="360"/>
      </w:pPr>
      <w:rPr>
        <w:rFonts w:ascii="Montserrat" w:eastAsia="Times New Roman" w:hAnsi="Montserrat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648A46E7"/>
    <w:multiLevelType w:val="hybridMultilevel"/>
    <w:tmpl w:val="AD925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63A0F5A"/>
    <w:multiLevelType w:val="multilevel"/>
    <w:tmpl w:val="7B782A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eastAsia="Times New Roman" w:hAnsi="Montserrat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3" w15:restartNumberingAfterBreak="0">
    <w:nsid w:val="66B506DB"/>
    <w:multiLevelType w:val="hybridMultilevel"/>
    <w:tmpl w:val="E9E203E2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9610D93"/>
    <w:multiLevelType w:val="hybridMultilevel"/>
    <w:tmpl w:val="BF58065C"/>
    <w:lvl w:ilvl="0" w:tplc="CFB2823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9CC76A8"/>
    <w:multiLevelType w:val="hybridMultilevel"/>
    <w:tmpl w:val="748C9CC2"/>
    <w:lvl w:ilvl="0" w:tplc="50F8BDDE">
      <w:start w:val="3"/>
      <w:numFmt w:val="decimal"/>
      <w:lvlText w:val="%1."/>
      <w:lvlJc w:val="left"/>
      <w:pPr>
        <w:ind w:left="28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A016466"/>
    <w:multiLevelType w:val="hybridMultilevel"/>
    <w:tmpl w:val="41942C5C"/>
    <w:lvl w:ilvl="0" w:tplc="529230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BDE60FE"/>
    <w:multiLevelType w:val="hybridMultilevel"/>
    <w:tmpl w:val="9A2C3468"/>
    <w:name w:val="WW8Num203"/>
    <w:lvl w:ilvl="0" w:tplc="9AA63FE6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C0136F2"/>
    <w:multiLevelType w:val="multilevel"/>
    <w:tmpl w:val="B7DAAF68"/>
    <w:name w:val="WW8Num24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189" w15:restartNumberingAfterBreak="0">
    <w:nsid w:val="6C7E5C12"/>
    <w:multiLevelType w:val="hybridMultilevel"/>
    <w:tmpl w:val="2B3ACB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AB16ED26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CCD4A46"/>
    <w:multiLevelType w:val="hybridMultilevel"/>
    <w:tmpl w:val="24CC247E"/>
    <w:name w:val="WW8Num632"/>
    <w:lvl w:ilvl="0" w:tplc="6A84A6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D064CD5"/>
    <w:multiLevelType w:val="multilevel"/>
    <w:tmpl w:val="2254638E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7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7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7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7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7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2" w15:restartNumberingAfterBreak="0">
    <w:nsid w:val="6DD834AA"/>
    <w:multiLevelType w:val="multilevel"/>
    <w:tmpl w:val="59CA11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3" w15:restartNumberingAfterBreak="0">
    <w:nsid w:val="6E003B56"/>
    <w:multiLevelType w:val="hybridMultilevel"/>
    <w:tmpl w:val="0A14F1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E6148D2"/>
    <w:multiLevelType w:val="hybridMultilevel"/>
    <w:tmpl w:val="BBF63E84"/>
    <w:name w:val="WW8Num4922322"/>
    <w:lvl w:ilvl="0" w:tplc="D74E43CC">
      <w:start w:val="4"/>
      <w:numFmt w:val="decimal"/>
      <w:lvlText w:val="%1."/>
      <w:lvlJc w:val="left"/>
      <w:pPr>
        <w:ind w:left="185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6" w15:restartNumberingAfterBreak="0">
    <w:nsid w:val="6FD05054"/>
    <w:multiLevelType w:val="multilevel"/>
    <w:tmpl w:val="C1C657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2409"/>
        </w:tabs>
        <w:ind w:left="2629" w:hanging="360"/>
      </w:pPr>
      <w:rPr>
        <w:rFonts w:hint="default"/>
        <w:b w:val="0"/>
        <w:color w:val="auto"/>
        <w:sz w:val="22"/>
        <w:szCs w:val="22"/>
        <w:lang w:val="de-D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97" w15:restartNumberingAfterBreak="0">
    <w:nsid w:val="702F1B85"/>
    <w:multiLevelType w:val="multilevel"/>
    <w:tmpl w:val="40B4C3B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>
      <w:numFmt w:val="decimal"/>
      <w:isLgl/>
      <w:lvlText w:val="%1.%2.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8" w15:restartNumberingAfterBreak="0">
    <w:nsid w:val="70997810"/>
    <w:multiLevelType w:val="hybridMultilevel"/>
    <w:tmpl w:val="B4441E6A"/>
    <w:lvl w:ilvl="0" w:tplc="966892F6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6892F6">
      <w:start w:val="1"/>
      <w:numFmt w:val="decimal"/>
      <w:lvlText w:val="%3)"/>
      <w:lvlJc w:val="left"/>
      <w:pPr>
        <w:ind w:left="2160" w:hanging="180"/>
      </w:pPr>
      <w:rPr>
        <w:b w:val="0"/>
        <w:color w:val="000000" w:themeColor="text1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1F75869"/>
    <w:multiLevelType w:val="hybridMultilevel"/>
    <w:tmpl w:val="F4285A12"/>
    <w:name w:val="WW8Num602"/>
    <w:lvl w:ilvl="0" w:tplc="87542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22E0E57"/>
    <w:multiLevelType w:val="hybridMultilevel"/>
    <w:tmpl w:val="9E48BE7E"/>
    <w:lvl w:ilvl="0" w:tplc="CFB2823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DB90AD0A">
      <w:start w:val="1"/>
      <w:numFmt w:val="decimal"/>
      <w:lvlText w:val="%6."/>
      <w:lvlJc w:val="left"/>
      <w:pPr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2D22469"/>
    <w:multiLevelType w:val="hybridMultilevel"/>
    <w:tmpl w:val="294CAC32"/>
    <w:name w:val="WW8Num36223222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2" w15:restartNumberingAfterBreak="0">
    <w:nsid w:val="75C96C5E"/>
    <w:multiLevelType w:val="multilevel"/>
    <w:tmpl w:val="D5A6F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Montserrat" w:eastAsia="Times New Roman" w:hAnsi="Montserrat" w:cs="Times New Roman"/>
        <w:strike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3" w15:restartNumberingAfterBreak="0">
    <w:nsid w:val="76951688"/>
    <w:multiLevelType w:val="hybridMultilevel"/>
    <w:tmpl w:val="32008FFC"/>
    <w:lvl w:ilvl="0" w:tplc="6F5A6A62">
      <w:start w:val="1"/>
      <w:numFmt w:val="decimal"/>
      <w:lvlText w:val="%1)"/>
      <w:lvlJc w:val="left"/>
      <w:pPr>
        <w:ind w:left="234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4" w15:restartNumberingAfterBreak="0">
    <w:nsid w:val="76A13DF1"/>
    <w:multiLevelType w:val="multilevel"/>
    <w:tmpl w:val="FF783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205" w15:restartNumberingAfterBreak="0">
    <w:nsid w:val="77734EA6"/>
    <w:multiLevelType w:val="multilevel"/>
    <w:tmpl w:val="3BF22FA2"/>
    <w:lvl w:ilvl="0">
      <w:start w:val="1"/>
      <w:numFmt w:val="decimal"/>
      <w:lvlText w:val="%1."/>
      <w:lvlJc w:val="left"/>
      <w:pPr>
        <w:ind w:left="284" w:hanging="2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206" w15:restartNumberingAfterBreak="0">
    <w:nsid w:val="77D4563E"/>
    <w:multiLevelType w:val="hybridMultilevel"/>
    <w:tmpl w:val="49886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8104C0D"/>
    <w:multiLevelType w:val="hybridMultilevel"/>
    <w:tmpl w:val="BE0670EE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81219E5"/>
    <w:multiLevelType w:val="hybridMultilevel"/>
    <w:tmpl w:val="4ED0D9BA"/>
    <w:lvl w:ilvl="0" w:tplc="4A14555A">
      <w:start w:val="3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85A5561"/>
    <w:multiLevelType w:val="hybridMultilevel"/>
    <w:tmpl w:val="648259CE"/>
    <w:name w:val="WW8Num492232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785D5C02"/>
    <w:multiLevelType w:val="hybridMultilevel"/>
    <w:tmpl w:val="0834242E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8A05F06"/>
    <w:multiLevelType w:val="hybridMultilevel"/>
    <w:tmpl w:val="56845F1A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8C564D7"/>
    <w:multiLevelType w:val="hybridMultilevel"/>
    <w:tmpl w:val="99001336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8D567C9"/>
    <w:multiLevelType w:val="hybridMultilevel"/>
    <w:tmpl w:val="F1200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8E52F25"/>
    <w:multiLevelType w:val="hybridMultilevel"/>
    <w:tmpl w:val="94982140"/>
    <w:name w:val="WW8Num492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97A0789"/>
    <w:multiLevelType w:val="hybridMultilevel"/>
    <w:tmpl w:val="495A8F9C"/>
    <w:lvl w:ilvl="0" w:tplc="D9D2C67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6" w15:restartNumberingAfterBreak="0">
    <w:nsid w:val="797C5913"/>
    <w:multiLevelType w:val="hybridMultilevel"/>
    <w:tmpl w:val="A4000ED6"/>
    <w:name w:val="WW8Num6922"/>
    <w:lvl w:ilvl="0" w:tplc="74AC5D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7" w15:restartNumberingAfterBreak="0">
    <w:nsid w:val="7AA73164"/>
    <w:multiLevelType w:val="hybridMultilevel"/>
    <w:tmpl w:val="A79A454A"/>
    <w:lvl w:ilvl="0" w:tplc="EA648E32">
      <w:start w:val="1"/>
      <w:numFmt w:val="decimal"/>
      <w:lvlText w:val="%1)"/>
      <w:lvlJc w:val="left"/>
      <w:pPr>
        <w:ind w:left="1004" w:hanging="360"/>
      </w:pPr>
      <w:rPr>
        <w:i w:val="0"/>
        <w:color w:val="auto"/>
      </w:rPr>
    </w:lvl>
    <w:lvl w:ilvl="1" w:tplc="3DE4BEC8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8" w15:restartNumberingAfterBreak="0">
    <w:nsid w:val="7B4F4C30"/>
    <w:multiLevelType w:val="hybridMultilevel"/>
    <w:tmpl w:val="1428BE56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7BDA36B3"/>
    <w:multiLevelType w:val="multilevel"/>
    <w:tmpl w:val="7DEA1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>
      <w:start w:val="5"/>
      <w:numFmt w:val="decimal"/>
      <w:isLgl/>
      <w:lvlText w:val="%1.%2.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20" w15:restartNumberingAfterBreak="0">
    <w:nsid w:val="7E375995"/>
    <w:multiLevelType w:val="multilevel"/>
    <w:tmpl w:val="5D74B534"/>
    <w:name w:val="WW8Num1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1" w15:restartNumberingAfterBreak="0">
    <w:nsid w:val="7F6633F0"/>
    <w:multiLevelType w:val="hybridMultilevel"/>
    <w:tmpl w:val="6EF04A02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FDF64DF"/>
    <w:multiLevelType w:val="hybridMultilevel"/>
    <w:tmpl w:val="04D47F20"/>
    <w:name w:val="WW8Num932"/>
    <w:lvl w:ilvl="0" w:tplc="E0E8B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16"/>
  </w:num>
  <w:num w:numId="5">
    <w:abstractNumId w:val="27"/>
  </w:num>
  <w:num w:numId="6">
    <w:abstractNumId w:val="180"/>
  </w:num>
  <w:num w:numId="7">
    <w:abstractNumId w:val="219"/>
  </w:num>
  <w:num w:numId="8">
    <w:abstractNumId w:val="2"/>
  </w:num>
  <w:num w:numId="9">
    <w:abstractNumId w:val="1"/>
  </w:num>
  <w:num w:numId="10">
    <w:abstractNumId w:val="0"/>
  </w:num>
  <w:num w:numId="11">
    <w:abstractNumId w:val="215"/>
  </w:num>
  <w:num w:numId="12">
    <w:abstractNumId w:val="195"/>
  </w:num>
  <w:num w:numId="13">
    <w:abstractNumId w:val="141"/>
  </w:num>
  <w:num w:numId="14">
    <w:abstractNumId w:val="93"/>
  </w:num>
  <w:num w:numId="15">
    <w:abstractNumId w:val="120"/>
  </w:num>
  <w:num w:numId="16">
    <w:abstractNumId w:val="100"/>
  </w:num>
  <w:num w:numId="17">
    <w:abstractNumId w:val="183"/>
  </w:num>
  <w:num w:numId="18">
    <w:abstractNumId w:val="84"/>
  </w:num>
  <w:num w:numId="19">
    <w:abstractNumId w:val="140"/>
  </w:num>
  <w:num w:numId="20">
    <w:abstractNumId w:val="129"/>
  </w:num>
  <w:num w:numId="21">
    <w:abstractNumId w:val="111"/>
  </w:num>
  <w:num w:numId="22">
    <w:abstractNumId w:val="3"/>
  </w:num>
  <w:num w:numId="23">
    <w:abstractNumId w:val="14"/>
  </w:num>
  <w:num w:numId="24">
    <w:abstractNumId w:val="152"/>
  </w:num>
  <w:num w:numId="25">
    <w:abstractNumId w:val="177"/>
  </w:num>
  <w:num w:numId="26">
    <w:abstractNumId w:val="137"/>
  </w:num>
  <w:num w:numId="27">
    <w:abstractNumId w:val="175"/>
    <w:lvlOverride w:ilvl="0">
      <w:startOverride w:val="1"/>
    </w:lvlOverride>
  </w:num>
  <w:num w:numId="28">
    <w:abstractNumId w:val="145"/>
    <w:lvlOverride w:ilvl="0">
      <w:startOverride w:val="1"/>
    </w:lvlOverride>
  </w:num>
  <w:num w:numId="29">
    <w:abstractNumId w:val="107"/>
  </w:num>
  <w:num w:numId="30">
    <w:abstractNumId w:val="196"/>
  </w:num>
  <w:num w:numId="31">
    <w:abstractNumId w:val="68"/>
  </w:num>
  <w:num w:numId="32">
    <w:abstractNumId w:val="109"/>
  </w:num>
  <w:num w:numId="33">
    <w:abstractNumId w:val="160"/>
  </w:num>
  <w:num w:numId="34">
    <w:abstractNumId w:val="187"/>
  </w:num>
  <w:num w:numId="35">
    <w:abstractNumId w:val="115"/>
  </w:num>
  <w:num w:numId="36">
    <w:abstractNumId w:val="204"/>
  </w:num>
  <w:num w:numId="37">
    <w:abstractNumId w:val="202"/>
  </w:num>
  <w:num w:numId="38">
    <w:abstractNumId w:val="197"/>
  </w:num>
  <w:num w:numId="39">
    <w:abstractNumId w:val="142"/>
  </w:num>
  <w:num w:numId="40">
    <w:abstractNumId w:val="181"/>
  </w:num>
  <w:num w:numId="41">
    <w:abstractNumId w:val="49"/>
  </w:num>
  <w:num w:numId="42">
    <w:abstractNumId w:val="51"/>
  </w:num>
  <w:num w:numId="43">
    <w:abstractNumId w:val="200"/>
  </w:num>
  <w:num w:numId="44">
    <w:abstractNumId w:val="130"/>
  </w:num>
  <w:num w:numId="45">
    <w:abstractNumId w:val="83"/>
  </w:num>
  <w:num w:numId="46">
    <w:abstractNumId w:val="178"/>
  </w:num>
  <w:num w:numId="47">
    <w:abstractNumId w:val="88"/>
  </w:num>
  <w:num w:numId="48">
    <w:abstractNumId w:val="211"/>
  </w:num>
  <w:num w:numId="49">
    <w:abstractNumId w:val="168"/>
  </w:num>
  <w:num w:numId="50">
    <w:abstractNumId w:val="72"/>
  </w:num>
  <w:num w:numId="51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91"/>
  </w:num>
  <w:num w:numId="53">
    <w:abstractNumId w:val="170"/>
  </w:num>
  <w:num w:numId="5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79"/>
  </w:num>
  <w:num w:numId="58">
    <w:abstractNumId w:val="125"/>
  </w:num>
  <w:num w:numId="59">
    <w:abstractNumId w:val="67"/>
  </w:num>
  <w:num w:numId="60">
    <w:abstractNumId w:val="74"/>
  </w:num>
  <w:num w:numId="61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95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23"/>
  </w:num>
  <w:num w:numId="71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8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18"/>
  </w:num>
  <w:num w:numId="84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65"/>
  </w:num>
  <w:num w:numId="93">
    <w:abstractNumId w:val="63"/>
  </w:num>
  <w:num w:numId="94">
    <w:abstractNumId w:val="69"/>
  </w:num>
  <w:num w:numId="95">
    <w:abstractNumId w:val="117"/>
  </w:num>
  <w:num w:numId="96">
    <w:abstractNumId w:val="132"/>
  </w:num>
  <w:num w:numId="97">
    <w:abstractNumId w:val="86"/>
  </w:num>
  <w:num w:numId="98">
    <w:abstractNumId w:val="193"/>
  </w:num>
  <w:num w:numId="99">
    <w:abstractNumId w:val="139"/>
  </w:num>
  <w:num w:numId="100">
    <w:abstractNumId w:val="221"/>
  </w:num>
  <w:num w:numId="101">
    <w:abstractNumId w:val="173"/>
  </w:num>
  <w:num w:numId="102">
    <w:abstractNumId w:val="212"/>
  </w:num>
  <w:num w:numId="103">
    <w:abstractNumId w:val="210"/>
  </w:num>
  <w:num w:numId="104">
    <w:abstractNumId w:val="82"/>
  </w:num>
  <w:num w:numId="105">
    <w:abstractNumId w:val="81"/>
  </w:num>
  <w:num w:numId="106">
    <w:abstractNumId w:val="77"/>
  </w:num>
  <w:num w:numId="107">
    <w:abstractNumId w:val="80"/>
  </w:num>
  <w:num w:numId="108">
    <w:abstractNumId w:val="113"/>
  </w:num>
  <w:num w:numId="109">
    <w:abstractNumId w:val="207"/>
  </w:num>
  <w:num w:numId="110">
    <w:abstractNumId w:val="136"/>
  </w:num>
  <w:num w:numId="111">
    <w:abstractNumId w:val="184"/>
  </w:num>
  <w:num w:numId="112">
    <w:abstractNumId w:val="101"/>
  </w:num>
  <w:num w:numId="113">
    <w:abstractNumId w:val="192"/>
  </w:num>
  <w:num w:numId="114">
    <w:abstractNumId w:val="131"/>
  </w:num>
  <w:num w:numId="115">
    <w:abstractNumId w:val="158"/>
  </w:num>
  <w:num w:numId="116">
    <w:abstractNumId w:val="182"/>
  </w:num>
  <w:num w:numId="117">
    <w:abstractNumId w:val="97"/>
  </w:num>
  <w:num w:numId="118">
    <w:abstractNumId w:val="70"/>
  </w:num>
  <w:num w:numId="119">
    <w:abstractNumId w:val="89"/>
  </w:num>
  <w:num w:numId="120">
    <w:abstractNumId w:val="166"/>
  </w:num>
  <w:num w:numId="121">
    <w:abstractNumId w:val="15"/>
  </w:num>
  <w:num w:numId="122">
    <w:abstractNumId w:val="128"/>
  </w:num>
  <w:num w:numId="123">
    <w:abstractNumId w:val="176"/>
  </w:num>
  <w:num w:numId="124">
    <w:abstractNumId w:val="208"/>
  </w:num>
  <w:num w:numId="125">
    <w:abstractNumId w:val="79"/>
  </w:num>
  <w:num w:numId="126">
    <w:abstractNumId w:val="203"/>
  </w:num>
  <w:num w:numId="127">
    <w:abstractNumId w:val="150"/>
  </w:num>
  <w:num w:numId="128">
    <w:abstractNumId w:val="124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attachedTemplate r:id="rId1"/>
  <w:defaultTabStop w:val="708"/>
  <w:hyphenationZone w:val="425"/>
  <w:drawingGridHorizontalSpacing w:val="10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E4"/>
    <w:rsid w:val="0000012C"/>
    <w:rsid w:val="000004C3"/>
    <w:rsid w:val="000007F0"/>
    <w:rsid w:val="00000C45"/>
    <w:rsid w:val="00000D8E"/>
    <w:rsid w:val="00001556"/>
    <w:rsid w:val="00001557"/>
    <w:rsid w:val="000023B4"/>
    <w:rsid w:val="0000316E"/>
    <w:rsid w:val="000033AC"/>
    <w:rsid w:val="000034F7"/>
    <w:rsid w:val="000036DB"/>
    <w:rsid w:val="00003D30"/>
    <w:rsid w:val="0000458C"/>
    <w:rsid w:val="00004798"/>
    <w:rsid w:val="000049F9"/>
    <w:rsid w:val="00004ACF"/>
    <w:rsid w:val="00004D78"/>
    <w:rsid w:val="000057A2"/>
    <w:rsid w:val="00005844"/>
    <w:rsid w:val="00005C67"/>
    <w:rsid w:val="000068EB"/>
    <w:rsid w:val="000069BF"/>
    <w:rsid w:val="000074AD"/>
    <w:rsid w:val="00007A18"/>
    <w:rsid w:val="00007AD5"/>
    <w:rsid w:val="00007B94"/>
    <w:rsid w:val="00010D48"/>
    <w:rsid w:val="00011390"/>
    <w:rsid w:val="0001262F"/>
    <w:rsid w:val="00012772"/>
    <w:rsid w:val="000127AC"/>
    <w:rsid w:val="00012852"/>
    <w:rsid w:val="00012E56"/>
    <w:rsid w:val="000136BA"/>
    <w:rsid w:val="00013E3A"/>
    <w:rsid w:val="00013EBB"/>
    <w:rsid w:val="00013FC7"/>
    <w:rsid w:val="00014304"/>
    <w:rsid w:val="00014457"/>
    <w:rsid w:val="00014BF7"/>
    <w:rsid w:val="00014CE1"/>
    <w:rsid w:val="00015706"/>
    <w:rsid w:val="0001579C"/>
    <w:rsid w:val="00016271"/>
    <w:rsid w:val="0001692C"/>
    <w:rsid w:val="00016B61"/>
    <w:rsid w:val="00016D5F"/>
    <w:rsid w:val="00016F17"/>
    <w:rsid w:val="00016F67"/>
    <w:rsid w:val="00017473"/>
    <w:rsid w:val="00017B1B"/>
    <w:rsid w:val="00017F9E"/>
    <w:rsid w:val="0002039E"/>
    <w:rsid w:val="000205D1"/>
    <w:rsid w:val="000209E8"/>
    <w:rsid w:val="00020A06"/>
    <w:rsid w:val="00020D70"/>
    <w:rsid w:val="0002102D"/>
    <w:rsid w:val="00021381"/>
    <w:rsid w:val="0002155E"/>
    <w:rsid w:val="000217FE"/>
    <w:rsid w:val="00021DD5"/>
    <w:rsid w:val="00021F04"/>
    <w:rsid w:val="000224AC"/>
    <w:rsid w:val="00022A8C"/>
    <w:rsid w:val="00023154"/>
    <w:rsid w:val="00023274"/>
    <w:rsid w:val="00023F56"/>
    <w:rsid w:val="00024AC9"/>
    <w:rsid w:val="00024C4A"/>
    <w:rsid w:val="00025048"/>
    <w:rsid w:val="000256D7"/>
    <w:rsid w:val="00025ED0"/>
    <w:rsid w:val="00025F35"/>
    <w:rsid w:val="000268BD"/>
    <w:rsid w:val="00026A79"/>
    <w:rsid w:val="00026A7F"/>
    <w:rsid w:val="000278B8"/>
    <w:rsid w:val="00027DFA"/>
    <w:rsid w:val="00030518"/>
    <w:rsid w:val="0003090C"/>
    <w:rsid w:val="00030C05"/>
    <w:rsid w:val="00031594"/>
    <w:rsid w:val="00031C56"/>
    <w:rsid w:val="00031FEC"/>
    <w:rsid w:val="0003228D"/>
    <w:rsid w:val="000326A8"/>
    <w:rsid w:val="00032933"/>
    <w:rsid w:val="00032AEF"/>
    <w:rsid w:val="000333FC"/>
    <w:rsid w:val="00033D67"/>
    <w:rsid w:val="00033E22"/>
    <w:rsid w:val="00033F91"/>
    <w:rsid w:val="000343FD"/>
    <w:rsid w:val="00034468"/>
    <w:rsid w:val="00034752"/>
    <w:rsid w:val="000349D5"/>
    <w:rsid w:val="000349E5"/>
    <w:rsid w:val="00035076"/>
    <w:rsid w:val="0003528C"/>
    <w:rsid w:val="0003547C"/>
    <w:rsid w:val="00035613"/>
    <w:rsid w:val="0003713A"/>
    <w:rsid w:val="0003720D"/>
    <w:rsid w:val="0003765A"/>
    <w:rsid w:val="00040409"/>
    <w:rsid w:val="00040600"/>
    <w:rsid w:val="00040AC0"/>
    <w:rsid w:val="00040D07"/>
    <w:rsid w:val="00041509"/>
    <w:rsid w:val="00041621"/>
    <w:rsid w:val="00041B4F"/>
    <w:rsid w:val="00042703"/>
    <w:rsid w:val="00042A61"/>
    <w:rsid w:val="00042E04"/>
    <w:rsid w:val="00042F03"/>
    <w:rsid w:val="00044D0D"/>
    <w:rsid w:val="00044E9E"/>
    <w:rsid w:val="000452C2"/>
    <w:rsid w:val="000452FE"/>
    <w:rsid w:val="0004568F"/>
    <w:rsid w:val="000461F2"/>
    <w:rsid w:val="000472E7"/>
    <w:rsid w:val="0004742E"/>
    <w:rsid w:val="00047663"/>
    <w:rsid w:val="00047797"/>
    <w:rsid w:val="000478EA"/>
    <w:rsid w:val="00047AD2"/>
    <w:rsid w:val="00047C6A"/>
    <w:rsid w:val="00050120"/>
    <w:rsid w:val="000504CF"/>
    <w:rsid w:val="00050685"/>
    <w:rsid w:val="00050E52"/>
    <w:rsid w:val="000514C9"/>
    <w:rsid w:val="000518B6"/>
    <w:rsid w:val="000518C5"/>
    <w:rsid w:val="00051919"/>
    <w:rsid w:val="00051A12"/>
    <w:rsid w:val="000530BC"/>
    <w:rsid w:val="0005332A"/>
    <w:rsid w:val="00053711"/>
    <w:rsid w:val="0005387D"/>
    <w:rsid w:val="0005451D"/>
    <w:rsid w:val="00054633"/>
    <w:rsid w:val="00055112"/>
    <w:rsid w:val="00055150"/>
    <w:rsid w:val="00055175"/>
    <w:rsid w:val="00055422"/>
    <w:rsid w:val="00055860"/>
    <w:rsid w:val="00055ABA"/>
    <w:rsid w:val="00055BB8"/>
    <w:rsid w:val="00055DC4"/>
    <w:rsid w:val="00055F8C"/>
    <w:rsid w:val="0005608C"/>
    <w:rsid w:val="000560D5"/>
    <w:rsid w:val="00056F72"/>
    <w:rsid w:val="000604E9"/>
    <w:rsid w:val="00060512"/>
    <w:rsid w:val="0006056A"/>
    <w:rsid w:val="00060B6B"/>
    <w:rsid w:val="00061181"/>
    <w:rsid w:val="00061A58"/>
    <w:rsid w:val="00061D23"/>
    <w:rsid w:val="00061E0D"/>
    <w:rsid w:val="00062F85"/>
    <w:rsid w:val="0006311F"/>
    <w:rsid w:val="000633EB"/>
    <w:rsid w:val="0006346E"/>
    <w:rsid w:val="00063520"/>
    <w:rsid w:val="000637E6"/>
    <w:rsid w:val="000637E9"/>
    <w:rsid w:val="000645F8"/>
    <w:rsid w:val="00064802"/>
    <w:rsid w:val="00064975"/>
    <w:rsid w:val="00064D37"/>
    <w:rsid w:val="00064D86"/>
    <w:rsid w:val="00064E41"/>
    <w:rsid w:val="00065500"/>
    <w:rsid w:val="0006587A"/>
    <w:rsid w:val="000658BD"/>
    <w:rsid w:val="000658EC"/>
    <w:rsid w:val="00065970"/>
    <w:rsid w:val="000660AC"/>
    <w:rsid w:val="0006610D"/>
    <w:rsid w:val="0006632E"/>
    <w:rsid w:val="000664EE"/>
    <w:rsid w:val="00066826"/>
    <w:rsid w:val="00067165"/>
    <w:rsid w:val="00067177"/>
    <w:rsid w:val="00067C70"/>
    <w:rsid w:val="0007038A"/>
    <w:rsid w:val="00070569"/>
    <w:rsid w:val="00070642"/>
    <w:rsid w:val="00070B33"/>
    <w:rsid w:val="00070C8E"/>
    <w:rsid w:val="00070EB7"/>
    <w:rsid w:val="000714AB"/>
    <w:rsid w:val="000719AC"/>
    <w:rsid w:val="00072AFE"/>
    <w:rsid w:val="00072FBB"/>
    <w:rsid w:val="00073132"/>
    <w:rsid w:val="00073197"/>
    <w:rsid w:val="00073398"/>
    <w:rsid w:val="00073599"/>
    <w:rsid w:val="00073BE1"/>
    <w:rsid w:val="00074521"/>
    <w:rsid w:val="000748EF"/>
    <w:rsid w:val="00075581"/>
    <w:rsid w:val="0007581F"/>
    <w:rsid w:val="00075B40"/>
    <w:rsid w:val="000760FC"/>
    <w:rsid w:val="0007629A"/>
    <w:rsid w:val="000768C9"/>
    <w:rsid w:val="00076E2A"/>
    <w:rsid w:val="00076E36"/>
    <w:rsid w:val="00076F0B"/>
    <w:rsid w:val="000776A4"/>
    <w:rsid w:val="00077B30"/>
    <w:rsid w:val="00077C34"/>
    <w:rsid w:val="00077C99"/>
    <w:rsid w:val="00080072"/>
    <w:rsid w:val="000801C4"/>
    <w:rsid w:val="0008052A"/>
    <w:rsid w:val="00080D18"/>
    <w:rsid w:val="00080EF3"/>
    <w:rsid w:val="000816AD"/>
    <w:rsid w:val="00081A06"/>
    <w:rsid w:val="00081DC7"/>
    <w:rsid w:val="00081FEF"/>
    <w:rsid w:val="000823F2"/>
    <w:rsid w:val="00082CFA"/>
    <w:rsid w:val="00082F5F"/>
    <w:rsid w:val="0008356F"/>
    <w:rsid w:val="000839CF"/>
    <w:rsid w:val="000842C5"/>
    <w:rsid w:val="0008479D"/>
    <w:rsid w:val="00084D69"/>
    <w:rsid w:val="0008590D"/>
    <w:rsid w:val="00085EF6"/>
    <w:rsid w:val="000865B7"/>
    <w:rsid w:val="0008662D"/>
    <w:rsid w:val="00086CD1"/>
    <w:rsid w:val="0008721F"/>
    <w:rsid w:val="000879F8"/>
    <w:rsid w:val="00087BEC"/>
    <w:rsid w:val="00090312"/>
    <w:rsid w:val="00090628"/>
    <w:rsid w:val="0009133D"/>
    <w:rsid w:val="0009170E"/>
    <w:rsid w:val="00091B0E"/>
    <w:rsid w:val="00091B91"/>
    <w:rsid w:val="00091F8F"/>
    <w:rsid w:val="00092C69"/>
    <w:rsid w:val="0009354F"/>
    <w:rsid w:val="00093864"/>
    <w:rsid w:val="00093BA2"/>
    <w:rsid w:val="00093D8D"/>
    <w:rsid w:val="000943F4"/>
    <w:rsid w:val="00094D14"/>
    <w:rsid w:val="00095102"/>
    <w:rsid w:val="00095151"/>
    <w:rsid w:val="00095477"/>
    <w:rsid w:val="00095A1D"/>
    <w:rsid w:val="00096319"/>
    <w:rsid w:val="00096378"/>
    <w:rsid w:val="00097031"/>
    <w:rsid w:val="00097052"/>
    <w:rsid w:val="00097178"/>
    <w:rsid w:val="000978BC"/>
    <w:rsid w:val="000979FC"/>
    <w:rsid w:val="00097D9B"/>
    <w:rsid w:val="000A0590"/>
    <w:rsid w:val="000A0870"/>
    <w:rsid w:val="000A0AB4"/>
    <w:rsid w:val="000A0C71"/>
    <w:rsid w:val="000A1139"/>
    <w:rsid w:val="000A135D"/>
    <w:rsid w:val="000A139E"/>
    <w:rsid w:val="000A2053"/>
    <w:rsid w:val="000A2320"/>
    <w:rsid w:val="000A2659"/>
    <w:rsid w:val="000A28C1"/>
    <w:rsid w:val="000A2B84"/>
    <w:rsid w:val="000A328E"/>
    <w:rsid w:val="000A3400"/>
    <w:rsid w:val="000A42EB"/>
    <w:rsid w:val="000A4662"/>
    <w:rsid w:val="000A497B"/>
    <w:rsid w:val="000A4A18"/>
    <w:rsid w:val="000A4A2B"/>
    <w:rsid w:val="000A4BC2"/>
    <w:rsid w:val="000A5B06"/>
    <w:rsid w:val="000A6343"/>
    <w:rsid w:val="000A63FF"/>
    <w:rsid w:val="000A7024"/>
    <w:rsid w:val="000A7106"/>
    <w:rsid w:val="000A7223"/>
    <w:rsid w:val="000A7DA8"/>
    <w:rsid w:val="000A7FB0"/>
    <w:rsid w:val="000B1AFF"/>
    <w:rsid w:val="000B21B3"/>
    <w:rsid w:val="000B25DF"/>
    <w:rsid w:val="000B278B"/>
    <w:rsid w:val="000B2826"/>
    <w:rsid w:val="000B30F8"/>
    <w:rsid w:val="000B33B3"/>
    <w:rsid w:val="000B3977"/>
    <w:rsid w:val="000B3DE9"/>
    <w:rsid w:val="000B4067"/>
    <w:rsid w:val="000B4599"/>
    <w:rsid w:val="000B4883"/>
    <w:rsid w:val="000B4E27"/>
    <w:rsid w:val="000B54AC"/>
    <w:rsid w:val="000B5D0A"/>
    <w:rsid w:val="000B672B"/>
    <w:rsid w:val="000B6A0C"/>
    <w:rsid w:val="000B6FD2"/>
    <w:rsid w:val="000B70AD"/>
    <w:rsid w:val="000B74AE"/>
    <w:rsid w:val="000B796A"/>
    <w:rsid w:val="000B7C4D"/>
    <w:rsid w:val="000C176B"/>
    <w:rsid w:val="000C1957"/>
    <w:rsid w:val="000C2189"/>
    <w:rsid w:val="000C23F7"/>
    <w:rsid w:val="000C27B0"/>
    <w:rsid w:val="000C298C"/>
    <w:rsid w:val="000C2D07"/>
    <w:rsid w:val="000C3517"/>
    <w:rsid w:val="000C3DB0"/>
    <w:rsid w:val="000C415F"/>
    <w:rsid w:val="000C4286"/>
    <w:rsid w:val="000C4597"/>
    <w:rsid w:val="000C5357"/>
    <w:rsid w:val="000C5700"/>
    <w:rsid w:val="000C5E49"/>
    <w:rsid w:val="000C6F0A"/>
    <w:rsid w:val="000C77CA"/>
    <w:rsid w:val="000D004E"/>
    <w:rsid w:val="000D00CD"/>
    <w:rsid w:val="000D0966"/>
    <w:rsid w:val="000D0D9D"/>
    <w:rsid w:val="000D0FD0"/>
    <w:rsid w:val="000D1333"/>
    <w:rsid w:val="000D146F"/>
    <w:rsid w:val="000D21A4"/>
    <w:rsid w:val="000D2538"/>
    <w:rsid w:val="000D29D3"/>
    <w:rsid w:val="000D36C6"/>
    <w:rsid w:val="000D3791"/>
    <w:rsid w:val="000D3865"/>
    <w:rsid w:val="000D3B7D"/>
    <w:rsid w:val="000D3D07"/>
    <w:rsid w:val="000D409D"/>
    <w:rsid w:val="000D4370"/>
    <w:rsid w:val="000D4C8A"/>
    <w:rsid w:val="000D5F46"/>
    <w:rsid w:val="000D6825"/>
    <w:rsid w:val="000D685A"/>
    <w:rsid w:val="000D6DA7"/>
    <w:rsid w:val="000D6F8C"/>
    <w:rsid w:val="000D6FCB"/>
    <w:rsid w:val="000D7169"/>
    <w:rsid w:val="000D7787"/>
    <w:rsid w:val="000D77EE"/>
    <w:rsid w:val="000D7F8E"/>
    <w:rsid w:val="000E11A4"/>
    <w:rsid w:val="000E16DD"/>
    <w:rsid w:val="000E217C"/>
    <w:rsid w:val="000E23D1"/>
    <w:rsid w:val="000E2CDE"/>
    <w:rsid w:val="000E2E60"/>
    <w:rsid w:val="000E337B"/>
    <w:rsid w:val="000E3845"/>
    <w:rsid w:val="000E4DC2"/>
    <w:rsid w:val="000E4EE9"/>
    <w:rsid w:val="000E4FD6"/>
    <w:rsid w:val="000E5702"/>
    <w:rsid w:val="000E58F5"/>
    <w:rsid w:val="000E5B91"/>
    <w:rsid w:val="000E615A"/>
    <w:rsid w:val="000E61E7"/>
    <w:rsid w:val="000E6297"/>
    <w:rsid w:val="000E68BD"/>
    <w:rsid w:val="000E6BCE"/>
    <w:rsid w:val="000E6E48"/>
    <w:rsid w:val="000E768B"/>
    <w:rsid w:val="000F04D3"/>
    <w:rsid w:val="000F067E"/>
    <w:rsid w:val="000F0DB1"/>
    <w:rsid w:val="000F18A3"/>
    <w:rsid w:val="000F1BAE"/>
    <w:rsid w:val="000F1BCA"/>
    <w:rsid w:val="000F2081"/>
    <w:rsid w:val="000F2582"/>
    <w:rsid w:val="000F2ED3"/>
    <w:rsid w:val="000F43E7"/>
    <w:rsid w:val="000F4801"/>
    <w:rsid w:val="000F48CB"/>
    <w:rsid w:val="000F4A1A"/>
    <w:rsid w:val="000F4E5E"/>
    <w:rsid w:val="000F4F54"/>
    <w:rsid w:val="000F611D"/>
    <w:rsid w:val="000F6452"/>
    <w:rsid w:val="000F6DF0"/>
    <w:rsid w:val="000F7B9E"/>
    <w:rsid w:val="000F7ED3"/>
    <w:rsid w:val="001000A0"/>
    <w:rsid w:val="0010092C"/>
    <w:rsid w:val="001027A3"/>
    <w:rsid w:val="00102E74"/>
    <w:rsid w:val="001039D7"/>
    <w:rsid w:val="00103D77"/>
    <w:rsid w:val="0010469E"/>
    <w:rsid w:val="0010488E"/>
    <w:rsid w:val="001048BC"/>
    <w:rsid w:val="00104AC6"/>
    <w:rsid w:val="00104F15"/>
    <w:rsid w:val="00104F90"/>
    <w:rsid w:val="00105002"/>
    <w:rsid w:val="00105198"/>
    <w:rsid w:val="00105A01"/>
    <w:rsid w:val="00105EA2"/>
    <w:rsid w:val="001066D2"/>
    <w:rsid w:val="00106711"/>
    <w:rsid w:val="00106830"/>
    <w:rsid w:val="00106C02"/>
    <w:rsid w:val="001070D9"/>
    <w:rsid w:val="00107644"/>
    <w:rsid w:val="00107CE4"/>
    <w:rsid w:val="00107F6D"/>
    <w:rsid w:val="00110180"/>
    <w:rsid w:val="00110331"/>
    <w:rsid w:val="0011037C"/>
    <w:rsid w:val="0011068C"/>
    <w:rsid w:val="00110D88"/>
    <w:rsid w:val="00110F6D"/>
    <w:rsid w:val="00111936"/>
    <w:rsid w:val="00111958"/>
    <w:rsid w:val="00112527"/>
    <w:rsid w:val="00112608"/>
    <w:rsid w:val="00112843"/>
    <w:rsid w:val="00112993"/>
    <w:rsid w:val="00112C4B"/>
    <w:rsid w:val="00112EA5"/>
    <w:rsid w:val="001138B2"/>
    <w:rsid w:val="00113B5E"/>
    <w:rsid w:val="00114069"/>
    <w:rsid w:val="001142A2"/>
    <w:rsid w:val="00114577"/>
    <w:rsid w:val="00114770"/>
    <w:rsid w:val="00114813"/>
    <w:rsid w:val="00115CB3"/>
    <w:rsid w:val="00115D94"/>
    <w:rsid w:val="00116526"/>
    <w:rsid w:val="00116897"/>
    <w:rsid w:val="00116BF3"/>
    <w:rsid w:val="00116C8D"/>
    <w:rsid w:val="00116EB3"/>
    <w:rsid w:val="00117127"/>
    <w:rsid w:val="0011729C"/>
    <w:rsid w:val="001173D0"/>
    <w:rsid w:val="0011754C"/>
    <w:rsid w:val="001175F8"/>
    <w:rsid w:val="00117670"/>
    <w:rsid w:val="001177F6"/>
    <w:rsid w:val="001178CB"/>
    <w:rsid w:val="00120CC3"/>
    <w:rsid w:val="00120F8A"/>
    <w:rsid w:val="001210E2"/>
    <w:rsid w:val="00121A01"/>
    <w:rsid w:val="00121CCB"/>
    <w:rsid w:val="001222D8"/>
    <w:rsid w:val="00122AFE"/>
    <w:rsid w:val="00122B7F"/>
    <w:rsid w:val="00122C22"/>
    <w:rsid w:val="00123B7A"/>
    <w:rsid w:val="00123C21"/>
    <w:rsid w:val="00123E14"/>
    <w:rsid w:val="00124335"/>
    <w:rsid w:val="0012471F"/>
    <w:rsid w:val="00124BB0"/>
    <w:rsid w:val="001251D6"/>
    <w:rsid w:val="00125303"/>
    <w:rsid w:val="001253C6"/>
    <w:rsid w:val="00125976"/>
    <w:rsid w:val="00125A49"/>
    <w:rsid w:val="00125C50"/>
    <w:rsid w:val="0012616B"/>
    <w:rsid w:val="00126F75"/>
    <w:rsid w:val="00127A58"/>
    <w:rsid w:val="00127C02"/>
    <w:rsid w:val="00127DE0"/>
    <w:rsid w:val="00130215"/>
    <w:rsid w:val="001302BE"/>
    <w:rsid w:val="001302F8"/>
    <w:rsid w:val="00130995"/>
    <w:rsid w:val="001309E9"/>
    <w:rsid w:val="001309FD"/>
    <w:rsid w:val="00131775"/>
    <w:rsid w:val="00131955"/>
    <w:rsid w:val="00131CDA"/>
    <w:rsid w:val="00131DF9"/>
    <w:rsid w:val="0013281C"/>
    <w:rsid w:val="00132E1A"/>
    <w:rsid w:val="00133306"/>
    <w:rsid w:val="0013335F"/>
    <w:rsid w:val="001335E0"/>
    <w:rsid w:val="001337DB"/>
    <w:rsid w:val="001338CB"/>
    <w:rsid w:val="00133D43"/>
    <w:rsid w:val="001346D5"/>
    <w:rsid w:val="00134808"/>
    <w:rsid w:val="00134EC1"/>
    <w:rsid w:val="00135315"/>
    <w:rsid w:val="00135497"/>
    <w:rsid w:val="00135683"/>
    <w:rsid w:val="001359DD"/>
    <w:rsid w:val="0013605D"/>
    <w:rsid w:val="0013617D"/>
    <w:rsid w:val="0013692E"/>
    <w:rsid w:val="001369B8"/>
    <w:rsid w:val="00136C32"/>
    <w:rsid w:val="00136F02"/>
    <w:rsid w:val="00136FDC"/>
    <w:rsid w:val="00137614"/>
    <w:rsid w:val="001376DA"/>
    <w:rsid w:val="0014053F"/>
    <w:rsid w:val="001405F8"/>
    <w:rsid w:val="00140B4A"/>
    <w:rsid w:val="00140EEC"/>
    <w:rsid w:val="00140F48"/>
    <w:rsid w:val="00140FC5"/>
    <w:rsid w:val="001419D1"/>
    <w:rsid w:val="00141DE5"/>
    <w:rsid w:val="00142048"/>
    <w:rsid w:val="001422ED"/>
    <w:rsid w:val="00142999"/>
    <w:rsid w:val="00142A67"/>
    <w:rsid w:val="00142C13"/>
    <w:rsid w:val="001430AC"/>
    <w:rsid w:val="001434C4"/>
    <w:rsid w:val="001440A4"/>
    <w:rsid w:val="00144C33"/>
    <w:rsid w:val="00144DF2"/>
    <w:rsid w:val="001454BC"/>
    <w:rsid w:val="001454C9"/>
    <w:rsid w:val="0014587D"/>
    <w:rsid w:val="00145F03"/>
    <w:rsid w:val="00146066"/>
    <w:rsid w:val="0014626C"/>
    <w:rsid w:val="00146AF8"/>
    <w:rsid w:val="00146BF9"/>
    <w:rsid w:val="001470D2"/>
    <w:rsid w:val="00147EAB"/>
    <w:rsid w:val="00147EAC"/>
    <w:rsid w:val="001503A8"/>
    <w:rsid w:val="00150CD7"/>
    <w:rsid w:val="00151093"/>
    <w:rsid w:val="00152428"/>
    <w:rsid w:val="00152A39"/>
    <w:rsid w:val="00152C5D"/>
    <w:rsid w:val="00152D55"/>
    <w:rsid w:val="0015345B"/>
    <w:rsid w:val="0015351D"/>
    <w:rsid w:val="001536A8"/>
    <w:rsid w:val="00153780"/>
    <w:rsid w:val="0015386B"/>
    <w:rsid w:val="001539ED"/>
    <w:rsid w:val="00153AE9"/>
    <w:rsid w:val="00153B20"/>
    <w:rsid w:val="00153E27"/>
    <w:rsid w:val="001540B9"/>
    <w:rsid w:val="00154151"/>
    <w:rsid w:val="001546BF"/>
    <w:rsid w:val="00154B04"/>
    <w:rsid w:val="00154B90"/>
    <w:rsid w:val="0015524D"/>
    <w:rsid w:val="00155888"/>
    <w:rsid w:val="00155B1A"/>
    <w:rsid w:val="0015602E"/>
    <w:rsid w:val="001566DE"/>
    <w:rsid w:val="001571AD"/>
    <w:rsid w:val="00157893"/>
    <w:rsid w:val="00157909"/>
    <w:rsid w:val="00157D77"/>
    <w:rsid w:val="001601BD"/>
    <w:rsid w:val="0016040F"/>
    <w:rsid w:val="00160B30"/>
    <w:rsid w:val="001612B1"/>
    <w:rsid w:val="0016143D"/>
    <w:rsid w:val="0016161A"/>
    <w:rsid w:val="001617F2"/>
    <w:rsid w:val="00161EDC"/>
    <w:rsid w:val="00161FFB"/>
    <w:rsid w:val="001622BC"/>
    <w:rsid w:val="001629F7"/>
    <w:rsid w:val="00162A86"/>
    <w:rsid w:val="00162B9E"/>
    <w:rsid w:val="00162C87"/>
    <w:rsid w:val="001640CB"/>
    <w:rsid w:val="00164275"/>
    <w:rsid w:val="00165323"/>
    <w:rsid w:val="0016686E"/>
    <w:rsid w:val="00167120"/>
    <w:rsid w:val="0016762D"/>
    <w:rsid w:val="00167648"/>
    <w:rsid w:val="00167B2A"/>
    <w:rsid w:val="00167E98"/>
    <w:rsid w:val="001705C0"/>
    <w:rsid w:val="00170B6B"/>
    <w:rsid w:val="0017100B"/>
    <w:rsid w:val="00171264"/>
    <w:rsid w:val="0017146F"/>
    <w:rsid w:val="00171AD0"/>
    <w:rsid w:val="00171E12"/>
    <w:rsid w:val="00172728"/>
    <w:rsid w:val="00172C40"/>
    <w:rsid w:val="00172F50"/>
    <w:rsid w:val="001731E8"/>
    <w:rsid w:val="00173D65"/>
    <w:rsid w:val="00173DB4"/>
    <w:rsid w:val="00174423"/>
    <w:rsid w:val="001744FE"/>
    <w:rsid w:val="00174614"/>
    <w:rsid w:val="00174C68"/>
    <w:rsid w:val="00175044"/>
    <w:rsid w:val="001751F3"/>
    <w:rsid w:val="001751F9"/>
    <w:rsid w:val="00175EDA"/>
    <w:rsid w:val="00176047"/>
    <w:rsid w:val="001767DC"/>
    <w:rsid w:val="0017690A"/>
    <w:rsid w:val="00176B95"/>
    <w:rsid w:val="00176C4D"/>
    <w:rsid w:val="00176D30"/>
    <w:rsid w:val="0017713D"/>
    <w:rsid w:val="00177420"/>
    <w:rsid w:val="00177426"/>
    <w:rsid w:val="00177511"/>
    <w:rsid w:val="00177B06"/>
    <w:rsid w:val="00177CD5"/>
    <w:rsid w:val="001801F8"/>
    <w:rsid w:val="00180388"/>
    <w:rsid w:val="00180656"/>
    <w:rsid w:val="00180984"/>
    <w:rsid w:val="00180A6B"/>
    <w:rsid w:val="00180CC2"/>
    <w:rsid w:val="00180F13"/>
    <w:rsid w:val="00181D95"/>
    <w:rsid w:val="00181EDC"/>
    <w:rsid w:val="0018282B"/>
    <w:rsid w:val="001829C0"/>
    <w:rsid w:val="00183188"/>
    <w:rsid w:val="001838C3"/>
    <w:rsid w:val="00183BFB"/>
    <w:rsid w:val="00183FDD"/>
    <w:rsid w:val="001844E0"/>
    <w:rsid w:val="0018458A"/>
    <w:rsid w:val="001847C5"/>
    <w:rsid w:val="00184B59"/>
    <w:rsid w:val="00185309"/>
    <w:rsid w:val="0018586D"/>
    <w:rsid w:val="001860AD"/>
    <w:rsid w:val="0018615D"/>
    <w:rsid w:val="0018668D"/>
    <w:rsid w:val="001866AA"/>
    <w:rsid w:val="0018686D"/>
    <w:rsid w:val="00186CC2"/>
    <w:rsid w:val="00187067"/>
    <w:rsid w:val="00187315"/>
    <w:rsid w:val="001875E5"/>
    <w:rsid w:val="0018769A"/>
    <w:rsid w:val="0018788A"/>
    <w:rsid w:val="00190049"/>
    <w:rsid w:val="0019030E"/>
    <w:rsid w:val="0019063C"/>
    <w:rsid w:val="0019080F"/>
    <w:rsid w:val="00190989"/>
    <w:rsid w:val="00190E1E"/>
    <w:rsid w:val="001917B3"/>
    <w:rsid w:val="001918A2"/>
    <w:rsid w:val="00191A7C"/>
    <w:rsid w:val="00191B42"/>
    <w:rsid w:val="00191ED3"/>
    <w:rsid w:val="00192365"/>
    <w:rsid w:val="00192497"/>
    <w:rsid w:val="00192984"/>
    <w:rsid w:val="00192E25"/>
    <w:rsid w:val="00192F50"/>
    <w:rsid w:val="00193068"/>
    <w:rsid w:val="00193B68"/>
    <w:rsid w:val="00193FBA"/>
    <w:rsid w:val="00194553"/>
    <w:rsid w:val="001947AD"/>
    <w:rsid w:val="00194844"/>
    <w:rsid w:val="00194925"/>
    <w:rsid w:val="001959EE"/>
    <w:rsid w:val="001962BD"/>
    <w:rsid w:val="00196611"/>
    <w:rsid w:val="001968CB"/>
    <w:rsid w:val="00196F92"/>
    <w:rsid w:val="00197919"/>
    <w:rsid w:val="001A08E4"/>
    <w:rsid w:val="001A09B0"/>
    <w:rsid w:val="001A14F9"/>
    <w:rsid w:val="001A165C"/>
    <w:rsid w:val="001A1B5C"/>
    <w:rsid w:val="001A265E"/>
    <w:rsid w:val="001A2754"/>
    <w:rsid w:val="001A329B"/>
    <w:rsid w:val="001A33E4"/>
    <w:rsid w:val="001A3666"/>
    <w:rsid w:val="001A3B1C"/>
    <w:rsid w:val="001A487F"/>
    <w:rsid w:val="001A4A5D"/>
    <w:rsid w:val="001A5445"/>
    <w:rsid w:val="001A56D4"/>
    <w:rsid w:val="001A5FEA"/>
    <w:rsid w:val="001A604D"/>
    <w:rsid w:val="001A60A9"/>
    <w:rsid w:val="001A6204"/>
    <w:rsid w:val="001A6995"/>
    <w:rsid w:val="001A73DB"/>
    <w:rsid w:val="001A77A6"/>
    <w:rsid w:val="001A7A76"/>
    <w:rsid w:val="001B0489"/>
    <w:rsid w:val="001B0736"/>
    <w:rsid w:val="001B097A"/>
    <w:rsid w:val="001B10DD"/>
    <w:rsid w:val="001B1848"/>
    <w:rsid w:val="001B1B5D"/>
    <w:rsid w:val="001B1CFF"/>
    <w:rsid w:val="001B1EED"/>
    <w:rsid w:val="001B2495"/>
    <w:rsid w:val="001B2AF5"/>
    <w:rsid w:val="001B3200"/>
    <w:rsid w:val="001B3722"/>
    <w:rsid w:val="001B3BF6"/>
    <w:rsid w:val="001B44A7"/>
    <w:rsid w:val="001B497A"/>
    <w:rsid w:val="001B4BA2"/>
    <w:rsid w:val="001B511E"/>
    <w:rsid w:val="001B5B08"/>
    <w:rsid w:val="001B5D48"/>
    <w:rsid w:val="001B6494"/>
    <w:rsid w:val="001B6ECB"/>
    <w:rsid w:val="001B7079"/>
    <w:rsid w:val="001B70EE"/>
    <w:rsid w:val="001B7700"/>
    <w:rsid w:val="001B7B47"/>
    <w:rsid w:val="001B7E14"/>
    <w:rsid w:val="001B7F59"/>
    <w:rsid w:val="001C04C6"/>
    <w:rsid w:val="001C0AE4"/>
    <w:rsid w:val="001C0CF9"/>
    <w:rsid w:val="001C0F99"/>
    <w:rsid w:val="001C1373"/>
    <w:rsid w:val="001C18FB"/>
    <w:rsid w:val="001C21EC"/>
    <w:rsid w:val="001C257B"/>
    <w:rsid w:val="001C29A0"/>
    <w:rsid w:val="001C3000"/>
    <w:rsid w:val="001C382D"/>
    <w:rsid w:val="001C3D9B"/>
    <w:rsid w:val="001C3F72"/>
    <w:rsid w:val="001C4690"/>
    <w:rsid w:val="001C4C87"/>
    <w:rsid w:val="001C555A"/>
    <w:rsid w:val="001C57DF"/>
    <w:rsid w:val="001C58B8"/>
    <w:rsid w:val="001C626D"/>
    <w:rsid w:val="001C6E24"/>
    <w:rsid w:val="001C7043"/>
    <w:rsid w:val="001C70FF"/>
    <w:rsid w:val="001C7259"/>
    <w:rsid w:val="001C7377"/>
    <w:rsid w:val="001C77C2"/>
    <w:rsid w:val="001C78AC"/>
    <w:rsid w:val="001C791A"/>
    <w:rsid w:val="001C7C66"/>
    <w:rsid w:val="001C7D47"/>
    <w:rsid w:val="001C7E84"/>
    <w:rsid w:val="001D006C"/>
    <w:rsid w:val="001D0A82"/>
    <w:rsid w:val="001D0C14"/>
    <w:rsid w:val="001D1516"/>
    <w:rsid w:val="001D15C8"/>
    <w:rsid w:val="001D1663"/>
    <w:rsid w:val="001D1EC6"/>
    <w:rsid w:val="001D26E3"/>
    <w:rsid w:val="001D270F"/>
    <w:rsid w:val="001D2885"/>
    <w:rsid w:val="001D335D"/>
    <w:rsid w:val="001D382B"/>
    <w:rsid w:val="001D3C5F"/>
    <w:rsid w:val="001D432D"/>
    <w:rsid w:val="001D43F6"/>
    <w:rsid w:val="001D4518"/>
    <w:rsid w:val="001D4D85"/>
    <w:rsid w:val="001D5310"/>
    <w:rsid w:val="001D5319"/>
    <w:rsid w:val="001D5795"/>
    <w:rsid w:val="001D59D0"/>
    <w:rsid w:val="001D619B"/>
    <w:rsid w:val="001D6B81"/>
    <w:rsid w:val="001D6BD4"/>
    <w:rsid w:val="001D71B2"/>
    <w:rsid w:val="001D771C"/>
    <w:rsid w:val="001D77C3"/>
    <w:rsid w:val="001E00F5"/>
    <w:rsid w:val="001E065D"/>
    <w:rsid w:val="001E0B50"/>
    <w:rsid w:val="001E0D1E"/>
    <w:rsid w:val="001E102A"/>
    <w:rsid w:val="001E120C"/>
    <w:rsid w:val="001E160C"/>
    <w:rsid w:val="001E2144"/>
    <w:rsid w:val="001E23C8"/>
    <w:rsid w:val="001E2426"/>
    <w:rsid w:val="001E2AF0"/>
    <w:rsid w:val="001E2C60"/>
    <w:rsid w:val="001E3926"/>
    <w:rsid w:val="001E3B0D"/>
    <w:rsid w:val="001E3B59"/>
    <w:rsid w:val="001E4058"/>
    <w:rsid w:val="001E4250"/>
    <w:rsid w:val="001E4736"/>
    <w:rsid w:val="001E4A68"/>
    <w:rsid w:val="001E4CAC"/>
    <w:rsid w:val="001E5290"/>
    <w:rsid w:val="001E5E1C"/>
    <w:rsid w:val="001E61EA"/>
    <w:rsid w:val="001E645C"/>
    <w:rsid w:val="001E64EC"/>
    <w:rsid w:val="001E6522"/>
    <w:rsid w:val="001E67FE"/>
    <w:rsid w:val="001E6AD7"/>
    <w:rsid w:val="001E6C97"/>
    <w:rsid w:val="001E6FB8"/>
    <w:rsid w:val="001E7201"/>
    <w:rsid w:val="001E7462"/>
    <w:rsid w:val="001E7954"/>
    <w:rsid w:val="001E7BC4"/>
    <w:rsid w:val="001E7CEE"/>
    <w:rsid w:val="001E7D77"/>
    <w:rsid w:val="001F0348"/>
    <w:rsid w:val="001F083F"/>
    <w:rsid w:val="001F0C01"/>
    <w:rsid w:val="001F0C66"/>
    <w:rsid w:val="001F105C"/>
    <w:rsid w:val="001F18AA"/>
    <w:rsid w:val="001F1DA8"/>
    <w:rsid w:val="001F1FEE"/>
    <w:rsid w:val="001F219C"/>
    <w:rsid w:val="001F276F"/>
    <w:rsid w:val="001F2D33"/>
    <w:rsid w:val="001F2E86"/>
    <w:rsid w:val="001F3CE4"/>
    <w:rsid w:val="001F4100"/>
    <w:rsid w:val="001F4284"/>
    <w:rsid w:val="001F4EAB"/>
    <w:rsid w:val="001F53EE"/>
    <w:rsid w:val="001F5CDB"/>
    <w:rsid w:val="001F5CFD"/>
    <w:rsid w:val="001F6316"/>
    <w:rsid w:val="001F6375"/>
    <w:rsid w:val="001F68DD"/>
    <w:rsid w:val="001F69AB"/>
    <w:rsid w:val="001F6B3D"/>
    <w:rsid w:val="001F723F"/>
    <w:rsid w:val="001F7F87"/>
    <w:rsid w:val="0020027C"/>
    <w:rsid w:val="00200358"/>
    <w:rsid w:val="00200493"/>
    <w:rsid w:val="00200521"/>
    <w:rsid w:val="00201105"/>
    <w:rsid w:val="002011DC"/>
    <w:rsid w:val="00201803"/>
    <w:rsid w:val="00201849"/>
    <w:rsid w:val="00201F29"/>
    <w:rsid w:val="00203C3B"/>
    <w:rsid w:val="002041BB"/>
    <w:rsid w:val="00204608"/>
    <w:rsid w:val="002052A9"/>
    <w:rsid w:val="002057BC"/>
    <w:rsid w:val="00205EB2"/>
    <w:rsid w:val="0020612A"/>
    <w:rsid w:val="00206332"/>
    <w:rsid w:val="00206602"/>
    <w:rsid w:val="002066B4"/>
    <w:rsid w:val="00207260"/>
    <w:rsid w:val="0020744F"/>
    <w:rsid w:val="00207817"/>
    <w:rsid w:val="00207E2D"/>
    <w:rsid w:val="00207E58"/>
    <w:rsid w:val="00210082"/>
    <w:rsid w:val="0021028C"/>
    <w:rsid w:val="00211167"/>
    <w:rsid w:val="00211F11"/>
    <w:rsid w:val="00212B3A"/>
    <w:rsid w:val="00213384"/>
    <w:rsid w:val="00214876"/>
    <w:rsid w:val="00215680"/>
    <w:rsid w:val="00215C9B"/>
    <w:rsid w:val="00216237"/>
    <w:rsid w:val="002163C9"/>
    <w:rsid w:val="002168C6"/>
    <w:rsid w:val="00216A6C"/>
    <w:rsid w:val="00216E8C"/>
    <w:rsid w:val="00217A15"/>
    <w:rsid w:val="00217BCF"/>
    <w:rsid w:val="00217F8D"/>
    <w:rsid w:val="00220087"/>
    <w:rsid w:val="00220744"/>
    <w:rsid w:val="002208BD"/>
    <w:rsid w:val="00220D4C"/>
    <w:rsid w:val="00220E44"/>
    <w:rsid w:val="00221079"/>
    <w:rsid w:val="0022155A"/>
    <w:rsid w:val="0022166B"/>
    <w:rsid w:val="00221C90"/>
    <w:rsid w:val="00221D0B"/>
    <w:rsid w:val="00221E9A"/>
    <w:rsid w:val="00222181"/>
    <w:rsid w:val="0022222E"/>
    <w:rsid w:val="00222540"/>
    <w:rsid w:val="00222582"/>
    <w:rsid w:val="00222587"/>
    <w:rsid w:val="00222B82"/>
    <w:rsid w:val="00222D0A"/>
    <w:rsid w:val="00222D48"/>
    <w:rsid w:val="00222E02"/>
    <w:rsid w:val="00222FAF"/>
    <w:rsid w:val="002232B9"/>
    <w:rsid w:val="00223AB2"/>
    <w:rsid w:val="00223EB9"/>
    <w:rsid w:val="00224176"/>
    <w:rsid w:val="00224396"/>
    <w:rsid w:val="00224813"/>
    <w:rsid w:val="00225022"/>
    <w:rsid w:val="00225775"/>
    <w:rsid w:val="002258C4"/>
    <w:rsid w:val="00226064"/>
    <w:rsid w:val="00226386"/>
    <w:rsid w:val="002265AE"/>
    <w:rsid w:val="0022686B"/>
    <w:rsid w:val="00227827"/>
    <w:rsid w:val="00227856"/>
    <w:rsid w:val="00227F52"/>
    <w:rsid w:val="002308BA"/>
    <w:rsid w:val="002309EA"/>
    <w:rsid w:val="00230A0D"/>
    <w:rsid w:val="00231370"/>
    <w:rsid w:val="00231827"/>
    <w:rsid w:val="00232581"/>
    <w:rsid w:val="002325D3"/>
    <w:rsid w:val="002329B6"/>
    <w:rsid w:val="00233269"/>
    <w:rsid w:val="00233D63"/>
    <w:rsid w:val="002343A3"/>
    <w:rsid w:val="00234462"/>
    <w:rsid w:val="00234488"/>
    <w:rsid w:val="00234974"/>
    <w:rsid w:val="00234A6E"/>
    <w:rsid w:val="00234D9A"/>
    <w:rsid w:val="0023523E"/>
    <w:rsid w:val="0023597A"/>
    <w:rsid w:val="00235B4C"/>
    <w:rsid w:val="00235C8F"/>
    <w:rsid w:val="00235CE8"/>
    <w:rsid w:val="00235D96"/>
    <w:rsid w:val="0023633C"/>
    <w:rsid w:val="00236414"/>
    <w:rsid w:val="00237504"/>
    <w:rsid w:val="00237AB7"/>
    <w:rsid w:val="00240E67"/>
    <w:rsid w:val="00241D80"/>
    <w:rsid w:val="00242BFC"/>
    <w:rsid w:val="0024368A"/>
    <w:rsid w:val="00243A33"/>
    <w:rsid w:val="00244D17"/>
    <w:rsid w:val="00245038"/>
    <w:rsid w:val="002451F0"/>
    <w:rsid w:val="0024531B"/>
    <w:rsid w:val="0024582A"/>
    <w:rsid w:val="00245C6A"/>
    <w:rsid w:val="00245CC4"/>
    <w:rsid w:val="00246B30"/>
    <w:rsid w:val="00246C38"/>
    <w:rsid w:val="00250036"/>
    <w:rsid w:val="00250ADF"/>
    <w:rsid w:val="00250C18"/>
    <w:rsid w:val="00250DA5"/>
    <w:rsid w:val="00250F24"/>
    <w:rsid w:val="00251036"/>
    <w:rsid w:val="0025113D"/>
    <w:rsid w:val="002512AE"/>
    <w:rsid w:val="00251370"/>
    <w:rsid w:val="0025182F"/>
    <w:rsid w:val="0025196D"/>
    <w:rsid w:val="00251F61"/>
    <w:rsid w:val="0025266A"/>
    <w:rsid w:val="00252A0B"/>
    <w:rsid w:val="00252AB7"/>
    <w:rsid w:val="00252D97"/>
    <w:rsid w:val="00252F8D"/>
    <w:rsid w:val="002535C3"/>
    <w:rsid w:val="002536F2"/>
    <w:rsid w:val="002537CB"/>
    <w:rsid w:val="00253B21"/>
    <w:rsid w:val="00253D91"/>
    <w:rsid w:val="00253EA3"/>
    <w:rsid w:val="00253FA8"/>
    <w:rsid w:val="0025407E"/>
    <w:rsid w:val="0025408D"/>
    <w:rsid w:val="0025434C"/>
    <w:rsid w:val="002554E0"/>
    <w:rsid w:val="00255F53"/>
    <w:rsid w:val="00256143"/>
    <w:rsid w:val="0025691D"/>
    <w:rsid w:val="00256B3C"/>
    <w:rsid w:val="00256E31"/>
    <w:rsid w:val="0025798F"/>
    <w:rsid w:val="00257C32"/>
    <w:rsid w:val="00257FAB"/>
    <w:rsid w:val="002606FC"/>
    <w:rsid w:val="00260A99"/>
    <w:rsid w:val="00260F06"/>
    <w:rsid w:val="002612F9"/>
    <w:rsid w:val="0026156D"/>
    <w:rsid w:val="00261A8A"/>
    <w:rsid w:val="00261DC8"/>
    <w:rsid w:val="0026265F"/>
    <w:rsid w:val="00262BFB"/>
    <w:rsid w:val="0026348D"/>
    <w:rsid w:val="002635A8"/>
    <w:rsid w:val="00263662"/>
    <w:rsid w:val="002637CB"/>
    <w:rsid w:val="00263E9B"/>
    <w:rsid w:val="002641A4"/>
    <w:rsid w:val="00264FFA"/>
    <w:rsid w:val="002650B2"/>
    <w:rsid w:val="002654DB"/>
    <w:rsid w:val="002655B8"/>
    <w:rsid w:val="00265658"/>
    <w:rsid w:val="00266983"/>
    <w:rsid w:val="00266A69"/>
    <w:rsid w:val="00266D07"/>
    <w:rsid w:val="00266E51"/>
    <w:rsid w:val="00266E7E"/>
    <w:rsid w:val="002679C0"/>
    <w:rsid w:val="00267CAA"/>
    <w:rsid w:val="00270B93"/>
    <w:rsid w:val="00270EFA"/>
    <w:rsid w:val="00271E95"/>
    <w:rsid w:val="0027215D"/>
    <w:rsid w:val="0027331A"/>
    <w:rsid w:val="002738B0"/>
    <w:rsid w:val="00273C61"/>
    <w:rsid w:val="00273F93"/>
    <w:rsid w:val="002747DD"/>
    <w:rsid w:val="00275188"/>
    <w:rsid w:val="0027595C"/>
    <w:rsid w:val="00275975"/>
    <w:rsid w:val="00276292"/>
    <w:rsid w:val="002769E1"/>
    <w:rsid w:val="00276B13"/>
    <w:rsid w:val="002773C8"/>
    <w:rsid w:val="002773D4"/>
    <w:rsid w:val="002775CF"/>
    <w:rsid w:val="00277E1D"/>
    <w:rsid w:val="00277EED"/>
    <w:rsid w:val="002804CC"/>
    <w:rsid w:val="00280DE9"/>
    <w:rsid w:val="00281285"/>
    <w:rsid w:val="00281E22"/>
    <w:rsid w:val="00282262"/>
    <w:rsid w:val="002822C1"/>
    <w:rsid w:val="00282706"/>
    <w:rsid w:val="00282F2F"/>
    <w:rsid w:val="002847E7"/>
    <w:rsid w:val="00284A7C"/>
    <w:rsid w:val="00284D6A"/>
    <w:rsid w:val="00285271"/>
    <w:rsid w:val="002857D3"/>
    <w:rsid w:val="00285811"/>
    <w:rsid w:val="00285979"/>
    <w:rsid w:val="00285C6A"/>
    <w:rsid w:val="00285D6F"/>
    <w:rsid w:val="002863CA"/>
    <w:rsid w:val="00286545"/>
    <w:rsid w:val="0028669E"/>
    <w:rsid w:val="002867DD"/>
    <w:rsid w:val="00286A1C"/>
    <w:rsid w:val="00286B25"/>
    <w:rsid w:val="002879DB"/>
    <w:rsid w:val="00287B18"/>
    <w:rsid w:val="00287C4E"/>
    <w:rsid w:val="00290C4D"/>
    <w:rsid w:val="002912BB"/>
    <w:rsid w:val="00291449"/>
    <w:rsid w:val="002914DF"/>
    <w:rsid w:val="00291E85"/>
    <w:rsid w:val="00291F2A"/>
    <w:rsid w:val="00291F52"/>
    <w:rsid w:val="00292120"/>
    <w:rsid w:val="00292828"/>
    <w:rsid w:val="00292F1F"/>
    <w:rsid w:val="00293519"/>
    <w:rsid w:val="00293995"/>
    <w:rsid w:val="00293C70"/>
    <w:rsid w:val="002942CF"/>
    <w:rsid w:val="002945D3"/>
    <w:rsid w:val="002947D2"/>
    <w:rsid w:val="00294ACE"/>
    <w:rsid w:val="00294B69"/>
    <w:rsid w:val="00295089"/>
    <w:rsid w:val="0029552F"/>
    <w:rsid w:val="002955C0"/>
    <w:rsid w:val="002957E8"/>
    <w:rsid w:val="00295C30"/>
    <w:rsid w:val="00296137"/>
    <w:rsid w:val="002962EB"/>
    <w:rsid w:val="0029681A"/>
    <w:rsid w:val="0029689F"/>
    <w:rsid w:val="00296AF7"/>
    <w:rsid w:val="00296D10"/>
    <w:rsid w:val="002971A9"/>
    <w:rsid w:val="002977C6"/>
    <w:rsid w:val="00297F99"/>
    <w:rsid w:val="002A0185"/>
    <w:rsid w:val="002A09D6"/>
    <w:rsid w:val="002A0A5A"/>
    <w:rsid w:val="002A0C1E"/>
    <w:rsid w:val="002A0E34"/>
    <w:rsid w:val="002A1EFA"/>
    <w:rsid w:val="002A214F"/>
    <w:rsid w:val="002A2620"/>
    <w:rsid w:val="002A2A44"/>
    <w:rsid w:val="002A30CB"/>
    <w:rsid w:val="002A33C7"/>
    <w:rsid w:val="002A35C0"/>
    <w:rsid w:val="002A3B45"/>
    <w:rsid w:val="002A42B5"/>
    <w:rsid w:val="002A433B"/>
    <w:rsid w:val="002A4602"/>
    <w:rsid w:val="002A477E"/>
    <w:rsid w:val="002A51A4"/>
    <w:rsid w:val="002A52ED"/>
    <w:rsid w:val="002A55F5"/>
    <w:rsid w:val="002A56BC"/>
    <w:rsid w:val="002A5D75"/>
    <w:rsid w:val="002A6006"/>
    <w:rsid w:val="002A6150"/>
    <w:rsid w:val="002A68A7"/>
    <w:rsid w:val="002A693E"/>
    <w:rsid w:val="002A698E"/>
    <w:rsid w:val="002A6F5B"/>
    <w:rsid w:val="002A7A0E"/>
    <w:rsid w:val="002B1312"/>
    <w:rsid w:val="002B19E4"/>
    <w:rsid w:val="002B33CE"/>
    <w:rsid w:val="002B387F"/>
    <w:rsid w:val="002B3CBE"/>
    <w:rsid w:val="002B3D6D"/>
    <w:rsid w:val="002B4187"/>
    <w:rsid w:val="002B42DB"/>
    <w:rsid w:val="002B45B9"/>
    <w:rsid w:val="002B4EF4"/>
    <w:rsid w:val="002B5003"/>
    <w:rsid w:val="002B5147"/>
    <w:rsid w:val="002B58C1"/>
    <w:rsid w:val="002B5E46"/>
    <w:rsid w:val="002B62B1"/>
    <w:rsid w:val="002B6585"/>
    <w:rsid w:val="002B757F"/>
    <w:rsid w:val="002B7B61"/>
    <w:rsid w:val="002C05A6"/>
    <w:rsid w:val="002C0CF1"/>
    <w:rsid w:val="002C1160"/>
    <w:rsid w:val="002C1175"/>
    <w:rsid w:val="002C125C"/>
    <w:rsid w:val="002C126C"/>
    <w:rsid w:val="002C1738"/>
    <w:rsid w:val="002C1A7A"/>
    <w:rsid w:val="002C1D00"/>
    <w:rsid w:val="002C1D36"/>
    <w:rsid w:val="002C2FC6"/>
    <w:rsid w:val="002C36B7"/>
    <w:rsid w:val="002C378C"/>
    <w:rsid w:val="002C37AE"/>
    <w:rsid w:val="002C3C71"/>
    <w:rsid w:val="002C49BC"/>
    <w:rsid w:val="002C4DD2"/>
    <w:rsid w:val="002C4DDE"/>
    <w:rsid w:val="002C5124"/>
    <w:rsid w:val="002C57DD"/>
    <w:rsid w:val="002C596E"/>
    <w:rsid w:val="002C5DAA"/>
    <w:rsid w:val="002C62B3"/>
    <w:rsid w:val="002C641E"/>
    <w:rsid w:val="002C66FC"/>
    <w:rsid w:val="002C682E"/>
    <w:rsid w:val="002C68D7"/>
    <w:rsid w:val="002C6B82"/>
    <w:rsid w:val="002C6EBD"/>
    <w:rsid w:val="002C6F2D"/>
    <w:rsid w:val="002C7485"/>
    <w:rsid w:val="002C7695"/>
    <w:rsid w:val="002C77D5"/>
    <w:rsid w:val="002C7AEC"/>
    <w:rsid w:val="002D006F"/>
    <w:rsid w:val="002D008B"/>
    <w:rsid w:val="002D087B"/>
    <w:rsid w:val="002D0A38"/>
    <w:rsid w:val="002D0FCF"/>
    <w:rsid w:val="002D126D"/>
    <w:rsid w:val="002D13DC"/>
    <w:rsid w:val="002D1927"/>
    <w:rsid w:val="002D19EB"/>
    <w:rsid w:val="002D1A56"/>
    <w:rsid w:val="002D251B"/>
    <w:rsid w:val="002D25D2"/>
    <w:rsid w:val="002D2719"/>
    <w:rsid w:val="002D2BC6"/>
    <w:rsid w:val="002D2CDD"/>
    <w:rsid w:val="002D3A4F"/>
    <w:rsid w:val="002D3C7C"/>
    <w:rsid w:val="002D4086"/>
    <w:rsid w:val="002D4167"/>
    <w:rsid w:val="002D423F"/>
    <w:rsid w:val="002D4246"/>
    <w:rsid w:val="002D4475"/>
    <w:rsid w:val="002D455A"/>
    <w:rsid w:val="002D4E48"/>
    <w:rsid w:val="002D55D6"/>
    <w:rsid w:val="002D5D89"/>
    <w:rsid w:val="002D6693"/>
    <w:rsid w:val="002D68AD"/>
    <w:rsid w:val="002D6D07"/>
    <w:rsid w:val="002D6DE1"/>
    <w:rsid w:val="002D73DD"/>
    <w:rsid w:val="002D77AD"/>
    <w:rsid w:val="002D7A51"/>
    <w:rsid w:val="002D7C0E"/>
    <w:rsid w:val="002E0DBA"/>
    <w:rsid w:val="002E11B0"/>
    <w:rsid w:val="002E151F"/>
    <w:rsid w:val="002E1670"/>
    <w:rsid w:val="002E168F"/>
    <w:rsid w:val="002E170F"/>
    <w:rsid w:val="002E185E"/>
    <w:rsid w:val="002E1A97"/>
    <w:rsid w:val="002E23CC"/>
    <w:rsid w:val="002E2471"/>
    <w:rsid w:val="002E25D8"/>
    <w:rsid w:val="002E2807"/>
    <w:rsid w:val="002E2B01"/>
    <w:rsid w:val="002E2C87"/>
    <w:rsid w:val="002E2D16"/>
    <w:rsid w:val="002E32DA"/>
    <w:rsid w:val="002E3923"/>
    <w:rsid w:val="002E445F"/>
    <w:rsid w:val="002E4C3B"/>
    <w:rsid w:val="002E51EE"/>
    <w:rsid w:val="002E5938"/>
    <w:rsid w:val="002E5961"/>
    <w:rsid w:val="002E5FF4"/>
    <w:rsid w:val="002E60AC"/>
    <w:rsid w:val="002E6617"/>
    <w:rsid w:val="002E675E"/>
    <w:rsid w:val="002E68D1"/>
    <w:rsid w:val="002E7152"/>
    <w:rsid w:val="002E7AB8"/>
    <w:rsid w:val="002F0912"/>
    <w:rsid w:val="002F0BAA"/>
    <w:rsid w:val="002F0FBD"/>
    <w:rsid w:val="002F13BC"/>
    <w:rsid w:val="002F3C4F"/>
    <w:rsid w:val="002F3DF6"/>
    <w:rsid w:val="002F3F5D"/>
    <w:rsid w:val="002F3F90"/>
    <w:rsid w:val="002F445C"/>
    <w:rsid w:val="002F454F"/>
    <w:rsid w:val="002F4B86"/>
    <w:rsid w:val="002F4EC4"/>
    <w:rsid w:val="002F50AE"/>
    <w:rsid w:val="002F6234"/>
    <w:rsid w:val="002F737E"/>
    <w:rsid w:val="002F795F"/>
    <w:rsid w:val="002F79C9"/>
    <w:rsid w:val="002F7F33"/>
    <w:rsid w:val="00300B54"/>
    <w:rsid w:val="00300D66"/>
    <w:rsid w:val="0030132E"/>
    <w:rsid w:val="00301752"/>
    <w:rsid w:val="00301809"/>
    <w:rsid w:val="00302040"/>
    <w:rsid w:val="00302290"/>
    <w:rsid w:val="00302366"/>
    <w:rsid w:val="003024C8"/>
    <w:rsid w:val="00302728"/>
    <w:rsid w:val="003032FC"/>
    <w:rsid w:val="003036A7"/>
    <w:rsid w:val="0030382E"/>
    <w:rsid w:val="0030397D"/>
    <w:rsid w:val="00303A1D"/>
    <w:rsid w:val="0030447F"/>
    <w:rsid w:val="00304807"/>
    <w:rsid w:val="00304BC6"/>
    <w:rsid w:val="00305526"/>
    <w:rsid w:val="0030596F"/>
    <w:rsid w:val="003059F7"/>
    <w:rsid w:val="00305E6E"/>
    <w:rsid w:val="003066AC"/>
    <w:rsid w:val="003066D3"/>
    <w:rsid w:val="0030736B"/>
    <w:rsid w:val="0031099B"/>
    <w:rsid w:val="00311584"/>
    <w:rsid w:val="003117D8"/>
    <w:rsid w:val="00311862"/>
    <w:rsid w:val="00311A68"/>
    <w:rsid w:val="00311CF3"/>
    <w:rsid w:val="00311D2A"/>
    <w:rsid w:val="00312795"/>
    <w:rsid w:val="00312CE5"/>
    <w:rsid w:val="00312EA7"/>
    <w:rsid w:val="00312EE9"/>
    <w:rsid w:val="0031376F"/>
    <w:rsid w:val="00314AF2"/>
    <w:rsid w:val="00314D84"/>
    <w:rsid w:val="00314E2A"/>
    <w:rsid w:val="00314E38"/>
    <w:rsid w:val="00314E3D"/>
    <w:rsid w:val="003151A0"/>
    <w:rsid w:val="003159A9"/>
    <w:rsid w:val="00315CB9"/>
    <w:rsid w:val="00316F70"/>
    <w:rsid w:val="00317514"/>
    <w:rsid w:val="00317C1E"/>
    <w:rsid w:val="00320306"/>
    <w:rsid w:val="00320D53"/>
    <w:rsid w:val="003214CD"/>
    <w:rsid w:val="003218C3"/>
    <w:rsid w:val="00321B4D"/>
    <w:rsid w:val="00321E08"/>
    <w:rsid w:val="0032212D"/>
    <w:rsid w:val="0032223A"/>
    <w:rsid w:val="00322473"/>
    <w:rsid w:val="0032267C"/>
    <w:rsid w:val="00322B1A"/>
    <w:rsid w:val="00322D49"/>
    <w:rsid w:val="00323153"/>
    <w:rsid w:val="00323858"/>
    <w:rsid w:val="003245B8"/>
    <w:rsid w:val="00324752"/>
    <w:rsid w:val="0032492F"/>
    <w:rsid w:val="00325197"/>
    <w:rsid w:val="00326875"/>
    <w:rsid w:val="00326BFB"/>
    <w:rsid w:val="0032700E"/>
    <w:rsid w:val="00327138"/>
    <w:rsid w:val="00327210"/>
    <w:rsid w:val="0032788D"/>
    <w:rsid w:val="00327D5E"/>
    <w:rsid w:val="00327F0B"/>
    <w:rsid w:val="00327F3D"/>
    <w:rsid w:val="00327F77"/>
    <w:rsid w:val="00330124"/>
    <w:rsid w:val="0033015C"/>
    <w:rsid w:val="00330334"/>
    <w:rsid w:val="0033037D"/>
    <w:rsid w:val="00330498"/>
    <w:rsid w:val="003308F9"/>
    <w:rsid w:val="00330B97"/>
    <w:rsid w:val="0033189C"/>
    <w:rsid w:val="00331A53"/>
    <w:rsid w:val="00332C94"/>
    <w:rsid w:val="00332D86"/>
    <w:rsid w:val="00332FB9"/>
    <w:rsid w:val="00333633"/>
    <w:rsid w:val="003343BD"/>
    <w:rsid w:val="00334ABA"/>
    <w:rsid w:val="00334AFA"/>
    <w:rsid w:val="0033569C"/>
    <w:rsid w:val="0033584C"/>
    <w:rsid w:val="00335995"/>
    <w:rsid w:val="00335ABD"/>
    <w:rsid w:val="00335B3E"/>
    <w:rsid w:val="003360F7"/>
    <w:rsid w:val="0033674C"/>
    <w:rsid w:val="00336893"/>
    <w:rsid w:val="00336D3A"/>
    <w:rsid w:val="00336E91"/>
    <w:rsid w:val="00336F69"/>
    <w:rsid w:val="003370A9"/>
    <w:rsid w:val="003372FF"/>
    <w:rsid w:val="003374BD"/>
    <w:rsid w:val="0033773F"/>
    <w:rsid w:val="0033796B"/>
    <w:rsid w:val="00337B93"/>
    <w:rsid w:val="00337CCD"/>
    <w:rsid w:val="00337D8B"/>
    <w:rsid w:val="00337F87"/>
    <w:rsid w:val="0034053B"/>
    <w:rsid w:val="0034083D"/>
    <w:rsid w:val="00340913"/>
    <w:rsid w:val="00340F14"/>
    <w:rsid w:val="00341106"/>
    <w:rsid w:val="00341B10"/>
    <w:rsid w:val="00341E4A"/>
    <w:rsid w:val="00342718"/>
    <w:rsid w:val="003427B1"/>
    <w:rsid w:val="00342D05"/>
    <w:rsid w:val="003432F1"/>
    <w:rsid w:val="00343516"/>
    <w:rsid w:val="003438ED"/>
    <w:rsid w:val="00343C17"/>
    <w:rsid w:val="00343E8A"/>
    <w:rsid w:val="00344872"/>
    <w:rsid w:val="00344A2B"/>
    <w:rsid w:val="00344FA9"/>
    <w:rsid w:val="00345343"/>
    <w:rsid w:val="003460C9"/>
    <w:rsid w:val="0034662F"/>
    <w:rsid w:val="003470F1"/>
    <w:rsid w:val="0034752E"/>
    <w:rsid w:val="003478E5"/>
    <w:rsid w:val="00350384"/>
    <w:rsid w:val="00350906"/>
    <w:rsid w:val="0035091C"/>
    <w:rsid w:val="00350AA0"/>
    <w:rsid w:val="00350E7C"/>
    <w:rsid w:val="003512D3"/>
    <w:rsid w:val="003512D9"/>
    <w:rsid w:val="003513A0"/>
    <w:rsid w:val="003513AA"/>
    <w:rsid w:val="00351A59"/>
    <w:rsid w:val="003523A9"/>
    <w:rsid w:val="003525BB"/>
    <w:rsid w:val="003525BF"/>
    <w:rsid w:val="00352670"/>
    <w:rsid w:val="003526EE"/>
    <w:rsid w:val="00353506"/>
    <w:rsid w:val="00353665"/>
    <w:rsid w:val="00353811"/>
    <w:rsid w:val="00353AA2"/>
    <w:rsid w:val="00353D86"/>
    <w:rsid w:val="003548B9"/>
    <w:rsid w:val="00354B38"/>
    <w:rsid w:val="003559FD"/>
    <w:rsid w:val="00355B4C"/>
    <w:rsid w:val="003564F4"/>
    <w:rsid w:val="003565B2"/>
    <w:rsid w:val="003568CE"/>
    <w:rsid w:val="00356915"/>
    <w:rsid w:val="0035733B"/>
    <w:rsid w:val="00357766"/>
    <w:rsid w:val="00357B55"/>
    <w:rsid w:val="00360239"/>
    <w:rsid w:val="003605F6"/>
    <w:rsid w:val="00360F61"/>
    <w:rsid w:val="003618B7"/>
    <w:rsid w:val="00361D2D"/>
    <w:rsid w:val="0036217A"/>
    <w:rsid w:val="00362424"/>
    <w:rsid w:val="003624FE"/>
    <w:rsid w:val="00362785"/>
    <w:rsid w:val="00362AA3"/>
    <w:rsid w:val="00362F47"/>
    <w:rsid w:val="00363076"/>
    <w:rsid w:val="003630C4"/>
    <w:rsid w:val="003633A8"/>
    <w:rsid w:val="0036366A"/>
    <w:rsid w:val="00363A33"/>
    <w:rsid w:val="00363AFB"/>
    <w:rsid w:val="00363E2E"/>
    <w:rsid w:val="003641A0"/>
    <w:rsid w:val="0036432B"/>
    <w:rsid w:val="0036509B"/>
    <w:rsid w:val="003653CA"/>
    <w:rsid w:val="00366461"/>
    <w:rsid w:val="00366595"/>
    <w:rsid w:val="003665AA"/>
    <w:rsid w:val="00366B48"/>
    <w:rsid w:val="00367018"/>
    <w:rsid w:val="003670C6"/>
    <w:rsid w:val="0036753A"/>
    <w:rsid w:val="00367738"/>
    <w:rsid w:val="00367798"/>
    <w:rsid w:val="00367959"/>
    <w:rsid w:val="00367A8E"/>
    <w:rsid w:val="00370035"/>
    <w:rsid w:val="00370072"/>
    <w:rsid w:val="0037037A"/>
    <w:rsid w:val="00371478"/>
    <w:rsid w:val="00371795"/>
    <w:rsid w:val="00371A79"/>
    <w:rsid w:val="003722EE"/>
    <w:rsid w:val="0037268A"/>
    <w:rsid w:val="00372A3D"/>
    <w:rsid w:val="00372F03"/>
    <w:rsid w:val="003732A0"/>
    <w:rsid w:val="003743BF"/>
    <w:rsid w:val="003747E5"/>
    <w:rsid w:val="00374C0D"/>
    <w:rsid w:val="003750EC"/>
    <w:rsid w:val="003750F1"/>
    <w:rsid w:val="00375177"/>
    <w:rsid w:val="003751EC"/>
    <w:rsid w:val="0037522C"/>
    <w:rsid w:val="003758D4"/>
    <w:rsid w:val="0037605C"/>
    <w:rsid w:val="003760BA"/>
    <w:rsid w:val="003762A0"/>
    <w:rsid w:val="0037796B"/>
    <w:rsid w:val="0038040E"/>
    <w:rsid w:val="00380585"/>
    <w:rsid w:val="003807B4"/>
    <w:rsid w:val="00380BB6"/>
    <w:rsid w:val="00380EA8"/>
    <w:rsid w:val="003810E2"/>
    <w:rsid w:val="003816E5"/>
    <w:rsid w:val="003821BE"/>
    <w:rsid w:val="003821EF"/>
    <w:rsid w:val="00382BE8"/>
    <w:rsid w:val="00382DE7"/>
    <w:rsid w:val="00382E02"/>
    <w:rsid w:val="00383CC0"/>
    <w:rsid w:val="00383D89"/>
    <w:rsid w:val="00384AC4"/>
    <w:rsid w:val="00384FC4"/>
    <w:rsid w:val="003851ED"/>
    <w:rsid w:val="00385396"/>
    <w:rsid w:val="00385C9F"/>
    <w:rsid w:val="0038615E"/>
    <w:rsid w:val="00386623"/>
    <w:rsid w:val="00386F1D"/>
    <w:rsid w:val="00387444"/>
    <w:rsid w:val="003876C4"/>
    <w:rsid w:val="003877DD"/>
    <w:rsid w:val="00387FFD"/>
    <w:rsid w:val="003900B6"/>
    <w:rsid w:val="00390278"/>
    <w:rsid w:val="003903AF"/>
    <w:rsid w:val="00390488"/>
    <w:rsid w:val="00390AB1"/>
    <w:rsid w:val="00390CF4"/>
    <w:rsid w:val="003910AD"/>
    <w:rsid w:val="00391C80"/>
    <w:rsid w:val="00392C5D"/>
    <w:rsid w:val="00393423"/>
    <w:rsid w:val="00393E06"/>
    <w:rsid w:val="00393FD8"/>
    <w:rsid w:val="00394091"/>
    <w:rsid w:val="003944DB"/>
    <w:rsid w:val="00394769"/>
    <w:rsid w:val="0039478B"/>
    <w:rsid w:val="003949E8"/>
    <w:rsid w:val="00394C5B"/>
    <w:rsid w:val="00395235"/>
    <w:rsid w:val="00395482"/>
    <w:rsid w:val="00395C9F"/>
    <w:rsid w:val="00395DCC"/>
    <w:rsid w:val="00396250"/>
    <w:rsid w:val="0039642A"/>
    <w:rsid w:val="003967C4"/>
    <w:rsid w:val="00397046"/>
    <w:rsid w:val="00397B91"/>
    <w:rsid w:val="00397FDE"/>
    <w:rsid w:val="00397FF6"/>
    <w:rsid w:val="003A03BA"/>
    <w:rsid w:val="003A096D"/>
    <w:rsid w:val="003A0D38"/>
    <w:rsid w:val="003A11E2"/>
    <w:rsid w:val="003A1435"/>
    <w:rsid w:val="003A1506"/>
    <w:rsid w:val="003A1EDB"/>
    <w:rsid w:val="003A2876"/>
    <w:rsid w:val="003A2F53"/>
    <w:rsid w:val="003A3495"/>
    <w:rsid w:val="003A38A1"/>
    <w:rsid w:val="003A3A94"/>
    <w:rsid w:val="003A4F27"/>
    <w:rsid w:val="003A50AE"/>
    <w:rsid w:val="003A62B7"/>
    <w:rsid w:val="003A7186"/>
    <w:rsid w:val="003A7366"/>
    <w:rsid w:val="003A76D4"/>
    <w:rsid w:val="003A7B76"/>
    <w:rsid w:val="003A7D0A"/>
    <w:rsid w:val="003B03AF"/>
    <w:rsid w:val="003B04B7"/>
    <w:rsid w:val="003B0825"/>
    <w:rsid w:val="003B0E2F"/>
    <w:rsid w:val="003B1431"/>
    <w:rsid w:val="003B1690"/>
    <w:rsid w:val="003B1A9B"/>
    <w:rsid w:val="003B1DA8"/>
    <w:rsid w:val="003B232E"/>
    <w:rsid w:val="003B2720"/>
    <w:rsid w:val="003B365E"/>
    <w:rsid w:val="003B3733"/>
    <w:rsid w:val="003B3D5C"/>
    <w:rsid w:val="003B4136"/>
    <w:rsid w:val="003B43E1"/>
    <w:rsid w:val="003B465E"/>
    <w:rsid w:val="003B4AC6"/>
    <w:rsid w:val="003B4F43"/>
    <w:rsid w:val="003B5035"/>
    <w:rsid w:val="003B50EA"/>
    <w:rsid w:val="003B51E7"/>
    <w:rsid w:val="003B5973"/>
    <w:rsid w:val="003B5C9C"/>
    <w:rsid w:val="003B5D15"/>
    <w:rsid w:val="003B5F41"/>
    <w:rsid w:val="003B6033"/>
    <w:rsid w:val="003B63FA"/>
    <w:rsid w:val="003B64E6"/>
    <w:rsid w:val="003B67B7"/>
    <w:rsid w:val="003B6B93"/>
    <w:rsid w:val="003B6C5A"/>
    <w:rsid w:val="003B6CDD"/>
    <w:rsid w:val="003B7284"/>
    <w:rsid w:val="003B7867"/>
    <w:rsid w:val="003B7998"/>
    <w:rsid w:val="003C01A5"/>
    <w:rsid w:val="003C0AF8"/>
    <w:rsid w:val="003C0E45"/>
    <w:rsid w:val="003C2197"/>
    <w:rsid w:val="003C23E3"/>
    <w:rsid w:val="003C2988"/>
    <w:rsid w:val="003C3420"/>
    <w:rsid w:val="003C3F64"/>
    <w:rsid w:val="003C401E"/>
    <w:rsid w:val="003C41DD"/>
    <w:rsid w:val="003C4369"/>
    <w:rsid w:val="003C4ABB"/>
    <w:rsid w:val="003C4D46"/>
    <w:rsid w:val="003C4F93"/>
    <w:rsid w:val="003C5831"/>
    <w:rsid w:val="003C5957"/>
    <w:rsid w:val="003C5EED"/>
    <w:rsid w:val="003C604B"/>
    <w:rsid w:val="003C6430"/>
    <w:rsid w:val="003C6BF1"/>
    <w:rsid w:val="003C6D05"/>
    <w:rsid w:val="003C73D9"/>
    <w:rsid w:val="003C7861"/>
    <w:rsid w:val="003C7DF6"/>
    <w:rsid w:val="003D057F"/>
    <w:rsid w:val="003D06D8"/>
    <w:rsid w:val="003D0BF4"/>
    <w:rsid w:val="003D0E12"/>
    <w:rsid w:val="003D14F3"/>
    <w:rsid w:val="003D2007"/>
    <w:rsid w:val="003D2622"/>
    <w:rsid w:val="003D2628"/>
    <w:rsid w:val="003D2B3C"/>
    <w:rsid w:val="003D336A"/>
    <w:rsid w:val="003D3459"/>
    <w:rsid w:val="003D374F"/>
    <w:rsid w:val="003D38F4"/>
    <w:rsid w:val="003D3B79"/>
    <w:rsid w:val="003D3B87"/>
    <w:rsid w:val="003D451E"/>
    <w:rsid w:val="003D45D7"/>
    <w:rsid w:val="003D489A"/>
    <w:rsid w:val="003D4A96"/>
    <w:rsid w:val="003D5254"/>
    <w:rsid w:val="003D56A8"/>
    <w:rsid w:val="003D58C7"/>
    <w:rsid w:val="003D58CB"/>
    <w:rsid w:val="003D5CC0"/>
    <w:rsid w:val="003D5DA2"/>
    <w:rsid w:val="003D618E"/>
    <w:rsid w:val="003D6658"/>
    <w:rsid w:val="003D6725"/>
    <w:rsid w:val="003D6B4E"/>
    <w:rsid w:val="003D6FB8"/>
    <w:rsid w:val="003D7F0C"/>
    <w:rsid w:val="003D7FCB"/>
    <w:rsid w:val="003E0800"/>
    <w:rsid w:val="003E0AD8"/>
    <w:rsid w:val="003E1509"/>
    <w:rsid w:val="003E1844"/>
    <w:rsid w:val="003E1BC8"/>
    <w:rsid w:val="003E209A"/>
    <w:rsid w:val="003E2302"/>
    <w:rsid w:val="003E2740"/>
    <w:rsid w:val="003E2951"/>
    <w:rsid w:val="003E2D83"/>
    <w:rsid w:val="003E31DF"/>
    <w:rsid w:val="003E39FB"/>
    <w:rsid w:val="003E3A5C"/>
    <w:rsid w:val="003E3D74"/>
    <w:rsid w:val="003E4210"/>
    <w:rsid w:val="003E46B2"/>
    <w:rsid w:val="003E4BF3"/>
    <w:rsid w:val="003E4EAB"/>
    <w:rsid w:val="003E579F"/>
    <w:rsid w:val="003E5DD3"/>
    <w:rsid w:val="003E6161"/>
    <w:rsid w:val="003E65E1"/>
    <w:rsid w:val="003E7008"/>
    <w:rsid w:val="003E723C"/>
    <w:rsid w:val="003E7B0F"/>
    <w:rsid w:val="003E7FB0"/>
    <w:rsid w:val="003F0016"/>
    <w:rsid w:val="003F0395"/>
    <w:rsid w:val="003F083E"/>
    <w:rsid w:val="003F0C6F"/>
    <w:rsid w:val="003F0FA5"/>
    <w:rsid w:val="003F11B7"/>
    <w:rsid w:val="003F1295"/>
    <w:rsid w:val="003F129B"/>
    <w:rsid w:val="003F13A3"/>
    <w:rsid w:val="003F1623"/>
    <w:rsid w:val="003F1C84"/>
    <w:rsid w:val="003F2065"/>
    <w:rsid w:val="003F2253"/>
    <w:rsid w:val="003F2537"/>
    <w:rsid w:val="003F28A0"/>
    <w:rsid w:val="003F2C7D"/>
    <w:rsid w:val="003F315C"/>
    <w:rsid w:val="003F31BF"/>
    <w:rsid w:val="003F367F"/>
    <w:rsid w:val="003F37F8"/>
    <w:rsid w:val="003F38EC"/>
    <w:rsid w:val="003F3903"/>
    <w:rsid w:val="003F3E13"/>
    <w:rsid w:val="003F424C"/>
    <w:rsid w:val="003F47E6"/>
    <w:rsid w:val="003F4A80"/>
    <w:rsid w:val="003F53B7"/>
    <w:rsid w:val="003F58E7"/>
    <w:rsid w:val="003F688B"/>
    <w:rsid w:val="003F77CA"/>
    <w:rsid w:val="003F77FB"/>
    <w:rsid w:val="003F7D3A"/>
    <w:rsid w:val="003F7EE5"/>
    <w:rsid w:val="0040009B"/>
    <w:rsid w:val="00400755"/>
    <w:rsid w:val="00400844"/>
    <w:rsid w:val="00400F31"/>
    <w:rsid w:val="00400F72"/>
    <w:rsid w:val="00400FDA"/>
    <w:rsid w:val="004010F0"/>
    <w:rsid w:val="004011DB"/>
    <w:rsid w:val="00401B63"/>
    <w:rsid w:val="0040212F"/>
    <w:rsid w:val="0040244B"/>
    <w:rsid w:val="0040250E"/>
    <w:rsid w:val="00402D4A"/>
    <w:rsid w:val="00402E1B"/>
    <w:rsid w:val="00402E9A"/>
    <w:rsid w:val="00403BC5"/>
    <w:rsid w:val="00403E7B"/>
    <w:rsid w:val="00404889"/>
    <w:rsid w:val="00404BB0"/>
    <w:rsid w:val="004050B6"/>
    <w:rsid w:val="00405112"/>
    <w:rsid w:val="00405D5D"/>
    <w:rsid w:val="00405DAF"/>
    <w:rsid w:val="00406015"/>
    <w:rsid w:val="00406745"/>
    <w:rsid w:val="00406909"/>
    <w:rsid w:val="00406B23"/>
    <w:rsid w:val="00407270"/>
    <w:rsid w:val="0040793D"/>
    <w:rsid w:val="00407E5D"/>
    <w:rsid w:val="004100A2"/>
    <w:rsid w:val="004105D3"/>
    <w:rsid w:val="004108E1"/>
    <w:rsid w:val="00410B8B"/>
    <w:rsid w:val="00410E02"/>
    <w:rsid w:val="00411105"/>
    <w:rsid w:val="00411467"/>
    <w:rsid w:val="004121FE"/>
    <w:rsid w:val="00412C5B"/>
    <w:rsid w:val="004130D3"/>
    <w:rsid w:val="00413237"/>
    <w:rsid w:val="004144D1"/>
    <w:rsid w:val="00414933"/>
    <w:rsid w:val="004153AB"/>
    <w:rsid w:val="00415ABE"/>
    <w:rsid w:val="00415CCE"/>
    <w:rsid w:val="004161DB"/>
    <w:rsid w:val="00416813"/>
    <w:rsid w:val="004175A7"/>
    <w:rsid w:val="00417AF5"/>
    <w:rsid w:val="00417EF0"/>
    <w:rsid w:val="0042047C"/>
    <w:rsid w:val="00420D01"/>
    <w:rsid w:val="00421246"/>
    <w:rsid w:val="0042194A"/>
    <w:rsid w:val="0042275C"/>
    <w:rsid w:val="004231AC"/>
    <w:rsid w:val="004234DF"/>
    <w:rsid w:val="00423AB7"/>
    <w:rsid w:val="00423B0A"/>
    <w:rsid w:val="00423C87"/>
    <w:rsid w:val="00425073"/>
    <w:rsid w:val="004261DE"/>
    <w:rsid w:val="004262D5"/>
    <w:rsid w:val="00426A42"/>
    <w:rsid w:val="00426AB4"/>
    <w:rsid w:val="00426DCB"/>
    <w:rsid w:val="00426F7D"/>
    <w:rsid w:val="004270F0"/>
    <w:rsid w:val="004271A4"/>
    <w:rsid w:val="004271F1"/>
    <w:rsid w:val="004273E8"/>
    <w:rsid w:val="00427D2B"/>
    <w:rsid w:val="004300CF"/>
    <w:rsid w:val="00430265"/>
    <w:rsid w:val="004305A2"/>
    <w:rsid w:val="004305D4"/>
    <w:rsid w:val="00430768"/>
    <w:rsid w:val="00430A6E"/>
    <w:rsid w:val="00430EDD"/>
    <w:rsid w:val="00430F71"/>
    <w:rsid w:val="00430FBE"/>
    <w:rsid w:val="00431420"/>
    <w:rsid w:val="0043192C"/>
    <w:rsid w:val="00431C57"/>
    <w:rsid w:val="004325A9"/>
    <w:rsid w:val="00432B27"/>
    <w:rsid w:val="004335AA"/>
    <w:rsid w:val="00433F73"/>
    <w:rsid w:val="00434227"/>
    <w:rsid w:val="004348A2"/>
    <w:rsid w:val="004352D3"/>
    <w:rsid w:val="0043534F"/>
    <w:rsid w:val="00435386"/>
    <w:rsid w:val="0043549F"/>
    <w:rsid w:val="004357A1"/>
    <w:rsid w:val="00435C65"/>
    <w:rsid w:val="00435ED1"/>
    <w:rsid w:val="004360E7"/>
    <w:rsid w:val="00436167"/>
    <w:rsid w:val="0043643D"/>
    <w:rsid w:val="00436652"/>
    <w:rsid w:val="00436711"/>
    <w:rsid w:val="0043696D"/>
    <w:rsid w:val="004372E2"/>
    <w:rsid w:val="0043749F"/>
    <w:rsid w:val="00440621"/>
    <w:rsid w:val="00440B62"/>
    <w:rsid w:val="00440D79"/>
    <w:rsid w:val="00440D97"/>
    <w:rsid w:val="0044136A"/>
    <w:rsid w:val="00441632"/>
    <w:rsid w:val="0044166C"/>
    <w:rsid w:val="00441F97"/>
    <w:rsid w:val="004423BE"/>
    <w:rsid w:val="004423DD"/>
    <w:rsid w:val="00442F06"/>
    <w:rsid w:val="004430E0"/>
    <w:rsid w:val="0044316C"/>
    <w:rsid w:val="00443831"/>
    <w:rsid w:val="00443AE3"/>
    <w:rsid w:val="00444092"/>
    <w:rsid w:val="0044418E"/>
    <w:rsid w:val="00444ED4"/>
    <w:rsid w:val="00445303"/>
    <w:rsid w:val="00445710"/>
    <w:rsid w:val="004461BA"/>
    <w:rsid w:val="0044663D"/>
    <w:rsid w:val="0044664F"/>
    <w:rsid w:val="004469E3"/>
    <w:rsid w:val="00446DE8"/>
    <w:rsid w:val="00447027"/>
    <w:rsid w:val="00447141"/>
    <w:rsid w:val="0044729C"/>
    <w:rsid w:val="004475D6"/>
    <w:rsid w:val="0045032C"/>
    <w:rsid w:val="0045042B"/>
    <w:rsid w:val="004508C9"/>
    <w:rsid w:val="00450AFF"/>
    <w:rsid w:val="00450E72"/>
    <w:rsid w:val="0045147A"/>
    <w:rsid w:val="004514C5"/>
    <w:rsid w:val="004518F4"/>
    <w:rsid w:val="00451EB8"/>
    <w:rsid w:val="004521B5"/>
    <w:rsid w:val="004525A4"/>
    <w:rsid w:val="00452B1A"/>
    <w:rsid w:val="00452B35"/>
    <w:rsid w:val="00452C84"/>
    <w:rsid w:val="00452E14"/>
    <w:rsid w:val="004535EA"/>
    <w:rsid w:val="0045362E"/>
    <w:rsid w:val="004537AA"/>
    <w:rsid w:val="00453A01"/>
    <w:rsid w:val="00453B18"/>
    <w:rsid w:val="00453DBE"/>
    <w:rsid w:val="00454B4D"/>
    <w:rsid w:val="00454B9E"/>
    <w:rsid w:val="00454BEA"/>
    <w:rsid w:val="004550F1"/>
    <w:rsid w:val="0045523A"/>
    <w:rsid w:val="004554C7"/>
    <w:rsid w:val="0045611B"/>
    <w:rsid w:val="0045638C"/>
    <w:rsid w:val="004563A3"/>
    <w:rsid w:val="0045659A"/>
    <w:rsid w:val="004566F0"/>
    <w:rsid w:val="00457745"/>
    <w:rsid w:val="004579B5"/>
    <w:rsid w:val="00457BB0"/>
    <w:rsid w:val="004601C5"/>
    <w:rsid w:val="0046025C"/>
    <w:rsid w:val="00461707"/>
    <w:rsid w:val="004618FE"/>
    <w:rsid w:val="004621DB"/>
    <w:rsid w:val="00463528"/>
    <w:rsid w:val="0046358B"/>
    <w:rsid w:val="00464369"/>
    <w:rsid w:val="0046496D"/>
    <w:rsid w:val="00464D24"/>
    <w:rsid w:val="0046569A"/>
    <w:rsid w:val="004657AB"/>
    <w:rsid w:val="00465FD9"/>
    <w:rsid w:val="004660A8"/>
    <w:rsid w:val="004664D2"/>
    <w:rsid w:val="0046673B"/>
    <w:rsid w:val="00467950"/>
    <w:rsid w:val="00470ABA"/>
    <w:rsid w:val="00470F45"/>
    <w:rsid w:val="004711C6"/>
    <w:rsid w:val="00471B2F"/>
    <w:rsid w:val="0047250B"/>
    <w:rsid w:val="004731E4"/>
    <w:rsid w:val="004734B6"/>
    <w:rsid w:val="0047410C"/>
    <w:rsid w:val="00474A84"/>
    <w:rsid w:val="004752B9"/>
    <w:rsid w:val="004756CC"/>
    <w:rsid w:val="00475DF3"/>
    <w:rsid w:val="00476024"/>
    <w:rsid w:val="0047672C"/>
    <w:rsid w:val="0047693E"/>
    <w:rsid w:val="00476A46"/>
    <w:rsid w:val="00476AFD"/>
    <w:rsid w:val="004776ED"/>
    <w:rsid w:val="00477AC4"/>
    <w:rsid w:val="004800AA"/>
    <w:rsid w:val="0048032D"/>
    <w:rsid w:val="004803B1"/>
    <w:rsid w:val="004806AB"/>
    <w:rsid w:val="004807F4"/>
    <w:rsid w:val="00480E21"/>
    <w:rsid w:val="004812E0"/>
    <w:rsid w:val="00481487"/>
    <w:rsid w:val="0048174F"/>
    <w:rsid w:val="00481EC2"/>
    <w:rsid w:val="00483034"/>
    <w:rsid w:val="0048348C"/>
    <w:rsid w:val="004835FF"/>
    <w:rsid w:val="004840E4"/>
    <w:rsid w:val="004846A5"/>
    <w:rsid w:val="00484ADA"/>
    <w:rsid w:val="00484B46"/>
    <w:rsid w:val="00484E6F"/>
    <w:rsid w:val="00484E74"/>
    <w:rsid w:val="00485ACF"/>
    <w:rsid w:val="00485B11"/>
    <w:rsid w:val="00486008"/>
    <w:rsid w:val="00486A62"/>
    <w:rsid w:val="00486FCB"/>
    <w:rsid w:val="0048721C"/>
    <w:rsid w:val="00487A0F"/>
    <w:rsid w:val="00487ABD"/>
    <w:rsid w:val="00490C49"/>
    <w:rsid w:val="00490DAF"/>
    <w:rsid w:val="00491721"/>
    <w:rsid w:val="004918FC"/>
    <w:rsid w:val="004919CF"/>
    <w:rsid w:val="00491F01"/>
    <w:rsid w:val="004923F5"/>
    <w:rsid w:val="004924CB"/>
    <w:rsid w:val="004924E2"/>
    <w:rsid w:val="0049298E"/>
    <w:rsid w:val="004935CC"/>
    <w:rsid w:val="0049383B"/>
    <w:rsid w:val="00493939"/>
    <w:rsid w:val="00494B89"/>
    <w:rsid w:val="00494F2D"/>
    <w:rsid w:val="0049533B"/>
    <w:rsid w:val="004959AE"/>
    <w:rsid w:val="0049608D"/>
    <w:rsid w:val="00496096"/>
    <w:rsid w:val="0049654C"/>
    <w:rsid w:val="00496690"/>
    <w:rsid w:val="00496EEF"/>
    <w:rsid w:val="00497027"/>
    <w:rsid w:val="0049718C"/>
    <w:rsid w:val="00497762"/>
    <w:rsid w:val="004A03B2"/>
    <w:rsid w:val="004A05EF"/>
    <w:rsid w:val="004A0672"/>
    <w:rsid w:val="004A07D7"/>
    <w:rsid w:val="004A0C6F"/>
    <w:rsid w:val="004A0C9B"/>
    <w:rsid w:val="004A1DBB"/>
    <w:rsid w:val="004A3225"/>
    <w:rsid w:val="004A34DE"/>
    <w:rsid w:val="004A3761"/>
    <w:rsid w:val="004A3926"/>
    <w:rsid w:val="004A3FDC"/>
    <w:rsid w:val="004A40FB"/>
    <w:rsid w:val="004A445C"/>
    <w:rsid w:val="004A44AE"/>
    <w:rsid w:val="004A4901"/>
    <w:rsid w:val="004A4AF4"/>
    <w:rsid w:val="004A4C71"/>
    <w:rsid w:val="004A4F39"/>
    <w:rsid w:val="004A5229"/>
    <w:rsid w:val="004A55BC"/>
    <w:rsid w:val="004A58BF"/>
    <w:rsid w:val="004A5FAC"/>
    <w:rsid w:val="004A5FB3"/>
    <w:rsid w:val="004A646B"/>
    <w:rsid w:val="004A686B"/>
    <w:rsid w:val="004A6994"/>
    <w:rsid w:val="004A6E6E"/>
    <w:rsid w:val="004A6F8E"/>
    <w:rsid w:val="004A7090"/>
    <w:rsid w:val="004A79E3"/>
    <w:rsid w:val="004A7BFC"/>
    <w:rsid w:val="004A7CD8"/>
    <w:rsid w:val="004A7DE3"/>
    <w:rsid w:val="004B0D08"/>
    <w:rsid w:val="004B14AB"/>
    <w:rsid w:val="004B158B"/>
    <w:rsid w:val="004B1765"/>
    <w:rsid w:val="004B17EC"/>
    <w:rsid w:val="004B1DE2"/>
    <w:rsid w:val="004B2069"/>
    <w:rsid w:val="004B20C1"/>
    <w:rsid w:val="004B2242"/>
    <w:rsid w:val="004B26EE"/>
    <w:rsid w:val="004B283E"/>
    <w:rsid w:val="004B2DAB"/>
    <w:rsid w:val="004B3093"/>
    <w:rsid w:val="004B32E8"/>
    <w:rsid w:val="004B34D8"/>
    <w:rsid w:val="004B371B"/>
    <w:rsid w:val="004B3F5C"/>
    <w:rsid w:val="004B43F2"/>
    <w:rsid w:val="004B477E"/>
    <w:rsid w:val="004B4AA8"/>
    <w:rsid w:val="004B4ABE"/>
    <w:rsid w:val="004B4EA8"/>
    <w:rsid w:val="004B5055"/>
    <w:rsid w:val="004B51FF"/>
    <w:rsid w:val="004B54F9"/>
    <w:rsid w:val="004B5D13"/>
    <w:rsid w:val="004B60D1"/>
    <w:rsid w:val="004B7C4A"/>
    <w:rsid w:val="004C0432"/>
    <w:rsid w:val="004C0B92"/>
    <w:rsid w:val="004C10E6"/>
    <w:rsid w:val="004C1540"/>
    <w:rsid w:val="004C15FD"/>
    <w:rsid w:val="004C1863"/>
    <w:rsid w:val="004C1F75"/>
    <w:rsid w:val="004C20FC"/>
    <w:rsid w:val="004C211C"/>
    <w:rsid w:val="004C2A28"/>
    <w:rsid w:val="004C47F1"/>
    <w:rsid w:val="004C491F"/>
    <w:rsid w:val="004C4BDE"/>
    <w:rsid w:val="004C4E2D"/>
    <w:rsid w:val="004C5091"/>
    <w:rsid w:val="004C53A8"/>
    <w:rsid w:val="004C57A0"/>
    <w:rsid w:val="004C5C09"/>
    <w:rsid w:val="004C5ECC"/>
    <w:rsid w:val="004C69D7"/>
    <w:rsid w:val="004C6ED6"/>
    <w:rsid w:val="004C7299"/>
    <w:rsid w:val="004C756C"/>
    <w:rsid w:val="004C77DF"/>
    <w:rsid w:val="004C796B"/>
    <w:rsid w:val="004C79AF"/>
    <w:rsid w:val="004D0267"/>
    <w:rsid w:val="004D0DCA"/>
    <w:rsid w:val="004D10CC"/>
    <w:rsid w:val="004D12C4"/>
    <w:rsid w:val="004D1913"/>
    <w:rsid w:val="004D3BD8"/>
    <w:rsid w:val="004D3C86"/>
    <w:rsid w:val="004D3E37"/>
    <w:rsid w:val="004D3F1F"/>
    <w:rsid w:val="004D468F"/>
    <w:rsid w:val="004D493F"/>
    <w:rsid w:val="004D4D0F"/>
    <w:rsid w:val="004D5707"/>
    <w:rsid w:val="004D5B92"/>
    <w:rsid w:val="004D5D21"/>
    <w:rsid w:val="004D632A"/>
    <w:rsid w:val="004D66F2"/>
    <w:rsid w:val="004D672F"/>
    <w:rsid w:val="004D6B0A"/>
    <w:rsid w:val="004D6C23"/>
    <w:rsid w:val="004D6E4A"/>
    <w:rsid w:val="004D705E"/>
    <w:rsid w:val="004D71ED"/>
    <w:rsid w:val="004D76CF"/>
    <w:rsid w:val="004E070E"/>
    <w:rsid w:val="004E0D46"/>
    <w:rsid w:val="004E0EA2"/>
    <w:rsid w:val="004E123F"/>
    <w:rsid w:val="004E1432"/>
    <w:rsid w:val="004E2D43"/>
    <w:rsid w:val="004E2E05"/>
    <w:rsid w:val="004E2FFE"/>
    <w:rsid w:val="004E39FF"/>
    <w:rsid w:val="004E428F"/>
    <w:rsid w:val="004E474A"/>
    <w:rsid w:val="004E4C01"/>
    <w:rsid w:val="004E4C14"/>
    <w:rsid w:val="004E50BD"/>
    <w:rsid w:val="004E516C"/>
    <w:rsid w:val="004E51A0"/>
    <w:rsid w:val="004E540A"/>
    <w:rsid w:val="004E5AF0"/>
    <w:rsid w:val="004E5B76"/>
    <w:rsid w:val="004E5CE3"/>
    <w:rsid w:val="004E5E6D"/>
    <w:rsid w:val="004E6169"/>
    <w:rsid w:val="004E642C"/>
    <w:rsid w:val="004E676F"/>
    <w:rsid w:val="004E6ED1"/>
    <w:rsid w:val="004E6F49"/>
    <w:rsid w:val="004E7094"/>
    <w:rsid w:val="004E7F5B"/>
    <w:rsid w:val="004E7F6E"/>
    <w:rsid w:val="004F0C4F"/>
    <w:rsid w:val="004F1111"/>
    <w:rsid w:val="004F2039"/>
    <w:rsid w:val="004F2A90"/>
    <w:rsid w:val="004F3C3D"/>
    <w:rsid w:val="004F4148"/>
    <w:rsid w:val="004F440B"/>
    <w:rsid w:val="004F4495"/>
    <w:rsid w:val="004F44FE"/>
    <w:rsid w:val="004F49BF"/>
    <w:rsid w:val="004F4A54"/>
    <w:rsid w:val="004F4CBA"/>
    <w:rsid w:val="004F4CEA"/>
    <w:rsid w:val="004F579C"/>
    <w:rsid w:val="004F5BA1"/>
    <w:rsid w:val="004F5CCE"/>
    <w:rsid w:val="004F5F68"/>
    <w:rsid w:val="004F6163"/>
    <w:rsid w:val="004F6299"/>
    <w:rsid w:val="004F67D1"/>
    <w:rsid w:val="004F68F8"/>
    <w:rsid w:val="004F769C"/>
    <w:rsid w:val="00500095"/>
    <w:rsid w:val="005001A9"/>
    <w:rsid w:val="00500456"/>
    <w:rsid w:val="005013C0"/>
    <w:rsid w:val="005018B9"/>
    <w:rsid w:val="00501E82"/>
    <w:rsid w:val="005023F6"/>
    <w:rsid w:val="005027A2"/>
    <w:rsid w:val="0050281C"/>
    <w:rsid w:val="00502BA8"/>
    <w:rsid w:val="00502D6B"/>
    <w:rsid w:val="00502F78"/>
    <w:rsid w:val="00503164"/>
    <w:rsid w:val="00503377"/>
    <w:rsid w:val="00503571"/>
    <w:rsid w:val="005037A9"/>
    <w:rsid w:val="00503C16"/>
    <w:rsid w:val="00503DA1"/>
    <w:rsid w:val="005040C4"/>
    <w:rsid w:val="00504225"/>
    <w:rsid w:val="005053F4"/>
    <w:rsid w:val="00506493"/>
    <w:rsid w:val="0050756E"/>
    <w:rsid w:val="00507EE3"/>
    <w:rsid w:val="005103ED"/>
    <w:rsid w:val="005106BB"/>
    <w:rsid w:val="005107EB"/>
    <w:rsid w:val="00510B5B"/>
    <w:rsid w:val="005119B0"/>
    <w:rsid w:val="00512447"/>
    <w:rsid w:val="00512A99"/>
    <w:rsid w:val="00512E41"/>
    <w:rsid w:val="00513136"/>
    <w:rsid w:val="00514A32"/>
    <w:rsid w:val="00514A44"/>
    <w:rsid w:val="00515043"/>
    <w:rsid w:val="005154E1"/>
    <w:rsid w:val="0051572E"/>
    <w:rsid w:val="0051579C"/>
    <w:rsid w:val="00515820"/>
    <w:rsid w:val="005158E9"/>
    <w:rsid w:val="00515A79"/>
    <w:rsid w:val="00515DD5"/>
    <w:rsid w:val="00516498"/>
    <w:rsid w:val="005168EC"/>
    <w:rsid w:val="00516DBD"/>
    <w:rsid w:val="00516E9F"/>
    <w:rsid w:val="00516F5D"/>
    <w:rsid w:val="00516FFA"/>
    <w:rsid w:val="00517329"/>
    <w:rsid w:val="005174A4"/>
    <w:rsid w:val="005176F3"/>
    <w:rsid w:val="00517BFF"/>
    <w:rsid w:val="00517CBE"/>
    <w:rsid w:val="00520BB1"/>
    <w:rsid w:val="005216AF"/>
    <w:rsid w:val="00521B2C"/>
    <w:rsid w:val="00522224"/>
    <w:rsid w:val="005223EA"/>
    <w:rsid w:val="00522884"/>
    <w:rsid w:val="00522913"/>
    <w:rsid w:val="00522A7E"/>
    <w:rsid w:val="00522B31"/>
    <w:rsid w:val="005237C3"/>
    <w:rsid w:val="00523957"/>
    <w:rsid w:val="005242ED"/>
    <w:rsid w:val="00524F9C"/>
    <w:rsid w:val="00525BA5"/>
    <w:rsid w:val="00526182"/>
    <w:rsid w:val="00526184"/>
    <w:rsid w:val="005263A7"/>
    <w:rsid w:val="00527420"/>
    <w:rsid w:val="005274BA"/>
    <w:rsid w:val="0052767C"/>
    <w:rsid w:val="005276C4"/>
    <w:rsid w:val="00527AED"/>
    <w:rsid w:val="00530515"/>
    <w:rsid w:val="0053052A"/>
    <w:rsid w:val="00530547"/>
    <w:rsid w:val="005307AD"/>
    <w:rsid w:val="00530A56"/>
    <w:rsid w:val="00530A90"/>
    <w:rsid w:val="00530C17"/>
    <w:rsid w:val="005311AC"/>
    <w:rsid w:val="00531342"/>
    <w:rsid w:val="0053136F"/>
    <w:rsid w:val="00531F3C"/>
    <w:rsid w:val="00532B14"/>
    <w:rsid w:val="0053347A"/>
    <w:rsid w:val="005334D2"/>
    <w:rsid w:val="00533ACA"/>
    <w:rsid w:val="00534112"/>
    <w:rsid w:val="00534761"/>
    <w:rsid w:val="00534E43"/>
    <w:rsid w:val="0053582E"/>
    <w:rsid w:val="00535D31"/>
    <w:rsid w:val="0053660A"/>
    <w:rsid w:val="00536E94"/>
    <w:rsid w:val="00537179"/>
    <w:rsid w:val="00537D7A"/>
    <w:rsid w:val="00537EE6"/>
    <w:rsid w:val="00540444"/>
    <w:rsid w:val="005405F9"/>
    <w:rsid w:val="00540686"/>
    <w:rsid w:val="005411A1"/>
    <w:rsid w:val="005415E5"/>
    <w:rsid w:val="005416E9"/>
    <w:rsid w:val="0054174C"/>
    <w:rsid w:val="005417A3"/>
    <w:rsid w:val="005417FE"/>
    <w:rsid w:val="00541E80"/>
    <w:rsid w:val="00542B62"/>
    <w:rsid w:val="00542EEA"/>
    <w:rsid w:val="00542EEE"/>
    <w:rsid w:val="005434EF"/>
    <w:rsid w:val="0054375E"/>
    <w:rsid w:val="0054375F"/>
    <w:rsid w:val="00543B9C"/>
    <w:rsid w:val="00543D4C"/>
    <w:rsid w:val="00543FBA"/>
    <w:rsid w:val="00544145"/>
    <w:rsid w:val="005444E8"/>
    <w:rsid w:val="0054481A"/>
    <w:rsid w:val="00544956"/>
    <w:rsid w:val="0054515E"/>
    <w:rsid w:val="0054535E"/>
    <w:rsid w:val="00545366"/>
    <w:rsid w:val="00545372"/>
    <w:rsid w:val="00545A5A"/>
    <w:rsid w:val="00545F36"/>
    <w:rsid w:val="005460C4"/>
    <w:rsid w:val="00546741"/>
    <w:rsid w:val="005469B2"/>
    <w:rsid w:val="005478AE"/>
    <w:rsid w:val="005478BD"/>
    <w:rsid w:val="005478E5"/>
    <w:rsid w:val="00547B68"/>
    <w:rsid w:val="00547C9A"/>
    <w:rsid w:val="00547D19"/>
    <w:rsid w:val="005507C0"/>
    <w:rsid w:val="0055081D"/>
    <w:rsid w:val="00551351"/>
    <w:rsid w:val="00551680"/>
    <w:rsid w:val="00551B67"/>
    <w:rsid w:val="00551E4E"/>
    <w:rsid w:val="00552141"/>
    <w:rsid w:val="005522A2"/>
    <w:rsid w:val="005523A9"/>
    <w:rsid w:val="00552D53"/>
    <w:rsid w:val="00552DC1"/>
    <w:rsid w:val="00552EA7"/>
    <w:rsid w:val="00553419"/>
    <w:rsid w:val="00553821"/>
    <w:rsid w:val="00553D0B"/>
    <w:rsid w:val="00554036"/>
    <w:rsid w:val="00554A58"/>
    <w:rsid w:val="00554AE6"/>
    <w:rsid w:val="00554FE8"/>
    <w:rsid w:val="005553D5"/>
    <w:rsid w:val="005554FD"/>
    <w:rsid w:val="005556CC"/>
    <w:rsid w:val="00556482"/>
    <w:rsid w:val="005573F4"/>
    <w:rsid w:val="005575CD"/>
    <w:rsid w:val="00560C8B"/>
    <w:rsid w:val="0056123A"/>
    <w:rsid w:val="005612F8"/>
    <w:rsid w:val="00561341"/>
    <w:rsid w:val="00561BEE"/>
    <w:rsid w:val="00563305"/>
    <w:rsid w:val="00563AA7"/>
    <w:rsid w:val="00563D36"/>
    <w:rsid w:val="00564979"/>
    <w:rsid w:val="0056497B"/>
    <w:rsid w:val="00564A0C"/>
    <w:rsid w:val="00564F34"/>
    <w:rsid w:val="005650F2"/>
    <w:rsid w:val="00565163"/>
    <w:rsid w:val="00565379"/>
    <w:rsid w:val="0056558F"/>
    <w:rsid w:val="005655A7"/>
    <w:rsid w:val="005659BC"/>
    <w:rsid w:val="00565A3D"/>
    <w:rsid w:val="00565EA4"/>
    <w:rsid w:val="00565F11"/>
    <w:rsid w:val="0056606E"/>
    <w:rsid w:val="005667C5"/>
    <w:rsid w:val="00567420"/>
    <w:rsid w:val="00567895"/>
    <w:rsid w:val="00567B67"/>
    <w:rsid w:val="00567D67"/>
    <w:rsid w:val="00570171"/>
    <w:rsid w:val="0057062C"/>
    <w:rsid w:val="0057085A"/>
    <w:rsid w:val="00570BAC"/>
    <w:rsid w:val="00570CCC"/>
    <w:rsid w:val="005715E0"/>
    <w:rsid w:val="005718E9"/>
    <w:rsid w:val="00571B05"/>
    <w:rsid w:val="00571B9F"/>
    <w:rsid w:val="0057202C"/>
    <w:rsid w:val="005723C8"/>
    <w:rsid w:val="005727FE"/>
    <w:rsid w:val="0057282D"/>
    <w:rsid w:val="00572BF4"/>
    <w:rsid w:val="00572E36"/>
    <w:rsid w:val="005734CC"/>
    <w:rsid w:val="00573551"/>
    <w:rsid w:val="00573CA0"/>
    <w:rsid w:val="00574546"/>
    <w:rsid w:val="00574B33"/>
    <w:rsid w:val="00576DDC"/>
    <w:rsid w:val="0057707A"/>
    <w:rsid w:val="005777F8"/>
    <w:rsid w:val="00577949"/>
    <w:rsid w:val="00580B7D"/>
    <w:rsid w:val="00580D8F"/>
    <w:rsid w:val="00580EF0"/>
    <w:rsid w:val="00580FFF"/>
    <w:rsid w:val="005810CC"/>
    <w:rsid w:val="005813A7"/>
    <w:rsid w:val="00581432"/>
    <w:rsid w:val="0058167A"/>
    <w:rsid w:val="00581B4D"/>
    <w:rsid w:val="005822F5"/>
    <w:rsid w:val="00582316"/>
    <w:rsid w:val="0058249A"/>
    <w:rsid w:val="0058292F"/>
    <w:rsid w:val="00582B2A"/>
    <w:rsid w:val="00582C57"/>
    <w:rsid w:val="00583959"/>
    <w:rsid w:val="00584373"/>
    <w:rsid w:val="005850B7"/>
    <w:rsid w:val="005855E3"/>
    <w:rsid w:val="00585ACC"/>
    <w:rsid w:val="00585AE3"/>
    <w:rsid w:val="00585C05"/>
    <w:rsid w:val="00585EC1"/>
    <w:rsid w:val="00585ED3"/>
    <w:rsid w:val="00585F97"/>
    <w:rsid w:val="005862FD"/>
    <w:rsid w:val="005868D8"/>
    <w:rsid w:val="0058695B"/>
    <w:rsid w:val="00587102"/>
    <w:rsid w:val="0058735E"/>
    <w:rsid w:val="005875E9"/>
    <w:rsid w:val="00587BB5"/>
    <w:rsid w:val="00587D19"/>
    <w:rsid w:val="0059058A"/>
    <w:rsid w:val="00591666"/>
    <w:rsid w:val="0059176F"/>
    <w:rsid w:val="005918E6"/>
    <w:rsid w:val="00591930"/>
    <w:rsid w:val="00591A9E"/>
    <w:rsid w:val="00592B0D"/>
    <w:rsid w:val="00592FAF"/>
    <w:rsid w:val="00593310"/>
    <w:rsid w:val="00593A9B"/>
    <w:rsid w:val="00593EAD"/>
    <w:rsid w:val="00594195"/>
    <w:rsid w:val="005945B5"/>
    <w:rsid w:val="005946FB"/>
    <w:rsid w:val="00594915"/>
    <w:rsid w:val="0059505B"/>
    <w:rsid w:val="005950BC"/>
    <w:rsid w:val="00595310"/>
    <w:rsid w:val="005954C0"/>
    <w:rsid w:val="00595549"/>
    <w:rsid w:val="00595780"/>
    <w:rsid w:val="005958E1"/>
    <w:rsid w:val="00595B41"/>
    <w:rsid w:val="00595C59"/>
    <w:rsid w:val="0059697E"/>
    <w:rsid w:val="00596DAC"/>
    <w:rsid w:val="005970E8"/>
    <w:rsid w:val="00597763"/>
    <w:rsid w:val="005A03D0"/>
    <w:rsid w:val="005A07A2"/>
    <w:rsid w:val="005A0A03"/>
    <w:rsid w:val="005A0FA9"/>
    <w:rsid w:val="005A14AA"/>
    <w:rsid w:val="005A1656"/>
    <w:rsid w:val="005A1F96"/>
    <w:rsid w:val="005A2AE4"/>
    <w:rsid w:val="005A2CCD"/>
    <w:rsid w:val="005A31A7"/>
    <w:rsid w:val="005A3D27"/>
    <w:rsid w:val="005A3DD7"/>
    <w:rsid w:val="005A40AE"/>
    <w:rsid w:val="005A4A70"/>
    <w:rsid w:val="005A4E00"/>
    <w:rsid w:val="005A4FDC"/>
    <w:rsid w:val="005A5119"/>
    <w:rsid w:val="005A5157"/>
    <w:rsid w:val="005A5F36"/>
    <w:rsid w:val="005A628F"/>
    <w:rsid w:val="005A656C"/>
    <w:rsid w:val="005A670E"/>
    <w:rsid w:val="005A689A"/>
    <w:rsid w:val="005A69F6"/>
    <w:rsid w:val="005A6A35"/>
    <w:rsid w:val="005A6CE2"/>
    <w:rsid w:val="005A7240"/>
    <w:rsid w:val="005A74BD"/>
    <w:rsid w:val="005A7783"/>
    <w:rsid w:val="005A7CA9"/>
    <w:rsid w:val="005B0859"/>
    <w:rsid w:val="005B09BF"/>
    <w:rsid w:val="005B0D53"/>
    <w:rsid w:val="005B0E69"/>
    <w:rsid w:val="005B1077"/>
    <w:rsid w:val="005B1741"/>
    <w:rsid w:val="005B1A7F"/>
    <w:rsid w:val="005B300D"/>
    <w:rsid w:val="005B377D"/>
    <w:rsid w:val="005B3A4E"/>
    <w:rsid w:val="005B4272"/>
    <w:rsid w:val="005B4311"/>
    <w:rsid w:val="005B54A8"/>
    <w:rsid w:val="005B5692"/>
    <w:rsid w:val="005B57B5"/>
    <w:rsid w:val="005B58A3"/>
    <w:rsid w:val="005B6150"/>
    <w:rsid w:val="005B624F"/>
    <w:rsid w:val="005B696F"/>
    <w:rsid w:val="005B743A"/>
    <w:rsid w:val="005B752A"/>
    <w:rsid w:val="005B77F6"/>
    <w:rsid w:val="005C04BA"/>
    <w:rsid w:val="005C0BAD"/>
    <w:rsid w:val="005C127A"/>
    <w:rsid w:val="005C15F5"/>
    <w:rsid w:val="005C1A43"/>
    <w:rsid w:val="005C1DD3"/>
    <w:rsid w:val="005C234D"/>
    <w:rsid w:val="005C23D4"/>
    <w:rsid w:val="005C2842"/>
    <w:rsid w:val="005C3003"/>
    <w:rsid w:val="005C3081"/>
    <w:rsid w:val="005C3D3F"/>
    <w:rsid w:val="005C4528"/>
    <w:rsid w:val="005C46EE"/>
    <w:rsid w:val="005C4A49"/>
    <w:rsid w:val="005C5620"/>
    <w:rsid w:val="005C5833"/>
    <w:rsid w:val="005C593D"/>
    <w:rsid w:val="005C5953"/>
    <w:rsid w:val="005C5A68"/>
    <w:rsid w:val="005C5A8F"/>
    <w:rsid w:val="005C6031"/>
    <w:rsid w:val="005C63E1"/>
    <w:rsid w:val="005C7DD7"/>
    <w:rsid w:val="005D0016"/>
    <w:rsid w:val="005D0354"/>
    <w:rsid w:val="005D0F5D"/>
    <w:rsid w:val="005D123F"/>
    <w:rsid w:val="005D13BC"/>
    <w:rsid w:val="005D1484"/>
    <w:rsid w:val="005D182D"/>
    <w:rsid w:val="005D2663"/>
    <w:rsid w:val="005D3D7B"/>
    <w:rsid w:val="005D3F9B"/>
    <w:rsid w:val="005D4438"/>
    <w:rsid w:val="005D4471"/>
    <w:rsid w:val="005D4810"/>
    <w:rsid w:val="005D51C9"/>
    <w:rsid w:val="005D52C1"/>
    <w:rsid w:val="005D56F6"/>
    <w:rsid w:val="005D584B"/>
    <w:rsid w:val="005D5D0C"/>
    <w:rsid w:val="005D5D8A"/>
    <w:rsid w:val="005D603E"/>
    <w:rsid w:val="005D63AB"/>
    <w:rsid w:val="005D6A76"/>
    <w:rsid w:val="005D75D4"/>
    <w:rsid w:val="005E011B"/>
    <w:rsid w:val="005E0674"/>
    <w:rsid w:val="005E0A3A"/>
    <w:rsid w:val="005E0F54"/>
    <w:rsid w:val="005E187A"/>
    <w:rsid w:val="005E1EC5"/>
    <w:rsid w:val="005E1FD9"/>
    <w:rsid w:val="005E23ED"/>
    <w:rsid w:val="005E23EF"/>
    <w:rsid w:val="005E2408"/>
    <w:rsid w:val="005E2460"/>
    <w:rsid w:val="005E25E6"/>
    <w:rsid w:val="005E2612"/>
    <w:rsid w:val="005E29D5"/>
    <w:rsid w:val="005E32D0"/>
    <w:rsid w:val="005E343A"/>
    <w:rsid w:val="005E3579"/>
    <w:rsid w:val="005E3C79"/>
    <w:rsid w:val="005E3E14"/>
    <w:rsid w:val="005E4517"/>
    <w:rsid w:val="005E4ADC"/>
    <w:rsid w:val="005E502A"/>
    <w:rsid w:val="005E559F"/>
    <w:rsid w:val="005E5D64"/>
    <w:rsid w:val="005E5FBC"/>
    <w:rsid w:val="005E5FF8"/>
    <w:rsid w:val="005E6462"/>
    <w:rsid w:val="005E6E4E"/>
    <w:rsid w:val="005E71CA"/>
    <w:rsid w:val="005E773D"/>
    <w:rsid w:val="005E7894"/>
    <w:rsid w:val="005E78B3"/>
    <w:rsid w:val="005E7CD4"/>
    <w:rsid w:val="005E7D61"/>
    <w:rsid w:val="005E7D85"/>
    <w:rsid w:val="005F0809"/>
    <w:rsid w:val="005F0D96"/>
    <w:rsid w:val="005F10D2"/>
    <w:rsid w:val="005F1A4B"/>
    <w:rsid w:val="005F20B3"/>
    <w:rsid w:val="005F238B"/>
    <w:rsid w:val="005F28A8"/>
    <w:rsid w:val="005F2B7E"/>
    <w:rsid w:val="005F2B9A"/>
    <w:rsid w:val="005F2F53"/>
    <w:rsid w:val="005F346E"/>
    <w:rsid w:val="005F3671"/>
    <w:rsid w:val="005F369F"/>
    <w:rsid w:val="005F3890"/>
    <w:rsid w:val="005F3982"/>
    <w:rsid w:val="005F3B06"/>
    <w:rsid w:val="005F3B37"/>
    <w:rsid w:val="005F3CDD"/>
    <w:rsid w:val="005F3D32"/>
    <w:rsid w:val="005F3D44"/>
    <w:rsid w:val="005F3EAB"/>
    <w:rsid w:val="005F41FC"/>
    <w:rsid w:val="005F4568"/>
    <w:rsid w:val="005F4A36"/>
    <w:rsid w:val="005F4F81"/>
    <w:rsid w:val="005F50C1"/>
    <w:rsid w:val="005F59B8"/>
    <w:rsid w:val="005F5E26"/>
    <w:rsid w:val="005F5F02"/>
    <w:rsid w:val="005F600C"/>
    <w:rsid w:val="005F60A4"/>
    <w:rsid w:val="005F60C6"/>
    <w:rsid w:val="005F690C"/>
    <w:rsid w:val="005F70FA"/>
    <w:rsid w:val="005F726E"/>
    <w:rsid w:val="005F72CF"/>
    <w:rsid w:val="005F7808"/>
    <w:rsid w:val="005F7A0C"/>
    <w:rsid w:val="005F7C6C"/>
    <w:rsid w:val="0060051A"/>
    <w:rsid w:val="006009FF"/>
    <w:rsid w:val="006013BF"/>
    <w:rsid w:val="00601912"/>
    <w:rsid w:val="0060227A"/>
    <w:rsid w:val="00602A69"/>
    <w:rsid w:val="00602C69"/>
    <w:rsid w:val="00602E88"/>
    <w:rsid w:val="00603B8B"/>
    <w:rsid w:val="006041F5"/>
    <w:rsid w:val="006042F9"/>
    <w:rsid w:val="0060433E"/>
    <w:rsid w:val="006043E1"/>
    <w:rsid w:val="006044C5"/>
    <w:rsid w:val="00604D70"/>
    <w:rsid w:val="00604E6B"/>
    <w:rsid w:val="00605007"/>
    <w:rsid w:val="006055B0"/>
    <w:rsid w:val="006057A7"/>
    <w:rsid w:val="00605D14"/>
    <w:rsid w:val="006067FC"/>
    <w:rsid w:val="006068D7"/>
    <w:rsid w:val="00606FAA"/>
    <w:rsid w:val="0060772F"/>
    <w:rsid w:val="00607902"/>
    <w:rsid w:val="00610C02"/>
    <w:rsid w:val="00610E59"/>
    <w:rsid w:val="00611450"/>
    <w:rsid w:val="006117F1"/>
    <w:rsid w:val="00612181"/>
    <w:rsid w:val="006128BE"/>
    <w:rsid w:val="00612D65"/>
    <w:rsid w:val="00612D80"/>
    <w:rsid w:val="00612EAA"/>
    <w:rsid w:val="0061331F"/>
    <w:rsid w:val="00613A2A"/>
    <w:rsid w:val="00613D9B"/>
    <w:rsid w:val="00613E1F"/>
    <w:rsid w:val="006141E5"/>
    <w:rsid w:val="0061438A"/>
    <w:rsid w:val="00614684"/>
    <w:rsid w:val="00614777"/>
    <w:rsid w:val="00615432"/>
    <w:rsid w:val="006157E4"/>
    <w:rsid w:val="00615C90"/>
    <w:rsid w:val="00615EDB"/>
    <w:rsid w:val="00616B53"/>
    <w:rsid w:val="00616B87"/>
    <w:rsid w:val="00616BE9"/>
    <w:rsid w:val="00617333"/>
    <w:rsid w:val="006174EE"/>
    <w:rsid w:val="00617CA1"/>
    <w:rsid w:val="00617CF2"/>
    <w:rsid w:val="00617D50"/>
    <w:rsid w:val="00617FE1"/>
    <w:rsid w:val="0062024B"/>
    <w:rsid w:val="00620738"/>
    <w:rsid w:val="006209DA"/>
    <w:rsid w:val="00620FA4"/>
    <w:rsid w:val="00621034"/>
    <w:rsid w:val="00621AC0"/>
    <w:rsid w:val="006228C5"/>
    <w:rsid w:val="00622A78"/>
    <w:rsid w:val="00622DA1"/>
    <w:rsid w:val="006231E6"/>
    <w:rsid w:val="00623589"/>
    <w:rsid w:val="00623A84"/>
    <w:rsid w:val="00623B5C"/>
    <w:rsid w:val="0062403D"/>
    <w:rsid w:val="0062444F"/>
    <w:rsid w:val="006244D9"/>
    <w:rsid w:val="0062473F"/>
    <w:rsid w:val="00624FA2"/>
    <w:rsid w:val="00625E34"/>
    <w:rsid w:val="006260A7"/>
    <w:rsid w:val="006260E4"/>
    <w:rsid w:val="00626788"/>
    <w:rsid w:val="00626B97"/>
    <w:rsid w:val="00626F2D"/>
    <w:rsid w:val="00627BAE"/>
    <w:rsid w:val="00627C62"/>
    <w:rsid w:val="00630913"/>
    <w:rsid w:val="00630B07"/>
    <w:rsid w:val="00630F86"/>
    <w:rsid w:val="0063156A"/>
    <w:rsid w:val="00631A20"/>
    <w:rsid w:val="00631CA1"/>
    <w:rsid w:val="006322F6"/>
    <w:rsid w:val="00632419"/>
    <w:rsid w:val="00633426"/>
    <w:rsid w:val="0063387D"/>
    <w:rsid w:val="00633920"/>
    <w:rsid w:val="00633A17"/>
    <w:rsid w:val="00633B21"/>
    <w:rsid w:val="006341BC"/>
    <w:rsid w:val="00634283"/>
    <w:rsid w:val="006344F6"/>
    <w:rsid w:val="006346AD"/>
    <w:rsid w:val="0063493B"/>
    <w:rsid w:val="00634B61"/>
    <w:rsid w:val="00634CE4"/>
    <w:rsid w:val="00634CFD"/>
    <w:rsid w:val="006356C5"/>
    <w:rsid w:val="006358D8"/>
    <w:rsid w:val="00635AEA"/>
    <w:rsid w:val="00635FE1"/>
    <w:rsid w:val="00636199"/>
    <w:rsid w:val="0063699B"/>
    <w:rsid w:val="006373EA"/>
    <w:rsid w:val="00637448"/>
    <w:rsid w:val="00637487"/>
    <w:rsid w:val="006375D4"/>
    <w:rsid w:val="00637972"/>
    <w:rsid w:val="006379BE"/>
    <w:rsid w:val="00640F29"/>
    <w:rsid w:val="006411B0"/>
    <w:rsid w:val="00642E2B"/>
    <w:rsid w:val="00643216"/>
    <w:rsid w:val="00643288"/>
    <w:rsid w:val="006449EC"/>
    <w:rsid w:val="00644A8C"/>
    <w:rsid w:val="00644CC8"/>
    <w:rsid w:val="00644CFD"/>
    <w:rsid w:val="00645358"/>
    <w:rsid w:val="006458F1"/>
    <w:rsid w:val="00645ED8"/>
    <w:rsid w:val="00646156"/>
    <w:rsid w:val="00646589"/>
    <w:rsid w:val="00646B50"/>
    <w:rsid w:val="00646CA9"/>
    <w:rsid w:val="00646EDC"/>
    <w:rsid w:val="00647270"/>
    <w:rsid w:val="00647EAB"/>
    <w:rsid w:val="006506AA"/>
    <w:rsid w:val="0065078D"/>
    <w:rsid w:val="00650D33"/>
    <w:rsid w:val="00651402"/>
    <w:rsid w:val="00651B0F"/>
    <w:rsid w:val="00651F34"/>
    <w:rsid w:val="006520B8"/>
    <w:rsid w:val="0065215F"/>
    <w:rsid w:val="006524F6"/>
    <w:rsid w:val="0065345B"/>
    <w:rsid w:val="006534C8"/>
    <w:rsid w:val="0065351E"/>
    <w:rsid w:val="00654097"/>
    <w:rsid w:val="00655579"/>
    <w:rsid w:val="0065564A"/>
    <w:rsid w:val="006556FF"/>
    <w:rsid w:val="00656593"/>
    <w:rsid w:val="00657004"/>
    <w:rsid w:val="00657707"/>
    <w:rsid w:val="00657CA1"/>
    <w:rsid w:val="006601C5"/>
    <w:rsid w:val="00660599"/>
    <w:rsid w:val="0066059E"/>
    <w:rsid w:val="006608D6"/>
    <w:rsid w:val="00660AC1"/>
    <w:rsid w:val="00660B13"/>
    <w:rsid w:val="00660B82"/>
    <w:rsid w:val="00660BC3"/>
    <w:rsid w:val="00660F02"/>
    <w:rsid w:val="00661411"/>
    <w:rsid w:val="0066166B"/>
    <w:rsid w:val="006617AF"/>
    <w:rsid w:val="006620A2"/>
    <w:rsid w:val="00662115"/>
    <w:rsid w:val="0066230E"/>
    <w:rsid w:val="00662A93"/>
    <w:rsid w:val="00662ABC"/>
    <w:rsid w:val="00662DFB"/>
    <w:rsid w:val="00662EDE"/>
    <w:rsid w:val="006630C2"/>
    <w:rsid w:val="00664243"/>
    <w:rsid w:val="006645E6"/>
    <w:rsid w:val="00665888"/>
    <w:rsid w:val="00665A3E"/>
    <w:rsid w:val="00665EBD"/>
    <w:rsid w:val="006661CC"/>
    <w:rsid w:val="006673FC"/>
    <w:rsid w:val="00667509"/>
    <w:rsid w:val="00667F7F"/>
    <w:rsid w:val="00670404"/>
    <w:rsid w:val="006709E2"/>
    <w:rsid w:val="00670FD3"/>
    <w:rsid w:val="0067108B"/>
    <w:rsid w:val="00671988"/>
    <w:rsid w:val="006723F5"/>
    <w:rsid w:val="00672709"/>
    <w:rsid w:val="0067298F"/>
    <w:rsid w:val="00672A9F"/>
    <w:rsid w:val="00672B25"/>
    <w:rsid w:val="00673221"/>
    <w:rsid w:val="006735F8"/>
    <w:rsid w:val="00673737"/>
    <w:rsid w:val="0067382A"/>
    <w:rsid w:val="00673920"/>
    <w:rsid w:val="00673B77"/>
    <w:rsid w:val="00673F1D"/>
    <w:rsid w:val="006741C0"/>
    <w:rsid w:val="00674209"/>
    <w:rsid w:val="00674ED0"/>
    <w:rsid w:val="00674F37"/>
    <w:rsid w:val="006752DD"/>
    <w:rsid w:val="006753E4"/>
    <w:rsid w:val="0067572A"/>
    <w:rsid w:val="00675F74"/>
    <w:rsid w:val="00676050"/>
    <w:rsid w:val="00676641"/>
    <w:rsid w:val="0067690F"/>
    <w:rsid w:val="006769F3"/>
    <w:rsid w:val="00677083"/>
    <w:rsid w:val="00677D39"/>
    <w:rsid w:val="00677F2A"/>
    <w:rsid w:val="006800F7"/>
    <w:rsid w:val="00680F53"/>
    <w:rsid w:val="00681603"/>
    <w:rsid w:val="006817B5"/>
    <w:rsid w:val="006818A0"/>
    <w:rsid w:val="00681B43"/>
    <w:rsid w:val="00681CD0"/>
    <w:rsid w:val="00681E03"/>
    <w:rsid w:val="006826BA"/>
    <w:rsid w:val="0068321B"/>
    <w:rsid w:val="00683751"/>
    <w:rsid w:val="006837ED"/>
    <w:rsid w:val="00683856"/>
    <w:rsid w:val="006845FC"/>
    <w:rsid w:val="0068462E"/>
    <w:rsid w:val="0068498F"/>
    <w:rsid w:val="006854B8"/>
    <w:rsid w:val="006871BA"/>
    <w:rsid w:val="00687709"/>
    <w:rsid w:val="00687D9F"/>
    <w:rsid w:val="0069013A"/>
    <w:rsid w:val="0069065E"/>
    <w:rsid w:val="00691105"/>
    <w:rsid w:val="00691173"/>
    <w:rsid w:val="0069117C"/>
    <w:rsid w:val="0069123E"/>
    <w:rsid w:val="0069275E"/>
    <w:rsid w:val="006928EE"/>
    <w:rsid w:val="00692A49"/>
    <w:rsid w:val="00692FD6"/>
    <w:rsid w:val="00693285"/>
    <w:rsid w:val="006934E4"/>
    <w:rsid w:val="00693887"/>
    <w:rsid w:val="00693DAB"/>
    <w:rsid w:val="006947CB"/>
    <w:rsid w:val="00694ADE"/>
    <w:rsid w:val="00694AF3"/>
    <w:rsid w:val="00694AFE"/>
    <w:rsid w:val="00694BA6"/>
    <w:rsid w:val="00694BE6"/>
    <w:rsid w:val="00694D4D"/>
    <w:rsid w:val="006956D1"/>
    <w:rsid w:val="006957BE"/>
    <w:rsid w:val="0069588C"/>
    <w:rsid w:val="0069603D"/>
    <w:rsid w:val="00696AF6"/>
    <w:rsid w:val="00697E8A"/>
    <w:rsid w:val="006A0892"/>
    <w:rsid w:val="006A0CAC"/>
    <w:rsid w:val="006A119B"/>
    <w:rsid w:val="006A144E"/>
    <w:rsid w:val="006A15FF"/>
    <w:rsid w:val="006A190B"/>
    <w:rsid w:val="006A2362"/>
    <w:rsid w:val="006A2EA7"/>
    <w:rsid w:val="006A38AF"/>
    <w:rsid w:val="006A3947"/>
    <w:rsid w:val="006A3976"/>
    <w:rsid w:val="006A3B2A"/>
    <w:rsid w:val="006A3DB8"/>
    <w:rsid w:val="006A4076"/>
    <w:rsid w:val="006A451B"/>
    <w:rsid w:val="006A4A07"/>
    <w:rsid w:val="006A4D69"/>
    <w:rsid w:val="006A4F88"/>
    <w:rsid w:val="006A5930"/>
    <w:rsid w:val="006A59CE"/>
    <w:rsid w:val="006A5E50"/>
    <w:rsid w:val="006A6375"/>
    <w:rsid w:val="006A694B"/>
    <w:rsid w:val="006A69F3"/>
    <w:rsid w:val="006A7C95"/>
    <w:rsid w:val="006A7CDA"/>
    <w:rsid w:val="006B05BE"/>
    <w:rsid w:val="006B12D6"/>
    <w:rsid w:val="006B1344"/>
    <w:rsid w:val="006B1766"/>
    <w:rsid w:val="006B1A54"/>
    <w:rsid w:val="006B1AD7"/>
    <w:rsid w:val="006B273D"/>
    <w:rsid w:val="006B2DD9"/>
    <w:rsid w:val="006B2FBD"/>
    <w:rsid w:val="006B3CE7"/>
    <w:rsid w:val="006B4213"/>
    <w:rsid w:val="006B4BC9"/>
    <w:rsid w:val="006B4C92"/>
    <w:rsid w:val="006B546F"/>
    <w:rsid w:val="006B629D"/>
    <w:rsid w:val="006B6324"/>
    <w:rsid w:val="006B6326"/>
    <w:rsid w:val="006B6569"/>
    <w:rsid w:val="006B663A"/>
    <w:rsid w:val="006B6CC3"/>
    <w:rsid w:val="006B6D72"/>
    <w:rsid w:val="006B6E23"/>
    <w:rsid w:val="006B6E5C"/>
    <w:rsid w:val="006B72D4"/>
    <w:rsid w:val="006B74A7"/>
    <w:rsid w:val="006B7C91"/>
    <w:rsid w:val="006C1620"/>
    <w:rsid w:val="006C1C04"/>
    <w:rsid w:val="006C1CDF"/>
    <w:rsid w:val="006C1E16"/>
    <w:rsid w:val="006C24A9"/>
    <w:rsid w:val="006C27B7"/>
    <w:rsid w:val="006C27C9"/>
    <w:rsid w:val="006C28A4"/>
    <w:rsid w:val="006C297E"/>
    <w:rsid w:val="006C299C"/>
    <w:rsid w:val="006C3093"/>
    <w:rsid w:val="006C3B86"/>
    <w:rsid w:val="006C3FF6"/>
    <w:rsid w:val="006C4131"/>
    <w:rsid w:val="006C4509"/>
    <w:rsid w:val="006C517C"/>
    <w:rsid w:val="006C586A"/>
    <w:rsid w:val="006C59A2"/>
    <w:rsid w:val="006C5C91"/>
    <w:rsid w:val="006C6617"/>
    <w:rsid w:val="006C7F77"/>
    <w:rsid w:val="006D04E7"/>
    <w:rsid w:val="006D0E5C"/>
    <w:rsid w:val="006D0F97"/>
    <w:rsid w:val="006D17A5"/>
    <w:rsid w:val="006D1C8C"/>
    <w:rsid w:val="006D1DBB"/>
    <w:rsid w:val="006D1F92"/>
    <w:rsid w:val="006D21F1"/>
    <w:rsid w:val="006D22D8"/>
    <w:rsid w:val="006D269A"/>
    <w:rsid w:val="006D29E1"/>
    <w:rsid w:val="006D2C2C"/>
    <w:rsid w:val="006D2C96"/>
    <w:rsid w:val="006D3B75"/>
    <w:rsid w:val="006D3C72"/>
    <w:rsid w:val="006D43A5"/>
    <w:rsid w:val="006D43C7"/>
    <w:rsid w:val="006D44F1"/>
    <w:rsid w:val="006D4CC2"/>
    <w:rsid w:val="006D4F79"/>
    <w:rsid w:val="006D5091"/>
    <w:rsid w:val="006D555A"/>
    <w:rsid w:val="006D5DE6"/>
    <w:rsid w:val="006D6297"/>
    <w:rsid w:val="006D6360"/>
    <w:rsid w:val="006E0468"/>
    <w:rsid w:val="006E08C8"/>
    <w:rsid w:val="006E0DB3"/>
    <w:rsid w:val="006E1712"/>
    <w:rsid w:val="006E1917"/>
    <w:rsid w:val="006E2074"/>
    <w:rsid w:val="006E222D"/>
    <w:rsid w:val="006E22C0"/>
    <w:rsid w:val="006E2550"/>
    <w:rsid w:val="006E2615"/>
    <w:rsid w:val="006E2907"/>
    <w:rsid w:val="006E2A2D"/>
    <w:rsid w:val="006E2AE3"/>
    <w:rsid w:val="006E2E09"/>
    <w:rsid w:val="006E327F"/>
    <w:rsid w:val="006E3411"/>
    <w:rsid w:val="006E3F63"/>
    <w:rsid w:val="006E4159"/>
    <w:rsid w:val="006E450F"/>
    <w:rsid w:val="006E4FA0"/>
    <w:rsid w:val="006E5862"/>
    <w:rsid w:val="006E59F7"/>
    <w:rsid w:val="006E5BCA"/>
    <w:rsid w:val="006E60C7"/>
    <w:rsid w:val="006E6694"/>
    <w:rsid w:val="006E6964"/>
    <w:rsid w:val="006E7BBF"/>
    <w:rsid w:val="006F0163"/>
    <w:rsid w:val="006F0562"/>
    <w:rsid w:val="006F0688"/>
    <w:rsid w:val="006F06F5"/>
    <w:rsid w:val="006F0A8C"/>
    <w:rsid w:val="006F1BC3"/>
    <w:rsid w:val="006F24D7"/>
    <w:rsid w:val="006F2A41"/>
    <w:rsid w:val="006F2DFF"/>
    <w:rsid w:val="006F3474"/>
    <w:rsid w:val="006F4784"/>
    <w:rsid w:val="006F4B31"/>
    <w:rsid w:val="006F4B4D"/>
    <w:rsid w:val="006F5544"/>
    <w:rsid w:val="006F56E1"/>
    <w:rsid w:val="006F6D84"/>
    <w:rsid w:val="006F6F3E"/>
    <w:rsid w:val="006F7701"/>
    <w:rsid w:val="006F7A23"/>
    <w:rsid w:val="006F7C9F"/>
    <w:rsid w:val="006F7EA1"/>
    <w:rsid w:val="007000CD"/>
    <w:rsid w:val="00700757"/>
    <w:rsid w:val="007008A3"/>
    <w:rsid w:val="00700BD2"/>
    <w:rsid w:val="00700C26"/>
    <w:rsid w:val="007011CA"/>
    <w:rsid w:val="00701C9C"/>
    <w:rsid w:val="00701CDC"/>
    <w:rsid w:val="0070210A"/>
    <w:rsid w:val="00702438"/>
    <w:rsid w:val="00702AEA"/>
    <w:rsid w:val="00702AF7"/>
    <w:rsid w:val="00702F67"/>
    <w:rsid w:val="007030A5"/>
    <w:rsid w:val="00703D92"/>
    <w:rsid w:val="00705169"/>
    <w:rsid w:val="0070529F"/>
    <w:rsid w:val="0070583B"/>
    <w:rsid w:val="00705F56"/>
    <w:rsid w:val="0070630B"/>
    <w:rsid w:val="00706437"/>
    <w:rsid w:val="0070696A"/>
    <w:rsid w:val="00707047"/>
    <w:rsid w:val="007070E4"/>
    <w:rsid w:val="00707257"/>
    <w:rsid w:val="00707556"/>
    <w:rsid w:val="00710C0D"/>
    <w:rsid w:val="00711152"/>
    <w:rsid w:val="00711359"/>
    <w:rsid w:val="00711E8C"/>
    <w:rsid w:val="00712E4A"/>
    <w:rsid w:val="00712E9A"/>
    <w:rsid w:val="007134A9"/>
    <w:rsid w:val="007139B8"/>
    <w:rsid w:val="00713B97"/>
    <w:rsid w:val="00713D13"/>
    <w:rsid w:val="00713FB4"/>
    <w:rsid w:val="00713FC8"/>
    <w:rsid w:val="00714A23"/>
    <w:rsid w:val="00714F65"/>
    <w:rsid w:val="007155C2"/>
    <w:rsid w:val="00715885"/>
    <w:rsid w:val="00715CB6"/>
    <w:rsid w:val="00715CDC"/>
    <w:rsid w:val="007163A5"/>
    <w:rsid w:val="007172A2"/>
    <w:rsid w:val="007173DA"/>
    <w:rsid w:val="007178E1"/>
    <w:rsid w:val="00717C4E"/>
    <w:rsid w:val="00717FD9"/>
    <w:rsid w:val="007204A4"/>
    <w:rsid w:val="0072051F"/>
    <w:rsid w:val="0072066B"/>
    <w:rsid w:val="00720C6A"/>
    <w:rsid w:val="00720FB5"/>
    <w:rsid w:val="0072120A"/>
    <w:rsid w:val="00721CF5"/>
    <w:rsid w:val="00721F3F"/>
    <w:rsid w:val="00722203"/>
    <w:rsid w:val="007222F3"/>
    <w:rsid w:val="007227AB"/>
    <w:rsid w:val="00723160"/>
    <w:rsid w:val="00723162"/>
    <w:rsid w:val="00723874"/>
    <w:rsid w:val="00723E33"/>
    <w:rsid w:val="007245EC"/>
    <w:rsid w:val="00724648"/>
    <w:rsid w:val="007248AF"/>
    <w:rsid w:val="007249FB"/>
    <w:rsid w:val="007252A0"/>
    <w:rsid w:val="007258E1"/>
    <w:rsid w:val="0072593D"/>
    <w:rsid w:val="00726099"/>
    <w:rsid w:val="00726564"/>
    <w:rsid w:val="00726DAC"/>
    <w:rsid w:val="00726F27"/>
    <w:rsid w:val="00727562"/>
    <w:rsid w:val="00727E17"/>
    <w:rsid w:val="00727F02"/>
    <w:rsid w:val="007304E5"/>
    <w:rsid w:val="007307D1"/>
    <w:rsid w:val="00730B97"/>
    <w:rsid w:val="00730EC5"/>
    <w:rsid w:val="00730EF7"/>
    <w:rsid w:val="00730FF5"/>
    <w:rsid w:val="00731579"/>
    <w:rsid w:val="007318B2"/>
    <w:rsid w:val="0073198C"/>
    <w:rsid w:val="00731F75"/>
    <w:rsid w:val="0073222C"/>
    <w:rsid w:val="0073252B"/>
    <w:rsid w:val="00732B6B"/>
    <w:rsid w:val="00733625"/>
    <w:rsid w:val="00733814"/>
    <w:rsid w:val="00733831"/>
    <w:rsid w:val="00733AFD"/>
    <w:rsid w:val="00733B3A"/>
    <w:rsid w:val="00733C7C"/>
    <w:rsid w:val="00733CE4"/>
    <w:rsid w:val="007345A3"/>
    <w:rsid w:val="0073467C"/>
    <w:rsid w:val="0073528C"/>
    <w:rsid w:val="00735498"/>
    <w:rsid w:val="00735B02"/>
    <w:rsid w:val="00736509"/>
    <w:rsid w:val="00737376"/>
    <w:rsid w:val="007376A0"/>
    <w:rsid w:val="00737700"/>
    <w:rsid w:val="00737B91"/>
    <w:rsid w:val="00737EAB"/>
    <w:rsid w:val="007405F2"/>
    <w:rsid w:val="00740672"/>
    <w:rsid w:val="00740ECE"/>
    <w:rsid w:val="007415DC"/>
    <w:rsid w:val="00741956"/>
    <w:rsid w:val="00741C24"/>
    <w:rsid w:val="00741D71"/>
    <w:rsid w:val="0074201B"/>
    <w:rsid w:val="007424D6"/>
    <w:rsid w:val="00742772"/>
    <w:rsid w:val="00742DCE"/>
    <w:rsid w:val="00742E73"/>
    <w:rsid w:val="00742F56"/>
    <w:rsid w:val="00743027"/>
    <w:rsid w:val="00743301"/>
    <w:rsid w:val="00743AB8"/>
    <w:rsid w:val="00743B08"/>
    <w:rsid w:val="00743B26"/>
    <w:rsid w:val="00743E2B"/>
    <w:rsid w:val="00745404"/>
    <w:rsid w:val="00745FE7"/>
    <w:rsid w:val="00745FEE"/>
    <w:rsid w:val="0074642D"/>
    <w:rsid w:val="007464F2"/>
    <w:rsid w:val="00746E1E"/>
    <w:rsid w:val="0074718C"/>
    <w:rsid w:val="00747974"/>
    <w:rsid w:val="007504F2"/>
    <w:rsid w:val="00750999"/>
    <w:rsid w:val="0075109D"/>
    <w:rsid w:val="00751197"/>
    <w:rsid w:val="00751479"/>
    <w:rsid w:val="00751522"/>
    <w:rsid w:val="0075173B"/>
    <w:rsid w:val="007517D0"/>
    <w:rsid w:val="0075190E"/>
    <w:rsid w:val="00752326"/>
    <w:rsid w:val="007525FF"/>
    <w:rsid w:val="00752611"/>
    <w:rsid w:val="007528B7"/>
    <w:rsid w:val="00752AFE"/>
    <w:rsid w:val="00752B4E"/>
    <w:rsid w:val="00752EAD"/>
    <w:rsid w:val="00753030"/>
    <w:rsid w:val="007530B3"/>
    <w:rsid w:val="0075338D"/>
    <w:rsid w:val="0075379D"/>
    <w:rsid w:val="00753A56"/>
    <w:rsid w:val="00753C7E"/>
    <w:rsid w:val="00753F88"/>
    <w:rsid w:val="0075453D"/>
    <w:rsid w:val="0075499F"/>
    <w:rsid w:val="00754C73"/>
    <w:rsid w:val="00754FB6"/>
    <w:rsid w:val="0075550D"/>
    <w:rsid w:val="007556BB"/>
    <w:rsid w:val="00756049"/>
    <w:rsid w:val="007561C1"/>
    <w:rsid w:val="00756A09"/>
    <w:rsid w:val="00756B08"/>
    <w:rsid w:val="00756B3C"/>
    <w:rsid w:val="00756E0F"/>
    <w:rsid w:val="00757122"/>
    <w:rsid w:val="007572C9"/>
    <w:rsid w:val="00757A81"/>
    <w:rsid w:val="00757AEC"/>
    <w:rsid w:val="00757E0A"/>
    <w:rsid w:val="00757EDC"/>
    <w:rsid w:val="007603C9"/>
    <w:rsid w:val="00760950"/>
    <w:rsid w:val="007609B6"/>
    <w:rsid w:val="00761271"/>
    <w:rsid w:val="007613BF"/>
    <w:rsid w:val="00761918"/>
    <w:rsid w:val="00761C1C"/>
    <w:rsid w:val="00762591"/>
    <w:rsid w:val="00762A9B"/>
    <w:rsid w:val="00762D30"/>
    <w:rsid w:val="00763308"/>
    <w:rsid w:val="007636D1"/>
    <w:rsid w:val="007637C8"/>
    <w:rsid w:val="00763A50"/>
    <w:rsid w:val="00763B14"/>
    <w:rsid w:val="00763FC1"/>
    <w:rsid w:val="007640B1"/>
    <w:rsid w:val="0076494C"/>
    <w:rsid w:val="00764C50"/>
    <w:rsid w:val="007652CF"/>
    <w:rsid w:val="0076547D"/>
    <w:rsid w:val="00765562"/>
    <w:rsid w:val="00765831"/>
    <w:rsid w:val="007660C5"/>
    <w:rsid w:val="007664CA"/>
    <w:rsid w:val="0076663D"/>
    <w:rsid w:val="00766DD0"/>
    <w:rsid w:val="0076709C"/>
    <w:rsid w:val="0076763E"/>
    <w:rsid w:val="00767DFA"/>
    <w:rsid w:val="00767F36"/>
    <w:rsid w:val="007703B2"/>
    <w:rsid w:val="007705CD"/>
    <w:rsid w:val="007708E1"/>
    <w:rsid w:val="00770AA4"/>
    <w:rsid w:val="00770CBD"/>
    <w:rsid w:val="0077131E"/>
    <w:rsid w:val="00771E4A"/>
    <w:rsid w:val="0077223F"/>
    <w:rsid w:val="00772C28"/>
    <w:rsid w:val="00773285"/>
    <w:rsid w:val="0077379D"/>
    <w:rsid w:val="00773FD3"/>
    <w:rsid w:val="00774319"/>
    <w:rsid w:val="0077450A"/>
    <w:rsid w:val="007746C9"/>
    <w:rsid w:val="0077477B"/>
    <w:rsid w:val="007749F9"/>
    <w:rsid w:val="00774AAC"/>
    <w:rsid w:val="00774C42"/>
    <w:rsid w:val="00775461"/>
    <w:rsid w:val="00775591"/>
    <w:rsid w:val="00775686"/>
    <w:rsid w:val="00775870"/>
    <w:rsid w:val="0077589E"/>
    <w:rsid w:val="00775AC4"/>
    <w:rsid w:val="00775C02"/>
    <w:rsid w:val="00775C40"/>
    <w:rsid w:val="00775CDC"/>
    <w:rsid w:val="007760A6"/>
    <w:rsid w:val="00776B90"/>
    <w:rsid w:val="007777AF"/>
    <w:rsid w:val="007778DD"/>
    <w:rsid w:val="00780AA3"/>
    <w:rsid w:val="00780ADE"/>
    <w:rsid w:val="00780CF6"/>
    <w:rsid w:val="00780F3A"/>
    <w:rsid w:val="0078101F"/>
    <w:rsid w:val="00781ABA"/>
    <w:rsid w:val="00782379"/>
    <w:rsid w:val="007823F5"/>
    <w:rsid w:val="0078240D"/>
    <w:rsid w:val="007826DB"/>
    <w:rsid w:val="007828E5"/>
    <w:rsid w:val="00782F3A"/>
    <w:rsid w:val="00783023"/>
    <w:rsid w:val="00783964"/>
    <w:rsid w:val="00784045"/>
    <w:rsid w:val="00784189"/>
    <w:rsid w:val="00784A90"/>
    <w:rsid w:val="00784BA6"/>
    <w:rsid w:val="00784BA9"/>
    <w:rsid w:val="00784BB1"/>
    <w:rsid w:val="00785274"/>
    <w:rsid w:val="00786591"/>
    <w:rsid w:val="0078675B"/>
    <w:rsid w:val="00786E55"/>
    <w:rsid w:val="00787065"/>
    <w:rsid w:val="007876CD"/>
    <w:rsid w:val="00787773"/>
    <w:rsid w:val="0078792D"/>
    <w:rsid w:val="00787FBE"/>
    <w:rsid w:val="0079021B"/>
    <w:rsid w:val="00790839"/>
    <w:rsid w:val="00790931"/>
    <w:rsid w:val="00790A2F"/>
    <w:rsid w:val="00790DE4"/>
    <w:rsid w:val="007910FA"/>
    <w:rsid w:val="007916A0"/>
    <w:rsid w:val="0079171D"/>
    <w:rsid w:val="00791927"/>
    <w:rsid w:val="00791BAD"/>
    <w:rsid w:val="00791ECB"/>
    <w:rsid w:val="00792E01"/>
    <w:rsid w:val="00792F9A"/>
    <w:rsid w:val="00793170"/>
    <w:rsid w:val="00793661"/>
    <w:rsid w:val="0079387E"/>
    <w:rsid w:val="00793957"/>
    <w:rsid w:val="007940BC"/>
    <w:rsid w:val="00794466"/>
    <w:rsid w:val="00794BA4"/>
    <w:rsid w:val="00794C3E"/>
    <w:rsid w:val="00794EBC"/>
    <w:rsid w:val="00794F39"/>
    <w:rsid w:val="00794FE7"/>
    <w:rsid w:val="007952EE"/>
    <w:rsid w:val="007955F0"/>
    <w:rsid w:val="00795EF9"/>
    <w:rsid w:val="00795F2F"/>
    <w:rsid w:val="007966D8"/>
    <w:rsid w:val="00796E5F"/>
    <w:rsid w:val="00797855"/>
    <w:rsid w:val="007978AE"/>
    <w:rsid w:val="0079796A"/>
    <w:rsid w:val="00797E19"/>
    <w:rsid w:val="007A0385"/>
    <w:rsid w:val="007A05DF"/>
    <w:rsid w:val="007A07A6"/>
    <w:rsid w:val="007A0909"/>
    <w:rsid w:val="007A0A1C"/>
    <w:rsid w:val="007A1FED"/>
    <w:rsid w:val="007A225F"/>
    <w:rsid w:val="007A2468"/>
    <w:rsid w:val="007A2A64"/>
    <w:rsid w:val="007A2AE5"/>
    <w:rsid w:val="007A2E5F"/>
    <w:rsid w:val="007A32FB"/>
    <w:rsid w:val="007A34D2"/>
    <w:rsid w:val="007A3AA1"/>
    <w:rsid w:val="007A3F1A"/>
    <w:rsid w:val="007A41FD"/>
    <w:rsid w:val="007A44E6"/>
    <w:rsid w:val="007A5AEB"/>
    <w:rsid w:val="007A5AF6"/>
    <w:rsid w:val="007A5BA2"/>
    <w:rsid w:val="007A6070"/>
    <w:rsid w:val="007A64D9"/>
    <w:rsid w:val="007A650E"/>
    <w:rsid w:val="007A65A4"/>
    <w:rsid w:val="007A6B06"/>
    <w:rsid w:val="007A7025"/>
    <w:rsid w:val="007A79D6"/>
    <w:rsid w:val="007B01AF"/>
    <w:rsid w:val="007B0602"/>
    <w:rsid w:val="007B0699"/>
    <w:rsid w:val="007B071D"/>
    <w:rsid w:val="007B0941"/>
    <w:rsid w:val="007B09C7"/>
    <w:rsid w:val="007B09D4"/>
    <w:rsid w:val="007B0AD5"/>
    <w:rsid w:val="007B117E"/>
    <w:rsid w:val="007B11D0"/>
    <w:rsid w:val="007B14DA"/>
    <w:rsid w:val="007B1561"/>
    <w:rsid w:val="007B1755"/>
    <w:rsid w:val="007B18BA"/>
    <w:rsid w:val="007B1903"/>
    <w:rsid w:val="007B1E55"/>
    <w:rsid w:val="007B1FCB"/>
    <w:rsid w:val="007B204F"/>
    <w:rsid w:val="007B239B"/>
    <w:rsid w:val="007B261B"/>
    <w:rsid w:val="007B267F"/>
    <w:rsid w:val="007B4078"/>
    <w:rsid w:val="007B4464"/>
    <w:rsid w:val="007B5273"/>
    <w:rsid w:val="007B5E73"/>
    <w:rsid w:val="007B5FC5"/>
    <w:rsid w:val="007B6901"/>
    <w:rsid w:val="007B6A42"/>
    <w:rsid w:val="007B6E5C"/>
    <w:rsid w:val="007B73BA"/>
    <w:rsid w:val="007B766E"/>
    <w:rsid w:val="007B7926"/>
    <w:rsid w:val="007B7C4A"/>
    <w:rsid w:val="007B7FE9"/>
    <w:rsid w:val="007C0C1A"/>
    <w:rsid w:val="007C1804"/>
    <w:rsid w:val="007C1C0A"/>
    <w:rsid w:val="007C20E3"/>
    <w:rsid w:val="007C2160"/>
    <w:rsid w:val="007C218B"/>
    <w:rsid w:val="007C2391"/>
    <w:rsid w:val="007C23CA"/>
    <w:rsid w:val="007C2A69"/>
    <w:rsid w:val="007C2C6C"/>
    <w:rsid w:val="007C2CAB"/>
    <w:rsid w:val="007C32FB"/>
    <w:rsid w:val="007C33BB"/>
    <w:rsid w:val="007C35FF"/>
    <w:rsid w:val="007C360E"/>
    <w:rsid w:val="007C37C1"/>
    <w:rsid w:val="007C38F7"/>
    <w:rsid w:val="007C39A1"/>
    <w:rsid w:val="007C3D78"/>
    <w:rsid w:val="007C3DA2"/>
    <w:rsid w:val="007C447B"/>
    <w:rsid w:val="007C47B4"/>
    <w:rsid w:val="007C48A6"/>
    <w:rsid w:val="007C4C73"/>
    <w:rsid w:val="007C5397"/>
    <w:rsid w:val="007C5717"/>
    <w:rsid w:val="007C5884"/>
    <w:rsid w:val="007C599F"/>
    <w:rsid w:val="007C6415"/>
    <w:rsid w:val="007C6B73"/>
    <w:rsid w:val="007C6C39"/>
    <w:rsid w:val="007C72A9"/>
    <w:rsid w:val="007C7F5A"/>
    <w:rsid w:val="007D0605"/>
    <w:rsid w:val="007D09AC"/>
    <w:rsid w:val="007D1BDC"/>
    <w:rsid w:val="007D214B"/>
    <w:rsid w:val="007D26F9"/>
    <w:rsid w:val="007D395B"/>
    <w:rsid w:val="007D4948"/>
    <w:rsid w:val="007D4C22"/>
    <w:rsid w:val="007D4CF0"/>
    <w:rsid w:val="007D4D7C"/>
    <w:rsid w:val="007D66B8"/>
    <w:rsid w:val="007D6771"/>
    <w:rsid w:val="007D6C05"/>
    <w:rsid w:val="007D6C47"/>
    <w:rsid w:val="007D7285"/>
    <w:rsid w:val="007D7953"/>
    <w:rsid w:val="007D7D86"/>
    <w:rsid w:val="007E04F8"/>
    <w:rsid w:val="007E07E6"/>
    <w:rsid w:val="007E0851"/>
    <w:rsid w:val="007E0F4C"/>
    <w:rsid w:val="007E1DB9"/>
    <w:rsid w:val="007E231F"/>
    <w:rsid w:val="007E2444"/>
    <w:rsid w:val="007E3779"/>
    <w:rsid w:val="007E3943"/>
    <w:rsid w:val="007E39E3"/>
    <w:rsid w:val="007E3A05"/>
    <w:rsid w:val="007E3B96"/>
    <w:rsid w:val="007E3E05"/>
    <w:rsid w:val="007E3EEF"/>
    <w:rsid w:val="007E47AD"/>
    <w:rsid w:val="007E482B"/>
    <w:rsid w:val="007E4DB4"/>
    <w:rsid w:val="007E5703"/>
    <w:rsid w:val="007E590C"/>
    <w:rsid w:val="007E5D52"/>
    <w:rsid w:val="007E611E"/>
    <w:rsid w:val="007E6146"/>
    <w:rsid w:val="007E6FBB"/>
    <w:rsid w:val="007E715F"/>
    <w:rsid w:val="007E7237"/>
    <w:rsid w:val="007E72C5"/>
    <w:rsid w:val="007E761B"/>
    <w:rsid w:val="007E7A46"/>
    <w:rsid w:val="007F0548"/>
    <w:rsid w:val="007F05B5"/>
    <w:rsid w:val="007F0AF6"/>
    <w:rsid w:val="007F0CA7"/>
    <w:rsid w:val="007F0EEB"/>
    <w:rsid w:val="007F0F08"/>
    <w:rsid w:val="007F1016"/>
    <w:rsid w:val="007F1103"/>
    <w:rsid w:val="007F15C3"/>
    <w:rsid w:val="007F18AB"/>
    <w:rsid w:val="007F1A4C"/>
    <w:rsid w:val="007F1BED"/>
    <w:rsid w:val="007F1E58"/>
    <w:rsid w:val="007F2A45"/>
    <w:rsid w:val="007F2E8E"/>
    <w:rsid w:val="007F3288"/>
    <w:rsid w:val="007F3880"/>
    <w:rsid w:val="007F3DFE"/>
    <w:rsid w:val="007F437F"/>
    <w:rsid w:val="007F4765"/>
    <w:rsid w:val="007F4947"/>
    <w:rsid w:val="007F537C"/>
    <w:rsid w:val="007F5924"/>
    <w:rsid w:val="007F5F4C"/>
    <w:rsid w:val="007F5F94"/>
    <w:rsid w:val="007F6085"/>
    <w:rsid w:val="007F65EB"/>
    <w:rsid w:val="007F68AB"/>
    <w:rsid w:val="007F6C05"/>
    <w:rsid w:val="007F6EFE"/>
    <w:rsid w:val="007F70AE"/>
    <w:rsid w:val="007F7639"/>
    <w:rsid w:val="0080030F"/>
    <w:rsid w:val="00800C98"/>
    <w:rsid w:val="00801212"/>
    <w:rsid w:val="0080179C"/>
    <w:rsid w:val="0080183A"/>
    <w:rsid w:val="008019F4"/>
    <w:rsid w:val="00802290"/>
    <w:rsid w:val="00802888"/>
    <w:rsid w:val="00802973"/>
    <w:rsid w:val="008029F2"/>
    <w:rsid w:val="00803630"/>
    <w:rsid w:val="008038E0"/>
    <w:rsid w:val="00803996"/>
    <w:rsid w:val="008039F0"/>
    <w:rsid w:val="008040BD"/>
    <w:rsid w:val="00804633"/>
    <w:rsid w:val="00804687"/>
    <w:rsid w:val="0080489E"/>
    <w:rsid w:val="00804AF0"/>
    <w:rsid w:val="00804FF6"/>
    <w:rsid w:val="008050A3"/>
    <w:rsid w:val="0080564B"/>
    <w:rsid w:val="008058F6"/>
    <w:rsid w:val="00807056"/>
    <w:rsid w:val="008077B0"/>
    <w:rsid w:val="00810444"/>
    <w:rsid w:val="00810828"/>
    <w:rsid w:val="0081119B"/>
    <w:rsid w:val="008115F4"/>
    <w:rsid w:val="008126BB"/>
    <w:rsid w:val="00812CCB"/>
    <w:rsid w:val="00812FB5"/>
    <w:rsid w:val="008134C9"/>
    <w:rsid w:val="008139A5"/>
    <w:rsid w:val="00813A65"/>
    <w:rsid w:val="00813CD2"/>
    <w:rsid w:val="00814B33"/>
    <w:rsid w:val="0081535A"/>
    <w:rsid w:val="008154AF"/>
    <w:rsid w:val="00815598"/>
    <w:rsid w:val="008156E6"/>
    <w:rsid w:val="00815D72"/>
    <w:rsid w:val="008161F6"/>
    <w:rsid w:val="008164E8"/>
    <w:rsid w:val="00816933"/>
    <w:rsid w:val="00816D5D"/>
    <w:rsid w:val="00816D98"/>
    <w:rsid w:val="00817472"/>
    <w:rsid w:val="00817A3F"/>
    <w:rsid w:val="00817DBA"/>
    <w:rsid w:val="00821A3B"/>
    <w:rsid w:val="00821A6D"/>
    <w:rsid w:val="0082297C"/>
    <w:rsid w:val="00822B9F"/>
    <w:rsid w:val="00822BE2"/>
    <w:rsid w:val="00822CDC"/>
    <w:rsid w:val="008230DB"/>
    <w:rsid w:val="008234F1"/>
    <w:rsid w:val="0082362B"/>
    <w:rsid w:val="00823FE0"/>
    <w:rsid w:val="00824803"/>
    <w:rsid w:val="0082581F"/>
    <w:rsid w:val="00825A04"/>
    <w:rsid w:val="00825AA8"/>
    <w:rsid w:val="00825AFC"/>
    <w:rsid w:val="00825BC5"/>
    <w:rsid w:val="00825E5B"/>
    <w:rsid w:val="00826DA1"/>
    <w:rsid w:val="0082798B"/>
    <w:rsid w:val="00827FA8"/>
    <w:rsid w:val="00827FCC"/>
    <w:rsid w:val="0083008A"/>
    <w:rsid w:val="00830712"/>
    <w:rsid w:val="00830D0D"/>
    <w:rsid w:val="00831234"/>
    <w:rsid w:val="00831281"/>
    <w:rsid w:val="00831732"/>
    <w:rsid w:val="00831CEE"/>
    <w:rsid w:val="008329A2"/>
    <w:rsid w:val="008329D0"/>
    <w:rsid w:val="00832CF8"/>
    <w:rsid w:val="00833037"/>
    <w:rsid w:val="0083317D"/>
    <w:rsid w:val="0083347D"/>
    <w:rsid w:val="0083353C"/>
    <w:rsid w:val="00833ACE"/>
    <w:rsid w:val="00833EDC"/>
    <w:rsid w:val="008343E1"/>
    <w:rsid w:val="008349CD"/>
    <w:rsid w:val="00834A41"/>
    <w:rsid w:val="00834BAC"/>
    <w:rsid w:val="00834D88"/>
    <w:rsid w:val="00834E66"/>
    <w:rsid w:val="00835725"/>
    <w:rsid w:val="00835793"/>
    <w:rsid w:val="00835B99"/>
    <w:rsid w:val="00835ED8"/>
    <w:rsid w:val="00836397"/>
    <w:rsid w:val="00836468"/>
    <w:rsid w:val="008367A6"/>
    <w:rsid w:val="008369DF"/>
    <w:rsid w:val="00836A44"/>
    <w:rsid w:val="00836BA5"/>
    <w:rsid w:val="00836EFE"/>
    <w:rsid w:val="008370D4"/>
    <w:rsid w:val="00837C14"/>
    <w:rsid w:val="0084007D"/>
    <w:rsid w:val="00840564"/>
    <w:rsid w:val="00840567"/>
    <w:rsid w:val="008406E5"/>
    <w:rsid w:val="00840839"/>
    <w:rsid w:val="00840A57"/>
    <w:rsid w:val="00840CA9"/>
    <w:rsid w:val="00840E2C"/>
    <w:rsid w:val="0084111F"/>
    <w:rsid w:val="008415A5"/>
    <w:rsid w:val="008425F9"/>
    <w:rsid w:val="008426F8"/>
    <w:rsid w:val="00842998"/>
    <w:rsid w:val="00842A69"/>
    <w:rsid w:val="008431CD"/>
    <w:rsid w:val="0084347F"/>
    <w:rsid w:val="00843641"/>
    <w:rsid w:val="0084399C"/>
    <w:rsid w:val="00843A49"/>
    <w:rsid w:val="00843C28"/>
    <w:rsid w:val="00843CD8"/>
    <w:rsid w:val="008448AD"/>
    <w:rsid w:val="00844B0D"/>
    <w:rsid w:val="00844D39"/>
    <w:rsid w:val="00844DBA"/>
    <w:rsid w:val="00844FCC"/>
    <w:rsid w:val="00845107"/>
    <w:rsid w:val="008452CF"/>
    <w:rsid w:val="0084566D"/>
    <w:rsid w:val="008456EF"/>
    <w:rsid w:val="00845AA1"/>
    <w:rsid w:val="008461C9"/>
    <w:rsid w:val="0084625B"/>
    <w:rsid w:val="0084667F"/>
    <w:rsid w:val="00846AA6"/>
    <w:rsid w:val="00846C7C"/>
    <w:rsid w:val="00846DF1"/>
    <w:rsid w:val="00847307"/>
    <w:rsid w:val="00847636"/>
    <w:rsid w:val="00847E36"/>
    <w:rsid w:val="00850110"/>
    <w:rsid w:val="008503D4"/>
    <w:rsid w:val="00850CC6"/>
    <w:rsid w:val="00850CE3"/>
    <w:rsid w:val="008513AE"/>
    <w:rsid w:val="00851954"/>
    <w:rsid w:val="00852504"/>
    <w:rsid w:val="00852587"/>
    <w:rsid w:val="0085399F"/>
    <w:rsid w:val="008539D1"/>
    <w:rsid w:val="008539EE"/>
    <w:rsid w:val="00853F04"/>
    <w:rsid w:val="00854CAE"/>
    <w:rsid w:val="008550BC"/>
    <w:rsid w:val="00856544"/>
    <w:rsid w:val="0085711E"/>
    <w:rsid w:val="00857506"/>
    <w:rsid w:val="00857594"/>
    <w:rsid w:val="008578E2"/>
    <w:rsid w:val="00857F0A"/>
    <w:rsid w:val="00860375"/>
    <w:rsid w:val="008608CD"/>
    <w:rsid w:val="00860955"/>
    <w:rsid w:val="00860AFD"/>
    <w:rsid w:val="0086101D"/>
    <w:rsid w:val="00861815"/>
    <w:rsid w:val="00861E84"/>
    <w:rsid w:val="008626E5"/>
    <w:rsid w:val="0086279D"/>
    <w:rsid w:val="008628B0"/>
    <w:rsid w:val="00862B6D"/>
    <w:rsid w:val="00862C01"/>
    <w:rsid w:val="0086305C"/>
    <w:rsid w:val="008633FE"/>
    <w:rsid w:val="008634DE"/>
    <w:rsid w:val="00863833"/>
    <w:rsid w:val="00863CDC"/>
    <w:rsid w:val="00863ED7"/>
    <w:rsid w:val="00864032"/>
    <w:rsid w:val="008645BB"/>
    <w:rsid w:val="00864BE2"/>
    <w:rsid w:val="00864EEE"/>
    <w:rsid w:val="00865225"/>
    <w:rsid w:val="008652E9"/>
    <w:rsid w:val="00865855"/>
    <w:rsid w:val="00865CA3"/>
    <w:rsid w:val="00865DB8"/>
    <w:rsid w:val="00866148"/>
    <w:rsid w:val="008665E9"/>
    <w:rsid w:val="00866D00"/>
    <w:rsid w:val="00866DE5"/>
    <w:rsid w:val="00867669"/>
    <w:rsid w:val="00867848"/>
    <w:rsid w:val="00867B85"/>
    <w:rsid w:val="00867D45"/>
    <w:rsid w:val="00870171"/>
    <w:rsid w:val="00870F2C"/>
    <w:rsid w:val="008711D7"/>
    <w:rsid w:val="0087143F"/>
    <w:rsid w:val="00871777"/>
    <w:rsid w:val="008724A2"/>
    <w:rsid w:val="0087283F"/>
    <w:rsid w:val="0087354E"/>
    <w:rsid w:val="00873D05"/>
    <w:rsid w:val="00874220"/>
    <w:rsid w:val="00874B6E"/>
    <w:rsid w:val="00875129"/>
    <w:rsid w:val="0087512D"/>
    <w:rsid w:val="00875A06"/>
    <w:rsid w:val="00875C0E"/>
    <w:rsid w:val="008763E1"/>
    <w:rsid w:val="008775E2"/>
    <w:rsid w:val="00877BFC"/>
    <w:rsid w:val="00877C18"/>
    <w:rsid w:val="0088020E"/>
    <w:rsid w:val="008803F5"/>
    <w:rsid w:val="008811AB"/>
    <w:rsid w:val="0088199B"/>
    <w:rsid w:val="00881B3E"/>
    <w:rsid w:val="00881D51"/>
    <w:rsid w:val="00881F48"/>
    <w:rsid w:val="00882100"/>
    <w:rsid w:val="008823CE"/>
    <w:rsid w:val="0088257D"/>
    <w:rsid w:val="00883491"/>
    <w:rsid w:val="00883803"/>
    <w:rsid w:val="0088403E"/>
    <w:rsid w:val="008840F8"/>
    <w:rsid w:val="00884C30"/>
    <w:rsid w:val="00885A73"/>
    <w:rsid w:val="00885B28"/>
    <w:rsid w:val="0088609C"/>
    <w:rsid w:val="00887103"/>
    <w:rsid w:val="00887158"/>
    <w:rsid w:val="008876B4"/>
    <w:rsid w:val="0088784B"/>
    <w:rsid w:val="008903FE"/>
    <w:rsid w:val="0089098E"/>
    <w:rsid w:val="00890F42"/>
    <w:rsid w:val="00890FFC"/>
    <w:rsid w:val="00891135"/>
    <w:rsid w:val="0089132B"/>
    <w:rsid w:val="00891396"/>
    <w:rsid w:val="00891473"/>
    <w:rsid w:val="00891772"/>
    <w:rsid w:val="00891FAF"/>
    <w:rsid w:val="00891FFD"/>
    <w:rsid w:val="00892487"/>
    <w:rsid w:val="00892489"/>
    <w:rsid w:val="00892A24"/>
    <w:rsid w:val="00892BDE"/>
    <w:rsid w:val="008932C0"/>
    <w:rsid w:val="00893523"/>
    <w:rsid w:val="00893997"/>
    <w:rsid w:val="008942FC"/>
    <w:rsid w:val="00894915"/>
    <w:rsid w:val="00894F51"/>
    <w:rsid w:val="00895B2D"/>
    <w:rsid w:val="00895CF3"/>
    <w:rsid w:val="00895D2E"/>
    <w:rsid w:val="008967C8"/>
    <w:rsid w:val="0089695A"/>
    <w:rsid w:val="00896AE4"/>
    <w:rsid w:val="00897088"/>
    <w:rsid w:val="008970D9"/>
    <w:rsid w:val="00897705"/>
    <w:rsid w:val="008A030F"/>
    <w:rsid w:val="008A0773"/>
    <w:rsid w:val="008A08D2"/>
    <w:rsid w:val="008A0AFD"/>
    <w:rsid w:val="008A1339"/>
    <w:rsid w:val="008A179F"/>
    <w:rsid w:val="008A1BBB"/>
    <w:rsid w:val="008A2967"/>
    <w:rsid w:val="008A2AD7"/>
    <w:rsid w:val="008A2DF5"/>
    <w:rsid w:val="008A2E02"/>
    <w:rsid w:val="008A337D"/>
    <w:rsid w:val="008A38BF"/>
    <w:rsid w:val="008A3A57"/>
    <w:rsid w:val="008A42FE"/>
    <w:rsid w:val="008A4863"/>
    <w:rsid w:val="008A4870"/>
    <w:rsid w:val="008A49F1"/>
    <w:rsid w:val="008A4BEB"/>
    <w:rsid w:val="008A6679"/>
    <w:rsid w:val="008A688A"/>
    <w:rsid w:val="008A6C48"/>
    <w:rsid w:val="008A6FC5"/>
    <w:rsid w:val="008A725F"/>
    <w:rsid w:val="008A72E5"/>
    <w:rsid w:val="008A7512"/>
    <w:rsid w:val="008B0104"/>
    <w:rsid w:val="008B0FB0"/>
    <w:rsid w:val="008B10DA"/>
    <w:rsid w:val="008B115C"/>
    <w:rsid w:val="008B122F"/>
    <w:rsid w:val="008B12A9"/>
    <w:rsid w:val="008B1491"/>
    <w:rsid w:val="008B2185"/>
    <w:rsid w:val="008B219A"/>
    <w:rsid w:val="008B221B"/>
    <w:rsid w:val="008B277C"/>
    <w:rsid w:val="008B2C07"/>
    <w:rsid w:val="008B2D2F"/>
    <w:rsid w:val="008B32AD"/>
    <w:rsid w:val="008B3604"/>
    <w:rsid w:val="008B45CB"/>
    <w:rsid w:val="008B4704"/>
    <w:rsid w:val="008B4C97"/>
    <w:rsid w:val="008B51BA"/>
    <w:rsid w:val="008B54D0"/>
    <w:rsid w:val="008B5992"/>
    <w:rsid w:val="008B6012"/>
    <w:rsid w:val="008B6113"/>
    <w:rsid w:val="008B6731"/>
    <w:rsid w:val="008B68CD"/>
    <w:rsid w:val="008B6D3F"/>
    <w:rsid w:val="008B7A7F"/>
    <w:rsid w:val="008B7B07"/>
    <w:rsid w:val="008C013C"/>
    <w:rsid w:val="008C0480"/>
    <w:rsid w:val="008C052F"/>
    <w:rsid w:val="008C07C6"/>
    <w:rsid w:val="008C0965"/>
    <w:rsid w:val="008C0CB7"/>
    <w:rsid w:val="008C1034"/>
    <w:rsid w:val="008C1332"/>
    <w:rsid w:val="008C1D53"/>
    <w:rsid w:val="008C22A3"/>
    <w:rsid w:val="008C2DA1"/>
    <w:rsid w:val="008C30F5"/>
    <w:rsid w:val="008C3128"/>
    <w:rsid w:val="008C35B1"/>
    <w:rsid w:val="008C394B"/>
    <w:rsid w:val="008C3FBC"/>
    <w:rsid w:val="008C4170"/>
    <w:rsid w:val="008C4590"/>
    <w:rsid w:val="008C4832"/>
    <w:rsid w:val="008C5140"/>
    <w:rsid w:val="008C5266"/>
    <w:rsid w:val="008C5E30"/>
    <w:rsid w:val="008C6326"/>
    <w:rsid w:val="008C6415"/>
    <w:rsid w:val="008C6699"/>
    <w:rsid w:val="008C6F70"/>
    <w:rsid w:val="008C7110"/>
    <w:rsid w:val="008C7D6B"/>
    <w:rsid w:val="008C7EEF"/>
    <w:rsid w:val="008D0830"/>
    <w:rsid w:val="008D0BD3"/>
    <w:rsid w:val="008D11C9"/>
    <w:rsid w:val="008D13F0"/>
    <w:rsid w:val="008D1AC9"/>
    <w:rsid w:val="008D1BDE"/>
    <w:rsid w:val="008D1CCF"/>
    <w:rsid w:val="008D1EDE"/>
    <w:rsid w:val="008D2680"/>
    <w:rsid w:val="008D2A2F"/>
    <w:rsid w:val="008D2A92"/>
    <w:rsid w:val="008D2D58"/>
    <w:rsid w:val="008D3D16"/>
    <w:rsid w:val="008D3D30"/>
    <w:rsid w:val="008D3E90"/>
    <w:rsid w:val="008D4A5D"/>
    <w:rsid w:val="008D51BE"/>
    <w:rsid w:val="008D574D"/>
    <w:rsid w:val="008D57D7"/>
    <w:rsid w:val="008D57E3"/>
    <w:rsid w:val="008D601F"/>
    <w:rsid w:val="008D6393"/>
    <w:rsid w:val="008D658C"/>
    <w:rsid w:val="008D66A5"/>
    <w:rsid w:val="008D694A"/>
    <w:rsid w:val="008D741F"/>
    <w:rsid w:val="008D74FF"/>
    <w:rsid w:val="008D78E6"/>
    <w:rsid w:val="008D79C5"/>
    <w:rsid w:val="008E0225"/>
    <w:rsid w:val="008E02AF"/>
    <w:rsid w:val="008E032F"/>
    <w:rsid w:val="008E0769"/>
    <w:rsid w:val="008E0B8E"/>
    <w:rsid w:val="008E0DD3"/>
    <w:rsid w:val="008E1C13"/>
    <w:rsid w:val="008E1DDA"/>
    <w:rsid w:val="008E246F"/>
    <w:rsid w:val="008E2F2A"/>
    <w:rsid w:val="008E30CF"/>
    <w:rsid w:val="008E3141"/>
    <w:rsid w:val="008E3421"/>
    <w:rsid w:val="008E3700"/>
    <w:rsid w:val="008E37E4"/>
    <w:rsid w:val="008E3832"/>
    <w:rsid w:val="008E3A5C"/>
    <w:rsid w:val="008E3C46"/>
    <w:rsid w:val="008E3E68"/>
    <w:rsid w:val="008E47AB"/>
    <w:rsid w:val="008E4E65"/>
    <w:rsid w:val="008E5A56"/>
    <w:rsid w:val="008E5A89"/>
    <w:rsid w:val="008E5C94"/>
    <w:rsid w:val="008E700E"/>
    <w:rsid w:val="008E70EF"/>
    <w:rsid w:val="008E7472"/>
    <w:rsid w:val="008E76D6"/>
    <w:rsid w:val="008E7922"/>
    <w:rsid w:val="008E7C05"/>
    <w:rsid w:val="008E7F6A"/>
    <w:rsid w:val="008F0214"/>
    <w:rsid w:val="008F0834"/>
    <w:rsid w:val="008F0D32"/>
    <w:rsid w:val="008F0F52"/>
    <w:rsid w:val="008F10A5"/>
    <w:rsid w:val="008F1979"/>
    <w:rsid w:val="008F19D9"/>
    <w:rsid w:val="008F1CA1"/>
    <w:rsid w:val="008F2216"/>
    <w:rsid w:val="008F22A7"/>
    <w:rsid w:val="008F2504"/>
    <w:rsid w:val="008F2DF9"/>
    <w:rsid w:val="008F308E"/>
    <w:rsid w:val="008F3791"/>
    <w:rsid w:val="008F3957"/>
    <w:rsid w:val="008F3F7E"/>
    <w:rsid w:val="008F42DB"/>
    <w:rsid w:val="008F45BB"/>
    <w:rsid w:val="008F45C7"/>
    <w:rsid w:val="008F4A38"/>
    <w:rsid w:val="008F56BF"/>
    <w:rsid w:val="008F6BD2"/>
    <w:rsid w:val="008F7A4D"/>
    <w:rsid w:val="008F7B1A"/>
    <w:rsid w:val="0090059F"/>
    <w:rsid w:val="00900A7D"/>
    <w:rsid w:val="00900EBF"/>
    <w:rsid w:val="00901134"/>
    <w:rsid w:val="009011A7"/>
    <w:rsid w:val="00901497"/>
    <w:rsid w:val="0090151F"/>
    <w:rsid w:val="009029BF"/>
    <w:rsid w:val="00902A8B"/>
    <w:rsid w:val="0090312F"/>
    <w:rsid w:val="0090362D"/>
    <w:rsid w:val="00903679"/>
    <w:rsid w:val="00903A35"/>
    <w:rsid w:val="00903A56"/>
    <w:rsid w:val="00903D91"/>
    <w:rsid w:val="0090459C"/>
    <w:rsid w:val="009049C2"/>
    <w:rsid w:val="00904B54"/>
    <w:rsid w:val="009055CA"/>
    <w:rsid w:val="0090585C"/>
    <w:rsid w:val="0090612C"/>
    <w:rsid w:val="0090667E"/>
    <w:rsid w:val="00906AC4"/>
    <w:rsid w:val="00906D69"/>
    <w:rsid w:val="00906D98"/>
    <w:rsid w:val="00906F85"/>
    <w:rsid w:val="009077C5"/>
    <w:rsid w:val="009078FD"/>
    <w:rsid w:val="00907ABC"/>
    <w:rsid w:val="00907EED"/>
    <w:rsid w:val="00910334"/>
    <w:rsid w:val="00910574"/>
    <w:rsid w:val="00910A59"/>
    <w:rsid w:val="00910AF8"/>
    <w:rsid w:val="00910D55"/>
    <w:rsid w:val="00910E8D"/>
    <w:rsid w:val="00910F20"/>
    <w:rsid w:val="00910FBF"/>
    <w:rsid w:val="0091126F"/>
    <w:rsid w:val="009113A9"/>
    <w:rsid w:val="0091164C"/>
    <w:rsid w:val="00911A05"/>
    <w:rsid w:val="00912452"/>
    <w:rsid w:val="009125B8"/>
    <w:rsid w:val="00912B0D"/>
    <w:rsid w:val="009134A8"/>
    <w:rsid w:val="0091396C"/>
    <w:rsid w:val="009139A8"/>
    <w:rsid w:val="00913CEC"/>
    <w:rsid w:val="00913D2A"/>
    <w:rsid w:val="00913DC1"/>
    <w:rsid w:val="009140D6"/>
    <w:rsid w:val="0091440C"/>
    <w:rsid w:val="00914680"/>
    <w:rsid w:val="009147FB"/>
    <w:rsid w:val="00914AAC"/>
    <w:rsid w:val="0091524C"/>
    <w:rsid w:val="0091561E"/>
    <w:rsid w:val="0091575F"/>
    <w:rsid w:val="00915A45"/>
    <w:rsid w:val="00915B14"/>
    <w:rsid w:val="00916ED4"/>
    <w:rsid w:val="00917477"/>
    <w:rsid w:val="009175A1"/>
    <w:rsid w:val="00917BE1"/>
    <w:rsid w:val="00917D9B"/>
    <w:rsid w:val="00917DE1"/>
    <w:rsid w:val="00917F84"/>
    <w:rsid w:val="00917F94"/>
    <w:rsid w:val="00920295"/>
    <w:rsid w:val="00920AB2"/>
    <w:rsid w:val="00920AC7"/>
    <w:rsid w:val="00920ADD"/>
    <w:rsid w:val="00920FDA"/>
    <w:rsid w:val="009210A4"/>
    <w:rsid w:val="0092116E"/>
    <w:rsid w:val="00921208"/>
    <w:rsid w:val="0092199F"/>
    <w:rsid w:val="009219D5"/>
    <w:rsid w:val="00922772"/>
    <w:rsid w:val="009229B9"/>
    <w:rsid w:val="00922E61"/>
    <w:rsid w:val="009230CF"/>
    <w:rsid w:val="009231F2"/>
    <w:rsid w:val="00923901"/>
    <w:rsid w:val="00923CBB"/>
    <w:rsid w:val="009249F8"/>
    <w:rsid w:val="00924D3F"/>
    <w:rsid w:val="0092509B"/>
    <w:rsid w:val="00925593"/>
    <w:rsid w:val="00925A77"/>
    <w:rsid w:val="00925F51"/>
    <w:rsid w:val="009263B7"/>
    <w:rsid w:val="00926861"/>
    <w:rsid w:val="009273A7"/>
    <w:rsid w:val="00927674"/>
    <w:rsid w:val="00927D6E"/>
    <w:rsid w:val="009300E5"/>
    <w:rsid w:val="00930663"/>
    <w:rsid w:val="00930805"/>
    <w:rsid w:val="00930BA4"/>
    <w:rsid w:val="009311A9"/>
    <w:rsid w:val="009317D6"/>
    <w:rsid w:val="0093183F"/>
    <w:rsid w:val="00931E80"/>
    <w:rsid w:val="00932120"/>
    <w:rsid w:val="0093242E"/>
    <w:rsid w:val="00932C1C"/>
    <w:rsid w:val="00933657"/>
    <w:rsid w:val="009336EC"/>
    <w:rsid w:val="00933DE4"/>
    <w:rsid w:val="00933E95"/>
    <w:rsid w:val="00933EF3"/>
    <w:rsid w:val="00933FF9"/>
    <w:rsid w:val="009346FF"/>
    <w:rsid w:val="00934B90"/>
    <w:rsid w:val="00934BCA"/>
    <w:rsid w:val="00934CB3"/>
    <w:rsid w:val="00934FB3"/>
    <w:rsid w:val="009354E2"/>
    <w:rsid w:val="00935BE2"/>
    <w:rsid w:val="00935DAA"/>
    <w:rsid w:val="00935F80"/>
    <w:rsid w:val="00936BEB"/>
    <w:rsid w:val="00937E9D"/>
    <w:rsid w:val="009412AC"/>
    <w:rsid w:val="009413E5"/>
    <w:rsid w:val="00941CB5"/>
    <w:rsid w:val="0094266A"/>
    <w:rsid w:val="00942847"/>
    <w:rsid w:val="00942B02"/>
    <w:rsid w:val="00942C46"/>
    <w:rsid w:val="00942CC9"/>
    <w:rsid w:val="00942FE5"/>
    <w:rsid w:val="0094314A"/>
    <w:rsid w:val="009431BA"/>
    <w:rsid w:val="00943C4A"/>
    <w:rsid w:val="00943FB7"/>
    <w:rsid w:val="0094467A"/>
    <w:rsid w:val="009447CC"/>
    <w:rsid w:val="009447E3"/>
    <w:rsid w:val="00944E57"/>
    <w:rsid w:val="00944F08"/>
    <w:rsid w:val="00944FD0"/>
    <w:rsid w:val="00945A1B"/>
    <w:rsid w:val="00945F0B"/>
    <w:rsid w:val="00945F79"/>
    <w:rsid w:val="00946084"/>
    <w:rsid w:val="009460AB"/>
    <w:rsid w:val="009463C6"/>
    <w:rsid w:val="009470C5"/>
    <w:rsid w:val="00947EA4"/>
    <w:rsid w:val="00950212"/>
    <w:rsid w:val="00950637"/>
    <w:rsid w:val="00950933"/>
    <w:rsid w:val="0095096D"/>
    <w:rsid w:val="00950CC9"/>
    <w:rsid w:val="009516C8"/>
    <w:rsid w:val="00951DF2"/>
    <w:rsid w:val="009526F7"/>
    <w:rsid w:val="00952912"/>
    <w:rsid w:val="00952AB4"/>
    <w:rsid w:val="00952D9B"/>
    <w:rsid w:val="00952F9C"/>
    <w:rsid w:val="009538A5"/>
    <w:rsid w:val="00954002"/>
    <w:rsid w:val="0095402D"/>
    <w:rsid w:val="00954247"/>
    <w:rsid w:val="0095425A"/>
    <w:rsid w:val="00954B77"/>
    <w:rsid w:val="00954DC8"/>
    <w:rsid w:val="00954E9D"/>
    <w:rsid w:val="00954F91"/>
    <w:rsid w:val="00955257"/>
    <w:rsid w:val="00955FC2"/>
    <w:rsid w:val="0095643D"/>
    <w:rsid w:val="00956622"/>
    <w:rsid w:val="0096098B"/>
    <w:rsid w:val="00960D59"/>
    <w:rsid w:val="009610B9"/>
    <w:rsid w:val="009615C5"/>
    <w:rsid w:val="00961B3D"/>
    <w:rsid w:val="00961E54"/>
    <w:rsid w:val="00962434"/>
    <w:rsid w:val="00962AAD"/>
    <w:rsid w:val="00962CAB"/>
    <w:rsid w:val="009639B6"/>
    <w:rsid w:val="00963D40"/>
    <w:rsid w:val="00964828"/>
    <w:rsid w:val="0096560B"/>
    <w:rsid w:val="00965AF9"/>
    <w:rsid w:val="00966648"/>
    <w:rsid w:val="0096672B"/>
    <w:rsid w:val="0096687A"/>
    <w:rsid w:val="00966BD1"/>
    <w:rsid w:val="00966D17"/>
    <w:rsid w:val="009676BC"/>
    <w:rsid w:val="00967FC7"/>
    <w:rsid w:val="0097033D"/>
    <w:rsid w:val="00970633"/>
    <w:rsid w:val="00970D30"/>
    <w:rsid w:val="00970E1E"/>
    <w:rsid w:val="00971197"/>
    <w:rsid w:val="0097183C"/>
    <w:rsid w:val="00971CE4"/>
    <w:rsid w:val="00972312"/>
    <w:rsid w:val="0097255F"/>
    <w:rsid w:val="0097264A"/>
    <w:rsid w:val="00972854"/>
    <w:rsid w:val="0097329B"/>
    <w:rsid w:val="00973528"/>
    <w:rsid w:val="00973559"/>
    <w:rsid w:val="00973697"/>
    <w:rsid w:val="0097387F"/>
    <w:rsid w:val="00973B75"/>
    <w:rsid w:val="00973B7B"/>
    <w:rsid w:val="00974881"/>
    <w:rsid w:val="00974AEA"/>
    <w:rsid w:val="00974E6F"/>
    <w:rsid w:val="009750BF"/>
    <w:rsid w:val="009750CE"/>
    <w:rsid w:val="009756CF"/>
    <w:rsid w:val="00975892"/>
    <w:rsid w:val="0097597C"/>
    <w:rsid w:val="00976EA8"/>
    <w:rsid w:val="009770A9"/>
    <w:rsid w:val="00977160"/>
    <w:rsid w:val="00977196"/>
    <w:rsid w:val="009771AD"/>
    <w:rsid w:val="00977387"/>
    <w:rsid w:val="009775F4"/>
    <w:rsid w:val="00977AB7"/>
    <w:rsid w:val="00980320"/>
    <w:rsid w:val="009806B3"/>
    <w:rsid w:val="00980820"/>
    <w:rsid w:val="0098150D"/>
    <w:rsid w:val="00981CE3"/>
    <w:rsid w:val="00981D18"/>
    <w:rsid w:val="00982590"/>
    <w:rsid w:val="009832B2"/>
    <w:rsid w:val="00983ACE"/>
    <w:rsid w:val="00983B23"/>
    <w:rsid w:val="009844BA"/>
    <w:rsid w:val="009847B8"/>
    <w:rsid w:val="009859CF"/>
    <w:rsid w:val="00985CF8"/>
    <w:rsid w:val="009862FB"/>
    <w:rsid w:val="009862FF"/>
    <w:rsid w:val="0098670D"/>
    <w:rsid w:val="00986906"/>
    <w:rsid w:val="00986A69"/>
    <w:rsid w:val="00986F06"/>
    <w:rsid w:val="009873BD"/>
    <w:rsid w:val="009874E2"/>
    <w:rsid w:val="0098786B"/>
    <w:rsid w:val="00987A36"/>
    <w:rsid w:val="00987E3B"/>
    <w:rsid w:val="00990025"/>
    <w:rsid w:val="0099037E"/>
    <w:rsid w:val="00990382"/>
    <w:rsid w:val="00990512"/>
    <w:rsid w:val="009907AF"/>
    <w:rsid w:val="00990A18"/>
    <w:rsid w:val="00990F14"/>
    <w:rsid w:val="00991827"/>
    <w:rsid w:val="00991889"/>
    <w:rsid w:val="00991B0A"/>
    <w:rsid w:val="00991C39"/>
    <w:rsid w:val="00992209"/>
    <w:rsid w:val="00992DC9"/>
    <w:rsid w:val="00992F14"/>
    <w:rsid w:val="00993517"/>
    <w:rsid w:val="0099435A"/>
    <w:rsid w:val="00994862"/>
    <w:rsid w:val="00994AD6"/>
    <w:rsid w:val="00994D19"/>
    <w:rsid w:val="00994DA5"/>
    <w:rsid w:val="00994E15"/>
    <w:rsid w:val="00994FFC"/>
    <w:rsid w:val="009953DD"/>
    <w:rsid w:val="00996BF3"/>
    <w:rsid w:val="009975BE"/>
    <w:rsid w:val="0099763C"/>
    <w:rsid w:val="0099785D"/>
    <w:rsid w:val="00997A54"/>
    <w:rsid w:val="00997D79"/>
    <w:rsid w:val="009A05DF"/>
    <w:rsid w:val="009A0E8B"/>
    <w:rsid w:val="009A0EFC"/>
    <w:rsid w:val="009A13AD"/>
    <w:rsid w:val="009A1474"/>
    <w:rsid w:val="009A1662"/>
    <w:rsid w:val="009A1F49"/>
    <w:rsid w:val="009A203E"/>
    <w:rsid w:val="009A22D6"/>
    <w:rsid w:val="009A2489"/>
    <w:rsid w:val="009A266A"/>
    <w:rsid w:val="009A2A6F"/>
    <w:rsid w:val="009A2B65"/>
    <w:rsid w:val="009A2EC7"/>
    <w:rsid w:val="009A3485"/>
    <w:rsid w:val="009A3708"/>
    <w:rsid w:val="009A3894"/>
    <w:rsid w:val="009A3A10"/>
    <w:rsid w:val="009A3D4C"/>
    <w:rsid w:val="009A41BF"/>
    <w:rsid w:val="009A4595"/>
    <w:rsid w:val="009A464A"/>
    <w:rsid w:val="009A466E"/>
    <w:rsid w:val="009A4676"/>
    <w:rsid w:val="009A56F1"/>
    <w:rsid w:val="009A5DC9"/>
    <w:rsid w:val="009A5FC2"/>
    <w:rsid w:val="009A7826"/>
    <w:rsid w:val="009A797E"/>
    <w:rsid w:val="009A7BB0"/>
    <w:rsid w:val="009B01BE"/>
    <w:rsid w:val="009B0780"/>
    <w:rsid w:val="009B0CE2"/>
    <w:rsid w:val="009B1D14"/>
    <w:rsid w:val="009B233A"/>
    <w:rsid w:val="009B23FC"/>
    <w:rsid w:val="009B24BE"/>
    <w:rsid w:val="009B2BB3"/>
    <w:rsid w:val="009B31D5"/>
    <w:rsid w:val="009B33D9"/>
    <w:rsid w:val="009B3C50"/>
    <w:rsid w:val="009B3EE7"/>
    <w:rsid w:val="009B4161"/>
    <w:rsid w:val="009B42B7"/>
    <w:rsid w:val="009B4583"/>
    <w:rsid w:val="009B4EED"/>
    <w:rsid w:val="009B50F2"/>
    <w:rsid w:val="009B52DA"/>
    <w:rsid w:val="009B6091"/>
    <w:rsid w:val="009B60F9"/>
    <w:rsid w:val="009B6266"/>
    <w:rsid w:val="009B69DA"/>
    <w:rsid w:val="009B6E7E"/>
    <w:rsid w:val="009B6EB7"/>
    <w:rsid w:val="009B7071"/>
    <w:rsid w:val="009B779A"/>
    <w:rsid w:val="009B79E1"/>
    <w:rsid w:val="009B7E0E"/>
    <w:rsid w:val="009B7E43"/>
    <w:rsid w:val="009C062A"/>
    <w:rsid w:val="009C0786"/>
    <w:rsid w:val="009C08D7"/>
    <w:rsid w:val="009C1EDA"/>
    <w:rsid w:val="009C1FD7"/>
    <w:rsid w:val="009C2300"/>
    <w:rsid w:val="009C2548"/>
    <w:rsid w:val="009C2DD2"/>
    <w:rsid w:val="009C2F77"/>
    <w:rsid w:val="009C3170"/>
    <w:rsid w:val="009C353F"/>
    <w:rsid w:val="009C3622"/>
    <w:rsid w:val="009C375B"/>
    <w:rsid w:val="009C3EAC"/>
    <w:rsid w:val="009C3FC1"/>
    <w:rsid w:val="009C4FB0"/>
    <w:rsid w:val="009C522D"/>
    <w:rsid w:val="009C5C6C"/>
    <w:rsid w:val="009C5DE8"/>
    <w:rsid w:val="009C5E53"/>
    <w:rsid w:val="009C6146"/>
    <w:rsid w:val="009C62B4"/>
    <w:rsid w:val="009C68AA"/>
    <w:rsid w:val="009C6B59"/>
    <w:rsid w:val="009C740D"/>
    <w:rsid w:val="009C7542"/>
    <w:rsid w:val="009C7B15"/>
    <w:rsid w:val="009D001B"/>
    <w:rsid w:val="009D09F3"/>
    <w:rsid w:val="009D14DC"/>
    <w:rsid w:val="009D1520"/>
    <w:rsid w:val="009D1FBB"/>
    <w:rsid w:val="009D24E9"/>
    <w:rsid w:val="009D26B8"/>
    <w:rsid w:val="009D2784"/>
    <w:rsid w:val="009D283D"/>
    <w:rsid w:val="009D293E"/>
    <w:rsid w:val="009D2EFD"/>
    <w:rsid w:val="009D33ED"/>
    <w:rsid w:val="009D3566"/>
    <w:rsid w:val="009D387D"/>
    <w:rsid w:val="009D3C46"/>
    <w:rsid w:val="009D4165"/>
    <w:rsid w:val="009D4EE3"/>
    <w:rsid w:val="009D5156"/>
    <w:rsid w:val="009D5B59"/>
    <w:rsid w:val="009D6EBC"/>
    <w:rsid w:val="009D7086"/>
    <w:rsid w:val="009D7191"/>
    <w:rsid w:val="009D7621"/>
    <w:rsid w:val="009D7993"/>
    <w:rsid w:val="009D7B46"/>
    <w:rsid w:val="009D7DC5"/>
    <w:rsid w:val="009D7DCA"/>
    <w:rsid w:val="009E00AE"/>
    <w:rsid w:val="009E07AE"/>
    <w:rsid w:val="009E0AE1"/>
    <w:rsid w:val="009E0CC5"/>
    <w:rsid w:val="009E12E0"/>
    <w:rsid w:val="009E1BD7"/>
    <w:rsid w:val="009E223B"/>
    <w:rsid w:val="009E247C"/>
    <w:rsid w:val="009E29DF"/>
    <w:rsid w:val="009E2C2D"/>
    <w:rsid w:val="009E2C3B"/>
    <w:rsid w:val="009E325F"/>
    <w:rsid w:val="009E32E0"/>
    <w:rsid w:val="009E3406"/>
    <w:rsid w:val="009E3492"/>
    <w:rsid w:val="009E34A4"/>
    <w:rsid w:val="009E36D5"/>
    <w:rsid w:val="009E3730"/>
    <w:rsid w:val="009E3EAB"/>
    <w:rsid w:val="009E451D"/>
    <w:rsid w:val="009E4546"/>
    <w:rsid w:val="009E4B2D"/>
    <w:rsid w:val="009E513D"/>
    <w:rsid w:val="009E5767"/>
    <w:rsid w:val="009E6088"/>
    <w:rsid w:val="009E62E7"/>
    <w:rsid w:val="009E63E8"/>
    <w:rsid w:val="009E648D"/>
    <w:rsid w:val="009E6503"/>
    <w:rsid w:val="009E6D09"/>
    <w:rsid w:val="009E79F7"/>
    <w:rsid w:val="009F0091"/>
    <w:rsid w:val="009F00DF"/>
    <w:rsid w:val="009F024F"/>
    <w:rsid w:val="009F0281"/>
    <w:rsid w:val="009F0529"/>
    <w:rsid w:val="009F09E1"/>
    <w:rsid w:val="009F0FE7"/>
    <w:rsid w:val="009F1148"/>
    <w:rsid w:val="009F129A"/>
    <w:rsid w:val="009F18A2"/>
    <w:rsid w:val="009F28B5"/>
    <w:rsid w:val="009F2EFD"/>
    <w:rsid w:val="009F3422"/>
    <w:rsid w:val="009F3A7D"/>
    <w:rsid w:val="009F429F"/>
    <w:rsid w:val="009F4C58"/>
    <w:rsid w:val="009F4D6B"/>
    <w:rsid w:val="009F5686"/>
    <w:rsid w:val="009F588F"/>
    <w:rsid w:val="009F58C1"/>
    <w:rsid w:val="009F5AFC"/>
    <w:rsid w:val="009F65F3"/>
    <w:rsid w:val="009F6CF1"/>
    <w:rsid w:val="009F7945"/>
    <w:rsid w:val="009F7B1F"/>
    <w:rsid w:val="00A00744"/>
    <w:rsid w:val="00A00B63"/>
    <w:rsid w:val="00A00B90"/>
    <w:rsid w:val="00A0160E"/>
    <w:rsid w:val="00A016A4"/>
    <w:rsid w:val="00A01875"/>
    <w:rsid w:val="00A01B94"/>
    <w:rsid w:val="00A02592"/>
    <w:rsid w:val="00A0259A"/>
    <w:rsid w:val="00A02B14"/>
    <w:rsid w:val="00A02BDC"/>
    <w:rsid w:val="00A03623"/>
    <w:rsid w:val="00A03F94"/>
    <w:rsid w:val="00A041DA"/>
    <w:rsid w:val="00A04216"/>
    <w:rsid w:val="00A04509"/>
    <w:rsid w:val="00A04663"/>
    <w:rsid w:val="00A04C7E"/>
    <w:rsid w:val="00A04EBD"/>
    <w:rsid w:val="00A04FBA"/>
    <w:rsid w:val="00A04FF9"/>
    <w:rsid w:val="00A0519A"/>
    <w:rsid w:val="00A05A01"/>
    <w:rsid w:val="00A05A36"/>
    <w:rsid w:val="00A05DEE"/>
    <w:rsid w:val="00A06232"/>
    <w:rsid w:val="00A0630D"/>
    <w:rsid w:val="00A0632D"/>
    <w:rsid w:val="00A06380"/>
    <w:rsid w:val="00A064D7"/>
    <w:rsid w:val="00A06564"/>
    <w:rsid w:val="00A06DF9"/>
    <w:rsid w:val="00A0703B"/>
    <w:rsid w:val="00A0717F"/>
    <w:rsid w:val="00A07628"/>
    <w:rsid w:val="00A076F5"/>
    <w:rsid w:val="00A07801"/>
    <w:rsid w:val="00A07A0B"/>
    <w:rsid w:val="00A10109"/>
    <w:rsid w:val="00A10191"/>
    <w:rsid w:val="00A102E0"/>
    <w:rsid w:val="00A10357"/>
    <w:rsid w:val="00A10C1A"/>
    <w:rsid w:val="00A10DC2"/>
    <w:rsid w:val="00A10DE2"/>
    <w:rsid w:val="00A10E92"/>
    <w:rsid w:val="00A10F81"/>
    <w:rsid w:val="00A10FA6"/>
    <w:rsid w:val="00A11FF5"/>
    <w:rsid w:val="00A12530"/>
    <w:rsid w:val="00A1280F"/>
    <w:rsid w:val="00A12936"/>
    <w:rsid w:val="00A12B78"/>
    <w:rsid w:val="00A12D69"/>
    <w:rsid w:val="00A12E1F"/>
    <w:rsid w:val="00A13220"/>
    <w:rsid w:val="00A13512"/>
    <w:rsid w:val="00A13DD2"/>
    <w:rsid w:val="00A14778"/>
    <w:rsid w:val="00A1505C"/>
    <w:rsid w:val="00A154F4"/>
    <w:rsid w:val="00A15E95"/>
    <w:rsid w:val="00A16554"/>
    <w:rsid w:val="00A16BE4"/>
    <w:rsid w:val="00A17202"/>
    <w:rsid w:val="00A177FB"/>
    <w:rsid w:val="00A1795D"/>
    <w:rsid w:val="00A179F2"/>
    <w:rsid w:val="00A17E97"/>
    <w:rsid w:val="00A17EAA"/>
    <w:rsid w:val="00A2000E"/>
    <w:rsid w:val="00A201BC"/>
    <w:rsid w:val="00A204A8"/>
    <w:rsid w:val="00A20A96"/>
    <w:rsid w:val="00A20FA9"/>
    <w:rsid w:val="00A21413"/>
    <w:rsid w:val="00A21565"/>
    <w:rsid w:val="00A21868"/>
    <w:rsid w:val="00A21BD0"/>
    <w:rsid w:val="00A21D3C"/>
    <w:rsid w:val="00A22550"/>
    <w:rsid w:val="00A22C58"/>
    <w:rsid w:val="00A23052"/>
    <w:rsid w:val="00A233B0"/>
    <w:rsid w:val="00A2347C"/>
    <w:rsid w:val="00A23846"/>
    <w:rsid w:val="00A23A3F"/>
    <w:rsid w:val="00A23B90"/>
    <w:rsid w:val="00A23D5B"/>
    <w:rsid w:val="00A23FDC"/>
    <w:rsid w:val="00A23FE5"/>
    <w:rsid w:val="00A241D6"/>
    <w:rsid w:val="00A249D3"/>
    <w:rsid w:val="00A24F05"/>
    <w:rsid w:val="00A24F44"/>
    <w:rsid w:val="00A252C0"/>
    <w:rsid w:val="00A25528"/>
    <w:rsid w:val="00A255FC"/>
    <w:rsid w:val="00A26175"/>
    <w:rsid w:val="00A26B54"/>
    <w:rsid w:val="00A26FA6"/>
    <w:rsid w:val="00A27233"/>
    <w:rsid w:val="00A27261"/>
    <w:rsid w:val="00A27F04"/>
    <w:rsid w:val="00A27F54"/>
    <w:rsid w:val="00A27FAC"/>
    <w:rsid w:val="00A3002B"/>
    <w:rsid w:val="00A3025F"/>
    <w:rsid w:val="00A30301"/>
    <w:rsid w:val="00A30835"/>
    <w:rsid w:val="00A308EC"/>
    <w:rsid w:val="00A309AA"/>
    <w:rsid w:val="00A3124E"/>
    <w:rsid w:val="00A31267"/>
    <w:rsid w:val="00A313F8"/>
    <w:rsid w:val="00A31672"/>
    <w:rsid w:val="00A319CB"/>
    <w:rsid w:val="00A31E3B"/>
    <w:rsid w:val="00A31F73"/>
    <w:rsid w:val="00A32329"/>
    <w:rsid w:val="00A3257E"/>
    <w:rsid w:val="00A32692"/>
    <w:rsid w:val="00A32794"/>
    <w:rsid w:val="00A32991"/>
    <w:rsid w:val="00A32F19"/>
    <w:rsid w:val="00A3300E"/>
    <w:rsid w:val="00A33054"/>
    <w:rsid w:val="00A3339C"/>
    <w:rsid w:val="00A33BAB"/>
    <w:rsid w:val="00A342E6"/>
    <w:rsid w:val="00A34F9A"/>
    <w:rsid w:val="00A35A00"/>
    <w:rsid w:val="00A35C53"/>
    <w:rsid w:val="00A35F1A"/>
    <w:rsid w:val="00A36098"/>
    <w:rsid w:val="00A36216"/>
    <w:rsid w:val="00A362A2"/>
    <w:rsid w:val="00A362C4"/>
    <w:rsid w:val="00A363E8"/>
    <w:rsid w:val="00A3779B"/>
    <w:rsid w:val="00A3791C"/>
    <w:rsid w:val="00A4098C"/>
    <w:rsid w:val="00A409FE"/>
    <w:rsid w:val="00A40C65"/>
    <w:rsid w:val="00A41445"/>
    <w:rsid w:val="00A41B2A"/>
    <w:rsid w:val="00A41E79"/>
    <w:rsid w:val="00A4207E"/>
    <w:rsid w:val="00A4222F"/>
    <w:rsid w:val="00A42510"/>
    <w:rsid w:val="00A42828"/>
    <w:rsid w:val="00A42AEA"/>
    <w:rsid w:val="00A43114"/>
    <w:rsid w:val="00A434FA"/>
    <w:rsid w:val="00A43893"/>
    <w:rsid w:val="00A43A82"/>
    <w:rsid w:val="00A445C9"/>
    <w:rsid w:val="00A44C08"/>
    <w:rsid w:val="00A454A1"/>
    <w:rsid w:val="00A4559C"/>
    <w:rsid w:val="00A45A5F"/>
    <w:rsid w:val="00A4662A"/>
    <w:rsid w:val="00A46DAD"/>
    <w:rsid w:val="00A4701F"/>
    <w:rsid w:val="00A4759C"/>
    <w:rsid w:val="00A478E6"/>
    <w:rsid w:val="00A47F0E"/>
    <w:rsid w:val="00A50135"/>
    <w:rsid w:val="00A50349"/>
    <w:rsid w:val="00A505FA"/>
    <w:rsid w:val="00A50640"/>
    <w:rsid w:val="00A509FD"/>
    <w:rsid w:val="00A50B9C"/>
    <w:rsid w:val="00A513C6"/>
    <w:rsid w:val="00A51809"/>
    <w:rsid w:val="00A52173"/>
    <w:rsid w:val="00A52399"/>
    <w:rsid w:val="00A52919"/>
    <w:rsid w:val="00A52C18"/>
    <w:rsid w:val="00A52CBA"/>
    <w:rsid w:val="00A53570"/>
    <w:rsid w:val="00A53732"/>
    <w:rsid w:val="00A53DE9"/>
    <w:rsid w:val="00A5412C"/>
    <w:rsid w:val="00A54B3E"/>
    <w:rsid w:val="00A54CC8"/>
    <w:rsid w:val="00A54CEA"/>
    <w:rsid w:val="00A550CC"/>
    <w:rsid w:val="00A5534B"/>
    <w:rsid w:val="00A559FF"/>
    <w:rsid w:val="00A55B70"/>
    <w:rsid w:val="00A55E20"/>
    <w:rsid w:val="00A55EB4"/>
    <w:rsid w:val="00A5648C"/>
    <w:rsid w:val="00A5654D"/>
    <w:rsid w:val="00A56C99"/>
    <w:rsid w:val="00A579B6"/>
    <w:rsid w:val="00A60085"/>
    <w:rsid w:val="00A60A36"/>
    <w:rsid w:val="00A60B97"/>
    <w:rsid w:val="00A610B3"/>
    <w:rsid w:val="00A61880"/>
    <w:rsid w:val="00A619A3"/>
    <w:rsid w:val="00A61CD3"/>
    <w:rsid w:val="00A624A2"/>
    <w:rsid w:val="00A62585"/>
    <w:rsid w:val="00A62D4C"/>
    <w:rsid w:val="00A63399"/>
    <w:rsid w:val="00A63637"/>
    <w:rsid w:val="00A63D5F"/>
    <w:rsid w:val="00A64175"/>
    <w:rsid w:val="00A64630"/>
    <w:rsid w:val="00A655D8"/>
    <w:rsid w:val="00A6580B"/>
    <w:rsid w:val="00A65CD7"/>
    <w:rsid w:val="00A660A1"/>
    <w:rsid w:val="00A664A1"/>
    <w:rsid w:val="00A667E8"/>
    <w:rsid w:val="00A668B7"/>
    <w:rsid w:val="00A675C2"/>
    <w:rsid w:val="00A6798E"/>
    <w:rsid w:val="00A67D43"/>
    <w:rsid w:val="00A67F4C"/>
    <w:rsid w:val="00A70486"/>
    <w:rsid w:val="00A708D5"/>
    <w:rsid w:val="00A70A39"/>
    <w:rsid w:val="00A7128C"/>
    <w:rsid w:val="00A71AD8"/>
    <w:rsid w:val="00A71B0D"/>
    <w:rsid w:val="00A71F27"/>
    <w:rsid w:val="00A71FE0"/>
    <w:rsid w:val="00A71FF7"/>
    <w:rsid w:val="00A720B8"/>
    <w:rsid w:val="00A727C4"/>
    <w:rsid w:val="00A72BCD"/>
    <w:rsid w:val="00A73531"/>
    <w:rsid w:val="00A738E7"/>
    <w:rsid w:val="00A745B7"/>
    <w:rsid w:val="00A74D08"/>
    <w:rsid w:val="00A75AD9"/>
    <w:rsid w:val="00A75DC9"/>
    <w:rsid w:val="00A760B7"/>
    <w:rsid w:val="00A76DCA"/>
    <w:rsid w:val="00A76F71"/>
    <w:rsid w:val="00A776A8"/>
    <w:rsid w:val="00A778C2"/>
    <w:rsid w:val="00A80067"/>
    <w:rsid w:val="00A80610"/>
    <w:rsid w:val="00A81230"/>
    <w:rsid w:val="00A818F1"/>
    <w:rsid w:val="00A82435"/>
    <w:rsid w:val="00A8289E"/>
    <w:rsid w:val="00A82A43"/>
    <w:rsid w:val="00A833CF"/>
    <w:rsid w:val="00A8397D"/>
    <w:rsid w:val="00A84071"/>
    <w:rsid w:val="00A84B15"/>
    <w:rsid w:val="00A85A8F"/>
    <w:rsid w:val="00A85ADA"/>
    <w:rsid w:val="00A85C50"/>
    <w:rsid w:val="00A86E0A"/>
    <w:rsid w:val="00A873BE"/>
    <w:rsid w:val="00A8753D"/>
    <w:rsid w:val="00A87A34"/>
    <w:rsid w:val="00A87C41"/>
    <w:rsid w:val="00A87FFB"/>
    <w:rsid w:val="00A908E9"/>
    <w:rsid w:val="00A90F6B"/>
    <w:rsid w:val="00A91118"/>
    <w:rsid w:val="00A917ED"/>
    <w:rsid w:val="00A91B83"/>
    <w:rsid w:val="00A924AA"/>
    <w:rsid w:val="00A926A7"/>
    <w:rsid w:val="00A92711"/>
    <w:rsid w:val="00A9374E"/>
    <w:rsid w:val="00A9460E"/>
    <w:rsid w:val="00A947B8"/>
    <w:rsid w:val="00A9482D"/>
    <w:rsid w:val="00A94AAE"/>
    <w:rsid w:val="00A94AC7"/>
    <w:rsid w:val="00A94C4D"/>
    <w:rsid w:val="00A94D60"/>
    <w:rsid w:val="00A94E7D"/>
    <w:rsid w:val="00A95899"/>
    <w:rsid w:val="00A958D5"/>
    <w:rsid w:val="00A95B27"/>
    <w:rsid w:val="00A9676B"/>
    <w:rsid w:val="00A96901"/>
    <w:rsid w:val="00A96A90"/>
    <w:rsid w:val="00A96EFE"/>
    <w:rsid w:val="00A973F8"/>
    <w:rsid w:val="00A97419"/>
    <w:rsid w:val="00A97E92"/>
    <w:rsid w:val="00AA01DA"/>
    <w:rsid w:val="00AA0590"/>
    <w:rsid w:val="00AA05E3"/>
    <w:rsid w:val="00AA0AC6"/>
    <w:rsid w:val="00AA152A"/>
    <w:rsid w:val="00AA17E2"/>
    <w:rsid w:val="00AA1832"/>
    <w:rsid w:val="00AA1969"/>
    <w:rsid w:val="00AA2A7C"/>
    <w:rsid w:val="00AA322B"/>
    <w:rsid w:val="00AA3370"/>
    <w:rsid w:val="00AA33C6"/>
    <w:rsid w:val="00AA35A2"/>
    <w:rsid w:val="00AA3726"/>
    <w:rsid w:val="00AA3E9C"/>
    <w:rsid w:val="00AA45C6"/>
    <w:rsid w:val="00AA48DF"/>
    <w:rsid w:val="00AA4A7D"/>
    <w:rsid w:val="00AA4DCF"/>
    <w:rsid w:val="00AA4F5D"/>
    <w:rsid w:val="00AA542F"/>
    <w:rsid w:val="00AA5650"/>
    <w:rsid w:val="00AA6836"/>
    <w:rsid w:val="00AA755A"/>
    <w:rsid w:val="00AA7780"/>
    <w:rsid w:val="00AA7A09"/>
    <w:rsid w:val="00AA7F3F"/>
    <w:rsid w:val="00AA7FF2"/>
    <w:rsid w:val="00AB01C4"/>
    <w:rsid w:val="00AB04B5"/>
    <w:rsid w:val="00AB0571"/>
    <w:rsid w:val="00AB0608"/>
    <w:rsid w:val="00AB080D"/>
    <w:rsid w:val="00AB16D0"/>
    <w:rsid w:val="00AB1A43"/>
    <w:rsid w:val="00AB1CDE"/>
    <w:rsid w:val="00AB1DAD"/>
    <w:rsid w:val="00AB1EAE"/>
    <w:rsid w:val="00AB1F9A"/>
    <w:rsid w:val="00AB2262"/>
    <w:rsid w:val="00AB2D7C"/>
    <w:rsid w:val="00AB2D92"/>
    <w:rsid w:val="00AB41D8"/>
    <w:rsid w:val="00AB425A"/>
    <w:rsid w:val="00AB46A4"/>
    <w:rsid w:val="00AB47CB"/>
    <w:rsid w:val="00AB4B7E"/>
    <w:rsid w:val="00AB501E"/>
    <w:rsid w:val="00AB56EA"/>
    <w:rsid w:val="00AB597F"/>
    <w:rsid w:val="00AB632F"/>
    <w:rsid w:val="00AB65E4"/>
    <w:rsid w:val="00AB6917"/>
    <w:rsid w:val="00AB75FC"/>
    <w:rsid w:val="00AB7811"/>
    <w:rsid w:val="00AB7E3A"/>
    <w:rsid w:val="00AC0161"/>
    <w:rsid w:val="00AC02FC"/>
    <w:rsid w:val="00AC043A"/>
    <w:rsid w:val="00AC058E"/>
    <w:rsid w:val="00AC08AE"/>
    <w:rsid w:val="00AC08E1"/>
    <w:rsid w:val="00AC0967"/>
    <w:rsid w:val="00AC09FC"/>
    <w:rsid w:val="00AC0F89"/>
    <w:rsid w:val="00AC131A"/>
    <w:rsid w:val="00AC147C"/>
    <w:rsid w:val="00AC1A7B"/>
    <w:rsid w:val="00AC25AC"/>
    <w:rsid w:val="00AC2712"/>
    <w:rsid w:val="00AC272F"/>
    <w:rsid w:val="00AC2A44"/>
    <w:rsid w:val="00AC2C9B"/>
    <w:rsid w:val="00AC3AA6"/>
    <w:rsid w:val="00AC3EA2"/>
    <w:rsid w:val="00AC3F2D"/>
    <w:rsid w:val="00AC4425"/>
    <w:rsid w:val="00AC4990"/>
    <w:rsid w:val="00AC4995"/>
    <w:rsid w:val="00AC4C7D"/>
    <w:rsid w:val="00AC600D"/>
    <w:rsid w:val="00AC62D2"/>
    <w:rsid w:val="00AC669D"/>
    <w:rsid w:val="00AC6F37"/>
    <w:rsid w:val="00AC70A4"/>
    <w:rsid w:val="00AC7217"/>
    <w:rsid w:val="00AC74D7"/>
    <w:rsid w:val="00AC77D1"/>
    <w:rsid w:val="00AC7BDE"/>
    <w:rsid w:val="00AD0080"/>
    <w:rsid w:val="00AD0315"/>
    <w:rsid w:val="00AD0657"/>
    <w:rsid w:val="00AD09F1"/>
    <w:rsid w:val="00AD09FD"/>
    <w:rsid w:val="00AD0C53"/>
    <w:rsid w:val="00AD0E45"/>
    <w:rsid w:val="00AD1146"/>
    <w:rsid w:val="00AD143A"/>
    <w:rsid w:val="00AD1E97"/>
    <w:rsid w:val="00AD20D4"/>
    <w:rsid w:val="00AD22E7"/>
    <w:rsid w:val="00AD3694"/>
    <w:rsid w:val="00AD3B23"/>
    <w:rsid w:val="00AD3C0A"/>
    <w:rsid w:val="00AD4033"/>
    <w:rsid w:val="00AD41AA"/>
    <w:rsid w:val="00AD41D3"/>
    <w:rsid w:val="00AD4503"/>
    <w:rsid w:val="00AD515E"/>
    <w:rsid w:val="00AD54CC"/>
    <w:rsid w:val="00AD5A46"/>
    <w:rsid w:val="00AD6C19"/>
    <w:rsid w:val="00AD6C71"/>
    <w:rsid w:val="00AD6D6A"/>
    <w:rsid w:val="00AD6EE4"/>
    <w:rsid w:val="00AD719C"/>
    <w:rsid w:val="00AD75A8"/>
    <w:rsid w:val="00AD77C9"/>
    <w:rsid w:val="00AD7B9E"/>
    <w:rsid w:val="00AD7BEF"/>
    <w:rsid w:val="00AE0115"/>
    <w:rsid w:val="00AE0705"/>
    <w:rsid w:val="00AE0915"/>
    <w:rsid w:val="00AE0A40"/>
    <w:rsid w:val="00AE15F4"/>
    <w:rsid w:val="00AE174C"/>
    <w:rsid w:val="00AE1BFE"/>
    <w:rsid w:val="00AE2346"/>
    <w:rsid w:val="00AE2947"/>
    <w:rsid w:val="00AE2CE5"/>
    <w:rsid w:val="00AE3028"/>
    <w:rsid w:val="00AE3A0C"/>
    <w:rsid w:val="00AE3FC7"/>
    <w:rsid w:val="00AE4553"/>
    <w:rsid w:val="00AE477E"/>
    <w:rsid w:val="00AE4B23"/>
    <w:rsid w:val="00AE4F45"/>
    <w:rsid w:val="00AE54F9"/>
    <w:rsid w:val="00AE5578"/>
    <w:rsid w:val="00AE5E25"/>
    <w:rsid w:val="00AE6691"/>
    <w:rsid w:val="00AE6EF2"/>
    <w:rsid w:val="00AE7066"/>
    <w:rsid w:val="00AE73D4"/>
    <w:rsid w:val="00AE79A6"/>
    <w:rsid w:val="00AE7F91"/>
    <w:rsid w:val="00AE7FDA"/>
    <w:rsid w:val="00AF1467"/>
    <w:rsid w:val="00AF14A1"/>
    <w:rsid w:val="00AF15AB"/>
    <w:rsid w:val="00AF1B98"/>
    <w:rsid w:val="00AF1CDB"/>
    <w:rsid w:val="00AF2676"/>
    <w:rsid w:val="00AF2A1D"/>
    <w:rsid w:val="00AF3350"/>
    <w:rsid w:val="00AF3741"/>
    <w:rsid w:val="00AF3AB8"/>
    <w:rsid w:val="00AF3BF3"/>
    <w:rsid w:val="00AF3D60"/>
    <w:rsid w:val="00AF42A9"/>
    <w:rsid w:val="00AF4CEF"/>
    <w:rsid w:val="00AF4DF1"/>
    <w:rsid w:val="00AF5B23"/>
    <w:rsid w:val="00AF6372"/>
    <w:rsid w:val="00AF660E"/>
    <w:rsid w:val="00AF6A5A"/>
    <w:rsid w:val="00AF6AE9"/>
    <w:rsid w:val="00AF6BDB"/>
    <w:rsid w:val="00AF7063"/>
    <w:rsid w:val="00AF7089"/>
    <w:rsid w:val="00AF7383"/>
    <w:rsid w:val="00AF765B"/>
    <w:rsid w:val="00AF7A8C"/>
    <w:rsid w:val="00AF7FFD"/>
    <w:rsid w:val="00B00A8E"/>
    <w:rsid w:val="00B00D81"/>
    <w:rsid w:val="00B01030"/>
    <w:rsid w:val="00B0126B"/>
    <w:rsid w:val="00B0199E"/>
    <w:rsid w:val="00B01B70"/>
    <w:rsid w:val="00B01B85"/>
    <w:rsid w:val="00B01F3C"/>
    <w:rsid w:val="00B02148"/>
    <w:rsid w:val="00B0217B"/>
    <w:rsid w:val="00B024FB"/>
    <w:rsid w:val="00B026DC"/>
    <w:rsid w:val="00B02B94"/>
    <w:rsid w:val="00B02ECF"/>
    <w:rsid w:val="00B03449"/>
    <w:rsid w:val="00B036EF"/>
    <w:rsid w:val="00B03C09"/>
    <w:rsid w:val="00B04435"/>
    <w:rsid w:val="00B04A2C"/>
    <w:rsid w:val="00B04C2A"/>
    <w:rsid w:val="00B04F06"/>
    <w:rsid w:val="00B06541"/>
    <w:rsid w:val="00B0678D"/>
    <w:rsid w:val="00B06C90"/>
    <w:rsid w:val="00B072CB"/>
    <w:rsid w:val="00B0792D"/>
    <w:rsid w:val="00B07A40"/>
    <w:rsid w:val="00B07BD7"/>
    <w:rsid w:val="00B1005E"/>
    <w:rsid w:val="00B1023A"/>
    <w:rsid w:val="00B10A66"/>
    <w:rsid w:val="00B10C79"/>
    <w:rsid w:val="00B10FDE"/>
    <w:rsid w:val="00B1155F"/>
    <w:rsid w:val="00B120E2"/>
    <w:rsid w:val="00B12286"/>
    <w:rsid w:val="00B12B64"/>
    <w:rsid w:val="00B12E20"/>
    <w:rsid w:val="00B13367"/>
    <w:rsid w:val="00B134A6"/>
    <w:rsid w:val="00B13FE0"/>
    <w:rsid w:val="00B144EC"/>
    <w:rsid w:val="00B144F8"/>
    <w:rsid w:val="00B14833"/>
    <w:rsid w:val="00B154E2"/>
    <w:rsid w:val="00B15A6F"/>
    <w:rsid w:val="00B15D7E"/>
    <w:rsid w:val="00B15FAA"/>
    <w:rsid w:val="00B1633B"/>
    <w:rsid w:val="00B163BA"/>
    <w:rsid w:val="00B164B2"/>
    <w:rsid w:val="00B16553"/>
    <w:rsid w:val="00B16D18"/>
    <w:rsid w:val="00B1710C"/>
    <w:rsid w:val="00B17334"/>
    <w:rsid w:val="00B17425"/>
    <w:rsid w:val="00B17934"/>
    <w:rsid w:val="00B17D75"/>
    <w:rsid w:val="00B204AC"/>
    <w:rsid w:val="00B20BDE"/>
    <w:rsid w:val="00B20E55"/>
    <w:rsid w:val="00B211EC"/>
    <w:rsid w:val="00B212D3"/>
    <w:rsid w:val="00B213A6"/>
    <w:rsid w:val="00B2146D"/>
    <w:rsid w:val="00B21D51"/>
    <w:rsid w:val="00B21EA3"/>
    <w:rsid w:val="00B2232D"/>
    <w:rsid w:val="00B225BC"/>
    <w:rsid w:val="00B2293B"/>
    <w:rsid w:val="00B22F71"/>
    <w:rsid w:val="00B231DB"/>
    <w:rsid w:val="00B234E9"/>
    <w:rsid w:val="00B235B7"/>
    <w:rsid w:val="00B23B36"/>
    <w:rsid w:val="00B24698"/>
    <w:rsid w:val="00B247F1"/>
    <w:rsid w:val="00B2574F"/>
    <w:rsid w:val="00B25B57"/>
    <w:rsid w:val="00B25B8B"/>
    <w:rsid w:val="00B2601E"/>
    <w:rsid w:val="00B26212"/>
    <w:rsid w:val="00B266B7"/>
    <w:rsid w:val="00B27F96"/>
    <w:rsid w:val="00B302A8"/>
    <w:rsid w:val="00B31BA2"/>
    <w:rsid w:val="00B32103"/>
    <w:rsid w:val="00B32487"/>
    <w:rsid w:val="00B325A2"/>
    <w:rsid w:val="00B326CA"/>
    <w:rsid w:val="00B32A16"/>
    <w:rsid w:val="00B32AE5"/>
    <w:rsid w:val="00B32E92"/>
    <w:rsid w:val="00B336AE"/>
    <w:rsid w:val="00B33716"/>
    <w:rsid w:val="00B33950"/>
    <w:rsid w:val="00B33D2C"/>
    <w:rsid w:val="00B34552"/>
    <w:rsid w:val="00B345E9"/>
    <w:rsid w:val="00B34D45"/>
    <w:rsid w:val="00B34D8C"/>
    <w:rsid w:val="00B3501E"/>
    <w:rsid w:val="00B352FE"/>
    <w:rsid w:val="00B35499"/>
    <w:rsid w:val="00B355C3"/>
    <w:rsid w:val="00B35807"/>
    <w:rsid w:val="00B35BD4"/>
    <w:rsid w:val="00B35C9C"/>
    <w:rsid w:val="00B362FE"/>
    <w:rsid w:val="00B368BE"/>
    <w:rsid w:val="00B369E3"/>
    <w:rsid w:val="00B37002"/>
    <w:rsid w:val="00B371DE"/>
    <w:rsid w:val="00B37363"/>
    <w:rsid w:val="00B375FB"/>
    <w:rsid w:val="00B37AA1"/>
    <w:rsid w:val="00B402E6"/>
    <w:rsid w:val="00B403D8"/>
    <w:rsid w:val="00B406E9"/>
    <w:rsid w:val="00B409F1"/>
    <w:rsid w:val="00B40B53"/>
    <w:rsid w:val="00B4114E"/>
    <w:rsid w:val="00B41249"/>
    <w:rsid w:val="00B418FB"/>
    <w:rsid w:val="00B42081"/>
    <w:rsid w:val="00B424B0"/>
    <w:rsid w:val="00B42B4F"/>
    <w:rsid w:val="00B42C2D"/>
    <w:rsid w:val="00B43401"/>
    <w:rsid w:val="00B43702"/>
    <w:rsid w:val="00B43C2F"/>
    <w:rsid w:val="00B4408A"/>
    <w:rsid w:val="00B44116"/>
    <w:rsid w:val="00B44BA1"/>
    <w:rsid w:val="00B44F2B"/>
    <w:rsid w:val="00B455AB"/>
    <w:rsid w:val="00B45AD5"/>
    <w:rsid w:val="00B464DA"/>
    <w:rsid w:val="00B47075"/>
    <w:rsid w:val="00B477DB"/>
    <w:rsid w:val="00B47ABC"/>
    <w:rsid w:val="00B47B4E"/>
    <w:rsid w:val="00B47F39"/>
    <w:rsid w:val="00B502EE"/>
    <w:rsid w:val="00B5036A"/>
    <w:rsid w:val="00B5064A"/>
    <w:rsid w:val="00B50EF0"/>
    <w:rsid w:val="00B50FCC"/>
    <w:rsid w:val="00B513DD"/>
    <w:rsid w:val="00B5159B"/>
    <w:rsid w:val="00B51613"/>
    <w:rsid w:val="00B518F5"/>
    <w:rsid w:val="00B51CE8"/>
    <w:rsid w:val="00B51DAF"/>
    <w:rsid w:val="00B5283E"/>
    <w:rsid w:val="00B528F0"/>
    <w:rsid w:val="00B52B15"/>
    <w:rsid w:val="00B52D78"/>
    <w:rsid w:val="00B5300A"/>
    <w:rsid w:val="00B53012"/>
    <w:rsid w:val="00B5307A"/>
    <w:rsid w:val="00B530A7"/>
    <w:rsid w:val="00B53346"/>
    <w:rsid w:val="00B53350"/>
    <w:rsid w:val="00B533BA"/>
    <w:rsid w:val="00B53766"/>
    <w:rsid w:val="00B538D0"/>
    <w:rsid w:val="00B539C4"/>
    <w:rsid w:val="00B53CF0"/>
    <w:rsid w:val="00B53F60"/>
    <w:rsid w:val="00B544AA"/>
    <w:rsid w:val="00B546E6"/>
    <w:rsid w:val="00B54C74"/>
    <w:rsid w:val="00B557B1"/>
    <w:rsid w:val="00B55998"/>
    <w:rsid w:val="00B55AB5"/>
    <w:rsid w:val="00B562E8"/>
    <w:rsid w:val="00B56317"/>
    <w:rsid w:val="00B5648C"/>
    <w:rsid w:val="00B56675"/>
    <w:rsid w:val="00B5699C"/>
    <w:rsid w:val="00B56F1D"/>
    <w:rsid w:val="00B57D29"/>
    <w:rsid w:val="00B6088A"/>
    <w:rsid w:val="00B609C3"/>
    <w:rsid w:val="00B60CD0"/>
    <w:rsid w:val="00B613AA"/>
    <w:rsid w:val="00B61725"/>
    <w:rsid w:val="00B617FE"/>
    <w:rsid w:val="00B620B4"/>
    <w:rsid w:val="00B622FE"/>
    <w:rsid w:val="00B6343B"/>
    <w:rsid w:val="00B638E7"/>
    <w:rsid w:val="00B63D42"/>
    <w:rsid w:val="00B6405D"/>
    <w:rsid w:val="00B640F0"/>
    <w:rsid w:val="00B652BA"/>
    <w:rsid w:val="00B6567B"/>
    <w:rsid w:val="00B6569F"/>
    <w:rsid w:val="00B65963"/>
    <w:rsid w:val="00B66287"/>
    <w:rsid w:val="00B66CCD"/>
    <w:rsid w:val="00B67460"/>
    <w:rsid w:val="00B67557"/>
    <w:rsid w:val="00B675BE"/>
    <w:rsid w:val="00B705EB"/>
    <w:rsid w:val="00B70916"/>
    <w:rsid w:val="00B70C0F"/>
    <w:rsid w:val="00B70E15"/>
    <w:rsid w:val="00B71091"/>
    <w:rsid w:val="00B7124F"/>
    <w:rsid w:val="00B715F1"/>
    <w:rsid w:val="00B7167D"/>
    <w:rsid w:val="00B71941"/>
    <w:rsid w:val="00B7194B"/>
    <w:rsid w:val="00B7205E"/>
    <w:rsid w:val="00B727C9"/>
    <w:rsid w:val="00B72B73"/>
    <w:rsid w:val="00B7330C"/>
    <w:rsid w:val="00B7364B"/>
    <w:rsid w:val="00B7377E"/>
    <w:rsid w:val="00B739A9"/>
    <w:rsid w:val="00B73D9F"/>
    <w:rsid w:val="00B74095"/>
    <w:rsid w:val="00B74ED3"/>
    <w:rsid w:val="00B759BB"/>
    <w:rsid w:val="00B75FAA"/>
    <w:rsid w:val="00B7603B"/>
    <w:rsid w:val="00B76614"/>
    <w:rsid w:val="00B76ABD"/>
    <w:rsid w:val="00B76C23"/>
    <w:rsid w:val="00B777A5"/>
    <w:rsid w:val="00B777E5"/>
    <w:rsid w:val="00B77953"/>
    <w:rsid w:val="00B802D1"/>
    <w:rsid w:val="00B803DC"/>
    <w:rsid w:val="00B80B25"/>
    <w:rsid w:val="00B8100F"/>
    <w:rsid w:val="00B810A3"/>
    <w:rsid w:val="00B81593"/>
    <w:rsid w:val="00B815C8"/>
    <w:rsid w:val="00B81990"/>
    <w:rsid w:val="00B81CAA"/>
    <w:rsid w:val="00B81DD0"/>
    <w:rsid w:val="00B829BD"/>
    <w:rsid w:val="00B83B5E"/>
    <w:rsid w:val="00B840D3"/>
    <w:rsid w:val="00B84201"/>
    <w:rsid w:val="00B846C0"/>
    <w:rsid w:val="00B84F40"/>
    <w:rsid w:val="00B8506C"/>
    <w:rsid w:val="00B85306"/>
    <w:rsid w:val="00B85BDF"/>
    <w:rsid w:val="00B87C9C"/>
    <w:rsid w:val="00B90A21"/>
    <w:rsid w:val="00B90F99"/>
    <w:rsid w:val="00B911C1"/>
    <w:rsid w:val="00B91B55"/>
    <w:rsid w:val="00B91BB5"/>
    <w:rsid w:val="00B92521"/>
    <w:rsid w:val="00B92E57"/>
    <w:rsid w:val="00B933BE"/>
    <w:rsid w:val="00B937D8"/>
    <w:rsid w:val="00B939B7"/>
    <w:rsid w:val="00B93ADE"/>
    <w:rsid w:val="00B93DD9"/>
    <w:rsid w:val="00B94379"/>
    <w:rsid w:val="00B94482"/>
    <w:rsid w:val="00B94F64"/>
    <w:rsid w:val="00B95890"/>
    <w:rsid w:val="00B9618F"/>
    <w:rsid w:val="00B96D39"/>
    <w:rsid w:val="00BA04D5"/>
    <w:rsid w:val="00BA0743"/>
    <w:rsid w:val="00BA083B"/>
    <w:rsid w:val="00BA199A"/>
    <w:rsid w:val="00BA1CAB"/>
    <w:rsid w:val="00BA1E50"/>
    <w:rsid w:val="00BA21E6"/>
    <w:rsid w:val="00BA28B5"/>
    <w:rsid w:val="00BA2A08"/>
    <w:rsid w:val="00BA386B"/>
    <w:rsid w:val="00BA39BB"/>
    <w:rsid w:val="00BA3BE8"/>
    <w:rsid w:val="00BA3E9E"/>
    <w:rsid w:val="00BA3EC3"/>
    <w:rsid w:val="00BA4257"/>
    <w:rsid w:val="00BA44E4"/>
    <w:rsid w:val="00BA4BDA"/>
    <w:rsid w:val="00BA5091"/>
    <w:rsid w:val="00BA51A4"/>
    <w:rsid w:val="00BA525D"/>
    <w:rsid w:val="00BA5C2C"/>
    <w:rsid w:val="00BA5D89"/>
    <w:rsid w:val="00BA6983"/>
    <w:rsid w:val="00BA6DC0"/>
    <w:rsid w:val="00BA709E"/>
    <w:rsid w:val="00BA74A6"/>
    <w:rsid w:val="00BA7ED5"/>
    <w:rsid w:val="00BB06BA"/>
    <w:rsid w:val="00BB099B"/>
    <w:rsid w:val="00BB151E"/>
    <w:rsid w:val="00BB183D"/>
    <w:rsid w:val="00BB18E1"/>
    <w:rsid w:val="00BB1B1D"/>
    <w:rsid w:val="00BB1C1F"/>
    <w:rsid w:val="00BB1D53"/>
    <w:rsid w:val="00BB1F46"/>
    <w:rsid w:val="00BB219D"/>
    <w:rsid w:val="00BB2479"/>
    <w:rsid w:val="00BB29E8"/>
    <w:rsid w:val="00BB2C42"/>
    <w:rsid w:val="00BB2D47"/>
    <w:rsid w:val="00BB312B"/>
    <w:rsid w:val="00BB3476"/>
    <w:rsid w:val="00BB393B"/>
    <w:rsid w:val="00BB3ADD"/>
    <w:rsid w:val="00BB43F0"/>
    <w:rsid w:val="00BB481A"/>
    <w:rsid w:val="00BB4D2F"/>
    <w:rsid w:val="00BB519E"/>
    <w:rsid w:val="00BB5559"/>
    <w:rsid w:val="00BB5A92"/>
    <w:rsid w:val="00BB5C84"/>
    <w:rsid w:val="00BB6484"/>
    <w:rsid w:val="00BB6A69"/>
    <w:rsid w:val="00BB6B7D"/>
    <w:rsid w:val="00BB7105"/>
    <w:rsid w:val="00BB72FB"/>
    <w:rsid w:val="00BB79BA"/>
    <w:rsid w:val="00BC0051"/>
    <w:rsid w:val="00BC0FC0"/>
    <w:rsid w:val="00BC133C"/>
    <w:rsid w:val="00BC1A43"/>
    <w:rsid w:val="00BC1B61"/>
    <w:rsid w:val="00BC234C"/>
    <w:rsid w:val="00BC267B"/>
    <w:rsid w:val="00BC2907"/>
    <w:rsid w:val="00BC2C3E"/>
    <w:rsid w:val="00BC2D18"/>
    <w:rsid w:val="00BC2D65"/>
    <w:rsid w:val="00BC2EEB"/>
    <w:rsid w:val="00BC344A"/>
    <w:rsid w:val="00BC3896"/>
    <w:rsid w:val="00BC4176"/>
    <w:rsid w:val="00BC462B"/>
    <w:rsid w:val="00BC47C5"/>
    <w:rsid w:val="00BC51BB"/>
    <w:rsid w:val="00BC6617"/>
    <w:rsid w:val="00BC678B"/>
    <w:rsid w:val="00BC6892"/>
    <w:rsid w:val="00BC6C89"/>
    <w:rsid w:val="00BC76B1"/>
    <w:rsid w:val="00BC7A59"/>
    <w:rsid w:val="00BD07B9"/>
    <w:rsid w:val="00BD07FA"/>
    <w:rsid w:val="00BD0AD9"/>
    <w:rsid w:val="00BD0B38"/>
    <w:rsid w:val="00BD0C0A"/>
    <w:rsid w:val="00BD1394"/>
    <w:rsid w:val="00BD1422"/>
    <w:rsid w:val="00BD14C7"/>
    <w:rsid w:val="00BD1909"/>
    <w:rsid w:val="00BD19C2"/>
    <w:rsid w:val="00BD1D1E"/>
    <w:rsid w:val="00BD2662"/>
    <w:rsid w:val="00BD29D3"/>
    <w:rsid w:val="00BD2A2B"/>
    <w:rsid w:val="00BD32C1"/>
    <w:rsid w:val="00BD47BB"/>
    <w:rsid w:val="00BD5319"/>
    <w:rsid w:val="00BD538A"/>
    <w:rsid w:val="00BD53F4"/>
    <w:rsid w:val="00BD53FA"/>
    <w:rsid w:val="00BD5B3C"/>
    <w:rsid w:val="00BD5C38"/>
    <w:rsid w:val="00BD64C7"/>
    <w:rsid w:val="00BD662D"/>
    <w:rsid w:val="00BD6742"/>
    <w:rsid w:val="00BD68C0"/>
    <w:rsid w:val="00BD6F8D"/>
    <w:rsid w:val="00BD6FD2"/>
    <w:rsid w:val="00BD704D"/>
    <w:rsid w:val="00BD71C3"/>
    <w:rsid w:val="00BD767F"/>
    <w:rsid w:val="00BD7D3E"/>
    <w:rsid w:val="00BE056E"/>
    <w:rsid w:val="00BE065C"/>
    <w:rsid w:val="00BE0887"/>
    <w:rsid w:val="00BE11D3"/>
    <w:rsid w:val="00BE1376"/>
    <w:rsid w:val="00BE13E5"/>
    <w:rsid w:val="00BE1590"/>
    <w:rsid w:val="00BE1783"/>
    <w:rsid w:val="00BE17EF"/>
    <w:rsid w:val="00BE1887"/>
    <w:rsid w:val="00BE22C6"/>
    <w:rsid w:val="00BE232B"/>
    <w:rsid w:val="00BE344A"/>
    <w:rsid w:val="00BE3858"/>
    <w:rsid w:val="00BE3A05"/>
    <w:rsid w:val="00BE3C20"/>
    <w:rsid w:val="00BE3FA4"/>
    <w:rsid w:val="00BE429C"/>
    <w:rsid w:val="00BE4674"/>
    <w:rsid w:val="00BE5197"/>
    <w:rsid w:val="00BE51EF"/>
    <w:rsid w:val="00BE5627"/>
    <w:rsid w:val="00BE5918"/>
    <w:rsid w:val="00BE626F"/>
    <w:rsid w:val="00BE646D"/>
    <w:rsid w:val="00BE6652"/>
    <w:rsid w:val="00BE67B2"/>
    <w:rsid w:val="00BE6B3F"/>
    <w:rsid w:val="00BE6B43"/>
    <w:rsid w:val="00BE7B44"/>
    <w:rsid w:val="00BE7CD7"/>
    <w:rsid w:val="00BE7DA5"/>
    <w:rsid w:val="00BE7DEF"/>
    <w:rsid w:val="00BF01B5"/>
    <w:rsid w:val="00BF0556"/>
    <w:rsid w:val="00BF05CB"/>
    <w:rsid w:val="00BF0835"/>
    <w:rsid w:val="00BF0A01"/>
    <w:rsid w:val="00BF0F63"/>
    <w:rsid w:val="00BF106E"/>
    <w:rsid w:val="00BF12FF"/>
    <w:rsid w:val="00BF20F8"/>
    <w:rsid w:val="00BF210D"/>
    <w:rsid w:val="00BF215A"/>
    <w:rsid w:val="00BF2599"/>
    <w:rsid w:val="00BF29B9"/>
    <w:rsid w:val="00BF2C39"/>
    <w:rsid w:val="00BF2F24"/>
    <w:rsid w:val="00BF38E8"/>
    <w:rsid w:val="00BF44A5"/>
    <w:rsid w:val="00BF4680"/>
    <w:rsid w:val="00BF4B8F"/>
    <w:rsid w:val="00BF774F"/>
    <w:rsid w:val="00BF7E1D"/>
    <w:rsid w:val="00C0050B"/>
    <w:rsid w:val="00C00B6F"/>
    <w:rsid w:val="00C00C89"/>
    <w:rsid w:val="00C00F57"/>
    <w:rsid w:val="00C01806"/>
    <w:rsid w:val="00C018DA"/>
    <w:rsid w:val="00C01FAA"/>
    <w:rsid w:val="00C0241F"/>
    <w:rsid w:val="00C025E4"/>
    <w:rsid w:val="00C038A7"/>
    <w:rsid w:val="00C03AE7"/>
    <w:rsid w:val="00C03B7F"/>
    <w:rsid w:val="00C0412F"/>
    <w:rsid w:val="00C041FB"/>
    <w:rsid w:val="00C04803"/>
    <w:rsid w:val="00C04B33"/>
    <w:rsid w:val="00C04D45"/>
    <w:rsid w:val="00C05384"/>
    <w:rsid w:val="00C0593C"/>
    <w:rsid w:val="00C05A6C"/>
    <w:rsid w:val="00C05A75"/>
    <w:rsid w:val="00C05DB7"/>
    <w:rsid w:val="00C0624A"/>
    <w:rsid w:val="00C0655C"/>
    <w:rsid w:val="00C06CDC"/>
    <w:rsid w:val="00C06D96"/>
    <w:rsid w:val="00C07111"/>
    <w:rsid w:val="00C072F9"/>
    <w:rsid w:val="00C0736C"/>
    <w:rsid w:val="00C0736D"/>
    <w:rsid w:val="00C07434"/>
    <w:rsid w:val="00C079F8"/>
    <w:rsid w:val="00C07E63"/>
    <w:rsid w:val="00C107EA"/>
    <w:rsid w:val="00C10926"/>
    <w:rsid w:val="00C10D77"/>
    <w:rsid w:val="00C11471"/>
    <w:rsid w:val="00C12581"/>
    <w:rsid w:val="00C129F3"/>
    <w:rsid w:val="00C140E4"/>
    <w:rsid w:val="00C14137"/>
    <w:rsid w:val="00C1496D"/>
    <w:rsid w:val="00C14DAD"/>
    <w:rsid w:val="00C14EDB"/>
    <w:rsid w:val="00C1563D"/>
    <w:rsid w:val="00C15E7B"/>
    <w:rsid w:val="00C161C4"/>
    <w:rsid w:val="00C165F4"/>
    <w:rsid w:val="00C16761"/>
    <w:rsid w:val="00C16BB8"/>
    <w:rsid w:val="00C174DA"/>
    <w:rsid w:val="00C17E8F"/>
    <w:rsid w:val="00C20036"/>
    <w:rsid w:val="00C20420"/>
    <w:rsid w:val="00C20C9F"/>
    <w:rsid w:val="00C212EB"/>
    <w:rsid w:val="00C21B72"/>
    <w:rsid w:val="00C21EC7"/>
    <w:rsid w:val="00C2295E"/>
    <w:rsid w:val="00C22EA8"/>
    <w:rsid w:val="00C230AB"/>
    <w:rsid w:val="00C235CF"/>
    <w:rsid w:val="00C23A14"/>
    <w:rsid w:val="00C23A25"/>
    <w:rsid w:val="00C23E6D"/>
    <w:rsid w:val="00C241DE"/>
    <w:rsid w:val="00C241F2"/>
    <w:rsid w:val="00C24624"/>
    <w:rsid w:val="00C25186"/>
    <w:rsid w:val="00C251E1"/>
    <w:rsid w:val="00C2548A"/>
    <w:rsid w:val="00C25BC1"/>
    <w:rsid w:val="00C2649F"/>
    <w:rsid w:val="00C26884"/>
    <w:rsid w:val="00C274B9"/>
    <w:rsid w:val="00C27BBA"/>
    <w:rsid w:val="00C3007C"/>
    <w:rsid w:val="00C30B79"/>
    <w:rsid w:val="00C30D96"/>
    <w:rsid w:val="00C3126F"/>
    <w:rsid w:val="00C31487"/>
    <w:rsid w:val="00C318FF"/>
    <w:rsid w:val="00C32142"/>
    <w:rsid w:val="00C32266"/>
    <w:rsid w:val="00C32B0D"/>
    <w:rsid w:val="00C32BFC"/>
    <w:rsid w:val="00C339B8"/>
    <w:rsid w:val="00C33F9C"/>
    <w:rsid w:val="00C34206"/>
    <w:rsid w:val="00C3453C"/>
    <w:rsid w:val="00C34E4C"/>
    <w:rsid w:val="00C351FA"/>
    <w:rsid w:val="00C3538C"/>
    <w:rsid w:val="00C35B58"/>
    <w:rsid w:val="00C35B81"/>
    <w:rsid w:val="00C36608"/>
    <w:rsid w:val="00C36FC8"/>
    <w:rsid w:val="00C370EA"/>
    <w:rsid w:val="00C37A34"/>
    <w:rsid w:val="00C40795"/>
    <w:rsid w:val="00C407BD"/>
    <w:rsid w:val="00C41741"/>
    <w:rsid w:val="00C41F11"/>
    <w:rsid w:val="00C4256F"/>
    <w:rsid w:val="00C425A5"/>
    <w:rsid w:val="00C426CB"/>
    <w:rsid w:val="00C42A53"/>
    <w:rsid w:val="00C42D15"/>
    <w:rsid w:val="00C42F2E"/>
    <w:rsid w:val="00C43907"/>
    <w:rsid w:val="00C43C67"/>
    <w:rsid w:val="00C442B3"/>
    <w:rsid w:val="00C44446"/>
    <w:rsid w:val="00C4450E"/>
    <w:rsid w:val="00C44FA9"/>
    <w:rsid w:val="00C457E4"/>
    <w:rsid w:val="00C46046"/>
    <w:rsid w:val="00C4635F"/>
    <w:rsid w:val="00C4667F"/>
    <w:rsid w:val="00C46774"/>
    <w:rsid w:val="00C4694C"/>
    <w:rsid w:val="00C46C84"/>
    <w:rsid w:val="00C46D3E"/>
    <w:rsid w:val="00C46ED1"/>
    <w:rsid w:val="00C472D7"/>
    <w:rsid w:val="00C476ED"/>
    <w:rsid w:val="00C47A1F"/>
    <w:rsid w:val="00C5078F"/>
    <w:rsid w:val="00C508B0"/>
    <w:rsid w:val="00C509CC"/>
    <w:rsid w:val="00C50BC8"/>
    <w:rsid w:val="00C50C44"/>
    <w:rsid w:val="00C50EAC"/>
    <w:rsid w:val="00C510A6"/>
    <w:rsid w:val="00C514CB"/>
    <w:rsid w:val="00C51808"/>
    <w:rsid w:val="00C51CFF"/>
    <w:rsid w:val="00C5278A"/>
    <w:rsid w:val="00C52B39"/>
    <w:rsid w:val="00C52C07"/>
    <w:rsid w:val="00C52CC2"/>
    <w:rsid w:val="00C52F6B"/>
    <w:rsid w:val="00C53269"/>
    <w:rsid w:val="00C53DAD"/>
    <w:rsid w:val="00C54064"/>
    <w:rsid w:val="00C54300"/>
    <w:rsid w:val="00C5475D"/>
    <w:rsid w:val="00C55142"/>
    <w:rsid w:val="00C55426"/>
    <w:rsid w:val="00C5584A"/>
    <w:rsid w:val="00C55E5D"/>
    <w:rsid w:val="00C56245"/>
    <w:rsid w:val="00C562CD"/>
    <w:rsid w:val="00C5668B"/>
    <w:rsid w:val="00C56DA1"/>
    <w:rsid w:val="00C570AD"/>
    <w:rsid w:val="00C571CC"/>
    <w:rsid w:val="00C572EB"/>
    <w:rsid w:val="00C6066E"/>
    <w:rsid w:val="00C60810"/>
    <w:rsid w:val="00C6111F"/>
    <w:rsid w:val="00C61351"/>
    <w:rsid w:val="00C61A57"/>
    <w:rsid w:val="00C61CA2"/>
    <w:rsid w:val="00C62251"/>
    <w:rsid w:val="00C628D0"/>
    <w:rsid w:val="00C62FB0"/>
    <w:rsid w:val="00C632A3"/>
    <w:rsid w:val="00C63556"/>
    <w:rsid w:val="00C63A2E"/>
    <w:rsid w:val="00C63F5A"/>
    <w:rsid w:val="00C64317"/>
    <w:rsid w:val="00C643B0"/>
    <w:rsid w:val="00C64410"/>
    <w:rsid w:val="00C64C11"/>
    <w:rsid w:val="00C64F2B"/>
    <w:rsid w:val="00C653D4"/>
    <w:rsid w:val="00C656B7"/>
    <w:rsid w:val="00C65B40"/>
    <w:rsid w:val="00C65DE0"/>
    <w:rsid w:val="00C660BB"/>
    <w:rsid w:val="00C6697D"/>
    <w:rsid w:val="00C66A9F"/>
    <w:rsid w:val="00C66F27"/>
    <w:rsid w:val="00C6700C"/>
    <w:rsid w:val="00C67A23"/>
    <w:rsid w:val="00C67B27"/>
    <w:rsid w:val="00C67DF3"/>
    <w:rsid w:val="00C70202"/>
    <w:rsid w:val="00C7029C"/>
    <w:rsid w:val="00C705E3"/>
    <w:rsid w:val="00C71425"/>
    <w:rsid w:val="00C717CD"/>
    <w:rsid w:val="00C71A95"/>
    <w:rsid w:val="00C71C8C"/>
    <w:rsid w:val="00C72248"/>
    <w:rsid w:val="00C72692"/>
    <w:rsid w:val="00C7285B"/>
    <w:rsid w:val="00C7328F"/>
    <w:rsid w:val="00C73E6F"/>
    <w:rsid w:val="00C73F8B"/>
    <w:rsid w:val="00C74692"/>
    <w:rsid w:val="00C74F1F"/>
    <w:rsid w:val="00C751C7"/>
    <w:rsid w:val="00C7531B"/>
    <w:rsid w:val="00C7552D"/>
    <w:rsid w:val="00C76032"/>
    <w:rsid w:val="00C760B8"/>
    <w:rsid w:val="00C760D1"/>
    <w:rsid w:val="00C7640B"/>
    <w:rsid w:val="00C7679D"/>
    <w:rsid w:val="00C76FE9"/>
    <w:rsid w:val="00C771BA"/>
    <w:rsid w:val="00C7777D"/>
    <w:rsid w:val="00C777B4"/>
    <w:rsid w:val="00C77943"/>
    <w:rsid w:val="00C77A7B"/>
    <w:rsid w:val="00C77D9F"/>
    <w:rsid w:val="00C77DDC"/>
    <w:rsid w:val="00C77FB9"/>
    <w:rsid w:val="00C8055A"/>
    <w:rsid w:val="00C80A06"/>
    <w:rsid w:val="00C80EEF"/>
    <w:rsid w:val="00C80F23"/>
    <w:rsid w:val="00C8112E"/>
    <w:rsid w:val="00C8138F"/>
    <w:rsid w:val="00C81399"/>
    <w:rsid w:val="00C813C2"/>
    <w:rsid w:val="00C824DA"/>
    <w:rsid w:val="00C83480"/>
    <w:rsid w:val="00C835DA"/>
    <w:rsid w:val="00C835F3"/>
    <w:rsid w:val="00C837D2"/>
    <w:rsid w:val="00C83CBF"/>
    <w:rsid w:val="00C83E1C"/>
    <w:rsid w:val="00C83E4F"/>
    <w:rsid w:val="00C83F28"/>
    <w:rsid w:val="00C842DF"/>
    <w:rsid w:val="00C84350"/>
    <w:rsid w:val="00C846F2"/>
    <w:rsid w:val="00C84C50"/>
    <w:rsid w:val="00C84D75"/>
    <w:rsid w:val="00C85033"/>
    <w:rsid w:val="00C85076"/>
    <w:rsid w:val="00C851EB"/>
    <w:rsid w:val="00C85581"/>
    <w:rsid w:val="00C857A2"/>
    <w:rsid w:val="00C864D1"/>
    <w:rsid w:val="00C865E2"/>
    <w:rsid w:val="00C868BC"/>
    <w:rsid w:val="00C8698E"/>
    <w:rsid w:val="00C86D79"/>
    <w:rsid w:val="00C86F76"/>
    <w:rsid w:val="00C8743C"/>
    <w:rsid w:val="00C87678"/>
    <w:rsid w:val="00C87CFE"/>
    <w:rsid w:val="00C87FEC"/>
    <w:rsid w:val="00C90864"/>
    <w:rsid w:val="00C90CD3"/>
    <w:rsid w:val="00C91287"/>
    <w:rsid w:val="00C91BFC"/>
    <w:rsid w:val="00C920C7"/>
    <w:rsid w:val="00C9243E"/>
    <w:rsid w:val="00C92AA1"/>
    <w:rsid w:val="00C92DAB"/>
    <w:rsid w:val="00C93888"/>
    <w:rsid w:val="00C93FAE"/>
    <w:rsid w:val="00C9451C"/>
    <w:rsid w:val="00C9463E"/>
    <w:rsid w:val="00C94EB5"/>
    <w:rsid w:val="00C9531D"/>
    <w:rsid w:val="00C95A09"/>
    <w:rsid w:val="00C95CFA"/>
    <w:rsid w:val="00C95E69"/>
    <w:rsid w:val="00C9611D"/>
    <w:rsid w:val="00C961D8"/>
    <w:rsid w:val="00C963F5"/>
    <w:rsid w:val="00C96653"/>
    <w:rsid w:val="00C966F0"/>
    <w:rsid w:val="00C96C6A"/>
    <w:rsid w:val="00C974E6"/>
    <w:rsid w:val="00C97A10"/>
    <w:rsid w:val="00C97A74"/>
    <w:rsid w:val="00C97DD4"/>
    <w:rsid w:val="00CA0251"/>
    <w:rsid w:val="00CA03E6"/>
    <w:rsid w:val="00CA0444"/>
    <w:rsid w:val="00CA0F32"/>
    <w:rsid w:val="00CA11C2"/>
    <w:rsid w:val="00CA12BE"/>
    <w:rsid w:val="00CA2341"/>
    <w:rsid w:val="00CA2718"/>
    <w:rsid w:val="00CA2A21"/>
    <w:rsid w:val="00CA311F"/>
    <w:rsid w:val="00CA366E"/>
    <w:rsid w:val="00CA36C5"/>
    <w:rsid w:val="00CA38A2"/>
    <w:rsid w:val="00CA3ABE"/>
    <w:rsid w:val="00CA3CEC"/>
    <w:rsid w:val="00CA3E54"/>
    <w:rsid w:val="00CA43A3"/>
    <w:rsid w:val="00CA4925"/>
    <w:rsid w:val="00CA4C4D"/>
    <w:rsid w:val="00CA4E74"/>
    <w:rsid w:val="00CA4FA3"/>
    <w:rsid w:val="00CA51B4"/>
    <w:rsid w:val="00CA5CE0"/>
    <w:rsid w:val="00CA6D84"/>
    <w:rsid w:val="00CA7077"/>
    <w:rsid w:val="00CA7218"/>
    <w:rsid w:val="00CA7950"/>
    <w:rsid w:val="00CA7C0F"/>
    <w:rsid w:val="00CB025B"/>
    <w:rsid w:val="00CB048D"/>
    <w:rsid w:val="00CB0513"/>
    <w:rsid w:val="00CB082D"/>
    <w:rsid w:val="00CB1301"/>
    <w:rsid w:val="00CB158D"/>
    <w:rsid w:val="00CB1A1B"/>
    <w:rsid w:val="00CB1AB9"/>
    <w:rsid w:val="00CB1D06"/>
    <w:rsid w:val="00CB1FCC"/>
    <w:rsid w:val="00CB20AC"/>
    <w:rsid w:val="00CB25B0"/>
    <w:rsid w:val="00CB27E2"/>
    <w:rsid w:val="00CB32BC"/>
    <w:rsid w:val="00CB3472"/>
    <w:rsid w:val="00CB403F"/>
    <w:rsid w:val="00CB407F"/>
    <w:rsid w:val="00CB44B7"/>
    <w:rsid w:val="00CB4C13"/>
    <w:rsid w:val="00CB4DAA"/>
    <w:rsid w:val="00CB55DA"/>
    <w:rsid w:val="00CB5C8E"/>
    <w:rsid w:val="00CB6107"/>
    <w:rsid w:val="00CB625B"/>
    <w:rsid w:val="00CB633B"/>
    <w:rsid w:val="00CB6629"/>
    <w:rsid w:val="00CB6AE0"/>
    <w:rsid w:val="00CB6BF9"/>
    <w:rsid w:val="00CB7311"/>
    <w:rsid w:val="00CB7871"/>
    <w:rsid w:val="00CB79FD"/>
    <w:rsid w:val="00CB7E7C"/>
    <w:rsid w:val="00CC01A6"/>
    <w:rsid w:val="00CC039A"/>
    <w:rsid w:val="00CC0677"/>
    <w:rsid w:val="00CC125C"/>
    <w:rsid w:val="00CC1714"/>
    <w:rsid w:val="00CC1B76"/>
    <w:rsid w:val="00CC24C3"/>
    <w:rsid w:val="00CC259E"/>
    <w:rsid w:val="00CC2715"/>
    <w:rsid w:val="00CC3024"/>
    <w:rsid w:val="00CC3026"/>
    <w:rsid w:val="00CC3187"/>
    <w:rsid w:val="00CC3767"/>
    <w:rsid w:val="00CC3856"/>
    <w:rsid w:val="00CC3A57"/>
    <w:rsid w:val="00CC3B2F"/>
    <w:rsid w:val="00CC4131"/>
    <w:rsid w:val="00CC45AC"/>
    <w:rsid w:val="00CC463D"/>
    <w:rsid w:val="00CC46BC"/>
    <w:rsid w:val="00CC485C"/>
    <w:rsid w:val="00CC4C1D"/>
    <w:rsid w:val="00CC4F14"/>
    <w:rsid w:val="00CC5462"/>
    <w:rsid w:val="00CC5947"/>
    <w:rsid w:val="00CC5AE0"/>
    <w:rsid w:val="00CC6084"/>
    <w:rsid w:val="00CC6B7C"/>
    <w:rsid w:val="00CC6FBC"/>
    <w:rsid w:val="00CC7709"/>
    <w:rsid w:val="00CD0081"/>
    <w:rsid w:val="00CD05F1"/>
    <w:rsid w:val="00CD0AA9"/>
    <w:rsid w:val="00CD0C6B"/>
    <w:rsid w:val="00CD187A"/>
    <w:rsid w:val="00CD1DD2"/>
    <w:rsid w:val="00CD1F38"/>
    <w:rsid w:val="00CD244A"/>
    <w:rsid w:val="00CD2A9E"/>
    <w:rsid w:val="00CD2E20"/>
    <w:rsid w:val="00CD2E84"/>
    <w:rsid w:val="00CD31B3"/>
    <w:rsid w:val="00CD33ED"/>
    <w:rsid w:val="00CD498E"/>
    <w:rsid w:val="00CD4D4E"/>
    <w:rsid w:val="00CD4E0A"/>
    <w:rsid w:val="00CD500D"/>
    <w:rsid w:val="00CD5B1D"/>
    <w:rsid w:val="00CD6049"/>
    <w:rsid w:val="00CD626E"/>
    <w:rsid w:val="00CD6312"/>
    <w:rsid w:val="00CD66C6"/>
    <w:rsid w:val="00CD6852"/>
    <w:rsid w:val="00CD6FD7"/>
    <w:rsid w:val="00CD7A06"/>
    <w:rsid w:val="00CD7B72"/>
    <w:rsid w:val="00CD7DEC"/>
    <w:rsid w:val="00CE00FE"/>
    <w:rsid w:val="00CE08AE"/>
    <w:rsid w:val="00CE0AF5"/>
    <w:rsid w:val="00CE0BB2"/>
    <w:rsid w:val="00CE0D9B"/>
    <w:rsid w:val="00CE0D9E"/>
    <w:rsid w:val="00CE1182"/>
    <w:rsid w:val="00CE12D6"/>
    <w:rsid w:val="00CE19C4"/>
    <w:rsid w:val="00CE1ABF"/>
    <w:rsid w:val="00CE1B94"/>
    <w:rsid w:val="00CE238C"/>
    <w:rsid w:val="00CE24A2"/>
    <w:rsid w:val="00CE2B68"/>
    <w:rsid w:val="00CE2C02"/>
    <w:rsid w:val="00CE2C1B"/>
    <w:rsid w:val="00CE2F8B"/>
    <w:rsid w:val="00CE3245"/>
    <w:rsid w:val="00CE3272"/>
    <w:rsid w:val="00CE3473"/>
    <w:rsid w:val="00CE349F"/>
    <w:rsid w:val="00CE3809"/>
    <w:rsid w:val="00CE3866"/>
    <w:rsid w:val="00CE38AC"/>
    <w:rsid w:val="00CE3A01"/>
    <w:rsid w:val="00CE3A65"/>
    <w:rsid w:val="00CE3E48"/>
    <w:rsid w:val="00CE45FB"/>
    <w:rsid w:val="00CE4FB3"/>
    <w:rsid w:val="00CE4FF2"/>
    <w:rsid w:val="00CE502E"/>
    <w:rsid w:val="00CE5091"/>
    <w:rsid w:val="00CE51A2"/>
    <w:rsid w:val="00CE5680"/>
    <w:rsid w:val="00CE67B7"/>
    <w:rsid w:val="00CE6823"/>
    <w:rsid w:val="00CE711C"/>
    <w:rsid w:val="00CE7239"/>
    <w:rsid w:val="00CE7610"/>
    <w:rsid w:val="00CE7617"/>
    <w:rsid w:val="00CE7632"/>
    <w:rsid w:val="00CE7A0E"/>
    <w:rsid w:val="00CE7E7B"/>
    <w:rsid w:val="00CF082E"/>
    <w:rsid w:val="00CF0AAD"/>
    <w:rsid w:val="00CF0C0E"/>
    <w:rsid w:val="00CF0D96"/>
    <w:rsid w:val="00CF170A"/>
    <w:rsid w:val="00CF1CF3"/>
    <w:rsid w:val="00CF1E5F"/>
    <w:rsid w:val="00CF2712"/>
    <w:rsid w:val="00CF2744"/>
    <w:rsid w:val="00CF2A81"/>
    <w:rsid w:val="00CF2A96"/>
    <w:rsid w:val="00CF2B22"/>
    <w:rsid w:val="00CF2C41"/>
    <w:rsid w:val="00CF2CD3"/>
    <w:rsid w:val="00CF31AB"/>
    <w:rsid w:val="00CF394B"/>
    <w:rsid w:val="00CF3D32"/>
    <w:rsid w:val="00CF3FF2"/>
    <w:rsid w:val="00CF4ED9"/>
    <w:rsid w:val="00CF4F5E"/>
    <w:rsid w:val="00CF535B"/>
    <w:rsid w:val="00CF5796"/>
    <w:rsid w:val="00CF596A"/>
    <w:rsid w:val="00CF59C6"/>
    <w:rsid w:val="00CF5BE2"/>
    <w:rsid w:val="00CF5D3B"/>
    <w:rsid w:val="00CF5D4A"/>
    <w:rsid w:val="00CF6029"/>
    <w:rsid w:val="00CF6230"/>
    <w:rsid w:val="00CF6620"/>
    <w:rsid w:val="00CF6B3C"/>
    <w:rsid w:val="00CF6CD9"/>
    <w:rsid w:val="00CF73B1"/>
    <w:rsid w:val="00CF7488"/>
    <w:rsid w:val="00CF74D1"/>
    <w:rsid w:val="00CF7867"/>
    <w:rsid w:val="00D00684"/>
    <w:rsid w:val="00D00A65"/>
    <w:rsid w:val="00D0115A"/>
    <w:rsid w:val="00D014F3"/>
    <w:rsid w:val="00D016E1"/>
    <w:rsid w:val="00D018DE"/>
    <w:rsid w:val="00D01D37"/>
    <w:rsid w:val="00D02132"/>
    <w:rsid w:val="00D02134"/>
    <w:rsid w:val="00D02597"/>
    <w:rsid w:val="00D02973"/>
    <w:rsid w:val="00D02C96"/>
    <w:rsid w:val="00D02DE6"/>
    <w:rsid w:val="00D02E0B"/>
    <w:rsid w:val="00D03007"/>
    <w:rsid w:val="00D03634"/>
    <w:rsid w:val="00D039D0"/>
    <w:rsid w:val="00D03B99"/>
    <w:rsid w:val="00D043E0"/>
    <w:rsid w:val="00D043E3"/>
    <w:rsid w:val="00D04A74"/>
    <w:rsid w:val="00D05705"/>
    <w:rsid w:val="00D0571B"/>
    <w:rsid w:val="00D06188"/>
    <w:rsid w:val="00D065A7"/>
    <w:rsid w:val="00D06607"/>
    <w:rsid w:val="00D06729"/>
    <w:rsid w:val="00D06FF9"/>
    <w:rsid w:val="00D0795A"/>
    <w:rsid w:val="00D07A9D"/>
    <w:rsid w:val="00D07E40"/>
    <w:rsid w:val="00D107A2"/>
    <w:rsid w:val="00D107F8"/>
    <w:rsid w:val="00D109E4"/>
    <w:rsid w:val="00D113C0"/>
    <w:rsid w:val="00D12256"/>
    <w:rsid w:val="00D12883"/>
    <w:rsid w:val="00D12936"/>
    <w:rsid w:val="00D12969"/>
    <w:rsid w:val="00D129B3"/>
    <w:rsid w:val="00D12B96"/>
    <w:rsid w:val="00D13A0B"/>
    <w:rsid w:val="00D13D81"/>
    <w:rsid w:val="00D14654"/>
    <w:rsid w:val="00D14DC8"/>
    <w:rsid w:val="00D15057"/>
    <w:rsid w:val="00D163B0"/>
    <w:rsid w:val="00D16492"/>
    <w:rsid w:val="00D172FA"/>
    <w:rsid w:val="00D17A87"/>
    <w:rsid w:val="00D17D52"/>
    <w:rsid w:val="00D20564"/>
    <w:rsid w:val="00D20983"/>
    <w:rsid w:val="00D20BBD"/>
    <w:rsid w:val="00D21352"/>
    <w:rsid w:val="00D21384"/>
    <w:rsid w:val="00D219C0"/>
    <w:rsid w:val="00D21D96"/>
    <w:rsid w:val="00D21E36"/>
    <w:rsid w:val="00D22164"/>
    <w:rsid w:val="00D2279F"/>
    <w:rsid w:val="00D227FE"/>
    <w:rsid w:val="00D228F5"/>
    <w:rsid w:val="00D2349A"/>
    <w:rsid w:val="00D23D87"/>
    <w:rsid w:val="00D23FAD"/>
    <w:rsid w:val="00D24438"/>
    <w:rsid w:val="00D246DD"/>
    <w:rsid w:val="00D252E1"/>
    <w:rsid w:val="00D26131"/>
    <w:rsid w:val="00D265F8"/>
    <w:rsid w:val="00D2663F"/>
    <w:rsid w:val="00D267E0"/>
    <w:rsid w:val="00D26B32"/>
    <w:rsid w:val="00D26BAD"/>
    <w:rsid w:val="00D26D48"/>
    <w:rsid w:val="00D2749A"/>
    <w:rsid w:val="00D2760C"/>
    <w:rsid w:val="00D276A8"/>
    <w:rsid w:val="00D277D5"/>
    <w:rsid w:val="00D27C6C"/>
    <w:rsid w:val="00D27F6C"/>
    <w:rsid w:val="00D30A63"/>
    <w:rsid w:val="00D30DFE"/>
    <w:rsid w:val="00D30F69"/>
    <w:rsid w:val="00D3110E"/>
    <w:rsid w:val="00D315B9"/>
    <w:rsid w:val="00D31C83"/>
    <w:rsid w:val="00D31ED5"/>
    <w:rsid w:val="00D3229B"/>
    <w:rsid w:val="00D323C6"/>
    <w:rsid w:val="00D325DB"/>
    <w:rsid w:val="00D326E0"/>
    <w:rsid w:val="00D33585"/>
    <w:rsid w:val="00D33E60"/>
    <w:rsid w:val="00D34540"/>
    <w:rsid w:val="00D34E06"/>
    <w:rsid w:val="00D353E5"/>
    <w:rsid w:val="00D35B7B"/>
    <w:rsid w:val="00D35E83"/>
    <w:rsid w:val="00D36261"/>
    <w:rsid w:val="00D362A0"/>
    <w:rsid w:val="00D36779"/>
    <w:rsid w:val="00D36C35"/>
    <w:rsid w:val="00D37476"/>
    <w:rsid w:val="00D378C9"/>
    <w:rsid w:val="00D37BB3"/>
    <w:rsid w:val="00D37F5D"/>
    <w:rsid w:val="00D4059D"/>
    <w:rsid w:val="00D411D6"/>
    <w:rsid w:val="00D4168B"/>
    <w:rsid w:val="00D41721"/>
    <w:rsid w:val="00D4193A"/>
    <w:rsid w:val="00D41A67"/>
    <w:rsid w:val="00D41A7A"/>
    <w:rsid w:val="00D41AA4"/>
    <w:rsid w:val="00D41C46"/>
    <w:rsid w:val="00D42408"/>
    <w:rsid w:val="00D42717"/>
    <w:rsid w:val="00D4331B"/>
    <w:rsid w:val="00D4387B"/>
    <w:rsid w:val="00D43EF5"/>
    <w:rsid w:val="00D4425E"/>
    <w:rsid w:val="00D44A34"/>
    <w:rsid w:val="00D451FB"/>
    <w:rsid w:val="00D4537C"/>
    <w:rsid w:val="00D45BAE"/>
    <w:rsid w:val="00D460CD"/>
    <w:rsid w:val="00D4615B"/>
    <w:rsid w:val="00D46439"/>
    <w:rsid w:val="00D474DB"/>
    <w:rsid w:val="00D476E5"/>
    <w:rsid w:val="00D47A35"/>
    <w:rsid w:val="00D5053A"/>
    <w:rsid w:val="00D5054A"/>
    <w:rsid w:val="00D50E0F"/>
    <w:rsid w:val="00D51DDD"/>
    <w:rsid w:val="00D52444"/>
    <w:rsid w:val="00D52512"/>
    <w:rsid w:val="00D52CE9"/>
    <w:rsid w:val="00D53793"/>
    <w:rsid w:val="00D53EB5"/>
    <w:rsid w:val="00D550AD"/>
    <w:rsid w:val="00D553C6"/>
    <w:rsid w:val="00D55D28"/>
    <w:rsid w:val="00D561A2"/>
    <w:rsid w:val="00D5645B"/>
    <w:rsid w:val="00D5663B"/>
    <w:rsid w:val="00D56A4C"/>
    <w:rsid w:val="00D56B81"/>
    <w:rsid w:val="00D57DC0"/>
    <w:rsid w:val="00D57E67"/>
    <w:rsid w:val="00D601EB"/>
    <w:rsid w:val="00D6111A"/>
    <w:rsid w:val="00D612EB"/>
    <w:rsid w:val="00D61467"/>
    <w:rsid w:val="00D616FA"/>
    <w:rsid w:val="00D61713"/>
    <w:rsid w:val="00D61B9D"/>
    <w:rsid w:val="00D62079"/>
    <w:rsid w:val="00D629A0"/>
    <w:rsid w:val="00D6315B"/>
    <w:rsid w:val="00D631E1"/>
    <w:rsid w:val="00D640B3"/>
    <w:rsid w:val="00D6435F"/>
    <w:rsid w:val="00D64A19"/>
    <w:rsid w:val="00D6543F"/>
    <w:rsid w:val="00D6554F"/>
    <w:rsid w:val="00D65734"/>
    <w:rsid w:val="00D6633E"/>
    <w:rsid w:val="00D6647A"/>
    <w:rsid w:val="00D6688A"/>
    <w:rsid w:val="00D66C98"/>
    <w:rsid w:val="00D7015A"/>
    <w:rsid w:val="00D70A40"/>
    <w:rsid w:val="00D70D67"/>
    <w:rsid w:val="00D714D4"/>
    <w:rsid w:val="00D7165E"/>
    <w:rsid w:val="00D716CD"/>
    <w:rsid w:val="00D71CC6"/>
    <w:rsid w:val="00D727C7"/>
    <w:rsid w:val="00D728AA"/>
    <w:rsid w:val="00D72BD1"/>
    <w:rsid w:val="00D72E64"/>
    <w:rsid w:val="00D73568"/>
    <w:rsid w:val="00D738C7"/>
    <w:rsid w:val="00D73A26"/>
    <w:rsid w:val="00D73C63"/>
    <w:rsid w:val="00D73DB4"/>
    <w:rsid w:val="00D744A4"/>
    <w:rsid w:val="00D74923"/>
    <w:rsid w:val="00D74973"/>
    <w:rsid w:val="00D74CF2"/>
    <w:rsid w:val="00D75FF6"/>
    <w:rsid w:val="00D76503"/>
    <w:rsid w:val="00D76AC1"/>
    <w:rsid w:val="00D76D3C"/>
    <w:rsid w:val="00D76E5B"/>
    <w:rsid w:val="00D771CA"/>
    <w:rsid w:val="00D7761D"/>
    <w:rsid w:val="00D77A33"/>
    <w:rsid w:val="00D77B33"/>
    <w:rsid w:val="00D8039A"/>
    <w:rsid w:val="00D808DC"/>
    <w:rsid w:val="00D81082"/>
    <w:rsid w:val="00D812D5"/>
    <w:rsid w:val="00D813D5"/>
    <w:rsid w:val="00D8198A"/>
    <w:rsid w:val="00D81E9A"/>
    <w:rsid w:val="00D8201C"/>
    <w:rsid w:val="00D825BA"/>
    <w:rsid w:val="00D8261B"/>
    <w:rsid w:val="00D8275D"/>
    <w:rsid w:val="00D82956"/>
    <w:rsid w:val="00D82C0B"/>
    <w:rsid w:val="00D83063"/>
    <w:rsid w:val="00D831A3"/>
    <w:rsid w:val="00D832D0"/>
    <w:rsid w:val="00D84179"/>
    <w:rsid w:val="00D84618"/>
    <w:rsid w:val="00D8461D"/>
    <w:rsid w:val="00D849B7"/>
    <w:rsid w:val="00D85619"/>
    <w:rsid w:val="00D8575C"/>
    <w:rsid w:val="00D858CB"/>
    <w:rsid w:val="00D85FED"/>
    <w:rsid w:val="00D860EE"/>
    <w:rsid w:val="00D8664D"/>
    <w:rsid w:val="00D86CE2"/>
    <w:rsid w:val="00D8776C"/>
    <w:rsid w:val="00D87F76"/>
    <w:rsid w:val="00D90003"/>
    <w:rsid w:val="00D90E0D"/>
    <w:rsid w:val="00D918FF"/>
    <w:rsid w:val="00D91AA0"/>
    <w:rsid w:val="00D91E0C"/>
    <w:rsid w:val="00D91E68"/>
    <w:rsid w:val="00D91ED8"/>
    <w:rsid w:val="00D92776"/>
    <w:rsid w:val="00D92A62"/>
    <w:rsid w:val="00D92E4F"/>
    <w:rsid w:val="00D92EC3"/>
    <w:rsid w:val="00D93576"/>
    <w:rsid w:val="00D9448E"/>
    <w:rsid w:val="00D94773"/>
    <w:rsid w:val="00D95475"/>
    <w:rsid w:val="00D955EA"/>
    <w:rsid w:val="00D96168"/>
    <w:rsid w:val="00D96F7E"/>
    <w:rsid w:val="00D9710D"/>
    <w:rsid w:val="00D9747C"/>
    <w:rsid w:val="00D975CF"/>
    <w:rsid w:val="00D97796"/>
    <w:rsid w:val="00D978A1"/>
    <w:rsid w:val="00D978E0"/>
    <w:rsid w:val="00D97F7B"/>
    <w:rsid w:val="00DA0164"/>
    <w:rsid w:val="00DA13A7"/>
    <w:rsid w:val="00DA19B0"/>
    <w:rsid w:val="00DA209D"/>
    <w:rsid w:val="00DA20AE"/>
    <w:rsid w:val="00DA2720"/>
    <w:rsid w:val="00DA2BFA"/>
    <w:rsid w:val="00DA2C95"/>
    <w:rsid w:val="00DA2CFC"/>
    <w:rsid w:val="00DA3281"/>
    <w:rsid w:val="00DA362C"/>
    <w:rsid w:val="00DA3C9B"/>
    <w:rsid w:val="00DA4357"/>
    <w:rsid w:val="00DA4492"/>
    <w:rsid w:val="00DA533E"/>
    <w:rsid w:val="00DA5708"/>
    <w:rsid w:val="00DA5B1F"/>
    <w:rsid w:val="00DA625E"/>
    <w:rsid w:val="00DA68D9"/>
    <w:rsid w:val="00DA716B"/>
    <w:rsid w:val="00DA7372"/>
    <w:rsid w:val="00DA75F3"/>
    <w:rsid w:val="00DA778F"/>
    <w:rsid w:val="00DA7A02"/>
    <w:rsid w:val="00DB038E"/>
    <w:rsid w:val="00DB0A3F"/>
    <w:rsid w:val="00DB0C56"/>
    <w:rsid w:val="00DB12D3"/>
    <w:rsid w:val="00DB16BC"/>
    <w:rsid w:val="00DB285D"/>
    <w:rsid w:val="00DB3023"/>
    <w:rsid w:val="00DB319E"/>
    <w:rsid w:val="00DB32B1"/>
    <w:rsid w:val="00DB4593"/>
    <w:rsid w:val="00DB4828"/>
    <w:rsid w:val="00DB4837"/>
    <w:rsid w:val="00DB4A7E"/>
    <w:rsid w:val="00DB4CB6"/>
    <w:rsid w:val="00DB4FF6"/>
    <w:rsid w:val="00DB559F"/>
    <w:rsid w:val="00DB5E12"/>
    <w:rsid w:val="00DB61DE"/>
    <w:rsid w:val="00DB6CB6"/>
    <w:rsid w:val="00DB7594"/>
    <w:rsid w:val="00DB790D"/>
    <w:rsid w:val="00DB7A89"/>
    <w:rsid w:val="00DB7AC1"/>
    <w:rsid w:val="00DC0349"/>
    <w:rsid w:val="00DC0555"/>
    <w:rsid w:val="00DC0A37"/>
    <w:rsid w:val="00DC0A4A"/>
    <w:rsid w:val="00DC0E2A"/>
    <w:rsid w:val="00DC109D"/>
    <w:rsid w:val="00DC11F9"/>
    <w:rsid w:val="00DC154C"/>
    <w:rsid w:val="00DC1895"/>
    <w:rsid w:val="00DC1965"/>
    <w:rsid w:val="00DC1DFC"/>
    <w:rsid w:val="00DC20E4"/>
    <w:rsid w:val="00DC3296"/>
    <w:rsid w:val="00DC3345"/>
    <w:rsid w:val="00DC4523"/>
    <w:rsid w:val="00DC4550"/>
    <w:rsid w:val="00DC4FCE"/>
    <w:rsid w:val="00DC5EC7"/>
    <w:rsid w:val="00DC691B"/>
    <w:rsid w:val="00DC72D2"/>
    <w:rsid w:val="00DC7B5B"/>
    <w:rsid w:val="00DC7CC9"/>
    <w:rsid w:val="00DC7E6B"/>
    <w:rsid w:val="00DD0009"/>
    <w:rsid w:val="00DD065C"/>
    <w:rsid w:val="00DD09B0"/>
    <w:rsid w:val="00DD1342"/>
    <w:rsid w:val="00DD1D50"/>
    <w:rsid w:val="00DD1E53"/>
    <w:rsid w:val="00DD21BD"/>
    <w:rsid w:val="00DD291C"/>
    <w:rsid w:val="00DD2BD0"/>
    <w:rsid w:val="00DD2CB2"/>
    <w:rsid w:val="00DD2E5A"/>
    <w:rsid w:val="00DD2E6D"/>
    <w:rsid w:val="00DD3412"/>
    <w:rsid w:val="00DD36B7"/>
    <w:rsid w:val="00DD42B0"/>
    <w:rsid w:val="00DD463C"/>
    <w:rsid w:val="00DD4B30"/>
    <w:rsid w:val="00DD4F41"/>
    <w:rsid w:val="00DD4F8D"/>
    <w:rsid w:val="00DD4FF8"/>
    <w:rsid w:val="00DD5A11"/>
    <w:rsid w:val="00DD5B59"/>
    <w:rsid w:val="00DD5B9C"/>
    <w:rsid w:val="00DD5C85"/>
    <w:rsid w:val="00DD5DBB"/>
    <w:rsid w:val="00DD5F1E"/>
    <w:rsid w:val="00DD61E1"/>
    <w:rsid w:val="00DD676D"/>
    <w:rsid w:val="00DD67A8"/>
    <w:rsid w:val="00DD6A54"/>
    <w:rsid w:val="00DD6D72"/>
    <w:rsid w:val="00DD7025"/>
    <w:rsid w:val="00DD71A6"/>
    <w:rsid w:val="00DD7340"/>
    <w:rsid w:val="00DD7C81"/>
    <w:rsid w:val="00DD7CAD"/>
    <w:rsid w:val="00DE0643"/>
    <w:rsid w:val="00DE0B5F"/>
    <w:rsid w:val="00DE0BED"/>
    <w:rsid w:val="00DE0CC3"/>
    <w:rsid w:val="00DE1457"/>
    <w:rsid w:val="00DE1526"/>
    <w:rsid w:val="00DE1682"/>
    <w:rsid w:val="00DE1830"/>
    <w:rsid w:val="00DE256C"/>
    <w:rsid w:val="00DE2750"/>
    <w:rsid w:val="00DE56C2"/>
    <w:rsid w:val="00DE5788"/>
    <w:rsid w:val="00DE5AAB"/>
    <w:rsid w:val="00DE5E04"/>
    <w:rsid w:val="00DE6055"/>
    <w:rsid w:val="00DE61CF"/>
    <w:rsid w:val="00DE6323"/>
    <w:rsid w:val="00DE63BA"/>
    <w:rsid w:val="00DE66DF"/>
    <w:rsid w:val="00DE6DF5"/>
    <w:rsid w:val="00DE6FA4"/>
    <w:rsid w:val="00DE70D3"/>
    <w:rsid w:val="00DE7327"/>
    <w:rsid w:val="00DE74E7"/>
    <w:rsid w:val="00DE7637"/>
    <w:rsid w:val="00DE7C7C"/>
    <w:rsid w:val="00DF00B4"/>
    <w:rsid w:val="00DF06F4"/>
    <w:rsid w:val="00DF090C"/>
    <w:rsid w:val="00DF093A"/>
    <w:rsid w:val="00DF0940"/>
    <w:rsid w:val="00DF0958"/>
    <w:rsid w:val="00DF09B1"/>
    <w:rsid w:val="00DF10C4"/>
    <w:rsid w:val="00DF1256"/>
    <w:rsid w:val="00DF233B"/>
    <w:rsid w:val="00DF25D4"/>
    <w:rsid w:val="00DF25DA"/>
    <w:rsid w:val="00DF286F"/>
    <w:rsid w:val="00DF29F4"/>
    <w:rsid w:val="00DF32EB"/>
    <w:rsid w:val="00DF3776"/>
    <w:rsid w:val="00DF3DC5"/>
    <w:rsid w:val="00DF4050"/>
    <w:rsid w:val="00DF45DA"/>
    <w:rsid w:val="00DF46DE"/>
    <w:rsid w:val="00DF4940"/>
    <w:rsid w:val="00DF4978"/>
    <w:rsid w:val="00DF4FDC"/>
    <w:rsid w:val="00DF53FF"/>
    <w:rsid w:val="00DF545C"/>
    <w:rsid w:val="00DF571D"/>
    <w:rsid w:val="00DF5B66"/>
    <w:rsid w:val="00DF67E0"/>
    <w:rsid w:val="00DF6D7A"/>
    <w:rsid w:val="00DF736B"/>
    <w:rsid w:val="00DF7641"/>
    <w:rsid w:val="00DF77C3"/>
    <w:rsid w:val="00DF7CDB"/>
    <w:rsid w:val="00DF7EF6"/>
    <w:rsid w:val="00E00230"/>
    <w:rsid w:val="00E00261"/>
    <w:rsid w:val="00E003FF"/>
    <w:rsid w:val="00E00448"/>
    <w:rsid w:val="00E008B8"/>
    <w:rsid w:val="00E009C4"/>
    <w:rsid w:val="00E00DC9"/>
    <w:rsid w:val="00E00DD2"/>
    <w:rsid w:val="00E01C52"/>
    <w:rsid w:val="00E028E1"/>
    <w:rsid w:val="00E02C71"/>
    <w:rsid w:val="00E02D1F"/>
    <w:rsid w:val="00E03402"/>
    <w:rsid w:val="00E037C8"/>
    <w:rsid w:val="00E03BB1"/>
    <w:rsid w:val="00E04259"/>
    <w:rsid w:val="00E048DE"/>
    <w:rsid w:val="00E054F1"/>
    <w:rsid w:val="00E054F4"/>
    <w:rsid w:val="00E0685D"/>
    <w:rsid w:val="00E07524"/>
    <w:rsid w:val="00E07AB1"/>
    <w:rsid w:val="00E10A7E"/>
    <w:rsid w:val="00E11144"/>
    <w:rsid w:val="00E11302"/>
    <w:rsid w:val="00E11896"/>
    <w:rsid w:val="00E128C3"/>
    <w:rsid w:val="00E12D63"/>
    <w:rsid w:val="00E130D3"/>
    <w:rsid w:val="00E13468"/>
    <w:rsid w:val="00E13B35"/>
    <w:rsid w:val="00E13FAB"/>
    <w:rsid w:val="00E1469E"/>
    <w:rsid w:val="00E148D6"/>
    <w:rsid w:val="00E1492A"/>
    <w:rsid w:val="00E14B5B"/>
    <w:rsid w:val="00E158E8"/>
    <w:rsid w:val="00E160B9"/>
    <w:rsid w:val="00E16428"/>
    <w:rsid w:val="00E164A5"/>
    <w:rsid w:val="00E166EF"/>
    <w:rsid w:val="00E16756"/>
    <w:rsid w:val="00E167EC"/>
    <w:rsid w:val="00E16C03"/>
    <w:rsid w:val="00E16F43"/>
    <w:rsid w:val="00E16FA2"/>
    <w:rsid w:val="00E1716D"/>
    <w:rsid w:val="00E17274"/>
    <w:rsid w:val="00E17AFD"/>
    <w:rsid w:val="00E2081C"/>
    <w:rsid w:val="00E20826"/>
    <w:rsid w:val="00E209A9"/>
    <w:rsid w:val="00E20FF9"/>
    <w:rsid w:val="00E21117"/>
    <w:rsid w:val="00E21217"/>
    <w:rsid w:val="00E214EA"/>
    <w:rsid w:val="00E215AB"/>
    <w:rsid w:val="00E21726"/>
    <w:rsid w:val="00E217A7"/>
    <w:rsid w:val="00E21F01"/>
    <w:rsid w:val="00E22138"/>
    <w:rsid w:val="00E2233E"/>
    <w:rsid w:val="00E22360"/>
    <w:rsid w:val="00E23843"/>
    <w:rsid w:val="00E23872"/>
    <w:rsid w:val="00E238B7"/>
    <w:rsid w:val="00E248C9"/>
    <w:rsid w:val="00E2553C"/>
    <w:rsid w:val="00E25879"/>
    <w:rsid w:val="00E25B97"/>
    <w:rsid w:val="00E26174"/>
    <w:rsid w:val="00E26241"/>
    <w:rsid w:val="00E2625D"/>
    <w:rsid w:val="00E26874"/>
    <w:rsid w:val="00E26E72"/>
    <w:rsid w:val="00E275B8"/>
    <w:rsid w:val="00E27765"/>
    <w:rsid w:val="00E27AB4"/>
    <w:rsid w:val="00E27CCE"/>
    <w:rsid w:val="00E30172"/>
    <w:rsid w:val="00E30489"/>
    <w:rsid w:val="00E305BD"/>
    <w:rsid w:val="00E30AD1"/>
    <w:rsid w:val="00E31662"/>
    <w:rsid w:val="00E319C1"/>
    <w:rsid w:val="00E31A27"/>
    <w:rsid w:val="00E31AC9"/>
    <w:rsid w:val="00E32C7B"/>
    <w:rsid w:val="00E32F04"/>
    <w:rsid w:val="00E32FEA"/>
    <w:rsid w:val="00E33071"/>
    <w:rsid w:val="00E337A2"/>
    <w:rsid w:val="00E3397C"/>
    <w:rsid w:val="00E33B9F"/>
    <w:rsid w:val="00E33C1B"/>
    <w:rsid w:val="00E33CF7"/>
    <w:rsid w:val="00E33E82"/>
    <w:rsid w:val="00E341DB"/>
    <w:rsid w:val="00E343F0"/>
    <w:rsid w:val="00E3459F"/>
    <w:rsid w:val="00E34777"/>
    <w:rsid w:val="00E34A8B"/>
    <w:rsid w:val="00E35091"/>
    <w:rsid w:val="00E355F3"/>
    <w:rsid w:val="00E35A59"/>
    <w:rsid w:val="00E35BBD"/>
    <w:rsid w:val="00E35E0C"/>
    <w:rsid w:val="00E361B6"/>
    <w:rsid w:val="00E366ED"/>
    <w:rsid w:val="00E37B3C"/>
    <w:rsid w:val="00E37B84"/>
    <w:rsid w:val="00E37D52"/>
    <w:rsid w:val="00E37E62"/>
    <w:rsid w:val="00E4094B"/>
    <w:rsid w:val="00E41DBA"/>
    <w:rsid w:val="00E4206D"/>
    <w:rsid w:val="00E42178"/>
    <w:rsid w:val="00E4227C"/>
    <w:rsid w:val="00E4239B"/>
    <w:rsid w:val="00E42A33"/>
    <w:rsid w:val="00E42AD2"/>
    <w:rsid w:val="00E4303E"/>
    <w:rsid w:val="00E4362F"/>
    <w:rsid w:val="00E43C9C"/>
    <w:rsid w:val="00E43CCE"/>
    <w:rsid w:val="00E43DF8"/>
    <w:rsid w:val="00E44CD2"/>
    <w:rsid w:val="00E4534D"/>
    <w:rsid w:val="00E45404"/>
    <w:rsid w:val="00E463B7"/>
    <w:rsid w:val="00E4641E"/>
    <w:rsid w:val="00E46DEA"/>
    <w:rsid w:val="00E5028B"/>
    <w:rsid w:val="00E50527"/>
    <w:rsid w:val="00E50978"/>
    <w:rsid w:val="00E50ADE"/>
    <w:rsid w:val="00E50EB5"/>
    <w:rsid w:val="00E510C1"/>
    <w:rsid w:val="00E520F7"/>
    <w:rsid w:val="00E525BD"/>
    <w:rsid w:val="00E52633"/>
    <w:rsid w:val="00E52717"/>
    <w:rsid w:val="00E52B7E"/>
    <w:rsid w:val="00E52CE6"/>
    <w:rsid w:val="00E52F17"/>
    <w:rsid w:val="00E52F9A"/>
    <w:rsid w:val="00E535CE"/>
    <w:rsid w:val="00E53729"/>
    <w:rsid w:val="00E5375B"/>
    <w:rsid w:val="00E53EC3"/>
    <w:rsid w:val="00E543E1"/>
    <w:rsid w:val="00E556BA"/>
    <w:rsid w:val="00E55CA6"/>
    <w:rsid w:val="00E55F32"/>
    <w:rsid w:val="00E55FE8"/>
    <w:rsid w:val="00E56125"/>
    <w:rsid w:val="00E562ED"/>
    <w:rsid w:val="00E564F0"/>
    <w:rsid w:val="00E566EF"/>
    <w:rsid w:val="00E56803"/>
    <w:rsid w:val="00E57638"/>
    <w:rsid w:val="00E57AB1"/>
    <w:rsid w:val="00E57F1A"/>
    <w:rsid w:val="00E60981"/>
    <w:rsid w:val="00E60F10"/>
    <w:rsid w:val="00E6115D"/>
    <w:rsid w:val="00E626F3"/>
    <w:rsid w:val="00E63370"/>
    <w:rsid w:val="00E635CD"/>
    <w:rsid w:val="00E63CD4"/>
    <w:rsid w:val="00E647E7"/>
    <w:rsid w:val="00E64B6F"/>
    <w:rsid w:val="00E64DDD"/>
    <w:rsid w:val="00E653F0"/>
    <w:rsid w:val="00E6543F"/>
    <w:rsid w:val="00E6548B"/>
    <w:rsid w:val="00E65A34"/>
    <w:rsid w:val="00E664A6"/>
    <w:rsid w:val="00E670C0"/>
    <w:rsid w:val="00E67FCF"/>
    <w:rsid w:val="00E704EC"/>
    <w:rsid w:val="00E706A1"/>
    <w:rsid w:val="00E70B64"/>
    <w:rsid w:val="00E714DE"/>
    <w:rsid w:val="00E718A8"/>
    <w:rsid w:val="00E71E0A"/>
    <w:rsid w:val="00E71EC0"/>
    <w:rsid w:val="00E723CA"/>
    <w:rsid w:val="00E72413"/>
    <w:rsid w:val="00E724F1"/>
    <w:rsid w:val="00E725BA"/>
    <w:rsid w:val="00E727F2"/>
    <w:rsid w:val="00E72A13"/>
    <w:rsid w:val="00E72C87"/>
    <w:rsid w:val="00E72CA8"/>
    <w:rsid w:val="00E72D84"/>
    <w:rsid w:val="00E72DE8"/>
    <w:rsid w:val="00E73042"/>
    <w:rsid w:val="00E73044"/>
    <w:rsid w:val="00E7318C"/>
    <w:rsid w:val="00E7319F"/>
    <w:rsid w:val="00E737A6"/>
    <w:rsid w:val="00E74579"/>
    <w:rsid w:val="00E751B6"/>
    <w:rsid w:val="00E75845"/>
    <w:rsid w:val="00E75C10"/>
    <w:rsid w:val="00E76D33"/>
    <w:rsid w:val="00E773D7"/>
    <w:rsid w:val="00E776AA"/>
    <w:rsid w:val="00E77DCF"/>
    <w:rsid w:val="00E77DFA"/>
    <w:rsid w:val="00E77F9E"/>
    <w:rsid w:val="00E80682"/>
    <w:rsid w:val="00E80810"/>
    <w:rsid w:val="00E8093B"/>
    <w:rsid w:val="00E80CA6"/>
    <w:rsid w:val="00E80F43"/>
    <w:rsid w:val="00E8100E"/>
    <w:rsid w:val="00E811E5"/>
    <w:rsid w:val="00E823C5"/>
    <w:rsid w:val="00E824BC"/>
    <w:rsid w:val="00E837FD"/>
    <w:rsid w:val="00E83E55"/>
    <w:rsid w:val="00E83FF4"/>
    <w:rsid w:val="00E84B0B"/>
    <w:rsid w:val="00E85004"/>
    <w:rsid w:val="00E85EF5"/>
    <w:rsid w:val="00E8627A"/>
    <w:rsid w:val="00E862CE"/>
    <w:rsid w:val="00E86A06"/>
    <w:rsid w:val="00E874CC"/>
    <w:rsid w:val="00E903E2"/>
    <w:rsid w:val="00E90709"/>
    <w:rsid w:val="00E91A02"/>
    <w:rsid w:val="00E91B12"/>
    <w:rsid w:val="00E921DB"/>
    <w:rsid w:val="00E92EA4"/>
    <w:rsid w:val="00E92EB6"/>
    <w:rsid w:val="00E930C6"/>
    <w:rsid w:val="00E93285"/>
    <w:rsid w:val="00E933CE"/>
    <w:rsid w:val="00E93620"/>
    <w:rsid w:val="00E939A8"/>
    <w:rsid w:val="00E93BB4"/>
    <w:rsid w:val="00E93EC7"/>
    <w:rsid w:val="00E93FBF"/>
    <w:rsid w:val="00E9425E"/>
    <w:rsid w:val="00E94568"/>
    <w:rsid w:val="00E94934"/>
    <w:rsid w:val="00E95034"/>
    <w:rsid w:val="00E95474"/>
    <w:rsid w:val="00E9655D"/>
    <w:rsid w:val="00E96971"/>
    <w:rsid w:val="00E969AA"/>
    <w:rsid w:val="00E96C82"/>
    <w:rsid w:val="00E97DC3"/>
    <w:rsid w:val="00EA0ABB"/>
    <w:rsid w:val="00EA0C10"/>
    <w:rsid w:val="00EA13C4"/>
    <w:rsid w:val="00EA1863"/>
    <w:rsid w:val="00EA1882"/>
    <w:rsid w:val="00EA19AF"/>
    <w:rsid w:val="00EA2570"/>
    <w:rsid w:val="00EA266A"/>
    <w:rsid w:val="00EA27DF"/>
    <w:rsid w:val="00EA2B1C"/>
    <w:rsid w:val="00EA2BB1"/>
    <w:rsid w:val="00EA2D9C"/>
    <w:rsid w:val="00EA3187"/>
    <w:rsid w:val="00EA33A6"/>
    <w:rsid w:val="00EA3804"/>
    <w:rsid w:val="00EA398B"/>
    <w:rsid w:val="00EA3C43"/>
    <w:rsid w:val="00EA4593"/>
    <w:rsid w:val="00EA479F"/>
    <w:rsid w:val="00EA5262"/>
    <w:rsid w:val="00EA5281"/>
    <w:rsid w:val="00EA52D9"/>
    <w:rsid w:val="00EA5C86"/>
    <w:rsid w:val="00EA5FEF"/>
    <w:rsid w:val="00EA61EF"/>
    <w:rsid w:val="00EA65F0"/>
    <w:rsid w:val="00EA6CD4"/>
    <w:rsid w:val="00EA7241"/>
    <w:rsid w:val="00EA7301"/>
    <w:rsid w:val="00EA73AB"/>
    <w:rsid w:val="00EA75CB"/>
    <w:rsid w:val="00EA7BAD"/>
    <w:rsid w:val="00EB0100"/>
    <w:rsid w:val="00EB07CE"/>
    <w:rsid w:val="00EB0DFD"/>
    <w:rsid w:val="00EB1A4F"/>
    <w:rsid w:val="00EB1CAD"/>
    <w:rsid w:val="00EB1E59"/>
    <w:rsid w:val="00EB20C6"/>
    <w:rsid w:val="00EB22E6"/>
    <w:rsid w:val="00EB266E"/>
    <w:rsid w:val="00EB26CE"/>
    <w:rsid w:val="00EB293A"/>
    <w:rsid w:val="00EB2960"/>
    <w:rsid w:val="00EB2EEA"/>
    <w:rsid w:val="00EB2F54"/>
    <w:rsid w:val="00EB3782"/>
    <w:rsid w:val="00EB3D76"/>
    <w:rsid w:val="00EB3DE8"/>
    <w:rsid w:val="00EB45DC"/>
    <w:rsid w:val="00EB4A02"/>
    <w:rsid w:val="00EB4D0D"/>
    <w:rsid w:val="00EB54F3"/>
    <w:rsid w:val="00EB59E1"/>
    <w:rsid w:val="00EB5B70"/>
    <w:rsid w:val="00EB5BFA"/>
    <w:rsid w:val="00EB6481"/>
    <w:rsid w:val="00EB6CBA"/>
    <w:rsid w:val="00EB6D15"/>
    <w:rsid w:val="00EB6E1E"/>
    <w:rsid w:val="00EB6E6B"/>
    <w:rsid w:val="00EB72DC"/>
    <w:rsid w:val="00EB7F60"/>
    <w:rsid w:val="00EC0BB8"/>
    <w:rsid w:val="00EC0F87"/>
    <w:rsid w:val="00EC1407"/>
    <w:rsid w:val="00EC1428"/>
    <w:rsid w:val="00EC1497"/>
    <w:rsid w:val="00EC1866"/>
    <w:rsid w:val="00EC1870"/>
    <w:rsid w:val="00EC1AFD"/>
    <w:rsid w:val="00EC22FD"/>
    <w:rsid w:val="00EC258B"/>
    <w:rsid w:val="00EC2861"/>
    <w:rsid w:val="00EC293A"/>
    <w:rsid w:val="00EC2A98"/>
    <w:rsid w:val="00EC2EA5"/>
    <w:rsid w:val="00EC3676"/>
    <w:rsid w:val="00EC3679"/>
    <w:rsid w:val="00EC385F"/>
    <w:rsid w:val="00EC3E61"/>
    <w:rsid w:val="00EC3EBA"/>
    <w:rsid w:val="00EC4070"/>
    <w:rsid w:val="00EC4086"/>
    <w:rsid w:val="00EC41CE"/>
    <w:rsid w:val="00EC42AF"/>
    <w:rsid w:val="00EC4553"/>
    <w:rsid w:val="00EC4941"/>
    <w:rsid w:val="00EC4DCD"/>
    <w:rsid w:val="00EC5638"/>
    <w:rsid w:val="00EC56D0"/>
    <w:rsid w:val="00EC5949"/>
    <w:rsid w:val="00EC5D7C"/>
    <w:rsid w:val="00EC60A9"/>
    <w:rsid w:val="00EC6183"/>
    <w:rsid w:val="00EC622E"/>
    <w:rsid w:val="00EC626B"/>
    <w:rsid w:val="00EC6D84"/>
    <w:rsid w:val="00EC7C83"/>
    <w:rsid w:val="00EC7E63"/>
    <w:rsid w:val="00ED025E"/>
    <w:rsid w:val="00ED0310"/>
    <w:rsid w:val="00ED04E9"/>
    <w:rsid w:val="00ED0837"/>
    <w:rsid w:val="00ED11EF"/>
    <w:rsid w:val="00ED15B8"/>
    <w:rsid w:val="00ED15FB"/>
    <w:rsid w:val="00ED1AF7"/>
    <w:rsid w:val="00ED1B49"/>
    <w:rsid w:val="00ED1F67"/>
    <w:rsid w:val="00ED209E"/>
    <w:rsid w:val="00ED2194"/>
    <w:rsid w:val="00ED21DA"/>
    <w:rsid w:val="00ED2669"/>
    <w:rsid w:val="00ED2CEA"/>
    <w:rsid w:val="00ED2DBC"/>
    <w:rsid w:val="00ED2ED8"/>
    <w:rsid w:val="00ED316E"/>
    <w:rsid w:val="00ED3768"/>
    <w:rsid w:val="00ED41B1"/>
    <w:rsid w:val="00ED4864"/>
    <w:rsid w:val="00ED495D"/>
    <w:rsid w:val="00ED5971"/>
    <w:rsid w:val="00ED5A85"/>
    <w:rsid w:val="00ED5F84"/>
    <w:rsid w:val="00ED638F"/>
    <w:rsid w:val="00ED63C0"/>
    <w:rsid w:val="00ED651F"/>
    <w:rsid w:val="00ED6B16"/>
    <w:rsid w:val="00ED6C1D"/>
    <w:rsid w:val="00ED7122"/>
    <w:rsid w:val="00ED7851"/>
    <w:rsid w:val="00ED79F7"/>
    <w:rsid w:val="00ED7FD3"/>
    <w:rsid w:val="00EE03BA"/>
    <w:rsid w:val="00EE0CDB"/>
    <w:rsid w:val="00EE0D74"/>
    <w:rsid w:val="00EE1030"/>
    <w:rsid w:val="00EE10B0"/>
    <w:rsid w:val="00EE171E"/>
    <w:rsid w:val="00EE1954"/>
    <w:rsid w:val="00EE1FA0"/>
    <w:rsid w:val="00EE2830"/>
    <w:rsid w:val="00EE3048"/>
    <w:rsid w:val="00EE483C"/>
    <w:rsid w:val="00EE4961"/>
    <w:rsid w:val="00EE4E2A"/>
    <w:rsid w:val="00EE5B17"/>
    <w:rsid w:val="00EE5BAB"/>
    <w:rsid w:val="00EE661A"/>
    <w:rsid w:val="00EE686D"/>
    <w:rsid w:val="00EE6DB0"/>
    <w:rsid w:val="00EE700D"/>
    <w:rsid w:val="00EE7182"/>
    <w:rsid w:val="00EE72E2"/>
    <w:rsid w:val="00EE738B"/>
    <w:rsid w:val="00EE7506"/>
    <w:rsid w:val="00EE7C3B"/>
    <w:rsid w:val="00EE7DA4"/>
    <w:rsid w:val="00EE7DD1"/>
    <w:rsid w:val="00EE7F5D"/>
    <w:rsid w:val="00EF0210"/>
    <w:rsid w:val="00EF048D"/>
    <w:rsid w:val="00EF0523"/>
    <w:rsid w:val="00EF0C96"/>
    <w:rsid w:val="00EF0E45"/>
    <w:rsid w:val="00EF12B3"/>
    <w:rsid w:val="00EF1511"/>
    <w:rsid w:val="00EF15B9"/>
    <w:rsid w:val="00EF16A5"/>
    <w:rsid w:val="00EF2000"/>
    <w:rsid w:val="00EF238A"/>
    <w:rsid w:val="00EF24B4"/>
    <w:rsid w:val="00EF2B4E"/>
    <w:rsid w:val="00EF2CAB"/>
    <w:rsid w:val="00EF36F2"/>
    <w:rsid w:val="00EF3CEC"/>
    <w:rsid w:val="00EF3EB1"/>
    <w:rsid w:val="00EF4151"/>
    <w:rsid w:val="00EF4527"/>
    <w:rsid w:val="00EF478D"/>
    <w:rsid w:val="00EF4791"/>
    <w:rsid w:val="00EF4B55"/>
    <w:rsid w:val="00EF4B8B"/>
    <w:rsid w:val="00EF4C47"/>
    <w:rsid w:val="00EF4F27"/>
    <w:rsid w:val="00EF50E5"/>
    <w:rsid w:val="00EF53C1"/>
    <w:rsid w:val="00EF546D"/>
    <w:rsid w:val="00EF5D81"/>
    <w:rsid w:val="00EF6259"/>
    <w:rsid w:val="00EF6515"/>
    <w:rsid w:val="00EF6580"/>
    <w:rsid w:val="00EF6693"/>
    <w:rsid w:val="00EF6C5A"/>
    <w:rsid w:val="00EF76F2"/>
    <w:rsid w:val="00EF7BC4"/>
    <w:rsid w:val="00EF7E42"/>
    <w:rsid w:val="00EF7F30"/>
    <w:rsid w:val="00F008A0"/>
    <w:rsid w:val="00F00997"/>
    <w:rsid w:val="00F009C2"/>
    <w:rsid w:val="00F00A6D"/>
    <w:rsid w:val="00F00C54"/>
    <w:rsid w:val="00F010DF"/>
    <w:rsid w:val="00F01524"/>
    <w:rsid w:val="00F01F1D"/>
    <w:rsid w:val="00F02220"/>
    <w:rsid w:val="00F029BB"/>
    <w:rsid w:val="00F02B3E"/>
    <w:rsid w:val="00F03162"/>
    <w:rsid w:val="00F03675"/>
    <w:rsid w:val="00F03C11"/>
    <w:rsid w:val="00F03E8B"/>
    <w:rsid w:val="00F04CB4"/>
    <w:rsid w:val="00F05257"/>
    <w:rsid w:val="00F05575"/>
    <w:rsid w:val="00F05645"/>
    <w:rsid w:val="00F059ED"/>
    <w:rsid w:val="00F05ADA"/>
    <w:rsid w:val="00F0661A"/>
    <w:rsid w:val="00F06706"/>
    <w:rsid w:val="00F06E2D"/>
    <w:rsid w:val="00F07125"/>
    <w:rsid w:val="00F07305"/>
    <w:rsid w:val="00F07614"/>
    <w:rsid w:val="00F079C8"/>
    <w:rsid w:val="00F07A93"/>
    <w:rsid w:val="00F104C0"/>
    <w:rsid w:val="00F10C6A"/>
    <w:rsid w:val="00F10D54"/>
    <w:rsid w:val="00F10D8F"/>
    <w:rsid w:val="00F10FED"/>
    <w:rsid w:val="00F113F0"/>
    <w:rsid w:val="00F11DD8"/>
    <w:rsid w:val="00F11EEB"/>
    <w:rsid w:val="00F1211D"/>
    <w:rsid w:val="00F121C6"/>
    <w:rsid w:val="00F121D6"/>
    <w:rsid w:val="00F1239E"/>
    <w:rsid w:val="00F123EE"/>
    <w:rsid w:val="00F1271B"/>
    <w:rsid w:val="00F12FEC"/>
    <w:rsid w:val="00F13662"/>
    <w:rsid w:val="00F1391C"/>
    <w:rsid w:val="00F139D1"/>
    <w:rsid w:val="00F13BD8"/>
    <w:rsid w:val="00F13C89"/>
    <w:rsid w:val="00F13CC6"/>
    <w:rsid w:val="00F14438"/>
    <w:rsid w:val="00F144E5"/>
    <w:rsid w:val="00F14B34"/>
    <w:rsid w:val="00F14B6D"/>
    <w:rsid w:val="00F14EFA"/>
    <w:rsid w:val="00F15059"/>
    <w:rsid w:val="00F1517B"/>
    <w:rsid w:val="00F152A6"/>
    <w:rsid w:val="00F152AB"/>
    <w:rsid w:val="00F155AB"/>
    <w:rsid w:val="00F156B7"/>
    <w:rsid w:val="00F15847"/>
    <w:rsid w:val="00F15CA9"/>
    <w:rsid w:val="00F16251"/>
    <w:rsid w:val="00F16612"/>
    <w:rsid w:val="00F16BDD"/>
    <w:rsid w:val="00F16E4B"/>
    <w:rsid w:val="00F17751"/>
    <w:rsid w:val="00F17AEA"/>
    <w:rsid w:val="00F20057"/>
    <w:rsid w:val="00F20A46"/>
    <w:rsid w:val="00F2123B"/>
    <w:rsid w:val="00F21488"/>
    <w:rsid w:val="00F21529"/>
    <w:rsid w:val="00F217D8"/>
    <w:rsid w:val="00F21A3E"/>
    <w:rsid w:val="00F228BA"/>
    <w:rsid w:val="00F231E6"/>
    <w:rsid w:val="00F2338B"/>
    <w:rsid w:val="00F23AF2"/>
    <w:rsid w:val="00F24247"/>
    <w:rsid w:val="00F24272"/>
    <w:rsid w:val="00F24463"/>
    <w:rsid w:val="00F24C6A"/>
    <w:rsid w:val="00F24E49"/>
    <w:rsid w:val="00F26794"/>
    <w:rsid w:val="00F26D33"/>
    <w:rsid w:val="00F27190"/>
    <w:rsid w:val="00F273C3"/>
    <w:rsid w:val="00F2791F"/>
    <w:rsid w:val="00F27E07"/>
    <w:rsid w:val="00F30163"/>
    <w:rsid w:val="00F30B25"/>
    <w:rsid w:val="00F31235"/>
    <w:rsid w:val="00F31364"/>
    <w:rsid w:val="00F315F0"/>
    <w:rsid w:val="00F316E4"/>
    <w:rsid w:val="00F31771"/>
    <w:rsid w:val="00F31BDD"/>
    <w:rsid w:val="00F31DD9"/>
    <w:rsid w:val="00F31EC9"/>
    <w:rsid w:val="00F32033"/>
    <w:rsid w:val="00F32223"/>
    <w:rsid w:val="00F32793"/>
    <w:rsid w:val="00F329DE"/>
    <w:rsid w:val="00F32B5B"/>
    <w:rsid w:val="00F32B9F"/>
    <w:rsid w:val="00F32F7F"/>
    <w:rsid w:val="00F33C93"/>
    <w:rsid w:val="00F34664"/>
    <w:rsid w:val="00F348F3"/>
    <w:rsid w:val="00F34BBE"/>
    <w:rsid w:val="00F34D22"/>
    <w:rsid w:val="00F35063"/>
    <w:rsid w:val="00F3512C"/>
    <w:rsid w:val="00F352C2"/>
    <w:rsid w:val="00F35586"/>
    <w:rsid w:val="00F356A3"/>
    <w:rsid w:val="00F361BD"/>
    <w:rsid w:val="00F36A6D"/>
    <w:rsid w:val="00F37B15"/>
    <w:rsid w:val="00F400DA"/>
    <w:rsid w:val="00F40A21"/>
    <w:rsid w:val="00F4152B"/>
    <w:rsid w:val="00F415FD"/>
    <w:rsid w:val="00F41F21"/>
    <w:rsid w:val="00F42BA4"/>
    <w:rsid w:val="00F42F24"/>
    <w:rsid w:val="00F43C3A"/>
    <w:rsid w:val="00F43D46"/>
    <w:rsid w:val="00F44143"/>
    <w:rsid w:val="00F44BF3"/>
    <w:rsid w:val="00F44CAA"/>
    <w:rsid w:val="00F45C36"/>
    <w:rsid w:val="00F45C9D"/>
    <w:rsid w:val="00F465C9"/>
    <w:rsid w:val="00F467A5"/>
    <w:rsid w:val="00F468D2"/>
    <w:rsid w:val="00F4710A"/>
    <w:rsid w:val="00F4719C"/>
    <w:rsid w:val="00F473D7"/>
    <w:rsid w:val="00F479A1"/>
    <w:rsid w:val="00F500D0"/>
    <w:rsid w:val="00F5178B"/>
    <w:rsid w:val="00F52AEC"/>
    <w:rsid w:val="00F535E1"/>
    <w:rsid w:val="00F536B1"/>
    <w:rsid w:val="00F53D52"/>
    <w:rsid w:val="00F53FA7"/>
    <w:rsid w:val="00F5488D"/>
    <w:rsid w:val="00F54D23"/>
    <w:rsid w:val="00F55034"/>
    <w:rsid w:val="00F5568D"/>
    <w:rsid w:val="00F55995"/>
    <w:rsid w:val="00F563E0"/>
    <w:rsid w:val="00F564C7"/>
    <w:rsid w:val="00F56714"/>
    <w:rsid w:val="00F571AD"/>
    <w:rsid w:val="00F57660"/>
    <w:rsid w:val="00F600E1"/>
    <w:rsid w:val="00F60187"/>
    <w:rsid w:val="00F60352"/>
    <w:rsid w:val="00F60609"/>
    <w:rsid w:val="00F6061A"/>
    <w:rsid w:val="00F6070E"/>
    <w:rsid w:val="00F60E82"/>
    <w:rsid w:val="00F61030"/>
    <w:rsid w:val="00F615A4"/>
    <w:rsid w:val="00F616BD"/>
    <w:rsid w:val="00F61840"/>
    <w:rsid w:val="00F61D0B"/>
    <w:rsid w:val="00F61EA1"/>
    <w:rsid w:val="00F6278E"/>
    <w:rsid w:val="00F62839"/>
    <w:rsid w:val="00F62B68"/>
    <w:rsid w:val="00F62BD5"/>
    <w:rsid w:val="00F62BDD"/>
    <w:rsid w:val="00F62D06"/>
    <w:rsid w:val="00F62DF8"/>
    <w:rsid w:val="00F632BB"/>
    <w:rsid w:val="00F63F6E"/>
    <w:rsid w:val="00F6451D"/>
    <w:rsid w:val="00F646CF"/>
    <w:rsid w:val="00F66031"/>
    <w:rsid w:val="00F662E3"/>
    <w:rsid w:val="00F66C98"/>
    <w:rsid w:val="00F66F42"/>
    <w:rsid w:val="00F67793"/>
    <w:rsid w:val="00F67E3A"/>
    <w:rsid w:val="00F702C9"/>
    <w:rsid w:val="00F704F7"/>
    <w:rsid w:val="00F70B95"/>
    <w:rsid w:val="00F713F2"/>
    <w:rsid w:val="00F71469"/>
    <w:rsid w:val="00F719CE"/>
    <w:rsid w:val="00F726F8"/>
    <w:rsid w:val="00F72BE7"/>
    <w:rsid w:val="00F73266"/>
    <w:rsid w:val="00F73701"/>
    <w:rsid w:val="00F739B3"/>
    <w:rsid w:val="00F7407A"/>
    <w:rsid w:val="00F7438F"/>
    <w:rsid w:val="00F7476E"/>
    <w:rsid w:val="00F74EFA"/>
    <w:rsid w:val="00F7589F"/>
    <w:rsid w:val="00F75E6B"/>
    <w:rsid w:val="00F7621B"/>
    <w:rsid w:val="00F76489"/>
    <w:rsid w:val="00F76DB5"/>
    <w:rsid w:val="00F771A6"/>
    <w:rsid w:val="00F7731F"/>
    <w:rsid w:val="00F77550"/>
    <w:rsid w:val="00F801B3"/>
    <w:rsid w:val="00F804F7"/>
    <w:rsid w:val="00F8108E"/>
    <w:rsid w:val="00F81B16"/>
    <w:rsid w:val="00F822C7"/>
    <w:rsid w:val="00F822F2"/>
    <w:rsid w:val="00F835ED"/>
    <w:rsid w:val="00F8384E"/>
    <w:rsid w:val="00F83CF2"/>
    <w:rsid w:val="00F8461B"/>
    <w:rsid w:val="00F8471C"/>
    <w:rsid w:val="00F849D3"/>
    <w:rsid w:val="00F84A64"/>
    <w:rsid w:val="00F85336"/>
    <w:rsid w:val="00F8552F"/>
    <w:rsid w:val="00F8553E"/>
    <w:rsid w:val="00F859D1"/>
    <w:rsid w:val="00F85A79"/>
    <w:rsid w:val="00F85D90"/>
    <w:rsid w:val="00F86088"/>
    <w:rsid w:val="00F86244"/>
    <w:rsid w:val="00F865D4"/>
    <w:rsid w:val="00F86922"/>
    <w:rsid w:val="00F87A9B"/>
    <w:rsid w:val="00F87B82"/>
    <w:rsid w:val="00F87E9A"/>
    <w:rsid w:val="00F90792"/>
    <w:rsid w:val="00F9100F"/>
    <w:rsid w:val="00F912C6"/>
    <w:rsid w:val="00F912E4"/>
    <w:rsid w:val="00F91448"/>
    <w:rsid w:val="00F916E4"/>
    <w:rsid w:val="00F91991"/>
    <w:rsid w:val="00F91A28"/>
    <w:rsid w:val="00F91EC4"/>
    <w:rsid w:val="00F92400"/>
    <w:rsid w:val="00F92816"/>
    <w:rsid w:val="00F92A0D"/>
    <w:rsid w:val="00F92E96"/>
    <w:rsid w:val="00F9387C"/>
    <w:rsid w:val="00F93AC9"/>
    <w:rsid w:val="00F93DBE"/>
    <w:rsid w:val="00F94AA0"/>
    <w:rsid w:val="00F953E3"/>
    <w:rsid w:val="00F957B4"/>
    <w:rsid w:val="00F96307"/>
    <w:rsid w:val="00F967B3"/>
    <w:rsid w:val="00F972B9"/>
    <w:rsid w:val="00F974EB"/>
    <w:rsid w:val="00F976D5"/>
    <w:rsid w:val="00F977DA"/>
    <w:rsid w:val="00F9782F"/>
    <w:rsid w:val="00F97E71"/>
    <w:rsid w:val="00FA126B"/>
    <w:rsid w:val="00FA16E8"/>
    <w:rsid w:val="00FA1707"/>
    <w:rsid w:val="00FA19E6"/>
    <w:rsid w:val="00FA19F9"/>
    <w:rsid w:val="00FA2857"/>
    <w:rsid w:val="00FA2C3D"/>
    <w:rsid w:val="00FA2CC4"/>
    <w:rsid w:val="00FA30D8"/>
    <w:rsid w:val="00FA3478"/>
    <w:rsid w:val="00FA38FE"/>
    <w:rsid w:val="00FA3A5A"/>
    <w:rsid w:val="00FA4047"/>
    <w:rsid w:val="00FA4414"/>
    <w:rsid w:val="00FA4BBC"/>
    <w:rsid w:val="00FA4D7C"/>
    <w:rsid w:val="00FA6062"/>
    <w:rsid w:val="00FA6119"/>
    <w:rsid w:val="00FA626C"/>
    <w:rsid w:val="00FA68A9"/>
    <w:rsid w:val="00FA6B94"/>
    <w:rsid w:val="00FA74EC"/>
    <w:rsid w:val="00FB0A64"/>
    <w:rsid w:val="00FB13A9"/>
    <w:rsid w:val="00FB13DB"/>
    <w:rsid w:val="00FB1428"/>
    <w:rsid w:val="00FB1F1D"/>
    <w:rsid w:val="00FB2174"/>
    <w:rsid w:val="00FB2691"/>
    <w:rsid w:val="00FB2A1B"/>
    <w:rsid w:val="00FB2B92"/>
    <w:rsid w:val="00FB2E15"/>
    <w:rsid w:val="00FB2FFF"/>
    <w:rsid w:val="00FB31F1"/>
    <w:rsid w:val="00FB32D6"/>
    <w:rsid w:val="00FB37E7"/>
    <w:rsid w:val="00FB3B13"/>
    <w:rsid w:val="00FB42BA"/>
    <w:rsid w:val="00FB46D6"/>
    <w:rsid w:val="00FB4EA0"/>
    <w:rsid w:val="00FB51BD"/>
    <w:rsid w:val="00FB52DA"/>
    <w:rsid w:val="00FB55A6"/>
    <w:rsid w:val="00FB61F2"/>
    <w:rsid w:val="00FB6428"/>
    <w:rsid w:val="00FB69D6"/>
    <w:rsid w:val="00FB6D17"/>
    <w:rsid w:val="00FB7089"/>
    <w:rsid w:val="00FB71BB"/>
    <w:rsid w:val="00FB77A0"/>
    <w:rsid w:val="00FB7CA7"/>
    <w:rsid w:val="00FB7CB8"/>
    <w:rsid w:val="00FC0239"/>
    <w:rsid w:val="00FC02E3"/>
    <w:rsid w:val="00FC03D3"/>
    <w:rsid w:val="00FC06EF"/>
    <w:rsid w:val="00FC07AB"/>
    <w:rsid w:val="00FC14B4"/>
    <w:rsid w:val="00FC1520"/>
    <w:rsid w:val="00FC199C"/>
    <w:rsid w:val="00FC20F7"/>
    <w:rsid w:val="00FC2626"/>
    <w:rsid w:val="00FC2DF0"/>
    <w:rsid w:val="00FC300F"/>
    <w:rsid w:val="00FC3290"/>
    <w:rsid w:val="00FC3B3C"/>
    <w:rsid w:val="00FC3CF8"/>
    <w:rsid w:val="00FC4985"/>
    <w:rsid w:val="00FC4A14"/>
    <w:rsid w:val="00FC5556"/>
    <w:rsid w:val="00FC5DE7"/>
    <w:rsid w:val="00FC631E"/>
    <w:rsid w:val="00FC6C75"/>
    <w:rsid w:val="00FC6C86"/>
    <w:rsid w:val="00FC6ECF"/>
    <w:rsid w:val="00FC7110"/>
    <w:rsid w:val="00FC7370"/>
    <w:rsid w:val="00FD04FD"/>
    <w:rsid w:val="00FD09E1"/>
    <w:rsid w:val="00FD1114"/>
    <w:rsid w:val="00FD161C"/>
    <w:rsid w:val="00FD2A97"/>
    <w:rsid w:val="00FD2CE2"/>
    <w:rsid w:val="00FD30B9"/>
    <w:rsid w:val="00FD322F"/>
    <w:rsid w:val="00FD33E6"/>
    <w:rsid w:val="00FD3579"/>
    <w:rsid w:val="00FD3601"/>
    <w:rsid w:val="00FD3B02"/>
    <w:rsid w:val="00FD3B61"/>
    <w:rsid w:val="00FD4040"/>
    <w:rsid w:val="00FD40B1"/>
    <w:rsid w:val="00FD41D2"/>
    <w:rsid w:val="00FD42E4"/>
    <w:rsid w:val="00FD4D6B"/>
    <w:rsid w:val="00FD544E"/>
    <w:rsid w:val="00FD56B5"/>
    <w:rsid w:val="00FD60F4"/>
    <w:rsid w:val="00FD6943"/>
    <w:rsid w:val="00FD6F4A"/>
    <w:rsid w:val="00FD7069"/>
    <w:rsid w:val="00FD7561"/>
    <w:rsid w:val="00FD7B27"/>
    <w:rsid w:val="00FD7C70"/>
    <w:rsid w:val="00FD7CCE"/>
    <w:rsid w:val="00FE0406"/>
    <w:rsid w:val="00FE0605"/>
    <w:rsid w:val="00FE0A31"/>
    <w:rsid w:val="00FE0F00"/>
    <w:rsid w:val="00FE1026"/>
    <w:rsid w:val="00FE10CA"/>
    <w:rsid w:val="00FE1122"/>
    <w:rsid w:val="00FE1695"/>
    <w:rsid w:val="00FE18C0"/>
    <w:rsid w:val="00FE19A2"/>
    <w:rsid w:val="00FE20A3"/>
    <w:rsid w:val="00FE20B9"/>
    <w:rsid w:val="00FE25A7"/>
    <w:rsid w:val="00FE32D9"/>
    <w:rsid w:val="00FE3979"/>
    <w:rsid w:val="00FE3A19"/>
    <w:rsid w:val="00FE3CBF"/>
    <w:rsid w:val="00FE4326"/>
    <w:rsid w:val="00FE4939"/>
    <w:rsid w:val="00FE4B49"/>
    <w:rsid w:val="00FE4D29"/>
    <w:rsid w:val="00FE5542"/>
    <w:rsid w:val="00FE566D"/>
    <w:rsid w:val="00FE5C17"/>
    <w:rsid w:val="00FE614D"/>
    <w:rsid w:val="00FE6552"/>
    <w:rsid w:val="00FE676B"/>
    <w:rsid w:val="00FE71E5"/>
    <w:rsid w:val="00FE742B"/>
    <w:rsid w:val="00FE783F"/>
    <w:rsid w:val="00FE7921"/>
    <w:rsid w:val="00FE7967"/>
    <w:rsid w:val="00FE7B89"/>
    <w:rsid w:val="00FE7C12"/>
    <w:rsid w:val="00FF07C2"/>
    <w:rsid w:val="00FF1263"/>
    <w:rsid w:val="00FF14BD"/>
    <w:rsid w:val="00FF172B"/>
    <w:rsid w:val="00FF1880"/>
    <w:rsid w:val="00FF1FD1"/>
    <w:rsid w:val="00FF20B0"/>
    <w:rsid w:val="00FF2439"/>
    <w:rsid w:val="00FF2A16"/>
    <w:rsid w:val="00FF3374"/>
    <w:rsid w:val="00FF345B"/>
    <w:rsid w:val="00FF36F7"/>
    <w:rsid w:val="00FF3C66"/>
    <w:rsid w:val="00FF44FF"/>
    <w:rsid w:val="00FF48B2"/>
    <w:rsid w:val="00FF4B8A"/>
    <w:rsid w:val="00FF4CBA"/>
    <w:rsid w:val="00FF4EB8"/>
    <w:rsid w:val="00FF566D"/>
    <w:rsid w:val="00FF5B0A"/>
    <w:rsid w:val="00FF5DA8"/>
    <w:rsid w:val="00FF6610"/>
    <w:rsid w:val="00FF6F24"/>
    <w:rsid w:val="00FF6F6E"/>
    <w:rsid w:val="00FF6F84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3DF8F"/>
  <w15:docId w15:val="{5575BC43-A920-41B1-8488-DC23A251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B1A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F47E6"/>
    <w:pPr>
      <w:keepNext/>
      <w:numPr>
        <w:numId w:val="1"/>
      </w:numPr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F47E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link w:val="Nagwek3Znak"/>
    <w:qFormat/>
    <w:rsid w:val="003F47E6"/>
    <w:pPr>
      <w:keepNext/>
      <w:numPr>
        <w:ilvl w:val="2"/>
        <w:numId w:val="1"/>
      </w:numPr>
      <w:spacing w:before="280" w:after="280"/>
      <w:ind w:left="425"/>
      <w:outlineLvl w:val="2"/>
    </w:pPr>
    <w:rPr>
      <w:b/>
      <w:sz w:val="27"/>
    </w:rPr>
  </w:style>
  <w:style w:type="paragraph" w:styleId="Nagwek4">
    <w:name w:val="heading 4"/>
    <w:basedOn w:val="Normalny"/>
    <w:next w:val="Normalny"/>
    <w:link w:val="Nagwek4Znak"/>
    <w:qFormat/>
    <w:rsid w:val="00A4207E"/>
    <w:pPr>
      <w:keepNext/>
      <w:suppressAutoHyphens w:val="0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A4207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4207E"/>
    <w:pPr>
      <w:keepNext/>
      <w:suppressAutoHyphens w:val="0"/>
      <w:outlineLvl w:val="5"/>
    </w:pPr>
    <w:rPr>
      <w:rFonts w:ascii="CG Times (WE)" w:hAnsi="CG Times (WE)"/>
      <w:b/>
      <w:sz w:val="40"/>
    </w:rPr>
  </w:style>
  <w:style w:type="paragraph" w:styleId="Nagwek7">
    <w:name w:val="heading 7"/>
    <w:basedOn w:val="Normalny"/>
    <w:next w:val="Normalny"/>
    <w:link w:val="Nagwek7Znak"/>
    <w:qFormat/>
    <w:rsid w:val="003F47E6"/>
    <w:pPr>
      <w:keepNext/>
      <w:numPr>
        <w:numId w:val="2"/>
      </w:numPr>
      <w:tabs>
        <w:tab w:val="left" w:pos="360"/>
      </w:tabs>
      <w:spacing w:line="276" w:lineRule="auto"/>
      <w:jc w:val="both"/>
      <w:outlineLvl w:val="6"/>
    </w:pPr>
    <w:rPr>
      <w:b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A4207E"/>
    <w:pPr>
      <w:keepNext/>
      <w:suppressAutoHyphens w:val="0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A4207E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F47E6"/>
    <w:rPr>
      <w:rFonts w:ascii="Times New Roman" w:eastAsia="Times New Roman" w:hAnsi="Times New Roman"/>
      <w:sz w:val="24"/>
      <w:lang w:eastAsia="ar-SA"/>
    </w:rPr>
  </w:style>
  <w:style w:type="character" w:customStyle="1" w:styleId="Nagwek2Znak">
    <w:name w:val="Nagłówek 2 Znak"/>
    <w:link w:val="Nagwek2"/>
    <w:uiPriority w:val="9"/>
    <w:rsid w:val="003F47E6"/>
    <w:rPr>
      <w:rFonts w:ascii="Times New Roman" w:eastAsia="Times New Roman" w:hAnsi="Times New Roman"/>
      <w:b/>
      <w:bCs/>
      <w:lang w:eastAsia="ar-SA"/>
    </w:rPr>
  </w:style>
  <w:style w:type="paragraph" w:styleId="Tekstpodstawowy">
    <w:name w:val="Body Text"/>
    <w:basedOn w:val="Normalny"/>
    <w:link w:val="TekstpodstawowyZnak"/>
    <w:rsid w:val="003F47E6"/>
    <w:pPr>
      <w:spacing w:after="120"/>
    </w:pPr>
  </w:style>
  <w:style w:type="character" w:customStyle="1" w:styleId="TekstpodstawowyZnak">
    <w:name w:val="Tekst podstawowy Znak"/>
    <w:link w:val="Tekstpodstawowy"/>
    <w:qFormat/>
    <w:rsid w:val="003F47E6"/>
    <w:rPr>
      <w:rFonts w:ascii="Times New Roman" w:eastAsia="Times New Roman" w:hAnsi="Times New Roman"/>
      <w:lang w:eastAsia="ar-SA"/>
    </w:rPr>
  </w:style>
  <w:style w:type="character" w:customStyle="1" w:styleId="Nagwek3Znak">
    <w:name w:val="Nagłówek 3 Znak"/>
    <w:link w:val="Nagwek3"/>
    <w:rsid w:val="003F47E6"/>
    <w:rPr>
      <w:rFonts w:ascii="Times New Roman" w:eastAsia="Times New Roman" w:hAnsi="Times New Roman"/>
      <w:b/>
      <w:sz w:val="27"/>
      <w:lang w:eastAsia="ar-SA"/>
    </w:rPr>
  </w:style>
  <w:style w:type="character" w:customStyle="1" w:styleId="Nagwek4Znak">
    <w:name w:val="Nagłówek 4 Znak"/>
    <w:link w:val="Nagwek4"/>
    <w:rsid w:val="00A4207E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link w:val="Nagwek5"/>
    <w:rsid w:val="00A4207E"/>
    <w:rPr>
      <w:rFonts w:eastAsia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rsid w:val="00A4207E"/>
    <w:rPr>
      <w:rFonts w:ascii="CG Times (WE)" w:eastAsia="Times New Roman" w:hAnsi="CG Times (WE)"/>
      <w:b/>
      <w:sz w:val="40"/>
    </w:rPr>
  </w:style>
  <w:style w:type="character" w:customStyle="1" w:styleId="Nagwek7Znak">
    <w:name w:val="Nagłówek 7 Znak"/>
    <w:link w:val="Nagwek7"/>
    <w:rsid w:val="003F47E6"/>
    <w:rPr>
      <w:rFonts w:ascii="Times New Roman" w:eastAsia="Times New Roman" w:hAnsi="Times New Roman"/>
      <w:b/>
      <w:sz w:val="22"/>
      <w:szCs w:val="22"/>
      <w:lang w:eastAsia="ar-SA"/>
    </w:rPr>
  </w:style>
  <w:style w:type="character" w:customStyle="1" w:styleId="Nagwek8Znak">
    <w:name w:val="Nagłówek 8 Znak"/>
    <w:link w:val="Nagwek8"/>
    <w:rsid w:val="00A4207E"/>
    <w:rPr>
      <w:rFonts w:ascii="Times New Roman" w:eastAsia="Times New Roman" w:hAnsi="Times New Roman"/>
      <w:sz w:val="24"/>
    </w:rPr>
  </w:style>
  <w:style w:type="character" w:customStyle="1" w:styleId="Nagwek9Znak">
    <w:name w:val="Nagłówek 9 Znak"/>
    <w:link w:val="Nagwek9"/>
    <w:rsid w:val="00A4207E"/>
    <w:rPr>
      <w:rFonts w:ascii="Cambria" w:eastAsia="Times New Roman" w:hAnsi="Cambria"/>
      <w:i/>
      <w:iCs/>
      <w:color w:val="404040"/>
      <w:lang w:eastAsia="ar-SA"/>
    </w:rPr>
  </w:style>
  <w:style w:type="paragraph" w:styleId="Nagwek">
    <w:name w:val="header"/>
    <w:aliases w:val="Nagłówek strony nieparzystej"/>
    <w:basedOn w:val="Normalny"/>
    <w:link w:val="NagwekZnak"/>
    <w:unhideWhenUsed/>
    <w:rsid w:val="003379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33796B"/>
  </w:style>
  <w:style w:type="paragraph" w:styleId="Stopka">
    <w:name w:val="footer"/>
    <w:basedOn w:val="Normalny"/>
    <w:link w:val="StopkaZnak"/>
    <w:uiPriority w:val="99"/>
    <w:unhideWhenUsed/>
    <w:rsid w:val="003379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796B"/>
  </w:style>
  <w:style w:type="paragraph" w:styleId="Tekstdymka">
    <w:name w:val="Balloon Text"/>
    <w:basedOn w:val="Normalny"/>
    <w:link w:val="TekstdymkaZnak"/>
    <w:uiPriority w:val="99"/>
    <w:semiHidden/>
    <w:unhideWhenUsed/>
    <w:rsid w:val="0033796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3796B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semiHidden/>
    <w:rsid w:val="00F400DA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F400DA"/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rsid w:val="00F400DA"/>
    <w:rPr>
      <w:rFonts w:ascii="Times New Roman" w:eastAsia="Times New Roman" w:hAnsi="Times New Roman"/>
    </w:rPr>
  </w:style>
  <w:style w:type="character" w:styleId="Hipercze">
    <w:name w:val="Hyperlink"/>
    <w:unhideWhenUsed/>
    <w:rsid w:val="00356915"/>
    <w:rPr>
      <w:color w:val="0000FF"/>
      <w:u w:val="single"/>
    </w:rPr>
  </w:style>
  <w:style w:type="paragraph" w:customStyle="1" w:styleId="Zawartotabeli">
    <w:name w:val="Zawartość tabeli"/>
    <w:basedOn w:val="Normalny"/>
    <w:uiPriority w:val="99"/>
    <w:rsid w:val="003F47E6"/>
    <w:pPr>
      <w:suppressLineNumbers/>
    </w:pPr>
  </w:style>
  <w:style w:type="paragraph" w:styleId="NormalnyWeb">
    <w:name w:val="Normal (Web)"/>
    <w:basedOn w:val="Normalny"/>
    <w:qFormat/>
    <w:rsid w:val="003F47E6"/>
  </w:style>
  <w:style w:type="paragraph" w:customStyle="1" w:styleId="WYCZYFORMATOWANIE">
    <w:name w:val="WYCZY?? FORMATOWANIE"/>
    <w:basedOn w:val="NormalnyWeb"/>
    <w:rsid w:val="003F47E6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rsid w:val="003F47E6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3F47E6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uiPriority w:val="99"/>
    <w:rsid w:val="003F47E6"/>
    <w:pPr>
      <w:spacing w:line="360" w:lineRule="auto"/>
      <w:jc w:val="both"/>
    </w:pPr>
    <w:rPr>
      <w:color w:val="000000"/>
      <w:sz w:val="22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3F47E6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E16756"/>
    <w:rPr>
      <w:rFonts w:ascii="Times New Roman" w:eastAsia="Times New Roman" w:hAnsi="Times New Roman"/>
      <w:lang w:eastAsia="ar-SA"/>
    </w:rPr>
  </w:style>
  <w:style w:type="paragraph" w:customStyle="1" w:styleId="ZnakZnakZnakZnakZnakZnakZnak">
    <w:name w:val="Znak Znak Znak Znak Znak Znak Znak"/>
    <w:basedOn w:val="Normalny"/>
    <w:uiPriority w:val="99"/>
    <w:rsid w:val="003F47E6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0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014BF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014BF7"/>
    <w:rPr>
      <w:rFonts w:ascii="Times New Roman" w:eastAsia="Times New Roman" w:hAnsi="Times New Roman"/>
      <w:lang w:eastAsia="ar-SA"/>
    </w:rPr>
  </w:style>
  <w:style w:type="paragraph" w:customStyle="1" w:styleId="StandardowyArial11">
    <w:name w:val="Standardowy + Arial 11"/>
    <w:basedOn w:val="Normalny"/>
    <w:uiPriority w:val="99"/>
    <w:rsid w:val="006D0E5C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uiPriority w:val="99"/>
    <w:semiHidden/>
    <w:unhideWhenUsed/>
    <w:rsid w:val="00617F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7FE1"/>
  </w:style>
  <w:style w:type="character" w:customStyle="1" w:styleId="TekstkomentarzaZnak">
    <w:name w:val="Tekst komentarza Znak"/>
    <w:link w:val="Tekstkomentarza"/>
    <w:uiPriority w:val="99"/>
    <w:rsid w:val="00617FE1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FE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7FE1"/>
    <w:rPr>
      <w:rFonts w:ascii="Times New Roman" w:eastAsia="Times New Roman" w:hAnsi="Times New Roman"/>
      <w:b/>
      <w:bCs/>
      <w:lang w:eastAsia="ar-SA"/>
    </w:rPr>
  </w:style>
  <w:style w:type="paragraph" w:customStyle="1" w:styleId="Standard">
    <w:name w:val="Standard"/>
    <w:uiPriority w:val="99"/>
    <w:rsid w:val="008F250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user">
    <w:name w:val="Standard (user)"/>
    <w:uiPriority w:val="99"/>
    <w:rsid w:val="008F2504"/>
    <w:pPr>
      <w:widowControl w:val="0"/>
      <w:suppressAutoHyphens/>
      <w:autoSpaceDN w:val="0"/>
      <w:textAlignment w:val="baseline"/>
    </w:pPr>
    <w:rPr>
      <w:rFonts w:ascii="Times New Roman" w:eastAsia="Arial Unicode MS" w:hAnsi="Times New Roman"/>
      <w:color w:val="000000"/>
      <w:kern w:val="3"/>
      <w:sz w:val="24"/>
      <w:szCs w:val="24"/>
      <w:lang w:val="en-US" w:eastAsia="zh-CN" w:bidi="en-US"/>
    </w:rPr>
  </w:style>
  <w:style w:type="paragraph" w:customStyle="1" w:styleId="Default">
    <w:name w:val="Default"/>
    <w:basedOn w:val="Standard"/>
    <w:qFormat/>
    <w:rsid w:val="008F2504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iPriority w:val="99"/>
    <w:unhideWhenUsed/>
    <w:rsid w:val="00486A6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486A62"/>
    <w:rPr>
      <w:rFonts w:ascii="Times New Roman" w:eastAsia="Times New Roman" w:hAnsi="Times New Roman"/>
      <w:lang w:eastAsia="ar-SA"/>
    </w:rPr>
  </w:style>
  <w:style w:type="paragraph" w:customStyle="1" w:styleId="Styl1">
    <w:name w:val="Styl1"/>
    <w:basedOn w:val="Normalny"/>
    <w:uiPriority w:val="99"/>
    <w:rsid w:val="009078FD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rsid w:val="00DF45DA"/>
  </w:style>
  <w:style w:type="character" w:customStyle="1" w:styleId="Domylnaczcionkaakapitu1">
    <w:name w:val="Domyślna czcionka akapitu1"/>
    <w:qFormat/>
    <w:rsid w:val="00A23FDC"/>
  </w:style>
  <w:style w:type="paragraph" w:customStyle="1" w:styleId="Normalny1">
    <w:name w:val="Normalny1"/>
    <w:uiPriority w:val="99"/>
    <w:qFormat/>
    <w:rsid w:val="00A23FDC"/>
    <w:pPr>
      <w:widowControl w:val="0"/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kapitzlist1">
    <w:name w:val="Akapit z listą1"/>
    <w:basedOn w:val="Normalny"/>
    <w:rsid w:val="00243A33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rsid w:val="00243A33"/>
    <w:pPr>
      <w:suppressAutoHyphens/>
      <w:spacing w:line="100" w:lineRule="atLeast"/>
    </w:pPr>
    <w:rPr>
      <w:rFonts w:ascii="Times New Roman" w:eastAsia="Times New Roman" w:hAnsi="Times New Roman"/>
      <w:lang w:eastAsia="zh-CN"/>
    </w:rPr>
  </w:style>
  <w:style w:type="character" w:styleId="Pogrubienie">
    <w:name w:val="Strong"/>
    <w:uiPriority w:val="22"/>
    <w:qFormat/>
    <w:rsid w:val="0059697E"/>
    <w:rPr>
      <w:b/>
      <w:bCs/>
    </w:rPr>
  </w:style>
  <w:style w:type="character" w:customStyle="1" w:styleId="luchili">
    <w:name w:val="luc_hili"/>
    <w:basedOn w:val="Domylnaczcionkaakapitu"/>
    <w:rsid w:val="009516C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3B23"/>
  </w:style>
  <w:style w:type="character" w:customStyle="1" w:styleId="TekstprzypisukocowegoZnak">
    <w:name w:val="Tekst przypisu końcowego Znak"/>
    <w:link w:val="Tekstprzypisukocowego"/>
    <w:uiPriority w:val="99"/>
    <w:semiHidden/>
    <w:rsid w:val="00AD3B23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AD3B23"/>
    <w:rPr>
      <w:vertAlign w:val="superscript"/>
    </w:rPr>
  </w:style>
  <w:style w:type="paragraph" w:styleId="Bezodstpw">
    <w:name w:val="No Spacing"/>
    <w:uiPriority w:val="1"/>
    <w:qFormat/>
    <w:rsid w:val="00D71CC6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Akapitzlist2">
    <w:name w:val="Akapit z listą2"/>
    <w:basedOn w:val="Normalny"/>
    <w:uiPriority w:val="99"/>
    <w:rsid w:val="004C20FC"/>
    <w:pPr>
      <w:ind w:left="708"/>
    </w:pPr>
    <w:rPr>
      <w:rFonts w:eastAsia="Calibri"/>
    </w:rPr>
  </w:style>
  <w:style w:type="paragraph" w:customStyle="1" w:styleId="western">
    <w:name w:val="western"/>
    <w:basedOn w:val="Normalny"/>
    <w:uiPriority w:val="99"/>
    <w:rsid w:val="00EB72DC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uiPriority w:val="99"/>
    <w:rsid w:val="007C6B73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7C6B73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7C6B73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rsid w:val="007C6B73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rsid w:val="007C6B73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DB4828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0D5F46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paragraph" w:customStyle="1" w:styleId="Tekstpodstawowy22">
    <w:name w:val="Tekst podstawowy 22"/>
    <w:basedOn w:val="Normalny"/>
    <w:rsid w:val="00A4207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A4207E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4207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rsid w:val="00A4207E"/>
    <w:rPr>
      <w:rFonts w:ascii="Times New Roman" w:eastAsia="Times New Roman" w:hAnsi="Times New Roman"/>
      <w:lang w:eastAsia="ar-SA"/>
    </w:rPr>
  </w:style>
  <w:style w:type="paragraph" w:customStyle="1" w:styleId="Tekstpodstawowy23">
    <w:name w:val="Tekst podstawowy 23"/>
    <w:basedOn w:val="Normalny"/>
    <w:rsid w:val="00A4207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A4207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A4207E"/>
    <w:rPr>
      <w:rFonts w:ascii="Times New Roman" w:eastAsia="Times New Roman" w:hAnsi="Times New Roman"/>
      <w:snapToGrid w:val="0"/>
      <w:sz w:val="24"/>
    </w:rPr>
  </w:style>
  <w:style w:type="paragraph" w:customStyle="1" w:styleId="Tekstpodstawowywcity32">
    <w:name w:val="Tekst podstawowy wcięty 32"/>
    <w:basedOn w:val="Normalny"/>
    <w:rsid w:val="00A4207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A4207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A4207E"/>
    <w:rPr>
      <w:rFonts w:ascii="Times New Roman" w:eastAsia="Times New Roman" w:hAnsi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4207E"/>
    <w:rPr>
      <w:color w:val="800080"/>
      <w:u w:val="single"/>
    </w:rPr>
  </w:style>
  <w:style w:type="character" w:customStyle="1" w:styleId="Tekstpodstawowywcity3Znak">
    <w:name w:val="Tekst podstawowy wcięty 3 Znak"/>
    <w:semiHidden/>
    <w:rsid w:val="00A4207E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qFormat/>
    <w:rsid w:val="00A4207E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link w:val="Tekstpodstawowywcity3"/>
    <w:semiHidden/>
    <w:qFormat/>
    <w:rsid w:val="00A4207E"/>
    <w:rPr>
      <w:rFonts w:ascii="CG Times (WE)" w:eastAsia="Times New Roman" w:hAnsi="CG Times (WE)"/>
      <w:sz w:val="24"/>
      <w:lang w:eastAsia="ar-SA"/>
    </w:rPr>
  </w:style>
  <w:style w:type="character" w:customStyle="1" w:styleId="StopkaZnak1">
    <w:name w:val="Stopka Znak1"/>
    <w:rsid w:val="00A42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A4207E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Podtytu">
    <w:name w:val="Subtitle"/>
    <w:basedOn w:val="Normalny"/>
    <w:link w:val="PodtytuZnak"/>
    <w:qFormat/>
    <w:rsid w:val="00A4207E"/>
    <w:pPr>
      <w:suppressAutoHyphens w:val="0"/>
    </w:pPr>
    <w:rPr>
      <w:rFonts w:ascii="Univers" w:hAnsi="Univers"/>
      <w:b/>
      <w:sz w:val="24"/>
    </w:rPr>
  </w:style>
  <w:style w:type="character" w:customStyle="1" w:styleId="PodtytuZnak">
    <w:name w:val="Podtytuł Znak"/>
    <w:link w:val="Podtytu"/>
    <w:rsid w:val="00A4207E"/>
    <w:rPr>
      <w:rFonts w:ascii="Univers" w:eastAsia="Times New Roman" w:hAnsi="Univers"/>
      <w:b/>
      <w:sz w:val="24"/>
    </w:rPr>
  </w:style>
  <w:style w:type="paragraph" w:styleId="Tytu">
    <w:name w:val="Title"/>
    <w:basedOn w:val="Normalny"/>
    <w:link w:val="TytuZnak"/>
    <w:qFormat/>
    <w:rsid w:val="00A4207E"/>
    <w:pPr>
      <w:suppressAutoHyphens w:val="0"/>
      <w:jc w:val="center"/>
    </w:pPr>
    <w:rPr>
      <w:rFonts w:ascii="Univers" w:hAnsi="Univers"/>
      <w:sz w:val="24"/>
    </w:rPr>
  </w:style>
  <w:style w:type="character" w:customStyle="1" w:styleId="TytuZnak">
    <w:name w:val="Tytuł Znak"/>
    <w:link w:val="Tytu"/>
    <w:rsid w:val="00A4207E"/>
    <w:rPr>
      <w:rFonts w:ascii="Univers" w:eastAsia="Times New Roman" w:hAnsi="Univers"/>
      <w:sz w:val="24"/>
    </w:rPr>
  </w:style>
  <w:style w:type="paragraph" w:styleId="Legenda">
    <w:name w:val="caption"/>
    <w:basedOn w:val="Normalny"/>
    <w:next w:val="Normalny"/>
    <w:qFormat/>
    <w:rsid w:val="00A4207E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uiPriority w:val="99"/>
    <w:rsid w:val="00A4207E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uiPriority w:val="99"/>
    <w:rsid w:val="00A4207E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link w:val="Zwykytekst"/>
    <w:uiPriority w:val="99"/>
    <w:rsid w:val="00A4207E"/>
    <w:rPr>
      <w:rFonts w:ascii="Courier New" w:eastAsia="Times New Roman" w:hAnsi="Courier New"/>
      <w:lang w:eastAsia="ar-SA"/>
    </w:rPr>
  </w:style>
  <w:style w:type="character" w:customStyle="1" w:styleId="BezodstpwZnak">
    <w:name w:val="Bez odstępów Znak"/>
    <w:rsid w:val="00A4207E"/>
    <w:rPr>
      <w:sz w:val="22"/>
      <w:szCs w:val="22"/>
      <w:lang w:eastAsia="en-US" w:bidi="ar-SA"/>
    </w:rPr>
  </w:style>
  <w:style w:type="character" w:customStyle="1" w:styleId="NagwekZnak1">
    <w:name w:val="Nagłówek Znak1"/>
    <w:rsid w:val="00A4207E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A4207E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A4207E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A4207E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A4207E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A4207E"/>
    <w:pPr>
      <w:numPr>
        <w:numId w:val="8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A4207E"/>
    <w:pPr>
      <w:numPr>
        <w:numId w:val="9"/>
      </w:numPr>
      <w:suppressAutoHyphens w:val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A4207E"/>
    <w:pPr>
      <w:numPr>
        <w:numId w:val="10"/>
      </w:numPr>
      <w:suppressAutoHyphens w:val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A4207E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A4207E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link w:val="Tekstpodstawowyzwciciem2"/>
    <w:semiHidden/>
    <w:rsid w:val="00A4207E"/>
    <w:rPr>
      <w:rFonts w:ascii="Times New Roman" w:eastAsia="Times New Roman" w:hAnsi="Times New Roman"/>
      <w:lang w:eastAsia="ar-SA"/>
    </w:rPr>
  </w:style>
  <w:style w:type="character" w:customStyle="1" w:styleId="PlandokumentuZnak">
    <w:name w:val="Plan dokumentu Znak"/>
    <w:semiHidden/>
    <w:rsid w:val="00A4207E"/>
    <w:rPr>
      <w:rFonts w:ascii="Tahoma" w:eastAsia="Times New Roman" w:hAnsi="Tahoma" w:cs="Tahoma"/>
      <w:sz w:val="16"/>
      <w:szCs w:val="16"/>
    </w:rPr>
  </w:style>
  <w:style w:type="paragraph" w:customStyle="1" w:styleId="1">
    <w:name w:val="1"/>
    <w:basedOn w:val="Normalny"/>
    <w:next w:val="Mapadokumentu1"/>
    <w:unhideWhenUsed/>
    <w:rsid w:val="00A4207E"/>
    <w:pPr>
      <w:suppressAutoHyphens w:val="0"/>
    </w:pPr>
    <w:rPr>
      <w:rFonts w:ascii="Tahoma" w:hAnsi="Tahoma"/>
      <w:sz w:val="16"/>
      <w:szCs w:val="16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A4207E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A4207E"/>
    <w:rPr>
      <w:rFonts w:ascii="Segoe UI" w:eastAsia="Times New Roman" w:hAnsi="Segoe UI" w:cs="Segoe UI"/>
      <w:sz w:val="16"/>
      <w:szCs w:val="16"/>
      <w:lang w:eastAsia="ar-SA"/>
    </w:rPr>
  </w:style>
  <w:style w:type="character" w:customStyle="1" w:styleId="PlandokumentuZnak1">
    <w:name w:val="Plan dokumentu Znak1"/>
    <w:semiHidden/>
    <w:rsid w:val="00A4207E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A42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A4207E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A4207E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A4207E"/>
    <w:pPr>
      <w:suppressAutoHyphens w:val="0"/>
    </w:pPr>
    <w:rPr>
      <w:lang w:eastAsia="pl-PL"/>
    </w:rPr>
  </w:style>
  <w:style w:type="character" w:customStyle="1" w:styleId="dane1">
    <w:name w:val="dane1"/>
    <w:rsid w:val="00A4207E"/>
    <w:rPr>
      <w:color w:val="0000CD"/>
    </w:rPr>
  </w:style>
  <w:style w:type="paragraph" w:customStyle="1" w:styleId="pkt">
    <w:name w:val="pkt"/>
    <w:basedOn w:val="Normalny"/>
    <w:link w:val="pktZnak"/>
    <w:rsid w:val="00A4207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A4207E"/>
    <w:rPr>
      <w:rFonts w:ascii="Times New Roman" w:eastAsia="Times New Roman" w:hAnsi="Times New Roman"/>
      <w:sz w:val="24"/>
    </w:rPr>
  </w:style>
  <w:style w:type="character" w:styleId="Wyrnieniedelikatne">
    <w:name w:val="Subtle Emphasis"/>
    <w:basedOn w:val="Domylnaczcionkaakapitu"/>
    <w:uiPriority w:val="19"/>
    <w:qFormat/>
    <w:rsid w:val="00702AF7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C717CD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C717CD"/>
    <w:rPr>
      <w:rFonts w:ascii="Arial Narrow" w:hAnsi="Arial Narrow"/>
      <w:b/>
      <w:bCs/>
      <w:smallCaps/>
      <w:sz w:val="20"/>
      <w:szCs w:val="20"/>
    </w:rPr>
  </w:style>
  <w:style w:type="paragraph" w:customStyle="1" w:styleId="abody">
    <w:name w:val="a) body"/>
    <w:rsid w:val="00A75AD9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/>
      <w:ind w:left="379" w:hanging="379"/>
    </w:pPr>
    <w:rPr>
      <w:rFonts w:ascii="Arial" w:eastAsia="ヒラギノ角ゴ Pro W3" w:hAnsi="Arial"/>
      <w:color w:val="000000"/>
    </w:rPr>
  </w:style>
  <w:style w:type="paragraph" w:styleId="Lista">
    <w:name w:val="List"/>
    <w:basedOn w:val="Normalny"/>
    <w:uiPriority w:val="99"/>
    <w:semiHidden/>
    <w:unhideWhenUsed/>
    <w:rsid w:val="005D182D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972312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972312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0E5B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6E3411"/>
  </w:style>
  <w:style w:type="paragraph" w:customStyle="1" w:styleId="text-justify">
    <w:name w:val="text-justify"/>
    <w:basedOn w:val="Normalny"/>
    <w:rsid w:val="006E341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6E3411"/>
  </w:style>
  <w:style w:type="paragraph" w:customStyle="1" w:styleId="font5">
    <w:name w:val="font5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u w:val="single"/>
      <w:lang w:eastAsia="pl-PL"/>
    </w:rPr>
  </w:style>
  <w:style w:type="paragraph" w:customStyle="1" w:styleId="xl65">
    <w:name w:val="xl65"/>
    <w:basedOn w:val="Normalny"/>
    <w:rsid w:val="001A604D"/>
    <w:pP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1A604D"/>
    <w:pP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21">
    <w:name w:val="xl12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9">
    <w:name w:val="xl139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0">
    <w:name w:val="xl14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1">
    <w:name w:val="xl141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2">
    <w:name w:val="xl142"/>
    <w:basedOn w:val="Normalny"/>
    <w:rsid w:val="001A60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3">
    <w:name w:val="xl14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4">
    <w:name w:val="xl14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5">
    <w:name w:val="xl14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6">
    <w:name w:val="xl146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7">
    <w:name w:val="xl147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8">
    <w:name w:val="xl148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9">
    <w:name w:val="xl14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50">
    <w:name w:val="xl150"/>
    <w:basedOn w:val="Normalny"/>
    <w:rsid w:val="001A604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2">
    <w:name w:val="xl15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3">
    <w:name w:val="xl15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4">
    <w:name w:val="xl154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5">
    <w:name w:val="xl155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6">
    <w:name w:val="xl156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7">
    <w:name w:val="xl15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8">
    <w:name w:val="xl158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800080"/>
      <w:sz w:val="16"/>
      <w:szCs w:val="16"/>
      <w:lang w:eastAsia="pl-PL"/>
    </w:rPr>
  </w:style>
  <w:style w:type="paragraph" w:customStyle="1" w:styleId="xl159">
    <w:name w:val="xl159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FF0000"/>
      <w:sz w:val="16"/>
      <w:szCs w:val="16"/>
      <w:lang w:eastAsia="pl-PL"/>
    </w:rPr>
  </w:style>
  <w:style w:type="paragraph" w:customStyle="1" w:styleId="xl160">
    <w:name w:val="xl160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1">
    <w:name w:val="xl16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5">
    <w:name w:val="xl165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7">
    <w:name w:val="xl167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68">
    <w:name w:val="xl168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9">
    <w:name w:val="xl16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0">
    <w:name w:val="xl170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2">
    <w:name w:val="xl17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sz w:val="16"/>
      <w:szCs w:val="16"/>
      <w:lang w:eastAsia="pl-PL"/>
    </w:rPr>
  </w:style>
  <w:style w:type="paragraph" w:customStyle="1" w:styleId="xl173">
    <w:name w:val="xl17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6">
    <w:name w:val="xl17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7">
    <w:name w:val="xl177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8">
    <w:name w:val="xl178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0">
    <w:name w:val="xl18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81">
    <w:name w:val="xl181"/>
    <w:basedOn w:val="Normalny"/>
    <w:rsid w:val="001A604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2">
    <w:name w:val="xl18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3">
    <w:name w:val="xl183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rsid w:val="001A604D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rsid w:val="001A604D"/>
    <w:pP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6">
    <w:name w:val="xl186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8">
    <w:name w:val="xl18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89">
    <w:name w:val="xl189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rsid w:val="004D6B0A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rFonts w:ascii="Times New Roman1" w:hAnsi="Times New Roman1"/>
      <w:b/>
      <w:bCs/>
      <w:lang w:eastAsia="pl-PL"/>
    </w:rPr>
  </w:style>
  <w:style w:type="paragraph" w:customStyle="1" w:styleId="xl192">
    <w:name w:val="xl192"/>
    <w:basedOn w:val="Normalny"/>
    <w:rsid w:val="004D6B0A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1" w:hAnsi="Times New Roman1"/>
      <w:b/>
      <w:bCs/>
      <w:lang w:eastAsia="pl-PL"/>
    </w:rPr>
  </w:style>
  <w:style w:type="paragraph" w:customStyle="1" w:styleId="Textbodyuser">
    <w:name w:val="Text body (user)"/>
    <w:basedOn w:val="Standarduser"/>
    <w:rsid w:val="00717FD9"/>
    <w:pPr>
      <w:spacing w:after="120"/>
    </w:pPr>
    <w:rPr>
      <w:color w:val="auto"/>
      <w:lang w:val="pl-PL" w:eastAsia="pl-PL" w:bidi="ar-SA"/>
    </w:rPr>
  </w:style>
  <w:style w:type="paragraph" w:customStyle="1" w:styleId="Textbody">
    <w:name w:val="Text body"/>
    <w:basedOn w:val="Standard"/>
    <w:rsid w:val="00771E4A"/>
    <w:pPr>
      <w:widowControl/>
      <w:spacing w:after="120" w:line="244" w:lineRule="auto"/>
    </w:pPr>
    <w:rPr>
      <w:rFonts w:ascii="Calibri" w:eastAsia="SimSun" w:hAnsi="Calibri" w:cs="Calibri"/>
      <w:sz w:val="22"/>
      <w:szCs w:val="22"/>
      <w:lang w:val="pl-PL" w:eastAsia="en-US" w:bidi="ar-SA"/>
    </w:rPr>
  </w:style>
  <w:style w:type="character" w:customStyle="1" w:styleId="markedcontent">
    <w:name w:val="markedcontent"/>
    <w:basedOn w:val="Domylnaczcionkaakapitu"/>
    <w:rsid w:val="002F79C9"/>
  </w:style>
  <w:style w:type="paragraph" w:customStyle="1" w:styleId="Zawartotabeli0">
    <w:name w:val="Zawartoœæ tabeli"/>
    <w:basedOn w:val="Normalny"/>
    <w:rsid w:val="008D6393"/>
  </w:style>
  <w:style w:type="character" w:customStyle="1" w:styleId="ng-binding">
    <w:name w:val="ng-binding"/>
    <w:basedOn w:val="Domylnaczcionkaakapitu"/>
    <w:rsid w:val="0048174F"/>
  </w:style>
  <w:style w:type="paragraph" w:styleId="Listapunktowana">
    <w:name w:val="List Bullet"/>
    <w:basedOn w:val="Normalny"/>
    <w:uiPriority w:val="99"/>
    <w:unhideWhenUsed/>
    <w:rsid w:val="00B73D9F"/>
    <w:pPr>
      <w:numPr>
        <w:numId w:val="22"/>
      </w:numPr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E8627A"/>
  </w:style>
  <w:style w:type="character" w:customStyle="1" w:styleId="page-name">
    <w:name w:val="page-name"/>
    <w:basedOn w:val="Domylnaczcionkaakapitu"/>
    <w:rsid w:val="00E8627A"/>
  </w:style>
  <w:style w:type="character" w:customStyle="1" w:styleId="page-place">
    <w:name w:val="page-place"/>
    <w:basedOn w:val="Domylnaczcionkaakapitu"/>
    <w:rsid w:val="00E8627A"/>
  </w:style>
  <w:style w:type="paragraph" w:customStyle="1" w:styleId="Tekstpodstawowy1">
    <w:name w:val="Tekst podstawowy1"/>
    <w:basedOn w:val="Normalny"/>
    <w:rsid w:val="00E8627A"/>
    <w:pPr>
      <w:suppressAutoHyphens w:val="0"/>
    </w:pPr>
    <w:rPr>
      <w:color w:val="000000"/>
      <w:sz w:val="24"/>
      <w:lang w:val="cs-CZ"/>
    </w:rPr>
  </w:style>
  <w:style w:type="numbering" w:customStyle="1" w:styleId="WW8Num1">
    <w:name w:val="WW8Num1"/>
    <w:basedOn w:val="Bezlisty"/>
    <w:rsid w:val="00E8627A"/>
    <w:pPr>
      <w:numPr>
        <w:numId w:val="25"/>
      </w:numPr>
    </w:pPr>
  </w:style>
  <w:style w:type="character" w:customStyle="1" w:styleId="TekstprzypisudolnegoZnak1">
    <w:name w:val="Tekst przypisu dolnego Znak1"/>
    <w:aliases w:val="Podrozdział Znak1,Footnote Znak1"/>
    <w:semiHidden/>
    <w:rsid w:val="00E8627A"/>
    <w:rPr>
      <w:rFonts w:ascii="Times New Roman" w:eastAsia="Times New Roman" w:hAnsi="Times New Roman"/>
      <w:lang w:eastAsia="ar-SA"/>
    </w:rPr>
  </w:style>
  <w:style w:type="character" w:customStyle="1" w:styleId="FontStyle42">
    <w:name w:val="Font Style42"/>
    <w:basedOn w:val="Domylnaczcionkaakapitu"/>
    <w:uiPriority w:val="99"/>
    <w:rsid w:val="00E8627A"/>
    <w:rPr>
      <w:rFonts w:ascii="Calibri" w:hAnsi="Calibri" w:cs="Calibri"/>
      <w:sz w:val="22"/>
      <w:szCs w:val="22"/>
    </w:rPr>
  </w:style>
  <w:style w:type="paragraph" w:customStyle="1" w:styleId="xl520">
    <w:name w:val="xl520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1">
    <w:name w:val="xl521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2">
    <w:name w:val="xl522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3">
    <w:name w:val="xl523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24">
    <w:name w:val="xl52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25">
    <w:name w:val="xl52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6">
    <w:name w:val="xl526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7">
    <w:name w:val="xl52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8">
    <w:name w:val="xl52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9">
    <w:name w:val="xl52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  <w:lang w:eastAsia="pl-PL"/>
    </w:rPr>
  </w:style>
  <w:style w:type="paragraph" w:customStyle="1" w:styleId="xl530">
    <w:name w:val="xl53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31">
    <w:name w:val="xl53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2">
    <w:name w:val="xl532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3">
    <w:name w:val="xl53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4">
    <w:name w:val="xl53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5">
    <w:name w:val="xl53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6">
    <w:name w:val="xl53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7">
    <w:name w:val="xl53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8">
    <w:name w:val="xl53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9">
    <w:name w:val="xl53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40">
    <w:name w:val="xl54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41">
    <w:name w:val="xl54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42">
    <w:name w:val="xl54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12"/>
      <w:szCs w:val="12"/>
      <w:lang w:eastAsia="pl-PL"/>
    </w:rPr>
  </w:style>
  <w:style w:type="paragraph" w:customStyle="1" w:styleId="xl543">
    <w:name w:val="xl54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4">
    <w:name w:val="xl54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5">
    <w:name w:val="xl54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6">
    <w:name w:val="xl54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7">
    <w:name w:val="xl54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color w:val="FF0000"/>
      <w:sz w:val="12"/>
      <w:szCs w:val="12"/>
      <w:lang w:eastAsia="pl-PL"/>
    </w:rPr>
  </w:style>
  <w:style w:type="paragraph" w:customStyle="1" w:styleId="xl548">
    <w:name w:val="xl54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49">
    <w:name w:val="xl549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0">
    <w:name w:val="xl550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1">
    <w:name w:val="xl551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2">
    <w:name w:val="xl552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3">
    <w:name w:val="xl553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4">
    <w:name w:val="xl554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5">
    <w:name w:val="xl555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6">
    <w:name w:val="xl55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7">
    <w:name w:val="xl557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8">
    <w:name w:val="xl55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9">
    <w:name w:val="xl55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0">
    <w:name w:val="xl56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1">
    <w:name w:val="xl56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2">
    <w:name w:val="xl56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3">
    <w:name w:val="xl56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64">
    <w:name w:val="xl56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5">
    <w:name w:val="xl565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6">
    <w:name w:val="xl566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7">
    <w:name w:val="xl567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8">
    <w:name w:val="xl56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9">
    <w:name w:val="xl569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0">
    <w:name w:val="xl570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1">
    <w:name w:val="xl571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2">
    <w:name w:val="xl57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3">
    <w:name w:val="xl57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4">
    <w:name w:val="xl57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5">
    <w:name w:val="xl575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76">
    <w:name w:val="xl576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7">
    <w:name w:val="xl577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8">
    <w:name w:val="xl578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9">
    <w:name w:val="xl57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0">
    <w:name w:val="xl58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1">
    <w:name w:val="xl58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2">
    <w:name w:val="xl582"/>
    <w:basedOn w:val="Normalny"/>
    <w:rsid w:val="00E8627A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3">
    <w:name w:val="xl583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4">
    <w:name w:val="xl58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85">
    <w:name w:val="xl585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6">
    <w:name w:val="xl58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7">
    <w:name w:val="xl587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8">
    <w:name w:val="xl588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9">
    <w:name w:val="xl589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0">
    <w:name w:val="xl590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1">
    <w:name w:val="xl591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2">
    <w:name w:val="xl592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3">
    <w:name w:val="xl593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94">
    <w:name w:val="xl594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5">
    <w:name w:val="xl595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96">
    <w:name w:val="xl596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597">
    <w:name w:val="xl597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8">
    <w:name w:val="xl598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9">
    <w:name w:val="xl599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0">
    <w:name w:val="xl600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1">
    <w:name w:val="xl60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2">
    <w:name w:val="xl602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3">
    <w:name w:val="xl603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4">
    <w:name w:val="xl604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605">
    <w:name w:val="xl605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6">
    <w:name w:val="xl606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07">
    <w:name w:val="xl607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8">
    <w:name w:val="xl608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9">
    <w:name w:val="xl609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610">
    <w:name w:val="xl610"/>
    <w:basedOn w:val="Normalny"/>
    <w:rsid w:val="00E8627A"/>
    <w:pPr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1">
    <w:name w:val="xl611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12">
    <w:name w:val="xl61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613">
    <w:name w:val="xl61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4">
    <w:name w:val="xl61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5">
    <w:name w:val="xl61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xl616">
    <w:name w:val="xl61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NormalBold">
    <w:name w:val="NormalBold"/>
    <w:basedOn w:val="Normalny"/>
    <w:link w:val="NormalBoldChar"/>
    <w:rsid w:val="00E8627A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E8627A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8627A"/>
    <w:rPr>
      <w:b/>
      <w:i/>
      <w:spacing w:val="0"/>
    </w:rPr>
  </w:style>
  <w:style w:type="paragraph" w:customStyle="1" w:styleId="Text1">
    <w:name w:val="Text 1"/>
    <w:basedOn w:val="Normalny"/>
    <w:rsid w:val="00E8627A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E8627A"/>
    <w:pPr>
      <w:suppressAutoHyphens w:val="0"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E8627A"/>
    <w:pPr>
      <w:numPr>
        <w:numId w:val="27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E8627A"/>
    <w:pPr>
      <w:numPr>
        <w:numId w:val="2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E8627A"/>
    <w:pPr>
      <w:numPr>
        <w:numId w:val="2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E8627A"/>
    <w:pPr>
      <w:numPr>
        <w:ilvl w:val="1"/>
        <w:numId w:val="2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E8627A"/>
    <w:pPr>
      <w:numPr>
        <w:ilvl w:val="2"/>
        <w:numId w:val="2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E8627A"/>
    <w:pPr>
      <w:numPr>
        <w:ilvl w:val="3"/>
        <w:numId w:val="2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E8627A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E8627A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E8627A"/>
    <w:pPr>
      <w:suppressAutoHyphens w:val="0"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xl518">
    <w:name w:val="xl51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xl519">
    <w:name w:val="xl51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Zwykytekst1">
    <w:name w:val="Zwykły tekst1"/>
    <w:basedOn w:val="Normalny"/>
    <w:rsid w:val="00E8627A"/>
    <w:rPr>
      <w:rFonts w:ascii="Courier New" w:hAnsi="Courier New"/>
      <w:color w:val="000000"/>
      <w:sz w:val="24"/>
      <w:szCs w:val="24"/>
    </w:rPr>
  </w:style>
  <w:style w:type="paragraph" w:customStyle="1" w:styleId="font8">
    <w:name w:val="font8"/>
    <w:basedOn w:val="Normalny"/>
    <w:rsid w:val="00E8627A"/>
    <w:pPr>
      <w:suppressAutoHyphens w:val="0"/>
      <w:spacing w:before="100" w:beforeAutospacing="1" w:after="100" w:afterAutospacing="1"/>
    </w:pPr>
    <w:rPr>
      <w:color w:val="FF0000"/>
      <w:sz w:val="10"/>
      <w:szCs w:val="10"/>
      <w:lang w:eastAsia="pl-PL"/>
    </w:rPr>
  </w:style>
  <w:style w:type="paragraph" w:customStyle="1" w:styleId="xl193">
    <w:name w:val="xl19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4">
    <w:name w:val="xl19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195">
    <w:name w:val="xl19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6">
    <w:name w:val="xl19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7">
    <w:name w:val="xl19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8">
    <w:name w:val="xl19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9">
    <w:name w:val="xl19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0">
    <w:name w:val="xl200"/>
    <w:basedOn w:val="Normalny"/>
    <w:rsid w:val="00E8627A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1">
    <w:name w:val="xl20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2">
    <w:name w:val="xl20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3">
    <w:name w:val="xl20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4">
    <w:name w:val="xl20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5">
    <w:name w:val="xl20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6">
    <w:name w:val="xl20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7">
    <w:name w:val="xl20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8">
    <w:name w:val="xl20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9">
    <w:name w:val="xl20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10">
    <w:name w:val="xl210"/>
    <w:basedOn w:val="Normalny"/>
    <w:rsid w:val="00E8627A"/>
    <w:pPr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1">
    <w:name w:val="xl21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2">
    <w:name w:val="xl212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3">
    <w:name w:val="xl21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4">
    <w:name w:val="xl21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5">
    <w:name w:val="xl21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6">
    <w:name w:val="xl21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7">
    <w:name w:val="xl21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8">
    <w:name w:val="xl218"/>
    <w:basedOn w:val="Normalny"/>
    <w:rsid w:val="00E8627A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9">
    <w:name w:val="xl219"/>
    <w:basedOn w:val="Normalny"/>
    <w:rsid w:val="00E8627A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20">
    <w:name w:val="xl22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1">
    <w:name w:val="xl22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2">
    <w:name w:val="xl22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3">
    <w:name w:val="xl22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4">
    <w:name w:val="xl22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25">
    <w:name w:val="xl22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6">
    <w:name w:val="xl22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7">
    <w:name w:val="xl22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8">
    <w:name w:val="xl22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9">
    <w:name w:val="xl22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numbering" w:customStyle="1" w:styleId="WW8Num11">
    <w:name w:val="WW8Num11"/>
    <w:basedOn w:val="Bezlisty"/>
    <w:rsid w:val="00E76D33"/>
    <w:pPr>
      <w:numPr>
        <w:numId w:val="20"/>
      </w:numPr>
    </w:pPr>
  </w:style>
  <w:style w:type="character" w:customStyle="1" w:styleId="FontStyle33">
    <w:name w:val="Font Style33"/>
    <w:rsid w:val="004840E4"/>
    <w:rPr>
      <w:rFonts w:ascii="Bookman Old Style" w:hAnsi="Bookman Old Style" w:cs="Bookman Old Style" w:hint="default"/>
      <w:sz w:val="18"/>
      <w:szCs w:val="18"/>
    </w:rPr>
  </w:style>
  <w:style w:type="paragraph" w:customStyle="1" w:styleId="Style27">
    <w:name w:val="Style27"/>
    <w:basedOn w:val="Normalny"/>
    <w:rsid w:val="006E5862"/>
    <w:pPr>
      <w:widowControl w:val="0"/>
      <w:suppressAutoHyphens w:val="0"/>
      <w:autoSpaceDE w:val="0"/>
      <w:autoSpaceDN w:val="0"/>
      <w:adjustRightInd w:val="0"/>
      <w:spacing w:line="325" w:lineRule="exact"/>
      <w:ind w:hanging="290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pkt1">
    <w:name w:val="pkt1"/>
    <w:basedOn w:val="Normalny"/>
    <w:qFormat/>
    <w:rsid w:val="007F0EEB"/>
    <w:pPr>
      <w:numPr>
        <w:numId w:val="57"/>
      </w:numPr>
      <w:suppressAutoHyphens w:val="0"/>
      <w:ind w:left="567" w:hanging="567"/>
      <w:jc w:val="both"/>
    </w:pPr>
    <w:rPr>
      <w:sz w:val="24"/>
      <w:szCs w:val="24"/>
      <w:lang w:eastAsia="pl-PL"/>
    </w:rPr>
  </w:style>
  <w:style w:type="paragraph" w:customStyle="1" w:styleId="Style8">
    <w:name w:val="Style8"/>
    <w:basedOn w:val="Normalny"/>
    <w:rsid w:val="00DA209D"/>
    <w:pPr>
      <w:widowControl w:val="0"/>
      <w:suppressAutoHyphens w:val="0"/>
      <w:autoSpaceDE w:val="0"/>
      <w:spacing w:line="206" w:lineRule="exact"/>
    </w:pPr>
    <w:rPr>
      <w:kern w:val="1"/>
      <w:sz w:val="24"/>
      <w:szCs w:val="24"/>
    </w:rPr>
  </w:style>
  <w:style w:type="paragraph" w:customStyle="1" w:styleId="Style2">
    <w:name w:val="Style2"/>
    <w:basedOn w:val="Normalny"/>
    <w:rsid w:val="00DA209D"/>
    <w:pPr>
      <w:widowControl w:val="0"/>
      <w:suppressAutoHyphens w:val="0"/>
      <w:autoSpaceDE w:val="0"/>
      <w:spacing w:line="252" w:lineRule="exact"/>
    </w:pPr>
    <w:rPr>
      <w:sz w:val="24"/>
      <w:szCs w:val="24"/>
    </w:rPr>
  </w:style>
  <w:style w:type="paragraph" w:customStyle="1" w:styleId="Style21">
    <w:name w:val="Style21"/>
    <w:basedOn w:val="Normalny"/>
    <w:rsid w:val="00DA209D"/>
    <w:pPr>
      <w:widowControl w:val="0"/>
      <w:suppressAutoHyphens w:val="0"/>
      <w:autoSpaceDE w:val="0"/>
      <w:spacing w:line="183" w:lineRule="exact"/>
    </w:pPr>
    <w:rPr>
      <w:sz w:val="24"/>
      <w:szCs w:val="24"/>
    </w:rPr>
  </w:style>
  <w:style w:type="paragraph" w:customStyle="1" w:styleId="Style3">
    <w:name w:val="Style3"/>
    <w:basedOn w:val="Normalny"/>
    <w:rsid w:val="00DA209D"/>
    <w:pPr>
      <w:widowControl w:val="0"/>
      <w:suppressAutoHyphens w:val="0"/>
      <w:autoSpaceDE w:val="0"/>
      <w:autoSpaceDN w:val="0"/>
      <w:adjustRightInd w:val="0"/>
      <w:jc w:val="right"/>
    </w:pPr>
    <w:rPr>
      <w:sz w:val="24"/>
      <w:szCs w:val="24"/>
      <w:lang w:eastAsia="pl-PL"/>
    </w:rPr>
  </w:style>
  <w:style w:type="paragraph" w:customStyle="1" w:styleId="Style7">
    <w:name w:val="Style7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4" w:lineRule="exact"/>
      <w:ind w:hanging="298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9">
    <w:name w:val="Style9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4" w:lineRule="exact"/>
      <w:ind w:hanging="298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10">
    <w:name w:val="Style10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4" w:lineRule="exact"/>
      <w:ind w:hanging="298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11">
    <w:name w:val="Style11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31" w:lineRule="exact"/>
      <w:ind w:hanging="300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12">
    <w:name w:val="Style12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4" w:lineRule="exact"/>
      <w:ind w:hanging="142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13">
    <w:name w:val="Style13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6" w:lineRule="exact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15">
    <w:name w:val="Style15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6" w:lineRule="exact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16">
    <w:name w:val="Style16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5" w:lineRule="exact"/>
      <w:ind w:hanging="298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17">
    <w:name w:val="Style17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5" w:lineRule="exact"/>
      <w:ind w:hanging="295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18">
    <w:name w:val="Style18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19">
    <w:name w:val="Style19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22">
    <w:name w:val="Style22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6" w:lineRule="exact"/>
      <w:ind w:hanging="295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23">
    <w:name w:val="Style23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5" w:lineRule="exact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24">
    <w:name w:val="Style24"/>
    <w:basedOn w:val="Normalny"/>
    <w:rsid w:val="00DA209D"/>
    <w:pPr>
      <w:widowControl w:val="0"/>
      <w:suppressAutoHyphens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25">
    <w:name w:val="Style25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6" w:lineRule="exact"/>
      <w:ind w:hanging="288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26">
    <w:name w:val="Style26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28">
    <w:name w:val="Style28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29">
    <w:name w:val="Style29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2" w:lineRule="exact"/>
      <w:ind w:hanging="290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30">
    <w:name w:val="Style30"/>
    <w:basedOn w:val="Normalny"/>
    <w:rsid w:val="00DA209D"/>
    <w:pPr>
      <w:widowControl w:val="0"/>
      <w:suppressAutoHyphens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eastAsia="pl-PL"/>
    </w:rPr>
  </w:style>
  <w:style w:type="character" w:customStyle="1" w:styleId="FontStyle32">
    <w:name w:val="Font Style32"/>
    <w:rsid w:val="00DA209D"/>
    <w:rPr>
      <w:rFonts w:ascii="Bookman Old Style" w:hAnsi="Bookman Old Style" w:cs="Bookman Old Style" w:hint="default"/>
      <w:b/>
      <w:bCs/>
      <w:sz w:val="18"/>
      <w:szCs w:val="18"/>
    </w:rPr>
  </w:style>
  <w:style w:type="character" w:customStyle="1" w:styleId="FontStyle39">
    <w:name w:val="Font Style39"/>
    <w:rsid w:val="00DA209D"/>
    <w:rPr>
      <w:rFonts w:ascii="Franklin Gothic Heavy" w:hAnsi="Franklin Gothic Heavy" w:cs="Franklin Gothic Heavy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141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0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488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1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909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421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4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85204">
                                      <w:marLeft w:val="115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32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74512">
                                              <w:marLeft w:val="0"/>
                                              <w:marRight w:val="0"/>
                                              <w:marTop w:val="173"/>
                                              <w:marBottom w:val="17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578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22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037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171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26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1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2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74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7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128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466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703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47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2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28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516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6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77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2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16030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8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99265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84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00575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2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24313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1717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5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67801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62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8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00627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6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29742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9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72886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64473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7794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301030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6730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364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545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450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ALEW~1\AppData\Local\Temp\2012%20SIWZ%20ma&#322;a%20ce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E5164-D7F9-40F0-81CD-86C323476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SIWZ mała cena.dotx</Template>
  <TotalTime>784</TotalTime>
  <Pages>2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</vt:lpstr>
    </vt:vector>
  </TitlesOfParts>
  <Company>Hewlett-Packard Company</Company>
  <LinksUpToDate>false</LinksUpToDate>
  <CharactersWithSpaces>2176</CharactersWithSpaces>
  <SharedDoc>false</SharedDoc>
  <HLinks>
    <vt:vector size="42" baseType="variant">
      <vt:variant>
        <vt:i4>4325381</vt:i4>
      </vt:variant>
      <vt:variant>
        <vt:i4>18</vt:i4>
      </vt:variant>
      <vt:variant>
        <vt:i4>0</vt:i4>
      </vt:variant>
      <vt:variant>
        <vt:i4>5</vt:i4>
      </vt:variant>
      <vt:variant>
        <vt:lpwstr>http://mojafirma.infor.pl/odszkodowania/</vt:lpwstr>
      </vt:variant>
      <vt:variant>
        <vt:lpwstr/>
      </vt:variant>
      <vt:variant>
        <vt:i4>1769476</vt:i4>
      </vt:variant>
      <vt:variant>
        <vt:i4>15</vt:i4>
      </vt:variant>
      <vt:variant>
        <vt:i4>0</vt:i4>
      </vt:variant>
      <vt:variant>
        <vt:i4>5</vt:i4>
      </vt:variant>
      <vt:variant>
        <vt:lpwstr>http://www.onkologia.szczecin.pl/</vt:lpwstr>
      </vt:variant>
      <vt:variant>
        <vt:lpwstr/>
      </vt:variant>
      <vt:variant>
        <vt:i4>5308442</vt:i4>
      </vt:variant>
      <vt:variant>
        <vt:i4>12</vt:i4>
      </vt:variant>
      <vt:variant>
        <vt:i4>0</vt:i4>
      </vt:variant>
      <vt:variant>
        <vt:i4>5</vt:i4>
      </vt:variant>
      <vt:variant>
        <vt:lpwstr>mailto:zamowienia_publiczne@onkologia.szczecin.pl</vt:lpwstr>
      </vt:variant>
      <vt:variant>
        <vt:lpwstr/>
      </vt:variant>
      <vt:variant>
        <vt:i4>1769476</vt:i4>
      </vt:variant>
      <vt:variant>
        <vt:i4>9</vt:i4>
      </vt:variant>
      <vt:variant>
        <vt:i4>0</vt:i4>
      </vt:variant>
      <vt:variant>
        <vt:i4>5</vt:i4>
      </vt:variant>
      <vt:variant>
        <vt:lpwstr>http://www.onkologia.szczecin.pl/</vt:lpwstr>
      </vt:variant>
      <vt:variant>
        <vt:lpwstr/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/dokument/16796118</vt:lpwstr>
      </vt:variant>
      <vt:variant>
        <vt:i4>4128822</vt:i4>
      </vt:variant>
      <vt:variant>
        <vt:i4>3</vt:i4>
      </vt:variant>
      <vt:variant>
        <vt:i4>0</vt:i4>
      </vt:variant>
      <vt:variant>
        <vt:i4>5</vt:i4>
      </vt:variant>
      <vt:variant>
        <vt:lpwstr>http://sip.legalis.pl/document-view.seam?documentId=mfrxilrtgi2tqobzg42tgltqmfyc4mzvguytoojtge</vt:lpwstr>
      </vt:variant>
      <vt:variant>
        <vt:lpwstr/>
      </vt:variant>
      <vt:variant>
        <vt:i4>3866678</vt:i4>
      </vt:variant>
      <vt:variant>
        <vt:i4>0</vt:i4>
      </vt:variant>
      <vt:variant>
        <vt:i4>0</vt:i4>
      </vt:variant>
      <vt:variant>
        <vt:i4>5</vt:i4>
      </vt:variant>
      <vt:variant>
        <vt:lpwstr>http://sip.legalis.pl/document-view.seam?documentId=mfrxilrtgi2tqobzg42tgltqmfyc4mzvguytoojtga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creator>azalewska</dc:creator>
  <cp:lastModifiedBy>Adrianna Zalewska</cp:lastModifiedBy>
  <cp:revision>302</cp:revision>
  <cp:lastPrinted>2025-02-27T11:38:00Z</cp:lastPrinted>
  <dcterms:created xsi:type="dcterms:W3CDTF">2024-02-15T13:42:00Z</dcterms:created>
  <dcterms:modified xsi:type="dcterms:W3CDTF">2025-02-28T06:43:00Z</dcterms:modified>
</cp:coreProperties>
</file>