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186" w:rsidRDefault="00A83186" w:rsidP="00A83186">
      <w:pPr>
        <w:spacing w:after="60"/>
        <w:ind w:left="6372"/>
        <w:rPr>
          <w:rFonts w:ascii="Times New Roman" w:hAnsi="Times New Roman" w:cs="Times New Roman"/>
          <w:bCs/>
          <w:sz w:val="24"/>
          <w:szCs w:val="24"/>
        </w:rPr>
      </w:pPr>
      <w:r w:rsidRPr="00A83186">
        <w:rPr>
          <w:rFonts w:ascii="Times New Roman" w:hAnsi="Times New Roman" w:cs="Times New Roman"/>
          <w:bCs/>
          <w:sz w:val="24"/>
          <w:szCs w:val="24"/>
        </w:rPr>
        <w:t xml:space="preserve">Załącznik nr </w:t>
      </w:r>
      <w:r w:rsidR="00580EE3">
        <w:rPr>
          <w:rFonts w:ascii="Times New Roman" w:hAnsi="Times New Roman" w:cs="Times New Roman"/>
          <w:bCs/>
          <w:sz w:val="24"/>
          <w:szCs w:val="24"/>
        </w:rPr>
        <w:t xml:space="preserve">9 </w:t>
      </w:r>
      <w:r w:rsidRPr="00A83186">
        <w:rPr>
          <w:rFonts w:ascii="Times New Roman" w:hAnsi="Times New Roman" w:cs="Times New Roman"/>
          <w:bCs/>
          <w:sz w:val="24"/>
          <w:szCs w:val="24"/>
        </w:rPr>
        <w:t>do SWZ</w:t>
      </w:r>
    </w:p>
    <w:p w:rsidR="004C5BF4" w:rsidRDefault="004C5BF4" w:rsidP="00A83186">
      <w:pPr>
        <w:spacing w:after="60"/>
        <w:ind w:left="6372"/>
        <w:rPr>
          <w:rFonts w:ascii="Times New Roman" w:hAnsi="Times New Roman" w:cs="Times New Roman"/>
          <w:bCs/>
          <w:sz w:val="24"/>
          <w:szCs w:val="24"/>
        </w:rPr>
      </w:pPr>
    </w:p>
    <w:p w:rsidR="004C5BF4" w:rsidRPr="00A83186" w:rsidRDefault="004C5BF4" w:rsidP="00A83186">
      <w:pPr>
        <w:spacing w:after="60"/>
        <w:ind w:left="6372"/>
        <w:rPr>
          <w:rFonts w:ascii="Times New Roman" w:hAnsi="Times New Roman" w:cs="Times New Roman"/>
          <w:bCs/>
          <w:sz w:val="24"/>
          <w:szCs w:val="24"/>
        </w:rPr>
      </w:pPr>
    </w:p>
    <w:p w:rsidR="00A83186" w:rsidRPr="00A83186" w:rsidRDefault="00A83186" w:rsidP="00726322">
      <w:pPr>
        <w:spacing w:after="60"/>
        <w:jc w:val="center"/>
        <w:rPr>
          <w:rFonts w:ascii="Times New Roman" w:hAnsi="Times New Roman" w:cs="Times New Roman"/>
          <w:b/>
          <w:bCs/>
          <w:sz w:val="24"/>
          <w:szCs w:val="24"/>
        </w:rPr>
      </w:pPr>
      <w:r w:rsidRPr="00A83186">
        <w:rPr>
          <w:rFonts w:ascii="Times New Roman" w:hAnsi="Times New Roman" w:cs="Times New Roman"/>
          <w:b/>
          <w:bCs/>
          <w:sz w:val="24"/>
          <w:szCs w:val="24"/>
        </w:rPr>
        <w:t>OŚWIADCZENIE</w:t>
      </w:r>
    </w:p>
    <w:p w:rsidR="00726322" w:rsidRDefault="00A83186" w:rsidP="00726322">
      <w:pPr>
        <w:spacing w:after="0" w:line="264" w:lineRule="auto"/>
        <w:jc w:val="center"/>
        <w:rPr>
          <w:rFonts w:ascii="Times New Roman" w:hAnsi="Times New Roman" w:cs="Times New Roman"/>
          <w:bCs/>
          <w:sz w:val="24"/>
          <w:szCs w:val="24"/>
        </w:rPr>
      </w:pPr>
      <w:r w:rsidRPr="00A512E6">
        <w:rPr>
          <w:rFonts w:ascii="Times New Roman" w:hAnsi="Times New Roman" w:cs="Times New Roman"/>
          <w:b/>
          <w:bCs/>
          <w:iCs/>
          <w:sz w:val="24"/>
          <w:szCs w:val="24"/>
        </w:rPr>
        <w:t>dotyczące aktualności danych zawartych w oświadczeniu, o którym mowa w art. 125 ust. 1 ustawy Pzp</w:t>
      </w:r>
      <w:r w:rsidR="00A512E6" w:rsidRPr="00A512E6">
        <w:rPr>
          <w:rFonts w:ascii="Times New Roman" w:hAnsi="Times New Roman" w:cs="Times New Roman"/>
          <w:b/>
          <w:bCs/>
          <w:iCs/>
          <w:sz w:val="24"/>
          <w:szCs w:val="24"/>
        </w:rPr>
        <w:t xml:space="preserve"> </w:t>
      </w:r>
      <w:r w:rsidR="00A512E6" w:rsidRPr="00A512E6">
        <w:rPr>
          <w:rFonts w:ascii="Times New Roman" w:hAnsi="Times New Roman" w:cs="Times New Roman"/>
          <w:bCs/>
          <w:sz w:val="24"/>
          <w:szCs w:val="24"/>
        </w:rPr>
        <w:t>p</w:t>
      </w:r>
      <w:r w:rsidRPr="00A512E6">
        <w:rPr>
          <w:rFonts w:ascii="Times New Roman" w:hAnsi="Times New Roman" w:cs="Times New Roman"/>
          <w:bCs/>
          <w:sz w:val="24"/>
          <w:szCs w:val="24"/>
        </w:rPr>
        <w:t>rzetarg nieograniczony na</w:t>
      </w:r>
      <w:r w:rsidR="00A512E6" w:rsidRPr="00A512E6">
        <w:rPr>
          <w:rFonts w:ascii="Times New Roman" w:hAnsi="Times New Roman" w:cs="Times New Roman"/>
          <w:bCs/>
          <w:sz w:val="24"/>
          <w:szCs w:val="24"/>
        </w:rPr>
        <w:t>:</w:t>
      </w:r>
      <w:r w:rsidRPr="00A512E6">
        <w:rPr>
          <w:rFonts w:ascii="Times New Roman" w:hAnsi="Times New Roman" w:cs="Times New Roman"/>
          <w:bCs/>
          <w:sz w:val="24"/>
          <w:szCs w:val="24"/>
        </w:rPr>
        <w:t xml:space="preserve"> </w:t>
      </w:r>
    </w:p>
    <w:p w:rsidR="00580EE3" w:rsidRDefault="00580EE3" w:rsidP="00580EE3">
      <w:pPr>
        <w:spacing w:after="120" w:line="240" w:lineRule="auto"/>
        <w:jc w:val="both"/>
        <w:rPr>
          <w:rFonts w:ascii="Times New Roman" w:hAnsi="Times New Roman" w:cs="Times New Roman"/>
          <w:b/>
          <w:lang w:bidi="pl-PL"/>
        </w:rPr>
      </w:pPr>
    </w:p>
    <w:p w:rsidR="00580EE3" w:rsidRPr="00C27F44" w:rsidRDefault="00580EE3" w:rsidP="00580EE3">
      <w:pPr>
        <w:spacing w:after="120" w:line="240" w:lineRule="auto"/>
        <w:jc w:val="both"/>
        <w:rPr>
          <w:rFonts w:ascii="Times New Roman" w:hAnsi="Times New Roman" w:cs="Times New Roman"/>
          <w:b/>
          <w:bCs/>
        </w:rPr>
      </w:pPr>
      <w:r w:rsidRPr="00C27F44">
        <w:rPr>
          <w:rFonts w:ascii="Times New Roman" w:hAnsi="Times New Roman" w:cs="Times New Roman"/>
          <w:b/>
          <w:lang w:bidi="pl-PL"/>
        </w:rPr>
        <w:t>„Eksploatacja zlecona systemu cieplnego od źródła ciepła do grzejników oraz innych urządzeń odbierających ciepło oraz dostawa energii cieplnej, zwana dalej w umowie systemem cieplnym w budynku nr 26 w kompleksie wojskowym SOI Chojnice.</w:t>
      </w:r>
      <w:r w:rsidRPr="00C27F44">
        <w:rPr>
          <w:rFonts w:ascii="Times New Roman" w:hAnsi="Times New Roman" w:cs="Times New Roman"/>
          <w:b/>
          <w:bCs/>
        </w:rPr>
        <w:t>”</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bookmarkStart w:id="0" w:name="_GoBack"/>
      <w:bookmarkEnd w:id="0"/>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(imię i nazwisko osoby składającej oświadczenie oraz stanowisko/podstawa do reprezentacji)</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działając w imieniu i na rzecz:</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w:t>
      </w:r>
    </w:p>
    <w:p w:rsidR="00A83186" w:rsidRPr="00A83186" w:rsidRDefault="00A83186" w:rsidP="00A83186">
      <w:pPr>
        <w:spacing w:after="60"/>
        <w:rPr>
          <w:rFonts w:ascii="Times New Roman" w:hAnsi="Times New Roman" w:cs="Times New Roman"/>
          <w:bCs/>
          <w:i/>
          <w:sz w:val="24"/>
          <w:szCs w:val="24"/>
        </w:rPr>
      </w:pPr>
      <w:r w:rsidRPr="00A83186">
        <w:rPr>
          <w:rFonts w:ascii="Times New Roman" w:hAnsi="Times New Roman" w:cs="Times New Roman"/>
          <w:bCs/>
          <w:i/>
          <w:sz w:val="24"/>
          <w:szCs w:val="24"/>
        </w:rPr>
        <w:t xml:space="preserve"> (imię i nazwisko/firma Wykonawcy, adres siedziby, w zależności od podmiotu: NIP/PESEL, KRS)</w:t>
      </w:r>
    </w:p>
    <w:p w:rsidR="00A83186" w:rsidRPr="00A83186" w:rsidRDefault="00A83186" w:rsidP="00A83186">
      <w:pPr>
        <w:spacing w:after="60"/>
        <w:rPr>
          <w:rFonts w:ascii="Times New Roman" w:hAnsi="Times New Roman" w:cs="Times New Roman"/>
          <w:b/>
          <w:bCs/>
          <w:sz w:val="24"/>
          <w:szCs w:val="24"/>
        </w:rPr>
      </w:pPr>
      <w:r w:rsidRPr="00A83186">
        <w:rPr>
          <w:rFonts w:ascii="Times New Roman" w:hAnsi="Times New Roman" w:cs="Times New Roman"/>
          <w:b/>
          <w:bCs/>
          <w:sz w:val="24"/>
          <w:szCs w:val="24"/>
        </w:rPr>
        <w:t>Oświadczam/y, że informacje zawarte w oświadczeniu, o którym mowa w art. 125 ust. 1 ustawy Pzp w zakresie odnoszącym się do podstaw wykluczenia, wskazanych w:</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3 ustawy Pzp,</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4 ustawy Pzp, dotyczących orzeczenia zakazu ubiegania się o zamówienie publiczne tytułem środka zapobiegawczego,</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5 ustawy Pzp, dotyczących zawarcia z innymi wykonawcami porozumienia mającego na celu zakłócenie konkurencji,</w:t>
      </w:r>
    </w:p>
    <w:p w:rsidR="00A83186" w:rsidRPr="00A83186" w:rsidRDefault="00A83186" w:rsidP="00A83186">
      <w:pPr>
        <w:numPr>
          <w:ilvl w:val="0"/>
          <w:numId w:val="34"/>
        </w:numPr>
        <w:spacing w:after="60"/>
        <w:rPr>
          <w:rFonts w:ascii="Times New Roman" w:hAnsi="Times New Roman" w:cs="Times New Roman"/>
          <w:bCs/>
          <w:sz w:val="24"/>
          <w:szCs w:val="24"/>
        </w:rPr>
      </w:pPr>
      <w:r w:rsidRPr="00A83186">
        <w:rPr>
          <w:rFonts w:ascii="Times New Roman" w:hAnsi="Times New Roman" w:cs="Times New Roman"/>
          <w:bCs/>
          <w:sz w:val="24"/>
          <w:szCs w:val="24"/>
        </w:rPr>
        <w:t>art. 108 ust. 1 pkt 6 ustawy Pzp,</w:t>
      </w:r>
    </w:p>
    <w:p w:rsidR="00A83186" w:rsidRPr="00A83186" w:rsidRDefault="00A83186" w:rsidP="00A83186">
      <w:pPr>
        <w:spacing w:after="60"/>
        <w:rPr>
          <w:rFonts w:ascii="Times New Roman" w:hAnsi="Times New Roman" w:cs="Times New Roman"/>
          <w:bCs/>
          <w:sz w:val="24"/>
          <w:szCs w:val="24"/>
        </w:rPr>
      </w:pPr>
      <w:r w:rsidRPr="00A83186">
        <w:rPr>
          <w:rFonts w:ascii="Times New Roman" w:hAnsi="Times New Roman" w:cs="Times New Roman"/>
          <w:bCs/>
          <w:sz w:val="24"/>
          <w:szCs w:val="24"/>
        </w:rPr>
        <w:t xml:space="preserve">- </w:t>
      </w:r>
      <w:r w:rsidRPr="00A83186">
        <w:rPr>
          <w:rFonts w:ascii="Times New Roman" w:hAnsi="Times New Roman" w:cs="Times New Roman"/>
          <w:b/>
          <w:bCs/>
          <w:sz w:val="24"/>
          <w:szCs w:val="24"/>
        </w:rPr>
        <w:t>są aktualne/ nieaktualne*.</w:t>
      </w:r>
    </w:p>
    <w:p w:rsidR="00A83186" w:rsidRPr="00A83186" w:rsidRDefault="00A83186" w:rsidP="00A83186">
      <w:pPr>
        <w:spacing w:after="60"/>
        <w:rPr>
          <w:rFonts w:ascii="Times New Roman" w:hAnsi="Times New Roman" w:cs="Times New Roman"/>
          <w:bCs/>
          <w:sz w:val="24"/>
          <w:szCs w:val="24"/>
        </w:rPr>
      </w:pPr>
    </w:p>
    <w:p w:rsidR="00A83186" w:rsidRPr="00A83186" w:rsidRDefault="00A83186" w:rsidP="00A83186">
      <w:pPr>
        <w:spacing w:after="60"/>
        <w:rPr>
          <w:rFonts w:ascii="Times New Roman" w:hAnsi="Times New Roman" w:cs="Times New Roman"/>
          <w:bCs/>
          <w:sz w:val="24"/>
          <w:szCs w:val="24"/>
        </w:rPr>
      </w:pPr>
    </w:p>
    <w:p w:rsidR="00A83186" w:rsidRPr="001D155B" w:rsidRDefault="00A83186" w:rsidP="00A83186">
      <w:pPr>
        <w:spacing w:after="60"/>
        <w:rPr>
          <w:rFonts w:ascii="Times New Roman" w:hAnsi="Times New Roman" w:cs="Times New Roman"/>
          <w:b/>
          <w:bCs/>
          <w:i/>
          <w:color w:val="FF0000"/>
          <w:sz w:val="24"/>
          <w:szCs w:val="24"/>
        </w:rPr>
      </w:pPr>
      <w:r w:rsidRPr="001D155B">
        <w:rPr>
          <w:rFonts w:ascii="Times New Roman" w:hAnsi="Times New Roman" w:cs="Times New Roman"/>
          <w:b/>
          <w:bCs/>
          <w:i/>
          <w:color w:val="FF0000"/>
          <w:sz w:val="24"/>
          <w:szCs w:val="24"/>
        </w:rPr>
        <w:t xml:space="preserve">Dokument należy wypełnić i podpisać kwalifikowanym podpisem elektronicznym </w:t>
      </w:r>
    </w:p>
    <w:p w:rsidR="00A83186" w:rsidRPr="001D155B" w:rsidRDefault="00A83186" w:rsidP="00A83186">
      <w:pPr>
        <w:spacing w:after="60"/>
        <w:rPr>
          <w:rFonts w:ascii="Times New Roman" w:hAnsi="Times New Roman" w:cs="Times New Roman"/>
          <w:b/>
          <w:bCs/>
          <w:color w:val="FF0000"/>
          <w:sz w:val="24"/>
          <w:szCs w:val="24"/>
        </w:rPr>
      </w:pPr>
      <w:r w:rsidRPr="001D155B">
        <w:rPr>
          <w:rFonts w:ascii="Times New Roman" w:hAnsi="Times New Roman" w:cs="Times New Roman"/>
          <w:b/>
          <w:bCs/>
          <w:i/>
          <w:color w:val="FF0000"/>
          <w:sz w:val="24"/>
          <w:szCs w:val="24"/>
        </w:rPr>
        <w:t xml:space="preserve">Zamawiający zaleca zapisanie dokumentu w formacie PDF. </w:t>
      </w: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p w:rsidR="00A83186" w:rsidRDefault="00A83186" w:rsidP="00CF63F0">
      <w:pPr>
        <w:spacing w:after="60"/>
        <w:rPr>
          <w:rFonts w:ascii="Times New Roman" w:hAnsi="Times New Roman" w:cs="Times New Roman"/>
          <w:bCs/>
          <w:sz w:val="24"/>
          <w:szCs w:val="24"/>
        </w:rPr>
      </w:pPr>
    </w:p>
    <w:sectPr w:rsidR="00A83186" w:rsidSect="00114ADF">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2D" w:rsidRDefault="0016292D" w:rsidP="00AE43FE">
      <w:pPr>
        <w:spacing w:after="0" w:line="240" w:lineRule="auto"/>
      </w:pPr>
      <w:r>
        <w:separator/>
      </w:r>
    </w:p>
  </w:endnote>
  <w:endnote w:type="continuationSeparator" w:id="0">
    <w:p w:rsidR="0016292D" w:rsidRDefault="0016292D"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1D155B">
    <w:pPr>
      <w:pStyle w:val="Tekstpodstawowy"/>
      <w:spacing w:line="14" w:lineRule="auto"/>
      <w:jc w:val="left"/>
      <w:rPr>
        <w:sz w:val="20"/>
      </w:rPr>
    </w:pPr>
    <w:r>
      <w:rPr>
        <w:noProof/>
        <w:lang w:eastAsia="pl-PL" w:bidi="ar-SA"/>
      </w:rPr>
      <mc:AlternateContent>
        <mc:Choice Requires="wps">
          <w:drawing>
            <wp:anchor distT="0" distB="0" distL="114300" distR="114300" simplePos="0" relativeHeight="251657728" behindDoc="1" locked="0" layoutInCell="1" allowOverlap="1">
              <wp:simplePos x="0" y="0"/>
              <wp:positionH relativeFrom="page">
                <wp:posOffset>1994535</wp:posOffset>
              </wp:positionH>
              <wp:positionV relativeFrom="page">
                <wp:posOffset>9505950</wp:posOffset>
              </wp:positionV>
              <wp:extent cx="3566795" cy="6337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795"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3995" w:rsidRDefault="00193995">
                          <w:pPr>
                            <w:ind w:left="2"/>
                            <w:jc w:val="center"/>
                            <w:rPr>
                              <w:rFonts w:ascii="Times New Roman"/>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7.05pt;margin-top:748.5pt;width:280.85pt;height:4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2D" w:rsidRDefault="0016292D" w:rsidP="00AE43FE">
      <w:pPr>
        <w:spacing w:after="0" w:line="240" w:lineRule="auto"/>
      </w:pPr>
      <w:r>
        <w:separator/>
      </w:r>
    </w:p>
  </w:footnote>
  <w:footnote w:type="continuationSeparator" w:id="0">
    <w:p w:rsidR="0016292D" w:rsidRDefault="0016292D"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32"/>
    <w:rsid w:val="000062AD"/>
    <w:rsid w:val="00015B8F"/>
    <w:rsid w:val="00026FBB"/>
    <w:rsid w:val="00042914"/>
    <w:rsid w:val="00043801"/>
    <w:rsid w:val="00045A0F"/>
    <w:rsid w:val="000549ED"/>
    <w:rsid w:val="000566D7"/>
    <w:rsid w:val="0006036A"/>
    <w:rsid w:val="000A554D"/>
    <w:rsid w:val="000C6C64"/>
    <w:rsid w:val="000E232C"/>
    <w:rsid w:val="000E3C05"/>
    <w:rsid w:val="000F36E3"/>
    <w:rsid w:val="000F6813"/>
    <w:rsid w:val="001125CC"/>
    <w:rsid w:val="00114ADF"/>
    <w:rsid w:val="00117876"/>
    <w:rsid w:val="00145488"/>
    <w:rsid w:val="00147DFE"/>
    <w:rsid w:val="00151F0D"/>
    <w:rsid w:val="0016292D"/>
    <w:rsid w:val="00193995"/>
    <w:rsid w:val="001A519C"/>
    <w:rsid w:val="001A7617"/>
    <w:rsid w:val="001A776E"/>
    <w:rsid w:val="001C25C0"/>
    <w:rsid w:val="001D155B"/>
    <w:rsid w:val="001D601B"/>
    <w:rsid w:val="001E40E6"/>
    <w:rsid w:val="00225843"/>
    <w:rsid w:val="002378F8"/>
    <w:rsid w:val="002441AB"/>
    <w:rsid w:val="002455C0"/>
    <w:rsid w:val="00280964"/>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42808"/>
    <w:rsid w:val="004472DE"/>
    <w:rsid w:val="00450403"/>
    <w:rsid w:val="004629AB"/>
    <w:rsid w:val="00493719"/>
    <w:rsid w:val="004A0C40"/>
    <w:rsid w:val="004B1FE3"/>
    <w:rsid w:val="004C5BF4"/>
    <w:rsid w:val="004E3E6C"/>
    <w:rsid w:val="004E4EDC"/>
    <w:rsid w:val="005039D0"/>
    <w:rsid w:val="00507EE4"/>
    <w:rsid w:val="00527B6A"/>
    <w:rsid w:val="00535378"/>
    <w:rsid w:val="0053547F"/>
    <w:rsid w:val="00580EE3"/>
    <w:rsid w:val="005819F5"/>
    <w:rsid w:val="005879CE"/>
    <w:rsid w:val="005A6D1F"/>
    <w:rsid w:val="005D5D5B"/>
    <w:rsid w:val="005E568C"/>
    <w:rsid w:val="005E6E21"/>
    <w:rsid w:val="005F65D7"/>
    <w:rsid w:val="00634F60"/>
    <w:rsid w:val="00650387"/>
    <w:rsid w:val="00661294"/>
    <w:rsid w:val="00673D11"/>
    <w:rsid w:val="006A07BD"/>
    <w:rsid w:val="006D716B"/>
    <w:rsid w:val="00702799"/>
    <w:rsid w:val="0070439A"/>
    <w:rsid w:val="00723B63"/>
    <w:rsid w:val="00726322"/>
    <w:rsid w:val="00733990"/>
    <w:rsid w:val="00736154"/>
    <w:rsid w:val="00754A1F"/>
    <w:rsid w:val="00770F6E"/>
    <w:rsid w:val="0077148D"/>
    <w:rsid w:val="00780709"/>
    <w:rsid w:val="007920E0"/>
    <w:rsid w:val="00793721"/>
    <w:rsid w:val="007C783B"/>
    <w:rsid w:val="007E2E01"/>
    <w:rsid w:val="007F7BB0"/>
    <w:rsid w:val="00804660"/>
    <w:rsid w:val="00854DF1"/>
    <w:rsid w:val="00860A8E"/>
    <w:rsid w:val="00870CD3"/>
    <w:rsid w:val="00881A9A"/>
    <w:rsid w:val="0089490A"/>
    <w:rsid w:val="0089730A"/>
    <w:rsid w:val="00897A49"/>
    <w:rsid w:val="008A0046"/>
    <w:rsid w:val="008B6F5B"/>
    <w:rsid w:val="008D3B42"/>
    <w:rsid w:val="008F2FD0"/>
    <w:rsid w:val="0090396C"/>
    <w:rsid w:val="0091600D"/>
    <w:rsid w:val="00941CCA"/>
    <w:rsid w:val="009423CF"/>
    <w:rsid w:val="00953E89"/>
    <w:rsid w:val="00954101"/>
    <w:rsid w:val="00971114"/>
    <w:rsid w:val="009863BD"/>
    <w:rsid w:val="009868DA"/>
    <w:rsid w:val="009A2816"/>
    <w:rsid w:val="009B0D0C"/>
    <w:rsid w:val="009B218E"/>
    <w:rsid w:val="009B33AF"/>
    <w:rsid w:val="009E16C9"/>
    <w:rsid w:val="009F5CA3"/>
    <w:rsid w:val="00A2323C"/>
    <w:rsid w:val="00A23BBD"/>
    <w:rsid w:val="00A4191C"/>
    <w:rsid w:val="00A512E6"/>
    <w:rsid w:val="00A52491"/>
    <w:rsid w:val="00A53916"/>
    <w:rsid w:val="00A65391"/>
    <w:rsid w:val="00A66E3E"/>
    <w:rsid w:val="00A72B52"/>
    <w:rsid w:val="00A72C32"/>
    <w:rsid w:val="00A83186"/>
    <w:rsid w:val="00A84517"/>
    <w:rsid w:val="00AA6FD6"/>
    <w:rsid w:val="00AC11D0"/>
    <w:rsid w:val="00AE43FE"/>
    <w:rsid w:val="00B41090"/>
    <w:rsid w:val="00B51402"/>
    <w:rsid w:val="00B527CE"/>
    <w:rsid w:val="00B6539D"/>
    <w:rsid w:val="00B71D10"/>
    <w:rsid w:val="00B71DF0"/>
    <w:rsid w:val="00BA6384"/>
    <w:rsid w:val="00BF202A"/>
    <w:rsid w:val="00BF5C1F"/>
    <w:rsid w:val="00C029D2"/>
    <w:rsid w:val="00C04C4A"/>
    <w:rsid w:val="00C24331"/>
    <w:rsid w:val="00C54C45"/>
    <w:rsid w:val="00C62721"/>
    <w:rsid w:val="00CF63F0"/>
    <w:rsid w:val="00D17529"/>
    <w:rsid w:val="00D25D27"/>
    <w:rsid w:val="00D50514"/>
    <w:rsid w:val="00DA4408"/>
    <w:rsid w:val="00DA6BB1"/>
    <w:rsid w:val="00DB4F86"/>
    <w:rsid w:val="00DD421C"/>
    <w:rsid w:val="00DF25B7"/>
    <w:rsid w:val="00DF51FE"/>
    <w:rsid w:val="00E2753F"/>
    <w:rsid w:val="00E51663"/>
    <w:rsid w:val="00E720CD"/>
    <w:rsid w:val="00E90A1A"/>
    <w:rsid w:val="00E944F0"/>
    <w:rsid w:val="00E968A6"/>
    <w:rsid w:val="00EB5BFA"/>
    <w:rsid w:val="00EB6A55"/>
    <w:rsid w:val="00EB773C"/>
    <w:rsid w:val="00EC6E03"/>
    <w:rsid w:val="00EE070E"/>
    <w:rsid w:val="00F204E0"/>
    <w:rsid w:val="00F40A25"/>
    <w:rsid w:val="00F77C0F"/>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64377"/>
  <w15:docId w15:val="{FF194A8E-AB1A-46B8-A28C-A113FC5A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0926-0B73-44A9-AFDD-55A1843C559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E0CCD71-FD76-4E5E-9AB2-8677EBDE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1474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Kryszałowicz Paulina</cp:lastModifiedBy>
  <cp:revision>4</cp:revision>
  <cp:lastPrinted>2022-03-21T12:56:00Z</cp:lastPrinted>
  <dcterms:created xsi:type="dcterms:W3CDTF">2023-03-15T12:08:00Z</dcterms:created>
  <dcterms:modified xsi:type="dcterms:W3CDTF">2025-02-27T08:04:00Z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f841c944-da9e-4f47-a884-55a4a86a44a4</vt:lpwstr>
  </property>
  <property fmtid="{D5CDD505-2E9C-101B-9397-08002B2CF9AE}" pid="3" name="bjSaver">
    <vt:lpwstr>cJSNFxu5D9rB38oq+j3vPTldd9cbwphL</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