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2236E" w14:textId="5CF08232" w:rsidR="00612181" w:rsidRPr="0065078D" w:rsidRDefault="00612181" w:rsidP="0061218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bookmarkStart w:id="0" w:name="_GoBack"/>
      <w:bookmarkEnd w:id="0"/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4271A4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9</w:t>
      </w:r>
    </w:p>
    <w:p w14:paraId="6B85FFC3" w14:textId="77777777" w:rsidR="00612181" w:rsidRPr="0065078D" w:rsidRDefault="00612181" w:rsidP="0061218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0EB1BCA7" w14:textId="257FBDF8" w:rsidR="00612181" w:rsidRPr="0065078D" w:rsidRDefault="00612181" w:rsidP="0061218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743AB8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  <w:r w:rsidR="0091245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539EF9DB" w14:textId="77777777" w:rsidR="00E76D33" w:rsidRPr="00E76D33" w:rsidRDefault="00E76D33" w:rsidP="00612181">
      <w:pPr>
        <w:spacing w:line="276" w:lineRule="auto"/>
        <w:jc w:val="right"/>
        <w:rPr>
          <w:rFonts w:ascii="Montserrat" w:hAnsi="Montserrat"/>
          <w:b/>
          <w:sz w:val="22"/>
        </w:rPr>
      </w:pPr>
    </w:p>
    <w:p w14:paraId="14E42053" w14:textId="77777777" w:rsidR="00E76D33" w:rsidRPr="00E76D33" w:rsidRDefault="00E76D33" w:rsidP="00E76D33">
      <w:pPr>
        <w:rPr>
          <w:rFonts w:ascii="Montserrat" w:hAnsi="Montserrat"/>
          <w:b/>
          <w:sz w:val="22"/>
        </w:rPr>
      </w:pPr>
    </w:p>
    <w:p w14:paraId="1CABE49E" w14:textId="77777777" w:rsidR="00B32AE5" w:rsidRPr="009D3EED" w:rsidRDefault="00B32AE5" w:rsidP="00B32AE5">
      <w:pPr>
        <w:jc w:val="center"/>
        <w:rPr>
          <w:rFonts w:ascii="Montserrat" w:hAnsi="Montserrat"/>
          <w:b/>
          <w:i/>
        </w:rPr>
      </w:pPr>
      <w:r w:rsidRPr="009D3EED">
        <w:rPr>
          <w:rFonts w:ascii="Montserrat" w:hAnsi="Montserrat"/>
          <w:b/>
          <w:i/>
        </w:rPr>
        <w:t xml:space="preserve">ZAŁĄCZNIK </w:t>
      </w:r>
      <w:r>
        <w:rPr>
          <w:rFonts w:ascii="Montserrat" w:hAnsi="Montserrat"/>
          <w:b/>
          <w:i/>
        </w:rPr>
        <w:t xml:space="preserve">ZŁOŻONY ZOSTANIE </w:t>
      </w:r>
      <w:r w:rsidRPr="009D3EED">
        <w:rPr>
          <w:rFonts w:ascii="Montserrat" w:hAnsi="Montserrat"/>
          <w:b/>
          <w:i/>
        </w:rPr>
        <w:t>PRZED PODPISANIEM UMOWY</w:t>
      </w:r>
    </w:p>
    <w:p w14:paraId="096E534C" w14:textId="77777777" w:rsidR="00B32AE5" w:rsidRDefault="00B32AE5" w:rsidP="00B32AE5">
      <w:pPr>
        <w:jc w:val="center"/>
        <w:rPr>
          <w:rFonts w:ascii="Montserrat" w:hAnsi="Montserrat"/>
          <w:b/>
        </w:rPr>
      </w:pPr>
    </w:p>
    <w:p w14:paraId="687E528A" w14:textId="77777777" w:rsidR="00B32AE5" w:rsidRPr="00612181" w:rsidRDefault="00B32AE5" w:rsidP="00B32AE5">
      <w:pPr>
        <w:jc w:val="center"/>
        <w:rPr>
          <w:rFonts w:ascii="Montserrat" w:hAnsi="Montserrat"/>
          <w:b/>
        </w:rPr>
      </w:pPr>
      <w:r w:rsidRPr="00612181">
        <w:rPr>
          <w:rFonts w:ascii="Montserrat" w:hAnsi="Montserrat"/>
          <w:b/>
        </w:rPr>
        <w:t>Oświadczenie Wykonawcy o aktualności informacji zawartych</w:t>
      </w:r>
      <w:r w:rsidRPr="00612181">
        <w:rPr>
          <w:rFonts w:ascii="Montserrat" w:hAnsi="Montserrat"/>
          <w:b/>
        </w:rPr>
        <w:br/>
        <w:t xml:space="preserve">w oświadczeniu złożonym na podstawie art. 125 ust. 1 ustawy </w:t>
      </w:r>
      <w:r w:rsidRPr="00612181">
        <w:rPr>
          <w:rFonts w:ascii="Montserrat" w:hAnsi="Montserrat"/>
          <w:b/>
        </w:rPr>
        <w:br/>
        <w:t>w zakresie innych podstaw wykluczenia</w:t>
      </w:r>
    </w:p>
    <w:p w14:paraId="5131605B" w14:textId="77777777" w:rsidR="00B32AE5" w:rsidRPr="00E76D33" w:rsidRDefault="00B32AE5" w:rsidP="00B32AE5">
      <w:pPr>
        <w:rPr>
          <w:rFonts w:ascii="Montserrat" w:hAnsi="Montserrat"/>
          <w:sz w:val="22"/>
        </w:rPr>
      </w:pPr>
    </w:p>
    <w:p w14:paraId="6E4A764C" w14:textId="77777777" w:rsidR="00B32AE5" w:rsidRPr="00E76D33" w:rsidRDefault="00B32AE5" w:rsidP="00B32AE5">
      <w:pPr>
        <w:rPr>
          <w:rFonts w:ascii="Montserrat" w:hAnsi="Montserrat"/>
          <w:sz w:val="22"/>
        </w:rPr>
      </w:pPr>
    </w:p>
    <w:p w14:paraId="39A92963" w14:textId="77777777" w:rsidR="00B32AE5" w:rsidRPr="00AE19FB" w:rsidRDefault="00B32AE5" w:rsidP="00B32AE5">
      <w:pPr>
        <w:spacing w:after="120"/>
        <w:jc w:val="both"/>
        <w:rPr>
          <w:rFonts w:ascii="Montserrat" w:hAnsi="Montserrat"/>
        </w:rPr>
      </w:pPr>
      <w:r w:rsidRPr="00AE19FB">
        <w:rPr>
          <w:rFonts w:ascii="Montserrat" w:hAnsi="Montserrat"/>
          <w:b/>
        </w:rPr>
        <w:t xml:space="preserve">Oświadczam, że aktualna pozostaje informacja zawarta w oświadczeniu JEDZ </w:t>
      </w:r>
      <w:r w:rsidRPr="00AE19FB">
        <w:rPr>
          <w:rFonts w:ascii="Montserrat" w:hAnsi="Montserrat"/>
          <w:b/>
        </w:rPr>
        <w:br/>
      </w:r>
      <w:r w:rsidRPr="00AE19FB">
        <w:rPr>
          <w:rFonts w:ascii="Montserrat" w:hAnsi="Montserrat"/>
        </w:rPr>
        <w:t>w zakresie braku zachodzenia podstaw wykluczenia z postępowania na podstawie art. 7 ust. 1 pkt 1-3 ustawy z dnia 13 kwietnia 2022 r. o szczególnych rozwiązaniach w zakresie przeciwdziałania wspieraniu agresji na Ukrainę oraz służących ochronie bezpieczeństwa narodowego (Dz. U. z 2024, poz. 507).</w:t>
      </w:r>
    </w:p>
    <w:p w14:paraId="29A58479" w14:textId="77777777" w:rsidR="00B32AE5" w:rsidRPr="00612181" w:rsidRDefault="00B32AE5" w:rsidP="00B32AE5">
      <w:pPr>
        <w:spacing w:after="120"/>
        <w:jc w:val="both"/>
        <w:rPr>
          <w:rFonts w:ascii="Montserrat" w:hAnsi="Montserrat"/>
        </w:rPr>
      </w:pPr>
    </w:p>
    <w:p w14:paraId="4DD7D0B3" w14:textId="77777777" w:rsidR="00B32AE5" w:rsidRDefault="00B32AE5" w:rsidP="00B32AE5">
      <w:pPr>
        <w:spacing w:after="120"/>
        <w:jc w:val="both"/>
        <w:rPr>
          <w:rFonts w:ascii="Montserrat" w:hAnsi="Montserrat"/>
        </w:rPr>
      </w:pPr>
      <w:r w:rsidRPr="0050764D">
        <w:rPr>
          <w:rFonts w:ascii="Montserrat" w:hAnsi="Montserrat"/>
          <w:b/>
        </w:rPr>
        <w:t xml:space="preserve">Oświadczam, że aktualna pozostaje informacja zawarta w oświadczeniu, stanowiącym </w:t>
      </w:r>
      <w:r>
        <w:rPr>
          <w:rFonts w:ascii="Montserrat" w:hAnsi="Montserrat"/>
          <w:b/>
        </w:rPr>
        <w:t>załącznik nr 6</w:t>
      </w:r>
      <w:r w:rsidRPr="0050764D">
        <w:rPr>
          <w:rFonts w:ascii="Montserrat" w:hAnsi="Montserrat"/>
          <w:b/>
        </w:rPr>
        <w:t xml:space="preserve"> do SWZ </w:t>
      </w:r>
      <w:r w:rsidRPr="0050764D">
        <w:rPr>
          <w:rFonts w:ascii="Montserrat" w:hAnsi="Montserrat"/>
        </w:rPr>
        <w:t>w zakresie braku podstaw wykluczenia</w:t>
      </w:r>
      <w:r>
        <w:rPr>
          <w:rFonts w:ascii="Montserrat" w:hAnsi="Montserrat"/>
        </w:rPr>
        <w:t xml:space="preserve"> </w:t>
      </w:r>
      <w:r w:rsidRPr="0050764D">
        <w:rPr>
          <w:rFonts w:ascii="Montserrat" w:hAnsi="Montserrat"/>
        </w:rPr>
        <w:t>z postępowania na podstawie art. 5k rozpo</w:t>
      </w:r>
      <w:r>
        <w:rPr>
          <w:rFonts w:ascii="Montserrat" w:hAnsi="Montserrat"/>
        </w:rPr>
        <w:t xml:space="preserve">rządzenia Rady (UE) nr 833/2014 </w:t>
      </w:r>
      <w:r w:rsidRPr="0050764D">
        <w:rPr>
          <w:rFonts w:ascii="Montserrat" w:hAnsi="Montserrat"/>
        </w:rPr>
        <w:t>z dnia 31 lipca 2014 r. dotyczącego środków ograniczających w związku z działaniami Rosji destabilizującymi sytuację na Ukrainie (Dz. Urz. UE nr L 229 z 31.7.2014, str. 1), zmienionego rozporządzeniem Rady (UE) 2022/576 z dnia 8 kwietnia 2022 w sprawie zmiany rozporządzenia (UE) nr 833/2014 dotyczącego środków ograniczających w związku</w:t>
      </w:r>
      <w:r>
        <w:rPr>
          <w:rFonts w:ascii="Montserrat" w:hAnsi="Montserrat"/>
        </w:rPr>
        <w:t xml:space="preserve"> </w:t>
      </w:r>
      <w:r w:rsidRPr="0050764D">
        <w:rPr>
          <w:rFonts w:ascii="Montserrat" w:hAnsi="Montserrat"/>
        </w:rPr>
        <w:t>z działaniami Rosji destabilizującymi sytuację na Ukrainie (Dz. Urz. UE nr L 111 z 8.4.2022, str. 1).</w:t>
      </w:r>
    </w:p>
    <w:p w14:paraId="6B6E4C73" w14:textId="77777777" w:rsidR="00B32AE5" w:rsidRPr="00612181" w:rsidRDefault="00B32AE5" w:rsidP="00B32AE5">
      <w:pPr>
        <w:spacing w:after="120"/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B32AE5" w:rsidRPr="00A63D5F" w14:paraId="49CD2E03" w14:textId="77777777" w:rsidTr="0070583B">
        <w:trPr>
          <w:trHeight w:val="1191"/>
          <w:jc w:val="center"/>
        </w:trPr>
        <w:tc>
          <w:tcPr>
            <w:tcW w:w="4317" w:type="dxa"/>
            <w:vAlign w:val="bottom"/>
          </w:tcPr>
          <w:p w14:paraId="0177C76D" w14:textId="77777777" w:rsidR="00B32AE5" w:rsidRPr="00A63D5F" w:rsidRDefault="00B32AE5" w:rsidP="0070583B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B2A4696" w14:textId="77777777" w:rsidR="00B32AE5" w:rsidRPr="00BF7777" w:rsidRDefault="00B32AE5" w:rsidP="0070583B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  <w:r w:rsidRPr="00BF7777">
              <w:rPr>
                <w:rFonts w:ascii="Montserrat" w:hAnsi="Montserrat"/>
                <w:i/>
                <w:color w:val="000000" w:themeColor="text1"/>
              </w:rPr>
              <w:t>Data</w:t>
            </w:r>
            <w:r>
              <w:rPr>
                <w:rFonts w:ascii="Montserrat" w:hAnsi="Montserrat"/>
                <w:color w:val="000000" w:themeColor="text1"/>
              </w:rPr>
              <w:t xml:space="preserve">: 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_______________ </w:t>
            </w:r>
          </w:p>
        </w:tc>
        <w:tc>
          <w:tcPr>
            <w:tcW w:w="5153" w:type="dxa"/>
            <w:vAlign w:val="bottom"/>
          </w:tcPr>
          <w:p w14:paraId="4FE2C5DA" w14:textId="77777777" w:rsidR="00B32AE5" w:rsidRPr="00A63D5F" w:rsidRDefault="00B32AE5" w:rsidP="0070583B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5F6AFF8E" w14:textId="77777777" w:rsidR="00B32AE5" w:rsidRPr="00E76D33" w:rsidRDefault="00B32AE5" w:rsidP="00B32AE5">
      <w:pPr>
        <w:rPr>
          <w:rFonts w:ascii="Montserrat" w:hAnsi="Montserrat"/>
          <w:sz w:val="22"/>
        </w:rPr>
      </w:pPr>
    </w:p>
    <w:p w14:paraId="26DADBF4" w14:textId="77777777" w:rsidR="00B32AE5" w:rsidRPr="00E76D33" w:rsidRDefault="00B32AE5" w:rsidP="00B32AE5">
      <w:pPr>
        <w:rPr>
          <w:rFonts w:ascii="Montserrat" w:hAnsi="Montserrat"/>
          <w:sz w:val="22"/>
        </w:rPr>
      </w:pPr>
    </w:p>
    <w:p w14:paraId="3534F2AA" w14:textId="77777777" w:rsidR="00B32AE5" w:rsidRPr="00E76D33" w:rsidRDefault="00B32AE5" w:rsidP="00B32AE5">
      <w:pPr>
        <w:rPr>
          <w:rFonts w:ascii="Montserrat" w:hAnsi="Montserrat"/>
          <w:sz w:val="22"/>
        </w:rPr>
      </w:pPr>
    </w:p>
    <w:p w14:paraId="4B4E2120" w14:textId="77777777" w:rsidR="00B32AE5" w:rsidRPr="00E76D33" w:rsidRDefault="00B32AE5" w:rsidP="00B32AE5">
      <w:pPr>
        <w:suppressAutoHyphens w:val="0"/>
      </w:pPr>
    </w:p>
    <w:p w14:paraId="0F599967" w14:textId="77777777" w:rsidR="00B32AE5" w:rsidRDefault="00B32AE5" w:rsidP="00B32AE5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7B5EB08C" w14:textId="77777777" w:rsidR="00B32AE5" w:rsidRDefault="00B32AE5" w:rsidP="00B32AE5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2BB1A13C" w14:textId="77777777" w:rsidR="00E76D33" w:rsidRPr="00E76D33" w:rsidRDefault="00E76D33" w:rsidP="00E76D33">
      <w:pPr>
        <w:rPr>
          <w:rFonts w:ascii="Montserrat" w:hAnsi="Montserrat"/>
          <w:sz w:val="22"/>
        </w:rPr>
      </w:pPr>
    </w:p>
    <w:p w14:paraId="5883578F" w14:textId="77777777" w:rsidR="00E76D33" w:rsidRPr="00E76D33" w:rsidRDefault="00E76D33" w:rsidP="00E76D33">
      <w:pPr>
        <w:rPr>
          <w:rFonts w:ascii="Montserrat" w:hAnsi="Montserrat"/>
          <w:sz w:val="22"/>
        </w:rPr>
      </w:pPr>
    </w:p>
    <w:p w14:paraId="41C2E958" w14:textId="77777777" w:rsidR="00E76D33" w:rsidRPr="00E76D33" w:rsidRDefault="00E76D33" w:rsidP="00E76D33">
      <w:pPr>
        <w:suppressAutoHyphens w:val="0"/>
      </w:pPr>
    </w:p>
    <w:p w14:paraId="6D7EB5C6" w14:textId="77777777" w:rsidR="00106C02" w:rsidRDefault="00106C02" w:rsidP="004935C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311060D8" w14:textId="77777777" w:rsidR="00106C02" w:rsidRDefault="00106C02" w:rsidP="004935C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5C60184E" w14:textId="77777777" w:rsidR="00106C02" w:rsidRDefault="00106C02" w:rsidP="004935C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6D91605E" w14:textId="77777777" w:rsidR="00106C02" w:rsidRDefault="00106C02" w:rsidP="004935C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7D2AF5E6" w14:textId="77777777" w:rsidR="00106C02" w:rsidRDefault="00106C02" w:rsidP="004935C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74286D37" w14:textId="77777777" w:rsidR="00106C02" w:rsidRDefault="00106C02" w:rsidP="004935C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4DF2D024" w14:textId="77777777" w:rsidR="00106C02" w:rsidRDefault="00106C02" w:rsidP="004935C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7727C3F9" w14:textId="77777777" w:rsidR="00106C02" w:rsidRDefault="00106C02" w:rsidP="004935C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4B9631ED" w14:textId="77777777" w:rsidR="00106C02" w:rsidRDefault="00106C02" w:rsidP="004935C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5C061E59" w14:textId="77777777" w:rsidR="00106C02" w:rsidRDefault="00106C02" w:rsidP="004935CC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sectPr w:rsidR="00106C02" w:rsidSect="00CB13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B034E" w14:textId="77777777" w:rsidR="00D86CE2" w:rsidRDefault="00D86CE2" w:rsidP="0033796B">
      <w:r>
        <w:separator/>
      </w:r>
    </w:p>
  </w:endnote>
  <w:endnote w:type="continuationSeparator" w:id="0">
    <w:p w14:paraId="3BDFC059" w14:textId="77777777" w:rsidR="00D86CE2" w:rsidRDefault="00D86CE2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030216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6084C2EC" w14:textId="312C9933" w:rsidR="00D86CE2" w:rsidRPr="00D832D0" w:rsidRDefault="00D86CE2">
        <w:pPr>
          <w:pStyle w:val="Stopka"/>
          <w:jc w:val="right"/>
          <w:rPr>
            <w:rFonts w:ascii="Montserrat" w:hAnsi="Montserrat"/>
          </w:rPr>
        </w:pPr>
        <w:r w:rsidRPr="00D832D0">
          <w:rPr>
            <w:rFonts w:ascii="Montserrat" w:hAnsi="Montserrat"/>
          </w:rPr>
          <w:fldChar w:fldCharType="begin"/>
        </w:r>
        <w:r w:rsidRPr="00D832D0">
          <w:rPr>
            <w:rFonts w:ascii="Montserrat" w:hAnsi="Montserrat"/>
          </w:rPr>
          <w:instrText>PAGE   \* MERGEFORMAT</w:instrText>
        </w:r>
        <w:r w:rsidRPr="00D832D0">
          <w:rPr>
            <w:rFonts w:ascii="Montserrat" w:hAnsi="Montserrat"/>
          </w:rPr>
          <w:fldChar w:fldCharType="separate"/>
        </w:r>
        <w:r w:rsidR="006065D2">
          <w:rPr>
            <w:rFonts w:ascii="Montserrat" w:hAnsi="Montserrat"/>
            <w:noProof/>
          </w:rPr>
          <w:t>1</w:t>
        </w:r>
        <w:r w:rsidRPr="00D832D0">
          <w:rPr>
            <w:rFonts w:ascii="Montserrat" w:hAnsi="Montserrat"/>
          </w:rPr>
          <w:fldChar w:fldCharType="end"/>
        </w:r>
      </w:p>
    </w:sdtContent>
  </w:sdt>
  <w:p w14:paraId="4C2ADDCE" w14:textId="77777777" w:rsidR="00D86CE2" w:rsidRDefault="00D86C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7573A" w14:textId="6D986295" w:rsidR="00D86CE2" w:rsidRDefault="00D86CE2">
    <w:pPr>
      <w:pStyle w:val="Stopka"/>
    </w:pPr>
    <w:r>
      <w:rPr>
        <w:noProof/>
        <w:lang w:eastAsia="pl-PL"/>
      </w:rPr>
      <w:drawing>
        <wp:inline distT="0" distB="0" distL="0" distR="0" wp14:anchorId="0A0AE9B0" wp14:editId="5FB3CCA4">
          <wp:extent cx="5760720" cy="755015"/>
          <wp:effectExtent l="0" t="0" r="0" b="0"/>
          <wp:docPr id="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647080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DF20C" w14:textId="77777777" w:rsidR="00D86CE2" w:rsidRDefault="00D86CE2" w:rsidP="0033796B">
      <w:r>
        <w:separator/>
      </w:r>
    </w:p>
  </w:footnote>
  <w:footnote w:type="continuationSeparator" w:id="0">
    <w:p w14:paraId="4DEA2FD7" w14:textId="77777777" w:rsidR="00D86CE2" w:rsidRDefault="00D86CE2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F6558" w14:textId="63557323" w:rsidR="00D86CE2" w:rsidRPr="00D832D0" w:rsidRDefault="00D86CE2" w:rsidP="00D832D0">
    <w:pPr>
      <w:tabs>
        <w:tab w:val="center" w:pos="4180"/>
        <w:tab w:val="left" w:pos="6529"/>
        <w:tab w:val="right" w:pos="9072"/>
        <w:tab w:val="right" w:pos="10632"/>
      </w:tabs>
      <w:ind w:left="-142"/>
      <w:jc w:val="center"/>
      <w:rPr>
        <w:rFonts w:ascii="Montserrat" w:hAnsi="Montserrat"/>
        <w:b/>
        <w:color w:val="009999"/>
        <w:sz w:val="18"/>
        <w:szCs w:val="18"/>
      </w:rPr>
    </w:pPr>
    <w:r w:rsidRPr="00D832D0">
      <w:rPr>
        <w:rFonts w:ascii="Montserrat" w:hAnsi="Montserrat"/>
        <w:b/>
        <w:noProof/>
        <w:color w:val="009999"/>
        <w:sz w:val="18"/>
        <w:szCs w:val="18"/>
      </w:rPr>
      <w:t xml:space="preserve">Przetarg nieograniczony nr </w:t>
    </w:r>
    <w:r w:rsidRPr="00D832D0">
      <w:rPr>
        <w:rFonts w:ascii="Montserrat" w:hAnsi="Montserrat"/>
        <w:b/>
        <w:color w:val="009999"/>
        <w:sz w:val="18"/>
        <w:szCs w:val="18"/>
      </w:rPr>
      <w:t>PN-</w:t>
    </w:r>
    <w:r>
      <w:rPr>
        <w:rFonts w:ascii="Montserrat" w:hAnsi="Montserrat"/>
        <w:b/>
        <w:color w:val="009999"/>
        <w:sz w:val="18"/>
        <w:szCs w:val="18"/>
      </w:rPr>
      <w:t>7/25</w:t>
    </w:r>
  </w:p>
  <w:p w14:paraId="667F8C80" w14:textId="77777777" w:rsidR="00D86CE2" w:rsidRPr="00D832D0" w:rsidRDefault="00D86CE2" w:rsidP="00D832D0">
    <w:pPr>
      <w:tabs>
        <w:tab w:val="left" w:pos="2694"/>
        <w:tab w:val="center" w:pos="4393"/>
        <w:tab w:val="center" w:pos="4536"/>
        <w:tab w:val="left" w:pos="7710"/>
        <w:tab w:val="right" w:pos="9072"/>
        <w:tab w:val="right" w:pos="10632"/>
      </w:tabs>
      <w:jc w:val="center"/>
      <w:rPr>
        <w:rFonts w:ascii="Montserrat" w:hAnsi="Montserrat"/>
        <w:b/>
        <w:color w:val="009999"/>
        <w:sz w:val="18"/>
        <w:szCs w:val="18"/>
      </w:rPr>
    </w:pPr>
    <w:r w:rsidRPr="00D832D0">
      <w:rPr>
        <w:rFonts w:ascii="Montserrat" w:hAnsi="Montserrat"/>
        <w:b/>
        <w:color w:val="009999"/>
        <w:sz w:val="18"/>
        <w:szCs w:val="18"/>
      </w:rPr>
      <w:t xml:space="preserve">Wykonywanie usług serwisu pogwarancyjnego sprzętu produkcji </w:t>
    </w:r>
    <w:proofErr w:type="spellStart"/>
    <w:r w:rsidRPr="00D832D0">
      <w:rPr>
        <w:rFonts w:ascii="Montserrat" w:hAnsi="Montserrat"/>
        <w:b/>
        <w:color w:val="009999"/>
        <w:sz w:val="18"/>
        <w:szCs w:val="18"/>
      </w:rPr>
      <w:t>Varian</w:t>
    </w:r>
    <w:proofErr w:type="spellEnd"/>
    <w:r w:rsidRPr="00D832D0">
      <w:rPr>
        <w:rFonts w:ascii="Montserrat" w:hAnsi="Montserrat"/>
        <w:b/>
        <w:color w:val="009999"/>
        <w:sz w:val="18"/>
        <w:szCs w:val="18"/>
      </w:rPr>
      <w:t xml:space="preserve"> Medical Systems, użytkowanego na Oddziale Klinicznym Radioterapii.</w:t>
    </w:r>
  </w:p>
  <w:p w14:paraId="463DF8CC" w14:textId="77777777" w:rsidR="00D86CE2" w:rsidRPr="00D832D0" w:rsidRDefault="00D86CE2" w:rsidP="00D832D0">
    <w:pPr>
      <w:shd w:val="clear" w:color="auto" w:fill="FFFFFF" w:themeFill="background1"/>
      <w:tabs>
        <w:tab w:val="left" w:pos="2694"/>
        <w:tab w:val="center" w:pos="4393"/>
        <w:tab w:val="center" w:pos="4536"/>
        <w:tab w:val="left" w:pos="7710"/>
        <w:tab w:val="right" w:pos="10632"/>
      </w:tabs>
      <w:rPr>
        <w:b/>
        <w:color w:val="009999"/>
        <w:sz w:val="18"/>
        <w:szCs w:val="18"/>
      </w:rPr>
    </w:pPr>
    <w:r w:rsidRPr="00D832D0">
      <w:rPr>
        <w:b/>
        <w:noProof/>
        <w:color w:val="009999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7E82F9" wp14:editId="5A7374A1">
              <wp:simplePos x="0" y="0"/>
              <wp:positionH relativeFrom="column">
                <wp:align>center</wp:align>
              </wp:positionH>
              <wp:positionV relativeFrom="paragraph">
                <wp:posOffset>64135</wp:posOffset>
              </wp:positionV>
              <wp:extent cx="5184140" cy="635"/>
              <wp:effectExtent l="0" t="0" r="0" b="18415"/>
              <wp:wrapNone/>
              <wp:docPr id="22409024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841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6592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5.05pt;width:408.2pt;height:.0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" strokecolor="#099" strokeweight="1pt"/>
          </w:pict>
        </mc:Fallback>
      </mc:AlternateContent>
    </w:r>
  </w:p>
  <w:p w14:paraId="0E09337C" w14:textId="77777777" w:rsidR="00D86CE2" w:rsidRDefault="00D86C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49BBA" w14:textId="4AE76A12" w:rsidR="00D86CE2" w:rsidRDefault="00D86CE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95710B9" w14:textId="5AF2C46E" w:rsidR="00D86CE2" w:rsidRDefault="00D86CE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  <w:p w14:paraId="2C143429" w14:textId="2E66A4B3" w:rsidR="00D86CE2" w:rsidRPr="00AE2CE5" w:rsidRDefault="00D86CE2" w:rsidP="00AE2CE5">
    <w:pPr>
      <w:pStyle w:val="Nagwek"/>
      <w:ind w:left="142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05D0E96"/>
    <w:multiLevelType w:val="hybridMultilevel"/>
    <w:tmpl w:val="8B9C7D64"/>
    <w:name w:val="WW8Num1352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5" w15:restartNumberingAfterBreak="0">
    <w:nsid w:val="01D20CB0"/>
    <w:multiLevelType w:val="hybridMultilevel"/>
    <w:tmpl w:val="3A9CD9CA"/>
    <w:lvl w:ilvl="0" w:tplc="BB6E0CCA">
      <w:start w:val="1"/>
      <w:numFmt w:val="lowerLetter"/>
      <w:lvlText w:val="%1)"/>
      <w:lvlJc w:val="left"/>
      <w:pPr>
        <w:ind w:left="360" w:hanging="76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43102E8"/>
    <w:multiLevelType w:val="hybridMultilevel"/>
    <w:tmpl w:val="ACCEE9CE"/>
    <w:lvl w:ilvl="0" w:tplc="2882470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 w15:restartNumberingAfterBreak="0">
    <w:nsid w:val="0B7C3C02"/>
    <w:multiLevelType w:val="hybridMultilevel"/>
    <w:tmpl w:val="B6103AF6"/>
    <w:lvl w:ilvl="0" w:tplc="9560F5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BC071F7"/>
    <w:multiLevelType w:val="multilevel"/>
    <w:tmpl w:val="EE467E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1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2" w15:restartNumberingAfterBreak="0">
    <w:nsid w:val="0CB53E55"/>
    <w:multiLevelType w:val="hybridMultilevel"/>
    <w:tmpl w:val="E410E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0D103E8A"/>
    <w:multiLevelType w:val="hybridMultilevel"/>
    <w:tmpl w:val="63260DE2"/>
    <w:lvl w:ilvl="0" w:tplc="098A3094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DD72137"/>
    <w:multiLevelType w:val="hybridMultilevel"/>
    <w:tmpl w:val="071ADE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0F5B3B90"/>
    <w:multiLevelType w:val="multilevel"/>
    <w:tmpl w:val="22986CA2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7" w15:restartNumberingAfterBreak="0">
    <w:nsid w:val="0FD50327"/>
    <w:multiLevelType w:val="hybridMultilevel"/>
    <w:tmpl w:val="1F72C46C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0136746"/>
    <w:multiLevelType w:val="hybridMultilevel"/>
    <w:tmpl w:val="3300EF82"/>
    <w:lvl w:ilvl="0" w:tplc="E22085AC">
      <w:start w:val="1"/>
      <w:numFmt w:val="decimal"/>
      <w:lvlText w:val="%1."/>
      <w:lvlJc w:val="left"/>
      <w:pPr>
        <w:ind w:left="284" w:hanging="284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9" w15:restartNumberingAfterBreak="0">
    <w:nsid w:val="103F7E25"/>
    <w:multiLevelType w:val="multilevel"/>
    <w:tmpl w:val="7408CB6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10F94935"/>
    <w:multiLevelType w:val="hybridMultilevel"/>
    <w:tmpl w:val="7CFAE9F8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101991"/>
    <w:multiLevelType w:val="hybridMultilevel"/>
    <w:tmpl w:val="0EF649E6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3055C5C"/>
    <w:multiLevelType w:val="hybridMultilevel"/>
    <w:tmpl w:val="00BEF2D4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3427471"/>
    <w:multiLevelType w:val="hybridMultilevel"/>
    <w:tmpl w:val="4BE4E17C"/>
    <w:lvl w:ilvl="0" w:tplc="CFB2823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5C271F7"/>
    <w:multiLevelType w:val="hybridMultilevel"/>
    <w:tmpl w:val="AF6AF130"/>
    <w:lvl w:ilvl="0" w:tplc="04150017">
      <w:start w:val="1"/>
      <w:numFmt w:val="lowerLetter"/>
      <w:lvlText w:val="%1)"/>
      <w:lvlJc w:val="left"/>
      <w:pPr>
        <w:ind w:left="284" w:hanging="284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87" w15:restartNumberingAfterBreak="0">
    <w:nsid w:val="160C6E4A"/>
    <w:multiLevelType w:val="hybridMultilevel"/>
    <w:tmpl w:val="785858A4"/>
    <w:lvl w:ilvl="0" w:tplc="C694AB06">
      <w:start w:val="1"/>
      <w:numFmt w:val="decimal"/>
      <w:lvlText w:val="%1)"/>
      <w:lvlJc w:val="left"/>
      <w:pPr>
        <w:ind w:left="360" w:hanging="24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6A2523"/>
    <w:multiLevelType w:val="hybridMultilevel"/>
    <w:tmpl w:val="AE04444C"/>
    <w:lvl w:ilvl="0" w:tplc="D476617C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7A53D39"/>
    <w:multiLevelType w:val="hybridMultilevel"/>
    <w:tmpl w:val="0BDAEE74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630F8C0">
      <w:start w:val="1"/>
      <w:numFmt w:val="decimal"/>
      <w:lvlText w:val="%3)"/>
      <w:lvlJc w:val="left"/>
      <w:pPr>
        <w:ind w:left="2160" w:hanging="180"/>
      </w:pPr>
      <w:rPr>
        <w:rFonts w:ascii="Montserrat" w:eastAsia="Times New Roman" w:hAnsi="Montserrat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5E7987"/>
    <w:multiLevelType w:val="hybridMultilevel"/>
    <w:tmpl w:val="B30C7B56"/>
    <w:lvl w:ilvl="0" w:tplc="A03C90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91" w15:restartNumberingAfterBreak="0">
    <w:nsid w:val="192A14F1"/>
    <w:multiLevelType w:val="hybridMultilevel"/>
    <w:tmpl w:val="6AFA7F90"/>
    <w:lvl w:ilvl="0" w:tplc="CFFEDA1E">
      <w:start w:val="7"/>
      <w:numFmt w:val="decimal"/>
      <w:lvlText w:val="%1."/>
      <w:lvlJc w:val="left"/>
      <w:pPr>
        <w:ind w:left="284" w:hanging="284"/>
      </w:pPr>
      <w:rPr>
        <w:b w:val="0"/>
      </w:rPr>
    </w:lvl>
    <w:lvl w:ilvl="1" w:tplc="9E4C3E6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898C35D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A3C31E4"/>
    <w:multiLevelType w:val="hybridMultilevel"/>
    <w:tmpl w:val="F12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5" w15:restartNumberingAfterBreak="0">
    <w:nsid w:val="1B6A7758"/>
    <w:multiLevelType w:val="multilevel"/>
    <w:tmpl w:val="9B9ADC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6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0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DE8782C"/>
    <w:multiLevelType w:val="hybridMultilevel"/>
    <w:tmpl w:val="ED4AC51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21DE7200"/>
    <w:multiLevelType w:val="hybridMultilevel"/>
    <w:tmpl w:val="D416E3B4"/>
    <w:lvl w:ilvl="0" w:tplc="89949E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2293FBE"/>
    <w:multiLevelType w:val="hybridMultilevel"/>
    <w:tmpl w:val="226002E2"/>
    <w:lvl w:ilvl="0" w:tplc="94AAD218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255F7A17"/>
    <w:multiLevelType w:val="hybridMultilevel"/>
    <w:tmpl w:val="2558003E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5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26B47EEE"/>
    <w:multiLevelType w:val="hybridMultilevel"/>
    <w:tmpl w:val="567E8EEC"/>
    <w:lvl w:ilvl="0" w:tplc="966892F6">
      <w:start w:val="1"/>
      <w:numFmt w:val="decimal"/>
      <w:lvlText w:val="%1)"/>
      <w:lvlJc w:val="left"/>
      <w:pPr>
        <w:ind w:left="284" w:hanging="284"/>
      </w:pPr>
      <w:rPr>
        <w:b w:val="0"/>
        <w:color w:val="000000" w:themeColor="text1"/>
      </w:rPr>
    </w:lvl>
    <w:lvl w:ilvl="1" w:tplc="8E863A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26F367BC"/>
    <w:multiLevelType w:val="hybridMultilevel"/>
    <w:tmpl w:val="AFBAF194"/>
    <w:lvl w:ilvl="0" w:tplc="F72281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9" w15:restartNumberingAfterBreak="0">
    <w:nsid w:val="27971119"/>
    <w:multiLevelType w:val="hybridMultilevel"/>
    <w:tmpl w:val="63AC20F0"/>
    <w:lvl w:ilvl="0" w:tplc="A03C90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A49631A"/>
    <w:multiLevelType w:val="hybridMultilevel"/>
    <w:tmpl w:val="60589BA4"/>
    <w:lvl w:ilvl="0" w:tplc="1242ED1E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B18799F"/>
    <w:multiLevelType w:val="hybridMultilevel"/>
    <w:tmpl w:val="2FA4FA0A"/>
    <w:lvl w:ilvl="0" w:tplc="6C1830B4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C0BEC4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B3B2590"/>
    <w:multiLevelType w:val="hybridMultilevel"/>
    <w:tmpl w:val="625CC8B8"/>
    <w:lvl w:ilvl="0" w:tplc="74B82D26">
      <w:start w:val="9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B7B558F"/>
    <w:multiLevelType w:val="multilevel"/>
    <w:tmpl w:val="1DD2831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6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7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28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9" w15:restartNumberingAfterBreak="0">
    <w:nsid w:val="2E583431"/>
    <w:multiLevelType w:val="multilevel"/>
    <w:tmpl w:val="3080115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E6D3C43"/>
    <w:multiLevelType w:val="hybridMultilevel"/>
    <w:tmpl w:val="3FE6A3D8"/>
    <w:lvl w:ilvl="0" w:tplc="33D03356">
      <w:start w:val="1"/>
      <w:numFmt w:val="decimal"/>
      <w:lvlText w:val="%1)"/>
      <w:lvlJc w:val="left"/>
      <w:pPr>
        <w:ind w:left="644" w:hanging="360"/>
      </w:pPr>
      <w:rPr>
        <w:rFonts w:ascii="Montserrat" w:eastAsia="Times New Roman" w:hAnsi="Montserrat" w:cs="Times New Roman" w:hint="default"/>
        <w:b w:val="0"/>
        <w:color w:val="000000" w:themeColor="text1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2" w15:restartNumberingAfterBreak="0">
    <w:nsid w:val="33B01708"/>
    <w:multiLevelType w:val="hybridMultilevel"/>
    <w:tmpl w:val="8A322F40"/>
    <w:lvl w:ilvl="0" w:tplc="87289C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4EE3D46"/>
    <w:multiLevelType w:val="hybridMultilevel"/>
    <w:tmpl w:val="09126824"/>
    <w:lvl w:ilvl="0" w:tplc="7ECAAF78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79060F7"/>
    <w:multiLevelType w:val="hybridMultilevel"/>
    <w:tmpl w:val="A43E7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1D5AEA"/>
    <w:multiLevelType w:val="hybridMultilevel"/>
    <w:tmpl w:val="2A64C3B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9" w15:restartNumberingAfterBreak="0">
    <w:nsid w:val="3D702E67"/>
    <w:multiLevelType w:val="hybridMultilevel"/>
    <w:tmpl w:val="CEAE687A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222A37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3F3E6C88"/>
    <w:multiLevelType w:val="hybridMultilevel"/>
    <w:tmpl w:val="6CB847B4"/>
    <w:lvl w:ilvl="0" w:tplc="599C0FB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6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3DB7800"/>
    <w:multiLevelType w:val="multilevel"/>
    <w:tmpl w:val="62D8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9" w15:restartNumberingAfterBreak="0">
    <w:nsid w:val="444550C5"/>
    <w:multiLevelType w:val="hybridMultilevel"/>
    <w:tmpl w:val="CEA053A4"/>
    <w:lvl w:ilvl="0" w:tplc="EA648E32">
      <w:start w:val="1"/>
      <w:numFmt w:val="decimal"/>
      <w:lvlText w:val="%1)"/>
      <w:lvlJc w:val="left"/>
      <w:pPr>
        <w:ind w:left="1364" w:hanging="360"/>
      </w:pPr>
      <w:rPr>
        <w:i w:val="0"/>
        <w:color w:val="auto"/>
      </w:rPr>
    </w:lvl>
    <w:lvl w:ilvl="1" w:tplc="E93AEF52">
      <w:start w:val="1"/>
      <w:numFmt w:val="decimal"/>
      <w:lvlText w:val="%2)"/>
      <w:lvlJc w:val="center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50" w15:restartNumberingAfterBreak="0">
    <w:nsid w:val="459D5F39"/>
    <w:multiLevelType w:val="hybridMultilevel"/>
    <w:tmpl w:val="66D6BABC"/>
    <w:lvl w:ilvl="0" w:tplc="41140CA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3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9C306CD"/>
    <w:multiLevelType w:val="hybridMultilevel"/>
    <w:tmpl w:val="9358435C"/>
    <w:lvl w:ilvl="0" w:tplc="3DE4BEC8">
      <w:start w:val="1"/>
      <w:numFmt w:val="decimal"/>
      <w:lvlText w:val="%1)"/>
      <w:lvlJc w:val="left"/>
      <w:pPr>
        <w:ind w:left="1004" w:hanging="360"/>
      </w:pPr>
    </w:lvl>
    <w:lvl w:ilvl="1" w:tplc="5B6C90CE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9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F7D3EF4"/>
    <w:multiLevelType w:val="hybridMultilevel"/>
    <w:tmpl w:val="A3AA322A"/>
    <w:lvl w:ilvl="0" w:tplc="C748C736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3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2890BBA"/>
    <w:multiLevelType w:val="hybridMultilevel"/>
    <w:tmpl w:val="3F84201E"/>
    <w:lvl w:ilvl="0" w:tplc="1438F97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3A76C2F"/>
    <w:multiLevelType w:val="multilevel"/>
    <w:tmpl w:val="A3EAB62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6" w15:restartNumberingAfterBreak="0">
    <w:nsid w:val="53C91B60"/>
    <w:multiLevelType w:val="hybridMultilevel"/>
    <w:tmpl w:val="C6E4937A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3AEF52">
      <w:start w:val="1"/>
      <w:numFmt w:val="decimal"/>
      <w:lvlText w:val="%3)"/>
      <w:lvlJc w:val="center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55DD59D9"/>
    <w:multiLevelType w:val="hybridMultilevel"/>
    <w:tmpl w:val="3C7007CC"/>
    <w:lvl w:ilvl="0" w:tplc="CAD847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2376CC"/>
    <w:multiLevelType w:val="multilevel"/>
    <w:tmpl w:val="B964B9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1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8E10008"/>
    <w:multiLevelType w:val="hybridMultilevel"/>
    <w:tmpl w:val="B2505384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ACD2483"/>
    <w:multiLevelType w:val="hybridMultilevel"/>
    <w:tmpl w:val="CED2F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6" w15:restartNumberingAfterBreak="0">
    <w:nsid w:val="5E2623A6"/>
    <w:multiLevelType w:val="hybridMultilevel"/>
    <w:tmpl w:val="7B9A545E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8" w15:restartNumberingAfterBreak="0">
    <w:nsid w:val="61E551FE"/>
    <w:multiLevelType w:val="hybridMultilevel"/>
    <w:tmpl w:val="AD065D5E"/>
    <w:lvl w:ilvl="0" w:tplc="1BC81A3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4392BB3"/>
    <w:multiLevelType w:val="hybridMultilevel"/>
    <w:tmpl w:val="17AA2F7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48A46E7"/>
    <w:multiLevelType w:val="hybridMultilevel"/>
    <w:tmpl w:val="AD925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3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9610D93"/>
    <w:multiLevelType w:val="hybridMultilevel"/>
    <w:tmpl w:val="BF58065C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9CC76A8"/>
    <w:multiLevelType w:val="hybridMultilevel"/>
    <w:tmpl w:val="748C9CC2"/>
    <w:lvl w:ilvl="0" w:tplc="50F8BDDE">
      <w:start w:val="3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A016466"/>
    <w:multiLevelType w:val="hybridMultilevel"/>
    <w:tmpl w:val="41942C5C"/>
    <w:lvl w:ilvl="0" w:tplc="52923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89" w15:restartNumberingAfterBreak="0">
    <w:nsid w:val="6C7E5C12"/>
    <w:multiLevelType w:val="hybridMultilevel"/>
    <w:tmpl w:val="2B3AC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16ED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2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3" w15:restartNumberingAfterBreak="0">
    <w:nsid w:val="6E003B56"/>
    <w:multiLevelType w:val="hybridMultilevel"/>
    <w:tmpl w:val="0A14F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6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7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8" w15:restartNumberingAfterBreak="0">
    <w:nsid w:val="70997810"/>
    <w:multiLevelType w:val="hybridMultilevel"/>
    <w:tmpl w:val="B4441E6A"/>
    <w:lvl w:ilvl="0" w:tplc="966892F6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6892F6">
      <w:start w:val="1"/>
      <w:numFmt w:val="decimal"/>
      <w:lvlText w:val="%3)"/>
      <w:lvlJc w:val="left"/>
      <w:pPr>
        <w:ind w:left="2160" w:hanging="180"/>
      </w:pPr>
      <w:rPr>
        <w:b w:val="0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2E0E57"/>
    <w:multiLevelType w:val="hybridMultilevel"/>
    <w:tmpl w:val="9E48BE7E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DB90AD0A">
      <w:start w:val="1"/>
      <w:numFmt w:val="decimal"/>
      <w:lvlText w:val="%6."/>
      <w:lvlJc w:val="lef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3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4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77734EA6"/>
    <w:multiLevelType w:val="multilevel"/>
    <w:tmpl w:val="3BF22FA2"/>
    <w:lvl w:ilvl="0">
      <w:start w:val="1"/>
      <w:numFmt w:val="decimal"/>
      <w:lvlText w:val="%1."/>
      <w:lvlJc w:val="left"/>
      <w:pPr>
        <w:ind w:left="284" w:hanging="2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06" w15:restartNumberingAfterBreak="0">
    <w:nsid w:val="77D4563E"/>
    <w:multiLevelType w:val="hybridMultilevel"/>
    <w:tmpl w:val="49886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8104C0D"/>
    <w:multiLevelType w:val="hybridMultilevel"/>
    <w:tmpl w:val="BE0670E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81219E5"/>
    <w:multiLevelType w:val="hybridMultilevel"/>
    <w:tmpl w:val="4ED0D9BA"/>
    <w:lvl w:ilvl="0" w:tplc="4A14555A">
      <w:start w:val="3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85D5C02"/>
    <w:multiLevelType w:val="hybridMultilevel"/>
    <w:tmpl w:val="0834242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8A05F06"/>
    <w:multiLevelType w:val="hybridMultilevel"/>
    <w:tmpl w:val="56845F1A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8C564D7"/>
    <w:multiLevelType w:val="hybridMultilevel"/>
    <w:tmpl w:val="9900133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D567C9"/>
    <w:multiLevelType w:val="hybridMultilevel"/>
    <w:tmpl w:val="F12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6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 w15:restartNumberingAfterBreak="0">
    <w:nsid w:val="7AA73164"/>
    <w:multiLevelType w:val="hybridMultilevel"/>
    <w:tmpl w:val="A79A454A"/>
    <w:lvl w:ilvl="0" w:tplc="EA648E32">
      <w:start w:val="1"/>
      <w:numFmt w:val="decimal"/>
      <w:lvlText w:val="%1)"/>
      <w:lvlJc w:val="left"/>
      <w:pPr>
        <w:ind w:left="1004" w:hanging="360"/>
      </w:pPr>
      <w:rPr>
        <w:i w:val="0"/>
        <w:color w:val="auto"/>
      </w:rPr>
    </w:lvl>
    <w:lvl w:ilvl="1" w:tplc="3DE4BEC8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8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0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1" w15:restartNumberingAfterBreak="0">
    <w:nsid w:val="7F6633F0"/>
    <w:multiLevelType w:val="hybridMultilevel"/>
    <w:tmpl w:val="6EF04A0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80"/>
  </w:num>
  <w:num w:numId="7">
    <w:abstractNumId w:val="219"/>
  </w:num>
  <w:num w:numId="8">
    <w:abstractNumId w:val="2"/>
  </w:num>
  <w:num w:numId="9">
    <w:abstractNumId w:val="1"/>
  </w:num>
  <w:num w:numId="10">
    <w:abstractNumId w:val="0"/>
  </w:num>
  <w:num w:numId="11">
    <w:abstractNumId w:val="215"/>
  </w:num>
  <w:num w:numId="12">
    <w:abstractNumId w:val="195"/>
  </w:num>
  <w:num w:numId="13">
    <w:abstractNumId w:val="141"/>
  </w:num>
  <w:num w:numId="14">
    <w:abstractNumId w:val="93"/>
  </w:num>
  <w:num w:numId="15">
    <w:abstractNumId w:val="120"/>
  </w:num>
  <w:num w:numId="16">
    <w:abstractNumId w:val="100"/>
  </w:num>
  <w:num w:numId="17">
    <w:abstractNumId w:val="183"/>
  </w:num>
  <w:num w:numId="18">
    <w:abstractNumId w:val="84"/>
  </w:num>
  <w:num w:numId="19">
    <w:abstractNumId w:val="140"/>
  </w:num>
  <w:num w:numId="20">
    <w:abstractNumId w:val="129"/>
  </w:num>
  <w:num w:numId="21">
    <w:abstractNumId w:val="111"/>
  </w:num>
  <w:num w:numId="22">
    <w:abstractNumId w:val="3"/>
  </w:num>
  <w:num w:numId="23">
    <w:abstractNumId w:val="14"/>
  </w:num>
  <w:num w:numId="24">
    <w:abstractNumId w:val="152"/>
  </w:num>
  <w:num w:numId="25">
    <w:abstractNumId w:val="177"/>
  </w:num>
  <w:num w:numId="26">
    <w:abstractNumId w:val="137"/>
  </w:num>
  <w:num w:numId="27">
    <w:abstractNumId w:val="175"/>
    <w:lvlOverride w:ilvl="0">
      <w:startOverride w:val="1"/>
    </w:lvlOverride>
  </w:num>
  <w:num w:numId="28">
    <w:abstractNumId w:val="145"/>
    <w:lvlOverride w:ilvl="0">
      <w:startOverride w:val="1"/>
    </w:lvlOverride>
  </w:num>
  <w:num w:numId="29">
    <w:abstractNumId w:val="107"/>
  </w:num>
  <w:num w:numId="30">
    <w:abstractNumId w:val="196"/>
  </w:num>
  <w:num w:numId="31">
    <w:abstractNumId w:val="68"/>
  </w:num>
  <w:num w:numId="32">
    <w:abstractNumId w:val="109"/>
  </w:num>
  <w:num w:numId="33">
    <w:abstractNumId w:val="160"/>
  </w:num>
  <w:num w:numId="34">
    <w:abstractNumId w:val="187"/>
  </w:num>
  <w:num w:numId="35">
    <w:abstractNumId w:val="115"/>
  </w:num>
  <w:num w:numId="36">
    <w:abstractNumId w:val="204"/>
  </w:num>
  <w:num w:numId="37">
    <w:abstractNumId w:val="202"/>
  </w:num>
  <w:num w:numId="38">
    <w:abstractNumId w:val="197"/>
  </w:num>
  <w:num w:numId="39">
    <w:abstractNumId w:val="142"/>
  </w:num>
  <w:num w:numId="40">
    <w:abstractNumId w:val="181"/>
  </w:num>
  <w:num w:numId="41">
    <w:abstractNumId w:val="49"/>
  </w:num>
  <w:num w:numId="42">
    <w:abstractNumId w:val="51"/>
  </w:num>
  <w:num w:numId="43">
    <w:abstractNumId w:val="200"/>
  </w:num>
  <w:num w:numId="44">
    <w:abstractNumId w:val="130"/>
  </w:num>
  <w:num w:numId="45">
    <w:abstractNumId w:val="83"/>
  </w:num>
  <w:num w:numId="46">
    <w:abstractNumId w:val="178"/>
  </w:num>
  <w:num w:numId="47">
    <w:abstractNumId w:val="88"/>
  </w:num>
  <w:num w:numId="48">
    <w:abstractNumId w:val="211"/>
  </w:num>
  <w:num w:numId="49">
    <w:abstractNumId w:val="168"/>
  </w:num>
  <w:num w:numId="50">
    <w:abstractNumId w:val="72"/>
  </w:num>
  <w:num w:numId="5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1"/>
  </w:num>
  <w:num w:numId="53">
    <w:abstractNumId w:val="170"/>
  </w:num>
  <w:num w:numId="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9"/>
  </w:num>
  <w:num w:numId="58">
    <w:abstractNumId w:val="125"/>
  </w:num>
  <w:num w:numId="59">
    <w:abstractNumId w:val="67"/>
  </w:num>
  <w:num w:numId="60">
    <w:abstractNumId w:val="74"/>
  </w:num>
  <w:num w:numId="6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3"/>
  </w:num>
  <w:num w:numId="7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8"/>
  </w:num>
  <w:num w:numId="84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5"/>
  </w:num>
  <w:num w:numId="93">
    <w:abstractNumId w:val="63"/>
  </w:num>
  <w:num w:numId="94">
    <w:abstractNumId w:val="69"/>
  </w:num>
  <w:num w:numId="95">
    <w:abstractNumId w:val="117"/>
  </w:num>
  <w:num w:numId="96">
    <w:abstractNumId w:val="132"/>
  </w:num>
  <w:num w:numId="97">
    <w:abstractNumId w:val="86"/>
  </w:num>
  <w:num w:numId="98">
    <w:abstractNumId w:val="193"/>
  </w:num>
  <w:num w:numId="99">
    <w:abstractNumId w:val="139"/>
  </w:num>
  <w:num w:numId="100">
    <w:abstractNumId w:val="221"/>
  </w:num>
  <w:num w:numId="101">
    <w:abstractNumId w:val="173"/>
  </w:num>
  <w:num w:numId="102">
    <w:abstractNumId w:val="212"/>
  </w:num>
  <w:num w:numId="103">
    <w:abstractNumId w:val="210"/>
  </w:num>
  <w:num w:numId="104">
    <w:abstractNumId w:val="82"/>
  </w:num>
  <w:num w:numId="105">
    <w:abstractNumId w:val="81"/>
  </w:num>
  <w:num w:numId="106">
    <w:abstractNumId w:val="77"/>
  </w:num>
  <w:num w:numId="107">
    <w:abstractNumId w:val="80"/>
  </w:num>
  <w:num w:numId="108">
    <w:abstractNumId w:val="113"/>
  </w:num>
  <w:num w:numId="109">
    <w:abstractNumId w:val="207"/>
  </w:num>
  <w:num w:numId="110">
    <w:abstractNumId w:val="136"/>
  </w:num>
  <w:num w:numId="111">
    <w:abstractNumId w:val="184"/>
  </w:num>
  <w:num w:numId="112">
    <w:abstractNumId w:val="101"/>
  </w:num>
  <w:num w:numId="113">
    <w:abstractNumId w:val="192"/>
  </w:num>
  <w:num w:numId="114">
    <w:abstractNumId w:val="131"/>
  </w:num>
  <w:num w:numId="115">
    <w:abstractNumId w:val="158"/>
  </w:num>
  <w:num w:numId="116">
    <w:abstractNumId w:val="182"/>
  </w:num>
  <w:num w:numId="117">
    <w:abstractNumId w:val="97"/>
  </w:num>
  <w:num w:numId="118">
    <w:abstractNumId w:val="70"/>
  </w:num>
  <w:num w:numId="119">
    <w:abstractNumId w:val="89"/>
  </w:num>
  <w:num w:numId="120">
    <w:abstractNumId w:val="166"/>
  </w:num>
  <w:num w:numId="121">
    <w:abstractNumId w:val="15"/>
  </w:num>
  <w:num w:numId="122">
    <w:abstractNumId w:val="128"/>
  </w:num>
  <w:num w:numId="123">
    <w:abstractNumId w:val="176"/>
  </w:num>
  <w:num w:numId="124">
    <w:abstractNumId w:val="208"/>
  </w:num>
  <w:num w:numId="125">
    <w:abstractNumId w:val="79"/>
  </w:num>
  <w:num w:numId="126">
    <w:abstractNumId w:val="203"/>
  </w:num>
  <w:num w:numId="127">
    <w:abstractNumId w:val="150"/>
  </w:num>
  <w:num w:numId="128">
    <w:abstractNumId w:val="124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D30"/>
    <w:rsid w:val="0000458C"/>
    <w:rsid w:val="00004798"/>
    <w:rsid w:val="000049F9"/>
    <w:rsid w:val="00004ACF"/>
    <w:rsid w:val="00004D78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262F"/>
    <w:rsid w:val="00012772"/>
    <w:rsid w:val="000127AC"/>
    <w:rsid w:val="00012852"/>
    <w:rsid w:val="00012E56"/>
    <w:rsid w:val="000136BA"/>
    <w:rsid w:val="00013E3A"/>
    <w:rsid w:val="00013EBB"/>
    <w:rsid w:val="00013FC7"/>
    <w:rsid w:val="00014304"/>
    <w:rsid w:val="00014457"/>
    <w:rsid w:val="00014BF7"/>
    <w:rsid w:val="00014CE1"/>
    <w:rsid w:val="00015706"/>
    <w:rsid w:val="0001579C"/>
    <w:rsid w:val="00016271"/>
    <w:rsid w:val="0001692C"/>
    <w:rsid w:val="00016B61"/>
    <w:rsid w:val="00016D5F"/>
    <w:rsid w:val="00016F17"/>
    <w:rsid w:val="00016F67"/>
    <w:rsid w:val="00017473"/>
    <w:rsid w:val="00017B1B"/>
    <w:rsid w:val="00017F9E"/>
    <w:rsid w:val="0002039E"/>
    <w:rsid w:val="000205D1"/>
    <w:rsid w:val="000209E8"/>
    <w:rsid w:val="00020A06"/>
    <w:rsid w:val="00020D70"/>
    <w:rsid w:val="0002102D"/>
    <w:rsid w:val="00021381"/>
    <w:rsid w:val="0002155E"/>
    <w:rsid w:val="000217FE"/>
    <w:rsid w:val="00021DD5"/>
    <w:rsid w:val="00021F04"/>
    <w:rsid w:val="000224AC"/>
    <w:rsid w:val="00022A8C"/>
    <w:rsid w:val="00023154"/>
    <w:rsid w:val="00023274"/>
    <w:rsid w:val="00023F56"/>
    <w:rsid w:val="00024AC9"/>
    <w:rsid w:val="00024C4A"/>
    <w:rsid w:val="00025048"/>
    <w:rsid w:val="000256D7"/>
    <w:rsid w:val="00025ED0"/>
    <w:rsid w:val="00025F35"/>
    <w:rsid w:val="000268BD"/>
    <w:rsid w:val="00026A79"/>
    <w:rsid w:val="00026A7F"/>
    <w:rsid w:val="000278B8"/>
    <w:rsid w:val="00027DFA"/>
    <w:rsid w:val="00030518"/>
    <w:rsid w:val="0003090C"/>
    <w:rsid w:val="00030C05"/>
    <w:rsid w:val="00031594"/>
    <w:rsid w:val="00031C56"/>
    <w:rsid w:val="00031FEC"/>
    <w:rsid w:val="0003228D"/>
    <w:rsid w:val="000326A8"/>
    <w:rsid w:val="00032933"/>
    <w:rsid w:val="00032AEF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713A"/>
    <w:rsid w:val="0003720D"/>
    <w:rsid w:val="0003765A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4CF"/>
    <w:rsid w:val="00050685"/>
    <w:rsid w:val="00050E52"/>
    <w:rsid w:val="000514C9"/>
    <w:rsid w:val="000518B6"/>
    <w:rsid w:val="000518C5"/>
    <w:rsid w:val="00051919"/>
    <w:rsid w:val="00051A12"/>
    <w:rsid w:val="000530BC"/>
    <w:rsid w:val="0005332A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ABA"/>
    <w:rsid w:val="00055BB8"/>
    <w:rsid w:val="00055DC4"/>
    <w:rsid w:val="00055F8C"/>
    <w:rsid w:val="0005608C"/>
    <w:rsid w:val="000560D5"/>
    <w:rsid w:val="00056F72"/>
    <w:rsid w:val="000604E9"/>
    <w:rsid w:val="00060512"/>
    <w:rsid w:val="0006056A"/>
    <w:rsid w:val="00060B6B"/>
    <w:rsid w:val="00061181"/>
    <w:rsid w:val="00061A58"/>
    <w:rsid w:val="00061D23"/>
    <w:rsid w:val="00061E0D"/>
    <w:rsid w:val="00062F85"/>
    <w:rsid w:val="0006311F"/>
    <w:rsid w:val="000633EB"/>
    <w:rsid w:val="0006346E"/>
    <w:rsid w:val="00063520"/>
    <w:rsid w:val="000637E6"/>
    <w:rsid w:val="000637E9"/>
    <w:rsid w:val="000645F8"/>
    <w:rsid w:val="00064802"/>
    <w:rsid w:val="00064975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6826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19AC"/>
    <w:rsid w:val="00072AFE"/>
    <w:rsid w:val="00072FBB"/>
    <w:rsid w:val="00073132"/>
    <w:rsid w:val="00073197"/>
    <w:rsid w:val="00073398"/>
    <w:rsid w:val="00073599"/>
    <w:rsid w:val="00073BE1"/>
    <w:rsid w:val="00074521"/>
    <w:rsid w:val="000748EF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EF3"/>
    <w:rsid w:val="000816AD"/>
    <w:rsid w:val="00081A06"/>
    <w:rsid w:val="00081DC7"/>
    <w:rsid w:val="00081FEF"/>
    <w:rsid w:val="000823F2"/>
    <w:rsid w:val="00082CFA"/>
    <w:rsid w:val="00082F5F"/>
    <w:rsid w:val="0008356F"/>
    <w:rsid w:val="000839CF"/>
    <w:rsid w:val="000842C5"/>
    <w:rsid w:val="0008479D"/>
    <w:rsid w:val="00084D69"/>
    <w:rsid w:val="0008590D"/>
    <w:rsid w:val="00085EF6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B0E"/>
    <w:rsid w:val="00091B91"/>
    <w:rsid w:val="00091F8F"/>
    <w:rsid w:val="00092C69"/>
    <w:rsid w:val="0009354F"/>
    <w:rsid w:val="00093864"/>
    <w:rsid w:val="00093BA2"/>
    <w:rsid w:val="00093D8D"/>
    <w:rsid w:val="000943F4"/>
    <w:rsid w:val="00094D14"/>
    <w:rsid w:val="00095102"/>
    <w:rsid w:val="00095151"/>
    <w:rsid w:val="00095477"/>
    <w:rsid w:val="00095A1D"/>
    <w:rsid w:val="00096319"/>
    <w:rsid w:val="00096378"/>
    <w:rsid w:val="00097031"/>
    <w:rsid w:val="00097052"/>
    <w:rsid w:val="00097178"/>
    <w:rsid w:val="000978BC"/>
    <w:rsid w:val="000979FC"/>
    <w:rsid w:val="00097D9B"/>
    <w:rsid w:val="000A0590"/>
    <w:rsid w:val="000A0870"/>
    <w:rsid w:val="000A0AB4"/>
    <w:rsid w:val="000A0C71"/>
    <w:rsid w:val="000A1139"/>
    <w:rsid w:val="000A135D"/>
    <w:rsid w:val="000A139E"/>
    <w:rsid w:val="000A2053"/>
    <w:rsid w:val="000A2320"/>
    <w:rsid w:val="000A2659"/>
    <w:rsid w:val="000A28C1"/>
    <w:rsid w:val="000A2B84"/>
    <w:rsid w:val="000A328E"/>
    <w:rsid w:val="000A3400"/>
    <w:rsid w:val="000A42EB"/>
    <w:rsid w:val="000A4662"/>
    <w:rsid w:val="000A497B"/>
    <w:rsid w:val="000A4A18"/>
    <w:rsid w:val="000A4A2B"/>
    <w:rsid w:val="000A4BC2"/>
    <w:rsid w:val="000A5B06"/>
    <w:rsid w:val="000A6343"/>
    <w:rsid w:val="000A63FF"/>
    <w:rsid w:val="000A7024"/>
    <w:rsid w:val="000A7106"/>
    <w:rsid w:val="000A7223"/>
    <w:rsid w:val="000A7DA8"/>
    <w:rsid w:val="000A7FB0"/>
    <w:rsid w:val="000B1AFF"/>
    <w:rsid w:val="000B21B3"/>
    <w:rsid w:val="000B25DF"/>
    <w:rsid w:val="000B278B"/>
    <w:rsid w:val="000B2826"/>
    <w:rsid w:val="000B30F8"/>
    <w:rsid w:val="000B33B3"/>
    <w:rsid w:val="000B3977"/>
    <w:rsid w:val="000B3DE9"/>
    <w:rsid w:val="000B4067"/>
    <w:rsid w:val="000B4599"/>
    <w:rsid w:val="000B4883"/>
    <w:rsid w:val="000B4E27"/>
    <w:rsid w:val="000B54AC"/>
    <w:rsid w:val="000B5D0A"/>
    <w:rsid w:val="000B672B"/>
    <w:rsid w:val="000B6A0C"/>
    <w:rsid w:val="000B6FD2"/>
    <w:rsid w:val="000B70AD"/>
    <w:rsid w:val="000B74AE"/>
    <w:rsid w:val="000B796A"/>
    <w:rsid w:val="000B7C4D"/>
    <w:rsid w:val="000C176B"/>
    <w:rsid w:val="000C1957"/>
    <w:rsid w:val="000C2189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E49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29D3"/>
    <w:rsid w:val="000D36C6"/>
    <w:rsid w:val="000D3791"/>
    <w:rsid w:val="000D3865"/>
    <w:rsid w:val="000D3B7D"/>
    <w:rsid w:val="000D3D07"/>
    <w:rsid w:val="000D409D"/>
    <w:rsid w:val="000D4370"/>
    <w:rsid w:val="000D4C8A"/>
    <w:rsid w:val="000D5F46"/>
    <w:rsid w:val="000D6825"/>
    <w:rsid w:val="000D685A"/>
    <w:rsid w:val="000D6DA7"/>
    <w:rsid w:val="000D6F8C"/>
    <w:rsid w:val="000D6FCB"/>
    <w:rsid w:val="000D7169"/>
    <w:rsid w:val="000D7787"/>
    <w:rsid w:val="000D77EE"/>
    <w:rsid w:val="000D7F8E"/>
    <w:rsid w:val="000E11A4"/>
    <w:rsid w:val="000E16DD"/>
    <w:rsid w:val="000E217C"/>
    <w:rsid w:val="000E23D1"/>
    <w:rsid w:val="000E2CDE"/>
    <w:rsid w:val="000E2E60"/>
    <w:rsid w:val="000E337B"/>
    <w:rsid w:val="000E3845"/>
    <w:rsid w:val="000E4DC2"/>
    <w:rsid w:val="000E4EE9"/>
    <w:rsid w:val="000E4FD6"/>
    <w:rsid w:val="000E5702"/>
    <w:rsid w:val="000E58F5"/>
    <w:rsid w:val="000E5B91"/>
    <w:rsid w:val="000E615A"/>
    <w:rsid w:val="000E61E7"/>
    <w:rsid w:val="000E6297"/>
    <w:rsid w:val="000E68BD"/>
    <w:rsid w:val="000E6BCE"/>
    <w:rsid w:val="000E6E48"/>
    <w:rsid w:val="000E768B"/>
    <w:rsid w:val="000F04D3"/>
    <w:rsid w:val="000F067E"/>
    <w:rsid w:val="000F0DB1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A1A"/>
    <w:rsid w:val="000F4E5E"/>
    <w:rsid w:val="000F4F54"/>
    <w:rsid w:val="000F611D"/>
    <w:rsid w:val="000F6452"/>
    <w:rsid w:val="000F6DF0"/>
    <w:rsid w:val="000F7B9E"/>
    <w:rsid w:val="000F7ED3"/>
    <w:rsid w:val="001000A0"/>
    <w:rsid w:val="0010092C"/>
    <w:rsid w:val="001027A3"/>
    <w:rsid w:val="00102E74"/>
    <w:rsid w:val="001039D7"/>
    <w:rsid w:val="00103D77"/>
    <w:rsid w:val="0010469E"/>
    <w:rsid w:val="0010488E"/>
    <w:rsid w:val="001048BC"/>
    <w:rsid w:val="00104AC6"/>
    <w:rsid w:val="00104F15"/>
    <w:rsid w:val="00104F90"/>
    <w:rsid w:val="00105002"/>
    <w:rsid w:val="00105198"/>
    <w:rsid w:val="00105A01"/>
    <w:rsid w:val="00105EA2"/>
    <w:rsid w:val="001066D2"/>
    <w:rsid w:val="00106711"/>
    <w:rsid w:val="00106830"/>
    <w:rsid w:val="00106C02"/>
    <w:rsid w:val="001070D9"/>
    <w:rsid w:val="00107644"/>
    <w:rsid w:val="00107CE4"/>
    <w:rsid w:val="00107F6D"/>
    <w:rsid w:val="00110180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843"/>
    <w:rsid w:val="00112993"/>
    <w:rsid w:val="00112C4B"/>
    <w:rsid w:val="00112EA5"/>
    <w:rsid w:val="001138B2"/>
    <w:rsid w:val="00113B5E"/>
    <w:rsid w:val="00114069"/>
    <w:rsid w:val="001142A2"/>
    <w:rsid w:val="00114577"/>
    <w:rsid w:val="00114770"/>
    <w:rsid w:val="00114813"/>
    <w:rsid w:val="00115CB3"/>
    <w:rsid w:val="00115D94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F6"/>
    <w:rsid w:val="001178CB"/>
    <w:rsid w:val="00120CC3"/>
    <w:rsid w:val="00120F8A"/>
    <w:rsid w:val="001210E2"/>
    <w:rsid w:val="00121A01"/>
    <w:rsid w:val="00121CCB"/>
    <w:rsid w:val="001222D8"/>
    <w:rsid w:val="00122AFE"/>
    <w:rsid w:val="00122B7F"/>
    <w:rsid w:val="00122C22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C50"/>
    <w:rsid w:val="0012616B"/>
    <w:rsid w:val="00126F75"/>
    <w:rsid w:val="00127A58"/>
    <w:rsid w:val="00127C02"/>
    <w:rsid w:val="00127DE0"/>
    <w:rsid w:val="00130215"/>
    <w:rsid w:val="001302BE"/>
    <w:rsid w:val="001302F8"/>
    <w:rsid w:val="00130995"/>
    <w:rsid w:val="001309E9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7DB"/>
    <w:rsid w:val="001338CB"/>
    <w:rsid w:val="00133D43"/>
    <w:rsid w:val="001346D5"/>
    <w:rsid w:val="00134808"/>
    <w:rsid w:val="00134EC1"/>
    <w:rsid w:val="00135315"/>
    <w:rsid w:val="00135497"/>
    <w:rsid w:val="00135683"/>
    <w:rsid w:val="001359DD"/>
    <w:rsid w:val="0013605D"/>
    <w:rsid w:val="0013617D"/>
    <w:rsid w:val="0013692E"/>
    <w:rsid w:val="001369B8"/>
    <w:rsid w:val="00136C32"/>
    <w:rsid w:val="00136F02"/>
    <w:rsid w:val="00136FDC"/>
    <w:rsid w:val="00137614"/>
    <w:rsid w:val="001376DA"/>
    <w:rsid w:val="0014053F"/>
    <w:rsid w:val="001405F8"/>
    <w:rsid w:val="00140B4A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4C4"/>
    <w:rsid w:val="001440A4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A39"/>
    <w:rsid w:val="00152C5D"/>
    <w:rsid w:val="00152D55"/>
    <w:rsid w:val="0015345B"/>
    <w:rsid w:val="0015351D"/>
    <w:rsid w:val="001536A8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02E"/>
    <w:rsid w:val="001566DE"/>
    <w:rsid w:val="001571AD"/>
    <w:rsid w:val="00157893"/>
    <w:rsid w:val="00157909"/>
    <w:rsid w:val="00157D77"/>
    <w:rsid w:val="001601BD"/>
    <w:rsid w:val="0016040F"/>
    <w:rsid w:val="00160B30"/>
    <w:rsid w:val="001612B1"/>
    <w:rsid w:val="0016143D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40CB"/>
    <w:rsid w:val="00164275"/>
    <w:rsid w:val="00165323"/>
    <w:rsid w:val="0016686E"/>
    <w:rsid w:val="00167120"/>
    <w:rsid w:val="0016762D"/>
    <w:rsid w:val="00167648"/>
    <w:rsid w:val="00167B2A"/>
    <w:rsid w:val="00167E98"/>
    <w:rsid w:val="001705C0"/>
    <w:rsid w:val="00170B6B"/>
    <w:rsid w:val="0017100B"/>
    <w:rsid w:val="00171264"/>
    <w:rsid w:val="0017146F"/>
    <w:rsid w:val="00171AD0"/>
    <w:rsid w:val="00171E12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EDA"/>
    <w:rsid w:val="00176047"/>
    <w:rsid w:val="001767DC"/>
    <w:rsid w:val="0017690A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1F8"/>
    <w:rsid w:val="00180388"/>
    <w:rsid w:val="00180656"/>
    <w:rsid w:val="00180984"/>
    <w:rsid w:val="00180A6B"/>
    <w:rsid w:val="00180CC2"/>
    <w:rsid w:val="00180F13"/>
    <w:rsid w:val="00181D95"/>
    <w:rsid w:val="00181EDC"/>
    <w:rsid w:val="0018282B"/>
    <w:rsid w:val="001829C0"/>
    <w:rsid w:val="00183188"/>
    <w:rsid w:val="001838C3"/>
    <w:rsid w:val="00183BFB"/>
    <w:rsid w:val="00183FDD"/>
    <w:rsid w:val="001844E0"/>
    <w:rsid w:val="0018458A"/>
    <w:rsid w:val="001847C5"/>
    <w:rsid w:val="00184B59"/>
    <w:rsid w:val="00185309"/>
    <w:rsid w:val="0018586D"/>
    <w:rsid w:val="001860AD"/>
    <w:rsid w:val="0018615D"/>
    <w:rsid w:val="0018668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63C"/>
    <w:rsid w:val="0019080F"/>
    <w:rsid w:val="00190989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FBA"/>
    <w:rsid w:val="00194553"/>
    <w:rsid w:val="001947AD"/>
    <w:rsid w:val="00194844"/>
    <w:rsid w:val="00194925"/>
    <w:rsid w:val="001959EE"/>
    <w:rsid w:val="001962BD"/>
    <w:rsid w:val="00196611"/>
    <w:rsid w:val="001968CB"/>
    <w:rsid w:val="00196F92"/>
    <w:rsid w:val="00197919"/>
    <w:rsid w:val="001A08E4"/>
    <w:rsid w:val="001A09B0"/>
    <w:rsid w:val="001A14F9"/>
    <w:rsid w:val="001A165C"/>
    <w:rsid w:val="001A1B5C"/>
    <w:rsid w:val="001A265E"/>
    <w:rsid w:val="001A2754"/>
    <w:rsid w:val="001A329B"/>
    <w:rsid w:val="001A33E4"/>
    <w:rsid w:val="001A3666"/>
    <w:rsid w:val="001A3B1C"/>
    <w:rsid w:val="001A487F"/>
    <w:rsid w:val="001A4A5D"/>
    <w:rsid w:val="001A5445"/>
    <w:rsid w:val="001A56D4"/>
    <w:rsid w:val="001A5FEA"/>
    <w:rsid w:val="001A604D"/>
    <w:rsid w:val="001A60A9"/>
    <w:rsid w:val="001A6204"/>
    <w:rsid w:val="001A6995"/>
    <w:rsid w:val="001A73DB"/>
    <w:rsid w:val="001A77A6"/>
    <w:rsid w:val="001A7A76"/>
    <w:rsid w:val="001B0489"/>
    <w:rsid w:val="001B0736"/>
    <w:rsid w:val="001B097A"/>
    <w:rsid w:val="001B10DD"/>
    <w:rsid w:val="001B1848"/>
    <w:rsid w:val="001B1B5D"/>
    <w:rsid w:val="001B1CFF"/>
    <w:rsid w:val="001B1EED"/>
    <w:rsid w:val="001B2495"/>
    <w:rsid w:val="001B2AF5"/>
    <w:rsid w:val="001B3200"/>
    <w:rsid w:val="001B3722"/>
    <w:rsid w:val="001B3BF6"/>
    <w:rsid w:val="001B44A7"/>
    <w:rsid w:val="001B497A"/>
    <w:rsid w:val="001B4BA2"/>
    <w:rsid w:val="001B511E"/>
    <w:rsid w:val="001B5B08"/>
    <w:rsid w:val="001B5D48"/>
    <w:rsid w:val="001B6494"/>
    <w:rsid w:val="001B6ECB"/>
    <w:rsid w:val="001B7079"/>
    <w:rsid w:val="001B70EE"/>
    <w:rsid w:val="001B7700"/>
    <w:rsid w:val="001B7B47"/>
    <w:rsid w:val="001B7E14"/>
    <w:rsid w:val="001B7F59"/>
    <w:rsid w:val="001C04C6"/>
    <w:rsid w:val="001C0AE4"/>
    <w:rsid w:val="001C0CF9"/>
    <w:rsid w:val="001C0F99"/>
    <w:rsid w:val="001C1373"/>
    <w:rsid w:val="001C18FB"/>
    <w:rsid w:val="001C21EC"/>
    <w:rsid w:val="001C257B"/>
    <w:rsid w:val="001C29A0"/>
    <w:rsid w:val="001C3000"/>
    <w:rsid w:val="001C382D"/>
    <w:rsid w:val="001C3D9B"/>
    <w:rsid w:val="001C3F72"/>
    <w:rsid w:val="001C4690"/>
    <w:rsid w:val="001C4C87"/>
    <w:rsid w:val="001C555A"/>
    <w:rsid w:val="001C57DF"/>
    <w:rsid w:val="001C58B8"/>
    <w:rsid w:val="001C626D"/>
    <w:rsid w:val="001C6E24"/>
    <w:rsid w:val="001C7043"/>
    <w:rsid w:val="001C70FF"/>
    <w:rsid w:val="001C7259"/>
    <w:rsid w:val="001C7377"/>
    <w:rsid w:val="001C77C2"/>
    <w:rsid w:val="001C78AC"/>
    <w:rsid w:val="001C791A"/>
    <w:rsid w:val="001C7C66"/>
    <w:rsid w:val="001C7D47"/>
    <w:rsid w:val="001C7E84"/>
    <w:rsid w:val="001D006C"/>
    <w:rsid w:val="001D0A82"/>
    <w:rsid w:val="001D0C14"/>
    <w:rsid w:val="001D1516"/>
    <w:rsid w:val="001D15C8"/>
    <w:rsid w:val="001D1663"/>
    <w:rsid w:val="001D1EC6"/>
    <w:rsid w:val="001D26E3"/>
    <w:rsid w:val="001D270F"/>
    <w:rsid w:val="001D2885"/>
    <w:rsid w:val="001D335D"/>
    <w:rsid w:val="001D382B"/>
    <w:rsid w:val="001D3C5F"/>
    <w:rsid w:val="001D432D"/>
    <w:rsid w:val="001D43F6"/>
    <w:rsid w:val="001D4518"/>
    <w:rsid w:val="001D4D85"/>
    <w:rsid w:val="001D5310"/>
    <w:rsid w:val="001D5319"/>
    <w:rsid w:val="001D5795"/>
    <w:rsid w:val="001D59D0"/>
    <w:rsid w:val="001D619B"/>
    <w:rsid w:val="001D6B81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522"/>
    <w:rsid w:val="001E67FE"/>
    <w:rsid w:val="001E6AD7"/>
    <w:rsid w:val="001E6C97"/>
    <w:rsid w:val="001E6FB8"/>
    <w:rsid w:val="001E7201"/>
    <w:rsid w:val="001E7462"/>
    <w:rsid w:val="001E7954"/>
    <w:rsid w:val="001E7BC4"/>
    <w:rsid w:val="001E7CEE"/>
    <w:rsid w:val="001E7D77"/>
    <w:rsid w:val="001F0348"/>
    <w:rsid w:val="001F083F"/>
    <w:rsid w:val="001F0C01"/>
    <w:rsid w:val="001F0C66"/>
    <w:rsid w:val="001F105C"/>
    <w:rsid w:val="001F18AA"/>
    <w:rsid w:val="001F1DA8"/>
    <w:rsid w:val="001F1FEE"/>
    <w:rsid w:val="001F219C"/>
    <w:rsid w:val="001F276F"/>
    <w:rsid w:val="001F2D33"/>
    <w:rsid w:val="001F2E86"/>
    <w:rsid w:val="001F3CE4"/>
    <w:rsid w:val="001F4100"/>
    <w:rsid w:val="001F4284"/>
    <w:rsid w:val="001F4EAB"/>
    <w:rsid w:val="001F53EE"/>
    <w:rsid w:val="001F5CDB"/>
    <w:rsid w:val="001F5CFD"/>
    <w:rsid w:val="001F6316"/>
    <w:rsid w:val="001F6375"/>
    <w:rsid w:val="001F68DD"/>
    <w:rsid w:val="001F69AB"/>
    <w:rsid w:val="001F6B3D"/>
    <w:rsid w:val="001F723F"/>
    <w:rsid w:val="001F7F87"/>
    <w:rsid w:val="0020027C"/>
    <w:rsid w:val="00200358"/>
    <w:rsid w:val="00200493"/>
    <w:rsid w:val="00200521"/>
    <w:rsid w:val="00201105"/>
    <w:rsid w:val="002011DC"/>
    <w:rsid w:val="00201803"/>
    <w:rsid w:val="00201849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E2D"/>
    <w:rsid w:val="00207E58"/>
    <w:rsid w:val="00210082"/>
    <w:rsid w:val="0021028C"/>
    <w:rsid w:val="00211167"/>
    <w:rsid w:val="00211F11"/>
    <w:rsid w:val="00212B3A"/>
    <w:rsid w:val="00213384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396"/>
    <w:rsid w:val="00224813"/>
    <w:rsid w:val="00225022"/>
    <w:rsid w:val="00225775"/>
    <w:rsid w:val="002258C4"/>
    <w:rsid w:val="00226064"/>
    <w:rsid w:val="00226386"/>
    <w:rsid w:val="002265AE"/>
    <w:rsid w:val="0022686B"/>
    <w:rsid w:val="00227827"/>
    <w:rsid w:val="00227856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269"/>
    <w:rsid w:val="00233D63"/>
    <w:rsid w:val="002343A3"/>
    <w:rsid w:val="00234462"/>
    <w:rsid w:val="00234488"/>
    <w:rsid w:val="00234974"/>
    <w:rsid w:val="00234A6E"/>
    <w:rsid w:val="00234D9A"/>
    <w:rsid w:val="0023523E"/>
    <w:rsid w:val="0023597A"/>
    <w:rsid w:val="00235B4C"/>
    <w:rsid w:val="00235C8F"/>
    <w:rsid w:val="00235CE8"/>
    <w:rsid w:val="00235D96"/>
    <w:rsid w:val="0023633C"/>
    <w:rsid w:val="00236414"/>
    <w:rsid w:val="00237504"/>
    <w:rsid w:val="00237AB7"/>
    <w:rsid w:val="00240E67"/>
    <w:rsid w:val="00241D80"/>
    <w:rsid w:val="00242BFC"/>
    <w:rsid w:val="0024368A"/>
    <w:rsid w:val="00243A33"/>
    <w:rsid w:val="00244D17"/>
    <w:rsid w:val="00245038"/>
    <w:rsid w:val="002451F0"/>
    <w:rsid w:val="0024531B"/>
    <w:rsid w:val="0024582A"/>
    <w:rsid w:val="00245C6A"/>
    <w:rsid w:val="00245CC4"/>
    <w:rsid w:val="00246B30"/>
    <w:rsid w:val="00246C38"/>
    <w:rsid w:val="00250036"/>
    <w:rsid w:val="00250ADF"/>
    <w:rsid w:val="00250C18"/>
    <w:rsid w:val="00250DA5"/>
    <w:rsid w:val="00250F24"/>
    <w:rsid w:val="00251036"/>
    <w:rsid w:val="0025113D"/>
    <w:rsid w:val="002512AE"/>
    <w:rsid w:val="00251370"/>
    <w:rsid w:val="0025182F"/>
    <w:rsid w:val="0025196D"/>
    <w:rsid w:val="00251F61"/>
    <w:rsid w:val="0025266A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7E"/>
    <w:rsid w:val="0025408D"/>
    <w:rsid w:val="0025434C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F06"/>
    <w:rsid w:val="002612F9"/>
    <w:rsid w:val="0026156D"/>
    <w:rsid w:val="00261A8A"/>
    <w:rsid w:val="00261DC8"/>
    <w:rsid w:val="0026265F"/>
    <w:rsid w:val="00262BFB"/>
    <w:rsid w:val="0026348D"/>
    <w:rsid w:val="002635A8"/>
    <w:rsid w:val="00263662"/>
    <w:rsid w:val="002637CB"/>
    <w:rsid w:val="00263E9B"/>
    <w:rsid w:val="002641A4"/>
    <w:rsid w:val="00264FFA"/>
    <w:rsid w:val="002650B2"/>
    <w:rsid w:val="002654DB"/>
    <w:rsid w:val="002655B8"/>
    <w:rsid w:val="00265658"/>
    <w:rsid w:val="00266983"/>
    <w:rsid w:val="00266A69"/>
    <w:rsid w:val="00266D07"/>
    <w:rsid w:val="00266E51"/>
    <w:rsid w:val="00266E7E"/>
    <w:rsid w:val="002679C0"/>
    <w:rsid w:val="00267CAA"/>
    <w:rsid w:val="00270B93"/>
    <w:rsid w:val="00270EFA"/>
    <w:rsid w:val="00271E95"/>
    <w:rsid w:val="0027215D"/>
    <w:rsid w:val="0027331A"/>
    <w:rsid w:val="002738B0"/>
    <w:rsid w:val="00273C61"/>
    <w:rsid w:val="00273F93"/>
    <w:rsid w:val="002747DD"/>
    <w:rsid w:val="00275188"/>
    <w:rsid w:val="0027595C"/>
    <w:rsid w:val="00275975"/>
    <w:rsid w:val="00276292"/>
    <w:rsid w:val="002769E1"/>
    <w:rsid w:val="00276B13"/>
    <w:rsid w:val="002773C8"/>
    <w:rsid w:val="002773D4"/>
    <w:rsid w:val="002775CF"/>
    <w:rsid w:val="00277E1D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A1C"/>
    <w:rsid w:val="00286B25"/>
    <w:rsid w:val="002879DB"/>
    <w:rsid w:val="00287B18"/>
    <w:rsid w:val="00287C4E"/>
    <w:rsid w:val="00290C4D"/>
    <w:rsid w:val="002912BB"/>
    <w:rsid w:val="00291449"/>
    <w:rsid w:val="002914DF"/>
    <w:rsid w:val="00291E85"/>
    <w:rsid w:val="00291F2A"/>
    <w:rsid w:val="00291F52"/>
    <w:rsid w:val="00292120"/>
    <w:rsid w:val="00292828"/>
    <w:rsid w:val="00292F1F"/>
    <w:rsid w:val="00293519"/>
    <w:rsid w:val="00293995"/>
    <w:rsid w:val="00293C70"/>
    <w:rsid w:val="002942CF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71A9"/>
    <w:rsid w:val="002977C6"/>
    <w:rsid w:val="00297F99"/>
    <w:rsid w:val="002A0185"/>
    <w:rsid w:val="002A09D6"/>
    <w:rsid w:val="002A0A5A"/>
    <w:rsid w:val="002A0C1E"/>
    <w:rsid w:val="002A0E34"/>
    <w:rsid w:val="002A1EFA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1A4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1312"/>
    <w:rsid w:val="002B19E4"/>
    <w:rsid w:val="002B33CE"/>
    <w:rsid w:val="002B387F"/>
    <w:rsid w:val="002B3CBE"/>
    <w:rsid w:val="002B3D6D"/>
    <w:rsid w:val="002B4187"/>
    <w:rsid w:val="002B42DB"/>
    <w:rsid w:val="002B45B9"/>
    <w:rsid w:val="002B4EF4"/>
    <w:rsid w:val="002B5003"/>
    <w:rsid w:val="002B5147"/>
    <w:rsid w:val="002B58C1"/>
    <w:rsid w:val="002B5E46"/>
    <w:rsid w:val="002B62B1"/>
    <w:rsid w:val="002B6585"/>
    <w:rsid w:val="002B757F"/>
    <w:rsid w:val="002B7B61"/>
    <w:rsid w:val="002C05A6"/>
    <w:rsid w:val="002C0CF1"/>
    <w:rsid w:val="002C1160"/>
    <w:rsid w:val="002C1175"/>
    <w:rsid w:val="002C125C"/>
    <w:rsid w:val="002C126C"/>
    <w:rsid w:val="002C1738"/>
    <w:rsid w:val="002C1A7A"/>
    <w:rsid w:val="002C1D00"/>
    <w:rsid w:val="002C1D36"/>
    <w:rsid w:val="002C2FC6"/>
    <w:rsid w:val="002C36B7"/>
    <w:rsid w:val="002C378C"/>
    <w:rsid w:val="002C37AE"/>
    <w:rsid w:val="002C3C71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BD"/>
    <w:rsid w:val="002C6F2D"/>
    <w:rsid w:val="002C7485"/>
    <w:rsid w:val="002C7695"/>
    <w:rsid w:val="002C77D5"/>
    <w:rsid w:val="002C7AEC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3A4F"/>
    <w:rsid w:val="002D3C7C"/>
    <w:rsid w:val="002D4086"/>
    <w:rsid w:val="002D4167"/>
    <w:rsid w:val="002D423F"/>
    <w:rsid w:val="002D4246"/>
    <w:rsid w:val="002D4475"/>
    <w:rsid w:val="002D455A"/>
    <w:rsid w:val="002D4E48"/>
    <w:rsid w:val="002D55D6"/>
    <w:rsid w:val="002D5D89"/>
    <w:rsid w:val="002D6693"/>
    <w:rsid w:val="002D68AD"/>
    <w:rsid w:val="002D6D07"/>
    <w:rsid w:val="002D6DE1"/>
    <w:rsid w:val="002D73DD"/>
    <w:rsid w:val="002D77AD"/>
    <w:rsid w:val="002D7A51"/>
    <w:rsid w:val="002D7C0E"/>
    <w:rsid w:val="002E0DBA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445F"/>
    <w:rsid w:val="002E4C3B"/>
    <w:rsid w:val="002E51EE"/>
    <w:rsid w:val="002E5938"/>
    <w:rsid w:val="002E5961"/>
    <w:rsid w:val="002E5FF4"/>
    <w:rsid w:val="002E60AC"/>
    <w:rsid w:val="002E6617"/>
    <w:rsid w:val="002E675E"/>
    <w:rsid w:val="002E68D1"/>
    <w:rsid w:val="002E7152"/>
    <w:rsid w:val="002E7AB8"/>
    <w:rsid w:val="002F0912"/>
    <w:rsid w:val="002F0BAA"/>
    <w:rsid w:val="002F0FBD"/>
    <w:rsid w:val="002F13BC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95F"/>
    <w:rsid w:val="002F79C9"/>
    <w:rsid w:val="002F7F33"/>
    <w:rsid w:val="00300B54"/>
    <w:rsid w:val="00300D66"/>
    <w:rsid w:val="0030132E"/>
    <w:rsid w:val="00301752"/>
    <w:rsid w:val="00301809"/>
    <w:rsid w:val="00302040"/>
    <w:rsid w:val="00302290"/>
    <w:rsid w:val="00302366"/>
    <w:rsid w:val="003024C8"/>
    <w:rsid w:val="00302728"/>
    <w:rsid w:val="003032FC"/>
    <w:rsid w:val="003036A7"/>
    <w:rsid w:val="0030382E"/>
    <w:rsid w:val="0030397D"/>
    <w:rsid w:val="00303A1D"/>
    <w:rsid w:val="0030447F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584"/>
    <w:rsid w:val="003117D8"/>
    <w:rsid w:val="00311862"/>
    <w:rsid w:val="00311A68"/>
    <w:rsid w:val="00311CF3"/>
    <w:rsid w:val="00311D2A"/>
    <w:rsid w:val="00312795"/>
    <w:rsid w:val="00312CE5"/>
    <w:rsid w:val="00312EA7"/>
    <w:rsid w:val="00312EE9"/>
    <w:rsid w:val="0031376F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D53"/>
    <w:rsid w:val="003214CD"/>
    <w:rsid w:val="003218C3"/>
    <w:rsid w:val="00321B4D"/>
    <w:rsid w:val="00321E08"/>
    <w:rsid w:val="0032212D"/>
    <w:rsid w:val="0032223A"/>
    <w:rsid w:val="00322473"/>
    <w:rsid w:val="0032267C"/>
    <w:rsid w:val="00322B1A"/>
    <w:rsid w:val="00322D49"/>
    <w:rsid w:val="00323153"/>
    <w:rsid w:val="00323858"/>
    <w:rsid w:val="003245B8"/>
    <w:rsid w:val="00324752"/>
    <w:rsid w:val="0032492F"/>
    <w:rsid w:val="00325197"/>
    <w:rsid w:val="00326875"/>
    <w:rsid w:val="00326BFB"/>
    <w:rsid w:val="0032700E"/>
    <w:rsid w:val="00327138"/>
    <w:rsid w:val="00327210"/>
    <w:rsid w:val="0032788D"/>
    <w:rsid w:val="00327D5E"/>
    <w:rsid w:val="00327F0B"/>
    <w:rsid w:val="00327F3D"/>
    <w:rsid w:val="00327F77"/>
    <w:rsid w:val="00330124"/>
    <w:rsid w:val="0033015C"/>
    <w:rsid w:val="00330334"/>
    <w:rsid w:val="0033037D"/>
    <w:rsid w:val="00330498"/>
    <w:rsid w:val="003308F9"/>
    <w:rsid w:val="00330B97"/>
    <w:rsid w:val="0033189C"/>
    <w:rsid w:val="00331A53"/>
    <w:rsid w:val="00332C94"/>
    <w:rsid w:val="00332D86"/>
    <w:rsid w:val="00332FB9"/>
    <w:rsid w:val="00333633"/>
    <w:rsid w:val="003343BD"/>
    <w:rsid w:val="00334ABA"/>
    <w:rsid w:val="00334AFA"/>
    <w:rsid w:val="0033569C"/>
    <w:rsid w:val="0033584C"/>
    <w:rsid w:val="00335995"/>
    <w:rsid w:val="00335ABD"/>
    <w:rsid w:val="00335B3E"/>
    <w:rsid w:val="003360F7"/>
    <w:rsid w:val="0033674C"/>
    <w:rsid w:val="00336893"/>
    <w:rsid w:val="00336D3A"/>
    <w:rsid w:val="00336E91"/>
    <w:rsid w:val="00336F69"/>
    <w:rsid w:val="003370A9"/>
    <w:rsid w:val="003372FF"/>
    <w:rsid w:val="003374BD"/>
    <w:rsid w:val="0033773F"/>
    <w:rsid w:val="0033796B"/>
    <w:rsid w:val="00337B93"/>
    <w:rsid w:val="00337CCD"/>
    <w:rsid w:val="00337D8B"/>
    <w:rsid w:val="00337F87"/>
    <w:rsid w:val="0034053B"/>
    <w:rsid w:val="0034083D"/>
    <w:rsid w:val="00340913"/>
    <w:rsid w:val="00340F14"/>
    <w:rsid w:val="00341106"/>
    <w:rsid w:val="00341B10"/>
    <w:rsid w:val="00341E4A"/>
    <w:rsid w:val="00342718"/>
    <w:rsid w:val="003427B1"/>
    <w:rsid w:val="00342D05"/>
    <w:rsid w:val="003432F1"/>
    <w:rsid w:val="00343516"/>
    <w:rsid w:val="003438ED"/>
    <w:rsid w:val="00343C17"/>
    <w:rsid w:val="00343E8A"/>
    <w:rsid w:val="00344872"/>
    <w:rsid w:val="00344A2B"/>
    <w:rsid w:val="00344FA9"/>
    <w:rsid w:val="00345343"/>
    <w:rsid w:val="003460C9"/>
    <w:rsid w:val="0034662F"/>
    <w:rsid w:val="003470F1"/>
    <w:rsid w:val="0034752E"/>
    <w:rsid w:val="003478E5"/>
    <w:rsid w:val="00350384"/>
    <w:rsid w:val="00350906"/>
    <w:rsid w:val="0035091C"/>
    <w:rsid w:val="00350AA0"/>
    <w:rsid w:val="00350E7C"/>
    <w:rsid w:val="003512D3"/>
    <w:rsid w:val="003512D9"/>
    <w:rsid w:val="003513A0"/>
    <w:rsid w:val="003513AA"/>
    <w:rsid w:val="00351A59"/>
    <w:rsid w:val="003523A9"/>
    <w:rsid w:val="003525BB"/>
    <w:rsid w:val="003525BF"/>
    <w:rsid w:val="00352670"/>
    <w:rsid w:val="003526EE"/>
    <w:rsid w:val="00353506"/>
    <w:rsid w:val="00353665"/>
    <w:rsid w:val="00353811"/>
    <w:rsid w:val="00353AA2"/>
    <w:rsid w:val="00353D86"/>
    <w:rsid w:val="003548B9"/>
    <w:rsid w:val="00354B38"/>
    <w:rsid w:val="003559FD"/>
    <w:rsid w:val="00355B4C"/>
    <w:rsid w:val="003564F4"/>
    <w:rsid w:val="003565B2"/>
    <w:rsid w:val="003568CE"/>
    <w:rsid w:val="00356915"/>
    <w:rsid w:val="0035733B"/>
    <w:rsid w:val="00357766"/>
    <w:rsid w:val="00357B55"/>
    <w:rsid w:val="00360239"/>
    <w:rsid w:val="003605F6"/>
    <w:rsid w:val="00360F61"/>
    <w:rsid w:val="003618B7"/>
    <w:rsid w:val="00361D2D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509B"/>
    <w:rsid w:val="003653CA"/>
    <w:rsid w:val="00366461"/>
    <w:rsid w:val="00366595"/>
    <w:rsid w:val="003665AA"/>
    <w:rsid w:val="00366B48"/>
    <w:rsid w:val="00367018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22EE"/>
    <w:rsid w:val="0037268A"/>
    <w:rsid w:val="00372A3D"/>
    <w:rsid w:val="00372F03"/>
    <w:rsid w:val="003732A0"/>
    <w:rsid w:val="003743BF"/>
    <w:rsid w:val="003747E5"/>
    <w:rsid w:val="00374C0D"/>
    <w:rsid w:val="003750EC"/>
    <w:rsid w:val="003750F1"/>
    <w:rsid w:val="00375177"/>
    <w:rsid w:val="003751EC"/>
    <w:rsid w:val="0037522C"/>
    <w:rsid w:val="003758D4"/>
    <w:rsid w:val="0037605C"/>
    <w:rsid w:val="003760BA"/>
    <w:rsid w:val="003762A0"/>
    <w:rsid w:val="0037796B"/>
    <w:rsid w:val="0038040E"/>
    <w:rsid w:val="00380585"/>
    <w:rsid w:val="003807B4"/>
    <w:rsid w:val="00380BB6"/>
    <w:rsid w:val="00380EA8"/>
    <w:rsid w:val="003810E2"/>
    <w:rsid w:val="003816E5"/>
    <w:rsid w:val="003821BE"/>
    <w:rsid w:val="003821EF"/>
    <w:rsid w:val="00382BE8"/>
    <w:rsid w:val="00382DE7"/>
    <w:rsid w:val="00382E02"/>
    <w:rsid w:val="00383CC0"/>
    <w:rsid w:val="00383D89"/>
    <w:rsid w:val="00384AC4"/>
    <w:rsid w:val="00384FC4"/>
    <w:rsid w:val="003851ED"/>
    <w:rsid w:val="00385396"/>
    <w:rsid w:val="00385C9F"/>
    <w:rsid w:val="0038615E"/>
    <w:rsid w:val="00386623"/>
    <w:rsid w:val="00386F1D"/>
    <w:rsid w:val="00387444"/>
    <w:rsid w:val="003876C4"/>
    <w:rsid w:val="003877DD"/>
    <w:rsid w:val="00387FFD"/>
    <w:rsid w:val="003900B6"/>
    <w:rsid w:val="00390278"/>
    <w:rsid w:val="003903AF"/>
    <w:rsid w:val="00390488"/>
    <w:rsid w:val="00390AB1"/>
    <w:rsid w:val="00390CF4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235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F53"/>
    <w:rsid w:val="003A3495"/>
    <w:rsid w:val="003A38A1"/>
    <w:rsid w:val="003A3A94"/>
    <w:rsid w:val="003A4F27"/>
    <w:rsid w:val="003A50AE"/>
    <w:rsid w:val="003A62B7"/>
    <w:rsid w:val="003A7186"/>
    <w:rsid w:val="003A7366"/>
    <w:rsid w:val="003A76D4"/>
    <w:rsid w:val="003A7B76"/>
    <w:rsid w:val="003A7D0A"/>
    <w:rsid w:val="003B03AF"/>
    <w:rsid w:val="003B04B7"/>
    <w:rsid w:val="003B0825"/>
    <w:rsid w:val="003B0E2F"/>
    <w:rsid w:val="003B1431"/>
    <w:rsid w:val="003B1690"/>
    <w:rsid w:val="003B1A9B"/>
    <w:rsid w:val="003B1DA8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C01A5"/>
    <w:rsid w:val="003C0AF8"/>
    <w:rsid w:val="003C0E45"/>
    <w:rsid w:val="003C2197"/>
    <w:rsid w:val="003C23E3"/>
    <w:rsid w:val="003C2988"/>
    <w:rsid w:val="003C3420"/>
    <w:rsid w:val="003C3F64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61"/>
    <w:rsid w:val="003C7DF6"/>
    <w:rsid w:val="003D057F"/>
    <w:rsid w:val="003D06D8"/>
    <w:rsid w:val="003D0BF4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51E"/>
    <w:rsid w:val="003D45D7"/>
    <w:rsid w:val="003D489A"/>
    <w:rsid w:val="003D4A96"/>
    <w:rsid w:val="003D5254"/>
    <w:rsid w:val="003D56A8"/>
    <w:rsid w:val="003D58C7"/>
    <w:rsid w:val="003D58CB"/>
    <w:rsid w:val="003D5CC0"/>
    <w:rsid w:val="003D5DA2"/>
    <w:rsid w:val="003D618E"/>
    <w:rsid w:val="003D6658"/>
    <w:rsid w:val="003D6725"/>
    <w:rsid w:val="003D6B4E"/>
    <w:rsid w:val="003D6FB8"/>
    <w:rsid w:val="003D7F0C"/>
    <w:rsid w:val="003D7FCB"/>
    <w:rsid w:val="003E0800"/>
    <w:rsid w:val="003E0AD8"/>
    <w:rsid w:val="003E1509"/>
    <w:rsid w:val="003E1844"/>
    <w:rsid w:val="003E1BC8"/>
    <w:rsid w:val="003E209A"/>
    <w:rsid w:val="003E2302"/>
    <w:rsid w:val="003E2740"/>
    <w:rsid w:val="003E2951"/>
    <w:rsid w:val="003E2D83"/>
    <w:rsid w:val="003E31DF"/>
    <w:rsid w:val="003E39FB"/>
    <w:rsid w:val="003E3A5C"/>
    <w:rsid w:val="003E3D74"/>
    <w:rsid w:val="003E4210"/>
    <w:rsid w:val="003E46B2"/>
    <w:rsid w:val="003E4BF3"/>
    <w:rsid w:val="003E4EAB"/>
    <w:rsid w:val="003E579F"/>
    <w:rsid w:val="003E5DD3"/>
    <w:rsid w:val="003E6161"/>
    <w:rsid w:val="003E65E1"/>
    <w:rsid w:val="003E7008"/>
    <w:rsid w:val="003E723C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623"/>
    <w:rsid w:val="003F1C84"/>
    <w:rsid w:val="003F2065"/>
    <w:rsid w:val="003F2253"/>
    <w:rsid w:val="003F2537"/>
    <w:rsid w:val="003F28A0"/>
    <w:rsid w:val="003F2C7D"/>
    <w:rsid w:val="003F315C"/>
    <w:rsid w:val="003F31BF"/>
    <w:rsid w:val="003F367F"/>
    <w:rsid w:val="003F37F8"/>
    <w:rsid w:val="003F38EC"/>
    <w:rsid w:val="003F3903"/>
    <w:rsid w:val="003F3E13"/>
    <w:rsid w:val="003F424C"/>
    <w:rsid w:val="003F47E6"/>
    <w:rsid w:val="003F4A80"/>
    <w:rsid w:val="003F53B7"/>
    <w:rsid w:val="003F58E7"/>
    <w:rsid w:val="003F688B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0B6"/>
    <w:rsid w:val="00405112"/>
    <w:rsid w:val="00405D5D"/>
    <w:rsid w:val="00405DAF"/>
    <w:rsid w:val="00406015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1467"/>
    <w:rsid w:val="004121FE"/>
    <w:rsid w:val="00412C5B"/>
    <w:rsid w:val="004130D3"/>
    <w:rsid w:val="00413237"/>
    <w:rsid w:val="004144D1"/>
    <w:rsid w:val="00414933"/>
    <w:rsid w:val="004153AB"/>
    <w:rsid w:val="00415ABE"/>
    <w:rsid w:val="00415CCE"/>
    <w:rsid w:val="004161DB"/>
    <w:rsid w:val="00416813"/>
    <w:rsid w:val="004175A7"/>
    <w:rsid w:val="00417AF5"/>
    <w:rsid w:val="00417EF0"/>
    <w:rsid w:val="0042047C"/>
    <w:rsid w:val="00420D01"/>
    <w:rsid w:val="00421246"/>
    <w:rsid w:val="0042194A"/>
    <w:rsid w:val="0042275C"/>
    <w:rsid w:val="004231AC"/>
    <w:rsid w:val="004234DF"/>
    <w:rsid w:val="00423AB7"/>
    <w:rsid w:val="00423B0A"/>
    <w:rsid w:val="00423C87"/>
    <w:rsid w:val="00425073"/>
    <w:rsid w:val="004261DE"/>
    <w:rsid w:val="004262D5"/>
    <w:rsid w:val="00426A42"/>
    <w:rsid w:val="00426AB4"/>
    <w:rsid w:val="00426DCB"/>
    <w:rsid w:val="00426F7D"/>
    <w:rsid w:val="004270F0"/>
    <w:rsid w:val="004271A4"/>
    <w:rsid w:val="004271F1"/>
    <w:rsid w:val="004273E8"/>
    <w:rsid w:val="00427D2B"/>
    <w:rsid w:val="004300CF"/>
    <w:rsid w:val="00430265"/>
    <w:rsid w:val="004305A2"/>
    <w:rsid w:val="004305D4"/>
    <w:rsid w:val="00430768"/>
    <w:rsid w:val="00430A6E"/>
    <w:rsid w:val="00430EDD"/>
    <w:rsid w:val="00430F71"/>
    <w:rsid w:val="00430FBE"/>
    <w:rsid w:val="00431420"/>
    <w:rsid w:val="0043192C"/>
    <w:rsid w:val="00431C57"/>
    <w:rsid w:val="004325A9"/>
    <w:rsid w:val="00432B27"/>
    <w:rsid w:val="004335AA"/>
    <w:rsid w:val="00433F73"/>
    <w:rsid w:val="00434227"/>
    <w:rsid w:val="004348A2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43D"/>
    <w:rsid w:val="00436652"/>
    <w:rsid w:val="00436711"/>
    <w:rsid w:val="0043696D"/>
    <w:rsid w:val="004372E2"/>
    <w:rsid w:val="0043749F"/>
    <w:rsid w:val="00440621"/>
    <w:rsid w:val="00440B62"/>
    <w:rsid w:val="00440D79"/>
    <w:rsid w:val="00440D97"/>
    <w:rsid w:val="0044136A"/>
    <w:rsid w:val="00441632"/>
    <w:rsid w:val="0044166C"/>
    <w:rsid w:val="00441F97"/>
    <w:rsid w:val="004423BE"/>
    <w:rsid w:val="004423DD"/>
    <w:rsid w:val="00442F06"/>
    <w:rsid w:val="004430E0"/>
    <w:rsid w:val="0044316C"/>
    <w:rsid w:val="00443831"/>
    <w:rsid w:val="00443AE3"/>
    <w:rsid w:val="00444092"/>
    <w:rsid w:val="0044418E"/>
    <w:rsid w:val="00444ED4"/>
    <w:rsid w:val="00445303"/>
    <w:rsid w:val="00445710"/>
    <w:rsid w:val="004461BA"/>
    <w:rsid w:val="0044663D"/>
    <w:rsid w:val="0044664F"/>
    <w:rsid w:val="004469E3"/>
    <w:rsid w:val="00446DE8"/>
    <w:rsid w:val="00447027"/>
    <w:rsid w:val="00447141"/>
    <w:rsid w:val="0044729C"/>
    <w:rsid w:val="004475D6"/>
    <w:rsid w:val="0045032C"/>
    <w:rsid w:val="0045042B"/>
    <w:rsid w:val="004508C9"/>
    <w:rsid w:val="00450AFF"/>
    <w:rsid w:val="00450E72"/>
    <w:rsid w:val="0045147A"/>
    <w:rsid w:val="004514C5"/>
    <w:rsid w:val="004518F4"/>
    <w:rsid w:val="00451EB8"/>
    <w:rsid w:val="004521B5"/>
    <w:rsid w:val="004525A4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DBE"/>
    <w:rsid w:val="00454B4D"/>
    <w:rsid w:val="00454B9E"/>
    <w:rsid w:val="00454BEA"/>
    <w:rsid w:val="004550F1"/>
    <w:rsid w:val="0045523A"/>
    <w:rsid w:val="004554C7"/>
    <w:rsid w:val="0045611B"/>
    <w:rsid w:val="0045638C"/>
    <w:rsid w:val="004563A3"/>
    <w:rsid w:val="0045659A"/>
    <w:rsid w:val="004566F0"/>
    <w:rsid w:val="00457745"/>
    <w:rsid w:val="004579B5"/>
    <w:rsid w:val="00457BB0"/>
    <w:rsid w:val="004601C5"/>
    <w:rsid w:val="0046025C"/>
    <w:rsid w:val="00461707"/>
    <w:rsid w:val="004618FE"/>
    <w:rsid w:val="004621DB"/>
    <w:rsid w:val="00463528"/>
    <w:rsid w:val="0046358B"/>
    <w:rsid w:val="00464369"/>
    <w:rsid w:val="0046496D"/>
    <w:rsid w:val="00464D24"/>
    <w:rsid w:val="0046569A"/>
    <w:rsid w:val="004657AB"/>
    <w:rsid w:val="00465FD9"/>
    <w:rsid w:val="004660A8"/>
    <w:rsid w:val="004664D2"/>
    <w:rsid w:val="0046673B"/>
    <w:rsid w:val="00467950"/>
    <w:rsid w:val="00470ABA"/>
    <w:rsid w:val="00470F45"/>
    <w:rsid w:val="004711C6"/>
    <w:rsid w:val="00471B2F"/>
    <w:rsid w:val="0047250B"/>
    <w:rsid w:val="004731E4"/>
    <w:rsid w:val="004734B6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034"/>
    <w:rsid w:val="0048348C"/>
    <w:rsid w:val="004835FF"/>
    <w:rsid w:val="004840E4"/>
    <w:rsid w:val="004846A5"/>
    <w:rsid w:val="00484ADA"/>
    <w:rsid w:val="00484B46"/>
    <w:rsid w:val="00484E6F"/>
    <w:rsid w:val="00484E74"/>
    <w:rsid w:val="00485ACF"/>
    <w:rsid w:val="00485B11"/>
    <w:rsid w:val="00486008"/>
    <w:rsid w:val="00486A62"/>
    <w:rsid w:val="00486FCB"/>
    <w:rsid w:val="0048721C"/>
    <w:rsid w:val="00487A0F"/>
    <w:rsid w:val="00487ABD"/>
    <w:rsid w:val="00490C49"/>
    <w:rsid w:val="00490DAF"/>
    <w:rsid w:val="00491721"/>
    <w:rsid w:val="004918FC"/>
    <w:rsid w:val="004919CF"/>
    <w:rsid w:val="00491F01"/>
    <w:rsid w:val="004923F5"/>
    <w:rsid w:val="004924CB"/>
    <w:rsid w:val="004924E2"/>
    <w:rsid w:val="0049298E"/>
    <w:rsid w:val="004935CC"/>
    <w:rsid w:val="0049383B"/>
    <w:rsid w:val="00493939"/>
    <w:rsid w:val="00494B89"/>
    <w:rsid w:val="00494F2D"/>
    <w:rsid w:val="0049533B"/>
    <w:rsid w:val="004959AE"/>
    <w:rsid w:val="0049608D"/>
    <w:rsid w:val="00496096"/>
    <w:rsid w:val="0049654C"/>
    <w:rsid w:val="00496690"/>
    <w:rsid w:val="00496EEF"/>
    <w:rsid w:val="00497027"/>
    <w:rsid w:val="0049718C"/>
    <w:rsid w:val="00497762"/>
    <w:rsid w:val="004A03B2"/>
    <w:rsid w:val="004A05EF"/>
    <w:rsid w:val="004A0672"/>
    <w:rsid w:val="004A07D7"/>
    <w:rsid w:val="004A0C6F"/>
    <w:rsid w:val="004A0C9B"/>
    <w:rsid w:val="004A1DBB"/>
    <w:rsid w:val="004A3225"/>
    <w:rsid w:val="004A34DE"/>
    <w:rsid w:val="004A3761"/>
    <w:rsid w:val="004A3926"/>
    <w:rsid w:val="004A3FDC"/>
    <w:rsid w:val="004A40FB"/>
    <w:rsid w:val="004A445C"/>
    <w:rsid w:val="004A44AE"/>
    <w:rsid w:val="004A4901"/>
    <w:rsid w:val="004A4AF4"/>
    <w:rsid w:val="004A4C71"/>
    <w:rsid w:val="004A4F39"/>
    <w:rsid w:val="004A5229"/>
    <w:rsid w:val="004A55BC"/>
    <w:rsid w:val="004A58BF"/>
    <w:rsid w:val="004A5FAC"/>
    <w:rsid w:val="004A5FB3"/>
    <w:rsid w:val="004A646B"/>
    <w:rsid w:val="004A686B"/>
    <w:rsid w:val="004A6994"/>
    <w:rsid w:val="004A6E6E"/>
    <w:rsid w:val="004A6F8E"/>
    <w:rsid w:val="004A7090"/>
    <w:rsid w:val="004A79E3"/>
    <w:rsid w:val="004A7BFC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DAB"/>
    <w:rsid w:val="004B3093"/>
    <w:rsid w:val="004B32E8"/>
    <w:rsid w:val="004B34D8"/>
    <w:rsid w:val="004B371B"/>
    <w:rsid w:val="004B3F5C"/>
    <w:rsid w:val="004B43F2"/>
    <w:rsid w:val="004B477E"/>
    <w:rsid w:val="004B4AA8"/>
    <w:rsid w:val="004B4ABE"/>
    <w:rsid w:val="004B4EA8"/>
    <w:rsid w:val="004B5055"/>
    <w:rsid w:val="004B51FF"/>
    <w:rsid w:val="004B54F9"/>
    <w:rsid w:val="004B5D13"/>
    <w:rsid w:val="004B60D1"/>
    <w:rsid w:val="004B7C4A"/>
    <w:rsid w:val="004C0432"/>
    <w:rsid w:val="004C0B92"/>
    <w:rsid w:val="004C10E6"/>
    <w:rsid w:val="004C1540"/>
    <w:rsid w:val="004C15FD"/>
    <w:rsid w:val="004C1863"/>
    <w:rsid w:val="004C1F75"/>
    <w:rsid w:val="004C20FC"/>
    <w:rsid w:val="004C211C"/>
    <w:rsid w:val="004C2A28"/>
    <w:rsid w:val="004C47F1"/>
    <w:rsid w:val="004C491F"/>
    <w:rsid w:val="004C4BDE"/>
    <w:rsid w:val="004C4E2D"/>
    <w:rsid w:val="004C5091"/>
    <w:rsid w:val="004C53A8"/>
    <w:rsid w:val="004C57A0"/>
    <w:rsid w:val="004C5C09"/>
    <w:rsid w:val="004C5ECC"/>
    <w:rsid w:val="004C69D7"/>
    <w:rsid w:val="004C6ED6"/>
    <w:rsid w:val="004C7299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BD8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72F"/>
    <w:rsid w:val="004D6B0A"/>
    <w:rsid w:val="004D6C23"/>
    <w:rsid w:val="004D6E4A"/>
    <w:rsid w:val="004D71ED"/>
    <w:rsid w:val="004D76CF"/>
    <w:rsid w:val="004E070E"/>
    <w:rsid w:val="004E0D46"/>
    <w:rsid w:val="004E0EA2"/>
    <w:rsid w:val="004E123F"/>
    <w:rsid w:val="004E1432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42C"/>
    <w:rsid w:val="004E676F"/>
    <w:rsid w:val="004E6ED1"/>
    <w:rsid w:val="004E6F49"/>
    <w:rsid w:val="004E7094"/>
    <w:rsid w:val="004E7F5B"/>
    <w:rsid w:val="004E7F6E"/>
    <w:rsid w:val="004F0C4F"/>
    <w:rsid w:val="004F1111"/>
    <w:rsid w:val="004F2039"/>
    <w:rsid w:val="004F2A90"/>
    <w:rsid w:val="004F3C3D"/>
    <w:rsid w:val="004F4148"/>
    <w:rsid w:val="004F440B"/>
    <w:rsid w:val="004F4495"/>
    <w:rsid w:val="004F44FE"/>
    <w:rsid w:val="004F49BF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456"/>
    <w:rsid w:val="005013C0"/>
    <w:rsid w:val="005018B9"/>
    <w:rsid w:val="00501E82"/>
    <w:rsid w:val="005023F6"/>
    <w:rsid w:val="005027A2"/>
    <w:rsid w:val="0050281C"/>
    <w:rsid w:val="00502BA8"/>
    <w:rsid w:val="00502D6B"/>
    <w:rsid w:val="00502F78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6493"/>
    <w:rsid w:val="0050756E"/>
    <w:rsid w:val="00507EE3"/>
    <w:rsid w:val="005103ED"/>
    <w:rsid w:val="005106BB"/>
    <w:rsid w:val="005107EB"/>
    <w:rsid w:val="00510B5B"/>
    <w:rsid w:val="005119B0"/>
    <w:rsid w:val="00512447"/>
    <w:rsid w:val="00512A99"/>
    <w:rsid w:val="00512E41"/>
    <w:rsid w:val="00513136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DD5"/>
    <w:rsid w:val="00516498"/>
    <w:rsid w:val="005168EC"/>
    <w:rsid w:val="00516DBD"/>
    <w:rsid w:val="00516E9F"/>
    <w:rsid w:val="00516F5D"/>
    <w:rsid w:val="00516FFA"/>
    <w:rsid w:val="00517329"/>
    <w:rsid w:val="005174A4"/>
    <w:rsid w:val="005176F3"/>
    <w:rsid w:val="00517BFF"/>
    <w:rsid w:val="00517CBE"/>
    <w:rsid w:val="00520BB1"/>
    <w:rsid w:val="005216AF"/>
    <w:rsid w:val="00521B2C"/>
    <w:rsid w:val="00522224"/>
    <w:rsid w:val="005223EA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7420"/>
    <w:rsid w:val="005274BA"/>
    <w:rsid w:val="0052767C"/>
    <w:rsid w:val="005276C4"/>
    <w:rsid w:val="00527AED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ACA"/>
    <w:rsid w:val="00534112"/>
    <w:rsid w:val="00534761"/>
    <w:rsid w:val="00534E43"/>
    <w:rsid w:val="0053582E"/>
    <w:rsid w:val="00535D31"/>
    <w:rsid w:val="0053660A"/>
    <w:rsid w:val="00536E94"/>
    <w:rsid w:val="0053717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1E80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F36"/>
    <w:rsid w:val="005460C4"/>
    <w:rsid w:val="00546741"/>
    <w:rsid w:val="005469B2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141"/>
    <w:rsid w:val="005522A2"/>
    <w:rsid w:val="005523A9"/>
    <w:rsid w:val="00552D53"/>
    <w:rsid w:val="00552DC1"/>
    <w:rsid w:val="00552EA7"/>
    <w:rsid w:val="00553419"/>
    <w:rsid w:val="00553821"/>
    <w:rsid w:val="00553D0B"/>
    <w:rsid w:val="00554036"/>
    <w:rsid w:val="00554A58"/>
    <w:rsid w:val="00554AE6"/>
    <w:rsid w:val="00554FE8"/>
    <w:rsid w:val="005553D5"/>
    <w:rsid w:val="005554FD"/>
    <w:rsid w:val="005556CC"/>
    <w:rsid w:val="00556482"/>
    <w:rsid w:val="005573F4"/>
    <w:rsid w:val="005575CD"/>
    <w:rsid w:val="00560C8B"/>
    <w:rsid w:val="0056123A"/>
    <w:rsid w:val="005612F8"/>
    <w:rsid w:val="00561341"/>
    <w:rsid w:val="00561BEE"/>
    <w:rsid w:val="00563305"/>
    <w:rsid w:val="00563AA7"/>
    <w:rsid w:val="00563D36"/>
    <w:rsid w:val="00564979"/>
    <w:rsid w:val="0056497B"/>
    <w:rsid w:val="00564A0C"/>
    <w:rsid w:val="00564F34"/>
    <w:rsid w:val="005650F2"/>
    <w:rsid w:val="00565163"/>
    <w:rsid w:val="00565379"/>
    <w:rsid w:val="0056558F"/>
    <w:rsid w:val="005655A7"/>
    <w:rsid w:val="005659BC"/>
    <w:rsid w:val="00565A3D"/>
    <w:rsid w:val="00565EA4"/>
    <w:rsid w:val="00565F11"/>
    <w:rsid w:val="0056606E"/>
    <w:rsid w:val="005667C5"/>
    <w:rsid w:val="00567420"/>
    <w:rsid w:val="00567895"/>
    <w:rsid w:val="00567B67"/>
    <w:rsid w:val="00567D67"/>
    <w:rsid w:val="00570171"/>
    <w:rsid w:val="0057062C"/>
    <w:rsid w:val="0057085A"/>
    <w:rsid w:val="00570BAC"/>
    <w:rsid w:val="00570CCC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4B33"/>
    <w:rsid w:val="00576DDC"/>
    <w:rsid w:val="0057707A"/>
    <w:rsid w:val="005777F8"/>
    <w:rsid w:val="00577949"/>
    <w:rsid w:val="00580B7D"/>
    <w:rsid w:val="00580D8F"/>
    <w:rsid w:val="00580EF0"/>
    <w:rsid w:val="00580FFF"/>
    <w:rsid w:val="005810CC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8D8"/>
    <w:rsid w:val="0058695B"/>
    <w:rsid w:val="00587102"/>
    <w:rsid w:val="0058735E"/>
    <w:rsid w:val="005875E9"/>
    <w:rsid w:val="00587BB5"/>
    <w:rsid w:val="00587D19"/>
    <w:rsid w:val="0059058A"/>
    <w:rsid w:val="00591666"/>
    <w:rsid w:val="0059176F"/>
    <w:rsid w:val="005918E6"/>
    <w:rsid w:val="00591930"/>
    <w:rsid w:val="00591A9E"/>
    <w:rsid w:val="00592B0D"/>
    <w:rsid w:val="00592FAF"/>
    <w:rsid w:val="00593310"/>
    <w:rsid w:val="00593A9B"/>
    <w:rsid w:val="00593EAD"/>
    <w:rsid w:val="00594195"/>
    <w:rsid w:val="005945B5"/>
    <w:rsid w:val="005946FB"/>
    <w:rsid w:val="00594915"/>
    <w:rsid w:val="0059505B"/>
    <w:rsid w:val="005950BC"/>
    <w:rsid w:val="00595310"/>
    <w:rsid w:val="005954C0"/>
    <w:rsid w:val="00595549"/>
    <w:rsid w:val="00595780"/>
    <w:rsid w:val="005958E1"/>
    <w:rsid w:val="00595B41"/>
    <w:rsid w:val="00595C59"/>
    <w:rsid w:val="0059697E"/>
    <w:rsid w:val="00596DAC"/>
    <w:rsid w:val="005970E8"/>
    <w:rsid w:val="00597763"/>
    <w:rsid w:val="005A03D0"/>
    <w:rsid w:val="005A07A2"/>
    <w:rsid w:val="005A0A03"/>
    <w:rsid w:val="005A0FA9"/>
    <w:rsid w:val="005A14AA"/>
    <w:rsid w:val="005A1656"/>
    <w:rsid w:val="005A1F96"/>
    <w:rsid w:val="005A2AE4"/>
    <w:rsid w:val="005A2CCD"/>
    <w:rsid w:val="005A31A7"/>
    <w:rsid w:val="005A3D27"/>
    <w:rsid w:val="005A3DD7"/>
    <w:rsid w:val="005A40AE"/>
    <w:rsid w:val="005A4A70"/>
    <w:rsid w:val="005A4E00"/>
    <w:rsid w:val="005A4FDC"/>
    <w:rsid w:val="005A5119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CA9"/>
    <w:rsid w:val="005B0859"/>
    <w:rsid w:val="005B09BF"/>
    <w:rsid w:val="005B0D53"/>
    <w:rsid w:val="005B0E69"/>
    <w:rsid w:val="005B1077"/>
    <w:rsid w:val="005B1741"/>
    <w:rsid w:val="005B1A7F"/>
    <w:rsid w:val="005B300D"/>
    <w:rsid w:val="005B377D"/>
    <w:rsid w:val="005B3A4E"/>
    <w:rsid w:val="005B4272"/>
    <w:rsid w:val="005B4311"/>
    <w:rsid w:val="005B54A8"/>
    <w:rsid w:val="005B5692"/>
    <w:rsid w:val="005B57B5"/>
    <w:rsid w:val="005B58A3"/>
    <w:rsid w:val="005B6150"/>
    <w:rsid w:val="005B624F"/>
    <w:rsid w:val="005B696F"/>
    <w:rsid w:val="005B743A"/>
    <w:rsid w:val="005B752A"/>
    <w:rsid w:val="005B77F6"/>
    <w:rsid w:val="005C04BA"/>
    <w:rsid w:val="005C0BAD"/>
    <w:rsid w:val="005C127A"/>
    <w:rsid w:val="005C15F5"/>
    <w:rsid w:val="005C1A43"/>
    <w:rsid w:val="005C1DD3"/>
    <w:rsid w:val="005C234D"/>
    <w:rsid w:val="005C23D4"/>
    <w:rsid w:val="005C2842"/>
    <w:rsid w:val="005C3003"/>
    <w:rsid w:val="005C3081"/>
    <w:rsid w:val="005C3D3F"/>
    <w:rsid w:val="005C4528"/>
    <w:rsid w:val="005C46EE"/>
    <w:rsid w:val="005C4A4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F5D"/>
    <w:rsid w:val="005D123F"/>
    <w:rsid w:val="005D13BC"/>
    <w:rsid w:val="005D1484"/>
    <w:rsid w:val="005D182D"/>
    <w:rsid w:val="005D2663"/>
    <w:rsid w:val="005D3D7B"/>
    <w:rsid w:val="005D3F9B"/>
    <w:rsid w:val="005D4438"/>
    <w:rsid w:val="005D4471"/>
    <w:rsid w:val="005D4810"/>
    <w:rsid w:val="005D51C9"/>
    <w:rsid w:val="005D52C1"/>
    <w:rsid w:val="005D56F6"/>
    <w:rsid w:val="005D584B"/>
    <w:rsid w:val="005D5D0C"/>
    <w:rsid w:val="005D5D8A"/>
    <w:rsid w:val="005D603E"/>
    <w:rsid w:val="005D63AB"/>
    <w:rsid w:val="005D6A76"/>
    <w:rsid w:val="005D75D4"/>
    <w:rsid w:val="005E011B"/>
    <w:rsid w:val="005E0674"/>
    <w:rsid w:val="005E0A3A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D5"/>
    <w:rsid w:val="005E32D0"/>
    <w:rsid w:val="005E343A"/>
    <w:rsid w:val="005E3579"/>
    <w:rsid w:val="005E3C79"/>
    <w:rsid w:val="005E3E14"/>
    <w:rsid w:val="005E4517"/>
    <w:rsid w:val="005E4ADC"/>
    <w:rsid w:val="005E502A"/>
    <w:rsid w:val="005E559F"/>
    <w:rsid w:val="005E5D64"/>
    <w:rsid w:val="005E5FBC"/>
    <w:rsid w:val="005E5FF8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A4B"/>
    <w:rsid w:val="005F20B3"/>
    <w:rsid w:val="005F238B"/>
    <w:rsid w:val="005F28A8"/>
    <w:rsid w:val="005F2B7E"/>
    <w:rsid w:val="005F2B9A"/>
    <w:rsid w:val="005F2F53"/>
    <w:rsid w:val="005F346E"/>
    <w:rsid w:val="005F3671"/>
    <w:rsid w:val="005F369F"/>
    <w:rsid w:val="005F3890"/>
    <w:rsid w:val="005F3982"/>
    <w:rsid w:val="005F3B06"/>
    <w:rsid w:val="005F3B37"/>
    <w:rsid w:val="005F3CDD"/>
    <w:rsid w:val="005F3D32"/>
    <w:rsid w:val="005F3D44"/>
    <w:rsid w:val="005F3EAB"/>
    <w:rsid w:val="005F41FC"/>
    <w:rsid w:val="005F4568"/>
    <w:rsid w:val="005F4A36"/>
    <w:rsid w:val="005F4F81"/>
    <w:rsid w:val="005F50C1"/>
    <w:rsid w:val="005F59B8"/>
    <w:rsid w:val="005F5E26"/>
    <w:rsid w:val="005F5F02"/>
    <w:rsid w:val="005F600C"/>
    <w:rsid w:val="005F60A4"/>
    <w:rsid w:val="005F60C6"/>
    <w:rsid w:val="005F690C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2C69"/>
    <w:rsid w:val="00602E88"/>
    <w:rsid w:val="00603B8B"/>
    <w:rsid w:val="006041F5"/>
    <w:rsid w:val="006042F9"/>
    <w:rsid w:val="0060433E"/>
    <w:rsid w:val="006043E1"/>
    <w:rsid w:val="006044C5"/>
    <w:rsid w:val="00604D70"/>
    <w:rsid w:val="00604E6B"/>
    <w:rsid w:val="00605007"/>
    <w:rsid w:val="006055B0"/>
    <w:rsid w:val="006057A7"/>
    <w:rsid w:val="00605D14"/>
    <w:rsid w:val="006065D2"/>
    <w:rsid w:val="006067FC"/>
    <w:rsid w:val="006068D7"/>
    <w:rsid w:val="00606FAA"/>
    <w:rsid w:val="0060772F"/>
    <w:rsid w:val="00607902"/>
    <w:rsid w:val="00610C02"/>
    <w:rsid w:val="00610E59"/>
    <w:rsid w:val="00611450"/>
    <w:rsid w:val="006117F1"/>
    <w:rsid w:val="00612181"/>
    <w:rsid w:val="006128BE"/>
    <w:rsid w:val="00612D65"/>
    <w:rsid w:val="00612D80"/>
    <w:rsid w:val="00612EAA"/>
    <w:rsid w:val="0061331F"/>
    <w:rsid w:val="00613A2A"/>
    <w:rsid w:val="00613D9B"/>
    <w:rsid w:val="00613E1F"/>
    <w:rsid w:val="006141E5"/>
    <w:rsid w:val="0061438A"/>
    <w:rsid w:val="00614684"/>
    <w:rsid w:val="00614777"/>
    <w:rsid w:val="00615432"/>
    <w:rsid w:val="006157E4"/>
    <w:rsid w:val="00615C90"/>
    <w:rsid w:val="00615EDB"/>
    <w:rsid w:val="00616B53"/>
    <w:rsid w:val="00616B87"/>
    <w:rsid w:val="00616BE9"/>
    <w:rsid w:val="00617333"/>
    <w:rsid w:val="006174EE"/>
    <w:rsid w:val="00617CA1"/>
    <w:rsid w:val="00617CF2"/>
    <w:rsid w:val="00617D50"/>
    <w:rsid w:val="00617FE1"/>
    <w:rsid w:val="0062024B"/>
    <w:rsid w:val="00620738"/>
    <w:rsid w:val="006209DA"/>
    <w:rsid w:val="00620FA4"/>
    <w:rsid w:val="00621034"/>
    <w:rsid w:val="00621AC0"/>
    <w:rsid w:val="006228C5"/>
    <w:rsid w:val="00622A78"/>
    <w:rsid w:val="00622DA1"/>
    <w:rsid w:val="006231E6"/>
    <w:rsid w:val="00623589"/>
    <w:rsid w:val="00623A84"/>
    <w:rsid w:val="00623B5C"/>
    <w:rsid w:val="0062403D"/>
    <w:rsid w:val="0062444F"/>
    <w:rsid w:val="006244D9"/>
    <w:rsid w:val="0062473F"/>
    <w:rsid w:val="00624FA2"/>
    <w:rsid w:val="00625E34"/>
    <w:rsid w:val="006260A7"/>
    <w:rsid w:val="006260E4"/>
    <w:rsid w:val="00626788"/>
    <w:rsid w:val="00626B97"/>
    <w:rsid w:val="00626F2D"/>
    <w:rsid w:val="00627BAE"/>
    <w:rsid w:val="00627C62"/>
    <w:rsid w:val="00630913"/>
    <w:rsid w:val="00630B07"/>
    <w:rsid w:val="00630F86"/>
    <w:rsid w:val="0063156A"/>
    <w:rsid w:val="00631A20"/>
    <w:rsid w:val="00631CA1"/>
    <w:rsid w:val="006322F6"/>
    <w:rsid w:val="00632419"/>
    <w:rsid w:val="00633426"/>
    <w:rsid w:val="0063387D"/>
    <w:rsid w:val="00633920"/>
    <w:rsid w:val="00633A17"/>
    <w:rsid w:val="00633B21"/>
    <w:rsid w:val="006341BC"/>
    <w:rsid w:val="00634283"/>
    <w:rsid w:val="006344F6"/>
    <w:rsid w:val="006346AD"/>
    <w:rsid w:val="0063493B"/>
    <w:rsid w:val="00634B61"/>
    <w:rsid w:val="00634CE4"/>
    <w:rsid w:val="00634CFD"/>
    <w:rsid w:val="006356C5"/>
    <w:rsid w:val="006358D8"/>
    <w:rsid w:val="00635AEA"/>
    <w:rsid w:val="00635FE1"/>
    <w:rsid w:val="00636199"/>
    <w:rsid w:val="0063699B"/>
    <w:rsid w:val="006373EA"/>
    <w:rsid w:val="00637448"/>
    <w:rsid w:val="00637487"/>
    <w:rsid w:val="006375D4"/>
    <w:rsid w:val="00637972"/>
    <w:rsid w:val="006379BE"/>
    <w:rsid w:val="00640F29"/>
    <w:rsid w:val="006411B0"/>
    <w:rsid w:val="00642E2B"/>
    <w:rsid w:val="00643216"/>
    <w:rsid w:val="00643288"/>
    <w:rsid w:val="006449EC"/>
    <w:rsid w:val="00644A8C"/>
    <w:rsid w:val="00644CC8"/>
    <w:rsid w:val="00644CFD"/>
    <w:rsid w:val="00645358"/>
    <w:rsid w:val="006458F1"/>
    <w:rsid w:val="00645ED8"/>
    <w:rsid w:val="00646156"/>
    <w:rsid w:val="00646589"/>
    <w:rsid w:val="00646B50"/>
    <w:rsid w:val="00646CA9"/>
    <w:rsid w:val="00646EDC"/>
    <w:rsid w:val="00647270"/>
    <w:rsid w:val="00647EAB"/>
    <w:rsid w:val="006506AA"/>
    <w:rsid w:val="0065078D"/>
    <w:rsid w:val="00650D33"/>
    <w:rsid w:val="00651402"/>
    <w:rsid w:val="00651B0F"/>
    <w:rsid w:val="00651F34"/>
    <w:rsid w:val="006520B8"/>
    <w:rsid w:val="0065215F"/>
    <w:rsid w:val="006524F6"/>
    <w:rsid w:val="0065345B"/>
    <w:rsid w:val="006534C8"/>
    <w:rsid w:val="0065351E"/>
    <w:rsid w:val="00654097"/>
    <w:rsid w:val="00655579"/>
    <w:rsid w:val="0065564A"/>
    <w:rsid w:val="006556FF"/>
    <w:rsid w:val="00656593"/>
    <w:rsid w:val="00657004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F02"/>
    <w:rsid w:val="00661411"/>
    <w:rsid w:val="0066166B"/>
    <w:rsid w:val="006617AF"/>
    <w:rsid w:val="006620A2"/>
    <w:rsid w:val="00662115"/>
    <w:rsid w:val="0066230E"/>
    <w:rsid w:val="00662A93"/>
    <w:rsid w:val="00662ABC"/>
    <w:rsid w:val="00662DFB"/>
    <w:rsid w:val="00662EDE"/>
    <w:rsid w:val="006630C2"/>
    <w:rsid w:val="00664243"/>
    <w:rsid w:val="006645E6"/>
    <w:rsid w:val="00665888"/>
    <w:rsid w:val="00665A3E"/>
    <w:rsid w:val="00665EBD"/>
    <w:rsid w:val="006661CC"/>
    <w:rsid w:val="006673FC"/>
    <w:rsid w:val="00667509"/>
    <w:rsid w:val="00667F7F"/>
    <w:rsid w:val="00670404"/>
    <w:rsid w:val="006709E2"/>
    <w:rsid w:val="00670FD3"/>
    <w:rsid w:val="0067108B"/>
    <w:rsid w:val="00671988"/>
    <w:rsid w:val="006723F5"/>
    <w:rsid w:val="00672709"/>
    <w:rsid w:val="0067298F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ED0"/>
    <w:rsid w:val="00674F37"/>
    <w:rsid w:val="006752DD"/>
    <w:rsid w:val="006753E4"/>
    <w:rsid w:val="0067572A"/>
    <w:rsid w:val="00675F74"/>
    <w:rsid w:val="00676050"/>
    <w:rsid w:val="00676641"/>
    <w:rsid w:val="0067690F"/>
    <w:rsid w:val="006769F3"/>
    <w:rsid w:val="00677083"/>
    <w:rsid w:val="00677D39"/>
    <w:rsid w:val="00677F2A"/>
    <w:rsid w:val="006800F7"/>
    <w:rsid w:val="00680F53"/>
    <w:rsid w:val="00681603"/>
    <w:rsid w:val="006817B5"/>
    <w:rsid w:val="006818A0"/>
    <w:rsid w:val="00681B43"/>
    <w:rsid w:val="00681CD0"/>
    <w:rsid w:val="00681E03"/>
    <w:rsid w:val="006826BA"/>
    <w:rsid w:val="0068321B"/>
    <w:rsid w:val="00683751"/>
    <w:rsid w:val="006837ED"/>
    <w:rsid w:val="00683856"/>
    <w:rsid w:val="006845FC"/>
    <w:rsid w:val="0068462E"/>
    <w:rsid w:val="0068498F"/>
    <w:rsid w:val="006854B8"/>
    <w:rsid w:val="006871BA"/>
    <w:rsid w:val="00687709"/>
    <w:rsid w:val="00687D9F"/>
    <w:rsid w:val="0069013A"/>
    <w:rsid w:val="0069065E"/>
    <w:rsid w:val="00691105"/>
    <w:rsid w:val="00691173"/>
    <w:rsid w:val="0069117C"/>
    <w:rsid w:val="0069123E"/>
    <w:rsid w:val="0069275E"/>
    <w:rsid w:val="006928EE"/>
    <w:rsid w:val="00692A49"/>
    <w:rsid w:val="00692FD6"/>
    <w:rsid w:val="00693285"/>
    <w:rsid w:val="006934E4"/>
    <w:rsid w:val="00693887"/>
    <w:rsid w:val="00693DAB"/>
    <w:rsid w:val="006947CB"/>
    <w:rsid w:val="00694ADE"/>
    <w:rsid w:val="00694AF3"/>
    <w:rsid w:val="00694AFE"/>
    <w:rsid w:val="00694BA6"/>
    <w:rsid w:val="00694BE6"/>
    <w:rsid w:val="00694D4D"/>
    <w:rsid w:val="006956D1"/>
    <w:rsid w:val="006957BE"/>
    <w:rsid w:val="0069588C"/>
    <w:rsid w:val="0069603D"/>
    <w:rsid w:val="00696AF6"/>
    <w:rsid w:val="00697E8A"/>
    <w:rsid w:val="006A0892"/>
    <w:rsid w:val="006A0CAC"/>
    <w:rsid w:val="006A119B"/>
    <w:rsid w:val="006A144E"/>
    <w:rsid w:val="006A15FF"/>
    <w:rsid w:val="006A190B"/>
    <w:rsid w:val="006A2362"/>
    <w:rsid w:val="006A2EA7"/>
    <w:rsid w:val="006A38AF"/>
    <w:rsid w:val="006A3947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C95"/>
    <w:rsid w:val="006A7CDA"/>
    <w:rsid w:val="006B05BE"/>
    <w:rsid w:val="006B12D6"/>
    <w:rsid w:val="006B1344"/>
    <w:rsid w:val="006B1766"/>
    <w:rsid w:val="006B1A54"/>
    <w:rsid w:val="006B1AD7"/>
    <w:rsid w:val="006B273D"/>
    <w:rsid w:val="006B2DD9"/>
    <w:rsid w:val="006B2FBD"/>
    <w:rsid w:val="006B3CE7"/>
    <w:rsid w:val="006B4213"/>
    <w:rsid w:val="006B4BC9"/>
    <w:rsid w:val="006B4C92"/>
    <w:rsid w:val="006B546F"/>
    <w:rsid w:val="006B629D"/>
    <w:rsid w:val="006B6324"/>
    <w:rsid w:val="006B6326"/>
    <w:rsid w:val="006B6569"/>
    <w:rsid w:val="006B663A"/>
    <w:rsid w:val="006B6CC3"/>
    <w:rsid w:val="006B6D72"/>
    <w:rsid w:val="006B6E23"/>
    <w:rsid w:val="006B6E5C"/>
    <w:rsid w:val="006B72D4"/>
    <w:rsid w:val="006B74A7"/>
    <w:rsid w:val="006B7C91"/>
    <w:rsid w:val="006C1620"/>
    <w:rsid w:val="006C1C04"/>
    <w:rsid w:val="006C1CDF"/>
    <w:rsid w:val="006C1E16"/>
    <w:rsid w:val="006C24A9"/>
    <w:rsid w:val="006C27B7"/>
    <w:rsid w:val="006C27C9"/>
    <w:rsid w:val="006C28A4"/>
    <w:rsid w:val="006C297E"/>
    <w:rsid w:val="006C299C"/>
    <w:rsid w:val="006C3093"/>
    <w:rsid w:val="006C3B86"/>
    <w:rsid w:val="006C3FF6"/>
    <w:rsid w:val="006C4131"/>
    <w:rsid w:val="006C4509"/>
    <w:rsid w:val="006C517C"/>
    <w:rsid w:val="006C586A"/>
    <w:rsid w:val="006C59A2"/>
    <w:rsid w:val="006C5C91"/>
    <w:rsid w:val="006C6617"/>
    <w:rsid w:val="006C7F77"/>
    <w:rsid w:val="006D04E7"/>
    <w:rsid w:val="006D0E5C"/>
    <w:rsid w:val="006D0F97"/>
    <w:rsid w:val="006D17A5"/>
    <w:rsid w:val="006D1C8C"/>
    <w:rsid w:val="006D1DBB"/>
    <w:rsid w:val="006D1F92"/>
    <w:rsid w:val="006D21F1"/>
    <w:rsid w:val="006D22D8"/>
    <w:rsid w:val="006D269A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E0468"/>
    <w:rsid w:val="006E08C8"/>
    <w:rsid w:val="006E0DB3"/>
    <w:rsid w:val="006E1712"/>
    <w:rsid w:val="006E1917"/>
    <w:rsid w:val="006E2074"/>
    <w:rsid w:val="006E222D"/>
    <w:rsid w:val="006E22C0"/>
    <w:rsid w:val="006E2550"/>
    <w:rsid w:val="006E2615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FA0"/>
    <w:rsid w:val="006E5862"/>
    <w:rsid w:val="006E59F7"/>
    <w:rsid w:val="006E5BCA"/>
    <w:rsid w:val="006E60C7"/>
    <w:rsid w:val="006E6694"/>
    <w:rsid w:val="006E6964"/>
    <w:rsid w:val="006E7BBF"/>
    <w:rsid w:val="006F0163"/>
    <w:rsid w:val="006F0562"/>
    <w:rsid w:val="006F0688"/>
    <w:rsid w:val="006F06F5"/>
    <w:rsid w:val="006F0A8C"/>
    <w:rsid w:val="006F1BC3"/>
    <w:rsid w:val="006F24D7"/>
    <w:rsid w:val="006F2A41"/>
    <w:rsid w:val="006F2DFF"/>
    <w:rsid w:val="006F3474"/>
    <w:rsid w:val="006F4784"/>
    <w:rsid w:val="006F4B31"/>
    <w:rsid w:val="006F4B4D"/>
    <w:rsid w:val="006F5544"/>
    <w:rsid w:val="006F56E1"/>
    <w:rsid w:val="006F6D84"/>
    <w:rsid w:val="006F6F3E"/>
    <w:rsid w:val="006F7701"/>
    <w:rsid w:val="006F7A23"/>
    <w:rsid w:val="006F7C9F"/>
    <w:rsid w:val="006F7EA1"/>
    <w:rsid w:val="007000CD"/>
    <w:rsid w:val="00700757"/>
    <w:rsid w:val="007008A3"/>
    <w:rsid w:val="00700BD2"/>
    <w:rsid w:val="00700C26"/>
    <w:rsid w:val="007011CA"/>
    <w:rsid w:val="00701C9C"/>
    <w:rsid w:val="00701CDC"/>
    <w:rsid w:val="0070210A"/>
    <w:rsid w:val="00702438"/>
    <w:rsid w:val="00702AEA"/>
    <w:rsid w:val="00702AF7"/>
    <w:rsid w:val="00702F67"/>
    <w:rsid w:val="007030A5"/>
    <w:rsid w:val="00703D92"/>
    <w:rsid w:val="00705169"/>
    <w:rsid w:val="0070529F"/>
    <w:rsid w:val="0070583B"/>
    <w:rsid w:val="00705F56"/>
    <w:rsid w:val="0070630B"/>
    <w:rsid w:val="00706437"/>
    <w:rsid w:val="0070696A"/>
    <w:rsid w:val="00707047"/>
    <w:rsid w:val="007070E4"/>
    <w:rsid w:val="00707257"/>
    <w:rsid w:val="00707556"/>
    <w:rsid w:val="00710C0D"/>
    <w:rsid w:val="00711152"/>
    <w:rsid w:val="00711359"/>
    <w:rsid w:val="00711E8C"/>
    <w:rsid w:val="00712E4A"/>
    <w:rsid w:val="00712E9A"/>
    <w:rsid w:val="007134A9"/>
    <w:rsid w:val="007139B8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5CDC"/>
    <w:rsid w:val="007163A5"/>
    <w:rsid w:val="007172A2"/>
    <w:rsid w:val="007173DA"/>
    <w:rsid w:val="007178E1"/>
    <w:rsid w:val="00717C4E"/>
    <w:rsid w:val="00717FD9"/>
    <w:rsid w:val="007204A4"/>
    <w:rsid w:val="0072051F"/>
    <w:rsid w:val="0072066B"/>
    <w:rsid w:val="00720C6A"/>
    <w:rsid w:val="00720FB5"/>
    <w:rsid w:val="0072120A"/>
    <w:rsid w:val="00721CF5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099"/>
    <w:rsid w:val="00726564"/>
    <w:rsid w:val="00726DAC"/>
    <w:rsid w:val="00726F27"/>
    <w:rsid w:val="00727562"/>
    <w:rsid w:val="00727E17"/>
    <w:rsid w:val="00727F02"/>
    <w:rsid w:val="007304E5"/>
    <w:rsid w:val="007307D1"/>
    <w:rsid w:val="00730B97"/>
    <w:rsid w:val="00730EC5"/>
    <w:rsid w:val="00730EF7"/>
    <w:rsid w:val="00730FF5"/>
    <w:rsid w:val="00731579"/>
    <w:rsid w:val="007318B2"/>
    <w:rsid w:val="0073198C"/>
    <w:rsid w:val="00731F75"/>
    <w:rsid w:val="0073222C"/>
    <w:rsid w:val="0073252B"/>
    <w:rsid w:val="00732B6B"/>
    <w:rsid w:val="00733625"/>
    <w:rsid w:val="00733814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6509"/>
    <w:rsid w:val="00737376"/>
    <w:rsid w:val="007376A0"/>
    <w:rsid w:val="00737700"/>
    <w:rsid w:val="00737B91"/>
    <w:rsid w:val="00737EAB"/>
    <w:rsid w:val="007405F2"/>
    <w:rsid w:val="00740672"/>
    <w:rsid w:val="00740ECE"/>
    <w:rsid w:val="007415DC"/>
    <w:rsid w:val="00741956"/>
    <w:rsid w:val="00741C24"/>
    <w:rsid w:val="00741D71"/>
    <w:rsid w:val="0074201B"/>
    <w:rsid w:val="007424D6"/>
    <w:rsid w:val="00742772"/>
    <w:rsid w:val="00742DCE"/>
    <w:rsid w:val="00742E73"/>
    <w:rsid w:val="00742F56"/>
    <w:rsid w:val="00743027"/>
    <w:rsid w:val="00743301"/>
    <w:rsid w:val="00743AB8"/>
    <w:rsid w:val="00743B08"/>
    <w:rsid w:val="00743B26"/>
    <w:rsid w:val="00743E2B"/>
    <w:rsid w:val="00745404"/>
    <w:rsid w:val="00745FE7"/>
    <w:rsid w:val="00745FEE"/>
    <w:rsid w:val="0074642D"/>
    <w:rsid w:val="007464F2"/>
    <w:rsid w:val="00746E1E"/>
    <w:rsid w:val="0074718C"/>
    <w:rsid w:val="00747974"/>
    <w:rsid w:val="007504F2"/>
    <w:rsid w:val="00750999"/>
    <w:rsid w:val="0075109D"/>
    <w:rsid w:val="00751197"/>
    <w:rsid w:val="00751479"/>
    <w:rsid w:val="00751522"/>
    <w:rsid w:val="0075173B"/>
    <w:rsid w:val="007517D0"/>
    <w:rsid w:val="0075190E"/>
    <w:rsid w:val="00752326"/>
    <w:rsid w:val="007525FF"/>
    <w:rsid w:val="00752611"/>
    <w:rsid w:val="007528B7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3F88"/>
    <w:rsid w:val="0075453D"/>
    <w:rsid w:val="0075499F"/>
    <w:rsid w:val="00754C73"/>
    <w:rsid w:val="00754FB6"/>
    <w:rsid w:val="0075550D"/>
    <w:rsid w:val="007556BB"/>
    <w:rsid w:val="00756049"/>
    <w:rsid w:val="007561C1"/>
    <w:rsid w:val="00756A09"/>
    <w:rsid w:val="00756B08"/>
    <w:rsid w:val="00756B3C"/>
    <w:rsid w:val="00756E0F"/>
    <w:rsid w:val="00757122"/>
    <w:rsid w:val="007572C9"/>
    <w:rsid w:val="00757A81"/>
    <w:rsid w:val="00757AEC"/>
    <w:rsid w:val="00757E0A"/>
    <w:rsid w:val="00757EDC"/>
    <w:rsid w:val="007603C9"/>
    <w:rsid w:val="00760950"/>
    <w:rsid w:val="007609B6"/>
    <w:rsid w:val="00761271"/>
    <w:rsid w:val="007613BF"/>
    <w:rsid w:val="00761918"/>
    <w:rsid w:val="00761C1C"/>
    <w:rsid w:val="0076259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94C"/>
    <w:rsid w:val="00764C50"/>
    <w:rsid w:val="007652CF"/>
    <w:rsid w:val="0076547D"/>
    <w:rsid w:val="00765562"/>
    <w:rsid w:val="00765831"/>
    <w:rsid w:val="007660C5"/>
    <w:rsid w:val="007664CA"/>
    <w:rsid w:val="0076663D"/>
    <w:rsid w:val="00766DD0"/>
    <w:rsid w:val="0076709C"/>
    <w:rsid w:val="0076763E"/>
    <w:rsid w:val="00767DFA"/>
    <w:rsid w:val="00767F36"/>
    <w:rsid w:val="007703B2"/>
    <w:rsid w:val="007705CD"/>
    <w:rsid w:val="007708E1"/>
    <w:rsid w:val="00770AA4"/>
    <w:rsid w:val="00770CBD"/>
    <w:rsid w:val="0077131E"/>
    <w:rsid w:val="00771E4A"/>
    <w:rsid w:val="0077223F"/>
    <w:rsid w:val="00772C28"/>
    <w:rsid w:val="00773285"/>
    <w:rsid w:val="0077379D"/>
    <w:rsid w:val="00773FD3"/>
    <w:rsid w:val="00774319"/>
    <w:rsid w:val="0077450A"/>
    <w:rsid w:val="007746C9"/>
    <w:rsid w:val="0077477B"/>
    <w:rsid w:val="007749F9"/>
    <w:rsid w:val="00774AAC"/>
    <w:rsid w:val="00774C42"/>
    <w:rsid w:val="00775461"/>
    <w:rsid w:val="00775591"/>
    <w:rsid w:val="00775686"/>
    <w:rsid w:val="00775870"/>
    <w:rsid w:val="0077589E"/>
    <w:rsid w:val="00775AC4"/>
    <w:rsid w:val="00775C02"/>
    <w:rsid w:val="00775C40"/>
    <w:rsid w:val="00775CDC"/>
    <w:rsid w:val="007760A6"/>
    <w:rsid w:val="00776B90"/>
    <w:rsid w:val="007777AF"/>
    <w:rsid w:val="007778DD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8E5"/>
    <w:rsid w:val="00782F3A"/>
    <w:rsid w:val="00783023"/>
    <w:rsid w:val="00783964"/>
    <w:rsid w:val="00784045"/>
    <w:rsid w:val="00784189"/>
    <w:rsid w:val="00784A90"/>
    <w:rsid w:val="00784BA6"/>
    <w:rsid w:val="00784BA9"/>
    <w:rsid w:val="00784BB1"/>
    <w:rsid w:val="00785274"/>
    <w:rsid w:val="00786591"/>
    <w:rsid w:val="0078675B"/>
    <w:rsid w:val="00786E55"/>
    <w:rsid w:val="00787065"/>
    <w:rsid w:val="007876CD"/>
    <w:rsid w:val="00787773"/>
    <w:rsid w:val="0078792D"/>
    <w:rsid w:val="00787FBE"/>
    <w:rsid w:val="0079021B"/>
    <w:rsid w:val="00790839"/>
    <w:rsid w:val="00790931"/>
    <w:rsid w:val="00790A2F"/>
    <w:rsid w:val="00790DE4"/>
    <w:rsid w:val="007910FA"/>
    <w:rsid w:val="007916A0"/>
    <w:rsid w:val="0079171D"/>
    <w:rsid w:val="00791927"/>
    <w:rsid w:val="00791BAD"/>
    <w:rsid w:val="00791ECB"/>
    <w:rsid w:val="00792E01"/>
    <w:rsid w:val="00792F9A"/>
    <w:rsid w:val="00793170"/>
    <w:rsid w:val="00793661"/>
    <w:rsid w:val="0079387E"/>
    <w:rsid w:val="00793957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EF9"/>
    <w:rsid w:val="00795F2F"/>
    <w:rsid w:val="007966D8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0A1C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AEB"/>
    <w:rsid w:val="007A5AF6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602"/>
    <w:rsid w:val="007B0699"/>
    <w:rsid w:val="007B071D"/>
    <w:rsid w:val="007B0941"/>
    <w:rsid w:val="007B09C7"/>
    <w:rsid w:val="007B09D4"/>
    <w:rsid w:val="007B0AD5"/>
    <w:rsid w:val="007B117E"/>
    <w:rsid w:val="007B11D0"/>
    <w:rsid w:val="007B14DA"/>
    <w:rsid w:val="007B1561"/>
    <w:rsid w:val="007B1755"/>
    <w:rsid w:val="007B18BA"/>
    <w:rsid w:val="007B1903"/>
    <w:rsid w:val="007B1E55"/>
    <w:rsid w:val="007B1FCB"/>
    <w:rsid w:val="007B204F"/>
    <w:rsid w:val="007B239B"/>
    <w:rsid w:val="007B261B"/>
    <w:rsid w:val="007B267F"/>
    <w:rsid w:val="007B4078"/>
    <w:rsid w:val="007B4464"/>
    <w:rsid w:val="007B5273"/>
    <w:rsid w:val="007B5E73"/>
    <w:rsid w:val="007B5FC5"/>
    <w:rsid w:val="007B6901"/>
    <w:rsid w:val="007B6A42"/>
    <w:rsid w:val="007B6E5C"/>
    <w:rsid w:val="007B73BA"/>
    <w:rsid w:val="007B766E"/>
    <w:rsid w:val="007B7926"/>
    <w:rsid w:val="007B7C4A"/>
    <w:rsid w:val="007B7FE9"/>
    <w:rsid w:val="007C0C1A"/>
    <w:rsid w:val="007C1804"/>
    <w:rsid w:val="007C1C0A"/>
    <w:rsid w:val="007C20E3"/>
    <w:rsid w:val="007C2160"/>
    <w:rsid w:val="007C218B"/>
    <w:rsid w:val="007C2391"/>
    <w:rsid w:val="007C23CA"/>
    <w:rsid w:val="007C2A69"/>
    <w:rsid w:val="007C2C6C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5397"/>
    <w:rsid w:val="007C5717"/>
    <w:rsid w:val="007C5884"/>
    <w:rsid w:val="007C599F"/>
    <w:rsid w:val="007C6415"/>
    <w:rsid w:val="007C6B73"/>
    <w:rsid w:val="007C6C39"/>
    <w:rsid w:val="007C72A9"/>
    <w:rsid w:val="007C7F5A"/>
    <w:rsid w:val="007D0605"/>
    <w:rsid w:val="007D09AC"/>
    <w:rsid w:val="007D1BDC"/>
    <w:rsid w:val="007D214B"/>
    <w:rsid w:val="007D26F9"/>
    <w:rsid w:val="007D395B"/>
    <w:rsid w:val="007D4948"/>
    <w:rsid w:val="007D4C22"/>
    <w:rsid w:val="007D4CF0"/>
    <w:rsid w:val="007D4D7C"/>
    <w:rsid w:val="007D66B8"/>
    <w:rsid w:val="007D6771"/>
    <w:rsid w:val="007D6C05"/>
    <w:rsid w:val="007D6C47"/>
    <w:rsid w:val="007D7285"/>
    <w:rsid w:val="007D7953"/>
    <w:rsid w:val="007D7D86"/>
    <w:rsid w:val="007E04F8"/>
    <w:rsid w:val="007E07E6"/>
    <w:rsid w:val="007E0851"/>
    <w:rsid w:val="007E0F4C"/>
    <w:rsid w:val="007E1DB9"/>
    <w:rsid w:val="007E231F"/>
    <w:rsid w:val="007E2444"/>
    <w:rsid w:val="007E3779"/>
    <w:rsid w:val="007E3943"/>
    <w:rsid w:val="007E39E3"/>
    <w:rsid w:val="007E3A05"/>
    <w:rsid w:val="007E3B96"/>
    <w:rsid w:val="007E3E05"/>
    <w:rsid w:val="007E3EEF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A46"/>
    <w:rsid w:val="007F0548"/>
    <w:rsid w:val="007F05B5"/>
    <w:rsid w:val="007F0AF6"/>
    <w:rsid w:val="007F0CA7"/>
    <w:rsid w:val="007F0EEB"/>
    <w:rsid w:val="007F0F08"/>
    <w:rsid w:val="007F1016"/>
    <w:rsid w:val="007F1103"/>
    <w:rsid w:val="007F15C3"/>
    <w:rsid w:val="007F18AB"/>
    <w:rsid w:val="007F1A4C"/>
    <w:rsid w:val="007F1BED"/>
    <w:rsid w:val="007F1E58"/>
    <w:rsid w:val="007F2A45"/>
    <w:rsid w:val="007F2E8E"/>
    <w:rsid w:val="007F3288"/>
    <w:rsid w:val="007F3880"/>
    <w:rsid w:val="007F3DFE"/>
    <w:rsid w:val="007F437F"/>
    <w:rsid w:val="007F4765"/>
    <w:rsid w:val="007F4947"/>
    <w:rsid w:val="007F537C"/>
    <w:rsid w:val="007F5924"/>
    <w:rsid w:val="007F5F4C"/>
    <w:rsid w:val="007F5F94"/>
    <w:rsid w:val="007F6085"/>
    <w:rsid w:val="007F65EB"/>
    <w:rsid w:val="007F68AB"/>
    <w:rsid w:val="007F6C05"/>
    <w:rsid w:val="007F6EFE"/>
    <w:rsid w:val="007F70AE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3630"/>
    <w:rsid w:val="008038E0"/>
    <w:rsid w:val="00803996"/>
    <w:rsid w:val="008039F0"/>
    <w:rsid w:val="008040BD"/>
    <w:rsid w:val="00804633"/>
    <w:rsid w:val="00804687"/>
    <w:rsid w:val="0080489E"/>
    <w:rsid w:val="00804AF0"/>
    <w:rsid w:val="00804FF6"/>
    <w:rsid w:val="008050A3"/>
    <w:rsid w:val="0080564B"/>
    <w:rsid w:val="008058F6"/>
    <w:rsid w:val="00807056"/>
    <w:rsid w:val="008077B0"/>
    <w:rsid w:val="00810444"/>
    <w:rsid w:val="00810828"/>
    <w:rsid w:val="0081119B"/>
    <w:rsid w:val="008115F4"/>
    <w:rsid w:val="008126BB"/>
    <w:rsid w:val="00812CCB"/>
    <w:rsid w:val="00812FB5"/>
    <w:rsid w:val="008134C9"/>
    <w:rsid w:val="008139A5"/>
    <w:rsid w:val="00813A65"/>
    <w:rsid w:val="00813CD2"/>
    <w:rsid w:val="00814B33"/>
    <w:rsid w:val="0081535A"/>
    <w:rsid w:val="008154AF"/>
    <w:rsid w:val="00815598"/>
    <w:rsid w:val="008156E6"/>
    <w:rsid w:val="00815D72"/>
    <w:rsid w:val="008161F6"/>
    <w:rsid w:val="008164E8"/>
    <w:rsid w:val="00816933"/>
    <w:rsid w:val="00816D5D"/>
    <w:rsid w:val="00816D98"/>
    <w:rsid w:val="00817472"/>
    <w:rsid w:val="00817A3F"/>
    <w:rsid w:val="00817DBA"/>
    <w:rsid w:val="00821A3B"/>
    <w:rsid w:val="00821A6D"/>
    <w:rsid w:val="0082297C"/>
    <w:rsid w:val="00822B9F"/>
    <w:rsid w:val="00822BE2"/>
    <w:rsid w:val="00822CDC"/>
    <w:rsid w:val="008230DB"/>
    <w:rsid w:val="008234F1"/>
    <w:rsid w:val="0082362B"/>
    <w:rsid w:val="00823FE0"/>
    <w:rsid w:val="00824803"/>
    <w:rsid w:val="0082581F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EE"/>
    <w:rsid w:val="008329A2"/>
    <w:rsid w:val="008329D0"/>
    <w:rsid w:val="00832CF8"/>
    <w:rsid w:val="00833037"/>
    <w:rsid w:val="0083317D"/>
    <w:rsid w:val="0083347D"/>
    <w:rsid w:val="0083353C"/>
    <w:rsid w:val="00833ACE"/>
    <w:rsid w:val="00833EDC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BA5"/>
    <w:rsid w:val="00836EFE"/>
    <w:rsid w:val="008370D4"/>
    <w:rsid w:val="00837C14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2A69"/>
    <w:rsid w:val="008431CD"/>
    <w:rsid w:val="0084347F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FCC"/>
    <w:rsid w:val="00845107"/>
    <w:rsid w:val="008452CF"/>
    <w:rsid w:val="0084566D"/>
    <w:rsid w:val="008456EF"/>
    <w:rsid w:val="00845AA1"/>
    <w:rsid w:val="008461C9"/>
    <w:rsid w:val="0084625B"/>
    <w:rsid w:val="0084667F"/>
    <w:rsid w:val="00846AA6"/>
    <w:rsid w:val="00846C7C"/>
    <w:rsid w:val="00846DF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9EE"/>
    <w:rsid w:val="00853F04"/>
    <w:rsid w:val="00854CAE"/>
    <w:rsid w:val="008550BC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FD"/>
    <w:rsid w:val="0086101D"/>
    <w:rsid w:val="00861815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5BB"/>
    <w:rsid w:val="00864BE2"/>
    <w:rsid w:val="00864EEE"/>
    <w:rsid w:val="00865225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B85"/>
    <w:rsid w:val="00867D45"/>
    <w:rsid w:val="00870171"/>
    <w:rsid w:val="00870F2C"/>
    <w:rsid w:val="008711D7"/>
    <w:rsid w:val="0087143F"/>
    <w:rsid w:val="00871777"/>
    <w:rsid w:val="008724A2"/>
    <w:rsid w:val="0087283F"/>
    <w:rsid w:val="0087354E"/>
    <w:rsid w:val="00873D05"/>
    <w:rsid w:val="00874220"/>
    <w:rsid w:val="00874B6E"/>
    <w:rsid w:val="00875129"/>
    <w:rsid w:val="0087512D"/>
    <w:rsid w:val="00875A06"/>
    <w:rsid w:val="00875C0E"/>
    <w:rsid w:val="008763E1"/>
    <w:rsid w:val="008775E2"/>
    <w:rsid w:val="00877BFC"/>
    <w:rsid w:val="00877C18"/>
    <w:rsid w:val="0088020E"/>
    <w:rsid w:val="008803F5"/>
    <w:rsid w:val="008811AB"/>
    <w:rsid w:val="0088199B"/>
    <w:rsid w:val="00881B3E"/>
    <w:rsid w:val="00881D51"/>
    <w:rsid w:val="00881F48"/>
    <w:rsid w:val="00882100"/>
    <w:rsid w:val="008823CE"/>
    <w:rsid w:val="0088257D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6B4"/>
    <w:rsid w:val="0088784B"/>
    <w:rsid w:val="008903FE"/>
    <w:rsid w:val="0089098E"/>
    <w:rsid w:val="00890F42"/>
    <w:rsid w:val="00890FFC"/>
    <w:rsid w:val="00891135"/>
    <w:rsid w:val="0089132B"/>
    <w:rsid w:val="00891396"/>
    <w:rsid w:val="00891473"/>
    <w:rsid w:val="00891772"/>
    <w:rsid w:val="00891FAF"/>
    <w:rsid w:val="00891FFD"/>
    <w:rsid w:val="00892487"/>
    <w:rsid w:val="00892489"/>
    <w:rsid w:val="00892A24"/>
    <w:rsid w:val="00892BDE"/>
    <w:rsid w:val="008932C0"/>
    <w:rsid w:val="00893523"/>
    <w:rsid w:val="00893997"/>
    <w:rsid w:val="008942FC"/>
    <w:rsid w:val="00894915"/>
    <w:rsid w:val="00894F51"/>
    <w:rsid w:val="00895B2D"/>
    <w:rsid w:val="00895CF3"/>
    <w:rsid w:val="00895D2E"/>
    <w:rsid w:val="008967C8"/>
    <w:rsid w:val="0089695A"/>
    <w:rsid w:val="00896AE4"/>
    <w:rsid w:val="00897088"/>
    <w:rsid w:val="008970D9"/>
    <w:rsid w:val="00897705"/>
    <w:rsid w:val="008A030F"/>
    <w:rsid w:val="008A0773"/>
    <w:rsid w:val="008A08D2"/>
    <w:rsid w:val="008A0AFD"/>
    <w:rsid w:val="008A1339"/>
    <w:rsid w:val="008A179F"/>
    <w:rsid w:val="008A1BBB"/>
    <w:rsid w:val="008A2967"/>
    <w:rsid w:val="008A2AD7"/>
    <w:rsid w:val="008A2DF5"/>
    <w:rsid w:val="008A2E02"/>
    <w:rsid w:val="008A337D"/>
    <w:rsid w:val="008A38BF"/>
    <w:rsid w:val="008A3A57"/>
    <w:rsid w:val="008A42FE"/>
    <w:rsid w:val="008A4863"/>
    <w:rsid w:val="008A4870"/>
    <w:rsid w:val="008A49F1"/>
    <w:rsid w:val="008A4BEB"/>
    <w:rsid w:val="008A6679"/>
    <w:rsid w:val="008A688A"/>
    <w:rsid w:val="008A6C48"/>
    <w:rsid w:val="008A6FC5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185"/>
    <w:rsid w:val="008B219A"/>
    <w:rsid w:val="008B221B"/>
    <w:rsid w:val="008B277C"/>
    <w:rsid w:val="008B2C07"/>
    <w:rsid w:val="008B2D2F"/>
    <w:rsid w:val="008B32AD"/>
    <w:rsid w:val="008B3604"/>
    <w:rsid w:val="008B45CB"/>
    <w:rsid w:val="008B470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CB7"/>
    <w:rsid w:val="008C1034"/>
    <w:rsid w:val="008C1332"/>
    <w:rsid w:val="008C1D53"/>
    <w:rsid w:val="008C22A3"/>
    <w:rsid w:val="008C2DA1"/>
    <w:rsid w:val="008C30F5"/>
    <w:rsid w:val="008C3128"/>
    <w:rsid w:val="008C35B1"/>
    <w:rsid w:val="008C394B"/>
    <w:rsid w:val="008C3FBC"/>
    <w:rsid w:val="008C4170"/>
    <w:rsid w:val="008C4590"/>
    <w:rsid w:val="008C4832"/>
    <w:rsid w:val="008C5140"/>
    <w:rsid w:val="008C5266"/>
    <w:rsid w:val="008C5E30"/>
    <w:rsid w:val="008C6326"/>
    <w:rsid w:val="008C6415"/>
    <w:rsid w:val="008C6699"/>
    <w:rsid w:val="008C6F70"/>
    <w:rsid w:val="008C7110"/>
    <w:rsid w:val="008C7D6B"/>
    <w:rsid w:val="008C7EEF"/>
    <w:rsid w:val="008D0830"/>
    <w:rsid w:val="008D0BD3"/>
    <w:rsid w:val="008D11C9"/>
    <w:rsid w:val="008D13F0"/>
    <w:rsid w:val="008D1AC9"/>
    <w:rsid w:val="008D1BDE"/>
    <w:rsid w:val="008D1CCF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C13"/>
    <w:rsid w:val="008E1DDA"/>
    <w:rsid w:val="008E246F"/>
    <w:rsid w:val="008E2F2A"/>
    <w:rsid w:val="008E30CF"/>
    <w:rsid w:val="008E3141"/>
    <w:rsid w:val="008E3421"/>
    <w:rsid w:val="008E3700"/>
    <w:rsid w:val="008E37E4"/>
    <w:rsid w:val="008E3832"/>
    <w:rsid w:val="008E3A5C"/>
    <w:rsid w:val="008E3C46"/>
    <w:rsid w:val="008E3E68"/>
    <w:rsid w:val="008E47AB"/>
    <w:rsid w:val="008E4E65"/>
    <w:rsid w:val="008E5A56"/>
    <w:rsid w:val="008E5A89"/>
    <w:rsid w:val="008E5C94"/>
    <w:rsid w:val="008E700E"/>
    <w:rsid w:val="008E70EF"/>
    <w:rsid w:val="008E7472"/>
    <w:rsid w:val="008E76D6"/>
    <w:rsid w:val="008E7922"/>
    <w:rsid w:val="008E7C05"/>
    <w:rsid w:val="008E7F6A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2DB"/>
    <w:rsid w:val="008F45BB"/>
    <w:rsid w:val="008F45C7"/>
    <w:rsid w:val="008F4A38"/>
    <w:rsid w:val="008F56BF"/>
    <w:rsid w:val="008F6BD2"/>
    <w:rsid w:val="008F7A4D"/>
    <w:rsid w:val="008F7B1A"/>
    <w:rsid w:val="0090059F"/>
    <w:rsid w:val="00900A7D"/>
    <w:rsid w:val="00900EBF"/>
    <w:rsid w:val="00901134"/>
    <w:rsid w:val="009011A7"/>
    <w:rsid w:val="00901497"/>
    <w:rsid w:val="0090151F"/>
    <w:rsid w:val="009029BF"/>
    <w:rsid w:val="00902A8B"/>
    <w:rsid w:val="0090312F"/>
    <w:rsid w:val="0090362D"/>
    <w:rsid w:val="00903679"/>
    <w:rsid w:val="00903A35"/>
    <w:rsid w:val="00903A56"/>
    <w:rsid w:val="00903D91"/>
    <w:rsid w:val="0090459C"/>
    <w:rsid w:val="009049C2"/>
    <w:rsid w:val="00904B54"/>
    <w:rsid w:val="009055CA"/>
    <w:rsid w:val="0090585C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452"/>
    <w:rsid w:val="009125B8"/>
    <w:rsid w:val="00912B0D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ED4"/>
    <w:rsid w:val="00917477"/>
    <w:rsid w:val="009175A1"/>
    <w:rsid w:val="00917BE1"/>
    <w:rsid w:val="00917D9B"/>
    <w:rsid w:val="00917DE1"/>
    <w:rsid w:val="00917F84"/>
    <w:rsid w:val="00917F94"/>
    <w:rsid w:val="00920295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72"/>
    <w:rsid w:val="009229B9"/>
    <w:rsid w:val="00922E61"/>
    <w:rsid w:val="009230CF"/>
    <w:rsid w:val="009231F2"/>
    <w:rsid w:val="00923901"/>
    <w:rsid w:val="00923CBB"/>
    <w:rsid w:val="009249F8"/>
    <w:rsid w:val="00924D3F"/>
    <w:rsid w:val="0092509B"/>
    <w:rsid w:val="00925593"/>
    <w:rsid w:val="00925A77"/>
    <w:rsid w:val="00925F51"/>
    <w:rsid w:val="009263B7"/>
    <w:rsid w:val="00926861"/>
    <w:rsid w:val="009273A7"/>
    <w:rsid w:val="00927674"/>
    <w:rsid w:val="00927D6E"/>
    <w:rsid w:val="009300E5"/>
    <w:rsid w:val="00930663"/>
    <w:rsid w:val="00930805"/>
    <w:rsid w:val="00930BA4"/>
    <w:rsid w:val="009311A9"/>
    <w:rsid w:val="009317D6"/>
    <w:rsid w:val="0093183F"/>
    <w:rsid w:val="00931E80"/>
    <w:rsid w:val="0093212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4E2"/>
    <w:rsid w:val="00935BE2"/>
    <w:rsid w:val="00935DAA"/>
    <w:rsid w:val="00935F80"/>
    <w:rsid w:val="00936BEB"/>
    <w:rsid w:val="00937E9D"/>
    <w:rsid w:val="009412AC"/>
    <w:rsid w:val="009413E5"/>
    <w:rsid w:val="00941CB5"/>
    <w:rsid w:val="0094266A"/>
    <w:rsid w:val="00942847"/>
    <w:rsid w:val="00942B02"/>
    <w:rsid w:val="00942C46"/>
    <w:rsid w:val="00942CC9"/>
    <w:rsid w:val="00942FE5"/>
    <w:rsid w:val="0094314A"/>
    <w:rsid w:val="009431BA"/>
    <w:rsid w:val="00943C4A"/>
    <w:rsid w:val="00943FB7"/>
    <w:rsid w:val="0094467A"/>
    <w:rsid w:val="009447CC"/>
    <w:rsid w:val="009447E3"/>
    <w:rsid w:val="00944E57"/>
    <w:rsid w:val="00944F08"/>
    <w:rsid w:val="00944FD0"/>
    <w:rsid w:val="00945A1B"/>
    <w:rsid w:val="00945F0B"/>
    <w:rsid w:val="00945F79"/>
    <w:rsid w:val="00946084"/>
    <w:rsid w:val="009460AB"/>
    <w:rsid w:val="009463C6"/>
    <w:rsid w:val="009470C5"/>
    <w:rsid w:val="00947EA4"/>
    <w:rsid w:val="00950212"/>
    <w:rsid w:val="00950637"/>
    <w:rsid w:val="00950933"/>
    <w:rsid w:val="0095096D"/>
    <w:rsid w:val="00950CC9"/>
    <w:rsid w:val="009516C8"/>
    <w:rsid w:val="00951DF2"/>
    <w:rsid w:val="009526F7"/>
    <w:rsid w:val="00952912"/>
    <w:rsid w:val="00952AB4"/>
    <w:rsid w:val="00952D9B"/>
    <w:rsid w:val="00952F9C"/>
    <w:rsid w:val="009538A5"/>
    <w:rsid w:val="00954002"/>
    <w:rsid w:val="0095402D"/>
    <w:rsid w:val="00954247"/>
    <w:rsid w:val="0095425A"/>
    <w:rsid w:val="00954B77"/>
    <w:rsid w:val="00954DC8"/>
    <w:rsid w:val="00954E9D"/>
    <w:rsid w:val="00954F91"/>
    <w:rsid w:val="00955257"/>
    <w:rsid w:val="00955FC2"/>
    <w:rsid w:val="0095643D"/>
    <w:rsid w:val="00956622"/>
    <w:rsid w:val="0096098B"/>
    <w:rsid w:val="00960D59"/>
    <w:rsid w:val="009610B9"/>
    <w:rsid w:val="009615C5"/>
    <w:rsid w:val="00961B3D"/>
    <w:rsid w:val="00961E54"/>
    <w:rsid w:val="00962434"/>
    <w:rsid w:val="00962AAD"/>
    <w:rsid w:val="00962CAB"/>
    <w:rsid w:val="009639B6"/>
    <w:rsid w:val="00963D40"/>
    <w:rsid w:val="00964828"/>
    <w:rsid w:val="0096560B"/>
    <w:rsid w:val="00965AF9"/>
    <w:rsid w:val="00966648"/>
    <w:rsid w:val="0096672B"/>
    <w:rsid w:val="0096687A"/>
    <w:rsid w:val="00966BD1"/>
    <w:rsid w:val="00966D17"/>
    <w:rsid w:val="009676BC"/>
    <w:rsid w:val="00967FC7"/>
    <w:rsid w:val="0097033D"/>
    <w:rsid w:val="00970633"/>
    <w:rsid w:val="00970D30"/>
    <w:rsid w:val="00970E1E"/>
    <w:rsid w:val="00971197"/>
    <w:rsid w:val="0097183C"/>
    <w:rsid w:val="00971CE4"/>
    <w:rsid w:val="00972312"/>
    <w:rsid w:val="0097255F"/>
    <w:rsid w:val="0097264A"/>
    <w:rsid w:val="00972854"/>
    <w:rsid w:val="0097329B"/>
    <w:rsid w:val="00973528"/>
    <w:rsid w:val="00973559"/>
    <w:rsid w:val="00973697"/>
    <w:rsid w:val="0097387F"/>
    <w:rsid w:val="00973B75"/>
    <w:rsid w:val="00973B7B"/>
    <w:rsid w:val="00974881"/>
    <w:rsid w:val="00974AEA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1AD"/>
    <w:rsid w:val="00977387"/>
    <w:rsid w:val="009775F4"/>
    <w:rsid w:val="00977AB7"/>
    <w:rsid w:val="00980320"/>
    <w:rsid w:val="009806B3"/>
    <w:rsid w:val="00980820"/>
    <w:rsid w:val="0098150D"/>
    <w:rsid w:val="00981CE3"/>
    <w:rsid w:val="00981D18"/>
    <w:rsid w:val="00982590"/>
    <w:rsid w:val="009832B2"/>
    <w:rsid w:val="00983ACE"/>
    <w:rsid w:val="00983B23"/>
    <w:rsid w:val="009844BA"/>
    <w:rsid w:val="009847B8"/>
    <w:rsid w:val="009859CF"/>
    <w:rsid w:val="00985CF8"/>
    <w:rsid w:val="009862FB"/>
    <w:rsid w:val="009862FF"/>
    <w:rsid w:val="0098670D"/>
    <w:rsid w:val="00986906"/>
    <w:rsid w:val="00986A69"/>
    <w:rsid w:val="00986F06"/>
    <w:rsid w:val="009873BD"/>
    <w:rsid w:val="009874E2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827"/>
    <w:rsid w:val="00991889"/>
    <w:rsid w:val="00991B0A"/>
    <w:rsid w:val="00991C39"/>
    <w:rsid w:val="00992209"/>
    <w:rsid w:val="00992DC9"/>
    <w:rsid w:val="00992F14"/>
    <w:rsid w:val="00993517"/>
    <w:rsid w:val="0099435A"/>
    <w:rsid w:val="00994862"/>
    <w:rsid w:val="00994AD6"/>
    <w:rsid w:val="00994D19"/>
    <w:rsid w:val="00994DA5"/>
    <w:rsid w:val="00994E15"/>
    <w:rsid w:val="00994FFC"/>
    <w:rsid w:val="009953DD"/>
    <w:rsid w:val="00996BF3"/>
    <w:rsid w:val="009975BE"/>
    <w:rsid w:val="0099763C"/>
    <w:rsid w:val="0099785D"/>
    <w:rsid w:val="00997A54"/>
    <w:rsid w:val="00997D79"/>
    <w:rsid w:val="009A05DF"/>
    <w:rsid w:val="009A0E8B"/>
    <w:rsid w:val="009A0EFC"/>
    <w:rsid w:val="009A13AD"/>
    <w:rsid w:val="009A1474"/>
    <w:rsid w:val="009A1662"/>
    <w:rsid w:val="009A1F49"/>
    <w:rsid w:val="009A203E"/>
    <w:rsid w:val="009A22D6"/>
    <w:rsid w:val="009A2489"/>
    <w:rsid w:val="009A266A"/>
    <w:rsid w:val="009A2A6F"/>
    <w:rsid w:val="009A2B65"/>
    <w:rsid w:val="009A2EC7"/>
    <w:rsid w:val="009A3485"/>
    <w:rsid w:val="009A3708"/>
    <w:rsid w:val="009A3894"/>
    <w:rsid w:val="009A3A10"/>
    <w:rsid w:val="009A3D4C"/>
    <w:rsid w:val="009A41BF"/>
    <w:rsid w:val="009A4595"/>
    <w:rsid w:val="009A464A"/>
    <w:rsid w:val="009A466E"/>
    <w:rsid w:val="009A4676"/>
    <w:rsid w:val="009A56F1"/>
    <w:rsid w:val="009A5DC9"/>
    <w:rsid w:val="009A5FC2"/>
    <w:rsid w:val="009A7826"/>
    <w:rsid w:val="009A797E"/>
    <w:rsid w:val="009A7BB0"/>
    <w:rsid w:val="009B01BE"/>
    <w:rsid w:val="009B0780"/>
    <w:rsid w:val="009B0CE2"/>
    <w:rsid w:val="009B1D14"/>
    <w:rsid w:val="009B233A"/>
    <w:rsid w:val="009B23FC"/>
    <w:rsid w:val="009B24BE"/>
    <w:rsid w:val="009B2BB3"/>
    <w:rsid w:val="009B31D5"/>
    <w:rsid w:val="009B33D9"/>
    <w:rsid w:val="009B3C50"/>
    <w:rsid w:val="009B3EE7"/>
    <w:rsid w:val="009B4161"/>
    <w:rsid w:val="009B42B7"/>
    <w:rsid w:val="009B4583"/>
    <w:rsid w:val="009B4EED"/>
    <w:rsid w:val="009B50F2"/>
    <w:rsid w:val="009B52DA"/>
    <w:rsid w:val="009B6091"/>
    <w:rsid w:val="009B60F9"/>
    <w:rsid w:val="009B6266"/>
    <w:rsid w:val="009B69DA"/>
    <w:rsid w:val="009B6E7E"/>
    <w:rsid w:val="009B6EB7"/>
    <w:rsid w:val="009B7071"/>
    <w:rsid w:val="009B779A"/>
    <w:rsid w:val="009B79E1"/>
    <w:rsid w:val="009B7E0E"/>
    <w:rsid w:val="009B7E43"/>
    <w:rsid w:val="009C062A"/>
    <w:rsid w:val="009C0786"/>
    <w:rsid w:val="009C08D7"/>
    <w:rsid w:val="009C1EDA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3FC1"/>
    <w:rsid w:val="009C4FB0"/>
    <w:rsid w:val="009C522D"/>
    <w:rsid w:val="009C5C6C"/>
    <w:rsid w:val="009C5DE8"/>
    <w:rsid w:val="009C5E53"/>
    <w:rsid w:val="009C6146"/>
    <w:rsid w:val="009C62B4"/>
    <w:rsid w:val="009C68AA"/>
    <w:rsid w:val="009C6B59"/>
    <w:rsid w:val="009C740D"/>
    <w:rsid w:val="009C7542"/>
    <w:rsid w:val="009C7B15"/>
    <w:rsid w:val="009D001B"/>
    <w:rsid w:val="009D09F3"/>
    <w:rsid w:val="009D14DC"/>
    <w:rsid w:val="009D1520"/>
    <w:rsid w:val="009D1FBB"/>
    <w:rsid w:val="009D24E9"/>
    <w:rsid w:val="009D26B8"/>
    <w:rsid w:val="009D2784"/>
    <w:rsid w:val="009D283D"/>
    <w:rsid w:val="009D293E"/>
    <w:rsid w:val="009D2EFD"/>
    <w:rsid w:val="009D33ED"/>
    <w:rsid w:val="009D3566"/>
    <w:rsid w:val="009D387D"/>
    <w:rsid w:val="009D3C46"/>
    <w:rsid w:val="009D4165"/>
    <w:rsid w:val="009D4EE3"/>
    <w:rsid w:val="009D5156"/>
    <w:rsid w:val="009D5B59"/>
    <w:rsid w:val="009D6EBC"/>
    <w:rsid w:val="009D7086"/>
    <w:rsid w:val="009D7191"/>
    <w:rsid w:val="009D7621"/>
    <w:rsid w:val="009D7993"/>
    <w:rsid w:val="009D7B46"/>
    <w:rsid w:val="009D7DC5"/>
    <w:rsid w:val="009D7DCA"/>
    <w:rsid w:val="009E00AE"/>
    <w:rsid w:val="009E07AE"/>
    <w:rsid w:val="009E0AE1"/>
    <w:rsid w:val="009E0CC5"/>
    <w:rsid w:val="009E12E0"/>
    <w:rsid w:val="009E1BD7"/>
    <w:rsid w:val="009E223B"/>
    <w:rsid w:val="009E247C"/>
    <w:rsid w:val="009E29DF"/>
    <w:rsid w:val="009E2C2D"/>
    <w:rsid w:val="009E2C3B"/>
    <w:rsid w:val="009E325F"/>
    <w:rsid w:val="009E32E0"/>
    <w:rsid w:val="009E3406"/>
    <w:rsid w:val="009E3492"/>
    <w:rsid w:val="009E34A4"/>
    <w:rsid w:val="009E36D5"/>
    <w:rsid w:val="009E3730"/>
    <w:rsid w:val="009E3EAB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D09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8A2"/>
    <w:rsid w:val="009F28B5"/>
    <w:rsid w:val="009F2EFD"/>
    <w:rsid w:val="009F3422"/>
    <w:rsid w:val="009F3A7D"/>
    <w:rsid w:val="009F429F"/>
    <w:rsid w:val="009F4C58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3623"/>
    <w:rsid w:val="00A03F94"/>
    <w:rsid w:val="00A041DA"/>
    <w:rsid w:val="00A04216"/>
    <w:rsid w:val="00A04509"/>
    <w:rsid w:val="00A04663"/>
    <w:rsid w:val="00A04C7E"/>
    <w:rsid w:val="00A04EBD"/>
    <w:rsid w:val="00A04FBA"/>
    <w:rsid w:val="00A04FF9"/>
    <w:rsid w:val="00A0519A"/>
    <w:rsid w:val="00A05A01"/>
    <w:rsid w:val="00A05A36"/>
    <w:rsid w:val="00A05DEE"/>
    <w:rsid w:val="00A06232"/>
    <w:rsid w:val="00A0630D"/>
    <w:rsid w:val="00A0632D"/>
    <w:rsid w:val="00A06380"/>
    <w:rsid w:val="00A064D7"/>
    <w:rsid w:val="00A06564"/>
    <w:rsid w:val="00A06DF9"/>
    <w:rsid w:val="00A0703B"/>
    <w:rsid w:val="00A0717F"/>
    <w:rsid w:val="00A07628"/>
    <w:rsid w:val="00A076F5"/>
    <w:rsid w:val="00A07801"/>
    <w:rsid w:val="00A07A0B"/>
    <w:rsid w:val="00A10109"/>
    <w:rsid w:val="00A10191"/>
    <w:rsid w:val="00A102E0"/>
    <w:rsid w:val="00A10357"/>
    <w:rsid w:val="00A10C1A"/>
    <w:rsid w:val="00A10DC2"/>
    <w:rsid w:val="00A10DE2"/>
    <w:rsid w:val="00A10E92"/>
    <w:rsid w:val="00A10F81"/>
    <w:rsid w:val="00A10FA6"/>
    <w:rsid w:val="00A11FF5"/>
    <w:rsid w:val="00A12530"/>
    <w:rsid w:val="00A1280F"/>
    <w:rsid w:val="00A12936"/>
    <w:rsid w:val="00A12B78"/>
    <w:rsid w:val="00A12D69"/>
    <w:rsid w:val="00A12E1F"/>
    <w:rsid w:val="00A13220"/>
    <w:rsid w:val="00A13512"/>
    <w:rsid w:val="00A13DD2"/>
    <w:rsid w:val="00A14778"/>
    <w:rsid w:val="00A1505C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9D3"/>
    <w:rsid w:val="00A24F05"/>
    <w:rsid w:val="00A24F44"/>
    <w:rsid w:val="00A252C0"/>
    <w:rsid w:val="00A25528"/>
    <w:rsid w:val="00A255FC"/>
    <w:rsid w:val="00A26175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8EC"/>
    <w:rsid w:val="00A309AA"/>
    <w:rsid w:val="00A3124E"/>
    <w:rsid w:val="00A31267"/>
    <w:rsid w:val="00A313F8"/>
    <w:rsid w:val="00A31672"/>
    <w:rsid w:val="00A319CB"/>
    <w:rsid w:val="00A31E3B"/>
    <w:rsid w:val="00A31F73"/>
    <w:rsid w:val="00A32329"/>
    <w:rsid w:val="00A3257E"/>
    <w:rsid w:val="00A32692"/>
    <w:rsid w:val="00A32794"/>
    <w:rsid w:val="00A32991"/>
    <w:rsid w:val="00A32F19"/>
    <w:rsid w:val="00A3300E"/>
    <w:rsid w:val="00A33054"/>
    <w:rsid w:val="00A3339C"/>
    <w:rsid w:val="00A33BAB"/>
    <w:rsid w:val="00A342E6"/>
    <w:rsid w:val="00A34F9A"/>
    <w:rsid w:val="00A35A00"/>
    <w:rsid w:val="00A35C53"/>
    <w:rsid w:val="00A35F1A"/>
    <w:rsid w:val="00A36098"/>
    <w:rsid w:val="00A36216"/>
    <w:rsid w:val="00A362A2"/>
    <w:rsid w:val="00A362C4"/>
    <w:rsid w:val="00A363E8"/>
    <w:rsid w:val="00A3779B"/>
    <w:rsid w:val="00A3791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AEA"/>
    <w:rsid w:val="00A43114"/>
    <w:rsid w:val="00A434FA"/>
    <w:rsid w:val="00A43893"/>
    <w:rsid w:val="00A43A82"/>
    <w:rsid w:val="00A445C9"/>
    <w:rsid w:val="00A44C08"/>
    <w:rsid w:val="00A454A1"/>
    <w:rsid w:val="00A4559C"/>
    <w:rsid w:val="00A45A5F"/>
    <w:rsid w:val="00A4662A"/>
    <w:rsid w:val="00A46DAD"/>
    <w:rsid w:val="00A4701F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2173"/>
    <w:rsid w:val="00A52399"/>
    <w:rsid w:val="00A52919"/>
    <w:rsid w:val="00A52C18"/>
    <w:rsid w:val="00A52CBA"/>
    <w:rsid w:val="00A53570"/>
    <w:rsid w:val="00A53732"/>
    <w:rsid w:val="00A53DE9"/>
    <w:rsid w:val="00A5412C"/>
    <w:rsid w:val="00A54B3E"/>
    <w:rsid w:val="00A54CC8"/>
    <w:rsid w:val="00A54CEA"/>
    <w:rsid w:val="00A550CC"/>
    <w:rsid w:val="00A5534B"/>
    <w:rsid w:val="00A559FF"/>
    <w:rsid w:val="00A55B70"/>
    <w:rsid w:val="00A55E20"/>
    <w:rsid w:val="00A55EB4"/>
    <w:rsid w:val="00A5648C"/>
    <w:rsid w:val="00A5654D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4A2"/>
    <w:rsid w:val="00A62585"/>
    <w:rsid w:val="00A62D4C"/>
    <w:rsid w:val="00A63399"/>
    <w:rsid w:val="00A63637"/>
    <w:rsid w:val="00A63D5F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5C2"/>
    <w:rsid w:val="00A6798E"/>
    <w:rsid w:val="00A67D43"/>
    <w:rsid w:val="00A67F4C"/>
    <w:rsid w:val="00A70486"/>
    <w:rsid w:val="00A708D5"/>
    <w:rsid w:val="00A70A39"/>
    <w:rsid w:val="00A7128C"/>
    <w:rsid w:val="00A71AD8"/>
    <w:rsid w:val="00A71B0D"/>
    <w:rsid w:val="00A71F27"/>
    <w:rsid w:val="00A71FE0"/>
    <w:rsid w:val="00A71FF7"/>
    <w:rsid w:val="00A720B8"/>
    <w:rsid w:val="00A727C4"/>
    <w:rsid w:val="00A72BCD"/>
    <w:rsid w:val="00A73531"/>
    <w:rsid w:val="00A738E7"/>
    <w:rsid w:val="00A745B7"/>
    <w:rsid w:val="00A74D08"/>
    <w:rsid w:val="00A75AD9"/>
    <w:rsid w:val="00A75DC9"/>
    <w:rsid w:val="00A760B7"/>
    <w:rsid w:val="00A76DCA"/>
    <w:rsid w:val="00A76F71"/>
    <w:rsid w:val="00A776A8"/>
    <w:rsid w:val="00A778C2"/>
    <w:rsid w:val="00A80067"/>
    <w:rsid w:val="00A80610"/>
    <w:rsid w:val="00A81230"/>
    <w:rsid w:val="00A818F1"/>
    <w:rsid w:val="00A82435"/>
    <w:rsid w:val="00A8289E"/>
    <w:rsid w:val="00A82A43"/>
    <w:rsid w:val="00A833CF"/>
    <w:rsid w:val="00A8397D"/>
    <w:rsid w:val="00A84071"/>
    <w:rsid w:val="00A84B15"/>
    <w:rsid w:val="00A85A8F"/>
    <w:rsid w:val="00A85ADA"/>
    <w:rsid w:val="00A85C50"/>
    <w:rsid w:val="00A86E0A"/>
    <w:rsid w:val="00A873BE"/>
    <w:rsid w:val="00A8753D"/>
    <w:rsid w:val="00A87A34"/>
    <w:rsid w:val="00A87C41"/>
    <w:rsid w:val="00A87FFB"/>
    <w:rsid w:val="00A908E9"/>
    <w:rsid w:val="00A90F6B"/>
    <w:rsid w:val="00A91118"/>
    <w:rsid w:val="00A917ED"/>
    <w:rsid w:val="00A91B83"/>
    <w:rsid w:val="00A924AA"/>
    <w:rsid w:val="00A926A7"/>
    <w:rsid w:val="00A92711"/>
    <w:rsid w:val="00A9374E"/>
    <w:rsid w:val="00A9460E"/>
    <w:rsid w:val="00A947B8"/>
    <w:rsid w:val="00A9482D"/>
    <w:rsid w:val="00A94AAE"/>
    <w:rsid w:val="00A94AC7"/>
    <w:rsid w:val="00A94C4D"/>
    <w:rsid w:val="00A94D60"/>
    <w:rsid w:val="00A94E7D"/>
    <w:rsid w:val="00A95899"/>
    <w:rsid w:val="00A958D5"/>
    <w:rsid w:val="00A95B27"/>
    <w:rsid w:val="00A9676B"/>
    <w:rsid w:val="00A96901"/>
    <w:rsid w:val="00A96A90"/>
    <w:rsid w:val="00A96EFE"/>
    <w:rsid w:val="00A973F8"/>
    <w:rsid w:val="00A97419"/>
    <w:rsid w:val="00A97E92"/>
    <w:rsid w:val="00AA01DA"/>
    <w:rsid w:val="00AA0590"/>
    <w:rsid w:val="00AA05E3"/>
    <w:rsid w:val="00AA0AC6"/>
    <w:rsid w:val="00AA152A"/>
    <w:rsid w:val="00AA17E2"/>
    <w:rsid w:val="00AA1832"/>
    <w:rsid w:val="00AA1969"/>
    <w:rsid w:val="00AA2A7C"/>
    <w:rsid w:val="00AA322B"/>
    <w:rsid w:val="00AA3370"/>
    <w:rsid w:val="00AA33C6"/>
    <w:rsid w:val="00AA35A2"/>
    <w:rsid w:val="00AA3726"/>
    <w:rsid w:val="00AA3E9C"/>
    <w:rsid w:val="00AA45C6"/>
    <w:rsid w:val="00AA48DF"/>
    <w:rsid w:val="00AA4A7D"/>
    <w:rsid w:val="00AA4DCF"/>
    <w:rsid w:val="00AA4F5D"/>
    <w:rsid w:val="00AA542F"/>
    <w:rsid w:val="00AA5650"/>
    <w:rsid w:val="00AA6836"/>
    <w:rsid w:val="00AA755A"/>
    <w:rsid w:val="00AA7780"/>
    <w:rsid w:val="00AA7A09"/>
    <w:rsid w:val="00AA7F3F"/>
    <w:rsid w:val="00AA7FF2"/>
    <w:rsid w:val="00AB01C4"/>
    <w:rsid w:val="00AB04B5"/>
    <w:rsid w:val="00AB0571"/>
    <w:rsid w:val="00AB0608"/>
    <w:rsid w:val="00AB080D"/>
    <w:rsid w:val="00AB16D0"/>
    <w:rsid w:val="00AB1A43"/>
    <w:rsid w:val="00AB1CDE"/>
    <w:rsid w:val="00AB1DAD"/>
    <w:rsid w:val="00AB1EAE"/>
    <w:rsid w:val="00AB1F9A"/>
    <w:rsid w:val="00AB2262"/>
    <w:rsid w:val="00AB2D7C"/>
    <w:rsid w:val="00AB2D92"/>
    <w:rsid w:val="00AB41D8"/>
    <w:rsid w:val="00AB425A"/>
    <w:rsid w:val="00AB46A4"/>
    <w:rsid w:val="00AB47CB"/>
    <w:rsid w:val="00AB4B7E"/>
    <w:rsid w:val="00AB501E"/>
    <w:rsid w:val="00AB56EA"/>
    <w:rsid w:val="00AB597F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8AE"/>
    <w:rsid w:val="00AC08E1"/>
    <w:rsid w:val="00AC0967"/>
    <w:rsid w:val="00AC09FC"/>
    <w:rsid w:val="00AC0F89"/>
    <w:rsid w:val="00AC131A"/>
    <w:rsid w:val="00AC147C"/>
    <w:rsid w:val="00AC1A7B"/>
    <w:rsid w:val="00AC25AC"/>
    <w:rsid w:val="00AC2712"/>
    <w:rsid w:val="00AC272F"/>
    <w:rsid w:val="00AC2A44"/>
    <w:rsid w:val="00AC2C9B"/>
    <w:rsid w:val="00AC3AA6"/>
    <w:rsid w:val="00AC3EA2"/>
    <w:rsid w:val="00AC3F2D"/>
    <w:rsid w:val="00AC4425"/>
    <w:rsid w:val="00AC4990"/>
    <w:rsid w:val="00AC4995"/>
    <w:rsid w:val="00AC4C7D"/>
    <w:rsid w:val="00AC600D"/>
    <w:rsid w:val="00AC62D2"/>
    <w:rsid w:val="00AC669D"/>
    <w:rsid w:val="00AC6F37"/>
    <w:rsid w:val="00AC70A4"/>
    <w:rsid w:val="00AC7217"/>
    <w:rsid w:val="00AC74D7"/>
    <w:rsid w:val="00AC77D1"/>
    <w:rsid w:val="00AC7BDE"/>
    <w:rsid w:val="00AD0080"/>
    <w:rsid w:val="00AD0315"/>
    <w:rsid w:val="00AD0657"/>
    <w:rsid w:val="00AD09F1"/>
    <w:rsid w:val="00AD09FD"/>
    <w:rsid w:val="00AD0C53"/>
    <w:rsid w:val="00AD0E45"/>
    <w:rsid w:val="00AD1146"/>
    <w:rsid w:val="00AD143A"/>
    <w:rsid w:val="00AD1E97"/>
    <w:rsid w:val="00AD20D4"/>
    <w:rsid w:val="00AD22E7"/>
    <w:rsid w:val="00AD3694"/>
    <w:rsid w:val="00AD3B23"/>
    <w:rsid w:val="00AD3C0A"/>
    <w:rsid w:val="00AD4033"/>
    <w:rsid w:val="00AD41AA"/>
    <w:rsid w:val="00AD41D3"/>
    <w:rsid w:val="00AD4503"/>
    <w:rsid w:val="00AD515E"/>
    <w:rsid w:val="00AD54CC"/>
    <w:rsid w:val="00AD5A46"/>
    <w:rsid w:val="00AD6C19"/>
    <w:rsid w:val="00AD6C71"/>
    <w:rsid w:val="00AD6D6A"/>
    <w:rsid w:val="00AD6EE4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15F4"/>
    <w:rsid w:val="00AE174C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6691"/>
    <w:rsid w:val="00AE6EF2"/>
    <w:rsid w:val="00AE7066"/>
    <w:rsid w:val="00AE73D4"/>
    <w:rsid w:val="00AE79A6"/>
    <w:rsid w:val="00AE7F91"/>
    <w:rsid w:val="00AE7FDA"/>
    <w:rsid w:val="00AF1467"/>
    <w:rsid w:val="00AF14A1"/>
    <w:rsid w:val="00AF15AB"/>
    <w:rsid w:val="00AF1B98"/>
    <w:rsid w:val="00AF1CDB"/>
    <w:rsid w:val="00AF2676"/>
    <w:rsid w:val="00AF2A1D"/>
    <w:rsid w:val="00AF3350"/>
    <w:rsid w:val="00AF3741"/>
    <w:rsid w:val="00AF3AB8"/>
    <w:rsid w:val="00AF3BF3"/>
    <w:rsid w:val="00AF3D60"/>
    <w:rsid w:val="00AF42A9"/>
    <w:rsid w:val="00AF4CEF"/>
    <w:rsid w:val="00AF4DF1"/>
    <w:rsid w:val="00AF5B23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C2A"/>
    <w:rsid w:val="00B04F06"/>
    <w:rsid w:val="00B06541"/>
    <w:rsid w:val="00B0678D"/>
    <w:rsid w:val="00B06C90"/>
    <w:rsid w:val="00B072CB"/>
    <w:rsid w:val="00B0792D"/>
    <w:rsid w:val="00B07A40"/>
    <w:rsid w:val="00B07BD7"/>
    <w:rsid w:val="00B1005E"/>
    <w:rsid w:val="00B1023A"/>
    <w:rsid w:val="00B10A66"/>
    <w:rsid w:val="00B10C79"/>
    <w:rsid w:val="00B10FDE"/>
    <w:rsid w:val="00B1155F"/>
    <w:rsid w:val="00B120E2"/>
    <w:rsid w:val="00B12286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6D18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3A6"/>
    <w:rsid w:val="00B2146D"/>
    <w:rsid w:val="00B21D51"/>
    <w:rsid w:val="00B21EA3"/>
    <w:rsid w:val="00B2232D"/>
    <w:rsid w:val="00B225BC"/>
    <w:rsid w:val="00B2293B"/>
    <w:rsid w:val="00B22F71"/>
    <w:rsid w:val="00B231DB"/>
    <w:rsid w:val="00B234E9"/>
    <w:rsid w:val="00B235B7"/>
    <w:rsid w:val="00B23B36"/>
    <w:rsid w:val="00B24698"/>
    <w:rsid w:val="00B247F1"/>
    <w:rsid w:val="00B2574F"/>
    <w:rsid w:val="00B25B57"/>
    <w:rsid w:val="00B25B8B"/>
    <w:rsid w:val="00B2601E"/>
    <w:rsid w:val="00B26212"/>
    <w:rsid w:val="00B266B7"/>
    <w:rsid w:val="00B27F96"/>
    <w:rsid w:val="00B302A8"/>
    <w:rsid w:val="00B31BA2"/>
    <w:rsid w:val="00B32103"/>
    <w:rsid w:val="00B32487"/>
    <w:rsid w:val="00B325A2"/>
    <w:rsid w:val="00B326CA"/>
    <w:rsid w:val="00B32A16"/>
    <w:rsid w:val="00B32AE5"/>
    <w:rsid w:val="00B32E92"/>
    <w:rsid w:val="00B336AE"/>
    <w:rsid w:val="00B33716"/>
    <w:rsid w:val="00B33950"/>
    <w:rsid w:val="00B33D2C"/>
    <w:rsid w:val="00B34552"/>
    <w:rsid w:val="00B345E9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4B0"/>
    <w:rsid w:val="00B42B4F"/>
    <w:rsid w:val="00B42C2D"/>
    <w:rsid w:val="00B43401"/>
    <w:rsid w:val="00B43702"/>
    <w:rsid w:val="00B43C2F"/>
    <w:rsid w:val="00B4408A"/>
    <w:rsid w:val="00B44116"/>
    <w:rsid w:val="00B44BA1"/>
    <w:rsid w:val="00B44F2B"/>
    <w:rsid w:val="00B455AB"/>
    <w:rsid w:val="00B45AD5"/>
    <w:rsid w:val="00B464DA"/>
    <w:rsid w:val="00B47075"/>
    <w:rsid w:val="00B477DB"/>
    <w:rsid w:val="00B47ABC"/>
    <w:rsid w:val="00B47B4E"/>
    <w:rsid w:val="00B47F39"/>
    <w:rsid w:val="00B502EE"/>
    <w:rsid w:val="00B5036A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83E"/>
    <w:rsid w:val="00B528F0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B1"/>
    <w:rsid w:val="00B55998"/>
    <w:rsid w:val="00B55AB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3AA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52BA"/>
    <w:rsid w:val="00B6567B"/>
    <w:rsid w:val="00B6569F"/>
    <w:rsid w:val="00B65963"/>
    <w:rsid w:val="00B66287"/>
    <w:rsid w:val="00B66CCD"/>
    <w:rsid w:val="00B67460"/>
    <w:rsid w:val="00B67557"/>
    <w:rsid w:val="00B675BE"/>
    <w:rsid w:val="00B705EB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7C9"/>
    <w:rsid w:val="00B72B73"/>
    <w:rsid w:val="00B7330C"/>
    <w:rsid w:val="00B7364B"/>
    <w:rsid w:val="00B7377E"/>
    <w:rsid w:val="00B739A9"/>
    <w:rsid w:val="00B73D9F"/>
    <w:rsid w:val="00B74095"/>
    <w:rsid w:val="00B74ED3"/>
    <w:rsid w:val="00B759BB"/>
    <w:rsid w:val="00B75FAA"/>
    <w:rsid w:val="00B7603B"/>
    <w:rsid w:val="00B76614"/>
    <w:rsid w:val="00B76ABD"/>
    <w:rsid w:val="00B76C23"/>
    <w:rsid w:val="00B777A5"/>
    <w:rsid w:val="00B777E5"/>
    <w:rsid w:val="00B77953"/>
    <w:rsid w:val="00B802D1"/>
    <w:rsid w:val="00B803DC"/>
    <w:rsid w:val="00B80B25"/>
    <w:rsid w:val="00B8100F"/>
    <w:rsid w:val="00B810A3"/>
    <w:rsid w:val="00B81593"/>
    <w:rsid w:val="00B815C8"/>
    <w:rsid w:val="00B81990"/>
    <w:rsid w:val="00B81CAA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F64"/>
    <w:rsid w:val="00B95890"/>
    <w:rsid w:val="00B9618F"/>
    <w:rsid w:val="00B96D39"/>
    <w:rsid w:val="00BA04D5"/>
    <w:rsid w:val="00BA0743"/>
    <w:rsid w:val="00BA083B"/>
    <w:rsid w:val="00BA199A"/>
    <w:rsid w:val="00BA1CAB"/>
    <w:rsid w:val="00BA1E50"/>
    <w:rsid w:val="00BA21E6"/>
    <w:rsid w:val="00BA28B5"/>
    <w:rsid w:val="00BA2A08"/>
    <w:rsid w:val="00BA386B"/>
    <w:rsid w:val="00BA39BB"/>
    <w:rsid w:val="00BA3BE8"/>
    <w:rsid w:val="00BA3E9E"/>
    <w:rsid w:val="00BA3EC3"/>
    <w:rsid w:val="00BA4257"/>
    <w:rsid w:val="00BA44E4"/>
    <w:rsid w:val="00BA4BDA"/>
    <w:rsid w:val="00BA5091"/>
    <w:rsid w:val="00BA51A4"/>
    <w:rsid w:val="00BA525D"/>
    <w:rsid w:val="00BA5C2C"/>
    <w:rsid w:val="00BA5D89"/>
    <w:rsid w:val="00BA6983"/>
    <w:rsid w:val="00BA6DC0"/>
    <w:rsid w:val="00BA709E"/>
    <w:rsid w:val="00BA74A6"/>
    <w:rsid w:val="00BA7ED5"/>
    <w:rsid w:val="00BB06BA"/>
    <w:rsid w:val="00BB099B"/>
    <w:rsid w:val="00BB151E"/>
    <w:rsid w:val="00BB183D"/>
    <w:rsid w:val="00BB18E1"/>
    <w:rsid w:val="00BB1B1D"/>
    <w:rsid w:val="00BB1C1F"/>
    <w:rsid w:val="00BB1D53"/>
    <w:rsid w:val="00BB1F46"/>
    <w:rsid w:val="00BB219D"/>
    <w:rsid w:val="00BB2479"/>
    <w:rsid w:val="00BB29E8"/>
    <w:rsid w:val="00BB2C42"/>
    <w:rsid w:val="00BB2D47"/>
    <w:rsid w:val="00BB312B"/>
    <w:rsid w:val="00BB3476"/>
    <w:rsid w:val="00BB393B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105"/>
    <w:rsid w:val="00BB72FB"/>
    <w:rsid w:val="00BB79BA"/>
    <w:rsid w:val="00BC0051"/>
    <w:rsid w:val="00BC0FC0"/>
    <w:rsid w:val="00BC133C"/>
    <w:rsid w:val="00BC1A43"/>
    <w:rsid w:val="00BC1B61"/>
    <w:rsid w:val="00BC234C"/>
    <w:rsid w:val="00BC267B"/>
    <w:rsid w:val="00BC2907"/>
    <w:rsid w:val="00BC2C3E"/>
    <w:rsid w:val="00BC2D18"/>
    <w:rsid w:val="00BC2D65"/>
    <w:rsid w:val="00BC2EEB"/>
    <w:rsid w:val="00BC344A"/>
    <w:rsid w:val="00BC3896"/>
    <w:rsid w:val="00BC4176"/>
    <w:rsid w:val="00BC462B"/>
    <w:rsid w:val="00BC47C5"/>
    <w:rsid w:val="00BC51BB"/>
    <w:rsid w:val="00BC6617"/>
    <w:rsid w:val="00BC678B"/>
    <w:rsid w:val="00BC6892"/>
    <w:rsid w:val="00BC6C89"/>
    <w:rsid w:val="00BC76B1"/>
    <w:rsid w:val="00BC7A59"/>
    <w:rsid w:val="00BD07B9"/>
    <w:rsid w:val="00BD07FA"/>
    <w:rsid w:val="00BD0AD9"/>
    <w:rsid w:val="00BD0B38"/>
    <w:rsid w:val="00BD0C0A"/>
    <w:rsid w:val="00BD1394"/>
    <w:rsid w:val="00BD1422"/>
    <w:rsid w:val="00BD14C7"/>
    <w:rsid w:val="00BD1909"/>
    <w:rsid w:val="00BD19C2"/>
    <w:rsid w:val="00BD1D1E"/>
    <w:rsid w:val="00BD2662"/>
    <w:rsid w:val="00BD29D3"/>
    <w:rsid w:val="00BD2A2B"/>
    <w:rsid w:val="00BD32C1"/>
    <w:rsid w:val="00BD47BB"/>
    <w:rsid w:val="00BD5319"/>
    <w:rsid w:val="00BD538A"/>
    <w:rsid w:val="00BD53F4"/>
    <w:rsid w:val="00BD53FA"/>
    <w:rsid w:val="00BD5B3C"/>
    <w:rsid w:val="00BD5C38"/>
    <w:rsid w:val="00BD64C7"/>
    <w:rsid w:val="00BD662D"/>
    <w:rsid w:val="00BD6742"/>
    <w:rsid w:val="00BD68C0"/>
    <w:rsid w:val="00BD6F8D"/>
    <w:rsid w:val="00BD6FD2"/>
    <w:rsid w:val="00BD704D"/>
    <w:rsid w:val="00BD71C3"/>
    <w:rsid w:val="00BD767F"/>
    <w:rsid w:val="00BD7D3E"/>
    <w:rsid w:val="00BE056E"/>
    <w:rsid w:val="00BE065C"/>
    <w:rsid w:val="00BE0887"/>
    <w:rsid w:val="00BE11D3"/>
    <w:rsid w:val="00BE1376"/>
    <w:rsid w:val="00BE13E5"/>
    <w:rsid w:val="00BE1590"/>
    <w:rsid w:val="00BE1783"/>
    <w:rsid w:val="00BE17EF"/>
    <w:rsid w:val="00BE1887"/>
    <w:rsid w:val="00BE22C6"/>
    <w:rsid w:val="00BE232B"/>
    <w:rsid w:val="00BE344A"/>
    <w:rsid w:val="00BE3858"/>
    <w:rsid w:val="00BE3A05"/>
    <w:rsid w:val="00BE3C20"/>
    <w:rsid w:val="00BE3FA4"/>
    <w:rsid w:val="00BE429C"/>
    <w:rsid w:val="00BE4674"/>
    <w:rsid w:val="00BE5197"/>
    <w:rsid w:val="00BE51EF"/>
    <w:rsid w:val="00BE5627"/>
    <w:rsid w:val="00BE5918"/>
    <w:rsid w:val="00BE626F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F01B5"/>
    <w:rsid w:val="00BF0556"/>
    <w:rsid w:val="00BF05CB"/>
    <w:rsid w:val="00BF0835"/>
    <w:rsid w:val="00BF0A01"/>
    <w:rsid w:val="00BF0F63"/>
    <w:rsid w:val="00BF106E"/>
    <w:rsid w:val="00BF12FF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93C"/>
    <w:rsid w:val="00C05A6C"/>
    <w:rsid w:val="00C05A75"/>
    <w:rsid w:val="00C05DB7"/>
    <w:rsid w:val="00C0624A"/>
    <w:rsid w:val="00C0655C"/>
    <w:rsid w:val="00C06CDC"/>
    <w:rsid w:val="00C06D96"/>
    <w:rsid w:val="00C07111"/>
    <w:rsid w:val="00C072F9"/>
    <w:rsid w:val="00C0736C"/>
    <w:rsid w:val="00C0736D"/>
    <w:rsid w:val="00C07434"/>
    <w:rsid w:val="00C079F8"/>
    <w:rsid w:val="00C07E63"/>
    <w:rsid w:val="00C107EA"/>
    <w:rsid w:val="00C10926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E7B"/>
    <w:rsid w:val="00C161C4"/>
    <w:rsid w:val="00C165F4"/>
    <w:rsid w:val="00C16761"/>
    <w:rsid w:val="00C16BB8"/>
    <w:rsid w:val="00C174DA"/>
    <w:rsid w:val="00C17E8F"/>
    <w:rsid w:val="00C20036"/>
    <w:rsid w:val="00C20420"/>
    <w:rsid w:val="00C20C9F"/>
    <w:rsid w:val="00C212EB"/>
    <w:rsid w:val="00C21B72"/>
    <w:rsid w:val="00C21EC7"/>
    <w:rsid w:val="00C2295E"/>
    <w:rsid w:val="00C22EA8"/>
    <w:rsid w:val="00C230AB"/>
    <w:rsid w:val="00C235CF"/>
    <w:rsid w:val="00C23A14"/>
    <w:rsid w:val="00C23A25"/>
    <w:rsid w:val="00C23E6D"/>
    <w:rsid w:val="00C241DE"/>
    <w:rsid w:val="00C241F2"/>
    <w:rsid w:val="00C24624"/>
    <w:rsid w:val="00C25186"/>
    <w:rsid w:val="00C251E1"/>
    <w:rsid w:val="00C2548A"/>
    <w:rsid w:val="00C25BC1"/>
    <w:rsid w:val="00C2649F"/>
    <w:rsid w:val="00C26884"/>
    <w:rsid w:val="00C274B9"/>
    <w:rsid w:val="00C27BBA"/>
    <w:rsid w:val="00C3007C"/>
    <w:rsid w:val="00C30B79"/>
    <w:rsid w:val="00C30D96"/>
    <w:rsid w:val="00C3126F"/>
    <w:rsid w:val="00C31487"/>
    <w:rsid w:val="00C318FF"/>
    <w:rsid w:val="00C32142"/>
    <w:rsid w:val="00C32266"/>
    <w:rsid w:val="00C32B0D"/>
    <w:rsid w:val="00C32BFC"/>
    <w:rsid w:val="00C339B8"/>
    <w:rsid w:val="00C33F9C"/>
    <w:rsid w:val="00C34206"/>
    <w:rsid w:val="00C3453C"/>
    <w:rsid w:val="00C34E4C"/>
    <w:rsid w:val="00C351FA"/>
    <w:rsid w:val="00C3538C"/>
    <w:rsid w:val="00C35B58"/>
    <w:rsid w:val="00C35B81"/>
    <w:rsid w:val="00C36608"/>
    <w:rsid w:val="00C36FC8"/>
    <w:rsid w:val="00C370EA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907"/>
    <w:rsid w:val="00C43C67"/>
    <w:rsid w:val="00C442B3"/>
    <w:rsid w:val="00C44446"/>
    <w:rsid w:val="00C4450E"/>
    <w:rsid w:val="00C44FA9"/>
    <w:rsid w:val="00C457E4"/>
    <w:rsid w:val="00C46046"/>
    <w:rsid w:val="00C4635F"/>
    <w:rsid w:val="00C4667F"/>
    <w:rsid w:val="00C46774"/>
    <w:rsid w:val="00C4694C"/>
    <w:rsid w:val="00C46C84"/>
    <w:rsid w:val="00C46D3E"/>
    <w:rsid w:val="00C46ED1"/>
    <w:rsid w:val="00C472D7"/>
    <w:rsid w:val="00C476ED"/>
    <w:rsid w:val="00C47A1F"/>
    <w:rsid w:val="00C5078F"/>
    <w:rsid w:val="00C508B0"/>
    <w:rsid w:val="00C509CC"/>
    <w:rsid w:val="00C50BC8"/>
    <w:rsid w:val="00C50C44"/>
    <w:rsid w:val="00C50EAC"/>
    <w:rsid w:val="00C510A6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DA1"/>
    <w:rsid w:val="00C570AD"/>
    <w:rsid w:val="00C571CC"/>
    <w:rsid w:val="00C572EB"/>
    <w:rsid w:val="00C6066E"/>
    <w:rsid w:val="00C60810"/>
    <w:rsid w:val="00C6111F"/>
    <w:rsid w:val="00C61351"/>
    <w:rsid w:val="00C61A57"/>
    <w:rsid w:val="00C61CA2"/>
    <w:rsid w:val="00C62251"/>
    <w:rsid w:val="00C628D0"/>
    <w:rsid w:val="00C62FB0"/>
    <w:rsid w:val="00C632A3"/>
    <w:rsid w:val="00C63556"/>
    <w:rsid w:val="00C63A2E"/>
    <w:rsid w:val="00C63F5A"/>
    <w:rsid w:val="00C64317"/>
    <w:rsid w:val="00C643B0"/>
    <w:rsid w:val="00C64410"/>
    <w:rsid w:val="00C64C11"/>
    <w:rsid w:val="00C64F2B"/>
    <w:rsid w:val="00C653D4"/>
    <w:rsid w:val="00C656B7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202"/>
    <w:rsid w:val="00C7029C"/>
    <w:rsid w:val="00C705E3"/>
    <w:rsid w:val="00C71425"/>
    <w:rsid w:val="00C717CD"/>
    <w:rsid w:val="00C71A95"/>
    <w:rsid w:val="00C71C8C"/>
    <w:rsid w:val="00C72248"/>
    <w:rsid w:val="00C72692"/>
    <w:rsid w:val="00C7285B"/>
    <w:rsid w:val="00C7328F"/>
    <w:rsid w:val="00C73E6F"/>
    <w:rsid w:val="00C73F8B"/>
    <w:rsid w:val="00C74692"/>
    <w:rsid w:val="00C74F1F"/>
    <w:rsid w:val="00C751C7"/>
    <w:rsid w:val="00C7531B"/>
    <w:rsid w:val="00C7552D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EEF"/>
    <w:rsid w:val="00C80F23"/>
    <w:rsid w:val="00C8112E"/>
    <w:rsid w:val="00C8138F"/>
    <w:rsid w:val="00C81399"/>
    <w:rsid w:val="00C813C2"/>
    <w:rsid w:val="00C824DA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350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5E2"/>
    <w:rsid w:val="00C868BC"/>
    <w:rsid w:val="00C8698E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43E"/>
    <w:rsid w:val="00C92AA1"/>
    <w:rsid w:val="00C92DAB"/>
    <w:rsid w:val="00C93888"/>
    <w:rsid w:val="00C93FAE"/>
    <w:rsid w:val="00C9451C"/>
    <w:rsid w:val="00C9463E"/>
    <w:rsid w:val="00C94EB5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F32"/>
    <w:rsid w:val="00CA11C2"/>
    <w:rsid w:val="00CA12BE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925"/>
    <w:rsid w:val="00CA4C4D"/>
    <w:rsid w:val="00CA4E74"/>
    <w:rsid w:val="00CA4FA3"/>
    <w:rsid w:val="00CA51B4"/>
    <w:rsid w:val="00CA5CE0"/>
    <w:rsid w:val="00CA6D84"/>
    <w:rsid w:val="00CA7077"/>
    <w:rsid w:val="00CA7218"/>
    <w:rsid w:val="00CA7950"/>
    <w:rsid w:val="00CA7C0F"/>
    <w:rsid w:val="00CB025B"/>
    <w:rsid w:val="00CB048D"/>
    <w:rsid w:val="00CB0513"/>
    <w:rsid w:val="00CB082D"/>
    <w:rsid w:val="00CB1301"/>
    <w:rsid w:val="00CB158D"/>
    <w:rsid w:val="00CB1A1B"/>
    <w:rsid w:val="00CB1AB9"/>
    <w:rsid w:val="00CB1D06"/>
    <w:rsid w:val="00CB1FCC"/>
    <w:rsid w:val="00CB20AC"/>
    <w:rsid w:val="00CB25B0"/>
    <w:rsid w:val="00CB27E2"/>
    <w:rsid w:val="00CB32BC"/>
    <w:rsid w:val="00CB3472"/>
    <w:rsid w:val="00CB403F"/>
    <w:rsid w:val="00CB407F"/>
    <w:rsid w:val="00CB44B7"/>
    <w:rsid w:val="00CB4C13"/>
    <w:rsid w:val="00CB4DAA"/>
    <w:rsid w:val="00CB55DA"/>
    <w:rsid w:val="00CB5C8E"/>
    <w:rsid w:val="00CB6107"/>
    <w:rsid w:val="00CB625B"/>
    <w:rsid w:val="00CB633B"/>
    <w:rsid w:val="00CB6629"/>
    <w:rsid w:val="00CB6AE0"/>
    <w:rsid w:val="00CB6BF9"/>
    <w:rsid w:val="00CB7311"/>
    <w:rsid w:val="00CB7871"/>
    <w:rsid w:val="00CB79FD"/>
    <w:rsid w:val="00CB7E7C"/>
    <w:rsid w:val="00CC01A6"/>
    <w:rsid w:val="00CC039A"/>
    <w:rsid w:val="00CC0677"/>
    <w:rsid w:val="00CC125C"/>
    <w:rsid w:val="00CC1714"/>
    <w:rsid w:val="00CC1B76"/>
    <w:rsid w:val="00CC24C3"/>
    <w:rsid w:val="00CC259E"/>
    <w:rsid w:val="00CC2715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4F14"/>
    <w:rsid w:val="00CC5462"/>
    <w:rsid w:val="00CC5947"/>
    <w:rsid w:val="00CC5AE0"/>
    <w:rsid w:val="00CC6084"/>
    <w:rsid w:val="00CC6B7C"/>
    <w:rsid w:val="00CC6FBC"/>
    <w:rsid w:val="00CC7709"/>
    <w:rsid w:val="00CD0081"/>
    <w:rsid w:val="00CD05F1"/>
    <w:rsid w:val="00CD0AA9"/>
    <w:rsid w:val="00CD0C6B"/>
    <w:rsid w:val="00CD187A"/>
    <w:rsid w:val="00CD1DD2"/>
    <w:rsid w:val="00CD1F38"/>
    <w:rsid w:val="00CD244A"/>
    <w:rsid w:val="00CD2A9E"/>
    <w:rsid w:val="00CD2E20"/>
    <w:rsid w:val="00CD2E84"/>
    <w:rsid w:val="00CD31B3"/>
    <w:rsid w:val="00CD33ED"/>
    <w:rsid w:val="00CD498E"/>
    <w:rsid w:val="00CD4D4E"/>
    <w:rsid w:val="00CD4E0A"/>
    <w:rsid w:val="00CD500D"/>
    <w:rsid w:val="00CD5B1D"/>
    <w:rsid w:val="00CD6049"/>
    <w:rsid w:val="00CD626E"/>
    <w:rsid w:val="00CD6312"/>
    <w:rsid w:val="00CD66C6"/>
    <w:rsid w:val="00CD6852"/>
    <w:rsid w:val="00CD6FD7"/>
    <w:rsid w:val="00CD7A06"/>
    <w:rsid w:val="00CD7B72"/>
    <w:rsid w:val="00CD7DEC"/>
    <w:rsid w:val="00CE00FE"/>
    <w:rsid w:val="00CE08AE"/>
    <w:rsid w:val="00CE0AF5"/>
    <w:rsid w:val="00CE0BB2"/>
    <w:rsid w:val="00CE0D9B"/>
    <w:rsid w:val="00CE0D9E"/>
    <w:rsid w:val="00CE1182"/>
    <w:rsid w:val="00CE12D6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711C"/>
    <w:rsid w:val="00CE7239"/>
    <w:rsid w:val="00CE7610"/>
    <w:rsid w:val="00CE7617"/>
    <w:rsid w:val="00CE7632"/>
    <w:rsid w:val="00CE7A0E"/>
    <w:rsid w:val="00CE7E7B"/>
    <w:rsid w:val="00CF082E"/>
    <w:rsid w:val="00CF0AAD"/>
    <w:rsid w:val="00CF0C0E"/>
    <w:rsid w:val="00CF0D96"/>
    <w:rsid w:val="00CF170A"/>
    <w:rsid w:val="00CF1CF3"/>
    <w:rsid w:val="00CF1E5F"/>
    <w:rsid w:val="00CF2712"/>
    <w:rsid w:val="00CF2744"/>
    <w:rsid w:val="00CF2A81"/>
    <w:rsid w:val="00CF2A96"/>
    <w:rsid w:val="00CF2B22"/>
    <w:rsid w:val="00CF2C41"/>
    <w:rsid w:val="00CF2CD3"/>
    <w:rsid w:val="00CF31AB"/>
    <w:rsid w:val="00CF394B"/>
    <w:rsid w:val="00CF3D32"/>
    <w:rsid w:val="00CF3FF2"/>
    <w:rsid w:val="00CF4ED9"/>
    <w:rsid w:val="00CF4F5E"/>
    <w:rsid w:val="00CF535B"/>
    <w:rsid w:val="00CF5796"/>
    <w:rsid w:val="00CF596A"/>
    <w:rsid w:val="00CF59C6"/>
    <w:rsid w:val="00CF5BE2"/>
    <w:rsid w:val="00CF5D3B"/>
    <w:rsid w:val="00CF5D4A"/>
    <w:rsid w:val="00CF6029"/>
    <w:rsid w:val="00CF6230"/>
    <w:rsid w:val="00CF6620"/>
    <w:rsid w:val="00CF6B3C"/>
    <w:rsid w:val="00CF6CD9"/>
    <w:rsid w:val="00CF73B1"/>
    <w:rsid w:val="00CF7488"/>
    <w:rsid w:val="00CF74D1"/>
    <w:rsid w:val="00CF7867"/>
    <w:rsid w:val="00D00684"/>
    <w:rsid w:val="00D00A65"/>
    <w:rsid w:val="00D0115A"/>
    <w:rsid w:val="00D014F3"/>
    <w:rsid w:val="00D016E1"/>
    <w:rsid w:val="00D018DE"/>
    <w:rsid w:val="00D01D37"/>
    <w:rsid w:val="00D02132"/>
    <w:rsid w:val="00D02134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5705"/>
    <w:rsid w:val="00D0571B"/>
    <w:rsid w:val="00D06188"/>
    <w:rsid w:val="00D065A7"/>
    <w:rsid w:val="00D06607"/>
    <w:rsid w:val="00D06729"/>
    <w:rsid w:val="00D06FF9"/>
    <w:rsid w:val="00D0795A"/>
    <w:rsid w:val="00D07A9D"/>
    <w:rsid w:val="00D07E40"/>
    <w:rsid w:val="00D107A2"/>
    <w:rsid w:val="00D107F8"/>
    <w:rsid w:val="00D109E4"/>
    <w:rsid w:val="00D113C0"/>
    <w:rsid w:val="00D12256"/>
    <w:rsid w:val="00D12883"/>
    <w:rsid w:val="00D12936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72FA"/>
    <w:rsid w:val="00D17A87"/>
    <w:rsid w:val="00D17D52"/>
    <w:rsid w:val="00D20564"/>
    <w:rsid w:val="00D20983"/>
    <w:rsid w:val="00D20BBD"/>
    <w:rsid w:val="00D21352"/>
    <w:rsid w:val="00D21384"/>
    <w:rsid w:val="00D219C0"/>
    <w:rsid w:val="00D21D96"/>
    <w:rsid w:val="00D21E36"/>
    <w:rsid w:val="00D22164"/>
    <w:rsid w:val="00D2279F"/>
    <w:rsid w:val="00D227FE"/>
    <w:rsid w:val="00D228F5"/>
    <w:rsid w:val="00D2349A"/>
    <w:rsid w:val="00D23D87"/>
    <w:rsid w:val="00D23FAD"/>
    <w:rsid w:val="00D24438"/>
    <w:rsid w:val="00D246DD"/>
    <w:rsid w:val="00D252E1"/>
    <w:rsid w:val="00D26131"/>
    <w:rsid w:val="00D265F8"/>
    <w:rsid w:val="00D2663F"/>
    <w:rsid w:val="00D267E0"/>
    <w:rsid w:val="00D26B32"/>
    <w:rsid w:val="00D26BAD"/>
    <w:rsid w:val="00D26D48"/>
    <w:rsid w:val="00D2749A"/>
    <w:rsid w:val="00D2760C"/>
    <w:rsid w:val="00D276A8"/>
    <w:rsid w:val="00D277D5"/>
    <w:rsid w:val="00D27C6C"/>
    <w:rsid w:val="00D27F6C"/>
    <w:rsid w:val="00D30A63"/>
    <w:rsid w:val="00D30DFE"/>
    <w:rsid w:val="00D30F69"/>
    <w:rsid w:val="00D3110E"/>
    <w:rsid w:val="00D315B9"/>
    <w:rsid w:val="00D31C83"/>
    <w:rsid w:val="00D31ED5"/>
    <w:rsid w:val="00D3229B"/>
    <w:rsid w:val="00D323C6"/>
    <w:rsid w:val="00D325DB"/>
    <w:rsid w:val="00D326E0"/>
    <w:rsid w:val="00D33585"/>
    <w:rsid w:val="00D33E60"/>
    <w:rsid w:val="00D34540"/>
    <w:rsid w:val="00D34E06"/>
    <w:rsid w:val="00D353E5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59D"/>
    <w:rsid w:val="00D411D6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4A34"/>
    <w:rsid w:val="00D451FB"/>
    <w:rsid w:val="00D4537C"/>
    <w:rsid w:val="00D45BAE"/>
    <w:rsid w:val="00D460CD"/>
    <w:rsid w:val="00D4615B"/>
    <w:rsid w:val="00D46439"/>
    <w:rsid w:val="00D474DB"/>
    <w:rsid w:val="00D476E5"/>
    <w:rsid w:val="00D47A35"/>
    <w:rsid w:val="00D5053A"/>
    <w:rsid w:val="00D5054A"/>
    <w:rsid w:val="00D50E0F"/>
    <w:rsid w:val="00D51DDD"/>
    <w:rsid w:val="00D52444"/>
    <w:rsid w:val="00D52512"/>
    <w:rsid w:val="00D52CE9"/>
    <w:rsid w:val="00D53793"/>
    <w:rsid w:val="00D53EB5"/>
    <w:rsid w:val="00D550AD"/>
    <w:rsid w:val="00D553C6"/>
    <w:rsid w:val="00D55D28"/>
    <w:rsid w:val="00D561A2"/>
    <w:rsid w:val="00D5645B"/>
    <w:rsid w:val="00D5663B"/>
    <w:rsid w:val="00D56A4C"/>
    <w:rsid w:val="00D56B81"/>
    <w:rsid w:val="00D57DC0"/>
    <w:rsid w:val="00D57E67"/>
    <w:rsid w:val="00D601EB"/>
    <w:rsid w:val="00D6111A"/>
    <w:rsid w:val="00D612EB"/>
    <w:rsid w:val="00D61467"/>
    <w:rsid w:val="00D616FA"/>
    <w:rsid w:val="00D61713"/>
    <w:rsid w:val="00D61B9D"/>
    <w:rsid w:val="00D62079"/>
    <w:rsid w:val="00D629A0"/>
    <w:rsid w:val="00D6315B"/>
    <w:rsid w:val="00D631E1"/>
    <w:rsid w:val="00D640B3"/>
    <w:rsid w:val="00D6435F"/>
    <w:rsid w:val="00D64A19"/>
    <w:rsid w:val="00D6543F"/>
    <w:rsid w:val="00D6554F"/>
    <w:rsid w:val="00D65734"/>
    <w:rsid w:val="00D6633E"/>
    <w:rsid w:val="00D6647A"/>
    <w:rsid w:val="00D6688A"/>
    <w:rsid w:val="00D66C98"/>
    <w:rsid w:val="00D7015A"/>
    <w:rsid w:val="00D70A40"/>
    <w:rsid w:val="00D70D67"/>
    <w:rsid w:val="00D714D4"/>
    <w:rsid w:val="00D7165E"/>
    <w:rsid w:val="00D716CD"/>
    <w:rsid w:val="00D71CC6"/>
    <w:rsid w:val="00D727C7"/>
    <w:rsid w:val="00D728AA"/>
    <w:rsid w:val="00D72BD1"/>
    <w:rsid w:val="00D72E64"/>
    <w:rsid w:val="00D73568"/>
    <w:rsid w:val="00D738C7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8039A"/>
    <w:rsid w:val="00D808DC"/>
    <w:rsid w:val="00D81082"/>
    <w:rsid w:val="00D812D5"/>
    <w:rsid w:val="00D813D5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32D0"/>
    <w:rsid w:val="00D84179"/>
    <w:rsid w:val="00D84618"/>
    <w:rsid w:val="00D8461D"/>
    <w:rsid w:val="00D849B7"/>
    <w:rsid w:val="00D85619"/>
    <w:rsid w:val="00D8575C"/>
    <w:rsid w:val="00D858CB"/>
    <w:rsid w:val="00D85FED"/>
    <w:rsid w:val="00D860EE"/>
    <w:rsid w:val="00D8664D"/>
    <w:rsid w:val="00D86CE2"/>
    <w:rsid w:val="00D8776C"/>
    <w:rsid w:val="00D87F76"/>
    <w:rsid w:val="00D90003"/>
    <w:rsid w:val="00D90E0D"/>
    <w:rsid w:val="00D918FF"/>
    <w:rsid w:val="00D91AA0"/>
    <w:rsid w:val="00D91E0C"/>
    <w:rsid w:val="00D91E68"/>
    <w:rsid w:val="00D91ED8"/>
    <w:rsid w:val="00D92776"/>
    <w:rsid w:val="00D92A62"/>
    <w:rsid w:val="00D92E4F"/>
    <w:rsid w:val="00D92EC3"/>
    <w:rsid w:val="00D93576"/>
    <w:rsid w:val="00D9448E"/>
    <w:rsid w:val="00D94773"/>
    <w:rsid w:val="00D95475"/>
    <w:rsid w:val="00D955EA"/>
    <w:rsid w:val="00D96168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13A7"/>
    <w:rsid w:val="00DA19B0"/>
    <w:rsid w:val="00DA209D"/>
    <w:rsid w:val="00DA20AE"/>
    <w:rsid w:val="00DA2720"/>
    <w:rsid w:val="00DA2BFA"/>
    <w:rsid w:val="00DA2C95"/>
    <w:rsid w:val="00DA2CFC"/>
    <w:rsid w:val="00DA3281"/>
    <w:rsid w:val="00DA362C"/>
    <w:rsid w:val="00DA3C9B"/>
    <w:rsid w:val="00DA4357"/>
    <w:rsid w:val="00DA4492"/>
    <w:rsid w:val="00DA533E"/>
    <w:rsid w:val="00DA5708"/>
    <w:rsid w:val="00DA5B1F"/>
    <w:rsid w:val="00DA625E"/>
    <w:rsid w:val="00DA68D9"/>
    <w:rsid w:val="00DA716B"/>
    <w:rsid w:val="00DA7372"/>
    <w:rsid w:val="00DA75F3"/>
    <w:rsid w:val="00DA778F"/>
    <w:rsid w:val="00DA7A02"/>
    <w:rsid w:val="00DB038E"/>
    <w:rsid w:val="00DB0A3F"/>
    <w:rsid w:val="00DB0C56"/>
    <w:rsid w:val="00DB12D3"/>
    <w:rsid w:val="00DB16BC"/>
    <w:rsid w:val="00DB285D"/>
    <w:rsid w:val="00DB3023"/>
    <w:rsid w:val="00DB319E"/>
    <w:rsid w:val="00DB32B1"/>
    <w:rsid w:val="00DB4593"/>
    <w:rsid w:val="00DB4828"/>
    <w:rsid w:val="00DB4837"/>
    <w:rsid w:val="00DB4A7E"/>
    <w:rsid w:val="00DB4CB6"/>
    <w:rsid w:val="00DB4FF6"/>
    <w:rsid w:val="00DB559F"/>
    <w:rsid w:val="00DB5E12"/>
    <w:rsid w:val="00DB61DE"/>
    <w:rsid w:val="00DB6CB6"/>
    <w:rsid w:val="00DB7594"/>
    <w:rsid w:val="00DB790D"/>
    <w:rsid w:val="00DB7A89"/>
    <w:rsid w:val="00DB7AC1"/>
    <w:rsid w:val="00DC0349"/>
    <w:rsid w:val="00DC0555"/>
    <w:rsid w:val="00DC0A37"/>
    <w:rsid w:val="00DC0A4A"/>
    <w:rsid w:val="00DC109D"/>
    <w:rsid w:val="00DC11F9"/>
    <w:rsid w:val="00DC154C"/>
    <w:rsid w:val="00DC1895"/>
    <w:rsid w:val="00DC1965"/>
    <w:rsid w:val="00DC1DFC"/>
    <w:rsid w:val="00DC20E4"/>
    <w:rsid w:val="00DC3296"/>
    <w:rsid w:val="00DC3345"/>
    <w:rsid w:val="00DC4523"/>
    <w:rsid w:val="00DC4550"/>
    <w:rsid w:val="00DC4FCE"/>
    <w:rsid w:val="00DC5EC7"/>
    <w:rsid w:val="00DC691B"/>
    <w:rsid w:val="00DC72D2"/>
    <w:rsid w:val="00DC7B5B"/>
    <w:rsid w:val="00DC7CC9"/>
    <w:rsid w:val="00DC7E6B"/>
    <w:rsid w:val="00DD0009"/>
    <w:rsid w:val="00DD065C"/>
    <w:rsid w:val="00DD09B0"/>
    <w:rsid w:val="00DD1342"/>
    <w:rsid w:val="00DD1D50"/>
    <w:rsid w:val="00DD1E53"/>
    <w:rsid w:val="00DD21BD"/>
    <w:rsid w:val="00DD291C"/>
    <w:rsid w:val="00DD2BD0"/>
    <w:rsid w:val="00DD2CB2"/>
    <w:rsid w:val="00DD2E5A"/>
    <w:rsid w:val="00DD2E6D"/>
    <w:rsid w:val="00DD3412"/>
    <w:rsid w:val="00DD36B7"/>
    <w:rsid w:val="00DD42B0"/>
    <w:rsid w:val="00DD463C"/>
    <w:rsid w:val="00DD4B30"/>
    <w:rsid w:val="00DD4F41"/>
    <w:rsid w:val="00DD4F8D"/>
    <w:rsid w:val="00DD4FF8"/>
    <w:rsid w:val="00DD5A11"/>
    <w:rsid w:val="00DD5B59"/>
    <w:rsid w:val="00DD5B9C"/>
    <w:rsid w:val="00DD5C85"/>
    <w:rsid w:val="00DD5DBB"/>
    <w:rsid w:val="00DD5F1E"/>
    <w:rsid w:val="00DD61E1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457"/>
    <w:rsid w:val="00DE1526"/>
    <w:rsid w:val="00DE1682"/>
    <w:rsid w:val="00DE1830"/>
    <w:rsid w:val="00DE256C"/>
    <w:rsid w:val="00DE2750"/>
    <w:rsid w:val="00DE56C2"/>
    <w:rsid w:val="00DE5788"/>
    <w:rsid w:val="00DE5AAB"/>
    <w:rsid w:val="00DE5E04"/>
    <w:rsid w:val="00DE6055"/>
    <w:rsid w:val="00DE61CF"/>
    <w:rsid w:val="00DE6323"/>
    <w:rsid w:val="00DE63BA"/>
    <w:rsid w:val="00DE66DF"/>
    <w:rsid w:val="00DE6DF5"/>
    <w:rsid w:val="00DE6FA4"/>
    <w:rsid w:val="00DE70D3"/>
    <w:rsid w:val="00DE7327"/>
    <w:rsid w:val="00DE74E7"/>
    <w:rsid w:val="00DE7637"/>
    <w:rsid w:val="00DE7C7C"/>
    <w:rsid w:val="00DF00B4"/>
    <w:rsid w:val="00DF06F4"/>
    <w:rsid w:val="00DF090C"/>
    <w:rsid w:val="00DF093A"/>
    <w:rsid w:val="00DF0940"/>
    <w:rsid w:val="00DF0958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776"/>
    <w:rsid w:val="00DF3DC5"/>
    <w:rsid w:val="00DF4050"/>
    <w:rsid w:val="00DF45DA"/>
    <w:rsid w:val="00DF46DE"/>
    <w:rsid w:val="00DF4940"/>
    <w:rsid w:val="00DF4978"/>
    <w:rsid w:val="00DF4FDC"/>
    <w:rsid w:val="00DF53FF"/>
    <w:rsid w:val="00DF545C"/>
    <w:rsid w:val="00DF571D"/>
    <w:rsid w:val="00DF5B66"/>
    <w:rsid w:val="00DF67E0"/>
    <w:rsid w:val="00DF6D7A"/>
    <w:rsid w:val="00DF736B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C52"/>
    <w:rsid w:val="00E028E1"/>
    <w:rsid w:val="00E02C71"/>
    <w:rsid w:val="00E02D1F"/>
    <w:rsid w:val="00E03402"/>
    <w:rsid w:val="00E037C8"/>
    <w:rsid w:val="00E03BB1"/>
    <w:rsid w:val="00E04259"/>
    <w:rsid w:val="00E048DE"/>
    <w:rsid w:val="00E054F1"/>
    <w:rsid w:val="00E054F4"/>
    <w:rsid w:val="00E0685D"/>
    <w:rsid w:val="00E07524"/>
    <w:rsid w:val="00E07AB1"/>
    <w:rsid w:val="00E10A7E"/>
    <w:rsid w:val="00E11144"/>
    <w:rsid w:val="00E11302"/>
    <w:rsid w:val="00E11896"/>
    <w:rsid w:val="00E128C3"/>
    <w:rsid w:val="00E12D63"/>
    <w:rsid w:val="00E130D3"/>
    <w:rsid w:val="00E13468"/>
    <w:rsid w:val="00E13B35"/>
    <w:rsid w:val="00E13FAB"/>
    <w:rsid w:val="00E1469E"/>
    <w:rsid w:val="00E148D6"/>
    <w:rsid w:val="00E1492A"/>
    <w:rsid w:val="00E14B5B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AFD"/>
    <w:rsid w:val="00E2081C"/>
    <w:rsid w:val="00E20826"/>
    <w:rsid w:val="00E209A9"/>
    <w:rsid w:val="00E20FF9"/>
    <w:rsid w:val="00E21117"/>
    <w:rsid w:val="00E21217"/>
    <w:rsid w:val="00E214EA"/>
    <w:rsid w:val="00E215AB"/>
    <w:rsid w:val="00E21726"/>
    <w:rsid w:val="00E217A7"/>
    <w:rsid w:val="00E21F01"/>
    <w:rsid w:val="00E22138"/>
    <w:rsid w:val="00E2233E"/>
    <w:rsid w:val="00E22360"/>
    <w:rsid w:val="00E23843"/>
    <w:rsid w:val="00E23872"/>
    <w:rsid w:val="00E238B7"/>
    <w:rsid w:val="00E248C9"/>
    <w:rsid w:val="00E2553C"/>
    <w:rsid w:val="00E25879"/>
    <w:rsid w:val="00E25B97"/>
    <w:rsid w:val="00E26174"/>
    <w:rsid w:val="00E26241"/>
    <w:rsid w:val="00E2625D"/>
    <w:rsid w:val="00E26874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1662"/>
    <w:rsid w:val="00E319C1"/>
    <w:rsid w:val="00E31A27"/>
    <w:rsid w:val="00E31AC9"/>
    <w:rsid w:val="00E32C7B"/>
    <w:rsid w:val="00E32F04"/>
    <w:rsid w:val="00E32FEA"/>
    <w:rsid w:val="00E33071"/>
    <w:rsid w:val="00E337A2"/>
    <w:rsid w:val="00E3397C"/>
    <w:rsid w:val="00E33B9F"/>
    <w:rsid w:val="00E33C1B"/>
    <w:rsid w:val="00E33CF7"/>
    <w:rsid w:val="00E33E82"/>
    <w:rsid w:val="00E341DB"/>
    <w:rsid w:val="00E343F0"/>
    <w:rsid w:val="00E3459F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7B3C"/>
    <w:rsid w:val="00E37B84"/>
    <w:rsid w:val="00E37D52"/>
    <w:rsid w:val="00E37E62"/>
    <w:rsid w:val="00E4094B"/>
    <w:rsid w:val="00E41DBA"/>
    <w:rsid w:val="00E4206D"/>
    <w:rsid w:val="00E42178"/>
    <w:rsid w:val="00E4227C"/>
    <w:rsid w:val="00E4239B"/>
    <w:rsid w:val="00E42A33"/>
    <w:rsid w:val="00E42AD2"/>
    <w:rsid w:val="00E4303E"/>
    <w:rsid w:val="00E4362F"/>
    <w:rsid w:val="00E43C9C"/>
    <w:rsid w:val="00E43CCE"/>
    <w:rsid w:val="00E43DF8"/>
    <w:rsid w:val="00E44CD2"/>
    <w:rsid w:val="00E4534D"/>
    <w:rsid w:val="00E45404"/>
    <w:rsid w:val="00E463B7"/>
    <w:rsid w:val="00E4641E"/>
    <w:rsid w:val="00E46DEA"/>
    <w:rsid w:val="00E5028B"/>
    <w:rsid w:val="00E50527"/>
    <w:rsid w:val="00E50978"/>
    <w:rsid w:val="00E50ADE"/>
    <w:rsid w:val="00E50EB5"/>
    <w:rsid w:val="00E510C1"/>
    <w:rsid w:val="00E520F7"/>
    <w:rsid w:val="00E525BD"/>
    <w:rsid w:val="00E52633"/>
    <w:rsid w:val="00E52717"/>
    <w:rsid w:val="00E52B7E"/>
    <w:rsid w:val="00E52CE6"/>
    <w:rsid w:val="00E52F17"/>
    <w:rsid w:val="00E52F9A"/>
    <w:rsid w:val="00E535CE"/>
    <w:rsid w:val="00E53729"/>
    <w:rsid w:val="00E5375B"/>
    <w:rsid w:val="00E53EC3"/>
    <w:rsid w:val="00E543E1"/>
    <w:rsid w:val="00E556BA"/>
    <w:rsid w:val="00E55CA6"/>
    <w:rsid w:val="00E55F32"/>
    <w:rsid w:val="00E55FE8"/>
    <w:rsid w:val="00E56125"/>
    <w:rsid w:val="00E562ED"/>
    <w:rsid w:val="00E564F0"/>
    <w:rsid w:val="00E566EF"/>
    <w:rsid w:val="00E56803"/>
    <w:rsid w:val="00E57638"/>
    <w:rsid w:val="00E57AB1"/>
    <w:rsid w:val="00E57F1A"/>
    <w:rsid w:val="00E60981"/>
    <w:rsid w:val="00E60F10"/>
    <w:rsid w:val="00E6115D"/>
    <w:rsid w:val="00E626F3"/>
    <w:rsid w:val="00E63370"/>
    <w:rsid w:val="00E635CD"/>
    <w:rsid w:val="00E63CD4"/>
    <w:rsid w:val="00E647E7"/>
    <w:rsid w:val="00E64B6F"/>
    <w:rsid w:val="00E64DDD"/>
    <w:rsid w:val="00E653F0"/>
    <w:rsid w:val="00E6543F"/>
    <w:rsid w:val="00E6548B"/>
    <w:rsid w:val="00E65A34"/>
    <w:rsid w:val="00E664A6"/>
    <w:rsid w:val="00E670C0"/>
    <w:rsid w:val="00E67FCF"/>
    <w:rsid w:val="00E704EC"/>
    <w:rsid w:val="00E706A1"/>
    <w:rsid w:val="00E70B64"/>
    <w:rsid w:val="00E714DE"/>
    <w:rsid w:val="00E718A8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51B6"/>
    <w:rsid w:val="00E75845"/>
    <w:rsid w:val="00E75C10"/>
    <w:rsid w:val="00E76D33"/>
    <w:rsid w:val="00E773D7"/>
    <w:rsid w:val="00E776AA"/>
    <w:rsid w:val="00E77DCF"/>
    <w:rsid w:val="00E77DFA"/>
    <w:rsid w:val="00E77F9E"/>
    <w:rsid w:val="00E80682"/>
    <w:rsid w:val="00E80810"/>
    <w:rsid w:val="00E8093B"/>
    <w:rsid w:val="00E80CA6"/>
    <w:rsid w:val="00E80F43"/>
    <w:rsid w:val="00E8100E"/>
    <w:rsid w:val="00E811E5"/>
    <w:rsid w:val="00E823C5"/>
    <w:rsid w:val="00E824BC"/>
    <w:rsid w:val="00E837FD"/>
    <w:rsid w:val="00E83E55"/>
    <w:rsid w:val="00E83FF4"/>
    <w:rsid w:val="00E84B0B"/>
    <w:rsid w:val="00E85004"/>
    <w:rsid w:val="00E85EF5"/>
    <w:rsid w:val="00E8627A"/>
    <w:rsid w:val="00E862CE"/>
    <w:rsid w:val="00E86A06"/>
    <w:rsid w:val="00E874CC"/>
    <w:rsid w:val="00E903E2"/>
    <w:rsid w:val="00E90709"/>
    <w:rsid w:val="00E91A02"/>
    <w:rsid w:val="00E91B12"/>
    <w:rsid w:val="00E921DB"/>
    <w:rsid w:val="00E92EA4"/>
    <w:rsid w:val="00E92EB6"/>
    <w:rsid w:val="00E930C6"/>
    <w:rsid w:val="00E93285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55D"/>
    <w:rsid w:val="00E96971"/>
    <w:rsid w:val="00E969AA"/>
    <w:rsid w:val="00E96C82"/>
    <w:rsid w:val="00E97DC3"/>
    <w:rsid w:val="00EA0ABB"/>
    <w:rsid w:val="00EA0C10"/>
    <w:rsid w:val="00EA13C4"/>
    <w:rsid w:val="00EA1863"/>
    <w:rsid w:val="00EA1882"/>
    <w:rsid w:val="00EA19AF"/>
    <w:rsid w:val="00EA2570"/>
    <w:rsid w:val="00EA266A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C86"/>
    <w:rsid w:val="00EA5FEF"/>
    <w:rsid w:val="00EA61EF"/>
    <w:rsid w:val="00EA65F0"/>
    <w:rsid w:val="00EA6CD4"/>
    <w:rsid w:val="00EA7241"/>
    <w:rsid w:val="00EA7301"/>
    <w:rsid w:val="00EA73AB"/>
    <w:rsid w:val="00EA75CB"/>
    <w:rsid w:val="00EA7BAD"/>
    <w:rsid w:val="00EB0100"/>
    <w:rsid w:val="00EB07CE"/>
    <w:rsid w:val="00EB0DFD"/>
    <w:rsid w:val="00EB1A4F"/>
    <w:rsid w:val="00EB1CAD"/>
    <w:rsid w:val="00EB1E59"/>
    <w:rsid w:val="00EB20C6"/>
    <w:rsid w:val="00EB22E6"/>
    <w:rsid w:val="00EB266E"/>
    <w:rsid w:val="00EB26CE"/>
    <w:rsid w:val="00EB293A"/>
    <w:rsid w:val="00EB2960"/>
    <w:rsid w:val="00EB2EEA"/>
    <w:rsid w:val="00EB2F54"/>
    <w:rsid w:val="00EB3782"/>
    <w:rsid w:val="00EB3D76"/>
    <w:rsid w:val="00EB3DE8"/>
    <w:rsid w:val="00EB45DC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F60"/>
    <w:rsid w:val="00EC0BB8"/>
    <w:rsid w:val="00EC0F87"/>
    <w:rsid w:val="00EC1407"/>
    <w:rsid w:val="00EC1428"/>
    <w:rsid w:val="00EC1497"/>
    <w:rsid w:val="00EC1866"/>
    <w:rsid w:val="00EC1870"/>
    <w:rsid w:val="00EC1AFD"/>
    <w:rsid w:val="00EC22FD"/>
    <w:rsid w:val="00EC258B"/>
    <w:rsid w:val="00EC2861"/>
    <w:rsid w:val="00EC293A"/>
    <w:rsid w:val="00EC2A98"/>
    <w:rsid w:val="00EC2EA5"/>
    <w:rsid w:val="00EC3676"/>
    <w:rsid w:val="00EC3679"/>
    <w:rsid w:val="00EC385F"/>
    <w:rsid w:val="00EC3E61"/>
    <w:rsid w:val="00EC3EBA"/>
    <w:rsid w:val="00EC4070"/>
    <w:rsid w:val="00EC4086"/>
    <w:rsid w:val="00EC41CE"/>
    <w:rsid w:val="00EC42AF"/>
    <w:rsid w:val="00EC4553"/>
    <w:rsid w:val="00EC4941"/>
    <w:rsid w:val="00EC4DCD"/>
    <w:rsid w:val="00EC5638"/>
    <w:rsid w:val="00EC56D0"/>
    <w:rsid w:val="00EC5949"/>
    <w:rsid w:val="00EC5D7C"/>
    <w:rsid w:val="00EC60A9"/>
    <w:rsid w:val="00EC6183"/>
    <w:rsid w:val="00EC622E"/>
    <w:rsid w:val="00EC626B"/>
    <w:rsid w:val="00EC6D84"/>
    <w:rsid w:val="00EC7C83"/>
    <w:rsid w:val="00EC7E63"/>
    <w:rsid w:val="00ED025E"/>
    <w:rsid w:val="00ED0310"/>
    <w:rsid w:val="00ED04E9"/>
    <w:rsid w:val="00ED0837"/>
    <w:rsid w:val="00ED11EF"/>
    <w:rsid w:val="00ED15B8"/>
    <w:rsid w:val="00ED15FB"/>
    <w:rsid w:val="00ED1AF7"/>
    <w:rsid w:val="00ED1B49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864"/>
    <w:rsid w:val="00ED495D"/>
    <w:rsid w:val="00ED5971"/>
    <w:rsid w:val="00ED5A85"/>
    <w:rsid w:val="00ED5F84"/>
    <w:rsid w:val="00ED638F"/>
    <w:rsid w:val="00ED63C0"/>
    <w:rsid w:val="00ED651F"/>
    <w:rsid w:val="00ED6B16"/>
    <w:rsid w:val="00ED6C1D"/>
    <w:rsid w:val="00ED7122"/>
    <w:rsid w:val="00ED7851"/>
    <w:rsid w:val="00ED79F7"/>
    <w:rsid w:val="00ED7FD3"/>
    <w:rsid w:val="00EE03BA"/>
    <w:rsid w:val="00EE0CDB"/>
    <w:rsid w:val="00EE0D74"/>
    <w:rsid w:val="00EE1030"/>
    <w:rsid w:val="00EE10B0"/>
    <w:rsid w:val="00EE171E"/>
    <w:rsid w:val="00EE1954"/>
    <w:rsid w:val="00EE1FA0"/>
    <w:rsid w:val="00EE2830"/>
    <w:rsid w:val="00EE3048"/>
    <w:rsid w:val="00EE483C"/>
    <w:rsid w:val="00EE4961"/>
    <w:rsid w:val="00EE4E2A"/>
    <w:rsid w:val="00EE5B17"/>
    <w:rsid w:val="00EE5BAB"/>
    <w:rsid w:val="00EE661A"/>
    <w:rsid w:val="00EE686D"/>
    <w:rsid w:val="00EE6DB0"/>
    <w:rsid w:val="00EE700D"/>
    <w:rsid w:val="00EE7182"/>
    <w:rsid w:val="00EE72E2"/>
    <w:rsid w:val="00EE738B"/>
    <w:rsid w:val="00EE7506"/>
    <w:rsid w:val="00EE7C3B"/>
    <w:rsid w:val="00EE7DA4"/>
    <w:rsid w:val="00EE7DD1"/>
    <w:rsid w:val="00EE7F5D"/>
    <w:rsid w:val="00EF0210"/>
    <w:rsid w:val="00EF048D"/>
    <w:rsid w:val="00EF0523"/>
    <w:rsid w:val="00EF0C96"/>
    <w:rsid w:val="00EF0E45"/>
    <w:rsid w:val="00EF12B3"/>
    <w:rsid w:val="00EF1511"/>
    <w:rsid w:val="00EF15B9"/>
    <w:rsid w:val="00EF16A5"/>
    <w:rsid w:val="00EF2000"/>
    <w:rsid w:val="00EF238A"/>
    <w:rsid w:val="00EF24B4"/>
    <w:rsid w:val="00EF2B4E"/>
    <w:rsid w:val="00EF2CAB"/>
    <w:rsid w:val="00EF36F2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F27"/>
    <w:rsid w:val="00EF50E5"/>
    <w:rsid w:val="00EF53C1"/>
    <w:rsid w:val="00EF546D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9C2"/>
    <w:rsid w:val="00F00A6D"/>
    <w:rsid w:val="00F00C54"/>
    <w:rsid w:val="00F010DF"/>
    <w:rsid w:val="00F01524"/>
    <w:rsid w:val="00F01F1D"/>
    <w:rsid w:val="00F02220"/>
    <w:rsid w:val="00F029BB"/>
    <w:rsid w:val="00F02B3E"/>
    <w:rsid w:val="00F03162"/>
    <w:rsid w:val="00F03675"/>
    <w:rsid w:val="00F03C11"/>
    <w:rsid w:val="00F03E8B"/>
    <w:rsid w:val="00F04CB4"/>
    <w:rsid w:val="00F05257"/>
    <w:rsid w:val="00F05575"/>
    <w:rsid w:val="00F05645"/>
    <w:rsid w:val="00F059ED"/>
    <w:rsid w:val="00F05ADA"/>
    <w:rsid w:val="00F0661A"/>
    <w:rsid w:val="00F06706"/>
    <w:rsid w:val="00F06E2D"/>
    <w:rsid w:val="00F07125"/>
    <w:rsid w:val="00F07305"/>
    <w:rsid w:val="00F07614"/>
    <w:rsid w:val="00F079C8"/>
    <w:rsid w:val="00F07A93"/>
    <w:rsid w:val="00F104C0"/>
    <w:rsid w:val="00F10C6A"/>
    <w:rsid w:val="00F10D54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612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AF2"/>
    <w:rsid w:val="00F24247"/>
    <w:rsid w:val="00F24272"/>
    <w:rsid w:val="00F24463"/>
    <w:rsid w:val="00F24C6A"/>
    <w:rsid w:val="00F24E49"/>
    <w:rsid w:val="00F26794"/>
    <w:rsid w:val="00F26D33"/>
    <w:rsid w:val="00F27190"/>
    <w:rsid w:val="00F273C3"/>
    <w:rsid w:val="00F2791F"/>
    <w:rsid w:val="00F27E07"/>
    <w:rsid w:val="00F30163"/>
    <w:rsid w:val="00F30B25"/>
    <w:rsid w:val="00F3123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C93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A6D"/>
    <w:rsid w:val="00F37B15"/>
    <w:rsid w:val="00F400DA"/>
    <w:rsid w:val="00F40A21"/>
    <w:rsid w:val="00F4152B"/>
    <w:rsid w:val="00F415FD"/>
    <w:rsid w:val="00F41F21"/>
    <w:rsid w:val="00F42BA4"/>
    <w:rsid w:val="00F42F24"/>
    <w:rsid w:val="00F43C3A"/>
    <w:rsid w:val="00F43D46"/>
    <w:rsid w:val="00F44143"/>
    <w:rsid w:val="00F44BF3"/>
    <w:rsid w:val="00F44CAA"/>
    <w:rsid w:val="00F45C36"/>
    <w:rsid w:val="00F45C9D"/>
    <w:rsid w:val="00F465C9"/>
    <w:rsid w:val="00F467A5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FA7"/>
    <w:rsid w:val="00F5488D"/>
    <w:rsid w:val="00F54D23"/>
    <w:rsid w:val="00F55034"/>
    <w:rsid w:val="00F5568D"/>
    <w:rsid w:val="00F55995"/>
    <w:rsid w:val="00F563E0"/>
    <w:rsid w:val="00F564C7"/>
    <w:rsid w:val="00F56714"/>
    <w:rsid w:val="00F571AD"/>
    <w:rsid w:val="00F57660"/>
    <w:rsid w:val="00F600E1"/>
    <w:rsid w:val="00F60187"/>
    <w:rsid w:val="00F60352"/>
    <w:rsid w:val="00F60609"/>
    <w:rsid w:val="00F6061A"/>
    <w:rsid w:val="00F6070E"/>
    <w:rsid w:val="00F60E82"/>
    <w:rsid w:val="00F61030"/>
    <w:rsid w:val="00F615A4"/>
    <w:rsid w:val="00F616BD"/>
    <w:rsid w:val="00F61840"/>
    <w:rsid w:val="00F61D0B"/>
    <w:rsid w:val="00F61EA1"/>
    <w:rsid w:val="00F6278E"/>
    <w:rsid w:val="00F62839"/>
    <w:rsid w:val="00F62B68"/>
    <w:rsid w:val="00F62BD5"/>
    <w:rsid w:val="00F62BDD"/>
    <w:rsid w:val="00F62D06"/>
    <w:rsid w:val="00F62DF8"/>
    <w:rsid w:val="00F632BB"/>
    <w:rsid w:val="00F63F6E"/>
    <w:rsid w:val="00F6451D"/>
    <w:rsid w:val="00F646CF"/>
    <w:rsid w:val="00F66031"/>
    <w:rsid w:val="00F662E3"/>
    <w:rsid w:val="00F66C98"/>
    <w:rsid w:val="00F66F42"/>
    <w:rsid w:val="00F67793"/>
    <w:rsid w:val="00F67E3A"/>
    <w:rsid w:val="00F702C9"/>
    <w:rsid w:val="00F704F7"/>
    <w:rsid w:val="00F70B95"/>
    <w:rsid w:val="00F713F2"/>
    <w:rsid w:val="00F71469"/>
    <w:rsid w:val="00F719CE"/>
    <w:rsid w:val="00F726F8"/>
    <w:rsid w:val="00F72BE7"/>
    <w:rsid w:val="00F73266"/>
    <w:rsid w:val="00F73701"/>
    <w:rsid w:val="00F739B3"/>
    <w:rsid w:val="00F7407A"/>
    <w:rsid w:val="00F7438F"/>
    <w:rsid w:val="00F7476E"/>
    <w:rsid w:val="00F74EFA"/>
    <w:rsid w:val="00F7589F"/>
    <w:rsid w:val="00F75E6B"/>
    <w:rsid w:val="00F7621B"/>
    <w:rsid w:val="00F76489"/>
    <w:rsid w:val="00F76DB5"/>
    <w:rsid w:val="00F771A6"/>
    <w:rsid w:val="00F7731F"/>
    <w:rsid w:val="00F77550"/>
    <w:rsid w:val="00F801B3"/>
    <w:rsid w:val="00F804F7"/>
    <w:rsid w:val="00F8108E"/>
    <w:rsid w:val="00F81B16"/>
    <w:rsid w:val="00F822C7"/>
    <w:rsid w:val="00F822F2"/>
    <w:rsid w:val="00F835ED"/>
    <w:rsid w:val="00F8384E"/>
    <w:rsid w:val="00F83CF2"/>
    <w:rsid w:val="00F8461B"/>
    <w:rsid w:val="00F8471C"/>
    <w:rsid w:val="00F849D3"/>
    <w:rsid w:val="00F84A64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7A9B"/>
    <w:rsid w:val="00F87B82"/>
    <w:rsid w:val="00F87E9A"/>
    <w:rsid w:val="00F90792"/>
    <w:rsid w:val="00F9100F"/>
    <w:rsid w:val="00F912C6"/>
    <w:rsid w:val="00F912E4"/>
    <w:rsid w:val="00F91448"/>
    <w:rsid w:val="00F916E4"/>
    <w:rsid w:val="00F91991"/>
    <w:rsid w:val="00F91A28"/>
    <w:rsid w:val="00F91EC4"/>
    <w:rsid w:val="00F92400"/>
    <w:rsid w:val="00F92816"/>
    <w:rsid w:val="00F92A0D"/>
    <w:rsid w:val="00F92E96"/>
    <w:rsid w:val="00F9387C"/>
    <w:rsid w:val="00F93AC9"/>
    <w:rsid w:val="00F93DBE"/>
    <w:rsid w:val="00F94AA0"/>
    <w:rsid w:val="00F953E3"/>
    <w:rsid w:val="00F957B4"/>
    <w:rsid w:val="00F96307"/>
    <w:rsid w:val="00F967B3"/>
    <w:rsid w:val="00F972B9"/>
    <w:rsid w:val="00F974EB"/>
    <w:rsid w:val="00F976D5"/>
    <w:rsid w:val="00F977DA"/>
    <w:rsid w:val="00F9782F"/>
    <w:rsid w:val="00F97E71"/>
    <w:rsid w:val="00FA126B"/>
    <w:rsid w:val="00FA16E8"/>
    <w:rsid w:val="00FA1707"/>
    <w:rsid w:val="00FA19E6"/>
    <w:rsid w:val="00FA19F9"/>
    <w:rsid w:val="00FA2857"/>
    <w:rsid w:val="00FA2C3D"/>
    <w:rsid w:val="00FA2CC4"/>
    <w:rsid w:val="00FA30D8"/>
    <w:rsid w:val="00FA3478"/>
    <w:rsid w:val="00FA38FE"/>
    <w:rsid w:val="00FA3A5A"/>
    <w:rsid w:val="00FA4047"/>
    <w:rsid w:val="00FA4414"/>
    <w:rsid w:val="00FA4BBC"/>
    <w:rsid w:val="00FA4D7C"/>
    <w:rsid w:val="00FA6062"/>
    <w:rsid w:val="00FA6119"/>
    <w:rsid w:val="00FA626C"/>
    <w:rsid w:val="00FA68A9"/>
    <w:rsid w:val="00FA6B94"/>
    <w:rsid w:val="00FA74EC"/>
    <w:rsid w:val="00FB0A64"/>
    <w:rsid w:val="00FB13A9"/>
    <w:rsid w:val="00FB13DB"/>
    <w:rsid w:val="00FB1428"/>
    <w:rsid w:val="00FB1F1D"/>
    <w:rsid w:val="00FB2174"/>
    <w:rsid w:val="00FB2691"/>
    <w:rsid w:val="00FB2A1B"/>
    <w:rsid w:val="00FB2B92"/>
    <w:rsid w:val="00FB2E15"/>
    <w:rsid w:val="00FB2FFF"/>
    <w:rsid w:val="00FB31F1"/>
    <w:rsid w:val="00FB32D6"/>
    <w:rsid w:val="00FB37E7"/>
    <w:rsid w:val="00FB3B13"/>
    <w:rsid w:val="00FB42BA"/>
    <w:rsid w:val="00FB46D6"/>
    <w:rsid w:val="00FB4EA0"/>
    <w:rsid w:val="00FB51BD"/>
    <w:rsid w:val="00FB52DA"/>
    <w:rsid w:val="00FB55A6"/>
    <w:rsid w:val="00FB61F2"/>
    <w:rsid w:val="00FB6428"/>
    <w:rsid w:val="00FB69D6"/>
    <w:rsid w:val="00FB6D17"/>
    <w:rsid w:val="00FB7089"/>
    <w:rsid w:val="00FB71BB"/>
    <w:rsid w:val="00FB77A0"/>
    <w:rsid w:val="00FB7CA7"/>
    <w:rsid w:val="00FB7CB8"/>
    <w:rsid w:val="00FC0239"/>
    <w:rsid w:val="00FC02E3"/>
    <w:rsid w:val="00FC03D3"/>
    <w:rsid w:val="00FC06EF"/>
    <w:rsid w:val="00FC07AB"/>
    <w:rsid w:val="00FC14B4"/>
    <w:rsid w:val="00FC1520"/>
    <w:rsid w:val="00FC199C"/>
    <w:rsid w:val="00FC20F7"/>
    <w:rsid w:val="00FC2626"/>
    <w:rsid w:val="00FC2DF0"/>
    <w:rsid w:val="00FC300F"/>
    <w:rsid w:val="00FC3290"/>
    <w:rsid w:val="00FC3B3C"/>
    <w:rsid w:val="00FC3CF8"/>
    <w:rsid w:val="00FC4985"/>
    <w:rsid w:val="00FC4A14"/>
    <w:rsid w:val="00FC5556"/>
    <w:rsid w:val="00FC5DE7"/>
    <w:rsid w:val="00FC631E"/>
    <w:rsid w:val="00FC6C75"/>
    <w:rsid w:val="00FC6C86"/>
    <w:rsid w:val="00FC6ECF"/>
    <w:rsid w:val="00FC7110"/>
    <w:rsid w:val="00FC7370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601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60F4"/>
    <w:rsid w:val="00FD6943"/>
    <w:rsid w:val="00FD6F4A"/>
    <w:rsid w:val="00FD7069"/>
    <w:rsid w:val="00FD7561"/>
    <w:rsid w:val="00FD7B27"/>
    <w:rsid w:val="00FD7C70"/>
    <w:rsid w:val="00FD7CCE"/>
    <w:rsid w:val="00FE0406"/>
    <w:rsid w:val="00FE0605"/>
    <w:rsid w:val="00FE0A31"/>
    <w:rsid w:val="00FE0F00"/>
    <w:rsid w:val="00FE1026"/>
    <w:rsid w:val="00FE10CA"/>
    <w:rsid w:val="00FE1122"/>
    <w:rsid w:val="00FE1695"/>
    <w:rsid w:val="00FE18C0"/>
    <w:rsid w:val="00FE19A2"/>
    <w:rsid w:val="00FE20A3"/>
    <w:rsid w:val="00FE20B9"/>
    <w:rsid w:val="00FE25A7"/>
    <w:rsid w:val="00FE32D9"/>
    <w:rsid w:val="00FE3979"/>
    <w:rsid w:val="00FE3A19"/>
    <w:rsid w:val="00FE3CBF"/>
    <w:rsid w:val="00FE4326"/>
    <w:rsid w:val="00FE4939"/>
    <w:rsid w:val="00FE4B49"/>
    <w:rsid w:val="00FE4D29"/>
    <w:rsid w:val="00FE5542"/>
    <w:rsid w:val="00FE566D"/>
    <w:rsid w:val="00FE5C17"/>
    <w:rsid w:val="00FE614D"/>
    <w:rsid w:val="00FE6552"/>
    <w:rsid w:val="00FE676B"/>
    <w:rsid w:val="00FE71E5"/>
    <w:rsid w:val="00FE742B"/>
    <w:rsid w:val="00FE783F"/>
    <w:rsid w:val="00FE7921"/>
    <w:rsid w:val="00FE7967"/>
    <w:rsid w:val="00FE7B89"/>
    <w:rsid w:val="00FE7C12"/>
    <w:rsid w:val="00FF07C2"/>
    <w:rsid w:val="00FF1263"/>
    <w:rsid w:val="00FF14BD"/>
    <w:rsid w:val="00FF172B"/>
    <w:rsid w:val="00FF1880"/>
    <w:rsid w:val="00FF1FD1"/>
    <w:rsid w:val="00FF20B0"/>
    <w:rsid w:val="00FF2439"/>
    <w:rsid w:val="00FF2A16"/>
    <w:rsid w:val="00FF3374"/>
    <w:rsid w:val="00FF345B"/>
    <w:rsid w:val="00FF36F7"/>
    <w:rsid w:val="00FF3C66"/>
    <w:rsid w:val="00FF44FF"/>
    <w:rsid w:val="00FF48B2"/>
    <w:rsid w:val="00FF4B8A"/>
    <w:rsid w:val="00FF4CBA"/>
    <w:rsid w:val="00FF4EB8"/>
    <w:rsid w:val="00FF566D"/>
    <w:rsid w:val="00FF5B0A"/>
    <w:rsid w:val="00FF5DA8"/>
    <w:rsid w:val="00FF6610"/>
    <w:rsid w:val="00FF6F24"/>
    <w:rsid w:val="00FF6F6E"/>
    <w:rsid w:val="00FF6F84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DF8F"/>
  <w15:docId w15:val="{5575BC43-A920-41B1-8488-DC23A251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1A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rsid w:val="003F47E6"/>
    <w:pPr>
      <w:spacing w:after="120"/>
    </w:pPr>
  </w:style>
  <w:style w:type="character" w:customStyle="1" w:styleId="TekstpodstawowyZnak">
    <w:name w:val="Tekst podstawowy Znak"/>
    <w:link w:val="Tekstpodstawowy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3F47E6"/>
    <w:pPr>
      <w:suppressLineNumbers/>
    </w:pPr>
  </w:style>
  <w:style w:type="paragraph" w:styleId="NormalnyWeb">
    <w:name w:val="Normal (Web)"/>
    <w:basedOn w:val="Normalny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5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character" w:customStyle="1" w:styleId="FontStyle33">
    <w:name w:val="Font Style33"/>
    <w:rsid w:val="004840E4"/>
    <w:rPr>
      <w:rFonts w:ascii="Bookman Old Style" w:hAnsi="Bookman Old Style" w:cs="Bookman Old Style" w:hint="default"/>
      <w:sz w:val="18"/>
      <w:szCs w:val="18"/>
    </w:rPr>
  </w:style>
  <w:style w:type="paragraph" w:customStyle="1" w:styleId="Style27">
    <w:name w:val="Style27"/>
    <w:basedOn w:val="Normalny"/>
    <w:rsid w:val="006E5862"/>
    <w:pPr>
      <w:widowControl w:val="0"/>
      <w:suppressAutoHyphens w:val="0"/>
      <w:autoSpaceDE w:val="0"/>
      <w:autoSpaceDN w:val="0"/>
      <w:adjustRightInd w:val="0"/>
      <w:spacing w:line="325" w:lineRule="exact"/>
      <w:ind w:hanging="290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7F0EEB"/>
    <w:pPr>
      <w:numPr>
        <w:numId w:val="57"/>
      </w:numPr>
      <w:suppressAutoHyphens w:val="0"/>
      <w:ind w:left="567" w:hanging="567"/>
      <w:jc w:val="both"/>
    </w:pPr>
    <w:rPr>
      <w:sz w:val="24"/>
      <w:szCs w:val="24"/>
      <w:lang w:eastAsia="pl-PL"/>
    </w:rPr>
  </w:style>
  <w:style w:type="paragraph" w:customStyle="1" w:styleId="Style8">
    <w:name w:val="Style8"/>
    <w:basedOn w:val="Normalny"/>
    <w:rsid w:val="00DA209D"/>
    <w:pPr>
      <w:widowControl w:val="0"/>
      <w:suppressAutoHyphens w:val="0"/>
      <w:autoSpaceDE w:val="0"/>
      <w:spacing w:line="206" w:lineRule="exact"/>
    </w:pPr>
    <w:rPr>
      <w:kern w:val="1"/>
      <w:sz w:val="24"/>
      <w:szCs w:val="24"/>
    </w:rPr>
  </w:style>
  <w:style w:type="paragraph" w:customStyle="1" w:styleId="Style2">
    <w:name w:val="Style2"/>
    <w:basedOn w:val="Normalny"/>
    <w:rsid w:val="00DA209D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1">
    <w:name w:val="Style21"/>
    <w:basedOn w:val="Normalny"/>
    <w:rsid w:val="00DA209D"/>
    <w:pPr>
      <w:widowControl w:val="0"/>
      <w:suppressAutoHyphens w:val="0"/>
      <w:autoSpaceDE w:val="0"/>
      <w:spacing w:line="183" w:lineRule="exact"/>
    </w:pPr>
    <w:rPr>
      <w:sz w:val="24"/>
      <w:szCs w:val="24"/>
    </w:rPr>
  </w:style>
  <w:style w:type="paragraph" w:customStyle="1" w:styleId="Style3">
    <w:name w:val="Style3"/>
    <w:basedOn w:val="Normalny"/>
    <w:rsid w:val="00DA209D"/>
    <w:pPr>
      <w:widowControl w:val="0"/>
      <w:suppressAutoHyphens w:val="0"/>
      <w:autoSpaceDE w:val="0"/>
      <w:autoSpaceDN w:val="0"/>
      <w:adjustRightInd w:val="0"/>
      <w:jc w:val="right"/>
    </w:pPr>
    <w:rPr>
      <w:sz w:val="24"/>
      <w:szCs w:val="24"/>
      <w:lang w:eastAsia="pl-PL"/>
    </w:rPr>
  </w:style>
  <w:style w:type="paragraph" w:customStyle="1" w:styleId="Style7">
    <w:name w:val="Style7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9">
    <w:name w:val="Style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0">
    <w:name w:val="Style10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1">
    <w:name w:val="Style11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31" w:lineRule="exact"/>
      <w:ind w:hanging="30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2">
    <w:name w:val="Style12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142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3">
    <w:name w:val="Style13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5">
    <w:name w:val="Style15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6">
    <w:name w:val="Style16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7">
    <w:name w:val="Style17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ind w:hanging="295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8">
    <w:name w:val="Style18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9">
    <w:name w:val="Style1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2">
    <w:name w:val="Style22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ind w:hanging="295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3">
    <w:name w:val="Style23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4">
    <w:name w:val="Style24"/>
    <w:basedOn w:val="Normalny"/>
    <w:rsid w:val="00DA209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5">
    <w:name w:val="Style25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ind w:hanging="28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6">
    <w:name w:val="Style26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8">
    <w:name w:val="Style28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9">
    <w:name w:val="Style2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2" w:lineRule="exact"/>
      <w:ind w:hanging="29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30">
    <w:name w:val="Style30"/>
    <w:basedOn w:val="Normalny"/>
    <w:rsid w:val="00DA209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character" w:customStyle="1" w:styleId="FontStyle32">
    <w:name w:val="Font Style32"/>
    <w:rsid w:val="00DA209D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39">
    <w:name w:val="Font Style39"/>
    <w:rsid w:val="00DA209D"/>
    <w:rPr>
      <w:rFonts w:ascii="Franklin Gothic Heavy" w:hAnsi="Franklin Gothic Heavy" w:cs="Franklin Gothic Heavy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16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7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603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26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57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31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17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80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2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62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74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88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47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79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0103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3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36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45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F60BC-A9A7-42B8-B31C-E8BDFE2A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783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1420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300</cp:revision>
  <cp:lastPrinted>2025-02-27T11:38:00Z</cp:lastPrinted>
  <dcterms:created xsi:type="dcterms:W3CDTF">2024-02-15T13:42:00Z</dcterms:created>
  <dcterms:modified xsi:type="dcterms:W3CDTF">2025-02-28T07:01:00Z</dcterms:modified>
</cp:coreProperties>
</file>