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71AB85A1" w14:textId="77777777" w:rsidR="007A25C3" w:rsidRPr="00000D50" w:rsidRDefault="007A25C3" w:rsidP="007A25C3">
      <w:pPr>
        <w:rPr>
          <w:rFonts w:asciiTheme="minorHAnsi" w:hAnsiTheme="minorHAnsi" w:cstheme="minorHAnsi"/>
          <w:b/>
          <w:i/>
        </w:rPr>
      </w:pPr>
      <w:r w:rsidRPr="00000D50">
        <w:rPr>
          <w:rFonts w:asciiTheme="minorHAnsi" w:hAnsiTheme="minorHAnsi" w:cstheme="minorHAnsi"/>
          <w:b/>
          <w:i/>
        </w:rPr>
        <w:t>Znak sprawy: AI/</w:t>
      </w:r>
      <w:r>
        <w:rPr>
          <w:rFonts w:asciiTheme="minorHAnsi" w:hAnsiTheme="minorHAnsi" w:cstheme="minorHAnsi"/>
          <w:b/>
          <w:i/>
        </w:rPr>
        <w:t>5</w:t>
      </w:r>
      <w:r w:rsidRPr="00000D50">
        <w:rPr>
          <w:rFonts w:asciiTheme="minorHAnsi" w:hAnsiTheme="minorHAnsi" w:cstheme="minorHAnsi"/>
          <w:b/>
          <w:i/>
        </w:rPr>
        <w:t>/2025</w:t>
      </w:r>
    </w:p>
    <w:p w14:paraId="72B6D1F2" w14:textId="77777777" w:rsidR="0072189F" w:rsidRDefault="0072189F" w:rsidP="001F650F">
      <w:pPr>
        <w:spacing w:line="276" w:lineRule="auto"/>
        <w:jc w:val="center"/>
        <w:rPr>
          <w:rFonts w:asciiTheme="minorHAnsi" w:hAnsiTheme="minorHAnsi"/>
          <w:b/>
        </w:rPr>
      </w:pP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P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341DA545" w14:textId="6678280E" w:rsidR="00D470B6" w:rsidRPr="00D470B6" w:rsidRDefault="00ED2A14" w:rsidP="00D470B6">
      <w:pPr>
        <w:pStyle w:val="Akapitzlist"/>
        <w:spacing w:line="360" w:lineRule="auto"/>
        <w:ind w:right="6"/>
        <w:rPr>
          <w:rFonts w:asciiTheme="minorHAnsi" w:eastAsia="Times New Roman" w:hAnsiTheme="minorHAnsi" w:cstheme="minorHAnsi"/>
          <w:b/>
          <w:szCs w:val="24"/>
        </w:rPr>
      </w:pPr>
      <w:r w:rsidRPr="00ED2A14">
        <w:rPr>
          <w:rFonts w:asciiTheme="minorHAnsi" w:hAnsiTheme="minorHAnsi"/>
          <w:b/>
          <w:u w:val="single"/>
        </w:rPr>
        <w:t xml:space="preserve">Oferta dotycząca zakupu 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 xml:space="preserve">Jachtu Omega </w:t>
      </w:r>
      <w:r w:rsidR="00E873B0">
        <w:rPr>
          <w:rFonts w:asciiTheme="minorHAnsi" w:eastAsia="Times New Roman" w:hAnsiTheme="minorHAnsi" w:cstheme="minorHAnsi"/>
          <w:b/>
          <w:szCs w:val="24"/>
          <w:u w:val="single"/>
        </w:rPr>
        <w:t xml:space="preserve">bez nazwy </w:t>
      </w:r>
    </w:p>
    <w:p w14:paraId="270DE8E0" w14:textId="705A25CD" w:rsidR="00ED2A14" w:rsidRPr="00E40C62" w:rsidRDefault="00ED2A14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color w:val="000000" w:themeColor="text1"/>
        </w:rPr>
      </w:pP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0CF6C82D" w14:textId="77777777" w:rsidR="007A25C3" w:rsidRDefault="001F650F" w:rsidP="00BB4D17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7A25C3">
        <w:rPr>
          <w:rFonts w:asciiTheme="minorHAnsi" w:hAnsiTheme="minorHAnsi"/>
        </w:rPr>
        <w:t xml:space="preserve">Termin odbioru: </w:t>
      </w:r>
      <w:r w:rsidR="007A25C3">
        <w:rPr>
          <w:rFonts w:asciiTheme="minorHAnsi" w:hAnsiTheme="minorHAnsi"/>
        </w:rPr>
        <w:t xml:space="preserve">do 14 dni od daty zapłaty. </w:t>
      </w:r>
    </w:p>
    <w:p w14:paraId="3B56A774" w14:textId="03952D48" w:rsidR="001F650F" w:rsidRPr="007A25C3" w:rsidRDefault="001F650F" w:rsidP="00BB4D17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7A25C3">
        <w:rPr>
          <w:rFonts w:asciiTheme="minorHAnsi" w:hAnsiTheme="minorHAnsi"/>
          <w:color w:val="000000" w:themeColor="text1"/>
        </w:rPr>
        <w:t>Oświadczam, że:</w:t>
      </w:r>
    </w:p>
    <w:p w14:paraId="0662E316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>stanem przedmiotu przetargu*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5961F432" w14:textId="77777777" w:rsidR="004D2B55" w:rsidRDefault="008165F2" w:rsidP="008165F2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DE2140F" w14:textId="77777777" w:rsidR="004D2B55" w:rsidRDefault="004D2B55" w:rsidP="00712141">
      <w:pPr>
        <w:widowControl/>
        <w:tabs>
          <w:tab w:val="left" w:pos="1260"/>
        </w:tabs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D2B55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AE06" w14:textId="77777777" w:rsidR="00B6647F" w:rsidRDefault="00B6647F" w:rsidP="004F577A">
      <w:r>
        <w:separator/>
      </w:r>
    </w:p>
  </w:endnote>
  <w:endnote w:type="continuationSeparator" w:id="0">
    <w:p w14:paraId="34C64CD4" w14:textId="77777777" w:rsidR="00B6647F" w:rsidRDefault="00B6647F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F139" w14:textId="77777777" w:rsidR="00B6647F" w:rsidRDefault="00B6647F" w:rsidP="004F577A">
      <w:r>
        <w:separator/>
      </w:r>
    </w:p>
  </w:footnote>
  <w:footnote w:type="continuationSeparator" w:id="0">
    <w:p w14:paraId="3AAE7154" w14:textId="77777777" w:rsidR="00B6647F" w:rsidRDefault="00B6647F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5CC6"/>
    <w:rsid w:val="00022505"/>
    <w:rsid w:val="00024CF9"/>
    <w:rsid w:val="00027516"/>
    <w:rsid w:val="000332B5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04FE"/>
    <w:rsid w:val="000A387F"/>
    <w:rsid w:val="000A60C1"/>
    <w:rsid w:val="000B20E9"/>
    <w:rsid w:val="000B6AEF"/>
    <w:rsid w:val="000D61AF"/>
    <w:rsid w:val="000D7096"/>
    <w:rsid w:val="000E7103"/>
    <w:rsid w:val="001412E8"/>
    <w:rsid w:val="00141FF0"/>
    <w:rsid w:val="00153C73"/>
    <w:rsid w:val="00164E55"/>
    <w:rsid w:val="001734CE"/>
    <w:rsid w:val="00184E82"/>
    <w:rsid w:val="001A2783"/>
    <w:rsid w:val="001A34EA"/>
    <w:rsid w:val="001B211A"/>
    <w:rsid w:val="001B318B"/>
    <w:rsid w:val="001D31D8"/>
    <w:rsid w:val="001D3B8C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3013B4"/>
    <w:rsid w:val="0031583C"/>
    <w:rsid w:val="003258F9"/>
    <w:rsid w:val="0032595F"/>
    <w:rsid w:val="0033552C"/>
    <w:rsid w:val="0034247B"/>
    <w:rsid w:val="003646C2"/>
    <w:rsid w:val="003707DC"/>
    <w:rsid w:val="00383703"/>
    <w:rsid w:val="00390726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E4761"/>
    <w:rsid w:val="005F6CD4"/>
    <w:rsid w:val="00612F81"/>
    <w:rsid w:val="00615981"/>
    <w:rsid w:val="006216E2"/>
    <w:rsid w:val="00624C95"/>
    <w:rsid w:val="006260ED"/>
    <w:rsid w:val="00631119"/>
    <w:rsid w:val="006348B3"/>
    <w:rsid w:val="006412D9"/>
    <w:rsid w:val="006414FC"/>
    <w:rsid w:val="00652F68"/>
    <w:rsid w:val="00663E61"/>
    <w:rsid w:val="00680E40"/>
    <w:rsid w:val="00682088"/>
    <w:rsid w:val="00692A6F"/>
    <w:rsid w:val="006A660F"/>
    <w:rsid w:val="006B19F3"/>
    <w:rsid w:val="006C30B4"/>
    <w:rsid w:val="006C44E1"/>
    <w:rsid w:val="006C47AB"/>
    <w:rsid w:val="006D226F"/>
    <w:rsid w:val="006D2F7F"/>
    <w:rsid w:val="006F2250"/>
    <w:rsid w:val="007043DA"/>
    <w:rsid w:val="00707EA6"/>
    <w:rsid w:val="0071038A"/>
    <w:rsid w:val="00712141"/>
    <w:rsid w:val="00720368"/>
    <w:rsid w:val="0072189F"/>
    <w:rsid w:val="00746515"/>
    <w:rsid w:val="00747396"/>
    <w:rsid w:val="0076155C"/>
    <w:rsid w:val="0076162B"/>
    <w:rsid w:val="00771F20"/>
    <w:rsid w:val="00791B89"/>
    <w:rsid w:val="007A25C3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87C03"/>
    <w:rsid w:val="008A72BA"/>
    <w:rsid w:val="008A7583"/>
    <w:rsid w:val="008B0BE6"/>
    <w:rsid w:val="008C1B39"/>
    <w:rsid w:val="008C5583"/>
    <w:rsid w:val="008F32A1"/>
    <w:rsid w:val="009069CD"/>
    <w:rsid w:val="00906DCB"/>
    <w:rsid w:val="009111D7"/>
    <w:rsid w:val="00914620"/>
    <w:rsid w:val="009163DD"/>
    <w:rsid w:val="00921C70"/>
    <w:rsid w:val="00922D08"/>
    <w:rsid w:val="009276E8"/>
    <w:rsid w:val="00961AB9"/>
    <w:rsid w:val="009776C2"/>
    <w:rsid w:val="0099059E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5205A"/>
    <w:rsid w:val="00B61560"/>
    <w:rsid w:val="00B641CC"/>
    <w:rsid w:val="00B6647F"/>
    <w:rsid w:val="00B825C2"/>
    <w:rsid w:val="00B96490"/>
    <w:rsid w:val="00BD0D3A"/>
    <w:rsid w:val="00BD1E30"/>
    <w:rsid w:val="00BD26B1"/>
    <w:rsid w:val="00BE7545"/>
    <w:rsid w:val="00BF18C9"/>
    <w:rsid w:val="00BF617E"/>
    <w:rsid w:val="00C23180"/>
    <w:rsid w:val="00C5759B"/>
    <w:rsid w:val="00C60326"/>
    <w:rsid w:val="00C6729D"/>
    <w:rsid w:val="00C84E21"/>
    <w:rsid w:val="00C85ED5"/>
    <w:rsid w:val="00C94267"/>
    <w:rsid w:val="00CA568D"/>
    <w:rsid w:val="00CB000E"/>
    <w:rsid w:val="00CB2794"/>
    <w:rsid w:val="00CC078F"/>
    <w:rsid w:val="00CC1B6D"/>
    <w:rsid w:val="00CD3376"/>
    <w:rsid w:val="00CF3161"/>
    <w:rsid w:val="00D07D35"/>
    <w:rsid w:val="00D44B0E"/>
    <w:rsid w:val="00D470B6"/>
    <w:rsid w:val="00D474FD"/>
    <w:rsid w:val="00D549E7"/>
    <w:rsid w:val="00D558DA"/>
    <w:rsid w:val="00D55BBE"/>
    <w:rsid w:val="00D5793F"/>
    <w:rsid w:val="00D601C1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64BA"/>
    <w:rsid w:val="00E7721A"/>
    <w:rsid w:val="00E873B0"/>
    <w:rsid w:val="00E96B6C"/>
    <w:rsid w:val="00EB3551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929F0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70B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4</cp:revision>
  <cp:lastPrinted>2022-07-22T10:16:00Z</cp:lastPrinted>
  <dcterms:created xsi:type="dcterms:W3CDTF">2025-04-01T06:50:00Z</dcterms:created>
  <dcterms:modified xsi:type="dcterms:W3CDTF">2025-04-03T09:26:00Z</dcterms:modified>
</cp:coreProperties>
</file>