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79BB" w14:textId="77777777" w:rsidR="00446D3D" w:rsidRPr="00C37C79" w:rsidRDefault="00446D3D" w:rsidP="00446D3D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BF83D9" wp14:editId="5D320AF3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2224" w14:textId="77777777" w:rsidR="00446D3D" w:rsidRDefault="00446D3D" w:rsidP="00446D3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2EC8716" w14:textId="77777777" w:rsidR="00446D3D" w:rsidRPr="00696070" w:rsidRDefault="00446D3D" w:rsidP="00446D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07071FD4" w14:textId="77777777" w:rsidR="00446D3D" w:rsidRPr="00696070" w:rsidRDefault="00446D3D" w:rsidP="00446D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375CAA69" w14:textId="77777777" w:rsidR="00446D3D" w:rsidRPr="00696070" w:rsidRDefault="00446D3D" w:rsidP="00446D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9023FEE" w14:textId="77777777" w:rsidR="00446D3D" w:rsidRPr="00696070" w:rsidRDefault="00446D3D" w:rsidP="00446D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F83D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3DAA2224" w14:textId="77777777" w:rsidR="00446D3D" w:rsidRDefault="00446D3D" w:rsidP="00446D3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2EC8716" w14:textId="77777777" w:rsidR="00446D3D" w:rsidRPr="00696070" w:rsidRDefault="00446D3D" w:rsidP="00446D3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07071FD4" w14:textId="77777777" w:rsidR="00446D3D" w:rsidRPr="00696070" w:rsidRDefault="00446D3D" w:rsidP="00446D3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375CAA69" w14:textId="77777777" w:rsidR="00446D3D" w:rsidRPr="00696070" w:rsidRDefault="00446D3D" w:rsidP="00446D3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9023FEE" w14:textId="77777777" w:rsidR="00446D3D" w:rsidRPr="00696070" w:rsidRDefault="00446D3D" w:rsidP="00446D3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5E59E6E7" w14:textId="77777777" w:rsidR="00446D3D" w:rsidRPr="00C37C79" w:rsidRDefault="00446D3D" w:rsidP="00446D3D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39FC224E" w14:textId="77777777" w:rsidR="00446D3D" w:rsidRPr="00C37C79" w:rsidRDefault="00446D3D" w:rsidP="00446D3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nieograniczonym, prowadzonym przez Szpitale Tczewskie S.A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C6307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05/PN/2025,</w:t>
      </w:r>
      <w:r w:rsidRPr="00A9433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8BCE3E1" w14:textId="77777777" w:rsidR="00446D3D" w:rsidRPr="007A06F2" w:rsidRDefault="00446D3D" w:rsidP="00446D3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217EE48A" w14:textId="77777777" w:rsidR="00446D3D" w:rsidRPr="00C37C79" w:rsidRDefault="00446D3D" w:rsidP="00446D3D">
      <w:pPr>
        <w:rPr>
          <w:rFonts w:asciiTheme="minorHAnsi" w:hAnsiTheme="minorHAnsi" w:cstheme="minorHAnsi"/>
          <w:b/>
          <w:sz w:val="18"/>
          <w:szCs w:val="18"/>
        </w:rPr>
      </w:pPr>
    </w:p>
    <w:p w14:paraId="1C1245A5" w14:textId="77777777" w:rsidR="00446D3D" w:rsidRPr="00C37C79" w:rsidRDefault="00446D3D" w:rsidP="00446D3D">
      <w:pPr>
        <w:rPr>
          <w:rFonts w:asciiTheme="minorHAnsi" w:hAnsiTheme="minorHAnsi" w:cstheme="minorHAnsi"/>
          <w:b/>
          <w:sz w:val="18"/>
          <w:szCs w:val="18"/>
        </w:rPr>
      </w:pPr>
    </w:p>
    <w:p w14:paraId="040697AC" w14:textId="77777777" w:rsidR="00446D3D" w:rsidRPr="00C37C79" w:rsidRDefault="00446D3D" w:rsidP="00446D3D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0BF554F7" w14:textId="77777777" w:rsidR="00446D3D" w:rsidRPr="00C37C79" w:rsidRDefault="00446D3D" w:rsidP="00446D3D">
      <w:pPr>
        <w:rPr>
          <w:rFonts w:asciiTheme="minorHAnsi" w:hAnsiTheme="minorHAnsi" w:cstheme="minorHAnsi"/>
          <w:b/>
          <w:sz w:val="18"/>
          <w:szCs w:val="18"/>
        </w:rPr>
      </w:pPr>
    </w:p>
    <w:p w14:paraId="5DC9330A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0AB7E007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4B1A1468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28DA589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F1444BF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79E3445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B480F95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2"/>
    <w:p w14:paraId="468AC323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46CE0DE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FFB859A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F4166CC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B1171B5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5743FF2D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66A133B1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148FF0B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786D187E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C518F44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2FF1CFFD" w14:textId="77777777" w:rsidR="00446D3D" w:rsidRPr="00C37C79" w:rsidRDefault="00446D3D" w:rsidP="00446D3D">
      <w:pPr>
        <w:suppressAutoHyphens/>
        <w:rPr>
          <w:rFonts w:asciiTheme="minorHAnsi" w:hAnsiTheme="minorHAnsi" w:cstheme="minorHAnsi"/>
        </w:rPr>
      </w:pPr>
    </w:p>
    <w:p w14:paraId="6AC4DDCC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D7DC07D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C4E4C1B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2CA99B3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11774577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27B0AD1D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FEE04EE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293FFEAC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719C8A8" w14:textId="77777777" w:rsidR="00446D3D" w:rsidRPr="00C37C79" w:rsidRDefault="00446D3D" w:rsidP="00446D3D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53338309" w14:textId="77777777" w:rsidR="00446D3D" w:rsidRDefault="00446D3D" w:rsidP="00446D3D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7A36DE56" w14:textId="77777777" w:rsidR="00446D3D" w:rsidRPr="00E531B1" w:rsidRDefault="00446D3D" w:rsidP="00446D3D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25FC82ED" w14:textId="77777777" w:rsidR="00446D3D" w:rsidRPr="00E531B1" w:rsidRDefault="00446D3D" w:rsidP="00446D3D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63379756" w14:textId="77777777" w:rsidR="00446D3D" w:rsidRPr="00E531B1" w:rsidRDefault="00446D3D" w:rsidP="00446D3D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66B5A4E4" w14:textId="77777777" w:rsidR="00446D3D" w:rsidRPr="00B21161" w:rsidRDefault="00446D3D" w:rsidP="00446D3D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6183B92F" w14:textId="77777777" w:rsidR="00446D3D" w:rsidRPr="00C37C79" w:rsidRDefault="00446D3D" w:rsidP="00446D3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56431AB" w14:textId="77777777" w:rsidR="00446D3D" w:rsidRPr="00C37C79" w:rsidRDefault="00446D3D" w:rsidP="00446D3D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FD22EAF" w14:textId="77777777" w:rsidR="00446D3D" w:rsidRPr="00C37C79" w:rsidRDefault="00446D3D" w:rsidP="00446D3D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D55C6F0" w14:textId="77777777" w:rsidR="00446D3D" w:rsidRPr="00C37C79" w:rsidRDefault="00446D3D" w:rsidP="00446D3D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EBDDD72" w14:textId="77777777" w:rsidR="00446D3D" w:rsidRPr="00C37C79" w:rsidRDefault="00446D3D" w:rsidP="00446D3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898BA5" w14:textId="1394CBD3" w:rsidR="004B42F7" w:rsidRPr="00BB7E11" w:rsidRDefault="00446D3D" w:rsidP="00446D3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sectPr w:rsidR="004B42F7" w:rsidRPr="00BB7E11" w:rsidSect="00A43C48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CDABD" w14:textId="77777777" w:rsidR="00CF49B5" w:rsidRDefault="00CF49B5">
      <w:r>
        <w:separator/>
      </w:r>
    </w:p>
  </w:endnote>
  <w:endnote w:type="continuationSeparator" w:id="0">
    <w:p w14:paraId="1AB8D598" w14:textId="77777777" w:rsidR="00CF49B5" w:rsidRDefault="00CF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F261A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61AC" w:rsidRDefault="00F26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1451" w14:textId="77777777" w:rsidR="00CF49B5" w:rsidRDefault="00CF49B5">
      <w:r>
        <w:separator/>
      </w:r>
    </w:p>
  </w:footnote>
  <w:footnote w:type="continuationSeparator" w:id="0">
    <w:p w14:paraId="1C83A6BC" w14:textId="77777777" w:rsidR="00CF49B5" w:rsidRDefault="00CF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3E32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983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69D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4550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46D3D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D0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425C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3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8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B7E11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9B5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50D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61AC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2549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2023-02-01T13:30:00Z</dcterms:created>
  <dcterms:modified xsi:type="dcterms:W3CDTF">2025-05-05T06:23:00Z</dcterms:modified>
</cp:coreProperties>
</file>