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6730" w14:textId="77777777" w:rsidR="00F41DBD" w:rsidRPr="00D44858" w:rsidRDefault="00F41DBD" w:rsidP="00A44AEA">
      <w:pPr>
        <w:pStyle w:val="Cytatintensywny"/>
        <w:spacing w:before="0" w:after="0" w:line="240" w:lineRule="auto"/>
        <w:jc w:val="center"/>
        <w:rPr>
          <w:rFonts w:ascii="Arial" w:hAnsi="Arial" w:cs="Arial"/>
          <w:b/>
          <w:i w:val="0"/>
        </w:rPr>
      </w:pPr>
      <w:r w:rsidRPr="00D44858">
        <w:rPr>
          <w:rFonts w:ascii="Arial" w:hAnsi="Arial" w:cs="Arial"/>
          <w:b/>
          <w:i w:val="0"/>
        </w:rPr>
        <w:t xml:space="preserve">UMOWA NR </w:t>
      </w:r>
      <w:r w:rsidR="00A44AEA">
        <w:rPr>
          <w:rFonts w:ascii="Arial" w:hAnsi="Arial" w:cs="Arial"/>
          <w:b/>
          <w:i w:val="0"/>
        </w:rPr>
        <w:t xml:space="preserve">       </w:t>
      </w:r>
      <w:r w:rsidRPr="00D44858">
        <w:rPr>
          <w:rFonts w:ascii="Arial" w:hAnsi="Arial" w:cs="Arial"/>
          <w:b/>
          <w:i w:val="0"/>
        </w:rPr>
        <w:t>/202</w:t>
      </w:r>
      <w:r w:rsidR="00A44AEA">
        <w:rPr>
          <w:rFonts w:ascii="Arial" w:hAnsi="Arial" w:cs="Arial"/>
          <w:b/>
          <w:i w:val="0"/>
        </w:rPr>
        <w:t>5</w:t>
      </w:r>
    </w:p>
    <w:p w14:paraId="1ABA78D4" w14:textId="77777777" w:rsidR="00740094" w:rsidRDefault="00740094" w:rsidP="00A44AEA">
      <w:pPr>
        <w:pStyle w:val="Bezodstpw"/>
        <w:rPr>
          <w:rFonts w:ascii="Arial" w:hAnsi="Arial" w:cs="Arial"/>
          <w:strike/>
        </w:rPr>
      </w:pPr>
      <w:bookmarkStart w:id="0" w:name="_Toc37096759"/>
    </w:p>
    <w:p w14:paraId="7EBA0F10" w14:textId="77777777" w:rsidR="00A44AEA" w:rsidRPr="00A44AEA" w:rsidRDefault="00A44AEA" w:rsidP="00A44AEA">
      <w:pPr>
        <w:spacing w:after="0" w:line="240" w:lineRule="auto"/>
        <w:rPr>
          <w:rFonts w:ascii="Arial" w:hAnsi="Arial" w:cs="Arial"/>
        </w:rPr>
      </w:pPr>
      <w:r w:rsidRPr="00A44AEA">
        <w:rPr>
          <w:rFonts w:ascii="Arial" w:hAnsi="Arial" w:cs="Arial"/>
        </w:rPr>
        <w:t xml:space="preserve">zawarta w dniu </w:t>
      </w:r>
      <w:r>
        <w:rPr>
          <w:rFonts w:ascii="Arial" w:hAnsi="Arial" w:cs="Arial"/>
        </w:rPr>
        <w:t xml:space="preserve">          </w:t>
      </w:r>
      <w:r w:rsidRPr="00A44AEA">
        <w:rPr>
          <w:rFonts w:ascii="Arial" w:hAnsi="Arial" w:cs="Arial"/>
        </w:rPr>
        <w:t xml:space="preserve"> 202</w:t>
      </w:r>
      <w:r>
        <w:rPr>
          <w:rFonts w:ascii="Arial" w:hAnsi="Arial" w:cs="Arial"/>
        </w:rPr>
        <w:t>5</w:t>
      </w:r>
      <w:r w:rsidRPr="00A44AEA">
        <w:rPr>
          <w:rFonts w:ascii="Arial" w:hAnsi="Arial" w:cs="Arial"/>
        </w:rPr>
        <w:t xml:space="preserve"> r. w Starych Babicach pomiędzy: Gminą Stare Babice mającą swą siedzibę w Starych Babicach, ul. Rynek 32, posiadającą NIP 118-202-55-48, zwaną dalej „Zamawiającym” reprezentowaną przez:</w:t>
      </w:r>
      <w:bookmarkStart w:id="1" w:name="_Toc7505411"/>
      <w:r w:rsidRPr="00A44AEA">
        <w:rPr>
          <w:rFonts w:ascii="Arial" w:hAnsi="Arial" w:cs="Arial"/>
        </w:rPr>
        <w:t xml:space="preserve"> </w:t>
      </w:r>
      <w:r w:rsidRPr="00A44AEA">
        <w:rPr>
          <w:rFonts w:ascii="Arial" w:hAnsi="Arial" w:cs="Arial"/>
          <w:b/>
        </w:rPr>
        <w:t>Sławomira Sumkę – Wójta Gminy</w:t>
      </w:r>
      <w:bookmarkEnd w:id="1"/>
    </w:p>
    <w:p w14:paraId="42E0E5E7" w14:textId="77777777" w:rsidR="009D1C93" w:rsidRPr="00B57705" w:rsidRDefault="009D1C93" w:rsidP="00A44AEA">
      <w:pPr>
        <w:pStyle w:val="Bezodstpw"/>
        <w:rPr>
          <w:rFonts w:ascii="Arial" w:hAnsi="Arial" w:cs="Arial"/>
          <w:b/>
        </w:rPr>
      </w:pPr>
    </w:p>
    <w:p w14:paraId="48E0A9F5" w14:textId="77777777"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r w:rsidRPr="009D1C93">
        <w:rPr>
          <w:rFonts w:ascii="Arial" w:eastAsia="Calibri" w:hAnsi="Arial" w:cs="Arial"/>
        </w:rPr>
        <w:t>a</w:t>
      </w:r>
    </w:p>
    <w:p w14:paraId="6DE4EA14" w14:textId="77777777"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p>
    <w:p w14:paraId="01F4E573" w14:textId="77777777" w:rsidR="00B57705" w:rsidRPr="0052027B" w:rsidRDefault="00A44AEA" w:rsidP="00A44AEA">
      <w:pPr>
        <w:spacing w:after="0" w:line="240" w:lineRule="auto"/>
        <w:rPr>
          <w:rFonts w:ascii="Arial" w:hAnsi="Arial" w:cs="Arial"/>
          <w:b/>
        </w:rPr>
      </w:pPr>
      <w:r>
        <w:rPr>
          <w:rFonts w:ascii="Arial" w:hAnsi="Arial" w:cs="Arial"/>
        </w:rPr>
        <w:t xml:space="preserve">                       </w:t>
      </w:r>
      <w:r w:rsidR="00B57705" w:rsidRPr="0052027B">
        <w:rPr>
          <w:rFonts w:ascii="Arial" w:hAnsi="Arial" w:cs="Arial"/>
        </w:rPr>
        <w:t xml:space="preserve">, prowadzącym działalność gospodarczą na podstawie wpisu do </w:t>
      </w:r>
      <w:proofErr w:type="spellStart"/>
      <w:r w:rsidR="00B57705" w:rsidRPr="0052027B">
        <w:rPr>
          <w:rFonts w:ascii="Arial" w:hAnsi="Arial" w:cs="Arial"/>
        </w:rPr>
        <w:t>CEiDG</w:t>
      </w:r>
      <w:proofErr w:type="spellEnd"/>
      <w:r w:rsidR="00B57705" w:rsidRPr="0052027B">
        <w:rPr>
          <w:rFonts w:ascii="Arial" w:hAnsi="Arial" w:cs="Arial"/>
        </w:rPr>
        <w:t xml:space="preserve"> </w:t>
      </w:r>
      <w:r>
        <w:rPr>
          <w:rFonts w:ascii="Arial" w:hAnsi="Arial" w:cs="Arial"/>
        </w:rPr>
        <w:t xml:space="preserve">          </w:t>
      </w:r>
      <w:r w:rsidR="00B57705" w:rsidRPr="0052027B">
        <w:rPr>
          <w:rFonts w:ascii="Arial" w:hAnsi="Arial" w:cs="Arial"/>
        </w:rPr>
        <w:t xml:space="preserve">z siedzibą w miejscowości </w:t>
      </w:r>
      <w:r>
        <w:rPr>
          <w:rFonts w:ascii="Arial" w:hAnsi="Arial" w:cs="Arial"/>
        </w:rPr>
        <w:t xml:space="preserve">         </w:t>
      </w:r>
      <w:proofErr w:type="gramStart"/>
      <w:r>
        <w:rPr>
          <w:rFonts w:ascii="Arial" w:hAnsi="Arial" w:cs="Arial"/>
        </w:rPr>
        <w:t xml:space="preserve">  </w:t>
      </w:r>
      <w:r w:rsidR="00B57705" w:rsidRPr="0052027B">
        <w:rPr>
          <w:rFonts w:ascii="Arial" w:hAnsi="Arial" w:cs="Arial"/>
        </w:rPr>
        <w:t>,</w:t>
      </w:r>
      <w:proofErr w:type="gramEnd"/>
      <w:r w:rsidR="00B57705" w:rsidRPr="0052027B">
        <w:rPr>
          <w:rFonts w:ascii="Arial" w:hAnsi="Arial" w:cs="Arial"/>
        </w:rPr>
        <w:t xml:space="preserve"> posiadającym NIP </w:t>
      </w:r>
      <w:r>
        <w:rPr>
          <w:rFonts w:ascii="Arial" w:hAnsi="Arial" w:cs="Arial"/>
        </w:rPr>
        <w:t xml:space="preserve">            </w:t>
      </w:r>
      <w:r w:rsidR="00B57705" w:rsidRPr="0052027B">
        <w:rPr>
          <w:rFonts w:ascii="Arial" w:hAnsi="Arial" w:cs="Arial"/>
        </w:rPr>
        <w:t xml:space="preserve">, REGON </w:t>
      </w:r>
      <w:r>
        <w:rPr>
          <w:rFonts w:ascii="Arial" w:hAnsi="Arial" w:cs="Arial"/>
        </w:rPr>
        <w:t xml:space="preserve">            </w:t>
      </w:r>
      <w:r w:rsidR="00B57705" w:rsidRPr="0052027B">
        <w:rPr>
          <w:rFonts w:ascii="Arial" w:hAnsi="Arial" w:cs="Arial"/>
        </w:rPr>
        <w:t>, zwanym dalej „Wykonawcą”</w:t>
      </w:r>
      <w:r w:rsidR="00B57705" w:rsidRPr="0052027B">
        <w:rPr>
          <w:rFonts w:ascii="Arial" w:hAnsi="Arial" w:cs="Arial"/>
          <w:b/>
        </w:rPr>
        <w:t>,</w:t>
      </w:r>
    </w:p>
    <w:p w14:paraId="2B131AB6" w14:textId="77777777" w:rsidR="009D1C93" w:rsidRPr="009D1C93" w:rsidRDefault="009D1C93" w:rsidP="00A44AEA">
      <w:pPr>
        <w:widowControl/>
        <w:suppressAutoHyphens w:val="0"/>
        <w:adjustRightInd/>
        <w:spacing w:after="0" w:line="240" w:lineRule="auto"/>
        <w:textAlignment w:val="auto"/>
        <w:rPr>
          <w:rFonts w:ascii="Arial" w:hAnsi="Arial" w:cs="Arial"/>
        </w:rPr>
      </w:pPr>
    </w:p>
    <w:p w14:paraId="16F478DC" w14:textId="77777777" w:rsidR="009D1C93" w:rsidRPr="009D1C93" w:rsidRDefault="009D1C93" w:rsidP="00A44AEA">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 „Wykonanie oświetlenia</w:t>
      </w:r>
      <w:r w:rsidR="00C505B1">
        <w:rPr>
          <w:rFonts w:ascii="Arial" w:eastAsia="Calibri" w:hAnsi="Arial" w:cs="Arial"/>
          <w:b/>
        </w:rPr>
        <w:t xml:space="preserve"> ulicznego</w:t>
      </w:r>
      <w:r w:rsidRPr="009D1C93">
        <w:rPr>
          <w:rFonts w:ascii="Arial" w:eastAsia="Calibri" w:hAnsi="Arial" w:cs="Arial"/>
          <w:b/>
        </w:rPr>
        <w:t xml:space="preserve"> na terenie gminy Stare Babice w</w:t>
      </w:r>
      <w:r w:rsidR="00C505B1">
        <w:rPr>
          <w:rFonts w:ascii="Arial" w:eastAsia="Calibri" w:hAnsi="Arial" w:cs="Arial"/>
          <w:b/>
        </w:rPr>
        <w:t xml:space="preserve"> roku</w:t>
      </w:r>
      <w:r w:rsidRPr="009D1C93">
        <w:rPr>
          <w:rFonts w:ascii="Arial" w:eastAsia="Calibri" w:hAnsi="Arial" w:cs="Arial"/>
          <w:b/>
        </w:rPr>
        <w:t xml:space="preserve"> 202</w:t>
      </w:r>
      <w:r w:rsidR="00C476E5">
        <w:rPr>
          <w:rFonts w:ascii="Arial" w:eastAsia="Calibri" w:hAnsi="Arial" w:cs="Arial"/>
          <w:b/>
        </w:rPr>
        <w:t>5</w:t>
      </w:r>
      <w:r w:rsidRPr="009D1C93">
        <w:rPr>
          <w:rFonts w:ascii="Arial" w:eastAsia="Calibri" w:hAnsi="Arial" w:cs="Arial"/>
          <w:b/>
          <w:color w:val="000000"/>
        </w:rPr>
        <w:t>”</w:t>
      </w:r>
    </w:p>
    <w:p w14:paraId="3BCD5801" w14:textId="77777777" w:rsidR="003C76BA" w:rsidRDefault="003C76BA" w:rsidP="00A44AEA">
      <w:pPr>
        <w:pStyle w:val="Bezodstpw"/>
        <w:rPr>
          <w:rFonts w:ascii="Arial" w:hAnsi="Arial" w:cs="Arial"/>
          <w:bCs/>
          <w:i/>
          <w:iCs/>
        </w:rPr>
      </w:pPr>
    </w:p>
    <w:p w14:paraId="4FB5EE29" w14:textId="77777777" w:rsidR="00C476E5" w:rsidRPr="009D1C93" w:rsidRDefault="00C476E5" w:rsidP="00C476E5">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w:t>
      </w:r>
      <w:r>
        <w:rPr>
          <w:rFonts w:ascii="Arial" w:eastAsia="Calibri" w:hAnsi="Arial" w:cs="Arial"/>
          <w:b/>
        </w:rPr>
        <w:t xml:space="preserve"> w budżecie</w:t>
      </w:r>
      <w:r w:rsidRPr="009D1C93">
        <w:rPr>
          <w:rFonts w:ascii="Arial" w:eastAsia="Calibri" w:hAnsi="Arial" w:cs="Arial"/>
          <w:b/>
        </w:rPr>
        <w:t>: „</w:t>
      </w:r>
      <w:r>
        <w:rPr>
          <w:rFonts w:ascii="Arial" w:eastAsia="Calibri" w:hAnsi="Arial" w:cs="Arial"/>
          <w:b/>
        </w:rPr>
        <w:t>RI-388 Projekty i budowa oświetlenia na terenie gminy</w:t>
      </w:r>
      <w:r w:rsidRPr="009D1C93">
        <w:rPr>
          <w:rFonts w:ascii="Arial" w:eastAsia="Calibri" w:hAnsi="Arial" w:cs="Arial"/>
          <w:b/>
          <w:color w:val="000000"/>
        </w:rPr>
        <w:t>”</w:t>
      </w:r>
    </w:p>
    <w:p w14:paraId="117E85E5" w14:textId="77777777" w:rsidR="00C476E5" w:rsidRPr="005253A5" w:rsidRDefault="00C476E5" w:rsidP="00A44AEA">
      <w:pPr>
        <w:pStyle w:val="Bezodstpw"/>
        <w:rPr>
          <w:rFonts w:ascii="Arial" w:hAnsi="Arial" w:cs="Arial"/>
          <w:bCs/>
          <w:i/>
          <w:iCs/>
        </w:rPr>
      </w:pPr>
    </w:p>
    <w:p w14:paraId="3DE3645B" w14:textId="77777777" w:rsidR="00C17113" w:rsidRPr="00EB316B" w:rsidRDefault="00C17113" w:rsidP="00A44AEA">
      <w:pPr>
        <w:spacing w:after="0" w:line="240" w:lineRule="auto"/>
        <w:rPr>
          <w:rFonts w:ascii="Arial" w:hAnsi="Arial" w:cs="Arial"/>
        </w:rPr>
      </w:pPr>
      <w:r w:rsidRPr="00EB316B">
        <w:rPr>
          <w:rFonts w:ascii="Arial" w:hAnsi="Arial" w:cs="Arial"/>
        </w:rPr>
        <w:t>W rezultacie dokonania przez Zamawiającego wyboru oferty Wykonawcy w trybie podstawowym na podstawie art. 275 pkt 2 ustawy z dnia 11 września 2019 r. Prawo zamówień publicznych (Dz. U. z 202</w:t>
      </w:r>
      <w:r w:rsidR="00805759">
        <w:rPr>
          <w:rFonts w:ascii="Arial" w:hAnsi="Arial" w:cs="Arial"/>
        </w:rPr>
        <w:t>4</w:t>
      </w:r>
      <w:r w:rsidRPr="00EB316B">
        <w:rPr>
          <w:rFonts w:ascii="Arial" w:hAnsi="Arial" w:cs="Arial"/>
        </w:rPr>
        <w:t> r. poz. 1</w:t>
      </w:r>
      <w:r w:rsidR="00805759">
        <w:rPr>
          <w:rFonts w:ascii="Arial" w:hAnsi="Arial" w:cs="Arial"/>
        </w:rPr>
        <w:t>320</w:t>
      </w:r>
      <w:r w:rsidRPr="00EB316B">
        <w:rPr>
          <w:rFonts w:ascii="Arial" w:hAnsi="Arial" w:cs="Arial"/>
        </w:rPr>
        <w:t xml:space="preserve">), dalej ‘’ustawa </w:t>
      </w:r>
      <w:proofErr w:type="spellStart"/>
      <w:r w:rsidRPr="00EB316B">
        <w:rPr>
          <w:rFonts w:ascii="Arial" w:hAnsi="Arial" w:cs="Arial"/>
        </w:rPr>
        <w:t>pzp</w:t>
      </w:r>
      <w:proofErr w:type="spellEnd"/>
      <w:r w:rsidRPr="00EB316B">
        <w:rPr>
          <w:rFonts w:ascii="Arial" w:hAnsi="Arial" w:cs="Arial"/>
        </w:rPr>
        <w:t>’’ została zawarta umowa o następującej treści:</w:t>
      </w:r>
    </w:p>
    <w:p w14:paraId="578DB972" w14:textId="77777777" w:rsidR="003C30B3" w:rsidRDefault="003C30B3" w:rsidP="00A44AEA">
      <w:pPr>
        <w:pStyle w:val="Bezodstpw"/>
        <w:jc w:val="center"/>
        <w:rPr>
          <w:rFonts w:ascii="Arial" w:hAnsi="Arial" w:cs="Arial"/>
          <w:b/>
        </w:rPr>
      </w:pPr>
      <w:bookmarkStart w:id="2" w:name="_Hlk14849717"/>
    </w:p>
    <w:p w14:paraId="731021B4" w14:textId="77777777" w:rsidR="003C76BA" w:rsidRPr="0006767E" w:rsidRDefault="003C76BA" w:rsidP="00A44AEA">
      <w:pPr>
        <w:pStyle w:val="Bezodstpw"/>
        <w:jc w:val="center"/>
        <w:rPr>
          <w:rFonts w:ascii="Arial" w:hAnsi="Arial" w:cs="Arial"/>
          <w:b/>
        </w:rPr>
      </w:pPr>
      <w:r w:rsidRPr="0006767E">
        <w:rPr>
          <w:rFonts w:ascii="Arial" w:hAnsi="Arial" w:cs="Arial"/>
          <w:b/>
        </w:rPr>
        <w:t>§ 1</w:t>
      </w:r>
    </w:p>
    <w:p w14:paraId="4CE9E7AF" w14:textId="77777777" w:rsidR="00E02387" w:rsidRDefault="009D1C93" w:rsidP="00A44AEA">
      <w:pPr>
        <w:widowControl/>
        <w:numPr>
          <w:ilvl w:val="0"/>
          <w:numId w:val="5"/>
        </w:numPr>
        <w:suppressAutoHyphens w:val="0"/>
        <w:adjustRightInd/>
        <w:spacing w:after="0" w:line="240" w:lineRule="auto"/>
        <w:textAlignment w:val="auto"/>
        <w:rPr>
          <w:rFonts w:ascii="Arial" w:eastAsia="Calibri" w:hAnsi="Arial" w:cs="Arial"/>
        </w:rPr>
      </w:pPr>
      <w:bookmarkStart w:id="3" w:name="_Hlk46229375"/>
      <w:bookmarkEnd w:id="2"/>
      <w:r w:rsidRPr="00821578">
        <w:rPr>
          <w:rFonts w:ascii="Arial" w:eastAsia="Calibri" w:hAnsi="Arial" w:cs="Arial"/>
        </w:rPr>
        <w:t xml:space="preserve">Przedmiotem umowy jest wykonanie robót budowlanych polegających na </w:t>
      </w:r>
      <w:r w:rsidR="00821578" w:rsidRPr="00821578">
        <w:rPr>
          <w:rFonts w:ascii="Arial" w:eastAsia="Calibri" w:hAnsi="Arial" w:cs="Arial"/>
        </w:rPr>
        <w:t xml:space="preserve">budowie sieci </w:t>
      </w:r>
      <w:r w:rsidR="00553FF6" w:rsidRPr="00821578">
        <w:rPr>
          <w:rFonts w:ascii="Arial" w:eastAsia="Calibri" w:hAnsi="Arial" w:cs="Arial"/>
        </w:rPr>
        <w:t>elektroenergetycznej kablowej oświetlenia</w:t>
      </w:r>
      <w:r w:rsidR="00E02387">
        <w:rPr>
          <w:rFonts w:ascii="Arial" w:eastAsia="Calibri" w:hAnsi="Arial" w:cs="Arial"/>
        </w:rPr>
        <w:t xml:space="preserve"> </w:t>
      </w:r>
      <w:r w:rsidR="00F72464">
        <w:rPr>
          <w:rFonts w:ascii="Arial" w:eastAsia="Calibri" w:hAnsi="Arial" w:cs="Arial"/>
        </w:rPr>
        <w:t>w podziale na zadania</w:t>
      </w:r>
      <w:r w:rsidR="00E02387">
        <w:rPr>
          <w:rFonts w:ascii="Arial" w:eastAsia="Calibri" w:hAnsi="Arial" w:cs="Arial"/>
        </w:rPr>
        <w:t>:</w:t>
      </w:r>
    </w:p>
    <w:p w14:paraId="4469F0A0" w14:textId="77777777" w:rsidR="00F72464" w:rsidRPr="00F72464"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eastAsia="Calibri" w:hAnsi="Arial" w:cs="Arial"/>
        </w:rPr>
        <w:t xml:space="preserve">Zadanie 1 </w:t>
      </w:r>
      <w:r w:rsidR="00C476E5">
        <w:rPr>
          <w:rFonts w:ascii="Arial" w:eastAsia="Calibri" w:hAnsi="Arial" w:cs="Arial"/>
        </w:rPr>
        <w:t>–</w:t>
      </w:r>
      <w:r>
        <w:rPr>
          <w:rFonts w:ascii="Arial" w:eastAsia="Calibri" w:hAnsi="Arial" w:cs="Arial"/>
        </w:rPr>
        <w:t xml:space="preserve"> </w:t>
      </w:r>
      <w:r w:rsidR="00C476E5">
        <w:rPr>
          <w:rFonts w:ascii="Arial" w:eastAsia="Calibri" w:hAnsi="Arial" w:cs="Arial"/>
        </w:rPr>
        <w:t>ul. Sikorskiego - Klaudyn</w:t>
      </w:r>
      <w:r w:rsidR="003D5AA9">
        <w:rPr>
          <w:rFonts w:ascii="Arial" w:eastAsia="Calibri" w:hAnsi="Arial" w:cs="Arial"/>
        </w:rPr>
        <w:t>;</w:t>
      </w:r>
    </w:p>
    <w:p w14:paraId="2F4111FA" w14:textId="77777777" w:rsidR="00D874EB"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hAnsi="Arial" w:cs="Arial"/>
          <w:color w:val="000000"/>
        </w:rPr>
        <w:t xml:space="preserve">Zadanie 2 - </w:t>
      </w:r>
      <w:r w:rsidR="00E02387" w:rsidRPr="00E02387">
        <w:rPr>
          <w:rFonts w:ascii="Arial" w:hAnsi="Arial" w:cs="Arial"/>
          <w:color w:val="000000"/>
        </w:rPr>
        <w:t xml:space="preserve">ul. </w:t>
      </w:r>
      <w:r w:rsidR="00C476E5">
        <w:rPr>
          <w:rFonts w:ascii="Arial" w:hAnsi="Arial" w:cs="Arial"/>
          <w:color w:val="000000"/>
        </w:rPr>
        <w:t>Tomczyka</w:t>
      </w:r>
      <w:r w:rsidR="0082525C">
        <w:rPr>
          <w:rFonts w:ascii="Arial" w:hAnsi="Arial" w:cs="Arial"/>
          <w:color w:val="000000"/>
        </w:rPr>
        <w:t xml:space="preserve"> </w:t>
      </w:r>
      <w:r w:rsidR="00E02387">
        <w:rPr>
          <w:rFonts w:ascii="Arial" w:hAnsi="Arial" w:cs="Arial"/>
          <w:color w:val="000000"/>
        </w:rPr>
        <w:t>–</w:t>
      </w:r>
      <w:r w:rsidR="00E02387" w:rsidRPr="00E02387">
        <w:rPr>
          <w:rFonts w:ascii="Arial" w:hAnsi="Arial" w:cs="Arial"/>
          <w:color w:val="000000"/>
        </w:rPr>
        <w:t xml:space="preserve"> </w:t>
      </w:r>
      <w:r w:rsidR="00C476E5">
        <w:rPr>
          <w:rFonts w:ascii="Arial" w:hAnsi="Arial" w:cs="Arial"/>
          <w:color w:val="000000"/>
        </w:rPr>
        <w:t>Zielonki-Wieś</w:t>
      </w:r>
      <w:r w:rsidR="00E02387">
        <w:rPr>
          <w:rFonts w:ascii="Arial" w:eastAsia="Calibri" w:hAnsi="Arial" w:cs="Arial"/>
        </w:rPr>
        <w:t>;</w:t>
      </w:r>
    </w:p>
    <w:p w14:paraId="6E5B7437" w14:textId="77777777" w:rsidR="00BE5904" w:rsidRPr="00BE5904"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C7D44">
        <w:rPr>
          <w:rFonts w:ascii="Arial" w:hAnsi="Arial" w:cs="Arial"/>
        </w:rPr>
        <w:t xml:space="preserve">Zadanie 3 - </w:t>
      </w:r>
      <w:r w:rsidRPr="00BC7D44">
        <w:rPr>
          <w:rFonts w:ascii="Arial" w:eastAsia="Calibri" w:hAnsi="Arial" w:cs="Arial"/>
        </w:rPr>
        <w:t xml:space="preserve">ul. </w:t>
      </w:r>
      <w:r w:rsidR="00C476E5">
        <w:rPr>
          <w:rFonts w:ascii="Arial" w:eastAsia="Calibri" w:hAnsi="Arial" w:cs="Arial"/>
        </w:rPr>
        <w:t>Sulika</w:t>
      </w:r>
      <w:r w:rsidRPr="00BC7D44">
        <w:rPr>
          <w:rFonts w:ascii="Arial" w:eastAsia="Calibri" w:hAnsi="Arial" w:cs="Arial"/>
        </w:rPr>
        <w:t xml:space="preserve"> - Janów;</w:t>
      </w:r>
    </w:p>
    <w:p w14:paraId="45865E5D" w14:textId="5B32FD68" w:rsidR="00603DAE" w:rsidRPr="00B57DD3" w:rsidRDefault="00603DAE"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4</w:t>
      </w:r>
      <w:r w:rsidRPr="00B57DD3">
        <w:rPr>
          <w:rFonts w:ascii="Arial" w:hAnsi="Arial" w:cs="Arial"/>
        </w:rPr>
        <w:t xml:space="preserve"> - </w:t>
      </w:r>
      <w:r w:rsidRPr="00B57DD3">
        <w:rPr>
          <w:rFonts w:ascii="Arial" w:eastAsia="Calibri" w:hAnsi="Arial" w:cs="Arial"/>
        </w:rPr>
        <w:t xml:space="preserve">ul. </w:t>
      </w:r>
      <w:r w:rsidR="00F648C9" w:rsidRPr="00B57DD3">
        <w:rPr>
          <w:rFonts w:ascii="Arial" w:eastAsia="Calibri" w:hAnsi="Arial" w:cs="Arial"/>
        </w:rPr>
        <w:t>Kampinoska</w:t>
      </w:r>
      <w:r w:rsidRPr="00B57DD3">
        <w:rPr>
          <w:rFonts w:ascii="Arial" w:eastAsia="Calibri" w:hAnsi="Arial" w:cs="Arial"/>
        </w:rPr>
        <w:t xml:space="preserve"> </w:t>
      </w:r>
      <w:r w:rsidR="00F648C9" w:rsidRPr="00B57DD3">
        <w:rPr>
          <w:rFonts w:ascii="Arial" w:eastAsia="Calibri" w:hAnsi="Arial" w:cs="Arial"/>
        </w:rPr>
        <w:t>– Stare Babice</w:t>
      </w:r>
      <w:r w:rsidR="003D5AA9" w:rsidRPr="00B57DD3">
        <w:rPr>
          <w:rFonts w:ascii="Arial" w:eastAsia="Calibri" w:hAnsi="Arial" w:cs="Arial"/>
        </w:rPr>
        <w:t>;</w:t>
      </w:r>
    </w:p>
    <w:p w14:paraId="4EDEDD57" w14:textId="77777777" w:rsidR="00E02387" w:rsidRPr="00B57DD3" w:rsidRDefault="00175318"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5</w:t>
      </w:r>
      <w:r w:rsidRPr="00B57DD3">
        <w:rPr>
          <w:rFonts w:ascii="Arial" w:hAnsi="Arial" w:cs="Arial"/>
        </w:rPr>
        <w:t xml:space="preserve"> - </w:t>
      </w:r>
      <w:r w:rsidR="00E02387" w:rsidRPr="00B57DD3">
        <w:rPr>
          <w:rFonts w:ascii="Arial" w:eastAsia="Calibri" w:hAnsi="Arial" w:cs="Arial"/>
        </w:rPr>
        <w:t xml:space="preserve">ul. </w:t>
      </w:r>
      <w:r w:rsidR="00B57DD3" w:rsidRPr="00B57DD3">
        <w:rPr>
          <w:rFonts w:ascii="Arial" w:eastAsia="Calibri" w:hAnsi="Arial" w:cs="Arial"/>
        </w:rPr>
        <w:t>Pileckiego – Zielonki-Wieś</w:t>
      </w:r>
      <w:r w:rsidR="003D5AA9" w:rsidRPr="00B57DD3">
        <w:rPr>
          <w:rFonts w:ascii="Arial" w:eastAsia="Calibri" w:hAnsi="Arial" w:cs="Arial"/>
        </w:rPr>
        <w:t>;</w:t>
      </w:r>
    </w:p>
    <w:p w14:paraId="56DE3E5A" w14:textId="77777777" w:rsidR="00D658A2"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C662A4">
        <w:rPr>
          <w:rFonts w:ascii="Arial" w:hAnsi="Arial" w:cs="Arial"/>
        </w:rPr>
        <w:t xml:space="preserve">Zadanie </w:t>
      </w:r>
      <w:r w:rsidR="008D6F9D">
        <w:rPr>
          <w:rFonts w:ascii="Arial" w:hAnsi="Arial" w:cs="Arial"/>
        </w:rPr>
        <w:t>6</w:t>
      </w:r>
      <w:r w:rsidRPr="00C662A4">
        <w:rPr>
          <w:rFonts w:ascii="Arial" w:hAnsi="Arial" w:cs="Arial"/>
        </w:rPr>
        <w:t xml:space="preserve"> - </w:t>
      </w:r>
      <w:r w:rsidRPr="00C662A4">
        <w:rPr>
          <w:rFonts w:ascii="Arial" w:eastAsia="Calibri" w:hAnsi="Arial" w:cs="Arial"/>
        </w:rPr>
        <w:t xml:space="preserve">ul. </w:t>
      </w:r>
      <w:r w:rsidR="00C476E5">
        <w:rPr>
          <w:rFonts w:ascii="Arial" w:eastAsia="Calibri" w:hAnsi="Arial" w:cs="Arial"/>
        </w:rPr>
        <w:t>Źródlana</w:t>
      </w:r>
      <w:r w:rsidRPr="00C662A4">
        <w:rPr>
          <w:rFonts w:ascii="Arial" w:eastAsia="Calibri" w:hAnsi="Arial" w:cs="Arial"/>
        </w:rPr>
        <w:t xml:space="preserve"> – </w:t>
      </w:r>
      <w:r w:rsidR="00C662A4" w:rsidRPr="00C662A4">
        <w:rPr>
          <w:rFonts w:ascii="Arial" w:eastAsia="Calibri" w:hAnsi="Arial" w:cs="Arial"/>
        </w:rPr>
        <w:t>Borzęcin Mały</w:t>
      </w:r>
      <w:r w:rsidRPr="00C662A4">
        <w:rPr>
          <w:rFonts w:ascii="Arial" w:eastAsia="Calibri" w:hAnsi="Arial" w:cs="Arial"/>
        </w:rPr>
        <w:t>;</w:t>
      </w:r>
    </w:p>
    <w:p w14:paraId="270AE42E" w14:textId="77777777" w:rsidR="00BA798D" w:rsidRDefault="00BA798D"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F648C9">
        <w:rPr>
          <w:rFonts w:ascii="Arial" w:hAnsi="Arial" w:cs="Arial"/>
        </w:rPr>
        <w:t xml:space="preserve">Zadanie </w:t>
      </w:r>
      <w:r w:rsidR="008D6F9D">
        <w:rPr>
          <w:rFonts w:ascii="Arial" w:hAnsi="Arial" w:cs="Arial"/>
        </w:rPr>
        <w:t>7</w:t>
      </w:r>
      <w:r w:rsidRPr="00F648C9">
        <w:rPr>
          <w:rFonts w:ascii="Arial" w:hAnsi="Arial" w:cs="Arial"/>
        </w:rPr>
        <w:t xml:space="preserve"> - </w:t>
      </w:r>
      <w:r w:rsidRPr="00F648C9">
        <w:rPr>
          <w:rFonts w:ascii="Arial" w:eastAsia="Calibri" w:hAnsi="Arial" w:cs="Arial"/>
        </w:rPr>
        <w:t xml:space="preserve">ul. </w:t>
      </w:r>
      <w:r w:rsidR="00C476E5">
        <w:rPr>
          <w:rFonts w:ascii="Arial" w:eastAsia="Calibri" w:hAnsi="Arial" w:cs="Arial"/>
        </w:rPr>
        <w:t>Lema</w:t>
      </w:r>
      <w:r w:rsidRPr="00F648C9">
        <w:rPr>
          <w:rFonts w:ascii="Arial" w:eastAsia="Calibri" w:hAnsi="Arial" w:cs="Arial"/>
        </w:rPr>
        <w:t xml:space="preserve"> – </w:t>
      </w:r>
      <w:r w:rsidR="00C476E5">
        <w:rPr>
          <w:rFonts w:ascii="Arial" w:eastAsia="Calibri" w:hAnsi="Arial" w:cs="Arial"/>
        </w:rPr>
        <w:t>Latchorzew</w:t>
      </w:r>
      <w:r w:rsidR="00EE2B07">
        <w:rPr>
          <w:rFonts w:ascii="Arial" w:eastAsia="Calibri" w:hAnsi="Arial" w:cs="Arial"/>
        </w:rPr>
        <w:t>.</w:t>
      </w:r>
    </w:p>
    <w:p w14:paraId="67E0783F" w14:textId="77777777" w:rsidR="00D874EB" w:rsidRPr="008E702A" w:rsidRDefault="00F72464" w:rsidP="00A44AEA">
      <w:pPr>
        <w:widowControl/>
        <w:numPr>
          <w:ilvl w:val="0"/>
          <w:numId w:val="5"/>
        </w:numPr>
        <w:suppressAutoHyphens w:val="0"/>
        <w:adjustRightInd/>
        <w:spacing w:after="0" w:line="240" w:lineRule="auto"/>
        <w:textAlignment w:val="auto"/>
        <w:rPr>
          <w:rFonts w:ascii="Arial" w:eastAsia="Calibri" w:hAnsi="Arial" w:cs="Arial"/>
        </w:rPr>
      </w:pPr>
      <w:r w:rsidRPr="008E702A">
        <w:rPr>
          <w:rFonts w:ascii="Arial" w:eastAsia="Calibri" w:hAnsi="Arial" w:cs="Arial"/>
        </w:rPr>
        <w:t>Zadania</w:t>
      </w:r>
      <w:r w:rsidR="00D874EB" w:rsidRPr="008E702A">
        <w:rPr>
          <w:rFonts w:ascii="Arial" w:eastAsia="Calibri" w:hAnsi="Arial" w:cs="Arial"/>
        </w:rPr>
        <w:t xml:space="preserve"> </w:t>
      </w:r>
      <w:r w:rsidR="00D3692C" w:rsidRPr="008E702A">
        <w:rPr>
          <w:rFonts w:ascii="Arial" w:eastAsia="Calibri" w:hAnsi="Arial" w:cs="Arial"/>
        </w:rPr>
        <w:t>będ</w:t>
      </w:r>
      <w:r w:rsidR="00F821C1" w:rsidRPr="008E702A">
        <w:rPr>
          <w:rFonts w:ascii="Arial" w:eastAsia="Calibri" w:hAnsi="Arial" w:cs="Arial"/>
        </w:rPr>
        <w:t>ą</w:t>
      </w:r>
      <w:r w:rsidR="00D874EB" w:rsidRPr="008E702A">
        <w:rPr>
          <w:rFonts w:ascii="Arial" w:eastAsia="Calibri" w:hAnsi="Arial" w:cs="Arial"/>
        </w:rPr>
        <w:t xml:space="preserve"> realizowane jako zamówienie gwarantowane z prawem opcji.</w:t>
      </w:r>
    </w:p>
    <w:p w14:paraId="29720A4A" w14:textId="77777777" w:rsidR="00553FF6" w:rsidRPr="00D74954" w:rsidRDefault="00553FF6" w:rsidP="00A44AEA">
      <w:pPr>
        <w:widowControl/>
        <w:numPr>
          <w:ilvl w:val="0"/>
          <w:numId w:val="5"/>
        </w:numPr>
        <w:suppressAutoHyphens w:val="0"/>
        <w:adjustRightInd/>
        <w:spacing w:after="0" w:line="240" w:lineRule="auto"/>
        <w:textAlignment w:val="auto"/>
        <w:rPr>
          <w:rFonts w:ascii="Arial" w:eastAsia="Calibri" w:hAnsi="Arial" w:cs="Arial"/>
        </w:rPr>
      </w:pPr>
      <w:r w:rsidRPr="00D74954">
        <w:rPr>
          <w:rFonts w:ascii="Arial" w:eastAsia="Calibri" w:hAnsi="Arial" w:cs="Arial"/>
        </w:rPr>
        <w:t>Przedmiot umowy opisany jest szczegółowo w dokumentacji projektowej tj. w projekcie budowlanym, przedmiarze robót, specyfikacji technicznej wykonania i odbioru robót budowlanych i obejmuje</w:t>
      </w:r>
      <w:r w:rsidR="00C97146" w:rsidRPr="00D74954">
        <w:rPr>
          <w:rFonts w:ascii="Arial" w:eastAsia="Calibri" w:hAnsi="Arial" w:cs="Arial"/>
        </w:rPr>
        <w:t xml:space="preserve"> zamówienie gwarantowane – które zostanie uruchomione przez Zamawiającego obligatoryjnie </w:t>
      </w:r>
      <w:r w:rsidR="003D5AA9" w:rsidRPr="00D74954">
        <w:rPr>
          <w:rFonts w:ascii="Arial" w:eastAsia="Calibri" w:hAnsi="Arial" w:cs="Arial"/>
        </w:rPr>
        <w:t xml:space="preserve">          </w:t>
      </w:r>
      <w:r w:rsidR="00C97146" w:rsidRPr="00D74954">
        <w:rPr>
          <w:rFonts w:ascii="Arial" w:eastAsia="Calibri" w:hAnsi="Arial" w:cs="Arial"/>
        </w:rPr>
        <w:t xml:space="preserve">w ramach niniejszej umowy oraz zamówienie opcjonalne – które może zostać uruchomione przez Zamawiającego w miarę posiadanych środków. </w:t>
      </w:r>
      <w:r w:rsidR="001A384D" w:rsidRPr="00D74954">
        <w:rPr>
          <w:rFonts w:ascii="Arial" w:eastAsia="Calibri" w:hAnsi="Arial" w:cs="Arial"/>
        </w:rPr>
        <w:t>Zakres prac jaki</w:t>
      </w:r>
      <w:r w:rsidR="00C97146" w:rsidRPr="00D74954">
        <w:rPr>
          <w:rFonts w:ascii="Arial" w:eastAsia="Calibri" w:hAnsi="Arial" w:cs="Arial"/>
        </w:rPr>
        <w:t xml:space="preserve"> zostan</w:t>
      </w:r>
      <w:r w:rsidR="001A384D" w:rsidRPr="00D74954">
        <w:rPr>
          <w:rFonts w:ascii="Arial" w:eastAsia="Calibri" w:hAnsi="Arial" w:cs="Arial"/>
        </w:rPr>
        <w:t>ie</w:t>
      </w:r>
      <w:r w:rsidR="00C97146" w:rsidRPr="00D74954">
        <w:rPr>
          <w:rFonts w:ascii="Arial" w:eastAsia="Calibri" w:hAnsi="Arial" w:cs="Arial"/>
        </w:rPr>
        <w:t xml:space="preserve"> wykonan</w:t>
      </w:r>
      <w:r w:rsidR="001A384D" w:rsidRPr="00D74954">
        <w:rPr>
          <w:rFonts w:ascii="Arial" w:eastAsia="Calibri" w:hAnsi="Arial" w:cs="Arial"/>
        </w:rPr>
        <w:t>y</w:t>
      </w:r>
      <w:r w:rsidRPr="00D74954">
        <w:rPr>
          <w:rFonts w:ascii="Arial" w:eastAsia="Calibri" w:hAnsi="Arial" w:cs="Arial"/>
        </w:rPr>
        <w:t>:</w:t>
      </w:r>
    </w:p>
    <w:p w14:paraId="170186F6" w14:textId="77777777" w:rsidR="00492FCB" w:rsidRPr="009B2F3F" w:rsidRDefault="00D3692C" w:rsidP="00A44AEA">
      <w:pPr>
        <w:widowControl/>
        <w:numPr>
          <w:ilvl w:val="0"/>
          <w:numId w:val="29"/>
        </w:numPr>
        <w:suppressAutoHyphens w:val="0"/>
        <w:adjustRightInd/>
        <w:spacing w:after="0" w:line="240" w:lineRule="auto"/>
        <w:textAlignment w:val="auto"/>
        <w:rPr>
          <w:rFonts w:ascii="Arial" w:eastAsia="Calibri" w:hAnsi="Arial" w:cs="Arial"/>
        </w:rPr>
      </w:pPr>
      <w:r w:rsidRPr="009B2F3F">
        <w:rPr>
          <w:rFonts w:ascii="Arial" w:eastAsia="Calibri" w:hAnsi="Arial" w:cs="Arial"/>
        </w:rPr>
        <w:t>dla zadania 1</w:t>
      </w:r>
      <w:r w:rsidR="00492FCB" w:rsidRPr="009B2F3F">
        <w:rPr>
          <w:rFonts w:ascii="Arial" w:eastAsia="Calibri" w:hAnsi="Arial" w:cs="Arial"/>
        </w:rPr>
        <w:t>:</w:t>
      </w:r>
      <w:r w:rsidRPr="009B2F3F">
        <w:rPr>
          <w:rFonts w:ascii="Arial" w:eastAsia="Calibri" w:hAnsi="Arial" w:cs="Arial"/>
        </w:rPr>
        <w:t xml:space="preserve"> </w:t>
      </w:r>
    </w:p>
    <w:p w14:paraId="30A3492F" w14:textId="77777777" w:rsidR="00D74954" w:rsidRPr="00B36118" w:rsidRDefault="00D74954" w:rsidP="00D7495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Pr>
          <w:rFonts w:ascii="Arial" w:eastAsia="Calibri" w:hAnsi="Arial" w:cs="Arial"/>
        </w:rPr>
        <w:t xml:space="preserve"> </w:t>
      </w:r>
      <w:r w:rsidRPr="00B36118">
        <w:rPr>
          <w:rFonts w:ascii="Arial" w:eastAsia="Calibri" w:hAnsi="Arial" w:cs="Arial"/>
        </w:rPr>
        <w:t>wykonanie części robót budowlanych określonych w projekcie:</w:t>
      </w:r>
    </w:p>
    <w:p w14:paraId="033B644C" w14:textId="5448AFB3" w:rsidR="00D74954" w:rsidRPr="00D74954" w:rsidRDefault="00D74954"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 xml:space="preserve">budowa linii oświetleniowej kablowej o długości ok. </w:t>
      </w:r>
      <w:r w:rsidRPr="00F66325">
        <w:rPr>
          <w:rFonts w:ascii="Arial" w:eastAsia="Calibri" w:hAnsi="Arial" w:cs="Arial"/>
          <w:strike/>
          <w:color w:val="FF0000"/>
        </w:rPr>
        <w:t>86</w:t>
      </w:r>
      <w:r w:rsidR="00F66325">
        <w:rPr>
          <w:rFonts w:ascii="Arial" w:eastAsia="Calibri" w:hAnsi="Arial" w:cs="Arial"/>
        </w:rPr>
        <w:t> </w:t>
      </w:r>
      <w:r w:rsidR="00F66325" w:rsidRPr="00F66325">
        <w:rPr>
          <w:rFonts w:ascii="Arial" w:eastAsia="Calibri" w:hAnsi="Arial" w:cs="Arial"/>
          <w:color w:val="FF0000"/>
        </w:rPr>
        <w:t xml:space="preserve">108 </w:t>
      </w:r>
      <w:r w:rsidRPr="00F66325">
        <w:rPr>
          <w:rFonts w:ascii="Arial" w:eastAsia="Calibri" w:hAnsi="Arial" w:cs="Arial"/>
          <w:color w:val="FF0000"/>
        </w:rPr>
        <w:t>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w:t>
      </w:r>
      <w:r w:rsidR="004D5069">
        <w:rPr>
          <w:rFonts w:ascii="Arial" w:eastAsia="Calibri" w:hAnsi="Arial" w:cs="Arial"/>
        </w:rPr>
        <w:t xml:space="preserve"> – 6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oświetl</w:t>
      </w:r>
      <w:r>
        <w:rPr>
          <w:rFonts w:ascii="Arial" w:eastAsia="Calibri" w:hAnsi="Arial" w:cs="Arial"/>
        </w:rPr>
        <w:t>ającymi</w:t>
      </w:r>
      <w:r w:rsidRPr="00D74954">
        <w:rPr>
          <w:rFonts w:ascii="Arial" w:eastAsia="Calibri" w:hAnsi="Arial" w:cs="Arial"/>
        </w:rPr>
        <w:t xml:space="preserve"> ciąg pieszo</w:t>
      </w:r>
      <w:r>
        <w:rPr>
          <w:rFonts w:ascii="Arial" w:eastAsia="Calibri" w:hAnsi="Arial" w:cs="Arial"/>
        </w:rPr>
        <w:t>-</w:t>
      </w:r>
      <w:r w:rsidRPr="00D74954">
        <w:rPr>
          <w:rFonts w:ascii="Arial" w:eastAsia="Calibri" w:hAnsi="Arial" w:cs="Arial"/>
        </w:rPr>
        <w:t xml:space="preserve">rowerowy – 4 szt. (rys. 2.1 – </w:t>
      </w:r>
      <w:proofErr w:type="spellStart"/>
      <w:r w:rsidRPr="00D74954">
        <w:rPr>
          <w:rFonts w:ascii="Arial" w:eastAsia="Calibri" w:hAnsi="Arial" w:cs="Arial"/>
        </w:rPr>
        <w:t>P2.1</w:t>
      </w:r>
      <w:proofErr w:type="spellEnd"/>
      <w:r w:rsidRPr="00D74954">
        <w:rPr>
          <w:rFonts w:ascii="Arial" w:eastAsia="Calibri" w:hAnsi="Arial" w:cs="Arial"/>
        </w:rPr>
        <w:t xml:space="preserve"> </w:t>
      </w:r>
      <w:r w:rsidR="009E10CF">
        <w:rPr>
          <w:rFonts w:ascii="Arial" w:eastAsia="Calibri" w:hAnsi="Arial" w:cs="Arial"/>
        </w:rPr>
        <w:t>-</w:t>
      </w:r>
      <w:r w:rsidRPr="00D74954">
        <w:rPr>
          <w:rFonts w:ascii="Arial" w:eastAsia="Calibri" w:hAnsi="Arial" w:cs="Arial"/>
        </w:rPr>
        <w:t xml:space="preserve"> </w:t>
      </w:r>
      <w:proofErr w:type="spellStart"/>
      <w:r w:rsidRPr="00D74954">
        <w:rPr>
          <w:rFonts w:ascii="Arial" w:eastAsia="Calibri" w:hAnsi="Arial" w:cs="Arial"/>
        </w:rPr>
        <w:t>P2.4</w:t>
      </w:r>
      <w:proofErr w:type="spellEnd"/>
      <w:r w:rsidRPr="00D74954">
        <w:rPr>
          <w:rFonts w:ascii="Arial" w:eastAsia="Calibri" w:hAnsi="Arial" w:cs="Arial"/>
        </w:rPr>
        <w:t>);</w:t>
      </w:r>
    </w:p>
    <w:p w14:paraId="18837162" w14:textId="3896BB43" w:rsidR="00D74954" w:rsidRDefault="00D74954"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 xml:space="preserve">budowa linii oświetleniowej kablowej o długości ok. </w:t>
      </w:r>
      <w:r w:rsidR="004D5069" w:rsidRPr="00F66325">
        <w:rPr>
          <w:rFonts w:ascii="Arial" w:eastAsia="Calibri" w:hAnsi="Arial" w:cs="Arial"/>
          <w:strike/>
          <w:color w:val="FF0000"/>
        </w:rPr>
        <w:t>1</w:t>
      </w:r>
      <w:r w:rsidR="00FC1B5C" w:rsidRPr="00F66325">
        <w:rPr>
          <w:rFonts w:ascii="Arial" w:eastAsia="Calibri" w:hAnsi="Arial" w:cs="Arial"/>
          <w:strike/>
          <w:color w:val="FF0000"/>
        </w:rPr>
        <w:t>11</w:t>
      </w:r>
      <w:r w:rsidR="00F66325">
        <w:rPr>
          <w:rFonts w:ascii="Arial" w:eastAsia="Calibri" w:hAnsi="Arial" w:cs="Arial"/>
        </w:rPr>
        <w:t> </w:t>
      </w:r>
      <w:r w:rsidR="00F66325" w:rsidRPr="00F66325">
        <w:rPr>
          <w:rFonts w:ascii="Arial" w:eastAsia="Calibri" w:hAnsi="Arial" w:cs="Arial"/>
          <w:color w:val="FF0000"/>
        </w:rPr>
        <w:t xml:space="preserve">140 </w:t>
      </w:r>
      <w:r w:rsidRPr="00F66325">
        <w:rPr>
          <w:rFonts w:ascii="Arial" w:eastAsia="Calibri" w:hAnsi="Arial" w:cs="Arial"/>
          <w:color w:val="FF0000"/>
        </w:rPr>
        <w:t>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w:t>
      </w:r>
      <w:r w:rsidR="004D5069">
        <w:rPr>
          <w:rFonts w:ascii="Arial" w:eastAsia="Calibri" w:hAnsi="Arial" w:cs="Arial"/>
        </w:rPr>
        <w:t xml:space="preserve"> – 8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oświetl</w:t>
      </w:r>
      <w:r w:rsidR="004D5069">
        <w:rPr>
          <w:rFonts w:ascii="Arial" w:eastAsia="Calibri" w:hAnsi="Arial" w:cs="Arial"/>
        </w:rPr>
        <w:t xml:space="preserve">ającymi jezdnię </w:t>
      </w:r>
      <w:r w:rsidRPr="00D74954">
        <w:rPr>
          <w:rFonts w:ascii="Arial" w:eastAsia="Calibri" w:hAnsi="Arial" w:cs="Arial"/>
        </w:rPr>
        <w:t xml:space="preserve">– </w:t>
      </w:r>
      <w:r w:rsidR="004D5069">
        <w:rPr>
          <w:rFonts w:ascii="Arial" w:eastAsia="Calibri" w:hAnsi="Arial" w:cs="Arial"/>
        </w:rPr>
        <w:t>4</w:t>
      </w:r>
      <w:r w:rsidRPr="00D74954">
        <w:rPr>
          <w:rFonts w:ascii="Arial" w:eastAsia="Calibri" w:hAnsi="Arial" w:cs="Arial"/>
        </w:rPr>
        <w:t xml:space="preserve"> szt. (rys. 2.1 </w:t>
      </w:r>
      <w:proofErr w:type="spellStart"/>
      <w:r w:rsidR="00F66325" w:rsidRPr="00F66325">
        <w:rPr>
          <w:rFonts w:ascii="Arial" w:eastAsia="Calibri" w:hAnsi="Arial" w:cs="Arial"/>
          <w:color w:val="FF0000"/>
        </w:rPr>
        <w:t>S1</w:t>
      </w:r>
      <w:proofErr w:type="spellEnd"/>
      <w:r w:rsidR="00F66325">
        <w:rPr>
          <w:rFonts w:ascii="Arial" w:eastAsia="Calibri" w:hAnsi="Arial" w:cs="Arial"/>
        </w:rPr>
        <w:t xml:space="preserve"> </w:t>
      </w:r>
      <w:r w:rsidRPr="00D74954">
        <w:rPr>
          <w:rFonts w:ascii="Arial" w:eastAsia="Calibri" w:hAnsi="Arial" w:cs="Arial"/>
        </w:rPr>
        <w:t xml:space="preserve">– </w:t>
      </w:r>
      <w:proofErr w:type="spellStart"/>
      <w:r w:rsidRPr="00D74954">
        <w:rPr>
          <w:rFonts w:ascii="Arial" w:eastAsia="Calibri" w:hAnsi="Arial" w:cs="Arial"/>
        </w:rPr>
        <w:t>P1</w:t>
      </w:r>
      <w:proofErr w:type="spellEnd"/>
      <w:r w:rsidRPr="00D74954">
        <w:rPr>
          <w:rFonts w:ascii="Arial" w:eastAsia="Calibri" w:hAnsi="Arial" w:cs="Arial"/>
        </w:rPr>
        <w:t xml:space="preserve"> </w:t>
      </w:r>
      <w:r w:rsidR="009E10CF">
        <w:rPr>
          <w:rFonts w:ascii="Arial" w:eastAsia="Calibri" w:hAnsi="Arial" w:cs="Arial"/>
        </w:rPr>
        <w:t>-</w:t>
      </w:r>
      <w:r w:rsidRPr="00D74954">
        <w:rPr>
          <w:rFonts w:ascii="Arial" w:eastAsia="Calibri" w:hAnsi="Arial" w:cs="Arial"/>
        </w:rPr>
        <w:t xml:space="preserve"> </w:t>
      </w:r>
      <w:proofErr w:type="spellStart"/>
      <w:r w:rsidRPr="00D74954">
        <w:rPr>
          <w:rFonts w:ascii="Arial" w:eastAsia="Calibri" w:hAnsi="Arial" w:cs="Arial"/>
        </w:rPr>
        <w:t>P4</w:t>
      </w:r>
      <w:proofErr w:type="spellEnd"/>
      <w:r w:rsidRPr="00D74954">
        <w:rPr>
          <w:rFonts w:ascii="Arial" w:eastAsia="Calibri" w:hAnsi="Arial" w:cs="Arial"/>
        </w:rPr>
        <w:t>);</w:t>
      </w:r>
    </w:p>
    <w:p w14:paraId="05A171CF" w14:textId="77777777" w:rsidR="004D5069" w:rsidRPr="00D74954" w:rsidRDefault="004D5069"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 xml:space="preserve">budowa linii oświetleniowej kablowej o długości ok. </w:t>
      </w:r>
      <w:r>
        <w:rPr>
          <w:rFonts w:ascii="Arial" w:eastAsia="Calibri" w:hAnsi="Arial" w:cs="Arial"/>
        </w:rPr>
        <w:t>99</w:t>
      </w:r>
      <w:r w:rsidRPr="00D74954">
        <w:rPr>
          <w:rFonts w:ascii="Arial" w:eastAsia="Calibri" w:hAnsi="Arial" w:cs="Arial"/>
        </w:rPr>
        <w:t xml:space="preserve"> 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 – 8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jezdnię oraz </w:t>
      </w:r>
      <w:r w:rsidRPr="00D74954">
        <w:rPr>
          <w:rFonts w:ascii="Arial" w:eastAsia="Calibri" w:hAnsi="Arial" w:cs="Arial"/>
        </w:rPr>
        <w:t>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ciąg pieszo-rowerowy </w:t>
      </w:r>
      <w:r w:rsidRPr="00D74954">
        <w:rPr>
          <w:rFonts w:ascii="Arial" w:eastAsia="Calibri" w:hAnsi="Arial" w:cs="Arial"/>
        </w:rPr>
        <w:t xml:space="preserve">– </w:t>
      </w:r>
      <w:r>
        <w:rPr>
          <w:rFonts w:ascii="Arial" w:eastAsia="Calibri" w:hAnsi="Arial" w:cs="Arial"/>
        </w:rPr>
        <w:t>3</w:t>
      </w:r>
      <w:r w:rsidRPr="00D74954">
        <w:rPr>
          <w:rFonts w:ascii="Arial" w:eastAsia="Calibri" w:hAnsi="Arial" w:cs="Arial"/>
        </w:rPr>
        <w:t xml:space="preserve"> szt. (rys. 2.1 – </w:t>
      </w:r>
      <w:proofErr w:type="spellStart"/>
      <w:r w:rsidRPr="00D74954">
        <w:rPr>
          <w:rFonts w:ascii="Arial" w:eastAsia="Calibri" w:hAnsi="Arial" w:cs="Arial"/>
        </w:rPr>
        <w:t>P</w:t>
      </w:r>
      <w:r>
        <w:rPr>
          <w:rFonts w:ascii="Arial" w:eastAsia="Calibri" w:hAnsi="Arial" w:cs="Arial"/>
        </w:rPr>
        <w:t>5</w:t>
      </w:r>
      <w:proofErr w:type="spellEnd"/>
      <w:r w:rsidRPr="00D74954">
        <w:rPr>
          <w:rFonts w:ascii="Arial" w:eastAsia="Calibri" w:hAnsi="Arial" w:cs="Arial"/>
        </w:rPr>
        <w:t xml:space="preserve"> </w:t>
      </w:r>
      <w:r w:rsidR="009E10CF">
        <w:rPr>
          <w:rFonts w:ascii="Arial" w:eastAsia="Calibri" w:hAnsi="Arial" w:cs="Arial"/>
        </w:rPr>
        <w:t>-</w:t>
      </w:r>
      <w:r w:rsidRPr="00D74954">
        <w:rPr>
          <w:rFonts w:ascii="Arial" w:eastAsia="Calibri" w:hAnsi="Arial" w:cs="Arial"/>
        </w:rPr>
        <w:t xml:space="preserve"> </w:t>
      </w:r>
      <w:proofErr w:type="spellStart"/>
      <w:r w:rsidRPr="00D74954">
        <w:rPr>
          <w:rFonts w:ascii="Arial" w:eastAsia="Calibri" w:hAnsi="Arial" w:cs="Arial"/>
        </w:rPr>
        <w:t>P</w:t>
      </w:r>
      <w:r>
        <w:rPr>
          <w:rFonts w:ascii="Arial" w:eastAsia="Calibri" w:hAnsi="Arial" w:cs="Arial"/>
        </w:rPr>
        <w:t>7</w:t>
      </w:r>
      <w:proofErr w:type="spellEnd"/>
      <w:r w:rsidRPr="00D74954">
        <w:rPr>
          <w:rFonts w:ascii="Arial" w:eastAsia="Calibri" w:hAnsi="Arial" w:cs="Arial"/>
        </w:rPr>
        <w:t>);</w:t>
      </w:r>
    </w:p>
    <w:p w14:paraId="1D97B4F8" w14:textId="77777777" w:rsidR="00D74954" w:rsidRDefault="00D74954" w:rsidP="00237E76">
      <w:pPr>
        <w:widowControl/>
        <w:numPr>
          <w:ilvl w:val="0"/>
          <w:numId w:val="67"/>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zamówienie opcjonalne:</w:t>
      </w:r>
    </w:p>
    <w:p w14:paraId="60064C5C" w14:textId="77777777" w:rsidR="00D74954" w:rsidRPr="002254CD" w:rsidRDefault="00D74954" w:rsidP="00D74954">
      <w:pPr>
        <w:widowControl/>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 </w:t>
      </w:r>
      <w:r w:rsidRPr="00102172">
        <w:rPr>
          <w:rFonts w:ascii="Arial" w:eastAsia="Calibri" w:hAnsi="Arial" w:cs="Arial"/>
        </w:rPr>
        <w:t>–</w:t>
      </w:r>
      <w:r>
        <w:rPr>
          <w:rFonts w:ascii="Arial" w:eastAsia="Calibri" w:hAnsi="Arial" w:cs="Arial"/>
        </w:rPr>
        <w:t xml:space="preserve"> </w:t>
      </w:r>
      <w:r w:rsidR="007B64FF">
        <w:rPr>
          <w:rFonts w:ascii="Arial" w:eastAsia="Calibri" w:hAnsi="Arial" w:cs="Arial"/>
        </w:rPr>
        <w:t xml:space="preserve">zakup i </w:t>
      </w:r>
      <w:r>
        <w:rPr>
          <w:rFonts w:ascii="Arial" w:eastAsia="Calibri" w:hAnsi="Arial" w:cs="Arial"/>
        </w:rPr>
        <w:t>montaż kolejnego słupa</w:t>
      </w:r>
      <w:r w:rsidRPr="00B36118">
        <w:rPr>
          <w:rFonts w:ascii="Arial" w:eastAsia="Calibri" w:hAnsi="Arial" w:cs="Arial"/>
        </w:rPr>
        <w:t xml:space="preserve"> </w:t>
      </w:r>
      <w:r w:rsidR="004D5069">
        <w:rPr>
          <w:rFonts w:ascii="Arial" w:eastAsia="Calibri" w:hAnsi="Arial" w:cs="Arial"/>
        </w:rPr>
        <w:t>z</w:t>
      </w:r>
      <w:r w:rsidRPr="00B36118">
        <w:rPr>
          <w:rFonts w:ascii="Arial" w:eastAsia="Calibri" w:hAnsi="Arial" w:cs="Arial"/>
        </w:rPr>
        <w:t xml:space="preserve"> opraw</w:t>
      </w:r>
      <w:r w:rsidR="004D5069">
        <w:rPr>
          <w:rFonts w:ascii="Arial" w:eastAsia="Calibri" w:hAnsi="Arial" w:cs="Arial"/>
        </w:rPr>
        <w:t>ą</w:t>
      </w:r>
      <w:r>
        <w:rPr>
          <w:rFonts w:ascii="Arial" w:eastAsia="Calibri" w:hAnsi="Arial" w:cs="Arial"/>
        </w:rPr>
        <w:t xml:space="preserve"> oświetleniow</w:t>
      </w:r>
      <w:r w:rsidR="004D5069">
        <w:rPr>
          <w:rFonts w:ascii="Arial" w:eastAsia="Calibri" w:hAnsi="Arial" w:cs="Arial"/>
        </w:rPr>
        <w:t xml:space="preserve">ą </w:t>
      </w:r>
      <w:r w:rsidR="00621CCE">
        <w:rPr>
          <w:rFonts w:ascii="Arial" w:eastAsia="Calibri" w:hAnsi="Arial" w:cs="Arial"/>
        </w:rPr>
        <w:t xml:space="preserve">oświetlającą </w:t>
      </w:r>
      <w:r w:rsidR="004D5069">
        <w:rPr>
          <w:rFonts w:ascii="Arial" w:eastAsia="Calibri" w:hAnsi="Arial" w:cs="Arial"/>
        </w:rPr>
        <w:t>jezdni</w:t>
      </w:r>
      <w:r w:rsidR="00621CCE">
        <w:rPr>
          <w:rFonts w:ascii="Arial" w:eastAsia="Calibri" w:hAnsi="Arial" w:cs="Arial"/>
        </w:rPr>
        <w:t>ę</w:t>
      </w:r>
      <w:r w:rsidR="004D5069">
        <w:rPr>
          <w:rFonts w:ascii="Arial" w:eastAsia="Calibri" w:hAnsi="Arial" w:cs="Arial"/>
        </w:rPr>
        <w:t xml:space="preserve"> oraz oprawą </w:t>
      </w:r>
      <w:r w:rsidR="00621CCE">
        <w:rPr>
          <w:rFonts w:ascii="Arial" w:eastAsia="Calibri" w:hAnsi="Arial" w:cs="Arial"/>
        </w:rPr>
        <w:t>oświetlającą ścieżkę pieszo-</w:t>
      </w:r>
      <w:proofErr w:type="gramStart"/>
      <w:r w:rsidR="00621CCE">
        <w:rPr>
          <w:rFonts w:ascii="Arial" w:eastAsia="Calibri" w:hAnsi="Arial" w:cs="Arial"/>
        </w:rPr>
        <w:t>rowerową</w:t>
      </w:r>
      <w:r w:rsidR="004D5069">
        <w:rPr>
          <w:rFonts w:ascii="Arial" w:eastAsia="Calibri" w:hAnsi="Arial" w:cs="Arial"/>
        </w:rPr>
        <w:t xml:space="preserve"> </w:t>
      </w:r>
      <w:r w:rsidRPr="00B36118">
        <w:rPr>
          <w:rFonts w:ascii="Arial" w:eastAsia="Calibri" w:hAnsi="Arial" w:cs="Arial"/>
        </w:rPr>
        <w:t xml:space="preserve"> wraz</w:t>
      </w:r>
      <w:proofErr w:type="gramEnd"/>
      <w:r>
        <w:rPr>
          <w:rFonts w:ascii="Arial" w:eastAsia="Calibri" w:hAnsi="Arial" w:cs="Arial"/>
        </w:rPr>
        <w:t xml:space="preserve"> </w:t>
      </w:r>
      <w:r w:rsidRPr="00B36118">
        <w:rPr>
          <w:rFonts w:ascii="Arial" w:eastAsia="Calibri" w:hAnsi="Arial" w:cs="Arial"/>
        </w:rPr>
        <w:t>z budową linii oświetleniowej kablowe</w:t>
      </w:r>
      <w:r>
        <w:rPr>
          <w:rFonts w:ascii="Arial" w:eastAsia="Calibri" w:hAnsi="Arial" w:cs="Arial"/>
        </w:rPr>
        <w:t>j;</w:t>
      </w:r>
    </w:p>
    <w:p w14:paraId="6CAC3D16" w14:textId="77777777" w:rsidR="00492FCB" w:rsidRPr="00402607" w:rsidRDefault="00BD6EC2" w:rsidP="00A44AEA">
      <w:pPr>
        <w:widowControl/>
        <w:numPr>
          <w:ilvl w:val="0"/>
          <w:numId w:val="29"/>
        </w:numPr>
        <w:suppressAutoHyphens w:val="0"/>
        <w:adjustRightInd/>
        <w:spacing w:after="0" w:line="240" w:lineRule="auto"/>
        <w:textAlignment w:val="auto"/>
        <w:rPr>
          <w:rFonts w:ascii="Arial" w:eastAsia="Calibri" w:hAnsi="Arial" w:cs="Arial"/>
        </w:rPr>
      </w:pPr>
      <w:r w:rsidRPr="00402607">
        <w:rPr>
          <w:rFonts w:ascii="Arial" w:eastAsia="Calibri" w:hAnsi="Arial" w:cs="Arial"/>
        </w:rPr>
        <w:t>dla zadania 2</w:t>
      </w:r>
      <w:r w:rsidR="00492FCB" w:rsidRPr="00402607">
        <w:rPr>
          <w:rFonts w:ascii="Arial" w:eastAsia="Calibri" w:hAnsi="Arial" w:cs="Arial"/>
        </w:rPr>
        <w:t>:</w:t>
      </w:r>
    </w:p>
    <w:p w14:paraId="26B062C4" w14:textId="77777777" w:rsidR="00492FCB" w:rsidRPr="00402607" w:rsidRDefault="00492FCB" w:rsidP="00A44AEA">
      <w:pPr>
        <w:widowControl/>
        <w:numPr>
          <w:ilvl w:val="0"/>
          <w:numId w:val="28"/>
        </w:numPr>
        <w:suppressAutoHyphens w:val="0"/>
        <w:adjustRightInd/>
        <w:spacing w:after="0" w:line="240" w:lineRule="auto"/>
        <w:ind w:left="1276" w:hanging="283"/>
        <w:textAlignment w:val="auto"/>
        <w:rPr>
          <w:rFonts w:ascii="Arial" w:eastAsia="Calibri" w:hAnsi="Arial" w:cs="Arial"/>
        </w:rPr>
      </w:pPr>
      <w:r w:rsidRPr="00402607">
        <w:rPr>
          <w:rFonts w:ascii="Arial" w:eastAsia="Calibri" w:hAnsi="Arial" w:cs="Arial"/>
        </w:rPr>
        <w:t>zamówienie gwarantowane –</w:t>
      </w:r>
      <w:r w:rsidR="001A384D" w:rsidRPr="00402607">
        <w:rPr>
          <w:rFonts w:ascii="Arial" w:eastAsia="Calibri" w:hAnsi="Arial" w:cs="Arial"/>
        </w:rPr>
        <w:t xml:space="preserve"> </w:t>
      </w:r>
      <w:r w:rsidR="00D12BAC" w:rsidRPr="00402607">
        <w:rPr>
          <w:rFonts w:ascii="Arial" w:eastAsia="Calibri" w:hAnsi="Arial" w:cs="Arial"/>
        </w:rPr>
        <w:t>wykonanie części robót budowlanych określonych w projekcie:</w:t>
      </w:r>
    </w:p>
    <w:p w14:paraId="57C9B0B9" w14:textId="77777777"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budowa linii oświetleniowej kablowej o długości ok. </w:t>
      </w:r>
      <w:r w:rsidR="00FC1B5C">
        <w:rPr>
          <w:rFonts w:ascii="Arial" w:eastAsia="Calibri" w:hAnsi="Arial" w:cs="Arial"/>
        </w:rPr>
        <w:t>86</w:t>
      </w:r>
      <w:r w:rsidRPr="00402607">
        <w:rPr>
          <w:rFonts w:ascii="Arial" w:eastAsia="Calibri" w:hAnsi="Arial" w:cs="Arial"/>
        </w:rPr>
        <w:t xml:space="preserve"> m;</w:t>
      </w:r>
    </w:p>
    <w:p w14:paraId="6F8D99E6" w14:textId="77777777"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montaż słupa oświetleniowego aluminiowego na fundamencie z wysięgnikiem i oprawą oświetleniową – </w:t>
      </w:r>
      <w:r w:rsidR="002B7944" w:rsidRPr="00402607">
        <w:rPr>
          <w:rFonts w:ascii="Arial" w:eastAsia="Calibri" w:hAnsi="Arial" w:cs="Arial"/>
        </w:rPr>
        <w:t>3</w:t>
      </w:r>
      <w:r w:rsidRPr="00402607">
        <w:rPr>
          <w:rFonts w:ascii="Arial" w:eastAsia="Calibri" w:hAnsi="Arial" w:cs="Arial"/>
        </w:rPr>
        <w:t xml:space="preserve"> szt. (</w:t>
      </w:r>
      <w:proofErr w:type="spellStart"/>
      <w:r w:rsidRPr="00402607">
        <w:rPr>
          <w:rFonts w:ascii="Arial" w:eastAsia="Calibri" w:hAnsi="Arial" w:cs="Arial"/>
        </w:rPr>
        <w:t>rys.1</w:t>
      </w:r>
      <w:proofErr w:type="spellEnd"/>
      <w:r w:rsidRPr="00402607">
        <w:rPr>
          <w:rFonts w:ascii="Arial" w:eastAsia="Calibri" w:hAnsi="Arial" w:cs="Arial"/>
        </w:rPr>
        <w:t xml:space="preserve"> – </w:t>
      </w:r>
      <w:proofErr w:type="spellStart"/>
      <w:r w:rsidR="00402607" w:rsidRPr="00402607">
        <w:rPr>
          <w:rFonts w:ascii="Arial" w:eastAsia="Calibri" w:hAnsi="Arial" w:cs="Arial"/>
        </w:rPr>
        <w:t>P</w:t>
      </w:r>
      <w:r w:rsidR="0082525C" w:rsidRPr="00402607">
        <w:rPr>
          <w:rFonts w:ascii="Arial" w:eastAsia="Calibri" w:hAnsi="Arial" w:cs="Arial"/>
        </w:rPr>
        <w:t>1</w:t>
      </w:r>
      <w:r w:rsidR="00FC1B5C">
        <w:rPr>
          <w:rFonts w:ascii="Arial" w:eastAsia="Calibri" w:hAnsi="Arial" w:cs="Arial"/>
        </w:rPr>
        <w:t>.1</w:t>
      </w:r>
      <w:proofErr w:type="spellEnd"/>
      <w:r w:rsidRPr="00402607">
        <w:rPr>
          <w:rFonts w:ascii="Arial" w:eastAsia="Calibri" w:hAnsi="Arial" w:cs="Arial"/>
        </w:rPr>
        <w:t xml:space="preserve"> – </w:t>
      </w:r>
      <w:proofErr w:type="spellStart"/>
      <w:r w:rsidRPr="00402607">
        <w:rPr>
          <w:rFonts w:ascii="Arial" w:eastAsia="Calibri" w:hAnsi="Arial" w:cs="Arial"/>
        </w:rPr>
        <w:t>P</w:t>
      </w:r>
      <w:r w:rsidR="00FC1B5C">
        <w:rPr>
          <w:rFonts w:ascii="Arial" w:eastAsia="Calibri" w:hAnsi="Arial" w:cs="Arial"/>
        </w:rPr>
        <w:t>1.</w:t>
      </w:r>
      <w:r w:rsidR="00402607" w:rsidRPr="00402607">
        <w:rPr>
          <w:rFonts w:ascii="Arial" w:eastAsia="Calibri" w:hAnsi="Arial" w:cs="Arial"/>
        </w:rPr>
        <w:t>3</w:t>
      </w:r>
      <w:proofErr w:type="spellEnd"/>
      <w:r w:rsidRPr="00402607">
        <w:rPr>
          <w:rFonts w:ascii="Arial" w:eastAsia="Calibri" w:hAnsi="Arial" w:cs="Arial"/>
        </w:rPr>
        <w:t>);</w:t>
      </w:r>
    </w:p>
    <w:p w14:paraId="2655ED97" w14:textId="77777777" w:rsidR="00492FCB" w:rsidRPr="002B7944" w:rsidRDefault="00492FCB" w:rsidP="00237E76">
      <w:pPr>
        <w:widowControl/>
        <w:numPr>
          <w:ilvl w:val="0"/>
          <w:numId w:val="66"/>
        </w:numPr>
        <w:suppressAutoHyphens w:val="0"/>
        <w:adjustRightInd/>
        <w:spacing w:after="0" w:line="240" w:lineRule="auto"/>
        <w:ind w:left="1276" w:hanging="142"/>
        <w:textAlignment w:val="auto"/>
        <w:rPr>
          <w:rFonts w:ascii="Arial" w:eastAsia="Calibri" w:hAnsi="Arial" w:cs="Arial"/>
        </w:rPr>
      </w:pPr>
      <w:r w:rsidRPr="002B7944">
        <w:rPr>
          <w:rFonts w:ascii="Arial" w:eastAsia="Calibri" w:hAnsi="Arial" w:cs="Arial"/>
        </w:rPr>
        <w:t>zamówienie opcjonalne –</w:t>
      </w:r>
      <w:r w:rsidR="001A384D" w:rsidRPr="002B7944">
        <w:rPr>
          <w:rFonts w:ascii="Arial" w:eastAsia="Calibri" w:hAnsi="Arial" w:cs="Arial"/>
        </w:rPr>
        <w:t xml:space="preserve"> </w:t>
      </w:r>
      <w:r w:rsidR="001E3D21">
        <w:rPr>
          <w:rFonts w:ascii="Arial" w:eastAsia="Calibri" w:hAnsi="Arial" w:cs="Arial"/>
        </w:rPr>
        <w:t xml:space="preserve">zakup i </w:t>
      </w:r>
      <w:r w:rsidR="00E87930" w:rsidRPr="002B7944">
        <w:rPr>
          <w:rFonts w:ascii="Arial" w:eastAsia="Calibri" w:hAnsi="Arial" w:cs="Arial"/>
        </w:rPr>
        <w:t>montaż kolejnego słupa</w:t>
      </w:r>
      <w:r w:rsidRPr="002B7944">
        <w:rPr>
          <w:rFonts w:ascii="Arial" w:eastAsia="Calibri" w:hAnsi="Arial" w:cs="Arial"/>
        </w:rPr>
        <w:t xml:space="preserve"> i opraw</w:t>
      </w:r>
      <w:r w:rsidR="00E87930" w:rsidRPr="002B7944">
        <w:rPr>
          <w:rFonts w:ascii="Arial" w:eastAsia="Calibri" w:hAnsi="Arial" w:cs="Arial"/>
        </w:rPr>
        <w:t>y oświetleniowej</w:t>
      </w:r>
      <w:r w:rsidRPr="002B7944">
        <w:rPr>
          <w:rFonts w:ascii="Arial" w:eastAsia="Calibri" w:hAnsi="Arial" w:cs="Arial"/>
        </w:rPr>
        <w:t xml:space="preserve"> wraz</w:t>
      </w:r>
      <w:r w:rsidR="00E87930" w:rsidRPr="002B7944">
        <w:rPr>
          <w:rFonts w:ascii="Arial" w:eastAsia="Calibri" w:hAnsi="Arial" w:cs="Arial"/>
        </w:rPr>
        <w:t xml:space="preserve"> </w:t>
      </w:r>
      <w:r w:rsidRPr="002B7944">
        <w:rPr>
          <w:rFonts w:ascii="Arial" w:eastAsia="Calibri" w:hAnsi="Arial" w:cs="Arial"/>
        </w:rPr>
        <w:t>z budową linii oświetleniowej kablowe</w:t>
      </w:r>
      <w:r w:rsidR="003D5AA9" w:rsidRPr="002B7944">
        <w:rPr>
          <w:rFonts w:ascii="Arial" w:eastAsia="Calibri" w:hAnsi="Arial" w:cs="Arial"/>
        </w:rPr>
        <w:t>j;</w:t>
      </w:r>
    </w:p>
    <w:p w14:paraId="49887606" w14:textId="77777777" w:rsidR="00492FCB" w:rsidRPr="00CE1B8F" w:rsidRDefault="00603DAE" w:rsidP="00A44AEA">
      <w:pPr>
        <w:widowControl/>
        <w:numPr>
          <w:ilvl w:val="0"/>
          <w:numId w:val="29"/>
        </w:numPr>
        <w:suppressAutoHyphens w:val="0"/>
        <w:adjustRightInd/>
        <w:spacing w:after="0" w:line="240" w:lineRule="auto"/>
        <w:textAlignment w:val="auto"/>
        <w:rPr>
          <w:rFonts w:ascii="Arial" w:eastAsia="Calibri" w:hAnsi="Arial" w:cs="Arial"/>
        </w:rPr>
      </w:pPr>
      <w:r w:rsidRPr="00CE1B8F">
        <w:rPr>
          <w:rFonts w:ascii="Arial" w:eastAsia="Calibri" w:hAnsi="Arial" w:cs="Arial"/>
        </w:rPr>
        <w:t>dla zadania 3</w:t>
      </w:r>
      <w:r w:rsidR="00492FCB" w:rsidRPr="00CE1B8F">
        <w:rPr>
          <w:rFonts w:ascii="Arial" w:eastAsia="Calibri" w:hAnsi="Arial" w:cs="Arial"/>
        </w:rPr>
        <w:t>:</w:t>
      </w:r>
    </w:p>
    <w:p w14:paraId="1324988D" w14:textId="77777777" w:rsidR="00603DAE" w:rsidRPr="00CE1B8F" w:rsidRDefault="00603DA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CE1B8F">
        <w:rPr>
          <w:rFonts w:ascii="Arial" w:eastAsia="Calibri" w:hAnsi="Arial" w:cs="Arial"/>
        </w:rPr>
        <w:lastRenderedPageBreak/>
        <w:t>zamówienie gwarantowane –</w:t>
      </w:r>
      <w:r w:rsidR="001A384D" w:rsidRPr="00CE1B8F">
        <w:rPr>
          <w:rFonts w:ascii="Arial" w:eastAsia="Calibri" w:hAnsi="Arial" w:cs="Arial"/>
        </w:rPr>
        <w:t xml:space="preserve"> </w:t>
      </w:r>
      <w:r w:rsidRPr="00CE1B8F">
        <w:rPr>
          <w:rFonts w:ascii="Arial" w:eastAsia="Calibri" w:hAnsi="Arial" w:cs="Arial"/>
        </w:rPr>
        <w:t>wykonanie części robót budowlanych określonych w projekcie:</w:t>
      </w:r>
    </w:p>
    <w:p w14:paraId="7DFD20ED" w14:textId="77777777" w:rsidR="00603DAE" w:rsidRPr="00B36118"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FC1B5C">
        <w:rPr>
          <w:rFonts w:ascii="Arial" w:eastAsia="Calibri" w:hAnsi="Arial" w:cs="Arial"/>
        </w:rPr>
        <w:t>82</w:t>
      </w:r>
      <w:r w:rsidRPr="00B36118">
        <w:rPr>
          <w:rFonts w:ascii="Arial" w:eastAsia="Calibri" w:hAnsi="Arial" w:cs="Arial"/>
        </w:rPr>
        <w:t xml:space="preserve"> m;</w:t>
      </w:r>
    </w:p>
    <w:p w14:paraId="72E51DC7" w14:textId="77777777" w:rsidR="00603DAE"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sidR="00102172">
        <w:rPr>
          <w:rFonts w:ascii="Arial" w:eastAsia="Calibri" w:hAnsi="Arial" w:cs="Arial"/>
        </w:rPr>
        <w:t xml:space="preserve"> </w:t>
      </w:r>
      <w:r w:rsidRPr="00B36118">
        <w:rPr>
          <w:rFonts w:ascii="Arial" w:eastAsia="Calibri" w:hAnsi="Arial" w:cs="Arial"/>
        </w:rPr>
        <w:t xml:space="preserve">i oprawą oświetleniową – </w:t>
      </w:r>
      <w:r w:rsidR="009E10CF">
        <w:rPr>
          <w:rFonts w:ascii="Arial" w:eastAsia="Calibri" w:hAnsi="Arial" w:cs="Arial"/>
        </w:rPr>
        <w:t>3</w:t>
      </w:r>
      <w:r w:rsidRPr="00B36118">
        <w:rPr>
          <w:rFonts w:ascii="Arial" w:eastAsia="Calibri" w:hAnsi="Arial" w:cs="Arial"/>
        </w:rPr>
        <w:t xml:space="preserve"> szt. (rys</w:t>
      </w:r>
      <w:r w:rsidR="00102172">
        <w:rPr>
          <w:rFonts w:ascii="Arial" w:eastAsia="Calibri" w:hAnsi="Arial" w:cs="Arial"/>
        </w:rPr>
        <w:t xml:space="preserve">. </w:t>
      </w:r>
      <w:r w:rsidR="009E10CF">
        <w:rPr>
          <w:rFonts w:ascii="Arial" w:eastAsia="Calibri" w:hAnsi="Arial" w:cs="Arial"/>
        </w:rPr>
        <w:t>2</w:t>
      </w:r>
      <w:r w:rsidR="00652CB4">
        <w:rPr>
          <w:rFonts w:ascii="Arial" w:eastAsia="Calibri" w:hAnsi="Arial" w:cs="Arial"/>
        </w:rPr>
        <w:t xml:space="preserve"> – </w:t>
      </w:r>
      <w:proofErr w:type="spellStart"/>
      <w:r w:rsidR="009E10CF">
        <w:rPr>
          <w:rFonts w:ascii="Arial" w:eastAsia="Calibri" w:hAnsi="Arial" w:cs="Arial"/>
        </w:rPr>
        <w:t>P7</w:t>
      </w:r>
      <w:proofErr w:type="spellEnd"/>
      <w:r w:rsidRPr="00B36118">
        <w:rPr>
          <w:rFonts w:ascii="Arial" w:eastAsia="Calibri" w:hAnsi="Arial" w:cs="Arial"/>
        </w:rPr>
        <w:t xml:space="preserve"> – </w:t>
      </w:r>
      <w:proofErr w:type="spellStart"/>
      <w:r w:rsidRPr="00B36118">
        <w:rPr>
          <w:rFonts w:ascii="Arial" w:eastAsia="Calibri" w:hAnsi="Arial" w:cs="Arial"/>
        </w:rPr>
        <w:t>P</w:t>
      </w:r>
      <w:r w:rsidR="00CE1B8F">
        <w:rPr>
          <w:rFonts w:ascii="Arial" w:eastAsia="Calibri" w:hAnsi="Arial" w:cs="Arial"/>
        </w:rPr>
        <w:t>9</w:t>
      </w:r>
      <w:proofErr w:type="spellEnd"/>
      <w:r w:rsidRPr="00B36118">
        <w:rPr>
          <w:rFonts w:ascii="Arial" w:eastAsia="Calibri" w:hAnsi="Arial" w:cs="Arial"/>
        </w:rPr>
        <w:t>);</w:t>
      </w:r>
    </w:p>
    <w:p w14:paraId="5AB45AE5" w14:textId="77777777" w:rsidR="00603DAE" w:rsidRDefault="00102172" w:rsidP="00237E76">
      <w:pPr>
        <w:widowControl/>
        <w:numPr>
          <w:ilvl w:val="0"/>
          <w:numId w:val="73"/>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00603DAE" w:rsidRPr="00102172">
        <w:rPr>
          <w:rFonts w:ascii="Arial" w:eastAsia="Calibri" w:hAnsi="Arial" w:cs="Arial"/>
        </w:rPr>
        <w:t>–</w:t>
      </w:r>
      <w:r w:rsidR="00E87930">
        <w:rPr>
          <w:rFonts w:ascii="Arial" w:eastAsia="Calibri" w:hAnsi="Arial" w:cs="Arial"/>
        </w:rPr>
        <w:t xml:space="preserve"> </w:t>
      </w:r>
      <w:r w:rsidR="001E3D21">
        <w:rPr>
          <w:rFonts w:ascii="Arial" w:eastAsia="Calibri" w:hAnsi="Arial" w:cs="Arial"/>
        </w:rPr>
        <w:t xml:space="preserve">zakup i </w:t>
      </w:r>
      <w:r w:rsidR="00E87930">
        <w:rPr>
          <w:rFonts w:ascii="Arial" w:eastAsia="Calibri" w:hAnsi="Arial" w:cs="Arial"/>
        </w:rPr>
        <w:t>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p>
    <w:p w14:paraId="540FE9EB" w14:textId="77777777" w:rsidR="00F821C1" w:rsidRPr="005000E9" w:rsidRDefault="00102172"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r w:rsidR="00F821C1" w:rsidRPr="005000E9">
        <w:rPr>
          <w:rFonts w:ascii="Arial" w:eastAsia="Calibri" w:hAnsi="Arial" w:cs="Arial"/>
        </w:rPr>
        <w:t>:</w:t>
      </w:r>
    </w:p>
    <w:p w14:paraId="018DB757" w14:textId="77777777" w:rsidR="00102172" w:rsidRPr="005000E9" w:rsidRDefault="0010217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14:paraId="34BF255A" w14:textId="77777777"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FC1B5C">
        <w:rPr>
          <w:rFonts w:ascii="Arial" w:eastAsia="Calibri" w:hAnsi="Arial" w:cs="Arial"/>
        </w:rPr>
        <w:t>76</w:t>
      </w:r>
      <w:r w:rsidRPr="005000E9">
        <w:rPr>
          <w:rFonts w:ascii="Arial" w:eastAsia="Calibri" w:hAnsi="Arial" w:cs="Arial"/>
        </w:rPr>
        <w:t xml:space="preserve"> m;</w:t>
      </w:r>
    </w:p>
    <w:p w14:paraId="2408AFA3" w14:textId="77777777"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 i oprawą oświetleniową</w:t>
      </w:r>
      <w:r w:rsidR="005000E9">
        <w:rPr>
          <w:rFonts w:ascii="Arial" w:eastAsia="Calibri" w:hAnsi="Arial" w:cs="Arial"/>
        </w:rPr>
        <w:t xml:space="preserve"> </w:t>
      </w:r>
      <w:r w:rsidRPr="005000E9">
        <w:rPr>
          <w:rFonts w:ascii="Arial" w:eastAsia="Calibri" w:hAnsi="Arial" w:cs="Arial"/>
        </w:rPr>
        <w:t xml:space="preserve">– </w:t>
      </w:r>
      <w:r w:rsidR="00CE1B8F" w:rsidRPr="005000E9">
        <w:rPr>
          <w:rFonts w:ascii="Arial" w:eastAsia="Calibri" w:hAnsi="Arial" w:cs="Arial"/>
        </w:rPr>
        <w:t>3</w:t>
      </w:r>
      <w:r w:rsidRPr="005000E9">
        <w:rPr>
          <w:rFonts w:ascii="Arial" w:eastAsia="Calibri" w:hAnsi="Arial" w:cs="Arial"/>
        </w:rPr>
        <w:t xml:space="preserve"> szt. (rys. </w:t>
      </w:r>
      <w:r w:rsidR="005000E9" w:rsidRPr="005000E9">
        <w:rPr>
          <w:rFonts w:ascii="Arial" w:eastAsia="Calibri" w:hAnsi="Arial" w:cs="Arial"/>
        </w:rPr>
        <w:t>3.1 i 3.2</w:t>
      </w:r>
      <w:r w:rsidRPr="005000E9">
        <w:rPr>
          <w:rFonts w:ascii="Arial" w:eastAsia="Calibri" w:hAnsi="Arial" w:cs="Arial"/>
        </w:rPr>
        <w:t xml:space="preserve"> –</w:t>
      </w:r>
      <w:r w:rsidR="005000E9" w:rsidRPr="005000E9">
        <w:rPr>
          <w:rFonts w:ascii="Arial" w:eastAsia="Calibri" w:hAnsi="Arial" w:cs="Arial"/>
        </w:rPr>
        <w:t xml:space="preserve"> </w:t>
      </w:r>
      <w:proofErr w:type="spellStart"/>
      <w:r w:rsidR="00C31604" w:rsidRPr="005000E9">
        <w:rPr>
          <w:rFonts w:ascii="Arial" w:eastAsia="Calibri" w:hAnsi="Arial" w:cs="Arial"/>
        </w:rPr>
        <w:t>P1</w:t>
      </w:r>
      <w:r w:rsidR="005000E9" w:rsidRPr="005000E9">
        <w:rPr>
          <w:rFonts w:ascii="Arial" w:eastAsia="Calibri" w:hAnsi="Arial" w:cs="Arial"/>
        </w:rPr>
        <w:t>1</w:t>
      </w:r>
      <w:proofErr w:type="spellEnd"/>
      <w:r w:rsidR="005000E9" w:rsidRPr="005000E9">
        <w:rPr>
          <w:rFonts w:ascii="Arial" w:eastAsia="Calibri" w:hAnsi="Arial" w:cs="Arial"/>
        </w:rPr>
        <w:t xml:space="preserve"> - </w:t>
      </w:r>
      <w:proofErr w:type="spellStart"/>
      <w:r w:rsidR="005000E9" w:rsidRPr="005000E9">
        <w:rPr>
          <w:rFonts w:ascii="Arial" w:eastAsia="Calibri" w:hAnsi="Arial" w:cs="Arial"/>
        </w:rPr>
        <w:t>P1</w:t>
      </w:r>
      <w:r w:rsidR="00805759">
        <w:rPr>
          <w:rFonts w:ascii="Arial" w:eastAsia="Calibri" w:hAnsi="Arial" w:cs="Arial"/>
        </w:rPr>
        <w:t>3</w:t>
      </w:r>
      <w:proofErr w:type="spellEnd"/>
      <w:r w:rsidRPr="005000E9">
        <w:rPr>
          <w:rFonts w:ascii="Arial" w:eastAsia="Calibri" w:hAnsi="Arial" w:cs="Arial"/>
        </w:rPr>
        <w:t>);</w:t>
      </w:r>
    </w:p>
    <w:p w14:paraId="7C46B932" w14:textId="77777777" w:rsidR="002254CD" w:rsidRPr="005000E9" w:rsidRDefault="00102172" w:rsidP="00237E76">
      <w:pPr>
        <w:widowControl/>
        <w:numPr>
          <w:ilvl w:val="0"/>
          <w:numId w:val="86"/>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w:t>
      </w:r>
      <w:r w:rsidR="002254CD" w:rsidRPr="005000E9">
        <w:rPr>
          <w:rFonts w:ascii="Arial" w:eastAsia="Calibri" w:hAnsi="Arial" w:cs="Arial"/>
        </w:rPr>
        <w:t>:</w:t>
      </w:r>
    </w:p>
    <w:p w14:paraId="403BA578" w14:textId="77777777" w:rsidR="00102172" w:rsidRPr="005000E9" w:rsidRDefault="00102172" w:rsidP="00A44AEA">
      <w:pPr>
        <w:widowControl/>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14:paraId="4B47B6D9" w14:textId="77777777" w:rsidR="001E1744" w:rsidRPr="005000E9"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5:</w:t>
      </w:r>
    </w:p>
    <w:p w14:paraId="193E7CE6" w14:textId="77777777" w:rsidR="0081377E" w:rsidRPr="005000E9" w:rsidRDefault="0081377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14:paraId="0D4A43C6" w14:textId="77777777"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87</w:t>
      </w:r>
      <w:r w:rsidRPr="005000E9">
        <w:rPr>
          <w:rFonts w:ascii="Arial" w:eastAsia="Calibri" w:hAnsi="Arial" w:cs="Arial"/>
        </w:rPr>
        <w:t xml:space="preserve"> m;</w:t>
      </w:r>
    </w:p>
    <w:p w14:paraId="7516A997" w14:textId="77777777"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w:t>
      </w:r>
      <w:r w:rsidR="003D5AA9" w:rsidRPr="005000E9">
        <w:rPr>
          <w:rFonts w:ascii="Arial" w:eastAsia="Calibri" w:hAnsi="Arial" w:cs="Arial"/>
        </w:rPr>
        <w:t xml:space="preserve"> </w:t>
      </w:r>
      <w:r w:rsidRPr="005000E9">
        <w:rPr>
          <w:rFonts w:ascii="Arial" w:eastAsia="Calibri" w:hAnsi="Arial" w:cs="Arial"/>
        </w:rPr>
        <w:t xml:space="preserve">i oprawą oświetleniową – </w:t>
      </w:r>
      <w:r w:rsidR="00EE2B07" w:rsidRPr="005000E9">
        <w:rPr>
          <w:rFonts w:ascii="Arial" w:eastAsia="Calibri" w:hAnsi="Arial" w:cs="Arial"/>
        </w:rPr>
        <w:t>3</w:t>
      </w:r>
      <w:r w:rsidRPr="005000E9">
        <w:rPr>
          <w:rFonts w:ascii="Arial" w:eastAsia="Calibri" w:hAnsi="Arial" w:cs="Arial"/>
        </w:rPr>
        <w:t xml:space="preserve"> szt. (rys. </w:t>
      </w:r>
      <w:r w:rsidR="004753BF" w:rsidRPr="005000E9">
        <w:rPr>
          <w:rFonts w:ascii="Arial" w:eastAsia="Calibri" w:hAnsi="Arial" w:cs="Arial"/>
        </w:rPr>
        <w:t xml:space="preserve">1 </w:t>
      </w:r>
      <w:r w:rsidRPr="005000E9">
        <w:rPr>
          <w:rFonts w:ascii="Arial" w:eastAsia="Calibri" w:hAnsi="Arial" w:cs="Arial"/>
        </w:rPr>
        <w:t>–</w:t>
      </w:r>
      <w:r w:rsidR="005000E9" w:rsidRPr="005000E9">
        <w:rPr>
          <w:rFonts w:ascii="Arial" w:eastAsia="Calibri" w:hAnsi="Arial" w:cs="Arial"/>
        </w:rPr>
        <w:t xml:space="preserve"> </w:t>
      </w:r>
      <w:proofErr w:type="spellStart"/>
      <w:r w:rsidRPr="005000E9">
        <w:rPr>
          <w:rFonts w:ascii="Arial" w:eastAsia="Calibri" w:hAnsi="Arial" w:cs="Arial"/>
        </w:rPr>
        <w:t>P3</w:t>
      </w:r>
      <w:r w:rsidR="004753BF" w:rsidRPr="005000E9">
        <w:rPr>
          <w:rFonts w:ascii="Arial" w:eastAsia="Calibri" w:hAnsi="Arial" w:cs="Arial"/>
        </w:rPr>
        <w:t>.</w:t>
      </w:r>
      <w:r w:rsidR="005000E9" w:rsidRPr="005000E9">
        <w:rPr>
          <w:rFonts w:ascii="Arial" w:eastAsia="Calibri" w:hAnsi="Arial" w:cs="Arial"/>
        </w:rPr>
        <w:t>10</w:t>
      </w:r>
      <w:proofErr w:type="spellEnd"/>
      <w:r w:rsidR="005000E9" w:rsidRPr="005000E9">
        <w:rPr>
          <w:rFonts w:ascii="Arial" w:eastAsia="Calibri" w:hAnsi="Arial" w:cs="Arial"/>
        </w:rPr>
        <w:t xml:space="preserve"> – </w:t>
      </w:r>
      <w:proofErr w:type="spellStart"/>
      <w:r w:rsidR="005000E9" w:rsidRPr="005000E9">
        <w:rPr>
          <w:rFonts w:ascii="Arial" w:eastAsia="Calibri" w:hAnsi="Arial" w:cs="Arial"/>
        </w:rPr>
        <w:t>P3.12</w:t>
      </w:r>
      <w:proofErr w:type="spellEnd"/>
      <w:r w:rsidRPr="005000E9">
        <w:rPr>
          <w:rFonts w:ascii="Arial" w:eastAsia="Calibri" w:hAnsi="Arial" w:cs="Arial"/>
        </w:rPr>
        <w:t>);</w:t>
      </w:r>
    </w:p>
    <w:p w14:paraId="0174FB92" w14:textId="77777777" w:rsidR="0081377E" w:rsidRPr="005000E9" w:rsidRDefault="0081377E" w:rsidP="00237E76">
      <w:pPr>
        <w:widowControl/>
        <w:numPr>
          <w:ilvl w:val="0"/>
          <w:numId w:val="68"/>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14:paraId="7FE3D14C" w14:textId="77777777" w:rsidR="0081377E" w:rsidRPr="00BE05F3" w:rsidRDefault="009C5F14" w:rsidP="00A44AEA">
      <w:pPr>
        <w:widowControl/>
        <w:numPr>
          <w:ilvl w:val="0"/>
          <w:numId w:val="29"/>
        </w:numPr>
        <w:suppressAutoHyphens w:val="0"/>
        <w:adjustRightInd/>
        <w:spacing w:after="0" w:line="240" w:lineRule="auto"/>
        <w:textAlignment w:val="auto"/>
        <w:rPr>
          <w:rFonts w:ascii="Arial" w:eastAsia="Calibri" w:hAnsi="Arial" w:cs="Arial"/>
        </w:rPr>
      </w:pPr>
      <w:r w:rsidRPr="00BE05F3">
        <w:rPr>
          <w:rFonts w:ascii="Arial" w:eastAsia="Calibri" w:hAnsi="Arial" w:cs="Arial"/>
        </w:rPr>
        <w:t xml:space="preserve">dla zadania </w:t>
      </w:r>
      <w:r w:rsidR="002B5588" w:rsidRPr="00BE05F3">
        <w:rPr>
          <w:rFonts w:ascii="Arial" w:eastAsia="Calibri" w:hAnsi="Arial" w:cs="Arial"/>
        </w:rPr>
        <w:t>6</w:t>
      </w:r>
      <w:r w:rsidR="002B7944" w:rsidRPr="00BE05F3">
        <w:rPr>
          <w:rFonts w:ascii="Arial" w:eastAsia="Calibri" w:hAnsi="Arial" w:cs="Arial"/>
        </w:rPr>
        <w:t>:</w:t>
      </w:r>
    </w:p>
    <w:p w14:paraId="61E158D4" w14:textId="77777777" w:rsidR="002B7944" w:rsidRPr="005000E9" w:rsidRDefault="002B7944" w:rsidP="002B794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 wykonanie części robót budowlanych określonych w projekcie:</w:t>
      </w:r>
    </w:p>
    <w:p w14:paraId="1D19AAF0" w14:textId="77777777"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78</w:t>
      </w:r>
      <w:r w:rsidRPr="005000E9">
        <w:rPr>
          <w:rFonts w:ascii="Arial" w:eastAsia="Calibri" w:hAnsi="Arial" w:cs="Arial"/>
        </w:rPr>
        <w:t xml:space="preserve"> m;</w:t>
      </w:r>
    </w:p>
    <w:p w14:paraId="7CBF7E91" w14:textId="77777777"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montaż słupa oświetleniowego aluminiowego na fundamencie z wysięgnikiem i oprawą oświetleniową – 3 szt. (rys. 1 – </w:t>
      </w:r>
      <w:proofErr w:type="spellStart"/>
      <w:r w:rsidR="003E183E">
        <w:rPr>
          <w:rFonts w:ascii="Arial" w:eastAsia="Calibri" w:hAnsi="Arial" w:cs="Arial"/>
        </w:rPr>
        <w:t>P</w:t>
      </w:r>
      <w:r w:rsidR="00F21697">
        <w:rPr>
          <w:rFonts w:ascii="Arial" w:eastAsia="Calibri" w:hAnsi="Arial" w:cs="Arial"/>
        </w:rPr>
        <w:t>15</w:t>
      </w:r>
      <w:proofErr w:type="spellEnd"/>
      <w:r w:rsidRPr="005000E9">
        <w:rPr>
          <w:rFonts w:ascii="Arial" w:eastAsia="Calibri" w:hAnsi="Arial" w:cs="Arial"/>
        </w:rPr>
        <w:t xml:space="preserve"> – </w:t>
      </w:r>
      <w:proofErr w:type="spellStart"/>
      <w:r w:rsidR="00F21697">
        <w:rPr>
          <w:rFonts w:ascii="Arial" w:eastAsia="Calibri" w:hAnsi="Arial" w:cs="Arial"/>
        </w:rPr>
        <w:t>P17</w:t>
      </w:r>
      <w:proofErr w:type="spellEnd"/>
      <w:r w:rsidR="00F21697">
        <w:rPr>
          <w:rFonts w:ascii="Arial" w:eastAsia="Calibri" w:hAnsi="Arial" w:cs="Arial"/>
        </w:rPr>
        <w:t xml:space="preserve"> – zasilenie ze słupa </w:t>
      </w:r>
      <w:proofErr w:type="spellStart"/>
      <w:r w:rsidR="00F21697">
        <w:rPr>
          <w:rFonts w:ascii="Arial" w:eastAsia="Calibri" w:hAnsi="Arial" w:cs="Arial"/>
        </w:rPr>
        <w:t>P18</w:t>
      </w:r>
      <w:proofErr w:type="spellEnd"/>
      <w:r w:rsidRPr="005000E9">
        <w:rPr>
          <w:rFonts w:ascii="Arial" w:eastAsia="Calibri" w:hAnsi="Arial" w:cs="Arial"/>
        </w:rPr>
        <w:t>);</w:t>
      </w:r>
    </w:p>
    <w:p w14:paraId="59678885" w14:textId="77777777" w:rsidR="002B7944" w:rsidRDefault="002B7944" w:rsidP="00F21697">
      <w:pPr>
        <w:widowControl/>
        <w:numPr>
          <w:ilvl w:val="0"/>
          <w:numId w:val="92"/>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zamówienie opcjonalne – </w:t>
      </w:r>
      <w:r w:rsidR="001E3D21">
        <w:rPr>
          <w:rFonts w:ascii="Arial" w:eastAsia="Calibri" w:hAnsi="Arial" w:cs="Arial"/>
        </w:rPr>
        <w:t xml:space="preserve">zakup i </w:t>
      </w:r>
      <w:r w:rsidRPr="005000E9">
        <w:rPr>
          <w:rFonts w:ascii="Arial" w:eastAsia="Calibri" w:hAnsi="Arial" w:cs="Arial"/>
        </w:rPr>
        <w:t>montaż kolejnego słupa i oprawy oświetleniowej wraz z budową linii oświetleniowej kablowej;</w:t>
      </w:r>
    </w:p>
    <w:p w14:paraId="73ED3C4A" w14:textId="77777777" w:rsidR="001E1744" w:rsidRPr="00EA2342"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2B5588" w:rsidRPr="00EA2342">
        <w:rPr>
          <w:rFonts w:ascii="Arial" w:eastAsia="Calibri" w:hAnsi="Arial" w:cs="Arial"/>
        </w:rPr>
        <w:t>7</w:t>
      </w:r>
      <w:r w:rsidRPr="00EA2342">
        <w:rPr>
          <w:rFonts w:ascii="Arial" w:eastAsia="Calibri" w:hAnsi="Arial" w:cs="Arial"/>
        </w:rPr>
        <w:t>:</w:t>
      </w:r>
    </w:p>
    <w:p w14:paraId="6F2EEB40" w14:textId="77777777" w:rsidR="00D96652" w:rsidRPr="00EA2342" w:rsidRDefault="00D9665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EA2342">
        <w:rPr>
          <w:rFonts w:ascii="Arial" w:eastAsia="Calibri" w:hAnsi="Arial" w:cs="Arial"/>
        </w:rPr>
        <w:t>zamówienie gwarantowane – wykonanie części robót budowlanych określonych w projekcie:</w:t>
      </w:r>
    </w:p>
    <w:p w14:paraId="7603E691" w14:textId="77777777"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budowa linii oświetleniowej kablowej o długości ok. </w:t>
      </w:r>
      <w:r w:rsidR="00DC55DC" w:rsidRPr="00EA2342">
        <w:rPr>
          <w:rFonts w:ascii="Arial" w:eastAsia="Calibri" w:hAnsi="Arial" w:cs="Arial"/>
        </w:rPr>
        <w:t>106</w:t>
      </w:r>
      <w:r w:rsidRPr="00EA2342">
        <w:rPr>
          <w:rFonts w:ascii="Arial" w:eastAsia="Calibri" w:hAnsi="Arial" w:cs="Arial"/>
        </w:rPr>
        <w:t xml:space="preserve"> m;</w:t>
      </w:r>
    </w:p>
    <w:p w14:paraId="0EB12D4F" w14:textId="77777777"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montaż słupa oświetleniowego aluminiowego na fundamencie z wysięgnikiem i oprawą oświetleniową – </w:t>
      </w:r>
      <w:r w:rsidR="00DC55DC" w:rsidRPr="00EA2342">
        <w:rPr>
          <w:rFonts w:ascii="Arial" w:eastAsia="Calibri" w:hAnsi="Arial" w:cs="Arial"/>
        </w:rPr>
        <w:t>3</w:t>
      </w:r>
      <w:r w:rsidRPr="00EA2342">
        <w:rPr>
          <w:rFonts w:ascii="Arial" w:eastAsia="Calibri" w:hAnsi="Arial" w:cs="Arial"/>
        </w:rPr>
        <w:t xml:space="preserve"> szt. (rys. 1– </w:t>
      </w:r>
      <w:proofErr w:type="spellStart"/>
      <w:r w:rsidR="00234749" w:rsidRPr="00EA2342">
        <w:rPr>
          <w:rFonts w:ascii="Arial" w:eastAsia="Calibri" w:hAnsi="Arial" w:cs="Arial"/>
        </w:rPr>
        <w:t>S1</w:t>
      </w:r>
      <w:proofErr w:type="spellEnd"/>
      <w:r w:rsidR="00234749" w:rsidRPr="00EA2342">
        <w:rPr>
          <w:rFonts w:ascii="Arial" w:eastAsia="Calibri" w:hAnsi="Arial" w:cs="Arial"/>
        </w:rPr>
        <w:t xml:space="preserve"> – </w:t>
      </w:r>
      <w:proofErr w:type="spellStart"/>
      <w:r w:rsidRPr="00EA2342">
        <w:rPr>
          <w:rFonts w:ascii="Arial" w:eastAsia="Calibri" w:hAnsi="Arial" w:cs="Arial"/>
        </w:rPr>
        <w:t>P</w:t>
      </w:r>
      <w:r w:rsidR="00234749" w:rsidRPr="00EA2342">
        <w:rPr>
          <w:rFonts w:ascii="Arial" w:eastAsia="Calibri" w:hAnsi="Arial" w:cs="Arial"/>
        </w:rPr>
        <w:t>3</w:t>
      </w:r>
      <w:proofErr w:type="spellEnd"/>
      <w:r w:rsidRPr="00EA2342">
        <w:rPr>
          <w:rFonts w:ascii="Arial" w:eastAsia="Calibri" w:hAnsi="Arial" w:cs="Arial"/>
        </w:rPr>
        <w:t>);</w:t>
      </w:r>
    </w:p>
    <w:p w14:paraId="3E23E114" w14:textId="77777777" w:rsidR="00F349A1" w:rsidRPr="00EA2342" w:rsidRDefault="00234749"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wymiana </w:t>
      </w:r>
      <w:r w:rsidR="00EA2342" w:rsidRPr="00EA2342">
        <w:rPr>
          <w:rFonts w:ascii="Arial" w:eastAsia="Calibri" w:hAnsi="Arial" w:cs="Arial"/>
        </w:rPr>
        <w:t xml:space="preserve">istniejącej </w:t>
      </w:r>
      <w:r w:rsidRPr="00EA2342">
        <w:rPr>
          <w:rFonts w:ascii="Arial" w:eastAsia="Calibri" w:hAnsi="Arial" w:cs="Arial"/>
        </w:rPr>
        <w:t>szafki SON zlokalizowanej przy ul. Warszawskiej 147 w miejscowości Latchorzew</w:t>
      </w:r>
      <w:r w:rsidR="00EA2342" w:rsidRPr="00EA2342">
        <w:rPr>
          <w:rFonts w:ascii="Arial" w:eastAsia="Calibri" w:hAnsi="Arial" w:cs="Arial"/>
        </w:rPr>
        <w:t xml:space="preserve"> na nową</w:t>
      </w:r>
      <w:r w:rsidR="00594114" w:rsidRPr="00EA2342">
        <w:rPr>
          <w:rFonts w:ascii="Arial" w:eastAsia="Calibri" w:hAnsi="Arial" w:cs="Arial"/>
        </w:rPr>
        <w:t>;</w:t>
      </w:r>
    </w:p>
    <w:p w14:paraId="017E8AA5" w14:textId="77777777" w:rsidR="00D96652" w:rsidRPr="00EA2342" w:rsidRDefault="00D96652" w:rsidP="00237E76">
      <w:pPr>
        <w:widowControl/>
        <w:numPr>
          <w:ilvl w:val="0"/>
          <w:numId w:val="71"/>
        </w:numPr>
        <w:suppressAutoHyphens w:val="0"/>
        <w:adjustRightInd/>
        <w:spacing w:after="0" w:line="240" w:lineRule="auto"/>
        <w:ind w:left="1276" w:hanging="283"/>
        <w:textAlignment w:val="auto"/>
        <w:rPr>
          <w:rFonts w:ascii="Arial" w:eastAsia="Calibri" w:hAnsi="Arial" w:cs="Arial"/>
        </w:rPr>
      </w:pPr>
      <w:r w:rsidRPr="00EA2342">
        <w:rPr>
          <w:rFonts w:ascii="Arial" w:eastAsia="Calibri" w:hAnsi="Arial" w:cs="Arial"/>
        </w:rPr>
        <w:t>zamówienie opcjonalne –</w:t>
      </w:r>
      <w:r w:rsidR="00AB7D38" w:rsidRPr="00EA2342">
        <w:rPr>
          <w:rFonts w:ascii="Arial" w:eastAsia="Calibri" w:hAnsi="Arial" w:cs="Arial"/>
        </w:rPr>
        <w:t xml:space="preserve"> </w:t>
      </w:r>
      <w:r w:rsidR="001E3D21">
        <w:rPr>
          <w:rFonts w:ascii="Arial" w:eastAsia="Calibri" w:hAnsi="Arial" w:cs="Arial"/>
        </w:rPr>
        <w:t xml:space="preserve">zakup i </w:t>
      </w:r>
      <w:r w:rsidRPr="00EA2342">
        <w:rPr>
          <w:rFonts w:ascii="Arial" w:eastAsia="Calibri" w:hAnsi="Arial" w:cs="Arial"/>
        </w:rPr>
        <w:t xml:space="preserve">montaż </w:t>
      </w:r>
      <w:r w:rsidR="00AB7D38" w:rsidRPr="00EA2342">
        <w:rPr>
          <w:rFonts w:ascii="Arial" w:eastAsia="Calibri" w:hAnsi="Arial" w:cs="Arial"/>
        </w:rPr>
        <w:t xml:space="preserve">kolejnej </w:t>
      </w:r>
      <w:r w:rsidRPr="00EA2342">
        <w:rPr>
          <w:rFonts w:ascii="Arial" w:eastAsia="Calibri" w:hAnsi="Arial" w:cs="Arial"/>
        </w:rPr>
        <w:t xml:space="preserve">oprawy oświetleniowej wraz z budową linii oświetleniowej kablowej.            </w:t>
      </w:r>
    </w:p>
    <w:bookmarkEnd w:id="0"/>
    <w:bookmarkEnd w:id="3"/>
    <w:p w14:paraId="6E998F44" w14:textId="77777777" w:rsidR="003B0186" w:rsidRPr="009D1C93" w:rsidRDefault="003B0186" w:rsidP="00A44AEA">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14:paraId="141A0DCE" w14:textId="77777777" w:rsidR="001A3DC7" w:rsidRPr="00CE0143" w:rsidRDefault="001A3DC7" w:rsidP="00A44AEA">
      <w:pPr>
        <w:numPr>
          <w:ilvl w:val="0"/>
          <w:numId w:val="30"/>
        </w:numPr>
        <w:spacing w:after="0" w:line="240" w:lineRule="auto"/>
        <w:rPr>
          <w:rFonts w:ascii="Arial" w:hAnsi="Arial" w:cs="Arial"/>
        </w:rPr>
      </w:pPr>
      <w:r w:rsidRPr="00CE0143">
        <w:rPr>
          <w:rFonts w:ascii="Arial" w:hAnsi="Arial" w:cs="Arial"/>
        </w:rPr>
        <w:t xml:space="preserve">Zamawiający informuje, że posiada system sterowania oświetleniem </w:t>
      </w:r>
      <w:proofErr w:type="spellStart"/>
      <w:r w:rsidRPr="00CE0143">
        <w:rPr>
          <w:rFonts w:ascii="Arial" w:hAnsi="Arial" w:cs="Arial"/>
        </w:rPr>
        <w:t>Schreder</w:t>
      </w:r>
      <w:proofErr w:type="spellEnd"/>
      <w:r w:rsidRPr="00CE0143">
        <w:rPr>
          <w:rFonts w:ascii="Arial" w:hAnsi="Arial" w:cs="Arial"/>
        </w:rPr>
        <w:t xml:space="preserve"> EXEDRA </w:t>
      </w:r>
      <w:r>
        <w:rPr>
          <w:rFonts w:ascii="Arial" w:hAnsi="Arial" w:cs="Arial"/>
        </w:rPr>
        <w:t xml:space="preserve">                     </w:t>
      </w:r>
      <w:r w:rsidRPr="00CE0143">
        <w:rPr>
          <w:rFonts w:ascii="Arial" w:hAnsi="Arial" w:cs="Arial"/>
        </w:rPr>
        <w:t>w związku z czym wymaga, aby w ramach wykonania przedmiotu umowy wykonać kompatybilne rozwiązanie z posiadanym przez Zamawiającego bez konieczności stosowania dodatkowych aplikacji czy innych rozwiązań;</w:t>
      </w:r>
    </w:p>
    <w:p w14:paraId="46905EA5" w14:textId="77777777" w:rsidR="002F308E" w:rsidRPr="0054103D" w:rsidRDefault="002F308E" w:rsidP="0054103D">
      <w:pPr>
        <w:widowControl/>
        <w:numPr>
          <w:ilvl w:val="0"/>
          <w:numId w:val="30"/>
        </w:numPr>
        <w:suppressAutoHyphens w:val="0"/>
        <w:adjustRightInd/>
        <w:spacing w:after="0" w:line="240" w:lineRule="auto"/>
        <w:textAlignment w:val="auto"/>
        <w:rPr>
          <w:rFonts w:ascii="Arial" w:eastAsia="Calibri" w:hAnsi="Arial" w:cs="Arial"/>
        </w:rPr>
      </w:pPr>
      <w:r>
        <w:rPr>
          <w:rFonts w:ascii="Arial" w:eastAsia="Calibri" w:hAnsi="Arial" w:cs="Arial"/>
        </w:rPr>
        <w:t>Zamawiający zobowiązuje Wykonawcę d</w:t>
      </w:r>
      <w:r w:rsidR="0054103D">
        <w:rPr>
          <w:rFonts w:ascii="Arial" w:eastAsia="Calibri" w:hAnsi="Arial" w:cs="Arial"/>
        </w:rPr>
        <w:t xml:space="preserve">o wykonania linii oświetlenia ulicznego metodą przycisku w przypadku kolizji z ulicą; </w:t>
      </w:r>
      <w:r w:rsidR="0054103D" w:rsidRPr="0054103D">
        <w:rPr>
          <w:rFonts w:ascii="Arial" w:eastAsia="Calibri" w:hAnsi="Arial" w:cs="Arial"/>
        </w:rPr>
        <w:t xml:space="preserve"> </w:t>
      </w:r>
    </w:p>
    <w:p w14:paraId="2B8BAC5F"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wykonanie badań i prób </w:t>
      </w:r>
      <w:proofErr w:type="spellStart"/>
      <w:r w:rsidRPr="009D1C93">
        <w:rPr>
          <w:rFonts w:ascii="Arial" w:eastAsia="Calibri" w:hAnsi="Arial" w:cs="Arial"/>
        </w:rPr>
        <w:t>pomontażowych</w:t>
      </w:r>
      <w:proofErr w:type="spellEnd"/>
      <w:r w:rsidRPr="009D1C93">
        <w:rPr>
          <w:rFonts w:ascii="Arial" w:eastAsia="Calibri" w:hAnsi="Arial" w:cs="Arial"/>
        </w:rPr>
        <w:t xml:space="preserve"> oraz uruchomienie oświetlenia;</w:t>
      </w:r>
    </w:p>
    <w:p w14:paraId="2860767B"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zgłoszenie wykonania linii oświetlenia i uzgodnienie włączenia oświetlenia z operatorem PGE</w:t>
      </w:r>
      <w:r w:rsidR="00C77714">
        <w:rPr>
          <w:rFonts w:ascii="Arial" w:eastAsia="Calibri" w:hAnsi="Arial" w:cs="Arial"/>
        </w:rPr>
        <w:t xml:space="preserve">/ </w:t>
      </w:r>
      <w:r w:rsidR="00A05A35">
        <w:rPr>
          <w:rFonts w:ascii="Arial" w:eastAsia="Calibri" w:hAnsi="Arial" w:cs="Arial"/>
        </w:rPr>
        <w:t xml:space="preserve">Stoen Operator </w:t>
      </w:r>
      <w:r w:rsidRPr="009D1C93">
        <w:rPr>
          <w:rFonts w:ascii="Arial" w:eastAsia="Calibri" w:hAnsi="Arial" w:cs="Arial"/>
        </w:rPr>
        <w:t>zgodnie z warunkami technicznymi i umową o przyłączenie oraz uruchomienie oświetlenia w tym uzyskanie wszelkich niezbędnych dokumentów związanych</w:t>
      </w:r>
      <w:r w:rsidR="003D5AA9">
        <w:rPr>
          <w:rFonts w:ascii="Arial" w:eastAsia="Calibri" w:hAnsi="Arial" w:cs="Arial"/>
        </w:rPr>
        <w:t xml:space="preserve"> </w:t>
      </w:r>
      <w:r w:rsidRPr="009D1C93">
        <w:rPr>
          <w:rFonts w:ascii="Arial" w:eastAsia="Calibri" w:hAnsi="Arial" w:cs="Arial"/>
        </w:rPr>
        <w:t>z</w:t>
      </w:r>
      <w:r w:rsidR="00C77714">
        <w:rPr>
          <w:rFonts w:ascii="Arial" w:eastAsia="Calibri" w:hAnsi="Arial" w:cs="Arial"/>
        </w:rPr>
        <w:t xml:space="preserve"> </w:t>
      </w:r>
      <w:r w:rsidRPr="009D1C93">
        <w:rPr>
          <w:rFonts w:ascii="Arial" w:eastAsia="Calibri" w:hAnsi="Arial" w:cs="Arial"/>
        </w:rPr>
        <w:t>zakończeniem procedury w PGE</w:t>
      </w:r>
      <w:r w:rsidR="00C77714">
        <w:rPr>
          <w:rFonts w:ascii="Arial" w:eastAsia="Calibri" w:hAnsi="Arial" w:cs="Arial"/>
        </w:rPr>
        <w:t>/</w:t>
      </w:r>
      <w:r w:rsidR="00C77714" w:rsidRPr="00C77714">
        <w:rPr>
          <w:rFonts w:ascii="Arial" w:eastAsia="Calibri" w:hAnsi="Arial" w:cs="Arial"/>
        </w:rPr>
        <w:t xml:space="preserve"> </w:t>
      </w:r>
      <w:r w:rsidR="00C77714">
        <w:rPr>
          <w:rFonts w:ascii="Arial" w:eastAsia="Calibri" w:hAnsi="Arial" w:cs="Arial"/>
        </w:rPr>
        <w:t>Stoen Operator</w:t>
      </w:r>
      <w:r w:rsidRPr="009D1C93">
        <w:rPr>
          <w:rFonts w:ascii="Arial" w:eastAsia="Calibri" w:hAnsi="Arial" w:cs="Arial"/>
        </w:rPr>
        <w:t xml:space="preserve"> wraz z protokołem zainstalowania licznika z oplombowaniem przez PGE</w:t>
      </w:r>
      <w:r w:rsidR="00C77714">
        <w:rPr>
          <w:rFonts w:ascii="Arial" w:eastAsia="Calibri" w:hAnsi="Arial" w:cs="Arial"/>
        </w:rPr>
        <w:t>/ Stoen Operator</w:t>
      </w:r>
      <w:r w:rsidRPr="009D1C93">
        <w:rPr>
          <w:rFonts w:ascii="Arial" w:eastAsia="Calibri" w:hAnsi="Arial" w:cs="Arial"/>
        </w:rPr>
        <w:t xml:space="preserve"> (o ile to będzie wymagane do uruchomienia oświetlenia);</w:t>
      </w:r>
    </w:p>
    <w:p w14:paraId="17AE087B" w14:textId="77777777" w:rsidR="009B2F3F" w:rsidRPr="0017019C" w:rsidRDefault="009B2F3F" w:rsidP="009B2F3F">
      <w:pPr>
        <w:widowControl/>
        <w:numPr>
          <w:ilvl w:val="0"/>
          <w:numId w:val="30"/>
        </w:numPr>
        <w:suppressAutoHyphens w:val="0"/>
        <w:adjustRightInd/>
        <w:spacing w:after="0" w:line="240" w:lineRule="auto"/>
        <w:textAlignment w:val="auto"/>
        <w:rPr>
          <w:rFonts w:ascii="Arial" w:hAnsi="Arial" w:cs="Arial"/>
        </w:rPr>
      </w:pPr>
      <w:r w:rsidRPr="0017019C">
        <w:rPr>
          <w:rFonts w:ascii="Arial" w:hAnsi="Arial" w:cs="Arial"/>
        </w:rPr>
        <w:t xml:space="preserve">złożenie w imieniu Zamawiającego zawiadomienia o zakończeniu budowy i zamiarze przystąpienia do użytkowania, a także uzyskanie klauzuli o niewniesieniu sprzeciwu przez właściwego Powiatowego Inspektora Nadzoru Budowlanego. </w:t>
      </w:r>
    </w:p>
    <w:p w14:paraId="0A880837"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pełna obsługa geodezyjna, w szczególności tyczenie oraz wykonanie inwentaryzacji geodezyjnej powykonawczej w zakresie całego zadania inwestycyjnego;</w:t>
      </w:r>
    </w:p>
    <w:p w14:paraId="1FAFDBEE"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uzyskanie wszelkich uzgodnień niezbędnych do prawidłowego wykonania zadania;</w:t>
      </w:r>
    </w:p>
    <w:p w14:paraId="38950AE9"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lastRenderedPageBreak/>
        <w:t>przekazanie Zamawiającemu kompletnej dokumentacji powykonawczej zawierającej co najmniej:</w:t>
      </w:r>
    </w:p>
    <w:p w14:paraId="48D05121"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projekt budowlano – wykonawczy wraz z naniesionymi ewentualnymi zmianami,</w:t>
      </w:r>
    </w:p>
    <w:p w14:paraId="7AC53993"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protokoły pomiarów, badań i sprawdzeń wykonanych w trakcie realizacji przedmiotu zamówienia jak i po jego zakończeniu,</w:t>
      </w:r>
    </w:p>
    <w:p w14:paraId="7B3EAD64"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atesty, certyfikaty i dopuszczenia do stosowania w budownictwie dla materiałów użytych do wykonania przedmiotu umowy,</w:t>
      </w:r>
    </w:p>
    <w:p w14:paraId="2E8ED23C"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dokumentację budowy zawierającą wszelkie notatki, ustalenia itp.,</w:t>
      </w:r>
    </w:p>
    <w:p w14:paraId="382419D8" w14:textId="77777777" w:rsidR="003B0186"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inwentaryzację powykonawczą geodezyjną (Zamawiający dopuszcza, aby w dniu odbioru Wykonawca przedstawił potwierdzenia zamówienia pliku KCD do modyfikacji wraz z kopią operatu geodezyjnego);  </w:t>
      </w:r>
    </w:p>
    <w:p w14:paraId="5C004956" w14:textId="77777777" w:rsidR="003B0186"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uzgodnienie i wdrożenie projektu czasowej organizacji ruchu na czas prowadzenia robót;</w:t>
      </w:r>
    </w:p>
    <w:p w14:paraId="120A483A" w14:textId="77777777" w:rsidR="003B0186" w:rsidRDefault="003B0186" w:rsidP="00A44AEA">
      <w:pPr>
        <w:pStyle w:val="Bezodstpw"/>
        <w:widowControl/>
        <w:numPr>
          <w:ilvl w:val="0"/>
          <w:numId w:val="30"/>
        </w:numPr>
        <w:adjustRightInd/>
        <w:textAlignment w:val="auto"/>
        <w:rPr>
          <w:rFonts w:ascii="Arial" w:hAnsi="Arial" w:cs="Arial"/>
        </w:rPr>
      </w:pPr>
      <w:r w:rsidRPr="009D1C93">
        <w:rPr>
          <w:rFonts w:ascii="Arial" w:hAnsi="Arial" w:cs="Arial"/>
        </w:rPr>
        <w:t>przywrócenie terenu do stanu istniejącego przed rozpoczęciem robót, w tym odtworzenie dróg zgodnie z Zarządzeniem nr 39/2012 Wójta Gminy Stare Babice z dnia 22 maj</w:t>
      </w:r>
      <w:r>
        <w:rPr>
          <w:rFonts w:ascii="Arial" w:hAnsi="Arial" w:cs="Arial"/>
        </w:rPr>
        <w:t>a</w:t>
      </w:r>
      <w:r w:rsidRPr="009D1C93">
        <w:rPr>
          <w:rFonts w:ascii="Arial" w:hAnsi="Arial" w:cs="Arial"/>
        </w:rPr>
        <w:t xml:space="preserve"> 2012 r. w sprawie wprowadzenia Instrukcji </w:t>
      </w:r>
      <w:r w:rsidR="003F7646">
        <w:rPr>
          <w:rFonts w:ascii="Arial" w:hAnsi="Arial" w:cs="Arial"/>
        </w:rPr>
        <w:t xml:space="preserve">na </w:t>
      </w:r>
      <w:r w:rsidRPr="009D1C93">
        <w:rPr>
          <w:rFonts w:ascii="Arial" w:hAnsi="Arial" w:cs="Arial"/>
        </w:rPr>
        <w:t>odtworzeni</w:t>
      </w:r>
      <w:r w:rsidR="003F7646">
        <w:rPr>
          <w:rFonts w:ascii="Arial" w:hAnsi="Arial" w:cs="Arial"/>
        </w:rPr>
        <w:t>e</w:t>
      </w:r>
      <w:r w:rsidRPr="009D1C93">
        <w:rPr>
          <w:rFonts w:ascii="Arial" w:hAnsi="Arial" w:cs="Arial"/>
        </w:rPr>
        <w:t xml:space="preserve"> nawierzchni w obrębie pasa drogowego, naruszonych w wyniku robót kanalizacyjnych, wodociągowych, ciepłowniczych,</w:t>
      </w:r>
      <w:r w:rsidR="003F7646">
        <w:rPr>
          <w:rFonts w:ascii="Arial" w:hAnsi="Arial" w:cs="Arial"/>
        </w:rPr>
        <w:t xml:space="preserve"> gazociągowych,</w:t>
      </w:r>
      <w:r w:rsidRPr="009D1C93">
        <w:rPr>
          <w:rFonts w:ascii="Arial" w:hAnsi="Arial" w:cs="Arial"/>
        </w:rPr>
        <w:t xml:space="preserve"> elektrycznych, telekomunikacyjnych, itp.</w:t>
      </w:r>
      <w:r>
        <w:rPr>
          <w:rFonts w:ascii="Arial" w:hAnsi="Arial" w:cs="Arial"/>
        </w:rPr>
        <w:t>;</w:t>
      </w:r>
    </w:p>
    <w:p w14:paraId="2F81A6B3" w14:textId="77777777" w:rsidR="003B0186" w:rsidRPr="00C377C3" w:rsidRDefault="003B0186" w:rsidP="00A44AEA">
      <w:pPr>
        <w:pStyle w:val="Bezodstpw"/>
        <w:widowControl/>
        <w:numPr>
          <w:ilvl w:val="0"/>
          <w:numId w:val="30"/>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 nie zobowiązaniem Zamawiającego. Zamawiający może nie skorzystać</w:t>
      </w:r>
      <w:r>
        <w:rPr>
          <w:rFonts w:ascii="Arial" w:hAnsi="Arial" w:cs="Arial"/>
          <w:bCs/>
        </w:rPr>
        <w:t xml:space="preserve"> </w:t>
      </w:r>
      <w:r w:rsidRPr="00C377C3">
        <w:rPr>
          <w:rFonts w:ascii="Arial" w:hAnsi="Arial" w:cs="Arial"/>
          <w:bCs/>
        </w:rPr>
        <w:t>z prawa opcji, skorzystać z niego w mniejszym zakresie aniżeli okreś</w:t>
      </w:r>
      <w:r>
        <w:rPr>
          <w:rFonts w:ascii="Arial" w:hAnsi="Arial" w:cs="Arial"/>
          <w:bCs/>
        </w:rPr>
        <w:t>lony powyżej,</w:t>
      </w:r>
      <w:r w:rsidR="003D5AA9">
        <w:rPr>
          <w:rFonts w:ascii="Arial" w:hAnsi="Arial" w:cs="Arial"/>
          <w:bCs/>
        </w:rPr>
        <w:t xml:space="preserve"> </w:t>
      </w:r>
      <w:r>
        <w:rPr>
          <w:rFonts w:ascii="Arial" w:hAnsi="Arial" w:cs="Arial"/>
          <w:bCs/>
        </w:rPr>
        <w:t>w szczególności w </w:t>
      </w:r>
      <w:r w:rsidRPr="00C377C3">
        <w:rPr>
          <w:rFonts w:ascii="Arial" w:hAnsi="Arial" w:cs="Arial"/>
          <w:bCs/>
        </w:rPr>
        <w:t>przypadku nieposiadania środków finansowych na ten cel a Wykonawcy nie przysługują z tego tytułu żadne roszczenia w stosunku do Zamawiającego, co akceptuje popr</w:t>
      </w:r>
      <w:r w:rsidR="003D5AA9">
        <w:rPr>
          <w:rFonts w:ascii="Arial" w:hAnsi="Arial" w:cs="Arial"/>
          <w:bCs/>
        </w:rPr>
        <w:t>zez podpisanie niniejszej umowy;</w:t>
      </w:r>
    </w:p>
    <w:p w14:paraId="1BE4DB66" w14:textId="77777777" w:rsidR="003B0186" w:rsidRPr="00880C95"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z</w:t>
      </w:r>
      <w:r w:rsidR="003B0186" w:rsidRPr="00C377C3">
        <w:rPr>
          <w:rFonts w:ascii="Arial" w:hAnsi="Arial" w:cs="Arial"/>
          <w:bCs/>
        </w:rPr>
        <w:t>amówieni</w:t>
      </w:r>
      <w:r w:rsidR="00E87930">
        <w:rPr>
          <w:rFonts w:ascii="Arial" w:hAnsi="Arial" w:cs="Arial"/>
          <w:bCs/>
        </w:rPr>
        <w:t>a</w:t>
      </w:r>
      <w:r w:rsidR="003B0186" w:rsidRPr="00C377C3">
        <w:rPr>
          <w:rFonts w:ascii="Arial" w:hAnsi="Arial" w:cs="Arial"/>
          <w:bCs/>
        </w:rPr>
        <w:t xml:space="preserve"> opcjonalne </w:t>
      </w:r>
      <w:r w:rsidR="00E87930">
        <w:rPr>
          <w:rFonts w:ascii="Arial" w:hAnsi="Arial" w:cs="Arial"/>
          <w:bCs/>
        </w:rPr>
        <w:t xml:space="preserve">mogą </w:t>
      </w:r>
      <w:r w:rsidR="003B0186" w:rsidRPr="00C377C3">
        <w:rPr>
          <w:rFonts w:ascii="Arial" w:hAnsi="Arial" w:cs="Arial"/>
          <w:bCs/>
        </w:rPr>
        <w:t>zosta</w:t>
      </w:r>
      <w:r w:rsidR="00E87930">
        <w:rPr>
          <w:rFonts w:ascii="Arial" w:hAnsi="Arial" w:cs="Arial"/>
          <w:bCs/>
        </w:rPr>
        <w:t>ć</w:t>
      </w:r>
      <w:r w:rsidR="003B0186" w:rsidRPr="00C377C3">
        <w:rPr>
          <w:rFonts w:ascii="Arial" w:hAnsi="Arial" w:cs="Arial"/>
          <w:bCs/>
        </w:rPr>
        <w:t xml:space="preserve"> </w:t>
      </w:r>
      <w:r w:rsidR="003B0186" w:rsidRPr="00051B76">
        <w:rPr>
          <w:rFonts w:ascii="Arial" w:hAnsi="Arial" w:cs="Arial"/>
          <w:bCs/>
        </w:rPr>
        <w:t xml:space="preserve">udzielone </w:t>
      </w:r>
      <w:r w:rsidR="00051B76" w:rsidRPr="00051B76">
        <w:rPr>
          <w:rFonts w:ascii="Arial" w:hAnsi="Arial" w:cs="Arial"/>
          <w:bCs/>
        </w:rPr>
        <w:t>w trakcie</w:t>
      </w:r>
      <w:r w:rsidR="003B0186" w:rsidRPr="00051B76">
        <w:rPr>
          <w:rFonts w:ascii="Arial" w:hAnsi="Arial" w:cs="Arial"/>
          <w:bCs/>
        </w:rPr>
        <w:t xml:space="preserve"> </w:t>
      </w:r>
      <w:r w:rsidR="00051B76" w:rsidRPr="00051B76">
        <w:rPr>
          <w:rFonts w:ascii="Arial" w:hAnsi="Arial" w:cs="Arial"/>
          <w:bCs/>
        </w:rPr>
        <w:t>trwania umowy</w:t>
      </w:r>
      <w:r>
        <w:rPr>
          <w:rFonts w:ascii="Arial" w:hAnsi="Arial" w:cs="Arial"/>
          <w:bCs/>
        </w:rPr>
        <w:t>;</w:t>
      </w:r>
    </w:p>
    <w:p w14:paraId="35C19EA3" w14:textId="77777777"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celu skorzystania z prawa opcji Zamawiający przekaże Wykonawcy oświadczenie w formie pisemnej</w:t>
      </w:r>
      <w:r>
        <w:rPr>
          <w:rFonts w:ascii="Arial" w:hAnsi="Arial" w:cs="Arial"/>
        </w:rPr>
        <w:t>;</w:t>
      </w:r>
      <w:r w:rsidR="003B0186">
        <w:rPr>
          <w:rFonts w:ascii="Arial" w:hAnsi="Arial" w:cs="Arial"/>
        </w:rPr>
        <w:t xml:space="preserve"> </w:t>
      </w:r>
    </w:p>
    <w:p w14:paraId="5FEFB119" w14:textId="77777777" w:rsidR="003B0186" w:rsidRPr="00C377C3"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w</w:t>
      </w:r>
      <w:r w:rsidR="003B0186" w:rsidRPr="00C377C3">
        <w:rPr>
          <w:rFonts w:ascii="Arial" w:hAnsi="Arial" w:cs="Arial"/>
          <w:bCs/>
        </w:rPr>
        <w:t xml:space="preserve"> przypadku skorzystania przez Zamawiającego z prawa opcji Wykonawca jest zobowiązany do jego realizacji, na warunkach określonych w niniejszej umowie, co niniejszym Wykonawca a</w:t>
      </w:r>
      <w:r>
        <w:rPr>
          <w:rFonts w:ascii="Arial" w:hAnsi="Arial" w:cs="Arial"/>
          <w:bCs/>
        </w:rPr>
        <w:t>kceptuje przez podpisanie umowy;</w:t>
      </w:r>
      <w:r w:rsidR="003B0186" w:rsidRPr="00C377C3">
        <w:rPr>
          <w:rFonts w:ascii="Arial" w:hAnsi="Arial" w:cs="Arial"/>
          <w:bCs/>
        </w:rPr>
        <w:t xml:space="preserve"> </w:t>
      </w:r>
    </w:p>
    <w:p w14:paraId="0969FCC7" w14:textId="77777777"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bCs/>
        </w:rPr>
        <w:t>w</w:t>
      </w:r>
      <w:r w:rsidR="003B0186" w:rsidRPr="00C377C3">
        <w:rPr>
          <w:rFonts w:ascii="Arial" w:hAnsi="Arial" w:cs="Arial"/>
          <w:bCs/>
        </w:rPr>
        <w:t xml:space="preserve"> przypadku skorzystania przez Zamawiającego z prawa opcji, Wykonawcy </w:t>
      </w:r>
      <w:r w:rsidR="00D12BAC">
        <w:rPr>
          <w:rFonts w:ascii="Arial" w:hAnsi="Arial" w:cs="Arial"/>
          <w:bCs/>
        </w:rPr>
        <w:t xml:space="preserve">za zamówienie opcjonalne </w:t>
      </w:r>
      <w:r w:rsidR="003B0186" w:rsidRPr="00C377C3">
        <w:rPr>
          <w:rFonts w:ascii="Arial" w:hAnsi="Arial" w:cs="Arial"/>
          <w:bCs/>
        </w:rPr>
        <w:t xml:space="preserve">przysługiwać będzie wynagrodzenie określone w </w:t>
      </w:r>
      <w:r w:rsidR="003B0186" w:rsidRPr="00C377C3">
        <w:rPr>
          <w:rFonts w:ascii="Arial" w:hAnsi="Arial" w:cs="Arial"/>
        </w:rPr>
        <w:t>§ 3 u</w:t>
      </w:r>
      <w:r w:rsidR="003B0186" w:rsidRPr="00C377C3">
        <w:rPr>
          <w:rFonts w:ascii="Arial" w:hAnsi="Arial" w:cs="Arial"/>
          <w:bCs/>
        </w:rPr>
        <w:t xml:space="preserve">st. </w:t>
      </w:r>
      <w:r w:rsidR="00D12BAC">
        <w:rPr>
          <w:rFonts w:ascii="Arial" w:hAnsi="Arial" w:cs="Arial"/>
          <w:bCs/>
        </w:rPr>
        <w:t>2</w:t>
      </w:r>
      <w:r w:rsidR="003B0186" w:rsidRPr="00C377C3">
        <w:rPr>
          <w:rFonts w:ascii="Arial" w:hAnsi="Arial" w:cs="Arial"/>
          <w:bCs/>
        </w:rPr>
        <w:t xml:space="preserve"> umow</w:t>
      </w:r>
      <w:r>
        <w:rPr>
          <w:rFonts w:ascii="Arial" w:hAnsi="Arial" w:cs="Arial"/>
          <w:bCs/>
        </w:rPr>
        <w:t>y;</w:t>
      </w:r>
    </w:p>
    <w:p w14:paraId="421318F6" w14:textId="77777777" w:rsidR="003B0186"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zakresie realizacji zamówienia objętego prawem opcji zapisy niniejszej umowy stosuje się odpowiednio.</w:t>
      </w:r>
    </w:p>
    <w:p w14:paraId="71B177D2" w14:textId="77777777" w:rsidR="003B0186" w:rsidRPr="0053568A" w:rsidRDefault="003B0186" w:rsidP="00237E76">
      <w:pPr>
        <w:pStyle w:val="Bezodstpw"/>
        <w:widowControl/>
        <w:numPr>
          <w:ilvl w:val="0"/>
          <w:numId w:val="45"/>
        </w:numPr>
        <w:adjustRightInd/>
        <w:textAlignment w:val="auto"/>
        <w:rPr>
          <w:rFonts w:ascii="Arial" w:hAnsi="Arial" w:cs="Arial"/>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ego</w:t>
      </w:r>
      <w:r w:rsidR="00C77714">
        <w:rPr>
          <w:rFonts w:ascii="Arial" w:eastAsia="Calibri" w:hAnsi="Arial" w:cs="Arial"/>
        </w:rPr>
        <w:t xml:space="preserve"> </w:t>
      </w:r>
      <w:r w:rsidRPr="00D874EB">
        <w:rPr>
          <w:rFonts w:ascii="Arial" w:eastAsia="Calibri" w:hAnsi="Arial" w:cs="Arial"/>
        </w:rPr>
        <w:t>i opcjonaln</w:t>
      </w:r>
      <w:r>
        <w:rPr>
          <w:rFonts w:ascii="Arial" w:eastAsia="Calibri" w:hAnsi="Arial" w:cs="Arial"/>
        </w:rPr>
        <w:t>ego</w:t>
      </w:r>
      <w:r w:rsidRPr="0053568A">
        <w:rPr>
          <w:rFonts w:ascii="Arial" w:hAnsi="Arial" w:cs="Arial"/>
        </w:rPr>
        <w:t>):</w:t>
      </w:r>
    </w:p>
    <w:p w14:paraId="404EA70E" w14:textId="77777777" w:rsidR="003B0186" w:rsidRDefault="003B0186" w:rsidP="00237E76">
      <w:pPr>
        <w:widowControl/>
        <w:numPr>
          <w:ilvl w:val="0"/>
          <w:numId w:val="52"/>
        </w:numPr>
        <w:suppressAutoHyphens w:val="0"/>
        <w:adjustRightInd/>
        <w:spacing w:after="0" w:line="240" w:lineRule="auto"/>
        <w:textAlignment w:val="auto"/>
        <w:rPr>
          <w:rFonts w:ascii="Arial" w:hAnsi="Arial" w:cs="Arial"/>
        </w:rPr>
      </w:pPr>
      <w:bookmarkStart w:id="4" w:name="_Hlk483904313"/>
      <w:r w:rsidRPr="009D1C93">
        <w:rPr>
          <w:rFonts w:ascii="Arial" w:hAnsi="Arial" w:cs="Arial"/>
        </w:rPr>
        <w:t>w zakresie przedmiotu umowy wymagającym reprezentowania Zamawiającego w toku realizacji umowy zostanie Wykonawcy udzielone stosowne pełnomocnictwo;</w:t>
      </w:r>
    </w:p>
    <w:p w14:paraId="246B8FFE" w14:textId="77777777" w:rsidR="00402607" w:rsidRPr="009D1C93" w:rsidRDefault="008E46DE" w:rsidP="00237E76">
      <w:pPr>
        <w:widowControl/>
        <w:numPr>
          <w:ilvl w:val="0"/>
          <w:numId w:val="52"/>
        </w:numPr>
        <w:suppressAutoHyphens w:val="0"/>
        <w:adjustRightInd/>
        <w:spacing w:after="0" w:line="240" w:lineRule="auto"/>
        <w:textAlignment w:val="auto"/>
        <w:rPr>
          <w:rFonts w:ascii="Arial" w:hAnsi="Arial" w:cs="Arial"/>
        </w:rPr>
      </w:pPr>
      <w:r>
        <w:rPr>
          <w:rFonts w:ascii="Arial" w:hAnsi="Arial" w:cs="Arial"/>
        </w:rPr>
        <w:t xml:space="preserve">w przypadku </w:t>
      </w:r>
      <w:proofErr w:type="gramStart"/>
      <w:r>
        <w:rPr>
          <w:rFonts w:ascii="Arial" w:hAnsi="Arial" w:cs="Arial"/>
        </w:rPr>
        <w:t>projektów</w:t>
      </w:r>
      <w:proofErr w:type="gramEnd"/>
      <w:r>
        <w:rPr>
          <w:rFonts w:ascii="Arial" w:hAnsi="Arial" w:cs="Arial"/>
        </w:rPr>
        <w:t xml:space="preserve"> gdzie </w:t>
      </w:r>
      <w:r w:rsidR="00D111D1">
        <w:rPr>
          <w:rFonts w:ascii="Arial" w:hAnsi="Arial" w:cs="Arial"/>
        </w:rPr>
        <w:t xml:space="preserve">oświetlenie uliczne występuję w kolizji z ulicą, </w:t>
      </w:r>
      <w:r>
        <w:rPr>
          <w:rFonts w:ascii="Arial" w:hAnsi="Arial" w:cs="Arial"/>
        </w:rPr>
        <w:t>przejście kablem oświetlenia ulicznego</w:t>
      </w:r>
      <w:r w:rsidR="00D111D1">
        <w:rPr>
          <w:rFonts w:ascii="Arial" w:hAnsi="Arial" w:cs="Arial"/>
        </w:rPr>
        <w:t xml:space="preserve"> </w:t>
      </w:r>
      <w:r>
        <w:rPr>
          <w:rFonts w:ascii="Arial" w:hAnsi="Arial" w:cs="Arial"/>
        </w:rPr>
        <w:t>należy</w:t>
      </w:r>
      <w:r w:rsidR="00D111D1">
        <w:rPr>
          <w:rFonts w:ascii="Arial" w:hAnsi="Arial" w:cs="Arial"/>
        </w:rPr>
        <w:t xml:space="preserve"> wykonać </w:t>
      </w:r>
      <w:r w:rsidR="00D111D1" w:rsidRPr="00A806F4">
        <w:rPr>
          <w:rFonts w:ascii="Arial" w:eastAsia="Calibri" w:hAnsi="Arial" w:cs="Arial"/>
        </w:rPr>
        <w:t xml:space="preserve">metodą </w:t>
      </w:r>
      <w:r w:rsidR="00D111D1">
        <w:rPr>
          <w:rFonts w:ascii="Arial" w:hAnsi="Arial" w:cs="Arial"/>
        </w:rPr>
        <w:t>przycisku;</w:t>
      </w:r>
    </w:p>
    <w:p w14:paraId="4D7FB6D3"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obowiązek przygotowania wszystkich niezbędnych dokumentów do operatorów energetycznych zgodnie z ich rejonizacją, celem podpisania przez Zamawiającego, a następnie ma obowiązek dostarczyć te dokumenty do właściwego operatora energetycznego</w:t>
      </w:r>
      <w:r w:rsidR="003D5AA9">
        <w:rPr>
          <w:rFonts w:ascii="Arial" w:hAnsi="Arial" w:cs="Arial"/>
        </w:rPr>
        <w:t xml:space="preserve">                        </w:t>
      </w:r>
      <w:r w:rsidRPr="009D1C93">
        <w:rPr>
          <w:rFonts w:ascii="Arial" w:hAnsi="Arial" w:cs="Arial"/>
        </w:rPr>
        <w:t xml:space="preserve"> i reprezentować Zamawiającego do czasu zakończenia wszelkich procedur; </w:t>
      </w:r>
    </w:p>
    <w:p w14:paraId="3795954B"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w:t>
      </w:r>
      <w:r>
        <w:rPr>
          <w:rFonts w:ascii="Arial" w:hAnsi="Arial" w:cs="Arial"/>
        </w:rPr>
        <w:t>k skonsultowania źródła światła</w:t>
      </w:r>
      <w:r w:rsidRPr="009D1C93">
        <w:rPr>
          <w:rFonts w:ascii="Arial" w:hAnsi="Arial" w:cs="Arial"/>
        </w:rPr>
        <w:t xml:space="preserve"> z Zamawiającym;</w:t>
      </w:r>
    </w:p>
    <w:p w14:paraId="008D3385" w14:textId="77777777" w:rsidR="003B0186" w:rsidRPr="009D1C93" w:rsidRDefault="003F7646" w:rsidP="00237E76">
      <w:pPr>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 xml:space="preserve">Wykonawca </w:t>
      </w:r>
      <w:r w:rsidR="003B0186" w:rsidRPr="009D1C93">
        <w:rPr>
          <w:rFonts w:ascii="Arial" w:eastAsia="Calibri" w:hAnsi="Arial" w:cs="Arial"/>
        </w:rPr>
        <w:t xml:space="preserve">przed rozpoczęciem robót w pasie drogowym/terenie prowadzenia </w:t>
      </w:r>
      <w:r w:rsidR="003B0186">
        <w:rPr>
          <w:rFonts w:ascii="Arial" w:eastAsia="Calibri" w:hAnsi="Arial" w:cs="Arial"/>
        </w:rPr>
        <w:t xml:space="preserve">robót </w:t>
      </w:r>
      <w:r>
        <w:rPr>
          <w:rFonts w:ascii="Arial" w:eastAsia="Calibri" w:hAnsi="Arial" w:cs="Arial"/>
        </w:rPr>
        <w:t xml:space="preserve">ma obowiązek </w:t>
      </w:r>
      <w:r w:rsidR="003B0186">
        <w:rPr>
          <w:rFonts w:ascii="Arial" w:eastAsia="Calibri" w:hAnsi="Arial" w:cs="Arial"/>
        </w:rPr>
        <w:t xml:space="preserve">uzgodnić wejście w teren </w:t>
      </w:r>
      <w:r w:rsidR="003B0186" w:rsidRPr="009D1C93">
        <w:rPr>
          <w:rFonts w:ascii="Arial" w:eastAsia="Calibri" w:hAnsi="Arial" w:cs="Arial"/>
        </w:rPr>
        <w:t>z zarządc</w:t>
      </w:r>
      <w:r w:rsidR="003B0186">
        <w:rPr>
          <w:rFonts w:ascii="Arial" w:eastAsia="Calibri" w:hAnsi="Arial" w:cs="Arial"/>
        </w:rPr>
        <w:t>ą</w:t>
      </w:r>
      <w:r w:rsidR="003B0186" w:rsidRPr="009D1C93">
        <w:rPr>
          <w:rFonts w:ascii="Arial" w:eastAsia="Calibri" w:hAnsi="Arial" w:cs="Arial"/>
        </w:rPr>
        <w:t xml:space="preserve"> dr</w:t>
      </w:r>
      <w:r w:rsidR="003B0186">
        <w:rPr>
          <w:rFonts w:ascii="Arial" w:eastAsia="Calibri" w:hAnsi="Arial" w:cs="Arial"/>
        </w:rPr>
        <w:t>o</w:t>
      </w:r>
      <w:r w:rsidR="003B0186" w:rsidRPr="009D1C93">
        <w:rPr>
          <w:rFonts w:ascii="Arial" w:eastAsia="Calibri" w:hAnsi="Arial" w:cs="Arial"/>
        </w:rPr>
        <w:t>g</w:t>
      </w:r>
      <w:r w:rsidR="003B0186">
        <w:rPr>
          <w:rFonts w:ascii="Arial" w:eastAsia="Calibri" w:hAnsi="Arial" w:cs="Arial"/>
        </w:rPr>
        <w:t>i</w:t>
      </w:r>
      <w:r w:rsidR="003B0186" w:rsidRPr="009D1C93">
        <w:rPr>
          <w:rFonts w:ascii="Arial" w:eastAsia="Calibri" w:hAnsi="Arial" w:cs="Arial"/>
        </w:rPr>
        <w:t>. Wykonawca w ramach wynagrodzenia za wykonanie przedmiotu umowy poniesie wszelkie koszty zajęcia pasa drogowego, jeżeli to będzie konieczne,</w:t>
      </w:r>
    </w:p>
    <w:p w14:paraId="43FE1D8E"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pełną odpowiedzialność za wykonanie i utrzymanie oznakowania oraz zabezpieczenie terenu w trakcie prowadzenia prac;</w:t>
      </w:r>
    </w:p>
    <w:p w14:paraId="06C098D2"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od momentu protokolarnego przejęcia terenu placu budowy, aż do chwili zakończenia prac Wykonawca będzie ponosił odpowiedzialność na zasadach ogólnych za szkody wynikłe na tym terenie;</w:t>
      </w:r>
    </w:p>
    <w:p w14:paraId="25B37321"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odpowiada za bezpieczeństwo przy wykonywaniu przedmiotu umowy, a w szczególności za bezpieczne warunki poruszania się pojazdów oraz pieszych w obrębie wykonywanych robót;</w:t>
      </w:r>
    </w:p>
    <w:p w14:paraId="70546D5C"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71F46159"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całkowitą odpowiedzialność cywilnoprawną za straty i szkody powstałe w związku z wypełnianiem przez podwykonawcę obowiązków wynikających z niniejszej umowy;</w:t>
      </w:r>
    </w:p>
    <w:p w14:paraId="47478825"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wszelkie roszczenia użytkowników, zarządców dróg i mieszkańców, jakie wpłyną do Gminy Stare Babice, związane z wadliwym wykonaniem i technologią robót będących przedmiotem niniejszej </w:t>
      </w:r>
      <w:r w:rsidRPr="009D1C93">
        <w:rPr>
          <w:rFonts w:ascii="Arial" w:hAnsi="Arial" w:cs="Arial"/>
        </w:rPr>
        <w:lastRenderedPageBreak/>
        <w:t>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14:paraId="1E3ED42D" w14:textId="77777777" w:rsidR="00FB3322" w:rsidRPr="0060065E"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eastAsia="Calibri"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14:paraId="6B5E88EE" w14:textId="77777777" w:rsidR="003B0186" w:rsidRPr="00FB3322"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hAnsi="Arial" w:cs="Arial"/>
        </w:rPr>
        <w:t xml:space="preserve">każde naruszenie zjazdu (rozkopanie) </w:t>
      </w:r>
      <w:r w:rsidR="003F7646">
        <w:rPr>
          <w:rFonts w:ascii="Arial" w:hAnsi="Arial" w:cs="Arial"/>
        </w:rPr>
        <w:t xml:space="preserve">Wykonawca uzgodni </w:t>
      </w:r>
      <w:r w:rsidRPr="00FB3322">
        <w:rPr>
          <w:rFonts w:ascii="Arial" w:hAnsi="Arial" w:cs="Arial"/>
        </w:rPr>
        <w:t>indywidualnie z właścicielem posesji;</w:t>
      </w:r>
    </w:p>
    <w:p w14:paraId="24B7F059"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t>
      </w:r>
      <w:r w:rsidR="004B02E3">
        <w:rPr>
          <w:rFonts w:ascii="Arial" w:hAnsi="Arial" w:cs="Arial"/>
        </w:rPr>
        <w:t>podmiotowi</w:t>
      </w:r>
      <w:r w:rsidRPr="009D1C93">
        <w:rPr>
          <w:rFonts w:ascii="Arial" w:hAnsi="Arial" w:cs="Arial"/>
        </w:rPr>
        <w:t xml:space="preserve"> na koszt i niebezpieczeństwo Wykonawcy;</w:t>
      </w:r>
    </w:p>
    <w:p w14:paraId="3F8C50BC"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14:paraId="0502244D"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prowadzenie jakichkolwiek prac w godzinach nocnych i porannych (tj. pomiędzy 20:00 a 7:00 </w:t>
      </w:r>
      <w:r w:rsidR="003D5AA9">
        <w:rPr>
          <w:rFonts w:ascii="Arial" w:hAnsi="Arial" w:cs="Arial"/>
        </w:rPr>
        <w:t xml:space="preserve">        </w:t>
      </w:r>
      <w:r w:rsidRPr="009D1C93">
        <w:rPr>
          <w:rFonts w:ascii="Arial" w:hAnsi="Arial" w:cs="Arial"/>
        </w:rPr>
        <w:t>w dni powszednie) oraz w dni świąteczne wymaga bezwzględnie uprzedniego uzgodnienia z Zamawiającym;</w:t>
      </w:r>
    </w:p>
    <w:p w14:paraId="3E3755F2"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w:t>
      </w:r>
      <w:r w:rsidR="003D5AA9">
        <w:rPr>
          <w:rFonts w:ascii="Arial" w:hAnsi="Arial" w:cs="Arial"/>
        </w:rPr>
        <w:t xml:space="preserve">      </w:t>
      </w:r>
      <w:r w:rsidRPr="009D1C93">
        <w:rPr>
          <w:rFonts w:ascii="Arial" w:hAnsi="Arial" w:cs="Arial"/>
        </w:rPr>
        <w:t xml:space="preserve">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t>
      </w:r>
      <w:r w:rsidR="004B02E3">
        <w:rPr>
          <w:rFonts w:ascii="Arial" w:hAnsi="Arial" w:cs="Arial"/>
        </w:rPr>
        <w:t>podmiotowi</w:t>
      </w:r>
      <w:r w:rsidRPr="009D1C93">
        <w:rPr>
          <w:rFonts w:ascii="Arial" w:hAnsi="Arial" w:cs="Arial"/>
        </w:rPr>
        <w:t xml:space="preserve"> na koszt i niebezpieczeństwo Wykonawcy;</w:t>
      </w:r>
    </w:p>
    <w:p w14:paraId="6BE8F2B0"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po zakończeniu prac Wykonawca zobowiązuje się uporządkować teren placu budowy i przekazać go Zamawiającemu w dniu odbioru; w przypadku niezastosowania się do powyższego zapisu Zamawiający może zlecić uporządkowanie terenu innemu </w:t>
      </w:r>
      <w:r w:rsidR="004B02E3">
        <w:rPr>
          <w:rFonts w:ascii="Arial" w:hAnsi="Arial" w:cs="Arial"/>
        </w:rPr>
        <w:t>podmiotowi</w:t>
      </w:r>
      <w:r w:rsidRPr="009D1C93">
        <w:rPr>
          <w:rFonts w:ascii="Arial" w:hAnsi="Arial" w:cs="Arial"/>
        </w:rPr>
        <w:t xml:space="preserve"> na koszt i niebezpieczeństwo Wykonawcy;</w:t>
      </w:r>
    </w:p>
    <w:p w14:paraId="62B3389B"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zakończenie prac wraz z uruchomieniem oświetlenia zostanie potwierdzone protokołem odbioru </w:t>
      </w:r>
      <w:r w:rsidR="000934FE">
        <w:rPr>
          <w:rFonts w:ascii="Arial" w:hAnsi="Arial" w:cs="Arial"/>
        </w:rPr>
        <w:t xml:space="preserve">końcowego </w:t>
      </w:r>
      <w:r w:rsidRPr="009D1C93">
        <w:rPr>
          <w:rFonts w:ascii="Arial" w:hAnsi="Arial" w:cs="Arial"/>
        </w:rPr>
        <w:t>podpisanym przez Zamawiającego i Wykonawcę;</w:t>
      </w:r>
    </w:p>
    <w:p w14:paraId="108F7717"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we własnym zakresie ustali lokalizację zaplecza budowy i zapewni dojazd, dostęp do wody i energii elektrycznej oraz będzie ponosił koszty ich zużycia w okresie realizacji robót;</w:t>
      </w:r>
    </w:p>
    <w:p w14:paraId="6AD86C98"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należności za roboty zlecone przez Zamawiającego innemu wykonawcy na koszt i niebezpieczeństwo Wykonawcy będą potrącane z faktury Wykonawcy, na co Wykonawca wyraża zgodę;</w:t>
      </w:r>
    </w:p>
    <w:p w14:paraId="0BCAE8C0"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ponosi odpowiedzialność od następstw i za wyniki działalności w zakresie:</w:t>
      </w:r>
    </w:p>
    <w:p w14:paraId="024FC606"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wykonywania prac,</w:t>
      </w:r>
    </w:p>
    <w:p w14:paraId="496C9777"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zabezpieczenia interesów osób trzecich,</w:t>
      </w:r>
    </w:p>
    <w:p w14:paraId="65FB8E6A"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środowiska,</w:t>
      </w:r>
    </w:p>
    <w:p w14:paraId="7E9375B6"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warunków bezpieczeństwa i higieny pracy,</w:t>
      </w:r>
    </w:p>
    <w:p w14:paraId="7A17B4F5"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utrzymywania zaplecza budowy,</w:t>
      </w:r>
    </w:p>
    <w:p w14:paraId="7A86264B"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bezpieczeństwa ruchu drogowego i pieszego w otoczeniu budowy,</w:t>
      </w:r>
    </w:p>
    <w:p w14:paraId="0777FEDD"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mienia związanego z prowadzeniem prac.</w:t>
      </w:r>
    </w:p>
    <w:p w14:paraId="21792241" w14:textId="77777777"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Kierownik budowy z ramienia Wykonawcy w ramach wykonania przedmiotu umowy będzie uczestniczył w odbiorze prac.</w:t>
      </w:r>
    </w:p>
    <w:p w14:paraId="3F23D368" w14:textId="77777777"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14:paraId="5C7214AC" w14:textId="77777777" w:rsidR="003B0186"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zobowiązany jest zrealizować zamówienie zgodnie z niniejszą umową, projektem wykonawczym/budowlanym, przedmiarem robót, specyfikacją techniczną wykonania i odbioru robót budowlanych, technologią, wiedzą techniczną, sztuką budowlaną i obowiązujący</w:t>
      </w:r>
      <w:r w:rsidR="000934FE">
        <w:rPr>
          <w:rFonts w:ascii="Arial" w:eastAsia="Calibri" w:hAnsi="Arial" w:cs="Arial"/>
        </w:rPr>
        <w:t>mi przepisami w tym przedmiocie</w:t>
      </w:r>
      <w:r w:rsidRPr="009D1C93">
        <w:rPr>
          <w:rFonts w:ascii="Arial" w:eastAsia="Calibri" w:hAnsi="Arial" w:cs="Arial"/>
        </w:rPr>
        <w:t xml:space="preserve"> oferty, która stanowi integralną część umowy oraz zgodnie z:</w:t>
      </w:r>
    </w:p>
    <w:p w14:paraId="1F8FE6CC" w14:textId="77777777" w:rsidR="000934FE" w:rsidRPr="000173F7" w:rsidRDefault="000934FE" w:rsidP="00A44AEA">
      <w:pPr>
        <w:widowControl/>
        <w:numPr>
          <w:ilvl w:val="0"/>
          <w:numId w:val="31"/>
        </w:numPr>
        <w:suppressAutoHyphens w:val="0"/>
        <w:adjustRightInd/>
        <w:spacing w:after="0" w:line="240" w:lineRule="auto"/>
        <w:textAlignment w:val="auto"/>
        <w:rPr>
          <w:rFonts w:ascii="Arial" w:eastAsia="Calibri" w:hAnsi="Arial" w:cs="Arial"/>
        </w:rPr>
      </w:pPr>
      <w:bookmarkStart w:id="5" w:name="_Hlk42505740"/>
      <w:r w:rsidRPr="000173F7">
        <w:rPr>
          <w:rFonts w:ascii="Arial" w:eastAsia="Calibri" w:hAnsi="Arial" w:cs="Arial"/>
        </w:rPr>
        <w:t xml:space="preserve">dla zadania </w:t>
      </w:r>
      <w:r w:rsidR="00621CCE">
        <w:rPr>
          <w:rFonts w:ascii="Arial" w:eastAsia="Calibri" w:hAnsi="Arial" w:cs="Arial"/>
        </w:rPr>
        <w:t>1</w:t>
      </w:r>
      <w:r w:rsidRPr="000173F7">
        <w:rPr>
          <w:rFonts w:ascii="Arial" w:eastAsia="Calibri" w:hAnsi="Arial" w:cs="Arial"/>
        </w:rPr>
        <w:t>:</w:t>
      </w:r>
    </w:p>
    <w:p w14:paraId="6E95F18E" w14:textId="77777777"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lastRenderedPageBreak/>
        <w:t>protokołem z narady koordynacyjnej w sprawie nr OD.6630.</w:t>
      </w:r>
      <w:r w:rsidR="009B2F3F">
        <w:rPr>
          <w:rFonts w:ascii="Arial" w:eastAsia="Calibri" w:hAnsi="Arial" w:cs="Arial"/>
        </w:rPr>
        <w:t>429</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zakończonej w dniu </w:t>
      </w:r>
      <w:r w:rsidR="009B2F3F">
        <w:rPr>
          <w:rFonts w:ascii="Arial" w:eastAsia="Calibri" w:hAnsi="Arial" w:cs="Arial"/>
        </w:rPr>
        <w:t>14</w:t>
      </w:r>
      <w:r w:rsidRPr="000173F7">
        <w:rPr>
          <w:rFonts w:ascii="Arial" w:eastAsia="Calibri" w:hAnsi="Arial" w:cs="Arial"/>
        </w:rPr>
        <w:t>.0</w:t>
      </w:r>
      <w:r w:rsidR="009B2F3F">
        <w:rPr>
          <w:rFonts w:ascii="Arial" w:eastAsia="Calibri" w:hAnsi="Arial" w:cs="Arial"/>
        </w:rPr>
        <w:t>6</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r.,</w:t>
      </w:r>
    </w:p>
    <w:p w14:paraId="0960BF70" w14:textId="77777777"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 xml:space="preserve">przepisami ustawy z dnia 7 lipca </w:t>
      </w:r>
      <w:r w:rsidR="004B02E3">
        <w:rPr>
          <w:rFonts w:ascii="Arial" w:eastAsia="Calibri" w:hAnsi="Arial" w:cs="Arial"/>
        </w:rPr>
        <w:t>1994</w:t>
      </w:r>
      <w:r w:rsidRPr="000173F7">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5F9CE010" w14:textId="77777777" w:rsidR="003B0186"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zgłoszeniem robót niewymagających pozwolenia na budowę – AB.6743.</w:t>
      </w:r>
      <w:r w:rsidR="009B2F3F">
        <w:rPr>
          <w:rFonts w:ascii="Arial" w:eastAsia="Calibri" w:hAnsi="Arial" w:cs="Arial"/>
        </w:rPr>
        <w:t>484</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w:t>
      </w:r>
      <w:r w:rsidR="009B2F3F">
        <w:rPr>
          <w:rFonts w:ascii="Arial" w:eastAsia="Calibri" w:hAnsi="Arial" w:cs="Arial"/>
        </w:rPr>
        <w:t>G</w:t>
      </w:r>
      <w:r w:rsidRPr="000173F7">
        <w:rPr>
          <w:rFonts w:ascii="Arial" w:eastAsia="Calibri" w:hAnsi="Arial" w:cs="Arial"/>
        </w:rPr>
        <w:t>M.</w:t>
      </w:r>
      <w:r w:rsidR="00BF4ACF">
        <w:rPr>
          <w:rFonts w:ascii="Arial" w:eastAsia="Calibri" w:hAnsi="Arial" w:cs="Arial"/>
        </w:rPr>
        <w:t>,</w:t>
      </w:r>
    </w:p>
    <w:p w14:paraId="204C9E61" w14:textId="77777777" w:rsidR="00621CCE"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uwagami zamieszczonymi w piśmie Mazowieckiego Zarządu Dróg Wojewódzkich znak: </w:t>
      </w:r>
      <w:r w:rsidR="009B2F3F">
        <w:rPr>
          <w:rFonts w:ascii="Arial" w:eastAsia="Calibri" w:hAnsi="Arial" w:cs="Arial"/>
        </w:rPr>
        <w:br/>
      </w:r>
      <w:r>
        <w:rPr>
          <w:rFonts w:ascii="Arial" w:eastAsia="Calibri" w:hAnsi="Arial" w:cs="Arial"/>
        </w:rPr>
        <w:t>U-1.483.21.2024.1.TK z dnia 22.05.2024 r.;</w:t>
      </w:r>
    </w:p>
    <w:p w14:paraId="3664BD8A" w14:textId="77777777" w:rsidR="00621CCE" w:rsidRPr="00CA3060"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uzgodnieniami zamieszczonymi w piśmie PERN S.A. znak: ENA.432.000528.2024 z dnia 29.04.2024 r.; </w:t>
      </w:r>
    </w:p>
    <w:p w14:paraId="51C829DA" w14:textId="77777777" w:rsidR="000934FE" w:rsidRPr="00EA2342"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621CCE" w:rsidRPr="00EA2342">
        <w:rPr>
          <w:rFonts w:ascii="Arial" w:eastAsia="Calibri" w:hAnsi="Arial" w:cs="Arial"/>
        </w:rPr>
        <w:t>2</w:t>
      </w:r>
      <w:r w:rsidRPr="00EA2342">
        <w:rPr>
          <w:rFonts w:ascii="Arial" w:eastAsia="Calibri" w:hAnsi="Arial" w:cs="Arial"/>
        </w:rPr>
        <w:t>:</w:t>
      </w:r>
    </w:p>
    <w:p w14:paraId="06FA7E6B" w14:textId="77777777"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protokołem z narady koordynacyjnej w sprawie nr OD.6630.</w:t>
      </w:r>
      <w:r w:rsidR="00EA2342" w:rsidRPr="00EA2342">
        <w:rPr>
          <w:rFonts w:ascii="Arial" w:eastAsia="Calibri" w:hAnsi="Arial" w:cs="Arial"/>
        </w:rPr>
        <w:t>459</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zakończonej w dniu </w:t>
      </w:r>
      <w:r w:rsidR="00214B1B" w:rsidRPr="00EA2342">
        <w:rPr>
          <w:rFonts w:ascii="Arial" w:eastAsia="Calibri" w:hAnsi="Arial" w:cs="Arial"/>
        </w:rPr>
        <w:t>2</w:t>
      </w:r>
      <w:r w:rsidR="00EA2342" w:rsidRPr="00EA2342">
        <w:rPr>
          <w:rFonts w:ascii="Arial" w:eastAsia="Calibri" w:hAnsi="Arial" w:cs="Arial"/>
        </w:rPr>
        <w:t>5</w:t>
      </w:r>
      <w:r w:rsidRPr="00EA2342">
        <w:rPr>
          <w:rFonts w:ascii="Arial" w:eastAsia="Calibri" w:hAnsi="Arial" w:cs="Arial"/>
        </w:rPr>
        <w:t>.0</w:t>
      </w:r>
      <w:r w:rsidR="00EA2342" w:rsidRPr="00EA2342">
        <w:rPr>
          <w:rFonts w:ascii="Arial" w:eastAsia="Calibri" w:hAnsi="Arial" w:cs="Arial"/>
        </w:rPr>
        <w:t>8</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r.,</w:t>
      </w:r>
    </w:p>
    <w:p w14:paraId="52D089C4" w14:textId="77777777" w:rsidR="00DA1DFD" w:rsidRPr="00DA1DFD" w:rsidRDefault="00DA1DFD" w:rsidP="00DA1DFD">
      <w:pPr>
        <w:widowControl/>
        <w:numPr>
          <w:ilvl w:val="1"/>
          <w:numId w:val="61"/>
        </w:numPr>
        <w:suppressAutoHyphens w:val="0"/>
        <w:adjustRightInd/>
        <w:spacing w:after="0" w:line="240" w:lineRule="auto"/>
        <w:ind w:left="993" w:hanging="284"/>
        <w:textAlignment w:val="auto"/>
        <w:rPr>
          <w:rFonts w:ascii="Arial" w:eastAsia="Calibri" w:hAnsi="Arial" w:cs="Arial"/>
        </w:rPr>
      </w:pPr>
      <w:r w:rsidRPr="00DA1DFD">
        <w:rPr>
          <w:rFonts w:ascii="Arial" w:eastAsia="Calibri" w:hAnsi="Arial" w:cs="Arial"/>
        </w:rPr>
        <w:t>warunkami 20</w:t>
      </w:r>
      <w:r>
        <w:rPr>
          <w:rFonts w:ascii="Arial" w:eastAsia="Calibri" w:hAnsi="Arial" w:cs="Arial"/>
        </w:rPr>
        <w:t>1</w:t>
      </w:r>
      <w:r w:rsidRPr="00DA1DFD">
        <w:rPr>
          <w:rFonts w:ascii="Arial" w:eastAsia="Calibri" w:hAnsi="Arial" w:cs="Arial"/>
        </w:rPr>
        <w:t>-</w:t>
      </w:r>
      <w:proofErr w:type="spellStart"/>
      <w:r w:rsidRPr="00DA1DFD">
        <w:rPr>
          <w:rFonts w:ascii="Arial" w:eastAsia="Calibri" w:hAnsi="Arial" w:cs="Arial"/>
        </w:rPr>
        <w:t>G1</w:t>
      </w:r>
      <w:proofErr w:type="spellEnd"/>
      <w:r w:rsidRPr="00DA1DFD">
        <w:rPr>
          <w:rFonts w:ascii="Arial" w:eastAsia="Calibri" w:hAnsi="Arial" w:cs="Arial"/>
        </w:rPr>
        <w:t>/WP/043</w:t>
      </w:r>
      <w:r>
        <w:rPr>
          <w:rFonts w:ascii="Arial" w:eastAsia="Calibri" w:hAnsi="Arial" w:cs="Arial"/>
        </w:rPr>
        <w:t>05</w:t>
      </w:r>
      <w:r w:rsidRPr="00DA1DFD">
        <w:rPr>
          <w:rFonts w:ascii="Arial" w:eastAsia="Calibri" w:hAnsi="Arial" w:cs="Arial"/>
        </w:rPr>
        <w:t xml:space="preserve"> z dnia </w:t>
      </w:r>
      <w:r>
        <w:rPr>
          <w:rFonts w:ascii="Arial" w:eastAsia="Calibri" w:hAnsi="Arial" w:cs="Arial"/>
        </w:rPr>
        <w:t>02</w:t>
      </w:r>
      <w:r w:rsidRPr="00DA1DFD">
        <w:rPr>
          <w:rFonts w:ascii="Arial" w:eastAsia="Calibri" w:hAnsi="Arial" w:cs="Arial"/>
        </w:rPr>
        <w:t>.0</w:t>
      </w:r>
      <w:r>
        <w:rPr>
          <w:rFonts w:ascii="Arial" w:eastAsia="Calibri" w:hAnsi="Arial" w:cs="Arial"/>
        </w:rPr>
        <w:t>7</w:t>
      </w:r>
      <w:r w:rsidRPr="00DA1DFD">
        <w:rPr>
          <w:rFonts w:ascii="Arial" w:eastAsia="Calibri" w:hAnsi="Arial" w:cs="Arial"/>
        </w:rPr>
        <w:t>.202</w:t>
      </w:r>
      <w:r>
        <w:rPr>
          <w:rFonts w:ascii="Arial" w:eastAsia="Calibri" w:hAnsi="Arial" w:cs="Arial"/>
        </w:rPr>
        <w:t>1</w:t>
      </w:r>
      <w:r w:rsidRPr="00DA1DFD">
        <w:rPr>
          <w:rFonts w:ascii="Arial" w:eastAsia="Calibri" w:hAnsi="Arial" w:cs="Arial"/>
        </w:rPr>
        <w:t xml:space="preserve"> r. wydanymi przez PGE Dystrybucja S.A.,</w:t>
      </w:r>
    </w:p>
    <w:p w14:paraId="2541F534" w14:textId="77777777" w:rsidR="000934FE" w:rsidRPr="00EA2342"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 xml:space="preserve">przepisami ustawy z dnia 7 lipca </w:t>
      </w:r>
      <w:r w:rsidR="004B02E3" w:rsidRPr="00EA2342">
        <w:rPr>
          <w:rFonts w:ascii="Arial" w:eastAsia="Calibri" w:hAnsi="Arial" w:cs="Arial"/>
        </w:rPr>
        <w:t>1994</w:t>
      </w:r>
      <w:r w:rsidRPr="00EA2342">
        <w:rPr>
          <w:rFonts w:ascii="Arial" w:eastAsia="Calibri" w:hAnsi="Arial" w:cs="Arial"/>
        </w:rPr>
        <w:t xml:space="preserve"> r. Prawo budowlane w szczególności w zakres</w:t>
      </w:r>
      <w:r w:rsidR="00BF4ACF" w:rsidRPr="00EA2342">
        <w:rPr>
          <w:rFonts w:ascii="Arial" w:eastAsia="Calibri" w:hAnsi="Arial" w:cs="Arial"/>
        </w:rPr>
        <w:t>ie zgłoszenia zakończenia robót,</w:t>
      </w:r>
    </w:p>
    <w:p w14:paraId="6E688CED" w14:textId="77777777"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zgłoszeniem robót niewymagających pozwolenia na budowę – AB.6743.</w:t>
      </w:r>
      <w:r w:rsidR="00EA2342" w:rsidRPr="00EA2342">
        <w:rPr>
          <w:rFonts w:ascii="Arial" w:eastAsia="Calibri" w:hAnsi="Arial" w:cs="Arial"/>
        </w:rPr>
        <w:t>915</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.MN.</w:t>
      </w:r>
      <w:r w:rsidR="00BF4ACF" w:rsidRPr="00EA2342">
        <w:rPr>
          <w:rFonts w:ascii="Arial" w:eastAsia="Calibri" w:hAnsi="Arial" w:cs="Arial"/>
        </w:rPr>
        <w:t>,</w:t>
      </w:r>
    </w:p>
    <w:p w14:paraId="3BF3536A" w14:textId="77777777" w:rsidR="00EA2342" w:rsidRPr="00EA2342" w:rsidRDefault="00EA2342" w:rsidP="00EA2342">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uzgodnieniami zamieszczonymi w piśmie Państwowe Gospodarstwo Wodne Wody Polskie znak: WA.ZZI.5.52</w:t>
      </w:r>
      <w:r>
        <w:rPr>
          <w:rFonts w:ascii="Arial" w:eastAsia="Calibri" w:hAnsi="Arial" w:cs="Arial"/>
        </w:rPr>
        <w:t>1</w:t>
      </w:r>
      <w:r w:rsidRPr="00EA2342">
        <w:rPr>
          <w:rFonts w:ascii="Arial" w:eastAsia="Calibri" w:hAnsi="Arial" w:cs="Arial"/>
        </w:rPr>
        <w:t>.1</w:t>
      </w:r>
      <w:r>
        <w:rPr>
          <w:rFonts w:ascii="Arial" w:eastAsia="Calibri" w:hAnsi="Arial" w:cs="Arial"/>
        </w:rPr>
        <w:t>754</w:t>
      </w:r>
      <w:r w:rsidRPr="00EA2342">
        <w:rPr>
          <w:rFonts w:ascii="Arial" w:eastAsia="Calibri" w:hAnsi="Arial" w:cs="Arial"/>
        </w:rPr>
        <w:t>.202</w:t>
      </w:r>
      <w:r>
        <w:rPr>
          <w:rFonts w:ascii="Arial" w:eastAsia="Calibri" w:hAnsi="Arial" w:cs="Arial"/>
        </w:rPr>
        <w:t>1</w:t>
      </w:r>
      <w:r w:rsidRPr="00EA2342">
        <w:rPr>
          <w:rFonts w:ascii="Arial" w:eastAsia="Calibri" w:hAnsi="Arial" w:cs="Arial"/>
        </w:rPr>
        <w:t xml:space="preserve"> z dnia </w:t>
      </w:r>
      <w:r>
        <w:rPr>
          <w:rFonts w:ascii="Arial" w:eastAsia="Calibri" w:hAnsi="Arial" w:cs="Arial"/>
        </w:rPr>
        <w:t>26</w:t>
      </w:r>
      <w:r w:rsidRPr="00EA2342">
        <w:rPr>
          <w:rFonts w:ascii="Arial" w:eastAsia="Calibri" w:hAnsi="Arial" w:cs="Arial"/>
        </w:rPr>
        <w:t>.07.202</w:t>
      </w:r>
      <w:r>
        <w:rPr>
          <w:rFonts w:ascii="Arial" w:eastAsia="Calibri" w:hAnsi="Arial" w:cs="Arial"/>
        </w:rPr>
        <w:t>1</w:t>
      </w:r>
      <w:r w:rsidRPr="00EA2342">
        <w:rPr>
          <w:rFonts w:ascii="Arial" w:eastAsia="Calibri" w:hAnsi="Arial" w:cs="Arial"/>
        </w:rPr>
        <w:t xml:space="preserve"> r.;</w:t>
      </w:r>
    </w:p>
    <w:p w14:paraId="00D3D1F8" w14:textId="77777777" w:rsidR="000934FE" w:rsidRPr="00CE1B8F"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CE1B8F">
        <w:rPr>
          <w:rFonts w:ascii="Arial" w:eastAsia="Calibri" w:hAnsi="Arial" w:cs="Arial"/>
        </w:rPr>
        <w:t xml:space="preserve">dla zadania </w:t>
      </w:r>
      <w:r w:rsidR="009E10CF" w:rsidRPr="00CE1B8F">
        <w:rPr>
          <w:rFonts w:ascii="Arial" w:eastAsia="Calibri" w:hAnsi="Arial" w:cs="Arial"/>
        </w:rPr>
        <w:t>3</w:t>
      </w:r>
      <w:r w:rsidRPr="00CE1B8F">
        <w:rPr>
          <w:rFonts w:ascii="Arial" w:eastAsia="Calibri" w:hAnsi="Arial" w:cs="Arial"/>
        </w:rPr>
        <w:t>:</w:t>
      </w:r>
    </w:p>
    <w:p w14:paraId="592ABD02" w14:textId="77777777" w:rsidR="000934FE" w:rsidRPr="00CE1B8F" w:rsidRDefault="000934FE" w:rsidP="00237E76">
      <w:pPr>
        <w:widowControl/>
        <w:numPr>
          <w:ilvl w:val="0"/>
          <w:numId w:val="84"/>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protokołem z narady koordynacyjnej w sprawie nr OD.6630.</w:t>
      </w:r>
      <w:r w:rsidR="00CE1B8F" w:rsidRPr="00CE1B8F">
        <w:rPr>
          <w:rFonts w:ascii="Arial" w:eastAsia="Calibri" w:hAnsi="Arial" w:cs="Arial"/>
        </w:rPr>
        <w:t>456</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zakończonej w dniu </w:t>
      </w:r>
      <w:r w:rsidR="00CE1B8F" w:rsidRPr="00CE1B8F">
        <w:rPr>
          <w:rFonts w:ascii="Arial" w:eastAsia="Calibri" w:hAnsi="Arial" w:cs="Arial"/>
        </w:rPr>
        <w:t>1</w:t>
      </w:r>
      <w:r w:rsidR="00214B1B" w:rsidRPr="00CE1B8F">
        <w:rPr>
          <w:rFonts w:ascii="Arial" w:eastAsia="Calibri" w:hAnsi="Arial" w:cs="Arial"/>
        </w:rPr>
        <w:t>8</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r.,</w:t>
      </w:r>
    </w:p>
    <w:p w14:paraId="57A1CC1E" w14:textId="77777777"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warunkami 2</w:t>
      </w:r>
      <w:r w:rsidR="00CE1B8F" w:rsidRPr="00CE1B8F">
        <w:rPr>
          <w:rFonts w:ascii="Arial" w:eastAsia="Calibri" w:hAnsi="Arial" w:cs="Arial"/>
        </w:rPr>
        <w:t>0</w:t>
      </w:r>
      <w:r w:rsidRPr="00CE1B8F">
        <w:rPr>
          <w:rFonts w:ascii="Arial" w:eastAsia="Calibri" w:hAnsi="Arial" w:cs="Arial"/>
        </w:rPr>
        <w:t>-</w:t>
      </w:r>
      <w:proofErr w:type="spellStart"/>
      <w:r w:rsidRPr="00CE1B8F">
        <w:rPr>
          <w:rFonts w:ascii="Arial" w:eastAsia="Calibri" w:hAnsi="Arial" w:cs="Arial"/>
        </w:rPr>
        <w:t>G1</w:t>
      </w:r>
      <w:proofErr w:type="spellEnd"/>
      <w:r w:rsidRPr="00CE1B8F">
        <w:rPr>
          <w:rFonts w:ascii="Arial" w:eastAsia="Calibri" w:hAnsi="Arial" w:cs="Arial"/>
        </w:rPr>
        <w:t>/</w:t>
      </w:r>
      <w:r w:rsidR="00214B1B" w:rsidRPr="00CE1B8F">
        <w:rPr>
          <w:rFonts w:ascii="Arial" w:eastAsia="Calibri" w:hAnsi="Arial" w:cs="Arial"/>
        </w:rPr>
        <w:t>WP</w:t>
      </w:r>
      <w:r w:rsidRPr="00CE1B8F">
        <w:rPr>
          <w:rFonts w:ascii="Arial" w:eastAsia="Calibri" w:hAnsi="Arial" w:cs="Arial"/>
        </w:rPr>
        <w:t>/0</w:t>
      </w:r>
      <w:r w:rsidR="00CE1B8F" w:rsidRPr="00CE1B8F">
        <w:rPr>
          <w:rFonts w:ascii="Arial" w:eastAsia="Calibri" w:hAnsi="Arial" w:cs="Arial"/>
        </w:rPr>
        <w:t>4339</w:t>
      </w:r>
      <w:r w:rsidRPr="00CE1B8F">
        <w:rPr>
          <w:rFonts w:ascii="Arial" w:eastAsia="Calibri" w:hAnsi="Arial" w:cs="Arial"/>
        </w:rPr>
        <w:t xml:space="preserve"> z dnia </w:t>
      </w:r>
      <w:r w:rsidR="00CE1B8F" w:rsidRPr="00CE1B8F">
        <w:rPr>
          <w:rFonts w:ascii="Arial" w:eastAsia="Calibri" w:hAnsi="Arial" w:cs="Arial"/>
        </w:rPr>
        <w:t>20</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0</w:t>
      </w:r>
      <w:r w:rsidRPr="00CE1B8F">
        <w:rPr>
          <w:rFonts w:ascii="Arial" w:eastAsia="Calibri" w:hAnsi="Arial" w:cs="Arial"/>
        </w:rPr>
        <w:t xml:space="preserve"> r. wydanymi przez PGE Dystrybucja S.A.,</w:t>
      </w:r>
    </w:p>
    <w:p w14:paraId="752090C2" w14:textId="77777777"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 xml:space="preserve">przepisami ustawy z dnia 7 lipca </w:t>
      </w:r>
      <w:r w:rsidR="004B02E3" w:rsidRPr="00CE1B8F">
        <w:rPr>
          <w:rFonts w:ascii="Arial" w:eastAsia="Calibri" w:hAnsi="Arial" w:cs="Arial"/>
        </w:rPr>
        <w:t>1994</w:t>
      </w:r>
      <w:r w:rsidRPr="00CE1B8F">
        <w:rPr>
          <w:rFonts w:ascii="Arial" w:eastAsia="Calibri" w:hAnsi="Arial" w:cs="Arial"/>
        </w:rPr>
        <w:t xml:space="preserve"> r. Prawo budowlane w szczególności w zakres</w:t>
      </w:r>
      <w:r w:rsidR="00BF4ACF" w:rsidRPr="00CE1B8F">
        <w:rPr>
          <w:rFonts w:ascii="Arial" w:eastAsia="Calibri" w:hAnsi="Arial" w:cs="Arial"/>
        </w:rPr>
        <w:t>ie zgłoszenia zakończenia robót,</w:t>
      </w:r>
    </w:p>
    <w:p w14:paraId="7D5E57F6" w14:textId="77777777" w:rsidR="000934FE" w:rsidRPr="00621CCE"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color w:val="FF0000"/>
        </w:rPr>
      </w:pPr>
      <w:r w:rsidRPr="00CE1B8F">
        <w:rPr>
          <w:rFonts w:ascii="Arial" w:eastAsia="Calibri" w:hAnsi="Arial" w:cs="Arial"/>
        </w:rPr>
        <w:t>zgłoszeniem robót niewymagających pozwolenia na budowę – AB.6743.</w:t>
      </w:r>
      <w:r w:rsidR="00CE1B8F" w:rsidRPr="00CE1B8F">
        <w:rPr>
          <w:rFonts w:ascii="Arial" w:eastAsia="Calibri" w:hAnsi="Arial" w:cs="Arial"/>
        </w:rPr>
        <w:t>894</w:t>
      </w:r>
      <w:r w:rsidRPr="00CE1B8F">
        <w:rPr>
          <w:rFonts w:ascii="Arial" w:eastAsia="Calibri" w:hAnsi="Arial" w:cs="Arial"/>
        </w:rPr>
        <w:t>.202</w:t>
      </w:r>
      <w:r w:rsidR="00CE1B8F" w:rsidRPr="00CE1B8F">
        <w:rPr>
          <w:rFonts w:ascii="Arial" w:eastAsia="Calibri" w:hAnsi="Arial" w:cs="Arial"/>
        </w:rPr>
        <w:t>1</w:t>
      </w:r>
      <w:r w:rsidR="009B2AEA" w:rsidRPr="00CE1B8F">
        <w:rPr>
          <w:rFonts w:ascii="Arial" w:eastAsia="Calibri" w:hAnsi="Arial" w:cs="Arial"/>
        </w:rPr>
        <w:t>.MN,</w:t>
      </w:r>
      <w:r w:rsidR="00214B1B" w:rsidRPr="00621CCE">
        <w:rPr>
          <w:rFonts w:ascii="Arial" w:eastAsia="Calibri" w:hAnsi="Arial" w:cs="Arial"/>
          <w:color w:val="FF0000"/>
        </w:rPr>
        <w:t xml:space="preserve">                                                                                                                                                                                                                        </w:t>
      </w:r>
      <w:r w:rsidR="009B2AEA" w:rsidRPr="00621CCE">
        <w:rPr>
          <w:rFonts w:ascii="Arial" w:eastAsia="Calibri" w:hAnsi="Arial" w:cs="Arial"/>
          <w:color w:val="FF0000"/>
        </w:rPr>
        <w:t xml:space="preserve">     </w:t>
      </w:r>
    </w:p>
    <w:p w14:paraId="27617161" w14:textId="77777777" w:rsidR="009E10CF" w:rsidRPr="005000E9" w:rsidRDefault="009E10CF" w:rsidP="009E10CF">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p>
    <w:p w14:paraId="60475733"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protokołem z narady koordynacyjnej w sprawie nr OD.6630.391.2023 zakończonej w dniu 28.07.2023 r.,</w:t>
      </w:r>
    </w:p>
    <w:p w14:paraId="2BE92BE0"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warunkami 23-</w:t>
      </w:r>
      <w:proofErr w:type="spellStart"/>
      <w:r w:rsidRPr="005000E9">
        <w:rPr>
          <w:rFonts w:ascii="Arial" w:eastAsia="Calibri" w:hAnsi="Arial" w:cs="Arial"/>
        </w:rPr>
        <w:t>G1</w:t>
      </w:r>
      <w:proofErr w:type="spellEnd"/>
      <w:r w:rsidRPr="005000E9">
        <w:rPr>
          <w:rFonts w:ascii="Arial" w:eastAsia="Calibri" w:hAnsi="Arial" w:cs="Arial"/>
        </w:rPr>
        <w:t>/WP/02467 z dnia 2</w:t>
      </w:r>
      <w:r w:rsidR="005000E9" w:rsidRPr="005000E9">
        <w:rPr>
          <w:rFonts w:ascii="Arial" w:eastAsia="Calibri" w:hAnsi="Arial" w:cs="Arial"/>
        </w:rPr>
        <w:t>3</w:t>
      </w:r>
      <w:r w:rsidRPr="005000E9">
        <w:rPr>
          <w:rFonts w:ascii="Arial" w:eastAsia="Calibri" w:hAnsi="Arial" w:cs="Arial"/>
        </w:rPr>
        <w:t>.0</w:t>
      </w:r>
      <w:r w:rsidR="005000E9" w:rsidRPr="005000E9">
        <w:rPr>
          <w:rFonts w:ascii="Arial" w:eastAsia="Calibri" w:hAnsi="Arial" w:cs="Arial"/>
        </w:rPr>
        <w:t>9</w:t>
      </w:r>
      <w:r w:rsidRPr="005000E9">
        <w:rPr>
          <w:rFonts w:ascii="Arial" w:eastAsia="Calibri" w:hAnsi="Arial" w:cs="Arial"/>
        </w:rPr>
        <w:t>.202</w:t>
      </w:r>
      <w:r w:rsidR="005000E9" w:rsidRPr="005000E9">
        <w:rPr>
          <w:rFonts w:ascii="Arial" w:eastAsia="Calibri" w:hAnsi="Arial" w:cs="Arial"/>
        </w:rPr>
        <w:t>4</w:t>
      </w:r>
      <w:r w:rsidRPr="005000E9">
        <w:rPr>
          <w:rFonts w:ascii="Arial" w:eastAsia="Calibri" w:hAnsi="Arial" w:cs="Arial"/>
        </w:rPr>
        <w:t xml:space="preserve"> r. wydanymi przez PGE Dystrybucja S.A.,</w:t>
      </w:r>
    </w:p>
    <w:p w14:paraId="2B44FCE1"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przepisami ustawy z dnia 7 lipca 1994 r. Prawo budowlane w szczególności w zakresie zgłoszenia zakończenia robót,</w:t>
      </w:r>
    </w:p>
    <w:p w14:paraId="10A608AD"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 xml:space="preserve">zgłoszeniem robót niewymagających pozwolenia na budowę – AB.6743.702.2023.MN,                                                                                                                                                                                                                             </w:t>
      </w:r>
    </w:p>
    <w:p w14:paraId="4CA78C85"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WA.ZZI.5.520.1419.2023 z dnia 7.07.2023 r.;</w:t>
      </w:r>
    </w:p>
    <w:p w14:paraId="52C6A295" w14:textId="77777777" w:rsidR="000934FE" w:rsidRPr="005000E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dla zadania </w:t>
      </w:r>
      <w:r w:rsidR="00CA3060" w:rsidRPr="005000E9">
        <w:rPr>
          <w:rFonts w:ascii="Arial" w:eastAsia="Calibri" w:hAnsi="Arial" w:cs="Arial"/>
        </w:rPr>
        <w:t>5</w:t>
      </w:r>
      <w:r w:rsidRPr="005000E9">
        <w:rPr>
          <w:rFonts w:ascii="Arial" w:eastAsia="Calibri" w:hAnsi="Arial" w:cs="Arial"/>
        </w:rPr>
        <w:t>:</w:t>
      </w:r>
    </w:p>
    <w:p w14:paraId="295806EC" w14:textId="77777777" w:rsidR="004B2A00" w:rsidRPr="005000E9" w:rsidRDefault="004B2A00"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w:t>
      </w:r>
      <w:r w:rsidR="00CC0364" w:rsidRPr="005000E9">
        <w:rPr>
          <w:rFonts w:ascii="Arial" w:eastAsia="Calibri" w:hAnsi="Arial" w:cs="Arial"/>
        </w:rPr>
        <w:t>462</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zakończonej w dniu </w:t>
      </w:r>
      <w:r w:rsidR="00CC0364" w:rsidRPr="005000E9">
        <w:rPr>
          <w:rFonts w:ascii="Arial" w:eastAsia="Calibri" w:hAnsi="Arial" w:cs="Arial"/>
        </w:rPr>
        <w:t>25</w:t>
      </w:r>
      <w:r w:rsidRPr="005000E9">
        <w:rPr>
          <w:rFonts w:ascii="Arial" w:eastAsia="Calibri" w:hAnsi="Arial" w:cs="Arial"/>
        </w:rPr>
        <w:t>.</w:t>
      </w:r>
      <w:r w:rsidR="00CC0364" w:rsidRPr="005000E9">
        <w:rPr>
          <w:rFonts w:ascii="Arial" w:eastAsia="Calibri" w:hAnsi="Arial" w:cs="Arial"/>
        </w:rPr>
        <w:t>08</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r.,</w:t>
      </w:r>
    </w:p>
    <w:p w14:paraId="310E4894" w14:textId="77777777" w:rsidR="005000E9" w:rsidRPr="005000E9" w:rsidRDefault="005000E9"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OD.6630.462.2021 zakończonej w dniu 17.09.2021 r.,</w:t>
      </w:r>
    </w:p>
    <w:p w14:paraId="0C031C20" w14:textId="77777777" w:rsidR="00CC0364" w:rsidRPr="005000E9" w:rsidRDefault="00CC0364"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warunkami 21-</w:t>
      </w:r>
      <w:proofErr w:type="spellStart"/>
      <w:r w:rsidRPr="005000E9">
        <w:rPr>
          <w:rFonts w:ascii="Arial" w:eastAsia="Calibri" w:hAnsi="Arial" w:cs="Arial"/>
        </w:rPr>
        <w:t>G1</w:t>
      </w:r>
      <w:proofErr w:type="spellEnd"/>
      <w:r w:rsidRPr="005000E9">
        <w:rPr>
          <w:rFonts w:ascii="Arial" w:eastAsia="Calibri" w:hAnsi="Arial" w:cs="Arial"/>
        </w:rPr>
        <w:t>/WP/04305 z dnia 02.07.2021 r. wydanymi przez PGE Dystrybucja S.A.,</w:t>
      </w:r>
    </w:p>
    <w:p w14:paraId="6E5AC09A" w14:textId="77777777"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 xml:space="preserve">przepisami ustawy z dnia 7 lipca </w:t>
      </w:r>
      <w:r w:rsidR="004B02E3" w:rsidRPr="005000E9">
        <w:rPr>
          <w:rFonts w:ascii="Arial" w:eastAsia="Calibri" w:hAnsi="Arial" w:cs="Arial"/>
        </w:rPr>
        <w:t>1994</w:t>
      </w:r>
      <w:r w:rsidRPr="005000E9">
        <w:rPr>
          <w:rFonts w:ascii="Arial" w:eastAsia="Calibri" w:hAnsi="Arial" w:cs="Arial"/>
        </w:rPr>
        <w:t xml:space="preserve"> r. Prawo budowlane w szczególności w zakres</w:t>
      </w:r>
      <w:r w:rsidR="00BF4ACF" w:rsidRPr="005000E9">
        <w:rPr>
          <w:rFonts w:ascii="Arial" w:eastAsia="Calibri" w:hAnsi="Arial" w:cs="Arial"/>
        </w:rPr>
        <w:t>ie zgłoszenia zakończenia robót,</w:t>
      </w:r>
    </w:p>
    <w:p w14:paraId="2A9BD101" w14:textId="77777777"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zgłoszeniem robót niewymagających pozwolenia na budowę –</w:t>
      </w:r>
      <w:r w:rsidR="00CC0364" w:rsidRPr="005000E9">
        <w:rPr>
          <w:rFonts w:ascii="Arial" w:eastAsia="Calibri" w:hAnsi="Arial" w:cs="Arial"/>
        </w:rPr>
        <w:t xml:space="preserve"> </w:t>
      </w:r>
      <w:r w:rsidRPr="005000E9">
        <w:rPr>
          <w:rFonts w:ascii="Arial" w:eastAsia="Calibri" w:hAnsi="Arial" w:cs="Arial"/>
        </w:rPr>
        <w:t>AB.6743.</w:t>
      </w:r>
      <w:r w:rsidR="00CC0364" w:rsidRPr="005000E9">
        <w:rPr>
          <w:rFonts w:ascii="Arial" w:eastAsia="Calibri" w:hAnsi="Arial" w:cs="Arial"/>
        </w:rPr>
        <w:t>999</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.M</w:t>
      </w:r>
      <w:r w:rsidR="00CC0364" w:rsidRPr="005000E9">
        <w:rPr>
          <w:rFonts w:ascii="Arial" w:eastAsia="Calibri" w:hAnsi="Arial" w:cs="Arial"/>
        </w:rPr>
        <w:t>N</w:t>
      </w:r>
      <w:r w:rsidR="00BF4ACF" w:rsidRPr="005000E9">
        <w:rPr>
          <w:rFonts w:ascii="Arial" w:eastAsia="Calibri" w:hAnsi="Arial" w:cs="Arial"/>
        </w:rPr>
        <w:t>,</w:t>
      </w:r>
    </w:p>
    <w:p w14:paraId="36ADCCFC" w14:textId="77777777" w:rsidR="005000E9" w:rsidRPr="005000E9" w:rsidRDefault="005000E9"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w:t>
      </w:r>
      <w:r>
        <w:rPr>
          <w:rFonts w:ascii="Arial" w:eastAsia="Calibri" w:hAnsi="Arial" w:cs="Arial"/>
        </w:rPr>
        <w:t>1</w:t>
      </w:r>
      <w:r w:rsidRPr="005000E9">
        <w:rPr>
          <w:rFonts w:ascii="Arial" w:eastAsia="Calibri" w:hAnsi="Arial" w:cs="Arial"/>
        </w:rPr>
        <w:t>.</w:t>
      </w:r>
      <w:r>
        <w:rPr>
          <w:rFonts w:ascii="Arial" w:eastAsia="Calibri" w:hAnsi="Arial" w:cs="Arial"/>
        </w:rPr>
        <w:t>1755</w:t>
      </w:r>
      <w:r w:rsidRPr="005000E9">
        <w:rPr>
          <w:rFonts w:ascii="Arial" w:eastAsia="Calibri" w:hAnsi="Arial" w:cs="Arial"/>
        </w:rPr>
        <w:t>.202</w:t>
      </w:r>
      <w:r>
        <w:rPr>
          <w:rFonts w:ascii="Arial" w:eastAsia="Calibri" w:hAnsi="Arial" w:cs="Arial"/>
        </w:rPr>
        <w:t>1</w:t>
      </w:r>
      <w:r w:rsidRPr="005000E9">
        <w:rPr>
          <w:rFonts w:ascii="Arial" w:eastAsia="Calibri" w:hAnsi="Arial" w:cs="Arial"/>
        </w:rPr>
        <w:t xml:space="preserve"> z dnia </w:t>
      </w:r>
      <w:r>
        <w:rPr>
          <w:rFonts w:ascii="Arial" w:eastAsia="Calibri" w:hAnsi="Arial" w:cs="Arial"/>
        </w:rPr>
        <w:t>26</w:t>
      </w:r>
      <w:r w:rsidRPr="005000E9">
        <w:rPr>
          <w:rFonts w:ascii="Arial" w:eastAsia="Calibri" w:hAnsi="Arial" w:cs="Arial"/>
        </w:rPr>
        <w:t>.07.202</w:t>
      </w:r>
      <w:r>
        <w:rPr>
          <w:rFonts w:ascii="Arial" w:eastAsia="Calibri" w:hAnsi="Arial" w:cs="Arial"/>
        </w:rPr>
        <w:t>1</w:t>
      </w:r>
      <w:r w:rsidRPr="005000E9">
        <w:rPr>
          <w:rFonts w:ascii="Arial" w:eastAsia="Calibri" w:hAnsi="Arial" w:cs="Arial"/>
        </w:rPr>
        <w:t xml:space="preserve"> r.;</w:t>
      </w:r>
    </w:p>
    <w:p w14:paraId="449DAD2C" w14:textId="77777777" w:rsidR="000934FE" w:rsidRPr="00237E76"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237E76">
        <w:rPr>
          <w:rFonts w:ascii="Arial" w:eastAsia="Calibri" w:hAnsi="Arial" w:cs="Arial"/>
        </w:rPr>
        <w:t xml:space="preserve">dla zadania </w:t>
      </w:r>
      <w:r w:rsidR="00CA3060" w:rsidRPr="00237E76">
        <w:rPr>
          <w:rFonts w:ascii="Arial" w:eastAsia="Calibri" w:hAnsi="Arial" w:cs="Arial"/>
        </w:rPr>
        <w:t>6</w:t>
      </w:r>
      <w:r w:rsidRPr="00237E76">
        <w:rPr>
          <w:rFonts w:ascii="Arial" w:eastAsia="Calibri" w:hAnsi="Arial" w:cs="Arial"/>
        </w:rPr>
        <w:t>:</w:t>
      </w:r>
    </w:p>
    <w:p w14:paraId="700951B7" w14:textId="77777777" w:rsidR="00267CF9" w:rsidRPr="001B4B76" w:rsidRDefault="00267CF9" w:rsidP="00237E76">
      <w:pPr>
        <w:widowControl/>
        <w:numPr>
          <w:ilvl w:val="0"/>
          <w:numId w:val="7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protokołem z narady koordynacyjnej w sprawie nr OD.6630.</w:t>
      </w:r>
      <w:r w:rsidR="00237E76" w:rsidRPr="001B4B76">
        <w:rPr>
          <w:rFonts w:ascii="Arial" w:eastAsia="Calibri" w:hAnsi="Arial" w:cs="Arial"/>
        </w:rPr>
        <w:t>457</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zakończonej w dniu </w:t>
      </w:r>
      <w:r w:rsidR="00237E76" w:rsidRPr="001B4B76">
        <w:rPr>
          <w:rFonts w:ascii="Arial" w:eastAsia="Calibri" w:hAnsi="Arial" w:cs="Arial"/>
        </w:rPr>
        <w:t>23</w:t>
      </w:r>
      <w:r w:rsidRPr="001B4B76">
        <w:rPr>
          <w:rFonts w:ascii="Arial" w:eastAsia="Calibri" w:hAnsi="Arial" w:cs="Arial"/>
        </w:rPr>
        <w:t>.0</w:t>
      </w:r>
      <w:r w:rsidR="00237E76" w:rsidRPr="001B4B76">
        <w:rPr>
          <w:rFonts w:ascii="Arial" w:eastAsia="Calibri" w:hAnsi="Arial" w:cs="Arial"/>
        </w:rPr>
        <w:t>8</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r.,</w:t>
      </w:r>
    </w:p>
    <w:p w14:paraId="3090C66D" w14:textId="77777777" w:rsidR="00237E76" w:rsidRPr="001B4B76" w:rsidRDefault="00237E76" w:rsidP="00237E76">
      <w:pPr>
        <w:widowControl/>
        <w:numPr>
          <w:ilvl w:val="0"/>
          <w:numId w:val="8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warunkami 20-</w:t>
      </w:r>
      <w:proofErr w:type="spellStart"/>
      <w:r w:rsidRPr="001B4B76">
        <w:rPr>
          <w:rFonts w:ascii="Arial" w:eastAsia="Calibri" w:hAnsi="Arial" w:cs="Arial"/>
        </w:rPr>
        <w:t>G1</w:t>
      </w:r>
      <w:proofErr w:type="spellEnd"/>
      <w:r w:rsidRPr="001B4B76">
        <w:rPr>
          <w:rFonts w:ascii="Arial" w:eastAsia="Calibri" w:hAnsi="Arial" w:cs="Arial"/>
        </w:rPr>
        <w:t>/WP/06816 z dnia 19.11.2020 r. wydanymi przez PGE Dystrybucja S.A.,</w:t>
      </w:r>
    </w:p>
    <w:p w14:paraId="3D1921A2" w14:textId="77777777" w:rsidR="00267CF9" w:rsidRPr="001B4B76" w:rsidRDefault="00267CF9" w:rsidP="00237E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 xml:space="preserve">przepisami ustawy z dnia 7 lipca </w:t>
      </w:r>
      <w:r w:rsidR="00AF72E9" w:rsidRPr="001B4B76">
        <w:rPr>
          <w:rFonts w:ascii="Arial" w:eastAsia="Calibri" w:hAnsi="Arial" w:cs="Arial"/>
        </w:rPr>
        <w:t>1994</w:t>
      </w:r>
      <w:r w:rsidRPr="001B4B76">
        <w:rPr>
          <w:rFonts w:ascii="Arial" w:eastAsia="Calibri" w:hAnsi="Arial" w:cs="Arial"/>
        </w:rPr>
        <w:t xml:space="preserve"> r. Prawo budowlane w szczególności w zakresie zgłoszenia zakończenia robót,</w:t>
      </w:r>
    </w:p>
    <w:p w14:paraId="082C1C1F" w14:textId="77777777"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zgłoszeniem robót niewymagających pozwolenia na budowę – AB.6743.</w:t>
      </w:r>
      <w:r w:rsidR="00237E76" w:rsidRPr="001B4B76">
        <w:rPr>
          <w:rFonts w:ascii="Arial" w:eastAsia="Calibri" w:hAnsi="Arial" w:cs="Arial"/>
        </w:rPr>
        <w:t>895</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.MN,                                                                                                                                                                                                                             </w:t>
      </w:r>
    </w:p>
    <w:p w14:paraId="1F3F83B1" w14:textId="77777777"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uzgodnieniami zamieszczonymi w piśmie Państwowe Gospodarstwo Wodne Wody Polskie znak: WA.ZZI.5.521.1</w:t>
      </w:r>
      <w:r w:rsidR="00237E76" w:rsidRPr="001B4B76">
        <w:rPr>
          <w:rFonts w:ascii="Arial" w:eastAsia="Calibri" w:hAnsi="Arial" w:cs="Arial"/>
        </w:rPr>
        <w:t>751</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 dnia </w:t>
      </w:r>
      <w:r w:rsidR="00237E76" w:rsidRPr="001B4B76">
        <w:rPr>
          <w:rFonts w:ascii="Arial" w:eastAsia="Calibri" w:hAnsi="Arial" w:cs="Arial"/>
        </w:rPr>
        <w:t>26</w:t>
      </w:r>
      <w:r w:rsidRPr="001B4B76">
        <w:rPr>
          <w:rFonts w:ascii="Arial" w:eastAsia="Calibri" w:hAnsi="Arial" w:cs="Arial"/>
        </w:rPr>
        <w:t>.07.202</w:t>
      </w:r>
      <w:r w:rsidR="00237E76" w:rsidRPr="001B4B76">
        <w:rPr>
          <w:rFonts w:ascii="Arial" w:eastAsia="Calibri" w:hAnsi="Arial" w:cs="Arial"/>
        </w:rPr>
        <w:t>1</w:t>
      </w:r>
      <w:r w:rsidRPr="001B4B76">
        <w:rPr>
          <w:rFonts w:ascii="Arial" w:eastAsia="Calibri" w:hAnsi="Arial" w:cs="Arial"/>
        </w:rPr>
        <w:t xml:space="preserve"> r.;</w:t>
      </w:r>
    </w:p>
    <w:p w14:paraId="62ABDA24" w14:textId="77777777" w:rsidR="000934FE" w:rsidRPr="0080575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805759">
        <w:rPr>
          <w:rFonts w:ascii="Arial" w:eastAsia="Calibri" w:hAnsi="Arial" w:cs="Arial"/>
        </w:rPr>
        <w:t xml:space="preserve">dla zadania </w:t>
      </w:r>
      <w:r w:rsidR="00CA3060" w:rsidRPr="00805759">
        <w:rPr>
          <w:rFonts w:ascii="Arial" w:eastAsia="Calibri" w:hAnsi="Arial" w:cs="Arial"/>
        </w:rPr>
        <w:t>7</w:t>
      </w:r>
      <w:r w:rsidRPr="00805759">
        <w:rPr>
          <w:rFonts w:ascii="Arial" w:eastAsia="Calibri" w:hAnsi="Arial" w:cs="Arial"/>
        </w:rPr>
        <w:t>:</w:t>
      </w:r>
    </w:p>
    <w:p w14:paraId="75DC83CC" w14:textId="77777777" w:rsidR="000934FE" w:rsidRPr="00805759" w:rsidRDefault="000934FE" w:rsidP="00237E76">
      <w:pPr>
        <w:widowControl/>
        <w:numPr>
          <w:ilvl w:val="1"/>
          <w:numId w:val="62"/>
        </w:numPr>
        <w:suppressAutoHyphens w:val="0"/>
        <w:adjustRightInd/>
        <w:spacing w:after="0" w:line="240" w:lineRule="auto"/>
        <w:ind w:left="993" w:hanging="284"/>
        <w:textAlignment w:val="auto"/>
        <w:rPr>
          <w:rFonts w:ascii="Arial" w:eastAsia="Calibri" w:hAnsi="Arial" w:cs="Arial"/>
        </w:rPr>
      </w:pPr>
      <w:r w:rsidRPr="00805759">
        <w:rPr>
          <w:rFonts w:ascii="Arial" w:eastAsia="Calibri" w:hAnsi="Arial" w:cs="Arial"/>
        </w:rPr>
        <w:t>protokołem z narady koordynacyjnej w sprawie nr OD.6630.</w:t>
      </w:r>
      <w:r w:rsidR="00294DC0" w:rsidRPr="00805759">
        <w:rPr>
          <w:rFonts w:ascii="Arial" w:eastAsia="Calibri" w:hAnsi="Arial" w:cs="Arial"/>
        </w:rPr>
        <w:t>538</w:t>
      </w:r>
      <w:r w:rsidRPr="00805759">
        <w:rPr>
          <w:rFonts w:ascii="Arial" w:eastAsia="Calibri" w:hAnsi="Arial" w:cs="Arial"/>
        </w:rPr>
        <w:t>.</w:t>
      </w:r>
      <w:r w:rsidR="00294DC0" w:rsidRPr="00805759">
        <w:rPr>
          <w:rFonts w:ascii="Arial" w:eastAsia="Calibri" w:hAnsi="Arial" w:cs="Arial"/>
        </w:rPr>
        <w:t>2024</w:t>
      </w:r>
      <w:r w:rsidRPr="00805759">
        <w:rPr>
          <w:rFonts w:ascii="Arial" w:eastAsia="Calibri" w:hAnsi="Arial" w:cs="Arial"/>
        </w:rPr>
        <w:t xml:space="preserve"> zakończonej w dniu </w:t>
      </w:r>
      <w:r w:rsidR="00805759" w:rsidRPr="00805759">
        <w:rPr>
          <w:rFonts w:ascii="Arial" w:eastAsia="Calibri" w:hAnsi="Arial" w:cs="Arial"/>
        </w:rPr>
        <w:t>26</w:t>
      </w:r>
      <w:r w:rsidRPr="00805759">
        <w:rPr>
          <w:rFonts w:ascii="Arial" w:eastAsia="Calibri" w:hAnsi="Arial" w:cs="Arial"/>
        </w:rPr>
        <w:t>.</w:t>
      </w:r>
      <w:r w:rsidR="00805759" w:rsidRPr="00805759">
        <w:rPr>
          <w:rFonts w:ascii="Arial" w:eastAsia="Calibri" w:hAnsi="Arial" w:cs="Arial"/>
        </w:rPr>
        <w:t>07</w:t>
      </w:r>
      <w:r w:rsidRPr="00805759">
        <w:rPr>
          <w:rFonts w:ascii="Arial" w:eastAsia="Calibri" w:hAnsi="Arial" w:cs="Arial"/>
        </w:rPr>
        <w:t>.202</w:t>
      </w:r>
      <w:r w:rsidR="00805759" w:rsidRPr="00805759">
        <w:rPr>
          <w:rFonts w:ascii="Arial" w:eastAsia="Calibri" w:hAnsi="Arial" w:cs="Arial"/>
        </w:rPr>
        <w:t>4</w:t>
      </w:r>
      <w:r w:rsidRPr="00805759">
        <w:rPr>
          <w:rFonts w:ascii="Arial" w:eastAsia="Calibri" w:hAnsi="Arial" w:cs="Arial"/>
        </w:rPr>
        <w:t xml:space="preserve"> r.,</w:t>
      </w:r>
    </w:p>
    <w:p w14:paraId="27B91874" w14:textId="77777777" w:rsidR="000934FE" w:rsidRPr="00075FB4" w:rsidRDefault="000934FE" w:rsidP="00805759">
      <w:pPr>
        <w:widowControl/>
        <w:numPr>
          <w:ilvl w:val="0"/>
          <w:numId w:val="93"/>
        </w:numPr>
        <w:suppressAutoHyphens w:val="0"/>
        <w:adjustRightInd/>
        <w:spacing w:after="0" w:line="240" w:lineRule="auto"/>
        <w:ind w:left="993" w:hanging="285"/>
        <w:textAlignment w:val="auto"/>
        <w:rPr>
          <w:rFonts w:ascii="Arial" w:eastAsia="Calibri" w:hAnsi="Arial" w:cs="Arial"/>
        </w:rPr>
      </w:pPr>
      <w:r w:rsidRPr="00075FB4">
        <w:rPr>
          <w:rFonts w:ascii="Arial" w:eastAsia="Calibri" w:hAnsi="Arial" w:cs="Arial"/>
        </w:rPr>
        <w:t xml:space="preserve">przepisami ustawy z dnia 7 lipca </w:t>
      </w:r>
      <w:r w:rsidR="004B02E3" w:rsidRPr="00075FB4">
        <w:rPr>
          <w:rFonts w:ascii="Arial" w:eastAsia="Calibri" w:hAnsi="Arial" w:cs="Arial"/>
        </w:rPr>
        <w:t>1994</w:t>
      </w:r>
      <w:r w:rsidRPr="00075FB4">
        <w:rPr>
          <w:rFonts w:ascii="Arial" w:eastAsia="Calibri" w:hAnsi="Arial" w:cs="Arial"/>
        </w:rPr>
        <w:t xml:space="preserve"> r. Prawo budowlane w szczególności w zakresie zgłoszenia zakończenia ro</w:t>
      </w:r>
      <w:r w:rsidR="00BF4ACF" w:rsidRPr="00075FB4">
        <w:rPr>
          <w:rFonts w:ascii="Arial" w:eastAsia="Calibri" w:hAnsi="Arial" w:cs="Arial"/>
        </w:rPr>
        <w:t>bót,</w:t>
      </w:r>
    </w:p>
    <w:p w14:paraId="02EBF0FD" w14:textId="77777777" w:rsidR="00075FB4" w:rsidRPr="001B4B76" w:rsidRDefault="00075FB4" w:rsidP="00805759">
      <w:pPr>
        <w:widowControl/>
        <w:numPr>
          <w:ilvl w:val="0"/>
          <w:numId w:val="93"/>
        </w:numPr>
        <w:tabs>
          <w:tab w:val="left" w:pos="993"/>
        </w:tabs>
        <w:suppressAutoHyphens w:val="0"/>
        <w:adjustRightInd/>
        <w:spacing w:after="0" w:line="240" w:lineRule="auto"/>
        <w:ind w:left="993" w:hanging="284"/>
        <w:textAlignment w:val="auto"/>
        <w:rPr>
          <w:rFonts w:ascii="Arial" w:eastAsia="Calibri" w:hAnsi="Arial" w:cs="Arial"/>
        </w:rPr>
      </w:pPr>
      <w:r w:rsidRPr="001B4B76">
        <w:rPr>
          <w:rFonts w:ascii="Arial" w:eastAsia="Calibri" w:hAnsi="Arial" w:cs="Arial"/>
        </w:rPr>
        <w:t>uzgodnieniami zamieszczonymi w piśmie Państwowe Gospodarstwo Wodne Wody Polskie znak: W</w:t>
      </w:r>
      <w:r>
        <w:rPr>
          <w:rFonts w:ascii="Arial" w:eastAsia="Calibri" w:hAnsi="Arial" w:cs="Arial"/>
        </w:rPr>
        <w:t>I</w:t>
      </w:r>
      <w:r w:rsidRPr="001B4B76">
        <w:rPr>
          <w:rFonts w:ascii="Arial" w:eastAsia="Calibri" w:hAnsi="Arial" w:cs="Arial"/>
        </w:rPr>
        <w:t>.ZZI.52</w:t>
      </w:r>
      <w:r>
        <w:rPr>
          <w:rFonts w:ascii="Arial" w:eastAsia="Calibri" w:hAnsi="Arial" w:cs="Arial"/>
        </w:rPr>
        <w:t>0</w:t>
      </w:r>
      <w:r w:rsidRPr="001B4B76">
        <w:rPr>
          <w:rFonts w:ascii="Arial" w:eastAsia="Calibri" w:hAnsi="Arial" w:cs="Arial"/>
        </w:rPr>
        <w:t>.1</w:t>
      </w:r>
      <w:r>
        <w:rPr>
          <w:rFonts w:ascii="Arial" w:eastAsia="Calibri" w:hAnsi="Arial" w:cs="Arial"/>
        </w:rPr>
        <w:t>30</w:t>
      </w:r>
      <w:r w:rsidRPr="001B4B76">
        <w:rPr>
          <w:rFonts w:ascii="Arial" w:eastAsia="Calibri" w:hAnsi="Arial" w:cs="Arial"/>
        </w:rPr>
        <w:t>1.202</w:t>
      </w:r>
      <w:r>
        <w:rPr>
          <w:rFonts w:ascii="Arial" w:eastAsia="Calibri" w:hAnsi="Arial" w:cs="Arial"/>
        </w:rPr>
        <w:t>4</w:t>
      </w:r>
      <w:r w:rsidRPr="001B4B76">
        <w:rPr>
          <w:rFonts w:ascii="Arial" w:eastAsia="Calibri" w:hAnsi="Arial" w:cs="Arial"/>
        </w:rPr>
        <w:t xml:space="preserve"> z dnia </w:t>
      </w:r>
      <w:r>
        <w:rPr>
          <w:rFonts w:ascii="Arial" w:eastAsia="Calibri" w:hAnsi="Arial" w:cs="Arial"/>
        </w:rPr>
        <w:t>03</w:t>
      </w:r>
      <w:r w:rsidRPr="001B4B76">
        <w:rPr>
          <w:rFonts w:ascii="Arial" w:eastAsia="Calibri" w:hAnsi="Arial" w:cs="Arial"/>
        </w:rPr>
        <w:t>.07.202</w:t>
      </w:r>
      <w:r>
        <w:rPr>
          <w:rFonts w:ascii="Arial" w:eastAsia="Calibri" w:hAnsi="Arial" w:cs="Arial"/>
        </w:rPr>
        <w:t>4</w:t>
      </w:r>
      <w:r w:rsidRPr="001B4B76">
        <w:rPr>
          <w:rFonts w:ascii="Arial" w:eastAsia="Calibri" w:hAnsi="Arial" w:cs="Arial"/>
        </w:rPr>
        <w:t xml:space="preserve"> r.;</w:t>
      </w:r>
    </w:p>
    <w:p w14:paraId="3088BB08" w14:textId="77777777" w:rsidR="000934FE" w:rsidRPr="00805759" w:rsidRDefault="000934FE" w:rsidP="00805759">
      <w:pPr>
        <w:widowControl/>
        <w:numPr>
          <w:ilvl w:val="0"/>
          <w:numId w:val="93"/>
        </w:numPr>
        <w:suppressAutoHyphens w:val="0"/>
        <w:adjustRightInd/>
        <w:spacing w:after="0" w:line="240" w:lineRule="auto"/>
        <w:textAlignment w:val="auto"/>
        <w:rPr>
          <w:rFonts w:ascii="Arial" w:eastAsia="Calibri" w:hAnsi="Arial" w:cs="Arial"/>
        </w:rPr>
      </w:pPr>
      <w:r w:rsidRPr="00805759">
        <w:rPr>
          <w:rFonts w:ascii="Arial" w:eastAsia="Calibri" w:hAnsi="Arial" w:cs="Arial"/>
        </w:rPr>
        <w:lastRenderedPageBreak/>
        <w:t>zgłoszeniem robót niewymagających pozwolenia na budowę – AB.6743.</w:t>
      </w:r>
      <w:r w:rsidR="00805759" w:rsidRPr="00805759">
        <w:rPr>
          <w:rFonts w:ascii="Arial" w:eastAsia="Calibri" w:hAnsi="Arial" w:cs="Arial"/>
        </w:rPr>
        <w:t>664</w:t>
      </w:r>
      <w:r w:rsidR="004B2A00" w:rsidRPr="00805759">
        <w:rPr>
          <w:rFonts w:ascii="Arial" w:eastAsia="Calibri" w:hAnsi="Arial" w:cs="Arial"/>
        </w:rPr>
        <w:t>.</w:t>
      </w:r>
      <w:r w:rsidRPr="00805759">
        <w:rPr>
          <w:rFonts w:ascii="Arial" w:eastAsia="Calibri" w:hAnsi="Arial" w:cs="Arial"/>
        </w:rPr>
        <w:t>202</w:t>
      </w:r>
      <w:r w:rsidR="00805759" w:rsidRPr="00805759">
        <w:rPr>
          <w:rFonts w:ascii="Arial" w:eastAsia="Calibri" w:hAnsi="Arial" w:cs="Arial"/>
        </w:rPr>
        <w:t>4</w:t>
      </w:r>
      <w:r w:rsidRPr="00805759">
        <w:rPr>
          <w:rFonts w:ascii="Arial" w:eastAsia="Calibri" w:hAnsi="Arial" w:cs="Arial"/>
        </w:rPr>
        <w:t>.M</w:t>
      </w:r>
      <w:r w:rsidR="00E6241F" w:rsidRPr="00805759">
        <w:rPr>
          <w:rFonts w:ascii="Arial" w:eastAsia="Calibri" w:hAnsi="Arial" w:cs="Arial"/>
        </w:rPr>
        <w:t>N</w:t>
      </w:r>
      <w:r w:rsidRPr="00805759">
        <w:rPr>
          <w:rFonts w:ascii="Arial" w:eastAsia="Calibri" w:hAnsi="Arial" w:cs="Arial"/>
        </w:rPr>
        <w:t>.</w:t>
      </w:r>
    </w:p>
    <w:bookmarkEnd w:id="5"/>
    <w:p w14:paraId="087BE054" w14:textId="77777777" w:rsidR="003B0186" w:rsidRPr="001B4DCB" w:rsidRDefault="003B0186" w:rsidP="00237E76">
      <w:pPr>
        <w:widowControl/>
        <w:numPr>
          <w:ilvl w:val="0"/>
          <w:numId w:val="69"/>
        </w:numPr>
        <w:suppressAutoHyphens w:val="0"/>
        <w:adjustRightInd/>
        <w:spacing w:after="0" w:line="240" w:lineRule="auto"/>
        <w:textAlignment w:val="auto"/>
        <w:rPr>
          <w:rFonts w:ascii="Arial" w:hAnsi="Arial" w:cs="Arial"/>
        </w:rPr>
      </w:pPr>
      <w:r w:rsidRPr="001B4DCB">
        <w:rPr>
          <w:rFonts w:ascii="Arial" w:hAnsi="Arial" w:cs="Arial"/>
        </w:rPr>
        <w:t xml:space="preserve">Obowiązek określenia wymagania zatrudnienia na podstawie umowy o pracę na podstawie art. 95 ust. 1 ustawy </w:t>
      </w:r>
      <w:proofErr w:type="spellStart"/>
      <w:r w:rsidRPr="001B4DCB">
        <w:rPr>
          <w:rFonts w:ascii="Arial" w:hAnsi="Arial" w:cs="Arial"/>
        </w:rPr>
        <w:t>pzp</w:t>
      </w:r>
      <w:proofErr w:type="spellEnd"/>
      <w:r w:rsidRPr="001B4DCB">
        <w:rPr>
          <w:rFonts w:ascii="Arial" w:hAnsi="Arial" w:cs="Arial"/>
        </w:rPr>
        <w:t>:</w:t>
      </w:r>
    </w:p>
    <w:p w14:paraId="1359A666" w14:textId="77777777" w:rsidR="003B0186" w:rsidRPr="001B4DCB" w:rsidRDefault="003B0186" w:rsidP="00237E7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 nad prowadzonymi robotami związanymi z rozbudową drogi przez kierownika;</w:t>
      </w:r>
    </w:p>
    <w:p w14:paraId="71514D26" w14:textId="77777777" w:rsidR="003B0186" w:rsidRPr="001B4DCB"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709B08D"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14:paraId="29C6F3E8"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14:paraId="5087C739"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14:paraId="03F2BB8A" w14:textId="77777777" w:rsidR="0060065E"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na każde wezwanie Zamawiającego w wyznaczonym w tym wezwaniu terminie, </w:t>
      </w:r>
      <w:r>
        <w:rPr>
          <w:rFonts w:ascii="Arial" w:hAnsi="Arial" w:cs="Arial"/>
        </w:rPr>
        <w:t>W</w:t>
      </w:r>
      <w:r w:rsidRPr="001B4DCB">
        <w:rPr>
          <w:rFonts w:ascii="Arial" w:hAnsi="Arial" w:cs="Arial"/>
        </w:rPr>
        <w:t xml:space="preserve">ykonawca przedłoży Zamawiającemu wskazane poniżej dowody w celu potwierdzenia spełnienia wymogu zatrudnienia na podstawie umowy o pracę przez Wykonawcę </w:t>
      </w:r>
    </w:p>
    <w:p w14:paraId="12114AD8" w14:textId="77777777" w:rsidR="003B0186"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lub podwykonawcę osób wykonujących wskazane w pkt 1 powyżej czynności w trakcie realizacji zamówienia:</w:t>
      </w:r>
    </w:p>
    <w:p w14:paraId="3C70EC4D" w14:textId="77777777"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32629C7" w14:textId="77777777"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1B4DCB">
        <w:rPr>
          <w:rFonts w:ascii="Arial" w:hAnsi="Arial" w:cs="Arial"/>
        </w:rPr>
        <w:t>podlega</w:t>
      </w:r>
      <w:proofErr w:type="gramEnd"/>
      <w:r w:rsidRPr="001B4DCB">
        <w:rPr>
          <w:rFonts w:ascii="Arial" w:hAnsi="Arial" w:cs="Arial"/>
        </w:rPr>
        <w:t xml:space="preserve"> </w:t>
      </w:r>
      <w:proofErr w:type="spellStart"/>
      <w:r w:rsidRPr="001B4DCB">
        <w:rPr>
          <w:rFonts w:ascii="Arial" w:hAnsi="Arial" w:cs="Arial"/>
        </w:rPr>
        <w:t>anonimizacji</w:t>
      </w:r>
      <w:proofErr w:type="spellEnd"/>
      <w:r w:rsidRPr="001B4DCB">
        <w:rPr>
          <w:rFonts w:ascii="Arial" w:hAnsi="Arial" w:cs="Arial"/>
        </w:rPr>
        <w:t>. Informacje takie jak: data zawarcia umowy, rodzaj umowy o pracę i wymiar etatu powinny być możliwe do zidentyfikowania;</w:t>
      </w:r>
    </w:p>
    <w:p w14:paraId="7A1D8F08" w14:textId="77777777" w:rsidR="003B0186" w:rsidRPr="001B4DCB" w:rsidRDefault="003B0186" w:rsidP="00A44AEA">
      <w:pPr>
        <w:pStyle w:val="Akapitzlist"/>
        <w:widowControl/>
        <w:suppressAutoHyphens w:val="0"/>
        <w:spacing w:after="0" w:line="240" w:lineRule="auto"/>
        <w:ind w:left="1068"/>
        <w:rPr>
          <w:rFonts w:ascii="Arial" w:hAnsi="Arial" w:cs="Arial"/>
        </w:rPr>
      </w:pPr>
      <w:r w:rsidRPr="001B4DCB">
        <w:rPr>
          <w:rFonts w:ascii="Arial" w:hAnsi="Arial" w:cs="Arial"/>
        </w:rPr>
        <w:t xml:space="preserve">Wyliczenie ma charakter przykładowy. Umowa o pracę może zawierać również inne dane, które podlegają </w:t>
      </w:r>
      <w:proofErr w:type="spellStart"/>
      <w:r w:rsidRPr="001B4DCB">
        <w:rPr>
          <w:rFonts w:ascii="Arial" w:hAnsi="Arial" w:cs="Arial"/>
        </w:rPr>
        <w:t>anonimizacji</w:t>
      </w:r>
      <w:proofErr w:type="spellEnd"/>
      <w:r w:rsidRPr="001B4DCB">
        <w:rPr>
          <w:rFonts w:ascii="Arial" w:hAnsi="Arial" w:cs="Arial"/>
        </w:rPr>
        <w:t>.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w:t>
      </w:r>
      <w:r w:rsidR="004B02E3">
        <w:rPr>
          <w:rFonts w:ascii="Arial" w:hAnsi="Arial" w:cs="Arial"/>
        </w:rPr>
        <w:t xml:space="preserve"> (ogólne rozporządzenie o ochronie danych)</w:t>
      </w:r>
      <w:r w:rsidRPr="001B4DCB">
        <w:rPr>
          <w:rFonts w:ascii="Arial" w:hAnsi="Arial" w:cs="Arial"/>
        </w:rPr>
        <w:t xml:space="preserve">; zakres </w:t>
      </w:r>
      <w:proofErr w:type="spellStart"/>
      <w:r w:rsidRPr="001B4DCB">
        <w:rPr>
          <w:rFonts w:ascii="Arial" w:hAnsi="Arial" w:cs="Arial"/>
        </w:rPr>
        <w:t>anonimizacji</w:t>
      </w:r>
      <w:proofErr w:type="spellEnd"/>
      <w:r w:rsidRPr="001B4DCB">
        <w:rPr>
          <w:rFonts w:ascii="Arial" w:hAnsi="Arial" w:cs="Arial"/>
        </w:rPr>
        <w:t xml:space="preserve"> umowy musi być zgodny z przepisami </w:t>
      </w:r>
      <w:proofErr w:type="spellStart"/>
      <w:r w:rsidRPr="001B4DCB">
        <w:rPr>
          <w:rFonts w:ascii="Arial" w:hAnsi="Arial" w:cs="Arial"/>
        </w:rPr>
        <w:t>ww</w:t>
      </w:r>
      <w:proofErr w:type="spellEnd"/>
      <w:r w:rsidRPr="001B4DCB">
        <w:rPr>
          <w:rFonts w:ascii="Arial" w:hAnsi="Arial" w:cs="Arial"/>
        </w:rPr>
        <w:t> rozporządzenia.</w:t>
      </w:r>
    </w:p>
    <w:p w14:paraId="5B051AA5" w14:textId="77777777" w:rsidR="003B0186" w:rsidRPr="001B4DCB" w:rsidRDefault="002F4085" w:rsidP="00237E76">
      <w:pPr>
        <w:widowControl/>
        <w:numPr>
          <w:ilvl w:val="0"/>
          <w:numId w:val="46"/>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uzasadnionych wątpliwości co do przestrzegania prawa pracy przez Wykonawcę lub podwykonawcę, Zamawiający może zwrócić się o przeprowadzenie kontroli przez Państwową Inspekcję Pracy.</w:t>
      </w:r>
    </w:p>
    <w:p w14:paraId="6DDC05C7" w14:textId="77777777" w:rsidR="003B0186" w:rsidRPr="00A13D72" w:rsidRDefault="003B0186" w:rsidP="00237E76">
      <w:pPr>
        <w:widowControl/>
        <w:numPr>
          <w:ilvl w:val="0"/>
          <w:numId w:val="70"/>
        </w:numPr>
        <w:suppressAutoHyphens w:val="0"/>
        <w:adjustRightInd/>
        <w:spacing w:after="0" w:line="240" w:lineRule="auto"/>
        <w:textAlignment w:val="auto"/>
        <w:rPr>
          <w:rFonts w:ascii="Arial" w:eastAsia="Calibri" w:hAnsi="Arial" w:cs="Arial"/>
          <w:lang w:eastAsia="pl-PL"/>
        </w:rPr>
      </w:pPr>
      <w:r w:rsidRPr="009D1C93">
        <w:rPr>
          <w:rFonts w:ascii="Arial" w:eastAsia="Calibri" w:hAnsi="Arial" w:cs="Arial"/>
          <w:lang w:eastAsia="pl-PL"/>
        </w:rPr>
        <w:t>Osobami odpowiedzialnymi za realizację umowy są:</w:t>
      </w:r>
    </w:p>
    <w:p w14:paraId="2CD69B54" w14:textId="77777777" w:rsidR="003B0186" w:rsidRDefault="003B0186"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Osobami odpowiedzialnymi za realizację umowy ze strony Zamawiającego są:</w:t>
      </w:r>
    </w:p>
    <w:p w14:paraId="4011BF0E" w14:textId="77777777" w:rsidR="004B02E3" w:rsidRPr="009D1C93" w:rsidRDefault="004B02E3" w:rsidP="00237E76">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 xml:space="preserve">w sprawach prowadzonych robót – Żaneta Ostrowska tel. 22-730-80-27, e-mail: </w:t>
      </w:r>
      <w:hyperlink r:id="rId8" w:history="1">
        <w:proofErr w:type="spellStart"/>
        <w:r w:rsidRPr="009D1C93">
          <w:rPr>
            <w:rFonts w:ascii="Arial" w:eastAsia="Calibri" w:hAnsi="Arial" w:cs="Arial"/>
            <w:color w:val="0000FF"/>
            <w:szCs w:val="22"/>
            <w:u w:val="single"/>
          </w:rPr>
          <w:t>z.ostrowska@stare-babice.pl</w:t>
        </w:r>
        <w:proofErr w:type="spellEnd"/>
      </w:hyperlink>
    </w:p>
    <w:p w14:paraId="03DB5840" w14:textId="77777777" w:rsidR="004B02E3" w:rsidRPr="007531DB" w:rsidRDefault="007531DB" w:rsidP="007531DB">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inspektor nadzoru</w:t>
      </w:r>
      <w:r>
        <w:rPr>
          <w:rFonts w:ascii="Arial" w:eastAsia="Calibri" w:hAnsi="Arial" w:cs="Arial"/>
          <w:szCs w:val="22"/>
        </w:rPr>
        <w:t xml:space="preserve"> </w:t>
      </w:r>
      <w:r w:rsidRPr="009D1C93">
        <w:rPr>
          <w:rFonts w:ascii="Arial" w:eastAsia="Calibri" w:hAnsi="Arial" w:cs="Arial"/>
          <w:szCs w:val="22"/>
        </w:rPr>
        <w:t xml:space="preserve">– </w:t>
      </w:r>
      <w:r>
        <w:rPr>
          <w:rFonts w:ascii="Arial" w:eastAsia="Calibri" w:hAnsi="Arial" w:cs="Arial"/>
          <w:szCs w:val="22"/>
        </w:rPr>
        <w:t>………………</w:t>
      </w:r>
      <w:r w:rsidRPr="009D1C93">
        <w:rPr>
          <w:rFonts w:ascii="Arial" w:eastAsia="Calibri" w:hAnsi="Arial" w:cs="Arial"/>
          <w:szCs w:val="22"/>
        </w:rPr>
        <w:t xml:space="preserve"> tel. </w:t>
      </w:r>
      <w:r>
        <w:rPr>
          <w:rFonts w:ascii="Arial" w:eastAsia="Calibri" w:hAnsi="Arial" w:cs="Arial"/>
          <w:szCs w:val="22"/>
        </w:rPr>
        <w:t>…………</w:t>
      </w:r>
      <w:proofErr w:type="gramStart"/>
      <w:r>
        <w:rPr>
          <w:rFonts w:ascii="Arial" w:eastAsia="Calibri" w:hAnsi="Arial" w:cs="Arial"/>
          <w:szCs w:val="22"/>
        </w:rPr>
        <w:t>…….</w:t>
      </w:r>
      <w:proofErr w:type="gramEnd"/>
      <w:r w:rsidRPr="009D1C93">
        <w:rPr>
          <w:rFonts w:ascii="Arial" w:eastAsia="Calibri" w:hAnsi="Arial" w:cs="Arial"/>
          <w:szCs w:val="22"/>
        </w:rPr>
        <w:t xml:space="preserve">, e-mail: </w:t>
      </w:r>
      <w:hyperlink r:id="rId9" w:history="1">
        <w:r>
          <w:rPr>
            <w:rStyle w:val="Hipercze"/>
            <w:rFonts w:ascii="Arial" w:eastAsia="Calibri" w:hAnsi="Arial" w:cs="Arial"/>
            <w:szCs w:val="22"/>
          </w:rPr>
          <w:t>…………………….</w:t>
        </w:r>
      </w:hyperlink>
    </w:p>
    <w:p w14:paraId="10D552C3" w14:textId="77777777" w:rsidR="004B02E3" w:rsidRDefault="004B02E3"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 xml:space="preserve">Osobami odpowiedzialnymi za realizację umowy ze strony </w:t>
      </w:r>
      <w:r>
        <w:rPr>
          <w:rFonts w:ascii="Arial" w:hAnsi="Arial" w:cs="Arial"/>
        </w:rPr>
        <w:t>Wykonawcy</w:t>
      </w:r>
      <w:r w:rsidRPr="009D1C93">
        <w:rPr>
          <w:rFonts w:ascii="Arial" w:hAnsi="Arial" w:cs="Arial"/>
        </w:rPr>
        <w:t xml:space="preserve"> są:</w:t>
      </w:r>
    </w:p>
    <w:p w14:paraId="62D4CF91" w14:textId="77777777" w:rsidR="00B57705" w:rsidRPr="00B57705"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Pr>
          <w:rFonts w:ascii="Arial" w:eastAsia="Calibri" w:hAnsi="Arial" w:cs="Arial"/>
          <w:szCs w:val="22"/>
        </w:rPr>
        <w:t>ze strony</w:t>
      </w:r>
      <w:r w:rsidRPr="009D1C93">
        <w:rPr>
          <w:rFonts w:ascii="Arial" w:hAnsi="Arial" w:cs="Arial"/>
          <w:szCs w:val="22"/>
        </w:rPr>
        <w:t xml:space="preserve"> Wykonawcy </w:t>
      </w:r>
      <w:proofErr w:type="gramStart"/>
      <w:r w:rsidRPr="009D1C93">
        <w:rPr>
          <w:rFonts w:ascii="Arial" w:hAnsi="Arial" w:cs="Arial"/>
          <w:szCs w:val="22"/>
        </w:rPr>
        <w:t>–</w:t>
      </w:r>
      <w:r w:rsidR="00DA1DFD">
        <w:rPr>
          <w:rFonts w:ascii="Arial" w:hAnsi="Arial" w:cs="Arial"/>
          <w:szCs w:val="22"/>
        </w:rPr>
        <w:t xml:space="preserve">  </w:t>
      </w:r>
      <w:r w:rsidRPr="009D1C93">
        <w:rPr>
          <w:rFonts w:ascii="Arial" w:hAnsi="Arial" w:cs="Arial"/>
          <w:szCs w:val="22"/>
        </w:rPr>
        <w:t>tel.</w:t>
      </w:r>
      <w:proofErr w:type="gramEnd"/>
      <w:r w:rsidRPr="009D1C93">
        <w:rPr>
          <w:rFonts w:ascii="Arial" w:hAnsi="Arial" w:cs="Arial"/>
          <w:szCs w:val="22"/>
        </w:rPr>
        <w:t xml:space="preserve"> </w:t>
      </w:r>
      <w:r w:rsidR="00DA1DFD">
        <w:rPr>
          <w:rFonts w:ascii="Arial" w:hAnsi="Arial" w:cs="Arial"/>
          <w:szCs w:val="22"/>
        </w:rPr>
        <w:t xml:space="preserve"> ……</w:t>
      </w:r>
      <w:proofErr w:type="gramStart"/>
      <w:r w:rsidR="00DA1DFD">
        <w:rPr>
          <w:rFonts w:ascii="Arial" w:hAnsi="Arial" w:cs="Arial"/>
          <w:szCs w:val="22"/>
        </w:rPr>
        <w:t>…….</w:t>
      </w:r>
      <w:proofErr w:type="gramEnd"/>
      <w:r w:rsidRPr="009D1C93">
        <w:rPr>
          <w:rFonts w:ascii="Arial" w:hAnsi="Arial" w:cs="Arial"/>
          <w:szCs w:val="22"/>
        </w:rPr>
        <w:t>, e-mail</w:t>
      </w:r>
      <w:r w:rsidR="00DA1DFD">
        <w:rPr>
          <w:rFonts w:ascii="Arial" w:hAnsi="Arial" w:cs="Arial"/>
          <w:szCs w:val="22"/>
        </w:rPr>
        <w:t>:……………</w:t>
      </w:r>
      <w:r w:rsidRPr="009D1C93">
        <w:rPr>
          <w:rFonts w:ascii="Arial" w:hAnsi="Arial" w:cs="Arial"/>
          <w:szCs w:val="22"/>
        </w:rPr>
        <w:t>,</w:t>
      </w:r>
    </w:p>
    <w:p w14:paraId="192BC784" w14:textId="77777777" w:rsidR="00B57705" w:rsidRPr="009D1C93"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sidRPr="009D1C93">
        <w:rPr>
          <w:rFonts w:ascii="Arial" w:hAnsi="Arial" w:cs="Arial"/>
          <w:szCs w:val="22"/>
        </w:rPr>
        <w:lastRenderedPageBreak/>
        <w:t xml:space="preserve">kierownik </w:t>
      </w:r>
      <w:r>
        <w:rPr>
          <w:rFonts w:ascii="Arial" w:hAnsi="Arial" w:cs="Arial"/>
          <w:szCs w:val="22"/>
        </w:rPr>
        <w:t>robót</w:t>
      </w:r>
      <w:r w:rsidRPr="009D1C93">
        <w:rPr>
          <w:rFonts w:ascii="Arial" w:hAnsi="Arial" w:cs="Arial"/>
          <w:szCs w:val="22"/>
        </w:rPr>
        <w:t xml:space="preserve"> – </w:t>
      </w:r>
    </w:p>
    <w:p w14:paraId="3F91E4A0" w14:textId="77777777" w:rsidR="003B0186" w:rsidRPr="00364992" w:rsidRDefault="003B0186" w:rsidP="00A44AEA">
      <w:pPr>
        <w:widowControl/>
        <w:numPr>
          <w:ilvl w:val="0"/>
          <w:numId w:val="7"/>
        </w:numPr>
        <w:adjustRightInd/>
        <w:spacing w:after="0" w:line="240" w:lineRule="auto"/>
        <w:textAlignment w:val="auto"/>
        <w:rPr>
          <w:rFonts w:ascii="Arial" w:hAnsi="Arial" w:cs="Arial"/>
        </w:rPr>
      </w:pPr>
      <w:bookmarkStart w:id="6" w:name="_Hlk14785405"/>
      <w:r w:rsidRPr="003F2321">
        <w:rPr>
          <w:rFonts w:ascii="Arial" w:hAnsi="Arial" w:cs="Arial"/>
        </w:rPr>
        <w:t>korespondencja pomiędzy Zamawiającym a Wykonawcą będzie odbywała się pisem</w:t>
      </w:r>
      <w:r w:rsidRPr="00364992">
        <w:rPr>
          <w:rFonts w:ascii="Arial" w:hAnsi="Arial" w:cs="Arial"/>
        </w:rPr>
        <w:t>nie lub za pomocą poczty elektronicznej zgodnie z wyborem Zamawiającego, a w sprawach nie cierpiących zwłoki lub zagrożenia zdrowia lub życia także ustnie/telefonicznie, a następnie potwierdzone przez Zamawiającego w jednej z form określonych wyżej;</w:t>
      </w:r>
      <w:bookmarkEnd w:id="6"/>
      <w:r w:rsidRPr="00364992">
        <w:rPr>
          <w:rFonts w:ascii="Arial" w:hAnsi="Arial" w:cs="Arial"/>
        </w:rPr>
        <w:t xml:space="preserve"> </w:t>
      </w:r>
    </w:p>
    <w:p w14:paraId="5AFCA783" w14:textId="77777777" w:rsidR="003B0186" w:rsidRPr="0073669C" w:rsidRDefault="003B0186" w:rsidP="00A44AEA">
      <w:pPr>
        <w:widowControl/>
        <w:numPr>
          <w:ilvl w:val="0"/>
          <w:numId w:val="7"/>
        </w:numPr>
        <w:adjustRightInd/>
        <w:spacing w:after="0" w:line="240" w:lineRule="auto"/>
        <w:textAlignment w:val="auto"/>
        <w:rPr>
          <w:rFonts w:ascii="Arial" w:hAnsi="Arial" w:cs="Arial"/>
        </w:rPr>
      </w:pPr>
      <w:r w:rsidRPr="00364992">
        <w:rPr>
          <w:rFonts w:ascii="Arial" w:hAnsi="Arial" w:cs="Arial"/>
        </w:rPr>
        <w:t xml:space="preserve">zmiana osób wskazanych w pkt 1 nie stanowi zmiany umowy, ale wymaga każdorazowego pisemnego (przesłania za pomocą poczty elektronicznej) zawiadomienia przez Strony umowy </w:t>
      </w:r>
      <w:r w:rsidR="00BF4ACF">
        <w:rPr>
          <w:rFonts w:ascii="Arial" w:hAnsi="Arial" w:cs="Arial"/>
        </w:rPr>
        <w:t xml:space="preserve">     </w:t>
      </w:r>
      <w:r w:rsidRPr="00364992">
        <w:rPr>
          <w:rFonts w:ascii="Arial" w:hAnsi="Arial" w:cs="Arial"/>
        </w:rPr>
        <w:t xml:space="preserve">o tym fakcie, najpóźniej w terminie 5 dni przed dokonaniem zmiany, przy czym, jeżeli zmiana dotyczy kierownika robót - z jednoczesnym doręczeniem </w:t>
      </w:r>
      <w:r w:rsidRPr="00364992">
        <w:rPr>
          <w:rFonts w:ascii="Arial" w:hAnsi="Arial" w:cs="Arial"/>
          <w:bCs/>
        </w:rPr>
        <w:t>kserokopii uprawnień oraz kserokopii zaświadczeń o przynależności do właś</w:t>
      </w:r>
      <w:r>
        <w:rPr>
          <w:rFonts w:ascii="Arial" w:hAnsi="Arial" w:cs="Arial"/>
          <w:bCs/>
        </w:rPr>
        <w:t>ciwej izby samorządu zawodowego;</w:t>
      </w:r>
    </w:p>
    <w:p w14:paraId="29B3412E" w14:textId="77777777" w:rsidR="003B0186"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Wykonawca zapewni inspektorowi nadzoru swobodny dostęp do miejsc, gdzie wykonywane są prace objęte umową i dostarczy mu wszelkich informacji, których inspektor będzie wymagał;</w:t>
      </w:r>
    </w:p>
    <w:p w14:paraId="5CD84D76"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 xml:space="preserve">inspektor nadzoru ma prawo przekazać Wykonawcy dodatkowe rysunki i instrukcje konieczne dla zgodnego z umową wykonania robót lub usunięcia wad i usterek. Wykonawca ma obowiązek wykonywać roboty lub usuwać wady i usterki zgodnie z zaleceniami inspektora </w:t>
      </w:r>
      <w:r w:rsidRPr="00F47F4D">
        <w:rPr>
          <w:rFonts w:ascii="Arial" w:hAnsi="Arial" w:cs="Arial"/>
        </w:rPr>
        <w:t>nadzoru</w:t>
      </w:r>
      <w:r w:rsidR="00BF4ACF">
        <w:rPr>
          <w:rFonts w:ascii="Arial" w:hAnsi="Arial" w:cs="Arial"/>
        </w:rPr>
        <w:t xml:space="preserve">              </w:t>
      </w:r>
      <w:r w:rsidRPr="00F47F4D">
        <w:rPr>
          <w:rFonts w:ascii="Arial" w:hAnsi="Arial" w:cs="Arial"/>
        </w:rPr>
        <w:t xml:space="preserve"> z zastrzeżeniem pkt 7 poniżej;</w:t>
      </w:r>
    </w:p>
    <w:p w14:paraId="71209A35"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inspektor </w:t>
      </w:r>
      <w:r w:rsidR="00D111D1">
        <w:rPr>
          <w:rFonts w:ascii="Arial" w:hAnsi="Arial" w:cs="Arial"/>
          <w:lang w:eastAsia="pl-PL"/>
        </w:rPr>
        <w:t>n</w:t>
      </w:r>
      <w:r w:rsidRPr="00F47F4D">
        <w:rPr>
          <w:rFonts w:ascii="Arial" w:hAnsi="Arial" w:cs="Arial"/>
          <w:lang w:eastAsia="pl-PL"/>
        </w:rPr>
        <w:t>adzoru nie ma prawa do zaciągania zobowiązań finansowych w imieniu Zamawiającego;</w:t>
      </w:r>
    </w:p>
    <w:p w14:paraId="0AC8C424"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kierownik </w:t>
      </w:r>
      <w:r>
        <w:rPr>
          <w:rFonts w:ascii="Arial" w:hAnsi="Arial" w:cs="Arial"/>
          <w:lang w:eastAsia="pl-PL"/>
        </w:rPr>
        <w:t>robót</w:t>
      </w:r>
      <w:r w:rsidRPr="00F47F4D">
        <w:rPr>
          <w:rFonts w:ascii="Arial" w:hAnsi="Arial" w:cs="Arial"/>
          <w:lang w:eastAsia="pl-PL"/>
        </w:rPr>
        <w:t xml:space="preserve"> jest upoważniony do przejęcia terenu budowy i odbioru dokumentacji, o której mowa w § 6;</w:t>
      </w:r>
    </w:p>
    <w:p w14:paraId="5319474F"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wymagana jest obecność kierownika </w:t>
      </w:r>
      <w:r>
        <w:rPr>
          <w:rFonts w:ascii="Arial" w:hAnsi="Arial" w:cs="Arial"/>
          <w:lang w:eastAsia="pl-PL"/>
        </w:rPr>
        <w:t>robót</w:t>
      </w:r>
      <w:r w:rsidRPr="00F47F4D">
        <w:rPr>
          <w:rFonts w:ascii="Arial" w:hAnsi="Arial" w:cs="Arial"/>
          <w:lang w:eastAsia="pl-PL"/>
        </w:rPr>
        <w:t xml:space="preserve"> na terenie budowy podczas odbiorów końcowych;</w:t>
      </w:r>
    </w:p>
    <w:p w14:paraId="0BD17E50" w14:textId="77777777" w:rsidR="0060065E"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zmiany na stanowisku kierownika </w:t>
      </w:r>
      <w:r>
        <w:rPr>
          <w:rFonts w:ascii="Arial" w:hAnsi="Arial" w:cs="Arial"/>
          <w:lang w:eastAsia="pl-PL"/>
        </w:rPr>
        <w:t>robót</w:t>
      </w:r>
      <w:r w:rsidRPr="00F47F4D">
        <w:rPr>
          <w:rFonts w:ascii="Arial" w:hAnsi="Arial" w:cs="Arial"/>
          <w:lang w:eastAsia="pl-PL"/>
        </w:rPr>
        <w:t xml:space="preserve"> Zamawiający zostanie powiadomiony</w:t>
      </w:r>
    </w:p>
    <w:p w14:paraId="7EE78A04" w14:textId="77777777" w:rsidR="003B0186" w:rsidRPr="00F47F4D" w:rsidRDefault="003B0186" w:rsidP="00A44AEA">
      <w:pPr>
        <w:widowControl/>
        <w:adjustRightInd/>
        <w:spacing w:after="0" w:line="240" w:lineRule="auto"/>
        <w:ind w:left="720"/>
        <w:textAlignment w:val="auto"/>
        <w:rPr>
          <w:rFonts w:ascii="Arial" w:hAnsi="Arial" w:cs="Arial"/>
        </w:rPr>
      </w:pPr>
      <w:r w:rsidRPr="00F47F4D">
        <w:rPr>
          <w:rFonts w:ascii="Arial" w:hAnsi="Arial" w:cs="Arial"/>
          <w:lang w:eastAsia="pl-PL"/>
        </w:rPr>
        <w:t>o planowanej zmianie pisemnie nie później niż w terminie 5 dni przed planowaną zmianą;</w:t>
      </w:r>
    </w:p>
    <w:p w14:paraId="13A6BC2F" w14:textId="77777777" w:rsidR="003B0186"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z</w:t>
      </w:r>
      <w:r w:rsidRPr="00F47F4D">
        <w:rPr>
          <w:rFonts w:ascii="Arial" w:hAnsi="Arial" w:cs="Arial"/>
          <w:lang w:eastAsia="pl-PL"/>
        </w:rPr>
        <w:t xml:space="preserve">aproponowany przez Wykonawcę kierownik </w:t>
      </w:r>
      <w:r>
        <w:rPr>
          <w:rFonts w:ascii="Arial" w:hAnsi="Arial" w:cs="Arial"/>
          <w:lang w:eastAsia="pl-PL"/>
        </w:rPr>
        <w:t>robót</w:t>
      </w:r>
      <w:r w:rsidRPr="00F47F4D">
        <w:rPr>
          <w:rFonts w:ascii="Arial" w:hAnsi="Arial" w:cs="Arial"/>
          <w:lang w:eastAsia="pl-PL"/>
        </w:rPr>
        <w:t xml:space="preserve"> musi posiadać stosowne uprawnienia umożliwiające kierowanie robotami budowlanymi w zakresie przedmiotu umowy;</w:t>
      </w:r>
    </w:p>
    <w:p w14:paraId="7E8E0CF2"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Wykonawca musi uzyskać zgodę Zamawiającego na zmianę na stanowisku kierownika </w:t>
      </w:r>
      <w:r>
        <w:rPr>
          <w:rFonts w:ascii="Arial" w:hAnsi="Arial" w:cs="Arial"/>
          <w:lang w:eastAsia="pl-PL"/>
        </w:rPr>
        <w:t>robót</w:t>
      </w:r>
      <w:r w:rsidRPr="00F47F4D">
        <w:rPr>
          <w:rFonts w:ascii="Arial" w:hAnsi="Arial" w:cs="Arial"/>
          <w:lang w:eastAsia="pl-PL"/>
        </w:rPr>
        <w:t xml:space="preserve">; </w:t>
      </w:r>
    </w:p>
    <w:p w14:paraId="2A9390C2"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Zamawiającemu przysługuje prawo żądania zmiany kierownika </w:t>
      </w:r>
      <w:r>
        <w:rPr>
          <w:rFonts w:ascii="Arial" w:hAnsi="Arial" w:cs="Arial"/>
          <w:lang w:eastAsia="pl-PL"/>
        </w:rPr>
        <w:t>robót</w:t>
      </w:r>
      <w:r w:rsidRPr="00F47F4D">
        <w:rPr>
          <w:rFonts w:ascii="Arial" w:hAnsi="Arial" w:cs="Arial"/>
          <w:lang w:eastAsia="pl-PL"/>
        </w:rPr>
        <w:t xml:space="preserve"> w przypadku, gdy nie będzie on właściwie wypełniał swoich obowiązków;</w:t>
      </w:r>
    </w:p>
    <w:p w14:paraId="7A252B3B"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wpłynięcia żądania, o którym mowa w pkt. 1</w:t>
      </w:r>
      <w:r>
        <w:rPr>
          <w:rFonts w:ascii="Arial" w:hAnsi="Arial" w:cs="Arial"/>
          <w:lang w:eastAsia="pl-PL"/>
        </w:rPr>
        <w:t>2</w:t>
      </w:r>
      <w:r w:rsidRPr="00F47F4D">
        <w:rPr>
          <w:rFonts w:ascii="Arial" w:hAnsi="Arial" w:cs="Arial"/>
          <w:lang w:eastAsia="pl-PL"/>
        </w:rPr>
        <w:t xml:space="preserve"> lub braku zgody, o której mowa w pkt. 1</w:t>
      </w:r>
      <w:r>
        <w:rPr>
          <w:rFonts w:ascii="Arial" w:hAnsi="Arial" w:cs="Arial"/>
          <w:lang w:eastAsia="pl-PL"/>
        </w:rPr>
        <w:t>1</w:t>
      </w:r>
      <w:r w:rsidRPr="00F47F4D">
        <w:rPr>
          <w:rFonts w:ascii="Arial" w:hAnsi="Arial" w:cs="Arial"/>
          <w:lang w:eastAsia="pl-PL"/>
        </w:rPr>
        <w:t xml:space="preserve"> Wykonawca w ciągu 5 dni jest zobowiązany przedstawić nowego kierownika </w:t>
      </w:r>
      <w:r>
        <w:rPr>
          <w:rFonts w:ascii="Arial" w:hAnsi="Arial" w:cs="Arial"/>
          <w:lang w:eastAsia="pl-PL"/>
        </w:rPr>
        <w:t>robót</w:t>
      </w:r>
      <w:r w:rsidRPr="00F47F4D">
        <w:rPr>
          <w:rFonts w:ascii="Arial" w:hAnsi="Arial" w:cs="Arial"/>
          <w:lang w:eastAsia="pl-PL"/>
        </w:rPr>
        <w:t>.</w:t>
      </w:r>
    </w:p>
    <w:bookmarkEnd w:id="4"/>
    <w:p w14:paraId="7EF85E95" w14:textId="77777777" w:rsidR="003B0186" w:rsidRPr="0040400C" w:rsidRDefault="003B0186" w:rsidP="00237E76">
      <w:pPr>
        <w:pStyle w:val="Bezodstpw"/>
        <w:widowControl/>
        <w:numPr>
          <w:ilvl w:val="0"/>
          <w:numId w:val="70"/>
        </w:numPr>
        <w:adjustRightInd/>
        <w:textAlignment w:val="auto"/>
        <w:rPr>
          <w:rFonts w:ascii="Arial" w:hAnsi="Arial" w:cs="Arial"/>
        </w:rPr>
      </w:pPr>
      <w:r w:rsidRPr="00F47F4D">
        <w:rPr>
          <w:rFonts w:ascii="Arial" w:hAnsi="Arial" w:cs="Arial"/>
        </w:rPr>
        <w:t>Wykonawca zobowiązuje się do umożliwienia wstępu na teren budowy umocowanym</w:t>
      </w:r>
      <w:r w:rsidRPr="0040400C">
        <w:rPr>
          <w:rFonts w:ascii="Arial" w:hAnsi="Arial" w:cs="Arial"/>
        </w:rPr>
        <w:t xml:space="preserve"> przedstawicielom Zamawiającego, pracownikom organów inspekcji nadzoru budowlanego, do których należy wykonywanie zadań okr</w:t>
      </w:r>
      <w:r>
        <w:rPr>
          <w:rFonts w:ascii="Arial" w:hAnsi="Arial" w:cs="Arial"/>
        </w:rPr>
        <w:t xml:space="preserve">eślonych ustawą Prawo budowlane </w:t>
      </w:r>
      <w:r w:rsidRPr="0040400C">
        <w:rPr>
          <w:rFonts w:ascii="Arial" w:hAnsi="Arial" w:cs="Arial"/>
        </w:rPr>
        <w:t xml:space="preserve">oraz do udostępniania im danych informacji wymaganych przepisami tej Ustawy. </w:t>
      </w:r>
    </w:p>
    <w:p w14:paraId="1951668E" w14:textId="77777777" w:rsidR="003B0186" w:rsidRPr="00EF4324" w:rsidRDefault="003B0186" w:rsidP="00A44AEA">
      <w:pPr>
        <w:spacing w:after="0" w:line="240" w:lineRule="auto"/>
        <w:rPr>
          <w:rFonts w:ascii="Arial" w:hAnsi="Arial" w:cs="Arial"/>
        </w:rPr>
      </w:pPr>
    </w:p>
    <w:p w14:paraId="62D802C4" w14:textId="77777777" w:rsidR="003B0186" w:rsidRPr="0030777B" w:rsidRDefault="003B0186" w:rsidP="00A44AEA">
      <w:pPr>
        <w:spacing w:after="0" w:line="240" w:lineRule="auto"/>
        <w:jc w:val="center"/>
        <w:rPr>
          <w:rFonts w:ascii="Arial" w:hAnsi="Arial" w:cs="Arial"/>
          <w:b/>
        </w:rPr>
      </w:pPr>
      <w:r w:rsidRPr="0030777B">
        <w:rPr>
          <w:rFonts w:ascii="Arial" w:hAnsi="Arial" w:cs="Arial"/>
          <w:b/>
        </w:rPr>
        <w:t>§ 2</w:t>
      </w:r>
    </w:p>
    <w:p w14:paraId="13EF075A" w14:textId="77777777" w:rsidR="0065247B" w:rsidRPr="0065247B" w:rsidRDefault="0065247B" w:rsidP="00A44AEA">
      <w:pPr>
        <w:widowControl/>
        <w:suppressAutoHyphens w:val="0"/>
        <w:adjustRightInd/>
        <w:spacing w:after="0" w:line="240" w:lineRule="auto"/>
        <w:textAlignment w:val="auto"/>
        <w:rPr>
          <w:rFonts w:ascii="Arial" w:eastAsia="Calibri" w:hAnsi="Arial" w:cs="Arial"/>
        </w:rPr>
      </w:pPr>
      <w:r w:rsidRPr="0065247B">
        <w:rPr>
          <w:rFonts w:ascii="Arial" w:hAnsi="Arial" w:cs="Arial"/>
          <w:lang w:eastAsia="pl-PL"/>
        </w:rPr>
        <w:t xml:space="preserve">Termin </w:t>
      </w:r>
      <w:r w:rsidRPr="0065247B">
        <w:rPr>
          <w:rFonts w:ascii="Arial" w:eastAsia="Calibri" w:hAnsi="Arial" w:cs="Arial"/>
          <w:lang w:eastAsia="pl-PL"/>
        </w:rPr>
        <w:t xml:space="preserve">wykonanie </w:t>
      </w:r>
      <w:r w:rsidRPr="0065247B">
        <w:rPr>
          <w:rFonts w:ascii="Arial" w:hAnsi="Arial" w:cs="Arial"/>
          <w:lang w:eastAsia="pl-PL"/>
        </w:rPr>
        <w:t xml:space="preserve">przedmiotu </w:t>
      </w:r>
      <w:r w:rsidRPr="0065247B">
        <w:rPr>
          <w:rFonts w:ascii="Arial" w:eastAsia="Calibri" w:hAnsi="Arial" w:cs="Arial"/>
          <w:lang w:eastAsia="pl-PL"/>
        </w:rPr>
        <w:t xml:space="preserve">umowy dla zamówienia gwarantowanego oraz zamówienia gwarantowanego i opcjonalnego – do </w:t>
      </w:r>
      <w:r w:rsidR="00DA1DFD">
        <w:rPr>
          <w:rFonts w:ascii="Arial" w:eastAsia="Calibri" w:hAnsi="Arial" w:cs="Arial"/>
          <w:lang w:eastAsia="pl-PL"/>
        </w:rPr>
        <w:t>5</w:t>
      </w:r>
      <w:r w:rsidRPr="0065247B">
        <w:rPr>
          <w:rFonts w:ascii="Arial" w:eastAsia="Calibri" w:hAnsi="Arial" w:cs="Arial"/>
          <w:lang w:eastAsia="pl-PL"/>
        </w:rPr>
        <w:t xml:space="preserve"> miesięcy od daty zawarcia umowy</w:t>
      </w:r>
      <w:r w:rsidRPr="0065247B">
        <w:rPr>
          <w:rFonts w:ascii="Arial" w:eastAsia="Calibri" w:hAnsi="Arial" w:cs="Arial"/>
        </w:rPr>
        <w:t>.</w:t>
      </w:r>
    </w:p>
    <w:p w14:paraId="53F9BB9F" w14:textId="77777777" w:rsidR="00BF4ACF" w:rsidRDefault="00BF4ACF" w:rsidP="00A44AEA">
      <w:pPr>
        <w:pStyle w:val="Bezodstpw"/>
        <w:jc w:val="center"/>
        <w:rPr>
          <w:rFonts w:ascii="Arial" w:hAnsi="Arial" w:cs="Arial"/>
          <w:b/>
        </w:rPr>
      </w:pPr>
    </w:p>
    <w:p w14:paraId="2E9F97E2" w14:textId="77777777" w:rsidR="003B0186" w:rsidRPr="0030777B" w:rsidRDefault="003B0186" w:rsidP="00A44AEA">
      <w:pPr>
        <w:pStyle w:val="Bezodstpw"/>
        <w:jc w:val="center"/>
        <w:rPr>
          <w:rFonts w:ascii="Arial" w:hAnsi="Arial" w:cs="Arial"/>
          <w:b/>
        </w:rPr>
      </w:pPr>
      <w:r w:rsidRPr="0030777B">
        <w:rPr>
          <w:rFonts w:ascii="Arial" w:hAnsi="Arial" w:cs="Arial"/>
          <w:b/>
        </w:rPr>
        <w:t>§ 3</w:t>
      </w:r>
    </w:p>
    <w:p w14:paraId="3B9279C4" w14:textId="77777777" w:rsidR="00E55B0C" w:rsidRDefault="00E55B0C" w:rsidP="00237E76">
      <w:pPr>
        <w:pStyle w:val="Bezodstpw"/>
        <w:widowControl/>
        <w:numPr>
          <w:ilvl w:val="0"/>
          <w:numId w:val="64"/>
        </w:numPr>
        <w:adjustRightInd/>
        <w:textAlignment w:val="auto"/>
        <w:rPr>
          <w:rFonts w:ascii="Arial" w:hAnsi="Arial" w:cs="Arial"/>
        </w:rPr>
      </w:pPr>
      <w:r w:rsidRPr="000E2B47">
        <w:rPr>
          <w:rFonts w:ascii="Arial" w:hAnsi="Arial" w:cs="Arial"/>
        </w:rPr>
        <w:t>Obowiązującą formą wynagrodzenia zgodnie z</w:t>
      </w:r>
      <w:r>
        <w:rPr>
          <w:rFonts w:ascii="Arial" w:hAnsi="Arial" w:cs="Arial"/>
        </w:rPr>
        <w:t xml:space="preserve"> </w:t>
      </w:r>
      <w:r w:rsidRPr="000E2B47">
        <w:rPr>
          <w:rFonts w:ascii="Arial" w:hAnsi="Arial" w:cs="Arial"/>
        </w:rPr>
        <w:t>ofertą Wykonawcy jest wynagrodzenie ryczałtowe za wykonanie przedmiotu umowy</w:t>
      </w:r>
      <w:r w:rsidR="007B106A">
        <w:rPr>
          <w:rFonts w:ascii="Arial" w:hAnsi="Arial" w:cs="Arial"/>
        </w:rPr>
        <w:t xml:space="preserve"> </w:t>
      </w:r>
      <w:r w:rsidR="001C5DC2">
        <w:rPr>
          <w:rFonts w:ascii="Arial" w:hAnsi="Arial" w:cs="Arial"/>
        </w:rPr>
        <w:t>-</w:t>
      </w:r>
      <w:r w:rsidR="007B106A">
        <w:rPr>
          <w:rFonts w:ascii="Arial" w:hAnsi="Arial" w:cs="Arial"/>
        </w:rPr>
        <w:t xml:space="preserve"> zamówienie gwarantowan</w:t>
      </w:r>
      <w:r w:rsidR="001C5DC2">
        <w:rPr>
          <w:rFonts w:ascii="Arial" w:hAnsi="Arial" w:cs="Arial"/>
        </w:rPr>
        <w:t>e</w:t>
      </w:r>
      <w:r w:rsidRPr="000E2B47">
        <w:rPr>
          <w:rFonts w:ascii="Arial" w:hAnsi="Arial" w:cs="Arial"/>
        </w:rPr>
        <w:t>, które określa się kwotą</w:t>
      </w:r>
      <w:r w:rsidR="00DA1DFD">
        <w:rPr>
          <w:rFonts w:ascii="Arial" w:hAnsi="Arial" w:cs="Arial"/>
        </w:rPr>
        <w:t xml:space="preserve"> łączną</w:t>
      </w:r>
      <w:proofErr w:type="gramStart"/>
      <w:r w:rsidR="00DA1DFD">
        <w:rPr>
          <w:rFonts w:ascii="Arial" w:hAnsi="Arial" w:cs="Arial"/>
        </w:rPr>
        <w:t xml:space="preserve"> ….</w:t>
      </w:r>
      <w:proofErr w:type="gramEnd"/>
      <w:r w:rsidR="00DA1DFD">
        <w:rPr>
          <w:rFonts w:ascii="Arial" w:hAnsi="Arial" w:cs="Arial"/>
        </w:rPr>
        <w:t>.</w:t>
      </w:r>
      <w:r w:rsidR="00DA1DFD" w:rsidRPr="00B75B73">
        <w:rPr>
          <w:rFonts w:ascii="Arial" w:hAnsi="Arial" w:cs="Arial"/>
          <w:bCs/>
        </w:rPr>
        <w:t xml:space="preserve"> zł brutto</w:t>
      </w:r>
      <w:r w:rsidR="00DA1DFD" w:rsidRPr="00B75B73">
        <w:rPr>
          <w:rFonts w:ascii="Arial" w:hAnsi="Arial" w:cs="Arial"/>
        </w:rPr>
        <w:t xml:space="preserve"> (</w:t>
      </w:r>
      <w:proofErr w:type="gramStart"/>
      <w:r w:rsidR="00DA1DFD" w:rsidRPr="00B75B73">
        <w:rPr>
          <w:rFonts w:ascii="Arial" w:hAnsi="Arial" w:cs="Arial"/>
        </w:rPr>
        <w:t>słownie:</w:t>
      </w:r>
      <w:r w:rsidR="00DA1DFD">
        <w:rPr>
          <w:rFonts w:ascii="Arial" w:hAnsi="Arial" w:cs="Arial"/>
        </w:rPr>
        <w:t xml:space="preserve">  …</w:t>
      </w:r>
      <w:proofErr w:type="gramEnd"/>
      <w:r w:rsidR="00DA1DFD">
        <w:rPr>
          <w:rFonts w:ascii="Arial" w:hAnsi="Arial" w:cs="Arial"/>
        </w:rPr>
        <w:t>.</w:t>
      </w:r>
      <w:r w:rsidR="00DA1DFD" w:rsidRPr="00B75B73">
        <w:rPr>
          <w:rFonts w:ascii="Arial" w:hAnsi="Arial" w:cs="Arial"/>
        </w:rPr>
        <w:t xml:space="preserve"> zł </w:t>
      </w:r>
      <w:r w:rsidR="00DA1DFD">
        <w:rPr>
          <w:rFonts w:ascii="Arial" w:hAnsi="Arial" w:cs="Arial"/>
        </w:rPr>
        <w:t>00</w:t>
      </w:r>
      <w:r w:rsidR="00DA1DFD" w:rsidRPr="00B75B73">
        <w:rPr>
          <w:rFonts w:ascii="Arial" w:hAnsi="Arial" w:cs="Arial"/>
        </w:rPr>
        <w:t>/100) wraz z obowiązującą stawką podatku VAT</w:t>
      </w:r>
      <w:r w:rsidR="00DA1DFD">
        <w:rPr>
          <w:rFonts w:ascii="Arial" w:hAnsi="Arial" w:cs="Arial"/>
        </w:rPr>
        <w:t xml:space="preserve"> w podziale na zadania</w:t>
      </w:r>
      <w:r w:rsidRPr="000E2B47">
        <w:rPr>
          <w:rFonts w:ascii="Arial" w:hAnsi="Arial" w:cs="Arial"/>
        </w:rPr>
        <w:t>:</w:t>
      </w:r>
    </w:p>
    <w:p w14:paraId="7D5624AC" w14:textId="77777777" w:rsidR="003B0186" w:rsidRDefault="00B75B73"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1</w:t>
      </w:r>
      <w:r w:rsidR="00DA1DFD">
        <w:rPr>
          <w:rFonts w:ascii="Arial" w:hAnsi="Arial" w:cs="Arial"/>
        </w:rPr>
        <w:t>….</w:t>
      </w:r>
      <w:proofErr w:type="gramEnd"/>
      <w:r w:rsidR="00DA1DFD">
        <w:rPr>
          <w:rFonts w:ascii="Arial" w:hAnsi="Arial" w:cs="Arial"/>
        </w:rPr>
        <w:t>.</w:t>
      </w:r>
      <w:r w:rsidR="00E55B0C" w:rsidRPr="00B75B73">
        <w:rPr>
          <w:rFonts w:ascii="Arial" w:hAnsi="Arial" w:cs="Arial"/>
          <w:bCs/>
        </w:rPr>
        <w:t xml:space="preserve"> zł brutto</w:t>
      </w:r>
      <w:r w:rsidR="00E55B0C" w:rsidRPr="00B75B73">
        <w:rPr>
          <w:rFonts w:ascii="Arial" w:hAnsi="Arial" w:cs="Arial"/>
        </w:rPr>
        <w:t xml:space="preserve"> (</w:t>
      </w:r>
      <w:proofErr w:type="gramStart"/>
      <w:r w:rsidR="00E55B0C" w:rsidRPr="00B75B73">
        <w:rPr>
          <w:rFonts w:ascii="Arial" w:hAnsi="Arial" w:cs="Arial"/>
        </w:rPr>
        <w:t>słownie:</w:t>
      </w:r>
      <w:r w:rsidR="00233A28">
        <w:rPr>
          <w:rFonts w:ascii="Arial" w:hAnsi="Arial" w:cs="Arial"/>
        </w:rPr>
        <w:t xml:space="preserve"> </w:t>
      </w:r>
      <w:r w:rsidR="00DA1DFD">
        <w:rPr>
          <w:rFonts w:ascii="Arial" w:hAnsi="Arial" w:cs="Arial"/>
        </w:rPr>
        <w:t xml:space="preserve"> …</w:t>
      </w:r>
      <w:proofErr w:type="gramEnd"/>
      <w:r w:rsidR="00DA1DFD">
        <w:rPr>
          <w:rFonts w:ascii="Arial" w:hAnsi="Arial" w:cs="Arial"/>
        </w:rPr>
        <w:t>.</w:t>
      </w:r>
      <w:r w:rsidR="00E55B0C" w:rsidRPr="00B75B73">
        <w:rPr>
          <w:rFonts w:ascii="Arial" w:hAnsi="Arial" w:cs="Arial"/>
        </w:rPr>
        <w:t xml:space="preserve"> zł </w:t>
      </w:r>
      <w:r w:rsidR="00DA1DFD">
        <w:rPr>
          <w:rFonts w:ascii="Arial" w:hAnsi="Arial" w:cs="Arial"/>
        </w:rPr>
        <w:t>00</w:t>
      </w:r>
      <w:r w:rsidR="00E55B0C" w:rsidRPr="00B75B73">
        <w:rPr>
          <w:rFonts w:ascii="Arial" w:hAnsi="Arial" w:cs="Arial"/>
        </w:rPr>
        <w:t>/100) wraz z obowiązującą stawką podatku VAT</w:t>
      </w:r>
      <w:r>
        <w:rPr>
          <w:rFonts w:ascii="Arial" w:hAnsi="Arial" w:cs="Arial"/>
        </w:rPr>
        <w:t>;</w:t>
      </w:r>
    </w:p>
    <w:p w14:paraId="6CC9DDD5"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2….</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17501E41"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3….</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77A57069"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4….</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20D67351"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5….</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5E12B7FA"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6….</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0F28CB96" w14:textId="77777777" w:rsid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proofErr w:type="gramStart"/>
      <w:r>
        <w:rPr>
          <w:rFonts w:ascii="Arial" w:hAnsi="Arial" w:cs="Arial"/>
        </w:rPr>
        <w:t>7….</w:t>
      </w:r>
      <w:proofErr w:type="gramEnd"/>
      <w:r>
        <w:rPr>
          <w:rFonts w:ascii="Arial" w:hAnsi="Arial" w:cs="Arial"/>
        </w:rPr>
        <w:t>.</w:t>
      </w:r>
      <w:r w:rsidRPr="00B75B73">
        <w:rPr>
          <w:rFonts w:ascii="Arial" w:hAnsi="Arial" w:cs="Arial"/>
          <w:bCs/>
        </w:rPr>
        <w:t xml:space="preserve"> zł brutto</w:t>
      </w:r>
      <w:r w:rsidRPr="00B75B73">
        <w:rPr>
          <w:rFonts w:ascii="Arial" w:hAnsi="Arial" w:cs="Arial"/>
        </w:rPr>
        <w:t xml:space="preserve"> (</w:t>
      </w:r>
      <w:proofErr w:type="gramStart"/>
      <w:r w:rsidRPr="00B75B73">
        <w:rPr>
          <w:rFonts w:ascii="Arial" w:hAnsi="Arial" w:cs="Arial"/>
        </w:rPr>
        <w:t>słownie:</w:t>
      </w:r>
      <w:r>
        <w:rPr>
          <w:rFonts w:ascii="Arial" w:hAnsi="Arial" w:cs="Arial"/>
        </w:rPr>
        <w:t xml:space="preserve">  …</w:t>
      </w:r>
      <w:proofErr w:type="gramEnd"/>
      <w:r>
        <w:rPr>
          <w:rFonts w:ascii="Arial" w:hAnsi="Arial" w:cs="Arial"/>
        </w:rPr>
        <w:t>.</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2B170433" w14:textId="77777777" w:rsidR="00AE3015" w:rsidRPr="00AE3015" w:rsidRDefault="003B0186" w:rsidP="00A44AEA">
      <w:pPr>
        <w:widowControl/>
        <w:numPr>
          <w:ilvl w:val="0"/>
          <w:numId w:val="8"/>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w:t>
      </w:r>
      <w:r w:rsidR="00B75B73">
        <w:rPr>
          <w:rFonts w:ascii="Arial" w:hAnsi="Arial" w:cs="Arial"/>
        </w:rPr>
        <w:t>y jest wynagrodzenie ryczałtowe</w:t>
      </w:r>
      <w:r w:rsidR="00D111D1">
        <w:rPr>
          <w:rFonts w:ascii="Arial" w:hAnsi="Arial" w:cs="Arial"/>
        </w:rPr>
        <w:t xml:space="preserve">, </w:t>
      </w:r>
      <w:r w:rsidR="00D111D1" w:rsidRPr="000E2B47">
        <w:rPr>
          <w:rFonts w:ascii="Arial" w:hAnsi="Arial" w:cs="Arial"/>
        </w:rPr>
        <w:t>które określa się kwotą</w:t>
      </w:r>
      <w:r w:rsidR="00D111D1">
        <w:rPr>
          <w:rFonts w:ascii="Arial" w:hAnsi="Arial" w:cs="Arial"/>
        </w:rPr>
        <w:t xml:space="preserve"> łączną</w:t>
      </w:r>
      <w:proofErr w:type="gramStart"/>
      <w:r w:rsidR="00D111D1">
        <w:rPr>
          <w:rFonts w:ascii="Arial" w:hAnsi="Arial" w:cs="Arial"/>
        </w:rPr>
        <w:t xml:space="preserve"> ….</w:t>
      </w:r>
      <w:proofErr w:type="gramEnd"/>
      <w:r w:rsidR="00D111D1">
        <w:rPr>
          <w:rFonts w:ascii="Arial" w:hAnsi="Arial" w:cs="Arial"/>
        </w:rPr>
        <w:t>.</w:t>
      </w:r>
      <w:r w:rsidR="00D111D1" w:rsidRPr="00B75B73">
        <w:rPr>
          <w:rFonts w:ascii="Arial" w:hAnsi="Arial" w:cs="Arial"/>
          <w:bCs/>
        </w:rPr>
        <w:t xml:space="preserve"> zł brutto</w:t>
      </w:r>
      <w:r w:rsidR="00D111D1" w:rsidRPr="00B75B73">
        <w:rPr>
          <w:rFonts w:ascii="Arial" w:hAnsi="Arial" w:cs="Arial"/>
        </w:rPr>
        <w:t xml:space="preserve"> (</w:t>
      </w:r>
      <w:proofErr w:type="gramStart"/>
      <w:r w:rsidR="00D111D1" w:rsidRPr="00B75B73">
        <w:rPr>
          <w:rFonts w:ascii="Arial" w:hAnsi="Arial" w:cs="Arial"/>
        </w:rPr>
        <w:t>słownie:</w:t>
      </w:r>
      <w:r w:rsidR="00D111D1">
        <w:rPr>
          <w:rFonts w:ascii="Arial" w:hAnsi="Arial" w:cs="Arial"/>
        </w:rPr>
        <w:t xml:space="preserve">  …</w:t>
      </w:r>
      <w:proofErr w:type="gramEnd"/>
      <w:r w:rsidR="00D111D1">
        <w:rPr>
          <w:rFonts w:ascii="Arial" w:hAnsi="Arial" w:cs="Arial"/>
        </w:rPr>
        <w:t>.</w:t>
      </w:r>
      <w:r w:rsidR="00D111D1" w:rsidRPr="00B75B73">
        <w:rPr>
          <w:rFonts w:ascii="Arial" w:hAnsi="Arial" w:cs="Arial"/>
        </w:rPr>
        <w:t xml:space="preserve"> zł </w:t>
      </w:r>
      <w:r w:rsidR="00D111D1">
        <w:rPr>
          <w:rFonts w:ascii="Arial" w:hAnsi="Arial" w:cs="Arial"/>
        </w:rPr>
        <w:t>00</w:t>
      </w:r>
      <w:r w:rsidR="00D111D1" w:rsidRPr="00B75B73">
        <w:rPr>
          <w:rFonts w:ascii="Arial" w:hAnsi="Arial" w:cs="Arial"/>
        </w:rPr>
        <w:t>/100) wraz z obowiązującą stawką podatku VAT</w:t>
      </w:r>
      <w:r w:rsidR="00D111D1">
        <w:rPr>
          <w:rFonts w:ascii="Arial" w:hAnsi="Arial" w:cs="Arial"/>
        </w:rPr>
        <w:t xml:space="preserve"> w podziale na zadania</w:t>
      </w:r>
      <w:r w:rsidR="00D111D1" w:rsidRPr="000E2B47">
        <w:rPr>
          <w:rFonts w:ascii="Arial" w:hAnsi="Arial" w:cs="Arial"/>
        </w:rPr>
        <w:t>:</w:t>
      </w:r>
    </w:p>
    <w:p w14:paraId="2D08CFAD" w14:textId="77777777" w:rsidR="003B0186" w:rsidRPr="001E3D21" w:rsidRDefault="00AE3015"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dla zadania</w:t>
      </w:r>
      <w:r w:rsidR="003B0186" w:rsidRPr="001E3D21">
        <w:rPr>
          <w:rFonts w:ascii="Arial" w:hAnsi="Arial" w:cs="Arial"/>
        </w:rPr>
        <w:t xml:space="preserve"> </w:t>
      </w:r>
      <w:r w:rsidRPr="001E3D21">
        <w:rPr>
          <w:rFonts w:ascii="Arial" w:hAnsi="Arial" w:cs="Arial"/>
        </w:rPr>
        <w:t xml:space="preserve">1: </w:t>
      </w:r>
      <w:r w:rsidR="00E55B0C" w:rsidRPr="001E3D21">
        <w:rPr>
          <w:rFonts w:ascii="Arial" w:hAnsi="Arial" w:cs="Arial"/>
        </w:rPr>
        <w:t xml:space="preserve">za </w:t>
      </w:r>
      <w:r w:rsidR="00BA2BCD" w:rsidRPr="001E3D21">
        <w:rPr>
          <w:rFonts w:ascii="Arial" w:hAnsi="Arial" w:cs="Arial"/>
        </w:rPr>
        <w:t xml:space="preserve">zakup i </w:t>
      </w:r>
      <w:r w:rsidR="00E55B0C" w:rsidRPr="001E3D21">
        <w:rPr>
          <w:rFonts w:ascii="Arial" w:hAnsi="Arial" w:cs="Arial"/>
          <w:color w:val="000000"/>
        </w:rPr>
        <w:t>montaż</w:t>
      </w:r>
      <w:r w:rsidR="00E55B0C" w:rsidRPr="001E3D21">
        <w:rPr>
          <w:rFonts w:ascii="Arial" w:hAnsi="Arial" w:cs="Arial"/>
        </w:rPr>
        <w:t xml:space="preserve"> </w:t>
      </w:r>
      <w:r w:rsidR="001E3D21" w:rsidRPr="001E3D21">
        <w:rPr>
          <w:rFonts w:ascii="Arial" w:hAnsi="Arial" w:cs="Arial"/>
        </w:rPr>
        <w:t>kolejnego słupa z oprawą oświetleniową oświetlającą jezdnię oraz oprawą oświetlającą ścieżkę pieszo-rowerową wraz z budową linii oświetleniowej kablowej</w:t>
      </w:r>
      <w:r w:rsidR="00E55B0C" w:rsidRPr="001E3D21">
        <w:rPr>
          <w:rFonts w:ascii="Arial" w:hAnsi="Arial" w:cs="Arial"/>
        </w:rPr>
        <w:t xml:space="preserve">, które określa się </w:t>
      </w:r>
      <w:proofErr w:type="gramStart"/>
      <w:r w:rsidR="00E55B0C" w:rsidRPr="001E3D21">
        <w:rPr>
          <w:rFonts w:ascii="Arial" w:hAnsi="Arial" w:cs="Arial"/>
        </w:rPr>
        <w:t xml:space="preserve">kwotą </w:t>
      </w:r>
      <w:r w:rsidR="00DA1DFD" w:rsidRPr="001E3D21">
        <w:rPr>
          <w:rFonts w:ascii="Arial" w:hAnsi="Arial" w:cs="Arial"/>
          <w:bCs/>
        </w:rPr>
        <w:t>.</w:t>
      </w:r>
      <w:proofErr w:type="gramEnd"/>
      <w:r w:rsidR="00E55B0C" w:rsidRPr="001E3D21">
        <w:rPr>
          <w:rFonts w:ascii="Arial" w:hAnsi="Arial" w:cs="Arial"/>
          <w:bCs/>
        </w:rPr>
        <w:t xml:space="preserve"> zł brutto</w:t>
      </w:r>
      <w:r w:rsidR="00E55B0C" w:rsidRPr="001E3D21">
        <w:rPr>
          <w:rFonts w:ascii="Arial" w:hAnsi="Arial" w:cs="Arial"/>
        </w:rPr>
        <w:t xml:space="preserve"> (</w:t>
      </w:r>
      <w:proofErr w:type="gramStart"/>
      <w:r w:rsidR="00E55B0C" w:rsidRPr="001E3D21">
        <w:rPr>
          <w:rFonts w:ascii="Arial" w:hAnsi="Arial" w:cs="Arial"/>
        </w:rPr>
        <w:t>słownie:  zł</w:t>
      </w:r>
      <w:proofErr w:type="gramEnd"/>
      <w:r w:rsidR="00E55B0C" w:rsidRPr="001E3D21">
        <w:rPr>
          <w:rFonts w:ascii="Arial" w:hAnsi="Arial" w:cs="Arial"/>
        </w:rPr>
        <w:t xml:space="preserve"> 00/100) wraz z obowiązującą stawką podatku VAT</w:t>
      </w:r>
      <w:r w:rsidR="003B0186" w:rsidRPr="001E3D21">
        <w:rPr>
          <w:rFonts w:ascii="Arial" w:hAnsi="Arial" w:cs="Arial"/>
        </w:rPr>
        <w:t>;</w:t>
      </w:r>
    </w:p>
    <w:p w14:paraId="4613EDB3" w14:textId="77777777"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2: </w:t>
      </w:r>
      <w:r w:rsidR="001E3D21" w:rsidRPr="001E3D21">
        <w:rPr>
          <w:rFonts w:ascii="Arial" w:eastAsia="Calibri" w:hAnsi="Arial" w:cs="Arial"/>
        </w:rPr>
        <w:t>zakup i montaż kolejnego słupa i oprawy oświetleniowej wraz z budową linii oświetleniowej kablowej</w:t>
      </w:r>
      <w:r w:rsidRPr="001E3D21">
        <w:rPr>
          <w:rFonts w:ascii="Arial" w:hAnsi="Arial" w:cs="Arial"/>
        </w:rPr>
        <w:t>, które określa się kwotą</w:t>
      </w:r>
      <w:r w:rsidRPr="001E3D21">
        <w:rPr>
          <w:rFonts w:ascii="Arial" w:hAnsi="Arial" w:cs="Arial"/>
          <w:bCs/>
        </w:rPr>
        <w:t>. zł brutto</w:t>
      </w:r>
      <w:r w:rsidRPr="001E3D21">
        <w:rPr>
          <w:rFonts w:ascii="Arial" w:hAnsi="Arial" w:cs="Arial"/>
        </w:rPr>
        <w:t xml:space="preserve"> (słownie: zł 00/100) wraz z obowiązującą stawką podatku VAT;</w:t>
      </w:r>
    </w:p>
    <w:p w14:paraId="0592BB4E" w14:textId="77777777"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lastRenderedPageBreak/>
        <w:t xml:space="preserve">dla zadania 3: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które określa się kwotą</w:t>
      </w:r>
      <w:r w:rsidR="001E3D21" w:rsidRPr="001E3D21">
        <w:rPr>
          <w:rFonts w:ascii="Arial" w:hAnsi="Arial" w:cs="Arial"/>
          <w:bCs/>
        </w:rPr>
        <w:t>. zł brutto</w:t>
      </w:r>
      <w:r w:rsidR="001E3D21" w:rsidRPr="001E3D21">
        <w:rPr>
          <w:rFonts w:ascii="Arial" w:hAnsi="Arial" w:cs="Arial"/>
        </w:rPr>
        <w:t xml:space="preserve"> (</w:t>
      </w:r>
      <w:proofErr w:type="gramStart"/>
      <w:r w:rsidR="001E3D21" w:rsidRPr="001E3D21">
        <w:rPr>
          <w:rFonts w:ascii="Arial" w:hAnsi="Arial" w:cs="Arial"/>
        </w:rPr>
        <w:t>słownie:.</w:t>
      </w:r>
      <w:proofErr w:type="gramEnd"/>
      <w:r w:rsidR="001E3D21" w:rsidRPr="001E3D21">
        <w:rPr>
          <w:rFonts w:ascii="Arial" w:hAnsi="Arial" w:cs="Arial"/>
        </w:rPr>
        <w:t xml:space="preserve"> zł 00/100) wraz z obowiązującą stawką podatku VAT</w:t>
      </w:r>
      <w:r w:rsidRPr="001E3D21">
        <w:rPr>
          <w:rFonts w:ascii="Arial" w:hAnsi="Arial" w:cs="Arial"/>
        </w:rPr>
        <w:t>;</w:t>
      </w:r>
    </w:p>
    <w:p w14:paraId="6928598E"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4: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4C007B98"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5: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49925C59" w14:textId="77777777" w:rsidR="00DA1DFD"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6: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0EED8BEA"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7: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00866387" w:rsidRPr="001E3D21">
        <w:rPr>
          <w:rFonts w:ascii="Arial" w:hAnsi="Arial" w:cs="Arial"/>
        </w:rPr>
        <w:t>.</w:t>
      </w:r>
    </w:p>
    <w:p w14:paraId="4A1D51B8" w14:textId="77777777" w:rsidR="003B0186" w:rsidRPr="00B022FC" w:rsidRDefault="003B0186" w:rsidP="00A44AEA">
      <w:pPr>
        <w:pStyle w:val="Bezodstpw"/>
        <w:widowControl/>
        <w:numPr>
          <w:ilvl w:val="0"/>
          <w:numId w:val="8"/>
        </w:numPr>
        <w:adjustRightInd/>
        <w:textAlignment w:val="auto"/>
        <w:rPr>
          <w:rFonts w:ascii="Arial" w:hAnsi="Arial" w:cs="Arial"/>
        </w:rPr>
      </w:pPr>
      <w:r w:rsidRPr="009C0F5E">
        <w:rPr>
          <w:rFonts w:ascii="Arial" w:hAnsi="Arial" w:cs="Arial"/>
        </w:rPr>
        <w:t>Wynagrodzenia brutto, o który</w:t>
      </w:r>
      <w:r>
        <w:rPr>
          <w:rFonts w:ascii="Arial" w:hAnsi="Arial" w:cs="Arial"/>
        </w:rPr>
        <w:t>ch</w:t>
      </w:r>
      <w:r w:rsidRPr="009C0F5E">
        <w:rPr>
          <w:rFonts w:ascii="Arial" w:hAnsi="Arial" w:cs="Arial"/>
        </w:rPr>
        <w:t xml:space="preserve"> mowa w ust. 1</w:t>
      </w:r>
      <w:r w:rsidR="00EE3F8D">
        <w:rPr>
          <w:rFonts w:ascii="Arial" w:hAnsi="Arial" w:cs="Arial"/>
        </w:rPr>
        <w:t xml:space="preserve"> - 2</w:t>
      </w:r>
      <w:r w:rsidRPr="009C0F5E">
        <w:rPr>
          <w:rFonts w:ascii="Arial" w:hAnsi="Arial" w:cs="Arial"/>
        </w:rPr>
        <w:t xml:space="preserve"> obejmuj</w:t>
      </w:r>
      <w:r>
        <w:rPr>
          <w:rFonts w:ascii="Arial" w:hAnsi="Arial" w:cs="Arial"/>
        </w:rPr>
        <w:t xml:space="preserve">ą </w:t>
      </w:r>
      <w:r w:rsidRPr="009C0F5E">
        <w:rPr>
          <w:rFonts w:ascii="Arial" w:hAnsi="Arial" w:cs="Arial"/>
        </w:rPr>
        <w:t>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w:t>
      </w:r>
      <w:r w:rsidR="00BA2BCD">
        <w:rPr>
          <w:rFonts w:ascii="Arial" w:hAnsi="Arial" w:cs="Arial"/>
        </w:rPr>
        <w:t xml:space="preserve"> </w:t>
      </w:r>
      <w:r w:rsidRPr="009C0F5E">
        <w:rPr>
          <w:rFonts w:ascii="Arial" w:hAnsi="Arial" w:cs="Arial"/>
        </w:rPr>
        <w:t>w dokumentac</w:t>
      </w:r>
      <w:r>
        <w:rPr>
          <w:rFonts w:ascii="Arial" w:hAnsi="Arial" w:cs="Arial"/>
        </w:rPr>
        <w:t>ji i wykonaną zgodnie z </w:t>
      </w:r>
      <w:r w:rsidRPr="009C0F5E">
        <w:rPr>
          <w:rFonts w:ascii="Arial" w:hAnsi="Arial" w:cs="Arial"/>
        </w:rPr>
        <w:t xml:space="preserve">obowiązującymi obecnie i w przeszłości </w:t>
      </w:r>
      <w:r w:rsidRPr="00B022FC">
        <w:rPr>
          <w:rFonts w:ascii="Arial" w:hAnsi="Arial" w:cs="Arial"/>
        </w:rPr>
        <w:t>warunkami technicznymi. Wynagrodzenie wyczerpuje wszelkie należności Wykonawcy wobec Zamawiającego związane z realizacją umowy.</w:t>
      </w:r>
    </w:p>
    <w:p w14:paraId="61D4E525" w14:textId="77777777" w:rsidR="003B0186" w:rsidRDefault="003B0186" w:rsidP="00A44AEA">
      <w:pPr>
        <w:pStyle w:val="Bezodstpw"/>
        <w:widowControl/>
        <w:numPr>
          <w:ilvl w:val="0"/>
          <w:numId w:val="8"/>
        </w:numPr>
        <w:adjustRightInd/>
        <w:textAlignment w:val="auto"/>
        <w:rPr>
          <w:rFonts w:ascii="Arial" w:hAnsi="Arial" w:cs="Arial"/>
        </w:rPr>
      </w:pPr>
      <w:r w:rsidRPr="00B022FC">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3F67AC76" w14:textId="77777777"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Zamawiający ma obowiązek zapłaty faktur w terminie 21 d</w:t>
      </w:r>
      <w:r w:rsidR="00DF25EE">
        <w:rPr>
          <w:rFonts w:ascii="Arial" w:hAnsi="Arial" w:cs="Arial"/>
        </w:rPr>
        <w:t>ni licząc od daty doręczenia do</w:t>
      </w:r>
      <w:r>
        <w:rPr>
          <w:rFonts w:ascii="Arial" w:hAnsi="Arial" w:cs="Arial"/>
        </w:rPr>
        <w:t xml:space="preserve"> Zamawiającego prawidłowo wystawionych faktury.</w:t>
      </w:r>
    </w:p>
    <w:p w14:paraId="074FF38D" w14:textId="77777777"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 dzień zapłaty uznaje się datę złożenia polecenia przelewu w banku Zamawiającego.</w:t>
      </w:r>
    </w:p>
    <w:p w14:paraId="213F230B"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 fakturach jako nabywca musi być wpisana Gmina Stare Babice, ul. Rynek 32, 05-082 Stare Babice NIP: 118-202-55-48, natomiast jako odbiorca Urząd Gminy Stare Babice, ul. Rynek 32, 05-082 Stare Babice.</w:t>
      </w:r>
    </w:p>
    <w:p w14:paraId="0E302707"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Rozliczenie płatności nastąpi za pośrednictwem mechanizmu podzielonej płatności (</w:t>
      </w:r>
      <w:proofErr w:type="spellStart"/>
      <w:r w:rsidRPr="00153F7F">
        <w:rPr>
          <w:rFonts w:ascii="Arial" w:hAnsi="Arial" w:cs="Arial"/>
        </w:rPr>
        <w:t>split</w:t>
      </w:r>
      <w:proofErr w:type="spellEnd"/>
      <w:r w:rsidRPr="00153F7F">
        <w:rPr>
          <w:rFonts w:ascii="Arial" w:hAnsi="Arial" w:cs="Arial"/>
        </w:rPr>
        <w:t xml:space="preserve"> </w:t>
      </w:r>
      <w:proofErr w:type="spellStart"/>
      <w:r w:rsidRPr="00153F7F">
        <w:rPr>
          <w:rFonts w:ascii="Arial" w:hAnsi="Arial" w:cs="Arial"/>
        </w:rPr>
        <w:t>payment</w:t>
      </w:r>
      <w:proofErr w:type="spellEnd"/>
      <w:r w:rsidRPr="00153F7F">
        <w:rPr>
          <w:rFonts w:ascii="Arial" w:hAnsi="Arial" w:cs="Arial"/>
        </w:rPr>
        <w:t>).</w:t>
      </w:r>
    </w:p>
    <w:p w14:paraId="6855FCB3"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Wskazany rachunek płatności należy do Wykonawcy i został dla niego utworzony wydzielony rachunek VAT na cele prowadzonej działalności gospodarczej.</w:t>
      </w:r>
    </w:p>
    <w:p w14:paraId="45CC51F8"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 xml:space="preserve">W przypadku niezgodności rachunku rozliczeniowego z wykazem podatników Ministerstwa </w:t>
      </w:r>
      <w:r>
        <w:rPr>
          <w:rFonts w:ascii="Arial" w:hAnsi="Arial" w:cs="Arial"/>
        </w:rPr>
        <w:t>F</w:t>
      </w:r>
      <w:r w:rsidRPr="00153F7F">
        <w:rPr>
          <w:rFonts w:ascii="Arial" w:hAnsi="Arial" w:cs="Arial"/>
        </w:rPr>
        <w:t xml:space="preserve">inansów Zamawiający wstrzyma płatność do czasu wskazania prawidłowego rachunku rozliczeniowego. </w:t>
      </w:r>
      <w:r w:rsidR="00DF25EE">
        <w:rPr>
          <w:rFonts w:ascii="Arial" w:hAnsi="Arial" w:cs="Arial"/>
        </w:rPr>
        <w:t xml:space="preserve">                 </w:t>
      </w:r>
      <w:r w:rsidRPr="00153F7F">
        <w:rPr>
          <w:rFonts w:ascii="Arial" w:hAnsi="Arial" w:cs="Arial"/>
        </w:rPr>
        <w:t>W takim przypadku Zamawiający nie będzie zobowiązany do zapłaty odsetek za nieterminową płatność.</w:t>
      </w:r>
    </w:p>
    <w:p w14:paraId="4A7162FF"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Zamawiający nie przewiduje udzielenia zaliczek na poczet wykonania przedmiotu umowy.</w:t>
      </w:r>
    </w:p>
    <w:p w14:paraId="7AEFAA8C" w14:textId="77777777" w:rsidR="003B0186" w:rsidRPr="00AB0FCE" w:rsidRDefault="003B0186" w:rsidP="00A44AEA">
      <w:pPr>
        <w:pStyle w:val="Bezodstpw"/>
        <w:jc w:val="center"/>
        <w:rPr>
          <w:rFonts w:ascii="Arial" w:hAnsi="Arial" w:cs="Arial"/>
          <w:color w:val="FF0000"/>
        </w:rPr>
      </w:pPr>
    </w:p>
    <w:p w14:paraId="576EBBDD" w14:textId="77777777" w:rsidR="003B0186" w:rsidRPr="0030777B" w:rsidRDefault="003B0186" w:rsidP="00A44AEA">
      <w:pPr>
        <w:pStyle w:val="Bezodstpw"/>
        <w:jc w:val="center"/>
        <w:rPr>
          <w:rFonts w:ascii="Arial" w:hAnsi="Arial" w:cs="Arial"/>
          <w:b/>
        </w:rPr>
      </w:pPr>
      <w:r w:rsidRPr="0030777B">
        <w:rPr>
          <w:rFonts w:ascii="Arial" w:hAnsi="Arial" w:cs="Arial"/>
          <w:b/>
        </w:rPr>
        <w:t>§ 4</w:t>
      </w:r>
    </w:p>
    <w:p w14:paraId="4E29E2A1" w14:textId="77777777" w:rsidR="003B0186" w:rsidRDefault="003B0186" w:rsidP="00A44AEA">
      <w:pPr>
        <w:pStyle w:val="Bezodstpw"/>
        <w:widowControl/>
        <w:numPr>
          <w:ilvl w:val="0"/>
          <w:numId w:val="24"/>
        </w:numPr>
        <w:adjustRightInd/>
        <w:textAlignment w:val="auto"/>
        <w:rPr>
          <w:rFonts w:ascii="Arial" w:hAnsi="Arial" w:cs="Arial"/>
        </w:rPr>
      </w:pPr>
      <w:bookmarkStart w:id="7" w:name="_Hlk15626261"/>
      <w:r w:rsidRPr="00C86AEB">
        <w:rPr>
          <w:rFonts w:ascii="Arial" w:hAnsi="Arial" w:cs="Arial"/>
        </w:rPr>
        <w:t xml:space="preserve">Strony postanawiają, że rozliczenie przedmiotu umowy </w:t>
      </w:r>
      <w:r>
        <w:rPr>
          <w:rFonts w:ascii="Arial" w:hAnsi="Arial" w:cs="Arial"/>
        </w:rPr>
        <w:t>odbędzie się</w:t>
      </w:r>
      <w:r w:rsidRPr="00C86AEB">
        <w:rPr>
          <w:rFonts w:ascii="Arial" w:hAnsi="Arial" w:cs="Arial"/>
        </w:rPr>
        <w:t xml:space="preserve"> </w:t>
      </w:r>
      <w:r>
        <w:rPr>
          <w:rFonts w:ascii="Arial" w:hAnsi="Arial" w:cs="Arial"/>
        </w:rPr>
        <w:t>faktur</w:t>
      </w:r>
      <w:r w:rsidR="009F7B2E">
        <w:rPr>
          <w:rFonts w:ascii="Arial" w:hAnsi="Arial" w:cs="Arial"/>
        </w:rPr>
        <w:t>ami</w:t>
      </w:r>
      <w:r>
        <w:rPr>
          <w:rFonts w:ascii="Arial" w:hAnsi="Arial" w:cs="Arial"/>
        </w:rPr>
        <w:t xml:space="preserve"> końcow</w:t>
      </w:r>
      <w:r w:rsidR="009F7B2E">
        <w:rPr>
          <w:rFonts w:ascii="Arial" w:hAnsi="Arial" w:cs="Arial"/>
        </w:rPr>
        <w:t>ymi za poszczególne zadania</w:t>
      </w:r>
      <w:r w:rsidRPr="00C86AEB">
        <w:rPr>
          <w:rFonts w:ascii="Arial" w:hAnsi="Arial" w:cs="Arial"/>
        </w:rPr>
        <w:t xml:space="preserve">. </w:t>
      </w:r>
    </w:p>
    <w:p w14:paraId="37E8100F" w14:textId="77777777" w:rsidR="003B0186" w:rsidRDefault="003B0186" w:rsidP="00A44AEA">
      <w:pPr>
        <w:pStyle w:val="Bezodstpw"/>
        <w:widowControl/>
        <w:numPr>
          <w:ilvl w:val="0"/>
          <w:numId w:val="24"/>
        </w:numPr>
        <w:adjustRightInd/>
        <w:textAlignment w:val="auto"/>
        <w:rPr>
          <w:rFonts w:ascii="Arial" w:hAnsi="Arial" w:cs="Arial"/>
        </w:rPr>
      </w:pPr>
      <w:r w:rsidRPr="00C86AEB">
        <w:rPr>
          <w:rFonts w:ascii="Arial" w:hAnsi="Arial" w:cs="Arial"/>
        </w:rPr>
        <w:t xml:space="preserve">Podstawą wystawienia faktur </w:t>
      </w:r>
      <w:r>
        <w:rPr>
          <w:rFonts w:ascii="Arial" w:hAnsi="Arial" w:cs="Arial"/>
        </w:rPr>
        <w:t>końcow</w:t>
      </w:r>
      <w:r w:rsidR="009F7B2E">
        <w:rPr>
          <w:rFonts w:ascii="Arial" w:hAnsi="Arial" w:cs="Arial"/>
        </w:rPr>
        <w:t>ych</w:t>
      </w:r>
      <w:r w:rsidRPr="00C86AEB">
        <w:rPr>
          <w:rFonts w:ascii="Arial" w:hAnsi="Arial" w:cs="Arial"/>
        </w:rPr>
        <w:t xml:space="preserve"> </w:t>
      </w:r>
      <w:r w:rsidR="009F7B2E">
        <w:rPr>
          <w:rFonts w:ascii="Arial" w:hAnsi="Arial" w:cs="Arial"/>
        </w:rPr>
        <w:t>są</w:t>
      </w:r>
      <w:r w:rsidRPr="00C86AEB">
        <w:rPr>
          <w:rFonts w:ascii="Arial" w:hAnsi="Arial" w:cs="Arial"/>
        </w:rPr>
        <w:t xml:space="preserve"> podpisan</w:t>
      </w:r>
      <w:r w:rsidR="00326A9A">
        <w:rPr>
          <w:rFonts w:ascii="Arial" w:hAnsi="Arial" w:cs="Arial"/>
        </w:rPr>
        <w:t>e</w:t>
      </w:r>
      <w:r w:rsidRPr="00C86AEB">
        <w:rPr>
          <w:rFonts w:ascii="Arial" w:hAnsi="Arial" w:cs="Arial"/>
        </w:rPr>
        <w:t xml:space="preserve"> przez Zamawiającego protok</w:t>
      </w:r>
      <w:r w:rsidR="00326A9A">
        <w:rPr>
          <w:rFonts w:ascii="Arial" w:hAnsi="Arial" w:cs="Arial"/>
        </w:rPr>
        <w:t>oły</w:t>
      </w:r>
      <w:r w:rsidRPr="00C86AEB">
        <w:rPr>
          <w:rFonts w:ascii="Arial" w:hAnsi="Arial" w:cs="Arial"/>
        </w:rPr>
        <w:t xml:space="preserve"> odbior</w:t>
      </w:r>
      <w:r w:rsidR="008A58EB">
        <w:rPr>
          <w:rFonts w:ascii="Arial" w:hAnsi="Arial" w:cs="Arial"/>
        </w:rPr>
        <w:t>ów</w:t>
      </w:r>
      <w:r w:rsidRPr="00C86AEB">
        <w:rPr>
          <w:rFonts w:ascii="Arial" w:hAnsi="Arial" w:cs="Arial"/>
        </w:rPr>
        <w:t xml:space="preserve"> </w:t>
      </w:r>
      <w:r>
        <w:rPr>
          <w:rFonts w:ascii="Arial" w:hAnsi="Arial" w:cs="Arial"/>
        </w:rPr>
        <w:t>końcow</w:t>
      </w:r>
      <w:r w:rsidR="008A58EB">
        <w:rPr>
          <w:rFonts w:ascii="Arial" w:hAnsi="Arial" w:cs="Arial"/>
        </w:rPr>
        <w:t>ych</w:t>
      </w:r>
      <w:r w:rsidRPr="00C86AEB">
        <w:rPr>
          <w:rFonts w:ascii="Arial" w:hAnsi="Arial" w:cs="Arial"/>
        </w:rPr>
        <w:t xml:space="preserve"> </w:t>
      </w:r>
      <w:r w:rsidR="009F7B2E">
        <w:rPr>
          <w:rFonts w:ascii="Arial" w:hAnsi="Arial" w:cs="Arial"/>
        </w:rPr>
        <w:t xml:space="preserve">z poszczególnych zadań </w:t>
      </w:r>
      <w:r w:rsidRPr="00C86AEB">
        <w:rPr>
          <w:rFonts w:ascii="Arial" w:hAnsi="Arial" w:cs="Arial"/>
        </w:rPr>
        <w:t>sporządzon</w:t>
      </w:r>
      <w:r w:rsidR="009F7B2E">
        <w:rPr>
          <w:rFonts w:ascii="Arial" w:hAnsi="Arial" w:cs="Arial"/>
        </w:rPr>
        <w:t>e</w:t>
      </w:r>
      <w:r w:rsidRPr="00C86AEB">
        <w:rPr>
          <w:rFonts w:ascii="Arial" w:hAnsi="Arial" w:cs="Arial"/>
        </w:rPr>
        <w:t xml:space="preserve"> przez Wykonawcę.</w:t>
      </w:r>
    </w:p>
    <w:p w14:paraId="5CBCD38F" w14:textId="77777777" w:rsidR="003B0186" w:rsidRPr="00621FF8" w:rsidRDefault="003B0186" w:rsidP="00237E76">
      <w:pPr>
        <w:widowControl/>
        <w:numPr>
          <w:ilvl w:val="0"/>
          <w:numId w:val="49"/>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Warunkiem zapłaty przez Zamawiającego należnego wynagrodzenia za odebrane roboty budowlane jest przedstawienie dowodów zapłaty wymagalnego wynagrodzenia podwykonawcom i dalszym podwykonawcom, o którym mowa w ust. </w:t>
      </w:r>
      <w:r>
        <w:rPr>
          <w:rFonts w:ascii="Arial" w:hAnsi="Arial" w:cs="Arial"/>
        </w:rPr>
        <w:t>5</w:t>
      </w:r>
      <w:r w:rsidRPr="00621FF8">
        <w:rPr>
          <w:rFonts w:ascii="Arial" w:hAnsi="Arial" w:cs="Arial"/>
        </w:rPr>
        <w:t>, biorącym udział w realizacji odebranych robót budowlanych</w:t>
      </w:r>
      <w:bookmarkStart w:id="8" w:name="_Hlk33788253"/>
      <w:r w:rsidRPr="00621FF8">
        <w:rPr>
          <w:rFonts w:ascii="Arial" w:hAnsi="Arial" w:cs="Arial"/>
        </w:rPr>
        <w:t>. Akceptowanymi przez Zamawiającego dowodami są:</w:t>
      </w:r>
      <w:bookmarkEnd w:id="8"/>
    </w:p>
    <w:p w14:paraId="530CF30F" w14:textId="77777777"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kopia faktury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wraz z potwierdzeniem dokonania przelewu wystawionym przez bank Wykonawcy, albo</w:t>
      </w:r>
    </w:p>
    <w:p w14:paraId="32D565AF" w14:textId="77777777"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rPr>
      </w:pPr>
      <w:r w:rsidRPr="00621FF8">
        <w:rPr>
          <w:rFonts w:ascii="Arial" w:hAnsi="Arial" w:cs="Arial"/>
        </w:rPr>
        <w:t xml:space="preserve">oświadczenie </w:t>
      </w:r>
      <w:r w:rsidR="00D111D1">
        <w:rPr>
          <w:rFonts w:ascii="Arial" w:hAnsi="Arial" w:cs="Arial"/>
        </w:rPr>
        <w:t>p</w:t>
      </w:r>
      <w:r w:rsidRPr="00621FF8">
        <w:rPr>
          <w:rFonts w:ascii="Arial" w:hAnsi="Arial" w:cs="Arial"/>
        </w:rPr>
        <w:t xml:space="preserve">odwykonawcy albo dalszego </w:t>
      </w:r>
      <w:r w:rsidR="00D111D1">
        <w:rPr>
          <w:rFonts w:ascii="Arial" w:hAnsi="Arial" w:cs="Arial"/>
        </w:rPr>
        <w:t>p</w:t>
      </w:r>
      <w:r w:rsidRPr="00621FF8">
        <w:rPr>
          <w:rFonts w:ascii="Arial" w:hAnsi="Arial" w:cs="Arial"/>
        </w:rPr>
        <w:t xml:space="preserve">odwykonawcy o uregulowaniu przez Wykonawcę wynagrodzenia należnego </w:t>
      </w:r>
      <w:r w:rsidR="00D111D1">
        <w:rPr>
          <w:rFonts w:ascii="Arial" w:hAnsi="Arial" w:cs="Arial"/>
        </w:rPr>
        <w:t>p</w:t>
      </w:r>
      <w:r w:rsidRPr="00621FF8">
        <w:rPr>
          <w:rFonts w:ascii="Arial" w:hAnsi="Arial" w:cs="Arial"/>
        </w:rPr>
        <w:t xml:space="preserve">odwykonawcy lub dalszemu </w:t>
      </w:r>
      <w:r w:rsidR="00D111D1">
        <w:rPr>
          <w:rFonts w:ascii="Arial" w:hAnsi="Arial" w:cs="Arial"/>
        </w:rPr>
        <w:t xml:space="preserve">podwykonawcy biorących udział                    </w:t>
      </w:r>
      <w:r w:rsidRPr="00621FF8">
        <w:rPr>
          <w:rFonts w:ascii="Arial" w:hAnsi="Arial" w:cs="Arial"/>
        </w:rPr>
        <w:t xml:space="preserve">w realizacji odebranych robót wraz z potwierdzeniem otrzymania przelewu wystawionym przez bank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w:t>
      </w:r>
    </w:p>
    <w:p w14:paraId="3FAABF3E"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nieprzedstawienia przez Wykonawcę dowodów zapłaty, o których mowa w ust. </w:t>
      </w:r>
      <w:r>
        <w:rPr>
          <w:rFonts w:ascii="Arial" w:hAnsi="Arial" w:cs="Arial"/>
        </w:rPr>
        <w:t>3</w:t>
      </w:r>
      <w:r w:rsidRPr="00621FF8">
        <w:rPr>
          <w:rFonts w:ascii="Arial" w:hAnsi="Arial" w:cs="Arial"/>
        </w:rPr>
        <w:t>, wstrzymuje się wypłatę należnego wynagrodzenia za odebrane roboty budowlane, w części równej sumie kwot wynikających z nieprzedstawionych dowodów zapłaty.</w:t>
      </w:r>
    </w:p>
    <w:p w14:paraId="1477911B"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lastRenderedPageBreak/>
        <w:t xml:space="preserve">Zamawiający dokonuje bezpośredniej zapłaty wymagalnego wynagrodzenia przysługującego Podwykonawcy lub dalszemu </w:t>
      </w:r>
      <w:r w:rsidR="00D111D1">
        <w:rPr>
          <w:rFonts w:ascii="Arial" w:hAnsi="Arial" w:cs="Arial"/>
        </w:rPr>
        <w:t>p</w:t>
      </w:r>
      <w:r w:rsidRPr="00621FF8">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D111D1">
        <w:rPr>
          <w:rFonts w:ascii="Arial" w:hAnsi="Arial" w:cs="Arial"/>
        </w:rPr>
        <w:t>p</w:t>
      </w:r>
      <w:r w:rsidRPr="00621FF8">
        <w:rPr>
          <w:rFonts w:ascii="Arial" w:hAnsi="Arial" w:cs="Arial"/>
        </w:rPr>
        <w:t xml:space="preserve">odwykonawcę lub dalszego </w:t>
      </w:r>
      <w:r w:rsidR="00D111D1">
        <w:rPr>
          <w:rFonts w:ascii="Arial" w:hAnsi="Arial" w:cs="Arial"/>
        </w:rPr>
        <w:t>p</w:t>
      </w:r>
      <w:r w:rsidRPr="00621FF8">
        <w:rPr>
          <w:rFonts w:ascii="Arial" w:hAnsi="Arial" w:cs="Arial"/>
        </w:rPr>
        <w:t xml:space="preserve">odwykonawcę zamówienia na roboty budowlane. </w:t>
      </w:r>
    </w:p>
    <w:p w14:paraId="4A067BA5"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Wynagrodzenie, o którym mowa w ust. </w:t>
      </w:r>
      <w:r>
        <w:rPr>
          <w:rFonts w:ascii="Arial" w:hAnsi="Arial" w:cs="Arial"/>
        </w:rPr>
        <w:t>5</w:t>
      </w:r>
      <w:r w:rsidRPr="00621FF8">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5C243AD"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Bezpośrednia zapłata obejmuje wyłącznie należne wynagrodzenie, bez odsetek należnych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38AB42C7"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Przed dokonaniem bezpośredniej zapłaty Zamawiający jest obowiązany umożliwić Wykonawcy zgłoszenie w formie pisemnej uwag dotyczących zasadności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o których mowa w ust. </w:t>
      </w:r>
      <w:r w:rsidR="00E87930">
        <w:rPr>
          <w:rFonts w:ascii="Arial" w:hAnsi="Arial" w:cs="Arial"/>
        </w:rPr>
        <w:t>5</w:t>
      </w:r>
      <w:r w:rsidRPr="00621FF8">
        <w:rPr>
          <w:rFonts w:ascii="Arial" w:hAnsi="Arial" w:cs="Arial"/>
        </w:rPr>
        <w:t xml:space="preserve">. Zamawiający informuje o terminie zgłaszania uwag, nie krótszym niż 7 dni od dnia doręczenia tej informacji. </w:t>
      </w:r>
    </w:p>
    <w:p w14:paraId="1D2D9ABF"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zgłoszenia uwag, o których mowa w ust. </w:t>
      </w:r>
      <w:r>
        <w:rPr>
          <w:rFonts w:ascii="Arial" w:hAnsi="Arial" w:cs="Arial"/>
        </w:rPr>
        <w:t>8</w:t>
      </w:r>
      <w:r w:rsidRPr="00621FF8">
        <w:rPr>
          <w:rFonts w:ascii="Arial" w:hAnsi="Arial" w:cs="Arial"/>
        </w:rPr>
        <w:t xml:space="preserve">, w terminie wskazanym przez Zamawiającego, Zamawiający może: </w:t>
      </w:r>
    </w:p>
    <w:p w14:paraId="79964BAE" w14:textId="77777777" w:rsidR="003B0186" w:rsidRPr="00621FF8" w:rsidRDefault="003B0186" w:rsidP="00A44AEA">
      <w:pPr>
        <w:widowControl/>
        <w:suppressAutoHyphens w:val="0"/>
        <w:adjustRightInd/>
        <w:spacing w:after="0" w:line="240" w:lineRule="auto"/>
        <w:ind w:left="709" w:hanging="425"/>
        <w:textAlignment w:val="auto"/>
        <w:rPr>
          <w:rFonts w:ascii="Arial" w:hAnsi="Arial" w:cs="Arial"/>
          <w:lang w:eastAsia="pl-PL"/>
        </w:rPr>
      </w:pPr>
      <w:r w:rsidRPr="00621FF8">
        <w:rPr>
          <w:rFonts w:ascii="Arial" w:hAnsi="Arial" w:cs="Arial"/>
        </w:rPr>
        <w:t xml:space="preserve"> 1) nie 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jeżeli Wykonawca wykaże niezasadność takiej zapłaty; </w:t>
      </w:r>
    </w:p>
    <w:p w14:paraId="15E23831" w14:textId="77777777" w:rsidR="003B0186" w:rsidRPr="00621FF8"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złożyć do depozytu sądowego kwotę potrzebną na pokrycie wynagrodzenia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 przypadku istnienia zasadniczej wątpliwości Zamawiającego, co do wysokości należnej zapłaty lub podmiotu, któremu płatność się należy;</w:t>
      </w:r>
    </w:p>
    <w:p w14:paraId="22926B85" w14:textId="77777777" w:rsidR="0060065E"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66339E3D" w14:textId="77777777" w:rsidR="003B0186" w:rsidRDefault="003B0186" w:rsidP="00A44AEA">
      <w:pPr>
        <w:widowControl/>
        <w:adjustRightInd/>
        <w:spacing w:after="0" w:line="240" w:lineRule="auto"/>
        <w:ind w:left="720"/>
        <w:textAlignment w:val="auto"/>
        <w:rPr>
          <w:rFonts w:ascii="Arial" w:hAnsi="Arial" w:cs="Arial"/>
        </w:rPr>
      </w:pPr>
      <w:r w:rsidRPr="00621FF8">
        <w:rPr>
          <w:rFonts w:ascii="Arial" w:hAnsi="Arial" w:cs="Arial"/>
        </w:rPr>
        <w:t xml:space="preserve">jeżeli </w:t>
      </w:r>
      <w:r w:rsidR="00D111D1">
        <w:rPr>
          <w:rFonts w:ascii="Arial" w:hAnsi="Arial" w:cs="Arial"/>
        </w:rPr>
        <w:t>p</w:t>
      </w:r>
      <w:r w:rsidRPr="00621FF8">
        <w:rPr>
          <w:rFonts w:ascii="Arial" w:hAnsi="Arial" w:cs="Arial"/>
        </w:rPr>
        <w:t xml:space="preserve">odwykonawca lub dalszy </w:t>
      </w:r>
      <w:r w:rsidR="00D111D1">
        <w:rPr>
          <w:rFonts w:ascii="Arial" w:hAnsi="Arial" w:cs="Arial"/>
        </w:rPr>
        <w:t>p</w:t>
      </w:r>
      <w:r w:rsidRPr="00621FF8">
        <w:rPr>
          <w:rFonts w:ascii="Arial" w:hAnsi="Arial" w:cs="Arial"/>
        </w:rPr>
        <w:t xml:space="preserve">odwykonawca wykaże zasadność takiej zapłaty. </w:t>
      </w:r>
    </w:p>
    <w:p w14:paraId="654A6A97" w14:textId="77777777" w:rsidR="002B0B3A"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dokonania bezpośredniej zapłaty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72E81A4A" w14:textId="77777777" w:rsidR="003B0186" w:rsidRPr="00621FF8" w:rsidRDefault="003B0186" w:rsidP="00A44AEA">
      <w:pPr>
        <w:widowControl/>
        <w:adjustRightInd/>
        <w:spacing w:after="0" w:line="240" w:lineRule="auto"/>
        <w:ind w:left="360"/>
        <w:textAlignment w:val="auto"/>
        <w:rPr>
          <w:rFonts w:ascii="Arial" w:hAnsi="Arial" w:cs="Arial"/>
        </w:rPr>
      </w:pPr>
      <w:r w:rsidRPr="00621FF8">
        <w:rPr>
          <w:rFonts w:ascii="Arial" w:hAnsi="Arial" w:cs="Arial"/>
        </w:rPr>
        <w:t xml:space="preserve">o której mowa w ust. </w:t>
      </w:r>
      <w:r>
        <w:rPr>
          <w:rFonts w:ascii="Arial" w:hAnsi="Arial" w:cs="Arial"/>
        </w:rPr>
        <w:t>7</w:t>
      </w:r>
      <w:r w:rsidRPr="00621FF8">
        <w:rPr>
          <w:rFonts w:ascii="Arial" w:hAnsi="Arial" w:cs="Arial"/>
        </w:rPr>
        <w:t>, Zamawiający potrąca kwotę wypłaconego wynagrodzenia z wynagrodzenia należnego Wykonawcy.</w:t>
      </w:r>
    </w:p>
    <w:bookmarkEnd w:id="7"/>
    <w:p w14:paraId="4D457740" w14:textId="77777777" w:rsidR="003B0186" w:rsidRPr="0016502D" w:rsidRDefault="003B0186" w:rsidP="00A44AEA">
      <w:pPr>
        <w:pStyle w:val="Bezodstpw"/>
        <w:jc w:val="center"/>
        <w:rPr>
          <w:rFonts w:ascii="Arial" w:hAnsi="Arial" w:cs="Arial"/>
          <w:b/>
        </w:rPr>
      </w:pPr>
      <w:r w:rsidRPr="0016502D">
        <w:rPr>
          <w:rFonts w:ascii="Arial" w:hAnsi="Arial" w:cs="Arial"/>
          <w:b/>
        </w:rPr>
        <w:t>§ 5</w:t>
      </w:r>
    </w:p>
    <w:p w14:paraId="7CFCC184" w14:textId="77777777"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Zamawiający wprowadzi Wykonawcę na teren budowy niezwłocznie po zawarciu umowy.</w:t>
      </w:r>
    </w:p>
    <w:p w14:paraId="0798DB0B" w14:textId="77777777"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 xml:space="preserve">Wykonawca przekaże Zamawiającemu dokumenty kierownika </w:t>
      </w:r>
      <w:r>
        <w:rPr>
          <w:rFonts w:ascii="Arial" w:hAnsi="Arial" w:cs="Arial"/>
        </w:rPr>
        <w:t>robót</w:t>
      </w:r>
      <w:r w:rsidRPr="00F47F4D">
        <w:rPr>
          <w:rFonts w:ascii="Arial" w:hAnsi="Arial" w:cs="Arial"/>
        </w:rPr>
        <w:t xml:space="preserve"> wraz z oświadczeniem o podjęciu obowiązków kierownika </w:t>
      </w:r>
      <w:r>
        <w:rPr>
          <w:rFonts w:ascii="Arial" w:hAnsi="Arial" w:cs="Arial"/>
        </w:rPr>
        <w:t>robót</w:t>
      </w:r>
      <w:r w:rsidRPr="00F47F4D">
        <w:rPr>
          <w:rFonts w:ascii="Arial" w:hAnsi="Arial" w:cs="Arial"/>
        </w:rPr>
        <w:t xml:space="preserve"> najpóźniej w dniu zawarcia umowy.</w:t>
      </w:r>
    </w:p>
    <w:p w14:paraId="0E17F2AA" w14:textId="77777777" w:rsidR="001345C5" w:rsidRDefault="001345C5" w:rsidP="00A44AEA">
      <w:pPr>
        <w:pStyle w:val="Bezodstpw"/>
        <w:jc w:val="center"/>
        <w:rPr>
          <w:rFonts w:ascii="Arial" w:hAnsi="Arial" w:cs="Arial"/>
          <w:b/>
        </w:rPr>
      </w:pPr>
    </w:p>
    <w:p w14:paraId="47C52A0A" w14:textId="77777777" w:rsidR="003B0186" w:rsidRPr="0016502D" w:rsidRDefault="003B0186" w:rsidP="00A44AEA">
      <w:pPr>
        <w:pStyle w:val="Bezodstpw"/>
        <w:jc w:val="center"/>
        <w:rPr>
          <w:rFonts w:ascii="Arial" w:hAnsi="Arial" w:cs="Arial"/>
          <w:b/>
        </w:rPr>
      </w:pPr>
      <w:r w:rsidRPr="0016502D">
        <w:rPr>
          <w:rFonts w:ascii="Arial" w:hAnsi="Arial" w:cs="Arial"/>
          <w:b/>
        </w:rPr>
        <w:t>§ 6</w:t>
      </w:r>
    </w:p>
    <w:p w14:paraId="71EAAA01"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bookmarkStart w:id="9" w:name="_Hlk14788144"/>
      <w:r w:rsidRPr="00F47F4D">
        <w:rPr>
          <w:rFonts w:ascii="Arial" w:hAnsi="Arial" w:cs="Arial"/>
        </w:rPr>
        <w:t>Zamawiający zobowiązuje się przekazać Wykonawcy dokumentację projektową w zakresie przedmiotu umowy.</w:t>
      </w:r>
      <w:bookmarkEnd w:id="9"/>
      <w:r w:rsidRPr="00F47F4D">
        <w:rPr>
          <w:rFonts w:ascii="Arial" w:hAnsi="Arial" w:cs="Arial"/>
        </w:rPr>
        <w:t xml:space="preserve"> </w:t>
      </w:r>
    </w:p>
    <w:p w14:paraId="5288E98A"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Wykonawca odbierze dokumentację </w:t>
      </w:r>
      <w:r w:rsidR="003D5AA9">
        <w:rPr>
          <w:rFonts w:ascii="Arial" w:hAnsi="Arial" w:cs="Arial"/>
        </w:rPr>
        <w:t>od</w:t>
      </w:r>
      <w:r w:rsidRPr="00F47F4D">
        <w:rPr>
          <w:rFonts w:ascii="Arial" w:hAnsi="Arial" w:cs="Arial"/>
        </w:rPr>
        <w:t xml:space="preserve"> Zamawiającego w dniu wprowadzenia na teren budowy.</w:t>
      </w:r>
    </w:p>
    <w:p w14:paraId="697432AA"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Wykonawca zobowiązany jest przechowywać dokumentację projektową w formie zgodnej</w:t>
      </w:r>
      <w:r w:rsidR="009A3EE2">
        <w:rPr>
          <w:rFonts w:ascii="Arial" w:hAnsi="Arial" w:cs="Arial"/>
        </w:rPr>
        <w:t xml:space="preserve"> </w:t>
      </w:r>
      <w:r w:rsidR="00BF4ACF">
        <w:rPr>
          <w:rFonts w:ascii="Arial" w:hAnsi="Arial" w:cs="Arial"/>
        </w:rPr>
        <w:t xml:space="preserve">                 </w:t>
      </w:r>
      <w:r w:rsidRPr="00F47F4D">
        <w:rPr>
          <w:rFonts w:ascii="Arial" w:hAnsi="Arial" w:cs="Arial"/>
        </w:rPr>
        <w:t>z obowiązującymi przepisami.</w:t>
      </w:r>
    </w:p>
    <w:p w14:paraId="29C8944D"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Powyższe dokumenty Wykonawca zobowiązany jest udostępnić na każde żądanie inspektora nadzoru i Zamawiającego.</w:t>
      </w:r>
    </w:p>
    <w:p w14:paraId="0EEE2112"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Kierownik </w:t>
      </w:r>
      <w:r>
        <w:rPr>
          <w:rFonts w:ascii="Arial" w:hAnsi="Arial" w:cs="Arial"/>
        </w:rPr>
        <w:t>robót</w:t>
      </w:r>
      <w:r w:rsidRPr="00F47F4D">
        <w:rPr>
          <w:rFonts w:ascii="Arial" w:hAnsi="Arial" w:cs="Arial"/>
        </w:rPr>
        <w:t xml:space="preserve"> może wnioskować do Zamawiającego (za pośrednictwem inspektora nadzoru </w:t>
      </w:r>
      <w:r>
        <w:rPr>
          <w:rFonts w:ascii="Arial" w:hAnsi="Arial" w:cs="Arial"/>
        </w:rPr>
        <w:t xml:space="preserve"> </w:t>
      </w:r>
      <w:r w:rsidR="00BF4ACF">
        <w:rPr>
          <w:rFonts w:ascii="Arial" w:hAnsi="Arial" w:cs="Arial"/>
        </w:rPr>
        <w:t xml:space="preserve">      </w:t>
      </w:r>
      <w:r>
        <w:rPr>
          <w:rFonts w:ascii="Arial" w:hAnsi="Arial" w:cs="Arial"/>
        </w:rPr>
        <w:t xml:space="preserve">   </w:t>
      </w:r>
      <w:r w:rsidRPr="00F47F4D">
        <w:rPr>
          <w:rFonts w:ascii="Arial" w:hAnsi="Arial" w:cs="Arial"/>
        </w:rPr>
        <w:t>o zmiany w rozwiązaniach projektowych, jeżeli są one uzasadnione koniecznością zwiększenia bezpieczeństwa realizacji robót budowlanych lub usprawnieniem procesu budowlanego.</w:t>
      </w:r>
    </w:p>
    <w:p w14:paraId="607773DF"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 xml:space="preserve">W przypadku wątpliwości, co do wykonywania robót budowlanych przewidzianych w dokumentacji projektowej, kierownik budowy zgłosi ten fakt inspektorowi nadzoru a inspektor </w:t>
      </w:r>
      <w:proofErr w:type="gramStart"/>
      <w:r>
        <w:rPr>
          <w:rFonts w:ascii="Arial" w:hAnsi="Arial" w:cs="Arial"/>
        </w:rPr>
        <w:t>nadzoru,</w:t>
      </w:r>
      <w:r w:rsidR="00BF4ACF">
        <w:rPr>
          <w:rFonts w:ascii="Arial" w:hAnsi="Arial" w:cs="Arial"/>
        </w:rPr>
        <w:t xml:space="preserve">   </w:t>
      </w:r>
      <w:proofErr w:type="gramEnd"/>
      <w:r w:rsidR="00BF4ACF">
        <w:rPr>
          <w:rFonts w:ascii="Arial" w:hAnsi="Arial" w:cs="Arial"/>
        </w:rPr>
        <w:t xml:space="preserve">                </w:t>
      </w:r>
      <w:r>
        <w:rPr>
          <w:rFonts w:ascii="Arial" w:hAnsi="Arial" w:cs="Arial"/>
        </w:rPr>
        <w:t>w przypadku potwierdzenia problemu, wystąpi do projektanta o przedstawienie właściwego rozwiązania.</w:t>
      </w:r>
      <w:r>
        <w:rPr>
          <w:rFonts w:ascii="Arial" w:hAnsi="Arial" w:cs="Arial"/>
        </w:rPr>
        <w:br/>
        <w:t>Inspektor nadzoru ma obowiązek uzyskać akceptację Zamawiającego na rozwiązania przedstawione przez projektanta.</w:t>
      </w:r>
    </w:p>
    <w:p w14:paraId="61A52506"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178A506B" w14:textId="77777777"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geodezyjno-pomiarowej, która będzie w sposób czytelny identyfikować występujące różnice;</w:t>
      </w:r>
    </w:p>
    <w:p w14:paraId="303BC84D" w14:textId="77777777"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 xml:space="preserve">wykonanie dokumentacji fotograficznej wraz z opisem charakteru występujących niezgodności </w:t>
      </w:r>
      <w:r w:rsidR="00BF4ACF">
        <w:rPr>
          <w:rFonts w:ascii="Arial" w:hAnsi="Arial" w:cs="Arial"/>
        </w:rPr>
        <w:t xml:space="preserve">     </w:t>
      </w:r>
      <w:r w:rsidRPr="008671A4">
        <w:rPr>
          <w:rFonts w:ascii="Arial" w:hAnsi="Arial" w:cs="Arial"/>
        </w:rPr>
        <w:t>i ewentualnych przyczyn.</w:t>
      </w:r>
    </w:p>
    <w:p w14:paraId="00800AFE" w14:textId="77777777" w:rsidR="003B0186" w:rsidRPr="008671A4" w:rsidRDefault="003B0186" w:rsidP="00A44AEA">
      <w:pPr>
        <w:widowControl/>
        <w:adjustRightInd/>
        <w:spacing w:after="0" w:line="240" w:lineRule="auto"/>
        <w:ind w:left="426"/>
        <w:rPr>
          <w:rFonts w:ascii="Arial" w:hAnsi="Arial" w:cs="Arial"/>
        </w:rPr>
      </w:pPr>
      <w:r w:rsidRPr="008671A4">
        <w:rPr>
          <w:rFonts w:ascii="Arial" w:hAnsi="Arial" w:cs="Arial"/>
        </w:rPr>
        <w:t>Do ww. dokumentacji Wykonawca załączy propozycję rozwiązań zamiennych. Rozwiązania te muszą zostać zaakceptowane przez projektanta, inspektora nadzoru i Zamawiającego.</w:t>
      </w:r>
    </w:p>
    <w:p w14:paraId="4B325DA8"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lastRenderedPageBreak/>
        <w:t xml:space="preserve">Dokumentację wyszczególnioną w </w:t>
      </w:r>
      <w:r>
        <w:rPr>
          <w:rFonts w:ascii="Arial" w:hAnsi="Arial" w:cs="Arial"/>
        </w:rPr>
        <w:t>ust.</w:t>
      </w:r>
      <w:r w:rsidRPr="008671A4">
        <w:rPr>
          <w:rFonts w:ascii="Arial" w:hAnsi="Arial" w:cs="Arial"/>
        </w:rPr>
        <w:t xml:space="preserve"> 7 Wykonawca sporządzi w ramach </w:t>
      </w:r>
      <w:r w:rsidR="004B02E3">
        <w:rPr>
          <w:rFonts w:ascii="Arial" w:hAnsi="Arial" w:cs="Arial"/>
        </w:rPr>
        <w:t xml:space="preserve">wynagrodzenia </w:t>
      </w:r>
      <w:r w:rsidRPr="008671A4">
        <w:rPr>
          <w:rFonts w:ascii="Arial" w:hAnsi="Arial" w:cs="Arial"/>
        </w:rPr>
        <w:t>określon</w:t>
      </w:r>
      <w:r w:rsidR="004B02E3">
        <w:rPr>
          <w:rFonts w:ascii="Arial" w:hAnsi="Arial" w:cs="Arial"/>
        </w:rPr>
        <w:t>ego</w:t>
      </w:r>
      <w:r w:rsidRPr="008671A4">
        <w:rPr>
          <w:rFonts w:ascii="Arial" w:hAnsi="Arial" w:cs="Arial"/>
        </w:rPr>
        <w:t xml:space="preserve"> w § 3</w:t>
      </w:r>
      <w:r w:rsidR="004B02E3">
        <w:rPr>
          <w:rFonts w:ascii="Arial" w:hAnsi="Arial" w:cs="Arial"/>
        </w:rPr>
        <w:t xml:space="preserve"> </w:t>
      </w:r>
      <w:r w:rsidR="009F3077">
        <w:rPr>
          <w:rFonts w:ascii="Arial" w:hAnsi="Arial" w:cs="Arial"/>
        </w:rPr>
        <w:t>ust.</w:t>
      </w:r>
      <w:r w:rsidR="004B02E3">
        <w:rPr>
          <w:rFonts w:ascii="Arial" w:hAnsi="Arial" w:cs="Arial"/>
        </w:rPr>
        <w:t xml:space="preserve"> 1-2 </w:t>
      </w:r>
      <w:r w:rsidRPr="008671A4">
        <w:rPr>
          <w:rFonts w:ascii="Arial" w:hAnsi="Arial" w:cs="Arial"/>
        </w:rPr>
        <w:t>w terminie 5 dni od wykrycia rozbieżności i przekaże inspektorowi nadzoru.</w:t>
      </w:r>
    </w:p>
    <w:p w14:paraId="663FD663"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Zamawiający na etapie realizacji inwestycji ma prawo wydać Wykonawcy polecenie wprowadzenia zmian w dokumentacji projektowej, które zostały zaakceptowane przez projektanta i inspektora nadzoru.</w:t>
      </w:r>
    </w:p>
    <w:p w14:paraId="3A108FE6"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Bez względu na to, na wniosek, której ze stron zostanie wprowadzona zmiana do dokumentacji projektowej, Wykonawca ma obowiązek uwzględnić te zmiany w dokumentacji powykonawczej.</w:t>
      </w:r>
    </w:p>
    <w:p w14:paraId="286D2EAB"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FA40DDD" w14:textId="77777777" w:rsidR="003B0186" w:rsidRPr="00501611" w:rsidRDefault="003B0186" w:rsidP="00A44AEA">
      <w:pPr>
        <w:pStyle w:val="Bezodstpw"/>
        <w:tabs>
          <w:tab w:val="left" w:pos="4962"/>
        </w:tabs>
        <w:jc w:val="center"/>
        <w:rPr>
          <w:rFonts w:ascii="Arial" w:hAnsi="Arial" w:cs="Arial"/>
          <w:b/>
        </w:rPr>
      </w:pPr>
      <w:r w:rsidRPr="00501611">
        <w:rPr>
          <w:rFonts w:ascii="Arial" w:hAnsi="Arial" w:cs="Arial"/>
          <w:b/>
        </w:rPr>
        <w:t>§ 7</w:t>
      </w:r>
    </w:p>
    <w:p w14:paraId="53B4DCE2" w14:textId="77777777" w:rsidR="003B0186" w:rsidRPr="00DE0D55" w:rsidRDefault="003B0186" w:rsidP="00237E76">
      <w:pPr>
        <w:pStyle w:val="Akapitzlist"/>
        <w:widowControl/>
        <w:numPr>
          <w:ilvl w:val="0"/>
          <w:numId w:val="57"/>
        </w:numPr>
        <w:adjustRightInd/>
        <w:spacing w:after="0" w:line="240" w:lineRule="auto"/>
        <w:textAlignment w:val="auto"/>
        <w:rPr>
          <w:rFonts w:ascii="Arial" w:hAnsi="Arial" w:cs="Arial"/>
        </w:rPr>
      </w:pPr>
      <w:r w:rsidRPr="00DE0D55">
        <w:rPr>
          <w:rFonts w:ascii="Arial" w:hAnsi="Arial" w:cs="Arial"/>
        </w:rPr>
        <w:t xml:space="preserve">Wykonawca na mocy niniejszej umowy, w ramach wynagrodzenia określonego w § </w:t>
      </w:r>
      <w:r>
        <w:rPr>
          <w:rFonts w:ascii="Arial" w:hAnsi="Arial" w:cs="Arial"/>
        </w:rPr>
        <w:t>3</w:t>
      </w:r>
      <w:r w:rsidRPr="00DE0D55">
        <w:rPr>
          <w:rFonts w:ascii="Arial" w:hAnsi="Arial" w:cs="Arial"/>
        </w:rPr>
        <w:t xml:space="preserve"> ust. 1</w:t>
      </w:r>
      <w:r w:rsidR="00EE3F8D">
        <w:rPr>
          <w:rFonts w:ascii="Arial" w:hAnsi="Arial" w:cs="Arial"/>
        </w:rPr>
        <w:t>-</w:t>
      </w:r>
      <w:proofErr w:type="gramStart"/>
      <w:r w:rsidR="00EE3F8D">
        <w:rPr>
          <w:rFonts w:ascii="Arial" w:hAnsi="Arial" w:cs="Arial"/>
        </w:rPr>
        <w:t>2</w:t>
      </w:r>
      <w:r w:rsidRPr="00DE0D55">
        <w:rPr>
          <w:rFonts w:ascii="Arial" w:hAnsi="Arial" w:cs="Arial"/>
        </w:rPr>
        <w:t xml:space="preserve">, </w:t>
      </w:r>
      <w:r w:rsidR="009F3077">
        <w:rPr>
          <w:rFonts w:ascii="Arial" w:hAnsi="Arial" w:cs="Arial"/>
        </w:rPr>
        <w:t xml:space="preserve">  </w:t>
      </w:r>
      <w:proofErr w:type="gramEnd"/>
      <w:r w:rsidR="009F3077">
        <w:rPr>
          <w:rFonts w:ascii="Arial" w:hAnsi="Arial" w:cs="Arial"/>
        </w:rPr>
        <w:t xml:space="preserve">             </w:t>
      </w:r>
      <w:r w:rsidRPr="00DE0D55">
        <w:rPr>
          <w:rFonts w:ascii="Arial" w:hAnsi="Arial" w:cs="Arial"/>
        </w:rPr>
        <w:t>z chwilą podpisania protokoł</w:t>
      </w:r>
      <w:r w:rsidR="009A3EE2">
        <w:rPr>
          <w:rFonts w:ascii="Arial" w:hAnsi="Arial" w:cs="Arial"/>
        </w:rPr>
        <w:t>ów</w:t>
      </w:r>
      <w:r w:rsidRPr="00DE0D55">
        <w:rPr>
          <w:rFonts w:ascii="Arial" w:hAnsi="Arial" w:cs="Arial"/>
        </w:rPr>
        <w:t xml:space="preserve"> odbior</w:t>
      </w:r>
      <w:r w:rsidR="009A3EE2">
        <w:rPr>
          <w:rFonts w:ascii="Arial" w:hAnsi="Arial" w:cs="Arial"/>
        </w:rPr>
        <w:t>ów</w:t>
      </w:r>
      <w:r w:rsidRPr="00DE0D55">
        <w:rPr>
          <w:rFonts w:ascii="Arial" w:hAnsi="Arial" w:cs="Arial"/>
        </w:rPr>
        <w:t xml:space="preserve"> końcow</w:t>
      </w:r>
      <w:r w:rsidR="009A3EE2">
        <w:rPr>
          <w:rFonts w:ascii="Arial" w:hAnsi="Arial" w:cs="Arial"/>
        </w:rPr>
        <w:t>ych z poszczególnych zadań stanowiących przedmiot</w:t>
      </w:r>
      <w:r w:rsidRPr="00DE0D55">
        <w:rPr>
          <w:rFonts w:ascii="Arial" w:hAnsi="Arial" w:cs="Arial"/>
        </w:rPr>
        <w:t xml:space="preserve">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5C8A9ED8" w14:textId="77777777" w:rsidR="003B0186"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utrwalania i zwielokrotniania dokumentacji powyk</w:t>
      </w:r>
      <w:r w:rsidR="00BA2BCD">
        <w:rPr>
          <w:rFonts w:ascii="Arial" w:hAnsi="Arial" w:cs="Arial"/>
        </w:rPr>
        <w:t>onawcze</w:t>
      </w:r>
      <w:r w:rsidR="009A3EE2">
        <w:rPr>
          <w:rFonts w:ascii="Arial" w:hAnsi="Arial" w:cs="Arial"/>
        </w:rPr>
        <w:t>j</w:t>
      </w:r>
      <w:r w:rsidR="00BA2BCD">
        <w:rPr>
          <w:rFonts w:ascii="Arial" w:hAnsi="Arial" w:cs="Arial"/>
        </w:rPr>
        <w:t xml:space="preserve"> - wytwarzanie określoną </w:t>
      </w:r>
      <w:r w:rsidRPr="00DE0D55">
        <w:rPr>
          <w:rFonts w:ascii="Arial" w:hAnsi="Arial" w:cs="Arial"/>
        </w:rPr>
        <w:t>techniką egzemplarzy utworu, w tym techniką drukarską, reprograficzną, zapisu magnetycznego oraz techniką cyfrową;</w:t>
      </w:r>
    </w:p>
    <w:p w14:paraId="4CFCAF04" w14:textId="77777777"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obrotu oryginałem albo egzemplarzami, na których dokumentację powykonawczą</w:t>
      </w:r>
      <w:r w:rsidRPr="00DE0D55">
        <w:rPr>
          <w:rFonts w:ascii="Arial" w:hAnsi="Arial" w:cs="Arial"/>
        </w:rPr>
        <w:br/>
        <w:t>utrwalono - wprowadzanie do obrotu, użyczenie lub najem oryginału albo egzemplarzy;</w:t>
      </w:r>
    </w:p>
    <w:p w14:paraId="14D31189" w14:textId="77777777"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rozpowszechniania dokumentacji powykonawczej w sposób inny niż określony w pkt 2 publiczne wykonanie, wystawienie, wyświetlenie, odtworzenie oraz nadawanie</w:t>
      </w:r>
      <w:r w:rsidR="00BF4ACF">
        <w:rPr>
          <w:rFonts w:ascii="Arial" w:hAnsi="Arial" w:cs="Arial"/>
        </w:rPr>
        <w:t xml:space="preserve"> </w:t>
      </w:r>
      <w:r w:rsidRPr="00DE0D55">
        <w:rPr>
          <w:rFonts w:ascii="Arial" w:hAnsi="Arial" w:cs="Arial"/>
        </w:rPr>
        <w:t>i reemitowanie, a także publiczne udostępnianie dokumentacji powykonawczej w taki sposób, aby każdy mógł mieć do niej dostęp w miejscu i w czasie przez siebie wybranym.</w:t>
      </w:r>
    </w:p>
    <w:p w14:paraId="00546986"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4160E85C"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3DBEF17B"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 xml:space="preserve">Wykonawca oświadcza, że wykonana w toku realizacji </w:t>
      </w:r>
      <w:r w:rsidR="00F35D33">
        <w:rPr>
          <w:rFonts w:ascii="Arial" w:hAnsi="Arial" w:cs="Arial"/>
        </w:rPr>
        <w:t>u</w:t>
      </w:r>
      <w:r w:rsidRPr="00DE0D55">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6142DEAA"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 xml:space="preserve">Przeniesienie autorskich praw majątkowych oraz zezwolenie na wykonywanie zależnych praw autorskich następuje w ramach wynagrodzenia określonego w § </w:t>
      </w:r>
      <w:r w:rsidR="009F3077">
        <w:rPr>
          <w:rFonts w:ascii="Arial" w:hAnsi="Arial" w:cs="Arial"/>
        </w:rPr>
        <w:t>3</w:t>
      </w:r>
      <w:r w:rsidRPr="00DE0D55">
        <w:rPr>
          <w:rFonts w:ascii="Arial" w:hAnsi="Arial" w:cs="Arial"/>
        </w:rPr>
        <w:t xml:space="preserve"> ust. 1</w:t>
      </w:r>
      <w:r w:rsidR="009F3077">
        <w:rPr>
          <w:rFonts w:ascii="Arial" w:hAnsi="Arial" w:cs="Arial"/>
        </w:rPr>
        <w:t>-2</w:t>
      </w:r>
      <w:r w:rsidRPr="00DE0D55">
        <w:rPr>
          <w:rFonts w:ascii="Arial" w:hAnsi="Arial" w:cs="Arial"/>
        </w:rPr>
        <w:t>.</w:t>
      </w:r>
    </w:p>
    <w:p w14:paraId="5D64F793" w14:textId="77777777" w:rsidR="003B0186" w:rsidRDefault="003B0186" w:rsidP="00A44AEA">
      <w:pPr>
        <w:pStyle w:val="Bezodstpw"/>
        <w:tabs>
          <w:tab w:val="left" w:pos="4962"/>
        </w:tabs>
        <w:rPr>
          <w:rFonts w:ascii="Arial" w:hAnsi="Arial" w:cs="Arial"/>
        </w:rPr>
      </w:pPr>
    </w:p>
    <w:p w14:paraId="057A97C0" w14:textId="77777777" w:rsidR="003B0186" w:rsidRPr="00501611" w:rsidRDefault="003B0186" w:rsidP="00A44AEA">
      <w:pPr>
        <w:pStyle w:val="Bezodstpw"/>
        <w:tabs>
          <w:tab w:val="left" w:pos="4962"/>
        </w:tabs>
        <w:jc w:val="center"/>
        <w:rPr>
          <w:rFonts w:ascii="Arial" w:hAnsi="Arial" w:cs="Arial"/>
          <w:b/>
        </w:rPr>
      </w:pPr>
      <w:r>
        <w:rPr>
          <w:rFonts w:ascii="Arial" w:hAnsi="Arial" w:cs="Arial"/>
          <w:b/>
        </w:rPr>
        <w:t>§ 8</w:t>
      </w:r>
    </w:p>
    <w:p w14:paraId="4B1C4FF4" w14:textId="77777777" w:rsidR="003B0186" w:rsidRPr="002554F3"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dostarcza Wykonawca.</w:t>
      </w:r>
    </w:p>
    <w:p w14:paraId="18342E1E" w14:textId="77777777" w:rsidR="003B0186"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w:t>
      </w:r>
      <w:r w:rsidR="002254CD">
        <w:rPr>
          <w:rFonts w:ascii="Arial" w:hAnsi="Arial" w:cs="Arial"/>
        </w:rPr>
        <w:t xml:space="preserve"> zgodności, certyfikaty, itp.).</w:t>
      </w:r>
    </w:p>
    <w:p w14:paraId="24D9ECA6" w14:textId="77777777" w:rsidR="002254CD" w:rsidRPr="00CE0143" w:rsidRDefault="002254CD" w:rsidP="00A44AEA">
      <w:pPr>
        <w:widowControl/>
        <w:numPr>
          <w:ilvl w:val="0"/>
          <w:numId w:val="11"/>
        </w:numPr>
        <w:suppressAutoHyphens w:val="0"/>
        <w:adjustRightInd/>
        <w:spacing w:after="0" w:line="240" w:lineRule="auto"/>
        <w:textAlignment w:val="auto"/>
        <w:rPr>
          <w:rFonts w:ascii="Arial" w:hAnsi="Arial" w:cs="Arial"/>
        </w:rPr>
      </w:pPr>
      <w:r w:rsidRPr="00CE0143">
        <w:rPr>
          <w:rFonts w:ascii="Arial" w:hAnsi="Arial" w:cs="Arial"/>
        </w:rPr>
        <w:t xml:space="preserve">Materiały kluczowe, w szczególności: </w:t>
      </w:r>
      <w:r>
        <w:rPr>
          <w:rFonts w:ascii="Arial" w:hAnsi="Arial" w:cs="Arial"/>
        </w:rPr>
        <w:t>słupy, wysięgniki, oprawy</w:t>
      </w:r>
      <w:r w:rsidRPr="00CE0143">
        <w:rPr>
          <w:rFonts w:ascii="Arial" w:hAnsi="Arial" w:cs="Arial"/>
        </w:rPr>
        <w:t>,</w:t>
      </w:r>
      <w:r>
        <w:rPr>
          <w:rFonts w:ascii="Arial" w:hAnsi="Arial" w:cs="Arial"/>
        </w:rPr>
        <w:t xml:space="preserve"> kable, fundamenty </w:t>
      </w:r>
      <w:r w:rsidRPr="002554F3">
        <w:rPr>
          <w:rFonts w:ascii="Arial" w:hAnsi="Arial" w:cs="Arial"/>
        </w:rPr>
        <w:t xml:space="preserve">przed wbudowaniem muszą uzyskać akceptację inspektora </w:t>
      </w:r>
      <w:r w:rsidR="00F35D33">
        <w:rPr>
          <w:rFonts w:ascii="Arial" w:hAnsi="Arial" w:cs="Arial"/>
        </w:rPr>
        <w:t>n</w:t>
      </w:r>
      <w:r>
        <w:rPr>
          <w:rFonts w:ascii="Arial" w:hAnsi="Arial" w:cs="Arial"/>
        </w:rPr>
        <w:t>adzoru.</w:t>
      </w:r>
    </w:p>
    <w:p w14:paraId="5758552D" w14:textId="77777777" w:rsidR="003B0186" w:rsidRPr="00E27F48"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 xml:space="preserve">Na każde żądanie Zamawiającego Wykonawca obowiązany jest okazać w stosunku </w:t>
      </w:r>
      <w:r w:rsidRPr="00E27F48">
        <w:rPr>
          <w:rFonts w:ascii="Arial" w:hAnsi="Arial" w:cs="Arial"/>
        </w:rPr>
        <w:t>do wskazanych materiałów całą dokumentację techniczną wraz ze wszystkimi deklaracjami zgodności, atestami, certyfikatami, w tym certyfikatem CE (</w:t>
      </w:r>
      <w:proofErr w:type="spellStart"/>
      <w:r w:rsidRPr="00E27F48">
        <w:rPr>
          <w:rFonts w:ascii="Arial" w:hAnsi="Arial" w:cs="Arial"/>
        </w:rPr>
        <w:t>Conformité</w:t>
      </w:r>
      <w:proofErr w:type="spellEnd"/>
      <w:r w:rsidRPr="00E27F48">
        <w:rPr>
          <w:rFonts w:ascii="Arial" w:hAnsi="Arial" w:cs="Arial"/>
        </w:rPr>
        <w:t xml:space="preserve"> </w:t>
      </w:r>
      <w:proofErr w:type="spellStart"/>
      <w:r w:rsidRPr="00E27F48">
        <w:rPr>
          <w:rFonts w:ascii="Arial" w:hAnsi="Arial" w:cs="Arial"/>
        </w:rPr>
        <w:t>Européenne</w:t>
      </w:r>
      <w:proofErr w:type="spellEnd"/>
      <w:r w:rsidRPr="00E27F48">
        <w:rPr>
          <w:rFonts w:ascii="Arial" w:hAnsi="Arial" w:cs="Arial"/>
        </w:rPr>
        <w:t>).</w:t>
      </w:r>
    </w:p>
    <w:p w14:paraId="72C87404" w14:textId="77777777"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14:paraId="0F17A109" w14:textId="77777777"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lastRenderedPageBreak/>
        <w:t>Kontroli Zamawiającego będą poddane w szczególności:</w:t>
      </w:r>
    </w:p>
    <w:p w14:paraId="1889992F" w14:textId="77777777" w:rsidR="003B0186" w:rsidRPr="00E27F48"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plac budowy;</w:t>
      </w:r>
    </w:p>
    <w:p w14:paraId="71C65B6A" w14:textId="77777777" w:rsidR="003B0186" w:rsidRPr="00EF2D42"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stosowane gotowe wyroby budowlane w odniesieniu do dokumentów potwierdzających ich dopuszczenie do obrotu oraz zgodności parametrów z danymi zawartymi w umowie lub </w:t>
      </w:r>
      <w:r w:rsidRPr="00EF2D42">
        <w:rPr>
          <w:rFonts w:ascii="Arial" w:hAnsi="Arial" w:cs="Arial"/>
        </w:rPr>
        <w:t>przedmiarze;</w:t>
      </w:r>
    </w:p>
    <w:p w14:paraId="61ADEC50"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wyroby budowlane lub elementy wytwarzane w budownictwie, elementy konstrukcyjne na okoliczność zgodności ich parametrów z umową i przedmiarem;</w:t>
      </w:r>
    </w:p>
    <w:p w14:paraId="684FAE2C"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sposób wykonania robót budowlanych w aspekcie zgodności ich wykonania z umową i dokumentacją projektową;</w:t>
      </w:r>
    </w:p>
    <w:p w14:paraId="53D9CA84"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wszelkie inne okoliczności dotyczące bezpośredniej realizacji przedmiotu umowy.</w:t>
      </w:r>
    </w:p>
    <w:p w14:paraId="653AFF72" w14:textId="77777777" w:rsidR="003B0186" w:rsidRDefault="003B0186" w:rsidP="00A44AEA">
      <w:pPr>
        <w:widowControl/>
        <w:numPr>
          <w:ilvl w:val="0"/>
          <w:numId w:val="11"/>
        </w:numPr>
        <w:adjustRightInd/>
        <w:spacing w:after="0" w:line="240" w:lineRule="auto"/>
        <w:textAlignment w:val="auto"/>
        <w:rPr>
          <w:rFonts w:ascii="Arial" w:hAnsi="Arial" w:cs="Arial"/>
        </w:rPr>
      </w:pPr>
      <w:r>
        <w:rPr>
          <w:rFonts w:ascii="Arial" w:hAnsi="Arial" w:cs="Arial"/>
        </w:rPr>
        <w:t>Wykonawca, na każde żądanie Zamawiającego lub inspektora nadzoru, zobowiązany jest do przeprowadzenia badania użytych materiałów i jakości wykonanych robót:</w:t>
      </w:r>
    </w:p>
    <w:p w14:paraId="23669BEC" w14:textId="77777777" w:rsidR="003B0186" w:rsidRPr="004B58D3" w:rsidRDefault="003B0186" w:rsidP="00A44AEA">
      <w:pPr>
        <w:pStyle w:val="Bezodstpw"/>
        <w:widowControl/>
        <w:numPr>
          <w:ilvl w:val="0"/>
          <w:numId w:val="13"/>
        </w:numPr>
        <w:adjustRightInd/>
        <w:textAlignment w:val="auto"/>
        <w:rPr>
          <w:rFonts w:ascii="Arial" w:hAnsi="Arial" w:cs="Arial"/>
        </w:rPr>
      </w:pPr>
      <w:r>
        <w:rPr>
          <w:rFonts w:ascii="Arial" w:hAnsi="Arial" w:cs="Arial"/>
        </w:rPr>
        <w:t xml:space="preserve">Wykonawca, na własny koszt, zapewni urządzenia, instrumenty, robociznę i materiały potrzebne do wykonania lub pobrania próbek oraz przeprowadzi stosowne badania </w:t>
      </w:r>
      <w:r w:rsidRPr="004B58D3">
        <w:rPr>
          <w:rFonts w:ascii="Arial" w:hAnsi="Arial" w:cs="Arial"/>
        </w:rPr>
        <w:t>materiałów i jakości wykonanych robót;</w:t>
      </w:r>
    </w:p>
    <w:p w14:paraId="3278689A" w14:textId="77777777" w:rsidR="003B0186" w:rsidRPr="004B58D3" w:rsidRDefault="003B0186" w:rsidP="00A44AEA">
      <w:pPr>
        <w:pStyle w:val="Bezodstpw"/>
        <w:widowControl/>
        <w:numPr>
          <w:ilvl w:val="0"/>
          <w:numId w:val="13"/>
        </w:numPr>
        <w:adjustRightInd/>
        <w:textAlignment w:val="auto"/>
        <w:rPr>
          <w:rFonts w:ascii="Arial" w:hAnsi="Arial" w:cs="Arial"/>
        </w:rPr>
      </w:pPr>
      <w:r w:rsidRPr="004B58D3">
        <w:rPr>
          <w:rFonts w:ascii="Arial" w:hAnsi="Arial" w:cs="Arial"/>
        </w:rPr>
        <w:t>Zamawiający ma prawo do wskazania miejsca lub podmiotu zewnętrznego, który wykona badania, o których mowa powyżej.</w:t>
      </w:r>
    </w:p>
    <w:p w14:paraId="5051BACE" w14:textId="77777777"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W przypadku, gdy badanie jakości wykaże zgodne z umową wykonywanie przedmiotu umowy przez Wykonawcę Zamawiający zwróci koszt takiego badania.</w:t>
      </w:r>
    </w:p>
    <w:p w14:paraId="6A784906" w14:textId="77777777"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 xml:space="preserve">W przypadku stwierdzenia nieprawidłowości w czasie kontroli jakości w realizacji umowy, Zamawiający wezwie Wykonawcę do zmiany sposobu realizacji umowy i wyznaczy termin usunięcia nieprawidłowości. Jeśli zmiana sposobu realizacji </w:t>
      </w:r>
      <w:r w:rsidR="00F35D33">
        <w:rPr>
          <w:rFonts w:ascii="Arial" w:hAnsi="Arial" w:cs="Arial"/>
        </w:rPr>
        <w:t>u</w:t>
      </w:r>
      <w:r w:rsidRPr="004B58D3">
        <w:rPr>
          <w:rFonts w:ascii="Arial" w:hAnsi="Arial" w:cs="Arial"/>
        </w:rPr>
        <w:t xml:space="preserve">mowy przez Wykonawcę spowoduje przekroczenie terminu wykonania umowy określonego w § 2, będzie to równoznaczne z niedotrzymaniem warunków umowy przez Wykonawcę i z przewidzianymi w umowie </w:t>
      </w:r>
      <w:r>
        <w:rPr>
          <w:rFonts w:ascii="Arial" w:hAnsi="Arial" w:cs="Arial"/>
        </w:rPr>
        <w:t>konsekwencjami z tego tytułu.</w:t>
      </w:r>
    </w:p>
    <w:p w14:paraId="2396635E" w14:textId="77777777"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9</w:t>
      </w:r>
    </w:p>
    <w:p w14:paraId="5B6ECE1C" w14:textId="77777777" w:rsidR="007531DB" w:rsidRDefault="007531DB" w:rsidP="007531DB">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w:t>
      </w:r>
      <w:r w:rsidR="00F35D33">
        <w:rPr>
          <w:rFonts w:ascii="Arial" w:hAnsi="Arial" w:cs="Arial"/>
        </w:rPr>
        <w:t>p</w:t>
      </w:r>
      <w:r>
        <w:rPr>
          <w:rFonts w:ascii="Arial" w:hAnsi="Arial" w:cs="Arial"/>
        </w:rPr>
        <w:t>odwykonawcom:</w:t>
      </w:r>
    </w:p>
    <w:p w14:paraId="44E5F485" w14:textId="77777777" w:rsidR="003B0186" w:rsidRPr="007531DB" w:rsidRDefault="007531DB" w:rsidP="007531DB">
      <w:pPr>
        <w:pStyle w:val="Bezodstpw"/>
        <w:widowControl/>
        <w:numPr>
          <w:ilvl w:val="0"/>
          <w:numId w:val="94"/>
        </w:numPr>
        <w:adjustRightInd/>
        <w:textAlignment w:val="auto"/>
        <w:rPr>
          <w:rFonts w:ascii="Arial" w:hAnsi="Arial" w:cs="Arial"/>
        </w:rPr>
      </w:pPr>
      <w:r w:rsidRPr="004303D0">
        <w:rPr>
          <w:rFonts w:ascii="Arial" w:hAnsi="Arial" w:cs="Arial"/>
        </w:rPr>
        <w:t>……………….  –  branża …………………………...</w:t>
      </w:r>
    </w:p>
    <w:p w14:paraId="44E25ED1"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może wykonać przedmiot umowy przy udziale </w:t>
      </w:r>
      <w:r w:rsidR="00F35D33">
        <w:rPr>
          <w:rFonts w:ascii="Arial" w:hAnsi="Arial" w:cs="Arial"/>
        </w:rPr>
        <w:t>p</w:t>
      </w:r>
      <w:r w:rsidRPr="001B4DCB">
        <w:rPr>
          <w:rFonts w:ascii="Arial" w:hAnsi="Arial" w:cs="Arial"/>
        </w:rPr>
        <w:t>odwykonawców, zawierając z nimi stosowne umowy w formie pisemnej pod rygorem nieważności</w:t>
      </w:r>
      <w:r>
        <w:rPr>
          <w:rFonts w:ascii="Arial" w:hAnsi="Arial" w:cs="Arial"/>
        </w:rPr>
        <w:t>.</w:t>
      </w:r>
    </w:p>
    <w:p w14:paraId="3B5C6339"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na żądanie Zamawiającego zobowiązuje się udzielić wszelkich informacji dotyczących </w:t>
      </w:r>
      <w:r w:rsidR="00F35D33">
        <w:rPr>
          <w:rFonts w:ascii="Arial" w:hAnsi="Arial" w:cs="Arial"/>
        </w:rPr>
        <w:t>p</w:t>
      </w:r>
      <w:r w:rsidRPr="001B4DCB">
        <w:rPr>
          <w:rFonts w:ascii="Arial" w:hAnsi="Arial" w:cs="Arial"/>
        </w:rPr>
        <w:t>odwykonawców</w:t>
      </w:r>
      <w:r>
        <w:rPr>
          <w:rFonts w:ascii="Arial" w:hAnsi="Arial" w:cs="Arial"/>
        </w:rPr>
        <w:t>.</w:t>
      </w:r>
    </w:p>
    <w:p w14:paraId="62575FBE"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ponosi wobec Zamawiającego pełną odpowiedzialność za roboty wykonywane przez </w:t>
      </w:r>
      <w:r w:rsidR="00F35D33">
        <w:rPr>
          <w:rFonts w:ascii="Arial" w:hAnsi="Arial" w:cs="Arial"/>
        </w:rPr>
        <w:t>p</w:t>
      </w:r>
      <w:r w:rsidRPr="001B4DCB">
        <w:rPr>
          <w:rFonts w:ascii="Arial" w:hAnsi="Arial" w:cs="Arial"/>
        </w:rPr>
        <w:t>odwykonawców</w:t>
      </w:r>
      <w:r>
        <w:rPr>
          <w:rFonts w:ascii="Arial" w:hAnsi="Arial" w:cs="Arial"/>
        </w:rPr>
        <w:t>.</w:t>
      </w:r>
    </w:p>
    <w:p w14:paraId="4D00D44A"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jest zobowiązany dołączyć zgodę Wykonawcy na zawarcie umowy o podwykonawstwo lub projektu jej zmiany o treści zgodnej z projektem umowy</w:t>
      </w:r>
      <w:r>
        <w:rPr>
          <w:rFonts w:ascii="Arial" w:hAnsi="Arial" w:cs="Arial"/>
        </w:rPr>
        <w:t>.</w:t>
      </w:r>
    </w:p>
    <w:p w14:paraId="33DCF3AD"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3E7CF0B1"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5A2A7CA8"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przewiduje termin zapłaty wynagrodzenia dłuższy niż określony w ust. </w:t>
      </w:r>
      <w:r w:rsidR="00E87930">
        <w:rPr>
          <w:rFonts w:ascii="Arial" w:hAnsi="Arial" w:cs="Arial"/>
        </w:rPr>
        <w:t>11</w:t>
      </w:r>
      <w:r w:rsidRPr="001B4DCB">
        <w:rPr>
          <w:rFonts w:ascii="Arial" w:hAnsi="Arial" w:cs="Arial"/>
        </w:rPr>
        <w:t>;</w:t>
      </w:r>
    </w:p>
    <w:p w14:paraId="2AFD2860"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4D02C191"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Niezgłoszenie przez Zamawiającego w terminie 7 dni w formie pisemnej zastrzeżeń, </w:t>
      </w:r>
      <w:r w:rsidR="00CF53F1">
        <w:rPr>
          <w:rFonts w:ascii="Arial" w:hAnsi="Arial" w:cs="Arial"/>
        </w:rPr>
        <w:t xml:space="preserve">o których mowa w ust. 6 </w:t>
      </w:r>
      <w:r w:rsidRPr="001B4DCB">
        <w:rPr>
          <w:rFonts w:ascii="Arial" w:hAnsi="Arial" w:cs="Arial"/>
        </w:rPr>
        <w:t>uważa się za akceptację projektu umowy o podwykonawstwo lub projektu jej zmiany</w:t>
      </w:r>
      <w:r>
        <w:rPr>
          <w:rFonts w:ascii="Arial" w:hAnsi="Arial" w:cs="Arial"/>
        </w:rPr>
        <w:t>.</w:t>
      </w:r>
    </w:p>
    <w:p w14:paraId="7DC8B795"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1837BC27"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14 dni od dnia otrzymania umowy o podwykonawstwo lub jej zmiany, której przedmiotem są roboty budowlane, zgłosi do niej w formie pisemnej sprzeciw, w przypadku, gdy: </w:t>
      </w:r>
    </w:p>
    <w:p w14:paraId="2D39E2BC" w14:textId="77777777"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20BC137A" w14:textId="77777777"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6A43E63E" w14:textId="77777777" w:rsidR="003B0186" w:rsidRPr="001B4DCB" w:rsidRDefault="003B0186" w:rsidP="00237E76">
      <w:pPr>
        <w:pStyle w:val="Bezodstpw"/>
        <w:widowControl/>
        <w:numPr>
          <w:ilvl w:val="0"/>
          <w:numId w:val="39"/>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49E4B7D5"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w:t>
      </w:r>
      <w:r w:rsidR="009F3077">
        <w:rPr>
          <w:rFonts w:ascii="Arial" w:hAnsi="Arial" w:cs="Arial"/>
          <w:lang w:eastAsia="pl-PL" w:bidi="sa-IN"/>
        </w:rPr>
        <w:t>sprzeciwu</w:t>
      </w:r>
      <w:r w:rsidRPr="001B4DCB">
        <w:rPr>
          <w:rFonts w:ascii="Arial" w:hAnsi="Arial" w:cs="Arial"/>
          <w:lang w:eastAsia="pl-PL" w:bidi="sa-IN"/>
        </w:rPr>
        <w:t>, o który</w:t>
      </w:r>
      <w:r w:rsidR="009F3077">
        <w:rPr>
          <w:rFonts w:ascii="Arial" w:hAnsi="Arial" w:cs="Arial"/>
          <w:lang w:eastAsia="pl-PL" w:bidi="sa-IN"/>
        </w:rPr>
        <w:t>m</w:t>
      </w:r>
      <w:r w:rsidRPr="001B4DCB">
        <w:rPr>
          <w:rFonts w:ascii="Arial" w:hAnsi="Arial" w:cs="Arial"/>
          <w:lang w:eastAsia="pl-PL" w:bidi="sa-IN"/>
        </w:rPr>
        <w:t xml:space="preserve"> mowa w ust. 9, do przedłożone</w:t>
      </w:r>
      <w:r w:rsidR="009F3077">
        <w:rPr>
          <w:rFonts w:ascii="Arial" w:hAnsi="Arial" w:cs="Arial"/>
          <w:lang w:eastAsia="pl-PL" w:bidi="sa-IN"/>
        </w:rPr>
        <w:t>j</w:t>
      </w:r>
      <w:r w:rsidRPr="001B4DCB">
        <w:rPr>
          <w:rFonts w:ascii="Arial" w:hAnsi="Arial" w:cs="Arial"/>
          <w:lang w:eastAsia="pl-PL" w:bidi="sa-IN"/>
        </w:rPr>
        <w:t xml:space="preserve"> umowy (lub jej </w:t>
      </w:r>
      <w:proofErr w:type="gramStart"/>
      <w:r w:rsidRPr="001B4DCB">
        <w:rPr>
          <w:rFonts w:ascii="Arial" w:hAnsi="Arial" w:cs="Arial"/>
          <w:lang w:eastAsia="pl-PL" w:bidi="sa-IN"/>
        </w:rPr>
        <w:t xml:space="preserve">zmiany) </w:t>
      </w:r>
      <w:r w:rsidR="009F3077">
        <w:rPr>
          <w:rFonts w:ascii="Arial" w:hAnsi="Arial" w:cs="Arial"/>
          <w:lang w:eastAsia="pl-PL" w:bidi="sa-IN"/>
        </w:rPr>
        <w:t xml:space="preserve">  </w:t>
      </w:r>
      <w:proofErr w:type="gramEnd"/>
      <w:r w:rsidR="009F3077">
        <w:rPr>
          <w:rFonts w:ascii="Arial" w:hAnsi="Arial" w:cs="Arial"/>
          <w:lang w:eastAsia="pl-PL" w:bidi="sa-IN"/>
        </w:rPr>
        <w:t xml:space="preserve">                  </w:t>
      </w:r>
      <w:r w:rsidRPr="001B4DCB">
        <w:rPr>
          <w:rFonts w:ascii="Arial" w:hAnsi="Arial" w:cs="Arial"/>
          <w:lang w:eastAsia="pl-PL" w:bidi="sa-IN"/>
        </w:rPr>
        <w:t>o podwykonawstwo, której przedmiotem są roboty budowlane, w terminie 7 dni, uważa się za akceptację umowy (lub jej zmiany) przez Zamawiającego</w:t>
      </w:r>
      <w:r>
        <w:rPr>
          <w:rFonts w:ascii="Arial" w:hAnsi="Arial" w:cs="Arial"/>
        </w:rPr>
        <w:t>.</w:t>
      </w:r>
    </w:p>
    <w:p w14:paraId="666D4204"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lastRenderedPageBreak/>
        <w:t xml:space="preserve">Termin zapłaty wynagrodzenia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przewidziany w umowie o podwykonawstwo nie może być dłuższy niż </w:t>
      </w:r>
      <w:r w:rsidR="00E87930">
        <w:rPr>
          <w:rFonts w:ascii="Arial" w:hAnsi="Arial" w:cs="Arial"/>
        </w:rPr>
        <w:t>1</w:t>
      </w:r>
      <w:r w:rsidR="00DF25EE">
        <w:rPr>
          <w:rFonts w:ascii="Arial" w:hAnsi="Arial" w:cs="Arial"/>
        </w:rPr>
        <w:t>4</w:t>
      </w:r>
      <w:r w:rsidRPr="001B4DCB">
        <w:rPr>
          <w:rFonts w:ascii="Arial" w:hAnsi="Arial" w:cs="Arial"/>
        </w:rPr>
        <w:t xml:space="preserve"> dni od dnia doręczenia Wykonawcy,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faktury lub rachunku, potwierdzających wykonanie zleconej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odwykonawcy dostawy, usługi lub roboty budowlanej</w:t>
      </w:r>
      <w:r>
        <w:rPr>
          <w:rFonts w:ascii="Arial" w:hAnsi="Arial" w:cs="Arial"/>
        </w:rPr>
        <w:t>.</w:t>
      </w:r>
    </w:p>
    <w:p w14:paraId="088A72EA"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42673E38"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14:paraId="0DCAC190"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w:t>
      </w:r>
      <w:r w:rsidR="00F35D33">
        <w:rPr>
          <w:rFonts w:ascii="Arial" w:hAnsi="Arial" w:cs="Arial"/>
          <w:lang w:eastAsia="pl-PL" w:bidi="sa-IN"/>
        </w:rPr>
        <w:t>p</w:t>
      </w:r>
      <w:r w:rsidRPr="001B4DCB">
        <w:rPr>
          <w:rFonts w:ascii="Arial" w:hAnsi="Arial" w:cs="Arial"/>
          <w:lang w:eastAsia="pl-PL" w:bidi="sa-IN"/>
        </w:rPr>
        <w:t xml:space="preserve">odwykonawca lub dalszy </w:t>
      </w:r>
      <w:r w:rsidR="00F35D33">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36707546"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134FCE9B"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powierzenie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wykonania części zamówienia następuje w trakcie jego realizacji, Wykonawca na żądanie Zamawiającego przedstawia oświadczenie, o którym mowa w art. 125 ust. 1 ustawy </w:t>
      </w:r>
      <w:proofErr w:type="spellStart"/>
      <w:r w:rsidRPr="001B4DCB">
        <w:rPr>
          <w:rFonts w:ascii="Arial" w:hAnsi="Arial" w:cs="Arial"/>
        </w:rPr>
        <w:t>pzp</w:t>
      </w:r>
      <w:proofErr w:type="spellEnd"/>
      <w:r w:rsidRPr="001B4DCB">
        <w:rPr>
          <w:rFonts w:ascii="Arial" w:hAnsi="Arial" w:cs="Arial"/>
        </w:rPr>
        <w:t xml:space="preserve">, lub oświadczenia lub dokumenty potwierdzające brak podstaw wykluczenia, wobec tego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odwykonawcy</w:t>
      </w:r>
      <w:r>
        <w:rPr>
          <w:rFonts w:ascii="Arial" w:hAnsi="Arial" w:cs="Arial"/>
        </w:rPr>
        <w:t>.</w:t>
      </w:r>
    </w:p>
    <w:p w14:paraId="77B5D16B"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Zamawiający stwierdzi, że wobec danego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 xml:space="preserve">odwykonawcy zachodzą podstawy wykluczenia, Wykonawca obowiązany jest zastąpić tego </w:t>
      </w:r>
      <w:r w:rsidR="00F35D33">
        <w:rPr>
          <w:rFonts w:ascii="Arial" w:hAnsi="Arial" w:cs="Arial"/>
        </w:rPr>
        <w:t>p</w:t>
      </w:r>
      <w:r w:rsidRPr="001B4DCB">
        <w:rPr>
          <w:rFonts w:ascii="Arial" w:hAnsi="Arial" w:cs="Arial"/>
        </w:rPr>
        <w:t>odwykonawcę lub dalszego</w:t>
      </w:r>
      <w:r w:rsidR="00B60CA3">
        <w:rPr>
          <w:rFonts w:ascii="Arial" w:hAnsi="Arial" w:cs="Arial"/>
        </w:rPr>
        <w:t xml:space="preserve"> </w:t>
      </w:r>
      <w:r w:rsidR="00F35D33">
        <w:rPr>
          <w:rFonts w:ascii="Arial" w:hAnsi="Arial" w:cs="Arial"/>
        </w:rPr>
        <w:t>p</w:t>
      </w:r>
      <w:r w:rsidRPr="001B4DCB">
        <w:rPr>
          <w:rFonts w:ascii="Arial" w:hAnsi="Arial" w:cs="Arial"/>
        </w:rPr>
        <w:t xml:space="preserve">odwykonawcę lub zrezygnować z powierzenia wykonania części zamówienia </w:t>
      </w:r>
      <w:r w:rsidR="00F35D33">
        <w:rPr>
          <w:rFonts w:ascii="Arial" w:hAnsi="Arial" w:cs="Arial"/>
        </w:rPr>
        <w:t>p</w:t>
      </w:r>
      <w:r w:rsidRPr="001B4DCB">
        <w:rPr>
          <w:rFonts w:ascii="Arial" w:hAnsi="Arial" w:cs="Arial"/>
        </w:rPr>
        <w:t>odwykonawcy</w:t>
      </w:r>
      <w:r>
        <w:rPr>
          <w:rFonts w:ascii="Arial" w:hAnsi="Arial" w:cs="Arial"/>
        </w:rPr>
        <w:t>.</w:t>
      </w:r>
    </w:p>
    <w:p w14:paraId="152FF028" w14:textId="77777777" w:rsidR="002B0B3A"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w:t>
      </w:r>
      <w:r w:rsidR="00F35D33">
        <w:rPr>
          <w:rFonts w:ascii="Arial" w:hAnsi="Arial" w:cs="Arial"/>
        </w:rPr>
        <w:t>p</w:t>
      </w:r>
      <w:r w:rsidRPr="001B4DCB">
        <w:rPr>
          <w:rFonts w:ascii="Arial" w:hAnsi="Arial" w:cs="Arial"/>
        </w:rPr>
        <w:t xml:space="preserve">odwykonawcy dotyczy podmiotu, na którego zasoby Wykonawca </w:t>
      </w:r>
    </w:p>
    <w:p w14:paraId="6B1CF2CA" w14:textId="77777777" w:rsidR="003B0186" w:rsidRPr="001B4DCB" w:rsidRDefault="003B0186" w:rsidP="00A44AEA">
      <w:pPr>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powoływał się, na zasadach określonych w art. 118 ust. 1 ustawy </w:t>
      </w:r>
      <w:proofErr w:type="spellStart"/>
      <w:r w:rsidRPr="001B4DCB">
        <w:rPr>
          <w:rFonts w:ascii="Arial" w:hAnsi="Arial" w:cs="Arial"/>
        </w:rPr>
        <w:t>pzp</w:t>
      </w:r>
      <w:proofErr w:type="spellEnd"/>
      <w:r w:rsidRPr="001B4DCB">
        <w:rPr>
          <w:rFonts w:ascii="Arial" w:hAnsi="Arial" w:cs="Arial"/>
        </w:rPr>
        <w:t xml:space="preserve">, w celu wykazania spełniania warunków udziału w postępowaniu, Wykonawca jest obowiązany wykazać Zamawiającemu, że proponowany inny </w:t>
      </w:r>
      <w:r w:rsidR="00F35D33">
        <w:rPr>
          <w:rFonts w:ascii="Arial" w:hAnsi="Arial" w:cs="Arial"/>
        </w:rPr>
        <w:t>p</w:t>
      </w:r>
      <w:r w:rsidRPr="001B4DCB">
        <w:rPr>
          <w:rFonts w:ascii="Arial" w:hAnsi="Arial" w:cs="Arial"/>
        </w:rPr>
        <w:t xml:space="preserve">odwykonawca lub Wykonawca samodzielnie spełnia je w stopniu nie mniejszym niż </w:t>
      </w:r>
      <w:r w:rsidR="00F35D33">
        <w:rPr>
          <w:rFonts w:ascii="Arial" w:hAnsi="Arial" w:cs="Arial"/>
        </w:rPr>
        <w:t>p</w:t>
      </w:r>
      <w:r w:rsidRPr="001B4DCB">
        <w:rPr>
          <w:rFonts w:ascii="Arial" w:hAnsi="Arial" w:cs="Arial"/>
        </w:rPr>
        <w:t>odwykonawca, na którego zasoby Wykonawca powoływał się w trakcie postępowania o udzielenie Zamówienia</w:t>
      </w:r>
      <w:r>
        <w:rPr>
          <w:rFonts w:ascii="Arial" w:hAnsi="Arial" w:cs="Arial"/>
        </w:rPr>
        <w:t>.</w:t>
      </w:r>
    </w:p>
    <w:p w14:paraId="509B1B6E"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6978221A"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w:t>
      </w:r>
      <w:r w:rsidR="00F35D33">
        <w:rPr>
          <w:rFonts w:ascii="Arial" w:hAnsi="Arial" w:cs="Arial"/>
          <w:lang w:eastAsia="pl-PL"/>
        </w:rPr>
        <w:t>p</w:t>
      </w:r>
      <w:r w:rsidRPr="001B4DCB">
        <w:rPr>
          <w:rFonts w:ascii="Arial" w:hAnsi="Arial" w:cs="Arial"/>
          <w:lang w:eastAsia="pl-PL"/>
        </w:rPr>
        <w:t xml:space="preserve">odwykonawcy, </w:t>
      </w:r>
    </w:p>
    <w:p w14:paraId="40C122CD"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 wynagrodzenia, która nie może być wyższa niż wartość tego zakresu robót wynikająca</w:t>
      </w:r>
      <w:r w:rsidR="00BF4ACF">
        <w:rPr>
          <w:rFonts w:ascii="Arial" w:hAnsi="Arial" w:cs="Arial"/>
          <w:lang w:eastAsia="pl-PL"/>
        </w:rPr>
        <w:t xml:space="preserve">      </w:t>
      </w:r>
      <w:r w:rsidRPr="001B4DCB">
        <w:rPr>
          <w:rFonts w:ascii="Arial" w:hAnsi="Arial" w:cs="Arial"/>
          <w:lang w:eastAsia="pl-PL"/>
        </w:rPr>
        <w:t xml:space="preserve"> z oferty Wykonawcy, </w:t>
      </w:r>
    </w:p>
    <w:p w14:paraId="4C60E6C4"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wykonania zakresu przedmiotu zamówienia powierzonego </w:t>
      </w:r>
      <w:r w:rsidR="00F35D33">
        <w:rPr>
          <w:rFonts w:ascii="Arial" w:hAnsi="Arial" w:cs="Arial"/>
          <w:lang w:eastAsia="pl-PL"/>
        </w:rPr>
        <w:t>p</w:t>
      </w:r>
      <w:r w:rsidRPr="001B4DCB">
        <w:rPr>
          <w:rFonts w:ascii="Arial" w:hAnsi="Arial" w:cs="Arial"/>
          <w:lang w:eastAsia="pl-PL"/>
        </w:rPr>
        <w:t>odwykonawcy wraz z harmonogramem. Termin ten nie dłuższy niż wynikający z harmonogramu Wykonawcy,</w:t>
      </w:r>
    </w:p>
    <w:p w14:paraId="3C81D44E"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zapłaty wynagrodzenia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przewidziany w umowie o podwykonawstwo nie może być dłuższy niż 30 dni od dnia doręczenia Wykonawcy,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faktury lub rachunku, potwierdzających wykonanie zleconej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odwykonawcy roboty budowlanej, dostawy lub usługi</w:t>
      </w:r>
      <w:r>
        <w:rPr>
          <w:rFonts w:ascii="Arial" w:hAnsi="Arial" w:cs="Arial"/>
          <w:lang w:eastAsia="pl-PL"/>
        </w:rPr>
        <w:t>.</w:t>
      </w:r>
    </w:p>
    <w:p w14:paraId="5BBA8BC7"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w:t>
      </w:r>
      <w:r w:rsidR="00F35D33">
        <w:rPr>
          <w:rFonts w:ascii="Arial" w:hAnsi="Arial" w:cs="Arial"/>
        </w:rPr>
        <w:t>p</w:t>
      </w:r>
      <w:r w:rsidRPr="001B4DCB">
        <w:rPr>
          <w:rFonts w:ascii="Arial" w:hAnsi="Arial" w:cs="Arial"/>
        </w:rPr>
        <w:t xml:space="preserve">odwykonawcy, a Wykonawca zobowiązany jest niezwłocznie zapewnić odpowiednie zastępstwo, w szczególności w przypadku: </w:t>
      </w:r>
    </w:p>
    <w:p w14:paraId="1E912A29"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420B2AB4"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417223FE"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52DB90A1" w14:textId="77777777" w:rsidR="003B0186" w:rsidRPr="00F65B55" w:rsidRDefault="003B0186" w:rsidP="00237E76">
      <w:pPr>
        <w:widowControl/>
        <w:numPr>
          <w:ilvl w:val="0"/>
          <w:numId w:val="40"/>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4C4843A9" w14:textId="77777777" w:rsidR="003B0186" w:rsidRPr="001B4DCB" w:rsidRDefault="003B0186" w:rsidP="00A44AEA">
      <w:pPr>
        <w:widowControl/>
        <w:suppressAutoHyphens w:val="0"/>
        <w:adjustRightInd/>
        <w:spacing w:after="0" w:line="240" w:lineRule="auto"/>
        <w:ind w:left="360"/>
        <w:textAlignment w:val="auto"/>
        <w:rPr>
          <w:rFonts w:ascii="Arial" w:hAnsi="Arial" w:cs="Arial"/>
          <w:b/>
        </w:rPr>
      </w:pPr>
    </w:p>
    <w:p w14:paraId="0B5875B3" w14:textId="77777777"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10</w:t>
      </w:r>
    </w:p>
    <w:p w14:paraId="5BA81C8E" w14:textId="77777777" w:rsidR="007531DB" w:rsidRPr="001B4DCB" w:rsidRDefault="007531DB" w:rsidP="007531DB">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wniósł przed podpisaniem umowy zabezpieczenie należyte</w:t>
      </w:r>
      <w:r>
        <w:rPr>
          <w:rFonts w:ascii="Arial" w:hAnsi="Arial" w:cs="Arial"/>
        </w:rPr>
        <w:t>go wykonania umowy w wysokości 5</w:t>
      </w:r>
      <w:r w:rsidRPr="001B4DCB">
        <w:rPr>
          <w:rFonts w:ascii="Arial" w:hAnsi="Arial" w:cs="Arial"/>
        </w:rPr>
        <w:t xml:space="preserve"> % wynagrodzenia umownego brutto, tj.: </w:t>
      </w:r>
    </w:p>
    <w:p w14:paraId="5B5C6D31" w14:textId="77777777" w:rsidR="007531DB" w:rsidRPr="001B4DCB" w:rsidRDefault="007531DB" w:rsidP="007531DB">
      <w:pPr>
        <w:widowControl/>
        <w:suppressAutoHyphens w:val="0"/>
        <w:spacing w:after="0" w:line="240" w:lineRule="auto"/>
        <w:ind w:left="357"/>
        <w:rPr>
          <w:rFonts w:ascii="Arial" w:hAnsi="Arial" w:cs="Arial"/>
        </w:rPr>
      </w:pPr>
      <w:r>
        <w:rPr>
          <w:rFonts w:ascii="Arial" w:hAnsi="Arial" w:cs="Arial"/>
        </w:rPr>
        <w:t xml:space="preserve">……………… zł </w:t>
      </w:r>
      <w:r w:rsidRPr="001B4DCB">
        <w:rPr>
          <w:rFonts w:ascii="Arial" w:hAnsi="Arial" w:cs="Arial"/>
        </w:rPr>
        <w:t>(słownie:</w:t>
      </w:r>
      <w:r>
        <w:rPr>
          <w:rFonts w:ascii="Arial" w:hAnsi="Arial" w:cs="Arial"/>
        </w:rPr>
        <w:t xml:space="preserve"> 00/100 zł</w:t>
      </w:r>
      <w:r w:rsidRPr="001B4DCB">
        <w:rPr>
          <w:rFonts w:ascii="Arial" w:hAnsi="Arial" w:cs="Arial"/>
        </w:rPr>
        <w:t>)</w:t>
      </w:r>
    </w:p>
    <w:p w14:paraId="03D5E970" w14:textId="77777777" w:rsidR="003B0186" w:rsidRPr="00B928D5" w:rsidRDefault="007531DB" w:rsidP="007531DB">
      <w:pPr>
        <w:widowControl/>
        <w:suppressAutoHyphens w:val="0"/>
        <w:spacing w:after="0" w:line="240" w:lineRule="auto"/>
        <w:ind w:left="357"/>
        <w:rPr>
          <w:rFonts w:ascii="Arial" w:hAnsi="Arial" w:cs="Arial"/>
        </w:rPr>
      </w:pPr>
      <w:r w:rsidRPr="001B4DCB">
        <w:rPr>
          <w:rFonts w:ascii="Arial" w:hAnsi="Arial" w:cs="Arial"/>
        </w:rPr>
        <w:t xml:space="preserve">w formie: </w:t>
      </w:r>
      <w:r>
        <w:rPr>
          <w:rFonts w:ascii="Arial" w:hAnsi="Arial" w:cs="Arial"/>
        </w:rPr>
        <w:t>………………………………………</w:t>
      </w:r>
      <w:r w:rsidR="00B928D5" w:rsidRPr="00B928D5">
        <w:rPr>
          <w:rFonts w:ascii="Arial" w:hAnsi="Arial" w:cs="Arial"/>
        </w:rPr>
        <w:t>.</w:t>
      </w:r>
    </w:p>
    <w:p w14:paraId="40693219" w14:textId="77777777" w:rsidR="003B0186" w:rsidRPr="001B4DCB" w:rsidRDefault="003B0186" w:rsidP="00237E76">
      <w:pPr>
        <w:widowControl/>
        <w:numPr>
          <w:ilvl w:val="0"/>
          <w:numId w:val="43"/>
        </w:numPr>
        <w:suppressAutoHyphens w:val="0"/>
        <w:adjustRightInd/>
        <w:spacing w:after="0" w:line="240" w:lineRule="auto"/>
        <w:ind w:left="357"/>
        <w:textAlignment w:val="auto"/>
        <w:rPr>
          <w:rFonts w:ascii="Arial" w:hAnsi="Arial" w:cs="Arial"/>
        </w:rPr>
      </w:pPr>
      <w:r w:rsidRPr="001B4DCB">
        <w:rPr>
          <w:rFonts w:ascii="Arial" w:hAnsi="Arial" w:cs="Arial"/>
        </w:rPr>
        <w:t>Strony postanawiają, że:</w:t>
      </w:r>
    </w:p>
    <w:p w14:paraId="1EB3BCB4" w14:textId="77777777"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r>
        <w:rPr>
          <w:rFonts w:ascii="Arial" w:hAnsi="Arial" w:cs="Arial"/>
        </w:rPr>
        <w:t>PGE S.A.</w:t>
      </w:r>
      <w:r w:rsidR="00A250B4">
        <w:rPr>
          <w:rFonts w:ascii="Arial" w:hAnsi="Arial" w:cs="Arial"/>
        </w:rPr>
        <w:t>/Stoen Operator</w:t>
      </w:r>
      <w:r w:rsidRPr="00FA5EDB">
        <w:rPr>
          <w:rFonts w:ascii="Arial" w:hAnsi="Arial" w:cs="Arial"/>
        </w:rPr>
        <w:t xml:space="preserve"> </w:t>
      </w:r>
      <w:r w:rsidRPr="001B4DCB">
        <w:rPr>
          <w:rFonts w:ascii="Arial" w:hAnsi="Arial" w:cs="Arial"/>
        </w:rPr>
        <w:t xml:space="preserve">– o ile </w:t>
      </w:r>
      <w:r w:rsidRPr="001B4DCB">
        <w:rPr>
          <w:rFonts w:ascii="Arial" w:hAnsi="Arial" w:cs="Arial"/>
        </w:rPr>
        <w:lastRenderedPageBreak/>
        <w:t>będzie to wymagane do uruchomienia oświetlenia,) i uznania przez Zamawiającego za należycie wykonane,</w:t>
      </w:r>
    </w:p>
    <w:p w14:paraId="705B1423" w14:textId="77777777"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14:paraId="71207F3E"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Pr>
          <w:rFonts w:ascii="Arial" w:hAnsi="Arial" w:cs="Arial"/>
        </w:rPr>
        <w:t>4</w:t>
      </w:r>
      <w:r w:rsidRPr="001B4DCB">
        <w:rPr>
          <w:rFonts w:ascii="Arial" w:hAnsi="Arial" w:cs="Arial"/>
        </w:rPr>
        <w:t>.</w:t>
      </w:r>
    </w:p>
    <w:p w14:paraId="06BE6989"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14:paraId="51E3518F"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przedłuży również okres obowiązywania zabezpieczenia należytego wykonania umowy o czas określony w § 1</w:t>
      </w:r>
      <w:r>
        <w:rPr>
          <w:rFonts w:ascii="Arial" w:hAnsi="Arial" w:cs="Arial"/>
        </w:rPr>
        <w:t>4</w:t>
      </w:r>
      <w:r w:rsidRPr="001B4DCB">
        <w:rPr>
          <w:rFonts w:ascii="Arial" w:hAnsi="Arial" w:cs="Arial"/>
        </w:rPr>
        <w:t>.</w:t>
      </w:r>
    </w:p>
    <w:p w14:paraId="18BCBBE9"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1B818EC5" w14:textId="77777777" w:rsidR="00FB3322"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w:t>
      </w:r>
    </w:p>
    <w:p w14:paraId="544EED16" w14:textId="77777777" w:rsidR="003B0186" w:rsidRPr="00FB3322" w:rsidRDefault="003B0186" w:rsidP="00A44AEA">
      <w:pPr>
        <w:widowControl/>
        <w:suppressAutoHyphens w:val="0"/>
        <w:adjustRightInd/>
        <w:spacing w:after="0" w:line="240" w:lineRule="auto"/>
        <w:ind w:left="360"/>
        <w:textAlignment w:val="auto"/>
        <w:rPr>
          <w:rFonts w:ascii="Arial" w:hAnsi="Arial" w:cs="Arial"/>
        </w:rPr>
      </w:pPr>
      <w:r w:rsidRPr="00FB3322">
        <w:rPr>
          <w:rFonts w:ascii="Arial" w:hAnsi="Arial" w:cs="Arial"/>
        </w:rPr>
        <w:t>do odbioru usuniętej wady.</w:t>
      </w:r>
    </w:p>
    <w:p w14:paraId="72EA56CE" w14:textId="77777777"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231119AB" w14:textId="77777777"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14:paraId="62128046" w14:textId="77777777"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11</w:t>
      </w:r>
    </w:p>
    <w:p w14:paraId="7ACFDE62" w14:textId="77777777"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Strony postanawiają, że z czynności odbior</w:t>
      </w:r>
      <w:r w:rsidR="00A250B4">
        <w:rPr>
          <w:rFonts w:ascii="Arial" w:hAnsi="Arial" w:cs="Arial"/>
        </w:rPr>
        <w:t>ów</w:t>
      </w:r>
      <w:r>
        <w:rPr>
          <w:rFonts w:ascii="Arial" w:hAnsi="Arial" w:cs="Arial"/>
        </w:rPr>
        <w:t xml:space="preserve"> końcow</w:t>
      </w:r>
      <w:r w:rsidR="00A250B4">
        <w:rPr>
          <w:rFonts w:ascii="Arial" w:hAnsi="Arial" w:cs="Arial"/>
        </w:rPr>
        <w:t>ych</w:t>
      </w:r>
      <w:r>
        <w:rPr>
          <w:rFonts w:ascii="Arial" w:hAnsi="Arial" w:cs="Arial"/>
        </w:rPr>
        <w:t xml:space="preserve"> zostan</w:t>
      </w:r>
      <w:r w:rsidR="00A250B4">
        <w:rPr>
          <w:rFonts w:ascii="Arial" w:hAnsi="Arial" w:cs="Arial"/>
        </w:rPr>
        <w:t>ą</w:t>
      </w:r>
      <w:r>
        <w:rPr>
          <w:rFonts w:ascii="Arial" w:hAnsi="Arial" w:cs="Arial"/>
        </w:rPr>
        <w:t xml:space="preserve"> sporządzon</w:t>
      </w:r>
      <w:r w:rsidR="00A250B4">
        <w:rPr>
          <w:rFonts w:ascii="Arial" w:hAnsi="Arial" w:cs="Arial"/>
        </w:rPr>
        <w:t>e</w:t>
      </w:r>
      <w:r>
        <w:rPr>
          <w:rFonts w:ascii="Arial" w:hAnsi="Arial" w:cs="Arial"/>
        </w:rPr>
        <w:t xml:space="preserve"> protok</w:t>
      </w:r>
      <w:r w:rsidR="00A250B4">
        <w:rPr>
          <w:rFonts w:ascii="Arial" w:hAnsi="Arial" w:cs="Arial"/>
        </w:rPr>
        <w:t>oły</w:t>
      </w:r>
      <w:r>
        <w:rPr>
          <w:rFonts w:ascii="Arial" w:hAnsi="Arial" w:cs="Arial"/>
        </w:rPr>
        <w:t xml:space="preserve"> zawierając</w:t>
      </w:r>
      <w:r w:rsidR="00A250B4">
        <w:rPr>
          <w:rFonts w:ascii="Arial" w:hAnsi="Arial" w:cs="Arial"/>
        </w:rPr>
        <w:t>e</w:t>
      </w:r>
      <w:r>
        <w:rPr>
          <w:rFonts w:ascii="Arial" w:hAnsi="Arial" w:cs="Arial"/>
        </w:rPr>
        <w:t xml:space="preserve"> wszelkie ustalenia dokonane w toku odbior</w:t>
      </w:r>
      <w:r w:rsidR="00A250B4">
        <w:rPr>
          <w:rFonts w:ascii="Arial" w:hAnsi="Arial" w:cs="Arial"/>
        </w:rPr>
        <w:t>ów</w:t>
      </w:r>
      <w:r>
        <w:rPr>
          <w:rFonts w:ascii="Arial" w:hAnsi="Arial" w:cs="Arial"/>
        </w:rPr>
        <w:t>, jak też terminy na usunięcie stwierdzonych w trakcie odbior</w:t>
      </w:r>
      <w:r w:rsidR="00A250B4">
        <w:rPr>
          <w:rFonts w:ascii="Arial" w:hAnsi="Arial" w:cs="Arial"/>
        </w:rPr>
        <w:t>ów</w:t>
      </w:r>
      <w:r>
        <w:rPr>
          <w:rFonts w:ascii="Arial" w:hAnsi="Arial" w:cs="Arial"/>
        </w:rPr>
        <w:t xml:space="preserve"> wad. </w:t>
      </w:r>
    </w:p>
    <w:p w14:paraId="13935775" w14:textId="77777777"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Wykonawca ma obowiązek poinformowania Zamawiającego</w:t>
      </w:r>
      <w:r w:rsidRPr="008B6850">
        <w:rPr>
          <w:rFonts w:ascii="Arial" w:hAnsi="Arial" w:cs="Arial"/>
        </w:rPr>
        <w:t>/inspektora nadzoru</w:t>
      </w:r>
      <w:r>
        <w:rPr>
          <w:rFonts w:ascii="Arial" w:hAnsi="Arial" w:cs="Arial"/>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168ECEBE" w14:textId="77777777"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t>Zamawiający przystą</w:t>
      </w:r>
      <w:r>
        <w:rPr>
          <w:rFonts w:ascii="Arial" w:hAnsi="Arial" w:cs="Arial"/>
        </w:rPr>
        <w:t xml:space="preserve">pi do czynności odbioru </w:t>
      </w:r>
      <w:r w:rsidRPr="0071749D">
        <w:rPr>
          <w:rFonts w:ascii="Arial" w:hAnsi="Arial" w:cs="Arial"/>
        </w:rPr>
        <w:t>końcowego w terminie 5 dni od dnia zgłoszenia gotowości, zawiadamiając o tym Wykonawcę.</w:t>
      </w:r>
    </w:p>
    <w:p w14:paraId="7F9DFB14" w14:textId="77777777"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t xml:space="preserve">Wykonawca zgłosi Zamawiającemu gotowość do odbioru końcowego w formie </w:t>
      </w:r>
      <w:r w:rsidRPr="003C1AA6">
        <w:rPr>
          <w:rFonts w:ascii="Arial" w:hAnsi="Arial" w:cs="Arial"/>
        </w:rPr>
        <w:t>pisemnej. Wraz ze zgłoszeniem gotowości do odbioru końcowego Wykonawca dostarczy Zamawiającemu dokumentację powykonawczą, inwentaryzację geodezyjną oraz złożone we właściwym organie zawiadomienia</w:t>
      </w:r>
      <w:r w:rsidR="00BF4ACF">
        <w:rPr>
          <w:rFonts w:ascii="Arial" w:hAnsi="Arial" w:cs="Arial"/>
        </w:rPr>
        <w:t xml:space="preserve">        </w:t>
      </w:r>
      <w:r w:rsidRPr="003C1AA6">
        <w:rPr>
          <w:rFonts w:ascii="Arial" w:hAnsi="Arial" w:cs="Arial"/>
        </w:rPr>
        <w:t xml:space="preserve"> o zakończeniu budowy oświetlenia ulicznego wraz z klauzulą niewniesienia sprzeciwu ze strony Powiatowego Inspektora Nadzoru Budowlanego, protokół zainstalowania licznika z oplombowaniem przez zakład </w:t>
      </w:r>
      <w:r>
        <w:rPr>
          <w:rFonts w:ascii="Arial" w:hAnsi="Arial" w:cs="Arial"/>
        </w:rPr>
        <w:t>PGE S.A.</w:t>
      </w:r>
      <w:r w:rsidR="00464B5C">
        <w:rPr>
          <w:rFonts w:ascii="Arial" w:hAnsi="Arial" w:cs="Arial"/>
        </w:rPr>
        <w:t>/ Stoen Operator</w:t>
      </w:r>
      <w:r w:rsidRPr="003C1AA6">
        <w:rPr>
          <w:rFonts w:ascii="Arial" w:hAnsi="Arial" w:cs="Arial"/>
        </w:rPr>
        <w:t xml:space="preserve"> (o ile będzie to wymagane do uruchomienia oświetlenia).</w:t>
      </w:r>
    </w:p>
    <w:p w14:paraId="6AB626F9" w14:textId="77777777" w:rsidR="003B0186" w:rsidRPr="003C1AA6" w:rsidRDefault="00F103B3" w:rsidP="00A44AEA">
      <w:pPr>
        <w:pStyle w:val="Bezodstpw"/>
        <w:widowControl/>
        <w:numPr>
          <w:ilvl w:val="0"/>
          <w:numId w:val="14"/>
        </w:numPr>
        <w:adjustRightInd/>
        <w:textAlignment w:val="auto"/>
        <w:rPr>
          <w:rFonts w:ascii="Arial" w:hAnsi="Arial" w:cs="Arial"/>
        </w:rPr>
      </w:pPr>
      <w:r>
        <w:rPr>
          <w:rFonts w:ascii="Arial" w:hAnsi="Arial" w:cs="Arial"/>
        </w:rPr>
        <w:t>Odbiory</w:t>
      </w:r>
      <w:r w:rsidR="003B0186">
        <w:rPr>
          <w:rFonts w:ascii="Arial" w:hAnsi="Arial" w:cs="Arial"/>
        </w:rPr>
        <w:t xml:space="preserve"> końcow</w:t>
      </w:r>
      <w:r>
        <w:rPr>
          <w:rFonts w:ascii="Arial" w:hAnsi="Arial" w:cs="Arial"/>
        </w:rPr>
        <w:t>e</w:t>
      </w:r>
      <w:r w:rsidR="003B0186">
        <w:rPr>
          <w:rFonts w:ascii="Arial" w:hAnsi="Arial" w:cs="Arial"/>
        </w:rPr>
        <w:t xml:space="preserve"> nastąp</w:t>
      </w:r>
      <w:r>
        <w:rPr>
          <w:rFonts w:ascii="Arial" w:hAnsi="Arial" w:cs="Arial"/>
        </w:rPr>
        <w:t>ią</w:t>
      </w:r>
      <w:r w:rsidR="003B0186">
        <w:rPr>
          <w:rFonts w:ascii="Arial" w:hAnsi="Arial" w:cs="Arial"/>
        </w:rPr>
        <w:t xml:space="preserve"> po zrealizowaniu przez Wykonawcę całego zakresu prac</w:t>
      </w:r>
      <w:r>
        <w:rPr>
          <w:rFonts w:ascii="Arial" w:hAnsi="Arial" w:cs="Arial"/>
        </w:rPr>
        <w:t xml:space="preserve"> poszczególnych zadań</w:t>
      </w:r>
      <w:r w:rsidR="003B0186">
        <w:rPr>
          <w:rFonts w:ascii="Arial" w:hAnsi="Arial" w:cs="Arial"/>
        </w:rPr>
        <w:t xml:space="preserve"> stanowiąc</w:t>
      </w:r>
      <w:r>
        <w:rPr>
          <w:rFonts w:ascii="Arial" w:hAnsi="Arial" w:cs="Arial"/>
        </w:rPr>
        <w:t>ych</w:t>
      </w:r>
      <w:r w:rsidR="003B0186">
        <w:rPr>
          <w:rFonts w:ascii="Arial" w:hAnsi="Arial" w:cs="Arial"/>
        </w:rPr>
        <w:t xml:space="preserve"> przedmiot niniejszej umowy</w:t>
      </w:r>
      <w:r>
        <w:rPr>
          <w:rFonts w:ascii="Arial" w:hAnsi="Arial" w:cs="Arial"/>
        </w:rPr>
        <w:t xml:space="preserve"> </w:t>
      </w:r>
      <w:r w:rsidR="003B0186">
        <w:rPr>
          <w:rFonts w:ascii="Arial" w:hAnsi="Arial" w:cs="Arial"/>
        </w:rPr>
        <w:t xml:space="preserve">i </w:t>
      </w:r>
      <w:r w:rsidR="003B0186" w:rsidRPr="00716934">
        <w:rPr>
          <w:rFonts w:ascii="Arial" w:hAnsi="Arial" w:cs="Arial"/>
        </w:rPr>
        <w:t xml:space="preserve">dostarczeniu dokumentacji powykonawczej, </w:t>
      </w:r>
      <w:r w:rsidR="003B0186" w:rsidRPr="003C1AA6">
        <w:rPr>
          <w:rFonts w:ascii="Arial" w:hAnsi="Arial" w:cs="Arial"/>
        </w:rPr>
        <w:t xml:space="preserve">inwentaryzacji geodezyjnej powykonawczej oraz zawiadomienia o zakończeniu budowy oświetlenia ulicznego wraz z klauzulą niewniesienia sprzeciwu ze strony Powiatowego Inspektora Nadzoru Budowlanego. </w:t>
      </w:r>
    </w:p>
    <w:p w14:paraId="69021045" w14:textId="77777777"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12</w:t>
      </w:r>
    </w:p>
    <w:p w14:paraId="0F3723E6" w14:textId="77777777" w:rsidR="003B0186" w:rsidRPr="008366ED" w:rsidRDefault="003B0186" w:rsidP="00A44AEA">
      <w:pPr>
        <w:pStyle w:val="Bezodstpw"/>
        <w:widowControl/>
        <w:numPr>
          <w:ilvl w:val="0"/>
          <w:numId w:val="15"/>
        </w:numPr>
        <w:adjustRightInd/>
        <w:textAlignment w:val="auto"/>
        <w:rPr>
          <w:rFonts w:ascii="Arial" w:hAnsi="Arial" w:cs="Arial"/>
        </w:rPr>
      </w:pPr>
      <w:r w:rsidRPr="003C1AA6">
        <w:rPr>
          <w:rFonts w:ascii="Arial" w:hAnsi="Arial" w:cs="Arial"/>
        </w:rPr>
        <w:t>Jeżeli w toku czynności</w:t>
      </w:r>
      <w:r w:rsidRPr="008366ED">
        <w:rPr>
          <w:rFonts w:ascii="Arial" w:hAnsi="Arial" w:cs="Arial"/>
        </w:rPr>
        <w:t xml:space="preserve"> odbior</w:t>
      </w:r>
      <w:r w:rsidR="00F103B3">
        <w:rPr>
          <w:rFonts w:ascii="Arial" w:hAnsi="Arial" w:cs="Arial"/>
        </w:rPr>
        <w:t>ów</w:t>
      </w:r>
      <w:r w:rsidRPr="008366ED">
        <w:rPr>
          <w:rFonts w:ascii="Arial" w:hAnsi="Arial" w:cs="Arial"/>
        </w:rPr>
        <w:t xml:space="preserve"> zostaną stwierdzone wady, to Zamawiającemu przysługują uprawnienia przewidziane w Kodeksie cywilnym z tym, że:</w:t>
      </w:r>
    </w:p>
    <w:p w14:paraId="5168F98F" w14:textId="77777777" w:rsidR="003B0186" w:rsidRPr="00501611" w:rsidRDefault="003B0186" w:rsidP="00A44AEA">
      <w:pPr>
        <w:pStyle w:val="Bezodstpw"/>
        <w:widowControl/>
        <w:numPr>
          <w:ilvl w:val="0"/>
          <w:numId w:val="16"/>
        </w:numPr>
        <w:adjustRightInd/>
        <w:textAlignment w:val="auto"/>
        <w:rPr>
          <w:rFonts w:ascii="Arial" w:hAnsi="Arial" w:cs="Arial"/>
        </w:rPr>
      </w:pPr>
      <w:r>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r w:rsidRPr="008366ED">
        <w:rPr>
          <w:rFonts w:ascii="Arial" w:hAnsi="Arial" w:cs="Arial"/>
        </w:rPr>
        <w:t>,</w:t>
      </w:r>
    </w:p>
    <w:p w14:paraId="433AB5F8"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3E63CED3"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lastRenderedPageBreak/>
        <w:t>jeżeli wady, nadają się do usunięcia, Zamawiający może odmówić odbioru do czasu ich usunięcia,</w:t>
      </w:r>
    </w:p>
    <w:p w14:paraId="1602456E"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 xml:space="preserve">Zamawiający może podjąć decyzję o przerwaniu czynności odbioru, jeżeli w </w:t>
      </w:r>
      <w:r>
        <w:rPr>
          <w:rFonts w:ascii="Arial" w:hAnsi="Arial" w:cs="Arial"/>
        </w:rPr>
        <w:t>trakcie</w:t>
      </w:r>
      <w:r w:rsidRPr="008366ED">
        <w:rPr>
          <w:rFonts w:ascii="Arial" w:hAnsi="Arial" w:cs="Arial"/>
        </w:rPr>
        <w:t xml:space="preserve"> tych czynności ujawniono istnienie takich wad, które uniemożliwiają użytkowanie przedmiotu umowy zgodnie z przeznaczeniem – aż do czasu usunięcia tych wad,</w:t>
      </w:r>
    </w:p>
    <w:p w14:paraId="702E3917"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o kwalifikowaniu wad określonych w niniejszym ustępie rozstrzyga Zamawiający.</w:t>
      </w:r>
    </w:p>
    <w:p w14:paraId="38512709" w14:textId="77777777"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Wykonawca zobowiązany jest do zawiadomienia Zamawiającego o usunięciu wad oraz ma prawo do żądania wyznaczenia terminu na odbiór zakwestionowanych uprzednio prac, jako wadliwych.</w:t>
      </w:r>
    </w:p>
    <w:p w14:paraId="1C534B87" w14:textId="77777777"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Wszystkie wady, nadające się do usunięcia Wykonawca usunie w wyznaczonym przez Zamawiającego terminie i na własny koszt niezależnie od jego wysokości.</w:t>
      </w:r>
    </w:p>
    <w:p w14:paraId="428549EB" w14:textId="77777777" w:rsidR="003B0186"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 xml:space="preserve">W przypadku nieusunięcia wad w wyznaczonym przez Zamawiającego terminie Zamawiający może zlecić usunięcie wad innemu </w:t>
      </w:r>
      <w:r w:rsidR="009F3077">
        <w:rPr>
          <w:rFonts w:ascii="Arial" w:hAnsi="Arial" w:cs="Arial"/>
        </w:rPr>
        <w:t>podmiotowi</w:t>
      </w:r>
      <w:r w:rsidRPr="008366ED">
        <w:rPr>
          <w:rFonts w:ascii="Arial" w:hAnsi="Arial" w:cs="Arial"/>
        </w:rPr>
        <w:t>, który usunie wady, na koszt i niebezpieczeństwo Wykonawcy.</w:t>
      </w:r>
    </w:p>
    <w:p w14:paraId="0E7187FA" w14:textId="77777777" w:rsidR="003B0186" w:rsidRPr="00501611" w:rsidRDefault="003B0186" w:rsidP="00A44AEA">
      <w:pPr>
        <w:pStyle w:val="Bezodstpw"/>
        <w:jc w:val="center"/>
        <w:rPr>
          <w:rFonts w:ascii="Arial" w:hAnsi="Arial" w:cs="Arial"/>
          <w:b/>
        </w:rPr>
      </w:pPr>
      <w:r w:rsidRPr="00501611">
        <w:rPr>
          <w:rFonts w:ascii="Arial" w:hAnsi="Arial" w:cs="Arial"/>
          <w:b/>
        </w:rPr>
        <w:t>§ 1</w:t>
      </w:r>
      <w:r>
        <w:rPr>
          <w:rFonts w:ascii="Arial" w:hAnsi="Arial" w:cs="Arial"/>
          <w:b/>
        </w:rPr>
        <w:t>3</w:t>
      </w:r>
    </w:p>
    <w:p w14:paraId="347A3FDD"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14:paraId="50F0C40C" w14:textId="77777777" w:rsidR="003B0186"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14:paraId="3F9DD421" w14:textId="77777777" w:rsidR="003B0186" w:rsidRPr="001B4DCB" w:rsidRDefault="003B0186" w:rsidP="00237E76">
      <w:pPr>
        <w:pStyle w:val="Bezodstpw"/>
        <w:widowControl/>
        <w:numPr>
          <w:ilvl w:val="0"/>
          <w:numId w:val="77"/>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Pr="001B4DCB">
        <w:rPr>
          <w:rFonts w:ascii="Arial" w:hAnsi="Arial" w:cs="Arial"/>
        </w:rPr>
        <w:t xml:space="preserve"> – w wysokości </w:t>
      </w:r>
      <w:r w:rsidR="00E6241F">
        <w:rPr>
          <w:rFonts w:ascii="Arial" w:hAnsi="Arial" w:cs="Arial"/>
        </w:rPr>
        <w:t>5</w:t>
      </w:r>
      <w:r w:rsidRPr="001B4DCB">
        <w:rPr>
          <w:rFonts w:ascii="Arial" w:hAnsi="Arial" w:cs="Arial"/>
        </w:rPr>
        <w:t xml:space="preserve">00 zł (słownie: </w:t>
      </w:r>
      <w:r w:rsidR="00E6241F">
        <w:rPr>
          <w:rFonts w:ascii="Arial" w:hAnsi="Arial" w:cs="Arial"/>
        </w:rPr>
        <w:t>pięćset</w:t>
      </w:r>
      <w:r w:rsidRPr="001B4DCB">
        <w:rPr>
          <w:rFonts w:ascii="Arial" w:hAnsi="Arial" w:cs="Arial"/>
        </w:rPr>
        <w:t xml:space="preserve"> zł) za każdy rozpoczęty dzień zwłoki liczonej od termin</w:t>
      </w:r>
      <w:r w:rsidR="00770A89">
        <w:rPr>
          <w:rFonts w:ascii="Arial" w:hAnsi="Arial" w:cs="Arial"/>
        </w:rPr>
        <w:t>u</w:t>
      </w:r>
      <w:r w:rsidRPr="001B4DCB">
        <w:rPr>
          <w:rFonts w:ascii="Arial" w:hAnsi="Arial" w:cs="Arial"/>
        </w:rPr>
        <w:t xml:space="preserve"> określon</w:t>
      </w:r>
      <w:r w:rsidR="00770A89">
        <w:rPr>
          <w:rFonts w:ascii="Arial" w:hAnsi="Arial" w:cs="Arial"/>
        </w:rPr>
        <w:t>ego</w:t>
      </w:r>
      <w:r w:rsidRPr="001B4DCB">
        <w:rPr>
          <w:rFonts w:ascii="Arial" w:hAnsi="Arial" w:cs="Arial"/>
        </w:rPr>
        <w:t xml:space="preserve"> w § 2;</w:t>
      </w:r>
    </w:p>
    <w:p w14:paraId="24DFD2AD" w14:textId="77777777"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odbior</w:t>
      </w:r>
      <w:r w:rsidR="00F103B3">
        <w:rPr>
          <w:rFonts w:ascii="Arial" w:hAnsi="Arial" w:cs="Arial"/>
        </w:rPr>
        <w:t>ów</w:t>
      </w:r>
      <w:r w:rsidRPr="003A347A">
        <w:rPr>
          <w:rFonts w:ascii="Arial" w:hAnsi="Arial" w:cs="Arial"/>
        </w:rPr>
        <w:t xml:space="preserve"> – w wysokości </w:t>
      </w:r>
      <w:r w:rsidR="00AA3E56">
        <w:rPr>
          <w:rFonts w:ascii="Arial" w:hAnsi="Arial" w:cs="Arial"/>
        </w:rPr>
        <w:t>5</w:t>
      </w:r>
      <w:r w:rsidRPr="00486604">
        <w:rPr>
          <w:rFonts w:ascii="Arial" w:hAnsi="Arial" w:cs="Arial"/>
        </w:rPr>
        <w:t xml:space="preserve">00 zł (słownie: </w:t>
      </w:r>
      <w:r w:rsidR="00AA3E56">
        <w:rPr>
          <w:rFonts w:ascii="Arial" w:hAnsi="Arial" w:cs="Arial"/>
        </w:rPr>
        <w:t>pięćset</w:t>
      </w:r>
      <w:r w:rsidRPr="00486604">
        <w:rPr>
          <w:rFonts w:ascii="Arial" w:hAnsi="Arial" w:cs="Arial"/>
        </w:rPr>
        <w:t xml:space="preserve"> zł) za każdy rozpoczęty dzień zwłoki liczony od dnia wyznaczonego na usuni</w:t>
      </w:r>
      <w:r w:rsidR="00F35D33">
        <w:rPr>
          <w:rFonts w:ascii="Arial" w:hAnsi="Arial" w:cs="Arial"/>
        </w:rPr>
        <w:t>ę</w:t>
      </w:r>
      <w:r w:rsidRPr="00486604">
        <w:rPr>
          <w:rFonts w:ascii="Arial" w:hAnsi="Arial" w:cs="Arial"/>
        </w:rPr>
        <w:t>cie wad;</w:t>
      </w:r>
    </w:p>
    <w:p w14:paraId="39A204C6" w14:textId="77777777"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2</w:t>
      </w:r>
      <w:r w:rsidRPr="003A347A">
        <w:rPr>
          <w:rFonts w:ascii="Arial" w:hAnsi="Arial" w:cs="Arial"/>
        </w:rPr>
        <w:t xml:space="preserve">00 zł (słownie: </w:t>
      </w:r>
      <w:r>
        <w:rPr>
          <w:rFonts w:ascii="Arial" w:hAnsi="Arial" w:cs="Arial"/>
        </w:rPr>
        <w:t>dwieście</w:t>
      </w:r>
      <w:r w:rsidRPr="003A347A">
        <w:rPr>
          <w:rFonts w:ascii="Arial" w:hAnsi="Arial" w:cs="Arial"/>
        </w:rPr>
        <w:t xml:space="preserve"> zł) za każdy rozpoczęty dzień zwłoki liczony od dnia wyznaczonego</w:t>
      </w:r>
      <w:r>
        <w:rPr>
          <w:rFonts w:ascii="Arial" w:hAnsi="Arial" w:cs="Arial"/>
        </w:rPr>
        <w:t>;</w:t>
      </w:r>
    </w:p>
    <w:p w14:paraId="179DF62D" w14:textId="77777777" w:rsidR="001345C5" w:rsidRPr="001B4DCB" w:rsidRDefault="001345C5"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Pr>
          <w:rFonts w:ascii="Arial" w:hAnsi="Arial" w:cs="Arial"/>
        </w:rPr>
        <w:t>8</w:t>
      </w:r>
      <w:r w:rsidRPr="001B4DCB">
        <w:rPr>
          <w:rFonts w:ascii="Arial" w:hAnsi="Arial" w:cs="Arial"/>
        </w:rPr>
        <w:t xml:space="preserve"> ust. </w:t>
      </w:r>
      <w:r w:rsidR="00FD1406">
        <w:rPr>
          <w:rFonts w:ascii="Arial" w:hAnsi="Arial" w:cs="Arial"/>
        </w:rPr>
        <w:t>7</w:t>
      </w:r>
      <w:r w:rsidRPr="001B4DCB">
        <w:rPr>
          <w:rFonts w:ascii="Arial" w:hAnsi="Arial" w:cs="Arial"/>
        </w:rPr>
        <w:t xml:space="preserve"> w wysokości 500 zł (słownie: pięćset zł) za każdą odmowę wykonania badań</w:t>
      </w:r>
      <w:r w:rsidR="00711D3D">
        <w:rPr>
          <w:rFonts w:ascii="Arial" w:hAnsi="Arial" w:cs="Arial"/>
        </w:rPr>
        <w:t>;</w:t>
      </w:r>
    </w:p>
    <w:p w14:paraId="21F9D273" w14:textId="77777777" w:rsidR="00DD05CA" w:rsidRPr="00A806F4" w:rsidRDefault="00DD05CA" w:rsidP="00237E76">
      <w:pPr>
        <w:widowControl/>
        <w:numPr>
          <w:ilvl w:val="0"/>
          <w:numId w:val="77"/>
        </w:numPr>
        <w:suppressAutoHyphens w:val="0"/>
        <w:adjustRightInd/>
        <w:spacing w:after="0" w:line="240" w:lineRule="auto"/>
        <w:textAlignment w:val="auto"/>
        <w:rPr>
          <w:rFonts w:ascii="Arial" w:hAnsi="Arial" w:cs="Arial"/>
        </w:rPr>
      </w:pPr>
      <w:r w:rsidRPr="00A806F4">
        <w:rPr>
          <w:rFonts w:ascii="Arial" w:hAnsi="Arial" w:cs="Arial"/>
        </w:rPr>
        <w:t xml:space="preserve">za </w:t>
      </w:r>
      <w:proofErr w:type="gramStart"/>
      <w:r w:rsidRPr="00A806F4">
        <w:rPr>
          <w:rFonts w:ascii="Arial" w:hAnsi="Arial" w:cs="Arial"/>
        </w:rPr>
        <w:t>nie wykonanie</w:t>
      </w:r>
      <w:proofErr w:type="gramEnd"/>
      <w:r w:rsidRPr="00A806F4">
        <w:rPr>
          <w:rFonts w:ascii="Arial" w:hAnsi="Arial" w:cs="Arial"/>
        </w:rPr>
        <w:t xml:space="preserve"> </w:t>
      </w:r>
      <w:r w:rsidRPr="00A806F4">
        <w:rPr>
          <w:rFonts w:ascii="Arial" w:eastAsia="Calibri" w:hAnsi="Arial" w:cs="Arial"/>
        </w:rPr>
        <w:t xml:space="preserve">linii oświetlenia </w:t>
      </w:r>
      <w:r w:rsidR="00A806F4" w:rsidRPr="00A806F4">
        <w:rPr>
          <w:rFonts w:ascii="Arial" w:eastAsia="Calibri" w:hAnsi="Arial" w:cs="Arial"/>
        </w:rPr>
        <w:t xml:space="preserve">ulicznego metodą </w:t>
      </w:r>
      <w:r w:rsidRPr="00A806F4">
        <w:rPr>
          <w:rFonts w:ascii="Arial" w:hAnsi="Arial" w:cs="Arial"/>
        </w:rPr>
        <w:t xml:space="preserve">przycisku </w:t>
      </w:r>
      <w:r w:rsidR="00A806F4" w:rsidRPr="00A806F4">
        <w:rPr>
          <w:rFonts w:ascii="Arial" w:eastAsia="Calibri" w:hAnsi="Arial" w:cs="Arial"/>
        </w:rPr>
        <w:t xml:space="preserve">w przypadku kolizji z ulicą - </w:t>
      </w:r>
      <w:r w:rsidR="00711D3D">
        <w:rPr>
          <w:rFonts w:ascii="Arial" w:eastAsia="Calibri" w:hAnsi="Arial" w:cs="Arial"/>
        </w:rPr>
        <w:t xml:space="preserve">                </w:t>
      </w:r>
      <w:r w:rsidR="00A806F4" w:rsidRPr="00A806F4">
        <w:rPr>
          <w:rFonts w:ascii="Arial" w:hAnsi="Arial" w:cs="Arial"/>
        </w:rPr>
        <w:t>w wysokości 2</w:t>
      </w:r>
      <w:r w:rsidR="00A806F4">
        <w:rPr>
          <w:rFonts w:ascii="Arial" w:hAnsi="Arial" w:cs="Arial"/>
        </w:rPr>
        <w:t> </w:t>
      </w:r>
      <w:r w:rsidR="00A806F4" w:rsidRPr="00A806F4">
        <w:rPr>
          <w:rFonts w:ascii="Arial" w:hAnsi="Arial" w:cs="Arial"/>
        </w:rPr>
        <w:t>0</w:t>
      </w:r>
      <w:r w:rsidR="00A806F4">
        <w:rPr>
          <w:rFonts w:ascii="Arial" w:hAnsi="Arial" w:cs="Arial"/>
        </w:rPr>
        <w:t>0</w:t>
      </w:r>
      <w:r w:rsidR="00A806F4" w:rsidRPr="00A806F4">
        <w:rPr>
          <w:rFonts w:ascii="Arial" w:hAnsi="Arial" w:cs="Arial"/>
        </w:rPr>
        <w:t>0</w:t>
      </w:r>
      <w:r w:rsidR="00A806F4">
        <w:rPr>
          <w:rFonts w:ascii="Arial" w:hAnsi="Arial" w:cs="Arial"/>
        </w:rPr>
        <w:t>,00</w:t>
      </w:r>
      <w:r w:rsidR="00A806F4" w:rsidRPr="00A806F4">
        <w:rPr>
          <w:rFonts w:ascii="Arial" w:hAnsi="Arial" w:cs="Arial"/>
        </w:rPr>
        <w:t xml:space="preserve"> zł (słownie: </w:t>
      </w:r>
      <w:r w:rsidR="00A806F4">
        <w:rPr>
          <w:rFonts w:ascii="Arial" w:hAnsi="Arial" w:cs="Arial"/>
        </w:rPr>
        <w:t>dwa tysiące zł</w:t>
      </w:r>
      <w:r w:rsidR="00A806F4" w:rsidRPr="00A806F4">
        <w:rPr>
          <w:rFonts w:ascii="Arial" w:hAnsi="Arial" w:cs="Arial"/>
        </w:rPr>
        <w:t>)</w:t>
      </w:r>
      <w:r w:rsidR="00711D3D">
        <w:rPr>
          <w:rFonts w:ascii="Arial" w:hAnsi="Arial" w:cs="Arial"/>
        </w:rPr>
        <w:t>;</w:t>
      </w:r>
    </w:p>
    <w:p w14:paraId="080B3ECD" w14:textId="77777777" w:rsidR="003B0186" w:rsidRPr="001B4DCB" w:rsidRDefault="003B0186"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sidR="001345C5">
        <w:rPr>
          <w:rFonts w:ascii="Arial" w:hAnsi="Arial" w:cs="Arial"/>
        </w:rPr>
        <w:t>20</w:t>
      </w:r>
      <w:r w:rsidRPr="001B4DCB">
        <w:rPr>
          <w:rFonts w:ascii="Arial" w:hAnsi="Arial" w:cs="Arial"/>
        </w:rPr>
        <w:t>% ryczałtowego wynagrodzenia umownego brutto określonego w § 3 ust. 1</w:t>
      </w:r>
      <w:r>
        <w:rPr>
          <w:rFonts w:ascii="Arial" w:hAnsi="Arial" w:cs="Arial"/>
        </w:rPr>
        <w:t xml:space="preserve"> </w:t>
      </w:r>
      <w:r w:rsidRPr="001B4DCB">
        <w:rPr>
          <w:rFonts w:ascii="Arial" w:hAnsi="Arial" w:cs="Arial"/>
        </w:rPr>
        <w:t>umowy</w:t>
      </w:r>
      <w:r w:rsidR="001A1C8B">
        <w:rPr>
          <w:rFonts w:ascii="Arial" w:hAnsi="Arial" w:cs="Arial"/>
        </w:rPr>
        <w:t xml:space="preserve"> - </w:t>
      </w:r>
      <w:r w:rsidR="00326A9A">
        <w:rPr>
          <w:rFonts w:ascii="Arial" w:hAnsi="Arial" w:cs="Arial"/>
        </w:rPr>
        <w:t>kwot</w:t>
      </w:r>
      <w:r w:rsidR="001A1C8B">
        <w:rPr>
          <w:rFonts w:ascii="Arial" w:hAnsi="Arial" w:cs="Arial"/>
        </w:rPr>
        <w:t>a</w:t>
      </w:r>
      <w:r w:rsidR="00326A9A">
        <w:rPr>
          <w:rFonts w:ascii="Arial" w:hAnsi="Arial" w:cs="Arial"/>
        </w:rPr>
        <w:t xml:space="preserve"> łączn</w:t>
      </w:r>
      <w:r w:rsidR="001A1C8B">
        <w:rPr>
          <w:rFonts w:ascii="Arial" w:hAnsi="Arial" w:cs="Arial"/>
        </w:rPr>
        <w:t>a</w:t>
      </w:r>
      <w:r w:rsidR="00326A9A">
        <w:rPr>
          <w:rFonts w:ascii="Arial" w:hAnsi="Arial" w:cs="Arial"/>
        </w:rPr>
        <w:t xml:space="preserve"> </w:t>
      </w:r>
      <w:r w:rsidR="00D71B17">
        <w:rPr>
          <w:rFonts w:ascii="Arial" w:hAnsi="Arial" w:cs="Arial"/>
        </w:rPr>
        <w:t xml:space="preserve">za </w:t>
      </w:r>
      <w:r w:rsidR="00326A9A">
        <w:rPr>
          <w:rFonts w:ascii="Arial" w:hAnsi="Arial" w:cs="Arial"/>
        </w:rPr>
        <w:t>wszystki</w:t>
      </w:r>
      <w:r w:rsidR="00D71B17">
        <w:rPr>
          <w:rFonts w:ascii="Arial" w:hAnsi="Arial" w:cs="Arial"/>
        </w:rPr>
        <w:t>e zadania</w:t>
      </w:r>
      <w:r w:rsidRPr="001B4DCB">
        <w:rPr>
          <w:rFonts w:ascii="Arial" w:hAnsi="Arial" w:cs="Arial"/>
        </w:rPr>
        <w:t>;</w:t>
      </w:r>
    </w:p>
    <w:p w14:paraId="3274FAB7"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brak zapłaty lub nieterminową zapłatę wynagrodzenia należnego podwykonawcom lub dalszym podwykonawcom – w wysokości 500 zł (słownie: pięćset zł) za każdy rozpoczęty dzień zwłoki;</w:t>
      </w:r>
    </w:p>
    <w:p w14:paraId="4CC319D1"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 xml:space="preserve">za nieprzedłożenie do zaakceptowania projektu umowy o podwykonawstwo, której przedmiotem są roboty budowlane, lub projektu jej zmiany – w wysokości 500 zł (słownie: pięćset </w:t>
      </w:r>
      <w:r w:rsidR="00FD1406">
        <w:rPr>
          <w:rFonts w:ascii="Arial" w:hAnsi="Arial" w:cs="Arial"/>
        </w:rPr>
        <w:t>zł</w:t>
      </w:r>
      <w:r w:rsidRPr="001345C5">
        <w:rPr>
          <w:rFonts w:ascii="Arial" w:hAnsi="Arial" w:cs="Arial"/>
        </w:rPr>
        <w:t>) za każde zdarzenie;</w:t>
      </w:r>
    </w:p>
    <w:p w14:paraId="73C250DF"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nieprzedłożenie poświadczonej za zgodność z oryginałem kopii umowy o podwykonawstwo lub jej zmiany – w wysokości w wysokości 500 zł (słownie: pięćset zł) za każde zdarzenie;</w:t>
      </w:r>
    </w:p>
    <w:p w14:paraId="00A57513" w14:textId="77777777" w:rsidR="001345C5" w:rsidRDefault="001345C5" w:rsidP="00237E76">
      <w:pPr>
        <w:numPr>
          <w:ilvl w:val="0"/>
          <w:numId w:val="77"/>
        </w:numPr>
        <w:spacing w:after="0" w:line="240" w:lineRule="auto"/>
        <w:rPr>
          <w:rFonts w:ascii="Arial" w:hAnsi="Arial" w:cs="Arial"/>
        </w:rPr>
      </w:pPr>
      <w:r w:rsidRPr="001345C5">
        <w:rPr>
          <w:rFonts w:ascii="Arial" w:hAnsi="Arial" w:cs="Arial"/>
        </w:rPr>
        <w:t>za brak zmiany umowy o podwykonawstwo w zakresie terminu zapłaty – w wysokości 500 zł (słownie: pięćset zł) za każde zdarzenie;</w:t>
      </w:r>
    </w:p>
    <w:p w14:paraId="66890954" w14:textId="77777777" w:rsidR="003B0186" w:rsidRPr="00E741A3" w:rsidRDefault="00E741A3" w:rsidP="00237E76">
      <w:pPr>
        <w:numPr>
          <w:ilvl w:val="0"/>
          <w:numId w:val="77"/>
        </w:numPr>
        <w:spacing w:after="0" w:line="240" w:lineRule="auto"/>
        <w:rPr>
          <w:rFonts w:ascii="Arial" w:hAnsi="Arial" w:cs="Arial"/>
        </w:rPr>
      </w:pPr>
      <w:r w:rsidRPr="00E741A3">
        <w:rPr>
          <w:rFonts w:ascii="Arial" w:hAnsi="Arial" w:cs="Arial"/>
        </w:rPr>
        <w:t xml:space="preserve">za niespełnienie przez Wykonawcę lub podwykonawcę wymogu zatrudnienia na podstawie umowy o pracę osób wykonujących czynności wskazane w § 1 ust. </w:t>
      </w:r>
      <w:r>
        <w:rPr>
          <w:rFonts w:ascii="Arial" w:hAnsi="Arial" w:cs="Arial"/>
        </w:rPr>
        <w:t>9</w:t>
      </w:r>
      <w:r w:rsidRPr="00E741A3">
        <w:rPr>
          <w:rFonts w:ascii="Arial" w:hAnsi="Arial" w:cs="Arial"/>
        </w:rPr>
        <w:t xml:space="preserve"> w wysokości 500 zł (słownie: pięćset zł) za każdy przypadek zatrudnienia osoby</w:t>
      </w:r>
      <w:r w:rsidR="00711D3D">
        <w:rPr>
          <w:rFonts w:ascii="Arial" w:hAnsi="Arial" w:cs="Arial"/>
        </w:rPr>
        <w:t xml:space="preserve"> nie na podstawie umowy o pracy.</w:t>
      </w:r>
    </w:p>
    <w:p w14:paraId="3237DAE5"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14:paraId="23D56067"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14:paraId="4BE027C2"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zastrzega sobie prawo do odszkodowania przenoszącego wysokość kar umownych do wysokości rzeczywiście poniesionej szkody.</w:t>
      </w:r>
    </w:p>
    <w:p w14:paraId="71621D3B"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14:paraId="5C0865E1"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oświadcza, że zgadza się na potrącenie naliczonych kar umownych z wystawionej faktury.</w:t>
      </w:r>
    </w:p>
    <w:p w14:paraId="493955E9"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14:paraId="37A19812" w14:textId="77777777" w:rsidR="003B0186" w:rsidRPr="001B4DCB" w:rsidRDefault="003B0186" w:rsidP="00A44AEA">
      <w:pPr>
        <w:widowControl/>
        <w:numPr>
          <w:ilvl w:val="0"/>
          <w:numId w:val="26"/>
        </w:numPr>
        <w:suppressAutoHyphens w:val="0"/>
        <w:spacing w:after="0" w:line="240" w:lineRule="auto"/>
        <w:rPr>
          <w:rFonts w:ascii="Arial" w:hAnsi="Arial" w:cs="Arial"/>
        </w:rPr>
      </w:pPr>
      <w:r w:rsidRPr="001B4DCB">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D53CEDE"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Pr>
          <w:rFonts w:ascii="Arial" w:hAnsi="Arial" w:cs="Arial"/>
        </w:rPr>
        <w:t>5</w:t>
      </w:r>
      <w:r w:rsidRPr="001B4DCB">
        <w:rPr>
          <w:rFonts w:ascii="Arial" w:hAnsi="Arial" w:cs="Arial"/>
        </w:rPr>
        <w:t xml:space="preserve">0% </w:t>
      </w:r>
      <w:r w:rsidR="0060065E">
        <w:rPr>
          <w:rFonts w:ascii="Arial" w:hAnsi="Arial" w:cs="Arial"/>
        </w:rPr>
        <w:t xml:space="preserve">łącznego </w:t>
      </w:r>
      <w:r w:rsidRPr="001B4DCB">
        <w:rPr>
          <w:rFonts w:ascii="Arial" w:hAnsi="Arial" w:cs="Arial"/>
        </w:rPr>
        <w:t>wynagrodzenia brutto,</w:t>
      </w:r>
      <w:r w:rsidRPr="001B4DCB">
        <w:rPr>
          <w:rFonts w:ascii="Arial" w:hAnsi="Arial" w:cs="Arial"/>
          <w:color w:val="FF0000"/>
        </w:rPr>
        <w:t xml:space="preserve"> </w:t>
      </w:r>
      <w:r w:rsidRPr="001B4DCB">
        <w:rPr>
          <w:rFonts w:ascii="Arial" w:hAnsi="Arial" w:cs="Arial"/>
        </w:rPr>
        <w:t>określonego w § 3 ust. 1</w:t>
      </w:r>
      <w:r w:rsidR="00CF53F1">
        <w:rPr>
          <w:rFonts w:ascii="Arial" w:hAnsi="Arial" w:cs="Arial"/>
        </w:rPr>
        <w:t xml:space="preserve"> -</w:t>
      </w:r>
      <w:r w:rsidR="00CF53F1" w:rsidRPr="00CF53F1">
        <w:rPr>
          <w:rFonts w:ascii="Arial" w:hAnsi="Arial" w:cs="Arial"/>
        </w:rPr>
        <w:t xml:space="preserve"> </w:t>
      </w:r>
      <w:r w:rsidR="00CF53F1">
        <w:rPr>
          <w:rFonts w:ascii="Arial" w:hAnsi="Arial" w:cs="Arial"/>
        </w:rPr>
        <w:t>kwota łączna za wszystkie zadania</w:t>
      </w:r>
      <w:r w:rsidRPr="001B4DCB">
        <w:rPr>
          <w:rFonts w:ascii="Arial" w:hAnsi="Arial" w:cs="Arial"/>
        </w:rPr>
        <w:t>.</w:t>
      </w:r>
    </w:p>
    <w:p w14:paraId="2333FCCE" w14:textId="77777777" w:rsidR="003B0186" w:rsidRPr="00AB0FCE" w:rsidRDefault="003B0186" w:rsidP="00A44AEA">
      <w:pPr>
        <w:pStyle w:val="Bezodstpw"/>
        <w:rPr>
          <w:rFonts w:ascii="Arial" w:hAnsi="Arial" w:cs="Arial"/>
          <w:color w:val="FF0000"/>
        </w:rPr>
      </w:pPr>
    </w:p>
    <w:p w14:paraId="1C7642BB" w14:textId="77777777"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4</w:t>
      </w:r>
    </w:p>
    <w:p w14:paraId="7FEAB5E1" w14:textId="77777777" w:rsidR="003B0186" w:rsidRPr="00554048" w:rsidRDefault="003B0186" w:rsidP="00A44AEA">
      <w:pPr>
        <w:pStyle w:val="Bezodstpw"/>
        <w:widowControl/>
        <w:numPr>
          <w:ilvl w:val="0"/>
          <w:numId w:val="17"/>
        </w:numPr>
        <w:suppressAutoHyphens w:val="0"/>
        <w:adjustRightInd/>
        <w:textAlignment w:val="auto"/>
        <w:rPr>
          <w:rFonts w:ascii="Arial" w:hAnsi="Arial" w:cs="Arial"/>
        </w:rPr>
      </w:pPr>
      <w:bookmarkStart w:id="10" w:name="_Hlk8026591"/>
      <w:r w:rsidRPr="00554048">
        <w:rPr>
          <w:rFonts w:ascii="Arial" w:hAnsi="Arial" w:cs="Arial"/>
          <w:lang w:eastAsia="pl-PL"/>
        </w:rPr>
        <w:lastRenderedPageBreak/>
        <w:t>Wykonawca gwarantuje, że przedmiot umowy będzie wolny od wad.</w:t>
      </w:r>
    </w:p>
    <w:p w14:paraId="6A50708C" w14:textId="77777777" w:rsidR="003B0186" w:rsidRPr="001B4DCB" w:rsidRDefault="007531DB" w:rsidP="00A44AEA">
      <w:pPr>
        <w:pStyle w:val="Bezodstpw"/>
        <w:widowControl/>
        <w:numPr>
          <w:ilvl w:val="0"/>
          <w:numId w:val="17"/>
        </w:numPr>
        <w:suppressAutoHyphens w:val="0"/>
        <w:adjustRightInd/>
        <w:textAlignment w:val="auto"/>
        <w:rPr>
          <w:rFonts w:ascii="Arial" w:hAnsi="Arial" w:cs="Arial"/>
        </w:rPr>
      </w:pPr>
      <w:r w:rsidRPr="00554048">
        <w:rPr>
          <w:rFonts w:ascii="Arial" w:hAnsi="Arial" w:cs="Arial"/>
        </w:rPr>
        <w:t>Termin rękojmi za wady wynosi</w:t>
      </w:r>
      <w:proofErr w:type="gramStart"/>
      <w:r w:rsidRPr="00554048">
        <w:rPr>
          <w:rFonts w:ascii="Arial" w:hAnsi="Arial" w:cs="Arial"/>
        </w:rPr>
        <w:t xml:space="preserve"> ….</w:t>
      </w:r>
      <w:proofErr w:type="gramEnd"/>
      <w:r w:rsidRPr="00554048">
        <w:rPr>
          <w:rFonts w:ascii="Arial" w:hAnsi="Arial" w:cs="Arial"/>
        </w:rPr>
        <w:t>. miesiące, liczone od daty zakończenia</w:t>
      </w:r>
      <w:r w:rsidRPr="001B4DCB">
        <w:rPr>
          <w:rFonts w:ascii="Arial" w:hAnsi="Arial" w:cs="Arial"/>
        </w:rPr>
        <w:t xml:space="preserve"> robót i podpisania protokołu odbioru końcowego</w:t>
      </w:r>
      <w:r>
        <w:rPr>
          <w:rFonts w:ascii="Arial" w:hAnsi="Arial" w:cs="Arial"/>
        </w:rPr>
        <w:t xml:space="preserve"> ostatniego zadania umowy</w:t>
      </w:r>
      <w:r w:rsidR="003B0186" w:rsidRPr="001B4DCB">
        <w:rPr>
          <w:rFonts w:ascii="Arial" w:hAnsi="Arial" w:cs="Arial"/>
        </w:rPr>
        <w:t>.</w:t>
      </w:r>
    </w:p>
    <w:p w14:paraId="2AFA95C9"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Pr>
          <w:rFonts w:ascii="Arial" w:hAnsi="Arial" w:cs="Arial"/>
        </w:rPr>
        <w:t xml:space="preserve">yznaczonym przez Zamawiającego </w:t>
      </w:r>
      <w:r w:rsidRPr="001B4DCB">
        <w:rPr>
          <w:rFonts w:ascii="Arial" w:hAnsi="Arial" w:cs="Arial"/>
        </w:rPr>
        <w:t xml:space="preserve">z zastrzeżeniem § </w:t>
      </w:r>
      <w:r>
        <w:rPr>
          <w:rFonts w:ascii="Arial" w:hAnsi="Arial" w:cs="Arial"/>
        </w:rPr>
        <w:t>10</w:t>
      </w:r>
      <w:r w:rsidRPr="001B4DCB">
        <w:rPr>
          <w:rFonts w:ascii="Arial" w:hAnsi="Arial" w:cs="Arial"/>
        </w:rPr>
        <w:t>.</w:t>
      </w:r>
    </w:p>
    <w:p w14:paraId="6A50FB36"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w:t>
      </w:r>
      <w:r w:rsidR="00FD1406">
        <w:rPr>
          <w:rFonts w:ascii="Arial" w:hAnsi="Arial" w:cs="Arial"/>
        </w:rPr>
        <w:t>że zlecić usunięcie wad innemu podmiotowi</w:t>
      </w:r>
      <w:r w:rsidRPr="001B4DCB">
        <w:rPr>
          <w:rFonts w:ascii="Arial" w:hAnsi="Arial" w:cs="Arial"/>
        </w:rPr>
        <w:t>, który usunie wady, na koszt i niebezpieczeństwo Wykonawcy.</w:t>
      </w:r>
    </w:p>
    <w:p w14:paraId="3FC2337D"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14:paraId="183E1954"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14:paraId="215E79F8"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14:paraId="4079D963" w14:textId="77777777" w:rsidR="003B0186" w:rsidRDefault="00E741A3" w:rsidP="00A44AEA">
      <w:pPr>
        <w:pStyle w:val="Bezodstpw"/>
        <w:widowControl/>
        <w:numPr>
          <w:ilvl w:val="0"/>
          <w:numId w:val="17"/>
        </w:numPr>
        <w:suppressAutoHyphens w:val="0"/>
        <w:adjustRightInd/>
        <w:textAlignment w:val="auto"/>
        <w:rPr>
          <w:rFonts w:ascii="Arial" w:hAnsi="Arial" w:cs="Arial"/>
        </w:rPr>
      </w:pPr>
      <w:r>
        <w:rPr>
          <w:rFonts w:ascii="Arial" w:hAnsi="Arial" w:cs="Arial"/>
        </w:rPr>
        <w:t>Strony ustalają, że</w:t>
      </w:r>
      <w:r w:rsidR="003B0186" w:rsidRPr="001B4DCB">
        <w:rPr>
          <w:rFonts w:ascii="Arial" w:hAnsi="Arial" w:cs="Arial"/>
        </w:rPr>
        <w:t xml:space="preserve"> raz w roku w terminie wyznaczonym przez Zamawiającego odbywać się będą przeglądy. Zamawiający powiadomi pisemnie Wykonawcę 14 dni przed terminem przeglądu. Przegląd odbywał się będzie na koszt Wykonawcy.</w:t>
      </w:r>
    </w:p>
    <w:p w14:paraId="1D9590F2"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14:paraId="0DE64F8F" w14:textId="77777777" w:rsidR="002B0B3A"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Po protokolarnym stwierdzeniu usunięcia wad stwierdzonych przy odbiorze oraz w okresie rękojmi za wady rozpoczynają swój bieg terminy na zwrot (zwolnienie) zabezpieczania należytego wykonania </w:t>
      </w:r>
    </w:p>
    <w:p w14:paraId="5786EAE7" w14:textId="77777777" w:rsidR="003B0186" w:rsidRDefault="003B0186" w:rsidP="00A44AEA">
      <w:pPr>
        <w:pStyle w:val="Bezodstpw"/>
        <w:widowControl/>
        <w:suppressAutoHyphens w:val="0"/>
        <w:adjustRightInd/>
        <w:ind w:left="360"/>
        <w:textAlignment w:val="auto"/>
        <w:rPr>
          <w:rFonts w:ascii="Arial" w:hAnsi="Arial" w:cs="Arial"/>
        </w:rPr>
      </w:pPr>
      <w:r w:rsidRPr="001B4DCB">
        <w:rPr>
          <w:rFonts w:ascii="Arial" w:hAnsi="Arial" w:cs="Arial"/>
        </w:rPr>
        <w:t>umowy.</w:t>
      </w:r>
    </w:p>
    <w:bookmarkEnd w:id="10"/>
    <w:p w14:paraId="6DEE8478" w14:textId="77777777"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5</w:t>
      </w:r>
    </w:p>
    <w:p w14:paraId="725CE6A7"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710986A2"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157ED955"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3E645BAF"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2B1E1F31"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3D9F73BE" w14:textId="77777777" w:rsidR="003B0186" w:rsidRPr="00A60D25" w:rsidRDefault="003B0186" w:rsidP="00237E76">
      <w:pPr>
        <w:pStyle w:val="Akapitzlist"/>
        <w:widowControl/>
        <w:numPr>
          <w:ilvl w:val="0"/>
          <w:numId w:val="33"/>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29280ACE"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powyżej są następujące sytuacje:</w:t>
      </w:r>
    </w:p>
    <w:p w14:paraId="00333EF5"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w:t>
      </w:r>
      <w:r w:rsidR="0060065E">
        <w:rPr>
          <w:rFonts w:ascii="Arial" w:hAnsi="Arial" w:cs="Arial"/>
          <w:lang w:bidi="en-US"/>
        </w:rPr>
        <w:t>e</w:t>
      </w:r>
      <w:r w:rsidRPr="001B4DCB">
        <w:rPr>
          <w:rFonts w:ascii="Arial" w:hAnsi="Arial" w:cs="Arial"/>
          <w:lang w:bidi="en-US"/>
        </w:rPr>
        <w:t xml:space="preserve"> na niezgodności dokumentacji z przepisami prawa;</w:t>
      </w:r>
    </w:p>
    <w:p w14:paraId="4902E05F" w14:textId="77777777" w:rsidR="003B0186"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0E666C2A"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0A504C58"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zmiany w sposobie wykonywania umowy spowodowane warunkami geologicznymi, terenowymi, archeologicznymi, wodnymi, itp. o których nie było </w:t>
      </w:r>
      <w:r>
        <w:rPr>
          <w:rFonts w:ascii="Arial" w:hAnsi="Arial" w:cs="Arial"/>
          <w:lang w:bidi="en-US"/>
        </w:rPr>
        <w:t>wiadomo przy zawieraniu umowy,</w:t>
      </w:r>
      <w:r w:rsidR="005D266A">
        <w:rPr>
          <w:rFonts w:ascii="Arial" w:hAnsi="Arial" w:cs="Arial"/>
          <w:lang w:bidi="en-US"/>
        </w:rPr>
        <w:t xml:space="preserve"> </w:t>
      </w:r>
      <w:r w:rsidRPr="001B4DCB">
        <w:rPr>
          <w:rFonts w:ascii="Arial" w:hAnsi="Arial" w:cs="Arial"/>
          <w:lang w:bidi="en-US"/>
        </w:rPr>
        <w:t>w szczególności odmienne od przyjętych w dokumentacji projektowej warunki terenowe, istnienie podziemnych urządzeń, instalacji lub obiektów infrastrukturalnych;</w:t>
      </w:r>
    </w:p>
    <w:p w14:paraId="458D9194"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6316AACA"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14:paraId="77A2E0EB"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00BF4ACF">
        <w:rPr>
          <w:rFonts w:ascii="Arial" w:hAnsi="Arial" w:cs="Arial"/>
          <w:lang w:bidi="en-US"/>
        </w:rPr>
        <w:t xml:space="preserve">     </w:t>
      </w:r>
      <w:r w:rsidRPr="001B4DCB">
        <w:rPr>
          <w:rFonts w:ascii="Arial" w:hAnsi="Arial" w:cs="Arial"/>
          <w:lang w:bidi="en-US"/>
        </w:rPr>
        <w:t>o których mowa w art. 214 ust. 1 pkt. 7 ustawy</w:t>
      </w:r>
      <w:r w:rsidR="00A33638">
        <w:rPr>
          <w:rFonts w:ascii="Arial" w:hAnsi="Arial" w:cs="Arial"/>
          <w:lang w:bidi="en-US"/>
        </w:rPr>
        <w:t xml:space="preserve"> </w:t>
      </w:r>
      <w:proofErr w:type="spellStart"/>
      <w:r w:rsidR="00A33638">
        <w:rPr>
          <w:rFonts w:ascii="Arial" w:hAnsi="Arial" w:cs="Arial"/>
          <w:lang w:bidi="en-US"/>
        </w:rPr>
        <w:t>pzp</w:t>
      </w:r>
      <w:proofErr w:type="spellEnd"/>
      <w:r w:rsidRPr="001B4DCB">
        <w:rPr>
          <w:rFonts w:ascii="Arial" w:hAnsi="Arial" w:cs="Arial"/>
          <w:lang w:bidi="en-US"/>
        </w:rPr>
        <w:t>;</w:t>
      </w:r>
    </w:p>
    <w:p w14:paraId="3E9B99E6" w14:textId="77777777" w:rsidR="003B0186" w:rsidRPr="00464B5C" w:rsidRDefault="00464B5C" w:rsidP="00237E76">
      <w:pPr>
        <w:widowControl/>
        <w:numPr>
          <w:ilvl w:val="0"/>
          <w:numId w:val="34"/>
        </w:numPr>
        <w:suppressAutoHyphens w:val="0"/>
        <w:adjustRightInd/>
        <w:spacing w:after="0" w:line="240" w:lineRule="auto"/>
        <w:textAlignment w:val="auto"/>
        <w:rPr>
          <w:rFonts w:ascii="Arial" w:hAnsi="Arial" w:cs="Arial"/>
        </w:rPr>
      </w:pPr>
      <w:r>
        <w:rPr>
          <w:rFonts w:ascii="Arial" w:hAnsi="Arial" w:cs="Arial"/>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w:t>
      </w:r>
      <w:r w:rsidR="0060065E">
        <w:rPr>
          <w:rFonts w:ascii="Arial" w:hAnsi="Arial" w:cs="Arial"/>
        </w:rPr>
        <w:t>a</w:t>
      </w:r>
      <w:r>
        <w:rPr>
          <w:rFonts w:ascii="Arial" w:hAnsi="Arial" w:cs="Arial"/>
        </w:rPr>
        <w:t xml:space="preserve"> te nie są spowodowane zaniechaniem Wykonawcy;</w:t>
      </w:r>
      <w:r w:rsidR="00051B76" w:rsidRPr="00464B5C">
        <w:rPr>
          <w:rFonts w:ascii="Arial" w:hAnsi="Arial" w:cs="Arial"/>
        </w:rPr>
        <w:t>;</w:t>
      </w:r>
    </w:p>
    <w:p w14:paraId="726BD036"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14:paraId="2D1FA8A5"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29593B0"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lastRenderedPageBreak/>
        <w:t>działania osób trzecich uniemożliwiające wykonanie przedmiotu umowy, które to działania nie są konsekwencją winy którejkolwiek ze stron.</w:t>
      </w:r>
    </w:p>
    <w:p w14:paraId="2F4FA74C" w14:textId="77777777" w:rsidR="003B0186" w:rsidRPr="001B4DCB" w:rsidRDefault="003B0186" w:rsidP="00237E76">
      <w:pPr>
        <w:pStyle w:val="Akapitzlist"/>
        <w:widowControl/>
        <w:numPr>
          <w:ilvl w:val="0"/>
          <w:numId w:val="34"/>
        </w:numPr>
        <w:suppressAutoHyphens w:val="0"/>
        <w:spacing w:after="0" w:line="240" w:lineRule="auto"/>
        <w:rPr>
          <w:rFonts w:ascii="Arial" w:hAnsi="Arial" w:cs="Arial"/>
          <w:lang w:bidi="en-US"/>
        </w:rPr>
      </w:pPr>
      <w:bookmarkStart w:id="11"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w:t>
      </w:r>
      <w:proofErr w:type="spellStart"/>
      <w:r w:rsidRPr="001B4DCB">
        <w:rPr>
          <w:rFonts w:ascii="Arial" w:hAnsi="Arial" w:cs="Arial"/>
        </w:rPr>
        <w:t>np</w:t>
      </w:r>
      <w:proofErr w:type="spellEnd"/>
      <w:r w:rsidRPr="001B4DCB">
        <w:rPr>
          <w:rFonts w:ascii="Arial" w:hAnsi="Arial" w:cs="Arial"/>
        </w:rPr>
        <w:t>;</w:t>
      </w:r>
      <w:bookmarkEnd w:id="11"/>
    </w:p>
    <w:p w14:paraId="1DD1D8B7" w14:textId="77777777" w:rsidR="003B0186" w:rsidRPr="001B4DCB" w:rsidRDefault="003B0186" w:rsidP="00237E76">
      <w:pPr>
        <w:pStyle w:val="Bezodstpw"/>
        <w:widowControl/>
        <w:numPr>
          <w:ilvl w:val="0"/>
          <w:numId w:val="34"/>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14:paraId="1673B09C"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w:t>
      </w:r>
    </w:p>
    <w:p w14:paraId="6F4B1920"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F0FD344" w14:textId="77777777"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14:paraId="0D28AE40" w14:textId="77777777" w:rsidR="00FB3322"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 przypadku zmiany stawki podatku od towarów i usług - Wykonawca składa do Zamawiającego pisemny wniosek o zmianę przedmiotowej umowy w zakresie wynagrodzenia brutto po wejściu</w:t>
      </w:r>
    </w:p>
    <w:p w14:paraId="6CB178DB" w14:textId="77777777" w:rsidR="003B0186" w:rsidRDefault="003B0186" w:rsidP="00A44AEA">
      <w:pPr>
        <w:pStyle w:val="Akapitzlist"/>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p>
    <w:p w14:paraId="6F765ED2"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2B208278" w14:textId="77777777"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193A09E4" w14:textId="77777777" w:rsidR="003760FF" w:rsidRDefault="003760FF" w:rsidP="00A44AEA">
      <w:pPr>
        <w:pStyle w:val="Bezodstpw"/>
        <w:widowControl/>
        <w:suppressAutoHyphens w:val="0"/>
        <w:jc w:val="center"/>
        <w:rPr>
          <w:rFonts w:ascii="Arial" w:hAnsi="Arial" w:cs="Arial"/>
          <w:b/>
        </w:rPr>
      </w:pPr>
    </w:p>
    <w:p w14:paraId="629A3090"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6</w:t>
      </w:r>
    </w:p>
    <w:p w14:paraId="5046021E"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14:paraId="28CC11C4" w14:textId="77777777"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14:paraId="37D25004"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1A546BB1"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14:paraId="33B42EA8"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14:paraId="226EB634"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nie rozpoczął robót bez uzasadnionych przyczyn oraz nie kontynuuje ich pomimo wezwania Zamawiającego złożonego na piśmie,</w:t>
      </w:r>
    </w:p>
    <w:p w14:paraId="0C50B432"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0F1DAAB3"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Pr>
          <w:rFonts w:ascii="Arial" w:hAnsi="Arial" w:cs="Arial"/>
          <w:sz w:val="20"/>
        </w:rPr>
        <w:t>o której mowa w § 12 ust. 1 pkt</w:t>
      </w:r>
      <w:r w:rsidRPr="001B4DCB">
        <w:rPr>
          <w:rFonts w:ascii="Arial" w:hAnsi="Arial" w:cs="Arial"/>
          <w:sz w:val="20"/>
        </w:rPr>
        <w:t xml:space="preserve"> 2,</w:t>
      </w:r>
    </w:p>
    <w:p w14:paraId="002A41EA"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okoliczności, o których mowa w art. 635 i następnych Kodeksu cywilnego,</w:t>
      </w:r>
    </w:p>
    <w:p w14:paraId="702F59EA"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innych okoliczności lub zdarzeń, gdzie prawo odstąpienia od umowy wynika z przepisów ustawy </w:t>
      </w:r>
      <w:proofErr w:type="spellStart"/>
      <w:r w:rsidRPr="001B4DCB">
        <w:rPr>
          <w:rFonts w:ascii="Arial" w:hAnsi="Arial" w:cs="Arial"/>
          <w:sz w:val="20"/>
        </w:rPr>
        <w:t>pzp</w:t>
      </w:r>
      <w:proofErr w:type="spellEnd"/>
      <w:r w:rsidRPr="001B4DCB">
        <w:rPr>
          <w:rFonts w:ascii="Arial" w:hAnsi="Arial" w:cs="Arial"/>
          <w:sz w:val="20"/>
        </w:rPr>
        <w:t xml:space="preserve"> lub Kodeksu cywilnego,</w:t>
      </w:r>
    </w:p>
    <w:p w14:paraId="639950C8"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sidR="00F35D33">
        <w:rPr>
          <w:rFonts w:ascii="Arial" w:hAnsi="Arial" w:cs="Arial"/>
          <w:sz w:val="20"/>
        </w:rPr>
        <w:t>p</w:t>
      </w:r>
      <w:r w:rsidRPr="001B4DCB">
        <w:rPr>
          <w:rFonts w:ascii="Arial" w:hAnsi="Arial" w:cs="Arial"/>
          <w:sz w:val="20"/>
        </w:rPr>
        <w:t xml:space="preserve">odwykonawcy, o którym mowa w § </w:t>
      </w:r>
      <w:r>
        <w:rPr>
          <w:rFonts w:ascii="Arial" w:hAnsi="Arial" w:cs="Arial"/>
          <w:sz w:val="20"/>
        </w:rPr>
        <w:t>9 ust. 18</w:t>
      </w:r>
      <w:r w:rsidRPr="001B4DCB">
        <w:rPr>
          <w:rFonts w:ascii="Arial" w:hAnsi="Arial" w:cs="Arial"/>
          <w:sz w:val="20"/>
        </w:rPr>
        <w:t>;</w:t>
      </w:r>
    </w:p>
    <w:p w14:paraId="0BBCEABE"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Pr>
          <w:rFonts w:ascii="Arial" w:hAnsi="Arial" w:cs="Arial"/>
          <w:sz w:val="20"/>
        </w:rPr>
        <w:t>3</w:t>
      </w:r>
      <w:r w:rsidRPr="001B4DCB">
        <w:rPr>
          <w:rFonts w:ascii="Arial" w:hAnsi="Arial" w:cs="Arial"/>
          <w:sz w:val="20"/>
        </w:rPr>
        <w:t xml:space="preserve"> ust. 1</w:t>
      </w:r>
      <w:r>
        <w:rPr>
          <w:rFonts w:ascii="Arial" w:hAnsi="Arial" w:cs="Arial"/>
          <w:sz w:val="20"/>
        </w:rPr>
        <w:t>0</w:t>
      </w:r>
      <w:r w:rsidRPr="001B4DCB">
        <w:rPr>
          <w:rFonts w:ascii="Arial" w:hAnsi="Arial" w:cs="Arial"/>
          <w:sz w:val="20"/>
        </w:rPr>
        <w:t>.</w:t>
      </w:r>
    </w:p>
    <w:p w14:paraId="69862595" w14:textId="77777777"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14:paraId="5A5CA58F" w14:textId="77777777"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14:paraId="2F485663" w14:textId="77777777"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14:paraId="0526DBFA"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lastRenderedPageBreak/>
        <w:t>Zamawiający ma prawo odstąpienia od umowy w terminie 30 dni od dnia wystąpienia okoliczności, o których mowa w ust. 1 pkt 1 lit. d, e, f.</w:t>
      </w:r>
    </w:p>
    <w:p w14:paraId="3ED1A84A"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14:paraId="0C31E7A4"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14:paraId="7190405D"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14:paraId="46021C0E"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14:paraId="59FB310E"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495DC7A"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14:paraId="5437E77F"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14:paraId="7FB8CF4C" w14:textId="77777777" w:rsidR="002B0B3A"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 xml:space="preserve">Zamawiający w razie odstąpienia od umowy z przyczyn, za które Wykonawca nie odpowiada obowiązany jest do dokonania odbioru prac przerwanych oraz do zapłaty wynagrodzenia </w:t>
      </w:r>
    </w:p>
    <w:p w14:paraId="6FF5807B" w14:textId="77777777" w:rsidR="003B0186" w:rsidRPr="001B4DCB"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za roboty, które zostały wykonane do dnia odstąpienia,</w:t>
      </w:r>
    </w:p>
    <w:p w14:paraId="384EE1D9" w14:textId="77777777" w:rsidR="003B0186"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przypadku pozostawienia przez Wykonawcę maszyn, zaplecza budowy, itp. Zamawiający usunie je na koszt i ryzyko Wykonawcy.</w:t>
      </w:r>
    </w:p>
    <w:p w14:paraId="453B22B7" w14:textId="77777777" w:rsidR="00FB3322" w:rsidRDefault="00FB3322" w:rsidP="00A44AEA">
      <w:pPr>
        <w:pStyle w:val="Bezodstpw"/>
        <w:widowControl/>
        <w:suppressAutoHyphens w:val="0"/>
        <w:jc w:val="center"/>
        <w:rPr>
          <w:rFonts w:ascii="Arial" w:hAnsi="Arial" w:cs="Arial"/>
          <w:b/>
        </w:rPr>
      </w:pPr>
    </w:p>
    <w:p w14:paraId="08AF9B01"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7</w:t>
      </w:r>
    </w:p>
    <w:p w14:paraId="53DA24A4" w14:textId="77777777" w:rsidR="003B0186" w:rsidRPr="001B4DCB"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14:paraId="72BC9904" w14:textId="77777777" w:rsidR="003B0186"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48472ECE" w14:textId="77777777" w:rsidR="00464B5C" w:rsidRDefault="00464B5C" w:rsidP="00A44AEA">
      <w:pPr>
        <w:pStyle w:val="Bezodstpw"/>
        <w:widowControl/>
        <w:suppressAutoHyphens w:val="0"/>
        <w:jc w:val="center"/>
        <w:rPr>
          <w:rFonts w:ascii="Arial" w:hAnsi="Arial" w:cs="Arial"/>
        </w:rPr>
      </w:pPr>
    </w:p>
    <w:p w14:paraId="6DDB7484" w14:textId="77777777" w:rsidR="003B0186"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8</w:t>
      </w:r>
    </w:p>
    <w:p w14:paraId="1711EA6F"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w:t>
      </w:r>
      <w:r w:rsidR="00A23879">
        <w:rPr>
          <w:rFonts w:ascii="Arial" w:hAnsi="Arial" w:cs="Arial"/>
        </w:rPr>
        <w:t>ą</w:t>
      </w:r>
      <w:r w:rsidRPr="001B4DCB">
        <w:rPr>
          <w:rFonts w:ascii="Arial" w:hAnsi="Arial" w:cs="Arial"/>
        </w:rPr>
        <w:t xml:space="preserve"> się przede wszystkim do wyczerpania drogi postępowania reklamacyjnego.</w:t>
      </w:r>
    </w:p>
    <w:p w14:paraId="255B6F2E"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14:paraId="3FC4FCCC"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Strona ma obowiązek do pisemnego ustosunkowania się do zgłoszonego przez drugą stronę roszczenia w terminie 21 dni od daty zgłoszenia roszczenia.</w:t>
      </w:r>
    </w:p>
    <w:p w14:paraId="0322E3B9"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odmowy uznania roszczenia, względnie nieudzielenia odpowiedzi na roszczenia w terminie, o którym mowa w ust. 3 każda ze stron uprawniona jest do wystąpienia na drogę sądową.</w:t>
      </w:r>
    </w:p>
    <w:p w14:paraId="6C86D9DD" w14:textId="77777777" w:rsidR="003B0186"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Właściwym do rozpoznania sporów wynikłych na tle realizacji niniejszej umowy jest sąd miejscowo właściwy dla siedziby Zamawiającego.</w:t>
      </w:r>
    </w:p>
    <w:p w14:paraId="0C60F332" w14:textId="77777777" w:rsidR="003B0186" w:rsidRPr="001B4DCB" w:rsidRDefault="003B0186" w:rsidP="00A44AEA">
      <w:pPr>
        <w:pStyle w:val="Bezodstpw"/>
        <w:widowControl/>
        <w:suppressAutoHyphens w:val="0"/>
        <w:adjustRightInd/>
        <w:ind w:left="360"/>
        <w:textAlignment w:val="auto"/>
        <w:rPr>
          <w:rFonts w:ascii="Arial" w:hAnsi="Arial" w:cs="Arial"/>
        </w:rPr>
      </w:pPr>
    </w:p>
    <w:p w14:paraId="7E5E6B99" w14:textId="77777777" w:rsidR="003B0186" w:rsidRDefault="003B0186" w:rsidP="00A44AEA">
      <w:pPr>
        <w:pStyle w:val="Bezodstpw"/>
        <w:jc w:val="center"/>
        <w:rPr>
          <w:rFonts w:ascii="Arial" w:hAnsi="Arial" w:cs="Arial"/>
          <w:b/>
        </w:rPr>
      </w:pPr>
      <w:r w:rsidRPr="00D431FD">
        <w:rPr>
          <w:rFonts w:ascii="Arial" w:hAnsi="Arial" w:cs="Arial"/>
          <w:b/>
        </w:rPr>
        <w:t>§ 1</w:t>
      </w:r>
      <w:r>
        <w:rPr>
          <w:rFonts w:ascii="Arial" w:hAnsi="Arial" w:cs="Arial"/>
          <w:b/>
        </w:rPr>
        <w:t>9</w:t>
      </w:r>
    </w:p>
    <w:p w14:paraId="0752D3C2" w14:textId="77777777" w:rsidR="003B0186" w:rsidRDefault="003B0186" w:rsidP="00A44AEA">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14:paraId="0F9260AB" w14:textId="77777777" w:rsidR="00136BDB" w:rsidRDefault="00136BDB" w:rsidP="00A44AEA">
      <w:pPr>
        <w:pStyle w:val="zan"/>
        <w:ind w:left="0" w:firstLine="0"/>
        <w:jc w:val="center"/>
        <w:rPr>
          <w:b/>
        </w:rPr>
      </w:pPr>
    </w:p>
    <w:p w14:paraId="7D933385" w14:textId="77777777" w:rsidR="003B0186" w:rsidRPr="00D431FD" w:rsidRDefault="003B0186" w:rsidP="00A44AEA">
      <w:pPr>
        <w:pStyle w:val="zan"/>
        <w:ind w:left="0" w:firstLine="0"/>
        <w:jc w:val="center"/>
        <w:rPr>
          <w:b/>
        </w:rPr>
      </w:pPr>
      <w:r w:rsidRPr="00D431FD">
        <w:rPr>
          <w:b/>
        </w:rPr>
        <w:t xml:space="preserve">§ </w:t>
      </w:r>
      <w:r>
        <w:rPr>
          <w:b/>
        </w:rPr>
        <w:t>20</w:t>
      </w:r>
    </w:p>
    <w:p w14:paraId="132C6663" w14:textId="77777777" w:rsidR="003B0186" w:rsidRPr="00267F67" w:rsidRDefault="003B0186" w:rsidP="00A44AEA">
      <w:pPr>
        <w:spacing w:after="0" w:line="240" w:lineRule="auto"/>
        <w:mirrorIndents/>
        <w:rPr>
          <w:rFonts w:ascii="Arial" w:hAnsi="Arial" w:cs="Arial"/>
          <w:bCs/>
        </w:rPr>
      </w:pPr>
      <w:r w:rsidRPr="00267F67">
        <w:rPr>
          <w:rFonts w:ascii="Arial" w:hAnsi="Arial" w:cs="Arial"/>
          <w:bCs/>
        </w:rPr>
        <w:t xml:space="preserve">Wykonawca oświadcza, że: </w:t>
      </w:r>
    </w:p>
    <w:p w14:paraId="29609B30" w14:textId="77777777"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w:t>
      </w:r>
      <w:r w:rsidR="00136BDB">
        <w:rPr>
          <w:rFonts w:ascii="Arial" w:hAnsi="Arial" w:cs="Arial"/>
        </w:rPr>
        <w:t xml:space="preserve"> </w:t>
      </w:r>
      <w:r w:rsidRPr="00267F67">
        <w:rPr>
          <w:rFonts w:ascii="Arial" w:hAnsi="Arial" w:cs="Arial"/>
        </w:rPr>
        <w:t xml:space="preserve">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7A2E5541" w14:textId="77777777"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lastRenderedPageBreak/>
        <w:t>osoby wymienione w punkcie wyżej podają dane osobowe dobrowolnie i że są one zgodne z prawdą;</w:t>
      </w:r>
    </w:p>
    <w:p w14:paraId="5E899021" w14:textId="77777777" w:rsidR="003B0186" w:rsidRPr="00E04533"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w:t>
      </w:r>
      <w:r w:rsidR="00136BDB">
        <w:rPr>
          <w:rFonts w:ascii="Arial" w:hAnsi="Arial" w:cs="Arial"/>
        </w:rPr>
        <w:t xml:space="preserve"> </w:t>
      </w:r>
      <w:r w:rsidRPr="00267F67">
        <w:rPr>
          <w:rFonts w:ascii="Arial" w:hAnsi="Arial" w:cs="Arial"/>
        </w:rPr>
        <w:t>w związku z przetwarzaniem danych osobowych i w sprawie swobodnego przepływu takich danych oraz uchylenia dyrektywy 95/46/WE (ogólne rozporządzenie o ochronie danych „RODO” Dz. Urz. UE. L Nr 119 z 04.05.2016 r.) wobec osób wskazanych w pkt. 1 powyżej,</w:t>
      </w:r>
      <w:r w:rsidR="00136BDB">
        <w:rPr>
          <w:rFonts w:ascii="Arial" w:hAnsi="Arial" w:cs="Arial"/>
        </w:rPr>
        <w:t xml:space="preserve"> </w:t>
      </w:r>
      <w:r w:rsidRPr="00267F67">
        <w:rPr>
          <w:rFonts w:ascii="Arial" w:hAnsi="Arial" w:cs="Arial"/>
        </w:rPr>
        <w:t xml:space="preserve">w tym też 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5E6B2305" w14:textId="77777777" w:rsidR="003B0186" w:rsidRDefault="003B0186" w:rsidP="00A44AEA">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Pr>
          <w:rFonts w:ascii="Arial" w:hAnsi="Arial" w:cs="Arial"/>
          <w:b/>
          <w:bCs/>
        </w:rPr>
        <w:t>21</w:t>
      </w:r>
    </w:p>
    <w:p w14:paraId="4F2B5946"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D0C9FD5"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 xml:space="preserve">Administratorem jest Wójt Gminy Stare Babice, ul. Rynek 32, 05-082 Stare Babice. Kontakt: tel. (22)730-80-88, mail: </w:t>
      </w:r>
      <w:proofErr w:type="spellStart"/>
      <w:r w:rsidRPr="00E04533">
        <w:rPr>
          <w:rFonts w:ascii="Arial" w:hAnsi="Arial" w:cs="Arial"/>
          <w:bCs/>
        </w:rPr>
        <w:t>kancelaria@stare-babice.pl</w:t>
      </w:r>
      <w:proofErr w:type="spellEnd"/>
      <w:r w:rsidRPr="00E04533">
        <w:rPr>
          <w:rFonts w:ascii="Arial" w:hAnsi="Arial" w:cs="Arial"/>
          <w:bCs/>
        </w:rPr>
        <w:t>;</w:t>
      </w:r>
    </w:p>
    <w:p w14:paraId="785C7A34"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 xml:space="preserve">Administrator powołał Inspektora Ochrony Danych, z którym można się skontaktować pod adres email: </w:t>
      </w:r>
      <w:proofErr w:type="spellStart"/>
      <w:r w:rsidRPr="00E04533">
        <w:rPr>
          <w:rFonts w:ascii="Arial" w:hAnsi="Arial" w:cs="Arial"/>
          <w:bCs/>
        </w:rPr>
        <w:t>iod@stare-babice.pl</w:t>
      </w:r>
      <w:proofErr w:type="spellEnd"/>
      <w:r w:rsidRPr="00E04533">
        <w:rPr>
          <w:rFonts w:ascii="Arial" w:hAnsi="Arial" w:cs="Arial"/>
          <w:bCs/>
        </w:rPr>
        <w:t>;</w:t>
      </w:r>
    </w:p>
    <w:p w14:paraId="0EC91634" w14:textId="77777777" w:rsidR="00946484" w:rsidRPr="005D266A"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 xml:space="preserve">Podstawą przetwarzania danych osobowych jest art. 6 </w:t>
      </w:r>
      <w:proofErr w:type="spellStart"/>
      <w:r w:rsidRPr="00E04533">
        <w:rPr>
          <w:rFonts w:ascii="Arial" w:hAnsi="Arial" w:cs="Arial"/>
          <w:bCs/>
        </w:rPr>
        <w:t>ust.1</w:t>
      </w:r>
      <w:proofErr w:type="spellEnd"/>
      <w:r w:rsidRPr="00E04533">
        <w:rPr>
          <w:rFonts w:ascii="Arial" w:hAnsi="Arial" w:cs="Arial"/>
          <w:bCs/>
        </w:rPr>
        <w:t xml:space="preserve"> lit. b Rozporządzenia RODO tj. w celu realizacji niniejszej umowy.</w:t>
      </w:r>
    </w:p>
    <w:p w14:paraId="53657F5D"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77D3EEA5"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1877244F" w14:textId="77777777"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2DB8A1A0" w14:textId="77777777"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1F1D3013"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3DC9FE2D"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Przy przetwarzaniu danych osobowych Administrator nie stosuje zautomatyzowanego podejmowania decyzji i profilowania.</w:t>
      </w:r>
      <w:r w:rsidRPr="00E04533">
        <w:rPr>
          <w:rFonts w:ascii="Arial" w:hAnsi="Arial" w:cs="Arial"/>
          <w:bCs/>
        </w:rPr>
        <w:br/>
      </w:r>
    </w:p>
    <w:p w14:paraId="0928E3CF"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22</w:t>
      </w:r>
    </w:p>
    <w:p w14:paraId="00B83F6A" w14:textId="77777777" w:rsidR="003B0186" w:rsidRPr="001B4DCB" w:rsidRDefault="003B0186" w:rsidP="00A44AEA">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3765765D" w14:textId="77777777" w:rsidR="003B0186" w:rsidRPr="001B4DCB" w:rsidRDefault="003B0186" w:rsidP="00A44AEA">
      <w:pPr>
        <w:pStyle w:val="Bezodstpw"/>
        <w:widowControl/>
        <w:suppressAutoHyphens w:val="0"/>
        <w:rPr>
          <w:rFonts w:ascii="Arial" w:hAnsi="Arial" w:cs="Arial"/>
        </w:rPr>
      </w:pPr>
    </w:p>
    <w:p w14:paraId="4A7A91BF"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23</w:t>
      </w:r>
    </w:p>
    <w:p w14:paraId="5B362806" w14:textId="77777777" w:rsidR="003B0186" w:rsidRPr="001B4DCB" w:rsidRDefault="003B0186" w:rsidP="00A44AEA">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t>Umowę sporządzono w 3 jednobrzmiących egzemplarzach, 2 egzemplarze dla Zamawiającego i 1 egzemplarz dla Wykonawcy.</w:t>
      </w:r>
    </w:p>
    <w:p w14:paraId="47AA4DA3" w14:textId="77777777" w:rsidR="003B0186" w:rsidRDefault="003B0186" w:rsidP="00A44AEA">
      <w:pPr>
        <w:pStyle w:val="Nagwek"/>
        <w:tabs>
          <w:tab w:val="left" w:pos="708"/>
        </w:tabs>
        <w:spacing w:after="0" w:line="240" w:lineRule="auto"/>
        <w:ind w:left="360"/>
        <w:jc w:val="center"/>
        <w:rPr>
          <w:rFonts w:ascii="Arial" w:hAnsi="Arial" w:cs="Arial"/>
          <w:sz w:val="20"/>
        </w:rPr>
      </w:pPr>
    </w:p>
    <w:p w14:paraId="6B714FC9" w14:textId="77777777" w:rsidR="003B0186" w:rsidRDefault="003B0186" w:rsidP="00A44AEA">
      <w:pPr>
        <w:pStyle w:val="Nagwek"/>
        <w:tabs>
          <w:tab w:val="left" w:pos="708"/>
        </w:tabs>
        <w:spacing w:after="0" w:line="240" w:lineRule="auto"/>
        <w:rPr>
          <w:rFonts w:ascii="Arial" w:hAnsi="Arial" w:cs="Arial"/>
          <w:sz w:val="20"/>
        </w:rPr>
      </w:pPr>
    </w:p>
    <w:p w14:paraId="750ECF99" w14:textId="77777777" w:rsidR="003B0186" w:rsidRPr="002148B9" w:rsidRDefault="003B0186" w:rsidP="00A44AEA">
      <w:pPr>
        <w:spacing w:line="240" w:lineRule="auto"/>
        <w:jc w:val="center"/>
        <w:rPr>
          <w:rFonts w:ascii="Arial" w:hAnsi="Arial" w:cs="Arial"/>
          <w:b/>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14:paraId="543F0AE8" w14:textId="77777777" w:rsidR="003B0186" w:rsidRPr="002148B9" w:rsidRDefault="003B0186" w:rsidP="00A44AEA">
      <w:pPr>
        <w:widowControl/>
        <w:suppressAutoHyphens w:val="0"/>
        <w:adjustRightInd/>
        <w:spacing w:after="0" w:line="240" w:lineRule="auto"/>
        <w:ind w:left="360"/>
        <w:textAlignment w:val="auto"/>
        <w:rPr>
          <w:rFonts w:ascii="Arial" w:hAnsi="Arial" w:cs="Arial"/>
          <w:b/>
        </w:rPr>
      </w:pPr>
    </w:p>
    <w:p w14:paraId="11923688" w14:textId="77777777" w:rsidR="008D6BE8" w:rsidRPr="002148B9" w:rsidRDefault="008D6BE8" w:rsidP="00A44AEA">
      <w:pPr>
        <w:widowControl/>
        <w:suppressAutoHyphens w:val="0"/>
        <w:adjustRightInd/>
        <w:spacing w:after="0" w:line="240" w:lineRule="auto"/>
        <w:textAlignment w:val="auto"/>
        <w:rPr>
          <w:rFonts w:ascii="Arial" w:hAnsi="Arial" w:cs="Arial"/>
          <w:b/>
        </w:rPr>
      </w:pPr>
    </w:p>
    <w:sectPr w:rsidR="008D6BE8" w:rsidRPr="002148B9" w:rsidSect="001345C5">
      <w:headerReference w:type="default" r:id="rId10"/>
      <w:footerReference w:type="default" r:id="rId11"/>
      <w:pgSz w:w="11906" w:h="16838"/>
      <w:pgMar w:top="1418" w:right="1276" w:bottom="284"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67A7" w14:textId="77777777" w:rsidR="007B64FF" w:rsidRDefault="007B64FF">
      <w:pPr>
        <w:spacing w:after="0" w:line="240" w:lineRule="auto"/>
      </w:pPr>
      <w:r>
        <w:separator/>
      </w:r>
    </w:p>
  </w:endnote>
  <w:endnote w:type="continuationSeparator" w:id="0">
    <w:p w14:paraId="1B002D95" w14:textId="77777777" w:rsidR="007B64FF" w:rsidRDefault="007B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1D4C" w14:textId="77777777" w:rsidR="007B64FF" w:rsidRPr="00B43236" w:rsidRDefault="007B64FF" w:rsidP="00B43236">
    <w:pPr>
      <w:pStyle w:val="Stopka"/>
      <w:pBdr>
        <w:top w:val="thinThickSmallGap" w:sz="24" w:space="1" w:color="622423"/>
      </w:pBdr>
      <w:tabs>
        <w:tab w:val="right" w:pos="9073"/>
      </w:tabs>
      <w:rPr>
        <w:rFonts w:ascii="Arial" w:hAnsi="Arial" w:cs="Arial"/>
        <w:bCs/>
        <w:i/>
        <w:iCs/>
        <w:sz w:val="16"/>
        <w:szCs w:val="16"/>
      </w:rPr>
    </w:pPr>
    <w:r w:rsidRPr="002B2473">
      <w:rPr>
        <w:rFonts w:ascii="Arial" w:hAnsi="Arial" w:cs="Arial"/>
        <w:i/>
        <w:color w:val="000000"/>
        <w:sz w:val="18"/>
        <w:szCs w:val="18"/>
      </w:rPr>
      <w:t xml:space="preserve">Budowa oświetlenia </w:t>
    </w:r>
    <w:r>
      <w:rPr>
        <w:rFonts w:ascii="Arial" w:hAnsi="Arial" w:cs="Arial"/>
        <w:i/>
        <w:color w:val="000000"/>
        <w:sz w:val="18"/>
        <w:szCs w:val="18"/>
      </w:rPr>
      <w:t>w gminie Stare Babice - 2025</w:t>
    </w:r>
    <w:r w:rsidRPr="00B43236">
      <w:rPr>
        <w:rFonts w:ascii="Arial" w:hAnsi="Arial" w:cs="Arial"/>
        <w:bCs/>
        <w:i/>
        <w:iCs/>
        <w:sz w:val="16"/>
        <w:szCs w:val="16"/>
      </w:rPr>
      <w:tab/>
      <w:t xml:space="preserve">Strona </w:t>
    </w:r>
    <w:r w:rsidRPr="00B43236">
      <w:rPr>
        <w:rFonts w:ascii="Arial" w:hAnsi="Arial" w:cs="Arial"/>
        <w:bCs/>
        <w:i/>
        <w:iCs/>
        <w:sz w:val="16"/>
        <w:szCs w:val="16"/>
      </w:rPr>
      <w:fldChar w:fldCharType="begin"/>
    </w:r>
    <w:r w:rsidRPr="00B43236">
      <w:rPr>
        <w:rFonts w:ascii="Arial" w:hAnsi="Arial" w:cs="Arial"/>
        <w:bCs/>
        <w:i/>
        <w:iCs/>
        <w:sz w:val="16"/>
        <w:szCs w:val="16"/>
      </w:rPr>
      <w:instrText xml:space="preserve"> PAGE   \* MERGEFORMAT </w:instrText>
    </w:r>
    <w:r w:rsidRPr="00B43236">
      <w:rPr>
        <w:rFonts w:ascii="Arial" w:hAnsi="Arial" w:cs="Arial"/>
        <w:bCs/>
        <w:i/>
        <w:iCs/>
        <w:sz w:val="16"/>
        <w:szCs w:val="16"/>
      </w:rPr>
      <w:fldChar w:fldCharType="separate"/>
    </w:r>
    <w:r w:rsidR="004018FF">
      <w:rPr>
        <w:rFonts w:ascii="Arial" w:hAnsi="Arial" w:cs="Arial"/>
        <w:bCs/>
        <w:i/>
        <w:iCs/>
        <w:noProof/>
        <w:sz w:val="16"/>
        <w:szCs w:val="16"/>
      </w:rPr>
      <w:t>18</w:t>
    </w:r>
    <w:r w:rsidRPr="00B43236">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D635" w14:textId="77777777" w:rsidR="007B64FF" w:rsidRDefault="007B64FF">
      <w:pPr>
        <w:spacing w:after="0" w:line="240" w:lineRule="auto"/>
      </w:pPr>
      <w:r>
        <w:separator/>
      </w:r>
    </w:p>
  </w:footnote>
  <w:footnote w:type="continuationSeparator" w:id="0">
    <w:p w14:paraId="7B7B71C6" w14:textId="77777777" w:rsidR="007B64FF" w:rsidRDefault="007B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1261" w14:textId="77777777" w:rsidR="007B64FF" w:rsidRDefault="007B64FF" w:rsidP="009D6FB0">
    <w:pPr>
      <w:pStyle w:val="Nagwek"/>
      <w:pBdr>
        <w:bottom w:val="double" w:sz="16" w:space="1" w:color="800000"/>
      </w:pBdr>
      <w:spacing w:after="100" w:line="240" w:lineRule="auto"/>
      <w:jc w:val="center"/>
      <w:rPr>
        <w:rFonts w:ascii="Arial" w:hAnsi="Arial" w:cs="Arial"/>
        <w:i/>
        <w:sz w:val="16"/>
        <w:szCs w:val="16"/>
      </w:rPr>
    </w:pPr>
  </w:p>
  <w:p w14:paraId="4036BBED" w14:textId="77777777" w:rsidR="007B64FF" w:rsidRPr="0062155A" w:rsidRDefault="007B64FF" w:rsidP="009D6FB0">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6D05A3"/>
    <w:multiLevelType w:val="hybridMultilevel"/>
    <w:tmpl w:val="C0BC970A"/>
    <w:lvl w:ilvl="0" w:tplc="A6C0B534">
      <w:start w:val="2"/>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1332AFA"/>
    <w:multiLevelType w:val="hybridMultilevel"/>
    <w:tmpl w:val="26A6321A"/>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36A2722"/>
    <w:multiLevelType w:val="hybridMultilevel"/>
    <w:tmpl w:val="085E6870"/>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078F3AA5"/>
    <w:multiLevelType w:val="hybridMultilevel"/>
    <w:tmpl w:val="11BE079E"/>
    <w:lvl w:ilvl="0" w:tplc="BD62CA5E">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098014BE"/>
    <w:multiLevelType w:val="hybridMultilevel"/>
    <w:tmpl w:val="E8A485DA"/>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2" w15:restartNumberingAfterBreak="0">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4" w15:restartNumberingAfterBreak="0">
    <w:nsid w:val="0E046F8D"/>
    <w:multiLevelType w:val="hybridMultilevel"/>
    <w:tmpl w:val="9A3C5524"/>
    <w:lvl w:ilvl="0" w:tplc="26E81272">
      <w:start w:val="3"/>
      <w:numFmt w:val="lowerLetter"/>
      <w:lvlText w:val="%1)"/>
      <w:lvlJc w:val="left"/>
      <w:pPr>
        <w:ind w:left="1068" w:hanging="360"/>
      </w:pPr>
      <w:rPr>
        <w:rFonts w:hint="default"/>
        <w:color w:val="auto"/>
        <w:sz w:val="2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5" w15:restartNumberingAfterBreak="0">
    <w:nsid w:val="0E4B7870"/>
    <w:multiLevelType w:val="hybridMultilevel"/>
    <w:tmpl w:val="6846C982"/>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6" w15:restartNumberingAfterBreak="0">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36A0103"/>
    <w:multiLevelType w:val="hybridMultilevel"/>
    <w:tmpl w:val="1680772E"/>
    <w:lvl w:ilvl="0" w:tplc="1D40A39C">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16CA0988"/>
    <w:multiLevelType w:val="hybridMultilevel"/>
    <w:tmpl w:val="D278E862"/>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 w15:restartNumberingAfterBreak="0">
    <w:nsid w:val="18A06C46"/>
    <w:multiLevelType w:val="hybridMultilevel"/>
    <w:tmpl w:val="2C90E376"/>
    <w:lvl w:ilvl="0" w:tplc="483A286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9046BE1"/>
    <w:multiLevelType w:val="hybridMultilevel"/>
    <w:tmpl w:val="E1343CCE"/>
    <w:lvl w:ilvl="0" w:tplc="2722BA1A">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1B9257C6"/>
    <w:multiLevelType w:val="hybridMultilevel"/>
    <w:tmpl w:val="126E5BF6"/>
    <w:lvl w:ilvl="0" w:tplc="8F36A054">
      <w:start w:val="2"/>
      <w:numFmt w:val="lowerLetter"/>
      <w:lvlText w:val="%1)"/>
      <w:lvlJc w:val="left"/>
      <w:pPr>
        <w:ind w:left="149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D377CA6"/>
    <w:multiLevelType w:val="hybridMultilevel"/>
    <w:tmpl w:val="6BB8E844"/>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7" w15:restartNumberingAfterBreak="0">
    <w:nsid w:val="1D8C2D85"/>
    <w:multiLevelType w:val="hybridMultilevel"/>
    <w:tmpl w:val="010A1554"/>
    <w:lvl w:ilvl="0" w:tplc="8DB277CC">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1DB13595"/>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7605AAF"/>
    <w:multiLevelType w:val="hybridMultilevel"/>
    <w:tmpl w:val="53EC1E28"/>
    <w:lvl w:ilvl="0" w:tplc="5C4AE0DE">
      <w:start w:val="3"/>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7CA34AC"/>
    <w:multiLevelType w:val="hybridMultilevel"/>
    <w:tmpl w:val="E6B08F56"/>
    <w:lvl w:ilvl="0" w:tplc="E64A2BE2">
      <w:start w:val="5"/>
      <w:numFmt w:val="decimal"/>
      <w:lvlText w:val="%1."/>
      <w:lvlJc w:val="lef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0" w15:restartNumberingAfterBreak="0">
    <w:nsid w:val="29B424D4"/>
    <w:multiLevelType w:val="hybridMultilevel"/>
    <w:tmpl w:val="00AAE418"/>
    <w:lvl w:ilvl="0" w:tplc="710C4AC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2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15:restartNumberingAfterBreak="0">
    <w:nsid w:val="2CA27FEC"/>
    <w:multiLevelType w:val="hybridMultilevel"/>
    <w:tmpl w:val="A3A2EC9E"/>
    <w:lvl w:ilvl="0" w:tplc="9DD69194">
      <w:start w:val="2"/>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5"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15:restartNumberingAfterBreak="0">
    <w:nsid w:val="33C538BC"/>
    <w:multiLevelType w:val="hybridMultilevel"/>
    <w:tmpl w:val="81342EF2"/>
    <w:lvl w:ilvl="0" w:tplc="923A6934">
      <w:start w:val="2"/>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2" w15:restartNumberingAfterBreak="0">
    <w:nsid w:val="37381660"/>
    <w:multiLevelType w:val="hybridMultilevel"/>
    <w:tmpl w:val="21DAFA2E"/>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3"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4"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5" w15:restartNumberingAfterBreak="0">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3BC075E9"/>
    <w:multiLevelType w:val="hybridMultilevel"/>
    <w:tmpl w:val="6282AC32"/>
    <w:lvl w:ilvl="0" w:tplc="C6368DE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11C1B1B"/>
    <w:multiLevelType w:val="hybridMultilevel"/>
    <w:tmpl w:val="8ACE8F02"/>
    <w:lvl w:ilvl="0" w:tplc="1D1622D4">
      <w:start w:val="1"/>
      <w:numFmt w:val="decimal"/>
      <w:lvlText w:val="%1."/>
      <w:lvlJc w:val="left"/>
      <w:pPr>
        <w:ind w:left="360" w:hanging="360"/>
      </w:pPr>
      <w:rPr>
        <w:rFonts w:hint="default"/>
        <w:b w:val="0"/>
        <w:color w:val="auto"/>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2142F62"/>
    <w:multiLevelType w:val="hybridMultilevel"/>
    <w:tmpl w:val="0A0834D6"/>
    <w:lvl w:ilvl="0" w:tplc="E76CDB2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43"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8"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DFE5A6B"/>
    <w:multiLevelType w:val="hybridMultilevel"/>
    <w:tmpl w:val="F128459E"/>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4" w15:restartNumberingAfterBreak="0">
    <w:nsid w:val="50807898"/>
    <w:multiLevelType w:val="hybridMultilevel"/>
    <w:tmpl w:val="57548B8C"/>
    <w:lvl w:ilvl="0" w:tplc="4FBA125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6" w15:restartNumberingAfterBreak="0">
    <w:nsid w:val="52474207"/>
    <w:multiLevelType w:val="hybridMultilevel"/>
    <w:tmpl w:val="73285BD8"/>
    <w:lvl w:ilvl="0" w:tplc="E104F9F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0"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1"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B5514C2"/>
    <w:multiLevelType w:val="hybridMultilevel"/>
    <w:tmpl w:val="1F101948"/>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5B9E0B66"/>
    <w:multiLevelType w:val="hybridMultilevel"/>
    <w:tmpl w:val="D8ACF5E8"/>
    <w:lvl w:ilvl="0" w:tplc="E78ECDB6">
      <w:start w:val="1"/>
      <w:numFmt w:val="lowerLetter"/>
      <w:lvlText w:val="%1)"/>
      <w:lvlJc w:val="righ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BF051E3"/>
    <w:multiLevelType w:val="hybridMultilevel"/>
    <w:tmpl w:val="7E2CBDA8"/>
    <w:lvl w:ilvl="0" w:tplc="03AEA8BC">
      <w:start w:val="2"/>
      <w:numFmt w:val="lowerLetter"/>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590C93"/>
    <w:multiLevelType w:val="hybridMultilevel"/>
    <w:tmpl w:val="28104208"/>
    <w:lvl w:ilvl="0" w:tplc="49580A5C">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5DC75DB7"/>
    <w:multiLevelType w:val="hybridMultilevel"/>
    <w:tmpl w:val="07301990"/>
    <w:lvl w:ilvl="0" w:tplc="7398E988">
      <w:start w:val="1"/>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948C8"/>
    <w:multiLevelType w:val="hybridMultilevel"/>
    <w:tmpl w:val="ADDEAAC4"/>
    <w:lvl w:ilvl="0" w:tplc="8CEE3294">
      <w:start w:val="1"/>
      <w:numFmt w:val="lowerLetter"/>
      <w:lvlText w:val="%1)"/>
      <w:lvlJc w:val="left"/>
      <w:pPr>
        <w:ind w:left="1494" w:hanging="360"/>
      </w:pPr>
      <w:rPr>
        <w:rFonts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3"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67AA232B"/>
    <w:multiLevelType w:val="hybridMultilevel"/>
    <w:tmpl w:val="39BEBCBA"/>
    <w:lvl w:ilvl="0" w:tplc="DB8AD35E">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15:restartNumberingAfterBreak="0">
    <w:nsid w:val="6832247F"/>
    <w:multiLevelType w:val="hybridMultilevel"/>
    <w:tmpl w:val="B1EC4490"/>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8"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79"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692879C3"/>
    <w:multiLevelType w:val="hybridMultilevel"/>
    <w:tmpl w:val="F01A9B18"/>
    <w:lvl w:ilvl="0" w:tplc="56E069EA">
      <w:start w:val="2"/>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DE77F68"/>
    <w:multiLevelType w:val="hybridMultilevel"/>
    <w:tmpl w:val="1C9AAC22"/>
    <w:lvl w:ilvl="0" w:tplc="0FC424BE">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706B1783"/>
    <w:multiLevelType w:val="hybridMultilevel"/>
    <w:tmpl w:val="4BB6F048"/>
    <w:lvl w:ilvl="0" w:tplc="E2EC30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1B861A0"/>
    <w:multiLevelType w:val="hybridMultilevel"/>
    <w:tmpl w:val="EE5AA14A"/>
    <w:lvl w:ilvl="0" w:tplc="04150017">
      <w:start w:val="1"/>
      <w:numFmt w:val="lowerLetter"/>
      <w:lvlText w:val="%1)"/>
      <w:lvlJc w:val="left"/>
      <w:pPr>
        <w:ind w:left="949" w:hanging="360"/>
      </w:pPr>
    </w:lvl>
    <w:lvl w:ilvl="1" w:tplc="04150019">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86"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7ABE15CB"/>
    <w:multiLevelType w:val="hybridMultilevel"/>
    <w:tmpl w:val="810E7842"/>
    <w:lvl w:ilvl="0" w:tplc="04150011">
      <w:start w:val="1"/>
      <w:numFmt w:val="decimal"/>
      <w:lvlText w:val="%1)"/>
      <w:lvlJc w:val="left"/>
      <w:pPr>
        <w:ind w:left="720" w:hanging="360"/>
      </w:p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B082E92"/>
    <w:multiLevelType w:val="hybridMultilevel"/>
    <w:tmpl w:val="CC8A7EBC"/>
    <w:lvl w:ilvl="0" w:tplc="B2388F1E">
      <w:start w:val="1"/>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D86DAD"/>
    <w:multiLevelType w:val="hybridMultilevel"/>
    <w:tmpl w:val="502276E4"/>
    <w:lvl w:ilvl="0" w:tplc="A0BA93DC">
      <w:start w:val="1"/>
      <w:numFmt w:val="decimal"/>
      <w:lvlText w:val="%1)"/>
      <w:lvlJc w:val="left"/>
      <w:pPr>
        <w:ind w:left="720" w:hanging="360"/>
      </w:pPr>
      <w:rPr>
        <w:color w:val="auto"/>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7D987BB7"/>
    <w:multiLevelType w:val="hybridMultilevel"/>
    <w:tmpl w:val="E61ED09C"/>
    <w:lvl w:ilvl="0" w:tplc="82EC078C">
      <w:start w:val="1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7E2C420B"/>
    <w:multiLevelType w:val="hybridMultilevel"/>
    <w:tmpl w:val="D8ACF5E8"/>
    <w:lvl w:ilvl="0" w:tplc="FFFFFFFF">
      <w:start w:val="1"/>
      <w:numFmt w:val="lowerLetter"/>
      <w:lvlText w:val="%1)"/>
      <w:lvlJc w:val="righ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99" w15:restartNumberingAfterBreak="0">
    <w:nsid w:val="7EEA27FE"/>
    <w:multiLevelType w:val="hybridMultilevel"/>
    <w:tmpl w:val="C5DAC6F2"/>
    <w:lvl w:ilvl="0" w:tplc="04150011">
      <w:start w:val="1"/>
      <w:numFmt w:val="decimal"/>
      <w:lvlText w:val="%1)"/>
      <w:lvlJc w:val="left"/>
      <w:pPr>
        <w:ind w:left="720" w:hanging="360"/>
      </w:pPr>
      <w:rPr>
        <w:rFonts w:hint="default"/>
        <w:b w:val="0"/>
      </w:rPr>
    </w:lvl>
    <w:lvl w:ilvl="1" w:tplc="3A6EE870">
      <w:start w:val="1"/>
      <w:numFmt w:val="decimal"/>
      <w:lvlText w:val="%2)"/>
      <w:lvlJc w:val="left"/>
      <w:pPr>
        <w:ind w:left="1800" w:hanging="360"/>
      </w:pPr>
      <w:rPr>
        <w:rFonts w:hint="default"/>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7F7D2C83"/>
    <w:multiLevelType w:val="hybridMultilevel"/>
    <w:tmpl w:val="B168536C"/>
    <w:lvl w:ilvl="0" w:tplc="E840844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482761">
    <w:abstractNumId w:val="0"/>
  </w:num>
  <w:num w:numId="2" w16cid:durableId="1165167150">
    <w:abstractNumId w:val="198"/>
  </w:num>
  <w:num w:numId="3" w16cid:durableId="1055935193">
    <w:abstractNumId w:val="157"/>
  </w:num>
  <w:num w:numId="4" w16cid:durableId="2977614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09012">
    <w:abstractNumId w:val="140"/>
  </w:num>
  <w:num w:numId="6" w16cid:durableId="1217733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2348821">
    <w:abstractNumId w:val="187"/>
  </w:num>
  <w:num w:numId="8" w16cid:durableId="651448377">
    <w:abstractNumId w:val="151"/>
  </w:num>
  <w:num w:numId="9" w16cid:durableId="174059348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1175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87531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6353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1663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43261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24057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81183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328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258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8839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0612832">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7705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5824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046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0183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57233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0568717">
    <w:abstractNumId w:val="183"/>
  </w:num>
  <w:num w:numId="27" w16cid:durableId="655258313">
    <w:abstractNumId w:val="135"/>
  </w:num>
  <w:num w:numId="28" w16cid:durableId="1948466451">
    <w:abstractNumId w:val="185"/>
  </w:num>
  <w:num w:numId="29" w16cid:durableId="2108957749">
    <w:abstractNumId w:val="193"/>
  </w:num>
  <w:num w:numId="30" w16cid:durableId="553547977">
    <w:abstractNumId w:val="92"/>
  </w:num>
  <w:num w:numId="31" w16cid:durableId="782260915">
    <w:abstractNumId w:val="108"/>
  </w:num>
  <w:num w:numId="32" w16cid:durableId="49245774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07744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354531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0434997">
    <w:abstractNumId w:val="117"/>
  </w:num>
  <w:num w:numId="36" w16cid:durableId="1797025279">
    <w:abstractNumId w:val="126"/>
  </w:num>
  <w:num w:numId="37" w16cid:durableId="993410412">
    <w:abstractNumId w:val="200"/>
  </w:num>
  <w:num w:numId="38" w16cid:durableId="1335718715">
    <w:abstractNumId w:val="195"/>
  </w:num>
  <w:num w:numId="39" w16cid:durableId="856695919">
    <w:abstractNumId w:val="87"/>
  </w:num>
  <w:num w:numId="40" w16cid:durableId="302734095">
    <w:abstractNumId w:val="130"/>
  </w:num>
  <w:num w:numId="41" w16cid:durableId="52046481">
    <w:abstractNumId w:val="175"/>
  </w:num>
  <w:num w:numId="42" w16cid:durableId="504442906">
    <w:abstractNumId w:val="114"/>
  </w:num>
  <w:num w:numId="43" w16cid:durableId="15757785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02869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1053928">
    <w:abstractNumId w:val="116"/>
  </w:num>
  <w:num w:numId="46" w16cid:durableId="39398535">
    <w:abstractNumId w:val="203"/>
  </w:num>
  <w:num w:numId="47" w16cid:durableId="607851751">
    <w:abstractNumId w:val="155"/>
  </w:num>
  <w:num w:numId="48" w16cid:durableId="801578180">
    <w:abstractNumId w:val="125"/>
  </w:num>
  <w:num w:numId="49" w16cid:durableId="1710380102">
    <w:abstractNumId w:val="89"/>
  </w:num>
  <w:num w:numId="50" w16cid:durableId="523521800">
    <w:abstractNumId w:val="79"/>
  </w:num>
  <w:num w:numId="51" w16cid:durableId="1508254991">
    <w:abstractNumId w:val="88"/>
  </w:num>
  <w:num w:numId="52" w16cid:durableId="1849981884">
    <w:abstractNumId w:val="184"/>
  </w:num>
  <w:num w:numId="53" w16cid:durableId="1718162793">
    <w:abstractNumId w:val="196"/>
  </w:num>
  <w:num w:numId="54" w16cid:durableId="616375545">
    <w:abstractNumId w:val="107"/>
  </w:num>
  <w:num w:numId="55" w16cid:durableId="744226917">
    <w:abstractNumId w:val="83"/>
  </w:num>
  <w:num w:numId="56" w16cid:durableId="1316765587">
    <w:abstractNumId w:val="176"/>
  </w:num>
  <w:num w:numId="57" w16cid:durableId="1550997975">
    <w:abstractNumId w:val="156"/>
  </w:num>
  <w:num w:numId="58" w16cid:durableId="1648048360">
    <w:abstractNumId w:val="124"/>
  </w:num>
  <w:num w:numId="59" w16cid:durableId="1725718825">
    <w:abstractNumId w:val="191"/>
  </w:num>
  <w:num w:numId="60" w16cid:durableId="326790593">
    <w:abstractNumId w:val="78"/>
  </w:num>
  <w:num w:numId="61" w16cid:durableId="1857769260">
    <w:abstractNumId w:val="162"/>
  </w:num>
  <w:num w:numId="62" w16cid:durableId="994381768">
    <w:abstractNumId w:val="81"/>
  </w:num>
  <w:num w:numId="63" w16cid:durableId="919288928">
    <w:abstractNumId w:val="86"/>
  </w:num>
  <w:num w:numId="64" w16cid:durableId="920897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6716667">
    <w:abstractNumId w:val="142"/>
  </w:num>
  <w:num w:numId="66" w16cid:durableId="558632919">
    <w:abstractNumId w:val="103"/>
  </w:num>
  <w:num w:numId="67" w16cid:durableId="1718317586">
    <w:abstractNumId w:val="102"/>
  </w:num>
  <w:num w:numId="68" w16cid:durableId="1117405048">
    <w:abstractNumId w:val="202"/>
  </w:num>
  <w:num w:numId="69" w16cid:durableId="1339389042">
    <w:abstractNumId w:val="99"/>
  </w:num>
  <w:num w:numId="70" w16cid:durableId="135922791">
    <w:abstractNumId w:val="166"/>
  </w:num>
  <w:num w:numId="71" w16cid:durableId="1364818144">
    <w:abstractNumId w:val="105"/>
  </w:num>
  <w:num w:numId="72" w16cid:durableId="2010018129">
    <w:abstractNumId w:val="95"/>
  </w:num>
  <w:num w:numId="73" w16cid:durableId="368648305">
    <w:abstractNumId w:val="182"/>
  </w:num>
  <w:num w:numId="74" w16cid:durableId="1169521688">
    <w:abstractNumId w:val="106"/>
  </w:num>
  <w:num w:numId="75" w16cid:durableId="2144499148">
    <w:abstractNumId w:val="177"/>
  </w:num>
  <w:num w:numId="76" w16cid:durableId="2032339173">
    <w:abstractNumId w:val="132"/>
  </w:num>
  <w:num w:numId="77" w16cid:durableId="501623896">
    <w:abstractNumId w:val="150"/>
  </w:num>
  <w:num w:numId="78" w16cid:durableId="1579821956">
    <w:abstractNumId w:val="172"/>
  </w:num>
  <w:num w:numId="79" w16cid:durableId="1137793744">
    <w:abstractNumId w:val="192"/>
  </w:num>
  <w:num w:numId="80" w16cid:durableId="825316734">
    <w:abstractNumId w:val="180"/>
  </w:num>
  <w:num w:numId="81" w16cid:durableId="2012826952">
    <w:abstractNumId w:val="94"/>
  </w:num>
  <w:num w:numId="82" w16cid:durableId="503521478">
    <w:abstractNumId w:val="163"/>
  </w:num>
  <w:num w:numId="83" w16cid:durableId="200635868">
    <w:abstractNumId w:val="197"/>
  </w:num>
  <w:num w:numId="84" w16cid:durableId="456220898">
    <w:abstractNumId w:val="101"/>
  </w:num>
  <w:num w:numId="85" w16cid:durableId="1600523437">
    <w:abstractNumId w:val="129"/>
  </w:num>
  <w:num w:numId="86" w16cid:durableId="142159589">
    <w:abstractNumId w:val="154"/>
  </w:num>
  <w:num w:numId="87" w16cid:durableId="1122920118">
    <w:abstractNumId w:val="169"/>
  </w:num>
  <w:num w:numId="88" w16cid:durableId="164782653">
    <w:abstractNumId w:val="120"/>
  </w:num>
  <w:num w:numId="89" w16cid:durableId="838421702">
    <w:abstractNumId w:val="77"/>
  </w:num>
  <w:num w:numId="90" w16cid:durableId="1705792844">
    <w:abstractNumId w:val="115"/>
  </w:num>
  <w:num w:numId="91" w16cid:durableId="2000231296">
    <w:abstractNumId w:val="96"/>
  </w:num>
  <w:num w:numId="92" w16cid:durableId="243418800">
    <w:abstractNumId w:val="136"/>
  </w:num>
  <w:num w:numId="93" w16cid:durableId="1367214001">
    <w:abstractNumId w:val="165"/>
  </w:num>
  <w:num w:numId="94" w16cid:durableId="18507488">
    <w:abstractNumId w:val="19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955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0B6E"/>
    <w:rsid w:val="00011732"/>
    <w:rsid w:val="00011A87"/>
    <w:rsid w:val="000122E0"/>
    <w:rsid w:val="000124D9"/>
    <w:rsid w:val="00012C1B"/>
    <w:rsid w:val="00014338"/>
    <w:rsid w:val="00016467"/>
    <w:rsid w:val="00016617"/>
    <w:rsid w:val="00016723"/>
    <w:rsid w:val="00016EBE"/>
    <w:rsid w:val="0001710F"/>
    <w:rsid w:val="000173F7"/>
    <w:rsid w:val="0001791C"/>
    <w:rsid w:val="00020346"/>
    <w:rsid w:val="0002047C"/>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5F61"/>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1B76"/>
    <w:rsid w:val="00052436"/>
    <w:rsid w:val="00052611"/>
    <w:rsid w:val="0005318B"/>
    <w:rsid w:val="00053B65"/>
    <w:rsid w:val="000540AD"/>
    <w:rsid w:val="000543AF"/>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90F"/>
    <w:rsid w:val="00063CFE"/>
    <w:rsid w:val="00064840"/>
    <w:rsid w:val="00064F5D"/>
    <w:rsid w:val="00065A85"/>
    <w:rsid w:val="00065EC7"/>
    <w:rsid w:val="00066416"/>
    <w:rsid w:val="00066A1C"/>
    <w:rsid w:val="0006767E"/>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B4"/>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55F"/>
    <w:rsid w:val="0008586E"/>
    <w:rsid w:val="00085995"/>
    <w:rsid w:val="00085EEC"/>
    <w:rsid w:val="00085FBD"/>
    <w:rsid w:val="00087743"/>
    <w:rsid w:val="00090516"/>
    <w:rsid w:val="0009054B"/>
    <w:rsid w:val="000906C6"/>
    <w:rsid w:val="00090C48"/>
    <w:rsid w:val="00090E69"/>
    <w:rsid w:val="00091190"/>
    <w:rsid w:val="000912E0"/>
    <w:rsid w:val="0009159C"/>
    <w:rsid w:val="00091D6E"/>
    <w:rsid w:val="000921F0"/>
    <w:rsid w:val="00092DAD"/>
    <w:rsid w:val="00092DC7"/>
    <w:rsid w:val="00092FF2"/>
    <w:rsid w:val="000934FE"/>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96FA1"/>
    <w:rsid w:val="000A0988"/>
    <w:rsid w:val="000A1421"/>
    <w:rsid w:val="000A191B"/>
    <w:rsid w:val="000A29F8"/>
    <w:rsid w:val="000A2D19"/>
    <w:rsid w:val="000A4C69"/>
    <w:rsid w:val="000A65C3"/>
    <w:rsid w:val="000A661F"/>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3AAB"/>
    <w:rsid w:val="000B49C8"/>
    <w:rsid w:val="000B4E01"/>
    <w:rsid w:val="000B4F2D"/>
    <w:rsid w:val="000B5418"/>
    <w:rsid w:val="000B5646"/>
    <w:rsid w:val="000B5DF6"/>
    <w:rsid w:val="000B61C4"/>
    <w:rsid w:val="000B68A4"/>
    <w:rsid w:val="000B7316"/>
    <w:rsid w:val="000B7BD0"/>
    <w:rsid w:val="000C07E7"/>
    <w:rsid w:val="000C10B8"/>
    <w:rsid w:val="000C1414"/>
    <w:rsid w:val="000C1D7D"/>
    <w:rsid w:val="000C1E41"/>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2386"/>
    <w:rsid w:val="000D3038"/>
    <w:rsid w:val="000D3A8C"/>
    <w:rsid w:val="000D47F2"/>
    <w:rsid w:val="000D5AF5"/>
    <w:rsid w:val="000D5D30"/>
    <w:rsid w:val="000D60C9"/>
    <w:rsid w:val="000D64AE"/>
    <w:rsid w:val="000D68F0"/>
    <w:rsid w:val="000D75E9"/>
    <w:rsid w:val="000E1263"/>
    <w:rsid w:val="000E14AB"/>
    <w:rsid w:val="000E23C2"/>
    <w:rsid w:val="000E35F6"/>
    <w:rsid w:val="000E3867"/>
    <w:rsid w:val="000E38C0"/>
    <w:rsid w:val="000E3DEE"/>
    <w:rsid w:val="000E41FC"/>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2C1B"/>
    <w:rsid w:val="000F3789"/>
    <w:rsid w:val="000F3D23"/>
    <w:rsid w:val="000F4564"/>
    <w:rsid w:val="000F4757"/>
    <w:rsid w:val="000F4A39"/>
    <w:rsid w:val="000F4CC4"/>
    <w:rsid w:val="000F54DF"/>
    <w:rsid w:val="000F6782"/>
    <w:rsid w:val="000F6A23"/>
    <w:rsid w:val="000F737B"/>
    <w:rsid w:val="000F78EF"/>
    <w:rsid w:val="000F7AF5"/>
    <w:rsid w:val="000F7E8F"/>
    <w:rsid w:val="0010093E"/>
    <w:rsid w:val="00100E12"/>
    <w:rsid w:val="00100E56"/>
    <w:rsid w:val="00100EA3"/>
    <w:rsid w:val="00100ECA"/>
    <w:rsid w:val="001020D6"/>
    <w:rsid w:val="00102172"/>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17BBF"/>
    <w:rsid w:val="00120818"/>
    <w:rsid w:val="00120E92"/>
    <w:rsid w:val="0012144C"/>
    <w:rsid w:val="00122B38"/>
    <w:rsid w:val="00122ECD"/>
    <w:rsid w:val="00122EDC"/>
    <w:rsid w:val="0012336A"/>
    <w:rsid w:val="00123692"/>
    <w:rsid w:val="00123D0C"/>
    <w:rsid w:val="00123D81"/>
    <w:rsid w:val="00124ECD"/>
    <w:rsid w:val="0012547A"/>
    <w:rsid w:val="00125D42"/>
    <w:rsid w:val="00125D4C"/>
    <w:rsid w:val="00126791"/>
    <w:rsid w:val="00126852"/>
    <w:rsid w:val="00126DFC"/>
    <w:rsid w:val="00127356"/>
    <w:rsid w:val="001275A7"/>
    <w:rsid w:val="00127792"/>
    <w:rsid w:val="00127885"/>
    <w:rsid w:val="0013047B"/>
    <w:rsid w:val="00132427"/>
    <w:rsid w:val="001324F4"/>
    <w:rsid w:val="001328E6"/>
    <w:rsid w:val="00132BF4"/>
    <w:rsid w:val="00133455"/>
    <w:rsid w:val="00133461"/>
    <w:rsid w:val="00133517"/>
    <w:rsid w:val="0013397B"/>
    <w:rsid w:val="001345C5"/>
    <w:rsid w:val="00134741"/>
    <w:rsid w:val="00135E5F"/>
    <w:rsid w:val="00136BDB"/>
    <w:rsid w:val="00136CC7"/>
    <w:rsid w:val="0013700A"/>
    <w:rsid w:val="00137173"/>
    <w:rsid w:val="00137259"/>
    <w:rsid w:val="00137C11"/>
    <w:rsid w:val="00140364"/>
    <w:rsid w:val="001406BE"/>
    <w:rsid w:val="00140A7E"/>
    <w:rsid w:val="00140CA4"/>
    <w:rsid w:val="00140D3A"/>
    <w:rsid w:val="001415CB"/>
    <w:rsid w:val="001423E1"/>
    <w:rsid w:val="00142794"/>
    <w:rsid w:val="00142FA1"/>
    <w:rsid w:val="00143001"/>
    <w:rsid w:val="0014400D"/>
    <w:rsid w:val="0014445F"/>
    <w:rsid w:val="0014485C"/>
    <w:rsid w:val="0014503D"/>
    <w:rsid w:val="00145546"/>
    <w:rsid w:val="00145862"/>
    <w:rsid w:val="00145930"/>
    <w:rsid w:val="00146111"/>
    <w:rsid w:val="00146432"/>
    <w:rsid w:val="00146E8E"/>
    <w:rsid w:val="001470B0"/>
    <w:rsid w:val="00150B5D"/>
    <w:rsid w:val="00151111"/>
    <w:rsid w:val="00151454"/>
    <w:rsid w:val="001515AA"/>
    <w:rsid w:val="001518A4"/>
    <w:rsid w:val="00151FE7"/>
    <w:rsid w:val="0015208C"/>
    <w:rsid w:val="00152925"/>
    <w:rsid w:val="001532F7"/>
    <w:rsid w:val="00153527"/>
    <w:rsid w:val="00154890"/>
    <w:rsid w:val="00154C95"/>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212"/>
    <w:rsid w:val="001643F9"/>
    <w:rsid w:val="00164DE9"/>
    <w:rsid w:val="0016502D"/>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318"/>
    <w:rsid w:val="001754D9"/>
    <w:rsid w:val="00175662"/>
    <w:rsid w:val="001757EE"/>
    <w:rsid w:val="00175817"/>
    <w:rsid w:val="00175B15"/>
    <w:rsid w:val="00176540"/>
    <w:rsid w:val="00176922"/>
    <w:rsid w:val="00176FC4"/>
    <w:rsid w:val="00177DAE"/>
    <w:rsid w:val="0018035B"/>
    <w:rsid w:val="00180870"/>
    <w:rsid w:val="0018115D"/>
    <w:rsid w:val="001812B6"/>
    <w:rsid w:val="00181D3D"/>
    <w:rsid w:val="001825A6"/>
    <w:rsid w:val="0018295A"/>
    <w:rsid w:val="001829F4"/>
    <w:rsid w:val="00182FD8"/>
    <w:rsid w:val="0018300D"/>
    <w:rsid w:val="00183CB9"/>
    <w:rsid w:val="00183E54"/>
    <w:rsid w:val="0018537D"/>
    <w:rsid w:val="0018551F"/>
    <w:rsid w:val="00185B55"/>
    <w:rsid w:val="00185B95"/>
    <w:rsid w:val="00185EF8"/>
    <w:rsid w:val="0018601E"/>
    <w:rsid w:val="0018616F"/>
    <w:rsid w:val="0018672F"/>
    <w:rsid w:val="00186ED8"/>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500"/>
    <w:rsid w:val="001957EA"/>
    <w:rsid w:val="00195B6F"/>
    <w:rsid w:val="00195C5E"/>
    <w:rsid w:val="00196B73"/>
    <w:rsid w:val="00197025"/>
    <w:rsid w:val="0019720C"/>
    <w:rsid w:val="00197724"/>
    <w:rsid w:val="00197E72"/>
    <w:rsid w:val="001A0314"/>
    <w:rsid w:val="001A07C7"/>
    <w:rsid w:val="001A141D"/>
    <w:rsid w:val="001A1C8B"/>
    <w:rsid w:val="001A1FE6"/>
    <w:rsid w:val="001A2113"/>
    <w:rsid w:val="001A293A"/>
    <w:rsid w:val="001A2CA2"/>
    <w:rsid w:val="001A384D"/>
    <w:rsid w:val="001A3DC7"/>
    <w:rsid w:val="001A4685"/>
    <w:rsid w:val="001A4DBF"/>
    <w:rsid w:val="001A5669"/>
    <w:rsid w:val="001A5A36"/>
    <w:rsid w:val="001A674E"/>
    <w:rsid w:val="001A6807"/>
    <w:rsid w:val="001A7B51"/>
    <w:rsid w:val="001B0242"/>
    <w:rsid w:val="001B064E"/>
    <w:rsid w:val="001B0E4D"/>
    <w:rsid w:val="001B0EC3"/>
    <w:rsid w:val="001B1263"/>
    <w:rsid w:val="001B1266"/>
    <w:rsid w:val="001B15D4"/>
    <w:rsid w:val="001B1C27"/>
    <w:rsid w:val="001B1DE6"/>
    <w:rsid w:val="001B1DEE"/>
    <w:rsid w:val="001B2148"/>
    <w:rsid w:val="001B2515"/>
    <w:rsid w:val="001B281A"/>
    <w:rsid w:val="001B29D2"/>
    <w:rsid w:val="001B4711"/>
    <w:rsid w:val="001B4B76"/>
    <w:rsid w:val="001B51F7"/>
    <w:rsid w:val="001B5569"/>
    <w:rsid w:val="001B5DBF"/>
    <w:rsid w:val="001B6538"/>
    <w:rsid w:val="001B76BD"/>
    <w:rsid w:val="001B791E"/>
    <w:rsid w:val="001B7BC1"/>
    <w:rsid w:val="001C02D4"/>
    <w:rsid w:val="001C09E3"/>
    <w:rsid w:val="001C0A8A"/>
    <w:rsid w:val="001C149E"/>
    <w:rsid w:val="001C16B8"/>
    <w:rsid w:val="001C1A8E"/>
    <w:rsid w:val="001C1D38"/>
    <w:rsid w:val="001C1F61"/>
    <w:rsid w:val="001C23E9"/>
    <w:rsid w:val="001C255E"/>
    <w:rsid w:val="001C2F3D"/>
    <w:rsid w:val="001C3A16"/>
    <w:rsid w:val="001C52C0"/>
    <w:rsid w:val="001C5343"/>
    <w:rsid w:val="001C5652"/>
    <w:rsid w:val="001C5725"/>
    <w:rsid w:val="001C5DC2"/>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23D"/>
    <w:rsid w:val="001D36FD"/>
    <w:rsid w:val="001D3927"/>
    <w:rsid w:val="001D40FC"/>
    <w:rsid w:val="001D5F91"/>
    <w:rsid w:val="001D6A82"/>
    <w:rsid w:val="001D7770"/>
    <w:rsid w:val="001D7ABC"/>
    <w:rsid w:val="001E0B84"/>
    <w:rsid w:val="001E16A8"/>
    <w:rsid w:val="001E1744"/>
    <w:rsid w:val="001E1966"/>
    <w:rsid w:val="001E2CAE"/>
    <w:rsid w:val="001E3D21"/>
    <w:rsid w:val="001E3F01"/>
    <w:rsid w:val="001E49E7"/>
    <w:rsid w:val="001E4B1B"/>
    <w:rsid w:val="001E4BB4"/>
    <w:rsid w:val="001E5719"/>
    <w:rsid w:val="001E5CB8"/>
    <w:rsid w:val="001E5D8D"/>
    <w:rsid w:val="001E6056"/>
    <w:rsid w:val="001E70B6"/>
    <w:rsid w:val="001E78FC"/>
    <w:rsid w:val="001E7A8F"/>
    <w:rsid w:val="001F00B0"/>
    <w:rsid w:val="001F0232"/>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8B9"/>
    <w:rsid w:val="00214A95"/>
    <w:rsid w:val="00214B1B"/>
    <w:rsid w:val="00215398"/>
    <w:rsid w:val="00215D13"/>
    <w:rsid w:val="002161F2"/>
    <w:rsid w:val="0021632E"/>
    <w:rsid w:val="00220E56"/>
    <w:rsid w:val="00221D23"/>
    <w:rsid w:val="00223C4F"/>
    <w:rsid w:val="00224E8B"/>
    <w:rsid w:val="00224F50"/>
    <w:rsid w:val="002254CD"/>
    <w:rsid w:val="00227C22"/>
    <w:rsid w:val="00227E69"/>
    <w:rsid w:val="00227F1E"/>
    <w:rsid w:val="00227FD2"/>
    <w:rsid w:val="0023003D"/>
    <w:rsid w:val="002309F9"/>
    <w:rsid w:val="00230A07"/>
    <w:rsid w:val="00231852"/>
    <w:rsid w:val="00231ACB"/>
    <w:rsid w:val="00232098"/>
    <w:rsid w:val="00233879"/>
    <w:rsid w:val="002339AB"/>
    <w:rsid w:val="00233A28"/>
    <w:rsid w:val="00233C45"/>
    <w:rsid w:val="00233C8E"/>
    <w:rsid w:val="00234430"/>
    <w:rsid w:val="00234749"/>
    <w:rsid w:val="00234FE8"/>
    <w:rsid w:val="00235EF9"/>
    <w:rsid w:val="00236675"/>
    <w:rsid w:val="00237089"/>
    <w:rsid w:val="00237653"/>
    <w:rsid w:val="00237886"/>
    <w:rsid w:val="00237AA2"/>
    <w:rsid w:val="00237E76"/>
    <w:rsid w:val="00240122"/>
    <w:rsid w:val="00241485"/>
    <w:rsid w:val="0024170A"/>
    <w:rsid w:val="00241DE9"/>
    <w:rsid w:val="00241F27"/>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5B1"/>
    <w:rsid w:val="00260BA5"/>
    <w:rsid w:val="00260CD0"/>
    <w:rsid w:val="00262481"/>
    <w:rsid w:val="002624FB"/>
    <w:rsid w:val="00262E0D"/>
    <w:rsid w:val="00262E23"/>
    <w:rsid w:val="00263847"/>
    <w:rsid w:val="00264484"/>
    <w:rsid w:val="0026498D"/>
    <w:rsid w:val="00264EA8"/>
    <w:rsid w:val="00264F67"/>
    <w:rsid w:val="00265460"/>
    <w:rsid w:val="00265964"/>
    <w:rsid w:val="00266D09"/>
    <w:rsid w:val="00266E2A"/>
    <w:rsid w:val="00267CF9"/>
    <w:rsid w:val="00267E82"/>
    <w:rsid w:val="002706A1"/>
    <w:rsid w:val="00270725"/>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EC9"/>
    <w:rsid w:val="002820DC"/>
    <w:rsid w:val="00282AE8"/>
    <w:rsid w:val="00283199"/>
    <w:rsid w:val="00283437"/>
    <w:rsid w:val="0028361A"/>
    <w:rsid w:val="002836AA"/>
    <w:rsid w:val="00283B1D"/>
    <w:rsid w:val="002842F0"/>
    <w:rsid w:val="00284C83"/>
    <w:rsid w:val="002869D8"/>
    <w:rsid w:val="00287E40"/>
    <w:rsid w:val="002901B4"/>
    <w:rsid w:val="00290582"/>
    <w:rsid w:val="00290D38"/>
    <w:rsid w:val="00292202"/>
    <w:rsid w:val="002924FB"/>
    <w:rsid w:val="00293076"/>
    <w:rsid w:val="0029329B"/>
    <w:rsid w:val="00293586"/>
    <w:rsid w:val="00293A4B"/>
    <w:rsid w:val="0029471E"/>
    <w:rsid w:val="00294DC0"/>
    <w:rsid w:val="00295233"/>
    <w:rsid w:val="00295CDB"/>
    <w:rsid w:val="00296A60"/>
    <w:rsid w:val="00296F0B"/>
    <w:rsid w:val="00297123"/>
    <w:rsid w:val="0029759B"/>
    <w:rsid w:val="00297725"/>
    <w:rsid w:val="00297D5D"/>
    <w:rsid w:val="00297FF1"/>
    <w:rsid w:val="002A07D9"/>
    <w:rsid w:val="002A15ED"/>
    <w:rsid w:val="002A184E"/>
    <w:rsid w:val="002A18C1"/>
    <w:rsid w:val="002A1DF6"/>
    <w:rsid w:val="002A1E17"/>
    <w:rsid w:val="002A2A2C"/>
    <w:rsid w:val="002A32B6"/>
    <w:rsid w:val="002A37E6"/>
    <w:rsid w:val="002A3FD1"/>
    <w:rsid w:val="002A4878"/>
    <w:rsid w:val="002A5699"/>
    <w:rsid w:val="002A6292"/>
    <w:rsid w:val="002A6614"/>
    <w:rsid w:val="002A66B0"/>
    <w:rsid w:val="002A6AFF"/>
    <w:rsid w:val="002A72C6"/>
    <w:rsid w:val="002A7EB5"/>
    <w:rsid w:val="002B05AA"/>
    <w:rsid w:val="002B0B3A"/>
    <w:rsid w:val="002B0E4B"/>
    <w:rsid w:val="002B0FFB"/>
    <w:rsid w:val="002B20F5"/>
    <w:rsid w:val="002B2473"/>
    <w:rsid w:val="002B2749"/>
    <w:rsid w:val="002B2924"/>
    <w:rsid w:val="002B3B6A"/>
    <w:rsid w:val="002B3FFB"/>
    <w:rsid w:val="002B44E3"/>
    <w:rsid w:val="002B474F"/>
    <w:rsid w:val="002B4957"/>
    <w:rsid w:val="002B5588"/>
    <w:rsid w:val="002B64FB"/>
    <w:rsid w:val="002B66CF"/>
    <w:rsid w:val="002B697B"/>
    <w:rsid w:val="002B73AF"/>
    <w:rsid w:val="002B7524"/>
    <w:rsid w:val="002B767E"/>
    <w:rsid w:val="002B7720"/>
    <w:rsid w:val="002B7944"/>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5C8"/>
    <w:rsid w:val="002C7F86"/>
    <w:rsid w:val="002D05B7"/>
    <w:rsid w:val="002D0805"/>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25E"/>
    <w:rsid w:val="002F2308"/>
    <w:rsid w:val="002F2621"/>
    <w:rsid w:val="002F2EF1"/>
    <w:rsid w:val="002F308E"/>
    <w:rsid w:val="002F328C"/>
    <w:rsid w:val="002F376E"/>
    <w:rsid w:val="002F3929"/>
    <w:rsid w:val="002F4085"/>
    <w:rsid w:val="002F4A6F"/>
    <w:rsid w:val="002F54D7"/>
    <w:rsid w:val="002F55BA"/>
    <w:rsid w:val="002F600A"/>
    <w:rsid w:val="002F64DF"/>
    <w:rsid w:val="002F739C"/>
    <w:rsid w:val="002F768A"/>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0777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2CE"/>
    <w:rsid w:val="003175FD"/>
    <w:rsid w:val="003179CB"/>
    <w:rsid w:val="00320219"/>
    <w:rsid w:val="003212FC"/>
    <w:rsid w:val="0032169E"/>
    <w:rsid w:val="00321910"/>
    <w:rsid w:val="00321B5C"/>
    <w:rsid w:val="00321C27"/>
    <w:rsid w:val="003222BF"/>
    <w:rsid w:val="00322AAE"/>
    <w:rsid w:val="00322F21"/>
    <w:rsid w:val="00323077"/>
    <w:rsid w:val="00323AB0"/>
    <w:rsid w:val="00324941"/>
    <w:rsid w:val="0032498F"/>
    <w:rsid w:val="00324A40"/>
    <w:rsid w:val="0032548D"/>
    <w:rsid w:val="003255C2"/>
    <w:rsid w:val="00326A9A"/>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56B"/>
    <w:rsid w:val="003667C8"/>
    <w:rsid w:val="003667FF"/>
    <w:rsid w:val="003668AE"/>
    <w:rsid w:val="00367BBD"/>
    <w:rsid w:val="00367DCA"/>
    <w:rsid w:val="00370D50"/>
    <w:rsid w:val="00371084"/>
    <w:rsid w:val="00371438"/>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0FF"/>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355"/>
    <w:rsid w:val="00383609"/>
    <w:rsid w:val="00383BCE"/>
    <w:rsid w:val="00383BE8"/>
    <w:rsid w:val="00383DFB"/>
    <w:rsid w:val="00384BCD"/>
    <w:rsid w:val="00385096"/>
    <w:rsid w:val="0038510A"/>
    <w:rsid w:val="00385F43"/>
    <w:rsid w:val="003864E4"/>
    <w:rsid w:val="003876BB"/>
    <w:rsid w:val="00387B78"/>
    <w:rsid w:val="00387CDB"/>
    <w:rsid w:val="00387DB4"/>
    <w:rsid w:val="00390A37"/>
    <w:rsid w:val="00390D7C"/>
    <w:rsid w:val="00390DF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2FB"/>
    <w:rsid w:val="003A74B9"/>
    <w:rsid w:val="003A76FC"/>
    <w:rsid w:val="003A788F"/>
    <w:rsid w:val="003A7996"/>
    <w:rsid w:val="003B010C"/>
    <w:rsid w:val="003B0186"/>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77"/>
    <w:rsid w:val="003B45BE"/>
    <w:rsid w:val="003B4FEB"/>
    <w:rsid w:val="003B59A5"/>
    <w:rsid w:val="003B5BFB"/>
    <w:rsid w:val="003B606D"/>
    <w:rsid w:val="003B6427"/>
    <w:rsid w:val="003B67C2"/>
    <w:rsid w:val="003B703A"/>
    <w:rsid w:val="003B75F3"/>
    <w:rsid w:val="003C0BE3"/>
    <w:rsid w:val="003C1C31"/>
    <w:rsid w:val="003C2DCB"/>
    <w:rsid w:val="003C30B3"/>
    <w:rsid w:val="003C34E0"/>
    <w:rsid w:val="003C3D3F"/>
    <w:rsid w:val="003C464D"/>
    <w:rsid w:val="003C4FB6"/>
    <w:rsid w:val="003C54A0"/>
    <w:rsid w:val="003C6165"/>
    <w:rsid w:val="003C6A07"/>
    <w:rsid w:val="003C6B17"/>
    <w:rsid w:val="003C6BDB"/>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5AA9"/>
    <w:rsid w:val="003D6328"/>
    <w:rsid w:val="003D6720"/>
    <w:rsid w:val="003D6B99"/>
    <w:rsid w:val="003D6EB7"/>
    <w:rsid w:val="003D6F46"/>
    <w:rsid w:val="003D775C"/>
    <w:rsid w:val="003D7CE6"/>
    <w:rsid w:val="003E009D"/>
    <w:rsid w:val="003E07A7"/>
    <w:rsid w:val="003E09E8"/>
    <w:rsid w:val="003E11E9"/>
    <w:rsid w:val="003E12B6"/>
    <w:rsid w:val="003E1415"/>
    <w:rsid w:val="003E1773"/>
    <w:rsid w:val="003E183E"/>
    <w:rsid w:val="003E1970"/>
    <w:rsid w:val="003E1F2B"/>
    <w:rsid w:val="003E20A6"/>
    <w:rsid w:val="003E2D15"/>
    <w:rsid w:val="003E39AE"/>
    <w:rsid w:val="003E48E1"/>
    <w:rsid w:val="003E49B0"/>
    <w:rsid w:val="003E53FF"/>
    <w:rsid w:val="003E56E1"/>
    <w:rsid w:val="003E587D"/>
    <w:rsid w:val="003E6634"/>
    <w:rsid w:val="003E6CD6"/>
    <w:rsid w:val="003E7B5B"/>
    <w:rsid w:val="003F044F"/>
    <w:rsid w:val="003F2321"/>
    <w:rsid w:val="003F26A7"/>
    <w:rsid w:val="003F27D5"/>
    <w:rsid w:val="003F302D"/>
    <w:rsid w:val="003F4081"/>
    <w:rsid w:val="003F40CA"/>
    <w:rsid w:val="003F46F5"/>
    <w:rsid w:val="003F477E"/>
    <w:rsid w:val="003F485A"/>
    <w:rsid w:val="003F4FED"/>
    <w:rsid w:val="003F50F2"/>
    <w:rsid w:val="003F5455"/>
    <w:rsid w:val="003F5CF4"/>
    <w:rsid w:val="003F64C3"/>
    <w:rsid w:val="003F665B"/>
    <w:rsid w:val="003F6CE7"/>
    <w:rsid w:val="003F6D4E"/>
    <w:rsid w:val="003F7646"/>
    <w:rsid w:val="003F774D"/>
    <w:rsid w:val="003F7C39"/>
    <w:rsid w:val="004018FF"/>
    <w:rsid w:val="00401B29"/>
    <w:rsid w:val="00402478"/>
    <w:rsid w:val="00402607"/>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55"/>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EFA"/>
    <w:rsid w:val="004301D9"/>
    <w:rsid w:val="00430289"/>
    <w:rsid w:val="00430A01"/>
    <w:rsid w:val="004311D6"/>
    <w:rsid w:val="00431C58"/>
    <w:rsid w:val="0043288B"/>
    <w:rsid w:val="00432CD4"/>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3764D"/>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47FCC"/>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8BB"/>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06B7"/>
    <w:rsid w:val="00462127"/>
    <w:rsid w:val="00462266"/>
    <w:rsid w:val="0046298E"/>
    <w:rsid w:val="0046314E"/>
    <w:rsid w:val="00463457"/>
    <w:rsid w:val="004639A1"/>
    <w:rsid w:val="00463A11"/>
    <w:rsid w:val="00463A82"/>
    <w:rsid w:val="00464ABE"/>
    <w:rsid w:val="00464B5C"/>
    <w:rsid w:val="00464FC3"/>
    <w:rsid w:val="004658C0"/>
    <w:rsid w:val="004664D7"/>
    <w:rsid w:val="004667C1"/>
    <w:rsid w:val="00466AD5"/>
    <w:rsid w:val="00466C45"/>
    <w:rsid w:val="0046732A"/>
    <w:rsid w:val="00467BEA"/>
    <w:rsid w:val="00467EDA"/>
    <w:rsid w:val="00470A59"/>
    <w:rsid w:val="00470D0C"/>
    <w:rsid w:val="004713C3"/>
    <w:rsid w:val="00471953"/>
    <w:rsid w:val="00471A15"/>
    <w:rsid w:val="00471E58"/>
    <w:rsid w:val="00472D1B"/>
    <w:rsid w:val="00473258"/>
    <w:rsid w:val="004734AA"/>
    <w:rsid w:val="0047369F"/>
    <w:rsid w:val="00473AD5"/>
    <w:rsid w:val="00474554"/>
    <w:rsid w:val="004753BF"/>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279"/>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2FCB"/>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2E3"/>
    <w:rsid w:val="004B0874"/>
    <w:rsid w:val="004B0AA9"/>
    <w:rsid w:val="004B0E1A"/>
    <w:rsid w:val="004B1398"/>
    <w:rsid w:val="004B16E7"/>
    <w:rsid w:val="004B1A4C"/>
    <w:rsid w:val="004B1ACD"/>
    <w:rsid w:val="004B1B04"/>
    <w:rsid w:val="004B1E1B"/>
    <w:rsid w:val="004B2335"/>
    <w:rsid w:val="004B27B0"/>
    <w:rsid w:val="004B2A0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3D9C"/>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069"/>
    <w:rsid w:val="004D57EA"/>
    <w:rsid w:val="004D5A76"/>
    <w:rsid w:val="004D5BE1"/>
    <w:rsid w:val="004D5DDC"/>
    <w:rsid w:val="004D5F1A"/>
    <w:rsid w:val="004D64BD"/>
    <w:rsid w:val="004D6581"/>
    <w:rsid w:val="004D7561"/>
    <w:rsid w:val="004E0069"/>
    <w:rsid w:val="004E0143"/>
    <w:rsid w:val="004E05BA"/>
    <w:rsid w:val="004E0B87"/>
    <w:rsid w:val="004E1167"/>
    <w:rsid w:val="004E18D7"/>
    <w:rsid w:val="004E2BE2"/>
    <w:rsid w:val="004E2C3E"/>
    <w:rsid w:val="004E4096"/>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3C05"/>
    <w:rsid w:val="004F4331"/>
    <w:rsid w:val="004F43D1"/>
    <w:rsid w:val="004F43E1"/>
    <w:rsid w:val="004F4452"/>
    <w:rsid w:val="004F4C6D"/>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0E9"/>
    <w:rsid w:val="00500840"/>
    <w:rsid w:val="00500D2C"/>
    <w:rsid w:val="00501611"/>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217"/>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68A"/>
    <w:rsid w:val="00535DFF"/>
    <w:rsid w:val="00535F5A"/>
    <w:rsid w:val="005361AC"/>
    <w:rsid w:val="00536672"/>
    <w:rsid w:val="00536B8A"/>
    <w:rsid w:val="00536C5E"/>
    <w:rsid w:val="00537313"/>
    <w:rsid w:val="00537982"/>
    <w:rsid w:val="00537BA7"/>
    <w:rsid w:val="005404EE"/>
    <w:rsid w:val="005406DA"/>
    <w:rsid w:val="00540FDD"/>
    <w:rsid w:val="0054103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870"/>
    <w:rsid w:val="00550912"/>
    <w:rsid w:val="00550D3E"/>
    <w:rsid w:val="00550EDD"/>
    <w:rsid w:val="00552471"/>
    <w:rsid w:val="005531BE"/>
    <w:rsid w:val="00553FF6"/>
    <w:rsid w:val="00554048"/>
    <w:rsid w:val="00554069"/>
    <w:rsid w:val="0055408E"/>
    <w:rsid w:val="00554093"/>
    <w:rsid w:val="005544FE"/>
    <w:rsid w:val="00554DDB"/>
    <w:rsid w:val="00554E17"/>
    <w:rsid w:val="00554E2C"/>
    <w:rsid w:val="00555083"/>
    <w:rsid w:val="00555180"/>
    <w:rsid w:val="0055549F"/>
    <w:rsid w:val="00555B2A"/>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0DE4"/>
    <w:rsid w:val="005713B4"/>
    <w:rsid w:val="005717E7"/>
    <w:rsid w:val="00572253"/>
    <w:rsid w:val="0057308E"/>
    <w:rsid w:val="005733CB"/>
    <w:rsid w:val="005735D9"/>
    <w:rsid w:val="00573A7A"/>
    <w:rsid w:val="00573F16"/>
    <w:rsid w:val="00573FAA"/>
    <w:rsid w:val="0057491A"/>
    <w:rsid w:val="0057498B"/>
    <w:rsid w:val="005751E7"/>
    <w:rsid w:val="00575708"/>
    <w:rsid w:val="005758D7"/>
    <w:rsid w:val="005769ED"/>
    <w:rsid w:val="00577029"/>
    <w:rsid w:val="005776EA"/>
    <w:rsid w:val="00577C7E"/>
    <w:rsid w:val="00577F47"/>
    <w:rsid w:val="005805B8"/>
    <w:rsid w:val="00580658"/>
    <w:rsid w:val="00580B29"/>
    <w:rsid w:val="00580BFC"/>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291"/>
    <w:rsid w:val="00592691"/>
    <w:rsid w:val="00593308"/>
    <w:rsid w:val="005938EC"/>
    <w:rsid w:val="00594114"/>
    <w:rsid w:val="00594148"/>
    <w:rsid w:val="0059432E"/>
    <w:rsid w:val="00594567"/>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E01"/>
    <w:rsid w:val="005D17FA"/>
    <w:rsid w:val="005D184C"/>
    <w:rsid w:val="005D2271"/>
    <w:rsid w:val="005D266A"/>
    <w:rsid w:val="005D3388"/>
    <w:rsid w:val="005D34BF"/>
    <w:rsid w:val="005D36CC"/>
    <w:rsid w:val="005D36E8"/>
    <w:rsid w:val="005D4207"/>
    <w:rsid w:val="005D4A90"/>
    <w:rsid w:val="005D4F02"/>
    <w:rsid w:val="005D51BA"/>
    <w:rsid w:val="005D558D"/>
    <w:rsid w:val="005D62EA"/>
    <w:rsid w:val="005D711D"/>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E63"/>
    <w:rsid w:val="005F4F01"/>
    <w:rsid w:val="005F55E6"/>
    <w:rsid w:val="005F626A"/>
    <w:rsid w:val="005F65E6"/>
    <w:rsid w:val="005F6A39"/>
    <w:rsid w:val="005F6FCC"/>
    <w:rsid w:val="005F70B7"/>
    <w:rsid w:val="005F781E"/>
    <w:rsid w:val="005F7A9A"/>
    <w:rsid w:val="005F7B78"/>
    <w:rsid w:val="006003B5"/>
    <w:rsid w:val="0060065E"/>
    <w:rsid w:val="00600CDF"/>
    <w:rsid w:val="0060120C"/>
    <w:rsid w:val="0060163C"/>
    <w:rsid w:val="00602015"/>
    <w:rsid w:val="0060222A"/>
    <w:rsid w:val="00602807"/>
    <w:rsid w:val="00603116"/>
    <w:rsid w:val="006034C8"/>
    <w:rsid w:val="00603DAE"/>
    <w:rsid w:val="00604CB9"/>
    <w:rsid w:val="0060516C"/>
    <w:rsid w:val="00605E05"/>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4D9B"/>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CE"/>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37100"/>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0893"/>
    <w:rsid w:val="0065137A"/>
    <w:rsid w:val="006515C2"/>
    <w:rsid w:val="006517AD"/>
    <w:rsid w:val="00651DCD"/>
    <w:rsid w:val="006520A4"/>
    <w:rsid w:val="0065247B"/>
    <w:rsid w:val="006525D4"/>
    <w:rsid w:val="00652CB4"/>
    <w:rsid w:val="00653059"/>
    <w:rsid w:val="00653228"/>
    <w:rsid w:val="00654042"/>
    <w:rsid w:val="0065410C"/>
    <w:rsid w:val="00655192"/>
    <w:rsid w:val="00655490"/>
    <w:rsid w:val="0065630E"/>
    <w:rsid w:val="006564BB"/>
    <w:rsid w:val="006575A8"/>
    <w:rsid w:val="006579A1"/>
    <w:rsid w:val="00660157"/>
    <w:rsid w:val="00660CA9"/>
    <w:rsid w:val="00660F3C"/>
    <w:rsid w:val="00661250"/>
    <w:rsid w:val="0066127B"/>
    <w:rsid w:val="006617AB"/>
    <w:rsid w:val="006617DF"/>
    <w:rsid w:val="0066215C"/>
    <w:rsid w:val="00662A9C"/>
    <w:rsid w:val="00662BC2"/>
    <w:rsid w:val="00663015"/>
    <w:rsid w:val="00663532"/>
    <w:rsid w:val="00663EB3"/>
    <w:rsid w:val="00664AB5"/>
    <w:rsid w:val="00664BB9"/>
    <w:rsid w:val="00664DC2"/>
    <w:rsid w:val="00665141"/>
    <w:rsid w:val="00665279"/>
    <w:rsid w:val="0066531D"/>
    <w:rsid w:val="006653F6"/>
    <w:rsid w:val="00665411"/>
    <w:rsid w:val="00665DD6"/>
    <w:rsid w:val="00665FC3"/>
    <w:rsid w:val="0066606E"/>
    <w:rsid w:val="006669B7"/>
    <w:rsid w:val="0066725C"/>
    <w:rsid w:val="00667A4D"/>
    <w:rsid w:val="00667DD2"/>
    <w:rsid w:val="00670328"/>
    <w:rsid w:val="0067033E"/>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4DE9"/>
    <w:rsid w:val="0068548F"/>
    <w:rsid w:val="0068624E"/>
    <w:rsid w:val="00686397"/>
    <w:rsid w:val="00686C73"/>
    <w:rsid w:val="006874FB"/>
    <w:rsid w:val="00687A10"/>
    <w:rsid w:val="00687F38"/>
    <w:rsid w:val="00690D33"/>
    <w:rsid w:val="0069119D"/>
    <w:rsid w:val="006920C4"/>
    <w:rsid w:val="00692374"/>
    <w:rsid w:val="00692A8C"/>
    <w:rsid w:val="0069351D"/>
    <w:rsid w:val="00693C6B"/>
    <w:rsid w:val="00693CA1"/>
    <w:rsid w:val="00693F91"/>
    <w:rsid w:val="00694231"/>
    <w:rsid w:val="0069454F"/>
    <w:rsid w:val="00694B48"/>
    <w:rsid w:val="00695EEE"/>
    <w:rsid w:val="00696DCD"/>
    <w:rsid w:val="00696EC0"/>
    <w:rsid w:val="0069743A"/>
    <w:rsid w:val="0069756B"/>
    <w:rsid w:val="006978C2"/>
    <w:rsid w:val="006A094C"/>
    <w:rsid w:val="006A0CC3"/>
    <w:rsid w:val="006A0DC8"/>
    <w:rsid w:val="006A0E2C"/>
    <w:rsid w:val="006A0F2F"/>
    <w:rsid w:val="006A1130"/>
    <w:rsid w:val="006A1422"/>
    <w:rsid w:val="006A14E3"/>
    <w:rsid w:val="006A218A"/>
    <w:rsid w:val="006A3A49"/>
    <w:rsid w:val="006A3ECB"/>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AA1"/>
    <w:rsid w:val="006B7B22"/>
    <w:rsid w:val="006C11A8"/>
    <w:rsid w:val="006C1C31"/>
    <w:rsid w:val="006C203E"/>
    <w:rsid w:val="006C253B"/>
    <w:rsid w:val="006C2A56"/>
    <w:rsid w:val="006C2E83"/>
    <w:rsid w:val="006C3702"/>
    <w:rsid w:val="006C3954"/>
    <w:rsid w:val="006C3F89"/>
    <w:rsid w:val="006C40E2"/>
    <w:rsid w:val="006C4271"/>
    <w:rsid w:val="006C4BAA"/>
    <w:rsid w:val="006C4C47"/>
    <w:rsid w:val="006C5F26"/>
    <w:rsid w:val="006C63EC"/>
    <w:rsid w:val="006C67DF"/>
    <w:rsid w:val="006C7055"/>
    <w:rsid w:val="006D0608"/>
    <w:rsid w:val="006D09F1"/>
    <w:rsid w:val="006D11EC"/>
    <w:rsid w:val="006D16CE"/>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4666"/>
    <w:rsid w:val="006F5130"/>
    <w:rsid w:val="006F5EA5"/>
    <w:rsid w:val="006F6517"/>
    <w:rsid w:val="006F66F5"/>
    <w:rsid w:val="006F6E5D"/>
    <w:rsid w:val="006F6EBF"/>
    <w:rsid w:val="006F7026"/>
    <w:rsid w:val="006F7A71"/>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A2C"/>
    <w:rsid w:val="00707E4E"/>
    <w:rsid w:val="00707E62"/>
    <w:rsid w:val="00710414"/>
    <w:rsid w:val="00710E29"/>
    <w:rsid w:val="00711373"/>
    <w:rsid w:val="00711D3D"/>
    <w:rsid w:val="00711ECB"/>
    <w:rsid w:val="007127DF"/>
    <w:rsid w:val="00712D4D"/>
    <w:rsid w:val="00712F38"/>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094"/>
    <w:rsid w:val="00740126"/>
    <w:rsid w:val="007402BF"/>
    <w:rsid w:val="007405CB"/>
    <w:rsid w:val="00740952"/>
    <w:rsid w:val="00740C06"/>
    <w:rsid w:val="00740D0D"/>
    <w:rsid w:val="0074172F"/>
    <w:rsid w:val="00741CF5"/>
    <w:rsid w:val="00742262"/>
    <w:rsid w:val="007425EE"/>
    <w:rsid w:val="00742CE9"/>
    <w:rsid w:val="00743053"/>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A14"/>
    <w:rsid w:val="00751F81"/>
    <w:rsid w:val="007520D0"/>
    <w:rsid w:val="00752447"/>
    <w:rsid w:val="00752555"/>
    <w:rsid w:val="007528C6"/>
    <w:rsid w:val="007531DB"/>
    <w:rsid w:val="00753C6B"/>
    <w:rsid w:val="00754420"/>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1D9"/>
    <w:rsid w:val="0076693B"/>
    <w:rsid w:val="00766E98"/>
    <w:rsid w:val="0076719B"/>
    <w:rsid w:val="00767505"/>
    <w:rsid w:val="00767CFF"/>
    <w:rsid w:val="00767E29"/>
    <w:rsid w:val="00767EAA"/>
    <w:rsid w:val="00770A07"/>
    <w:rsid w:val="00770A89"/>
    <w:rsid w:val="00770BB8"/>
    <w:rsid w:val="0077152B"/>
    <w:rsid w:val="00771C9F"/>
    <w:rsid w:val="007723D2"/>
    <w:rsid w:val="00772A0C"/>
    <w:rsid w:val="00772DC6"/>
    <w:rsid w:val="00772EC3"/>
    <w:rsid w:val="0077301D"/>
    <w:rsid w:val="00773068"/>
    <w:rsid w:val="00773284"/>
    <w:rsid w:val="00773E88"/>
    <w:rsid w:val="00774AE7"/>
    <w:rsid w:val="00775278"/>
    <w:rsid w:val="00775932"/>
    <w:rsid w:val="00776C9C"/>
    <w:rsid w:val="0077740E"/>
    <w:rsid w:val="00777E76"/>
    <w:rsid w:val="007800A2"/>
    <w:rsid w:val="00780761"/>
    <w:rsid w:val="00780BB0"/>
    <w:rsid w:val="00780EFC"/>
    <w:rsid w:val="0078122C"/>
    <w:rsid w:val="00781FF3"/>
    <w:rsid w:val="007829A2"/>
    <w:rsid w:val="00783065"/>
    <w:rsid w:val="007830C5"/>
    <w:rsid w:val="007831B1"/>
    <w:rsid w:val="00783532"/>
    <w:rsid w:val="00783658"/>
    <w:rsid w:val="00783746"/>
    <w:rsid w:val="0078378A"/>
    <w:rsid w:val="0078400C"/>
    <w:rsid w:val="0078411C"/>
    <w:rsid w:val="007841D3"/>
    <w:rsid w:val="007852CF"/>
    <w:rsid w:val="007855F5"/>
    <w:rsid w:val="00785D1C"/>
    <w:rsid w:val="00786B7F"/>
    <w:rsid w:val="00786E94"/>
    <w:rsid w:val="007872FF"/>
    <w:rsid w:val="007877B4"/>
    <w:rsid w:val="00787D78"/>
    <w:rsid w:val="00787DAF"/>
    <w:rsid w:val="00790E74"/>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0CC"/>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06A"/>
    <w:rsid w:val="007B1F9E"/>
    <w:rsid w:val="007B22DC"/>
    <w:rsid w:val="007B2779"/>
    <w:rsid w:val="007B27A6"/>
    <w:rsid w:val="007B2836"/>
    <w:rsid w:val="007B2FA5"/>
    <w:rsid w:val="007B3074"/>
    <w:rsid w:val="007B30F4"/>
    <w:rsid w:val="007B3F86"/>
    <w:rsid w:val="007B400B"/>
    <w:rsid w:val="007B40BB"/>
    <w:rsid w:val="007B49BE"/>
    <w:rsid w:val="007B54BD"/>
    <w:rsid w:val="007B64FF"/>
    <w:rsid w:val="007B671B"/>
    <w:rsid w:val="007B754A"/>
    <w:rsid w:val="007C07A9"/>
    <w:rsid w:val="007C08F6"/>
    <w:rsid w:val="007C09AF"/>
    <w:rsid w:val="007C0C87"/>
    <w:rsid w:val="007C0D06"/>
    <w:rsid w:val="007C15A8"/>
    <w:rsid w:val="007C2285"/>
    <w:rsid w:val="007C22A4"/>
    <w:rsid w:val="007C249E"/>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32"/>
    <w:rsid w:val="007E5EF8"/>
    <w:rsid w:val="007E60E6"/>
    <w:rsid w:val="007E6432"/>
    <w:rsid w:val="007E7178"/>
    <w:rsid w:val="007E72AC"/>
    <w:rsid w:val="007E74CE"/>
    <w:rsid w:val="007F0DCA"/>
    <w:rsid w:val="007F19E9"/>
    <w:rsid w:val="007F1A09"/>
    <w:rsid w:val="007F266C"/>
    <w:rsid w:val="007F2FC8"/>
    <w:rsid w:val="007F38BA"/>
    <w:rsid w:val="007F38D6"/>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47BB"/>
    <w:rsid w:val="00805759"/>
    <w:rsid w:val="008057A2"/>
    <w:rsid w:val="00806345"/>
    <w:rsid w:val="0080709F"/>
    <w:rsid w:val="0080762E"/>
    <w:rsid w:val="00807E70"/>
    <w:rsid w:val="0081002F"/>
    <w:rsid w:val="008101B5"/>
    <w:rsid w:val="008105A6"/>
    <w:rsid w:val="008106B3"/>
    <w:rsid w:val="00811943"/>
    <w:rsid w:val="00812059"/>
    <w:rsid w:val="008127E9"/>
    <w:rsid w:val="00812B48"/>
    <w:rsid w:val="0081377E"/>
    <w:rsid w:val="00813D32"/>
    <w:rsid w:val="008143D5"/>
    <w:rsid w:val="0081462E"/>
    <w:rsid w:val="008149CF"/>
    <w:rsid w:val="00814A56"/>
    <w:rsid w:val="00814A5D"/>
    <w:rsid w:val="00815099"/>
    <w:rsid w:val="008150EF"/>
    <w:rsid w:val="0081510B"/>
    <w:rsid w:val="008156E3"/>
    <w:rsid w:val="00815BB8"/>
    <w:rsid w:val="00816320"/>
    <w:rsid w:val="00820ACC"/>
    <w:rsid w:val="00820C99"/>
    <w:rsid w:val="00820E7F"/>
    <w:rsid w:val="00821167"/>
    <w:rsid w:val="0082152D"/>
    <w:rsid w:val="00821578"/>
    <w:rsid w:val="008222AE"/>
    <w:rsid w:val="008222CC"/>
    <w:rsid w:val="008229B4"/>
    <w:rsid w:val="00822F08"/>
    <w:rsid w:val="00823334"/>
    <w:rsid w:val="00823362"/>
    <w:rsid w:val="0082352C"/>
    <w:rsid w:val="00823DBC"/>
    <w:rsid w:val="00824610"/>
    <w:rsid w:val="008247A2"/>
    <w:rsid w:val="00824ABB"/>
    <w:rsid w:val="00824B02"/>
    <w:rsid w:val="0082525C"/>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62B"/>
    <w:rsid w:val="00841DB8"/>
    <w:rsid w:val="00841F16"/>
    <w:rsid w:val="00841F5C"/>
    <w:rsid w:val="00842012"/>
    <w:rsid w:val="0084209D"/>
    <w:rsid w:val="008420A3"/>
    <w:rsid w:val="00842C38"/>
    <w:rsid w:val="00842CDC"/>
    <w:rsid w:val="008432DF"/>
    <w:rsid w:val="008434F7"/>
    <w:rsid w:val="00843557"/>
    <w:rsid w:val="00843991"/>
    <w:rsid w:val="00843FBA"/>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1A2"/>
    <w:rsid w:val="00851DBB"/>
    <w:rsid w:val="008525A6"/>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387"/>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659"/>
    <w:rsid w:val="00873AFF"/>
    <w:rsid w:val="0087432E"/>
    <w:rsid w:val="00874336"/>
    <w:rsid w:val="00874CBB"/>
    <w:rsid w:val="008750FB"/>
    <w:rsid w:val="00875405"/>
    <w:rsid w:val="0087545A"/>
    <w:rsid w:val="008755E6"/>
    <w:rsid w:val="008757E0"/>
    <w:rsid w:val="00875966"/>
    <w:rsid w:val="00875BF4"/>
    <w:rsid w:val="00875F40"/>
    <w:rsid w:val="0087702C"/>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74"/>
    <w:rsid w:val="00884AF3"/>
    <w:rsid w:val="008851C1"/>
    <w:rsid w:val="00885C44"/>
    <w:rsid w:val="00885C47"/>
    <w:rsid w:val="008860AF"/>
    <w:rsid w:val="0088611E"/>
    <w:rsid w:val="0088684F"/>
    <w:rsid w:val="00886FB1"/>
    <w:rsid w:val="008873BA"/>
    <w:rsid w:val="008918B8"/>
    <w:rsid w:val="00892FCE"/>
    <w:rsid w:val="00893168"/>
    <w:rsid w:val="00893299"/>
    <w:rsid w:val="0089339A"/>
    <w:rsid w:val="0089348E"/>
    <w:rsid w:val="008935AF"/>
    <w:rsid w:val="00893A5B"/>
    <w:rsid w:val="008943A8"/>
    <w:rsid w:val="00894727"/>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58E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850"/>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52D"/>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6BE8"/>
    <w:rsid w:val="008D6F9D"/>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46DE"/>
    <w:rsid w:val="008E532E"/>
    <w:rsid w:val="008E5557"/>
    <w:rsid w:val="008E55EF"/>
    <w:rsid w:val="008E5868"/>
    <w:rsid w:val="008E5C4E"/>
    <w:rsid w:val="008E6C36"/>
    <w:rsid w:val="008E702A"/>
    <w:rsid w:val="008E7443"/>
    <w:rsid w:val="008E79AB"/>
    <w:rsid w:val="008E79BA"/>
    <w:rsid w:val="008F015C"/>
    <w:rsid w:val="008F07FC"/>
    <w:rsid w:val="008F10D9"/>
    <w:rsid w:val="008F140F"/>
    <w:rsid w:val="008F1CF4"/>
    <w:rsid w:val="008F205F"/>
    <w:rsid w:val="008F2C86"/>
    <w:rsid w:val="008F308E"/>
    <w:rsid w:val="008F31EE"/>
    <w:rsid w:val="008F3388"/>
    <w:rsid w:val="008F424F"/>
    <w:rsid w:val="008F4508"/>
    <w:rsid w:val="008F50B8"/>
    <w:rsid w:val="008F50FB"/>
    <w:rsid w:val="008F56DA"/>
    <w:rsid w:val="008F5B0C"/>
    <w:rsid w:val="008F5DE8"/>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A8E"/>
    <w:rsid w:val="00903B4B"/>
    <w:rsid w:val="00903E2A"/>
    <w:rsid w:val="00903F59"/>
    <w:rsid w:val="009049F6"/>
    <w:rsid w:val="00904C92"/>
    <w:rsid w:val="00906B4D"/>
    <w:rsid w:val="00906B9D"/>
    <w:rsid w:val="00906D55"/>
    <w:rsid w:val="00906D99"/>
    <w:rsid w:val="009077E2"/>
    <w:rsid w:val="00907CD9"/>
    <w:rsid w:val="0091097B"/>
    <w:rsid w:val="0091105F"/>
    <w:rsid w:val="009111DA"/>
    <w:rsid w:val="009120AD"/>
    <w:rsid w:val="00914178"/>
    <w:rsid w:val="009142D8"/>
    <w:rsid w:val="00914325"/>
    <w:rsid w:val="00914738"/>
    <w:rsid w:val="00914AAE"/>
    <w:rsid w:val="009151BE"/>
    <w:rsid w:val="00915595"/>
    <w:rsid w:val="009159CD"/>
    <w:rsid w:val="00916FD9"/>
    <w:rsid w:val="00917B11"/>
    <w:rsid w:val="00917DFF"/>
    <w:rsid w:val="00920372"/>
    <w:rsid w:val="00920A38"/>
    <w:rsid w:val="00922322"/>
    <w:rsid w:val="009226E6"/>
    <w:rsid w:val="00922942"/>
    <w:rsid w:val="00922BCE"/>
    <w:rsid w:val="0092347D"/>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10"/>
    <w:rsid w:val="00934CD9"/>
    <w:rsid w:val="00934F62"/>
    <w:rsid w:val="00934FB6"/>
    <w:rsid w:val="00935FCF"/>
    <w:rsid w:val="00936FD3"/>
    <w:rsid w:val="00937BF9"/>
    <w:rsid w:val="00937EF1"/>
    <w:rsid w:val="009419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484"/>
    <w:rsid w:val="00946994"/>
    <w:rsid w:val="00946CEE"/>
    <w:rsid w:val="009475EF"/>
    <w:rsid w:val="009476BB"/>
    <w:rsid w:val="00947901"/>
    <w:rsid w:val="009508D2"/>
    <w:rsid w:val="00950B3A"/>
    <w:rsid w:val="00950B4D"/>
    <w:rsid w:val="00950C93"/>
    <w:rsid w:val="00950D8C"/>
    <w:rsid w:val="00950ED4"/>
    <w:rsid w:val="00951C2E"/>
    <w:rsid w:val="009521C2"/>
    <w:rsid w:val="00952FDA"/>
    <w:rsid w:val="009530E9"/>
    <w:rsid w:val="00953527"/>
    <w:rsid w:val="009536A9"/>
    <w:rsid w:val="00953CB6"/>
    <w:rsid w:val="009548EE"/>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572"/>
    <w:rsid w:val="00962CA5"/>
    <w:rsid w:val="0096327B"/>
    <w:rsid w:val="009637CA"/>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3FE9"/>
    <w:rsid w:val="0097440A"/>
    <w:rsid w:val="00975587"/>
    <w:rsid w:val="00976A25"/>
    <w:rsid w:val="00976A38"/>
    <w:rsid w:val="00977163"/>
    <w:rsid w:val="009774F1"/>
    <w:rsid w:val="009775D1"/>
    <w:rsid w:val="009778E9"/>
    <w:rsid w:val="00977F65"/>
    <w:rsid w:val="009807F0"/>
    <w:rsid w:val="009809F8"/>
    <w:rsid w:val="009811C2"/>
    <w:rsid w:val="00981809"/>
    <w:rsid w:val="00981940"/>
    <w:rsid w:val="00981CF2"/>
    <w:rsid w:val="009822FE"/>
    <w:rsid w:val="009828B4"/>
    <w:rsid w:val="00982EF4"/>
    <w:rsid w:val="00983283"/>
    <w:rsid w:val="00983540"/>
    <w:rsid w:val="00983F71"/>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BAF"/>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3EE2"/>
    <w:rsid w:val="009A40AB"/>
    <w:rsid w:val="009A40E6"/>
    <w:rsid w:val="009A4597"/>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2360"/>
    <w:rsid w:val="009B2AEA"/>
    <w:rsid w:val="009B2F3F"/>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1ED9"/>
    <w:rsid w:val="009C28D6"/>
    <w:rsid w:val="009C30C5"/>
    <w:rsid w:val="009C36BD"/>
    <w:rsid w:val="009C3C47"/>
    <w:rsid w:val="009C3D34"/>
    <w:rsid w:val="009C4B30"/>
    <w:rsid w:val="009C52EB"/>
    <w:rsid w:val="009C5370"/>
    <w:rsid w:val="009C59B0"/>
    <w:rsid w:val="009C5F14"/>
    <w:rsid w:val="009C6294"/>
    <w:rsid w:val="009C635F"/>
    <w:rsid w:val="009C6BEA"/>
    <w:rsid w:val="009C6FD4"/>
    <w:rsid w:val="009C713D"/>
    <w:rsid w:val="009C7498"/>
    <w:rsid w:val="009D07AC"/>
    <w:rsid w:val="009D108B"/>
    <w:rsid w:val="009D1C93"/>
    <w:rsid w:val="009D367C"/>
    <w:rsid w:val="009D383F"/>
    <w:rsid w:val="009D437F"/>
    <w:rsid w:val="009D4466"/>
    <w:rsid w:val="009D471B"/>
    <w:rsid w:val="009D4907"/>
    <w:rsid w:val="009D4A42"/>
    <w:rsid w:val="009D57CB"/>
    <w:rsid w:val="009D5E4B"/>
    <w:rsid w:val="009D6981"/>
    <w:rsid w:val="009D6C02"/>
    <w:rsid w:val="009D6FB0"/>
    <w:rsid w:val="009D769A"/>
    <w:rsid w:val="009D79AB"/>
    <w:rsid w:val="009D7DC4"/>
    <w:rsid w:val="009E01FB"/>
    <w:rsid w:val="009E10CF"/>
    <w:rsid w:val="009E10E4"/>
    <w:rsid w:val="009E1251"/>
    <w:rsid w:val="009E179A"/>
    <w:rsid w:val="009E197F"/>
    <w:rsid w:val="009E1D61"/>
    <w:rsid w:val="009E3000"/>
    <w:rsid w:val="009E36CF"/>
    <w:rsid w:val="009E3832"/>
    <w:rsid w:val="009E3C21"/>
    <w:rsid w:val="009E4602"/>
    <w:rsid w:val="009E4649"/>
    <w:rsid w:val="009E4C11"/>
    <w:rsid w:val="009E5529"/>
    <w:rsid w:val="009E5B6A"/>
    <w:rsid w:val="009E607C"/>
    <w:rsid w:val="009E67FB"/>
    <w:rsid w:val="009E6B96"/>
    <w:rsid w:val="009E6DFC"/>
    <w:rsid w:val="009E7A9C"/>
    <w:rsid w:val="009E7CF3"/>
    <w:rsid w:val="009F0D8C"/>
    <w:rsid w:val="009F12DE"/>
    <w:rsid w:val="009F1814"/>
    <w:rsid w:val="009F199E"/>
    <w:rsid w:val="009F19A5"/>
    <w:rsid w:val="009F1D74"/>
    <w:rsid w:val="009F22E4"/>
    <w:rsid w:val="009F2CEC"/>
    <w:rsid w:val="009F3077"/>
    <w:rsid w:val="009F30FA"/>
    <w:rsid w:val="009F384D"/>
    <w:rsid w:val="009F3978"/>
    <w:rsid w:val="009F465C"/>
    <w:rsid w:val="009F579E"/>
    <w:rsid w:val="009F5D59"/>
    <w:rsid w:val="009F71D5"/>
    <w:rsid w:val="009F736B"/>
    <w:rsid w:val="009F799E"/>
    <w:rsid w:val="009F7B2E"/>
    <w:rsid w:val="009F7C39"/>
    <w:rsid w:val="00A00269"/>
    <w:rsid w:val="00A00903"/>
    <w:rsid w:val="00A00933"/>
    <w:rsid w:val="00A009C4"/>
    <w:rsid w:val="00A013B0"/>
    <w:rsid w:val="00A01461"/>
    <w:rsid w:val="00A02313"/>
    <w:rsid w:val="00A03A1F"/>
    <w:rsid w:val="00A04A68"/>
    <w:rsid w:val="00A04C69"/>
    <w:rsid w:val="00A05A35"/>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3C91"/>
    <w:rsid w:val="00A140C3"/>
    <w:rsid w:val="00A15810"/>
    <w:rsid w:val="00A15E9A"/>
    <w:rsid w:val="00A161FA"/>
    <w:rsid w:val="00A1677A"/>
    <w:rsid w:val="00A16F4E"/>
    <w:rsid w:val="00A20A9D"/>
    <w:rsid w:val="00A20AD4"/>
    <w:rsid w:val="00A20C37"/>
    <w:rsid w:val="00A20F2B"/>
    <w:rsid w:val="00A2109C"/>
    <w:rsid w:val="00A21A19"/>
    <w:rsid w:val="00A21EFD"/>
    <w:rsid w:val="00A22E50"/>
    <w:rsid w:val="00A2315F"/>
    <w:rsid w:val="00A23879"/>
    <w:rsid w:val="00A23D5D"/>
    <w:rsid w:val="00A2408E"/>
    <w:rsid w:val="00A2457E"/>
    <w:rsid w:val="00A24705"/>
    <w:rsid w:val="00A24A51"/>
    <w:rsid w:val="00A250B4"/>
    <w:rsid w:val="00A25351"/>
    <w:rsid w:val="00A253AE"/>
    <w:rsid w:val="00A25930"/>
    <w:rsid w:val="00A259EB"/>
    <w:rsid w:val="00A25DB8"/>
    <w:rsid w:val="00A2679C"/>
    <w:rsid w:val="00A26812"/>
    <w:rsid w:val="00A26ABB"/>
    <w:rsid w:val="00A26EE0"/>
    <w:rsid w:val="00A26F13"/>
    <w:rsid w:val="00A275C3"/>
    <w:rsid w:val="00A302F2"/>
    <w:rsid w:val="00A306BC"/>
    <w:rsid w:val="00A31738"/>
    <w:rsid w:val="00A3240C"/>
    <w:rsid w:val="00A32A06"/>
    <w:rsid w:val="00A32E92"/>
    <w:rsid w:val="00A33069"/>
    <w:rsid w:val="00A33638"/>
    <w:rsid w:val="00A33778"/>
    <w:rsid w:val="00A33D6B"/>
    <w:rsid w:val="00A3433D"/>
    <w:rsid w:val="00A34ECF"/>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AEA"/>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382"/>
    <w:rsid w:val="00A637A0"/>
    <w:rsid w:val="00A639A8"/>
    <w:rsid w:val="00A640B7"/>
    <w:rsid w:val="00A64243"/>
    <w:rsid w:val="00A649EB"/>
    <w:rsid w:val="00A675C5"/>
    <w:rsid w:val="00A67A31"/>
    <w:rsid w:val="00A67DFB"/>
    <w:rsid w:val="00A70F1C"/>
    <w:rsid w:val="00A71926"/>
    <w:rsid w:val="00A71C2E"/>
    <w:rsid w:val="00A71DB0"/>
    <w:rsid w:val="00A741F8"/>
    <w:rsid w:val="00A749B8"/>
    <w:rsid w:val="00A74D38"/>
    <w:rsid w:val="00A75036"/>
    <w:rsid w:val="00A75BA6"/>
    <w:rsid w:val="00A763BC"/>
    <w:rsid w:val="00A76599"/>
    <w:rsid w:val="00A7730A"/>
    <w:rsid w:val="00A7781D"/>
    <w:rsid w:val="00A80656"/>
    <w:rsid w:val="00A80678"/>
    <w:rsid w:val="00A806F4"/>
    <w:rsid w:val="00A8083F"/>
    <w:rsid w:val="00A80D23"/>
    <w:rsid w:val="00A813A5"/>
    <w:rsid w:val="00A81AF5"/>
    <w:rsid w:val="00A81C4C"/>
    <w:rsid w:val="00A81CE2"/>
    <w:rsid w:val="00A81DBD"/>
    <w:rsid w:val="00A8286E"/>
    <w:rsid w:val="00A83D63"/>
    <w:rsid w:val="00A83F57"/>
    <w:rsid w:val="00A843BD"/>
    <w:rsid w:val="00A844AE"/>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237A"/>
    <w:rsid w:val="00AA3E56"/>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2BAC"/>
    <w:rsid w:val="00AB337E"/>
    <w:rsid w:val="00AB405B"/>
    <w:rsid w:val="00AB46AA"/>
    <w:rsid w:val="00AB5A8E"/>
    <w:rsid w:val="00AB5C8B"/>
    <w:rsid w:val="00AB6116"/>
    <w:rsid w:val="00AB6478"/>
    <w:rsid w:val="00AB65EF"/>
    <w:rsid w:val="00AB687F"/>
    <w:rsid w:val="00AB6C03"/>
    <w:rsid w:val="00AB6F84"/>
    <w:rsid w:val="00AB7895"/>
    <w:rsid w:val="00AB7B32"/>
    <w:rsid w:val="00AB7D38"/>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B5F"/>
    <w:rsid w:val="00AD3C73"/>
    <w:rsid w:val="00AD3E6D"/>
    <w:rsid w:val="00AD40E7"/>
    <w:rsid w:val="00AD45FE"/>
    <w:rsid w:val="00AD5322"/>
    <w:rsid w:val="00AD59CE"/>
    <w:rsid w:val="00AD5AA6"/>
    <w:rsid w:val="00AD5B45"/>
    <w:rsid w:val="00AD698F"/>
    <w:rsid w:val="00AD70E7"/>
    <w:rsid w:val="00AD7D65"/>
    <w:rsid w:val="00AD7E52"/>
    <w:rsid w:val="00AE059B"/>
    <w:rsid w:val="00AE0EE0"/>
    <w:rsid w:val="00AE11CB"/>
    <w:rsid w:val="00AE12B8"/>
    <w:rsid w:val="00AE15C4"/>
    <w:rsid w:val="00AE1657"/>
    <w:rsid w:val="00AE1F4B"/>
    <w:rsid w:val="00AE3015"/>
    <w:rsid w:val="00AE3C67"/>
    <w:rsid w:val="00AE4301"/>
    <w:rsid w:val="00AE454E"/>
    <w:rsid w:val="00AE4B94"/>
    <w:rsid w:val="00AE4FB6"/>
    <w:rsid w:val="00AE5438"/>
    <w:rsid w:val="00AE5868"/>
    <w:rsid w:val="00AE6808"/>
    <w:rsid w:val="00AE6885"/>
    <w:rsid w:val="00AE6E50"/>
    <w:rsid w:val="00AE6EC4"/>
    <w:rsid w:val="00AF0D21"/>
    <w:rsid w:val="00AF1230"/>
    <w:rsid w:val="00AF1241"/>
    <w:rsid w:val="00AF1897"/>
    <w:rsid w:val="00AF1AA5"/>
    <w:rsid w:val="00AF1C2A"/>
    <w:rsid w:val="00AF1DA1"/>
    <w:rsid w:val="00AF1EE2"/>
    <w:rsid w:val="00AF3AA5"/>
    <w:rsid w:val="00AF4364"/>
    <w:rsid w:val="00AF459B"/>
    <w:rsid w:val="00AF45F7"/>
    <w:rsid w:val="00AF4DD2"/>
    <w:rsid w:val="00AF5101"/>
    <w:rsid w:val="00AF5902"/>
    <w:rsid w:val="00AF5B36"/>
    <w:rsid w:val="00AF5BB9"/>
    <w:rsid w:val="00AF6015"/>
    <w:rsid w:val="00AF714F"/>
    <w:rsid w:val="00AF72E9"/>
    <w:rsid w:val="00AF7594"/>
    <w:rsid w:val="00AF7A3D"/>
    <w:rsid w:val="00AF7C67"/>
    <w:rsid w:val="00AF7DB2"/>
    <w:rsid w:val="00AF7E7E"/>
    <w:rsid w:val="00B0034D"/>
    <w:rsid w:val="00B003DE"/>
    <w:rsid w:val="00B006EE"/>
    <w:rsid w:val="00B00E4B"/>
    <w:rsid w:val="00B00F8A"/>
    <w:rsid w:val="00B01012"/>
    <w:rsid w:val="00B01AD4"/>
    <w:rsid w:val="00B022DD"/>
    <w:rsid w:val="00B02590"/>
    <w:rsid w:val="00B0276F"/>
    <w:rsid w:val="00B02919"/>
    <w:rsid w:val="00B03970"/>
    <w:rsid w:val="00B03EA5"/>
    <w:rsid w:val="00B03EFD"/>
    <w:rsid w:val="00B049BF"/>
    <w:rsid w:val="00B04F9F"/>
    <w:rsid w:val="00B05037"/>
    <w:rsid w:val="00B072B3"/>
    <w:rsid w:val="00B0750B"/>
    <w:rsid w:val="00B07A84"/>
    <w:rsid w:val="00B10546"/>
    <w:rsid w:val="00B10571"/>
    <w:rsid w:val="00B10D41"/>
    <w:rsid w:val="00B11CA9"/>
    <w:rsid w:val="00B120E1"/>
    <w:rsid w:val="00B120F4"/>
    <w:rsid w:val="00B12C45"/>
    <w:rsid w:val="00B12FC8"/>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1A7"/>
    <w:rsid w:val="00B262D1"/>
    <w:rsid w:val="00B262FD"/>
    <w:rsid w:val="00B26342"/>
    <w:rsid w:val="00B269D1"/>
    <w:rsid w:val="00B26F99"/>
    <w:rsid w:val="00B2761B"/>
    <w:rsid w:val="00B303B4"/>
    <w:rsid w:val="00B30775"/>
    <w:rsid w:val="00B30A9D"/>
    <w:rsid w:val="00B30E15"/>
    <w:rsid w:val="00B312F4"/>
    <w:rsid w:val="00B32DFE"/>
    <w:rsid w:val="00B3329F"/>
    <w:rsid w:val="00B334A8"/>
    <w:rsid w:val="00B33CFB"/>
    <w:rsid w:val="00B33FB6"/>
    <w:rsid w:val="00B3449B"/>
    <w:rsid w:val="00B344F2"/>
    <w:rsid w:val="00B3460D"/>
    <w:rsid w:val="00B34699"/>
    <w:rsid w:val="00B34A9E"/>
    <w:rsid w:val="00B36010"/>
    <w:rsid w:val="00B36118"/>
    <w:rsid w:val="00B3624B"/>
    <w:rsid w:val="00B36499"/>
    <w:rsid w:val="00B36715"/>
    <w:rsid w:val="00B37312"/>
    <w:rsid w:val="00B376B7"/>
    <w:rsid w:val="00B37DB2"/>
    <w:rsid w:val="00B40011"/>
    <w:rsid w:val="00B40239"/>
    <w:rsid w:val="00B41289"/>
    <w:rsid w:val="00B4179B"/>
    <w:rsid w:val="00B41B09"/>
    <w:rsid w:val="00B41B19"/>
    <w:rsid w:val="00B41B2F"/>
    <w:rsid w:val="00B4264A"/>
    <w:rsid w:val="00B42C48"/>
    <w:rsid w:val="00B43212"/>
    <w:rsid w:val="00B43236"/>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512A"/>
    <w:rsid w:val="00B56EB2"/>
    <w:rsid w:val="00B57422"/>
    <w:rsid w:val="00B57705"/>
    <w:rsid w:val="00B57DD3"/>
    <w:rsid w:val="00B6050A"/>
    <w:rsid w:val="00B6065F"/>
    <w:rsid w:val="00B60CA3"/>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A55"/>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B73"/>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5D3"/>
    <w:rsid w:val="00B87ED6"/>
    <w:rsid w:val="00B908F4"/>
    <w:rsid w:val="00B90CE0"/>
    <w:rsid w:val="00B91CB9"/>
    <w:rsid w:val="00B91CE3"/>
    <w:rsid w:val="00B928B8"/>
    <w:rsid w:val="00B928D5"/>
    <w:rsid w:val="00B92A37"/>
    <w:rsid w:val="00B92C19"/>
    <w:rsid w:val="00B93947"/>
    <w:rsid w:val="00B93BE2"/>
    <w:rsid w:val="00B9480A"/>
    <w:rsid w:val="00B94AFA"/>
    <w:rsid w:val="00B950B2"/>
    <w:rsid w:val="00B95208"/>
    <w:rsid w:val="00B95585"/>
    <w:rsid w:val="00B9558F"/>
    <w:rsid w:val="00B9625D"/>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2BCD"/>
    <w:rsid w:val="00BA43B5"/>
    <w:rsid w:val="00BA4B16"/>
    <w:rsid w:val="00BA518C"/>
    <w:rsid w:val="00BA52D7"/>
    <w:rsid w:val="00BA6083"/>
    <w:rsid w:val="00BA6352"/>
    <w:rsid w:val="00BA694A"/>
    <w:rsid w:val="00BA6A12"/>
    <w:rsid w:val="00BA6CFA"/>
    <w:rsid w:val="00BA72A8"/>
    <w:rsid w:val="00BA798D"/>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ADE"/>
    <w:rsid w:val="00BC1D0B"/>
    <w:rsid w:val="00BC20FA"/>
    <w:rsid w:val="00BC293E"/>
    <w:rsid w:val="00BC3179"/>
    <w:rsid w:val="00BC3D33"/>
    <w:rsid w:val="00BC3F51"/>
    <w:rsid w:val="00BC4595"/>
    <w:rsid w:val="00BC459C"/>
    <w:rsid w:val="00BC4F9E"/>
    <w:rsid w:val="00BC5DDC"/>
    <w:rsid w:val="00BC60E0"/>
    <w:rsid w:val="00BC7070"/>
    <w:rsid w:val="00BC7B9D"/>
    <w:rsid w:val="00BC7D44"/>
    <w:rsid w:val="00BC7D50"/>
    <w:rsid w:val="00BD0B8E"/>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6EC2"/>
    <w:rsid w:val="00BD72C3"/>
    <w:rsid w:val="00BD79ED"/>
    <w:rsid w:val="00BE01B6"/>
    <w:rsid w:val="00BE05F3"/>
    <w:rsid w:val="00BE0FDF"/>
    <w:rsid w:val="00BE1A1B"/>
    <w:rsid w:val="00BE1AEB"/>
    <w:rsid w:val="00BE1F46"/>
    <w:rsid w:val="00BE282C"/>
    <w:rsid w:val="00BE287C"/>
    <w:rsid w:val="00BE2BF6"/>
    <w:rsid w:val="00BE2D31"/>
    <w:rsid w:val="00BE3490"/>
    <w:rsid w:val="00BE3BBE"/>
    <w:rsid w:val="00BE49DD"/>
    <w:rsid w:val="00BE4A17"/>
    <w:rsid w:val="00BE4C56"/>
    <w:rsid w:val="00BE4C8D"/>
    <w:rsid w:val="00BE5087"/>
    <w:rsid w:val="00BE50F1"/>
    <w:rsid w:val="00BE5674"/>
    <w:rsid w:val="00BE5904"/>
    <w:rsid w:val="00BE5BF7"/>
    <w:rsid w:val="00BE5DD1"/>
    <w:rsid w:val="00BE5F21"/>
    <w:rsid w:val="00BE6955"/>
    <w:rsid w:val="00BE6F9F"/>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ACF"/>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2327"/>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13"/>
    <w:rsid w:val="00C17163"/>
    <w:rsid w:val="00C22033"/>
    <w:rsid w:val="00C2222D"/>
    <w:rsid w:val="00C226A3"/>
    <w:rsid w:val="00C23895"/>
    <w:rsid w:val="00C265DD"/>
    <w:rsid w:val="00C270E5"/>
    <w:rsid w:val="00C27483"/>
    <w:rsid w:val="00C27994"/>
    <w:rsid w:val="00C30686"/>
    <w:rsid w:val="00C30D83"/>
    <w:rsid w:val="00C314BA"/>
    <w:rsid w:val="00C3156A"/>
    <w:rsid w:val="00C31604"/>
    <w:rsid w:val="00C32940"/>
    <w:rsid w:val="00C32EA5"/>
    <w:rsid w:val="00C32EC2"/>
    <w:rsid w:val="00C33E10"/>
    <w:rsid w:val="00C33F1C"/>
    <w:rsid w:val="00C34064"/>
    <w:rsid w:val="00C3424A"/>
    <w:rsid w:val="00C34402"/>
    <w:rsid w:val="00C35180"/>
    <w:rsid w:val="00C358E3"/>
    <w:rsid w:val="00C368E1"/>
    <w:rsid w:val="00C37056"/>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476E5"/>
    <w:rsid w:val="00C5024C"/>
    <w:rsid w:val="00C505B1"/>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11B2"/>
    <w:rsid w:val="00C6242E"/>
    <w:rsid w:val="00C6259B"/>
    <w:rsid w:val="00C62A2E"/>
    <w:rsid w:val="00C62B0A"/>
    <w:rsid w:val="00C63318"/>
    <w:rsid w:val="00C63B1C"/>
    <w:rsid w:val="00C64226"/>
    <w:rsid w:val="00C6472D"/>
    <w:rsid w:val="00C65E64"/>
    <w:rsid w:val="00C66020"/>
    <w:rsid w:val="00C662A4"/>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7771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838"/>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146"/>
    <w:rsid w:val="00C9756C"/>
    <w:rsid w:val="00C97C31"/>
    <w:rsid w:val="00CA0B19"/>
    <w:rsid w:val="00CA0F71"/>
    <w:rsid w:val="00CA23EF"/>
    <w:rsid w:val="00CA2AF9"/>
    <w:rsid w:val="00CA3060"/>
    <w:rsid w:val="00CA327E"/>
    <w:rsid w:val="00CA35AC"/>
    <w:rsid w:val="00CA3910"/>
    <w:rsid w:val="00CA4069"/>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C07"/>
    <w:rsid w:val="00CB2FF8"/>
    <w:rsid w:val="00CB369C"/>
    <w:rsid w:val="00CB4126"/>
    <w:rsid w:val="00CB443F"/>
    <w:rsid w:val="00CB47FD"/>
    <w:rsid w:val="00CB4C68"/>
    <w:rsid w:val="00CB4FF4"/>
    <w:rsid w:val="00CB5292"/>
    <w:rsid w:val="00CB52F0"/>
    <w:rsid w:val="00CB5781"/>
    <w:rsid w:val="00CB5A76"/>
    <w:rsid w:val="00CB5DC1"/>
    <w:rsid w:val="00CB65CC"/>
    <w:rsid w:val="00CB6C19"/>
    <w:rsid w:val="00CC0364"/>
    <w:rsid w:val="00CC0AC3"/>
    <w:rsid w:val="00CC1317"/>
    <w:rsid w:val="00CC134C"/>
    <w:rsid w:val="00CC1B7D"/>
    <w:rsid w:val="00CC26B1"/>
    <w:rsid w:val="00CC2A70"/>
    <w:rsid w:val="00CC2D86"/>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092"/>
    <w:rsid w:val="00CD761C"/>
    <w:rsid w:val="00CD78E3"/>
    <w:rsid w:val="00CD7B04"/>
    <w:rsid w:val="00CE083C"/>
    <w:rsid w:val="00CE0E25"/>
    <w:rsid w:val="00CE1492"/>
    <w:rsid w:val="00CE19E2"/>
    <w:rsid w:val="00CE1B8F"/>
    <w:rsid w:val="00CE1CA1"/>
    <w:rsid w:val="00CE2067"/>
    <w:rsid w:val="00CE2D63"/>
    <w:rsid w:val="00CE2FA1"/>
    <w:rsid w:val="00CE3320"/>
    <w:rsid w:val="00CE358B"/>
    <w:rsid w:val="00CE42B2"/>
    <w:rsid w:val="00CE47C4"/>
    <w:rsid w:val="00CE638C"/>
    <w:rsid w:val="00CE63F3"/>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E20"/>
    <w:rsid w:val="00CF50B4"/>
    <w:rsid w:val="00CF53F1"/>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75F"/>
    <w:rsid w:val="00D05A4B"/>
    <w:rsid w:val="00D05A6F"/>
    <w:rsid w:val="00D05F97"/>
    <w:rsid w:val="00D06135"/>
    <w:rsid w:val="00D06721"/>
    <w:rsid w:val="00D07373"/>
    <w:rsid w:val="00D07AC5"/>
    <w:rsid w:val="00D07EA5"/>
    <w:rsid w:val="00D10282"/>
    <w:rsid w:val="00D111D1"/>
    <w:rsid w:val="00D1296C"/>
    <w:rsid w:val="00D12BAC"/>
    <w:rsid w:val="00D12E69"/>
    <w:rsid w:val="00D1304D"/>
    <w:rsid w:val="00D1387B"/>
    <w:rsid w:val="00D14370"/>
    <w:rsid w:val="00D14AE3"/>
    <w:rsid w:val="00D14B98"/>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750"/>
    <w:rsid w:val="00D24D8A"/>
    <w:rsid w:val="00D24ED2"/>
    <w:rsid w:val="00D25208"/>
    <w:rsid w:val="00D2528F"/>
    <w:rsid w:val="00D25477"/>
    <w:rsid w:val="00D2563C"/>
    <w:rsid w:val="00D25D5E"/>
    <w:rsid w:val="00D26538"/>
    <w:rsid w:val="00D2776F"/>
    <w:rsid w:val="00D279BF"/>
    <w:rsid w:val="00D27D7B"/>
    <w:rsid w:val="00D27F8D"/>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3692C"/>
    <w:rsid w:val="00D37495"/>
    <w:rsid w:val="00D404F8"/>
    <w:rsid w:val="00D409EE"/>
    <w:rsid w:val="00D40D92"/>
    <w:rsid w:val="00D41D38"/>
    <w:rsid w:val="00D42102"/>
    <w:rsid w:val="00D4222B"/>
    <w:rsid w:val="00D4225A"/>
    <w:rsid w:val="00D4275A"/>
    <w:rsid w:val="00D4281B"/>
    <w:rsid w:val="00D4293F"/>
    <w:rsid w:val="00D42B37"/>
    <w:rsid w:val="00D43020"/>
    <w:rsid w:val="00D431FD"/>
    <w:rsid w:val="00D433C9"/>
    <w:rsid w:val="00D438CB"/>
    <w:rsid w:val="00D43C31"/>
    <w:rsid w:val="00D43DB8"/>
    <w:rsid w:val="00D43E46"/>
    <w:rsid w:val="00D44858"/>
    <w:rsid w:val="00D44FCF"/>
    <w:rsid w:val="00D450C3"/>
    <w:rsid w:val="00D4562D"/>
    <w:rsid w:val="00D46665"/>
    <w:rsid w:val="00D4765D"/>
    <w:rsid w:val="00D47EC7"/>
    <w:rsid w:val="00D50D0F"/>
    <w:rsid w:val="00D51821"/>
    <w:rsid w:val="00D51892"/>
    <w:rsid w:val="00D51A1A"/>
    <w:rsid w:val="00D51C2C"/>
    <w:rsid w:val="00D5233E"/>
    <w:rsid w:val="00D530BE"/>
    <w:rsid w:val="00D531FC"/>
    <w:rsid w:val="00D53209"/>
    <w:rsid w:val="00D53B9A"/>
    <w:rsid w:val="00D54625"/>
    <w:rsid w:val="00D550A6"/>
    <w:rsid w:val="00D55B86"/>
    <w:rsid w:val="00D56533"/>
    <w:rsid w:val="00D56D85"/>
    <w:rsid w:val="00D57008"/>
    <w:rsid w:val="00D5706F"/>
    <w:rsid w:val="00D60E04"/>
    <w:rsid w:val="00D60E0B"/>
    <w:rsid w:val="00D6102F"/>
    <w:rsid w:val="00D611D4"/>
    <w:rsid w:val="00D612E7"/>
    <w:rsid w:val="00D6154D"/>
    <w:rsid w:val="00D61E2C"/>
    <w:rsid w:val="00D62281"/>
    <w:rsid w:val="00D6243C"/>
    <w:rsid w:val="00D62B51"/>
    <w:rsid w:val="00D63038"/>
    <w:rsid w:val="00D63070"/>
    <w:rsid w:val="00D6321C"/>
    <w:rsid w:val="00D63C2E"/>
    <w:rsid w:val="00D63DFE"/>
    <w:rsid w:val="00D6423B"/>
    <w:rsid w:val="00D647C2"/>
    <w:rsid w:val="00D65082"/>
    <w:rsid w:val="00D6587C"/>
    <w:rsid w:val="00D658A2"/>
    <w:rsid w:val="00D65CF5"/>
    <w:rsid w:val="00D65E62"/>
    <w:rsid w:val="00D6649D"/>
    <w:rsid w:val="00D66D4C"/>
    <w:rsid w:val="00D66FA8"/>
    <w:rsid w:val="00D70448"/>
    <w:rsid w:val="00D70CFB"/>
    <w:rsid w:val="00D70F1E"/>
    <w:rsid w:val="00D71B17"/>
    <w:rsid w:val="00D722D1"/>
    <w:rsid w:val="00D72E39"/>
    <w:rsid w:val="00D739ED"/>
    <w:rsid w:val="00D74954"/>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4EB"/>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652"/>
    <w:rsid w:val="00D96766"/>
    <w:rsid w:val="00D967B9"/>
    <w:rsid w:val="00D96979"/>
    <w:rsid w:val="00D972B1"/>
    <w:rsid w:val="00D974F3"/>
    <w:rsid w:val="00DA0185"/>
    <w:rsid w:val="00DA09E4"/>
    <w:rsid w:val="00DA0A2C"/>
    <w:rsid w:val="00DA0A3A"/>
    <w:rsid w:val="00DA176A"/>
    <w:rsid w:val="00DA17E5"/>
    <w:rsid w:val="00DA1A4D"/>
    <w:rsid w:val="00DA1DFD"/>
    <w:rsid w:val="00DA1FE3"/>
    <w:rsid w:val="00DA200D"/>
    <w:rsid w:val="00DA2E17"/>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5DC"/>
    <w:rsid w:val="00DC5D84"/>
    <w:rsid w:val="00DC6566"/>
    <w:rsid w:val="00DC6925"/>
    <w:rsid w:val="00DC6F45"/>
    <w:rsid w:val="00DC70D0"/>
    <w:rsid w:val="00DC77F0"/>
    <w:rsid w:val="00DC7902"/>
    <w:rsid w:val="00DD00D0"/>
    <w:rsid w:val="00DD0398"/>
    <w:rsid w:val="00DD05CA"/>
    <w:rsid w:val="00DD07EC"/>
    <w:rsid w:val="00DD092F"/>
    <w:rsid w:val="00DD11C8"/>
    <w:rsid w:val="00DD19AC"/>
    <w:rsid w:val="00DD1B59"/>
    <w:rsid w:val="00DD292B"/>
    <w:rsid w:val="00DD30C1"/>
    <w:rsid w:val="00DD39C1"/>
    <w:rsid w:val="00DD439E"/>
    <w:rsid w:val="00DD46F9"/>
    <w:rsid w:val="00DD4985"/>
    <w:rsid w:val="00DD4A2E"/>
    <w:rsid w:val="00DD4A47"/>
    <w:rsid w:val="00DD5942"/>
    <w:rsid w:val="00DD5BCD"/>
    <w:rsid w:val="00DD5E3C"/>
    <w:rsid w:val="00DD627F"/>
    <w:rsid w:val="00DD6D6B"/>
    <w:rsid w:val="00DD7207"/>
    <w:rsid w:val="00DD79ED"/>
    <w:rsid w:val="00DD7BE6"/>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25EE"/>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387"/>
    <w:rsid w:val="00E02539"/>
    <w:rsid w:val="00E0313D"/>
    <w:rsid w:val="00E0357E"/>
    <w:rsid w:val="00E03F7E"/>
    <w:rsid w:val="00E04334"/>
    <w:rsid w:val="00E044E3"/>
    <w:rsid w:val="00E04533"/>
    <w:rsid w:val="00E04684"/>
    <w:rsid w:val="00E048FC"/>
    <w:rsid w:val="00E053E6"/>
    <w:rsid w:val="00E05E81"/>
    <w:rsid w:val="00E061D5"/>
    <w:rsid w:val="00E06CD4"/>
    <w:rsid w:val="00E06F14"/>
    <w:rsid w:val="00E07A22"/>
    <w:rsid w:val="00E07D1F"/>
    <w:rsid w:val="00E10D0A"/>
    <w:rsid w:val="00E10D0E"/>
    <w:rsid w:val="00E11B44"/>
    <w:rsid w:val="00E11D3A"/>
    <w:rsid w:val="00E12038"/>
    <w:rsid w:val="00E12715"/>
    <w:rsid w:val="00E129E6"/>
    <w:rsid w:val="00E13035"/>
    <w:rsid w:val="00E139C6"/>
    <w:rsid w:val="00E13BCC"/>
    <w:rsid w:val="00E13C7B"/>
    <w:rsid w:val="00E15344"/>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6638"/>
    <w:rsid w:val="00E37499"/>
    <w:rsid w:val="00E3759F"/>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5518"/>
    <w:rsid w:val="00E463A2"/>
    <w:rsid w:val="00E468C1"/>
    <w:rsid w:val="00E47ADD"/>
    <w:rsid w:val="00E47E50"/>
    <w:rsid w:val="00E47EAA"/>
    <w:rsid w:val="00E50522"/>
    <w:rsid w:val="00E51D77"/>
    <w:rsid w:val="00E52B25"/>
    <w:rsid w:val="00E53278"/>
    <w:rsid w:val="00E53C0F"/>
    <w:rsid w:val="00E5490A"/>
    <w:rsid w:val="00E54B9A"/>
    <w:rsid w:val="00E5514D"/>
    <w:rsid w:val="00E55384"/>
    <w:rsid w:val="00E55B0C"/>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41F"/>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179"/>
    <w:rsid w:val="00E70192"/>
    <w:rsid w:val="00E7059C"/>
    <w:rsid w:val="00E706FC"/>
    <w:rsid w:val="00E70EAE"/>
    <w:rsid w:val="00E7215B"/>
    <w:rsid w:val="00E724A8"/>
    <w:rsid w:val="00E72520"/>
    <w:rsid w:val="00E735E3"/>
    <w:rsid w:val="00E73AAF"/>
    <w:rsid w:val="00E74166"/>
    <w:rsid w:val="00E741A3"/>
    <w:rsid w:val="00E75435"/>
    <w:rsid w:val="00E75522"/>
    <w:rsid w:val="00E75B4B"/>
    <w:rsid w:val="00E75D3A"/>
    <w:rsid w:val="00E75D59"/>
    <w:rsid w:val="00E7636E"/>
    <w:rsid w:val="00E80257"/>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30"/>
    <w:rsid w:val="00E879A1"/>
    <w:rsid w:val="00E879C2"/>
    <w:rsid w:val="00E87B90"/>
    <w:rsid w:val="00E901B7"/>
    <w:rsid w:val="00E90682"/>
    <w:rsid w:val="00E9105E"/>
    <w:rsid w:val="00E91277"/>
    <w:rsid w:val="00E9164F"/>
    <w:rsid w:val="00E91655"/>
    <w:rsid w:val="00E9170B"/>
    <w:rsid w:val="00E9182C"/>
    <w:rsid w:val="00E91B80"/>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0B9"/>
    <w:rsid w:val="00EA0F36"/>
    <w:rsid w:val="00EA111B"/>
    <w:rsid w:val="00EA1E8A"/>
    <w:rsid w:val="00EA2342"/>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23F"/>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032"/>
    <w:rsid w:val="00EC73B4"/>
    <w:rsid w:val="00EC773F"/>
    <w:rsid w:val="00EC7D92"/>
    <w:rsid w:val="00ED0530"/>
    <w:rsid w:val="00ED0580"/>
    <w:rsid w:val="00ED1603"/>
    <w:rsid w:val="00ED1736"/>
    <w:rsid w:val="00ED1794"/>
    <w:rsid w:val="00ED1D45"/>
    <w:rsid w:val="00ED271C"/>
    <w:rsid w:val="00ED3C46"/>
    <w:rsid w:val="00ED469F"/>
    <w:rsid w:val="00ED4947"/>
    <w:rsid w:val="00ED4C8E"/>
    <w:rsid w:val="00ED63AE"/>
    <w:rsid w:val="00ED64AD"/>
    <w:rsid w:val="00ED6C6A"/>
    <w:rsid w:val="00ED748C"/>
    <w:rsid w:val="00ED7575"/>
    <w:rsid w:val="00ED7E94"/>
    <w:rsid w:val="00ED7EEB"/>
    <w:rsid w:val="00EE072E"/>
    <w:rsid w:val="00EE1454"/>
    <w:rsid w:val="00EE20A8"/>
    <w:rsid w:val="00EE2191"/>
    <w:rsid w:val="00EE2353"/>
    <w:rsid w:val="00EE2625"/>
    <w:rsid w:val="00EE2B07"/>
    <w:rsid w:val="00EE30A5"/>
    <w:rsid w:val="00EE33A6"/>
    <w:rsid w:val="00EE38FF"/>
    <w:rsid w:val="00EE3B01"/>
    <w:rsid w:val="00EE3F8D"/>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4C6"/>
    <w:rsid w:val="00EF2A17"/>
    <w:rsid w:val="00EF2C1E"/>
    <w:rsid w:val="00EF2DD8"/>
    <w:rsid w:val="00EF2F92"/>
    <w:rsid w:val="00EF3093"/>
    <w:rsid w:val="00EF321D"/>
    <w:rsid w:val="00EF416F"/>
    <w:rsid w:val="00EF4F57"/>
    <w:rsid w:val="00EF54FA"/>
    <w:rsid w:val="00EF6087"/>
    <w:rsid w:val="00EF62E2"/>
    <w:rsid w:val="00EF7308"/>
    <w:rsid w:val="00EF760A"/>
    <w:rsid w:val="00F008DB"/>
    <w:rsid w:val="00F0096E"/>
    <w:rsid w:val="00F00CD2"/>
    <w:rsid w:val="00F0144C"/>
    <w:rsid w:val="00F01556"/>
    <w:rsid w:val="00F01AA1"/>
    <w:rsid w:val="00F021A8"/>
    <w:rsid w:val="00F025C7"/>
    <w:rsid w:val="00F03E30"/>
    <w:rsid w:val="00F0418C"/>
    <w:rsid w:val="00F05287"/>
    <w:rsid w:val="00F05711"/>
    <w:rsid w:val="00F0625C"/>
    <w:rsid w:val="00F06369"/>
    <w:rsid w:val="00F06995"/>
    <w:rsid w:val="00F07298"/>
    <w:rsid w:val="00F07794"/>
    <w:rsid w:val="00F103B3"/>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1697"/>
    <w:rsid w:val="00F223AF"/>
    <w:rsid w:val="00F225A6"/>
    <w:rsid w:val="00F2317E"/>
    <w:rsid w:val="00F2330E"/>
    <w:rsid w:val="00F23396"/>
    <w:rsid w:val="00F23740"/>
    <w:rsid w:val="00F23D46"/>
    <w:rsid w:val="00F24B8D"/>
    <w:rsid w:val="00F2551E"/>
    <w:rsid w:val="00F257A5"/>
    <w:rsid w:val="00F257C6"/>
    <w:rsid w:val="00F25A09"/>
    <w:rsid w:val="00F2603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9A1"/>
    <w:rsid w:val="00F34DBB"/>
    <w:rsid w:val="00F358F8"/>
    <w:rsid w:val="00F35ACD"/>
    <w:rsid w:val="00F35AEE"/>
    <w:rsid w:val="00F35D33"/>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59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48C9"/>
    <w:rsid w:val="00F66325"/>
    <w:rsid w:val="00F669C7"/>
    <w:rsid w:val="00F66F2B"/>
    <w:rsid w:val="00F70083"/>
    <w:rsid w:val="00F7016D"/>
    <w:rsid w:val="00F7054E"/>
    <w:rsid w:val="00F7087A"/>
    <w:rsid w:val="00F70F42"/>
    <w:rsid w:val="00F71320"/>
    <w:rsid w:val="00F71F17"/>
    <w:rsid w:val="00F72464"/>
    <w:rsid w:val="00F72E06"/>
    <w:rsid w:val="00F7331C"/>
    <w:rsid w:val="00F74201"/>
    <w:rsid w:val="00F74511"/>
    <w:rsid w:val="00F7679D"/>
    <w:rsid w:val="00F771D9"/>
    <w:rsid w:val="00F77DE5"/>
    <w:rsid w:val="00F804C3"/>
    <w:rsid w:val="00F80A25"/>
    <w:rsid w:val="00F80B09"/>
    <w:rsid w:val="00F80B4D"/>
    <w:rsid w:val="00F810F5"/>
    <w:rsid w:val="00F81110"/>
    <w:rsid w:val="00F81131"/>
    <w:rsid w:val="00F8142D"/>
    <w:rsid w:val="00F817DA"/>
    <w:rsid w:val="00F81CB7"/>
    <w:rsid w:val="00F821C1"/>
    <w:rsid w:val="00F82259"/>
    <w:rsid w:val="00F82708"/>
    <w:rsid w:val="00F82802"/>
    <w:rsid w:val="00F828F1"/>
    <w:rsid w:val="00F82F08"/>
    <w:rsid w:val="00F835FE"/>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34"/>
    <w:rsid w:val="00F926CE"/>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C47"/>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322"/>
    <w:rsid w:val="00FB3402"/>
    <w:rsid w:val="00FB3908"/>
    <w:rsid w:val="00FB4BF2"/>
    <w:rsid w:val="00FB4C96"/>
    <w:rsid w:val="00FB5540"/>
    <w:rsid w:val="00FB5A80"/>
    <w:rsid w:val="00FB5DFD"/>
    <w:rsid w:val="00FB6358"/>
    <w:rsid w:val="00FB6A8E"/>
    <w:rsid w:val="00FB75A2"/>
    <w:rsid w:val="00FB7CF6"/>
    <w:rsid w:val="00FC020E"/>
    <w:rsid w:val="00FC1597"/>
    <w:rsid w:val="00FC19BB"/>
    <w:rsid w:val="00FC1B5C"/>
    <w:rsid w:val="00FC26B8"/>
    <w:rsid w:val="00FC2C2C"/>
    <w:rsid w:val="00FC37F5"/>
    <w:rsid w:val="00FC3940"/>
    <w:rsid w:val="00FC3C3D"/>
    <w:rsid w:val="00FC4C1C"/>
    <w:rsid w:val="00FC5FF1"/>
    <w:rsid w:val="00FC6633"/>
    <w:rsid w:val="00FC7FCB"/>
    <w:rsid w:val="00FD04E3"/>
    <w:rsid w:val="00FD0563"/>
    <w:rsid w:val="00FD073B"/>
    <w:rsid w:val="00FD1406"/>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D7939"/>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5941"/>
    <w:rsid w:val="00FE667E"/>
    <w:rsid w:val="00FE6748"/>
    <w:rsid w:val="00FE6C05"/>
    <w:rsid w:val="00FE7C0A"/>
    <w:rsid w:val="00FF0B27"/>
    <w:rsid w:val="00FF1552"/>
    <w:rsid w:val="00FF1DE1"/>
    <w:rsid w:val="00FF2007"/>
    <w:rsid w:val="00FF2768"/>
    <w:rsid w:val="00FF318E"/>
    <w:rsid w:val="00FF3832"/>
    <w:rsid w:val="00FF39FE"/>
    <w:rsid w:val="00FF4034"/>
    <w:rsid w:val="00FF4C36"/>
    <w:rsid w:val="00FF4EA7"/>
    <w:rsid w:val="00FF516E"/>
    <w:rsid w:val="00FF5417"/>
    <w:rsid w:val="00FF62B9"/>
    <w:rsid w:val="00FF6EA7"/>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585"/>
    <o:shapelayout v:ext="edit">
      <o:idmap v:ext="edit" data="1"/>
    </o:shapelayout>
  </w:shapeDefaults>
  <w:decimalSymbol w:val=","/>
  <w:listSeparator w:val=";"/>
  <w14:docId w14:val="480809E0"/>
  <w15:docId w15:val="{88F4F19A-4327-4987-961F-EF800E8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zan">
    <w:name w:val="zan"/>
    <w:basedOn w:val="Normalny"/>
    <w:link w:val="zanZnak"/>
    <w:qFormat/>
    <w:rsid w:val="00D431FD"/>
    <w:pPr>
      <w:widowControl/>
      <w:adjustRightInd/>
      <w:spacing w:after="0" w:line="240" w:lineRule="auto"/>
      <w:ind w:left="720" w:hanging="360"/>
      <w:textAlignment w:val="auto"/>
    </w:pPr>
    <w:rPr>
      <w:rFonts w:ascii="Arial" w:hAnsi="Arial" w:cs="Arial"/>
    </w:rPr>
  </w:style>
  <w:style w:type="character" w:customStyle="1" w:styleId="zanZnak">
    <w:name w:val="zan Znak"/>
    <w:basedOn w:val="Domylnaczcionkaakapitu"/>
    <w:link w:val="zan"/>
    <w:rsid w:val="00D431FD"/>
    <w:rPr>
      <w:rFonts w:ascii="Arial" w:hAnsi="Arial" w:cs="Arial"/>
      <w:lang w:eastAsia="en-US"/>
    </w:rPr>
  </w:style>
  <w:style w:type="character" w:customStyle="1" w:styleId="Nierozpoznanawzmianka2">
    <w:name w:val="Nierozpoznana wzmianka2"/>
    <w:basedOn w:val="Domylnaczcionkaakapitu"/>
    <w:uiPriority w:val="99"/>
    <w:semiHidden/>
    <w:unhideWhenUsed/>
    <w:rsid w:val="00B5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89059763">
      <w:bodyDiv w:val="1"/>
      <w:marLeft w:val="0"/>
      <w:marRight w:val="0"/>
      <w:marTop w:val="0"/>
      <w:marBottom w:val="0"/>
      <w:divBdr>
        <w:top w:val="none" w:sz="0" w:space="0" w:color="auto"/>
        <w:left w:val="none" w:sz="0" w:space="0" w:color="auto"/>
        <w:bottom w:val="none" w:sz="0" w:space="0" w:color="auto"/>
        <w:right w:val="none" w:sz="0" w:space="0" w:color="auto"/>
      </w:divBdr>
    </w:div>
    <w:div w:id="591739597">
      <w:bodyDiv w:val="1"/>
      <w:marLeft w:val="0"/>
      <w:marRight w:val="0"/>
      <w:marTop w:val="0"/>
      <w:marBottom w:val="0"/>
      <w:divBdr>
        <w:top w:val="none" w:sz="0" w:space="0" w:color="auto"/>
        <w:left w:val="none" w:sz="0" w:space="0" w:color="auto"/>
        <w:bottom w:val="none" w:sz="0" w:space="0" w:color="auto"/>
        <w:right w:val="none" w:sz="0" w:space="0" w:color="auto"/>
      </w:divBdr>
    </w:div>
    <w:div w:id="67496312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9895903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strowska@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zanowski.elektron@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98A5-F4BB-4209-9063-592C3379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10605</Words>
  <Characters>63635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74092</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4</cp:revision>
  <cp:lastPrinted>2025-02-04T09:27:00Z</cp:lastPrinted>
  <dcterms:created xsi:type="dcterms:W3CDTF">2025-02-04T09:30:00Z</dcterms:created>
  <dcterms:modified xsi:type="dcterms:W3CDTF">2025-02-20T14:46:00Z</dcterms:modified>
</cp:coreProperties>
</file>