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46107" w14:textId="77777777" w:rsidR="00D809EE" w:rsidRPr="00F3664F" w:rsidRDefault="00221437" w:rsidP="00973EFD">
      <w:pPr>
        <w:pStyle w:val="Nagwek"/>
        <w:ind w:left="-180" w:right="562"/>
        <w:jc w:val="right"/>
        <w:rPr>
          <w:rFonts w:ascii="Tahoma" w:hAnsi="Tahoma" w:cs="Tahoma"/>
          <w:b/>
          <w:sz w:val="22"/>
          <w:szCs w:val="22"/>
        </w:rPr>
      </w:pPr>
      <w:r w:rsidRPr="00F3664F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F3664F">
        <w:rPr>
          <w:rFonts w:ascii="Tahoma" w:hAnsi="Tahoma" w:cs="Tahoma"/>
          <w:b/>
          <w:sz w:val="22"/>
          <w:szCs w:val="22"/>
        </w:rPr>
        <w:t xml:space="preserve">   </w:t>
      </w:r>
    </w:p>
    <w:p w14:paraId="6FA67AD1" w14:textId="77777777" w:rsidR="009375D3" w:rsidRDefault="00221437" w:rsidP="009375D3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886340">
        <w:rPr>
          <w:rFonts w:ascii="Arial" w:hAnsi="Arial" w:cs="Arial"/>
          <w:sz w:val="18"/>
          <w:szCs w:val="16"/>
        </w:rPr>
        <w:t>Załącznik nr 1</w:t>
      </w:r>
    </w:p>
    <w:p w14:paraId="7B9CEFE6" w14:textId="77777777" w:rsidR="009375D3" w:rsidRDefault="009375D3" w:rsidP="009375D3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0F8795F" w14:textId="1A7E5559" w:rsidR="00221437" w:rsidRPr="003F0323" w:rsidRDefault="00221437" w:rsidP="009375D3">
      <w:pPr>
        <w:pStyle w:val="Nagwek"/>
        <w:jc w:val="right"/>
        <w:rPr>
          <w:rFonts w:ascii="Arial" w:hAnsi="Arial" w:cs="Arial"/>
        </w:rPr>
      </w:pPr>
      <w:r w:rsidRPr="003F0323">
        <w:rPr>
          <w:rFonts w:ascii="Arial" w:hAnsi="Arial" w:cs="Arial"/>
        </w:rPr>
        <w:t>Znak sprawy</w:t>
      </w:r>
      <w:r w:rsidR="009D4528" w:rsidRPr="003F0323">
        <w:rPr>
          <w:rFonts w:ascii="Arial" w:hAnsi="Arial" w:cs="Arial"/>
        </w:rPr>
        <w:t xml:space="preserve"> </w:t>
      </w:r>
      <w:r w:rsidR="009D4528" w:rsidRPr="003F0323">
        <w:rPr>
          <w:rFonts w:ascii="Arial" w:hAnsi="Arial" w:cs="Arial"/>
          <w:b/>
        </w:rPr>
        <w:t>ZP</w:t>
      </w:r>
      <w:r w:rsidR="0098757A" w:rsidRPr="003F0323">
        <w:rPr>
          <w:rFonts w:ascii="Arial" w:hAnsi="Arial" w:cs="Arial"/>
          <w:b/>
        </w:rPr>
        <w:t>/</w:t>
      </w:r>
      <w:r w:rsidR="008649A5">
        <w:rPr>
          <w:rFonts w:ascii="Arial" w:hAnsi="Arial" w:cs="Arial"/>
          <w:b/>
        </w:rPr>
        <w:t>022</w:t>
      </w:r>
      <w:r w:rsidR="00065332" w:rsidRPr="003F0323">
        <w:rPr>
          <w:rFonts w:ascii="Arial" w:hAnsi="Arial" w:cs="Arial"/>
          <w:b/>
        </w:rPr>
        <w:t>/</w:t>
      </w:r>
      <w:r w:rsidR="0098757A" w:rsidRPr="003F0323">
        <w:rPr>
          <w:rFonts w:ascii="Arial" w:hAnsi="Arial" w:cs="Arial"/>
          <w:b/>
        </w:rPr>
        <w:t>202</w:t>
      </w:r>
      <w:r w:rsidR="006A746B">
        <w:rPr>
          <w:rFonts w:ascii="Arial" w:hAnsi="Arial" w:cs="Arial"/>
          <w:b/>
        </w:rPr>
        <w:t>5</w:t>
      </w:r>
    </w:p>
    <w:p w14:paraId="3E82FBA4" w14:textId="77777777" w:rsidR="005024E1" w:rsidRPr="00653B34" w:rsidRDefault="00221437" w:rsidP="00423810">
      <w:pPr>
        <w:spacing w:line="276" w:lineRule="auto"/>
        <w:jc w:val="both"/>
        <w:rPr>
          <w:rFonts w:ascii="Arial" w:hAnsi="Arial" w:cs="Arial"/>
          <w:b/>
        </w:rPr>
      </w:pPr>
      <w:r w:rsidRPr="003F0323">
        <w:rPr>
          <w:rFonts w:ascii="Arial" w:hAnsi="Arial" w:cs="Arial"/>
          <w:b/>
        </w:rPr>
        <w:t>Nazwa i adres WYKONAWCY</w:t>
      </w:r>
      <w:r w:rsidR="005024E1" w:rsidRPr="003F0323">
        <w:rPr>
          <w:rStyle w:val="Odwoanieprzypisudolnego"/>
          <w:rFonts w:ascii="Arial" w:hAnsi="Arial" w:cs="Arial"/>
          <w:b/>
        </w:rPr>
        <w:footnoteReference w:id="1"/>
      </w:r>
    </w:p>
    <w:p w14:paraId="3CF017CB" w14:textId="77777777" w:rsidR="00F05835" w:rsidRPr="00721E52" w:rsidRDefault="00F05835" w:rsidP="00423810">
      <w:pPr>
        <w:pStyle w:val="Teksttreci1"/>
        <w:shd w:val="clear" w:color="auto" w:fill="auto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108E4321" w14:textId="018734EC" w:rsidR="00221437" w:rsidRPr="00721E52" w:rsidRDefault="00221437" w:rsidP="00EE159F">
      <w:pPr>
        <w:pStyle w:val="Teksttreci1"/>
        <w:shd w:val="clear" w:color="auto" w:fill="auto"/>
        <w:spacing w:line="360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19FA4E2" w14:textId="72622C33" w:rsidR="00653B34" w:rsidRDefault="00221437" w:rsidP="00EE159F">
      <w:pPr>
        <w:pStyle w:val="Teksttreci1"/>
        <w:shd w:val="clear" w:color="auto" w:fill="auto"/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21E52">
        <w:rPr>
          <w:rFonts w:ascii="Arial" w:hAnsi="Arial" w:cs="Arial"/>
          <w:color w:val="auto"/>
          <w:sz w:val="20"/>
          <w:szCs w:val="20"/>
        </w:rPr>
        <w:t>….</w:t>
      </w:r>
      <w:r w:rsidRPr="00721E5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21E52">
        <w:rPr>
          <w:rFonts w:ascii="Arial" w:hAnsi="Arial" w:cs="Arial"/>
          <w:color w:val="auto"/>
          <w:sz w:val="20"/>
          <w:szCs w:val="20"/>
        </w:rPr>
        <w:t>.</w:t>
      </w:r>
      <w:r w:rsidRPr="00721E52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3B46871B" w14:textId="1B7D77E9" w:rsidR="00886340" w:rsidRPr="00721E52" w:rsidRDefault="00886340" w:rsidP="009375D3">
      <w:pPr>
        <w:pStyle w:val="Teksttreci1"/>
        <w:shd w:val="clear" w:color="auto" w:fill="auto"/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28995BD" w14:textId="07AD07B5" w:rsidR="00221437" w:rsidRPr="00721E52" w:rsidRDefault="00221437" w:rsidP="009375D3">
      <w:pPr>
        <w:pStyle w:val="Teksttreci1"/>
        <w:shd w:val="clear" w:color="auto" w:fill="auto"/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3425C90" w14:textId="77777777" w:rsidR="00221437" w:rsidRPr="00721E52" w:rsidRDefault="00221437" w:rsidP="009375D3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ulica</w:t>
      </w:r>
      <w:r w:rsidRPr="00721E52">
        <w:rPr>
          <w:rFonts w:ascii="Arial" w:hAnsi="Arial" w:cs="Arial"/>
          <w:color w:val="auto"/>
          <w:sz w:val="20"/>
          <w:szCs w:val="20"/>
        </w:rPr>
        <w:tab/>
        <w:t>nr domu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</w:p>
    <w:p w14:paraId="43E5BF2D" w14:textId="77777777" w:rsidR="00221437" w:rsidRPr="00721E52" w:rsidRDefault="00221437" w:rsidP="009375D3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kod</w:t>
      </w:r>
      <w:r w:rsidRPr="00721E5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</w:p>
    <w:p w14:paraId="5FE40A65" w14:textId="77777777" w:rsidR="00221437" w:rsidRPr="00721E52" w:rsidRDefault="00221437" w:rsidP="009375D3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powiat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  <w:r w:rsidR="005024E1" w:rsidRPr="00721E52">
        <w:rPr>
          <w:rFonts w:ascii="Arial" w:hAnsi="Arial" w:cs="Arial"/>
          <w:color w:val="auto"/>
          <w:sz w:val="20"/>
          <w:szCs w:val="20"/>
        </w:rPr>
        <w:t xml:space="preserve"> </w:t>
      </w:r>
      <w:r w:rsidRPr="00721E52">
        <w:rPr>
          <w:rFonts w:ascii="Arial" w:hAnsi="Arial" w:cs="Arial"/>
          <w:color w:val="auto"/>
          <w:sz w:val="20"/>
          <w:szCs w:val="20"/>
        </w:rPr>
        <w:t>województwo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</w:p>
    <w:p w14:paraId="4A6FB7DB" w14:textId="77777777" w:rsidR="00221437" w:rsidRPr="00721E52" w:rsidRDefault="00CA5EC7" w:rsidP="009375D3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tel.: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  <w:r w:rsidRPr="00721E52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21E52">
        <w:rPr>
          <w:rFonts w:ascii="Arial" w:hAnsi="Arial" w:cs="Arial"/>
          <w:color w:val="auto"/>
          <w:sz w:val="20"/>
          <w:szCs w:val="20"/>
        </w:rPr>
        <w:t>………</w:t>
      </w:r>
      <w:r w:rsidRPr="00721E52">
        <w:rPr>
          <w:rFonts w:ascii="Arial" w:hAnsi="Arial" w:cs="Arial"/>
          <w:color w:val="auto"/>
          <w:sz w:val="20"/>
          <w:szCs w:val="20"/>
        </w:rPr>
        <w:t>…………</w:t>
      </w:r>
    </w:p>
    <w:p w14:paraId="3AED2D5E" w14:textId="77777777" w:rsidR="00221437" w:rsidRPr="00721E52" w:rsidRDefault="007F4E5F" w:rsidP="009375D3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NIP</w:t>
      </w:r>
      <w:r w:rsidR="00221437" w:rsidRPr="00721E52">
        <w:rPr>
          <w:rFonts w:ascii="Arial" w:hAnsi="Arial" w:cs="Arial"/>
          <w:color w:val="auto"/>
          <w:sz w:val="20"/>
          <w:szCs w:val="20"/>
        </w:rPr>
        <w:t>:</w:t>
      </w:r>
      <w:r w:rsidR="00221437" w:rsidRPr="00721E52">
        <w:rPr>
          <w:rFonts w:ascii="Arial" w:hAnsi="Arial" w:cs="Arial"/>
          <w:color w:val="auto"/>
          <w:sz w:val="20"/>
          <w:szCs w:val="20"/>
        </w:rPr>
        <w:tab/>
      </w:r>
      <w:r w:rsidR="00221437" w:rsidRPr="00721E52">
        <w:rPr>
          <w:rFonts w:ascii="Arial" w:hAnsi="Arial" w:cs="Arial"/>
          <w:color w:val="auto"/>
          <w:sz w:val="20"/>
          <w:szCs w:val="20"/>
        </w:rPr>
        <w:tab/>
      </w:r>
      <w:r w:rsidRPr="00721E52">
        <w:rPr>
          <w:rFonts w:ascii="Arial" w:hAnsi="Arial" w:cs="Arial"/>
          <w:sz w:val="20"/>
          <w:szCs w:val="20"/>
        </w:rPr>
        <w:t>Bank/Nr konta</w:t>
      </w:r>
      <w:r w:rsidR="00221437" w:rsidRPr="00721E52">
        <w:rPr>
          <w:rFonts w:ascii="Arial" w:hAnsi="Arial" w:cs="Arial"/>
          <w:color w:val="auto"/>
          <w:sz w:val="20"/>
          <w:szCs w:val="20"/>
        </w:rPr>
        <w:t>:</w:t>
      </w:r>
      <w:r w:rsidR="00221437" w:rsidRPr="00721E52">
        <w:rPr>
          <w:rFonts w:ascii="Arial" w:hAnsi="Arial" w:cs="Arial"/>
          <w:color w:val="auto"/>
          <w:sz w:val="20"/>
          <w:szCs w:val="20"/>
        </w:rPr>
        <w:tab/>
      </w:r>
    </w:p>
    <w:p w14:paraId="630F78CA" w14:textId="2DE644F3" w:rsidR="005024E1" w:rsidRPr="00721E52" w:rsidRDefault="005024E1" w:rsidP="009375D3">
      <w:pPr>
        <w:pStyle w:val="Teksttreci1"/>
        <w:shd w:val="clear" w:color="auto" w:fill="auto"/>
        <w:tabs>
          <w:tab w:val="left" w:pos="256"/>
        </w:tabs>
        <w:spacing w:after="37" w:line="276" w:lineRule="auto"/>
        <w:ind w:left="40" w:firstLine="0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sz w:val="20"/>
          <w:szCs w:val="20"/>
        </w:rPr>
        <w:t>Numer bankowego rachunku rozliczeniowego, w ramach które</w:t>
      </w:r>
      <w:r w:rsidR="00A04ACF" w:rsidRPr="00721E52">
        <w:rPr>
          <w:rFonts w:ascii="Arial" w:hAnsi="Arial" w:cs="Arial"/>
          <w:sz w:val="20"/>
          <w:szCs w:val="20"/>
        </w:rPr>
        <w:t xml:space="preserve">go istnieje możliwość dokonania </w:t>
      </w:r>
      <w:r w:rsidRPr="00721E52">
        <w:rPr>
          <w:rFonts w:ascii="Arial" w:hAnsi="Arial" w:cs="Arial"/>
          <w:sz w:val="20"/>
          <w:szCs w:val="20"/>
        </w:rPr>
        <w:t>zapłaty mechanizmem podzie</w:t>
      </w:r>
      <w:r w:rsidR="00A246A2" w:rsidRPr="00721E52">
        <w:rPr>
          <w:rFonts w:ascii="Arial" w:hAnsi="Arial" w:cs="Arial"/>
          <w:sz w:val="20"/>
          <w:szCs w:val="20"/>
        </w:rPr>
        <w:t xml:space="preserve">lonej płatności: </w:t>
      </w:r>
      <w:r w:rsidR="00172B2C" w:rsidRPr="00721E52">
        <w:rPr>
          <w:rFonts w:ascii="Arial" w:hAnsi="Arial" w:cs="Arial"/>
          <w:sz w:val="20"/>
          <w:szCs w:val="20"/>
        </w:rPr>
        <w:t>……………………..</w:t>
      </w:r>
      <w:r w:rsidR="00A246A2" w:rsidRPr="00721E52">
        <w:rPr>
          <w:rFonts w:ascii="Arial" w:hAnsi="Arial" w:cs="Arial"/>
          <w:sz w:val="20"/>
          <w:szCs w:val="20"/>
        </w:rPr>
        <w:t>……………………………………</w:t>
      </w:r>
    </w:p>
    <w:p w14:paraId="6399CE73" w14:textId="77777777" w:rsidR="00221437" w:rsidRPr="00721E52" w:rsidRDefault="00221437" w:rsidP="009375D3">
      <w:pPr>
        <w:pStyle w:val="Teksttreci1"/>
        <w:shd w:val="clear" w:color="auto" w:fill="auto"/>
        <w:tabs>
          <w:tab w:val="left" w:pos="256"/>
        </w:tabs>
        <w:spacing w:after="37"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E91EF4A" w14:textId="77777777" w:rsidR="00221437" w:rsidRPr="00721E52" w:rsidRDefault="00221437" w:rsidP="009375D3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21E52">
        <w:rPr>
          <w:rFonts w:ascii="Arial" w:hAnsi="Arial" w:cs="Arial"/>
          <w:color w:val="auto"/>
          <w:sz w:val="20"/>
          <w:szCs w:val="20"/>
        </w:rPr>
        <w:t xml:space="preserve">  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21E52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21E52">
        <w:rPr>
          <w:rFonts w:ascii="Arial" w:hAnsi="Arial" w:cs="Arial"/>
          <w:color w:val="auto"/>
          <w:sz w:val="20"/>
          <w:szCs w:val="20"/>
        </w:rPr>
        <w:tab/>
        <w:t>e-mail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</w:p>
    <w:p w14:paraId="5F95B7BB" w14:textId="77777777" w:rsidR="00C56081" w:rsidRPr="00721E52" w:rsidRDefault="00C56081" w:rsidP="009375D3">
      <w:pPr>
        <w:pStyle w:val="Teksttreci1"/>
        <w:shd w:val="clear" w:color="auto" w:fill="auto"/>
        <w:tabs>
          <w:tab w:val="left" w:pos="256"/>
        </w:tabs>
        <w:spacing w:after="37"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21E52">
        <w:rPr>
          <w:rFonts w:ascii="Arial" w:hAnsi="Arial" w:cs="Arial"/>
          <w:color w:val="auto"/>
          <w:sz w:val="20"/>
          <w:szCs w:val="20"/>
        </w:rPr>
        <w:t>..</w:t>
      </w:r>
      <w:r w:rsidRPr="00721E5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792A5FDD" w14:textId="77777777" w:rsidR="00CA2D77" w:rsidRDefault="00CA2D77" w:rsidP="00A246A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7D664098" w14:textId="4A3BF4C7" w:rsidR="004C1081" w:rsidRPr="00721E52" w:rsidRDefault="00221437" w:rsidP="00A246A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21E52">
        <w:rPr>
          <w:rFonts w:ascii="Arial" w:hAnsi="Arial" w:cs="Arial"/>
          <w:b/>
          <w:sz w:val="22"/>
          <w:szCs w:val="22"/>
        </w:rPr>
        <w:t>O F E R T A</w:t>
      </w:r>
      <w:r w:rsidR="00F05835" w:rsidRPr="00721E52">
        <w:rPr>
          <w:rFonts w:ascii="Arial" w:hAnsi="Arial" w:cs="Arial"/>
          <w:b/>
          <w:sz w:val="22"/>
          <w:szCs w:val="22"/>
        </w:rPr>
        <w:t xml:space="preserve"> </w:t>
      </w:r>
    </w:p>
    <w:p w14:paraId="11BD2992" w14:textId="2DB7F5A5" w:rsidR="004C1081" w:rsidRPr="00721E52" w:rsidRDefault="00172B2C" w:rsidP="00CA2D7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</w:rPr>
      </w:pPr>
      <w:r w:rsidRPr="00721E52">
        <w:rPr>
          <w:rFonts w:ascii="Arial" w:hAnsi="Arial" w:cs="Arial"/>
        </w:rPr>
        <w:t xml:space="preserve">Niniejszym składam/y ofertę </w:t>
      </w:r>
      <w:r w:rsidR="00FD2DE3" w:rsidRPr="00721E52">
        <w:rPr>
          <w:rFonts w:ascii="Arial" w:hAnsi="Arial" w:cs="Arial"/>
        </w:rPr>
        <w:t>w postępowaniu o udzielenie zamówienia publicznego na zadanie pn</w:t>
      </w:r>
      <w:r w:rsidR="00A5070B" w:rsidRPr="00721E52">
        <w:rPr>
          <w:rFonts w:ascii="Arial" w:hAnsi="Arial" w:cs="Arial"/>
        </w:rPr>
        <w:t xml:space="preserve">.: </w:t>
      </w:r>
      <w:r w:rsidR="008649A5" w:rsidRPr="008649A5">
        <w:rPr>
          <w:rFonts w:ascii="Arial" w:hAnsi="Arial" w:cs="Arial"/>
          <w:b/>
          <w:lang w:eastAsia="en-US"/>
        </w:rPr>
        <w:t xml:space="preserve">Dostawa narzędzi i przyrządów kontrolno-pomiarowych do Zespołu Szkół Technicznych  </w:t>
      </w:r>
      <w:r w:rsidR="008649A5">
        <w:rPr>
          <w:rFonts w:ascii="Arial" w:hAnsi="Arial" w:cs="Arial"/>
          <w:b/>
          <w:lang w:eastAsia="en-US"/>
        </w:rPr>
        <w:br/>
      </w:r>
      <w:r w:rsidR="008649A5" w:rsidRPr="008649A5">
        <w:rPr>
          <w:rFonts w:ascii="Arial" w:hAnsi="Arial" w:cs="Arial"/>
          <w:b/>
          <w:lang w:eastAsia="en-US"/>
        </w:rPr>
        <w:t>i Ogólnokształcących nr 2 w Katowicach w ramach projektu pn.: „W pogoni za technologią - nowoczesne kształcenie zawodowe od</w:t>
      </w:r>
      <w:r w:rsidR="008649A5">
        <w:rPr>
          <w:rFonts w:ascii="Arial" w:hAnsi="Arial" w:cs="Arial"/>
          <w:b/>
          <w:lang w:eastAsia="en-US"/>
        </w:rPr>
        <w:t>powiedzią na przyszłe potrzeby”</w:t>
      </w:r>
      <w:r w:rsidRPr="00721E52">
        <w:rPr>
          <w:rFonts w:ascii="Arial" w:hAnsi="Arial" w:cs="Arial"/>
        </w:rPr>
        <w:t>,</w:t>
      </w:r>
      <w:r w:rsidR="00A5070B" w:rsidRPr="00721E52">
        <w:rPr>
          <w:rFonts w:ascii="Arial" w:hAnsi="Arial" w:cs="Arial"/>
        </w:rPr>
        <w:t xml:space="preserve"> </w:t>
      </w:r>
      <w:r w:rsidRPr="00721E52">
        <w:rPr>
          <w:rFonts w:ascii="Arial" w:hAnsi="Arial" w:cs="Arial"/>
        </w:rPr>
        <w:t>zgodnie z wymogami określonymi w S</w:t>
      </w:r>
      <w:r w:rsidR="009D06B3" w:rsidRPr="00721E52">
        <w:rPr>
          <w:rFonts w:ascii="Arial" w:hAnsi="Arial" w:cs="Arial"/>
        </w:rPr>
        <w:t>pecyfikacji W</w:t>
      </w:r>
      <w:r w:rsidRPr="00721E52">
        <w:rPr>
          <w:rFonts w:ascii="Arial" w:hAnsi="Arial" w:cs="Arial"/>
        </w:rPr>
        <w:t>a</w:t>
      </w:r>
      <w:r w:rsidR="009D06B3" w:rsidRPr="00721E52">
        <w:rPr>
          <w:rFonts w:ascii="Arial" w:hAnsi="Arial" w:cs="Arial"/>
        </w:rPr>
        <w:t>runków Z</w:t>
      </w:r>
      <w:r w:rsidRPr="00721E52">
        <w:rPr>
          <w:rFonts w:ascii="Arial" w:hAnsi="Arial" w:cs="Arial"/>
        </w:rPr>
        <w:t xml:space="preserve">amówienia i </w:t>
      </w:r>
      <w:r w:rsidR="009341ED" w:rsidRPr="00721E52">
        <w:rPr>
          <w:rFonts w:ascii="Arial" w:hAnsi="Arial" w:cs="Arial"/>
        </w:rPr>
        <w:t xml:space="preserve">w </w:t>
      </w:r>
      <w:r w:rsidRPr="00721E52">
        <w:rPr>
          <w:rFonts w:ascii="Arial" w:hAnsi="Arial" w:cs="Arial"/>
        </w:rPr>
        <w:t>projekcie umowy</w:t>
      </w:r>
      <w:r w:rsidR="00A04ACF" w:rsidRPr="00721E52">
        <w:rPr>
          <w:rFonts w:ascii="Arial" w:hAnsi="Arial" w:cs="Arial"/>
        </w:rPr>
        <w:t>.</w:t>
      </w:r>
    </w:p>
    <w:p w14:paraId="7B68680E" w14:textId="4236CFAD" w:rsidR="007E34EB" w:rsidRPr="00AA4035" w:rsidRDefault="005D0977" w:rsidP="007E34EB">
      <w:pPr>
        <w:numPr>
          <w:ilvl w:val="0"/>
          <w:numId w:val="6"/>
        </w:numPr>
        <w:tabs>
          <w:tab w:val="num" w:pos="360"/>
        </w:tabs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721E52">
        <w:rPr>
          <w:rFonts w:ascii="Arial" w:hAnsi="Arial" w:cs="Arial"/>
        </w:rPr>
        <w:t>Oferuję/</w:t>
      </w:r>
      <w:proofErr w:type="spellStart"/>
      <w:r w:rsidRPr="00721E52">
        <w:rPr>
          <w:rFonts w:ascii="Arial" w:hAnsi="Arial" w:cs="Arial"/>
        </w:rPr>
        <w:t>emy</w:t>
      </w:r>
      <w:proofErr w:type="spellEnd"/>
      <w:r w:rsidRPr="00721E52">
        <w:rPr>
          <w:rFonts w:ascii="Arial" w:hAnsi="Arial" w:cs="Arial"/>
        </w:rPr>
        <w:t xml:space="preserve"> wykonanie przedmiotu zamówienia </w:t>
      </w:r>
      <w:r w:rsidRPr="00207E1B">
        <w:rPr>
          <w:rFonts w:ascii="Arial" w:hAnsi="Arial" w:cs="Arial"/>
        </w:rPr>
        <w:t>za wynagrodzeniem ryczałtowym, które nie przekroczy kwoty wykonania zamówienia:</w:t>
      </w:r>
    </w:p>
    <w:tbl>
      <w:tblPr>
        <w:tblStyle w:val="Tabela-Siatka"/>
        <w:tblW w:w="609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814"/>
        <w:gridCol w:w="1428"/>
        <w:gridCol w:w="796"/>
        <w:gridCol w:w="1105"/>
        <w:gridCol w:w="1106"/>
        <w:gridCol w:w="906"/>
        <w:gridCol w:w="996"/>
        <w:gridCol w:w="1346"/>
      </w:tblGrid>
      <w:tr w:rsidR="009375D3" w:rsidRPr="00564A4C" w14:paraId="70FED397" w14:textId="77777777" w:rsidTr="00CA2D77">
        <w:trPr>
          <w:trHeight w:val="1243"/>
          <w:jc w:val="center"/>
        </w:trPr>
        <w:tc>
          <w:tcPr>
            <w:tcW w:w="234" w:type="pct"/>
            <w:vMerge w:val="restart"/>
            <w:shd w:val="clear" w:color="auto" w:fill="BFBFBF" w:themeFill="background1" w:themeFillShade="BF"/>
            <w:vAlign w:val="center"/>
          </w:tcPr>
          <w:p w14:paraId="2E280DAA" w14:textId="77777777" w:rsidR="009375D3" w:rsidRPr="00564A4C" w:rsidRDefault="009375D3" w:rsidP="00564A4C">
            <w:pPr>
              <w:suppressAutoHyphens/>
              <w:spacing w:before="120"/>
              <w:jc w:val="center"/>
              <w:rPr>
                <w:rFonts w:ascii="Arial" w:hAnsi="Arial" w:cs="Arial"/>
                <w:b/>
              </w:rPr>
            </w:pPr>
            <w:r w:rsidRPr="00564A4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278" w:type="pct"/>
            <w:shd w:val="clear" w:color="auto" w:fill="BFBFBF" w:themeFill="background1" w:themeFillShade="BF"/>
            <w:vAlign w:val="center"/>
          </w:tcPr>
          <w:p w14:paraId="51A0FD3C" w14:textId="77777777" w:rsidR="009375D3" w:rsidRPr="00564A4C" w:rsidRDefault="009375D3" w:rsidP="00564A4C">
            <w:pPr>
              <w:suppressAutoHyphens/>
              <w:spacing w:before="120"/>
              <w:jc w:val="center"/>
              <w:rPr>
                <w:rFonts w:ascii="Arial" w:hAnsi="Arial" w:cs="Arial"/>
                <w:b/>
              </w:rPr>
            </w:pPr>
            <w:r w:rsidRPr="00564A4C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648" w:type="pct"/>
            <w:shd w:val="clear" w:color="auto" w:fill="BFBFBF" w:themeFill="background1" w:themeFillShade="BF"/>
            <w:vAlign w:val="center"/>
          </w:tcPr>
          <w:p w14:paraId="281FD5C4" w14:textId="77777777" w:rsidR="009375D3" w:rsidRPr="00564A4C" w:rsidRDefault="009375D3" w:rsidP="00564A4C">
            <w:pPr>
              <w:suppressAutoHyphens/>
              <w:spacing w:before="120"/>
              <w:jc w:val="center"/>
              <w:rPr>
                <w:rFonts w:ascii="Arial" w:hAnsi="Arial" w:cs="Arial"/>
                <w:b/>
              </w:rPr>
            </w:pPr>
            <w:r w:rsidRPr="00564A4C">
              <w:rPr>
                <w:rFonts w:ascii="Arial" w:hAnsi="Arial" w:cs="Arial"/>
                <w:b/>
              </w:rPr>
              <w:t>Cena jednostkowa netto</w:t>
            </w:r>
          </w:p>
        </w:tc>
        <w:tc>
          <w:tcPr>
            <w:tcW w:w="361" w:type="pct"/>
            <w:shd w:val="clear" w:color="auto" w:fill="BFBFBF" w:themeFill="background1" w:themeFillShade="BF"/>
            <w:vAlign w:val="center"/>
          </w:tcPr>
          <w:p w14:paraId="68589A6A" w14:textId="51D3B747" w:rsidR="009375D3" w:rsidRPr="00564A4C" w:rsidRDefault="009375D3" w:rsidP="00564A4C">
            <w:pPr>
              <w:suppressAutoHyphens/>
              <w:spacing w:before="120"/>
              <w:jc w:val="center"/>
              <w:rPr>
                <w:rFonts w:ascii="Arial" w:hAnsi="Arial" w:cs="Arial"/>
                <w:b/>
              </w:rPr>
            </w:pPr>
            <w:r w:rsidRPr="00564A4C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502" w:type="pct"/>
            <w:shd w:val="clear" w:color="auto" w:fill="BFBFBF" w:themeFill="background1" w:themeFillShade="BF"/>
          </w:tcPr>
          <w:p w14:paraId="733EF226" w14:textId="77777777" w:rsidR="009375D3" w:rsidRPr="00564A4C" w:rsidRDefault="009375D3" w:rsidP="00564A4C">
            <w:pPr>
              <w:suppressAutoHyphens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2" w:type="pct"/>
            <w:shd w:val="clear" w:color="auto" w:fill="BFBFBF" w:themeFill="background1" w:themeFillShade="BF"/>
            <w:vAlign w:val="center"/>
          </w:tcPr>
          <w:p w14:paraId="2A28C906" w14:textId="00A273BE" w:rsidR="009375D3" w:rsidRPr="00564A4C" w:rsidRDefault="009375D3" w:rsidP="00564A4C">
            <w:pPr>
              <w:suppressAutoHyphens/>
              <w:spacing w:before="120"/>
              <w:jc w:val="center"/>
              <w:rPr>
                <w:rFonts w:ascii="Arial" w:hAnsi="Arial" w:cs="Arial"/>
                <w:b/>
              </w:rPr>
            </w:pPr>
            <w:r w:rsidRPr="00564A4C">
              <w:rPr>
                <w:rFonts w:ascii="Arial" w:hAnsi="Arial" w:cs="Arial"/>
                <w:b/>
              </w:rPr>
              <w:t>Wartość  netto (kolumna 2x kolumna 3)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14:paraId="79B4AFF6" w14:textId="77777777" w:rsidR="009375D3" w:rsidRPr="00564A4C" w:rsidRDefault="009375D3" w:rsidP="00564A4C">
            <w:pPr>
              <w:suppressAutoHyphens/>
              <w:spacing w:before="120"/>
              <w:jc w:val="center"/>
              <w:rPr>
                <w:rFonts w:ascii="Arial" w:hAnsi="Arial" w:cs="Arial"/>
                <w:b/>
              </w:rPr>
            </w:pPr>
            <w:r w:rsidRPr="00564A4C">
              <w:rPr>
                <w:rFonts w:ascii="Arial" w:hAnsi="Arial" w:cs="Arial"/>
                <w:b/>
              </w:rPr>
              <w:t>Stawka VAT w %</w:t>
            </w:r>
          </w:p>
        </w:tc>
        <w:tc>
          <w:tcPr>
            <w:tcW w:w="452" w:type="pct"/>
            <w:shd w:val="clear" w:color="auto" w:fill="BFBFBF" w:themeFill="background1" w:themeFillShade="BF"/>
            <w:vAlign w:val="center"/>
          </w:tcPr>
          <w:p w14:paraId="23CF66D5" w14:textId="77777777" w:rsidR="009375D3" w:rsidRPr="00564A4C" w:rsidRDefault="009375D3" w:rsidP="00564A4C">
            <w:pPr>
              <w:suppressAutoHyphens/>
              <w:spacing w:before="120"/>
              <w:jc w:val="center"/>
              <w:rPr>
                <w:rFonts w:ascii="Arial" w:hAnsi="Arial" w:cs="Arial"/>
                <w:b/>
              </w:rPr>
            </w:pPr>
            <w:r w:rsidRPr="00564A4C">
              <w:rPr>
                <w:rFonts w:ascii="Arial" w:hAnsi="Arial" w:cs="Arial"/>
                <w:b/>
              </w:rPr>
              <w:t>Kwota podatku VAT</w:t>
            </w:r>
          </w:p>
        </w:tc>
        <w:tc>
          <w:tcPr>
            <w:tcW w:w="611" w:type="pct"/>
            <w:shd w:val="clear" w:color="auto" w:fill="BFBFBF" w:themeFill="background1" w:themeFillShade="BF"/>
            <w:vAlign w:val="center"/>
          </w:tcPr>
          <w:p w14:paraId="66A8B399" w14:textId="77777777" w:rsidR="009375D3" w:rsidRPr="00564A4C" w:rsidRDefault="009375D3" w:rsidP="00564A4C">
            <w:pPr>
              <w:suppressAutoHyphens/>
              <w:spacing w:before="120"/>
              <w:jc w:val="center"/>
              <w:rPr>
                <w:rFonts w:ascii="Arial" w:hAnsi="Arial" w:cs="Arial"/>
                <w:b/>
              </w:rPr>
            </w:pPr>
            <w:r w:rsidRPr="00564A4C">
              <w:rPr>
                <w:rFonts w:ascii="Arial" w:hAnsi="Arial" w:cs="Arial"/>
                <w:b/>
              </w:rPr>
              <w:t>Wartość brutto</w:t>
            </w:r>
          </w:p>
        </w:tc>
      </w:tr>
      <w:tr w:rsidR="009375D3" w:rsidRPr="00564A4C" w14:paraId="511FC94A" w14:textId="77777777" w:rsidTr="00CA2D77">
        <w:trPr>
          <w:trHeight w:val="429"/>
          <w:jc w:val="center"/>
        </w:trPr>
        <w:tc>
          <w:tcPr>
            <w:tcW w:w="234" w:type="pct"/>
            <w:vMerge/>
            <w:shd w:val="clear" w:color="auto" w:fill="BFBFBF" w:themeFill="background1" w:themeFillShade="BF"/>
            <w:vAlign w:val="center"/>
          </w:tcPr>
          <w:p w14:paraId="7B082DFB" w14:textId="77777777" w:rsidR="009375D3" w:rsidRPr="00564A4C" w:rsidRDefault="009375D3" w:rsidP="00564A4C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pct"/>
            <w:shd w:val="clear" w:color="auto" w:fill="BFBFBF" w:themeFill="background1" w:themeFillShade="BF"/>
            <w:vAlign w:val="center"/>
          </w:tcPr>
          <w:p w14:paraId="03D8E635" w14:textId="77777777" w:rsidR="009375D3" w:rsidRPr="00564A4C" w:rsidRDefault="009375D3" w:rsidP="00564A4C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 w:rsidRPr="00564A4C">
              <w:rPr>
                <w:rFonts w:ascii="Arial" w:hAnsi="Arial" w:cs="Arial"/>
              </w:rPr>
              <w:t>1</w:t>
            </w:r>
          </w:p>
        </w:tc>
        <w:tc>
          <w:tcPr>
            <w:tcW w:w="648" w:type="pct"/>
            <w:shd w:val="clear" w:color="auto" w:fill="BFBFBF" w:themeFill="background1" w:themeFillShade="BF"/>
            <w:vAlign w:val="center"/>
          </w:tcPr>
          <w:p w14:paraId="330421A6" w14:textId="77777777" w:rsidR="009375D3" w:rsidRPr="00564A4C" w:rsidRDefault="009375D3" w:rsidP="00564A4C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 w:rsidRPr="00564A4C">
              <w:rPr>
                <w:rFonts w:ascii="Arial" w:hAnsi="Arial" w:cs="Arial"/>
              </w:rPr>
              <w:t>2</w:t>
            </w:r>
          </w:p>
        </w:tc>
        <w:tc>
          <w:tcPr>
            <w:tcW w:w="361" w:type="pct"/>
            <w:shd w:val="clear" w:color="auto" w:fill="BFBFBF" w:themeFill="background1" w:themeFillShade="BF"/>
            <w:vAlign w:val="center"/>
          </w:tcPr>
          <w:p w14:paraId="408B9F18" w14:textId="77777777" w:rsidR="009375D3" w:rsidRPr="00564A4C" w:rsidRDefault="009375D3" w:rsidP="00564A4C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 w:rsidRPr="00564A4C">
              <w:rPr>
                <w:rFonts w:ascii="Arial" w:hAnsi="Arial" w:cs="Arial"/>
              </w:rPr>
              <w:t>3</w:t>
            </w:r>
          </w:p>
        </w:tc>
        <w:tc>
          <w:tcPr>
            <w:tcW w:w="502" w:type="pct"/>
            <w:shd w:val="clear" w:color="auto" w:fill="BFBFBF" w:themeFill="background1" w:themeFillShade="BF"/>
          </w:tcPr>
          <w:p w14:paraId="3793D5E2" w14:textId="77777777" w:rsidR="009375D3" w:rsidRPr="00564A4C" w:rsidRDefault="009375D3" w:rsidP="00564A4C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  <w:shd w:val="clear" w:color="auto" w:fill="BFBFBF" w:themeFill="background1" w:themeFillShade="BF"/>
            <w:vAlign w:val="center"/>
          </w:tcPr>
          <w:p w14:paraId="476321A0" w14:textId="50DC8980" w:rsidR="009375D3" w:rsidRPr="00564A4C" w:rsidRDefault="009375D3" w:rsidP="00564A4C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 w:rsidRPr="00564A4C">
              <w:rPr>
                <w:rFonts w:ascii="Arial" w:hAnsi="Arial" w:cs="Arial"/>
              </w:rPr>
              <w:t>4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14:paraId="410DE306" w14:textId="77777777" w:rsidR="009375D3" w:rsidRPr="00564A4C" w:rsidRDefault="009375D3" w:rsidP="00564A4C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 w:rsidRPr="00564A4C">
              <w:rPr>
                <w:rFonts w:ascii="Arial" w:hAnsi="Arial" w:cs="Arial"/>
              </w:rPr>
              <w:t>5</w:t>
            </w:r>
          </w:p>
        </w:tc>
        <w:tc>
          <w:tcPr>
            <w:tcW w:w="452" w:type="pct"/>
            <w:shd w:val="clear" w:color="auto" w:fill="BFBFBF" w:themeFill="background1" w:themeFillShade="BF"/>
            <w:vAlign w:val="center"/>
          </w:tcPr>
          <w:p w14:paraId="4CCB263C" w14:textId="77777777" w:rsidR="009375D3" w:rsidRPr="00564A4C" w:rsidRDefault="009375D3" w:rsidP="00564A4C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 w:rsidRPr="00564A4C">
              <w:rPr>
                <w:rFonts w:ascii="Arial" w:hAnsi="Arial" w:cs="Arial"/>
              </w:rPr>
              <w:t>6</w:t>
            </w:r>
          </w:p>
        </w:tc>
        <w:tc>
          <w:tcPr>
            <w:tcW w:w="611" w:type="pct"/>
            <w:shd w:val="clear" w:color="auto" w:fill="BFBFBF" w:themeFill="background1" w:themeFillShade="BF"/>
            <w:vAlign w:val="center"/>
          </w:tcPr>
          <w:p w14:paraId="2886A976" w14:textId="77777777" w:rsidR="009375D3" w:rsidRPr="00564A4C" w:rsidRDefault="009375D3" w:rsidP="00564A4C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 w:rsidRPr="00564A4C">
              <w:rPr>
                <w:rFonts w:ascii="Arial" w:hAnsi="Arial" w:cs="Arial"/>
              </w:rPr>
              <w:t>7</w:t>
            </w:r>
          </w:p>
        </w:tc>
      </w:tr>
      <w:tr w:rsidR="009375D3" w:rsidRPr="00564A4C" w14:paraId="492AB109" w14:textId="77777777" w:rsidTr="00CA2D77">
        <w:tblPrEx>
          <w:jc w:val="left"/>
        </w:tblPrEx>
        <w:trPr>
          <w:trHeight w:val="714"/>
        </w:trPr>
        <w:tc>
          <w:tcPr>
            <w:tcW w:w="234" w:type="pct"/>
            <w:shd w:val="clear" w:color="auto" w:fill="BFBFBF" w:themeFill="background1" w:themeFillShade="BF"/>
            <w:vAlign w:val="center"/>
          </w:tcPr>
          <w:p w14:paraId="4B7A0947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 w:rsidRPr="00564A4C">
              <w:rPr>
                <w:rFonts w:ascii="Arial" w:hAnsi="Arial" w:cs="Arial"/>
              </w:rPr>
              <w:t>1.</w:t>
            </w:r>
          </w:p>
        </w:tc>
        <w:tc>
          <w:tcPr>
            <w:tcW w:w="1278" w:type="pct"/>
            <w:shd w:val="clear" w:color="auto" w:fill="BFBFBF" w:themeFill="background1" w:themeFillShade="BF"/>
            <w:vAlign w:val="center"/>
          </w:tcPr>
          <w:p w14:paraId="23C2CA20" w14:textId="6769015F" w:rsidR="009375D3" w:rsidRPr="00CA2D77" w:rsidRDefault="009375D3" w:rsidP="00CA2D77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49A5">
              <w:rPr>
                <w:rFonts w:ascii="Arial" w:hAnsi="Arial" w:cs="Arial"/>
                <w:b/>
                <w:color w:val="000000"/>
                <w:sz w:val="18"/>
                <w:szCs w:val="18"/>
              </w:rPr>
              <w:t>Wielofunkcyjny miernik parametrów instalacji elektrycznych z certyfikatem kalibracji</w:t>
            </w:r>
          </w:p>
        </w:tc>
        <w:tc>
          <w:tcPr>
            <w:tcW w:w="648" w:type="pct"/>
          </w:tcPr>
          <w:p w14:paraId="02D10598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pct"/>
            <w:shd w:val="clear" w:color="auto" w:fill="BFBFBF" w:themeFill="background1" w:themeFillShade="BF"/>
            <w:vAlign w:val="center"/>
          </w:tcPr>
          <w:p w14:paraId="27D05523" w14:textId="79C53386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64A4C">
              <w:rPr>
                <w:rFonts w:ascii="Arial" w:hAnsi="Arial" w:cs="Arial"/>
              </w:rPr>
              <w:t xml:space="preserve"> sztuk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502" w:type="pct"/>
          </w:tcPr>
          <w:p w14:paraId="19BE28B8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  <w:vAlign w:val="center"/>
          </w:tcPr>
          <w:p w14:paraId="7E5EED0A" w14:textId="3D810589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Align w:val="center"/>
          </w:tcPr>
          <w:p w14:paraId="1AB89ADC" w14:textId="74A2035A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 w:rsidRPr="00564A4C">
              <w:rPr>
                <w:rFonts w:ascii="Arial" w:hAnsi="Arial" w:cs="Arial"/>
              </w:rPr>
              <w:t>23%</w:t>
            </w:r>
          </w:p>
        </w:tc>
        <w:tc>
          <w:tcPr>
            <w:tcW w:w="452" w:type="pct"/>
          </w:tcPr>
          <w:p w14:paraId="3719B813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70B775AF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75D3" w:rsidRPr="00564A4C" w14:paraId="14709FB6" w14:textId="77777777" w:rsidTr="00CA2D77">
        <w:tblPrEx>
          <w:jc w:val="left"/>
        </w:tblPrEx>
        <w:trPr>
          <w:trHeight w:val="714"/>
        </w:trPr>
        <w:tc>
          <w:tcPr>
            <w:tcW w:w="234" w:type="pct"/>
            <w:shd w:val="clear" w:color="auto" w:fill="BFBFBF" w:themeFill="background1" w:themeFillShade="BF"/>
            <w:vAlign w:val="center"/>
          </w:tcPr>
          <w:p w14:paraId="05D686DB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 w:rsidRPr="00564A4C">
              <w:rPr>
                <w:rFonts w:ascii="Arial" w:hAnsi="Arial" w:cs="Arial"/>
              </w:rPr>
              <w:t>2.</w:t>
            </w:r>
          </w:p>
        </w:tc>
        <w:tc>
          <w:tcPr>
            <w:tcW w:w="1278" w:type="pct"/>
            <w:shd w:val="clear" w:color="auto" w:fill="BFBFBF" w:themeFill="background1" w:themeFillShade="BF"/>
            <w:vAlign w:val="center"/>
          </w:tcPr>
          <w:p w14:paraId="12003835" w14:textId="19CB908E" w:rsidR="009375D3" w:rsidRPr="008649A5" w:rsidRDefault="009375D3" w:rsidP="001626A5">
            <w:pPr>
              <w:suppressAutoHyphens/>
              <w:spacing w:before="120" w:after="2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49A5">
              <w:rPr>
                <w:rFonts w:ascii="Arial" w:hAnsi="Arial" w:cs="Arial"/>
                <w:b/>
                <w:color w:val="000000"/>
                <w:sz w:val="18"/>
                <w:szCs w:val="18"/>
              </w:rPr>
              <w:t>Wielofunkcyjny miernik parametrów instalacji elektrycznej i fotowoltaicznej z cęgami i zestawem do pomiaru nasłonecznienia</w:t>
            </w:r>
          </w:p>
        </w:tc>
        <w:tc>
          <w:tcPr>
            <w:tcW w:w="648" w:type="pct"/>
          </w:tcPr>
          <w:p w14:paraId="2D790905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pct"/>
            <w:shd w:val="clear" w:color="auto" w:fill="BFBFBF" w:themeFill="background1" w:themeFillShade="BF"/>
            <w:vAlign w:val="center"/>
          </w:tcPr>
          <w:p w14:paraId="175BCE66" w14:textId="67DD49CF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64A4C">
              <w:rPr>
                <w:rFonts w:ascii="Arial" w:hAnsi="Arial" w:cs="Arial"/>
              </w:rPr>
              <w:t xml:space="preserve"> sztuk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502" w:type="pct"/>
          </w:tcPr>
          <w:p w14:paraId="699CDBCA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  <w:vAlign w:val="center"/>
          </w:tcPr>
          <w:p w14:paraId="3809E0C5" w14:textId="2F2CED6B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Align w:val="center"/>
          </w:tcPr>
          <w:p w14:paraId="6E00A481" w14:textId="4E319545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564A4C">
              <w:rPr>
                <w:rFonts w:ascii="Arial" w:hAnsi="Arial" w:cs="Arial"/>
              </w:rPr>
              <w:t>%</w:t>
            </w:r>
          </w:p>
        </w:tc>
        <w:tc>
          <w:tcPr>
            <w:tcW w:w="452" w:type="pct"/>
          </w:tcPr>
          <w:p w14:paraId="29B3D8E2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73941EDB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75D3" w:rsidRPr="00564A4C" w14:paraId="31743A50" w14:textId="77777777" w:rsidTr="00CA2D77">
        <w:tblPrEx>
          <w:jc w:val="left"/>
        </w:tblPrEx>
        <w:trPr>
          <w:trHeight w:val="714"/>
        </w:trPr>
        <w:tc>
          <w:tcPr>
            <w:tcW w:w="234" w:type="pct"/>
            <w:shd w:val="clear" w:color="auto" w:fill="BFBFBF" w:themeFill="background1" w:themeFillShade="BF"/>
            <w:vAlign w:val="center"/>
          </w:tcPr>
          <w:p w14:paraId="3FABCF2D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 w:rsidRPr="00564A4C">
              <w:rPr>
                <w:rFonts w:ascii="Arial" w:hAnsi="Arial" w:cs="Arial"/>
              </w:rPr>
              <w:t>3.</w:t>
            </w:r>
          </w:p>
        </w:tc>
        <w:tc>
          <w:tcPr>
            <w:tcW w:w="1278" w:type="pct"/>
            <w:shd w:val="clear" w:color="auto" w:fill="BFBFBF" w:themeFill="background1" w:themeFillShade="BF"/>
            <w:vAlign w:val="center"/>
          </w:tcPr>
          <w:p w14:paraId="3D37C4D1" w14:textId="3178B2EA" w:rsidR="009375D3" w:rsidRPr="00EE159F" w:rsidRDefault="00F1689D" w:rsidP="001626A5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Wielofunkcyjny miernik parametrów i</w:t>
            </w:r>
            <w:r w:rsidR="009375D3" w:rsidRPr="008649A5">
              <w:rPr>
                <w:rFonts w:ascii="Arial" w:hAnsi="Arial" w:cs="Arial"/>
                <w:b/>
                <w:color w:val="000000"/>
                <w:sz w:val="18"/>
                <w:szCs w:val="18"/>
              </w:rPr>
              <w:t>nstalacji</w:t>
            </w:r>
          </w:p>
        </w:tc>
        <w:tc>
          <w:tcPr>
            <w:tcW w:w="648" w:type="pct"/>
          </w:tcPr>
          <w:p w14:paraId="1F866D1B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pct"/>
            <w:shd w:val="clear" w:color="auto" w:fill="BFBFBF" w:themeFill="background1" w:themeFillShade="BF"/>
            <w:vAlign w:val="center"/>
          </w:tcPr>
          <w:p w14:paraId="03145CDC" w14:textId="311339AD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Pr="00564A4C">
              <w:rPr>
                <w:rFonts w:ascii="Arial" w:hAnsi="Arial" w:cs="Arial"/>
              </w:rPr>
              <w:t>sztuk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502" w:type="pct"/>
          </w:tcPr>
          <w:p w14:paraId="0189575B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  <w:vAlign w:val="center"/>
          </w:tcPr>
          <w:p w14:paraId="3F3B124E" w14:textId="41A8BDE2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Align w:val="center"/>
          </w:tcPr>
          <w:p w14:paraId="5839FE86" w14:textId="0FB09730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 w:rsidRPr="00564A4C">
              <w:rPr>
                <w:rFonts w:ascii="Arial" w:hAnsi="Arial" w:cs="Arial"/>
              </w:rPr>
              <w:t>23%</w:t>
            </w:r>
          </w:p>
        </w:tc>
        <w:tc>
          <w:tcPr>
            <w:tcW w:w="452" w:type="pct"/>
          </w:tcPr>
          <w:p w14:paraId="43E63066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70DB8B19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75D3" w:rsidRPr="00564A4C" w14:paraId="19DC46E5" w14:textId="77777777" w:rsidTr="00CA2D77">
        <w:tblPrEx>
          <w:jc w:val="left"/>
        </w:tblPrEx>
        <w:trPr>
          <w:trHeight w:val="714"/>
        </w:trPr>
        <w:tc>
          <w:tcPr>
            <w:tcW w:w="234" w:type="pct"/>
            <w:shd w:val="clear" w:color="auto" w:fill="BFBFBF" w:themeFill="background1" w:themeFillShade="BF"/>
            <w:vAlign w:val="center"/>
          </w:tcPr>
          <w:p w14:paraId="0C1D9852" w14:textId="6F3FD2F6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278" w:type="pct"/>
            <w:shd w:val="clear" w:color="auto" w:fill="BFBFBF" w:themeFill="background1" w:themeFillShade="BF"/>
            <w:vAlign w:val="center"/>
          </w:tcPr>
          <w:p w14:paraId="66694573" w14:textId="745EF3EA" w:rsidR="009375D3" w:rsidRPr="00EE159F" w:rsidRDefault="009375D3" w:rsidP="001626A5">
            <w:pPr>
              <w:suppressAutoHyphens/>
              <w:spacing w:before="120" w:after="2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49A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Certyfikowany analizator jakości energii </w:t>
            </w:r>
            <w:r w:rsidR="00F1689D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r w:rsidRPr="008649A5">
              <w:rPr>
                <w:rFonts w:ascii="Arial" w:hAnsi="Arial" w:cs="Arial"/>
                <w:b/>
                <w:color w:val="000000"/>
                <w:sz w:val="18"/>
                <w:szCs w:val="18"/>
              </w:rPr>
              <w:t>analizatory jakości zasilania</w:t>
            </w:r>
            <w:r w:rsidR="00F1689D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  <w:r w:rsidRPr="008649A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klasa S</w:t>
            </w:r>
          </w:p>
        </w:tc>
        <w:tc>
          <w:tcPr>
            <w:tcW w:w="648" w:type="pct"/>
          </w:tcPr>
          <w:p w14:paraId="6F9A2770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pct"/>
            <w:shd w:val="clear" w:color="auto" w:fill="BFBFBF" w:themeFill="background1" w:themeFillShade="BF"/>
            <w:vAlign w:val="center"/>
          </w:tcPr>
          <w:p w14:paraId="07E7EBA7" w14:textId="7F6FDB31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    </w:t>
            </w:r>
            <w:r w:rsidRPr="00EE159F">
              <w:rPr>
                <w:rFonts w:ascii="Arial" w:hAnsi="Arial" w:cs="Arial"/>
              </w:rPr>
              <w:t>sztuk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502" w:type="pct"/>
          </w:tcPr>
          <w:p w14:paraId="5CDDA517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  <w:vAlign w:val="center"/>
          </w:tcPr>
          <w:p w14:paraId="674811CC" w14:textId="0CE8DFC8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Align w:val="center"/>
          </w:tcPr>
          <w:p w14:paraId="52DFBEC9" w14:textId="04A4C816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564A4C">
              <w:rPr>
                <w:rFonts w:ascii="Arial" w:hAnsi="Arial" w:cs="Arial"/>
              </w:rPr>
              <w:t>%</w:t>
            </w:r>
          </w:p>
        </w:tc>
        <w:tc>
          <w:tcPr>
            <w:tcW w:w="452" w:type="pct"/>
          </w:tcPr>
          <w:p w14:paraId="6CA712A3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6082ED73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75D3" w:rsidRPr="00564A4C" w14:paraId="62291048" w14:textId="77777777" w:rsidTr="00CA2D77">
        <w:tblPrEx>
          <w:jc w:val="left"/>
        </w:tblPrEx>
        <w:trPr>
          <w:trHeight w:val="714"/>
        </w:trPr>
        <w:tc>
          <w:tcPr>
            <w:tcW w:w="234" w:type="pct"/>
            <w:shd w:val="clear" w:color="auto" w:fill="BFBFBF" w:themeFill="background1" w:themeFillShade="BF"/>
            <w:vAlign w:val="center"/>
          </w:tcPr>
          <w:p w14:paraId="2163BD34" w14:textId="30AFF146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278" w:type="pct"/>
            <w:shd w:val="clear" w:color="auto" w:fill="BFBFBF" w:themeFill="background1" w:themeFillShade="BF"/>
            <w:vAlign w:val="center"/>
          </w:tcPr>
          <w:p w14:paraId="0A5E4664" w14:textId="640E463D" w:rsidR="009375D3" w:rsidRPr="00F1689D" w:rsidRDefault="009375D3" w:rsidP="00F1689D">
            <w:pPr>
              <w:suppressAutoHyphens/>
              <w:spacing w:before="120" w:after="2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26A5">
              <w:rPr>
                <w:rFonts w:ascii="Arial" w:hAnsi="Arial" w:cs="Arial"/>
                <w:b/>
                <w:color w:val="000000"/>
                <w:sz w:val="18"/>
                <w:szCs w:val="18"/>
              </w:rPr>
              <w:t>Wykrywacz</w:t>
            </w:r>
            <w:r w:rsidR="00F1689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drewna,                metalu i przewodów </w:t>
            </w:r>
          </w:p>
        </w:tc>
        <w:tc>
          <w:tcPr>
            <w:tcW w:w="648" w:type="pct"/>
          </w:tcPr>
          <w:p w14:paraId="5DBF1D47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pct"/>
            <w:shd w:val="clear" w:color="auto" w:fill="BFBFBF" w:themeFill="background1" w:themeFillShade="BF"/>
            <w:vAlign w:val="center"/>
          </w:tcPr>
          <w:p w14:paraId="07D31A6B" w14:textId="2284B0EB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sztuka</w:t>
            </w:r>
          </w:p>
        </w:tc>
        <w:tc>
          <w:tcPr>
            <w:tcW w:w="502" w:type="pct"/>
          </w:tcPr>
          <w:p w14:paraId="076AF756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  <w:vAlign w:val="center"/>
          </w:tcPr>
          <w:p w14:paraId="48A92462" w14:textId="3E1359DB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Align w:val="center"/>
          </w:tcPr>
          <w:p w14:paraId="1BE58F35" w14:textId="64F4D201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 w:rsidRPr="00564A4C">
              <w:rPr>
                <w:rFonts w:ascii="Arial" w:hAnsi="Arial" w:cs="Arial"/>
              </w:rPr>
              <w:t>23%</w:t>
            </w:r>
          </w:p>
        </w:tc>
        <w:tc>
          <w:tcPr>
            <w:tcW w:w="452" w:type="pct"/>
          </w:tcPr>
          <w:p w14:paraId="50B3A24B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16660060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75D3" w:rsidRPr="00564A4C" w14:paraId="7987AAD9" w14:textId="77777777" w:rsidTr="00CA2D77">
        <w:tblPrEx>
          <w:jc w:val="left"/>
        </w:tblPrEx>
        <w:trPr>
          <w:trHeight w:val="714"/>
        </w:trPr>
        <w:tc>
          <w:tcPr>
            <w:tcW w:w="234" w:type="pct"/>
            <w:shd w:val="clear" w:color="auto" w:fill="BFBFBF" w:themeFill="background1" w:themeFillShade="BF"/>
            <w:vAlign w:val="center"/>
          </w:tcPr>
          <w:p w14:paraId="5C6276D7" w14:textId="103FB6F0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278" w:type="pct"/>
            <w:shd w:val="clear" w:color="auto" w:fill="BFBFBF" w:themeFill="background1" w:themeFillShade="BF"/>
            <w:vAlign w:val="center"/>
          </w:tcPr>
          <w:p w14:paraId="48760A65" w14:textId="02F95008" w:rsidR="009375D3" w:rsidRPr="00EE159F" w:rsidRDefault="009375D3" w:rsidP="001626A5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6A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Techniczny mostek </w:t>
            </w:r>
            <w:proofErr w:type="spellStart"/>
            <w:r w:rsidRPr="001626A5">
              <w:rPr>
                <w:rFonts w:ascii="Arial" w:hAnsi="Arial" w:cs="Arial"/>
                <w:b/>
                <w:color w:val="000000"/>
                <w:sz w:val="18"/>
                <w:szCs w:val="18"/>
              </w:rPr>
              <w:t>Wheatstone</w:t>
            </w:r>
            <w:proofErr w:type="spellEnd"/>
            <w:r w:rsidRPr="001626A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'a</w:t>
            </w:r>
          </w:p>
        </w:tc>
        <w:tc>
          <w:tcPr>
            <w:tcW w:w="648" w:type="pct"/>
          </w:tcPr>
          <w:p w14:paraId="73799AEE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pct"/>
            <w:shd w:val="clear" w:color="auto" w:fill="BFBFBF" w:themeFill="background1" w:themeFillShade="BF"/>
            <w:vAlign w:val="center"/>
          </w:tcPr>
          <w:p w14:paraId="1B399F4A" w14:textId="5A95CD42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sztuki</w:t>
            </w:r>
          </w:p>
        </w:tc>
        <w:tc>
          <w:tcPr>
            <w:tcW w:w="502" w:type="pct"/>
          </w:tcPr>
          <w:p w14:paraId="52F51E30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  <w:vAlign w:val="center"/>
          </w:tcPr>
          <w:p w14:paraId="0CA0930E" w14:textId="2D9F4A60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Align w:val="center"/>
          </w:tcPr>
          <w:p w14:paraId="07364A45" w14:textId="1F294AF4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564A4C">
              <w:rPr>
                <w:rFonts w:ascii="Arial" w:hAnsi="Arial" w:cs="Arial"/>
              </w:rPr>
              <w:t>%</w:t>
            </w:r>
          </w:p>
        </w:tc>
        <w:tc>
          <w:tcPr>
            <w:tcW w:w="452" w:type="pct"/>
          </w:tcPr>
          <w:p w14:paraId="48CBE5CC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513BADCE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75D3" w:rsidRPr="00564A4C" w14:paraId="6DB76B86" w14:textId="77777777" w:rsidTr="00CA2D77">
        <w:tblPrEx>
          <w:jc w:val="left"/>
        </w:tblPrEx>
        <w:trPr>
          <w:trHeight w:val="714"/>
        </w:trPr>
        <w:tc>
          <w:tcPr>
            <w:tcW w:w="234" w:type="pct"/>
            <w:shd w:val="clear" w:color="auto" w:fill="BFBFBF" w:themeFill="background1" w:themeFillShade="BF"/>
            <w:vAlign w:val="center"/>
          </w:tcPr>
          <w:p w14:paraId="21E051A0" w14:textId="51A709C1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278" w:type="pct"/>
            <w:shd w:val="clear" w:color="auto" w:fill="BFBFBF" w:themeFill="background1" w:themeFillShade="BF"/>
            <w:vAlign w:val="center"/>
          </w:tcPr>
          <w:p w14:paraId="35A82FA8" w14:textId="01DEDCED" w:rsidR="009375D3" w:rsidRPr="00EE159F" w:rsidRDefault="009375D3" w:rsidP="001626A5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6A5">
              <w:rPr>
                <w:rFonts w:ascii="Arial" w:hAnsi="Arial" w:cs="Arial"/>
                <w:b/>
                <w:color w:val="000000"/>
                <w:sz w:val="18"/>
                <w:szCs w:val="18"/>
              </w:rPr>
              <w:t>Techniczny mostek Kelvina (Thomsona)</w:t>
            </w:r>
          </w:p>
        </w:tc>
        <w:tc>
          <w:tcPr>
            <w:tcW w:w="648" w:type="pct"/>
          </w:tcPr>
          <w:p w14:paraId="10391348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pct"/>
            <w:shd w:val="clear" w:color="auto" w:fill="BFBFBF" w:themeFill="background1" w:themeFillShade="BF"/>
            <w:vAlign w:val="center"/>
          </w:tcPr>
          <w:p w14:paraId="78A55D10" w14:textId="148BEA34" w:rsidR="009375D3" w:rsidRPr="00564A4C" w:rsidRDefault="009375D3" w:rsidP="0098629E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sztuki</w:t>
            </w:r>
          </w:p>
        </w:tc>
        <w:tc>
          <w:tcPr>
            <w:tcW w:w="502" w:type="pct"/>
          </w:tcPr>
          <w:p w14:paraId="6992E052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  <w:vAlign w:val="center"/>
          </w:tcPr>
          <w:p w14:paraId="7AF01995" w14:textId="2094050F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Align w:val="center"/>
          </w:tcPr>
          <w:p w14:paraId="6812632F" w14:textId="0E2D3D46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 w:rsidRPr="00564A4C">
              <w:rPr>
                <w:rFonts w:ascii="Arial" w:hAnsi="Arial" w:cs="Arial"/>
              </w:rPr>
              <w:t>23%</w:t>
            </w:r>
          </w:p>
        </w:tc>
        <w:tc>
          <w:tcPr>
            <w:tcW w:w="452" w:type="pct"/>
          </w:tcPr>
          <w:p w14:paraId="2473FE3B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10ECF674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75D3" w:rsidRPr="00564A4C" w14:paraId="52E01C39" w14:textId="77777777" w:rsidTr="00CA2D77">
        <w:tblPrEx>
          <w:jc w:val="left"/>
        </w:tblPrEx>
        <w:trPr>
          <w:trHeight w:val="714"/>
        </w:trPr>
        <w:tc>
          <w:tcPr>
            <w:tcW w:w="234" w:type="pct"/>
            <w:shd w:val="clear" w:color="auto" w:fill="BFBFBF" w:themeFill="background1" w:themeFillShade="BF"/>
            <w:vAlign w:val="center"/>
          </w:tcPr>
          <w:p w14:paraId="0C662E86" w14:textId="06091870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278" w:type="pct"/>
            <w:shd w:val="clear" w:color="auto" w:fill="BFBFBF" w:themeFill="background1" w:themeFillShade="BF"/>
            <w:vAlign w:val="center"/>
          </w:tcPr>
          <w:p w14:paraId="471374DD" w14:textId="35066D9D" w:rsidR="009375D3" w:rsidRPr="00EE159F" w:rsidRDefault="009375D3" w:rsidP="00AA4035">
            <w:pPr>
              <w:suppressAutoHyphens/>
              <w:spacing w:before="12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6A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Luksomierz z certyfikatem kalibracji </w:t>
            </w:r>
          </w:p>
        </w:tc>
        <w:tc>
          <w:tcPr>
            <w:tcW w:w="648" w:type="pct"/>
          </w:tcPr>
          <w:p w14:paraId="5077263D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pct"/>
            <w:shd w:val="clear" w:color="auto" w:fill="BFBFBF" w:themeFill="background1" w:themeFillShade="BF"/>
            <w:vAlign w:val="center"/>
          </w:tcPr>
          <w:p w14:paraId="0602D7D7" w14:textId="602A5E1D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sztuki</w:t>
            </w:r>
          </w:p>
        </w:tc>
        <w:tc>
          <w:tcPr>
            <w:tcW w:w="502" w:type="pct"/>
          </w:tcPr>
          <w:p w14:paraId="25C81F85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  <w:vAlign w:val="center"/>
          </w:tcPr>
          <w:p w14:paraId="361F193D" w14:textId="42B49BC1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Align w:val="center"/>
          </w:tcPr>
          <w:p w14:paraId="62181399" w14:textId="7894569B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564A4C">
              <w:rPr>
                <w:rFonts w:ascii="Arial" w:hAnsi="Arial" w:cs="Arial"/>
              </w:rPr>
              <w:t>%</w:t>
            </w:r>
          </w:p>
        </w:tc>
        <w:tc>
          <w:tcPr>
            <w:tcW w:w="452" w:type="pct"/>
          </w:tcPr>
          <w:p w14:paraId="50B4B7A3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3FF5C700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75D3" w:rsidRPr="00564A4C" w14:paraId="15F7019D" w14:textId="77777777" w:rsidTr="00CA2D77">
        <w:tblPrEx>
          <w:jc w:val="left"/>
        </w:tblPrEx>
        <w:trPr>
          <w:trHeight w:val="714"/>
        </w:trPr>
        <w:tc>
          <w:tcPr>
            <w:tcW w:w="234" w:type="pct"/>
            <w:shd w:val="clear" w:color="auto" w:fill="BFBFBF" w:themeFill="background1" w:themeFillShade="BF"/>
            <w:vAlign w:val="center"/>
          </w:tcPr>
          <w:p w14:paraId="3B44B53B" w14:textId="31118ECD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278" w:type="pct"/>
            <w:shd w:val="clear" w:color="auto" w:fill="BFBFBF" w:themeFill="background1" w:themeFillShade="BF"/>
            <w:vAlign w:val="center"/>
          </w:tcPr>
          <w:p w14:paraId="55E976B1" w14:textId="13835ED2" w:rsidR="009375D3" w:rsidRPr="00EE159F" w:rsidRDefault="009375D3" w:rsidP="001626A5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6A5">
              <w:rPr>
                <w:rFonts w:ascii="Arial" w:hAnsi="Arial" w:cs="Arial"/>
                <w:b/>
                <w:color w:val="000000"/>
                <w:sz w:val="18"/>
                <w:szCs w:val="18"/>
              </w:rPr>
              <w:t>Multimetr cyfrowy</w:t>
            </w:r>
          </w:p>
        </w:tc>
        <w:tc>
          <w:tcPr>
            <w:tcW w:w="648" w:type="pct"/>
          </w:tcPr>
          <w:p w14:paraId="787B5178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pct"/>
            <w:shd w:val="clear" w:color="auto" w:fill="BFBFBF" w:themeFill="background1" w:themeFillShade="BF"/>
            <w:vAlign w:val="center"/>
          </w:tcPr>
          <w:p w14:paraId="2DF15B63" w14:textId="1DC1A708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sztuk</w:t>
            </w:r>
          </w:p>
        </w:tc>
        <w:tc>
          <w:tcPr>
            <w:tcW w:w="502" w:type="pct"/>
          </w:tcPr>
          <w:p w14:paraId="5A397709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  <w:vAlign w:val="center"/>
          </w:tcPr>
          <w:p w14:paraId="1F4BA2EF" w14:textId="096DF415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Align w:val="center"/>
          </w:tcPr>
          <w:p w14:paraId="33B6669E" w14:textId="6DCB70A4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 w:rsidRPr="00564A4C">
              <w:rPr>
                <w:rFonts w:ascii="Arial" w:hAnsi="Arial" w:cs="Arial"/>
              </w:rPr>
              <w:t>23%</w:t>
            </w:r>
          </w:p>
        </w:tc>
        <w:tc>
          <w:tcPr>
            <w:tcW w:w="452" w:type="pct"/>
          </w:tcPr>
          <w:p w14:paraId="778B9349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409E5A32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75D3" w:rsidRPr="00564A4C" w14:paraId="2E948BF8" w14:textId="77777777" w:rsidTr="00CA2D77">
        <w:tblPrEx>
          <w:jc w:val="left"/>
        </w:tblPrEx>
        <w:trPr>
          <w:trHeight w:val="714"/>
        </w:trPr>
        <w:tc>
          <w:tcPr>
            <w:tcW w:w="234" w:type="pct"/>
            <w:shd w:val="clear" w:color="auto" w:fill="BFBFBF" w:themeFill="background1" w:themeFillShade="BF"/>
            <w:vAlign w:val="center"/>
          </w:tcPr>
          <w:p w14:paraId="7B96C3CE" w14:textId="34E93F1D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278" w:type="pct"/>
            <w:shd w:val="clear" w:color="auto" w:fill="BFBFBF" w:themeFill="background1" w:themeFillShade="BF"/>
            <w:vAlign w:val="center"/>
          </w:tcPr>
          <w:p w14:paraId="61E2B7C3" w14:textId="4D712701" w:rsidR="009375D3" w:rsidRPr="00EE159F" w:rsidRDefault="009375D3" w:rsidP="00AA4035">
            <w:pPr>
              <w:suppressAutoHyphens/>
              <w:spacing w:before="12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6A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Miernik indukcyjności, pojemności i rezystancji </w:t>
            </w:r>
          </w:p>
        </w:tc>
        <w:tc>
          <w:tcPr>
            <w:tcW w:w="648" w:type="pct"/>
          </w:tcPr>
          <w:p w14:paraId="51B08C7B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pct"/>
            <w:shd w:val="clear" w:color="auto" w:fill="BFBFBF" w:themeFill="background1" w:themeFillShade="BF"/>
            <w:vAlign w:val="center"/>
          </w:tcPr>
          <w:p w14:paraId="7D0A1FF3" w14:textId="76E3222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sztuki</w:t>
            </w:r>
          </w:p>
        </w:tc>
        <w:tc>
          <w:tcPr>
            <w:tcW w:w="502" w:type="pct"/>
          </w:tcPr>
          <w:p w14:paraId="183234EF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  <w:vAlign w:val="center"/>
          </w:tcPr>
          <w:p w14:paraId="0878A23E" w14:textId="699870F4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Align w:val="center"/>
          </w:tcPr>
          <w:p w14:paraId="16F4ECD5" w14:textId="30AD38FE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564A4C">
              <w:rPr>
                <w:rFonts w:ascii="Arial" w:hAnsi="Arial" w:cs="Arial"/>
              </w:rPr>
              <w:t>%</w:t>
            </w:r>
          </w:p>
        </w:tc>
        <w:tc>
          <w:tcPr>
            <w:tcW w:w="452" w:type="pct"/>
          </w:tcPr>
          <w:p w14:paraId="4D2E65B8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0801227B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75D3" w:rsidRPr="00564A4C" w14:paraId="69656A18" w14:textId="77777777" w:rsidTr="00CA2D77">
        <w:tblPrEx>
          <w:jc w:val="left"/>
        </w:tblPrEx>
        <w:trPr>
          <w:trHeight w:val="714"/>
        </w:trPr>
        <w:tc>
          <w:tcPr>
            <w:tcW w:w="234" w:type="pct"/>
            <w:shd w:val="clear" w:color="auto" w:fill="BFBFBF" w:themeFill="background1" w:themeFillShade="BF"/>
            <w:vAlign w:val="center"/>
          </w:tcPr>
          <w:p w14:paraId="3BC160F7" w14:textId="76F3BAEC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278" w:type="pct"/>
            <w:shd w:val="clear" w:color="auto" w:fill="BFBFBF" w:themeFill="background1" w:themeFillShade="BF"/>
            <w:vAlign w:val="center"/>
          </w:tcPr>
          <w:p w14:paraId="04B1B302" w14:textId="291F48CA" w:rsidR="009375D3" w:rsidRPr="00EE159F" w:rsidRDefault="009375D3" w:rsidP="00AA4035">
            <w:pPr>
              <w:suppressAutoHyphens/>
              <w:spacing w:before="12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6A5">
              <w:rPr>
                <w:rFonts w:ascii="Arial" w:hAnsi="Arial" w:cs="Arial"/>
                <w:b/>
                <w:sz w:val="18"/>
                <w:szCs w:val="18"/>
              </w:rPr>
              <w:t xml:space="preserve">Woltomierz analogowy DC laboratoryjny </w:t>
            </w:r>
          </w:p>
        </w:tc>
        <w:tc>
          <w:tcPr>
            <w:tcW w:w="648" w:type="pct"/>
          </w:tcPr>
          <w:p w14:paraId="302D0DF2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pct"/>
            <w:shd w:val="clear" w:color="auto" w:fill="BFBFBF" w:themeFill="background1" w:themeFillShade="BF"/>
            <w:vAlign w:val="center"/>
          </w:tcPr>
          <w:p w14:paraId="4B7CDBEC" w14:textId="15A5B0CA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sztuk</w:t>
            </w:r>
          </w:p>
        </w:tc>
        <w:tc>
          <w:tcPr>
            <w:tcW w:w="502" w:type="pct"/>
          </w:tcPr>
          <w:p w14:paraId="0A9529DB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  <w:vAlign w:val="center"/>
          </w:tcPr>
          <w:p w14:paraId="100DD2DD" w14:textId="592564B4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Align w:val="center"/>
          </w:tcPr>
          <w:p w14:paraId="7D5F31DC" w14:textId="00703408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 w:rsidRPr="00564A4C">
              <w:rPr>
                <w:rFonts w:ascii="Arial" w:hAnsi="Arial" w:cs="Arial"/>
              </w:rPr>
              <w:t>23%</w:t>
            </w:r>
          </w:p>
        </w:tc>
        <w:tc>
          <w:tcPr>
            <w:tcW w:w="452" w:type="pct"/>
          </w:tcPr>
          <w:p w14:paraId="4808D35C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15A155CE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75D3" w:rsidRPr="00564A4C" w14:paraId="5D1FF1F5" w14:textId="77777777" w:rsidTr="00CA2D77">
        <w:tblPrEx>
          <w:jc w:val="left"/>
        </w:tblPrEx>
        <w:trPr>
          <w:trHeight w:val="714"/>
        </w:trPr>
        <w:tc>
          <w:tcPr>
            <w:tcW w:w="234" w:type="pct"/>
            <w:shd w:val="clear" w:color="auto" w:fill="BFBFBF" w:themeFill="background1" w:themeFillShade="BF"/>
            <w:vAlign w:val="center"/>
          </w:tcPr>
          <w:p w14:paraId="5D204471" w14:textId="271FC0CA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278" w:type="pct"/>
            <w:shd w:val="clear" w:color="auto" w:fill="BFBFBF" w:themeFill="background1" w:themeFillShade="BF"/>
            <w:vAlign w:val="center"/>
          </w:tcPr>
          <w:p w14:paraId="39EE86C8" w14:textId="76831F1C" w:rsidR="009375D3" w:rsidRPr="00EE159F" w:rsidRDefault="009375D3" w:rsidP="00AA4035">
            <w:pPr>
              <w:suppressAutoHyphens/>
              <w:spacing w:before="12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6A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Amperomierz analogowy DC laboratoryjny </w:t>
            </w:r>
          </w:p>
        </w:tc>
        <w:tc>
          <w:tcPr>
            <w:tcW w:w="648" w:type="pct"/>
          </w:tcPr>
          <w:p w14:paraId="0EB5776F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pct"/>
            <w:shd w:val="clear" w:color="auto" w:fill="BFBFBF" w:themeFill="background1" w:themeFillShade="BF"/>
            <w:vAlign w:val="center"/>
          </w:tcPr>
          <w:p w14:paraId="6913748D" w14:textId="77777777" w:rsidR="009375D3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62B38975" w14:textId="043EAB12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sztuk</w:t>
            </w:r>
          </w:p>
        </w:tc>
        <w:tc>
          <w:tcPr>
            <w:tcW w:w="502" w:type="pct"/>
          </w:tcPr>
          <w:p w14:paraId="428C635F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  <w:vAlign w:val="center"/>
          </w:tcPr>
          <w:p w14:paraId="1CAD26D2" w14:textId="17736F95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Align w:val="center"/>
          </w:tcPr>
          <w:p w14:paraId="39B70D8C" w14:textId="6B88BC85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564A4C">
              <w:rPr>
                <w:rFonts w:ascii="Arial" w:hAnsi="Arial" w:cs="Arial"/>
              </w:rPr>
              <w:t>%</w:t>
            </w:r>
          </w:p>
        </w:tc>
        <w:tc>
          <w:tcPr>
            <w:tcW w:w="452" w:type="pct"/>
          </w:tcPr>
          <w:p w14:paraId="3E8F83BC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22BD8EE7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75D3" w:rsidRPr="00564A4C" w14:paraId="523CE806" w14:textId="77777777" w:rsidTr="00CA2D77">
        <w:tblPrEx>
          <w:jc w:val="left"/>
        </w:tblPrEx>
        <w:trPr>
          <w:trHeight w:val="714"/>
        </w:trPr>
        <w:tc>
          <w:tcPr>
            <w:tcW w:w="234" w:type="pct"/>
            <w:shd w:val="clear" w:color="auto" w:fill="BFBFBF" w:themeFill="background1" w:themeFillShade="BF"/>
            <w:vAlign w:val="center"/>
          </w:tcPr>
          <w:p w14:paraId="2D922D21" w14:textId="08197BCB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278" w:type="pct"/>
            <w:shd w:val="clear" w:color="auto" w:fill="BFBFBF" w:themeFill="background1" w:themeFillShade="BF"/>
            <w:vAlign w:val="center"/>
          </w:tcPr>
          <w:p w14:paraId="5BDA1EC2" w14:textId="50453AD2" w:rsidR="009375D3" w:rsidRPr="00EE159F" w:rsidRDefault="009375D3" w:rsidP="001626A5">
            <w:pPr>
              <w:suppressAutoHyphens/>
              <w:spacing w:before="120" w:after="2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26A5">
              <w:rPr>
                <w:rFonts w:ascii="Arial" w:hAnsi="Arial" w:cs="Arial"/>
                <w:b/>
                <w:color w:val="000000"/>
                <w:sz w:val="18"/>
                <w:szCs w:val="18"/>
              </w:rPr>
              <w:t>Watomierz DC z max rozdzielczością 0,001W max 1000W</w:t>
            </w:r>
          </w:p>
        </w:tc>
        <w:tc>
          <w:tcPr>
            <w:tcW w:w="648" w:type="pct"/>
          </w:tcPr>
          <w:p w14:paraId="59DAD529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pct"/>
            <w:shd w:val="clear" w:color="auto" w:fill="BFBFBF" w:themeFill="background1" w:themeFillShade="BF"/>
            <w:vAlign w:val="center"/>
          </w:tcPr>
          <w:p w14:paraId="3B307A2F" w14:textId="63E58433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sztuki</w:t>
            </w:r>
          </w:p>
        </w:tc>
        <w:tc>
          <w:tcPr>
            <w:tcW w:w="502" w:type="pct"/>
          </w:tcPr>
          <w:p w14:paraId="3BBF84C8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  <w:vAlign w:val="center"/>
          </w:tcPr>
          <w:p w14:paraId="4DCC3351" w14:textId="1ECD0EDA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Align w:val="center"/>
          </w:tcPr>
          <w:p w14:paraId="2DD986E4" w14:textId="77B51B32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 w:rsidRPr="00564A4C">
              <w:rPr>
                <w:rFonts w:ascii="Arial" w:hAnsi="Arial" w:cs="Arial"/>
              </w:rPr>
              <w:t>23%</w:t>
            </w:r>
          </w:p>
        </w:tc>
        <w:tc>
          <w:tcPr>
            <w:tcW w:w="452" w:type="pct"/>
          </w:tcPr>
          <w:p w14:paraId="0D1891DA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02A01471" w14:textId="77777777" w:rsidR="009375D3" w:rsidRPr="00564A4C" w:rsidRDefault="009375D3" w:rsidP="00EE159F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75D3" w:rsidRPr="00564A4C" w14:paraId="1E846081" w14:textId="77777777" w:rsidTr="00CA2D77">
        <w:tblPrEx>
          <w:jc w:val="left"/>
        </w:tblPrEx>
        <w:trPr>
          <w:trHeight w:val="714"/>
        </w:trPr>
        <w:tc>
          <w:tcPr>
            <w:tcW w:w="234" w:type="pct"/>
            <w:shd w:val="clear" w:color="auto" w:fill="BFBFBF" w:themeFill="background1" w:themeFillShade="BF"/>
            <w:vAlign w:val="center"/>
          </w:tcPr>
          <w:p w14:paraId="52EDEF32" w14:textId="3EC5B673" w:rsidR="009375D3" w:rsidRPr="00564A4C" w:rsidRDefault="009375D3" w:rsidP="002A560A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278" w:type="pct"/>
            <w:shd w:val="clear" w:color="auto" w:fill="BFBFBF" w:themeFill="background1" w:themeFillShade="BF"/>
            <w:vAlign w:val="center"/>
          </w:tcPr>
          <w:p w14:paraId="0CFE2CBB" w14:textId="7FAC46D7" w:rsidR="009375D3" w:rsidRPr="00EE159F" w:rsidRDefault="009375D3" w:rsidP="001626A5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6A5">
              <w:rPr>
                <w:rFonts w:ascii="Arial" w:hAnsi="Arial" w:cs="Arial"/>
                <w:b/>
                <w:color w:val="000000"/>
                <w:sz w:val="18"/>
                <w:szCs w:val="18"/>
              </w:rPr>
              <w:t>Cęgowy mierniki rezystancji uziemienia</w:t>
            </w:r>
          </w:p>
        </w:tc>
        <w:tc>
          <w:tcPr>
            <w:tcW w:w="648" w:type="pct"/>
          </w:tcPr>
          <w:p w14:paraId="0E06B410" w14:textId="77777777" w:rsidR="009375D3" w:rsidRPr="00564A4C" w:rsidRDefault="009375D3" w:rsidP="002A560A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pct"/>
            <w:shd w:val="clear" w:color="auto" w:fill="BFBFBF" w:themeFill="background1" w:themeFillShade="BF"/>
            <w:vAlign w:val="center"/>
          </w:tcPr>
          <w:p w14:paraId="32369125" w14:textId="2E1E976E" w:rsidR="009375D3" w:rsidRPr="00564A4C" w:rsidRDefault="009375D3" w:rsidP="002A560A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sztuka</w:t>
            </w:r>
          </w:p>
        </w:tc>
        <w:tc>
          <w:tcPr>
            <w:tcW w:w="502" w:type="pct"/>
          </w:tcPr>
          <w:p w14:paraId="1DC1126A" w14:textId="77777777" w:rsidR="009375D3" w:rsidRPr="00564A4C" w:rsidRDefault="009375D3" w:rsidP="002A560A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  <w:vAlign w:val="center"/>
          </w:tcPr>
          <w:p w14:paraId="726B0F48" w14:textId="3D55C05A" w:rsidR="009375D3" w:rsidRPr="00564A4C" w:rsidRDefault="009375D3" w:rsidP="002A560A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Align w:val="center"/>
          </w:tcPr>
          <w:p w14:paraId="10362B01" w14:textId="77777777" w:rsidR="009375D3" w:rsidRPr="00564A4C" w:rsidRDefault="009375D3" w:rsidP="002A560A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 w:rsidRPr="00564A4C">
              <w:rPr>
                <w:rFonts w:ascii="Arial" w:hAnsi="Arial" w:cs="Arial"/>
              </w:rPr>
              <w:t>23%</w:t>
            </w:r>
          </w:p>
        </w:tc>
        <w:tc>
          <w:tcPr>
            <w:tcW w:w="452" w:type="pct"/>
          </w:tcPr>
          <w:p w14:paraId="091C83EF" w14:textId="77777777" w:rsidR="009375D3" w:rsidRPr="00564A4C" w:rsidRDefault="009375D3" w:rsidP="002A560A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25FE0EA4" w14:textId="77777777" w:rsidR="009375D3" w:rsidRPr="00564A4C" w:rsidRDefault="009375D3" w:rsidP="002A560A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375D3" w:rsidRPr="00564A4C" w14:paraId="580B14A9" w14:textId="77777777" w:rsidTr="00CA2D77">
        <w:tblPrEx>
          <w:jc w:val="left"/>
        </w:tblPrEx>
        <w:trPr>
          <w:trHeight w:val="1005"/>
        </w:trPr>
        <w:tc>
          <w:tcPr>
            <w:tcW w:w="234" w:type="pct"/>
            <w:shd w:val="clear" w:color="auto" w:fill="BFBFBF" w:themeFill="background1" w:themeFillShade="BF"/>
            <w:vAlign w:val="center"/>
          </w:tcPr>
          <w:p w14:paraId="2126827B" w14:textId="62CAAE27" w:rsidR="009375D3" w:rsidRDefault="009375D3" w:rsidP="002A560A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288" w:type="pct"/>
            <w:gridSpan w:val="3"/>
            <w:shd w:val="clear" w:color="auto" w:fill="BFBFBF" w:themeFill="background1" w:themeFillShade="BF"/>
            <w:vAlign w:val="center"/>
          </w:tcPr>
          <w:p w14:paraId="6FC63F84" w14:textId="4CF4030A" w:rsidR="009375D3" w:rsidRDefault="009375D3" w:rsidP="002A560A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  <w:r w:rsidRPr="0098629E"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ofertowa</w:t>
            </w:r>
          </w:p>
        </w:tc>
        <w:tc>
          <w:tcPr>
            <w:tcW w:w="502" w:type="pct"/>
          </w:tcPr>
          <w:p w14:paraId="0C28A375" w14:textId="77777777" w:rsidR="009375D3" w:rsidRPr="00564A4C" w:rsidRDefault="009375D3" w:rsidP="002A560A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  <w:vAlign w:val="center"/>
          </w:tcPr>
          <w:p w14:paraId="237FA16B" w14:textId="12EC3E8F" w:rsidR="009375D3" w:rsidRPr="00564A4C" w:rsidRDefault="009375D3" w:rsidP="002A560A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vAlign w:val="center"/>
          </w:tcPr>
          <w:p w14:paraId="72604016" w14:textId="77777777" w:rsidR="009375D3" w:rsidRDefault="009375D3" w:rsidP="002A560A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pct"/>
          </w:tcPr>
          <w:p w14:paraId="7187915D" w14:textId="77777777" w:rsidR="009375D3" w:rsidRPr="00564A4C" w:rsidRDefault="009375D3" w:rsidP="002A560A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78E082E9" w14:textId="77777777" w:rsidR="009375D3" w:rsidRPr="00564A4C" w:rsidRDefault="009375D3" w:rsidP="002A560A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14:paraId="6BC9560F" w14:textId="77777777" w:rsidR="00CA2D77" w:rsidRDefault="00CA2D77" w:rsidP="005D0977">
      <w:pPr>
        <w:shd w:val="clear" w:color="auto" w:fill="FFFFFF"/>
        <w:suppressAutoHyphens/>
        <w:autoSpaceDE w:val="0"/>
        <w:autoSpaceDN w:val="0"/>
        <w:spacing w:before="120"/>
        <w:ind w:left="360"/>
        <w:jc w:val="both"/>
        <w:rPr>
          <w:rFonts w:ascii="Arial" w:hAnsi="Arial" w:cs="Arial"/>
        </w:rPr>
      </w:pPr>
    </w:p>
    <w:p w14:paraId="604A26D7" w14:textId="345CEBA8" w:rsidR="00C56081" w:rsidRDefault="00866FB5" w:rsidP="005D0977">
      <w:pPr>
        <w:shd w:val="clear" w:color="auto" w:fill="FFFFFF"/>
        <w:suppressAutoHyphens/>
        <w:autoSpaceDE w:val="0"/>
        <w:autoSpaceDN w:val="0"/>
        <w:spacing w:before="120"/>
        <w:ind w:left="360"/>
        <w:jc w:val="both"/>
        <w:rPr>
          <w:rFonts w:ascii="Arial" w:hAnsi="Arial" w:cs="Arial"/>
        </w:rPr>
      </w:pPr>
      <w:r w:rsidRPr="00866FB5">
        <w:rPr>
          <w:rFonts w:ascii="Arial" w:hAnsi="Arial" w:cs="Arial"/>
        </w:rPr>
        <w:t xml:space="preserve">Powyższe wartości zawierają wszystkie koszty związane z realizacją zamówienia zgodnie z opisem przedmiotu zamówienia. </w:t>
      </w:r>
    </w:p>
    <w:p w14:paraId="04366E51" w14:textId="3E8CF4B0" w:rsidR="00AA4035" w:rsidRDefault="00AA4035" w:rsidP="005D0977">
      <w:pPr>
        <w:shd w:val="clear" w:color="auto" w:fill="FFFFFF"/>
        <w:suppressAutoHyphens/>
        <w:autoSpaceDE w:val="0"/>
        <w:autoSpaceDN w:val="0"/>
        <w:spacing w:before="120"/>
        <w:ind w:left="360"/>
        <w:jc w:val="both"/>
        <w:rPr>
          <w:rFonts w:ascii="Arial" w:hAnsi="Arial" w:cs="Arial"/>
        </w:rPr>
      </w:pPr>
    </w:p>
    <w:p w14:paraId="75245702" w14:textId="68C4673F" w:rsidR="00AA4035" w:rsidRDefault="00AA4035" w:rsidP="005D0977">
      <w:pPr>
        <w:shd w:val="clear" w:color="auto" w:fill="FFFFFF"/>
        <w:suppressAutoHyphens/>
        <w:autoSpaceDE w:val="0"/>
        <w:autoSpaceDN w:val="0"/>
        <w:spacing w:before="120"/>
        <w:ind w:left="360"/>
        <w:jc w:val="both"/>
        <w:rPr>
          <w:rFonts w:ascii="Arial" w:hAnsi="Arial" w:cs="Arial"/>
        </w:rPr>
      </w:pPr>
    </w:p>
    <w:p w14:paraId="51B9C28A" w14:textId="51F46489" w:rsidR="00AA4035" w:rsidRDefault="00AA4035" w:rsidP="005D0977">
      <w:pPr>
        <w:shd w:val="clear" w:color="auto" w:fill="FFFFFF"/>
        <w:suppressAutoHyphens/>
        <w:autoSpaceDE w:val="0"/>
        <w:autoSpaceDN w:val="0"/>
        <w:spacing w:before="120"/>
        <w:ind w:left="360"/>
        <w:jc w:val="both"/>
        <w:rPr>
          <w:rFonts w:ascii="Arial" w:hAnsi="Arial" w:cs="Arial"/>
        </w:rPr>
      </w:pPr>
    </w:p>
    <w:p w14:paraId="27C1CBB7" w14:textId="28250994" w:rsidR="00AA4035" w:rsidRDefault="00AA4035" w:rsidP="005D0977">
      <w:pPr>
        <w:shd w:val="clear" w:color="auto" w:fill="FFFFFF"/>
        <w:suppressAutoHyphens/>
        <w:autoSpaceDE w:val="0"/>
        <w:autoSpaceDN w:val="0"/>
        <w:spacing w:before="120"/>
        <w:ind w:left="360"/>
        <w:jc w:val="both"/>
        <w:rPr>
          <w:rFonts w:ascii="Arial" w:hAnsi="Arial" w:cs="Arial"/>
        </w:rPr>
      </w:pPr>
    </w:p>
    <w:p w14:paraId="2FED48C9" w14:textId="7B176A9C" w:rsidR="00AA4035" w:rsidRDefault="00AA4035" w:rsidP="005D0977">
      <w:pPr>
        <w:shd w:val="clear" w:color="auto" w:fill="FFFFFF"/>
        <w:suppressAutoHyphens/>
        <w:autoSpaceDE w:val="0"/>
        <w:autoSpaceDN w:val="0"/>
        <w:spacing w:before="120"/>
        <w:ind w:left="360"/>
        <w:jc w:val="both"/>
        <w:rPr>
          <w:rFonts w:ascii="Arial" w:hAnsi="Arial" w:cs="Arial"/>
        </w:rPr>
      </w:pPr>
    </w:p>
    <w:p w14:paraId="4C61D529" w14:textId="77777777" w:rsidR="00AA4035" w:rsidRDefault="00AA4035" w:rsidP="005D0977">
      <w:pPr>
        <w:shd w:val="clear" w:color="auto" w:fill="FFFFFF"/>
        <w:suppressAutoHyphens/>
        <w:autoSpaceDE w:val="0"/>
        <w:autoSpaceDN w:val="0"/>
        <w:spacing w:before="120"/>
        <w:ind w:left="360"/>
        <w:jc w:val="both"/>
        <w:rPr>
          <w:rFonts w:ascii="Arial" w:hAnsi="Arial" w:cs="Arial"/>
        </w:rPr>
      </w:pPr>
    </w:p>
    <w:p w14:paraId="5404B181" w14:textId="480991E3" w:rsidR="006A746B" w:rsidRPr="009375D3" w:rsidRDefault="006A746B" w:rsidP="009375D3">
      <w:pPr>
        <w:numPr>
          <w:ilvl w:val="0"/>
          <w:numId w:val="6"/>
        </w:numPr>
        <w:tabs>
          <w:tab w:val="num" w:pos="360"/>
        </w:tabs>
        <w:suppressAutoHyphens/>
        <w:spacing w:before="120"/>
        <w:ind w:left="357" w:hanging="357"/>
        <w:rPr>
          <w:rFonts w:ascii="Arial" w:hAnsi="Arial" w:cs="Arial"/>
          <w:b/>
        </w:rPr>
      </w:pPr>
      <w:r w:rsidRPr="009375D3">
        <w:rPr>
          <w:rFonts w:ascii="Arial" w:hAnsi="Arial" w:cs="Arial"/>
          <w:b/>
        </w:rPr>
        <w:t>Deklaruję wysokość kary umownej za każdy rozpoczęty dzień zwłoki w wykonaniu przedmiotu umowy:</w:t>
      </w:r>
    </w:p>
    <w:tbl>
      <w:tblPr>
        <w:tblW w:w="9214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5207"/>
        <w:gridCol w:w="3260"/>
      </w:tblGrid>
      <w:tr w:rsidR="006A746B" w:rsidRPr="00031CA2" w14:paraId="2FF9B859" w14:textId="77777777" w:rsidTr="009D32AF">
        <w:trPr>
          <w:trHeight w:val="814"/>
        </w:trPr>
        <w:tc>
          <w:tcPr>
            <w:tcW w:w="747" w:type="dxa"/>
            <w:shd w:val="clear" w:color="auto" w:fill="D9D9D9" w:themeFill="background1" w:themeFillShade="D9"/>
            <w:noWrap/>
            <w:vAlign w:val="center"/>
            <w:hideMark/>
          </w:tcPr>
          <w:p w14:paraId="531A7C87" w14:textId="77777777" w:rsidR="006A746B" w:rsidRPr="00031CA2" w:rsidRDefault="006A746B" w:rsidP="009D32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5207" w:type="dxa"/>
            <w:shd w:val="clear" w:color="auto" w:fill="D9D9D9" w:themeFill="background1" w:themeFillShade="D9"/>
            <w:vAlign w:val="center"/>
            <w:hideMark/>
          </w:tcPr>
          <w:p w14:paraId="3A2818A4" w14:textId="77777777" w:rsidR="006A746B" w:rsidRPr="00031CA2" w:rsidRDefault="006A746B" w:rsidP="009D32A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Deklarowana wysokość kary umownej za każdy rozpoczęty dzień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zwłoki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 wykonaniu przedmiotu umowy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14:paraId="2F461E00" w14:textId="77777777" w:rsidR="006A746B" w:rsidRPr="00031CA2" w:rsidRDefault="006A746B" w:rsidP="009D3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 Wykonawcy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 zaznaczyć „X” w wiers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zu odpowiadającym deklarowanej wysokości kary umownej</w:t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6A746B" w:rsidRPr="00031CA2" w14:paraId="31AD64CC" w14:textId="77777777" w:rsidTr="009D32AF">
        <w:trPr>
          <w:trHeight w:val="300"/>
        </w:trPr>
        <w:tc>
          <w:tcPr>
            <w:tcW w:w="747" w:type="dxa"/>
            <w:shd w:val="clear" w:color="auto" w:fill="D9D9D9" w:themeFill="background1" w:themeFillShade="D9"/>
            <w:noWrap/>
            <w:vAlign w:val="bottom"/>
            <w:hideMark/>
          </w:tcPr>
          <w:p w14:paraId="1A21F9B6" w14:textId="77777777" w:rsidR="006A746B" w:rsidRPr="00031CA2" w:rsidRDefault="006A746B" w:rsidP="009D32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07" w:type="dxa"/>
            <w:shd w:val="clear" w:color="auto" w:fill="auto"/>
            <w:noWrap/>
            <w:vAlign w:val="center"/>
            <w:hideMark/>
          </w:tcPr>
          <w:p w14:paraId="24758A9E" w14:textId="77777777" w:rsidR="006A746B" w:rsidRDefault="006A746B" w:rsidP="009D32A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C539E86" w14:textId="77777777" w:rsidR="006A746B" w:rsidRDefault="006A746B" w:rsidP="009D32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1%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3EF54D53" w14:textId="77777777" w:rsidR="006A746B" w:rsidRPr="00031CA2" w:rsidRDefault="006A746B" w:rsidP="009D32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3A45067" w14:textId="77777777" w:rsidR="006A746B" w:rsidRPr="00031CA2" w:rsidRDefault="006A746B" w:rsidP="009D32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A746B" w:rsidRPr="00031CA2" w14:paraId="600BF77A" w14:textId="77777777" w:rsidTr="009D32AF">
        <w:trPr>
          <w:trHeight w:val="300"/>
        </w:trPr>
        <w:tc>
          <w:tcPr>
            <w:tcW w:w="747" w:type="dxa"/>
            <w:shd w:val="clear" w:color="auto" w:fill="D9D9D9" w:themeFill="background1" w:themeFillShade="D9"/>
            <w:noWrap/>
            <w:vAlign w:val="bottom"/>
            <w:hideMark/>
          </w:tcPr>
          <w:p w14:paraId="6400B6BB" w14:textId="77777777" w:rsidR="006A746B" w:rsidRPr="00031CA2" w:rsidRDefault="006A746B" w:rsidP="009D32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07" w:type="dxa"/>
            <w:shd w:val="clear" w:color="auto" w:fill="auto"/>
            <w:noWrap/>
            <w:vAlign w:val="center"/>
            <w:hideMark/>
          </w:tcPr>
          <w:p w14:paraId="0A6F0EDC" w14:textId="77777777" w:rsidR="006A746B" w:rsidRDefault="006A746B" w:rsidP="009D32A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199C91D" w14:textId="77777777" w:rsidR="006A746B" w:rsidRDefault="006A746B" w:rsidP="009D32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2%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63C54A67" w14:textId="77777777" w:rsidR="006A746B" w:rsidRPr="00031CA2" w:rsidRDefault="006A746B" w:rsidP="009D32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2C44EB3" w14:textId="77777777" w:rsidR="006A746B" w:rsidRPr="00031CA2" w:rsidRDefault="006A746B" w:rsidP="009D32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A746B" w:rsidRPr="00031CA2" w14:paraId="20579873" w14:textId="77777777" w:rsidTr="009D32AF">
        <w:trPr>
          <w:trHeight w:val="300"/>
        </w:trPr>
        <w:tc>
          <w:tcPr>
            <w:tcW w:w="747" w:type="dxa"/>
            <w:shd w:val="clear" w:color="auto" w:fill="D9D9D9" w:themeFill="background1" w:themeFillShade="D9"/>
            <w:noWrap/>
            <w:vAlign w:val="bottom"/>
            <w:hideMark/>
          </w:tcPr>
          <w:p w14:paraId="4621E3FA" w14:textId="77777777" w:rsidR="006A746B" w:rsidRPr="00031CA2" w:rsidRDefault="006A746B" w:rsidP="009D32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07" w:type="dxa"/>
            <w:shd w:val="clear" w:color="auto" w:fill="auto"/>
            <w:noWrap/>
            <w:vAlign w:val="center"/>
            <w:hideMark/>
          </w:tcPr>
          <w:p w14:paraId="1D33D3CD" w14:textId="77777777" w:rsidR="006A746B" w:rsidRDefault="006A746B" w:rsidP="009D32A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8511B1D" w14:textId="77777777" w:rsidR="006A746B" w:rsidRDefault="006A746B" w:rsidP="009D32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3%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0A8A17DB" w14:textId="77777777" w:rsidR="006A746B" w:rsidRPr="00031CA2" w:rsidRDefault="006A746B" w:rsidP="009D32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EC1EABF" w14:textId="77777777" w:rsidR="006A746B" w:rsidRPr="00031CA2" w:rsidRDefault="006A746B" w:rsidP="009D32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A746B" w:rsidRPr="00031CA2" w14:paraId="6FA2300D" w14:textId="77777777" w:rsidTr="009D32AF">
        <w:trPr>
          <w:trHeight w:val="300"/>
        </w:trPr>
        <w:tc>
          <w:tcPr>
            <w:tcW w:w="747" w:type="dxa"/>
            <w:tcBorders>
              <w:bottom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803F61" w14:textId="77777777" w:rsidR="006A746B" w:rsidRPr="00031CA2" w:rsidRDefault="006A746B" w:rsidP="009D32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0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20C50A4" w14:textId="77777777" w:rsidR="006A746B" w:rsidRDefault="006A746B" w:rsidP="009D32A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D7E8CB5" w14:textId="77777777" w:rsidR="006A746B" w:rsidRDefault="006A746B" w:rsidP="009D32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4%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4AE8A929" w14:textId="77777777" w:rsidR="006A746B" w:rsidRPr="00031CA2" w:rsidRDefault="006A746B" w:rsidP="009D32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AAE6694" w14:textId="77777777" w:rsidR="006A746B" w:rsidRPr="00031CA2" w:rsidRDefault="006A746B" w:rsidP="009D32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A746B" w:rsidRPr="00031CA2" w14:paraId="3FF9E246" w14:textId="77777777" w:rsidTr="009D32AF">
        <w:trPr>
          <w:trHeight w:val="300"/>
        </w:trPr>
        <w:tc>
          <w:tcPr>
            <w:tcW w:w="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1A5F54" w14:textId="77777777" w:rsidR="006A746B" w:rsidRPr="00031CA2" w:rsidRDefault="006A746B" w:rsidP="009D32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C7F60D" w14:textId="77777777" w:rsidR="006A746B" w:rsidRDefault="006A746B" w:rsidP="009D32A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4373713" w14:textId="77777777" w:rsidR="006A746B" w:rsidRDefault="006A746B" w:rsidP="009D32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5%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548B264" w14:textId="77777777" w:rsidR="006A746B" w:rsidRPr="00031CA2" w:rsidRDefault="006A746B" w:rsidP="009D32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0F05BAE" w14:textId="77777777" w:rsidR="006A746B" w:rsidRPr="00031CA2" w:rsidRDefault="006A746B" w:rsidP="009D32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17C0F860" w14:textId="71D4828E" w:rsidR="00497861" w:rsidRPr="00C23BDF" w:rsidRDefault="00D619B6" w:rsidP="003F488F">
      <w:pPr>
        <w:numPr>
          <w:ilvl w:val="0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C23BDF">
        <w:rPr>
          <w:rFonts w:ascii="Arial" w:hAnsi="Arial" w:cs="Arial"/>
          <w:b/>
        </w:rPr>
        <w:t xml:space="preserve">Termin realizacji zamówienia: </w:t>
      </w:r>
      <w:r w:rsidR="00493BED">
        <w:rPr>
          <w:rFonts w:ascii="Arial" w:hAnsi="Arial" w:cs="Arial"/>
        </w:rPr>
        <w:t>zgodnie z zapisami pkt. 5.1 SWZ</w:t>
      </w:r>
      <w:r w:rsidR="00A04ACF" w:rsidRPr="00C23BDF">
        <w:rPr>
          <w:rFonts w:ascii="Arial" w:hAnsi="Arial" w:cs="Arial"/>
        </w:rPr>
        <w:t>.</w:t>
      </w:r>
    </w:p>
    <w:p w14:paraId="61052E6D" w14:textId="77777777" w:rsidR="00D619B6" w:rsidRPr="00653B34" w:rsidRDefault="00D619B6" w:rsidP="003F488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 xml:space="preserve">Warunki płatności: </w:t>
      </w:r>
      <w:r w:rsidRPr="00653B34">
        <w:rPr>
          <w:rFonts w:ascii="Arial" w:hAnsi="Arial" w:cs="Arial"/>
        </w:rPr>
        <w:t>zgodnie z wzorem umowy</w:t>
      </w:r>
      <w:r w:rsidRPr="00653B34">
        <w:rPr>
          <w:rFonts w:ascii="Arial" w:hAnsi="Arial" w:cs="Arial"/>
          <w:b/>
        </w:rPr>
        <w:t xml:space="preserve">. </w:t>
      </w:r>
    </w:p>
    <w:p w14:paraId="113E12A8" w14:textId="77777777" w:rsidR="003B24E1" w:rsidRDefault="00D619B6" w:rsidP="003F488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Niniejszym oświadczam</w:t>
      </w:r>
      <w:r w:rsidR="009271A3">
        <w:rPr>
          <w:rFonts w:ascii="Arial" w:hAnsi="Arial" w:cs="Arial"/>
          <w:b/>
        </w:rPr>
        <w:t>/</w:t>
      </w:r>
      <w:r w:rsidRPr="00653B34">
        <w:rPr>
          <w:rFonts w:ascii="Arial" w:hAnsi="Arial" w:cs="Arial"/>
          <w:b/>
        </w:rPr>
        <w:t xml:space="preserve">y, że: </w:t>
      </w:r>
    </w:p>
    <w:p w14:paraId="4135F0E9" w14:textId="77777777" w:rsidR="003B24E1" w:rsidRDefault="00D619B6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warunkami zamówienia i przyjmujemy je bez zastrzeżeń;</w:t>
      </w:r>
    </w:p>
    <w:p w14:paraId="2A6ACAE4" w14:textId="77777777" w:rsidR="003B24E1" w:rsidRDefault="00D619B6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zapoznaliśmy się z </w:t>
      </w:r>
      <w:r w:rsidR="004E08DA" w:rsidRPr="003B24E1">
        <w:rPr>
          <w:rFonts w:ascii="Arial" w:hAnsi="Arial" w:cs="Arial"/>
        </w:rPr>
        <w:t xml:space="preserve">projektowanymi </w:t>
      </w:r>
      <w:r w:rsidRPr="003B24E1">
        <w:rPr>
          <w:rFonts w:ascii="Arial" w:hAnsi="Arial" w:cs="Arial"/>
        </w:rPr>
        <w:t xml:space="preserve">postanowieniami </w:t>
      </w:r>
      <w:r w:rsidR="004E08DA" w:rsidRPr="003B24E1">
        <w:rPr>
          <w:rFonts w:ascii="Arial" w:hAnsi="Arial" w:cs="Arial"/>
        </w:rPr>
        <w:t xml:space="preserve">umownymi </w:t>
      </w:r>
      <w:r w:rsidRPr="003B24E1">
        <w:rPr>
          <w:rFonts w:ascii="Arial" w:hAnsi="Arial" w:cs="Arial"/>
        </w:rPr>
        <w:t>załączon</w:t>
      </w:r>
      <w:r w:rsidR="004E08DA" w:rsidRPr="003B24E1">
        <w:rPr>
          <w:rFonts w:ascii="Arial" w:hAnsi="Arial" w:cs="Arial"/>
        </w:rPr>
        <w:t>ymi</w:t>
      </w:r>
      <w:r w:rsidRPr="003B24E1">
        <w:rPr>
          <w:rFonts w:ascii="Arial" w:hAnsi="Arial" w:cs="Arial"/>
        </w:rPr>
        <w:t xml:space="preserve"> do SWZ</w:t>
      </w:r>
      <w:r w:rsidR="004E08DA" w:rsidRPr="003B24E1">
        <w:rPr>
          <w:rFonts w:ascii="Arial" w:hAnsi="Arial" w:cs="Arial"/>
        </w:rPr>
        <w:t xml:space="preserve">, akceptujemy </w:t>
      </w:r>
      <w:r w:rsidRPr="003B24E1">
        <w:rPr>
          <w:rFonts w:ascii="Arial" w:hAnsi="Arial" w:cs="Arial"/>
        </w:rPr>
        <w:t xml:space="preserve">i przyjmujemy </w:t>
      </w:r>
      <w:r w:rsidR="004E08DA" w:rsidRPr="003B24E1">
        <w:rPr>
          <w:rFonts w:ascii="Arial" w:hAnsi="Arial" w:cs="Arial"/>
        </w:rPr>
        <w:t>je</w:t>
      </w:r>
      <w:r w:rsidRPr="003B24E1">
        <w:rPr>
          <w:rFonts w:ascii="Arial" w:hAnsi="Arial" w:cs="Arial"/>
        </w:rPr>
        <w:t xml:space="preserve"> bez zastrzeżeń;</w:t>
      </w:r>
    </w:p>
    <w:p w14:paraId="0874986E" w14:textId="3B9EA06E" w:rsidR="003B24E1" w:rsidRDefault="00EF29F7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w przypadku udzielenia zamówienia zobowiązuję się do zawarcia umowy w miejscu </w:t>
      </w:r>
      <w:r w:rsidR="004C3F19">
        <w:rPr>
          <w:rFonts w:ascii="Arial" w:hAnsi="Arial" w:cs="Arial"/>
        </w:rPr>
        <w:br/>
      </w:r>
      <w:r w:rsidRPr="003B24E1">
        <w:rPr>
          <w:rFonts w:ascii="Arial" w:hAnsi="Arial" w:cs="Arial"/>
        </w:rPr>
        <w:t>i w terminie wskazanym przez Zamawiającego;</w:t>
      </w:r>
    </w:p>
    <w:p w14:paraId="5EE8CB75" w14:textId="7B89CDC2" w:rsidR="003B24E1" w:rsidRDefault="009E4643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klauzulą informacyjną o przetwarzaniu danych osobowych zawartą w pkt. 2</w:t>
      </w:r>
      <w:r w:rsidR="00A04ACF">
        <w:rPr>
          <w:rFonts w:ascii="Arial" w:hAnsi="Arial" w:cs="Arial"/>
        </w:rPr>
        <w:t>3</w:t>
      </w:r>
      <w:r w:rsidRPr="003B24E1">
        <w:rPr>
          <w:rFonts w:ascii="Arial" w:hAnsi="Arial" w:cs="Arial"/>
        </w:rPr>
        <w:t xml:space="preserve"> SWZ;</w:t>
      </w:r>
    </w:p>
    <w:p w14:paraId="2DDA2707" w14:textId="77777777" w:rsidR="003B24E1" w:rsidRDefault="00D619B6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przedmiot oferty jest zgodny z przedmiotem zamówienia;</w:t>
      </w:r>
    </w:p>
    <w:p w14:paraId="1065331A" w14:textId="03EE2B1E" w:rsidR="00D619B6" w:rsidRPr="003B24E1" w:rsidRDefault="00D619B6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jesteśmy związani niniejszą ofertą przez </w:t>
      </w:r>
      <w:r w:rsidR="00AC3373">
        <w:rPr>
          <w:rFonts w:ascii="Arial" w:hAnsi="Arial" w:cs="Arial"/>
        </w:rPr>
        <w:t xml:space="preserve">okres </w:t>
      </w:r>
      <w:r w:rsidR="004E08DA" w:rsidRPr="003B24E1">
        <w:rPr>
          <w:rFonts w:ascii="Arial" w:hAnsi="Arial" w:cs="Arial"/>
        </w:rPr>
        <w:t>wskazany w SWZ</w:t>
      </w:r>
      <w:r w:rsidRPr="003B24E1">
        <w:rPr>
          <w:rFonts w:ascii="Arial" w:hAnsi="Arial" w:cs="Arial"/>
        </w:rPr>
        <w:t>, licząc od dnia składania ofert;</w:t>
      </w:r>
    </w:p>
    <w:p w14:paraId="3E00820D" w14:textId="2F38CDA1" w:rsidR="000577E8" w:rsidRDefault="005E58DE" w:rsidP="003F488F">
      <w:pPr>
        <w:numPr>
          <w:ilvl w:val="0"/>
          <w:numId w:val="6"/>
        </w:numPr>
        <w:suppressAutoHyphens/>
        <w:spacing w:before="120"/>
        <w:jc w:val="both"/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</w:t>
      </w:r>
      <w:r w:rsidR="007B4B08" w:rsidRPr="009271A3">
        <w:rPr>
          <w:rFonts w:ascii="Arial" w:hAnsi="Arial" w:cs="Arial"/>
          <w:b/>
        </w:rPr>
        <w:t>/</w:t>
      </w:r>
      <w:r w:rsidRPr="009271A3">
        <w:rPr>
          <w:rFonts w:ascii="Arial" w:hAnsi="Arial" w:cs="Arial"/>
          <w:b/>
        </w:rPr>
        <w:t>y</w:t>
      </w:r>
      <w:r w:rsidRPr="004E08DA">
        <w:rPr>
          <w:rFonts w:ascii="Arial" w:hAnsi="Arial" w:cs="Arial"/>
        </w:rPr>
        <w:t xml:space="preserve">, że </w:t>
      </w:r>
      <w:r w:rsidR="004E08DA" w:rsidRPr="004E08DA">
        <w:rPr>
          <w:rFonts w:ascii="Arial" w:hAnsi="Arial" w:cs="Arial"/>
        </w:rPr>
        <w:t>za wyjątkiem następujących informacji i dokumentów ………………</w:t>
      </w:r>
      <w:r w:rsidR="000577E8">
        <w:rPr>
          <w:rFonts w:ascii="Arial" w:hAnsi="Arial" w:cs="Arial"/>
        </w:rPr>
        <w:t>……..</w:t>
      </w:r>
      <w:r w:rsidR="004E08DA" w:rsidRPr="004E08DA">
        <w:rPr>
          <w:rFonts w:ascii="Arial" w:hAnsi="Arial" w:cs="Arial"/>
        </w:rPr>
        <w:t>…….. wydzielonych oraz zawartych w pliku o nazwie ……………………………………</w:t>
      </w:r>
      <w:r w:rsidR="000577E8">
        <w:rPr>
          <w:rFonts w:ascii="Arial" w:hAnsi="Arial" w:cs="Arial"/>
        </w:rPr>
        <w:t>……….</w:t>
      </w:r>
      <w:r w:rsidR="004E08DA" w:rsidRPr="004E08DA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489FBB3" w14:textId="77777777" w:rsidR="000577E8" w:rsidRPr="00A171A6" w:rsidRDefault="000577E8" w:rsidP="00065332">
      <w:pPr>
        <w:widowControl w:val="0"/>
        <w:numPr>
          <w:ilvl w:val="0"/>
          <w:numId w:val="6"/>
        </w:numPr>
        <w:spacing w:before="240"/>
        <w:rPr>
          <w:rFonts w:ascii="Arial" w:hAnsi="Arial" w:cs="Arial"/>
        </w:rPr>
      </w:pPr>
      <w:r w:rsidRPr="00A171A6">
        <w:rPr>
          <w:rFonts w:ascii="Arial" w:hAnsi="Arial" w:cs="Arial"/>
          <w:b/>
        </w:rPr>
        <w:t>Oświadczamy,</w:t>
      </w:r>
      <w:r w:rsidRPr="00A171A6">
        <w:rPr>
          <w:rFonts w:ascii="Arial" w:hAnsi="Arial" w:cs="Arial"/>
        </w:rPr>
        <w:t xml:space="preserve"> że prace objęte zamówieniem:</w:t>
      </w:r>
    </w:p>
    <w:p w14:paraId="2C89C6BD" w14:textId="77777777" w:rsidR="000577E8" w:rsidRPr="00A171A6" w:rsidRDefault="000577E8" w:rsidP="003F488F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</w:rPr>
      </w:pPr>
      <w:r w:rsidRPr="00A171A6">
        <w:rPr>
          <w:rFonts w:ascii="Arial" w:hAnsi="Arial" w:cs="Arial"/>
        </w:rPr>
        <w:t>zamierzam/y wykonać samodzielnie*</w:t>
      </w:r>
    </w:p>
    <w:p w14:paraId="3C9A09CA" w14:textId="77777777" w:rsidR="000B47D0" w:rsidRPr="00A171A6" w:rsidRDefault="000577E8" w:rsidP="003F488F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</w:rPr>
      </w:pPr>
      <w:r w:rsidRPr="00A171A6">
        <w:rPr>
          <w:rFonts w:ascii="Arial" w:hAnsi="Arial" w:cs="Arial"/>
        </w:rPr>
        <w:t>zamierzam/y powierzyć podwykonawcom*</w:t>
      </w:r>
      <w:r w:rsidR="000B47D0" w:rsidRPr="00A171A6">
        <w:rPr>
          <w:rFonts w:ascii="Arial" w:hAnsi="Arial" w:cs="Arial"/>
        </w:rPr>
        <w:t xml:space="preserve">. </w:t>
      </w: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61"/>
        <w:gridCol w:w="4459"/>
      </w:tblGrid>
      <w:tr w:rsidR="00FC65C3" w:rsidRPr="00653B34" w14:paraId="71F50926" w14:textId="77777777" w:rsidTr="00EE159F"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668D9DC1" w14:textId="77777777" w:rsidR="00FC65C3" w:rsidRPr="00937CE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87" w:type="pct"/>
            <w:shd w:val="clear" w:color="auto" w:fill="D9D9D9" w:themeFill="background1" w:themeFillShade="D9"/>
            <w:vAlign w:val="center"/>
          </w:tcPr>
          <w:p w14:paraId="61E9E308" w14:textId="77777777" w:rsidR="00FC65C3" w:rsidRPr="00937CE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3" w:type="pct"/>
            <w:shd w:val="clear" w:color="auto" w:fill="D9D9D9" w:themeFill="background1" w:themeFillShade="D9"/>
            <w:vAlign w:val="center"/>
          </w:tcPr>
          <w:p w14:paraId="64B795A7" w14:textId="77777777" w:rsidR="00FC65C3" w:rsidRPr="000577E8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37CE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653B34" w14:paraId="48C85DB3" w14:textId="77777777" w:rsidTr="00EE159F">
        <w:trPr>
          <w:trHeight w:val="570"/>
        </w:trPr>
        <w:tc>
          <w:tcPr>
            <w:tcW w:w="271" w:type="pct"/>
            <w:shd w:val="clear" w:color="auto" w:fill="auto"/>
          </w:tcPr>
          <w:p w14:paraId="606CDCB5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87" w:type="pct"/>
            <w:shd w:val="clear" w:color="auto" w:fill="auto"/>
          </w:tcPr>
          <w:p w14:paraId="4B5BE6C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FB1C7D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BA77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3" w:type="pct"/>
          </w:tcPr>
          <w:p w14:paraId="2B647AD1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653B34" w14:paraId="40614A4C" w14:textId="77777777" w:rsidTr="00EE159F">
        <w:trPr>
          <w:trHeight w:val="532"/>
        </w:trPr>
        <w:tc>
          <w:tcPr>
            <w:tcW w:w="271" w:type="pct"/>
            <w:shd w:val="clear" w:color="auto" w:fill="auto"/>
          </w:tcPr>
          <w:p w14:paraId="49BF683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87" w:type="pct"/>
            <w:shd w:val="clear" w:color="auto" w:fill="auto"/>
          </w:tcPr>
          <w:p w14:paraId="4F0E6ED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7BFB61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0B8F40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3" w:type="pct"/>
          </w:tcPr>
          <w:p w14:paraId="2276BDEF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2780B05" w14:textId="75F20357" w:rsidR="000577E8" w:rsidRDefault="000577E8" w:rsidP="001F35F5">
      <w:pPr>
        <w:pStyle w:val="Akapitzlist1"/>
        <w:suppressAutoHyphens/>
        <w:ind w:left="0"/>
        <w:rPr>
          <w:rFonts w:ascii="Arial" w:hAnsi="Arial" w:cs="Arial"/>
          <w:b/>
          <w:sz w:val="20"/>
          <w:szCs w:val="20"/>
        </w:rPr>
      </w:pPr>
    </w:p>
    <w:p w14:paraId="724B8492" w14:textId="77777777" w:rsidR="000577E8" w:rsidRPr="006871B6" w:rsidRDefault="000577E8" w:rsidP="003F488F">
      <w:pPr>
        <w:widowControl w:val="0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6871B6">
        <w:rPr>
          <w:rFonts w:ascii="Arial" w:hAnsi="Arial" w:cs="Arial"/>
          <w:bCs/>
        </w:rPr>
        <w:br/>
        <w:t>w zakresie następujących towarów/usług  ..…………………………………………………</w:t>
      </w:r>
      <w:r>
        <w:rPr>
          <w:rFonts w:ascii="Arial" w:hAnsi="Arial" w:cs="Arial"/>
          <w:bCs/>
        </w:rPr>
        <w:t>……*</w:t>
      </w:r>
    </w:p>
    <w:p w14:paraId="5629D95D" w14:textId="77777777" w:rsidR="000577E8" w:rsidRPr="006871B6" w:rsidRDefault="000577E8" w:rsidP="001F35F5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E84963C" w14:textId="77777777" w:rsidR="000577E8" w:rsidRPr="006871B6" w:rsidRDefault="000577E8" w:rsidP="001F35F5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5F844048" w14:textId="77777777" w:rsidR="000577E8" w:rsidRPr="006871B6" w:rsidRDefault="000577E8" w:rsidP="001F35F5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447FE95" w14:textId="545CB16A" w:rsidR="00FB4820" w:rsidRPr="006871B6" w:rsidRDefault="003B24E1" w:rsidP="003F488F">
      <w:pPr>
        <w:widowControl w:val="0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="00FB4820" w:rsidRPr="006871B6">
        <w:rPr>
          <w:rFonts w:ascii="Arial" w:hAnsi="Arial" w:cs="Arial"/>
        </w:rPr>
        <w:t>:</w:t>
      </w:r>
    </w:p>
    <w:p w14:paraId="0D6F3B6B" w14:textId="33B33432" w:rsidR="00FB4820" w:rsidRPr="00FB4820" w:rsidRDefault="00FB4820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</w:t>
      </w:r>
      <w:r w:rsidR="003B24E1">
        <w:rPr>
          <w:rFonts w:ascii="Arial" w:hAnsi="Arial" w:cs="Arial"/>
        </w:rPr>
        <w:t>o</w:t>
      </w:r>
      <w:r>
        <w:rPr>
          <w:rFonts w:ascii="Arial" w:hAnsi="Arial" w:cs="Arial"/>
        </w:rPr>
        <w:t>*</w:t>
      </w:r>
    </w:p>
    <w:p w14:paraId="2919092C" w14:textId="64134579" w:rsidR="00FB4820" w:rsidRPr="006871B6" w:rsidRDefault="00FB4820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6E48E37" w14:textId="0E06B78D" w:rsidR="00FB4820" w:rsidRDefault="00FB4820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09028183" w14:textId="1E4E7FED" w:rsidR="00FB4820" w:rsidRDefault="00FB4820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43FBDC0A" w14:textId="794BAC47" w:rsidR="00FB4820" w:rsidRDefault="00FB4820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535DD000" w14:textId="3F62C475" w:rsidR="003B24E1" w:rsidRPr="008D1DB0" w:rsidRDefault="00FB4820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5EE03DEE" w14:textId="26CEBAFB" w:rsidR="00FB4820" w:rsidRPr="008D1DB0" w:rsidRDefault="00FB4820" w:rsidP="001F35F5">
      <w:pPr>
        <w:pStyle w:val="Standard"/>
        <w:spacing w:after="120"/>
        <w:ind w:left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FA2E4BE" w14:textId="2C9AA3DD" w:rsidR="007B4B08" w:rsidRPr="007B4B08" w:rsidRDefault="007B4B08" w:rsidP="003F488F">
      <w:pPr>
        <w:widowControl w:val="0"/>
        <w:numPr>
          <w:ilvl w:val="0"/>
          <w:numId w:val="6"/>
        </w:numPr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Oświadczam/y, że</w:t>
      </w:r>
      <w:r w:rsidRPr="007B4B08">
        <w:rPr>
          <w:rFonts w:ascii="Arial" w:hAnsi="Arial" w:cs="Arial"/>
        </w:rPr>
        <w:t>:</w:t>
      </w:r>
    </w:p>
    <w:p w14:paraId="572E3E04" w14:textId="77777777" w:rsidR="007B4B08" w:rsidRPr="007B4B08" w:rsidRDefault="007B4B08" w:rsidP="003F488F">
      <w:pPr>
        <w:pStyle w:val="Bezodstpw"/>
        <w:numPr>
          <w:ilvl w:val="1"/>
          <w:numId w:val="21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40DF5FF" w14:textId="77777777" w:rsidR="007B4B08" w:rsidRPr="007B4B08" w:rsidRDefault="007B4B08" w:rsidP="003F488F">
      <w:pPr>
        <w:pStyle w:val="Bezodstpw"/>
        <w:numPr>
          <w:ilvl w:val="1"/>
          <w:numId w:val="21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60E8E924" w14:textId="5126ACFA" w:rsidR="00221437" w:rsidRPr="00721E52" w:rsidRDefault="007B4B08" w:rsidP="003F488F">
      <w:pPr>
        <w:pStyle w:val="Bezodstpw"/>
        <w:numPr>
          <w:ilvl w:val="1"/>
          <w:numId w:val="21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75844442" w14:textId="77777777" w:rsidR="00721E52" w:rsidRPr="008D1DB0" w:rsidRDefault="00721E52" w:rsidP="00721E52">
      <w:pPr>
        <w:pStyle w:val="Bezodstpw"/>
        <w:tabs>
          <w:tab w:val="left" w:pos="709"/>
        </w:tabs>
        <w:ind w:left="709"/>
        <w:jc w:val="both"/>
        <w:rPr>
          <w:sz w:val="20"/>
          <w:szCs w:val="20"/>
        </w:rPr>
      </w:pPr>
    </w:p>
    <w:p w14:paraId="6244FDB1" w14:textId="77777777" w:rsidR="009E4643" w:rsidRPr="00937CEF" w:rsidRDefault="009E4643" w:rsidP="009E464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0BC5538F" w14:textId="77777777" w:rsidR="00221437" w:rsidRPr="00653B34" w:rsidRDefault="00221437" w:rsidP="00E40B18">
      <w:pPr>
        <w:rPr>
          <w:rFonts w:ascii="Arial" w:hAnsi="Arial" w:cs="Arial"/>
        </w:rPr>
      </w:pPr>
    </w:p>
    <w:p w14:paraId="2C2349C6" w14:textId="318C9F57" w:rsidR="005E04F3" w:rsidRDefault="005E04F3" w:rsidP="00E40B18">
      <w:pPr>
        <w:rPr>
          <w:rFonts w:ascii="Arial" w:hAnsi="Arial" w:cs="Arial"/>
        </w:rPr>
      </w:pPr>
    </w:p>
    <w:p w14:paraId="7AC99056" w14:textId="21B33B3D" w:rsidR="00EE159F" w:rsidRDefault="00EE159F" w:rsidP="00E40B18">
      <w:pPr>
        <w:rPr>
          <w:rFonts w:ascii="Arial" w:hAnsi="Arial" w:cs="Arial"/>
        </w:rPr>
      </w:pPr>
    </w:p>
    <w:p w14:paraId="73F460B5" w14:textId="012EFFE3" w:rsidR="00EE159F" w:rsidRDefault="00EE159F" w:rsidP="00E40B18">
      <w:pPr>
        <w:rPr>
          <w:rFonts w:ascii="Arial" w:hAnsi="Arial" w:cs="Arial"/>
        </w:rPr>
      </w:pPr>
    </w:p>
    <w:p w14:paraId="031B4BF5" w14:textId="77777777" w:rsidR="00EE159F" w:rsidRDefault="00EE159F" w:rsidP="00E40B18">
      <w:pPr>
        <w:rPr>
          <w:rFonts w:ascii="Arial" w:hAnsi="Arial" w:cs="Arial"/>
        </w:rPr>
      </w:pPr>
    </w:p>
    <w:p w14:paraId="543500D9" w14:textId="77777777" w:rsidR="000E0DBC" w:rsidRPr="00653B34" w:rsidRDefault="000E0DBC" w:rsidP="00E40B18">
      <w:pPr>
        <w:rPr>
          <w:rFonts w:ascii="Arial" w:hAnsi="Arial" w:cs="Arial"/>
        </w:rPr>
      </w:pPr>
    </w:p>
    <w:p w14:paraId="4CA77161" w14:textId="73CF1232" w:rsidR="00221437" w:rsidRPr="009271A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9271A3">
        <w:rPr>
          <w:rFonts w:ascii="Arial" w:hAnsi="Arial" w:cs="Arial"/>
          <w:sz w:val="16"/>
          <w:szCs w:val="16"/>
        </w:rPr>
        <w:tab/>
        <w:t xml:space="preserve">       </w:t>
      </w:r>
    </w:p>
    <w:p w14:paraId="7727A20B" w14:textId="77777777" w:rsidR="001F35F5" w:rsidRDefault="00221437" w:rsidP="001F35F5">
      <w:pPr>
        <w:pStyle w:val="Tekstpodstawowy3"/>
        <w:spacing w:after="0"/>
        <w:rPr>
          <w:rFonts w:ascii="Arial" w:hAnsi="Arial" w:cs="Arial"/>
          <w:szCs w:val="16"/>
        </w:rPr>
      </w:pPr>
      <w:r w:rsidRPr="009271A3">
        <w:rPr>
          <w:rFonts w:ascii="Arial" w:hAnsi="Arial" w:cs="Arial"/>
          <w:szCs w:val="16"/>
        </w:rPr>
        <w:t xml:space="preserve">     ( Miejscowość)                                 </w:t>
      </w:r>
      <w:r w:rsidRPr="009271A3">
        <w:rPr>
          <w:rFonts w:ascii="Arial" w:hAnsi="Arial" w:cs="Arial"/>
          <w:szCs w:val="16"/>
        </w:rPr>
        <w:tab/>
        <w:t xml:space="preserve">                </w:t>
      </w:r>
      <w:r w:rsidRPr="009271A3">
        <w:rPr>
          <w:rFonts w:ascii="Arial" w:hAnsi="Arial" w:cs="Arial"/>
          <w:szCs w:val="16"/>
        </w:rPr>
        <w:tab/>
        <w:t xml:space="preserve">                 </w:t>
      </w:r>
      <w:r w:rsidR="009271A3">
        <w:rPr>
          <w:rFonts w:ascii="Arial" w:hAnsi="Arial" w:cs="Arial"/>
          <w:szCs w:val="16"/>
        </w:rPr>
        <w:t xml:space="preserve">               </w:t>
      </w:r>
      <w:r w:rsidRPr="009271A3">
        <w:rPr>
          <w:rFonts w:ascii="Arial" w:hAnsi="Arial" w:cs="Arial"/>
          <w:szCs w:val="16"/>
        </w:rPr>
        <w:t xml:space="preserve">         </w:t>
      </w:r>
    </w:p>
    <w:p w14:paraId="15205ED1" w14:textId="77777777" w:rsidR="00991DA1" w:rsidRDefault="00991DA1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5B43C2F4" w14:textId="77777777" w:rsidR="00991DA1" w:rsidRDefault="00991DA1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481D13A6" w14:textId="77777777" w:rsidR="00991DA1" w:rsidRDefault="00991DA1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0009D418" w14:textId="77777777" w:rsidR="00991DA1" w:rsidRDefault="00991DA1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724A0CB0" w14:textId="77777777" w:rsidR="00991DA1" w:rsidRDefault="00991DA1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0F3D9B7C" w14:textId="1042EB50" w:rsidR="00937CEF" w:rsidRPr="001F35F5" w:rsidRDefault="009271A3" w:rsidP="00991DA1">
      <w:pPr>
        <w:pStyle w:val="Tekstpodstawowy3"/>
        <w:spacing w:after="0"/>
        <w:jc w:val="both"/>
        <w:rPr>
          <w:rFonts w:ascii="Arial" w:hAnsi="Arial" w:cs="Arial"/>
          <w:szCs w:val="16"/>
        </w:rPr>
      </w:pPr>
      <w:r w:rsidRPr="009271A3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Cs w:val="16"/>
        </w:rPr>
        <w:t>.</w:t>
      </w:r>
    </w:p>
    <w:p w14:paraId="7BAC1F59" w14:textId="21E13014" w:rsidR="008D1DB0" w:rsidRDefault="008D1DB0" w:rsidP="00991DA1">
      <w:pPr>
        <w:tabs>
          <w:tab w:val="left" w:pos="6663"/>
        </w:tabs>
        <w:ind w:right="77"/>
        <w:jc w:val="both"/>
        <w:rPr>
          <w:rFonts w:ascii="Arial" w:hAnsi="Arial" w:cs="Arial"/>
          <w:sz w:val="18"/>
          <w:szCs w:val="16"/>
        </w:rPr>
      </w:pPr>
    </w:p>
    <w:p w14:paraId="56FE40A3" w14:textId="3DF369FC" w:rsidR="00721E52" w:rsidRDefault="00721E52" w:rsidP="00991DA1">
      <w:pPr>
        <w:tabs>
          <w:tab w:val="left" w:pos="6663"/>
        </w:tabs>
        <w:ind w:right="77"/>
        <w:jc w:val="both"/>
        <w:rPr>
          <w:rFonts w:ascii="Arial" w:hAnsi="Arial" w:cs="Arial"/>
          <w:sz w:val="18"/>
          <w:szCs w:val="16"/>
        </w:rPr>
      </w:pPr>
    </w:p>
    <w:p w14:paraId="3E35AD55" w14:textId="6058ED28" w:rsidR="00721E52" w:rsidRDefault="00721E52" w:rsidP="00991DA1">
      <w:pPr>
        <w:tabs>
          <w:tab w:val="left" w:pos="6663"/>
        </w:tabs>
        <w:ind w:right="77"/>
        <w:jc w:val="both"/>
        <w:rPr>
          <w:rFonts w:ascii="Arial" w:hAnsi="Arial" w:cs="Arial"/>
          <w:sz w:val="18"/>
          <w:szCs w:val="16"/>
        </w:rPr>
      </w:pPr>
    </w:p>
    <w:p w14:paraId="4E8F078C" w14:textId="4C1BD198" w:rsidR="00721E52" w:rsidRDefault="00721E52" w:rsidP="00991DA1">
      <w:pPr>
        <w:tabs>
          <w:tab w:val="left" w:pos="6663"/>
        </w:tabs>
        <w:ind w:right="77"/>
        <w:jc w:val="both"/>
        <w:rPr>
          <w:rFonts w:ascii="Arial" w:hAnsi="Arial" w:cs="Arial"/>
          <w:sz w:val="18"/>
          <w:szCs w:val="16"/>
        </w:rPr>
      </w:pPr>
    </w:p>
    <w:p w14:paraId="62449F4A" w14:textId="45356D8F" w:rsidR="00721E52" w:rsidRDefault="00721E52" w:rsidP="00991DA1">
      <w:pPr>
        <w:tabs>
          <w:tab w:val="left" w:pos="6663"/>
        </w:tabs>
        <w:ind w:right="77"/>
        <w:jc w:val="both"/>
        <w:rPr>
          <w:rFonts w:ascii="Arial" w:hAnsi="Arial" w:cs="Arial"/>
          <w:sz w:val="18"/>
          <w:szCs w:val="16"/>
        </w:rPr>
      </w:pPr>
    </w:p>
    <w:p w14:paraId="083290D8" w14:textId="77777777" w:rsidR="006A746B" w:rsidRDefault="00721E52" w:rsidP="006A746B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  <w:highlight w:val="yellow"/>
        </w:rPr>
        <w:br w:type="page"/>
      </w:r>
    </w:p>
    <w:p w14:paraId="3716EE06" w14:textId="77777777" w:rsidR="006A746B" w:rsidRDefault="006A746B" w:rsidP="006A746B">
      <w:pPr>
        <w:rPr>
          <w:rFonts w:ascii="Arial" w:hAnsi="Arial" w:cs="Arial"/>
          <w:sz w:val="18"/>
          <w:szCs w:val="16"/>
        </w:rPr>
      </w:pPr>
    </w:p>
    <w:p w14:paraId="3395388C" w14:textId="08E43D79" w:rsidR="008A00B8" w:rsidRPr="007A6E3F" w:rsidRDefault="008A00B8" w:rsidP="006A746B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7EA71923" w14:textId="77777777" w:rsidR="008A00B8" w:rsidRPr="008668C0" w:rsidRDefault="008A00B8" w:rsidP="008A00B8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6B7C6273" w14:textId="77777777" w:rsidR="008A00B8" w:rsidRPr="008668C0" w:rsidRDefault="008A00B8" w:rsidP="008A00B8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DD9D708" w14:textId="77777777" w:rsidR="008A00B8" w:rsidRPr="008668C0" w:rsidRDefault="008A00B8" w:rsidP="008A00B8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491B0E1F" w14:textId="77777777" w:rsidR="008A00B8" w:rsidRPr="008668C0" w:rsidRDefault="008A00B8" w:rsidP="008A00B8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2DF9884A" w14:textId="77777777" w:rsidR="008A00B8" w:rsidRPr="008668C0" w:rsidRDefault="008A00B8" w:rsidP="008A00B8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58EE4E3B" w14:textId="77777777" w:rsidR="008A00B8" w:rsidRPr="008668C0" w:rsidRDefault="008A00B8" w:rsidP="008A00B8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493C14FC" w14:textId="77777777" w:rsidR="008A00B8" w:rsidRPr="008668C0" w:rsidRDefault="008A00B8" w:rsidP="008A00B8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20FDE270" w14:textId="77777777" w:rsidR="008A00B8" w:rsidRPr="008668C0" w:rsidRDefault="008A00B8" w:rsidP="008A00B8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46E4A2D3" w14:textId="77777777" w:rsidR="008A00B8" w:rsidRPr="008668C0" w:rsidRDefault="008A00B8" w:rsidP="008A00B8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4C476513" w14:textId="1FF53AD7" w:rsidR="008A00B8" w:rsidRPr="008668C0" w:rsidRDefault="008A00B8" w:rsidP="008A00B8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69FD5D5F" w14:textId="7602B612" w:rsidR="008A00B8" w:rsidRDefault="008A00B8" w:rsidP="008A00B8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8668C0">
        <w:rPr>
          <w:rFonts w:ascii="Arial" w:hAnsi="Arial" w:cs="Arial"/>
          <w:b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b/>
          <w:sz w:val="18"/>
          <w:szCs w:val="18"/>
        </w:rPr>
        <w:t>)</w:t>
      </w:r>
    </w:p>
    <w:p w14:paraId="0828A8C7" w14:textId="04DC21D2" w:rsidR="008A00B8" w:rsidRDefault="008A00B8" w:rsidP="008A00B8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POSTĘPOWANIA  </w:t>
      </w:r>
    </w:p>
    <w:p w14:paraId="0C0A179C" w14:textId="77777777" w:rsidR="00FB61D5" w:rsidRDefault="00FB61D5" w:rsidP="008A00B8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EACAC74" w14:textId="422551A7" w:rsidR="008A00B8" w:rsidRPr="008668C0" w:rsidRDefault="008A00B8" w:rsidP="008A00B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="00E01C9B">
        <w:rPr>
          <w:rFonts w:ascii="Arial" w:hAnsi="Arial" w:cs="Arial"/>
          <w:sz w:val="18"/>
          <w:szCs w:val="18"/>
        </w:rPr>
        <w:t xml:space="preserve">: </w:t>
      </w:r>
      <w:r w:rsidR="008649A5" w:rsidRPr="008649A5">
        <w:rPr>
          <w:rFonts w:ascii="Arial" w:hAnsi="Arial" w:cs="Arial"/>
          <w:b/>
          <w:lang w:eastAsia="en-US"/>
        </w:rPr>
        <w:t xml:space="preserve">Dostawa narzędzi i przyrządów kontrolno-pomiarowych do Zespołu Szkół Technicznych  i Ogólnokształcących nr 2 </w:t>
      </w:r>
      <w:r w:rsidR="007E34EB">
        <w:rPr>
          <w:rFonts w:ascii="Arial" w:hAnsi="Arial" w:cs="Arial"/>
          <w:b/>
          <w:lang w:eastAsia="en-US"/>
        </w:rPr>
        <w:br/>
      </w:r>
      <w:r w:rsidR="008649A5" w:rsidRPr="008649A5">
        <w:rPr>
          <w:rFonts w:ascii="Arial" w:hAnsi="Arial" w:cs="Arial"/>
          <w:b/>
          <w:lang w:eastAsia="en-US"/>
        </w:rPr>
        <w:t>w Katowicach w ramach projektu pn.: „W pogoni za technologią - nowoczesne kształcenie zawodowe odpowiedzią na przyszłe potrzeby”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060"/>
      </w:tblGrid>
      <w:tr w:rsidR="008A00B8" w:rsidRPr="008668C0" w14:paraId="426E58AC" w14:textId="77777777" w:rsidTr="00BB6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1609CDC" w14:textId="77777777" w:rsidR="008A00B8" w:rsidRPr="008668C0" w:rsidRDefault="008A00B8" w:rsidP="003F488F">
            <w:pPr>
              <w:pStyle w:val="Tekstpodstawowywcity"/>
              <w:numPr>
                <w:ilvl w:val="0"/>
                <w:numId w:val="22"/>
              </w:num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1E4C9388" w14:textId="4C028863" w:rsidR="008A00B8" w:rsidRPr="008668C0" w:rsidRDefault="008A00B8" w:rsidP="00DB6AD5">
      <w:pPr>
        <w:pStyle w:val="Akapitzlist2"/>
        <w:numPr>
          <w:ilvl w:val="0"/>
          <w:numId w:val="8"/>
        </w:numPr>
        <w:spacing w:before="240"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 xml:space="preserve">art. 108 ust. 1 pkt. 1-6 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8B7CFB">
        <w:rPr>
          <w:rFonts w:ascii="Arial" w:hAnsi="Arial" w:cs="Arial"/>
          <w:sz w:val="18"/>
          <w:szCs w:val="18"/>
        </w:rPr>
        <w:t xml:space="preserve">oraz na podstawie art. 7 ust. 1 ustawy z dnia 13 kwietnia 2022 r. </w:t>
      </w:r>
      <w:r w:rsidR="000E0DBC">
        <w:rPr>
          <w:rFonts w:ascii="Arial" w:hAnsi="Arial" w:cs="Arial"/>
          <w:sz w:val="18"/>
          <w:szCs w:val="18"/>
        </w:rPr>
        <w:br/>
      </w:r>
      <w:r w:rsidRPr="008B7CFB">
        <w:rPr>
          <w:rFonts w:ascii="Arial" w:hAnsi="Arial" w:cs="Arial"/>
          <w:sz w:val="18"/>
          <w:szCs w:val="18"/>
        </w:rPr>
        <w:t>o szczególnych rozwiązaniach w zakresie przeciwdziałania wspieraniu agresji na Ukrainę oraz służących ochronie bezpieczeństwa narodowego (</w:t>
      </w:r>
      <w:r>
        <w:rPr>
          <w:rFonts w:ascii="Arial" w:hAnsi="Arial" w:cs="Arial"/>
          <w:sz w:val="18"/>
          <w:szCs w:val="18"/>
        </w:rPr>
        <w:t xml:space="preserve">tj. </w:t>
      </w:r>
      <w:r w:rsidRPr="008B7CFB">
        <w:rPr>
          <w:rFonts w:ascii="Arial" w:hAnsi="Arial" w:cs="Arial"/>
          <w:sz w:val="18"/>
          <w:szCs w:val="18"/>
        </w:rPr>
        <w:t>Dz. U. z 202</w:t>
      </w:r>
      <w:r>
        <w:rPr>
          <w:rFonts w:ascii="Arial" w:hAnsi="Arial" w:cs="Arial"/>
          <w:sz w:val="18"/>
          <w:szCs w:val="18"/>
        </w:rPr>
        <w:t>4</w:t>
      </w:r>
      <w:r w:rsidRPr="008B7CFB">
        <w:rPr>
          <w:rFonts w:ascii="Arial" w:hAnsi="Arial" w:cs="Arial"/>
          <w:sz w:val="18"/>
          <w:szCs w:val="18"/>
        </w:rPr>
        <w:t xml:space="preserve">r. poz. </w:t>
      </w:r>
      <w:r>
        <w:rPr>
          <w:rFonts w:ascii="Arial" w:hAnsi="Arial" w:cs="Arial"/>
          <w:sz w:val="18"/>
          <w:szCs w:val="18"/>
        </w:rPr>
        <w:t>507</w:t>
      </w:r>
      <w:r w:rsidRPr="008B7CFB">
        <w:rPr>
          <w:rFonts w:ascii="Arial" w:hAnsi="Arial" w:cs="Arial"/>
          <w:sz w:val="18"/>
          <w:szCs w:val="18"/>
        </w:rPr>
        <w:t>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7AC48219" w14:textId="77777777" w:rsidR="008A00B8" w:rsidRPr="008668C0" w:rsidRDefault="008A00B8" w:rsidP="003F488F">
      <w:pPr>
        <w:pStyle w:val="Akapitzlist2"/>
        <w:numPr>
          <w:ilvl w:val="0"/>
          <w:numId w:val="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 xml:space="preserve">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5FBFF40A" w14:textId="77777777" w:rsidR="008A00B8" w:rsidRPr="008668C0" w:rsidRDefault="008A00B8" w:rsidP="008A00B8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2020051" w14:textId="77777777" w:rsidR="008A00B8" w:rsidRPr="008668C0" w:rsidRDefault="008A00B8" w:rsidP="008A00B8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01D317B8" w14:textId="77777777" w:rsidR="008A00B8" w:rsidRPr="008668C0" w:rsidRDefault="008A00B8" w:rsidP="008A00B8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1A419DBA" w14:textId="61145C27" w:rsidR="008A00B8" w:rsidRDefault="008A00B8" w:rsidP="008A00B8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8A00B8" w:rsidRPr="008668C0" w14:paraId="5336E0C4" w14:textId="77777777" w:rsidTr="008A00B8">
        <w:tc>
          <w:tcPr>
            <w:tcW w:w="9060" w:type="dxa"/>
            <w:shd w:val="clear" w:color="auto" w:fill="BFBFBF" w:themeFill="background1" w:themeFillShade="BF"/>
            <w:vAlign w:val="center"/>
          </w:tcPr>
          <w:p w14:paraId="306FFC82" w14:textId="77777777" w:rsidR="008A00B8" w:rsidRPr="008668C0" w:rsidRDefault="008A00B8" w:rsidP="003F48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7B599B5D" w14:textId="77777777" w:rsidR="008A00B8" w:rsidRPr="008668C0" w:rsidRDefault="008A00B8" w:rsidP="008A00B8">
      <w:pPr>
        <w:rPr>
          <w:rFonts w:ascii="Arial" w:hAnsi="Arial" w:cs="Arial"/>
          <w:sz w:val="18"/>
          <w:szCs w:val="18"/>
        </w:rPr>
      </w:pPr>
    </w:p>
    <w:p w14:paraId="37AA28A9" w14:textId="77777777" w:rsidR="008A00B8" w:rsidRPr="008668C0" w:rsidRDefault="008A00B8" w:rsidP="008A00B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>
        <w:rPr>
          <w:rFonts w:ascii="Arial" w:hAnsi="Arial" w:cs="Arial"/>
          <w:sz w:val="18"/>
          <w:szCs w:val="18"/>
        </w:rPr>
        <w:br/>
      </w:r>
      <w:r w:rsidRPr="008668C0">
        <w:rPr>
          <w:rFonts w:ascii="Arial" w:hAnsi="Arial" w:cs="Arial"/>
          <w:sz w:val="18"/>
          <w:szCs w:val="18"/>
        </w:rPr>
        <w:t>w błąd przy przedstawianiu informacji.</w:t>
      </w:r>
    </w:p>
    <w:p w14:paraId="15E6A833" w14:textId="77777777" w:rsidR="008A00B8" w:rsidRPr="008668C0" w:rsidRDefault="008A00B8" w:rsidP="008A00B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CCF66F9" w14:textId="77777777" w:rsidR="008A00B8" w:rsidRPr="008668C0" w:rsidRDefault="008A00B8" w:rsidP="008A00B8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4BAE2C02" w14:textId="4C4D800B" w:rsidR="008A00B8" w:rsidRPr="008668C0" w:rsidRDefault="008A00B8" w:rsidP="008A00B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</w:t>
      </w:r>
      <w:r>
        <w:rPr>
          <w:rFonts w:ascii="Arial" w:hAnsi="Arial" w:cs="Arial"/>
          <w:sz w:val="14"/>
          <w:szCs w:val="14"/>
        </w:rPr>
        <w:t xml:space="preserve">        </w:t>
      </w:r>
      <w:r>
        <w:rPr>
          <w:rFonts w:ascii="Arial" w:hAnsi="Arial" w:cs="Arial"/>
          <w:sz w:val="14"/>
          <w:szCs w:val="14"/>
        </w:rPr>
        <w:tab/>
        <w:t xml:space="preserve">   </w:t>
      </w:r>
      <w:r>
        <w:rPr>
          <w:rFonts w:ascii="Arial" w:hAnsi="Arial" w:cs="Arial"/>
          <w:sz w:val="14"/>
          <w:szCs w:val="14"/>
        </w:rPr>
        <w:tab/>
        <w:t xml:space="preserve">                 </w:t>
      </w:r>
      <w:r w:rsidRPr="008668C0">
        <w:rPr>
          <w:rFonts w:ascii="Arial" w:hAnsi="Arial" w:cs="Arial"/>
          <w:sz w:val="14"/>
          <w:szCs w:val="14"/>
        </w:rPr>
        <w:t xml:space="preserve">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</w:t>
      </w:r>
      <w:r>
        <w:rPr>
          <w:rFonts w:ascii="Arial" w:hAnsi="Arial" w:cs="Arial"/>
          <w:sz w:val="14"/>
          <w:szCs w:val="14"/>
        </w:rPr>
        <w:t xml:space="preserve">                     </w:t>
      </w:r>
      <w:r w:rsidRPr="008668C0">
        <w:rPr>
          <w:rFonts w:ascii="Arial" w:hAnsi="Arial" w:cs="Arial"/>
          <w:sz w:val="14"/>
          <w:szCs w:val="14"/>
        </w:rPr>
        <w:t>występowania w imieniu wykonawcy)</w:t>
      </w:r>
    </w:p>
    <w:p w14:paraId="465053E8" w14:textId="03314F9C" w:rsidR="008A00B8" w:rsidRPr="008668C0" w:rsidRDefault="002A560A" w:rsidP="002A560A">
      <w:pPr>
        <w:pStyle w:val="Tekstpodstawowy"/>
        <w:tabs>
          <w:tab w:val="left" w:pos="201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12AFC01A" w14:textId="77777777" w:rsidR="008A00B8" w:rsidRPr="008668C0" w:rsidRDefault="008A00B8" w:rsidP="008A00B8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17117E8B" w14:textId="1655EFD9" w:rsidR="008A00B8" w:rsidRPr="008668C0" w:rsidRDefault="008A00B8" w:rsidP="008A00B8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z art. 233 §1 Kodeksu Karnego oraz pod rygorem odpowiedzialności za poświadczenie nieprawdy </w:t>
      </w:r>
      <w:r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5C4AE2F2" w14:textId="56CC87A8" w:rsidR="006A746B" w:rsidRDefault="006A746B" w:rsidP="00CA2D77">
      <w:pPr>
        <w:rPr>
          <w:rFonts w:ascii="Arial" w:hAnsi="Arial" w:cs="Arial"/>
          <w:sz w:val="18"/>
          <w:szCs w:val="16"/>
        </w:rPr>
      </w:pPr>
      <w:bookmarkStart w:id="0" w:name="_GoBack"/>
      <w:bookmarkEnd w:id="0"/>
    </w:p>
    <w:p w14:paraId="0110198B" w14:textId="57D332A6" w:rsidR="00A42ABE" w:rsidRDefault="00A42ABE" w:rsidP="00A42ABE">
      <w:pPr>
        <w:jc w:val="right"/>
        <w:rPr>
          <w:rFonts w:ascii="Arial" w:hAnsi="Arial" w:cs="Arial"/>
          <w:sz w:val="18"/>
          <w:szCs w:val="16"/>
        </w:rPr>
      </w:pPr>
      <w:r w:rsidRPr="00464E38">
        <w:rPr>
          <w:rFonts w:ascii="Arial" w:hAnsi="Arial" w:cs="Arial"/>
          <w:sz w:val="18"/>
          <w:szCs w:val="16"/>
        </w:rPr>
        <w:t xml:space="preserve">Załącznik nr </w:t>
      </w:r>
      <w:r w:rsidR="009E4B2B">
        <w:rPr>
          <w:rFonts w:ascii="Arial" w:hAnsi="Arial" w:cs="Arial"/>
          <w:sz w:val="18"/>
          <w:szCs w:val="16"/>
        </w:rPr>
        <w:t>4</w:t>
      </w:r>
    </w:p>
    <w:p w14:paraId="6876F7BE" w14:textId="77777777" w:rsidR="00205C50" w:rsidRPr="00464E38" w:rsidRDefault="00205C50" w:rsidP="00A42ABE">
      <w:pPr>
        <w:jc w:val="right"/>
        <w:rPr>
          <w:rFonts w:ascii="Arial" w:hAnsi="Arial" w:cs="Arial"/>
          <w:sz w:val="18"/>
          <w:szCs w:val="16"/>
        </w:rPr>
      </w:pPr>
    </w:p>
    <w:p w14:paraId="61B091F5" w14:textId="77777777" w:rsidR="00A42ABE" w:rsidRPr="007A6E3F" w:rsidRDefault="00A42ABE" w:rsidP="00A42ABE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4DDC4124" w14:textId="326D3734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15BBDEEB" w14:textId="5A306D20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636392DE" w14:textId="77777777" w:rsidR="00A42ABE" w:rsidRPr="007A6E3F" w:rsidRDefault="00A42ABE" w:rsidP="00A42ABE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7E064302" w14:textId="77777777" w:rsidR="00A42ABE" w:rsidRPr="007A6E3F" w:rsidRDefault="00A42ABE" w:rsidP="00A42ABE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5145A74D" w14:textId="6FF46F53" w:rsidR="00A42ABE" w:rsidRPr="00E965BD" w:rsidRDefault="00A42ABE" w:rsidP="00A42ABE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E965BD">
        <w:rPr>
          <w:rFonts w:ascii="Arial" w:hAnsi="Arial" w:cs="Arial"/>
          <w:b/>
          <w:sz w:val="24"/>
          <w:szCs w:val="24"/>
        </w:rPr>
        <w:t>WYKAZ MATERIAŁÓW I URZĄDZEŃ R</w:t>
      </w:r>
      <w:r w:rsidR="00D72DAA">
        <w:rPr>
          <w:rFonts w:ascii="Arial" w:hAnsi="Arial" w:cs="Arial"/>
          <w:b/>
          <w:sz w:val="24"/>
          <w:szCs w:val="24"/>
        </w:rPr>
        <w:t>Ó</w:t>
      </w:r>
      <w:r w:rsidRPr="00E965BD">
        <w:rPr>
          <w:rFonts w:ascii="Arial" w:hAnsi="Arial" w:cs="Arial"/>
          <w:b/>
          <w:sz w:val="24"/>
          <w:szCs w:val="24"/>
        </w:rPr>
        <w:t>WNOWAŻNYCH</w:t>
      </w:r>
    </w:p>
    <w:p w14:paraId="78300D4F" w14:textId="77777777" w:rsidR="00A42ABE" w:rsidRPr="0005528D" w:rsidRDefault="00A42ABE" w:rsidP="00A42ABE">
      <w:pPr>
        <w:pStyle w:val="Tekstkomentarza2"/>
        <w:jc w:val="center"/>
        <w:rPr>
          <w:rFonts w:ascii="Arial" w:hAnsi="Arial" w:cs="Arial"/>
          <w:b/>
          <w:sz w:val="18"/>
          <w:szCs w:val="18"/>
        </w:rPr>
      </w:pPr>
    </w:p>
    <w:p w14:paraId="667B95D2" w14:textId="65DEC3D9" w:rsidR="00A42ABE" w:rsidRPr="00993D1F" w:rsidRDefault="00A42ABE" w:rsidP="00B84820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993D1F">
        <w:rPr>
          <w:rFonts w:ascii="Arial" w:hAnsi="Arial" w:cs="Arial"/>
          <w:sz w:val="18"/>
          <w:szCs w:val="18"/>
        </w:rPr>
        <w:t xml:space="preserve">Przystępując do udziału w postępowaniu o udzielenie zamówienia publicznego na zadanie pn.: </w:t>
      </w:r>
      <w:r w:rsidR="008649A5" w:rsidRPr="008649A5">
        <w:rPr>
          <w:rFonts w:ascii="Arial" w:hAnsi="Arial" w:cs="Arial"/>
          <w:b/>
          <w:sz w:val="18"/>
          <w:szCs w:val="18"/>
          <w:lang w:eastAsia="en-US"/>
        </w:rPr>
        <w:t xml:space="preserve">Dostawa </w:t>
      </w:r>
      <w:r w:rsidR="008649A5" w:rsidRPr="008649A5">
        <w:rPr>
          <w:rFonts w:ascii="Arial" w:hAnsi="Arial" w:cs="Arial"/>
          <w:b/>
          <w:bCs/>
          <w:sz w:val="18"/>
          <w:szCs w:val="18"/>
          <w:lang w:eastAsia="en-US"/>
        </w:rPr>
        <w:t xml:space="preserve">narzędzi </w:t>
      </w:r>
      <w:r w:rsidR="008649A5">
        <w:rPr>
          <w:rFonts w:ascii="Arial" w:hAnsi="Arial" w:cs="Arial"/>
          <w:b/>
          <w:bCs/>
          <w:sz w:val="18"/>
          <w:szCs w:val="18"/>
          <w:lang w:eastAsia="en-US"/>
        </w:rPr>
        <w:br/>
      </w:r>
      <w:r w:rsidR="008649A5" w:rsidRPr="008649A5">
        <w:rPr>
          <w:rFonts w:ascii="Arial" w:hAnsi="Arial" w:cs="Arial"/>
          <w:b/>
          <w:bCs/>
          <w:sz w:val="18"/>
          <w:szCs w:val="18"/>
          <w:lang w:eastAsia="en-US"/>
        </w:rPr>
        <w:t xml:space="preserve">i przyrządów kontrolno-pomiarowych </w:t>
      </w:r>
      <w:r w:rsidR="008649A5" w:rsidRPr="008649A5">
        <w:rPr>
          <w:rFonts w:ascii="Arial" w:hAnsi="Arial" w:cs="Arial"/>
          <w:b/>
          <w:sz w:val="18"/>
          <w:szCs w:val="18"/>
          <w:lang w:eastAsia="en-US"/>
        </w:rPr>
        <w:t>do Zespołu Szkół Technicznych  i Ogólnokształcących nr 2 w Katowicach w ramach projektu pn.: „W pogoni za technologią - nowoczesne kształcenie zawodowe odpowiedzią na przyszłe potrzeby”</w:t>
      </w:r>
      <w:r w:rsidR="008649A5">
        <w:rPr>
          <w:rFonts w:ascii="Arial" w:hAnsi="Arial" w:cs="Arial"/>
          <w:b/>
          <w:sz w:val="18"/>
          <w:szCs w:val="18"/>
          <w:lang w:eastAsia="en-US"/>
        </w:rPr>
        <w:t xml:space="preserve">, </w:t>
      </w:r>
      <w:r w:rsidRPr="00993D1F">
        <w:rPr>
          <w:rFonts w:ascii="Arial" w:hAnsi="Arial" w:cs="Arial"/>
          <w:sz w:val="18"/>
          <w:szCs w:val="18"/>
        </w:rPr>
        <w:t>oświadczam, że podane w poniższej tabeli rozwiązania równoważne:</w:t>
      </w:r>
    </w:p>
    <w:p w14:paraId="2E2F7886" w14:textId="77777777" w:rsidR="00A42ABE" w:rsidRPr="0005528D" w:rsidRDefault="00A42ABE" w:rsidP="00B84820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6E2F8159" w14:textId="54444FE9" w:rsidR="00A42ABE" w:rsidRPr="00B84820" w:rsidRDefault="00A42ABE" w:rsidP="003F488F">
      <w:pPr>
        <w:pStyle w:val="Tekstkomentarza2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 xml:space="preserve">posiadają atesty, certyfikaty, aprobaty techniczne określone przez Zamawiającego w treści Specyfikacji warunków niniejszego zamówienia lub równoważne zaświadczenia i dokumenty wystawione przez podmioty mające siedzibę </w:t>
      </w:r>
      <w:r w:rsidR="00D72DAA">
        <w:rPr>
          <w:rFonts w:ascii="Arial" w:hAnsi="Arial" w:cs="Arial"/>
          <w:sz w:val="18"/>
        </w:rPr>
        <w:br/>
      </w:r>
      <w:r w:rsidRPr="00B84820">
        <w:rPr>
          <w:rFonts w:ascii="Arial" w:hAnsi="Arial" w:cs="Arial"/>
          <w:sz w:val="18"/>
        </w:rPr>
        <w:t>w innym państwie,</w:t>
      </w:r>
    </w:p>
    <w:p w14:paraId="2F8216EA" w14:textId="77777777" w:rsidR="00A42ABE" w:rsidRPr="00B84820" w:rsidRDefault="00A42ABE" w:rsidP="00B84820">
      <w:pPr>
        <w:pStyle w:val="Tekstkomentarza2"/>
        <w:spacing w:line="276" w:lineRule="auto"/>
        <w:ind w:left="-207"/>
        <w:jc w:val="both"/>
        <w:rPr>
          <w:rFonts w:ascii="Arial" w:hAnsi="Arial" w:cs="Arial"/>
          <w:sz w:val="18"/>
        </w:rPr>
      </w:pPr>
    </w:p>
    <w:p w14:paraId="2CB5D1EC" w14:textId="003705E5" w:rsidR="00A42ABE" w:rsidRPr="00B84820" w:rsidRDefault="00A42ABE" w:rsidP="003F488F">
      <w:pPr>
        <w:pStyle w:val="Tekstkomentarza2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posiadają parametry techniczne i jakościowe ni</w:t>
      </w:r>
      <w:r w:rsidR="007C3202" w:rsidRPr="00B84820">
        <w:rPr>
          <w:rFonts w:ascii="Arial" w:hAnsi="Arial" w:cs="Arial"/>
          <w:sz w:val="18"/>
        </w:rPr>
        <w:t>e gorsze od założeń</w:t>
      </w:r>
      <w:r w:rsidRPr="00B84820">
        <w:rPr>
          <w:rFonts w:ascii="Arial" w:hAnsi="Arial" w:cs="Arial"/>
          <w:sz w:val="18"/>
        </w:rPr>
        <w:t>, umożliwiające uzyskanie efektu założonego przez Zamawiającego.</w:t>
      </w:r>
    </w:p>
    <w:p w14:paraId="56430614" w14:textId="77777777" w:rsidR="00A42ABE" w:rsidRPr="00E965BD" w:rsidRDefault="00A42ABE" w:rsidP="00A42ABE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7"/>
        <w:gridCol w:w="2110"/>
        <w:gridCol w:w="2673"/>
        <w:gridCol w:w="1884"/>
        <w:gridCol w:w="1796"/>
      </w:tblGrid>
      <w:tr w:rsidR="00A42ABE" w:rsidRPr="00464E38" w14:paraId="0AC0F5A2" w14:textId="77777777" w:rsidTr="0078451B">
        <w:trPr>
          <w:trHeight w:val="1770"/>
        </w:trPr>
        <w:tc>
          <w:tcPr>
            <w:tcW w:w="329" w:type="pct"/>
            <w:vAlign w:val="center"/>
          </w:tcPr>
          <w:p w14:paraId="644D01B5" w14:textId="4AA7B297" w:rsidR="00A42ABE" w:rsidRPr="00E965BD" w:rsidRDefault="00A42ABE" w:rsidP="00D72DAA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Lp.</w:t>
            </w:r>
          </w:p>
        </w:tc>
        <w:tc>
          <w:tcPr>
            <w:tcW w:w="1164" w:type="pct"/>
            <w:vAlign w:val="center"/>
          </w:tcPr>
          <w:p w14:paraId="794771CA" w14:textId="4801DEF8" w:rsidR="00A42ABE" w:rsidRPr="00E965BD" w:rsidRDefault="00A42ABE" w:rsidP="007C3202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 xml:space="preserve">Wskazanie materiału, produktu, elementu                          z dokumentacji </w:t>
            </w:r>
            <w:r w:rsidR="007C3202" w:rsidRPr="00E965BD">
              <w:rPr>
                <w:rFonts w:ascii="Arial" w:hAnsi="Arial" w:cs="Arial"/>
                <w:sz w:val="16"/>
                <w:szCs w:val="18"/>
              </w:rPr>
              <w:t>postępowania</w:t>
            </w:r>
          </w:p>
        </w:tc>
        <w:tc>
          <w:tcPr>
            <w:tcW w:w="1475" w:type="pct"/>
            <w:vAlign w:val="center"/>
          </w:tcPr>
          <w:p w14:paraId="44E547F2" w14:textId="77777777" w:rsidR="00A42ABE" w:rsidRPr="00E965BD" w:rsidRDefault="00A42ABE" w:rsidP="0078451B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2B05E89B" w14:textId="77777777" w:rsidR="00A42ABE" w:rsidRPr="00E965BD" w:rsidRDefault="00A42ABE" w:rsidP="0078451B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14:paraId="1CB9460C" w14:textId="77777777" w:rsidR="00A42ABE" w:rsidRPr="00464E38" w:rsidRDefault="00A42ABE" w:rsidP="0078451B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A42ABE" w:rsidRPr="007A6E3F" w14:paraId="1284325C" w14:textId="77777777" w:rsidTr="0078451B">
        <w:trPr>
          <w:trHeight w:val="527"/>
        </w:trPr>
        <w:tc>
          <w:tcPr>
            <w:tcW w:w="329" w:type="pct"/>
          </w:tcPr>
          <w:p w14:paraId="279BEEF7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242B4C87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C23A5DE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6E9F12C8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67A07A64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42ABE" w:rsidRPr="007A6E3F" w14:paraId="640749A7" w14:textId="77777777" w:rsidTr="0078451B">
        <w:trPr>
          <w:trHeight w:val="563"/>
        </w:trPr>
        <w:tc>
          <w:tcPr>
            <w:tcW w:w="329" w:type="pct"/>
          </w:tcPr>
          <w:p w14:paraId="748CB9B4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5BD16C4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521F3817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2B7B0DC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2C08ADFB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42ABE" w:rsidRPr="007A6E3F" w14:paraId="4D0F5598" w14:textId="77777777" w:rsidTr="0078451B">
        <w:trPr>
          <w:trHeight w:val="557"/>
        </w:trPr>
        <w:tc>
          <w:tcPr>
            <w:tcW w:w="329" w:type="pct"/>
          </w:tcPr>
          <w:p w14:paraId="06A172D9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ABFA6E0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571DA7C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BD78B4F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37081B62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A9AC5C8" w14:textId="402A2C29" w:rsidR="00A42ABE" w:rsidRPr="00205C50" w:rsidRDefault="00A42ABE" w:rsidP="00205C50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A42ABE">
        <w:rPr>
          <w:rFonts w:ascii="Arial" w:hAnsi="Arial" w:cs="Arial"/>
          <w:i/>
          <w:sz w:val="16"/>
          <w:szCs w:val="18"/>
        </w:rPr>
        <w:t xml:space="preserve"> (w razie potrzeby proszę poszerzyć tabelę)</w:t>
      </w:r>
    </w:p>
    <w:p w14:paraId="0EA2477A" w14:textId="77777777" w:rsidR="00A42ABE" w:rsidRPr="007A6E3F" w:rsidRDefault="00A42ABE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5D858537" w14:textId="77777777" w:rsidR="00023F22" w:rsidRDefault="00023F22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0E399EC4" w14:textId="77777777" w:rsidR="00023F22" w:rsidRDefault="00023F22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546549F8" w14:textId="77777777" w:rsidR="00023F22" w:rsidRDefault="00023F22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029CD82F" w14:textId="544ACB47" w:rsidR="00A42ABE" w:rsidRPr="007A6E3F" w:rsidRDefault="00A42ABE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14:paraId="45D943A1" w14:textId="6335C462" w:rsidR="00A42ABE" w:rsidRPr="007A6E3F" w:rsidRDefault="00A42ABE" w:rsidP="00A42ABE">
      <w:pPr>
        <w:pStyle w:val="Tekstkomentarza2"/>
        <w:jc w:val="both"/>
        <w:rPr>
          <w:rFonts w:ascii="Arial" w:hAnsi="Arial" w:cs="Arial"/>
          <w:sz w:val="16"/>
          <w:szCs w:val="16"/>
        </w:rPr>
      </w:pPr>
    </w:p>
    <w:p w14:paraId="3B045526" w14:textId="77777777" w:rsidR="00A42ABE" w:rsidRPr="007A6E3F" w:rsidRDefault="00A42ABE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0436E98" w14:textId="77777777" w:rsidR="00A42ABE" w:rsidRPr="007A6E3F" w:rsidRDefault="00A42ABE" w:rsidP="00A42ABE">
      <w:pPr>
        <w:rPr>
          <w:rFonts w:ascii="Arial" w:hAnsi="Arial" w:cs="Arial"/>
        </w:rPr>
      </w:pPr>
    </w:p>
    <w:p w14:paraId="25F68441" w14:textId="1B7B1881" w:rsidR="00A42ABE" w:rsidRPr="007A6E3F" w:rsidRDefault="00A42ABE" w:rsidP="00A42A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</w:t>
      </w:r>
      <w:r w:rsidRPr="007A6E3F">
        <w:rPr>
          <w:rFonts w:ascii="Arial" w:hAnsi="Arial" w:cs="Arial"/>
        </w:rPr>
        <w:t xml:space="preserve">…….…………..                                                               </w:t>
      </w:r>
    </w:p>
    <w:p w14:paraId="2E2D5E6B" w14:textId="00455484" w:rsidR="00205C50" w:rsidRDefault="00A42ABE" w:rsidP="00023F22">
      <w:pPr>
        <w:pStyle w:val="Tekstpodstawowy3"/>
        <w:spacing w:after="0"/>
        <w:rPr>
          <w:rFonts w:ascii="Arial" w:hAnsi="Arial" w:cs="Arial"/>
          <w:b/>
          <w:szCs w:val="16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</w:t>
      </w:r>
      <w:r w:rsidR="00B84820">
        <w:rPr>
          <w:rFonts w:ascii="Arial" w:hAnsi="Arial" w:cs="Arial"/>
          <w:sz w:val="14"/>
          <w:szCs w:val="14"/>
        </w:rPr>
        <w:t xml:space="preserve">     </w:t>
      </w:r>
      <w:r w:rsidR="00B84820">
        <w:rPr>
          <w:rFonts w:ascii="Arial" w:hAnsi="Arial" w:cs="Arial"/>
          <w:sz w:val="14"/>
          <w:szCs w:val="14"/>
        </w:rPr>
        <w:tab/>
        <w:t xml:space="preserve">   </w:t>
      </w:r>
      <w:r w:rsidR="00B84820">
        <w:rPr>
          <w:rFonts w:ascii="Arial" w:hAnsi="Arial" w:cs="Arial"/>
          <w:sz w:val="14"/>
          <w:szCs w:val="14"/>
        </w:rPr>
        <w:tab/>
        <w:t xml:space="preserve">                </w:t>
      </w:r>
      <w:r>
        <w:rPr>
          <w:rFonts w:ascii="Arial" w:hAnsi="Arial" w:cs="Arial"/>
          <w:sz w:val="14"/>
          <w:szCs w:val="14"/>
        </w:rPr>
        <w:t xml:space="preserve"> </w:t>
      </w:r>
    </w:p>
    <w:p w14:paraId="79B2707C" w14:textId="77777777" w:rsidR="00023F22" w:rsidRDefault="00023F22" w:rsidP="00B84820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0ED19718" w14:textId="77777777" w:rsidR="00023F22" w:rsidRDefault="00023F22" w:rsidP="00B84820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7495D5A7" w14:textId="5BC01EBB" w:rsidR="0005528D" w:rsidRPr="006A746B" w:rsidRDefault="00A42ABE" w:rsidP="006A746B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0D8F67E" w14:textId="054D0E5E" w:rsidR="00023F22" w:rsidRDefault="00023F22" w:rsidP="00023F22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95075F9" w14:textId="445FA8E9" w:rsidR="00023F22" w:rsidRDefault="00023F22">
      <w:pPr>
        <w:rPr>
          <w:rFonts w:ascii="Arial" w:hAnsi="Arial" w:cs="Arial"/>
          <w:sz w:val="16"/>
          <w:szCs w:val="16"/>
        </w:rPr>
      </w:pPr>
    </w:p>
    <w:sectPr w:rsidR="00023F22" w:rsidSect="002A560A">
      <w:headerReference w:type="default" r:id="rId8"/>
      <w:footerReference w:type="default" r:id="rId9"/>
      <w:headerReference w:type="first" r:id="rId10"/>
      <w:pgSz w:w="11906" w:h="16838"/>
      <w:pgMar w:top="1418" w:right="1418" w:bottom="1135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3E4" w16cex:dateUtc="2021-04-02T08:43:00Z"/>
  <w16cex:commentExtensible w16cex:durableId="241174CB" w16cex:dateUtc="2021-04-02T08:47:00Z"/>
  <w16cex:commentExtensible w16cex:durableId="24117DE4" w16cex:dateUtc="2021-04-02T09:26:00Z"/>
  <w16cex:commentExtensible w16cex:durableId="24159407" w16cex:dateUtc="2021-04-05T11:49:00Z"/>
  <w16cex:commentExtensible w16cex:durableId="24159487" w16cex:dateUtc="2021-04-05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8D3348" w16cid:durableId="24117360"/>
  <w16cid:commentId w16cid:paraId="413F31E7" w16cid:durableId="241173E4"/>
  <w16cid:commentId w16cid:paraId="17511D5E" w16cid:durableId="24117361"/>
  <w16cid:commentId w16cid:paraId="43AD13A8" w16cid:durableId="241174CB"/>
  <w16cid:commentId w16cid:paraId="2E4B7B1F" w16cid:durableId="24117362"/>
  <w16cid:commentId w16cid:paraId="44F8E79E" w16cid:durableId="24117DE4"/>
  <w16cid:commentId w16cid:paraId="2B6680FD" w16cid:durableId="24117363"/>
  <w16cid:commentId w16cid:paraId="2CC7A087" w16cid:durableId="24117364"/>
  <w16cid:commentId w16cid:paraId="7CFD803E" w16cid:durableId="24159407"/>
  <w16cid:commentId w16cid:paraId="207D7FDC" w16cid:durableId="241594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8F289" w14:textId="77777777" w:rsidR="00F1689D" w:rsidRDefault="00F1689D">
      <w:r>
        <w:separator/>
      </w:r>
    </w:p>
  </w:endnote>
  <w:endnote w:type="continuationSeparator" w:id="0">
    <w:p w14:paraId="1666D909" w14:textId="77777777" w:rsidR="00F1689D" w:rsidRDefault="00F1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98287"/>
      <w:docPartObj>
        <w:docPartGallery w:val="Page Numbers (Bottom of Page)"/>
        <w:docPartUnique/>
      </w:docPartObj>
    </w:sdtPr>
    <w:sdtEndPr/>
    <w:sdtContent>
      <w:p w14:paraId="6C7C720B" w14:textId="0850F97D" w:rsidR="00F1689D" w:rsidRDefault="00F1689D" w:rsidP="00F17B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D77">
          <w:rPr>
            <w:noProof/>
          </w:rPr>
          <w:t>6</w:t>
        </w:r>
        <w:r>
          <w:fldChar w:fldCharType="end"/>
        </w:r>
      </w:p>
    </w:sdtContent>
  </w:sdt>
  <w:p w14:paraId="030BF395" w14:textId="77777777" w:rsidR="00F1689D" w:rsidRDefault="00F168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8FC9D" w14:textId="77777777" w:rsidR="00F1689D" w:rsidRDefault="00F1689D">
      <w:r>
        <w:separator/>
      </w:r>
    </w:p>
  </w:footnote>
  <w:footnote w:type="continuationSeparator" w:id="0">
    <w:p w14:paraId="66F8624B" w14:textId="77777777" w:rsidR="00F1689D" w:rsidRDefault="00F1689D">
      <w:r>
        <w:continuationSeparator/>
      </w:r>
    </w:p>
  </w:footnote>
  <w:footnote w:id="1">
    <w:p w14:paraId="236D1764" w14:textId="77777777" w:rsidR="00F1689D" w:rsidRPr="00DA540A" w:rsidRDefault="00F1689D" w:rsidP="005024E1">
      <w:pPr>
        <w:pStyle w:val="Tekstprzypisudolnego"/>
        <w:rPr>
          <w:rFonts w:ascii="Arial" w:hAnsi="Arial" w:cs="Arial"/>
        </w:rPr>
      </w:pPr>
      <w:r w:rsidRPr="00DA540A">
        <w:rPr>
          <w:rStyle w:val="Odwoanieprzypisudolnego"/>
          <w:rFonts w:ascii="Arial" w:hAnsi="Arial" w:cs="Arial"/>
        </w:rPr>
        <w:footnoteRef/>
      </w:r>
      <w:r w:rsidRPr="00DA540A">
        <w:rPr>
          <w:rFonts w:ascii="Arial" w:hAnsi="Arial" w:cs="Arial"/>
        </w:rPr>
        <w:t xml:space="preserve"> </w:t>
      </w:r>
      <w:r w:rsidRPr="00DA540A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3295B" w14:textId="654C75A5" w:rsidR="00F1689D" w:rsidRDefault="00F1689D" w:rsidP="004A2634">
    <w:pPr>
      <w:tabs>
        <w:tab w:val="left" w:pos="3270"/>
        <w:tab w:val="center" w:pos="4535"/>
        <w:tab w:val="right" w:pos="907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 xml:space="preserve">                                                                                                                            </w:t>
    </w:r>
  </w:p>
  <w:p w14:paraId="7E8AB7C4" w14:textId="73CD2B2F" w:rsidR="00F1689D" w:rsidRDefault="00F1689D" w:rsidP="004A2634">
    <w:pPr>
      <w:tabs>
        <w:tab w:val="left" w:pos="3270"/>
        <w:tab w:val="center" w:pos="4535"/>
        <w:tab w:val="right" w:pos="9070"/>
      </w:tabs>
      <w:rPr>
        <w:rFonts w:ascii="Calibri" w:hAnsi="Calibri"/>
        <w:sz w:val="16"/>
        <w:szCs w:val="16"/>
      </w:rPr>
    </w:pPr>
    <w:r w:rsidRPr="004B5306">
      <w:rPr>
        <w:rFonts w:ascii="Calibri" w:hAnsi="Calibri"/>
        <w:noProof/>
        <w:sz w:val="16"/>
        <w:szCs w:val="16"/>
      </w:rPr>
      <w:drawing>
        <wp:inline distT="0" distB="0" distL="0" distR="0" wp14:anchorId="1A63C834" wp14:editId="70EF95F1">
          <wp:extent cx="5759450" cy="607198"/>
          <wp:effectExtent l="0" t="0" r="0" b="2540"/>
          <wp:docPr id="5" name="Obraz 5" descr="W:\AAA POSTĘPOWANIA POWYŻEJ 130 tyś - USTAWOWE\UE\unijne logowanie do kopiowania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AAA POSTĘPOWANIA POWYŻEJ 130 tyś - USTAWOWE\UE\unijne logowanie do kopiowania\FE SL kolor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CBC31" w14:textId="5C9AA8F3" w:rsidR="00F1689D" w:rsidRPr="00BB63F5" w:rsidRDefault="00F1689D" w:rsidP="004A2634">
    <w:pPr>
      <w:tabs>
        <w:tab w:val="left" w:pos="327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FE903C" wp14:editId="19F02C6F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428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7434" w14:textId="77777777" w:rsidR="00F1689D" w:rsidRPr="00D12250" w:rsidRDefault="00F1689D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3EA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F1689D" w:rsidRDefault="00F1689D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3BB3B6A"/>
    <w:multiLevelType w:val="hybridMultilevel"/>
    <w:tmpl w:val="B832D198"/>
    <w:lvl w:ilvl="0" w:tplc="0415000B">
      <w:start w:val="1"/>
      <w:numFmt w:val="bullet"/>
      <w:lvlText w:val=""/>
      <w:lvlJc w:val="left"/>
      <w:pPr>
        <w:ind w:left="17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A5E7AAA"/>
    <w:multiLevelType w:val="hybridMultilevel"/>
    <w:tmpl w:val="20AA940E"/>
    <w:lvl w:ilvl="0" w:tplc="04150017">
      <w:start w:val="1"/>
      <w:numFmt w:val="lowerLetter"/>
      <w:lvlText w:val="%1)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8" w15:restartNumberingAfterBreak="0">
    <w:nsid w:val="0C4905E6"/>
    <w:multiLevelType w:val="hybridMultilevel"/>
    <w:tmpl w:val="024EBF92"/>
    <w:lvl w:ilvl="0" w:tplc="295E8784">
      <w:start w:val="1"/>
      <w:numFmt w:val="bullet"/>
      <w:lvlText w:val="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DD60781"/>
    <w:multiLevelType w:val="hybridMultilevel"/>
    <w:tmpl w:val="010C743E"/>
    <w:lvl w:ilvl="0" w:tplc="5C06E23E">
      <w:start w:val="1"/>
      <w:numFmt w:val="bullet"/>
      <w:lvlText w:val="–"/>
      <w:lvlJc w:val="left"/>
      <w:pPr>
        <w:ind w:left="23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41" w15:restartNumberingAfterBreak="0">
    <w:nsid w:val="0E7B31AD"/>
    <w:multiLevelType w:val="hybridMultilevel"/>
    <w:tmpl w:val="F03246A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D7E2AEC"/>
    <w:multiLevelType w:val="multilevel"/>
    <w:tmpl w:val="0F0A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8" w15:restartNumberingAfterBreak="0">
    <w:nsid w:val="1F937F06"/>
    <w:multiLevelType w:val="multilevel"/>
    <w:tmpl w:val="E7763648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1514750"/>
    <w:multiLevelType w:val="multilevel"/>
    <w:tmpl w:val="0B7A8C7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0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1" w15:restartNumberingAfterBreak="0">
    <w:nsid w:val="2C963FB9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2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3575263"/>
    <w:multiLevelType w:val="hybridMultilevel"/>
    <w:tmpl w:val="A91E6E02"/>
    <w:lvl w:ilvl="0" w:tplc="15FA5AD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33D95B9A"/>
    <w:multiLevelType w:val="hybridMultilevel"/>
    <w:tmpl w:val="F9F491C6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6" w15:restartNumberingAfterBreak="0">
    <w:nsid w:val="47D753DA"/>
    <w:multiLevelType w:val="multilevel"/>
    <w:tmpl w:val="756E8AA0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7" w15:restartNumberingAfterBreak="0">
    <w:nsid w:val="48867B19"/>
    <w:multiLevelType w:val="hybridMultilevel"/>
    <w:tmpl w:val="4022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4CB73D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1" w15:restartNumberingAfterBreak="0">
    <w:nsid w:val="4E93115E"/>
    <w:multiLevelType w:val="multilevel"/>
    <w:tmpl w:val="B9102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2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4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5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3079" w:hanging="360"/>
      </w:pPr>
    </w:lvl>
    <w:lvl w:ilvl="1" w:tplc="04150019" w:tentative="1">
      <w:start w:val="1"/>
      <w:numFmt w:val="lowerLetter"/>
      <w:lvlText w:val="%2."/>
      <w:lvlJc w:val="left"/>
      <w:pPr>
        <w:ind w:left="3799" w:hanging="360"/>
      </w:pPr>
    </w:lvl>
    <w:lvl w:ilvl="2" w:tplc="0415001B" w:tentative="1">
      <w:start w:val="1"/>
      <w:numFmt w:val="lowerRoman"/>
      <w:lvlText w:val="%3."/>
      <w:lvlJc w:val="right"/>
      <w:pPr>
        <w:ind w:left="4519" w:hanging="180"/>
      </w:pPr>
    </w:lvl>
    <w:lvl w:ilvl="3" w:tplc="0415000F" w:tentative="1">
      <w:start w:val="1"/>
      <w:numFmt w:val="decimal"/>
      <w:lvlText w:val="%4."/>
      <w:lvlJc w:val="left"/>
      <w:pPr>
        <w:ind w:left="5239" w:hanging="360"/>
      </w:pPr>
    </w:lvl>
    <w:lvl w:ilvl="4" w:tplc="04150019" w:tentative="1">
      <w:start w:val="1"/>
      <w:numFmt w:val="lowerLetter"/>
      <w:lvlText w:val="%5."/>
      <w:lvlJc w:val="left"/>
      <w:pPr>
        <w:ind w:left="5959" w:hanging="360"/>
      </w:pPr>
    </w:lvl>
    <w:lvl w:ilvl="5" w:tplc="0415001B" w:tentative="1">
      <w:start w:val="1"/>
      <w:numFmt w:val="lowerRoman"/>
      <w:lvlText w:val="%6."/>
      <w:lvlJc w:val="right"/>
      <w:pPr>
        <w:ind w:left="6679" w:hanging="180"/>
      </w:pPr>
    </w:lvl>
    <w:lvl w:ilvl="6" w:tplc="0415000F" w:tentative="1">
      <w:start w:val="1"/>
      <w:numFmt w:val="decimal"/>
      <w:lvlText w:val="%7."/>
      <w:lvlJc w:val="left"/>
      <w:pPr>
        <w:ind w:left="7399" w:hanging="360"/>
      </w:pPr>
    </w:lvl>
    <w:lvl w:ilvl="7" w:tplc="04150019" w:tentative="1">
      <w:start w:val="1"/>
      <w:numFmt w:val="lowerLetter"/>
      <w:lvlText w:val="%8."/>
      <w:lvlJc w:val="left"/>
      <w:pPr>
        <w:ind w:left="8119" w:hanging="360"/>
      </w:pPr>
    </w:lvl>
    <w:lvl w:ilvl="8" w:tplc="0415001B" w:tentative="1">
      <w:start w:val="1"/>
      <w:numFmt w:val="lowerRoman"/>
      <w:lvlText w:val="%9."/>
      <w:lvlJc w:val="right"/>
      <w:pPr>
        <w:ind w:left="8839" w:hanging="180"/>
      </w:pPr>
    </w:lvl>
  </w:abstractNum>
  <w:abstractNum w:abstractNumId="68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9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1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2" w15:restartNumberingAfterBreak="0">
    <w:nsid w:val="6EFD2607"/>
    <w:multiLevelType w:val="hybridMultilevel"/>
    <w:tmpl w:val="1C7E8958"/>
    <w:lvl w:ilvl="0" w:tplc="295E8784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3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4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765C695A"/>
    <w:multiLevelType w:val="hybridMultilevel"/>
    <w:tmpl w:val="F92E0C6A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6" w15:restartNumberingAfterBreak="0">
    <w:nsid w:val="7D6E4409"/>
    <w:multiLevelType w:val="hybridMultilevel"/>
    <w:tmpl w:val="79C859DA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7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0"/>
  </w:num>
  <w:num w:numId="2">
    <w:abstractNumId w:val="44"/>
  </w:num>
  <w:num w:numId="3">
    <w:abstractNumId w:val="63"/>
  </w:num>
  <w:num w:numId="4">
    <w:abstractNumId w:val="62"/>
  </w:num>
  <w:num w:numId="5">
    <w:abstractNumId w:val="34"/>
  </w:num>
  <w:num w:numId="6">
    <w:abstractNumId w:val="77"/>
  </w:num>
  <w:num w:numId="7">
    <w:abstractNumId w:val="71"/>
  </w:num>
  <w:num w:numId="8">
    <w:abstractNumId w:val="36"/>
  </w:num>
  <w:num w:numId="9">
    <w:abstractNumId w:val="52"/>
  </w:num>
  <w:num w:numId="10">
    <w:abstractNumId w:val="55"/>
  </w:num>
  <w:num w:numId="11">
    <w:abstractNumId w:val="64"/>
  </w:num>
  <w:num w:numId="12">
    <w:abstractNumId w:val="73"/>
  </w:num>
  <w:num w:numId="13">
    <w:abstractNumId w:val="66"/>
  </w:num>
  <w:num w:numId="14">
    <w:abstractNumId w:val="74"/>
  </w:num>
  <w:num w:numId="15">
    <w:abstractNumId w:val="45"/>
  </w:num>
  <w:num w:numId="16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/>
          <w:i w:val="0"/>
          <w:color w:val="00000A"/>
          <w:sz w:val="21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i w:val="0"/>
          <w:color w:val="00000A"/>
          <w:sz w:val="21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b/>
          <w:i w:val="0"/>
          <w:sz w:val="21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7">
    <w:abstractNumId w:val="26"/>
  </w:num>
  <w:num w:numId="18">
    <w:abstractNumId w:val="49"/>
  </w:num>
  <w:num w:numId="19">
    <w:abstractNumId w:val="67"/>
  </w:num>
  <w:num w:numId="20">
    <w:abstractNumId w:val="43"/>
  </w:num>
  <w:num w:numId="21">
    <w:abstractNumId w:val="11"/>
  </w:num>
  <w:num w:numId="22">
    <w:abstractNumId w:val="33"/>
  </w:num>
  <w:num w:numId="23">
    <w:abstractNumId w:val="65"/>
  </w:num>
  <w:num w:numId="24">
    <w:abstractNumId w:val="47"/>
  </w:num>
  <w:num w:numId="25">
    <w:abstractNumId w:val="53"/>
  </w:num>
  <w:num w:numId="26">
    <w:abstractNumId w:val="70"/>
  </w:num>
  <w:num w:numId="27">
    <w:abstractNumId w:val="40"/>
  </w:num>
  <w:num w:numId="28">
    <w:abstractNumId w:val="69"/>
  </w:num>
  <w:num w:numId="29">
    <w:abstractNumId w:val="72"/>
  </w:num>
  <w:num w:numId="30">
    <w:abstractNumId w:val="68"/>
  </w:num>
  <w:num w:numId="31">
    <w:abstractNumId w:val="50"/>
  </w:num>
  <w:num w:numId="32">
    <w:abstractNumId w:val="57"/>
  </w:num>
  <w:num w:numId="33">
    <w:abstractNumId w:val="42"/>
  </w:num>
  <w:num w:numId="34">
    <w:abstractNumId w:val="39"/>
  </w:num>
  <w:num w:numId="35">
    <w:abstractNumId w:val="58"/>
  </w:num>
  <w:num w:numId="36">
    <w:abstractNumId w:val="51"/>
  </w:num>
  <w:num w:numId="37">
    <w:abstractNumId w:val="56"/>
  </w:num>
  <w:num w:numId="38">
    <w:abstractNumId w:val="76"/>
  </w:num>
  <w:num w:numId="39">
    <w:abstractNumId w:val="37"/>
  </w:num>
  <w:num w:numId="40">
    <w:abstractNumId w:val="61"/>
  </w:num>
  <w:num w:numId="41">
    <w:abstractNumId w:val="41"/>
  </w:num>
  <w:num w:numId="42">
    <w:abstractNumId w:val="38"/>
  </w:num>
  <w:num w:numId="43">
    <w:abstractNumId w:val="59"/>
  </w:num>
  <w:num w:numId="44">
    <w:abstractNumId w:val="35"/>
  </w:num>
  <w:num w:numId="45">
    <w:abstractNumId w:val="48"/>
  </w:num>
  <w:num w:numId="46">
    <w:abstractNumId w:val="48"/>
    <w:lvlOverride w:ilvl="0">
      <w:startOverride w:val="1"/>
      <w:lvl w:ilvl="0">
        <w:start w:val="1"/>
        <w:numFmt w:val="lowerLetter"/>
        <w:lvlText w:val="%1)"/>
        <w:lvlJc w:val="left"/>
        <w:pPr>
          <w:ind w:left="1068" w:hanging="360"/>
        </w:pPr>
        <w:rPr>
          <w:b w:val="0"/>
        </w:rPr>
      </w:lvl>
    </w:lvlOverride>
  </w:num>
  <w:num w:numId="47">
    <w:abstractNumId w:val="54"/>
  </w:num>
  <w:num w:numId="48">
    <w:abstractNumId w:val="7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3F22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BD5"/>
    <w:rsid w:val="00041C1A"/>
    <w:rsid w:val="00041C3E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19E2"/>
    <w:rsid w:val="00053482"/>
    <w:rsid w:val="00053741"/>
    <w:rsid w:val="000547CF"/>
    <w:rsid w:val="00054C33"/>
    <w:rsid w:val="00055244"/>
    <w:rsid w:val="0005528D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533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83F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0B9D"/>
    <w:rsid w:val="000812C4"/>
    <w:rsid w:val="000828F2"/>
    <w:rsid w:val="00082B66"/>
    <w:rsid w:val="000834FB"/>
    <w:rsid w:val="000836BB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AA7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D8B"/>
    <w:rsid w:val="000E05DB"/>
    <w:rsid w:val="000E0DBC"/>
    <w:rsid w:val="000E0E2C"/>
    <w:rsid w:val="000E1607"/>
    <w:rsid w:val="000E1947"/>
    <w:rsid w:val="000E1D28"/>
    <w:rsid w:val="000E1FF3"/>
    <w:rsid w:val="000E2046"/>
    <w:rsid w:val="000E2E23"/>
    <w:rsid w:val="000E347E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57CF"/>
    <w:rsid w:val="000F6620"/>
    <w:rsid w:val="000F7561"/>
    <w:rsid w:val="000F75A7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1CD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4D03"/>
    <w:rsid w:val="0012503B"/>
    <w:rsid w:val="00127276"/>
    <w:rsid w:val="00130069"/>
    <w:rsid w:val="00131440"/>
    <w:rsid w:val="001315B4"/>
    <w:rsid w:val="00131C40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21A7"/>
    <w:rsid w:val="00152888"/>
    <w:rsid w:val="00153029"/>
    <w:rsid w:val="00153BF8"/>
    <w:rsid w:val="00153DF7"/>
    <w:rsid w:val="001540D4"/>
    <w:rsid w:val="00154663"/>
    <w:rsid w:val="001551D4"/>
    <w:rsid w:val="00157448"/>
    <w:rsid w:val="0015754B"/>
    <w:rsid w:val="00157A61"/>
    <w:rsid w:val="00157BCD"/>
    <w:rsid w:val="00160975"/>
    <w:rsid w:val="001626A5"/>
    <w:rsid w:val="0016480F"/>
    <w:rsid w:val="00166F2A"/>
    <w:rsid w:val="00166F49"/>
    <w:rsid w:val="001677E5"/>
    <w:rsid w:val="00167BFF"/>
    <w:rsid w:val="00167E92"/>
    <w:rsid w:val="001708D0"/>
    <w:rsid w:val="00172297"/>
    <w:rsid w:val="0017291F"/>
    <w:rsid w:val="00172B2C"/>
    <w:rsid w:val="00173CAF"/>
    <w:rsid w:val="00173EC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2D2"/>
    <w:rsid w:val="0018343F"/>
    <w:rsid w:val="00183E17"/>
    <w:rsid w:val="001840E9"/>
    <w:rsid w:val="00185543"/>
    <w:rsid w:val="00185BEC"/>
    <w:rsid w:val="0018606A"/>
    <w:rsid w:val="00186173"/>
    <w:rsid w:val="001862E2"/>
    <w:rsid w:val="00187AD0"/>
    <w:rsid w:val="001908F7"/>
    <w:rsid w:val="001910AA"/>
    <w:rsid w:val="00191C4B"/>
    <w:rsid w:val="00191E38"/>
    <w:rsid w:val="00191F57"/>
    <w:rsid w:val="00191F82"/>
    <w:rsid w:val="00192EA1"/>
    <w:rsid w:val="001951E8"/>
    <w:rsid w:val="001960E8"/>
    <w:rsid w:val="00196756"/>
    <w:rsid w:val="001969AD"/>
    <w:rsid w:val="00197557"/>
    <w:rsid w:val="001A011B"/>
    <w:rsid w:val="001A13BB"/>
    <w:rsid w:val="001A1E82"/>
    <w:rsid w:val="001A1F19"/>
    <w:rsid w:val="001A2279"/>
    <w:rsid w:val="001A4A49"/>
    <w:rsid w:val="001A4C67"/>
    <w:rsid w:val="001A5060"/>
    <w:rsid w:val="001A67DB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6FEF"/>
    <w:rsid w:val="001B7F20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71B9"/>
    <w:rsid w:val="001C798B"/>
    <w:rsid w:val="001D02BB"/>
    <w:rsid w:val="001D0F3C"/>
    <w:rsid w:val="001D0F7C"/>
    <w:rsid w:val="001D256A"/>
    <w:rsid w:val="001D2C9D"/>
    <w:rsid w:val="001D2EEF"/>
    <w:rsid w:val="001D33D5"/>
    <w:rsid w:val="001D35A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2721"/>
    <w:rsid w:val="001F3170"/>
    <w:rsid w:val="001F35F5"/>
    <w:rsid w:val="001F3A85"/>
    <w:rsid w:val="001F3B29"/>
    <w:rsid w:val="001F4211"/>
    <w:rsid w:val="001F4E7A"/>
    <w:rsid w:val="001F6BC5"/>
    <w:rsid w:val="002029A4"/>
    <w:rsid w:val="002052B9"/>
    <w:rsid w:val="0020531F"/>
    <w:rsid w:val="00205BF3"/>
    <w:rsid w:val="00205C50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33C4"/>
    <w:rsid w:val="00213B0D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26E36"/>
    <w:rsid w:val="00227195"/>
    <w:rsid w:val="002308AD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0DF3"/>
    <w:rsid w:val="002512CF"/>
    <w:rsid w:val="002516B9"/>
    <w:rsid w:val="00251FE5"/>
    <w:rsid w:val="002520E2"/>
    <w:rsid w:val="00252FA7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4EF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1EAD"/>
    <w:rsid w:val="002725AE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0395"/>
    <w:rsid w:val="00290BA3"/>
    <w:rsid w:val="00291389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36B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560A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A0E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3F49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4B84"/>
    <w:rsid w:val="002E5537"/>
    <w:rsid w:val="002E6887"/>
    <w:rsid w:val="002E7124"/>
    <w:rsid w:val="002E7917"/>
    <w:rsid w:val="002E7A26"/>
    <w:rsid w:val="002E7A28"/>
    <w:rsid w:val="002E7DA2"/>
    <w:rsid w:val="002E7F29"/>
    <w:rsid w:val="002F011B"/>
    <w:rsid w:val="002F0439"/>
    <w:rsid w:val="002F11F0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5CC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20B"/>
    <w:rsid w:val="00306C1B"/>
    <w:rsid w:val="003073A7"/>
    <w:rsid w:val="00310E0E"/>
    <w:rsid w:val="00310E39"/>
    <w:rsid w:val="0031122B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144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2C69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4C8"/>
    <w:rsid w:val="00385511"/>
    <w:rsid w:val="00385BDB"/>
    <w:rsid w:val="003904B4"/>
    <w:rsid w:val="003914AE"/>
    <w:rsid w:val="00391B2F"/>
    <w:rsid w:val="0039216D"/>
    <w:rsid w:val="003927E0"/>
    <w:rsid w:val="00393614"/>
    <w:rsid w:val="003947B2"/>
    <w:rsid w:val="0039575C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031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8B3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0323"/>
    <w:rsid w:val="003F122B"/>
    <w:rsid w:val="003F1844"/>
    <w:rsid w:val="003F1A89"/>
    <w:rsid w:val="003F2BFB"/>
    <w:rsid w:val="003F2E82"/>
    <w:rsid w:val="003F488F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0B4"/>
    <w:rsid w:val="004119A5"/>
    <w:rsid w:val="00411BA3"/>
    <w:rsid w:val="00412892"/>
    <w:rsid w:val="004132AA"/>
    <w:rsid w:val="00413E9C"/>
    <w:rsid w:val="00414841"/>
    <w:rsid w:val="004159DC"/>
    <w:rsid w:val="00415A20"/>
    <w:rsid w:val="00416317"/>
    <w:rsid w:val="0041651C"/>
    <w:rsid w:val="00417FD6"/>
    <w:rsid w:val="004214AB"/>
    <w:rsid w:val="004229AA"/>
    <w:rsid w:val="00422BAC"/>
    <w:rsid w:val="00423119"/>
    <w:rsid w:val="00423810"/>
    <w:rsid w:val="00423C2E"/>
    <w:rsid w:val="00424A7C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083"/>
    <w:rsid w:val="00434277"/>
    <w:rsid w:val="004348BB"/>
    <w:rsid w:val="004349E5"/>
    <w:rsid w:val="00434C87"/>
    <w:rsid w:val="00435BA0"/>
    <w:rsid w:val="00436886"/>
    <w:rsid w:val="0044028F"/>
    <w:rsid w:val="00440393"/>
    <w:rsid w:val="00440727"/>
    <w:rsid w:val="00441E02"/>
    <w:rsid w:val="0044270D"/>
    <w:rsid w:val="004432A0"/>
    <w:rsid w:val="0044347A"/>
    <w:rsid w:val="004446E8"/>
    <w:rsid w:val="00444C83"/>
    <w:rsid w:val="00445E34"/>
    <w:rsid w:val="0044602F"/>
    <w:rsid w:val="0044698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76C"/>
    <w:rsid w:val="00460848"/>
    <w:rsid w:val="00461E0F"/>
    <w:rsid w:val="004623D4"/>
    <w:rsid w:val="0046282F"/>
    <w:rsid w:val="004628AB"/>
    <w:rsid w:val="004635D6"/>
    <w:rsid w:val="004639EC"/>
    <w:rsid w:val="00464ADF"/>
    <w:rsid w:val="00464E38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908DF"/>
    <w:rsid w:val="00493BED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634"/>
    <w:rsid w:val="004A2B3B"/>
    <w:rsid w:val="004A3A0B"/>
    <w:rsid w:val="004A3AA9"/>
    <w:rsid w:val="004A3AB5"/>
    <w:rsid w:val="004A424A"/>
    <w:rsid w:val="004A494B"/>
    <w:rsid w:val="004A5638"/>
    <w:rsid w:val="004A5886"/>
    <w:rsid w:val="004A5BA9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306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1081"/>
    <w:rsid w:val="004C144C"/>
    <w:rsid w:val="004C2B9F"/>
    <w:rsid w:val="004C37FF"/>
    <w:rsid w:val="004C3F19"/>
    <w:rsid w:val="004C52B1"/>
    <w:rsid w:val="004D18CE"/>
    <w:rsid w:val="004D1B3F"/>
    <w:rsid w:val="004D1D9F"/>
    <w:rsid w:val="004D3769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3B6"/>
    <w:rsid w:val="0050720A"/>
    <w:rsid w:val="005073E7"/>
    <w:rsid w:val="00507668"/>
    <w:rsid w:val="00507D9B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15FBA"/>
    <w:rsid w:val="00520528"/>
    <w:rsid w:val="00520A21"/>
    <w:rsid w:val="0052144C"/>
    <w:rsid w:val="00521FCD"/>
    <w:rsid w:val="005238D4"/>
    <w:rsid w:val="00523E4F"/>
    <w:rsid w:val="00525820"/>
    <w:rsid w:val="00525FB5"/>
    <w:rsid w:val="005260A5"/>
    <w:rsid w:val="0052676D"/>
    <w:rsid w:val="005271A4"/>
    <w:rsid w:val="0052729B"/>
    <w:rsid w:val="0053135E"/>
    <w:rsid w:val="0053173B"/>
    <w:rsid w:val="005320D0"/>
    <w:rsid w:val="0053376B"/>
    <w:rsid w:val="0053611F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231"/>
    <w:rsid w:val="00545785"/>
    <w:rsid w:val="00545C83"/>
    <w:rsid w:val="0054627A"/>
    <w:rsid w:val="0055019E"/>
    <w:rsid w:val="00550A57"/>
    <w:rsid w:val="00553113"/>
    <w:rsid w:val="005531AE"/>
    <w:rsid w:val="00553570"/>
    <w:rsid w:val="00553663"/>
    <w:rsid w:val="00553849"/>
    <w:rsid w:val="005539A9"/>
    <w:rsid w:val="00553E7B"/>
    <w:rsid w:val="00554146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4A4C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777D9"/>
    <w:rsid w:val="00577CF4"/>
    <w:rsid w:val="00581150"/>
    <w:rsid w:val="00581166"/>
    <w:rsid w:val="00581A94"/>
    <w:rsid w:val="00582CCF"/>
    <w:rsid w:val="00585E3D"/>
    <w:rsid w:val="00586F42"/>
    <w:rsid w:val="00590541"/>
    <w:rsid w:val="00590651"/>
    <w:rsid w:val="00590FD9"/>
    <w:rsid w:val="005911E4"/>
    <w:rsid w:val="00592711"/>
    <w:rsid w:val="00592CF8"/>
    <w:rsid w:val="005931D5"/>
    <w:rsid w:val="0059379D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A738C"/>
    <w:rsid w:val="005B1397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77"/>
    <w:rsid w:val="005D0985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2BF1"/>
    <w:rsid w:val="005E30FD"/>
    <w:rsid w:val="005E33FA"/>
    <w:rsid w:val="005E349F"/>
    <w:rsid w:val="005E3A82"/>
    <w:rsid w:val="005E3E65"/>
    <w:rsid w:val="005E4839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471"/>
    <w:rsid w:val="005F2E6D"/>
    <w:rsid w:val="005F2F11"/>
    <w:rsid w:val="005F325B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0358"/>
    <w:rsid w:val="00621558"/>
    <w:rsid w:val="00621943"/>
    <w:rsid w:val="00621D70"/>
    <w:rsid w:val="006225BA"/>
    <w:rsid w:val="006242F2"/>
    <w:rsid w:val="00624384"/>
    <w:rsid w:val="00624B3A"/>
    <w:rsid w:val="00624FEE"/>
    <w:rsid w:val="00625E8F"/>
    <w:rsid w:val="006315EB"/>
    <w:rsid w:val="006316FF"/>
    <w:rsid w:val="00633889"/>
    <w:rsid w:val="00633D6A"/>
    <w:rsid w:val="0063512E"/>
    <w:rsid w:val="00635143"/>
    <w:rsid w:val="006358B2"/>
    <w:rsid w:val="00637101"/>
    <w:rsid w:val="006376A6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28BC"/>
    <w:rsid w:val="00652FFB"/>
    <w:rsid w:val="0065363A"/>
    <w:rsid w:val="00653B34"/>
    <w:rsid w:val="00654351"/>
    <w:rsid w:val="006552BA"/>
    <w:rsid w:val="00655751"/>
    <w:rsid w:val="00655EDE"/>
    <w:rsid w:val="00656CCB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5A3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5000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48F9"/>
    <w:rsid w:val="0069596A"/>
    <w:rsid w:val="00695B3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46B"/>
    <w:rsid w:val="006A7BD7"/>
    <w:rsid w:val="006B022C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238"/>
    <w:rsid w:val="006F0740"/>
    <w:rsid w:val="006F09A4"/>
    <w:rsid w:val="006F0D41"/>
    <w:rsid w:val="006F12A7"/>
    <w:rsid w:val="006F1F1F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560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A6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1E22"/>
    <w:rsid w:val="00721E5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22ED"/>
    <w:rsid w:val="0073360F"/>
    <w:rsid w:val="00733AA9"/>
    <w:rsid w:val="007348ED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496"/>
    <w:rsid w:val="007517F5"/>
    <w:rsid w:val="0075186A"/>
    <w:rsid w:val="00751D72"/>
    <w:rsid w:val="007529C0"/>
    <w:rsid w:val="00753675"/>
    <w:rsid w:val="007539D8"/>
    <w:rsid w:val="00753DAF"/>
    <w:rsid w:val="007552CF"/>
    <w:rsid w:val="00755C4D"/>
    <w:rsid w:val="00756181"/>
    <w:rsid w:val="0075793F"/>
    <w:rsid w:val="00761AA6"/>
    <w:rsid w:val="00761B94"/>
    <w:rsid w:val="00761EA5"/>
    <w:rsid w:val="00761FEF"/>
    <w:rsid w:val="00762F77"/>
    <w:rsid w:val="007644C7"/>
    <w:rsid w:val="00765B21"/>
    <w:rsid w:val="00766394"/>
    <w:rsid w:val="007672C5"/>
    <w:rsid w:val="007679B4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6674"/>
    <w:rsid w:val="00776B89"/>
    <w:rsid w:val="00777232"/>
    <w:rsid w:val="00777CCD"/>
    <w:rsid w:val="00780DEA"/>
    <w:rsid w:val="00781F61"/>
    <w:rsid w:val="00782F0B"/>
    <w:rsid w:val="0078358D"/>
    <w:rsid w:val="007835DA"/>
    <w:rsid w:val="007836A4"/>
    <w:rsid w:val="0078451B"/>
    <w:rsid w:val="00786D2A"/>
    <w:rsid w:val="00787D50"/>
    <w:rsid w:val="007903B0"/>
    <w:rsid w:val="00791048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846"/>
    <w:rsid w:val="007B0A2A"/>
    <w:rsid w:val="007B0AC7"/>
    <w:rsid w:val="007B0EA1"/>
    <w:rsid w:val="007B1085"/>
    <w:rsid w:val="007B2A80"/>
    <w:rsid w:val="007B45E7"/>
    <w:rsid w:val="007B4B08"/>
    <w:rsid w:val="007B51F8"/>
    <w:rsid w:val="007B5578"/>
    <w:rsid w:val="007B6964"/>
    <w:rsid w:val="007B7170"/>
    <w:rsid w:val="007C04EA"/>
    <w:rsid w:val="007C055B"/>
    <w:rsid w:val="007C1229"/>
    <w:rsid w:val="007C15C5"/>
    <w:rsid w:val="007C1DA2"/>
    <w:rsid w:val="007C23AA"/>
    <w:rsid w:val="007C29C6"/>
    <w:rsid w:val="007C3202"/>
    <w:rsid w:val="007C39AC"/>
    <w:rsid w:val="007C493A"/>
    <w:rsid w:val="007C6CE8"/>
    <w:rsid w:val="007C73B0"/>
    <w:rsid w:val="007C7B10"/>
    <w:rsid w:val="007D046A"/>
    <w:rsid w:val="007D04AB"/>
    <w:rsid w:val="007D1656"/>
    <w:rsid w:val="007D19EA"/>
    <w:rsid w:val="007D3813"/>
    <w:rsid w:val="007D3C62"/>
    <w:rsid w:val="007D4BA3"/>
    <w:rsid w:val="007D515B"/>
    <w:rsid w:val="007D5318"/>
    <w:rsid w:val="007D5787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4EB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2E8"/>
    <w:rsid w:val="007F4E5F"/>
    <w:rsid w:val="007F59B7"/>
    <w:rsid w:val="007F5AEB"/>
    <w:rsid w:val="007F5B5F"/>
    <w:rsid w:val="007F7C10"/>
    <w:rsid w:val="007F7DBA"/>
    <w:rsid w:val="0080160A"/>
    <w:rsid w:val="008020C8"/>
    <w:rsid w:val="008025DF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34B2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9A5"/>
    <w:rsid w:val="00864EC6"/>
    <w:rsid w:val="00865ADB"/>
    <w:rsid w:val="00865B4A"/>
    <w:rsid w:val="00865BAF"/>
    <w:rsid w:val="00866160"/>
    <w:rsid w:val="00866FB5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21E"/>
    <w:rsid w:val="00877BDB"/>
    <w:rsid w:val="00877E51"/>
    <w:rsid w:val="008803DC"/>
    <w:rsid w:val="0088126A"/>
    <w:rsid w:val="00881933"/>
    <w:rsid w:val="0088291F"/>
    <w:rsid w:val="008833D7"/>
    <w:rsid w:val="008838AB"/>
    <w:rsid w:val="00883B87"/>
    <w:rsid w:val="00884073"/>
    <w:rsid w:val="00884231"/>
    <w:rsid w:val="008843CC"/>
    <w:rsid w:val="008848CA"/>
    <w:rsid w:val="008853E2"/>
    <w:rsid w:val="00885D0A"/>
    <w:rsid w:val="00886340"/>
    <w:rsid w:val="00886DDC"/>
    <w:rsid w:val="00890E30"/>
    <w:rsid w:val="0089211B"/>
    <w:rsid w:val="008929A8"/>
    <w:rsid w:val="00892CBA"/>
    <w:rsid w:val="008935B4"/>
    <w:rsid w:val="00893B4D"/>
    <w:rsid w:val="0089499C"/>
    <w:rsid w:val="0089505E"/>
    <w:rsid w:val="00896168"/>
    <w:rsid w:val="00896543"/>
    <w:rsid w:val="008966AF"/>
    <w:rsid w:val="008978C4"/>
    <w:rsid w:val="008A00B8"/>
    <w:rsid w:val="008A07BB"/>
    <w:rsid w:val="008A0A2F"/>
    <w:rsid w:val="008A0CB1"/>
    <w:rsid w:val="008A172F"/>
    <w:rsid w:val="008A3D02"/>
    <w:rsid w:val="008A462F"/>
    <w:rsid w:val="008A4A52"/>
    <w:rsid w:val="008A5744"/>
    <w:rsid w:val="008A67F1"/>
    <w:rsid w:val="008A7B4B"/>
    <w:rsid w:val="008A7BE1"/>
    <w:rsid w:val="008B08B4"/>
    <w:rsid w:val="008B1A20"/>
    <w:rsid w:val="008B33CA"/>
    <w:rsid w:val="008B3F63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1DB0"/>
    <w:rsid w:val="008D333D"/>
    <w:rsid w:val="008D5678"/>
    <w:rsid w:val="008D5816"/>
    <w:rsid w:val="008D5F07"/>
    <w:rsid w:val="008D697A"/>
    <w:rsid w:val="008D6E20"/>
    <w:rsid w:val="008D71AA"/>
    <w:rsid w:val="008E0A31"/>
    <w:rsid w:val="008E19AB"/>
    <w:rsid w:val="008E1B21"/>
    <w:rsid w:val="008E1DAE"/>
    <w:rsid w:val="008E1F17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8F75E2"/>
    <w:rsid w:val="009005B7"/>
    <w:rsid w:val="0090183C"/>
    <w:rsid w:val="00902585"/>
    <w:rsid w:val="00903297"/>
    <w:rsid w:val="009038A4"/>
    <w:rsid w:val="00903998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BDD"/>
    <w:rsid w:val="00911DAE"/>
    <w:rsid w:val="0091207F"/>
    <w:rsid w:val="009138BF"/>
    <w:rsid w:val="00913CF9"/>
    <w:rsid w:val="00914696"/>
    <w:rsid w:val="00914FB7"/>
    <w:rsid w:val="00916166"/>
    <w:rsid w:val="009166D4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5D3"/>
    <w:rsid w:val="00937AC2"/>
    <w:rsid w:val="00937CEF"/>
    <w:rsid w:val="00940014"/>
    <w:rsid w:val="00940F44"/>
    <w:rsid w:val="0094155E"/>
    <w:rsid w:val="0094272E"/>
    <w:rsid w:val="009432C3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4900"/>
    <w:rsid w:val="00955253"/>
    <w:rsid w:val="00955D83"/>
    <w:rsid w:val="00956775"/>
    <w:rsid w:val="0095750F"/>
    <w:rsid w:val="0095784C"/>
    <w:rsid w:val="00961C8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214"/>
    <w:rsid w:val="00965672"/>
    <w:rsid w:val="00965E7D"/>
    <w:rsid w:val="00966A3C"/>
    <w:rsid w:val="00967E24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29E"/>
    <w:rsid w:val="009867E0"/>
    <w:rsid w:val="00986B51"/>
    <w:rsid w:val="009871FC"/>
    <w:rsid w:val="0098757A"/>
    <w:rsid w:val="0098784D"/>
    <w:rsid w:val="00987D52"/>
    <w:rsid w:val="00991084"/>
    <w:rsid w:val="00991DA1"/>
    <w:rsid w:val="0099305D"/>
    <w:rsid w:val="00993D1F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B0D15"/>
    <w:rsid w:val="009B2065"/>
    <w:rsid w:val="009B3B90"/>
    <w:rsid w:val="009B4CFA"/>
    <w:rsid w:val="009B5386"/>
    <w:rsid w:val="009C00EE"/>
    <w:rsid w:val="009C0698"/>
    <w:rsid w:val="009C1E5A"/>
    <w:rsid w:val="009C2BD8"/>
    <w:rsid w:val="009C594F"/>
    <w:rsid w:val="009C7488"/>
    <w:rsid w:val="009D06B3"/>
    <w:rsid w:val="009D1B60"/>
    <w:rsid w:val="009D32AF"/>
    <w:rsid w:val="009D4528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B"/>
    <w:rsid w:val="009E4B2C"/>
    <w:rsid w:val="009E609F"/>
    <w:rsid w:val="009E7903"/>
    <w:rsid w:val="009F3B15"/>
    <w:rsid w:val="009F51E8"/>
    <w:rsid w:val="009F5610"/>
    <w:rsid w:val="009F5772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04ACF"/>
    <w:rsid w:val="00A04BC0"/>
    <w:rsid w:val="00A10693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1A6"/>
    <w:rsid w:val="00A17CAC"/>
    <w:rsid w:val="00A2114C"/>
    <w:rsid w:val="00A214F5"/>
    <w:rsid w:val="00A222AF"/>
    <w:rsid w:val="00A246A2"/>
    <w:rsid w:val="00A24F03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2ABE"/>
    <w:rsid w:val="00A43426"/>
    <w:rsid w:val="00A43562"/>
    <w:rsid w:val="00A43A2F"/>
    <w:rsid w:val="00A45F7B"/>
    <w:rsid w:val="00A460CA"/>
    <w:rsid w:val="00A5066B"/>
    <w:rsid w:val="00A5070B"/>
    <w:rsid w:val="00A50895"/>
    <w:rsid w:val="00A50D9F"/>
    <w:rsid w:val="00A51406"/>
    <w:rsid w:val="00A51C60"/>
    <w:rsid w:val="00A52787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66085"/>
    <w:rsid w:val="00A701A6"/>
    <w:rsid w:val="00A71574"/>
    <w:rsid w:val="00A71C0E"/>
    <w:rsid w:val="00A723F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51B"/>
    <w:rsid w:val="00A8292F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59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258"/>
    <w:rsid w:val="00AA2A3C"/>
    <w:rsid w:val="00AA4035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3C1"/>
    <w:rsid w:val="00AB5CE8"/>
    <w:rsid w:val="00AB7542"/>
    <w:rsid w:val="00AB77F6"/>
    <w:rsid w:val="00AC0162"/>
    <w:rsid w:val="00AC26DF"/>
    <w:rsid w:val="00AC2CA8"/>
    <w:rsid w:val="00AC2F57"/>
    <w:rsid w:val="00AC3373"/>
    <w:rsid w:val="00AC34F1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54CA"/>
    <w:rsid w:val="00AD6DAF"/>
    <w:rsid w:val="00AE08AF"/>
    <w:rsid w:val="00AE3870"/>
    <w:rsid w:val="00AE3FFA"/>
    <w:rsid w:val="00AE4029"/>
    <w:rsid w:val="00AE4054"/>
    <w:rsid w:val="00AE411F"/>
    <w:rsid w:val="00AE5CFF"/>
    <w:rsid w:val="00AE5ECB"/>
    <w:rsid w:val="00AE62C1"/>
    <w:rsid w:val="00AE642E"/>
    <w:rsid w:val="00AE6B73"/>
    <w:rsid w:val="00AE7CA5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393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BC4"/>
    <w:rsid w:val="00B326CE"/>
    <w:rsid w:val="00B331FA"/>
    <w:rsid w:val="00B33EA6"/>
    <w:rsid w:val="00B354B9"/>
    <w:rsid w:val="00B35931"/>
    <w:rsid w:val="00B35BD7"/>
    <w:rsid w:val="00B35DA1"/>
    <w:rsid w:val="00B36969"/>
    <w:rsid w:val="00B37678"/>
    <w:rsid w:val="00B37A30"/>
    <w:rsid w:val="00B40979"/>
    <w:rsid w:val="00B415D1"/>
    <w:rsid w:val="00B44F3F"/>
    <w:rsid w:val="00B4527C"/>
    <w:rsid w:val="00B46CBC"/>
    <w:rsid w:val="00B47E8F"/>
    <w:rsid w:val="00B5082F"/>
    <w:rsid w:val="00B508B8"/>
    <w:rsid w:val="00B51212"/>
    <w:rsid w:val="00B516BE"/>
    <w:rsid w:val="00B522F5"/>
    <w:rsid w:val="00B52DD8"/>
    <w:rsid w:val="00B52E41"/>
    <w:rsid w:val="00B5414F"/>
    <w:rsid w:val="00B54273"/>
    <w:rsid w:val="00B60D4B"/>
    <w:rsid w:val="00B613AD"/>
    <w:rsid w:val="00B613FC"/>
    <w:rsid w:val="00B61753"/>
    <w:rsid w:val="00B6298E"/>
    <w:rsid w:val="00B62A72"/>
    <w:rsid w:val="00B62F38"/>
    <w:rsid w:val="00B649BE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D0"/>
    <w:rsid w:val="00B77EB1"/>
    <w:rsid w:val="00B77FC7"/>
    <w:rsid w:val="00B80594"/>
    <w:rsid w:val="00B80B76"/>
    <w:rsid w:val="00B80D3C"/>
    <w:rsid w:val="00B811CE"/>
    <w:rsid w:val="00B814C8"/>
    <w:rsid w:val="00B83D1E"/>
    <w:rsid w:val="00B84820"/>
    <w:rsid w:val="00B84A9C"/>
    <w:rsid w:val="00B84B91"/>
    <w:rsid w:val="00B84F7B"/>
    <w:rsid w:val="00B854D4"/>
    <w:rsid w:val="00B86A47"/>
    <w:rsid w:val="00B87677"/>
    <w:rsid w:val="00B8781B"/>
    <w:rsid w:val="00B93290"/>
    <w:rsid w:val="00B94760"/>
    <w:rsid w:val="00B959C0"/>
    <w:rsid w:val="00B95A78"/>
    <w:rsid w:val="00B961D3"/>
    <w:rsid w:val="00B96349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091"/>
    <w:rsid w:val="00BB356E"/>
    <w:rsid w:val="00BB3B05"/>
    <w:rsid w:val="00BB4999"/>
    <w:rsid w:val="00BB5432"/>
    <w:rsid w:val="00BB5D08"/>
    <w:rsid w:val="00BB63F5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5D9D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67F6"/>
    <w:rsid w:val="00BD7644"/>
    <w:rsid w:val="00BD76D4"/>
    <w:rsid w:val="00BD7F3E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5CEA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5771"/>
    <w:rsid w:val="00C16E11"/>
    <w:rsid w:val="00C16E96"/>
    <w:rsid w:val="00C20831"/>
    <w:rsid w:val="00C20C17"/>
    <w:rsid w:val="00C224DA"/>
    <w:rsid w:val="00C22ADB"/>
    <w:rsid w:val="00C231E0"/>
    <w:rsid w:val="00C23439"/>
    <w:rsid w:val="00C23BDF"/>
    <w:rsid w:val="00C24057"/>
    <w:rsid w:val="00C2616B"/>
    <w:rsid w:val="00C26908"/>
    <w:rsid w:val="00C26C5F"/>
    <w:rsid w:val="00C30163"/>
    <w:rsid w:val="00C301C0"/>
    <w:rsid w:val="00C30236"/>
    <w:rsid w:val="00C31007"/>
    <w:rsid w:val="00C3117C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96D"/>
    <w:rsid w:val="00C40DFF"/>
    <w:rsid w:val="00C40F5A"/>
    <w:rsid w:val="00C4184B"/>
    <w:rsid w:val="00C41EC5"/>
    <w:rsid w:val="00C41EDB"/>
    <w:rsid w:val="00C4214C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40"/>
    <w:rsid w:val="00C67AF1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2788"/>
    <w:rsid w:val="00C838A4"/>
    <w:rsid w:val="00C83904"/>
    <w:rsid w:val="00C867A0"/>
    <w:rsid w:val="00C87D63"/>
    <w:rsid w:val="00C87F6B"/>
    <w:rsid w:val="00C921EF"/>
    <w:rsid w:val="00C9339B"/>
    <w:rsid w:val="00C95C30"/>
    <w:rsid w:val="00C96794"/>
    <w:rsid w:val="00C97A39"/>
    <w:rsid w:val="00CA02A5"/>
    <w:rsid w:val="00CA248C"/>
    <w:rsid w:val="00CA2A3A"/>
    <w:rsid w:val="00CA2BB9"/>
    <w:rsid w:val="00CA2D77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51DA"/>
    <w:rsid w:val="00CB51F2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25F1"/>
    <w:rsid w:val="00CD3156"/>
    <w:rsid w:val="00CD51F3"/>
    <w:rsid w:val="00CD5220"/>
    <w:rsid w:val="00CD6362"/>
    <w:rsid w:val="00CD6ECB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BAB"/>
    <w:rsid w:val="00CE6460"/>
    <w:rsid w:val="00CE7DC4"/>
    <w:rsid w:val="00CF05A1"/>
    <w:rsid w:val="00CF1790"/>
    <w:rsid w:val="00CF18AF"/>
    <w:rsid w:val="00CF4643"/>
    <w:rsid w:val="00CF4DCE"/>
    <w:rsid w:val="00CF5F29"/>
    <w:rsid w:val="00CF600A"/>
    <w:rsid w:val="00CF6192"/>
    <w:rsid w:val="00CF6221"/>
    <w:rsid w:val="00CF651B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6690"/>
    <w:rsid w:val="00D3786A"/>
    <w:rsid w:val="00D4184F"/>
    <w:rsid w:val="00D42140"/>
    <w:rsid w:val="00D42356"/>
    <w:rsid w:val="00D423F4"/>
    <w:rsid w:val="00D42515"/>
    <w:rsid w:val="00D43F70"/>
    <w:rsid w:val="00D4411F"/>
    <w:rsid w:val="00D447A8"/>
    <w:rsid w:val="00D45028"/>
    <w:rsid w:val="00D45ECD"/>
    <w:rsid w:val="00D463B3"/>
    <w:rsid w:val="00D46454"/>
    <w:rsid w:val="00D46893"/>
    <w:rsid w:val="00D4765E"/>
    <w:rsid w:val="00D5037A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4AB5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2DAA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92A"/>
    <w:rsid w:val="00D92A96"/>
    <w:rsid w:val="00D96079"/>
    <w:rsid w:val="00D96104"/>
    <w:rsid w:val="00D96C3E"/>
    <w:rsid w:val="00D97190"/>
    <w:rsid w:val="00D9777F"/>
    <w:rsid w:val="00DA1EB2"/>
    <w:rsid w:val="00DA23BE"/>
    <w:rsid w:val="00DA26DB"/>
    <w:rsid w:val="00DA2B1C"/>
    <w:rsid w:val="00DA2C13"/>
    <w:rsid w:val="00DA3C6D"/>
    <w:rsid w:val="00DA44FF"/>
    <w:rsid w:val="00DA46ED"/>
    <w:rsid w:val="00DA497C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7BF"/>
    <w:rsid w:val="00DB2B0E"/>
    <w:rsid w:val="00DB3C69"/>
    <w:rsid w:val="00DB3F4B"/>
    <w:rsid w:val="00DB4CE3"/>
    <w:rsid w:val="00DB68A4"/>
    <w:rsid w:val="00DB6AD5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7ED3"/>
    <w:rsid w:val="00DE0112"/>
    <w:rsid w:val="00DE067E"/>
    <w:rsid w:val="00DE0DEC"/>
    <w:rsid w:val="00DE12C0"/>
    <w:rsid w:val="00DE143F"/>
    <w:rsid w:val="00DE14D2"/>
    <w:rsid w:val="00DE3FCE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1ECB"/>
    <w:rsid w:val="00DF249D"/>
    <w:rsid w:val="00DF26A4"/>
    <w:rsid w:val="00DF2E75"/>
    <w:rsid w:val="00DF4CC3"/>
    <w:rsid w:val="00DF4CC4"/>
    <w:rsid w:val="00DF52EC"/>
    <w:rsid w:val="00DF7EBF"/>
    <w:rsid w:val="00E008E0"/>
    <w:rsid w:val="00E00FFC"/>
    <w:rsid w:val="00E0177C"/>
    <w:rsid w:val="00E01928"/>
    <w:rsid w:val="00E01C9B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3EB6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1475"/>
    <w:rsid w:val="00E41676"/>
    <w:rsid w:val="00E42A32"/>
    <w:rsid w:val="00E42EFC"/>
    <w:rsid w:val="00E430AE"/>
    <w:rsid w:val="00E43E18"/>
    <w:rsid w:val="00E44CF1"/>
    <w:rsid w:val="00E44CF2"/>
    <w:rsid w:val="00E45839"/>
    <w:rsid w:val="00E45C92"/>
    <w:rsid w:val="00E47D15"/>
    <w:rsid w:val="00E5195D"/>
    <w:rsid w:val="00E52BB3"/>
    <w:rsid w:val="00E535C9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33A3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65BD"/>
    <w:rsid w:val="00E971FD"/>
    <w:rsid w:val="00E975B2"/>
    <w:rsid w:val="00E97ECC"/>
    <w:rsid w:val="00EA00FB"/>
    <w:rsid w:val="00EA01AA"/>
    <w:rsid w:val="00EA10D0"/>
    <w:rsid w:val="00EA1416"/>
    <w:rsid w:val="00EA2323"/>
    <w:rsid w:val="00EA3D05"/>
    <w:rsid w:val="00EA4DF6"/>
    <w:rsid w:val="00EA5033"/>
    <w:rsid w:val="00EA56F9"/>
    <w:rsid w:val="00EA68AE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0D64"/>
    <w:rsid w:val="00EC228D"/>
    <w:rsid w:val="00EC29BE"/>
    <w:rsid w:val="00EC2B96"/>
    <w:rsid w:val="00EC2D63"/>
    <w:rsid w:val="00EC310E"/>
    <w:rsid w:val="00EC4EA7"/>
    <w:rsid w:val="00EC5108"/>
    <w:rsid w:val="00EC5680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286"/>
    <w:rsid w:val="00EE03D2"/>
    <w:rsid w:val="00EE0990"/>
    <w:rsid w:val="00EE1030"/>
    <w:rsid w:val="00EE159F"/>
    <w:rsid w:val="00EE29FC"/>
    <w:rsid w:val="00EE31CF"/>
    <w:rsid w:val="00EE3326"/>
    <w:rsid w:val="00EE3F48"/>
    <w:rsid w:val="00EE5CA9"/>
    <w:rsid w:val="00EE6523"/>
    <w:rsid w:val="00EE731B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F94"/>
    <w:rsid w:val="00F05835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89D"/>
    <w:rsid w:val="00F16BD7"/>
    <w:rsid w:val="00F17B9A"/>
    <w:rsid w:val="00F2026B"/>
    <w:rsid w:val="00F204BA"/>
    <w:rsid w:val="00F204C2"/>
    <w:rsid w:val="00F2062D"/>
    <w:rsid w:val="00F21C85"/>
    <w:rsid w:val="00F21DDA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973"/>
    <w:rsid w:val="00F47D33"/>
    <w:rsid w:val="00F515FE"/>
    <w:rsid w:val="00F52B71"/>
    <w:rsid w:val="00F53F4A"/>
    <w:rsid w:val="00F54E27"/>
    <w:rsid w:val="00F55BE6"/>
    <w:rsid w:val="00F6338E"/>
    <w:rsid w:val="00F64EBF"/>
    <w:rsid w:val="00F65187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B78"/>
    <w:rsid w:val="00F94430"/>
    <w:rsid w:val="00F95226"/>
    <w:rsid w:val="00F95AA9"/>
    <w:rsid w:val="00FA0A7B"/>
    <w:rsid w:val="00FA0D31"/>
    <w:rsid w:val="00FA1099"/>
    <w:rsid w:val="00FA1A54"/>
    <w:rsid w:val="00FA1DC1"/>
    <w:rsid w:val="00FA3700"/>
    <w:rsid w:val="00FA5C86"/>
    <w:rsid w:val="00FA69F7"/>
    <w:rsid w:val="00FA722B"/>
    <w:rsid w:val="00FA778F"/>
    <w:rsid w:val="00FB00BA"/>
    <w:rsid w:val="00FB0274"/>
    <w:rsid w:val="00FB05D4"/>
    <w:rsid w:val="00FB0C0C"/>
    <w:rsid w:val="00FB182A"/>
    <w:rsid w:val="00FB3872"/>
    <w:rsid w:val="00FB4820"/>
    <w:rsid w:val="00FB4EF6"/>
    <w:rsid w:val="00FB61D5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340"/>
    <w:rsid w:val="00FE157C"/>
    <w:rsid w:val="00FE1A75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2CB6677F"/>
  <w15:docId w15:val="{1895C0FA-4C85-4AAF-A2A2-862CF179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8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value">
    <w:name w:val="value"/>
    <w:basedOn w:val="Domylnaczcionkaakapitu"/>
    <w:rsid w:val="007D3813"/>
  </w:style>
  <w:style w:type="table" w:customStyle="1" w:styleId="Tabela-Siatka1">
    <w:name w:val="Tabela - Siatka1"/>
    <w:basedOn w:val="Standardowy"/>
    <w:next w:val="Tabela-Siatka"/>
    <w:uiPriority w:val="39"/>
    <w:rsid w:val="008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A66085"/>
    <w:rPr>
      <w:rFonts w:ascii="Arial" w:hAnsi="Arial"/>
      <w:b/>
      <w:sz w:val="26"/>
    </w:rPr>
  </w:style>
  <w:style w:type="table" w:customStyle="1" w:styleId="Tabela-Siatka2">
    <w:name w:val="Tabela - Siatka2"/>
    <w:basedOn w:val="Standardowy"/>
    <w:next w:val="Tabela-Siatka"/>
    <w:uiPriority w:val="39"/>
    <w:rsid w:val="00112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semiHidden/>
    <w:unhideWhenUsed/>
    <w:rsid w:val="0052144C"/>
    <w:rPr>
      <w:color w:val="800080" w:themeColor="followedHyperlink"/>
      <w:u w:val="single"/>
    </w:rPr>
  </w:style>
  <w:style w:type="numbering" w:customStyle="1" w:styleId="WWNum43">
    <w:name w:val="WWNum43"/>
    <w:basedOn w:val="Bezlisty"/>
    <w:rsid w:val="00FA722B"/>
    <w:pPr>
      <w:numPr>
        <w:numId w:val="45"/>
      </w:numPr>
    </w:pPr>
  </w:style>
  <w:style w:type="paragraph" w:customStyle="1" w:styleId="Textbody">
    <w:name w:val="Text body"/>
    <w:basedOn w:val="Normalny"/>
    <w:rsid w:val="0098629E"/>
    <w:pPr>
      <w:suppressAutoHyphens/>
      <w:autoSpaceDN w:val="0"/>
      <w:textAlignment w:val="baseline"/>
    </w:pPr>
    <w:rPr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7B552-0BE8-4086-9E97-9F8F8CCC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1373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11542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Katarzyna GODERECKA</cp:lastModifiedBy>
  <cp:revision>20</cp:revision>
  <cp:lastPrinted>2025-01-21T08:59:00Z</cp:lastPrinted>
  <dcterms:created xsi:type="dcterms:W3CDTF">2024-09-04T08:42:00Z</dcterms:created>
  <dcterms:modified xsi:type="dcterms:W3CDTF">2025-02-05T12:40:00Z</dcterms:modified>
</cp:coreProperties>
</file>