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6107" w14:textId="77777777" w:rsidR="00D809EE" w:rsidRPr="00F3664F" w:rsidRDefault="00221437" w:rsidP="00973EFD">
      <w:pPr>
        <w:pStyle w:val="Nagwek"/>
        <w:ind w:left="-180" w:right="562"/>
        <w:jc w:val="right"/>
        <w:rPr>
          <w:rFonts w:ascii="Tahoma" w:hAnsi="Tahoma" w:cs="Tahoma"/>
          <w:b/>
          <w:sz w:val="22"/>
          <w:szCs w:val="22"/>
        </w:rPr>
      </w:pPr>
      <w:r w:rsidRPr="00F3664F">
        <w:rPr>
          <w:rFonts w:ascii="Tahoma" w:hAnsi="Tahoma" w:cs="Tahoma"/>
          <w:b/>
          <w:smallCaps/>
          <w:sz w:val="22"/>
          <w:szCs w:val="22"/>
        </w:rPr>
        <w:t xml:space="preserve">  </w:t>
      </w:r>
      <w:r w:rsidRPr="00F3664F">
        <w:rPr>
          <w:rFonts w:ascii="Tahoma" w:hAnsi="Tahoma" w:cs="Tahoma"/>
          <w:b/>
          <w:sz w:val="22"/>
          <w:szCs w:val="22"/>
        </w:rPr>
        <w:t xml:space="preserve">   </w:t>
      </w:r>
    </w:p>
    <w:p w14:paraId="6FA67AD1" w14:textId="731A9A5B" w:rsidR="009375D3" w:rsidRDefault="00A86A9F" w:rsidP="00A86A9F">
      <w:pPr>
        <w:jc w:val="right"/>
        <w:rPr>
          <w:rFonts w:ascii="Arial" w:hAnsi="Arial" w:cs="Arial"/>
          <w:sz w:val="18"/>
          <w:szCs w:val="16"/>
        </w:rPr>
      </w:pPr>
      <w:r>
        <w:rPr>
          <w:rFonts w:ascii="Arial" w:hAnsi="Arial" w:cs="Arial"/>
          <w:sz w:val="18"/>
          <w:szCs w:val="16"/>
        </w:rPr>
        <w:t>Zał</w:t>
      </w:r>
      <w:r w:rsidR="00221437" w:rsidRPr="00886340">
        <w:rPr>
          <w:rFonts w:ascii="Arial" w:hAnsi="Arial" w:cs="Arial"/>
          <w:sz w:val="18"/>
          <w:szCs w:val="16"/>
        </w:rPr>
        <w:t>ącznik nr 1</w:t>
      </w:r>
    </w:p>
    <w:p w14:paraId="7B9CEFE6" w14:textId="77777777" w:rsidR="009375D3" w:rsidRDefault="009375D3" w:rsidP="009375D3">
      <w:pPr>
        <w:pStyle w:val="Nagwek"/>
        <w:jc w:val="right"/>
        <w:rPr>
          <w:rFonts w:ascii="Arial" w:hAnsi="Arial" w:cs="Arial"/>
          <w:sz w:val="18"/>
          <w:szCs w:val="16"/>
        </w:rPr>
      </w:pPr>
    </w:p>
    <w:p w14:paraId="20F8795F" w14:textId="270C3909" w:rsidR="00221437" w:rsidRPr="003F0323" w:rsidRDefault="00221437" w:rsidP="009375D3">
      <w:pPr>
        <w:pStyle w:val="Nagwek"/>
        <w:jc w:val="right"/>
        <w:rPr>
          <w:rFonts w:ascii="Arial" w:hAnsi="Arial" w:cs="Arial"/>
        </w:rPr>
      </w:pPr>
      <w:r w:rsidRPr="00374CF0">
        <w:rPr>
          <w:rFonts w:ascii="Arial" w:hAnsi="Arial" w:cs="Arial"/>
        </w:rPr>
        <w:t>Znak sprawy</w:t>
      </w:r>
      <w:r w:rsidR="009D4528" w:rsidRPr="00374CF0">
        <w:rPr>
          <w:rFonts w:ascii="Arial" w:hAnsi="Arial" w:cs="Arial"/>
        </w:rPr>
        <w:t xml:space="preserve"> </w:t>
      </w:r>
      <w:r w:rsidR="009D4528" w:rsidRPr="00374CF0">
        <w:rPr>
          <w:rFonts w:ascii="Arial" w:hAnsi="Arial" w:cs="Arial"/>
          <w:b/>
        </w:rPr>
        <w:t>ZP</w:t>
      </w:r>
      <w:r w:rsidR="0098757A" w:rsidRPr="00374CF0">
        <w:rPr>
          <w:rFonts w:ascii="Arial" w:hAnsi="Arial" w:cs="Arial"/>
          <w:b/>
        </w:rPr>
        <w:t>/</w:t>
      </w:r>
      <w:r w:rsidR="00DD55D7">
        <w:rPr>
          <w:rFonts w:ascii="Arial" w:hAnsi="Arial" w:cs="Arial"/>
          <w:b/>
        </w:rPr>
        <w:t>222</w:t>
      </w:r>
      <w:r w:rsidR="00065332" w:rsidRPr="00374CF0">
        <w:rPr>
          <w:rFonts w:ascii="Arial" w:hAnsi="Arial" w:cs="Arial"/>
          <w:b/>
        </w:rPr>
        <w:t>/</w:t>
      </w:r>
      <w:r w:rsidR="0098757A" w:rsidRPr="00374CF0">
        <w:rPr>
          <w:rFonts w:ascii="Arial" w:hAnsi="Arial" w:cs="Arial"/>
          <w:b/>
        </w:rPr>
        <w:t>202</w:t>
      </w:r>
      <w:r w:rsidR="006A746B" w:rsidRPr="00374CF0">
        <w:rPr>
          <w:rFonts w:ascii="Arial" w:hAnsi="Arial" w:cs="Arial"/>
          <w:b/>
        </w:rPr>
        <w:t>5</w:t>
      </w:r>
    </w:p>
    <w:p w14:paraId="3E82FBA4" w14:textId="77777777" w:rsidR="005024E1" w:rsidRPr="00653B34" w:rsidRDefault="00221437" w:rsidP="00423810">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423810">
      <w:pPr>
        <w:pStyle w:val="Teksttreci1"/>
        <w:shd w:val="clear" w:color="auto" w:fill="auto"/>
        <w:spacing w:line="276" w:lineRule="auto"/>
        <w:ind w:firstLine="0"/>
        <w:jc w:val="both"/>
        <w:rPr>
          <w:rFonts w:ascii="Arial" w:hAnsi="Arial" w:cs="Arial"/>
          <w:color w:val="auto"/>
          <w:sz w:val="20"/>
          <w:szCs w:val="20"/>
        </w:rPr>
      </w:pPr>
    </w:p>
    <w:p w14:paraId="108E4321" w14:textId="018734EC" w:rsidR="00221437" w:rsidRPr="00721E52" w:rsidRDefault="00221437" w:rsidP="00006CB9">
      <w:pPr>
        <w:pStyle w:val="Teksttreci1"/>
        <w:shd w:val="clear" w:color="auto" w:fill="auto"/>
        <w:spacing w:line="360"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006CB9">
      <w:pPr>
        <w:pStyle w:val="Teksttreci1"/>
        <w:shd w:val="clear" w:color="auto" w:fill="auto"/>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006CB9">
      <w:pPr>
        <w:pStyle w:val="Teksttreci1"/>
        <w:shd w:val="clear" w:color="auto" w:fill="auto"/>
        <w:spacing w:line="360"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006CB9">
      <w:pPr>
        <w:pStyle w:val="Teksttreci1"/>
        <w:shd w:val="clear" w:color="auto" w:fill="auto"/>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006CB9">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006CB9">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006CB9">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006CB9">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006CB9">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006CB9">
      <w:pPr>
        <w:pStyle w:val="Teksttreci1"/>
        <w:shd w:val="clear" w:color="auto" w:fill="auto"/>
        <w:tabs>
          <w:tab w:val="left" w:pos="256"/>
        </w:tabs>
        <w:spacing w:after="37" w:line="360"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006CB9">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006CB9">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006CB9">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13BAFAF4" w:rsidR="004C1081" w:rsidRPr="008B198D" w:rsidRDefault="00221437" w:rsidP="00A246A2">
      <w:pPr>
        <w:spacing w:after="120"/>
        <w:jc w:val="center"/>
        <w:rPr>
          <w:rFonts w:ascii="Arial" w:hAnsi="Arial" w:cs="Arial"/>
          <w:b/>
          <w:sz w:val="22"/>
          <w:szCs w:val="22"/>
        </w:rPr>
      </w:pPr>
      <w:r w:rsidRPr="008B198D">
        <w:rPr>
          <w:rFonts w:ascii="Arial" w:hAnsi="Arial" w:cs="Arial"/>
          <w:b/>
          <w:sz w:val="22"/>
          <w:szCs w:val="22"/>
        </w:rPr>
        <w:t>O F E R T A</w:t>
      </w:r>
      <w:r w:rsidR="00F05835" w:rsidRPr="008B198D">
        <w:rPr>
          <w:rFonts w:ascii="Arial" w:hAnsi="Arial" w:cs="Arial"/>
          <w:b/>
          <w:sz w:val="22"/>
          <w:szCs w:val="22"/>
        </w:rPr>
        <w:t xml:space="preserve"> </w:t>
      </w:r>
    </w:p>
    <w:p w14:paraId="11BD2992" w14:textId="19A9D175" w:rsidR="004C1081" w:rsidRPr="00721E52" w:rsidRDefault="00172B2C" w:rsidP="00065332">
      <w:pPr>
        <w:tabs>
          <w:tab w:val="left" w:pos="284"/>
        </w:tabs>
        <w:spacing w:after="120" w:line="276" w:lineRule="auto"/>
        <w:jc w:val="both"/>
        <w:rPr>
          <w:rFonts w:ascii="Arial" w:hAnsi="Arial" w:cs="Arial"/>
        </w:rPr>
      </w:pPr>
      <w:r w:rsidRPr="008B198D">
        <w:rPr>
          <w:rFonts w:ascii="Arial" w:hAnsi="Arial" w:cs="Arial"/>
        </w:rPr>
        <w:t xml:space="preserve">Niniejszym składam/y ofertę </w:t>
      </w:r>
      <w:r w:rsidR="00FD2DE3" w:rsidRPr="008B198D">
        <w:rPr>
          <w:rFonts w:ascii="Arial" w:hAnsi="Arial" w:cs="Arial"/>
        </w:rPr>
        <w:t>w postępowaniu o udzielenie zamówienia publicznego na zadanie pn</w:t>
      </w:r>
      <w:r w:rsidR="00A5070B" w:rsidRPr="008B198D">
        <w:rPr>
          <w:rFonts w:ascii="Arial" w:hAnsi="Arial" w:cs="Arial"/>
        </w:rPr>
        <w:t xml:space="preserve">.: </w:t>
      </w:r>
      <w:r w:rsidR="00DD55D7" w:rsidRPr="00DD55D7">
        <w:rPr>
          <w:rFonts w:ascii="Arial" w:hAnsi="Arial" w:cs="Arial"/>
          <w:b/>
          <w:lang w:eastAsia="en-US"/>
        </w:rPr>
        <w:t>Dostawa kompletnych stanowisk do nauczania w zawodzie technik robotyk do Zespołu Szkół Technicznych i Ogólnokształcących nr 2 w Katowicach w ramach projektu pn.: „W pogoni za technologią - nowoczesne kształcenie zawodowe odpowiedzią na przyszłe potrzeby”</w:t>
      </w:r>
      <w:r w:rsidR="00DD55D7">
        <w:rPr>
          <w:rFonts w:ascii="Arial" w:hAnsi="Arial" w:cs="Arial"/>
          <w:b/>
          <w:lang w:eastAsia="en-US"/>
        </w:rPr>
        <w:t xml:space="preserve">, </w:t>
      </w:r>
      <w:r w:rsidR="00DD55D7">
        <w:rPr>
          <w:rFonts w:ascii="Arial" w:hAnsi="Arial" w:cs="Arial"/>
          <w:b/>
          <w:lang w:eastAsia="en-US"/>
        </w:rPr>
        <w:br/>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26D08A00" w14:textId="074ADB02" w:rsidR="00A86A9F" w:rsidRPr="008B198D" w:rsidRDefault="005D0977" w:rsidP="00A86A9F">
      <w:pPr>
        <w:numPr>
          <w:ilvl w:val="0"/>
          <w:numId w:val="6"/>
        </w:numPr>
        <w:tabs>
          <w:tab w:val="num" w:pos="360"/>
        </w:tabs>
        <w:suppressAutoHyphens/>
        <w:spacing w:before="120"/>
        <w:ind w:left="357" w:hanging="357"/>
        <w:jc w:val="both"/>
        <w:rPr>
          <w:rFonts w:ascii="Arial" w:hAnsi="Arial" w:cs="Arial"/>
          <w:b/>
        </w:rPr>
      </w:pPr>
      <w:r w:rsidRPr="00721E52">
        <w:rPr>
          <w:rFonts w:ascii="Arial" w:hAnsi="Arial" w:cs="Arial"/>
        </w:rPr>
        <w:t>Oferuję/</w:t>
      </w:r>
      <w:proofErr w:type="spellStart"/>
      <w:r w:rsidRPr="00721E52">
        <w:rPr>
          <w:rFonts w:ascii="Arial" w:hAnsi="Arial" w:cs="Arial"/>
        </w:rPr>
        <w:t>emy</w:t>
      </w:r>
      <w:proofErr w:type="spellEnd"/>
      <w:r w:rsidRPr="00721E52">
        <w:rPr>
          <w:rFonts w:ascii="Arial" w:hAnsi="Arial" w:cs="Arial"/>
        </w:rPr>
        <w:t xml:space="preserve"> wykonanie przedmiotu zamówienia </w:t>
      </w:r>
      <w:r w:rsidRPr="00207E1B">
        <w:rPr>
          <w:rFonts w:ascii="Arial" w:hAnsi="Arial" w:cs="Arial"/>
        </w:rPr>
        <w:t>za wynagrodzeniem ryczałtowym, które nie przekroczy kwoty wykonania zamówienia:</w:t>
      </w:r>
    </w:p>
    <w:p w14:paraId="5DC08490" w14:textId="77777777" w:rsidR="008B198D" w:rsidRPr="00A86A9F" w:rsidRDefault="008B198D" w:rsidP="008B198D">
      <w:pPr>
        <w:suppressAutoHyphens/>
        <w:spacing w:before="120"/>
        <w:ind w:left="357"/>
        <w:jc w:val="both"/>
        <w:rPr>
          <w:rFonts w:ascii="Arial" w:hAnsi="Arial" w:cs="Arial"/>
          <w:b/>
        </w:rPr>
      </w:pPr>
    </w:p>
    <w:tbl>
      <w:tblPr>
        <w:tblStyle w:val="Tabela-Siatka2"/>
        <w:tblW w:w="949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3"/>
        <w:gridCol w:w="1733"/>
        <w:gridCol w:w="1343"/>
        <w:gridCol w:w="2126"/>
        <w:gridCol w:w="1029"/>
        <w:gridCol w:w="790"/>
        <w:gridCol w:w="881"/>
        <w:gridCol w:w="1142"/>
      </w:tblGrid>
      <w:tr w:rsidR="00DD55D7" w:rsidRPr="00721E52" w14:paraId="37AC5DA3" w14:textId="77777777" w:rsidTr="00CF1A90">
        <w:trPr>
          <w:trHeight w:val="902"/>
          <w:jc w:val="center"/>
        </w:trPr>
        <w:tc>
          <w:tcPr>
            <w:tcW w:w="453" w:type="dxa"/>
            <w:shd w:val="clear" w:color="auto" w:fill="BFBFBF"/>
            <w:vAlign w:val="center"/>
          </w:tcPr>
          <w:p w14:paraId="3FAD794E"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Lp.</w:t>
            </w:r>
          </w:p>
        </w:tc>
        <w:tc>
          <w:tcPr>
            <w:tcW w:w="1733" w:type="dxa"/>
            <w:shd w:val="clear" w:color="auto" w:fill="BFBFBF"/>
            <w:vAlign w:val="center"/>
          </w:tcPr>
          <w:p w14:paraId="7D138E6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Opis przedmiotu zamówienia</w:t>
            </w:r>
          </w:p>
        </w:tc>
        <w:tc>
          <w:tcPr>
            <w:tcW w:w="1343" w:type="dxa"/>
            <w:shd w:val="clear" w:color="auto" w:fill="BFBFBF"/>
            <w:vAlign w:val="center"/>
          </w:tcPr>
          <w:p w14:paraId="724A38C3"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Cena jednostkowa netto</w:t>
            </w:r>
          </w:p>
        </w:tc>
        <w:tc>
          <w:tcPr>
            <w:tcW w:w="2126" w:type="dxa"/>
            <w:shd w:val="clear" w:color="auto" w:fill="BFBFBF"/>
          </w:tcPr>
          <w:p w14:paraId="24709816"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p>
          <w:p w14:paraId="0E875897"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Ilość </w:t>
            </w:r>
          </w:p>
        </w:tc>
        <w:tc>
          <w:tcPr>
            <w:tcW w:w="1029" w:type="dxa"/>
            <w:shd w:val="clear" w:color="auto" w:fill="BFBFBF"/>
            <w:vAlign w:val="center"/>
          </w:tcPr>
          <w:p w14:paraId="795E4F1A"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Wartość  netto (2x 3) </w:t>
            </w:r>
          </w:p>
        </w:tc>
        <w:tc>
          <w:tcPr>
            <w:tcW w:w="790" w:type="dxa"/>
            <w:shd w:val="clear" w:color="auto" w:fill="BFBFBF"/>
            <w:vAlign w:val="center"/>
          </w:tcPr>
          <w:p w14:paraId="320D85C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Stawka VAT w %</w:t>
            </w:r>
          </w:p>
        </w:tc>
        <w:tc>
          <w:tcPr>
            <w:tcW w:w="881" w:type="dxa"/>
            <w:shd w:val="clear" w:color="auto" w:fill="BFBFBF"/>
            <w:vAlign w:val="center"/>
          </w:tcPr>
          <w:p w14:paraId="4BD18AA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Kwota podatku VAT</w:t>
            </w:r>
          </w:p>
        </w:tc>
        <w:tc>
          <w:tcPr>
            <w:tcW w:w="1142" w:type="dxa"/>
            <w:shd w:val="clear" w:color="auto" w:fill="BFBFBF"/>
            <w:vAlign w:val="center"/>
          </w:tcPr>
          <w:p w14:paraId="40C098A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Wartość brutto</w:t>
            </w:r>
          </w:p>
        </w:tc>
      </w:tr>
      <w:tr w:rsidR="00DD55D7" w:rsidRPr="00721E52" w14:paraId="2DFA3239" w14:textId="77777777" w:rsidTr="00CF1A90">
        <w:trPr>
          <w:trHeight w:val="286"/>
          <w:jc w:val="center"/>
        </w:trPr>
        <w:tc>
          <w:tcPr>
            <w:tcW w:w="453" w:type="dxa"/>
            <w:shd w:val="clear" w:color="auto" w:fill="BFBFBF"/>
            <w:vAlign w:val="center"/>
          </w:tcPr>
          <w:p w14:paraId="6A91076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p>
        </w:tc>
        <w:tc>
          <w:tcPr>
            <w:tcW w:w="1733" w:type="dxa"/>
            <w:shd w:val="clear" w:color="auto" w:fill="BFBFBF"/>
            <w:vAlign w:val="center"/>
          </w:tcPr>
          <w:p w14:paraId="58D729A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1</w:t>
            </w:r>
          </w:p>
        </w:tc>
        <w:tc>
          <w:tcPr>
            <w:tcW w:w="1343" w:type="dxa"/>
            <w:shd w:val="clear" w:color="auto" w:fill="BFBFBF"/>
          </w:tcPr>
          <w:p w14:paraId="5164EC70"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2</w:t>
            </w:r>
          </w:p>
        </w:tc>
        <w:tc>
          <w:tcPr>
            <w:tcW w:w="2126" w:type="dxa"/>
            <w:shd w:val="clear" w:color="auto" w:fill="BFBFBF"/>
          </w:tcPr>
          <w:p w14:paraId="27CF748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3</w:t>
            </w:r>
          </w:p>
        </w:tc>
        <w:tc>
          <w:tcPr>
            <w:tcW w:w="1029" w:type="dxa"/>
            <w:shd w:val="clear" w:color="auto" w:fill="BFBFBF"/>
            <w:vAlign w:val="center"/>
          </w:tcPr>
          <w:p w14:paraId="5CB74CB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4</w:t>
            </w:r>
          </w:p>
        </w:tc>
        <w:tc>
          <w:tcPr>
            <w:tcW w:w="790" w:type="dxa"/>
            <w:shd w:val="clear" w:color="auto" w:fill="BFBFBF"/>
            <w:vAlign w:val="center"/>
          </w:tcPr>
          <w:p w14:paraId="7F060BB9"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5</w:t>
            </w:r>
          </w:p>
        </w:tc>
        <w:tc>
          <w:tcPr>
            <w:tcW w:w="881" w:type="dxa"/>
            <w:shd w:val="clear" w:color="auto" w:fill="BFBFBF"/>
            <w:vAlign w:val="center"/>
          </w:tcPr>
          <w:p w14:paraId="25FCA7DA"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6</w:t>
            </w:r>
          </w:p>
        </w:tc>
        <w:tc>
          <w:tcPr>
            <w:tcW w:w="1142" w:type="dxa"/>
            <w:shd w:val="clear" w:color="auto" w:fill="BFBFBF"/>
            <w:vAlign w:val="center"/>
          </w:tcPr>
          <w:p w14:paraId="68C0228C"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7</w:t>
            </w:r>
          </w:p>
        </w:tc>
      </w:tr>
      <w:tr w:rsidR="00DD55D7" w:rsidRPr="00721E52" w14:paraId="7A9994D2" w14:textId="77777777" w:rsidTr="00CF1A90">
        <w:trPr>
          <w:trHeight w:val="1367"/>
          <w:jc w:val="center"/>
        </w:trPr>
        <w:tc>
          <w:tcPr>
            <w:tcW w:w="453" w:type="dxa"/>
            <w:shd w:val="clear" w:color="auto" w:fill="BFBFBF"/>
            <w:vAlign w:val="center"/>
          </w:tcPr>
          <w:p w14:paraId="7265749E" w14:textId="77777777" w:rsidR="00A86A9F" w:rsidRPr="00DD55D7" w:rsidRDefault="00A86A9F" w:rsidP="00D23EFC">
            <w:pPr>
              <w:suppressAutoHyphens/>
              <w:spacing w:after="160" w:line="276" w:lineRule="auto"/>
              <w:jc w:val="center"/>
              <w:rPr>
                <w:rFonts w:ascii="Calibri Light" w:eastAsia="Calibri" w:hAnsi="Calibri Light" w:cs="Calibri Light"/>
                <w:lang w:eastAsia="en-US"/>
              </w:rPr>
            </w:pPr>
            <w:r w:rsidRPr="00DD55D7">
              <w:rPr>
                <w:rFonts w:ascii="Calibri Light" w:eastAsia="Calibri" w:hAnsi="Calibri Light" w:cs="Calibri Light"/>
                <w:lang w:eastAsia="en-US"/>
              </w:rPr>
              <w:t>1</w:t>
            </w:r>
          </w:p>
        </w:tc>
        <w:tc>
          <w:tcPr>
            <w:tcW w:w="1733" w:type="dxa"/>
            <w:shd w:val="clear" w:color="auto" w:fill="BFBFBF"/>
            <w:vAlign w:val="center"/>
          </w:tcPr>
          <w:p w14:paraId="01C5FE2E" w14:textId="3D6C235D" w:rsidR="00A86A9F" w:rsidRPr="00DD55D7" w:rsidRDefault="00DD55D7" w:rsidP="00A86A9F">
            <w:pPr>
              <w:suppressAutoHyphens/>
              <w:spacing w:line="276" w:lineRule="auto"/>
              <w:jc w:val="center"/>
              <w:rPr>
                <w:rFonts w:ascii="Arial" w:eastAsia="Calibri" w:hAnsi="Arial" w:cs="Arial"/>
                <w:lang w:eastAsia="en-US"/>
              </w:rPr>
            </w:pPr>
            <w:r w:rsidRPr="00DD55D7">
              <w:rPr>
                <w:rFonts w:ascii="Arial" w:eastAsia="Calibri" w:hAnsi="Arial" w:cs="Arial"/>
                <w:b/>
                <w:lang w:eastAsia="en-US"/>
              </w:rPr>
              <w:t>Kompletne stanowiska do nauczania w zawodzie technik robotyk</w:t>
            </w:r>
          </w:p>
        </w:tc>
        <w:tc>
          <w:tcPr>
            <w:tcW w:w="1343" w:type="dxa"/>
          </w:tcPr>
          <w:p w14:paraId="23B4ED53" w14:textId="77777777" w:rsidR="00A86A9F" w:rsidRPr="00721E52" w:rsidRDefault="00A86A9F" w:rsidP="00D23EFC">
            <w:pPr>
              <w:suppressAutoHyphens/>
              <w:spacing w:after="160" w:line="276" w:lineRule="auto"/>
              <w:jc w:val="center"/>
              <w:rPr>
                <w:rFonts w:ascii="Arial" w:eastAsia="Calibri" w:hAnsi="Arial" w:cs="Arial"/>
                <w:sz w:val="16"/>
                <w:szCs w:val="16"/>
                <w:lang w:eastAsia="en-US"/>
              </w:rPr>
            </w:pPr>
          </w:p>
        </w:tc>
        <w:tc>
          <w:tcPr>
            <w:tcW w:w="2126" w:type="dxa"/>
            <w:shd w:val="clear" w:color="auto" w:fill="BFBFBF"/>
            <w:vAlign w:val="center"/>
          </w:tcPr>
          <w:p w14:paraId="50F32FAD" w14:textId="77777777" w:rsidR="00DD55D7" w:rsidRPr="00DD55D7" w:rsidRDefault="00DD55D7" w:rsidP="00D23EFC">
            <w:pPr>
              <w:suppressAutoHyphens/>
              <w:spacing w:after="160" w:line="259" w:lineRule="auto"/>
              <w:jc w:val="center"/>
              <w:rPr>
                <w:rFonts w:ascii="Arial" w:eastAsia="Calibri" w:hAnsi="Arial" w:cs="Arial"/>
                <w:b/>
                <w:lang w:eastAsia="en-US"/>
              </w:rPr>
            </w:pPr>
          </w:p>
          <w:p w14:paraId="308BF30B" w14:textId="03F7B54E" w:rsidR="00DD55D7" w:rsidRPr="00DD55D7" w:rsidRDefault="00DD55D7" w:rsidP="00D23EFC">
            <w:pPr>
              <w:suppressAutoHyphens/>
              <w:spacing w:after="160" w:line="259" w:lineRule="auto"/>
              <w:jc w:val="center"/>
              <w:rPr>
                <w:rFonts w:ascii="Arial" w:eastAsia="Calibri" w:hAnsi="Arial" w:cs="Arial"/>
                <w:b/>
                <w:lang w:eastAsia="en-US"/>
              </w:rPr>
            </w:pPr>
            <w:r w:rsidRPr="00DD55D7">
              <w:rPr>
                <w:rFonts w:ascii="Arial" w:eastAsia="Calibri" w:hAnsi="Arial" w:cs="Arial"/>
                <w:b/>
                <w:lang w:eastAsia="en-US"/>
              </w:rPr>
              <w:t>3</w:t>
            </w:r>
            <w:r w:rsidR="00A86A9F" w:rsidRPr="00DD55D7">
              <w:rPr>
                <w:rFonts w:ascii="Arial" w:eastAsia="Calibri" w:hAnsi="Arial" w:cs="Arial"/>
                <w:b/>
                <w:lang w:eastAsia="en-US"/>
              </w:rPr>
              <w:t xml:space="preserve"> </w:t>
            </w:r>
          </w:p>
          <w:p w14:paraId="0BB7FDAF" w14:textId="7F746D24" w:rsidR="00A86A9F" w:rsidRPr="00CF1A90" w:rsidRDefault="00DD55D7" w:rsidP="00D23EFC">
            <w:pPr>
              <w:suppressAutoHyphens/>
              <w:spacing w:after="160" w:line="259" w:lineRule="auto"/>
              <w:jc w:val="center"/>
              <w:rPr>
                <w:rFonts w:ascii="Arial" w:eastAsia="Calibri" w:hAnsi="Arial" w:cs="Arial"/>
                <w:b/>
                <w:sz w:val="18"/>
                <w:szCs w:val="18"/>
                <w:lang w:eastAsia="en-US"/>
              </w:rPr>
            </w:pPr>
            <w:r w:rsidRPr="00CF1A90">
              <w:rPr>
                <w:rFonts w:ascii="Arial" w:eastAsia="Calibri" w:hAnsi="Arial" w:cs="Arial"/>
                <w:b/>
                <w:sz w:val="18"/>
                <w:szCs w:val="18"/>
                <w:lang w:eastAsia="en-US"/>
              </w:rPr>
              <w:t>komplety/stanowiska</w:t>
            </w:r>
          </w:p>
          <w:p w14:paraId="2040157B" w14:textId="53EA36C9" w:rsidR="00A86A9F" w:rsidRPr="00721E52" w:rsidRDefault="00A86A9F" w:rsidP="00D23EFC">
            <w:pPr>
              <w:suppressAutoHyphens/>
              <w:spacing w:after="160" w:line="259" w:lineRule="auto"/>
              <w:jc w:val="center"/>
              <w:rPr>
                <w:rFonts w:ascii="Arial" w:eastAsia="Calibri" w:hAnsi="Arial" w:cs="Arial"/>
                <w:b/>
                <w:sz w:val="16"/>
                <w:szCs w:val="16"/>
                <w:lang w:eastAsia="en-US"/>
              </w:rPr>
            </w:pPr>
          </w:p>
        </w:tc>
        <w:tc>
          <w:tcPr>
            <w:tcW w:w="1029" w:type="dxa"/>
            <w:vAlign w:val="center"/>
          </w:tcPr>
          <w:p w14:paraId="5584D3F1"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790" w:type="dxa"/>
            <w:vAlign w:val="center"/>
          </w:tcPr>
          <w:p w14:paraId="63C3B098"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881" w:type="dxa"/>
            <w:vAlign w:val="center"/>
          </w:tcPr>
          <w:p w14:paraId="655AB492"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1142" w:type="dxa"/>
            <w:vAlign w:val="center"/>
          </w:tcPr>
          <w:p w14:paraId="63CE40D2"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r>
    </w:tbl>
    <w:p w14:paraId="604A26D7" w14:textId="1C78DE7C" w:rsidR="00C56081" w:rsidRDefault="00866FB5" w:rsidP="005D0977">
      <w:pPr>
        <w:shd w:val="clear" w:color="auto" w:fill="FFFFFF"/>
        <w:suppressAutoHyphens/>
        <w:autoSpaceDE w:val="0"/>
        <w:autoSpaceDN w:val="0"/>
        <w:spacing w:before="120"/>
        <w:ind w:left="360"/>
        <w:jc w:val="both"/>
        <w:rPr>
          <w:rFonts w:ascii="Arial" w:hAnsi="Arial" w:cs="Arial"/>
        </w:rPr>
      </w:pPr>
      <w:r w:rsidRPr="00866FB5">
        <w:rPr>
          <w:rFonts w:ascii="Arial" w:hAnsi="Arial" w:cs="Arial"/>
        </w:rPr>
        <w:lastRenderedPageBreak/>
        <w:t xml:space="preserve">Powyższe wartości zawierają wszystkie koszty związane z realizacją zamówienia zgodnie z opisem przedmiotu zamówienia. </w:t>
      </w:r>
    </w:p>
    <w:p w14:paraId="63FBFE55" w14:textId="77777777" w:rsidR="00DD55D7" w:rsidRDefault="00DD55D7" w:rsidP="005D0977">
      <w:pPr>
        <w:shd w:val="clear" w:color="auto" w:fill="FFFFFF"/>
        <w:suppressAutoHyphens/>
        <w:autoSpaceDE w:val="0"/>
        <w:autoSpaceDN w:val="0"/>
        <w:spacing w:before="120"/>
        <w:ind w:left="360"/>
        <w:jc w:val="both"/>
        <w:rPr>
          <w:rFonts w:ascii="Arial" w:hAnsi="Arial" w:cs="Arial"/>
        </w:rPr>
      </w:pPr>
    </w:p>
    <w:p w14:paraId="5404B181" w14:textId="2C6E134E" w:rsidR="006A746B" w:rsidRDefault="006A746B" w:rsidP="009375D3">
      <w:pPr>
        <w:numPr>
          <w:ilvl w:val="0"/>
          <w:numId w:val="6"/>
        </w:numPr>
        <w:tabs>
          <w:tab w:val="num" w:pos="360"/>
        </w:tabs>
        <w:suppressAutoHyphens/>
        <w:spacing w:before="120"/>
        <w:ind w:left="357" w:hanging="357"/>
        <w:rPr>
          <w:rFonts w:ascii="Arial" w:hAnsi="Arial" w:cs="Arial"/>
          <w:b/>
        </w:rPr>
      </w:pPr>
      <w:r w:rsidRPr="009375D3">
        <w:rPr>
          <w:rFonts w:ascii="Arial" w:hAnsi="Arial" w:cs="Arial"/>
          <w:b/>
        </w:rPr>
        <w:t xml:space="preserve">Deklaruję </w:t>
      </w:r>
      <w:r w:rsidR="00BE4417" w:rsidRPr="00BE4417">
        <w:rPr>
          <w:rFonts w:ascii="Arial" w:hAnsi="Arial" w:cs="Arial"/>
          <w:b/>
        </w:rPr>
        <w:t>okres gwarancji  i rękojmi za wady na przedmiot zamówienia</w:t>
      </w:r>
      <w:r w:rsidRPr="009375D3">
        <w:rPr>
          <w:rFonts w:ascii="Arial" w:hAnsi="Arial" w:cs="Arial"/>
          <w:b/>
        </w:rPr>
        <w:t>:</w:t>
      </w:r>
    </w:p>
    <w:tbl>
      <w:tblPr>
        <w:tblpPr w:leftFromText="141" w:rightFromText="141" w:vertAnchor="text" w:horzAnchor="margin" w:tblpX="348" w:tblpY="188"/>
        <w:tblW w:w="88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5497"/>
        <w:gridCol w:w="2864"/>
      </w:tblGrid>
      <w:tr w:rsidR="00A86A9F" w:rsidRPr="006871B6" w14:paraId="64A16DFF" w14:textId="77777777" w:rsidTr="00BE4417">
        <w:tc>
          <w:tcPr>
            <w:tcW w:w="442" w:type="dxa"/>
            <w:shd w:val="clear" w:color="auto" w:fill="D9D9D9" w:themeFill="background1" w:themeFillShade="D9"/>
          </w:tcPr>
          <w:p w14:paraId="0F528CA9" w14:textId="77777777" w:rsidR="00BE4417" w:rsidRDefault="00BE4417" w:rsidP="00BE4417">
            <w:pPr>
              <w:pStyle w:val="Tekstpodstawowy24"/>
              <w:spacing w:after="0" w:line="240" w:lineRule="auto"/>
              <w:ind w:left="-25"/>
              <w:jc w:val="both"/>
              <w:rPr>
                <w:rFonts w:ascii="Arial" w:hAnsi="Arial" w:cs="Arial"/>
                <w:sz w:val="18"/>
                <w:szCs w:val="18"/>
              </w:rPr>
            </w:pPr>
          </w:p>
          <w:p w14:paraId="3ACAF432" w14:textId="158AF7D6"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Lp.</w:t>
            </w:r>
          </w:p>
        </w:tc>
        <w:tc>
          <w:tcPr>
            <w:tcW w:w="5497" w:type="dxa"/>
            <w:shd w:val="clear" w:color="auto" w:fill="D9D9D9" w:themeFill="background1" w:themeFillShade="D9"/>
          </w:tcPr>
          <w:p w14:paraId="73B8D9DD" w14:textId="77777777" w:rsidR="00BE4417" w:rsidRDefault="00BE4417" w:rsidP="00BE4417">
            <w:pPr>
              <w:pStyle w:val="Tekstpodstawowy24"/>
              <w:spacing w:after="0" w:line="240" w:lineRule="auto"/>
              <w:ind w:left="-25"/>
              <w:jc w:val="both"/>
              <w:rPr>
                <w:rFonts w:ascii="Arial" w:hAnsi="Arial" w:cs="Arial"/>
                <w:b/>
                <w:sz w:val="18"/>
                <w:szCs w:val="18"/>
              </w:rPr>
            </w:pPr>
          </w:p>
          <w:p w14:paraId="1706FB68" w14:textId="70FB4CA9" w:rsidR="00A86A9F" w:rsidRPr="00BE4417" w:rsidRDefault="00A86A9F" w:rsidP="00BE4417">
            <w:pPr>
              <w:pStyle w:val="Tekstpodstawowy24"/>
              <w:spacing w:after="0" w:line="240" w:lineRule="auto"/>
              <w:ind w:left="-25"/>
              <w:jc w:val="both"/>
              <w:rPr>
                <w:rFonts w:ascii="Arial" w:hAnsi="Arial" w:cs="Arial"/>
                <w:b/>
                <w:sz w:val="18"/>
                <w:szCs w:val="18"/>
              </w:rPr>
            </w:pPr>
            <w:r w:rsidRPr="00BE4417">
              <w:rPr>
                <w:rFonts w:ascii="Arial" w:hAnsi="Arial" w:cs="Arial"/>
                <w:b/>
                <w:sz w:val="18"/>
                <w:szCs w:val="18"/>
              </w:rPr>
              <w:t>Deklarowany okres gwarancji  i rękojmi za wady na przedmiot zamówienia:</w:t>
            </w:r>
          </w:p>
        </w:tc>
        <w:tc>
          <w:tcPr>
            <w:tcW w:w="2864" w:type="dxa"/>
            <w:shd w:val="clear" w:color="auto" w:fill="D9D9D9" w:themeFill="background1" w:themeFillShade="D9"/>
          </w:tcPr>
          <w:p w14:paraId="01E78513" w14:textId="77777777" w:rsidR="00A86A9F" w:rsidRPr="00BE4417" w:rsidRDefault="00A86A9F" w:rsidP="00BE4417">
            <w:pPr>
              <w:pStyle w:val="Tekstpodstawowy24"/>
              <w:spacing w:after="0" w:line="240" w:lineRule="auto"/>
              <w:ind w:left="-25"/>
              <w:jc w:val="center"/>
              <w:rPr>
                <w:rFonts w:ascii="Arial" w:hAnsi="Arial" w:cs="Arial"/>
                <w:b/>
                <w:sz w:val="18"/>
                <w:szCs w:val="18"/>
              </w:rPr>
            </w:pPr>
            <w:r w:rsidRPr="00BE4417">
              <w:rPr>
                <w:rFonts w:ascii="Arial" w:hAnsi="Arial" w:cs="Arial"/>
                <w:b/>
                <w:sz w:val="18"/>
                <w:szCs w:val="18"/>
              </w:rPr>
              <w:t>Oświadczenie Wykonawcy</w:t>
            </w:r>
          </w:p>
          <w:p w14:paraId="29E8D789"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w:t>
            </w:r>
            <w:r w:rsidRPr="00BE4417">
              <w:rPr>
                <w:rFonts w:ascii="Arial" w:hAnsi="Arial" w:cs="Arial"/>
                <w:i/>
                <w:sz w:val="18"/>
                <w:szCs w:val="18"/>
              </w:rPr>
              <w:t>należy zaznaczyć „</w:t>
            </w:r>
            <w:r w:rsidRPr="00BE4417">
              <w:rPr>
                <w:rFonts w:ascii="Arial" w:hAnsi="Arial" w:cs="Arial"/>
                <w:b/>
                <w:i/>
                <w:sz w:val="18"/>
                <w:szCs w:val="18"/>
              </w:rPr>
              <w:t>X</w:t>
            </w:r>
            <w:r w:rsidRPr="00BE4417">
              <w:rPr>
                <w:rFonts w:ascii="Arial" w:hAnsi="Arial" w:cs="Arial"/>
                <w:i/>
                <w:sz w:val="18"/>
                <w:szCs w:val="18"/>
              </w:rPr>
              <w:t>” w wierszu odpowiadającym deklarowanemu okresowi gwarancji</w:t>
            </w:r>
            <w:r w:rsidRPr="00BE4417">
              <w:rPr>
                <w:rFonts w:ascii="Arial" w:hAnsi="Arial" w:cs="Arial"/>
                <w:sz w:val="18"/>
                <w:szCs w:val="18"/>
              </w:rPr>
              <w:t>.)</w:t>
            </w:r>
          </w:p>
        </w:tc>
      </w:tr>
      <w:tr w:rsidR="00A86A9F" w:rsidRPr="006871B6" w14:paraId="396430F4" w14:textId="77777777" w:rsidTr="00BE4417">
        <w:trPr>
          <w:trHeight w:val="589"/>
        </w:trPr>
        <w:tc>
          <w:tcPr>
            <w:tcW w:w="442" w:type="dxa"/>
            <w:shd w:val="clear" w:color="auto" w:fill="D9D9D9" w:themeFill="background1" w:themeFillShade="D9"/>
            <w:vAlign w:val="center"/>
          </w:tcPr>
          <w:p w14:paraId="2005CE91"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1.</w:t>
            </w:r>
          </w:p>
        </w:tc>
        <w:tc>
          <w:tcPr>
            <w:tcW w:w="5497" w:type="dxa"/>
            <w:shd w:val="clear" w:color="auto" w:fill="auto"/>
            <w:vAlign w:val="center"/>
          </w:tcPr>
          <w:p w14:paraId="19D25EFA"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24 miesięcznej</w:t>
            </w:r>
            <w:r w:rsidRPr="00BE4417">
              <w:rPr>
                <w:rFonts w:ascii="Arial" w:hAnsi="Arial" w:cs="Arial"/>
                <w:sz w:val="18"/>
                <w:szCs w:val="18"/>
              </w:rPr>
              <w:t xml:space="preserve"> gwarancji  i rękojmi za wady</w:t>
            </w:r>
          </w:p>
        </w:tc>
        <w:tc>
          <w:tcPr>
            <w:tcW w:w="2864" w:type="dxa"/>
            <w:shd w:val="clear" w:color="auto" w:fill="auto"/>
          </w:tcPr>
          <w:p w14:paraId="36926F8B" w14:textId="77777777" w:rsidR="00A86A9F" w:rsidRPr="00BE4417" w:rsidRDefault="00A86A9F" w:rsidP="00BE4417">
            <w:pPr>
              <w:pStyle w:val="Tekstpodstawowy24"/>
              <w:spacing w:after="0" w:line="240" w:lineRule="auto"/>
              <w:ind w:left="-25" w:right="324"/>
              <w:jc w:val="both"/>
              <w:rPr>
                <w:rFonts w:ascii="Arial" w:hAnsi="Arial" w:cs="Arial"/>
                <w:sz w:val="18"/>
                <w:szCs w:val="18"/>
              </w:rPr>
            </w:pPr>
          </w:p>
          <w:p w14:paraId="2ACDEF5B"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25A3A014" w14:textId="77777777" w:rsidTr="00BE4417">
        <w:trPr>
          <w:trHeight w:val="683"/>
        </w:trPr>
        <w:tc>
          <w:tcPr>
            <w:tcW w:w="442" w:type="dxa"/>
            <w:shd w:val="clear" w:color="auto" w:fill="D9D9D9" w:themeFill="background1" w:themeFillShade="D9"/>
            <w:vAlign w:val="center"/>
          </w:tcPr>
          <w:p w14:paraId="53B6D1A3"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2.</w:t>
            </w:r>
          </w:p>
        </w:tc>
        <w:tc>
          <w:tcPr>
            <w:tcW w:w="5497" w:type="dxa"/>
            <w:shd w:val="clear" w:color="auto" w:fill="auto"/>
            <w:vAlign w:val="center"/>
          </w:tcPr>
          <w:p w14:paraId="2795419E"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36 miesięcznej</w:t>
            </w:r>
            <w:r w:rsidRPr="00BE4417">
              <w:rPr>
                <w:rFonts w:ascii="Arial" w:hAnsi="Arial" w:cs="Arial"/>
                <w:sz w:val="18"/>
                <w:szCs w:val="18"/>
              </w:rPr>
              <w:t xml:space="preserve"> gwarancji  i rękojmi za wady</w:t>
            </w:r>
          </w:p>
        </w:tc>
        <w:tc>
          <w:tcPr>
            <w:tcW w:w="2864" w:type="dxa"/>
            <w:shd w:val="clear" w:color="auto" w:fill="auto"/>
          </w:tcPr>
          <w:p w14:paraId="2403175A"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7CA25991" w14:textId="77777777" w:rsidTr="00BE4417">
        <w:trPr>
          <w:trHeight w:val="693"/>
        </w:trPr>
        <w:tc>
          <w:tcPr>
            <w:tcW w:w="442" w:type="dxa"/>
            <w:shd w:val="clear" w:color="auto" w:fill="D9D9D9" w:themeFill="background1" w:themeFillShade="D9"/>
            <w:vAlign w:val="center"/>
          </w:tcPr>
          <w:p w14:paraId="1140E494"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3.</w:t>
            </w:r>
          </w:p>
        </w:tc>
        <w:tc>
          <w:tcPr>
            <w:tcW w:w="5497" w:type="dxa"/>
            <w:shd w:val="clear" w:color="auto" w:fill="auto"/>
            <w:vAlign w:val="center"/>
          </w:tcPr>
          <w:p w14:paraId="018DB5EB"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48 miesięcznej</w:t>
            </w:r>
            <w:r w:rsidRPr="00BE4417">
              <w:rPr>
                <w:rFonts w:ascii="Arial" w:hAnsi="Arial" w:cs="Arial"/>
                <w:sz w:val="18"/>
                <w:szCs w:val="18"/>
              </w:rPr>
              <w:t xml:space="preserve"> gwarancji  i rękojmi za wady</w:t>
            </w:r>
          </w:p>
        </w:tc>
        <w:tc>
          <w:tcPr>
            <w:tcW w:w="2864" w:type="dxa"/>
            <w:shd w:val="clear" w:color="auto" w:fill="auto"/>
          </w:tcPr>
          <w:p w14:paraId="3488BC08"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9710B3">
      <w:pPr>
        <w:numPr>
          <w:ilvl w:val="0"/>
          <w:numId w:val="6"/>
        </w:numPr>
        <w:suppressAutoHyphens/>
        <w:spacing w:line="360" w:lineRule="auto"/>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065332">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E07A80" w:rsidR="000B47D0"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9C86C9E" w14:textId="77777777" w:rsidR="00121C8D" w:rsidRPr="00A171A6" w:rsidRDefault="00121C8D" w:rsidP="00121C8D">
      <w:pPr>
        <w:pStyle w:val="Akapitzlist"/>
        <w:widowControl w:val="0"/>
        <w:ind w:left="1446"/>
        <w:rPr>
          <w:rFonts w:ascii="Arial" w:hAnsi="Arial" w:cs="Arial"/>
        </w:rPr>
      </w:pPr>
    </w:p>
    <w:tbl>
      <w:tblPr>
        <w:tblW w:w="4465"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66"/>
        <w:gridCol w:w="3047"/>
        <w:gridCol w:w="4460"/>
      </w:tblGrid>
      <w:tr w:rsidR="00FC65C3" w:rsidRPr="00653B34" w14:paraId="71F50926" w14:textId="77777777" w:rsidTr="00374CF0">
        <w:tc>
          <w:tcPr>
            <w:tcW w:w="35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87"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62"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374CF0">
        <w:trPr>
          <w:trHeight w:val="559"/>
        </w:trPr>
        <w:tc>
          <w:tcPr>
            <w:tcW w:w="35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87"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62"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374CF0">
        <w:trPr>
          <w:trHeight w:val="532"/>
        </w:trPr>
        <w:tc>
          <w:tcPr>
            <w:tcW w:w="351"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87"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762"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501DF564" w14:textId="40936053" w:rsidR="00012DBF" w:rsidRPr="00121C8D" w:rsidRDefault="00012DBF" w:rsidP="00012DBF">
      <w:pPr>
        <w:pStyle w:val="Akapitzlist"/>
        <w:widowControl w:val="0"/>
        <w:numPr>
          <w:ilvl w:val="0"/>
          <w:numId w:val="6"/>
        </w:numPr>
        <w:rPr>
          <w:rFonts w:ascii="Arial" w:hAnsi="Arial" w:cs="Arial"/>
          <w:bCs/>
          <w:sz w:val="18"/>
          <w:szCs w:val="18"/>
        </w:rPr>
      </w:pPr>
      <w:r w:rsidRPr="007C0C22">
        <w:rPr>
          <w:rFonts w:ascii="Arial" w:hAnsi="Arial" w:cs="Arial"/>
          <w:bCs/>
          <w:sz w:val="18"/>
          <w:szCs w:val="18"/>
        </w:rPr>
        <w:t>Wybór oferty prowadzić będzie do powstania u Zamawiającego obowiązku podatkowego</w:t>
      </w:r>
      <w:r w:rsidRPr="00121C8D">
        <w:rPr>
          <w:rFonts w:ascii="Arial" w:hAnsi="Arial" w:cs="Arial"/>
          <w:bCs/>
          <w:sz w:val="18"/>
          <w:szCs w:val="18"/>
        </w:rPr>
        <w:t xml:space="preserve">, </w:t>
      </w:r>
      <w:r w:rsidRPr="00121C8D">
        <w:rPr>
          <w:rFonts w:ascii="Arial" w:hAnsi="Arial" w:cs="Arial"/>
          <w:sz w:val="18"/>
          <w:szCs w:val="18"/>
        </w:rPr>
        <w:t>zgodnie z ustawą z dnia 11 marca 2004 r. o podatku od towarów i usług</w:t>
      </w:r>
      <w:r w:rsidRPr="00121C8D">
        <w:rPr>
          <w:b/>
          <w:vertAlign w:val="superscript"/>
        </w:rPr>
        <w:footnoteReference w:id="2"/>
      </w:r>
      <w:r w:rsidRPr="00121C8D">
        <w:rPr>
          <w:rFonts w:ascii="Arial" w:hAnsi="Arial" w:cs="Arial"/>
          <w:sz w:val="18"/>
          <w:szCs w:val="18"/>
        </w:rPr>
        <w:t>,</w:t>
      </w:r>
      <w:r w:rsidRPr="00121C8D">
        <w:rPr>
          <w:rFonts w:ascii="Arial" w:hAnsi="Arial" w:cs="Arial"/>
          <w:bCs/>
          <w:sz w:val="18"/>
          <w:szCs w:val="18"/>
        </w:rPr>
        <w:t xml:space="preserve"> w zakresie następujących towarów/usług  ..………………………………………………………*</w:t>
      </w:r>
    </w:p>
    <w:p w14:paraId="285BEE3F"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Stawka podatku od towarów i usług, która zgodnie z wiedzą Wykonawcy, będzie miała zastosowanie ……….%</w:t>
      </w:r>
    </w:p>
    <w:p w14:paraId="69CFB675"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3F488F">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3F488F">
      <w:pPr>
        <w:pStyle w:val="Standard"/>
        <w:numPr>
          <w:ilvl w:val="0"/>
          <w:numId w:val="26"/>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3F488F">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5844442" w14:textId="77777777" w:rsidR="00721E52" w:rsidRPr="008D1DB0" w:rsidRDefault="00721E52" w:rsidP="00121C8D">
      <w:pPr>
        <w:pStyle w:val="Bezodstpw"/>
        <w:tabs>
          <w:tab w:val="left" w:pos="709"/>
        </w:tabs>
        <w:spacing w:line="360" w:lineRule="auto"/>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318C9F57" w:rsidR="005E04F3" w:rsidRDefault="005E04F3" w:rsidP="00E40B18">
      <w:pPr>
        <w:rPr>
          <w:rFonts w:ascii="Arial" w:hAnsi="Arial" w:cs="Arial"/>
        </w:rPr>
      </w:pPr>
    </w:p>
    <w:p w14:paraId="031B4BF5" w14:textId="1B137748" w:rsidR="00EE159F" w:rsidRDefault="00EE159F" w:rsidP="00E40B18">
      <w:pPr>
        <w:rPr>
          <w:rFonts w:ascii="Arial" w:hAnsi="Arial" w:cs="Arial"/>
        </w:rPr>
      </w:pPr>
    </w:p>
    <w:p w14:paraId="543500D9" w14:textId="77777777" w:rsidR="000E0DBC" w:rsidRPr="00653B34" w:rsidRDefault="000E0DBC"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724A0CB0"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24B4A0BC" w14:textId="77777777" w:rsidR="002A2A3B" w:rsidRDefault="002A2A3B" w:rsidP="00DD55D7">
      <w:pPr>
        <w:rPr>
          <w:rFonts w:ascii="Arial" w:hAnsi="Arial" w:cs="Arial"/>
          <w:sz w:val="16"/>
          <w:szCs w:val="16"/>
        </w:rPr>
      </w:pPr>
    </w:p>
    <w:p w14:paraId="3395388C" w14:textId="4487B196" w:rsidR="008A00B8" w:rsidRPr="007A6E3F" w:rsidRDefault="008A00B8" w:rsidP="006A746B">
      <w:pPr>
        <w:jc w:val="right"/>
        <w:rPr>
          <w:rFonts w:ascii="Arial" w:hAnsi="Arial" w:cs="Arial"/>
          <w:sz w:val="16"/>
          <w:szCs w:val="16"/>
        </w:rPr>
      </w:pPr>
      <w:r w:rsidRPr="007A6E3F">
        <w:rPr>
          <w:rFonts w:ascii="Arial" w:hAnsi="Arial" w:cs="Arial"/>
          <w:sz w:val="16"/>
          <w:szCs w:val="16"/>
        </w:rPr>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8A00B8">
      <w:pPr>
        <w:spacing w:line="360" w:lineRule="auto"/>
        <w:jc w:val="center"/>
        <w:rPr>
          <w:rFonts w:ascii="Arial" w:hAnsi="Arial" w:cs="Arial"/>
          <w:b/>
          <w:sz w:val="18"/>
          <w:szCs w:val="18"/>
          <w:u w:val="single"/>
        </w:rPr>
      </w:pPr>
    </w:p>
    <w:p w14:paraId="0EACAC74" w14:textId="0413FE73" w:rsidR="008A00B8" w:rsidRPr="008668C0" w:rsidRDefault="008A00B8" w:rsidP="008A00B8">
      <w:pPr>
        <w:spacing w:line="360" w:lineRule="auto"/>
        <w:jc w:val="center"/>
        <w:rPr>
          <w:rFonts w:ascii="Arial" w:hAnsi="Arial" w:cs="Arial"/>
          <w:sz w:val="18"/>
          <w:szCs w:val="18"/>
        </w:rPr>
      </w:pPr>
      <w:r w:rsidRPr="008668C0">
        <w:rPr>
          <w:rFonts w:ascii="Arial" w:hAnsi="Arial" w:cs="Arial"/>
          <w:sz w:val="18"/>
          <w:szCs w:val="18"/>
        </w:rPr>
        <w:t>Na potrzeby postępowania o udzielenie zamówienia publicznego pn.</w:t>
      </w:r>
      <w:r w:rsidR="00E01C9B">
        <w:rPr>
          <w:rFonts w:ascii="Arial" w:hAnsi="Arial" w:cs="Arial"/>
          <w:sz w:val="18"/>
          <w:szCs w:val="18"/>
        </w:rPr>
        <w:t xml:space="preserve">: </w:t>
      </w:r>
      <w:r w:rsidR="00DD55D7" w:rsidRPr="00DD55D7">
        <w:rPr>
          <w:rFonts w:ascii="Arial" w:hAnsi="Arial" w:cs="Arial"/>
          <w:b/>
          <w:sz w:val="18"/>
          <w:szCs w:val="18"/>
          <w:lang w:eastAsia="en-US"/>
        </w:rPr>
        <w:t xml:space="preserve">Dostawa kompletnych stanowisk </w:t>
      </w:r>
      <w:r w:rsidR="00DD55D7">
        <w:rPr>
          <w:rFonts w:ascii="Arial" w:hAnsi="Arial" w:cs="Arial"/>
          <w:b/>
          <w:sz w:val="18"/>
          <w:szCs w:val="18"/>
          <w:lang w:eastAsia="en-US"/>
        </w:rPr>
        <w:br/>
      </w:r>
      <w:r w:rsidR="00DD55D7" w:rsidRPr="00DD55D7">
        <w:rPr>
          <w:rFonts w:ascii="Arial" w:hAnsi="Arial" w:cs="Arial"/>
          <w:b/>
          <w:sz w:val="18"/>
          <w:szCs w:val="18"/>
          <w:lang w:eastAsia="en-US"/>
        </w:rPr>
        <w:t xml:space="preserve">do nauczania w zawodzie technik robotyk do Zespołu Szkół Technicznych i Ogólnokształcących nr 2 </w:t>
      </w:r>
      <w:r w:rsidR="00DD55D7">
        <w:rPr>
          <w:rFonts w:ascii="Arial" w:hAnsi="Arial" w:cs="Arial"/>
          <w:b/>
          <w:sz w:val="18"/>
          <w:szCs w:val="18"/>
          <w:lang w:eastAsia="en-US"/>
        </w:rPr>
        <w:br/>
      </w:r>
      <w:r w:rsidR="00DD55D7" w:rsidRPr="00DD55D7">
        <w:rPr>
          <w:rFonts w:ascii="Arial" w:hAnsi="Arial" w:cs="Arial"/>
          <w:b/>
          <w:sz w:val="18"/>
          <w:szCs w:val="18"/>
          <w:lang w:eastAsia="en-US"/>
        </w:rPr>
        <w:t>w Katowicach w ramach projektu pn.: „W pogoni za technologią - nowoczesne kształcenie zawodowe odpowiedzią na przyszłe potrzeby”,</w:t>
      </w:r>
      <w:r w:rsidR="00DD55D7">
        <w:rPr>
          <w:rFonts w:ascii="Arial" w:hAnsi="Arial" w:cs="Arial"/>
          <w:b/>
          <w:sz w:val="18"/>
          <w:szCs w:val="18"/>
          <w:lang w:eastAsia="en-US"/>
        </w:rPr>
        <w:t xml:space="preserve"> </w:t>
      </w:r>
      <w:r w:rsidRPr="00B77DCF">
        <w:rPr>
          <w:rFonts w:ascii="Arial" w:hAnsi="Arial" w:cs="Arial"/>
          <w:sz w:val="18"/>
          <w:szCs w:val="18"/>
        </w:rPr>
        <w:t>oświadczam</w:t>
      </w:r>
      <w:r w:rsidRPr="008668C0">
        <w:rPr>
          <w:rFonts w:ascii="Arial" w:hAnsi="Arial" w:cs="Arial"/>
          <w:sz w:val="18"/>
          <w:szCs w:val="18"/>
        </w:rPr>
        <w:t>,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4C028863" w:rsidR="008A00B8" w:rsidRPr="008668C0" w:rsidRDefault="008A00B8" w:rsidP="00DB6AD5">
      <w:pPr>
        <w:pStyle w:val="Akapitzlist2"/>
        <w:numPr>
          <w:ilvl w:val="0"/>
          <w:numId w:val="8"/>
        </w:numPr>
        <w:spacing w:before="240"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 xml:space="preserve">oraz na podstawie art. 7 ust. 1 ustawy z dnia 13 kwietnia 2022 r. </w:t>
      </w:r>
      <w:r w:rsidR="000E0DBC">
        <w:rPr>
          <w:rFonts w:ascii="Arial" w:hAnsi="Arial" w:cs="Arial"/>
          <w:sz w:val="18"/>
          <w:szCs w:val="18"/>
        </w:rPr>
        <w:br/>
      </w:r>
      <w:r w:rsidRPr="008B7CFB">
        <w:rPr>
          <w:rFonts w:ascii="Arial" w:hAnsi="Arial" w:cs="Arial"/>
          <w:sz w:val="18"/>
          <w:szCs w:val="18"/>
        </w:rPr>
        <w:t>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03314F9C" w:rsidR="008A00B8" w:rsidRPr="008668C0" w:rsidRDefault="002A560A" w:rsidP="002A560A">
      <w:pPr>
        <w:pStyle w:val="Tekstpodstawowy"/>
        <w:tabs>
          <w:tab w:val="left" w:pos="2010"/>
        </w:tabs>
        <w:rPr>
          <w:rFonts w:ascii="Arial" w:hAnsi="Arial" w:cs="Arial"/>
          <w:sz w:val="16"/>
          <w:szCs w:val="16"/>
        </w:rPr>
      </w:pPr>
      <w:r>
        <w:rPr>
          <w:rFonts w:ascii="Arial" w:hAnsi="Arial" w:cs="Arial"/>
          <w:sz w:val="16"/>
          <w:szCs w:val="16"/>
        </w:rPr>
        <w:tab/>
      </w: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6BF75445" w14:textId="77777777" w:rsidR="002A560A" w:rsidRDefault="002A560A" w:rsidP="00510698">
      <w:pPr>
        <w:jc w:val="right"/>
        <w:rPr>
          <w:rFonts w:ascii="Arial" w:hAnsi="Arial" w:cs="Arial"/>
          <w:sz w:val="18"/>
          <w:szCs w:val="16"/>
        </w:rPr>
      </w:pPr>
    </w:p>
    <w:p w14:paraId="7046DF20" w14:textId="77777777" w:rsidR="002A560A" w:rsidRDefault="002A560A" w:rsidP="00510698">
      <w:pPr>
        <w:jc w:val="right"/>
        <w:rPr>
          <w:rFonts w:ascii="Arial" w:hAnsi="Arial" w:cs="Arial"/>
          <w:sz w:val="18"/>
          <w:szCs w:val="16"/>
        </w:rPr>
      </w:pPr>
    </w:p>
    <w:p w14:paraId="0110198B" w14:textId="57D332A6" w:rsidR="00A42ABE" w:rsidRDefault="00A42ABE" w:rsidP="00A42ABE">
      <w:pPr>
        <w:jc w:val="right"/>
        <w:rPr>
          <w:rFonts w:ascii="Arial" w:hAnsi="Arial" w:cs="Arial"/>
          <w:sz w:val="18"/>
          <w:szCs w:val="16"/>
        </w:rPr>
      </w:pPr>
      <w:bookmarkStart w:id="0" w:name="_GoBack"/>
      <w:bookmarkEnd w:id="0"/>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41F58BA5"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DD55D7" w:rsidRPr="00DD55D7">
        <w:rPr>
          <w:rFonts w:ascii="Arial" w:hAnsi="Arial" w:cs="Arial"/>
          <w:b/>
          <w:sz w:val="18"/>
          <w:szCs w:val="18"/>
          <w:lang w:eastAsia="en-US"/>
        </w:rPr>
        <w:t xml:space="preserve">Dostawa kompletnych stanowisk do nauczania w zawodzie technik robotyk do Zespołu Szkół Technicznych i Ogólnokształcących nr 2 </w:t>
      </w:r>
      <w:r w:rsidR="00DD55D7">
        <w:rPr>
          <w:rFonts w:ascii="Arial" w:hAnsi="Arial" w:cs="Arial"/>
          <w:b/>
          <w:sz w:val="18"/>
          <w:szCs w:val="18"/>
          <w:lang w:eastAsia="en-US"/>
        </w:rPr>
        <w:br/>
      </w:r>
      <w:r w:rsidR="00DD55D7" w:rsidRPr="00DD55D7">
        <w:rPr>
          <w:rFonts w:ascii="Arial" w:hAnsi="Arial" w:cs="Arial"/>
          <w:b/>
          <w:sz w:val="18"/>
          <w:szCs w:val="18"/>
          <w:lang w:eastAsia="en-US"/>
        </w:rPr>
        <w:t xml:space="preserve">w Katowicach w ramach projektu pn.: „W pogoni za technologią - nowoczesne kształcenie zawodowe odpowiedzią na przyszłe potrzeby”,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E399EC4" w14:textId="77777777" w:rsidR="00023F22" w:rsidRDefault="00023F22" w:rsidP="00A42ABE">
      <w:pPr>
        <w:pStyle w:val="Tekstkomentarza2"/>
        <w:ind w:left="-567"/>
        <w:jc w:val="both"/>
        <w:rPr>
          <w:rFonts w:ascii="Arial" w:hAnsi="Arial" w:cs="Arial"/>
          <w:sz w:val="16"/>
          <w:szCs w:val="16"/>
        </w:rPr>
      </w:pPr>
    </w:p>
    <w:p w14:paraId="546549F8"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0ED19718" w14:textId="77777777" w:rsidR="00023F22" w:rsidRDefault="00023F22" w:rsidP="00B84820">
      <w:pPr>
        <w:pStyle w:val="Tekstpodstawowy"/>
        <w:jc w:val="both"/>
        <w:rPr>
          <w:rFonts w:ascii="Arial" w:hAnsi="Arial" w:cs="Arial"/>
          <w:b/>
          <w:sz w:val="16"/>
          <w:szCs w:val="16"/>
        </w:rPr>
      </w:pPr>
    </w:p>
    <w:p w14:paraId="7495D5A7" w14:textId="5BC01EBB" w:rsidR="0005528D" w:rsidRPr="006A746B" w:rsidRDefault="00A42ABE" w:rsidP="006A746B">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p w14:paraId="495075F9" w14:textId="445FA8E9" w:rsidR="00023F22" w:rsidRDefault="00023F22">
      <w:pPr>
        <w:rPr>
          <w:rFonts w:ascii="Arial" w:hAnsi="Arial" w:cs="Arial"/>
          <w:sz w:val="16"/>
          <w:szCs w:val="16"/>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20EB" w14:textId="77777777" w:rsidR="00FF20BA" w:rsidRDefault="00FF20BA">
      <w:r>
        <w:separator/>
      </w:r>
    </w:p>
  </w:endnote>
  <w:endnote w:type="continuationSeparator" w:id="0">
    <w:p w14:paraId="2C653A8B" w14:textId="77777777" w:rsidR="00FF20BA" w:rsidRDefault="00FF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Times New Roman"/>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6C7C720B" w14:textId="4B83871A" w:rsidR="00947D60" w:rsidRDefault="00947D60" w:rsidP="00F17B9A">
        <w:pPr>
          <w:pStyle w:val="Stopka"/>
          <w:jc w:val="right"/>
        </w:pPr>
        <w:r>
          <w:fldChar w:fldCharType="begin"/>
        </w:r>
        <w:r>
          <w:instrText>PAGE   \* MERGEFORMAT</w:instrText>
        </w:r>
        <w:r>
          <w:fldChar w:fldCharType="separate"/>
        </w:r>
        <w:r>
          <w:rPr>
            <w:noProof/>
          </w:rPr>
          <w:t>33</w:t>
        </w:r>
        <w:r>
          <w:fldChar w:fldCharType="end"/>
        </w:r>
      </w:p>
    </w:sdtContent>
  </w:sdt>
  <w:p w14:paraId="030BF395" w14:textId="77777777" w:rsidR="00947D60" w:rsidRDefault="00947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185B" w14:textId="77777777" w:rsidR="00FF20BA" w:rsidRDefault="00FF20BA">
      <w:r>
        <w:separator/>
      </w:r>
    </w:p>
  </w:footnote>
  <w:footnote w:type="continuationSeparator" w:id="0">
    <w:p w14:paraId="299C0F2B" w14:textId="77777777" w:rsidR="00FF20BA" w:rsidRDefault="00FF20BA">
      <w:r>
        <w:continuationSeparator/>
      </w:r>
    </w:p>
  </w:footnote>
  <w:footnote w:id="1">
    <w:p w14:paraId="236D1764" w14:textId="77777777" w:rsidR="00947D60" w:rsidRPr="00DA540A" w:rsidRDefault="00947D60"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097A2F5" w14:textId="77777777" w:rsidR="00947D60" w:rsidRPr="00DA1DA5" w:rsidRDefault="00947D60" w:rsidP="00012DBF">
      <w:pPr>
        <w:pStyle w:val="Tekstprzypisudolnego"/>
        <w:jc w:val="both"/>
        <w:rPr>
          <w:rFonts w:ascii="Arial" w:hAnsi="Arial" w:cs="Arial"/>
          <w:color w:val="FF0000"/>
          <w:sz w:val="16"/>
          <w:szCs w:val="16"/>
        </w:rPr>
      </w:pPr>
      <w:r w:rsidRPr="00121C8D">
        <w:rPr>
          <w:rStyle w:val="Odwoanieprzypisudolnego"/>
          <w:rFonts w:ascii="Arial" w:hAnsi="Arial" w:cs="Arial"/>
        </w:rPr>
        <w:footnoteRef/>
      </w:r>
      <w:r w:rsidRPr="00121C8D">
        <w:rPr>
          <w:rFonts w:ascii="Arial" w:hAnsi="Arial" w:cs="Arial"/>
        </w:rPr>
        <w:t xml:space="preserve"> </w:t>
      </w:r>
      <w:r w:rsidRPr="00121C8D">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947D60" w:rsidRDefault="00947D60"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947D60" w:rsidRDefault="00947D60"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5" name="Obraz 5"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947D60" w:rsidRPr="00BB63F5" w:rsidRDefault="00947D60"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947D60" w:rsidRPr="00D12250" w:rsidRDefault="00947D60"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947D60" w:rsidRDefault="00947D60"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1"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35A2071"/>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5"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7"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8"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9"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0"/>
  </w:num>
  <w:num w:numId="7">
    <w:abstractNumId w:val="74"/>
  </w:num>
  <w:num w:numId="8">
    <w:abstractNumId w:val="36"/>
  </w:num>
  <w:num w:numId="9">
    <w:abstractNumId w:val="54"/>
  </w:num>
  <w:num w:numId="10">
    <w:abstractNumId w:val="57"/>
  </w:num>
  <w:num w:numId="11">
    <w:abstractNumId w:val="67"/>
  </w:num>
  <w:num w:numId="12">
    <w:abstractNumId w:val="76"/>
  </w:num>
  <w:num w:numId="13">
    <w:abstractNumId w:val="69"/>
  </w:num>
  <w:num w:numId="14">
    <w:abstractNumId w:val="77"/>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5"/>
  </w:num>
  <w:num w:numId="26">
    <w:abstractNumId w:val="73"/>
  </w:num>
  <w:num w:numId="27">
    <w:abstractNumId w:val="40"/>
  </w:num>
  <w:num w:numId="28">
    <w:abstractNumId w:val="72"/>
  </w:num>
  <w:num w:numId="29">
    <w:abstractNumId w:val="75"/>
  </w:num>
  <w:num w:numId="30">
    <w:abstractNumId w:val="71"/>
  </w:num>
  <w:num w:numId="31">
    <w:abstractNumId w:val="51"/>
  </w:num>
  <w:num w:numId="32">
    <w:abstractNumId w:val="60"/>
  </w:num>
  <w:num w:numId="33">
    <w:abstractNumId w:val="42"/>
  </w:num>
  <w:num w:numId="34">
    <w:abstractNumId w:val="39"/>
  </w:num>
  <w:num w:numId="35">
    <w:abstractNumId w:val="61"/>
  </w:num>
  <w:num w:numId="36">
    <w:abstractNumId w:val="53"/>
  </w:num>
  <w:num w:numId="37">
    <w:abstractNumId w:val="59"/>
  </w:num>
  <w:num w:numId="38">
    <w:abstractNumId w:val="79"/>
  </w:num>
  <w:num w:numId="39">
    <w:abstractNumId w:val="37"/>
  </w:num>
  <w:num w:numId="40">
    <w:abstractNumId w:val="64"/>
  </w:num>
  <w:num w:numId="41">
    <w:abstractNumId w:val="41"/>
  </w:num>
  <w:num w:numId="42">
    <w:abstractNumId w:val="38"/>
  </w:num>
  <w:num w:numId="43">
    <w:abstractNumId w:val="62"/>
  </w:num>
  <w:num w:numId="44">
    <w:abstractNumId w:val="35"/>
  </w:num>
  <w:num w:numId="45">
    <w:abstractNumId w:val="49"/>
  </w:num>
  <w:num w:numId="46">
    <w:abstractNumId w:val="49"/>
    <w:lvlOverride w:ilvl="0">
      <w:startOverride w:val="1"/>
      <w:lvl w:ilvl="0">
        <w:start w:val="1"/>
        <w:numFmt w:val="lowerLetter"/>
        <w:lvlText w:val="%1)"/>
        <w:lvlJc w:val="left"/>
        <w:pPr>
          <w:ind w:left="1068" w:hanging="360"/>
        </w:pPr>
        <w:rPr>
          <w:b w:val="0"/>
        </w:rPr>
      </w:lvl>
    </w:lvlOverride>
  </w:num>
  <w:num w:numId="47">
    <w:abstractNumId w:val="56"/>
  </w:num>
  <w:num w:numId="48">
    <w:abstractNumId w:val="78"/>
  </w:num>
  <w:num w:numId="49">
    <w:abstractNumId w:val="58"/>
  </w:num>
  <w:num w:numId="50">
    <w:abstractNumId w:val="52"/>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5B3"/>
    <w:rsid w:val="00000B07"/>
    <w:rsid w:val="00000CEB"/>
    <w:rsid w:val="000014A3"/>
    <w:rsid w:val="00001662"/>
    <w:rsid w:val="00002558"/>
    <w:rsid w:val="00002FE1"/>
    <w:rsid w:val="000035E1"/>
    <w:rsid w:val="00003AA6"/>
    <w:rsid w:val="00004A06"/>
    <w:rsid w:val="00005158"/>
    <w:rsid w:val="00005633"/>
    <w:rsid w:val="00006CB9"/>
    <w:rsid w:val="00007D69"/>
    <w:rsid w:val="00007F74"/>
    <w:rsid w:val="00010F29"/>
    <w:rsid w:val="00012875"/>
    <w:rsid w:val="00012DBF"/>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0EF"/>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17D"/>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1C8D"/>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1F7DA1"/>
    <w:rsid w:val="00201409"/>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BA3"/>
    <w:rsid w:val="00291389"/>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2A3B"/>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80A"/>
    <w:rsid w:val="00365F2C"/>
    <w:rsid w:val="003678C1"/>
    <w:rsid w:val="0036791D"/>
    <w:rsid w:val="0037121D"/>
    <w:rsid w:val="003728BD"/>
    <w:rsid w:val="00372B0D"/>
    <w:rsid w:val="00374BFB"/>
    <w:rsid w:val="00374CF0"/>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862"/>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C5DCA"/>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1D5"/>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EA8"/>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2AD"/>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0860"/>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98D"/>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47D60"/>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0B3"/>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4E9A"/>
    <w:rsid w:val="00A5524C"/>
    <w:rsid w:val="00A55327"/>
    <w:rsid w:val="00A56D49"/>
    <w:rsid w:val="00A6045A"/>
    <w:rsid w:val="00A6082A"/>
    <w:rsid w:val="00A61144"/>
    <w:rsid w:val="00A61C42"/>
    <w:rsid w:val="00A61EAC"/>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2F55"/>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6A9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BC2"/>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DCF"/>
    <w:rsid w:val="00B77EB1"/>
    <w:rsid w:val="00B77FC7"/>
    <w:rsid w:val="00B80594"/>
    <w:rsid w:val="00B80B76"/>
    <w:rsid w:val="00B80D3C"/>
    <w:rsid w:val="00B811CE"/>
    <w:rsid w:val="00B814C8"/>
    <w:rsid w:val="00B823A6"/>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5C87"/>
    <w:rsid w:val="00BD5EF5"/>
    <w:rsid w:val="00BD616C"/>
    <w:rsid w:val="00BD67F6"/>
    <w:rsid w:val="00BD7644"/>
    <w:rsid w:val="00BD76D4"/>
    <w:rsid w:val="00BD7F3E"/>
    <w:rsid w:val="00BE09D2"/>
    <w:rsid w:val="00BE0C4A"/>
    <w:rsid w:val="00BE1084"/>
    <w:rsid w:val="00BE11FE"/>
    <w:rsid w:val="00BE17A8"/>
    <w:rsid w:val="00BE1F1A"/>
    <w:rsid w:val="00BE4417"/>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4E4C"/>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1A90"/>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3EFC"/>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5C5"/>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83A"/>
    <w:rsid w:val="00DB05EB"/>
    <w:rsid w:val="00DB0F12"/>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55D7"/>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359"/>
    <w:rsid w:val="00E44CF1"/>
    <w:rsid w:val="00E44CF2"/>
    <w:rsid w:val="00E45839"/>
    <w:rsid w:val="00E45C92"/>
    <w:rsid w:val="00E47D15"/>
    <w:rsid w:val="00E5195D"/>
    <w:rsid w:val="00E52BB3"/>
    <w:rsid w:val="00E535C9"/>
    <w:rsid w:val="00E537D0"/>
    <w:rsid w:val="00E54264"/>
    <w:rsid w:val="00E5487C"/>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82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0BA"/>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1"/>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1"/>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45"/>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1E6D-D899-44A8-96E6-1E3DCC0D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1290</Words>
  <Characters>9472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10741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Katarzyna GODERECKA</cp:lastModifiedBy>
  <cp:revision>5</cp:revision>
  <cp:lastPrinted>2025-04-03T09:26:00Z</cp:lastPrinted>
  <dcterms:created xsi:type="dcterms:W3CDTF">2025-04-03T09:36:00Z</dcterms:created>
  <dcterms:modified xsi:type="dcterms:W3CDTF">2025-04-03T09:40:00Z</dcterms:modified>
</cp:coreProperties>
</file>